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FD3" w:rsidRPr="00E174C7" w:rsidRDefault="004677E9" w:rsidP="00E174C7">
      <w:pPr>
        <w:spacing w:before="5"/>
        <w:ind w:left="4009" w:right="719"/>
        <w:contextualSpacing/>
        <w:jc w:val="center"/>
        <w:rPr>
          <w:rFonts w:ascii="Arial" w:eastAsia="Arial" w:hAnsi="Arial" w:cs="Arial"/>
          <w:sz w:val="72"/>
          <w:szCs w:val="72"/>
        </w:rPr>
      </w:pPr>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2589530</wp:posOffset>
                </wp:positionH>
                <wp:positionV relativeFrom="page">
                  <wp:posOffset>868045</wp:posOffset>
                </wp:positionV>
                <wp:extent cx="3980815" cy="193167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1931670"/>
                        </a:xfrm>
                        <a:prstGeom prst="rect">
                          <a:avLst/>
                        </a:prstGeom>
                        <a:noFill/>
                        <a:ln w="9525">
                          <a:noFill/>
                          <a:miter lim="800000"/>
                          <a:headEnd/>
                          <a:tailEnd/>
                        </a:ln>
                      </wps:spPr>
                      <wps:txbx>
                        <w:txbxContent>
                          <w:p w:rsidR="00AE63CB" w:rsidRPr="007F44B8" w:rsidRDefault="00AE63CB" w:rsidP="00AE63CB">
                            <w:pPr>
                              <w:pStyle w:val="CoverSeriesTitle"/>
                              <w:rPr>
                                <w:rFonts w:ascii="Arial" w:hAnsi="Arial"/>
                                <w:sz w:val="80"/>
                                <w:szCs w:val="80"/>
                              </w:rPr>
                            </w:pPr>
                            <w:r w:rsidRPr="00AE63CB">
                              <w:rPr>
                                <w:rFonts w:ascii="Arial" w:hAnsi="Arial"/>
                                <w:sz w:val="80"/>
                                <w:szCs w:val="80"/>
                              </w:rPr>
                              <w:t>Ufalme na Maagano katika</w:t>
                            </w:r>
                            <w:r w:rsidRPr="00E174C7">
                              <w:rPr>
                                <w:rFonts w:ascii="Arial" w:eastAsia="Arial" w:hAnsi="Arial"/>
                                <w:sz w:val="72"/>
                                <w:szCs w:val="72"/>
                              </w:rPr>
                              <w:t xml:space="preserve"> </w:t>
                            </w:r>
                            <w:r w:rsidRPr="00AE63CB">
                              <w:rPr>
                                <w:rFonts w:ascii="Arial" w:hAnsi="Arial"/>
                                <w:sz w:val="80"/>
                                <w:szCs w:val="80"/>
                              </w:rPr>
                              <w:t>A</w:t>
                            </w:r>
                            <w:r w:rsidRPr="00AE63CB">
                              <w:rPr>
                                <w:rFonts w:ascii="Arial" w:hAnsi="Arial"/>
                                <w:spacing w:val="-1"/>
                                <w:sz w:val="80"/>
                                <w:szCs w:val="80"/>
                              </w:rPr>
                              <w:t>g</w:t>
                            </w:r>
                            <w:r w:rsidRPr="00AE63CB">
                              <w:rPr>
                                <w:rFonts w:ascii="Arial" w:hAnsi="Arial"/>
                                <w:sz w:val="80"/>
                                <w:szCs w:val="80"/>
                              </w:rPr>
                              <w:t>a</w:t>
                            </w:r>
                            <w:r w:rsidRPr="00AE63CB">
                              <w:rPr>
                                <w:rFonts w:ascii="Arial" w:hAnsi="Arial"/>
                                <w:spacing w:val="-1"/>
                                <w:sz w:val="80"/>
                                <w:szCs w:val="80"/>
                              </w:rPr>
                              <w:t>n</w:t>
                            </w:r>
                            <w:r w:rsidRPr="00AE63CB">
                              <w:rPr>
                                <w:rFonts w:ascii="Arial" w:hAnsi="Arial"/>
                                <w:sz w:val="80"/>
                                <w:szCs w:val="80"/>
                              </w:rPr>
                              <w:t>o</w:t>
                            </w:r>
                            <w:r w:rsidRPr="00E174C7">
                              <w:rPr>
                                <w:rFonts w:ascii="Arial" w:eastAsia="Arial" w:hAnsi="Arial"/>
                                <w:sz w:val="72"/>
                                <w:szCs w:val="72"/>
                              </w:rPr>
                              <w:t xml:space="preserve"> </w:t>
                            </w:r>
                            <w:r w:rsidRPr="00AE63CB">
                              <w:rPr>
                                <w:rFonts w:ascii="Arial" w:hAnsi="Arial"/>
                                <w:spacing w:val="-1"/>
                                <w:sz w:val="80"/>
                                <w:szCs w:val="80"/>
                              </w:rPr>
                              <w:t>Jipya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3.9pt;margin-top:68.35pt;width:313.45pt;height:15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" filled="f" stroked="f">
                <v:textbox>
                  <w:txbxContent>
                    <w:p w:rsidR="00AE63CB" w:rsidRPr="007F44B8" w:rsidRDefault="00AE63CB" w:rsidP="00AE63CB">
                      <w:pPr>
                        <w:pStyle w:val="CoverSeriesTitle"/>
                        <w:rPr>
                          <w:rFonts w:ascii="Arial" w:hAnsi="Arial"/>
                          <w:sz w:val="80"/>
                          <w:szCs w:val="80"/>
                        </w:rPr>
                      </w:pPr>
                      <w:r w:rsidRPr="00AE63CB">
                        <w:rPr>
                          <w:rFonts w:ascii="Arial" w:hAnsi="Arial"/>
                          <w:sz w:val="80"/>
                          <w:szCs w:val="80"/>
                        </w:rPr>
                        <w:t>Ufalme na Maagano katika</w:t>
                      </w:r>
                      <w:r w:rsidRPr="00E174C7">
                        <w:rPr>
                          <w:rFonts w:ascii="Arial" w:eastAsia="Arial" w:hAnsi="Arial"/>
                          <w:sz w:val="72"/>
                          <w:szCs w:val="72"/>
                        </w:rPr>
                        <w:t xml:space="preserve"> </w:t>
                      </w:r>
                      <w:r w:rsidRPr="00AE63CB">
                        <w:rPr>
                          <w:rFonts w:ascii="Arial" w:hAnsi="Arial"/>
                          <w:sz w:val="80"/>
                          <w:szCs w:val="80"/>
                        </w:rPr>
                        <w:t>A</w:t>
                      </w:r>
                      <w:r w:rsidRPr="00AE63CB">
                        <w:rPr>
                          <w:rFonts w:ascii="Arial" w:hAnsi="Arial"/>
                          <w:spacing w:val="-1"/>
                          <w:sz w:val="80"/>
                          <w:szCs w:val="80"/>
                        </w:rPr>
                        <w:t>g</w:t>
                      </w:r>
                      <w:r w:rsidRPr="00AE63CB">
                        <w:rPr>
                          <w:rFonts w:ascii="Arial" w:hAnsi="Arial"/>
                          <w:sz w:val="80"/>
                          <w:szCs w:val="80"/>
                        </w:rPr>
                        <w:t>a</w:t>
                      </w:r>
                      <w:r w:rsidRPr="00AE63CB">
                        <w:rPr>
                          <w:rFonts w:ascii="Arial" w:hAnsi="Arial"/>
                          <w:spacing w:val="-1"/>
                          <w:sz w:val="80"/>
                          <w:szCs w:val="80"/>
                        </w:rPr>
                        <w:t>n</w:t>
                      </w:r>
                      <w:r w:rsidRPr="00AE63CB">
                        <w:rPr>
                          <w:rFonts w:ascii="Arial" w:hAnsi="Arial"/>
                          <w:sz w:val="80"/>
                          <w:szCs w:val="80"/>
                        </w:rPr>
                        <w:t>o</w:t>
                      </w:r>
                      <w:r w:rsidRPr="00E174C7">
                        <w:rPr>
                          <w:rFonts w:ascii="Arial" w:eastAsia="Arial" w:hAnsi="Arial"/>
                          <w:sz w:val="72"/>
                          <w:szCs w:val="72"/>
                        </w:rPr>
                        <w:t xml:space="preserve"> </w:t>
                      </w:r>
                      <w:r w:rsidRPr="00AE63CB">
                        <w:rPr>
                          <w:rFonts w:ascii="Arial" w:hAnsi="Arial"/>
                          <w:spacing w:val="-1"/>
                          <w:sz w:val="80"/>
                          <w:szCs w:val="80"/>
                        </w:rPr>
                        <w:t>Jipya</w:t>
                      </w:r>
                    </w:p>
                  </w:txbxContent>
                </v:textbox>
                <w10:wrap type="square" anchory="page"/>
              </v:shape>
            </w:pict>
          </mc:Fallback>
        </mc:AlternateContent>
      </w:r>
      <w:r>
        <w:rPr>
          <w:noProof/>
        </w:rPr>
        <w:drawing>
          <wp:anchor distT="0" distB="0" distL="114300" distR="114300" simplePos="0" relativeHeight="251656192" behindDoc="1" locked="0" layoutInCell="1" allowOverlap="1">
            <wp:simplePos x="0" y="0"/>
            <wp:positionH relativeFrom="page">
              <wp:posOffset>16510</wp:posOffset>
            </wp:positionH>
            <wp:positionV relativeFrom="page">
              <wp:posOffset>103505</wp:posOffset>
            </wp:positionV>
            <wp:extent cx="7735570" cy="100050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pic:spPr>
                </pic:pic>
              </a:graphicData>
            </a:graphic>
            <wp14:sizeRelH relativeFrom="page">
              <wp14:pctWidth>0</wp14:pctWidth>
            </wp14:sizeRelH>
            <wp14:sizeRelV relativeFrom="page">
              <wp14:pctHeight>0</wp14:pctHeight>
            </wp14:sizeRelV>
          </wp:anchor>
        </w:drawing>
      </w:r>
    </w:p>
    <w:p w:rsidR="005E6FD3" w:rsidRPr="00E174C7" w:rsidRDefault="005E6FD3" w:rsidP="00E174C7">
      <w:pPr>
        <w:spacing w:before="4"/>
        <w:contextualSpacing/>
        <w:jc w:val="both"/>
        <w:rPr>
          <w:sz w:val="17"/>
          <w:szCs w:val="17"/>
        </w:rPr>
      </w:pPr>
    </w:p>
    <w:p w:rsidR="005E6FD3" w:rsidRPr="00E174C7" w:rsidRDefault="005E6FD3" w:rsidP="00E174C7">
      <w:pPr>
        <w:contextualSpacing/>
        <w:jc w:val="both"/>
      </w:pPr>
    </w:p>
    <w:p w:rsidR="005E6FD3" w:rsidRPr="00E174C7" w:rsidRDefault="005E6FD3" w:rsidP="00E174C7">
      <w:pPr>
        <w:contextualSpacing/>
        <w:jc w:val="both"/>
      </w:pPr>
    </w:p>
    <w:p w:rsidR="00AE63CB" w:rsidRDefault="00AE63CB" w:rsidP="00E174C7">
      <w:pPr>
        <w:contextualSpacing/>
        <w:jc w:val="both"/>
      </w:pPr>
    </w:p>
    <w:p w:rsidR="00AE63CB" w:rsidRDefault="00AE63CB" w:rsidP="00E174C7">
      <w:pPr>
        <w:contextualSpacing/>
        <w:jc w:val="both"/>
      </w:pPr>
    </w:p>
    <w:p w:rsidR="00AE63CB" w:rsidRDefault="00AE63CB" w:rsidP="00E174C7">
      <w:pPr>
        <w:contextualSpacing/>
        <w:jc w:val="both"/>
      </w:pPr>
    </w:p>
    <w:p w:rsidR="00AE63CB" w:rsidRDefault="00AE63CB" w:rsidP="00E174C7">
      <w:pPr>
        <w:contextualSpacing/>
        <w:jc w:val="both"/>
      </w:pPr>
    </w:p>
    <w:p w:rsidR="00AE63CB" w:rsidRDefault="00AE63CB" w:rsidP="00E174C7">
      <w:pPr>
        <w:contextualSpacing/>
        <w:jc w:val="both"/>
      </w:pPr>
    </w:p>
    <w:p w:rsidR="00AE63CB" w:rsidRDefault="00AE63CB" w:rsidP="00E174C7">
      <w:pPr>
        <w:contextualSpacing/>
        <w:jc w:val="both"/>
      </w:pPr>
    </w:p>
    <w:p w:rsidR="00AE63CB" w:rsidRDefault="00AE63CB" w:rsidP="00E174C7">
      <w:pPr>
        <w:contextualSpacing/>
        <w:jc w:val="both"/>
      </w:pPr>
    </w:p>
    <w:p w:rsidR="00AE63CB" w:rsidRPr="00AE63CB" w:rsidRDefault="004677E9" w:rsidP="00AE63CB">
      <w:pPr>
        <w:spacing w:before="18"/>
        <w:contextualSpacing/>
        <w:jc w:val="both"/>
        <w:rPr>
          <w:sz w:val="22"/>
          <w:szCs w:val="22"/>
        </w:rPr>
        <w:sectPr w:rsidR="00AE63CB" w:rsidRPr="00AE63CB">
          <w:footerReference w:type="even" r:id="rId9"/>
          <w:headerReference w:type="first" r:id="rId10"/>
          <w:type w:val="continuous"/>
          <w:pgSz w:w="12240" w:h="15840"/>
          <w:pgMar w:top="920" w:right="800" w:bottom="280" w:left="1080" w:header="720" w:footer="720" w:gutter="0"/>
          <w:cols w:num="2" w:space="720" w:equalWidth="0">
            <w:col w:w="2460" w:space="1443"/>
            <w:col w:w="6457"/>
          </w:cols>
        </w:sectPr>
      </w:pPr>
      <w:r>
        <w:rPr>
          <w:noProof/>
        </w:rPr>
        <mc:AlternateContent>
          <mc:Choice Requires="wps">
            <w:drawing>
              <wp:anchor distT="45720" distB="45720" distL="114300" distR="114300" simplePos="0" relativeHeight="251657216" behindDoc="0" locked="0" layoutInCell="1" allowOverlap="1">
                <wp:simplePos x="0" y="0"/>
                <wp:positionH relativeFrom="column">
                  <wp:posOffset>2207260</wp:posOffset>
                </wp:positionH>
                <wp:positionV relativeFrom="paragraph">
                  <wp:posOffset>584835</wp:posOffset>
                </wp:positionV>
                <wp:extent cx="4610100" cy="8559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855980"/>
                        </a:xfrm>
                        <a:prstGeom prst="rect">
                          <a:avLst/>
                        </a:prstGeom>
                        <a:noFill/>
                        <a:ln w="9525">
                          <a:noFill/>
                          <a:miter lim="800000"/>
                          <a:headEnd/>
                          <a:tailEnd/>
                        </a:ln>
                      </wps:spPr>
                      <wps:txbx>
                        <w:txbxContent>
                          <w:p w:rsidR="00AE63CB" w:rsidRPr="007F44B8" w:rsidRDefault="00AE63CB" w:rsidP="00AE63CB">
                            <w:pPr>
                              <w:pStyle w:val="CoverLessonTitle"/>
                              <w:jc w:val="center"/>
                              <w:rPr>
                                <w:rFonts w:ascii="Arial" w:hAnsi="Arial"/>
                                <w:sz w:val="52"/>
                                <w:szCs w:val="52"/>
                              </w:rPr>
                            </w:pPr>
                            <w:r w:rsidRPr="00AE63CB">
                              <w:rPr>
                                <w:rFonts w:ascii="Arial" w:hAnsi="Arial"/>
                                <w:sz w:val="52"/>
                                <w:szCs w:val="52"/>
                              </w:rPr>
                              <w:t>Kwanini Tujifunze Theolojia ya Agano Jipya?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73.8pt;margin-top:46.05pt;width:363pt;height:67.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" filled="f" stroked="f">
                <v:textbox>
                  <w:txbxContent>
                    <w:p w:rsidR="00AE63CB" w:rsidRPr="007F44B8" w:rsidRDefault="00AE63CB" w:rsidP="00AE63CB">
                      <w:pPr>
                        <w:pStyle w:val="CoverLessonTitle"/>
                        <w:jc w:val="center"/>
                        <w:rPr>
                          <w:rFonts w:ascii="Arial" w:hAnsi="Arial"/>
                          <w:sz w:val="52"/>
                          <w:szCs w:val="52"/>
                        </w:rPr>
                      </w:pPr>
                      <w:r w:rsidRPr="00AE63CB">
                        <w:rPr>
                          <w:rFonts w:ascii="Arial" w:hAnsi="Arial"/>
                          <w:sz w:val="52"/>
                          <w:szCs w:val="52"/>
                        </w:rPr>
                        <w:t>Kwanini Tujifunze Theolojia ya Agano Jipya?</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251460</wp:posOffset>
                </wp:positionH>
                <wp:positionV relativeFrom="paragraph">
                  <wp:posOffset>4914265</wp:posOffset>
                </wp:positionV>
                <wp:extent cx="2256790" cy="638175"/>
                <wp:effectExtent l="0" t="0" r="0" b="0"/>
                <wp:wrapThrough wrapText="bothSides">
                  <wp:wrapPolygon edited="0">
                    <wp:start x="547" y="0"/>
                    <wp:lineTo x="547" y="20633"/>
                    <wp:lineTo x="20968" y="20633"/>
                    <wp:lineTo x="20968" y="0"/>
                    <wp:lineTo x="547"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638175"/>
                        </a:xfrm>
                        <a:prstGeom prst="rect">
                          <a:avLst/>
                        </a:prstGeom>
                        <a:noFill/>
                        <a:ln w="9525">
                          <a:noFill/>
                          <a:miter lim="800000"/>
                          <a:headEnd/>
                          <a:tailEnd/>
                        </a:ln>
                      </wps:spPr>
                      <wps:txbx>
                        <w:txbxContent>
                          <w:p w:rsidR="00AE63CB" w:rsidRPr="0071140C" w:rsidRDefault="00AE63CB" w:rsidP="00AE63CB">
                            <w:pPr>
                              <w:pStyle w:val="CoverDocType"/>
                              <w:rPr>
                                <w:rFonts w:ascii="Arial" w:hAnsi="Arial"/>
                              </w:rPr>
                            </w:pPr>
                            <w:r>
                              <w:rPr>
                                <w:rFonts w:ascii="Arial" w:hAnsi="Arial"/>
                              </w:rPr>
                              <w:t>Nukuu</w:t>
                            </w:r>
                          </w:p>
                          <w:p w:rsidR="00AE63CB" w:rsidRPr="00382990" w:rsidRDefault="00AE63CB" w:rsidP="00AE63CB">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9.8pt;margin-top:386.95pt;width:177.7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" filled="f" stroked="f">
                <v:textbox>
                  <w:txbxContent>
                    <w:p w:rsidR="00AE63CB" w:rsidRPr="0071140C" w:rsidRDefault="00AE63CB" w:rsidP="00AE63CB">
                      <w:pPr>
                        <w:pStyle w:val="CoverDocType"/>
                        <w:rPr>
                          <w:rFonts w:ascii="Arial" w:hAnsi="Arial"/>
                        </w:rPr>
                      </w:pPr>
                      <w:r>
                        <w:rPr>
                          <w:rFonts w:ascii="Arial" w:hAnsi="Arial"/>
                        </w:rPr>
                        <w:t>Nukuu</w:t>
                      </w:r>
                    </w:p>
                    <w:p w:rsidR="00AE63CB" w:rsidRPr="00382990" w:rsidRDefault="00AE63CB" w:rsidP="00AE63CB">
                      <w:pPr>
                        <w:pStyle w:val="CoverDocType"/>
                        <w:rPr>
                          <w:sz w:val="32"/>
                          <w:szCs w:val="32"/>
                        </w:rPr>
                      </w:pPr>
                    </w:p>
                  </w:txbxContent>
                </v:textbox>
                <w10:wrap type="through"/>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16510</wp:posOffset>
                </wp:positionH>
                <wp:positionV relativeFrom="page">
                  <wp:posOffset>23495</wp:posOffset>
                </wp:positionV>
                <wp:extent cx="4950460" cy="6402705"/>
                <wp:effectExtent l="0" t="4445"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640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A4E" w:rsidRDefault="00A93A4E">
                            <w:pPr>
                              <w:spacing w:before="9" w:line="120" w:lineRule="exact"/>
                              <w:rPr>
                                <w:sz w:val="12"/>
                                <w:szCs w:val="12"/>
                              </w:rPr>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ind w:left="2775"/>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pt;margin-top:1.85pt;width:389.8pt;height:50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" filled="f" stroked="f">
                <v:textbox inset="0,0,0,0">
                  <w:txbxContent>
                    <w:p w:rsidR="00A93A4E" w:rsidRDefault="00A93A4E">
                      <w:pPr>
                        <w:spacing w:before="9" w:line="120" w:lineRule="exact"/>
                        <w:rPr>
                          <w:sz w:val="12"/>
                          <w:szCs w:val="12"/>
                        </w:rPr>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spacing w:line="200" w:lineRule="exact"/>
                      </w:pPr>
                    </w:p>
                    <w:p w:rsidR="00A93A4E" w:rsidRDefault="00A93A4E">
                      <w:pPr>
                        <w:ind w:left="2775"/>
                        <w:rPr>
                          <w:rFonts w:ascii="Arial" w:eastAsia="Arial" w:hAnsi="Arial" w:cs="Arial"/>
                        </w:rPr>
                      </w:pP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deo</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u</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vi</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w:t>
                      </w:r>
                      <w:r>
                        <w:rPr>
                          <w:rFonts w:ascii="Arial" w:eastAsia="Arial" w:hAnsi="Arial" w:cs="Arial"/>
                        </w:rPr>
                        <w:t>l</w:t>
                      </w:r>
                      <w:r>
                        <w:rPr>
                          <w:rFonts w:ascii="Arial" w:eastAsia="Arial" w:hAnsi="Arial" w:cs="Arial"/>
                          <w:spacing w:val="-9"/>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m</w:t>
                      </w:r>
                      <w:r>
                        <w:rPr>
                          <w:rFonts w:ascii="Arial" w:eastAsia="Arial" w:hAnsi="Arial" w:cs="Arial"/>
                          <w:spacing w:val="-1"/>
                        </w:rPr>
                        <w:t>ill</w:t>
                      </w:r>
                      <w:r>
                        <w:rPr>
                          <w:rFonts w:ascii="Arial" w:eastAsia="Arial" w:hAnsi="Arial" w:cs="Arial"/>
                          <w:spacing w:val="2"/>
                        </w:rPr>
                        <w:t>.</w:t>
                      </w:r>
                      <w:r>
                        <w:rPr>
                          <w:rFonts w:ascii="Arial" w:eastAsia="Arial" w:hAnsi="Arial" w:cs="Arial"/>
                        </w:rPr>
                        <w:t>o</w:t>
                      </w:r>
                      <w:r>
                        <w:rPr>
                          <w:rFonts w:ascii="Arial" w:eastAsia="Arial" w:hAnsi="Arial" w:cs="Arial"/>
                          <w:spacing w:val="1"/>
                        </w:rPr>
                        <w:t>r</w:t>
                      </w:r>
                      <w:r>
                        <w:rPr>
                          <w:rFonts w:ascii="Arial" w:eastAsia="Arial" w:hAnsi="Arial" w:cs="Arial"/>
                        </w:rPr>
                        <w:t>g.</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ge">
                  <wp:posOffset>3355975</wp:posOffset>
                </wp:positionV>
                <wp:extent cx="2062480" cy="5429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542925"/>
                        </a:xfrm>
                        <a:prstGeom prst="rect">
                          <a:avLst/>
                        </a:prstGeom>
                        <a:noFill/>
                        <a:ln w="9525">
                          <a:noFill/>
                          <a:miter lim="800000"/>
                          <a:headEnd/>
                          <a:tailEnd/>
                        </a:ln>
                      </wps:spPr>
                      <wps:txbx>
                        <w:txbxContent>
                          <w:p w:rsidR="00AE63CB" w:rsidRPr="00AE63CB" w:rsidRDefault="00AE63CB" w:rsidP="00AE63CB">
                            <w:pPr>
                              <w:rPr>
                                <w:rFonts w:ascii="Arial" w:hAnsi="Arial" w:cs="Arial"/>
                                <w:color w:val="FFFFFF"/>
                                <w:sz w:val="52"/>
                                <w:szCs w:val="52"/>
                              </w:rPr>
                            </w:pPr>
                            <w:r w:rsidRPr="00AE63CB">
                              <w:rPr>
                                <w:rFonts w:ascii="Arial" w:hAnsi="Arial" w:cs="Arial"/>
                                <w:color w:val="FFFFFF"/>
                                <w:sz w:val="52"/>
                                <w:szCs w:val="52"/>
                              </w:rPr>
                              <w:t>Somo la 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7.5pt;margin-top:264.25pt;width:162.4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" filled="f" stroked="f">
                <v:textbox>
                  <w:txbxContent>
                    <w:p w:rsidR="00AE63CB" w:rsidRPr="00AE63CB" w:rsidRDefault="00AE63CB" w:rsidP="00AE63CB">
                      <w:pPr>
                        <w:rPr>
                          <w:rFonts w:ascii="Arial" w:hAnsi="Arial" w:cs="Arial"/>
                          <w:color w:val="FFFFFF"/>
                          <w:sz w:val="52"/>
                          <w:szCs w:val="52"/>
                        </w:rPr>
                      </w:pPr>
                      <w:r w:rsidRPr="00AE63CB">
                        <w:rPr>
                          <w:rFonts w:ascii="Arial" w:hAnsi="Arial" w:cs="Arial"/>
                          <w:color w:val="FFFFFF"/>
                          <w:sz w:val="52"/>
                          <w:szCs w:val="52"/>
                        </w:rPr>
                        <w:t>Somo la 1</w:t>
                      </w:r>
                    </w:p>
                  </w:txbxContent>
                </v:textbox>
                <w10:wrap type="square" anchory="page"/>
              </v:shape>
            </w:pict>
          </mc:Fallback>
        </mc:AlternateContent>
      </w:r>
    </w:p>
    <w:p w:rsidR="002125CB" w:rsidRPr="00AE63CB" w:rsidRDefault="002125CB" w:rsidP="00AE63CB">
      <w:pPr>
        <w:jc w:val="both"/>
        <w:rPr>
          <w:b/>
          <w:bCs/>
        </w:rPr>
      </w:pPr>
      <w:r>
        <w:rPr>
          <w:b/>
          <w:bCs/>
        </w:rPr>
        <w:lastRenderedPageBreak/>
        <w:t>© 2020 Third Millennium Ministries</w:t>
      </w:r>
    </w:p>
    <w:p w:rsidR="002125CB" w:rsidRDefault="002125CB" w:rsidP="00AE63CB">
      <w:pPr>
        <w:jc w:val="both"/>
      </w:pPr>
      <w: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2125CB" w:rsidRDefault="002125CB" w:rsidP="00AE63CB">
      <w:pPr>
        <w:jc w:val="both"/>
        <w:rPr>
          <w:b/>
          <w:bCs/>
        </w:rPr>
      </w:pPr>
    </w:p>
    <w:p w:rsidR="002125CB" w:rsidRPr="00AE63CB" w:rsidRDefault="002125CB" w:rsidP="00AE63CB">
      <w:pPr>
        <w:jc w:val="both"/>
        <w:rPr>
          <w:b/>
          <w:bCs/>
        </w:rPr>
      </w:pPr>
      <w:r>
        <w:rPr>
          <w:b/>
          <w:bCs/>
        </w:rPr>
        <w:t>Toleo la Kiingereza</w:t>
      </w:r>
    </w:p>
    <w:p w:rsidR="002125CB" w:rsidRDefault="002125CB" w:rsidP="00AE63CB">
      <w:pPr>
        <w:jc w:val="both"/>
        <w:rPr>
          <w:b/>
          <w:bCs/>
        </w:rPr>
      </w:pPr>
      <w:r>
        <w:t>Isipokuwa imeoneshwa vinginevyo, Maandiko yote yamenukuliwa kutoka the HOLY BIBLE, NEW INTERNATIONAL VERSION. Toleo la © 1973, 1978, 1984, 2011 International Bible Society. Yametumika kwa idhini ya the Zondervan Bible Publishers.</w:t>
      </w:r>
    </w:p>
    <w:p w:rsidR="002125CB" w:rsidRDefault="002125CB" w:rsidP="00AE63CB">
      <w:pPr>
        <w:jc w:val="both"/>
        <w:rPr>
          <w:b/>
          <w:bCs/>
        </w:rPr>
      </w:pPr>
    </w:p>
    <w:p w:rsidR="002125CB" w:rsidRDefault="002125CB" w:rsidP="00AE63CB">
      <w:pPr>
        <w:spacing w:before="100"/>
        <w:contextualSpacing/>
        <w:jc w:val="both"/>
        <w:rPr>
          <w:b/>
          <w:bCs/>
        </w:rPr>
      </w:pPr>
      <w:r>
        <w:rPr>
          <w:b/>
          <w:bCs/>
        </w:rPr>
        <w:t>Toleo la Kiswahili</w:t>
      </w:r>
    </w:p>
    <w:p w:rsidR="002125CB" w:rsidRDefault="002125CB" w:rsidP="00AE63CB">
      <w:pPr>
        <w:pStyle w:val="Header1"/>
        <w:tabs>
          <w:tab w:val="clear" w:pos="4320"/>
          <w:tab w:val="clear" w:pos="8640"/>
        </w:tabs>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AE63CB" w:rsidRDefault="00AE63CB" w:rsidP="00AE63CB">
      <w:pPr>
        <w:pStyle w:val="Header1"/>
        <w:tabs>
          <w:tab w:val="clear" w:pos="4320"/>
          <w:tab w:val="clear" w:pos="8640"/>
        </w:tabs>
        <w:jc w:val="both"/>
        <w:rPr>
          <w:color w:val="auto"/>
          <w:sz w:val="20"/>
        </w:rPr>
      </w:pPr>
    </w:p>
    <w:p w:rsidR="00AE63CB" w:rsidRDefault="00AE63CB" w:rsidP="00AE63CB">
      <w:pPr>
        <w:pStyle w:val="Header1"/>
        <w:tabs>
          <w:tab w:val="clear" w:pos="4320"/>
          <w:tab w:val="clear" w:pos="8640"/>
        </w:tabs>
        <w:jc w:val="both"/>
        <w:rPr>
          <w:color w:val="auto"/>
          <w:sz w:val="20"/>
        </w:rPr>
      </w:pPr>
    </w:p>
    <w:p w:rsidR="00AE63CB" w:rsidRDefault="00AE63CB" w:rsidP="00AE63CB">
      <w:pPr>
        <w:pStyle w:val="Header1"/>
        <w:tabs>
          <w:tab w:val="clear" w:pos="4320"/>
          <w:tab w:val="clear" w:pos="8640"/>
        </w:tabs>
        <w:jc w:val="both"/>
        <w:rPr>
          <w:sz w:val="20"/>
        </w:rPr>
      </w:pPr>
    </w:p>
    <w:p w:rsidR="002125CB" w:rsidRDefault="002125CB" w:rsidP="00AE63CB">
      <w:pPr>
        <w:pBdr>
          <w:top w:val="single" w:sz="4" w:space="1" w:color="auto"/>
          <w:left w:val="single" w:sz="4" w:space="4" w:color="auto"/>
          <w:bottom w:val="single" w:sz="4" w:space="1" w:color="auto"/>
          <w:right w:val="single" w:sz="4" w:space="4" w:color="auto"/>
        </w:pBdr>
        <w:shd w:val="clear" w:color="auto" w:fill="F8F8F8"/>
        <w:spacing w:before="100" w:after="100"/>
        <w:ind w:right="270"/>
        <w:jc w:val="center"/>
        <w:rPr>
          <w:b/>
          <w:bCs/>
          <w:smallCaps/>
          <w:color w:val="2C5376"/>
        </w:rPr>
      </w:pPr>
      <w:r>
        <w:rPr>
          <w:b/>
          <w:bCs/>
          <w:smallCaps/>
          <w:color w:val="2C5376"/>
        </w:rPr>
        <w:t xml:space="preserve"> Kuhusu Thirdmill</w:t>
      </w:r>
    </w:p>
    <w:p w:rsidR="002125CB" w:rsidRDefault="002125CB" w:rsidP="00AE63CB">
      <w:pPr>
        <w:pBdr>
          <w:top w:val="single" w:sz="4" w:space="1" w:color="auto"/>
          <w:left w:val="single" w:sz="4" w:space="4" w:color="auto"/>
          <w:bottom w:val="single" w:sz="4" w:space="1" w:color="auto"/>
          <w:right w:val="single" w:sz="4" w:space="4" w:color="auto"/>
        </w:pBdr>
        <w:shd w:val="clear" w:color="auto" w:fill="F8F8F8"/>
        <w:spacing w:before="120"/>
        <w:ind w:right="270"/>
        <w:jc w:val="both"/>
      </w:pPr>
      <w:r>
        <w:t xml:space="preserve">Hili ni shirika lililoanzishwa mnamo mwaka wa 1997. Thirdmill ni shirika la huduma ya Kiinjili ya Kikristo ambalo limejikita katika kutoa: </w:t>
      </w:r>
    </w:p>
    <w:p w:rsidR="002125CB" w:rsidRDefault="002125CB" w:rsidP="00AE63CB">
      <w:pPr>
        <w:pBdr>
          <w:top w:val="single" w:sz="4" w:space="1" w:color="auto"/>
          <w:left w:val="single" w:sz="4" w:space="4" w:color="auto"/>
          <w:bottom w:val="single" w:sz="4" w:space="1" w:color="auto"/>
          <w:right w:val="single" w:sz="4" w:space="4" w:color="auto"/>
        </w:pBdr>
        <w:shd w:val="clear" w:color="auto" w:fill="F8F8F8"/>
        <w:spacing w:before="120"/>
        <w:ind w:right="270"/>
        <w:jc w:val="center"/>
        <w:rPr>
          <w:b/>
        </w:rPr>
      </w:pPr>
      <w:r>
        <w:rPr>
          <w:b/>
        </w:rPr>
        <w:t>Elimu ya Biblia. Kwa Ajili ya Ulimwengu. Bila Malipo.</w:t>
      </w:r>
    </w:p>
    <w:p w:rsidR="002125CB" w:rsidRDefault="002125CB" w:rsidP="00AE63CB">
      <w:pPr>
        <w:pBdr>
          <w:top w:val="single" w:sz="4" w:space="1" w:color="auto"/>
          <w:left w:val="single" w:sz="4" w:space="4" w:color="auto"/>
          <w:bottom w:val="single" w:sz="4" w:space="1" w:color="auto"/>
          <w:right w:val="single" w:sz="4" w:space="4" w:color="auto"/>
        </w:pBdr>
        <w:shd w:val="clear" w:color="auto" w:fill="F8F8F8"/>
        <w:spacing w:before="120"/>
        <w:ind w:right="270"/>
        <w:jc w:val="both"/>
      </w:pPr>
      <w: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2125CB" w:rsidRDefault="002125CB" w:rsidP="00AE63CB">
      <w:pPr>
        <w:pBdr>
          <w:top w:val="single" w:sz="4" w:space="1" w:color="auto"/>
          <w:left w:val="single" w:sz="4" w:space="4" w:color="auto"/>
          <w:bottom w:val="single" w:sz="4" w:space="1" w:color="auto"/>
          <w:right w:val="single" w:sz="4" w:space="4" w:color="auto"/>
        </w:pBdr>
        <w:shd w:val="clear" w:color="auto" w:fill="F8F8F8"/>
        <w:spacing w:before="120"/>
        <w:ind w:right="270"/>
        <w:jc w:val="both"/>
      </w:pPr>
      <w: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2125CB" w:rsidRDefault="002125CB" w:rsidP="00AE63CB">
      <w:pPr>
        <w:pBdr>
          <w:top w:val="single" w:sz="4" w:space="1" w:color="auto"/>
          <w:left w:val="single" w:sz="4" w:space="4" w:color="auto"/>
          <w:bottom w:val="single" w:sz="4" w:space="1" w:color="auto"/>
          <w:right w:val="single" w:sz="4" w:space="4" w:color="auto"/>
        </w:pBdr>
        <w:shd w:val="clear" w:color="auto" w:fill="F8F8F8"/>
        <w:spacing w:before="120"/>
        <w:ind w:right="270"/>
        <w:jc w:val="both"/>
      </w:pPr>
      <w: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2125CB" w:rsidRDefault="002125CB" w:rsidP="00AE63CB">
      <w:pPr>
        <w:pBdr>
          <w:top w:val="single" w:sz="4" w:space="1" w:color="auto"/>
          <w:left w:val="single" w:sz="4" w:space="4" w:color="auto"/>
          <w:bottom w:val="single" w:sz="4" w:space="1" w:color="auto"/>
          <w:right w:val="single" w:sz="4" w:space="4" w:color="auto"/>
        </w:pBdr>
        <w:shd w:val="clear" w:color="auto" w:fill="F8F8F8"/>
        <w:spacing w:before="120"/>
        <w:ind w:right="270"/>
        <w:rPr>
          <w:sz w:val="22"/>
        </w:rPr>
        <w:sectPr w:rsidR="002125CB" w:rsidSect="00AE63CB">
          <w:pgSz w:w="12240" w:h="15840"/>
          <w:pgMar w:top="990" w:right="1810" w:bottom="1440" w:left="1790" w:header="720" w:footer="90" w:gutter="0"/>
          <w:pgNumType w:fmt="lowerRoman" w:start="1"/>
          <w:cols w:space="720"/>
        </w:sectPr>
      </w:pPr>
      <w: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842C9A" w:rsidRPr="00AE63CB" w:rsidRDefault="00746611" w:rsidP="000E7732">
      <w:pPr>
        <w:widowControl w:val="0"/>
        <w:ind w:left="-720"/>
        <w:rPr>
          <w:rFonts w:eastAsia="Calibri"/>
          <w:b/>
          <w:color w:val="2C5376"/>
          <w:sz w:val="40"/>
          <w:szCs w:val="22"/>
        </w:rPr>
      </w:pPr>
      <w:r w:rsidRPr="00AE63CB">
        <w:rPr>
          <w:rFonts w:eastAsia="Calibri"/>
          <w:b/>
          <w:color w:val="2C5376"/>
          <w:sz w:val="40"/>
          <w:szCs w:val="22"/>
        </w:rPr>
        <w:lastRenderedPageBreak/>
        <w:t>Yaliyomo</w:t>
      </w:r>
    </w:p>
    <w:p w:rsidR="00B51195" w:rsidRDefault="00B51195">
      <w:pPr>
        <w:pStyle w:val="TOC1"/>
        <w:tabs>
          <w:tab w:val="right" w:leader="dot" w:pos="8630"/>
        </w:tabs>
        <w:rPr>
          <w:rFonts w:ascii="Aptos" w:hAnsi="Aptos"/>
          <w:b w:val="0"/>
          <w:noProof/>
          <w:color w:val="auto"/>
          <w:kern w:val="2"/>
          <w:szCs w:val="24"/>
        </w:rPr>
      </w:pPr>
      <w:r>
        <w:rPr>
          <w:b w:val="0"/>
          <w:sz w:val="11"/>
          <w:szCs w:val="11"/>
        </w:rPr>
        <w:fldChar w:fldCharType="begin"/>
      </w:r>
      <w:r>
        <w:rPr>
          <w:b w:val="0"/>
          <w:sz w:val="11"/>
          <w:szCs w:val="11"/>
        </w:rPr>
        <w:instrText xml:space="preserve"> TOC \o "1-3" \h \z \t "Chapter heading,1,Panel Heading,2,Bullet Heading,3" </w:instrText>
      </w:r>
      <w:r>
        <w:rPr>
          <w:b w:val="0"/>
          <w:sz w:val="11"/>
          <w:szCs w:val="11"/>
        </w:rPr>
        <w:fldChar w:fldCharType="separate"/>
      </w:r>
      <w:hyperlink w:anchor="_Toc168300554" w:history="1">
        <w:r w:rsidRPr="00AB3126">
          <w:rPr>
            <w:rStyle w:val="Hyperlink"/>
            <w:noProof/>
          </w:rPr>
          <w:t>UTANGULIZI</w:t>
        </w:r>
        <w:r>
          <w:rPr>
            <w:noProof/>
            <w:webHidden/>
          </w:rPr>
          <w:tab/>
        </w:r>
        <w:r>
          <w:rPr>
            <w:noProof/>
            <w:webHidden/>
          </w:rPr>
          <w:fldChar w:fldCharType="begin"/>
        </w:r>
        <w:r>
          <w:rPr>
            <w:noProof/>
            <w:webHidden/>
          </w:rPr>
          <w:instrText xml:space="preserve"> PAGEREF _Toc168300554 \h </w:instrText>
        </w:r>
        <w:r>
          <w:rPr>
            <w:noProof/>
            <w:webHidden/>
          </w:rPr>
        </w:r>
        <w:r>
          <w:rPr>
            <w:noProof/>
            <w:webHidden/>
          </w:rPr>
          <w:fldChar w:fldCharType="separate"/>
        </w:r>
        <w:r w:rsidR="0023606B">
          <w:rPr>
            <w:noProof/>
            <w:webHidden/>
          </w:rPr>
          <w:t>3</w:t>
        </w:r>
        <w:r>
          <w:rPr>
            <w:noProof/>
            <w:webHidden/>
          </w:rPr>
          <w:fldChar w:fldCharType="end"/>
        </w:r>
      </w:hyperlink>
    </w:p>
    <w:p w:rsidR="00B51195" w:rsidRDefault="00B51195">
      <w:pPr>
        <w:pStyle w:val="TOC1"/>
        <w:tabs>
          <w:tab w:val="right" w:leader="dot" w:pos="8630"/>
        </w:tabs>
        <w:rPr>
          <w:rFonts w:ascii="Aptos" w:hAnsi="Aptos"/>
          <w:b w:val="0"/>
          <w:noProof/>
          <w:color w:val="auto"/>
          <w:kern w:val="2"/>
          <w:szCs w:val="24"/>
        </w:rPr>
      </w:pPr>
      <w:hyperlink w:anchor="_Toc168300555" w:history="1">
        <w:r w:rsidRPr="00AB3126">
          <w:rPr>
            <w:rStyle w:val="Hyperlink"/>
            <w:noProof/>
          </w:rPr>
          <w:t>UVUVIO NA MAMLAKA</w:t>
        </w:r>
        <w:r>
          <w:rPr>
            <w:noProof/>
            <w:webHidden/>
          </w:rPr>
          <w:tab/>
        </w:r>
        <w:r>
          <w:rPr>
            <w:noProof/>
            <w:webHidden/>
          </w:rPr>
          <w:fldChar w:fldCharType="begin"/>
        </w:r>
        <w:r>
          <w:rPr>
            <w:noProof/>
            <w:webHidden/>
          </w:rPr>
          <w:instrText xml:space="preserve"> PAGEREF _Toc168300555 \h </w:instrText>
        </w:r>
        <w:r>
          <w:rPr>
            <w:noProof/>
            <w:webHidden/>
          </w:rPr>
        </w:r>
        <w:r>
          <w:rPr>
            <w:noProof/>
            <w:webHidden/>
          </w:rPr>
          <w:fldChar w:fldCharType="separate"/>
        </w:r>
        <w:r w:rsidR="0023606B">
          <w:rPr>
            <w:noProof/>
            <w:webHidden/>
          </w:rPr>
          <w:t>4</w:t>
        </w:r>
        <w:r>
          <w:rPr>
            <w:noProof/>
            <w:webHidden/>
          </w:rPr>
          <w:fldChar w:fldCharType="end"/>
        </w:r>
      </w:hyperlink>
    </w:p>
    <w:p w:rsidR="00B51195" w:rsidRDefault="00B51195">
      <w:pPr>
        <w:pStyle w:val="TOC2"/>
        <w:tabs>
          <w:tab w:val="right" w:leader="dot" w:pos="8630"/>
        </w:tabs>
        <w:rPr>
          <w:rFonts w:ascii="Aptos" w:hAnsi="Aptos"/>
          <w:noProof/>
          <w:kern w:val="2"/>
          <w:szCs w:val="24"/>
        </w:rPr>
      </w:pPr>
      <w:hyperlink w:anchor="_Toc168300556" w:history="1">
        <w:r w:rsidRPr="00AB3126">
          <w:rPr>
            <w:rStyle w:val="Hyperlink"/>
            <w:noProof/>
          </w:rPr>
          <w:t>Uthibitisho</w:t>
        </w:r>
        <w:r>
          <w:rPr>
            <w:noProof/>
            <w:webHidden/>
          </w:rPr>
          <w:tab/>
        </w:r>
        <w:r>
          <w:rPr>
            <w:noProof/>
            <w:webHidden/>
          </w:rPr>
          <w:fldChar w:fldCharType="begin"/>
        </w:r>
        <w:r>
          <w:rPr>
            <w:noProof/>
            <w:webHidden/>
          </w:rPr>
          <w:instrText xml:space="preserve"> PAGEREF _Toc168300556 \h </w:instrText>
        </w:r>
        <w:r>
          <w:rPr>
            <w:noProof/>
            <w:webHidden/>
          </w:rPr>
        </w:r>
        <w:r>
          <w:rPr>
            <w:noProof/>
            <w:webHidden/>
          </w:rPr>
          <w:fldChar w:fldCharType="separate"/>
        </w:r>
        <w:r w:rsidR="0023606B">
          <w:rPr>
            <w:noProof/>
            <w:webHidden/>
          </w:rPr>
          <w:t>4</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57" w:history="1">
        <w:r w:rsidRPr="00AB3126">
          <w:rPr>
            <w:rStyle w:val="Hyperlink"/>
            <w:noProof/>
          </w:rPr>
          <w:t>Wanafunzi Kumi na Wawili</w:t>
        </w:r>
        <w:r>
          <w:rPr>
            <w:noProof/>
            <w:webHidden/>
          </w:rPr>
          <w:tab/>
        </w:r>
        <w:r>
          <w:rPr>
            <w:noProof/>
            <w:webHidden/>
          </w:rPr>
          <w:fldChar w:fldCharType="begin"/>
        </w:r>
        <w:r>
          <w:rPr>
            <w:noProof/>
            <w:webHidden/>
          </w:rPr>
          <w:instrText xml:space="preserve"> PAGEREF _Toc168300557 \h </w:instrText>
        </w:r>
        <w:r>
          <w:rPr>
            <w:noProof/>
            <w:webHidden/>
          </w:rPr>
        </w:r>
        <w:r>
          <w:rPr>
            <w:noProof/>
            <w:webHidden/>
          </w:rPr>
          <w:fldChar w:fldCharType="separate"/>
        </w:r>
        <w:r w:rsidR="0023606B">
          <w:rPr>
            <w:noProof/>
            <w:webHidden/>
          </w:rPr>
          <w:t>5</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58" w:history="1">
        <w:r w:rsidRPr="00AB3126">
          <w:rPr>
            <w:rStyle w:val="Hyperlink"/>
            <w:noProof/>
          </w:rPr>
          <w:t>Mitume na Manabii</w:t>
        </w:r>
        <w:r>
          <w:rPr>
            <w:noProof/>
            <w:webHidden/>
          </w:rPr>
          <w:tab/>
        </w:r>
        <w:r>
          <w:rPr>
            <w:noProof/>
            <w:webHidden/>
          </w:rPr>
          <w:fldChar w:fldCharType="begin"/>
        </w:r>
        <w:r>
          <w:rPr>
            <w:noProof/>
            <w:webHidden/>
          </w:rPr>
          <w:instrText xml:space="preserve"> PAGEREF _Toc168300558 \h </w:instrText>
        </w:r>
        <w:r>
          <w:rPr>
            <w:noProof/>
            <w:webHidden/>
          </w:rPr>
        </w:r>
        <w:r>
          <w:rPr>
            <w:noProof/>
            <w:webHidden/>
          </w:rPr>
          <w:fldChar w:fldCharType="separate"/>
        </w:r>
        <w:r w:rsidR="0023606B">
          <w:rPr>
            <w:noProof/>
            <w:webHidden/>
          </w:rPr>
          <w:t>6</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59" w:history="1">
        <w:r w:rsidRPr="00AB3126">
          <w:rPr>
            <w:rStyle w:val="Hyperlink"/>
            <w:noProof/>
          </w:rPr>
          <w:t>Vitabu vya Agano Jipya</w:t>
        </w:r>
        <w:r>
          <w:rPr>
            <w:noProof/>
            <w:webHidden/>
          </w:rPr>
          <w:tab/>
        </w:r>
        <w:r>
          <w:rPr>
            <w:noProof/>
            <w:webHidden/>
          </w:rPr>
          <w:fldChar w:fldCharType="begin"/>
        </w:r>
        <w:r>
          <w:rPr>
            <w:noProof/>
            <w:webHidden/>
          </w:rPr>
          <w:instrText xml:space="preserve"> PAGEREF _Toc168300559 \h </w:instrText>
        </w:r>
        <w:r>
          <w:rPr>
            <w:noProof/>
            <w:webHidden/>
          </w:rPr>
        </w:r>
        <w:r>
          <w:rPr>
            <w:noProof/>
            <w:webHidden/>
          </w:rPr>
          <w:fldChar w:fldCharType="separate"/>
        </w:r>
        <w:r w:rsidR="0023606B">
          <w:rPr>
            <w:noProof/>
            <w:webHidden/>
          </w:rPr>
          <w:t>7</w:t>
        </w:r>
        <w:r>
          <w:rPr>
            <w:noProof/>
            <w:webHidden/>
          </w:rPr>
          <w:fldChar w:fldCharType="end"/>
        </w:r>
      </w:hyperlink>
    </w:p>
    <w:p w:rsidR="00B51195" w:rsidRDefault="00B51195">
      <w:pPr>
        <w:pStyle w:val="TOC2"/>
        <w:tabs>
          <w:tab w:val="right" w:leader="dot" w:pos="8630"/>
        </w:tabs>
        <w:rPr>
          <w:rFonts w:ascii="Aptos" w:hAnsi="Aptos"/>
          <w:noProof/>
          <w:kern w:val="2"/>
          <w:szCs w:val="24"/>
        </w:rPr>
      </w:pPr>
      <w:hyperlink w:anchor="_Toc168300560" w:history="1">
        <w:r w:rsidRPr="00AB3126">
          <w:rPr>
            <w:rStyle w:val="Hyperlink"/>
            <w:noProof/>
          </w:rPr>
          <w:t>Ufafanuzi</w:t>
        </w:r>
        <w:r>
          <w:rPr>
            <w:noProof/>
            <w:webHidden/>
          </w:rPr>
          <w:tab/>
        </w:r>
        <w:r>
          <w:rPr>
            <w:noProof/>
            <w:webHidden/>
          </w:rPr>
          <w:fldChar w:fldCharType="begin"/>
        </w:r>
        <w:r>
          <w:rPr>
            <w:noProof/>
            <w:webHidden/>
          </w:rPr>
          <w:instrText xml:space="preserve"> PAGEREF _Toc168300560 \h </w:instrText>
        </w:r>
        <w:r>
          <w:rPr>
            <w:noProof/>
            <w:webHidden/>
          </w:rPr>
        </w:r>
        <w:r>
          <w:rPr>
            <w:noProof/>
            <w:webHidden/>
          </w:rPr>
          <w:fldChar w:fldCharType="separate"/>
        </w:r>
        <w:r w:rsidR="0023606B">
          <w:rPr>
            <w:noProof/>
            <w:webHidden/>
          </w:rPr>
          <w:t>8</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61" w:history="1">
        <w:r w:rsidRPr="00AB3126">
          <w:rPr>
            <w:rStyle w:val="Hyperlink"/>
            <w:noProof/>
          </w:rPr>
          <w:t>Uvuvio</w:t>
        </w:r>
        <w:r>
          <w:rPr>
            <w:noProof/>
            <w:webHidden/>
          </w:rPr>
          <w:tab/>
        </w:r>
        <w:r>
          <w:rPr>
            <w:noProof/>
            <w:webHidden/>
          </w:rPr>
          <w:fldChar w:fldCharType="begin"/>
        </w:r>
        <w:r>
          <w:rPr>
            <w:noProof/>
            <w:webHidden/>
          </w:rPr>
          <w:instrText xml:space="preserve"> PAGEREF _Toc168300561 \h </w:instrText>
        </w:r>
        <w:r>
          <w:rPr>
            <w:noProof/>
            <w:webHidden/>
          </w:rPr>
        </w:r>
        <w:r>
          <w:rPr>
            <w:noProof/>
            <w:webHidden/>
          </w:rPr>
          <w:fldChar w:fldCharType="separate"/>
        </w:r>
        <w:r w:rsidR="0023606B">
          <w:rPr>
            <w:noProof/>
            <w:webHidden/>
          </w:rPr>
          <w:t>8</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62" w:history="1">
        <w:r w:rsidRPr="00AB3126">
          <w:rPr>
            <w:rStyle w:val="Hyperlink"/>
            <w:noProof/>
          </w:rPr>
          <w:t>Mamlaka</w:t>
        </w:r>
        <w:r>
          <w:rPr>
            <w:noProof/>
            <w:webHidden/>
          </w:rPr>
          <w:tab/>
        </w:r>
        <w:r>
          <w:rPr>
            <w:noProof/>
            <w:webHidden/>
          </w:rPr>
          <w:fldChar w:fldCharType="begin"/>
        </w:r>
        <w:r>
          <w:rPr>
            <w:noProof/>
            <w:webHidden/>
          </w:rPr>
          <w:instrText xml:space="preserve"> PAGEREF _Toc168300562 \h </w:instrText>
        </w:r>
        <w:r>
          <w:rPr>
            <w:noProof/>
            <w:webHidden/>
          </w:rPr>
        </w:r>
        <w:r>
          <w:rPr>
            <w:noProof/>
            <w:webHidden/>
          </w:rPr>
          <w:fldChar w:fldCharType="separate"/>
        </w:r>
        <w:r w:rsidR="0023606B">
          <w:rPr>
            <w:noProof/>
            <w:webHidden/>
          </w:rPr>
          <w:t>10</w:t>
        </w:r>
        <w:r>
          <w:rPr>
            <w:noProof/>
            <w:webHidden/>
          </w:rPr>
          <w:fldChar w:fldCharType="end"/>
        </w:r>
      </w:hyperlink>
    </w:p>
    <w:p w:rsidR="00B51195" w:rsidRDefault="00B51195">
      <w:pPr>
        <w:pStyle w:val="TOC1"/>
        <w:tabs>
          <w:tab w:val="right" w:leader="dot" w:pos="8630"/>
        </w:tabs>
        <w:rPr>
          <w:rFonts w:ascii="Aptos" w:hAnsi="Aptos"/>
          <w:b w:val="0"/>
          <w:noProof/>
          <w:color w:val="auto"/>
          <w:kern w:val="2"/>
          <w:szCs w:val="24"/>
        </w:rPr>
      </w:pPr>
      <w:hyperlink w:anchor="_Toc168300563" w:history="1">
        <w:r w:rsidRPr="00AB3126">
          <w:rPr>
            <w:rStyle w:val="Hyperlink"/>
            <w:noProof/>
          </w:rPr>
          <w:t>MWENDELEZO NA UKOMO</w:t>
        </w:r>
        <w:r>
          <w:rPr>
            <w:noProof/>
            <w:webHidden/>
          </w:rPr>
          <w:tab/>
        </w:r>
        <w:r>
          <w:rPr>
            <w:noProof/>
            <w:webHidden/>
          </w:rPr>
          <w:fldChar w:fldCharType="begin"/>
        </w:r>
        <w:r>
          <w:rPr>
            <w:noProof/>
            <w:webHidden/>
          </w:rPr>
          <w:instrText xml:space="preserve"> PAGEREF _Toc168300563 \h </w:instrText>
        </w:r>
        <w:r>
          <w:rPr>
            <w:noProof/>
            <w:webHidden/>
          </w:rPr>
        </w:r>
        <w:r>
          <w:rPr>
            <w:noProof/>
            <w:webHidden/>
          </w:rPr>
          <w:fldChar w:fldCharType="separate"/>
        </w:r>
        <w:r w:rsidR="0023606B">
          <w:rPr>
            <w:noProof/>
            <w:webHidden/>
          </w:rPr>
          <w:t>14</w:t>
        </w:r>
        <w:r>
          <w:rPr>
            <w:noProof/>
            <w:webHidden/>
          </w:rPr>
          <w:fldChar w:fldCharType="end"/>
        </w:r>
      </w:hyperlink>
    </w:p>
    <w:p w:rsidR="00B51195" w:rsidRDefault="00B51195">
      <w:pPr>
        <w:pStyle w:val="TOC2"/>
        <w:tabs>
          <w:tab w:val="right" w:leader="dot" w:pos="8630"/>
        </w:tabs>
        <w:rPr>
          <w:rFonts w:ascii="Aptos" w:hAnsi="Aptos"/>
          <w:noProof/>
          <w:kern w:val="2"/>
          <w:szCs w:val="24"/>
        </w:rPr>
      </w:pPr>
      <w:hyperlink w:anchor="_Toc168300564" w:history="1">
        <w:r w:rsidRPr="00AB3126">
          <w:rPr>
            <w:rStyle w:val="Hyperlink"/>
            <w:noProof/>
          </w:rPr>
          <w:t>Nyakati</w:t>
        </w:r>
        <w:r>
          <w:rPr>
            <w:noProof/>
            <w:webHidden/>
          </w:rPr>
          <w:tab/>
        </w:r>
        <w:r>
          <w:rPr>
            <w:noProof/>
            <w:webHidden/>
          </w:rPr>
          <w:fldChar w:fldCharType="begin"/>
        </w:r>
        <w:r>
          <w:rPr>
            <w:noProof/>
            <w:webHidden/>
          </w:rPr>
          <w:instrText xml:space="preserve"> PAGEREF _Toc168300564 \h </w:instrText>
        </w:r>
        <w:r>
          <w:rPr>
            <w:noProof/>
            <w:webHidden/>
          </w:rPr>
        </w:r>
        <w:r>
          <w:rPr>
            <w:noProof/>
            <w:webHidden/>
          </w:rPr>
          <w:fldChar w:fldCharType="separate"/>
        </w:r>
        <w:r w:rsidR="0023606B">
          <w:rPr>
            <w:noProof/>
            <w:webHidden/>
          </w:rPr>
          <w:t>14</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65" w:history="1">
        <w:r w:rsidRPr="00AB3126">
          <w:rPr>
            <w:rStyle w:val="Hyperlink"/>
            <w:noProof/>
          </w:rPr>
          <w:t>Mwendelezo</w:t>
        </w:r>
        <w:r>
          <w:rPr>
            <w:noProof/>
            <w:webHidden/>
          </w:rPr>
          <w:tab/>
        </w:r>
        <w:r>
          <w:rPr>
            <w:noProof/>
            <w:webHidden/>
          </w:rPr>
          <w:fldChar w:fldCharType="begin"/>
        </w:r>
        <w:r>
          <w:rPr>
            <w:noProof/>
            <w:webHidden/>
          </w:rPr>
          <w:instrText xml:space="preserve"> PAGEREF _Toc168300565 \h </w:instrText>
        </w:r>
        <w:r>
          <w:rPr>
            <w:noProof/>
            <w:webHidden/>
          </w:rPr>
        </w:r>
        <w:r>
          <w:rPr>
            <w:noProof/>
            <w:webHidden/>
          </w:rPr>
          <w:fldChar w:fldCharType="separate"/>
        </w:r>
        <w:r w:rsidR="0023606B">
          <w:rPr>
            <w:noProof/>
            <w:webHidden/>
          </w:rPr>
          <w:t>15</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66" w:history="1">
        <w:r w:rsidRPr="00AB3126">
          <w:rPr>
            <w:rStyle w:val="Hyperlink"/>
            <w:noProof/>
          </w:rPr>
          <w:t>Ukomo</w:t>
        </w:r>
        <w:r>
          <w:rPr>
            <w:noProof/>
            <w:webHidden/>
          </w:rPr>
          <w:tab/>
        </w:r>
        <w:r>
          <w:rPr>
            <w:noProof/>
            <w:webHidden/>
          </w:rPr>
          <w:fldChar w:fldCharType="begin"/>
        </w:r>
        <w:r>
          <w:rPr>
            <w:noProof/>
            <w:webHidden/>
          </w:rPr>
          <w:instrText xml:space="preserve"> PAGEREF _Toc168300566 \h </w:instrText>
        </w:r>
        <w:r>
          <w:rPr>
            <w:noProof/>
            <w:webHidden/>
          </w:rPr>
        </w:r>
        <w:r>
          <w:rPr>
            <w:noProof/>
            <w:webHidden/>
          </w:rPr>
          <w:fldChar w:fldCharType="separate"/>
        </w:r>
        <w:r w:rsidR="0023606B">
          <w:rPr>
            <w:noProof/>
            <w:webHidden/>
          </w:rPr>
          <w:t>16</w:t>
        </w:r>
        <w:r>
          <w:rPr>
            <w:noProof/>
            <w:webHidden/>
          </w:rPr>
          <w:fldChar w:fldCharType="end"/>
        </w:r>
      </w:hyperlink>
    </w:p>
    <w:p w:rsidR="00B51195" w:rsidRDefault="00B51195">
      <w:pPr>
        <w:pStyle w:val="TOC2"/>
        <w:tabs>
          <w:tab w:val="right" w:leader="dot" w:pos="8630"/>
        </w:tabs>
        <w:rPr>
          <w:rFonts w:ascii="Aptos" w:hAnsi="Aptos"/>
          <w:noProof/>
          <w:kern w:val="2"/>
          <w:szCs w:val="24"/>
        </w:rPr>
      </w:pPr>
      <w:hyperlink w:anchor="_Toc168300567" w:history="1">
        <w:r w:rsidRPr="00AB3126">
          <w:rPr>
            <w:rStyle w:val="Hyperlink"/>
            <w:noProof/>
          </w:rPr>
          <w:t>Kitamaduni</w:t>
        </w:r>
        <w:r>
          <w:rPr>
            <w:noProof/>
            <w:webHidden/>
          </w:rPr>
          <w:tab/>
        </w:r>
        <w:r>
          <w:rPr>
            <w:noProof/>
            <w:webHidden/>
          </w:rPr>
          <w:fldChar w:fldCharType="begin"/>
        </w:r>
        <w:r>
          <w:rPr>
            <w:noProof/>
            <w:webHidden/>
          </w:rPr>
          <w:instrText xml:space="preserve"> PAGEREF _Toc168300567 \h </w:instrText>
        </w:r>
        <w:r>
          <w:rPr>
            <w:noProof/>
            <w:webHidden/>
          </w:rPr>
        </w:r>
        <w:r>
          <w:rPr>
            <w:noProof/>
            <w:webHidden/>
          </w:rPr>
          <w:fldChar w:fldCharType="separate"/>
        </w:r>
        <w:r w:rsidR="0023606B">
          <w:rPr>
            <w:noProof/>
            <w:webHidden/>
          </w:rPr>
          <w:t>17</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68" w:history="1">
        <w:r w:rsidRPr="00AB3126">
          <w:rPr>
            <w:rStyle w:val="Hyperlink"/>
            <w:noProof/>
          </w:rPr>
          <w:t>Mwendelezo</w:t>
        </w:r>
        <w:r>
          <w:rPr>
            <w:noProof/>
            <w:webHidden/>
          </w:rPr>
          <w:tab/>
        </w:r>
        <w:r>
          <w:rPr>
            <w:noProof/>
            <w:webHidden/>
          </w:rPr>
          <w:fldChar w:fldCharType="begin"/>
        </w:r>
        <w:r>
          <w:rPr>
            <w:noProof/>
            <w:webHidden/>
          </w:rPr>
          <w:instrText xml:space="preserve"> PAGEREF _Toc168300568 \h </w:instrText>
        </w:r>
        <w:r>
          <w:rPr>
            <w:noProof/>
            <w:webHidden/>
          </w:rPr>
        </w:r>
        <w:r>
          <w:rPr>
            <w:noProof/>
            <w:webHidden/>
          </w:rPr>
          <w:fldChar w:fldCharType="separate"/>
        </w:r>
        <w:r w:rsidR="0023606B">
          <w:rPr>
            <w:noProof/>
            <w:webHidden/>
          </w:rPr>
          <w:t>18</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69" w:history="1">
        <w:r w:rsidRPr="00AB3126">
          <w:rPr>
            <w:rStyle w:val="Hyperlink"/>
            <w:noProof/>
          </w:rPr>
          <w:t>Ukomo</w:t>
        </w:r>
        <w:r>
          <w:rPr>
            <w:noProof/>
            <w:webHidden/>
          </w:rPr>
          <w:tab/>
        </w:r>
        <w:r>
          <w:rPr>
            <w:noProof/>
            <w:webHidden/>
          </w:rPr>
          <w:fldChar w:fldCharType="begin"/>
        </w:r>
        <w:r>
          <w:rPr>
            <w:noProof/>
            <w:webHidden/>
          </w:rPr>
          <w:instrText xml:space="preserve"> PAGEREF _Toc168300569 \h </w:instrText>
        </w:r>
        <w:r>
          <w:rPr>
            <w:noProof/>
            <w:webHidden/>
          </w:rPr>
        </w:r>
        <w:r>
          <w:rPr>
            <w:noProof/>
            <w:webHidden/>
          </w:rPr>
          <w:fldChar w:fldCharType="separate"/>
        </w:r>
        <w:r w:rsidR="0023606B">
          <w:rPr>
            <w:noProof/>
            <w:webHidden/>
          </w:rPr>
          <w:t>18</w:t>
        </w:r>
        <w:r>
          <w:rPr>
            <w:noProof/>
            <w:webHidden/>
          </w:rPr>
          <w:fldChar w:fldCharType="end"/>
        </w:r>
      </w:hyperlink>
    </w:p>
    <w:p w:rsidR="00B51195" w:rsidRDefault="00B51195">
      <w:pPr>
        <w:pStyle w:val="TOC2"/>
        <w:tabs>
          <w:tab w:val="right" w:leader="dot" w:pos="8630"/>
        </w:tabs>
        <w:rPr>
          <w:rFonts w:ascii="Aptos" w:hAnsi="Aptos"/>
          <w:noProof/>
          <w:kern w:val="2"/>
          <w:szCs w:val="24"/>
        </w:rPr>
      </w:pPr>
      <w:hyperlink w:anchor="_Toc168300570" w:history="1">
        <w:r w:rsidRPr="00AB3126">
          <w:rPr>
            <w:rStyle w:val="Hyperlink"/>
            <w:noProof/>
          </w:rPr>
          <w:t>Binafsi</w:t>
        </w:r>
        <w:r>
          <w:rPr>
            <w:noProof/>
            <w:webHidden/>
          </w:rPr>
          <w:tab/>
        </w:r>
        <w:r>
          <w:rPr>
            <w:noProof/>
            <w:webHidden/>
          </w:rPr>
          <w:fldChar w:fldCharType="begin"/>
        </w:r>
        <w:r>
          <w:rPr>
            <w:noProof/>
            <w:webHidden/>
          </w:rPr>
          <w:instrText xml:space="preserve"> PAGEREF _Toc168300570 \h </w:instrText>
        </w:r>
        <w:r>
          <w:rPr>
            <w:noProof/>
            <w:webHidden/>
          </w:rPr>
        </w:r>
        <w:r>
          <w:rPr>
            <w:noProof/>
            <w:webHidden/>
          </w:rPr>
          <w:fldChar w:fldCharType="separate"/>
        </w:r>
        <w:r w:rsidR="0023606B">
          <w:rPr>
            <w:noProof/>
            <w:webHidden/>
          </w:rPr>
          <w:t>20</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71" w:history="1">
        <w:r w:rsidRPr="00AB3126">
          <w:rPr>
            <w:rStyle w:val="Hyperlink"/>
            <w:noProof/>
          </w:rPr>
          <w:t>Mwendelezo</w:t>
        </w:r>
        <w:r>
          <w:rPr>
            <w:noProof/>
            <w:webHidden/>
          </w:rPr>
          <w:tab/>
        </w:r>
        <w:r>
          <w:rPr>
            <w:noProof/>
            <w:webHidden/>
          </w:rPr>
          <w:fldChar w:fldCharType="begin"/>
        </w:r>
        <w:r>
          <w:rPr>
            <w:noProof/>
            <w:webHidden/>
          </w:rPr>
          <w:instrText xml:space="preserve"> PAGEREF _Toc168300571 \h </w:instrText>
        </w:r>
        <w:r>
          <w:rPr>
            <w:noProof/>
            <w:webHidden/>
          </w:rPr>
        </w:r>
        <w:r>
          <w:rPr>
            <w:noProof/>
            <w:webHidden/>
          </w:rPr>
          <w:fldChar w:fldCharType="separate"/>
        </w:r>
        <w:r w:rsidR="0023606B">
          <w:rPr>
            <w:noProof/>
            <w:webHidden/>
          </w:rPr>
          <w:t>20</w:t>
        </w:r>
        <w:r>
          <w:rPr>
            <w:noProof/>
            <w:webHidden/>
          </w:rPr>
          <w:fldChar w:fldCharType="end"/>
        </w:r>
      </w:hyperlink>
    </w:p>
    <w:p w:rsidR="00B51195" w:rsidRDefault="00B51195">
      <w:pPr>
        <w:pStyle w:val="TOC3"/>
        <w:tabs>
          <w:tab w:val="right" w:leader="dot" w:pos="8630"/>
        </w:tabs>
        <w:rPr>
          <w:rFonts w:ascii="Aptos" w:hAnsi="Aptos"/>
          <w:noProof/>
          <w:kern w:val="2"/>
          <w:szCs w:val="24"/>
        </w:rPr>
      </w:pPr>
      <w:hyperlink w:anchor="_Toc168300572" w:history="1">
        <w:r w:rsidRPr="00AB3126">
          <w:rPr>
            <w:rStyle w:val="Hyperlink"/>
            <w:noProof/>
          </w:rPr>
          <w:t>Ukomo</w:t>
        </w:r>
        <w:r>
          <w:rPr>
            <w:noProof/>
            <w:webHidden/>
          </w:rPr>
          <w:tab/>
        </w:r>
        <w:r>
          <w:rPr>
            <w:noProof/>
            <w:webHidden/>
          </w:rPr>
          <w:fldChar w:fldCharType="begin"/>
        </w:r>
        <w:r>
          <w:rPr>
            <w:noProof/>
            <w:webHidden/>
          </w:rPr>
          <w:instrText xml:space="preserve"> PAGEREF _Toc168300572 \h </w:instrText>
        </w:r>
        <w:r>
          <w:rPr>
            <w:noProof/>
            <w:webHidden/>
          </w:rPr>
        </w:r>
        <w:r>
          <w:rPr>
            <w:noProof/>
            <w:webHidden/>
          </w:rPr>
          <w:fldChar w:fldCharType="separate"/>
        </w:r>
        <w:r w:rsidR="0023606B">
          <w:rPr>
            <w:noProof/>
            <w:webHidden/>
          </w:rPr>
          <w:t>21</w:t>
        </w:r>
        <w:r>
          <w:rPr>
            <w:noProof/>
            <w:webHidden/>
          </w:rPr>
          <w:fldChar w:fldCharType="end"/>
        </w:r>
      </w:hyperlink>
    </w:p>
    <w:p w:rsidR="00B51195" w:rsidRDefault="00B51195">
      <w:pPr>
        <w:pStyle w:val="TOC1"/>
        <w:tabs>
          <w:tab w:val="right" w:leader="dot" w:pos="8630"/>
        </w:tabs>
        <w:rPr>
          <w:rFonts w:ascii="Aptos" w:hAnsi="Aptos"/>
          <w:b w:val="0"/>
          <w:noProof/>
          <w:color w:val="auto"/>
          <w:kern w:val="2"/>
          <w:szCs w:val="24"/>
        </w:rPr>
      </w:pPr>
      <w:hyperlink w:anchor="_Toc168300573" w:history="1">
        <w:r w:rsidRPr="00AB3126">
          <w:rPr>
            <w:rStyle w:val="Hyperlink"/>
            <w:noProof/>
          </w:rPr>
          <w:t>HITIMISHO</w:t>
        </w:r>
        <w:r>
          <w:rPr>
            <w:noProof/>
            <w:webHidden/>
          </w:rPr>
          <w:tab/>
        </w:r>
        <w:r>
          <w:rPr>
            <w:noProof/>
            <w:webHidden/>
          </w:rPr>
          <w:fldChar w:fldCharType="begin"/>
        </w:r>
        <w:r>
          <w:rPr>
            <w:noProof/>
            <w:webHidden/>
          </w:rPr>
          <w:instrText xml:space="preserve"> PAGEREF _Toc168300573 \h </w:instrText>
        </w:r>
        <w:r>
          <w:rPr>
            <w:noProof/>
            <w:webHidden/>
          </w:rPr>
        </w:r>
        <w:r>
          <w:rPr>
            <w:noProof/>
            <w:webHidden/>
          </w:rPr>
          <w:fldChar w:fldCharType="separate"/>
        </w:r>
        <w:r w:rsidR="0023606B">
          <w:rPr>
            <w:noProof/>
            <w:webHidden/>
          </w:rPr>
          <w:t>22</w:t>
        </w:r>
        <w:r>
          <w:rPr>
            <w:noProof/>
            <w:webHidden/>
          </w:rPr>
          <w:fldChar w:fldCharType="end"/>
        </w:r>
      </w:hyperlink>
    </w:p>
    <w:p w:rsidR="00B51195" w:rsidRDefault="00B51195">
      <w:pPr>
        <w:pStyle w:val="TOC1"/>
        <w:tabs>
          <w:tab w:val="right" w:leader="dot" w:pos="8630"/>
        </w:tabs>
        <w:rPr>
          <w:rFonts w:ascii="Aptos" w:hAnsi="Aptos"/>
          <w:b w:val="0"/>
          <w:noProof/>
          <w:color w:val="auto"/>
          <w:kern w:val="2"/>
          <w:szCs w:val="24"/>
        </w:rPr>
      </w:pPr>
      <w:hyperlink w:anchor="_Toc168300574" w:history="1">
        <w:r w:rsidRPr="00AB3126">
          <w:rPr>
            <w:rStyle w:val="Hyperlink"/>
            <w:noProof/>
          </w:rPr>
          <w:t>WAANDAAJI WA SOMO</w:t>
        </w:r>
        <w:r>
          <w:rPr>
            <w:noProof/>
            <w:webHidden/>
          </w:rPr>
          <w:tab/>
        </w:r>
        <w:r>
          <w:rPr>
            <w:noProof/>
            <w:webHidden/>
          </w:rPr>
          <w:fldChar w:fldCharType="begin"/>
        </w:r>
        <w:r>
          <w:rPr>
            <w:noProof/>
            <w:webHidden/>
          </w:rPr>
          <w:instrText xml:space="preserve"> PAGEREF _Toc168300574 \h </w:instrText>
        </w:r>
        <w:r>
          <w:rPr>
            <w:noProof/>
            <w:webHidden/>
          </w:rPr>
        </w:r>
        <w:r>
          <w:rPr>
            <w:noProof/>
            <w:webHidden/>
          </w:rPr>
          <w:fldChar w:fldCharType="separate"/>
        </w:r>
        <w:r w:rsidR="0023606B">
          <w:rPr>
            <w:noProof/>
            <w:webHidden/>
          </w:rPr>
          <w:t>24</w:t>
        </w:r>
        <w:r>
          <w:rPr>
            <w:noProof/>
            <w:webHidden/>
          </w:rPr>
          <w:fldChar w:fldCharType="end"/>
        </w:r>
      </w:hyperlink>
    </w:p>
    <w:p w:rsidR="000E7732" w:rsidRDefault="00B51195" w:rsidP="00AE63CB">
      <w:pPr>
        <w:contextualSpacing/>
        <w:jc w:val="both"/>
        <w:rPr>
          <w:sz w:val="11"/>
          <w:szCs w:val="11"/>
        </w:rPr>
      </w:pPr>
      <w:r>
        <w:rPr>
          <w:b/>
          <w:color w:val="153D63"/>
          <w:sz w:val="11"/>
          <w:szCs w:val="11"/>
        </w:rPr>
        <w:fldChar w:fldCharType="end"/>
      </w:r>
    </w:p>
    <w:p w:rsidR="000E7732" w:rsidRPr="00D86A81" w:rsidRDefault="000E7732" w:rsidP="00AE63CB">
      <w:pPr>
        <w:contextualSpacing/>
        <w:jc w:val="both"/>
      </w:pPr>
    </w:p>
    <w:p w:rsidR="005E6FD3" w:rsidRPr="00E174C7" w:rsidRDefault="005E6FD3" w:rsidP="00AE63CB">
      <w:pPr>
        <w:spacing w:before="29"/>
        <w:contextualSpacing/>
        <w:jc w:val="both"/>
        <w:rPr>
          <w:sz w:val="24"/>
          <w:szCs w:val="24"/>
        </w:rPr>
        <w:sectPr w:rsidR="005E6FD3" w:rsidRPr="00E174C7" w:rsidSect="000E7732">
          <w:footerReference w:type="default" r:id="rId11"/>
          <w:pgSz w:w="12240" w:h="15840"/>
          <w:pgMar w:top="940" w:right="1810" w:bottom="280" w:left="1790" w:header="0" w:footer="801" w:gutter="0"/>
          <w:pgNumType w:fmt="lowerRoman"/>
          <w:cols w:space="720"/>
        </w:sectPr>
      </w:pPr>
    </w:p>
    <w:p w:rsidR="005E6FD3" w:rsidRPr="000E7732" w:rsidRDefault="005E6FD3" w:rsidP="00AE63CB">
      <w:pPr>
        <w:contextualSpacing/>
        <w:jc w:val="both"/>
        <w:rPr>
          <w:sz w:val="24"/>
          <w:szCs w:val="24"/>
        </w:rPr>
      </w:pPr>
    </w:p>
    <w:p w:rsidR="005E6FD3" w:rsidRPr="000E7732" w:rsidRDefault="005E6FD3" w:rsidP="00AE63CB">
      <w:pPr>
        <w:spacing w:before="5"/>
        <w:contextualSpacing/>
        <w:jc w:val="both"/>
        <w:rPr>
          <w:sz w:val="24"/>
          <w:szCs w:val="24"/>
        </w:rPr>
      </w:pPr>
    </w:p>
    <w:p w:rsidR="005E6FD3" w:rsidRPr="00AE63CB" w:rsidRDefault="00746611" w:rsidP="00AE63CB">
      <w:pPr>
        <w:pStyle w:val="Chapterheading"/>
        <w:rPr>
          <w:rFonts w:cs="Times New Roman"/>
        </w:rPr>
      </w:pPr>
      <w:bookmarkStart w:id="1" w:name="_Toc168300554"/>
      <w:r w:rsidRPr="00AE63CB">
        <w:rPr>
          <w:rFonts w:cs="Times New Roman"/>
        </w:rPr>
        <w:t>UTANGULIZI</w:t>
      </w:r>
      <w:bookmarkEnd w:id="1"/>
      <w:r w:rsidRPr="00AE63CB">
        <w:rPr>
          <w:rFonts w:cs="Times New Roman"/>
        </w:rPr>
        <w:t xml:space="preserve"> </w:t>
      </w:r>
    </w:p>
    <w:p w:rsidR="005E6FD3" w:rsidRPr="0023485C" w:rsidRDefault="005E6FD3" w:rsidP="00AE63CB">
      <w:pPr>
        <w:spacing w:before="5"/>
        <w:contextualSpacing/>
        <w:jc w:val="both"/>
        <w:rPr>
          <w:color w:val="31849B"/>
          <w:sz w:val="28"/>
          <w:szCs w:val="28"/>
        </w:rPr>
      </w:pPr>
    </w:p>
    <w:p w:rsidR="005E6FD3" w:rsidRPr="00E174C7" w:rsidRDefault="00746611" w:rsidP="00AE63CB">
      <w:pPr>
        <w:ind w:firstLine="720"/>
        <w:contextualSpacing/>
        <w:jc w:val="both"/>
        <w:rPr>
          <w:sz w:val="24"/>
          <w:szCs w:val="24"/>
        </w:rPr>
      </w:pPr>
      <w:r w:rsidRPr="00E174C7">
        <w:rPr>
          <w:spacing w:val="-1"/>
          <w:sz w:val="24"/>
          <w:szCs w:val="24"/>
        </w:rPr>
        <w:t>Ka</w:t>
      </w:r>
      <w:r w:rsidRPr="00E174C7">
        <w:rPr>
          <w:spacing w:val="1"/>
          <w:sz w:val="24"/>
          <w:szCs w:val="24"/>
        </w:rPr>
        <w:t>m</w:t>
      </w:r>
      <w:r w:rsidRPr="00E174C7">
        <w:rPr>
          <w:sz w:val="24"/>
          <w:szCs w:val="24"/>
        </w:rPr>
        <w:t>a</w:t>
      </w:r>
      <w:r w:rsidRPr="00E174C7">
        <w:rPr>
          <w:spacing w:val="18"/>
          <w:sz w:val="24"/>
          <w:szCs w:val="24"/>
        </w:rPr>
        <w:t xml:space="preserve"> </w:t>
      </w:r>
      <w:r w:rsidRPr="00E174C7">
        <w:rPr>
          <w:sz w:val="24"/>
          <w:szCs w:val="24"/>
        </w:rPr>
        <w:t>u</w:t>
      </w:r>
      <w:r w:rsidRPr="00E174C7">
        <w:rPr>
          <w:spacing w:val="1"/>
          <w:sz w:val="24"/>
          <w:szCs w:val="24"/>
        </w:rPr>
        <w:t>m</w:t>
      </w:r>
      <w:r w:rsidRPr="00E174C7">
        <w:rPr>
          <w:spacing w:val="-1"/>
          <w:sz w:val="24"/>
          <w:szCs w:val="24"/>
        </w:rPr>
        <w:t>e</w:t>
      </w:r>
      <w:r w:rsidRPr="00E174C7">
        <w:rPr>
          <w:spacing w:val="2"/>
          <w:sz w:val="24"/>
          <w:szCs w:val="24"/>
        </w:rPr>
        <w:t>w</w:t>
      </w:r>
      <w:r w:rsidRPr="00E174C7">
        <w:rPr>
          <w:spacing w:val="-1"/>
          <w:sz w:val="24"/>
          <w:szCs w:val="24"/>
        </w:rPr>
        <w:t>a</w:t>
      </w:r>
      <w:r w:rsidRPr="00E174C7">
        <w:rPr>
          <w:sz w:val="24"/>
          <w:szCs w:val="24"/>
        </w:rPr>
        <w:t>hi</w:t>
      </w:r>
      <w:r w:rsidRPr="00E174C7">
        <w:rPr>
          <w:spacing w:val="20"/>
          <w:sz w:val="24"/>
          <w:szCs w:val="24"/>
        </w:rPr>
        <w:t xml:space="preserve"> </w:t>
      </w:r>
      <w:r w:rsidRPr="00E174C7">
        <w:rPr>
          <w:sz w:val="24"/>
          <w:szCs w:val="24"/>
        </w:rPr>
        <w:t>ku</w:t>
      </w:r>
      <w:r w:rsidR="005A7161" w:rsidRPr="00E174C7">
        <w:rPr>
          <w:spacing w:val="1"/>
          <w:sz w:val="24"/>
          <w:szCs w:val="24"/>
        </w:rPr>
        <w:t>chunguza</w:t>
      </w:r>
      <w:r w:rsidRPr="00E174C7">
        <w:rPr>
          <w:spacing w:val="18"/>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18"/>
          <w:sz w:val="24"/>
          <w:szCs w:val="24"/>
        </w:rPr>
        <w:t xml:space="preserve"> </w:t>
      </w:r>
      <w:r w:rsidRPr="00E174C7">
        <w:rPr>
          <w:spacing w:val="1"/>
          <w:sz w:val="24"/>
          <w:szCs w:val="24"/>
        </w:rPr>
        <w:t>m</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00740BEE" w:rsidRPr="00E174C7">
        <w:rPr>
          <w:spacing w:val="20"/>
          <w:sz w:val="24"/>
          <w:szCs w:val="24"/>
        </w:rPr>
        <w:t xml:space="preserve"> </w:t>
      </w:r>
      <w:r w:rsidR="00D46030" w:rsidRPr="00E174C7">
        <w:rPr>
          <w:sz w:val="24"/>
          <w:szCs w:val="24"/>
        </w:rPr>
        <w:t>tasnia</w:t>
      </w:r>
      <w:r w:rsidRPr="00E174C7">
        <w:rPr>
          <w:spacing w:val="22"/>
          <w:sz w:val="24"/>
          <w:szCs w:val="24"/>
        </w:rPr>
        <w:t xml:space="preserve"> </w:t>
      </w:r>
      <w:r w:rsidRPr="00E174C7">
        <w:rPr>
          <w:spacing w:val="-5"/>
          <w:sz w:val="24"/>
          <w:szCs w:val="24"/>
        </w:rPr>
        <w:t>y</w:t>
      </w:r>
      <w:r w:rsidRPr="00E174C7">
        <w:rPr>
          <w:sz w:val="24"/>
          <w:szCs w:val="24"/>
        </w:rPr>
        <w:t>a</w:t>
      </w:r>
      <w:r w:rsidRPr="00E174C7">
        <w:rPr>
          <w:spacing w:val="18"/>
          <w:sz w:val="24"/>
          <w:szCs w:val="24"/>
        </w:rPr>
        <w:t xml:space="preserve"> </w:t>
      </w:r>
      <w:r w:rsidR="00740BEE" w:rsidRPr="00E174C7">
        <w:rPr>
          <w:spacing w:val="1"/>
          <w:sz w:val="24"/>
          <w:szCs w:val="24"/>
        </w:rPr>
        <w:t>s</w:t>
      </w:r>
      <w:r w:rsidRPr="00E174C7">
        <w:rPr>
          <w:spacing w:val="1"/>
          <w:sz w:val="24"/>
          <w:szCs w:val="24"/>
        </w:rPr>
        <w:t>a</w:t>
      </w:r>
      <w:r w:rsidRPr="00E174C7">
        <w:rPr>
          <w:sz w:val="24"/>
          <w:szCs w:val="24"/>
        </w:rPr>
        <w:t>n</w:t>
      </w:r>
      <w:r w:rsidRPr="00E174C7">
        <w:rPr>
          <w:spacing w:val="-1"/>
          <w:sz w:val="24"/>
          <w:szCs w:val="24"/>
        </w:rPr>
        <w:t>aa</w:t>
      </w:r>
      <w:r w:rsidRPr="00E174C7">
        <w:rPr>
          <w:sz w:val="24"/>
          <w:szCs w:val="24"/>
        </w:rPr>
        <w:t>,</w:t>
      </w:r>
      <w:r w:rsidRPr="00E174C7">
        <w:rPr>
          <w:spacing w:val="19"/>
          <w:sz w:val="24"/>
          <w:szCs w:val="24"/>
        </w:rPr>
        <w:t xml:space="preserve"> </w:t>
      </w:r>
      <w:r w:rsidR="00D46030" w:rsidRPr="00E174C7">
        <w:rPr>
          <w:sz w:val="24"/>
          <w:szCs w:val="24"/>
        </w:rPr>
        <w:t>kazi ya</w:t>
      </w:r>
      <w:r w:rsidRPr="00E174C7">
        <w:rPr>
          <w:spacing w:val="21"/>
          <w:sz w:val="24"/>
          <w:szCs w:val="24"/>
        </w:rPr>
        <w:t xml:space="preserve"> </w:t>
      </w:r>
      <w:r w:rsidRPr="00E174C7">
        <w:rPr>
          <w:spacing w:val="-1"/>
          <w:sz w:val="24"/>
          <w:szCs w:val="24"/>
        </w:rPr>
        <w:t>fa</w:t>
      </w:r>
      <w:r w:rsidRPr="00E174C7">
        <w:rPr>
          <w:sz w:val="24"/>
          <w:szCs w:val="24"/>
        </w:rPr>
        <w:t>s</w:t>
      </w:r>
      <w:r w:rsidRPr="00E174C7">
        <w:rPr>
          <w:spacing w:val="1"/>
          <w:sz w:val="24"/>
          <w:szCs w:val="24"/>
        </w:rPr>
        <w:t>i</w:t>
      </w:r>
      <w:r w:rsidRPr="00E174C7">
        <w:rPr>
          <w:sz w:val="24"/>
          <w:szCs w:val="24"/>
        </w:rPr>
        <w:t>h</w:t>
      </w:r>
      <w:r w:rsidRPr="00E174C7">
        <w:rPr>
          <w:spacing w:val="1"/>
          <w:sz w:val="24"/>
          <w:szCs w:val="24"/>
        </w:rPr>
        <w:t>i</w:t>
      </w:r>
      <w:r w:rsidRPr="00E174C7">
        <w:rPr>
          <w:sz w:val="24"/>
          <w:szCs w:val="24"/>
        </w:rPr>
        <w:t>,</w:t>
      </w:r>
      <w:r w:rsidRPr="00E174C7">
        <w:rPr>
          <w:spacing w:val="19"/>
          <w:sz w:val="24"/>
          <w:szCs w:val="24"/>
        </w:rPr>
        <w:t xml:space="preserve"> </w:t>
      </w:r>
      <w:r w:rsidR="00695145" w:rsidRPr="00E174C7">
        <w:rPr>
          <w:spacing w:val="19"/>
          <w:sz w:val="24"/>
          <w:szCs w:val="24"/>
        </w:rPr>
        <w:t>ma</w:t>
      </w:r>
      <w:r w:rsidR="009058B9" w:rsidRPr="00E174C7">
        <w:rPr>
          <w:spacing w:val="19"/>
          <w:sz w:val="24"/>
          <w:szCs w:val="24"/>
        </w:rPr>
        <w:t>igizo</w:t>
      </w:r>
      <w:r w:rsidRPr="00E174C7">
        <w:rPr>
          <w:sz w:val="24"/>
          <w:szCs w:val="24"/>
        </w:rPr>
        <w:t xml:space="preserve"> </w:t>
      </w:r>
      <w:r w:rsidRPr="00E174C7">
        <w:rPr>
          <w:spacing w:val="-1"/>
          <w:sz w:val="24"/>
          <w:szCs w:val="24"/>
        </w:rPr>
        <w:t>a</w:t>
      </w:r>
      <w:r w:rsidRPr="00E174C7">
        <w:rPr>
          <w:sz w:val="24"/>
          <w:szCs w:val="24"/>
        </w:rPr>
        <w:t>u</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n</w:t>
      </w:r>
      <w:r w:rsidRPr="00E174C7">
        <w:rPr>
          <w:spacing w:val="-1"/>
          <w:sz w:val="24"/>
          <w:szCs w:val="24"/>
        </w:rPr>
        <w:t>e</w:t>
      </w:r>
      <w:r w:rsidRPr="00E174C7">
        <w:rPr>
          <w:spacing w:val="1"/>
          <w:sz w:val="24"/>
          <w:szCs w:val="24"/>
        </w:rPr>
        <w:t>m</w:t>
      </w:r>
      <w:r w:rsidRPr="00E174C7">
        <w:rPr>
          <w:spacing w:val="-1"/>
          <w:sz w:val="24"/>
          <w:szCs w:val="24"/>
        </w:rPr>
        <w:t>a</w:t>
      </w:r>
      <w:r w:rsidR="00674E62" w:rsidRPr="00E174C7">
        <w:rPr>
          <w:spacing w:val="-1"/>
          <w:sz w:val="24"/>
          <w:szCs w:val="24"/>
        </w:rPr>
        <w:t>,</w:t>
      </w:r>
      <w:r w:rsidR="003F7500" w:rsidRPr="00E174C7">
        <w:rPr>
          <w:sz w:val="24"/>
          <w:szCs w:val="24"/>
        </w:rPr>
        <w:t xml:space="preserve"> bila shaka unafahamu kuwa kuna tofauti </w:t>
      </w:r>
      <w:r w:rsidR="001D3CE7" w:rsidRPr="00E174C7">
        <w:rPr>
          <w:sz w:val="24"/>
          <w:szCs w:val="24"/>
        </w:rPr>
        <w:t xml:space="preserve">kubwa kati ya kutazama kwa kufurahia </w:t>
      </w:r>
      <w:r w:rsidR="00DB3605" w:rsidRPr="00E174C7">
        <w:rPr>
          <w:sz w:val="24"/>
          <w:szCs w:val="24"/>
        </w:rPr>
        <w:t>na kufanya uchambuzi.</w:t>
      </w:r>
      <w:r w:rsidRPr="00E174C7">
        <w:rPr>
          <w:spacing w:val="1"/>
          <w:sz w:val="24"/>
          <w:szCs w:val="24"/>
        </w:rPr>
        <w:t xml:space="preserve"> </w:t>
      </w:r>
      <w:r w:rsidRPr="00E174C7">
        <w:rPr>
          <w:spacing w:val="-1"/>
          <w:sz w:val="24"/>
          <w:szCs w:val="24"/>
        </w:rPr>
        <w:t>Uc</w:t>
      </w:r>
      <w:r w:rsidRPr="00E174C7">
        <w:rPr>
          <w:sz w:val="24"/>
          <w:szCs w:val="24"/>
        </w:rPr>
        <w:t>h</w:t>
      </w:r>
      <w:r w:rsidRPr="00E174C7">
        <w:rPr>
          <w:spacing w:val="-1"/>
          <w:sz w:val="24"/>
          <w:szCs w:val="24"/>
        </w:rPr>
        <w:t>a</w:t>
      </w:r>
      <w:r w:rsidRPr="00E174C7">
        <w:rPr>
          <w:spacing w:val="1"/>
          <w:sz w:val="24"/>
          <w:szCs w:val="24"/>
        </w:rPr>
        <w:t>m</w:t>
      </w:r>
      <w:r w:rsidRPr="00E174C7">
        <w:rPr>
          <w:sz w:val="24"/>
          <w:szCs w:val="24"/>
        </w:rPr>
        <w:t>bu</w:t>
      </w:r>
      <w:r w:rsidRPr="00E174C7">
        <w:rPr>
          <w:spacing w:val="1"/>
          <w:sz w:val="24"/>
          <w:szCs w:val="24"/>
        </w:rPr>
        <w:t>z</w:t>
      </w:r>
      <w:r w:rsidRPr="00E174C7">
        <w:rPr>
          <w:sz w:val="24"/>
          <w:szCs w:val="24"/>
        </w:rPr>
        <w:t>i</w:t>
      </w:r>
      <w:r w:rsidRPr="00E174C7">
        <w:rPr>
          <w:spacing w:val="1"/>
          <w:sz w:val="24"/>
          <w:szCs w:val="24"/>
        </w:rPr>
        <w:t xml:space="preserve"> </w:t>
      </w:r>
      <w:r w:rsidRPr="00E174C7">
        <w:rPr>
          <w:spacing w:val="-1"/>
          <w:sz w:val="24"/>
          <w:szCs w:val="24"/>
        </w:rPr>
        <w:t>w</w:t>
      </w:r>
      <w:r w:rsidRPr="00E174C7">
        <w:rPr>
          <w:sz w:val="24"/>
          <w:szCs w:val="24"/>
        </w:rPr>
        <w:t>a k</w:t>
      </w:r>
      <w:r w:rsidRPr="00E174C7">
        <w:rPr>
          <w:spacing w:val="1"/>
          <w:sz w:val="24"/>
          <w:szCs w:val="24"/>
        </w:rPr>
        <w:t>i</w:t>
      </w:r>
      <w:r w:rsidRPr="00E174C7">
        <w:rPr>
          <w:sz w:val="24"/>
          <w:szCs w:val="24"/>
        </w:rPr>
        <w:t xml:space="preserve">na </w:t>
      </w:r>
      <w:r w:rsidR="00551659" w:rsidRPr="00E174C7">
        <w:rPr>
          <w:sz w:val="24"/>
          <w:szCs w:val="24"/>
        </w:rPr>
        <w:t xml:space="preserve">ni kazi ngumu sana ukilinganisha na </w:t>
      </w:r>
      <w:r w:rsidRPr="00E174C7">
        <w:rPr>
          <w:sz w:val="24"/>
          <w:szCs w:val="24"/>
        </w:rPr>
        <w:t>ku</w:t>
      </w:r>
      <w:r w:rsidRPr="00E174C7">
        <w:rPr>
          <w:spacing w:val="1"/>
          <w:sz w:val="24"/>
          <w:szCs w:val="24"/>
        </w:rPr>
        <w:t>i</w:t>
      </w:r>
      <w:r w:rsidRPr="00E174C7">
        <w:rPr>
          <w:spacing w:val="-1"/>
          <w:sz w:val="24"/>
          <w:szCs w:val="24"/>
        </w:rPr>
        <w:t>fa</w:t>
      </w:r>
      <w:r w:rsidRPr="00E174C7">
        <w:rPr>
          <w:spacing w:val="5"/>
          <w:sz w:val="24"/>
          <w:szCs w:val="24"/>
        </w:rPr>
        <w:t>n</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un</w:t>
      </w:r>
      <w:r w:rsidRPr="00E174C7">
        <w:rPr>
          <w:spacing w:val="-1"/>
          <w:sz w:val="24"/>
          <w:szCs w:val="24"/>
        </w:rPr>
        <w:t>a</w:t>
      </w:r>
      <w:r w:rsidRPr="00E174C7">
        <w:rPr>
          <w:sz w:val="24"/>
          <w:szCs w:val="24"/>
        </w:rPr>
        <w:t>po</w:t>
      </w:r>
      <w:r w:rsidR="001D3CE7" w:rsidRPr="00E174C7">
        <w:rPr>
          <w:spacing w:val="1"/>
          <w:sz w:val="24"/>
          <w:szCs w:val="24"/>
        </w:rPr>
        <w:t>hitaj</w:t>
      </w:r>
      <w:r w:rsidR="00740BEE" w:rsidRPr="00E174C7">
        <w:rPr>
          <w:spacing w:val="1"/>
          <w:sz w:val="24"/>
          <w:szCs w:val="24"/>
        </w:rPr>
        <w:t>i</w:t>
      </w:r>
      <w:r w:rsidRPr="00E174C7">
        <w:rPr>
          <w:spacing w:val="2"/>
          <w:sz w:val="24"/>
          <w:szCs w:val="24"/>
        </w:rPr>
        <w:t xml:space="preserve"> </w:t>
      </w:r>
      <w:r w:rsidRPr="00E174C7">
        <w:rPr>
          <w:sz w:val="24"/>
          <w:szCs w:val="24"/>
        </w:rPr>
        <w:t>na</w:t>
      </w:r>
      <w:r w:rsidRPr="00E174C7">
        <w:rPr>
          <w:spacing w:val="2"/>
          <w:sz w:val="24"/>
          <w:szCs w:val="24"/>
        </w:rPr>
        <w:t xml:space="preserve"> </w:t>
      </w:r>
      <w:r w:rsidRPr="00E174C7">
        <w:rPr>
          <w:spacing w:val="1"/>
          <w:sz w:val="24"/>
          <w:szCs w:val="24"/>
        </w:rPr>
        <w:t>ji</w:t>
      </w:r>
      <w:r w:rsidRPr="00E174C7">
        <w:rPr>
          <w:sz w:val="24"/>
          <w:szCs w:val="24"/>
        </w:rPr>
        <w:t>nsi</w:t>
      </w:r>
      <w:r w:rsidRPr="00E174C7">
        <w:rPr>
          <w:spacing w:val="1"/>
          <w:sz w:val="24"/>
          <w:szCs w:val="24"/>
        </w:rPr>
        <w:t xml:space="preserve"> </w:t>
      </w:r>
      <w:r w:rsidR="001D3CE7" w:rsidRPr="00E174C7">
        <w:rPr>
          <w:sz w:val="24"/>
          <w:szCs w:val="24"/>
        </w:rPr>
        <w:t>tunavyotaka</w:t>
      </w:r>
      <w:r w:rsidRPr="00E174C7">
        <w:rPr>
          <w:sz w:val="24"/>
          <w:szCs w:val="24"/>
        </w:rPr>
        <w:t>.</w:t>
      </w:r>
      <w:r w:rsidRPr="00E174C7">
        <w:rPr>
          <w:spacing w:val="6"/>
          <w:sz w:val="24"/>
          <w:szCs w:val="24"/>
        </w:rPr>
        <w:t xml:space="preserve"> </w:t>
      </w:r>
      <w:r w:rsidR="00674E62" w:rsidRPr="00E174C7">
        <w:rPr>
          <w:spacing w:val="-3"/>
          <w:sz w:val="24"/>
          <w:szCs w:val="24"/>
        </w:rPr>
        <w:t>Hata hivyo</w:t>
      </w:r>
      <w:r w:rsidRPr="00E174C7">
        <w:rPr>
          <w:sz w:val="24"/>
          <w:szCs w:val="24"/>
        </w:rPr>
        <w:t>,</w:t>
      </w:r>
      <w:r w:rsidRPr="00E174C7">
        <w:rPr>
          <w:spacing w:val="2"/>
          <w:sz w:val="24"/>
          <w:szCs w:val="24"/>
        </w:rPr>
        <w:t xml:space="preserve"> </w:t>
      </w:r>
      <w:r w:rsidRPr="00E174C7">
        <w:rPr>
          <w:spacing w:val="1"/>
          <w:sz w:val="24"/>
          <w:szCs w:val="24"/>
        </w:rPr>
        <w:t>mim</w:t>
      </w:r>
      <w:r w:rsidRPr="00E174C7">
        <w:rPr>
          <w:sz w:val="24"/>
          <w:szCs w:val="24"/>
        </w:rPr>
        <w:t>i na</w:t>
      </w:r>
      <w:r w:rsidRPr="00E174C7">
        <w:rPr>
          <w:spacing w:val="1"/>
          <w:sz w:val="24"/>
          <w:szCs w:val="24"/>
        </w:rPr>
        <w:t xml:space="preserve"> </w:t>
      </w:r>
      <w:r w:rsidRPr="00E174C7">
        <w:rPr>
          <w:spacing w:val="-1"/>
          <w:sz w:val="24"/>
          <w:szCs w:val="24"/>
        </w:rPr>
        <w:t>we</w:t>
      </w:r>
      <w:r w:rsidRPr="00E174C7">
        <w:rPr>
          <w:sz w:val="24"/>
          <w:szCs w:val="24"/>
        </w:rPr>
        <w:t>we</w:t>
      </w:r>
      <w:r w:rsidRPr="00E174C7">
        <w:rPr>
          <w:spacing w:val="1"/>
          <w:sz w:val="24"/>
          <w:szCs w:val="24"/>
        </w:rPr>
        <w:t xml:space="preserve"> t</w:t>
      </w:r>
      <w:r w:rsidRPr="00E174C7">
        <w:rPr>
          <w:sz w:val="24"/>
          <w:szCs w:val="24"/>
        </w:rPr>
        <w:t>un</w:t>
      </w:r>
      <w:r w:rsidRPr="00E174C7">
        <w:rPr>
          <w:spacing w:val="-1"/>
          <w:sz w:val="24"/>
          <w:szCs w:val="24"/>
        </w:rPr>
        <w:t>a</w:t>
      </w:r>
      <w:r w:rsidRPr="00E174C7">
        <w:rPr>
          <w:spacing w:val="1"/>
          <w:sz w:val="24"/>
          <w:szCs w:val="24"/>
        </w:rPr>
        <w:t>j</w:t>
      </w:r>
      <w:r w:rsidRPr="00E174C7">
        <w:rPr>
          <w:sz w:val="24"/>
          <w:szCs w:val="24"/>
        </w:rPr>
        <w:t>ua</w:t>
      </w:r>
      <w:r w:rsidRPr="00E174C7">
        <w:rPr>
          <w:spacing w:val="1"/>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ba</w:t>
      </w:r>
      <w:r w:rsidRPr="00E174C7">
        <w:rPr>
          <w:spacing w:val="1"/>
          <w:sz w:val="24"/>
          <w:szCs w:val="24"/>
        </w:rPr>
        <w:t xml:space="preserve"> m</w:t>
      </w:r>
      <w:r w:rsidRPr="00E174C7">
        <w:rPr>
          <w:spacing w:val="-1"/>
          <w:sz w:val="24"/>
          <w:szCs w:val="24"/>
        </w:rPr>
        <w:t>a</w:t>
      </w:r>
      <w:r w:rsidRPr="00E174C7">
        <w:rPr>
          <w:spacing w:val="1"/>
          <w:sz w:val="24"/>
          <w:szCs w:val="24"/>
        </w:rPr>
        <w:t>m</w:t>
      </w:r>
      <w:r w:rsidRPr="00E174C7">
        <w:rPr>
          <w:sz w:val="24"/>
          <w:szCs w:val="24"/>
        </w:rPr>
        <w:t>bo</w:t>
      </w:r>
      <w:r w:rsidRPr="00E174C7">
        <w:rPr>
          <w:spacing w:val="5"/>
          <w:sz w:val="24"/>
          <w:szCs w:val="24"/>
        </w:rPr>
        <w:t xml:space="preserve"> </w:t>
      </w:r>
      <w:r w:rsidRPr="00AE63CB">
        <w:rPr>
          <w:sz w:val="24"/>
          <w:szCs w:val="24"/>
        </w:rPr>
        <w:t>machache</w:t>
      </w:r>
      <w:r w:rsidRPr="00E174C7">
        <w:rPr>
          <w:spacing w:val="6"/>
          <w:sz w:val="24"/>
          <w:szCs w:val="24"/>
        </w:rPr>
        <w:t xml:space="preserve"> </w:t>
      </w:r>
      <w:r w:rsidRPr="00E174C7">
        <w:rPr>
          <w:spacing w:val="-5"/>
          <w:sz w:val="24"/>
          <w:szCs w:val="24"/>
        </w:rPr>
        <w:t>y</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we</w:t>
      </w:r>
      <w:r w:rsidRPr="00E174C7">
        <w:rPr>
          <w:spacing w:val="2"/>
          <w:sz w:val="24"/>
          <w:szCs w:val="24"/>
        </w:rPr>
        <w:t>z</w:t>
      </w:r>
      <w:r w:rsidRPr="00E174C7">
        <w:rPr>
          <w:sz w:val="24"/>
          <w:szCs w:val="24"/>
        </w:rPr>
        <w:t>a</w:t>
      </w:r>
      <w:r w:rsidRPr="00E174C7">
        <w:rPr>
          <w:spacing w:val="1"/>
          <w:sz w:val="24"/>
          <w:szCs w:val="24"/>
        </w:rPr>
        <w:t xml:space="preserve"> </w:t>
      </w:r>
      <w:r w:rsidRPr="00E174C7">
        <w:rPr>
          <w:sz w:val="24"/>
          <w:szCs w:val="24"/>
        </w:rPr>
        <w:t>k</w:t>
      </w:r>
      <w:r w:rsidRPr="00E174C7">
        <w:rPr>
          <w:spacing w:val="2"/>
          <w:sz w:val="24"/>
          <w:szCs w:val="24"/>
        </w:rPr>
        <w:t>u</w:t>
      </w:r>
      <w:r w:rsidRPr="00E174C7">
        <w:rPr>
          <w:spacing w:val="-1"/>
          <w:sz w:val="24"/>
          <w:szCs w:val="24"/>
        </w:rPr>
        <w:t>w</w:t>
      </w:r>
      <w:r w:rsidRPr="00E174C7">
        <w:rPr>
          <w:sz w:val="24"/>
          <w:szCs w:val="24"/>
        </w:rPr>
        <w:t>a</w:t>
      </w:r>
      <w:r w:rsidRPr="00E174C7">
        <w:rPr>
          <w:spacing w:val="1"/>
          <w:sz w:val="24"/>
          <w:szCs w:val="24"/>
        </w:rPr>
        <w:t xml:space="preserve"> m</w:t>
      </w:r>
      <w:r w:rsidRPr="00E174C7">
        <w:rPr>
          <w:sz w:val="24"/>
          <w:szCs w:val="24"/>
        </w:rPr>
        <w:t>b</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l</w:t>
      </w:r>
      <w:r w:rsidRPr="00E174C7">
        <w:rPr>
          <w:sz w:val="24"/>
          <w:szCs w:val="24"/>
        </w:rPr>
        <w:t>a</w:t>
      </w:r>
      <w:r w:rsidRPr="00E174C7">
        <w:rPr>
          <w:spacing w:val="1"/>
          <w:sz w:val="24"/>
          <w:szCs w:val="24"/>
        </w:rPr>
        <w:t xml:space="preserve"> </w:t>
      </w:r>
      <w:r w:rsidRPr="00E174C7">
        <w:rPr>
          <w:spacing w:val="2"/>
          <w:sz w:val="24"/>
          <w:szCs w:val="24"/>
        </w:rPr>
        <w:t>w</w:t>
      </w:r>
      <w:r w:rsidRPr="00E174C7">
        <w:rPr>
          <w:sz w:val="24"/>
          <w:szCs w:val="24"/>
        </w:rPr>
        <w:t xml:space="preserve">a </w:t>
      </w:r>
      <w:r w:rsidRPr="00E174C7">
        <w:rPr>
          <w:spacing w:val="-1"/>
          <w:sz w:val="24"/>
          <w:szCs w:val="24"/>
        </w:rPr>
        <w:t>e</w:t>
      </w:r>
      <w:r w:rsidRPr="00E174C7">
        <w:rPr>
          <w:spacing w:val="1"/>
          <w:sz w:val="24"/>
          <w:szCs w:val="24"/>
        </w:rPr>
        <w:t>lim</w:t>
      </w:r>
      <w:r w:rsidRPr="00E174C7">
        <w:rPr>
          <w:sz w:val="24"/>
          <w:szCs w:val="24"/>
        </w:rPr>
        <w:t>u kub</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i</w:t>
      </w:r>
      <w:r w:rsidRPr="00E174C7">
        <w:rPr>
          <w:sz w:val="24"/>
          <w:szCs w:val="24"/>
        </w:rPr>
        <w:t>n</w:t>
      </w:r>
      <w:r w:rsidRPr="00E174C7">
        <w:rPr>
          <w:spacing w:val="4"/>
          <w:sz w:val="24"/>
          <w:szCs w:val="24"/>
        </w:rPr>
        <w:t>a</w:t>
      </w:r>
      <w:r w:rsidRPr="00E174C7">
        <w:rPr>
          <w:spacing w:val="-5"/>
          <w:sz w:val="24"/>
          <w:szCs w:val="24"/>
        </w:rPr>
        <w:t>y</w:t>
      </w:r>
      <w:r w:rsidRPr="00E174C7">
        <w:rPr>
          <w:sz w:val="24"/>
          <w:szCs w:val="24"/>
        </w:rPr>
        <w:t>op</w:t>
      </w:r>
      <w:r w:rsidRPr="00E174C7">
        <w:rPr>
          <w:spacing w:val="-1"/>
          <w:sz w:val="24"/>
          <w:szCs w:val="24"/>
        </w:rPr>
        <w:t>a</w:t>
      </w:r>
      <w:r w:rsidRPr="00E174C7">
        <w:rPr>
          <w:spacing w:val="1"/>
          <w:sz w:val="24"/>
          <w:szCs w:val="24"/>
        </w:rPr>
        <w:t>ti</w:t>
      </w:r>
      <w:r w:rsidRPr="00E174C7">
        <w:rPr>
          <w:sz w:val="24"/>
          <w:szCs w:val="24"/>
        </w:rPr>
        <w:t>ka</w:t>
      </w:r>
      <w:r w:rsidR="00737CC4" w:rsidRPr="00E174C7">
        <w:rPr>
          <w:sz w:val="24"/>
          <w:szCs w:val="24"/>
        </w:rPr>
        <w:t>na</w:t>
      </w:r>
      <w:r w:rsidRPr="00E174C7">
        <w:rPr>
          <w:spacing w:val="1"/>
          <w:sz w:val="24"/>
          <w:szCs w:val="24"/>
        </w:rPr>
        <w:t xml:space="preserve"> </w:t>
      </w:r>
      <w:r w:rsidRPr="00E174C7">
        <w:rPr>
          <w:sz w:val="24"/>
          <w:szCs w:val="24"/>
        </w:rPr>
        <w:t>ku</w:t>
      </w:r>
      <w:r w:rsidRPr="00E174C7">
        <w:rPr>
          <w:spacing w:val="1"/>
          <w:sz w:val="24"/>
          <w:szCs w:val="24"/>
        </w:rPr>
        <w:t>t</w:t>
      </w:r>
      <w:r w:rsidRPr="00E174C7">
        <w:rPr>
          <w:sz w:val="24"/>
          <w:szCs w:val="24"/>
        </w:rPr>
        <w:t>oka</w:t>
      </w:r>
      <w:r w:rsidR="00737CC4" w:rsidRPr="00E174C7">
        <w:rPr>
          <w:sz w:val="24"/>
          <w:szCs w:val="24"/>
        </w:rPr>
        <w:t>na</w:t>
      </w:r>
      <w:r w:rsidR="00420E1C" w:rsidRPr="00E174C7">
        <w:rPr>
          <w:sz w:val="24"/>
          <w:szCs w:val="24"/>
        </w:rPr>
        <w:t xml:space="preserve"> na</w:t>
      </w:r>
      <w:r w:rsidRPr="00E174C7">
        <w:rPr>
          <w:spacing w:val="-1"/>
          <w:sz w:val="24"/>
          <w:szCs w:val="24"/>
        </w:rPr>
        <w:t xml:space="preserve"> </w:t>
      </w:r>
      <w:r w:rsidRPr="00E174C7">
        <w:rPr>
          <w:sz w:val="24"/>
          <w:szCs w:val="24"/>
        </w:rPr>
        <w:t>u</w:t>
      </w:r>
      <w:r w:rsidRPr="00E174C7">
        <w:rPr>
          <w:spacing w:val="-1"/>
          <w:sz w:val="24"/>
          <w:szCs w:val="24"/>
        </w:rPr>
        <w:t>c</w:t>
      </w:r>
      <w:r w:rsidRPr="00E174C7">
        <w:rPr>
          <w:sz w:val="24"/>
          <w:szCs w:val="24"/>
        </w:rPr>
        <w:t>h</w:t>
      </w:r>
      <w:r w:rsidRPr="00E174C7">
        <w:rPr>
          <w:spacing w:val="-1"/>
          <w:sz w:val="24"/>
          <w:szCs w:val="24"/>
        </w:rPr>
        <w:t>a</w:t>
      </w:r>
      <w:r w:rsidRPr="00E174C7">
        <w:rPr>
          <w:spacing w:val="1"/>
          <w:sz w:val="24"/>
          <w:szCs w:val="24"/>
        </w:rPr>
        <w:t>m</w:t>
      </w:r>
      <w:r w:rsidRPr="00E174C7">
        <w:rPr>
          <w:sz w:val="24"/>
          <w:szCs w:val="24"/>
        </w:rPr>
        <w:t>bu</w:t>
      </w:r>
      <w:r w:rsidRPr="00E174C7">
        <w:rPr>
          <w:spacing w:val="1"/>
          <w:sz w:val="24"/>
          <w:szCs w:val="24"/>
        </w:rPr>
        <w:t>z</w:t>
      </w:r>
      <w:r w:rsidRPr="00E174C7">
        <w:rPr>
          <w:sz w:val="24"/>
          <w:szCs w:val="24"/>
        </w:rPr>
        <w:t xml:space="preserve">i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i</w:t>
      </w:r>
      <w:r w:rsidRPr="00E174C7">
        <w:rPr>
          <w:sz w:val="24"/>
          <w:szCs w:val="24"/>
        </w:rPr>
        <w:t>na</w:t>
      </w:r>
      <w:r w:rsidRPr="00E174C7">
        <w:rPr>
          <w:spacing w:val="-1"/>
          <w:sz w:val="24"/>
          <w:szCs w:val="24"/>
        </w:rPr>
        <w:t xml:space="preserve"> w</w:t>
      </w:r>
      <w:r w:rsidRPr="00E174C7">
        <w:rPr>
          <w:sz w:val="24"/>
          <w:szCs w:val="24"/>
        </w:rPr>
        <w:t>a</w:t>
      </w:r>
      <w:r w:rsidRPr="00E174C7">
        <w:rPr>
          <w:spacing w:val="-1"/>
          <w:sz w:val="24"/>
          <w:szCs w:val="24"/>
        </w:rPr>
        <w:t xml:space="preserve"> </w:t>
      </w:r>
      <w:r w:rsidRPr="00E174C7">
        <w:rPr>
          <w:sz w:val="24"/>
          <w:szCs w:val="24"/>
        </w:rPr>
        <w:t>so</w:t>
      </w:r>
      <w:r w:rsidRPr="00E174C7">
        <w:rPr>
          <w:spacing w:val="1"/>
          <w:sz w:val="24"/>
          <w:szCs w:val="24"/>
        </w:rPr>
        <w:t>m</w:t>
      </w:r>
      <w:r w:rsidRPr="00E174C7">
        <w:rPr>
          <w:sz w:val="24"/>
          <w:szCs w:val="24"/>
        </w:rPr>
        <w:t xml:space="preserve">o </w:t>
      </w:r>
      <w:r w:rsidRPr="00E174C7">
        <w:rPr>
          <w:spacing w:val="1"/>
          <w:sz w:val="24"/>
          <w:szCs w:val="24"/>
        </w:rPr>
        <w:t>zim</w:t>
      </w:r>
      <w:r w:rsidRPr="00E174C7">
        <w:rPr>
          <w:sz w:val="24"/>
          <w:szCs w:val="24"/>
        </w:rPr>
        <w:t>a</w:t>
      </w:r>
      <w:r w:rsidRPr="00E174C7">
        <w:rPr>
          <w:spacing w:val="-1"/>
          <w:sz w:val="24"/>
          <w:szCs w:val="24"/>
        </w:rPr>
        <w:t xml:space="preserve"> a</w:t>
      </w:r>
      <w:r w:rsidRPr="00E174C7">
        <w:rPr>
          <w:sz w:val="24"/>
          <w:szCs w:val="24"/>
        </w:rPr>
        <w:t>u s</w:t>
      </w:r>
      <w:r w:rsidRPr="00E174C7">
        <w:rPr>
          <w:spacing w:val="-1"/>
          <w:sz w:val="24"/>
          <w:szCs w:val="24"/>
        </w:rPr>
        <w:t>e</w:t>
      </w:r>
      <w:r w:rsidRPr="00E174C7">
        <w:rPr>
          <w:sz w:val="24"/>
          <w:szCs w:val="24"/>
        </w:rPr>
        <w:t>h</w:t>
      </w:r>
      <w:r w:rsidRPr="00E174C7">
        <w:rPr>
          <w:spacing w:val="1"/>
          <w:sz w:val="24"/>
          <w:szCs w:val="24"/>
        </w:rPr>
        <w:t>em</w:t>
      </w:r>
      <w:r w:rsidRPr="00E174C7">
        <w:rPr>
          <w:sz w:val="24"/>
          <w:szCs w:val="24"/>
        </w:rPr>
        <w:t xml:space="preserve">u </w:t>
      </w:r>
      <w:r w:rsidRPr="00E174C7">
        <w:rPr>
          <w:spacing w:val="1"/>
          <w:sz w:val="24"/>
          <w:szCs w:val="24"/>
        </w:rPr>
        <w:t>m</w:t>
      </w:r>
      <w:r w:rsidRPr="00E174C7">
        <w:rPr>
          <w:sz w:val="24"/>
          <w:szCs w:val="24"/>
        </w:rPr>
        <w:t>o</w:t>
      </w:r>
      <w:r w:rsidRPr="00E174C7">
        <w:rPr>
          <w:spacing w:val="1"/>
          <w:sz w:val="24"/>
          <w:szCs w:val="24"/>
        </w:rPr>
        <w:t>j</w:t>
      </w:r>
      <w:r w:rsidRPr="00E174C7">
        <w:rPr>
          <w:spacing w:val="-1"/>
          <w:sz w:val="24"/>
          <w:szCs w:val="24"/>
        </w:rPr>
        <w:t>a</w:t>
      </w:r>
      <w:r w:rsidRPr="00E174C7">
        <w:rPr>
          <w:sz w:val="24"/>
          <w:szCs w:val="24"/>
        </w:rPr>
        <w:t>.</w:t>
      </w:r>
    </w:p>
    <w:p w:rsidR="005E6FD3" w:rsidRPr="00E174C7" w:rsidRDefault="0048497B" w:rsidP="00AE63CB">
      <w:pPr>
        <w:ind w:firstLine="720"/>
        <w:contextualSpacing/>
        <w:jc w:val="both"/>
        <w:rPr>
          <w:sz w:val="24"/>
          <w:szCs w:val="24"/>
        </w:rPr>
      </w:pPr>
      <w:r w:rsidRPr="00E174C7">
        <w:rPr>
          <w:spacing w:val="-1"/>
          <w:sz w:val="24"/>
          <w:szCs w:val="24"/>
        </w:rPr>
        <w:t>Mara nyingi h</w:t>
      </w:r>
      <w:r w:rsidR="00746611" w:rsidRPr="00E174C7">
        <w:rPr>
          <w:spacing w:val="1"/>
          <w:sz w:val="24"/>
          <w:szCs w:val="24"/>
        </w:rPr>
        <w:t>i</w:t>
      </w:r>
      <w:r w:rsidR="00746611" w:rsidRPr="00E174C7">
        <w:rPr>
          <w:sz w:val="24"/>
          <w:szCs w:val="24"/>
        </w:rPr>
        <w:t>vi</w:t>
      </w:r>
      <w:r w:rsidR="00746611" w:rsidRPr="00E174C7">
        <w:rPr>
          <w:spacing w:val="2"/>
          <w:sz w:val="24"/>
          <w:szCs w:val="24"/>
        </w:rPr>
        <w:t xml:space="preserve"> </w:t>
      </w:r>
      <w:r w:rsidR="00746611" w:rsidRPr="00E174C7">
        <w:rPr>
          <w:sz w:val="24"/>
          <w:szCs w:val="24"/>
        </w:rPr>
        <w:t>nd</w:t>
      </w:r>
      <w:r w:rsidR="00746611" w:rsidRPr="00E174C7">
        <w:rPr>
          <w:spacing w:val="1"/>
          <w:sz w:val="24"/>
          <w:szCs w:val="24"/>
        </w:rPr>
        <w:t>i</w:t>
      </w:r>
      <w:r w:rsidR="00746611" w:rsidRPr="00E174C7">
        <w:rPr>
          <w:spacing w:val="2"/>
          <w:sz w:val="24"/>
          <w:szCs w:val="24"/>
        </w:rPr>
        <w:t>v</w:t>
      </w:r>
      <w:r w:rsidR="00746611" w:rsidRPr="00E174C7">
        <w:rPr>
          <w:spacing w:val="-5"/>
          <w:sz w:val="24"/>
          <w:szCs w:val="24"/>
        </w:rPr>
        <w:t>y</w:t>
      </w:r>
      <w:r w:rsidR="00746611" w:rsidRPr="00E174C7">
        <w:rPr>
          <w:sz w:val="24"/>
          <w:szCs w:val="24"/>
        </w:rPr>
        <w:t>o</w:t>
      </w:r>
      <w:r w:rsidR="00746611" w:rsidRPr="00E174C7">
        <w:rPr>
          <w:spacing w:val="1"/>
          <w:sz w:val="24"/>
          <w:szCs w:val="24"/>
        </w:rPr>
        <w:t xml:space="preserve"> </w:t>
      </w:r>
      <w:r w:rsidR="00746611" w:rsidRPr="00E174C7">
        <w:rPr>
          <w:spacing w:val="2"/>
          <w:sz w:val="24"/>
          <w:szCs w:val="24"/>
        </w:rPr>
        <w:t>w</w:t>
      </w:r>
      <w:r w:rsidR="00746611" w:rsidRPr="00E174C7">
        <w:rPr>
          <w:spacing w:val="-1"/>
          <w:sz w:val="24"/>
          <w:szCs w:val="24"/>
        </w:rPr>
        <w:t>a</w:t>
      </w:r>
      <w:r w:rsidR="009F23F3" w:rsidRPr="00E174C7">
        <w:rPr>
          <w:sz w:val="24"/>
          <w:szCs w:val="24"/>
        </w:rPr>
        <w:t>fuasi</w:t>
      </w:r>
      <w:r w:rsidR="00746611" w:rsidRPr="00E174C7">
        <w:rPr>
          <w:spacing w:val="2"/>
          <w:sz w:val="24"/>
          <w:szCs w:val="24"/>
        </w:rPr>
        <w:t xml:space="preserve"> </w:t>
      </w:r>
      <w:r w:rsidR="00746611" w:rsidRPr="00E174C7">
        <w:rPr>
          <w:spacing w:val="-1"/>
          <w:sz w:val="24"/>
          <w:szCs w:val="24"/>
        </w:rPr>
        <w:t>w</w:t>
      </w:r>
      <w:r w:rsidR="00746611" w:rsidRPr="00E174C7">
        <w:rPr>
          <w:sz w:val="24"/>
          <w:szCs w:val="24"/>
        </w:rPr>
        <w:t>a</w:t>
      </w:r>
      <w:r w:rsidR="00746611" w:rsidRPr="00E174C7">
        <w:rPr>
          <w:spacing w:val="3"/>
          <w:sz w:val="24"/>
          <w:szCs w:val="24"/>
        </w:rPr>
        <w:t xml:space="preserve"> </w:t>
      </w:r>
      <w:r w:rsidR="00746611" w:rsidRPr="00E174C7">
        <w:rPr>
          <w:spacing w:val="-1"/>
          <w:sz w:val="24"/>
          <w:szCs w:val="24"/>
        </w:rPr>
        <w:t>Y</w:t>
      </w:r>
      <w:r w:rsidR="00746611" w:rsidRPr="00E174C7">
        <w:rPr>
          <w:spacing w:val="1"/>
          <w:sz w:val="24"/>
          <w:szCs w:val="24"/>
        </w:rPr>
        <w:t>e</w:t>
      </w:r>
      <w:r w:rsidR="00746611" w:rsidRPr="00E174C7">
        <w:rPr>
          <w:sz w:val="24"/>
          <w:szCs w:val="24"/>
        </w:rPr>
        <w:t>su</w:t>
      </w:r>
      <w:r w:rsidR="00746611" w:rsidRPr="00E174C7">
        <w:rPr>
          <w:spacing w:val="1"/>
          <w:sz w:val="24"/>
          <w:szCs w:val="24"/>
        </w:rPr>
        <w:t xml:space="preserve"> </w:t>
      </w:r>
      <w:r w:rsidR="00746611" w:rsidRPr="00E174C7">
        <w:rPr>
          <w:spacing w:val="-1"/>
          <w:sz w:val="24"/>
          <w:szCs w:val="24"/>
        </w:rPr>
        <w:t>wa</w:t>
      </w:r>
      <w:r w:rsidR="00746611" w:rsidRPr="00E174C7">
        <w:rPr>
          <w:spacing w:val="3"/>
          <w:sz w:val="24"/>
          <w:szCs w:val="24"/>
        </w:rPr>
        <w:t>m</w:t>
      </w:r>
      <w:r w:rsidR="00746611" w:rsidRPr="00E174C7">
        <w:rPr>
          <w:spacing w:val="-1"/>
          <w:sz w:val="24"/>
          <w:szCs w:val="24"/>
        </w:rPr>
        <w:t>e</w:t>
      </w:r>
      <w:r w:rsidR="00746611" w:rsidRPr="00E174C7">
        <w:rPr>
          <w:sz w:val="24"/>
          <w:szCs w:val="24"/>
        </w:rPr>
        <w:t>k</w:t>
      </w:r>
      <w:r w:rsidR="00746611" w:rsidRPr="00E174C7">
        <w:rPr>
          <w:spacing w:val="2"/>
          <w:sz w:val="24"/>
          <w:szCs w:val="24"/>
        </w:rPr>
        <w:t>u</w:t>
      </w:r>
      <w:r w:rsidR="00746611" w:rsidRPr="00E174C7">
        <w:rPr>
          <w:spacing w:val="-1"/>
          <w:sz w:val="24"/>
          <w:szCs w:val="24"/>
        </w:rPr>
        <w:t>w</w:t>
      </w:r>
      <w:r w:rsidR="00746611" w:rsidRPr="00E174C7">
        <w:rPr>
          <w:sz w:val="24"/>
          <w:szCs w:val="24"/>
        </w:rPr>
        <w:t>a h</w:t>
      </w:r>
      <w:r w:rsidR="00746611" w:rsidRPr="00E174C7">
        <w:rPr>
          <w:spacing w:val="-1"/>
          <w:sz w:val="24"/>
          <w:szCs w:val="24"/>
        </w:rPr>
        <w:t>a</w:t>
      </w:r>
      <w:r w:rsidR="00746611" w:rsidRPr="00E174C7">
        <w:rPr>
          <w:sz w:val="24"/>
          <w:szCs w:val="24"/>
        </w:rPr>
        <w:t xml:space="preserve">sa </w:t>
      </w:r>
      <w:r w:rsidR="00740BEE" w:rsidRPr="00E174C7">
        <w:rPr>
          <w:sz w:val="24"/>
          <w:szCs w:val="24"/>
        </w:rPr>
        <w:t xml:space="preserve">tunaposoma </w:t>
      </w:r>
      <w:r w:rsidR="009F23F3" w:rsidRPr="00E174C7">
        <w:rPr>
          <w:spacing w:val="1"/>
          <w:sz w:val="24"/>
          <w:szCs w:val="24"/>
        </w:rPr>
        <w:t>k</w:t>
      </w:r>
      <w:r w:rsidR="00740BEE" w:rsidRPr="00E174C7">
        <w:rPr>
          <w:spacing w:val="1"/>
          <w:sz w:val="24"/>
          <w:szCs w:val="24"/>
        </w:rPr>
        <w:t>a</w:t>
      </w:r>
      <w:r w:rsidR="009F23F3" w:rsidRPr="00E174C7">
        <w:rPr>
          <w:spacing w:val="1"/>
          <w:sz w:val="24"/>
          <w:szCs w:val="24"/>
        </w:rPr>
        <w:t xml:space="preserve">tika </w:t>
      </w:r>
      <w:r w:rsidR="00746611" w:rsidRPr="00E174C7">
        <w:rPr>
          <w:spacing w:val="-1"/>
          <w:sz w:val="24"/>
          <w:szCs w:val="24"/>
        </w:rPr>
        <w:t>A</w:t>
      </w:r>
      <w:r w:rsidR="00746611" w:rsidRPr="00E174C7">
        <w:rPr>
          <w:spacing w:val="-2"/>
          <w:sz w:val="24"/>
          <w:szCs w:val="24"/>
        </w:rPr>
        <w:t>g</w:t>
      </w:r>
      <w:r w:rsidR="00746611" w:rsidRPr="00E174C7">
        <w:rPr>
          <w:spacing w:val="-1"/>
          <w:sz w:val="24"/>
          <w:szCs w:val="24"/>
        </w:rPr>
        <w:t>a</w:t>
      </w:r>
      <w:r w:rsidR="00746611" w:rsidRPr="00E174C7">
        <w:rPr>
          <w:sz w:val="24"/>
          <w:szCs w:val="24"/>
        </w:rPr>
        <w:t>no</w:t>
      </w:r>
      <w:r w:rsidR="00746611" w:rsidRPr="00E174C7">
        <w:rPr>
          <w:spacing w:val="3"/>
          <w:sz w:val="24"/>
          <w:szCs w:val="24"/>
        </w:rPr>
        <w:t xml:space="preserve"> J</w:t>
      </w:r>
      <w:r w:rsidR="00746611" w:rsidRPr="00E174C7">
        <w:rPr>
          <w:spacing w:val="1"/>
          <w:sz w:val="24"/>
          <w:szCs w:val="24"/>
        </w:rPr>
        <w:t>i</w:t>
      </w:r>
      <w:r w:rsidR="00746611" w:rsidRPr="00E174C7">
        <w:rPr>
          <w:spacing w:val="2"/>
          <w:sz w:val="24"/>
          <w:szCs w:val="24"/>
        </w:rPr>
        <w:t>p</w:t>
      </w:r>
      <w:r w:rsidR="00746611" w:rsidRPr="00E174C7">
        <w:rPr>
          <w:spacing w:val="-7"/>
          <w:sz w:val="24"/>
          <w:szCs w:val="24"/>
        </w:rPr>
        <w:t>y</w:t>
      </w:r>
      <w:r w:rsidR="00746611" w:rsidRPr="00E174C7">
        <w:rPr>
          <w:spacing w:val="-1"/>
          <w:sz w:val="24"/>
          <w:szCs w:val="24"/>
        </w:rPr>
        <w:t>a</w:t>
      </w:r>
      <w:r w:rsidR="00746611" w:rsidRPr="00E174C7">
        <w:rPr>
          <w:sz w:val="24"/>
          <w:szCs w:val="24"/>
        </w:rPr>
        <w:t>.</w:t>
      </w:r>
      <w:r w:rsidR="00746611" w:rsidRPr="00E174C7">
        <w:rPr>
          <w:spacing w:val="1"/>
          <w:sz w:val="24"/>
          <w:szCs w:val="24"/>
        </w:rPr>
        <w:t xml:space="preserve"> </w:t>
      </w:r>
      <w:r w:rsidR="00746611" w:rsidRPr="00E174C7">
        <w:rPr>
          <w:sz w:val="24"/>
          <w:szCs w:val="24"/>
        </w:rPr>
        <w:t>Tun</w:t>
      </w:r>
      <w:r w:rsidR="00746611" w:rsidRPr="00E174C7">
        <w:rPr>
          <w:spacing w:val="-1"/>
          <w:sz w:val="24"/>
          <w:szCs w:val="24"/>
        </w:rPr>
        <w:t>a</w:t>
      </w:r>
      <w:r w:rsidR="00746611" w:rsidRPr="00E174C7">
        <w:rPr>
          <w:spacing w:val="1"/>
          <w:sz w:val="24"/>
          <w:szCs w:val="24"/>
        </w:rPr>
        <w:t>j</w:t>
      </w:r>
      <w:r w:rsidR="00746611" w:rsidRPr="00E174C7">
        <w:rPr>
          <w:spacing w:val="2"/>
          <w:sz w:val="24"/>
          <w:szCs w:val="24"/>
        </w:rPr>
        <w:t>u</w:t>
      </w:r>
      <w:r w:rsidR="00746611" w:rsidRPr="00E174C7">
        <w:rPr>
          <w:sz w:val="24"/>
          <w:szCs w:val="24"/>
        </w:rPr>
        <w:t xml:space="preserve">a </w:t>
      </w:r>
      <w:r w:rsidR="00746611" w:rsidRPr="00E174C7">
        <w:rPr>
          <w:spacing w:val="-1"/>
          <w:sz w:val="24"/>
          <w:szCs w:val="24"/>
        </w:rPr>
        <w:t>f</w:t>
      </w:r>
      <w:r w:rsidR="00746611" w:rsidRPr="00E174C7">
        <w:rPr>
          <w:sz w:val="24"/>
          <w:szCs w:val="24"/>
        </w:rPr>
        <w:t>u</w:t>
      </w:r>
      <w:r w:rsidR="00746611" w:rsidRPr="00E174C7">
        <w:rPr>
          <w:spacing w:val="-1"/>
          <w:sz w:val="24"/>
          <w:szCs w:val="24"/>
        </w:rPr>
        <w:t>r</w:t>
      </w:r>
      <w:r w:rsidR="00746611" w:rsidRPr="00E174C7">
        <w:rPr>
          <w:spacing w:val="1"/>
          <w:sz w:val="24"/>
          <w:szCs w:val="24"/>
        </w:rPr>
        <w:t>a</w:t>
      </w:r>
      <w:r w:rsidR="00746611" w:rsidRPr="00E174C7">
        <w:rPr>
          <w:sz w:val="24"/>
          <w:szCs w:val="24"/>
        </w:rPr>
        <w:t>ha</w:t>
      </w:r>
      <w:r w:rsidR="00746611" w:rsidRPr="00E174C7">
        <w:rPr>
          <w:spacing w:val="5"/>
          <w:sz w:val="24"/>
          <w:szCs w:val="24"/>
        </w:rPr>
        <w:t xml:space="preserve"> </w:t>
      </w:r>
      <w:r w:rsidR="00746611" w:rsidRPr="00E174C7">
        <w:rPr>
          <w:spacing w:val="-2"/>
          <w:sz w:val="24"/>
          <w:szCs w:val="24"/>
        </w:rPr>
        <w:t>y</w:t>
      </w:r>
      <w:r w:rsidR="00746611" w:rsidRPr="00E174C7">
        <w:rPr>
          <w:sz w:val="24"/>
          <w:szCs w:val="24"/>
        </w:rPr>
        <w:t>a kuso</w:t>
      </w:r>
      <w:r w:rsidR="00746611" w:rsidRPr="00E174C7">
        <w:rPr>
          <w:spacing w:val="1"/>
          <w:sz w:val="24"/>
          <w:szCs w:val="24"/>
        </w:rPr>
        <w:t>m</w:t>
      </w:r>
      <w:r w:rsidR="00746611" w:rsidRPr="00E174C7">
        <w:rPr>
          <w:sz w:val="24"/>
          <w:szCs w:val="24"/>
        </w:rPr>
        <w:t>a M</w:t>
      </w:r>
      <w:r w:rsidR="00746611" w:rsidRPr="00E174C7">
        <w:rPr>
          <w:spacing w:val="-1"/>
          <w:sz w:val="24"/>
          <w:szCs w:val="24"/>
        </w:rPr>
        <w:t>aa</w:t>
      </w:r>
      <w:r w:rsidR="00746611" w:rsidRPr="00E174C7">
        <w:rPr>
          <w:sz w:val="24"/>
          <w:szCs w:val="24"/>
        </w:rPr>
        <w:t>nd</w:t>
      </w:r>
      <w:r w:rsidR="00746611" w:rsidRPr="00E174C7">
        <w:rPr>
          <w:spacing w:val="1"/>
          <w:sz w:val="24"/>
          <w:szCs w:val="24"/>
        </w:rPr>
        <w:t>i</w:t>
      </w:r>
      <w:r w:rsidR="00746611" w:rsidRPr="00E174C7">
        <w:rPr>
          <w:sz w:val="24"/>
          <w:szCs w:val="24"/>
        </w:rPr>
        <w:t>ko</w:t>
      </w:r>
      <w:r w:rsidR="00746611" w:rsidRPr="00E174C7">
        <w:rPr>
          <w:spacing w:val="1"/>
          <w:sz w:val="24"/>
          <w:szCs w:val="24"/>
        </w:rPr>
        <w:t xml:space="preserve"> </w:t>
      </w:r>
      <w:r w:rsidR="00967274" w:rsidRPr="00E174C7">
        <w:rPr>
          <w:sz w:val="24"/>
          <w:szCs w:val="24"/>
        </w:rPr>
        <w:t xml:space="preserve">Matakatifu </w:t>
      </w:r>
      <w:r w:rsidR="00746611" w:rsidRPr="00E174C7">
        <w:rPr>
          <w:sz w:val="24"/>
          <w:szCs w:val="24"/>
        </w:rPr>
        <w:t>h</w:t>
      </w:r>
      <w:r w:rsidR="00746611" w:rsidRPr="00E174C7">
        <w:rPr>
          <w:spacing w:val="-1"/>
          <w:sz w:val="24"/>
          <w:szCs w:val="24"/>
        </w:rPr>
        <w:t>a</w:t>
      </w:r>
      <w:r w:rsidR="00746611" w:rsidRPr="00E174C7">
        <w:rPr>
          <w:sz w:val="24"/>
          <w:szCs w:val="24"/>
        </w:rPr>
        <w:t xml:space="preserve">pa na </w:t>
      </w:r>
      <w:r w:rsidR="00746611" w:rsidRPr="00E174C7">
        <w:rPr>
          <w:spacing w:val="2"/>
          <w:sz w:val="24"/>
          <w:szCs w:val="24"/>
        </w:rPr>
        <w:t>p</w:t>
      </w:r>
      <w:r w:rsidR="00746611" w:rsidRPr="00E174C7">
        <w:rPr>
          <w:spacing w:val="-1"/>
          <w:sz w:val="24"/>
          <w:szCs w:val="24"/>
        </w:rPr>
        <w:t>a</w:t>
      </w:r>
      <w:r w:rsidR="00746611" w:rsidRPr="00E174C7">
        <w:rPr>
          <w:spacing w:val="1"/>
          <w:sz w:val="24"/>
          <w:szCs w:val="24"/>
        </w:rPr>
        <w:t>l</w:t>
      </w:r>
      <w:r w:rsidR="00746611" w:rsidRPr="00E174C7">
        <w:rPr>
          <w:spacing w:val="-1"/>
          <w:sz w:val="24"/>
          <w:szCs w:val="24"/>
        </w:rPr>
        <w:t>e</w:t>
      </w:r>
      <w:r w:rsidR="00746611" w:rsidRPr="00E174C7">
        <w:rPr>
          <w:sz w:val="24"/>
          <w:szCs w:val="24"/>
        </w:rPr>
        <w:t xml:space="preserve">, </w:t>
      </w:r>
      <w:r w:rsidR="005D4889" w:rsidRPr="00E174C7">
        <w:rPr>
          <w:sz w:val="24"/>
          <w:szCs w:val="24"/>
        </w:rPr>
        <w:t>na kwa nyakati tofauti</w:t>
      </w:r>
      <w:r w:rsidR="00105B9C" w:rsidRPr="00E174C7">
        <w:rPr>
          <w:sz w:val="24"/>
          <w:szCs w:val="24"/>
        </w:rPr>
        <w:t>.</w:t>
      </w:r>
      <w:r w:rsidR="000D4443" w:rsidRPr="00E174C7">
        <w:rPr>
          <w:sz w:val="24"/>
          <w:szCs w:val="24"/>
        </w:rPr>
        <w:t xml:space="preserve"> </w:t>
      </w:r>
      <w:r w:rsidR="00AC5BD8" w:rsidRPr="00E174C7">
        <w:rPr>
          <w:sz w:val="24"/>
          <w:szCs w:val="24"/>
        </w:rPr>
        <w:t>Lakini</w:t>
      </w:r>
      <w:r w:rsidR="00746611" w:rsidRPr="00E174C7">
        <w:rPr>
          <w:spacing w:val="1"/>
          <w:sz w:val="24"/>
          <w:szCs w:val="24"/>
        </w:rPr>
        <w:t xml:space="preserve"> </w:t>
      </w:r>
      <w:r w:rsidR="00746611" w:rsidRPr="00E174C7">
        <w:rPr>
          <w:sz w:val="24"/>
          <w:szCs w:val="24"/>
        </w:rPr>
        <w:t>uk</w:t>
      </w:r>
      <w:r w:rsidR="00746611" w:rsidRPr="00E174C7">
        <w:rPr>
          <w:spacing w:val="-1"/>
          <w:sz w:val="24"/>
          <w:szCs w:val="24"/>
        </w:rPr>
        <w:t>we</w:t>
      </w:r>
      <w:r w:rsidR="00746611" w:rsidRPr="00E174C7">
        <w:rPr>
          <w:spacing w:val="1"/>
          <w:sz w:val="24"/>
          <w:szCs w:val="24"/>
        </w:rPr>
        <w:t>l</w:t>
      </w:r>
      <w:r w:rsidR="00746611" w:rsidRPr="00E174C7">
        <w:rPr>
          <w:sz w:val="24"/>
          <w:szCs w:val="24"/>
        </w:rPr>
        <w:t>i</w:t>
      </w:r>
      <w:r w:rsidR="00746611" w:rsidRPr="00E174C7">
        <w:rPr>
          <w:spacing w:val="1"/>
          <w:sz w:val="24"/>
          <w:szCs w:val="24"/>
        </w:rPr>
        <w:t xml:space="preserve"> </w:t>
      </w:r>
      <w:r w:rsidR="00746611" w:rsidRPr="00E174C7">
        <w:rPr>
          <w:sz w:val="24"/>
          <w:szCs w:val="24"/>
        </w:rPr>
        <w:t>ni</w:t>
      </w:r>
      <w:r w:rsidR="00746611" w:rsidRPr="00E174C7">
        <w:rPr>
          <w:spacing w:val="1"/>
          <w:sz w:val="24"/>
          <w:szCs w:val="24"/>
        </w:rPr>
        <w:t xml:space="preserve"> </w:t>
      </w:r>
      <w:r w:rsidR="00746611" w:rsidRPr="00E174C7">
        <w:rPr>
          <w:sz w:val="24"/>
          <w:szCs w:val="24"/>
        </w:rPr>
        <w:t>k</w:t>
      </w:r>
      <w:r w:rsidR="00746611" w:rsidRPr="00E174C7">
        <w:rPr>
          <w:spacing w:val="-1"/>
          <w:sz w:val="24"/>
          <w:szCs w:val="24"/>
        </w:rPr>
        <w:t>wa</w:t>
      </w:r>
      <w:r w:rsidR="00746611" w:rsidRPr="00E174C7">
        <w:rPr>
          <w:spacing w:val="1"/>
          <w:sz w:val="24"/>
          <w:szCs w:val="24"/>
        </w:rPr>
        <w:t>m</w:t>
      </w:r>
      <w:r w:rsidR="00746611" w:rsidRPr="00E174C7">
        <w:rPr>
          <w:sz w:val="24"/>
          <w:szCs w:val="24"/>
        </w:rPr>
        <w:t>ba</w:t>
      </w:r>
      <w:r w:rsidR="00AC5BD8" w:rsidRPr="00E174C7">
        <w:rPr>
          <w:sz w:val="24"/>
          <w:szCs w:val="24"/>
        </w:rPr>
        <w:t>, maudhui tunayopata</w:t>
      </w:r>
      <w:r w:rsidR="00AE63CB">
        <w:rPr>
          <w:sz w:val="24"/>
          <w:szCs w:val="24"/>
        </w:rPr>
        <w:t xml:space="preserve"> </w:t>
      </w:r>
      <w:r w:rsidR="00746611" w:rsidRPr="00E174C7">
        <w:rPr>
          <w:spacing w:val="1"/>
          <w:sz w:val="24"/>
          <w:szCs w:val="24"/>
        </w:rPr>
        <w:t>t</w:t>
      </w:r>
      <w:r w:rsidR="00746611" w:rsidRPr="00E174C7">
        <w:rPr>
          <w:sz w:val="24"/>
          <w:szCs w:val="24"/>
        </w:rPr>
        <w:t>un</w:t>
      </w:r>
      <w:r w:rsidR="00746611" w:rsidRPr="00E174C7">
        <w:rPr>
          <w:spacing w:val="1"/>
          <w:sz w:val="24"/>
          <w:szCs w:val="24"/>
        </w:rPr>
        <w:t>a</w:t>
      </w:r>
      <w:r w:rsidR="00746611" w:rsidRPr="00E174C7">
        <w:rPr>
          <w:sz w:val="24"/>
          <w:szCs w:val="24"/>
        </w:rPr>
        <w:t>po</w:t>
      </w:r>
      <w:r w:rsidR="00746611" w:rsidRPr="00E174C7">
        <w:rPr>
          <w:spacing w:val="1"/>
          <w:sz w:val="24"/>
          <w:szCs w:val="24"/>
        </w:rPr>
        <w:t>ji</w:t>
      </w:r>
      <w:r w:rsidR="00746611" w:rsidRPr="00E174C7">
        <w:rPr>
          <w:spacing w:val="-1"/>
          <w:sz w:val="24"/>
          <w:szCs w:val="24"/>
        </w:rPr>
        <w:t>f</w:t>
      </w:r>
      <w:r w:rsidR="00746611" w:rsidRPr="00E174C7">
        <w:rPr>
          <w:sz w:val="24"/>
          <w:szCs w:val="24"/>
        </w:rPr>
        <w:t>un</w:t>
      </w:r>
      <w:r w:rsidR="00746611" w:rsidRPr="00E174C7">
        <w:rPr>
          <w:spacing w:val="1"/>
          <w:sz w:val="24"/>
          <w:szCs w:val="24"/>
        </w:rPr>
        <w:t>z</w:t>
      </w:r>
      <w:r w:rsidR="00746611" w:rsidRPr="00E174C7">
        <w:rPr>
          <w:sz w:val="24"/>
          <w:szCs w:val="24"/>
        </w:rPr>
        <w:t>a k</w:t>
      </w:r>
      <w:r w:rsidR="00746611" w:rsidRPr="00E174C7">
        <w:rPr>
          <w:spacing w:val="-1"/>
          <w:sz w:val="24"/>
          <w:szCs w:val="24"/>
        </w:rPr>
        <w:t>w</w:t>
      </w:r>
      <w:r w:rsidR="00746611" w:rsidRPr="00E174C7">
        <w:rPr>
          <w:sz w:val="24"/>
          <w:szCs w:val="24"/>
        </w:rPr>
        <w:t xml:space="preserve">a </w:t>
      </w:r>
      <w:r w:rsidR="00746611" w:rsidRPr="00E174C7">
        <w:rPr>
          <w:spacing w:val="1"/>
          <w:sz w:val="24"/>
          <w:szCs w:val="24"/>
        </w:rPr>
        <w:t>m</w:t>
      </w:r>
      <w:r w:rsidR="00746611" w:rsidRPr="00E174C7">
        <w:rPr>
          <w:spacing w:val="-1"/>
          <w:sz w:val="24"/>
          <w:szCs w:val="24"/>
        </w:rPr>
        <w:t>a</w:t>
      </w:r>
      <w:r w:rsidR="00746611" w:rsidRPr="00E174C7">
        <w:rPr>
          <w:sz w:val="24"/>
          <w:szCs w:val="24"/>
        </w:rPr>
        <w:t>k</w:t>
      </w:r>
      <w:r w:rsidR="00746611" w:rsidRPr="00E174C7">
        <w:rPr>
          <w:spacing w:val="1"/>
          <w:sz w:val="24"/>
          <w:szCs w:val="24"/>
        </w:rPr>
        <w:t>i</w:t>
      </w:r>
      <w:r w:rsidR="00746611" w:rsidRPr="00E174C7">
        <w:rPr>
          <w:sz w:val="24"/>
          <w:szCs w:val="24"/>
        </w:rPr>
        <w:t>ni</w:t>
      </w:r>
      <w:r w:rsidR="00746611" w:rsidRPr="00E174C7">
        <w:rPr>
          <w:spacing w:val="1"/>
          <w:sz w:val="24"/>
          <w:szCs w:val="24"/>
        </w:rPr>
        <w:t xml:space="preserve"> </w:t>
      </w:r>
      <w:r w:rsidR="00746611" w:rsidRPr="00E174C7">
        <w:rPr>
          <w:spacing w:val="2"/>
          <w:sz w:val="24"/>
          <w:szCs w:val="24"/>
        </w:rPr>
        <w:t>A</w:t>
      </w:r>
      <w:r w:rsidR="00746611" w:rsidRPr="00E174C7">
        <w:rPr>
          <w:spacing w:val="-2"/>
          <w:sz w:val="24"/>
          <w:szCs w:val="24"/>
        </w:rPr>
        <w:t>g</w:t>
      </w:r>
      <w:r w:rsidR="00746611" w:rsidRPr="00E174C7">
        <w:rPr>
          <w:spacing w:val="-1"/>
          <w:sz w:val="24"/>
          <w:szCs w:val="24"/>
        </w:rPr>
        <w:t>a</w:t>
      </w:r>
      <w:r w:rsidR="00746611" w:rsidRPr="00E174C7">
        <w:rPr>
          <w:sz w:val="24"/>
          <w:szCs w:val="24"/>
        </w:rPr>
        <w:t>no</w:t>
      </w:r>
      <w:r w:rsidR="00746611" w:rsidRPr="00E174C7">
        <w:rPr>
          <w:spacing w:val="3"/>
          <w:sz w:val="24"/>
          <w:szCs w:val="24"/>
        </w:rPr>
        <w:t xml:space="preserve"> J</w:t>
      </w:r>
      <w:r w:rsidR="00746611" w:rsidRPr="00E174C7">
        <w:rPr>
          <w:spacing w:val="1"/>
          <w:sz w:val="24"/>
          <w:szCs w:val="24"/>
        </w:rPr>
        <w:t>i</w:t>
      </w:r>
      <w:r w:rsidR="00746611" w:rsidRPr="00E174C7">
        <w:rPr>
          <w:spacing w:val="2"/>
          <w:sz w:val="24"/>
          <w:szCs w:val="24"/>
        </w:rPr>
        <w:t>p</w:t>
      </w:r>
      <w:r w:rsidR="00746611" w:rsidRPr="00E174C7">
        <w:rPr>
          <w:spacing w:val="-5"/>
          <w:sz w:val="24"/>
          <w:szCs w:val="24"/>
        </w:rPr>
        <w:t>y</w:t>
      </w:r>
      <w:r w:rsidR="00746611" w:rsidRPr="00E174C7">
        <w:rPr>
          <w:sz w:val="24"/>
          <w:szCs w:val="24"/>
        </w:rPr>
        <w:t xml:space="preserve">a na </w:t>
      </w:r>
      <w:r w:rsidR="00746611" w:rsidRPr="00E174C7">
        <w:rPr>
          <w:spacing w:val="1"/>
          <w:sz w:val="24"/>
          <w:szCs w:val="24"/>
        </w:rPr>
        <w:t>t</w:t>
      </w:r>
      <w:r w:rsidR="00746611" w:rsidRPr="00E174C7">
        <w:rPr>
          <w:sz w:val="24"/>
          <w:szCs w:val="24"/>
        </w:rPr>
        <w:t>h</w:t>
      </w:r>
      <w:r w:rsidR="00746611" w:rsidRPr="00E174C7">
        <w:rPr>
          <w:spacing w:val="-1"/>
          <w:sz w:val="24"/>
          <w:szCs w:val="24"/>
        </w:rPr>
        <w:t>e</w:t>
      </w:r>
      <w:r w:rsidR="00746611" w:rsidRPr="00E174C7">
        <w:rPr>
          <w:sz w:val="24"/>
          <w:szCs w:val="24"/>
        </w:rPr>
        <w:t>o</w:t>
      </w:r>
      <w:r w:rsidR="00746611" w:rsidRPr="00E174C7">
        <w:rPr>
          <w:spacing w:val="1"/>
          <w:sz w:val="24"/>
          <w:szCs w:val="24"/>
        </w:rPr>
        <w:t>l</w:t>
      </w:r>
      <w:r w:rsidR="00746611" w:rsidRPr="00E174C7">
        <w:rPr>
          <w:sz w:val="24"/>
          <w:szCs w:val="24"/>
        </w:rPr>
        <w:t>o</w:t>
      </w:r>
      <w:r w:rsidR="00746611" w:rsidRPr="00E174C7">
        <w:rPr>
          <w:spacing w:val="1"/>
          <w:sz w:val="24"/>
          <w:szCs w:val="24"/>
        </w:rPr>
        <w:t>ji</w:t>
      </w:r>
      <w:r w:rsidR="00746611" w:rsidRPr="00E174C7">
        <w:rPr>
          <w:sz w:val="24"/>
          <w:szCs w:val="24"/>
        </w:rPr>
        <w:t>a</w:t>
      </w:r>
      <w:r w:rsidR="00746611" w:rsidRPr="00E174C7">
        <w:rPr>
          <w:spacing w:val="1"/>
          <w:sz w:val="24"/>
          <w:szCs w:val="24"/>
        </w:rPr>
        <w:t xml:space="preserve"> </w:t>
      </w:r>
      <w:r w:rsidR="00746611" w:rsidRPr="00AE63CB">
        <w:rPr>
          <w:sz w:val="24"/>
          <w:szCs w:val="24"/>
        </w:rPr>
        <w:t>yake</w:t>
      </w:r>
      <w:r w:rsidR="006028B2" w:rsidRPr="00E174C7">
        <w:rPr>
          <w:spacing w:val="-1"/>
          <w:sz w:val="24"/>
          <w:szCs w:val="24"/>
        </w:rPr>
        <w:t xml:space="preserve"> ya</w:t>
      </w:r>
      <w:r w:rsidR="00746611" w:rsidRPr="00E174C7">
        <w:rPr>
          <w:sz w:val="24"/>
          <w:szCs w:val="24"/>
        </w:rPr>
        <w:t>n</w:t>
      </w:r>
      <w:r w:rsidR="00746611" w:rsidRPr="00E174C7">
        <w:rPr>
          <w:spacing w:val="-1"/>
          <w:sz w:val="24"/>
          <w:szCs w:val="24"/>
        </w:rPr>
        <w:t>a</w:t>
      </w:r>
      <w:r w:rsidR="00746611" w:rsidRPr="00E174C7">
        <w:rPr>
          <w:spacing w:val="2"/>
          <w:sz w:val="24"/>
          <w:szCs w:val="24"/>
        </w:rPr>
        <w:t>w</w:t>
      </w:r>
      <w:r w:rsidR="00746611" w:rsidRPr="00E174C7">
        <w:rPr>
          <w:spacing w:val="-1"/>
          <w:sz w:val="24"/>
          <w:szCs w:val="24"/>
        </w:rPr>
        <w:t>e</w:t>
      </w:r>
      <w:r w:rsidR="00746611" w:rsidRPr="00E174C7">
        <w:rPr>
          <w:spacing w:val="2"/>
          <w:sz w:val="24"/>
          <w:szCs w:val="24"/>
        </w:rPr>
        <w:t>z</w:t>
      </w:r>
      <w:r w:rsidR="00746611" w:rsidRPr="00E174C7">
        <w:rPr>
          <w:sz w:val="24"/>
          <w:szCs w:val="24"/>
        </w:rPr>
        <w:t>a</w:t>
      </w:r>
      <w:r w:rsidR="00746611" w:rsidRPr="00E174C7">
        <w:rPr>
          <w:spacing w:val="-1"/>
          <w:sz w:val="24"/>
          <w:szCs w:val="24"/>
        </w:rPr>
        <w:t xml:space="preserve"> </w:t>
      </w:r>
      <w:r w:rsidR="00746611" w:rsidRPr="00E174C7">
        <w:rPr>
          <w:sz w:val="24"/>
          <w:szCs w:val="24"/>
        </w:rPr>
        <w:t>kuwa</w:t>
      </w:r>
      <w:r w:rsidR="00746611" w:rsidRPr="00E174C7">
        <w:rPr>
          <w:spacing w:val="-1"/>
          <w:sz w:val="24"/>
          <w:szCs w:val="24"/>
        </w:rPr>
        <w:t xml:space="preserve"> c</w:t>
      </w:r>
      <w:r w:rsidR="00746611" w:rsidRPr="00E174C7">
        <w:rPr>
          <w:sz w:val="24"/>
          <w:szCs w:val="24"/>
        </w:rPr>
        <w:t>h</w:t>
      </w:r>
      <w:r w:rsidR="00746611" w:rsidRPr="00E174C7">
        <w:rPr>
          <w:spacing w:val="-1"/>
          <w:sz w:val="24"/>
          <w:szCs w:val="24"/>
        </w:rPr>
        <w:t>a</w:t>
      </w:r>
      <w:r w:rsidR="00746611" w:rsidRPr="00E174C7">
        <w:rPr>
          <w:sz w:val="24"/>
          <w:szCs w:val="24"/>
        </w:rPr>
        <w:t>n</w:t>
      </w:r>
      <w:r w:rsidR="00746611" w:rsidRPr="00E174C7">
        <w:rPr>
          <w:spacing w:val="1"/>
          <w:sz w:val="24"/>
          <w:szCs w:val="24"/>
        </w:rPr>
        <w:t>z</w:t>
      </w:r>
      <w:r w:rsidR="00746611" w:rsidRPr="00E174C7">
        <w:rPr>
          <w:sz w:val="24"/>
          <w:szCs w:val="24"/>
        </w:rPr>
        <w:t xml:space="preserve">o </w:t>
      </w:r>
      <w:r w:rsidR="00746611" w:rsidRPr="00E174C7">
        <w:rPr>
          <w:spacing w:val="-1"/>
          <w:sz w:val="24"/>
          <w:szCs w:val="24"/>
        </w:rPr>
        <w:t>c</w:t>
      </w:r>
      <w:r w:rsidR="00746611" w:rsidRPr="00E174C7">
        <w:rPr>
          <w:spacing w:val="2"/>
          <w:sz w:val="24"/>
          <w:szCs w:val="24"/>
        </w:rPr>
        <w:t>h</w:t>
      </w:r>
      <w:r w:rsidR="00746611" w:rsidRPr="00E174C7">
        <w:rPr>
          <w:sz w:val="24"/>
          <w:szCs w:val="24"/>
        </w:rPr>
        <w:t>a</w:t>
      </w:r>
      <w:r w:rsidR="00746611" w:rsidRPr="00E174C7">
        <w:rPr>
          <w:spacing w:val="-1"/>
          <w:sz w:val="24"/>
          <w:szCs w:val="24"/>
        </w:rPr>
        <w:t xml:space="preserve"> </w:t>
      </w:r>
      <w:r w:rsidR="00746611" w:rsidRPr="00E174C7">
        <w:rPr>
          <w:spacing w:val="1"/>
          <w:sz w:val="24"/>
          <w:szCs w:val="24"/>
        </w:rPr>
        <w:t>m</w:t>
      </w:r>
      <w:r w:rsidR="00746611" w:rsidRPr="00E174C7">
        <w:rPr>
          <w:spacing w:val="-1"/>
          <w:sz w:val="24"/>
          <w:szCs w:val="24"/>
        </w:rPr>
        <w:t>afa</w:t>
      </w:r>
      <w:r w:rsidR="00746611" w:rsidRPr="00E174C7">
        <w:rPr>
          <w:sz w:val="24"/>
          <w:szCs w:val="24"/>
        </w:rPr>
        <w:t>n</w:t>
      </w:r>
      <w:r w:rsidR="00746611" w:rsidRPr="00E174C7">
        <w:rPr>
          <w:spacing w:val="1"/>
          <w:sz w:val="24"/>
          <w:szCs w:val="24"/>
        </w:rPr>
        <w:t>i</w:t>
      </w:r>
      <w:r w:rsidR="00746611" w:rsidRPr="00E174C7">
        <w:rPr>
          <w:sz w:val="24"/>
          <w:szCs w:val="24"/>
        </w:rPr>
        <w:t>k</w:t>
      </w:r>
      <w:r w:rsidR="00746611" w:rsidRPr="00E174C7">
        <w:rPr>
          <w:spacing w:val="3"/>
          <w:sz w:val="24"/>
          <w:szCs w:val="24"/>
        </w:rPr>
        <w:t>i</w:t>
      </w:r>
      <w:r w:rsidR="00746611" w:rsidRPr="00E174C7">
        <w:rPr>
          <w:sz w:val="24"/>
          <w:szCs w:val="24"/>
        </w:rPr>
        <w:t xml:space="preserve">o </w:t>
      </w:r>
      <w:r w:rsidR="00746611" w:rsidRPr="00E174C7">
        <w:rPr>
          <w:spacing w:val="1"/>
          <w:sz w:val="24"/>
          <w:szCs w:val="24"/>
        </w:rPr>
        <w:t>m</w:t>
      </w:r>
      <w:r w:rsidR="00746611" w:rsidRPr="00E174C7">
        <w:rPr>
          <w:spacing w:val="-1"/>
          <w:sz w:val="24"/>
          <w:szCs w:val="24"/>
        </w:rPr>
        <w:t>a</w:t>
      </w:r>
      <w:r w:rsidR="00746611" w:rsidRPr="00E174C7">
        <w:rPr>
          <w:sz w:val="24"/>
          <w:szCs w:val="24"/>
        </w:rPr>
        <w:t>kub</w:t>
      </w:r>
      <w:r w:rsidR="00746611" w:rsidRPr="00E174C7">
        <w:rPr>
          <w:spacing w:val="-1"/>
          <w:sz w:val="24"/>
          <w:szCs w:val="24"/>
        </w:rPr>
        <w:t>wa.</w:t>
      </w:r>
    </w:p>
    <w:p w:rsidR="005E6FD3" w:rsidRPr="00E174C7" w:rsidRDefault="00746611" w:rsidP="00AE63CB">
      <w:pPr>
        <w:ind w:firstLine="720"/>
        <w:contextualSpacing/>
        <w:jc w:val="both"/>
        <w:rPr>
          <w:sz w:val="24"/>
          <w:szCs w:val="24"/>
        </w:rPr>
      </w:pPr>
      <w:r w:rsidRPr="00E174C7">
        <w:rPr>
          <w:spacing w:val="-1"/>
          <w:sz w:val="24"/>
          <w:szCs w:val="24"/>
        </w:rPr>
        <w:t>H</w:t>
      </w:r>
      <w:r w:rsidRPr="00E174C7">
        <w:rPr>
          <w:sz w:val="24"/>
          <w:szCs w:val="24"/>
        </w:rPr>
        <w:t>ili</w:t>
      </w:r>
      <w:r w:rsidRPr="00E174C7">
        <w:rPr>
          <w:spacing w:val="2"/>
          <w:sz w:val="24"/>
          <w:szCs w:val="24"/>
        </w:rPr>
        <w:t xml:space="preserve"> </w:t>
      </w:r>
      <w:r w:rsidRPr="00E174C7">
        <w:rPr>
          <w:sz w:val="24"/>
          <w:szCs w:val="24"/>
        </w:rPr>
        <w:t>ni</w:t>
      </w:r>
      <w:r w:rsidRPr="00E174C7">
        <w:rPr>
          <w:spacing w:val="2"/>
          <w:sz w:val="24"/>
          <w:szCs w:val="24"/>
        </w:rPr>
        <w:t xml:space="preserve"> </w:t>
      </w:r>
      <w:r w:rsidRPr="00E174C7">
        <w:rPr>
          <w:sz w:val="24"/>
          <w:szCs w:val="24"/>
        </w:rPr>
        <w:t>somo</w:t>
      </w:r>
      <w:r w:rsidRPr="00E174C7">
        <w:rPr>
          <w:spacing w:val="1"/>
          <w:sz w:val="24"/>
          <w:szCs w:val="24"/>
        </w:rPr>
        <w:t xml:space="preserve"> </w:t>
      </w:r>
      <w:r w:rsidRPr="00E174C7">
        <w:rPr>
          <w:sz w:val="24"/>
          <w:szCs w:val="24"/>
        </w:rPr>
        <w:t>la k</w:t>
      </w:r>
      <w:r w:rsidRPr="00E174C7">
        <w:rPr>
          <w:spacing w:val="-1"/>
          <w:sz w:val="24"/>
          <w:szCs w:val="24"/>
        </w:rPr>
        <w:t>wa</w:t>
      </w:r>
      <w:r w:rsidRPr="00E174C7">
        <w:rPr>
          <w:sz w:val="24"/>
          <w:szCs w:val="24"/>
        </w:rPr>
        <w:t>n</w:t>
      </w:r>
      <w:r w:rsidRPr="00E174C7">
        <w:rPr>
          <w:spacing w:val="1"/>
          <w:sz w:val="24"/>
          <w:szCs w:val="24"/>
        </w:rPr>
        <w:t>z</w:t>
      </w:r>
      <w:r w:rsidRPr="00E174C7">
        <w:rPr>
          <w:sz w:val="24"/>
          <w:szCs w:val="24"/>
        </w:rPr>
        <w:t xml:space="preserve">a </w:t>
      </w:r>
      <w:r w:rsidRPr="00E174C7">
        <w:rPr>
          <w:spacing w:val="2"/>
          <w:sz w:val="24"/>
          <w:szCs w:val="24"/>
        </w:rPr>
        <w:t>k</w:t>
      </w:r>
      <w:r w:rsidRPr="00E174C7">
        <w:rPr>
          <w:spacing w:val="-1"/>
          <w:sz w:val="24"/>
          <w:szCs w:val="24"/>
        </w:rPr>
        <w:t>a</w:t>
      </w:r>
      <w:r w:rsidRPr="00E174C7">
        <w:rPr>
          <w:sz w:val="24"/>
          <w:szCs w:val="24"/>
        </w:rPr>
        <w:t>tika m</w:t>
      </w:r>
      <w:r w:rsidRPr="00E174C7">
        <w:rPr>
          <w:spacing w:val="-1"/>
          <w:sz w:val="24"/>
          <w:szCs w:val="24"/>
        </w:rPr>
        <w:t>f</w:t>
      </w:r>
      <w:r w:rsidRPr="00E174C7">
        <w:rPr>
          <w:sz w:val="24"/>
          <w:szCs w:val="24"/>
        </w:rPr>
        <w:t>ululi</w:t>
      </w:r>
      <w:r w:rsidRPr="00E174C7">
        <w:rPr>
          <w:spacing w:val="2"/>
          <w:sz w:val="24"/>
          <w:szCs w:val="24"/>
        </w:rPr>
        <w:t>z</w:t>
      </w:r>
      <w:r w:rsidRPr="00E174C7">
        <w:rPr>
          <w:sz w:val="24"/>
          <w:szCs w:val="24"/>
        </w:rPr>
        <w:t>o</w:t>
      </w:r>
      <w:r w:rsidRPr="00E174C7">
        <w:rPr>
          <w:spacing w:val="1"/>
          <w:sz w:val="24"/>
          <w:szCs w:val="24"/>
        </w:rPr>
        <w:t xml:space="preserve"> </w:t>
      </w:r>
      <w:r w:rsidRPr="00E174C7">
        <w:rPr>
          <w:sz w:val="24"/>
          <w:szCs w:val="24"/>
        </w:rPr>
        <w:t>wa</w:t>
      </w:r>
      <w:r w:rsidR="00674E62" w:rsidRPr="00E174C7">
        <w:rPr>
          <w:sz w:val="24"/>
          <w:szCs w:val="24"/>
        </w:rPr>
        <w:t xml:space="preserve"> mada ya</w:t>
      </w:r>
      <w:r w:rsidRPr="00E174C7">
        <w:rPr>
          <w:spacing w:val="3"/>
          <w:sz w:val="24"/>
          <w:szCs w:val="24"/>
        </w:rPr>
        <w:t xml:space="preserve"> </w:t>
      </w:r>
      <w:r w:rsidRPr="00E174C7">
        <w:rPr>
          <w:i/>
          <w:spacing w:val="-1"/>
          <w:sz w:val="24"/>
          <w:szCs w:val="24"/>
        </w:rPr>
        <w:t>U</w:t>
      </w:r>
      <w:r w:rsidRPr="00E174C7">
        <w:rPr>
          <w:i/>
          <w:spacing w:val="1"/>
          <w:sz w:val="24"/>
          <w:szCs w:val="24"/>
        </w:rPr>
        <w:t>f</w:t>
      </w:r>
      <w:r w:rsidRPr="00E174C7">
        <w:rPr>
          <w:i/>
          <w:sz w:val="24"/>
          <w:szCs w:val="24"/>
        </w:rPr>
        <w:t>a</w:t>
      </w:r>
      <w:r w:rsidRPr="00E174C7">
        <w:rPr>
          <w:i/>
          <w:spacing w:val="1"/>
          <w:sz w:val="24"/>
          <w:szCs w:val="24"/>
        </w:rPr>
        <w:t>l</w:t>
      </w:r>
      <w:r w:rsidRPr="00E174C7">
        <w:rPr>
          <w:i/>
          <w:spacing w:val="-1"/>
          <w:sz w:val="24"/>
          <w:szCs w:val="24"/>
        </w:rPr>
        <w:t>m</w:t>
      </w:r>
      <w:r w:rsidRPr="00E174C7">
        <w:rPr>
          <w:i/>
          <w:sz w:val="24"/>
          <w:szCs w:val="24"/>
        </w:rPr>
        <w:t>e na</w:t>
      </w:r>
      <w:r w:rsidRPr="00E174C7">
        <w:rPr>
          <w:i/>
          <w:spacing w:val="1"/>
          <w:sz w:val="24"/>
          <w:szCs w:val="24"/>
        </w:rPr>
        <w:t xml:space="preserve"> </w:t>
      </w:r>
      <w:r w:rsidRPr="00E174C7">
        <w:rPr>
          <w:i/>
          <w:sz w:val="24"/>
          <w:szCs w:val="24"/>
        </w:rPr>
        <w:t>Agano</w:t>
      </w:r>
      <w:r w:rsidRPr="00E174C7">
        <w:rPr>
          <w:i/>
          <w:spacing w:val="4"/>
          <w:sz w:val="24"/>
          <w:szCs w:val="24"/>
        </w:rPr>
        <w:t xml:space="preserve"> </w:t>
      </w:r>
      <w:r w:rsidRPr="00E174C7">
        <w:rPr>
          <w:i/>
          <w:spacing w:val="-1"/>
          <w:sz w:val="24"/>
          <w:szCs w:val="24"/>
        </w:rPr>
        <w:t>k</w:t>
      </w:r>
      <w:r w:rsidRPr="00E174C7">
        <w:rPr>
          <w:i/>
          <w:sz w:val="24"/>
          <w:szCs w:val="24"/>
        </w:rPr>
        <w:t>a</w:t>
      </w:r>
      <w:r w:rsidRPr="00E174C7">
        <w:rPr>
          <w:i/>
          <w:spacing w:val="1"/>
          <w:sz w:val="24"/>
          <w:szCs w:val="24"/>
        </w:rPr>
        <w:t>ti</w:t>
      </w:r>
      <w:r w:rsidRPr="00E174C7">
        <w:rPr>
          <w:i/>
          <w:spacing w:val="-1"/>
          <w:sz w:val="24"/>
          <w:szCs w:val="24"/>
        </w:rPr>
        <w:t>k</w:t>
      </w:r>
      <w:r w:rsidRPr="00E174C7">
        <w:rPr>
          <w:i/>
          <w:sz w:val="24"/>
          <w:szCs w:val="24"/>
        </w:rPr>
        <w:t>a</w:t>
      </w:r>
      <w:r w:rsidRPr="00E174C7">
        <w:rPr>
          <w:i/>
          <w:spacing w:val="4"/>
          <w:sz w:val="24"/>
          <w:szCs w:val="24"/>
        </w:rPr>
        <w:t xml:space="preserve"> </w:t>
      </w:r>
      <w:r w:rsidRPr="00E174C7">
        <w:rPr>
          <w:i/>
          <w:sz w:val="24"/>
          <w:szCs w:val="24"/>
        </w:rPr>
        <w:t xml:space="preserve">Agano </w:t>
      </w:r>
      <w:r w:rsidRPr="00E174C7">
        <w:rPr>
          <w:i/>
          <w:spacing w:val="-1"/>
          <w:sz w:val="24"/>
          <w:szCs w:val="24"/>
        </w:rPr>
        <w:t>J</w:t>
      </w:r>
      <w:r w:rsidRPr="00E174C7">
        <w:rPr>
          <w:i/>
          <w:spacing w:val="1"/>
          <w:sz w:val="24"/>
          <w:szCs w:val="24"/>
        </w:rPr>
        <w:t>i</w:t>
      </w:r>
      <w:r w:rsidRPr="00E174C7">
        <w:rPr>
          <w:i/>
          <w:sz w:val="24"/>
          <w:szCs w:val="24"/>
        </w:rPr>
        <w:t>p</w:t>
      </w:r>
      <w:r w:rsidRPr="00E174C7">
        <w:rPr>
          <w:i/>
          <w:spacing w:val="-1"/>
          <w:sz w:val="24"/>
          <w:szCs w:val="24"/>
        </w:rPr>
        <w:t>y</w:t>
      </w:r>
      <w:r w:rsidRPr="00E174C7">
        <w:rPr>
          <w:i/>
          <w:sz w:val="24"/>
          <w:szCs w:val="24"/>
        </w:rPr>
        <w:t>a.</w:t>
      </w:r>
      <w:r w:rsidRPr="00E174C7">
        <w:rPr>
          <w:i/>
          <w:spacing w:val="2"/>
          <w:sz w:val="24"/>
          <w:szCs w:val="24"/>
        </w:rPr>
        <w:t xml:space="preserve"> </w:t>
      </w:r>
      <w:r w:rsidRPr="00E174C7">
        <w:rPr>
          <w:spacing w:val="-1"/>
          <w:sz w:val="24"/>
          <w:szCs w:val="24"/>
        </w:rPr>
        <w:t>Ka</w:t>
      </w:r>
      <w:r w:rsidRPr="00E174C7">
        <w:rPr>
          <w:sz w:val="24"/>
          <w:szCs w:val="24"/>
        </w:rPr>
        <w:t>tika</w:t>
      </w:r>
      <w:r w:rsidRPr="00E174C7">
        <w:rPr>
          <w:spacing w:val="1"/>
          <w:sz w:val="24"/>
          <w:szCs w:val="24"/>
        </w:rPr>
        <w:t xml:space="preserve"> </w:t>
      </w:r>
      <w:r w:rsidRPr="00E174C7">
        <w:rPr>
          <w:sz w:val="24"/>
          <w:szCs w:val="24"/>
        </w:rPr>
        <w:t>m</w:t>
      </w:r>
      <w:r w:rsidRPr="00E174C7">
        <w:rPr>
          <w:spacing w:val="-1"/>
          <w:sz w:val="24"/>
          <w:szCs w:val="24"/>
        </w:rPr>
        <w:t>f</w:t>
      </w:r>
      <w:r w:rsidRPr="00E174C7">
        <w:rPr>
          <w:sz w:val="24"/>
          <w:szCs w:val="24"/>
        </w:rPr>
        <w:t>ululi</w:t>
      </w:r>
      <w:r w:rsidRPr="00E174C7">
        <w:rPr>
          <w:spacing w:val="2"/>
          <w:sz w:val="24"/>
          <w:szCs w:val="24"/>
        </w:rPr>
        <w:t>z</w:t>
      </w:r>
      <w:r w:rsidRPr="00E174C7">
        <w:rPr>
          <w:sz w:val="24"/>
          <w:szCs w:val="24"/>
        </w:rPr>
        <w:t>o huu</w:t>
      </w:r>
      <w:r w:rsidRPr="00E174C7">
        <w:rPr>
          <w:spacing w:val="2"/>
          <w:sz w:val="24"/>
          <w:szCs w:val="24"/>
        </w:rPr>
        <w:t xml:space="preserve"> </w:t>
      </w:r>
      <w:r w:rsidRPr="00E174C7">
        <w:rPr>
          <w:sz w:val="24"/>
          <w:szCs w:val="24"/>
        </w:rPr>
        <w:t>tut</w:t>
      </w:r>
      <w:r w:rsidRPr="00E174C7">
        <w:rPr>
          <w:spacing w:val="-1"/>
          <w:sz w:val="24"/>
          <w:szCs w:val="24"/>
        </w:rPr>
        <w:t>a</w:t>
      </w:r>
      <w:r w:rsidR="009F23F3" w:rsidRPr="00E174C7">
        <w:rPr>
          <w:spacing w:val="-1"/>
          <w:sz w:val="24"/>
          <w:szCs w:val="24"/>
        </w:rPr>
        <w:t xml:space="preserve">tumia tafsiri </w:t>
      </w:r>
      <w:r w:rsidR="00883CD0" w:rsidRPr="00E174C7">
        <w:rPr>
          <w:spacing w:val="-1"/>
          <w:sz w:val="24"/>
          <w:szCs w:val="24"/>
        </w:rPr>
        <w:t xml:space="preserve">asili </w:t>
      </w:r>
      <w:r w:rsidRPr="00E174C7">
        <w:rPr>
          <w:spacing w:val="-5"/>
          <w:sz w:val="24"/>
          <w:szCs w:val="24"/>
        </w:rPr>
        <w:t>y</w:t>
      </w:r>
      <w:r w:rsidRPr="00E174C7">
        <w:rPr>
          <w:sz w:val="24"/>
          <w:szCs w:val="24"/>
        </w:rPr>
        <w:t>a</w:t>
      </w:r>
      <w:r w:rsidR="009F23F3" w:rsidRPr="00E174C7">
        <w:rPr>
          <w:spacing w:val="1"/>
          <w:sz w:val="24"/>
          <w:szCs w:val="24"/>
        </w:rPr>
        <w:t xml:space="preserve"> 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Pr="00E174C7">
        <w:rPr>
          <w:sz w:val="24"/>
          <w:szCs w:val="24"/>
        </w:rPr>
        <w:t xml:space="preserve">na </w:t>
      </w:r>
      <w:r w:rsidR="00692152" w:rsidRPr="00E174C7">
        <w:rPr>
          <w:sz w:val="24"/>
          <w:szCs w:val="24"/>
        </w:rPr>
        <w:t>tu</w:t>
      </w:r>
      <w:r w:rsidR="004B29B7" w:rsidRPr="00E174C7">
        <w:rPr>
          <w:sz w:val="24"/>
          <w:szCs w:val="24"/>
        </w:rPr>
        <w:t>taz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mzi</w:t>
      </w:r>
      <w:r w:rsidRPr="00E174C7">
        <w:rPr>
          <w:sz w:val="24"/>
          <w:szCs w:val="24"/>
        </w:rPr>
        <w:t>a</w:t>
      </w:r>
      <w:r w:rsidRPr="00E174C7">
        <w:rPr>
          <w:spacing w:val="3"/>
          <w:sz w:val="24"/>
          <w:szCs w:val="24"/>
        </w:rPr>
        <w:t xml:space="preserve"> </w:t>
      </w:r>
      <w:r w:rsidRPr="00E174C7">
        <w:rPr>
          <w:spacing w:val="1"/>
          <w:sz w:val="24"/>
          <w:szCs w:val="24"/>
        </w:rPr>
        <w:t>t</w:t>
      </w:r>
      <w:r w:rsidRPr="00E174C7">
        <w:rPr>
          <w:spacing w:val="2"/>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 xml:space="preserve">a </w:t>
      </w:r>
      <w:r w:rsidR="004B29B7" w:rsidRPr="00E174C7">
        <w:rPr>
          <w:sz w:val="24"/>
          <w:szCs w:val="24"/>
        </w:rPr>
        <w:t>kuwa ni</w:t>
      </w:r>
      <w:r w:rsidRPr="00E174C7">
        <w:rPr>
          <w:spacing w:val="3"/>
          <w:sz w:val="24"/>
          <w:szCs w:val="24"/>
        </w:rPr>
        <w:t xml:space="preserve"> </w:t>
      </w:r>
      <w:r w:rsidRPr="00E174C7">
        <w:rPr>
          <w:sz w:val="24"/>
          <w:szCs w:val="24"/>
        </w:rPr>
        <w:t>k</w:t>
      </w:r>
      <w:r w:rsidRPr="00E174C7">
        <w:rPr>
          <w:spacing w:val="1"/>
          <w:sz w:val="24"/>
          <w:szCs w:val="24"/>
        </w:rPr>
        <w:t>il</w:t>
      </w:r>
      <w:r w:rsidRPr="00E174C7">
        <w:rPr>
          <w:sz w:val="24"/>
          <w:szCs w:val="24"/>
        </w:rPr>
        <w:t>a k</w:t>
      </w:r>
      <w:r w:rsidRPr="00E174C7">
        <w:rPr>
          <w:spacing w:val="1"/>
          <w:sz w:val="24"/>
          <w:szCs w:val="24"/>
        </w:rPr>
        <w:t>it</w:t>
      </w:r>
      <w:r w:rsidRPr="00E174C7">
        <w:rPr>
          <w:sz w:val="24"/>
          <w:szCs w:val="24"/>
        </w:rPr>
        <w:t>u</w:t>
      </w:r>
      <w:r w:rsidRPr="00E174C7">
        <w:rPr>
          <w:spacing w:val="4"/>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ac</w:t>
      </w:r>
      <w:r w:rsidRPr="00E174C7">
        <w:rPr>
          <w:sz w:val="24"/>
          <w:szCs w:val="24"/>
        </w:rPr>
        <w:t>ho</w:t>
      </w:r>
      <w:r w:rsidRPr="00E174C7">
        <w:rPr>
          <w:spacing w:val="4"/>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3"/>
          <w:sz w:val="24"/>
          <w:szCs w:val="24"/>
        </w:rPr>
        <w:t xml:space="preserve"> l</w:t>
      </w:r>
      <w:r w:rsidRPr="00E174C7">
        <w:rPr>
          <w:spacing w:val="1"/>
          <w:sz w:val="24"/>
          <w:szCs w:val="24"/>
        </w:rPr>
        <w:t>i</w:t>
      </w:r>
      <w:r w:rsidRPr="00E174C7">
        <w:rPr>
          <w:sz w:val="24"/>
          <w:szCs w:val="24"/>
        </w:rPr>
        <w:t>n</w:t>
      </w:r>
      <w:r w:rsidRPr="00E174C7">
        <w:rPr>
          <w:spacing w:val="-1"/>
          <w:sz w:val="24"/>
          <w:szCs w:val="24"/>
        </w:rPr>
        <w:t>af</w:t>
      </w:r>
      <w:r w:rsidRPr="00E174C7">
        <w:rPr>
          <w:spacing w:val="2"/>
          <w:sz w:val="24"/>
          <w:szCs w:val="24"/>
        </w:rPr>
        <w:t>u</w:t>
      </w:r>
      <w:r w:rsidRPr="00E174C7">
        <w:rPr>
          <w:sz w:val="24"/>
          <w:szCs w:val="24"/>
        </w:rPr>
        <w:t>nd</w:t>
      </w:r>
      <w:r w:rsidRPr="00E174C7">
        <w:rPr>
          <w:spacing w:val="1"/>
          <w:sz w:val="24"/>
          <w:szCs w:val="24"/>
        </w:rPr>
        <w:t>i</w:t>
      </w:r>
      <w:r w:rsidRPr="00E174C7">
        <w:rPr>
          <w:sz w:val="24"/>
          <w:szCs w:val="24"/>
        </w:rPr>
        <w:t>sha kuhusu</w:t>
      </w:r>
      <w:r w:rsidRPr="00E174C7">
        <w:rPr>
          <w:spacing w:val="1"/>
          <w:sz w:val="24"/>
          <w:szCs w:val="24"/>
        </w:rPr>
        <w:t xml:space="preserve"> </w:t>
      </w:r>
      <w:r w:rsidRPr="00E174C7">
        <w:rPr>
          <w:sz w:val="24"/>
          <w:szCs w:val="24"/>
        </w:rPr>
        <w:t>Mun</w:t>
      </w:r>
      <w:r w:rsidRPr="00E174C7">
        <w:rPr>
          <w:spacing w:val="-2"/>
          <w:sz w:val="24"/>
          <w:szCs w:val="24"/>
        </w:rPr>
        <w:t>g</w:t>
      </w:r>
      <w:r w:rsidRPr="00E174C7">
        <w:rPr>
          <w:sz w:val="24"/>
          <w:szCs w:val="24"/>
        </w:rPr>
        <w:t>u</w:t>
      </w:r>
      <w:r w:rsidRPr="00E174C7">
        <w:rPr>
          <w:spacing w:val="1"/>
          <w:sz w:val="24"/>
          <w:szCs w:val="24"/>
        </w:rPr>
        <w:t xml:space="preserve"> m</w:t>
      </w:r>
      <w:r w:rsidRPr="00E174C7">
        <w:rPr>
          <w:spacing w:val="-1"/>
          <w:sz w:val="24"/>
          <w:szCs w:val="24"/>
        </w:rPr>
        <w:t>we</w:t>
      </w:r>
      <w:r w:rsidRPr="00E174C7">
        <w:rPr>
          <w:spacing w:val="5"/>
          <w:sz w:val="24"/>
          <w:szCs w:val="24"/>
        </w:rPr>
        <w:t>n</w:t>
      </w:r>
      <w:r w:rsidRPr="00E174C7">
        <w:rPr>
          <w:spacing w:val="-5"/>
          <w:sz w:val="24"/>
          <w:szCs w:val="24"/>
        </w:rPr>
        <w:t>y</w:t>
      </w:r>
      <w:r w:rsidRPr="00E174C7">
        <w:rPr>
          <w:spacing w:val="4"/>
          <w:sz w:val="24"/>
          <w:szCs w:val="24"/>
        </w:rPr>
        <w:t>e</w:t>
      </w:r>
      <w:r w:rsidRPr="00E174C7">
        <w:rPr>
          <w:spacing w:val="-1"/>
          <w:sz w:val="24"/>
          <w:szCs w:val="24"/>
        </w:rPr>
        <w:t>w</w:t>
      </w:r>
      <w:r w:rsidRPr="00E174C7">
        <w:rPr>
          <w:sz w:val="24"/>
          <w:szCs w:val="24"/>
        </w:rPr>
        <w:t xml:space="preserve">e </w:t>
      </w:r>
      <w:r w:rsidR="00B96E08" w:rsidRPr="00E174C7">
        <w:rPr>
          <w:sz w:val="24"/>
          <w:szCs w:val="24"/>
        </w:rPr>
        <w:t xml:space="preserve">pamoja </w:t>
      </w:r>
      <w:r w:rsidRPr="00E174C7">
        <w:rPr>
          <w:sz w:val="24"/>
          <w:szCs w:val="24"/>
        </w:rPr>
        <w:t xml:space="preserve">na </w:t>
      </w:r>
      <w:r w:rsidRPr="00E174C7">
        <w:rPr>
          <w:spacing w:val="1"/>
          <w:sz w:val="24"/>
          <w:szCs w:val="24"/>
        </w:rPr>
        <w:t>m</w:t>
      </w:r>
      <w:r w:rsidRPr="00E174C7">
        <w:rPr>
          <w:spacing w:val="-1"/>
          <w:sz w:val="24"/>
          <w:szCs w:val="24"/>
        </w:rPr>
        <w:t>a</w:t>
      </w:r>
      <w:r w:rsidRPr="00E174C7">
        <w:rPr>
          <w:spacing w:val="2"/>
          <w:sz w:val="24"/>
          <w:szCs w:val="24"/>
        </w:rPr>
        <w:t>d</w:t>
      </w:r>
      <w:r w:rsidRPr="00E174C7">
        <w:rPr>
          <w:sz w:val="24"/>
          <w:szCs w:val="24"/>
        </w:rPr>
        <w:t xml:space="preserve">a </w:t>
      </w:r>
      <w:r w:rsidR="009F23F3" w:rsidRPr="00E174C7">
        <w:rPr>
          <w:spacing w:val="1"/>
          <w:sz w:val="24"/>
          <w:szCs w:val="24"/>
        </w:rPr>
        <w:t>ny</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i</w:t>
      </w:r>
      <w:r w:rsidRPr="00E174C7">
        <w:rPr>
          <w:sz w:val="24"/>
          <w:szCs w:val="24"/>
        </w:rPr>
        <w:t xml:space="preserve">ne </w:t>
      </w:r>
      <w:r w:rsidRPr="00E174C7">
        <w:rPr>
          <w:spacing w:val="1"/>
          <w:sz w:val="24"/>
          <w:szCs w:val="24"/>
        </w:rPr>
        <w:t>zi</w:t>
      </w:r>
      <w:r w:rsidRPr="00E174C7">
        <w:rPr>
          <w:sz w:val="24"/>
          <w:szCs w:val="24"/>
        </w:rPr>
        <w:t>n</w:t>
      </w:r>
      <w:r w:rsidRPr="00E174C7">
        <w:rPr>
          <w:spacing w:val="1"/>
          <w:sz w:val="24"/>
          <w:szCs w:val="24"/>
        </w:rPr>
        <w:t>az</w:t>
      </w:r>
      <w:r w:rsidRPr="00E174C7">
        <w:rPr>
          <w:sz w:val="24"/>
          <w:szCs w:val="24"/>
        </w:rPr>
        <w:t>ohus</w:t>
      </w:r>
      <w:r w:rsidRPr="00E174C7">
        <w:rPr>
          <w:spacing w:val="1"/>
          <w:sz w:val="24"/>
          <w:szCs w:val="24"/>
        </w:rPr>
        <w:t>i</w:t>
      </w:r>
      <w:r w:rsidRPr="00E174C7">
        <w:rPr>
          <w:spacing w:val="-1"/>
          <w:sz w:val="24"/>
          <w:szCs w:val="24"/>
        </w:rPr>
        <w:t>a</w:t>
      </w:r>
      <w:r w:rsidRPr="00E174C7">
        <w:rPr>
          <w:sz w:val="24"/>
          <w:szCs w:val="24"/>
        </w:rPr>
        <w:t>na na Mun</w:t>
      </w:r>
      <w:r w:rsidRPr="00E174C7">
        <w:rPr>
          <w:spacing w:val="-2"/>
          <w:sz w:val="24"/>
          <w:szCs w:val="24"/>
        </w:rPr>
        <w:t>g</w:t>
      </w:r>
      <w:r w:rsidRPr="00E174C7">
        <w:rPr>
          <w:sz w:val="24"/>
          <w:szCs w:val="24"/>
        </w:rPr>
        <w:t>u.</w:t>
      </w:r>
      <w:r w:rsidRPr="00E174C7">
        <w:rPr>
          <w:spacing w:val="1"/>
          <w:sz w:val="24"/>
          <w:szCs w:val="24"/>
        </w:rPr>
        <w:t xml:space="preserve"> </w:t>
      </w:r>
      <w:r w:rsidR="00294808" w:rsidRPr="00E174C7">
        <w:rPr>
          <w:spacing w:val="1"/>
          <w:sz w:val="24"/>
          <w:szCs w:val="24"/>
        </w:rPr>
        <w:t>Kichwa cha</w:t>
      </w:r>
      <w:r w:rsidRPr="00E174C7">
        <w:rPr>
          <w:sz w:val="24"/>
          <w:szCs w:val="24"/>
        </w:rPr>
        <w:t xml:space="preserve"> somo</w:t>
      </w:r>
      <w:r w:rsidRPr="00E174C7">
        <w:rPr>
          <w:spacing w:val="1"/>
          <w:sz w:val="24"/>
          <w:szCs w:val="24"/>
        </w:rPr>
        <w:t xml:space="preserve"> </w:t>
      </w:r>
      <w:r w:rsidRPr="00E174C7">
        <w:rPr>
          <w:sz w:val="24"/>
          <w:szCs w:val="24"/>
        </w:rPr>
        <w:t>h</w:t>
      </w:r>
      <w:r w:rsidRPr="00E174C7">
        <w:rPr>
          <w:spacing w:val="1"/>
          <w:sz w:val="24"/>
          <w:szCs w:val="24"/>
        </w:rPr>
        <w:t>il</w:t>
      </w:r>
      <w:r w:rsidRPr="00E174C7">
        <w:rPr>
          <w:sz w:val="24"/>
          <w:szCs w:val="24"/>
        </w:rPr>
        <w:t xml:space="preserve">i </w:t>
      </w:r>
      <w:r w:rsidRPr="00E174C7">
        <w:rPr>
          <w:spacing w:val="1"/>
          <w:sz w:val="24"/>
          <w:szCs w:val="24"/>
        </w:rPr>
        <w:t>l</w:t>
      </w:r>
      <w:r w:rsidRPr="00E174C7">
        <w:rPr>
          <w:sz w:val="24"/>
          <w:szCs w:val="24"/>
        </w:rPr>
        <w:t>a k</w:t>
      </w:r>
      <w:r w:rsidRPr="00E174C7">
        <w:rPr>
          <w:spacing w:val="-1"/>
          <w:sz w:val="24"/>
          <w:szCs w:val="24"/>
        </w:rPr>
        <w:t>wa</w:t>
      </w:r>
      <w:r w:rsidRPr="00E174C7">
        <w:rPr>
          <w:sz w:val="24"/>
          <w:szCs w:val="24"/>
        </w:rPr>
        <w:t>n</w:t>
      </w:r>
      <w:r w:rsidRPr="00E174C7">
        <w:rPr>
          <w:spacing w:val="1"/>
          <w:sz w:val="24"/>
          <w:szCs w:val="24"/>
        </w:rPr>
        <w:t>z</w:t>
      </w:r>
      <w:r w:rsidRPr="00E174C7">
        <w:rPr>
          <w:sz w:val="24"/>
          <w:szCs w:val="24"/>
        </w:rPr>
        <w:t>a</w:t>
      </w:r>
      <w:r w:rsidR="00657D08" w:rsidRPr="00E174C7">
        <w:rPr>
          <w:sz w:val="24"/>
          <w:szCs w:val="24"/>
        </w:rPr>
        <w:t xml:space="preserve"> ni</w:t>
      </w:r>
      <w:r w:rsidRPr="00E174C7">
        <w:rPr>
          <w:sz w:val="24"/>
          <w:szCs w:val="24"/>
        </w:rPr>
        <w:t xml:space="preserve"> </w:t>
      </w:r>
      <w:r w:rsidRPr="00E174C7">
        <w:rPr>
          <w:spacing w:val="-1"/>
          <w:sz w:val="24"/>
          <w:szCs w:val="24"/>
        </w:rPr>
        <w:t>“K</w:t>
      </w:r>
      <w:r w:rsidRPr="00E174C7">
        <w:rPr>
          <w:spacing w:val="2"/>
          <w:sz w:val="24"/>
          <w:szCs w:val="24"/>
        </w:rPr>
        <w:t>w</w:t>
      </w:r>
      <w:r w:rsidRPr="00E174C7">
        <w:rPr>
          <w:sz w:val="24"/>
          <w:szCs w:val="24"/>
        </w:rPr>
        <w:t>an</w:t>
      </w:r>
      <w:r w:rsidRPr="00E174C7">
        <w:rPr>
          <w:spacing w:val="1"/>
          <w:sz w:val="24"/>
          <w:szCs w:val="24"/>
        </w:rPr>
        <w:t>i</w:t>
      </w:r>
      <w:r w:rsidRPr="00E174C7">
        <w:rPr>
          <w:sz w:val="24"/>
          <w:szCs w:val="24"/>
        </w:rPr>
        <w:t>ni</w:t>
      </w:r>
      <w:r w:rsidRPr="00E174C7">
        <w:rPr>
          <w:spacing w:val="2"/>
          <w:sz w:val="24"/>
          <w:szCs w:val="24"/>
        </w:rPr>
        <w:t xml:space="preserve"> </w:t>
      </w:r>
      <w:r w:rsidR="00657D08" w:rsidRPr="00E174C7">
        <w:rPr>
          <w:spacing w:val="-1"/>
          <w:sz w:val="24"/>
          <w:szCs w:val="24"/>
        </w:rPr>
        <w:t>t</w:t>
      </w:r>
      <w:r w:rsidRPr="00E174C7">
        <w:rPr>
          <w:sz w:val="24"/>
          <w:szCs w:val="24"/>
        </w:rPr>
        <w:t>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00657D08" w:rsidRPr="00E174C7">
        <w:rPr>
          <w:spacing w:val="1"/>
          <w:sz w:val="24"/>
          <w:szCs w:val="24"/>
        </w:rPr>
        <w:t>e</w:t>
      </w:r>
      <w:r w:rsidRPr="00E174C7">
        <w:rPr>
          <w:sz w:val="24"/>
          <w:szCs w:val="24"/>
        </w:rPr>
        <w:t xml:space="preserve"> 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pacing w:val="-3"/>
          <w:sz w:val="24"/>
          <w:szCs w:val="24"/>
        </w:rPr>
        <w:t>a</w:t>
      </w:r>
      <w:r w:rsidR="00657D08" w:rsidRPr="00E174C7">
        <w:rPr>
          <w:spacing w:val="-3"/>
          <w:sz w:val="24"/>
          <w:szCs w:val="24"/>
        </w:rPr>
        <w:t xml:space="preserve"> ya Agano Jipya</w:t>
      </w:r>
      <w:r w:rsidRPr="00E174C7">
        <w:rPr>
          <w:spacing w:val="4"/>
          <w:sz w:val="24"/>
          <w:szCs w:val="24"/>
        </w:rPr>
        <w:t>?</w:t>
      </w:r>
      <w:r w:rsidR="00674E62" w:rsidRPr="00E174C7">
        <w:rPr>
          <w:spacing w:val="4"/>
          <w:sz w:val="24"/>
          <w:szCs w:val="24"/>
        </w:rPr>
        <w:t>.</w:t>
      </w:r>
      <w:r w:rsidRPr="00E174C7">
        <w:rPr>
          <w:sz w:val="24"/>
          <w:szCs w:val="24"/>
        </w:rPr>
        <w:t xml:space="preserve">” </w:t>
      </w:r>
      <w:r w:rsidRPr="00E174C7">
        <w:rPr>
          <w:spacing w:val="-1"/>
          <w:sz w:val="24"/>
          <w:szCs w:val="24"/>
        </w:rPr>
        <w:t>Ka</w:t>
      </w:r>
      <w:r w:rsidRPr="00E174C7">
        <w:rPr>
          <w:spacing w:val="1"/>
          <w:sz w:val="24"/>
          <w:szCs w:val="24"/>
        </w:rPr>
        <w:t>ti</w:t>
      </w:r>
      <w:r w:rsidRPr="00E174C7">
        <w:rPr>
          <w:sz w:val="24"/>
          <w:szCs w:val="24"/>
        </w:rPr>
        <w:t>ka so</w:t>
      </w:r>
      <w:r w:rsidRPr="00E174C7">
        <w:rPr>
          <w:spacing w:val="1"/>
          <w:sz w:val="24"/>
          <w:szCs w:val="24"/>
        </w:rPr>
        <w:t>m</w:t>
      </w:r>
      <w:r w:rsidRPr="00E174C7">
        <w:rPr>
          <w:sz w:val="24"/>
          <w:szCs w:val="24"/>
        </w:rPr>
        <w:t>o</w:t>
      </w:r>
      <w:r w:rsidRPr="00E174C7">
        <w:rPr>
          <w:spacing w:val="1"/>
          <w:sz w:val="24"/>
          <w:szCs w:val="24"/>
        </w:rPr>
        <w:t xml:space="preserve"> </w:t>
      </w:r>
      <w:r w:rsidRPr="00E174C7">
        <w:rPr>
          <w:sz w:val="24"/>
          <w:szCs w:val="24"/>
        </w:rPr>
        <w:t>h</w:t>
      </w:r>
      <w:r w:rsidRPr="00E174C7">
        <w:rPr>
          <w:spacing w:val="1"/>
          <w:sz w:val="24"/>
          <w:szCs w:val="24"/>
        </w:rPr>
        <w:t>ili t</w:t>
      </w:r>
      <w:r w:rsidRPr="00E174C7">
        <w:rPr>
          <w:sz w:val="24"/>
          <w:szCs w:val="24"/>
        </w:rPr>
        <w:t>un</w:t>
      </w:r>
      <w:r w:rsidRPr="00E174C7">
        <w:rPr>
          <w:spacing w:val="-1"/>
          <w:sz w:val="24"/>
          <w:szCs w:val="24"/>
        </w:rPr>
        <w:t>a</w:t>
      </w:r>
      <w:r w:rsidRPr="00E174C7">
        <w:rPr>
          <w:spacing w:val="1"/>
          <w:sz w:val="24"/>
          <w:szCs w:val="24"/>
        </w:rPr>
        <w:t>t</w:t>
      </w:r>
      <w:r w:rsidRPr="00E174C7">
        <w:rPr>
          <w:spacing w:val="-1"/>
          <w:sz w:val="24"/>
          <w:szCs w:val="24"/>
        </w:rPr>
        <w:t>a</w:t>
      </w:r>
      <w:r w:rsidRPr="00E174C7">
        <w:rPr>
          <w:sz w:val="24"/>
          <w:szCs w:val="24"/>
        </w:rPr>
        <w:t>ka</w:t>
      </w:r>
      <w:r w:rsidRPr="00E174C7">
        <w:rPr>
          <w:spacing w:val="1"/>
          <w:sz w:val="24"/>
          <w:szCs w:val="24"/>
        </w:rPr>
        <w:t xml:space="preserve"> </w:t>
      </w:r>
      <w:r w:rsidRPr="00E174C7">
        <w:rPr>
          <w:sz w:val="24"/>
          <w:szCs w:val="24"/>
        </w:rPr>
        <w:t xml:space="preserve">kuona </w:t>
      </w:r>
      <w:r w:rsidR="008C5BA9" w:rsidRPr="00E174C7">
        <w:rPr>
          <w:sz w:val="24"/>
          <w:szCs w:val="24"/>
        </w:rPr>
        <w:t>u</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w:t>
      </w:r>
      <w:r w:rsidR="008C5BA9" w:rsidRPr="00E174C7">
        <w:rPr>
          <w:sz w:val="24"/>
          <w:szCs w:val="24"/>
        </w:rPr>
        <w:t xml:space="preserve"> </w:t>
      </w:r>
      <w:r w:rsidR="004B055C" w:rsidRPr="00E174C7">
        <w:rPr>
          <w:sz w:val="24"/>
          <w:szCs w:val="24"/>
        </w:rPr>
        <w:t xml:space="preserve">wa </w:t>
      </w:r>
      <w:r w:rsidR="008C5BA9" w:rsidRPr="00E174C7">
        <w:rPr>
          <w:sz w:val="24"/>
          <w:szCs w:val="24"/>
        </w:rPr>
        <w:t>ku</w:t>
      </w:r>
      <w:r w:rsidR="0035674C" w:rsidRPr="00E174C7">
        <w:rPr>
          <w:sz w:val="24"/>
          <w:szCs w:val="24"/>
        </w:rPr>
        <w:t>chunguza</w:t>
      </w:r>
      <w:r w:rsidR="008C5BA9" w:rsidRPr="00E174C7">
        <w:rPr>
          <w:sz w:val="24"/>
          <w:szCs w:val="24"/>
        </w:rPr>
        <w:t xml:space="preserve"> zaidi </w:t>
      </w:r>
      <w:r w:rsidRPr="00E174C7">
        <w:rPr>
          <w:sz w:val="24"/>
          <w:szCs w:val="24"/>
        </w:rPr>
        <w:t>u</w:t>
      </w:r>
      <w:r w:rsidR="00A93A4E" w:rsidRPr="00E174C7">
        <w:rPr>
          <w:spacing w:val="1"/>
          <w:sz w:val="24"/>
          <w:szCs w:val="24"/>
        </w:rPr>
        <w:t>halisia</w:t>
      </w:r>
      <w:r w:rsidRPr="00E174C7">
        <w:rPr>
          <w:sz w:val="24"/>
          <w:szCs w:val="24"/>
        </w:rPr>
        <w:t xml:space="preserve"> </w:t>
      </w:r>
      <w:r w:rsidRPr="00E174C7">
        <w:rPr>
          <w:spacing w:val="-1"/>
          <w:sz w:val="24"/>
          <w:szCs w:val="24"/>
        </w:rPr>
        <w:t>w</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00604CFD" w:rsidRPr="00E174C7">
        <w:rPr>
          <w:sz w:val="24"/>
          <w:szCs w:val="24"/>
        </w:rPr>
        <w:t>,</w:t>
      </w:r>
      <w:r w:rsidRPr="00E174C7">
        <w:rPr>
          <w:spacing w:val="3"/>
          <w:sz w:val="24"/>
          <w:szCs w:val="24"/>
        </w:rPr>
        <w:t xml:space="preserve"> </w:t>
      </w:r>
      <w:r w:rsidRPr="00E174C7">
        <w:rPr>
          <w:sz w:val="24"/>
          <w:szCs w:val="24"/>
        </w:rPr>
        <w:t>na</w:t>
      </w:r>
      <w:r w:rsidR="00604CFD" w:rsidRPr="00E174C7">
        <w:rPr>
          <w:sz w:val="24"/>
          <w:szCs w:val="24"/>
        </w:rPr>
        <w:t xml:space="preserve"> sababu yetu</w:t>
      </w:r>
      <w:r w:rsidRPr="00E174C7">
        <w:rPr>
          <w:sz w:val="24"/>
          <w:szCs w:val="24"/>
        </w:rPr>
        <w:t xml:space="preserve"> </w:t>
      </w:r>
      <w:r w:rsidRPr="00E174C7">
        <w:rPr>
          <w:spacing w:val="3"/>
          <w:sz w:val="24"/>
          <w:szCs w:val="24"/>
        </w:rPr>
        <w:t>s</w:t>
      </w:r>
      <w:r w:rsidRPr="00E174C7">
        <w:rPr>
          <w:spacing w:val="1"/>
          <w:sz w:val="24"/>
          <w:szCs w:val="24"/>
        </w:rPr>
        <w:t>i</w:t>
      </w:r>
      <w:r w:rsidRPr="00E174C7">
        <w:rPr>
          <w:sz w:val="24"/>
          <w:szCs w:val="24"/>
        </w:rPr>
        <w:t>si</w:t>
      </w:r>
      <w:r w:rsidR="006342A4" w:rsidRPr="00E174C7">
        <w:rPr>
          <w:sz w:val="24"/>
          <w:szCs w:val="24"/>
        </w:rPr>
        <w:t xml:space="preserve"> kuji</w:t>
      </w:r>
      <w:r w:rsidR="0035674C" w:rsidRPr="00E174C7">
        <w:rPr>
          <w:sz w:val="24"/>
          <w:szCs w:val="24"/>
        </w:rPr>
        <w:t>d</w:t>
      </w:r>
      <w:r w:rsidR="006342A4" w:rsidRPr="00E174C7">
        <w:rPr>
          <w:sz w:val="24"/>
          <w:szCs w:val="24"/>
        </w:rPr>
        <w:t>hatiti</w:t>
      </w:r>
      <w:r w:rsidR="004B055C" w:rsidRPr="00E174C7">
        <w:rPr>
          <w:sz w:val="24"/>
          <w:szCs w:val="24"/>
        </w:rPr>
        <w:t xml:space="preserve"> katika</w:t>
      </w:r>
      <w:r w:rsidRPr="00E174C7">
        <w:rPr>
          <w:spacing w:val="-1"/>
          <w:sz w:val="24"/>
          <w:szCs w:val="24"/>
        </w:rPr>
        <w:t xml:space="preserve"> </w:t>
      </w:r>
      <w:r w:rsidRPr="00E174C7">
        <w:rPr>
          <w:sz w:val="24"/>
          <w:szCs w:val="24"/>
        </w:rPr>
        <w:t>ku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w:t>
      </w:r>
      <w:r w:rsidR="004B055C" w:rsidRPr="00E174C7">
        <w:rPr>
          <w:sz w:val="24"/>
          <w:szCs w:val="24"/>
        </w:rPr>
        <w:t xml:space="preserve"> kwa kina</w:t>
      </w:r>
      <w:r w:rsidRPr="00E174C7">
        <w:rPr>
          <w:spacing w:val="-1"/>
          <w:sz w:val="24"/>
          <w:szCs w:val="24"/>
        </w:rPr>
        <w:t xml:space="preserve">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Ka</w:t>
      </w:r>
      <w:r w:rsidRPr="00E174C7">
        <w:rPr>
          <w:spacing w:val="1"/>
          <w:sz w:val="24"/>
          <w:szCs w:val="24"/>
        </w:rPr>
        <w:t>ti</w:t>
      </w:r>
      <w:r w:rsidRPr="00E174C7">
        <w:rPr>
          <w:sz w:val="24"/>
          <w:szCs w:val="24"/>
        </w:rPr>
        <w:t>ka 2T</w:t>
      </w:r>
      <w:r w:rsidRPr="00E174C7">
        <w:rPr>
          <w:spacing w:val="1"/>
          <w:sz w:val="24"/>
          <w:szCs w:val="24"/>
        </w:rPr>
        <w:t>im</w:t>
      </w:r>
      <w:r w:rsidRPr="00E174C7">
        <w:rPr>
          <w:sz w:val="24"/>
          <w:szCs w:val="24"/>
        </w:rPr>
        <w:t>o</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 xml:space="preserve"> </w:t>
      </w:r>
      <w:r w:rsidRPr="00E174C7">
        <w:rPr>
          <w:sz w:val="24"/>
          <w:szCs w:val="24"/>
        </w:rPr>
        <w:t>2</w:t>
      </w:r>
      <w:r w:rsidRPr="00E174C7">
        <w:rPr>
          <w:spacing w:val="1"/>
          <w:sz w:val="24"/>
          <w:szCs w:val="24"/>
        </w:rPr>
        <w:t>:</w:t>
      </w:r>
      <w:r w:rsidRPr="00E174C7">
        <w:rPr>
          <w:spacing w:val="2"/>
          <w:sz w:val="24"/>
          <w:szCs w:val="24"/>
        </w:rPr>
        <w:t>1</w:t>
      </w:r>
      <w:r w:rsidRPr="00E174C7">
        <w:rPr>
          <w:sz w:val="24"/>
          <w:szCs w:val="24"/>
        </w:rPr>
        <w:t>5,</w:t>
      </w:r>
      <w:r w:rsidRPr="00E174C7">
        <w:rPr>
          <w:spacing w:val="1"/>
          <w:sz w:val="24"/>
          <w:szCs w:val="24"/>
        </w:rPr>
        <w:t xml:space="preserve"> mt</w:t>
      </w:r>
      <w:r w:rsidRPr="00E174C7">
        <w:rPr>
          <w:sz w:val="24"/>
          <w:szCs w:val="24"/>
        </w:rPr>
        <w:t>u</w:t>
      </w:r>
      <w:r w:rsidRPr="00E174C7">
        <w:rPr>
          <w:spacing w:val="1"/>
          <w:sz w:val="24"/>
          <w:szCs w:val="24"/>
        </w:rPr>
        <w:t>m</w:t>
      </w:r>
      <w:r w:rsidRPr="00E174C7">
        <w:rPr>
          <w:sz w:val="24"/>
          <w:szCs w:val="24"/>
        </w:rPr>
        <w:t xml:space="preserve">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w:t>
      </w:r>
      <w:r w:rsidR="007A75E7" w:rsidRPr="00E174C7">
        <w:rPr>
          <w:spacing w:val="-1"/>
          <w:sz w:val="24"/>
          <w:szCs w:val="24"/>
        </w:rPr>
        <w:t>anaweka wazi kwamba,</w:t>
      </w:r>
      <w:r w:rsidRPr="00E174C7">
        <w:rPr>
          <w:spacing w:val="4"/>
          <w:sz w:val="24"/>
          <w:szCs w:val="24"/>
        </w:rPr>
        <w:t xml:space="preserve"> </w:t>
      </w:r>
      <w:r w:rsidRPr="00E174C7">
        <w:rPr>
          <w:spacing w:val="2"/>
          <w:sz w:val="24"/>
          <w:szCs w:val="24"/>
        </w:rPr>
        <w:t>k</w:t>
      </w:r>
      <w:r w:rsidRPr="00E174C7">
        <w:rPr>
          <w:sz w:val="24"/>
          <w:szCs w:val="24"/>
        </w:rPr>
        <w:t>u</w:t>
      </w:r>
      <w:r w:rsidRPr="00E174C7">
        <w:rPr>
          <w:spacing w:val="1"/>
          <w:sz w:val="24"/>
          <w:szCs w:val="24"/>
        </w:rPr>
        <w:t>i</w:t>
      </w:r>
      <w:r w:rsidRPr="00E174C7">
        <w:rPr>
          <w:spacing w:val="-1"/>
          <w:sz w:val="24"/>
          <w:szCs w:val="24"/>
        </w:rPr>
        <w:t>e</w:t>
      </w:r>
      <w:r w:rsidRPr="00E174C7">
        <w:rPr>
          <w:sz w:val="24"/>
          <w:szCs w:val="24"/>
        </w:rPr>
        <w:t>l</w:t>
      </w:r>
      <w:r w:rsidRPr="00E174C7">
        <w:rPr>
          <w:spacing w:val="-1"/>
          <w:sz w:val="24"/>
          <w:szCs w:val="24"/>
        </w:rPr>
        <w:t>ew</w:t>
      </w:r>
      <w:r w:rsidRPr="00E174C7">
        <w:rPr>
          <w:sz w:val="24"/>
          <w:szCs w:val="24"/>
        </w:rPr>
        <w:t xml:space="preserve">a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in</w:t>
      </w:r>
      <w:r w:rsidRPr="00E174C7">
        <w:rPr>
          <w:spacing w:val="-1"/>
          <w:sz w:val="24"/>
          <w:szCs w:val="24"/>
        </w:rPr>
        <w:t>a</w:t>
      </w:r>
      <w:r w:rsidRPr="00E174C7">
        <w:rPr>
          <w:sz w:val="24"/>
          <w:szCs w:val="24"/>
        </w:rPr>
        <w:t>hit</w:t>
      </w:r>
      <w:r w:rsidRPr="00E174C7">
        <w:rPr>
          <w:spacing w:val="-1"/>
          <w:sz w:val="24"/>
          <w:szCs w:val="24"/>
        </w:rPr>
        <w:t>a</w:t>
      </w:r>
      <w:r w:rsidRPr="00E174C7">
        <w:rPr>
          <w:sz w:val="24"/>
          <w:szCs w:val="24"/>
        </w:rPr>
        <w:t xml:space="preserve">ji </w:t>
      </w:r>
      <w:r w:rsidR="00AC4D19" w:rsidRPr="00E174C7">
        <w:rPr>
          <w:sz w:val="24"/>
          <w:szCs w:val="24"/>
        </w:rPr>
        <w:t>bidii</w:t>
      </w:r>
      <w:r w:rsidRPr="00E174C7">
        <w:rPr>
          <w:sz w:val="24"/>
          <w:szCs w:val="24"/>
        </w:rPr>
        <w:t xml:space="preserve">. </w:t>
      </w:r>
      <w:r w:rsidRPr="00AE63CB">
        <w:rPr>
          <w:sz w:val="24"/>
          <w:szCs w:val="24"/>
        </w:rPr>
        <w:t>Sikiza</w:t>
      </w:r>
      <w:r w:rsidRPr="00E174C7">
        <w:rPr>
          <w:spacing w:val="-1"/>
          <w:sz w:val="24"/>
          <w:szCs w:val="24"/>
        </w:rPr>
        <w:t xml:space="preserve"> </w:t>
      </w:r>
      <w:r w:rsidRPr="00E174C7">
        <w:rPr>
          <w:spacing w:val="1"/>
          <w:sz w:val="24"/>
          <w:szCs w:val="24"/>
        </w:rPr>
        <w:t>P</w:t>
      </w:r>
      <w:r w:rsidRPr="00E174C7">
        <w:rPr>
          <w:spacing w:val="-1"/>
          <w:sz w:val="24"/>
          <w:szCs w:val="24"/>
        </w:rPr>
        <w:t>a</w:t>
      </w:r>
      <w:r w:rsidRPr="00E174C7">
        <w:rPr>
          <w:sz w:val="24"/>
          <w:szCs w:val="24"/>
        </w:rPr>
        <w:t xml:space="preserve">ulo </w:t>
      </w:r>
      <w:r w:rsidRPr="00E174C7">
        <w:rPr>
          <w:spacing w:val="-1"/>
          <w:sz w:val="24"/>
          <w:szCs w:val="24"/>
        </w:rPr>
        <w:t>a</w:t>
      </w:r>
      <w:r w:rsidRPr="00E174C7">
        <w:rPr>
          <w:sz w:val="24"/>
          <w:szCs w:val="24"/>
        </w:rPr>
        <w:t>li</w:t>
      </w:r>
      <w:r w:rsidR="00674E62" w:rsidRPr="00E174C7">
        <w:rPr>
          <w:sz w:val="24"/>
          <w:szCs w:val="24"/>
        </w:rPr>
        <w:t>vy</w:t>
      </w:r>
      <w:r w:rsidR="00AA5594" w:rsidRPr="00E174C7">
        <w:rPr>
          <w:sz w:val="24"/>
          <w:szCs w:val="24"/>
        </w:rPr>
        <w:t>o</w:t>
      </w:r>
      <w:r w:rsidRPr="00E174C7">
        <w:rPr>
          <w:sz w:val="24"/>
          <w:szCs w:val="24"/>
        </w:rPr>
        <w:t>mw</w:t>
      </w:r>
      <w:r w:rsidRPr="00E174C7">
        <w:rPr>
          <w:spacing w:val="-1"/>
          <w:sz w:val="24"/>
          <w:szCs w:val="24"/>
        </w:rPr>
        <w:t>a</w:t>
      </w:r>
      <w:r w:rsidRPr="00E174C7">
        <w:rPr>
          <w:spacing w:val="-2"/>
          <w:sz w:val="24"/>
          <w:szCs w:val="24"/>
        </w:rPr>
        <w:t>m</w:t>
      </w:r>
      <w:r w:rsidRPr="00E174C7">
        <w:rPr>
          <w:sz w:val="24"/>
          <w:szCs w:val="24"/>
        </w:rPr>
        <w:t>bia</w:t>
      </w:r>
      <w:r w:rsidRPr="00E174C7">
        <w:rPr>
          <w:spacing w:val="-1"/>
          <w:sz w:val="24"/>
          <w:szCs w:val="24"/>
        </w:rPr>
        <w:t xml:space="preserve"> </w:t>
      </w:r>
      <w:r w:rsidRPr="00E174C7">
        <w:rPr>
          <w:sz w:val="24"/>
          <w:szCs w:val="24"/>
        </w:rPr>
        <w:t>Timoth</w:t>
      </w:r>
      <w:r w:rsidRPr="00E174C7">
        <w:rPr>
          <w:spacing w:val="-1"/>
          <w:sz w:val="24"/>
          <w:szCs w:val="24"/>
        </w:rPr>
        <w:t>e</w:t>
      </w:r>
      <w:r w:rsidRPr="00E174C7">
        <w:rPr>
          <w:sz w:val="24"/>
          <w:szCs w:val="24"/>
        </w:rPr>
        <w:t>o:</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 xml:space="preserve">Jitahidi </w:t>
      </w:r>
      <w:r w:rsidR="00740BEE" w:rsidRPr="00AE63CB">
        <w:rPr>
          <w:rFonts w:cs="Times New Roman"/>
          <w:bCs w:val="0"/>
          <w:szCs w:val="24"/>
        </w:rPr>
        <w:t xml:space="preserve">kujionyesha </w:t>
      </w:r>
      <w:r w:rsidRPr="00AE63CB">
        <w:rPr>
          <w:rFonts w:cs="Times New Roman"/>
          <w:bCs w:val="0"/>
          <w:szCs w:val="24"/>
        </w:rPr>
        <w:t>kuwa umekubaliwa na Mungu, mtenda kazi asiyekuwa na sababu ya kutahayari, ukitumia kwa halali neno la kweli (2Timotheo 2:15).</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2"/>
          <w:sz w:val="24"/>
          <w:szCs w:val="24"/>
        </w:rPr>
        <w:t>B</w:t>
      </w:r>
      <w:r w:rsidRPr="00E174C7">
        <w:rPr>
          <w:spacing w:val="1"/>
          <w:sz w:val="24"/>
          <w:szCs w:val="24"/>
        </w:rPr>
        <w:t>il</w:t>
      </w:r>
      <w:r w:rsidRPr="00E174C7">
        <w:rPr>
          <w:sz w:val="24"/>
          <w:szCs w:val="24"/>
        </w:rPr>
        <w:t>a sh</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 xml:space="preserve"> </w:t>
      </w:r>
      <w:r w:rsidR="004A4ED6" w:rsidRPr="00E174C7">
        <w:rPr>
          <w:sz w:val="24"/>
          <w:szCs w:val="24"/>
        </w:rPr>
        <w:t xml:space="preserve">mawanda </w:t>
      </w:r>
      <w:r w:rsidRPr="00E174C7">
        <w:rPr>
          <w:spacing w:val="-5"/>
          <w:sz w:val="24"/>
          <w:szCs w:val="24"/>
        </w:rPr>
        <w:t>y</w:t>
      </w:r>
      <w:r w:rsidRPr="00E174C7">
        <w:rPr>
          <w:sz w:val="24"/>
          <w:szCs w:val="24"/>
        </w:rPr>
        <w:t>a</w:t>
      </w:r>
      <w:r w:rsidR="00A62853" w:rsidRPr="00E174C7">
        <w:rPr>
          <w:sz w:val="24"/>
          <w:szCs w:val="24"/>
        </w:rPr>
        <w:t xml:space="preserve"> Theolojia ya</w:t>
      </w:r>
      <w:r w:rsidRPr="00E174C7">
        <w:rPr>
          <w:spacing w:val="2"/>
          <w:sz w:val="24"/>
          <w:szCs w:val="24"/>
        </w:rPr>
        <w:t xml:space="preserve"> 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ni</w:t>
      </w:r>
      <w:r w:rsidRPr="00E174C7">
        <w:rPr>
          <w:spacing w:val="1"/>
          <w:sz w:val="24"/>
          <w:szCs w:val="24"/>
        </w:rPr>
        <w:t xml:space="preserve"> </w:t>
      </w:r>
      <w:r w:rsidRPr="00E174C7">
        <w:rPr>
          <w:spacing w:val="-1"/>
          <w:sz w:val="24"/>
          <w:szCs w:val="24"/>
        </w:rPr>
        <w:t>ra</w:t>
      </w:r>
      <w:r w:rsidRPr="00E174C7">
        <w:rPr>
          <w:sz w:val="24"/>
          <w:szCs w:val="24"/>
        </w:rPr>
        <w:t>h</w:t>
      </w:r>
      <w:r w:rsidRPr="00E174C7">
        <w:rPr>
          <w:spacing w:val="1"/>
          <w:sz w:val="24"/>
          <w:szCs w:val="24"/>
        </w:rPr>
        <w:t>i</w:t>
      </w:r>
      <w:r w:rsidRPr="00E174C7">
        <w:rPr>
          <w:spacing w:val="3"/>
          <w:sz w:val="24"/>
          <w:szCs w:val="24"/>
        </w:rPr>
        <w:t>s</w:t>
      </w:r>
      <w:r w:rsidRPr="00E174C7">
        <w:rPr>
          <w:sz w:val="24"/>
          <w:szCs w:val="24"/>
        </w:rPr>
        <w:t>i</w:t>
      </w:r>
      <w:r w:rsidRPr="00E174C7">
        <w:rPr>
          <w:spacing w:val="1"/>
          <w:sz w:val="24"/>
          <w:szCs w:val="24"/>
        </w:rPr>
        <w:t xml:space="preserve"> </w:t>
      </w:r>
      <w:r w:rsidR="00A62853" w:rsidRPr="00E174C7">
        <w:rPr>
          <w:sz w:val="24"/>
          <w:szCs w:val="24"/>
        </w:rPr>
        <w:t>s</w:t>
      </w:r>
      <w:r w:rsidRPr="00E174C7">
        <w:rPr>
          <w:spacing w:val="-1"/>
          <w:sz w:val="24"/>
          <w:szCs w:val="24"/>
        </w:rPr>
        <w:t>a</w:t>
      </w:r>
      <w:r w:rsidR="00A62853" w:rsidRPr="00E174C7">
        <w:rPr>
          <w:spacing w:val="-1"/>
          <w:sz w:val="24"/>
          <w:szCs w:val="24"/>
        </w:rPr>
        <w:t>na</w:t>
      </w:r>
      <w:r w:rsidRPr="00E174C7">
        <w:rPr>
          <w:sz w:val="24"/>
          <w:szCs w:val="24"/>
        </w:rPr>
        <w:t>.</w:t>
      </w:r>
      <w:r w:rsidRPr="00E174C7">
        <w:rPr>
          <w:spacing w:val="3"/>
          <w:sz w:val="24"/>
          <w:szCs w:val="24"/>
        </w:rPr>
        <w:t xml:space="preserve"> </w:t>
      </w:r>
      <w:r w:rsidRPr="00E174C7">
        <w:rPr>
          <w:spacing w:val="-3"/>
          <w:sz w:val="24"/>
          <w:szCs w:val="24"/>
        </w:rPr>
        <w:t>L</w:t>
      </w:r>
      <w:r w:rsidRPr="00E174C7">
        <w:rPr>
          <w:spacing w:val="-1"/>
          <w:sz w:val="24"/>
          <w:szCs w:val="24"/>
        </w:rPr>
        <w:t>a</w:t>
      </w:r>
      <w:r w:rsidRPr="00E174C7">
        <w:rPr>
          <w:sz w:val="24"/>
          <w:szCs w:val="24"/>
        </w:rPr>
        <w:t>kini</w:t>
      </w:r>
      <w:r w:rsidRPr="00E174C7">
        <w:rPr>
          <w:spacing w:val="1"/>
          <w:sz w:val="24"/>
          <w:szCs w:val="24"/>
        </w:rPr>
        <w:t xml:space="preserve"> P</w:t>
      </w:r>
      <w:r w:rsidRPr="00E174C7">
        <w:rPr>
          <w:spacing w:val="-1"/>
          <w:sz w:val="24"/>
          <w:szCs w:val="24"/>
        </w:rPr>
        <w:t>a</w:t>
      </w:r>
      <w:r w:rsidRPr="00E174C7">
        <w:rPr>
          <w:sz w:val="24"/>
          <w:szCs w:val="24"/>
        </w:rPr>
        <w:t>ulo</w:t>
      </w:r>
      <w:r w:rsidRPr="00E174C7">
        <w:rPr>
          <w:spacing w:val="1"/>
          <w:sz w:val="24"/>
          <w:szCs w:val="24"/>
        </w:rPr>
        <w:t xml:space="preserve"> </w:t>
      </w:r>
      <w:r w:rsidRPr="00E174C7">
        <w:rPr>
          <w:spacing w:val="-1"/>
          <w:sz w:val="24"/>
          <w:szCs w:val="24"/>
        </w:rPr>
        <w:t>a</w:t>
      </w:r>
      <w:r w:rsidRPr="00E174C7">
        <w:rPr>
          <w:sz w:val="24"/>
          <w:szCs w:val="24"/>
        </w:rPr>
        <w:t>li</w:t>
      </w:r>
      <w:r w:rsidR="00A62853" w:rsidRPr="00E174C7">
        <w:rPr>
          <w:sz w:val="24"/>
          <w:szCs w:val="24"/>
        </w:rPr>
        <w:t xml:space="preserve">weka </w:t>
      </w:r>
      <w:r w:rsidRPr="00E174C7">
        <w:rPr>
          <w:spacing w:val="-1"/>
          <w:sz w:val="24"/>
          <w:szCs w:val="24"/>
        </w:rPr>
        <w:t>wa</w:t>
      </w:r>
      <w:r w:rsidRPr="00E174C7">
        <w:rPr>
          <w:spacing w:val="2"/>
          <w:sz w:val="24"/>
          <w:szCs w:val="24"/>
        </w:rPr>
        <w:t>z</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ba k</w:t>
      </w:r>
      <w:r w:rsidRPr="00E174C7">
        <w:rPr>
          <w:spacing w:val="5"/>
          <w:sz w:val="24"/>
          <w:szCs w:val="24"/>
        </w:rPr>
        <w:t>u</w:t>
      </w:r>
      <w:r w:rsidRPr="00E174C7">
        <w:rPr>
          <w:spacing w:val="-5"/>
          <w:sz w:val="24"/>
          <w:szCs w:val="24"/>
        </w:rPr>
        <w:t>y</w:t>
      </w:r>
      <w:r w:rsidRPr="00E174C7">
        <w:rPr>
          <w:spacing w:val="1"/>
          <w:sz w:val="24"/>
          <w:szCs w:val="24"/>
        </w:rPr>
        <w:t>a</w:t>
      </w:r>
      <w:r w:rsidRPr="00E174C7">
        <w:rPr>
          <w:spacing w:val="-1"/>
          <w:sz w:val="24"/>
          <w:szCs w:val="24"/>
        </w:rPr>
        <w:t>e</w:t>
      </w:r>
      <w:r w:rsidRPr="00E174C7">
        <w:rPr>
          <w:spacing w:val="1"/>
          <w:sz w:val="24"/>
          <w:szCs w:val="24"/>
        </w:rPr>
        <w:t>l</w:t>
      </w:r>
      <w:r w:rsidRPr="00E174C7">
        <w:rPr>
          <w:spacing w:val="-1"/>
          <w:sz w:val="24"/>
          <w:szCs w:val="24"/>
        </w:rPr>
        <w:t>e</w:t>
      </w:r>
      <w:r w:rsidRPr="00E174C7">
        <w:rPr>
          <w:spacing w:val="2"/>
          <w:sz w:val="24"/>
          <w:szCs w:val="24"/>
        </w:rPr>
        <w:t>w</w:t>
      </w:r>
      <w:r w:rsidRPr="00E174C7">
        <w:rPr>
          <w:sz w:val="24"/>
          <w:szCs w:val="24"/>
        </w:rPr>
        <w:t>a 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00A62853" w:rsidRPr="00E174C7">
        <w:rPr>
          <w:sz w:val="24"/>
          <w:szCs w:val="24"/>
        </w:rPr>
        <w:t xml:space="preserve"> Matakatifu</w:t>
      </w:r>
      <w:r w:rsidRPr="00E174C7">
        <w:rPr>
          <w:spacing w:val="4"/>
          <w:sz w:val="24"/>
          <w:szCs w:val="24"/>
        </w:rPr>
        <w:t xml:space="preserve"> </w:t>
      </w:r>
      <w:r w:rsidRPr="00E174C7">
        <w:rPr>
          <w:sz w:val="24"/>
          <w:szCs w:val="24"/>
        </w:rPr>
        <w:t>s</w:t>
      </w:r>
      <w:r w:rsidRPr="00E174C7">
        <w:rPr>
          <w:spacing w:val="3"/>
          <w:sz w:val="24"/>
          <w:szCs w:val="24"/>
        </w:rPr>
        <w:t>i</w:t>
      </w:r>
      <w:r w:rsidRPr="00E174C7">
        <w:rPr>
          <w:spacing w:val="-5"/>
          <w:sz w:val="24"/>
          <w:szCs w:val="24"/>
        </w:rPr>
        <w:t>y</w:t>
      </w:r>
      <w:r w:rsidRPr="00E174C7">
        <w:rPr>
          <w:sz w:val="24"/>
          <w:szCs w:val="24"/>
        </w:rPr>
        <w:t>o</w:t>
      </w:r>
      <w:r w:rsidRPr="00E174C7">
        <w:rPr>
          <w:spacing w:val="4"/>
          <w:sz w:val="24"/>
          <w:szCs w:val="24"/>
        </w:rPr>
        <w:t xml:space="preserve"> </w:t>
      </w:r>
      <w:r w:rsidRPr="00E174C7">
        <w:rPr>
          <w:spacing w:val="-1"/>
          <w:sz w:val="24"/>
          <w:szCs w:val="24"/>
        </w:rPr>
        <w:t>ra</w:t>
      </w:r>
      <w:r w:rsidRPr="00E174C7">
        <w:rPr>
          <w:sz w:val="24"/>
          <w:szCs w:val="24"/>
        </w:rPr>
        <w:t>h</w:t>
      </w:r>
      <w:r w:rsidRPr="00E174C7">
        <w:rPr>
          <w:spacing w:val="1"/>
          <w:sz w:val="24"/>
          <w:szCs w:val="24"/>
        </w:rPr>
        <w:t>i</w:t>
      </w:r>
      <w:r w:rsidRPr="00E174C7">
        <w:rPr>
          <w:sz w:val="24"/>
          <w:szCs w:val="24"/>
        </w:rPr>
        <w:t>s</w:t>
      </w:r>
      <w:r w:rsidRPr="00E174C7">
        <w:rPr>
          <w:spacing w:val="1"/>
          <w:sz w:val="24"/>
          <w:szCs w:val="24"/>
        </w:rPr>
        <w:t>i</w:t>
      </w:r>
      <w:r w:rsidR="00677BF8" w:rsidRPr="00E174C7">
        <w:rPr>
          <w:spacing w:val="1"/>
          <w:sz w:val="24"/>
          <w:szCs w:val="24"/>
        </w:rPr>
        <w:t xml:space="preserve"> mara zote</w:t>
      </w:r>
      <w:r w:rsidRPr="00E174C7">
        <w:rPr>
          <w:sz w:val="24"/>
          <w:szCs w:val="24"/>
        </w:rPr>
        <w:t>.</w:t>
      </w:r>
      <w:r w:rsidRPr="00E174C7">
        <w:rPr>
          <w:spacing w:val="1"/>
          <w:sz w:val="24"/>
          <w:szCs w:val="24"/>
        </w:rPr>
        <w:t xml:space="preserve"> </w:t>
      </w:r>
      <w:r w:rsidRPr="00E174C7">
        <w:rPr>
          <w:sz w:val="24"/>
          <w:szCs w:val="24"/>
        </w:rPr>
        <w:t>T</w:t>
      </w:r>
      <w:r w:rsidRPr="00E174C7">
        <w:rPr>
          <w:spacing w:val="1"/>
          <w:sz w:val="24"/>
          <w:szCs w:val="24"/>
        </w:rPr>
        <w:t>im</w:t>
      </w:r>
      <w:r w:rsidRPr="00E174C7">
        <w:rPr>
          <w:sz w:val="24"/>
          <w:szCs w:val="24"/>
        </w:rPr>
        <w:t>o</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 xml:space="preserve"> </w:t>
      </w:r>
      <w:r w:rsidRPr="00E174C7">
        <w:rPr>
          <w:spacing w:val="-1"/>
          <w:sz w:val="24"/>
          <w:szCs w:val="24"/>
        </w:rPr>
        <w:t>a</w:t>
      </w:r>
      <w:r w:rsidRPr="00E174C7">
        <w:rPr>
          <w:spacing w:val="1"/>
          <w:sz w:val="24"/>
          <w:szCs w:val="24"/>
        </w:rPr>
        <w:t>li</w:t>
      </w:r>
      <w:r w:rsidR="00677BF8" w:rsidRPr="00E174C7">
        <w:rPr>
          <w:spacing w:val="1"/>
          <w:sz w:val="24"/>
          <w:szCs w:val="24"/>
        </w:rPr>
        <w:t>p</w:t>
      </w:r>
      <w:r w:rsidR="002E7FD0" w:rsidRPr="00E174C7">
        <w:rPr>
          <w:spacing w:val="1"/>
          <w:sz w:val="24"/>
          <w:szCs w:val="24"/>
        </w:rPr>
        <w:t>aswa kuwa</w:t>
      </w:r>
      <w:r w:rsidRPr="00E174C7">
        <w:rPr>
          <w:sz w:val="24"/>
          <w:szCs w:val="24"/>
        </w:rPr>
        <w:t xml:space="preserve"> </w:t>
      </w:r>
      <w:r w:rsidRPr="00E174C7">
        <w:rPr>
          <w:spacing w:val="-1"/>
          <w:sz w:val="24"/>
          <w:szCs w:val="24"/>
        </w:rPr>
        <w:t>“</w:t>
      </w:r>
      <w:r w:rsidR="002E7FD0" w:rsidRPr="00E174C7">
        <w:rPr>
          <w:spacing w:val="-1"/>
          <w:sz w:val="24"/>
          <w:szCs w:val="24"/>
        </w:rPr>
        <w:t>mtenda</w:t>
      </w:r>
      <w:r w:rsidR="00DF3707" w:rsidRPr="00E174C7">
        <w:rPr>
          <w:spacing w:val="-1"/>
          <w:sz w:val="24"/>
          <w:szCs w:val="24"/>
        </w:rPr>
        <w:t xml:space="preserve"> kazi</w:t>
      </w:r>
      <w:r w:rsidRPr="00E174C7">
        <w:rPr>
          <w:spacing w:val="1"/>
          <w:sz w:val="24"/>
          <w:szCs w:val="24"/>
        </w:rPr>
        <w:t xml:space="preserve"> </w:t>
      </w:r>
      <w:r w:rsidRPr="00E174C7">
        <w:rPr>
          <w:sz w:val="24"/>
          <w:szCs w:val="24"/>
        </w:rPr>
        <w:t>…</w:t>
      </w:r>
      <w:r w:rsidRPr="00E174C7">
        <w:rPr>
          <w:spacing w:val="1"/>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pacing w:val="-5"/>
          <w:sz w:val="24"/>
          <w:szCs w:val="24"/>
        </w:rPr>
        <w:t>y</w:t>
      </w:r>
      <w:r w:rsidRPr="00E174C7">
        <w:rPr>
          <w:sz w:val="24"/>
          <w:szCs w:val="24"/>
        </w:rPr>
        <w:t>e</w:t>
      </w:r>
      <w:r w:rsidRPr="00E174C7">
        <w:rPr>
          <w:spacing w:val="4"/>
          <w:sz w:val="24"/>
          <w:szCs w:val="24"/>
        </w:rPr>
        <w:t xml:space="preserve"> a</w:t>
      </w:r>
      <w:r w:rsidR="00DF3707" w:rsidRPr="00E174C7">
        <w:rPr>
          <w:spacing w:val="4"/>
          <w:sz w:val="24"/>
          <w:szCs w:val="24"/>
        </w:rPr>
        <w:t>na</w:t>
      </w:r>
      <w:r w:rsidRPr="00E174C7">
        <w:rPr>
          <w:spacing w:val="1"/>
          <w:sz w:val="24"/>
          <w:szCs w:val="24"/>
        </w:rPr>
        <w:t>t</w:t>
      </w:r>
      <w:r w:rsidRPr="00E174C7">
        <w:rPr>
          <w:sz w:val="24"/>
          <w:szCs w:val="24"/>
        </w:rPr>
        <w:t>u</w:t>
      </w:r>
      <w:r w:rsidRPr="00E174C7">
        <w:rPr>
          <w:spacing w:val="1"/>
          <w:sz w:val="24"/>
          <w:szCs w:val="24"/>
        </w:rPr>
        <w:t>mi</w:t>
      </w:r>
      <w:r w:rsidRPr="00E174C7">
        <w:rPr>
          <w:spacing w:val="4"/>
          <w:sz w:val="24"/>
          <w:szCs w:val="24"/>
        </w:rPr>
        <w:t>a</w:t>
      </w:r>
      <w:r w:rsidRPr="00E174C7">
        <w:rPr>
          <w:spacing w:val="2"/>
          <w:sz w:val="24"/>
          <w:szCs w:val="24"/>
        </w:rPr>
        <w:t xml:space="preserve"> </w:t>
      </w:r>
      <w:r w:rsidR="00680E67" w:rsidRPr="00E174C7">
        <w:rPr>
          <w:spacing w:val="2"/>
          <w:sz w:val="24"/>
          <w:szCs w:val="24"/>
        </w:rPr>
        <w:t>kwa halali Neno la kweli</w:t>
      </w:r>
      <w:r w:rsidRPr="00E174C7">
        <w:rPr>
          <w:sz w:val="24"/>
          <w:szCs w:val="24"/>
        </w:rPr>
        <w:t xml:space="preserve">.” </w:t>
      </w:r>
      <w:r w:rsidRPr="00E174C7">
        <w:rPr>
          <w:spacing w:val="2"/>
          <w:sz w:val="24"/>
          <w:szCs w:val="24"/>
        </w:rPr>
        <w:t>N</w:t>
      </w:r>
      <w:r w:rsidRPr="00E174C7">
        <w:rPr>
          <w:spacing w:val="-1"/>
          <w:sz w:val="24"/>
          <w:szCs w:val="24"/>
        </w:rPr>
        <w:t>e</w:t>
      </w:r>
      <w:r w:rsidRPr="00E174C7">
        <w:rPr>
          <w:sz w:val="24"/>
          <w:szCs w:val="24"/>
        </w:rPr>
        <w:t>no</w:t>
      </w:r>
      <w:r w:rsidRPr="00E174C7">
        <w:rPr>
          <w:spacing w:val="3"/>
          <w:sz w:val="24"/>
          <w:szCs w:val="24"/>
        </w:rPr>
        <w:t xml:space="preserve"> </w:t>
      </w:r>
      <w:r w:rsidRPr="00E174C7">
        <w:rPr>
          <w:spacing w:val="1"/>
          <w:sz w:val="24"/>
          <w:szCs w:val="24"/>
        </w:rPr>
        <w:t>l</w:t>
      </w:r>
      <w:r w:rsidRPr="00E174C7">
        <w:rPr>
          <w:sz w:val="24"/>
          <w:szCs w:val="24"/>
        </w:rPr>
        <w:t xml:space="preserve">a </w:t>
      </w:r>
      <w:r w:rsidRPr="00E174C7">
        <w:rPr>
          <w:spacing w:val="-1"/>
          <w:sz w:val="24"/>
          <w:szCs w:val="24"/>
        </w:rPr>
        <w:t>K</w:t>
      </w:r>
      <w:r w:rsidRPr="00E174C7">
        <w:rPr>
          <w:spacing w:val="5"/>
          <w:sz w:val="24"/>
          <w:szCs w:val="24"/>
        </w:rPr>
        <w:t>i</w:t>
      </w:r>
      <w:r w:rsidRPr="00E174C7">
        <w:rPr>
          <w:spacing w:val="-5"/>
          <w:sz w:val="24"/>
          <w:szCs w:val="24"/>
        </w:rPr>
        <w:t>y</w:t>
      </w:r>
      <w:r w:rsidRPr="00E174C7">
        <w:rPr>
          <w:sz w:val="24"/>
          <w:szCs w:val="24"/>
        </w:rPr>
        <w:t>un</w:t>
      </w:r>
      <w:r w:rsidRPr="00E174C7">
        <w:rPr>
          <w:spacing w:val="-1"/>
          <w:sz w:val="24"/>
          <w:szCs w:val="24"/>
        </w:rPr>
        <w:t>a</w:t>
      </w:r>
      <w:r w:rsidRPr="00E174C7">
        <w:rPr>
          <w:sz w:val="24"/>
          <w:szCs w:val="24"/>
        </w:rPr>
        <w:t>ni lili</w:t>
      </w:r>
      <w:r w:rsidR="00EA61E5" w:rsidRPr="00E174C7">
        <w:rPr>
          <w:sz w:val="24"/>
          <w:szCs w:val="24"/>
        </w:rPr>
        <w:t>lo</w:t>
      </w:r>
      <w:r w:rsidRPr="00E174C7">
        <w:rPr>
          <w:sz w:val="24"/>
          <w:szCs w:val="24"/>
        </w:rPr>
        <w:t>t</w:t>
      </w:r>
      <w:r w:rsidRPr="00E174C7">
        <w:rPr>
          <w:spacing w:val="-1"/>
          <w:sz w:val="24"/>
          <w:szCs w:val="24"/>
        </w:rPr>
        <w:t>af</w:t>
      </w:r>
      <w:r w:rsidR="00EA61E5" w:rsidRPr="00E174C7">
        <w:rPr>
          <w:spacing w:val="-1"/>
          <w:sz w:val="24"/>
          <w:szCs w:val="24"/>
        </w:rPr>
        <w:t>a</w:t>
      </w:r>
      <w:r w:rsidRPr="00E174C7">
        <w:rPr>
          <w:sz w:val="24"/>
          <w:szCs w:val="24"/>
        </w:rPr>
        <w:t>si</w:t>
      </w:r>
      <w:r w:rsidRPr="00E174C7">
        <w:rPr>
          <w:spacing w:val="-1"/>
          <w:sz w:val="24"/>
          <w:szCs w:val="24"/>
        </w:rPr>
        <w:t>r</w:t>
      </w:r>
      <w:r w:rsidRPr="00E174C7">
        <w:rPr>
          <w:sz w:val="24"/>
          <w:szCs w:val="24"/>
        </w:rPr>
        <w:t xml:space="preserve">iwa </w:t>
      </w:r>
      <w:r w:rsidR="00EA61E5" w:rsidRPr="00E174C7">
        <w:rPr>
          <w:sz w:val="24"/>
          <w:szCs w:val="24"/>
        </w:rPr>
        <w:t>kama</w:t>
      </w:r>
      <w:r w:rsidRPr="00E174C7">
        <w:rPr>
          <w:spacing w:val="2"/>
          <w:sz w:val="24"/>
          <w:szCs w:val="24"/>
        </w:rPr>
        <w:t xml:space="preserve"> </w:t>
      </w:r>
      <w:r w:rsidRPr="00E174C7">
        <w:rPr>
          <w:spacing w:val="-1"/>
          <w:sz w:val="24"/>
          <w:szCs w:val="24"/>
        </w:rPr>
        <w:t>“</w:t>
      </w:r>
      <w:r w:rsidR="00EA61E5" w:rsidRPr="00E174C7">
        <w:rPr>
          <w:sz w:val="24"/>
          <w:szCs w:val="24"/>
        </w:rPr>
        <w:t>Mtenda kazi</w:t>
      </w:r>
      <w:r w:rsidRPr="00E174C7">
        <w:rPr>
          <w:sz w:val="24"/>
          <w:szCs w:val="24"/>
        </w:rPr>
        <w:t>” ni</w:t>
      </w:r>
      <w:r w:rsidRPr="00E174C7">
        <w:rPr>
          <w:spacing w:val="4"/>
          <w:sz w:val="24"/>
          <w:szCs w:val="24"/>
        </w:rPr>
        <w:t xml:space="preserve"> </w:t>
      </w:r>
      <w:r w:rsidRPr="00E174C7">
        <w:rPr>
          <w:sz w:val="24"/>
          <w:szCs w:val="24"/>
        </w:rPr>
        <w:t>"</w:t>
      </w:r>
      <w:r w:rsidRPr="00E174C7">
        <w:rPr>
          <w:i/>
          <w:spacing w:val="-1"/>
          <w:sz w:val="24"/>
          <w:szCs w:val="24"/>
        </w:rPr>
        <w:t>e</w:t>
      </w:r>
      <w:r w:rsidRPr="00E174C7">
        <w:rPr>
          <w:i/>
          <w:sz w:val="24"/>
          <w:szCs w:val="24"/>
        </w:rPr>
        <w:t>rga</w:t>
      </w:r>
      <w:r w:rsidRPr="00E174C7">
        <w:rPr>
          <w:i/>
          <w:spacing w:val="1"/>
          <w:sz w:val="24"/>
          <w:szCs w:val="24"/>
        </w:rPr>
        <w:t>t</w:t>
      </w:r>
      <w:r w:rsidRPr="00E174C7">
        <w:rPr>
          <w:i/>
          <w:spacing w:val="-1"/>
          <w:sz w:val="24"/>
          <w:szCs w:val="24"/>
        </w:rPr>
        <w:t>e</w:t>
      </w:r>
      <w:r w:rsidRPr="00E174C7">
        <w:rPr>
          <w:i/>
          <w:sz w:val="24"/>
          <w:szCs w:val="24"/>
        </w:rPr>
        <w:t>s</w:t>
      </w:r>
      <w:r w:rsidRPr="00E174C7">
        <w:rPr>
          <w:sz w:val="24"/>
          <w:szCs w:val="24"/>
        </w:rPr>
        <w:t>,"</w:t>
      </w:r>
      <w:r w:rsidRPr="00E174C7">
        <w:rPr>
          <w:spacing w:val="1"/>
          <w:sz w:val="24"/>
          <w:szCs w:val="24"/>
        </w:rPr>
        <w:t xml:space="preserve"> </w:t>
      </w:r>
      <w:r w:rsidRPr="00E174C7">
        <w:rPr>
          <w:sz w:val="24"/>
          <w:szCs w:val="24"/>
        </w:rPr>
        <w:t>n</w:t>
      </w:r>
      <w:r w:rsidRPr="00E174C7">
        <w:rPr>
          <w:spacing w:val="-1"/>
          <w:sz w:val="24"/>
          <w:szCs w:val="24"/>
        </w:rPr>
        <w:t>e</w:t>
      </w:r>
      <w:r w:rsidRPr="00E174C7">
        <w:rPr>
          <w:sz w:val="24"/>
          <w:szCs w:val="24"/>
        </w:rPr>
        <w:t>no</w:t>
      </w:r>
      <w:r w:rsidRPr="00E174C7">
        <w:rPr>
          <w:spacing w:val="3"/>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pacing w:val="1"/>
          <w:sz w:val="24"/>
          <w:szCs w:val="24"/>
        </w:rPr>
        <w:t>l</w:t>
      </w:r>
      <w:r w:rsidRPr="00E174C7">
        <w:rPr>
          <w:sz w:val="24"/>
          <w:szCs w:val="24"/>
        </w:rPr>
        <w:t>o</w:t>
      </w:r>
      <w:r w:rsidRPr="00E174C7">
        <w:rPr>
          <w:spacing w:val="3"/>
          <w:sz w:val="24"/>
          <w:szCs w:val="24"/>
        </w:rPr>
        <w:t xml:space="preserve"> </w:t>
      </w:r>
      <w:r w:rsidRPr="00E174C7">
        <w:rPr>
          <w:sz w:val="24"/>
          <w:szCs w:val="24"/>
        </w:rPr>
        <w:t>m</w:t>
      </w:r>
      <w:r w:rsidRPr="00E174C7">
        <w:rPr>
          <w:spacing w:val="-1"/>
          <w:sz w:val="24"/>
          <w:szCs w:val="24"/>
        </w:rPr>
        <w:t>ar</w:t>
      </w:r>
      <w:r w:rsidRPr="00E174C7">
        <w:rPr>
          <w:sz w:val="24"/>
          <w:szCs w:val="24"/>
        </w:rPr>
        <w:t xml:space="preserve">a </w:t>
      </w:r>
      <w:r w:rsidR="004F3484" w:rsidRPr="00E174C7">
        <w:rPr>
          <w:sz w:val="24"/>
          <w:szCs w:val="24"/>
        </w:rPr>
        <w:t>nyingi</w:t>
      </w:r>
      <w:r w:rsidRPr="00E174C7">
        <w:rPr>
          <w:spacing w:val="2"/>
          <w:sz w:val="24"/>
          <w:szCs w:val="24"/>
        </w:rPr>
        <w:t xml:space="preserve"> </w:t>
      </w:r>
      <w:r w:rsidRPr="00E174C7">
        <w:rPr>
          <w:spacing w:val="1"/>
          <w:sz w:val="24"/>
          <w:szCs w:val="24"/>
        </w:rPr>
        <w:t>li</w:t>
      </w:r>
      <w:r w:rsidRPr="00E174C7">
        <w:rPr>
          <w:sz w:val="24"/>
          <w:szCs w:val="24"/>
        </w:rPr>
        <w:t>n</w:t>
      </w:r>
      <w:r w:rsidRPr="00E174C7">
        <w:rPr>
          <w:spacing w:val="-1"/>
          <w:sz w:val="24"/>
          <w:szCs w:val="24"/>
        </w:rPr>
        <w:t>a</w:t>
      </w:r>
      <w:r w:rsidRPr="00E174C7">
        <w:rPr>
          <w:spacing w:val="1"/>
          <w:sz w:val="24"/>
          <w:szCs w:val="24"/>
        </w:rPr>
        <w:t>ma</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sha k</w:t>
      </w:r>
      <w:r w:rsidRPr="00E174C7">
        <w:rPr>
          <w:spacing w:val="-1"/>
          <w:sz w:val="24"/>
          <w:szCs w:val="24"/>
        </w:rPr>
        <w:t>a</w:t>
      </w:r>
      <w:r w:rsidRPr="00E174C7">
        <w:rPr>
          <w:spacing w:val="2"/>
          <w:sz w:val="24"/>
          <w:szCs w:val="24"/>
        </w:rPr>
        <w:t>z</w:t>
      </w:r>
      <w:r w:rsidRPr="00E174C7">
        <w:rPr>
          <w:sz w:val="24"/>
          <w:szCs w:val="24"/>
        </w:rPr>
        <w:t>i</w:t>
      </w:r>
      <w:r w:rsidRPr="00E174C7">
        <w:rPr>
          <w:spacing w:val="6"/>
          <w:sz w:val="24"/>
          <w:szCs w:val="24"/>
        </w:rPr>
        <w:t xml:space="preserve"> </w:t>
      </w:r>
      <w:r w:rsidRPr="00E174C7">
        <w:rPr>
          <w:spacing w:val="-5"/>
          <w:sz w:val="24"/>
          <w:szCs w:val="24"/>
        </w:rPr>
        <w:t>y</w:t>
      </w:r>
      <w:r w:rsidRPr="00E174C7">
        <w:rPr>
          <w:sz w:val="24"/>
          <w:szCs w:val="24"/>
        </w:rPr>
        <w:t>a kutumia</w:t>
      </w:r>
      <w:r w:rsidRPr="00E174C7">
        <w:rPr>
          <w:spacing w:val="1"/>
          <w:sz w:val="24"/>
          <w:szCs w:val="24"/>
        </w:rPr>
        <w:t xml:space="preserve"> </w:t>
      </w:r>
      <w:r w:rsidRPr="00E174C7">
        <w:rPr>
          <w:sz w:val="24"/>
          <w:szCs w:val="24"/>
        </w:rPr>
        <w:t>n</w:t>
      </w:r>
      <w:r w:rsidRPr="00E174C7">
        <w:rPr>
          <w:spacing w:val="-2"/>
          <w:sz w:val="24"/>
          <w:szCs w:val="24"/>
        </w:rPr>
        <w:t>g</w:t>
      </w:r>
      <w:r w:rsidRPr="00E174C7">
        <w:rPr>
          <w:sz w:val="24"/>
          <w:szCs w:val="24"/>
        </w:rPr>
        <w:t>uvu</w:t>
      </w:r>
      <w:r w:rsidRPr="00E174C7">
        <w:rPr>
          <w:spacing w:val="1"/>
          <w:sz w:val="24"/>
          <w:szCs w:val="24"/>
        </w:rPr>
        <w:t xml:space="preserve"> z</w:t>
      </w:r>
      <w:r w:rsidRPr="00E174C7">
        <w:rPr>
          <w:sz w:val="24"/>
          <w:szCs w:val="24"/>
        </w:rPr>
        <w:t>a mwili.</w:t>
      </w:r>
      <w:r w:rsidRPr="00E174C7">
        <w:rPr>
          <w:spacing w:val="2"/>
          <w:sz w:val="24"/>
          <w:szCs w:val="24"/>
        </w:rPr>
        <w:t xml:space="preserve"> </w:t>
      </w:r>
      <w:r w:rsidRPr="00E174C7">
        <w:rPr>
          <w:spacing w:val="1"/>
          <w:sz w:val="24"/>
          <w:szCs w:val="24"/>
        </w:rPr>
        <w:t>P</w:t>
      </w:r>
      <w:r w:rsidRPr="00E174C7">
        <w:rPr>
          <w:spacing w:val="-1"/>
          <w:sz w:val="24"/>
          <w:szCs w:val="24"/>
        </w:rPr>
        <w:t>a</w:t>
      </w:r>
      <w:r w:rsidRPr="00E174C7">
        <w:rPr>
          <w:sz w:val="24"/>
          <w:szCs w:val="24"/>
        </w:rPr>
        <w:t>ulo</w:t>
      </w:r>
      <w:r w:rsidRPr="00E174C7">
        <w:rPr>
          <w:spacing w:val="1"/>
          <w:sz w:val="24"/>
          <w:szCs w:val="24"/>
        </w:rPr>
        <w:t xml:space="preserve"> </w:t>
      </w:r>
      <w:r w:rsidRPr="00E174C7">
        <w:rPr>
          <w:spacing w:val="-1"/>
          <w:sz w:val="24"/>
          <w:szCs w:val="24"/>
        </w:rPr>
        <w:t>a</w:t>
      </w:r>
      <w:r w:rsidRPr="00E174C7">
        <w:rPr>
          <w:sz w:val="24"/>
          <w:szCs w:val="24"/>
        </w:rPr>
        <w:t>litu</w:t>
      </w:r>
      <w:r w:rsidRPr="00E174C7">
        <w:rPr>
          <w:spacing w:val="-2"/>
          <w:sz w:val="24"/>
          <w:szCs w:val="24"/>
        </w:rPr>
        <w:t>m</w:t>
      </w:r>
      <w:r w:rsidRPr="00E174C7">
        <w:rPr>
          <w:sz w:val="24"/>
          <w:szCs w:val="24"/>
        </w:rPr>
        <w:t>ia</w:t>
      </w:r>
      <w:r w:rsidR="004B10D6" w:rsidRPr="00E174C7">
        <w:rPr>
          <w:sz w:val="24"/>
          <w:szCs w:val="24"/>
        </w:rPr>
        <w:t xml:space="preserve"> sitiari</w:t>
      </w:r>
      <w:r w:rsidR="00B56C9C" w:rsidRPr="00E174C7">
        <w:rPr>
          <w:sz w:val="24"/>
          <w:szCs w:val="24"/>
        </w:rPr>
        <w:t xml:space="preserve"> ku</w:t>
      </w:r>
      <w:r w:rsidRPr="00E174C7">
        <w:rPr>
          <w:sz w:val="24"/>
          <w:szCs w:val="24"/>
        </w:rPr>
        <w:t>m</w:t>
      </w:r>
      <w:r w:rsidRPr="00E174C7">
        <w:rPr>
          <w:spacing w:val="-1"/>
          <w:sz w:val="24"/>
          <w:szCs w:val="24"/>
        </w:rPr>
        <w:t>aa</w:t>
      </w:r>
      <w:r w:rsidRPr="00E174C7">
        <w:rPr>
          <w:sz w:val="24"/>
          <w:szCs w:val="24"/>
        </w:rPr>
        <w:t xml:space="preserve">nisha </w:t>
      </w:r>
      <w:r w:rsidR="00B56C9C" w:rsidRPr="00E174C7">
        <w:rPr>
          <w:sz w:val="24"/>
          <w:szCs w:val="24"/>
        </w:rPr>
        <w:t xml:space="preserve">kwamba, </w:t>
      </w:r>
      <w:r w:rsidRPr="00E174C7">
        <w:rPr>
          <w:sz w:val="24"/>
          <w:szCs w:val="24"/>
        </w:rPr>
        <w:t>ku</w:t>
      </w:r>
      <w:r w:rsidRPr="00E174C7">
        <w:rPr>
          <w:spacing w:val="-1"/>
          <w:sz w:val="24"/>
          <w:szCs w:val="24"/>
        </w:rPr>
        <w:t>e</w:t>
      </w:r>
      <w:r w:rsidRPr="00E174C7">
        <w:rPr>
          <w:sz w:val="24"/>
          <w:szCs w:val="24"/>
        </w:rPr>
        <w:t>l</w:t>
      </w:r>
      <w:r w:rsidRPr="00E174C7">
        <w:rPr>
          <w:spacing w:val="-1"/>
          <w:sz w:val="24"/>
          <w:szCs w:val="24"/>
        </w:rPr>
        <w:t>e</w:t>
      </w:r>
      <w:r w:rsidRPr="00E174C7">
        <w:rPr>
          <w:spacing w:val="2"/>
          <w:sz w:val="24"/>
          <w:szCs w:val="24"/>
        </w:rPr>
        <w:t>w</w:t>
      </w:r>
      <w:r w:rsidRPr="00E174C7">
        <w:rPr>
          <w:sz w:val="24"/>
          <w:szCs w:val="24"/>
        </w:rPr>
        <w:t>a th</w:t>
      </w:r>
      <w:r w:rsidRPr="00E174C7">
        <w:rPr>
          <w:spacing w:val="-1"/>
          <w:sz w:val="24"/>
          <w:szCs w:val="24"/>
        </w:rPr>
        <w:t>e</w:t>
      </w:r>
      <w:r w:rsidRPr="00E174C7">
        <w:rPr>
          <w:sz w:val="24"/>
          <w:szCs w:val="24"/>
        </w:rPr>
        <w:t>olojia</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00082BFA" w:rsidRPr="00E174C7">
        <w:rPr>
          <w:sz w:val="24"/>
          <w:szCs w:val="24"/>
        </w:rPr>
        <w:t>ku</w:t>
      </w:r>
      <w:r w:rsidRPr="00E174C7">
        <w:rPr>
          <w:spacing w:val="2"/>
          <w:sz w:val="24"/>
          <w:szCs w:val="24"/>
        </w:rPr>
        <w:t>n</w:t>
      </w:r>
      <w:r w:rsidRPr="00E174C7">
        <w:rPr>
          <w:spacing w:val="-1"/>
          <w:sz w:val="24"/>
          <w:szCs w:val="24"/>
        </w:rPr>
        <w:t>a</w:t>
      </w:r>
      <w:r w:rsidRPr="00E174C7">
        <w:rPr>
          <w:sz w:val="24"/>
          <w:szCs w:val="24"/>
        </w:rPr>
        <w:t>h</w:t>
      </w:r>
      <w:r w:rsidRPr="00E174C7">
        <w:rPr>
          <w:spacing w:val="1"/>
          <w:sz w:val="24"/>
          <w:szCs w:val="24"/>
        </w:rPr>
        <w:t>it</w:t>
      </w:r>
      <w:r w:rsidRPr="00E174C7">
        <w:rPr>
          <w:spacing w:val="-1"/>
          <w:sz w:val="24"/>
          <w:szCs w:val="24"/>
        </w:rPr>
        <w:t>a</w:t>
      </w:r>
      <w:r w:rsidRPr="00E174C7">
        <w:rPr>
          <w:spacing w:val="1"/>
          <w:sz w:val="24"/>
          <w:szCs w:val="24"/>
        </w:rPr>
        <w:t>j</w:t>
      </w:r>
      <w:r w:rsidRPr="00E174C7">
        <w:rPr>
          <w:sz w:val="24"/>
          <w:szCs w:val="24"/>
        </w:rPr>
        <w:t>i</w:t>
      </w:r>
      <w:r w:rsidRPr="00E174C7">
        <w:rPr>
          <w:spacing w:val="1"/>
          <w:sz w:val="24"/>
          <w:szCs w:val="24"/>
        </w:rPr>
        <w:t xml:space="preserve"> </w:t>
      </w:r>
      <w:r w:rsidR="00082BFA" w:rsidRPr="00E174C7">
        <w:rPr>
          <w:spacing w:val="1"/>
          <w:sz w:val="24"/>
          <w:szCs w:val="24"/>
        </w:rPr>
        <w:t>juhudi na kujituma</w:t>
      </w:r>
      <w:r w:rsidRPr="00E174C7">
        <w:rPr>
          <w:sz w:val="24"/>
          <w:szCs w:val="24"/>
        </w:rPr>
        <w:t>.</w:t>
      </w:r>
      <w:r w:rsidRPr="00E174C7">
        <w:rPr>
          <w:spacing w:val="3"/>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1"/>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2"/>
          <w:sz w:val="24"/>
          <w:szCs w:val="24"/>
        </w:rPr>
        <w:t>k</w:t>
      </w:r>
      <w:r w:rsidRPr="00E174C7">
        <w:rPr>
          <w:sz w:val="24"/>
          <w:szCs w:val="24"/>
        </w:rPr>
        <w:t>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ni</w:t>
      </w:r>
      <w:r w:rsidRPr="00E174C7">
        <w:rPr>
          <w:spacing w:val="4"/>
          <w:sz w:val="24"/>
          <w:szCs w:val="24"/>
        </w:rPr>
        <w:t xml:space="preserve"> </w:t>
      </w:r>
      <w:r w:rsidRPr="00E174C7">
        <w:rPr>
          <w:sz w:val="24"/>
          <w:szCs w:val="24"/>
        </w:rPr>
        <w:t>v</w:t>
      </w:r>
      <w:r w:rsidRPr="00E174C7">
        <w:rPr>
          <w:spacing w:val="1"/>
          <w:sz w:val="24"/>
          <w:szCs w:val="24"/>
        </w:rPr>
        <w:t>i</w:t>
      </w:r>
      <w:r w:rsidRPr="00E174C7">
        <w:rPr>
          <w:spacing w:val="-2"/>
          <w:sz w:val="24"/>
          <w:szCs w:val="24"/>
        </w:rPr>
        <w:t>g</w:t>
      </w:r>
      <w:r w:rsidRPr="00E174C7">
        <w:rPr>
          <w:sz w:val="24"/>
          <w:szCs w:val="24"/>
        </w:rPr>
        <w:t>u</w:t>
      </w:r>
      <w:r w:rsidRPr="00E174C7">
        <w:rPr>
          <w:spacing w:val="1"/>
          <w:sz w:val="24"/>
          <w:szCs w:val="24"/>
        </w:rPr>
        <w:t>m</w:t>
      </w:r>
      <w:r w:rsidRPr="00E174C7">
        <w:rPr>
          <w:sz w:val="24"/>
          <w:szCs w:val="24"/>
        </w:rPr>
        <w:t>u</w:t>
      </w:r>
      <w:r w:rsidRPr="00E174C7">
        <w:rPr>
          <w:spacing w:val="1"/>
          <w:sz w:val="24"/>
          <w:szCs w:val="24"/>
        </w:rPr>
        <w:t xml:space="preserve"> </w:t>
      </w:r>
      <w:r w:rsidR="00DF3BEB" w:rsidRPr="00E174C7">
        <w:rPr>
          <w:sz w:val="24"/>
          <w:szCs w:val="24"/>
        </w:rPr>
        <w:t>namna hii</w:t>
      </w:r>
      <w:r w:rsidRPr="00E174C7">
        <w:rPr>
          <w:sz w:val="24"/>
          <w:szCs w:val="24"/>
        </w:rPr>
        <w:t xml:space="preserve">, </w:t>
      </w:r>
      <w:r w:rsidR="00237F3F" w:rsidRPr="00E174C7">
        <w:rPr>
          <w:sz w:val="24"/>
          <w:szCs w:val="24"/>
        </w:rPr>
        <w:t xml:space="preserve">ni </w:t>
      </w:r>
      <w:r w:rsidRPr="00E174C7">
        <w:rPr>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n</w:t>
      </w:r>
      <w:r w:rsidRPr="00E174C7">
        <w:rPr>
          <w:spacing w:val="1"/>
          <w:sz w:val="24"/>
          <w:szCs w:val="24"/>
        </w:rPr>
        <w:t>i</w:t>
      </w:r>
      <w:r w:rsidRPr="00E174C7">
        <w:rPr>
          <w:sz w:val="24"/>
          <w:szCs w:val="24"/>
        </w:rPr>
        <w:t>ni</w:t>
      </w:r>
      <w:r w:rsidR="00DF3BEB" w:rsidRPr="00E174C7">
        <w:rPr>
          <w:sz w:val="24"/>
          <w:szCs w:val="24"/>
        </w:rPr>
        <w:t xml:space="preserve"> basi</w:t>
      </w:r>
      <w:r w:rsidRPr="00E174C7">
        <w:rPr>
          <w:sz w:val="24"/>
          <w:szCs w:val="24"/>
        </w:rPr>
        <w:t xml:space="preserve"> </w:t>
      </w:r>
      <w:r w:rsidRPr="00E174C7">
        <w:rPr>
          <w:spacing w:val="1"/>
          <w:sz w:val="24"/>
          <w:szCs w:val="24"/>
        </w:rPr>
        <w:t>t</w:t>
      </w:r>
      <w:r w:rsidRPr="00E174C7">
        <w:rPr>
          <w:sz w:val="24"/>
          <w:szCs w:val="24"/>
        </w:rPr>
        <w:t>u</w:t>
      </w:r>
      <w:r w:rsidRPr="00E174C7">
        <w:rPr>
          <w:spacing w:val="-1"/>
          <w:sz w:val="24"/>
          <w:szCs w:val="24"/>
        </w:rPr>
        <w:t>fa</w:t>
      </w:r>
      <w:r w:rsidRPr="00E174C7">
        <w:rPr>
          <w:spacing w:val="5"/>
          <w:sz w:val="24"/>
          <w:szCs w:val="24"/>
        </w:rPr>
        <w:t>n</w:t>
      </w:r>
      <w:r w:rsidRPr="00E174C7">
        <w:rPr>
          <w:spacing w:val="-5"/>
          <w:sz w:val="24"/>
          <w:szCs w:val="24"/>
        </w:rPr>
        <w:t>y</w:t>
      </w:r>
      <w:r w:rsidRPr="00E174C7">
        <w:rPr>
          <w:sz w:val="24"/>
          <w:szCs w:val="24"/>
        </w:rPr>
        <w:t>e</w:t>
      </w:r>
      <w:r w:rsidRPr="00E174C7">
        <w:rPr>
          <w:spacing w:val="-1"/>
          <w:sz w:val="24"/>
          <w:szCs w:val="24"/>
        </w:rPr>
        <w:t xml:space="preserve"> </w:t>
      </w:r>
      <w:r w:rsidRPr="00E174C7">
        <w:rPr>
          <w:sz w:val="24"/>
          <w:szCs w:val="24"/>
        </w:rPr>
        <w:t>h</w:t>
      </w:r>
      <w:r w:rsidRPr="00E174C7">
        <w:rPr>
          <w:spacing w:val="1"/>
          <w:sz w:val="24"/>
          <w:szCs w:val="24"/>
        </w:rPr>
        <w:t>i</w:t>
      </w:r>
      <w:r w:rsidRPr="00E174C7">
        <w:rPr>
          <w:spacing w:val="5"/>
          <w:sz w:val="24"/>
          <w:szCs w:val="24"/>
        </w:rPr>
        <w:t>v</w:t>
      </w:r>
      <w:r w:rsidRPr="00E174C7">
        <w:rPr>
          <w:spacing w:val="-5"/>
          <w:sz w:val="24"/>
          <w:szCs w:val="24"/>
        </w:rPr>
        <w:t>y</w:t>
      </w:r>
      <w:r w:rsidRPr="00E174C7">
        <w:rPr>
          <w:sz w:val="24"/>
          <w:szCs w:val="24"/>
        </w:rPr>
        <w:t>o?</w:t>
      </w:r>
    </w:p>
    <w:p w:rsidR="005E6FD3" w:rsidRPr="00E174C7" w:rsidRDefault="005E6FD3" w:rsidP="00AE63CB">
      <w:pPr>
        <w:spacing w:before="16"/>
        <w:contextualSpacing/>
        <w:jc w:val="both"/>
        <w:rPr>
          <w:sz w:val="26"/>
          <w:szCs w:val="26"/>
        </w:rPr>
      </w:pPr>
    </w:p>
    <w:p w:rsidR="005E6FD3" w:rsidRPr="00AE63CB" w:rsidRDefault="00237F3F"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N</w:t>
      </w:r>
      <w:r w:rsidR="00746611" w:rsidRPr="00AE63CB">
        <w:rPr>
          <w:rFonts w:eastAsia="Calibri"/>
          <w:b/>
          <w:bCs/>
          <w:color w:val="595959"/>
          <w:sz w:val="24"/>
          <w:szCs w:val="32"/>
        </w:rPr>
        <w:t>i jambo la kushangaza kwa</w:t>
      </w:r>
      <w:r w:rsidR="00EB010A" w:rsidRPr="00AE63CB">
        <w:rPr>
          <w:rFonts w:eastAsia="Calibri"/>
          <w:b/>
          <w:bCs/>
          <w:color w:val="595959"/>
          <w:sz w:val="24"/>
          <w:szCs w:val="32"/>
        </w:rPr>
        <w:t>mba</w:t>
      </w:r>
      <w:r w:rsidR="005A7FDB" w:rsidRPr="00AE63CB">
        <w:rPr>
          <w:rFonts w:eastAsia="Calibri"/>
          <w:b/>
          <w:bCs/>
          <w:color w:val="595959"/>
          <w:sz w:val="24"/>
          <w:szCs w:val="32"/>
        </w:rPr>
        <w:t>,</w:t>
      </w:r>
      <w:r w:rsidR="00746611" w:rsidRPr="00AE63CB">
        <w:rPr>
          <w:rFonts w:eastAsia="Calibri"/>
          <w:b/>
          <w:bCs/>
          <w:color w:val="595959"/>
          <w:sz w:val="24"/>
          <w:szCs w:val="32"/>
        </w:rPr>
        <w:t xml:space="preserve"> Paulo</w:t>
      </w:r>
      <w:r w:rsidR="005A7FDB" w:rsidRPr="00AE63CB">
        <w:rPr>
          <w:rFonts w:eastAsia="Calibri"/>
          <w:b/>
          <w:bCs/>
          <w:color w:val="595959"/>
          <w:sz w:val="24"/>
          <w:szCs w:val="32"/>
        </w:rPr>
        <w:t xml:space="preserve"> </w:t>
      </w:r>
      <w:r w:rsidR="00746611" w:rsidRPr="00AE63CB">
        <w:rPr>
          <w:rFonts w:eastAsia="Calibri"/>
          <w:b/>
          <w:bCs/>
          <w:color w:val="595959"/>
          <w:sz w:val="24"/>
          <w:szCs w:val="32"/>
        </w:rPr>
        <w:t>katika barua yake kwa Timotheo</w:t>
      </w:r>
      <w:r w:rsidR="005A7FDB" w:rsidRPr="00AE63CB">
        <w:rPr>
          <w:rFonts w:eastAsia="Calibri"/>
          <w:b/>
          <w:bCs/>
          <w:color w:val="595959"/>
          <w:sz w:val="24"/>
          <w:szCs w:val="32"/>
        </w:rPr>
        <w:t xml:space="preserve"> kwa</w:t>
      </w:r>
      <w:r w:rsidR="00746611" w:rsidRPr="00AE63CB">
        <w:rPr>
          <w:rFonts w:eastAsia="Calibri"/>
          <w:b/>
          <w:bCs/>
          <w:color w:val="595959"/>
          <w:sz w:val="24"/>
          <w:szCs w:val="32"/>
        </w:rPr>
        <w:t xml:space="preserve"> maneno machache anasema kuwa</w:t>
      </w:r>
      <w:r w:rsidR="005A7FDB" w:rsidRPr="00AE63CB">
        <w:rPr>
          <w:rFonts w:eastAsia="Calibri"/>
          <w:b/>
          <w:bCs/>
          <w:color w:val="595959"/>
          <w:sz w:val="24"/>
          <w:szCs w:val="32"/>
        </w:rPr>
        <w:t>,</w:t>
      </w:r>
      <w:r w:rsidR="00746611" w:rsidRPr="00AE63CB">
        <w:rPr>
          <w:rFonts w:eastAsia="Calibri"/>
          <w:b/>
          <w:bCs/>
          <w:color w:val="595959"/>
          <w:sz w:val="24"/>
          <w:szCs w:val="32"/>
        </w:rPr>
        <w:t xml:space="preserve"> Maandiko yali</w:t>
      </w:r>
      <w:r w:rsidR="00A93A4E" w:rsidRPr="00AE63CB">
        <w:rPr>
          <w:rFonts w:eastAsia="Calibri"/>
          <w:b/>
          <w:bCs/>
          <w:color w:val="595959"/>
          <w:sz w:val="24"/>
          <w:szCs w:val="32"/>
        </w:rPr>
        <w:t>yo</w:t>
      </w:r>
      <w:r w:rsidR="00746611" w:rsidRPr="00AE63CB">
        <w:rPr>
          <w:rFonts w:eastAsia="Calibri"/>
          <w:b/>
          <w:bCs/>
          <w:color w:val="595959"/>
          <w:sz w:val="24"/>
          <w:szCs w:val="32"/>
        </w:rPr>
        <w:t>tolewa na Roho wa Mungu</w:t>
      </w:r>
      <w:r w:rsidR="006E7353" w:rsidRPr="00AE63CB">
        <w:rPr>
          <w:rFonts w:eastAsia="Calibri"/>
          <w:b/>
          <w:bCs/>
          <w:color w:val="595959"/>
          <w:sz w:val="24"/>
          <w:szCs w:val="32"/>
        </w:rPr>
        <w:t xml:space="preserve">, </w:t>
      </w:r>
      <w:r w:rsidR="00746611" w:rsidRPr="00AE63CB">
        <w:rPr>
          <w:rFonts w:eastAsia="Calibri"/>
          <w:b/>
          <w:bCs/>
          <w:color w:val="595959"/>
          <w:sz w:val="24"/>
          <w:szCs w:val="32"/>
        </w:rPr>
        <w:t>“yamevuviwa na Mungu</w:t>
      </w:r>
      <w:r w:rsidR="00425356" w:rsidRPr="00AE63CB">
        <w:rPr>
          <w:rFonts w:eastAsia="Calibri"/>
          <w:b/>
          <w:bCs/>
          <w:color w:val="595959"/>
          <w:sz w:val="24"/>
          <w:szCs w:val="32"/>
        </w:rPr>
        <w:t>.</w:t>
      </w:r>
      <w:r w:rsidR="00746611" w:rsidRPr="00AE63CB">
        <w:rPr>
          <w:rFonts w:eastAsia="Calibri"/>
          <w:b/>
          <w:bCs/>
          <w:color w:val="595959"/>
          <w:sz w:val="24"/>
          <w:szCs w:val="32"/>
        </w:rPr>
        <w:t>”</w:t>
      </w:r>
      <w:r w:rsidR="006E7353" w:rsidRPr="00AE63CB">
        <w:rPr>
          <w:rFonts w:eastAsia="Calibri"/>
          <w:b/>
          <w:bCs/>
          <w:color w:val="595959"/>
          <w:sz w:val="24"/>
          <w:szCs w:val="32"/>
        </w:rPr>
        <w:t xml:space="preserve"> </w:t>
      </w:r>
      <w:r w:rsidR="00425356" w:rsidRPr="00AE63CB">
        <w:rPr>
          <w:rFonts w:eastAsia="Calibri"/>
          <w:b/>
          <w:bCs/>
          <w:color w:val="595959"/>
          <w:sz w:val="24"/>
          <w:szCs w:val="32"/>
        </w:rPr>
        <w:t>L</w:t>
      </w:r>
      <w:r w:rsidR="00746611" w:rsidRPr="00AE63CB">
        <w:rPr>
          <w:rFonts w:eastAsia="Calibri"/>
          <w:b/>
          <w:bCs/>
          <w:color w:val="595959"/>
          <w:sz w:val="24"/>
          <w:szCs w:val="32"/>
        </w:rPr>
        <w:t>akini baada</w:t>
      </w:r>
      <w:r w:rsidR="00AE63CB" w:rsidRPr="00AE63CB">
        <w:rPr>
          <w:rFonts w:eastAsia="Calibri"/>
          <w:b/>
          <w:bCs/>
          <w:color w:val="595959"/>
          <w:sz w:val="24"/>
          <w:szCs w:val="32"/>
        </w:rPr>
        <w:t xml:space="preserve"> </w:t>
      </w:r>
      <w:r w:rsidR="00746611" w:rsidRPr="00AE63CB">
        <w:rPr>
          <w:rFonts w:eastAsia="Calibri"/>
          <w:b/>
          <w:bCs/>
          <w:color w:val="595959"/>
          <w:sz w:val="24"/>
          <w:szCs w:val="32"/>
        </w:rPr>
        <w:t>ya</w:t>
      </w:r>
      <w:r w:rsidR="00AE63CB" w:rsidRPr="00AE63CB">
        <w:rPr>
          <w:rFonts w:eastAsia="Calibri"/>
          <w:b/>
          <w:bCs/>
          <w:color w:val="595959"/>
          <w:sz w:val="24"/>
          <w:szCs w:val="32"/>
        </w:rPr>
        <w:t xml:space="preserve"> </w:t>
      </w:r>
      <w:r w:rsidR="00746611" w:rsidRPr="00AE63CB">
        <w:rPr>
          <w:rFonts w:eastAsia="Calibri"/>
          <w:b/>
          <w:bCs/>
          <w:color w:val="595959"/>
          <w:sz w:val="24"/>
          <w:szCs w:val="32"/>
        </w:rPr>
        <w:t>sente</w:t>
      </w:r>
      <w:r w:rsidR="006E7353" w:rsidRPr="00AE63CB">
        <w:rPr>
          <w:rFonts w:eastAsia="Calibri"/>
          <w:b/>
          <w:bCs/>
          <w:color w:val="595959"/>
          <w:sz w:val="24"/>
          <w:szCs w:val="32"/>
        </w:rPr>
        <w:t>n</w:t>
      </w:r>
      <w:r w:rsidR="00746611" w:rsidRPr="00AE63CB">
        <w:rPr>
          <w:rFonts w:eastAsia="Calibri"/>
          <w:b/>
          <w:bCs/>
          <w:color w:val="595959"/>
          <w:sz w:val="24"/>
          <w:szCs w:val="32"/>
        </w:rPr>
        <w:t>si</w:t>
      </w:r>
      <w:r w:rsidR="00AE63CB" w:rsidRPr="00AE63CB">
        <w:rPr>
          <w:rFonts w:eastAsia="Calibri"/>
          <w:b/>
          <w:bCs/>
          <w:color w:val="595959"/>
          <w:sz w:val="24"/>
          <w:szCs w:val="32"/>
        </w:rPr>
        <w:t xml:space="preserve"> </w:t>
      </w:r>
      <w:r w:rsidR="00746611" w:rsidRPr="00AE63CB">
        <w:rPr>
          <w:rFonts w:eastAsia="Calibri"/>
          <w:b/>
          <w:bCs/>
          <w:color w:val="595959"/>
          <w:sz w:val="24"/>
          <w:szCs w:val="32"/>
        </w:rPr>
        <w:t>chache</w:t>
      </w:r>
      <w:r w:rsidR="00AE63CB" w:rsidRPr="00AE63CB">
        <w:rPr>
          <w:rFonts w:eastAsia="Calibri"/>
          <w:b/>
          <w:bCs/>
          <w:color w:val="595959"/>
          <w:sz w:val="24"/>
          <w:szCs w:val="32"/>
        </w:rPr>
        <w:t xml:space="preserve"> </w:t>
      </w:r>
      <w:r w:rsidR="00746611" w:rsidRPr="00AE63CB">
        <w:rPr>
          <w:rFonts w:eastAsia="Calibri"/>
          <w:b/>
          <w:bCs/>
          <w:color w:val="595959"/>
          <w:sz w:val="24"/>
          <w:szCs w:val="32"/>
        </w:rPr>
        <w:t>baada</w:t>
      </w:r>
      <w:r w:rsidR="00674E62" w:rsidRPr="00AE63CB">
        <w:rPr>
          <w:rFonts w:eastAsia="Calibri"/>
          <w:b/>
          <w:bCs/>
          <w:color w:val="595959"/>
          <w:sz w:val="24"/>
          <w:szCs w:val="32"/>
        </w:rPr>
        <w:t>y</w:t>
      </w:r>
      <w:r w:rsidR="00746611" w:rsidRPr="00AE63CB">
        <w:rPr>
          <w:rFonts w:eastAsia="Calibri"/>
          <w:b/>
          <w:bCs/>
          <w:color w:val="595959"/>
          <w:sz w:val="24"/>
          <w:szCs w:val="32"/>
        </w:rPr>
        <w:t>e</w:t>
      </w:r>
      <w:r w:rsidR="00AE63CB" w:rsidRPr="00AE63CB">
        <w:rPr>
          <w:rFonts w:eastAsia="Calibri"/>
          <w:b/>
          <w:bCs/>
          <w:color w:val="595959"/>
          <w:sz w:val="24"/>
          <w:szCs w:val="32"/>
        </w:rPr>
        <w:t xml:space="preserve"> </w:t>
      </w:r>
      <w:r w:rsidR="00746611" w:rsidRPr="00AE63CB">
        <w:rPr>
          <w:rFonts w:eastAsia="Calibri"/>
          <w:b/>
          <w:bCs/>
          <w:color w:val="595959"/>
          <w:sz w:val="24"/>
          <w:szCs w:val="32"/>
        </w:rPr>
        <w:t>Paulo</w:t>
      </w:r>
      <w:r w:rsidR="00AE63CB" w:rsidRPr="00AE63CB">
        <w:rPr>
          <w:rFonts w:eastAsia="Calibri"/>
          <w:b/>
          <w:bCs/>
          <w:color w:val="595959"/>
          <w:sz w:val="24"/>
          <w:szCs w:val="32"/>
        </w:rPr>
        <w:t xml:space="preserve"> </w:t>
      </w:r>
      <w:r w:rsidR="00746611" w:rsidRPr="00AE63CB">
        <w:rPr>
          <w:rFonts w:eastAsia="Calibri"/>
          <w:b/>
          <w:bCs/>
          <w:color w:val="595959"/>
          <w:sz w:val="24"/>
          <w:szCs w:val="32"/>
        </w:rPr>
        <w:t>ana</w:t>
      </w:r>
      <w:r w:rsidR="003964E4" w:rsidRPr="00AE63CB">
        <w:rPr>
          <w:rFonts w:eastAsia="Calibri"/>
          <w:b/>
          <w:bCs/>
          <w:color w:val="595959"/>
          <w:sz w:val="24"/>
          <w:szCs w:val="32"/>
        </w:rPr>
        <w:t>mwambia</w:t>
      </w:r>
      <w:r w:rsidR="00AE63CB" w:rsidRPr="00AE63CB">
        <w:rPr>
          <w:rFonts w:eastAsia="Calibri"/>
          <w:b/>
          <w:bCs/>
          <w:color w:val="595959"/>
          <w:sz w:val="24"/>
          <w:szCs w:val="32"/>
        </w:rPr>
        <w:t xml:space="preserve"> </w:t>
      </w:r>
      <w:r w:rsidR="00746611" w:rsidRPr="00AE63CB">
        <w:rPr>
          <w:rFonts w:eastAsia="Calibri"/>
          <w:b/>
          <w:bCs/>
          <w:color w:val="595959"/>
          <w:sz w:val="24"/>
          <w:szCs w:val="32"/>
        </w:rPr>
        <w:t xml:space="preserve">Timotheo, jifunze, </w:t>
      </w:r>
      <w:r w:rsidR="003608F8" w:rsidRPr="00AE63CB">
        <w:rPr>
          <w:rFonts w:eastAsia="Calibri"/>
          <w:b/>
          <w:bCs/>
          <w:color w:val="595959"/>
          <w:sz w:val="24"/>
          <w:szCs w:val="32"/>
        </w:rPr>
        <w:t>jitahidi</w:t>
      </w:r>
      <w:r w:rsidR="00746611" w:rsidRPr="00AE63CB">
        <w:rPr>
          <w:rFonts w:eastAsia="Calibri"/>
          <w:b/>
          <w:bCs/>
          <w:color w:val="595959"/>
          <w:sz w:val="24"/>
          <w:szCs w:val="32"/>
        </w:rPr>
        <w:t xml:space="preserve"> kujionesha </w:t>
      </w:r>
      <w:r w:rsidR="003608F8" w:rsidRPr="00AE63CB">
        <w:rPr>
          <w:rFonts w:eastAsia="Calibri"/>
          <w:b/>
          <w:bCs/>
          <w:color w:val="595959"/>
          <w:sz w:val="24"/>
          <w:szCs w:val="32"/>
        </w:rPr>
        <w:t xml:space="preserve">kuwa </w:t>
      </w:r>
      <w:r w:rsidR="00746611" w:rsidRPr="00AE63CB">
        <w:rPr>
          <w:rFonts w:eastAsia="Calibri"/>
          <w:b/>
          <w:bCs/>
          <w:color w:val="595959"/>
          <w:sz w:val="24"/>
          <w:szCs w:val="32"/>
        </w:rPr>
        <w:t xml:space="preserve">umekubaliwa </w:t>
      </w:r>
      <w:r w:rsidR="005E2AF3" w:rsidRPr="00AE63CB">
        <w:rPr>
          <w:rFonts w:eastAsia="Calibri"/>
          <w:b/>
          <w:bCs/>
          <w:color w:val="595959"/>
          <w:sz w:val="24"/>
          <w:szCs w:val="32"/>
        </w:rPr>
        <w:t>n</w:t>
      </w:r>
      <w:r w:rsidR="00746611" w:rsidRPr="00AE63CB">
        <w:rPr>
          <w:rFonts w:eastAsia="Calibri"/>
          <w:b/>
          <w:bCs/>
          <w:color w:val="595959"/>
          <w:sz w:val="24"/>
          <w:szCs w:val="32"/>
        </w:rPr>
        <w:t>a</w:t>
      </w:r>
      <w:r w:rsidR="00AE63CB" w:rsidRPr="00AE63CB">
        <w:rPr>
          <w:rFonts w:eastAsia="Calibri"/>
          <w:b/>
          <w:bCs/>
          <w:color w:val="595959"/>
          <w:sz w:val="24"/>
          <w:szCs w:val="32"/>
        </w:rPr>
        <w:t xml:space="preserve"> </w:t>
      </w:r>
      <w:r w:rsidR="00746611" w:rsidRPr="00AE63CB">
        <w:rPr>
          <w:rFonts w:eastAsia="Calibri"/>
          <w:b/>
          <w:bCs/>
          <w:color w:val="595959"/>
          <w:sz w:val="24"/>
          <w:szCs w:val="32"/>
        </w:rPr>
        <w:t>Mungu,</w:t>
      </w:r>
      <w:r w:rsidR="00392EC5" w:rsidRPr="00AE63CB">
        <w:rPr>
          <w:rFonts w:eastAsia="Calibri"/>
          <w:b/>
          <w:bCs/>
          <w:color w:val="595959"/>
          <w:sz w:val="24"/>
          <w:szCs w:val="32"/>
        </w:rPr>
        <w:t xml:space="preserve"> </w:t>
      </w:r>
      <w:r w:rsidR="005E2AF3" w:rsidRPr="00AE63CB">
        <w:rPr>
          <w:rFonts w:eastAsia="Calibri"/>
          <w:b/>
          <w:bCs/>
          <w:color w:val="595959"/>
          <w:sz w:val="24"/>
          <w:szCs w:val="32"/>
        </w:rPr>
        <w:t xml:space="preserve">mtenda kazi, </w:t>
      </w:r>
      <w:r w:rsidR="00392EC5" w:rsidRPr="00AE63CB">
        <w:rPr>
          <w:rFonts w:eastAsia="Calibri"/>
          <w:b/>
          <w:bCs/>
          <w:color w:val="595959"/>
          <w:sz w:val="24"/>
          <w:szCs w:val="32"/>
        </w:rPr>
        <w:t>ukitumi</w:t>
      </w:r>
      <w:r w:rsidR="00F079B5" w:rsidRPr="00AE63CB">
        <w:rPr>
          <w:rFonts w:eastAsia="Calibri"/>
          <w:b/>
          <w:bCs/>
          <w:color w:val="595959"/>
          <w:sz w:val="24"/>
          <w:szCs w:val="32"/>
        </w:rPr>
        <w:t>a</w:t>
      </w:r>
      <w:r w:rsidR="00392EC5" w:rsidRPr="00AE63CB">
        <w:rPr>
          <w:rFonts w:eastAsia="Calibri"/>
          <w:b/>
          <w:bCs/>
          <w:color w:val="595959"/>
          <w:sz w:val="24"/>
          <w:szCs w:val="32"/>
        </w:rPr>
        <w:t xml:space="preserve"> k</w:t>
      </w:r>
      <w:r w:rsidR="00F079B5" w:rsidRPr="00AE63CB">
        <w:rPr>
          <w:rFonts w:eastAsia="Calibri"/>
          <w:b/>
          <w:bCs/>
          <w:color w:val="595959"/>
          <w:sz w:val="24"/>
          <w:szCs w:val="32"/>
        </w:rPr>
        <w:t>wa</w:t>
      </w:r>
      <w:r w:rsidR="00392EC5" w:rsidRPr="00AE63CB">
        <w:rPr>
          <w:rFonts w:eastAsia="Calibri"/>
          <w:b/>
          <w:bCs/>
          <w:color w:val="595959"/>
          <w:sz w:val="24"/>
          <w:szCs w:val="32"/>
        </w:rPr>
        <w:t xml:space="preserve"> halali</w:t>
      </w:r>
      <w:r w:rsidR="00713243" w:rsidRPr="00AE63CB">
        <w:rPr>
          <w:rFonts w:eastAsia="Calibri"/>
          <w:b/>
          <w:bCs/>
          <w:color w:val="595959"/>
          <w:sz w:val="24"/>
          <w:szCs w:val="32"/>
        </w:rPr>
        <w:t xml:space="preserve"> neno la kweli.</w:t>
      </w:r>
      <w:r w:rsidR="00AE63CB" w:rsidRPr="00AE63CB">
        <w:rPr>
          <w:rFonts w:eastAsia="Calibri"/>
          <w:b/>
          <w:bCs/>
          <w:color w:val="595959"/>
          <w:sz w:val="24"/>
          <w:szCs w:val="32"/>
        </w:rPr>
        <w:t xml:space="preserve"> </w:t>
      </w:r>
      <w:r w:rsidR="00746611" w:rsidRPr="00AE63CB">
        <w:rPr>
          <w:rFonts w:eastAsia="Calibri"/>
          <w:b/>
          <w:bCs/>
          <w:color w:val="595959"/>
          <w:sz w:val="24"/>
          <w:szCs w:val="32"/>
        </w:rPr>
        <w:t>Ma</w:t>
      </w:r>
      <w:r w:rsidR="00713243" w:rsidRPr="00AE63CB">
        <w:rPr>
          <w:rFonts w:eastAsia="Calibri"/>
          <w:b/>
          <w:bCs/>
          <w:color w:val="595959"/>
          <w:sz w:val="24"/>
          <w:szCs w:val="32"/>
        </w:rPr>
        <w:t>a</w:t>
      </w:r>
      <w:r w:rsidR="00746611" w:rsidRPr="00AE63CB">
        <w:rPr>
          <w:rFonts w:eastAsia="Calibri"/>
          <w:b/>
          <w:bCs/>
          <w:color w:val="595959"/>
          <w:sz w:val="24"/>
          <w:szCs w:val="32"/>
        </w:rPr>
        <w:t xml:space="preserve">ndiko </w:t>
      </w:r>
      <w:r w:rsidR="00713243" w:rsidRPr="00AE63CB">
        <w:rPr>
          <w:rFonts w:eastAsia="Calibri"/>
          <w:b/>
          <w:bCs/>
          <w:color w:val="595959"/>
          <w:sz w:val="24"/>
          <w:szCs w:val="32"/>
        </w:rPr>
        <w:t>Matakatifu</w:t>
      </w:r>
      <w:r w:rsidR="00AE63CB" w:rsidRPr="00AE63CB">
        <w:rPr>
          <w:rFonts w:eastAsia="Calibri"/>
          <w:b/>
          <w:bCs/>
          <w:color w:val="595959"/>
          <w:sz w:val="24"/>
          <w:szCs w:val="32"/>
        </w:rPr>
        <w:t xml:space="preserve"> </w:t>
      </w:r>
      <w:r w:rsidR="00746611" w:rsidRPr="00AE63CB">
        <w:rPr>
          <w:rFonts w:eastAsia="Calibri"/>
          <w:b/>
          <w:bCs/>
          <w:color w:val="595959"/>
          <w:sz w:val="24"/>
          <w:szCs w:val="32"/>
        </w:rPr>
        <w:t>yanaonesha</w:t>
      </w:r>
      <w:r w:rsidR="00AE63CB" w:rsidRPr="00AE63CB">
        <w:rPr>
          <w:rFonts w:eastAsia="Calibri"/>
          <w:b/>
          <w:bCs/>
          <w:color w:val="595959"/>
          <w:sz w:val="24"/>
          <w:szCs w:val="32"/>
        </w:rPr>
        <w:t xml:space="preserve"> </w:t>
      </w:r>
      <w:r w:rsidR="009E02FA" w:rsidRPr="00AE63CB">
        <w:rPr>
          <w:rFonts w:eastAsia="Calibri"/>
          <w:b/>
          <w:bCs/>
          <w:color w:val="595959"/>
          <w:sz w:val="24"/>
          <w:szCs w:val="32"/>
        </w:rPr>
        <w:t xml:space="preserve">mahusiano ya </w:t>
      </w:r>
      <w:r w:rsidR="00746611" w:rsidRPr="00AE63CB">
        <w:rPr>
          <w:rFonts w:eastAsia="Calibri"/>
          <w:b/>
          <w:bCs/>
          <w:color w:val="595959"/>
          <w:sz w:val="24"/>
          <w:szCs w:val="32"/>
        </w:rPr>
        <w:t>agano</w:t>
      </w:r>
      <w:r w:rsidR="00AE63CB" w:rsidRPr="00AE63CB">
        <w:rPr>
          <w:rFonts w:eastAsia="Calibri"/>
          <w:b/>
          <w:bCs/>
          <w:color w:val="595959"/>
          <w:sz w:val="24"/>
          <w:szCs w:val="32"/>
        </w:rPr>
        <w:t xml:space="preserve"> </w:t>
      </w:r>
      <w:r w:rsidR="00746611" w:rsidRPr="00AE63CB">
        <w:rPr>
          <w:rFonts w:eastAsia="Calibri"/>
          <w:b/>
          <w:bCs/>
          <w:color w:val="595959"/>
          <w:sz w:val="24"/>
          <w:szCs w:val="32"/>
        </w:rPr>
        <w:t>na</w:t>
      </w:r>
      <w:r w:rsidR="00AE63CB" w:rsidRPr="00AE63CB">
        <w:rPr>
          <w:rFonts w:eastAsia="Calibri"/>
          <w:b/>
          <w:bCs/>
          <w:color w:val="595959"/>
          <w:sz w:val="24"/>
          <w:szCs w:val="32"/>
        </w:rPr>
        <w:t xml:space="preserve"> </w:t>
      </w:r>
      <w:r w:rsidR="00746611" w:rsidRPr="00AE63CB">
        <w:rPr>
          <w:rFonts w:eastAsia="Calibri"/>
          <w:b/>
          <w:bCs/>
          <w:color w:val="595959"/>
          <w:sz w:val="24"/>
          <w:szCs w:val="32"/>
        </w:rPr>
        <w:t>Mungu,</w:t>
      </w:r>
      <w:r w:rsidR="00AE63CB" w:rsidRPr="00AE63CB">
        <w:rPr>
          <w:rFonts w:eastAsia="Calibri"/>
          <w:b/>
          <w:bCs/>
          <w:color w:val="595959"/>
          <w:sz w:val="24"/>
          <w:szCs w:val="32"/>
        </w:rPr>
        <w:t xml:space="preserve"> </w:t>
      </w:r>
      <w:r w:rsidR="003D0CB6" w:rsidRPr="00AE63CB">
        <w:rPr>
          <w:rFonts w:eastAsia="Calibri"/>
          <w:b/>
          <w:bCs/>
          <w:color w:val="595959"/>
          <w:sz w:val="24"/>
          <w:szCs w:val="32"/>
        </w:rPr>
        <w:t xml:space="preserve">jitihada za </w:t>
      </w:r>
      <w:r w:rsidR="00321036" w:rsidRPr="00AE63CB">
        <w:rPr>
          <w:rFonts w:eastAsia="Calibri"/>
          <w:b/>
          <w:bCs/>
          <w:color w:val="595959"/>
          <w:sz w:val="24"/>
          <w:szCs w:val="32"/>
        </w:rPr>
        <w:t xml:space="preserve">neema ya </w:t>
      </w:r>
      <w:r w:rsidR="003D0CB6" w:rsidRPr="00AE63CB">
        <w:rPr>
          <w:rFonts w:eastAsia="Calibri"/>
          <w:b/>
          <w:bCs/>
          <w:color w:val="595959"/>
          <w:sz w:val="24"/>
          <w:szCs w:val="32"/>
        </w:rPr>
        <w:lastRenderedPageBreak/>
        <w:t xml:space="preserve">Mungu </w:t>
      </w:r>
      <w:r w:rsidR="00400EDD" w:rsidRPr="00AE63CB">
        <w:rPr>
          <w:rFonts w:eastAsia="Calibri"/>
          <w:b/>
          <w:bCs/>
          <w:color w:val="595959"/>
          <w:sz w:val="24"/>
          <w:szCs w:val="32"/>
        </w:rPr>
        <w:t xml:space="preserve">katika kuwasiliana na sisi. Lakini pia </w:t>
      </w:r>
      <w:r w:rsidR="00A11C35" w:rsidRPr="00AE63CB">
        <w:rPr>
          <w:rFonts w:eastAsia="Calibri"/>
          <w:b/>
          <w:bCs/>
          <w:color w:val="595959"/>
          <w:sz w:val="24"/>
          <w:szCs w:val="32"/>
        </w:rPr>
        <w:t>ni waj</w:t>
      </w:r>
      <w:r w:rsidR="005E2AF3" w:rsidRPr="00AE63CB">
        <w:rPr>
          <w:rFonts w:eastAsia="Calibri"/>
          <w:b/>
          <w:bCs/>
          <w:color w:val="595959"/>
          <w:sz w:val="24"/>
          <w:szCs w:val="32"/>
        </w:rPr>
        <w:t>i</w:t>
      </w:r>
      <w:r w:rsidR="00A11C35" w:rsidRPr="00AE63CB">
        <w:rPr>
          <w:rFonts w:eastAsia="Calibri"/>
          <w:b/>
          <w:bCs/>
          <w:color w:val="595959"/>
          <w:sz w:val="24"/>
          <w:szCs w:val="32"/>
        </w:rPr>
        <w:t>bu wetu</w:t>
      </w:r>
      <w:r w:rsidR="005E2AF3" w:rsidRPr="00AE63CB">
        <w:rPr>
          <w:rFonts w:eastAsia="Calibri"/>
          <w:b/>
          <w:bCs/>
          <w:color w:val="595959"/>
          <w:sz w:val="24"/>
          <w:szCs w:val="32"/>
        </w:rPr>
        <w:t xml:space="preserve"> kuwa na </w:t>
      </w:r>
      <w:r w:rsidR="00505ABB" w:rsidRPr="00AE63CB">
        <w:rPr>
          <w:rFonts w:eastAsia="Calibri"/>
          <w:b/>
          <w:bCs/>
          <w:color w:val="595959"/>
          <w:sz w:val="24"/>
          <w:szCs w:val="32"/>
        </w:rPr>
        <w:t xml:space="preserve">mwitikio kwa Neno lake. </w:t>
      </w:r>
      <w:r w:rsidR="00746611" w:rsidRPr="00AE63CB">
        <w:rPr>
          <w:rFonts w:eastAsia="Calibri"/>
          <w:b/>
          <w:bCs/>
          <w:color w:val="595959"/>
          <w:sz w:val="24"/>
          <w:szCs w:val="32"/>
        </w:rPr>
        <w:t>Na kwasababu ametoa Neno</w:t>
      </w:r>
      <w:r w:rsidR="00A11C35" w:rsidRPr="00AE63CB">
        <w:rPr>
          <w:rFonts w:eastAsia="Calibri"/>
          <w:b/>
          <w:bCs/>
          <w:color w:val="595959"/>
          <w:sz w:val="24"/>
          <w:szCs w:val="32"/>
        </w:rPr>
        <w:t xml:space="preserve"> </w:t>
      </w:r>
      <w:r w:rsidR="00746611" w:rsidRPr="00AE63CB">
        <w:rPr>
          <w:rFonts w:eastAsia="Calibri"/>
          <w:b/>
          <w:bCs/>
          <w:color w:val="595959"/>
          <w:sz w:val="24"/>
          <w:szCs w:val="32"/>
        </w:rPr>
        <w:t>lake katika lugha tunayoweza ku</w:t>
      </w:r>
      <w:r w:rsidR="00A11C35" w:rsidRPr="00AE63CB">
        <w:rPr>
          <w:rFonts w:eastAsia="Calibri"/>
          <w:b/>
          <w:bCs/>
          <w:color w:val="595959"/>
          <w:sz w:val="24"/>
          <w:szCs w:val="32"/>
        </w:rPr>
        <w:t>i</w:t>
      </w:r>
      <w:r w:rsidR="0051188F" w:rsidRPr="00AE63CB">
        <w:rPr>
          <w:rFonts w:eastAsia="Calibri"/>
          <w:b/>
          <w:bCs/>
          <w:color w:val="595959"/>
          <w:sz w:val="24"/>
          <w:szCs w:val="32"/>
        </w:rPr>
        <w:t>e</w:t>
      </w:r>
      <w:r w:rsidR="00746611" w:rsidRPr="00AE63CB">
        <w:rPr>
          <w:rFonts w:eastAsia="Calibri"/>
          <w:b/>
          <w:bCs/>
          <w:color w:val="595959"/>
          <w:sz w:val="24"/>
          <w:szCs w:val="32"/>
        </w:rPr>
        <w:t>lewa</w:t>
      </w:r>
      <w:r w:rsidR="0051188F" w:rsidRPr="00AE63CB">
        <w:rPr>
          <w:rFonts w:eastAsia="Calibri"/>
          <w:b/>
          <w:bCs/>
          <w:color w:val="595959"/>
          <w:sz w:val="24"/>
          <w:szCs w:val="32"/>
        </w:rPr>
        <w:t xml:space="preserve">, </w:t>
      </w:r>
      <w:r w:rsidR="00746611" w:rsidRPr="00AE63CB">
        <w:rPr>
          <w:rFonts w:eastAsia="Calibri"/>
          <w:b/>
          <w:bCs/>
          <w:color w:val="595959"/>
          <w:sz w:val="24"/>
          <w:szCs w:val="32"/>
        </w:rPr>
        <w:t>a</w:t>
      </w:r>
      <w:r w:rsidR="00A63D76" w:rsidRPr="00AE63CB">
        <w:rPr>
          <w:rFonts w:eastAsia="Calibri"/>
          <w:b/>
          <w:bCs/>
          <w:color w:val="595959"/>
          <w:sz w:val="24"/>
          <w:szCs w:val="32"/>
        </w:rPr>
        <w:t>meamua kuzungumza</w:t>
      </w:r>
      <w:r w:rsidR="00746611" w:rsidRPr="00AE63CB">
        <w:rPr>
          <w:rFonts w:eastAsia="Calibri"/>
          <w:b/>
          <w:bCs/>
          <w:color w:val="595959"/>
          <w:sz w:val="24"/>
          <w:szCs w:val="32"/>
        </w:rPr>
        <w:t xml:space="preserve"> mwenyewe kupitia waandishi wanadamu </w:t>
      </w:r>
      <w:r w:rsidR="009B35E6" w:rsidRPr="00AE63CB">
        <w:rPr>
          <w:rFonts w:eastAsia="Calibri"/>
          <w:b/>
          <w:bCs/>
          <w:color w:val="595959"/>
          <w:sz w:val="24"/>
          <w:szCs w:val="32"/>
        </w:rPr>
        <w:t>kw</w:t>
      </w:r>
      <w:r w:rsidR="00746611" w:rsidRPr="00AE63CB">
        <w:rPr>
          <w:rFonts w:eastAsia="Calibri"/>
          <w:b/>
          <w:bCs/>
          <w:color w:val="595959"/>
          <w:sz w:val="24"/>
          <w:szCs w:val="32"/>
        </w:rPr>
        <w:t xml:space="preserve">a kutumia aina ya lugha na namna ambazo ni za kawaida kwa watu </w:t>
      </w:r>
      <w:r w:rsidR="00A90D82" w:rsidRPr="00AE63CB">
        <w:rPr>
          <w:rFonts w:eastAsia="Calibri"/>
          <w:b/>
          <w:bCs/>
          <w:color w:val="595959"/>
          <w:sz w:val="24"/>
          <w:szCs w:val="32"/>
        </w:rPr>
        <w:t>n</w:t>
      </w:r>
      <w:r w:rsidR="00746611" w:rsidRPr="00AE63CB">
        <w:rPr>
          <w:rFonts w:eastAsia="Calibri"/>
          <w:b/>
          <w:bCs/>
          <w:color w:val="595959"/>
          <w:sz w:val="24"/>
          <w:szCs w:val="32"/>
        </w:rPr>
        <w:t>a</w:t>
      </w:r>
      <w:r w:rsidR="00A63D76" w:rsidRPr="00AE63CB">
        <w:rPr>
          <w:rFonts w:eastAsia="Calibri"/>
          <w:b/>
          <w:bCs/>
          <w:color w:val="595959"/>
          <w:sz w:val="24"/>
          <w:szCs w:val="32"/>
        </w:rPr>
        <w:t xml:space="preserve"> kwa nyakati. Tunahitaji kufanya kazi kwa bidii katika kujifunza lugha hiyo</w:t>
      </w:r>
      <w:r w:rsidR="00746611" w:rsidRPr="00AE63CB">
        <w:rPr>
          <w:rFonts w:eastAsia="Calibri"/>
          <w:b/>
          <w:bCs/>
          <w:color w:val="595959"/>
          <w:sz w:val="24"/>
          <w:szCs w:val="32"/>
        </w:rPr>
        <w:t xml:space="preserve">, </w:t>
      </w:r>
      <w:r w:rsidR="00A63D76" w:rsidRPr="00AE63CB">
        <w:rPr>
          <w:rFonts w:eastAsia="Calibri"/>
          <w:b/>
          <w:bCs/>
          <w:color w:val="595959"/>
          <w:sz w:val="24"/>
          <w:szCs w:val="32"/>
        </w:rPr>
        <w:t xml:space="preserve">kwa </w:t>
      </w:r>
      <w:r w:rsidR="00746611" w:rsidRPr="00AE63CB">
        <w:rPr>
          <w:rFonts w:eastAsia="Calibri"/>
          <w:b/>
          <w:bCs/>
          <w:color w:val="595959"/>
          <w:sz w:val="24"/>
          <w:szCs w:val="32"/>
        </w:rPr>
        <w:t>namna ya simulizi za kihistoria zinavyofanya kazi katika namna tofauti kimashairi au namna zinavyotumiwa katika Maandiko. Na katika maana ya kuisoma Biblia kuihusisha katika mazingira</w:t>
      </w:r>
      <w:r w:rsidR="005E2AF3" w:rsidRPr="00AE63CB">
        <w:rPr>
          <w:rFonts w:eastAsia="Calibri"/>
          <w:b/>
          <w:bCs/>
          <w:color w:val="595959"/>
          <w:sz w:val="24"/>
          <w:szCs w:val="32"/>
        </w:rPr>
        <w:t xml:space="preserve">. Pia </w:t>
      </w:r>
      <w:r w:rsidR="00746611" w:rsidRPr="00AE63CB">
        <w:rPr>
          <w:rFonts w:eastAsia="Calibri"/>
          <w:b/>
          <w:bCs/>
          <w:color w:val="595959"/>
          <w:sz w:val="24"/>
          <w:szCs w:val="32"/>
        </w:rPr>
        <w:t>uelewa</w:t>
      </w:r>
      <w:r w:rsidR="00AE63CB" w:rsidRPr="00AE63CB">
        <w:rPr>
          <w:rFonts w:eastAsia="Calibri"/>
          <w:b/>
          <w:bCs/>
          <w:color w:val="595959"/>
          <w:sz w:val="24"/>
          <w:szCs w:val="32"/>
        </w:rPr>
        <w:t xml:space="preserve"> </w:t>
      </w:r>
      <w:r w:rsidR="005E2AF3" w:rsidRPr="00AE63CB">
        <w:rPr>
          <w:rFonts w:eastAsia="Calibri"/>
          <w:b/>
          <w:bCs/>
          <w:color w:val="595959"/>
          <w:sz w:val="24"/>
          <w:szCs w:val="32"/>
        </w:rPr>
        <w:t xml:space="preserve">wa </w:t>
      </w:r>
      <w:r w:rsidR="00746611" w:rsidRPr="00AE63CB">
        <w:rPr>
          <w:rFonts w:eastAsia="Calibri"/>
          <w:b/>
          <w:bCs/>
          <w:color w:val="595959"/>
          <w:sz w:val="24"/>
          <w:szCs w:val="32"/>
        </w:rPr>
        <w:t>jinsi</w:t>
      </w:r>
      <w:r w:rsidR="00AE63CB" w:rsidRPr="00AE63CB">
        <w:rPr>
          <w:rFonts w:eastAsia="Calibri"/>
          <w:b/>
          <w:bCs/>
          <w:color w:val="595959"/>
          <w:sz w:val="24"/>
          <w:szCs w:val="32"/>
        </w:rPr>
        <w:t xml:space="preserve"> </w:t>
      </w:r>
      <w:r w:rsidR="00746611" w:rsidRPr="00AE63CB">
        <w:rPr>
          <w:rFonts w:eastAsia="Calibri"/>
          <w:b/>
          <w:bCs/>
          <w:color w:val="595959"/>
          <w:sz w:val="24"/>
          <w:szCs w:val="32"/>
        </w:rPr>
        <w:t>waandishi</w:t>
      </w:r>
      <w:r w:rsidR="00AE63CB" w:rsidRPr="00AE63CB">
        <w:rPr>
          <w:rFonts w:eastAsia="Calibri"/>
          <w:b/>
          <w:bCs/>
          <w:color w:val="595959"/>
          <w:sz w:val="24"/>
          <w:szCs w:val="32"/>
        </w:rPr>
        <w:t xml:space="preserve"> </w:t>
      </w:r>
      <w:r w:rsidR="00746611" w:rsidRPr="00AE63CB">
        <w:rPr>
          <w:rFonts w:eastAsia="Calibri"/>
          <w:b/>
          <w:bCs/>
          <w:color w:val="595959"/>
          <w:sz w:val="24"/>
          <w:szCs w:val="32"/>
        </w:rPr>
        <w:t>wa</w:t>
      </w:r>
      <w:r w:rsidR="00AE63CB" w:rsidRPr="00AE63CB">
        <w:rPr>
          <w:rFonts w:eastAsia="Calibri"/>
          <w:b/>
          <w:bCs/>
          <w:color w:val="595959"/>
          <w:sz w:val="24"/>
          <w:szCs w:val="32"/>
        </w:rPr>
        <w:t xml:space="preserve"> </w:t>
      </w:r>
      <w:r w:rsidR="00746611" w:rsidRPr="00AE63CB">
        <w:rPr>
          <w:rFonts w:eastAsia="Calibri"/>
          <w:b/>
          <w:bCs/>
          <w:color w:val="595959"/>
          <w:sz w:val="24"/>
          <w:szCs w:val="32"/>
        </w:rPr>
        <w:t>Agano</w:t>
      </w:r>
      <w:r w:rsidR="00AE63CB" w:rsidRPr="00AE63CB">
        <w:rPr>
          <w:rFonts w:eastAsia="Calibri"/>
          <w:b/>
          <w:bCs/>
          <w:color w:val="595959"/>
          <w:sz w:val="24"/>
          <w:szCs w:val="32"/>
        </w:rPr>
        <w:t xml:space="preserve"> </w:t>
      </w:r>
      <w:r w:rsidR="00746611" w:rsidRPr="00AE63CB">
        <w:rPr>
          <w:rFonts w:eastAsia="Calibri"/>
          <w:b/>
          <w:bCs/>
          <w:color w:val="595959"/>
          <w:sz w:val="24"/>
          <w:szCs w:val="32"/>
        </w:rPr>
        <w:t>Jipya</w:t>
      </w:r>
      <w:r w:rsidR="00AE63CB" w:rsidRPr="00AE63CB">
        <w:rPr>
          <w:rFonts w:eastAsia="Calibri"/>
          <w:b/>
          <w:bCs/>
          <w:color w:val="595959"/>
          <w:sz w:val="24"/>
          <w:szCs w:val="32"/>
        </w:rPr>
        <w:t xml:space="preserve"> </w:t>
      </w:r>
      <w:r w:rsidR="00746611" w:rsidRPr="00AE63CB">
        <w:rPr>
          <w:rFonts w:eastAsia="Calibri"/>
          <w:b/>
          <w:bCs/>
          <w:color w:val="595959"/>
          <w:sz w:val="24"/>
          <w:szCs w:val="32"/>
        </w:rPr>
        <w:t>walivyolitumia</w:t>
      </w:r>
      <w:r w:rsidR="00AE63CB" w:rsidRPr="00AE63CB">
        <w:rPr>
          <w:rFonts w:eastAsia="Calibri"/>
          <w:b/>
          <w:bCs/>
          <w:color w:val="595959"/>
          <w:sz w:val="24"/>
          <w:szCs w:val="32"/>
        </w:rPr>
        <w:t xml:space="preserve"> </w:t>
      </w:r>
      <w:r w:rsidR="00746611" w:rsidRPr="00AE63CB">
        <w:rPr>
          <w:rFonts w:eastAsia="Calibri"/>
          <w:b/>
          <w:bCs/>
          <w:color w:val="595959"/>
          <w:sz w:val="24"/>
          <w:szCs w:val="32"/>
        </w:rPr>
        <w:t>Agano</w:t>
      </w:r>
      <w:r w:rsidR="00AE63CB" w:rsidRPr="00AE63CB">
        <w:rPr>
          <w:rFonts w:eastAsia="Calibri"/>
          <w:b/>
          <w:bCs/>
          <w:color w:val="595959"/>
          <w:sz w:val="24"/>
          <w:szCs w:val="32"/>
        </w:rPr>
        <w:t xml:space="preserve"> </w:t>
      </w:r>
      <w:r w:rsidR="00746611" w:rsidRPr="00AE63CB">
        <w:rPr>
          <w:rFonts w:eastAsia="Calibri"/>
          <w:b/>
          <w:bCs/>
          <w:color w:val="595959"/>
          <w:sz w:val="24"/>
          <w:szCs w:val="32"/>
        </w:rPr>
        <w:t>la Kale</w:t>
      </w:r>
      <w:r w:rsidR="00AE63CB" w:rsidRPr="00AE63CB">
        <w:rPr>
          <w:rFonts w:eastAsia="Calibri"/>
          <w:b/>
          <w:bCs/>
          <w:color w:val="595959"/>
          <w:sz w:val="24"/>
          <w:szCs w:val="32"/>
        </w:rPr>
        <w:t xml:space="preserve"> </w:t>
      </w:r>
      <w:r w:rsidR="00746611" w:rsidRPr="00AE63CB">
        <w:rPr>
          <w:rFonts w:eastAsia="Calibri"/>
          <w:b/>
          <w:bCs/>
          <w:color w:val="595959"/>
          <w:sz w:val="24"/>
          <w:szCs w:val="32"/>
        </w:rPr>
        <w:t>katika</w:t>
      </w:r>
      <w:r w:rsidR="00AE63CB" w:rsidRPr="00AE63CB">
        <w:rPr>
          <w:rFonts w:eastAsia="Calibri"/>
          <w:b/>
          <w:bCs/>
          <w:color w:val="595959"/>
          <w:sz w:val="24"/>
          <w:szCs w:val="32"/>
        </w:rPr>
        <w:t xml:space="preserve"> </w:t>
      </w:r>
      <w:r w:rsidR="00746611" w:rsidRPr="00AE63CB">
        <w:rPr>
          <w:rFonts w:eastAsia="Calibri"/>
          <w:b/>
          <w:bCs/>
          <w:color w:val="595959"/>
          <w:sz w:val="24"/>
          <w:szCs w:val="32"/>
        </w:rPr>
        <w:t>njia</w:t>
      </w:r>
      <w:r w:rsidR="00AE63CB" w:rsidRPr="00AE63CB">
        <w:rPr>
          <w:rFonts w:eastAsia="Calibri"/>
          <w:b/>
          <w:bCs/>
          <w:color w:val="595959"/>
          <w:sz w:val="24"/>
          <w:szCs w:val="32"/>
        </w:rPr>
        <w:t xml:space="preserve"> </w:t>
      </w:r>
      <w:r w:rsidR="00746611" w:rsidRPr="00AE63CB">
        <w:rPr>
          <w:rFonts w:eastAsia="Calibri"/>
          <w:b/>
          <w:bCs/>
          <w:color w:val="595959"/>
          <w:sz w:val="24"/>
          <w:szCs w:val="32"/>
        </w:rPr>
        <w:t>tofauti</w:t>
      </w:r>
      <w:r w:rsidR="00AE63CB" w:rsidRPr="00AE63CB">
        <w:rPr>
          <w:rFonts w:eastAsia="Calibri"/>
          <w:b/>
          <w:bCs/>
          <w:color w:val="595959"/>
          <w:sz w:val="24"/>
          <w:szCs w:val="32"/>
        </w:rPr>
        <w:t xml:space="preserve"> </w:t>
      </w:r>
      <w:r w:rsidR="00746611" w:rsidRPr="00AE63CB">
        <w:rPr>
          <w:rFonts w:eastAsia="Calibri"/>
          <w:b/>
          <w:bCs/>
          <w:color w:val="595959"/>
          <w:sz w:val="24"/>
          <w:szCs w:val="32"/>
        </w:rPr>
        <w:t>ambazo</w:t>
      </w:r>
      <w:r w:rsidR="00AE63CB" w:rsidRPr="00AE63CB">
        <w:rPr>
          <w:rFonts w:eastAsia="Calibri"/>
          <w:b/>
          <w:bCs/>
          <w:color w:val="595959"/>
          <w:sz w:val="24"/>
          <w:szCs w:val="32"/>
        </w:rPr>
        <w:t xml:space="preserve"> </w:t>
      </w:r>
      <w:r w:rsidR="00746611" w:rsidRPr="00AE63CB">
        <w:rPr>
          <w:rFonts w:eastAsia="Calibri"/>
          <w:b/>
          <w:bCs/>
          <w:color w:val="595959"/>
          <w:sz w:val="24"/>
          <w:szCs w:val="32"/>
        </w:rPr>
        <w:t>zilikuwa</w:t>
      </w:r>
      <w:r w:rsidR="00AE63CB" w:rsidRPr="00AE63CB">
        <w:rPr>
          <w:rFonts w:eastAsia="Calibri"/>
          <w:b/>
          <w:bCs/>
          <w:color w:val="595959"/>
          <w:sz w:val="24"/>
          <w:szCs w:val="32"/>
        </w:rPr>
        <w:t xml:space="preserve"> </w:t>
      </w:r>
      <w:r w:rsidR="00746611" w:rsidRPr="00AE63CB">
        <w:rPr>
          <w:rFonts w:eastAsia="Calibri"/>
          <w:b/>
          <w:bCs/>
          <w:color w:val="595959"/>
          <w:sz w:val="24"/>
          <w:szCs w:val="32"/>
        </w:rPr>
        <w:t>za</w:t>
      </w:r>
      <w:r w:rsidR="00AE63CB" w:rsidRPr="00AE63CB">
        <w:rPr>
          <w:rFonts w:eastAsia="Calibri"/>
          <w:b/>
          <w:bCs/>
          <w:color w:val="595959"/>
          <w:sz w:val="24"/>
          <w:szCs w:val="32"/>
        </w:rPr>
        <w:t xml:space="preserve"> </w:t>
      </w:r>
      <w:r w:rsidR="00746611" w:rsidRPr="00AE63CB">
        <w:rPr>
          <w:rFonts w:eastAsia="Calibri"/>
          <w:b/>
          <w:bCs/>
          <w:color w:val="595959"/>
          <w:sz w:val="24"/>
          <w:szCs w:val="32"/>
        </w:rPr>
        <w:t>kawaida</w:t>
      </w:r>
      <w:r w:rsidR="00AE63CB" w:rsidRPr="00AE63CB">
        <w:rPr>
          <w:rFonts w:eastAsia="Calibri"/>
          <w:b/>
          <w:bCs/>
          <w:color w:val="595959"/>
          <w:sz w:val="24"/>
          <w:szCs w:val="32"/>
        </w:rPr>
        <w:t xml:space="preserve"> </w:t>
      </w:r>
      <w:r w:rsidR="00746611" w:rsidRPr="00AE63CB">
        <w:rPr>
          <w:rFonts w:eastAsia="Calibri"/>
          <w:b/>
          <w:bCs/>
          <w:color w:val="595959"/>
          <w:sz w:val="24"/>
          <w:szCs w:val="32"/>
        </w:rPr>
        <w:t>kwa</w:t>
      </w:r>
      <w:r w:rsidR="00AE63CB" w:rsidRPr="00AE63CB">
        <w:rPr>
          <w:rFonts w:eastAsia="Calibri"/>
          <w:b/>
          <w:bCs/>
          <w:color w:val="595959"/>
          <w:sz w:val="24"/>
          <w:szCs w:val="32"/>
        </w:rPr>
        <w:t xml:space="preserve"> </w:t>
      </w:r>
      <w:r w:rsidR="00746611" w:rsidRPr="00AE63CB">
        <w:rPr>
          <w:rFonts w:eastAsia="Calibri"/>
          <w:b/>
          <w:bCs/>
          <w:color w:val="595959"/>
          <w:sz w:val="24"/>
          <w:szCs w:val="32"/>
        </w:rPr>
        <w:t xml:space="preserve">wakati kabla maneno </w:t>
      </w:r>
      <w:r w:rsidR="005E2AF3" w:rsidRPr="00AE63CB">
        <w:rPr>
          <w:rFonts w:eastAsia="Calibri"/>
          <w:b/>
          <w:bCs/>
          <w:color w:val="595959"/>
          <w:sz w:val="24"/>
          <w:szCs w:val="32"/>
        </w:rPr>
        <w:t>kutumika</w:t>
      </w:r>
      <w:r w:rsidR="00746611" w:rsidRPr="00AE63CB">
        <w:rPr>
          <w:rFonts w:eastAsia="Calibri"/>
          <w:b/>
          <w:bCs/>
          <w:color w:val="595959"/>
          <w:sz w:val="24"/>
          <w:szCs w:val="32"/>
        </w:rPr>
        <w:t xml:space="preserve"> katika hali</w:t>
      </w:r>
      <w:r w:rsidR="00AE63CB" w:rsidRPr="00AE63CB">
        <w:rPr>
          <w:rFonts w:eastAsia="Calibri"/>
          <w:b/>
          <w:bCs/>
          <w:color w:val="595959"/>
          <w:sz w:val="24"/>
          <w:szCs w:val="32"/>
        </w:rPr>
        <w:t xml:space="preserve"> </w:t>
      </w:r>
      <w:r w:rsidR="00746611" w:rsidRPr="00AE63CB">
        <w:rPr>
          <w:rFonts w:eastAsia="Calibri"/>
          <w:b/>
          <w:bCs/>
          <w:color w:val="595959"/>
          <w:sz w:val="24"/>
          <w:szCs w:val="32"/>
        </w:rPr>
        <w:t>halisi. Kwa</w:t>
      </w:r>
      <w:r w:rsidR="005E2AF3" w:rsidRPr="00AE63CB">
        <w:rPr>
          <w:rFonts w:eastAsia="Calibri"/>
          <w:b/>
          <w:bCs/>
          <w:color w:val="595959"/>
          <w:sz w:val="24"/>
          <w:szCs w:val="32"/>
        </w:rPr>
        <w:t xml:space="preserve"> </w:t>
      </w:r>
      <w:r w:rsidR="00746611" w:rsidRPr="00AE63CB">
        <w:rPr>
          <w:rFonts w:eastAsia="Calibri"/>
          <w:b/>
          <w:bCs/>
          <w:color w:val="595959"/>
          <w:sz w:val="24"/>
          <w:szCs w:val="32"/>
        </w:rPr>
        <w:t>hiyo, Paulo alimwambia Timotheo kuwa, Maandiko yalitolewa kutoka kwa Roho Mtakatifu</w:t>
      </w:r>
      <w:r w:rsidR="005E2AF3" w:rsidRPr="00AE63CB">
        <w:rPr>
          <w:rFonts w:eastAsia="Calibri"/>
          <w:b/>
          <w:bCs/>
          <w:color w:val="595959"/>
          <w:sz w:val="24"/>
          <w:szCs w:val="32"/>
        </w:rPr>
        <w:t>. L</w:t>
      </w:r>
      <w:r w:rsidR="00746611" w:rsidRPr="00AE63CB">
        <w:rPr>
          <w:rFonts w:eastAsia="Calibri"/>
          <w:b/>
          <w:bCs/>
          <w:color w:val="595959"/>
          <w:sz w:val="24"/>
          <w:szCs w:val="32"/>
        </w:rPr>
        <w:t>akini</w:t>
      </w:r>
      <w:r w:rsidR="005E2AF3" w:rsidRPr="00AE63CB">
        <w:rPr>
          <w:rFonts w:eastAsia="Calibri"/>
          <w:b/>
          <w:bCs/>
          <w:color w:val="595959"/>
          <w:sz w:val="24"/>
          <w:szCs w:val="32"/>
        </w:rPr>
        <w:t>,</w:t>
      </w:r>
      <w:r w:rsidR="00746611" w:rsidRPr="00AE63CB">
        <w:rPr>
          <w:rFonts w:eastAsia="Calibri"/>
          <w:b/>
          <w:bCs/>
          <w:color w:val="595959"/>
          <w:sz w:val="24"/>
          <w:szCs w:val="32"/>
        </w:rPr>
        <w:t xml:space="preserve"> </w:t>
      </w:r>
      <w:r w:rsidR="005E2AF3" w:rsidRPr="00AE63CB">
        <w:rPr>
          <w:rFonts w:eastAsia="Calibri"/>
          <w:b/>
          <w:bCs/>
          <w:color w:val="595959"/>
          <w:sz w:val="24"/>
          <w:szCs w:val="32"/>
        </w:rPr>
        <w:t xml:space="preserve">sisi pia kama </w:t>
      </w:r>
      <w:r w:rsidR="00746611" w:rsidRPr="00AE63CB">
        <w:rPr>
          <w:rFonts w:eastAsia="Calibri"/>
          <w:b/>
          <w:bCs/>
          <w:color w:val="595959"/>
          <w:sz w:val="24"/>
          <w:szCs w:val="32"/>
        </w:rPr>
        <w:t>Timothe</w:t>
      </w:r>
      <w:r w:rsidR="005E2AF3" w:rsidRPr="00AE63CB">
        <w:rPr>
          <w:rFonts w:eastAsia="Calibri"/>
          <w:b/>
          <w:bCs/>
          <w:color w:val="595959"/>
          <w:sz w:val="24"/>
          <w:szCs w:val="32"/>
        </w:rPr>
        <w:t>o,</w:t>
      </w:r>
      <w:r w:rsidR="00746611" w:rsidRPr="00AE63CB">
        <w:rPr>
          <w:rFonts w:eastAsia="Calibri"/>
          <w:b/>
          <w:bCs/>
          <w:color w:val="595959"/>
          <w:sz w:val="24"/>
          <w:szCs w:val="32"/>
        </w:rPr>
        <w:t xml:space="preserve"> lazima tufanye kazi</w:t>
      </w:r>
      <w:r w:rsidR="00AE63CB" w:rsidRPr="00AE63CB">
        <w:rPr>
          <w:rFonts w:eastAsia="Calibri"/>
          <w:b/>
          <w:bCs/>
          <w:color w:val="595959"/>
          <w:sz w:val="24"/>
          <w:szCs w:val="32"/>
        </w:rPr>
        <w:t xml:space="preserve"> </w:t>
      </w:r>
      <w:r w:rsidR="00746611" w:rsidRPr="00AE63CB">
        <w:rPr>
          <w:rFonts w:eastAsia="Calibri"/>
          <w:b/>
          <w:bCs/>
          <w:color w:val="595959"/>
          <w:sz w:val="24"/>
          <w:szCs w:val="32"/>
        </w:rPr>
        <w:t>kwa</w:t>
      </w:r>
      <w:r w:rsidR="00AE63CB" w:rsidRPr="00AE63CB">
        <w:rPr>
          <w:rFonts w:eastAsia="Calibri"/>
          <w:b/>
          <w:bCs/>
          <w:color w:val="595959"/>
          <w:sz w:val="24"/>
          <w:szCs w:val="32"/>
        </w:rPr>
        <w:t xml:space="preserve"> </w:t>
      </w:r>
      <w:r w:rsidR="00746611" w:rsidRPr="00AE63CB">
        <w:rPr>
          <w:rFonts w:eastAsia="Calibri"/>
          <w:b/>
          <w:bCs/>
          <w:color w:val="595959"/>
          <w:sz w:val="24"/>
          <w:szCs w:val="32"/>
        </w:rPr>
        <w:t>bidii</w:t>
      </w:r>
      <w:r w:rsidR="00AE63CB" w:rsidRPr="00AE63CB">
        <w:rPr>
          <w:rFonts w:eastAsia="Calibri"/>
          <w:b/>
          <w:bCs/>
          <w:color w:val="595959"/>
          <w:sz w:val="24"/>
          <w:szCs w:val="32"/>
        </w:rPr>
        <w:t xml:space="preserve"> </w:t>
      </w:r>
      <w:r w:rsidR="00746611" w:rsidRPr="00AE63CB">
        <w:rPr>
          <w:rFonts w:eastAsia="Calibri"/>
          <w:b/>
          <w:bCs/>
          <w:color w:val="595959"/>
          <w:sz w:val="24"/>
          <w:szCs w:val="32"/>
        </w:rPr>
        <w:t>kujion</w:t>
      </w:r>
      <w:r w:rsidR="005E2AF3" w:rsidRPr="00AE63CB">
        <w:rPr>
          <w:rFonts w:eastAsia="Calibri"/>
          <w:b/>
          <w:bCs/>
          <w:color w:val="595959"/>
          <w:sz w:val="24"/>
          <w:szCs w:val="32"/>
        </w:rPr>
        <w:t>y</w:t>
      </w:r>
      <w:r w:rsidR="00746611" w:rsidRPr="00AE63CB">
        <w:rPr>
          <w:rFonts w:eastAsia="Calibri"/>
          <w:b/>
          <w:bCs/>
          <w:color w:val="595959"/>
          <w:sz w:val="24"/>
          <w:szCs w:val="32"/>
        </w:rPr>
        <w:t>esha</w:t>
      </w:r>
      <w:r w:rsidR="006C3677" w:rsidRPr="00AE63CB">
        <w:rPr>
          <w:rFonts w:eastAsia="Calibri"/>
          <w:b/>
          <w:bCs/>
          <w:color w:val="595959"/>
          <w:sz w:val="24"/>
          <w:szCs w:val="32"/>
        </w:rPr>
        <w:t xml:space="preserve"> kuwa</w:t>
      </w:r>
      <w:r w:rsidR="00AE63CB" w:rsidRPr="00AE63CB">
        <w:rPr>
          <w:rFonts w:eastAsia="Calibri"/>
          <w:b/>
          <w:bCs/>
          <w:color w:val="595959"/>
          <w:sz w:val="24"/>
          <w:szCs w:val="32"/>
        </w:rPr>
        <w:t xml:space="preserve"> </w:t>
      </w:r>
      <w:r w:rsidR="00746611" w:rsidRPr="00AE63CB">
        <w:rPr>
          <w:rFonts w:eastAsia="Calibri"/>
          <w:b/>
          <w:bCs/>
          <w:color w:val="595959"/>
          <w:sz w:val="24"/>
          <w:szCs w:val="32"/>
        </w:rPr>
        <w:t>tumekubaliwa</w:t>
      </w:r>
      <w:r w:rsidR="00AE63CB" w:rsidRPr="00AE63CB">
        <w:rPr>
          <w:rFonts w:eastAsia="Calibri"/>
          <w:b/>
          <w:bCs/>
          <w:color w:val="595959"/>
          <w:sz w:val="24"/>
          <w:szCs w:val="32"/>
        </w:rPr>
        <w:t xml:space="preserve"> </w:t>
      </w:r>
      <w:r w:rsidR="00746611" w:rsidRPr="00AE63CB">
        <w:rPr>
          <w:rFonts w:eastAsia="Calibri"/>
          <w:b/>
          <w:bCs/>
          <w:color w:val="595959"/>
          <w:sz w:val="24"/>
          <w:szCs w:val="32"/>
        </w:rPr>
        <w:t>na</w:t>
      </w:r>
      <w:r w:rsidR="00AE63CB" w:rsidRPr="00AE63CB">
        <w:rPr>
          <w:rFonts w:eastAsia="Calibri"/>
          <w:b/>
          <w:bCs/>
          <w:color w:val="595959"/>
          <w:sz w:val="24"/>
          <w:szCs w:val="32"/>
        </w:rPr>
        <w:t xml:space="preserve"> </w:t>
      </w:r>
      <w:r w:rsidR="00746611" w:rsidRPr="00AE63CB">
        <w:rPr>
          <w:rFonts w:eastAsia="Calibri"/>
          <w:b/>
          <w:bCs/>
          <w:color w:val="595959"/>
          <w:sz w:val="24"/>
          <w:szCs w:val="32"/>
        </w:rPr>
        <w:t>kwa</w:t>
      </w:r>
      <w:r w:rsidR="00AE63CB" w:rsidRPr="00AE63CB">
        <w:rPr>
          <w:rFonts w:eastAsia="Calibri"/>
          <w:b/>
          <w:bCs/>
          <w:color w:val="595959"/>
          <w:sz w:val="24"/>
          <w:szCs w:val="32"/>
        </w:rPr>
        <w:t xml:space="preserve"> </w:t>
      </w:r>
      <w:r w:rsidR="00746611" w:rsidRPr="00AE63CB">
        <w:rPr>
          <w:rFonts w:eastAsia="Calibri"/>
          <w:b/>
          <w:bCs/>
          <w:color w:val="595959"/>
          <w:sz w:val="24"/>
          <w:szCs w:val="32"/>
        </w:rPr>
        <w:t>usahihi kuyashika Maandiko.</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w:t>
      </w:r>
      <w:r w:rsidR="00746611" w:rsidRPr="00AE63CB">
        <w:rPr>
          <w:rFonts w:eastAsia="Calibri"/>
          <w:b/>
          <w:bCs/>
          <w:color w:val="595959"/>
          <w:sz w:val="24"/>
          <w:szCs w:val="32"/>
        </w:rPr>
        <w:t xml:space="preserve"> Dr. Greg Perry</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z w:val="24"/>
          <w:szCs w:val="24"/>
        </w:rPr>
        <w:t>Tu</w:t>
      </w:r>
      <w:r w:rsidRPr="00E174C7">
        <w:rPr>
          <w:spacing w:val="1"/>
          <w:sz w:val="24"/>
          <w:szCs w:val="24"/>
        </w:rPr>
        <w:t>t</w:t>
      </w:r>
      <w:r w:rsidRPr="00E174C7">
        <w:rPr>
          <w:spacing w:val="-1"/>
          <w:sz w:val="24"/>
          <w:szCs w:val="24"/>
        </w:rPr>
        <w:t>ac</w:t>
      </w:r>
      <w:r w:rsidRPr="00E174C7">
        <w:rPr>
          <w:sz w:val="24"/>
          <w:szCs w:val="24"/>
        </w:rPr>
        <w:t>hu</w:t>
      </w:r>
      <w:r w:rsidRPr="00E174C7">
        <w:rPr>
          <w:spacing w:val="2"/>
          <w:sz w:val="24"/>
          <w:szCs w:val="24"/>
        </w:rPr>
        <w:t>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a k</w:t>
      </w:r>
      <w:r w:rsidRPr="00E174C7">
        <w:rPr>
          <w:spacing w:val="-1"/>
          <w:sz w:val="24"/>
          <w:szCs w:val="24"/>
        </w:rPr>
        <w:t>w</w:t>
      </w:r>
      <w:r w:rsidRPr="00E174C7">
        <w:rPr>
          <w:sz w:val="24"/>
          <w:szCs w:val="24"/>
        </w:rPr>
        <w:t>a n</w:t>
      </w:r>
      <w:r w:rsidRPr="00E174C7">
        <w:rPr>
          <w:spacing w:val="1"/>
          <w:sz w:val="24"/>
          <w:szCs w:val="24"/>
        </w:rPr>
        <w:t>i</w:t>
      </w:r>
      <w:r w:rsidRPr="00E174C7">
        <w:rPr>
          <w:sz w:val="24"/>
          <w:szCs w:val="24"/>
        </w:rPr>
        <w:t>ni</w:t>
      </w:r>
      <w:r w:rsidRPr="00E174C7">
        <w:rPr>
          <w:spacing w:val="2"/>
          <w:sz w:val="24"/>
          <w:szCs w:val="24"/>
        </w:rPr>
        <w:t xml:space="preserve"> </w:t>
      </w:r>
      <w:r w:rsidRPr="00E174C7">
        <w:rPr>
          <w:spacing w:val="-2"/>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 ku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 xml:space="preserve">a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ka n</w:t>
      </w:r>
      <w:r w:rsidRPr="00E174C7">
        <w:rPr>
          <w:spacing w:val="1"/>
          <w:sz w:val="24"/>
          <w:szCs w:val="24"/>
        </w:rPr>
        <w:t>ji</w:t>
      </w:r>
      <w:r w:rsidRPr="00E174C7">
        <w:rPr>
          <w:sz w:val="24"/>
          <w:szCs w:val="24"/>
        </w:rPr>
        <w:t xml:space="preserve">a </w:t>
      </w:r>
      <w:r w:rsidRPr="00E174C7">
        <w:rPr>
          <w:spacing w:val="1"/>
          <w:sz w:val="24"/>
          <w:szCs w:val="24"/>
        </w:rPr>
        <w:t>m</w:t>
      </w:r>
      <w:r w:rsidRPr="00E174C7">
        <w:rPr>
          <w:sz w:val="24"/>
          <w:szCs w:val="24"/>
        </w:rPr>
        <w:t>b</w:t>
      </w:r>
      <w:r w:rsidRPr="00E174C7">
        <w:rPr>
          <w:spacing w:val="1"/>
          <w:sz w:val="24"/>
          <w:szCs w:val="24"/>
        </w:rPr>
        <w:t>ili</w:t>
      </w:r>
      <w:r w:rsidRPr="00E174C7">
        <w:rPr>
          <w:sz w:val="24"/>
          <w:szCs w:val="24"/>
        </w:rPr>
        <w:t>.</w:t>
      </w:r>
      <w:r w:rsidR="00AE63CB">
        <w:rPr>
          <w:sz w:val="24"/>
          <w:szCs w:val="24"/>
        </w:rPr>
        <w:t xml:space="preserve"> </w:t>
      </w:r>
      <w:r w:rsidRPr="00E174C7">
        <w:rPr>
          <w:spacing w:val="-1"/>
          <w:sz w:val="24"/>
          <w:szCs w:val="24"/>
        </w:rPr>
        <w:t>Kwa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w:t>
      </w:r>
      <w:r w:rsidR="00AE63CB">
        <w:rPr>
          <w:sz w:val="24"/>
          <w:szCs w:val="24"/>
        </w:rPr>
        <w:t xml:space="preserve"> </w:t>
      </w:r>
      <w:r w:rsidRPr="00E174C7">
        <w:rPr>
          <w:spacing w:val="1"/>
          <w:sz w:val="24"/>
          <w:szCs w:val="24"/>
        </w:rPr>
        <w:t>t</w:t>
      </w:r>
      <w:r w:rsidRPr="00E174C7">
        <w:rPr>
          <w:spacing w:val="-2"/>
          <w:sz w:val="24"/>
          <w:szCs w:val="24"/>
        </w:rPr>
        <w:t>u</w:t>
      </w:r>
      <w:r w:rsidRPr="00E174C7">
        <w:rPr>
          <w:spacing w:val="1"/>
          <w:sz w:val="24"/>
          <w:szCs w:val="24"/>
        </w:rPr>
        <w:t>t</w:t>
      </w:r>
      <w:r w:rsidRPr="00E174C7">
        <w:rPr>
          <w:spacing w:val="-1"/>
          <w:sz w:val="24"/>
          <w:szCs w:val="24"/>
        </w:rPr>
        <w:t>ac</w:t>
      </w:r>
      <w:r w:rsidRPr="00E174C7">
        <w:rPr>
          <w:sz w:val="24"/>
          <w:szCs w:val="24"/>
        </w:rPr>
        <w:t>hun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a</w:t>
      </w:r>
      <w:r w:rsidRPr="00E174C7">
        <w:rPr>
          <w:spacing w:val="59"/>
          <w:sz w:val="24"/>
          <w:szCs w:val="24"/>
        </w:rPr>
        <w:t xml:space="preserve"> </w:t>
      </w:r>
      <w:r w:rsidRPr="00E174C7">
        <w:rPr>
          <w:sz w:val="24"/>
          <w:szCs w:val="24"/>
        </w:rPr>
        <w:t>u</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w:t>
      </w:r>
      <w:r w:rsidR="00AE63CB">
        <w:rPr>
          <w:sz w:val="24"/>
          <w:szCs w:val="24"/>
        </w:rPr>
        <w:t xml:space="preserve"> </w:t>
      </w:r>
      <w:r w:rsidRPr="00E174C7">
        <w:rPr>
          <w:spacing w:val="-1"/>
          <w:sz w:val="24"/>
          <w:szCs w:val="24"/>
        </w:rPr>
        <w:t>w</w:t>
      </w:r>
      <w:r w:rsidRPr="00E174C7">
        <w:rPr>
          <w:sz w:val="24"/>
          <w:szCs w:val="24"/>
        </w:rPr>
        <w:t>a</w:t>
      </w:r>
      <w:r w:rsidRPr="00E174C7">
        <w:rPr>
          <w:spacing w:val="59"/>
          <w:sz w:val="24"/>
          <w:szCs w:val="24"/>
        </w:rPr>
        <w:t xml:space="preserve"> </w:t>
      </w:r>
      <w:r w:rsidRPr="00E174C7">
        <w:rPr>
          <w:sz w:val="24"/>
          <w:szCs w:val="24"/>
        </w:rPr>
        <w:t>k</w:t>
      </w:r>
      <w:r w:rsidRPr="00E174C7">
        <w:rPr>
          <w:spacing w:val="-2"/>
          <w:sz w:val="24"/>
          <w:szCs w:val="24"/>
        </w:rPr>
        <w:t>u</w:t>
      </w:r>
      <w:r w:rsidRPr="00E174C7">
        <w:rPr>
          <w:sz w:val="24"/>
          <w:szCs w:val="24"/>
        </w:rPr>
        <w:t>u</w:t>
      </w:r>
      <w:r w:rsidRPr="00E174C7">
        <w:rPr>
          <w:spacing w:val="-1"/>
          <w:sz w:val="24"/>
          <w:szCs w:val="24"/>
        </w:rPr>
        <w:t>e</w:t>
      </w:r>
      <w:r w:rsidRPr="00E174C7">
        <w:rPr>
          <w:spacing w:val="1"/>
          <w:sz w:val="24"/>
          <w:szCs w:val="24"/>
        </w:rPr>
        <w:t>l</w:t>
      </w:r>
      <w:r w:rsidRPr="00E174C7">
        <w:rPr>
          <w:spacing w:val="-1"/>
          <w:sz w:val="24"/>
          <w:szCs w:val="24"/>
        </w:rPr>
        <w:t>ew</w:t>
      </w:r>
      <w:r w:rsidRPr="00E174C7">
        <w:rPr>
          <w:sz w:val="24"/>
          <w:szCs w:val="24"/>
        </w:rPr>
        <w:t>a</w:t>
      </w:r>
      <w:r w:rsidRPr="00E174C7">
        <w:rPr>
          <w:spacing w:val="59"/>
          <w:sz w:val="24"/>
          <w:szCs w:val="24"/>
        </w:rPr>
        <w:t xml:space="preserve"> </w:t>
      </w:r>
      <w:r w:rsidRPr="00E174C7">
        <w:rPr>
          <w:sz w:val="24"/>
          <w:szCs w:val="24"/>
        </w:rPr>
        <w:t>uvuv</w:t>
      </w:r>
      <w:r w:rsidRPr="00E174C7">
        <w:rPr>
          <w:spacing w:val="1"/>
          <w:sz w:val="24"/>
          <w:szCs w:val="24"/>
        </w:rPr>
        <w:t>i</w:t>
      </w:r>
      <w:r w:rsidRPr="00E174C7">
        <w:rPr>
          <w:sz w:val="24"/>
          <w:szCs w:val="24"/>
        </w:rPr>
        <w:t>o</w:t>
      </w:r>
      <w:r w:rsidR="00AE63CB">
        <w:rPr>
          <w:sz w:val="24"/>
          <w:szCs w:val="24"/>
        </w:rPr>
        <w:t xml:space="preserve"> </w:t>
      </w:r>
      <w:r w:rsidRPr="00E174C7">
        <w:rPr>
          <w:sz w:val="24"/>
          <w:szCs w:val="24"/>
        </w:rPr>
        <w:t>na</w:t>
      </w:r>
      <w:r w:rsidRPr="00E174C7">
        <w:rPr>
          <w:spacing w:val="59"/>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00AE63CB">
        <w:rPr>
          <w:sz w:val="24"/>
          <w:szCs w:val="24"/>
        </w:rPr>
        <w:t xml:space="preserve"> </w:t>
      </w:r>
      <w:r w:rsidRPr="00E174C7">
        <w:rPr>
          <w:spacing w:val="-5"/>
          <w:sz w:val="24"/>
          <w:szCs w:val="24"/>
        </w:rPr>
        <w:t>y</w:t>
      </w:r>
      <w:r w:rsidRPr="00E174C7">
        <w:rPr>
          <w:sz w:val="24"/>
          <w:szCs w:val="24"/>
        </w:rPr>
        <w:t>a</w:t>
      </w:r>
      <w:r w:rsidRPr="00E174C7">
        <w:rPr>
          <w:spacing w:val="59"/>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N</w:t>
      </w:r>
      <w:r w:rsidRPr="00E174C7">
        <w:rPr>
          <w:sz w:val="24"/>
          <w:szCs w:val="24"/>
        </w:rPr>
        <w:t>a pili,</w:t>
      </w:r>
      <w:r w:rsidRPr="00E174C7">
        <w:rPr>
          <w:spacing w:val="1"/>
          <w:sz w:val="24"/>
          <w:szCs w:val="24"/>
        </w:rPr>
        <w:t xml:space="preserve"> </w:t>
      </w:r>
      <w:r w:rsidRPr="00E174C7">
        <w:rPr>
          <w:sz w:val="24"/>
          <w:szCs w:val="24"/>
        </w:rPr>
        <w:t>tut</w:t>
      </w:r>
      <w:r w:rsidRPr="00E174C7">
        <w:rPr>
          <w:spacing w:val="-1"/>
          <w:sz w:val="24"/>
          <w:szCs w:val="24"/>
        </w:rPr>
        <w:t>aa</w:t>
      </w:r>
      <w:r w:rsidRPr="00E174C7">
        <w:rPr>
          <w:spacing w:val="2"/>
          <w:sz w:val="24"/>
          <w:szCs w:val="24"/>
        </w:rPr>
        <w:t>n</w:t>
      </w:r>
      <w:r w:rsidRPr="00E174C7">
        <w:rPr>
          <w:sz w:val="24"/>
          <w:szCs w:val="24"/>
        </w:rPr>
        <w:t>g</w:t>
      </w:r>
      <w:r w:rsidRPr="00E174C7">
        <w:rPr>
          <w:spacing w:val="-1"/>
          <w:sz w:val="24"/>
          <w:szCs w:val="24"/>
        </w:rPr>
        <w:t>a</w:t>
      </w:r>
      <w:r w:rsidRPr="00E174C7">
        <w:rPr>
          <w:spacing w:val="1"/>
          <w:sz w:val="24"/>
          <w:szCs w:val="24"/>
        </w:rPr>
        <w:t>li</w:t>
      </w:r>
      <w:r w:rsidRPr="00E174C7">
        <w:rPr>
          <w:sz w:val="24"/>
          <w:szCs w:val="24"/>
        </w:rPr>
        <w:t xml:space="preserve">a </w:t>
      </w:r>
      <w:r w:rsidRPr="00E174C7">
        <w:rPr>
          <w:spacing w:val="-1"/>
          <w:sz w:val="24"/>
          <w:szCs w:val="24"/>
        </w:rPr>
        <w:t>c</w:t>
      </w:r>
      <w:r w:rsidRPr="00E174C7">
        <w:rPr>
          <w:sz w:val="24"/>
          <w:szCs w:val="24"/>
        </w:rPr>
        <w:t>h</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m</w:t>
      </w:r>
      <w:r w:rsidRPr="00E174C7">
        <w:rPr>
          <w:sz w:val="24"/>
          <w:szCs w:val="24"/>
        </w:rPr>
        <w:t>o</w:t>
      </w:r>
      <w:r w:rsidRPr="00E174C7">
        <w:rPr>
          <w:spacing w:val="1"/>
          <w:sz w:val="24"/>
          <w:szCs w:val="24"/>
        </w:rPr>
        <w:t>t</w:t>
      </w:r>
      <w:r w:rsidRPr="00E174C7">
        <w:rPr>
          <w:sz w:val="24"/>
          <w:szCs w:val="24"/>
        </w:rPr>
        <w:t>o</w:t>
      </w:r>
      <w:r w:rsidRPr="00E174C7">
        <w:rPr>
          <w:spacing w:val="1"/>
          <w:sz w:val="24"/>
          <w:szCs w:val="24"/>
        </w:rPr>
        <w:t xml:space="preserve"> </w:t>
      </w:r>
      <w:r w:rsidR="00BE628E" w:rsidRPr="00E174C7">
        <w:rPr>
          <w:spacing w:val="1"/>
          <w:sz w:val="24"/>
          <w:szCs w:val="24"/>
        </w:rPr>
        <w:t xml:space="preserve">zilizopo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2"/>
          <w:sz w:val="24"/>
          <w:szCs w:val="24"/>
        </w:rPr>
        <w:t xml:space="preserve"> </w:t>
      </w:r>
      <w:r w:rsidRPr="00E174C7">
        <w:rPr>
          <w:sz w:val="24"/>
          <w:szCs w:val="24"/>
        </w:rPr>
        <w:t>ku</w:t>
      </w:r>
      <w:r w:rsidR="00DE195A" w:rsidRPr="00E174C7">
        <w:rPr>
          <w:spacing w:val="1"/>
          <w:sz w:val="24"/>
          <w:szCs w:val="24"/>
        </w:rPr>
        <w:t>shughulika</w:t>
      </w:r>
      <w:r w:rsidRPr="00E174C7">
        <w:rPr>
          <w:sz w:val="24"/>
          <w:szCs w:val="24"/>
        </w:rPr>
        <w:t xml:space="preserve"> na </w:t>
      </w:r>
      <w:r w:rsidRPr="00E174C7">
        <w:rPr>
          <w:spacing w:val="1"/>
          <w:sz w:val="24"/>
          <w:szCs w:val="24"/>
        </w:rPr>
        <w:t>m</w:t>
      </w:r>
      <w:r w:rsidRPr="00E174C7">
        <w:rPr>
          <w:spacing w:val="-1"/>
          <w:sz w:val="24"/>
          <w:szCs w:val="24"/>
        </w:rPr>
        <w:t>we</w:t>
      </w:r>
      <w:r w:rsidRPr="00E174C7">
        <w:rPr>
          <w:sz w:val="24"/>
          <w:szCs w:val="24"/>
        </w:rPr>
        <w:t>nd</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z w:val="24"/>
          <w:szCs w:val="24"/>
        </w:rPr>
        <w:t>o</w:t>
      </w:r>
      <w:r w:rsidRPr="00E174C7">
        <w:rPr>
          <w:spacing w:val="1"/>
          <w:sz w:val="24"/>
          <w:szCs w:val="24"/>
        </w:rPr>
        <w:t xml:space="preserve"> </w:t>
      </w:r>
      <w:r w:rsidRPr="00E174C7">
        <w:rPr>
          <w:sz w:val="24"/>
          <w:szCs w:val="24"/>
        </w:rPr>
        <w:t xml:space="preserve">na </w:t>
      </w:r>
      <w:r w:rsidR="00DE195A" w:rsidRPr="00AE63CB">
        <w:rPr>
          <w:sz w:val="24"/>
          <w:szCs w:val="24"/>
        </w:rPr>
        <w:t>ukomo</w:t>
      </w:r>
      <w:r w:rsidRPr="00E174C7">
        <w:rPr>
          <w:spacing w:val="1"/>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7"/>
          <w:sz w:val="24"/>
          <w:szCs w:val="24"/>
        </w:rPr>
        <w:t xml:space="preserve"> </w:t>
      </w:r>
      <w:r w:rsidRPr="00E174C7">
        <w:rPr>
          <w:spacing w:val="-5"/>
          <w:sz w:val="24"/>
          <w:szCs w:val="24"/>
        </w:rPr>
        <w:t>y</w:t>
      </w:r>
      <w:r w:rsidRPr="00E174C7">
        <w:rPr>
          <w:sz w:val="24"/>
          <w:szCs w:val="24"/>
        </w:rPr>
        <w:t>a s</w:t>
      </w:r>
      <w:r w:rsidRPr="00E174C7">
        <w:rPr>
          <w:spacing w:val="1"/>
          <w:sz w:val="24"/>
          <w:szCs w:val="24"/>
        </w:rPr>
        <w:t>i</w:t>
      </w:r>
      <w:r w:rsidRPr="00E174C7">
        <w:rPr>
          <w:sz w:val="24"/>
          <w:szCs w:val="24"/>
        </w:rPr>
        <w:t>ku</w:t>
      </w:r>
      <w:r w:rsidRPr="00E174C7">
        <w:rPr>
          <w:spacing w:val="1"/>
          <w:sz w:val="24"/>
          <w:szCs w:val="24"/>
        </w:rPr>
        <w:t xml:space="preserve"> </w:t>
      </w:r>
      <w:r w:rsidRPr="00E174C7">
        <w:rPr>
          <w:spacing w:val="4"/>
          <w:sz w:val="24"/>
          <w:szCs w:val="24"/>
        </w:rPr>
        <w:t>z</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na s</w:t>
      </w:r>
      <w:r w:rsidRPr="00E174C7">
        <w:rPr>
          <w:spacing w:val="1"/>
          <w:sz w:val="24"/>
          <w:szCs w:val="24"/>
        </w:rPr>
        <w:t>i</w:t>
      </w:r>
      <w:r w:rsidRPr="00E174C7">
        <w:rPr>
          <w:sz w:val="24"/>
          <w:szCs w:val="24"/>
        </w:rPr>
        <w:t>ku</w:t>
      </w:r>
      <w:r w:rsidRPr="00E174C7">
        <w:rPr>
          <w:spacing w:val="1"/>
          <w:sz w:val="24"/>
          <w:szCs w:val="24"/>
        </w:rPr>
        <w:t xml:space="preserve"> </w:t>
      </w:r>
      <w:r w:rsidRPr="00E174C7">
        <w:rPr>
          <w:spacing w:val="4"/>
          <w:sz w:val="24"/>
          <w:szCs w:val="24"/>
        </w:rPr>
        <w:t>z</w:t>
      </w:r>
      <w:r w:rsidRPr="00E174C7">
        <w:rPr>
          <w:spacing w:val="-1"/>
          <w:sz w:val="24"/>
          <w:szCs w:val="24"/>
        </w:rPr>
        <w:t>e</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Tu</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z w:val="24"/>
          <w:szCs w:val="24"/>
        </w:rPr>
        <w:t>e</w:t>
      </w:r>
      <w:r w:rsidRPr="00E174C7">
        <w:rPr>
          <w:spacing w:val="2"/>
          <w:sz w:val="24"/>
          <w:szCs w:val="24"/>
        </w:rPr>
        <w:t xml:space="preserve"> </w:t>
      </w:r>
      <w:r w:rsidRPr="00E174C7">
        <w:rPr>
          <w:sz w:val="24"/>
          <w:szCs w:val="24"/>
        </w:rPr>
        <w:t>k</w:t>
      </w:r>
      <w:r w:rsidRPr="00E174C7">
        <w:rPr>
          <w:spacing w:val="2"/>
          <w:sz w:val="24"/>
          <w:szCs w:val="24"/>
        </w:rPr>
        <w:t>w</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ar</w:t>
      </w:r>
      <w:r w:rsidRPr="00E174C7">
        <w:rPr>
          <w:spacing w:val="1"/>
          <w:sz w:val="24"/>
          <w:szCs w:val="24"/>
        </w:rPr>
        <w:t>i</w:t>
      </w:r>
      <w:r w:rsidRPr="00E174C7">
        <w:rPr>
          <w:sz w:val="24"/>
          <w:szCs w:val="24"/>
        </w:rPr>
        <w:t>bu</w:t>
      </w:r>
      <w:r w:rsidRPr="00E174C7">
        <w:rPr>
          <w:spacing w:val="1"/>
          <w:sz w:val="24"/>
          <w:szCs w:val="24"/>
        </w:rPr>
        <w:t xml:space="preserve"> </w:t>
      </w:r>
      <w:r w:rsidR="00D72516" w:rsidRPr="00E174C7">
        <w:rPr>
          <w:spacing w:val="1"/>
          <w:sz w:val="24"/>
          <w:szCs w:val="24"/>
        </w:rPr>
        <w:t xml:space="preserve">zaidi </w:t>
      </w:r>
      <w:r w:rsidRPr="00E174C7">
        <w:rPr>
          <w:spacing w:val="1"/>
          <w:sz w:val="24"/>
          <w:szCs w:val="24"/>
        </w:rPr>
        <w:t>m</w:t>
      </w:r>
      <w:r w:rsidRPr="00E174C7">
        <w:rPr>
          <w:spacing w:val="-1"/>
          <w:sz w:val="24"/>
          <w:szCs w:val="24"/>
        </w:rPr>
        <w:t>a</w:t>
      </w:r>
      <w:r w:rsidRPr="00E174C7">
        <w:rPr>
          <w:spacing w:val="1"/>
          <w:sz w:val="24"/>
          <w:szCs w:val="24"/>
        </w:rPr>
        <w:t>m</w:t>
      </w:r>
      <w:r w:rsidRPr="00E174C7">
        <w:rPr>
          <w:sz w:val="24"/>
          <w:szCs w:val="24"/>
        </w:rPr>
        <w:t>bo h</w:t>
      </w:r>
      <w:r w:rsidRPr="00E174C7">
        <w:rPr>
          <w:spacing w:val="1"/>
          <w:sz w:val="24"/>
          <w:szCs w:val="24"/>
        </w:rPr>
        <w:t>a</w:t>
      </w:r>
      <w:r w:rsidRPr="00E174C7">
        <w:rPr>
          <w:spacing w:val="-5"/>
          <w:sz w:val="24"/>
          <w:szCs w:val="24"/>
        </w:rPr>
        <w:t>y</w:t>
      </w:r>
      <w:r w:rsidRPr="00E174C7">
        <w:rPr>
          <w:sz w:val="24"/>
          <w:szCs w:val="24"/>
        </w:rPr>
        <w:t>a</w:t>
      </w:r>
      <w:r w:rsidRPr="00E174C7">
        <w:rPr>
          <w:spacing w:val="1"/>
          <w:sz w:val="24"/>
          <w:szCs w:val="24"/>
        </w:rPr>
        <w:t xml:space="preserve"> </w:t>
      </w:r>
      <w:r w:rsidR="00D20866" w:rsidRPr="00E174C7">
        <w:rPr>
          <w:spacing w:val="1"/>
          <w:sz w:val="24"/>
          <w:szCs w:val="24"/>
        </w:rPr>
        <w:t>yote</w:t>
      </w:r>
      <w:r w:rsidRPr="00E174C7">
        <w:rPr>
          <w:sz w:val="24"/>
          <w:szCs w:val="24"/>
        </w:rPr>
        <w:t xml:space="preserve"> </w:t>
      </w:r>
      <w:r w:rsidR="00D20866" w:rsidRPr="00E174C7">
        <w:rPr>
          <w:sz w:val="24"/>
          <w:szCs w:val="24"/>
        </w:rPr>
        <w:t xml:space="preserve">kwa </w:t>
      </w:r>
      <w:r w:rsidRPr="00E174C7">
        <w:rPr>
          <w:sz w:val="24"/>
          <w:szCs w:val="24"/>
        </w:rPr>
        <w:t>ku</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a</w:t>
      </w:r>
      <w:r w:rsidRPr="00E174C7">
        <w:rPr>
          <w:spacing w:val="-1"/>
          <w:sz w:val="24"/>
          <w:szCs w:val="24"/>
        </w:rPr>
        <w:t xml:space="preserve"> </w:t>
      </w:r>
      <w:r w:rsidR="00D20866" w:rsidRPr="00E174C7">
        <w:rPr>
          <w:spacing w:val="-1"/>
          <w:sz w:val="24"/>
          <w:szCs w:val="24"/>
        </w:rPr>
        <w:t xml:space="preserve">na </w:t>
      </w:r>
      <w:r w:rsidRPr="00E174C7">
        <w:rPr>
          <w:sz w:val="24"/>
          <w:szCs w:val="24"/>
        </w:rPr>
        <w:t>uvuv</w:t>
      </w:r>
      <w:r w:rsidRPr="00E174C7">
        <w:rPr>
          <w:spacing w:val="1"/>
          <w:sz w:val="24"/>
          <w:szCs w:val="24"/>
        </w:rPr>
        <w:t>i</w:t>
      </w:r>
      <w:r w:rsidRPr="00E174C7">
        <w:rPr>
          <w:sz w:val="24"/>
          <w:szCs w:val="24"/>
        </w:rPr>
        <w:t>o na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4"/>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5E6FD3" w:rsidRPr="00E174C7" w:rsidRDefault="005E6FD3" w:rsidP="00AE63CB">
      <w:pPr>
        <w:contextualSpacing/>
        <w:jc w:val="both"/>
      </w:pPr>
    </w:p>
    <w:p w:rsidR="005E6FD3" w:rsidRDefault="005E6FD3" w:rsidP="00AE63CB">
      <w:pPr>
        <w:spacing w:before="8"/>
        <w:contextualSpacing/>
        <w:jc w:val="both"/>
        <w:rPr>
          <w:sz w:val="28"/>
          <w:szCs w:val="28"/>
        </w:rPr>
      </w:pPr>
    </w:p>
    <w:p w:rsidR="00AE63CB" w:rsidRPr="00E174C7" w:rsidRDefault="00AE63CB" w:rsidP="00AE63CB">
      <w:pPr>
        <w:spacing w:before="8"/>
        <w:contextualSpacing/>
        <w:jc w:val="both"/>
        <w:rPr>
          <w:sz w:val="28"/>
          <w:szCs w:val="28"/>
        </w:rPr>
      </w:pPr>
    </w:p>
    <w:p w:rsidR="005E6FD3" w:rsidRPr="00AE63CB" w:rsidRDefault="00746611" w:rsidP="00AE63CB">
      <w:pPr>
        <w:pStyle w:val="Chapterheading"/>
        <w:rPr>
          <w:rFonts w:cs="Times New Roman"/>
        </w:rPr>
      </w:pPr>
      <w:bookmarkStart w:id="2" w:name="_Toc168300555"/>
      <w:r w:rsidRPr="00AE63CB">
        <w:rPr>
          <w:rFonts w:cs="Times New Roman"/>
        </w:rPr>
        <w:t>UVUVIO NA MAMLAKA</w:t>
      </w:r>
      <w:bookmarkEnd w:id="2"/>
    </w:p>
    <w:p w:rsidR="00891C6E" w:rsidRPr="00E174C7" w:rsidRDefault="00891C6E" w:rsidP="00AE63CB">
      <w:pPr>
        <w:contextualSpacing/>
        <w:jc w:val="both"/>
        <w:rPr>
          <w:sz w:val="28"/>
          <w:szCs w:val="28"/>
        </w:rPr>
      </w:pPr>
    </w:p>
    <w:p w:rsidR="005E6FD3" w:rsidRPr="00E174C7" w:rsidRDefault="00746611" w:rsidP="00AE63CB">
      <w:pPr>
        <w:ind w:firstLine="720"/>
        <w:contextualSpacing/>
        <w:jc w:val="both"/>
        <w:rPr>
          <w:sz w:val="24"/>
          <w:szCs w:val="24"/>
        </w:rPr>
      </w:pPr>
      <w:r w:rsidRPr="00E174C7">
        <w:rPr>
          <w:spacing w:val="-1"/>
          <w:sz w:val="24"/>
          <w:szCs w:val="24"/>
        </w:rPr>
        <w:t>Ka</w:t>
      </w:r>
      <w:r w:rsidRPr="00E174C7">
        <w:rPr>
          <w:spacing w:val="1"/>
          <w:sz w:val="24"/>
          <w:szCs w:val="24"/>
        </w:rPr>
        <w:t>ti</w:t>
      </w:r>
      <w:r w:rsidRPr="00E174C7">
        <w:rPr>
          <w:sz w:val="24"/>
          <w:szCs w:val="24"/>
        </w:rPr>
        <w:t>ka ku</w:t>
      </w:r>
      <w:r w:rsidRPr="00E174C7">
        <w:rPr>
          <w:spacing w:val="-1"/>
          <w:sz w:val="24"/>
          <w:szCs w:val="24"/>
        </w:rPr>
        <w:t>c</w:t>
      </w:r>
      <w:r w:rsidRPr="00E174C7">
        <w:rPr>
          <w:sz w:val="24"/>
          <w:szCs w:val="24"/>
        </w:rPr>
        <w:t>hu</w:t>
      </w:r>
      <w:r w:rsidRPr="00E174C7">
        <w:rPr>
          <w:spacing w:val="2"/>
          <w:sz w:val="24"/>
          <w:szCs w:val="24"/>
        </w:rPr>
        <w:t>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a</w:t>
      </w:r>
      <w:r w:rsidRPr="00E174C7">
        <w:rPr>
          <w:spacing w:val="2"/>
          <w:sz w:val="24"/>
          <w:szCs w:val="24"/>
        </w:rPr>
        <w:t xml:space="preserve"> </w:t>
      </w:r>
      <w:r w:rsidRPr="00E174C7">
        <w:rPr>
          <w:sz w:val="24"/>
          <w:szCs w:val="24"/>
        </w:rPr>
        <w:t>uvu</w:t>
      </w:r>
      <w:r w:rsidRPr="00E174C7">
        <w:rPr>
          <w:spacing w:val="2"/>
          <w:sz w:val="24"/>
          <w:szCs w:val="24"/>
        </w:rPr>
        <w:t>v</w:t>
      </w:r>
      <w:r w:rsidRPr="00E174C7">
        <w:rPr>
          <w:spacing w:val="1"/>
          <w:sz w:val="24"/>
          <w:szCs w:val="24"/>
        </w:rPr>
        <w:t>i</w:t>
      </w:r>
      <w:r w:rsidRPr="00E174C7">
        <w:rPr>
          <w:sz w:val="24"/>
          <w:szCs w:val="24"/>
        </w:rPr>
        <w:t>o</w:t>
      </w:r>
      <w:r w:rsidRPr="00E174C7">
        <w:rPr>
          <w:spacing w:val="1"/>
          <w:sz w:val="24"/>
          <w:szCs w:val="24"/>
        </w:rPr>
        <w:t xml:space="preserve"> </w:t>
      </w:r>
      <w:r w:rsidRPr="00E174C7">
        <w:rPr>
          <w:sz w:val="24"/>
          <w:szCs w:val="24"/>
        </w:rPr>
        <w:t>na m</w:t>
      </w:r>
      <w:r w:rsidRPr="00E174C7">
        <w:rPr>
          <w:spacing w:val="-1"/>
          <w:sz w:val="24"/>
          <w:szCs w:val="24"/>
        </w:rPr>
        <w:t>a</w:t>
      </w:r>
      <w:r w:rsidRPr="00E174C7">
        <w:rPr>
          <w:sz w:val="24"/>
          <w:szCs w:val="24"/>
        </w:rPr>
        <w:t>ml</w:t>
      </w:r>
      <w:r w:rsidRPr="00E174C7">
        <w:rPr>
          <w:spacing w:val="-1"/>
          <w:sz w:val="24"/>
          <w:szCs w:val="24"/>
        </w:rPr>
        <w:t>a</w:t>
      </w:r>
      <w:r w:rsidRPr="00E174C7">
        <w:rPr>
          <w:sz w:val="24"/>
          <w:szCs w:val="24"/>
        </w:rPr>
        <w:t>ka</w:t>
      </w:r>
      <w:r w:rsidRPr="00E174C7">
        <w:rPr>
          <w:spacing w:val="7"/>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A</w:t>
      </w:r>
      <w:r w:rsidRPr="00E174C7">
        <w:rPr>
          <w:spacing w:val="-2"/>
          <w:sz w:val="24"/>
          <w:szCs w:val="24"/>
        </w:rPr>
        <w:t>g</w:t>
      </w:r>
      <w:r w:rsidRPr="00E174C7">
        <w:rPr>
          <w:spacing w:val="-1"/>
          <w:sz w:val="24"/>
          <w:szCs w:val="24"/>
        </w:rPr>
        <w:t>a</w:t>
      </w:r>
      <w:r w:rsidRPr="00E174C7">
        <w:rPr>
          <w:sz w:val="24"/>
          <w:szCs w:val="24"/>
        </w:rPr>
        <w:t>no</w:t>
      </w:r>
      <w:r w:rsidRPr="00E174C7">
        <w:rPr>
          <w:spacing w:val="3"/>
          <w:sz w:val="24"/>
          <w:szCs w:val="24"/>
        </w:rPr>
        <w:t xml:space="preserve"> J</w:t>
      </w:r>
      <w:r w:rsidRPr="00E174C7">
        <w:rPr>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r w:rsidRPr="00E174C7">
        <w:rPr>
          <w:spacing w:val="3"/>
          <w:sz w:val="24"/>
          <w:szCs w:val="24"/>
        </w:rPr>
        <w:t xml:space="preserve"> </w:t>
      </w:r>
      <w:r w:rsidRPr="00E174C7">
        <w:rPr>
          <w:sz w:val="24"/>
          <w:szCs w:val="24"/>
        </w:rPr>
        <w:t>tut</w:t>
      </w:r>
      <w:r w:rsidRPr="00E174C7">
        <w:rPr>
          <w:spacing w:val="-1"/>
          <w:sz w:val="24"/>
          <w:szCs w:val="24"/>
        </w:rPr>
        <w:t>a</w:t>
      </w:r>
      <w:r w:rsidRPr="00E174C7">
        <w:rPr>
          <w:sz w:val="24"/>
          <w:szCs w:val="24"/>
        </w:rPr>
        <w:t>l</w:t>
      </w:r>
      <w:r w:rsidRPr="00E174C7">
        <w:rPr>
          <w:spacing w:val="-1"/>
          <w:sz w:val="24"/>
          <w:szCs w:val="24"/>
        </w:rPr>
        <w:t>e</w:t>
      </w:r>
      <w:r w:rsidRPr="00E174C7">
        <w:rPr>
          <w:spacing w:val="2"/>
          <w:sz w:val="24"/>
          <w:szCs w:val="24"/>
        </w:rPr>
        <w:t>n</w:t>
      </w:r>
      <w:r w:rsidRPr="00E174C7">
        <w:rPr>
          <w:spacing w:val="-2"/>
          <w:sz w:val="24"/>
          <w:szCs w:val="24"/>
        </w:rPr>
        <w:t>g</w:t>
      </w:r>
      <w:r w:rsidRPr="00E174C7">
        <w:rPr>
          <w:sz w:val="24"/>
          <w:szCs w:val="24"/>
        </w:rPr>
        <w:t>a</w:t>
      </w:r>
      <w:r w:rsidRPr="00E174C7">
        <w:rPr>
          <w:spacing w:val="2"/>
          <w:sz w:val="24"/>
          <w:szCs w:val="24"/>
        </w:rPr>
        <w:t xml:space="preserve"> </w:t>
      </w:r>
      <w:r w:rsidRPr="00E174C7">
        <w:rPr>
          <w:sz w:val="24"/>
          <w:szCs w:val="24"/>
        </w:rPr>
        <w:t>uthibitisho</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2"/>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z w:val="24"/>
          <w:szCs w:val="24"/>
        </w:rPr>
        <w:t>a</w:t>
      </w:r>
      <w:r w:rsidR="00AE63CB">
        <w:rPr>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z w:val="24"/>
          <w:szCs w:val="24"/>
        </w:rPr>
        <w:t xml:space="preserve">o </w:t>
      </w:r>
      <w:r w:rsidR="00005B02" w:rsidRPr="00E174C7">
        <w:rPr>
          <w:sz w:val="24"/>
          <w:szCs w:val="24"/>
        </w:rPr>
        <w:t>ni</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00AE63CB">
        <w:rPr>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ti</w:t>
      </w:r>
      <w:r w:rsidRPr="00E174C7">
        <w:rPr>
          <w:sz w:val="24"/>
          <w:szCs w:val="24"/>
        </w:rPr>
        <w:t>ka</w:t>
      </w:r>
      <w:r w:rsidR="00AE63CB">
        <w:rPr>
          <w:sz w:val="24"/>
          <w:szCs w:val="24"/>
        </w:rPr>
        <w:t xml:space="preserve"> </w:t>
      </w:r>
      <w:r w:rsidRPr="00E174C7">
        <w:rPr>
          <w:sz w:val="24"/>
          <w:szCs w:val="24"/>
        </w:rPr>
        <w:t>s</w:t>
      </w:r>
      <w:r w:rsidRPr="00E174C7">
        <w:rPr>
          <w:spacing w:val="-1"/>
          <w:sz w:val="24"/>
          <w:szCs w:val="24"/>
        </w:rPr>
        <w:t>e</w:t>
      </w:r>
      <w:r w:rsidRPr="00E174C7">
        <w:rPr>
          <w:sz w:val="24"/>
          <w:szCs w:val="24"/>
        </w:rPr>
        <w:t>h</w:t>
      </w:r>
      <w:r w:rsidRPr="00E174C7">
        <w:rPr>
          <w:spacing w:val="-1"/>
          <w:sz w:val="24"/>
          <w:szCs w:val="24"/>
        </w:rPr>
        <w:t>e</w:t>
      </w:r>
      <w:r w:rsidRPr="00E174C7">
        <w:rPr>
          <w:spacing w:val="1"/>
          <w:sz w:val="24"/>
          <w:szCs w:val="24"/>
        </w:rPr>
        <w:t>m</w:t>
      </w:r>
      <w:r w:rsidRPr="00E174C7">
        <w:rPr>
          <w:sz w:val="24"/>
          <w:szCs w:val="24"/>
        </w:rPr>
        <w:t>u</w:t>
      </w:r>
      <w:r w:rsidR="00AE63CB">
        <w:rPr>
          <w:sz w:val="24"/>
          <w:szCs w:val="24"/>
        </w:rPr>
        <w:t xml:space="preserve"> </w:t>
      </w:r>
      <w:r w:rsidRPr="00E174C7">
        <w:rPr>
          <w:spacing w:val="1"/>
          <w:sz w:val="24"/>
          <w:szCs w:val="24"/>
        </w:rPr>
        <w:t>z</w:t>
      </w:r>
      <w:r w:rsidRPr="00E174C7">
        <w:rPr>
          <w:sz w:val="24"/>
          <w:szCs w:val="24"/>
        </w:rPr>
        <w:t>o</w:t>
      </w:r>
      <w:r w:rsidRPr="00E174C7">
        <w:rPr>
          <w:spacing w:val="1"/>
          <w:sz w:val="24"/>
          <w:szCs w:val="24"/>
        </w:rPr>
        <w:t>t</w:t>
      </w:r>
      <w:r w:rsidRPr="00E174C7">
        <w:rPr>
          <w:sz w:val="24"/>
          <w:szCs w:val="24"/>
        </w:rPr>
        <w:t>e</w:t>
      </w:r>
      <w:r w:rsidR="00AE63CB">
        <w:rPr>
          <w:sz w:val="24"/>
          <w:szCs w:val="24"/>
        </w:rPr>
        <w:t xml:space="preserve"> </w:t>
      </w:r>
      <w:r w:rsidRPr="00E174C7">
        <w:rPr>
          <w:spacing w:val="1"/>
          <w:sz w:val="24"/>
          <w:szCs w:val="24"/>
        </w:rPr>
        <w:t>m</w:t>
      </w:r>
      <w:r w:rsidRPr="00E174C7">
        <w:rPr>
          <w:sz w:val="24"/>
          <w:szCs w:val="24"/>
        </w:rPr>
        <w:t>b</w:t>
      </w:r>
      <w:r w:rsidRPr="00E174C7">
        <w:rPr>
          <w:spacing w:val="1"/>
          <w:sz w:val="24"/>
          <w:szCs w:val="24"/>
        </w:rPr>
        <w:t>il</w:t>
      </w:r>
      <w:r w:rsidRPr="00E174C7">
        <w:rPr>
          <w:sz w:val="24"/>
          <w:szCs w:val="24"/>
        </w:rPr>
        <w:t>i</w:t>
      </w:r>
      <w:r w:rsidR="005E2AF3">
        <w:rPr>
          <w:sz w:val="24"/>
          <w:szCs w:val="24"/>
        </w:rPr>
        <w:t>;</w:t>
      </w:r>
      <w:r w:rsidR="00AE63CB">
        <w:rPr>
          <w:sz w:val="24"/>
          <w:szCs w:val="24"/>
        </w:rPr>
        <w:t xml:space="preserve"> </w:t>
      </w:r>
      <w:r w:rsidRPr="00E174C7">
        <w:rPr>
          <w:sz w:val="24"/>
          <w:szCs w:val="24"/>
        </w:rPr>
        <w:t>k</w:t>
      </w:r>
      <w:r w:rsidRPr="00E174C7">
        <w:rPr>
          <w:spacing w:val="1"/>
          <w:sz w:val="24"/>
          <w:szCs w:val="24"/>
        </w:rPr>
        <w:t>i</w:t>
      </w:r>
      <w:r w:rsidRPr="00E174C7">
        <w:rPr>
          <w:sz w:val="24"/>
          <w:szCs w:val="24"/>
        </w:rPr>
        <w:t>uvuv</w:t>
      </w:r>
      <w:r w:rsidRPr="00E174C7">
        <w:rPr>
          <w:spacing w:val="1"/>
          <w:sz w:val="24"/>
          <w:szCs w:val="24"/>
        </w:rPr>
        <w:t>i</w:t>
      </w:r>
      <w:r w:rsidRPr="00E174C7">
        <w:rPr>
          <w:sz w:val="24"/>
          <w:szCs w:val="24"/>
        </w:rPr>
        <w:t>o</w:t>
      </w:r>
      <w:r w:rsidR="005E2AF3">
        <w:rPr>
          <w:sz w:val="24"/>
          <w:szCs w:val="24"/>
        </w:rPr>
        <w:t>,</w:t>
      </w:r>
      <w:r w:rsidR="00AE63CB">
        <w:rPr>
          <w:sz w:val="24"/>
          <w:szCs w:val="24"/>
        </w:rPr>
        <w:t xml:space="preserve"> </w:t>
      </w:r>
      <w:r w:rsidRPr="00E174C7">
        <w:rPr>
          <w:sz w:val="24"/>
          <w:szCs w:val="24"/>
        </w:rPr>
        <w:t>na</w:t>
      </w:r>
      <w:r w:rsidR="00AE63CB">
        <w:rPr>
          <w:sz w:val="24"/>
          <w:szCs w:val="24"/>
        </w:rPr>
        <w:t xml:space="preserve"> </w:t>
      </w:r>
      <w:r w:rsidRPr="00E174C7">
        <w:rPr>
          <w:sz w:val="24"/>
          <w:szCs w:val="24"/>
        </w:rPr>
        <w:t>k</w:t>
      </w:r>
      <w:r w:rsidRPr="00E174C7">
        <w:rPr>
          <w:spacing w:val="-2"/>
          <w:sz w:val="24"/>
          <w:szCs w:val="24"/>
        </w:rPr>
        <w:t>i</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w:t>
      </w:r>
      <w:r w:rsidRPr="00E174C7">
        <w:rPr>
          <w:spacing w:val="-1"/>
          <w:sz w:val="24"/>
          <w:szCs w:val="24"/>
        </w:rPr>
        <w:t>a</w:t>
      </w:r>
      <w:r w:rsidRPr="00E174C7">
        <w:rPr>
          <w:sz w:val="24"/>
          <w:szCs w:val="24"/>
        </w:rPr>
        <w:t xml:space="preserve">. </w:t>
      </w:r>
      <w:r w:rsidR="005E2AF3">
        <w:rPr>
          <w:spacing w:val="1"/>
          <w:sz w:val="24"/>
          <w:szCs w:val="24"/>
        </w:rPr>
        <w:t>Pia</w:t>
      </w:r>
      <w:r w:rsidRPr="00E174C7">
        <w:rPr>
          <w:spacing w:val="1"/>
          <w:sz w:val="24"/>
          <w:szCs w:val="24"/>
        </w:rPr>
        <w:t xml:space="preserve"> t</w:t>
      </w:r>
      <w:r w:rsidRPr="00E174C7">
        <w:rPr>
          <w:sz w:val="24"/>
          <w:szCs w:val="24"/>
        </w:rPr>
        <w:t>u</w:t>
      </w:r>
      <w:r w:rsidRPr="00E174C7">
        <w:rPr>
          <w:spacing w:val="1"/>
          <w:sz w:val="24"/>
          <w:szCs w:val="24"/>
        </w:rPr>
        <w:t>t</w:t>
      </w:r>
      <w:r w:rsidRPr="00E174C7">
        <w:rPr>
          <w:spacing w:val="-1"/>
          <w:sz w:val="24"/>
          <w:szCs w:val="24"/>
        </w:rPr>
        <w:t>a</w:t>
      </w:r>
      <w:r w:rsidRPr="00E174C7">
        <w:rPr>
          <w:spacing w:val="1"/>
          <w:sz w:val="24"/>
          <w:szCs w:val="24"/>
        </w:rPr>
        <w:t>t</w:t>
      </w:r>
      <w:r w:rsidRPr="00E174C7">
        <w:rPr>
          <w:sz w:val="24"/>
          <w:szCs w:val="24"/>
        </w:rPr>
        <w:t>oa u</w:t>
      </w:r>
      <w:r w:rsidRPr="00E174C7">
        <w:rPr>
          <w:spacing w:val="-1"/>
          <w:sz w:val="24"/>
          <w:szCs w:val="24"/>
        </w:rPr>
        <w:t>faf</w:t>
      </w:r>
      <w:r w:rsidRPr="00E174C7">
        <w:rPr>
          <w:spacing w:val="1"/>
          <w:sz w:val="24"/>
          <w:szCs w:val="24"/>
        </w:rPr>
        <w:t>a</w:t>
      </w:r>
      <w:r w:rsidRPr="00E174C7">
        <w:rPr>
          <w:sz w:val="24"/>
          <w:szCs w:val="24"/>
        </w:rPr>
        <w:t>nu</w:t>
      </w:r>
      <w:r w:rsidRPr="00E174C7">
        <w:rPr>
          <w:spacing w:val="1"/>
          <w:sz w:val="24"/>
          <w:szCs w:val="24"/>
        </w:rPr>
        <w:t>z</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w</w:t>
      </w:r>
      <w:r w:rsidRPr="00E174C7">
        <w:rPr>
          <w:sz w:val="24"/>
          <w:szCs w:val="24"/>
        </w:rPr>
        <w:t>a k</w:t>
      </w:r>
      <w:r w:rsidRPr="00E174C7">
        <w:rPr>
          <w:spacing w:val="1"/>
          <w:sz w:val="24"/>
          <w:szCs w:val="24"/>
        </w:rPr>
        <w:t>il</w:t>
      </w:r>
      <w:r w:rsidRPr="00E174C7">
        <w:rPr>
          <w:sz w:val="24"/>
          <w:szCs w:val="24"/>
        </w:rPr>
        <w:t xml:space="preserve">e </w:t>
      </w:r>
      <w:r w:rsidRPr="00E174C7">
        <w:rPr>
          <w:spacing w:val="1"/>
          <w:sz w:val="24"/>
          <w:szCs w:val="24"/>
        </w:rPr>
        <w:t>t</w:t>
      </w:r>
      <w:r w:rsidRPr="00E174C7">
        <w:rPr>
          <w:sz w:val="24"/>
          <w:szCs w:val="24"/>
        </w:rPr>
        <w:t>un</w:t>
      </w:r>
      <w:r w:rsidRPr="00E174C7">
        <w:rPr>
          <w:spacing w:val="-1"/>
          <w:sz w:val="24"/>
          <w:szCs w:val="24"/>
        </w:rPr>
        <w:t>ac</w:t>
      </w:r>
      <w:r w:rsidRPr="00E174C7">
        <w:rPr>
          <w:sz w:val="24"/>
          <w:szCs w:val="24"/>
        </w:rPr>
        <w:t>h</w:t>
      </w:r>
      <w:r w:rsidRPr="00E174C7">
        <w:rPr>
          <w:spacing w:val="-2"/>
          <w:sz w:val="24"/>
          <w:szCs w:val="24"/>
        </w:rPr>
        <w:t>o</w:t>
      </w:r>
      <w:r w:rsidRPr="00E174C7">
        <w:rPr>
          <w:spacing w:val="1"/>
          <w:sz w:val="24"/>
          <w:szCs w:val="24"/>
        </w:rPr>
        <w:t>m</w:t>
      </w:r>
      <w:r w:rsidRPr="00E174C7">
        <w:rPr>
          <w:spacing w:val="-1"/>
          <w:sz w:val="24"/>
          <w:szCs w:val="24"/>
        </w:rPr>
        <w:t>aa</w:t>
      </w:r>
      <w:r w:rsidRPr="00E174C7">
        <w:rPr>
          <w:sz w:val="24"/>
          <w:szCs w:val="24"/>
        </w:rPr>
        <w:t>n</w:t>
      </w:r>
      <w:r w:rsidRPr="00E174C7">
        <w:rPr>
          <w:spacing w:val="1"/>
          <w:sz w:val="24"/>
          <w:szCs w:val="24"/>
        </w:rPr>
        <w:t>i</w:t>
      </w:r>
      <w:r w:rsidRPr="00E174C7">
        <w:rPr>
          <w:sz w:val="24"/>
          <w:szCs w:val="24"/>
        </w:rPr>
        <w:t>sha k</w:t>
      </w:r>
      <w:r w:rsidRPr="00E174C7">
        <w:rPr>
          <w:spacing w:val="-1"/>
          <w:sz w:val="24"/>
          <w:szCs w:val="24"/>
        </w:rPr>
        <w:t>w</w:t>
      </w:r>
      <w:r w:rsidRPr="00E174C7">
        <w:rPr>
          <w:sz w:val="24"/>
          <w:szCs w:val="24"/>
        </w:rPr>
        <w:t xml:space="preserve">a </w:t>
      </w:r>
      <w:r w:rsidR="005E2AF3">
        <w:rPr>
          <w:sz w:val="24"/>
          <w:szCs w:val="24"/>
        </w:rPr>
        <w:t>tunapo</w:t>
      </w:r>
      <w:r w:rsidRPr="00E174C7">
        <w:rPr>
          <w:sz w:val="24"/>
          <w:szCs w:val="24"/>
        </w:rPr>
        <w:t>s</w:t>
      </w:r>
      <w:r w:rsidRPr="00E174C7">
        <w:rPr>
          <w:spacing w:val="-1"/>
          <w:sz w:val="24"/>
          <w:szCs w:val="24"/>
        </w:rPr>
        <w:t>e</w:t>
      </w:r>
      <w:r w:rsidRPr="00E174C7">
        <w:rPr>
          <w:spacing w:val="1"/>
          <w:sz w:val="24"/>
          <w:szCs w:val="24"/>
        </w:rPr>
        <w:t>m</w:t>
      </w:r>
      <w:r w:rsidRPr="00E174C7">
        <w:rPr>
          <w:sz w:val="24"/>
          <w:szCs w:val="24"/>
        </w:rPr>
        <w:t>a</w:t>
      </w:r>
      <w:r w:rsidRPr="00E174C7">
        <w:rPr>
          <w:spacing w:val="3"/>
          <w:sz w:val="24"/>
          <w:szCs w:val="24"/>
        </w:rPr>
        <w:t xml:space="preserve"> </w:t>
      </w:r>
      <w:r w:rsidRPr="00E174C7">
        <w:rPr>
          <w:spacing w:val="-1"/>
          <w:sz w:val="24"/>
          <w:szCs w:val="24"/>
        </w:rPr>
        <w:t>“</w:t>
      </w:r>
      <w:r w:rsidRPr="00E174C7">
        <w:rPr>
          <w:sz w:val="24"/>
          <w:szCs w:val="24"/>
        </w:rPr>
        <w:t>uvuv</w:t>
      </w:r>
      <w:r w:rsidRPr="00E174C7">
        <w:rPr>
          <w:spacing w:val="1"/>
          <w:sz w:val="24"/>
          <w:szCs w:val="24"/>
        </w:rPr>
        <w:t>i</w:t>
      </w:r>
      <w:r w:rsidRPr="00E174C7">
        <w:rPr>
          <w:sz w:val="24"/>
          <w:szCs w:val="24"/>
        </w:rPr>
        <w:t xml:space="preserve">o” na </w:t>
      </w:r>
      <w:r w:rsidRPr="00E174C7">
        <w:rPr>
          <w:spacing w:val="-1"/>
          <w:sz w:val="24"/>
          <w:szCs w:val="24"/>
        </w:rPr>
        <w:t>“</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T</w:t>
      </w:r>
      <w:r w:rsidRPr="00E174C7">
        <w:rPr>
          <w:spacing w:val="2"/>
          <w:sz w:val="24"/>
          <w:szCs w:val="24"/>
        </w:rPr>
        <w:t>u</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e</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u</w:t>
      </w:r>
      <w:r w:rsidRPr="00E174C7">
        <w:rPr>
          <w:spacing w:val="3"/>
          <w:sz w:val="24"/>
          <w:szCs w:val="24"/>
        </w:rPr>
        <w:t>t</w:t>
      </w:r>
      <w:r w:rsidRPr="00E174C7">
        <w:rPr>
          <w:sz w:val="24"/>
          <w:szCs w:val="24"/>
        </w:rPr>
        <w:t>h</w:t>
      </w:r>
      <w:r w:rsidRPr="00E174C7">
        <w:rPr>
          <w:spacing w:val="1"/>
          <w:sz w:val="24"/>
          <w:szCs w:val="24"/>
        </w:rPr>
        <w:t>i</w:t>
      </w:r>
      <w:r w:rsidRPr="00E174C7">
        <w:rPr>
          <w:sz w:val="24"/>
          <w:szCs w:val="24"/>
        </w:rPr>
        <w:t>b</w:t>
      </w:r>
      <w:r w:rsidRPr="00E174C7">
        <w:rPr>
          <w:spacing w:val="1"/>
          <w:sz w:val="24"/>
          <w:szCs w:val="24"/>
        </w:rPr>
        <w:t>iti</w:t>
      </w:r>
      <w:r w:rsidRPr="00E174C7">
        <w:rPr>
          <w:sz w:val="24"/>
          <w:szCs w:val="24"/>
        </w:rPr>
        <w:t xml:space="preserve">sho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2"/>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z w:val="24"/>
          <w:szCs w:val="24"/>
        </w:rPr>
        <w:t>a</w:t>
      </w:r>
      <w:r w:rsidRPr="00E174C7">
        <w:rPr>
          <w:spacing w:val="-1"/>
          <w:sz w:val="24"/>
          <w:szCs w:val="24"/>
        </w:rPr>
        <w:t xml:space="preserve"> w</w:t>
      </w:r>
      <w:r w:rsidRPr="00E174C7">
        <w:rPr>
          <w:sz w:val="24"/>
          <w:szCs w:val="24"/>
        </w:rPr>
        <w:t>a</w:t>
      </w:r>
      <w:r w:rsidRPr="00E174C7">
        <w:rPr>
          <w:spacing w:val="-1"/>
          <w:sz w:val="24"/>
          <w:szCs w:val="24"/>
        </w:rPr>
        <w:t xml:space="preserve"> </w:t>
      </w:r>
      <w:r w:rsidRPr="00E174C7">
        <w:rPr>
          <w:spacing w:val="3"/>
          <w:sz w:val="24"/>
          <w:szCs w:val="24"/>
        </w:rPr>
        <w:t>m</w:t>
      </w:r>
      <w:r w:rsidRPr="00E174C7">
        <w:rPr>
          <w:spacing w:val="-1"/>
          <w:sz w:val="24"/>
          <w:szCs w:val="24"/>
        </w:rPr>
        <w:t>a</w:t>
      </w:r>
      <w:r w:rsidRPr="00E174C7">
        <w:rPr>
          <w:spacing w:val="1"/>
          <w:sz w:val="24"/>
          <w:szCs w:val="24"/>
        </w:rPr>
        <w:t>m</w:t>
      </w:r>
      <w:r w:rsidRPr="00E174C7">
        <w:rPr>
          <w:sz w:val="24"/>
          <w:szCs w:val="24"/>
        </w:rPr>
        <w:t xml:space="preserve">bo </w:t>
      </w:r>
      <w:r w:rsidRPr="00E174C7">
        <w:rPr>
          <w:spacing w:val="1"/>
          <w:sz w:val="24"/>
          <w:szCs w:val="24"/>
        </w:rPr>
        <w:t>m</w:t>
      </w:r>
      <w:r w:rsidRPr="00E174C7">
        <w:rPr>
          <w:sz w:val="24"/>
          <w:szCs w:val="24"/>
        </w:rPr>
        <w:t>uhimu</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im</w:t>
      </w:r>
      <w:r w:rsidRPr="00E174C7">
        <w:rPr>
          <w:spacing w:val="-1"/>
          <w:sz w:val="24"/>
          <w:szCs w:val="24"/>
        </w:rPr>
        <w:t>a</w:t>
      </w:r>
      <w:r w:rsidRPr="00E174C7">
        <w:rPr>
          <w:sz w:val="24"/>
          <w:szCs w:val="24"/>
        </w:rPr>
        <w:t>ni</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4"/>
          <w:sz w:val="24"/>
          <w:szCs w:val="24"/>
        </w:rPr>
        <w:t xml:space="preserve"> </w:t>
      </w:r>
      <w:r w:rsidRPr="00E174C7">
        <w:rPr>
          <w:spacing w:val="-1"/>
          <w:sz w:val="24"/>
          <w:szCs w:val="24"/>
        </w:rPr>
        <w:t>K</w:t>
      </w:r>
      <w:r w:rsidRPr="00E174C7">
        <w:rPr>
          <w:sz w:val="24"/>
          <w:szCs w:val="24"/>
        </w:rPr>
        <w:t>ik</w:t>
      </w:r>
      <w:r w:rsidRPr="00E174C7">
        <w:rPr>
          <w:spacing w:val="-1"/>
          <w:sz w:val="24"/>
          <w:szCs w:val="24"/>
        </w:rPr>
        <w:t>r</w:t>
      </w:r>
      <w:r w:rsidRPr="00E174C7">
        <w:rPr>
          <w:sz w:val="24"/>
          <w:szCs w:val="24"/>
        </w:rPr>
        <w:t>isto.</w:t>
      </w:r>
    </w:p>
    <w:p w:rsidR="005E6FD3" w:rsidRPr="00AE63CB" w:rsidRDefault="005E6FD3" w:rsidP="00AE63CB">
      <w:pPr>
        <w:spacing w:before="1"/>
        <w:contextualSpacing/>
        <w:jc w:val="both"/>
        <w:rPr>
          <w:sz w:val="24"/>
          <w:szCs w:val="24"/>
        </w:rPr>
      </w:pPr>
    </w:p>
    <w:p w:rsidR="005E6FD3" w:rsidRPr="0023485C" w:rsidRDefault="005E6FD3" w:rsidP="00AE63CB">
      <w:pPr>
        <w:contextualSpacing/>
        <w:jc w:val="both"/>
        <w:rPr>
          <w:color w:val="31849B"/>
          <w:sz w:val="24"/>
          <w:szCs w:val="24"/>
        </w:rPr>
      </w:pPr>
    </w:p>
    <w:p w:rsidR="005E6FD3" w:rsidRPr="00AE63CB" w:rsidRDefault="00746611" w:rsidP="00AE63CB">
      <w:pPr>
        <w:pStyle w:val="PanelHeading"/>
        <w:ind w:right="10"/>
        <w:rPr>
          <w:rFonts w:cs="Times New Roman"/>
        </w:rPr>
      </w:pPr>
      <w:bookmarkStart w:id="3" w:name="_Toc168300556"/>
      <w:r w:rsidRPr="00AE63CB">
        <w:rPr>
          <w:rFonts w:cs="Times New Roman"/>
        </w:rPr>
        <w:t>U</w:t>
      </w:r>
      <w:r w:rsidR="00E174C7" w:rsidRPr="00AE63CB">
        <w:rPr>
          <w:rFonts w:cs="Times New Roman"/>
        </w:rPr>
        <w:t>thibitisho</w:t>
      </w:r>
      <w:bookmarkEnd w:id="3"/>
      <w:r w:rsidR="00E174C7" w:rsidRPr="00AE63CB">
        <w:rPr>
          <w:rFonts w:cs="Times New Roman"/>
        </w:rPr>
        <w:t xml:space="preserve"> </w:t>
      </w:r>
    </w:p>
    <w:p w:rsidR="00E174C7" w:rsidRPr="0023485C" w:rsidRDefault="00E174C7" w:rsidP="00AE63CB">
      <w:pPr>
        <w:ind w:right="4090" w:firstLine="720"/>
        <w:contextualSpacing/>
        <w:jc w:val="both"/>
        <w:rPr>
          <w:color w:val="31849B"/>
          <w:sz w:val="28"/>
          <w:szCs w:val="28"/>
        </w:rPr>
      </w:pPr>
    </w:p>
    <w:p w:rsidR="005E6FD3" w:rsidRPr="00E174C7" w:rsidRDefault="00746611" w:rsidP="00AE63CB">
      <w:pPr>
        <w:ind w:firstLine="720"/>
        <w:contextualSpacing/>
        <w:jc w:val="both"/>
        <w:rPr>
          <w:sz w:val="24"/>
          <w:szCs w:val="24"/>
        </w:rPr>
      </w:pPr>
      <w:r w:rsidRPr="00E174C7">
        <w:rPr>
          <w:spacing w:val="1"/>
          <w:sz w:val="24"/>
          <w:szCs w:val="24"/>
        </w:rPr>
        <w:t>W</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9"/>
          <w:sz w:val="24"/>
          <w:szCs w:val="24"/>
        </w:rPr>
        <w:t xml:space="preserve"> </w:t>
      </w:r>
      <w:r w:rsidRPr="00E174C7">
        <w:rPr>
          <w:spacing w:val="-1"/>
          <w:sz w:val="24"/>
          <w:szCs w:val="24"/>
        </w:rPr>
        <w:t>waf</w:t>
      </w:r>
      <w:r w:rsidRPr="00E174C7">
        <w:rPr>
          <w:sz w:val="24"/>
          <w:szCs w:val="24"/>
        </w:rPr>
        <w:t>u</w:t>
      </w:r>
      <w:r w:rsidRPr="00E174C7">
        <w:rPr>
          <w:spacing w:val="-1"/>
          <w:sz w:val="24"/>
          <w:szCs w:val="24"/>
        </w:rPr>
        <w:t>a</w:t>
      </w:r>
      <w:r w:rsidRPr="00E174C7">
        <w:rPr>
          <w:sz w:val="24"/>
          <w:szCs w:val="24"/>
        </w:rPr>
        <w:t>si</w:t>
      </w:r>
      <w:r w:rsidRPr="00E174C7">
        <w:rPr>
          <w:spacing w:val="29"/>
          <w:sz w:val="24"/>
          <w:szCs w:val="24"/>
        </w:rPr>
        <w:t xml:space="preserve"> </w:t>
      </w:r>
      <w:r w:rsidRPr="00E174C7">
        <w:rPr>
          <w:spacing w:val="-1"/>
          <w:sz w:val="24"/>
          <w:szCs w:val="24"/>
        </w:rPr>
        <w:t>w</w:t>
      </w:r>
      <w:r w:rsidRPr="00E174C7">
        <w:rPr>
          <w:sz w:val="24"/>
          <w:szCs w:val="24"/>
        </w:rPr>
        <w:t>a</w:t>
      </w:r>
      <w:r w:rsidRPr="00E174C7">
        <w:rPr>
          <w:spacing w:val="28"/>
          <w:sz w:val="24"/>
          <w:szCs w:val="24"/>
        </w:rPr>
        <w:t xml:space="preserve"> </w:t>
      </w:r>
      <w:r w:rsidRPr="00E174C7">
        <w:rPr>
          <w:spacing w:val="-1"/>
          <w:sz w:val="24"/>
          <w:szCs w:val="24"/>
        </w:rPr>
        <w:t>Kr</w:t>
      </w:r>
      <w:r w:rsidRPr="00E174C7">
        <w:rPr>
          <w:spacing w:val="1"/>
          <w:sz w:val="24"/>
          <w:szCs w:val="24"/>
        </w:rPr>
        <w:t>i</w:t>
      </w:r>
      <w:r w:rsidRPr="00E174C7">
        <w:rPr>
          <w:spacing w:val="3"/>
          <w:sz w:val="24"/>
          <w:szCs w:val="24"/>
        </w:rPr>
        <w:t>s</w:t>
      </w:r>
      <w:r w:rsidRPr="00E174C7">
        <w:rPr>
          <w:spacing w:val="1"/>
          <w:sz w:val="24"/>
          <w:szCs w:val="24"/>
        </w:rPr>
        <w:t>t</w:t>
      </w:r>
      <w:r w:rsidRPr="00E174C7">
        <w:rPr>
          <w:sz w:val="24"/>
          <w:szCs w:val="24"/>
        </w:rPr>
        <w:t>o</w:t>
      </w:r>
      <w:r w:rsidRPr="00E174C7">
        <w:rPr>
          <w:spacing w:val="29"/>
          <w:sz w:val="24"/>
          <w:szCs w:val="24"/>
        </w:rPr>
        <w:t xml:space="preserve"> </w:t>
      </w:r>
      <w:r w:rsidRPr="00E174C7">
        <w:rPr>
          <w:spacing w:val="-1"/>
          <w:sz w:val="24"/>
          <w:szCs w:val="24"/>
        </w:rPr>
        <w:t>wa</w:t>
      </w:r>
      <w:r w:rsidRPr="00E174C7">
        <w:rPr>
          <w:spacing w:val="1"/>
          <w:sz w:val="24"/>
          <w:szCs w:val="24"/>
        </w:rPr>
        <w:t>li</w:t>
      </w:r>
      <w:r w:rsidRPr="00E174C7">
        <w:rPr>
          <w:sz w:val="24"/>
          <w:szCs w:val="24"/>
        </w:rPr>
        <w:t>po</w:t>
      </w:r>
      <w:r w:rsidRPr="00E174C7">
        <w:rPr>
          <w:spacing w:val="1"/>
          <w:sz w:val="24"/>
          <w:szCs w:val="24"/>
        </w:rPr>
        <w:t>t</w:t>
      </w:r>
      <w:r w:rsidRPr="00E174C7">
        <w:rPr>
          <w:spacing w:val="-1"/>
          <w:sz w:val="24"/>
          <w:szCs w:val="24"/>
        </w:rPr>
        <w:t>afa</w:t>
      </w:r>
      <w:r w:rsidRPr="00E174C7">
        <w:rPr>
          <w:sz w:val="24"/>
          <w:szCs w:val="24"/>
        </w:rPr>
        <w:t>k</w:t>
      </w:r>
      <w:r w:rsidRPr="00E174C7">
        <w:rPr>
          <w:spacing w:val="-1"/>
          <w:sz w:val="24"/>
          <w:szCs w:val="24"/>
        </w:rPr>
        <w:t>ar</w:t>
      </w:r>
      <w:r w:rsidRPr="00E174C7">
        <w:rPr>
          <w:sz w:val="24"/>
          <w:szCs w:val="24"/>
        </w:rPr>
        <w:t>i</w:t>
      </w:r>
      <w:r w:rsidRPr="00E174C7">
        <w:rPr>
          <w:spacing w:val="29"/>
          <w:sz w:val="24"/>
          <w:szCs w:val="24"/>
        </w:rPr>
        <w:t xml:space="preserve"> </w:t>
      </w:r>
      <w:r w:rsidRPr="00E174C7">
        <w:rPr>
          <w:sz w:val="24"/>
          <w:szCs w:val="24"/>
        </w:rPr>
        <w:t>kuhusu</w:t>
      </w:r>
      <w:r w:rsidRPr="00E174C7">
        <w:rPr>
          <w:spacing w:val="31"/>
          <w:sz w:val="24"/>
          <w:szCs w:val="24"/>
        </w:rPr>
        <w:t xml:space="preserve"> </w:t>
      </w:r>
      <w:r w:rsidRPr="00E174C7">
        <w:rPr>
          <w:sz w:val="24"/>
          <w:szCs w:val="24"/>
        </w:rPr>
        <w:t>uvuv</w:t>
      </w:r>
      <w:r w:rsidRPr="00E174C7">
        <w:rPr>
          <w:spacing w:val="1"/>
          <w:sz w:val="24"/>
          <w:szCs w:val="24"/>
        </w:rPr>
        <w:t>i</w:t>
      </w:r>
      <w:r w:rsidRPr="00E174C7">
        <w:rPr>
          <w:sz w:val="24"/>
          <w:szCs w:val="24"/>
        </w:rPr>
        <w:t>o</w:t>
      </w:r>
      <w:r w:rsidRPr="00E174C7">
        <w:rPr>
          <w:spacing w:val="29"/>
          <w:sz w:val="24"/>
          <w:szCs w:val="24"/>
        </w:rPr>
        <w:t xml:space="preserve"> </w:t>
      </w:r>
      <w:r w:rsidRPr="00E174C7">
        <w:rPr>
          <w:sz w:val="24"/>
          <w:szCs w:val="24"/>
        </w:rPr>
        <w:t>na</w:t>
      </w:r>
      <w:r w:rsidRPr="00E174C7">
        <w:rPr>
          <w:spacing w:val="28"/>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30"/>
          <w:sz w:val="24"/>
          <w:szCs w:val="24"/>
        </w:rPr>
        <w:t xml:space="preserve"> </w:t>
      </w:r>
      <w:r w:rsidRPr="00E174C7">
        <w:rPr>
          <w:spacing w:val="-5"/>
          <w:sz w:val="24"/>
          <w:szCs w:val="24"/>
        </w:rPr>
        <w:t>y</w:t>
      </w:r>
      <w:r w:rsidRPr="00E174C7">
        <w:rPr>
          <w:sz w:val="24"/>
          <w:szCs w:val="24"/>
        </w:rPr>
        <w:t>a</w:t>
      </w:r>
      <w:r w:rsidRPr="00E174C7">
        <w:rPr>
          <w:spacing w:val="30"/>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00005B02" w:rsidRPr="00E174C7">
        <w:rPr>
          <w:sz w:val="24"/>
          <w:szCs w:val="24"/>
        </w:rPr>
        <w:t>, ni kama mara zote</w:t>
      </w:r>
      <w:r w:rsidR="00AE63CB">
        <w:rPr>
          <w:sz w:val="24"/>
          <w:szCs w:val="24"/>
        </w:rPr>
        <w:t xml:space="preserve"> </w:t>
      </w:r>
      <w:r w:rsidRPr="00AE63CB">
        <w:rPr>
          <w:sz w:val="24"/>
          <w:szCs w:val="24"/>
        </w:rPr>
        <w:t>wa</w:t>
      </w:r>
      <w:r w:rsidR="00005B02" w:rsidRPr="00AE63CB">
        <w:rPr>
          <w:sz w:val="24"/>
          <w:szCs w:val="24"/>
        </w:rPr>
        <w:t>na</w:t>
      </w:r>
      <w:r w:rsidRPr="00AE63CB">
        <w:rPr>
          <w:sz w:val="24"/>
          <w:szCs w:val="24"/>
        </w:rPr>
        <w:t>angalia</w:t>
      </w:r>
      <w:r w:rsidRPr="00E174C7">
        <w:rPr>
          <w:spacing w:val="-1"/>
          <w:sz w:val="24"/>
          <w:szCs w:val="24"/>
        </w:rPr>
        <w:t xml:space="preserve"> </w:t>
      </w:r>
      <w:r w:rsidRPr="00E174C7">
        <w:rPr>
          <w:spacing w:val="2"/>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2T</w:t>
      </w:r>
      <w:r w:rsidRPr="00E174C7">
        <w:rPr>
          <w:spacing w:val="1"/>
          <w:sz w:val="24"/>
          <w:szCs w:val="24"/>
        </w:rPr>
        <w:t>im</w:t>
      </w:r>
      <w:r w:rsidRPr="00E174C7">
        <w:rPr>
          <w:sz w:val="24"/>
          <w:szCs w:val="24"/>
        </w:rPr>
        <w:t>o</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 3</w:t>
      </w:r>
      <w:r w:rsidRPr="00E174C7">
        <w:rPr>
          <w:spacing w:val="3"/>
          <w:sz w:val="24"/>
          <w:szCs w:val="24"/>
        </w:rPr>
        <w:t>:</w:t>
      </w:r>
      <w:r w:rsidRPr="00E174C7">
        <w:rPr>
          <w:sz w:val="24"/>
          <w:szCs w:val="24"/>
        </w:rPr>
        <w:t xml:space="preserve">16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z w:val="24"/>
          <w:szCs w:val="24"/>
        </w:rPr>
        <w:t xml:space="preserve">po </w:t>
      </w:r>
      <w:r w:rsidRPr="00E174C7">
        <w:rPr>
          <w:spacing w:val="1"/>
          <w:sz w:val="24"/>
          <w:szCs w:val="24"/>
        </w:rPr>
        <w:t>mt</w:t>
      </w:r>
      <w:r w:rsidRPr="00E174C7">
        <w:rPr>
          <w:sz w:val="24"/>
          <w:szCs w:val="24"/>
        </w:rPr>
        <w:t>u</w:t>
      </w:r>
      <w:r w:rsidRPr="00E174C7">
        <w:rPr>
          <w:spacing w:val="1"/>
          <w:sz w:val="24"/>
          <w:szCs w:val="24"/>
        </w:rPr>
        <w:t>m</w:t>
      </w:r>
      <w:r w:rsidRPr="00E174C7">
        <w:rPr>
          <w:sz w:val="24"/>
          <w:szCs w:val="24"/>
        </w:rPr>
        <w:t>e</w:t>
      </w:r>
      <w:r w:rsidRPr="00E174C7">
        <w:rPr>
          <w:spacing w:val="-1"/>
          <w:sz w:val="24"/>
          <w:szCs w:val="24"/>
        </w:rPr>
        <w:t xml:space="preserv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 xml:space="preserve">o </w:t>
      </w:r>
      <w:r w:rsidRPr="00E174C7">
        <w:rPr>
          <w:spacing w:val="-1"/>
          <w:sz w:val="24"/>
          <w:szCs w:val="24"/>
        </w:rPr>
        <w:t>a</w:t>
      </w:r>
      <w:r w:rsidRPr="00E174C7">
        <w:rPr>
          <w:spacing w:val="1"/>
          <w:sz w:val="24"/>
          <w:szCs w:val="24"/>
        </w:rPr>
        <w:t>li</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w:t>
      </w:r>
      <w:r w:rsidRPr="00E174C7">
        <w:rPr>
          <w:spacing w:val="-1"/>
          <w:sz w:val="24"/>
          <w:szCs w:val="24"/>
        </w:rPr>
        <w:t>a</w:t>
      </w:r>
      <w:r w:rsidRPr="00E174C7">
        <w:rPr>
          <w:sz w:val="24"/>
          <w:szCs w:val="24"/>
        </w:rPr>
        <w:t>:</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Kila andiko, lenye pumzi ya Mungu, lafaa kwa mafundisho, na kwa kuwaonya watu makosa yao, na kwa kuwaongoza, na kwa kuwafundisha katika haki (2Timotheo 3:16)</w:t>
      </w:r>
    </w:p>
    <w:p w:rsidR="005821F4" w:rsidRPr="00E174C7" w:rsidRDefault="005821F4" w:rsidP="00AE63CB">
      <w:pPr>
        <w:spacing w:before="29"/>
        <w:ind w:right="538" w:firstLine="720"/>
        <w:contextualSpacing/>
        <w:jc w:val="both"/>
        <w:rPr>
          <w:spacing w:val="-1"/>
          <w:sz w:val="24"/>
          <w:szCs w:val="24"/>
        </w:rPr>
      </w:pPr>
    </w:p>
    <w:p w:rsidR="005E6FD3" w:rsidRPr="00E174C7" w:rsidRDefault="00746611" w:rsidP="00AE63CB">
      <w:pPr>
        <w:ind w:firstLine="720"/>
        <w:contextualSpacing/>
        <w:jc w:val="both"/>
        <w:rPr>
          <w:sz w:val="24"/>
          <w:szCs w:val="24"/>
        </w:rPr>
      </w:pPr>
      <w:r w:rsidRPr="00E174C7">
        <w:rPr>
          <w:spacing w:val="-1"/>
          <w:sz w:val="24"/>
          <w:szCs w:val="24"/>
        </w:rPr>
        <w:lastRenderedPageBreak/>
        <w:t>Ha</w:t>
      </w:r>
      <w:r w:rsidRPr="00E174C7">
        <w:rPr>
          <w:sz w:val="24"/>
          <w:szCs w:val="24"/>
        </w:rPr>
        <w:t xml:space="preserve">pa </w:t>
      </w:r>
      <w:r w:rsidRPr="00E174C7">
        <w:rPr>
          <w:spacing w:val="1"/>
          <w:sz w:val="24"/>
          <w:szCs w:val="24"/>
        </w:rPr>
        <w:t>t</w:t>
      </w:r>
      <w:r w:rsidRPr="00E174C7">
        <w:rPr>
          <w:sz w:val="24"/>
          <w:szCs w:val="24"/>
        </w:rPr>
        <w:t>un</w:t>
      </w:r>
      <w:r w:rsidRPr="00E174C7">
        <w:rPr>
          <w:spacing w:val="-1"/>
          <w:sz w:val="24"/>
          <w:szCs w:val="24"/>
        </w:rPr>
        <w:t>a</w:t>
      </w:r>
      <w:r w:rsidR="005821F4" w:rsidRPr="00E174C7">
        <w:rPr>
          <w:sz w:val="24"/>
          <w:szCs w:val="24"/>
        </w:rPr>
        <w:t>ona</w:t>
      </w:r>
      <w:r w:rsidRPr="00E174C7">
        <w:rPr>
          <w:spacing w:val="2"/>
          <w:sz w:val="24"/>
          <w:szCs w:val="24"/>
        </w:rPr>
        <w:t xml:space="preserve"> </w:t>
      </w:r>
      <w:r w:rsidRPr="00E174C7">
        <w:rPr>
          <w:sz w:val="24"/>
          <w:szCs w:val="24"/>
        </w:rPr>
        <w:t>ku</w:t>
      </w:r>
      <w:r w:rsidRPr="00E174C7">
        <w:rPr>
          <w:spacing w:val="-1"/>
          <w:sz w:val="24"/>
          <w:szCs w:val="24"/>
        </w:rPr>
        <w:t>w</w:t>
      </w:r>
      <w:r w:rsidRPr="00E174C7">
        <w:rPr>
          <w:sz w:val="24"/>
          <w:szCs w:val="24"/>
        </w:rPr>
        <w:t>a</w:t>
      </w:r>
      <w:r w:rsidR="005E2AF3">
        <w:rPr>
          <w:sz w:val="24"/>
          <w:szCs w:val="24"/>
        </w:rPr>
        <w:t>,</w:t>
      </w:r>
      <w:r w:rsidRPr="00E174C7">
        <w:rPr>
          <w:sz w:val="24"/>
          <w:szCs w:val="24"/>
        </w:rPr>
        <w:t xml:space="preserve"> </w:t>
      </w:r>
      <w:r w:rsidRPr="00E174C7">
        <w:rPr>
          <w:spacing w:val="1"/>
          <w:sz w:val="24"/>
          <w:szCs w:val="24"/>
        </w:rPr>
        <w:t>P</w:t>
      </w:r>
      <w:r w:rsidRPr="00E174C7">
        <w:rPr>
          <w:spacing w:val="-1"/>
          <w:sz w:val="24"/>
          <w:szCs w:val="24"/>
        </w:rPr>
        <w:t>a</w:t>
      </w:r>
      <w:r w:rsidRPr="00E174C7">
        <w:rPr>
          <w:spacing w:val="2"/>
          <w:sz w:val="24"/>
          <w:szCs w:val="24"/>
        </w:rPr>
        <w:t>u</w:t>
      </w:r>
      <w:r w:rsidRPr="00E174C7">
        <w:rPr>
          <w:spacing w:val="1"/>
          <w:sz w:val="24"/>
          <w:szCs w:val="24"/>
        </w:rPr>
        <w:t>l</w:t>
      </w:r>
      <w:r w:rsidRPr="00E174C7">
        <w:rPr>
          <w:sz w:val="24"/>
          <w:szCs w:val="24"/>
        </w:rPr>
        <w:t>o</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pacing w:val="-2"/>
          <w:sz w:val="24"/>
          <w:szCs w:val="24"/>
        </w:rPr>
        <w:t>g</w:t>
      </w:r>
      <w:r w:rsidRPr="00E174C7">
        <w:rPr>
          <w:sz w:val="24"/>
          <w:szCs w:val="24"/>
        </w:rPr>
        <w:t>us</w:t>
      </w:r>
      <w:r w:rsidRPr="00E174C7">
        <w:rPr>
          <w:spacing w:val="1"/>
          <w:sz w:val="24"/>
          <w:szCs w:val="24"/>
        </w:rPr>
        <w:t>i</w:t>
      </w:r>
      <w:r w:rsidRPr="00E174C7">
        <w:rPr>
          <w:sz w:val="24"/>
          <w:szCs w:val="24"/>
        </w:rPr>
        <w:t>a uvuv</w:t>
      </w:r>
      <w:r w:rsidRPr="00E174C7">
        <w:rPr>
          <w:spacing w:val="1"/>
          <w:sz w:val="24"/>
          <w:szCs w:val="24"/>
        </w:rPr>
        <w:t>i</w:t>
      </w:r>
      <w:r w:rsidRPr="00E174C7">
        <w:rPr>
          <w:sz w:val="24"/>
          <w:szCs w:val="24"/>
        </w:rPr>
        <w:t>o</w:t>
      </w:r>
      <w:r w:rsidRPr="00E174C7">
        <w:rPr>
          <w:spacing w:val="1"/>
          <w:sz w:val="24"/>
          <w:szCs w:val="24"/>
        </w:rPr>
        <w:t xml:space="preserve"> </w:t>
      </w:r>
      <w:r w:rsidRPr="00E174C7">
        <w:rPr>
          <w:spacing w:val="2"/>
          <w:sz w:val="24"/>
          <w:szCs w:val="24"/>
        </w:rPr>
        <w:t>w</w:t>
      </w:r>
      <w:r w:rsidRPr="00E174C7">
        <w:rPr>
          <w:sz w:val="24"/>
          <w:szCs w:val="24"/>
        </w:rPr>
        <w:t xml:space="preserve">a </w:t>
      </w:r>
      <w:r w:rsidRPr="00E174C7">
        <w:rPr>
          <w:spacing w:val="3"/>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1"/>
          <w:sz w:val="24"/>
          <w:szCs w:val="24"/>
        </w:rPr>
        <w:t xml:space="preserve"> </w:t>
      </w:r>
      <w:r w:rsidRPr="00E174C7">
        <w:rPr>
          <w:spacing w:val="-1"/>
          <w:sz w:val="24"/>
          <w:szCs w:val="24"/>
        </w:rPr>
        <w:t>wa</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a</w:t>
      </w:r>
      <w:r w:rsidRPr="00E174C7">
        <w:rPr>
          <w:spacing w:val="1"/>
          <w:sz w:val="24"/>
          <w:szCs w:val="24"/>
        </w:rPr>
        <w:t>li</w:t>
      </w:r>
      <w:r w:rsidRPr="00E174C7">
        <w:rPr>
          <w:sz w:val="24"/>
          <w:szCs w:val="24"/>
        </w:rPr>
        <w:t>pos</w:t>
      </w:r>
      <w:r w:rsidRPr="00E174C7">
        <w:rPr>
          <w:spacing w:val="-1"/>
          <w:sz w:val="24"/>
          <w:szCs w:val="24"/>
        </w:rPr>
        <w:t>e</w:t>
      </w:r>
      <w:r w:rsidRPr="00E174C7">
        <w:rPr>
          <w:spacing w:val="1"/>
          <w:sz w:val="24"/>
          <w:szCs w:val="24"/>
        </w:rPr>
        <w:t>m</w:t>
      </w:r>
      <w:r w:rsidRPr="00E174C7">
        <w:rPr>
          <w:sz w:val="24"/>
          <w:szCs w:val="24"/>
        </w:rPr>
        <w:t>a ku</w:t>
      </w:r>
      <w:r w:rsidRPr="00E174C7">
        <w:rPr>
          <w:spacing w:val="-1"/>
          <w:sz w:val="24"/>
          <w:szCs w:val="24"/>
        </w:rPr>
        <w:t>w</w:t>
      </w:r>
      <w:r w:rsidRPr="00E174C7">
        <w:rPr>
          <w:sz w:val="24"/>
          <w:szCs w:val="24"/>
        </w:rPr>
        <w:t xml:space="preserve">a </w:t>
      </w:r>
      <w:r w:rsidRPr="00E174C7">
        <w:rPr>
          <w:spacing w:val="-2"/>
          <w:sz w:val="24"/>
          <w:szCs w:val="24"/>
        </w:rPr>
        <w:t>"</w:t>
      </w:r>
      <w:r w:rsidRPr="00E174C7">
        <w:rPr>
          <w:spacing w:val="-1"/>
          <w:sz w:val="24"/>
          <w:szCs w:val="24"/>
        </w:rPr>
        <w:t>K</w:t>
      </w:r>
      <w:r w:rsidRPr="00E174C7">
        <w:rPr>
          <w:spacing w:val="1"/>
          <w:sz w:val="24"/>
          <w:szCs w:val="24"/>
        </w:rPr>
        <w:t>il</w:t>
      </w:r>
      <w:r w:rsidRPr="00E174C7">
        <w:rPr>
          <w:sz w:val="24"/>
          <w:szCs w:val="24"/>
        </w:rPr>
        <w:t>a</w:t>
      </w:r>
      <w:r w:rsidRPr="00E174C7">
        <w:rPr>
          <w:spacing w:val="1"/>
          <w:sz w:val="24"/>
          <w:szCs w:val="24"/>
        </w:rPr>
        <w:t xml:space="preserve"> </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ko</w:t>
      </w:r>
      <w:r w:rsidRPr="00E174C7">
        <w:rPr>
          <w:spacing w:val="2"/>
          <w:sz w:val="24"/>
          <w:szCs w:val="24"/>
        </w:rPr>
        <w:t xml:space="preserve"> </w:t>
      </w:r>
      <w:r w:rsidRPr="00E174C7">
        <w:rPr>
          <w:sz w:val="24"/>
          <w:szCs w:val="24"/>
        </w:rPr>
        <w:t>ni</w:t>
      </w:r>
      <w:r w:rsidRPr="00E174C7">
        <w:rPr>
          <w:spacing w:val="3"/>
          <w:sz w:val="24"/>
          <w:szCs w:val="24"/>
        </w:rPr>
        <w:t xml:space="preserve"> </w:t>
      </w:r>
      <w:r w:rsidRPr="00E174C7">
        <w:rPr>
          <w:sz w:val="24"/>
          <w:szCs w:val="24"/>
        </w:rPr>
        <w:t>pu</w:t>
      </w:r>
      <w:r w:rsidRPr="00E174C7">
        <w:rPr>
          <w:spacing w:val="1"/>
          <w:sz w:val="24"/>
          <w:szCs w:val="24"/>
        </w:rPr>
        <w:t>mz</w:t>
      </w:r>
      <w:r w:rsidRPr="00E174C7">
        <w:rPr>
          <w:sz w:val="24"/>
          <w:szCs w:val="24"/>
        </w:rPr>
        <w:t>i</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Mun</w:t>
      </w:r>
      <w:r w:rsidRPr="00E174C7">
        <w:rPr>
          <w:spacing w:val="-2"/>
          <w:sz w:val="24"/>
          <w:szCs w:val="24"/>
        </w:rPr>
        <w:t>g</w:t>
      </w:r>
      <w:r w:rsidRPr="00E174C7">
        <w:rPr>
          <w:sz w:val="24"/>
          <w:szCs w:val="24"/>
        </w:rPr>
        <w:t>u</w:t>
      </w:r>
      <w:r w:rsidRPr="00E174C7">
        <w:rPr>
          <w:spacing w:val="2"/>
          <w:sz w:val="24"/>
          <w:szCs w:val="24"/>
        </w:rPr>
        <w:t>,</w:t>
      </w:r>
      <w:r w:rsidRPr="00E174C7">
        <w:rPr>
          <w:sz w:val="24"/>
          <w:szCs w:val="24"/>
        </w:rPr>
        <w:t xml:space="preserve">" </w:t>
      </w:r>
      <w:r w:rsidRPr="00E174C7">
        <w:rPr>
          <w:spacing w:val="-1"/>
          <w:sz w:val="24"/>
          <w:szCs w:val="24"/>
        </w:rPr>
        <w:t>a</w:t>
      </w:r>
      <w:r w:rsidRPr="00E174C7">
        <w:rPr>
          <w:sz w:val="24"/>
          <w:szCs w:val="24"/>
        </w:rPr>
        <w:t>u</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w:t>
      </w:r>
      <w:r w:rsidRPr="00E174C7">
        <w:rPr>
          <w:spacing w:val="1"/>
          <w:sz w:val="24"/>
          <w:szCs w:val="24"/>
        </w:rPr>
        <w:t xml:space="preserve"> </w:t>
      </w:r>
      <w:r w:rsidRPr="00E174C7">
        <w:rPr>
          <w:spacing w:val="2"/>
          <w:sz w:val="24"/>
          <w:szCs w:val="24"/>
        </w:rPr>
        <w:t>n</w:t>
      </w:r>
      <w:r w:rsidRPr="00E174C7">
        <w:rPr>
          <w:spacing w:val="-1"/>
          <w:sz w:val="24"/>
          <w:szCs w:val="24"/>
        </w:rPr>
        <w:t>e</w:t>
      </w:r>
      <w:r w:rsidRPr="00E174C7">
        <w:rPr>
          <w:spacing w:val="2"/>
          <w:sz w:val="24"/>
          <w:szCs w:val="24"/>
        </w:rPr>
        <w:t>n</w:t>
      </w:r>
      <w:r w:rsidRPr="00E174C7">
        <w:rPr>
          <w:sz w:val="24"/>
          <w:szCs w:val="24"/>
        </w:rPr>
        <w:t>o</w:t>
      </w:r>
      <w:r w:rsidRPr="00E174C7">
        <w:rPr>
          <w:spacing w:val="2"/>
          <w:sz w:val="24"/>
          <w:szCs w:val="24"/>
        </w:rPr>
        <w:t xml:space="preserve"> </w:t>
      </w:r>
      <w:r w:rsidRPr="00E174C7">
        <w:rPr>
          <w:spacing w:val="1"/>
          <w:sz w:val="24"/>
          <w:szCs w:val="24"/>
        </w:rPr>
        <w:t>l</w:t>
      </w:r>
      <w:r w:rsidRPr="00E174C7">
        <w:rPr>
          <w:sz w:val="24"/>
          <w:szCs w:val="24"/>
        </w:rPr>
        <w:t>a</w:t>
      </w:r>
      <w:r w:rsidRPr="00E174C7">
        <w:rPr>
          <w:spacing w:val="1"/>
          <w:sz w:val="24"/>
          <w:szCs w:val="24"/>
        </w:rPr>
        <w:t xml:space="preserve"> </w:t>
      </w:r>
      <w:r w:rsidRPr="00E174C7">
        <w:rPr>
          <w:spacing w:val="-1"/>
          <w:sz w:val="24"/>
          <w:szCs w:val="24"/>
        </w:rPr>
        <w:t>K</w:t>
      </w:r>
      <w:r w:rsidRPr="00E174C7">
        <w:rPr>
          <w:spacing w:val="3"/>
          <w:sz w:val="24"/>
          <w:szCs w:val="24"/>
        </w:rPr>
        <w:t>i</w:t>
      </w:r>
      <w:r w:rsidRPr="00E174C7">
        <w:rPr>
          <w:spacing w:val="-5"/>
          <w:sz w:val="24"/>
          <w:szCs w:val="24"/>
        </w:rPr>
        <w:t>y</w:t>
      </w:r>
      <w:r w:rsidRPr="00E174C7">
        <w:rPr>
          <w:sz w:val="24"/>
          <w:szCs w:val="24"/>
        </w:rPr>
        <w:t>un</w:t>
      </w:r>
      <w:r w:rsidRPr="00E174C7">
        <w:rPr>
          <w:spacing w:val="-1"/>
          <w:sz w:val="24"/>
          <w:szCs w:val="24"/>
        </w:rPr>
        <w:t>a</w:t>
      </w:r>
      <w:r w:rsidRPr="00E174C7">
        <w:rPr>
          <w:sz w:val="24"/>
          <w:szCs w:val="24"/>
        </w:rPr>
        <w:t>ni</w:t>
      </w:r>
      <w:r w:rsidRPr="00E174C7">
        <w:rPr>
          <w:spacing w:val="5"/>
          <w:sz w:val="24"/>
          <w:szCs w:val="24"/>
        </w:rPr>
        <w:t xml:space="preserve"> </w:t>
      </w:r>
      <w:r w:rsidRPr="00E174C7">
        <w:rPr>
          <w:spacing w:val="-2"/>
          <w:sz w:val="24"/>
          <w:szCs w:val="24"/>
        </w:rPr>
        <w:t>"</w:t>
      </w:r>
      <w:r w:rsidRPr="00E174C7">
        <w:rPr>
          <w:i/>
          <w:spacing w:val="1"/>
          <w:sz w:val="24"/>
          <w:szCs w:val="24"/>
        </w:rPr>
        <w:t>t</w:t>
      </w:r>
      <w:r w:rsidRPr="00E174C7">
        <w:rPr>
          <w:i/>
          <w:sz w:val="24"/>
          <w:szCs w:val="24"/>
        </w:rPr>
        <w:t>h</w:t>
      </w:r>
      <w:r w:rsidRPr="00E174C7">
        <w:rPr>
          <w:i/>
          <w:spacing w:val="-1"/>
          <w:sz w:val="24"/>
          <w:szCs w:val="24"/>
        </w:rPr>
        <w:t>e</w:t>
      </w:r>
      <w:r w:rsidRPr="00E174C7">
        <w:rPr>
          <w:i/>
          <w:sz w:val="24"/>
          <w:szCs w:val="24"/>
        </w:rPr>
        <w:t>opn</w:t>
      </w:r>
      <w:r w:rsidRPr="00E174C7">
        <w:rPr>
          <w:i/>
          <w:spacing w:val="-1"/>
          <w:sz w:val="24"/>
          <w:szCs w:val="24"/>
        </w:rPr>
        <w:t>e</w:t>
      </w:r>
      <w:r w:rsidRPr="00E174C7">
        <w:rPr>
          <w:i/>
          <w:spacing w:val="2"/>
          <w:sz w:val="24"/>
          <w:szCs w:val="24"/>
        </w:rPr>
        <w:t>u</w:t>
      </w:r>
      <w:r w:rsidRPr="00E174C7">
        <w:rPr>
          <w:i/>
          <w:sz w:val="24"/>
          <w:szCs w:val="24"/>
        </w:rPr>
        <w:t>s</w:t>
      </w:r>
      <w:r w:rsidRPr="00E174C7">
        <w:rPr>
          <w:i/>
          <w:spacing w:val="1"/>
          <w:sz w:val="24"/>
          <w:szCs w:val="24"/>
        </w:rPr>
        <w:t>t</w:t>
      </w:r>
      <w:r w:rsidRPr="00E174C7">
        <w:rPr>
          <w:i/>
          <w:sz w:val="24"/>
          <w:szCs w:val="24"/>
        </w:rPr>
        <w:t>os</w:t>
      </w:r>
      <w:r w:rsidRPr="00E174C7">
        <w:rPr>
          <w:sz w:val="24"/>
          <w:szCs w:val="24"/>
        </w:rPr>
        <w:t>" lin</w:t>
      </w:r>
      <w:r w:rsidRPr="00E174C7">
        <w:rPr>
          <w:spacing w:val="-1"/>
          <w:sz w:val="24"/>
          <w:szCs w:val="24"/>
        </w:rPr>
        <w:t>awe</w:t>
      </w:r>
      <w:r w:rsidRPr="00E174C7">
        <w:rPr>
          <w:spacing w:val="2"/>
          <w:sz w:val="24"/>
          <w:szCs w:val="24"/>
        </w:rPr>
        <w:t>z</w:t>
      </w:r>
      <w:r w:rsidRPr="00E174C7">
        <w:rPr>
          <w:sz w:val="24"/>
          <w:szCs w:val="24"/>
        </w:rPr>
        <w:t>a ku</w:t>
      </w:r>
      <w:r w:rsidRPr="00E174C7">
        <w:rPr>
          <w:spacing w:val="1"/>
          <w:sz w:val="24"/>
          <w:szCs w:val="24"/>
        </w:rPr>
        <w:t>t</w:t>
      </w:r>
      <w:r w:rsidRPr="00E174C7">
        <w:rPr>
          <w:spacing w:val="-1"/>
          <w:sz w:val="24"/>
          <w:szCs w:val="24"/>
        </w:rPr>
        <w:t>af</w:t>
      </w:r>
      <w:r w:rsidR="005E2AF3">
        <w:rPr>
          <w:spacing w:val="-1"/>
          <w:sz w:val="24"/>
          <w:szCs w:val="24"/>
        </w:rPr>
        <w:t>a</w:t>
      </w:r>
      <w:r w:rsidRPr="00E174C7">
        <w:rPr>
          <w:sz w:val="24"/>
          <w:szCs w:val="24"/>
        </w:rPr>
        <w:t>s</w:t>
      </w:r>
      <w:r w:rsidRPr="00E174C7">
        <w:rPr>
          <w:spacing w:val="1"/>
          <w:sz w:val="24"/>
          <w:szCs w:val="24"/>
        </w:rPr>
        <w:t>i</w:t>
      </w:r>
      <w:r w:rsidRPr="00E174C7">
        <w:rPr>
          <w:spacing w:val="-1"/>
          <w:sz w:val="24"/>
          <w:szCs w:val="24"/>
        </w:rPr>
        <w:t>r</w:t>
      </w:r>
      <w:r w:rsidRPr="00E174C7">
        <w:rPr>
          <w:spacing w:val="1"/>
          <w:sz w:val="24"/>
          <w:szCs w:val="24"/>
        </w:rPr>
        <w:t>i</w:t>
      </w:r>
      <w:r w:rsidRPr="00E174C7">
        <w:rPr>
          <w:spacing w:val="-1"/>
          <w:sz w:val="24"/>
          <w:szCs w:val="24"/>
        </w:rPr>
        <w:t>wa</w:t>
      </w:r>
      <w:r w:rsidRPr="00E174C7">
        <w:rPr>
          <w:sz w:val="24"/>
          <w:szCs w:val="24"/>
        </w:rPr>
        <w:t>,</w:t>
      </w:r>
      <w:r w:rsidRPr="00E174C7">
        <w:rPr>
          <w:spacing w:val="3"/>
          <w:sz w:val="24"/>
          <w:szCs w:val="24"/>
        </w:rPr>
        <w:t xml:space="preserve"> </w:t>
      </w:r>
      <w:r w:rsidRPr="00E174C7">
        <w:rPr>
          <w:spacing w:val="-2"/>
          <w:sz w:val="24"/>
          <w:szCs w:val="24"/>
        </w:rPr>
        <w:t>"</w:t>
      </w:r>
      <w:r w:rsidRPr="00E174C7">
        <w:rPr>
          <w:sz w:val="24"/>
          <w:szCs w:val="24"/>
        </w:rPr>
        <w:t>ku</w:t>
      </w:r>
      <w:r w:rsidRPr="00E174C7">
        <w:rPr>
          <w:spacing w:val="1"/>
          <w:sz w:val="24"/>
          <w:szCs w:val="24"/>
        </w:rPr>
        <w:t>i</w:t>
      </w:r>
      <w:r w:rsidRPr="00E174C7">
        <w:rPr>
          <w:sz w:val="24"/>
          <w:szCs w:val="24"/>
        </w:rPr>
        <w:t>nu</w:t>
      </w:r>
      <w:r w:rsidRPr="00E174C7">
        <w:rPr>
          <w:spacing w:val="1"/>
          <w:sz w:val="24"/>
          <w:szCs w:val="24"/>
        </w:rPr>
        <w:t>li</w:t>
      </w:r>
      <w:r w:rsidRPr="00E174C7">
        <w:rPr>
          <w:spacing w:val="-1"/>
          <w:sz w:val="24"/>
          <w:szCs w:val="24"/>
        </w:rPr>
        <w:t>w</w:t>
      </w:r>
      <w:r w:rsidRPr="00E174C7">
        <w:rPr>
          <w:sz w:val="24"/>
          <w:szCs w:val="24"/>
        </w:rPr>
        <w:t>a</w:t>
      </w:r>
      <w:r w:rsidRPr="00E174C7">
        <w:rPr>
          <w:spacing w:val="2"/>
          <w:sz w:val="24"/>
          <w:szCs w:val="24"/>
        </w:rPr>
        <w:t xml:space="preserve"> </w:t>
      </w:r>
      <w:r w:rsidRPr="00E174C7">
        <w:rPr>
          <w:sz w:val="24"/>
          <w:szCs w:val="24"/>
        </w:rPr>
        <w:t>na Mu</w:t>
      </w:r>
      <w:r w:rsidRPr="00E174C7">
        <w:rPr>
          <w:spacing w:val="2"/>
          <w:sz w:val="24"/>
          <w:szCs w:val="24"/>
        </w:rPr>
        <w:t>n</w:t>
      </w:r>
      <w:r w:rsidRPr="00E174C7">
        <w:rPr>
          <w:spacing w:val="-2"/>
          <w:sz w:val="24"/>
          <w:szCs w:val="24"/>
        </w:rPr>
        <w:t>g</w:t>
      </w:r>
      <w:r w:rsidRPr="00E174C7">
        <w:rPr>
          <w:sz w:val="24"/>
          <w:szCs w:val="24"/>
        </w:rPr>
        <w:t>u."</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pacing w:val="-1"/>
          <w:sz w:val="24"/>
          <w:szCs w:val="24"/>
        </w:rPr>
        <w:t>re</w:t>
      </w:r>
      <w:r w:rsidRPr="00E174C7">
        <w:rPr>
          <w:spacing w:val="1"/>
          <w:sz w:val="24"/>
          <w:szCs w:val="24"/>
        </w:rPr>
        <w:t>je</w:t>
      </w:r>
      <w:r w:rsidRPr="00E174C7">
        <w:rPr>
          <w:sz w:val="24"/>
          <w:szCs w:val="24"/>
        </w:rPr>
        <w:t>a p</w:t>
      </w:r>
      <w:r w:rsidRPr="00E174C7">
        <w:rPr>
          <w:spacing w:val="1"/>
          <w:sz w:val="24"/>
          <w:szCs w:val="24"/>
        </w:rPr>
        <w:t>i</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pacing w:val="2"/>
          <w:sz w:val="24"/>
          <w:szCs w:val="24"/>
        </w:rPr>
        <w:t>k</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M</w:t>
      </w:r>
      <w:r w:rsidRPr="00E174C7">
        <w:rPr>
          <w:spacing w:val="-1"/>
          <w:sz w:val="24"/>
          <w:szCs w:val="24"/>
        </w:rPr>
        <w:t>aa</w:t>
      </w:r>
      <w:r w:rsidRPr="00E174C7">
        <w:rPr>
          <w:spacing w:val="2"/>
          <w:sz w:val="24"/>
          <w:szCs w:val="24"/>
        </w:rPr>
        <w:t>n</w:t>
      </w:r>
      <w:r w:rsidRPr="00E174C7">
        <w:rPr>
          <w:sz w:val="24"/>
          <w:szCs w:val="24"/>
        </w:rPr>
        <w:t>d</w:t>
      </w:r>
      <w:r w:rsidRPr="00E174C7">
        <w:rPr>
          <w:spacing w:val="1"/>
          <w:sz w:val="24"/>
          <w:szCs w:val="24"/>
        </w:rPr>
        <w:t>i</w:t>
      </w:r>
      <w:r w:rsidRPr="00E174C7">
        <w:rPr>
          <w:sz w:val="24"/>
          <w:szCs w:val="24"/>
        </w:rPr>
        <w:t>ko</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z w:val="24"/>
          <w:szCs w:val="24"/>
        </w:rPr>
        <w:t>pos</w:t>
      </w:r>
      <w:r w:rsidRPr="00E174C7">
        <w:rPr>
          <w:spacing w:val="-1"/>
          <w:sz w:val="24"/>
          <w:szCs w:val="24"/>
        </w:rPr>
        <w:t>e</w:t>
      </w:r>
      <w:r w:rsidRPr="00E174C7">
        <w:rPr>
          <w:spacing w:val="1"/>
          <w:sz w:val="24"/>
          <w:szCs w:val="24"/>
        </w:rPr>
        <w:t>m</w:t>
      </w:r>
      <w:r w:rsidRPr="00E174C7">
        <w:rPr>
          <w:sz w:val="24"/>
          <w:szCs w:val="24"/>
        </w:rPr>
        <w:t>a ku</w:t>
      </w:r>
      <w:r w:rsidRPr="00E174C7">
        <w:rPr>
          <w:spacing w:val="-1"/>
          <w:sz w:val="24"/>
          <w:szCs w:val="24"/>
        </w:rPr>
        <w:t>w</w:t>
      </w:r>
      <w:r w:rsidRPr="00E174C7">
        <w:rPr>
          <w:sz w:val="24"/>
          <w:szCs w:val="24"/>
        </w:rPr>
        <w:t>a M</w:t>
      </w:r>
      <w:r w:rsidRPr="00E174C7">
        <w:rPr>
          <w:spacing w:val="1"/>
          <w:sz w:val="24"/>
          <w:szCs w:val="24"/>
        </w:rPr>
        <w:t>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ko</w:t>
      </w:r>
      <w:r w:rsidRPr="00E174C7">
        <w:rPr>
          <w:spacing w:val="1"/>
          <w:sz w:val="24"/>
          <w:szCs w:val="24"/>
        </w:rPr>
        <w:t xml:space="preserve"> </w:t>
      </w:r>
      <w:r w:rsidRPr="00E174C7">
        <w:rPr>
          <w:spacing w:val="4"/>
          <w:sz w:val="24"/>
          <w:szCs w:val="24"/>
        </w:rPr>
        <w:t>“</w:t>
      </w:r>
      <w:r w:rsidRPr="00E174C7">
        <w:rPr>
          <w:spacing w:val="-5"/>
          <w:sz w:val="24"/>
          <w:szCs w:val="24"/>
        </w:rPr>
        <w:t>y</w:t>
      </w:r>
      <w:r w:rsidRPr="00E174C7">
        <w:rPr>
          <w:spacing w:val="-1"/>
          <w:sz w:val="24"/>
          <w:szCs w:val="24"/>
        </w:rPr>
        <w:t>a</w:t>
      </w:r>
      <w:r w:rsidRPr="00E174C7">
        <w:rPr>
          <w:spacing w:val="2"/>
          <w:sz w:val="24"/>
          <w:szCs w:val="24"/>
        </w:rPr>
        <w:t>n</w:t>
      </w:r>
      <w:r w:rsidRPr="00E174C7">
        <w:rPr>
          <w:spacing w:val="-1"/>
          <w:sz w:val="24"/>
          <w:szCs w:val="24"/>
        </w:rPr>
        <w:t>a</w:t>
      </w:r>
      <w:r w:rsidRPr="00E174C7">
        <w:rPr>
          <w:spacing w:val="2"/>
          <w:sz w:val="24"/>
          <w:szCs w:val="24"/>
        </w:rPr>
        <w:t>f</w:t>
      </w:r>
      <w:r w:rsidRPr="00E174C7">
        <w:rPr>
          <w:spacing w:val="-1"/>
          <w:sz w:val="24"/>
          <w:szCs w:val="24"/>
        </w:rPr>
        <w:t>a</w:t>
      </w:r>
      <w:r w:rsidRPr="00E174C7">
        <w:rPr>
          <w:sz w:val="24"/>
          <w:szCs w:val="24"/>
        </w:rPr>
        <w:t>a k</w:t>
      </w:r>
      <w:r w:rsidRPr="00E174C7">
        <w:rPr>
          <w:spacing w:val="2"/>
          <w:sz w:val="24"/>
          <w:szCs w:val="24"/>
        </w:rPr>
        <w:t>w</w:t>
      </w:r>
      <w:r w:rsidRPr="00E174C7">
        <w:rPr>
          <w:sz w:val="24"/>
          <w:szCs w:val="24"/>
        </w:rPr>
        <w:t xml:space="preserve">a </w:t>
      </w:r>
      <w:r w:rsidRPr="00E174C7">
        <w:rPr>
          <w:spacing w:val="1"/>
          <w:sz w:val="24"/>
          <w:szCs w:val="24"/>
        </w:rPr>
        <w:t>m</w:t>
      </w:r>
      <w:r w:rsidRPr="00E174C7">
        <w:rPr>
          <w:spacing w:val="-1"/>
          <w:sz w:val="24"/>
          <w:szCs w:val="24"/>
        </w:rPr>
        <w:t>af</w:t>
      </w:r>
      <w:r w:rsidRPr="00E174C7">
        <w:rPr>
          <w:sz w:val="24"/>
          <w:szCs w:val="24"/>
        </w:rPr>
        <w:t>und</w:t>
      </w:r>
      <w:r w:rsidRPr="00E174C7">
        <w:rPr>
          <w:spacing w:val="1"/>
          <w:sz w:val="24"/>
          <w:szCs w:val="24"/>
        </w:rPr>
        <w:t>i</w:t>
      </w:r>
      <w:r w:rsidRPr="00E174C7">
        <w:rPr>
          <w:sz w:val="24"/>
          <w:szCs w:val="24"/>
        </w:rPr>
        <w:t>sho,</w:t>
      </w:r>
      <w:r w:rsidRPr="00E174C7">
        <w:rPr>
          <w:spacing w:val="1"/>
          <w:sz w:val="24"/>
          <w:szCs w:val="24"/>
        </w:rPr>
        <w:t xml:space="preserve"> </w:t>
      </w:r>
      <w:r w:rsidRPr="00E174C7">
        <w:rPr>
          <w:sz w:val="24"/>
          <w:szCs w:val="24"/>
        </w:rPr>
        <w:t>k</w:t>
      </w:r>
      <w:r w:rsidRPr="00E174C7">
        <w:rPr>
          <w:spacing w:val="2"/>
          <w:sz w:val="24"/>
          <w:szCs w:val="24"/>
        </w:rPr>
        <w:t>u</w:t>
      </w:r>
      <w:r w:rsidRPr="00E174C7">
        <w:rPr>
          <w:sz w:val="24"/>
          <w:szCs w:val="24"/>
        </w:rPr>
        <w:t>o</w:t>
      </w:r>
      <w:r w:rsidRPr="00E174C7">
        <w:rPr>
          <w:spacing w:val="2"/>
          <w:sz w:val="24"/>
          <w:szCs w:val="24"/>
        </w:rPr>
        <w:t>n</w:t>
      </w:r>
      <w:r w:rsidRPr="00E174C7">
        <w:rPr>
          <w:spacing w:val="-5"/>
          <w:sz w:val="24"/>
          <w:szCs w:val="24"/>
        </w:rPr>
        <w:t>y</w:t>
      </w:r>
      <w:r w:rsidRPr="00E174C7">
        <w:rPr>
          <w:spacing w:val="-1"/>
          <w:sz w:val="24"/>
          <w:szCs w:val="24"/>
        </w:rPr>
        <w:t>a</w:t>
      </w:r>
      <w:r w:rsidRPr="00E174C7">
        <w:rPr>
          <w:sz w:val="24"/>
          <w:szCs w:val="24"/>
        </w:rPr>
        <w:t>,</w:t>
      </w:r>
      <w:r w:rsidRPr="00E174C7">
        <w:rPr>
          <w:spacing w:val="4"/>
          <w:sz w:val="24"/>
          <w:szCs w:val="24"/>
        </w:rPr>
        <w:t xml:space="preserve"> </w:t>
      </w:r>
      <w:r w:rsidRPr="00E174C7">
        <w:rPr>
          <w:sz w:val="24"/>
          <w:szCs w:val="24"/>
        </w:rPr>
        <w:t>n</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k</w:t>
      </w:r>
      <w:r w:rsidRPr="00E174C7">
        <w:rPr>
          <w:spacing w:val="2"/>
          <w:sz w:val="24"/>
          <w:szCs w:val="24"/>
        </w:rPr>
        <w:t>w</w:t>
      </w:r>
      <w:r w:rsidRPr="00E174C7">
        <w:rPr>
          <w:sz w:val="24"/>
          <w:szCs w:val="24"/>
        </w:rPr>
        <w:t>a ku</w:t>
      </w:r>
      <w:r w:rsidRPr="00E174C7">
        <w:rPr>
          <w:spacing w:val="2"/>
          <w:sz w:val="24"/>
          <w:szCs w:val="24"/>
        </w:rPr>
        <w:t>w</w:t>
      </w:r>
      <w:r w:rsidRPr="00E174C7">
        <w:rPr>
          <w:spacing w:val="-1"/>
          <w:sz w:val="24"/>
          <w:szCs w:val="24"/>
        </w:rPr>
        <w:t>a</w:t>
      </w:r>
      <w:r w:rsidRPr="00E174C7">
        <w:rPr>
          <w:sz w:val="24"/>
          <w:szCs w:val="24"/>
        </w:rPr>
        <w:t>o</w:t>
      </w:r>
      <w:r w:rsidRPr="00E174C7">
        <w:rPr>
          <w:spacing w:val="2"/>
          <w:sz w:val="24"/>
          <w:szCs w:val="24"/>
        </w:rPr>
        <w:t>n</w:t>
      </w:r>
      <w:r w:rsidRPr="00E174C7">
        <w:rPr>
          <w:spacing w:val="-2"/>
          <w:sz w:val="24"/>
          <w:szCs w:val="24"/>
        </w:rPr>
        <w:t>g</w:t>
      </w:r>
      <w:r w:rsidRPr="00E174C7">
        <w:rPr>
          <w:sz w:val="24"/>
          <w:szCs w:val="24"/>
        </w:rPr>
        <w:t>o</w:t>
      </w:r>
      <w:r w:rsidRPr="00E174C7">
        <w:rPr>
          <w:spacing w:val="1"/>
          <w:sz w:val="24"/>
          <w:szCs w:val="24"/>
        </w:rPr>
        <w:t>z</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na</w:t>
      </w:r>
      <w:r w:rsidRPr="00E174C7">
        <w:rPr>
          <w:spacing w:val="3"/>
          <w:sz w:val="24"/>
          <w:szCs w:val="24"/>
        </w:rPr>
        <w:t xml:space="preserve"> </w:t>
      </w:r>
      <w:r w:rsidRPr="00E174C7">
        <w:rPr>
          <w:sz w:val="24"/>
          <w:szCs w:val="24"/>
        </w:rPr>
        <w:t>k</w:t>
      </w:r>
      <w:r w:rsidRPr="00E174C7">
        <w:rPr>
          <w:spacing w:val="-1"/>
          <w:sz w:val="24"/>
          <w:szCs w:val="24"/>
        </w:rPr>
        <w:t>w</w:t>
      </w:r>
      <w:r w:rsidRPr="00E174C7">
        <w:rPr>
          <w:sz w:val="24"/>
          <w:szCs w:val="24"/>
        </w:rPr>
        <w:t>a ku</w:t>
      </w:r>
      <w:r w:rsidRPr="00E174C7">
        <w:rPr>
          <w:spacing w:val="-1"/>
          <w:sz w:val="24"/>
          <w:szCs w:val="24"/>
        </w:rPr>
        <w:t>waf</w:t>
      </w:r>
      <w:r w:rsidRPr="00E174C7">
        <w:rPr>
          <w:sz w:val="24"/>
          <w:szCs w:val="24"/>
        </w:rPr>
        <w:t>und</w:t>
      </w:r>
      <w:r w:rsidRPr="00E174C7">
        <w:rPr>
          <w:spacing w:val="1"/>
          <w:sz w:val="24"/>
          <w:szCs w:val="24"/>
        </w:rPr>
        <w:t>i</w:t>
      </w:r>
      <w:r w:rsidRPr="00E174C7">
        <w:rPr>
          <w:sz w:val="24"/>
          <w:szCs w:val="24"/>
        </w:rPr>
        <w:t>sha</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h</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 xml:space="preserve">." </w:t>
      </w:r>
      <w:r w:rsidRPr="00E174C7">
        <w:rPr>
          <w:spacing w:val="-1"/>
          <w:sz w:val="24"/>
          <w:szCs w:val="24"/>
        </w:rPr>
        <w:t>K</w:t>
      </w:r>
      <w:r w:rsidRPr="00E174C7">
        <w:rPr>
          <w:spacing w:val="1"/>
          <w:sz w:val="24"/>
          <w:szCs w:val="24"/>
        </w:rPr>
        <w:t>i</w:t>
      </w:r>
      <w:r w:rsidRPr="00E174C7">
        <w:rPr>
          <w:spacing w:val="-1"/>
          <w:sz w:val="24"/>
          <w:szCs w:val="24"/>
        </w:rPr>
        <w:t>f</w:t>
      </w:r>
      <w:r w:rsidRPr="00E174C7">
        <w:rPr>
          <w:sz w:val="24"/>
          <w:szCs w:val="24"/>
        </w:rPr>
        <w:t>u</w:t>
      </w:r>
      <w:r w:rsidRPr="00E174C7">
        <w:rPr>
          <w:spacing w:val="2"/>
          <w:sz w:val="24"/>
          <w:szCs w:val="24"/>
        </w:rPr>
        <w:t>n</w:t>
      </w:r>
      <w:r w:rsidRPr="00E174C7">
        <w:rPr>
          <w:spacing w:val="-2"/>
          <w:sz w:val="24"/>
          <w:szCs w:val="24"/>
        </w:rPr>
        <w:t>g</w:t>
      </w:r>
      <w:r w:rsidRPr="00E174C7">
        <w:rPr>
          <w:sz w:val="24"/>
          <w:szCs w:val="24"/>
        </w:rPr>
        <w:t>u</w:t>
      </w:r>
      <w:r w:rsidRPr="00E174C7">
        <w:rPr>
          <w:spacing w:val="2"/>
          <w:sz w:val="24"/>
          <w:szCs w:val="24"/>
        </w:rPr>
        <w:t xml:space="preserve"> </w:t>
      </w:r>
      <w:r w:rsidRPr="00E174C7">
        <w:rPr>
          <w:sz w:val="24"/>
          <w:szCs w:val="24"/>
        </w:rPr>
        <w:t>h</w:t>
      </w:r>
      <w:r w:rsidRPr="00E174C7">
        <w:rPr>
          <w:spacing w:val="1"/>
          <w:sz w:val="24"/>
          <w:szCs w:val="24"/>
        </w:rPr>
        <w:t>i</w:t>
      </w:r>
      <w:r w:rsidRPr="00E174C7">
        <w:rPr>
          <w:sz w:val="24"/>
          <w:szCs w:val="24"/>
        </w:rPr>
        <w:t>ki</w:t>
      </w:r>
      <w:r w:rsidRPr="00E174C7">
        <w:rPr>
          <w:spacing w:val="3"/>
          <w:sz w:val="24"/>
          <w:szCs w:val="24"/>
        </w:rPr>
        <w:t xml:space="preserve"> </w:t>
      </w:r>
      <w:r w:rsidRPr="00E174C7">
        <w:rPr>
          <w:sz w:val="24"/>
          <w:szCs w:val="24"/>
        </w:rPr>
        <w:t>ni</w:t>
      </w:r>
      <w:r w:rsidRPr="00E174C7">
        <w:rPr>
          <w:spacing w:val="3"/>
          <w:sz w:val="24"/>
          <w:szCs w:val="24"/>
        </w:rPr>
        <w:t xml:space="preserve"> </w:t>
      </w:r>
      <w:r w:rsidRPr="00E174C7">
        <w:rPr>
          <w:spacing w:val="1"/>
          <w:sz w:val="24"/>
          <w:szCs w:val="24"/>
        </w:rPr>
        <w:t>m</w:t>
      </w:r>
      <w:r w:rsidRPr="00E174C7">
        <w:rPr>
          <w:spacing w:val="-2"/>
          <w:sz w:val="24"/>
          <w:szCs w:val="24"/>
        </w:rPr>
        <w:t>u</w:t>
      </w:r>
      <w:r w:rsidRPr="00E174C7">
        <w:rPr>
          <w:sz w:val="24"/>
          <w:szCs w:val="24"/>
        </w:rPr>
        <w:t>h</w:t>
      </w:r>
      <w:r w:rsidRPr="00E174C7">
        <w:rPr>
          <w:spacing w:val="1"/>
          <w:sz w:val="24"/>
          <w:szCs w:val="24"/>
        </w:rPr>
        <w:t>im</w:t>
      </w:r>
      <w:r w:rsidRPr="00E174C7">
        <w:rPr>
          <w:sz w:val="24"/>
          <w:szCs w:val="24"/>
        </w:rPr>
        <w:t>u</w:t>
      </w:r>
      <w:r w:rsidRPr="00E174C7">
        <w:rPr>
          <w:spacing w:val="2"/>
          <w:sz w:val="24"/>
          <w:szCs w:val="24"/>
        </w:rPr>
        <w:t xml:space="preserve"> </w:t>
      </w:r>
      <w:r w:rsidRPr="00E174C7">
        <w:rPr>
          <w:sz w:val="24"/>
          <w:szCs w:val="24"/>
        </w:rPr>
        <w:t>kuk</w:t>
      </w:r>
      <w:r w:rsidRPr="00E174C7">
        <w:rPr>
          <w:spacing w:val="1"/>
          <w:sz w:val="24"/>
          <w:szCs w:val="24"/>
        </w:rPr>
        <w:t>i</w:t>
      </w:r>
      <w:r w:rsidRPr="00E174C7">
        <w:rPr>
          <w:spacing w:val="-1"/>
          <w:sz w:val="24"/>
          <w:szCs w:val="24"/>
        </w:rPr>
        <w:t>e</w:t>
      </w:r>
      <w:r w:rsidRPr="00E174C7">
        <w:rPr>
          <w:spacing w:val="1"/>
          <w:sz w:val="24"/>
          <w:szCs w:val="24"/>
        </w:rPr>
        <w:t>l</w:t>
      </w:r>
      <w:r w:rsidRPr="00E174C7">
        <w:rPr>
          <w:spacing w:val="-1"/>
          <w:sz w:val="24"/>
          <w:szCs w:val="24"/>
        </w:rPr>
        <w:t>ew</w:t>
      </w:r>
      <w:r w:rsidRPr="00E174C7">
        <w:rPr>
          <w:sz w:val="24"/>
          <w:szCs w:val="24"/>
        </w:rPr>
        <w:t>a</w:t>
      </w:r>
      <w:r w:rsidRPr="00E174C7">
        <w:rPr>
          <w:spacing w:val="1"/>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ac</w:t>
      </w:r>
      <w:r w:rsidRPr="00E174C7">
        <w:rPr>
          <w:spacing w:val="2"/>
          <w:sz w:val="24"/>
          <w:szCs w:val="24"/>
        </w:rPr>
        <w:t>h</w:t>
      </w:r>
      <w:r w:rsidRPr="00E174C7">
        <w:rPr>
          <w:sz w:val="24"/>
          <w:szCs w:val="24"/>
        </w:rPr>
        <w:t>o</w:t>
      </w:r>
      <w:r w:rsidRPr="00E174C7">
        <w:rPr>
          <w:spacing w:val="2"/>
          <w:sz w:val="24"/>
          <w:szCs w:val="24"/>
        </w:rPr>
        <w:t xml:space="preserve"> </w:t>
      </w:r>
      <w:r w:rsidRPr="00E174C7">
        <w:rPr>
          <w:spacing w:val="-1"/>
          <w:sz w:val="24"/>
          <w:szCs w:val="24"/>
        </w:rPr>
        <w:t>waf</w:t>
      </w:r>
      <w:r w:rsidRPr="00E174C7">
        <w:rPr>
          <w:sz w:val="24"/>
          <w:szCs w:val="24"/>
        </w:rPr>
        <w:t>u</w:t>
      </w:r>
      <w:r w:rsidRPr="00E174C7">
        <w:rPr>
          <w:spacing w:val="-1"/>
          <w:sz w:val="24"/>
          <w:szCs w:val="24"/>
        </w:rPr>
        <w:t>a</w:t>
      </w:r>
      <w:r w:rsidRPr="00E174C7">
        <w:rPr>
          <w:sz w:val="24"/>
          <w:szCs w:val="24"/>
        </w:rPr>
        <w:t>si</w:t>
      </w:r>
      <w:r w:rsidRPr="00E174C7">
        <w:rPr>
          <w:spacing w:val="3"/>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Kr</w:t>
      </w:r>
      <w:r w:rsidRPr="00E174C7">
        <w:rPr>
          <w:sz w:val="24"/>
          <w:szCs w:val="24"/>
        </w:rPr>
        <w:t>isto</w:t>
      </w:r>
      <w:r w:rsidRPr="00E174C7">
        <w:rPr>
          <w:spacing w:val="50"/>
          <w:sz w:val="24"/>
          <w:szCs w:val="24"/>
        </w:rPr>
        <w:t xml:space="preserve"> </w:t>
      </w:r>
      <w:r w:rsidRPr="00E174C7">
        <w:rPr>
          <w:spacing w:val="-1"/>
          <w:sz w:val="24"/>
          <w:szCs w:val="24"/>
        </w:rPr>
        <w:t>wa</w:t>
      </w:r>
      <w:r w:rsidRPr="00E174C7">
        <w:rPr>
          <w:sz w:val="24"/>
          <w:szCs w:val="24"/>
        </w:rPr>
        <w:t>li</w:t>
      </w:r>
      <w:r w:rsidRPr="00E174C7">
        <w:rPr>
          <w:spacing w:val="-1"/>
          <w:sz w:val="24"/>
          <w:szCs w:val="24"/>
        </w:rPr>
        <w:t>a</w:t>
      </w:r>
      <w:r w:rsidRPr="00E174C7">
        <w:rPr>
          <w:sz w:val="24"/>
          <w:szCs w:val="24"/>
        </w:rPr>
        <w:t>mini</w:t>
      </w:r>
      <w:r w:rsidRPr="00E174C7">
        <w:rPr>
          <w:spacing w:val="51"/>
          <w:sz w:val="24"/>
          <w:szCs w:val="24"/>
        </w:rPr>
        <w:t xml:space="preserve"> </w:t>
      </w:r>
      <w:r w:rsidRPr="00E174C7">
        <w:rPr>
          <w:sz w:val="24"/>
          <w:szCs w:val="24"/>
        </w:rPr>
        <w:t>kuhusu</w:t>
      </w:r>
      <w:r w:rsidRPr="00E174C7">
        <w:rPr>
          <w:spacing w:val="50"/>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50"/>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55"/>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53"/>
          <w:sz w:val="24"/>
          <w:szCs w:val="24"/>
        </w:rPr>
        <w:t xml:space="preserve"> </w:t>
      </w:r>
      <w:r w:rsidRPr="00E174C7">
        <w:rPr>
          <w:sz w:val="24"/>
          <w:szCs w:val="24"/>
        </w:rPr>
        <w:t>s</w:t>
      </w:r>
      <w:r w:rsidRPr="00E174C7">
        <w:rPr>
          <w:spacing w:val="-1"/>
          <w:sz w:val="24"/>
          <w:szCs w:val="24"/>
        </w:rPr>
        <w:t>a</w:t>
      </w:r>
      <w:r w:rsidRPr="00E174C7">
        <w:rPr>
          <w:sz w:val="24"/>
          <w:szCs w:val="24"/>
        </w:rPr>
        <w:t>sa</w:t>
      </w:r>
      <w:r w:rsidRPr="00E174C7">
        <w:rPr>
          <w:spacing w:val="49"/>
          <w:sz w:val="24"/>
          <w:szCs w:val="24"/>
        </w:rPr>
        <w:t xml:space="preserve"> </w:t>
      </w:r>
      <w:r w:rsidRPr="00E174C7">
        <w:rPr>
          <w:sz w:val="24"/>
          <w:szCs w:val="24"/>
        </w:rPr>
        <w:t>s</w:t>
      </w:r>
      <w:r w:rsidRPr="00E174C7">
        <w:rPr>
          <w:spacing w:val="1"/>
          <w:sz w:val="24"/>
          <w:szCs w:val="24"/>
        </w:rPr>
        <w:t>i</w:t>
      </w:r>
      <w:r w:rsidRPr="00E174C7">
        <w:rPr>
          <w:sz w:val="24"/>
          <w:szCs w:val="24"/>
        </w:rPr>
        <w:t>k</w:t>
      </w:r>
      <w:r w:rsidRPr="00E174C7">
        <w:rPr>
          <w:spacing w:val="1"/>
          <w:sz w:val="24"/>
          <w:szCs w:val="24"/>
        </w:rPr>
        <w:t>iliz</w:t>
      </w:r>
      <w:r w:rsidRPr="00E174C7">
        <w:rPr>
          <w:sz w:val="24"/>
          <w:szCs w:val="24"/>
        </w:rPr>
        <w:t>a</w:t>
      </w:r>
      <w:r w:rsidRPr="00E174C7">
        <w:rPr>
          <w:spacing w:val="49"/>
          <w:sz w:val="24"/>
          <w:szCs w:val="24"/>
        </w:rPr>
        <w:t xml:space="preserve"> </w:t>
      </w:r>
      <w:r w:rsidRPr="00E174C7">
        <w:rPr>
          <w:sz w:val="24"/>
          <w:szCs w:val="24"/>
        </w:rPr>
        <w:t>2T</w:t>
      </w:r>
      <w:r w:rsidRPr="00E174C7">
        <w:rPr>
          <w:spacing w:val="1"/>
          <w:sz w:val="24"/>
          <w:szCs w:val="24"/>
        </w:rPr>
        <w:t>i</w:t>
      </w:r>
      <w:r w:rsidRPr="00E174C7">
        <w:rPr>
          <w:sz w:val="24"/>
          <w:szCs w:val="24"/>
        </w:rPr>
        <w:t>mo</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50"/>
          <w:sz w:val="24"/>
          <w:szCs w:val="24"/>
        </w:rPr>
        <w:t xml:space="preserve"> </w:t>
      </w:r>
      <w:r w:rsidRPr="00E174C7">
        <w:rPr>
          <w:sz w:val="24"/>
          <w:szCs w:val="24"/>
        </w:rPr>
        <w:t>3</w:t>
      </w:r>
      <w:r w:rsidRPr="00E174C7">
        <w:rPr>
          <w:spacing w:val="1"/>
          <w:sz w:val="24"/>
          <w:szCs w:val="24"/>
        </w:rPr>
        <w:t>:</w:t>
      </w:r>
      <w:r w:rsidRPr="00E174C7">
        <w:rPr>
          <w:sz w:val="24"/>
          <w:szCs w:val="24"/>
        </w:rPr>
        <w:t>15</w:t>
      </w:r>
      <w:r w:rsidRPr="00E174C7">
        <w:rPr>
          <w:spacing w:val="50"/>
          <w:sz w:val="24"/>
          <w:szCs w:val="24"/>
        </w:rPr>
        <w:t xml:space="preserve"> </w:t>
      </w:r>
      <w:r w:rsidRPr="00AE63CB">
        <w:rPr>
          <w:sz w:val="24"/>
          <w:szCs w:val="24"/>
        </w:rPr>
        <w:t>ambapo</w:t>
      </w:r>
      <w:r w:rsidRPr="00E174C7">
        <w:rPr>
          <w:sz w:val="24"/>
          <w:szCs w:val="24"/>
        </w:rPr>
        <w:t xml:space="preserve"> </w:t>
      </w:r>
      <w:r w:rsidRPr="00E174C7">
        <w:rPr>
          <w:spacing w:val="1"/>
          <w:sz w:val="24"/>
          <w:szCs w:val="24"/>
        </w:rPr>
        <w:t>P</w:t>
      </w:r>
      <w:r w:rsidRPr="00E174C7">
        <w:rPr>
          <w:spacing w:val="-1"/>
          <w:sz w:val="24"/>
          <w:szCs w:val="24"/>
        </w:rPr>
        <w:t>a</w:t>
      </w:r>
      <w:r w:rsidRPr="00E174C7">
        <w:rPr>
          <w:sz w:val="24"/>
          <w:szCs w:val="24"/>
        </w:rPr>
        <w:t xml:space="preserve">ulo </w:t>
      </w:r>
      <w:r w:rsidRPr="00E174C7">
        <w:rPr>
          <w:spacing w:val="-1"/>
          <w:sz w:val="24"/>
          <w:szCs w:val="24"/>
        </w:rPr>
        <w:t>a</w:t>
      </w:r>
      <w:r w:rsidRPr="00E174C7">
        <w:rPr>
          <w:sz w:val="24"/>
          <w:szCs w:val="24"/>
        </w:rPr>
        <w:t>limw</w:t>
      </w:r>
      <w:r w:rsidRPr="00E174C7">
        <w:rPr>
          <w:spacing w:val="-1"/>
          <w:sz w:val="24"/>
          <w:szCs w:val="24"/>
        </w:rPr>
        <w:t>a</w:t>
      </w:r>
      <w:r w:rsidRPr="00E174C7">
        <w:rPr>
          <w:sz w:val="24"/>
          <w:szCs w:val="24"/>
        </w:rPr>
        <w:t>mbia</w:t>
      </w:r>
      <w:r w:rsidRPr="00E174C7">
        <w:rPr>
          <w:spacing w:val="-1"/>
          <w:sz w:val="24"/>
          <w:szCs w:val="24"/>
        </w:rPr>
        <w:t xml:space="preserve"> </w:t>
      </w:r>
      <w:r w:rsidRPr="00E174C7">
        <w:rPr>
          <w:sz w:val="24"/>
          <w:szCs w:val="24"/>
        </w:rPr>
        <w:t>Timoth</w:t>
      </w:r>
      <w:r w:rsidRPr="00E174C7">
        <w:rPr>
          <w:spacing w:val="-1"/>
          <w:sz w:val="24"/>
          <w:szCs w:val="24"/>
        </w:rPr>
        <w:t>e</w:t>
      </w:r>
      <w:r w:rsidRPr="00E174C7">
        <w:rPr>
          <w:sz w:val="24"/>
          <w:szCs w:val="24"/>
        </w:rPr>
        <w:t>o:</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Na</w:t>
      </w:r>
      <w:r w:rsidR="00AE63CB" w:rsidRPr="00AE63CB">
        <w:rPr>
          <w:rFonts w:cs="Times New Roman"/>
          <w:bCs w:val="0"/>
          <w:szCs w:val="24"/>
        </w:rPr>
        <w:t xml:space="preserve"> </w:t>
      </w:r>
      <w:r w:rsidRPr="00AE63CB">
        <w:rPr>
          <w:rFonts w:cs="Times New Roman"/>
          <w:bCs w:val="0"/>
          <w:szCs w:val="24"/>
        </w:rPr>
        <w:t>ya</w:t>
      </w:r>
      <w:r w:rsidR="00AE63CB" w:rsidRPr="00AE63CB">
        <w:rPr>
          <w:rFonts w:cs="Times New Roman"/>
          <w:bCs w:val="0"/>
          <w:szCs w:val="24"/>
        </w:rPr>
        <w:t xml:space="preserve"> </w:t>
      </w:r>
      <w:r w:rsidRPr="00AE63CB">
        <w:rPr>
          <w:rFonts w:cs="Times New Roman"/>
          <w:bCs w:val="0"/>
          <w:szCs w:val="24"/>
        </w:rPr>
        <w:t>kuwa tangu</w:t>
      </w:r>
      <w:r w:rsidR="00AE63CB" w:rsidRPr="00AE63CB">
        <w:rPr>
          <w:rFonts w:cs="Times New Roman"/>
          <w:bCs w:val="0"/>
          <w:szCs w:val="24"/>
        </w:rPr>
        <w:t xml:space="preserve"> </w:t>
      </w:r>
      <w:r w:rsidRPr="00AE63CB">
        <w:rPr>
          <w:rFonts w:cs="Times New Roman"/>
          <w:bCs w:val="0"/>
          <w:szCs w:val="24"/>
        </w:rPr>
        <w:t>umeyajua maandiko</w:t>
      </w:r>
      <w:r w:rsidR="00AE63CB" w:rsidRPr="00AE63CB">
        <w:rPr>
          <w:rFonts w:cs="Times New Roman"/>
          <w:bCs w:val="0"/>
          <w:szCs w:val="24"/>
        </w:rPr>
        <w:t xml:space="preserve"> </w:t>
      </w:r>
      <w:r w:rsidRPr="00AE63CB">
        <w:rPr>
          <w:rFonts w:cs="Times New Roman"/>
          <w:bCs w:val="0"/>
          <w:szCs w:val="24"/>
        </w:rPr>
        <w:t>matakatifu,</w:t>
      </w:r>
      <w:r w:rsidR="00AE63CB" w:rsidRPr="00AE63CB">
        <w:rPr>
          <w:rFonts w:cs="Times New Roman"/>
          <w:bCs w:val="0"/>
          <w:szCs w:val="24"/>
        </w:rPr>
        <w:t xml:space="preserve"> </w:t>
      </w:r>
      <w:r w:rsidRPr="00AE63CB">
        <w:rPr>
          <w:rFonts w:cs="Times New Roman"/>
          <w:bCs w:val="0"/>
          <w:szCs w:val="24"/>
        </w:rPr>
        <w:t>ambayo</w:t>
      </w:r>
      <w:r w:rsidR="00AE63CB" w:rsidRPr="00AE63CB">
        <w:rPr>
          <w:rFonts w:cs="Times New Roman"/>
          <w:bCs w:val="0"/>
          <w:szCs w:val="24"/>
        </w:rPr>
        <w:t xml:space="preserve"> </w:t>
      </w:r>
      <w:r w:rsidRPr="00AE63CB">
        <w:rPr>
          <w:rFonts w:cs="Times New Roman"/>
          <w:bCs w:val="0"/>
          <w:szCs w:val="24"/>
        </w:rPr>
        <w:t>yaweza kukuhekimisha hata upate wokovu kwa imani iliyo katika Kristo Yesu (2Timotheo 3:15).</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1"/>
          <w:sz w:val="24"/>
          <w:szCs w:val="24"/>
        </w:rPr>
        <w:t>K</w:t>
      </w:r>
      <w:r w:rsidRPr="00E174C7">
        <w:rPr>
          <w:sz w:val="24"/>
          <w:szCs w:val="24"/>
        </w:rPr>
        <w:t>us</w:t>
      </w:r>
      <w:r w:rsidRPr="00E174C7">
        <w:rPr>
          <w:spacing w:val="-1"/>
          <w:sz w:val="24"/>
          <w:szCs w:val="24"/>
        </w:rPr>
        <w:t>e</w:t>
      </w:r>
      <w:r w:rsidRPr="00E174C7">
        <w:rPr>
          <w:spacing w:val="1"/>
          <w:sz w:val="24"/>
          <w:szCs w:val="24"/>
        </w:rPr>
        <w:t>m</w:t>
      </w:r>
      <w:r w:rsidRPr="00E174C7">
        <w:rPr>
          <w:sz w:val="24"/>
          <w:szCs w:val="24"/>
        </w:rPr>
        <w:t>a k</w:t>
      </w:r>
      <w:r w:rsidRPr="00E174C7">
        <w:rPr>
          <w:spacing w:val="-1"/>
          <w:sz w:val="24"/>
          <w:szCs w:val="24"/>
        </w:rPr>
        <w:t>w</w:t>
      </w:r>
      <w:r w:rsidRPr="00E174C7">
        <w:rPr>
          <w:sz w:val="24"/>
          <w:szCs w:val="24"/>
        </w:rPr>
        <w:t xml:space="preserve">a </w:t>
      </w:r>
      <w:r w:rsidR="005E2AF3">
        <w:rPr>
          <w:spacing w:val="3"/>
          <w:sz w:val="24"/>
          <w:szCs w:val="24"/>
        </w:rPr>
        <w:t>m</w:t>
      </w:r>
      <w:r w:rsidRPr="00E174C7">
        <w:rPr>
          <w:spacing w:val="-1"/>
          <w:sz w:val="24"/>
          <w:szCs w:val="24"/>
        </w:rPr>
        <w:t>a</w:t>
      </w:r>
      <w:r w:rsidRPr="00E174C7">
        <w:rPr>
          <w:sz w:val="24"/>
          <w:szCs w:val="24"/>
        </w:rPr>
        <w:t>dhubu</w:t>
      </w:r>
      <w:r w:rsidRPr="00E174C7">
        <w:rPr>
          <w:spacing w:val="1"/>
          <w:sz w:val="24"/>
          <w:szCs w:val="24"/>
        </w:rPr>
        <w:t>t</w:t>
      </w:r>
      <w:r w:rsidRPr="00E174C7">
        <w:rPr>
          <w:sz w:val="24"/>
          <w:szCs w:val="24"/>
        </w:rPr>
        <w:t>i</w:t>
      </w:r>
      <w:r w:rsidRPr="00E174C7">
        <w:rPr>
          <w:spacing w:val="1"/>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w:t>
      </w:r>
      <w:r w:rsidRPr="00E174C7">
        <w:rPr>
          <w:spacing w:val="-1"/>
          <w:sz w:val="24"/>
          <w:szCs w:val="24"/>
        </w:rPr>
        <w:t>a</w:t>
      </w:r>
      <w:r w:rsidRPr="00E174C7">
        <w:rPr>
          <w:sz w:val="24"/>
          <w:szCs w:val="24"/>
        </w:rPr>
        <w:t>,</w:t>
      </w:r>
      <w:r w:rsidRPr="00E174C7">
        <w:rPr>
          <w:spacing w:val="3"/>
          <w:sz w:val="24"/>
          <w:szCs w:val="24"/>
        </w:rPr>
        <w:t xml:space="preserve"> </w:t>
      </w:r>
      <w:r w:rsidRPr="00E174C7">
        <w:rPr>
          <w:spacing w:val="-2"/>
          <w:sz w:val="24"/>
          <w:szCs w:val="24"/>
        </w:rPr>
        <w:t>"</w:t>
      </w:r>
      <w:r w:rsidRPr="00E174C7">
        <w:rPr>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1"/>
          <w:sz w:val="24"/>
          <w:szCs w:val="24"/>
        </w:rPr>
        <w:t xml:space="preserve"> </w:t>
      </w:r>
      <w:r w:rsidRPr="00E174C7">
        <w:rPr>
          <w:spacing w:val="3"/>
          <w:sz w:val="24"/>
          <w:szCs w:val="24"/>
        </w:rPr>
        <w:t>M</w:t>
      </w:r>
      <w:r w:rsidRPr="00E174C7">
        <w:rPr>
          <w:spacing w:val="1"/>
          <w:sz w:val="24"/>
          <w:szCs w:val="24"/>
        </w:rPr>
        <w:t>at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u"</w:t>
      </w:r>
      <w:r w:rsidRPr="00E174C7">
        <w:rPr>
          <w:spacing w:val="1"/>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4"/>
          <w:sz w:val="24"/>
          <w:szCs w:val="24"/>
        </w:rPr>
        <w:t>a</w:t>
      </w:r>
      <w:r w:rsidRPr="00E174C7">
        <w:rPr>
          <w:spacing w:val="-5"/>
          <w:sz w:val="24"/>
          <w:szCs w:val="24"/>
        </w:rPr>
        <w:t>y</w:t>
      </w:r>
      <w:r w:rsidRPr="00E174C7">
        <w:rPr>
          <w:sz w:val="24"/>
          <w:szCs w:val="24"/>
        </w:rPr>
        <w:t>o</w:t>
      </w:r>
      <w:r w:rsidRPr="00E174C7">
        <w:rPr>
          <w:spacing w:val="1"/>
          <w:sz w:val="24"/>
          <w:szCs w:val="24"/>
        </w:rPr>
        <w:t xml:space="preserve"> 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ali</w:t>
      </w:r>
      <w:r w:rsidRPr="00E174C7">
        <w:rPr>
          <w:sz w:val="24"/>
          <w:szCs w:val="24"/>
        </w:rPr>
        <w:t>ku</w:t>
      </w:r>
      <w:r w:rsidRPr="00E174C7">
        <w:rPr>
          <w:spacing w:val="-1"/>
          <w:sz w:val="24"/>
          <w:szCs w:val="24"/>
        </w:rPr>
        <w:t>w</w:t>
      </w:r>
      <w:r w:rsidRPr="00E174C7">
        <w:rPr>
          <w:sz w:val="24"/>
          <w:szCs w:val="24"/>
        </w:rPr>
        <w:t>a n</w:t>
      </w:r>
      <w:r w:rsidRPr="00E174C7">
        <w:rPr>
          <w:spacing w:val="1"/>
          <w:sz w:val="24"/>
          <w:szCs w:val="24"/>
        </w:rPr>
        <w:t>a</w:t>
      </w:r>
      <w:r w:rsidRPr="00E174C7">
        <w:rPr>
          <w:spacing w:val="-5"/>
          <w:sz w:val="24"/>
          <w:szCs w:val="24"/>
        </w:rPr>
        <w:t>y</w:t>
      </w:r>
      <w:r w:rsidRPr="00E174C7">
        <w:rPr>
          <w:sz w:val="24"/>
          <w:szCs w:val="24"/>
        </w:rPr>
        <w:t>o</w:t>
      </w:r>
      <w:r w:rsidRPr="00E174C7">
        <w:rPr>
          <w:spacing w:val="36"/>
          <w:sz w:val="24"/>
          <w:szCs w:val="24"/>
        </w:rPr>
        <w:t xml:space="preserve"> </w:t>
      </w:r>
      <w:r w:rsidRPr="00E174C7">
        <w:rPr>
          <w:spacing w:val="3"/>
          <w:sz w:val="24"/>
          <w:szCs w:val="24"/>
        </w:rPr>
        <w:t>m</w:t>
      </w:r>
      <w:r w:rsidRPr="00E174C7">
        <w:rPr>
          <w:spacing w:val="-1"/>
          <w:sz w:val="24"/>
          <w:szCs w:val="24"/>
        </w:rPr>
        <w:t>awa</w:t>
      </w:r>
      <w:r w:rsidRPr="00E174C7">
        <w:rPr>
          <w:spacing w:val="1"/>
          <w:sz w:val="24"/>
          <w:szCs w:val="24"/>
        </w:rPr>
        <w:t>z</w:t>
      </w:r>
      <w:r w:rsidRPr="00E174C7">
        <w:rPr>
          <w:sz w:val="24"/>
          <w:szCs w:val="24"/>
        </w:rPr>
        <w:t>o</w:t>
      </w:r>
      <w:r w:rsidR="005E2AF3">
        <w:rPr>
          <w:sz w:val="24"/>
          <w:szCs w:val="24"/>
        </w:rPr>
        <w:t>ni mwake</w:t>
      </w:r>
      <w:r w:rsidRPr="00E174C7">
        <w:rPr>
          <w:spacing w:val="34"/>
          <w:sz w:val="24"/>
          <w:szCs w:val="24"/>
        </w:rPr>
        <w:t xml:space="preserve"> </w:t>
      </w:r>
      <w:r w:rsidRPr="00E174C7">
        <w:rPr>
          <w:sz w:val="24"/>
          <w:szCs w:val="24"/>
        </w:rPr>
        <w:t>h</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w:t>
      </w:r>
      <w:r w:rsidRPr="00E174C7">
        <w:rPr>
          <w:spacing w:val="34"/>
          <w:sz w:val="24"/>
          <w:szCs w:val="24"/>
        </w:rPr>
        <w:t xml:space="preserve"> </w:t>
      </w:r>
      <w:r w:rsidRPr="00E174C7">
        <w:rPr>
          <w:sz w:val="24"/>
          <w:szCs w:val="24"/>
        </w:rPr>
        <w:t>na</w:t>
      </w:r>
      <w:r w:rsidRPr="00E174C7">
        <w:rPr>
          <w:spacing w:val="33"/>
          <w:sz w:val="24"/>
          <w:szCs w:val="24"/>
        </w:rPr>
        <w:t xml:space="preserve"> </w:t>
      </w:r>
      <w:r w:rsidRPr="00E174C7">
        <w:rPr>
          <w:sz w:val="24"/>
          <w:szCs w:val="24"/>
        </w:rPr>
        <w:t>k</w:t>
      </w:r>
      <w:r w:rsidRPr="00E174C7">
        <w:rPr>
          <w:spacing w:val="2"/>
          <w:sz w:val="24"/>
          <w:szCs w:val="24"/>
        </w:rPr>
        <w:t>u</w:t>
      </w:r>
      <w:r w:rsidRPr="00E174C7">
        <w:rPr>
          <w:spacing w:val="-1"/>
          <w:sz w:val="24"/>
          <w:szCs w:val="24"/>
        </w:rPr>
        <w:t>w</w:t>
      </w:r>
      <w:r w:rsidRPr="00E174C7">
        <w:rPr>
          <w:sz w:val="24"/>
          <w:szCs w:val="24"/>
        </w:rPr>
        <w:t>a</w:t>
      </w:r>
      <w:r w:rsidRPr="00E174C7">
        <w:rPr>
          <w:spacing w:val="33"/>
          <w:sz w:val="24"/>
          <w:szCs w:val="24"/>
        </w:rPr>
        <w:t xml:space="preserve"> </w:t>
      </w:r>
      <w:r w:rsidRPr="00E174C7">
        <w:rPr>
          <w:sz w:val="24"/>
          <w:szCs w:val="24"/>
        </w:rPr>
        <w:t>T</w:t>
      </w:r>
      <w:r w:rsidRPr="00E174C7">
        <w:rPr>
          <w:spacing w:val="1"/>
          <w:sz w:val="24"/>
          <w:szCs w:val="24"/>
        </w:rPr>
        <w:t>im</w:t>
      </w:r>
      <w:r w:rsidRPr="00E174C7">
        <w:rPr>
          <w:sz w:val="24"/>
          <w:szCs w:val="24"/>
        </w:rPr>
        <w:t>o</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36"/>
          <w:sz w:val="24"/>
          <w:szCs w:val="24"/>
        </w:rPr>
        <w:t xml:space="preserve"> </w:t>
      </w:r>
      <w:r w:rsidRPr="00E174C7">
        <w:rPr>
          <w:spacing w:val="1"/>
          <w:sz w:val="24"/>
          <w:szCs w:val="24"/>
        </w:rPr>
        <w:t>ali</w:t>
      </w:r>
      <w:r w:rsidRPr="00E174C7">
        <w:rPr>
          <w:sz w:val="24"/>
          <w:szCs w:val="24"/>
        </w:rPr>
        <w:t>ku</w:t>
      </w:r>
      <w:r w:rsidRPr="00E174C7">
        <w:rPr>
          <w:spacing w:val="-1"/>
          <w:sz w:val="24"/>
          <w:szCs w:val="24"/>
        </w:rPr>
        <w:t>w</w:t>
      </w:r>
      <w:r w:rsidRPr="00E174C7">
        <w:rPr>
          <w:sz w:val="24"/>
          <w:szCs w:val="24"/>
        </w:rPr>
        <w:t>a</w:t>
      </w:r>
      <w:r w:rsidRPr="00E174C7">
        <w:rPr>
          <w:spacing w:val="33"/>
          <w:sz w:val="24"/>
          <w:szCs w:val="24"/>
        </w:rPr>
        <w:t xml:space="preserve"> </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j</w:t>
      </w:r>
      <w:r w:rsidRPr="00E174C7">
        <w:rPr>
          <w:sz w:val="24"/>
          <w:szCs w:val="24"/>
        </w:rPr>
        <w:t>ua</w:t>
      </w:r>
      <w:r w:rsidRPr="00E174C7">
        <w:rPr>
          <w:spacing w:val="35"/>
          <w:sz w:val="24"/>
          <w:szCs w:val="24"/>
        </w:rPr>
        <w:t xml:space="preserve"> </w:t>
      </w:r>
      <w:r w:rsidRPr="00E174C7">
        <w:rPr>
          <w:spacing w:val="-1"/>
          <w:sz w:val="24"/>
          <w:szCs w:val="24"/>
        </w:rPr>
        <w:t>“</w:t>
      </w:r>
      <w:r w:rsidRPr="00E174C7">
        <w:rPr>
          <w:spacing w:val="1"/>
          <w:sz w:val="24"/>
          <w:szCs w:val="24"/>
        </w:rPr>
        <w:t>t</w:t>
      </w:r>
      <w:r w:rsidRPr="00E174C7">
        <w:rPr>
          <w:spacing w:val="-1"/>
          <w:sz w:val="24"/>
          <w:szCs w:val="24"/>
        </w:rPr>
        <w:t>a</w:t>
      </w:r>
      <w:r w:rsidRPr="00E174C7">
        <w:rPr>
          <w:spacing w:val="2"/>
          <w:sz w:val="24"/>
          <w:szCs w:val="24"/>
        </w:rPr>
        <w:t>n</w:t>
      </w:r>
      <w:r w:rsidRPr="00E174C7">
        <w:rPr>
          <w:spacing w:val="-2"/>
          <w:sz w:val="24"/>
          <w:szCs w:val="24"/>
        </w:rPr>
        <w:t>g</w:t>
      </w:r>
      <w:r w:rsidRPr="00E174C7">
        <w:rPr>
          <w:sz w:val="24"/>
          <w:szCs w:val="24"/>
        </w:rPr>
        <w:t>u</w:t>
      </w:r>
      <w:r w:rsidRPr="00E174C7">
        <w:rPr>
          <w:spacing w:val="36"/>
          <w:sz w:val="24"/>
          <w:szCs w:val="24"/>
        </w:rPr>
        <w:t xml:space="preserve"> </w:t>
      </w:r>
      <w:r w:rsidRPr="00E174C7">
        <w:rPr>
          <w:sz w:val="24"/>
          <w:szCs w:val="24"/>
        </w:rPr>
        <w:t>u</w:t>
      </w:r>
      <w:r w:rsidRPr="00E174C7">
        <w:rPr>
          <w:spacing w:val="1"/>
          <w:sz w:val="24"/>
          <w:szCs w:val="24"/>
        </w:rPr>
        <w:t>t</w:t>
      </w:r>
      <w:r w:rsidRPr="00E174C7">
        <w:rPr>
          <w:sz w:val="24"/>
          <w:szCs w:val="24"/>
        </w:rPr>
        <w:t>o</w:t>
      </w:r>
      <w:r w:rsidRPr="00E174C7">
        <w:rPr>
          <w:spacing w:val="1"/>
          <w:sz w:val="24"/>
          <w:szCs w:val="24"/>
        </w:rPr>
        <w:t>t</w:t>
      </w:r>
      <w:r w:rsidRPr="00E174C7">
        <w:rPr>
          <w:sz w:val="24"/>
          <w:szCs w:val="24"/>
        </w:rPr>
        <w:t>o,"</w:t>
      </w:r>
      <w:r w:rsidRPr="00E174C7">
        <w:rPr>
          <w:spacing w:val="36"/>
          <w:sz w:val="24"/>
          <w:szCs w:val="24"/>
        </w:rPr>
        <w:t xml:space="preserve"> </w:t>
      </w:r>
      <w:r w:rsidRPr="00E174C7">
        <w:rPr>
          <w:spacing w:val="-5"/>
          <w:sz w:val="24"/>
          <w:szCs w:val="24"/>
        </w:rPr>
        <w:t>y</w:t>
      </w:r>
      <w:r w:rsidRPr="00E174C7">
        <w:rPr>
          <w:spacing w:val="-1"/>
          <w:sz w:val="24"/>
          <w:szCs w:val="24"/>
        </w:rPr>
        <w:t>a</w:t>
      </w:r>
      <w:r w:rsidRPr="00E174C7">
        <w:rPr>
          <w:spacing w:val="1"/>
          <w:sz w:val="24"/>
          <w:szCs w:val="24"/>
        </w:rPr>
        <w:t>li</w:t>
      </w:r>
      <w:r w:rsidRPr="00E174C7">
        <w:rPr>
          <w:sz w:val="24"/>
          <w:szCs w:val="24"/>
        </w:rPr>
        <w:t>ku</w:t>
      </w:r>
      <w:r w:rsidRPr="00E174C7">
        <w:rPr>
          <w:spacing w:val="2"/>
          <w:sz w:val="24"/>
          <w:szCs w:val="24"/>
        </w:rPr>
        <w:t>w</w:t>
      </w:r>
      <w:r w:rsidRPr="00E174C7">
        <w:rPr>
          <w:sz w:val="24"/>
          <w:szCs w:val="24"/>
        </w:rPr>
        <w:t>a s</w:t>
      </w:r>
      <w:r w:rsidRPr="00E174C7">
        <w:rPr>
          <w:spacing w:val="3"/>
          <w:sz w:val="24"/>
          <w:szCs w:val="24"/>
        </w:rPr>
        <w:t>i</w:t>
      </w:r>
      <w:r w:rsidRPr="00E174C7">
        <w:rPr>
          <w:spacing w:val="-5"/>
          <w:sz w:val="24"/>
          <w:szCs w:val="24"/>
        </w:rPr>
        <w:t>y</w:t>
      </w:r>
      <w:r w:rsidRPr="00E174C7">
        <w:rPr>
          <w:sz w:val="24"/>
          <w:szCs w:val="24"/>
        </w:rPr>
        <w:t>o</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3"/>
          <w:sz w:val="24"/>
          <w:szCs w:val="24"/>
        </w:rPr>
        <w:t xml:space="preserve"> 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005E2AF3">
        <w:rPr>
          <w:spacing w:val="1"/>
          <w:sz w:val="24"/>
          <w:szCs w:val="24"/>
        </w:rPr>
        <w:t>bali</w:t>
      </w:r>
      <w:r w:rsidRPr="00E174C7">
        <w:rPr>
          <w:spacing w:val="1"/>
          <w:sz w:val="24"/>
          <w:szCs w:val="24"/>
        </w:rPr>
        <w:t xml:space="preserve"> </w:t>
      </w:r>
      <w:r w:rsidRPr="00E174C7">
        <w:rPr>
          <w:sz w:val="24"/>
          <w:szCs w:val="24"/>
        </w:rPr>
        <w:t>ni</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z w:val="24"/>
          <w:szCs w:val="24"/>
        </w:rPr>
        <w:t>la</w:t>
      </w:r>
      <w:r w:rsidRPr="00E174C7">
        <w:rPr>
          <w:spacing w:val="2"/>
          <w:sz w:val="24"/>
          <w:szCs w:val="24"/>
        </w:rPr>
        <w:t xml:space="preserve"> </w:t>
      </w:r>
      <w:r w:rsidRPr="00E174C7">
        <w:rPr>
          <w:spacing w:val="-1"/>
          <w:sz w:val="24"/>
          <w:szCs w:val="24"/>
        </w:rPr>
        <w:t>Ka</w:t>
      </w:r>
      <w:r w:rsidRPr="00E174C7">
        <w:rPr>
          <w:spacing w:val="1"/>
          <w:sz w:val="24"/>
          <w:szCs w:val="24"/>
        </w:rPr>
        <w:t>l</w:t>
      </w:r>
      <w:r w:rsidRPr="00E174C7">
        <w:rPr>
          <w:spacing w:val="-1"/>
          <w:sz w:val="24"/>
          <w:szCs w:val="24"/>
        </w:rPr>
        <w:t>e</w:t>
      </w:r>
      <w:r w:rsidRPr="00E174C7">
        <w:rPr>
          <w:sz w:val="24"/>
          <w:szCs w:val="24"/>
        </w:rPr>
        <w:t>.</w:t>
      </w:r>
      <w:r w:rsidRPr="00E174C7">
        <w:rPr>
          <w:spacing w:val="3"/>
          <w:sz w:val="24"/>
          <w:szCs w:val="24"/>
        </w:rPr>
        <w:t xml:space="preserve"> </w:t>
      </w:r>
      <w:r w:rsidRPr="00E174C7">
        <w:rPr>
          <w:spacing w:val="2"/>
          <w:sz w:val="24"/>
          <w:szCs w:val="24"/>
        </w:rPr>
        <w:t>K</w:t>
      </w:r>
      <w:r w:rsidRPr="00E174C7">
        <w:rPr>
          <w:spacing w:val="-1"/>
          <w:sz w:val="24"/>
          <w:szCs w:val="24"/>
        </w:rPr>
        <w:t>w</w:t>
      </w:r>
      <w:r w:rsidR="001056D2" w:rsidRPr="00E174C7">
        <w:rPr>
          <w:sz w:val="24"/>
          <w:szCs w:val="24"/>
        </w:rPr>
        <w:t>a</w:t>
      </w:r>
      <w:r w:rsidR="005E2AF3">
        <w:rPr>
          <w:sz w:val="24"/>
          <w:szCs w:val="24"/>
        </w:rPr>
        <w:t xml:space="preserve"> </w:t>
      </w:r>
      <w:r w:rsidRPr="00E174C7">
        <w:rPr>
          <w:sz w:val="24"/>
          <w:szCs w:val="24"/>
        </w:rPr>
        <w:t>h</w:t>
      </w:r>
      <w:r w:rsidRPr="00E174C7">
        <w:rPr>
          <w:spacing w:val="3"/>
          <w:sz w:val="24"/>
          <w:szCs w:val="24"/>
        </w:rPr>
        <w:t>i</w:t>
      </w:r>
      <w:r w:rsidRPr="00E174C7">
        <w:rPr>
          <w:spacing w:val="-5"/>
          <w:sz w:val="24"/>
          <w:szCs w:val="24"/>
        </w:rPr>
        <w:t>y</w:t>
      </w:r>
      <w:r w:rsidRPr="00E174C7">
        <w:rPr>
          <w:spacing w:val="2"/>
          <w:sz w:val="24"/>
          <w:szCs w:val="24"/>
        </w:rPr>
        <w:t>o</w:t>
      </w:r>
      <w:r w:rsidRPr="00E174C7">
        <w:rPr>
          <w:sz w:val="24"/>
          <w:szCs w:val="24"/>
        </w:rPr>
        <w:t>,</w:t>
      </w:r>
      <w:r w:rsidRPr="00E174C7">
        <w:rPr>
          <w:spacing w:val="1"/>
          <w:sz w:val="24"/>
          <w:szCs w:val="24"/>
        </w:rPr>
        <w:t xml:space="preserve"> </w:t>
      </w:r>
      <w:r w:rsidR="001056D2" w:rsidRPr="00E174C7">
        <w:rPr>
          <w:spacing w:val="1"/>
          <w:sz w:val="24"/>
          <w:szCs w:val="24"/>
        </w:rPr>
        <w:t xml:space="preserve">ni </w:t>
      </w:r>
      <w:r w:rsidRPr="00E174C7">
        <w:rPr>
          <w:sz w:val="24"/>
          <w:szCs w:val="24"/>
        </w:rPr>
        <w:t>k</w:t>
      </w:r>
      <w:r w:rsidRPr="00E174C7">
        <w:rPr>
          <w:spacing w:val="-1"/>
          <w:sz w:val="24"/>
          <w:szCs w:val="24"/>
        </w:rPr>
        <w:t>w</w:t>
      </w:r>
      <w:r w:rsidR="001056D2" w:rsidRPr="00E174C7">
        <w:rPr>
          <w:sz w:val="24"/>
          <w:szCs w:val="24"/>
        </w:rPr>
        <w:t>a</w:t>
      </w:r>
      <w:r w:rsidRPr="00E174C7">
        <w:rPr>
          <w:sz w:val="24"/>
          <w:szCs w:val="24"/>
        </w:rPr>
        <w:t>n</w:t>
      </w:r>
      <w:r w:rsidRPr="00E174C7">
        <w:rPr>
          <w:spacing w:val="1"/>
          <w:sz w:val="24"/>
          <w:szCs w:val="24"/>
        </w:rPr>
        <w:t>i</w:t>
      </w:r>
      <w:r w:rsidRPr="00E174C7">
        <w:rPr>
          <w:sz w:val="24"/>
          <w:szCs w:val="24"/>
        </w:rPr>
        <w:t>ni</w:t>
      </w:r>
      <w:r w:rsidRPr="00E174C7">
        <w:rPr>
          <w:spacing w:val="1"/>
          <w:sz w:val="24"/>
          <w:szCs w:val="24"/>
        </w:rPr>
        <w:t xml:space="preserve"> </w:t>
      </w:r>
      <w:r w:rsidRPr="00E174C7">
        <w:rPr>
          <w:spacing w:val="2"/>
          <w:sz w:val="24"/>
          <w:szCs w:val="24"/>
        </w:rPr>
        <w:t>w</w:t>
      </w:r>
      <w:r w:rsidRPr="00E174C7">
        <w:rPr>
          <w:spacing w:val="-1"/>
          <w:sz w:val="24"/>
          <w:szCs w:val="24"/>
        </w:rPr>
        <w:t>a</w:t>
      </w:r>
      <w:r w:rsidR="001056D2" w:rsidRPr="00E174C7">
        <w:rPr>
          <w:sz w:val="24"/>
          <w:szCs w:val="24"/>
        </w:rPr>
        <w:t>fuasi</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 xml:space="preserve">o </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u</w:t>
      </w:r>
      <w:r w:rsidRPr="00E174C7">
        <w:rPr>
          <w:spacing w:val="1"/>
          <w:sz w:val="24"/>
          <w:szCs w:val="24"/>
        </w:rPr>
        <w:t>mi</w:t>
      </w:r>
      <w:r w:rsidRPr="00E174C7">
        <w:rPr>
          <w:sz w:val="24"/>
          <w:szCs w:val="24"/>
        </w:rPr>
        <w:t xml:space="preserve">a </w:t>
      </w:r>
      <w:r w:rsidRPr="00AE63CB">
        <w:rPr>
          <w:sz w:val="24"/>
          <w:szCs w:val="24"/>
        </w:rPr>
        <w:t>maneno</w:t>
      </w:r>
      <w:r w:rsidRPr="00E174C7">
        <w:rPr>
          <w:spacing w:val="6"/>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w:t>
      </w:r>
      <w:r w:rsidRPr="00E174C7">
        <w:rPr>
          <w:sz w:val="24"/>
          <w:szCs w:val="24"/>
        </w:rPr>
        <w:t>kuhusu</w:t>
      </w:r>
      <w:r w:rsidRPr="00E174C7">
        <w:rPr>
          <w:spacing w:val="1"/>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l</w:t>
      </w:r>
      <w:r w:rsidRPr="00E174C7">
        <w:rPr>
          <w:sz w:val="24"/>
          <w:szCs w:val="24"/>
        </w:rPr>
        <w:t>a</w:t>
      </w:r>
      <w:r w:rsidRPr="00E174C7">
        <w:rPr>
          <w:spacing w:val="3"/>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l</w:t>
      </w:r>
      <w:r w:rsidRPr="00E174C7">
        <w:rPr>
          <w:sz w:val="24"/>
          <w:szCs w:val="24"/>
        </w:rPr>
        <w:t xml:space="preserve">e </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po</w:t>
      </w:r>
      <w:r w:rsidRPr="00E174C7">
        <w:rPr>
          <w:spacing w:val="1"/>
          <w:sz w:val="24"/>
          <w:szCs w:val="24"/>
        </w:rPr>
        <w:t>li</w:t>
      </w:r>
      <w:r w:rsidRPr="00E174C7">
        <w:rPr>
          <w:sz w:val="24"/>
          <w:szCs w:val="24"/>
        </w:rPr>
        <w:t>hus</w:t>
      </w:r>
      <w:r w:rsidRPr="00E174C7">
        <w:rPr>
          <w:spacing w:val="1"/>
          <w:sz w:val="24"/>
          <w:szCs w:val="24"/>
        </w:rPr>
        <w:t>i</w:t>
      </w:r>
      <w:r w:rsidRPr="00E174C7">
        <w:rPr>
          <w:sz w:val="24"/>
          <w:szCs w:val="24"/>
        </w:rPr>
        <w:t xml:space="preserve">sha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1"/>
          <w:sz w:val="24"/>
          <w:szCs w:val="24"/>
        </w:rPr>
        <w:t>li</w:t>
      </w:r>
      <w:r w:rsidRPr="00E174C7">
        <w:rPr>
          <w:sz w:val="24"/>
          <w:szCs w:val="24"/>
        </w:rPr>
        <w:t>na</w:t>
      </w:r>
      <w:r w:rsidRPr="00E174C7">
        <w:rPr>
          <w:spacing w:val="-1"/>
          <w:sz w:val="24"/>
          <w:szCs w:val="24"/>
        </w:rPr>
        <w:t xml:space="preserve"> </w:t>
      </w:r>
      <w:r w:rsidRPr="00E174C7">
        <w:rPr>
          <w:sz w:val="24"/>
          <w:szCs w:val="24"/>
        </w:rPr>
        <w:t>uvuv</w:t>
      </w:r>
      <w:r w:rsidRPr="00E174C7">
        <w:rPr>
          <w:spacing w:val="1"/>
          <w:sz w:val="24"/>
          <w:szCs w:val="24"/>
        </w:rPr>
        <w:t>i</w:t>
      </w:r>
      <w:r w:rsidRPr="00E174C7">
        <w:rPr>
          <w:sz w:val="24"/>
          <w:szCs w:val="24"/>
        </w:rPr>
        <w:t>o na</w:t>
      </w:r>
      <w:r w:rsidRPr="00E174C7">
        <w:rPr>
          <w:spacing w:val="-1"/>
          <w:sz w:val="24"/>
          <w:szCs w:val="24"/>
        </w:rPr>
        <w:t xml:space="preserve"> </w:t>
      </w:r>
      <w:r w:rsidRPr="00E174C7">
        <w:rPr>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w:t>
      </w:r>
      <w:r w:rsidRPr="00E174C7">
        <w:rPr>
          <w:spacing w:val="-1"/>
          <w:sz w:val="24"/>
          <w:szCs w:val="24"/>
        </w:rPr>
        <w:t>a</w:t>
      </w:r>
      <w:r w:rsidRPr="00E174C7">
        <w:rPr>
          <w:sz w:val="24"/>
          <w:szCs w:val="24"/>
        </w:rPr>
        <w:t>?</w:t>
      </w:r>
    </w:p>
    <w:p w:rsidR="005E6FD3" w:rsidRPr="00B27157" w:rsidRDefault="00746611" w:rsidP="00AE63CB">
      <w:pPr>
        <w:ind w:firstLine="720"/>
        <w:contextualSpacing/>
        <w:jc w:val="both"/>
        <w:rPr>
          <w:sz w:val="24"/>
          <w:szCs w:val="24"/>
        </w:rPr>
      </w:pPr>
      <w:r w:rsidRPr="00E174C7">
        <w:rPr>
          <w:sz w:val="24"/>
          <w:szCs w:val="24"/>
        </w:rPr>
        <w:t>Tut</w:t>
      </w:r>
      <w:r w:rsidRPr="00E174C7">
        <w:rPr>
          <w:spacing w:val="-1"/>
          <w:sz w:val="24"/>
          <w:szCs w:val="24"/>
        </w:rPr>
        <w:t>aa</w:t>
      </w:r>
      <w:r w:rsidRPr="00E174C7">
        <w:rPr>
          <w:spacing w:val="2"/>
          <w:sz w:val="24"/>
          <w:szCs w:val="24"/>
        </w:rPr>
        <w:t>n</w:t>
      </w:r>
      <w:r w:rsidRPr="00E174C7">
        <w:rPr>
          <w:spacing w:val="-2"/>
          <w:sz w:val="24"/>
          <w:szCs w:val="24"/>
        </w:rPr>
        <w:t>g</w:t>
      </w:r>
      <w:r w:rsidRPr="00E174C7">
        <w:rPr>
          <w:spacing w:val="-1"/>
          <w:sz w:val="24"/>
          <w:szCs w:val="24"/>
        </w:rPr>
        <w:t>a</w:t>
      </w:r>
      <w:r w:rsidRPr="00E174C7">
        <w:rPr>
          <w:sz w:val="24"/>
          <w:szCs w:val="24"/>
        </w:rPr>
        <w:t>lia k</w:t>
      </w:r>
      <w:r w:rsidRPr="00E174C7">
        <w:rPr>
          <w:spacing w:val="-1"/>
          <w:sz w:val="24"/>
          <w:szCs w:val="24"/>
        </w:rPr>
        <w:t>a</w:t>
      </w:r>
      <w:r w:rsidRPr="00E174C7">
        <w:rPr>
          <w:sz w:val="24"/>
          <w:szCs w:val="24"/>
        </w:rPr>
        <w:t>tika uthibitisho</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a</w:t>
      </w:r>
      <w:r w:rsidRPr="00E174C7">
        <w:rPr>
          <w:sz w:val="24"/>
          <w:szCs w:val="24"/>
        </w:rPr>
        <w:t>ina t</w:t>
      </w:r>
      <w:r w:rsidRPr="00E174C7">
        <w:rPr>
          <w:spacing w:val="-1"/>
          <w:sz w:val="24"/>
          <w:szCs w:val="24"/>
        </w:rPr>
        <w:t>a</w:t>
      </w:r>
      <w:r w:rsidRPr="00E174C7">
        <w:rPr>
          <w:sz w:val="24"/>
          <w:szCs w:val="24"/>
        </w:rPr>
        <w:t>tu</w:t>
      </w:r>
      <w:r w:rsidRPr="00E174C7">
        <w:rPr>
          <w:spacing w:val="1"/>
          <w:sz w:val="24"/>
          <w:szCs w:val="24"/>
        </w:rPr>
        <w:t xml:space="preserve"> </w:t>
      </w:r>
      <w:r w:rsidRPr="00E174C7">
        <w:rPr>
          <w:spacing w:val="-1"/>
          <w:sz w:val="24"/>
          <w:szCs w:val="24"/>
        </w:rPr>
        <w:t>w</w:t>
      </w:r>
      <w:r w:rsidRPr="00E174C7">
        <w:rPr>
          <w:sz w:val="24"/>
          <w:szCs w:val="24"/>
        </w:rPr>
        <w:t xml:space="preserve">a </w:t>
      </w:r>
      <w:r w:rsidR="002B2A0D">
        <w:rPr>
          <w:sz w:val="24"/>
          <w:szCs w:val="24"/>
        </w:rPr>
        <w:t>B</w:t>
      </w:r>
      <w:r w:rsidRPr="00E174C7">
        <w:rPr>
          <w:spacing w:val="-2"/>
          <w:sz w:val="24"/>
          <w:szCs w:val="24"/>
        </w:rPr>
        <w:t>i</w:t>
      </w:r>
      <w:r w:rsidRPr="00E174C7">
        <w:rPr>
          <w:sz w:val="24"/>
          <w:szCs w:val="24"/>
        </w:rPr>
        <w:t xml:space="preserve">blia </w:t>
      </w:r>
      <w:r w:rsidRPr="00E174C7">
        <w:rPr>
          <w:spacing w:val="-1"/>
          <w:sz w:val="24"/>
          <w:szCs w:val="24"/>
        </w:rPr>
        <w:t>a</w:t>
      </w:r>
      <w:r w:rsidRPr="00E174C7">
        <w:rPr>
          <w:sz w:val="24"/>
          <w:szCs w:val="24"/>
        </w:rPr>
        <w:t>mb</w:t>
      </w:r>
      <w:r w:rsidRPr="00E174C7">
        <w:rPr>
          <w:spacing w:val="-1"/>
          <w:sz w:val="24"/>
          <w:szCs w:val="24"/>
        </w:rPr>
        <w:t>a</w:t>
      </w:r>
      <w:r w:rsidRPr="00E174C7">
        <w:rPr>
          <w:sz w:val="24"/>
          <w:szCs w:val="24"/>
        </w:rPr>
        <w:t>o</w:t>
      </w:r>
      <w:r w:rsidRPr="00E174C7">
        <w:rPr>
          <w:spacing w:val="1"/>
          <w:sz w:val="24"/>
          <w:szCs w:val="24"/>
        </w:rPr>
        <w:t xml:space="preserve"> </w:t>
      </w:r>
      <w:r w:rsidRPr="00E174C7">
        <w:rPr>
          <w:sz w:val="24"/>
          <w:szCs w:val="24"/>
        </w:rPr>
        <w:t>ut</w:t>
      </w:r>
      <w:r w:rsidRPr="00E174C7">
        <w:rPr>
          <w:spacing w:val="-1"/>
          <w:sz w:val="24"/>
          <w:szCs w:val="24"/>
        </w:rPr>
        <w:t>a</w:t>
      </w:r>
      <w:r w:rsidRPr="00E174C7">
        <w:rPr>
          <w:sz w:val="24"/>
          <w:szCs w:val="24"/>
        </w:rPr>
        <w:t>tus</w:t>
      </w:r>
      <w:r w:rsidRPr="00E174C7">
        <w:rPr>
          <w:spacing w:val="-1"/>
          <w:sz w:val="24"/>
          <w:szCs w:val="24"/>
        </w:rPr>
        <w:t>a</w:t>
      </w:r>
      <w:r w:rsidRPr="00E174C7">
        <w:rPr>
          <w:sz w:val="24"/>
          <w:szCs w:val="24"/>
        </w:rPr>
        <w:t xml:space="preserve">idia </w:t>
      </w:r>
      <w:r w:rsidRPr="00E174C7">
        <w:rPr>
          <w:spacing w:val="-2"/>
          <w:sz w:val="24"/>
          <w:szCs w:val="24"/>
        </w:rPr>
        <w:t>k</w:t>
      </w:r>
      <w:r w:rsidRPr="00E174C7">
        <w:rPr>
          <w:sz w:val="24"/>
          <w:szCs w:val="24"/>
        </w:rPr>
        <w:t>u</w:t>
      </w:r>
      <w:r w:rsidRPr="00E174C7">
        <w:rPr>
          <w:spacing w:val="-1"/>
          <w:sz w:val="24"/>
          <w:szCs w:val="24"/>
        </w:rPr>
        <w:t>e</w:t>
      </w:r>
      <w:r w:rsidRPr="00E174C7">
        <w:rPr>
          <w:sz w:val="24"/>
          <w:szCs w:val="24"/>
        </w:rPr>
        <w:t>l</w:t>
      </w:r>
      <w:r w:rsidRPr="00E174C7">
        <w:rPr>
          <w:spacing w:val="-1"/>
          <w:sz w:val="24"/>
          <w:szCs w:val="24"/>
        </w:rPr>
        <w:t>ew</w:t>
      </w:r>
      <w:r w:rsidRPr="00E174C7">
        <w:rPr>
          <w:sz w:val="24"/>
          <w:szCs w:val="24"/>
        </w:rPr>
        <w:t>a ku</w:t>
      </w:r>
      <w:r w:rsidRPr="00E174C7">
        <w:rPr>
          <w:spacing w:val="-1"/>
          <w:sz w:val="24"/>
          <w:szCs w:val="24"/>
        </w:rPr>
        <w:t>wa</w:t>
      </w:r>
      <w:r w:rsidRPr="00E174C7">
        <w:rPr>
          <w:sz w:val="24"/>
          <w:szCs w:val="24"/>
        </w:rPr>
        <w:t>,</w:t>
      </w:r>
      <w:r w:rsidRPr="00E174C7">
        <w:rPr>
          <w:spacing w:val="1"/>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Pr="00E174C7">
        <w:rPr>
          <w:spacing w:val="1"/>
          <w:sz w:val="24"/>
          <w:szCs w:val="24"/>
        </w:rPr>
        <w:t>li</w:t>
      </w:r>
      <w:r w:rsidRPr="00E174C7">
        <w:rPr>
          <w:spacing w:val="2"/>
          <w:sz w:val="24"/>
          <w:szCs w:val="24"/>
        </w:rPr>
        <w:t>n</w:t>
      </w:r>
      <w:r w:rsidRPr="00E174C7">
        <w:rPr>
          <w:sz w:val="24"/>
          <w:szCs w:val="24"/>
        </w:rPr>
        <w:t>a uvuv</w:t>
      </w:r>
      <w:r w:rsidRPr="00E174C7">
        <w:rPr>
          <w:spacing w:val="1"/>
          <w:sz w:val="24"/>
          <w:szCs w:val="24"/>
        </w:rPr>
        <w:t>i</w:t>
      </w:r>
      <w:r w:rsidRPr="00E174C7">
        <w:rPr>
          <w:sz w:val="24"/>
          <w:szCs w:val="24"/>
        </w:rPr>
        <w:t>o</w:t>
      </w:r>
      <w:r w:rsidRPr="00E174C7">
        <w:rPr>
          <w:spacing w:val="1"/>
          <w:sz w:val="24"/>
          <w:szCs w:val="24"/>
        </w:rPr>
        <w:t xml:space="preserve"> </w:t>
      </w:r>
      <w:r w:rsidRPr="00E174C7">
        <w:rPr>
          <w:sz w:val="24"/>
          <w:szCs w:val="24"/>
        </w:rPr>
        <w:t xml:space="preserve">na </w:t>
      </w:r>
      <w:r w:rsidRPr="00E174C7">
        <w:rPr>
          <w:spacing w:val="3"/>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w:t>
      </w:r>
      <w:r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Kwa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w:t>
      </w:r>
      <w:r w:rsidRPr="00E174C7">
        <w:rPr>
          <w:spacing w:val="1"/>
          <w:sz w:val="24"/>
          <w:szCs w:val="24"/>
        </w:rPr>
        <w:t xml:space="preserve"> t</w:t>
      </w:r>
      <w:r w:rsidRPr="00E174C7">
        <w:rPr>
          <w:sz w:val="24"/>
          <w:szCs w:val="24"/>
        </w:rPr>
        <w:t>u</w:t>
      </w:r>
      <w:r w:rsidRPr="00E174C7">
        <w:rPr>
          <w:spacing w:val="1"/>
          <w:sz w:val="24"/>
          <w:szCs w:val="24"/>
        </w:rPr>
        <w:t>ta</w:t>
      </w:r>
      <w:r w:rsidRPr="00E174C7">
        <w:rPr>
          <w:spacing w:val="-1"/>
          <w:sz w:val="24"/>
          <w:szCs w:val="24"/>
        </w:rPr>
        <w:t>c</w:t>
      </w:r>
      <w:r w:rsidRPr="00E174C7">
        <w:rPr>
          <w:sz w:val="24"/>
          <w:szCs w:val="24"/>
        </w:rPr>
        <w:t>hu</w:t>
      </w:r>
      <w:r w:rsidRPr="00E174C7">
        <w:rPr>
          <w:spacing w:val="2"/>
          <w:sz w:val="24"/>
          <w:szCs w:val="24"/>
        </w:rPr>
        <w:t>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a ku</w:t>
      </w:r>
      <w:r w:rsidRPr="00E174C7">
        <w:rPr>
          <w:spacing w:val="1"/>
          <w:sz w:val="24"/>
          <w:szCs w:val="24"/>
        </w:rPr>
        <w:t>it</w:t>
      </w:r>
      <w:r w:rsidRPr="00E174C7">
        <w:rPr>
          <w:spacing w:val="-1"/>
          <w:sz w:val="24"/>
          <w:szCs w:val="24"/>
        </w:rPr>
        <w:t>w</w:t>
      </w:r>
      <w:r w:rsidRPr="00E174C7">
        <w:rPr>
          <w:sz w:val="24"/>
          <w:szCs w:val="24"/>
        </w:rPr>
        <w:t>a k</w:t>
      </w:r>
      <w:r w:rsidRPr="00E174C7">
        <w:rPr>
          <w:spacing w:val="-1"/>
          <w:sz w:val="24"/>
          <w:szCs w:val="24"/>
        </w:rPr>
        <w:t>w</w:t>
      </w:r>
      <w:r w:rsidRPr="00E174C7">
        <w:rPr>
          <w:sz w:val="24"/>
          <w:szCs w:val="24"/>
        </w:rPr>
        <w:t xml:space="preserve">a </w:t>
      </w:r>
      <w:r w:rsidRPr="00E174C7">
        <w:rPr>
          <w:spacing w:val="-1"/>
          <w:sz w:val="24"/>
          <w:szCs w:val="24"/>
        </w:rPr>
        <w:t>wa</w:t>
      </w:r>
      <w:r w:rsidRPr="00E174C7">
        <w:rPr>
          <w:sz w:val="24"/>
          <w:szCs w:val="24"/>
        </w:rPr>
        <w:t>n</w:t>
      </w:r>
      <w:r w:rsidRPr="00E174C7">
        <w:rPr>
          <w:spacing w:val="-1"/>
          <w:sz w:val="24"/>
          <w:szCs w:val="24"/>
        </w:rPr>
        <w:t>af</w:t>
      </w:r>
      <w:r w:rsidRPr="00E174C7">
        <w:rPr>
          <w:sz w:val="24"/>
          <w:szCs w:val="24"/>
        </w:rPr>
        <w:t>un</w:t>
      </w:r>
      <w:r w:rsidRPr="00E174C7">
        <w:rPr>
          <w:spacing w:val="1"/>
          <w:sz w:val="24"/>
          <w:szCs w:val="24"/>
        </w:rPr>
        <w:t>z</w:t>
      </w:r>
      <w:r w:rsidRPr="00E174C7">
        <w:rPr>
          <w:sz w:val="24"/>
          <w:szCs w:val="24"/>
        </w:rPr>
        <w:t>i</w:t>
      </w:r>
      <w:r w:rsidRPr="00E174C7">
        <w:rPr>
          <w:spacing w:val="2"/>
          <w:sz w:val="24"/>
          <w:szCs w:val="24"/>
        </w:rPr>
        <w:t xml:space="preserve"> </w:t>
      </w:r>
      <w:r w:rsidRPr="00E174C7">
        <w:rPr>
          <w:sz w:val="24"/>
          <w:szCs w:val="24"/>
        </w:rPr>
        <w:t>ku</w:t>
      </w:r>
      <w:r w:rsidRPr="00E174C7">
        <w:rPr>
          <w:spacing w:val="1"/>
          <w:sz w:val="24"/>
          <w:szCs w:val="24"/>
        </w:rPr>
        <w:t>m</w:t>
      </w:r>
      <w:r w:rsidRPr="00E174C7">
        <w:rPr>
          <w:sz w:val="24"/>
          <w:szCs w:val="24"/>
        </w:rPr>
        <w:t>i</w:t>
      </w:r>
      <w:r w:rsidRPr="00E174C7">
        <w:rPr>
          <w:spacing w:val="2"/>
          <w:sz w:val="24"/>
          <w:szCs w:val="24"/>
        </w:rPr>
        <w:t xml:space="preserve"> </w:t>
      </w:r>
      <w:r w:rsidRPr="00E174C7">
        <w:rPr>
          <w:sz w:val="24"/>
          <w:szCs w:val="24"/>
        </w:rPr>
        <w:t xml:space="preserve">na </w:t>
      </w:r>
      <w:r w:rsidRPr="00E174C7">
        <w:rPr>
          <w:spacing w:val="-1"/>
          <w:sz w:val="24"/>
          <w:szCs w:val="24"/>
        </w:rPr>
        <w:t>waw</w:t>
      </w:r>
      <w:r w:rsidRPr="00E174C7">
        <w:rPr>
          <w:spacing w:val="1"/>
          <w:sz w:val="24"/>
          <w:szCs w:val="24"/>
        </w:rPr>
        <w:t>ili</w:t>
      </w:r>
      <w:r w:rsidRPr="00E174C7">
        <w:rPr>
          <w:sz w:val="24"/>
          <w:szCs w:val="24"/>
        </w:rPr>
        <w:t>.</w:t>
      </w:r>
      <w:r w:rsidRPr="00E174C7">
        <w:rPr>
          <w:spacing w:val="1"/>
          <w:sz w:val="24"/>
          <w:szCs w:val="24"/>
        </w:rPr>
        <w:t xml:space="preserve"> P</w:t>
      </w:r>
      <w:r w:rsidRPr="00E174C7">
        <w:rPr>
          <w:spacing w:val="-2"/>
          <w:sz w:val="24"/>
          <w:szCs w:val="24"/>
        </w:rPr>
        <w:t>i</w:t>
      </w:r>
      <w:r w:rsidRPr="00E174C7">
        <w:rPr>
          <w:sz w:val="24"/>
          <w:szCs w:val="24"/>
        </w:rPr>
        <w:t>li,</w:t>
      </w:r>
      <w:r w:rsidRPr="00E174C7">
        <w:rPr>
          <w:spacing w:val="1"/>
          <w:sz w:val="24"/>
          <w:szCs w:val="24"/>
        </w:rPr>
        <w:t xml:space="preserve"> </w:t>
      </w:r>
      <w:r w:rsidRPr="00E174C7">
        <w:rPr>
          <w:sz w:val="24"/>
          <w:szCs w:val="24"/>
        </w:rPr>
        <w:t>t</w:t>
      </w:r>
      <w:r w:rsidRPr="00E174C7">
        <w:rPr>
          <w:spacing w:val="-2"/>
          <w:sz w:val="24"/>
          <w:szCs w:val="24"/>
        </w:rPr>
        <w:t>u</w:t>
      </w:r>
      <w:r w:rsidRPr="00E174C7">
        <w:rPr>
          <w:sz w:val="24"/>
          <w:szCs w:val="24"/>
        </w:rPr>
        <w:t>t</w:t>
      </w:r>
      <w:r w:rsidRPr="00E174C7">
        <w:rPr>
          <w:spacing w:val="-1"/>
          <w:sz w:val="24"/>
          <w:szCs w:val="24"/>
        </w:rPr>
        <w:t>ac</w:t>
      </w:r>
      <w:r w:rsidRPr="00E174C7">
        <w:rPr>
          <w:sz w:val="24"/>
          <w:szCs w:val="24"/>
        </w:rPr>
        <w:t>hun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a</w:t>
      </w:r>
      <w:r w:rsidRPr="00E174C7">
        <w:rPr>
          <w:spacing w:val="3"/>
          <w:sz w:val="24"/>
          <w:szCs w:val="24"/>
        </w:rPr>
        <w:t xml:space="preserve"> </w:t>
      </w:r>
      <w:r w:rsidRPr="00E174C7">
        <w:rPr>
          <w:sz w:val="24"/>
          <w:szCs w:val="24"/>
        </w:rPr>
        <w:t>msin</w:t>
      </w:r>
      <w:r w:rsidRPr="00E174C7">
        <w:rPr>
          <w:spacing w:val="-2"/>
          <w:sz w:val="24"/>
          <w:szCs w:val="24"/>
        </w:rPr>
        <w:t>g</w:t>
      </w:r>
      <w:r w:rsidRPr="00E174C7">
        <w:rPr>
          <w:sz w:val="24"/>
          <w:szCs w:val="24"/>
        </w:rPr>
        <w:t>i</w:t>
      </w:r>
      <w:r w:rsidRPr="00E174C7">
        <w:rPr>
          <w:spacing w:val="2"/>
          <w:sz w:val="24"/>
          <w:szCs w:val="24"/>
        </w:rPr>
        <w:t xml:space="preserve"> </w:t>
      </w:r>
      <w:r w:rsidRPr="00E174C7">
        <w:rPr>
          <w:spacing w:val="-1"/>
          <w:sz w:val="24"/>
          <w:szCs w:val="24"/>
        </w:rPr>
        <w:t>w</w:t>
      </w:r>
      <w:r w:rsidRPr="00E174C7">
        <w:rPr>
          <w:sz w:val="24"/>
          <w:szCs w:val="24"/>
        </w:rPr>
        <w:t>a m</w:t>
      </w:r>
      <w:r w:rsidRPr="00E174C7">
        <w:rPr>
          <w:spacing w:val="-1"/>
          <w:sz w:val="24"/>
          <w:szCs w:val="24"/>
        </w:rPr>
        <w:t>a</w:t>
      </w:r>
      <w:r w:rsidRPr="00E174C7">
        <w:rPr>
          <w:sz w:val="24"/>
          <w:szCs w:val="24"/>
        </w:rPr>
        <w:t>jukumu</w:t>
      </w:r>
      <w:r w:rsidRPr="00E174C7">
        <w:rPr>
          <w:spacing w:val="1"/>
          <w:sz w:val="24"/>
          <w:szCs w:val="24"/>
        </w:rPr>
        <w:t xml:space="preserve"> </w:t>
      </w:r>
      <w:r w:rsidRPr="00E174C7">
        <w:rPr>
          <w:spacing w:val="-5"/>
          <w:sz w:val="24"/>
          <w:szCs w:val="24"/>
        </w:rPr>
        <w:t>y</w:t>
      </w:r>
      <w:r w:rsidRPr="00E174C7">
        <w:rPr>
          <w:sz w:val="24"/>
          <w:szCs w:val="24"/>
        </w:rPr>
        <w:t xml:space="preserve">a mitume na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w:t>
      </w:r>
      <w:r w:rsidRPr="00E174C7">
        <w:rPr>
          <w:spacing w:val="1"/>
          <w:sz w:val="24"/>
          <w:szCs w:val="24"/>
        </w:rPr>
        <w:t>ii</w:t>
      </w:r>
      <w:r w:rsidRPr="00E174C7">
        <w:rPr>
          <w:sz w:val="24"/>
          <w:szCs w:val="24"/>
        </w:rPr>
        <w:t xml:space="preserve">. </w:t>
      </w:r>
      <w:r w:rsidRPr="00E174C7">
        <w:rPr>
          <w:spacing w:val="-1"/>
          <w:sz w:val="24"/>
          <w:szCs w:val="24"/>
        </w:rPr>
        <w:t>N</w:t>
      </w:r>
      <w:r w:rsidRPr="00E174C7">
        <w:rPr>
          <w:sz w:val="24"/>
          <w:szCs w:val="24"/>
        </w:rPr>
        <w:t>a</w:t>
      </w:r>
      <w:r w:rsidRPr="00E174C7">
        <w:rPr>
          <w:spacing w:val="-1"/>
          <w:sz w:val="24"/>
          <w:szCs w:val="24"/>
        </w:rPr>
        <w:t xml:space="preserve"> </w:t>
      </w:r>
      <w:r w:rsidRPr="00E174C7">
        <w:rPr>
          <w:spacing w:val="3"/>
          <w:sz w:val="24"/>
          <w:szCs w:val="24"/>
        </w:rPr>
        <w:t>t</w:t>
      </w:r>
      <w:r w:rsidRPr="00E174C7">
        <w:rPr>
          <w:spacing w:val="-1"/>
          <w:sz w:val="24"/>
          <w:szCs w:val="24"/>
        </w:rPr>
        <w:t>a</w:t>
      </w:r>
      <w:r w:rsidRPr="00E174C7">
        <w:rPr>
          <w:spacing w:val="1"/>
          <w:sz w:val="24"/>
          <w:szCs w:val="24"/>
        </w:rPr>
        <w:t>t</w:t>
      </w:r>
      <w:r w:rsidRPr="00E174C7">
        <w:rPr>
          <w:sz w:val="24"/>
          <w:szCs w:val="24"/>
        </w:rPr>
        <w:t xml:space="preserve">u, </w:t>
      </w:r>
      <w:r w:rsidRPr="00E174C7">
        <w:rPr>
          <w:spacing w:val="1"/>
          <w:sz w:val="24"/>
          <w:szCs w:val="24"/>
        </w:rPr>
        <w:t>t</w:t>
      </w:r>
      <w:r w:rsidRPr="00E174C7">
        <w:rPr>
          <w:sz w:val="24"/>
          <w:szCs w:val="24"/>
        </w:rPr>
        <w:t>u</w:t>
      </w:r>
      <w:r w:rsidRPr="00E174C7">
        <w:rPr>
          <w:spacing w:val="1"/>
          <w:sz w:val="24"/>
          <w:szCs w:val="24"/>
        </w:rPr>
        <w:t>t</w:t>
      </w:r>
      <w:r w:rsidRPr="00E174C7">
        <w:rPr>
          <w:spacing w:val="-1"/>
          <w:sz w:val="24"/>
          <w:szCs w:val="24"/>
        </w:rPr>
        <w:t>a</w:t>
      </w:r>
      <w:r w:rsidRPr="00E174C7">
        <w:rPr>
          <w:spacing w:val="1"/>
          <w:sz w:val="24"/>
          <w:szCs w:val="24"/>
        </w:rPr>
        <w:t>t</w:t>
      </w:r>
      <w:r w:rsidRPr="00E174C7">
        <w:rPr>
          <w:sz w:val="24"/>
          <w:szCs w:val="24"/>
        </w:rPr>
        <w:t>h</w:t>
      </w:r>
      <w:r w:rsidRPr="00E174C7">
        <w:rPr>
          <w:spacing w:val="1"/>
          <w:sz w:val="24"/>
          <w:szCs w:val="24"/>
        </w:rPr>
        <w:t>i</w:t>
      </w:r>
      <w:r w:rsidRPr="00E174C7">
        <w:rPr>
          <w:sz w:val="24"/>
          <w:szCs w:val="24"/>
        </w:rPr>
        <w:t>b</w:t>
      </w:r>
      <w:r w:rsidRPr="00E174C7">
        <w:rPr>
          <w:spacing w:val="1"/>
          <w:sz w:val="24"/>
          <w:szCs w:val="24"/>
        </w:rPr>
        <w:t>iti</w:t>
      </w:r>
      <w:r w:rsidRPr="00E174C7">
        <w:rPr>
          <w:sz w:val="24"/>
          <w:szCs w:val="24"/>
        </w:rPr>
        <w:t>sha</w:t>
      </w:r>
      <w:r w:rsidRPr="00E174C7">
        <w:rPr>
          <w:spacing w:val="-1"/>
          <w:sz w:val="24"/>
          <w:szCs w:val="24"/>
        </w:rPr>
        <w:t xml:space="preserve"> </w:t>
      </w:r>
      <w:r w:rsidRPr="00E174C7">
        <w:rPr>
          <w:sz w:val="24"/>
          <w:szCs w:val="24"/>
        </w:rPr>
        <w:t>uvuv</w:t>
      </w:r>
      <w:r w:rsidRPr="00E174C7">
        <w:rPr>
          <w:spacing w:val="1"/>
          <w:sz w:val="24"/>
          <w:szCs w:val="24"/>
        </w:rPr>
        <w:t>i</w:t>
      </w:r>
      <w:r w:rsidRPr="00E174C7">
        <w:rPr>
          <w:sz w:val="24"/>
          <w:szCs w:val="24"/>
        </w:rPr>
        <w:t>o na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pacing w:val="2"/>
          <w:sz w:val="24"/>
          <w:szCs w:val="24"/>
        </w:rPr>
        <w:t>k</w:t>
      </w:r>
      <w:r w:rsidRPr="00E174C7">
        <w:rPr>
          <w:sz w:val="24"/>
          <w:szCs w:val="24"/>
        </w:rPr>
        <w:t>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v</w:t>
      </w:r>
      <w:r w:rsidRPr="00E174C7">
        <w:rPr>
          <w:spacing w:val="1"/>
          <w:sz w:val="24"/>
          <w:szCs w:val="24"/>
        </w:rPr>
        <w:t>it</w:t>
      </w:r>
      <w:r w:rsidRPr="00E174C7">
        <w:rPr>
          <w:spacing w:val="-1"/>
          <w:sz w:val="24"/>
          <w:szCs w:val="24"/>
        </w:rPr>
        <w:t>a</w:t>
      </w:r>
      <w:r w:rsidRPr="00E174C7">
        <w:rPr>
          <w:sz w:val="24"/>
          <w:szCs w:val="24"/>
        </w:rPr>
        <w:t>bu</w:t>
      </w:r>
      <w:r w:rsidRPr="00E174C7">
        <w:rPr>
          <w:spacing w:val="2"/>
          <w:sz w:val="24"/>
          <w:szCs w:val="24"/>
        </w:rPr>
        <w:t xml:space="preserve"> </w:t>
      </w:r>
      <w:r w:rsidRPr="00E174C7">
        <w:rPr>
          <w:spacing w:val="5"/>
          <w:sz w:val="24"/>
          <w:szCs w:val="24"/>
        </w:rPr>
        <w:t>v</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002B2A0D">
        <w:rPr>
          <w:sz w:val="24"/>
          <w:szCs w:val="24"/>
        </w:rPr>
        <w:t>a</w:t>
      </w:r>
      <w:r w:rsidR="001056D2" w:rsidRPr="00E174C7">
        <w:rPr>
          <w:sz w:val="24"/>
          <w:szCs w:val="24"/>
        </w:rPr>
        <w:t>. K</w:t>
      </w:r>
      <w:r w:rsidRPr="00E174C7">
        <w:rPr>
          <w:spacing w:val="-1"/>
          <w:sz w:val="24"/>
          <w:szCs w:val="24"/>
        </w:rPr>
        <w:t>wa</w:t>
      </w:r>
      <w:r w:rsidRPr="00E174C7">
        <w:rPr>
          <w:sz w:val="24"/>
          <w:szCs w:val="24"/>
        </w:rPr>
        <w:t>n</w:t>
      </w:r>
      <w:r w:rsidRPr="00E174C7">
        <w:rPr>
          <w:spacing w:val="1"/>
          <w:sz w:val="24"/>
          <w:szCs w:val="24"/>
        </w:rPr>
        <w:t>z</w:t>
      </w:r>
      <w:r w:rsidRPr="00E174C7">
        <w:rPr>
          <w:sz w:val="24"/>
          <w:szCs w:val="24"/>
        </w:rPr>
        <w:t>a</w:t>
      </w:r>
      <w:r w:rsidR="001056D2" w:rsidRPr="00E174C7">
        <w:rPr>
          <w:sz w:val="24"/>
          <w:szCs w:val="24"/>
        </w:rPr>
        <w:t xml:space="preserve"> tuanze</w:t>
      </w:r>
      <w:r w:rsidRPr="00E174C7">
        <w:rPr>
          <w:sz w:val="24"/>
          <w:szCs w:val="24"/>
        </w:rPr>
        <w:t xml:space="preserve"> </w:t>
      </w:r>
      <w:r w:rsidR="002B2A0D">
        <w:rPr>
          <w:sz w:val="24"/>
          <w:szCs w:val="24"/>
        </w:rPr>
        <w:t xml:space="preserve">na </w:t>
      </w:r>
      <w:r w:rsidRPr="00E174C7">
        <w:rPr>
          <w:spacing w:val="1"/>
          <w:sz w:val="24"/>
          <w:szCs w:val="24"/>
        </w:rPr>
        <w:t>ji</w:t>
      </w:r>
      <w:r w:rsidRPr="00E174C7">
        <w:rPr>
          <w:sz w:val="24"/>
          <w:szCs w:val="24"/>
        </w:rPr>
        <w:t>nsi</w:t>
      </w:r>
      <w:r w:rsidRPr="00E174C7">
        <w:rPr>
          <w:spacing w:val="1"/>
          <w:sz w:val="24"/>
          <w:szCs w:val="24"/>
        </w:rPr>
        <w:t xml:space="preserve"> </w:t>
      </w:r>
      <w:r w:rsidRPr="00E174C7">
        <w:rPr>
          <w:spacing w:val="-1"/>
          <w:sz w:val="24"/>
          <w:szCs w:val="24"/>
        </w:rPr>
        <w:t>Ye</w:t>
      </w:r>
      <w:r w:rsidRPr="00E174C7">
        <w:rPr>
          <w:sz w:val="24"/>
          <w:szCs w:val="24"/>
        </w:rPr>
        <w:t>su</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pacing w:val="2"/>
          <w:sz w:val="24"/>
          <w:szCs w:val="24"/>
        </w:rPr>
        <w:t>v</w:t>
      </w:r>
      <w:r w:rsidRPr="00E174C7">
        <w:rPr>
          <w:spacing w:val="-5"/>
          <w:sz w:val="24"/>
          <w:szCs w:val="24"/>
        </w:rPr>
        <w:t>y</w:t>
      </w:r>
      <w:r w:rsidRPr="00E174C7">
        <w:rPr>
          <w:sz w:val="24"/>
          <w:szCs w:val="24"/>
        </w:rPr>
        <w:t>o</w:t>
      </w:r>
      <w:r w:rsidRPr="00E174C7">
        <w:rPr>
          <w:spacing w:val="-1"/>
          <w:sz w:val="24"/>
          <w:szCs w:val="24"/>
        </w:rPr>
        <w:t>wa</w:t>
      </w:r>
      <w:r w:rsidRPr="00E174C7">
        <w:rPr>
          <w:spacing w:val="1"/>
          <w:sz w:val="24"/>
          <w:szCs w:val="24"/>
        </w:rPr>
        <w:t>it</w:t>
      </w:r>
      <w:r w:rsidRPr="00E174C7">
        <w:rPr>
          <w:sz w:val="24"/>
          <w:szCs w:val="24"/>
        </w:rPr>
        <w:t xml:space="preserve">a </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af</w:t>
      </w:r>
      <w:r w:rsidRPr="00E174C7">
        <w:rPr>
          <w:sz w:val="24"/>
          <w:szCs w:val="24"/>
        </w:rPr>
        <w:t>un</w:t>
      </w:r>
      <w:r w:rsidRPr="00E174C7">
        <w:rPr>
          <w:spacing w:val="1"/>
          <w:sz w:val="24"/>
          <w:szCs w:val="24"/>
        </w:rPr>
        <w:t>z</w:t>
      </w:r>
      <w:r w:rsidRPr="00E174C7">
        <w:rPr>
          <w:sz w:val="24"/>
          <w:szCs w:val="24"/>
        </w:rPr>
        <w:t>i</w:t>
      </w:r>
      <w:r w:rsidRPr="00E174C7">
        <w:rPr>
          <w:spacing w:val="4"/>
          <w:sz w:val="24"/>
          <w:szCs w:val="24"/>
        </w:rPr>
        <w:t xml:space="preserve"> </w:t>
      </w:r>
      <w:r w:rsidRPr="00E174C7">
        <w:rPr>
          <w:spacing w:val="-1"/>
          <w:sz w:val="24"/>
          <w:szCs w:val="24"/>
        </w:rPr>
        <w:t>wa</w:t>
      </w:r>
      <w:r w:rsidRPr="00E174C7">
        <w:rPr>
          <w:sz w:val="24"/>
          <w:szCs w:val="24"/>
        </w:rPr>
        <w:t>ke kuth</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t</w:t>
      </w:r>
      <w:r w:rsidRPr="00E174C7">
        <w:rPr>
          <w:spacing w:val="1"/>
          <w:sz w:val="24"/>
          <w:szCs w:val="24"/>
        </w:rPr>
        <w:t>i</w:t>
      </w:r>
      <w:r w:rsidRPr="00E174C7">
        <w:rPr>
          <w:sz w:val="24"/>
          <w:szCs w:val="24"/>
        </w:rPr>
        <w:t>sha uvuv</w:t>
      </w:r>
      <w:r w:rsidRPr="00E174C7">
        <w:rPr>
          <w:spacing w:val="-2"/>
          <w:sz w:val="24"/>
          <w:szCs w:val="24"/>
        </w:rPr>
        <w:t>i</w:t>
      </w:r>
      <w:r w:rsidRPr="00E174C7">
        <w:rPr>
          <w:sz w:val="24"/>
          <w:szCs w:val="24"/>
        </w:rPr>
        <w:t>o</w:t>
      </w:r>
      <w:r w:rsidRPr="00E174C7">
        <w:rPr>
          <w:spacing w:val="1"/>
          <w:sz w:val="24"/>
          <w:szCs w:val="24"/>
        </w:rPr>
        <w:t xml:space="preserve"> </w:t>
      </w:r>
      <w:r w:rsidRPr="00E174C7">
        <w:rPr>
          <w:sz w:val="24"/>
          <w:szCs w:val="24"/>
        </w:rPr>
        <w:t xml:space="preserve">na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 xml:space="preserve">ka </w:t>
      </w:r>
      <w:r w:rsidRPr="00E174C7">
        <w:rPr>
          <w:spacing w:val="-5"/>
          <w:sz w:val="24"/>
          <w:szCs w:val="24"/>
        </w:rPr>
        <w:t>y</w:t>
      </w:r>
      <w:r w:rsidRPr="00E174C7">
        <w:rPr>
          <w:sz w:val="24"/>
          <w:szCs w:val="24"/>
        </w:rPr>
        <w:t>a</w:t>
      </w:r>
      <w:r w:rsidRPr="00E174C7">
        <w:rPr>
          <w:spacing w:val="4"/>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5E6FD3" w:rsidRPr="0023485C" w:rsidRDefault="005E6FD3" w:rsidP="00AE63CB">
      <w:pPr>
        <w:contextualSpacing/>
        <w:jc w:val="both"/>
        <w:rPr>
          <w:color w:val="31849B"/>
        </w:rPr>
      </w:pPr>
    </w:p>
    <w:p w:rsidR="00AE63CB" w:rsidRPr="0023485C" w:rsidRDefault="00AE63CB" w:rsidP="00AE63CB">
      <w:pPr>
        <w:contextualSpacing/>
        <w:jc w:val="both"/>
        <w:rPr>
          <w:color w:val="31849B"/>
        </w:rPr>
      </w:pPr>
    </w:p>
    <w:p w:rsidR="005E6FD3" w:rsidRPr="00AE63CB" w:rsidRDefault="00746611" w:rsidP="00AE63CB">
      <w:pPr>
        <w:pStyle w:val="BulletHeading"/>
        <w:ind w:right="10"/>
        <w:jc w:val="both"/>
        <w:rPr>
          <w:rFonts w:cs="Times New Roman"/>
        </w:rPr>
      </w:pPr>
      <w:bookmarkStart w:id="4" w:name="_Toc168300557"/>
      <w:r w:rsidRPr="00AE63CB">
        <w:rPr>
          <w:rFonts w:cs="Times New Roman"/>
        </w:rPr>
        <w:t xml:space="preserve">Wanafunzi </w:t>
      </w:r>
      <w:r w:rsidR="003F7402" w:rsidRPr="00AE63CB">
        <w:rPr>
          <w:rFonts w:cs="Times New Roman"/>
        </w:rPr>
        <w:t>K</w:t>
      </w:r>
      <w:r w:rsidRPr="00AE63CB">
        <w:rPr>
          <w:rFonts w:cs="Times New Roman"/>
        </w:rPr>
        <w:t xml:space="preserve">umi na </w:t>
      </w:r>
      <w:r w:rsidR="00822A56" w:rsidRPr="00AE63CB">
        <w:rPr>
          <w:rFonts w:cs="Times New Roman"/>
        </w:rPr>
        <w:t>W</w:t>
      </w:r>
      <w:r w:rsidRPr="00AE63CB">
        <w:rPr>
          <w:rFonts w:cs="Times New Roman"/>
        </w:rPr>
        <w:t>awili</w:t>
      </w:r>
      <w:bookmarkEnd w:id="4"/>
    </w:p>
    <w:p w:rsidR="005E6FD3" w:rsidRPr="00E174C7" w:rsidRDefault="005E6FD3" w:rsidP="00AE63CB">
      <w:pPr>
        <w:spacing w:before="15"/>
        <w:contextualSpacing/>
        <w:jc w:val="both"/>
        <w:rPr>
          <w:sz w:val="26"/>
          <w:szCs w:val="26"/>
        </w:rPr>
      </w:pPr>
    </w:p>
    <w:p w:rsidR="005E6FD3" w:rsidRPr="00E174C7" w:rsidRDefault="001056D2" w:rsidP="00AE63CB">
      <w:pPr>
        <w:ind w:firstLine="720"/>
        <w:contextualSpacing/>
        <w:jc w:val="both"/>
        <w:rPr>
          <w:sz w:val="24"/>
          <w:szCs w:val="24"/>
        </w:rPr>
      </w:pPr>
      <w:r w:rsidRPr="00E174C7">
        <w:rPr>
          <w:spacing w:val="-1"/>
          <w:sz w:val="24"/>
          <w:szCs w:val="24"/>
        </w:rPr>
        <w:t>Wakati</w:t>
      </w:r>
      <w:r w:rsidR="00746611" w:rsidRPr="00E174C7">
        <w:rPr>
          <w:sz w:val="24"/>
          <w:szCs w:val="24"/>
        </w:rPr>
        <w:t xml:space="preserve"> </w:t>
      </w:r>
      <w:r w:rsidR="00746611" w:rsidRPr="00E174C7">
        <w:rPr>
          <w:spacing w:val="2"/>
          <w:sz w:val="24"/>
          <w:szCs w:val="24"/>
        </w:rPr>
        <w:t>Y</w:t>
      </w:r>
      <w:r w:rsidR="00746611" w:rsidRPr="00E174C7">
        <w:rPr>
          <w:spacing w:val="-1"/>
          <w:sz w:val="24"/>
          <w:szCs w:val="24"/>
        </w:rPr>
        <w:t>e</w:t>
      </w:r>
      <w:r w:rsidR="00746611" w:rsidRPr="00E174C7">
        <w:rPr>
          <w:sz w:val="24"/>
          <w:szCs w:val="24"/>
        </w:rPr>
        <w:t>su</w:t>
      </w:r>
      <w:r w:rsidR="00746611" w:rsidRPr="00E174C7">
        <w:rPr>
          <w:spacing w:val="1"/>
          <w:sz w:val="24"/>
          <w:szCs w:val="24"/>
        </w:rPr>
        <w:t xml:space="preserve"> </w:t>
      </w:r>
      <w:r w:rsidR="00746611" w:rsidRPr="00E174C7">
        <w:rPr>
          <w:spacing w:val="-1"/>
          <w:sz w:val="24"/>
          <w:szCs w:val="24"/>
        </w:rPr>
        <w:t>a</w:t>
      </w:r>
      <w:r w:rsidR="00746611" w:rsidRPr="00E174C7">
        <w:rPr>
          <w:spacing w:val="1"/>
          <w:sz w:val="24"/>
          <w:szCs w:val="24"/>
        </w:rPr>
        <w:t>li</w:t>
      </w:r>
      <w:r w:rsidR="00746611" w:rsidRPr="00E174C7">
        <w:rPr>
          <w:sz w:val="24"/>
          <w:szCs w:val="24"/>
        </w:rPr>
        <w:t>po</w:t>
      </w:r>
      <w:r w:rsidR="00746611" w:rsidRPr="00E174C7">
        <w:rPr>
          <w:spacing w:val="-1"/>
          <w:sz w:val="24"/>
          <w:szCs w:val="24"/>
        </w:rPr>
        <w:t>a</w:t>
      </w:r>
      <w:r w:rsidR="00746611" w:rsidRPr="00E174C7">
        <w:rPr>
          <w:sz w:val="24"/>
          <w:szCs w:val="24"/>
        </w:rPr>
        <w:t>n</w:t>
      </w:r>
      <w:r w:rsidR="00746611" w:rsidRPr="00E174C7">
        <w:rPr>
          <w:spacing w:val="1"/>
          <w:sz w:val="24"/>
          <w:szCs w:val="24"/>
        </w:rPr>
        <w:t>z</w:t>
      </w:r>
      <w:r w:rsidR="00746611" w:rsidRPr="00E174C7">
        <w:rPr>
          <w:sz w:val="24"/>
          <w:szCs w:val="24"/>
        </w:rPr>
        <w:t>a</w:t>
      </w:r>
      <w:r w:rsidR="00746611" w:rsidRPr="00E174C7">
        <w:rPr>
          <w:spacing w:val="3"/>
          <w:sz w:val="24"/>
          <w:szCs w:val="24"/>
        </w:rPr>
        <w:t xml:space="preserve"> </w:t>
      </w:r>
      <w:r w:rsidR="003F1425" w:rsidRPr="00E174C7">
        <w:rPr>
          <w:sz w:val="24"/>
          <w:szCs w:val="24"/>
        </w:rPr>
        <w:t xml:space="preserve">kuandaa </w:t>
      </w:r>
      <w:r w:rsidR="002B2A0D">
        <w:rPr>
          <w:sz w:val="24"/>
          <w:szCs w:val="24"/>
        </w:rPr>
        <w:t>kizazi ki</w:t>
      </w:r>
      <w:r w:rsidR="003F1425" w:rsidRPr="00E174C7">
        <w:rPr>
          <w:sz w:val="24"/>
          <w:szCs w:val="24"/>
        </w:rPr>
        <w:t xml:space="preserve">pya </w:t>
      </w:r>
      <w:r w:rsidR="002B2A0D">
        <w:rPr>
          <w:sz w:val="24"/>
          <w:szCs w:val="24"/>
        </w:rPr>
        <w:t>ch</w:t>
      </w:r>
      <w:r w:rsidR="003F1425" w:rsidRPr="00E174C7">
        <w:rPr>
          <w:sz w:val="24"/>
          <w:szCs w:val="24"/>
        </w:rPr>
        <w:t>a watu wa</w:t>
      </w:r>
      <w:r w:rsidR="00746611" w:rsidRPr="00E174C7">
        <w:rPr>
          <w:sz w:val="24"/>
          <w:szCs w:val="24"/>
        </w:rPr>
        <w:t xml:space="preserve"> Mu</w:t>
      </w:r>
      <w:r w:rsidR="00746611" w:rsidRPr="00E174C7">
        <w:rPr>
          <w:spacing w:val="2"/>
          <w:sz w:val="24"/>
          <w:szCs w:val="24"/>
        </w:rPr>
        <w:t>n</w:t>
      </w:r>
      <w:r w:rsidR="00746611" w:rsidRPr="00E174C7">
        <w:rPr>
          <w:spacing w:val="-2"/>
          <w:sz w:val="24"/>
          <w:szCs w:val="24"/>
        </w:rPr>
        <w:t>g</w:t>
      </w:r>
      <w:r w:rsidR="00746611" w:rsidRPr="00E174C7">
        <w:rPr>
          <w:sz w:val="24"/>
          <w:szCs w:val="24"/>
        </w:rPr>
        <w:t>u</w:t>
      </w:r>
      <w:r w:rsidR="00746611" w:rsidRPr="00E174C7">
        <w:rPr>
          <w:spacing w:val="2"/>
          <w:sz w:val="24"/>
          <w:szCs w:val="24"/>
        </w:rPr>
        <w:t xml:space="preserve"> </w:t>
      </w:r>
      <w:r w:rsidR="00746611" w:rsidRPr="00E174C7">
        <w:rPr>
          <w:sz w:val="24"/>
          <w:szCs w:val="24"/>
        </w:rPr>
        <w:t>i</w:t>
      </w:r>
      <w:r w:rsidR="00746611" w:rsidRPr="00E174C7">
        <w:rPr>
          <w:spacing w:val="1"/>
          <w:sz w:val="24"/>
          <w:szCs w:val="24"/>
        </w:rPr>
        <w:t>l</w:t>
      </w:r>
      <w:r w:rsidR="00746611" w:rsidRPr="00E174C7">
        <w:rPr>
          <w:sz w:val="24"/>
          <w:szCs w:val="24"/>
        </w:rPr>
        <w:t>i</w:t>
      </w:r>
      <w:r w:rsidR="00746611" w:rsidRPr="00E174C7">
        <w:rPr>
          <w:spacing w:val="2"/>
          <w:sz w:val="24"/>
          <w:szCs w:val="24"/>
        </w:rPr>
        <w:t xml:space="preserve"> </w:t>
      </w:r>
      <w:r w:rsidR="00746611" w:rsidRPr="00E174C7">
        <w:rPr>
          <w:sz w:val="24"/>
          <w:szCs w:val="24"/>
        </w:rPr>
        <w:t>ku</w:t>
      </w:r>
      <w:r w:rsidR="00746611" w:rsidRPr="00E174C7">
        <w:rPr>
          <w:spacing w:val="1"/>
          <w:sz w:val="24"/>
          <w:szCs w:val="24"/>
        </w:rPr>
        <w:t>ti</w:t>
      </w:r>
      <w:r w:rsidR="00746611" w:rsidRPr="00E174C7">
        <w:rPr>
          <w:sz w:val="24"/>
          <w:szCs w:val="24"/>
        </w:rPr>
        <w:t>m</w:t>
      </w:r>
      <w:r w:rsidR="00746611" w:rsidRPr="00E174C7">
        <w:rPr>
          <w:spacing w:val="1"/>
          <w:sz w:val="24"/>
          <w:szCs w:val="24"/>
        </w:rPr>
        <w:t>iz</w:t>
      </w:r>
      <w:r w:rsidR="00746611" w:rsidRPr="00E174C7">
        <w:rPr>
          <w:sz w:val="24"/>
          <w:szCs w:val="24"/>
        </w:rPr>
        <w:t>a</w:t>
      </w:r>
      <w:r w:rsidR="00746611" w:rsidRPr="00E174C7">
        <w:rPr>
          <w:spacing w:val="1"/>
          <w:sz w:val="24"/>
          <w:szCs w:val="24"/>
        </w:rPr>
        <w:t xml:space="preserve"> </w:t>
      </w:r>
      <w:r w:rsidR="00746611" w:rsidRPr="00E174C7">
        <w:rPr>
          <w:sz w:val="24"/>
          <w:szCs w:val="24"/>
        </w:rPr>
        <w:t xml:space="preserve">kusudi </w:t>
      </w:r>
      <w:r w:rsidR="00746611" w:rsidRPr="00E174C7">
        <w:rPr>
          <w:spacing w:val="1"/>
          <w:sz w:val="24"/>
          <w:szCs w:val="24"/>
        </w:rPr>
        <w:t>l</w:t>
      </w:r>
      <w:r w:rsidR="00746611" w:rsidRPr="00E174C7">
        <w:rPr>
          <w:sz w:val="24"/>
          <w:szCs w:val="24"/>
        </w:rPr>
        <w:t>a</w:t>
      </w:r>
      <w:r w:rsidR="00746611" w:rsidRPr="00E174C7">
        <w:rPr>
          <w:spacing w:val="-1"/>
          <w:sz w:val="24"/>
          <w:szCs w:val="24"/>
        </w:rPr>
        <w:t xml:space="preserve"> </w:t>
      </w:r>
      <w:r w:rsidR="00746611" w:rsidRPr="00E174C7">
        <w:rPr>
          <w:sz w:val="24"/>
          <w:szCs w:val="24"/>
        </w:rPr>
        <w:t>Mun</w:t>
      </w:r>
      <w:r w:rsidR="00746611" w:rsidRPr="00E174C7">
        <w:rPr>
          <w:spacing w:val="-2"/>
          <w:sz w:val="24"/>
          <w:szCs w:val="24"/>
        </w:rPr>
        <w:t>g</w:t>
      </w:r>
      <w:r w:rsidR="00746611" w:rsidRPr="00E174C7">
        <w:rPr>
          <w:sz w:val="24"/>
          <w:szCs w:val="24"/>
        </w:rPr>
        <w:t xml:space="preserve">u </w:t>
      </w:r>
      <w:r w:rsidR="00746611" w:rsidRPr="00E174C7">
        <w:rPr>
          <w:spacing w:val="2"/>
          <w:sz w:val="24"/>
          <w:szCs w:val="24"/>
        </w:rPr>
        <w:t>k</w:t>
      </w:r>
      <w:r w:rsidR="00746611" w:rsidRPr="00E174C7">
        <w:rPr>
          <w:spacing w:val="-1"/>
          <w:sz w:val="24"/>
          <w:szCs w:val="24"/>
        </w:rPr>
        <w:t>a</w:t>
      </w:r>
      <w:r w:rsidR="00746611" w:rsidRPr="00E174C7">
        <w:rPr>
          <w:spacing w:val="1"/>
          <w:sz w:val="24"/>
          <w:szCs w:val="24"/>
        </w:rPr>
        <w:t>ti</w:t>
      </w:r>
      <w:r w:rsidR="00746611" w:rsidRPr="00E174C7">
        <w:rPr>
          <w:sz w:val="24"/>
          <w:szCs w:val="24"/>
        </w:rPr>
        <w:t>ka</w:t>
      </w:r>
      <w:r w:rsidR="00746611" w:rsidRPr="00E174C7">
        <w:rPr>
          <w:spacing w:val="1"/>
          <w:sz w:val="24"/>
          <w:szCs w:val="24"/>
        </w:rPr>
        <w:t xml:space="preserve"> </w:t>
      </w:r>
      <w:r w:rsidR="00746611" w:rsidRPr="00E174C7">
        <w:rPr>
          <w:spacing w:val="-3"/>
          <w:sz w:val="24"/>
          <w:szCs w:val="24"/>
        </w:rPr>
        <w:t>I</w:t>
      </w:r>
      <w:r w:rsidR="00746611" w:rsidRPr="00E174C7">
        <w:rPr>
          <w:sz w:val="24"/>
          <w:szCs w:val="24"/>
        </w:rPr>
        <w:t>s</w:t>
      </w:r>
      <w:r w:rsidR="00746611" w:rsidRPr="00E174C7">
        <w:rPr>
          <w:spacing w:val="2"/>
          <w:sz w:val="24"/>
          <w:szCs w:val="24"/>
        </w:rPr>
        <w:t>r</w:t>
      </w:r>
      <w:r w:rsidR="00746611" w:rsidRPr="00E174C7">
        <w:rPr>
          <w:spacing w:val="-1"/>
          <w:sz w:val="24"/>
          <w:szCs w:val="24"/>
        </w:rPr>
        <w:t>ae</w:t>
      </w:r>
      <w:r w:rsidR="00746611" w:rsidRPr="00E174C7">
        <w:rPr>
          <w:spacing w:val="1"/>
          <w:sz w:val="24"/>
          <w:szCs w:val="24"/>
        </w:rPr>
        <w:t>li</w:t>
      </w:r>
      <w:r w:rsidR="00746611" w:rsidRPr="00E174C7">
        <w:rPr>
          <w:sz w:val="24"/>
          <w:szCs w:val="24"/>
        </w:rPr>
        <w:t>,</w:t>
      </w:r>
      <w:r w:rsidR="00746611" w:rsidRPr="00E174C7">
        <w:rPr>
          <w:spacing w:val="2"/>
          <w:sz w:val="24"/>
          <w:szCs w:val="24"/>
        </w:rPr>
        <w:t xml:space="preserve"> </w:t>
      </w:r>
      <w:r w:rsidR="00746611" w:rsidRPr="00E174C7">
        <w:rPr>
          <w:spacing w:val="-1"/>
          <w:sz w:val="24"/>
          <w:szCs w:val="24"/>
        </w:rPr>
        <w:t>a</w:t>
      </w:r>
      <w:r w:rsidR="00746611" w:rsidRPr="00E174C7">
        <w:rPr>
          <w:spacing w:val="1"/>
          <w:sz w:val="24"/>
          <w:szCs w:val="24"/>
        </w:rPr>
        <w:t>li</w:t>
      </w:r>
      <w:r w:rsidR="00746611" w:rsidRPr="00E174C7">
        <w:rPr>
          <w:spacing w:val="-1"/>
          <w:sz w:val="24"/>
          <w:szCs w:val="24"/>
        </w:rPr>
        <w:t>wa</w:t>
      </w:r>
      <w:r w:rsidR="00746611" w:rsidRPr="00E174C7">
        <w:rPr>
          <w:spacing w:val="1"/>
          <w:sz w:val="24"/>
          <w:szCs w:val="24"/>
        </w:rPr>
        <w:t>it</w:t>
      </w:r>
      <w:r w:rsidR="00746611" w:rsidRPr="00E174C7">
        <w:rPr>
          <w:sz w:val="24"/>
          <w:szCs w:val="24"/>
        </w:rPr>
        <w:t>a</w:t>
      </w:r>
      <w:r w:rsidR="00746611" w:rsidRPr="00E174C7">
        <w:rPr>
          <w:spacing w:val="-1"/>
          <w:sz w:val="24"/>
          <w:szCs w:val="24"/>
        </w:rPr>
        <w:t xml:space="preserve"> </w:t>
      </w:r>
      <w:r w:rsidR="00746611" w:rsidRPr="00E174C7">
        <w:rPr>
          <w:sz w:val="24"/>
          <w:szCs w:val="24"/>
        </w:rPr>
        <w:t>k</w:t>
      </w:r>
      <w:r w:rsidR="00746611" w:rsidRPr="00E174C7">
        <w:rPr>
          <w:spacing w:val="1"/>
          <w:sz w:val="24"/>
          <w:szCs w:val="24"/>
        </w:rPr>
        <w:t>i</w:t>
      </w:r>
      <w:r w:rsidR="00746611" w:rsidRPr="00E174C7">
        <w:rPr>
          <w:sz w:val="24"/>
          <w:szCs w:val="24"/>
        </w:rPr>
        <w:t xml:space="preserve">kundi </w:t>
      </w:r>
      <w:r w:rsidR="00746611" w:rsidRPr="00E174C7">
        <w:rPr>
          <w:spacing w:val="1"/>
          <w:sz w:val="24"/>
          <w:szCs w:val="24"/>
        </w:rPr>
        <w:t>m</w:t>
      </w:r>
      <w:r w:rsidR="00746611" w:rsidRPr="00E174C7">
        <w:rPr>
          <w:spacing w:val="-1"/>
          <w:sz w:val="24"/>
          <w:szCs w:val="24"/>
        </w:rPr>
        <w:t>aa</w:t>
      </w:r>
      <w:r w:rsidR="00746611" w:rsidRPr="00E174C7">
        <w:rPr>
          <w:spacing w:val="1"/>
          <w:sz w:val="24"/>
          <w:szCs w:val="24"/>
        </w:rPr>
        <w:t>l</w:t>
      </w:r>
      <w:r w:rsidR="00746611" w:rsidRPr="00E174C7">
        <w:rPr>
          <w:sz w:val="24"/>
          <w:szCs w:val="24"/>
        </w:rPr>
        <w:t>u</w:t>
      </w:r>
      <w:r w:rsidR="00746611" w:rsidRPr="00E174C7">
        <w:rPr>
          <w:spacing w:val="1"/>
          <w:sz w:val="24"/>
          <w:szCs w:val="24"/>
        </w:rPr>
        <w:t>m</w:t>
      </w:r>
      <w:r w:rsidR="00746611" w:rsidRPr="00E174C7">
        <w:rPr>
          <w:sz w:val="24"/>
          <w:szCs w:val="24"/>
        </w:rPr>
        <w:t xml:space="preserve">u </w:t>
      </w:r>
      <w:r w:rsidR="00746611" w:rsidRPr="00E174C7">
        <w:rPr>
          <w:spacing w:val="-1"/>
          <w:sz w:val="24"/>
          <w:szCs w:val="24"/>
        </w:rPr>
        <w:t>c</w:t>
      </w:r>
      <w:r w:rsidR="00746611" w:rsidRPr="00E174C7">
        <w:rPr>
          <w:sz w:val="24"/>
          <w:szCs w:val="24"/>
        </w:rPr>
        <w:t>ha</w:t>
      </w:r>
      <w:r w:rsidR="00746611" w:rsidRPr="00E174C7">
        <w:rPr>
          <w:spacing w:val="-1"/>
          <w:sz w:val="24"/>
          <w:szCs w:val="24"/>
        </w:rPr>
        <w:t xml:space="preserve"> </w:t>
      </w:r>
      <w:r w:rsidR="00746611" w:rsidRPr="00E174C7">
        <w:rPr>
          <w:spacing w:val="2"/>
          <w:sz w:val="24"/>
          <w:szCs w:val="24"/>
        </w:rPr>
        <w:t>w</w:t>
      </w:r>
      <w:r w:rsidR="00746611" w:rsidRPr="00E174C7">
        <w:rPr>
          <w:spacing w:val="-1"/>
          <w:sz w:val="24"/>
          <w:szCs w:val="24"/>
        </w:rPr>
        <w:t>a</w:t>
      </w:r>
      <w:r w:rsidR="00746611" w:rsidRPr="00E174C7">
        <w:rPr>
          <w:sz w:val="24"/>
          <w:szCs w:val="24"/>
        </w:rPr>
        <w:t>n</w:t>
      </w:r>
      <w:r w:rsidR="00746611" w:rsidRPr="00E174C7">
        <w:rPr>
          <w:spacing w:val="-1"/>
          <w:sz w:val="24"/>
          <w:szCs w:val="24"/>
        </w:rPr>
        <w:t>af</w:t>
      </w:r>
      <w:r w:rsidR="00746611" w:rsidRPr="00E174C7">
        <w:rPr>
          <w:sz w:val="24"/>
          <w:szCs w:val="24"/>
        </w:rPr>
        <w:t>un</w:t>
      </w:r>
      <w:r w:rsidR="00746611" w:rsidRPr="00E174C7">
        <w:rPr>
          <w:spacing w:val="1"/>
          <w:sz w:val="24"/>
          <w:szCs w:val="24"/>
        </w:rPr>
        <w:t>z</w:t>
      </w:r>
      <w:r w:rsidR="00746611" w:rsidRPr="00E174C7">
        <w:rPr>
          <w:sz w:val="24"/>
          <w:szCs w:val="24"/>
        </w:rPr>
        <w:t>i ku</w:t>
      </w:r>
      <w:r w:rsidR="00746611" w:rsidRPr="00E174C7">
        <w:rPr>
          <w:spacing w:val="1"/>
          <w:sz w:val="24"/>
          <w:szCs w:val="24"/>
        </w:rPr>
        <w:t>m</w:t>
      </w:r>
      <w:r w:rsidR="00746611" w:rsidRPr="00E174C7">
        <w:rPr>
          <w:sz w:val="24"/>
          <w:szCs w:val="24"/>
        </w:rPr>
        <w:t>i na</w:t>
      </w:r>
      <w:r w:rsidR="00746611" w:rsidRPr="00E174C7">
        <w:rPr>
          <w:spacing w:val="1"/>
          <w:sz w:val="24"/>
          <w:szCs w:val="24"/>
        </w:rPr>
        <w:t xml:space="preserve"> </w:t>
      </w:r>
      <w:r w:rsidR="00746611" w:rsidRPr="00E174C7">
        <w:rPr>
          <w:spacing w:val="-1"/>
          <w:sz w:val="24"/>
          <w:szCs w:val="24"/>
        </w:rPr>
        <w:t>waw</w:t>
      </w:r>
      <w:r w:rsidR="00746611" w:rsidRPr="00E174C7">
        <w:rPr>
          <w:spacing w:val="1"/>
          <w:sz w:val="24"/>
          <w:szCs w:val="24"/>
        </w:rPr>
        <w:t>ili</w:t>
      </w:r>
      <w:r w:rsidR="00746611" w:rsidRPr="00E174C7">
        <w:rPr>
          <w:sz w:val="24"/>
          <w:szCs w:val="24"/>
        </w:rPr>
        <w:t xml:space="preserve">. </w:t>
      </w:r>
      <w:r w:rsidR="003F1425" w:rsidRPr="00E174C7">
        <w:rPr>
          <w:spacing w:val="-1"/>
          <w:sz w:val="24"/>
          <w:szCs w:val="24"/>
        </w:rPr>
        <w:t>Injili</w:t>
      </w:r>
      <w:r w:rsidR="003F1425" w:rsidRPr="00E174C7">
        <w:rPr>
          <w:sz w:val="24"/>
          <w:szCs w:val="24"/>
        </w:rPr>
        <w:t xml:space="preserve"> </w:t>
      </w:r>
      <w:r w:rsidR="00746611" w:rsidRPr="00E174C7">
        <w:rPr>
          <w:spacing w:val="1"/>
          <w:sz w:val="24"/>
          <w:szCs w:val="24"/>
        </w:rPr>
        <w:t>i</w:t>
      </w:r>
      <w:r w:rsidR="00746611" w:rsidRPr="00E174C7">
        <w:rPr>
          <w:sz w:val="24"/>
          <w:szCs w:val="24"/>
        </w:rPr>
        <w:t>n</w:t>
      </w:r>
      <w:r w:rsidR="00746611" w:rsidRPr="00E174C7">
        <w:rPr>
          <w:spacing w:val="-1"/>
          <w:sz w:val="24"/>
          <w:szCs w:val="24"/>
        </w:rPr>
        <w:t>a</w:t>
      </w:r>
      <w:r w:rsidR="00746611" w:rsidRPr="00E174C7">
        <w:rPr>
          <w:spacing w:val="2"/>
          <w:sz w:val="24"/>
          <w:szCs w:val="24"/>
        </w:rPr>
        <w:t>w</w:t>
      </w:r>
      <w:r w:rsidR="00746611" w:rsidRPr="00E174C7">
        <w:rPr>
          <w:spacing w:val="-1"/>
          <w:sz w:val="24"/>
          <w:szCs w:val="24"/>
        </w:rPr>
        <w:t>e</w:t>
      </w:r>
      <w:r w:rsidR="00746611" w:rsidRPr="00E174C7">
        <w:rPr>
          <w:sz w:val="24"/>
          <w:szCs w:val="24"/>
        </w:rPr>
        <w:t xml:space="preserve">ka </w:t>
      </w:r>
      <w:r w:rsidR="00746611" w:rsidRPr="00E174C7">
        <w:rPr>
          <w:spacing w:val="2"/>
          <w:sz w:val="24"/>
          <w:szCs w:val="24"/>
        </w:rPr>
        <w:t>w</w:t>
      </w:r>
      <w:r w:rsidR="00746611" w:rsidRPr="00E174C7">
        <w:rPr>
          <w:spacing w:val="-1"/>
          <w:sz w:val="24"/>
          <w:szCs w:val="24"/>
        </w:rPr>
        <w:t>a</w:t>
      </w:r>
      <w:r w:rsidR="00746611" w:rsidRPr="00E174C7">
        <w:rPr>
          <w:spacing w:val="1"/>
          <w:sz w:val="24"/>
          <w:szCs w:val="24"/>
        </w:rPr>
        <w:t>z</w:t>
      </w:r>
      <w:r w:rsidR="00746611" w:rsidRPr="00E174C7">
        <w:rPr>
          <w:sz w:val="24"/>
          <w:szCs w:val="24"/>
        </w:rPr>
        <w:t>i</w:t>
      </w:r>
      <w:r w:rsidR="00746611" w:rsidRPr="00E174C7">
        <w:rPr>
          <w:spacing w:val="2"/>
          <w:sz w:val="24"/>
          <w:szCs w:val="24"/>
        </w:rPr>
        <w:t xml:space="preserve"> </w:t>
      </w:r>
      <w:r w:rsidR="00746611" w:rsidRPr="00E174C7">
        <w:rPr>
          <w:sz w:val="24"/>
          <w:szCs w:val="24"/>
        </w:rPr>
        <w:t>ku</w:t>
      </w:r>
      <w:r w:rsidR="00746611" w:rsidRPr="00E174C7">
        <w:rPr>
          <w:spacing w:val="-1"/>
          <w:sz w:val="24"/>
          <w:szCs w:val="24"/>
        </w:rPr>
        <w:t>wa</w:t>
      </w:r>
      <w:r w:rsidR="00746611" w:rsidRPr="00E174C7">
        <w:rPr>
          <w:sz w:val="24"/>
          <w:szCs w:val="24"/>
        </w:rPr>
        <w:t>,</w:t>
      </w:r>
      <w:r w:rsidR="00746611" w:rsidRPr="00E174C7">
        <w:rPr>
          <w:spacing w:val="1"/>
          <w:sz w:val="24"/>
          <w:szCs w:val="24"/>
        </w:rPr>
        <w:t xml:space="preserve"> </w:t>
      </w:r>
      <w:r w:rsidR="00746611" w:rsidRPr="00E174C7">
        <w:rPr>
          <w:spacing w:val="2"/>
          <w:sz w:val="24"/>
          <w:szCs w:val="24"/>
        </w:rPr>
        <w:t>Y</w:t>
      </w:r>
      <w:r w:rsidR="00746611" w:rsidRPr="00E174C7">
        <w:rPr>
          <w:spacing w:val="-1"/>
          <w:sz w:val="24"/>
          <w:szCs w:val="24"/>
        </w:rPr>
        <w:t>e</w:t>
      </w:r>
      <w:r w:rsidR="00746611" w:rsidRPr="00E174C7">
        <w:rPr>
          <w:sz w:val="24"/>
          <w:szCs w:val="24"/>
        </w:rPr>
        <w:t>su</w:t>
      </w:r>
      <w:r w:rsidR="00746611" w:rsidRPr="00E174C7">
        <w:rPr>
          <w:spacing w:val="1"/>
          <w:sz w:val="24"/>
          <w:szCs w:val="24"/>
        </w:rPr>
        <w:t xml:space="preserve"> </w:t>
      </w:r>
      <w:r w:rsidR="00746611" w:rsidRPr="00E174C7">
        <w:rPr>
          <w:spacing w:val="-1"/>
          <w:sz w:val="24"/>
          <w:szCs w:val="24"/>
        </w:rPr>
        <w:t>a</w:t>
      </w:r>
      <w:r w:rsidR="00746611" w:rsidRPr="00E174C7">
        <w:rPr>
          <w:spacing w:val="1"/>
          <w:sz w:val="24"/>
          <w:szCs w:val="24"/>
        </w:rPr>
        <w:t>li</w:t>
      </w:r>
      <w:r w:rsidR="00746611" w:rsidRPr="00E174C7">
        <w:rPr>
          <w:spacing w:val="-1"/>
          <w:sz w:val="24"/>
          <w:szCs w:val="24"/>
        </w:rPr>
        <w:t>w</w:t>
      </w:r>
      <w:r w:rsidR="00746611" w:rsidRPr="00E174C7">
        <w:rPr>
          <w:spacing w:val="1"/>
          <w:sz w:val="24"/>
          <w:szCs w:val="24"/>
        </w:rPr>
        <w:t>a</w:t>
      </w:r>
      <w:r w:rsidR="003F1425" w:rsidRPr="00E174C7">
        <w:rPr>
          <w:spacing w:val="-1"/>
          <w:sz w:val="24"/>
          <w:szCs w:val="24"/>
        </w:rPr>
        <w:t>teng</w:t>
      </w:r>
      <w:r w:rsidR="00746611" w:rsidRPr="00E174C7">
        <w:rPr>
          <w:sz w:val="24"/>
          <w:szCs w:val="24"/>
        </w:rPr>
        <w:t>a</w:t>
      </w:r>
      <w:r w:rsidR="00746611" w:rsidRPr="00E174C7">
        <w:rPr>
          <w:spacing w:val="3"/>
          <w:sz w:val="24"/>
          <w:szCs w:val="24"/>
        </w:rPr>
        <w:t xml:space="preserve"> </w:t>
      </w:r>
      <w:r w:rsidR="00746611" w:rsidRPr="00E174C7">
        <w:rPr>
          <w:sz w:val="24"/>
          <w:szCs w:val="24"/>
        </w:rPr>
        <w:t>h</w:t>
      </w:r>
      <w:r w:rsidR="00746611" w:rsidRPr="00E174C7">
        <w:rPr>
          <w:spacing w:val="1"/>
          <w:sz w:val="24"/>
          <w:szCs w:val="24"/>
        </w:rPr>
        <w:t>a</w:t>
      </w:r>
      <w:r w:rsidR="00746611" w:rsidRPr="00E174C7">
        <w:rPr>
          <w:spacing w:val="-1"/>
          <w:sz w:val="24"/>
          <w:szCs w:val="24"/>
        </w:rPr>
        <w:t>w</w:t>
      </w:r>
      <w:r w:rsidR="00746611" w:rsidRPr="00E174C7">
        <w:rPr>
          <w:sz w:val="24"/>
          <w:szCs w:val="24"/>
        </w:rPr>
        <w:t>a ku</w:t>
      </w:r>
      <w:r w:rsidR="00746611" w:rsidRPr="00E174C7">
        <w:rPr>
          <w:spacing w:val="1"/>
          <w:sz w:val="24"/>
          <w:szCs w:val="24"/>
        </w:rPr>
        <w:t>m</w:t>
      </w:r>
      <w:r w:rsidR="00746611" w:rsidRPr="00E174C7">
        <w:rPr>
          <w:sz w:val="24"/>
          <w:szCs w:val="24"/>
        </w:rPr>
        <w:t>i</w:t>
      </w:r>
      <w:r w:rsidR="00746611" w:rsidRPr="00E174C7">
        <w:rPr>
          <w:spacing w:val="2"/>
          <w:sz w:val="24"/>
          <w:szCs w:val="24"/>
        </w:rPr>
        <w:t xml:space="preserve"> </w:t>
      </w:r>
      <w:r w:rsidR="00746611" w:rsidRPr="00E174C7">
        <w:rPr>
          <w:sz w:val="24"/>
          <w:szCs w:val="24"/>
        </w:rPr>
        <w:t>na</w:t>
      </w:r>
      <w:r w:rsidR="00746611" w:rsidRPr="00E174C7">
        <w:rPr>
          <w:spacing w:val="3"/>
          <w:sz w:val="24"/>
          <w:szCs w:val="24"/>
        </w:rPr>
        <w:t xml:space="preserve"> </w:t>
      </w:r>
      <w:r w:rsidR="00746611" w:rsidRPr="00E174C7">
        <w:rPr>
          <w:spacing w:val="-1"/>
          <w:sz w:val="24"/>
          <w:szCs w:val="24"/>
        </w:rPr>
        <w:t>waw</w:t>
      </w:r>
      <w:r w:rsidR="00746611" w:rsidRPr="00E174C7">
        <w:rPr>
          <w:spacing w:val="1"/>
          <w:sz w:val="24"/>
          <w:szCs w:val="24"/>
        </w:rPr>
        <w:t>il</w:t>
      </w:r>
      <w:r w:rsidR="00746611" w:rsidRPr="00E174C7">
        <w:rPr>
          <w:sz w:val="24"/>
          <w:szCs w:val="24"/>
        </w:rPr>
        <w:t>i</w:t>
      </w:r>
      <w:r w:rsidR="00AE63CB">
        <w:rPr>
          <w:spacing w:val="2"/>
          <w:sz w:val="24"/>
          <w:szCs w:val="24"/>
        </w:rPr>
        <w:t xml:space="preserve"> </w:t>
      </w:r>
      <w:r w:rsidR="00746611" w:rsidRPr="00E174C7">
        <w:rPr>
          <w:sz w:val="24"/>
          <w:szCs w:val="24"/>
        </w:rPr>
        <w:t>ku</w:t>
      </w:r>
      <w:r w:rsidR="00746611" w:rsidRPr="00E174C7">
        <w:rPr>
          <w:spacing w:val="1"/>
          <w:sz w:val="24"/>
          <w:szCs w:val="24"/>
        </w:rPr>
        <w:t>t</w:t>
      </w:r>
      <w:r w:rsidR="00746611" w:rsidRPr="00E174C7">
        <w:rPr>
          <w:sz w:val="24"/>
          <w:szCs w:val="24"/>
        </w:rPr>
        <w:t>oka k</w:t>
      </w:r>
      <w:r w:rsidR="00746611" w:rsidRPr="00E174C7">
        <w:rPr>
          <w:spacing w:val="-1"/>
          <w:sz w:val="24"/>
          <w:szCs w:val="24"/>
        </w:rPr>
        <w:t>w</w:t>
      </w:r>
      <w:r w:rsidR="00746611" w:rsidRPr="00E174C7">
        <w:rPr>
          <w:sz w:val="24"/>
          <w:szCs w:val="24"/>
        </w:rPr>
        <w:t xml:space="preserve">a </w:t>
      </w:r>
      <w:r w:rsidR="00746611" w:rsidRPr="00E174C7">
        <w:rPr>
          <w:spacing w:val="2"/>
          <w:sz w:val="24"/>
          <w:szCs w:val="24"/>
        </w:rPr>
        <w:t>w</w:t>
      </w:r>
      <w:r w:rsidR="00746611" w:rsidRPr="00E174C7">
        <w:rPr>
          <w:spacing w:val="-1"/>
          <w:sz w:val="24"/>
          <w:szCs w:val="24"/>
        </w:rPr>
        <w:t>e</w:t>
      </w:r>
      <w:r w:rsidR="00746611" w:rsidRPr="00E174C7">
        <w:rPr>
          <w:spacing w:val="2"/>
          <w:sz w:val="24"/>
          <w:szCs w:val="24"/>
        </w:rPr>
        <w:t>n</w:t>
      </w:r>
      <w:r w:rsidR="00746611" w:rsidRPr="00E174C7">
        <w:rPr>
          <w:spacing w:val="-2"/>
          <w:sz w:val="24"/>
          <w:szCs w:val="24"/>
        </w:rPr>
        <w:t>g</w:t>
      </w:r>
      <w:r w:rsidR="00746611" w:rsidRPr="00E174C7">
        <w:rPr>
          <w:spacing w:val="1"/>
          <w:sz w:val="24"/>
          <w:szCs w:val="24"/>
        </w:rPr>
        <w:t>i</w:t>
      </w:r>
      <w:r w:rsidR="00746611" w:rsidRPr="00E174C7">
        <w:rPr>
          <w:sz w:val="24"/>
          <w:szCs w:val="24"/>
        </w:rPr>
        <w:t xml:space="preserve">ne </w:t>
      </w:r>
      <w:r w:rsidR="00746611" w:rsidRPr="00E174C7">
        <w:rPr>
          <w:spacing w:val="2"/>
          <w:sz w:val="24"/>
          <w:szCs w:val="24"/>
        </w:rPr>
        <w:t>w</w:t>
      </w:r>
      <w:r w:rsidR="00746611" w:rsidRPr="00E174C7">
        <w:rPr>
          <w:spacing w:val="-1"/>
          <w:sz w:val="24"/>
          <w:szCs w:val="24"/>
        </w:rPr>
        <w:t>a</w:t>
      </w:r>
      <w:r w:rsidR="00746611" w:rsidRPr="00E174C7">
        <w:rPr>
          <w:spacing w:val="1"/>
          <w:sz w:val="24"/>
          <w:szCs w:val="24"/>
        </w:rPr>
        <w:t>li</w:t>
      </w:r>
      <w:r w:rsidR="00746611" w:rsidRPr="00E174C7">
        <w:rPr>
          <w:sz w:val="24"/>
          <w:szCs w:val="24"/>
        </w:rPr>
        <w:t>o</w:t>
      </w:r>
      <w:r w:rsidR="00746611" w:rsidRPr="00E174C7">
        <w:rPr>
          <w:spacing w:val="1"/>
          <w:sz w:val="24"/>
          <w:szCs w:val="24"/>
        </w:rPr>
        <w:t>m</w:t>
      </w:r>
      <w:r w:rsidR="00746611" w:rsidRPr="00E174C7">
        <w:rPr>
          <w:spacing w:val="-1"/>
          <w:sz w:val="24"/>
          <w:szCs w:val="24"/>
        </w:rPr>
        <w:t>f</w:t>
      </w:r>
      <w:r w:rsidR="00746611" w:rsidRPr="00E174C7">
        <w:rPr>
          <w:sz w:val="24"/>
          <w:szCs w:val="24"/>
        </w:rPr>
        <w:t>u</w:t>
      </w:r>
      <w:r w:rsidR="00746611" w:rsidRPr="00E174C7">
        <w:rPr>
          <w:spacing w:val="-1"/>
          <w:sz w:val="24"/>
          <w:szCs w:val="24"/>
        </w:rPr>
        <w:t>a</w:t>
      </w:r>
      <w:r w:rsidR="00746611" w:rsidRPr="00E174C7">
        <w:rPr>
          <w:spacing w:val="1"/>
          <w:sz w:val="24"/>
          <w:szCs w:val="24"/>
        </w:rPr>
        <w:t>t</w:t>
      </w:r>
      <w:r w:rsidR="00746611" w:rsidRPr="00E174C7">
        <w:rPr>
          <w:spacing w:val="-1"/>
          <w:sz w:val="24"/>
          <w:szCs w:val="24"/>
        </w:rPr>
        <w:t>a</w:t>
      </w:r>
      <w:r w:rsidR="00746611" w:rsidRPr="00E174C7">
        <w:rPr>
          <w:sz w:val="24"/>
          <w:szCs w:val="24"/>
        </w:rPr>
        <w:t>.</w:t>
      </w:r>
      <w:r w:rsidR="00746611" w:rsidRPr="00E174C7">
        <w:rPr>
          <w:spacing w:val="1"/>
          <w:sz w:val="24"/>
          <w:szCs w:val="24"/>
        </w:rPr>
        <w:t xml:space="preserve"> </w:t>
      </w:r>
      <w:r w:rsidR="002B2A0D" w:rsidRPr="00AE63CB">
        <w:rPr>
          <w:sz w:val="24"/>
          <w:szCs w:val="24"/>
        </w:rPr>
        <w:t>T</w:t>
      </w:r>
      <w:r w:rsidR="00746611" w:rsidRPr="00AE63CB">
        <w:rPr>
          <w:sz w:val="24"/>
          <w:szCs w:val="24"/>
        </w:rPr>
        <w:t>ofauti</w:t>
      </w:r>
      <w:r w:rsidR="00746611" w:rsidRPr="00E174C7">
        <w:rPr>
          <w:spacing w:val="2"/>
          <w:sz w:val="24"/>
          <w:szCs w:val="24"/>
        </w:rPr>
        <w:t xml:space="preserve"> </w:t>
      </w:r>
      <w:r w:rsidR="00746611" w:rsidRPr="00E174C7">
        <w:rPr>
          <w:sz w:val="24"/>
          <w:szCs w:val="24"/>
        </w:rPr>
        <w:t>h</w:t>
      </w:r>
      <w:r w:rsidR="00746611" w:rsidRPr="00E174C7">
        <w:rPr>
          <w:spacing w:val="1"/>
          <w:sz w:val="24"/>
          <w:szCs w:val="24"/>
        </w:rPr>
        <w:t>i</w:t>
      </w:r>
      <w:r w:rsidR="00746611" w:rsidRPr="00E174C7">
        <w:rPr>
          <w:sz w:val="24"/>
          <w:szCs w:val="24"/>
        </w:rPr>
        <w:t>i</w:t>
      </w:r>
      <w:r w:rsidR="00746611" w:rsidRPr="00E174C7">
        <w:rPr>
          <w:spacing w:val="2"/>
          <w:sz w:val="24"/>
          <w:szCs w:val="24"/>
        </w:rPr>
        <w:t xml:space="preserve"> </w:t>
      </w:r>
      <w:r w:rsidR="00746611" w:rsidRPr="00E174C7">
        <w:rPr>
          <w:spacing w:val="1"/>
          <w:sz w:val="24"/>
          <w:szCs w:val="24"/>
        </w:rPr>
        <w:t>ili</w:t>
      </w:r>
      <w:r w:rsidR="00746611" w:rsidRPr="00E174C7">
        <w:rPr>
          <w:spacing w:val="2"/>
          <w:sz w:val="24"/>
          <w:szCs w:val="24"/>
        </w:rPr>
        <w:t>w</w:t>
      </w:r>
      <w:r w:rsidR="00746611" w:rsidRPr="00E174C7">
        <w:rPr>
          <w:spacing w:val="-1"/>
          <w:sz w:val="24"/>
          <w:szCs w:val="24"/>
        </w:rPr>
        <w:t>afa</w:t>
      </w:r>
      <w:r w:rsidR="00746611" w:rsidRPr="00E174C7">
        <w:rPr>
          <w:spacing w:val="5"/>
          <w:sz w:val="24"/>
          <w:szCs w:val="24"/>
        </w:rPr>
        <w:t>n</w:t>
      </w:r>
      <w:r w:rsidR="00746611" w:rsidRPr="00E174C7">
        <w:rPr>
          <w:spacing w:val="-5"/>
          <w:sz w:val="24"/>
          <w:szCs w:val="24"/>
        </w:rPr>
        <w:t>y</w:t>
      </w:r>
      <w:r w:rsidR="00746611" w:rsidRPr="00E174C7">
        <w:rPr>
          <w:spacing w:val="-1"/>
          <w:sz w:val="24"/>
          <w:szCs w:val="24"/>
        </w:rPr>
        <w:t>a</w:t>
      </w:r>
      <w:r w:rsidR="00746611" w:rsidRPr="00E174C7">
        <w:rPr>
          <w:sz w:val="24"/>
          <w:szCs w:val="24"/>
        </w:rPr>
        <w:t>,</w:t>
      </w:r>
      <w:r w:rsidR="00746611" w:rsidRPr="00E174C7">
        <w:rPr>
          <w:spacing w:val="3"/>
          <w:sz w:val="24"/>
          <w:szCs w:val="24"/>
        </w:rPr>
        <w:t xml:space="preserve"> </w:t>
      </w:r>
      <w:r w:rsidR="00746611" w:rsidRPr="00E174C7">
        <w:rPr>
          <w:sz w:val="24"/>
          <w:szCs w:val="24"/>
        </w:rPr>
        <w:t>ku</w:t>
      </w:r>
      <w:r w:rsidR="00746611" w:rsidRPr="00E174C7">
        <w:rPr>
          <w:spacing w:val="1"/>
          <w:sz w:val="24"/>
          <w:szCs w:val="24"/>
        </w:rPr>
        <w:t>mt</w:t>
      </w:r>
      <w:r w:rsidR="00746611" w:rsidRPr="00E174C7">
        <w:rPr>
          <w:sz w:val="24"/>
          <w:szCs w:val="24"/>
        </w:rPr>
        <w:t xml:space="preserve">oa </w:t>
      </w:r>
      <w:r w:rsidR="00746611" w:rsidRPr="00E174C7">
        <w:rPr>
          <w:spacing w:val="-1"/>
          <w:sz w:val="24"/>
          <w:szCs w:val="24"/>
        </w:rPr>
        <w:t>Y</w:t>
      </w:r>
      <w:r w:rsidR="00746611" w:rsidRPr="00E174C7">
        <w:rPr>
          <w:sz w:val="24"/>
          <w:szCs w:val="24"/>
        </w:rPr>
        <w:t>u</w:t>
      </w:r>
      <w:r w:rsidR="00746611" w:rsidRPr="00E174C7">
        <w:rPr>
          <w:spacing w:val="2"/>
          <w:sz w:val="24"/>
          <w:szCs w:val="24"/>
        </w:rPr>
        <w:t>d</w:t>
      </w:r>
      <w:r w:rsidR="00746611" w:rsidRPr="00E174C7">
        <w:rPr>
          <w:spacing w:val="-1"/>
          <w:sz w:val="24"/>
          <w:szCs w:val="24"/>
        </w:rPr>
        <w:t>a</w:t>
      </w:r>
      <w:r w:rsidR="00746611" w:rsidRPr="00E174C7">
        <w:rPr>
          <w:sz w:val="24"/>
          <w:szCs w:val="24"/>
        </w:rPr>
        <w:t>,</w:t>
      </w:r>
      <w:r w:rsidR="00746611" w:rsidRPr="00E174C7">
        <w:rPr>
          <w:spacing w:val="3"/>
          <w:sz w:val="24"/>
          <w:szCs w:val="24"/>
        </w:rPr>
        <w:t xml:space="preserve"> </w:t>
      </w:r>
      <w:r w:rsidR="00746611" w:rsidRPr="00E174C7">
        <w:rPr>
          <w:spacing w:val="-1"/>
          <w:sz w:val="24"/>
          <w:szCs w:val="24"/>
        </w:rPr>
        <w:t>a</w:t>
      </w:r>
      <w:r w:rsidR="00746611" w:rsidRPr="00E174C7">
        <w:rPr>
          <w:spacing w:val="1"/>
          <w:sz w:val="24"/>
          <w:szCs w:val="24"/>
        </w:rPr>
        <w:t>m</w:t>
      </w:r>
      <w:r w:rsidR="00746611" w:rsidRPr="00E174C7">
        <w:rPr>
          <w:sz w:val="24"/>
          <w:szCs w:val="24"/>
        </w:rPr>
        <w:t>b</w:t>
      </w:r>
      <w:r w:rsidR="00746611" w:rsidRPr="00E174C7">
        <w:rPr>
          <w:spacing w:val="-1"/>
          <w:sz w:val="24"/>
          <w:szCs w:val="24"/>
        </w:rPr>
        <w:t>a</w:t>
      </w:r>
      <w:r w:rsidR="00746611" w:rsidRPr="00E174C7">
        <w:rPr>
          <w:sz w:val="24"/>
          <w:szCs w:val="24"/>
        </w:rPr>
        <w:t>o</w:t>
      </w:r>
      <w:r w:rsidR="00746611" w:rsidRPr="00E174C7">
        <w:rPr>
          <w:spacing w:val="1"/>
          <w:sz w:val="24"/>
          <w:szCs w:val="24"/>
        </w:rPr>
        <w:t xml:space="preserve"> </w:t>
      </w:r>
      <w:r w:rsidR="00746611" w:rsidRPr="00E174C7">
        <w:rPr>
          <w:sz w:val="24"/>
          <w:szCs w:val="24"/>
        </w:rPr>
        <w:t>b</w:t>
      </w:r>
      <w:r w:rsidR="00746611" w:rsidRPr="00E174C7">
        <w:rPr>
          <w:spacing w:val="1"/>
          <w:sz w:val="24"/>
          <w:szCs w:val="24"/>
        </w:rPr>
        <w:t>a</w:t>
      </w:r>
      <w:r w:rsidR="00746611" w:rsidRPr="00E174C7">
        <w:rPr>
          <w:spacing w:val="-1"/>
          <w:sz w:val="24"/>
          <w:szCs w:val="24"/>
        </w:rPr>
        <w:t>a</w:t>
      </w:r>
      <w:r w:rsidR="00746611" w:rsidRPr="00E174C7">
        <w:rPr>
          <w:sz w:val="24"/>
          <w:szCs w:val="24"/>
        </w:rPr>
        <w:t>d</w:t>
      </w:r>
      <w:r w:rsidR="00746611" w:rsidRPr="00E174C7">
        <w:rPr>
          <w:spacing w:val="1"/>
          <w:sz w:val="24"/>
          <w:szCs w:val="24"/>
        </w:rPr>
        <w:t>a</w:t>
      </w:r>
      <w:r w:rsidR="00746611" w:rsidRPr="00E174C7">
        <w:rPr>
          <w:sz w:val="24"/>
          <w:szCs w:val="24"/>
        </w:rPr>
        <w:t xml:space="preserve">e </w:t>
      </w:r>
      <w:r w:rsidR="00746611" w:rsidRPr="00E174C7">
        <w:rPr>
          <w:spacing w:val="-1"/>
          <w:sz w:val="24"/>
          <w:szCs w:val="24"/>
        </w:rPr>
        <w:t>a</w:t>
      </w:r>
      <w:r w:rsidR="00746611" w:rsidRPr="00E174C7">
        <w:rPr>
          <w:sz w:val="24"/>
          <w:szCs w:val="24"/>
        </w:rPr>
        <w:t>liw</w:t>
      </w:r>
      <w:r w:rsidR="00746611" w:rsidRPr="00E174C7">
        <w:rPr>
          <w:spacing w:val="-1"/>
          <w:sz w:val="24"/>
          <w:szCs w:val="24"/>
        </w:rPr>
        <w:t>a</w:t>
      </w:r>
      <w:r w:rsidR="00746611" w:rsidRPr="00E174C7">
        <w:rPr>
          <w:sz w:val="24"/>
          <w:szCs w:val="24"/>
        </w:rPr>
        <w:t>tuma</w:t>
      </w:r>
      <w:r w:rsidR="00746611" w:rsidRPr="00E174C7">
        <w:rPr>
          <w:spacing w:val="-1"/>
          <w:sz w:val="24"/>
          <w:szCs w:val="24"/>
        </w:rPr>
        <w:t xml:space="preserve"> </w:t>
      </w:r>
      <w:r w:rsidR="00746611" w:rsidRPr="00E174C7">
        <w:rPr>
          <w:sz w:val="24"/>
          <w:szCs w:val="24"/>
        </w:rPr>
        <w:t>duni</w:t>
      </w:r>
      <w:r w:rsidR="00746611" w:rsidRPr="00E174C7">
        <w:rPr>
          <w:spacing w:val="-1"/>
          <w:sz w:val="24"/>
          <w:szCs w:val="24"/>
        </w:rPr>
        <w:t>a</w:t>
      </w:r>
      <w:r w:rsidR="00746611" w:rsidRPr="00E174C7">
        <w:rPr>
          <w:sz w:val="24"/>
          <w:szCs w:val="24"/>
        </w:rPr>
        <w:t>ni k</w:t>
      </w:r>
      <w:r w:rsidR="00746611" w:rsidRPr="00E174C7">
        <w:rPr>
          <w:spacing w:val="-1"/>
          <w:sz w:val="24"/>
          <w:szCs w:val="24"/>
        </w:rPr>
        <w:t>a</w:t>
      </w:r>
      <w:r w:rsidR="00746611" w:rsidRPr="00E174C7">
        <w:rPr>
          <w:sz w:val="24"/>
          <w:szCs w:val="24"/>
        </w:rPr>
        <w:t>ma</w:t>
      </w:r>
      <w:r w:rsidR="00746611" w:rsidRPr="00E174C7">
        <w:rPr>
          <w:spacing w:val="2"/>
          <w:sz w:val="24"/>
          <w:szCs w:val="24"/>
        </w:rPr>
        <w:t xml:space="preserve"> </w:t>
      </w:r>
      <w:r w:rsidR="00746611" w:rsidRPr="00E174C7">
        <w:rPr>
          <w:sz w:val="24"/>
          <w:szCs w:val="24"/>
        </w:rPr>
        <w:t>mitume</w:t>
      </w:r>
      <w:r w:rsidR="00746611" w:rsidRPr="00E174C7">
        <w:rPr>
          <w:spacing w:val="-1"/>
          <w:sz w:val="24"/>
          <w:szCs w:val="24"/>
        </w:rPr>
        <w:t xml:space="preserve"> wa</w:t>
      </w:r>
      <w:r w:rsidR="00746611" w:rsidRPr="00E174C7">
        <w:rPr>
          <w:sz w:val="24"/>
          <w:szCs w:val="24"/>
        </w:rPr>
        <w:t>ke</w:t>
      </w:r>
      <w:r w:rsidR="00746611" w:rsidRPr="00E174C7">
        <w:rPr>
          <w:spacing w:val="-1"/>
          <w:sz w:val="24"/>
          <w:szCs w:val="24"/>
        </w:rPr>
        <w:t xml:space="preserve"> we</w:t>
      </w:r>
      <w:r w:rsidR="00746611" w:rsidRPr="00E174C7">
        <w:rPr>
          <w:spacing w:val="5"/>
          <w:sz w:val="24"/>
          <w:szCs w:val="24"/>
        </w:rPr>
        <w:t>n</w:t>
      </w:r>
      <w:r w:rsidR="00746611" w:rsidRPr="00E174C7">
        <w:rPr>
          <w:spacing w:val="-5"/>
          <w:sz w:val="24"/>
          <w:szCs w:val="24"/>
        </w:rPr>
        <w:t>y</w:t>
      </w:r>
      <w:r w:rsidR="00746611" w:rsidRPr="00E174C7">
        <w:rPr>
          <w:sz w:val="24"/>
          <w:szCs w:val="24"/>
        </w:rPr>
        <w:t>e</w:t>
      </w:r>
      <w:r w:rsidR="00746611" w:rsidRPr="00E174C7">
        <w:rPr>
          <w:spacing w:val="1"/>
          <w:sz w:val="24"/>
          <w:szCs w:val="24"/>
        </w:rPr>
        <w:t xml:space="preserve"> </w:t>
      </w:r>
      <w:r w:rsidR="00746611" w:rsidRPr="00E174C7">
        <w:rPr>
          <w:sz w:val="24"/>
          <w:szCs w:val="24"/>
        </w:rPr>
        <w:t>m</w:t>
      </w:r>
      <w:r w:rsidR="00746611" w:rsidRPr="00E174C7">
        <w:rPr>
          <w:spacing w:val="2"/>
          <w:sz w:val="24"/>
          <w:szCs w:val="24"/>
        </w:rPr>
        <w:t>a</w:t>
      </w:r>
      <w:r w:rsidR="00746611" w:rsidRPr="00E174C7">
        <w:rPr>
          <w:sz w:val="24"/>
          <w:szCs w:val="24"/>
        </w:rPr>
        <w:t>ml</w:t>
      </w:r>
      <w:r w:rsidR="00746611" w:rsidRPr="00E174C7">
        <w:rPr>
          <w:spacing w:val="-1"/>
          <w:sz w:val="24"/>
          <w:szCs w:val="24"/>
        </w:rPr>
        <w:t>a</w:t>
      </w:r>
      <w:r w:rsidR="00746611" w:rsidRPr="00E174C7">
        <w:rPr>
          <w:sz w:val="24"/>
          <w:szCs w:val="24"/>
        </w:rPr>
        <w:t>k</w:t>
      </w:r>
      <w:r w:rsidR="00746611" w:rsidRPr="00E174C7">
        <w:rPr>
          <w:spacing w:val="-1"/>
          <w:sz w:val="24"/>
          <w:szCs w:val="24"/>
        </w:rPr>
        <w:t>a</w:t>
      </w:r>
      <w:r w:rsidR="00746611" w:rsidRPr="00E174C7">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Ka</w:t>
      </w:r>
      <w:r w:rsidRPr="00E174C7">
        <w:rPr>
          <w:spacing w:val="1"/>
          <w:sz w:val="24"/>
          <w:szCs w:val="24"/>
        </w:rPr>
        <w:t>ti</w:t>
      </w:r>
      <w:r w:rsidRPr="00E174C7">
        <w:rPr>
          <w:sz w:val="24"/>
          <w:szCs w:val="24"/>
        </w:rPr>
        <w:t xml:space="preserve">ka </w:t>
      </w:r>
      <w:r w:rsidRPr="00E174C7">
        <w:rPr>
          <w:spacing w:val="-1"/>
          <w:sz w:val="24"/>
          <w:szCs w:val="24"/>
        </w:rPr>
        <w:t>Y</w:t>
      </w:r>
      <w:r w:rsidRPr="00E174C7">
        <w:rPr>
          <w:sz w:val="24"/>
          <w:szCs w:val="24"/>
        </w:rPr>
        <w:t>o</w:t>
      </w:r>
      <w:r w:rsidRPr="00E174C7">
        <w:rPr>
          <w:spacing w:val="2"/>
          <w:sz w:val="24"/>
          <w:szCs w:val="24"/>
        </w:rPr>
        <w:t>h</w:t>
      </w:r>
      <w:r w:rsidRPr="00E174C7">
        <w:rPr>
          <w:spacing w:val="-1"/>
          <w:sz w:val="24"/>
          <w:szCs w:val="24"/>
        </w:rPr>
        <w:t>a</w:t>
      </w:r>
      <w:r w:rsidRPr="00E174C7">
        <w:rPr>
          <w:sz w:val="24"/>
          <w:szCs w:val="24"/>
        </w:rPr>
        <w:t>na 16</w:t>
      </w:r>
      <w:r w:rsidRPr="00E174C7">
        <w:rPr>
          <w:spacing w:val="1"/>
          <w:sz w:val="24"/>
          <w:szCs w:val="24"/>
        </w:rPr>
        <w:t>:</w:t>
      </w:r>
      <w:r w:rsidRPr="00E174C7">
        <w:rPr>
          <w:sz w:val="24"/>
          <w:szCs w:val="24"/>
        </w:rPr>
        <w:t>13</w:t>
      </w:r>
      <w:r w:rsidRPr="00E174C7">
        <w:rPr>
          <w:spacing w:val="4"/>
          <w:sz w:val="24"/>
          <w:szCs w:val="24"/>
        </w:rPr>
        <w:t xml:space="preserve"> </w:t>
      </w:r>
      <w:r w:rsidRPr="00AE63CB">
        <w:rPr>
          <w:sz w:val="24"/>
          <w:szCs w:val="24"/>
        </w:rPr>
        <w:t>tunasoma</w:t>
      </w:r>
      <w:r w:rsidRPr="00E174C7">
        <w:rPr>
          <w:sz w:val="24"/>
          <w:szCs w:val="24"/>
        </w:rPr>
        <w:t xml:space="preserve">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e</w:t>
      </w:r>
      <w:r w:rsidRPr="00E174C7">
        <w:rPr>
          <w:spacing w:val="2"/>
          <w:sz w:val="24"/>
          <w:szCs w:val="24"/>
        </w:rPr>
        <w:t>n</w:t>
      </w:r>
      <w:r w:rsidRPr="00E174C7">
        <w:rPr>
          <w:sz w:val="24"/>
          <w:szCs w:val="24"/>
        </w:rPr>
        <w:t>o</w:t>
      </w:r>
      <w:r w:rsidRPr="00E174C7">
        <w:rPr>
          <w:spacing w:val="1"/>
          <w:sz w:val="24"/>
          <w:szCs w:val="24"/>
        </w:rPr>
        <w:t xml:space="preserve"> </w:t>
      </w:r>
      <w:r w:rsidRPr="00E174C7">
        <w:rPr>
          <w:sz w:val="24"/>
          <w:szCs w:val="24"/>
        </w:rPr>
        <w:t>h</w:t>
      </w:r>
      <w:r w:rsidRPr="00E174C7">
        <w:rPr>
          <w:spacing w:val="4"/>
          <w:sz w:val="24"/>
          <w:szCs w:val="24"/>
        </w:rPr>
        <w:t>a</w:t>
      </w:r>
      <w:r w:rsidRPr="00E174C7">
        <w:rPr>
          <w:spacing w:val="-5"/>
          <w:sz w:val="24"/>
          <w:szCs w:val="24"/>
        </w:rPr>
        <w:t>y</w:t>
      </w:r>
      <w:r w:rsidRPr="00E174C7">
        <w:rPr>
          <w:sz w:val="24"/>
          <w:szCs w:val="24"/>
        </w:rPr>
        <w:t>a</w:t>
      </w:r>
      <w:r w:rsidRPr="00E174C7">
        <w:rPr>
          <w:spacing w:val="5"/>
          <w:sz w:val="24"/>
          <w:szCs w:val="24"/>
        </w:rPr>
        <w:t xml:space="preserve"> </w:t>
      </w:r>
      <w:r w:rsidRPr="00E174C7">
        <w:rPr>
          <w:sz w:val="24"/>
          <w:szCs w:val="24"/>
        </w:rPr>
        <w:t>ku</w:t>
      </w:r>
      <w:r w:rsidRPr="00E174C7">
        <w:rPr>
          <w:spacing w:val="1"/>
          <w:sz w:val="24"/>
          <w:szCs w:val="24"/>
        </w:rPr>
        <w:t>t</w:t>
      </w:r>
      <w:r w:rsidRPr="00E174C7">
        <w:rPr>
          <w:sz w:val="24"/>
          <w:szCs w:val="24"/>
        </w:rPr>
        <w:t>oka k</w:t>
      </w:r>
      <w:r w:rsidRPr="00E174C7">
        <w:rPr>
          <w:spacing w:val="-1"/>
          <w:sz w:val="24"/>
          <w:szCs w:val="24"/>
        </w:rPr>
        <w:t>w</w:t>
      </w:r>
      <w:r w:rsidRPr="00E174C7">
        <w:rPr>
          <w:sz w:val="24"/>
          <w:szCs w:val="24"/>
        </w:rPr>
        <w:t>a</w:t>
      </w:r>
      <w:r w:rsidRPr="00E174C7">
        <w:rPr>
          <w:spacing w:val="3"/>
          <w:sz w:val="24"/>
          <w:szCs w:val="24"/>
        </w:rPr>
        <w:t xml:space="preserve"> </w:t>
      </w:r>
      <w:r w:rsidRPr="00E174C7">
        <w:rPr>
          <w:spacing w:val="-1"/>
          <w:sz w:val="24"/>
          <w:szCs w:val="24"/>
        </w:rPr>
        <w:t>Ye</w:t>
      </w:r>
      <w:r w:rsidRPr="00E174C7">
        <w:rPr>
          <w:sz w:val="24"/>
          <w:szCs w:val="24"/>
        </w:rPr>
        <w:t>su</w:t>
      </w:r>
      <w:r w:rsidRPr="00E174C7">
        <w:rPr>
          <w:spacing w:val="4"/>
          <w:sz w:val="24"/>
          <w:szCs w:val="24"/>
        </w:rPr>
        <w:t xml:space="preserve"> </w:t>
      </w:r>
      <w:r w:rsidRPr="00E174C7">
        <w:rPr>
          <w:sz w:val="24"/>
          <w:szCs w:val="24"/>
        </w:rPr>
        <w:t>k</w:t>
      </w:r>
      <w:r w:rsidRPr="00E174C7">
        <w:rPr>
          <w:spacing w:val="-1"/>
          <w:sz w:val="24"/>
          <w:szCs w:val="24"/>
        </w:rPr>
        <w:t>we</w:t>
      </w:r>
      <w:r w:rsidRPr="00E174C7">
        <w:rPr>
          <w:spacing w:val="2"/>
          <w:sz w:val="24"/>
          <w:szCs w:val="24"/>
        </w:rPr>
        <w:t>n</w:t>
      </w:r>
      <w:r w:rsidRPr="00E174C7">
        <w:rPr>
          <w:sz w:val="24"/>
          <w:szCs w:val="24"/>
        </w:rPr>
        <w:t>da k</w:t>
      </w:r>
      <w:r w:rsidRPr="00E174C7">
        <w:rPr>
          <w:spacing w:val="2"/>
          <w:sz w:val="24"/>
          <w:szCs w:val="24"/>
        </w:rPr>
        <w:t>w</w:t>
      </w:r>
      <w:r w:rsidRPr="00E174C7">
        <w:rPr>
          <w:sz w:val="24"/>
          <w:szCs w:val="24"/>
        </w:rPr>
        <w:t>a mitume</w:t>
      </w:r>
      <w:r w:rsidRPr="00E174C7">
        <w:rPr>
          <w:spacing w:val="-1"/>
          <w:sz w:val="24"/>
          <w:szCs w:val="24"/>
        </w:rPr>
        <w:t xml:space="preserve"> wa</w:t>
      </w:r>
      <w:r w:rsidRPr="00E174C7">
        <w:rPr>
          <w:sz w:val="24"/>
          <w:szCs w:val="24"/>
        </w:rPr>
        <w:t>ke</w:t>
      </w:r>
      <w:r w:rsidRPr="00E174C7">
        <w:rPr>
          <w:spacing w:val="-1"/>
          <w:sz w:val="24"/>
          <w:szCs w:val="24"/>
        </w:rPr>
        <w:t xml:space="preserve"> </w:t>
      </w:r>
      <w:r w:rsidRPr="00E174C7">
        <w:rPr>
          <w:sz w:val="24"/>
          <w:szCs w:val="24"/>
        </w:rPr>
        <w:t>kumi na</w:t>
      </w:r>
      <w:r w:rsidRPr="00E174C7">
        <w:rPr>
          <w:spacing w:val="-1"/>
          <w:sz w:val="24"/>
          <w:szCs w:val="24"/>
        </w:rPr>
        <w:t xml:space="preserve"> </w:t>
      </w:r>
      <w:r w:rsidRPr="00E174C7">
        <w:rPr>
          <w:spacing w:val="2"/>
          <w:sz w:val="24"/>
          <w:szCs w:val="24"/>
        </w:rPr>
        <w:t>w</w:t>
      </w:r>
      <w:r w:rsidRPr="00E174C7">
        <w:rPr>
          <w:spacing w:val="-1"/>
          <w:sz w:val="24"/>
          <w:szCs w:val="24"/>
        </w:rPr>
        <w:t>aw</w:t>
      </w:r>
      <w:r w:rsidRPr="00E174C7">
        <w:rPr>
          <w:sz w:val="24"/>
          <w:szCs w:val="24"/>
        </w:rPr>
        <w:t>ili:</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Lakini yeye atakapokuja, huyo Roho wa kweli, atawaongoza awatie kwenye kweli yote; kwa maana hatanena kwa shauri lake mwenyewe, lakini yote atakayoyasikia atayanena, na mambo yajayo atawapasha habari yake (Yohana 16:13).</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1"/>
          <w:sz w:val="24"/>
          <w:szCs w:val="24"/>
        </w:rPr>
        <w:t>K</w:t>
      </w:r>
      <w:r w:rsidRPr="00E174C7">
        <w:rPr>
          <w:spacing w:val="1"/>
          <w:sz w:val="24"/>
          <w:szCs w:val="24"/>
        </w:rPr>
        <w:t>i</w:t>
      </w:r>
      <w:r w:rsidRPr="00E174C7">
        <w:rPr>
          <w:spacing w:val="-1"/>
          <w:sz w:val="24"/>
          <w:szCs w:val="24"/>
        </w:rPr>
        <w:t>f</w:t>
      </w:r>
      <w:r w:rsidRPr="00E174C7">
        <w:rPr>
          <w:sz w:val="24"/>
          <w:szCs w:val="24"/>
        </w:rPr>
        <w:t>un</w:t>
      </w:r>
      <w:r w:rsidRPr="00E174C7">
        <w:rPr>
          <w:spacing w:val="-2"/>
          <w:sz w:val="24"/>
          <w:szCs w:val="24"/>
        </w:rPr>
        <w:t>g</w:t>
      </w:r>
      <w:r w:rsidRPr="00E174C7">
        <w:rPr>
          <w:sz w:val="24"/>
          <w:szCs w:val="24"/>
        </w:rPr>
        <w:t>u</w:t>
      </w:r>
      <w:r w:rsidR="00AE63CB">
        <w:rPr>
          <w:sz w:val="24"/>
          <w:szCs w:val="24"/>
        </w:rPr>
        <w:t xml:space="preserve"> </w:t>
      </w:r>
      <w:r w:rsidRPr="00E174C7">
        <w:rPr>
          <w:sz w:val="24"/>
          <w:szCs w:val="24"/>
        </w:rPr>
        <w:t>h</w:t>
      </w:r>
      <w:r w:rsidRPr="00E174C7">
        <w:rPr>
          <w:spacing w:val="1"/>
          <w:sz w:val="24"/>
          <w:szCs w:val="24"/>
        </w:rPr>
        <w:t>i</w:t>
      </w:r>
      <w:r w:rsidRPr="00E174C7">
        <w:rPr>
          <w:sz w:val="24"/>
          <w:szCs w:val="24"/>
        </w:rPr>
        <w:t>ki</w:t>
      </w:r>
      <w:r w:rsidR="00AE63CB">
        <w:rPr>
          <w:sz w:val="24"/>
          <w:szCs w:val="24"/>
        </w:rPr>
        <w:t xml:space="preserve"> </w:t>
      </w:r>
      <w:r w:rsidRPr="00E174C7">
        <w:rPr>
          <w:sz w:val="24"/>
          <w:szCs w:val="24"/>
        </w:rPr>
        <w:t>k</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on</w:t>
      </w:r>
      <w:r w:rsidRPr="00E174C7">
        <w:rPr>
          <w:spacing w:val="-1"/>
          <w:sz w:val="24"/>
          <w:szCs w:val="24"/>
        </w:rPr>
        <w:t>e</w:t>
      </w:r>
      <w:r w:rsidRPr="00E174C7">
        <w:rPr>
          <w:spacing w:val="3"/>
          <w:sz w:val="24"/>
          <w:szCs w:val="24"/>
        </w:rPr>
        <w:t>s</w:t>
      </w:r>
      <w:r w:rsidRPr="00E174C7">
        <w:rPr>
          <w:sz w:val="24"/>
          <w:szCs w:val="24"/>
        </w:rPr>
        <w:t>ha</w:t>
      </w:r>
      <w:r w:rsidR="00AE63CB">
        <w:rPr>
          <w:sz w:val="24"/>
          <w:szCs w:val="24"/>
        </w:rPr>
        <w:t xml:space="preserve"> </w:t>
      </w:r>
      <w:r w:rsidRPr="00E174C7">
        <w:rPr>
          <w:sz w:val="24"/>
          <w:szCs w:val="24"/>
        </w:rPr>
        <w:t>ku</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ku</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na</w:t>
      </w:r>
      <w:r w:rsidR="00AE63CB">
        <w:rPr>
          <w:sz w:val="24"/>
          <w:szCs w:val="24"/>
        </w:rPr>
        <w:t xml:space="preserve"> </w:t>
      </w:r>
      <w:r w:rsidRPr="00E174C7">
        <w:rPr>
          <w:spacing w:val="1"/>
          <w:sz w:val="24"/>
          <w:szCs w:val="24"/>
        </w:rPr>
        <w:t>m</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i</w:t>
      </w:r>
      <w:r w:rsidR="00AE63CB">
        <w:rPr>
          <w:sz w:val="24"/>
          <w:szCs w:val="24"/>
        </w:rPr>
        <w:t xml:space="preserve"> </w:t>
      </w:r>
      <w:r w:rsidR="002B2A0D">
        <w:rPr>
          <w:sz w:val="24"/>
          <w:szCs w:val="24"/>
        </w:rPr>
        <w:t>ambayo</w:t>
      </w:r>
      <w:r w:rsidRPr="00E174C7">
        <w:rPr>
          <w:spacing w:val="1"/>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i</w:t>
      </w:r>
      <w:r w:rsidR="00AE63CB">
        <w:rPr>
          <w:sz w:val="24"/>
          <w:szCs w:val="24"/>
        </w:rPr>
        <w:t xml:space="preserve"> </w:t>
      </w:r>
      <w:r w:rsidRPr="00E174C7">
        <w:rPr>
          <w:spacing w:val="-1"/>
          <w:sz w:val="24"/>
          <w:szCs w:val="24"/>
        </w:rPr>
        <w:t>w</w:t>
      </w:r>
      <w:r w:rsidRPr="00E174C7">
        <w:rPr>
          <w:sz w:val="24"/>
          <w:szCs w:val="24"/>
        </w:rPr>
        <w:t>a</w:t>
      </w:r>
      <w:r w:rsidR="002B2A0D">
        <w:rPr>
          <w:sz w:val="24"/>
          <w:szCs w:val="24"/>
        </w:rPr>
        <w:t xml:space="preserve"> </w:t>
      </w:r>
      <w:r w:rsidRPr="00E174C7">
        <w:rPr>
          <w:spacing w:val="-1"/>
          <w:sz w:val="24"/>
          <w:szCs w:val="24"/>
        </w:rPr>
        <w:t>Ye</w:t>
      </w:r>
      <w:r w:rsidRPr="00E174C7">
        <w:rPr>
          <w:sz w:val="24"/>
          <w:szCs w:val="24"/>
        </w:rPr>
        <w:t xml:space="preserve">su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p</w:t>
      </w:r>
      <w:r w:rsidRPr="00E174C7">
        <w:rPr>
          <w:spacing w:val="-1"/>
          <w:sz w:val="24"/>
          <w:szCs w:val="24"/>
        </w:rPr>
        <w:t>a</w:t>
      </w:r>
      <w:r w:rsidRPr="00E174C7">
        <w:rPr>
          <w:spacing w:val="3"/>
          <w:sz w:val="24"/>
          <w:szCs w:val="24"/>
        </w:rPr>
        <w:t>s</w:t>
      </w:r>
      <w:r w:rsidRPr="00E174C7">
        <w:rPr>
          <w:spacing w:val="-1"/>
          <w:sz w:val="24"/>
          <w:szCs w:val="24"/>
        </w:rPr>
        <w:t>w</w:t>
      </w:r>
      <w:r w:rsidRPr="00E174C7">
        <w:rPr>
          <w:sz w:val="24"/>
          <w:szCs w:val="24"/>
        </w:rPr>
        <w:t>a</w:t>
      </w:r>
      <w:r w:rsidRPr="00E174C7">
        <w:rPr>
          <w:spacing w:val="52"/>
          <w:sz w:val="24"/>
          <w:szCs w:val="24"/>
        </w:rPr>
        <w:t xml:space="preserve"> </w:t>
      </w:r>
      <w:r w:rsidRPr="00E174C7">
        <w:rPr>
          <w:sz w:val="24"/>
          <w:szCs w:val="24"/>
        </w:rPr>
        <w:t>ku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pacing w:val="-1"/>
          <w:sz w:val="24"/>
          <w:szCs w:val="24"/>
        </w:rPr>
        <w:t>a</w:t>
      </w:r>
      <w:r w:rsidRPr="00E174C7">
        <w:rPr>
          <w:sz w:val="24"/>
          <w:szCs w:val="24"/>
        </w:rPr>
        <w:t>.</w:t>
      </w:r>
      <w:r w:rsidRPr="00E174C7">
        <w:rPr>
          <w:spacing w:val="55"/>
          <w:sz w:val="24"/>
          <w:szCs w:val="24"/>
        </w:rPr>
        <w:t xml:space="preserve"> </w:t>
      </w:r>
      <w:r w:rsidRPr="00E174C7">
        <w:rPr>
          <w:spacing w:val="-1"/>
          <w:sz w:val="24"/>
          <w:szCs w:val="24"/>
        </w:rPr>
        <w:t>Kw</w:t>
      </w:r>
      <w:r w:rsidRPr="00E174C7">
        <w:rPr>
          <w:sz w:val="24"/>
          <w:szCs w:val="24"/>
        </w:rPr>
        <w:t>a</w:t>
      </w:r>
      <w:r w:rsidR="002B2A0D">
        <w:rPr>
          <w:sz w:val="24"/>
          <w:szCs w:val="24"/>
        </w:rPr>
        <w:t xml:space="preserve"> </w:t>
      </w:r>
      <w:r w:rsidRPr="00E174C7">
        <w:rPr>
          <w:sz w:val="24"/>
          <w:szCs w:val="24"/>
        </w:rPr>
        <w:t>h</w:t>
      </w:r>
      <w:r w:rsidRPr="00E174C7">
        <w:rPr>
          <w:spacing w:val="5"/>
          <w:sz w:val="24"/>
          <w:szCs w:val="24"/>
        </w:rPr>
        <w:t>i</w:t>
      </w:r>
      <w:r w:rsidRPr="00E174C7">
        <w:rPr>
          <w:spacing w:val="-5"/>
          <w:sz w:val="24"/>
          <w:szCs w:val="24"/>
        </w:rPr>
        <w:t>y</w:t>
      </w:r>
      <w:r w:rsidRPr="00E174C7">
        <w:rPr>
          <w:sz w:val="24"/>
          <w:szCs w:val="24"/>
        </w:rPr>
        <w:t>o,</w:t>
      </w:r>
      <w:r w:rsidRPr="00E174C7">
        <w:rPr>
          <w:spacing w:val="55"/>
          <w:sz w:val="24"/>
          <w:szCs w:val="24"/>
        </w:rPr>
        <w:t xml:space="preserve"> </w:t>
      </w:r>
      <w:r w:rsidRPr="00E174C7">
        <w:rPr>
          <w:spacing w:val="-2"/>
          <w:sz w:val="24"/>
          <w:szCs w:val="24"/>
        </w:rPr>
        <w:t>"</w:t>
      </w:r>
      <w:r w:rsidRPr="00E174C7">
        <w:rPr>
          <w:spacing w:val="1"/>
          <w:sz w:val="24"/>
          <w:szCs w:val="24"/>
        </w:rPr>
        <w:t>R</w:t>
      </w:r>
      <w:r w:rsidRPr="00E174C7">
        <w:rPr>
          <w:sz w:val="24"/>
          <w:szCs w:val="24"/>
        </w:rPr>
        <w:t>oho</w:t>
      </w:r>
      <w:r w:rsidRPr="00E174C7">
        <w:rPr>
          <w:spacing w:val="53"/>
          <w:sz w:val="24"/>
          <w:szCs w:val="24"/>
        </w:rPr>
        <w:t xml:space="preserve"> </w:t>
      </w:r>
      <w:r w:rsidRPr="00E174C7">
        <w:rPr>
          <w:spacing w:val="2"/>
          <w:sz w:val="24"/>
          <w:szCs w:val="24"/>
        </w:rPr>
        <w:t>w</w:t>
      </w:r>
      <w:r w:rsidRPr="00E174C7">
        <w:rPr>
          <w:sz w:val="24"/>
          <w:szCs w:val="24"/>
        </w:rPr>
        <w:t>a</w:t>
      </w:r>
      <w:r w:rsidRPr="00E174C7">
        <w:rPr>
          <w:spacing w:val="52"/>
          <w:sz w:val="24"/>
          <w:szCs w:val="24"/>
        </w:rPr>
        <w:t xml:space="preserve"> </w:t>
      </w:r>
      <w:r w:rsidRPr="00E174C7">
        <w:rPr>
          <w:spacing w:val="2"/>
          <w:sz w:val="24"/>
          <w:szCs w:val="24"/>
        </w:rPr>
        <w:t>k</w:t>
      </w:r>
      <w:r w:rsidRPr="00E174C7">
        <w:rPr>
          <w:spacing w:val="-1"/>
          <w:sz w:val="24"/>
          <w:szCs w:val="24"/>
        </w:rPr>
        <w:t>we</w:t>
      </w:r>
      <w:r w:rsidRPr="00E174C7">
        <w:rPr>
          <w:spacing w:val="1"/>
          <w:sz w:val="24"/>
          <w:szCs w:val="24"/>
        </w:rPr>
        <w:t>li</w:t>
      </w:r>
      <w:r w:rsidRPr="00E174C7">
        <w:rPr>
          <w:sz w:val="24"/>
          <w:szCs w:val="24"/>
        </w:rPr>
        <w:t>"</w:t>
      </w:r>
      <w:r w:rsidRPr="00E174C7">
        <w:rPr>
          <w:spacing w:val="53"/>
          <w:sz w:val="24"/>
          <w:szCs w:val="24"/>
        </w:rPr>
        <w:t xml:space="preserve"> </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e</w:t>
      </w:r>
      <w:r w:rsidRPr="00E174C7">
        <w:rPr>
          <w:sz w:val="24"/>
          <w:szCs w:val="24"/>
        </w:rPr>
        <w:t>ku</w:t>
      </w:r>
      <w:r w:rsidRPr="00E174C7">
        <w:rPr>
          <w:spacing w:val="1"/>
          <w:sz w:val="24"/>
          <w:szCs w:val="24"/>
        </w:rPr>
        <w:t>j</w:t>
      </w:r>
      <w:r w:rsidRPr="00E174C7">
        <w:rPr>
          <w:sz w:val="24"/>
          <w:szCs w:val="24"/>
        </w:rPr>
        <w:t>a</w:t>
      </w:r>
      <w:r w:rsidRPr="00E174C7">
        <w:rPr>
          <w:spacing w:val="54"/>
          <w:sz w:val="24"/>
          <w:szCs w:val="24"/>
        </w:rPr>
        <w:t xml:space="preserve"> </w:t>
      </w:r>
      <w:r w:rsidRPr="00E174C7">
        <w:rPr>
          <w:sz w:val="24"/>
          <w:szCs w:val="24"/>
        </w:rPr>
        <w:t>na</w:t>
      </w:r>
      <w:r w:rsidRPr="00E174C7">
        <w:rPr>
          <w:spacing w:val="54"/>
          <w:sz w:val="24"/>
          <w:szCs w:val="24"/>
        </w:rPr>
        <w:t xml:space="preserve"> </w:t>
      </w:r>
      <w:r w:rsidRPr="00E174C7">
        <w:rPr>
          <w:spacing w:val="-2"/>
          <w:sz w:val="24"/>
          <w:szCs w:val="24"/>
        </w:rPr>
        <w:t>"</w:t>
      </w:r>
      <w:r w:rsidRPr="00E174C7">
        <w:rPr>
          <w:sz w:val="24"/>
          <w:szCs w:val="24"/>
        </w:rPr>
        <w:t>ku</w:t>
      </w:r>
      <w:r w:rsidRPr="00E174C7">
        <w:rPr>
          <w:spacing w:val="2"/>
          <w:sz w:val="24"/>
          <w:szCs w:val="24"/>
        </w:rPr>
        <w:t>w</w:t>
      </w:r>
      <w:r w:rsidRPr="00E174C7">
        <w:rPr>
          <w:spacing w:val="-1"/>
          <w:sz w:val="24"/>
          <w:szCs w:val="24"/>
        </w:rPr>
        <w:t>a</w:t>
      </w:r>
      <w:r w:rsidRPr="00E174C7">
        <w:rPr>
          <w:sz w:val="24"/>
          <w:szCs w:val="24"/>
        </w:rPr>
        <w:t>on</w:t>
      </w:r>
      <w:r w:rsidRPr="00E174C7">
        <w:rPr>
          <w:spacing w:val="-2"/>
          <w:sz w:val="24"/>
          <w:szCs w:val="24"/>
        </w:rPr>
        <w:t>g</w:t>
      </w:r>
      <w:r w:rsidRPr="00E174C7">
        <w:rPr>
          <w:sz w:val="24"/>
          <w:szCs w:val="24"/>
        </w:rPr>
        <w:t>o</w:t>
      </w:r>
      <w:r w:rsidRPr="00E174C7">
        <w:rPr>
          <w:spacing w:val="1"/>
          <w:sz w:val="24"/>
          <w:szCs w:val="24"/>
        </w:rPr>
        <w:t>z</w:t>
      </w:r>
      <w:r w:rsidRPr="00E174C7">
        <w:rPr>
          <w:sz w:val="24"/>
          <w:szCs w:val="24"/>
        </w:rPr>
        <w:t>a</w:t>
      </w:r>
      <w:r w:rsidRPr="00E174C7">
        <w:rPr>
          <w:spacing w:val="5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k</w:t>
      </w:r>
      <w:r w:rsidRPr="00E174C7">
        <w:rPr>
          <w:spacing w:val="-1"/>
          <w:sz w:val="24"/>
          <w:szCs w:val="24"/>
        </w:rPr>
        <w:t>we</w:t>
      </w:r>
      <w:r w:rsidRPr="00E174C7">
        <w:rPr>
          <w:spacing w:val="1"/>
          <w:sz w:val="24"/>
          <w:szCs w:val="24"/>
        </w:rPr>
        <w:t>l</w:t>
      </w:r>
      <w:r w:rsidRPr="00E174C7">
        <w:rPr>
          <w:sz w:val="24"/>
          <w:szCs w:val="24"/>
        </w:rPr>
        <w:t>i</w:t>
      </w:r>
      <w:r w:rsidRPr="00E174C7">
        <w:rPr>
          <w:spacing w:val="7"/>
          <w:sz w:val="24"/>
          <w:szCs w:val="24"/>
        </w:rPr>
        <w:t xml:space="preserve"> </w:t>
      </w:r>
      <w:r w:rsidRPr="00E174C7">
        <w:rPr>
          <w:spacing w:val="-5"/>
          <w:sz w:val="24"/>
          <w:szCs w:val="24"/>
        </w:rPr>
        <w:t>y</w:t>
      </w:r>
      <w:r w:rsidRPr="00E174C7">
        <w:rPr>
          <w:sz w:val="24"/>
          <w:szCs w:val="24"/>
        </w:rPr>
        <w:t>o</w:t>
      </w:r>
      <w:r w:rsidRPr="00E174C7">
        <w:rPr>
          <w:spacing w:val="3"/>
          <w:sz w:val="24"/>
          <w:szCs w:val="24"/>
        </w:rPr>
        <w:t>t</w:t>
      </w:r>
      <w:r w:rsidRPr="00E174C7">
        <w:rPr>
          <w:spacing w:val="-1"/>
          <w:sz w:val="24"/>
          <w:szCs w:val="24"/>
        </w:rPr>
        <w:t>e</w:t>
      </w:r>
      <w:r w:rsidR="009757BA" w:rsidRPr="00E174C7">
        <w:rPr>
          <w:spacing w:val="-1"/>
          <w:sz w:val="24"/>
          <w:szCs w:val="24"/>
        </w:rPr>
        <w:t xml:space="preserve"> </w:t>
      </w:r>
      <w:r w:rsidRPr="00E174C7">
        <w:rPr>
          <w:spacing w:val="-2"/>
          <w:sz w:val="24"/>
          <w:szCs w:val="24"/>
        </w:rPr>
        <w:t>"</w:t>
      </w:r>
      <w:r w:rsidRPr="00E174C7">
        <w:rPr>
          <w:sz w:val="24"/>
          <w:szCs w:val="24"/>
        </w:rPr>
        <w:t>kuhu</w:t>
      </w:r>
      <w:r w:rsidRPr="00E174C7">
        <w:rPr>
          <w:spacing w:val="3"/>
          <w:sz w:val="24"/>
          <w:szCs w:val="24"/>
        </w:rPr>
        <w:t>s</w:t>
      </w:r>
      <w:r w:rsidRPr="00E174C7">
        <w:rPr>
          <w:sz w:val="24"/>
          <w:szCs w:val="24"/>
        </w:rPr>
        <w:t>u" k</w:t>
      </w:r>
      <w:r w:rsidRPr="00E174C7">
        <w:rPr>
          <w:spacing w:val="1"/>
          <w:sz w:val="24"/>
          <w:szCs w:val="24"/>
        </w:rPr>
        <w:t>it</w:t>
      </w:r>
      <w:r w:rsidRPr="00E174C7">
        <w:rPr>
          <w:sz w:val="24"/>
          <w:szCs w:val="24"/>
        </w:rPr>
        <w:t>u</w:t>
      </w:r>
      <w:r w:rsidRPr="00E174C7">
        <w:rPr>
          <w:spacing w:val="4"/>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ac</w:t>
      </w:r>
      <w:r w:rsidRPr="00E174C7">
        <w:rPr>
          <w:sz w:val="24"/>
          <w:szCs w:val="24"/>
        </w:rPr>
        <w:t>ho</w:t>
      </w:r>
      <w:r w:rsidRPr="00E174C7">
        <w:rPr>
          <w:spacing w:val="4"/>
          <w:sz w:val="24"/>
          <w:szCs w:val="24"/>
        </w:rPr>
        <w:t xml:space="preserve"> </w:t>
      </w:r>
      <w:r w:rsidRPr="00E174C7">
        <w:rPr>
          <w:spacing w:val="-1"/>
          <w:sz w:val="24"/>
          <w:szCs w:val="24"/>
        </w:rPr>
        <w:t>“</w:t>
      </w:r>
      <w:r w:rsidRPr="00E174C7">
        <w:rPr>
          <w:sz w:val="24"/>
          <w:szCs w:val="24"/>
        </w:rPr>
        <w:t>h</w:t>
      </w:r>
      <w:r w:rsidRPr="00E174C7">
        <w:rPr>
          <w:spacing w:val="-1"/>
          <w:sz w:val="24"/>
          <w:szCs w:val="24"/>
        </w:rPr>
        <w:t>a</w:t>
      </w:r>
      <w:r w:rsidRPr="00E174C7">
        <w:rPr>
          <w:sz w:val="24"/>
          <w:szCs w:val="24"/>
        </w:rPr>
        <w:t>k</w:t>
      </w:r>
      <w:r w:rsidRPr="00E174C7">
        <w:rPr>
          <w:spacing w:val="1"/>
          <w:sz w:val="24"/>
          <w:szCs w:val="24"/>
        </w:rPr>
        <w:t>i</w:t>
      </w:r>
      <w:r w:rsidRPr="00E174C7">
        <w:rPr>
          <w:spacing w:val="2"/>
          <w:sz w:val="24"/>
          <w:szCs w:val="24"/>
        </w:rPr>
        <w:t>k</w:t>
      </w:r>
      <w:r w:rsidRPr="00E174C7">
        <w:rPr>
          <w:sz w:val="24"/>
          <w:szCs w:val="24"/>
        </w:rPr>
        <w:t>u</w:t>
      </w:r>
      <w:r w:rsidRPr="00E174C7">
        <w:rPr>
          <w:spacing w:val="-1"/>
          <w:sz w:val="24"/>
          <w:szCs w:val="24"/>
        </w:rPr>
        <w:t>wa</w:t>
      </w:r>
      <w:r w:rsidRPr="00E174C7">
        <w:rPr>
          <w:sz w:val="24"/>
          <w:szCs w:val="24"/>
        </w:rPr>
        <w:t>”</w:t>
      </w:r>
      <w:r w:rsidRPr="00E174C7">
        <w:rPr>
          <w:spacing w:val="1"/>
          <w:sz w:val="24"/>
          <w:szCs w:val="24"/>
        </w:rPr>
        <w:t xml:space="preserve"> </w:t>
      </w:r>
      <w:r w:rsidRPr="00E174C7">
        <w:rPr>
          <w:sz w:val="24"/>
          <w:szCs w:val="24"/>
        </w:rPr>
        <w:t>k</w:t>
      </w:r>
      <w:r w:rsidRPr="00E174C7">
        <w:rPr>
          <w:spacing w:val="1"/>
          <w:sz w:val="24"/>
          <w:szCs w:val="24"/>
        </w:rPr>
        <w:t>im</w:t>
      </w:r>
      <w:r w:rsidRPr="00E174C7">
        <w:rPr>
          <w:spacing w:val="-1"/>
          <w:sz w:val="24"/>
          <w:szCs w:val="24"/>
        </w:rPr>
        <w:t>e</w:t>
      </w:r>
      <w:r w:rsidRPr="00E174C7">
        <w:rPr>
          <w:sz w:val="24"/>
          <w:szCs w:val="24"/>
        </w:rPr>
        <w:t>ku</w:t>
      </w:r>
      <w:r w:rsidRPr="00E174C7">
        <w:rPr>
          <w:spacing w:val="3"/>
          <w:sz w:val="24"/>
          <w:szCs w:val="24"/>
        </w:rPr>
        <w:t>j</w:t>
      </w:r>
      <w:r w:rsidRPr="00E174C7">
        <w:rPr>
          <w:spacing w:val="-1"/>
          <w:sz w:val="24"/>
          <w:szCs w:val="24"/>
        </w:rPr>
        <w:t>a</w:t>
      </w:r>
      <w:r w:rsidRPr="00E174C7">
        <w:rPr>
          <w:sz w:val="24"/>
          <w:szCs w:val="24"/>
        </w:rPr>
        <w:t>.”</w:t>
      </w:r>
      <w:r w:rsidRPr="00E174C7">
        <w:rPr>
          <w:spacing w:val="3"/>
          <w:sz w:val="24"/>
          <w:szCs w:val="24"/>
        </w:rPr>
        <w:t xml:space="preserve"> </w:t>
      </w:r>
      <w:r w:rsidRPr="00E174C7">
        <w:rPr>
          <w:sz w:val="24"/>
          <w:szCs w:val="24"/>
        </w:rPr>
        <w:t>Tun</w:t>
      </w:r>
      <w:r w:rsidRPr="00E174C7">
        <w:rPr>
          <w:spacing w:val="-1"/>
          <w:sz w:val="24"/>
          <w:szCs w:val="24"/>
        </w:rPr>
        <w:t>a</w:t>
      </w:r>
      <w:r w:rsidRPr="00E174C7">
        <w:rPr>
          <w:spacing w:val="2"/>
          <w:sz w:val="24"/>
          <w:szCs w:val="24"/>
        </w:rPr>
        <w:t>o</w:t>
      </w:r>
      <w:r w:rsidRPr="00E174C7">
        <w:rPr>
          <w:sz w:val="24"/>
          <w:szCs w:val="24"/>
        </w:rPr>
        <w:t>na</w:t>
      </w:r>
      <w:r w:rsidRPr="00E174C7">
        <w:rPr>
          <w:spacing w:val="1"/>
          <w:sz w:val="24"/>
          <w:szCs w:val="24"/>
        </w:rPr>
        <w:t xml:space="preserve"> </w:t>
      </w:r>
      <w:r w:rsidRPr="00E174C7">
        <w:rPr>
          <w:sz w:val="24"/>
          <w:szCs w:val="24"/>
        </w:rPr>
        <w:t>h</w:t>
      </w:r>
      <w:r w:rsidRPr="00E174C7">
        <w:rPr>
          <w:spacing w:val="-1"/>
          <w:sz w:val="24"/>
          <w:szCs w:val="24"/>
        </w:rPr>
        <w:t>a</w:t>
      </w:r>
      <w:r w:rsidRPr="00E174C7">
        <w:rPr>
          <w:spacing w:val="2"/>
          <w:sz w:val="24"/>
          <w:szCs w:val="24"/>
        </w:rPr>
        <w:t>p</w:t>
      </w:r>
      <w:r w:rsidRPr="00E174C7">
        <w:rPr>
          <w:sz w:val="24"/>
          <w:szCs w:val="24"/>
        </w:rPr>
        <w:t>a</w:t>
      </w:r>
      <w:r w:rsidRPr="00E174C7">
        <w:rPr>
          <w:spacing w:val="1"/>
          <w:sz w:val="24"/>
          <w:szCs w:val="24"/>
        </w:rPr>
        <w:t xml:space="preserve"> </w:t>
      </w:r>
      <w:r w:rsidRPr="00E174C7">
        <w:rPr>
          <w:sz w:val="24"/>
          <w:szCs w:val="24"/>
        </w:rPr>
        <w:t>ku</w:t>
      </w:r>
      <w:r w:rsidRPr="00E174C7">
        <w:rPr>
          <w:spacing w:val="2"/>
          <w:sz w:val="24"/>
          <w:szCs w:val="24"/>
        </w:rPr>
        <w:t>w</w:t>
      </w:r>
      <w:r w:rsidRPr="00E174C7">
        <w:rPr>
          <w:sz w:val="24"/>
          <w:szCs w:val="24"/>
        </w:rPr>
        <w:t>a</w:t>
      </w:r>
      <w:r w:rsidR="002B2A0D">
        <w:rPr>
          <w:sz w:val="24"/>
          <w:szCs w:val="24"/>
        </w:rPr>
        <w:t>,</w:t>
      </w:r>
      <w:r w:rsidRPr="00E174C7">
        <w:rPr>
          <w:sz w:val="24"/>
          <w:szCs w:val="24"/>
        </w:rPr>
        <w:t xml:space="preserve"> </w:t>
      </w:r>
      <w:r w:rsidRPr="00E174C7">
        <w:rPr>
          <w:spacing w:val="-1"/>
          <w:sz w:val="24"/>
          <w:szCs w:val="24"/>
        </w:rPr>
        <w:t>Ye</w:t>
      </w:r>
      <w:r w:rsidRPr="00E174C7">
        <w:rPr>
          <w:sz w:val="24"/>
          <w:szCs w:val="24"/>
        </w:rPr>
        <w:t>su</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pacing w:val="-1"/>
          <w:sz w:val="24"/>
          <w:szCs w:val="24"/>
        </w:rPr>
        <w:t>wa</w:t>
      </w:r>
      <w:r w:rsidRPr="00E174C7">
        <w:rPr>
          <w:spacing w:val="2"/>
          <w:sz w:val="24"/>
          <w:szCs w:val="24"/>
        </w:rPr>
        <w:t>w</w:t>
      </w:r>
      <w:r w:rsidRPr="00E174C7">
        <w:rPr>
          <w:spacing w:val="-1"/>
          <w:sz w:val="24"/>
          <w:szCs w:val="24"/>
        </w:rPr>
        <w:t>e</w:t>
      </w:r>
      <w:r w:rsidRPr="00E174C7">
        <w:rPr>
          <w:sz w:val="24"/>
          <w:szCs w:val="24"/>
        </w:rPr>
        <w:t xml:space="preserve">ka </w:t>
      </w:r>
      <w:r w:rsidR="009757BA" w:rsidRPr="00E174C7">
        <w:rPr>
          <w:spacing w:val="1"/>
          <w:sz w:val="24"/>
          <w:szCs w:val="24"/>
        </w:rPr>
        <w:t>wakfu</w:t>
      </w:r>
      <w:r w:rsidRPr="00E174C7">
        <w:rPr>
          <w:spacing w:val="1"/>
          <w:sz w:val="24"/>
          <w:szCs w:val="24"/>
        </w:rPr>
        <w:t xml:space="preserve"> </w:t>
      </w:r>
      <w:r w:rsidRPr="00E174C7">
        <w:rPr>
          <w:spacing w:val="-1"/>
          <w:sz w:val="24"/>
          <w:szCs w:val="24"/>
        </w:rPr>
        <w:t>wa</w:t>
      </w:r>
      <w:r w:rsidRPr="00E174C7">
        <w:rPr>
          <w:sz w:val="24"/>
          <w:szCs w:val="24"/>
        </w:rPr>
        <w:t>n</w:t>
      </w:r>
      <w:r w:rsidRPr="00E174C7">
        <w:rPr>
          <w:spacing w:val="-1"/>
          <w:sz w:val="24"/>
          <w:szCs w:val="24"/>
        </w:rPr>
        <w:t>af</w:t>
      </w:r>
      <w:r w:rsidRPr="00E174C7">
        <w:rPr>
          <w:sz w:val="24"/>
          <w:szCs w:val="24"/>
        </w:rPr>
        <w:t>un</w:t>
      </w:r>
      <w:r w:rsidRPr="00E174C7">
        <w:rPr>
          <w:spacing w:val="1"/>
          <w:sz w:val="24"/>
          <w:szCs w:val="24"/>
        </w:rPr>
        <w:t>z</w:t>
      </w:r>
      <w:r w:rsidRPr="00E174C7">
        <w:rPr>
          <w:sz w:val="24"/>
          <w:szCs w:val="24"/>
        </w:rPr>
        <w:t>i</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z w:val="24"/>
          <w:szCs w:val="24"/>
        </w:rPr>
        <w:t>o</w:t>
      </w:r>
      <w:r w:rsidRPr="00E174C7">
        <w:rPr>
          <w:spacing w:val="-1"/>
          <w:sz w:val="24"/>
          <w:szCs w:val="24"/>
        </w:rPr>
        <w:t>wac</w:t>
      </w:r>
      <w:r w:rsidRPr="00E174C7">
        <w:rPr>
          <w:spacing w:val="2"/>
          <w:sz w:val="24"/>
          <w:szCs w:val="24"/>
        </w:rPr>
        <w:t>h</w:t>
      </w:r>
      <w:r w:rsidRPr="00E174C7">
        <w:rPr>
          <w:spacing w:val="1"/>
          <w:sz w:val="24"/>
          <w:szCs w:val="24"/>
        </w:rPr>
        <w:t>a</w:t>
      </w:r>
      <w:r w:rsidRPr="00E174C7">
        <w:rPr>
          <w:spacing w:val="-2"/>
          <w:sz w:val="24"/>
          <w:szCs w:val="24"/>
        </w:rPr>
        <w:t>g</w:t>
      </w:r>
      <w:r w:rsidRPr="00E174C7">
        <w:rPr>
          <w:sz w:val="24"/>
          <w:szCs w:val="24"/>
        </w:rPr>
        <w:t>ua</w:t>
      </w:r>
      <w:r w:rsidR="009757BA" w:rsidRPr="00E174C7">
        <w:rPr>
          <w:sz w:val="24"/>
          <w:szCs w:val="24"/>
        </w:rPr>
        <w:t xml:space="preserve"> ili kuwafundisha</w:t>
      </w:r>
      <w:r w:rsidRPr="00E174C7">
        <w:rPr>
          <w:sz w:val="24"/>
          <w:szCs w:val="24"/>
        </w:rPr>
        <w:t xml:space="preserve"> </w:t>
      </w:r>
      <w:r w:rsidRPr="00E174C7">
        <w:rPr>
          <w:spacing w:val="2"/>
          <w:sz w:val="24"/>
          <w:szCs w:val="24"/>
        </w:rPr>
        <w:t>w</w:t>
      </w:r>
      <w:r w:rsidRPr="00E174C7">
        <w:rPr>
          <w:spacing w:val="-1"/>
          <w:sz w:val="24"/>
          <w:szCs w:val="24"/>
        </w:rPr>
        <w:t>af</w:t>
      </w:r>
      <w:r w:rsidRPr="00E174C7">
        <w:rPr>
          <w:spacing w:val="2"/>
          <w:sz w:val="24"/>
          <w:szCs w:val="24"/>
        </w:rPr>
        <w:t>u</w:t>
      </w:r>
      <w:r w:rsidRPr="00E174C7">
        <w:rPr>
          <w:spacing w:val="-1"/>
          <w:sz w:val="24"/>
          <w:szCs w:val="24"/>
        </w:rPr>
        <w:t>a</w:t>
      </w:r>
      <w:r w:rsidRPr="00E174C7">
        <w:rPr>
          <w:sz w:val="24"/>
          <w:szCs w:val="24"/>
        </w:rPr>
        <w:t>si</w:t>
      </w:r>
      <w:r w:rsidRPr="00E174C7">
        <w:rPr>
          <w:spacing w:val="1"/>
          <w:sz w:val="24"/>
          <w:szCs w:val="24"/>
        </w:rPr>
        <w:t xml:space="preserve"> </w:t>
      </w:r>
      <w:r w:rsidRPr="00E174C7">
        <w:rPr>
          <w:spacing w:val="-1"/>
          <w:sz w:val="24"/>
          <w:szCs w:val="24"/>
        </w:rPr>
        <w:t>wa</w:t>
      </w:r>
      <w:r w:rsidRPr="00E174C7">
        <w:rPr>
          <w:sz w:val="24"/>
          <w:szCs w:val="24"/>
        </w:rPr>
        <w:t xml:space="preserve">ke </w:t>
      </w:r>
      <w:r w:rsidRPr="00E174C7">
        <w:rPr>
          <w:spacing w:val="-1"/>
          <w:sz w:val="24"/>
          <w:szCs w:val="24"/>
        </w:rPr>
        <w:t>w</w:t>
      </w:r>
      <w:r w:rsidRPr="00E174C7">
        <w:rPr>
          <w:sz w:val="24"/>
          <w:szCs w:val="24"/>
        </w:rPr>
        <w:t>o</w:t>
      </w:r>
      <w:r w:rsidRPr="00E174C7">
        <w:rPr>
          <w:spacing w:val="1"/>
          <w:sz w:val="24"/>
          <w:szCs w:val="24"/>
        </w:rPr>
        <w:t>t</w:t>
      </w:r>
      <w:r w:rsidRPr="00E174C7">
        <w:rPr>
          <w:sz w:val="24"/>
          <w:szCs w:val="24"/>
        </w:rPr>
        <w:t>e</w:t>
      </w:r>
      <w:r w:rsidRPr="00E174C7">
        <w:rPr>
          <w:spacing w:val="2"/>
          <w:sz w:val="24"/>
          <w:szCs w:val="24"/>
        </w:rPr>
        <w:t xml:space="preserve"> </w:t>
      </w:r>
      <w:r w:rsidRPr="00E174C7">
        <w:rPr>
          <w:sz w:val="24"/>
          <w:szCs w:val="24"/>
        </w:rPr>
        <w:t>kup</w:t>
      </w:r>
      <w:r w:rsidRPr="00E174C7">
        <w:rPr>
          <w:spacing w:val="1"/>
          <w:sz w:val="24"/>
          <w:szCs w:val="24"/>
        </w:rPr>
        <w:t>iti</w:t>
      </w:r>
      <w:r w:rsidRPr="00E174C7">
        <w:rPr>
          <w:sz w:val="24"/>
          <w:szCs w:val="24"/>
        </w:rPr>
        <w:t xml:space="preserve">a </w:t>
      </w:r>
      <w:r w:rsidRPr="00E174C7">
        <w:rPr>
          <w:spacing w:val="1"/>
          <w:sz w:val="24"/>
          <w:szCs w:val="24"/>
        </w:rPr>
        <w:t>R</w:t>
      </w:r>
      <w:r w:rsidRPr="00E174C7">
        <w:rPr>
          <w:sz w:val="24"/>
          <w:szCs w:val="24"/>
        </w:rPr>
        <w:t>oho M</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 xml:space="preserve">u. </w:t>
      </w:r>
      <w:r w:rsidR="002B2A0D">
        <w:rPr>
          <w:sz w:val="24"/>
          <w:szCs w:val="24"/>
        </w:rPr>
        <w:t>Kifungu h</w:t>
      </w:r>
      <w:r w:rsidRPr="00E174C7">
        <w:rPr>
          <w:spacing w:val="1"/>
          <w:sz w:val="24"/>
          <w:szCs w:val="24"/>
        </w:rPr>
        <w:t>i</w:t>
      </w:r>
      <w:r w:rsidRPr="00E174C7">
        <w:rPr>
          <w:sz w:val="24"/>
          <w:szCs w:val="24"/>
        </w:rPr>
        <w:t>ki</w:t>
      </w:r>
      <w:r w:rsidR="00AE63CB">
        <w:rPr>
          <w:sz w:val="24"/>
          <w:szCs w:val="24"/>
        </w:rPr>
        <w:t xml:space="preserve"> </w:t>
      </w:r>
      <w:r w:rsidRPr="00E174C7">
        <w:rPr>
          <w:sz w:val="24"/>
          <w:szCs w:val="24"/>
        </w:rPr>
        <w:t>na</w:t>
      </w:r>
      <w:r w:rsidR="00AE63CB">
        <w:rPr>
          <w:sz w:val="24"/>
          <w:szCs w:val="24"/>
        </w:rPr>
        <w:t xml:space="preserve"> </w:t>
      </w:r>
      <w:r w:rsidRPr="00E174C7">
        <w:rPr>
          <w:sz w:val="24"/>
          <w:szCs w:val="24"/>
        </w:rPr>
        <w:t>v</w:t>
      </w:r>
      <w:r w:rsidRPr="00E174C7">
        <w:rPr>
          <w:spacing w:val="1"/>
          <w:sz w:val="24"/>
          <w:szCs w:val="24"/>
        </w:rPr>
        <w:t>i</w:t>
      </w:r>
      <w:r w:rsidRPr="00E174C7">
        <w:rPr>
          <w:spacing w:val="-1"/>
          <w:sz w:val="24"/>
          <w:szCs w:val="24"/>
        </w:rPr>
        <w:t>f</w:t>
      </w:r>
      <w:r w:rsidRPr="00E174C7">
        <w:rPr>
          <w:sz w:val="24"/>
          <w:szCs w:val="24"/>
        </w:rPr>
        <w:t>un</w:t>
      </w:r>
      <w:r w:rsidRPr="00E174C7">
        <w:rPr>
          <w:spacing w:val="-2"/>
          <w:sz w:val="24"/>
          <w:szCs w:val="24"/>
        </w:rPr>
        <w:t>g</w:t>
      </w:r>
      <w:r w:rsidRPr="00E174C7">
        <w:rPr>
          <w:sz w:val="24"/>
          <w:szCs w:val="24"/>
        </w:rPr>
        <w:t>u</w:t>
      </w:r>
      <w:r w:rsidR="00AE63CB">
        <w:rPr>
          <w:sz w:val="24"/>
          <w:szCs w:val="24"/>
        </w:rPr>
        <w:t xml:space="preserve"> </w:t>
      </w:r>
      <w:r w:rsidRPr="00E174C7">
        <w:rPr>
          <w:sz w:val="24"/>
          <w:szCs w:val="24"/>
        </w:rPr>
        <w:t>v</w:t>
      </w:r>
      <w:r w:rsidRPr="00E174C7">
        <w:rPr>
          <w:spacing w:val="1"/>
          <w:sz w:val="24"/>
          <w:szCs w:val="24"/>
        </w:rPr>
        <w:t>i</w:t>
      </w:r>
      <w:r w:rsidRPr="00E174C7">
        <w:rPr>
          <w:spacing w:val="2"/>
          <w:sz w:val="24"/>
          <w:szCs w:val="24"/>
        </w:rPr>
        <w:t>n</w:t>
      </w:r>
      <w:r w:rsidRPr="00E174C7">
        <w:rPr>
          <w:spacing w:val="-2"/>
          <w:sz w:val="24"/>
          <w:szCs w:val="24"/>
        </w:rPr>
        <w:t>g</w:t>
      </w:r>
      <w:r w:rsidRPr="00E174C7">
        <w:rPr>
          <w:spacing w:val="1"/>
          <w:sz w:val="24"/>
          <w:szCs w:val="24"/>
        </w:rPr>
        <w:t>i</w:t>
      </w:r>
      <w:r w:rsidRPr="00E174C7">
        <w:rPr>
          <w:sz w:val="24"/>
          <w:szCs w:val="24"/>
        </w:rPr>
        <w:t>ne</w:t>
      </w:r>
      <w:r w:rsidR="00AE63CB">
        <w:rPr>
          <w:sz w:val="24"/>
          <w:szCs w:val="24"/>
        </w:rPr>
        <w:t xml:space="preserve"> </w:t>
      </w:r>
      <w:r w:rsidRPr="00E174C7">
        <w:rPr>
          <w:sz w:val="24"/>
          <w:szCs w:val="24"/>
        </w:rPr>
        <w:t>v</w:t>
      </w:r>
      <w:r w:rsidRPr="00E174C7">
        <w:rPr>
          <w:spacing w:val="1"/>
          <w:sz w:val="24"/>
          <w:szCs w:val="24"/>
        </w:rPr>
        <w:t>i</w:t>
      </w:r>
      <w:r w:rsidRPr="00E174C7">
        <w:rPr>
          <w:sz w:val="24"/>
          <w:szCs w:val="24"/>
        </w:rPr>
        <w:t>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009757BA" w:rsidRPr="00E174C7">
        <w:rPr>
          <w:spacing w:val="-1"/>
          <w:sz w:val="24"/>
          <w:szCs w:val="24"/>
        </w:rPr>
        <w:t>endan</w:t>
      </w:r>
      <w:r w:rsidRPr="00E174C7">
        <w:rPr>
          <w:sz w:val="24"/>
          <w:szCs w:val="24"/>
        </w:rPr>
        <w:t>a</w:t>
      </w:r>
      <w:r w:rsidR="00AE63CB">
        <w:rPr>
          <w:sz w:val="24"/>
          <w:szCs w:val="24"/>
        </w:rPr>
        <w:t xml:space="preserve"> </w:t>
      </w:r>
      <w:r w:rsidRPr="00E174C7">
        <w:rPr>
          <w:sz w:val="24"/>
          <w:szCs w:val="24"/>
        </w:rPr>
        <w:t>v</w:t>
      </w:r>
      <w:r w:rsidRPr="00E174C7">
        <w:rPr>
          <w:spacing w:val="1"/>
          <w:sz w:val="24"/>
          <w:szCs w:val="24"/>
        </w:rPr>
        <w:t>i</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h</w:t>
      </w:r>
      <w:r w:rsidRPr="00E174C7">
        <w:rPr>
          <w:spacing w:val="1"/>
          <w:sz w:val="24"/>
          <w:szCs w:val="24"/>
        </w:rPr>
        <w:t>i</w:t>
      </w:r>
      <w:r w:rsidRPr="00E174C7">
        <w:rPr>
          <w:sz w:val="24"/>
          <w:szCs w:val="24"/>
        </w:rPr>
        <w:t>b</w:t>
      </w:r>
      <w:r w:rsidRPr="00E174C7">
        <w:rPr>
          <w:spacing w:val="1"/>
          <w:sz w:val="24"/>
          <w:szCs w:val="24"/>
        </w:rPr>
        <w:t>iti</w:t>
      </w:r>
      <w:r w:rsidRPr="00E174C7">
        <w:rPr>
          <w:sz w:val="24"/>
          <w:szCs w:val="24"/>
        </w:rPr>
        <w:t>sha</w:t>
      </w:r>
      <w:r w:rsidR="00AE63CB">
        <w:rPr>
          <w:sz w:val="24"/>
          <w:szCs w:val="24"/>
        </w:rPr>
        <w:t xml:space="preserve"> </w:t>
      </w:r>
      <w:r w:rsidRPr="00E174C7">
        <w:rPr>
          <w:spacing w:val="1"/>
          <w:sz w:val="24"/>
          <w:szCs w:val="24"/>
        </w:rPr>
        <w:t>im</w:t>
      </w:r>
      <w:r w:rsidRPr="00E174C7">
        <w:rPr>
          <w:spacing w:val="-1"/>
          <w:sz w:val="24"/>
          <w:szCs w:val="24"/>
        </w:rPr>
        <w:t>a</w:t>
      </w:r>
      <w:r w:rsidRPr="00E174C7">
        <w:rPr>
          <w:sz w:val="24"/>
          <w:szCs w:val="24"/>
        </w:rPr>
        <w:t>ni</w:t>
      </w:r>
      <w:r w:rsidR="00AE63CB">
        <w:rPr>
          <w:sz w:val="24"/>
          <w:szCs w:val="24"/>
        </w:rPr>
        <w:t xml:space="preserve"> </w:t>
      </w:r>
      <w:r w:rsidRPr="00E174C7">
        <w:rPr>
          <w:spacing w:val="-5"/>
          <w:sz w:val="24"/>
          <w:szCs w:val="24"/>
        </w:rPr>
        <w:t>y</w:t>
      </w:r>
      <w:r w:rsidRPr="00E174C7">
        <w:rPr>
          <w:spacing w:val="-1"/>
          <w:sz w:val="24"/>
          <w:szCs w:val="24"/>
        </w:rPr>
        <w:t>e</w:t>
      </w:r>
      <w:r w:rsidRPr="00E174C7">
        <w:rPr>
          <w:spacing w:val="1"/>
          <w:sz w:val="24"/>
          <w:szCs w:val="24"/>
        </w:rPr>
        <w:t>t</w:t>
      </w:r>
      <w:r w:rsidRPr="00E174C7">
        <w:rPr>
          <w:sz w:val="24"/>
          <w:szCs w:val="24"/>
        </w:rPr>
        <w:t>u</w:t>
      </w:r>
      <w:r w:rsidR="00AE63CB">
        <w:rPr>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uvuv</w:t>
      </w:r>
      <w:r w:rsidRPr="00E174C7">
        <w:rPr>
          <w:spacing w:val="1"/>
          <w:sz w:val="24"/>
          <w:szCs w:val="24"/>
        </w:rPr>
        <w:t>i</w:t>
      </w:r>
      <w:r w:rsidRPr="00E174C7">
        <w:rPr>
          <w:sz w:val="24"/>
          <w:szCs w:val="24"/>
        </w:rPr>
        <w:t xml:space="preserve">o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S</w:t>
      </w:r>
      <w:r w:rsidRPr="00E174C7">
        <w:rPr>
          <w:spacing w:val="-1"/>
          <w:sz w:val="24"/>
          <w:szCs w:val="24"/>
        </w:rPr>
        <w:t>a</w:t>
      </w:r>
      <w:r w:rsidRPr="00E174C7">
        <w:rPr>
          <w:sz w:val="24"/>
          <w:szCs w:val="24"/>
        </w:rPr>
        <w:t>s</w:t>
      </w:r>
      <w:r w:rsidRPr="00E174C7">
        <w:rPr>
          <w:spacing w:val="-1"/>
          <w:sz w:val="24"/>
          <w:szCs w:val="24"/>
        </w:rPr>
        <w:t>a</w:t>
      </w:r>
      <w:r w:rsidRPr="00E174C7">
        <w:rPr>
          <w:sz w:val="24"/>
          <w:szCs w:val="24"/>
        </w:rPr>
        <w:t>,</w:t>
      </w:r>
      <w:r w:rsidRPr="00E174C7">
        <w:rPr>
          <w:spacing w:val="1"/>
          <w:sz w:val="24"/>
          <w:szCs w:val="24"/>
        </w:rPr>
        <w:t xml:space="preserve"> </w:t>
      </w:r>
      <w:r w:rsidR="009757BA" w:rsidRPr="00E174C7">
        <w:rPr>
          <w:sz w:val="24"/>
          <w:szCs w:val="24"/>
        </w:rPr>
        <w:t xml:space="preserve">mtume </w:t>
      </w:r>
      <w:r w:rsidRPr="00E174C7">
        <w:rPr>
          <w:spacing w:val="1"/>
          <w:sz w:val="24"/>
          <w:szCs w:val="24"/>
        </w:rPr>
        <w:t>Pa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il</w:t>
      </w:r>
      <w:r w:rsidRPr="00E174C7">
        <w:rPr>
          <w:spacing w:val="3"/>
          <w:sz w:val="24"/>
          <w:szCs w:val="24"/>
        </w:rPr>
        <w:t>i</w:t>
      </w:r>
      <w:r w:rsidRPr="00E174C7">
        <w:rPr>
          <w:spacing w:val="-7"/>
          <w:sz w:val="24"/>
          <w:szCs w:val="24"/>
        </w:rPr>
        <w:t>y</w:t>
      </w:r>
      <w:r w:rsidR="009757BA" w:rsidRPr="00E174C7">
        <w:rPr>
          <w:spacing w:val="2"/>
          <w:sz w:val="24"/>
          <w:szCs w:val="24"/>
        </w:rPr>
        <w:t>e</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 xml:space="preserve">ka </w:t>
      </w:r>
      <w:r w:rsidRPr="00E174C7">
        <w:rPr>
          <w:spacing w:val="1"/>
          <w:sz w:val="24"/>
          <w:szCs w:val="24"/>
        </w:rPr>
        <w:t>m</w:t>
      </w:r>
      <w:r w:rsidRPr="00E174C7">
        <w:rPr>
          <w:spacing w:val="-1"/>
          <w:sz w:val="24"/>
          <w:szCs w:val="24"/>
        </w:rPr>
        <w:t>a</w:t>
      </w:r>
      <w:r w:rsidRPr="00E174C7">
        <w:rPr>
          <w:spacing w:val="1"/>
          <w:sz w:val="24"/>
          <w:szCs w:val="24"/>
        </w:rPr>
        <w:t>m</w:t>
      </w:r>
      <w:r w:rsidRPr="00E174C7">
        <w:rPr>
          <w:sz w:val="24"/>
          <w:szCs w:val="24"/>
        </w:rPr>
        <w:t>bo</w:t>
      </w:r>
      <w:r w:rsidRPr="00E174C7">
        <w:rPr>
          <w:spacing w:val="4"/>
          <w:sz w:val="24"/>
          <w:szCs w:val="24"/>
        </w:rPr>
        <w:t xml:space="preserve"> </w:t>
      </w:r>
      <w:r w:rsidRPr="00E174C7">
        <w:rPr>
          <w:spacing w:val="1"/>
          <w:sz w:val="24"/>
          <w:szCs w:val="24"/>
        </w:rPr>
        <w:t>m</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i</w:t>
      </w:r>
      <w:r w:rsidRPr="00E174C7">
        <w:rPr>
          <w:spacing w:val="7"/>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4"/>
          <w:sz w:val="24"/>
          <w:szCs w:val="24"/>
        </w:rPr>
        <w:t xml:space="preserve"> </w:t>
      </w:r>
      <w:r w:rsidRPr="00E174C7">
        <w:rPr>
          <w:spacing w:val="2"/>
          <w:sz w:val="24"/>
          <w:szCs w:val="24"/>
        </w:rPr>
        <w:t>h</w:t>
      </w:r>
      <w:r w:rsidRPr="00E174C7">
        <w:rPr>
          <w:spacing w:val="-1"/>
          <w:sz w:val="24"/>
          <w:szCs w:val="24"/>
        </w:rPr>
        <w:t>a</w:t>
      </w:r>
      <w:r w:rsidRPr="00E174C7">
        <w:rPr>
          <w:sz w:val="24"/>
          <w:szCs w:val="24"/>
        </w:rPr>
        <w:t>ku</w:t>
      </w:r>
      <w:r w:rsidRPr="00E174C7">
        <w:rPr>
          <w:spacing w:val="-1"/>
          <w:sz w:val="24"/>
          <w:szCs w:val="24"/>
        </w:rPr>
        <w:t>w</w:t>
      </w:r>
      <w:r w:rsidRPr="00E174C7">
        <w:rPr>
          <w:sz w:val="24"/>
          <w:szCs w:val="24"/>
        </w:rPr>
        <w:t xml:space="preserve">a </w:t>
      </w:r>
      <w:r w:rsidR="009757BA" w:rsidRPr="00E174C7">
        <w:rPr>
          <w:spacing w:val="-5"/>
          <w:sz w:val="24"/>
          <w:szCs w:val="24"/>
        </w:rPr>
        <w:t>miongoni m</w:t>
      </w:r>
      <w:r w:rsidRPr="00E174C7">
        <w:rPr>
          <w:spacing w:val="-1"/>
          <w:sz w:val="24"/>
          <w:szCs w:val="24"/>
        </w:rPr>
        <w:t>w</w:t>
      </w:r>
      <w:r w:rsidRPr="00E174C7">
        <w:rPr>
          <w:sz w:val="24"/>
          <w:szCs w:val="24"/>
        </w:rPr>
        <w:t xml:space="preserve">a </w:t>
      </w:r>
      <w:r w:rsidRPr="00E174C7">
        <w:rPr>
          <w:spacing w:val="-1"/>
          <w:sz w:val="24"/>
          <w:szCs w:val="24"/>
        </w:rPr>
        <w:t>wa</w:t>
      </w:r>
      <w:r w:rsidRPr="00E174C7">
        <w:rPr>
          <w:sz w:val="24"/>
          <w:szCs w:val="24"/>
        </w:rPr>
        <w:t>le k</w:t>
      </w:r>
      <w:r w:rsidRPr="00E174C7">
        <w:rPr>
          <w:spacing w:val="2"/>
          <w:sz w:val="24"/>
          <w:szCs w:val="24"/>
        </w:rPr>
        <w:t>u</w:t>
      </w:r>
      <w:r w:rsidRPr="00E174C7">
        <w:rPr>
          <w:sz w:val="24"/>
          <w:szCs w:val="24"/>
        </w:rPr>
        <w:t>mi</w:t>
      </w:r>
      <w:r w:rsidRPr="00E174C7">
        <w:rPr>
          <w:spacing w:val="2"/>
          <w:sz w:val="24"/>
          <w:szCs w:val="24"/>
        </w:rPr>
        <w:t xml:space="preserve"> </w:t>
      </w:r>
      <w:r w:rsidR="009757BA" w:rsidRPr="00E174C7">
        <w:rPr>
          <w:sz w:val="24"/>
          <w:szCs w:val="24"/>
        </w:rPr>
        <w:t>na wawili</w:t>
      </w:r>
      <w:r w:rsidRPr="00E174C7">
        <w:rPr>
          <w:sz w:val="24"/>
          <w:szCs w:val="24"/>
        </w:rPr>
        <w:t>.</w:t>
      </w:r>
      <w:r w:rsidRPr="00E174C7">
        <w:rPr>
          <w:spacing w:val="1"/>
          <w:sz w:val="24"/>
          <w:szCs w:val="24"/>
        </w:rPr>
        <w:t xml:space="preserve"> </w:t>
      </w:r>
      <w:r w:rsidR="009757BA" w:rsidRPr="00E174C7">
        <w:rPr>
          <w:sz w:val="24"/>
          <w:szCs w:val="24"/>
        </w:rPr>
        <w:t>L</w:t>
      </w:r>
      <w:r w:rsidRPr="00E174C7">
        <w:rPr>
          <w:spacing w:val="-1"/>
          <w:sz w:val="24"/>
          <w:szCs w:val="24"/>
        </w:rPr>
        <w:t>a</w:t>
      </w:r>
      <w:r w:rsidRPr="00E174C7">
        <w:rPr>
          <w:sz w:val="24"/>
          <w:szCs w:val="24"/>
        </w:rPr>
        <w:t>kini</w:t>
      </w:r>
      <w:r w:rsidRPr="00E174C7">
        <w:rPr>
          <w:spacing w:val="2"/>
          <w:sz w:val="24"/>
          <w:szCs w:val="24"/>
        </w:rPr>
        <w:t xml:space="preserve"> </w:t>
      </w:r>
      <w:r w:rsidR="009757BA" w:rsidRPr="00E174C7">
        <w:rPr>
          <w:spacing w:val="-2"/>
          <w:sz w:val="24"/>
          <w:szCs w:val="24"/>
        </w:rPr>
        <w:t>B</w:t>
      </w:r>
      <w:r w:rsidRPr="00E174C7">
        <w:rPr>
          <w:sz w:val="24"/>
          <w:szCs w:val="24"/>
        </w:rPr>
        <w:t>ibl</w:t>
      </w:r>
      <w:r w:rsidRPr="00E174C7">
        <w:rPr>
          <w:spacing w:val="-2"/>
          <w:sz w:val="24"/>
          <w:szCs w:val="24"/>
        </w:rPr>
        <w:t>i</w:t>
      </w:r>
      <w:r w:rsidRPr="00E174C7">
        <w:rPr>
          <w:sz w:val="24"/>
          <w:szCs w:val="24"/>
        </w:rPr>
        <w:t>a iko</w:t>
      </w:r>
      <w:r w:rsidRPr="00E174C7">
        <w:rPr>
          <w:spacing w:val="1"/>
          <w:sz w:val="24"/>
          <w:szCs w:val="24"/>
        </w:rPr>
        <w:t xml:space="preserve"> </w:t>
      </w:r>
      <w:r w:rsidRPr="00E174C7">
        <w:rPr>
          <w:spacing w:val="-1"/>
          <w:sz w:val="24"/>
          <w:szCs w:val="24"/>
        </w:rPr>
        <w:t>wa</w:t>
      </w:r>
      <w:r w:rsidRPr="00E174C7">
        <w:rPr>
          <w:spacing w:val="1"/>
          <w:sz w:val="24"/>
          <w:szCs w:val="24"/>
        </w:rPr>
        <w:t>z</w:t>
      </w:r>
      <w:r w:rsidRPr="00E174C7">
        <w:rPr>
          <w:sz w:val="24"/>
          <w:szCs w:val="24"/>
        </w:rPr>
        <w:t>i</w:t>
      </w:r>
      <w:r w:rsidRPr="00E174C7">
        <w:rPr>
          <w:spacing w:val="2"/>
          <w:sz w:val="24"/>
          <w:szCs w:val="24"/>
        </w:rPr>
        <w:t xml:space="preserve"> </w:t>
      </w:r>
      <w:r w:rsidRPr="00E174C7">
        <w:rPr>
          <w:sz w:val="24"/>
          <w:szCs w:val="24"/>
        </w:rPr>
        <w:t>ku</w:t>
      </w:r>
      <w:r w:rsidRPr="00E174C7">
        <w:rPr>
          <w:spacing w:val="-1"/>
          <w:sz w:val="24"/>
          <w:szCs w:val="24"/>
        </w:rPr>
        <w:t>w</w:t>
      </w:r>
      <w:r w:rsidRPr="00E174C7">
        <w:rPr>
          <w:sz w:val="24"/>
          <w:szCs w:val="24"/>
        </w:rPr>
        <w:t xml:space="preserve">a </w:t>
      </w:r>
      <w:r w:rsidRPr="00E174C7">
        <w:rPr>
          <w:spacing w:val="1"/>
          <w:sz w:val="24"/>
          <w:szCs w:val="24"/>
        </w:rPr>
        <w:t>P</w:t>
      </w:r>
      <w:r w:rsidRPr="00E174C7">
        <w:rPr>
          <w:spacing w:val="-1"/>
          <w:sz w:val="24"/>
          <w:szCs w:val="24"/>
        </w:rPr>
        <w:t>a</w:t>
      </w:r>
      <w:r w:rsidRPr="00E174C7">
        <w:rPr>
          <w:sz w:val="24"/>
          <w:szCs w:val="24"/>
        </w:rPr>
        <w:t>ulo</w:t>
      </w:r>
      <w:r w:rsidRPr="00E174C7">
        <w:rPr>
          <w:spacing w:val="1"/>
          <w:sz w:val="24"/>
          <w:szCs w:val="24"/>
        </w:rPr>
        <w:t xml:space="preserve"> </w:t>
      </w:r>
      <w:r w:rsidRPr="00E174C7">
        <w:rPr>
          <w:spacing w:val="-1"/>
          <w:sz w:val="24"/>
          <w:szCs w:val="24"/>
        </w:rPr>
        <w:t>a</w:t>
      </w:r>
      <w:r w:rsidRPr="00E174C7">
        <w:rPr>
          <w:sz w:val="24"/>
          <w:szCs w:val="24"/>
        </w:rPr>
        <w:t xml:space="preserve">likuwa mtume </w:t>
      </w:r>
      <w:r w:rsidRPr="00E174C7">
        <w:rPr>
          <w:spacing w:val="1"/>
          <w:sz w:val="24"/>
          <w:szCs w:val="24"/>
        </w:rPr>
        <w:t>m</w:t>
      </w:r>
      <w:r w:rsidRPr="00E174C7">
        <w:rPr>
          <w:spacing w:val="-1"/>
          <w:sz w:val="24"/>
          <w:szCs w:val="24"/>
        </w:rPr>
        <w:t>we</w:t>
      </w:r>
      <w:r w:rsidRPr="00E174C7">
        <w:rPr>
          <w:spacing w:val="2"/>
          <w:sz w:val="24"/>
          <w:szCs w:val="24"/>
        </w:rPr>
        <w:t>n</w:t>
      </w:r>
      <w:r w:rsidRPr="00E174C7">
        <w:rPr>
          <w:spacing w:val="-5"/>
          <w:sz w:val="24"/>
          <w:szCs w:val="24"/>
        </w:rPr>
        <w:t>y</w:t>
      </w:r>
      <w:r w:rsidRPr="00E174C7">
        <w:rPr>
          <w:sz w:val="24"/>
          <w:szCs w:val="24"/>
        </w:rPr>
        <w:t>e</w:t>
      </w:r>
      <w:r w:rsidRPr="00E174C7">
        <w:rPr>
          <w:spacing w:val="54"/>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pacing w:val="2"/>
          <w:sz w:val="24"/>
          <w:szCs w:val="24"/>
        </w:rPr>
        <w:t>k</w:t>
      </w:r>
      <w:r w:rsidRPr="00E174C7">
        <w:rPr>
          <w:spacing w:val="-1"/>
          <w:sz w:val="24"/>
          <w:szCs w:val="24"/>
        </w:rPr>
        <w:t>a</w:t>
      </w:r>
      <w:r w:rsidRPr="00E174C7">
        <w:rPr>
          <w:sz w:val="24"/>
          <w:szCs w:val="24"/>
        </w:rPr>
        <w:t>,</w:t>
      </w:r>
      <w:r w:rsidRPr="00E174C7">
        <w:rPr>
          <w:spacing w:val="53"/>
          <w:sz w:val="24"/>
          <w:szCs w:val="24"/>
        </w:rPr>
        <w:t xml:space="preserve"> </w:t>
      </w:r>
      <w:r w:rsidRPr="00E174C7">
        <w:rPr>
          <w:sz w:val="24"/>
          <w:szCs w:val="24"/>
        </w:rPr>
        <w:t>na</w:t>
      </w:r>
      <w:r w:rsidRPr="00E174C7">
        <w:rPr>
          <w:spacing w:val="54"/>
          <w:sz w:val="24"/>
          <w:szCs w:val="24"/>
        </w:rPr>
        <w:t xml:space="preserve"> </w:t>
      </w:r>
      <w:r w:rsidRPr="00E174C7">
        <w:rPr>
          <w:spacing w:val="1"/>
          <w:sz w:val="24"/>
          <w:szCs w:val="24"/>
        </w:rPr>
        <w:t>a</w:t>
      </w:r>
      <w:r w:rsidRPr="00E174C7">
        <w:rPr>
          <w:sz w:val="24"/>
          <w:szCs w:val="24"/>
        </w:rPr>
        <w:t>litim</w:t>
      </w:r>
      <w:r w:rsidRPr="00E174C7">
        <w:rPr>
          <w:spacing w:val="-2"/>
          <w:sz w:val="24"/>
          <w:szCs w:val="24"/>
        </w:rPr>
        <w:t>i</w:t>
      </w:r>
      <w:r w:rsidRPr="00E174C7">
        <w:rPr>
          <w:spacing w:val="1"/>
          <w:sz w:val="24"/>
          <w:szCs w:val="24"/>
        </w:rPr>
        <w:t>z</w:t>
      </w:r>
      <w:r w:rsidRPr="00E174C7">
        <w:rPr>
          <w:sz w:val="24"/>
          <w:szCs w:val="24"/>
        </w:rPr>
        <w:t>a</w:t>
      </w:r>
      <w:r w:rsidRPr="00E174C7">
        <w:rPr>
          <w:spacing w:val="52"/>
          <w:sz w:val="24"/>
          <w:szCs w:val="24"/>
        </w:rPr>
        <w:t xml:space="preserve"> </w:t>
      </w:r>
      <w:r w:rsidRPr="00E174C7">
        <w:rPr>
          <w:sz w:val="24"/>
          <w:szCs w:val="24"/>
        </w:rPr>
        <w:t>m</w:t>
      </w:r>
      <w:r w:rsidRPr="00E174C7">
        <w:rPr>
          <w:spacing w:val="-1"/>
          <w:sz w:val="24"/>
          <w:szCs w:val="24"/>
        </w:rPr>
        <w:t>a</w:t>
      </w:r>
      <w:r w:rsidRPr="00E174C7">
        <w:rPr>
          <w:sz w:val="24"/>
          <w:szCs w:val="24"/>
        </w:rPr>
        <w:t>hit</w:t>
      </w:r>
      <w:r w:rsidRPr="00E174C7">
        <w:rPr>
          <w:spacing w:val="-1"/>
          <w:sz w:val="24"/>
          <w:szCs w:val="24"/>
        </w:rPr>
        <w:t>a</w:t>
      </w:r>
      <w:r w:rsidRPr="00E174C7">
        <w:rPr>
          <w:sz w:val="24"/>
          <w:szCs w:val="24"/>
        </w:rPr>
        <w:t>ji</w:t>
      </w:r>
      <w:r w:rsidRPr="00E174C7">
        <w:rPr>
          <w:spacing w:val="53"/>
          <w:sz w:val="24"/>
          <w:szCs w:val="24"/>
        </w:rPr>
        <w:t xml:space="preserve"> </w:t>
      </w:r>
      <w:r w:rsidRPr="00E174C7">
        <w:rPr>
          <w:sz w:val="24"/>
          <w:szCs w:val="24"/>
        </w:rPr>
        <w:t>s</w:t>
      </w:r>
      <w:r w:rsidRPr="00E174C7">
        <w:rPr>
          <w:spacing w:val="-1"/>
          <w:sz w:val="24"/>
          <w:szCs w:val="24"/>
        </w:rPr>
        <w:t>aw</w:t>
      </w:r>
      <w:r w:rsidRPr="00E174C7">
        <w:rPr>
          <w:sz w:val="24"/>
          <w:szCs w:val="24"/>
        </w:rPr>
        <w:t>a</w:t>
      </w:r>
      <w:r w:rsidRPr="00E174C7">
        <w:rPr>
          <w:spacing w:val="54"/>
          <w:sz w:val="24"/>
          <w:szCs w:val="24"/>
        </w:rPr>
        <w:t xml:space="preserve"> </w:t>
      </w:r>
      <w:r w:rsidRPr="00E174C7">
        <w:rPr>
          <w:sz w:val="24"/>
          <w:szCs w:val="24"/>
        </w:rPr>
        <w:t>na</w:t>
      </w:r>
      <w:r w:rsidRPr="00E174C7">
        <w:rPr>
          <w:spacing w:val="52"/>
          <w:sz w:val="24"/>
          <w:szCs w:val="24"/>
        </w:rPr>
        <w:t xml:space="preserve"> </w:t>
      </w:r>
      <w:r w:rsidR="002B2A0D">
        <w:rPr>
          <w:spacing w:val="52"/>
          <w:sz w:val="24"/>
          <w:szCs w:val="24"/>
        </w:rPr>
        <w:t xml:space="preserve">yale </w:t>
      </w:r>
      <w:r w:rsidRPr="00E174C7">
        <w:rPr>
          <w:spacing w:val="-1"/>
          <w:sz w:val="24"/>
          <w:szCs w:val="24"/>
        </w:rPr>
        <w:t>wa</w:t>
      </w:r>
      <w:r w:rsidRPr="00E174C7">
        <w:rPr>
          <w:sz w:val="24"/>
          <w:szCs w:val="24"/>
        </w:rPr>
        <w:t>li</w:t>
      </w:r>
      <w:r w:rsidR="002B2A0D">
        <w:rPr>
          <w:sz w:val="24"/>
          <w:szCs w:val="24"/>
        </w:rPr>
        <w:t>y</w:t>
      </w:r>
      <w:r w:rsidRPr="00E174C7">
        <w:rPr>
          <w:sz w:val="24"/>
          <w:szCs w:val="24"/>
        </w:rPr>
        <w:t>o</w:t>
      </w:r>
      <w:r w:rsidRPr="00E174C7">
        <w:rPr>
          <w:spacing w:val="-1"/>
          <w:sz w:val="24"/>
          <w:szCs w:val="24"/>
        </w:rPr>
        <w:t>a</w:t>
      </w:r>
      <w:r w:rsidRPr="00E174C7">
        <w:rPr>
          <w:sz w:val="24"/>
          <w:szCs w:val="24"/>
        </w:rPr>
        <w:t>n</w:t>
      </w:r>
      <w:r w:rsidRPr="00E174C7">
        <w:rPr>
          <w:spacing w:val="1"/>
          <w:sz w:val="24"/>
          <w:szCs w:val="24"/>
        </w:rPr>
        <w:t>z</w:t>
      </w:r>
      <w:r w:rsidR="00531438" w:rsidRPr="00E174C7">
        <w:rPr>
          <w:sz w:val="24"/>
          <w:szCs w:val="24"/>
        </w:rPr>
        <w:t>ishiwa</w:t>
      </w:r>
      <w:r w:rsidRPr="00E174C7">
        <w:rPr>
          <w:spacing w:val="52"/>
          <w:sz w:val="24"/>
          <w:szCs w:val="24"/>
        </w:rPr>
        <w:t xml:space="preserve"> </w:t>
      </w:r>
      <w:r w:rsidRPr="00E174C7">
        <w:rPr>
          <w:spacing w:val="2"/>
          <w:sz w:val="24"/>
          <w:szCs w:val="24"/>
        </w:rPr>
        <w:t>w</w:t>
      </w:r>
      <w:r w:rsidRPr="00E174C7">
        <w:rPr>
          <w:spacing w:val="-1"/>
          <w:sz w:val="24"/>
          <w:szCs w:val="24"/>
        </w:rPr>
        <w:t>a</w:t>
      </w:r>
      <w:r w:rsidRPr="00E174C7">
        <w:rPr>
          <w:sz w:val="24"/>
          <w:szCs w:val="24"/>
        </w:rPr>
        <w:t>le</w:t>
      </w:r>
      <w:r w:rsidRPr="00E174C7">
        <w:rPr>
          <w:spacing w:val="52"/>
          <w:sz w:val="24"/>
          <w:szCs w:val="24"/>
        </w:rPr>
        <w:t xml:space="preserve"> </w:t>
      </w:r>
      <w:r w:rsidRPr="00E174C7">
        <w:rPr>
          <w:spacing w:val="2"/>
          <w:sz w:val="24"/>
          <w:szCs w:val="24"/>
        </w:rPr>
        <w:t>k</w:t>
      </w:r>
      <w:r w:rsidRPr="00E174C7">
        <w:rPr>
          <w:sz w:val="24"/>
          <w:szCs w:val="24"/>
        </w:rPr>
        <w:t>umi</w:t>
      </w:r>
      <w:r w:rsidRPr="00E174C7">
        <w:rPr>
          <w:spacing w:val="53"/>
          <w:sz w:val="24"/>
          <w:szCs w:val="24"/>
        </w:rPr>
        <w:t xml:space="preserve"> </w:t>
      </w:r>
      <w:r w:rsidRPr="00E174C7">
        <w:rPr>
          <w:sz w:val="24"/>
          <w:szCs w:val="24"/>
        </w:rPr>
        <w:t>na</w:t>
      </w:r>
      <w:r w:rsidRPr="00E174C7">
        <w:rPr>
          <w:spacing w:val="52"/>
          <w:sz w:val="24"/>
          <w:szCs w:val="24"/>
        </w:rPr>
        <w:t xml:space="preserve"> </w:t>
      </w:r>
      <w:r w:rsidRPr="00E174C7">
        <w:rPr>
          <w:spacing w:val="-1"/>
          <w:sz w:val="24"/>
          <w:szCs w:val="24"/>
        </w:rPr>
        <w:t>waw</w:t>
      </w:r>
      <w:r w:rsidRPr="00E174C7">
        <w:rPr>
          <w:sz w:val="24"/>
          <w:szCs w:val="24"/>
        </w:rPr>
        <w:t>ili 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M</w:t>
      </w:r>
      <w:r w:rsidRPr="00E174C7">
        <w:rPr>
          <w:spacing w:val="-1"/>
          <w:sz w:val="24"/>
          <w:szCs w:val="24"/>
        </w:rPr>
        <w:t>a</w:t>
      </w:r>
      <w:r w:rsidRPr="00E174C7">
        <w:rPr>
          <w:spacing w:val="1"/>
          <w:sz w:val="24"/>
          <w:szCs w:val="24"/>
        </w:rPr>
        <w:t>t</w:t>
      </w:r>
      <w:r w:rsidRPr="00E174C7">
        <w:rPr>
          <w:spacing w:val="-1"/>
          <w:sz w:val="24"/>
          <w:szCs w:val="24"/>
        </w:rPr>
        <w:t>e</w:t>
      </w:r>
      <w:r w:rsidRPr="00E174C7">
        <w:rPr>
          <w:sz w:val="24"/>
          <w:szCs w:val="24"/>
        </w:rPr>
        <w:t>ndo</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M</w:t>
      </w:r>
      <w:r w:rsidRPr="00E174C7">
        <w:rPr>
          <w:spacing w:val="1"/>
          <w:sz w:val="24"/>
          <w:szCs w:val="24"/>
        </w:rPr>
        <w:t>it</w:t>
      </w:r>
      <w:r w:rsidRPr="00E174C7">
        <w:rPr>
          <w:spacing w:val="2"/>
          <w:sz w:val="24"/>
          <w:szCs w:val="24"/>
        </w:rPr>
        <w:t>u</w:t>
      </w:r>
      <w:r w:rsidRPr="00E174C7">
        <w:rPr>
          <w:spacing w:val="1"/>
          <w:sz w:val="24"/>
          <w:szCs w:val="24"/>
        </w:rPr>
        <w:t>m</w:t>
      </w:r>
      <w:r w:rsidRPr="00E174C7">
        <w:rPr>
          <w:sz w:val="24"/>
          <w:szCs w:val="24"/>
        </w:rPr>
        <w:t>e</w:t>
      </w:r>
      <w:r w:rsidRPr="00E174C7">
        <w:rPr>
          <w:spacing w:val="1"/>
          <w:sz w:val="24"/>
          <w:szCs w:val="24"/>
        </w:rPr>
        <w:t xml:space="preserve"> </w:t>
      </w:r>
      <w:r w:rsidRPr="00E174C7">
        <w:rPr>
          <w:sz w:val="24"/>
          <w:szCs w:val="24"/>
        </w:rPr>
        <w:t>1</w:t>
      </w:r>
      <w:r w:rsidRPr="00E174C7">
        <w:rPr>
          <w:spacing w:val="1"/>
          <w:sz w:val="24"/>
          <w:szCs w:val="24"/>
        </w:rPr>
        <w:t>:</w:t>
      </w:r>
      <w:r w:rsidRPr="00E174C7">
        <w:rPr>
          <w:sz w:val="24"/>
          <w:szCs w:val="24"/>
        </w:rPr>
        <w:t>21</w:t>
      </w:r>
      <w:r w:rsidRPr="00E174C7">
        <w:rPr>
          <w:spacing w:val="-1"/>
          <w:sz w:val="24"/>
          <w:szCs w:val="24"/>
        </w:rPr>
        <w:t>-</w:t>
      </w:r>
      <w:r w:rsidRPr="00E174C7">
        <w:rPr>
          <w:sz w:val="24"/>
          <w:szCs w:val="24"/>
        </w:rPr>
        <w:t>22.</w:t>
      </w:r>
      <w:r w:rsidRPr="00E174C7">
        <w:rPr>
          <w:spacing w:val="2"/>
          <w:sz w:val="24"/>
          <w:szCs w:val="24"/>
        </w:rPr>
        <w:t xml:space="preserve"> </w:t>
      </w:r>
      <w:r w:rsidRPr="00E174C7">
        <w:rPr>
          <w:spacing w:val="-1"/>
          <w:sz w:val="24"/>
          <w:szCs w:val="24"/>
        </w:rPr>
        <w:t>H</w:t>
      </w:r>
      <w:r w:rsidRPr="00E174C7">
        <w:rPr>
          <w:spacing w:val="1"/>
          <w:sz w:val="24"/>
          <w:szCs w:val="24"/>
        </w:rPr>
        <w:t>i</w:t>
      </w:r>
      <w:r w:rsidRPr="00E174C7">
        <w:rPr>
          <w:sz w:val="24"/>
          <w:szCs w:val="24"/>
        </w:rPr>
        <w:t>i</w:t>
      </w:r>
      <w:r w:rsidRPr="00E174C7">
        <w:rPr>
          <w:spacing w:val="2"/>
          <w:sz w:val="24"/>
          <w:szCs w:val="24"/>
        </w:rPr>
        <w:t xml:space="preserve"> </w:t>
      </w:r>
      <w:r w:rsidRPr="00E174C7">
        <w:rPr>
          <w:sz w:val="24"/>
          <w:szCs w:val="24"/>
        </w:rPr>
        <w:t>ni</w:t>
      </w:r>
      <w:r w:rsidR="00531438" w:rsidRPr="00E174C7">
        <w:rPr>
          <w:sz w:val="24"/>
          <w:szCs w:val="24"/>
        </w:rPr>
        <w:t xml:space="preserve"> moja ya</w:t>
      </w:r>
      <w:r w:rsidRPr="00E174C7">
        <w:rPr>
          <w:sz w:val="24"/>
          <w:szCs w:val="24"/>
        </w:rPr>
        <w:t xml:space="preserve"> 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2"/>
          <w:sz w:val="24"/>
          <w:szCs w:val="24"/>
        </w:rPr>
        <w:t xml:space="preserve"> </w:t>
      </w:r>
      <w:r w:rsidR="00531438" w:rsidRPr="00E174C7">
        <w:rPr>
          <w:spacing w:val="2"/>
          <w:sz w:val="24"/>
          <w:szCs w:val="24"/>
        </w:rPr>
        <w:t>ya</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an</w:t>
      </w:r>
      <w:r w:rsidRPr="00E174C7">
        <w:rPr>
          <w:spacing w:val="1"/>
          <w:sz w:val="24"/>
          <w:szCs w:val="24"/>
        </w:rPr>
        <w:t>i</w:t>
      </w:r>
      <w:r w:rsidRPr="00E174C7">
        <w:rPr>
          <w:sz w:val="24"/>
          <w:szCs w:val="24"/>
        </w:rPr>
        <w:t>ni</w:t>
      </w:r>
      <w:r w:rsidRPr="00E174C7">
        <w:rPr>
          <w:spacing w:val="2"/>
          <w:sz w:val="24"/>
          <w:szCs w:val="24"/>
        </w:rPr>
        <w:t xml:space="preserve"> </w:t>
      </w:r>
      <w:r w:rsidRPr="00E174C7">
        <w:rPr>
          <w:spacing w:val="-5"/>
          <w:sz w:val="24"/>
          <w:szCs w:val="24"/>
        </w:rPr>
        <w:t>L</w:t>
      </w:r>
      <w:r w:rsidRPr="00E174C7">
        <w:rPr>
          <w:sz w:val="24"/>
          <w:szCs w:val="24"/>
        </w:rPr>
        <w:t>uka</w:t>
      </w:r>
      <w:r w:rsidRPr="00E174C7">
        <w:rPr>
          <w:spacing w:val="3"/>
          <w:sz w:val="24"/>
          <w:szCs w:val="24"/>
        </w:rPr>
        <w:t xml:space="preserve"> </w:t>
      </w:r>
      <w:r w:rsidRPr="00E174C7">
        <w:rPr>
          <w:spacing w:val="-1"/>
          <w:sz w:val="24"/>
          <w:szCs w:val="24"/>
        </w:rPr>
        <w:t>a</w:t>
      </w:r>
      <w:r w:rsidRPr="00E174C7">
        <w:rPr>
          <w:spacing w:val="1"/>
          <w:sz w:val="24"/>
          <w:szCs w:val="24"/>
        </w:rPr>
        <w:t>lit</w:t>
      </w:r>
      <w:r w:rsidRPr="00E174C7">
        <w:rPr>
          <w:sz w:val="24"/>
          <w:szCs w:val="24"/>
        </w:rPr>
        <w:t>oa</w:t>
      </w:r>
      <w:r w:rsidRPr="00E174C7">
        <w:rPr>
          <w:spacing w:val="1"/>
          <w:sz w:val="24"/>
          <w:szCs w:val="24"/>
        </w:rPr>
        <w:t xml:space="preserve"> t</w:t>
      </w:r>
      <w:r w:rsidRPr="00E174C7">
        <w:rPr>
          <w:spacing w:val="-1"/>
          <w:sz w:val="24"/>
          <w:szCs w:val="24"/>
        </w:rPr>
        <w:t>aar</w:t>
      </w:r>
      <w:r w:rsidRPr="00E174C7">
        <w:rPr>
          <w:spacing w:val="1"/>
          <w:sz w:val="24"/>
          <w:szCs w:val="24"/>
        </w:rPr>
        <w:t>i</w:t>
      </w:r>
      <w:r w:rsidRPr="00E174C7">
        <w:rPr>
          <w:spacing w:val="-1"/>
          <w:sz w:val="24"/>
          <w:szCs w:val="24"/>
        </w:rPr>
        <w:t>f</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 kuku</w:t>
      </w:r>
      <w:r w:rsidRPr="00E174C7">
        <w:rPr>
          <w:spacing w:val="1"/>
          <w:sz w:val="24"/>
          <w:szCs w:val="24"/>
        </w:rPr>
        <w:t>t</w:t>
      </w:r>
      <w:r w:rsidRPr="00E174C7">
        <w:rPr>
          <w:spacing w:val="-1"/>
          <w:sz w:val="24"/>
          <w:szCs w:val="24"/>
        </w:rPr>
        <w:t>a</w:t>
      </w:r>
      <w:r w:rsidRPr="00E174C7">
        <w:rPr>
          <w:sz w:val="24"/>
          <w:szCs w:val="24"/>
        </w:rPr>
        <w:t>na k</w:t>
      </w:r>
      <w:r w:rsidRPr="00E174C7">
        <w:rPr>
          <w:spacing w:val="-1"/>
          <w:sz w:val="24"/>
          <w:szCs w:val="24"/>
        </w:rPr>
        <w:t>w</w:t>
      </w:r>
      <w:r w:rsidRPr="00E174C7">
        <w:rPr>
          <w:sz w:val="24"/>
          <w:szCs w:val="24"/>
        </w:rPr>
        <w:t xml:space="preserve">a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w:t>
      </w:r>
      <w:r w:rsidRPr="00E174C7">
        <w:rPr>
          <w:sz w:val="24"/>
          <w:szCs w:val="24"/>
        </w:rPr>
        <w:t>na</w:t>
      </w:r>
      <w:r w:rsidRPr="00E174C7">
        <w:rPr>
          <w:spacing w:val="2"/>
          <w:sz w:val="24"/>
          <w:szCs w:val="24"/>
        </w:rPr>
        <w:t xml:space="preserve">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n</w:t>
      </w:r>
      <w:r w:rsidRPr="00E174C7">
        <w:rPr>
          <w:spacing w:val="1"/>
          <w:sz w:val="24"/>
          <w:szCs w:val="24"/>
        </w:rPr>
        <w:t>ji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k</w:t>
      </w:r>
      <w:r w:rsidRPr="00E174C7">
        <w:rPr>
          <w:spacing w:val="2"/>
          <w:sz w:val="24"/>
          <w:szCs w:val="24"/>
        </w:rPr>
        <w:t>w</w:t>
      </w:r>
      <w:r w:rsidRPr="00E174C7">
        <w:rPr>
          <w:spacing w:val="-1"/>
          <w:sz w:val="24"/>
          <w:szCs w:val="24"/>
        </w:rPr>
        <w:t>e</w:t>
      </w:r>
      <w:r w:rsidRPr="00E174C7">
        <w:rPr>
          <w:sz w:val="24"/>
          <w:szCs w:val="24"/>
        </w:rPr>
        <w:t xml:space="preserve">nda </w:t>
      </w:r>
      <w:r w:rsidRPr="00E174C7">
        <w:rPr>
          <w:spacing w:val="-1"/>
          <w:sz w:val="24"/>
          <w:szCs w:val="24"/>
        </w:rPr>
        <w:t>Da</w:t>
      </w:r>
      <w:r w:rsidRPr="00E174C7">
        <w:rPr>
          <w:spacing w:val="3"/>
          <w:sz w:val="24"/>
          <w:szCs w:val="24"/>
        </w:rPr>
        <w:t>m</w:t>
      </w:r>
      <w:r w:rsidRPr="00E174C7">
        <w:rPr>
          <w:spacing w:val="-1"/>
          <w:sz w:val="24"/>
          <w:szCs w:val="24"/>
        </w:rPr>
        <w:t>a</w:t>
      </w:r>
      <w:r w:rsidRPr="00E174C7">
        <w:rPr>
          <w:sz w:val="24"/>
          <w:szCs w:val="24"/>
        </w:rPr>
        <w:t>ski</w:t>
      </w:r>
      <w:r w:rsidRPr="00E174C7">
        <w:rPr>
          <w:spacing w:val="2"/>
          <w:sz w:val="24"/>
          <w:szCs w:val="24"/>
        </w:rPr>
        <w:t xml:space="preserve"> </w:t>
      </w:r>
      <w:r w:rsidRPr="00E174C7">
        <w:rPr>
          <w:spacing w:val="1"/>
          <w:sz w:val="24"/>
          <w:szCs w:val="24"/>
        </w:rPr>
        <w:t>m</w:t>
      </w:r>
      <w:r w:rsidRPr="00E174C7">
        <w:rPr>
          <w:spacing w:val="-1"/>
          <w:sz w:val="24"/>
          <w:szCs w:val="24"/>
        </w:rPr>
        <w:t>ar</w:t>
      </w:r>
      <w:r w:rsidRPr="00E174C7">
        <w:rPr>
          <w:sz w:val="24"/>
          <w:szCs w:val="24"/>
        </w:rPr>
        <w:t xml:space="preserve">a </w:t>
      </w:r>
      <w:r w:rsidRPr="00E174C7">
        <w:rPr>
          <w:spacing w:val="1"/>
          <w:sz w:val="24"/>
          <w:szCs w:val="24"/>
        </w:rPr>
        <w:t>t</w:t>
      </w:r>
      <w:r w:rsidRPr="00E174C7">
        <w:rPr>
          <w:spacing w:val="-1"/>
          <w:sz w:val="24"/>
          <w:szCs w:val="24"/>
        </w:rPr>
        <w:t>a</w:t>
      </w:r>
      <w:r w:rsidRPr="00E174C7">
        <w:rPr>
          <w:spacing w:val="1"/>
          <w:sz w:val="24"/>
          <w:szCs w:val="24"/>
        </w:rPr>
        <w:t>t</w:t>
      </w:r>
      <w:r w:rsidRPr="00E174C7">
        <w:rPr>
          <w:sz w:val="24"/>
          <w:szCs w:val="24"/>
        </w:rPr>
        <w:t>u:</w:t>
      </w:r>
      <w:r w:rsidRPr="00E174C7">
        <w:rPr>
          <w:spacing w:val="4"/>
          <w:sz w:val="24"/>
          <w:szCs w:val="24"/>
        </w:rPr>
        <w:t xml:space="preserve"> </w:t>
      </w:r>
      <w:r w:rsidRPr="00E174C7">
        <w:rPr>
          <w:spacing w:val="-1"/>
          <w:sz w:val="24"/>
          <w:szCs w:val="24"/>
        </w:rPr>
        <w:t>Kwa</w:t>
      </w:r>
      <w:r w:rsidRPr="00E174C7">
        <w:rPr>
          <w:sz w:val="24"/>
          <w:szCs w:val="24"/>
        </w:rPr>
        <w:t>n</w:t>
      </w:r>
      <w:r w:rsidRPr="00E174C7">
        <w:rPr>
          <w:spacing w:val="1"/>
          <w:sz w:val="24"/>
          <w:szCs w:val="24"/>
        </w:rPr>
        <w:t>z</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ka M</w:t>
      </w:r>
      <w:r w:rsidRPr="00E174C7">
        <w:rPr>
          <w:spacing w:val="-1"/>
          <w:sz w:val="24"/>
          <w:szCs w:val="24"/>
        </w:rPr>
        <w:t>a</w:t>
      </w:r>
      <w:r w:rsidRPr="00E174C7">
        <w:rPr>
          <w:spacing w:val="1"/>
          <w:sz w:val="24"/>
          <w:szCs w:val="24"/>
        </w:rPr>
        <w:t>t</w:t>
      </w:r>
      <w:r w:rsidRPr="00E174C7">
        <w:rPr>
          <w:spacing w:val="-1"/>
          <w:sz w:val="24"/>
          <w:szCs w:val="24"/>
        </w:rPr>
        <w:t>e</w:t>
      </w:r>
      <w:r w:rsidRPr="00E174C7">
        <w:rPr>
          <w:sz w:val="24"/>
          <w:szCs w:val="24"/>
        </w:rPr>
        <w:t>ndo</w:t>
      </w:r>
      <w:r w:rsidRPr="00E174C7">
        <w:rPr>
          <w:spacing w:val="14"/>
          <w:sz w:val="24"/>
          <w:szCs w:val="24"/>
        </w:rPr>
        <w:t xml:space="preserve"> </w:t>
      </w:r>
      <w:r w:rsidRPr="00E174C7">
        <w:rPr>
          <w:sz w:val="24"/>
          <w:szCs w:val="24"/>
        </w:rPr>
        <w:t>9</w:t>
      </w:r>
      <w:r w:rsidRPr="00E174C7">
        <w:rPr>
          <w:spacing w:val="1"/>
          <w:sz w:val="24"/>
          <w:szCs w:val="24"/>
        </w:rPr>
        <w:t>:</w:t>
      </w:r>
      <w:r w:rsidRPr="00E174C7">
        <w:rPr>
          <w:sz w:val="24"/>
          <w:szCs w:val="24"/>
        </w:rPr>
        <w:t>1</w:t>
      </w:r>
      <w:r w:rsidRPr="00E174C7">
        <w:rPr>
          <w:spacing w:val="-1"/>
          <w:sz w:val="24"/>
          <w:szCs w:val="24"/>
        </w:rPr>
        <w:t>-</w:t>
      </w:r>
      <w:r w:rsidRPr="00E174C7">
        <w:rPr>
          <w:sz w:val="24"/>
          <w:szCs w:val="24"/>
        </w:rPr>
        <w:t>19,</w:t>
      </w:r>
      <w:r w:rsidRPr="00E174C7">
        <w:rPr>
          <w:spacing w:val="14"/>
          <w:sz w:val="24"/>
          <w:szCs w:val="24"/>
        </w:rPr>
        <w:t xml:space="preserve"> </w:t>
      </w:r>
      <w:r w:rsidRPr="00E174C7">
        <w:rPr>
          <w:sz w:val="24"/>
          <w:szCs w:val="24"/>
        </w:rPr>
        <w:t>b</w:t>
      </w:r>
      <w:r w:rsidRPr="00E174C7">
        <w:rPr>
          <w:spacing w:val="-1"/>
          <w:sz w:val="24"/>
          <w:szCs w:val="24"/>
        </w:rPr>
        <w:t>aa</w:t>
      </w:r>
      <w:r w:rsidRPr="00E174C7">
        <w:rPr>
          <w:spacing w:val="2"/>
          <w:sz w:val="24"/>
          <w:szCs w:val="24"/>
        </w:rPr>
        <w:t>d</w:t>
      </w:r>
      <w:r w:rsidRPr="00E174C7">
        <w:rPr>
          <w:spacing w:val="-1"/>
          <w:sz w:val="24"/>
          <w:szCs w:val="24"/>
        </w:rPr>
        <w:t>a</w:t>
      </w:r>
      <w:r w:rsidRPr="00E174C7">
        <w:rPr>
          <w:sz w:val="24"/>
          <w:szCs w:val="24"/>
        </w:rPr>
        <w:t>e</w:t>
      </w:r>
      <w:r w:rsidRPr="00E174C7">
        <w:rPr>
          <w:spacing w:val="16"/>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3"/>
          <w:sz w:val="24"/>
          <w:szCs w:val="24"/>
        </w:rPr>
        <w:t xml:space="preserve"> </w:t>
      </w:r>
      <w:r w:rsidRPr="00E174C7">
        <w:rPr>
          <w:sz w:val="24"/>
          <w:szCs w:val="24"/>
        </w:rPr>
        <w:t>su</w:t>
      </w:r>
      <w:r w:rsidRPr="00E174C7">
        <w:rPr>
          <w:spacing w:val="-1"/>
          <w:sz w:val="24"/>
          <w:szCs w:val="24"/>
        </w:rPr>
        <w:t>r</w:t>
      </w:r>
      <w:r w:rsidRPr="00E174C7">
        <w:rPr>
          <w:sz w:val="24"/>
          <w:szCs w:val="24"/>
        </w:rPr>
        <w:t>a</w:t>
      </w:r>
      <w:r w:rsidRPr="00E174C7">
        <w:rPr>
          <w:spacing w:val="18"/>
          <w:sz w:val="24"/>
          <w:szCs w:val="24"/>
        </w:rPr>
        <w:t xml:space="preserve"> </w:t>
      </w:r>
      <w:r w:rsidRPr="00E174C7">
        <w:rPr>
          <w:spacing w:val="-5"/>
          <w:sz w:val="24"/>
          <w:szCs w:val="24"/>
        </w:rPr>
        <w:t>y</w:t>
      </w:r>
      <w:r w:rsidRPr="00E174C7">
        <w:rPr>
          <w:sz w:val="24"/>
          <w:szCs w:val="24"/>
        </w:rPr>
        <w:t>a</w:t>
      </w:r>
      <w:r w:rsidRPr="00E174C7">
        <w:rPr>
          <w:spacing w:val="13"/>
          <w:sz w:val="24"/>
          <w:szCs w:val="24"/>
        </w:rPr>
        <w:t xml:space="preserve"> </w:t>
      </w:r>
      <w:r w:rsidRPr="00E174C7">
        <w:rPr>
          <w:sz w:val="24"/>
          <w:szCs w:val="24"/>
        </w:rPr>
        <w:t>22</w:t>
      </w:r>
      <w:r w:rsidRPr="00E174C7">
        <w:rPr>
          <w:spacing w:val="1"/>
          <w:sz w:val="24"/>
          <w:szCs w:val="24"/>
        </w:rPr>
        <w:t>:</w:t>
      </w:r>
      <w:r w:rsidRPr="00E174C7">
        <w:rPr>
          <w:spacing w:val="2"/>
          <w:sz w:val="24"/>
          <w:szCs w:val="24"/>
        </w:rPr>
        <w:t>6</w:t>
      </w:r>
      <w:r w:rsidRPr="00E174C7">
        <w:rPr>
          <w:spacing w:val="-1"/>
          <w:sz w:val="24"/>
          <w:szCs w:val="24"/>
        </w:rPr>
        <w:t>-</w:t>
      </w:r>
      <w:r w:rsidRPr="00E174C7">
        <w:rPr>
          <w:sz w:val="24"/>
          <w:szCs w:val="24"/>
        </w:rPr>
        <w:t>11,</w:t>
      </w:r>
      <w:r w:rsidRPr="00E174C7">
        <w:rPr>
          <w:spacing w:val="14"/>
          <w:sz w:val="24"/>
          <w:szCs w:val="24"/>
        </w:rPr>
        <w:t xml:space="preserve"> </w:t>
      </w:r>
      <w:r w:rsidRPr="00E174C7">
        <w:rPr>
          <w:spacing w:val="2"/>
          <w:sz w:val="24"/>
          <w:szCs w:val="24"/>
        </w:rPr>
        <w:t>n</w:t>
      </w:r>
      <w:r w:rsidRPr="00E174C7">
        <w:rPr>
          <w:sz w:val="24"/>
          <w:szCs w:val="24"/>
        </w:rPr>
        <w:t>a</w:t>
      </w:r>
      <w:r w:rsidRPr="00E174C7">
        <w:rPr>
          <w:spacing w:val="13"/>
          <w:sz w:val="24"/>
          <w:szCs w:val="24"/>
        </w:rPr>
        <w:t xml:space="preserve"> </w:t>
      </w:r>
      <w:r w:rsidRPr="00E174C7">
        <w:rPr>
          <w:spacing w:val="1"/>
          <w:sz w:val="24"/>
          <w:szCs w:val="24"/>
        </w:rPr>
        <w:t>m</w:t>
      </w:r>
      <w:r w:rsidRPr="00E174C7">
        <w:rPr>
          <w:spacing w:val="-1"/>
          <w:sz w:val="24"/>
          <w:szCs w:val="24"/>
        </w:rPr>
        <w:t>ar</w:t>
      </w:r>
      <w:r w:rsidRPr="00E174C7">
        <w:rPr>
          <w:sz w:val="24"/>
          <w:szCs w:val="24"/>
        </w:rPr>
        <w:t>a</w:t>
      </w:r>
      <w:r w:rsidRPr="00E174C7">
        <w:rPr>
          <w:spacing w:val="13"/>
          <w:sz w:val="24"/>
          <w:szCs w:val="24"/>
        </w:rPr>
        <w:t xml:space="preserve"> </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a</w:t>
      </w:r>
      <w:r w:rsidRPr="00E174C7">
        <w:rPr>
          <w:spacing w:val="13"/>
          <w:sz w:val="24"/>
          <w:szCs w:val="24"/>
        </w:rPr>
        <w:t xml:space="preserve"> </w:t>
      </w:r>
      <w:r w:rsidRPr="00E174C7">
        <w:rPr>
          <w:spacing w:val="1"/>
          <w:sz w:val="24"/>
          <w:szCs w:val="24"/>
        </w:rPr>
        <w:t>z</w:t>
      </w:r>
      <w:r w:rsidRPr="00E174C7">
        <w:rPr>
          <w:spacing w:val="-1"/>
          <w:sz w:val="24"/>
          <w:szCs w:val="24"/>
        </w:rPr>
        <w:t>a</w:t>
      </w:r>
      <w:r w:rsidRPr="00E174C7">
        <w:rPr>
          <w:spacing w:val="1"/>
          <w:sz w:val="24"/>
          <w:szCs w:val="24"/>
        </w:rPr>
        <w:t>i</w:t>
      </w:r>
      <w:r w:rsidRPr="00E174C7">
        <w:rPr>
          <w:sz w:val="24"/>
          <w:szCs w:val="24"/>
        </w:rPr>
        <w:t>di</w:t>
      </w:r>
      <w:r w:rsidRPr="00E174C7">
        <w:rPr>
          <w:spacing w:val="15"/>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6"/>
          <w:sz w:val="24"/>
          <w:szCs w:val="24"/>
        </w:rPr>
        <w:t xml:space="preserve"> </w:t>
      </w:r>
      <w:r w:rsidRPr="00E174C7">
        <w:rPr>
          <w:sz w:val="24"/>
          <w:szCs w:val="24"/>
        </w:rPr>
        <w:t>su</w:t>
      </w:r>
      <w:r w:rsidRPr="00E174C7">
        <w:rPr>
          <w:spacing w:val="-1"/>
          <w:sz w:val="24"/>
          <w:szCs w:val="24"/>
        </w:rPr>
        <w:t>r</w:t>
      </w:r>
      <w:r w:rsidRPr="00E174C7">
        <w:rPr>
          <w:sz w:val="24"/>
          <w:szCs w:val="24"/>
        </w:rPr>
        <w:t>a</w:t>
      </w:r>
      <w:r w:rsidRPr="00E174C7">
        <w:rPr>
          <w:spacing w:val="18"/>
          <w:sz w:val="24"/>
          <w:szCs w:val="24"/>
        </w:rPr>
        <w:t xml:space="preserve"> </w:t>
      </w:r>
      <w:r w:rsidRPr="00E174C7">
        <w:rPr>
          <w:spacing w:val="-5"/>
          <w:sz w:val="24"/>
          <w:szCs w:val="24"/>
        </w:rPr>
        <w:t>y</w:t>
      </w:r>
      <w:r w:rsidRPr="00E174C7">
        <w:rPr>
          <w:sz w:val="24"/>
          <w:szCs w:val="24"/>
        </w:rPr>
        <w:t>a</w:t>
      </w:r>
      <w:r w:rsidRPr="00E174C7">
        <w:rPr>
          <w:spacing w:val="13"/>
          <w:sz w:val="24"/>
          <w:szCs w:val="24"/>
        </w:rPr>
        <w:t xml:space="preserve"> </w:t>
      </w:r>
      <w:r w:rsidRPr="00E174C7">
        <w:rPr>
          <w:sz w:val="24"/>
          <w:szCs w:val="24"/>
        </w:rPr>
        <w:t>26</w:t>
      </w:r>
      <w:r w:rsidRPr="00E174C7">
        <w:rPr>
          <w:spacing w:val="1"/>
          <w:sz w:val="24"/>
          <w:szCs w:val="24"/>
        </w:rPr>
        <w:t>:</w:t>
      </w:r>
      <w:r w:rsidRPr="00E174C7">
        <w:rPr>
          <w:sz w:val="24"/>
          <w:szCs w:val="24"/>
        </w:rPr>
        <w:t>9-18.</w:t>
      </w:r>
      <w:r w:rsidRPr="00E174C7">
        <w:rPr>
          <w:spacing w:val="1"/>
          <w:sz w:val="24"/>
          <w:szCs w:val="24"/>
        </w:rPr>
        <w:t xml:space="preserve"> </w:t>
      </w:r>
      <w:r w:rsidRPr="00E174C7">
        <w:rPr>
          <w:spacing w:val="-1"/>
          <w:sz w:val="24"/>
          <w:szCs w:val="24"/>
        </w:rPr>
        <w:t>N</w:t>
      </w:r>
      <w:r w:rsidRPr="00E174C7">
        <w:rPr>
          <w:sz w:val="24"/>
          <w:szCs w:val="24"/>
        </w:rPr>
        <w:t xml:space="preserve">a </w:t>
      </w:r>
      <w:r w:rsidRPr="00E174C7">
        <w:rPr>
          <w:spacing w:val="1"/>
          <w:sz w:val="24"/>
          <w:szCs w:val="24"/>
        </w:rPr>
        <w:t>W</w:t>
      </w:r>
      <w:r w:rsidRPr="00E174C7">
        <w:rPr>
          <w:spacing w:val="-1"/>
          <w:sz w:val="24"/>
          <w:szCs w:val="24"/>
        </w:rPr>
        <w:t>a</w:t>
      </w:r>
      <w:r w:rsidRPr="00E174C7">
        <w:rPr>
          <w:spacing w:val="-2"/>
          <w:sz w:val="24"/>
          <w:szCs w:val="24"/>
        </w:rPr>
        <w:t>g</w:t>
      </w:r>
      <w:r w:rsidRPr="00E174C7">
        <w:rPr>
          <w:spacing w:val="-1"/>
          <w:sz w:val="24"/>
          <w:szCs w:val="24"/>
        </w:rPr>
        <w:t>a</w:t>
      </w:r>
      <w:r w:rsidRPr="00E174C7">
        <w:rPr>
          <w:spacing w:val="1"/>
          <w:sz w:val="24"/>
          <w:szCs w:val="24"/>
        </w:rPr>
        <w:t>l</w:t>
      </w:r>
      <w:r w:rsidRPr="00E174C7">
        <w:rPr>
          <w:spacing w:val="-1"/>
          <w:sz w:val="24"/>
          <w:szCs w:val="24"/>
        </w:rPr>
        <w:t>a</w:t>
      </w:r>
      <w:r w:rsidRPr="00E174C7">
        <w:rPr>
          <w:spacing w:val="1"/>
          <w:sz w:val="24"/>
          <w:szCs w:val="24"/>
        </w:rPr>
        <w:t>t</w:t>
      </w:r>
      <w:r w:rsidRPr="00E174C7">
        <w:rPr>
          <w:sz w:val="24"/>
          <w:szCs w:val="24"/>
        </w:rPr>
        <w:t>ia 1</w:t>
      </w:r>
      <w:r w:rsidRPr="00E174C7">
        <w:rPr>
          <w:spacing w:val="1"/>
          <w:sz w:val="24"/>
          <w:szCs w:val="24"/>
        </w:rPr>
        <w:t>:</w:t>
      </w:r>
      <w:r w:rsidRPr="00E174C7">
        <w:rPr>
          <w:sz w:val="24"/>
          <w:szCs w:val="24"/>
        </w:rPr>
        <w:t>11–</w:t>
      </w:r>
      <w:r w:rsidRPr="00E174C7">
        <w:rPr>
          <w:spacing w:val="2"/>
          <w:sz w:val="24"/>
          <w:szCs w:val="24"/>
        </w:rPr>
        <w:t>2</w:t>
      </w:r>
      <w:r w:rsidRPr="00E174C7">
        <w:rPr>
          <w:sz w:val="24"/>
          <w:szCs w:val="24"/>
        </w:rPr>
        <w:t>:10</w:t>
      </w:r>
      <w:r w:rsidRPr="00E174C7">
        <w:rPr>
          <w:spacing w:val="1"/>
          <w:sz w:val="24"/>
          <w:szCs w:val="24"/>
        </w:rPr>
        <w:t xml:space="preserve"> </w:t>
      </w:r>
      <w:r w:rsidRPr="00E174C7">
        <w:rPr>
          <w:sz w:val="24"/>
          <w:szCs w:val="24"/>
        </w:rPr>
        <w:t>in</w:t>
      </w:r>
      <w:r w:rsidRPr="00E174C7">
        <w:rPr>
          <w:spacing w:val="-1"/>
          <w:sz w:val="24"/>
          <w:szCs w:val="24"/>
        </w:rPr>
        <w:t>a</w:t>
      </w:r>
      <w:r w:rsidR="002B2A0D">
        <w:rPr>
          <w:spacing w:val="-1"/>
          <w:sz w:val="24"/>
          <w:szCs w:val="24"/>
        </w:rPr>
        <w:t>sema</w:t>
      </w:r>
      <w:r w:rsidRPr="00E174C7">
        <w:rPr>
          <w:sz w:val="24"/>
          <w:szCs w:val="24"/>
        </w:rPr>
        <w:t xml:space="preserve"> k</w:t>
      </w:r>
      <w:r w:rsidRPr="00E174C7">
        <w:rPr>
          <w:spacing w:val="-1"/>
          <w:sz w:val="24"/>
          <w:szCs w:val="24"/>
        </w:rPr>
        <w:t>wa</w:t>
      </w:r>
      <w:r w:rsidRPr="00E174C7">
        <w:rPr>
          <w:sz w:val="24"/>
          <w:szCs w:val="24"/>
        </w:rPr>
        <w:t xml:space="preserve">mba </w:t>
      </w:r>
      <w:r w:rsidRPr="00E174C7">
        <w:rPr>
          <w:spacing w:val="1"/>
          <w:sz w:val="24"/>
          <w:szCs w:val="24"/>
        </w:rPr>
        <w:t>P</w:t>
      </w:r>
      <w:r w:rsidRPr="00E174C7">
        <w:rPr>
          <w:spacing w:val="-1"/>
          <w:sz w:val="24"/>
          <w:szCs w:val="24"/>
        </w:rPr>
        <w:t>a</w:t>
      </w:r>
      <w:r w:rsidRPr="00E174C7">
        <w:rPr>
          <w:sz w:val="24"/>
          <w:szCs w:val="24"/>
        </w:rPr>
        <w:t>ulo</w:t>
      </w:r>
      <w:r w:rsidRPr="00E174C7">
        <w:rPr>
          <w:spacing w:val="1"/>
          <w:sz w:val="24"/>
          <w:szCs w:val="24"/>
        </w:rPr>
        <w:t xml:space="preserve"> </w:t>
      </w:r>
      <w:r w:rsidRPr="00E174C7">
        <w:rPr>
          <w:spacing w:val="-1"/>
          <w:sz w:val="24"/>
          <w:szCs w:val="24"/>
        </w:rPr>
        <w:t>a</w:t>
      </w:r>
      <w:r w:rsidRPr="00E174C7">
        <w:rPr>
          <w:sz w:val="24"/>
          <w:szCs w:val="24"/>
        </w:rPr>
        <w:t>litu</w:t>
      </w:r>
      <w:r w:rsidRPr="00E174C7">
        <w:rPr>
          <w:spacing w:val="-2"/>
          <w:sz w:val="24"/>
          <w:szCs w:val="24"/>
        </w:rPr>
        <w:t>m</w:t>
      </w:r>
      <w:r w:rsidRPr="00E174C7">
        <w:rPr>
          <w:sz w:val="24"/>
          <w:szCs w:val="24"/>
        </w:rPr>
        <w:t>ia mi</w:t>
      </w:r>
      <w:r w:rsidRPr="00E174C7">
        <w:rPr>
          <w:spacing w:val="-1"/>
          <w:sz w:val="24"/>
          <w:szCs w:val="24"/>
        </w:rPr>
        <w:t>a</w:t>
      </w:r>
      <w:r w:rsidRPr="00E174C7">
        <w:rPr>
          <w:sz w:val="24"/>
          <w:szCs w:val="24"/>
        </w:rPr>
        <w:t>ka m</w:t>
      </w:r>
      <w:r w:rsidRPr="00E174C7">
        <w:rPr>
          <w:spacing w:val="-2"/>
          <w:sz w:val="24"/>
          <w:szCs w:val="24"/>
        </w:rPr>
        <w:t>i</w:t>
      </w:r>
      <w:r w:rsidRPr="00E174C7">
        <w:rPr>
          <w:sz w:val="24"/>
          <w:szCs w:val="24"/>
        </w:rPr>
        <w:t>t</w:t>
      </w:r>
      <w:r w:rsidRPr="00E174C7">
        <w:rPr>
          <w:spacing w:val="-1"/>
          <w:sz w:val="24"/>
          <w:szCs w:val="24"/>
        </w:rPr>
        <w:t>a</w:t>
      </w:r>
      <w:r w:rsidRPr="00E174C7">
        <w:rPr>
          <w:sz w:val="24"/>
          <w:szCs w:val="24"/>
        </w:rPr>
        <w:t>tu</w:t>
      </w:r>
      <w:r w:rsidRPr="00E174C7">
        <w:rPr>
          <w:spacing w:val="1"/>
          <w:sz w:val="24"/>
          <w:szCs w:val="24"/>
        </w:rPr>
        <w:t xml:space="preserve"> </w:t>
      </w:r>
      <w:r w:rsidRPr="00E174C7">
        <w:rPr>
          <w:sz w:val="24"/>
          <w:szCs w:val="24"/>
        </w:rPr>
        <w:t xml:space="preserve">na </w:t>
      </w:r>
      <w:r w:rsidRPr="00E174C7">
        <w:rPr>
          <w:spacing w:val="-1"/>
          <w:sz w:val="24"/>
          <w:szCs w:val="24"/>
        </w:rPr>
        <w:t>Kr</w:t>
      </w:r>
      <w:r w:rsidRPr="00E174C7">
        <w:rPr>
          <w:sz w:val="24"/>
          <w:szCs w:val="24"/>
        </w:rPr>
        <w:t>isto 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j</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w</w:t>
      </w:r>
      <w:r w:rsidRPr="00E174C7">
        <w:rPr>
          <w:sz w:val="24"/>
          <w:szCs w:val="24"/>
        </w:rPr>
        <w:t xml:space="preserve">a </w:t>
      </w:r>
      <w:r w:rsidRPr="00E174C7">
        <w:rPr>
          <w:spacing w:val="3"/>
          <w:sz w:val="24"/>
          <w:szCs w:val="24"/>
        </w:rPr>
        <w:t>l</w:t>
      </w:r>
      <w:r w:rsidRPr="00E174C7">
        <w:rPr>
          <w:sz w:val="24"/>
          <w:szCs w:val="24"/>
        </w:rPr>
        <w:t xml:space="preserve">a </w:t>
      </w:r>
      <w:r w:rsidRPr="00E174C7">
        <w:rPr>
          <w:spacing w:val="-1"/>
          <w:sz w:val="24"/>
          <w:szCs w:val="24"/>
        </w:rPr>
        <w:t>U</w:t>
      </w:r>
      <w:r w:rsidRPr="00E174C7">
        <w:rPr>
          <w:spacing w:val="1"/>
          <w:sz w:val="24"/>
          <w:szCs w:val="24"/>
        </w:rPr>
        <w:t>a</w:t>
      </w:r>
      <w:r w:rsidRPr="00E174C7">
        <w:rPr>
          <w:spacing w:val="-1"/>
          <w:sz w:val="24"/>
          <w:szCs w:val="24"/>
        </w:rPr>
        <w:t>r</w:t>
      </w:r>
      <w:r w:rsidRPr="00E174C7">
        <w:rPr>
          <w:spacing w:val="1"/>
          <w:sz w:val="24"/>
          <w:szCs w:val="24"/>
        </w:rPr>
        <w:t>a</w:t>
      </w:r>
      <w:r w:rsidRPr="00E174C7">
        <w:rPr>
          <w:sz w:val="24"/>
          <w:szCs w:val="24"/>
        </w:rPr>
        <w:t>bun</w:t>
      </w:r>
      <w:r w:rsidRPr="00E174C7">
        <w:rPr>
          <w:spacing w:val="1"/>
          <w:sz w:val="24"/>
          <w:szCs w:val="24"/>
        </w:rPr>
        <w:t>i</w:t>
      </w:r>
      <w:r w:rsidRPr="00E174C7">
        <w:rPr>
          <w:sz w:val="24"/>
          <w:szCs w:val="24"/>
        </w:rPr>
        <w:t>.</w:t>
      </w:r>
      <w:r w:rsidRPr="00E174C7">
        <w:rPr>
          <w:spacing w:val="1"/>
          <w:sz w:val="24"/>
          <w:szCs w:val="24"/>
        </w:rPr>
        <w:t xml:space="preserve"> </w:t>
      </w:r>
      <w:r w:rsidRPr="00E174C7">
        <w:rPr>
          <w:spacing w:val="-1"/>
          <w:sz w:val="24"/>
          <w:szCs w:val="24"/>
        </w:rPr>
        <w:t>K</w:t>
      </w:r>
      <w:r w:rsidRPr="00E174C7">
        <w:rPr>
          <w:spacing w:val="1"/>
          <w:sz w:val="24"/>
          <w:szCs w:val="24"/>
        </w:rPr>
        <w:t>i</w:t>
      </w:r>
      <w:r w:rsidRPr="00E174C7">
        <w:rPr>
          <w:spacing w:val="-1"/>
          <w:sz w:val="24"/>
          <w:szCs w:val="24"/>
        </w:rPr>
        <w:t>f</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h</w:t>
      </w:r>
      <w:r w:rsidRPr="00E174C7">
        <w:rPr>
          <w:spacing w:val="1"/>
          <w:sz w:val="24"/>
          <w:szCs w:val="24"/>
        </w:rPr>
        <w:t>i</w:t>
      </w:r>
      <w:r w:rsidRPr="00E174C7">
        <w:rPr>
          <w:sz w:val="24"/>
          <w:szCs w:val="24"/>
        </w:rPr>
        <w:t>ki</w:t>
      </w:r>
      <w:r w:rsidRPr="00E174C7">
        <w:rPr>
          <w:spacing w:val="1"/>
          <w:sz w:val="24"/>
          <w:szCs w:val="24"/>
        </w:rPr>
        <w:t xml:space="preserve"> </w:t>
      </w:r>
      <w:r w:rsidRPr="00E174C7">
        <w:rPr>
          <w:sz w:val="24"/>
          <w:szCs w:val="24"/>
        </w:rPr>
        <w:t>k</w:t>
      </w:r>
      <w:r w:rsidRPr="00E174C7">
        <w:rPr>
          <w:spacing w:val="1"/>
          <w:sz w:val="24"/>
          <w:szCs w:val="24"/>
        </w:rPr>
        <w:t>i</w:t>
      </w:r>
      <w:r w:rsidRPr="00E174C7">
        <w:rPr>
          <w:spacing w:val="2"/>
          <w:sz w:val="24"/>
          <w:szCs w:val="24"/>
        </w:rPr>
        <w:t>n</w:t>
      </w:r>
      <w:r w:rsidRPr="00E174C7">
        <w:rPr>
          <w:spacing w:val="-1"/>
          <w:sz w:val="24"/>
          <w:szCs w:val="24"/>
        </w:rPr>
        <w:t>awa</w:t>
      </w:r>
      <w:r w:rsidRPr="00E174C7">
        <w:rPr>
          <w:sz w:val="24"/>
          <w:szCs w:val="24"/>
        </w:rPr>
        <w:t>s</w:t>
      </w:r>
      <w:r w:rsidRPr="00E174C7">
        <w:rPr>
          <w:spacing w:val="1"/>
          <w:sz w:val="24"/>
          <w:szCs w:val="24"/>
        </w:rPr>
        <w:t>ili</w:t>
      </w:r>
      <w:r w:rsidRPr="00E174C7">
        <w:rPr>
          <w:sz w:val="24"/>
          <w:szCs w:val="24"/>
        </w:rPr>
        <w:t>sha ku</w:t>
      </w:r>
      <w:r w:rsidRPr="00E174C7">
        <w:rPr>
          <w:spacing w:val="-1"/>
          <w:sz w:val="24"/>
          <w:szCs w:val="24"/>
        </w:rPr>
        <w:t>w</w:t>
      </w:r>
      <w:r w:rsidRPr="00E174C7">
        <w:rPr>
          <w:sz w:val="24"/>
          <w:szCs w:val="24"/>
        </w:rPr>
        <w:t xml:space="preserve">a </w:t>
      </w:r>
      <w:r w:rsidR="002B2A0D">
        <w:rPr>
          <w:sz w:val="24"/>
          <w:szCs w:val="24"/>
        </w:rPr>
        <w:t xml:space="preserve">kule </w:t>
      </w:r>
      <w:r w:rsidRPr="00E174C7">
        <w:rPr>
          <w:spacing w:val="-1"/>
          <w:sz w:val="24"/>
          <w:szCs w:val="24"/>
        </w:rPr>
        <w:t>Yer</w:t>
      </w:r>
      <w:r w:rsidRPr="00E174C7">
        <w:rPr>
          <w:sz w:val="24"/>
          <w:szCs w:val="24"/>
        </w:rPr>
        <w:t>u</w:t>
      </w:r>
      <w:r w:rsidRPr="00E174C7">
        <w:rPr>
          <w:spacing w:val="3"/>
          <w:sz w:val="24"/>
          <w:szCs w:val="24"/>
        </w:rPr>
        <w:t>s</w:t>
      </w:r>
      <w:r w:rsidRPr="00E174C7">
        <w:rPr>
          <w:spacing w:val="-1"/>
          <w:sz w:val="24"/>
          <w:szCs w:val="24"/>
        </w:rPr>
        <w:t>a</w:t>
      </w:r>
      <w:r w:rsidRPr="00E174C7">
        <w:rPr>
          <w:spacing w:val="1"/>
          <w:sz w:val="24"/>
          <w:szCs w:val="24"/>
        </w:rPr>
        <w:t>l</w:t>
      </w:r>
      <w:r w:rsidRPr="00E174C7">
        <w:rPr>
          <w:spacing w:val="-1"/>
          <w:sz w:val="24"/>
          <w:szCs w:val="24"/>
        </w:rPr>
        <w:t>e</w:t>
      </w:r>
      <w:r w:rsidRPr="00E174C7">
        <w:rPr>
          <w:spacing w:val="1"/>
          <w:sz w:val="24"/>
          <w:szCs w:val="24"/>
        </w:rPr>
        <w:t>m</w:t>
      </w:r>
      <w:r w:rsidRPr="00E174C7">
        <w:rPr>
          <w:sz w:val="24"/>
          <w:szCs w:val="24"/>
        </w:rPr>
        <w:t xml:space="preserve">u </w:t>
      </w:r>
      <w:r w:rsidR="002B2A0D" w:rsidRPr="00E174C7">
        <w:rPr>
          <w:spacing w:val="1"/>
          <w:sz w:val="24"/>
          <w:szCs w:val="24"/>
        </w:rPr>
        <w:t>mit</w:t>
      </w:r>
      <w:r w:rsidR="002B2A0D" w:rsidRPr="00E174C7">
        <w:rPr>
          <w:sz w:val="24"/>
          <w:szCs w:val="24"/>
        </w:rPr>
        <w:t>u</w:t>
      </w:r>
      <w:r w:rsidR="002B2A0D" w:rsidRPr="00E174C7">
        <w:rPr>
          <w:spacing w:val="3"/>
          <w:sz w:val="24"/>
          <w:szCs w:val="24"/>
        </w:rPr>
        <w:t>m</w:t>
      </w:r>
      <w:r w:rsidR="002B2A0D" w:rsidRPr="00E174C7">
        <w:rPr>
          <w:sz w:val="24"/>
          <w:szCs w:val="24"/>
        </w:rPr>
        <w:t>e</w:t>
      </w:r>
      <w:r w:rsidR="002B2A0D" w:rsidRPr="00E174C7">
        <w:rPr>
          <w:spacing w:val="-1"/>
          <w:sz w:val="24"/>
          <w:szCs w:val="24"/>
        </w:rPr>
        <w:t xml:space="preserve"> </w:t>
      </w:r>
      <w:r w:rsidRPr="00E174C7">
        <w:rPr>
          <w:spacing w:val="-1"/>
          <w:sz w:val="24"/>
          <w:szCs w:val="24"/>
        </w:rPr>
        <w:t>wa</w:t>
      </w:r>
      <w:r w:rsidRPr="00E174C7">
        <w:rPr>
          <w:sz w:val="24"/>
          <w:szCs w:val="24"/>
        </w:rPr>
        <w:t>lithibitisha</w:t>
      </w:r>
      <w:r w:rsidR="00AE63CB">
        <w:rPr>
          <w:sz w:val="24"/>
          <w:szCs w:val="24"/>
        </w:rPr>
        <w:t xml:space="preserve"> </w:t>
      </w:r>
      <w:r w:rsidRPr="00E174C7">
        <w:rPr>
          <w:sz w:val="24"/>
          <w:szCs w:val="24"/>
        </w:rPr>
        <w:t>m</w:t>
      </w:r>
      <w:r w:rsidRPr="00E174C7">
        <w:rPr>
          <w:spacing w:val="-1"/>
          <w:sz w:val="24"/>
          <w:szCs w:val="24"/>
        </w:rPr>
        <w:t>a</w:t>
      </w:r>
      <w:r w:rsidRPr="00E174C7">
        <w:rPr>
          <w:sz w:val="24"/>
          <w:szCs w:val="24"/>
        </w:rPr>
        <w:t>ml</w:t>
      </w:r>
      <w:r w:rsidRPr="00E174C7">
        <w:rPr>
          <w:spacing w:val="-1"/>
          <w:sz w:val="24"/>
          <w:szCs w:val="24"/>
        </w:rPr>
        <w:t>a</w:t>
      </w:r>
      <w:r w:rsidRPr="00E174C7">
        <w:rPr>
          <w:sz w:val="24"/>
          <w:szCs w:val="24"/>
        </w:rPr>
        <w:t>ka</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z w:val="24"/>
          <w:szCs w:val="24"/>
        </w:rPr>
        <w:t>kitume</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pacing w:val="1"/>
          <w:sz w:val="24"/>
          <w:szCs w:val="24"/>
        </w:rPr>
        <w:t>P</w:t>
      </w:r>
      <w:r w:rsidRPr="00E174C7">
        <w:rPr>
          <w:spacing w:val="-1"/>
          <w:sz w:val="24"/>
          <w:szCs w:val="24"/>
        </w:rPr>
        <w:t>a</w:t>
      </w:r>
      <w:r w:rsidRPr="00E174C7">
        <w:rPr>
          <w:sz w:val="24"/>
          <w:szCs w:val="24"/>
        </w:rPr>
        <w:t>ulo.</w:t>
      </w:r>
      <w:r w:rsidR="00AE63CB">
        <w:rPr>
          <w:sz w:val="24"/>
          <w:szCs w:val="24"/>
        </w:rPr>
        <w:t xml:space="preserve"> </w:t>
      </w:r>
      <w:r w:rsidRPr="00E174C7">
        <w:rPr>
          <w:spacing w:val="-1"/>
          <w:sz w:val="24"/>
          <w:szCs w:val="24"/>
        </w:rPr>
        <w:t>Ka</w:t>
      </w:r>
      <w:r w:rsidRPr="00E174C7">
        <w:rPr>
          <w:sz w:val="24"/>
          <w:szCs w:val="24"/>
        </w:rPr>
        <w:t>ma</w:t>
      </w:r>
      <w:r w:rsidR="00AE63CB">
        <w:rPr>
          <w:sz w:val="24"/>
          <w:szCs w:val="24"/>
        </w:rPr>
        <w:t xml:space="preserve"> </w:t>
      </w:r>
      <w:r w:rsidRPr="00E174C7">
        <w:rPr>
          <w:spacing w:val="1"/>
          <w:sz w:val="24"/>
          <w:szCs w:val="24"/>
        </w:rPr>
        <w:t>P</w:t>
      </w:r>
      <w:r w:rsidRPr="00E174C7">
        <w:rPr>
          <w:spacing w:val="-1"/>
          <w:sz w:val="24"/>
          <w:szCs w:val="24"/>
        </w:rPr>
        <w:t>a</w:t>
      </w:r>
      <w:r w:rsidRPr="00E174C7">
        <w:rPr>
          <w:sz w:val="24"/>
          <w:szCs w:val="24"/>
        </w:rPr>
        <w:t>ulo</w:t>
      </w:r>
      <w:r w:rsidR="00AE63CB">
        <w:rPr>
          <w:sz w:val="24"/>
          <w:szCs w:val="24"/>
        </w:rPr>
        <w:t xml:space="preserve"> </w:t>
      </w:r>
      <w:r w:rsidRPr="00E174C7">
        <w:rPr>
          <w:spacing w:val="-1"/>
          <w:sz w:val="24"/>
          <w:szCs w:val="24"/>
        </w:rPr>
        <w:t>a</w:t>
      </w:r>
      <w:r w:rsidR="002B2A0D">
        <w:rPr>
          <w:sz w:val="24"/>
          <w:szCs w:val="24"/>
        </w:rPr>
        <w:t>n</w:t>
      </w:r>
      <w:r w:rsidRPr="00E174C7">
        <w:rPr>
          <w:sz w:val="24"/>
          <w:szCs w:val="24"/>
        </w:rPr>
        <w:t>a</w:t>
      </w:r>
      <w:r w:rsidR="002B2A0D">
        <w:rPr>
          <w:sz w:val="24"/>
          <w:szCs w:val="24"/>
        </w:rPr>
        <w:t>vyosema</w:t>
      </w:r>
      <w:r w:rsidRPr="00E174C7">
        <w:rPr>
          <w:spacing w:val="16"/>
          <w:sz w:val="24"/>
          <w:szCs w:val="24"/>
        </w:rPr>
        <w:t xml:space="preserve"> </w:t>
      </w:r>
      <w:r w:rsidRPr="00E174C7">
        <w:rPr>
          <w:sz w:val="24"/>
          <w:szCs w:val="24"/>
        </w:rPr>
        <w:t>k</w:t>
      </w:r>
      <w:r w:rsidRPr="00E174C7">
        <w:rPr>
          <w:spacing w:val="-1"/>
          <w:sz w:val="24"/>
          <w:szCs w:val="24"/>
        </w:rPr>
        <w:t>a</w:t>
      </w:r>
      <w:r w:rsidRPr="00E174C7">
        <w:rPr>
          <w:sz w:val="24"/>
          <w:szCs w:val="24"/>
        </w:rPr>
        <w:t>ti</w:t>
      </w:r>
      <w:r w:rsidRPr="00E174C7">
        <w:rPr>
          <w:spacing w:val="2"/>
          <w:sz w:val="24"/>
          <w:szCs w:val="24"/>
        </w:rPr>
        <w:t>k</w:t>
      </w:r>
      <w:r w:rsidRPr="00E174C7">
        <w:rPr>
          <w:sz w:val="24"/>
          <w:szCs w:val="24"/>
        </w:rPr>
        <w:t>a</w:t>
      </w:r>
      <w:r w:rsidR="002B2A0D">
        <w:rPr>
          <w:sz w:val="24"/>
          <w:szCs w:val="24"/>
        </w:rPr>
        <w:t xml:space="preserve"> </w:t>
      </w:r>
      <w:r w:rsidRPr="00E174C7">
        <w:rPr>
          <w:sz w:val="24"/>
          <w:szCs w:val="24"/>
        </w:rPr>
        <w:t>1</w:t>
      </w:r>
      <w:r w:rsidRPr="00E174C7">
        <w:rPr>
          <w:spacing w:val="1"/>
          <w:sz w:val="24"/>
          <w:szCs w:val="24"/>
        </w:rPr>
        <w:t>W</w:t>
      </w:r>
      <w:r w:rsidRPr="00E174C7">
        <w:rPr>
          <w:spacing w:val="-1"/>
          <w:sz w:val="24"/>
          <w:szCs w:val="24"/>
        </w:rPr>
        <w:t>a</w:t>
      </w:r>
      <w:r w:rsidRPr="00E174C7">
        <w:rPr>
          <w:sz w:val="24"/>
          <w:szCs w:val="24"/>
        </w:rPr>
        <w:t>ko</w:t>
      </w:r>
      <w:r w:rsidRPr="00E174C7">
        <w:rPr>
          <w:spacing w:val="-1"/>
          <w:sz w:val="24"/>
          <w:szCs w:val="24"/>
        </w:rPr>
        <w:t>r</w:t>
      </w:r>
      <w:r w:rsidRPr="00E174C7">
        <w:rPr>
          <w:spacing w:val="1"/>
          <w:sz w:val="24"/>
          <w:szCs w:val="24"/>
        </w:rPr>
        <w:t>i</w:t>
      </w:r>
      <w:r w:rsidRPr="00E174C7">
        <w:rPr>
          <w:sz w:val="24"/>
          <w:szCs w:val="24"/>
        </w:rPr>
        <w:t>n</w:t>
      </w:r>
      <w:r w:rsidRPr="00E174C7">
        <w:rPr>
          <w:spacing w:val="1"/>
          <w:sz w:val="24"/>
          <w:szCs w:val="24"/>
        </w:rPr>
        <w:t>t</w:t>
      </w:r>
      <w:r w:rsidRPr="00E174C7">
        <w:rPr>
          <w:sz w:val="24"/>
          <w:szCs w:val="24"/>
        </w:rPr>
        <w:t>ho 15</w:t>
      </w:r>
      <w:r w:rsidRPr="00E174C7">
        <w:rPr>
          <w:spacing w:val="1"/>
          <w:sz w:val="24"/>
          <w:szCs w:val="24"/>
        </w:rPr>
        <w:t>:</w:t>
      </w:r>
      <w:r w:rsidRPr="00E174C7">
        <w:rPr>
          <w:sz w:val="24"/>
          <w:szCs w:val="24"/>
        </w:rPr>
        <w:t>8</w:t>
      </w:r>
      <w:r w:rsidRPr="00E174C7">
        <w:rPr>
          <w:spacing w:val="-1"/>
          <w:sz w:val="24"/>
          <w:szCs w:val="24"/>
        </w:rPr>
        <w:t>-</w:t>
      </w:r>
      <w:r w:rsidRPr="00E174C7">
        <w:rPr>
          <w:sz w:val="24"/>
          <w:szCs w:val="24"/>
        </w:rPr>
        <w:t>9, b</w:t>
      </w:r>
      <w:r w:rsidRPr="00E174C7">
        <w:rPr>
          <w:spacing w:val="-1"/>
          <w:sz w:val="24"/>
          <w:szCs w:val="24"/>
        </w:rPr>
        <w:t>a</w:t>
      </w:r>
      <w:r w:rsidRPr="00E174C7">
        <w:rPr>
          <w:spacing w:val="1"/>
          <w:sz w:val="24"/>
          <w:szCs w:val="24"/>
        </w:rPr>
        <w:t>a</w:t>
      </w:r>
      <w:r w:rsidRPr="00E174C7">
        <w:rPr>
          <w:sz w:val="24"/>
          <w:szCs w:val="24"/>
        </w:rPr>
        <w:t>da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1"/>
          <w:sz w:val="24"/>
          <w:szCs w:val="24"/>
        </w:rPr>
        <w:t>Ye</w:t>
      </w:r>
      <w:r w:rsidRPr="00E174C7">
        <w:rPr>
          <w:sz w:val="24"/>
          <w:szCs w:val="24"/>
        </w:rPr>
        <w:t>su kuo</w:t>
      </w:r>
      <w:r w:rsidRPr="00E174C7">
        <w:rPr>
          <w:spacing w:val="2"/>
          <w:sz w:val="24"/>
          <w:szCs w:val="24"/>
        </w:rPr>
        <w:t>n</w:t>
      </w:r>
      <w:r w:rsidRPr="00E174C7">
        <w:rPr>
          <w:spacing w:val="-1"/>
          <w:sz w:val="24"/>
          <w:szCs w:val="24"/>
        </w:rPr>
        <w:t>e</w:t>
      </w:r>
      <w:r w:rsidRPr="00E174C7">
        <w:rPr>
          <w:sz w:val="24"/>
          <w:szCs w:val="24"/>
        </w:rPr>
        <w:t>k</w:t>
      </w:r>
      <w:r w:rsidRPr="00E174C7">
        <w:rPr>
          <w:spacing w:val="-1"/>
          <w:sz w:val="24"/>
          <w:szCs w:val="24"/>
        </w:rPr>
        <w:t>a</w:t>
      </w:r>
      <w:r w:rsidRPr="00E174C7">
        <w:rPr>
          <w:spacing w:val="2"/>
          <w:sz w:val="24"/>
          <w:szCs w:val="24"/>
        </w:rPr>
        <w:t>n</w:t>
      </w:r>
      <w:r w:rsidRPr="00E174C7">
        <w:rPr>
          <w:sz w:val="24"/>
          <w:szCs w:val="24"/>
        </w:rPr>
        <w:t>a</w:t>
      </w:r>
      <w:r w:rsidRPr="00E174C7">
        <w:rPr>
          <w:spacing w:val="-1"/>
          <w:sz w:val="24"/>
          <w:szCs w:val="24"/>
        </w:rPr>
        <w:t xml:space="preserve"> </w:t>
      </w:r>
      <w:r w:rsidRPr="00E174C7">
        <w:rPr>
          <w:spacing w:val="2"/>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z</w:t>
      </w:r>
      <w:r w:rsidRPr="00E174C7">
        <w:rPr>
          <w:spacing w:val="-1"/>
          <w:sz w:val="24"/>
          <w:szCs w:val="24"/>
        </w:rPr>
        <w:t>a</w:t>
      </w:r>
      <w:r w:rsidRPr="00E174C7">
        <w:rPr>
          <w:spacing w:val="1"/>
          <w:sz w:val="24"/>
          <w:szCs w:val="24"/>
        </w:rPr>
        <w:t>i</w:t>
      </w:r>
      <w:r w:rsidRPr="00E174C7">
        <w:rPr>
          <w:sz w:val="24"/>
          <w:szCs w:val="24"/>
        </w:rPr>
        <w:t>di</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1"/>
          <w:sz w:val="24"/>
          <w:szCs w:val="24"/>
        </w:rPr>
        <w:t>wa</w:t>
      </w:r>
      <w:r w:rsidRPr="00E174C7">
        <w:rPr>
          <w:sz w:val="24"/>
          <w:szCs w:val="24"/>
        </w:rPr>
        <w:t>u</w:t>
      </w:r>
      <w:r w:rsidRPr="00E174C7">
        <w:rPr>
          <w:spacing w:val="1"/>
          <w:sz w:val="24"/>
          <w:szCs w:val="24"/>
        </w:rPr>
        <w:t>mi</w:t>
      </w:r>
      <w:r w:rsidRPr="00E174C7">
        <w:rPr>
          <w:sz w:val="24"/>
          <w:szCs w:val="24"/>
        </w:rPr>
        <w:t>ni 500:</w:t>
      </w:r>
    </w:p>
    <w:p w:rsidR="005E6FD3" w:rsidRPr="00E174C7" w:rsidRDefault="005E6FD3" w:rsidP="00AE63CB">
      <w:pPr>
        <w:spacing w:before="16"/>
        <w:contextualSpacing/>
        <w:jc w:val="both"/>
        <w:rPr>
          <w:sz w:val="26"/>
          <w:szCs w:val="26"/>
        </w:rPr>
      </w:pPr>
    </w:p>
    <w:p w:rsidR="005E6FD3" w:rsidRPr="00AE63CB" w:rsidRDefault="00B27157" w:rsidP="00AE63CB">
      <w:pPr>
        <w:pStyle w:val="Scripturequotes"/>
        <w:jc w:val="both"/>
        <w:rPr>
          <w:rFonts w:cs="Times New Roman"/>
          <w:bCs w:val="0"/>
          <w:szCs w:val="24"/>
        </w:rPr>
      </w:pPr>
      <w:r w:rsidRPr="00AE63CB">
        <w:rPr>
          <w:rFonts w:cs="Times New Roman"/>
          <w:bCs w:val="0"/>
          <w:szCs w:val="24"/>
        </w:rPr>
        <w:t>(</w:t>
      </w:r>
      <w:r w:rsidR="00746611" w:rsidRPr="00AE63CB">
        <w:rPr>
          <w:rFonts w:cs="Times New Roman"/>
          <w:bCs w:val="0"/>
          <w:szCs w:val="24"/>
        </w:rPr>
        <w:t>Yesu</w:t>
      </w:r>
      <w:r w:rsidRPr="00AE63CB">
        <w:rPr>
          <w:rFonts w:cs="Times New Roman"/>
          <w:bCs w:val="0"/>
          <w:szCs w:val="24"/>
        </w:rPr>
        <w:t>)</w:t>
      </w:r>
      <w:r w:rsidR="00AE63CB" w:rsidRPr="00AE63CB">
        <w:rPr>
          <w:rFonts w:cs="Times New Roman"/>
          <w:bCs w:val="0"/>
          <w:szCs w:val="24"/>
        </w:rPr>
        <w:t xml:space="preserve"> </w:t>
      </w:r>
      <w:r w:rsidR="00746611" w:rsidRPr="00AE63CB">
        <w:rPr>
          <w:rFonts w:cs="Times New Roman"/>
          <w:bCs w:val="0"/>
          <w:szCs w:val="24"/>
        </w:rPr>
        <w:t>na</w:t>
      </w:r>
      <w:r w:rsidR="00AE63CB" w:rsidRPr="00AE63CB">
        <w:rPr>
          <w:rFonts w:cs="Times New Roman"/>
          <w:bCs w:val="0"/>
          <w:szCs w:val="24"/>
        </w:rPr>
        <w:t xml:space="preserve"> </w:t>
      </w:r>
      <w:r w:rsidR="00746611" w:rsidRPr="00AE63CB">
        <w:rPr>
          <w:rFonts w:cs="Times New Roman"/>
          <w:bCs w:val="0"/>
          <w:szCs w:val="24"/>
        </w:rPr>
        <w:t>mwisho</w:t>
      </w:r>
      <w:r w:rsidR="00AE63CB" w:rsidRPr="00AE63CB">
        <w:rPr>
          <w:rFonts w:cs="Times New Roman"/>
          <w:bCs w:val="0"/>
          <w:szCs w:val="24"/>
        </w:rPr>
        <w:t xml:space="preserve"> </w:t>
      </w:r>
      <w:r w:rsidR="00746611" w:rsidRPr="00AE63CB">
        <w:rPr>
          <w:rFonts w:cs="Times New Roman"/>
          <w:bCs w:val="0"/>
          <w:szCs w:val="24"/>
        </w:rPr>
        <w:t>wa</w:t>
      </w:r>
      <w:r w:rsidR="00AE63CB" w:rsidRPr="00AE63CB">
        <w:rPr>
          <w:rFonts w:cs="Times New Roman"/>
          <w:bCs w:val="0"/>
          <w:szCs w:val="24"/>
        </w:rPr>
        <w:t xml:space="preserve"> </w:t>
      </w:r>
      <w:r w:rsidR="00746611" w:rsidRPr="00AE63CB">
        <w:rPr>
          <w:rFonts w:cs="Times New Roman"/>
          <w:bCs w:val="0"/>
          <w:szCs w:val="24"/>
        </w:rPr>
        <w:t>watu</w:t>
      </w:r>
      <w:r w:rsidR="00AE63CB" w:rsidRPr="00AE63CB">
        <w:rPr>
          <w:rFonts w:cs="Times New Roman"/>
          <w:bCs w:val="0"/>
          <w:szCs w:val="24"/>
        </w:rPr>
        <w:t xml:space="preserve"> </w:t>
      </w:r>
      <w:r w:rsidR="00746611" w:rsidRPr="00AE63CB">
        <w:rPr>
          <w:rFonts w:cs="Times New Roman"/>
          <w:bCs w:val="0"/>
          <w:szCs w:val="24"/>
        </w:rPr>
        <w:t>wote,</w:t>
      </w:r>
      <w:r w:rsidR="00AE63CB" w:rsidRPr="00AE63CB">
        <w:rPr>
          <w:rFonts w:cs="Times New Roman"/>
          <w:bCs w:val="0"/>
          <w:szCs w:val="24"/>
        </w:rPr>
        <w:t xml:space="preserve"> </w:t>
      </w:r>
      <w:r w:rsidR="00746611" w:rsidRPr="00AE63CB">
        <w:rPr>
          <w:rFonts w:cs="Times New Roman"/>
          <w:bCs w:val="0"/>
          <w:szCs w:val="24"/>
        </w:rPr>
        <w:t>alinitokea</w:t>
      </w:r>
      <w:r w:rsidR="00AE63CB" w:rsidRPr="00AE63CB">
        <w:rPr>
          <w:rFonts w:cs="Times New Roman"/>
          <w:bCs w:val="0"/>
          <w:szCs w:val="24"/>
        </w:rPr>
        <w:t xml:space="preserve"> </w:t>
      </w:r>
      <w:r w:rsidR="00746611" w:rsidRPr="00AE63CB">
        <w:rPr>
          <w:rFonts w:cs="Times New Roman"/>
          <w:bCs w:val="0"/>
          <w:szCs w:val="24"/>
        </w:rPr>
        <w:t>mimi,</w:t>
      </w:r>
      <w:r w:rsidR="00AE63CB" w:rsidRPr="00AE63CB">
        <w:rPr>
          <w:rFonts w:cs="Times New Roman"/>
          <w:bCs w:val="0"/>
          <w:szCs w:val="24"/>
        </w:rPr>
        <w:t xml:space="preserve"> </w:t>
      </w:r>
      <w:r w:rsidR="00746611" w:rsidRPr="00AE63CB">
        <w:rPr>
          <w:rFonts w:cs="Times New Roman"/>
          <w:bCs w:val="0"/>
          <w:szCs w:val="24"/>
        </w:rPr>
        <w:t>kama</w:t>
      </w:r>
      <w:r w:rsidR="00AE63CB" w:rsidRPr="00AE63CB">
        <w:rPr>
          <w:rFonts w:cs="Times New Roman"/>
          <w:bCs w:val="0"/>
          <w:szCs w:val="24"/>
        </w:rPr>
        <w:t xml:space="preserve"> </w:t>
      </w:r>
      <w:r w:rsidR="00746611" w:rsidRPr="00AE63CB">
        <w:rPr>
          <w:rFonts w:cs="Times New Roman"/>
          <w:bCs w:val="0"/>
          <w:szCs w:val="24"/>
        </w:rPr>
        <w:t>ni</w:t>
      </w:r>
      <w:r w:rsidR="00AE63CB" w:rsidRPr="00AE63CB">
        <w:rPr>
          <w:rFonts w:cs="Times New Roman"/>
          <w:bCs w:val="0"/>
          <w:szCs w:val="24"/>
        </w:rPr>
        <w:t xml:space="preserve"> </w:t>
      </w:r>
      <w:r w:rsidR="00746611" w:rsidRPr="00AE63CB">
        <w:rPr>
          <w:rFonts w:cs="Times New Roman"/>
          <w:bCs w:val="0"/>
          <w:szCs w:val="24"/>
        </w:rPr>
        <w:t>mtu aliyezaliwa si kwa wakati wake. Maana mimi ni mdogo katika mitume, nisiyestahili kuitwa mtume, kwa sababu naliliudhi Kanisa la Mungu (1Wakorintho 15:8-9).</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1"/>
          <w:sz w:val="24"/>
          <w:szCs w:val="24"/>
        </w:rPr>
        <w:t>P</w:t>
      </w:r>
      <w:r w:rsidRPr="00E174C7">
        <w:rPr>
          <w:spacing w:val="-1"/>
          <w:sz w:val="24"/>
          <w:szCs w:val="24"/>
        </w:rPr>
        <w:t>a</w:t>
      </w:r>
      <w:r w:rsidRPr="00E174C7">
        <w:rPr>
          <w:sz w:val="24"/>
          <w:szCs w:val="24"/>
        </w:rPr>
        <w:t>ulo</w:t>
      </w:r>
      <w:r w:rsidRPr="00E174C7">
        <w:rPr>
          <w:spacing w:val="1"/>
          <w:sz w:val="24"/>
          <w:szCs w:val="24"/>
        </w:rPr>
        <w:t xml:space="preserve"> </w:t>
      </w:r>
      <w:r w:rsidRPr="00E174C7">
        <w:rPr>
          <w:spacing w:val="-1"/>
          <w:sz w:val="24"/>
          <w:szCs w:val="24"/>
        </w:rPr>
        <w:t>a</w:t>
      </w:r>
      <w:r w:rsidRPr="00E174C7">
        <w:rPr>
          <w:sz w:val="24"/>
          <w:szCs w:val="24"/>
        </w:rPr>
        <w:t>lij</w:t>
      </w:r>
      <w:r w:rsidRPr="00E174C7">
        <w:rPr>
          <w:spacing w:val="-2"/>
          <w:sz w:val="24"/>
          <w:szCs w:val="24"/>
        </w:rPr>
        <w:t>i</w:t>
      </w:r>
      <w:r w:rsidR="00531438" w:rsidRPr="00E174C7">
        <w:rPr>
          <w:sz w:val="24"/>
          <w:szCs w:val="24"/>
        </w:rPr>
        <w:t>ita yeye mwenyewe</w:t>
      </w:r>
      <w:r w:rsidRPr="00E174C7">
        <w:rPr>
          <w:sz w:val="24"/>
          <w:szCs w:val="24"/>
        </w:rPr>
        <w:t xml:space="preserve"> </w:t>
      </w:r>
      <w:r w:rsidRPr="00E174C7">
        <w:rPr>
          <w:spacing w:val="-1"/>
          <w:sz w:val="24"/>
          <w:szCs w:val="24"/>
        </w:rPr>
        <w:t>“</w:t>
      </w:r>
      <w:r w:rsidR="00531438" w:rsidRPr="00E174C7">
        <w:rPr>
          <w:sz w:val="24"/>
          <w:szCs w:val="24"/>
        </w:rPr>
        <w:t>aliyezaliwa si</w:t>
      </w:r>
      <w:r w:rsidR="00AE63CB">
        <w:rPr>
          <w:sz w:val="24"/>
          <w:szCs w:val="24"/>
        </w:rPr>
        <w:t xml:space="preserve"> </w:t>
      </w:r>
      <w:r w:rsidRPr="00E174C7">
        <w:rPr>
          <w:sz w:val="24"/>
          <w:szCs w:val="24"/>
        </w:rPr>
        <w:t>k</w:t>
      </w:r>
      <w:r w:rsidRPr="00E174C7">
        <w:rPr>
          <w:spacing w:val="-1"/>
          <w:sz w:val="24"/>
          <w:szCs w:val="24"/>
        </w:rPr>
        <w:t>w</w:t>
      </w:r>
      <w:r w:rsidR="00531438" w:rsidRPr="00E174C7">
        <w:rPr>
          <w:sz w:val="24"/>
          <w:szCs w:val="24"/>
        </w:rPr>
        <w:t>a wakati wake</w:t>
      </w:r>
      <w:r w:rsidRPr="00E174C7">
        <w:rPr>
          <w:sz w:val="24"/>
          <w:szCs w:val="24"/>
        </w:rPr>
        <w:t xml:space="preserve">” na </w:t>
      </w:r>
      <w:r w:rsidRPr="00E174C7">
        <w:rPr>
          <w:spacing w:val="-2"/>
          <w:sz w:val="24"/>
          <w:szCs w:val="24"/>
        </w:rPr>
        <w:t>"</w:t>
      </w:r>
      <w:r w:rsidRPr="00E174C7">
        <w:rPr>
          <w:sz w:val="24"/>
          <w:szCs w:val="24"/>
        </w:rPr>
        <w:t>md</w:t>
      </w:r>
      <w:r w:rsidRPr="00E174C7">
        <w:rPr>
          <w:spacing w:val="2"/>
          <w:sz w:val="24"/>
          <w:szCs w:val="24"/>
        </w:rPr>
        <w:t>o</w:t>
      </w:r>
      <w:r w:rsidRPr="00E174C7">
        <w:rPr>
          <w:spacing w:val="-2"/>
          <w:sz w:val="24"/>
          <w:szCs w:val="24"/>
        </w:rPr>
        <w:t>g</w:t>
      </w:r>
      <w:r w:rsidRPr="00E174C7">
        <w:rPr>
          <w:sz w:val="24"/>
          <w:szCs w:val="24"/>
        </w:rPr>
        <w:t>o</w:t>
      </w:r>
      <w:r w:rsidRPr="00E174C7">
        <w:rPr>
          <w:spacing w:val="4"/>
          <w:sz w:val="24"/>
          <w:szCs w:val="24"/>
        </w:rPr>
        <w:t xml:space="preserve"> </w:t>
      </w:r>
      <w:r w:rsidRPr="00E174C7">
        <w:rPr>
          <w:sz w:val="24"/>
          <w:szCs w:val="24"/>
        </w:rPr>
        <w:t>kuliko</w:t>
      </w:r>
      <w:r w:rsidRPr="00E174C7">
        <w:rPr>
          <w:spacing w:val="1"/>
          <w:sz w:val="24"/>
          <w:szCs w:val="24"/>
        </w:rPr>
        <w:t xml:space="preserve"> </w:t>
      </w:r>
      <w:r w:rsidRPr="00E174C7">
        <w:rPr>
          <w:sz w:val="24"/>
          <w:szCs w:val="24"/>
        </w:rPr>
        <w:t>mitum</w:t>
      </w:r>
      <w:r w:rsidRPr="00E174C7">
        <w:rPr>
          <w:spacing w:val="-1"/>
          <w:sz w:val="24"/>
          <w:szCs w:val="24"/>
        </w:rPr>
        <w:t>e</w:t>
      </w:r>
      <w:r w:rsidRPr="00E174C7">
        <w:rPr>
          <w:sz w:val="24"/>
          <w:szCs w:val="24"/>
        </w:rPr>
        <w:t>."</w:t>
      </w:r>
      <w:r w:rsidRPr="00E174C7">
        <w:rPr>
          <w:spacing w:val="2"/>
          <w:sz w:val="24"/>
          <w:szCs w:val="24"/>
        </w:rPr>
        <w:t xml:space="preserve"> </w:t>
      </w:r>
      <w:r w:rsidRPr="00E174C7">
        <w:rPr>
          <w:spacing w:val="-1"/>
          <w:sz w:val="24"/>
          <w:szCs w:val="24"/>
        </w:rPr>
        <w:t>A</w:t>
      </w:r>
      <w:r w:rsidRPr="00E174C7">
        <w:rPr>
          <w:sz w:val="24"/>
          <w:szCs w:val="24"/>
        </w:rPr>
        <w:t>liku</w:t>
      </w:r>
      <w:r w:rsidRPr="00E174C7">
        <w:rPr>
          <w:spacing w:val="-1"/>
          <w:sz w:val="24"/>
          <w:szCs w:val="24"/>
        </w:rPr>
        <w:t>w</w:t>
      </w:r>
      <w:r w:rsidR="00531438" w:rsidRPr="00E174C7">
        <w:rPr>
          <w:sz w:val="24"/>
          <w:szCs w:val="24"/>
        </w:rPr>
        <w:t xml:space="preserve">a </w:t>
      </w:r>
      <w:r w:rsidRPr="00E174C7">
        <w:rPr>
          <w:sz w:val="24"/>
          <w:szCs w:val="24"/>
        </w:rPr>
        <w:t>mtume</w:t>
      </w:r>
      <w:r w:rsidR="00531438" w:rsidRPr="00E174C7">
        <w:rPr>
          <w:sz w:val="24"/>
          <w:szCs w:val="24"/>
        </w:rPr>
        <w:t xml:space="preserve"> pekee</w:t>
      </w:r>
      <w:r w:rsidRPr="00E174C7">
        <w:rPr>
          <w:sz w:val="24"/>
          <w:szCs w:val="24"/>
        </w:rPr>
        <w:t xml:space="preserve"> mw</w:t>
      </w:r>
      <w:r w:rsidRPr="00E174C7">
        <w:rPr>
          <w:spacing w:val="-1"/>
          <w:sz w:val="24"/>
          <w:szCs w:val="24"/>
        </w:rPr>
        <w:t>e</w:t>
      </w:r>
      <w:r w:rsidRPr="00E174C7">
        <w:rPr>
          <w:spacing w:val="5"/>
          <w:sz w:val="24"/>
          <w:szCs w:val="24"/>
        </w:rPr>
        <w:t>n</w:t>
      </w:r>
      <w:r w:rsidRPr="00E174C7">
        <w:rPr>
          <w:spacing w:val="-5"/>
          <w:sz w:val="24"/>
          <w:szCs w:val="24"/>
        </w:rPr>
        <w:t>y</w:t>
      </w:r>
      <w:r w:rsidRPr="00E174C7">
        <w:rPr>
          <w:sz w:val="24"/>
          <w:szCs w:val="24"/>
        </w:rPr>
        <w:t>e</w:t>
      </w:r>
      <w:r w:rsidRPr="00E174C7">
        <w:rPr>
          <w:spacing w:val="3"/>
          <w:sz w:val="24"/>
          <w:szCs w:val="24"/>
        </w:rPr>
        <w:t xml:space="preserve"> </w:t>
      </w:r>
      <w:r w:rsidRPr="00E174C7">
        <w:rPr>
          <w:sz w:val="24"/>
          <w:szCs w:val="24"/>
        </w:rPr>
        <w:t>m</w:t>
      </w:r>
      <w:r w:rsidRPr="00E174C7">
        <w:rPr>
          <w:spacing w:val="-1"/>
          <w:sz w:val="24"/>
          <w:szCs w:val="24"/>
        </w:rPr>
        <w:t>a</w:t>
      </w:r>
      <w:r w:rsidRPr="00E174C7">
        <w:rPr>
          <w:sz w:val="24"/>
          <w:szCs w:val="24"/>
        </w:rPr>
        <w:t>ml</w:t>
      </w:r>
      <w:r w:rsidRPr="00E174C7">
        <w:rPr>
          <w:spacing w:val="-1"/>
          <w:sz w:val="24"/>
          <w:szCs w:val="24"/>
        </w:rPr>
        <w:t>a</w:t>
      </w:r>
      <w:r w:rsidRPr="00E174C7">
        <w:rPr>
          <w:sz w:val="24"/>
          <w:szCs w:val="24"/>
        </w:rPr>
        <w:t>ka</w:t>
      </w:r>
      <w:r w:rsidRPr="00E174C7">
        <w:rPr>
          <w:spacing w:val="3"/>
          <w:sz w:val="24"/>
          <w:szCs w:val="24"/>
        </w:rPr>
        <w:t xml:space="preserve"> </w:t>
      </w:r>
      <w:r w:rsidR="002B2A0D">
        <w:rPr>
          <w:spacing w:val="-1"/>
          <w:sz w:val="24"/>
          <w:szCs w:val="24"/>
        </w:rPr>
        <w:t>pamoja na kuwa yeye</w:t>
      </w:r>
      <w:r w:rsidRPr="00E174C7">
        <w:rPr>
          <w:spacing w:val="3"/>
          <w:sz w:val="24"/>
          <w:szCs w:val="24"/>
        </w:rPr>
        <w:t xml:space="preserve"> </w:t>
      </w:r>
      <w:r w:rsidRPr="00E174C7">
        <w:rPr>
          <w:sz w:val="24"/>
          <w:szCs w:val="24"/>
        </w:rPr>
        <w:t>h</w:t>
      </w:r>
      <w:r w:rsidRPr="00E174C7">
        <w:rPr>
          <w:spacing w:val="-1"/>
          <w:sz w:val="24"/>
          <w:szCs w:val="24"/>
        </w:rPr>
        <w:t>a</w:t>
      </w:r>
      <w:r w:rsidR="00531438" w:rsidRPr="00E174C7">
        <w:rPr>
          <w:spacing w:val="3"/>
          <w:sz w:val="24"/>
          <w:szCs w:val="24"/>
        </w:rPr>
        <w:t>ku</w:t>
      </w:r>
      <w:r w:rsidRPr="00E174C7">
        <w:rPr>
          <w:spacing w:val="-1"/>
          <w:sz w:val="24"/>
          <w:szCs w:val="24"/>
        </w:rPr>
        <w:t>w</w:t>
      </w:r>
      <w:r w:rsidRPr="00E174C7">
        <w:rPr>
          <w:sz w:val="24"/>
          <w:szCs w:val="24"/>
        </w:rPr>
        <w:t>a</w:t>
      </w:r>
      <w:r w:rsidRPr="00E174C7">
        <w:rPr>
          <w:spacing w:val="3"/>
          <w:sz w:val="24"/>
          <w:szCs w:val="24"/>
        </w:rPr>
        <w:t xml:space="preserve"> </w:t>
      </w:r>
      <w:r w:rsidRPr="00E174C7">
        <w:rPr>
          <w:sz w:val="24"/>
          <w:szCs w:val="24"/>
        </w:rPr>
        <w:t xml:space="preserve">na </w:t>
      </w:r>
      <w:r w:rsidRPr="00E174C7">
        <w:rPr>
          <w:spacing w:val="-1"/>
          <w:sz w:val="24"/>
          <w:szCs w:val="24"/>
        </w:rPr>
        <w:t>Ye</w:t>
      </w:r>
      <w:r w:rsidRPr="00E174C7">
        <w:rPr>
          <w:sz w:val="24"/>
          <w:szCs w:val="24"/>
        </w:rPr>
        <w:t>su</w:t>
      </w:r>
      <w:r w:rsidRPr="00E174C7">
        <w:rPr>
          <w:spacing w:val="2"/>
          <w:sz w:val="24"/>
          <w:szCs w:val="24"/>
        </w:rPr>
        <w:t xml:space="preserve"> </w:t>
      </w:r>
      <w:r w:rsidRPr="00E174C7">
        <w:rPr>
          <w:spacing w:val="-1"/>
          <w:sz w:val="24"/>
          <w:szCs w:val="24"/>
        </w:rPr>
        <w:t>wa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hudu</w:t>
      </w:r>
      <w:r w:rsidRPr="00E174C7">
        <w:rPr>
          <w:spacing w:val="1"/>
          <w:sz w:val="24"/>
          <w:szCs w:val="24"/>
        </w:rPr>
        <w:t>m</w:t>
      </w:r>
      <w:r w:rsidRPr="00E174C7">
        <w:rPr>
          <w:sz w:val="24"/>
          <w:szCs w:val="24"/>
        </w:rPr>
        <w:t>a</w:t>
      </w:r>
      <w:r w:rsidRPr="00E174C7">
        <w:rPr>
          <w:spacing w:val="6"/>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k</w:t>
      </w:r>
      <w:r w:rsidRPr="00E174C7">
        <w:rPr>
          <w:sz w:val="24"/>
          <w:szCs w:val="24"/>
        </w:rPr>
        <w:t>e</w:t>
      </w:r>
      <w:r w:rsidRPr="00E174C7">
        <w:rPr>
          <w:spacing w:val="1"/>
          <w:sz w:val="24"/>
          <w:szCs w:val="24"/>
        </w:rPr>
        <w:t xml:space="preserve"> </w:t>
      </w:r>
      <w:r w:rsidRPr="00E174C7">
        <w:rPr>
          <w:sz w:val="24"/>
          <w:szCs w:val="24"/>
        </w:rPr>
        <w:t>h</w:t>
      </w:r>
      <w:r w:rsidRPr="00E174C7">
        <w:rPr>
          <w:spacing w:val="-1"/>
          <w:sz w:val="24"/>
          <w:szCs w:val="24"/>
        </w:rPr>
        <w:t>a</w:t>
      </w:r>
      <w:r w:rsidRPr="00E174C7">
        <w:rPr>
          <w:sz w:val="24"/>
          <w:szCs w:val="24"/>
        </w:rPr>
        <w:t>pa</w:t>
      </w:r>
      <w:r w:rsidRPr="00E174C7">
        <w:rPr>
          <w:spacing w:val="1"/>
          <w:sz w:val="24"/>
          <w:szCs w:val="24"/>
        </w:rPr>
        <w:t xml:space="preserve"> </w:t>
      </w:r>
      <w:r w:rsidRPr="00E174C7">
        <w:rPr>
          <w:sz w:val="24"/>
          <w:szCs w:val="24"/>
        </w:rPr>
        <w:t>dun</w:t>
      </w:r>
      <w:r w:rsidRPr="00E174C7">
        <w:rPr>
          <w:spacing w:val="1"/>
          <w:sz w:val="24"/>
          <w:szCs w:val="24"/>
        </w:rPr>
        <w:t>i</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w:t>
      </w:r>
      <w:r w:rsidRPr="00E174C7">
        <w:rPr>
          <w:spacing w:val="4"/>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3"/>
          <w:sz w:val="24"/>
          <w:szCs w:val="24"/>
        </w:rPr>
        <w:t>i</w:t>
      </w:r>
      <w:r w:rsidRPr="00E174C7">
        <w:rPr>
          <w:sz w:val="24"/>
          <w:szCs w:val="24"/>
        </w:rPr>
        <w:t>ni</w:t>
      </w:r>
      <w:r w:rsidRPr="00E174C7">
        <w:rPr>
          <w:spacing w:val="2"/>
          <w:sz w:val="24"/>
          <w:szCs w:val="24"/>
        </w:rPr>
        <w:t xml:space="preserv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2"/>
          <w:sz w:val="24"/>
          <w:szCs w:val="24"/>
        </w:rPr>
        <w:t xml:space="preserve"> </w:t>
      </w:r>
      <w:r w:rsidRPr="00E174C7">
        <w:rPr>
          <w:spacing w:val="-1"/>
          <w:sz w:val="24"/>
          <w:szCs w:val="24"/>
        </w:rPr>
        <w:t>a</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sh</w:t>
      </w:r>
      <w:r w:rsidRPr="00E174C7">
        <w:rPr>
          <w:spacing w:val="-1"/>
          <w:sz w:val="24"/>
          <w:szCs w:val="24"/>
        </w:rPr>
        <w:t>a</w:t>
      </w:r>
      <w:r w:rsidRPr="00E174C7">
        <w:rPr>
          <w:sz w:val="24"/>
          <w:szCs w:val="24"/>
        </w:rPr>
        <w:t>h</w:t>
      </w:r>
      <w:r w:rsidRPr="00E174C7">
        <w:rPr>
          <w:spacing w:val="1"/>
          <w:sz w:val="24"/>
          <w:szCs w:val="24"/>
        </w:rPr>
        <w:t>i</w:t>
      </w:r>
      <w:r w:rsidRPr="00E174C7">
        <w:rPr>
          <w:sz w:val="24"/>
          <w:szCs w:val="24"/>
        </w:rPr>
        <w:t>di 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u</w:t>
      </w:r>
      <w:r w:rsidRPr="00E174C7">
        <w:rPr>
          <w:spacing w:val="-1"/>
          <w:sz w:val="24"/>
          <w:szCs w:val="24"/>
        </w:rPr>
        <w:t>f</w:t>
      </w:r>
      <w:r w:rsidRPr="00E174C7">
        <w:rPr>
          <w:sz w:val="24"/>
          <w:szCs w:val="24"/>
        </w:rPr>
        <w:t>u</w:t>
      </w:r>
      <w:r w:rsidRPr="00E174C7">
        <w:rPr>
          <w:spacing w:val="-1"/>
          <w:sz w:val="24"/>
          <w:szCs w:val="24"/>
        </w:rPr>
        <w:t>f</w:t>
      </w:r>
      <w:r w:rsidRPr="00E174C7">
        <w:rPr>
          <w:sz w:val="24"/>
          <w:szCs w:val="24"/>
        </w:rPr>
        <w:t xml:space="preserve">uo </w:t>
      </w:r>
      <w:r w:rsidRPr="00E174C7">
        <w:rPr>
          <w:spacing w:val="-1"/>
          <w:sz w:val="24"/>
          <w:szCs w:val="24"/>
        </w:rPr>
        <w:t>w</w:t>
      </w:r>
      <w:r w:rsidRPr="00E174C7">
        <w:rPr>
          <w:sz w:val="24"/>
          <w:szCs w:val="24"/>
        </w:rPr>
        <w:t>a</w:t>
      </w:r>
      <w:r w:rsidRPr="00E174C7">
        <w:rPr>
          <w:spacing w:val="-1"/>
          <w:sz w:val="24"/>
          <w:szCs w:val="24"/>
        </w:rPr>
        <w:t xml:space="preserve"> Ye</w:t>
      </w:r>
      <w:r w:rsidRPr="00E174C7">
        <w:rPr>
          <w:sz w:val="24"/>
          <w:szCs w:val="24"/>
        </w:rPr>
        <w:t xml:space="preserve">su </w:t>
      </w:r>
      <w:r w:rsidRPr="00E174C7">
        <w:rPr>
          <w:spacing w:val="2"/>
          <w:sz w:val="24"/>
          <w:szCs w:val="24"/>
        </w:rPr>
        <w:t>n</w:t>
      </w:r>
      <w:r w:rsidRPr="00E174C7">
        <w:rPr>
          <w:sz w:val="24"/>
          <w:szCs w:val="24"/>
        </w:rPr>
        <w:t>a</w:t>
      </w:r>
      <w:r w:rsidRPr="00E174C7">
        <w:rPr>
          <w:spacing w:val="-1"/>
          <w:sz w:val="24"/>
          <w:szCs w:val="24"/>
        </w:rPr>
        <w:t xml:space="preserve"> a</w:t>
      </w:r>
      <w:r w:rsidR="00531438" w:rsidRPr="00E174C7">
        <w:rPr>
          <w:sz w:val="24"/>
          <w:szCs w:val="24"/>
        </w:rPr>
        <w:t>kathibitishwa na</w:t>
      </w:r>
      <w:r w:rsidR="00760427" w:rsidRPr="00E174C7">
        <w:rPr>
          <w:sz w:val="24"/>
          <w:szCs w:val="24"/>
        </w:rPr>
        <w:t xml:space="preserve"> wale</w:t>
      </w:r>
      <w:r w:rsidR="00531438" w:rsidRPr="00E174C7">
        <w:rPr>
          <w:sz w:val="24"/>
          <w:szCs w:val="24"/>
        </w:rPr>
        <w:t xml:space="preserve"> mitume wa asili</w:t>
      </w:r>
      <w:r w:rsidRPr="00E174C7">
        <w:rPr>
          <w:spacing w:val="-1"/>
          <w:sz w:val="24"/>
          <w:szCs w:val="24"/>
        </w:rPr>
        <w:t xml:space="preserve"> </w:t>
      </w:r>
      <w:r w:rsidRPr="00E174C7">
        <w:rPr>
          <w:sz w:val="24"/>
          <w:szCs w:val="24"/>
        </w:rPr>
        <w:t>k</w:t>
      </w:r>
      <w:r w:rsidRPr="00E174C7">
        <w:rPr>
          <w:spacing w:val="-1"/>
          <w:sz w:val="24"/>
          <w:szCs w:val="24"/>
        </w:rPr>
        <w:t>a</w:t>
      </w:r>
      <w:r w:rsidRPr="00E174C7">
        <w:rPr>
          <w:sz w:val="24"/>
          <w:szCs w:val="24"/>
        </w:rPr>
        <w:t>tika</w:t>
      </w:r>
      <w:r w:rsidRPr="00E174C7">
        <w:rPr>
          <w:spacing w:val="-1"/>
          <w:sz w:val="24"/>
          <w:szCs w:val="24"/>
        </w:rPr>
        <w:t xml:space="preserve"> </w:t>
      </w:r>
      <w:r w:rsidRPr="00E174C7">
        <w:rPr>
          <w:spacing w:val="2"/>
          <w:sz w:val="24"/>
          <w:szCs w:val="24"/>
        </w:rPr>
        <w:t>Y</w:t>
      </w:r>
      <w:r w:rsidRPr="00E174C7">
        <w:rPr>
          <w:spacing w:val="-1"/>
          <w:sz w:val="24"/>
          <w:szCs w:val="24"/>
        </w:rPr>
        <w:t>er</w:t>
      </w:r>
      <w:r w:rsidRPr="00E174C7">
        <w:rPr>
          <w:sz w:val="24"/>
          <w:szCs w:val="24"/>
        </w:rPr>
        <w:t>us</w:t>
      </w:r>
      <w:r w:rsidRPr="00E174C7">
        <w:rPr>
          <w:spacing w:val="1"/>
          <w:sz w:val="24"/>
          <w:szCs w:val="24"/>
        </w:rPr>
        <w:t>a</w:t>
      </w:r>
      <w:r w:rsidRPr="00E174C7">
        <w:rPr>
          <w:sz w:val="24"/>
          <w:szCs w:val="24"/>
        </w:rPr>
        <w:t>l</w:t>
      </w:r>
      <w:r w:rsidRPr="00E174C7">
        <w:rPr>
          <w:spacing w:val="-1"/>
          <w:sz w:val="24"/>
          <w:szCs w:val="24"/>
        </w:rPr>
        <w:t>e</w:t>
      </w:r>
      <w:r w:rsidRPr="00E174C7">
        <w:rPr>
          <w:sz w:val="24"/>
          <w:szCs w:val="24"/>
        </w:rPr>
        <w:t>mu.</w:t>
      </w:r>
      <w:r w:rsidR="00E174C7" w:rsidRPr="00E174C7">
        <w:rPr>
          <w:sz w:val="24"/>
          <w:szCs w:val="24"/>
        </w:rPr>
        <w:t xml:space="preserve"> </w:t>
      </w:r>
      <w:r w:rsidRPr="00E174C7">
        <w:rPr>
          <w:spacing w:val="1"/>
          <w:sz w:val="24"/>
          <w:szCs w:val="24"/>
        </w:rPr>
        <w:t>P</w:t>
      </w:r>
      <w:r w:rsidRPr="00E174C7">
        <w:rPr>
          <w:spacing w:val="-1"/>
          <w:sz w:val="24"/>
          <w:szCs w:val="24"/>
        </w:rPr>
        <w:t>a</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u</w:t>
      </w:r>
      <w:r w:rsidRPr="00E174C7">
        <w:rPr>
          <w:spacing w:val="1"/>
          <w:sz w:val="24"/>
          <w:szCs w:val="24"/>
        </w:rPr>
        <w:t>t</w:t>
      </w:r>
      <w:r w:rsidRPr="00E174C7">
        <w:rPr>
          <w:sz w:val="24"/>
          <w:szCs w:val="24"/>
        </w:rPr>
        <w:t>h</w:t>
      </w:r>
      <w:r w:rsidRPr="00E174C7">
        <w:rPr>
          <w:spacing w:val="1"/>
          <w:sz w:val="24"/>
          <w:szCs w:val="24"/>
        </w:rPr>
        <w:t>i</w:t>
      </w:r>
      <w:r w:rsidRPr="00E174C7">
        <w:rPr>
          <w:sz w:val="24"/>
          <w:szCs w:val="24"/>
        </w:rPr>
        <w:t>b</w:t>
      </w:r>
      <w:r w:rsidRPr="00E174C7">
        <w:rPr>
          <w:spacing w:val="1"/>
          <w:sz w:val="24"/>
          <w:szCs w:val="24"/>
        </w:rPr>
        <w:t>iti</w:t>
      </w:r>
      <w:r w:rsidRPr="00E174C7">
        <w:rPr>
          <w:sz w:val="24"/>
          <w:szCs w:val="24"/>
        </w:rPr>
        <w:t xml:space="preserve">sho </w:t>
      </w:r>
      <w:r w:rsidRPr="00E174C7">
        <w:rPr>
          <w:spacing w:val="-2"/>
          <w:sz w:val="24"/>
          <w:szCs w:val="24"/>
        </w:rPr>
        <w:t>u</w:t>
      </w:r>
      <w:r w:rsidRPr="00E174C7">
        <w:rPr>
          <w:sz w:val="24"/>
          <w:szCs w:val="24"/>
        </w:rPr>
        <w:t>n</w:t>
      </w:r>
      <w:r w:rsidRPr="00E174C7">
        <w:rPr>
          <w:spacing w:val="-1"/>
          <w:sz w:val="24"/>
          <w:szCs w:val="24"/>
        </w:rPr>
        <w:t>a</w:t>
      </w:r>
      <w:r w:rsidRPr="00E174C7">
        <w:rPr>
          <w:sz w:val="24"/>
          <w:szCs w:val="24"/>
        </w:rPr>
        <w:t>ohus</w:t>
      </w:r>
      <w:r w:rsidRPr="00E174C7">
        <w:rPr>
          <w:spacing w:val="1"/>
          <w:sz w:val="24"/>
          <w:szCs w:val="24"/>
        </w:rPr>
        <w:t>i</w:t>
      </w:r>
      <w:r w:rsidRPr="00E174C7">
        <w:rPr>
          <w:spacing w:val="-1"/>
          <w:sz w:val="24"/>
          <w:szCs w:val="24"/>
        </w:rPr>
        <w:t>a</w:t>
      </w:r>
      <w:r w:rsidRPr="00E174C7">
        <w:rPr>
          <w:sz w:val="24"/>
          <w:szCs w:val="24"/>
        </w:rPr>
        <w:t>na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pacing w:val="-1"/>
          <w:sz w:val="24"/>
          <w:szCs w:val="24"/>
        </w:rPr>
        <w:t>w</w:t>
      </w:r>
      <w:r w:rsidRPr="00E174C7">
        <w:rPr>
          <w:spacing w:val="1"/>
          <w:sz w:val="24"/>
          <w:szCs w:val="24"/>
        </w:rPr>
        <w:t>it</w:t>
      </w:r>
      <w:r w:rsidRPr="00E174C7">
        <w:rPr>
          <w:sz w:val="24"/>
          <w:szCs w:val="24"/>
        </w:rPr>
        <w:t>o</w:t>
      </w:r>
      <w:r w:rsidRPr="00E174C7">
        <w:rPr>
          <w:spacing w:val="2"/>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Ye</w:t>
      </w:r>
      <w:r w:rsidRPr="00E174C7">
        <w:rPr>
          <w:sz w:val="24"/>
          <w:szCs w:val="24"/>
        </w:rPr>
        <w:t>su</w:t>
      </w:r>
      <w:r w:rsidRPr="00E174C7">
        <w:rPr>
          <w:spacing w:val="2"/>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waf</w:t>
      </w:r>
      <w:r w:rsidRPr="00E174C7">
        <w:rPr>
          <w:sz w:val="24"/>
          <w:szCs w:val="24"/>
        </w:rPr>
        <w:t>usi</w:t>
      </w:r>
      <w:r w:rsidRPr="00E174C7">
        <w:rPr>
          <w:spacing w:val="3"/>
          <w:sz w:val="24"/>
          <w:szCs w:val="24"/>
        </w:rPr>
        <w:t xml:space="preserve"> </w:t>
      </w:r>
      <w:r w:rsidRPr="00E174C7">
        <w:rPr>
          <w:sz w:val="24"/>
          <w:szCs w:val="24"/>
        </w:rPr>
        <w:t>ku</w:t>
      </w:r>
      <w:r w:rsidRPr="00E174C7">
        <w:rPr>
          <w:spacing w:val="1"/>
          <w:sz w:val="24"/>
          <w:szCs w:val="24"/>
        </w:rPr>
        <w:t>m</w:t>
      </w:r>
      <w:r w:rsidRPr="00E174C7">
        <w:rPr>
          <w:sz w:val="24"/>
          <w:szCs w:val="24"/>
        </w:rPr>
        <w:t>i</w:t>
      </w:r>
      <w:r w:rsidRPr="00E174C7">
        <w:rPr>
          <w:spacing w:val="3"/>
          <w:sz w:val="24"/>
          <w:szCs w:val="24"/>
        </w:rPr>
        <w:t xml:space="preserve"> </w:t>
      </w:r>
      <w:r w:rsidRPr="00E174C7">
        <w:rPr>
          <w:sz w:val="24"/>
          <w:szCs w:val="24"/>
        </w:rPr>
        <w:t>na</w:t>
      </w:r>
      <w:r w:rsidRPr="00E174C7">
        <w:rPr>
          <w:spacing w:val="1"/>
          <w:sz w:val="24"/>
          <w:szCs w:val="24"/>
        </w:rPr>
        <w:t xml:space="preserve"> </w:t>
      </w:r>
      <w:r w:rsidRPr="00E174C7">
        <w:rPr>
          <w:spacing w:val="-1"/>
          <w:sz w:val="24"/>
          <w:szCs w:val="24"/>
        </w:rPr>
        <w:t>waw</w:t>
      </w:r>
      <w:r w:rsidRPr="00E174C7">
        <w:rPr>
          <w:spacing w:val="1"/>
          <w:sz w:val="24"/>
          <w:szCs w:val="24"/>
        </w:rPr>
        <w:t>il</w:t>
      </w:r>
      <w:r w:rsidRPr="00E174C7">
        <w:rPr>
          <w:sz w:val="24"/>
          <w:szCs w:val="24"/>
        </w:rPr>
        <w:t>i k</w:t>
      </w:r>
      <w:r w:rsidRPr="00E174C7">
        <w:rPr>
          <w:spacing w:val="-1"/>
          <w:sz w:val="24"/>
          <w:szCs w:val="24"/>
        </w:rPr>
        <w:t>a</w:t>
      </w:r>
      <w:r w:rsidRPr="00E174C7">
        <w:rPr>
          <w:spacing w:val="1"/>
          <w:sz w:val="24"/>
          <w:szCs w:val="24"/>
        </w:rPr>
        <w:t>ti</w:t>
      </w:r>
      <w:r w:rsidRPr="00E174C7">
        <w:rPr>
          <w:sz w:val="24"/>
          <w:szCs w:val="24"/>
        </w:rPr>
        <w:t xml:space="preserve">ka </w:t>
      </w:r>
      <w:r w:rsidR="00760427" w:rsidRPr="00E174C7">
        <w:rPr>
          <w:spacing w:val="1"/>
          <w:sz w:val="24"/>
          <w:szCs w:val="24"/>
        </w:rPr>
        <w:t>fikra zake</w:t>
      </w:r>
      <w:r w:rsidRPr="00E174C7">
        <w:rPr>
          <w:sz w:val="24"/>
          <w:szCs w:val="24"/>
        </w:rPr>
        <w:t>,</w:t>
      </w:r>
      <w:r w:rsidRPr="00E174C7">
        <w:rPr>
          <w:spacing w:val="1"/>
          <w:sz w:val="24"/>
          <w:szCs w:val="24"/>
        </w:rPr>
        <w:t xml:space="preserve"> 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pacing w:val="3"/>
          <w:sz w:val="24"/>
          <w:szCs w:val="24"/>
        </w:rPr>
        <w:t>s</w:t>
      </w:r>
      <w:r w:rsidRPr="00E174C7">
        <w:rPr>
          <w:spacing w:val="-1"/>
          <w:sz w:val="24"/>
          <w:szCs w:val="24"/>
        </w:rPr>
        <w:t>w</w:t>
      </w:r>
      <w:r w:rsidRPr="00E174C7">
        <w:rPr>
          <w:sz w:val="24"/>
          <w:szCs w:val="24"/>
        </w:rPr>
        <w:t>a p</w:t>
      </w:r>
      <w:r w:rsidRPr="00E174C7">
        <w:rPr>
          <w:spacing w:val="1"/>
          <w:sz w:val="24"/>
          <w:szCs w:val="24"/>
        </w:rPr>
        <w:t>i</w:t>
      </w:r>
      <w:r w:rsidRPr="00E174C7">
        <w:rPr>
          <w:sz w:val="24"/>
          <w:szCs w:val="24"/>
        </w:rPr>
        <w:t>a ku</w:t>
      </w:r>
      <w:r w:rsidRPr="00E174C7">
        <w:rPr>
          <w:spacing w:val="1"/>
          <w:sz w:val="24"/>
          <w:szCs w:val="24"/>
        </w:rPr>
        <w:t>t</w:t>
      </w:r>
      <w:r w:rsidRPr="00E174C7">
        <w:rPr>
          <w:spacing w:val="-1"/>
          <w:sz w:val="24"/>
          <w:szCs w:val="24"/>
        </w:rPr>
        <w:t>a</w:t>
      </w:r>
      <w:r w:rsidRPr="00E174C7">
        <w:rPr>
          <w:spacing w:val="1"/>
          <w:sz w:val="24"/>
          <w:szCs w:val="24"/>
        </w:rPr>
        <w:t>j</w:t>
      </w:r>
      <w:r w:rsidRPr="00E174C7">
        <w:rPr>
          <w:sz w:val="24"/>
          <w:szCs w:val="24"/>
        </w:rPr>
        <w:t xml:space="preserve">a </w:t>
      </w:r>
      <w:r w:rsidRPr="00E174C7">
        <w:rPr>
          <w:spacing w:val="1"/>
          <w:sz w:val="24"/>
          <w:szCs w:val="24"/>
        </w:rPr>
        <w:t>m</w:t>
      </w:r>
      <w:r w:rsidRPr="00E174C7">
        <w:rPr>
          <w:sz w:val="24"/>
          <w:szCs w:val="24"/>
        </w:rPr>
        <w:t>suku</w:t>
      </w:r>
      <w:r w:rsidRPr="00E174C7">
        <w:rPr>
          <w:spacing w:val="1"/>
          <w:sz w:val="24"/>
          <w:szCs w:val="24"/>
        </w:rPr>
        <w:t>m</w:t>
      </w:r>
      <w:r w:rsidRPr="00E174C7">
        <w:rPr>
          <w:sz w:val="24"/>
          <w:szCs w:val="24"/>
        </w:rPr>
        <w:t>o</w:t>
      </w:r>
      <w:r w:rsidRPr="00E174C7">
        <w:rPr>
          <w:spacing w:val="4"/>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m</w:t>
      </w:r>
      <w:r w:rsidRPr="00E174C7">
        <w:rPr>
          <w:sz w:val="24"/>
          <w:szCs w:val="24"/>
        </w:rPr>
        <w:t>s</w:t>
      </w:r>
      <w:r w:rsidRPr="00E174C7">
        <w:rPr>
          <w:spacing w:val="1"/>
          <w:sz w:val="24"/>
          <w:szCs w:val="24"/>
        </w:rPr>
        <w:t>i</w:t>
      </w:r>
      <w:r w:rsidRPr="00E174C7">
        <w:rPr>
          <w:sz w:val="24"/>
          <w:szCs w:val="24"/>
        </w:rPr>
        <w:t>n</w:t>
      </w:r>
      <w:r w:rsidRPr="00E174C7">
        <w:rPr>
          <w:spacing w:val="-2"/>
          <w:sz w:val="24"/>
          <w:szCs w:val="24"/>
        </w:rPr>
        <w:t>g</w:t>
      </w:r>
      <w:r w:rsidRPr="00E174C7">
        <w:rPr>
          <w:sz w:val="24"/>
          <w:szCs w:val="24"/>
        </w:rPr>
        <w:t>i</w:t>
      </w:r>
      <w:r w:rsidRPr="00E174C7">
        <w:rPr>
          <w:spacing w:val="2"/>
          <w:sz w:val="24"/>
          <w:szCs w:val="24"/>
        </w:rPr>
        <w:t xml:space="preserve"> w</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1"/>
          <w:sz w:val="24"/>
          <w:szCs w:val="24"/>
        </w:rPr>
        <w:t>wa</w:t>
      </w:r>
      <w:r w:rsidRPr="00E174C7">
        <w:rPr>
          <w:spacing w:val="2"/>
          <w:sz w:val="24"/>
          <w:szCs w:val="24"/>
        </w:rPr>
        <w:t>n</w:t>
      </w:r>
      <w:r w:rsidRPr="00E174C7">
        <w:rPr>
          <w:spacing w:val="-1"/>
          <w:sz w:val="24"/>
          <w:szCs w:val="24"/>
        </w:rPr>
        <w:t>af</w:t>
      </w:r>
      <w:r w:rsidRPr="00E174C7">
        <w:rPr>
          <w:sz w:val="24"/>
          <w:szCs w:val="24"/>
        </w:rPr>
        <w:t>un</w:t>
      </w:r>
      <w:r w:rsidRPr="00E174C7">
        <w:rPr>
          <w:spacing w:val="1"/>
          <w:sz w:val="24"/>
          <w:szCs w:val="24"/>
        </w:rPr>
        <w:t>z</w:t>
      </w:r>
      <w:r w:rsidRPr="00E174C7">
        <w:rPr>
          <w:sz w:val="24"/>
          <w:szCs w:val="24"/>
        </w:rPr>
        <w:t>i</w:t>
      </w:r>
      <w:r w:rsidRPr="00E174C7">
        <w:rPr>
          <w:spacing w:val="2"/>
          <w:sz w:val="24"/>
          <w:szCs w:val="24"/>
        </w:rPr>
        <w:t xml:space="preserve"> </w:t>
      </w:r>
      <w:r w:rsidRPr="00E174C7">
        <w:rPr>
          <w:sz w:val="24"/>
          <w:szCs w:val="24"/>
        </w:rPr>
        <w:t xml:space="preserve">na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 xml:space="preserve">i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ar</w:t>
      </w:r>
      <w:r w:rsidRPr="00E174C7">
        <w:rPr>
          <w:spacing w:val="2"/>
          <w:sz w:val="24"/>
          <w:szCs w:val="24"/>
        </w:rPr>
        <w:t>n</w:t>
      </w:r>
      <w:r w:rsidRPr="00E174C7">
        <w:rPr>
          <w:sz w:val="24"/>
          <w:szCs w:val="24"/>
        </w:rPr>
        <w:t>e</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p>
    <w:p w:rsidR="00891C6E" w:rsidRPr="0023485C" w:rsidRDefault="00891C6E" w:rsidP="00AE63CB">
      <w:pPr>
        <w:ind w:right="6781"/>
        <w:contextualSpacing/>
        <w:jc w:val="both"/>
        <w:rPr>
          <w:b/>
          <w:color w:val="31849B"/>
          <w:spacing w:val="-1"/>
          <w:sz w:val="28"/>
          <w:szCs w:val="28"/>
        </w:rPr>
      </w:pPr>
    </w:p>
    <w:p w:rsidR="00AE63CB" w:rsidRPr="0023485C" w:rsidRDefault="00AE63CB" w:rsidP="00AE63CB">
      <w:pPr>
        <w:ind w:right="6781"/>
        <w:contextualSpacing/>
        <w:jc w:val="both"/>
        <w:rPr>
          <w:b/>
          <w:color w:val="31849B"/>
          <w:spacing w:val="-1"/>
          <w:sz w:val="28"/>
          <w:szCs w:val="28"/>
        </w:rPr>
      </w:pPr>
    </w:p>
    <w:p w:rsidR="00E174C7" w:rsidRPr="00AE63CB" w:rsidRDefault="00746611" w:rsidP="00AE63CB">
      <w:pPr>
        <w:pStyle w:val="BulletHeading"/>
        <w:ind w:right="10"/>
        <w:jc w:val="both"/>
        <w:rPr>
          <w:rFonts w:cs="Times New Roman"/>
        </w:rPr>
      </w:pPr>
      <w:bookmarkStart w:id="5" w:name="_Toc168300558"/>
      <w:r w:rsidRPr="00AE63CB">
        <w:rPr>
          <w:rFonts w:cs="Times New Roman"/>
        </w:rPr>
        <w:t>Mitume</w:t>
      </w:r>
      <w:r w:rsidR="00891C6E" w:rsidRPr="00AE63CB">
        <w:rPr>
          <w:rFonts w:cs="Times New Roman"/>
        </w:rPr>
        <w:t xml:space="preserve"> </w:t>
      </w:r>
      <w:r w:rsidRPr="00AE63CB">
        <w:rPr>
          <w:rFonts w:cs="Times New Roman"/>
        </w:rPr>
        <w:t>na</w:t>
      </w:r>
      <w:r w:rsidR="00E174C7" w:rsidRPr="00AE63CB">
        <w:rPr>
          <w:rFonts w:cs="Times New Roman"/>
        </w:rPr>
        <w:t xml:space="preserve"> </w:t>
      </w:r>
      <w:r w:rsidRPr="00AE63CB">
        <w:rPr>
          <w:rFonts w:cs="Times New Roman"/>
        </w:rPr>
        <w:t>Manabii</w:t>
      </w:r>
      <w:bookmarkEnd w:id="5"/>
      <w:r w:rsidR="00E174C7" w:rsidRPr="00AE63CB">
        <w:rPr>
          <w:rFonts w:cs="Times New Roman"/>
        </w:rPr>
        <w:t xml:space="preserve"> </w:t>
      </w:r>
    </w:p>
    <w:p w:rsidR="002B2A0D" w:rsidRPr="0023485C" w:rsidRDefault="002B2A0D" w:rsidP="00AE63CB">
      <w:pPr>
        <w:ind w:right="6781"/>
        <w:contextualSpacing/>
        <w:jc w:val="both"/>
        <w:rPr>
          <w:b/>
          <w:color w:val="31849B"/>
          <w:sz w:val="28"/>
          <w:szCs w:val="28"/>
        </w:rPr>
      </w:pPr>
    </w:p>
    <w:p w:rsidR="005E6FD3" w:rsidRPr="00E174C7" w:rsidRDefault="002B2A0D" w:rsidP="00AE63CB">
      <w:pPr>
        <w:ind w:firstLine="720"/>
        <w:contextualSpacing/>
        <w:jc w:val="both"/>
        <w:rPr>
          <w:sz w:val="24"/>
          <w:szCs w:val="24"/>
        </w:rPr>
      </w:pPr>
      <w:r>
        <w:rPr>
          <w:spacing w:val="1"/>
          <w:sz w:val="24"/>
          <w:szCs w:val="24"/>
        </w:rPr>
        <w:t>K</w:t>
      </w:r>
      <w:r w:rsidR="00746611" w:rsidRPr="00E174C7">
        <w:rPr>
          <w:spacing w:val="-1"/>
          <w:sz w:val="24"/>
          <w:szCs w:val="24"/>
        </w:rPr>
        <w:t>a</w:t>
      </w:r>
      <w:r w:rsidR="00746611" w:rsidRPr="00E174C7">
        <w:rPr>
          <w:sz w:val="24"/>
          <w:szCs w:val="24"/>
        </w:rPr>
        <w:t>tika</w:t>
      </w:r>
      <w:r w:rsidR="00746611" w:rsidRPr="00E174C7">
        <w:rPr>
          <w:spacing w:val="16"/>
          <w:sz w:val="24"/>
          <w:szCs w:val="24"/>
        </w:rPr>
        <w:t xml:space="preserve"> </w:t>
      </w:r>
      <w:r w:rsidR="00746611" w:rsidRPr="00E174C7">
        <w:rPr>
          <w:spacing w:val="1"/>
          <w:sz w:val="24"/>
          <w:szCs w:val="24"/>
        </w:rPr>
        <w:t>W</w:t>
      </w:r>
      <w:r w:rsidR="00746611" w:rsidRPr="00E174C7">
        <w:rPr>
          <w:spacing w:val="-1"/>
          <w:sz w:val="24"/>
          <w:szCs w:val="24"/>
        </w:rPr>
        <w:t>ae</w:t>
      </w:r>
      <w:r w:rsidR="00746611" w:rsidRPr="00E174C7">
        <w:rPr>
          <w:spacing w:val="2"/>
          <w:sz w:val="24"/>
          <w:szCs w:val="24"/>
        </w:rPr>
        <w:t>f</w:t>
      </w:r>
      <w:r w:rsidR="00746611" w:rsidRPr="00E174C7">
        <w:rPr>
          <w:spacing w:val="-1"/>
          <w:sz w:val="24"/>
          <w:szCs w:val="24"/>
        </w:rPr>
        <w:t>e</w:t>
      </w:r>
      <w:r w:rsidR="00746611" w:rsidRPr="00E174C7">
        <w:rPr>
          <w:sz w:val="24"/>
          <w:szCs w:val="24"/>
        </w:rPr>
        <w:t>so</w:t>
      </w:r>
      <w:r w:rsidR="00746611" w:rsidRPr="00E174C7">
        <w:rPr>
          <w:spacing w:val="17"/>
          <w:sz w:val="24"/>
          <w:szCs w:val="24"/>
        </w:rPr>
        <w:t xml:space="preserve"> </w:t>
      </w:r>
      <w:r w:rsidR="00746611" w:rsidRPr="00E174C7">
        <w:rPr>
          <w:sz w:val="24"/>
          <w:szCs w:val="24"/>
        </w:rPr>
        <w:t>3:4</w:t>
      </w:r>
      <w:r w:rsidR="00746611" w:rsidRPr="00E174C7">
        <w:rPr>
          <w:spacing w:val="-1"/>
          <w:sz w:val="24"/>
          <w:szCs w:val="24"/>
        </w:rPr>
        <w:t>-</w:t>
      </w:r>
      <w:r w:rsidR="00746611" w:rsidRPr="00E174C7">
        <w:rPr>
          <w:sz w:val="24"/>
          <w:szCs w:val="24"/>
        </w:rPr>
        <w:t>5,</w:t>
      </w:r>
      <w:r>
        <w:rPr>
          <w:sz w:val="24"/>
          <w:szCs w:val="24"/>
        </w:rPr>
        <w:t xml:space="preserve"> Paulo</w:t>
      </w:r>
      <w:r w:rsidR="00746611" w:rsidRPr="00E174C7">
        <w:rPr>
          <w:spacing w:val="19"/>
          <w:sz w:val="24"/>
          <w:szCs w:val="24"/>
        </w:rPr>
        <w:t xml:space="preserve"> </w:t>
      </w:r>
      <w:r w:rsidR="00746611" w:rsidRPr="00E174C7">
        <w:rPr>
          <w:spacing w:val="-1"/>
          <w:sz w:val="24"/>
          <w:szCs w:val="24"/>
        </w:rPr>
        <w:t>a</w:t>
      </w:r>
      <w:r w:rsidR="00746611" w:rsidRPr="00E174C7">
        <w:rPr>
          <w:spacing w:val="1"/>
          <w:sz w:val="24"/>
          <w:szCs w:val="24"/>
        </w:rPr>
        <w:t>li</w:t>
      </w:r>
      <w:r w:rsidR="00746611" w:rsidRPr="00E174C7">
        <w:rPr>
          <w:spacing w:val="-1"/>
          <w:sz w:val="24"/>
          <w:szCs w:val="24"/>
        </w:rPr>
        <w:t>re</w:t>
      </w:r>
      <w:r w:rsidR="00746611" w:rsidRPr="00E174C7">
        <w:rPr>
          <w:spacing w:val="3"/>
          <w:sz w:val="24"/>
          <w:szCs w:val="24"/>
        </w:rPr>
        <w:t>j</w:t>
      </w:r>
      <w:r w:rsidR="00746611" w:rsidRPr="00E174C7">
        <w:rPr>
          <w:spacing w:val="-1"/>
          <w:sz w:val="24"/>
          <w:szCs w:val="24"/>
        </w:rPr>
        <w:t>e</w:t>
      </w:r>
      <w:r w:rsidR="00746611" w:rsidRPr="00E174C7">
        <w:rPr>
          <w:sz w:val="24"/>
          <w:szCs w:val="24"/>
        </w:rPr>
        <w:t>a</w:t>
      </w:r>
      <w:r w:rsidR="00746611" w:rsidRPr="00E174C7">
        <w:rPr>
          <w:spacing w:val="16"/>
          <w:sz w:val="24"/>
          <w:szCs w:val="24"/>
        </w:rPr>
        <w:t xml:space="preserve"> </w:t>
      </w:r>
      <w:r w:rsidR="00746611" w:rsidRPr="00E174C7">
        <w:rPr>
          <w:spacing w:val="2"/>
          <w:sz w:val="24"/>
          <w:szCs w:val="24"/>
        </w:rPr>
        <w:t>k</w:t>
      </w:r>
      <w:r w:rsidR="00746611" w:rsidRPr="00E174C7">
        <w:rPr>
          <w:spacing w:val="-1"/>
          <w:sz w:val="24"/>
          <w:szCs w:val="24"/>
        </w:rPr>
        <w:t>a</w:t>
      </w:r>
      <w:r w:rsidR="00746611" w:rsidRPr="00E174C7">
        <w:rPr>
          <w:spacing w:val="1"/>
          <w:sz w:val="24"/>
          <w:szCs w:val="24"/>
        </w:rPr>
        <w:t>t</w:t>
      </w:r>
      <w:r w:rsidR="00746611" w:rsidRPr="00E174C7">
        <w:rPr>
          <w:sz w:val="24"/>
          <w:szCs w:val="24"/>
        </w:rPr>
        <w:t>ika</w:t>
      </w:r>
      <w:r w:rsidR="00746611" w:rsidRPr="00E174C7">
        <w:rPr>
          <w:spacing w:val="16"/>
          <w:sz w:val="24"/>
          <w:szCs w:val="24"/>
        </w:rPr>
        <w:t xml:space="preserve"> </w:t>
      </w:r>
      <w:r w:rsidR="00746611" w:rsidRPr="00E174C7">
        <w:rPr>
          <w:sz w:val="24"/>
          <w:szCs w:val="24"/>
        </w:rPr>
        <w:t>uk</w:t>
      </w:r>
      <w:r w:rsidR="00746611" w:rsidRPr="00E174C7">
        <w:rPr>
          <w:spacing w:val="2"/>
          <w:sz w:val="24"/>
          <w:szCs w:val="24"/>
        </w:rPr>
        <w:t>w</w:t>
      </w:r>
      <w:r w:rsidR="00746611" w:rsidRPr="00E174C7">
        <w:rPr>
          <w:spacing w:val="-1"/>
          <w:sz w:val="24"/>
          <w:szCs w:val="24"/>
        </w:rPr>
        <w:t>e</w:t>
      </w:r>
      <w:r w:rsidR="00746611" w:rsidRPr="00E174C7">
        <w:rPr>
          <w:spacing w:val="1"/>
          <w:sz w:val="24"/>
          <w:szCs w:val="24"/>
        </w:rPr>
        <w:t>l</w:t>
      </w:r>
      <w:r w:rsidR="00746611" w:rsidRPr="00E174C7">
        <w:rPr>
          <w:sz w:val="24"/>
          <w:szCs w:val="24"/>
        </w:rPr>
        <w:t>i</w:t>
      </w:r>
      <w:r w:rsidR="00746611" w:rsidRPr="00E174C7">
        <w:rPr>
          <w:spacing w:val="17"/>
          <w:sz w:val="24"/>
          <w:szCs w:val="24"/>
        </w:rPr>
        <w:t xml:space="preserve"> </w:t>
      </w:r>
      <w:r w:rsidR="00746611" w:rsidRPr="00E174C7">
        <w:rPr>
          <w:sz w:val="24"/>
          <w:szCs w:val="24"/>
        </w:rPr>
        <w:t>ku</w:t>
      </w:r>
      <w:r w:rsidR="00746611" w:rsidRPr="00E174C7">
        <w:rPr>
          <w:spacing w:val="-1"/>
          <w:sz w:val="24"/>
          <w:szCs w:val="24"/>
        </w:rPr>
        <w:t>w</w:t>
      </w:r>
      <w:r w:rsidR="00746611" w:rsidRPr="00E174C7">
        <w:rPr>
          <w:sz w:val="24"/>
          <w:szCs w:val="24"/>
        </w:rPr>
        <w:t>a</w:t>
      </w:r>
      <w:r w:rsidR="00746611" w:rsidRPr="00E174C7">
        <w:rPr>
          <w:spacing w:val="18"/>
          <w:sz w:val="24"/>
          <w:szCs w:val="24"/>
        </w:rPr>
        <w:t xml:space="preserve"> </w:t>
      </w:r>
      <w:r w:rsidR="00746611" w:rsidRPr="00E174C7">
        <w:rPr>
          <w:sz w:val="24"/>
          <w:szCs w:val="24"/>
        </w:rPr>
        <w:t>s</w:t>
      </w:r>
      <w:r w:rsidR="00746611" w:rsidRPr="00E174C7">
        <w:rPr>
          <w:spacing w:val="1"/>
          <w:sz w:val="24"/>
          <w:szCs w:val="24"/>
        </w:rPr>
        <w:t>i</w:t>
      </w:r>
      <w:r w:rsidR="00746611" w:rsidRPr="00E174C7">
        <w:rPr>
          <w:spacing w:val="-5"/>
          <w:sz w:val="24"/>
          <w:szCs w:val="24"/>
        </w:rPr>
        <w:t>y</w:t>
      </w:r>
      <w:r w:rsidR="00746611" w:rsidRPr="00E174C7">
        <w:rPr>
          <w:sz w:val="24"/>
          <w:szCs w:val="24"/>
        </w:rPr>
        <w:t>o</w:t>
      </w:r>
      <w:r w:rsidR="00746611" w:rsidRPr="00E174C7">
        <w:rPr>
          <w:spacing w:val="24"/>
          <w:sz w:val="24"/>
          <w:szCs w:val="24"/>
        </w:rPr>
        <w:t xml:space="preserve"> </w:t>
      </w:r>
      <w:r w:rsidR="00746611" w:rsidRPr="00E174C7">
        <w:rPr>
          <w:spacing w:val="-5"/>
          <w:sz w:val="24"/>
          <w:szCs w:val="24"/>
        </w:rPr>
        <w:t>y</w:t>
      </w:r>
      <w:r w:rsidR="00746611" w:rsidRPr="00E174C7">
        <w:rPr>
          <w:spacing w:val="4"/>
          <w:sz w:val="24"/>
          <w:szCs w:val="24"/>
        </w:rPr>
        <w:t>e</w:t>
      </w:r>
      <w:r w:rsidR="00746611" w:rsidRPr="00E174C7">
        <w:rPr>
          <w:spacing w:val="-5"/>
          <w:sz w:val="24"/>
          <w:szCs w:val="24"/>
        </w:rPr>
        <w:t>y</w:t>
      </w:r>
      <w:r w:rsidR="00746611" w:rsidRPr="00E174C7">
        <w:rPr>
          <w:sz w:val="24"/>
          <w:szCs w:val="24"/>
        </w:rPr>
        <w:t xml:space="preserve">e </w:t>
      </w:r>
      <w:r w:rsidR="00746611" w:rsidRPr="00E174C7">
        <w:rPr>
          <w:spacing w:val="1"/>
          <w:sz w:val="24"/>
          <w:szCs w:val="24"/>
        </w:rPr>
        <w:t>t</w:t>
      </w:r>
      <w:r w:rsidR="00746611" w:rsidRPr="00E174C7">
        <w:rPr>
          <w:sz w:val="24"/>
          <w:szCs w:val="24"/>
        </w:rPr>
        <w:t>u</w:t>
      </w:r>
      <w:r w:rsidR="00746611" w:rsidRPr="00E174C7">
        <w:rPr>
          <w:spacing w:val="29"/>
          <w:sz w:val="24"/>
          <w:szCs w:val="24"/>
        </w:rPr>
        <w:t xml:space="preserve"> </w:t>
      </w:r>
      <w:r w:rsidR="00746611" w:rsidRPr="00E174C7">
        <w:rPr>
          <w:spacing w:val="1"/>
          <w:sz w:val="24"/>
          <w:szCs w:val="24"/>
        </w:rPr>
        <w:t>l</w:t>
      </w:r>
      <w:r w:rsidR="00746611" w:rsidRPr="00E174C7">
        <w:rPr>
          <w:spacing w:val="-1"/>
          <w:sz w:val="24"/>
          <w:szCs w:val="24"/>
        </w:rPr>
        <w:t>a</w:t>
      </w:r>
      <w:r w:rsidR="00746611" w:rsidRPr="00E174C7">
        <w:rPr>
          <w:sz w:val="24"/>
          <w:szCs w:val="24"/>
        </w:rPr>
        <w:t>k</w:t>
      </w:r>
      <w:r w:rsidR="00746611" w:rsidRPr="00E174C7">
        <w:rPr>
          <w:spacing w:val="1"/>
          <w:sz w:val="24"/>
          <w:szCs w:val="24"/>
        </w:rPr>
        <w:t>i</w:t>
      </w:r>
      <w:r w:rsidR="00746611" w:rsidRPr="00E174C7">
        <w:rPr>
          <w:sz w:val="24"/>
          <w:szCs w:val="24"/>
        </w:rPr>
        <w:t>ni</w:t>
      </w:r>
      <w:r w:rsidR="00746611" w:rsidRPr="00E174C7">
        <w:rPr>
          <w:spacing w:val="29"/>
          <w:sz w:val="24"/>
          <w:szCs w:val="24"/>
        </w:rPr>
        <w:t xml:space="preserve"> </w:t>
      </w:r>
      <w:r w:rsidR="00746611" w:rsidRPr="00E174C7">
        <w:rPr>
          <w:spacing w:val="-2"/>
          <w:sz w:val="24"/>
          <w:szCs w:val="24"/>
        </w:rPr>
        <w:t>m</w:t>
      </w:r>
      <w:r w:rsidR="00746611" w:rsidRPr="00E174C7">
        <w:rPr>
          <w:spacing w:val="1"/>
          <w:sz w:val="24"/>
          <w:szCs w:val="24"/>
        </w:rPr>
        <w:t>it</w:t>
      </w:r>
      <w:r w:rsidR="00746611" w:rsidRPr="00E174C7">
        <w:rPr>
          <w:sz w:val="24"/>
          <w:szCs w:val="24"/>
        </w:rPr>
        <w:t>u</w:t>
      </w:r>
      <w:r w:rsidR="00746611" w:rsidRPr="00E174C7">
        <w:rPr>
          <w:spacing w:val="1"/>
          <w:sz w:val="24"/>
          <w:szCs w:val="24"/>
        </w:rPr>
        <w:t>m</w:t>
      </w:r>
      <w:r w:rsidR="00746611" w:rsidRPr="00E174C7">
        <w:rPr>
          <w:sz w:val="24"/>
          <w:szCs w:val="24"/>
        </w:rPr>
        <w:t>e</w:t>
      </w:r>
      <w:r w:rsidR="00746611" w:rsidRPr="00E174C7">
        <w:rPr>
          <w:spacing w:val="28"/>
          <w:sz w:val="24"/>
          <w:szCs w:val="24"/>
        </w:rPr>
        <w:t xml:space="preserve"> </w:t>
      </w:r>
      <w:r w:rsidR="00746611" w:rsidRPr="00E174C7">
        <w:rPr>
          <w:sz w:val="24"/>
          <w:szCs w:val="24"/>
        </w:rPr>
        <w:t>na</w:t>
      </w:r>
      <w:r w:rsidR="00746611" w:rsidRPr="00E174C7">
        <w:rPr>
          <w:spacing w:val="28"/>
          <w:sz w:val="24"/>
          <w:szCs w:val="24"/>
        </w:rPr>
        <w:t xml:space="preserve"> </w:t>
      </w:r>
      <w:r w:rsidR="00746611" w:rsidRPr="00E174C7">
        <w:rPr>
          <w:spacing w:val="1"/>
          <w:sz w:val="24"/>
          <w:szCs w:val="24"/>
        </w:rPr>
        <w:t>m</w:t>
      </w:r>
      <w:r w:rsidR="00746611" w:rsidRPr="00E174C7">
        <w:rPr>
          <w:spacing w:val="-3"/>
          <w:sz w:val="24"/>
          <w:szCs w:val="24"/>
        </w:rPr>
        <w:t>a</w:t>
      </w:r>
      <w:r w:rsidR="00746611" w:rsidRPr="00E174C7">
        <w:rPr>
          <w:sz w:val="24"/>
          <w:szCs w:val="24"/>
        </w:rPr>
        <w:t>n</w:t>
      </w:r>
      <w:r w:rsidR="00746611" w:rsidRPr="00E174C7">
        <w:rPr>
          <w:spacing w:val="-1"/>
          <w:sz w:val="24"/>
          <w:szCs w:val="24"/>
        </w:rPr>
        <w:t>a</w:t>
      </w:r>
      <w:r w:rsidR="00746611" w:rsidRPr="00E174C7">
        <w:rPr>
          <w:sz w:val="24"/>
          <w:szCs w:val="24"/>
        </w:rPr>
        <w:t>b</w:t>
      </w:r>
      <w:r w:rsidR="00746611" w:rsidRPr="00E174C7">
        <w:rPr>
          <w:spacing w:val="1"/>
          <w:sz w:val="24"/>
          <w:szCs w:val="24"/>
        </w:rPr>
        <w:t>i</w:t>
      </w:r>
      <w:r w:rsidR="00746611" w:rsidRPr="00E174C7">
        <w:rPr>
          <w:sz w:val="24"/>
          <w:szCs w:val="24"/>
        </w:rPr>
        <w:t>i</w:t>
      </w:r>
      <w:r w:rsidR="00746611" w:rsidRPr="00E174C7">
        <w:rPr>
          <w:spacing w:val="29"/>
          <w:sz w:val="24"/>
          <w:szCs w:val="24"/>
        </w:rPr>
        <w:t xml:space="preserve"> </w:t>
      </w:r>
      <w:r w:rsidR="00746611" w:rsidRPr="00E174C7">
        <w:rPr>
          <w:spacing w:val="-1"/>
          <w:sz w:val="24"/>
          <w:szCs w:val="24"/>
        </w:rPr>
        <w:t>w</w:t>
      </w:r>
      <w:r w:rsidR="00746611" w:rsidRPr="00E174C7">
        <w:rPr>
          <w:sz w:val="24"/>
          <w:szCs w:val="24"/>
        </w:rPr>
        <w:t>o</w:t>
      </w:r>
      <w:r w:rsidR="00746611" w:rsidRPr="00E174C7">
        <w:rPr>
          <w:spacing w:val="1"/>
          <w:sz w:val="24"/>
          <w:szCs w:val="24"/>
        </w:rPr>
        <w:t>t</w:t>
      </w:r>
      <w:r w:rsidR="00746611" w:rsidRPr="00E174C7">
        <w:rPr>
          <w:sz w:val="24"/>
          <w:szCs w:val="24"/>
        </w:rPr>
        <w:t>e</w:t>
      </w:r>
      <w:r w:rsidR="00746611" w:rsidRPr="00E174C7">
        <w:rPr>
          <w:spacing w:val="28"/>
          <w:sz w:val="24"/>
          <w:szCs w:val="24"/>
        </w:rPr>
        <w:t xml:space="preserve"> </w:t>
      </w:r>
      <w:r w:rsidR="00746611" w:rsidRPr="00E174C7">
        <w:rPr>
          <w:spacing w:val="-1"/>
          <w:sz w:val="24"/>
          <w:szCs w:val="24"/>
        </w:rPr>
        <w:t>w</w:t>
      </w:r>
      <w:r w:rsidR="00746611" w:rsidRPr="00E174C7">
        <w:rPr>
          <w:sz w:val="24"/>
          <w:szCs w:val="24"/>
        </w:rPr>
        <w:t>a</w:t>
      </w:r>
      <w:r w:rsidR="00746611" w:rsidRPr="00E174C7">
        <w:rPr>
          <w:spacing w:val="28"/>
          <w:sz w:val="24"/>
          <w:szCs w:val="24"/>
        </w:rPr>
        <w:t xml:space="preserve"> </w:t>
      </w:r>
      <w:r w:rsidR="00746611" w:rsidRPr="00E174C7">
        <w:rPr>
          <w:spacing w:val="-1"/>
          <w:sz w:val="24"/>
          <w:szCs w:val="24"/>
        </w:rPr>
        <w:t>Kr</w:t>
      </w:r>
      <w:r w:rsidR="00746611" w:rsidRPr="00E174C7">
        <w:rPr>
          <w:spacing w:val="1"/>
          <w:sz w:val="24"/>
          <w:szCs w:val="24"/>
        </w:rPr>
        <w:t>i</w:t>
      </w:r>
      <w:r w:rsidR="00746611" w:rsidRPr="00E174C7">
        <w:rPr>
          <w:sz w:val="24"/>
          <w:szCs w:val="24"/>
        </w:rPr>
        <w:t>s</w:t>
      </w:r>
      <w:r w:rsidR="00746611" w:rsidRPr="00E174C7">
        <w:rPr>
          <w:spacing w:val="1"/>
          <w:sz w:val="24"/>
          <w:szCs w:val="24"/>
        </w:rPr>
        <w:t>t</w:t>
      </w:r>
      <w:r w:rsidR="00746611" w:rsidRPr="00E174C7">
        <w:rPr>
          <w:sz w:val="24"/>
          <w:szCs w:val="24"/>
        </w:rPr>
        <w:t>o</w:t>
      </w:r>
      <w:r w:rsidR="00746611" w:rsidRPr="00E174C7">
        <w:rPr>
          <w:spacing w:val="29"/>
          <w:sz w:val="24"/>
          <w:szCs w:val="24"/>
        </w:rPr>
        <w:t xml:space="preserve"> </w:t>
      </w:r>
      <w:r w:rsidR="00746611" w:rsidRPr="00E174C7">
        <w:rPr>
          <w:spacing w:val="-1"/>
          <w:sz w:val="24"/>
          <w:szCs w:val="24"/>
        </w:rPr>
        <w:t>wa</w:t>
      </w:r>
      <w:r w:rsidR="00746611" w:rsidRPr="00E174C7">
        <w:rPr>
          <w:spacing w:val="1"/>
          <w:sz w:val="24"/>
          <w:szCs w:val="24"/>
        </w:rPr>
        <w:t>li</w:t>
      </w:r>
      <w:r w:rsidR="00746611" w:rsidRPr="00E174C7">
        <w:rPr>
          <w:sz w:val="24"/>
          <w:szCs w:val="24"/>
        </w:rPr>
        <w:t>ku</w:t>
      </w:r>
      <w:r w:rsidR="00746611" w:rsidRPr="00E174C7">
        <w:rPr>
          <w:spacing w:val="-1"/>
          <w:sz w:val="24"/>
          <w:szCs w:val="24"/>
        </w:rPr>
        <w:t>w</w:t>
      </w:r>
      <w:r w:rsidR="00746611" w:rsidRPr="00E174C7">
        <w:rPr>
          <w:sz w:val="24"/>
          <w:szCs w:val="24"/>
        </w:rPr>
        <w:t>a</w:t>
      </w:r>
      <w:r w:rsidR="00746611" w:rsidRPr="00E174C7">
        <w:rPr>
          <w:spacing w:val="28"/>
          <w:sz w:val="24"/>
          <w:szCs w:val="24"/>
        </w:rPr>
        <w:t xml:space="preserve"> </w:t>
      </w:r>
      <w:r w:rsidR="00746611" w:rsidRPr="00E174C7">
        <w:rPr>
          <w:spacing w:val="-1"/>
          <w:sz w:val="24"/>
          <w:szCs w:val="24"/>
        </w:rPr>
        <w:t>wa</w:t>
      </w:r>
      <w:r w:rsidR="00746611" w:rsidRPr="00E174C7">
        <w:rPr>
          <w:sz w:val="24"/>
          <w:szCs w:val="24"/>
        </w:rPr>
        <w:t>pok</w:t>
      </w:r>
      <w:r w:rsidR="00746611" w:rsidRPr="00E174C7">
        <w:rPr>
          <w:spacing w:val="1"/>
          <w:sz w:val="24"/>
          <w:szCs w:val="24"/>
        </w:rPr>
        <w:t>e</w:t>
      </w:r>
      <w:r w:rsidR="00746611" w:rsidRPr="00E174C7">
        <w:rPr>
          <w:spacing w:val="-1"/>
          <w:sz w:val="24"/>
          <w:szCs w:val="24"/>
        </w:rPr>
        <w:t>a</w:t>
      </w:r>
      <w:r w:rsidR="00746611" w:rsidRPr="00E174C7">
        <w:rPr>
          <w:spacing w:val="1"/>
          <w:sz w:val="24"/>
          <w:szCs w:val="24"/>
        </w:rPr>
        <w:t>j</w:t>
      </w:r>
      <w:r w:rsidR="00746611" w:rsidRPr="00E174C7">
        <w:rPr>
          <w:sz w:val="24"/>
          <w:szCs w:val="24"/>
        </w:rPr>
        <w:t>i</w:t>
      </w:r>
      <w:r w:rsidR="00746611" w:rsidRPr="00E174C7">
        <w:rPr>
          <w:spacing w:val="29"/>
          <w:sz w:val="24"/>
          <w:szCs w:val="24"/>
        </w:rPr>
        <w:t xml:space="preserve"> </w:t>
      </w:r>
      <w:r w:rsidR="00746611" w:rsidRPr="00E174C7">
        <w:rPr>
          <w:spacing w:val="-1"/>
          <w:sz w:val="24"/>
          <w:szCs w:val="24"/>
        </w:rPr>
        <w:t>w</w:t>
      </w:r>
      <w:r w:rsidR="00746611" w:rsidRPr="00E174C7">
        <w:rPr>
          <w:sz w:val="24"/>
          <w:szCs w:val="24"/>
        </w:rPr>
        <w:t>a</w:t>
      </w:r>
      <w:r w:rsidR="00746611" w:rsidRPr="00E174C7">
        <w:rPr>
          <w:spacing w:val="28"/>
          <w:sz w:val="24"/>
          <w:szCs w:val="24"/>
        </w:rPr>
        <w:t xml:space="preserve"> </w:t>
      </w:r>
      <w:r w:rsidR="00746611" w:rsidRPr="00E174C7">
        <w:rPr>
          <w:sz w:val="24"/>
          <w:szCs w:val="24"/>
        </w:rPr>
        <w:t>u</w:t>
      </w:r>
      <w:r w:rsidR="00746611" w:rsidRPr="00E174C7">
        <w:rPr>
          <w:spacing w:val="-1"/>
          <w:sz w:val="24"/>
          <w:szCs w:val="24"/>
        </w:rPr>
        <w:t>f</w:t>
      </w:r>
      <w:r w:rsidR="00746611" w:rsidRPr="00E174C7">
        <w:rPr>
          <w:sz w:val="24"/>
          <w:szCs w:val="24"/>
        </w:rPr>
        <w:t>unuo</w:t>
      </w:r>
      <w:r w:rsidR="00746611" w:rsidRPr="00E174C7">
        <w:rPr>
          <w:spacing w:val="29"/>
          <w:sz w:val="24"/>
          <w:szCs w:val="24"/>
        </w:rPr>
        <w:t xml:space="preserve"> </w:t>
      </w:r>
      <w:r w:rsidR="00746611" w:rsidRPr="00E174C7">
        <w:rPr>
          <w:spacing w:val="1"/>
          <w:sz w:val="24"/>
          <w:szCs w:val="24"/>
        </w:rPr>
        <w:t>m</w:t>
      </w:r>
      <w:r w:rsidR="00746611" w:rsidRPr="00E174C7">
        <w:rPr>
          <w:spacing w:val="-1"/>
          <w:sz w:val="24"/>
          <w:szCs w:val="24"/>
        </w:rPr>
        <w:t>aa</w:t>
      </w:r>
      <w:r w:rsidR="00746611" w:rsidRPr="00E174C7">
        <w:rPr>
          <w:spacing w:val="1"/>
          <w:sz w:val="24"/>
          <w:szCs w:val="24"/>
        </w:rPr>
        <w:t>l</w:t>
      </w:r>
      <w:r w:rsidR="00746611" w:rsidRPr="00E174C7">
        <w:rPr>
          <w:sz w:val="24"/>
          <w:szCs w:val="24"/>
        </w:rPr>
        <w:t>u</w:t>
      </w:r>
      <w:r w:rsidR="00746611" w:rsidRPr="00E174C7">
        <w:rPr>
          <w:spacing w:val="1"/>
          <w:sz w:val="24"/>
          <w:szCs w:val="24"/>
        </w:rPr>
        <w:t>m</w:t>
      </w:r>
      <w:r w:rsidR="00746611" w:rsidRPr="00E174C7">
        <w:rPr>
          <w:sz w:val="24"/>
          <w:szCs w:val="24"/>
        </w:rPr>
        <w:t xml:space="preserve">u </w:t>
      </w:r>
      <w:r w:rsidR="00746611" w:rsidRPr="00E174C7">
        <w:rPr>
          <w:spacing w:val="-1"/>
          <w:sz w:val="24"/>
          <w:szCs w:val="24"/>
        </w:rPr>
        <w:t>w</w:t>
      </w:r>
      <w:r w:rsidR="00746611" w:rsidRPr="00E174C7">
        <w:rPr>
          <w:sz w:val="24"/>
          <w:szCs w:val="24"/>
        </w:rPr>
        <w:t>a</w:t>
      </w:r>
      <w:r w:rsidR="00746611" w:rsidRPr="00E174C7">
        <w:rPr>
          <w:spacing w:val="-1"/>
          <w:sz w:val="24"/>
          <w:szCs w:val="24"/>
        </w:rPr>
        <w:t xml:space="preserve"> </w:t>
      </w:r>
      <w:r w:rsidR="00746611" w:rsidRPr="00E174C7">
        <w:rPr>
          <w:sz w:val="24"/>
          <w:szCs w:val="24"/>
        </w:rPr>
        <w:t>Mu</w:t>
      </w:r>
      <w:r w:rsidR="00746611" w:rsidRPr="00E174C7">
        <w:rPr>
          <w:spacing w:val="2"/>
          <w:sz w:val="24"/>
          <w:szCs w:val="24"/>
        </w:rPr>
        <w:t>n</w:t>
      </w:r>
      <w:r w:rsidR="00746611" w:rsidRPr="00E174C7">
        <w:rPr>
          <w:spacing w:val="-2"/>
          <w:sz w:val="24"/>
          <w:szCs w:val="24"/>
        </w:rPr>
        <w:t>g</w:t>
      </w:r>
      <w:r w:rsidR="00746611" w:rsidRPr="00E174C7">
        <w:rPr>
          <w:sz w:val="24"/>
          <w:szCs w:val="24"/>
        </w:rPr>
        <w:t>u:</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 xml:space="preserve">Kwa hayo myasomapo, mtaweza kuutambua ufahamu wangu katika siri yake Kristo. </w:t>
      </w:r>
      <w:r w:rsidR="002B2A0D" w:rsidRPr="00AE63CB">
        <w:rPr>
          <w:rFonts w:cs="Times New Roman"/>
          <w:bCs w:val="0"/>
          <w:szCs w:val="24"/>
        </w:rPr>
        <w:t>S</w:t>
      </w:r>
      <w:r w:rsidRPr="00AE63CB">
        <w:rPr>
          <w:rFonts w:cs="Times New Roman"/>
          <w:bCs w:val="0"/>
          <w:szCs w:val="24"/>
        </w:rPr>
        <w:t>iri hiyo hawakujulishwa wanadamu katika vizazi vingine; kama walivyofunuliwa mitume wake watakatifu na manabii zamani hizi katika Roho (Waefeso 3:4-5).</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1"/>
          <w:sz w:val="24"/>
          <w:szCs w:val="24"/>
        </w:rPr>
        <w:t>Ha</w:t>
      </w:r>
      <w:r w:rsidRPr="00E174C7">
        <w:rPr>
          <w:sz w:val="24"/>
          <w:szCs w:val="24"/>
        </w:rPr>
        <w:t xml:space="preserve">pa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4"/>
          <w:sz w:val="24"/>
          <w:szCs w:val="24"/>
        </w:rPr>
        <w:t xml:space="preserve"> </w:t>
      </w:r>
      <w:r w:rsidRPr="00E174C7">
        <w:rPr>
          <w:spacing w:val="-1"/>
          <w:sz w:val="24"/>
          <w:szCs w:val="24"/>
        </w:rPr>
        <w:t>a</w:t>
      </w:r>
      <w:r w:rsidRPr="00E174C7">
        <w:rPr>
          <w:sz w:val="24"/>
          <w:szCs w:val="24"/>
        </w:rPr>
        <w:t>n</w:t>
      </w:r>
      <w:r w:rsidRPr="00E174C7">
        <w:rPr>
          <w:spacing w:val="-1"/>
          <w:sz w:val="24"/>
          <w:szCs w:val="24"/>
        </w:rPr>
        <w:t>a</w:t>
      </w:r>
      <w:r w:rsidRPr="00E174C7">
        <w:rPr>
          <w:spacing w:val="2"/>
          <w:sz w:val="24"/>
          <w:szCs w:val="24"/>
        </w:rPr>
        <w:t>r</w:t>
      </w:r>
      <w:r w:rsidRPr="00E174C7">
        <w:rPr>
          <w:spacing w:val="-1"/>
          <w:sz w:val="24"/>
          <w:szCs w:val="24"/>
        </w:rPr>
        <w:t>e</w:t>
      </w:r>
      <w:r w:rsidRPr="00E174C7">
        <w:rPr>
          <w:spacing w:val="1"/>
          <w:sz w:val="24"/>
          <w:szCs w:val="24"/>
        </w:rPr>
        <w:t>j</w:t>
      </w:r>
      <w:r w:rsidRPr="00E174C7">
        <w:rPr>
          <w:spacing w:val="-1"/>
          <w:sz w:val="24"/>
          <w:szCs w:val="24"/>
        </w:rPr>
        <w:t>e</w:t>
      </w:r>
      <w:r w:rsidRPr="00E174C7">
        <w:rPr>
          <w:sz w:val="24"/>
          <w:szCs w:val="24"/>
        </w:rPr>
        <w:t xml:space="preserve">a </w:t>
      </w:r>
      <w:r w:rsidRPr="00E174C7">
        <w:rPr>
          <w:spacing w:val="2"/>
          <w:sz w:val="24"/>
          <w:szCs w:val="24"/>
        </w:rPr>
        <w:t>k</w:t>
      </w:r>
      <w:r w:rsidRPr="00E174C7">
        <w:rPr>
          <w:spacing w:val="-1"/>
          <w:sz w:val="24"/>
          <w:szCs w:val="24"/>
        </w:rPr>
        <w:t>w</w:t>
      </w:r>
      <w:r w:rsidRPr="00E174C7">
        <w:rPr>
          <w:sz w:val="24"/>
          <w:szCs w:val="24"/>
        </w:rPr>
        <w:t xml:space="preserve">a </w:t>
      </w:r>
      <w:r w:rsidRPr="00E174C7">
        <w:rPr>
          <w:spacing w:val="1"/>
          <w:sz w:val="24"/>
          <w:szCs w:val="24"/>
        </w:rPr>
        <w:t>m</w:t>
      </w:r>
      <w:r w:rsidRPr="00E174C7">
        <w:rPr>
          <w:spacing w:val="-1"/>
          <w:sz w:val="24"/>
          <w:szCs w:val="24"/>
        </w:rPr>
        <w:t>af</w:t>
      </w:r>
      <w:r w:rsidRPr="00E174C7">
        <w:rPr>
          <w:sz w:val="24"/>
          <w:szCs w:val="24"/>
        </w:rPr>
        <w:t>und</w:t>
      </w:r>
      <w:r w:rsidRPr="00E174C7">
        <w:rPr>
          <w:spacing w:val="1"/>
          <w:sz w:val="24"/>
          <w:szCs w:val="24"/>
        </w:rPr>
        <w:t>i</w:t>
      </w:r>
      <w:r w:rsidRPr="00E174C7">
        <w:rPr>
          <w:sz w:val="24"/>
          <w:szCs w:val="24"/>
        </w:rPr>
        <w:t>sho</w:t>
      </w:r>
      <w:r w:rsidRPr="00E174C7">
        <w:rPr>
          <w:spacing w:val="6"/>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W</w:t>
      </w:r>
      <w:r w:rsidRPr="00E174C7">
        <w:rPr>
          <w:spacing w:val="-1"/>
          <w:sz w:val="24"/>
          <w:szCs w:val="24"/>
        </w:rPr>
        <w:t>a</w:t>
      </w:r>
      <w:r w:rsidRPr="00E174C7">
        <w:rPr>
          <w:spacing w:val="2"/>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4"/>
          <w:sz w:val="24"/>
          <w:szCs w:val="24"/>
        </w:rPr>
        <w:t>a</w:t>
      </w:r>
      <w:r w:rsidRPr="00E174C7">
        <w:rPr>
          <w:spacing w:val="-5"/>
          <w:sz w:val="24"/>
          <w:szCs w:val="24"/>
        </w:rPr>
        <w:t>y</w:t>
      </w:r>
      <w:r w:rsidRPr="00E174C7">
        <w:rPr>
          <w:sz w:val="24"/>
          <w:szCs w:val="24"/>
        </w:rPr>
        <w:t>o</w:t>
      </w:r>
      <w:r w:rsidRPr="00E174C7">
        <w:rPr>
          <w:spacing w:val="6"/>
          <w:sz w:val="24"/>
          <w:szCs w:val="24"/>
        </w:rPr>
        <w:t xml:space="preserve"> </w:t>
      </w:r>
      <w:r w:rsidRPr="00E174C7">
        <w:rPr>
          <w:spacing w:val="-5"/>
          <w:sz w:val="24"/>
          <w:szCs w:val="24"/>
        </w:rPr>
        <w:t>y</w:t>
      </w:r>
      <w:r w:rsidRPr="00E174C7">
        <w:rPr>
          <w:spacing w:val="-1"/>
          <w:sz w:val="24"/>
          <w:szCs w:val="24"/>
        </w:rPr>
        <w:t>a</w:t>
      </w:r>
      <w:r w:rsidRPr="00E174C7">
        <w:rPr>
          <w:spacing w:val="1"/>
          <w:sz w:val="24"/>
          <w:szCs w:val="24"/>
        </w:rPr>
        <w:t>m</w:t>
      </w:r>
      <w:r w:rsidRPr="00E174C7">
        <w:rPr>
          <w:spacing w:val="-1"/>
          <w:sz w:val="24"/>
          <w:szCs w:val="24"/>
        </w:rPr>
        <w:t>e</w:t>
      </w:r>
      <w:r w:rsidRPr="00E174C7">
        <w:rPr>
          <w:spacing w:val="1"/>
          <w:sz w:val="24"/>
          <w:szCs w:val="24"/>
        </w:rPr>
        <w:t>t</w:t>
      </w:r>
      <w:r w:rsidRPr="00E174C7">
        <w:rPr>
          <w:sz w:val="24"/>
          <w:szCs w:val="24"/>
        </w:rPr>
        <w:t>un</w:t>
      </w:r>
      <w:r w:rsidRPr="00E174C7">
        <w:rPr>
          <w:spacing w:val="1"/>
          <w:sz w:val="24"/>
          <w:szCs w:val="24"/>
        </w:rPr>
        <w:t>z</w:t>
      </w:r>
      <w:r w:rsidRPr="00E174C7">
        <w:rPr>
          <w:sz w:val="24"/>
          <w:szCs w:val="24"/>
        </w:rPr>
        <w:t>a</w:t>
      </w:r>
      <w:r w:rsidRPr="00E174C7">
        <w:rPr>
          <w:spacing w:val="3"/>
          <w:sz w:val="24"/>
          <w:szCs w:val="24"/>
        </w:rPr>
        <w:t xml:space="preserve"> </w:t>
      </w:r>
      <w:r w:rsidRPr="00E174C7">
        <w:rPr>
          <w:sz w:val="24"/>
          <w:szCs w:val="24"/>
        </w:rPr>
        <w:t>s</w:t>
      </w:r>
      <w:r w:rsidRPr="00E174C7">
        <w:rPr>
          <w:spacing w:val="1"/>
          <w:sz w:val="24"/>
          <w:szCs w:val="24"/>
        </w:rPr>
        <w:t>i</w:t>
      </w:r>
      <w:r w:rsidRPr="00E174C7">
        <w:rPr>
          <w:spacing w:val="-1"/>
          <w:sz w:val="24"/>
          <w:szCs w:val="24"/>
        </w:rPr>
        <w:t>r</w:t>
      </w:r>
      <w:r w:rsidRPr="00E174C7">
        <w:rPr>
          <w:spacing w:val="1"/>
          <w:sz w:val="24"/>
          <w:szCs w:val="24"/>
        </w:rPr>
        <w:t>i</w:t>
      </w:r>
      <w:r w:rsidRPr="00E174C7">
        <w:rPr>
          <w:sz w:val="24"/>
          <w:szCs w:val="24"/>
        </w:rPr>
        <w:t>,</w:t>
      </w:r>
      <w:r w:rsidRPr="00E174C7">
        <w:rPr>
          <w:spacing w:val="1"/>
          <w:sz w:val="24"/>
          <w:szCs w:val="24"/>
        </w:rPr>
        <w:t xml:space="preserve"> </w:t>
      </w:r>
      <w:r w:rsidRPr="00E174C7">
        <w:rPr>
          <w:spacing w:val="-1"/>
          <w:sz w:val="24"/>
          <w:szCs w:val="24"/>
        </w:rPr>
        <w:t>a</w:t>
      </w:r>
      <w:r w:rsidRPr="00E174C7">
        <w:rPr>
          <w:sz w:val="24"/>
          <w:szCs w:val="24"/>
        </w:rPr>
        <w:t xml:space="preserve">u </w:t>
      </w:r>
      <w:r w:rsidRPr="00E174C7">
        <w:rPr>
          <w:spacing w:val="-1"/>
          <w:sz w:val="24"/>
          <w:szCs w:val="24"/>
        </w:rPr>
        <w:t>“a</w:t>
      </w:r>
      <w:r w:rsidRPr="00E174C7">
        <w:rPr>
          <w:spacing w:val="1"/>
          <w:sz w:val="24"/>
          <w:szCs w:val="24"/>
        </w:rPr>
        <w:t>j</w:t>
      </w:r>
      <w:r w:rsidRPr="00E174C7">
        <w:rPr>
          <w:spacing w:val="-1"/>
          <w:sz w:val="24"/>
          <w:szCs w:val="24"/>
        </w:rPr>
        <w:t>a</w:t>
      </w:r>
      <w:r w:rsidRPr="00E174C7">
        <w:rPr>
          <w:sz w:val="24"/>
          <w:szCs w:val="24"/>
        </w:rPr>
        <w:t xml:space="preserve">bu,” </w:t>
      </w:r>
      <w:r w:rsidRPr="00E174C7">
        <w:rPr>
          <w:spacing w:val="1"/>
          <w:sz w:val="24"/>
          <w:szCs w:val="24"/>
        </w:rPr>
        <w:t>m</w:t>
      </w:r>
      <w:r w:rsidRPr="00E174C7">
        <w:rPr>
          <w:sz w:val="24"/>
          <w:szCs w:val="24"/>
        </w:rPr>
        <w:t>p</w:t>
      </w:r>
      <w:r w:rsidRPr="00E174C7">
        <w:rPr>
          <w:spacing w:val="-1"/>
          <w:sz w:val="24"/>
          <w:szCs w:val="24"/>
        </w:rPr>
        <w:t>a</w:t>
      </w:r>
      <w:r w:rsidRPr="00E174C7">
        <w:rPr>
          <w:spacing w:val="2"/>
          <w:sz w:val="24"/>
          <w:szCs w:val="24"/>
        </w:rPr>
        <w:t>k</w:t>
      </w:r>
      <w:r w:rsidRPr="00E174C7">
        <w:rPr>
          <w:sz w:val="24"/>
          <w:szCs w:val="24"/>
        </w:rPr>
        <w:t>a h</w:t>
      </w:r>
      <w:r w:rsidRPr="00E174C7">
        <w:rPr>
          <w:spacing w:val="-1"/>
          <w:sz w:val="24"/>
          <w:szCs w:val="24"/>
        </w:rPr>
        <w:t>a</w:t>
      </w:r>
      <w:r w:rsidRPr="00E174C7">
        <w:rPr>
          <w:sz w:val="24"/>
          <w:szCs w:val="24"/>
        </w:rPr>
        <w:t xml:space="preserve">po </w:t>
      </w:r>
      <w:r w:rsidRPr="00E174C7">
        <w:rPr>
          <w:spacing w:val="-1"/>
          <w:sz w:val="24"/>
          <w:szCs w:val="24"/>
        </w:rPr>
        <w:t>“wa</w:t>
      </w:r>
      <w:r w:rsidRPr="00E174C7">
        <w:rPr>
          <w:spacing w:val="1"/>
          <w:sz w:val="24"/>
          <w:szCs w:val="24"/>
        </w:rPr>
        <w:t>li</w:t>
      </w:r>
      <w:r w:rsidRPr="00E174C7">
        <w:rPr>
          <w:sz w:val="24"/>
          <w:szCs w:val="24"/>
        </w:rPr>
        <w:t>po</w:t>
      </w:r>
      <w:r w:rsidRPr="00E174C7">
        <w:rPr>
          <w:spacing w:val="-1"/>
          <w:sz w:val="24"/>
          <w:szCs w:val="24"/>
        </w:rPr>
        <w:t>f</w:t>
      </w:r>
      <w:r w:rsidRPr="00E174C7">
        <w:rPr>
          <w:sz w:val="24"/>
          <w:szCs w:val="24"/>
        </w:rPr>
        <w:t>unu</w:t>
      </w:r>
      <w:r w:rsidRPr="00E174C7">
        <w:rPr>
          <w:spacing w:val="1"/>
          <w:sz w:val="24"/>
          <w:szCs w:val="24"/>
        </w:rPr>
        <w:t>li</w:t>
      </w:r>
      <w:r w:rsidRPr="00E174C7">
        <w:rPr>
          <w:spacing w:val="-1"/>
          <w:sz w:val="24"/>
          <w:szCs w:val="24"/>
        </w:rPr>
        <w:t>w</w:t>
      </w:r>
      <w:r w:rsidRPr="00E174C7">
        <w:rPr>
          <w:sz w:val="24"/>
          <w:szCs w:val="24"/>
        </w:rPr>
        <w:t xml:space="preserve">a na </w:t>
      </w:r>
      <w:r w:rsidRPr="00E174C7">
        <w:rPr>
          <w:spacing w:val="1"/>
          <w:sz w:val="24"/>
          <w:szCs w:val="24"/>
        </w:rPr>
        <w:t>R</w:t>
      </w:r>
      <w:r w:rsidRPr="00E174C7">
        <w:rPr>
          <w:sz w:val="24"/>
          <w:szCs w:val="24"/>
        </w:rPr>
        <w:t>oho</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mit</w:t>
      </w:r>
      <w:r w:rsidRPr="00E174C7">
        <w:rPr>
          <w:sz w:val="24"/>
          <w:szCs w:val="24"/>
        </w:rPr>
        <w:t>u</w:t>
      </w:r>
      <w:r w:rsidRPr="00E174C7">
        <w:rPr>
          <w:spacing w:val="-2"/>
          <w:sz w:val="24"/>
          <w:szCs w:val="24"/>
        </w:rPr>
        <w:t>m</w:t>
      </w:r>
      <w:r w:rsidRPr="00E174C7">
        <w:rPr>
          <w:sz w:val="24"/>
          <w:szCs w:val="24"/>
        </w:rPr>
        <w:t xml:space="preserve">e </w:t>
      </w:r>
      <w:r w:rsidRPr="00E174C7">
        <w:rPr>
          <w:spacing w:val="-1"/>
          <w:sz w:val="24"/>
          <w:szCs w:val="24"/>
        </w:rPr>
        <w:t>wa</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u</w:t>
      </w:r>
      <w:r w:rsidRPr="00E174C7">
        <w:rPr>
          <w:spacing w:val="1"/>
          <w:sz w:val="24"/>
          <w:szCs w:val="24"/>
        </w:rPr>
        <w:t xml:space="preserve"> </w:t>
      </w:r>
      <w:r w:rsidRPr="00E174C7">
        <w:rPr>
          <w:spacing w:val="-1"/>
          <w:sz w:val="24"/>
          <w:szCs w:val="24"/>
        </w:rPr>
        <w:t>w</w:t>
      </w:r>
      <w:r w:rsidRPr="00E174C7">
        <w:rPr>
          <w:sz w:val="24"/>
          <w:szCs w:val="24"/>
        </w:rPr>
        <w:t>a Mun</w:t>
      </w:r>
      <w:r w:rsidRPr="00E174C7">
        <w:rPr>
          <w:spacing w:val="-2"/>
          <w:sz w:val="24"/>
          <w:szCs w:val="24"/>
        </w:rPr>
        <w:t>g</w:t>
      </w:r>
      <w:r w:rsidRPr="00E174C7">
        <w:rPr>
          <w:sz w:val="24"/>
          <w:szCs w:val="24"/>
        </w:rPr>
        <w:t>u</w:t>
      </w:r>
      <w:r w:rsidRPr="00E174C7">
        <w:rPr>
          <w:spacing w:val="31"/>
          <w:sz w:val="24"/>
          <w:szCs w:val="24"/>
        </w:rPr>
        <w:t xml:space="preserve"> </w:t>
      </w:r>
      <w:r w:rsidRPr="00E174C7">
        <w:rPr>
          <w:spacing w:val="2"/>
          <w:sz w:val="24"/>
          <w:szCs w:val="24"/>
        </w:rPr>
        <w:t>n</w:t>
      </w:r>
      <w:r w:rsidRPr="00E174C7">
        <w:rPr>
          <w:sz w:val="24"/>
          <w:szCs w:val="24"/>
        </w:rPr>
        <w:t>a</w:t>
      </w:r>
      <w:r w:rsidRPr="00E174C7">
        <w:rPr>
          <w:spacing w:val="30"/>
          <w:sz w:val="24"/>
          <w:szCs w:val="24"/>
        </w:rPr>
        <w:t xml:space="preserve"> </w:t>
      </w:r>
      <w:r w:rsidRPr="00E174C7">
        <w:rPr>
          <w:spacing w:val="3"/>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w:t>
      </w:r>
      <w:r w:rsidRPr="00E174C7">
        <w:rPr>
          <w:spacing w:val="1"/>
          <w:sz w:val="24"/>
          <w:szCs w:val="24"/>
        </w:rPr>
        <w:t>ii</w:t>
      </w:r>
      <w:r w:rsidRPr="00E174C7">
        <w:rPr>
          <w:sz w:val="24"/>
          <w:szCs w:val="24"/>
        </w:rPr>
        <w:t>.”</w:t>
      </w:r>
      <w:r w:rsidRPr="00E174C7">
        <w:rPr>
          <w:spacing w:val="30"/>
          <w:sz w:val="24"/>
          <w:szCs w:val="24"/>
        </w:rPr>
        <w:t xml:space="preserve"> </w:t>
      </w:r>
      <w:r w:rsidR="00760427" w:rsidRPr="00AE63CB">
        <w:rPr>
          <w:sz w:val="24"/>
          <w:szCs w:val="24"/>
        </w:rPr>
        <w:t>Haishangazi</w:t>
      </w:r>
      <w:r w:rsidR="00760427" w:rsidRPr="00E174C7">
        <w:rPr>
          <w:spacing w:val="1"/>
          <w:sz w:val="24"/>
          <w:szCs w:val="24"/>
        </w:rPr>
        <w:t xml:space="preserve"> kuwa</w:t>
      </w:r>
      <w:r w:rsidRPr="00E174C7">
        <w:rPr>
          <w:sz w:val="24"/>
          <w:szCs w:val="24"/>
        </w:rPr>
        <w:t>,</w:t>
      </w:r>
      <w:r w:rsidRPr="00E174C7">
        <w:rPr>
          <w:spacing w:val="34"/>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pacing w:val="3"/>
          <w:sz w:val="24"/>
          <w:szCs w:val="24"/>
        </w:rPr>
        <w:t>i</w:t>
      </w:r>
      <w:r w:rsidRPr="00E174C7">
        <w:rPr>
          <w:sz w:val="24"/>
          <w:szCs w:val="24"/>
        </w:rPr>
        <w:t>ka</w:t>
      </w:r>
      <w:r w:rsidRPr="00E174C7">
        <w:rPr>
          <w:spacing w:val="30"/>
          <w:sz w:val="24"/>
          <w:szCs w:val="24"/>
        </w:rPr>
        <w:t xml:space="preserve"> </w:t>
      </w:r>
      <w:r w:rsidRPr="00E174C7">
        <w:rPr>
          <w:spacing w:val="1"/>
          <w:sz w:val="24"/>
          <w:szCs w:val="24"/>
        </w:rPr>
        <w:t>W</w:t>
      </w:r>
      <w:r w:rsidRPr="00E174C7">
        <w:rPr>
          <w:spacing w:val="-1"/>
          <w:sz w:val="24"/>
          <w:szCs w:val="24"/>
        </w:rPr>
        <w:t>ae</w:t>
      </w:r>
      <w:r w:rsidRPr="00E174C7">
        <w:rPr>
          <w:spacing w:val="2"/>
          <w:sz w:val="24"/>
          <w:szCs w:val="24"/>
        </w:rPr>
        <w:t>f</w:t>
      </w:r>
      <w:r w:rsidRPr="00E174C7">
        <w:rPr>
          <w:spacing w:val="-1"/>
          <w:sz w:val="24"/>
          <w:szCs w:val="24"/>
        </w:rPr>
        <w:t>e</w:t>
      </w:r>
      <w:r w:rsidRPr="00E174C7">
        <w:rPr>
          <w:sz w:val="24"/>
          <w:szCs w:val="24"/>
        </w:rPr>
        <w:t>so</w:t>
      </w:r>
      <w:r w:rsidRPr="00E174C7">
        <w:rPr>
          <w:spacing w:val="31"/>
          <w:sz w:val="24"/>
          <w:szCs w:val="24"/>
        </w:rPr>
        <w:t xml:space="preserve"> </w:t>
      </w:r>
      <w:r w:rsidRPr="00E174C7">
        <w:rPr>
          <w:sz w:val="24"/>
          <w:szCs w:val="24"/>
        </w:rPr>
        <w:t>2</w:t>
      </w:r>
      <w:r w:rsidRPr="00E174C7">
        <w:rPr>
          <w:spacing w:val="1"/>
          <w:sz w:val="24"/>
          <w:szCs w:val="24"/>
        </w:rPr>
        <w:t>:</w:t>
      </w:r>
      <w:r w:rsidRPr="00E174C7">
        <w:rPr>
          <w:sz w:val="24"/>
          <w:szCs w:val="24"/>
        </w:rPr>
        <w:t>20</w:t>
      </w:r>
      <w:r w:rsidRPr="00E174C7">
        <w:rPr>
          <w:spacing w:val="-1"/>
          <w:sz w:val="24"/>
          <w:szCs w:val="24"/>
        </w:rPr>
        <w:t>-</w:t>
      </w:r>
      <w:r w:rsidRPr="00E174C7">
        <w:rPr>
          <w:sz w:val="24"/>
          <w:szCs w:val="24"/>
        </w:rPr>
        <w:t>21</w:t>
      </w:r>
      <w:r w:rsidRPr="00E174C7">
        <w:rPr>
          <w:spacing w:val="34"/>
          <w:sz w:val="24"/>
          <w:szCs w:val="24"/>
        </w:rPr>
        <w:t xml:space="preserve"> </w:t>
      </w:r>
      <w:r w:rsidRPr="00E174C7">
        <w:rPr>
          <w:spacing w:val="1"/>
          <w:sz w:val="24"/>
          <w:szCs w:val="24"/>
        </w:rPr>
        <w:t>P</w:t>
      </w:r>
      <w:r w:rsidRPr="00E174C7">
        <w:rPr>
          <w:spacing w:val="-1"/>
          <w:sz w:val="24"/>
          <w:szCs w:val="24"/>
        </w:rPr>
        <w:t>a</w:t>
      </w:r>
      <w:r w:rsidRPr="00E174C7">
        <w:rPr>
          <w:spacing w:val="2"/>
          <w:sz w:val="24"/>
          <w:szCs w:val="24"/>
        </w:rPr>
        <w:t>u</w:t>
      </w:r>
      <w:r w:rsidRPr="00E174C7">
        <w:rPr>
          <w:spacing w:val="1"/>
          <w:sz w:val="24"/>
          <w:szCs w:val="24"/>
        </w:rPr>
        <w:t>l</w:t>
      </w:r>
      <w:r w:rsidRPr="00E174C7">
        <w:rPr>
          <w:sz w:val="24"/>
          <w:szCs w:val="24"/>
        </w:rPr>
        <w:t>o</w:t>
      </w:r>
      <w:r w:rsidRPr="00E174C7">
        <w:rPr>
          <w:spacing w:val="31"/>
          <w:sz w:val="24"/>
          <w:szCs w:val="24"/>
        </w:rPr>
        <w:t xml:space="preserve"> </w:t>
      </w:r>
      <w:r w:rsidRPr="00E174C7">
        <w:rPr>
          <w:sz w:val="24"/>
          <w:szCs w:val="24"/>
        </w:rPr>
        <w:t>p</w:t>
      </w:r>
      <w:r w:rsidRPr="00E174C7">
        <w:rPr>
          <w:spacing w:val="1"/>
          <w:sz w:val="24"/>
          <w:szCs w:val="24"/>
        </w:rPr>
        <w:t>i</w:t>
      </w:r>
      <w:r w:rsidRPr="00E174C7">
        <w:rPr>
          <w:sz w:val="24"/>
          <w:szCs w:val="24"/>
        </w:rPr>
        <w:t>a</w:t>
      </w:r>
      <w:r w:rsidRPr="00E174C7">
        <w:rPr>
          <w:spacing w:val="30"/>
          <w:sz w:val="24"/>
          <w:szCs w:val="24"/>
        </w:rPr>
        <w:t xml:space="preserve"> </w:t>
      </w:r>
      <w:r w:rsidRPr="00E174C7">
        <w:rPr>
          <w:spacing w:val="-1"/>
          <w:sz w:val="24"/>
          <w:szCs w:val="24"/>
        </w:rPr>
        <w:t>a</w:t>
      </w:r>
      <w:r w:rsidRPr="00E174C7">
        <w:rPr>
          <w:spacing w:val="2"/>
          <w:sz w:val="24"/>
          <w:szCs w:val="24"/>
        </w:rPr>
        <w:t>n</w:t>
      </w:r>
      <w:r w:rsidRPr="00E174C7">
        <w:rPr>
          <w:spacing w:val="-1"/>
          <w:sz w:val="24"/>
          <w:szCs w:val="24"/>
        </w:rPr>
        <w:t>are</w:t>
      </w:r>
      <w:r w:rsidRPr="00E174C7">
        <w:rPr>
          <w:spacing w:val="3"/>
          <w:sz w:val="24"/>
          <w:szCs w:val="24"/>
        </w:rPr>
        <w:t>j</w:t>
      </w:r>
      <w:r w:rsidRPr="00E174C7">
        <w:rPr>
          <w:spacing w:val="-1"/>
          <w:sz w:val="24"/>
          <w:szCs w:val="24"/>
        </w:rPr>
        <w:t xml:space="preserve">ea </w:t>
      </w:r>
      <w:r w:rsidRPr="00E174C7">
        <w:rPr>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ar</w:t>
      </w:r>
      <w:r w:rsidRPr="00E174C7">
        <w:rPr>
          <w:spacing w:val="2"/>
          <w:sz w:val="24"/>
          <w:szCs w:val="24"/>
        </w:rPr>
        <w:t>n</w:t>
      </w:r>
      <w:r w:rsidRPr="00E174C7">
        <w:rPr>
          <w:sz w:val="24"/>
          <w:szCs w:val="24"/>
        </w:rPr>
        <w:t>e</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mit</w:t>
      </w:r>
      <w:r w:rsidRPr="00E174C7">
        <w:rPr>
          <w:sz w:val="24"/>
          <w:szCs w:val="24"/>
        </w:rPr>
        <w:t>u</w:t>
      </w:r>
      <w:r w:rsidRPr="00E174C7">
        <w:rPr>
          <w:spacing w:val="1"/>
          <w:sz w:val="24"/>
          <w:szCs w:val="24"/>
        </w:rPr>
        <w:t>m</w:t>
      </w:r>
      <w:r w:rsidRPr="00E174C7">
        <w:rPr>
          <w:sz w:val="24"/>
          <w:szCs w:val="24"/>
        </w:rPr>
        <w:t>e</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bii k</w:t>
      </w:r>
      <w:r w:rsidRPr="00E174C7">
        <w:rPr>
          <w:spacing w:val="-1"/>
          <w:sz w:val="24"/>
          <w:szCs w:val="24"/>
        </w:rPr>
        <w:t>a</w:t>
      </w:r>
      <w:r w:rsidRPr="00E174C7">
        <w:rPr>
          <w:sz w:val="24"/>
          <w:szCs w:val="24"/>
        </w:rPr>
        <w:t>tika</w:t>
      </w:r>
      <w:r w:rsidRPr="00E174C7">
        <w:rPr>
          <w:spacing w:val="-1"/>
          <w:sz w:val="24"/>
          <w:szCs w:val="24"/>
        </w:rPr>
        <w:t xml:space="preserve"> </w:t>
      </w:r>
      <w:r w:rsidRPr="00E174C7">
        <w:rPr>
          <w:sz w:val="24"/>
          <w:szCs w:val="24"/>
        </w:rPr>
        <w:t>njia</w:t>
      </w:r>
      <w:r w:rsidRPr="00E174C7">
        <w:rPr>
          <w:spacing w:val="-1"/>
          <w:sz w:val="24"/>
          <w:szCs w:val="24"/>
        </w:rPr>
        <w:t xml:space="preserve"> </w:t>
      </w:r>
      <w:r w:rsidRPr="00E174C7">
        <w:rPr>
          <w:sz w:val="24"/>
          <w:szCs w:val="24"/>
        </w:rPr>
        <w:t>hii:</w:t>
      </w:r>
    </w:p>
    <w:p w:rsidR="005E6FD3" w:rsidRPr="00E174C7" w:rsidRDefault="005E6FD3" w:rsidP="00AE63CB">
      <w:pPr>
        <w:spacing w:before="16"/>
        <w:contextualSpacing/>
        <w:jc w:val="both"/>
        <w:rPr>
          <w:sz w:val="26"/>
          <w:szCs w:val="26"/>
        </w:rPr>
      </w:pPr>
    </w:p>
    <w:p w:rsidR="005E6FD3" w:rsidRPr="00AE63CB" w:rsidRDefault="002B2A0D" w:rsidP="00AE63CB">
      <w:pPr>
        <w:pStyle w:val="Scripturequotes"/>
        <w:jc w:val="both"/>
        <w:rPr>
          <w:rFonts w:cs="Times New Roman"/>
          <w:bCs w:val="0"/>
          <w:szCs w:val="24"/>
        </w:rPr>
      </w:pPr>
      <w:r w:rsidRPr="00AE63CB">
        <w:rPr>
          <w:rFonts w:cs="Times New Roman"/>
          <w:bCs w:val="0"/>
          <w:szCs w:val="24"/>
        </w:rPr>
        <w:t>(</w:t>
      </w:r>
      <w:r w:rsidR="00746611" w:rsidRPr="00AE63CB">
        <w:rPr>
          <w:rFonts w:cs="Times New Roman"/>
          <w:bCs w:val="0"/>
          <w:szCs w:val="24"/>
        </w:rPr>
        <w:t>Kanisa</w:t>
      </w:r>
      <w:r w:rsidRPr="00AE63CB">
        <w:rPr>
          <w:rFonts w:cs="Times New Roman"/>
          <w:bCs w:val="0"/>
          <w:szCs w:val="24"/>
        </w:rPr>
        <w:t>)</w:t>
      </w:r>
      <w:r w:rsidR="00746611" w:rsidRPr="00AE63CB">
        <w:rPr>
          <w:rFonts w:cs="Times New Roman"/>
          <w:bCs w:val="0"/>
          <w:szCs w:val="24"/>
        </w:rPr>
        <w:t xml:space="preserve"> </w:t>
      </w:r>
      <w:r w:rsidRPr="00AE63CB">
        <w:rPr>
          <w:rFonts w:cs="Times New Roman"/>
          <w:bCs w:val="0"/>
          <w:szCs w:val="24"/>
        </w:rPr>
        <w:t>li</w:t>
      </w:r>
      <w:r w:rsidR="00746611" w:rsidRPr="00AE63CB">
        <w:rPr>
          <w:rFonts w:cs="Times New Roman"/>
          <w:bCs w:val="0"/>
          <w:szCs w:val="24"/>
        </w:rPr>
        <w:t>mejengwa juu ya misingi wa mitume na manabii, naye Kristo Yesu mwenyewe ni jiwe kuu la pembeni. Katika yeye jengo lote linaunganishwa vema na kukua hata liwe hekalu takatifu katika Bwana (Waefeso 2:20-21).</w:t>
      </w:r>
    </w:p>
    <w:p w:rsidR="005E6FD3" w:rsidRPr="00E174C7" w:rsidRDefault="005E6FD3" w:rsidP="00AE63CB">
      <w:pPr>
        <w:spacing w:before="5"/>
        <w:contextualSpacing/>
        <w:jc w:val="both"/>
        <w:rPr>
          <w:sz w:val="24"/>
          <w:szCs w:val="24"/>
        </w:rPr>
      </w:pPr>
    </w:p>
    <w:p w:rsidR="005E6FD3" w:rsidRPr="00E174C7" w:rsidRDefault="00746611" w:rsidP="00AE63CB">
      <w:pPr>
        <w:ind w:firstLine="720"/>
        <w:contextualSpacing/>
        <w:jc w:val="both"/>
        <w:rPr>
          <w:sz w:val="24"/>
          <w:szCs w:val="24"/>
        </w:rPr>
      </w:pPr>
      <w:r w:rsidRPr="00E174C7">
        <w:rPr>
          <w:spacing w:val="-1"/>
          <w:sz w:val="24"/>
          <w:szCs w:val="24"/>
        </w:rPr>
        <w:t>Ka</w:t>
      </w:r>
      <w:r w:rsidRPr="00E174C7">
        <w:rPr>
          <w:spacing w:val="1"/>
          <w:sz w:val="24"/>
          <w:szCs w:val="24"/>
        </w:rPr>
        <w:t>m</w:t>
      </w:r>
      <w:r w:rsidRPr="00E174C7">
        <w:rPr>
          <w:sz w:val="24"/>
          <w:szCs w:val="24"/>
        </w:rPr>
        <w:t>a k</w:t>
      </w:r>
      <w:r w:rsidRPr="00E174C7">
        <w:rPr>
          <w:spacing w:val="1"/>
          <w:sz w:val="24"/>
          <w:szCs w:val="24"/>
        </w:rPr>
        <w:t>i</w:t>
      </w:r>
      <w:r w:rsidRPr="00E174C7">
        <w:rPr>
          <w:spacing w:val="-1"/>
          <w:sz w:val="24"/>
          <w:szCs w:val="24"/>
        </w:rPr>
        <w:t>f</w:t>
      </w:r>
      <w:r w:rsidRPr="00E174C7">
        <w:rPr>
          <w:sz w:val="24"/>
          <w:szCs w:val="24"/>
        </w:rPr>
        <w:t>u</w:t>
      </w:r>
      <w:r w:rsidRPr="00E174C7">
        <w:rPr>
          <w:spacing w:val="2"/>
          <w:sz w:val="24"/>
          <w:szCs w:val="24"/>
        </w:rPr>
        <w:t>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h</w:t>
      </w:r>
      <w:r w:rsidRPr="00E174C7">
        <w:rPr>
          <w:spacing w:val="1"/>
          <w:sz w:val="24"/>
          <w:szCs w:val="24"/>
        </w:rPr>
        <w:t>i</w:t>
      </w:r>
      <w:r w:rsidRPr="00E174C7">
        <w:rPr>
          <w:sz w:val="24"/>
          <w:szCs w:val="24"/>
        </w:rPr>
        <w:t>ki</w:t>
      </w:r>
      <w:r w:rsidRPr="00E174C7">
        <w:rPr>
          <w:spacing w:val="1"/>
          <w:sz w:val="24"/>
          <w:szCs w:val="24"/>
        </w:rPr>
        <w:t xml:space="preserve"> </w:t>
      </w:r>
      <w:r w:rsidRPr="00E174C7">
        <w:rPr>
          <w:sz w:val="24"/>
          <w:szCs w:val="24"/>
        </w:rPr>
        <w:t>k</w:t>
      </w:r>
      <w:r w:rsidRPr="00E174C7">
        <w:rPr>
          <w:spacing w:val="1"/>
          <w:sz w:val="24"/>
          <w:szCs w:val="24"/>
        </w:rPr>
        <w:t>i</w:t>
      </w:r>
      <w:r w:rsidRPr="00E174C7">
        <w:rPr>
          <w:sz w:val="24"/>
          <w:szCs w:val="24"/>
        </w:rPr>
        <w:t>n</w:t>
      </w:r>
      <w:r w:rsidRPr="00E174C7">
        <w:rPr>
          <w:spacing w:val="-1"/>
          <w:sz w:val="24"/>
          <w:szCs w:val="24"/>
        </w:rPr>
        <w:t>a</w:t>
      </w:r>
      <w:r w:rsidRPr="00E174C7">
        <w:rPr>
          <w:spacing w:val="2"/>
          <w:sz w:val="24"/>
          <w:szCs w:val="24"/>
        </w:rPr>
        <w:t>v</w:t>
      </w:r>
      <w:r w:rsidRPr="00E174C7">
        <w:rPr>
          <w:spacing w:val="-5"/>
          <w:sz w:val="24"/>
          <w:szCs w:val="24"/>
        </w:rPr>
        <w:t>y</w:t>
      </w:r>
      <w:r w:rsidRPr="00E174C7">
        <w:rPr>
          <w:sz w:val="24"/>
          <w:szCs w:val="24"/>
        </w:rPr>
        <w:t>o</w:t>
      </w:r>
      <w:r w:rsidRPr="00E174C7">
        <w:rPr>
          <w:spacing w:val="1"/>
          <w:sz w:val="24"/>
          <w:szCs w:val="24"/>
        </w:rPr>
        <w:t>t</w:t>
      </w:r>
      <w:r w:rsidRPr="00E174C7">
        <w:rPr>
          <w:spacing w:val="2"/>
          <w:sz w:val="24"/>
          <w:szCs w:val="24"/>
        </w:rPr>
        <w:t>u</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i</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Mun</w:t>
      </w:r>
      <w:r w:rsidRPr="00E174C7">
        <w:rPr>
          <w:spacing w:val="-2"/>
          <w:sz w:val="24"/>
          <w:szCs w:val="24"/>
        </w:rPr>
        <w:t>g</w:t>
      </w:r>
      <w:r w:rsidRPr="00E174C7">
        <w:rPr>
          <w:sz w:val="24"/>
          <w:szCs w:val="24"/>
        </w:rPr>
        <w:t>u</w:t>
      </w:r>
      <w:r w:rsidRPr="00E174C7">
        <w:rPr>
          <w:spacing w:val="3"/>
          <w:sz w:val="24"/>
          <w:szCs w:val="24"/>
        </w:rPr>
        <w:t xml:space="preserve"> </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lij</w:t>
      </w:r>
      <w:r w:rsidRPr="00E174C7">
        <w:rPr>
          <w:spacing w:val="-1"/>
          <w:sz w:val="24"/>
          <w:szCs w:val="24"/>
        </w:rPr>
        <w:t>e</w:t>
      </w:r>
      <w:r w:rsidRPr="00E174C7">
        <w:rPr>
          <w:sz w:val="24"/>
          <w:szCs w:val="24"/>
        </w:rPr>
        <w:t>nga 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 k</w:t>
      </w:r>
      <w:r w:rsidRPr="00E174C7">
        <w:rPr>
          <w:spacing w:val="-1"/>
          <w:sz w:val="24"/>
          <w:szCs w:val="24"/>
        </w:rPr>
        <w:t>a</w:t>
      </w:r>
      <w:r w:rsidRPr="00E174C7">
        <w:rPr>
          <w:spacing w:val="1"/>
          <w:sz w:val="24"/>
          <w:szCs w:val="24"/>
        </w:rPr>
        <w:t>ti</w:t>
      </w:r>
      <w:r w:rsidRPr="00E174C7">
        <w:rPr>
          <w:sz w:val="24"/>
          <w:szCs w:val="24"/>
        </w:rPr>
        <w:t>ka</w:t>
      </w:r>
      <w:r w:rsidRPr="00E174C7">
        <w:rPr>
          <w:spacing w:val="2"/>
          <w:sz w:val="24"/>
          <w:szCs w:val="24"/>
        </w:rPr>
        <w:t xml:space="preserve"> </w:t>
      </w:r>
      <w:r w:rsidRPr="00E174C7">
        <w:rPr>
          <w:spacing w:val="-1"/>
          <w:sz w:val="24"/>
          <w:szCs w:val="24"/>
        </w:rPr>
        <w:t>“</w:t>
      </w:r>
      <w:r w:rsidRPr="00E174C7">
        <w:rPr>
          <w:sz w:val="24"/>
          <w:szCs w:val="24"/>
        </w:rPr>
        <w:t>h</w:t>
      </w:r>
      <w:r w:rsidRPr="00E174C7">
        <w:rPr>
          <w:spacing w:val="-1"/>
          <w:sz w:val="24"/>
          <w:szCs w:val="24"/>
        </w:rPr>
        <w:t>e</w:t>
      </w:r>
      <w:r w:rsidRPr="00E174C7">
        <w:rPr>
          <w:sz w:val="24"/>
          <w:szCs w:val="24"/>
        </w:rPr>
        <w:t>k</w:t>
      </w:r>
      <w:r w:rsidRPr="00E174C7">
        <w:rPr>
          <w:spacing w:val="-1"/>
          <w:sz w:val="24"/>
          <w:szCs w:val="24"/>
        </w:rPr>
        <w:t>a</w:t>
      </w:r>
      <w:r w:rsidRPr="00E174C7">
        <w:rPr>
          <w:spacing w:val="1"/>
          <w:sz w:val="24"/>
          <w:szCs w:val="24"/>
        </w:rPr>
        <w:t>l</w:t>
      </w:r>
      <w:r w:rsidRPr="00E174C7">
        <w:rPr>
          <w:sz w:val="24"/>
          <w:szCs w:val="24"/>
        </w:rPr>
        <w:t xml:space="preserve">u </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B</w:t>
      </w:r>
      <w:r w:rsidRPr="00E174C7">
        <w:rPr>
          <w:spacing w:val="-1"/>
          <w:sz w:val="24"/>
          <w:szCs w:val="24"/>
        </w:rPr>
        <w:t>wa</w:t>
      </w:r>
      <w:r w:rsidRPr="00E174C7">
        <w:rPr>
          <w:sz w:val="24"/>
          <w:szCs w:val="24"/>
        </w:rPr>
        <w:t>n</w:t>
      </w:r>
      <w:r w:rsidRPr="00E174C7">
        <w:rPr>
          <w:spacing w:val="-1"/>
          <w:sz w:val="24"/>
          <w:szCs w:val="24"/>
        </w:rPr>
        <w:t>a</w:t>
      </w:r>
      <w:r w:rsidRPr="00E174C7">
        <w:rPr>
          <w:spacing w:val="2"/>
          <w:sz w:val="24"/>
          <w:szCs w:val="24"/>
        </w:rPr>
        <w:t>,</w:t>
      </w:r>
      <w:r w:rsidRPr="00E174C7">
        <w:rPr>
          <w:sz w:val="24"/>
          <w:szCs w:val="24"/>
        </w:rPr>
        <w:t>”</w:t>
      </w:r>
      <w:r w:rsidRPr="00E174C7">
        <w:rPr>
          <w:spacing w:val="3"/>
          <w:sz w:val="24"/>
          <w:szCs w:val="24"/>
        </w:rPr>
        <w:t xml:space="preserve"> </w:t>
      </w:r>
      <w:r w:rsidRPr="00E174C7">
        <w:rPr>
          <w:sz w:val="24"/>
          <w:szCs w:val="24"/>
        </w:rPr>
        <w:t xml:space="preserve">na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1"/>
          <w:sz w:val="24"/>
          <w:szCs w:val="24"/>
        </w:rPr>
        <w:t>Ye</w:t>
      </w:r>
      <w:r w:rsidRPr="00E174C7">
        <w:rPr>
          <w:sz w:val="24"/>
          <w:szCs w:val="24"/>
        </w:rPr>
        <w:t>su</w:t>
      </w:r>
      <w:r w:rsidRPr="00E174C7">
        <w:rPr>
          <w:spacing w:val="1"/>
          <w:sz w:val="24"/>
          <w:szCs w:val="24"/>
        </w:rPr>
        <w:t xml:space="preserve"> </w:t>
      </w:r>
      <w:r w:rsidRPr="00E174C7">
        <w:rPr>
          <w:sz w:val="24"/>
          <w:szCs w:val="24"/>
        </w:rPr>
        <w:t>nd</w:t>
      </w:r>
      <w:r w:rsidRPr="00E174C7">
        <w:rPr>
          <w:spacing w:val="5"/>
          <w:sz w:val="24"/>
          <w:szCs w:val="24"/>
        </w:rPr>
        <w:t>i</w:t>
      </w:r>
      <w:r w:rsidRPr="00E174C7">
        <w:rPr>
          <w:spacing w:val="-5"/>
          <w:sz w:val="24"/>
          <w:szCs w:val="24"/>
        </w:rPr>
        <w:t>y</w:t>
      </w:r>
      <w:r w:rsidRPr="00E174C7">
        <w:rPr>
          <w:sz w:val="24"/>
          <w:szCs w:val="24"/>
        </w:rPr>
        <w:t>e</w:t>
      </w:r>
      <w:r w:rsidRPr="00E174C7">
        <w:rPr>
          <w:spacing w:val="3"/>
          <w:sz w:val="24"/>
          <w:szCs w:val="24"/>
        </w:rPr>
        <w:t xml:space="preserve"> </w:t>
      </w:r>
      <w:r w:rsidRPr="00E174C7">
        <w:rPr>
          <w:spacing w:val="-2"/>
          <w:sz w:val="24"/>
          <w:szCs w:val="24"/>
        </w:rPr>
        <w:t>"</w:t>
      </w:r>
      <w:r w:rsidRPr="00E174C7">
        <w:rPr>
          <w:spacing w:val="3"/>
          <w:sz w:val="24"/>
          <w:szCs w:val="24"/>
        </w:rPr>
        <w:t>J</w:t>
      </w:r>
      <w:r w:rsidRPr="00E174C7">
        <w:rPr>
          <w:spacing w:val="1"/>
          <w:sz w:val="24"/>
          <w:szCs w:val="24"/>
        </w:rPr>
        <w:t>i</w:t>
      </w:r>
      <w:r w:rsidRPr="00E174C7">
        <w:rPr>
          <w:spacing w:val="-1"/>
          <w:sz w:val="24"/>
          <w:szCs w:val="24"/>
        </w:rPr>
        <w:t>w</w:t>
      </w:r>
      <w:r w:rsidRPr="00E174C7">
        <w:rPr>
          <w:sz w:val="24"/>
          <w:szCs w:val="24"/>
        </w:rPr>
        <w:t>e kuu</w:t>
      </w:r>
      <w:r w:rsidRPr="00E174C7">
        <w:rPr>
          <w:spacing w:val="1"/>
          <w:sz w:val="24"/>
          <w:szCs w:val="24"/>
        </w:rPr>
        <w:t xml:space="preserve"> l</w:t>
      </w:r>
      <w:r w:rsidRPr="00E174C7">
        <w:rPr>
          <w:sz w:val="24"/>
          <w:szCs w:val="24"/>
        </w:rPr>
        <w:t>a p</w:t>
      </w:r>
      <w:r w:rsidRPr="00E174C7">
        <w:rPr>
          <w:spacing w:val="-1"/>
          <w:sz w:val="24"/>
          <w:szCs w:val="24"/>
        </w:rPr>
        <w:t>e</w:t>
      </w:r>
      <w:r w:rsidRPr="00E174C7">
        <w:rPr>
          <w:spacing w:val="1"/>
          <w:sz w:val="24"/>
          <w:szCs w:val="24"/>
        </w:rPr>
        <w:t>m</w:t>
      </w:r>
      <w:r w:rsidRPr="00E174C7">
        <w:rPr>
          <w:sz w:val="24"/>
          <w:szCs w:val="24"/>
        </w:rPr>
        <w:t>b</w:t>
      </w:r>
      <w:r w:rsidRPr="00E174C7">
        <w:rPr>
          <w:spacing w:val="-1"/>
          <w:sz w:val="24"/>
          <w:szCs w:val="24"/>
        </w:rPr>
        <w:t>e</w:t>
      </w:r>
      <w:r w:rsidRPr="00E174C7">
        <w:rPr>
          <w:sz w:val="24"/>
          <w:szCs w:val="24"/>
        </w:rPr>
        <w:t>n</w:t>
      </w:r>
      <w:r w:rsidRPr="00E174C7">
        <w:rPr>
          <w:spacing w:val="1"/>
          <w:sz w:val="24"/>
          <w:szCs w:val="24"/>
        </w:rPr>
        <w:t>i</w:t>
      </w:r>
      <w:r w:rsidRPr="00E174C7">
        <w:rPr>
          <w:spacing w:val="2"/>
          <w:sz w:val="24"/>
          <w:szCs w:val="24"/>
        </w:rPr>
        <w:t>.</w:t>
      </w:r>
      <w:r w:rsidRPr="00E174C7">
        <w:rPr>
          <w:sz w:val="24"/>
          <w:szCs w:val="24"/>
        </w:rPr>
        <w:t>"</w:t>
      </w:r>
      <w:r w:rsidRPr="00E174C7">
        <w:rPr>
          <w:spacing w:val="2"/>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2"/>
          <w:sz w:val="24"/>
          <w:szCs w:val="24"/>
        </w:rPr>
        <w:t xml:space="preserve"> </w:t>
      </w:r>
      <w:r w:rsidRPr="00E174C7">
        <w:rPr>
          <w:spacing w:val="-1"/>
          <w:sz w:val="24"/>
          <w:szCs w:val="24"/>
        </w:rPr>
        <w:t>a</w:t>
      </w:r>
      <w:r w:rsidRPr="00E174C7">
        <w:rPr>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z w:val="24"/>
          <w:szCs w:val="24"/>
        </w:rPr>
        <w:t>a p</w:t>
      </w:r>
      <w:r w:rsidRPr="00E174C7">
        <w:rPr>
          <w:spacing w:val="1"/>
          <w:sz w:val="24"/>
          <w:szCs w:val="24"/>
        </w:rPr>
        <w:t>i</w:t>
      </w:r>
      <w:r w:rsidRPr="00E174C7">
        <w:rPr>
          <w:sz w:val="24"/>
          <w:szCs w:val="24"/>
        </w:rPr>
        <w:t xml:space="preserve">a </w:t>
      </w:r>
      <w:r w:rsidRPr="00E174C7">
        <w:rPr>
          <w:spacing w:val="1"/>
          <w:sz w:val="24"/>
          <w:szCs w:val="24"/>
        </w:rPr>
        <w:t>P</w:t>
      </w:r>
      <w:r w:rsidRPr="00E174C7">
        <w:rPr>
          <w:spacing w:val="-1"/>
          <w:sz w:val="24"/>
          <w:szCs w:val="24"/>
        </w:rPr>
        <w:t>a</w:t>
      </w:r>
      <w:r w:rsidRPr="00E174C7">
        <w:rPr>
          <w:sz w:val="24"/>
          <w:szCs w:val="24"/>
        </w:rPr>
        <w:t>ulo</w:t>
      </w:r>
      <w:r w:rsidRPr="00E174C7">
        <w:rPr>
          <w:spacing w:val="2"/>
          <w:sz w:val="24"/>
          <w:szCs w:val="24"/>
        </w:rPr>
        <w:t xml:space="preserve"> </w:t>
      </w:r>
      <w:r w:rsidRPr="00E174C7">
        <w:rPr>
          <w:spacing w:val="-1"/>
          <w:sz w:val="24"/>
          <w:szCs w:val="24"/>
        </w:rPr>
        <w:t>a</w:t>
      </w:r>
      <w:r w:rsidRPr="00E174C7">
        <w:rPr>
          <w:sz w:val="24"/>
          <w:szCs w:val="24"/>
        </w:rPr>
        <w:t>liw</w:t>
      </w:r>
      <w:r w:rsidRPr="00E174C7">
        <w:rPr>
          <w:spacing w:val="-1"/>
          <w:sz w:val="24"/>
          <w:szCs w:val="24"/>
        </w:rPr>
        <w:t>a</w:t>
      </w:r>
      <w:r w:rsidRPr="00E174C7">
        <w:rPr>
          <w:sz w:val="24"/>
          <w:szCs w:val="24"/>
        </w:rPr>
        <w:t>t</w:t>
      </w:r>
      <w:r w:rsidRPr="00E174C7">
        <w:rPr>
          <w:spacing w:val="-1"/>
          <w:sz w:val="24"/>
          <w:szCs w:val="24"/>
        </w:rPr>
        <w:t>a</w:t>
      </w:r>
      <w:r w:rsidRPr="00E174C7">
        <w:rPr>
          <w:sz w:val="24"/>
          <w:szCs w:val="24"/>
        </w:rPr>
        <w:t>mbua</w:t>
      </w:r>
      <w:r w:rsidRPr="00E174C7">
        <w:rPr>
          <w:spacing w:val="4"/>
          <w:sz w:val="24"/>
          <w:szCs w:val="24"/>
        </w:rPr>
        <w:t xml:space="preserve"> </w:t>
      </w:r>
      <w:r w:rsidRPr="00E174C7">
        <w:rPr>
          <w:spacing w:val="-2"/>
          <w:sz w:val="24"/>
          <w:szCs w:val="24"/>
        </w:rPr>
        <w:t>"</w:t>
      </w:r>
      <w:r w:rsidRPr="00E174C7">
        <w:rPr>
          <w:sz w:val="24"/>
          <w:szCs w:val="24"/>
        </w:rPr>
        <w:t>mitume</w:t>
      </w:r>
      <w:r w:rsidRPr="00E174C7">
        <w:rPr>
          <w:spacing w:val="2"/>
          <w:sz w:val="24"/>
          <w:szCs w:val="24"/>
        </w:rPr>
        <w:t xml:space="preserve"> </w:t>
      </w:r>
      <w:r w:rsidRPr="00E174C7">
        <w:rPr>
          <w:sz w:val="24"/>
          <w:szCs w:val="24"/>
        </w:rPr>
        <w:t>na</w:t>
      </w:r>
      <w:r w:rsidRPr="00E174C7">
        <w:rPr>
          <w:spacing w:val="1"/>
          <w:sz w:val="24"/>
          <w:szCs w:val="24"/>
        </w:rPr>
        <w:t xml:space="preserve"> </w:t>
      </w:r>
      <w:r w:rsidRPr="00E174C7">
        <w:rPr>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bi</w:t>
      </w:r>
      <w:r w:rsidRPr="00E174C7">
        <w:rPr>
          <w:spacing w:val="3"/>
          <w:sz w:val="24"/>
          <w:szCs w:val="24"/>
        </w:rPr>
        <w:t>i</w:t>
      </w:r>
      <w:r w:rsidRPr="00E174C7">
        <w:rPr>
          <w:sz w:val="24"/>
          <w:szCs w:val="24"/>
        </w:rPr>
        <w:t>" k</w:t>
      </w:r>
      <w:r w:rsidRPr="00E174C7">
        <w:rPr>
          <w:spacing w:val="-1"/>
          <w:sz w:val="24"/>
          <w:szCs w:val="24"/>
        </w:rPr>
        <w:t>a</w:t>
      </w:r>
      <w:r w:rsidRPr="00E174C7">
        <w:rPr>
          <w:spacing w:val="3"/>
          <w:sz w:val="24"/>
          <w:szCs w:val="24"/>
        </w:rPr>
        <w:t>m</w:t>
      </w:r>
      <w:r w:rsidRPr="00E174C7">
        <w:rPr>
          <w:sz w:val="24"/>
          <w:szCs w:val="24"/>
        </w:rPr>
        <w:t>a</w:t>
      </w:r>
      <w:r w:rsidRPr="00E174C7">
        <w:rPr>
          <w:spacing w:val="4"/>
          <w:sz w:val="24"/>
          <w:szCs w:val="24"/>
        </w:rPr>
        <w:t xml:space="preserve"> </w:t>
      </w:r>
      <w:r w:rsidRPr="00E174C7">
        <w:rPr>
          <w:sz w:val="24"/>
          <w:szCs w:val="24"/>
        </w:rPr>
        <w:t>s</w:t>
      </w:r>
      <w:r w:rsidRPr="00E174C7">
        <w:rPr>
          <w:spacing w:val="-1"/>
          <w:sz w:val="24"/>
          <w:szCs w:val="24"/>
        </w:rPr>
        <w:t>e</w:t>
      </w:r>
      <w:r w:rsidRPr="00E174C7">
        <w:rPr>
          <w:sz w:val="24"/>
          <w:szCs w:val="24"/>
        </w:rPr>
        <w:t>h</w:t>
      </w:r>
      <w:r w:rsidRPr="00E174C7">
        <w:rPr>
          <w:spacing w:val="-1"/>
          <w:sz w:val="24"/>
          <w:szCs w:val="24"/>
        </w:rPr>
        <w:t>e</w:t>
      </w:r>
      <w:r w:rsidRPr="00E174C7">
        <w:rPr>
          <w:sz w:val="24"/>
          <w:szCs w:val="24"/>
        </w:rPr>
        <w:t>mu</w:t>
      </w:r>
      <w:r w:rsidRPr="00E174C7">
        <w:rPr>
          <w:spacing w:val="7"/>
          <w:sz w:val="24"/>
          <w:szCs w:val="24"/>
        </w:rPr>
        <w:t xml:space="preserve"> </w:t>
      </w:r>
      <w:r w:rsidRPr="00E174C7">
        <w:rPr>
          <w:spacing w:val="-5"/>
          <w:sz w:val="24"/>
          <w:szCs w:val="24"/>
        </w:rPr>
        <w:t>y</w:t>
      </w:r>
      <w:r w:rsidRPr="00E174C7">
        <w:rPr>
          <w:sz w:val="24"/>
          <w:szCs w:val="24"/>
        </w:rPr>
        <w:t>a</w:t>
      </w:r>
      <w:r w:rsidRPr="00E174C7">
        <w:rPr>
          <w:spacing w:val="4"/>
          <w:sz w:val="24"/>
          <w:szCs w:val="24"/>
        </w:rPr>
        <w:t xml:space="preserve"> </w:t>
      </w:r>
      <w:r w:rsidRPr="00E174C7">
        <w:rPr>
          <w:spacing w:val="-2"/>
          <w:sz w:val="24"/>
          <w:szCs w:val="24"/>
        </w:rPr>
        <w:t>"</w:t>
      </w:r>
      <w:r w:rsidRPr="00E174C7">
        <w:rPr>
          <w:sz w:val="24"/>
          <w:szCs w:val="24"/>
        </w:rPr>
        <w:t>msi</w:t>
      </w:r>
      <w:r w:rsidRPr="00E174C7">
        <w:rPr>
          <w:spacing w:val="2"/>
          <w:sz w:val="24"/>
          <w:szCs w:val="24"/>
        </w:rPr>
        <w:t>n</w:t>
      </w:r>
      <w:r w:rsidRPr="00E174C7">
        <w:rPr>
          <w:spacing w:val="-2"/>
          <w:sz w:val="24"/>
          <w:szCs w:val="24"/>
        </w:rPr>
        <w:t>g</w:t>
      </w:r>
      <w:r w:rsidRPr="00E174C7">
        <w:rPr>
          <w:sz w:val="24"/>
          <w:szCs w:val="24"/>
        </w:rPr>
        <w:t>i"</w:t>
      </w:r>
      <w:r w:rsidRPr="00E174C7">
        <w:rPr>
          <w:spacing w:val="3"/>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a</w:t>
      </w:r>
      <w:r w:rsidRPr="00E174C7">
        <w:rPr>
          <w:sz w:val="24"/>
          <w:szCs w:val="24"/>
        </w:rPr>
        <w:t>nis</w:t>
      </w:r>
      <w:r w:rsidRPr="00E174C7">
        <w:rPr>
          <w:spacing w:val="-1"/>
          <w:sz w:val="24"/>
          <w:szCs w:val="24"/>
        </w:rPr>
        <w:t>a</w:t>
      </w:r>
      <w:r w:rsidRPr="00E174C7">
        <w:rPr>
          <w:sz w:val="24"/>
          <w:szCs w:val="24"/>
        </w:rPr>
        <w:t>.</w:t>
      </w:r>
      <w:r w:rsidRPr="00E174C7">
        <w:rPr>
          <w:spacing w:val="5"/>
          <w:sz w:val="24"/>
          <w:szCs w:val="24"/>
        </w:rPr>
        <w:t xml:space="preserve"> </w:t>
      </w:r>
      <w:r w:rsidRPr="00E174C7">
        <w:rPr>
          <w:spacing w:val="-1"/>
          <w:sz w:val="24"/>
          <w:szCs w:val="24"/>
        </w:rPr>
        <w:t>H</w:t>
      </w:r>
      <w:r w:rsidRPr="00E174C7">
        <w:rPr>
          <w:sz w:val="24"/>
          <w:szCs w:val="24"/>
        </w:rPr>
        <w:t xml:space="preserve">ii </w:t>
      </w:r>
      <w:r w:rsidRPr="00AE63CB">
        <w:rPr>
          <w:sz w:val="24"/>
          <w:szCs w:val="24"/>
        </w:rPr>
        <w:t>inaonesha</w:t>
      </w:r>
      <w:r w:rsidRPr="00E174C7">
        <w:rPr>
          <w:spacing w:val="57"/>
          <w:sz w:val="24"/>
          <w:szCs w:val="24"/>
        </w:rPr>
        <w:t xml:space="preserve"> </w:t>
      </w:r>
      <w:r w:rsidRPr="00E174C7">
        <w:rPr>
          <w:sz w:val="24"/>
          <w:szCs w:val="24"/>
        </w:rPr>
        <w:t>ku</w:t>
      </w:r>
      <w:r w:rsidRPr="00E174C7">
        <w:rPr>
          <w:spacing w:val="2"/>
          <w:sz w:val="24"/>
          <w:szCs w:val="24"/>
        </w:rPr>
        <w:t>w</w:t>
      </w:r>
      <w:r w:rsidRPr="00E174C7">
        <w:rPr>
          <w:sz w:val="24"/>
          <w:szCs w:val="24"/>
        </w:rPr>
        <w:t>a</w:t>
      </w:r>
      <w:r w:rsidRPr="00E174C7">
        <w:rPr>
          <w:spacing w:val="57"/>
          <w:sz w:val="24"/>
          <w:szCs w:val="24"/>
        </w:rPr>
        <w:t xml:space="preserve"> </w:t>
      </w:r>
      <w:r w:rsidRPr="00E174C7">
        <w:rPr>
          <w:sz w:val="24"/>
          <w:szCs w:val="24"/>
        </w:rPr>
        <w:t>Mu</w:t>
      </w:r>
      <w:r w:rsidRPr="00E174C7">
        <w:rPr>
          <w:spacing w:val="2"/>
          <w:sz w:val="24"/>
          <w:szCs w:val="24"/>
        </w:rPr>
        <w:t>n</w:t>
      </w:r>
      <w:r w:rsidRPr="00E174C7">
        <w:rPr>
          <w:spacing w:val="-2"/>
          <w:sz w:val="24"/>
          <w:szCs w:val="24"/>
        </w:rPr>
        <w:t>g</w:t>
      </w:r>
      <w:r w:rsidRPr="00E174C7">
        <w:rPr>
          <w:sz w:val="24"/>
          <w:szCs w:val="24"/>
        </w:rPr>
        <w:t>u</w:t>
      </w:r>
      <w:r w:rsidR="00AE63CB">
        <w:rPr>
          <w:sz w:val="24"/>
          <w:szCs w:val="24"/>
        </w:rPr>
        <w:t xml:space="preserve"> </w:t>
      </w:r>
      <w:r w:rsidRPr="00E174C7">
        <w:rPr>
          <w:spacing w:val="-1"/>
          <w:sz w:val="24"/>
          <w:szCs w:val="24"/>
        </w:rPr>
        <w:t>a</w:t>
      </w:r>
      <w:r w:rsidRPr="00E174C7">
        <w:rPr>
          <w:spacing w:val="1"/>
          <w:sz w:val="24"/>
          <w:szCs w:val="24"/>
        </w:rPr>
        <w:t>li</w:t>
      </w:r>
      <w:r w:rsidRPr="00E174C7">
        <w:rPr>
          <w:spacing w:val="-1"/>
          <w:sz w:val="24"/>
          <w:szCs w:val="24"/>
        </w:rPr>
        <w:t>a</w:t>
      </w:r>
      <w:r w:rsidRPr="00E174C7">
        <w:rPr>
          <w:sz w:val="24"/>
          <w:szCs w:val="24"/>
        </w:rPr>
        <w:t>n</w:t>
      </w:r>
      <w:r w:rsidRPr="00E174C7">
        <w:rPr>
          <w:spacing w:val="1"/>
          <w:sz w:val="24"/>
          <w:szCs w:val="24"/>
        </w:rPr>
        <w:t>zi</w:t>
      </w:r>
      <w:r w:rsidRPr="00E174C7">
        <w:rPr>
          <w:sz w:val="24"/>
          <w:szCs w:val="24"/>
        </w:rPr>
        <w:t>sha</w:t>
      </w:r>
      <w:r w:rsidRPr="00E174C7">
        <w:rPr>
          <w:spacing w:val="57"/>
          <w:sz w:val="24"/>
          <w:szCs w:val="24"/>
        </w:rPr>
        <w:t xml:space="preserve"> </w:t>
      </w:r>
      <w:r w:rsidRPr="00E174C7">
        <w:rPr>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w:t>
      </w:r>
      <w:r w:rsidRPr="00E174C7">
        <w:rPr>
          <w:spacing w:val="57"/>
          <w:sz w:val="24"/>
          <w:szCs w:val="24"/>
        </w:rPr>
        <w:t xml:space="preserve"> </w:t>
      </w:r>
      <w:r w:rsidRPr="00E174C7">
        <w:rPr>
          <w:spacing w:val="1"/>
          <w:sz w:val="24"/>
          <w:szCs w:val="24"/>
        </w:rPr>
        <w:t>l</w:t>
      </w:r>
      <w:r w:rsidRPr="00E174C7">
        <w:rPr>
          <w:sz w:val="24"/>
          <w:szCs w:val="24"/>
        </w:rPr>
        <w:t>a</w:t>
      </w:r>
      <w:r w:rsidRPr="00E174C7">
        <w:rPr>
          <w:spacing w:val="57"/>
          <w:sz w:val="24"/>
          <w:szCs w:val="24"/>
        </w:rPr>
        <w:t xml:space="preserve"> </w:t>
      </w:r>
      <w:r w:rsidRPr="00E174C7">
        <w:rPr>
          <w:spacing w:val="2"/>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58"/>
          <w:sz w:val="24"/>
          <w:szCs w:val="24"/>
        </w:rPr>
        <w:t xml:space="preserve"> </w:t>
      </w:r>
      <w:r w:rsidRPr="00E174C7">
        <w:rPr>
          <w:spacing w:val="1"/>
          <w:sz w:val="24"/>
          <w:szCs w:val="24"/>
        </w:rPr>
        <w:t>j</w:t>
      </w:r>
      <w:r w:rsidRPr="00E174C7">
        <w:rPr>
          <w:sz w:val="24"/>
          <w:szCs w:val="24"/>
        </w:rPr>
        <w:t>uu</w:t>
      </w:r>
      <w:r w:rsidR="00AE63CB">
        <w:rPr>
          <w:sz w:val="24"/>
          <w:szCs w:val="24"/>
        </w:rPr>
        <w:t xml:space="preserve"> </w:t>
      </w:r>
      <w:r w:rsidRPr="00E174C7">
        <w:rPr>
          <w:spacing w:val="-5"/>
          <w:sz w:val="24"/>
          <w:szCs w:val="24"/>
        </w:rPr>
        <w:t>y</w:t>
      </w:r>
      <w:r w:rsidRPr="00E174C7">
        <w:rPr>
          <w:sz w:val="24"/>
          <w:szCs w:val="24"/>
        </w:rPr>
        <w:t>a</w:t>
      </w:r>
      <w:r w:rsidRPr="00E174C7">
        <w:rPr>
          <w:spacing w:val="57"/>
          <w:sz w:val="24"/>
          <w:szCs w:val="24"/>
        </w:rPr>
        <w:t xml:space="preserve"> </w:t>
      </w:r>
      <w:r w:rsidRPr="00E174C7">
        <w:rPr>
          <w:spacing w:val="3"/>
          <w:sz w:val="24"/>
          <w:szCs w:val="24"/>
        </w:rPr>
        <w:t>m</w:t>
      </w:r>
      <w:r w:rsidRPr="00E174C7">
        <w:rPr>
          <w:spacing w:val="-1"/>
          <w:sz w:val="24"/>
          <w:szCs w:val="24"/>
        </w:rPr>
        <w:t>af</w:t>
      </w:r>
      <w:r w:rsidRPr="00E174C7">
        <w:rPr>
          <w:sz w:val="24"/>
          <w:szCs w:val="24"/>
        </w:rPr>
        <w:t>un</w:t>
      </w:r>
      <w:r w:rsidR="00760427" w:rsidRPr="00E174C7">
        <w:rPr>
          <w:spacing w:val="1"/>
          <w:sz w:val="24"/>
          <w:szCs w:val="24"/>
        </w:rPr>
        <w:t>disho</w:t>
      </w:r>
      <w:r w:rsidR="00AE63CB">
        <w:rPr>
          <w:sz w:val="24"/>
          <w:szCs w:val="24"/>
        </w:rPr>
        <w:t xml:space="preserve"> </w:t>
      </w:r>
      <w:r w:rsidRPr="00E174C7">
        <w:rPr>
          <w:spacing w:val="-2"/>
          <w:sz w:val="24"/>
          <w:szCs w:val="24"/>
        </w:rPr>
        <w:t>y</w:t>
      </w:r>
      <w:r w:rsidRPr="00E174C7">
        <w:rPr>
          <w:sz w:val="24"/>
          <w:szCs w:val="24"/>
        </w:rPr>
        <w:t>a</w:t>
      </w:r>
      <w:r w:rsidRPr="00E174C7">
        <w:rPr>
          <w:spacing w:val="57"/>
          <w:sz w:val="24"/>
          <w:szCs w:val="24"/>
        </w:rPr>
        <w:t xml:space="preserve"> </w:t>
      </w:r>
      <w:r w:rsidR="00447F06">
        <w:rPr>
          <w:spacing w:val="57"/>
          <w:sz w:val="24"/>
          <w:szCs w:val="24"/>
        </w:rPr>
        <w:t>ki</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00AE63CB">
        <w:rPr>
          <w:sz w:val="24"/>
          <w:szCs w:val="24"/>
        </w:rPr>
        <w:t xml:space="preserve"> </w:t>
      </w:r>
      <w:r w:rsidRPr="00E174C7">
        <w:rPr>
          <w:spacing w:val="-5"/>
          <w:sz w:val="24"/>
          <w:szCs w:val="24"/>
        </w:rPr>
        <w:t>y</w:t>
      </w:r>
      <w:r w:rsidRPr="00E174C7">
        <w:rPr>
          <w:sz w:val="24"/>
          <w:szCs w:val="24"/>
        </w:rPr>
        <w:t>a mitume na 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bii.</w:t>
      </w:r>
      <w:r w:rsidRPr="00E174C7">
        <w:rPr>
          <w:spacing w:val="1"/>
          <w:sz w:val="24"/>
          <w:szCs w:val="24"/>
        </w:rPr>
        <w:t xml:space="preserve"> </w:t>
      </w:r>
      <w:r w:rsidRPr="00E174C7">
        <w:rPr>
          <w:spacing w:val="2"/>
          <w:sz w:val="24"/>
          <w:szCs w:val="24"/>
        </w:rPr>
        <w:t>N</w:t>
      </w:r>
      <w:r w:rsidRPr="00E174C7">
        <w:rPr>
          <w:sz w:val="24"/>
          <w:szCs w:val="24"/>
        </w:rPr>
        <w:t xml:space="preserve">a </w:t>
      </w:r>
      <w:r w:rsidRPr="00E174C7">
        <w:rPr>
          <w:spacing w:val="2"/>
          <w:sz w:val="24"/>
          <w:szCs w:val="24"/>
        </w:rPr>
        <w:t>k</w:t>
      </w:r>
      <w:r w:rsidRPr="00E174C7">
        <w:rPr>
          <w:spacing w:val="-1"/>
          <w:sz w:val="24"/>
          <w:szCs w:val="24"/>
        </w:rPr>
        <w:t>a</w:t>
      </w:r>
      <w:r w:rsidRPr="00E174C7">
        <w:rPr>
          <w:sz w:val="24"/>
          <w:szCs w:val="24"/>
        </w:rPr>
        <w:t>ma tuli</w:t>
      </w:r>
      <w:r w:rsidRPr="00E174C7">
        <w:rPr>
          <w:spacing w:val="2"/>
          <w:sz w:val="24"/>
          <w:szCs w:val="24"/>
        </w:rPr>
        <w:t>v</w:t>
      </w:r>
      <w:r w:rsidRPr="00E174C7">
        <w:rPr>
          <w:spacing w:val="-5"/>
          <w:sz w:val="24"/>
          <w:szCs w:val="24"/>
        </w:rPr>
        <w:t>y</w:t>
      </w:r>
      <w:r w:rsidRPr="00E174C7">
        <w:rPr>
          <w:sz w:val="24"/>
          <w:szCs w:val="24"/>
        </w:rPr>
        <w:t>oo</w:t>
      </w:r>
      <w:r w:rsidRPr="00E174C7">
        <w:rPr>
          <w:spacing w:val="2"/>
          <w:sz w:val="24"/>
          <w:szCs w:val="24"/>
        </w:rPr>
        <w:t>n</w:t>
      </w:r>
      <w:r w:rsidRPr="00E174C7">
        <w:rPr>
          <w:sz w:val="24"/>
          <w:szCs w:val="24"/>
        </w:rPr>
        <w:t>a m</w:t>
      </w:r>
      <w:r w:rsidRPr="00E174C7">
        <w:rPr>
          <w:spacing w:val="-1"/>
          <w:sz w:val="24"/>
          <w:szCs w:val="24"/>
        </w:rPr>
        <w:t>a</w:t>
      </w:r>
      <w:r w:rsidRPr="00E174C7">
        <w:rPr>
          <w:spacing w:val="2"/>
          <w:sz w:val="24"/>
          <w:szCs w:val="24"/>
        </w:rPr>
        <w:t>p</w:t>
      </w:r>
      <w:r w:rsidRPr="00E174C7">
        <w:rPr>
          <w:spacing w:val="-1"/>
          <w:sz w:val="24"/>
          <w:szCs w:val="24"/>
        </w:rPr>
        <w:t>e</w:t>
      </w:r>
      <w:r w:rsidRPr="00E174C7">
        <w:rPr>
          <w:sz w:val="24"/>
          <w:szCs w:val="24"/>
        </w:rPr>
        <w:t>ma</w:t>
      </w:r>
      <w:r w:rsidRPr="00E174C7">
        <w:rPr>
          <w:spacing w:val="2"/>
          <w:sz w:val="24"/>
          <w:szCs w:val="24"/>
        </w:rPr>
        <w:t xml:space="preserve"> </w:t>
      </w:r>
      <w:r w:rsidRPr="00E174C7">
        <w:rPr>
          <w:sz w:val="24"/>
          <w:szCs w:val="24"/>
        </w:rPr>
        <w:t>k</w:t>
      </w:r>
      <w:r w:rsidRPr="00E174C7">
        <w:rPr>
          <w:spacing w:val="-1"/>
          <w:sz w:val="24"/>
          <w:szCs w:val="24"/>
        </w:rPr>
        <w:t>a</w:t>
      </w:r>
      <w:r w:rsidRPr="00E174C7">
        <w:rPr>
          <w:sz w:val="24"/>
          <w:szCs w:val="24"/>
        </w:rPr>
        <w:t>tika ki</w:t>
      </w:r>
      <w:r w:rsidRPr="00E174C7">
        <w:rPr>
          <w:spacing w:val="-1"/>
          <w:sz w:val="24"/>
          <w:szCs w:val="24"/>
        </w:rPr>
        <w:t>f</w:t>
      </w:r>
      <w:r w:rsidRPr="00E174C7">
        <w:rPr>
          <w:sz w:val="24"/>
          <w:szCs w:val="24"/>
        </w:rPr>
        <w:t>u</w:t>
      </w:r>
      <w:r w:rsidRPr="00E174C7">
        <w:rPr>
          <w:spacing w:val="2"/>
          <w:sz w:val="24"/>
          <w:szCs w:val="24"/>
        </w:rPr>
        <w:t>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m</w:t>
      </w:r>
      <w:r w:rsidRPr="00E174C7">
        <w:rPr>
          <w:spacing w:val="2"/>
          <w:sz w:val="24"/>
          <w:szCs w:val="24"/>
        </w:rPr>
        <w:t>a</w:t>
      </w:r>
      <w:r w:rsidRPr="00E174C7">
        <w:rPr>
          <w:spacing w:val="-1"/>
          <w:sz w:val="24"/>
          <w:szCs w:val="24"/>
        </w:rPr>
        <w:t>f</w:t>
      </w:r>
      <w:r w:rsidRPr="00E174C7">
        <w:rPr>
          <w:sz w:val="24"/>
          <w:szCs w:val="24"/>
        </w:rPr>
        <w:t>undisho</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mitume na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i</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2"/>
          <w:sz w:val="24"/>
          <w:szCs w:val="24"/>
        </w:rPr>
        <w:t>n</w:t>
      </w:r>
      <w:r w:rsidRPr="00E174C7">
        <w:rPr>
          <w:sz w:val="24"/>
          <w:szCs w:val="24"/>
        </w:rPr>
        <w:t>a</w:t>
      </w:r>
      <w:r w:rsidRPr="00E174C7">
        <w:rPr>
          <w:spacing w:val="1"/>
          <w:sz w:val="24"/>
          <w:szCs w:val="24"/>
        </w:rPr>
        <w:t xml:space="preserve"> 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w:t>
      </w:r>
      <w:r w:rsidR="00447F06">
        <w:rPr>
          <w:sz w:val="24"/>
          <w:szCs w:val="24"/>
        </w:rPr>
        <w:t xml:space="preserve"> </w:t>
      </w:r>
      <w:r w:rsidRPr="00E174C7">
        <w:rPr>
          <w:sz w:val="24"/>
          <w:szCs w:val="24"/>
        </w:rPr>
        <w:t>s</w:t>
      </w:r>
      <w:r w:rsidRPr="00E174C7">
        <w:rPr>
          <w:spacing w:val="-1"/>
          <w:sz w:val="24"/>
          <w:szCs w:val="24"/>
        </w:rPr>
        <w:t>a</w:t>
      </w:r>
      <w:r w:rsidRPr="00E174C7">
        <w:rPr>
          <w:spacing w:val="2"/>
          <w:sz w:val="24"/>
          <w:szCs w:val="24"/>
        </w:rPr>
        <w:t>b</w:t>
      </w:r>
      <w:r w:rsidRPr="00E174C7">
        <w:rPr>
          <w:spacing w:val="-1"/>
          <w:sz w:val="24"/>
          <w:szCs w:val="24"/>
        </w:rPr>
        <w:t>a</w:t>
      </w:r>
      <w:r w:rsidRPr="00E174C7">
        <w:rPr>
          <w:sz w:val="24"/>
          <w:szCs w:val="24"/>
        </w:rPr>
        <w:t xml:space="preserve">bu </w:t>
      </w:r>
      <w:r w:rsidR="00760427" w:rsidRPr="00E174C7">
        <w:rPr>
          <w:spacing w:val="1"/>
          <w:sz w:val="24"/>
          <w:szCs w:val="24"/>
        </w:rPr>
        <w:t>ya</w:t>
      </w:r>
      <w:r w:rsidRPr="00E174C7">
        <w:rPr>
          <w:spacing w:val="1"/>
          <w:sz w:val="24"/>
          <w:szCs w:val="24"/>
        </w:rPr>
        <w:t>li</w:t>
      </w:r>
      <w:r w:rsidRPr="00E174C7">
        <w:rPr>
          <w:sz w:val="24"/>
          <w:szCs w:val="24"/>
        </w:rPr>
        <w:t>vuv</w:t>
      </w:r>
      <w:r w:rsidRPr="00E174C7">
        <w:rPr>
          <w:spacing w:val="1"/>
          <w:sz w:val="24"/>
          <w:szCs w:val="24"/>
        </w:rPr>
        <w:t>i</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pacing w:val="1"/>
          <w:sz w:val="24"/>
          <w:szCs w:val="24"/>
        </w:rPr>
        <w:t>R</w:t>
      </w:r>
      <w:r w:rsidRPr="00E174C7">
        <w:rPr>
          <w:sz w:val="24"/>
          <w:szCs w:val="24"/>
        </w:rPr>
        <w:t>oho M</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pacing w:val="3"/>
          <w:sz w:val="24"/>
          <w:szCs w:val="24"/>
        </w:rPr>
        <w:t>i</w:t>
      </w:r>
      <w:r w:rsidRPr="00E174C7">
        <w:rPr>
          <w:spacing w:val="-1"/>
          <w:sz w:val="24"/>
          <w:szCs w:val="24"/>
        </w:rPr>
        <w:t>f</w:t>
      </w:r>
      <w:r w:rsidRPr="00E174C7">
        <w:rPr>
          <w:sz w:val="24"/>
          <w:szCs w:val="24"/>
        </w:rPr>
        <w:t>u.</w:t>
      </w:r>
    </w:p>
    <w:p w:rsidR="005E6FD3" w:rsidRPr="00E174C7" w:rsidRDefault="00746611" w:rsidP="00AE63CB">
      <w:pPr>
        <w:ind w:firstLine="720"/>
        <w:contextualSpacing/>
        <w:jc w:val="both"/>
        <w:rPr>
          <w:sz w:val="24"/>
          <w:szCs w:val="24"/>
        </w:rPr>
      </w:pPr>
      <w:r w:rsidRPr="00E174C7">
        <w:rPr>
          <w:spacing w:val="-1"/>
          <w:sz w:val="24"/>
          <w:szCs w:val="24"/>
        </w:rPr>
        <w:t>Kw</w:t>
      </w:r>
      <w:r w:rsidRPr="00E174C7">
        <w:rPr>
          <w:sz w:val="24"/>
          <w:szCs w:val="24"/>
        </w:rPr>
        <w:t>a kuo</w:t>
      </w:r>
      <w:r w:rsidRPr="00E174C7">
        <w:rPr>
          <w:spacing w:val="2"/>
          <w:sz w:val="24"/>
          <w:szCs w:val="24"/>
        </w:rPr>
        <w:t>n</w:t>
      </w:r>
      <w:r w:rsidRPr="00E174C7">
        <w:rPr>
          <w:spacing w:val="-2"/>
          <w:sz w:val="24"/>
          <w:szCs w:val="24"/>
        </w:rPr>
        <w:t>g</w:t>
      </w:r>
      <w:r w:rsidRPr="00E174C7">
        <w:rPr>
          <w:spacing w:val="-1"/>
          <w:sz w:val="24"/>
          <w:szCs w:val="24"/>
        </w:rPr>
        <w:t>e</w:t>
      </w:r>
      <w:r w:rsidRPr="00E174C7">
        <w:rPr>
          <w:spacing w:val="1"/>
          <w:sz w:val="24"/>
          <w:szCs w:val="24"/>
        </w:rPr>
        <w:t>z</w:t>
      </w:r>
      <w:r w:rsidRPr="00E174C7">
        <w:rPr>
          <w:spacing w:val="-1"/>
          <w:sz w:val="24"/>
          <w:szCs w:val="24"/>
        </w:rPr>
        <w:t>e</w:t>
      </w:r>
      <w:r w:rsidRPr="00E174C7">
        <w:rPr>
          <w:sz w:val="24"/>
          <w:szCs w:val="24"/>
        </w:rPr>
        <w:t xml:space="preserve">a </w:t>
      </w:r>
      <w:r w:rsidRPr="00E174C7">
        <w:rPr>
          <w:spacing w:val="2"/>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2"/>
          <w:sz w:val="24"/>
          <w:szCs w:val="24"/>
        </w:rPr>
        <w:t>u</w:t>
      </w:r>
      <w:r w:rsidRPr="00E174C7">
        <w:rPr>
          <w:spacing w:val="1"/>
          <w:sz w:val="24"/>
          <w:szCs w:val="24"/>
        </w:rPr>
        <w:t>t</w:t>
      </w:r>
      <w:r w:rsidRPr="00E174C7">
        <w:rPr>
          <w:sz w:val="24"/>
          <w:szCs w:val="24"/>
        </w:rPr>
        <w:t>h</w:t>
      </w:r>
      <w:r w:rsidRPr="00E174C7">
        <w:rPr>
          <w:spacing w:val="1"/>
          <w:sz w:val="24"/>
          <w:szCs w:val="24"/>
        </w:rPr>
        <w:t>i</w:t>
      </w:r>
      <w:r w:rsidRPr="00E174C7">
        <w:rPr>
          <w:sz w:val="24"/>
          <w:szCs w:val="24"/>
        </w:rPr>
        <w:t>b</w:t>
      </w:r>
      <w:r w:rsidRPr="00E174C7">
        <w:rPr>
          <w:spacing w:val="1"/>
          <w:sz w:val="24"/>
          <w:szCs w:val="24"/>
        </w:rPr>
        <w:t>iti</w:t>
      </w:r>
      <w:r w:rsidRPr="00E174C7">
        <w:rPr>
          <w:sz w:val="24"/>
          <w:szCs w:val="24"/>
        </w:rPr>
        <w:t>sho</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2"/>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z w:val="24"/>
          <w:szCs w:val="24"/>
        </w:rPr>
        <w:t xml:space="preserve">a </w:t>
      </w:r>
      <w:r w:rsidRPr="00E174C7">
        <w:rPr>
          <w:spacing w:val="1"/>
          <w:sz w:val="24"/>
          <w:szCs w:val="24"/>
        </w:rPr>
        <w:t>j</w:t>
      </w:r>
      <w:r w:rsidRPr="00E174C7">
        <w:rPr>
          <w:sz w:val="24"/>
          <w:szCs w:val="24"/>
        </w:rPr>
        <w:t>uu</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i</w:t>
      </w:r>
      <w:r w:rsidRPr="00E174C7">
        <w:rPr>
          <w:spacing w:val="1"/>
          <w:sz w:val="24"/>
          <w:szCs w:val="24"/>
        </w:rPr>
        <w:t xml:space="preserve"> </w:t>
      </w:r>
      <w:r w:rsidRPr="00E174C7">
        <w:rPr>
          <w:sz w:val="24"/>
          <w:szCs w:val="24"/>
        </w:rPr>
        <w:t>kumi</w:t>
      </w:r>
      <w:r w:rsidRPr="00E174C7">
        <w:rPr>
          <w:spacing w:val="1"/>
          <w:sz w:val="24"/>
          <w:szCs w:val="24"/>
        </w:rPr>
        <w:t xml:space="preserve"> </w:t>
      </w:r>
      <w:r w:rsidR="00760427" w:rsidRPr="00E174C7">
        <w:rPr>
          <w:sz w:val="24"/>
          <w:szCs w:val="24"/>
        </w:rPr>
        <w:t>na wawili</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Ye</w:t>
      </w:r>
      <w:r w:rsidRPr="00E174C7">
        <w:rPr>
          <w:sz w:val="24"/>
          <w:szCs w:val="24"/>
        </w:rPr>
        <w:t>su</w:t>
      </w:r>
      <w:r w:rsidRPr="00E174C7">
        <w:rPr>
          <w:spacing w:val="1"/>
          <w:sz w:val="24"/>
          <w:szCs w:val="24"/>
        </w:rPr>
        <w:t xml:space="preserve"> </w:t>
      </w:r>
      <w:r w:rsidRPr="00E174C7">
        <w:rPr>
          <w:sz w:val="24"/>
          <w:szCs w:val="24"/>
        </w:rPr>
        <w:t>na msi</w:t>
      </w:r>
      <w:r w:rsidRPr="00E174C7">
        <w:rPr>
          <w:spacing w:val="2"/>
          <w:sz w:val="24"/>
          <w:szCs w:val="24"/>
        </w:rPr>
        <w:t>n</w:t>
      </w:r>
      <w:r w:rsidRPr="00E174C7">
        <w:rPr>
          <w:spacing w:val="-2"/>
          <w:sz w:val="24"/>
          <w:szCs w:val="24"/>
        </w:rPr>
        <w:t>g</w:t>
      </w:r>
      <w:r w:rsidRPr="00E174C7">
        <w:rPr>
          <w:sz w:val="24"/>
          <w:szCs w:val="24"/>
        </w:rPr>
        <w:t>i</w:t>
      </w:r>
      <w:r w:rsidRPr="00E174C7">
        <w:rPr>
          <w:spacing w:val="2"/>
          <w:sz w:val="24"/>
          <w:szCs w:val="24"/>
        </w:rPr>
        <w:t xml:space="preserve"> </w:t>
      </w:r>
      <w:r w:rsidRPr="00AE63CB">
        <w:rPr>
          <w:sz w:val="24"/>
          <w:szCs w:val="24"/>
        </w:rPr>
        <w:t>wa</w:t>
      </w:r>
      <w:r w:rsidRPr="00E174C7">
        <w:rPr>
          <w:sz w:val="24"/>
          <w:szCs w:val="24"/>
        </w:rPr>
        <w:t xml:space="preserve"> m</w:t>
      </w:r>
      <w:r w:rsidRPr="00E174C7">
        <w:rPr>
          <w:spacing w:val="-1"/>
          <w:sz w:val="24"/>
          <w:szCs w:val="24"/>
        </w:rPr>
        <w:t>a</w:t>
      </w:r>
      <w:r w:rsidRPr="00E174C7">
        <w:rPr>
          <w:spacing w:val="3"/>
          <w:sz w:val="24"/>
          <w:szCs w:val="24"/>
        </w:rPr>
        <w:t>m</w:t>
      </w:r>
      <w:r w:rsidRPr="00E174C7">
        <w:rPr>
          <w:sz w:val="24"/>
          <w:szCs w:val="24"/>
        </w:rPr>
        <w:t>l</w:t>
      </w:r>
      <w:r w:rsidRPr="00E174C7">
        <w:rPr>
          <w:spacing w:val="-1"/>
          <w:sz w:val="24"/>
          <w:szCs w:val="24"/>
        </w:rPr>
        <w:t>a</w:t>
      </w:r>
      <w:r w:rsidRPr="00E174C7">
        <w:rPr>
          <w:sz w:val="24"/>
          <w:szCs w:val="24"/>
        </w:rPr>
        <w:t>ka</w:t>
      </w:r>
      <w:r w:rsidRPr="00E174C7">
        <w:rPr>
          <w:spacing w:val="5"/>
          <w:sz w:val="24"/>
          <w:szCs w:val="24"/>
        </w:rPr>
        <w:t xml:space="preserve"> </w:t>
      </w:r>
      <w:r w:rsidRPr="00E174C7">
        <w:rPr>
          <w:spacing w:val="-5"/>
          <w:sz w:val="24"/>
          <w:szCs w:val="24"/>
        </w:rPr>
        <w:t>y</w:t>
      </w:r>
      <w:r w:rsidRPr="00E174C7">
        <w:rPr>
          <w:sz w:val="24"/>
          <w:szCs w:val="24"/>
        </w:rPr>
        <w:t>a mitume</w:t>
      </w:r>
      <w:r w:rsidRPr="00E174C7">
        <w:rPr>
          <w:spacing w:val="1"/>
          <w:sz w:val="24"/>
          <w:szCs w:val="24"/>
        </w:rPr>
        <w:t xml:space="preserve"> </w:t>
      </w:r>
      <w:r w:rsidRPr="00E174C7">
        <w:rPr>
          <w:sz w:val="24"/>
          <w:szCs w:val="24"/>
        </w:rPr>
        <w:t>wa</w:t>
      </w:r>
      <w:r w:rsidRPr="00E174C7">
        <w:rPr>
          <w:spacing w:val="3"/>
          <w:sz w:val="24"/>
          <w:szCs w:val="24"/>
        </w:rPr>
        <w:t xml:space="preserve"> </w:t>
      </w:r>
      <w:r w:rsidRPr="00E174C7">
        <w:rPr>
          <w:sz w:val="24"/>
          <w:szCs w:val="24"/>
        </w:rPr>
        <w:t>K</w:t>
      </w:r>
      <w:r w:rsidRPr="00E174C7">
        <w:rPr>
          <w:spacing w:val="-1"/>
          <w:sz w:val="24"/>
          <w:szCs w:val="24"/>
        </w:rPr>
        <w:t>r</w:t>
      </w:r>
      <w:r w:rsidRPr="00E174C7">
        <w:rPr>
          <w:sz w:val="24"/>
          <w:szCs w:val="24"/>
        </w:rPr>
        <w:t>isto</w:t>
      </w:r>
      <w:r w:rsidRPr="00E174C7">
        <w:rPr>
          <w:spacing w:val="1"/>
          <w:sz w:val="24"/>
          <w:szCs w:val="24"/>
        </w:rPr>
        <w:t xml:space="preserve"> </w:t>
      </w:r>
      <w:r w:rsidRPr="00E174C7">
        <w:rPr>
          <w:sz w:val="24"/>
          <w:szCs w:val="24"/>
        </w:rPr>
        <w:t xml:space="preserve">na </w:t>
      </w:r>
      <w:r w:rsidR="00447F06">
        <w:rPr>
          <w:sz w:val="24"/>
          <w:szCs w:val="24"/>
        </w:rPr>
        <w:t>Manabii;</w:t>
      </w:r>
      <w:r w:rsidRPr="00E174C7">
        <w:rPr>
          <w:spacing w:val="1"/>
          <w:sz w:val="24"/>
          <w:szCs w:val="24"/>
        </w:rPr>
        <w:t xml:space="preserve"> </w:t>
      </w:r>
      <w:r w:rsidRPr="00E174C7">
        <w:rPr>
          <w:sz w:val="24"/>
          <w:szCs w:val="24"/>
        </w:rPr>
        <w:t>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2"/>
          <w:sz w:val="24"/>
          <w:szCs w:val="24"/>
        </w:rPr>
        <w:t>w</w:t>
      </w:r>
      <w:r w:rsidRPr="00E174C7">
        <w:rPr>
          <w:sz w:val="24"/>
          <w:szCs w:val="24"/>
        </w:rPr>
        <w:t>a</w:t>
      </w:r>
      <w:r w:rsidRPr="00E174C7">
        <w:rPr>
          <w:spacing w:val="3"/>
          <w:sz w:val="24"/>
          <w:szCs w:val="24"/>
        </w:rPr>
        <w:t xml:space="preserve"> </w:t>
      </w:r>
      <w:r w:rsidRPr="00E174C7">
        <w:rPr>
          <w:sz w:val="24"/>
          <w:szCs w:val="24"/>
        </w:rPr>
        <w:t>pia</w:t>
      </w:r>
      <w:r w:rsidRPr="00E174C7">
        <w:rPr>
          <w:spacing w:val="1"/>
          <w:sz w:val="24"/>
          <w:szCs w:val="24"/>
        </w:rPr>
        <w:t xml:space="preserve"> </w:t>
      </w:r>
      <w:r w:rsidRPr="00E174C7">
        <w:rPr>
          <w:sz w:val="24"/>
          <w:szCs w:val="24"/>
        </w:rPr>
        <w:t>ku</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z w:val="24"/>
          <w:szCs w:val="24"/>
        </w:rPr>
        <w:t>lia ku</w:t>
      </w:r>
      <w:r w:rsidRPr="00E174C7">
        <w:rPr>
          <w:spacing w:val="-1"/>
          <w:sz w:val="24"/>
          <w:szCs w:val="24"/>
        </w:rPr>
        <w:t>w</w:t>
      </w:r>
      <w:r w:rsidRPr="00E174C7">
        <w:rPr>
          <w:sz w:val="24"/>
          <w:szCs w:val="24"/>
        </w:rPr>
        <w:t>a</w:t>
      </w:r>
      <w:r w:rsidR="00447F06">
        <w:rPr>
          <w:sz w:val="24"/>
          <w:szCs w:val="24"/>
        </w:rPr>
        <w:t>,</w:t>
      </w:r>
      <w:r w:rsidRPr="00E174C7">
        <w:rPr>
          <w:sz w:val="24"/>
          <w:szCs w:val="24"/>
        </w:rPr>
        <w:t xml:space="preserve"> </w:t>
      </w:r>
      <w:r w:rsidRPr="00E174C7">
        <w:rPr>
          <w:spacing w:val="1"/>
          <w:sz w:val="24"/>
          <w:szCs w:val="24"/>
        </w:rPr>
        <w:t>mit</w:t>
      </w:r>
      <w:r w:rsidRPr="00E174C7">
        <w:rPr>
          <w:sz w:val="24"/>
          <w:szCs w:val="24"/>
        </w:rPr>
        <w:t>u</w:t>
      </w:r>
      <w:r w:rsidRPr="00E174C7">
        <w:rPr>
          <w:spacing w:val="1"/>
          <w:sz w:val="24"/>
          <w:szCs w:val="24"/>
        </w:rPr>
        <w:t>m</w:t>
      </w:r>
      <w:r w:rsidRPr="00E174C7">
        <w:rPr>
          <w:sz w:val="24"/>
          <w:szCs w:val="24"/>
        </w:rPr>
        <w:t xml:space="preserve">e </w:t>
      </w:r>
      <w:r w:rsidRPr="00E174C7">
        <w:rPr>
          <w:spacing w:val="-1"/>
          <w:sz w:val="24"/>
          <w:szCs w:val="24"/>
        </w:rPr>
        <w:t>we</w:t>
      </w:r>
      <w:r w:rsidRPr="00E174C7">
        <w:rPr>
          <w:spacing w:val="5"/>
          <w:sz w:val="24"/>
          <w:szCs w:val="24"/>
        </w:rPr>
        <w:t>n</w:t>
      </w:r>
      <w:r w:rsidRPr="00E174C7">
        <w:rPr>
          <w:spacing w:val="-5"/>
          <w:sz w:val="24"/>
          <w:szCs w:val="24"/>
        </w:rPr>
        <w:t>y</w:t>
      </w:r>
      <w:r w:rsidRPr="00E174C7">
        <w:rPr>
          <w:spacing w:val="-1"/>
          <w:sz w:val="24"/>
          <w:szCs w:val="24"/>
        </w:rPr>
        <w:t>e</w:t>
      </w:r>
      <w:r w:rsidRPr="00E174C7">
        <w:rPr>
          <w:spacing w:val="2"/>
          <w:sz w:val="24"/>
          <w:szCs w:val="24"/>
        </w:rPr>
        <w:t>w</w:t>
      </w:r>
      <w:r w:rsidRPr="00E174C7">
        <w:rPr>
          <w:sz w:val="24"/>
          <w:szCs w:val="24"/>
        </w:rPr>
        <w:t>e</w:t>
      </w:r>
      <w:r w:rsidRPr="00E174C7">
        <w:rPr>
          <w:spacing w:val="2"/>
          <w:sz w:val="24"/>
          <w:szCs w:val="24"/>
        </w:rPr>
        <w:t xml:space="preserve"> </w:t>
      </w:r>
      <w:r w:rsidRPr="00E174C7">
        <w:rPr>
          <w:spacing w:val="-1"/>
          <w:sz w:val="24"/>
          <w:szCs w:val="24"/>
        </w:rPr>
        <w:t>wa</w:t>
      </w:r>
      <w:r w:rsidRPr="00E174C7">
        <w:rPr>
          <w:spacing w:val="1"/>
          <w:sz w:val="24"/>
          <w:szCs w:val="24"/>
        </w:rPr>
        <w:t>li</w:t>
      </w:r>
      <w:r w:rsidRPr="00E174C7">
        <w:rPr>
          <w:sz w:val="24"/>
          <w:szCs w:val="24"/>
        </w:rPr>
        <w:t>v</w:t>
      </w:r>
      <w:r w:rsidRPr="00E174C7">
        <w:rPr>
          <w:spacing w:val="1"/>
          <w:sz w:val="24"/>
          <w:szCs w:val="24"/>
        </w:rPr>
        <w:t>i</w:t>
      </w:r>
      <w:r w:rsidRPr="00E174C7">
        <w:rPr>
          <w:spacing w:val="-1"/>
          <w:sz w:val="24"/>
          <w:szCs w:val="24"/>
        </w:rPr>
        <w:t>c</w:t>
      </w:r>
      <w:r w:rsidRPr="00E174C7">
        <w:rPr>
          <w:sz w:val="24"/>
          <w:szCs w:val="24"/>
        </w:rPr>
        <w:t>huku</w:t>
      </w:r>
      <w:r w:rsidRPr="00E174C7">
        <w:rPr>
          <w:spacing w:val="1"/>
          <w:sz w:val="24"/>
          <w:szCs w:val="24"/>
        </w:rPr>
        <w:t>li</w:t>
      </w:r>
      <w:r w:rsidRPr="00E174C7">
        <w:rPr>
          <w:sz w:val="24"/>
          <w:szCs w:val="24"/>
        </w:rPr>
        <w:t>a v</w:t>
      </w:r>
      <w:r w:rsidRPr="00E174C7">
        <w:rPr>
          <w:spacing w:val="1"/>
          <w:sz w:val="24"/>
          <w:szCs w:val="24"/>
        </w:rPr>
        <w:t>it</w:t>
      </w:r>
      <w:r w:rsidRPr="00E174C7">
        <w:rPr>
          <w:spacing w:val="-1"/>
          <w:sz w:val="24"/>
          <w:szCs w:val="24"/>
        </w:rPr>
        <w:t>a</w:t>
      </w:r>
      <w:r w:rsidRPr="00E174C7">
        <w:rPr>
          <w:sz w:val="24"/>
          <w:szCs w:val="24"/>
        </w:rPr>
        <w:t>bu</w:t>
      </w:r>
      <w:r w:rsidRPr="00E174C7">
        <w:rPr>
          <w:spacing w:val="1"/>
          <w:sz w:val="24"/>
          <w:szCs w:val="24"/>
        </w:rPr>
        <w:t xml:space="preserve"> </w:t>
      </w:r>
      <w:r w:rsidRPr="00E174C7">
        <w:rPr>
          <w:sz w:val="24"/>
          <w:szCs w:val="24"/>
        </w:rPr>
        <w:t>v</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s</w:t>
      </w:r>
      <w:r w:rsidRPr="00E174C7">
        <w:rPr>
          <w:spacing w:val="2"/>
          <w:sz w:val="24"/>
          <w:szCs w:val="24"/>
        </w:rPr>
        <w:t>a</w:t>
      </w:r>
      <w:r w:rsidRPr="00E174C7">
        <w:rPr>
          <w:spacing w:val="-1"/>
          <w:sz w:val="24"/>
          <w:szCs w:val="24"/>
        </w:rPr>
        <w:t>w</w:t>
      </w:r>
      <w:r w:rsidRPr="00E174C7">
        <w:rPr>
          <w:sz w:val="24"/>
          <w:szCs w:val="24"/>
        </w:rPr>
        <w:t xml:space="preserve">a </w:t>
      </w:r>
      <w:r w:rsidRPr="00E174C7">
        <w:rPr>
          <w:spacing w:val="2"/>
          <w:sz w:val="24"/>
          <w:szCs w:val="24"/>
        </w:rPr>
        <w:t>n</w:t>
      </w:r>
      <w:r w:rsidRPr="00E174C7">
        <w:rPr>
          <w:sz w:val="24"/>
          <w:szCs w:val="24"/>
        </w:rPr>
        <w:t>a 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6"/>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l</w:t>
      </w:r>
      <w:r w:rsidRPr="00E174C7">
        <w:rPr>
          <w:sz w:val="24"/>
          <w:szCs w:val="24"/>
        </w:rPr>
        <w:t xml:space="preserve">a </w:t>
      </w:r>
      <w:r w:rsidRPr="00E174C7">
        <w:rPr>
          <w:spacing w:val="-1"/>
          <w:sz w:val="24"/>
          <w:szCs w:val="24"/>
        </w:rPr>
        <w:t>Ka</w:t>
      </w:r>
      <w:r w:rsidRPr="00E174C7">
        <w:rPr>
          <w:spacing w:val="1"/>
          <w:sz w:val="24"/>
          <w:szCs w:val="24"/>
        </w:rPr>
        <w:t>l</w:t>
      </w:r>
      <w:r w:rsidRPr="00E174C7">
        <w:rPr>
          <w:spacing w:val="-1"/>
          <w:sz w:val="24"/>
          <w:szCs w:val="24"/>
        </w:rPr>
        <w:t>e</w:t>
      </w:r>
      <w:r w:rsidRPr="00E174C7">
        <w:rPr>
          <w:sz w:val="24"/>
          <w:szCs w:val="24"/>
        </w:rPr>
        <w:t>.</w:t>
      </w:r>
      <w:r w:rsidRPr="00E174C7">
        <w:rPr>
          <w:spacing w:val="1"/>
          <w:sz w:val="24"/>
          <w:szCs w:val="24"/>
        </w:rPr>
        <w:t xml:space="preserve"> S</w:t>
      </w:r>
      <w:r w:rsidRPr="00E174C7">
        <w:rPr>
          <w:sz w:val="24"/>
          <w:szCs w:val="24"/>
        </w:rPr>
        <w:t>u</w:t>
      </w:r>
      <w:r w:rsidRPr="00E174C7">
        <w:rPr>
          <w:spacing w:val="-1"/>
          <w:sz w:val="24"/>
          <w:szCs w:val="24"/>
        </w:rPr>
        <w:t>a</w:t>
      </w:r>
      <w:r w:rsidRPr="00E174C7">
        <w:rPr>
          <w:spacing w:val="1"/>
          <w:sz w:val="24"/>
          <w:szCs w:val="24"/>
        </w:rPr>
        <w:t>l</w:t>
      </w:r>
      <w:r w:rsidRPr="00E174C7">
        <w:rPr>
          <w:sz w:val="24"/>
          <w:szCs w:val="24"/>
        </w:rPr>
        <w:t xml:space="preserve">a </w:t>
      </w:r>
      <w:r w:rsidRPr="00E174C7">
        <w:rPr>
          <w:spacing w:val="2"/>
          <w:sz w:val="24"/>
          <w:szCs w:val="24"/>
        </w:rPr>
        <w:t>h</w:t>
      </w:r>
      <w:r w:rsidRPr="00E174C7">
        <w:rPr>
          <w:spacing w:val="1"/>
          <w:sz w:val="24"/>
          <w:szCs w:val="24"/>
        </w:rPr>
        <w:t>il</w:t>
      </w:r>
      <w:r w:rsidRPr="00E174C7">
        <w:rPr>
          <w:sz w:val="24"/>
          <w:szCs w:val="24"/>
        </w:rPr>
        <w:t>i</w:t>
      </w:r>
      <w:r w:rsidRPr="00E174C7">
        <w:rPr>
          <w:spacing w:val="1"/>
          <w:sz w:val="24"/>
          <w:szCs w:val="24"/>
        </w:rPr>
        <w:t xml:space="preserve"> li</w:t>
      </w:r>
      <w:r w:rsidRPr="00E174C7">
        <w:rPr>
          <w:sz w:val="24"/>
          <w:szCs w:val="24"/>
        </w:rPr>
        <w:t>n</w:t>
      </w:r>
      <w:r w:rsidRPr="00E174C7">
        <w:rPr>
          <w:spacing w:val="-1"/>
          <w:sz w:val="24"/>
          <w:szCs w:val="24"/>
        </w:rPr>
        <w:t>a</w:t>
      </w:r>
      <w:r w:rsidRPr="00E174C7">
        <w:rPr>
          <w:sz w:val="24"/>
          <w:szCs w:val="24"/>
        </w:rPr>
        <w:t>on</w:t>
      </w:r>
      <w:r w:rsidRPr="00E174C7">
        <w:rPr>
          <w:spacing w:val="-1"/>
          <w:sz w:val="24"/>
          <w:szCs w:val="24"/>
        </w:rPr>
        <w:t>e</w:t>
      </w:r>
      <w:r w:rsidRPr="00E174C7">
        <w:rPr>
          <w:sz w:val="24"/>
          <w:szCs w:val="24"/>
        </w:rPr>
        <w:t>k</w:t>
      </w:r>
      <w:r w:rsidRPr="00E174C7">
        <w:rPr>
          <w:spacing w:val="-1"/>
          <w:sz w:val="24"/>
          <w:szCs w:val="24"/>
        </w:rPr>
        <w:t>a</w:t>
      </w:r>
      <w:r w:rsidRPr="00E174C7">
        <w:rPr>
          <w:sz w:val="24"/>
          <w:szCs w:val="24"/>
        </w:rPr>
        <w:t>na k</w:t>
      </w:r>
      <w:r w:rsidRPr="00E174C7">
        <w:rPr>
          <w:spacing w:val="-1"/>
          <w:sz w:val="24"/>
          <w:szCs w:val="24"/>
        </w:rPr>
        <w:t>a</w:t>
      </w:r>
      <w:r w:rsidRPr="00E174C7">
        <w:rPr>
          <w:spacing w:val="1"/>
          <w:sz w:val="24"/>
          <w:szCs w:val="24"/>
        </w:rPr>
        <w:t>ti</w:t>
      </w:r>
      <w:r w:rsidRPr="00E174C7">
        <w:rPr>
          <w:sz w:val="24"/>
          <w:szCs w:val="24"/>
        </w:rPr>
        <w:t>ka s</w:t>
      </w:r>
      <w:r w:rsidRPr="00E174C7">
        <w:rPr>
          <w:spacing w:val="-1"/>
          <w:sz w:val="24"/>
          <w:szCs w:val="24"/>
        </w:rPr>
        <w:t>e</w:t>
      </w:r>
      <w:r w:rsidRPr="00E174C7">
        <w:rPr>
          <w:sz w:val="24"/>
          <w:szCs w:val="24"/>
        </w:rPr>
        <w:t>h</w:t>
      </w:r>
      <w:r w:rsidRPr="00E174C7">
        <w:rPr>
          <w:spacing w:val="-1"/>
          <w:sz w:val="24"/>
          <w:szCs w:val="24"/>
        </w:rPr>
        <w:t>e</w:t>
      </w:r>
      <w:r w:rsidRPr="00E174C7">
        <w:rPr>
          <w:spacing w:val="1"/>
          <w:sz w:val="24"/>
          <w:szCs w:val="24"/>
        </w:rPr>
        <w:t>m</w:t>
      </w:r>
      <w:r w:rsidRPr="00E174C7">
        <w:rPr>
          <w:sz w:val="24"/>
          <w:szCs w:val="24"/>
        </w:rPr>
        <w:t>u</w:t>
      </w:r>
      <w:r w:rsidRPr="00E174C7">
        <w:rPr>
          <w:spacing w:val="1"/>
          <w:sz w:val="24"/>
          <w:szCs w:val="24"/>
        </w:rPr>
        <w:t xml:space="preserve"> </w:t>
      </w:r>
      <w:r w:rsidRPr="00E174C7">
        <w:rPr>
          <w:spacing w:val="2"/>
          <w:sz w:val="24"/>
          <w:szCs w:val="24"/>
        </w:rPr>
        <w:t>n</w:t>
      </w:r>
      <w:r w:rsidRPr="00E174C7">
        <w:rPr>
          <w:spacing w:val="-5"/>
          <w:sz w:val="24"/>
          <w:szCs w:val="24"/>
        </w:rPr>
        <w:t>y</w:t>
      </w:r>
      <w:r w:rsidRPr="00E174C7">
        <w:rPr>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1"/>
          <w:sz w:val="24"/>
          <w:szCs w:val="24"/>
        </w:rPr>
        <w:t xml:space="preserve"> z</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pacing w:val="2"/>
          <w:sz w:val="24"/>
          <w:szCs w:val="24"/>
        </w:rPr>
        <w:t>n</w:t>
      </w:r>
      <w:r w:rsidRPr="00E174C7">
        <w:rPr>
          <w:sz w:val="24"/>
          <w:szCs w:val="24"/>
        </w:rPr>
        <w:t>o</w:t>
      </w:r>
      <w:r w:rsidRPr="00E174C7">
        <w:rPr>
          <w:spacing w:val="1"/>
          <w:sz w:val="24"/>
          <w:szCs w:val="24"/>
        </w:rPr>
        <w:t xml:space="preserve"> </w:t>
      </w:r>
      <w:r w:rsidRPr="00E174C7">
        <w:rPr>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 tut</w:t>
      </w:r>
      <w:r w:rsidRPr="00E174C7">
        <w:rPr>
          <w:spacing w:val="-1"/>
          <w:sz w:val="24"/>
          <w:szCs w:val="24"/>
        </w:rPr>
        <w:t>aa</w:t>
      </w:r>
      <w:r w:rsidRPr="00E174C7">
        <w:rPr>
          <w:sz w:val="24"/>
          <w:szCs w:val="24"/>
        </w:rPr>
        <w:t>ng</w:t>
      </w:r>
      <w:r w:rsidRPr="00E174C7">
        <w:rPr>
          <w:spacing w:val="-1"/>
          <w:sz w:val="24"/>
          <w:szCs w:val="24"/>
        </w:rPr>
        <w:t>a</w:t>
      </w:r>
      <w:r w:rsidRPr="00E174C7">
        <w:rPr>
          <w:sz w:val="24"/>
          <w:szCs w:val="24"/>
        </w:rPr>
        <w:t>lia</w:t>
      </w:r>
      <w:r w:rsidRPr="00E174C7">
        <w:rPr>
          <w:spacing w:val="-1"/>
          <w:sz w:val="24"/>
          <w:szCs w:val="24"/>
        </w:rPr>
        <w:t xml:space="preserve"> </w:t>
      </w:r>
      <w:r w:rsidRPr="00E174C7">
        <w:rPr>
          <w:sz w:val="24"/>
          <w:szCs w:val="24"/>
        </w:rPr>
        <w:t>k</w:t>
      </w:r>
      <w:r w:rsidRPr="00E174C7">
        <w:rPr>
          <w:spacing w:val="-1"/>
          <w:sz w:val="24"/>
          <w:szCs w:val="24"/>
        </w:rPr>
        <w:t>a</w:t>
      </w:r>
      <w:r w:rsidRPr="00E174C7">
        <w:rPr>
          <w:sz w:val="24"/>
          <w:szCs w:val="24"/>
        </w:rPr>
        <w:t>tika</w:t>
      </w:r>
      <w:r w:rsidRPr="00E174C7">
        <w:rPr>
          <w:spacing w:val="-1"/>
          <w:sz w:val="24"/>
          <w:szCs w:val="24"/>
        </w:rPr>
        <w:t xml:space="preserve"> </w:t>
      </w:r>
      <w:r w:rsidRPr="00E174C7">
        <w:rPr>
          <w:sz w:val="24"/>
          <w:szCs w:val="24"/>
        </w:rPr>
        <w:t>mi</w:t>
      </w:r>
      <w:r w:rsidRPr="00E174C7">
        <w:rPr>
          <w:spacing w:val="-1"/>
          <w:sz w:val="24"/>
          <w:szCs w:val="24"/>
        </w:rPr>
        <w:t>fa</w:t>
      </w:r>
      <w:r w:rsidRPr="00E174C7">
        <w:rPr>
          <w:sz w:val="24"/>
          <w:szCs w:val="24"/>
        </w:rPr>
        <w:t>no</w:t>
      </w:r>
      <w:r w:rsidRPr="00E174C7">
        <w:rPr>
          <w:spacing w:val="2"/>
          <w:sz w:val="24"/>
          <w:szCs w:val="24"/>
        </w:rPr>
        <w:t xml:space="preserve"> </w:t>
      </w:r>
      <w:r w:rsidRPr="00E174C7">
        <w:rPr>
          <w:sz w:val="24"/>
          <w:szCs w:val="24"/>
        </w:rPr>
        <w:t>miwili.</w:t>
      </w:r>
    </w:p>
    <w:p w:rsidR="00B27157" w:rsidRPr="0023485C" w:rsidRDefault="00B27157" w:rsidP="00AE63CB">
      <w:pPr>
        <w:contextualSpacing/>
        <w:jc w:val="both"/>
        <w:rPr>
          <w:b/>
          <w:color w:val="31849B"/>
          <w:spacing w:val="-1"/>
          <w:sz w:val="24"/>
          <w:szCs w:val="24"/>
        </w:rPr>
      </w:pPr>
    </w:p>
    <w:p w:rsidR="00AE63CB" w:rsidRPr="0023485C" w:rsidRDefault="00AE63CB" w:rsidP="00AE63CB">
      <w:pPr>
        <w:contextualSpacing/>
        <w:jc w:val="both"/>
        <w:rPr>
          <w:b/>
          <w:color w:val="31849B"/>
          <w:spacing w:val="-1"/>
          <w:sz w:val="24"/>
          <w:szCs w:val="24"/>
        </w:rPr>
      </w:pPr>
    </w:p>
    <w:p w:rsidR="00E174C7" w:rsidRPr="00AE63CB" w:rsidRDefault="00746611" w:rsidP="00AE63CB">
      <w:pPr>
        <w:pStyle w:val="BulletHeading"/>
        <w:ind w:right="10"/>
        <w:jc w:val="both"/>
        <w:rPr>
          <w:rFonts w:cs="Times New Roman"/>
        </w:rPr>
      </w:pPr>
      <w:bookmarkStart w:id="6" w:name="_Toc168300559"/>
      <w:r w:rsidRPr="00AE63CB">
        <w:rPr>
          <w:rFonts w:cs="Times New Roman"/>
        </w:rPr>
        <w:t>Vitabu vya Agano Jipya</w:t>
      </w:r>
      <w:bookmarkEnd w:id="6"/>
    </w:p>
    <w:p w:rsidR="00891C6E" w:rsidRPr="0023485C" w:rsidRDefault="00891C6E" w:rsidP="00AE63CB">
      <w:pPr>
        <w:contextualSpacing/>
        <w:jc w:val="both"/>
        <w:rPr>
          <w:b/>
          <w:color w:val="31849B"/>
          <w:spacing w:val="-1"/>
          <w:sz w:val="24"/>
          <w:szCs w:val="24"/>
        </w:rPr>
      </w:pPr>
    </w:p>
    <w:p w:rsidR="00B27157" w:rsidRPr="00891C6E" w:rsidRDefault="00746611" w:rsidP="00AE63CB">
      <w:pPr>
        <w:ind w:firstLine="720"/>
        <w:contextualSpacing/>
        <w:jc w:val="both"/>
        <w:rPr>
          <w:sz w:val="24"/>
          <w:szCs w:val="24"/>
        </w:rPr>
      </w:pPr>
      <w:r w:rsidRPr="00E174C7">
        <w:rPr>
          <w:spacing w:val="-1"/>
          <w:sz w:val="24"/>
          <w:szCs w:val="24"/>
        </w:rPr>
        <w:t>Kw</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 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1T</w:t>
      </w:r>
      <w:r w:rsidRPr="00E174C7">
        <w:rPr>
          <w:spacing w:val="3"/>
          <w:sz w:val="24"/>
          <w:szCs w:val="24"/>
        </w:rPr>
        <w:t>i</w:t>
      </w:r>
      <w:r w:rsidRPr="00E174C7">
        <w:rPr>
          <w:spacing w:val="1"/>
          <w:sz w:val="24"/>
          <w:szCs w:val="24"/>
        </w:rPr>
        <w:t>m</w:t>
      </w:r>
      <w:r w:rsidRPr="00E174C7">
        <w:rPr>
          <w:sz w:val="24"/>
          <w:szCs w:val="24"/>
        </w:rPr>
        <w:t>o</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 5</w:t>
      </w:r>
      <w:r w:rsidRPr="00E174C7">
        <w:rPr>
          <w:spacing w:val="1"/>
          <w:sz w:val="24"/>
          <w:szCs w:val="24"/>
        </w:rPr>
        <w:t>:</w:t>
      </w:r>
      <w:r w:rsidRPr="00E174C7">
        <w:rPr>
          <w:sz w:val="24"/>
          <w:szCs w:val="24"/>
        </w:rPr>
        <w:t xml:space="preserve">18,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 xml:space="preserve">o </w:t>
      </w:r>
      <w:r w:rsidRPr="00E174C7">
        <w:rPr>
          <w:spacing w:val="-1"/>
          <w:sz w:val="24"/>
          <w:szCs w:val="24"/>
        </w:rPr>
        <w:t>a</w:t>
      </w:r>
      <w:r w:rsidRPr="00E174C7">
        <w:rPr>
          <w:spacing w:val="1"/>
          <w:sz w:val="24"/>
          <w:szCs w:val="24"/>
        </w:rPr>
        <w:t>li</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w:t>
      </w:r>
      <w:r w:rsidRPr="00E174C7">
        <w:rPr>
          <w:spacing w:val="-1"/>
          <w:sz w:val="24"/>
          <w:szCs w:val="24"/>
        </w:rPr>
        <w:t>a</w:t>
      </w:r>
      <w:r w:rsidRPr="00E174C7">
        <w:rPr>
          <w:sz w:val="24"/>
          <w:szCs w:val="24"/>
        </w:rPr>
        <w:t>:</w:t>
      </w:r>
    </w:p>
    <w:p w:rsidR="00AE63CB" w:rsidRDefault="00AE63CB" w:rsidP="00AE63CB">
      <w:pPr>
        <w:pStyle w:val="Scripturequotes"/>
        <w:jc w:val="both"/>
        <w:rPr>
          <w:rFonts w:cs="Times New Roman"/>
          <w:bCs w:val="0"/>
          <w:szCs w:val="24"/>
        </w:rPr>
      </w:pPr>
    </w:p>
    <w:p w:rsidR="00B27157" w:rsidRPr="00AE63CB" w:rsidRDefault="00746611" w:rsidP="00AE63CB">
      <w:pPr>
        <w:pStyle w:val="Scripturequotes"/>
        <w:jc w:val="both"/>
        <w:rPr>
          <w:rFonts w:cs="Times New Roman"/>
          <w:bCs w:val="0"/>
          <w:szCs w:val="24"/>
        </w:rPr>
      </w:pPr>
      <w:r w:rsidRPr="00AE63CB">
        <w:rPr>
          <w:rFonts w:cs="Times New Roman"/>
          <w:bCs w:val="0"/>
          <w:szCs w:val="24"/>
        </w:rPr>
        <w:t>Kwa maana andiko lasema,</w:t>
      </w:r>
      <w:r w:rsidR="00447F06" w:rsidRPr="00AE63CB">
        <w:rPr>
          <w:rFonts w:cs="Times New Roman"/>
          <w:bCs w:val="0"/>
          <w:szCs w:val="24"/>
        </w:rPr>
        <w:t xml:space="preserve"> </w:t>
      </w:r>
      <w:r w:rsidRPr="00AE63CB">
        <w:rPr>
          <w:rFonts w:cs="Times New Roman"/>
          <w:bCs w:val="0"/>
          <w:szCs w:val="24"/>
        </w:rPr>
        <w:t>usimfunge kinywa ng’ombe apurapo nafaka. Na tena, Mtenda kazi astahili ujira wake (1Timotheo 5:18).</w:t>
      </w:r>
    </w:p>
    <w:p w:rsidR="00447F06" w:rsidRPr="00E174C7" w:rsidRDefault="00447F06" w:rsidP="00AE63CB">
      <w:pPr>
        <w:ind w:right="1260"/>
        <w:contextualSpacing/>
        <w:jc w:val="both"/>
        <w:rPr>
          <w:sz w:val="24"/>
          <w:szCs w:val="24"/>
        </w:rPr>
      </w:pPr>
    </w:p>
    <w:p w:rsidR="005E6FD3" w:rsidRPr="00E174C7" w:rsidRDefault="00746611" w:rsidP="00AE63CB">
      <w:pPr>
        <w:ind w:firstLine="720"/>
        <w:contextualSpacing/>
        <w:jc w:val="both"/>
        <w:rPr>
          <w:sz w:val="24"/>
          <w:szCs w:val="24"/>
        </w:rPr>
      </w:pPr>
      <w:r w:rsidRPr="00E174C7">
        <w:rPr>
          <w:spacing w:val="-1"/>
          <w:sz w:val="24"/>
          <w:szCs w:val="24"/>
        </w:rPr>
        <w:t>K</w:t>
      </w:r>
      <w:r w:rsidRPr="00E174C7">
        <w:rPr>
          <w:spacing w:val="1"/>
          <w:sz w:val="24"/>
          <w:szCs w:val="24"/>
        </w:rPr>
        <w:t>i</w:t>
      </w:r>
      <w:r w:rsidRPr="00E174C7">
        <w:rPr>
          <w:spacing w:val="-1"/>
          <w:sz w:val="24"/>
          <w:szCs w:val="24"/>
        </w:rPr>
        <w:t>f</w:t>
      </w:r>
      <w:r w:rsidRPr="00E174C7">
        <w:rPr>
          <w:sz w:val="24"/>
          <w:szCs w:val="24"/>
        </w:rPr>
        <w:t>un</w:t>
      </w:r>
      <w:r w:rsidRPr="00E174C7">
        <w:rPr>
          <w:spacing w:val="-2"/>
          <w:sz w:val="24"/>
          <w:szCs w:val="24"/>
        </w:rPr>
        <w:t>g</w:t>
      </w:r>
      <w:r w:rsidRPr="00E174C7">
        <w:rPr>
          <w:sz w:val="24"/>
          <w:szCs w:val="24"/>
        </w:rPr>
        <w:t>u</w:t>
      </w:r>
      <w:r w:rsidRPr="00E174C7">
        <w:rPr>
          <w:spacing w:val="2"/>
          <w:sz w:val="24"/>
          <w:szCs w:val="24"/>
        </w:rPr>
        <w:t xml:space="preserve"> </w:t>
      </w:r>
      <w:r w:rsidRPr="00E174C7">
        <w:rPr>
          <w:sz w:val="24"/>
          <w:szCs w:val="24"/>
        </w:rPr>
        <w:t>h</w:t>
      </w:r>
      <w:r w:rsidRPr="00E174C7">
        <w:rPr>
          <w:spacing w:val="1"/>
          <w:sz w:val="24"/>
          <w:szCs w:val="24"/>
        </w:rPr>
        <w:t>i</w:t>
      </w:r>
      <w:r w:rsidRPr="00E174C7">
        <w:rPr>
          <w:sz w:val="24"/>
          <w:szCs w:val="24"/>
        </w:rPr>
        <w:t>ki k</w:t>
      </w:r>
      <w:r w:rsidRPr="00E174C7">
        <w:rPr>
          <w:spacing w:val="1"/>
          <w:sz w:val="24"/>
          <w:szCs w:val="24"/>
        </w:rPr>
        <w:t>i</w:t>
      </w:r>
      <w:r w:rsidRPr="00E174C7">
        <w:rPr>
          <w:sz w:val="24"/>
          <w:szCs w:val="24"/>
        </w:rPr>
        <w:t>n</w:t>
      </w:r>
      <w:r w:rsidRPr="00E174C7">
        <w:rPr>
          <w:spacing w:val="-1"/>
          <w:sz w:val="24"/>
          <w:szCs w:val="24"/>
        </w:rPr>
        <w:t>awe</w:t>
      </w:r>
      <w:r w:rsidRPr="00E174C7">
        <w:rPr>
          <w:spacing w:val="1"/>
          <w:sz w:val="24"/>
          <w:szCs w:val="24"/>
        </w:rPr>
        <w:t>z</w:t>
      </w:r>
      <w:r w:rsidRPr="00E174C7">
        <w:rPr>
          <w:sz w:val="24"/>
          <w:szCs w:val="24"/>
        </w:rPr>
        <w:t>a</w:t>
      </w:r>
      <w:r w:rsidRPr="00E174C7">
        <w:rPr>
          <w:spacing w:val="-1"/>
          <w:sz w:val="24"/>
          <w:szCs w:val="24"/>
        </w:rPr>
        <w:t xml:space="preserve"> </w:t>
      </w:r>
      <w:r w:rsidRPr="00E174C7">
        <w:rPr>
          <w:spacing w:val="2"/>
          <w:sz w:val="24"/>
          <w:szCs w:val="24"/>
        </w:rPr>
        <w:t>k</w:t>
      </w:r>
      <w:r w:rsidRPr="00E174C7">
        <w:rPr>
          <w:sz w:val="24"/>
          <w:szCs w:val="24"/>
        </w:rPr>
        <w:t>uon</w:t>
      </w:r>
      <w:r w:rsidRPr="00E174C7">
        <w:rPr>
          <w:spacing w:val="-1"/>
          <w:sz w:val="24"/>
          <w:szCs w:val="24"/>
        </w:rPr>
        <w:t>e</w:t>
      </w:r>
      <w:r w:rsidRPr="00E174C7">
        <w:rPr>
          <w:sz w:val="24"/>
          <w:szCs w:val="24"/>
        </w:rPr>
        <w:t>k</w:t>
      </w:r>
      <w:r w:rsidRPr="00E174C7">
        <w:rPr>
          <w:spacing w:val="-1"/>
          <w:sz w:val="24"/>
          <w:szCs w:val="24"/>
        </w:rPr>
        <w:t>a</w:t>
      </w:r>
      <w:r w:rsidRPr="00E174C7">
        <w:rPr>
          <w:sz w:val="24"/>
          <w:szCs w:val="24"/>
        </w:rPr>
        <w:t>na</w:t>
      </w:r>
      <w:r w:rsidRPr="00E174C7">
        <w:rPr>
          <w:spacing w:val="1"/>
          <w:sz w:val="24"/>
          <w:szCs w:val="24"/>
        </w:rPr>
        <w:t xml:space="preserve"> </w:t>
      </w:r>
      <w:r w:rsidRPr="00E174C7">
        <w:rPr>
          <w:spacing w:val="-1"/>
          <w:sz w:val="24"/>
          <w:szCs w:val="24"/>
        </w:rPr>
        <w:t>c</w:t>
      </w:r>
      <w:r w:rsidRPr="00E174C7">
        <w:rPr>
          <w:sz w:val="24"/>
          <w:szCs w:val="24"/>
        </w:rPr>
        <w:t>ha</w:t>
      </w:r>
      <w:r w:rsidRPr="00E174C7">
        <w:rPr>
          <w:spacing w:val="1"/>
          <w:sz w:val="24"/>
          <w:szCs w:val="24"/>
        </w:rPr>
        <w:t xml:space="preserve"> </w:t>
      </w:r>
      <w:r w:rsidRPr="00E174C7">
        <w:rPr>
          <w:spacing w:val="-1"/>
          <w:sz w:val="24"/>
          <w:szCs w:val="24"/>
        </w:rPr>
        <w:t>a</w:t>
      </w:r>
      <w:r w:rsidRPr="00E174C7">
        <w:rPr>
          <w:spacing w:val="1"/>
          <w:sz w:val="24"/>
          <w:szCs w:val="24"/>
        </w:rPr>
        <w:t>j</w:t>
      </w:r>
      <w:r w:rsidRPr="00E174C7">
        <w:rPr>
          <w:spacing w:val="-1"/>
          <w:sz w:val="24"/>
          <w:szCs w:val="24"/>
        </w:rPr>
        <w:t>a</w:t>
      </w:r>
      <w:r w:rsidRPr="00E174C7">
        <w:rPr>
          <w:sz w:val="24"/>
          <w:szCs w:val="24"/>
        </w:rPr>
        <w:t>bu</w:t>
      </w:r>
      <w:r w:rsidRPr="00E174C7">
        <w:rPr>
          <w:spacing w:val="2"/>
          <w:sz w:val="24"/>
          <w:szCs w:val="24"/>
        </w:rPr>
        <w:t xml:space="preserve"> </w:t>
      </w:r>
      <w:r w:rsidRPr="00E174C7">
        <w:rPr>
          <w:sz w:val="24"/>
          <w:szCs w:val="24"/>
        </w:rPr>
        <w:t>k</w:t>
      </w:r>
      <w:r w:rsidRPr="00E174C7">
        <w:rPr>
          <w:spacing w:val="-1"/>
          <w:sz w:val="24"/>
          <w:szCs w:val="24"/>
        </w:rPr>
        <w:t>we</w:t>
      </w:r>
      <w:r w:rsidRPr="00E174C7">
        <w:rPr>
          <w:spacing w:val="3"/>
          <w:sz w:val="24"/>
          <w:szCs w:val="24"/>
        </w:rPr>
        <w:t>t</w:t>
      </w:r>
      <w:r w:rsidRPr="00E174C7">
        <w:rPr>
          <w:sz w:val="24"/>
          <w:szCs w:val="24"/>
        </w:rPr>
        <w:t>u</w:t>
      </w:r>
      <w:r w:rsidR="00447F06">
        <w:rPr>
          <w:sz w:val="24"/>
          <w:szCs w:val="24"/>
        </w:rPr>
        <w:t xml:space="preserve"> mwanzoni</w:t>
      </w:r>
      <w:r w:rsidRPr="00E174C7">
        <w:rPr>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 xml:space="preserve">ni ni </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3"/>
          <w:sz w:val="24"/>
          <w:szCs w:val="24"/>
        </w:rPr>
        <w:t>m</w:t>
      </w:r>
      <w:r w:rsidRPr="00E174C7">
        <w:rPr>
          <w:spacing w:val="1"/>
          <w:sz w:val="24"/>
          <w:szCs w:val="24"/>
        </w:rPr>
        <w:t>z</w:t>
      </w:r>
      <w:r w:rsidRPr="00E174C7">
        <w:rPr>
          <w:sz w:val="24"/>
          <w:szCs w:val="24"/>
        </w:rPr>
        <w:t>o</w:t>
      </w:r>
      <w:r w:rsidRPr="00E174C7">
        <w:rPr>
          <w:spacing w:val="4"/>
          <w:sz w:val="24"/>
          <w:szCs w:val="24"/>
        </w:rPr>
        <w:t xml:space="preserve"> </w:t>
      </w:r>
      <w:r w:rsidRPr="00E174C7">
        <w:rPr>
          <w:spacing w:val="-5"/>
          <w:sz w:val="24"/>
          <w:szCs w:val="24"/>
        </w:rPr>
        <w:t>y</w:t>
      </w:r>
      <w:r w:rsidRPr="00E174C7">
        <w:rPr>
          <w:spacing w:val="-1"/>
          <w:sz w:val="24"/>
          <w:szCs w:val="24"/>
        </w:rPr>
        <w:t>e</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k</w:t>
      </w:r>
      <w:r w:rsidRPr="00E174C7">
        <w:rPr>
          <w:spacing w:val="2"/>
          <w:sz w:val="24"/>
          <w:szCs w:val="24"/>
        </w:rPr>
        <w:t>w</w:t>
      </w:r>
      <w:r w:rsidR="00760427" w:rsidRPr="00E174C7">
        <w:rPr>
          <w:sz w:val="24"/>
          <w:szCs w:val="24"/>
        </w:rPr>
        <w:t>a</w:t>
      </w:r>
      <w:r w:rsidRPr="00E174C7">
        <w:rPr>
          <w:sz w:val="24"/>
          <w:szCs w:val="24"/>
        </w:rPr>
        <w:t>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4"/>
          <w:sz w:val="24"/>
          <w:szCs w:val="24"/>
        </w:rPr>
        <w:t xml:space="preserv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a n</w:t>
      </w:r>
      <w:r w:rsidRPr="00E174C7">
        <w:rPr>
          <w:spacing w:val="-1"/>
          <w:sz w:val="24"/>
          <w:szCs w:val="24"/>
        </w:rPr>
        <w:t>a</w:t>
      </w:r>
      <w:r w:rsidRPr="00E174C7">
        <w:rPr>
          <w:sz w:val="24"/>
          <w:szCs w:val="24"/>
        </w:rPr>
        <w:t>,</w:t>
      </w:r>
      <w:r w:rsidRPr="00E174C7">
        <w:rPr>
          <w:spacing w:val="4"/>
          <w:sz w:val="24"/>
          <w:szCs w:val="24"/>
        </w:rPr>
        <w:t xml:space="preserve"> </w:t>
      </w:r>
      <w:r w:rsidRPr="00E174C7">
        <w:rPr>
          <w:spacing w:val="-2"/>
          <w:sz w:val="24"/>
          <w:szCs w:val="24"/>
        </w:rPr>
        <w:t>"</w:t>
      </w:r>
      <w:r w:rsidRPr="00E174C7">
        <w:rPr>
          <w:sz w:val="24"/>
          <w:szCs w:val="24"/>
        </w:rPr>
        <w:t>M</w:t>
      </w:r>
      <w:r w:rsidRPr="00E174C7">
        <w:rPr>
          <w:spacing w:val="1"/>
          <w:sz w:val="24"/>
          <w:szCs w:val="24"/>
        </w:rPr>
        <w:t>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ko</w:t>
      </w:r>
      <w:r w:rsidRPr="00E174C7">
        <w:rPr>
          <w:spacing w:val="4"/>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n</w:t>
      </w:r>
      <w:r w:rsidRPr="00E174C7">
        <w:rPr>
          <w:spacing w:val="-1"/>
          <w:sz w:val="24"/>
          <w:szCs w:val="24"/>
        </w:rPr>
        <w:t>a</w:t>
      </w:r>
      <w:r w:rsidRPr="00E174C7">
        <w:rPr>
          <w:sz w:val="24"/>
          <w:szCs w:val="24"/>
        </w:rPr>
        <w:t>s</w:t>
      </w:r>
      <w:r w:rsidRPr="00E174C7">
        <w:rPr>
          <w:spacing w:val="-1"/>
          <w:sz w:val="24"/>
          <w:szCs w:val="24"/>
        </w:rPr>
        <w:t>e</w:t>
      </w:r>
      <w:r w:rsidRPr="00E174C7">
        <w:rPr>
          <w:spacing w:val="1"/>
          <w:sz w:val="24"/>
          <w:szCs w:val="24"/>
        </w:rPr>
        <w:t>m</w:t>
      </w:r>
      <w:r w:rsidRPr="00E174C7">
        <w:rPr>
          <w:spacing w:val="-1"/>
          <w:sz w:val="24"/>
          <w:szCs w:val="24"/>
        </w:rPr>
        <w:t>a</w:t>
      </w:r>
      <w:r w:rsidRPr="00E174C7">
        <w:rPr>
          <w:spacing w:val="2"/>
          <w:sz w:val="24"/>
          <w:szCs w:val="24"/>
        </w:rPr>
        <w:t>.</w:t>
      </w:r>
      <w:r w:rsidRPr="00E174C7">
        <w:rPr>
          <w:sz w:val="24"/>
          <w:szCs w:val="24"/>
        </w:rPr>
        <w:t xml:space="preserve">” </w:t>
      </w:r>
      <w:r w:rsidRPr="00E174C7">
        <w:rPr>
          <w:spacing w:val="-1"/>
          <w:sz w:val="24"/>
          <w:szCs w:val="24"/>
        </w:rPr>
        <w:t>N</w:t>
      </w:r>
      <w:r w:rsidRPr="00E174C7">
        <w:rPr>
          <w:sz w:val="24"/>
          <w:szCs w:val="24"/>
        </w:rPr>
        <w:t>a b</w:t>
      </w:r>
      <w:r w:rsidRPr="00E174C7">
        <w:rPr>
          <w:spacing w:val="-1"/>
          <w:sz w:val="24"/>
          <w:szCs w:val="24"/>
        </w:rPr>
        <w:t>aa</w:t>
      </w:r>
      <w:r w:rsidRPr="00E174C7">
        <w:rPr>
          <w:sz w:val="24"/>
          <w:szCs w:val="24"/>
        </w:rPr>
        <w:t>d</w:t>
      </w:r>
      <w:r w:rsidRPr="00E174C7">
        <w:rPr>
          <w:spacing w:val="1"/>
          <w:sz w:val="24"/>
          <w:szCs w:val="24"/>
        </w:rPr>
        <w:t>a</w:t>
      </w:r>
      <w:r w:rsidR="00447F06">
        <w:rPr>
          <w:spacing w:val="1"/>
          <w:sz w:val="24"/>
          <w:szCs w:val="24"/>
        </w:rPr>
        <w:t>y</w:t>
      </w:r>
      <w:r w:rsidRPr="00E174C7">
        <w:rPr>
          <w:sz w:val="24"/>
          <w:szCs w:val="24"/>
        </w:rPr>
        <w:t>e</w:t>
      </w:r>
      <w:r w:rsidR="00AE63CB">
        <w:rPr>
          <w:sz w:val="24"/>
          <w:szCs w:val="24"/>
        </w:rPr>
        <w:t xml:space="preserve"> </w:t>
      </w:r>
      <w:r w:rsidRPr="00E174C7">
        <w:rPr>
          <w:spacing w:val="-1"/>
          <w:sz w:val="24"/>
          <w:szCs w:val="24"/>
        </w:rPr>
        <w:t>a</w:t>
      </w:r>
      <w:r w:rsidRPr="00E174C7">
        <w:rPr>
          <w:spacing w:val="1"/>
          <w:sz w:val="24"/>
          <w:szCs w:val="24"/>
        </w:rPr>
        <w:t>li</w:t>
      </w:r>
      <w:r w:rsidRPr="00E174C7">
        <w:rPr>
          <w:sz w:val="24"/>
          <w:szCs w:val="24"/>
        </w:rPr>
        <w:t>nukuu</w:t>
      </w:r>
      <w:r w:rsidR="00AE63CB">
        <w:rPr>
          <w:sz w:val="24"/>
          <w:szCs w:val="24"/>
        </w:rPr>
        <w:t xml:space="preserve"> </w:t>
      </w:r>
      <w:r w:rsidRPr="00E174C7">
        <w:rPr>
          <w:sz w:val="24"/>
          <w:szCs w:val="24"/>
        </w:rPr>
        <w:t>v</w:t>
      </w:r>
      <w:r w:rsidRPr="00E174C7">
        <w:rPr>
          <w:spacing w:val="1"/>
          <w:sz w:val="24"/>
          <w:szCs w:val="24"/>
        </w:rPr>
        <w:t>i</w:t>
      </w:r>
      <w:r w:rsidRPr="00E174C7">
        <w:rPr>
          <w:spacing w:val="-1"/>
          <w:sz w:val="24"/>
          <w:szCs w:val="24"/>
        </w:rPr>
        <w:t>f</w:t>
      </w:r>
      <w:r w:rsidRPr="00E174C7">
        <w:rPr>
          <w:sz w:val="24"/>
          <w:szCs w:val="24"/>
        </w:rPr>
        <w:t>ungu</w:t>
      </w:r>
      <w:r w:rsidR="00AE63CB">
        <w:rPr>
          <w:sz w:val="24"/>
          <w:szCs w:val="24"/>
        </w:rPr>
        <w:t xml:space="preserve"> </w:t>
      </w:r>
      <w:r w:rsidRPr="00E174C7">
        <w:rPr>
          <w:sz w:val="24"/>
          <w:szCs w:val="24"/>
        </w:rPr>
        <w:t>v</w:t>
      </w:r>
      <w:r w:rsidRPr="00E174C7">
        <w:rPr>
          <w:spacing w:val="1"/>
          <w:sz w:val="24"/>
          <w:szCs w:val="24"/>
        </w:rPr>
        <w:t>i</w:t>
      </w:r>
      <w:r w:rsidRPr="00E174C7">
        <w:rPr>
          <w:spacing w:val="-1"/>
          <w:sz w:val="24"/>
          <w:szCs w:val="24"/>
        </w:rPr>
        <w:t>w</w:t>
      </w:r>
      <w:r w:rsidRPr="00E174C7">
        <w:rPr>
          <w:spacing w:val="1"/>
          <w:sz w:val="24"/>
          <w:szCs w:val="24"/>
        </w:rPr>
        <w:t>ili</w:t>
      </w:r>
      <w:r w:rsidRPr="00E174C7">
        <w:rPr>
          <w:sz w:val="24"/>
          <w:szCs w:val="24"/>
        </w:rPr>
        <w:t>.</w:t>
      </w:r>
      <w:r w:rsidR="00AE63CB">
        <w:rPr>
          <w:sz w:val="24"/>
          <w:szCs w:val="24"/>
        </w:rPr>
        <w:t xml:space="preserve"> </w:t>
      </w:r>
      <w:r w:rsidRPr="00E174C7">
        <w:rPr>
          <w:spacing w:val="-1"/>
          <w:sz w:val="24"/>
          <w:szCs w:val="24"/>
        </w:rPr>
        <w:t>N</w:t>
      </w:r>
      <w:r w:rsidRPr="00E174C7">
        <w:rPr>
          <w:sz w:val="24"/>
          <w:szCs w:val="24"/>
        </w:rPr>
        <w:t>ukuu</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pacing w:val="2"/>
          <w:sz w:val="24"/>
          <w:szCs w:val="24"/>
        </w:rPr>
        <w:t>k</w:t>
      </w:r>
      <w:r w:rsidRPr="00E174C7">
        <w:rPr>
          <w:spacing w:val="-1"/>
          <w:sz w:val="24"/>
          <w:szCs w:val="24"/>
        </w:rPr>
        <w:t>wa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w:t>
      </w:r>
      <w:r w:rsidR="00AE63CB">
        <w:rPr>
          <w:sz w:val="24"/>
          <w:szCs w:val="24"/>
        </w:rPr>
        <w:t xml:space="preserve"> </w:t>
      </w:r>
      <w:r w:rsidR="00447F06">
        <w:rPr>
          <w:spacing w:val="-1"/>
          <w:sz w:val="24"/>
          <w:szCs w:val="24"/>
        </w:rPr>
        <w:t>“u</w:t>
      </w:r>
      <w:r w:rsidRPr="00E174C7">
        <w:rPr>
          <w:sz w:val="24"/>
          <w:szCs w:val="24"/>
        </w:rPr>
        <w:t>s</w:t>
      </w:r>
      <w:r w:rsidRPr="00E174C7">
        <w:rPr>
          <w:spacing w:val="1"/>
          <w:sz w:val="24"/>
          <w:szCs w:val="24"/>
        </w:rPr>
        <w:t>im</w:t>
      </w:r>
      <w:r w:rsidRPr="00E174C7">
        <w:rPr>
          <w:spacing w:val="-1"/>
          <w:sz w:val="24"/>
          <w:szCs w:val="24"/>
        </w:rPr>
        <w:t>f</w:t>
      </w:r>
      <w:r w:rsidRPr="00E174C7">
        <w:rPr>
          <w:sz w:val="24"/>
          <w:szCs w:val="24"/>
        </w:rPr>
        <w:t>unge</w:t>
      </w:r>
      <w:r w:rsidR="00AE63CB">
        <w:rPr>
          <w:sz w:val="24"/>
          <w:szCs w:val="24"/>
        </w:rPr>
        <w:t xml:space="preserve"> </w:t>
      </w:r>
      <w:r w:rsidRPr="00E174C7">
        <w:rPr>
          <w:spacing w:val="2"/>
          <w:sz w:val="24"/>
          <w:szCs w:val="24"/>
        </w:rPr>
        <w:t>n</w:t>
      </w:r>
      <w:r w:rsidRPr="00E174C7">
        <w:rPr>
          <w:spacing w:val="-2"/>
          <w:sz w:val="24"/>
          <w:szCs w:val="24"/>
        </w:rPr>
        <w:t>g</w:t>
      </w:r>
      <w:r w:rsidRPr="00E174C7">
        <w:rPr>
          <w:spacing w:val="2"/>
          <w:sz w:val="24"/>
          <w:szCs w:val="24"/>
        </w:rPr>
        <w:t>’</w:t>
      </w:r>
      <w:r w:rsidRPr="00E174C7">
        <w:rPr>
          <w:sz w:val="24"/>
          <w:szCs w:val="24"/>
        </w:rPr>
        <w:t>o</w:t>
      </w:r>
      <w:r w:rsidRPr="00E174C7">
        <w:rPr>
          <w:spacing w:val="1"/>
          <w:sz w:val="24"/>
          <w:szCs w:val="24"/>
        </w:rPr>
        <w:t>m</w:t>
      </w:r>
      <w:r w:rsidRPr="00E174C7">
        <w:rPr>
          <w:sz w:val="24"/>
          <w:szCs w:val="24"/>
        </w:rPr>
        <w:t>be</w:t>
      </w:r>
      <w:r w:rsidR="00AE63CB">
        <w:rPr>
          <w:sz w:val="24"/>
          <w:szCs w:val="24"/>
        </w:rPr>
        <w:t xml:space="preserve"> </w:t>
      </w:r>
      <w:r w:rsidRPr="00E174C7">
        <w:rPr>
          <w:spacing w:val="-1"/>
          <w:sz w:val="24"/>
          <w:szCs w:val="24"/>
        </w:rPr>
        <w:t>a</w:t>
      </w:r>
      <w:r w:rsidRPr="00E174C7">
        <w:rPr>
          <w:sz w:val="24"/>
          <w:szCs w:val="24"/>
        </w:rPr>
        <w:t>pu</w:t>
      </w:r>
      <w:r w:rsidRPr="00E174C7">
        <w:rPr>
          <w:spacing w:val="-1"/>
          <w:sz w:val="24"/>
          <w:szCs w:val="24"/>
        </w:rPr>
        <w:t>ra</w:t>
      </w:r>
      <w:r w:rsidRPr="00E174C7">
        <w:rPr>
          <w:sz w:val="24"/>
          <w:szCs w:val="24"/>
        </w:rPr>
        <w:t>po n</w:t>
      </w:r>
      <w:r w:rsidRPr="00E174C7">
        <w:rPr>
          <w:spacing w:val="-1"/>
          <w:sz w:val="24"/>
          <w:szCs w:val="24"/>
        </w:rPr>
        <w:t>afa</w:t>
      </w:r>
      <w:r w:rsidRPr="00E174C7">
        <w:rPr>
          <w:sz w:val="24"/>
          <w:szCs w:val="24"/>
        </w:rPr>
        <w:t>k</w:t>
      </w:r>
      <w:r w:rsidRPr="00E174C7">
        <w:rPr>
          <w:spacing w:val="-1"/>
          <w:sz w:val="24"/>
          <w:szCs w:val="24"/>
        </w:rPr>
        <w:t>a</w:t>
      </w:r>
      <w:r w:rsidRPr="00E174C7">
        <w:rPr>
          <w:spacing w:val="2"/>
          <w:sz w:val="24"/>
          <w:szCs w:val="24"/>
        </w:rPr>
        <w:t>,</w:t>
      </w:r>
      <w:r w:rsidRPr="00E174C7">
        <w:rPr>
          <w:sz w:val="24"/>
          <w:szCs w:val="24"/>
        </w:rPr>
        <w:t>” ni</w:t>
      </w:r>
      <w:r w:rsidR="00FE0997" w:rsidRPr="00E174C7">
        <w:rPr>
          <w:spacing w:val="1"/>
          <w:sz w:val="24"/>
          <w:szCs w:val="24"/>
        </w:rPr>
        <w:t xml:space="preserve"> reje</w:t>
      </w:r>
      <w:r w:rsidR="00447F06">
        <w:rPr>
          <w:spacing w:val="1"/>
          <w:sz w:val="24"/>
          <w:szCs w:val="24"/>
        </w:rPr>
        <w:t>a</w:t>
      </w:r>
      <w:r w:rsidRPr="00E174C7">
        <w:rPr>
          <w:spacing w:val="1"/>
          <w:sz w:val="24"/>
          <w:szCs w:val="24"/>
        </w:rPr>
        <w:t xml:space="preserve"> </w:t>
      </w:r>
      <w:r w:rsidR="00447F06">
        <w:rPr>
          <w:spacing w:val="1"/>
          <w:sz w:val="24"/>
          <w:szCs w:val="24"/>
        </w:rPr>
        <w:t>y</w:t>
      </w:r>
      <w:r w:rsidRPr="00E174C7">
        <w:rPr>
          <w:sz w:val="24"/>
          <w:szCs w:val="24"/>
        </w:rPr>
        <w:t xml:space="preserve">a </w:t>
      </w:r>
      <w:r w:rsidRPr="00E174C7">
        <w:rPr>
          <w:spacing w:val="-1"/>
          <w:sz w:val="24"/>
          <w:szCs w:val="24"/>
        </w:rPr>
        <w:t>K</w:t>
      </w:r>
      <w:r w:rsidRPr="00E174C7">
        <w:rPr>
          <w:sz w:val="24"/>
          <w:szCs w:val="24"/>
        </w:rPr>
        <w:t>u</w:t>
      </w:r>
      <w:r w:rsidRPr="00E174C7">
        <w:rPr>
          <w:spacing w:val="1"/>
          <w:sz w:val="24"/>
          <w:szCs w:val="24"/>
        </w:rPr>
        <w:t>m</w:t>
      </w:r>
      <w:r w:rsidRPr="00E174C7">
        <w:rPr>
          <w:sz w:val="24"/>
          <w:szCs w:val="24"/>
        </w:rPr>
        <w:t>buku</w:t>
      </w:r>
      <w:r w:rsidRPr="00E174C7">
        <w:rPr>
          <w:spacing w:val="1"/>
          <w:sz w:val="24"/>
          <w:szCs w:val="24"/>
        </w:rPr>
        <w:t>m</w:t>
      </w:r>
      <w:r w:rsidRPr="00E174C7">
        <w:rPr>
          <w:sz w:val="24"/>
          <w:szCs w:val="24"/>
        </w:rPr>
        <w:t>bu</w:t>
      </w:r>
      <w:r w:rsidRPr="00E174C7">
        <w:rPr>
          <w:spacing w:val="1"/>
          <w:sz w:val="24"/>
          <w:szCs w:val="24"/>
        </w:rPr>
        <w:t xml:space="preserve"> l</w:t>
      </w:r>
      <w:r w:rsidRPr="00E174C7">
        <w:rPr>
          <w:sz w:val="24"/>
          <w:szCs w:val="24"/>
        </w:rPr>
        <w:t>a To</w:t>
      </w:r>
      <w:r w:rsidRPr="00E174C7">
        <w:rPr>
          <w:spacing w:val="-1"/>
          <w:sz w:val="24"/>
          <w:szCs w:val="24"/>
        </w:rPr>
        <w:t>ra</w:t>
      </w:r>
      <w:r w:rsidRPr="00E174C7">
        <w:rPr>
          <w:spacing w:val="1"/>
          <w:sz w:val="24"/>
          <w:szCs w:val="24"/>
        </w:rPr>
        <w:t>t</w:t>
      </w:r>
      <w:r w:rsidRPr="00E174C7">
        <w:rPr>
          <w:sz w:val="24"/>
          <w:szCs w:val="24"/>
        </w:rPr>
        <w:t>i</w:t>
      </w:r>
      <w:r w:rsidRPr="00E174C7">
        <w:rPr>
          <w:spacing w:val="1"/>
          <w:sz w:val="24"/>
          <w:szCs w:val="24"/>
        </w:rPr>
        <w:t xml:space="preserve"> </w:t>
      </w:r>
      <w:r w:rsidRPr="00E174C7">
        <w:rPr>
          <w:sz w:val="24"/>
          <w:szCs w:val="24"/>
        </w:rPr>
        <w:t>25</w:t>
      </w:r>
      <w:r w:rsidRPr="00E174C7">
        <w:rPr>
          <w:spacing w:val="1"/>
          <w:sz w:val="24"/>
          <w:szCs w:val="24"/>
        </w:rPr>
        <w:t>:</w:t>
      </w:r>
      <w:r w:rsidRPr="00E174C7">
        <w:rPr>
          <w:sz w:val="24"/>
          <w:szCs w:val="24"/>
        </w:rPr>
        <w:t>4</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l</w:t>
      </w:r>
      <w:r w:rsidRPr="00E174C7">
        <w:rPr>
          <w:sz w:val="24"/>
          <w:szCs w:val="24"/>
        </w:rPr>
        <w:t xml:space="preserve">a </w:t>
      </w:r>
      <w:r w:rsidRPr="00E174C7">
        <w:rPr>
          <w:spacing w:val="-1"/>
          <w:sz w:val="24"/>
          <w:szCs w:val="24"/>
        </w:rPr>
        <w:t>Ka</w:t>
      </w:r>
      <w:r w:rsidRPr="00E174C7">
        <w:rPr>
          <w:spacing w:val="1"/>
          <w:sz w:val="24"/>
          <w:szCs w:val="24"/>
        </w:rPr>
        <w:t>l</w:t>
      </w:r>
      <w:r w:rsidRPr="00E174C7">
        <w:rPr>
          <w:spacing w:val="-1"/>
          <w:sz w:val="24"/>
          <w:szCs w:val="24"/>
        </w:rPr>
        <w:t>e</w:t>
      </w:r>
      <w:r w:rsidRPr="00E174C7">
        <w:rPr>
          <w:sz w:val="24"/>
          <w:szCs w:val="24"/>
        </w:rPr>
        <w:t>.</w:t>
      </w:r>
      <w:r w:rsidRPr="00E174C7">
        <w:rPr>
          <w:spacing w:val="3"/>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 nukuu</w:t>
      </w:r>
      <w:r w:rsidRPr="00E174C7">
        <w:rPr>
          <w:spacing w:val="4"/>
          <w:sz w:val="24"/>
          <w:szCs w:val="24"/>
        </w:rPr>
        <w:t xml:space="preserve"> </w:t>
      </w:r>
      <w:r w:rsidRPr="00E174C7">
        <w:rPr>
          <w:spacing w:val="-5"/>
          <w:sz w:val="24"/>
          <w:szCs w:val="24"/>
        </w:rPr>
        <w:t>y</w:t>
      </w:r>
      <w:r w:rsidRPr="00E174C7">
        <w:rPr>
          <w:sz w:val="24"/>
          <w:szCs w:val="24"/>
        </w:rPr>
        <w:t>a p</w:t>
      </w:r>
      <w:r w:rsidRPr="00E174C7">
        <w:rPr>
          <w:spacing w:val="1"/>
          <w:sz w:val="24"/>
          <w:szCs w:val="24"/>
        </w:rPr>
        <w:t>ili</w:t>
      </w:r>
      <w:r w:rsidRPr="00E174C7">
        <w:rPr>
          <w:sz w:val="24"/>
          <w:szCs w:val="24"/>
        </w:rPr>
        <w:t>,</w:t>
      </w:r>
      <w:r w:rsidRPr="00E174C7">
        <w:rPr>
          <w:spacing w:val="1"/>
          <w:sz w:val="24"/>
          <w:szCs w:val="24"/>
        </w:rPr>
        <w:t xml:space="preserve"> </w:t>
      </w:r>
      <w:r w:rsidRPr="00E174C7">
        <w:rPr>
          <w:spacing w:val="-2"/>
          <w:sz w:val="24"/>
          <w:szCs w:val="24"/>
        </w:rPr>
        <w:t>"</w:t>
      </w:r>
      <w:r w:rsidRPr="00E174C7">
        <w:rPr>
          <w:sz w:val="24"/>
          <w:szCs w:val="24"/>
        </w:rPr>
        <w:t>M</w:t>
      </w:r>
      <w:r w:rsidRPr="00E174C7">
        <w:rPr>
          <w:spacing w:val="1"/>
          <w:sz w:val="24"/>
          <w:szCs w:val="24"/>
        </w:rPr>
        <w:t>t</w:t>
      </w:r>
      <w:r w:rsidRPr="00E174C7">
        <w:rPr>
          <w:spacing w:val="-1"/>
          <w:sz w:val="24"/>
          <w:szCs w:val="24"/>
        </w:rPr>
        <w:t>e</w:t>
      </w:r>
      <w:r w:rsidRPr="00E174C7">
        <w:rPr>
          <w:sz w:val="24"/>
          <w:szCs w:val="24"/>
        </w:rPr>
        <w:t xml:space="preserve">nda </w:t>
      </w:r>
      <w:r w:rsidRPr="00E174C7">
        <w:rPr>
          <w:spacing w:val="2"/>
          <w:sz w:val="24"/>
          <w:szCs w:val="24"/>
        </w:rPr>
        <w:t>k</w:t>
      </w:r>
      <w:r w:rsidRPr="00E174C7">
        <w:rPr>
          <w:spacing w:val="-1"/>
          <w:sz w:val="24"/>
          <w:szCs w:val="24"/>
        </w:rPr>
        <w:t>a</w:t>
      </w:r>
      <w:r w:rsidRPr="00E174C7">
        <w:rPr>
          <w:spacing w:val="1"/>
          <w:sz w:val="24"/>
          <w:szCs w:val="24"/>
        </w:rPr>
        <w:t>z</w:t>
      </w:r>
      <w:r w:rsidRPr="00E174C7">
        <w:rPr>
          <w:sz w:val="24"/>
          <w:szCs w:val="24"/>
        </w:rPr>
        <w:t>i</w:t>
      </w:r>
      <w:r w:rsidRPr="00E174C7">
        <w:rPr>
          <w:spacing w:val="2"/>
          <w:sz w:val="24"/>
          <w:szCs w:val="24"/>
        </w:rPr>
        <w:t xml:space="preserve"> </w:t>
      </w:r>
      <w:r w:rsidRPr="00E174C7">
        <w:rPr>
          <w:spacing w:val="-1"/>
          <w:sz w:val="24"/>
          <w:szCs w:val="24"/>
        </w:rPr>
        <w:t>a</w:t>
      </w:r>
      <w:r w:rsidRPr="00E174C7">
        <w:rPr>
          <w:sz w:val="24"/>
          <w:szCs w:val="24"/>
        </w:rPr>
        <w:t>s</w:t>
      </w:r>
      <w:r w:rsidRPr="00E174C7">
        <w:rPr>
          <w:spacing w:val="1"/>
          <w:sz w:val="24"/>
          <w:szCs w:val="24"/>
        </w:rPr>
        <w:t>t</w:t>
      </w:r>
      <w:r w:rsidRPr="00E174C7">
        <w:rPr>
          <w:spacing w:val="-1"/>
          <w:sz w:val="24"/>
          <w:szCs w:val="24"/>
        </w:rPr>
        <w:t>a</w:t>
      </w:r>
      <w:r w:rsidRPr="00E174C7">
        <w:rPr>
          <w:sz w:val="24"/>
          <w:szCs w:val="24"/>
        </w:rPr>
        <w:t>h</w:t>
      </w:r>
      <w:r w:rsidRPr="00E174C7">
        <w:rPr>
          <w:spacing w:val="1"/>
          <w:sz w:val="24"/>
          <w:szCs w:val="24"/>
        </w:rPr>
        <w:t>il</w:t>
      </w:r>
      <w:r w:rsidRPr="00E174C7">
        <w:rPr>
          <w:sz w:val="24"/>
          <w:szCs w:val="24"/>
        </w:rPr>
        <w:t>i</w:t>
      </w:r>
      <w:r w:rsidRPr="00E174C7">
        <w:rPr>
          <w:spacing w:val="2"/>
          <w:sz w:val="24"/>
          <w:szCs w:val="24"/>
        </w:rPr>
        <w:t xml:space="preserve"> </w:t>
      </w:r>
      <w:r w:rsidRPr="00E174C7">
        <w:rPr>
          <w:sz w:val="24"/>
          <w:szCs w:val="24"/>
        </w:rPr>
        <w:t>u</w:t>
      </w:r>
      <w:r w:rsidRPr="00E174C7">
        <w:rPr>
          <w:spacing w:val="-2"/>
          <w:sz w:val="24"/>
          <w:szCs w:val="24"/>
        </w:rPr>
        <w:t>j</w:t>
      </w:r>
      <w:r w:rsidRPr="00E174C7">
        <w:rPr>
          <w:spacing w:val="1"/>
          <w:sz w:val="24"/>
          <w:szCs w:val="24"/>
        </w:rPr>
        <w:t>i</w:t>
      </w:r>
      <w:r w:rsidRPr="00E174C7">
        <w:rPr>
          <w:spacing w:val="-1"/>
          <w:sz w:val="24"/>
          <w:szCs w:val="24"/>
        </w:rPr>
        <w:t>r</w:t>
      </w:r>
      <w:r w:rsidRPr="00E174C7">
        <w:rPr>
          <w:sz w:val="24"/>
          <w:szCs w:val="24"/>
        </w:rPr>
        <w:t xml:space="preserve">a </w:t>
      </w:r>
      <w:r w:rsidRPr="00E174C7">
        <w:rPr>
          <w:spacing w:val="-1"/>
          <w:sz w:val="24"/>
          <w:szCs w:val="24"/>
        </w:rPr>
        <w:t>wa</w:t>
      </w:r>
      <w:r w:rsidRPr="00E174C7">
        <w:rPr>
          <w:sz w:val="24"/>
          <w:szCs w:val="24"/>
        </w:rPr>
        <w:t>k</w:t>
      </w:r>
      <w:r w:rsidRPr="00E174C7">
        <w:rPr>
          <w:spacing w:val="-1"/>
          <w:sz w:val="24"/>
          <w:szCs w:val="24"/>
        </w:rPr>
        <w:t>e</w:t>
      </w:r>
      <w:r w:rsidRPr="00E174C7">
        <w:rPr>
          <w:sz w:val="24"/>
          <w:szCs w:val="24"/>
        </w:rPr>
        <w:t xml:space="preserve">,” </w:t>
      </w:r>
      <w:r w:rsidRPr="00E174C7">
        <w:rPr>
          <w:spacing w:val="3"/>
          <w:sz w:val="24"/>
          <w:szCs w:val="24"/>
        </w:rPr>
        <w:t>i</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oka k</w:t>
      </w:r>
      <w:r w:rsidRPr="00E174C7">
        <w:rPr>
          <w:spacing w:val="-1"/>
          <w:sz w:val="24"/>
          <w:szCs w:val="24"/>
        </w:rPr>
        <w:t>a</w:t>
      </w:r>
      <w:r w:rsidRPr="00E174C7">
        <w:rPr>
          <w:spacing w:val="1"/>
          <w:sz w:val="24"/>
          <w:szCs w:val="24"/>
        </w:rPr>
        <w:t>ti</w:t>
      </w:r>
      <w:r w:rsidRPr="00E174C7">
        <w:rPr>
          <w:sz w:val="24"/>
          <w:szCs w:val="24"/>
        </w:rPr>
        <w:t>ka</w:t>
      </w:r>
      <w:r w:rsidRPr="00E174C7">
        <w:rPr>
          <w:spacing w:val="3"/>
          <w:sz w:val="24"/>
          <w:szCs w:val="24"/>
        </w:rPr>
        <w:t xml:space="preserve"> </w:t>
      </w:r>
      <w:r w:rsidRPr="00E174C7">
        <w:rPr>
          <w:spacing w:val="-5"/>
          <w:sz w:val="24"/>
          <w:szCs w:val="24"/>
        </w:rPr>
        <w:t>L</w:t>
      </w:r>
      <w:r w:rsidRPr="00E174C7">
        <w:rPr>
          <w:sz w:val="24"/>
          <w:szCs w:val="24"/>
        </w:rPr>
        <w:t>u</w:t>
      </w:r>
      <w:r w:rsidRPr="00E174C7">
        <w:rPr>
          <w:spacing w:val="2"/>
          <w:sz w:val="24"/>
          <w:szCs w:val="24"/>
        </w:rPr>
        <w:t>k</w:t>
      </w:r>
      <w:r w:rsidRPr="00E174C7">
        <w:rPr>
          <w:sz w:val="24"/>
          <w:szCs w:val="24"/>
        </w:rPr>
        <w:t>a 10</w:t>
      </w:r>
      <w:r w:rsidRPr="00E174C7">
        <w:rPr>
          <w:spacing w:val="1"/>
          <w:sz w:val="24"/>
          <w:szCs w:val="24"/>
        </w:rPr>
        <w:t>:</w:t>
      </w:r>
      <w:r w:rsidRPr="00E174C7">
        <w:rPr>
          <w:sz w:val="24"/>
          <w:szCs w:val="24"/>
        </w:rPr>
        <w:t>7</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Uw</w:t>
      </w:r>
      <w:r w:rsidRPr="00E174C7">
        <w:rPr>
          <w:spacing w:val="1"/>
          <w:sz w:val="24"/>
          <w:szCs w:val="24"/>
        </w:rPr>
        <w:t>i</w:t>
      </w:r>
      <w:r w:rsidRPr="00E174C7">
        <w:rPr>
          <w:spacing w:val="-1"/>
          <w:sz w:val="24"/>
          <w:szCs w:val="24"/>
        </w:rPr>
        <w:t>a</w:t>
      </w:r>
      <w:r w:rsidRPr="00E174C7">
        <w:rPr>
          <w:sz w:val="24"/>
          <w:szCs w:val="24"/>
        </w:rPr>
        <w:t>no</w:t>
      </w:r>
      <w:r w:rsidRPr="00E174C7">
        <w:rPr>
          <w:spacing w:val="1"/>
          <w:sz w:val="24"/>
          <w:szCs w:val="24"/>
        </w:rPr>
        <w:t xml:space="preserve"> </w:t>
      </w:r>
      <w:r w:rsidRPr="00E174C7">
        <w:rPr>
          <w:sz w:val="24"/>
          <w:szCs w:val="24"/>
        </w:rPr>
        <w:t>huu</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pacing w:val="2"/>
          <w:sz w:val="24"/>
          <w:szCs w:val="24"/>
        </w:rPr>
        <w:t>k</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z w:val="24"/>
          <w:szCs w:val="24"/>
        </w:rPr>
        <w:t>la</w:t>
      </w:r>
      <w:r w:rsidRPr="00E174C7">
        <w:rPr>
          <w:spacing w:val="2"/>
          <w:sz w:val="24"/>
          <w:szCs w:val="24"/>
        </w:rPr>
        <w:t xml:space="preserve"> </w:t>
      </w:r>
      <w:r w:rsidRPr="00E174C7">
        <w:rPr>
          <w:spacing w:val="-1"/>
          <w:sz w:val="24"/>
          <w:szCs w:val="24"/>
        </w:rPr>
        <w:t>Ka</w:t>
      </w:r>
      <w:r w:rsidRPr="00E174C7">
        <w:rPr>
          <w:spacing w:val="1"/>
          <w:sz w:val="24"/>
          <w:szCs w:val="24"/>
        </w:rPr>
        <w:t>l</w:t>
      </w:r>
      <w:r w:rsidRPr="00E174C7">
        <w:rPr>
          <w:sz w:val="24"/>
          <w:szCs w:val="24"/>
        </w:rPr>
        <w:t xml:space="preserve">e na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a un</w:t>
      </w:r>
      <w:r w:rsidRPr="00E174C7">
        <w:rPr>
          <w:spacing w:val="-1"/>
          <w:sz w:val="24"/>
          <w:szCs w:val="24"/>
        </w:rPr>
        <w:t>a</w:t>
      </w:r>
      <w:r w:rsidRPr="00E174C7">
        <w:rPr>
          <w:sz w:val="24"/>
          <w:szCs w:val="24"/>
        </w:rPr>
        <w:t>o</w:t>
      </w:r>
      <w:r w:rsidRPr="00E174C7">
        <w:rPr>
          <w:spacing w:val="2"/>
          <w:sz w:val="24"/>
          <w:szCs w:val="24"/>
        </w:rPr>
        <w:t>n</w:t>
      </w:r>
      <w:r w:rsidRPr="00E174C7">
        <w:rPr>
          <w:spacing w:val="-1"/>
          <w:sz w:val="24"/>
          <w:szCs w:val="24"/>
        </w:rPr>
        <w:t>e</w:t>
      </w:r>
      <w:r w:rsidRPr="00E174C7">
        <w:rPr>
          <w:sz w:val="24"/>
          <w:szCs w:val="24"/>
        </w:rPr>
        <w:t>sha ku</w:t>
      </w:r>
      <w:r w:rsidRPr="00E174C7">
        <w:rPr>
          <w:spacing w:val="-1"/>
          <w:sz w:val="24"/>
          <w:szCs w:val="24"/>
        </w:rPr>
        <w:t>w</w:t>
      </w:r>
      <w:r w:rsidRPr="00E174C7">
        <w:rPr>
          <w:sz w:val="24"/>
          <w:szCs w:val="24"/>
        </w:rPr>
        <w:t xml:space="preserve">a </w:t>
      </w:r>
      <w:r w:rsidRPr="00E174C7">
        <w:rPr>
          <w:spacing w:val="1"/>
          <w:sz w:val="24"/>
          <w:szCs w:val="24"/>
        </w:rPr>
        <w:t>mt</w:t>
      </w:r>
      <w:r w:rsidRPr="00E174C7">
        <w:rPr>
          <w:sz w:val="24"/>
          <w:szCs w:val="24"/>
        </w:rPr>
        <w:t>u</w:t>
      </w:r>
      <w:r w:rsidRPr="00E174C7">
        <w:rPr>
          <w:spacing w:val="1"/>
          <w:sz w:val="24"/>
          <w:szCs w:val="24"/>
        </w:rPr>
        <w:t>m</w:t>
      </w:r>
      <w:r w:rsidRPr="00E174C7">
        <w:rPr>
          <w:sz w:val="24"/>
          <w:szCs w:val="24"/>
        </w:rPr>
        <w:t xml:space="preserve">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2"/>
          <w:sz w:val="24"/>
          <w:szCs w:val="24"/>
        </w:rPr>
        <w:t xml:space="preserve"> </w:t>
      </w:r>
      <w:r w:rsidRPr="00E174C7">
        <w:rPr>
          <w:spacing w:val="-1"/>
          <w:sz w:val="24"/>
          <w:szCs w:val="24"/>
        </w:rPr>
        <w:t>a</w:t>
      </w:r>
      <w:r w:rsidRPr="00E174C7">
        <w:rPr>
          <w:spacing w:val="1"/>
          <w:sz w:val="24"/>
          <w:szCs w:val="24"/>
        </w:rPr>
        <w:t>l</w:t>
      </w:r>
      <w:r w:rsidRPr="00E174C7">
        <w:rPr>
          <w:spacing w:val="3"/>
          <w:sz w:val="24"/>
          <w:szCs w:val="24"/>
        </w:rPr>
        <w:t>i</w:t>
      </w:r>
      <w:r w:rsidRPr="00E174C7">
        <w:rPr>
          <w:spacing w:val="-5"/>
          <w:sz w:val="24"/>
          <w:szCs w:val="24"/>
        </w:rPr>
        <w:t>y</w:t>
      </w:r>
      <w:r w:rsidRPr="00E174C7">
        <w:rPr>
          <w:spacing w:val="-1"/>
          <w:sz w:val="24"/>
          <w:szCs w:val="24"/>
        </w:rPr>
        <w:t>ac</w:t>
      </w:r>
      <w:r w:rsidRPr="00E174C7">
        <w:rPr>
          <w:sz w:val="24"/>
          <w:szCs w:val="24"/>
        </w:rPr>
        <w:t>huku</w:t>
      </w:r>
      <w:r w:rsidRPr="00E174C7">
        <w:rPr>
          <w:spacing w:val="1"/>
          <w:sz w:val="24"/>
          <w:szCs w:val="24"/>
        </w:rPr>
        <w:t>li</w:t>
      </w:r>
      <w:r w:rsidRPr="00E174C7">
        <w:rPr>
          <w:sz w:val="24"/>
          <w:szCs w:val="24"/>
        </w:rPr>
        <w:t>a</w:t>
      </w:r>
      <w:r w:rsidRPr="00E174C7">
        <w:rPr>
          <w:spacing w:val="1"/>
          <w:sz w:val="24"/>
          <w:szCs w:val="24"/>
        </w:rPr>
        <w:t xml:space="preserve"> m</w:t>
      </w:r>
      <w:r w:rsidRPr="00E174C7">
        <w:rPr>
          <w:spacing w:val="-1"/>
          <w:sz w:val="24"/>
          <w:szCs w:val="24"/>
        </w:rPr>
        <w:t>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ko</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mit</w:t>
      </w:r>
      <w:r w:rsidRPr="00E174C7">
        <w:rPr>
          <w:sz w:val="24"/>
          <w:szCs w:val="24"/>
        </w:rPr>
        <w:t>u</w:t>
      </w:r>
      <w:r w:rsidRPr="00E174C7">
        <w:rPr>
          <w:spacing w:val="1"/>
          <w:sz w:val="24"/>
          <w:szCs w:val="24"/>
        </w:rPr>
        <w:t>m</w:t>
      </w:r>
      <w:r w:rsidRPr="00E174C7">
        <w:rPr>
          <w:sz w:val="24"/>
          <w:szCs w:val="24"/>
        </w:rPr>
        <w:t>e</w:t>
      </w:r>
      <w:r w:rsidRPr="00E174C7">
        <w:rPr>
          <w:spacing w:val="1"/>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2"/>
          <w:sz w:val="24"/>
          <w:szCs w:val="24"/>
        </w:rPr>
        <w:t xml:space="preserve"> </w:t>
      </w:r>
      <w:r w:rsidRPr="00E174C7">
        <w:rPr>
          <w:sz w:val="24"/>
          <w:szCs w:val="24"/>
        </w:rPr>
        <w:t>na</w:t>
      </w:r>
      <w:r w:rsidRPr="00E174C7">
        <w:rPr>
          <w:spacing w:val="1"/>
          <w:sz w:val="24"/>
          <w:szCs w:val="24"/>
        </w:rPr>
        <w:t xml:space="preserve"> 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i s</w:t>
      </w:r>
      <w:r w:rsidRPr="00E174C7">
        <w:rPr>
          <w:spacing w:val="-1"/>
          <w:sz w:val="24"/>
          <w:szCs w:val="24"/>
        </w:rPr>
        <w:t>a</w:t>
      </w:r>
      <w:r w:rsidRPr="00E174C7">
        <w:rPr>
          <w:sz w:val="24"/>
          <w:szCs w:val="24"/>
        </w:rPr>
        <w:t>wa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1"/>
          <w:sz w:val="24"/>
          <w:szCs w:val="24"/>
        </w:rPr>
        <w:t>l</w:t>
      </w:r>
      <w:r w:rsidRPr="00E174C7">
        <w:rPr>
          <w:sz w:val="24"/>
          <w:szCs w:val="24"/>
        </w:rPr>
        <w:t>a</w:t>
      </w:r>
      <w:r w:rsidRPr="00E174C7">
        <w:rPr>
          <w:spacing w:val="-1"/>
          <w:sz w:val="24"/>
          <w:szCs w:val="24"/>
        </w:rPr>
        <w:t xml:space="preserve"> Ka</w:t>
      </w:r>
      <w:r w:rsidRPr="00E174C7">
        <w:rPr>
          <w:spacing w:val="3"/>
          <w:sz w:val="24"/>
          <w:szCs w:val="24"/>
        </w:rPr>
        <w:t>l</w:t>
      </w:r>
      <w:r w:rsidRPr="00E174C7">
        <w:rPr>
          <w:spacing w:val="-1"/>
          <w:sz w:val="24"/>
          <w:szCs w:val="24"/>
        </w:rPr>
        <w:t>e.</w:t>
      </w:r>
      <w:r w:rsidR="00AE63CB">
        <w:rPr>
          <w:sz w:val="24"/>
          <w:szCs w:val="24"/>
        </w:rPr>
        <w:t xml:space="preserve"> </w:t>
      </w:r>
      <w:r w:rsidRPr="00E174C7">
        <w:rPr>
          <w:sz w:val="24"/>
          <w:szCs w:val="24"/>
        </w:rPr>
        <w:t>Tun</w:t>
      </w:r>
      <w:r w:rsidRPr="00E174C7">
        <w:rPr>
          <w:spacing w:val="-1"/>
          <w:sz w:val="24"/>
          <w:szCs w:val="24"/>
        </w:rPr>
        <w:t>a</w:t>
      </w:r>
      <w:r w:rsidRPr="00E174C7">
        <w:rPr>
          <w:sz w:val="24"/>
          <w:szCs w:val="24"/>
        </w:rPr>
        <w:t>ona</w:t>
      </w:r>
      <w:r w:rsidRPr="00E174C7">
        <w:rPr>
          <w:spacing w:val="-1"/>
          <w:sz w:val="24"/>
          <w:szCs w:val="24"/>
        </w:rPr>
        <w:t xml:space="preserve"> </w:t>
      </w:r>
      <w:r w:rsidRPr="00E174C7">
        <w:rPr>
          <w:sz w:val="24"/>
          <w:szCs w:val="24"/>
        </w:rPr>
        <w:t>us</w:t>
      </w:r>
      <w:r w:rsidRPr="00E174C7">
        <w:rPr>
          <w:spacing w:val="-1"/>
          <w:sz w:val="24"/>
          <w:szCs w:val="24"/>
        </w:rPr>
        <w:t>a</w:t>
      </w:r>
      <w:r w:rsidRPr="00E174C7">
        <w:rPr>
          <w:spacing w:val="2"/>
          <w:sz w:val="24"/>
          <w:szCs w:val="24"/>
        </w:rPr>
        <w:t>w</w:t>
      </w:r>
      <w:r w:rsidRPr="00E174C7">
        <w:rPr>
          <w:sz w:val="24"/>
          <w:szCs w:val="24"/>
        </w:rPr>
        <w:t>a</w:t>
      </w:r>
      <w:r w:rsidRPr="00E174C7">
        <w:rPr>
          <w:spacing w:val="-1"/>
          <w:sz w:val="24"/>
          <w:szCs w:val="24"/>
        </w:rPr>
        <w:t xml:space="preserve"> </w:t>
      </w:r>
      <w:r w:rsidRPr="00E174C7">
        <w:rPr>
          <w:sz w:val="24"/>
          <w:szCs w:val="24"/>
        </w:rPr>
        <w:t xml:space="preserve">huu </w:t>
      </w:r>
      <w:r w:rsidR="00447F06">
        <w:rPr>
          <w:sz w:val="24"/>
          <w:szCs w:val="24"/>
        </w:rPr>
        <w:t xml:space="preserve">pia </w:t>
      </w:r>
      <w:r w:rsidRPr="00E174C7">
        <w:rPr>
          <w:sz w:val="24"/>
          <w:szCs w:val="24"/>
        </w:rPr>
        <w:t>k</w:t>
      </w:r>
      <w:r w:rsidRPr="00E174C7">
        <w:rPr>
          <w:spacing w:val="-1"/>
          <w:sz w:val="24"/>
          <w:szCs w:val="24"/>
        </w:rPr>
        <w:t>a</w:t>
      </w:r>
      <w:r w:rsidRPr="00E174C7">
        <w:rPr>
          <w:spacing w:val="1"/>
          <w:sz w:val="24"/>
          <w:szCs w:val="24"/>
        </w:rPr>
        <w:t>t</w:t>
      </w:r>
      <w:r w:rsidRPr="00E174C7">
        <w:rPr>
          <w:spacing w:val="3"/>
          <w:sz w:val="24"/>
          <w:szCs w:val="24"/>
        </w:rPr>
        <w:t>i</w:t>
      </w:r>
      <w:r w:rsidRPr="00E174C7">
        <w:rPr>
          <w:sz w:val="24"/>
          <w:szCs w:val="24"/>
        </w:rPr>
        <w:t>ka</w:t>
      </w:r>
      <w:r w:rsidRPr="00E174C7">
        <w:rPr>
          <w:spacing w:val="-1"/>
          <w:sz w:val="24"/>
          <w:szCs w:val="24"/>
        </w:rPr>
        <w:t xml:space="preserve"> </w:t>
      </w:r>
      <w:r w:rsidRPr="00E174C7">
        <w:rPr>
          <w:sz w:val="24"/>
          <w:szCs w:val="24"/>
        </w:rPr>
        <w:t>2</w:t>
      </w:r>
      <w:r w:rsidRPr="00E174C7">
        <w:rPr>
          <w:spacing w:val="1"/>
          <w:sz w:val="24"/>
          <w:szCs w:val="24"/>
        </w:rPr>
        <w:t>P</w:t>
      </w:r>
      <w:r w:rsidRPr="00E174C7">
        <w:rPr>
          <w:spacing w:val="-1"/>
          <w:sz w:val="24"/>
          <w:szCs w:val="24"/>
        </w:rPr>
        <w:t>e</w:t>
      </w:r>
      <w:r w:rsidRPr="00E174C7">
        <w:rPr>
          <w:spacing w:val="1"/>
          <w:sz w:val="24"/>
          <w:szCs w:val="24"/>
        </w:rPr>
        <w:t>t</w:t>
      </w:r>
      <w:r w:rsidRPr="00E174C7">
        <w:rPr>
          <w:spacing w:val="-1"/>
          <w:sz w:val="24"/>
          <w:szCs w:val="24"/>
        </w:rPr>
        <w:t>r</w:t>
      </w:r>
      <w:r w:rsidRPr="00E174C7">
        <w:rPr>
          <w:sz w:val="24"/>
          <w:szCs w:val="24"/>
        </w:rPr>
        <w:t>o 3</w:t>
      </w:r>
      <w:r w:rsidRPr="00E174C7">
        <w:rPr>
          <w:spacing w:val="1"/>
          <w:sz w:val="24"/>
          <w:szCs w:val="24"/>
        </w:rPr>
        <w:t>:</w:t>
      </w:r>
      <w:r w:rsidRPr="00E174C7">
        <w:rPr>
          <w:sz w:val="24"/>
          <w:szCs w:val="24"/>
        </w:rPr>
        <w:t>15</w:t>
      </w:r>
      <w:r w:rsidRPr="00E174C7">
        <w:rPr>
          <w:spacing w:val="-1"/>
          <w:sz w:val="24"/>
          <w:szCs w:val="24"/>
        </w:rPr>
        <w:t>-</w:t>
      </w:r>
      <w:r w:rsidRPr="00E174C7">
        <w:rPr>
          <w:sz w:val="24"/>
          <w:szCs w:val="24"/>
        </w:rPr>
        <w:t xml:space="preserve">16 </w:t>
      </w:r>
      <w:r w:rsidRPr="00E174C7">
        <w:rPr>
          <w:spacing w:val="-1"/>
          <w:sz w:val="24"/>
          <w:szCs w:val="24"/>
        </w:rPr>
        <w:t>a</w:t>
      </w:r>
      <w:r w:rsidRPr="00E174C7">
        <w:rPr>
          <w:sz w:val="24"/>
          <w:szCs w:val="24"/>
        </w:rPr>
        <w:t>mb</w:t>
      </w:r>
      <w:r w:rsidRPr="00E174C7">
        <w:rPr>
          <w:spacing w:val="1"/>
          <w:sz w:val="24"/>
          <w:szCs w:val="24"/>
        </w:rPr>
        <w:t>a</w:t>
      </w:r>
      <w:r w:rsidRPr="00E174C7">
        <w:rPr>
          <w:sz w:val="24"/>
          <w:szCs w:val="24"/>
        </w:rPr>
        <w:t>po mtume</w:t>
      </w:r>
      <w:r w:rsidRPr="00E174C7">
        <w:rPr>
          <w:spacing w:val="-1"/>
          <w:sz w:val="24"/>
          <w:szCs w:val="24"/>
        </w:rPr>
        <w:t xml:space="preserve"> </w:t>
      </w:r>
      <w:r w:rsidRPr="00E174C7">
        <w:rPr>
          <w:spacing w:val="1"/>
          <w:sz w:val="24"/>
          <w:szCs w:val="24"/>
        </w:rPr>
        <w:t>P</w:t>
      </w:r>
      <w:r w:rsidRPr="00E174C7">
        <w:rPr>
          <w:spacing w:val="-1"/>
          <w:sz w:val="24"/>
          <w:szCs w:val="24"/>
        </w:rPr>
        <w:t>e</w:t>
      </w:r>
      <w:r w:rsidRPr="00E174C7">
        <w:rPr>
          <w:sz w:val="24"/>
          <w:szCs w:val="24"/>
        </w:rPr>
        <w:t>t</w:t>
      </w:r>
      <w:r w:rsidRPr="00E174C7">
        <w:rPr>
          <w:spacing w:val="-1"/>
          <w:sz w:val="24"/>
          <w:szCs w:val="24"/>
        </w:rPr>
        <w:t>r</w:t>
      </w:r>
      <w:r w:rsidRPr="00E174C7">
        <w:rPr>
          <w:sz w:val="24"/>
          <w:szCs w:val="24"/>
        </w:rPr>
        <w:t xml:space="preserve">o </w:t>
      </w:r>
      <w:r w:rsidRPr="00E174C7">
        <w:rPr>
          <w:spacing w:val="-1"/>
          <w:sz w:val="24"/>
          <w:szCs w:val="24"/>
        </w:rPr>
        <w:t>a</w:t>
      </w:r>
      <w:r w:rsidRPr="00E174C7">
        <w:rPr>
          <w:sz w:val="24"/>
          <w:szCs w:val="24"/>
        </w:rPr>
        <w:t>lis</w:t>
      </w:r>
      <w:r w:rsidRPr="00E174C7">
        <w:rPr>
          <w:spacing w:val="-1"/>
          <w:sz w:val="24"/>
          <w:szCs w:val="24"/>
        </w:rPr>
        <w:t>e</w:t>
      </w:r>
      <w:r w:rsidRPr="00E174C7">
        <w:rPr>
          <w:sz w:val="24"/>
          <w:szCs w:val="24"/>
        </w:rPr>
        <w:t>m</w:t>
      </w:r>
      <w:r w:rsidRPr="00E174C7">
        <w:rPr>
          <w:spacing w:val="-1"/>
          <w:sz w:val="24"/>
          <w:szCs w:val="24"/>
        </w:rPr>
        <w:t>a</w:t>
      </w:r>
      <w:r w:rsidRPr="00E174C7">
        <w:rPr>
          <w:sz w:val="24"/>
          <w:szCs w:val="24"/>
        </w:rPr>
        <w:t>:</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Paulo</w:t>
      </w:r>
      <w:r w:rsidR="00891C6E" w:rsidRPr="00AE63CB">
        <w:rPr>
          <w:rFonts w:cs="Times New Roman"/>
          <w:bCs w:val="0"/>
          <w:szCs w:val="24"/>
        </w:rPr>
        <w:t xml:space="preserve"> </w:t>
      </w:r>
      <w:r w:rsidRPr="00AE63CB">
        <w:rPr>
          <w:rFonts w:cs="Times New Roman"/>
          <w:bCs w:val="0"/>
          <w:szCs w:val="24"/>
        </w:rPr>
        <w:t>aliandika.</w:t>
      </w:r>
      <w:r w:rsidR="00447F06" w:rsidRPr="00AE63CB">
        <w:rPr>
          <w:rFonts w:cs="Times New Roman"/>
          <w:bCs w:val="0"/>
          <w:szCs w:val="24"/>
        </w:rPr>
        <w:t xml:space="preserve"> </w:t>
      </w:r>
      <w:r w:rsidRPr="00AE63CB">
        <w:rPr>
          <w:rFonts w:cs="Times New Roman"/>
          <w:bCs w:val="0"/>
          <w:szCs w:val="24"/>
        </w:rPr>
        <w:t>Nanyi uhesabuni uvumilivu wa Bwana wetu kuwa ni wokovu, kama vile na ndugu yetu mpenzi kwa hekima aliyopewa; vile vile kama katika nyaraka zake zote pia, akitoa humo habari za mambo ambayo ni vigumu kuelewa nayo; na mambo hayo watu wasio na elimu, wasio imara, huyapotoa, kama vile wayapotoavyo na maandiko mengine, kwa uvunjifu wao wenyewe (2Petro 3:15-16).</w:t>
      </w:r>
    </w:p>
    <w:p w:rsidR="005E6FD3" w:rsidRPr="0023485C" w:rsidRDefault="005E6FD3" w:rsidP="00AE63CB">
      <w:pPr>
        <w:spacing w:before="16"/>
        <w:contextualSpacing/>
        <w:jc w:val="both"/>
        <w:rPr>
          <w:color w:val="31849B"/>
          <w:sz w:val="26"/>
          <w:szCs w:val="26"/>
        </w:rPr>
      </w:pPr>
    </w:p>
    <w:p w:rsidR="005E6FD3" w:rsidRPr="00E174C7" w:rsidRDefault="00746611" w:rsidP="00AE63CB">
      <w:pPr>
        <w:ind w:firstLine="720"/>
        <w:contextualSpacing/>
        <w:jc w:val="both"/>
        <w:rPr>
          <w:sz w:val="24"/>
          <w:szCs w:val="24"/>
        </w:rPr>
      </w:pPr>
      <w:r w:rsidRPr="00E174C7">
        <w:rPr>
          <w:spacing w:val="-1"/>
          <w:sz w:val="24"/>
          <w:szCs w:val="24"/>
        </w:rPr>
        <w:t>Ka</w:t>
      </w:r>
      <w:r w:rsidRPr="00E174C7">
        <w:rPr>
          <w:sz w:val="24"/>
          <w:szCs w:val="24"/>
        </w:rPr>
        <w:t>tika k</w:t>
      </w:r>
      <w:r w:rsidRPr="00E174C7">
        <w:rPr>
          <w:spacing w:val="1"/>
          <w:sz w:val="24"/>
          <w:szCs w:val="24"/>
        </w:rPr>
        <w:t>i</w:t>
      </w:r>
      <w:r w:rsidRPr="00E174C7">
        <w:rPr>
          <w:spacing w:val="-1"/>
          <w:sz w:val="24"/>
          <w:szCs w:val="24"/>
        </w:rPr>
        <w:t>f</w:t>
      </w:r>
      <w:r w:rsidRPr="00E174C7">
        <w:rPr>
          <w:sz w:val="24"/>
          <w:szCs w:val="24"/>
        </w:rPr>
        <w:t>u</w:t>
      </w:r>
      <w:r w:rsidRPr="00E174C7">
        <w:rPr>
          <w:spacing w:val="2"/>
          <w:sz w:val="24"/>
          <w:szCs w:val="24"/>
        </w:rPr>
        <w:t>n</w:t>
      </w:r>
      <w:r w:rsidRPr="00E174C7">
        <w:rPr>
          <w:spacing w:val="-2"/>
          <w:sz w:val="24"/>
          <w:szCs w:val="24"/>
        </w:rPr>
        <w:t>g</w:t>
      </w:r>
      <w:r w:rsidRPr="00E174C7">
        <w:rPr>
          <w:sz w:val="24"/>
          <w:szCs w:val="24"/>
        </w:rPr>
        <w:t>u</w:t>
      </w:r>
      <w:r w:rsidRPr="00E174C7">
        <w:rPr>
          <w:spacing w:val="4"/>
          <w:sz w:val="24"/>
          <w:szCs w:val="24"/>
        </w:rPr>
        <w:t xml:space="preserve"> </w:t>
      </w:r>
      <w:r w:rsidRPr="00E174C7">
        <w:rPr>
          <w:sz w:val="24"/>
          <w:szCs w:val="24"/>
        </w:rPr>
        <w:t>h</w:t>
      </w:r>
      <w:r w:rsidRPr="00E174C7">
        <w:rPr>
          <w:spacing w:val="1"/>
          <w:sz w:val="24"/>
          <w:szCs w:val="24"/>
        </w:rPr>
        <w:t>i</w:t>
      </w:r>
      <w:r w:rsidRPr="00E174C7">
        <w:rPr>
          <w:sz w:val="24"/>
          <w:szCs w:val="24"/>
        </w:rPr>
        <w:t>k</w:t>
      </w:r>
      <w:r w:rsidRPr="00E174C7">
        <w:rPr>
          <w:spacing w:val="1"/>
          <w:sz w:val="24"/>
          <w:szCs w:val="24"/>
        </w:rPr>
        <w:t>i</w:t>
      </w:r>
      <w:r w:rsidRPr="00E174C7">
        <w:rPr>
          <w:sz w:val="24"/>
          <w:szCs w:val="24"/>
        </w:rPr>
        <w:t>,</w:t>
      </w:r>
      <w:r w:rsidRPr="00E174C7">
        <w:rPr>
          <w:spacing w:val="1"/>
          <w:sz w:val="24"/>
          <w:szCs w:val="24"/>
        </w:rPr>
        <w:t xml:space="preserve"> Pet</w:t>
      </w:r>
      <w:r w:rsidRPr="00E174C7">
        <w:rPr>
          <w:spacing w:val="-1"/>
          <w:sz w:val="24"/>
          <w:szCs w:val="24"/>
        </w:rPr>
        <w:t>r</w:t>
      </w:r>
      <w:r w:rsidRPr="00E174C7">
        <w:rPr>
          <w:sz w:val="24"/>
          <w:szCs w:val="24"/>
        </w:rPr>
        <w:t>o</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z w:val="24"/>
          <w:szCs w:val="24"/>
        </w:rPr>
        <w:t>k</w:t>
      </w:r>
      <w:r w:rsidRPr="00E174C7">
        <w:rPr>
          <w:spacing w:val="1"/>
          <w:sz w:val="24"/>
          <w:szCs w:val="24"/>
        </w:rPr>
        <w:t>i</w:t>
      </w:r>
      <w:r w:rsidRPr="00E174C7">
        <w:rPr>
          <w:spacing w:val="-1"/>
          <w:sz w:val="24"/>
          <w:szCs w:val="24"/>
        </w:rPr>
        <w:t>r</w:t>
      </w:r>
      <w:r w:rsidRPr="00E174C7">
        <w:rPr>
          <w:sz w:val="24"/>
          <w:szCs w:val="24"/>
        </w:rPr>
        <w:t>i</w:t>
      </w:r>
      <w:r w:rsidRPr="00E174C7">
        <w:rPr>
          <w:spacing w:val="2"/>
          <w:sz w:val="24"/>
          <w:szCs w:val="24"/>
        </w:rPr>
        <w:t xml:space="preserve"> </w:t>
      </w:r>
      <w:r w:rsidRPr="00E174C7">
        <w:rPr>
          <w:sz w:val="24"/>
          <w:szCs w:val="24"/>
        </w:rPr>
        <w:t>ku</w:t>
      </w:r>
      <w:r w:rsidRPr="00E174C7">
        <w:rPr>
          <w:spacing w:val="2"/>
          <w:sz w:val="24"/>
          <w:szCs w:val="24"/>
        </w:rPr>
        <w:t>w</w:t>
      </w:r>
      <w:r w:rsidRPr="00E174C7">
        <w:rPr>
          <w:sz w:val="24"/>
          <w:szCs w:val="24"/>
        </w:rPr>
        <w:t xml:space="preserve">a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4"/>
          <w:sz w:val="24"/>
          <w:szCs w:val="24"/>
        </w:rPr>
        <w:t xml:space="preserve"> </w:t>
      </w:r>
      <w:r w:rsidRPr="00E174C7">
        <w:rPr>
          <w:spacing w:val="-1"/>
          <w:sz w:val="24"/>
          <w:szCs w:val="24"/>
        </w:rPr>
        <w:t>a</w:t>
      </w:r>
      <w:r w:rsidRPr="00E174C7">
        <w:rPr>
          <w:spacing w:val="1"/>
          <w:sz w:val="24"/>
          <w:szCs w:val="24"/>
        </w:rPr>
        <w:t>li</w:t>
      </w:r>
      <w:r w:rsidR="00447F06">
        <w:rPr>
          <w:spacing w:val="1"/>
          <w:sz w:val="24"/>
          <w:szCs w:val="24"/>
        </w:rPr>
        <w:t>a</w:t>
      </w:r>
      <w:r w:rsidRPr="00E174C7">
        <w:rPr>
          <w:sz w:val="24"/>
          <w:szCs w:val="24"/>
        </w:rPr>
        <w:t>nd</w:t>
      </w:r>
      <w:r w:rsidRPr="00E174C7">
        <w:rPr>
          <w:spacing w:val="1"/>
          <w:sz w:val="24"/>
          <w:szCs w:val="24"/>
        </w:rPr>
        <w:t>i</w:t>
      </w:r>
      <w:r w:rsidRPr="00E174C7">
        <w:rPr>
          <w:sz w:val="24"/>
          <w:szCs w:val="24"/>
        </w:rPr>
        <w:t xml:space="preserve">ka </w:t>
      </w:r>
      <w:r w:rsidRPr="00E174C7">
        <w:rPr>
          <w:spacing w:val="-2"/>
          <w:sz w:val="24"/>
          <w:szCs w:val="24"/>
        </w:rPr>
        <w:t>"</w:t>
      </w:r>
      <w:r w:rsidRPr="00E174C7">
        <w:rPr>
          <w:spacing w:val="2"/>
          <w:sz w:val="24"/>
          <w:szCs w:val="24"/>
        </w:rPr>
        <w:t>k</w:t>
      </w:r>
      <w:r w:rsidRPr="00E174C7">
        <w:rPr>
          <w:spacing w:val="-1"/>
          <w:sz w:val="24"/>
          <w:szCs w:val="24"/>
        </w:rPr>
        <w:t>w</w:t>
      </w:r>
      <w:r w:rsidRPr="00E174C7">
        <w:rPr>
          <w:sz w:val="24"/>
          <w:szCs w:val="24"/>
        </w:rPr>
        <w:t>a</w:t>
      </w:r>
      <w:r w:rsidRPr="00E174C7">
        <w:rPr>
          <w:spacing w:val="3"/>
          <w:sz w:val="24"/>
          <w:szCs w:val="24"/>
        </w:rPr>
        <w:t xml:space="preserve"> </w:t>
      </w:r>
      <w:r w:rsidRPr="00E174C7">
        <w:rPr>
          <w:sz w:val="24"/>
          <w:szCs w:val="24"/>
        </w:rPr>
        <w:t>h</w:t>
      </w:r>
      <w:r w:rsidRPr="00E174C7">
        <w:rPr>
          <w:spacing w:val="-1"/>
          <w:sz w:val="24"/>
          <w:szCs w:val="24"/>
        </w:rPr>
        <w:t>e</w:t>
      </w:r>
      <w:r w:rsidRPr="00E174C7">
        <w:rPr>
          <w:sz w:val="24"/>
          <w:szCs w:val="24"/>
        </w:rPr>
        <w:t>k</w:t>
      </w:r>
      <w:r w:rsidRPr="00E174C7">
        <w:rPr>
          <w:spacing w:val="1"/>
          <w:sz w:val="24"/>
          <w:szCs w:val="24"/>
        </w:rPr>
        <w:t>im</w:t>
      </w:r>
      <w:r w:rsidRPr="00E174C7">
        <w:rPr>
          <w:sz w:val="24"/>
          <w:szCs w:val="24"/>
        </w:rPr>
        <w:t>a</w:t>
      </w:r>
      <w:r w:rsidRPr="00E174C7">
        <w:rPr>
          <w:spacing w:val="3"/>
          <w:sz w:val="24"/>
          <w:szCs w:val="24"/>
        </w:rPr>
        <w:t xml:space="preserve"> </w:t>
      </w:r>
      <w:r w:rsidRPr="00E174C7">
        <w:rPr>
          <w:sz w:val="24"/>
          <w:szCs w:val="24"/>
        </w:rPr>
        <w:t>Mun</w:t>
      </w:r>
      <w:r w:rsidRPr="00E174C7">
        <w:rPr>
          <w:spacing w:val="-2"/>
          <w:sz w:val="24"/>
          <w:szCs w:val="24"/>
        </w:rPr>
        <w:t>g</w:t>
      </w:r>
      <w:r w:rsidRPr="00E174C7">
        <w:rPr>
          <w:sz w:val="24"/>
          <w:szCs w:val="24"/>
        </w:rPr>
        <w:t xml:space="preserve">u </w:t>
      </w:r>
      <w:r w:rsidRPr="00E174C7">
        <w:rPr>
          <w:spacing w:val="-1"/>
          <w:sz w:val="24"/>
          <w:szCs w:val="24"/>
        </w:rPr>
        <w:t>a</w:t>
      </w:r>
      <w:r w:rsidRPr="00E174C7">
        <w:rPr>
          <w:spacing w:val="1"/>
          <w:sz w:val="24"/>
          <w:szCs w:val="24"/>
        </w:rPr>
        <w:t>l</w:t>
      </w:r>
      <w:r w:rsidRPr="00E174C7">
        <w:rPr>
          <w:spacing w:val="3"/>
          <w:sz w:val="24"/>
          <w:szCs w:val="24"/>
        </w:rPr>
        <w:t>i</w:t>
      </w:r>
      <w:r w:rsidRPr="00E174C7">
        <w:rPr>
          <w:spacing w:val="-5"/>
          <w:sz w:val="24"/>
          <w:szCs w:val="24"/>
        </w:rPr>
        <w:t>y</w:t>
      </w:r>
      <w:r w:rsidRPr="00E174C7">
        <w:rPr>
          <w:sz w:val="24"/>
          <w:szCs w:val="24"/>
        </w:rPr>
        <w:t>o</w:t>
      </w:r>
      <w:r w:rsidRPr="00E174C7">
        <w:rPr>
          <w:spacing w:val="1"/>
          <w:sz w:val="24"/>
          <w:szCs w:val="24"/>
        </w:rPr>
        <w:t>m</w:t>
      </w:r>
      <w:r w:rsidRPr="00E174C7">
        <w:rPr>
          <w:sz w:val="24"/>
          <w:szCs w:val="24"/>
        </w:rPr>
        <w:t>p</w:t>
      </w:r>
      <w:r w:rsidRPr="00E174C7">
        <w:rPr>
          <w:spacing w:val="-1"/>
          <w:sz w:val="24"/>
          <w:szCs w:val="24"/>
        </w:rPr>
        <w:t>a</w:t>
      </w:r>
      <w:r w:rsidRPr="00E174C7">
        <w:rPr>
          <w:spacing w:val="2"/>
          <w:sz w:val="24"/>
          <w:szCs w:val="24"/>
        </w:rPr>
        <w:t>.</w:t>
      </w:r>
      <w:r w:rsidRPr="00E174C7">
        <w:rPr>
          <w:sz w:val="24"/>
          <w:szCs w:val="24"/>
        </w:rPr>
        <w:t xml:space="preserve">" </w:t>
      </w:r>
      <w:r w:rsidRPr="00E174C7">
        <w:rPr>
          <w:spacing w:val="-1"/>
          <w:sz w:val="24"/>
          <w:szCs w:val="24"/>
        </w:rPr>
        <w:t>Ka</w:t>
      </w:r>
      <w:r w:rsidRPr="00E174C7">
        <w:rPr>
          <w:spacing w:val="1"/>
          <w:sz w:val="24"/>
          <w:szCs w:val="24"/>
        </w:rPr>
        <w:t>ti</w:t>
      </w:r>
      <w:r w:rsidRPr="00E174C7">
        <w:rPr>
          <w:sz w:val="24"/>
          <w:szCs w:val="24"/>
        </w:rPr>
        <w:t>ka</w:t>
      </w:r>
      <w:r w:rsidRPr="00E174C7">
        <w:rPr>
          <w:spacing w:val="1"/>
          <w:sz w:val="24"/>
          <w:szCs w:val="24"/>
        </w:rPr>
        <w:t xml:space="preserve"> m</w:t>
      </w:r>
      <w:r w:rsidRPr="00E174C7">
        <w:rPr>
          <w:spacing w:val="-1"/>
          <w:sz w:val="24"/>
          <w:szCs w:val="24"/>
        </w:rPr>
        <w:t>a</w:t>
      </w:r>
      <w:r w:rsidRPr="00E174C7">
        <w:rPr>
          <w:spacing w:val="2"/>
          <w:sz w:val="24"/>
          <w:szCs w:val="24"/>
        </w:rPr>
        <w:t>n</w:t>
      </w:r>
      <w:r w:rsidRPr="00E174C7">
        <w:rPr>
          <w:spacing w:val="-1"/>
          <w:sz w:val="24"/>
          <w:szCs w:val="24"/>
        </w:rPr>
        <w:t>e</w:t>
      </w:r>
      <w:r w:rsidRPr="00E174C7">
        <w:rPr>
          <w:sz w:val="24"/>
          <w:szCs w:val="24"/>
        </w:rPr>
        <w:t>no</w:t>
      </w:r>
      <w:r w:rsidRPr="00E174C7">
        <w:rPr>
          <w:spacing w:val="2"/>
          <w:sz w:val="24"/>
          <w:szCs w:val="24"/>
        </w:rPr>
        <w:t xml:space="preserve"> </w:t>
      </w:r>
      <w:r w:rsidRPr="00E174C7">
        <w:rPr>
          <w:spacing w:val="1"/>
          <w:sz w:val="24"/>
          <w:szCs w:val="24"/>
        </w:rPr>
        <w:t>m</w:t>
      </w:r>
      <w:r w:rsidRPr="00E174C7">
        <w:rPr>
          <w:spacing w:val="-1"/>
          <w:sz w:val="24"/>
          <w:szCs w:val="24"/>
        </w:rPr>
        <w:t>e</w:t>
      </w:r>
      <w:r w:rsidRPr="00E174C7">
        <w:rPr>
          <w:sz w:val="24"/>
          <w:szCs w:val="24"/>
        </w:rPr>
        <w:t>n</w:t>
      </w:r>
      <w:r w:rsidRPr="00E174C7">
        <w:rPr>
          <w:spacing w:val="-2"/>
          <w:sz w:val="24"/>
          <w:szCs w:val="24"/>
        </w:rPr>
        <w:t>g</w:t>
      </w:r>
      <w:r w:rsidRPr="00E174C7">
        <w:rPr>
          <w:spacing w:val="1"/>
          <w:sz w:val="24"/>
          <w:szCs w:val="24"/>
        </w:rPr>
        <w:t>i</w:t>
      </w:r>
      <w:r w:rsidRPr="00E174C7">
        <w:rPr>
          <w:sz w:val="24"/>
          <w:szCs w:val="24"/>
        </w:rPr>
        <w:t>n</w:t>
      </w:r>
      <w:r w:rsidRPr="00E174C7">
        <w:rPr>
          <w:spacing w:val="-1"/>
          <w:sz w:val="24"/>
          <w:szCs w:val="24"/>
        </w:rPr>
        <w:t>e</w:t>
      </w:r>
      <w:r w:rsidRPr="00E174C7">
        <w:rPr>
          <w:sz w:val="24"/>
          <w:szCs w:val="24"/>
        </w:rPr>
        <w:t>,</w:t>
      </w:r>
      <w:r w:rsidRPr="00E174C7">
        <w:rPr>
          <w:spacing w:val="2"/>
          <w:sz w:val="24"/>
          <w:szCs w:val="24"/>
        </w:rPr>
        <w:t xml:space="preserve"> </w:t>
      </w:r>
      <w:r w:rsidRPr="00E174C7">
        <w:rPr>
          <w:sz w:val="24"/>
          <w:szCs w:val="24"/>
        </w:rPr>
        <w:t>v</w:t>
      </w:r>
      <w:r w:rsidRPr="00E174C7">
        <w:rPr>
          <w:spacing w:val="1"/>
          <w:sz w:val="24"/>
          <w:szCs w:val="24"/>
        </w:rPr>
        <w:t>it</w:t>
      </w:r>
      <w:r w:rsidRPr="00E174C7">
        <w:rPr>
          <w:spacing w:val="-1"/>
          <w:sz w:val="24"/>
          <w:szCs w:val="24"/>
        </w:rPr>
        <w:t>a</w:t>
      </w:r>
      <w:r w:rsidRPr="00E174C7">
        <w:rPr>
          <w:sz w:val="24"/>
          <w:szCs w:val="24"/>
        </w:rPr>
        <w:t>bu</w:t>
      </w:r>
      <w:r w:rsidRPr="00E174C7">
        <w:rPr>
          <w:spacing w:val="2"/>
          <w:sz w:val="24"/>
          <w:szCs w:val="24"/>
        </w:rPr>
        <w:t xml:space="preserve"> </w:t>
      </w:r>
      <w:r w:rsidRPr="00E174C7">
        <w:rPr>
          <w:sz w:val="24"/>
          <w:szCs w:val="24"/>
        </w:rPr>
        <w:t>v</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2"/>
          <w:sz w:val="24"/>
          <w:szCs w:val="24"/>
        </w:rPr>
        <w:t xml:space="preserve"> </w:t>
      </w:r>
      <w:r w:rsidRPr="00E174C7">
        <w:rPr>
          <w:sz w:val="24"/>
          <w:szCs w:val="24"/>
        </w:rPr>
        <w:t>v</w:t>
      </w:r>
      <w:r w:rsidRPr="00E174C7">
        <w:rPr>
          <w:spacing w:val="1"/>
          <w:sz w:val="24"/>
          <w:szCs w:val="24"/>
        </w:rPr>
        <w:t>i</w:t>
      </w:r>
      <w:r w:rsidR="00FE0997" w:rsidRPr="00E174C7">
        <w:rPr>
          <w:sz w:val="24"/>
          <w:szCs w:val="24"/>
        </w:rPr>
        <w:t>libeba</w:t>
      </w:r>
      <w:r w:rsidRPr="00E174C7">
        <w:rPr>
          <w:spacing w:val="1"/>
          <w:sz w:val="24"/>
          <w:szCs w:val="24"/>
        </w:rPr>
        <w:t xml:space="preserve"> 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Mu</w:t>
      </w:r>
      <w:r w:rsidRPr="00E174C7">
        <w:rPr>
          <w:spacing w:val="2"/>
          <w:sz w:val="24"/>
          <w:szCs w:val="24"/>
        </w:rPr>
        <w:t>n</w:t>
      </w:r>
      <w:r w:rsidRPr="00E174C7">
        <w:rPr>
          <w:spacing w:val="-2"/>
          <w:sz w:val="24"/>
          <w:szCs w:val="24"/>
        </w:rPr>
        <w:t>g</w:t>
      </w:r>
      <w:r w:rsidRPr="00E174C7">
        <w:rPr>
          <w:sz w:val="24"/>
          <w:szCs w:val="24"/>
        </w:rPr>
        <w:t xml:space="preserve">u </w:t>
      </w:r>
      <w:r w:rsidRPr="00E174C7">
        <w:rPr>
          <w:spacing w:val="1"/>
          <w:sz w:val="24"/>
          <w:szCs w:val="24"/>
        </w:rPr>
        <w:t>m</w:t>
      </w:r>
      <w:r w:rsidRPr="00E174C7">
        <w:rPr>
          <w:spacing w:val="-1"/>
          <w:sz w:val="24"/>
          <w:szCs w:val="24"/>
        </w:rPr>
        <w:t>we</w:t>
      </w:r>
      <w:r w:rsidRPr="00E174C7">
        <w:rPr>
          <w:spacing w:val="2"/>
          <w:sz w:val="24"/>
          <w:szCs w:val="24"/>
        </w:rPr>
        <w:t>n</w:t>
      </w:r>
      <w:r w:rsidRPr="00E174C7">
        <w:rPr>
          <w:spacing w:val="-5"/>
          <w:sz w:val="24"/>
          <w:szCs w:val="24"/>
        </w:rPr>
        <w:t>y</w:t>
      </w:r>
      <w:r w:rsidRPr="00E174C7">
        <w:rPr>
          <w:spacing w:val="1"/>
          <w:sz w:val="24"/>
          <w:szCs w:val="24"/>
        </w:rPr>
        <w:t>e</w:t>
      </w:r>
      <w:r w:rsidRPr="00E174C7">
        <w:rPr>
          <w:spacing w:val="-1"/>
          <w:sz w:val="24"/>
          <w:szCs w:val="24"/>
        </w:rPr>
        <w:t>we</w:t>
      </w:r>
      <w:r w:rsidRPr="00E174C7">
        <w:rPr>
          <w:sz w:val="24"/>
          <w:szCs w:val="24"/>
        </w:rPr>
        <w:t>.</w:t>
      </w:r>
      <w:r w:rsidRPr="00E174C7">
        <w:rPr>
          <w:spacing w:val="4"/>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2"/>
          <w:sz w:val="24"/>
          <w:szCs w:val="24"/>
        </w:rPr>
        <w:t xml:space="preserve"> </w:t>
      </w:r>
      <w:r w:rsidRPr="00E174C7">
        <w:rPr>
          <w:spacing w:val="-1"/>
          <w:sz w:val="24"/>
          <w:szCs w:val="24"/>
        </w:rPr>
        <w:t>a</w:t>
      </w:r>
      <w:r w:rsidRPr="00E174C7">
        <w:rPr>
          <w:sz w:val="24"/>
          <w:szCs w:val="24"/>
        </w:rPr>
        <w:t>ng</w:t>
      </w:r>
      <w:r w:rsidRPr="00E174C7">
        <w:rPr>
          <w:spacing w:val="-1"/>
          <w:sz w:val="24"/>
          <w:szCs w:val="24"/>
        </w:rPr>
        <w:t>a</w:t>
      </w:r>
      <w:r w:rsidRPr="00E174C7">
        <w:rPr>
          <w:spacing w:val="1"/>
          <w:sz w:val="24"/>
          <w:szCs w:val="24"/>
        </w:rPr>
        <w:t>li</w:t>
      </w:r>
      <w:r w:rsidRPr="00E174C7">
        <w:rPr>
          <w:sz w:val="24"/>
          <w:szCs w:val="24"/>
        </w:rPr>
        <w:t>a p</w:t>
      </w:r>
      <w:r w:rsidRPr="00E174C7">
        <w:rPr>
          <w:spacing w:val="1"/>
          <w:sz w:val="24"/>
          <w:szCs w:val="24"/>
        </w:rPr>
        <w:t>i</w:t>
      </w:r>
      <w:r w:rsidRPr="00E174C7">
        <w:rPr>
          <w:sz w:val="24"/>
          <w:szCs w:val="24"/>
        </w:rPr>
        <w:t>a k</w:t>
      </w:r>
      <w:r w:rsidRPr="00E174C7">
        <w:rPr>
          <w:spacing w:val="-1"/>
          <w:sz w:val="24"/>
          <w:szCs w:val="24"/>
        </w:rPr>
        <w:t>wa</w:t>
      </w:r>
      <w:r w:rsidRPr="00E174C7">
        <w:rPr>
          <w:spacing w:val="1"/>
          <w:sz w:val="24"/>
          <w:szCs w:val="24"/>
        </w:rPr>
        <w:t>m</w:t>
      </w:r>
      <w:r w:rsidRPr="00E174C7">
        <w:rPr>
          <w:sz w:val="24"/>
          <w:szCs w:val="24"/>
        </w:rPr>
        <w:t xml:space="preserve">ba </w:t>
      </w:r>
      <w:r w:rsidRPr="00E174C7">
        <w:rPr>
          <w:spacing w:val="1"/>
          <w:sz w:val="24"/>
          <w:szCs w:val="24"/>
        </w:rPr>
        <w:t>P</w:t>
      </w:r>
      <w:r w:rsidRPr="00E174C7">
        <w:rPr>
          <w:spacing w:val="-1"/>
          <w:sz w:val="24"/>
          <w:szCs w:val="24"/>
        </w:rPr>
        <w:t>e</w:t>
      </w:r>
      <w:r w:rsidRPr="00E174C7">
        <w:rPr>
          <w:spacing w:val="1"/>
          <w:sz w:val="24"/>
          <w:szCs w:val="24"/>
        </w:rPr>
        <w:t>t</w:t>
      </w:r>
      <w:r w:rsidRPr="00E174C7">
        <w:rPr>
          <w:spacing w:val="-1"/>
          <w:sz w:val="24"/>
          <w:szCs w:val="24"/>
        </w:rPr>
        <w:t>r</w:t>
      </w:r>
      <w:r w:rsidRPr="00E174C7">
        <w:rPr>
          <w:sz w:val="24"/>
          <w:szCs w:val="24"/>
        </w:rPr>
        <w:t>o</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z w:val="24"/>
          <w:szCs w:val="24"/>
        </w:rPr>
        <w:t>on</w:t>
      </w:r>
      <w:r w:rsidRPr="00E174C7">
        <w:rPr>
          <w:spacing w:val="-1"/>
          <w:sz w:val="24"/>
          <w:szCs w:val="24"/>
        </w:rPr>
        <w:t>e</w:t>
      </w:r>
      <w:r w:rsidRPr="00E174C7">
        <w:rPr>
          <w:sz w:val="24"/>
          <w:szCs w:val="24"/>
        </w:rPr>
        <w:t xml:space="preserve">sha </w:t>
      </w:r>
      <w:r w:rsidRPr="00E174C7">
        <w:rPr>
          <w:spacing w:val="-1"/>
          <w:sz w:val="24"/>
          <w:szCs w:val="24"/>
        </w:rPr>
        <w:t>wa</w:t>
      </w:r>
      <w:r w:rsidRPr="00E174C7">
        <w:rPr>
          <w:spacing w:val="1"/>
          <w:sz w:val="24"/>
          <w:szCs w:val="24"/>
        </w:rPr>
        <w:t>z</w:t>
      </w:r>
      <w:r w:rsidRPr="00E174C7">
        <w:rPr>
          <w:sz w:val="24"/>
          <w:szCs w:val="24"/>
        </w:rPr>
        <w:t>i</w:t>
      </w:r>
      <w:r w:rsidRPr="00E174C7">
        <w:rPr>
          <w:spacing w:val="2"/>
          <w:sz w:val="24"/>
          <w:szCs w:val="24"/>
        </w:rPr>
        <w:t xml:space="preserve"> </w:t>
      </w:r>
      <w:r w:rsidRPr="00E174C7">
        <w:rPr>
          <w:sz w:val="24"/>
          <w:szCs w:val="24"/>
        </w:rPr>
        <w:t>ku</w:t>
      </w:r>
      <w:r w:rsidRPr="00E174C7">
        <w:rPr>
          <w:spacing w:val="-1"/>
          <w:sz w:val="24"/>
          <w:szCs w:val="24"/>
        </w:rPr>
        <w:t>w</w:t>
      </w:r>
      <w:r w:rsidRPr="00E174C7">
        <w:rPr>
          <w:sz w:val="24"/>
          <w:szCs w:val="24"/>
        </w:rPr>
        <w:t>a</w:t>
      </w:r>
      <w:r w:rsidR="00FE0997" w:rsidRPr="00E174C7">
        <w:rPr>
          <w:sz w:val="24"/>
          <w:szCs w:val="24"/>
        </w:rPr>
        <w:t xml:space="preserve"> na</w:t>
      </w:r>
      <w:r w:rsidRPr="00E174C7">
        <w:rPr>
          <w:sz w:val="24"/>
          <w:szCs w:val="24"/>
        </w:rPr>
        <w:t xml:space="preserve"> up</w:t>
      </w:r>
      <w:r w:rsidRPr="00E174C7">
        <w:rPr>
          <w:spacing w:val="1"/>
          <w:sz w:val="24"/>
          <w:szCs w:val="24"/>
        </w:rPr>
        <w:t>i</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ni</w:t>
      </w:r>
      <w:r w:rsidRPr="00E174C7">
        <w:rPr>
          <w:spacing w:val="2"/>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im</w:t>
      </w:r>
      <w:r w:rsidRPr="00E174C7">
        <w:rPr>
          <w:spacing w:val="-1"/>
          <w:sz w:val="24"/>
          <w:szCs w:val="24"/>
        </w:rPr>
        <w:t>a</w:t>
      </w:r>
      <w:r w:rsidRPr="00E174C7">
        <w:rPr>
          <w:sz w:val="24"/>
          <w:szCs w:val="24"/>
        </w:rPr>
        <w:t>ni</w:t>
      </w:r>
      <w:r w:rsidRPr="00E174C7">
        <w:rPr>
          <w:spacing w:val="4"/>
          <w:sz w:val="24"/>
          <w:szCs w:val="24"/>
        </w:rPr>
        <w:t xml:space="preserve"> </w:t>
      </w:r>
      <w:r w:rsidRPr="00E174C7">
        <w:rPr>
          <w:spacing w:val="-7"/>
          <w:sz w:val="24"/>
          <w:szCs w:val="24"/>
        </w:rPr>
        <w:t>y</w:t>
      </w:r>
      <w:r w:rsidRPr="00E174C7">
        <w:rPr>
          <w:sz w:val="24"/>
          <w:szCs w:val="24"/>
        </w:rPr>
        <w:t xml:space="preserve">a </w:t>
      </w:r>
      <w:r w:rsidRPr="00E174C7">
        <w:rPr>
          <w:spacing w:val="-1"/>
          <w:sz w:val="24"/>
          <w:szCs w:val="24"/>
        </w:rPr>
        <w:t>K</w:t>
      </w:r>
      <w:r w:rsidRPr="00E174C7">
        <w:rPr>
          <w:spacing w:val="1"/>
          <w:sz w:val="24"/>
          <w:szCs w:val="24"/>
        </w:rPr>
        <w:t>i</w:t>
      </w:r>
      <w:r w:rsidRPr="00E174C7">
        <w:rPr>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z w:val="24"/>
          <w:szCs w:val="24"/>
        </w:rPr>
        <w:t>u</w:t>
      </w:r>
      <w:r w:rsidRPr="00E174C7">
        <w:rPr>
          <w:spacing w:val="1"/>
          <w:sz w:val="24"/>
          <w:szCs w:val="24"/>
        </w:rPr>
        <w:t>li</w:t>
      </w:r>
      <w:r w:rsidRPr="00E174C7">
        <w:rPr>
          <w:sz w:val="24"/>
          <w:szCs w:val="24"/>
        </w:rPr>
        <w:t>po</w:t>
      </w:r>
      <w:r w:rsidRPr="00E174C7">
        <w:rPr>
          <w:spacing w:val="1"/>
          <w:sz w:val="24"/>
          <w:szCs w:val="24"/>
        </w:rPr>
        <w:t>t</w:t>
      </w:r>
      <w:r w:rsidRPr="00E174C7">
        <w:rPr>
          <w:sz w:val="24"/>
          <w:szCs w:val="24"/>
        </w:rPr>
        <w:t>osha b</w:t>
      </w:r>
      <w:r w:rsidRPr="00E174C7">
        <w:rPr>
          <w:spacing w:val="-1"/>
          <w:sz w:val="24"/>
          <w:szCs w:val="24"/>
        </w:rPr>
        <w:t>ar</w:t>
      </w:r>
      <w:r w:rsidRPr="00E174C7">
        <w:rPr>
          <w:spacing w:val="-2"/>
          <w:sz w:val="24"/>
          <w:szCs w:val="24"/>
        </w:rPr>
        <w:t>u</w:t>
      </w:r>
      <w:r w:rsidRPr="00E174C7">
        <w:rPr>
          <w:sz w:val="24"/>
          <w:szCs w:val="24"/>
        </w:rPr>
        <w:t xml:space="preserve">a </w:t>
      </w:r>
      <w:r w:rsidRPr="00E174C7">
        <w:rPr>
          <w:spacing w:val="1"/>
          <w:sz w:val="24"/>
          <w:szCs w:val="24"/>
        </w:rPr>
        <w:t>z</w:t>
      </w:r>
      <w:r w:rsidRPr="00E174C7">
        <w:rPr>
          <w:sz w:val="24"/>
          <w:szCs w:val="24"/>
        </w:rPr>
        <w:t xml:space="preserve">a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w:t>
      </w:r>
      <w:r w:rsidRPr="00E174C7">
        <w:rPr>
          <w:spacing w:val="-2"/>
          <w:sz w:val="24"/>
          <w:szCs w:val="24"/>
        </w:rPr>
        <w:t>"</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1"/>
          <w:sz w:val="24"/>
          <w:szCs w:val="24"/>
        </w:rPr>
        <w:t>wa</w:t>
      </w:r>
      <w:r w:rsidRPr="00E174C7">
        <w:rPr>
          <w:spacing w:val="1"/>
          <w:sz w:val="24"/>
          <w:szCs w:val="24"/>
        </w:rPr>
        <w:t>li</w:t>
      </w:r>
      <w:r w:rsidRPr="00E174C7">
        <w:rPr>
          <w:spacing w:val="2"/>
          <w:sz w:val="24"/>
          <w:szCs w:val="24"/>
        </w:rPr>
        <w:t>v</w:t>
      </w:r>
      <w:r w:rsidRPr="00E174C7">
        <w:rPr>
          <w:spacing w:val="-5"/>
          <w:sz w:val="24"/>
          <w:szCs w:val="24"/>
        </w:rPr>
        <w:t>y</w:t>
      </w:r>
      <w:r w:rsidRPr="00E174C7">
        <w:rPr>
          <w:sz w:val="24"/>
          <w:szCs w:val="24"/>
        </w:rPr>
        <w:t>o</w:t>
      </w:r>
      <w:r w:rsidRPr="00E174C7">
        <w:rPr>
          <w:spacing w:val="2"/>
          <w:sz w:val="24"/>
          <w:szCs w:val="24"/>
        </w:rPr>
        <w:t>f</w:t>
      </w:r>
      <w:r w:rsidRPr="00E174C7">
        <w:rPr>
          <w:spacing w:val="-1"/>
          <w:sz w:val="24"/>
          <w:szCs w:val="24"/>
        </w:rPr>
        <w:t>a</w:t>
      </w:r>
      <w:r w:rsidRPr="00E174C7">
        <w:rPr>
          <w:spacing w:val="5"/>
          <w:sz w:val="24"/>
          <w:szCs w:val="24"/>
        </w:rPr>
        <w:t>n</w:t>
      </w:r>
      <w:r w:rsidRPr="00E174C7">
        <w:rPr>
          <w:spacing w:val="-5"/>
          <w:sz w:val="24"/>
          <w:szCs w:val="24"/>
        </w:rPr>
        <w:t>y</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ka M</w:t>
      </w:r>
      <w:r w:rsidRPr="00E174C7">
        <w:rPr>
          <w:spacing w:val="-1"/>
          <w:sz w:val="24"/>
          <w:szCs w:val="24"/>
        </w:rPr>
        <w:t>aa</w:t>
      </w:r>
      <w:r w:rsidRPr="00E174C7">
        <w:rPr>
          <w:sz w:val="24"/>
          <w:szCs w:val="24"/>
        </w:rPr>
        <w:t>nd</w:t>
      </w:r>
      <w:r w:rsidRPr="00E174C7">
        <w:rPr>
          <w:spacing w:val="3"/>
          <w:sz w:val="24"/>
          <w:szCs w:val="24"/>
        </w:rPr>
        <w:t>i</w:t>
      </w:r>
      <w:r w:rsidRPr="00E174C7">
        <w:rPr>
          <w:sz w:val="24"/>
          <w:szCs w:val="24"/>
        </w:rPr>
        <w:t>ko</w:t>
      </w:r>
      <w:r w:rsidRPr="00E174C7">
        <w:rPr>
          <w:spacing w:val="1"/>
          <w:sz w:val="24"/>
          <w:szCs w:val="24"/>
        </w:rPr>
        <w:t xml:space="preserve"> m</w:t>
      </w:r>
      <w:r w:rsidRPr="00E174C7">
        <w:rPr>
          <w:spacing w:val="-1"/>
          <w:sz w:val="24"/>
          <w:szCs w:val="24"/>
        </w:rPr>
        <w:t>e</w:t>
      </w:r>
      <w:r w:rsidRPr="00E174C7">
        <w:rPr>
          <w:sz w:val="24"/>
          <w:szCs w:val="24"/>
        </w:rPr>
        <w:t>n</w:t>
      </w:r>
      <w:r w:rsidRPr="00E174C7">
        <w:rPr>
          <w:spacing w:val="-2"/>
          <w:sz w:val="24"/>
          <w:szCs w:val="24"/>
        </w:rPr>
        <w:t>g</w:t>
      </w:r>
      <w:r w:rsidRPr="00E174C7">
        <w:rPr>
          <w:spacing w:val="1"/>
          <w:sz w:val="24"/>
          <w:szCs w:val="24"/>
        </w:rPr>
        <w:t>i</w:t>
      </w:r>
      <w:r w:rsidRPr="00E174C7">
        <w:rPr>
          <w:sz w:val="24"/>
          <w:szCs w:val="24"/>
        </w:rPr>
        <w:t>n</w:t>
      </w:r>
      <w:r w:rsidRPr="00E174C7">
        <w:rPr>
          <w:spacing w:val="-1"/>
          <w:sz w:val="24"/>
          <w:szCs w:val="24"/>
        </w:rPr>
        <w:t>e</w:t>
      </w:r>
      <w:r w:rsidRPr="00E174C7">
        <w:rPr>
          <w:spacing w:val="2"/>
          <w:sz w:val="24"/>
          <w:szCs w:val="24"/>
        </w:rPr>
        <w:t>.</w:t>
      </w:r>
      <w:r w:rsidRPr="00E174C7">
        <w:rPr>
          <w:sz w:val="24"/>
          <w:szCs w:val="24"/>
        </w:rPr>
        <w:t xml:space="preserve">" </w:t>
      </w:r>
      <w:r w:rsidRPr="00E174C7">
        <w:rPr>
          <w:spacing w:val="-1"/>
          <w:sz w:val="24"/>
          <w:szCs w:val="24"/>
        </w:rPr>
        <w:t>Ka</w:t>
      </w:r>
      <w:r w:rsidRPr="00E174C7">
        <w:rPr>
          <w:spacing w:val="1"/>
          <w:sz w:val="24"/>
          <w:szCs w:val="24"/>
        </w:rPr>
        <w:t>ti</w:t>
      </w:r>
      <w:r w:rsidRPr="00E174C7">
        <w:rPr>
          <w:sz w:val="24"/>
          <w:szCs w:val="24"/>
        </w:rPr>
        <w:t xml:space="preserve">ka </w:t>
      </w:r>
      <w:r w:rsidRPr="00AE63CB">
        <w:rPr>
          <w:sz w:val="24"/>
          <w:szCs w:val="24"/>
        </w:rPr>
        <w:t>ma</w:t>
      </w:r>
      <w:r w:rsidR="00FE0997" w:rsidRPr="00AE63CB">
        <w:rPr>
          <w:sz w:val="24"/>
          <w:szCs w:val="24"/>
        </w:rPr>
        <w:t>wanda</w:t>
      </w:r>
      <w:r w:rsidR="00FE0997" w:rsidRPr="00E174C7">
        <w:rPr>
          <w:spacing w:val="1"/>
          <w:sz w:val="24"/>
          <w:szCs w:val="24"/>
        </w:rPr>
        <w:t xml:space="preserve"> mapana</w:t>
      </w:r>
      <w:r w:rsidRPr="00E174C7">
        <w:rPr>
          <w:spacing w:val="4"/>
          <w:sz w:val="24"/>
          <w:szCs w:val="24"/>
        </w:rPr>
        <w:t xml:space="preserve"> </w:t>
      </w:r>
      <w:r w:rsidRPr="00E174C7">
        <w:rPr>
          <w:spacing w:val="-5"/>
          <w:sz w:val="24"/>
          <w:szCs w:val="24"/>
        </w:rPr>
        <w:t>y</w:t>
      </w:r>
      <w:r w:rsidRPr="00E174C7">
        <w:rPr>
          <w:sz w:val="24"/>
          <w:szCs w:val="24"/>
        </w:rPr>
        <w:t>a u</w:t>
      </w:r>
      <w:r w:rsidRPr="00E174C7">
        <w:rPr>
          <w:spacing w:val="1"/>
          <w:sz w:val="24"/>
          <w:szCs w:val="24"/>
        </w:rPr>
        <w:t>t</w:t>
      </w:r>
      <w:r w:rsidRPr="00E174C7">
        <w:rPr>
          <w:sz w:val="24"/>
          <w:szCs w:val="24"/>
        </w:rPr>
        <w:t>u</w:t>
      </w:r>
      <w:r w:rsidRPr="00E174C7">
        <w:rPr>
          <w:spacing w:val="1"/>
          <w:sz w:val="24"/>
          <w:szCs w:val="24"/>
        </w:rPr>
        <w:t>m</w:t>
      </w:r>
      <w:r w:rsidRPr="00E174C7">
        <w:rPr>
          <w:sz w:val="24"/>
          <w:szCs w:val="24"/>
        </w:rPr>
        <w:t>e</w:t>
      </w:r>
      <w:r w:rsidRPr="00E174C7">
        <w:rPr>
          <w:spacing w:val="2"/>
          <w:sz w:val="24"/>
          <w:szCs w:val="24"/>
        </w:rPr>
        <w:t xml:space="preserve"> </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P</w:t>
      </w:r>
      <w:r w:rsidRPr="00E174C7">
        <w:rPr>
          <w:spacing w:val="-1"/>
          <w:sz w:val="24"/>
          <w:szCs w:val="24"/>
        </w:rPr>
        <w:t>e</w:t>
      </w:r>
      <w:r w:rsidRPr="00E174C7">
        <w:rPr>
          <w:spacing w:val="1"/>
          <w:sz w:val="24"/>
          <w:szCs w:val="24"/>
        </w:rPr>
        <w:t>t</w:t>
      </w:r>
      <w:r w:rsidRPr="00E174C7">
        <w:rPr>
          <w:spacing w:val="-1"/>
          <w:sz w:val="24"/>
          <w:szCs w:val="24"/>
        </w:rPr>
        <w:t>r</w:t>
      </w:r>
      <w:r w:rsidRPr="00E174C7">
        <w:rPr>
          <w:sz w:val="24"/>
          <w:szCs w:val="24"/>
        </w:rPr>
        <w:t>o,</w:t>
      </w:r>
      <w:r w:rsidRPr="00E174C7">
        <w:rPr>
          <w:spacing w:val="3"/>
          <w:sz w:val="24"/>
          <w:szCs w:val="24"/>
        </w:rPr>
        <w:t xml:space="preserve"> </w:t>
      </w:r>
      <w:r w:rsidRPr="00E174C7">
        <w:rPr>
          <w:spacing w:val="-1"/>
          <w:sz w:val="24"/>
          <w:szCs w:val="24"/>
        </w:rPr>
        <w:t>“</w:t>
      </w:r>
      <w:r w:rsidRPr="00E174C7">
        <w:rPr>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1"/>
          <w:sz w:val="24"/>
          <w:szCs w:val="24"/>
        </w:rPr>
        <w:t xml:space="preserve"> m</w:t>
      </w:r>
      <w:r w:rsidRPr="00E174C7">
        <w:rPr>
          <w:spacing w:val="-1"/>
          <w:sz w:val="24"/>
          <w:szCs w:val="24"/>
        </w:rPr>
        <w:t>e</w:t>
      </w:r>
      <w:r w:rsidRPr="00E174C7">
        <w:rPr>
          <w:spacing w:val="2"/>
          <w:sz w:val="24"/>
          <w:szCs w:val="24"/>
        </w:rPr>
        <w:t>n</w:t>
      </w:r>
      <w:r w:rsidRPr="00E174C7">
        <w:rPr>
          <w:spacing w:val="-2"/>
          <w:sz w:val="24"/>
          <w:szCs w:val="24"/>
        </w:rPr>
        <w:t>g</w:t>
      </w:r>
      <w:r w:rsidRPr="00E174C7">
        <w:rPr>
          <w:spacing w:val="1"/>
          <w:sz w:val="24"/>
          <w:szCs w:val="24"/>
        </w:rPr>
        <w:t>i</w:t>
      </w:r>
      <w:r w:rsidRPr="00E174C7">
        <w:rPr>
          <w:sz w:val="24"/>
          <w:szCs w:val="24"/>
        </w:rPr>
        <w:t>n</w:t>
      </w:r>
      <w:r w:rsidRPr="00E174C7">
        <w:rPr>
          <w:spacing w:val="1"/>
          <w:sz w:val="24"/>
          <w:szCs w:val="24"/>
        </w:rPr>
        <w:t>e</w:t>
      </w:r>
      <w:r w:rsidRPr="00E174C7">
        <w:rPr>
          <w:sz w:val="24"/>
          <w:szCs w:val="24"/>
        </w:rPr>
        <w:t>” ni</w:t>
      </w:r>
      <w:r w:rsidRPr="00E174C7">
        <w:rPr>
          <w:spacing w:val="4"/>
          <w:sz w:val="24"/>
          <w:szCs w:val="24"/>
        </w:rPr>
        <w:t xml:space="preserve"> </w:t>
      </w:r>
      <w:r w:rsidRPr="00E174C7">
        <w:rPr>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5"/>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55"/>
          <w:sz w:val="24"/>
          <w:szCs w:val="24"/>
        </w:rPr>
        <w:t xml:space="preserve"> </w:t>
      </w:r>
      <w:r w:rsidRPr="00E174C7">
        <w:rPr>
          <w:spacing w:val="1"/>
          <w:sz w:val="24"/>
          <w:szCs w:val="24"/>
        </w:rPr>
        <w:t>l</w:t>
      </w:r>
      <w:r w:rsidRPr="00E174C7">
        <w:rPr>
          <w:sz w:val="24"/>
          <w:szCs w:val="24"/>
        </w:rPr>
        <w:t>a</w:t>
      </w:r>
      <w:r w:rsidRPr="00E174C7">
        <w:rPr>
          <w:spacing w:val="54"/>
          <w:sz w:val="24"/>
          <w:szCs w:val="24"/>
        </w:rPr>
        <w:t xml:space="preserve"> </w:t>
      </w:r>
      <w:r w:rsidRPr="00E174C7">
        <w:rPr>
          <w:spacing w:val="-1"/>
          <w:sz w:val="24"/>
          <w:szCs w:val="24"/>
        </w:rPr>
        <w:t>Ka</w:t>
      </w:r>
      <w:r w:rsidRPr="00E174C7">
        <w:rPr>
          <w:spacing w:val="1"/>
          <w:sz w:val="24"/>
          <w:szCs w:val="24"/>
        </w:rPr>
        <w:t>l</w:t>
      </w:r>
      <w:r w:rsidRPr="00E174C7">
        <w:rPr>
          <w:spacing w:val="-1"/>
          <w:sz w:val="24"/>
          <w:szCs w:val="24"/>
        </w:rPr>
        <w:t>e</w:t>
      </w:r>
      <w:r w:rsidRPr="00E174C7">
        <w:rPr>
          <w:sz w:val="24"/>
          <w:szCs w:val="24"/>
        </w:rPr>
        <w:t>.</w:t>
      </w:r>
      <w:r w:rsidRPr="00E174C7">
        <w:rPr>
          <w:spacing w:val="55"/>
          <w:sz w:val="24"/>
          <w:szCs w:val="24"/>
        </w:rPr>
        <w:t xml:space="preserve"> </w:t>
      </w:r>
      <w:r w:rsidRPr="00E174C7">
        <w:rPr>
          <w:spacing w:val="-1"/>
          <w:sz w:val="24"/>
          <w:szCs w:val="24"/>
        </w:rPr>
        <w:t>K</w:t>
      </w:r>
      <w:r w:rsidRPr="00E174C7">
        <w:rPr>
          <w:spacing w:val="2"/>
          <w:sz w:val="24"/>
          <w:szCs w:val="24"/>
        </w:rPr>
        <w:t>w</w:t>
      </w:r>
      <w:r w:rsidRPr="00E174C7">
        <w:rPr>
          <w:sz w:val="24"/>
          <w:szCs w:val="24"/>
        </w:rPr>
        <w:t>ah</w:t>
      </w:r>
      <w:r w:rsidRPr="00E174C7">
        <w:rPr>
          <w:spacing w:val="1"/>
          <w:sz w:val="24"/>
          <w:szCs w:val="24"/>
        </w:rPr>
        <w:t>i</w:t>
      </w:r>
      <w:r w:rsidRPr="00E174C7">
        <w:rPr>
          <w:spacing w:val="-5"/>
          <w:sz w:val="24"/>
          <w:szCs w:val="24"/>
        </w:rPr>
        <w:t>y</w:t>
      </w:r>
      <w:r w:rsidRPr="00E174C7">
        <w:rPr>
          <w:spacing w:val="2"/>
          <w:sz w:val="24"/>
          <w:szCs w:val="24"/>
        </w:rPr>
        <w:t>o</w:t>
      </w:r>
      <w:r w:rsidRPr="00E174C7">
        <w:rPr>
          <w:sz w:val="24"/>
          <w:szCs w:val="24"/>
        </w:rPr>
        <w:t>,</w:t>
      </w:r>
      <w:r w:rsidRPr="00E174C7">
        <w:rPr>
          <w:spacing w:val="55"/>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ona</w:t>
      </w:r>
      <w:r w:rsidRPr="00E174C7">
        <w:rPr>
          <w:spacing w:val="54"/>
          <w:sz w:val="24"/>
          <w:szCs w:val="24"/>
        </w:rPr>
        <w:t xml:space="preserve"> </w:t>
      </w:r>
      <w:r w:rsidRPr="00E174C7">
        <w:rPr>
          <w:spacing w:val="2"/>
          <w:sz w:val="24"/>
          <w:szCs w:val="24"/>
        </w:rPr>
        <w:t>h</w:t>
      </w:r>
      <w:r w:rsidRPr="00E174C7">
        <w:rPr>
          <w:spacing w:val="-1"/>
          <w:sz w:val="24"/>
          <w:szCs w:val="24"/>
        </w:rPr>
        <w:t>a</w:t>
      </w:r>
      <w:r w:rsidRPr="00E174C7">
        <w:rPr>
          <w:sz w:val="24"/>
          <w:szCs w:val="24"/>
        </w:rPr>
        <w:t>pa</w:t>
      </w:r>
      <w:r w:rsidRPr="00E174C7">
        <w:rPr>
          <w:spacing w:val="54"/>
          <w:sz w:val="24"/>
          <w:szCs w:val="24"/>
        </w:rPr>
        <w:t xml:space="preserve"> </w:t>
      </w:r>
      <w:r w:rsidRPr="00E174C7">
        <w:rPr>
          <w:sz w:val="24"/>
          <w:szCs w:val="24"/>
        </w:rPr>
        <w:t>k</w:t>
      </w:r>
      <w:r w:rsidRPr="00E174C7">
        <w:rPr>
          <w:spacing w:val="-1"/>
          <w:sz w:val="24"/>
          <w:szCs w:val="24"/>
        </w:rPr>
        <w:t>wa</w:t>
      </w:r>
      <w:r w:rsidRPr="00E174C7">
        <w:rPr>
          <w:spacing w:val="3"/>
          <w:sz w:val="24"/>
          <w:szCs w:val="24"/>
        </w:rPr>
        <w:t>m</w:t>
      </w:r>
      <w:r w:rsidRPr="00E174C7">
        <w:rPr>
          <w:sz w:val="24"/>
          <w:szCs w:val="24"/>
        </w:rPr>
        <w:t>ba</w:t>
      </w:r>
      <w:r w:rsidRPr="00E174C7">
        <w:rPr>
          <w:spacing w:val="54"/>
          <w:sz w:val="24"/>
          <w:szCs w:val="24"/>
        </w:rPr>
        <w:t xml:space="preserve"> </w:t>
      </w:r>
      <w:r w:rsidRPr="00E174C7">
        <w:rPr>
          <w:spacing w:val="1"/>
          <w:sz w:val="24"/>
          <w:szCs w:val="24"/>
        </w:rPr>
        <w:t>P</w:t>
      </w:r>
      <w:r w:rsidRPr="00E174C7">
        <w:rPr>
          <w:spacing w:val="-1"/>
          <w:sz w:val="24"/>
          <w:szCs w:val="24"/>
        </w:rPr>
        <w:t>e</w:t>
      </w:r>
      <w:r w:rsidRPr="00E174C7">
        <w:rPr>
          <w:spacing w:val="1"/>
          <w:sz w:val="24"/>
          <w:szCs w:val="24"/>
        </w:rPr>
        <w:t>t</w:t>
      </w:r>
      <w:r w:rsidRPr="00E174C7">
        <w:rPr>
          <w:spacing w:val="-1"/>
          <w:sz w:val="24"/>
          <w:szCs w:val="24"/>
        </w:rPr>
        <w:t>r</w:t>
      </w:r>
      <w:r w:rsidRPr="00E174C7">
        <w:rPr>
          <w:sz w:val="24"/>
          <w:szCs w:val="24"/>
        </w:rPr>
        <w:t>o</w:t>
      </w:r>
      <w:r w:rsidRPr="00E174C7">
        <w:rPr>
          <w:spacing w:val="55"/>
          <w:sz w:val="24"/>
          <w:szCs w:val="24"/>
        </w:rPr>
        <w:t xml:space="preserve"> </w:t>
      </w:r>
      <w:r w:rsidRPr="00E174C7">
        <w:rPr>
          <w:sz w:val="24"/>
          <w:szCs w:val="24"/>
        </w:rPr>
        <w:t>p</w:t>
      </w:r>
      <w:r w:rsidRPr="00E174C7">
        <w:rPr>
          <w:spacing w:val="1"/>
          <w:sz w:val="24"/>
          <w:szCs w:val="24"/>
        </w:rPr>
        <w:t>i</w:t>
      </w:r>
      <w:r w:rsidRPr="00E174C7">
        <w:rPr>
          <w:sz w:val="24"/>
          <w:szCs w:val="24"/>
        </w:rPr>
        <w:t>a</w:t>
      </w:r>
      <w:r w:rsidRPr="00E174C7">
        <w:rPr>
          <w:spacing w:val="54"/>
          <w:sz w:val="24"/>
          <w:szCs w:val="24"/>
        </w:rPr>
        <w:t xml:space="preserve"> </w:t>
      </w:r>
      <w:r w:rsidRPr="00E174C7">
        <w:rPr>
          <w:spacing w:val="-1"/>
          <w:sz w:val="24"/>
          <w:szCs w:val="24"/>
        </w:rPr>
        <w:t>a</w:t>
      </w:r>
      <w:r w:rsidRPr="00E174C7">
        <w:rPr>
          <w:spacing w:val="1"/>
          <w:sz w:val="24"/>
          <w:szCs w:val="24"/>
        </w:rPr>
        <w:t>l</w:t>
      </w:r>
      <w:r w:rsidRPr="00E174C7">
        <w:rPr>
          <w:spacing w:val="3"/>
          <w:sz w:val="24"/>
          <w:szCs w:val="24"/>
        </w:rPr>
        <w:t>i</w:t>
      </w:r>
      <w:r w:rsidRPr="00E174C7">
        <w:rPr>
          <w:spacing w:val="-5"/>
          <w:sz w:val="24"/>
          <w:szCs w:val="24"/>
        </w:rPr>
        <w:t>y</w:t>
      </w:r>
      <w:r w:rsidRPr="00E174C7">
        <w:rPr>
          <w:spacing w:val="1"/>
          <w:sz w:val="24"/>
          <w:szCs w:val="24"/>
        </w:rPr>
        <w:t>a</w:t>
      </w:r>
      <w:r w:rsidR="00447F06">
        <w:rPr>
          <w:spacing w:val="-1"/>
          <w:sz w:val="24"/>
          <w:szCs w:val="24"/>
        </w:rPr>
        <w:t>tambua</w:t>
      </w:r>
      <w:r w:rsidRPr="00E174C7">
        <w:rPr>
          <w:spacing w:val="57"/>
          <w:sz w:val="24"/>
          <w:szCs w:val="24"/>
        </w:rPr>
        <w:t xml:space="preserve"> </w:t>
      </w:r>
      <w:r w:rsidRPr="00E174C7">
        <w:rPr>
          <w:spacing w:val="1"/>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58"/>
          <w:sz w:val="24"/>
          <w:szCs w:val="24"/>
        </w:rPr>
        <w:t xml:space="preserve"> </w:t>
      </w:r>
      <w:r w:rsidRPr="00E174C7">
        <w:rPr>
          <w:spacing w:val="-2"/>
          <w:sz w:val="24"/>
          <w:szCs w:val="24"/>
        </w:rPr>
        <w:t>y</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w:t>
      </w:r>
      <w:r w:rsidR="00447F06">
        <w:rPr>
          <w:spacing w:val="-1"/>
          <w:sz w:val="24"/>
          <w:szCs w:val="24"/>
        </w:rPr>
        <w:t>uwa</w:t>
      </w:r>
      <w:r w:rsidRPr="00E174C7">
        <w:rPr>
          <w:spacing w:val="4"/>
          <w:sz w:val="24"/>
          <w:szCs w:val="24"/>
        </w:rPr>
        <w:t xml:space="preserve"> </w:t>
      </w:r>
      <w:r w:rsidRPr="00E174C7">
        <w:rPr>
          <w:spacing w:val="-5"/>
          <w:sz w:val="24"/>
          <w:szCs w:val="24"/>
        </w:rPr>
        <w:t>y</w:t>
      </w:r>
      <w:r w:rsidRPr="00E174C7">
        <w:rPr>
          <w:spacing w:val="1"/>
          <w:sz w:val="24"/>
          <w:szCs w:val="24"/>
        </w:rPr>
        <w:t>a</w:t>
      </w:r>
      <w:r w:rsidRPr="00E174C7">
        <w:rPr>
          <w:sz w:val="24"/>
          <w:szCs w:val="24"/>
        </w:rPr>
        <w:t>na</w:t>
      </w:r>
      <w:r w:rsidRPr="00E174C7">
        <w:rPr>
          <w:spacing w:val="1"/>
          <w:sz w:val="24"/>
          <w:szCs w:val="24"/>
        </w:rPr>
        <w:t xml:space="preserve"> </w:t>
      </w:r>
      <w:r w:rsidRPr="00E174C7">
        <w:rPr>
          <w:sz w:val="24"/>
          <w:szCs w:val="24"/>
        </w:rPr>
        <w:t>uvuv</w:t>
      </w:r>
      <w:r w:rsidRPr="00E174C7">
        <w:rPr>
          <w:spacing w:val="1"/>
          <w:sz w:val="24"/>
          <w:szCs w:val="24"/>
        </w:rPr>
        <w:t>i</w:t>
      </w:r>
      <w:r w:rsidRPr="00E174C7">
        <w:rPr>
          <w:sz w:val="24"/>
          <w:szCs w:val="24"/>
        </w:rPr>
        <w:t xml:space="preserve">o </w:t>
      </w:r>
      <w:r w:rsidR="00447F06">
        <w:rPr>
          <w:sz w:val="24"/>
          <w:szCs w:val="24"/>
        </w:rPr>
        <w:t xml:space="preserve">sawa </w:t>
      </w:r>
      <w:r w:rsidRPr="00E174C7">
        <w:rPr>
          <w:sz w:val="24"/>
          <w:szCs w:val="24"/>
        </w:rPr>
        <w:t>na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1"/>
          <w:sz w:val="24"/>
          <w:szCs w:val="24"/>
        </w:rPr>
        <w:t xml:space="preserve"> </w:t>
      </w:r>
      <w:r w:rsidR="00447F06">
        <w:rPr>
          <w:sz w:val="24"/>
          <w:szCs w:val="24"/>
        </w:rPr>
        <w:t>ya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1"/>
          <w:sz w:val="24"/>
          <w:szCs w:val="24"/>
        </w:rPr>
        <w:t>l</w:t>
      </w:r>
      <w:r w:rsidRPr="00E174C7">
        <w:rPr>
          <w:sz w:val="24"/>
          <w:szCs w:val="24"/>
        </w:rPr>
        <w:t>a</w:t>
      </w:r>
      <w:r w:rsidRPr="00E174C7">
        <w:rPr>
          <w:spacing w:val="-1"/>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l</w:t>
      </w:r>
      <w:r w:rsidRPr="00E174C7">
        <w:rPr>
          <w:spacing w:val="-1"/>
          <w:sz w:val="24"/>
          <w:szCs w:val="24"/>
        </w:rPr>
        <w:t>e.</w:t>
      </w:r>
    </w:p>
    <w:p w:rsidR="005E6FD3" w:rsidRPr="00E174C7" w:rsidRDefault="00746611" w:rsidP="00AE63CB">
      <w:pPr>
        <w:ind w:firstLine="720"/>
        <w:contextualSpacing/>
        <w:jc w:val="both"/>
        <w:rPr>
          <w:sz w:val="24"/>
          <w:szCs w:val="24"/>
        </w:rPr>
      </w:pPr>
      <w:r w:rsidRPr="00E174C7">
        <w:rPr>
          <w:spacing w:val="-2"/>
          <w:sz w:val="24"/>
          <w:szCs w:val="24"/>
        </w:rPr>
        <w:t>B</w:t>
      </w:r>
      <w:r w:rsidRPr="00E174C7">
        <w:rPr>
          <w:sz w:val="24"/>
          <w:szCs w:val="24"/>
        </w:rPr>
        <w:t>iblia in</w:t>
      </w:r>
      <w:r w:rsidRPr="00E174C7">
        <w:rPr>
          <w:spacing w:val="-1"/>
          <w:sz w:val="24"/>
          <w:szCs w:val="24"/>
        </w:rPr>
        <w:t>a</w:t>
      </w:r>
      <w:r w:rsidRPr="00E174C7">
        <w:rPr>
          <w:sz w:val="24"/>
          <w:szCs w:val="24"/>
        </w:rPr>
        <w:t xml:space="preserve">lithibitisha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7"/>
          <w:sz w:val="24"/>
          <w:szCs w:val="24"/>
        </w:rPr>
        <w:t>y</w:t>
      </w:r>
      <w:r w:rsidRPr="00E174C7">
        <w:rPr>
          <w:sz w:val="24"/>
          <w:szCs w:val="24"/>
        </w:rPr>
        <w:t xml:space="preserve">a </w:t>
      </w:r>
      <w:r w:rsidRPr="00E174C7">
        <w:rPr>
          <w:spacing w:val="2"/>
          <w:sz w:val="24"/>
          <w:szCs w:val="24"/>
        </w:rPr>
        <w:t>k</w:t>
      </w:r>
      <w:r w:rsidR="00447F06">
        <w:rPr>
          <w:spacing w:val="-1"/>
          <w:sz w:val="24"/>
          <w:szCs w:val="24"/>
        </w:rPr>
        <w:t>uwa ni</w:t>
      </w:r>
      <w:r w:rsidRPr="00E174C7">
        <w:rPr>
          <w:sz w:val="24"/>
          <w:szCs w:val="24"/>
        </w:rPr>
        <w:t xml:space="preserve"> n</w:t>
      </w:r>
      <w:r w:rsidRPr="00E174C7">
        <w:rPr>
          <w:spacing w:val="-1"/>
          <w:sz w:val="24"/>
          <w:szCs w:val="24"/>
        </w:rPr>
        <w:t>e</w:t>
      </w:r>
      <w:r w:rsidRPr="00E174C7">
        <w:rPr>
          <w:sz w:val="24"/>
          <w:szCs w:val="24"/>
        </w:rPr>
        <w:t>no</w:t>
      </w:r>
      <w:r w:rsidRPr="00E174C7">
        <w:rPr>
          <w:spacing w:val="1"/>
          <w:sz w:val="24"/>
          <w:szCs w:val="24"/>
        </w:rPr>
        <w:t xml:space="preserve"> </w:t>
      </w:r>
      <w:r w:rsidRPr="00E174C7">
        <w:rPr>
          <w:spacing w:val="3"/>
          <w:sz w:val="24"/>
          <w:szCs w:val="24"/>
        </w:rPr>
        <w:t>l</w:t>
      </w:r>
      <w:r w:rsidRPr="00E174C7">
        <w:rPr>
          <w:sz w:val="24"/>
          <w:szCs w:val="24"/>
        </w:rPr>
        <w:t>a Mun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 xml:space="preserve">lililovuviwa na lina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21"/>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23"/>
          <w:sz w:val="24"/>
          <w:szCs w:val="24"/>
        </w:rPr>
        <w:t xml:space="preserve"> </w:t>
      </w:r>
      <w:r w:rsidRPr="00E174C7">
        <w:rPr>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w:t>
      </w:r>
      <w:r w:rsidRPr="00E174C7">
        <w:rPr>
          <w:spacing w:val="21"/>
          <w:sz w:val="24"/>
          <w:szCs w:val="24"/>
        </w:rPr>
        <w:t xml:space="preserve"> </w:t>
      </w:r>
      <w:r w:rsidRPr="00E174C7">
        <w:rPr>
          <w:spacing w:val="3"/>
          <w:sz w:val="24"/>
          <w:szCs w:val="24"/>
        </w:rPr>
        <w:t>l</w:t>
      </w:r>
      <w:r w:rsidRPr="00E174C7">
        <w:rPr>
          <w:spacing w:val="-1"/>
          <w:sz w:val="24"/>
          <w:szCs w:val="24"/>
        </w:rPr>
        <w:t>a</w:t>
      </w:r>
      <w:r w:rsidRPr="00E174C7">
        <w:rPr>
          <w:spacing w:val="2"/>
          <w:sz w:val="24"/>
          <w:szCs w:val="24"/>
        </w:rPr>
        <w:t>k</w:t>
      </w:r>
      <w:r w:rsidRPr="00E174C7">
        <w:rPr>
          <w:spacing w:val="-1"/>
          <w:sz w:val="24"/>
          <w:szCs w:val="24"/>
        </w:rPr>
        <w:t>e</w:t>
      </w:r>
      <w:r w:rsidRPr="00E174C7">
        <w:rPr>
          <w:sz w:val="24"/>
          <w:szCs w:val="24"/>
        </w:rPr>
        <w:t>.</w:t>
      </w:r>
      <w:r w:rsidRPr="00E174C7">
        <w:rPr>
          <w:spacing w:val="22"/>
          <w:sz w:val="24"/>
          <w:szCs w:val="24"/>
        </w:rPr>
        <w:t xml:space="preserve"> </w:t>
      </w:r>
      <w:r w:rsidRPr="00E174C7">
        <w:rPr>
          <w:spacing w:val="-1"/>
          <w:sz w:val="24"/>
          <w:szCs w:val="24"/>
        </w:rPr>
        <w:t>Ye</w:t>
      </w:r>
      <w:r w:rsidRPr="00E174C7">
        <w:rPr>
          <w:sz w:val="24"/>
          <w:szCs w:val="24"/>
        </w:rPr>
        <w:t>su</w:t>
      </w:r>
      <w:r w:rsidRPr="00E174C7">
        <w:rPr>
          <w:spacing w:val="22"/>
          <w:sz w:val="24"/>
          <w:szCs w:val="24"/>
        </w:rPr>
        <w:t xml:space="preserve"> </w:t>
      </w:r>
      <w:r w:rsidRPr="00E174C7">
        <w:rPr>
          <w:spacing w:val="1"/>
          <w:sz w:val="24"/>
          <w:szCs w:val="24"/>
        </w:rPr>
        <w:t>m</w:t>
      </w:r>
      <w:r w:rsidRPr="00E174C7">
        <w:rPr>
          <w:spacing w:val="2"/>
          <w:sz w:val="24"/>
          <w:szCs w:val="24"/>
        </w:rPr>
        <w:t>w</w:t>
      </w:r>
      <w:r w:rsidRPr="00E174C7">
        <w:rPr>
          <w:spacing w:val="-1"/>
          <w:sz w:val="24"/>
          <w:szCs w:val="24"/>
        </w:rPr>
        <w:t>e</w:t>
      </w:r>
      <w:r w:rsidRPr="00E174C7">
        <w:rPr>
          <w:spacing w:val="5"/>
          <w:sz w:val="24"/>
          <w:szCs w:val="24"/>
        </w:rPr>
        <w:t>n</w:t>
      </w:r>
      <w:r w:rsidRPr="00E174C7">
        <w:rPr>
          <w:spacing w:val="-5"/>
          <w:sz w:val="24"/>
          <w:szCs w:val="24"/>
        </w:rPr>
        <w:t>y</w:t>
      </w:r>
      <w:r w:rsidRPr="00E174C7">
        <w:rPr>
          <w:spacing w:val="-1"/>
          <w:sz w:val="24"/>
          <w:szCs w:val="24"/>
        </w:rPr>
        <w:t>e</w:t>
      </w:r>
      <w:r w:rsidRPr="00E174C7">
        <w:rPr>
          <w:spacing w:val="2"/>
          <w:sz w:val="24"/>
          <w:szCs w:val="24"/>
        </w:rPr>
        <w:t>w</w:t>
      </w:r>
      <w:r w:rsidRPr="00E174C7">
        <w:rPr>
          <w:sz w:val="24"/>
          <w:szCs w:val="24"/>
        </w:rPr>
        <w:t>e</w:t>
      </w:r>
      <w:r w:rsidRPr="00E174C7">
        <w:rPr>
          <w:spacing w:val="23"/>
          <w:sz w:val="24"/>
          <w:szCs w:val="24"/>
        </w:rPr>
        <w:t xml:space="preserve"> </w:t>
      </w:r>
      <w:r w:rsidRPr="00E174C7">
        <w:rPr>
          <w:spacing w:val="-1"/>
          <w:sz w:val="24"/>
          <w:szCs w:val="24"/>
        </w:rPr>
        <w:t>a</w:t>
      </w:r>
      <w:r w:rsidRPr="00E174C7">
        <w:rPr>
          <w:spacing w:val="1"/>
          <w:sz w:val="24"/>
          <w:szCs w:val="24"/>
        </w:rPr>
        <w:t>lia</w:t>
      </w:r>
      <w:r w:rsidRPr="00E174C7">
        <w:rPr>
          <w:sz w:val="24"/>
          <w:szCs w:val="24"/>
        </w:rPr>
        <w:t>h</w:t>
      </w:r>
      <w:r w:rsidRPr="00E174C7">
        <w:rPr>
          <w:spacing w:val="1"/>
          <w:sz w:val="24"/>
          <w:szCs w:val="24"/>
        </w:rPr>
        <w:t>i</w:t>
      </w:r>
      <w:r w:rsidRPr="00E174C7">
        <w:rPr>
          <w:sz w:val="24"/>
          <w:szCs w:val="24"/>
        </w:rPr>
        <w:t>di</w:t>
      </w:r>
      <w:r w:rsidRPr="00E174C7">
        <w:rPr>
          <w:spacing w:val="22"/>
          <w:sz w:val="24"/>
          <w:szCs w:val="24"/>
        </w:rPr>
        <w:t xml:space="preserve"> </w:t>
      </w:r>
      <w:r w:rsidRPr="00E174C7">
        <w:rPr>
          <w:sz w:val="24"/>
          <w:szCs w:val="24"/>
        </w:rPr>
        <w:t>ku</w:t>
      </w:r>
      <w:r w:rsidRPr="00E174C7">
        <w:rPr>
          <w:spacing w:val="-1"/>
          <w:sz w:val="24"/>
          <w:szCs w:val="24"/>
        </w:rPr>
        <w:t>w</w:t>
      </w:r>
      <w:r w:rsidRPr="00E174C7">
        <w:rPr>
          <w:sz w:val="24"/>
          <w:szCs w:val="24"/>
        </w:rPr>
        <w:t>a</w:t>
      </w:r>
      <w:r w:rsidRPr="00E174C7">
        <w:rPr>
          <w:spacing w:val="21"/>
          <w:sz w:val="24"/>
          <w:szCs w:val="24"/>
        </w:rPr>
        <w:t xml:space="preserve"> </w:t>
      </w:r>
      <w:r w:rsidRPr="00E174C7">
        <w:rPr>
          <w:spacing w:val="1"/>
          <w:sz w:val="24"/>
          <w:szCs w:val="24"/>
        </w:rPr>
        <w:t>R</w:t>
      </w:r>
      <w:r w:rsidRPr="00E174C7">
        <w:rPr>
          <w:sz w:val="24"/>
          <w:szCs w:val="24"/>
        </w:rPr>
        <w:t>oho</w:t>
      </w:r>
      <w:r w:rsidRPr="00E174C7">
        <w:rPr>
          <w:spacing w:val="22"/>
          <w:sz w:val="24"/>
          <w:szCs w:val="24"/>
        </w:rPr>
        <w:t xml:space="preserve"> </w:t>
      </w:r>
      <w:r w:rsidRPr="00E174C7">
        <w:rPr>
          <w:spacing w:val="-1"/>
          <w:sz w:val="24"/>
          <w:szCs w:val="24"/>
        </w:rPr>
        <w:t>a</w:t>
      </w:r>
      <w:r w:rsidRPr="00E174C7">
        <w:rPr>
          <w:spacing w:val="1"/>
          <w:sz w:val="24"/>
          <w:szCs w:val="24"/>
        </w:rPr>
        <w:t>ta</w:t>
      </w:r>
      <w:r w:rsidRPr="00E174C7">
        <w:rPr>
          <w:spacing w:val="-1"/>
          <w:sz w:val="24"/>
          <w:szCs w:val="24"/>
        </w:rPr>
        <w:t>waf</w:t>
      </w:r>
      <w:r w:rsidRPr="00E174C7">
        <w:rPr>
          <w:spacing w:val="2"/>
          <w:sz w:val="24"/>
          <w:szCs w:val="24"/>
        </w:rPr>
        <w:t>u</w:t>
      </w:r>
      <w:r w:rsidRPr="00E174C7">
        <w:rPr>
          <w:sz w:val="24"/>
          <w:szCs w:val="24"/>
        </w:rPr>
        <w:t>nd</w:t>
      </w:r>
      <w:r w:rsidRPr="00E174C7">
        <w:rPr>
          <w:spacing w:val="1"/>
          <w:sz w:val="24"/>
          <w:szCs w:val="24"/>
        </w:rPr>
        <w:t>i</w:t>
      </w:r>
      <w:r w:rsidRPr="00E174C7">
        <w:rPr>
          <w:sz w:val="24"/>
          <w:szCs w:val="24"/>
        </w:rPr>
        <w:t>sha</w:t>
      </w:r>
      <w:r w:rsidRPr="00E174C7">
        <w:rPr>
          <w:spacing w:val="21"/>
          <w:sz w:val="24"/>
          <w:szCs w:val="24"/>
        </w:rPr>
        <w:t xml:space="preserve"> </w:t>
      </w:r>
      <w:r w:rsidRPr="00E174C7">
        <w:rPr>
          <w:spacing w:val="1"/>
          <w:sz w:val="24"/>
          <w:szCs w:val="24"/>
        </w:rPr>
        <w:t>mit</w:t>
      </w:r>
      <w:r w:rsidRPr="00E174C7">
        <w:rPr>
          <w:sz w:val="24"/>
          <w:szCs w:val="24"/>
        </w:rPr>
        <w:t>u</w:t>
      </w:r>
      <w:r w:rsidRPr="00E174C7">
        <w:rPr>
          <w:spacing w:val="1"/>
          <w:sz w:val="24"/>
          <w:szCs w:val="24"/>
        </w:rPr>
        <w:t>m</w:t>
      </w:r>
      <w:r w:rsidRPr="00E174C7">
        <w:rPr>
          <w:sz w:val="24"/>
          <w:szCs w:val="24"/>
        </w:rPr>
        <w:t>e</w:t>
      </w:r>
      <w:r w:rsidR="00AE63CB">
        <w:rPr>
          <w:sz w:val="24"/>
          <w:szCs w:val="24"/>
        </w:rPr>
        <w:t xml:space="preserve"> </w:t>
      </w:r>
      <w:r w:rsidRPr="00E174C7">
        <w:rPr>
          <w:spacing w:val="-1"/>
          <w:sz w:val="24"/>
          <w:szCs w:val="24"/>
        </w:rPr>
        <w:t>wa</w:t>
      </w:r>
      <w:r w:rsidRPr="00E174C7">
        <w:rPr>
          <w:sz w:val="24"/>
          <w:szCs w:val="24"/>
        </w:rPr>
        <w:t>k</w:t>
      </w:r>
      <w:r w:rsidRPr="00E174C7">
        <w:rPr>
          <w:spacing w:val="-1"/>
          <w:sz w:val="24"/>
          <w:szCs w:val="24"/>
        </w:rPr>
        <w:t>e</w:t>
      </w:r>
      <w:r w:rsidRPr="00E174C7">
        <w:rPr>
          <w:sz w:val="24"/>
          <w:szCs w:val="24"/>
        </w:rPr>
        <w:t>.</w:t>
      </w:r>
      <w:r w:rsidRPr="00E174C7">
        <w:rPr>
          <w:spacing w:val="1"/>
          <w:sz w:val="24"/>
          <w:szCs w:val="24"/>
        </w:rPr>
        <w:t xml:space="preserve"> </w:t>
      </w:r>
      <w:r w:rsidRPr="00E174C7">
        <w:rPr>
          <w:spacing w:val="-1"/>
          <w:sz w:val="24"/>
          <w:szCs w:val="24"/>
        </w:rPr>
        <w:t>N</w:t>
      </w:r>
      <w:r w:rsidRPr="00E174C7">
        <w:rPr>
          <w:sz w:val="24"/>
          <w:szCs w:val="24"/>
        </w:rPr>
        <w:t xml:space="preserve">a </w:t>
      </w:r>
      <w:r w:rsidRPr="00E174C7">
        <w:rPr>
          <w:spacing w:val="-1"/>
          <w:sz w:val="24"/>
          <w:szCs w:val="24"/>
        </w:rPr>
        <w:t>a</w:t>
      </w:r>
      <w:r w:rsidRPr="00E174C7">
        <w:rPr>
          <w:spacing w:val="1"/>
          <w:sz w:val="24"/>
          <w:szCs w:val="24"/>
        </w:rPr>
        <w:t>li</w:t>
      </w:r>
      <w:r w:rsidRPr="00E174C7">
        <w:rPr>
          <w:spacing w:val="2"/>
          <w:sz w:val="24"/>
          <w:szCs w:val="24"/>
        </w:rPr>
        <w:t>w</w:t>
      </w:r>
      <w:r w:rsidRPr="00E174C7">
        <w:rPr>
          <w:spacing w:val="-1"/>
          <w:sz w:val="24"/>
          <w:szCs w:val="24"/>
        </w:rPr>
        <w:t>a</w:t>
      </w:r>
      <w:r w:rsidRPr="00E174C7">
        <w:rPr>
          <w:sz w:val="24"/>
          <w:szCs w:val="24"/>
        </w:rPr>
        <w:t>w</w:t>
      </w:r>
      <w:r w:rsidRPr="00E174C7">
        <w:rPr>
          <w:spacing w:val="-1"/>
          <w:sz w:val="24"/>
          <w:szCs w:val="24"/>
        </w:rPr>
        <w:t>e</w:t>
      </w:r>
      <w:r w:rsidRPr="00E174C7">
        <w:rPr>
          <w:spacing w:val="2"/>
          <w:sz w:val="24"/>
          <w:szCs w:val="24"/>
        </w:rPr>
        <w:t>k</w:t>
      </w:r>
      <w:r w:rsidRPr="00E174C7">
        <w:rPr>
          <w:sz w:val="24"/>
          <w:szCs w:val="24"/>
        </w:rPr>
        <w:t xml:space="preserve">a </w:t>
      </w:r>
      <w:r w:rsidRPr="00E174C7">
        <w:rPr>
          <w:spacing w:val="1"/>
          <w:sz w:val="24"/>
          <w:szCs w:val="24"/>
        </w:rPr>
        <w:t>mit</w:t>
      </w:r>
      <w:r w:rsidRPr="00E174C7">
        <w:rPr>
          <w:sz w:val="24"/>
          <w:szCs w:val="24"/>
        </w:rPr>
        <w:t>u</w:t>
      </w:r>
      <w:r w:rsidRPr="00E174C7">
        <w:rPr>
          <w:spacing w:val="1"/>
          <w:sz w:val="24"/>
          <w:szCs w:val="24"/>
        </w:rPr>
        <w:t>m</w:t>
      </w:r>
      <w:r w:rsidRPr="00E174C7">
        <w:rPr>
          <w:sz w:val="24"/>
          <w:szCs w:val="24"/>
        </w:rPr>
        <w:t xml:space="preserve">e </w:t>
      </w:r>
      <w:r w:rsidRPr="00E174C7">
        <w:rPr>
          <w:spacing w:val="-1"/>
          <w:sz w:val="24"/>
          <w:szCs w:val="24"/>
        </w:rPr>
        <w:t>wa</w:t>
      </w:r>
      <w:r w:rsidRPr="00E174C7">
        <w:rPr>
          <w:sz w:val="24"/>
          <w:szCs w:val="24"/>
        </w:rPr>
        <w:t xml:space="preserve">ke na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i</w:t>
      </w:r>
      <w:r w:rsidRPr="00E174C7">
        <w:rPr>
          <w:spacing w:val="1"/>
          <w:sz w:val="24"/>
          <w:szCs w:val="24"/>
        </w:rPr>
        <w:t xml:space="preserve"> </w:t>
      </w:r>
      <w:r w:rsidRPr="00E174C7">
        <w:rPr>
          <w:sz w:val="24"/>
          <w:szCs w:val="24"/>
        </w:rPr>
        <w:t>k</w:t>
      </w:r>
      <w:r w:rsidRPr="00E174C7">
        <w:rPr>
          <w:spacing w:val="2"/>
          <w:sz w:val="24"/>
          <w:szCs w:val="24"/>
        </w:rPr>
        <w:t>u</w:t>
      </w:r>
      <w:r w:rsidRPr="00E174C7">
        <w:rPr>
          <w:spacing w:val="-1"/>
          <w:sz w:val="24"/>
          <w:szCs w:val="24"/>
        </w:rPr>
        <w:t>w</w:t>
      </w:r>
      <w:r w:rsidRPr="00E174C7">
        <w:rPr>
          <w:sz w:val="24"/>
          <w:szCs w:val="24"/>
        </w:rPr>
        <w:t>a 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m</w:t>
      </w:r>
      <w:r w:rsidRPr="00E174C7">
        <w:rPr>
          <w:sz w:val="24"/>
          <w:szCs w:val="24"/>
        </w:rPr>
        <w:t>s</w:t>
      </w:r>
      <w:r w:rsidRPr="00E174C7">
        <w:rPr>
          <w:spacing w:val="1"/>
          <w:sz w:val="24"/>
          <w:szCs w:val="24"/>
        </w:rPr>
        <w:t>i</w:t>
      </w:r>
      <w:r w:rsidRPr="00E174C7">
        <w:rPr>
          <w:sz w:val="24"/>
          <w:szCs w:val="24"/>
        </w:rPr>
        <w:t>n</w:t>
      </w:r>
      <w:r w:rsidRPr="00E174C7">
        <w:rPr>
          <w:spacing w:val="-2"/>
          <w:sz w:val="24"/>
          <w:szCs w:val="24"/>
        </w:rPr>
        <w:t>g</w:t>
      </w:r>
      <w:r w:rsidRPr="00E174C7">
        <w:rPr>
          <w:sz w:val="24"/>
          <w:szCs w:val="24"/>
        </w:rPr>
        <w:t>i</w:t>
      </w:r>
      <w:r w:rsidRPr="00E174C7">
        <w:rPr>
          <w:spacing w:val="4"/>
          <w:sz w:val="24"/>
          <w:szCs w:val="24"/>
        </w:rPr>
        <w:t xml:space="preserve"> </w:t>
      </w:r>
      <w:r w:rsidRPr="00E174C7">
        <w:rPr>
          <w:spacing w:val="-1"/>
          <w:sz w:val="24"/>
          <w:szCs w:val="24"/>
        </w:rPr>
        <w:t>w</w:t>
      </w:r>
      <w:r w:rsidRPr="00E174C7">
        <w:rPr>
          <w:sz w:val="24"/>
          <w:szCs w:val="24"/>
        </w:rPr>
        <w:t>a 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 l</w:t>
      </w:r>
      <w:r w:rsidRPr="00E174C7">
        <w:rPr>
          <w:spacing w:val="-1"/>
          <w:sz w:val="24"/>
          <w:szCs w:val="24"/>
        </w:rPr>
        <w:t>a</w:t>
      </w:r>
      <w:r w:rsidRPr="00E174C7">
        <w:rPr>
          <w:sz w:val="24"/>
          <w:szCs w:val="24"/>
        </w:rPr>
        <w:t>k</w:t>
      </w:r>
      <w:r w:rsidRPr="00E174C7">
        <w:rPr>
          <w:spacing w:val="-1"/>
          <w:sz w:val="24"/>
          <w:szCs w:val="24"/>
        </w:rPr>
        <w:t>e. Kw</w:t>
      </w:r>
      <w:r w:rsidRPr="00E174C7">
        <w:rPr>
          <w:sz w:val="24"/>
          <w:szCs w:val="24"/>
        </w:rPr>
        <w:t>a kuo</w:t>
      </w:r>
      <w:r w:rsidRPr="00E174C7">
        <w:rPr>
          <w:spacing w:val="2"/>
          <w:sz w:val="24"/>
          <w:szCs w:val="24"/>
        </w:rPr>
        <w:t>n</w:t>
      </w:r>
      <w:r w:rsidRPr="00E174C7">
        <w:rPr>
          <w:spacing w:val="-2"/>
          <w:sz w:val="24"/>
          <w:szCs w:val="24"/>
        </w:rPr>
        <w:t>g</w:t>
      </w:r>
      <w:r w:rsidRPr="00E174C7">
        <w:rPr>
          <w:spacing w:val="-1"/>
          <w:sz w:val="24"/>
          <w:szCs w:val="24"/>
        </w:rPr>
        <w:t>e</w:t>
      </w:r>
      <w:r w:rsidRPr="00E174C7">
        <w:rPr>
          <w:spacing w:val="2"/>
          <w:sz w:val="24"/>
          <w:szCs w:val="24"/>
        </w:rPr>
        <w:t>z</w:t>
      </w:r>
      <w:r w:rsidRPr="00E174C7">
        <w:rPr>
          <w:spacing w:val="-1"/>
          <w:sz w:val="24"/>
          <w:szCs w:val="24"/>
        </w:rPr>
        <w:t>ea</w:t>
      </w:r>
      <w:r w:rsidRPr="00E174C7">
        <w:rPr>
          <w:sz w:val="24"/>
          <w:szCs w:val="24"/>
        </w:rPr>
        <w:t>,</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3"/>
          <w:sz w:val="24"/>
          <w:szCs w:val="24"/>
        </w:rPr>
        <w:t>m</w:t>
      </w:r>
      <w:r w:rsidRPr="00E174C7">
        <w:rPr>
          <w:sz w:val="24"/>
          <w:szCs w:val="24"/>
        </w:rPr>
        <w:t xml:space="preserve">a </w:t>
      </w:r>
      <w:r w:rsidRPr="00E174C7">
        <w:rPr>
          <w:spacing w:val="-1"/>
          <w:sz w:val="24"/>
          <w:szCs w:val="24"/>
        </w:rPr>
        <w:t>wa</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1"/>
          <w:sz w:val="24"/>
          <w:szCs w:val="24"/>
        </w:rPr>
        <w:t>w</w:t>
      </w:r>
      <w:r w:rsidRPr="00E174C7">
        <w:rPr>
          <w:sz w:val="24"/>
          <w:szCs w:val="24"/>
        </w:rPr>
        <w:t>a Mun</w:t>
      </w:r>
      <w:r w:rsidRPr="00E174C7">
        <w:rPr>
          <w:spacing w:val="-2"/>
          <w:sz w:val="24"/>
          <w:szCs w:val="24"/>
        </w:rPr>
        <w:t>g</w:t>
      </w:r>
      <w:r w:rsidRPr="00E174C7">
        <w:rPr>
          <w:sz w:val="24"/>
          <w:szCs w:val="24"/>
        </w:rPr>
        <w:t>u</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pacing w:val="1"/>
          <w:sz w:val="24"/>
          <w:szCs w:val="24"/>
        </w:rPr>
        <w:t>li</w:t>
      </w:r>
      <w:r w:rsidRPr="00E174C7">
        <w:rPr>
          <w:spacing w:val="2"/>
          <w:sz w:val="24"/>
          <w:szCs w:val="24"/>
        </w:rPr>
        <w:t>v</w:t>
      </w:r>
      <w:r w:rsidRPr="00E174C7">
        <w:rPr>
          <w:spacing w:val="-2"/>
          <w:sz w:val="24"/>
          <w:szCs w:val="24"/>
        </w:rPr>
        <w:t>y</w:t>
      </w:r>
      <w:r w:rsidRPr="00E174C7">
        <w:rPr>
          <w:spacing w:val="2"/>
          <w:sz w:val="24"/>
          <w:szCs w:val="24"/>
        </w:rPr>
        <w:t>o</w:t>
      </w:r>
      <w:r w:rsidRPr="00E174C7">
        <w:rPr>
          <w:spacing w:val="-5"/>
          <w:sz w:val="24"/>
          <w:szCs w:val="24"/>
        </w:rPr>
        <w:t>y</w:t>
      </w:r>
      <w:r w:rsidRPr="00E174C7">
        <w:rPr>
          <w:spacing w:val="-1"/>
          <w:sz w:val="24"/>
          <w:szCs w:val="24"/>
        </w:rPr>
        <w:t>a</w:t>
      </w:r>
      <w:r w:rsidRPr="00E174C7">
        <w:rPr>
          <w:sz w:val="24"/>
          <w:szCs w:val="24"/>
        </w:rPr>
        <w:t>po</w:t>
      </w:r>
      <w:r w:rsidRPr="00E174C7">
        <w:rPr>
          <w:spacing w:val="2"/>
          <w:sz w:val="24"/>
          <w:szCs w:val="24"/>
        </w:rPr>
        <w:t>k</w:t>
      </w:r>
      <w:r w:rsidRPr="00E174C7">
        <w:rPr>
          <w:spacing w:val="-1"/>
          <w:sz w:val="24"/>
          <w:szCs w:val="24"/>
        </w:rPr>
        <w:t>e</w:t>
      </w:r>
      <w:r w:rsidRPr="00E174C7">
        <w:rPr>
          <w:sz w:val="24"/>
          <w:szCs w:val="24"/>
        </w:rPr>
        <w:t>a M</w:t>
      </w:r>
      <w:r w:rsidRPr="00E174C7">
        <w:rPr>
          <w:spacing w:val="1"/>
          <w:sz w:val="24"/>
          <w:szCs w:val="24"/>
        </w:rPr>
        <w:t>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ko</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l</w:t>
      </w:r>
      <w:r w:rsidRPr="00E174C7">
        <w:rPr>
          <w:sz w:val="24"/>
          <w:szCs w:val="24"/>
        </w:rPr>
        <w:t xml:space="preserve">a </w:t>
      </w:r>
      <w:r w:rsidRPr="00E174C7">
        <w:rPr>
          <w:spacing w:val="-1"/>
          <w:sz w:val="24"/>
          <w:szCs w:val="24"/>
        </w:rPr>
        <w:t>Ka</w:t>
      </w:r>
      <w:r w:rsidRPr="00E174C7">
        <w:rPr>
          <w:spacing w:val="3"/>
          <w:sz w:val="24"/>
          <w:szCs w:val="24"/>
        </w:rPr>
        <w:t>l</w:t>
      </w:r>
      <w:r w:rsidRPr="00E174C7">
        <w:rPr>
          <w:sz w:val="24"/>
          <w:szCs w:val="24"/>
        </w:rPr>
        <w:t>e k</w:t>
      </w:r>
      <w:r w:rsidR="00447F06">
        <w:rPr>
          <w:spacing w:val="-1"/>
          <w:sz w:val="24"/>
          <w:szCs w:val="24"/>
        </w:rPr>
        <w:t>uw</w:t>
      </w:r>
      <w:r w:rsidRPr="00E174C7">
        <w:rPr>
          <w:sz w:val="24"/>
          <w:szCs w:val="24"/>
        </w:rPr>
        <w:t>a</w:t>
      </w:r>
      <w:r w:rsidR="00AE63CB">
        <w:rPr>
          <w:sz w:val="24"/>
          <w:szCs w:val="24"/>
        </w:rPr>
        <w:t xml:space="preserve"> </w:t>
      </w:r>
      <w:r w:rsidRPr="00E174C7">
        <w:rPr>
          <w:spacing w:val="-5"/>
          <w:sz w:val="24"/>
          <w:szCs w:val="24"/>
        </w:rPr>
        <w:t>y</w:t>
      </w:r>
      <w:r w:rsidRPr="00E174C7">
        <w:rPr>
          <w:spacing w:val="-1"/>
          <w:sz w:val="24"/>
          <w:szCs w:val="24"/>
        </w:rPr>
        <w:t>a</w:t>
      </w:r>
      <w:r w:rsidR="00447F06">
        <w:rPr>
          <w:spacing w:val="1"/>
          <w:sz w:val="24"/>
          <w:szCs w:val="24"/>
        </w:rPr>
        <w:t>me</w:t>
      </w:r>
      <w:r w:rsidRPr="00E174C7">
        <w:rPr>
          <w:sz w:val="24"/>
          <w:szCs w:val="24"/>
        </w:rPr>
        <w:t>vuv</w:t>
      </w:r>
      <w:r w:rsidRPr="00E174C7">
        <w:rPr>
          <w:spacing w:val="1"/>
          <w:sz w:val="24"/>
          <w:szCs w:val="24"/>
        </w:rPr>
        <w:t>i</w:t>
      </w:r>
      <w:r w:rsidRPr="00E174C7">
        <w:rPr>
          <w:spacing w:val="-1"/>
          <w:sz w:val="24"/>
          <w:szCs w:val="24"/>
        </w:rPr>
        <w:t>w</w:t>
      </w:r>
      <w:r w:rsidRPr="00E174C7">
        <w:rPr>
          <w:sz w:val="24"/>
          <w:szCs w:val="24"/>
        </w:rPr>
        <w:t>a</w:t>
      </w:r>
      <w:r w:rsidRPr="00E174C7">
        <w:rPr>
          <w:spacing w:val="59"/>
          <w:sz w:val="24"/>
          <w:szCs w:val="24"/>
        </w:rPr>
        <w:t xml:space="preserve"> </w:t>
      </w:r>
      <w:r w:rsidRPr="00E174C7">
        <w:rPr>
          <w:sz w:val="24"/>
          <w:szCs w:val="24"/>
        </w:rPr>
        <w:t>na</w:t>
      </w:r>
      <w:r w:rsidRPr="00E174C7">
        <w:rPr>
          <w:spacing w:val="59"/>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n</w:t>
      </w:r>
      <w:r w:rsidRPr="00E174C7">
        <w:rPr>
          <w:sz w:val="24"/>
          <w:szCs w:val="24"/>
        </w:rPr>
        <w:t>a</w:t>
      </w:r>
      <w:r w:rsidRPr="00E174C7">
        <w:rPr>
          <w:spacing w:val="57"/>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pacing w:val="2"/>
          <w:sz w:val="24"/>
          <w:szCs w:val="24"/>
        </w:rPr>
        <w:t>k</w:t>
      </w:r>
      <w:r w:rsidRPr="00E174C7">
        <w:rPr>
          <w:sz w:val="24"/>
          <w:szCs w:val="24"/>
        </w:rPr>
        <w:t>a</w:t>
      </w:r>
      <w:r w:rsidR="00AE63CB">
        <w:rPr>
          <w:sz w:val="24"/>
          <w:szCs w:val="24"/>
        </w:rPr>
        <w:t xml:space="preserve"> </w:t>
      </w:r>
      <w:r w:rsidRPr="00E174C7">
        <w:rPr>
          <w:spacing w:val="-5"/>
          <w:sz w:val="24"/>
          <w:szCs w:val="24"/>
        </w:rPr>
        <w:t>y</w:t>
      </w:r>
      <w:r w:rsidRPr="00E174C7">
        <w:rPr>
          <w:sz w:val="24"/>
          <w:szCs w:val="24"/>
        </w:rPr>
        <w:t>a</w:t>
      </w:r>
      <w:r w:rsidRPr="00E174C7">
        <w:rPr>
          <w:spacing w:val="59"/>
          <w:sz w:val="24"/>
          <w:szCs w:val="24"/>
        </w:rPr>
        <w:t xml:space="preserve"> </w:t>
      </w:r>
      <w:r w:rsidRPr="00E174C7">
        <w:rPr>
          <w:sz w:val="24"/>
          <w:szCs w:val="24"/>
        </w:rPr>
        <w:t>n</w:t>
      </w:r>
      <w:r w:rsidRPr="00E174C7">
        <w:rPr>
          <w:spacing w:val="-1"/>
          <w:sz w:val="24"/>
          <w:szCs w:val="24"/>
        </w:rPr>
        <w:t>e</w:t>
      </w:r>
      <w:r w:rsidRPr="00E174C7">
        <w:rPr>
          <w:sz w:val="24"/>
          <w:szCs w:val="24"/>
        </w:rPr>
        <w:t>no</w:t>
      </w:r>
      <w:r w:rsidR="00AE63CB">
        <w:rPr>
          <w:sz w:val="24"/>
          <w:szCs w:val="24"/>
        </w:rPr>
        <w:t xml:space="preserve"> </w:t>
      </w:r>
      <w:r w:rsidRPr="00E174C7">
        <w:rPr>
          <w:spacing w:val="1"/>
          <w:sz w:val="24"/>
          <w:szCs w:val="24"/>
        </w:rPr>
        <w:t>l</w:t>
      </w:r>
      <w:r w:rsidRPr="00E174C7">
        <w:rPr>
          <w:sz w:val="24"/>
          <w:szCs w:val="24"/>
        </w:rPr>
        <w:t>a</w:t>
      </w:r>
      <w:r w:rsidRPr="00E174C7">
        <w:rPr>
          <w:spacing w:val="57"/>
          <w:sz w:val="24"/>
          <w:szCs w:val="24"/>
        </w:rPr>
        <w:t xml:space="preserve"> </w:t>
      </w:r>
      <w:r w:rsidRPr="00E174C7">
        <w:rPr>
          <w:sz w:val="24"/>
          <w:szCs w:val="24"/>
        </w:rPr>
        <w:t>Mu</w:t>
      </w:r>
      <w:r w:rsidRPr="00E174C7">
        <w:rPr>
          <w:spacing w:val="2"/>
          <w:sz w:val="24"/>
          <w:szCs w:val="24"/>
        </w:rPr>
        <w:t>n</w:t>
      </w:r>
      <w:r w:rsidRPr="00E174C7">
        <w:rPr>
          <w:spacing w:val="-2"/>
          <w:sz w:val="24"/>
          <w:szCs w:val="24"/>
        </w:rPr>
        <w:t>g</w:t>
      </w:r>
      <w:r w:rsidRPr="00E174C7">
        <w:rPr>
          <w:sz w:val="24"/>
          <w:szCs w:val="24"/>
        </w:rPr>
        <w:t>u</w:t>
      </w:r>
      <w:r w:rsidR="00447F06">
        <w:rPr>
          <w:sz w:val="24"/>
          <w:szCs w:val="24"/>
        </w:rPr>
        <w:t>;</w:t>
      </w:r>
      <w:r w:rsidRPr="00E174C7">
        <w:rPr>
          <w:spacing w:val="58"/>
          <w:sz w:val="24"/>
          <w:szCs w:val="24"/>
        </w:rPr>
        <w:t xml:space="preserve"> </w:t>
      </w:r>
      <w:r w:rsidRPr="00E174C7">
        <w:rPr>
          <w:spacing w:val="2"/>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w:t>
      </w:r>
      <w:r w:rsidRPr="00E174C7">
        <w:rPr>
          <w:spacing w:val="57"/>
          <w:sz w:val="24"/>
          <w:szCs w:val="24"/>
        </w:rPr>
        <w:t xml:space="preserve"> </w:t>
      </w:r>
      <w:r w:rsidRPr="00E174C7">
        <w:rPr>
          <w:spacing w:val="1"/>
          <w:sz w:val="24"/>
          <w:szCs w:val="24"/>
        </w:rPr>
        <w:t>li</w:t>
      </w:r>
      <w:r w:rsidR="00447F06">
        <w:rPr>
          <w:spacing w:val="1"/>
          <w:sz w:val="24"/>
          <w:szCs w:val="24"/>
        </w:rPr>
        <w:t>nastahili</w:t>
      </w:r>
      <w:r w:rsidRPr="00E174C7">
        <w:rPr>
          <w:spacing w:val="57"/>
          <w:sz w:val="24"/>
          <w:szCs w:val="24"/>
        </w:rPr>
        <w:t xml:space="preserve"> </w:t>
      </w:r>
      <w:r w:rsidRPr="00E174C7">
        <w:rPr>
          <w:sz w:val="24"/>
          <w:szCs w:val="24"/>
        </w:rPr>
        <w:t>k</w:t>
      </w:r>
      <w:r w:rsidRPr="00E174C7">
        <w:rPr>
          <w:spacing w:val="5"/>
          <w:sz w:val="24"/>
          <w:szCs w:val="24"/>
        </w:rPr>
        <w:t>u</w:t>
      </w:r>
      <w:r w:rsidRPr="00E174C7">
        <w:rPr>
          <w:spacing w:val="-5"/>
          <w:sz w:val="24"/>
          <w:szCs w:val="24"/>
        </w:rPr>
        <w:t>y</w:t>
      </w:r>
      <w:r w:rsidRPr="00E174C7">
        <w:rPr>
          <w:spacing w:val="-1"/>
          <w:sz w:val="24"/>
          <w:szCs w:val="24"/>
        </w:rPr>
        <w:t>a</w:t>
      </w:r>
      <w:r w:rsidRPr="00E174C7">
        <w:rPr>
          <w:sz w:val="24"/>
          <w:szCs w:val="24"/>
        </w:rPr>
        <w:t>po</w:t>
      </w:r>
      <w:r w:rsidRPr="00E174C7">
        <w:rPr>
          <w:spacing w:val="2"/>
          <w:sz w:val="24"/>
          <w:szCs w:val="24"/>
        </w:rPr>
        <w:t>k</w:t>
      </w:r>
      <w:r w:rsidRPr="00E174C7">
        <w:rPr>
          <w:spacing w:val="-1"/>
          <w:sz w:val="24"/>
          <w:szCs w:val="24"/>
        </w:rPr>
        <w:t xml:space="preserve">ea </w:t>
      </w:r>
      <w:r w:rsidRPr="00E174C7">
        <w:rPr>
          <w:sz w:val="24"/>
          <w:szCs w:val="24"/>
        </w:rPr>
        <w:t>m</w:t>
      </w:r>
      <w:r w:rsidRPr="00E174C7">
        <w:rPr>
          <w:spacing w:val="-1"/>
          <w:sz w:val="24"/>
          <w:szCs w:val="24"/>
        </w:rPr>
        <w:t>aa</w:t>
      </w:r>
      <w:r w:rsidRPr="00E174C7">
        <w:rPr>
          <w:sz w:val="24"/>
          <w:szCs w:val="24"/>
        </w:rPr>
        <w:t>ndiko</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mitume</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biii</w:t>
      </w:r>
      <w:r w:rsidRPr="00E174C7">
        <w:rPr>
          <w:spacing w:val="1"/>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Kr</w:t>
      </w:r>
      <w:r w:rsidRPr="00E174C7">
        <w:rPr>
          <w:sz w:val="24"/>
          <w:szCs w:val="24"/>
        </w:rPr>
        <w:t>isto k</w:t>
      </w:r>
      <w:r w:rsidR="00447F06">
        <w:rPr>
          <w:spacing w:val="-1"/>
          <w:sz w:val="24"/>
          <w:szCs w:val="24"/>
        </w:rPr>
        <w:t>uwa</w:t>
      </w:r>
      <w:r w:rsidRPr="00E174C7">
        <w:rPr>
          <w:spacing w:val="2"/>
          <w:sz w:val="24"/>
          <w:szCs w:val="24"/>
        </w:rPr>
        <w:t xml:space="preserve"> </w:t>
      </w:r>
      <w:r w:rsidR="00447F06">
        <w:rPr>
          <w:spacing w:val="-1"/>
          <w:sz w:val="24"/>
          <w:szCs w:val="24"/>
        </w:rPr>
        <w:t>yame</w:t>
      </w:r>
      <w:r w:rsidRPr="00E174C7">
        <w:rPr>
          <w:sz w:val="24"/>
          <w:szCs w:val="24"/>
        </w:rPr>
        <w:t>vuvi</w:t>
      </w:r>
      <w:r w:rsidRPr="00E174C7">
        <w:rPr>
          <w:spacing w:val="2"/>
          <w:sz w:val="24"/>
          <w:szCs w:val="24"/>
        </w:rPr>
        <w:t>w</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00447F06">
        <w:rPr>
          <w:spacing w:val="-1"/>
          <w:sz w:val="24"/>
          <w:szCs w:val="24"/>
        </w:rPr>
        <w:t>kuwa yana</w:t>
      </w:r>
      <w:r w:rsidRPr="00E174C7">
        <w:rPr>
          <w:spacing w:val="-1"/>
          <w:sz w:val="24"/>
          <w:szCs w:val="24"/>
        </w:rPr>
        <w:t xml:space="preserve"> </w:t>
      </w:r>
      <w:r w:rsidRPr="00E174C7">
        <w:rPr>
          <w:sz w:val="24"/>
          <w:szCs w:val="24"/>
        </w:rPr>
        <w:t>m</w:t>
      </w:r>
      <w:r w:rsidRPr="00E174C7">
        <w:rPr>
          <w:spacing w:val="-1"/>
          <w:sz w:val="24"/>
          <w:szCs w:val="24"/>
        </w:rPr>
        <w:t>a</w:t>
      </w:r>
      <w:r w:rsidRPr="00E174C7">
        <w:rPr>
          <w:sz w:val="24"/>
          <w:szCs w:val="24"/>
        </w:rPr>
        <w:t>ml</w:t>
      </w:r>
      <w:r w:rsidRPr="00E174C7">
        <w:rPr>
          <w:spacing w:val="-1"/>
          <w:sz w:val="24"/>
          <w:szCs w:val="24"/>
        </w:rPr>
        <w:t>a</w:t>
      </w:r>
      <w:r w:rsidRPr="00E174C7">
        <w:rPr>
          <w:sz w:val="24"/>
          <w:szCs w:val="24"/>
        </w:rPr>
        <w:t>k</w:t>
      </w:r>
      <w:r w:rsidRPr="00E174C7">
        <w:rPr>
          <w:spacing w:val="-1"/>
          <w:sz w:val="24"/>
          <w:szCs w:val="24"/>
        </w:rPr>
        <w:t>a</w:t>
      </w:r>
      <w:r w:rsidRPr="00E174C7">
        <w:rPr>
          <w:sz w:val="24"/>
          <w:szCs w:val="24"/>
        </w:rPr>
        <w:t>.</w:t>
      </w:r>
    </w:p>
    <w:p w:rsidR="005E6FD3" w:rsidRPr="00E174C7" w:rsidRDefault="00746611" w:rsidP="00AE63CB">
      <w:pPr>
        <w:ind w:firstLine="720"/>
        <w:contextualSpacing/>
        <w:jc w:val="both"/>
        <w:rPr>
          <w:sz w:val="24"/>
          <w:szCs w:val="24"/>
        </w:rPr>
      </w:pPr>
      <w:r w:rsidRPr="00E174C7">
        <w:rPr>
          <w:spacing w:val="-2"/>
          <w:sz w:val="24"/>
          <w:szCs w:val="24"/>
        </w:rPr>
        <w:t>B</w:t>
      </w:r>
      <w:r w:rsidRPr="00E174C7">
        <w:rPr>
          <w:spacing w:val="-1"/>
          <w:sz w:val="24"/>
          <w:szCs w:val="24"/>
        </w:rPr>
        <w:t>aa</w:t>
      </w:r>
      <w:r w:rsidRPr="00E174C7">
        <w:rPr>
          <w:spacing w:val="2"/>
          <w:sz w:val="24"/>
          <w:szCs w:val="24"/>
        </w:rPr>
        <w:t>d</w:t>
      </w:r>
      <w:r w:rsidRPr="00E174C7">
        <w:rPr>
          <w:sz w:val="24"/>
          <w:szCs w:val="24"/>
        </w:rPr>
        <w:t>a</w:t>
      </w:r>
      <w:r w:rsidR="00AE63CB">
        <w:rPr>
          <w:sz w:val="24"/>
          <w:szCs w:val="24"/>
        </w:rPr>
        <w:t xml:space="preserve"> </w:t>
      </w:r>
      <w:r w:rsidRPr="00E174C7">
        <w:rPr>
          <w:spacing w:val="-5"/>
          <w:sz w:val="24"/>
          <w:szCs w:val="24"/>
        </w:rPr>
        <w:t>y</w:t>
      </w:r>
      <w:r w:rsidRPr="00E174C7">
        <w:rPr>
          <w:sz w:val="24"/>
          <w:szCs w:val="24"/>
        </w:rPr>
        <w:t>a</w:t>
      </w:r>
      <w:r w:rsidRPr="00E174C7">
        <w:rPr>
          <w:spacing w:val="57"/>
          <w:sz w:val="24"/>
          <w:szCs w:val="24"/>
        </w:rPr>
        <w:t xml:space="preserve"> </w:t>
      </w:r>
      <w:r w:rsidRPr="00E174C7">
        <w:rPr>
          <w:sz w:val="24"/>
          <w:szCs w:val="24"/>
        </w:rPr>
        <w:t>kuona</w:t>
      </w:r>
      <w:r w:rsidRPr="00E174C7">
        <w:rPr>
          <w:spacing w:val="57"/>
          <w:sz w:val="24"/>
          <w:szCs w:val="24"/>
        </w:rPr>
        <w:t xml:space="preserve"> </w:t>
      </w:r>
      <w:r w:rsidRPr="00E174C7">
        <w:rPr>
          <w:spacing w:val="1"/>
          <w:sz w:val="24"/>
          <w:szCs w:val="24"/>
        </w:rPr>
        <w:t>ji</w:t>
      </w:r>
      <w:r w:rsidRPr="00E174C7">
        <w:rPr>
          <w:sz w:val="24"/>
          <w:szCs w:val="24"/>
        </w:rPr>
        <w:t>nsi</w:t>
      </w:r>
      <w:r w:rsidRPr="00E174C7">
        <w:rPr>
          <w:spacing w:val="58"/>
          <w:sz w:val="24"/>
          <w:szCs w:val="24"/>
        </w:rPr>
        <w:t xml:space="preserve"> </w:t>
      </w:r>
      <w:r w:rsidRPr="00E174C7">
        <w:rPr>
          <w:spacing w:val="-2"/>
          <w:sz w:val="24"/>
          <w:szCs w:val="24"/>
        </w:rPr>
        <w:t>i</w:t>
      </w:r>
      <w:r w:rsidRPr="00E174C7">
        <w:rPr>
          <w:spacing w:val="1"/>
          <w:sz w:val="24"/>
          <w:szCs w:val="24"/>
        </w:rPr>
        <w:t>m</w:t>
      </w:r>
      <w:r w:rsidRPr="00E174C7">
        <w:rPr>
          <w:spacing w:val="-1"/>
          <w:sz w:val="24"/>
          <w:szCs w:val="24"/>
        </w:rPr>
        <w:t>a</w:t>
      </w:r>
      <w:r w:rsidRPr="00E174C7">
        <w:rPr>
          <w:sz w:val="24"/>
          <w:szCs w:val="24"/>
        </w:rPr>
        <w:t>ni</w:t>
      </w:r>
      <w:r w:rsidR="00AE63CB">
        <w:rPr>
          <w:sz w:val="24"/>
          <w:szCs w:val="24"/>
        </w:rPr>
        <w:t xml:space="preserve"> </w:t>
      </w:r>
      <w:r w:rsidRPr="00E174C7">
        <w:rPr>
          <w:spacing w:val="-5"/>
          <w:sz w:val="24"/>
          <w:szCs w:val="24"/>
        </w:rPr>
        <w:t>y</w:t>
      </w:r>
      <w:r w:rsidRPr="00E174C7">
        <w:rPr>
          <w:spacing w:val="-1"/>
          <w:sz w:val="24"/>
          <w:szCs w:val="24"/>
        </w:rPr>
        <w:t>e</w:t>
      </w:r>
      <w:r w:rsidRPr="00E174C7">
        <w:rPr>
          <w:spacing w:val="1"/>
          <w:sz w:val="24"/>
          <w:szCs w:val="24"/>
        </w:rPr>
        <w:t>t</w:t>
      </w:r>
      <w:r w:rsidRPr="00E174C7">
        <w:rPr>
          <w:sz w:val="24"/>
          <w:szCs w:val="24"/>
        </w:rPr>
        <w:t>u</w:t>
      </w:r>
      <w:r w:rsidRPr="00E174C7">
        <w:rPr>
          <w:spacing w:val="58"/>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57"/>
          <w:sz w:val="24"/>
          <w:szCs w:val="24"/>
        </w:rPr>
        <w:t xml:space="preserve"> </w:t>
      </w:r>
      <w:r w:rsidRPr="00E174C7">
        <w:rPr>
          <w:sz w:val="24"/>
          <w:szCs w:val="24"/>
        </w:rPr>
        <w:t>uvuv</w:t>
      </w:r>
      <w:r w:rsidRPr="00E174C7">
        <w:rPr>
          <w:spacing w:val="1"/>
          <w:sz w:val="24"/>
          <w:szCs w:val="24"/>
        </w:rPr>
        <w:t>i</w:t>
      </w:r>
      <w:r w:rsidRPr="00E174C7">
        <w:rPr>
          <w:sz w:val="24"/>
          <w:szCs w:val="24"/>
        </w:rPr>
        <w:t>o</w:t>
      </w:r>
      <w:r w:rsidRPr="00E174C7">
        <w:rPr>
          <w:spacing w:val="58"/>
          <w:sz w:val="24"/>
          <w:szCs w:val="24"/>
        </w:rPr>
        <w:t xml:space="preserve"> </w:t>
      </w:r>
      <w:r w:rsidRPr="00E174C7">
        <w:rPr>
          <w:sz w:val="24"/>
          <w:szCs w:val="24"/>
        </w:rPr>
        <w:t>na</w:t>
      </w:r>
      <w:r w:rsidRPr="00E174C7">
        <w:rPr>
          <w:spacing w:val="57"/>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59"/>
          <w:sz w:val="24"/>
          <w:szCs w:val="24"/>
        </w:rPr>
        <w:t xml:space="preserve"> </w:t>
      </w:r>
      <w:r w:rsidRPr="00E174C7">
        <w:rPr>
          <w:spacing w:val="-5"/>
          <w:sz w:val="24"/>
          <w:szCs w:val="24"/>
        </w:rPr>
        <w:t>y</w:t>
      </w:r>
      <w:r w:rsidRPr="00E174C7">
        <w:rPr>
          <w:sz w:val="24"/>
          <w:szCs w:val="24"/>
        </w:rPr>
        <w:t>a</w:t>
      </w:r>
      <w:r w:rsidRPr="00E174C7">
        <w:rPr>
          <w:spacing w:val="57"/>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pacing w:val="2"/>
          <w:sz w:val="24"/>
          <w:szCs w:val="24"/>
        </w:rPr>
        <w:t>n</w:t>
      </w:r>
      <w:r w:rsidRPr="00E174C7">
        <w:rPr>
          <w:sz w:val="24"/>
          <w:szCs w:val="24"/>
        </w:rPr>
        <w:t>o</w:t>
      </w:r>
      <w:r w:rsidRPr="00E174C7">
        <w:rPr>
          <w:spacing w:val="58"/>
          <w:sz w:val="24"/>
          <w:szCs w:val="24"/>
        </w:rPr>
        <w:t xml:space="preserve"> </w:t>
      </w:r>
      <w:r w:rsidRPr="00E174C7">
        <w:rPr>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Pr="00E174C7">
        <w:rPr>
          <w:spacing w:val="1"/>
          <w:sz w:val="24"/>
          <w:szCs w:val="24"/>
        </w:rPr>
        <w:t>i</w:t>
      </w:r>
      <w:r w:rsidRPr="00E174C7">
        <w:rPr>
          <w:sz w:val="24"/>
          <w:szCs w:val="24"/>
        </w:rPr>
        <w:t>n</w:t>
      </w:r>
      <w:r w:rsidRPr="00E174C7">
        <w:rPr>
          <w:spacing w:val="-1"/>
          <w:sz w:val="24"/>
          <w:szCs w:val="24"/>
        </w:rPr>
        <w:t>a</w:t>
      </w:r>
      <w:r w:rsidRPr="00E174C7">
        <w:rPr>
          <w:spacing w:val="2"/>
          <w:sz w:val="24"/>
          <w:szCs w:val="24"/>
        </w:rPr>
        <w:t>v</w:t>
      </w:r>
      <w:r w:rsidRPr="00E174C7">
        <w:rPr>
          <w:spacing w:val="-5"/>
          <w:sz w:val="24"/>
          <w:szCs w:val="24"/>
        </w:rPr>
        <w:t>y</w:t>
      </w:r>
      <w:r w:rsidRPr="00E174C7">
        <w:rPr>
          <w:sz w:val="24"/>
          <w:szCs w:val="24"/>
        </w:rPr>
        <w:t>ou</w:t>
      </w:r>
      <w:r w:rsidRPr="00E174C7">
        <w:rPr>
          <w:spacing w:val="2"/>
          <w:sz w:val="24"/>
          <w:szCs w:val="24"/>
        </w:rPr>
        <w:t>n</w:t>
      </w:r>
      <w:r w:rsidRPr="00E174C7">
        <w:rPr>
          <w:spacing w:val="-2"/>
          <w:sz w:val="24"/>
          <w:szCs w:val="24"/>
        </w:rPr>
        <w:t>g</w:t>
      </w:r>
      <w:r w:rsidRPr="00E174C7">
        <w:rPr>
          <w:spacing w:val="2"/>
          <w:sz w:val="24"/>
          <w:szCs w:val="24"/>
        </w:rPr>
        <w:t>w</w:t>
      </w:r>
      <w:r w:rsidRPr="00E174C7">
        <w:rPr>
          <w:sz w:val="24"/>
          <w:szCs w:val="24"/>
        </w:rPr>
        <w:t>a</w:t>
      </w:r>
      <w:r w:rsidR="00AE63CB">
        <w:rPr>
          <w:sz w:val="24"/>
          <w:szCs w:val="24"/>
        </w:rPr>
        <w:t xml:space="preserve"> </w:t>
      </w:r>
      <w:r w:rsidRPr="00AE63CB">
        <w:rPr>
          <w:sz w:val="24"/>
          <w:szCs w:val="24"/>
        </w:rPr>
        <w:t>mkono</w:t>
      </w:r>
      <w:r w:rsidR="00AE63CB">
        <w:rPr>
          <w:sz w:val="24"/>
          <w:szCs w:val="24"/>
        </w:rPr>
        <w:t xml:space="preserve"> </w:t>
      </w:r>
      <w:r w:rsidRPr="00E174C7">
        <w:rPr>
          <w:sz w:val="24"/>
          <w:szCs w:val="24"/>
        </w:rPr>
        <w:t>na</w:t>
      </w:r>
      <w:r w:rsidR="00AE63CB">
        <w:rPr>
          <w:sz w:val="24"/>
          <w:szCs w:val="24"/>
        </w:rPr>
        <w:t xml:space="preserve"> </w:t>
      </w:r>
      <w:r w:rsidRPr="00E174C7">
        <w:rPr>
          <w:sz w:val="24"/>
          <w:szCs w:val="24"/>
        </w:rPr>
        <w:t>u</w:t>
      </w:r>
      <w:r w:rsidRPr="00E174C7">
        <w:rPr>
          <w:spacing w:val="1"/>
          <w:sz w:val="24"/>
          <w:szCs w:val="24"/>
        </w:rPr>
        <w:t>t</w:t>
      </w:r>
      <w:r w:rsidRPr="00E174C7">
        <w:rPr>
          <w:sz w:val="24"/>
          <w:szCs w:val="24"/>
        </w:rPr>
        <w:t>h</w:t>
      </w:r>
      <w:r w:rsidRPr="00E174C7">
        <w:rPr>
          <w:spacing w:val="1"/>
          <w:sz w:val="24"/>
          <w:szCs w:val="24"/>
        </w:rPr>
        <w:t>i</w:t>
      </w:r>
      <w:r w:rsidRPr="00E174C7">
        <w:rPr>
          <w:sz w:val="24"/>
          <w:szCs w:val="24"/>
        </w:rPr>
        <w:t>b</w:t>
      </w:r>
      <w:r w:rsidRPr="00E174C7">
        <w:rPr>
          <w:spacing w:val="1"/>
          <w:sz w:val="24"/>
          <w:szCs w:val="24"/>
        </w:rPr>
        <w:t>iti</w:t>
      </w:r>
      <w:r w:rsidRPr="00E174C7">
        <w:rPr>
          <w:sz w:val="24"/>
          <w:szCs w:val="24"/>
        </w:rPr>
        <w:t>sho</w:t>
      </w:r>
      <w:r w:rsidR="00AE63CB">
        <w:rPr>
          <w:sz w:val="24"/>
          <w:szCs w:val="24"/>
        </w:rPr>
        <w:t xml:space="preserve"> </w:t>
      </w:r>
      <w:r w:rsidRPr="00E174C7">
        <w:rPr>
          <w:spacing w:val="1"/>
          <w:sz w:val="24"/>
          <w:szCs w:val="24"/>
        </w:rPr>
        <w:t>m</w:t>
      </w:r>
      <w:r w:rsidRPr="00E174C7">
        <w:rPr>
          <w:spacing w:val="-1"/>
          <w:sz w:val="24"/>
          <w:szCs w:val="24"/>
        </w:rPr>
        <w:t>w</w:t>
      </w:r>
      <w:r w:rsidRPr="00E174C7">
        <w:rPr>
          <w:spacing w:val="1"/>
          <w:sz w:val="24"/>
          <w:szCs w:val="24"/>
        </w:rPr>
        <w:t>i</w:t>
      </w:r>
      <w:r w:rsidRPr="00E174C7">
        <w:rPr>
          <w:sz w:val="24"/>
          <w:szCs w:val="24"/>
        </w:rPr>
        <w:t>n</w:t>
      </w:r>
      <w:r w:rsidRPr="00E174C7">
        <w:rPr>
          <w:spacing w:val="-2"/>
          <w:sz w:val="24"/>
          <w:szCs w:val="24"/>
        </w:rPr>
        <w:t>g</w:t>
      </w:r>
      <w:r w:rsidRPr="00E174C7">
        <w:rPr>
          <w:sz w:val="24"/>
          <w:szCs w:val="24"/>
        </w:rPr>
        <w:t>i</w:t>
      </w:r>
      <w:r w:rsidR="00AE63CB">
        <w:rPr>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00AE63CB">
        <w:rPr>
          <w:sz w:val="24"/>
          <w:szCs w:val="24"/>
        </w:rPr>
        <w:t xml:space="preserve"> </w:t>
      </w:r>
      <w:r w:rsidR="00447F06">
        <w:rPr>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pacing w:val="-1"/>
          <w:sz w:val="24"/>
          <w:szCs w:val="24"/>
        </w:rPr>
        <w:t>a</w:t>
      </w:r>
      <w:r w:rsidRPr="00E174C7">
        <w:rPr>
          <w:sz w:val="24"/>
          <w:szCs w:val="24"/>
        </w:rPr>
        <w:t>,</w:t>
      </w:r>
      <w:r w:rsidR="00AE63CB">
        <w:rPr>
          <w:sz w:val="24"/>
          <w:szCs w:val="24"/>
        </w:rPr>
        <w:t xml:space="preserve"> </w:t>
      </w:r>
      <w:r w:rsidRPr="00E174C7">
        <w:rPr>
          <w:sz w:val="24"/>
          <w:szCs w:val="24"/>
        </w:rPr>
        <w:t>s</w:t>
      </w:r>
      <w:r w:rsidRPr="00E174C7">
        <w:rPr>
          <w:spacing w:val="-1"/>
          <w:sz w:val="24"/>
          <w:szCs w:val="24"/>
        </w:rPr>
        <w:t>a</w:t>
      </w:r>
      <w:r w:rsidRPr="00E174C7">
        <w:rPr>
          <w:sz w:val="24"/>
          <w:szCs w:val="24"/>
        </w:rPr>
        <w:t>sa</w:t>
      </w:r>
      <w:r w:rsidR="00AE63CB">
        <w:rPr>
          <w:sz w:val="24"/>
          <w:szCs w:val="24"/>
        </w:rPr>
        <w:t xml:space="preserve"> </w:t>
      </w:r>
      <w:r w:rsidRPr="00E174C7">
        <w:rPr>
          <w:spacing w:val="1"/>
          <w:sz w:val="24"/>
          <w:szCs w:val="24"/>
        </w:rPr>
        <w:t>t</w:t>
      </w:r>
      <w:r w:rsidRPr="00E174C7">
        <w:rPr>
          <w:sz w:val="24"/>
          <w:szCs w:val="24"/>
        </w:rPr>
        <w:t>u</w:t>
      </w:r>
      <w:r w:rsidR="00447F06">
        <w:rPr>
          <w:sz w:val="24"/>
          <w:szCs w:val="24"/>
        </w:rPr>
        <w:t>ta</w:t>
      </w:r>
      <w:r w:rsidRPr="00E174C7">
        <w:rPr>
          <w:spacing w:val="1"/>
          <w:sz w:val="24"/>
          <w:szCs w:val="24"/>
        </w:rPr>
        <w:t>t</w:t>
      </w:r>
      <w:r w:rsidRPr="00E174C7">
        <w:rPr>
          <w:sz w:val="24"/>
          <w:szCs w:val="24"/>
        </w:rPr>
        <w:t>oa u</w:t>
      </w:r>
      <w:r w:rsidRPr="00E174C7">
        <w:rPr>
          <w:spacing w:val="-1"/>
          <w:sz w:val="24"/>
          <w:szCs w:val="24"/>
        </w:rPr>
        <w:t>fafa</w:t>
      </w:r>
      <w:r w:rsidRPr="00E174C7">
        <w:rPr>
          <w:sz w:val="24"/>
          <w:szCs w:val="24"/>
        </w:rPr>
        <w:t>nu</w:t>
      </w:r>
      <w:r w:rsidRPr="00E174C7">
        <w:rPr>
          <w:spacing w:val="1"/>
          <w:sz w:val="24"/>
          <w:szCs w:val="24"/>
        </w:rPr>
        <w:t>z</w:t>
      </w:r>
      <w:r w:rsidRPr="00E174C7">
        <w:rPr>
          <w:sz w:val="24"/>
          <w:szCs w:val="24"/>
        </w:rPr>
        <w:t xml:space="preserve">i </w:t>
      </w:r>
      <w:r w:rsidR="00447F06">
        <w:rPr>
          <w:sz w:val="24"/>
          <w:szCs w:val="24"/>
        </w:rPr>
        <w:t>ili kuonyesha</w:t>
      </w:r>
      <w:r w:rsidRPr="00E174C7">
        <w:rPr>
          <w:sz w:val="24"/>
          <w:szCs w:val="24"/>
        </w:rPr>
        <w:t xml:space="preserve"> </w:t>
      </w:r>
      <w:r w:rsidR="00447F06">
        <w:rPr>
          <w:spacing w:val="1"/>
          <w:sz w:val="24"/>
          <w:szCs w:val="24"/>
        </w:rPr>
        <w:t>maana ya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e</w:t>
      </w:r>
      <w:r w:rsidRPr="00E174C7">
        <w:rPr>
          <w:sz w:val="24"/>
          <w:szCs w:val="24"/>
        </w:rPr>
        <w:t>no h</w:t>
      </w:r>
      <w:r w:rsidRPr="00E174C7">
        <w:rPr>
          <w:spacing w:val="1"/>
          <w:sz w:val="24"/>
          <w:szCs w:val="24"/>
        </w:rPr>
        <w:t>a</w:t>
      </w:r>
      <w:r w:rsidRPr="00E174C7">
        <w:rPr>
          <w:spacing w:val="-5"/>
          <w:sz w:val="24"/>
          <w:szCs w:val="24"/>
        </w:rPr>
        <w:t>y</w:t>
      </w:r>
      <w:r w:rsidRPr="00E174C7">
        <w:rPr>
          <w:spacing w:val="1"/>
          <w:sz w:val="24"/>
          <w:szCs w:val="24"/>
        </w:rPr>
        <w:t>a</w:t>
      </w:r>
      <w:r w:rsidRPr="00E174C7">
        <w:rPr>
          <w:sz w:val="24"/>
          <w:szCs w:val="24"/>
        </w:rPr>
        <w:t>:</w:t>
      </w:r>
    </w:p>
    <w:p w:rsidR="00ED110F" w:rsidRPr="00AE63CB" w:rsidRDefault="00ED110F" w:rsidP="00AE63CB">
      <w:pPr>
        <w:ind w:right="4192" w:firstLine="720"/>
        <w:contextualSpacing/>
        <w:jc w:val="both"/>
        <w:rPr>
          <w:sz w:val="24"/>
          <w:szCs w:val="24"/>
        </w:rPr>
      </w:pPr>
    </w:p>
    <w:p w:rsidR="00AE63CB" w:rsidRPr="00AE63CB" w:rsidRDefault="00AE63CB" w:rsidP="00AE63CB">
      <w:pPr>
        <w:ind w:right="4192" w:firstLine="720"/>
        <w:contextualSpacing/>
        <w:jc w:val="both"/>
        <w:rPr>
          <w:sz w:val="24"/>
          <w:szCs w:val="24"/>
        </w:rPr>
      </w:pPr>
    </w:p>
    <w:p w:rsidR="00ED110F" w:rsidRPr="00AE63CB" w:rsidRDefault="00746611" w:rsidP="00AE63CB">
      <w:pPr>
        <w:pStyle w:val="PanelHeading"/>
        <w:ind w:right="10"/>
        <w:rPr>
          <w:rFonts w:cs="Times New Roman"/>
        </w:rPr>
      </w:pPr>
      <w:bookmarkStart w:id="7" w:name="_Toc168300560"/>
      <w:r w:rsidRPr="00AE63CB">
        <w:rPr>
          <w:rFonts w:cs="Times New Roman"/>
        </w:rPr>
        <w:t>U</w:t>
      </w:r>
      <w:r w:rsidR="00AE63CB">
        <w:rPr>
          <w:rFonts w:cs="Times New Roman"/>
        </w:rPr>
        <w:t>fafanuzi</w:t>
      </w:r>
      <w:bookmarkEnd w:id="7"/>
    </w:p>
    <w:p w:rsidR="00891C6E" w:rsidRPr="0023485C" w:rsidRDefault="00891C6E" w:rsidP="00AE63CB">
      <w:pPr>
        <w:ind w:right="4192" w:firstLine="720"/>
        <w:contextualSpacing/>
        <w:jc w:val="both"/>
        <w:rPr>
          <w:b/>
          <w:color w:val="31849B"/>
          <w:sz w:val="22"/>
          <w:szCs w:val="22"/>
        </w:rPr>
      </w:pPr>
    </w:p>
    <w:p w:rsidR="005E6FD3" w:rsidRPr="00E174C7" w:rsidRDefault="00746611" w:rsidP="00AE63CB">
      <w:pPr>
        <w:ind w:firstLine="720"/>
        <w:contextualSpacing/>
        <w:jc w:val="both"/>
        <w:rPr>
          <w:sz w:val="24"/>
          <w:szCs w:val="24"/>
        </w:rPr>
      </w:pPr>
      <w:r w:rsidRPr="00E174C7">
        <w:rPr>
          <w:spacing w:val="1"/>
          <w:sz w:val="24"/>
          <w:szCs w:val="24"/>
        </w:rPr>
        <w:t>W</w:t>
      </w:r>
      <w:r w:rsidRPr="00E174C7">
        <w:rPr>
          <w:spacing w:val="-1"/>
          <w:sz w:val="24"/>
          <w:szCs w:val="24"/>
        </w:rPr>
        <w:t>a</w:t>
      </w:r>
      <w:r w:rsidRPr="00E174C7">
        <w:rPr>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2"/>
          <w:sz w:val="24"/>
          <w:szCs w:val="24"/>
        </w:rPr>
        <w:t xml:space="preserve"> </w:t>
      </w:r>
      <w:r w:rsidRPr="00E174C7">
        <w:rPr>
          <w:spacing w:val="1"/>
          <w:sz w:val="24"/>
          <w:szCs w:val="24"/>
        </w:rPr>
        <w:t>m</w:t>
      </w:r>
      <w:r w:rsidRPr="00E174C7">
        <w:rPr>
          <w:spacing w:val="-1"/>
          <w:sz w:val="24"/>
          <w:szCs w:val="24"/>
        </w:rPr>
        <w:t>ar</w:t>
      </w:r>
      <w:r w:rsidRPr="00E174C7">
        <w:rPr>
          <w:sz w:val="24"/>
          <w:szCs w:val="24"/>
        </w:rPr>
        <w:t>a</w:t>
      </w:r>
      <w:r w:rsidRPr="00E174C7">
        <w:rPr>
          <w:spacing w:val="1"/>
          <w:sz w:val="24"/>
          <w:szCs w:val="24"/>
        </w:rPr>
        <w:t xml:space="preserve"> </w:t>
      </w:r>
      <w:r w:rsidRPr="00E174C7">
        <w:rPr>
          <w:spacing w:val="2"/>
          <w:sz w:val="24"/>
          <w:szCs w:val="24"/>
        </w:rPr>
        <w:t>n</w:t>
      </w:r>
      <w:r w:rsidRPr="00E174C7">
        <w:rPr>
          <w:spacing w:val="-5"/>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3"/>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00C43FA8">
        <w:rPr>
          <w:sz w:val="24"/>
          <w:szCs w:val="24"/>
        </w:rPr>
        <w:t>changanya</w:t>
      </w:r>
      <w:r w:rsidRPr="00E174C7">
        <w:rPr>
          <w:spacing w:val="1"/>
          <w:sz w:val="24"/>
          <w:szCs w:val="24"/>
        </w:rPr>
        <w:t xml:space="preserve"> m</w:t>
      </w:r>
      <w:r w:rsidRPr="00E174C7">
        <w:rPr>
          <w:spacing w:val="-1"/>
          <w:sz w:val="24"/>
          <w:szCs w:val="24"/>
        </w:rPr>
        <w:t>a</w:t>
      </w:r>
      <w:r w:rsidRPr="00E174C7">
        <w:rPr>
          <w:sz w:val="24"/>
          <w:szCs w:val="24"/>
        </w:rPr>
        <w:t>n</w:t>
      </w:r>
      <w:r w:rsidRPr="00E174C7">
        <w:rPr>
          <w:spacing w:val="-1"/>
          <w:sz w:val="24"/>
          <w:szCs w:val="24"/>
        </w:rPr>
        <w:t>e</w:t>
      </w:r>
      <w:r w:rsidRPr="00E174C7">
        <w:rPr>
          <w:sz w:val="24"/>
          <w:szCs w:val="24"/>
        </w:rPr>
        <w:t>no</w:t>
      </w:r>
      <w:r w:rsidRPr="00E174C7">
        <w:rPr>
          <w:spacing w:val="2"/>
          <w:sz w:val="24"/>
          <w:szCs w:val="24"/>
        </w:rPr>
        <w:t xml:space="preserve"> </w:t>
      </w:r>
      <w:r w:rsidRPr="00E174C7">
        <w:rPr>
          <w:spacing w:val="-2"/>
          <w:sz w:val="24"/>
          <w:szCs w:val="24"/>
        </w:rPr>
        <w:t>"</w:t>
      </w:r>
      <w:r w:rsidRPr="00E174C7">
        <w:rPr>
          <w:spacing w:val="2"/>
          <w:sz w:val="24"/>
          <w:szCs w:val="24"/>
        </w:rPr>
        <w:t>uf</w:t>
      </w:r>
      <w:r w:rsidRPr="00E174C7">
        <w:rPr>
          <w:sz w:val="24"/>
          <w:szCs w:val="24"/>
        </w:rPr>
        <w:t>unuo" na</w:t>
      </w:r>
      <w:r w:rsidRPr="00E174C7">
        <w:rPr>
          <w:spacing w:val="1"/>
          <w:sz w:val="24"/>
          <w:szCs w:val="24"/>
        </w:rPr>
        <w:t xml:space="preserve"> </w:t>
      </w:r>
      <w:r w:rsidRPr="00E174C7">
        <w:rPr>
          <w:spacing w:val="-2"/>
          <w:sz w:val="24"/>
          <w:szCs w:val="24"/>
        </w:rPr>
        <w:t>"</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pacing w:val="2"/>
          <w:sz w:val="24"/>
          <w:szCs w:val="24"/>
        </w:rPr>
        <w:t>k</w:t>
      </w:r>
      <w:r w:rsidRPr="00E174C7">
        <w:rPr>
          <w:spacing w:val="1"/>
          <w:sz w:val="24"/>
          <w:szCs w:val="24"/>
        </w:rPr>
        <w:t>a</w:t>
      </w:r>
      <w:r w:rsidRPr="00E174C7">
        <w:rPr>
          <w:sz w:val="24"/>
          <w:szCs w:val="24"/>
        </w:rPr>
        <w:t xml:space="preserve">" </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poku</w:t>
      </w:r>
      <w:r w:rsidRPr="00E174C7">
        <w:rPr>
          <w:spacing w:val="1"/>
          <w:sz w:val="24"/>
          <w:szCs w:val="24"/>
        </w:rPr>
        <w:t>j</w:t>
      </w:r>
      <w:r w:rsidRPr="00E174C7">
        <w:rPr>
          <w:sz w:val="24"/>
          <w:szCs w:val="24"/>
        </w:rPr>
        <w:t>a k</w:t>
      </w:r>
      <w:r w:rsidRPr="00E174C7">
        <w:rPr>
          <w:spacing w:val="-1"/>
          <w:sz w:val="24"/>
          <w:szCs w:val="24"/>
        </w:rPr>
        <w:t>we</w:t>
      </w:r>
      <w:r w:rsidRPr="00E174C7">
        <w:rPr>
          <w:spacing w:val="5"/>
          <w:sz w:val="24"/>
          <w:szCs w:val="24"/>
        </w:rPr>
        <w:t>n</w:t>
      </w:r>
      <w:r w:rsidRPr="00E174C7">
        <w:rPr>
          <w:spacing w:val="-5"/>
          <w:sz w:val="24"/>
          <w:szCs w:val="24"/>
        </w:rPr>
        <w:t>y</w:t>
      </w:r>
      <w:r w:rsidRPr="00E174C7">
        <w:rPr>
          <w:sz w:val="24"/>
          <w:szCs w:val="24"/>
        </w:rPr>
        <w:t xml:space="preserve">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Pr="00E174C7">
        <w:rPr>
          <w:spacing w:val="2"/>
          <w:sz w:val="24"/>
          <w:szCs w:val="24"/>
        </w:rPr>
        <w:t>K</w:t>
      </w:r>
      <w:r w:rsidRPr="00E174C7">
        <w:rPr>
          <w:spacing w:val="-1"/>
          <w:sz w:val="24"/>
          <w:szCs w:val="24"/>
        </w:rPr>
        <w:t>w</w:t>
      </w:r>
      <w:r w:rsidR="00FE0997" w:rsidRPr="00E174C7">
        <w:rPr>
          <w:sz w:val="24"/>
          <w:szCs w:val="24"/>
        </w:rPr>
        <w:t>a</w:t>
      </w:r>
      <w:r w:rsidRPr="00E174C7">
        <w:rPr>
          <w:sz w:val="24"/>
          <w:szCs w:val="24"/>
        </w:rPr>
        <w:t>h</w:t>
      </w:r>
      <w:r w:rsidRPr="00E174C7">
        <w:rPr>
          <w:spacing w:val="3"/>
          <w:sz w:val="24"/>
          <w:szCs w:val="24"/>
        </w:rPr>
        <w:t>i</w:t>
      </w:r>
      <w:r w:rsidRPr="00E174C7">
        <w:rPr>
          <w:spacing w:val="-5"/>
          <w:sz w:val="24"/>
          <w:szCs w:val="24"/>
        </w:rPr>
        <w:t>y</w:t>
      </w:r>
      <w:r w:rsidRPr="00E174C7">
        <w:rPr>
          <w:sz w:val="24"/>
          <w:szCs w:val="24"/>
        </w:rPr>
        <w:t>o,</w:t>
      </w:r>
      <w:r w:rsidRPr="00E174C7">
        <w:rPr>
          <w:spacing w:val="1"/>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1"/>
          <w:sz w:val="24"/>
          <w:szCs w:val="24"/>
        </w:rPr>
        <w:t>ili</w:t>
      </w:r>
      <w:r w:rsidRPr="00E174C7">
        <w:rPr>
          <w:spacing w:val="2"/>
          <w:sz w:val="24"/>
          <w:szCs w:val="24"/>
        </w:rPr>
        <w:t>v</w:t>
      </w:r>
      <w:r w:rsidRPr="00E174C7">
        <w:rPr>
          <w:spacing w:val="-5"/>
          <w:sz w:val="24"/>
          <w:szCs w:val="24"/>
        </w:rPr>
        <w:t>y</w:t>
      </w:r>
      <w:r w:rsidRPr="00E174C7">
        <w:rPr>
          <w:sz w:val="24"/>
          <w:szCs w:val="24"/>
        </w:rPr>
        <w:t>o</w:t>
      </w:r>
      <w:r w:rsidRPr="00E174C7">
        <w:rPr>
          <w:spacing w:val="1"/>
          <w:sz w:val="24"/>
          <w:szCs w:val="24"/>
        </w:rPr>
        <w:t xml:space="preserve"> m</w:t>
      </w:r>
      <w:r w:rsidRPr="00E174C7">
        <w:rPr>
          <w:spacing w:val="2"/>
          <w:sz w:val="24"/>
          <w:szCs w:val="24"/>
        </w:rPr>
        <w:t>u</w:t>
      </w:r>
      <w:r w:rsidRPr="00E174C7">
        <w:rPr>
          <w:sz w:val="24"/>
          <w:szCs w:val="24"/>
        </w:rPr>
        <w:t>h</w:t>
      </w:r>
      <w:r w:rsidRPr="00E174C7">
        <w:rPr>
          <w:spacing w:val="1"/>
          <w:sz w:val="24"/>
          <w:szCs w:val="24"/>
        </w:rPr>
        <w:t>im</w:t>
      </w:r>
      <w:r w:rsidRPr="00E174C7">
        <w:rPr>
          <w:sz w:val="24"/>
          <w:szCs w:val="24"/>
        </w:rPr>
        <w:t>u</w:t>
      </w:r>
      <w:r w:rsidRPr="00E174C7">
        <w:rPr>
          <w:spacing w:val="1"/>
          <w:sz w:val="24"/>
          <w:szCs w:val="24"/>
        </w:rPr>
        <w:t xml:space="preserve"> </w:t>
      </w:r>
      <w:r w:rsidRPr="00E174C7">
        <w:rPr>
          <w:sz w:val="24"/>
          <w:szCs w:val="24"/>
        </w:rPr>
        <w:t>ku</w:t>
      </w:r>
      <w:r w:rsidRPr="00E174C7">
        <w:rPr>
          <w:spacing w:val="1"/>
          <w:sz w:val="24"/>
          <w:szCs w:val="24"/>
        </w:rPr>
        <w:t>t</w:t>
      </w:r>
      <w:r w:rsidRPr="00E174C7">
        <w:rPr>
          <w:sz w:val="24"/>
          <w:szCs w:val="24"/>
        </w:rPr>
        <w:t>h</w:t>
      </w:r>
      <w:r w:rsidRPr="00E174C7">
        <w:rPr>
          <w:spacing w:val="1"/>
          <w:sz w:val="24"/>
          <w:szCs w:val="24"/>
        </w:rPr>
        <w:t>i</w:t>
      </w:r>
      <w:r w:rsidRPr="00E174C7">
        <w:rPr>
          <w:sz w:val="24"/>
          <w:szCs w:val="24"/>
        </w:rPr>
        <w:t>b</w:t>
      </w:r>
      <w:r w:rsidRPr="00E174C7">
        <w:rPr>
          <w:spacing w:val="1"/>
          <w:sz w:val="24"/>
          <w:szCs w:val="24"/>
        </w:rPr>
        <w:t>i</w:t>
      </w:r>
      <w:r w:rsidRPr="00E174C7">
        <w:rPr>
          <w:spacing w:val="-2"/>
          <w:sz w:val="24"/>
          <w:szCs w:val="24"/>
        </w:rPr>
        <w:t>t</w:t>
      </w:r>
      <w:r w:rsidRPr="00E174C7">
        <w:rPr>
          <w:spacing w:val="1"/>
          <w:sz w:val="24"/>
          <w:szCs w:val="24"/>
        </w:rPr>
        <w:t>i</w:t>
      </w:r>
      <w:r w:rsidRPr="00E174C7">
        <w:rPr>
          <w:sz w:val="24"/>
          <w:szCs w:val="24"/>
        </w:rPr>
        <w:t>sha ku</w:t>
      </w:r>
      <w:r w:rsidRPr="00E174C7">
        <w:rPr>
          <w:spacing w:val="-1"/>
          <w:sz w:val="24"/>
          <w:szCs w:val="24"/>
        </w:rPr>
        <w:t>w</w:t>
      </w:r>
      <w:r w:rsidRPr="00E174C7">
        <w:rPr>
          <w:sz w:val="24"/>
          <w:szCs w:val="24"/>
        </w:rPr>
        <w:t xml:space="preserve">a </w:t>
      </w:r>
      <w:r w:rsidRPr="00E174C7">
        <w:rPr>
          <w:spacing w:val="1"/>
          <w:sz w:val="24"/>
          <w:szCs w:val="24"/>
        </w:rPr>
        <w:t>m</w:t>
      </w:r>
      <w:r w:rsidRPr="00E174C7">
        <w:rPr>
          <w:spacing w:val="-1"/>
          <w:sz w:val="24"/>
          <w:szCs w:val="24"/>
        </w:rPr>
        <w:t>awa</w:t>
      </w:r>
      <w:r w:rsidRPr="00E174C7">
        <w:rPr>
          <w:spacing w:val="1"/>
          <w:sz w:val="24"/>
          <w:szCs w:val="24"/>
        </w:rPr>
        <w:t>z</w:t>
      </w:r>
      <w:r w:rsidRPr="00E174C7">
        <w:rPr>
          <w:sz w:val="24"/>
          <w:szCs w:val="24"/>
        </w:rPr>
        <w:t>o</w:t>
      </w:r>
      <w:r w:rsidRPr="00E174C7">
        <w:rPr>
          <w:spacing w:val="1"/>
          <w:sz w:val="24"/>
          <w:szCs w:val="24"/>
        </w:rPr>
        <w:t xml:space="preserve"> </w:t>
      </w:r>
      <w:r w:rsidRPr="00E174C7">
        <w:rPr>
          <w:sz w:val="24"/>
          <w:szCs w:val="24"/>
        </w:rPr>
        <w:t>h</w:t>
      </w:r>
      <w:r w:rsidRPr="00E174C7">
        <w:rPr>
          <w:spacing w:val="1"/>
          <w:sz w:val="24"/>
          <w:szCs w:val="24"/>
        </w:rPr>
        <w:t>a</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 xml:space="preserve">ni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k</w:t>
      </w:r>
      <w:r w:rsidRPr="00E174C7">
        <w:rPr>
          <w:spacing w:val="-1"/>
          <w:sz w:val="24"/>
          <w:szCs w:val="24"/>
        </w:rPr>
        <w:t>we</w:t>
      </w:r>
      <w:r w:rsidRPr="00E174C7">
        <w:rPr>
          <w:sz w:val="24"/>
          <w:szCs w:val="24"/>
        </w:rPr>
        <w:t xml:space="preserve">li, </w:t>
      </w:r>
      <w:r w:rsidR="00C43FA8">
        <w:rPr>
          <w:sz w:val="24"/>
          <w:szCs w:val="24"/>
        </w:rPr>
        <w:t>ni muhimu piaku</w:t>
      </w:r>
      <w:r w:rsidRPr="00E174C7">
        <w:rPr>
          <w:spacing w:val="4"/>
          <w:sz w:val="24"/>
          <w:szCs w:val="24"/>
        </w:rPr>
        <w:t>a</w:t>
      </w:r>
      <w:r w:rsidRPr="00E174C7">
        <w:rPr>
          <w:spacing w:val="-5"/>
          <w:sz w:val="24"/>
          <w:szCs w:val="24"/>
        </w:rPr>
        <w:t>y</w:t>
      </w:r>
      <w:r w:rsidRPr="00E174C7">
        <w:rPr>
          <w:spacing w:val="1"/>
          <w:sz w:val="24"/>
          <w:szCs w:val="24"/>
        </w:rPr>
        <w:t>a</w:t>
      </w:r>
      <w:r w:rsidRPr="00E174C7">
        <w:rPr>
          <w:spacing w:val="-1"/>
          <w:sz w:val="24"/>
          <w:szCs w:val="24"/>
        </w:rPr>
        <w:t>e</w:t>
      </w:r>
      <w:r w:rsidRPr="00E174C7">
        <w:rPr>
          <w:sz w:val="24"/>
          <w:szCs w:val="24"/>
        </w:rPr>
        <w:t>l</w:t>
      </w:r>
      <w:r w:rsidRPr="00E174C7">
        <w:rPr>
          <w:spacing w:val="-1"/>
          <w:sz w:val="24"/>
          <w:szCs w:val="24"/>
        </w:rPr>
        <w:t>ew</w:t>
      </w:r>
      <w:r w:rsidRPr="00E174C7">
        <w:rPr>
          <w:sz w:val="24"/>
          <w:szCs w:val="24"/>
        </w:rPr>
        <w:t>a</w:t>
      </w:r>
      <w:r w:rsidRPr="00E174C7">
        <w:rPr>
          <w:spacing w:val="-1"/>
          <w:sz w:val="24"/>
          <w:szCs w:val="24"/>
        </w:rPr>
        <w:t xml:space="preserve"> </w:t>
      </w:r>
      <w:r w:rsidRPr="00E174C7">
        <w:rPr>
          <w:sz w:val="24"/>
          <w:szCs w:val="24"/>
        </w:rPr>
        <w:t>vi</w:t>
      </w:r>
      <w:r w:rsidRPr="00E174C7">
        <w:rPr>
          <w:spacing w:val="2"/>
          <w:sz w:val="24"/>
          <w:szCs w:val="24"/>
        </w:rPr>
        <w:t>z</w:t>
      </w:r>
      <w:r w:rsidRPr="00E174C7">
        <w:rPr>
          <w:sz w:val="24"/>
          <w:szCs w:val="24"/>
        </w:rPr>
        <w:t>u</w:t>
      </w:r>
      <w:r w:rsidRPr="00E174C7">
        <w:rPr>
          <w:spacing w:val="-1"/>
          <w:sz w:val="24"/>
          <w:szCs w:val="24"/>
        </w:rPr>
        <w:t>r</w:t>
      </w:r>
      <w:r w:rsidRPr="00E174C7">
        <w:rPr>
          <w:sz w:val="24"/>
          <w:szCs w:val="24"/>
        </w:rPr>
        <w:t>i.</w:t>
      </w:r>
    </w:p>
    <w:p w:rsidR="005E6FD3" w:rsidRPr="00E174C7" w:rsidRDefault="00746611" w:rsidP="00AE63CB">
      <w:pPr>
        <w:ind w:firstLine="720"/>
        <w:contextualSpacing/>
        <w:jc w:val="both"/>
        <w:rPr>
          <w:sz w:val="24"/>
          <w:szCs w:val="24"/>
        </w:rPr>
      </w:pPr>
      <w:r w:rsidRPr="00E174C7">
        <w:rPr>
          <w:sz w:val="24"/>
          <w:szCs w:val="24"/>
        </w:rPr>
        <w:t>Tu</w:t>
      </w:r>
      <w:r w:rsidRPr="00E174C7">
        <w:rPr>
          <w:spacing w:val="1"/>
          <w:sz w:val="24"/>
          <w:szCs w:val="24"/>
        </w:rPr>
        <w:t>t</w:t>
      </w:r>
      <w:r w:rsidRPr="00E174C7">
        <w:rPr>
          <w:spacing w:val="-1"/>
          <w:sz w:val="24"/>
          <w:szCs w:val="24"/>
        </w:rPr>
        <w:t>aa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z w:val="24"/>
          <w:szCs w:val="24"/>
        </w:rPr>
        <w:t>a</w:t>
      </w:r>
      <w:r w:rsidRPr="00E174C7">
        <w:rPr>
          <w:spacing w:val="59"/>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59"/>
          <w:sz w:val="24"/>
          <w:szCs w:val="24"/>
        </w:rPr>
        <w:t xml:space="preserve"> </w:t>
      </w:r>
      <w:r w:rsidRPr="00E174C7">
        <w:rPr>
          <w:sz w:val="24"/>
          <w:szCs w:val="24"/>
        </w:rPr>
        <w:t>u</w:t>
      </w:r>
      <w:r w:rsidRPr="00E174C7">
        <w:rPr>
          <w:spacing w:val="-1"/>
          <w:sz w:val="24"/>
          <w:szCs w:val="24"/>
        </w:rPr>
        <w:t>f</w:t>
      </w:r>
      <w:r w:rsidRPr="00E174C7">
        <w:rPr>
          <w:spacing w:val="1"/>
          <w:sz w:val="24"/>
          <w:szCs w:val="24"/>
        </w:rPr>
        <w:t>a</w:t>
      </w:r>
      <w:r w:rsidRPr="00E174C7">
        <w:rPr>
          <w:spacing w:val="-1"/>
          <w:sz w:val="24"/>
          <w:szCs w:val="24"/>
        </w:rPr>
        <w:t>f</w:t>
      </w:r>
      <w:r w:rsidRPr="00E174C7">
        <w:rPr>
          <w:spacing w:val="2"/>
          <w:sz w:val="24"/>
          <w:szCs w:val="24"/>
        </w:rPr>
        <w:t>a</w:t>
      </w:r>
      <w:r w:rsidRPr="00E174C7">
        <w:rPr>
          <w:sz w:val="24"/>
          <w:szCs w:val="24"/>
        </w:rPr>
        <w:t>nu</w:t>
      </w:r>
      <w:r w:rsidRPr="00E174C7">
        <w:rPr>
          <w:spacing w:val="1"/>
          <w:sz w:val="24"/>
          <w:szCs w:val="24"/>
        </w:rPr>
        <w:t>z</w:t>
      </w:r>
      <w:r w:rsidRPr="00E174C7">
        <w:rPr>
          <w:sz w:val="24"/>
          <w:szCs w:val="24"/>
        </w:rPr>
        <w:t>i</w:t>
      </w:r>
      <w:r w:rsidR="00AE63CB">
        <w:rPr>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59"/>
          <w:sz w:val="24"/>
          <w:szCs w:val="24"/>
        </w:rPr>
        <w:t xml:space="preserve"> </w:t>
      </w:r>
      <w:r w:rsidRPr="00E174C7">
        <w:rPr>
          <w:spacing w:val="1"/>
          <w:sz w:val="24"/>
          <w:szCs w:val="24"/>
        </w:rPr>
        <w:t>t</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a</w:t>
      </w:r>
      <w:r w:rsidR="00AE63CB">
        <w:rPr>
          <w:sz w:val="24"/>
          <w:szCs w:val="24"/>
        </w:rPr>
        <w:t xml:space="preserve"> </w:t>
      </w:r>
      <w:r w:rsidRPr="00E174C7">
        <w:rPr>
          <w:spacing w:val="-7"/>
          <w:sz w:val="24"/>
          <w:szCs w:val="24"/>
        </w:rPr>
        <w:t>y</w:t>
      </w:r>
      <w:r w:rsidRPr="00E174C7">
        <w:rPr>
          <w:sz w:val="24"/>
          <w:szCs w:val="24"/>
        </w:rPr>
        <w:t>a</w:t>
      </w:r>
      <w:r w:rsidRPr="00E174C7">
        <w:rPr>
          <w:spacing w:val="59"/>
          <w:sz w:val="24"/>
          <w:szCs w:val="24"/>
        </w:rPr>
        <w:t xml:space="preserve"> </w:t>
      </w:r>
      <w:r w:rsidRPr="00E174C7">
        <w:rPr>
          <w:sz w:val="24"/>
          <w:szCs w:val="24"/>
        </w:rPr>
        <w:t>h</w:t>
      </w:r>
      <w:r w:rsidRPr="00E174C7">
        <w:rPr>
          <w:spacing w:val="4"/>
          <w:sz w:val="24"/>
          <w:szCs w:val="24"/>
        </w:rPr>
        <w:t>a</w:t>
      </w:r>
      <w:r w:rsidRPr="00E174C7">
        <w:rPr>
          <w:spacing w:val="-5"/>
          <w:sz w:val="24"/>
          <w:szCs w:val="24"/>
        </w:rPr>
        <w:t>y</w:t>
      </w:r>
      <w:r w:rsidRPr="00E174C7">
        <w:rPr>
          <w:sz w:val="24"/>
          <w:szCs w:val="24"/>
        </w:rPr>
        <w:t>a</w:t>
      </w:r>
      <w:r w:rsidR="00AE63CB">
        <w:rPr>
          <w:sz w:val="24"/>
          <w:szCs w:val="24"/>
        </w:rPr>
        <w:t xml:space="preserve"> </w:t>
      </w:r>
      <w:r w:rsidRPr="00E174C7">
        <w:rPr>
          <w:spacing w:val="1"/>
          <w:sz w:val="24"/>
          <w:szCs w:val="24"/>
        </w:rPr>
        <w:t>m</w:t>
      </w:r>
      <w:r w:rsidRPr="00E174C7">
        <w:rPr>
          <w:spacing w:val="-1"/>
          <w:sz w:val="24"/>
          <w:szCs w:val="24"/>
        </w:rPr>
        <w:t>a</w:t>
      </w:r>
      <w:r w:rsidRPr="00E174C7">
        <w:rPr>
          <w:sz w:val="24"/>
          <w:szCs w:val="24"/>
        </w:rPr>
        <w:t>w</w:t>
      </w:r>
      <w:r w:rsidRPr="00E174C7">
        <w:rPr>
          <w:spacing w:val="1"/>
          <w:sz w:val="24"/>
          <w:szCs w:val="24"/>
        </w:rPr>
        <w:t>il</w:t>
      </w:r>
      <w:r w:rsidRPr="00E174C7">
        <w:rPr>
          <w:sz w:val="24"/>
          <w:szCs w:val="24"/>
        </w:rPr>
        <w:t>i</w:t>
      </w:r>
      <w:r w:rsidR="00AE63CB">
        <w:rPr>
          <w:sz w:val="24"/>
          <w:szCs w:val="24"/>
        </w:rPr>
        <w:t xml:space="preserve"> </w:t>
      </w:r>
      <w:r w:rsidRPr="00E174C7">
        <w:rPr>
          <w:spacing w:val="-7"/>
          <w:sz w:val="24"/>
          <w:szCs w:val="24"/>
        </w:rPr>
        <w:t>y</w:t>
      </w:r>
      <w:r w:rsidRPr="00E174C7">
        <w:rPr>
          <w:sz w:val="24"/>
          <w:szCs w:val="24"/>
        </w:rPr>
        <w:t>a</w:t>
      </w:r>
      <w:r w:rsidRPr="00E174C7">
        <w:rPr>
          <w:spacing w:val="59"/>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59"/>
          <w:sz w:val="24"/>
          <w:szCs w:val="24"/>
        </w:rPr>
        <w:t xml:space="preserve"> </w:t>
      </w:r>
      <w:r w:rsidRPr="00E174C7">
        <w:rPr>
          <w:sz w:val="24"/>
          <w:szCs w:val="24"/>
        </w:rPr>
        <w:t>k</w:t>
      </w:r>
      <w:r w:rsidRPr="00E174C7">
        <w:rPr>
          <w:spacing w:val="-1"/>
          <w:sz w:val="24"/>
          <w:szCs w:val="24"/>
        </w:rPr>
        <w:t>w</w:t>
      </w:r>
      <w:r w:rsidRPr="00E174C7">
        <w:rPr>
          <w:sz w:val="24"/>
          <w:szCs w:val="24"/>
        </w:rPr>
        <w:t>a u</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ti</w:t>
      </w:r>
      <w:r w:rsidRPr="00E174C7">
        <w:rPr>
          <w:sz w:val="24"/>
          <w:szCs w:val="24"/>
        </w:rPr>
        <w:t>.</w:t>
      </w:r>
      <w:r w:rsidRPr="00E174C7">
        <w:rPr>
          <w:spacing w:val="1"/>
          <w:sz w:val="24"/>
          <w:szCs w:val="24"/>
        </w:rPr>
        <w:t xml:space="preserve"> </w:t>
      </w:r>
      <w:r w:rsidRPr="00E174C7">
        <w:rPr>
          <w:spacing w:val="-1"/>
          <w:sz w:val="24"/>
          <w:szCs w:val="24"/>
        </w:rPr>
        <w:t>Kwa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w:t>
      </w:r>
      <w:r w:rsidRPr="00E174C7">
        <w:rPr>
          <w:spacing w:val="1"/>
          <w:sz w:val="24"/>
          <w:szCs w:val="24"/>
        </w:rPr>
        <w:t xml:space="preserve"> </w:t>
      </w:r>
      <w:r w:rsidRPr="00AE63CB">
        <w:rPr>
          <w:sz w:val="24"/>
          <w:szCs w:val="24"/>
        </w:rPr>
        <w:t>tutafafanua</w:t>
      </w:r>
      <w:r w:rsidRPr="00E174C7">
        <w:rPr>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pacing w:val="-1"/>
          <w:sz w:val="24"/>
          <w:szCs w:val="24"/>
        </w:rPr>
        <w:t>c</w:t>
      </w:r>
      <w:r w:rsidRPr="00E174C7">
        <w:rPr>
          <w:sz w:val="24"/>
          <w:szCs w:val="24"/>
        </w:rPr>
        <w:t>ho</w:t>
      </w:r>
      <w:r w:rsidRPr="00E174C7">
        <w:rPr>
          <w:spacing w:val="1"/>
          <w:sz w:val="24"/>
          <w:szCs w:val="24"/>
        </w:rPr>
        <w:t>m</w:t>
      </w:r>
      <w:r w:rsidRPr="00E174C7">
        <w:rPr>
          <w:spacing w:val="-1"/>
          <w:sz w:val="24"/>
          <w:szCs w:val="24"/>
        </w:rPr>
        <w:t>a</w:t>
      </w:r>
      <w:r w:rsidR="00C43FA8">
        <w:rPr>
          <w:spacing w:val="-1"/>
          <w:sz w:val="24"/>
          <w:szCs w:val="24"/>
        </w:rPr>
        <w:t>a</w:t>
      </w:r>
      <w:r w:rsidRPr="00E174C7">
        <w:rPr>
          <w:sz w:val="24"/>
          <w:szCs w:val="24"/>
        </w:rPr>
        <w:t>n</w:t>
      </w:r>
      <w:r w:rsidRPr="00E174C7">
        <w:rPr>
          <w:spacing w:val="1"/>
          <w:sz w:val="24"/>
          <w:szCs w:val="24"/>
        </w:rPr>
        <w:t>i</w:t>
      </w:r>
      <w:r w:rsidRPr="00E174C7">
        <w:rPr>
          <w:sz w:val="24"/>
          <w:szCs w:val="24"/>
        </w:rPr>
        <w:t xml:space="preserve">sha </w:t>
      </w:r>
      <w:r w:rsidRPr="00E174C7">
        <w:rPr>
          <w:spacing w:val="2"/>
          <w:sz w:val="24"/>
          <w:szCs w:val="24"/>
        </w:rPr>
        <w:t>k</w:t>
      </w:r>
      <w:r w:rsidR="00C43FA8">
        <w:rPr>
          <w:spacing w:val="-1"/>
          <w:sz w:val="24"/>
          <w:szCs w:val="24"/>
        </w:rPr>
        <w:t>atika</w:t>
      </w:r>
      <w:r w:rsidRPr="00E174C7">
        <w:rPr>
          <w:sz w:val="24"/>
          <w:szCs w:val="24"/>
        </w:rPr>
        <w:t xml:space="preserve"> u</w:t>
      </w:r>
      <w:r w:rsidRPr="00E174C7">
        <w:rPr>
          <w:spacing w:val="-1"/>
          <w:sz w:val="24"/>
          <w:szCs w:val="24"/>
        </w:rPr>
        <w:t>f</w:t>
      </w:r>
      <w:r w:rsidRPr="00E174C7">
        <w:rPr>
          <w:sz w:val="24"/>
          <w:szCs w:val="24"/>
        </w:rPr>
        <w:t>unuo</w:t>
      </w:r>
      <w:r w:rsidRPr="00E174C7">
        <w:rPr>
          <w:spacing w:val="1"/>
          <w:sz w:val="24"/>
          <w:szCs w:val="24"/>
        </w:rPr>
        <w:t xml:space="preserve"> </w:t>
      </w:r>
      <w:r w:rsidRPr="00E174C7">
        <w:rPr>
          <w:spacing w:val="2"/>
          <w:sz w:val="24"/>
          <w:szCs w:val="24"/>
        </w:rPr>
        <w:t>w</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Pr="00E174C7">
        <w:rPr>
          <w:spacing w:val="2"/>
          <w:sz w:val="24"/>
          <w:szCs w:val="24"/>
        </w:rPr>
        <w:t>n</w:t>
      </w:r>
      <w:r w:rsidRPr="00E174C7">
        <w:rPr>
          <w:sz w:val="24"/>
          <w:szCs w:val="24"/>
        </w:rPr>
        <w:t>a b</w:t>
      </w:r>
      <w:r w:rsidRPr="00E174C7">
        <w:rPr>
          <w:spacing w:val="1"/>
          <w:sz w:val="24"/>
          <w:szCs w:val="24"/>
        </w:rPr>
        <w:t>a</w:t>
      </w:r>
      <w:r w:rsidRPr="00E174C7">
        <w:rPr>
          <w:spacing w:val="-1"/>
          <w:sz w:val="24"/>
          <w:szCs w:val="24"/>
        </w:rPr>
        <w:t>a</w:t>
      </w:r>
      <w:r w:rsidRPr="00E174C7">
        <w:rPr>
          <w:sz w:val="24"/>
          <w:szCs w:val="24"/>
        </w:rPr>
        <w:t>d</w:t>
      </w:r>
      <w:r w:rsidRPr="00E174C7">
        <w:rPr>
          <w:spacing w:val="1"/>
          <w:sz w:val="24"/>
          <w:szCs w:val="24"/>
        </w:rPr>
        <w:t>a</w:t>
      </w:r>
      <w:r w:rsidRPr="00E174C7">
        <w:rPr>
          <w:sz w:val="24"/>
          <w:szCs w:val="24"/>
        </w:rPr>
        <w:t xml:space="preserve">e </w:t>
      </w:r>
      <w:r w:rsidRPr="00E174C7">
        <w:rPr>
          <w:spacing w:val="1"/>
          <w:sz w:val="24"/>
          <w:szCs w:val="24"/>
        </w:rPr>
        <w:t>t</w:t>
      </w:r>
      <w:r w:rsidRPr="00E174C7">
        <w:rPr>
          <w:sz w:val="24"/>
          <w:szCs w:val="24"/>
        </w:rPr>
        <w:t>u</w:t>
      </w:r>
      <w:r w:rsidRPr="00E174C7">
        <w:rPr>
          <w:spacing w:val="1"/>
          <w:sz w:val="24"/>
          <w:szCs w:val="24"/>
        </w:rPr>
        <w:t>t</w:t>
      </w:r>
      <w:r w:rsidRPr="00E174C7">
        <w:rPr>
          <w:spacing w:val="-1"/>
          <w:sz w:val="24"/>
          <w:szCs w:val="24"/>
        </w:rPr>
        <w:t>aa</w:t>
      </w:r>
      <w:r w:rsidRPr="00E174C7">
        <w:rPr>
          <w:sz w:val="24"/>
          <w:szCs w:val="24"/>
        </w:rPr>
        <w:t>ng</w:t>
      </w:r>
      <w:r w:rsidRPr="00E174C7">
        <w:rPr>
          <w:spacing w:val="-1"/>
          <w:sz w:val="24"/>
          <w:szCs w:val="24"/>
        </w:rPr>
        <w:t>a</w:t>
      </w:r>
      <w:r w:rsidRPr="00E174C7">
        <w:rPr>
          <w:spacing w:val="1"/>
          <w:sz w:val="24"/>
          <w:szCs w:val="24"/>
        </w:rPr>
        <w:t>li</w:t>
      </w:r>
      <w:r w:rsidRPr="00E174C7">
        <w:rPr>
          <w:sz w:val="24"/>
          <w:szCs w:val="24"/>
        </w:rPr>
        <w:t>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4"/>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 xml:space="preserve">. </w:t>
      </w:r>
      <w:r w:rsidRPr="00E174C7">
        <w:rPr>
          <w:spacing w:val="-1"/>
          <w:sz w:val="24"/>
          <w:szCs w:val="24"/>
        </w:rPr>
        <w:t>K</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a</w:t>
      </w:r>
      <w:r w:rsidRPr="00E174C7">
        <w:rPr>
          <w:spacing w:val="-1"/>
          <w:sz w:val="24"/>
          <w:szCs w:val="24"/>
        </w:rPr>
        <w:t xml:space="preserve"> </w:t>
      </w:r>
      <w:r w:rsidRPr="00E174C7">
        <w:rPr>
          <w:spacing w:val="1"/>
          <w:sz w:val="24"/>
          <w:szCs w:val="24"/>
        </w:rPr>
        <w:t>t</w:t>
      </w:r>
      <w:r w:rsidRPr="00E174C7">
        <w:rPr>
          <w:sz w:val="24"/>
          <w:szCs w:val="24"/>
        </w:rPr>
        <w:t>up</w:t>
      </w:r>
      <w:r w:rsidRPr="00E174C7">
        <w:rPr>
          <w:spacing w:val="1"/>
          <w:sz w:val="24"/>
          <w:szCs w:val="24"/>
        </w:rPr>
        <w:t>im</w:t>
      </w:r>
      <w:r w:rsidRPr="00E174C7">
        <w:rPr>
          <w:sz w:val="24"/>
          <w:szCs w:val="24"/>
        </w:rPr>
        <w:t>e</w:t>
      </w:r>
      <w:r w:rsidRPr="00E174C7">
        <w:rPr>
          <w:spacing w:val="-1"/>
          <w:sz w:val="24"/>
          <w:szCs w:val="24"/>
        </w:rPr>
        <w:t xml:space="preserve"> </w:t>
      </w:r>
      <w:r w:rsidRPr="00E174C7">
        <w:rPr>
          <w:sz w:val="24"/>
          <w:szCs w:val="24"/>
        </w:rPr>
        <w:t>u</w:t>
      </w:r>
      <w:r w:rsidRPr="00E174C7">
        <w:rPr>
          <w:spacing w:val="-1"/>
          <w:sz w:val="24"/>
          <w:szCs w:val="24"/>
        </w:rPr>
        <w:t>f</w:t>
      </w:r>
      <w:r w:rsidRPr="00E174C7">
        <w:rPr>
          <w:sz w:val="24"/>
          <w:szCs w:val="24"/>
        </w:rPr>
        <w:t xml:space="preserve">unuo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 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5E6FD3" w:rsidRDefault="005E6FD3" w:rsidP="00AE63CB">
      <w:pPr>
        <w:contextualSpacing/>
        <w:jc w:val="both"/>
      </w:pPr>
    </w:p>
    <w:p w:rsidR="00AE63CB" w:rsidRPr="00E174C7" w:rsidRDefault="00AE63CB" w:rsidP="00AE63CB">
      <w:pPr>
        <w:contextualSpacing/>
        <w:jc w:val="both"/>
      </w:pPr>
    </w:p>
    <w:p w:rsidR="005E6FD3" w:rsidRPr="00AE63CB" w:rsidRDefault="00746611" w:rsidP="00AE63CB">
      <w:pPr>
        <w:pStyle w:val="BulletHeading"/>
        <w:ind w:right="10"/>
        <w:jc w:val="both"/>
        <w:rPr>
          <w:rFonts w:cs="Times New Roman"/>
        </w:rPr>
      </w:pPr>
      <w:bookmarkStart w:id="8" w:name="_Toc168300561"/>
      <w:r w:rsidRPr="00AE63CB">
        <w:rPr>
          <w:rFonts w:cs="Times New Roman"/>
        </w:rPr>
        <w:t>U</w:t>
      </w:r>
      <w:r w:rsidR="00822A56" w:rsidRPr="00AE63CB">
        <w:rPr>
          <w:rFonts w:cs="Times New Roman"/>
        </w:rPr>
        <w:t>vu</w:t>
      </w:r>
      <w:r w:rsidR="00EB3E0F" w:rsidRPr="00AE63CB">
        <w:rPr>
          <w:rFonts w:cs="Times New Roman"/>
        </w:rPr>
        <w:t>vio</w:t>
      </w:r>
      <w:bookmarkEnd w:id="8"/>
    </w:p>
    <w:p w:rsidR="00AE63CB" w:rsidRDefault="00AE63CB" w:rsidP="00AE63CB">
      <w:pPr>
        <w:ind w:firstLine="720"/>
        <w:contextualSpacing/>
        <w:jc w:val="both"/>
        <w:rPr>
          <w:spacing w:val="-1"/>
          <w:sz w:val="24"/>
          <w:szCs w:val="24"/>
        </w:rPr>
      </w:pPr>
    </w:p>
    <w:p w:rsidR="005E6FD3" w:rsidRPr="00E174C7" w:rsidRDefault="00746611" w:rsidP="00AE63CB">
      <w:pPr>
        <w:ind w:firstLine="720"/>
        <w:contextualSpacing/>
        <w:jc w:val="both"/>
        <w:rPr>
          <w:sz w:val="24"/>
          <w:szCs w:val="24"/>
        </w:rPr>
      </w:pPr>
      <w:r w:rsidRPr="00E174C7">
        <w:rPr>
          <w:spacing w:val="-1"/>
          <w:sz w:val="24"/>
          <w:szCs w:val="24"/>
        </w:rPr>
        <w:t>Ka</w:t>
      </w:r>
      <w:r w:rsidRPr="00E174C7">
        <w:rPr>
          <w:spacing w:val="1"/>
          <w:sz w:val="24"/>
          <w:szCs w:val="24"/>
        </w:rPr>
        <w:t>ti</w:t>
      </w:r>
      <w:r w:rsidRPr="00E174C7">
        <w:rPr>
          <w:sz w:val="24"/>
          <w:szCs w:val="24"/>
        </w:rPr>
        <w:t>ka h</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r</w:t>
      </w:r>
      <w:r w:rsidRPr="00E174C7">
        <w:rPr>
          <w:spacing w:val="1"/>
          <w:sz w:val="24"/>
          <w:szCs w:val="24"/>
        </w:rPr>
        <w:t>i</w:t>
      </w:r>
      <w:r w:rsidRPr="00E174C7">
        <w:rPr>
          <w:spacing w:val="-1"/>
          <w:sz w:val="24"/>
          <w:szCs w:val="24"/>
        </w:rPr>
        <w:t>a</w:t>
      </w:r>
      <w:r w:rsidR="00C43FA8">
        <w:rPr>
          <w:sz w:val="24"/>
          <w:szCs w:val="24"/>
        </w:rPr>
        <w:t xml:space="preserve">, </w:t>
      </w:r>
      <w:r w:rsidRPr="00E174C7">
        <w:rPr>
          <w:spacing w:val="-1"/>
          <w:sz w:val="24"/>
          <w:szCs w:val="24"/>
        </w:rPr>
        <w:t>waf</w:t>
      </w:r>
      <w:r w:rsidRPr="00E174C7">
        <w:rPr>
          <w:sz w:val="24"/>
          <w:szCs w:val="24"/>
        </w:rPr>
        <w:t>u</w:t>
      </w:r>
      <w:r w:rsidRPr="00E174C7">
        <w:rPr>
          <w:spacing w:val="-1"/>
          <w:sz w:val="24"/>
          <w:szCs w:val="24"/>
        </w:rPr>
        <w:t>a</w:t>
      </w:r>
      <w:r w:rsidRPr="00E174C7">
        <w:rPr>
          <w:sz w:val="24"/>
          <w:szCs w:val="24"/>
        </w:rPr>
        <w:t>si</w:t>
      </w:r>
      <w:r w:rsidRPr="00E174C7">
        <w:rPr>
          <w:spacing w:val="4"/>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1"/>
          <w:sz w:val="24"/>
          <w:szCs w:val="24"/>
        </w:rPr>
        <w:t>wa</w:t>
      </w:r>
      <w:r w:rsidRPr="00E174C7">
        <w:rPr>
          <w:spacing w:val="1"/>
          <w:sz w:val="24"/>
          <w:szCs w:val="24"/>
        </w:rPr>
        <w:t>m</w:t>
      </w:r>
      <w:r w:rsidRPr="00E174C7">
        <w:rPr>
          <w:spacing w:val="-1"/>
          <w:sz w:val="24"/>
          <w:szCs w:val="24"/>
        </w:rPr>
        <w:t>e</w:t>
      </w:r>
      <w:r w:rsidRPr="00E174C7">
        <w:rPr>
          <w:sz w:val="24"/>
          <w:szCs w:val="24"/>
        </w:rPr>
        <w:t>ku</w:t>
      </w:r>
      <w:r w:rsidRPr="00E174C7">
        <w:rPr>
          <w:spacing w:val="-1"/>
          <w:sz w:val="24"/>
          <w:szCs w:val="24"/>
        </w:rPr>
        <w:t>w</w:t>
      </w:r>
      <w:r w:rsidRPr="00E174C7">
        <w:rPr>
          <w:sz w:val="24"/>
          <w:szCs w:val="24"/>
        </w:rPr>
        <w:t>a na</w:t>
      </w:r>
      <w:r w:rsidRPr="00E174C7">
        <w:rPr>
          <w:spacing w:val="2"/>
          <w:sz w:val="24"/>
          <w:szCs w:val="24"/>
        </w:rPr>
        <w:t xml:space="preserve"> </w:t>
      </w:r>
      <w:r w:rsidRPr="00E174C7">
        <w:rPr>
          <w:sz w:val="24"/>
          <w:szCs w:val="24"/>
        </w:rPr>
        <w:t>u</w:t>
      </w:r>
      <w:r w:rsidRPr="00E174C7">
        <w:rPr>
          <w:spacing w:val="-1"/>
          <w:sz w:val="24"/>
          <w:szCs w:val="24"/>
        </w:rPr>
        <w:t>e</w:t>
      </w:r>
      <w:r w:rsidRPr="00E174C7">
        <w:rPr>
          <w:spacing w:val="1"/>
          <w:sz w:val="24"/>
          <w:szCs w:val="24"/>
        </w:rPr>
        <w:t>l</w:t>
      </w:r>
      <w:r w:rsidRPr="00E174C7">
        <w:rPr>
          <w:spacing w:val="-1"/>
          <w:sz w:val="24"/>
          <w:szCs w:val="24"/>
        </w:rPr>
        <w:t>ew</w:t>
      </w:r>
      <w:r w:rsidRPr="00E174C7">
        <w:rPr>
          <w:sz w:val="24"/>
          <w:szCs w:val="24"/>
        </w:rPr>
        <w:t xml:space="preserve">a </w:t>
      </w:r>
      <w:r w:rsidR="00C43FA8">
        <w:rPr>
          <w:sz w:val="24"/>
          <w:szCs w:val="24"/>
        </w:rPr>
        <w:t>unao</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w:t>
      </w:r>
      <w:r w:rsidRPr="00E174C7">
        <w:rPr>
          <w:sz w:val="24"/>
          <w:szCs w:val="24"/>
        </w:rPr>
        <w:t>i</w:t>
      </w:r>
      <w:r w:rsidR="00C43FA8">
        <w:rPr>
          <w:sz w:val="24"/>
          <w:szCs w:val="24"/>
        </w:rPr>
        <w:t>ana kuhusu</w:t>
      </w:r>
      <w:r w:rsidRPr="00E174C7">
        <w:rPr>
          <w:spacing w:val="1"/>
          <w:sz w:val="24"/>
          <w:szCs w:val="24"/>
        </w:rPr>
        <w:t xml:space="preserve"> m</w:t>
      </w:r>
      <w:r w:rsidRPr="00E174C7">
        <w:rPr>
          <w:spacing w:val="-1"/>
          <w:sz w:val="24"/>
          <w:szCs w:val="24"/>
        </w:rPr>
        <w:t>aa</w:t>
      </w:r>
      <w:r w:rsidRPr="00E174C7">
        <w:rPr>
          <w:spacing w:val="2"/>
          <w:sz w:val="24"/>
          <w:szCs w:val="24"/>
        </w:rPr>
        <w:t>n</w:t>
      </w:r>
      <w:r w:rsidRPr="00E174C7">
        <w:rPr>
          <w:sz w:val="24"/>
          <w:szCs w:val="24"/>
        </w:rPr>
        <w:t>a</w:t>
      </w:r>
      <w:r w:rsidRPr="00E174C7">
        <w:rPr>
          <w:spacing w:val="6"/>
          <w:sz w:val="24"/>
          <w:szCs w:val="24"/>
        </w:rPr>
        <w:t xml:space="preserve"> </w:t>
      </w:r>
      <w:r w:rsidR="00C43FA8">
        <w:rPr>
          <w:spacing w:val="6"/>
          <w:sz w:val="24"/>
          <w:szCs w:val="24"/>
        </w:rPr>
        <w:t xml:space="preserve">halisi </w:t>
      </w:r>
      <w:r w:rsidRPr="00E174C7">
        <w:rPr>
          <w:spacing w:val="-5"/>
          <w:sz w:val="24"/>
          <w:szCs w:val="24"/>
        </w:rPr>
        <w:t>y</w:t>
      </w:r>
      <w:r w:rsidRPr="00E174C7">
        <w:rPr>
          <w:sz w:val="24"/>
          <w:szCs w:val="24"/>
        </w:rPr>
        <w:t>a</w:t>
      </w:r>
      <w:r w:rsidR="00C43FA8">
        <w:rPr>
          <w:sz w:val="24"/>
          <w:szCs w:val="24"/>
        </w:rPr>
        <w:t xml:space="preserve"> uvuvio wa</w:t>
      </w:r>
      <w:r w:rsidRPr="00E174C7">
        <w:rPr>
          <w:spacing w:val="3"/>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2"/>
          <w:sz w:val="24"/>
          <w:szCs w:val="24"/>
        </w:rPr>
        <w:t xml:space="preserve"> </w:t>
      </w:r>
      <w:r w:rsidRPr="00E174C7">
        <w:rPr>
          <w:spacing w:val="3"/>
          <w:sz w:val="24"/>
          <w:szCs w:val="24"/>
        </w:rPr>
        <w:t>J</w:t>
      </w:r>
      <w:r w:rsidRPr="00E174C7">
        <w:rPr>
          <w:spacing w:val="1"/>
          <w:sz w:val="24"/>
          <w:szCs w:val="24"/>
        </w:rPr>
        <w:t>i</w:t>
      </w:r>
      <w:r w:rsidRPr="00E174C7">
        <w:rPr>
          <w:sz w:val="24"/>
          <w:szCs w:val="24"/>
        </w:rPr>
        <w:t>p</w:t>
      </w:r>
      <w:r w:rsidRPr="00E174C7">
        <w:rPr>
          <w:spacing w:val="-5"/>
          <w:sz w:val="24"/>
          <w:szCs w:val="24"/>
        </w:rPr>
        <w:t>y</w:t>
      </w:r>
      <w:r w:rsidRPr="00E174C7">
        <w:rPr>
          <w:sz w:val="24"/>
          <w:szCs w:val="24"/>
        </w:rPr>
        <w:t>a</w:t>
      </w:r>
      <w:r w:rsidR="00C43FA8">
        <w:rPr>
          <w:spacing w:val="3"/>
          <w:sz w:val="24"/>
          <w:szCs w:val="24"/>
        </w:rPr>
        <w:t>,</w:t>
      </w:r>
      <w:r w:rsidRPr="00E174C7">
        <w:rPr>
          <w:spacing w:val="3"/>
          <w:sz w:val="24"/>
          <w:szCs w:val="24"/>
        </w:rPr>
        <w:t xml:space="preserve"> </w:t>
      </w:r>
      <w:r w:rsidRPr="00E174C7">
        <w:rPr>
          <w:spacing w:val="-1"/>
          <w:sz w:val="24"/>
          <w:szCs w:val="24"/>
        </w:rPr>
        <w:t>a</w:t>
      </w:r>
      <w:r w:rsidRPr="00E174C7">
        <w:rPr>
          <w:sz w:val="24"/>
          <w:szCs w:val="24"/>
        </w:rPr>
        <w:t>u</w:t>
      </w:r>
      <w:r w:rsidRPr="00E174C7">
        <w:rPr>
          <w:spacing w:val="4"/>
          <w:sz w:val="24"/>
          <w:szCs w:val="24"/>
        </w:rPr>
        <w:t xml:space="preserve"> </w:t>
      </w:r>
      <w:r w:rsidRPr="00E174C7">
        <w:rPr>
          <w:spacing w:val="-2"/>
          <w:sz w:val="24"/>
          <w:szCs w:val="24"/>
        </w:rPr>
        <w:t>"</w:t>
      </w:r>
      <w:r w:rsidRPr="00E174C7">
        <w:rPr>
          <w:sz w:val="24"/>
          <w:szCs w:val="24"/>
        </w:rPr>
        <w:t>pu</w:t>
      </w:r>
      <w:r w:rsidRPr="00E174C7">
        <w:rPr>
          <w:spacing w:val="1"/>
          <w:sz w:val="24"/>
          <w:szCs w:val="24"/>
        </w:rPr>
        <w:t>mzi</w:t>
      </w:r>
      <w:r w:rsidR="00A009B9" w:rsidRPr="00E174C7">
        <w:rPr>
          <w:spacing w:val="1"/>
          <w:sz w:val="24"/>
          <w:szCs w:val="24"/>
        </w:rPr>
        <w:t xml:space="preserve"> ya Mungu</w:t>
      </w:r>
      <w:r w:rsidRPr="00E174C7">
        <w:rPr>
          <w:sz w:val="24"/>
          <w:szCs w:val="24"/>
        </w:rPr>
        <w:t>".</w:t>
      </w:r>
      <w:r w:rsidRPr="00E174C7">
        <w:rPr>
          <w:spacing w:val="2"/>
          <w:sz w:val="24"/>
          <w:szCs w:val="24"/>
        </w:rPr>
        <w:t xml:space="preserve"> </w:t>
      </w:r>
      <w:r w:rsidR="00C43FA8">
        <w:rPr>
          <w:spacing w:val="2"/>
          <w:sz w:val="24"/>
          <w:szCs w:val="24"/>
        </w:rPr>
        <w:t>Hata hivyo, i</w:t>
      </w:r>
      <w:r w:rsidR="00C43FA8">
        <w:rPr>
          <w:spacing w:val="-3"/>
          <w:sz w:val="24"/>
          <w:szCs w:val="24"/>
        </w:rPr>
        <w:t>tatu</w:t>
      </w:r>
      <w:r w:rsidRPr="00E174C7">
        <w:rPr>
          <w:sz w:val="24"/>
          <w:szCs w:val="24"/>
        </w:rPr>
        <w:t>s</w:t>
      </w:r>
      <w:r w:rsidRPr="00E174C7">
        <w:rPr>
          <w:spacing w:val="-1"/>
          <w:sz w:val="24"/>
          <w:szCs w:val="24"/>
        </w:rPr>
        <w:t>a</w:t>
      </w:r>
      <w:r w:rsidRPr="00E174C7">
        <w:rPr>
          <w:spacing w:val="1"/>
          <w:sz w:val="24"/>
          <w:szCs w:val="24"/>
        </w:rPr>
        <w:t>i</w:t>
      </w:r>
      <w:r w:rsidRPr="00E174C7">
        <w:rPr>
          <w:sz w:val="24"/>
          <w:szCs w:val="24"/>
        </w:rPr>
        <w:t>d</w:t>
      </w:r>
      <w:r w:rsidRPr="00E174C7">
        <w:rPr>
          <w:spacing w:val="1"/>
          <w:sz w:val="24"/>
          <w:szCs w:val="24"/>
        </w:rPr>
        <w:t>i</w:t>
      </w:r>
      <w:r w:rsidRPr="00E174C7">
        <w:rPr>
          <w:sz w:val="24"/>
          <w:szCs w:val="24"/>
        </w:rPr>
        <w:t>a</w:t>
      </w:r>
      <w:r w:rsidRPr="00E174C7">
        <w:rPr>
          <w:spacing w:val="-1"/>
          <w:sz w:val="24"/>
          <w:szCs w:val="24"/>
        </w:rPr>
        <w:t xml:space="preserve"> </w:t>
      </w:r>
      <w:r w:rsidRPr="00E174C7">
        <w:rPr>
          <w:sz w:val="24"/>
          <w:szCs w:val="24"/>
        </w:rPr>
        <w:t>ku</w:t>
      </w:r>
      <w:r w:rsidR="00C43FA8">
        <w:rPr>
          <w:spacing w:val="-1"/>
          <w:sz w:val="24"/>
          <w:szCs w:val="24"/>
        </w:rPr>
        <w:t>jua</w:t>
      </w:r>
      <w:r w:rsidR="00A009B9" w:rsidRPr="00E174C7">
        <w:rPr>
          <w:sz w:val="24"/>
          <w:szCs w:val="24"/>
        </w:rPr>
        <w:t xml:space="preserve"> </w:t>
      </w:r>
      <w:r w:rsidR="00C43FA8">
        <w:rPr>
          <w:sz w:val="24"/>
          <w:szCs w:val="24"/>
        </w:rPr>
        <w:t xml:space="preserve">kuwa </w:t>
      </w:r>
      <w:r w:rsidR="00A009B9" w:rsidRPr="00E174C7">
        <w:rPr>
          <w:sz w:val="24"/>
          <w:szCs w:val="24"/>
        </w:rPr>
        <w:t>m</w:t>
      </w:r>
      <w:r w:rsidR="0099501F">
        <w:rPr>
          <w:sz w:val="24"/>
          <w:szCs w:val="24"/>
        </w:rPr>
        <w:t>awazo haya yanatupa mwendelezo au wigo mpana wa kufikiri.</w:t>
      </w:r>
    </w:p>
    <w:p w:rsidR="005E6FD3" w:rsidRPr="00E174C7" w:rsidRDefault="00746611" w:rsidP="00AE63CB">
      <w:pPr>
        <w:ind w:firstLine="720"/>
        <w:contextualSpacing/>
        <w:jc w:val="both"/>
        <w:rPr>
          <w:sz w:val="24"/>
          <w:szCs w:val="24"/>
        </w:rPr>
      </w:pPr>
      <w:r w:rsidRPr="00E174C7">
        <w:rPr>
          <w:spacing w:val="-1"/>
          <w:sz w:val="24"/>
          <w:szCs w:val="24"/>
        </w:rPr>
        <w:t>Kw</w:t>
      </w:r>
      <w:r w:rsidR="0099501F">
        <w:rPr>
          <w:spacing w:val="-1"/>
          <w:sz w:val="24"/>
          <w:szCs w:val="24"/>
        </w:rPr>
        <w:t>a</w:t>
      </w:r>
      <w:r w:rsidRPr="00E174C7">
        <w:rPr>
          <w:spacing w:val="3"/>
          <w:sz w:val="24"/>
          <w:szCs w:val="24"/>
        </w:rPr>
        <w:t xml:space="preserve"> </w:t>
      </w:r>
      <w:r w:rsidRPr="00E174C7">
        <w:rPr>
          <w:spacing w:val="1"/>
          <w:sz w:val="24"/>
          <w:szCs w:val="24"/>
        </w:rPr>
        <w:t>mm</w:t>
      </w:r>
      <w:r w:rsidRPr="00E174C7">
        <w:rPr>
          <w:sz w:val="24"/>
          <w:szCs w:val="24"/>
        </w:rPr>
        <w:t>o</w:t>
      </w:r>
      <w:r w:rsidRPr="00E174C7">
        <w:rPr>
          <w:spacing w:val="1"/>
          <w:sz w:val="24"/>
          <w:szCs w:val="24"/>
        </w:rPr>
        <w:t>j</w:t>
      </w:r>
      <w:r w:rsidRPr="00E174C7">
        <w:rPr>
          <w:sz w:val="24"/>
          <w:szCs w:val="24"/>
        </w:rPr>
        <w:t>a,</w:t>
      </w:r>
      <w:r w:rsidRPr="00E174C7">
        <w:rPr>
          <w:spacing w:val="1"/>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3"/>
          <w:sz w:val="24"/>
          <w:szCs w:val="24"/>
        </w:rPr>
        <w:t xml:space="preserve"> </w:t>
      </w:r>
      <w:r w:rsidRPr="00E174C7">
        <w:rPr>
          <w:spacing w:val="2"/>
          <w:sz w:val="24"/>
          <w:szCs w:val="24"/>
        </w:rPr>
        <w:t>w</w:t>
      </w:r>
      <w:r w:rsidRPr="00E174C7">
        <w:rPr>
          <w:spacing w:val="-1"/>
          <w:sz w:val="24"/>
          <w:szCs w:val="24"/>
        </w:rPr>
        <w:t>ac</w:t>
      </w:r>
      <w:r w:rsidRPr="00E174C7">
        <w:rPr>
          <w:sz w:val="24"/>
          <w:szCs w:val="24"/>
        </w:rPr>
        <w:t>h</w:t>
      </w:r>
      <w:r w:rsidRPr="00E174C7">
        <w:rPr>
          <w:spacing w:val="1"/>
          <w:sz w:val="24"/>
          <w:szCs w:val="24"/>
        </w:rPr>
        <w:t>a</w:t>
      </w:r>
      <w:r w:rsidRPr="00E174C7">
        <w:rPr>
          <w:spacing w:val="-1"/>
          <w:sz w:val="24"/>
          <w:szCs w:val="24"/>
        </w:rPr>
        <w:t>c</w:t>
      </w:r>
      <w:r w:rsidRPr="00E174C7">
        <w:rPr>
          <w:sz w:val="24"/>
          <w:szCs w:val="24"/>
        </w:rPr>
        <w:t>he</w:t>
      </w:r>
      <w:r w:rsidRPr="00E174C7">
        <w:rPr>
          <w:spacing w:val="3"/>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sh</w:t>
      </w:r>
      <w:r w:rsidRPr="00E174C7">
        <w:rPr>
          <w:spacing w:val="1"/>
          <w:sz w:val="24"/>
          <w:szCs w:val="24"/>
        </w:rPr>
        <w:t>i</w:t>
      </w:r>
      <w:r w:rsidRPr="00E174C7">
        <w:rPr>
          <w:sz w:val="24"/>
          <w:szCs w:val="24"/>
        </w:rPr>
        <w:t>k</w:t>
      </w:r>
      <w:r w:rsidRPr="00E174C7">
        <w:rPr>
          <w:spacing w:val="1"/>
          <w:sz w:val="24"/>
          <w:szCs w:val="24"/>
        </w:rPr>
        <w:t>i</w:t>
      </w:r>
      <w:r w:rsidR="00A009B9" w:rsidRPr="00E174C7">
        <w:rPr>
          <w:spacing w:val="-1"/>
          <w:sz w:val="24"/>
          <w:szCs w:val="24"/>
        </w:rPr>
        <w:t>l</w:t>
      </w:r>
      <w:r w:rsidRPr="00E174C7">
        <w:rPr>
          <w:spacing w:val="1"/>
          <w:sz w:val="24"/>
          <w:szCs w:val="24"/>
        </w:rPr>
        <w:t>i</w:t>
      </w:r>
      <w:r w:rsidRPr="00E174C7">
        <w:rPr>
          <w:sz w:val="24"/>
          <w:szCs w:val="24"/>
        </w:rPr>
        <w:t>a</w:t>
      </w:r>
      <w:r w:rsidRPr="00E174C7">
        <w:rPr>
          <w:spacing w:val="3"/>
          <w:sz w:val="24"/>
          <w:szCs w:val="24"/>
        </w:rPr>
        <w:t xml:space="preserve"> </w:t>
      </w:r>
      <w:r w:rsidRPr="00E174C7">
        <w:rPr>
          <w:spacing w:val="1"/>
          <w:sz w:val="24"/>
          <w:szCs w:val="24"/>
        </w:rPr>
        <w:t>m</w:t>
      </w:r>
      <w:r w:rsidR="00A009B9" w:rsidRPr="00E174C7">
        <w:rPr>
          <w:spacing w:val="-1"/>
          <w:sz w:val="24"/>
          <w:szCs w:val="24"/>
        </w:rPr>
        <w:t>tazamo wa kinadharia juu ya uvuvio</w:t>
      </w:r>
      <w:r w:rsidRPr="00E174C7">
        <w:rPr>
          <w:sz w:val="24"/>
          <w:szCs w:val="24"/>
        </w:rPr>
        <w:t>.</w:t>
      </w:r>
      <w:r w:rsidRPr="00E174C7">
        <w:rPr>
          <w:spacing w:val="2"/>
          <w:sz w:val="24"/>
          <w:szCs w:val="24"/>
        </w:rPr>
        <w:t xml:space="preserve"> </w:t>
      </w:r>
      <w:r w:rsidRPr="00E174C7">
        <w:rPr>
          <w:spacing w:val="1"/>
          <w:sz w:val="24"/>
          <w:szCs w:val="24"/>
        </w:rPr>
        <w:t>W</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ami</w:t>
      </w:r>
      <w:r w:rsidRPr="00E174C7">
        <w:rPr>
          <w:sz w:val="24"/>
          <w:szCs w:val="24"/>
        </w:rPr>
        <w:t>ni</w:t>
      </w:r>
      <w:r w:rsidRPr="00E174C7">
        <w:rPr>
          <w:spacing w:val="3"/>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w:t>
      </w:r>
      <w:r w:rsidRPr="00E174C7">
        <w:rPr>
          <w:spacing w:val="-1"/>
          <w:sz w:val="24"/>
          <w:szCs w:val="24"/>
        </w:rPr>
        <w:t>a</w:t>
      </w:r>
      <w:r w:rsidRPr="00E174C7">
        <w:rPr>
          <w:sz w:val="24"/>
          <w:szCs w:val="24"/>
        </w:rPr>
        <w:t>,</w:t>
      </w:r>
      <w:r w:rsidRPr="00E174C7">
        <w:rPr>
          <w:spacing w:val="2"/>
          <w:sz w:val="24"/>
          <w:szCs w:val="24"/>
        </w:rPr>
        <w:t xml:space="preserve"> </w:t>
      </w:r>
      <w:r w:rsidRPr="00E174C7">
        <w:rPr>
          <w:spacing w:val="1"/>
          <w:sz w:val="24"/>
          <w:szCs w:val="24"/>
        </w:rPr>
        <w:t>R</w:t>
      </w:r>
      <w:r w:rsidRPr="00E174C7">
        <w:rPr>
          <w:sz w:val="24"/>
          <w:szCs w:val="24"/>
        </w:rPr>
        <w:t>oho M</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u</w:t>
      </w:r>
      <w:r w:rsidRPr="00E174C7">
        <w:rPr>
          <w:spacing w:val="2"/>
          <w:sz w:val="24"/>
          <w:szCs w:val="24"/>
        </w:rPr>
        <w:t xml:space="preserve"> </w:t>
      </w:r>
      <w:r w:rsidRPr="00E174C7">
        <w:rPr>
          <w:spacing w:val="-1"/>
          <w:sz w:val="24"/>
          <w:szCs w:val="24"/>
        </w:rPr>
        <w:t>a</w:t>
      </w:r>
      <w:r w:rsidRPr="00E174C7">
        <w:rPr>
          <w:spacing w:val="1"/>
          <w:sz w:val="24"/>
          <w:szCs w:val="24"/>
        </w:rPr>
        <w:t>li</w:t>
      </w:r>
      <w:r w:rsidRPr="00E174C7">
        <w:rPr>
          <w:spacing w:val="-1"/>
          <w:sz w:val="24"/>
          <w:szCs w:val="24"/>
        </w:rPr>
        <w:t>waf</w:t>
      </w:r>
      <w:r w:rsidRPr="00E174C7">
        <w:rPr>
          <w:sz w:val="24"/>
          <w:szCs w:val="24"/>
        </w:rPr>
        <w:t>unu</w:t>
      </w:r>
      <w:r w:rsidRPr="00E174C7">
        <w:rPr>
          <w:spacing w:val="1"/>
          <w:sz w:val="24"/>
          <w:szCs w:val="24"/>
        </w:rPr>
        <w:t>li</w:t>
      </w:r>
      <w:r w:rsidRPr="00E174C7">
        <w:rPr>
          <w:sz w:val="24"/>
          <w:szCs w:val="24"/>
        </w:rPr>
        <w:t>a</w:t>
      </w:r>
      <w:r w:rsidRPr="00E174C7">
        <w:rPr>
          <w:spacing w:val="1"/>
          <w:sz w:val="24"/>
          <w:szCs w:val="24"/>
        </w:rPr>
        <w:t xml:space="preserve"> </w:t>
      </w:r>
      <w:r w:rsidRPr="00E174C7">
        <w:rPr>
          <w:spacing w:val="-1"/>
          <w:sz w:val="24"/>
          <w:szCs w:val="24"/>
        </w:rPr>
        <w:t>waa</w:t>
      </w:r>
      <w:r w:rsidRPr="00E174C7">
        <w:rPr>
          <w:spacing w:val="2"/>
          <w:sz w:val="24"/>
          <w:szCs w:val="24"/>
        </w:rPr>
        <w:t>n</w:t>
      </w:r>
      <w:r w:rsidRPr="00E174C7">
        <w:rPr>
          <w:sz w:val="24"/>
          <w:szCs w:val="24"/>
        </w:rPr>
        <w:t>d</w:t>
      </w:r>
      <w:r w:rsidRPr="00E174C7">
        <w:rPr>
          <w:spacing w:val="1"/>
          <w:sz w:val="24"/>
          <w:szCs w:val="24"/>
        </w:rPr>
        <w:t>i</w:t>
      </w:r>
      <w:r w:rsidRPr="00E174C7">
        <w:rPr>
          <w:sz w:val="24"/>
          <w:szCs w:val="24"/>
        </w:rPr>
        <w:t>shi</w:t>
      </w:r>
      <w:r w:rsidRPr="00E174C7">
        <w:rPr>
          <w:spacing w:val="3"/>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0099501F">
        <w:rPr>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h</w:t>
      </w:r>
      <w:r w:rsidRPr="00E174C7">
        <w:rPr>
          <w:spacing w:val="-1"/>
          <w:sz w:val="24"/>
          <w:szCs w:val="24"/>
        </w:rPr>
        <w:t>a</w:t>
      </w:r>
      <w:r w:rsidRPr="00E174C7">
        <w:rPr>
          <w:spacing w:val="1"/>
          <w:sz w:val="24"/>
          <w:szCs w:val="24"/>
        </w:rPr>
        <w:t>l</w:t>
      </w:r>
      <w:r w:rsidRPr="00E174C7">
        <w:rPr>
          <w:sz w:val="24"/>
          <w:szCs w:val="24"/>
        </w:rPr>
        <w:t>i</w:t>
      </w:r>
      <w:r w:rsidRPr="00E174C7">
        <w:rPr>
          <w:spacing w:val="2"/>
          <w:sz w:val="24"/>
          <w:szCs w:val="24"/>
        </w:rPr>
        <w:t xml:space="preserve"> </w:t>
      </w:r>
      <w:r w:rsidRPr="00E174C7">
        <w:rPr>
          <w:sz w:val="24"/>
          <w:szCs w:val="24"/>
        </w:rPr>
        <w:t>s</w:t>
      </w:r>
      <w:r w:rsidRPr="00E174C7">
        <w:rPr>
          <w:spacing w:val="-1"/>
          <w:sz w:val="24"/>
          <w:szCs w:val="24"/>
        </w:rPr>
        <w:t>a</w:t>
      </w:r>
      <w:r w:rsidRPr="00E174C7">
        <w:rPr>
          <w:sz w:val="24"/>
          <w:szCs w:val="24"/>
        </w:rPr>
        <w:t>wa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sh</w:t>
      </w:r>
      <w:r w:rsidRPr="00E174C7">
        <w:rPr>
          <w:spacing w:val="-1"/>
          <w:sz w:val="24"/>
          <w:szCs w:val="24"/>
        </w:rPr>
        <w:t>a</w:t>
      </w:r>
      <w:r w:rsidRPr="00E174C7">
        <w:rPr>
          <w:spacing w:val="1"/>
          <w:sz w:val="24"/>
          <w:szCs w:val="24"/>
        </w:rPr>
        <w:t>i</w:t>
      </w:r>
      <w:r w:rsidRPr="00E174C7">
        <w:rPr>
          <w:spacing w:val="-1"/>
          <w:sz w:val="24"/>
          <w:szCs w:val="24"/>
        </w:rPr>
        <w:t>r</w:t>
      </w:r>
      <w:r w:rsidRPr="00E174C7">
        <w:rPr>
          <w:sz w:val="24"/>
          <w:szCs w:val="24"/>
        </w:rPr>
        <w:t>i</w:t>
      </w:r>
      <w:r w:rsidR="0099501F">
        <w:rPr>
          <w:spacing w:val="2"/>
          <w:sz w:val="24"/>
          <w:szCs w:val="24"/>
        </w:rPr>
        <w:t xml:space="preserve">, au </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mzi</w:t>
      </w:r>
      <w:r w:rsidRPr="00E174C7">
        <w:rPr>
          <w:sz w:val="24"/>
          <w:szCs w:val="24"/>
        </w:rPr>
        <w:t xml:space="preserve">ki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i</w:t>
      </w:r>
      <w:r w:rsidRPr="00E174C7">
        <w:rPr>
          <w:sz w:val="24"/>
          <w:szCs w:val="24"/>
        </w:rPr>
        <w:t>dun</w:t>
      </w:r>
      <w:r w:rsidRPr="00E174C7">
        <w:rPr>
          <w:spacing w:val="1"/>
          <w:sz w:val="24"/>
          <w:szCs w:val="24"/>
        </w:rPr>
        <w:t>i</w:t>
      </w:r>
      <w:r w:rsidRPr="00E174C7">
        <w:rPr>
          <w:sz w:val="24"/>
          <w:szCs w:val="24"/>
        </w:rPr>
        <w:t>a</w:t>
      </w:r>
      <w:r w:rsidR="00A009B9" w:rsidRPr="00E174C7">
        <w:rPr>
          <w:spacing w:val="-1"/>
          <w:sz w:val="24"/>
          <w:szCs w:val="24"/>
        </w:rPr>
        <w:t xml:space="preserve"> </w:t>
      </w:r>
      <w:r w:rsidR="0099501F">
        <w:rPr>
          <w:spacing w:val="-1"/>
          <w:sz w:val="24"/>
          <w:szCs w:val="24"/>
        </w:rPr>
        <w:t>wanavyopata msukumo wa ku</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w:t>
      </w:r>
      <w:r w:rsidRPr="00E174C7">
        <w:rPr>
          <w:spacing w:val="-1"/>
          <w:sz w:val="24"/>
          <w:szCs w:val="24"/>
        </w:rPr>
        <w:t>a</w:t>
      </w:r>
      <w:r w:rsidRPr="00E174C7">
        <w:rPr>
          <w:sz w:val="24"/>
          <w:szCs w:val="24"/>
        </w:rPr>
        <w:t>. M</w:t>
      </w:r>
      <w:r w:rsidRPr="00E174C7">
        <w:rPr>
          <w:spacing w:val="-1"/>
          <w:sz w:val="24"/>
          <w:szCs w:val="24"/>
        </w:rPr>
        <w:t>a</w:t>
      </w:r>
      <w:r w:rsidRPr="00E174C7">
        <w:rPr>
          <w:spacing w:val="1"/>
          <w:sz w:val="24"/>
          <w:szCs w:val="24"/>
        </w:rPr>
        <w:t>t</w:t>
      </w:r>
      <w:r w:rsidRPr="00E174C7">
        <w:rPr>
          <w:sz w:val="24"/>
          <w:szCs w:val="24"/>
        </w:rPr>
        <w:t>ok</w:t>
      </w:r>
      <w:r w:rsidRPr="00E174C7">
        <w:rPr>
          <w:spacing w:val="-1"/>
          <w:sz w:val="24"/>
          <w:szCs w:val="24"/>
        </w:rPr>
        <w:t>e</w:t>
      </w:r>
      <w:r w:rsidRPr="00E174C7">
        <w:rPr>
          <w:sz w:val="24"/>
          <w:szCs w:val="24"/>
        </w:rPr>
        <w:t>o</w:t>
      </w:r>
      <w:r w:rsidRPr="00E174C7">
        <w:rPr>
          <w:spacing w:val="3"/>
          <w:sz w:val="24"/>
          <w:szCs w:val="24"/>
        </w:rPr>
        <w:t xml:space="preserve"> </w:t>
      </w:r>
      <w:r w:rsidRPr="00E174C7">
        <w:rPr>
          <w:spacing w:val="-5"/>
          <w:sz w:val="24"/>
          <w:szCs w:val="24"/>
        </w:rPr>
        <w:t>y</w:t>
      </w:r>
      <w:r w:rsidRPr="00E174C7">
        <w:rPr>
          <w:spacing w:val="1"/>
          <w:sz w:val="24"/>
          <w:szCs w:val="24"/>
        </w:rPr>
        <w:t>a</w:t>
      </w:r>
      <w:r w:rsidRPr="00E174C7">
        <w:rPr>
          <w:sz w:val="24"/>
          <w:szCs w:val="24"/>
        </w:rPr>
        <w:t>k</w:t>
      </w:r>
      <w:r w:rsidRPr="00E174C7">
        <w:rPr>
          <w:spacing w:val="-1"/>
          <w:sz w:val="24"/>
          <w:szCs w:val="24"/>
        </w:rPr>
        <w:t>e</w:t>
      </w:r>
      <w:r w:rsidRPr="00E174C7">
        <w:rPr>
          <w:sz w:val="24"/>
          <w:szCs w:val="24"/>
        </w:rPr>
        <w:t>,</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f</w:t>
      </w:r>
      <w:r w:rsidRPr="00E174C7">
        <w:rPr>
          <w:spacing w:val="1"/>
          <w:sz w:val="24"/>
          <w:szCs w:val="24"/>
        </w:rPr>
        <w:t>i</w:t>
      </w:r>
      <w:r w:rsidRPr="00E174C7">
        <w:rPr>
          <w:sz w:val="24"/>
          <w:szCs w:val="24"/>
        </w:rPr>
        <w:t>k</w:t>
      </w:r>
      <w:r w:rsidRPr="00E174C7">
        <w:rPr>
          <w:spacing w:val="1"/>
          <w:sz w:val="24"/>
          <w:szCs w:val="24"/>
        </w:rPr>
        <w:t>i</w:t>
      </w:r>
      <w:r w:rsidRPr="00E174C7">
        <w:rPr>
          <w:spacing w:val="-1"/>
          <w:sz w:val="24"/>
          <w:szCs w:val="24"/>
        </w:rPr>
        <w:t>r</w:t>
      </w:r>
      <w:r w:rsidRPr="00E174C7">
        <w:rPr>
          <w:spacing w:val="1"/>
          <w:sz w:val="24"/>
          <w:szCs w:val="24"/>
        </w:rPr>
        <w:t>i</w:t>
      </w:r>
      <w:r w:rsidRPr="00E174C7">
        <w:rPr>
          <w:sz w:val="24"/>
          <w:szCs w:val="24"/>
        </w:rPr>
        <w:t xml:space="preserve">a </w:t>
      </w:r>
      <w:r w:rsidR="0099501F">
        <w:rPr>
          <w:sz w:val="24"/>
          <w:szCs w:val="24"/>
        </w:rPr>
        <w:t xml:space="preserve">kuwa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Pr="00E174C7">
        <w:rPr>
          <w:spacing w:val="1"/>
          <w:sz w:val="24"/>
          <w:szCs w:val="24"/>
        </w:rPr>
        <w:t>li</w:t>
      </w:r>
      <w:r w:rsidRPr="00E174C7">
        <w:rPr>
          <w:sz w:val="24"/>
          <w:szCs w:val="24"/>
        </w:rPr>
        <w:t>na</w:t>
      </w:r>
      <w:r w:rsidR="0099501F">
        <w:rPr>
          <w:spacing w:val="2"/>
          <w:sz w:val="24"/>
          <w:szCs w:val="24"/>
        </w:rPr>
        <w:t>wasilisha fikra</w:t>
      </w:r>
      <w:r w:rsidRPr="00E174C7">
        <w:rPr>
          <w:spacing w:val="1"/>
          <w:sz w:val="24"/>
          <w:szCs w:val="24"/>
        </w:rPr>
        <w:t xml:space="preserve"> </w:t>
      </w:r>
      <w:r w:rsidRPr="00E174C7">
        <w:rPr>
          <w:sz w:val="24"/>
          <w:szCs w:val="24"/>
        </w:rPr>
        <w:t xml:space="preserve">na </w:t>
      </w:r>
      <w:r w:rsidRPr="00E174C7">
        <w:rPr>
          <w:spacing w:val="1"/>
          <w:sz w:val="24"/>
          <w:szCs w:val="24"/>
        </w:rPr>
        <w:t>m</w:t>
      </w:r>
      <w:r w:rsidRPr="00E174C7">
        <w:rPr>
          <w:spacing w:val="-1"/>
          <w:sz w:val="24"/>
          <w:szCs w:val="24"/>
        </w:rPr>
        <w:t>a</w:t>
      </w:r>
      <w:r w:rsidR="00A009B9" w:rsidRPr="00E174C7">
        <w:rPr>
          <w:sz w:val="24"/>
          <w:szCs w:val="24"/>
        </w:rPr>
        <w:t>on</w:t>
      </w:r>
      <w:r w:rsidR="0099501F">
        <w:rPr>
          <w:sz w:val="24"/>
          <w:szCs w:val="24"/>
        </w:rPr>
        <w:t>i</w:t>
      </w:r>
      <w:r w:rsidR="00A009B9" w:rsidRPr="00E174C7">
        <w:rPr>
          <w:sz w:val="24"/>
          <w:szCs w:val="24"/>
        </w:rPr>
        <w:t xml:space="preserve"> binafsi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waa</w:t>
      </w:r>
      <w:r w:rsidRPr="00E174C7">
        <w:rPr>
          <w:sz w:val="24"/>
          <w:szCs w:val="24"/>
        </w:rPr>
        <w:t>nd</w:t>
      </w:r>
      <w:r w:rsidRPr="00E174C7">
        <w:rPr>
          <w:spacing w:val="1"/>
          <w:sz w:val="24"/>
          <w:szCs w:val="24"/>
        </w:rPr>
        <w:t>i</w:t>
      </w:r>
      <w:r w:rsidRPr="00E174C7">
        <w:rPr>
          <w:sz w:val="24"/>
          <w:szCs w:val="24"/>
        </w:rPr>
        <w:t>shi</w:t>
      </w:r>
      <w:r w:rsidRPr="00E174C7">
        <w:rPr>
          <w:spacing w:val="1"/>
          <w:sz w:val="24"/>
          <w:szCs w:val="24"/>
        </w:rPr>
        <w:t xml:space="preserve"> </w:t>
      </w:r>
      <w:r w:rsidRPr="00E174C7">
        <w:rPr>
          <w:spacing w:val="-1"/>
          <w:sz w:val="24"/>
          <w:szCs w:val="24"/>
        </w:rPr>
        <w:t>w</w:t>
      </w:r>
      <w:r w:rsidRPr="00E174C7">
        <w:rPr>
          <w:sz w:val="24"/>
          <w:szCs w:val="24"/>
        </w:rPr>
        <w:t>a k</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m</w:t>
      </w:r>
      <w:r w:rsidRPr="00E174C7">
        <w:rPr>
          <w:sz w:val="24"/>
          <w:szCs w:val="24"/>
        </w:rPr>
        <w:t xml:space="preserve">u. </w:t>
      </w:r>
      <w:r w:rsidRPr="00E174C7">
        <w:rPr>
          <w:spacing w:val="1"/>
          <w:sz w:val="24"/>
          <w:szCs w:val="24"/>
        </w:rPr>
        <w:t>W</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k</w:t>
      </w:r>
      <w:r w:rsidRPr="00E174C7">
        <w:rPr>
          <w:spacing w:val="1"/>
          <w:sz w:val="24"/>
          <w:szCs w:val="24"/>
        </w:rPr>
        <w:t>i</w:t>
      </w:r>
      <w:r w:rsidRPr="00E174C7">
        <w:rPr>
          <w:spacing w:val="-1"/>
          <w:sz w:val="24"/>
          <w:szCs w:val="24"/>
        </w:rPr>
        <w:t>r</w:t>
      </w:r>
      <w:r w:rsidRPr="00E174C7">
        <w:rPr>
          <w:sz w:val="24"/>
          <w:szCs w:val="24"/>
        </w:rPr>
        <w:t xml:space="preserve">i </w:t>
      </w:r>
      <w:r w:rsidRPr="00E174C7">
        <w:rPr>
          <w:spacing w:val="2"/>
          <w:sz w:val="24"/>
          <w:szCs w:val="24"/>
        </w:rPr>
        <w:t>k</w:t>
      </w:r>
      <w:r w:rsidRPr="00E174C7">
        <w:rPr>
          <w:spacing w:val="-1"/>
          <w:sz w:val="24"/>
          <w:szCs w:val="24"/>
        </w:rPr>
        <w:t>wa</w:t>
      </w:r>
      <w:r w:rsidRPr="00E174C7">
        <w:rPr>
          <w:spacing w:val="1"/>
          <w:sz w:val="24"/>
          <w:szCs w:val="24"/>
        </w:rPr>
        <w:t>m</w:t>
      </w:r>
      <w:r w:rsidRPr="00E174C7">
        <w:rPr>
          <w:sz w:val="24"/>
          <w:szCs w:val="24"/>
        </w:rPr>
        <w:t>ba</w:t>
      </w:r>
      <w:r w:rsidRPr="00E174C7">
        <w:rPr>
          <w:spacing w:val="-1"/>
          <w:sz w:val="24"/>
          <w:szCs w:val="24"/>
        </w:rPr>
        <w:t xml:space="preserve"> </w:t>
      </w:r>
      <w:r w:rsidRPr="00E174C7">
        <w:rPr>
          <w:spacing w:val="2"/>
          <w:sz w:val="24"/>
          <w:szCs w:val="24"/>
        </w:rPr>
        <w:t>w</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 xml:space="preserve">shi </w:t>
      </w:r>
      <w:r w:rsidRPr="00E174C7">
        <w:rPr>
          <w:spacing w:val="2"/>
          <w:sz w:val="24"/>
          <w:szCs w:val="24"/>
        </w:rPr>
        <w:t>h</w:t>
      </w:r>
      <w:r w:rsidRPr="00E174C7">
        <w:rPr>
          <w:spacing w:val="-1"/>
          <w:sz w:val="24"/>
          <w:szCs w:val="24"/>
        </w:rPr>
        <w:t>a</w:t>
      </w:r>
      <w:r w:rsidRPr="00E174C7">
        <w:rPr>
          <w:sz w:val="24"/>
          <w:szCs w:val="24"/>
        </w:rPr>
        <w:t>wa</w:t>
      </w:r>
      <w:r w:rsidRPr="00E174C7">
        <w:rPr>
          <w:spacing w:val="1"/>
          <w:sz w:val="24"/>
          <w:szCs w:val="24"/>
        </w:rPr>
        <w:t xml:space="preserve"> i</w:t>
      </w:r>
      <w:r w:rsidRPr="00E174C7">
        <w:rPr>
          <w:sz w:val="24"/>
          <w:szCs w:val="24"/>
        </w:rPr>
        <w:t>n</w:t>
      </w:r>
      <w:r w:rsidRPr="00E174C7">
        <w:rPr>
          <w:spacing w:val="-1"/>
          <w:sz w:val="24"/>
          <w:szCs w:val="24"/>
        </w:rPr>
        <w:t>a</w:t>
      </w:r>
      <w:r w:rsidRPr="00E174C7">
        <w:rPr>
          <w:sz w:val="24"/>
          <w:szCs w:val="24"/>
        </w:rPr>
        <w:t>w</w:t>
      </w:r>
      <w:r w:rsidRPr="00E174C7">
        <w:rPr>
          <w:spacing w:val="-1"/>
          <w:sz w:val="24"/>
          <w:szCs w:val="24"/>
        </w:rPr>
        <w:t>e</w:t>
      </w:r>
      <w:r w:rsidRPr="00E174C7">
        <w:rPr>
          <w:spacing w:val="2"/>
          <w:sz w:val="24"/>
          <w:szCs w:val="24"/>
        </w:rPr>
        <w:t>z</w:t>
      </w:r>
      <w:r w:rsidRPr="00E174C7">
        <w:rPr>
          <w:spacing w:val="-1"/>
          <w:sz w:val="24"/>
          <w:szCs w:val="24"/>
        </w:rPr>
        <w:t>e</w:t>
      </w:r>
      <w:r w:rsidRPr="00E174C7">
        <w:rPr>
          <w:sz w:val="24"/>
          <w:szCs w:val="24"/>
        </w:rPr>
        <w:t>k</w:t>
      </w:r>
      <w:r w:rsidRPr="00E174C7">
        <w:rPr>
          <w:spacing w:val="-1"/>
          <w:sz w:val="24"/>
          <w:szCs w:val="24"/>
        </w:rPr>
        <w:t>a</w:t>
      </w:r>
      <w:r w:rsidRPr="00E174C7">
        <w:rPr>
          <w:spacing w:val="2"/>
          <w:sz w:val="24"/>
          <w:szCs w:val="24"/>
        </w:rPr>
        <w:t>n</w:t>
      </w:r>
      <w:r w:rsidRPr="00E174C7">
        <w:rPr>
          <w:sz w:val="24"/>
          <w:szCs w:val="24"/>
        </w:rPr>
        <w:t>a</w:t>
      </w:r>
      <w:r w:rsidRPr="00E174C7">
        <w:rPr>
          <w:spacing w:val="-1"/>
          <w:sz w:val="24"/>
          <w:szCs w:val="24"/>
        </w:rPr>
        <w:t xml:space="preserve"> </w:t>
      </w:r>
      <w:r w:rsidRPr="00AE63CB">
        <w:rPr>
          <w:sz w:val="24"/>
          <w:szCs w:val="24"/>
        </w:rPr>
        <w:t>walikuwa</w:t>
      </w:r>
      <w:r w:rsidRPr="00E174C7">
        <w:rPr>
          <w:spacing w:val="1"/>
          <w:sz w:val="24"/>
          <w:szCs w:val="24"/>
        </w:rPr>
        <w:t xml:space="preserve"> </w:t>
      </w:r>
      <w:r w:rsidRPr="00E174C7">
        <w:rPr>
          <w:spacing w:val="2"/>
          <w:sz w:val="24"/>
          <w:szCs w:val="24"/>
        </w:rPr>
        <w:t>w</w:t>
      </w:r>
      <w:r w:rsidRPr="00E174C7">
        <w:rPr>
          <w:spacing w:val="-1"/>
          <w:sz w:val="24"/>
          <w:szCs w:val="24"/>
        </w:rPr>
        <w:t>e</w:t>
      </w:r>
      <w:r w:rsidRPr="00E174C7">
        <w:rPr>
          <w:spacing w:val="2"/>
          <w:sz w:val="24"/>
          <w:szCs w:val="24"/>
        </w:rPr>
        <w:t>n</w:t>
      </w:r>
      <w:r w:rsidRPr="00E174C7">
        <w:rPr>
          <w:spacing w:val="-5"/>
          <w:sz w:val="24"/>
          <w:szCs w:val="24"/>
        </w:rPr>
        <w:t>y</w:t>
      </w:r>
      <w:r w:rsidRPr="00E174C7">
        <w:rPr>
          <w:sz w:val="24"/>
          <w:szCs w:val="24"/>
        </w:rPr>
        <w:t>e</w:t>
      </w:r>
      <w:r w:rsidRPr="00E174C7">
        <w:rPr>
          <w:spacing w:val="1"/>
          <w:sz w:val="24"/>
          <w:szCs w:val="24"/>
        </w:rPr>
        <w:t xml:space="preserve"> </w:t>
      </w:r>
      <w:r w:rsidRPr="00E174C7">
        <w:rPr>
          <w:sz w:val="24"/>
          <w:szCs w:val="24"/>
        </w:rPr>
        <w:t>bu</w:t>
      </w:r>
      <w:r w:rsidRPr="00E174C7">
        <w:rPr>
          <w:spacing w:val="3"/>
          <w:sz w:val="24"/>
          <w:szCs w:val="24"/>
        </w:rPr>
        <w:t>s</w:t>
      </w:r>
      <w:r w:rsidRPr="00E174C7">
        <w:rPr>
          <w:spacing w:val="-1"/>
          <w:sz w:val="24"/>
          <w:szCs w:val="24"/>
        </w:rPr>
        <w:t>ara</w:t>
      </w:r>
      <w:r w:rsidRPr="00E174C7">
        <w:rPr>
          <w:sz w:val="24"/>
          <w:szCs w:val="24"/>
        </w:rPr>
        <w:t>,</w:t>
      </w:r>
      <w:r w:rsidRPr="00E174C7">
        <w:rPr>
          <w:spacing w:val="2"/>
          <w:sz w:val="24"/>
          <w:szCs w:val="24"/>
        </w:rPr>
        <w:t xml:space="preserve"> </w:t>
      </w:r>
      <w:r w:rsidRPr="00E174C7">
        <w:rPr>
          <w:sz w:val="24"/>
          <w:szCs w:val="24"/>
        </w:rPr>
        <w:t>na p</w:t>
      </w:r>
      <w:r w:rsidRPr="00E174C7">
        <w:rPr>
          <w:spacing w:val="-1"/>
          <w:sz w:val="24"/>
          <w:szCs w:val="24"/>
        </w:rPr>
        <w:t>e</w:t>
      </w:r>
      <w:r w:rsidRPr="00E174C7">
        <w:rPr>
          <w:sz w:val="24"/>
          <w:szCs w:val="24"/>
        </w:rPr>
        <w:t>n</w:t>
      </w:r>
      <w:r w:rsidRPr="00E174C7">
        <w:rPr>
          <w:spacing w:val="-2"/>
          <w:sz w:val="24"/>
          <w:szCs w:val="24"/>
        </w:rPr>
        <w:t>g</w:t>
      </w:r>
      <w:r w:rsidRPr="00E174C7">
        <w:rPr>
          <w:spacing w:val="1"/>
          <w:sz w:val="24"/>
          <w:szCs w:val="24"/>
        </w:rPr>
        <w:t>i</w:t>
      </w:r>
      <w:r w:rsidRPr="00E174C7">
        <w:rPr>
          <w:spacing w:val="2"/>
          <w:sz w:val="24"/>
          <w:szCs w:val="24"/>
        </w:rPr>
        <w:t>n</w:t>
      </w:r>
      <w:r w:rsidRPr="00E174C7">
        <w:rPr>
          <w:sz w:val="24"/>
          <w:szCs w:val="24"/>
        </w:rPr>
        <w:t xml:space="preserve">e </w:t>
      </w:r>
      <w:r w:rsidRPr="00E174C7">
        <w:rPr>
          <w:spacing w:val="-1"/>
          <w:sz w:val="24"/>
          <w:szCs w:val="24"/>
        </w:rPr>
        <w:t>wa</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 xml:space="preserve">a na </w:t>
      </w:r>
      <w:r w:rsidRPr="00E174C7">
        <w:rPr>
          <w:spacing w:val="-1"/>
          <w:sz w:val="24"/>
          <w:szCs w:val="24"/>
        </w:rPr>
        <w:t>f</w:t>
      </w:r>
      <w:r w:rsidRPr="00E174C7">
        <w:rPr>
          <w:spacing w:val="2"/>
          <w:sz w:val="24"/>
          <w:szCs w:val="24"/>
        </w:rPr>
        <w:t>ur</w:t>
      </w:r>
      <w:r w:rsidRPr="00E174C7">
        <w:rPr>
          <w:sz w:val="24"/>
          <w:szCs w:val="24"/>
        </w:rPr>
        <w:t>sa</w:t>
      </w:r>
      <w:r w:rsidRPr="00E174C7">
        <w:rPr>
          <w:spacing w:val="3"/>
          <w:sz w:val="24"/>
          <w:szCs w:val="24"/>
        </w:rPr>
        <w:t xml:space="preserve"> </w:t>
      </w:r>
      <w:r w:rsidRPr="00E174C7">
        <w:rPr>
          <w:spacing w:val="-5"/>
          <w:sz w:val="24"/>
          <w:szCs w:val="24"/>
        </w:rPr>
        <w:t>y</w:t>
      </w:r>
      <w:r w:rsidRPr="00E174C7">
        <w:rPr>
          <w:sz w:val="24"/>
          <w:szCs w:val="24"/>
        </w:rPr>
        <w:t>a k</w:t>
      </w:r>
      <w:r w:rsidRPr="00E174C7">
        <w:rPr>
          <w:spacing w:val="2"/>
          <w:sz w:val="24"/>
          <w:szCs w:val="24"/>
        </w:rPr>
        <w:t>u</w:t>
      </w:r>
      <w:r w:rsidRPr="00E174C7">
        <w:rPr>
          <w:spacing w:val="-1"/>
          <w:sz w:val="24"/>
          <w:szCs w:val="24"/>
        </w:rPr>
        <w:t>f</w:t>
      </w:r>
      <w:r w:rsidRPr="00E174C7">
        <w:rPr>
          <w:spacing w:val="1"/>
          <w:sz w:val="24"/>
          <w:szCs w:val="24"/>
        </w:rPr>
        <w:t>i</w:t>
      </w:r>
      <w:r w:rsidRPr="00E174C7">
        <w:rPr>
          <w:sz w:val="24"/>
          <w:szCs w:val="24"/>
        </w:rPr>
        <w:t>k</w:t>
      </w:r>
      <w:r w:rsidRPr="00E174C7">
        <w:rPr>
          <w:spacing w:val="1"/>
          <w:sz w:val="24"/>
          <w:szCs w:val="24"/>
        </w:rPr>
        <w:t>i</w:t>
      </w:r>
      <w:r w:rsidRPr="00E174C7">
        <w:rPr>
          <w:sz w:val="24"/>
          <w:szCs w:val="24"/>
        </w:rPr>
        <w:t xml:space="preserve">a </w:t>
      </w:r>
      <w:r w:rsidRPr="00E174C7">
        <w:rPr>
          <w:spacing w:val="1"/>
          <w:sz w:val="24"/>
          <w:szCs w:val="24"/>
        </w:rPr>
        <w:t>t</w:t>
      </w:r>
      <w:r w:rsidRPr="00E174C7">
        <w:rPr>
          <w:spacing w:val="-1"/>
          <w:sz w:val="24"/>
          <w:szCs w:val="24"/>
        </w:rPr>
        <w:t>aar</w:t>
      </w:r>
      <w:r w:rsidRPr="00E174C7">
        <w:rPr>
          <w:spacing w:val="1"/>
          <w:sz w:val="24"/>
          <w:szCs w:val="24"/>
        </w:rPr>
        <w:t>i</w:t>
      </w:r>
      <w:r w:rsidRPr="00E174C7">
        <w:rPr>
          <w:spacing w:val="2"/>
          <w:sz w:val="24"/>
          <w:szCs w:val="24"/>
        </w:rPr>
        <w:t>f</w:t>
      </w:r>
      <w:r w:rsidRPr="00E174C7">
        <w:rPr>
          <w:sz w:val="24"/>
          <w:szCs w:val="24"/>
        </w:rPr>
        <w:t xml:space="preserve">a </w:t>
      </w:r>
      <w:r w:rsidRPr="00E174C7">
        <w:rPr>
          <w:spacing w:val="-1"/>
          <w:sz w:val="24"/>
          <w:szCs w:val="24"/>
        </w:rPr>
        <w:t>a</w:t>
      </w:r>
      <w:r w:rsidRPr="00E174C7">
        <w:rPr>
          <w:spacing w:val="1"/>
          <w:sz w:val="24"/>
          <w:szCs w:val="24"/>
        </w:rPr>
        <w:t>m</w:t>
      </w:r>
      <w:r w:rsidRPr="00E174C7">
        <w:rPr>
          <w:spacing w:val="2"/>
          <w:sz w:val="24"/>
          <w:szCs w:val="24"/>
        </w:rPr>
        <w:t>b</w:t>
      </w:r>
      <w:r w:rsidRPr="00E174C7">
        <w:rPr>
          <w:spacing w:val="-1"/>
          <w:sz w:val="24"/>
          <w:szCs w:val="24"/>
        </w:rPr>
        <w:t>a</w:t>
      </w:r>
      <w:r w:rsidRPr="00E174C7">
        <w:rPr>
          <w:spacing w:val="2"/>
          <w:sz w:val="24"/>
          <w:szCs w:val="24"/>
        </w:rPr>
        <w:t>z</w:t>
      </w:r>
      <w:r w:rsidRPr="00E174C7">
        <w:rPr>
          <w:sz w:val="24"/>
          <w:szCs w:val="24"/>
        </w:rPr>
        <w:t>o</w:t>
      </w:r>
      <w:r w:rsidRPr="00E174C7">
        <w:rPr>
          <w:spacing w:val="1"/>
          <w:sz w:val="24"/>
          <w:szCs w:val="24"/>
        </w:rPr>
        <w:t xml:space="preserve"> zi</w:t>
      </w:r>
      <w:r w:rsidRPr="00E174C7">
        <w:rPr>
          <w:spacing w:val="-2"/>
          <w:sz w:val="24"/>
          <w:szCs w:val="24"/>
        </w:rPr>
        <w:t>l</w:t>
      </w:r>
      <w:r w:rsidRPr="00E174C7">
        <w:rPr>
          <w:spacing w:val="1"/>
          <w:sz w:val="24"/>
          <w:szCs w:val="24"/>
        </w:rPr>
        <w:t>i</w:t>
      </w:r>
      <w:r w:rsidRPr="00E174C7">
        <w:rPr>
          <w:sz w:val="24"/>
          <w:szCs w:val="24"/>
        </w:rPr>
        <w:t xml:space="preserve">kuwa </w:t>
      </w:r>
      <w:r w:rsidRPr="00E174C7">
        <w:rPr>
          <w:spacing w:val="1"/>
          <w:sz w:val="24"/>
          <w:szCs w:val="24"/>
        </w:rPr>
        <w:t>z</w:t>
      </w:r>
      <w:r w:rsidRPr="00E174C7">
        <w:rPr>
          <w:sz w:val="24"/>
          <w:szCs w:val="24"/>
        </w:rPr>
        <w:t xml:space="preserve">a </w:t>
      </w:r>
      <w:r w:rsidRPr="00E174C7">
        <w:rPr>
          <w:spacing w:val="1"/>
          <w:sz w:val="24"/>
          <w:szCs w:val="24"/>
        </w:rPr>
        <w:t>m</w:t>
      </w:r>
      <w:r w:rsidRPr="00E174C7">
        <w:rPr>
          <w:sz w:val="24"/>
          <w:szCs w:val="24"/>
        </w:rPr>
        <w:t>s</w:t>
      </w:r>
      <w:r w:rsidRPr="00E174C7">
        <w:rPr>
          <w:spacing w:val="-1"/>
          <w:sz w:val="24"/>
          <w:szCs w:val="24"/>
        </w:rPr>
        <w:t>aa</w:t>
      </w:r>
      <w:r w:rsidRPr="00E174C7">
        <w:rPr>
          <w:sz w:val="24"/>
          <w:szCs w:val="24"/>
        </w:rPr>
        <w:t>da k</w:t>
      </w:r>
      <w:r w:rsidRPr="00E174C7">
        <w:rPr>
          <w:spacing w:val="-1"/>
          <w:sz w:val="24"/>
          <w:szCs w:val="24"/>
        </w:rPr>
        <w:t>we</w:t>
      </w:r>
      <w:r w:rsidRPr="00E174C7">
        <w:rPr>
          <w:spacing w:val="1"/>
          <w:sz w:val="24"/>
          <w:szCs w:val="24"/>
        </w:rPr>
        <w:t>t</w:t>
      </w:r>
      <w:r w:rsidRPr="00E174C7">
        <w:rPr>
          <w:sz w:val="24"/>
          <w:szCs w:val="24"/>
        </w:rPr>
        <w:t>u.</w:t>
      </w:r>
      <w:r w:rsidRPr="00E174C7">
        <w:rPr>
          <w:spacing w:val="4"/>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 xml:space="preserve">ni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k</w:t>
      </w:r>
      <w:r w:rsidRPr="00E174C7">
        <w:rPr>
          <w:spacing w:val="-1"/>
          <w:sz w:val="24"/>
          <w:szCs w:val="24"/>
        </w:rPr>
        <w:t>a</w:t>
      </w:r>
      <w:r w:rsidRPr="00E174C7">
        <w:rPr>
          <w:spacing w:val="3"/>
          <w:sz w:val="24"/>
          <w:szCs w:val="24"/>
        </w:rPr>
        <w:t>t</w:t>
      </w:r>
      <w:r w:rsidRPr="00E174C7">
        <w:rPr>
          <w:spacing w:val="-1"/>
          <w:sz w:val="24"/>
          <w:szCs w:val="24"/>
        </w:rPr>
        <w:t>a</w:t>
      </w:r>
      <w:r w:rsidRPr="00E174C7">
        <w:rPr>
          <w:sz w:val="24"/>
          <w:szCs w:val="24"/>
        </w:rPr>
        <w:t>a ku</w:t>
      </w:r>
      <w:r w:rsidRPr="00E174C7">
        <w:rPr>
          <w:spacing w:val="2"/>
          <w:sz w:val="24"/>
          <w:szCs w:val="24"/>
        </w:rPr>
        <w:t>w</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3"/>
          <w:sz w:val="24"/>
          <w:szCs w:val="24"/>
        </w:rPr>
        <w:t xml:space="preserve"> 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 xml:space="preserve">a </w:t>
      </w:r>
      <w:r w:rsidR="0099501F">
        <w:rPr>
          <w:sz w:val="24"/>
          <w:szCs w:val="24"/>
        </w:rPr>
        <w:t>lina</w:t>
      </w:r>
      <w:r w:rsidRPr="00E174C7">
        <w:rPr>
          <w:sz w:val="24"/>
          <w:szCs w:val="24"/>
        </w:rPr>
        <w:t xml:space="preserve"> </w:t>
      </w:r>
      <w:r w:rsidR="0099501F">
        <w:rPr>
          <w:spacing w:val="3"/>
          <w:sz w:val="24"/>
          <w:szCs w:val="24"/>
        </w:rPr>
        <w:t>m</w:t>
      </w:r>
      <w:r w:rsidRPr="00E174C7">
        <w:rPr>
          <w:sz w:val="24"/>
          <w:szCs w:val="24"/>
        </w:rPr>
        <w:t>a</w:t>
      </w:r>
      <w:r w:rsidR="0099501F">
        <w:rPr>
          <w:sz w:val="24"/>
          <w:szCs w:val="24"/>
        </w:rPr>
        <w:t>mbo ya</w:t>
      </w:r>
      <w:r w:rsidRPr="00E174C7">
        <w:rPr>
          <w:sz w:val="24"/>
          <w:szCs w:val="24"/>
        </w:rPr>
        <w:t xml:space="preserve"> ku</w:t>
      </w:r>
      <w:r w:rsidRPr="00E174C7">
        <w:rPr>
          <w:spacing w:val="-1"/>
          <w:sz w:val="24"/>
          <w:szCs w:val="24"/>
        </w:rPr>
        <w:t>a</w:t>
      </w:r>
      <w:r w:rsidRPr="00E174C7">
        <w:rPr>
          <w:spacing w:val="1"/>
          <w:sz w:val="24"/>
          <w:szCs w:val="24"/>
        </w:rPr>
        <w:t>mi</w:t>
      </w:r>
      <w:r w:rsidRPr="00E174C7">
        <w:rPr>
          <w:sz w:val="24"/>
          <w:szCs w:val="24"/>
        </w:rPr>
        <w:t>n</w:t>
      </w:r>
      <w:r w:rsidRPr="00E174C7">
        <w:rPr>
          <w:spacing w:val="1"/>
          <w:sz w:val="24"/>
          <w:szCs w:val="24"/>
        </w:rPr>
        <w:t>i</w:t>
      </w:r>
      <w:r w:rsidRPr="00E174C7">
        <w:rPr>
          <w:sz w:val="24"/>
          <w:szCs w:val="24"/>
        </w:rPr>
        <w:t xml:space="preserve">ka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0099501F">
        <w:rPr>
          <w:spacing w:val="2"/>
          <w:sz w:val="24"/>
          <w:szCs w:val="24"/>
        </w:rPr>
        <w:t>y</w:t>
      </w:r>
      <w:r w:rsidRPr="00E174C7">
        <w:rPr>
          <w:sz w:val="24"/>
          <w:szCs w:val="24"/>
        </w:rPr>
        <w:t>o</w:t>
      </w:r>
      <w:r w:rsidRPr="00E174C7">
        <w:rPr>
          <w:spacing w:val="1"/>
          <w:sz w:val="24"/>
          <w:szCs w:val="24"/>
        </w:rPr>
        <w:t xml:space="preserve"> </w:t>
      </w:r>
      <w:r w:rsidRPr="00E174C7">
        <w:rPr>
          <w:sz w:val="24"/>
          <w:szCs w:val="24"/>
        </w:rPr>
        <w:t>Mun</w:t>
      </w:r>
      <w:r w:rsidRPr="00E174C7">
        <w:rPr>
          <w:spacing w:val="-2"/>
          <w:sz w:val="24"/>
          <w:szCs w:val="24"/>
        </w:rPr>
        <w:t>g</w:t>
      </w:r>
      <w:r w:rsidRPr="00E174C7">
        <w:rPr>
          <w:sz w:val="24"/>
          <w:szCs w:val="24"/>
        </w:rPr>
        <w:t>u</w:t>
      </w:r>
      <w:r w:rsidRPr="00E174C7">
        <w:rPr>
          <w:spacing w:val="1"/>
          <w:sz w:val="24"/>
          <w:szCs w:val="24"/>
        </w:rPr>
        <w:t xml:space="preserve"> </w:t>
      </w:r>
      <w:r w:rsidRPr="00E174C7">
        <w:rPr>
          <w:spacing w:val="-1"/>
          <w:sz w:val="24"/>
          <w:szCs w:val="24"/>
        </w:rPr>
        <w:t>a</w:t>
      </w:r>
      <w:r w:rsidRPr="00E174C7">
        <w:rPr>
          <w:spacing w:val="2"/>
          <w:sz w:val="24"/>
          <w:szCs w:val="24"/>
        </w:rPr>
        <w:t>n</w:t>
      </w:r>
      <w:r w:rsidRPr="00E174C7">
        <w:rPr>
          <w:spacing w:val="-1"/>
          <w:sz w:val="24"/>
          <w:szCs w:val="24"/>
        </w:rPr>
        <w:t>a</w:t>
      </w:r>
      <w:r w:rsidRPr="00E174C7">
        <w:rPr>
          <w:spacing w:val="1"/>
          <w:sz w:val="24"/>
          <w:szCs w:val="24"/>
        </w:rPr>
        <w:t>t</w:t>
      </w:r>
      <w:r w:rsidRPr="00E174C7">
        <w:rPr>
          <w:spacing w:val="-1"/>
          <w:sz w:val="24"/>
          <w:szCs w:val="24"/>
        </w:rPr>
        <w:t>a</w:t>
      </w:r>
      <w:r w:rsidRPr="00E174C7">
        <w:rPr>
          <w:sz w:val="24"/>
          <w:szCs w:val="24"/>
        </w:rPr>
        <w:t xml:space="preserve">ka </w:t>
      </w:r>
      <w:r w:rsidRPr="00E174C7">
        <w:rPr>
          <w:spacing w:val="1"/>
          <w:sz w:val="24"/>
          <w:szCs w:val="24"/>
        </w:rPr>
        <w:t>t</w:t>
      </w:r>
      <w:r w:rsidRPr="00E174C7">
        <w:rPr>
          <w:sz w:val="24"/>
          <w:szCs w:val="24"/>
        </w:rPr>
        <w:t>u</w:t>
      </w:r>
      <w:r w:rsidR="0099501F">
        <w:rPr>
          <w:spacing w:val="1"/>
          <w:sz w:val="24"/>
          <w:szCs w:val="24"/>
        </w:rPr>
        <w:t>ya</w:t>
      </w:r>
      <w:r w:rsidRPr="00E174C7">
        <w:rPr>
          <w:spacing w:val="-1"/>
          <w:sz w:val="24"/>
          <w:szCs w:val="24"/>
        </w:rPr>
        <w:t>a</w:t>
      </w:r>
      <w:r w:rsidRPr="00E174C7">
        <w:rPr>
          <w:spacing w:val="1"/>
          <w:sz w:val="24"/>
          <w:szCs w:val="24"/>
        </w:rPr>
        <w:t>mi</w:t>
      </w:r>
      <w:r w:rsidRPr="00E174C7">
        <w:rPr>
          <w:sz w:val="24"/>
          <w:szCs w:val="24"/>
        </w:rPr>
        <w:t>n</w:t>
      </w:r>
      <w:r w:rsidRPr="00E174C7">
        <w:rPr>
          <w:spacing w:val="1"/>
          <w:sz w:val="24"/>
          <w:szCs w:val="24"/>
        </w:rPr>
        <w:t>i</w:t>
      </w:r>
      <w:r w:rsidRPr="00E174C7">
        <w:rPr>
          <w:sz w:val="24"/>
          <w:szCs w:val="24"/>
        </w:rPr>
        <w:t xml:space="preserve">, </w:t>
      </w:r>
      <w:r w:rsidR="0099501F">
        <w:rPr>
          <w:sz w:val="24"/>
          <w:szCs w:val="24"/>
        </w:rPr>
        <w:t>tuya</w:t>
      </w:r>
      <w:r w:rsidRPr="00E174C7">
        <w:rPr>
          <w:spacing w:val="1"/>
          <w:sz w:val="24"/>
          <w:szCs w:val="24"/>
        </w:rPr>
        <w:t>j</w:t>
      </w:r>
      <w:r w:rsidRPr="00E174C7">
        <w:rPr>
          <w:sz w:val="24"/>
          <w:szCs w:val="24"/>
        </w:rPr>
        <w:t>u</w:t>
      </w:r>
      <w:r w:rsidR="0099501F">
        <w:rPr>
          <w:spacing w:val="-1"/>
          <w:sz w:val="24"/>
          <w:szCs w:val="24"/>
        </w:rPr>
        <w:t>e,</w:t>
      </w:r>
      <w:r w:rsidRPr="00E174C7">
        <w:rPr>
          <w:sz w:val="24"/>
          <w:szCs w:val="24"/>
        </w:rPr>
        <w:t xml:space="preserve"> na</w:t>
      </w:r>
      <w:r w:rsidRPr="00E174C7">
        <w:rPr>
          <w:spacing w:val="-1"/>
          <w:sz w:val="24"/>
          <w:szCs w:val="24"/>
        </w:rPr>
        <w:t xml:space="preserve"> </w:t>
      </w:r>
      <w:r w:rsidRPr="00E174C7">
        <w:rPr>
          <w:sz w:val="24"/>
          <w:szCs w:val="24"/>
        </w:rPr>
        <w:t>k</w:t>
      </w:r>
      <w:r w:rsidRPr="00E174C7">
        <w:rPr>
          <w:spacing w:val="-2"/>
          <w:sz w:val="24"/>
          <w:szCs w:val="24"/>
        </w:rPr>
        <w:t>u</w:t>
      </w:r>
      <w:r w:rsidR="0099501F">
        <w:rPr>
          <w:spacing w:val="1"/>
          <w:sz w:val="24"/>
          <w:szCs w:val="24"/>
        </w:rPr>
        <w:t>ya</w:t>
      </w:r>
      <w:r w:rsidRPr="00E174C7">
        <w:rPr>
          <w:spacing w:val="-1"/>
          <w:sz w:val="24"/>
          <w:szCs w:val="24"/>
        </w:rPr>
        <w:t>fa</w:t>
      </w:r>
      <w:r w:rsidRPr="00E174C7">
        <w:rPr>
          <w:spacing w:val="2"/>
          <w:sz w:val="24"/>
          <w:szCs w:val="24"/>
        </w:rPr>
        <w:t>n</w:t>
      </w:r>
      <w:r w:rsidRPr="00E174C7">
        <w:rPr>
          <w:spacing w:val="-5"/>
          <w:sz w:val="24"/>
          <w:szCs w:val="24"/>
        </w:rPr>
        <w:t>y</w:t>
      </w:r>
      <w:r w:rsidRPr="00E174C7">
        <w:rPr>
          <w:spacing w:val="-1"/>
          <w:sz w:val="24"/>
          <w:szCs w:val="24"/>
        </w:rPr>
        <w:t>a</w:t>
      </w:r>
      <w:r w:rsidRPr="00E174C7">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K</w:t>
      </w:r>
      <w:r w:rsidR="0099501F">
        <w:rPr>
          <w:spacing w:val="-1"/>
          <w:sz w:val="24"/>
          <w:szCs w:val="24"/>
        </w:rPr>
        <w:t>wa upande mwingine pia</w:t>
      </w:r>
      <w:r w:rsidRPr="00E174C7">
        <w:rPr>
          <w:sz w:val="24"/>
          <w:szCs w:val="24"/>
        </w:rPr>
        <w:t>,</w:t>
      </w:r>
      <w:r w:rsidRPr="00E174C7">
        <w:rPr>
          <w:spacing w:val="1"/>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h</w:t>
      </w:r>
      <w:r w:rsidRPr="00E174C7">
        <w:rPr>
          <w:spacing w:val="-1"/>
          <w:sz w:val="24"/>
          <w:szCs w:val="24"/>
        </w:rPr>
        <w:t>e</w:t>
      </w:r>
      <w:r w:rsidR="0099501F">
        <w:rPr>
          <w:spacing w:val="-1"/>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 xml:space="preserve">a </w:t>
      </w:r>
      <w:r w:rsidRPr="00E174C7">
        <w:rPr>
          <w:spacing w:val="-1"/>
          <w:sz w:val="24"/>
          <w:szCs w:val="24"/>
        </w:rPr>
        <w:t>we</w:t>
      </w:r>
      <w:r w:rsidRPr="00E174C7">
        <w:rPr>
          <w:spacing w:val="2"/>
          <w:sz w:val="24"/>
          <w:szCs w:val="24"/>
        </w:rPr>
        <w:t>n</w:t>
      </w:r>
      <w:r w:rsidRPr="00E174C7">
        <w:rPr>
          <w:spacing w:val="-2"/>
          <w:sz w:val="24"/>
          <w:szCs w:val="24"/>
        </w:rPr>
        <w:t>g</w:t>
      </w:r>
      <w:r w:rsidRPr="00E174C7">
        <w:rPr>
          <w:spacing w:val="1"/>
          <w:sz w:val="24"/>
          <w:szCs w:val="24"/>
        </w:rPr>
        <w:t>i</w:t>
      </w:r>
      <w:r w:rsidRPr="00E174C7">
        <w:rPr>
          <w:spacing w:val="2"/>
          <w:sz w:val="24"/>
          <w:szCs w:val="24"/>
        </w:rPr>
        <w:t>n</w:t>
      </w:r>
      <w:r w:rsidRPr="00E174C7">
        <w:rPr>
          <w:sz w:val="24"/>
          <w:szCs w:val="24"/>
        </w:rPr>
        <w:t xml:space="preserve">e </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a</w:t>
      </w:r>
      <w:r w:rsidRPr="00E174C7">
        <w:rPr>
          <w:spacing w:val="1"/>
          <w:sz w:val="24"/>
          <w:szCs w:val="24"/>
        </w:rPr>
        <w:t>mi</w:t>
      </w:r>
      <w:r w:rsidRPr="00E174C7">
        <w:rPr>
          <w:sz w:val="24"/>
          <w:szCs w:val="24"/>
        </w:rPr>
        <w:t>ni</w:t>
      </w:r>
      <w:r w:rsidRPr="00E174C7">
        <w:rPr>
          <w:spacing w:val="1"/>
          <w:sz w:val="24"/>
          <w:szCs w:val="24"/>
        </w:rPr>
        <w:t xml:space="preserve"> </w:t>
      </w:r>
      <w:r w:rsidRPr="00E174C7">
        <w:rPr>
          <w:sz w:val="24"/>
          <w:szCs w:val="24"/>
        </w:rPr>
        <w:t>k</w:t>
      </w:r>
      <w:r w:rsidRPr="00E174C7">
        <w:rPr>
          <w:spacing w:val="1"/>
          <w:sz w:val="24"/>
          <w:szCs w:val="24"/>
        </w:rPr>
        <w:t>il</w:t>
      </w:r>
      <w:r w:rsidRPr="00E174C7">
        <w:rPr>
          <w:sz w:val="24"/>
          <w:szCs w:val="24"/>
        </w:rPr>
        <w:t>e k</w:t>
      </w:r>
      <w:r w:rsidRPr="00E174C7">
        <w:rPr>
          <w:spacing w:val="1"/>
          <w:sz w:val="24"/>
          <w:szCs w:val="24"/>
        </w:rPr>
        <w:t>i</w:t>
      </w:r>
      <w:r w:rsidRPr="00E174C7">
        <w:rPr>
          <w:sz w:val="24"/>
          <w:szCs w:val="24"/>
        </w:rPr>
        <w:t>n</w:t>
      </w:r>
      <w:r w:rsidRPr="00E174C7">
        <w:rPr>
          <w:spacing w:val="-1"/>
          <w:sz w:val="24"/>
          <w:szCs w:val="24"/>
        </w:rPr>
        <w:t>ac</w:t>
      </w:r>
      <w:r w:rsidRPr="00E174C7">
        <w:rPr>
          <w:sz w:val="24"/>
          <w:szCs w:val="24"/>
        </w:rPr>
        <w:t>ho</w:t>
      </w:r>
      <w:r w:rsidRPr="00E174C7">
        <w:rPr>
          <w:spacing w:val="-1"/>
          <w:sz w:val="24"/>
          <w:szCs w:val="24"/>
        </w:rPr>
        <w:t>we</w:t>
      </w:r>
      <w:r w:rsidRPr="00E174C7">
        <w:rPr>
          <w:spacing w:val="2"/>
          <w:sz w:val="24"/>
          <w:szCs w:val="24"/>
        </w:rPr>
        <w:t>z</w:t>
      </w:r>
      <w:r w:rsidRPr="00E174C7">
        <w:rPr>
          <w:sz w:val="24"/>
          <w:szCs w:val="24"/>
        </w:rPr>
        <w:t>a ku</w:t>
      </w:r>
      <w:r w:rsidRPr="00E174C7">
        <w:rPr>
          <w:spacing w:val="1"/>
          <w:sz w:val="24"/>
          <w:szCs w:val="24"/>
        </w:rPr>
        <w:t>it</w:t>
      </w:r>
      <w:r w:rsidRPr="00E174C7">
        <w:rPr>
          <w:spacing w:val="-1"/>
          <w:sz w:val="24"/>
          <w:szCs w:val="24"/>
        </w:rPr>
        <w:t>w</w:t>
      </w:r>
      <w:r w:rsidRPr="00E174C7">
        <w:rPr>
          <w:sz w:val="24"/>
          <w:szCs w:val="24"/>
        </w:rPr>
        <w:t>a u</w:t>
      </w:r>
      <w:r w:rsidRPr="00E174C7">
        <w:rPr>
          <w:spacing w:val="-1"/>
          <w:sz w:val="24"/>
          <w:szCs w:val="24"/>
        </w:rPr>
        <w:t>f</w:t>
      </w:r>
      <w:r w:rsidRPr="00E174C7">
        <w:rPr>
          <w:sz w:val="24"/>
          <w:szCs w:val="24"/>
        </w:rPr>
        <w:t>unuo</w:t>
      </w:r>
      <w:r w:rsidRPr="00E174C7">
        <w:rPr>
          <w:spacing w:val="1"/>
          <w:sz w:val="24"/>
          <w:szCs w:val="24"/>
        </w:rPr>
        <w:t xml:space="preserve"> </w:t>
      </w:r>
      <w:r w:rsidRPr="00E174C7">
        <w:rPr>
          <w:spacing w:val="-1"/>
          <w:sz w:val="24"/>
          <w:szCs w:val="24"/>
        </w:rPr>
        <w:t>w</w:t>
      </w:r>
      <w:r w:rsidRPr="00E174C7">
        <w:rPr>
          <w:sz w:val="24"/>
          <w:szCs w:val="24"/>
        </w:rPr>
        <w:t>a k</w:t>
      </w:r>
      <w:r w:rsidRPr="00E174C7">
        <w:rPr>
          <w:spacing w:val="1"/>
          <w:sz w:val="24"/>
          <w:szCs w:val="24"/>
        </w:rPr>
        <w:t>i</w:t>
      </w:r>
      <w:r w:rsidRPr="00E174C7">
        <w:rPr>
          <w:sz w:val="24"/>
          <w:szCs w:val="24"/>
        </w:rPr>
        <w:t>u</w:t>
      </w:r>
      <w:r w:rsidRPr="00E174C7">
        <w:rPr>
          <w:spacing w:val="-1"/>
          <w:sz w:val="24"/>
          <w:szCs w:val="24"/>
        </w:rPr>
        <w:t>f</w:t>
      </w:r>
      <w:r w:rsidRPr="00E174C7">
        <w:rPr>
          <w:spacing w:val="2"/>
          <w:sz w:val="24"/>
          <w:szCs w:val="24"/>
        </w:rPr>
        <w:t>u</w:t>
      </w:r>
      <w:r w:rsidRPr="00E174C7">
        <w:rPr>
          <w:sz w:val="24"/>
          <w:szCs w:val="24"/>
        </w:rPr>
        <w:t>nd</w:t>
      </w:r>
      <w:r w:rsidRPr="00E174C7">
        <w:rPr>
          <w:spacing w:val="1"/>
          <w:sz w:val="24"/>
          <w:szCs w:val="24"/>
        </w:rPr>
        <w:t>i</w:t>
      </w:r>
      <w:r w:rsidRPr="00E174C7">
        <w:rPr>
          <w:sz w:val="24"/>
          <w:szCs w:val="24"/>
        </w:rPr>
        <w:t>.</w:t>
      </w:r>
      <w:r w:rsidRPr="00E174C7">
        <w:rPr>
          <w:spacing w:val="1"/>
          <w:sz w:val="24"/>
          <w:szCs w:val="24"/>
        </w:rPr>
        <w:t xml:space="preserve"> </w:t>
      </w:r>
      <w:r w:rsidRPr="00E174C7">
        <w:rPr>
          <w:spacing w:val="-1"/>
          <w:sz w:val="24"/>
          <w:szCs w:val="24"/>
        </w:rPr>
        <w:t>K</w:t>
      </w:r>
      <w:r w:rsidR="0099501F">
        <w:rPr>
          <w:sz w:val="24"/>
          <w:szCs w:val="24"/>
        </w:rPr>
        <w:t>wa mujibu wa</w:t>
      </w:r>
      <w:r w:rsidRPr="00E174C7">
        <w:rPr>
          <w:sz w:val="24"/>
          <w:szCs w:val="24"/>
        </w:rPr>
        <w:t xml:space="preserve"> </w:t>
      </w:r>
      <w:r w:rsidRPr="00E174C7">
        <w:rPr>
          <w:spacing w:val="1"/>
          <w:sz w:val="24"/>
          <w:szCs w:val="24"/>
        </w:rPr>
        <w:t>mt</w:t>
      </w:r>
      <w:r w:rsidRPr="00E174C7">
        <w:rPr>
          <w:spacing w:val="-1"/>
          <w:sz w:val="24"/>
          <w:szCs w:val="24"/>
        </w:rPr>
        <w:t>a</w:t>
      </w:r>
      <w:r w:rsidRPr="00E174C7">
        <w:rPr>
          <w:spacing w:val="1"/>
          <w:sz w:val="24"/>
          <w:szCs w:val="24"/>
        </w:rPr>
        <w:t>z</w:t>
      </w:r>
      <w:r w:rsidRPr="00E174C7">
        <w:rPr>
          <w:spacing w:val="-1"/>
          <w:sz w:val="24"/>
          <w:szCs w:val="24"/>
        </w:rPr>
        <w:t>a</w:t>
      </w:r>
      <w:r w:rsidRPr="00E174C7">
        <w:rPr>
          <w:spacing w:val="1"/>
          <w:sz w:val="24"/>
          <w:szCs w:val="24"/>
        </w:rPr>
        <w:t>m</w:t>
      </w:r>
      <w:r w:rsidRPr="00E174C7">
        <w:rPr>
          <w:sz w:val="24"/>
          <w:szCs w:val="24"/>
        </w:rPr>
        <w:t>o</w:t>
      </w:r>
      <w:r w:rsidRPr="00E174C7">
        <w:rPr>
          <w:spacing w:val="1"/>
          <w:sz w:val="24"/>
          <w:szCs w:val="24"/>
        </w:rPr>
        <w:t xml:space="preserve"> </w:t>
      </w:r>
      <w:r w:rsidRPr="00E174C7">
        <w:rPr>
          <w:sz w:val="24"/>
          <w:szCs w:val="24"/>
        </w:rPr>
        <w:t>huu,</w:t>
      </w:r>
      <w:r w:rsidRPr="00E174C7">
        <w:rPr>
          <w:spacing w:val="1"/>
          <w:sz w:val="24"/>
          <w:szCs w:val="24"/>
        </w:rPr>
        <w:t xml:space="preserve"> </w:t>
      </w:r>
      <w:r w:rsidRPr="00E174C7">
        <w:rPr>
          <w:spacing w:val="-1"/>
          <w:sz w:val="24"/>
          <w:szCs w:val="24"/>
        </w:rPr>
        <w:t>waa</w:t>
      </w:r>
      <w:r w:rsidRPr="00E174C7">
        <w:rPr>
          <w:sz w:val="24"/>
          <w:szCs w:val="24"/>
        </w:rPr>
        <w:t>nd</w:t>
      </w:r>
      <w:r w:rsidRPr="00E174C7">
        <w:rPr>
          <w:spacing w:val="1"/>
          <w:sz w:val="24"/>
          <w:szCs w:val="24"/>
        </w:rPr>
        <w:t>i</w:t>
      </w:r>
      <w:r w:rsidRPr="00E174C7">
        <w:rPr>
          <w:sz w:val="24"/>
          <w:szCs w:val="24"/>
        </w:rPr>
        <w:t>shi</w:t>
      </w:r>
      <w:r w:rsidRPr="00E174C7">
        <w:rPr>
          <w:spacing w:val="1"/>
          <w:sz w:val="24"/>
          <w:szCs w:val="24"/>
        </w:rPr>
        <w:t xml:space="preserve"> </w:t>
      </w:r>
      <w:r w:rsidRPr="00E174C7">
        <w:rPr>
          <w:spacing w:val="-1"/>
          <w:sz w:val="24"/>
          <w:szCs w:val="24"/>
        </w:rPr>
        <w:t>w</w:t>
      </w:r>
      <w:r w:rsidRPr="00E174C7">
        <w:rPr>
          <w:sz w:val="24"/>
          <w:szCs w:val="24"/>
        </w:rPr>
        <w:t xml:space="preserve">a </w:t>
      </w:r>
      <w:r w:rsidR="0099501F">
        <w:rPr>
          <w:spacing w:val="2"/>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z w:val="24"/>
          <w:szCs w:val="24"/>
        </w:rPr>
        <w:t xml:space="preserve">a </w:t>
      </w:r>
      <w:r w:rsidRPr="00E174C7">
        <w:rPr>
          <w:spacing w:val="-1"/>
          <w:sz w:val="24"/>
          <w:szCs w:val="24"/>
        </w:rPr>
        <w:t>wa</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a k</w:t>
      </w:r>
      <w:r w:rsidR="001E5B09" w:rsidRPr="00E174C7">
        <w:rPr>
          <w:spacing w:val="1"/>
          <w:sz w:val="24"/>
          <w:szCs w:val="24"/>
        </w:rPr>
        <w:t>wa sehemu hawatambui</w:t>
      </w:r>
      <w:r w:rsidRPr="00E174C7">
        <w:rPr>
          <w:spacing w:val="27"/>
          <w:sz w:val="24"/>
          <w:szCs w:val="24"/>
        </w:rPr>
        <w:t xml:space="preserve"> </w:t>
      </w:r>
      <w:r w:rsidRPr="00E174C7">
        <w:rPr>
          <w:spacing w:val="-1"/>
          <w:sz w:val="24"/>
          <w:szCs w:val="24"/>
        </w:rPr>
        <w:t>wa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7"/>
          <w:sz w:val="24"/>
          <w:szCs w:val="24"/>
        </w:rPr>
        <w:t xml:space="preserve"> </w:t>
      </w:r>
      <w:r w:rsidRPr="00E174C7">
        <w:rPr>
          <w:spacing w:val="-1"/>
          <w:sz w:val="24"/>
          <w:szCs w:val="24"/>
        </w:rPr>
        <w:t>wa</w:t>
      </w:r>
      <w:r w:rsidR="001E5B09" w:rsidRPr="00E174C7">
        <w:rPr>
          <w:sz w:val="24"/>
          <w:szCs w:val="24"/>
        </w:rPr>
        <w:t>na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ka</w:t>
      </w:r>
      <w:r w:rsidRPr="00E174C7">
        <w:rPr>
          <w:spacing w:val="25"/>
          <w:sz w:val="24"/>
          <w:szCs w:val="24"/>
        </w:rPr>
        <w:t xml:space="preserve"> </w:t>
      </w:r>
      <w:r w:rsidRPr="00E174C7">
        <w:rPr>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26"/>
          <w:sz w:val="24"/>
          <w:szCs w:val="24"/>
        </w:rPr>
        <w:t xml:space="preserve"> </w:t>
      </w:r>
      <w:r w:rsidR="0099501F">
        <w:rPr>
          <w:spacing w:val="26"/>
          <w:sz w:val="24"/>
          <w:szCs w:val="24"/>
        </w:rPr>
        <w:t xml:space="preserve">Kwamba </w:t>
      </w:r>
      <w:r w:rsidRPr="00E174C7">
        <w:rPr>
          <w:spacing w:val="1"/>
          <w:sz w:val="24"/>
          <w:szCs w:val="24"/>
        </w:rPr>
        <w:t>R</w:t>
      </w:r>
      <w:r w:rsidRPr="00E174C7">
        <w:rPr>
          <w:sz w:val="24"/>
          <w:szCs w:val="24"/>
        </w:rPr>
        <w:t>oho</w:t>
      </w:r>
      <w:r w:rsidRPr="00E174C7">
        <w:rPr>
          <w:spacing w:val="26"/>
          <w:sz w:val="24"/>
          <w:szCs w:val="24"/>
        </w:rPr>
        <w:t xml:space="preserve"> </w:t>
      </w:r>
      <w:r w:rsidRPr="00E174C7">
        <w:rPr>
          <w:sz w:val="24"/>
          <w:szCs w:val="24"/>
        </w:rPr>
        <w:t>M</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u</w:t>
      </w:r>
      <w:r w:rsidRPr="00E174C7">
        <w:rPr>
          <w:spacing w:val="27"/>
          <w:sz w:val="24"/>
          <w:szCs w:val="24"/>
        </w:rPr>
        <w:t xml:space="preserve"> </w:t>
      </w:r>
      <w:r w:rsidRPr="00E174C7">
        <w:rPr>
          <w:spacing w:val="-1"/>
          <w:sz w:val="24"/>
          <w:szCs w:val="24"/>
        </w:rPr>
        <w:t>a</w:t>
      </w:r>
      <w:r w:rsidRPr="00E174C7">
        <w:rPr>
          <w:spacing w:val="1"/>
          <w:sz w:val="24"/>
          <w:szCs w:val="24"/>
        </w:rPr>
        <w:t>l</w:t>
      </w:r>
      <w:r w:rsidRPr="00E174C7">
        <w:rPr>
          <w:spacing w:val="-2"/>
          <w:sz w:val="24"/>
          <w:szCs w:val="24"/>
        </w:rPr>
        <w:t>i</w:t>
      </w:r>
      <w:r w:rsidRPr="00E174C7">
        <w:rPr>
          <w:spacing w:val="1"/>
          <w:sz w:val="24"/>
          <w:szCs w:val="24"/>
        </w:rPr>
        <w:t>i</w:t>
      </w:r>
      <w:r w:rsidRPr="00E174C7">
        <w:rPr>
          <w:spacing w:val="-1"/>
          <w:sz w:val="24"/>
          <w:szCs w:val="24"/>
        </w:rPr>
        <w:t>a</w:t>
      </w:r>
      <w:r w:rsidRPr="00E174C7">
        <w:rPr>
          <w:spacing w:val="1"/>
          <w:sz w:val="24"/>
          <w:szCs w:val="24"/>
        </w:rPr>
        <w:t>m</w:t>
      </w:r>
      <w:r w:rsidRPr="00E174C7">
        <w:rPr>
          <w:sz w:val="24"/>
          <w:szCs w:val="24"/>
        </w:rPr>
        <w:t>u</w:t>
      </w:r>
      <w:r w:rsidRPr="00E174C7">
        <w:rPr>
          <w:spacing w:val="-1"/>
          <w:sz w:val="24"/>
          <w:szCs w:val="24"/>
        </w:rPr>
        <w:t>r</w:t>
      </w:r>
      <w:r w:rsidRPr="00E174C7">
        <w:rPr>
          <w:sz w:val="24"/>
          <w:szCs w:val="24"/>
        </w:rPr>
        <w:t>u</w:t>
      </w:r>
      <w:r w:rsidRPr="00E174C7">
        <w:rPr>
          <w:spacing w:val="26"/>
          <w:sz w:val="24"/>
          <w:szCs w:val="24"/>
        </w:rPr>
        <w:t xml:space="preserve"> </w:t>
      </w:r>
      <w:r w:rsidRPr="00E174C7">
        <w:rPr>
          <w:spacing w:val="-2"/>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pacing w:val="-1"/>
          <w:sz w:val="24"/>
          <w:szCs w:val="24"/>
        </w:rPr>
        <w:t>a</w:t>
      </w:r>
      <w:r w:rsidRPr="00E174C7">
        <w:rPr>
          <w:sz w:val="24"/>
          <w:szCs w:val="24"/>
        </w:rPr>
        <w:t xml:space="preserve">, na </w:t>
      </w:r>
      <w:r w:rsidRPr="00E174C7">
        <w:rPr>
          <w:spacing w:val="-1"/>
          <w:sz w:val="24"/>
          <w:szCs w:val="24"/>
        </w:rPr>
        <w:t>waa</w:t>
      </w:r>
      <w:r w:rsidRPr="00E174C7">
        <w:rPr>
          <w:sz w:val="24"/>
          <w:szCs w:val="24"/>
        </w:rPr>
        <w:t>nd</w:t>
      </w:r>
      <w:r w:rsidRPr="00E174C7">
        <w:rPr>
          <w:spacing w:val="1"/>
          <w:sz w:val="24"/>
          <w:szCs w:val="24"/>
        </w:rPr>
        <w:t>i</w:t>
      </w:r>
      <w:r w:rsidRPr="00E174C7">
        <w:rPr>
          <w:sz w:val="24"/>
          <w:szCs w:val="24"/>
        </w:rPr>
        <w:t>shi</w:t>
      </w:r>
      <w:r w:rsidRPr="00E174C7">
        <w:rPr>
          <w:spacing w:val="2"/>
          <w:sz w:val="24"/>
          <w:szCs w:val="24"/>
        </w:rPr>
        <w:t xml:space="preserve"> </w:t>
      </w:r>
      <w:r w:rsidRPr="00E174C7">
        <w:rPr>
          <w:spacing w:val="-1"/>
          <w:sz w:val="24"/>
          <w:szCs w:val="24"/>
        </w:rPr>
        <w:t>w</w:t>
      </w:r>
      <w:r w:rsidRPr="00E174C7">
        <w:rPr>
          <w:sz w:val="24"/>
          <w:szCs w:val="24"/>
        </w:rPr>
        <w:t>a k</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w:t>
      </w:r>
      <w:r w:rsidRPr="00E174C7">
        <w:rPr>
          <w:spacing w:val="2"/>
          <w:sz w:val="24"/>
          <w:szCs w:val="24"/>
        </w:rPr>
        <w:t>d</w:t>
      </w:r>
      <w:r w:rsidRPr="00E174C7">
        <w:rPr>
          <w:spacing w:val="-1"/>
          <w:sz w:val="24"/>
          <w:szCs w:val="24"/>
        </w:rPr>
        <w:t>a</w:t>
      </w:r>
      <w:r w:rsidRPr="00E174C7">
        <w:rPr>
          <w:spacing w:val="1"/>
          <w:sz w:val="24"/>
          <w:szCs w:val="24"/>
        </w:rPr>
        <w:t>m</w:t>
      </w:r>
      <w:r w:rsidRPr="00E174C7">
        <w:rPr>
          <w:sz w:val="24"/>
          <w:szCs w:val="24"/>
        </w:rPr>
        <w:t>u</w:t>
      </w:r>
      <w:r w:rsidRPr="00E174C7">
        <w:rPr>
          <w:spacing w:val="1"/>
          <w:sz w:val="24"/>
          <w:szCs w:val="24"/>
        </w:rPr>
        <w:t xml:space="preserve"> </w:t>
      </w:r>
      <w:r w:rsidRPr="00E174C7">
        <w:rPr>
          <w:spacing w:val="-1"/>
          <w:sz w:val="24"/>
          <w:szCs w:val="24"/>
        </w:rPr>
        <w:t>wa</w:t>
      </w:r>
      <w:r w:rsidRPr="00E174C7">
        <w:rPr>
          <w:spacing w:val="1"/>
          <w:sz w:val="24"/>
          <w:szCs w:val="24"/>
        </w:rPr>
        <w:t>l</w:t>
      </w:r>
      <w:r w:rsidRPr="00E174C7">
        <w:rPr>
          <w:spacing w:val="3"/>
          <w:sz w:val="24"/>
          <w:szCs w:val="24"/>
        </w:rPr>
        <w:t>i</w:t>
      </w:r>
      <w:r w:rsidRPr="00E174C7">
        <w:rPr>
          <w:spacing w:val="-5"/>
          <w:sz w:val="24"/>
          <w:szCs w:val="24"/>
        </w:rPr>
        <w:t>y</w:t>
      </w:r>
      <w:r w:rsidRPr="00E174C7">
        <w:rPr>
          <w:spacing w:val="1"/>
          <w:sz w:val="24"/>
          <w:szCs w:val="24"/>
        </w:rPr>
        <w:t>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ka M</w:t>
      </w:r>
      <w:r w:rsidRPr="00E174C7">
        <w:rPr>
          <w:spacing w:val="-1"/>
          <w:sz w:val="24"/>
          <w:szCs w:val="24"/>
        </w:rPr>
        <w:t>aa</w:t>
      </w:r>
      <w:r w:rsidRPr="00E174C7">
        <w:rPr>
          <w:spacing w:val="2"/>
          <w:sz w:val="24"/>
          <w:szCs w:val="24"/>
        </w:rPr>
        <w:t>n</w:t>
      </w:r>
      <w:r w:rsidRPr="00E174C7">
        <w:rPr>
          <w:sz w:val="24"/>
          <w:szCs w:val="24"/>
        </w:rPr>
        <w:t>d</w:t>
      </w:r>
      <w:r w:rsidRPr="00E174C7">
        <w:rPr>
          <w:spacing w:val="1"/>
          <w:sz w:val="24"/>
          <w:szCs w:val="24"/>
        </w:rPr>
        <w:t>i</w:t>
      </w:r>
      <w:r w:rsidRPr="00E174C7">
        <w:rPr>
          <w:sz w:val="24"/>
          <w:szCs w:val="24"/>
        </w:rPr>
        <w:t>ko.</w:t>
      </w:r>
      <w:r w:rsidRPr="00E174C7">
        <w:rPr>
          <w:spacing w:val="1"/>
          <w:sz w:val="24"/>
          <w:szCs w:val="24"/>
        </w:rPr>
        <w:t xml:space="preserve"> </w:t>
      </w:r>
      <w:r w:rsidR="0099501F">
        <w:rPr>
          <w:spacing w:val="1"/>
          <w:sz w:val="24"/>
          <w:szCs w:val="24"/>
        </w:rPr>
        <w:t xml:space="preserve">Na y kuwa </w:t>
      </w:r>
      <w:r w:rsidRPr="00E174C7">
        <w:rPr>
          <w:spacing w:val="1"/>
          <w:sz w:val="24"/>
          <w:szCs w:val="24"/>
        </w:rPr>
        <w:t>R</w:t>
      </w:r>
      <w:r w:rsidRPr="00E174C7">
        <w:rPr>
          <w:sz w:val="24"/>
          <w:szCs w:val="24"/>
        </w:rPr>
        <w:t>oho</w:t>
      </w:r>
      <w:r w:rsidRPr="00E174C7">
        <w:rPr>
          <w:spacing w:val="1"/>
          <w:sz w:val="24"/>
          <w:szCs w:val="24"/>
        </w:rPr>
        <w:t xml:space="preserve"> </w:t>
      </w:r>
      <w:r w:rsidRPr="00E174C7">
        <w:rPr>
          <w:sz w:val="24"/>
          <w:szCs w:val="24"/>
        </w:rPr>
        <w:t>M</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u</w:t>
      </w:r>
      <w:r w:rsidR="0099501F">
        <w:rPr>
          <w:spacing w:val="2"/>
          <w:sz w:val="24"/>
          <w:szCs w:val="24"/>
        </w:rPr>
        <w:t xml:space="preserve"> </w:t>
      </w:r>
      <w:r w:rsidRPr="00E174C7">
        <w:rPr>
          <w:spacing w:val="-1"/>
          <w:sz w:val="24"/>
          <w:szCs w:val="24"/>
        </w:rPr>
        <w:t>a</w:t>
      </w:r>
      <w:r w:rsidRPr="00E174C7">
        <w:rPr>
          <w:spacing w:val="1"/>
          <w:sz w:val="24"/>
          <w:szCs w:val="24"/>
        </w:rPr>
        <w:t>li</w:t>
      </w:r>
      <w:r w:rsidR="0099501F">
        <w:rPr>
          <w:spacing w:val="-1"/>
          <w:sz w:val="24"/>
          <w:szCs w:val="24"/>
        </w:rPr>
        <w:t>tamka</w:t>
      </w:r>
      <w:r w:rsidRPr="00E174C7">
        <w:rPr>
          <w:sz w:val="24"/>
          <w:szCs w:val="24"/>
        </w:rPr>
        <w:t xml:space="preserve"> </w:t>
      </w:r>
      <w:r w:rsidRPr="00E174C7">
        <w:rPr>
          <w:spacing w:val="-2"/>
          <w:sz w:val="24"/>
          <w:szCs w:val="24"/>
        </w:rPr>
        <w:t>B</w:t>
      </w:r>
      <w:r w:rsidRPr="00E174C7">
        <w:rPr>
          <w:sz w:val="24"/>
          <w:szCs w:val="24"/>
        </w:rPr>
        <w:t xml:space="preserve">iblia na </w:t>
      </w:r>
      <w:r w:rsidRPr="00E174C7">
        <w:rPr>
          <w:spacing w:val="2"/>
          <w:sz w:val="24"/>
          <w:szCs w:val="24"/>
        </w:rPr>
        <w:t>w</w:t>
      </w:r>
      <w:r w:rsidRPr="00E174C7">
        <w:rPr>
          <w:spacing w:val="-1"/>
          <w:sz w:val="24"/>
          <w:szCs w:val="24"/>
        </w:rPr>
        <w:t>aa</w:t>
      </w:r>
      <w:r w:rsidRPr="00E174C7">
        <w:rPr>
          <w:sz w:val="24"/>
          <w:szCs w:val="24"/>
        </w:rPr>
        <w:t>ndishi</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z w:val="24"/>
          <w:szCs w:val="24"/>
        </w:rPr>
        <w:t>li</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 xml:space="preserve">ka </w:t>
      </w:r>
      <w:r w:rsidRPr="00AE63CB">
        <w:rPr>
          <w:sz w:val="24"/>
          <w:szCs w:val="24"/>
        </w:rPr>
        <w:t>alivyosema</w:t>
      </w:r>
      <w:r w:rsidRPr="00E174C7">
        <w:rPr>
          <w:sz w:val="24"/>
          <w:szCs w:val="24"/>
        </w:rPr>
        <w:t>.</w:t>
      </w:r>
      <w:r w:rsidRPr="00E174C7">
        <w:rPr>
          <w:spacing w:val="3"/>
          <w:sz w:val="24"/>
          <w:szCs w:val="24"/>
        </w:rPr>
        <w:t xml:space="preserve"> </w:t>
      </w:r>
      <w:r w:rsidRPr="00E174C7">
        <w:rPr>
          <w:sz w:val="24"/>
          <w:szCs w:val="24"/>
        </w:rPr>
        <w:t>M</w:t>
      </w:r>
      <w:r w:rsidRPr="00E174C7">
        <w:rPr>
          <w:spacing w:val="-1"/>
          <w:sz w:val="24"/>
          <w:szCs w:val="24"/>
        </w:rPr>
        <w:t>a</w:t>
      </w:r>
      <w:r w:rsidRPr="00E174C7">
        <w:rPr>
          <w:sz w:val="24"/>
          <w:szCs w:val="24"/>
        </w:rPr>
        <w:t>oni</w:t>
      </w:r>
      <w:r w:rsidRPr="00E174C7">
        <w:rPr>
          <w:spacing w:val="1"/>
          <w:sz w:val="24"/>
          <w:szCs w:val="24"/>
        </w:rPr>
        <w:t xml:space="preserve"> </w:t>
      </w:r>
      <w:r w:rsidRPr="00E174C7">
        <w:rPr>
          <w:sz w:val="24"/>
          <w:szCs w:val="24"/>
        </w:rPr>
        <w:t>h</w:t>
      </w:r>
      <w:r w:rsidRPr="00E174C7">
        <w:rPr>
          <w:spacing w:val="4"/>
          <w:sz w:val="24"/>
          <w:szCs w:val="24"/>
        </w:rPr>
        <w:t>a</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h</w:t>
      </w:r>
      <w:r w:rsidRPr="00E174C7">
        <w:rPr>
          <w:spacing w:val="1"/>
          <w:sz w:val="24"/>
          <w:szCs w:val="24"/>
        </w:rPr>
        <w:t>i</w:t>
      </w:r>
      <w:r w:rsidRPr="00E174C7">
        <w:rPr>
          <w:sz w:val="24"/>
          <w:szCs w:val="24"/>
        </w:rPr>
        <w:t>b</w:t>
      </w:r>
      <w:r w:rsidRPr="00E174C7">
        <w:rPr>
          <w:spacing w:val="1"/>
          <w:sz w:val="24"/>
          <w:szCs w:val="24"/>
        </w:rPr>
        <w:t>iti</w:t>
      </w:r>
      <w:r w:rsidRPr="00E174C7">
        <w:rPr>
          <w:sz w:val="24"/>
          <w:szCs w:val="24"/>
        </w:rPr>
        <w:t>sha uk</w:t>
      </w:r>
      <w:r w:rsidRPr="00E174C7">
        <w:rPr>
          <w:spacing w:val="-1"/>
          <w:sz w:val="24"/>
          <w:szCs w:val="24"/>
        </w:rPr>
        <w:t>we</w:t>
      </w:r>
      <w:r w:rsidRPr="00E174C7">
        <w:rPr>
          <w:spacing w:val="1"/>
          <w:sz w:val="24"/>
          <w:szCs w:val="24"/>
        </w:rPr>
        <w:t>l</w:t>
      </w:r>
      <w:r w:rsidRPr="00E174C7">
        <w:rPr>
          <w:sz w:val="24"/>
          <w:szCs w:val="24"/>
        </w:rPr>
        <w:t>i</w:t>
      </w:r>
      <w:r w:rsidRPr="00E174C7">
        <w:rPr>
          <w:spacing w:val="1"/>
          <w:sz w:val="24"/>
          <w:szCs w:val="24"/>
        </w:rPr>
        <w:t xml:space="preserve"> </w:t>
      </w:r>
      <w:r w:rsidRPr="00E174C7">
        <w:rPr>
          <w:sz w:val="24"/>
          <w:szCs w:val="24"/>
        </w:rPr>
        <w:t xml:space="preserve">na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2"/>
          <w:sz w:val="24"/>
          <w:szCs w:val="24"/>
        </w:rPr>
        <w:t xml:space="preserve"> </w:t>
      </w:r>
      <w:r w:rsidR="0099501F">
        <w:rPr>
          <w:spacing w:val="1"/>
          <w:sz w:val="24"/>
          <w:szCs w:val="24"/>
        </w:rPr>
        <w:t>ya</w:t>
      </w:r>
      <w:r w:rsidRPr="00E174C7">
        <w:rPr>
          <w:sz w:val="24"/>
          <w:szCs w:val="24"/>
        </w:rPr>
        <w:t>n</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pacing w:val="-1"/>
          <w:sz w:val="24"/>
          <w:szCs w:val="24"/>
        </w:rPr>
        <w:t>a</w:t>
      </w:r>
      <w:r w:rsidRPr="00E174C7">
        <w:rPr>
          <w:sz w:val="24"/>
          <w:szCs w:val="24"/>
        </w:rPr>
        <w:t>a ku</w:t>
      </w:r>
      <w:r w:rsidRPr="00E174C7">
        <w:rPr>
          <w:spacing w:val="2"/>
          <w:sz w:val="24"/>
          <w:szCs w:val="24"/>
        </w:rPr>
        <w:t>w</w:t>
      </w:r>
      <w:r w:rsidRPr="00E174C7">
        <w:rPr>
          <w:sz w:val="24"/>
          <w:szCs w:val="24"/>
        </w:rPr>
        <w:t xml:space="preserve">a </w:t>
      </w:r>
      <w:r w:rsidRPr="00E174C7">
        <w:rPr>
          <w:spacing w:val="-1"/>
          <w:sz w:val="24"/>
          <w:szCs w:val="24"/>
        </w:rPr>
        <w:t>waa</w:t>
      </w:r>
      <w:r w:rsidRPr="00E174C7">
        <w:rPr>
          <w:sz w:val="24"/>
          <w:szCs w:val="24"/>
        </w:rPr>
        <w:t>nd</w:t>
      </w:r>
      <w:r w:rsidRPr="00E174C7">
        <w:rPr>
          <w:spacing w:val="1"/>
          <w:sz w:val="24"/>
          <w:szCs w:val="24"/>
        </w:rPr>
        <w:t>i</w:t>
      </w:r>
      <w:r w:rsidRPr="00E174C7">
        <w:rPr>
          <w:sz w:val="24"/>
          <w:szCs w:val="24"/>
        </w:rPr>
        <w:t>shi</w:t>
      </w:r>
      <w:r w:rsidRPr="00E174C7">
        <w:rPr>
          <w:spacing w:val="2"/>
          <w:sz w:val="24"/>
          <w:szCs w:val="24"/>
        </w:rPr>
        <w:t xml:space="preserve"> </w:t>
      </w:r>
      <w:r w:rsidRPr="00E174C7">
        <w:rPr>
          <w:spacing w:val="-1"/>
          <w:sz w:val="24"/>
          <w:szCs w:val="24"/>
        </w:rPr>
        <w:t>w</w:t>
      </w:r>
      <w:r w:rsidRPr="00E174C7">
        <w:rPr>
          <w:sz w:val="24"/>
          <w:szCs w:val="24"/>
        </w:rPr>
        <w:t>a k</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m</w:t>
      </w:r>
      <w:r w:rsidRPr="00E174C7">
        <w:rPr>
          <w:sz w:val="24"/>
          <w:szCs w:val="24"/>
        </w:rPr>
        <w:t>u</w:t>
      </w:r>
      <w:r w:rsidRPr="00E174C7">
        <w:rPr>
          <w:spacing w:val="1"/>
          <w:sz w:val="24"/>
          <w:szCs w:val="24"/>
        </w:rPr>
        <w:t xml:space="preserve"> </w:t>
      </w:r>
      <w:r w:rsidRPr="00E174C7">
        <w:rPr>
          <w:spacing w:val="-1"/>
          <w:sz w:val="24"/>
          <w:szCs w:val="24"/>
        </w:rPr>
        <w:t>wa</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a s</w:t>
      </w:r>
      <w:r w:rsidRPr="00E174C7">
        <w:rPr>
          <w:spacing w:val="-1"/>
          <w:sz w:val="24"/>
          <w:szCs w:val="24"/>
        </w:rPr>
        <w:t>e</w:t>
      </w:r>
      <w:r w:rsidRPr="00E174C7">
        <w:rPr>
          <w:sz w:val="24"/>
          <w:szCs w:val="24"/>
        </w:rPr>
        <w:t>h</w:t>
      </w:r>
      <w:r w:rsidRPr="00E174C7">
        <w:rPr>
          <w:spacing w:val="-1"/>
          <w:sz w:val="24"/>
          <w:szCs w:val="24"/>
        </w:rPr>
        <w:t>e</w:t>
      </w:r>
      <w:r w:rsidRPr="00E174C7">
        <w:rPr>
          <w:spacing w:val="1"/>
          <w:sz w:val="24"/>
          <w:szCs w:val="24"/>
        </w:rPr>
        <w:t>m</w:t>
      </w:r>
      <w:r w:rsidRPr="00E174C7">
        <w:rPr>
          <w:sz w:val="24"/>
          <w:szCs w:val="24"/>
        </w:rPr>
        <w:t xml:space="preserve">u </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 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pacing w:val="1"/>
          <w:sz w:val="24"/>
          <w:szCs w:val="24"/>
        </w:rPr>
        <w:t>m</w:t>
      </w:r>
      <w:r w:rsidRPr="00E174C7">
        <w:rPr>
          <w:spacing w:val="-1"/>
          <w:sz w:val="24"/>
          <w:szCs w:val="24"/>
        </w:rPr>
        <w:t>f</w:t>
      </w:r>
      <w:r w:rsidRPr="00E174C7">
        <w:rPr>
          <w:sz w:val="24"/>
          <w:szCs w:val="24"/>
        </w:rPr>
        <w:t>u</w:t>
      </w:r>
      <w:r w:rsidRPr="00E174C7">
        <w:rPr>
          <w:spacing w:val="1"/>
          <w:sz w:val="24"/>
          <w:szCs w:val="24"/>
        </w:rPr>
        <w:t>m</w:t>
      </w:r>
      <w:r w:rsidRPr="00E174C7">
        <w:rPr>
          <w:sz w:val="24"/>
          <w:szCs w:val="24"/>
        </w:rPr>
        <w:t xml:space="preserve">o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u</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sh</w:t>
      </w:r>
      <w:r w:rsidRPr="00E174C7">
        <w:rPr>
          <w:spacing w:val="1"/>
          <w:sz w:val="24"/>
          <w:szCs w:val="24"/>
        </w:rPr>
        <w:t>i</w:t>
      </w:r>
      <w:r w:rsidRPr="00E174C7">
        <w:rPr>
          <w:sz w:val="24"/>
          <w:szCs w:val="24"/>
        </w:rPr>
        <w:t>.</w:t>
      </w:r>
    </w:p>
    <w:p w:rsidR="005E6FD3" w:rsidRPr="00E174C7" w:rsidRDefault="00746611" w:rsidP="00AE63CB">
      <w:pPr>
        <w:ind w:firstLine="720"/>
        <w:contextualSpacing/>
        <w:jc w:val="both"/>
        <w:rPr>
          <w:sz w:val="24"/>
          <w:szCs w:val="24"/>
        </w:rPr>
      </w:pPr>
      <w:r w:rsidRPr="00E174C7">
        <w:rPr>
          <w:sz w:val="24"/>
          <w:szCs w:val="24"/>
        </w:rPr>
        <w:t>M</w:t>
      </w:r>
      <w:r w:rsidRPr="00E174C7">
        <w:rPr>
          <w:spacing w:val="-1"/>
          <w:sz w:val="24"/>
          <w:szCs w:val="24"/>
        </w:rPr>
        <w:t>w</w:t>
      </w:r>
      <w:r w:rsidRPr="00E174C7">
        <w:rPr>
          <w:spacing w:val="1"/>
          <w:sz w:val="24"/>
          <w:szCs w:val="24"/>
        </w:rPr>
        <w:t>i</w:t>
      </w:r>
      <w:r w:rsidRPr="00E174C7">
        <w:rPr>
          <w:sz w:val="24"/>
          <w:szCs w:val="24"/>
        </w:rPr>
        <w:t>sho,</w:t>
      </w:r>
      <w:r w:rsidRPr="00E174C7">
        <w:rPr>
          <w:spacing w:val="1"/>
          <w:sz w:val="24"/>
          <w:szCs w:val="24"/>
        </w:rPr>
        <w:t xml:space="preserve"> W</w:t>
      </w:r>
      <w:r w:rsidRPr="00E174C7">
        <w:rPr>
          <w:spacing w:val="-1"/>
          <w:sz w:val="24"/>
          <w:szCs w:val="24"/>
        </w:rPr>
        <w:t>a</w:t>
      </w:r>
      <w:r w:rsidRPr="00E174C7">
        <w:rPr>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2"/>
          <w:sz w:val="24"/>
          <w:szCs w:val="24"/>
        </w:rPr>
        <w:t>k</w:t>
      </w:r>
      <w:r w:rsidRPr="00E174C7">
        <w:rPr>
          <w:spacing w:val="1"/>
          <w:sz w:val="24"/>
          <w:szCs w:val="24"/>
        </w:rPr>
        <w:t>i</w:t>
      </w:r>
      <w:r w:rsidRPr="00E174C7">
        <w:rPr>
          <w:spacing w:val="-1"/>
          <w:sz w:val="24"/>
          <w:szCs w:val="24"/>
        </w:rPr>
        <w:t>-</w:t>
      </w:r>
      <w:r w:rsidRPr="00E174C7">
        <w:rPr>
          <w:spacing w:val="1"/>
          <w:sz w:val="24"/>
          <w:szCs w:val="24"/>
        </w:rPr>
        <w:t>i</w:t>
      </w:r>
      <w:r w:rsidRPr="00E174C7">
        <w:rPr>
          <w:sz w:val="24"/>
          <w:szCs w:val="24"/>
        </w:rPr>
        <w:t>n</w:t>
      </w:r>
      <w:r w:rsidRPr="00E174C7">
        <w:rPr>
          <w:spacing w:val="1"/>
          <w:sz w:val="24"/>
          <w:szCs w:val="24"/>
        </w:rPr>
        <w:t>jil</w:t>
      </w:r>
      <w:r w:rsidRPr="00E174C7">
        <w:rPr>
          <w:sz w:val="24"/>
          <w:szCs w:val="24"/>
        </w:rPr>
        <w:t>i</w:t>
      </w:r>
      <w:r w:rsidRPr="00E174C7">
        <w:rPr>
          <w:spacing w:val="2"/>
          <w:sz w:val="24"/>
          <w:szCs w:val="24"/>
        </w:rPr>
        <w:t xml:space="preserve"> </w:t>
      </w:r>
      <w:r w:rsidRPr="00E174C7">
        <w:rPr>
          <w:spacing w:val="-1"/>
          <w:sz w:val="24"/>
          <w:szCs w:val="24"/>
        </w:rPr>
        <w:t>wa</w:t>
      </w:r>
      <w:r w:rsidRPr="00E174C7">
        <w:rPr>
          <w:sz w:val="24"/>
          <w:szCs w:val="24"/>
        </w:rPr>
        <w:t>n</w:t>
      </w:r>
      <w:r w:rsidRPr="00E174C7">
        <w:rPr>
          <w:spacing w:val="-1"/>
          <w:sz w:val="24"/>
          <w:szCs w:val="24"/>
        </w:rPr>
        <w:t>aa</w:t>
      </w:r>
      <w:r w:rsidRPr="00E174C7">
        <w:rPr>
          <w:spacing w:val="1"/>
          <w:sz w:val="24"/>
          <w:szCs w:val="24"/>
        </w:rPr>
        <w:t>mi</w:t>
      </w:r>
      <w:r w:rsidRPr="00E174C7">
        <w:rPr>
          <w:sz w:val="24"/>
          <w:szCs w:val="24"/>
        </w:rPr>
        <w:t>ni</w:t>
      </w:r>
      <w:r w:rsidRPr="00E174C7">
        <w:rPr>
          <w:spacing w:val="2"/>
          <w:sz w:val="24"/>
          <w:szCs w:val="24"/>
        </w:rPr>
        <w:t xml:space="preserve"> </w:t>
      </w:r>
      <w:r w:rsidRPr="00E174C7">
        <w:rPr>
          <w:sz w:val="24"/>
          <w:szCs w:val="24"/>
        </w:rPr>
        <w:t>k</w:t>
      </w:r>
      <w:r w:rsidRPr="00E174C7">
        <w:rPr>
          <w:spacing w:val="1"/>
          <w:sz w:val="24"/>
          <w:szCs w:val="24"/>
        </w:rPr>
        <w:t>i</w:t>
      </w:r>
      <w:r w:rsidRPr="00E174C7">
        <w:rPr>
          <w:sz w:val="24"/>
          <w:szCs w:val="24"/>
        </w:rPr>
        <w:t>n</w:t>
      </w:r>
      <w:r w:rsidRPr="00E174C7">
        <w:rPr>
          <w:spacing w:val="-1"/>
          <w:sz w:val="24"/>
          <w:szCs w:val="24"/>
        </w:rPr>
        <w:t>a</w:t>
      </w:r>
      <w:r w:rsidRPr="00E174C7">
        <w:rPr>
          <w:spacing w:val="1"/>
          <w:sz w:val="24"/>
          <w:szCs w:val="24"/>
        </w:rPr>
        <w:t>c</w:t>
      </w:r>
      <w:r w:rsidRPr="00E174C7">
        <w:rPr>
          <w:sz w:val="24"/>
          <w:szCs w:val="24"/>
        </w:rPr>
        <w:t>ho</w:t>
      </w:r>
      <w:r w:rsidRPr="00E174C7">
        <w:rPr>
          <w:spacing w:val="1"/>
          <w:sz w:val="24"/>
          <w:szCs w:val="24"/>
        </w:rPr>
        <w:t>it</w:t>
      </w:r>
      <w:r w:rsidRPr="00E174C7">
        <w:rPr>
          <w:spacing w:val="-1"/>
          <w:sz w:val="24"/>
          <w:szCs w:val="24"/>
        </w:rPr>
        <w:t>w</w:t>
      </w:r>
      <w:r w:rsidR="001E5B09" w:rsidRPr="00E174C7">
        <w:rPr>
          <w:sz w:val="24"/>
          <w:szCs w:val="24"/>
        </w:rPr>
        <w:t>a uvuvio</w:t>
      </w:r>
      <w:r w:rsidRPr="00E174C7">
        <w:rPr>
          <w:spacing w:val="1"/>
          <w:sz w:val="24"/>
          <w:szCs w:val="24"/>
        </w:rPr>
        <w:t xml:space="preserve"> </w:t>
      </w:r>
      <w:r w:rsidR="005975AF">
        <w:rPr>
          <w:spacing w:val="2"/>
          <w:sz w:val="24"/>
          <w:szCs w:val="24"/>
        </w:rPr>
        <w:t>jumuishi</w:t>
      </w:r>
      <w:r w:rsidRPr="00E174C7">
        <w:rPr>
          <w:sz w:val="24"/>
          <w:szCs w:val="24"/>
        </w:rPr>
        <w:t>. M</w:t>
      </w:r>
      <w:r w:rsidRPr="00E174C7">
        <w:rPr>
          <w:spacing w:val="-1"/>
          <w:sz w:val="24"/>
          <w:szCs w:val="24"/>
        </w:rPr>
        <w:t>ae</w:t>
      </w:r>
      <w:r w:rsidRPr="00E174C7">
        <w:rPr>
          <w:spacing w:val="1"/>
          <w:sz w:val="24"/>
          <w:szCs w:val="24"/>
        </w:rPr>
        <w:t>l</w:t>
      </w:r>
      <w:r w:rsidRPr="00E174C7">
        <w:rPr>
          <w:spacing w:val="-1"/>
          <w:sz w:val="24"/>
          <w:szCs w:val="24"/>
        </w:rPr>
        <w:t>e</w:t>
      </w:r>
      <w:r w:rsidRPr="00E174C7">
        <w:rPr>
          <w:spacing w:val="2"/>
          <w:sz w:val="24"/>
          <w:szCs w:val="24"/>
        </w:rPr>
        <w:t>z</w:t>
      </w:r>
      <w:r w:rsidRPr="00E174C7">
        <w:rPr>
          <w:sz w:val="24"/>
          <w:szCs w:val="24"/>
        </w:rPr>
        <w:t>o</w:t>
      </w:r>
      <w:r w:rsidRPr="00E174C7">
        <w:rPr>
          <w:spacing w:val="1"/>
          <w:sz w:val="24"/>
          <w:szCs w:val="24"/>
        </w:rPr>
        <w:t xml:space="preserve"> </w:t>
      </w:r>
      <w:r w:rsidRPr="00E174C7">
        <w:rPr>
          <w:sz w:val="24"/>
          <w:szCs w:val="24"/>
        </w:rPr>
        <w:t>h</w:t>
      </w:r>
      <w:r w:rsidRPr="00E174C7">
        <w:rPr>
          <w:spacing w:val="4"/>
          <w:sz w:val="24"/>
          <w:szCs w:val="24"/>
        </w:rPr>
        <w:t>a</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a</w:t>
      </w:r>
      <w:r w:rsidRPr="00E174C7">
        <w:rPr>
          <w:sz w:val="24"/>
          <w:szCs w:val="24"/>
        </w:rPr>
        <w:t>sh</w:t>
      </w:r>
      <w:r w:rsidRPr="00E174C7">
        <w:rPr>
          <w:spacing w:val="1"/>
          <w:sz w:val="24"/>
          <w:szCs w:val="24"/>
        </w:rPr>
        <w:t>i</w:t>
      </w:r>
      <w:r w:rsidRPr="00E174C7">
        <w:rPr>
          <w:spacing w:val="-1"/>
          <w:sz w:val="24"/>
          <w:szCs w:val="24"/>
        </w:rPr>
        <w:t>r</w:t>
      </w:r>
      <w:r w:rsidRPr="00E174C7">
        <w:rPr>
          <w:spacing w:val="1"/>
          <w:sz w:val="24"/>
          <w:szCs w:val="24"/>
        </w:rPr>
        <w:t>i</w:t>
      </w:r>
      <w:r w:rsidRPr="00E174C7">
        <w:rPr>
          <w:sz w:val="24"/>
          <w:szCs w:val="24"/>
        </w:rPr>
        <w:t>a ku</w:t>
      </w:r>
      <w:r w:rsidRPr="00E174C7">
        <w:rPr>
          <w:spacing w:val="-1"/>
          <w:sz w:val="24"/>
          <w:szCs w:val="24"/>
        </w:rPr>
        <w:t>w</w:t>
      </w:r>
      <w:r w:rsidRPr="00E174C7">
        <w:rPr>
          <w:sz w:val="24"/>
          <w:szCs w:val="24"/>
        </w:rPr>
        <w:t xml:space="preserve">a </w:t>
      </w:r>
      <w:r w:rsidRPr="00E174C7">
        <w:rPr>
          <w:spacing w:val="2"/>
          <w:sz w:val="24"/>
          <w:szCs w:val="24"/>
        </w:rPr>
        <w:t>h</w:t>
      </w:r>
      <w:r w:rsidRPr="00E174C7">
        <w:rPr>
          <w:spacing w:val="-1"/>
          <w:sz w:val="24"/>
          <w:szCs w:val="24"/>
        </w:rPr>
        <w:t>a</w:t>
      </w:r>
      <w:r w:rsidRPr="00E174C7">
        <w:rPr>
          <w:spacing w:val="1"/>
          <w:sz w:val="24"/>
          <w:szCs w:val="24"/>
        </w:rPr>
        <w:t>i</w:t>
      </w:r>
      <w:r w:rsidRPr="00E174C7">
        <w:rPr>
          <w:spacing w:val="-1"/>
          <w:sz w:val="24"/>
          <w:szCs w:val="24"/>
        </w:rPr>
        <w:t>we</w:t>
      </w:r>
      <w:r w:rsidRPr="00E174C7">
        <w:rPr>
          <w:spacing w:val="1"/>
          <w:sz w:val="24"/>
          <w:szCs w:val="24"/>
        </w:rPr>
        <w:t>z</w:t>
      </w:r>
      <w:r w:rsidRPr="00E174C7">
        <w:rPr>
          <w:spacing w:val="-1"/>
          <w:sz w:val="24"/>
          <w:szCs w:val="24"/>
        </w:rPr>
        <w:t>e</w:t>
      </w:r>
      <w:r w:rsidRPr="00E174C7">
        <w:rPr>
          <w:sz w:val="24"/>
          <w:szCs w:val="24"/>
        </w:rPr>
        <w:t>k</w:t>
      </w:r>
      <w:r w:rsidRPr="00E174C7">
        <w:rPr>
          <w:spacing w:val="-1"/>
          <w:sz w:val="24"/>
          <w:szCs w:val="24"/>
        </w:rPr>
        <w:t>a</w:t>
      </w:r>
      <w:r w:rsidRPr="00E174C7">
        <w:rPr>
          <w:sz w:val="24"/>
          <w:szCs w:val="24"/>
        </w:rPr>
        <w:t>ni</w:t>
      </w:r>
      <w:r w:rsidRPr="00E174C7">
        <w:rPr>
          <w:spacing w:val="2"/>
          <w:sz w:val="24"/>
          <w:szCs w:val="24"/>
        </w:rPr>
        <w:t xml:space="preserve"> </w:t>
      </w:r>
      <w:r w:rsidRPr="00E174C7">
        <w:rPr>
          <w:sz w:val="24"/>
          <w:szCs w:val="24"/>
        </w:rPr>
        <w:t>ku</w:t>
      </w:r>
      <w:r w:rsidRPr="00E174C7">
        <w:rPr>
          <w:spacing w:val="1"/>
          <w:sz w:val="24"/>
          <w:szCs w:val="24"/>
        </w:rPr>
        <w:t>te</w:t>
      </w:r>
      <w:r w:rsidRPr="00E174C7">
        <w:rPr>
          <w:sz w:val="24"/>
          <w:szCs w:val="24"/>
        </w:rPr>
        <w:t>n</w:t>
      </w:r>
      <w:r w:rsidRPr="00E174C7">
        <w:rPr>
          <w:spacing w:val="-2"/>
          <w:sz w:val="24"/>
          <w:szCs w:val="24"/>
        </w:rPr>
        <w:t>g</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z</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R</w:t>
      </w:r>
      <w:r w:rsidRPr="00E174C7">
        <w:rPr>
          <w:sz w:val="24"/>
          <w:szCs w:val="24"/>
        </w:rPr>
        <w:t>oho</w:t>
      </w:r>
      <w:r w:rsidRPr="00E174C7">
        <w:rPr>
          <w:spacing w:val="1"/>
          <w:sz w:val="24"/>
          <w:szCs w:val="24"/>
        </w:rPr>
        <w:t xml:space="preserve"> </w:t>
      </w:r>
      <w:r w:rsidRPr="00E174C7">
        <w:rPr>
          <w:spacing w:val="-1"/>
          <w:sz w:val="24"/>
          <w:szCs w:val="24"/>
        </w:rPr>
        <w:t>w</w:t>
      </w:r>
      <w:r w:rsidRPr="00E174C7">
        <w:rPr>
          <w:sz w:val="24"/>
          <w:szCs w:val="24"/>
        </w:rPr>
        <w:t>a</w:t>
      </w:r>
      <w:r w:rsidRPr="00E174C7">
        <w:rPr>
          <w:spacing w:val="3"/>
          <w:sz w:val="24"/>
          <w:szCs w:val="24"/>
        </w:rPr>
        <w:t xml:space="preserve"> </w:t>
      </w:r>
      <w:r w:rsidRPr="00E174C7">
        <w:rPr>
          <w:sz w:val="24"/>
          <w:szCs w:val="24"/>
        </w:rPr>
        <w:t>M</w:t>
      </w:r>
      <w:r w:rsidRPr="00E174C7">
        <w:rPr>
          <w:spacing w:val="2"/>
          <w:sz w:val="24"/>
          <w:szCs w:val="24"/>
        </w:rPr>
        <w:t>u</w:t>
      </w:r>
      <w:r w:rsidRPr="00E174C7">
        <w:rPr>
          <w:sz w:val="24"/>
          <w:szCs w:val="24"/>
        </w:rPr>
        <w:t>n</w:t>
      </w:r>
      <w:r w:rsidRPr="00E174C7">
        <w:rPr>
          <w:spacing w:val="-2"/>
          <w:sz w:val="24"/>
          <w:szCs w:val="24"/>
        </w:rPr>
        <w:t>g</w:t>
      </w:r>
      <w:r w:rsidRPr="00E174C7">
        <w:rPr>
          <w:sz w:val="24"/>
          <w:szCs w:val="24"/>
        </w:rPr>
        <w:t>u</w:t>
      </w:r>
      <w:r w:rsidRPr="00E174C7">
        <w:rPr>
          <w:spacing w:val="1"/>
          <w:sz w:val="24"/>
          <w:szCs w:val="24"/>
        </w:rPr>
        <w:t xml:space="preserve"> </w:t>
      </w:r>
      <w:r w:rsidRPr="00E174C7">
        <w:rPr>
          <w:spacing w:val="2"/>
          <w:sz w:val="24"/>
          <w:szCs w:val="24"/>
        </w:rPr>
        <w:t>n</w:t>
      </w:r>
      <w:r w:rsidRPr="00E174C7">
        <w:rPr>
          <w:sz w:val="24"/>
          <w:szCs w:val="24"/>
        </w:rPr>
        <w:t>a k</w:t>
      </w:r>
      <w:r w:rsidRPr="00E174C7">
        <w:rPr>
          <w:spacing w:val="-1"/>
          <w:sz w:val="24"/>
          <w:szCs w:val="24"/>
        </w:rPr>
        <w:t>a</w:t>
      </w:r>
      <w:r w:rsidRPr="00E174C7">
        <w:rPr>
          <w:spacing w:val="1"/>
          <w:sz w:val="24"/>
          <w:szCs w:val="24"/>
        </w:rPr>
        <w:t>z</w:t>
      </w:r>
      <w:r w:rsidRPr="00E174C7">
        <w:rPr>
          <w:sz w:val="24"/>
          <w:szCs w:val="24"/>
        </w:rPr>
        <w:t>i</w:t>
      </w:r>
      <w:r w:rsidRPr="00E174C7">
        <w:rPr>
          <w:spacing w:val="7"/>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waa</w:t>
      </w:r>
      <w:r w:rsidRPr="00E174C7">
        <w:rPr>
          <w:sz w:val="24"/>
          <w:szCs w:val="24"/>
        </w:rPr>
        <w:t>nd</w:t>
      </w:r>
      <w:r w:rsidRPr="00E174C7">
        <w:rPr>
          <w:spacing w:val="1"/>
          <w:sz w:val="24"/>
          <w:szCs w:val="24"/>
        </w:rPr>
        <w:t>i</w:t>
      </w:r>
      <w:r w:rsidRPr="00E174C7">
        <w:rPr>
          <w:sz w:val="24"/>
          <w:szCs w:val="24"/>
        </w:rPr>
        <w:t>shi</w:t>
      </w:r>
      <w:r w:rsidRPr="00E174C7">
        <w:rPr>
          <w:spacing w:val="1"/>
          <w:sz w:val="24"/>
          <w:szCs w:val="24"/>
        </w:rPr>
        <w:t xml:space="preserve"> </w:t>
      </w:r>
      <w:r w:rsidRPr="00E174C7">
        <w:rPr>
          <w:spacing w:val="-1"/>
          <w:sz w:val="24"/>
          <w:szCs w:val="24"/>
        </w:rPr>
        <w:t>w</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d</w:t>
      </w:r>
      <w:r w:rsidRPr="00E174C7">
        <w:rPr>
          <w:spacing w:val="1"/>
          <w:sz w:val="24"/>
          <w:szCs w:val="24"/>
        </w:rPr>
        <w:t>am</w:t>
      </w:r>
      <w:r w:rsidRPr="00E174C7">
        <w:rPr>
          <w:sz w:val="24"/>
          <w:szCs w:val="24"/>
        </w:rPr>
        <w:t>u</w:t>
      </w:r>
      <w:r w:rsidRPr="00E174C7">
        <w:rPr>
          <w:spacing w:val="1"/>
          <w:sz w:val="24"/>
          <w:szCs w:val="24"/>
        </w:rPr>
        <w:t xml:space="preserve"> </w:t>
      </w:r>
      <w:r w:rsidR="0099501F">
        <w:rPr>
          <w:spacing w:val="-1"/>
          <w:sz w:val="24"/>
          <w:szCs w:val="24"/>
        </w:rPr>
        <w:t>k</w:t>
      </w:r>
      <w:r w:rsidR="001E5B09" w:rsidRPr="00E174C7">
        <w:rPr>
          <w:sz w:val="24"/>
          <w:szCs w:val="24"/>
        </w:rPr>
        <w:t>a</w:t>
      </w:r>
      <w:r w:rsidR="0099501F">
        <w:rPr>
          <w:sz w:val="24"/>
          <w:szCs w:val="24"/>
        </w:rPr>
        <w:t>tika</w:t>
      </w:r>
      <w:r w:rsidR="001E5B09" w:rsidRPr="00E174C7">
        <w:rPr>
          <w:sz w:val="24"/>
          <w:szCs w:val="24"/>
        </w:rPr>
        <w:t xml:space="preserve"> m</w:t>
      </w:r>
      <w:r w:rsidRPr="00E174C7">
        <w:rPr>
          <w:spacing w:val="1"/>
          <w:sz w:val="24"/>
          <w:szCs w:val="24"/>
        </w:rPr>
        <w:t>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ko.</w:t>
      </w:r>
      <w:r w:rsidRPr="00E174C7">
        <w:rPr>
          <w:spacing w:val="1"/>
          <w:sz w:val="24"/>
          <w:szCs w:val="24"/>
        </w:rPr>
        <w:t xml:space="preserve"> </w:t>
      </w:r>
      <w:r w:rsidRPr="00E174C7">
        <w:rPr>
          <w:spacing w:val="-1"/>
          <w:sz w:val="24"/>
          <w:szCs w:val="24"/>
        </w:rPr>
        <w:t>K</w:t>
      </w:r>
      <w:r w:rsidR="0099501F">
        <w:rPr>
          <w:spacing w:val="-1"/>
          <w:sz w:val="24"/>
          <w:szCs w:val="24"/>
        </w:rPr>
        <w:t>wa mujibu wa mtazamo huu</w:t>
      </w:r>
      <w:r w:rsidRPr="00E174C7">
        <w:rPr>
          <w:sz w:val="24"/>
          <w:szCs w:val="24"/>
        </w:rPr>
        <w:t>,</w:t>
      </w:r>
      <w:r w:rsidRPr="00E174C7">
        <w:rPr>
          <w:spacing w:val="3"/>
          <w:sz w:val="24"/>
          <w:szCs w:val="24"/>
        </w:rPr>
        <w:t xml:space="preserve"> </w:t>
      </w:r>
      <w:r w:rsidRPr="00E174C7">
        <w:rPr>
          <w:spacing w:val="1"/>
          <w:sz w:val="24"/>
          <w:szCs w:val="24"/>
        </w:rPr>
        <w:t>R</w:t>
      </w:r>
      <w:r w:rsidRPr="00E174C7">
        <w:rPr>
          <w:sz w:val="24"/>
          <w:szCs w:val="24"/>
        </w:rPr>
        <w:t>oho</w:t>
      </w:r>
      <w:r w:rsidRPr="00E174C7">
        <w:rPr>
          <w:spacing w:val="1"/>
          <w:sz w:val="24"/>
          <w:szCs w:val="24"/>
        </w:rPr>
        <w:t xml:space="preserve"> </w:t>
      </w:r>
      <w:r w:rsidRPr="00E174C7">
        <w:rPr>
          <w:sz w:val="24"/>
          <w:szCs w:val="24"/>
        </w:rPr>
        <w:t>M</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 xml:space="preserve">u </w:t>
      </w:r>
      <w:r w:rsidRPr="00E174C7">
        <w:rPr>
          <w:spacing w:val="-1"/>
          <w:sz w:val="24"/>
          <w:szCs w:val="24"/>
        </w:rPr>
        <w:t>a</w:t>
      </w:r>
      <w:r w:rsidRPr="00E174C7">
        <w:rPr>
          <w:spacing w:val="1"/>
          <w:sz w:val="24"/>
          <w:szCs w:val="24"/>
        </w:rPr>
        <w:t>li</w:t>
      </w:r>
      <w:r w:rsidRPr="00E174C7">
        <w:rPr>
          <w:spacing w:val="-1"/>
          <w:sz w:val="24"/>
          <w:szCs w:val="24"/>
        </w:rPr>
        <w:t>wa</w:t>
      </w:r>
      <w:r w:rsidRPr="00E174C7">
        <w:rPr>
          <w:sz w:val="24"/>
          <w:szCs w:val="24"/>
        </w:rPr>
        <w:t>suku</w:t>
      </w:r>
      <w:r w:rsidRPr="00E174C7">
        <w:rPr>
          <w:spacing w:val="1"/>
          <w:sz w:val="24"/>
          <w:szCs w:val="24"/>
        </w:rPr>
        <w:t>m</w:t>
      </w:r>
      <w:r w:rsidRPr="00E174C7">
        <w:rPr>
          <w:sz w:val="24"/>
          <w:szCs w:val="24"/>
        </w:rPr>
        <w:t xml:space="preserve">a </w:t>
      </w:r>
      <w:r w:rsidRPr="00E174C7">
        <w:rPr>
          <w:spacing w:val="-1"/>
          <w:sz w:val="24"/>
          <w:szCs w:val="24"/>
        </w:rPr>
        <w:t>w</w:t>
      </w:r>
      <w:r w:rsidRPr="00E174C7">
        <w:rPr>
          <w:spacing w:val="1"/>
          <w:sz w:val="24"/>
          <w:szCs w:val="24"/>
        </w:rPr>
        <w:t>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shi</w:t>
      </w:r>
      <w:r w:rsidRPr="00E174C7">
        <w:rPr>
          <w:spacing w:val="2"/>
          <w:sz w:val="24"/>
          <w:szCs w:val="24"/>
        </w:rPr>
        <w:t xml:space="preserve"> </w:t>
      </w:r>
      <w:r w:rsidRPr="00E174C7">
        <w:rPr>
          <w:spacing w:val="-1"/>
          <w:sz w:val="24"/>
          <w:szCs w:val="24"/>
        </w:rPr>
        <w:t>w</w:t>
      </w:r>
      <w:r w:rsidRPr="00E174C7">
        <w:rPr>
          <w:sz w:val="24"/>
          <w:szCs w:val="24"/>
        </w:rPr>
        <w:t>a k</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m</w:t>
      </w:r>
      <w:r w:rsidRPr="00E174C7">
        <w:rPr>
          <w:sz w:val="24"/>
          <w:szCs w:val="24"/>
        </w:rPr>
        <w:t>u</w:t>
      </w:r>
      <w:r w:rsidRPr="00E174C7">
        <w:rPr>
          <w:spacing w:val="1"/>
          <w:sz w:val="24"/>
          <w:szCs w:val="24"/>
        </w:rPr>
        <w:t xml:space="preserve"> </w:t>
      </w:r>
      <w:r w:rsidRPr="00E174C7">
        <w:rPr>
          <w:sz w:val="24"/>
          <w:szCs w:val="24"/>
        </w:rPr>
        <w:t>ku</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kus</w:t>
      </w:r>
      <w:r w:rsidRPr="00E174C7">
        <w:rPr>
          <w:spacing w:val="1"/>
          <w:sz w:val="24"/>
          <w:szCs w:val="24"/>
        </w:rPr>
        <w:t>im</w:t>
      </w:r>
      <w:r w:rsidRPr="00E174C7">
        <w:rPr>
          <w:spacing w:val="-1"/>
          <w:sz w:val="24"/>
          <w:szCs w:val="24"/>
        </w:rPr>
        <w:t>a</w:t>
      </w:r>
      <w:r w:rsidRPr="00E174C7">
        <w:rPr>
          <w:spacing w:val="1"/>
          <w:sz w:val="24"/>
          <w:szCs w:val="24"/>
        </w:rPr>
        <w:t>mi</w:t>
      </w:r>
      <w:r w:rsidRPr="00E174C7">
        <w:rPr>
          <w:sz w:val="24"/>
          <w:szCs w:val="24"/>
        </w:rPr>
        <w:t>a na kuon</w:t>
      </w:r>
      <w:r w:rsidRPr="00E174C7">
        <w:rPr>
          <w:spacing w:val="-2"/>
          <w:sz w:val="24"/>
          <w:szCs w:val="24"/>
        </w:rPr>
        <w:t>g</w:t>
      </w:r>
      <w:r w:rsidRPr="00E174C7">
        <w:rPr>
          <w:sz w:val="24"/>
          <w:szCs w:val="24"/>
        </w:rPr>
        <w:t>o</w:t>
      </w:r>
      <w:r w:rsidRPr="00E174C7">
        <w:rPr>
          <w:spacing w:val="4"/>
          <w:sz w:val="24"/>
          <w:szCs w:val="24"/>
        </w:rPr>
        <w:t>z</w:t>
      </w:r>
      <w:r w:rsidRPr="00E174C7">
        <w:rPr>
          <w:sz w:val="24"/>
          <w:szCs w:val="24"/>
        </w:rPr>
        <w:t xml:space="preserve">a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e</w:t>
      </w:r>
      <w:r w:rsidRPr="00E174C7">
        <w:rPr>
          <w:sz w:val="24"/>
          <w:szCs w:val="24"/>
        </w:rPr>
        <w:t>no</w:t>
      </w:r>
      <w:r w:rsidRPr="00E174C7">
        <w:rPr>
          <w:spacing w:val="6"/>
          <w:sz w:val="24"/>
          <w:szCs w:val="24"/>
        </w:rPr>
        <w:t xml:space="preserve"> </w:t>
      </w:r>
      <w:r w:rsidRPr="00E174C7">
        <w:rPr>
          <w:spacing w:val="-5"/>
          <w:sz w:val="24"/>
          <w:szCs w:val="24"/>
        </w:rPr>
        <w:t>y</w:t>
      </w:r>
      <w:r w:rsidRPr="00E174C7">
        <w:rPr>
          <w:spacing w:val="-1"/>
          <w:sz w:val="24"/>
          <w:szCs w:val="24"/>
        </w:rPr>
        <w:t>a</w:t>
      </w:r>
      <w:r w:rsidRPr="00E174C7">
        <w:rPr>
          <w:sz w:val="24"/>
          <w:szCs w:val="24"/>
        </w:rPr>
        <w:t>o. M</w:t>
      </w:r>
      <w:r w:rsidRPr="00E174C7">
        <w:rPr>
          <w:spacing w:val="-1"/>
          <w:sz w:val="24"/>
          <w:szCs w:val="24"/>
        </w:rPr>
        <w:t>a</w:t>
      </w:r>
      <w:r w:rsidRPr="00E174C7">
        <w:rPr>
          <w:spacing w:val="1"/>
          <w:sz w:val="24"/>
          <w:szCs w:val="24"/>
        </w:rPr>
        <w:t>t</w:t>
      </w:r>
      <w:r w:rsidRPr="00E174C7">
        <w:rPr>
          <w:sz w:val="24"/>
          <w:szCs w:val="24"/>
        </w:rPr>
        <w:t>ok</w:t>
      </w:r>
      <w:r w:rsidRPr="00E174C7">
        <w:rPr>
          <w:spacing w:val="-1"/>
          <w:sz w:val="24"/>
          <w:szCs w:val="24"/>
        </w:rPr>
        <w:t>e</w:t>
      </w:r>
      <w:r w:rsidRPr="00E174C7">
        <w:rPr>
          <w:sz w:val="24"/>
          <w:szCs w:val="24"/>
        </w:rPr>
        <w:t>o</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z w:val="24"/>
          <w:szCs w:val="24"/>
        </w:rPr>
        <w:t>k</w:t>
      </w:r>
      <w:r w:rsidRPr="00E174C7">
        <w:rPr>
          <w:spacing w:val="-1"/>
          <w:sz w:val="24"/>
          <w:szCs w:val="24"/>
        </w:rPr>
        <w:t>e</w:t>
      </w:r>
      <w:r w:rsidRPr="00E174C7">
        <w:rPr>
          <w:sz w:val="24"/>
          <w:szCs w:val="24"/>
        </w:rPr>
        <w:t xml:space="preserve">, </w:t>
      </w:r>
      <w:r w:rsidRPr="00E174C7">
        <w:rPr>
          <w:spacing w:val="3"/>
          <w:sz w:val="24"/>
          <w:szCs w:val="24"/>
        </w:rPr>
        <w:t>m</w:t>
      </w:r>
      <w:r w:rsidRPr="00E174C7">
        <w:rPr>
          <w:spacing w:val="-1"/>
          <w:sz w:val="24"/>
          <w:szCs w:val="24"/>
        </w:rPr>
        <w:t>a</w:t>
      </w:r>
      <w:r w:rsidRPr="00E174C7">
        <w:rPr>
          <w:sz w:val="24"/>
          <w:szCs w:val="24"/>
        </w:rPr>
        <w:t>n</w:t>
      </w:r>
      <w:r w:rsidRPr="00E174C7">
        <w:rPr>
          <w:spacing w:val="-1"/>
          <w:sz w:val="24"/>
          <w:szCs w:val="24"/>
        </w:rPr>
        <w:t>e</w:t>
      </w:r>
      <w:r w:rsidRPr="00E174C7">
        <w:rPr>
          <w:sz w:val="24"/>
          <w:szCs w:val="24"/>
        </w:rPr>
        <w:t>no</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 xml:space="preserve">ko ni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e</w:t>
      </w:r>
      <w:r w:rsidRPr="00E174C7">
        <w:rPr>
          <w:sz w:val="24"/>
          <w:szCs w:val="24"/>
        </w:rPr>
        <w:t>no</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Mun</w:t>
      </w:r>
      <w:r w:rsidRPr="00E174C7">
        <w:rPr>
          <w:spacing w:val="-2"/>
          <w:sz w:val="24"/>
          <w:szCs w:val="24"/>
        </w:rPr>
        <w:t>g</w:t>
      </w:r>
      <w:r w:rsidRPr="00E174C7">
        <w:rPr>
          <w:sz w:val="24"/>
          <w:szCs w:val="24"/>
        </w:rPr>
        <w:t>u.</w:t>
      </w:r>
      <w:r w:rsidRPr="00E174C7">
        <w:rPr>
          <w:spacing w:val="2"/>
          <w:sz w:val="24"/>
          <w:szCs w:val="24"/>
        </w:rPr>
        <w:t xml:space="preserve"> </w:t>
      </w:r>
      <w:r w:rsidRPr="00E174C7">
        <w:rPr>
          <w:spacing w:val="1"/>
          <w:sz w:val="24"/>
          <w:szCs w:val="24"/>
        </w:rPr>
        <w:t>R</w:t>
      </w:r>
      <w:r w:rsidRPr="00E174C7">
        <w:rPr>
          <w:sz w:val="24"/>
          <w:szCs w:val="24"/>
        </w:rPr>
        <w:t>oho M</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u</w:t>
      </w:r>
      <w:r w:rsidRPr="00E174C7">
        <w:rPr>
          <w:spacing w:val="24"/>
          <w:sz w:val="24"/>
          <w:szCs w:val="24"/>
        </w:rPr>
        <w:t xml:space="preserve"> </w:t>
      </w:r>
      <w:r w:rsidRPr="00E174C7">
        <w:rPr>
          <w:spacing w:val="-1"/>
          <w:sz w:val="24"/>
          <w:szCs w:val="24"/>
        </w:rPr>
        <w:t>a</w:t>
      </w:r>
      <w:r w:rsidRPr="00E174C7">
        <w:rPr>
          <w:spacing w:val="1"/>
          <w:sz w:val="24"/>
          <w:szCs w:val="24"/>
        </w:rPr>
        <w:t>lit</w:t>
      </w:r>
      <w:r w:rsidRPr="00E174C7">
        <w:rPr>
          <w:sz w:val="24"/>
          <w:szCs w:val="24"/>
        </w:rPr>
        <w:t>u</w:t>
      </w:r>
      <w:r w:rsidRPr="00E174C7">
        <w:rPr>
          <w:spacing w:val="1"/>
          <w:sz w:val="24"/>
          <w:szCs w:val="24"/>
        </w:rPr>
        <w:t>mi</w:t>
      </w:r>
      <w:r w:rsidRPr="00E174C7">
        <w:rPr>
          <w:sz w:val="24"/>
          <w:szCs w:val="24"/>
        </w:rPr>
        <w:t>a</w:t>
      </w:r>
      <w:r w:rsidRPr="00E174C7">
        <w:rPr>
          <w:spacing w:val="23"/>
          <w:sz w:val="24"/>
          <w:szCs w:val="24"/>
        </w:rPr>
        <w:t xml:space="preserve"> </w:t>
      </w:r>
      <w:r w:rsidRPr="00E174C7">
        <w:rPr>
          <w:sz w:val="24"/>
          <w:szCs w:val="24"/>
        </w:rPr>
        <w:t>h</w:t>
      </w:r>
      <w:r w:rsidRPr="00E174C7">
        <w:rPr>
          <w:spacing w:val="-1"/>
          <w:sz w:val="24"/>
          <w:szCs w:val="24"/>
        </w:rPr>
        <w:t>a</w:t>
      </w:r>
      <w:r w:rsidRPr="00E174C7">
        <w:rPr>
          <w:spacing w:val="1"/>
          <w:sz w:val="24"/>
          <w:szCs w:val="24"/>
        </w:rPr>
        <w:t>i</w:t>
      </w:r>
      <w:r w:rsidRPr="00E174C7">
        <w:rPr>
          <w:sz w:val="24"/>
          <w:szCs w:val="24"/>
        </w:rPr>
        <w:t>b</w:t>
      </w:r>
      <w:r w:rsidRPr="00E174C7">
        <w:rPr>
          <w:spacing w:val="-1"/>
          <w:sz w:val="24"/>
          <w:szCs w:val="24"/>
        </w:rPr>
        <w:t>a</w:t>
      </w:r>
      <w:r w:rsidRPr="00E174C7">
        <w:rPr>
          <w:sz w:val="24"/>
          <w:szCs w:val="24"/>
        </w:rPr>
        <w:t>,</w:t>
      </w:r>
      <w:r w:rsidRPr="00E174C7">
        <w:rPr>
          <w:spacing w:val="24"/>
          <w:sz w:val="24"/>
          <w:szCs w:val="24"/>
        </w:rPr>
        <w:t xml:space="preserve"> </w:t>
      </w:r>
      <w:r w:rsidRPr="00E174C7">
        <w:rPr>
          <w:sz w:val="24"/>
          <w:szCs w:val="24"/>
        </w:rPr>
        <w:t>u</w:t>
      </w:r>
      <w:r w:rsidRPr="00E174C7">
        <w:rPr>
          <w:spacing w:val="1"/>
          <w:sz w:val="24"/>
          <w:szCs w:val="24"/>
        </w:rPr>
        <w:t>z</w:t>
      </w:r>
      <w:r w:rsidRPr="00E174C7">
        <w:rPr>
          <w:sz w:val="24"/>
          <w:szCs w:val="24"/>
        </w:rPr>
        <w:t>o</w:t>
      </w:r>
      <w:r w:rsidRPr="00E174C7">
        <w:rPr>
          <w:spacing w:val="-1"/>
          <w:sz w:val="24"/>
          <w:szCs w:val="24"/>
        </w:rPr>
        <w:t>ef</w:t>
      </w:r>
      <w:r w:rsidRPr="00E174C7">
        <w:rPr>
          <w:sz w:val="24"/>
          <w:szCs w:val="24"/>
        </w:rPr>
        <w:t>u,</w:t>
      </w:r>
      <w:r w:rsidRPr="00E174C7">
        <w:rPr>
          <w:spacing w:val="24"/>
          <w:sz w:val="24"/>
          <w:szCs w:val="24"/>
        </w:rPr>
        <w:t xml:space="preserve"> </w:t>
      </w:r>
      <w:r w:rsidRPr="00E174C7">
        <w:rPr>
          <w:spacing w:val="1"/>
          <w:sz w:val="24"/>
          <w:szCs w:val="24"/>
        </w:rPr>
        <w:t>mit</w:t>
      </w:r>
      <w:r w:rsidRPr="00E174C7">
        <w:rPr>
          <w:spacing w:val="-1"/>
          <w:sz w:val="24"/>
          <w:szCs w:val="24"/>
        </w:rPr>
        <w:t>a</w:t>
      </w:r>
      <w:r w:rsidRPr="00E174C7">
        <w:rPr>
          <w:spacing w:val="1"/>
          <w:sz w:val="24"/>
          <w:szCs w:val="24"/>
        </w:rPr>
        <w:t>z</w:t>
      </w:r>
      <w:r w:rsidRPr="00E174C7">
        <w:rPr>
          <w:spacing w:val="-1"/>
          <w:sz w:val="24"/>
          <w:szCs w:val="24"/>
        </w:rPr>
        <w:t>a</w:t>
      </w:r>
      <w:r w:rsidRPr="00E174C7">
        <w:rPr>
          <w:spacing w:val="1"/>
          <w:sz w:val="24"/>
          <w:szCs w:val="24"/>
        </w:rPr>
        <w:t>m</w:t>
      </w:r>
      <w:r w:rsidRPr="00E174C7">
        <w:rPr>
          <w:sz w:val="24"/>
          <w:szCs w:val="24"/>
        </w:rPr>
        <w:t>o,</w:t>
      </w:r>
      <w:r w:rsidRPr="00E174C7">
        <w:rPr>
          <w:spacing w:val="24"/>
          <w:sz w:val="24"/>
          <w:szCs w:val="24"/>
        </w:rPr>
        <w:t xml:space="preserve"> </w:t>
      </w:r>
      <w:r w:rsidRPr="00E174C7">
        <w:rPr>
          <w:sz w:val="24"/>
          <w:szCs w:val="24"/>
        </w:rPr>
        <w:t>na</w:t>
      </w:r>
      <w:r w:rsidRPr="00E174C7">
        <w:rPr>
          <w:spacing w:val="21"/>
          <w:sz w:val="24"/>
          <w:szCs w:val="24"/>
        </w:rPr>
        <w:t xml:space="preserve"> </w:t>
      </w:r>
      <w:r w:rsidRPr="00E174C7">
        <w:rPr>
          <w:spacing w:val="1"/>
          <w:sz w:val="24"/>
          <w:szCs w:val="24"/>
        </w:rPr>
        <w:t>m</w:t>
      </w:r>
      <w:r w:rsidRPr="00E174C7">
        <w:rPr>
          <w:spacing w:val="-1"/>
          <w:sz w:val="24"/>
          <w:szCs w:val="24"/>
        </w:rPr>
        <w:t>a</w:t>
      </w:r>
      <w:r w:rsidRPr="00E174C7">
        <w:rPr>
          <w:sz w:val="24"/>
          <w:szCs w:val="24"/>
        </w:rPr>
        <w:t>kusudi</w:t>
      </w:r>
      <w:r w:rsidRPr="00E174C7">
        <w:rPr>
          <w:spacing w:val="27"/>
          <w:sz w:val="24"/>
          <w:szCs w:val="24"/>
        </w:rPr>
        <w:t xml:space="preserve"> </w:t>
      </w:r>
      <w:r w:rsidRPr="00E174C7">
        <w:rPr>
          <w:spacing w:val="-5"/>
          <w:sz w:val="24"/>
          <w:szCs w:val="24"/>
        </w:rPr>
        <w:t>y</w:t>
      </w:r>
      <w:r w:rsidRPr="00E174C7">
        <w:rPr>
          <w:sz w:val="24"/>
          <w:szCs w:val="24"/>
        </w:rPr>
        <w:t>a</w:t>
      </w:r>
      <w:r w:rsidRPr="00E174C7">
        <w:rPr>
          <w:spacing w:val="23"/>
          <w:sz w:val="24"/>
          <w:szCs w:val="24"/>
        </w:rPr>
        <w:t xml:space="preserve"> </w:t>
      </w:r>
      <w:r w:rsidRPr="00E174C7">
        <w:rPr>
          <w:spacing w:val="2"/>
          <w:sz w:val="24"/>
          <w:szCs w:val="24"/>
        </w:rPr>
        <w:t>w</w:t>
      </w:r>
      <w:r w:rsidRPr="00E174C7">
        <w:rPr>
          <w:spacing w:val="-1"/>
          <w:sz w:val="24"/>
          <w:szCs w:val="24"/>
        </w:rPr>
        <w:t>aa</w:t>
      </w:r>
      <w:r w:rsidRPr="00E174C7">
        <w:rPr>
          <w:sz w:val="24"/>
          <w:szCs w:val="24"/>
        </w:rPr>
        <w:t>ndishi</w:t>
      </w:r>
      <w:r w:rsidRPr="00E174C7">
        <w:rPr>
          <w:spacing w:val="25"/>
          <w:sz w:val="24"/>
          <w:szCs w:val="24"/>
        </w:rPr>
        <w:t xml:space="preserve"> </w:t>
      </w:r>
      <w:r w:rsidRPr="00E174C7">
        <w:rPr>
          <w:spacing w:val="-1"/>
          <w:sz w:val="24"/>
          <w:szCs w:val="24"/>
        </w:rPr>
        <w:t>w</w:t>
      </w:r>
      <w:r w:rsidRPr="00E174C7">
        <w:rPr>
          <w:sz w:val="24"/>
          <w:szCs w:val="24"/>
        </w:rPr>
        <w:t>a</w:t>
      </w:r>
      <w:r w:rsidRPr="00E174C7">
        <w:rPr>
          <w:spacing w:val="23"/>
          <w:sz w:val="24"/>
          <w:szCs w:val="24"/>
        </w:rPr>
        <w:t xml:space="preserve"> </w:t>
      </w:r>
      <w:r w:rsidRPr="00E174C7">
        <w:rPr>
          <w:sz w:val="24"/>
          <w:szCs w:val="24"/>
        </w:rPr>
        <w:t>k</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m</w:t>
      </w:r>
      <w:r w:rsidRPr="00E174C7">
        <w:rPr>
          <w:sz w:val="24"/>
          <w:szCs w:val="24"/>
        </w:rPr>
        <w:t>u</w:t>
      </w:r>
      <w:r w:rsidR="0099501F">
        <w:rPr>
          <w:sz w:val="24"/>
          <w:szCs w:val="24"/>
        </w:rPr>
        <w:t xml:space="preserve"> </w:t>
      </w:r>
      <w:r w:rsidR="005975AF">
        <w:rPr>
          <w:sz w:val="24"/>
          <w:szCs w:val="24"/>
        </w:rPr>
        <w:t>na kwa hali hiyo aliya</w:t>
      </w:r>
      <w:r w:rsidRPr="00E174C7">
        <w:rPr>
          <w:sz w:val="24"/>
          <w:szCs w:val="24"/>
        </w:rPr>
        <w:t>o</w:t>
      </w:r>
      <w:r w:rsidRPr="00E174C7">
        <w:rPr>
          <w:spacing w:val="2"/>
          <w:sz w:val="24"/>
          <w:szCs w:val="24"/>
        </w:rPr>
        <w:t>n</w:t>
      </w:r>
      <w:r w:rsidRPr="00E174C7">
        <w:rPr>
          <w:spacing w:val="-2"/>
          <w:sz w:val="24"/>
          <w:szCs w:val="24"/>
        </w:rPr>
        <w:t>g</w:t>
      </w:r>
      <w:r w:rsidRPr="00E174C7">
        <w:rPr>
          <w:sz w:val="24"/>
          <w:szCs w:val="24"/>
        </w:rPr>
        <w:t>o</w:t>
      </w:r>
      <w:r w:rsidRPr="00E174C7">
        <w:rPr>
          <w:spacing w:val="1"/>
          <w:sz w:val="24"/>
          <w:szCs w:val="24"/>
        </w:rPr>
        <w:t>z</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shi</w:t>
      </w:r>
      <w:r w:rsidRPr="00E174C7">
        <w:rPr>
          <w:spacing w:val="4"/>
          <w:sz w:val="24"/>
          <w:szCs w:val="24"/>
        </w:rPr>
        <w:t xml:space="preserve"> </w:t>
      </w:r>
      <w:r w:rsidRPr="00E174C7">
        <w:rPr>
          <w:spacing w:val="-5"/>
          <w:sz w:val="24"/>
          <w:szCs w:val="24"/>
        </w:rPr>
        <w:t>y</w:t>
      </w:r>
      <w:r w:rsidRPr="00E174C7">
        <w:rPr>
          <w:spacing w:val="-1"/>
          <w:sz w:val="24"/>
          <w:szCs w:val="24"/>
        </w:rPr>
        <w:t>a</w:t>
      </w:r>
      <w:r w:rsidRPr="00E174C7">
        <w:rPr>
          <w:sz w:val="24"/>
          <w:szCs w:val="24"/>
        </w:rPr>
        <w:t>o.</w:t>
      </w:r>
      <w:r w:rsidRPr="00E174C7">
        <w:rPr>
          <w:spacing w:val="1"/>
          <w:sz w:val="24"/>
          <w:szCs w:val="24"/>
        </w:rPr>
        <w:t xml:space="preserve"> </w:t>
      </w:r>
      <w:r w:rsidRPr="00E174C7">
        <w:rPr>
          <w:spacing w:val="2"/>
          <w:sz w:val="24"/>
          <w:szCs w:val="24"/>
        </w:rPr>
        <w:t>K</w:t>
      </w:r>
      <w:r w:rsidRPr="00E174C7">
        <w:rPr>
          <w:spacing w:val="-1"/>
          <w:sz w:val="24"/>
          <w:szCs w:val="24"/>
        </w:rPr>
        <w:t>w</w:t>
      </w:r>
      <w:r w:rsidR="001E5B09" w:rsidRPr="00E174C7">
        <w:rPr>
          <w:sz w:val="24"/>
          <w:szCs w:val="24"/>
        </w:rPr>
        <w:t>a</w:t>
      </w:r>
      <w:r w:rsidRPr="00E174C7">
        <w:rPr>
          <w:sz w:val="24"/>
          <w:szCs w:val="24"/>
        </w:rPr>
        <w:t>h</w:t>
      </w:r>
      <w:r w:rsidRPr="00E174C7">
        <w:rPr>
          <w:spacing w:val="5"/>
          <w:sz w:val="24"/>
          <w:szCs w:val="24"/>
        </w:rPr>
        <w:t>i</w:t>
      </w:r>
      <w:r w:rsidRPr="00E174C7">
        <w:rPr>
          <w:spacing w:val="-5"/>
          <w:sz w:val="24"/>
          <w:szCs w:val="24"/>
        </w:rPr>
        <w:t>y</w:t>
      </w:r>
      <w:r w:rsidRPr="00E174C7">
        <w:rPr>
          <w:sz w:val="24"/>
          <w:szCs w:val="24"/>
        </w:rPr>
        <w:t>o,</w:t>
      </w:r>
      <w:r w:rsidRPr="00E174C7">
        <w:rPr>
          <w:spacing w:val="1"/>
          <w:sz w:val="24"/>
          <w:szCs w:val="24"/>
        </w:rPr>
        <w:t xml:space="preserve"> </w:t>
      </w:r>
      <w:r w:rsidRPr="00E174C7">
        <w:rPr>
          <w:spacing w:val="3"/>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005975AF">
        <w:rPr>
          <w:sz w:val="24"/>
          <w:szCs w:val="24"/>
        </w:rPr>
        <w:t xml:space="preserve"> Matakatifu</w:t>
      </w:r>
      <w:r w:rsidRPr="00E174C7">
        <w:rPr>
          <w:spacing w:val="3"/>
          <w:sz w:val="24"/>
          <w:szCs w:val="24"/>
        </w:rPr>
        <w:t xml:space="preserve"> </w:t>
      </w:r>
      <w:r w:rsidRPr="00E174C7">
        <w:rPr>
          <w:sz w:val="24"/>
          <w:szCs w:val="24"/>
        </w:rPr>
        <w:t>p</w:t>
      </w:r>
      <w:r w:rsidRPr="00E174C7">
        <w:rPr>
          <w:spacing w:val="1"/>
          <w:sz w:val="24"/>
          <w:szCs w:val="24"/>
        </w:rPr>
        <w:t>i</w:t>
      </w:r>
      <w:r w:rsidR="001E5B09" w:rsidRPr="00E174C7">
        <w:rPr>
          <w:sz w:val="24"/>
          <w:szCs w:val="24"/>
        </w:rPr>
        <w:t>a</w:t>
      </w:r>
      <w:r w:rsidR="00AE63CB">
        <w:rPr>
          <w:sz w:val="24"/>
          <w:szCs w:val="24"/>
        </w:rPr>
        <w:t xml:space="preserve"> </w:t>
      </w:r>
      <w:r w:rsidRPr="00E174C7">
        <w:rPr>
          <w:sz w:val="24"/>
          <w:szCs w:val="24"/>
        </w:rPr>
        <w:t xml:space="preserve">ni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e</w:t>
      </w:r>
      <w:r w:rsidRPr="00E174C7">
        <w:rPr>
          <w:sz w:val="24"/>
          <w:szCs w:val="24"/>
        </w:rPr>
        <w:t>no</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pacing w:val="-1"/>
          <w:sz w:val="24"/>
          <w:szCs w:val="24"/>
        </w:rPr>
        <w:t>w</w:t>
      </w:r>
      <w:r w:rsidRPr="00E174C7">
        <w:rPr>
          <w:spacing w:val="1"/>
          <w:sz w:val="24"/>
          <w:szCs w:val="24"/>
        </w:rPr>
        <w:t>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sh</w:t>
      </w:r>
      <w:r w:rsidRPr="00E174C7">
        <w:rPr>
          <w:spacing w:val="1"/>
          <w:sz w:val="24"/>
          <w:szCs w:val="24"/>
        </w:rPr>
        <w:t>i</w:t>
      </w:r>
      <w:r w:rsidR="009A1D6F" w:rsidRPr="00E174C7">
        <w:rPr>
          <w:spacing w:val="1"/>
          <w:sz w:val="24"/>
          <w:szCs w:val="24"/>
        </w:rPr>
        <w:t xml:space="preserve"> wa kibinadamu</w:t>
      </w:r>
      <w:r w:rsidRPr="00E174C7">
        <w:rPr>
          <w:sz w:val="24"/>
          <w:szCs w:val="24"/>
        </w:rPr>
        <w:t>.</w:t>
      </w:r>
      <w:r w:rsidR="00AE63CB">
        <w:rPr>
          <w:sz w:val="24"/>
          <w:szCs w:val="24"/>
        </w:rPr>
        <w:t xml:space="preserve"> </w:t>
      </w:r>
      <w:r w:rsidR="005975AF">
        <w:rPr>
          <w:spacing w:val="-1"/>
          <w:sz w:val="24"/>
          <w:szCs w:val="24"/>
        </w:rPr>
        <w:t xml:space="preserve">Mtazamo huu wa </w:t>
      </w:r>
      <w:r w:rsidRPr="00E174C7">
        <w:rPr>
          <w:spacing w:val="1"/>
          <w:sz w:val="24"/>
          <w:szCs w:val="24"/>
        </w:rPr>
        <w:t>t</w:t>
      </w:r>
      <w:r w:rsidRPr="00E174C7">
        <w:rPr>
          <w:spacing w:val="-1"/>
          <w:sz w:val="24"/>
          <w:szCs w:val="24"/>
        </w:rPr>
        <w:t>a</w:t>
      </w:r>
      <w:r w:rsidRPr="00E174C7">
        <w:rPr>
          <w:spacing w:val="1"/>
          <w:sz w:val="24"/>
          <w:szCs w:val="24"/>
        </w:rPr>
        <w:t>t</w:t>
      </w:r>
      <w:r w:rsidRPr="00E174C7">
        <w:rPr>
          <w:sz w:val="24"/>
          <w:szCs w:val="24"/>
        </w:rPr>
        <w:t>u</w:t>
      </w:r>
      <w:r w:rsidR="00AE63CB">
        <w:rPr>
          <w:sz w:val="24"/>
          <w:szCs w:val="24"/>
        </w:rPr>
        <w:t xml:space="preserve"> </w:t>
      </w:r>
      <w:r w:rsidR="005975AF">
        <w:rPr>
          <w:sz w:val="24"/>
          <w:szCs w:val="24"/>
        </w:rPr>
        <w:t>unaakisi u</w:t>
      </w:r>
      <w:r w:rsidRPr="00E174C7">
        <w:rPr>
          <w:sz w:val="24"/>
          <w:szCs w:val="24"/>
        </w:rPr>
        <w:t>sh</w:t>
      </w:r>
      <w:r w:rsidRPr="00E174C7">
        <w:rPr>
          <w:spacing w:val="-1"/>
          <w:sz w:val="24"/>
          <w:szCs w:val="24"/>
        </w:rPr>
        <w:t>a</w:t>
      </w:r>
      <w:r w:rsidRPr="00E174C7">
        <w:rPr>
          <w:sz w:val="24"/>
          <w:szCs w:val="24"/>
        </w:rPr>
        <w:t>h</w:t>
      </w:r>
      <w:r w:rsidRPr="00E174C7">
        <w:rPr>
          <w:spacing w:val="1"/>
          <w:sz w:val="24"/>
          <w:szCs w:val="24"/>
        </w:rPr>
        <w:t>i</w:t>
      </w:r>
      <w:r w:rsidRPr="00E174C7">
        <w:rPr>
          <w:sz w:val="24"/>
          <w:szCs w:val="24"/>
        </w:rPr>
        <w:t>di</w:t>
      </w:r>
      <w:r w:rsidR="005975AF">
        <w:rPr>
          <w:sz w:val="24"/>
          <w:szCs w:val="24"/>
        </w:rPr>
        <w:t xml:space="preserve"> wa maandiko y</w:t>
      </w:r>
      <w:r w:rsidRPr="00E174C7">
        <w:rPr>
          <w:spacing w:val="-1"/>
          <w:sz w:val="24"/>
          <w:szCs w:val="24"/>
        </w:rPr>
        <w:t>e</w:t>
      </w:r>
      <w:r w:rsidRPr="00E174C7">
        <w:rPr>
          <w:spacing w:val="5"/>
          <w:sz w:val="24"/>
          <w:szCs w:val="24"/>
        </w:rPr>
        <w:t>n</w:t>
      </w:r>
      <w:r w:rsidRPr="00E174C7">
        <w:rPr>
          <w:spacing w:val="-5"/>
          <w:sz w:val="24"/>
          <w:szCs w:val="24"/>
        </w:rPr>
        <w:t>y</w:t>
      </w:r>
      <w:r w:rsidRPr="00E174C7">
        <w:rPr>
          <w:spacing w:val="1"/>
          <w:sz w:val="24"/>
          <w:szCs w:val="24"/>
        </w:rPr>
        <w:t>e</w:t>
      </w:r>
      <w:r w:rsidRPr="00E174C7">
        <w:rPr>
          <w:spacing w:val="-1"/>
          <w:sz w:val="24"/>
          <w:szCs w:val="24"/>
        </w:rPr>
        <w:t>w</w:t>
      </w:r>
      <w:r w:rsidRPr="00E174C7">
        <w:rPr>
          <w:sz w:val="24"/>
          <w:szCs w:val="24"/>
        </w:rPr>
        <w:t xml:space="preserve">e kuhusu </w:t>
      </w:r>
      <w:r w:rsidRPr="00E174C7">
        <w:rPr>
          <w:spacing w:val="-1"/>
          <w:sz w:val="24"/>
          <w:szCs w:val="24"/>
        </w:rPr>
        <w:t>a</w:t>
      </w:r>
      <w:r w:rsidRPr="00E174C7">
        <w:rPr>
          <w:sz w:val="24"/>
          <w:szCs w:val="24"/>
        </w:rPr>
        <w:t>s</w:t>
      </w:r>
      <w:r w:rsidRPr="00E174C7">
        <w:rPr>
          <w:spacing w:val="1"/>
          <w:sz w:val="24"/>
          <w:szCs w:val="24"/>
        </w:rPr>
        <w:t>il</w:t>
      </w:r>
      <w:r w:rsidRPr="00E174C7">
        <w:rPr>
          <w:sz w:val="24"/>
          <w:szCs w:val="24"/>
        </w:rPr>
        <w:t>i</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u</w:t>
      </w:r>
      <w:r w:rsidR="009A1D6F" w:rsidRPr="00E174C7">
        <w:rPr>
          <w:spacing w:val="-1"/>
          <w:sz w:val="24"/>
          <w:szCs w:val="24"/>
        </w:rPr>
        <w:t>vuvio</w:t>
      </w:r>
      <w:r w:rsidRPr="00E174C7">
        <w:rPr>
          <w:sz w:val="24"/>
          <w:szCs w:val="24"/>
        </w:rPr>
        <w:t>.</w:t>
      </w:r>
    </w:p>
    <w:p w:rsidR="005E6FD3" w:rsidRPr="00E174C7" w:rsidRDefault="005E6FD3" w:rsidP="00AE63CB">
      <w:pPr>
        <w:spacing w:before="16"/>
        <w:contextualSpacing/>
        <w:jc w:val="both"/>
        <w:rPr>
          <w:sz w:val="26"/>
          <w:szCs w:val="26"/>
        </w:rPr>
      </w:pPr>
    </w:p>
    <w:p w:rsidR="00F22FF9"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Sasa,</w:t>
      </w:r>
      <w:r w:rsidR="005975AF" w:rsidRPr="00AE63CB">
        <w:rPr>
          <w:rFonts w:eastAsia="Calibri"/>
          <w:b/>
          <w:bCs/>
          <w:color w:val="595959"/>
          <w:sz w:val="24"/>
          <w:szCs w:val="32"/>
        </w:rPr>
        <w:t xml:space="preserve"> </w:t>
      </w:r>
      <w:r w:rsidRPr="00AE63CB">
        <w:rPr>
          <w:rFonts w:eastAsia="Calibri"/>
          <w:b/>
          <w:bCs/>
          <w:color w:val="595959"/>
          <w:sz w:val="24"/>
          <w:szCs w:val="32"/>
        </w:rPr>
        <w:t>kwa</w:t>
      </w:r>
      <w:r w:rsidR="005975AF" w:rsidRPr="00AE63CB">
        <w:rPr>
          <w:rFonts w:eastAsia="Calibri"/>
          <w:b/>
          <w:bCs/>
          <w:color w:val="595959"/>
          <w:sz w:val="24"/>
          <w:szCs w:val="32"/>
        </w:rPr>
        <w:t xml:space="preserve"> </w:t>
      </w:r>
      <w:r w:rsidRPr="00AE63CB">
        <w:rPr>
          <w:rFonts w:eastAsia="Calibri"/>
          <w:b/>
          <w:bCs/>
          <w:color w:val="595959"/>
          <w:sz w:val="24"/>
          <w:szCs w:val="32"/>
        </w:rPr>
        <w:t>“u</w:t>
      </w:r>
      <w:r w:rsidR="001E5B09" w:rsidRPr="00AE63CB">
        <w:rPr>
          <w:rFonts w:eastAsia="Calibri"/>
          <w:b/>
          <w:bCs/>
          <w:color w:val="595959"/>
          <w:sz w:val="24"/>
          <w:szCs w:val="32"/>
        </w:rPr>
        <w:t>vuvio</w:t>
      </w:r>
      <w:r w:rsidR="005975AF" w:rsidRPr="00AE63CB">
        <w:rPr>
          <w:rFonts w:eastAsia="Calibri"/>
          <w:b/>
          <w:bCs/>
          <w:color w:val="595959"/>
          <w:sz w:val="24"/>
          <w:szCs w:val="32"/>
        </w:rPr>
        <w:t xml:space="preserve"> jumuishi</w:t>
      </w:r>
      <w:r w:rsidRPr="00AE63CB">
        <w:rPr>
          <w:rFonts w:eastAsia="Calibri"/>
          <w:b/>
          <w:bCs/>
          <w:color w:val="595959"/>
          <w:sz w:val="24"/>
          <w:szCs w:val="32"/>
        </w:rPr>
        <w:t>”</w:t>
      </w:r>
      <w:r w:rsidR="005975AF" w:rsidRPr="00AE63CB">
        <w:rPr>
          <w:rFonts w:eastAsia="Calibri"/>
          <w:b/>
          <w:bCs/>
          <w:color w:val="595959"/>
          <w:sz w:val="24"/>
          <w:szCs w:val="32"/>
        </w:rPr>
        <w:t xml:space="preserve"> </w:t>
      </w:r>
      <w:r w:rsidRPr="00AE63CB">
        <w:rPr>
          <w:rFonts w:eastAsia="Calibri"/>
          <w:b/>
          <w:bCs/>
          <w:color w:val="595959"/>
          <w:sz w:val="24"/>
          <w:szCs w:val="32"/>
        </w:rPr>
        <w:t>tunachomaanisha</w:t>
      </w:r>
      <w:r w:rsidR="005975AF" w:rsidRPr="00AE63CB">
        <w:rPr>
          <w:rFonts w:eastAsia="Calibri"/>
          <w:b/>
          <w:bCs/>
          <w:color w:val="595959"/>
          <w:sz w:val="24"/>
          <w:szCs w:val="32"/>
        </w:rPr>
        <w:t xml:space="preserve"> </w:t>
      </w:r>
      <w:r w:rsidRPr="00AE63CB">
        <w:rPr>
          <w:rFonts w:eastAsia="Calibri"/>
          <w:b/>
          <w:bCs/>
          <w:color w:val="595959"/>
          <w:sz w:val="24"/>
          <w:szCs w:val="32"/>
        </w:rPr>
        <w:t>ni</w:t>
      </w:r>
      <w:r w:rsidR="005975AF" w:rsidRPr="00AE63CB">
        <w:rPr>
          <w:rFonts w:eastAsia="Calibri"/>
          <w:b/>
          <w:bCs/>
          <w:color w:val="595959"/>
          <w:sz w:val="24"/>
          <w:szCs w:val="32"/>
        </w:rPr>
        <w:t xml:space="preserve"> </w:t>
      </w:r>
      <w:r w:rsidRPr="00AE63CB">
        <w:rPr>
          <w:rFonts w:eastAsia="Calibri"/>
          <w:b/>
          <w:bCs/>
          <w:color w:val="595959"/>
          <w:sz w:val="24"/>
          <w:szCs w:val="32"/>
        </w:rPr>
        <w:t>kwamba</w:t>
      </w:r>
      <w:r w:rsidR="005975AF" w:rsidRPr="00AE63CB">
        <w:rPr>
          <w:rFonts w:eastAsia="Calibri"/>
          <w:b/>
          <w:bCs/>
          <w:color w:val="595959"/>
          <w:sz w:val="24"/>
          <w:szCs w:val="32"/>
        </w:rPr>
        <w:t xml:space="preserve">, </w:t>
      </w:r>
      <w:r w:rsidRPr="00AE63CB">
        <w:rPr>
          <w:rFonts w:eastAsia="Calibri"/>
          <w:b/>
          <w:bCs/>
          <w:color w:val="595959"/>
          <w:sz w:val="24"/>
          <w:szCs w:val="32"/>
        </w:rPr>
        <w:t>Maandiko hayaku</w:t>
      </w:r>
      <w:r w:rsidR="005975AF" w:rsidRPr="00AE63CB">
        <w:rPr>
          <w:rFonts w:eastAsia="Calibri"/>
          <w:b/>
          <w:bCs/>
          <w:color w:val="595959"/>
          <w:sz w:val="24"/>
          <w:szCs w:val="32"/>
        </w:rPr>
        <w:t>shu</w:t>
      </w:r>
      <w:r w:rsidRPr="00AE63CB">
        <w:rPr>
          <w:rFonts w:eastAsia="Calibri"/>
          <w:b/>
          <w:bCs/>
          <w:color w:val="595959"/>
          <w:sz w:val="24"/>
          <w:szCs w:val="32"/>
        </w:rPr>
        <w:t>shwa</w:t>
      </w:r>
      <w:r w:rsidR="005975AF" w:rsidRPr="00AE63CB">
        <w:rPr>
          <w:rFonts w:eastAsia="Calibri"/>
          <w:b/>
          <w:bCs/>
          <w:color w:val="595959"/>
          <w:sz w:val="24"/>
          <w:szCs w:val="32"/>
        </w:rPr>
        <w:t xml:space="preserve"> </w:t>
      </w:r>
      <w:r w:rsidRPr="00AE63CB">
        <w:rPr>
          <w:rFonts w:eastAsia="Calibri"/>
          <w:b/>
          <w:bCs/>
          <w:color w:val="595959"/>
          <w:sz w:val="24"/>
          <w:szCs w:val="32"/>
        </w:rPr>
        <w:t>kutoka mbinguni, au kuwa waandishi hawakuwa wanajiendesha wenyewe … Lakini wanadamu waliandika kama Roho Mtakatifu alivyowaongoza. Na tunachomaanisha ni kuwa, ingawa ni ujumbe wa Mungu, um</w:t>
      </w:r>
      <w:r w:rsidR="005975AF" w:rsidRPr="00AE63CB">
        <w:rPr>
          <w:rFonts w:eastAsia="Calibri"/>
          <w:b/>
          <w:bCs/>
          <w:color w:val="595959"/>
          <w:sz w:val="24"/>
          <w:szCs w:val="32"/>
        </w:rPr>
        <w:t>ekuja</w:t>
      </w:r>
      <w:r w:rsidRPr="00AE63CB">
        <w:rPr>
          <w:rFonts w:eastAsia="Calibri"/>
          <w:b/>
          <w:bCs/>
          <w:color w:val="595959"/>
          <w:sz w:val="24"/>
          <w:szCs w:val="32"/>
        </w:rPr>
        <w:t xml:space="preserve"> kwa njia ya </w:t>
      </w:r>
      <w:r w:rsidR="009A1D6F" w:rsidRPr="00AE63CB">
        <w:rPr>
          <w:rFonts w:eastAsia="Calibri"/>
          <w:b/>
          <w:bCs/>
          <w:color w:val="595959"/>
          <w:sz w:val="24"/>
          <w:szCs w:val="32"/>
        </w:rPr>
        <w:t>watu</w:t>
      </w:r>
      <w:r w:rsidR="005975AF" w:rsidRPr="00AE63CB">
        <w:rPr>
          <w:rFonts w:eastAsia="Calibri"/>
          <w:b/>
          <w:bCs/>
          <w:color w:val="595959"/>
          <w:sz w:val="24"/>
          <w:szCs w:val="32"/>
        </w:rPr>
        <w:t>,</w:t>
      </w:r>
      <w:r w:rsidRPr="00AE63CB">
        <w:rPr>
          <w:rFonts w:eastAsia="Calibri"/>
          <w:b/>
          <w:bCs/>
          <w:color w:val="595959"/>
          <w:sz w:val="24"/>
          <w:szCs w:val="32"/>
        </w:rPr>
        <w:t xml:space="preserve"> hasa katika mazingira</w:t>
      </w:r>
      <w:r w:rsidR="009A1D6F" w:rsidRPr="00AE63CB">
        <w:rPr>
          <w:rFonts w:eastAsia="Calibri"/>
          <w:b/>
          <w:bCs/>
          <w:color w:val="595959"/>
          <w:sz w:val="24"/>
          <w:szCs w:val="32"/>
        </w:rPr>
        <w:t xml:space="preserve"> </w:t>
      </w:r>
      <w:r w:rsidRPr="00AE63CB">
        <w:rPr>
          <w:rFonts w:eastAsia="Calibri"/>
          <w:b/>
          <w:bCs/>
          <w:color w:val="595959"/>
          <w:sz w:val="24"/>
          <w:szCs w:val="32"/>
        </w:rPr>
        <w:t>na hali halisi. Sasa, watu wanaweza kujisikia kuwa na wasiwasi kuhusu hilo. Labda wanataka zaidi muunganiko wa moja kwa moja kati ya Mungu na mwanadamu. Lakini ukweli ni kwamba</w:t>
      </w:r>
      <w:r w:rsidR="005975AF" w:rsidRPr="00AE63CB">
        <w:rPr>
          <w:rFonts w:eastAsia="Calibri"/>
          <w:b/>
          <w:bCs/>
          <w:color w:val="595959"/>
          <w:sz w:val="24"/>
          <w:szCs w:val="32"/>
        </w:rPr>
        <w:t>,</w:t>
      </w:r>
      <w:r w:rsidRPr="00AE63CB">
        <w:rPr>
          <w:rFonts w:eastAsia="Calibri"/>
          <w:b/>
          <w:bCs/>
          <w:color w:val="595959"/>
          <w:sz w:val="24"/>
          <w:szCs w:val="32"/>
        </w:rPr>
        <w:t xml:space="preserve"> ni msaada kwetu, kwasababu ninaposoma Maandiko, ninajua </w:t>
      </w:r>
      <w:r w:rsidR="005975AF" w:rsidRPr="00AE63CB">
        <w:rPr>
          <w:rFonts w:eastAsia="Calibri"/>
          <w:b/>
          <w:bCs/>
          <w:color w:val="595959"/>
          <w:sz w:val="24"/>
          <w:szCs w:val="32"/>
        </w:rPr>
        <w:t xml:space="preserve">kuwa </w:t>
      </w:r>
      <w:r w:rsidRPr="00AE63CB">
        <w:rPr>
          <w:rFonts w:eastAsia="Calibri"/>
          <w:b/>
          <w:bCs/>
          <w:color w:val="595959"/>
          <w:sz w:val="24"/>
          <w:szCs w:val="32"/>
        </w:rPr>
        <w:t>ni ujumbe wa Mungu. Na kuna asili mbili</w:t>
      </w:r>
      <w:r w:rsidR="005975AF" w:rsidRPr="00AE63CB">
        <w:rPr>
          <w:rFonts w:eastAsia="Calibri"/>
          <w:b/>
          <w:bCs/>
          <w:color w:val="595959"/>
          <w:sz w:val="24"/>
          <w:szCs w:val="32"/>
        </w:rPr>
        <w:t>:</w:t>
      </w:r>
      <w:r w:rsidRPr="00AE63CB">
        <w:rPr>
          <w:rFonts w:eastAsia="Calibri"/>
          <w:b/>
          <w:bCs/>
          <w:color w:val="595959"/>
          <w:sz w:val="24"/>
          <w:szCs w:val="32"/>
        </w:rPr>
        <w:t xml:space="preserve"> ni ujumbe wa Mungu lakini </w:t>
      </w:r>
      <w:r w:rsidR="005975AF" w:rsidRPr="00AE63CB">
        <w:rPr>
          <w:rFonts w:eastAsia="Calibri"/>
          <w:b/>
          <w:bCs/>
          <w:color w:val="595959"/>
          <w:sz w:val="24"/>
          <w:szCs w:val="32"/>
        </w:rPr>
        <w:t xml:space="preserve">umesemwa na </w:t>
      </w:r>
      <w:r w:rsidRPr="00AE63CB">
        <w:rPr>
          <w:rFonts w:eastAsia="Calibri"/>
          <w:b/>
          <w:bCs/>
          <w:color w:val="595959"/>
          <w:sz w:val="24"/>
          <w:szCs w:val="32"/>
        </w:rPr>
        <w:t>mwanadamu anayeelewa uzoefu wangu, anayepitia kitu fulani sawa na mimi na haiba yao ina</w:t>
      </w:r>
      <w:r w:rsidR="005975AF" w:rsidRPr="00AE63CB">
        <w:rPr>
          <w:rFonts w:eastAsia="Calibri"/>
          <w:b/>
          <w:bCs/>
          <w:color w:val="595959"/>
          <w:sz w:val="24"/>
          <w:szCs w:val="32"/>
        </w:rPr>
        <w:t>onekana</w:t>
      </w:r>
      <w:r w:rsidRPr="00AE63CB">
        <w:rPr>
          <w:rFonts w:eastAsia="Calibri"/>
          <w:b/>
          <w:bCs/>
          <w:color w:val="595959"/>
          <w:sz w:val="24"/>
          <w:szCs w:val="32"/>
        </w:rPr>
        <w:t xml:space="preserve"> kwenye maandishi. Na kwahiyo, k</w:t>
      </w:r>
      <w:r w:rsidR="005975AF" w:rsidRPr="00AE63CB">
        <w:rPr>
          <w:rFonts w:eastAsia="Calibri"/>
          <w:b/>
          <w:bCs/>
          <w:color w:val="595959"/>
          <w:sz w:val="24"/>
          <w:szCs w:val="32"/>
        </w:rPr>
        <w:t>wa</w:t>
      </w:r>
      <w:r w:rsidRPr="00AE63CB">
        <w:rPr>
          <w:rFonts w:eastAsia="Calibri"/>
          <w:b/>
          <w:bCs/>
          <w:color w:val="595959"/>
          <w:sz w:val="24"/>
          <w:szCs w:val="32"/>
        </w:rPr>
        <w:t xml:space="preserve"> ukweli, tulichonacho ni neno la ufunuo ambalo linaelewa uzoefu wa mwanadamu kamili. Halikuamuriwa</w:t>
      </w:r>
      <w:r w:rsidR="005975AF" w:rsidRPr="00AE63CB">
        <w:rPr>
          <w:rFonts w:eastAsia="Calibri"/>
          <w:b/>
          <w:bCs/>
          <w:color w:val="595959"/>
          <w:sz w:val="24"/>
          <w:szCs w:val="32"/>
        </w:rPr>
        <w:t xml:space="preserve"> tu</w:t>
      </w:r>
      <w:r w:rsidRPr="00AE63CB">
        <w:rPr>
          <w:rFonts w:eastAsia="Calibri"/>
          <w:b/>
          <w:bCs/>
          <w:color w:val="595959"/>
          <w:sz w:val="24"/>
          <w:szCs w:val="32"/>
        </w:rPr>
        <w:t>. Si</w:t>
      </w:r>
      <w:r w:rsidR="005975AF" w:rsidRPr="00AE63CB">
        <w:rPr>
          <w:rFonts w:eastAsia="Calibri"/>
          <w:b/>
          <w:bCs/>
          <w:color w:val="595959"/>
          <w:sz w:val="24"/>
          <w:szCs w:val="32"/>
        </w:rPr>
        <w:t>y</w:t>
      </w:r>
      <w:r w:rsidRPr="00AE63CB">
        <w:rPr>
          <w:rFonts w:eastAsia="Calibri"/>
          <w:b/>
          <w:bCs/>
          <w:color w:val="595959"/>
          <w:sz w:val="24"/>
          <w:szCs w:val="32"/>
        </w:rPr>
        <w:t>o ujumbe fulani ambao hauna muunganiko katika mahangaiko ya</w:t>
      </w:r>
      <w:r w:rsidR="00E21DAC" w:rsidRPr="00AE63CB">
        <w:rPr>
          <w:rFonts w:eastAsia="Calibri"/>
          <w:b/>
          <w:bCs/>
          <w:color w:val="595959"/>
          <w:sz w:val="24"/>
          <w:szCs w:val="32"/>
        </w:rPr>
        <w:t xml:space="preserve"> maisha ya</w:t>
      </w:r>
      <w:r w:rsidRPr="00AE63CB">
        <w:rPr>
          <w:rFonts w:eastAsia="Calibri"/>
          <w:b/>
          <w:bCs/>
          <w:color w:val="595959"/>
          <w:sz w:val="24"/>
          <w:szCs w:val="32"/>
        </w:rPr>
        <w:t xml:space="preserve"> mwanadamu.</w:t>
      </w:r>
      <w:r w:rsidR="005975AF" w:rsidRPr="00AE63CB">
        <w:rPr>
          <w:rFonts w:eastAsia="Calibri"/>
          <w:b/>
          <w:bCs/>
          <w:color w:val="595959"/>
          <w:sz w:val="24"/>
          <w:szCs w:val="32"/>
        </w:rPr>
        <w:t xml:space="preserve"> K</w:t>
      </w:r>
      <w:r w:rsidRPr="00AE63CB">
        <w:rPr>
          <w:rFonts w:eastAsia="Calibri"/>
          <w:b/>
          <w:bCs/>
          <w:color w:val="595959"/>
          <w:sz w:val="24"/>
          <w:szCs w:val="32"/>
        </w:rPr>
        <w:t>w</w:t>
      </w:r>
      <w:r w:rsidR="00E21DAC" w:rsidRPr="00AE63CB">
        <w:rPr>
          <w:rFonts w:eastAsia="Calibri"/>
          <w:b/>
          <w:bCs/>
          <w:color w:val="595959"/>
          <w:sz w:val="24"/>
          <w:szCs w:val="32"/>
        </w:rPr>
        <w:t>a</w:t>
      </w:r>
      <w:r w:rsidRPr="00AE63CB">
        <w:rPr>
          <w:rFonts w:eastAsia="Calibri"/>
          <w:b/>
          <w:bCs/>
          <w:color w:val="595959"/>
          <w:sz w:val="24"/>
          <w:szCs w:val="32"/>
        </w:rPr>
        <w:t>hiyo, tunapo</w:t>
      </w:r>
      <w:r w:rsidR="005975AF" w:rsidRPr="00AE63CB">
        <w:rPr>
          <w:rFonts w:eastAsia="Calibri"/>
          <w:b/>
          <w:bCs/>
          <w:color w:val="595959"/>
          <w:sz w:val="24"/>
          <w:szCs w:val="32"/>
        </w:rPr>
        <w:t>sema</w:t>
      </w:r>
      <w:r w:rsidRPr="00AE63CB">
        <w:rPr>
          <w:rFonts w:eastAsia="Calibri"/>
          <w:b/>
          <w:bCs/>
          <w:color w:val="595959"/>
          <w:sz w:val="24"/>
          <w:szCs w:val="32"/>
        </w:rPr>
        <w:t xml:space="preserve"> “u</w:t>
      </w:r>
      <w:r w:rsidR="00E21DAC" w:rsidRPr="00AE63CB">
        <w:rPr>
          <w:rFonts w:eastAsia="Calibri"/>
          <w:b/>
          <w:bCs/>
          <w:color w:val="595959"/>
          <w:sz w:val="24"/>
          <w:szCs w:val="32"/>
        </w:rPr>
        <w:t>vuvio</w:t>
      </w:r>
      <w:r w:rsidR="005975AF" w:rsidRPr="00AE63CB">
        <w:rPr>
          <w:rFonts w:eastAsia="Calibri"/>
          <w:b/>
          <w:bCs/>
          <w:color w:val="595959"/>
          <w:sz w:val="24"/>
          <w:szCs w:val="32"/>
        </w:rPr>
        <w:t xml:space="preserve"> jumuishi</w:t>
      </w:r>
      <w:r w:rsidRPr="00AE63CB">
        <w:rPr>
          <w:rFonts w:eastAsia="Calibri"/>
          <w:b/>
          <w:bCs/>
          <w:color w:val="595959"/>
          <w:sz w:val="24"/>
          <w:szCs w:val="32"/>
        </w:rPr>
        <w:t>,”</w:t>
      </w:r>
      <w:r w:rsidR="005975AF" w:rsidRPr="00AE63CB">
        <w:rPr>
          <w:rFonts w:eastAsia="Calibri"/>
          <w:b/>
          <w:bCs/>
          <w:color w:val="595959"/>
          <w:sz w:val="24"/>
          <w:szCs w:val="32"/>
        </w:rPr>
        <w:t xml:space="preserve"> </w:t>
      </w:r>
      <w:r w:rsidRPr="00AE63CB">
        <w:rPr>
          <w:rFonts w:eastAsia="Calibri"/>
          <w:b/>
          <w:bCs/>
          <w:color w:val="595959"/>
          <w:sz w:val="24"/>
          <w:szCs w:val="32"/>
        </w:rPr>
        <w:t>hicho ndicho tuna</w:t>
      </w:r>
      <w:r w:rsidR="005975AF" w:rsidRPr="00AE63CB">
        <w:rPr>
          <w:rFonts w:eastAsia="Calibri"/>
          <w:b/>
          <w:bCs/>
          <w:color w:val="595959"/>
          <w:sz w:val="24"/>
          <w:szCs w:val="32"/>
        </w:rPr>
        <w:t>cho</w:t>
      </w:r>
      <w:r w:rsidRPr="00AE63CB">
        <w:rPr>
          <w:rFonts w:eastAsia="Calibri"/>
          <w:b/>
          <w:bCs/>
          <w:color w:val="595959"/>
          <w:sz w:val="24"/>
          <w:szCs w:val="32"/>
        </w:rPr>
        <w:t>m</w:t>
      </w:r>
      <w:r w:rsidR="005975AF" w:rsidRPr="00AE63CB">
        <w:rPr>
          <w:rFonts w:eastAsia="Calibri"/>
          <w:b/>
          <w:bCs/>
          <w:color w:val="595959"/>
          <w:sz w:val="24"/>
          <w:szCs w:val="32"/>
        </w:rPr>
        <w:t>a</w:t>
      </w:r>
      <w:r w:rsidRPr="00AE63CB">
        <w:rPr>
          <w:rFonts w:eastAsia="Calibri"/>
          <w:b/>
          <w:bCs/>
          <w:color w:val="595959"/>
          <w:sz w:val="24"/>
          <w:szCs w:val="32"/>
        </w:rPr>
        <w:t>anisha</w:t>
      </w:r>
      <w:r w:rsidR="005975AF" w:rsidRPr="00AE63CB">
        <w:rPr>
          <w:rFonts w:eastAsia="Calibri"/>
          <w:b/>
          <w:bCs/>
          <w:color w:val="595959"/>
          <w:sz w:val="24"/>
          <w:szCs w:val="32"/>
        </w:rPr>
        <w:t>;</w:t>
      </w:r>
      <w:r w:rsidRPr="00AE63CB">
        <w:rPr>
          <w:rFonts w:eastAsia="Calibri"/>
          <w:b/>
          <w:bCs/>
          <w:color w:val="595959"/>
          <w:sz w:val="24"/>
          <w:szCs w:val="32"/>
        </w:rPr>
        <w:t xml:space="preserve"> kuwa</w:t>
      </w:r>
      <w:r w:rsidR="005975AF" w:rsidRPr="00AE63CB">
        <w:rPr>
          <w:rFonts w:eastAsia="Calibri"/>
          <w:b/>
          <w:bCs/>
          <w:color w:val="595959"/>
          <w:sz w:val="24"/>
          <w:szCs w:val="32"/>
        </w:rPr>
        <w:t xml:space="preserve"> Maandiko</w:t>
      </w:r>
      <w:r w:rsidRPr="00AE63CB">
        <w:rPr>
          <w:rFonts w:eastAsia="Calibri"/>
          <w:b/>
          <w:bCs/>
          <w:color w:val="595959"/>
          <w:sz w:val="24"/>
          <w:szCs w:val="32"/>
        </w:rPr>
        <w:t xml:space="preserve"> </w:t>
      </w:r>
      <w:r w:rsidR="005975AF" w:rsidRPr="00AE63CB">
        <w:rPr>
          <w:rFonts w:eastAsia="Calibri"/>
          <w:b/>
          <w:bCs/>
          <w:color w:val="595959"/>
          <w:sz w:val="24"/>
          <w:szCs w:val="32"/>
        </w:rPr>
        <w:t>ya</w:t>
      </w:r>
      <w:r w:rsidRPr="00AE63CB">
        <w:rPr>
          <w:rFonts w:eastAsia="Calibri"/>
          <w:b/>
          <w:bCs/>
          <w:color w:val="595959"/>
          <w:sz w:val="24"/>
          <w:szCs w:val="32"/>
        </w:rPr>
        <w:t xml:space="preserve">likuja kupitia haiba, </w:t>
      </w:r>
      <w:r w:rsidR="005975AF" w:rsidRPr="00AE63CB">
        <w:rPr>
          <w:rFonts w:eastAsia="Calibri"/>
          <w:b/>
          <w:bCs/>
          <w:color w:val="595959"/>
          <w:sz w:val="24"/>
          <w:szCs w:val="32"/>
        </w:rPr>
        <w:t xml:space="preserve">na </w:t>
      </w:r>
      <w:r w:rsidRPr="00AE63CB">
        <w:rPr>
          <w:rFonts w:eastAsia="Calibri"/>
          <w:b/>
          <w:bCs/>
          <w:color w:val="595959"/>
          <w:sz w:val="24"/>
          <w:szCs w:val="32"/>
        </w:rPr>
        <w:t>katika hali halisi. Na kw</w:t>
      </w:r>
      <w:r w:rsidR="00E21DAC" w:rsidRPr="00AE63CB">
        <w:rPr>
          <w:rFonts w:eastAsia="Calibri"/>
          <w:b/>
          <w:bCs/>
          <w:color w:val="595959"/>
          <w:sz w:val="24"/>
          <w:szCs w:val="32"/>
        </w:rPr>
        <w:t>a</w:t>
      </w:r>
      <w:r w:rsidRPr="00AE63CB">
        <w:rPr>
          <w:rFonts w:eastAsia="Calibri"/>
          <w:b/>
          <w:bCs/>
          <w:color w:val="595959"/>
          <w:sz w:val="24"/>
          <w:szCs w:val="32"/>
        </w:rPr>
        <w:t>hiyo wanapoandika, wanaandika ujumbe wa Mungu lakini pamoja na elimu na uzoefu na shauku ya maisha waliyoishi.</w:t>
      </w:r>
    </w:p>
    <w:p w:rsidR="00AE63CB" w:rsidRDefault="00AE63CB" w:rsidP="00AE63CB">
      <w:pPr>
        <w:widowControl w:val="0"/>
        <w:shd w:val="solid" w:color="FFFFFF" w:fill="auto"/>
        <w:ind w:left="720" w:right="720"/>
        <w:jc w:val="both"/>
        <w:rPr>
          <w:rFonts w:eastAsia="Calibri"/>
          <w:b/>
          <w:bCs/>
          <w:color w:val="595959"/>
          <w:sz w:val="24"/>
          <w:szCs w:val="32"/>
        </w:rPr>
      </w:pPr>
    </w:p>
    <w:p w:rsidR="00F22FF9"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F22FF9" w:rsidRPr="00AE63CB">
        <w:rPr>
          <w:rFonts w:eastAsia="Calibri"/>
          <w:b/>
          <w:bCs/>
          <w:color w:val="595959"/>
          <w:sz w:val="24"/>
          <w:szCs w:val="32"/>
        </w:rPr>
        <w:t>Rev. Ric Rodeheaver</w:t>
      </w:r>
    </w:p>
    <w:p w:rsidR="00F22FF9" w:rsidRPr="00E174C7" w:rsidRDefault="00F22FF9" w:rsidP="00AE63CB">
      <w:pPr>
        <w:contextualSpacing/>
        <w:jc w:val="right"/>
        <w:rPr>
          <w:sz w:val="24"/>
          <w:szCs w:val="24"/>
        </w:rPr>
      </w:pPr>
    </w:p>
    <w:p w:rsidR="005E6FD3" w:rsidRPr="00E174C7" w:rsidRDefault="00E21DAC" w:rsidP="00AE63CB">
      <w:pPr>
        <w:ind w:firstLine="720"/>
        <w:contextualSpacing/>
        <w:jc w:val="both"/>
        <w:rPr>
          <w:sz w:val="24"/>
          <w:szCs w:val="24"/>
        </w:rPr>
      </w:pPr>
      <w:r w:rsidRPr="00E174C7">
        <w:rPr>
          <w:sz w:val="24"/>
          <w:szCs w:val="24"/>
        </w:rPr>
        <w:t>Kwa mfano, sikiliza tena alichoandika Mtume Petro katika 2Petro 3:15-16</w:t>
      </w:r>
    </w:p>
    <w:p w:rsidR="00F22FF9" w:rsidRDefault="00F22FF9" w:rsidP="00AE63CB">
      <w:pPr>
        <w:spacing w:before="29"/>
        <w:ind w:right="1260" w:firstLine="60"/>
        <w:contextualSpacing/>
        <w:jc w:val="both"/>
        <w:rPr>
          <w:spacing w:val="1"/>
          <w:sz w:val="24"/>
          <w:szCs w:val="24"/>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Paulo … alivyoandika kwa hekima aliyopewa…vilevile kama katika nyaraka zake zote pia, akitoa humo habari za mambo hayo; katika nyaraka hizo</w:t>
      </w:r>
      <w:r w:rsidR="00AE63CB" w:rsidRPr="00AE63CB">
        <w:rPr>
          <w:rFonts w:cs="Times New Roman"/>
          <w:bCs w:val="0"/>
          <w:szCs w:val="24"/>
        </w:rPr>
        <w:t xml:space="preserve"> </w:t>
      </w:r>
      <w:r w:rsidRPr="00AE63CB">
        <w:rPr>
          <w:rFonts w:cs="Times New Roman"/>
          <w:bCs w:val="0"/>
          <w:szCs w:val="24"/>
        </w:rPr>
        <w:t>yamo</w:t>
      </w:r>
      <w:r w:rsidR="00AE63CB" w:rsidRPr="00AE63CB">
        <w:rPr>
          <w:rFonts w:cs="Times New Roman"/>
          <w:bCs w:val="0"/>
          <w:szCs w:val="24"/>
        </w:rPr>
        <w:t xml:space="preserve"> </w:t>
      </w:r>
      <w:r w:rsidRPr="00AE63CB">
        <w:rPr>
          <w:rFonts w:cs="Times New Roman"/>
          <w:bCs w:val="0"/>
          <w:szCs w:val="24"/>
        </w:rPr>
        <w:t>mambo</w:t>
      </w:r>
      <w:r w:rsidR="00AE63CB" w:rsidRPr="00AE63CB">
        <w:rPr>
          <w:rFonts w:cs="Times New Roman"/>
          <w:bCs w:val="0"/>
          <w:szCs w:val="24"/>
        </w:rPr>
        <w:t xml:space="preserve"> </w:t>
      </w:r>
      <w:r w:rsidRPr="00AE63CB">
        <w:rPr>
          <w:rFonts w:cs="Times New Roman"/>
          <w:bCs w:val="0"/>
          <w:szCs w:val="24"/>
        </w:rPr>
        <w:t>ambayo</w:t>
      </w:r>
      <w:r w:rsidR="00AE63CB" w:rsidRPr="00AE63CB">
        <w:rPr>
          <w:rFonts w:cs="Times New Roman"/>
          <w:bCs w:val="0"/>
          <w:szCs w:val="24"/>
        </w:rPr>
        <w:t xml:space="preserve"> </w:t>
      </w:r>
      <w:r w:rsidRPr="00AE63CB">
        <w:rPr>
          <w:rFonts w:cs="Times New Roman"/>
          <w:bCs w:val="0"/>
          <w:szCs w:val="24"/>
        </w:rPr>
        <w:t>ni</w:t>
      </w:r>
      <w:r w:rsidR="00AE63CB" w:rsidRPr="00AE63CB">
        <w:rPr>
          <w:rFonts w:cs="Times New Roman"/>
          <w:bCs w:val="0"/>
          <w:szCs w:val="24"/>
        </w:rPr>
        <w:t xml:space="preserve"> </w:t>
      </w:r>
      <w:r w:rsidRPr="00AE63CB">
        <w:rPr>
          <w:rFonts w:cs="Times New Roman"/>
          <w:bCs w:val="0"/>
          <w:szCs w:val="24"/>
        </w:rPr>
        <w:t>vigumu</w:t>
      </w:r>
      <w:r w:rsidR="00AE63CB" w:rsidRPr="00AE63CB">
        <w:rPr>
          <w:rFonts w:cs="Times New Roman"/>
          <w:bCs w:val="0"/>
          <w:szCs w:val="24"/>
        </w:rPr>
        <w:t xml:space="preserve"> </w:t>
      </w:r>
      <w:r w:rsidRPr="00AE63CB">
        <w:rPr>
          <w:rFonts w:cs="Times New Roman"/>
          <w:bCs w:val="0"/>
          <w:szCs w:val="24"/>
        </w:rPr>
        <w:t>kuyaelewa,</w:t>
      </w:r>
      <w:r w:rsidR="00AE63CB" w:rsidRPr="00AE63CB">
        <w:rPr>
          <w:rFonts w:cs="Times New Roman"/>
          <w:bCs w:val="0"/>
          <w:szCs w:val="24"/>
        </w:rPr>
        <w:t xml:space="preserve"> </w:t>
      </w:r>
      <w:r w:rsidRPr="00AE63CB">
        <w:rPr>
          <w:rFonts w:cs="Times New Roman"/>
          <w:bCs w:val="0"/>
          <w:szCs w:val="24"/>
        </w:rPr>
        <w:t>mambo</w:t>
      </w:r>
      <w:r w:rsidR="00AE63CB" w:rsidRPr="00AE63CB">
        <w:rPr>
          <w:rFonts w:cs="Times New Roman"/>
          <w:bCs w:val="0"/>
          <w:szCs w:val="24"/>
        </w:rPr>
        <w:t xml:space="preserve"> </w:t>
      </w:r>
      <w:r w:rsidRPr="00AE63CB">
        <w:rPr>
          <w:rFonts w:cs="Times New Roman"/>
          <w:bCs w:val="0"/>
          <w:szCs w:val="24"/>
        </w:rPr>
        <w:t>hayo</w:t>
      </w:r>
      <w:r w:rsidR="00AE63CB" w:rsidRPr="00AE63CB">
        <w:rPr>
          <w:rFonts w:cs="Times New Roman"/>
          <w:bCs w:val="0"/>
          <w:szCs w:val="24"/>
        </w:rPr>
        <w:t xml:space="preserve"> </w:t>
      </w:r>
      <w:r w:rsidRPr="00AE63CB">
        <w:rPr>
          <w:rFonts w:cs="Times New Roman"/>
          <w:bCs w:val="0"/>
          <w:szCs w:val="24"/>
        </w:rPr>
        <w:t>watu wasio</w:t>
      </w:r>
      <w:r w:rsidR="00AE63CB" w:rsidRPr="00AE63CB">
        <w:rPr>
          <w:rFonts w:cs="Times New Roman"/>
          <w:bCs w:val="0"/>
          <w:szCs w:val="24"/>
        </w:rPr>
        <w:t xml:space="preserve"> </w:t>
      </w:r>
      <w:r w:rsidRPr="00AE63CB">
        <w:rPr>
          <w:rFonts w:cs="Times New Roman"/>
          <w:bCs w:val="0"/>
          <w:szCs w:val="24"/>
        </w:rPr>
        <w:t>na elimu,</w:t>
      </w:r>
      <w:r w:rsidR="00AE63CB" w:rsidRPr="00AE63CB">
        <w:rPr>
          <w:rFonts w:cs="Times New Roman"/>
          <w:bCs w:val="0"/>
          <w:szCs w:val="24"/>
        </w:rPr>
        <w:t xml:space="preserve"> </w:t>
      </w:r>
      <w:r w:rsidRPr="00AE63CB">
        <w:rPr>
          <w:rFonts w:cs="Times New Roman"/>
          <w:bCs w:val="0"/>
          <w:szCs w:val="24"/>
        </w:rPr>
        <w:t>wasio</w:t>
      </w:r>
      <w:r w:rsidR="00AE63CB" w:rsidRPr="00AE63CB">
        <w:rPr>
          <w:rFonts w:cs="Times New Roman"/>
          <w:bCs w:val="0"/>
          <w:szCs w:val="24"/>
        </w:rPr>
        <w:t xml:space="preserve"> </w:t>
      </w:r>
      <w:r w:rsidRPr="00AE63CB">
        <w:rPr>
          <w:rFonts w:cs="Times New Roman"/>
          <w:bCs w:val="0"/>
          <w:szCs w:val="24"/>
        </w:rPr>
        <w:t>imara,</w:t>
      </w:r>
      <w:r w:rsidR="00AE63CB" w:rsidRPr="00AE63CB">
        <w:rPr>
          <w:rFonts w:cs="Times New Roman"/>
          <w:bCs w:val="0"/>
          <w:szCs w:val="24"/>
        </w:rPr>
        <w:t xml:space="preserve"> </w:t>
      </w:r>
      <w:r w:rsidRPr="00AE63CB">
        <w:rPr>
          <w:rFonts w:cs="Times New Roman"/>
          <w:bCs w:val="0"/>
          <w:szCs w:val="24"/>
        </w:rPr>
        <w:t>huyapotoa,</w:t>
      </w:r>
      <w:r w:rsidR="00AE63CB" w:rsidRPr="00AE63CB">
        <w:rPr>
          <w:rFonts w:cs="Times New Roman"/>
          <w:bCs w:val="0"/>
          <w:szCs w:val="24"/>
        </w:rPr>
        <w:t xml:space="preserve"> </w:t>
      </w:r>
      <w:r w:rsidRPr="00AE63CB">
        <w:rPr>
          <w:rFonts w:cs="Times New Roman"/>
          <w:bCs w:val="0"/>
          <w:szCs w:val="24"/>
        </w:rPr>
        <w:t>kama</w:t>
      </w:r>
      <w:r w:rsidR="00AE63CB" w:rsidRPr="00AE63CB">
        <w:rPr>
          <w:rFonts w:cs="Times New Roman"/>
          <w:bCs w:val="0"/>
          <w:szCs w:val="24"/>
        </w:rPr>
        <w:t xml:space="preserve"> </w:t>
      </w:r>
      <w:r w:rsidRPr="00AE63CB">
        <w:rPr>
          <w:rFonts w:cs="Times New Roman"/>
          <w:bCs w:val="0"/>
          <w:szCs w:val="24"/>
        </w:rPr>
        <w:t>vile wayapotoavyo</w:t>
      </w:r>
      <w:r w:rsidR="00AE63CB" w:rsidRPr="00AE63CB">
        <w:rPr>
          <w:rFonts w:cs="Times New Roman"/>
          <w:bCs w:val="0"/>
          <w:szCs w:val="24"/>
        </w:rPr>
        <w:t xml:space="preserve"> </w:t>
      </w:r>
      <w:r w:rsidRPr="00AE63CB">
        <w:rPr>
          <w:rFonts w:cs="Times New Roman"/>
          <w:bCs w:val="0"/>
          <w:szCs w:val="24"/>
        </w:rPr>
        <w:t>na maandiko mengine, kwa uvumilivu wao wenyewe. (2Petro 3:15-16).</w:t>
      </w:r>
    </w:p>
    <w:p w:rsidR="005E6FD3" w:rsidRPr="0023485C" w:rsidRDefault="005E6FD3" w:rsidP="00AE63CB">
      <w:pPr>
        <w:spacing w:before="16"/>
        <w:contextualSpacing/>
        <w:jc w:val="both"/>
        <w:rPr>
          <w:color w:val="31849B"/>
          <w:sz w:val="26"/>
          <w:szCs w:val="26"/>
        </w:rPr>
      </w:pPr>
    </w:p>
    <w:p w:rsidR="005E6FD3" w:rsidRPr="00E174C7" w:rsidRDefault="00746611" w:rsidP="00AE63CB">
      <w:pPr>
        <w:ind w:firstLine="720"/>
        <w:contextualSpacing/>
        <w:jc w:val="both"/>
        <w:rPr>
          <w:sz w:val="24"/>
          <w:szCs w:val="24"/>
        </w:rPr>
      </w:pPr>
      <w:r w:rsidRPr="00E174C7">
        <w:rPr>
          <w:spacing w:val="-1"/>
          <w:sz w:val="24"/>
          <w:szCs w:val="24"/>
        </w:rPr>
        <w:t>Ka</w:t>
      </w:r>
      <w:r w:rsidRPr="00E174C7">
        <w:rPr>
          <w:spacing w:val="1"/>
          <w:sz w:val="24"/>
          <w:szCs w:val="24"/>
        </w:rPr>
        <w:t>m</w:t>
      </w:r>
      <w:r w:rsidRPr="00E174C7">
        <w:rPr>
          <w:sz w:val="24"/>
          <w:szCs w:val="24"/>
        </w:rPr>
        <w:t xml:space="preserve">a </w:t>
      </w:r>
      <w:r w:rsidRPr="00E174C7">
        <w:rPr>
          <w:spacing w:val="1"/>
          <w:sz w:val="24"/>
          <w:szCs w:val="24"/>
        </w:rPr>
        <w:t>t</w:t>
      </w:r>
      <w:r w:rsidRPr="00E174C7">
        <w:rPr>
          <w:sz w:val="24"/>
          <w:szCs w:val="24"/>
        </w:rPr>
        <w:t>u</w:t>
      </w:r>
      <w:r w:rsidRPr="00E174C7">
        <w:rPr>
          <w:spacing w:val="1"/>
          <w:sz w:val="24"/>
          <w:szCs w:val="24"/>
        </w:rPr>
        <w:t>li</w:t>
      </w:r>
      <w:r w:rsidRPr="00E174C7">
        <w:rPr>
          <w:spacing w:val="5"/>
          <w:sz w:val="24"/>
          <w:szCs w:val="24"/>
        </w:rPr>
        <w:t>v</w:t>
      </w:r>
      <w:r w:rsidRPr="00E174C7">
        <w:rPr>
          <w:spacing w:val="-5"/>
          <w:sz w:val="24"/>
          <w:szCs w:val="24"/>
        </w:rPr>
        <w:t>y</w:t>
      </w:r>
      <w:r w:rsidRPr="00E174C7">
        <w:rPr>
          <w:sz w:val="24"/>
          <w:szCs w:val="24"/>
        </w:rPr>
        <w:t>o</w:t>
      </w:r>
      <w:r w:rsidRPr="00E174C7">
        <w:rPr>
          <w:spacing w:val="1"/>
          <w:sz w:val="24"/>
          <w:szCs w:val="24"/>
        </w:rPr>
        <w:t>t</w:t>
      </w:r>
      <w:r w:rsidRPr="00E174C7">
        <w:rPr>
          <w:spacing w:val="-1"/>
          <w:sz w:val="24"/>
          <w:szCs w:val="24"/>
        </w:rPr>
        <w:t>a</w:t>
      </w:r>
      <w:r w:rsidRPr="00E174C7">
        <w:rPr>
          <w:spacing w:val="1"/>
          <w:sz w:val="24"/>
          <w:szCs w:val="24"/>
        </w:rPr>
        <w:t>j</w:t>
      </w:r>
      <w:r w:rsidRPr="00E174C7">
        <w:rPr>
          <w:sz w:val="24"/>
          <w:szCs w:val="24"/>
        </w:rPr>
        <w:t>a</w:t>
      </w:r>
      <w:r w:rsidRPr="00E174C7">
        <w:rPr>
          <w:spacing w:val="2"/>
          <w:sz w:val="24"/>
          <w:szCs w:val="24"/>
        </w:rPr>
        <w:t xml:space="preserve"> </w:t>
      </w:r>
      <w:r w:rsidRPr="00E174C7">
        <w:rPr>
          <w:spacing w:val="-1"/>
          <w:sz w:val="24"/>
          <w:szCs w:val="24"/>
        </w:rPr>
        <w:t>awa</w:t>
      </w:r>
      <w:r w:rsidRPr="00E174C7">
        <w:rPr>
          <w:spacing w:val="1"/>
          <w:sz w:val="24"/>
          <w:szCs w:val="24"/>
        </w:rPr>
        <w:t>li</w:t>
      </w:r>
      <w:r w:rsidRPr="00E174C7">
        <w:rPr>
          <w:sz w:val="24"/>
          <w:szCs w:val="24"/>
        </w:rPr>
        <w:t>,</w:t>
      </w:r>
      <w:r w:rsidRPr="00E174C7">
        <w:rPr>
          <w:spacing w:val="3"/>
          <w:sz w:val="24"/>
          <w:szCs w:val="24"/>
        </w:rPr>
        <w:t xml:space="preserve"> </w:t>
      </w:r>
      <w:r w:rsidRPr="00E174C7">
        <w:rPr>
          <w:spacing w:val="1"/>
          <w:sz w:val="24"/>
          <w:szCs w:val="24"/>
        </w:rPr>
        <w:t>P</w:t>
      </w:r>
      <w:r w:rsidRPr="00E174C7">
        <w:rPr>
          <w:spacing w:val="-1"/>
          <w:sz w:val="24"/>
          <w:szCs w:val="24"/>
        </w:rPr>
        <w:t>e</w:t>
      </w:r>
      <w:r w:rsidRPr="00E174C7">
        <w:rPr>
          <w:spacing w:val="1"/>
          <w:sz w:val="24"/>
          <w:szCs w:val="24"/>
        </w:rPr>
        <w:t>t</w:t>
      </w:r>
      <w:r w:rsidRPr="00E174C7">
        <w:rPr>
          <w:spacing w:val="-1"/>
          <w:sz w:val="24"/>
          <w:szCs w:val="24"/>
        </w:rPr>
        <w:t>r</w:t>
      </w:r>
      <w:r w:rsidRPr="00E174C7">
        <w:rPr>
          <w:sz w:val="24"/>
          <w:szCs w:val="24"/>
        </w:rPr>
        <w:t>o</w:t>
      </w:r>
      <w:r w:rsidRPr="00E174C7">
        <w:rPr>
          <w:spacing w:val="1"/>
          <w:sz w:val="24"/>
          <w:szCs w:val="24"/>
        </w:rPr>
        <w:t xml:space="preserve"> </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k</w:t>
      </w:r>
      <w:r w:rsidRPr="00E174C7">
        <w:rPr>
          <w:spacing w:val="1"/>
          <w:sz w:val="24"/>
          <w:szCs w:val="24"/>
        </w:rPr>
        <w:t>i</w:t>
      </w:r>
      <w:r w:rsidRPr="00E174C7">
        <w:rPr>
          <w:spacing w:val="-1"/>
          <w:sz w:val="24"/>
          <w:szCs w:val="24"/>
        </w:rPr>
        <w:t>r</w:t>
      </w:r>
      <w:r w:rsidRPr="00E174C7">
        <w:rPr>
          <w:sz w:val="24"/>
          <w:szCs w:val="24"/>
        </w:rPr>
        <w:t>i</w:t>
      </w:r>
      <w:r w:rsidRPr="00E174C7">
        <w:rPr>
          <w:spacing w:val="4"/>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ba</w:t>
      </w:r>
      <w:r w:rsidRPr="00E174C7">
        <w:rPr>
          <w:spacing w:val="2"/>
          <w:sz w:val="24"/>
          <w:szCs w:val="24"/>
        </w:rPr>
        <w:t xml:space="preserve"> </w:t>
      </w:r>
      <w:r w:rsidRPr="00E174C7">
        <w:rPr>
          <w:spacing w:val="1"/>
          <w:sz w:val="24"/>
          <w:szCs w:val="24"/>
        </w:rPr>
        <w:t>R</w:t>
      </w:r>
      <w:r w:rsidRPr="00E174C7">
        <w:rPr>
          <w:sz w:val="24"/>
          <w:szCs w:val="24"/>
        </w:rPr>
        <w:t>oho</w:t>
      </w:r>
      <w:r w:rsidRPr="00E174C7">
        <w:rPr>
          <w:spacing w:val="1"/>
          <w:sz w:val="24"/>
          <w:szCs w:val="24"/>
        </w:rPr>
        <w:t xml:space="preserve"> </w:t>
      </w:r>
      <w:r w:rsidRPr="00E174C7">
        <w:rPr>
          <w:spacing w:val="-1"/>
          <w:sz w:val="24"/>
          <w:szCs w:val="24"/>
        </w:rPr>
        <w:t>w</w:t>
      </w:r>
      <w:r w:rsidRPr="00E174C7">
        <w:rPr>
          <w:sz w:val="24"/>
          <w:szCs w:val="24"/>
        </w:rPr>
        <w:t>a Mu</w:t>
      </w:r>
      <w:r w:rsidRPr="00E174C7">
        <w:rPr>
          <w:spacing w:val="2"/>
          <w:sz w:val="24"/>
          <w:szCs w:val="24"/>
        </w:rPr>
        <w:t>n</w:t>
      </w:r>
      <w:r w:rsidRPr="00E174C7">
        <w:rPr>
          <w:spacing w:val="-2"/>
          <w:sz w:val="24"/>
          <w:szCs w:val="24"/>
        </w:rPr>
        <w:t>g</w:t>
      </w:r>
      <w:r w:rsidRPr="00E174C7">
        <w:rPr>
          <w:sz w:val="24"/>
          <w:szCs w:val="24"/>
        </w:rPr>
        <w:t>u</w:t>
      </w:r>
      <w:r w:rsidRPr="00E174C7">
        <w:rPr>
          <w:spacing w:val="3"/>
          <w:sz w:val="24"/>
          <w:szCs w:val="24"/>
        </w:rPr>
        <w:t xml:space="preserve"> </w:t>
      </w:r>
      <w:r w:rsidRPr="00E174C7">
        <w:rPr>
          <w:spacing w:val="-1"/>
          <w:sz w:val="24"/>
          <w:szCs w:val="24"/>
        </w:rPr>
        <w:t>a</w:t>
      </w:r>
      <w:r w:rsidRPr="00E174C7">
        <w:rPr>
          <w:spacing w:val="1"/>
          <w:sz w:val="24"/>
          <w:szCs w:val="24"/>
        </w:rPr>
        <w:t>li</w:t>
      </w:r>
      <w:r w:rsidRPr="00E174C7">
        <w:rPr>
          <w:sz w:val="24"/>
          <w:szCs w:val="24"/>
        </w:rPr>
        <w:t>vuv</w:t>
      </w:r>
      <w:r w:rsidRPr="00E174C7">
        <w:rPr>
          <w:spacing w:val="1"/>
          <w:sz w:val="24"/>
          <w:szCs w:val="24"/>
        </w:rPr>
        <w:t>i</w:t>
      </w:r>
      <w:r w:rsidRPr="00E174C7">
        <w:rPr>
          <w:sz w:val="24"/>
          <w:szCs w:val="24"/>
        </w:rPr>
        <w:t>a</w:t>
      </w:r>
      <w:r w:rsidRPr="00E174C7">
        <w:rPr>
          <w:spacing w:val="2"/>
          <w:sz w:val="24"/>
          <w:szCs w:val="24"/>
        </w:rPr>
        <w:t xml:space="preserve"> n</w:t>
      </w:r>
      <w:r w:rsidRPr="00E174C7">
        <w:rPr>
          <w:spacing w:val="-5"/>
          <w:sz w:val="24"/>
          <w:szCs w:val="24"/>
        </w:rPr>
        <w:t>y</w:t>
      </w:r>
      <w:r w:rsidRPr="00E174C7">
        <w:rPr>
          <w:spacing w:val="1"/>
          <w:sz w:val="24"/>
          <w:szCs w:val="24"/>
        </w:rPr>
        <w:t>a</w:t>
      </w:r>
      <w:r w:rsidRPr="00E174C7">
        <w:rPr>
          <w:spacing w:val="-1"/>
          <w:sz w:val="24"/>
          <w:szCs w:val="24"/>
        </w:rPr>
        <w:t>ra</w:t>
      </w:r>
      <w:r w:rsidRPr="00E174C7">
        <w:rPr>
          <w:spacing w:val="2"/>
          <w:sz w:val="24"/>
          <w:szCs w:val="24"/>
        </w:rPr>
        <w:t>k</w:t>
      </w:r>
      <w:r w:rsidRPr="00E174C7">
        <w:rPr>
          <w:sz w:val="24"/>
          <w:szCs w:val="24"/>
        </w:rPr>
        <w:t xml:space="preserve">a </w:t>
      </w:r>
      <w:r w:rsidRPr="00E174C7">
        <w:rPr>
          <w:spacing w:val="1"/>
          <w:sz w:val="24"/>
          <w:szCs w:val="24"/>
        </w:rPr>
        <w:t>z</w:t>
      </w:r>
      <w:r w:rsidRPr="00E174C7">
        <w:rPr>
          <w:sz w:val="24"/>
          <w:szCs w:val="24"/>
        </w:rPr>
        <w:t xml:space="preserve">a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3"/>
          <w:sz w:val="24"/>
          <w:szCs w:val="24"/>
        </w:rPr>
        <w:t xml:space="preserve"> </w:t>
      </w:r>
      <w:r w:rsidRPr="00E174C7">
        <w:rPr>
          <w:spacing w:val="-5"/>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4"/>
          <w:sz w:val="24"/>
          <w:szCs w:val="24"/>
        </w:rPr>
        <w:t xml:space="preserve"> </w:t>
      </w:r>
      <w:r w:rsidR="00F22FF9">
        <w:rPr>
          <w:spacing w:val="-2"/>
          <w:sz w:val="24"/>
          <w:szCs w:val="24"/>
        </w:rPr>
        <w:t>tazama</w:t>
      </w:r>
      <w:r w:rsidRPr="00E174C7">
        <w:rPr>
          <w:sz w:val="24"/>
          <w:szCs w:val="24"/>
        </w:rPr>
        <w:t xml:space="preserve"> </w:t>
      </w:r>
      <w:r w:rsidR="00F22FF9">
        <w:rPr>
          <w:sz w:val="24"/>
          <w:szCs w:val="24"/>
        </w:rPr>
        <w:t>jinsi ambavyo</w:t>
      </w:r>
      <w:r w:rsidRPr="00E174C7">
        <w:rPr>
          <w:sz w:val="24"/>
          <w:szCs w:val="24"/>
        </w:rPr>
        <w:t xml:space="preserve"> </w:t>
      </w:r>
      <w:r w:rsidRPr="00E174C7">
        <w:rPr>
          <w:spacing w:val="1"/>
          <w:sz w:val="24"/>
          <w:szCs w:val="24"/>
        </w:rPr>
        <w:t>P</w:t>
      </w:r>
      <w:r w:rsidRPr="00E174C7">
        <w:rPr>
          <w:spacing w:val="-1"/>
          <w:sz w:val="24"/>
          <w:szCs w:val="24"/>
        </w:rPr>
        <w:t>e</w:t>
      </w:r>
      <w:r w:rsidRPr="00E174C7">
        <w:rPr>
          <w:spacing w:val="1"/>
          <w:sz w:val="24"/>
          <w:szCs w:val="24"/>
        </w:rPr>
        <w:t>t</w:t>
      </w:r>
      <w:r w:rsidRPr="00E174C7">
        <w:rPr>
          <w:spacing w:val="-1"/>
          <w:sz w:val="24"/>
          <w:szCs w:val="24"/>
        </w:rPr>
        <w:t>r</w:t>
      </w:r>
      <w:r w:rsidR="00F22FF9">
        <w:rPr>
          <w:sz w:val="24"/>
          <w:szCs w:val="24"/>
        </w:rPr>
        <w:t>o</w:t>
      </w:r>
      <w:r w:rsidRPr="00E174C7">
        <w:rPr>
          <w:sz w:val="24"/>
          <w:szCs w:val="24"/>
        </w:rPr>
        <w:t xml:space="preserve"> </w:t>
      </w:r>
      <w:r w:rsidRPr="00E174C7">
        <w:rPr>
          <w:spacing w:val="-1"/>
          <w:sz w:val="24"/>
          <w:szCs w:val="24"/>
        </w:rPr>
        <w:t>a</w:t>
      </w:r>
      <w:r w:rsidRPr="00E174C7">
        <w:rPr>
          <w:spacing w:val="1"/>
          <w:sz w:val="24"/>
          <w:szCs w:val="24"/>
        </w:rPr>
        <w:t>li</w:t>
      </w:r>
      <w:r w:rsidRPr="00E174C7">
        <w:rPr>
          <w:spacing w:val="2"/>
          <w:sz w:val="24"/>
          <w:szCs w:val="24"/>
        </w:rPr>
        <w:t>v</w:t>
      </w:r>
      <w:r w:rsidRPr="00E174C7">
        <w:rPr>
          <w:spacing w:val="-5"/>
          <w:sz w:val="24"/>
          <w:szCs w:val="24"/>
        </w:rPr>
        <w:t>y</w:t>
      </w:r>
      <w:r w:rsidRPr="00E174C7">
        <w:rPr>
          <w:spacing w:val="2"/>
          <w:sz w:val="24"/>
          <w:szCs w:val="24"/>
        </w:rPr>
        <w:t>o</w:t>
      </w:r>
      <w:r w:rsidRPr="00E174C7">
        <w:rPr>
          <w:sz w:val="24"/>
          <w:szCs w:val="24"/>
        </w:rPr>
        <w:t>o</w:t>
      </w:r>
      <w:r w:rsidRPr="00E174C7">
        <w:rPr>
          <w:spacing w:val="5"/>
          <w:sz w:val="24"/>
          <w:szCs w:val="24"/>
        </w:rPr>
        <w:t>n</w:t>
      </w:r>
      <w:r w:rsidRPr="00E174C7">
        <w:rPr>
          <w:spacing w:val="-5"/>
          <w:sz w:val="24"/>
          <w:szCs w:val="24"/>
        </w:rPr>
        <w:t>y</w:t>
      </w:r>
      <w:r w:rsidRPr="00E174C7">
        <w:rPr>
          <w:spacing w:val="-1"/>
          <w:sz w:val="24"/>
          <w:szCs w:val="24"/>
        </w:rPr>
        <w:t>e</w:t>
      </w:r>
      <w:r w:rsidRPr="00E174C7">
        <w:rPr>
          <w:sz w:val="24"/>
          <w:szCs w:val="24"/>
        </w:rPr>
        <w:t>s</w:t>
      </w:r>
      <w:r w:rsidRPr="00E174C7">
        <w:rPr>
          <w:spacing w:val="2"/>
          <w:sz w:val="24"/>
          <w:szCs w:val="24"/>
        </w:rPr>
        <w:t>h</w:t>
      </w:r>
      <w:r w:rsidRPr="00E174C7">
        <w:rPr>
          <w:sz w:val="24"/>
          <w:szCs w:val="24"/>
        </w:rPr>
        <w:t>a p</w:t>
      </w:r>
      <w:r w:rsidRPr="00E174C7">
        <w:rPr>
          <w:spacing w:val="1"/>
          <w:sz w:val="24"/>
          <w:szCs w:val="24"/>
        </w:rPr>
        <w:t>i</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k</w:t>
      </w:r>
      <w:r w:rsidRPr="00E174C7">
        <w:rPr>
          <w:spacing w:val="2"/>
          <w:sz w:val="24"/>
          <w:szCs w:val="24"/>
        </w:rPr>
        <w:t>w</w:t>
      </w:r>
      <w:r w:rsidRPr="00E174C7">
        <w:rPr>
          <w:spacing w:val="1"/>
          <w:sz w:val="24"/>
          <w:szCs w:val="24"/>
        </w:rPr>
        <w:t>am</w:t>
      </w:r>
      <w:r w:rsidRPr="00E174C7">
        <w:rPr>
          <w:sz w:val="24"/>
          <w:szCs w:val="24"/>
        </w:rPr>
        <w:t>ba</w:t>
      </w:r>
      <w:r w:rsidR="00F22FF9">
        <w:rPr>
          <w:sz w:val="24"/>
          <w:szCs w:val="24"/>
        </w:rPr>
        <w:t>,</w:t>
      </w:r>
      <w:r w:rsidRPr="00E174C7">
        <w:rPr>
          <w:sz w:val="24"/>
          <w:szCs w:val="24"/>
        </w:rPr>
        <w:t xml:space="preserve"> uvuv</w:t>
      </w:r>
      <w:r w:rsidRPr="00E174C7">
        <w:rPr>
          <w:spacing w:val="1"/>
          <w:sz w:val="24"/>
          <w:szCs w:val="24"/>
        </w:rPr>
        <w:t>i</w:t>
      </w:r>
      <w:r w:rsidRPr="00E174C7">
        <w:rPr>
          <w:sz w:val="24"/>
          <w:szCs w:val="24"/>
        </w:rPr>
        <w:t>o</w:t>
      </w:r>
      <w:r w:rsidRPr="00E174C7">
        <w:rPr>
          <w:spacing w:val="1"/>
          <w:sz w:val="24"/>
          <w:szCs w:val="24"/>
        </w:rPr>
        <w:t xml:space="preserve"> </w:t>
      </w:r>
      <w:r w:rsidRPr="00E174C7">
        <w:rPr>
          <w:sz w:val="24"/>
          <w:szCs w:val="24"/>
        </w:rPr>
        <w:t>huu u</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 xml:space="preserve">a </w:t>
      </w:r>
      <w:r w:rsidRPr="00E174C7">
        <w:rPr>
          <w:spacing w:val="-1"/>
          <w:sz w:val="24"/>
          <w:szCs w:val="24"/>
        </w:rPr>
        <w:t>w</w:t>
      </w:r>
      <w:r w:rsidRPr="00E174C7">
        <w:rPr>
          <w:sz w:val="24"/>
          <w:szCs w:val="24"/>
        </w:rPr>
        <w:t xml:space="preserve">a </w:t>
      </w:r>
      <w:r w:rsidRPr="00E174C7">
        <w:rPr>
          <w:spacing w:val="1"/>
          <w:sz w:val="24"/>
          <w:szCs w:val="24"/>
        </w:rPr>
        <w:t>m</w:t>
      </w:r>
      <w:r w:rsidRPr="00E174C7">
        <w:rPr>
          <w:sz w:val="24"/>
          <w:szCs w:val="24"/>
        </w:rPr>
        <w:t>uu</w:t>
      </w:r>
      <w:r w:rsidRPr="00E174C7">
        <w:rPr>
          <w:spacing w:val="2"/>
          <w:sz w:val="24"/>
          <w:szCs w:val="24"/>
        </w:rPr>
        <w:t>n</w:t>
      </w:r>
      <w:r w:rsidRPr="00E174C7">
        <w:rPr>
          <w:spacing w:val="-2"/>
          <w:sz w:val="24"/>
          <w:szCs w:val="24"/>
        </w:rPr>
        <w:t>g</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k</w:t>
      </w:r>
      <w:r w:rsidRPr="00E174C7">
        <w:rPr>
          <w:spacing w:val="2"/>
          <w:sz w:val="24"/>
          <w:szCs w:val="24"/>
        </w:rPr>
        <w:t>o</w:t>
      </w:r>
      <w:r w:rsidRPr="00E174C7">
        <w:rPr>
          <w:sz w:val="24"/>
          <w:szCs w:val="24"/>
        </w:rPr>
        <w:t>.</w:t>
      </w:r>
      <w:r w:rsidRPr="00E174C7">
        <w:rPr>
          <w:spacing w:val="1"/>
          <w:sz w:val="24"/>
          <w:szCs w:val="24"/>
        </w:rPr>
        <w:t xml:space="preserve"> W</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P</w:t>
      </w:r>
      <w:r w:rsidRPr="00E174C7">
        <w:rPr>
          <w:spacing w:val="-1"/>
          <w:sz w:val="24"/>
          <w:szCs w:val="24"/>
        </w:rPr>
        <w:t>e</w:t>
      </w:r>
      <w:r w:rsidRPr="00E174C7">
        <w:rPr>
          <w:spacing w:val="1"/>
          <w:sz w:val="24"/>
          <w:szCs w:val="24"/>
        </w:rPr>
        <w:t>t</w:t>
      </w:r>
      <w:r w:rsidRPr="00E174C7">
        <w:rPr>
          <w:spacing w:val="-1"/>
          <w:sz w:val="24"/>
          <w:szCs w:val="24"/>
        </w:rPr>
        <w:t>r</w:t>
      </w:r>
      <w:r w:rsidRPr="00E174C7">
        <w:rPr>
          <w:sz w:val="24"/>
          <w:szCs w:val="24"/>
        </w:rPr>
        <w:t>o</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ka</w:t>
      </w:r>
      <w:r w:rsidRPr="00E174C7">
        <w:rPr>
          <w:spacing w:val="3"/>
          <w:sz w:val="24"/>
          <w:szCs w:val="24"/>
        </w:rPr>
        <w:t xml:space="preserve"> </w:t>
      </w:r>
      <w:r w:rsidRPr="00E174C7">
        <w:rPr>
          <w:spacing w:val="-1"/>
          <w:sz w:val="24"/>
          <w:szCs w:val="24"/>
        </w:rPr>
        <w:t>“</w:t>
      </w:r>
      <w:r w:rsidRPr="00E174C7">
        <w:rPr>
          <w:spacing w:val="5"/>
          <w:sz w:val="24"/>
          <w:szCs w:val="24"/>
        </w:rPr>
        <w:t>n</w:t>
      </w:r>
      <w:r w:rsidRPr="00E174C7">
        <w:rPr>
          <w:spacing w:val="-5"/>
          <w:sz w:val="24"/>
          <w:szCs w:val="24"/>
        </w:rPr>
        <w:t>y</w:t>
      </w:r>
      <w:r w:rsidRPr="00E174C7">
        <w:rPr>
          <w:spacing w:val="-1"/>
          <w:sz w:val="24"/>
          <w:szCs w:val="24"/>
        </w:rPr>
        <w:t>a</w:t>
      </w:r>
      <w:r w:rsidRPr="00E174C7">
        <w:rPr>
          <w:spacing w:val="2"/>
          <w:sz w:val="24"/>
          <w:szCs w:val="24"/>
        </w:rPr>
        <w:t>r</w:t>
      </w:r>
      <w:r w:rsidRPr="00E174C7">
        <w:rPr>
          <w:spacing w:val="-1"/>
          <w:sz w:val="24"/>
          <w:szCs w:val="24"/>
        </w:rPr>
        <w:t>a</w:t>
      </w:r>
      <w:r w:rsidRPr="00E174C7">
        <w:rPr>
          <w:sz w:val="24"/>
          <w:szCs w:val="24"/>
        </w:rPr>
        <w:t xml:space="preserve">ka </w:t>
      </w:r>
      <w:r w:rsidRPr="00E174C7">
        <w:rPr>
          <w:spacing w:val="1"/>
          <w:sz w:val="24"/>
          <w:szCs w:val="24"/>
        </w:rPr>
        <w:t>z</w:t>
      </w:r>
      <w:r w:rsidRPr="00E174C7">
        <w:rPr>
          <w:spacing w:val="-1"/>
          <w:sz w:val="24"/>
          <w:szCs w:val="24"/>
        </w:rPr>
        <w:t>a</w:t>
      </w:r>
      <w:r w:rsidRPr="00E174C7">
        <w:rPr>
          <w:sz w:val="24"/>
          <w:szCs w:val="24"/>
        </w:rPr>
        <w:t>ke</w:t>
      </w:r>
      <w:r w:rsidRPr="00E174C7">
        <w:rPr>
          <w:spacing w:val="3"/>
          <w:sz w:val="24"/>
          <w:szCs w:val="24"/>
        </w:rPr>
        <w:t xml:space="preserve"> </w:t>
      </w:r>
      <w:r w:rsidRPr="00E174C7">
        <w:rPr>
          <w:spacing w:val="1"/>
          <w:sz w:val="24"/>
          <w:szCs w:val="24"/>
        </w:rPr>
        <w:t>zi</w:t>
      </w:r>
      <w:r w:rsidRPr="00E174C7">
        <w:rPr>
          <w:sz w:val="24"/>
          <w:szCs w:val="24"/>
        </w:rPr>
        <w:t xml:space="preserve">na </w:t>
      </w:r>
      <w:r w:rsidRPr="00E174C7">
        <w:rPr>
          <w:spacing w:val="1"/>
          <w:sz w:val="24"/>
          <w:szCs w:val="24"/>
        </w:rPr>
        <w:t>mam</w:t>
      </w:r>
      <w:r w:rsidRPr="00E174C7">
        <w:rPr>
          <w:sz w:val="24"/>
          <w:szCs w:val="24"/>
        </w:rPr>
        <w:t>bo</w:t>
      </w:r>
      <w:r w:rsidRPr="00E174C7">
        <w:rPr>
          <w:spacing w:val="1"/>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4"/>
          <w:sz w:val="24"/>
          <w:szCs w:val="24"/>
        </w:rPr>
        <w:t>a</w:t>
      </w:r>
      <w:r w:rsidRPr="00E174C7">
        <w:rPr>
          <w:spacing w:val="-5"/>
          <w:sz w:val="24"/>
          <w:szCs w:val="24"/>
        </w:rPr>
        <w:t>y</w:t>
      </w:r>
      <w:r w:rsidRPr="00E174C7">
        <w:rPr>
          <w:sz w:val="24"/>
          <w:szCs w:val="24"/>
        </w:rPr>
        <w:t>o</w:t>
      </w:r>
      <w:r w:rsidRPr="00E174C7">
        <w:rPr>
          <w:spacing w:val="1"/>
          <w:sz w:val="24"/>
          <w:szCs w:val="24"/>
        </w:rPr>
        <w:t xml:space="preserve"> </w:t>
      </w:r>
      <w:r w:rsidRPr="00E174C7">
        <w:rPr>
          <w:sz w:val="24"/>
          <w:szCs w:val="24"/>
        </w:rPr>
        <w:t>ni v</w:t>
      </w:r>
      <w:r w:rsidRPr="00E174C7">
        <w:rPr>
          <w:spacing w:val="1"/>
          <w:sz w:val="24"/>
          <w:szCs w:val="24"/>
        </w:rPr>
        <w:t>i</w:t>
      </w:r>
      <w:r w:rsidRPr="00E174C7">
        <w:rPr>
          <w:spacing w:val="-2"/>
          <w:sz w:val="24"/>
          <w:szCs w:val="24"/>
        </w:rPr>
        <w:t>g</w:t>
      </w:r>
      <w:r w:rsidRPr="00E174C7">
        <w:rPr>
          <w:sz w:val="24"/>
          <w:szCs w:val="24"/>
        </w:rPr>
        <w:t>u</w:t>
      </w:r>
      <w:r w:rsidRPr="00E174C7">
        <w:rPr>
          <w:spacing w:val="1"/>
          <w:sz w:val="24"/>
          <w:szCs w:val="24"/>
        </w:rPr>
        <w:t>m</w:t>
      </w:r>
      <w:r w:rsidRPr="00E174C7">
        <w:rPr>
          <w:sz w:val="24"/>
          <w:szCs w:val="24"/>
        </w:rPr>
        <w:t>u</w:t>
      </w:r>
      <w:r w:rsidRPr="00E174C7">
        <w:rPr>
          <w:spacing w:val="1"/>
          <w:sz w:val="24"/>
          <w:szCs w:val="24"/>
        </w:rPr>
        <w:t xml:space="preserve"> </w:t>
      </w:r>
      <w:r w:rsidRPr="00E174C7">
        <w:rPr>
          <w:sz w:val="24"/>
          <w:szCs w:val="24"/>
        </w:rPr>
        <w:t>k</w:t>
      </w:r>
      <w:r w:rsidRPr="00E174C7">
        <w:rPr>
          <w:spacing w:val="2"/>
          <w:sz w:val="24"/>
          <w:szCs w:val="24"/>
        </w:rPr>
        <w:t>u</w:t>
      </w:r>
      <w:r w:rsidRPr="00E174C7">
        <w:rPr>
          <w:spacing w:val="-5"/>
          <w:sz w:val="24"/>
          <w:szCs w:val="24"/>
        </w:rPr>
        <w:t>y</w:t>
      </w:r>
      <w:r w:rsidRPr="00E174C7">
        <w:rPr>
          <w:spacing w:val="1"/>
          <w:sz w:val="24"/>
          <w:szCs w:val="24"/>
        </w:rPr>
        <w:t>a</w:t>
      </w:r>
      <w:r w:rsidRPr="00E174C7">
        <w:rPr>
          <w:spacing w:val="-1"/>
          <w:sz w:val="24"/>
          <w:szCs w:val="24"/>
        </w:rPr>
        <w:t>e</w:t>
      </w:r>
      <w:r w:rsidRPr="00E174C7">
        <w:rPr>
          <w:spacing w:val="1"/>
          <w:sz w:val="24"/>
          <w:szCs w:val="24"/>
        </w:rPr>
        <w:t>l</w:t>
      </w:r>
      <w:r w:rsidRPr="00E174C7">
        <w:rPr>
          <w:spacing w:val="-1"/>
          <w:sz w:val="24"/>
          <w:szCs w:val="24"/>
        </w:rPr>
        <w:t>e</w:t>
      </w:r>
      <w:r w:rsidRPr="00E174C7">
        <w:rPr>
          <w:spacing w:val="2"/>
          <w:sz w:val="24"/>
          <w:szCs w:val="24"/>
        </w:rPr>
        <w:t>w</w:t>
      </w:r>
      <w:r w:rsidRPr="00E174C7">
        <w:rPr>
          <w:spacing w:val="-1"/>
          <w:sz w:val="24"/>
          <w:szCs w:val="24"/>
        </w:rPr>
        <w:t>a</w:t>
      </w:r>
      <w:r w:rsidRPr="00E174C7">
        <w:rPr>
          <w:sz w:val="24"/>
          <w:szCs w:val="24"/>
        </w:rPr>
        <w:t xml:space="preserve">,” </w:t>
      </w:r>
      <w:r w:rsidRPr="00E174C7">
        <w:rPr>
          <w:spacing w:val="-1"/>
          <w:sz w:val="24"/>
          <w:szCs w:val="24"/>
        </w:rPr>
        <w:t>a</w:t>
      </w:r>
      <w:r w:rsidRPr="00E174C7">
        <w:rPr>
          <w:spacing w:val="1"/>
          <w:sz w:val="24"/>
          <w:szCs w:val="24"/>
        </w:rPr>
        <w:t>l</w:t>
      </w:r>
      <w:r w:rsidRPr="00E174C7">
        <w:rPr>
          <w:spacing w:val="3"/>
          <w:sz w:val="24"/>
          <w:szCs w:val="24"/>
        </w:rPr>
        <w:t>i</w:t>
      </w:r>
      <w:r w:rsidRPr="00E174C7">
        <w:rPr>
          <w:sz w:val="24"/>
          <w:szCs w:val="24"/>
        </w:rPr>
        <w:t>k</w:t>
      </w:r>
      <w:r w:rsidRPr="00E174C7">
        <w:rPr>
          <w:spacing w:val="1"/>
          <w:sz w:val="24"/>
          <w:szCs w:val="24"/>
        </w:rPr>
        <w:t>i</w:t>
      </w:r>
      <w:r w:rsidRPr="00E174C7">
        <w:rPr>
          <w:spacing w:val="-1"/>
          <w:sz w:val="24"/>
          <w:szCs w:val="24"/>
        </w:rPr>
        <w:t>r</w:t>
      </w:r>
      <w:r w:rsidRPr="00E174C7">
        <w:rPr>
          <w:sz w:val="24"/>
          <w:szCs w:val="24"/>
        </w:rPr>
        <w:t>i</w:t>
      </w:r>
      <w:r w:rsidRPr="00E174C7">
        <w:rPr>
          <w:spacing w:val="2"/>
          <w:sz w:val="24"/>
          <w:szCs w:val="24"/>
        </w:rPr>
        <w:t xml:space="preserve"> </w:t>
      </w:r>
      <w:r w:rsidRPr="00E174C7">
        <w:rPr>
          <w:sz w:val="24"/>
          <w:szCs w:val="24"/>
        </w:rPr>
        <w:t>h</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r</w:t>
      </w:r>
      <w:r w:rsidRPr="00E174C7">
        <w:rPr>
          <w:spacing w:val="1"/>
          <w:sz w:val="24"/>
          <w:szCs w:val="24"/>
        </w:rPr>
        <w:t>i</w:t>
      </w:r>
      <w:r w:rsidRPr="00E174C7">
        <w:rPr>
          <w:sz w:val="24"/>
          <w:szCs w:val="24"/>
        </w:rPr>
        <w:t>a</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w:t>
      </w:r>
      <w:r w:rsidRPr="00E174C7">
        <w:rPr>
          <w:sz w:val="24"/>
          <w:szCs w:val="24"/>
        </w:rPr>
        <w:t>u</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 xml:space="preserve">na </w:t>
      </w:r>
      <w:r w:rsidRPr="00E174C7">
        <w:rPr>
          <w:spacing w:val="1"/>
          <w:sz w:val="24"/>
          <w:szCs w:val="24"/>
        </w:rPr>
        <w:t>mti</w:t>
      </w:r>
      <w:r w:rsidRPr="00E174C7">
        <w:rPr>
          <w:sz w:val="24"/>
          <w:szCs w:val="24"/>
        </w:rPr>
        <w:t>ndo</w:t>
      </w:r>
      <w:r w:rsidRPr="00E174C7">
        <w:rPr>
          <w:spacing w:val="1"/>
          <w:sz w:val="24"/>
          <w:szCs w:val="24"/>
        </w:rPr>
        <w:t xml:space="preserve"> </w:t>
      </w:r>
      <w:r w:rsidRPr="00E174C7">
        <w:rPr>
          <w:spacing w:val="-1"/>
          <w:sz w:val="24"/>
          <w:szCs w:val="24"/>
        </w:rPr>
        <w:t>w</w:t>
      </w:r>
      <w:r w:rsidRPr="00E174C7">
        <w:rPr>
          <w:sz w:val="24"/>
          <w:szCs w:val="24"/>
        </w:rPr>
        <w:t>a u</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s</w:t>
      </w:r>
      <w:r w:rsidRPr="00E174C7">
        <w:rPr>
          <w:spacing w:val="-2"/>
          <w:sz w:val="24"/>
          <w:szCs w:val="24"/>
        </w:rPr>
        <w:t>h</w:t>
      </w:r>
      <w:r w:rsidRPr="00E174C7">
        <w:rPr>
          <w:spacing w:val="1"/>
          <w:sz w:val="24"/>
          <w:szCs w:val="24"/>
        </w:rPr>
        <w:t>i</w:t>
      </w:r>
      <w:r w:rsidRPr="00E174C7">
        <w:rPr>
          <w:sz w:val="24"/>
          <w:szCs w:val="24"/>
        </w:rPr>
        <w:t>.</w:t>
      </w:r>
      <w:r w:rsidRPr="00E174C7">
        <w:rPr>
          <w:spacing w:val="1"/>
          <w:sz w:val="24"/>
          <w:szCs w:val="24"/>
        </w:rPr>
        <w:t xml:space="preserve"> S</w:t>
      </w:r>
      <w:r w:rsidRPr="00E174C7">
        <w:rPr>
          <w:spacing w:val="-1"/>
          <w:sz w:val="24"/>
          <w:szCs w:val="24"/>
        </w:rPr>
        <w:t>e</w:t>
      </w:r>
      <w:r w:rsidRPr="00E174C7">
        <w:rPr>
          <w:sz w:val="24"/>
          <w:szCs w:val="24"/>
        </w:rPr>
        <w:t>n</w:t>
      </w:r>
      <w:r w:rsidRPr="00E174C7">
        <w:rPr>
          <w:spacing w:val="1"/>
          <w:sz w:val="24"/>
          <w:szCs w:val="24"/>
        </w:rPr>
        <w:t>t</w:t>
      </w:r>
      <w:r w:rsidRPr="00E174C7">
        <w:rPr>
          <w:spacing w:val="-1"/>
          <w:sz w:val="24"/>
          <w:szCs w:val="24"/>
        </w:rPr>
        <w:t>e</w:t>
      </w:r>
      <w:r w:rsidRPr="00E174C7">
        <w:rPr>
          <w:sz w:val="24"/>
          <w:szCs w:val="24"/>
        </w:rPr>
        <w:t>nsi</w:t>
      </w:r>
      <w:r w:rsidRPr="00E174C7">
        <w:rPr>
          <w:spacing w:val="2"/>
          <w:sz w:val="24"/>
          <w:szCs w:val="24"/>
        </w:rPr>
        <w:t xml:space="preserve"> </w:t>
      </w:r>
      <w:r w:rsidRPr="00E174C7">
        <w:rPr>
          <w:sz w:val="24"/>
          <w:szCs w:val="24"/>
        </w:rPr>
        <w:t>h</w:t>
      </w:r>
      <w:r w:rsidRPr="00E174C7">
        <w:rPr>
          <w:spacing w:val="-2"/>
          <w:sz w:val="24"/>
          <w:szCs w:val="24"/>
        </w:rPr>
        <w:t>i</w:t>
      </w:r>
      <w:r w:rsidRPr="00E174C7">
        <w:rPr>
          <w:sz w:val="24"/>
          <w:szCs w:val="24"/>
        </w:rPr>
        <w:t xml:space="preserve">i </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o</w:t>
      </w:r>
      <w:r w:rsidRPr="00E174C7">
        <w:rPr>
          <w:spacing w:val="2"/>
          <w:sz w:val="24"/>
          <w:szCs w:val="24"/>
        </w:rPr>
        <w:t>n</w:t>
      </w:r>
      <w:r w:rsidRPr="00E174C7">
        <w:rPr>
          <w:spacing w:val="-5"/>
          <w:sz w:val="24"/>
          <w:szCs w:val="24"/>
        </w:rPr>
        <w:t>y</w:t>
      </w:r>
      <w:r w:rsidRPr="00E174C7">
        <w:rPr>
          <w:spacing w:val="-1"/>
          <w:sz w:val="24"/>
          <w:szCs w:val="24"/>
        </w:rPr>
        <w:t>e</w:t>
      </w:r>
      <w:r w:rsidRPr="00E174C7">
        <w:rPr>
          <w:spacing w:val="3"/>
          <w:sz w:val="24"/>
          <w:szCs w:val="24"/>
        </w:rPr>
        <w:t>s</w:t>
      </w:r>
      <w:r w:rsidRPr="00E174C7">
        <w:rPr>
          <w:sz w:val="24"/>
          <w:szCs w:val="24"/>
        </w:rPr>
        <w:t xml:space="preserve">ha </w:t>
      </w:r>
      <w:r w:rsidRPr="00E174C7">
        <w:rPr>
          <w:spacing w:val="-1"/>
          <w:sz w:val="24"/>
          <w:szCs w:val="24"/>
        </w:rPr>
        <w:t>e</w:t>
      </w:r>
      <w:r w:rsidRPr="00E174C7">
        <w:rPr>
          <w:spacing w:val="1"/>
          <w:sz w:val="24"/>
          <w:szCs w:val="24"/>
        </w:rPr>
        <w:t>lim</w:t>
      </w:r>
      <w:r w:rsidRPr="00E174C7">
        <w:rPr>
          <w:sz w:val="24"/>
          <w:szCs w:val="24"/>
        </w:rPr>
        <w:t>u</w:t>
      </w:r>
      <w:r w:rsidRPr="00E174C7">
        <w:rPr>
          <w:spacing w:val="6"/>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j</w:t>
      </w:r>
      <w:r w:rsidRPr="00E174C7">
        <w:rPr>
          <w:spacing w:val="2"/>
          <w:sz w:val="24"/>
          <w:szCs w:val="24"/>
        </w:rPr>
        <w:t>u</w:t>
      </w:r>
      <w:r w:rsidRPr="00E174C7">
        <w:rPr>
          <w:sz w:val="24"/>
          <w:szCs w:val="24"/>
        </w:rPr>
        <w:t>u</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w:t>
      </w:r>
      <w:r w:rsidRPr="00E174C7">
        <w:rPr>
          <w:spacing w:val="2"/>
          <w:sz w:val="24"/>
          <w:szCs w:val="24"/>
        </w:rPr>
        <w:t>k</w:t>
      </w:r>
      <w:r w:rsidRPr="00E174C7">
        <w:rPr>
          <w:spacing w:val="-1"/>
          <w:sz w:val="24"/>
          <w:szCs w:val="24"/>
        </w:rPr>
        <w:t>a</w:t>
      </w:r>
      <w:r w:rsidRPr="00E174C7">
        <w:rPr>
          <w:sz w:val="24"/>
          <w:szCs w:val="24"/>
        </w:rPr>
        <w:t>tika u</w:t>
      </w:r>
      <w:r w:rsidRPr="00E174C7">
        <w:rPr>
          <w:spacing w:val="-1"/>
          <w:sz w:val="24"/>
          <w:szCs w:val="24"/>
        </w:rPr>
        <w:t>a</w:t>
      </w:r>
      <w:r w:rsidRPr="00E174C7">
        <w:rPr>
          <w:sz w:val="24"/>
          <w:szCs w:val="24"/>
        </w:rPr>
        <w:t>limu.</w:t>
      </w:r>
      <w:r w:rsidRPr="00E174C7">
        <w:rPr>
          <w:spacing w:val="1"/>
          <w:sz w:val="24"/>
          <w:szCs w:val="24"/>
        </w:rPr>
        <w:t xml:space="preserve"> </w:t>
      </w:r>
      <w:r w:rsidRPr="00E174C7">
        <w:rPr>
          <w:spacing w:val="-1"/>
          <w:sz w:val="24"/>
          <w:szCs w:val="24"/>
        </w:rPr>
        <w:t>N</w:t>
      </w:r>
      <w:r w:rsidRPr="00E174C7">
        <w:rPr>
          <w:sz w:val="24"/>
          <w:szCs w:val="24"/>
        </w:rPr>
        <w:t>a ut</w:t>
      </w:r>
      <w:r w:rsidRPr="00E174C7">
        <w:rPr>
          <w:spacing w:val="-1"/>
          <w:sz w:val="24"/>
          <w:szCs w:val="24"/>
        </w:rPr>
        <w:t>aa</w:t>
      </w:r>
      <w:r w:rsidRPr="00E174C7">
        <w:rPr>
          <w:sz w:val="24"/>
          <w:szCs w:val="24"/>
        </w:rPr>
        <w:t>l</w:t>
      </w:r>
      <w:r w:rsidRPr="00E174C7">
        <w:rPr>
          <w:spacing w:val="-1"/>
          <w:sz w:val="24"/>
          <w:szCs w:val="24"/>
        </w:rPr>
        <w:t>a</w:t>
      </w:r>
      <w:r w:rsidRPr="00E174C7">
        <w:rPr>
          <w:sz w:val="24"/>
          <w:szCs w:val="24"/>
        </w:rPr>
        <w:t>mu</w:t>
      </w:r>
      <w:r w:rsidRPr="00E174C7">
        <w:rPr>
          <w:spacing w:val="1"/>
          <w:sz w:val="24"/>
          <w:szCs w:val="24"/>
        </w:rPr>
        <w:t xml:space="preserve"> </w:t>
      </w:r>
      <w:r w:rsidRPr="00E174C7">
        <w:rPr>
          <w:spacing w:val="2"/>
          <w:sz w:val="24"/>
          <w:szCs w:val="24"/>
        </w:rPr>
        <w:t>w</w:t>
      </w:r>
      <w:r w:rsidRPr="00E174C7">
        <w:rPr>
          <w:sz w:val="24"/>
          <w:szCs w:val="24"/>
        </w:rPr>
        <w:t>a th</w:t>
      </w:r>
      <w:r w:rsidRPr="00E174C7">
        <w:rPr>
          <w:spacing w:val="-1"/>
          <w:sz w:val="24"/>
          <w:szCs w:val="24"/>
        </w:rPr>
        <w:t>e</w:t>
      </w:r>
      <w:r w:rsidRPr="00E174C7">
        <w:rPr>
          <w:spacing w:val="2"/>
          <w:sz w:val="24"/>
          <w:szCs w:val="24"/>
        </w:rPr>
        <w:t>o</w:t>
      </w:r>
      <w:r w:rsidRPr="00E174C7">
        <w:rPr>
          <w:sz w:val="24"/>
          <w:szCs w:val="24"/>
        </w:rPr>
        <w:t>lojia</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P</w:t>
      </w:r>
      <w:r w:rsidRPr="00E174C7">
        <w:rPr>
          <w:spacing w:val="-1"/>
          <w:sz w:val="24"/>
          <w:szCs w:val="24"/>
        </w:rPr>
        <w:t>a</w:t>
      </w:r>
      <w:r w:rsidRPr="00E174C7">
        <w:rPr>
          <w:sz w:val="24"/>
          <w:szCs w:val="24"/>
        </w:rPr>
        <w:t>ulo ulim</w:t>
      </w:r>
      <w:r w:rsidRPr="00E174C7">
        <w:rPr>
          <w:spacing w:val="2"/>
          <w:sz w:val="24"/>
          <w:szCs w:val="24"/>
        </w:rPr>
        <w:t>z</w:t>
      </w:r>
      <w:r w:rsidRPr="00E174C7">
        <w:rPr>
          <w:sz w:val="24"/>
          <w:szCs w:val="24"/>
        </w:rPr>
        <w:t>i</w:t>
      </w:r>
      <w:r w:rsidRPr="00E174C7">
        <w:rPr>
          <w:spacing w:val="-2"/>
          <w:sz w:val="24"/>
          <w:szCs w:val="24"/>
        </w:rPr>
        <w:t>d</w:t>
      </w:r>
      <w:r w:rsidRPr="00E174C7">
        <w:rPr>
          <w:sz w:val="24"/>
          <w:szCs w:val="24"/>
        </w:rPr>
        <w:t xml:space="preserve">i </w:t>
      </w:r>
      <w:r w:rsidRPr="00E174C7">
        <w:rPr>
          <w:spacing w:val="1"/>
          <w:sz w:val="24"/>
          <w:szCs w:val="24"/>
        </w:rPr>
        <w:t>P</w:t>
      </w:r>
      <w:r w:rsidRPr="00E174C7">
        <w:rPr>
          <w:spacing w:val="-1"/>
          <w:sz w:val="24"/>
          <w:szCs w:val="24"/>
        </w:rPr>
        <w:t>e</w:t>
      </w:r>
      <w:r w:rsidRPr="00E174C7">
        <w:rPr>
          <w:sz w:val="24"/>
          <w:szCs w:val="24"/>
        </w:rPr>
        <w:t>t</w:t>
      </w:r>
      <w:r w:rsidRPr="00E174C7">
        <w:rPr>
          <w:spacing w:val="-1"/>
          <w:sz w:val="24"/>
          <w:szCs w:val="24"/>
        </w:rPr>
        <w:t>r</w:t>
      </w:r>
      <w:r w:rsidRPr="00E174C7">
        <w:rPr>
          <w:sz w:val="24"/>
          <w:szCs w:val="24"/>
        </w:rPr>
        <w:t xml:space="preserve">o </w:t>
      </w:r>
      <w:r w:rsidRPr="00E174C7">
        <w:rPr>
          <w:spacing w:val="-1"/>
          <w:sz w:val="24"/>
          <w:szCs w:val="24"/>
        </w:rPr>
        <w:t>a</w:t>
      </w:r>
      <w:r w:rsidRPr="00E174C7">
        <w:rPr>
          <w:sz w:val="24"/>
          <w:szCs w:val="24"/>
        </w:rPr>
        <w:t>mb</w:t>
      </w:r>
      <w:r w:rsidRPr="00E174C7">
        <w:rPr>
          <w:spacing w:val="1"/>
          <w:sz w:val="24"/>
          <w:szCs w:val="24"/>
        </w:rPr>
        <w:t>a</w:t>
      </w:r>
      <w:r w:rsidRPr="00E174C7">
        <w:rPr>
          <w:spacing w:val="-5"/>
          <w:sz w:val="24"/>
          <w:szCs w:val="24"/>
        </w:rPr>
        <w:t>y</w:t>
      </w:r>
      <w:r w:rsidRPr="00E174C7">
        <w:rPr>
          <w:sz w:val="24"/>
          <w:szCs w:val="24"/>
        </w:rPr>
        <w:t>e</w:t>
      </w:r>
      <w:r w:rsidRPr="00E174C7">
        <w:rPr>
          <w:spacing w:val="1"/>
          <w:sz w:val="24"/>
          <w:szCs w:val="24"/>
        </w:rPr>
        <w:t xml:space="preserve"> </w:t>
      </w:r>
      <w:r w:rsidRPr="00E174C7">
        <w:rPr>
          <w:spacing w:val="-1"/>
          <w:sz w:val="24"/>
          <w:szCs w:val="24"/>
        </w:rPr>
        <w:t>a</w:t>
      </w:r>
      <w:r w:rsidRPr="00E174C7">
        <w:rPr>
          <w:spacing w:val="3"/>
          <w:sz w:val="24"/>
          <w:szCs w:val="24"/>
        </w:rPr>
        <w:t>l</w:t>
      </w:r>
      <w:r w:rsidRPr="00E174C7">
        <w:rPr>
          <w:sz w:val="24"/>
          <w:szCs w:val="24"/>
        </w:rPr>
        <w:t>iku</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 xml:space="preserve">mtu </w:t>
      </w:r>
      <w:r w:rsidRPr="00E174C7">
        <w:rPr>
          <w:spacing w:val="-1"/>
          <w:sz w:val="24"/>
          <w:szCs w:val="24"/>
        </w:rPr>
        <w:t>a</w:t>
      </w:r>
      <w:r w:rsidRPr="00E174C7">
        <w:rPr>
          <w:sz w:val="24"/>
          <w:szCs w:val="24"/>
        </w:rPr>
        <w:t>s</w:t>
      </w:r>
      <w:r w:rsidRPr="00E174C7">
        <w:rPr>
          <w:spacing w:val="3"/>
          <w:sz w:val="24"/>
          <w:szCs w:val="24"/>
        </w:rPr>
        <w:t>i</w:t>
      </w:r>
      <w:r w:rsidRPr="00E174C7">
        <w:rPr>
          <w:spacing w:val="-5"/>
          <w:sz w:val="24"/>
          <w:szCs w:val="24"/>
        </w:rPr>
        <w:t>y</w:t>
      </w:r>
      <w:r w:rsidRPr="00E174C7">
        <w:rPr>
          <w:spacing w:val="-1"/>
          <w:sz w:val="24"/>
          <w:szCs w:val="24"/>
        </w:rPr>
        <w:t>e</w:t>
      </w:r>
      <w:r w:rsidRPr="00E174C7">
        <w:rPr>
          <w:sz w:val="24"/>
          <w:szCs w:val="24"/>
        </w:rPr>
        <w:t>so</w:t>
      </w:r>
      <w:r w:rsidRPr="00E174C7">
        <w:rPr>
          <w:spacing w:val="3"/>
          <w:sz w:val="24"/>
          <w:szCs w:val="24"/>
        </w:rPr>
        <w:t>m</w:t>
      </w:r>
      <w:r w:rsidRPr="00E174C7">
        <w:rPr>
          <w:sz w:val="24"/>
          <w:szCs w:val="24"/>
        </w:rPr>
        <w:t>a</w:t>
      </w:r>
      <w:r w:rsidR="00DA2632">
        <w:rPr>
          <w:sz w:val="24"/>
          <w:szCs w:val="24"/>
        </w:rPr>
        <w:t>,</w:t>
      </w:r>
      <w:r w:rsidRPr="00E174C7">
        <w:rPr>
          <w:spacing w:val="-1"/>
          <w:sz w:val="24"/>
          <w:szCs w:val="24"/>
        </w:rPr>
        <w:t xml:space="preserve"> </w:t>
      </w:r>
      <w:r w:rsidRPr="00E174C7">
        <w:rPr>
          <w:sz w:val="24"/>
          <w:szCs w:val="24"/>
        </w:rPr>
        <w:t>mvuvi wa</w:t>
      </w:r>
      <w:r w:rsidRPr="00E174C7">
        <w:rPr>
          <w:spacing w:val="-1"/>
          <w:sz w:val="24"/>
          <w:szCs w:val="24"/>
        </w:rPr>
        <w:t xml:space="preserve"> </w:t>
      </w:r>
      <w:r w:rsidRPr="00E174C7">
        <w:rPr>
          <w:sz w:val="24"/>
          <w:szCs w:val="24"/>
        </w:rPr>
        <w:t>kutoka</w:t>
      </w:r>
      <w:r w:rsidRPr="00E174C7">
        <w:rPr>
          <w:spacing w:val="-1"/>
          <w:sz w:val="24"/>
          <w:szCs w:val="24"/>
        </w:rPr>
        <w:t xml:space="preserve"> Ga</w:t>
      </w:r>
      <w:r w:rsidRPr="00E174C7">
        <w:rPr>
          <w:sz w:val="24"/>
          <w:szCs w:val="24"/>
        </w:rPr>
        <w:t>lil</w:t>
      </w:r>
      <w:r w:rsidRPr="00E174C7">
        <w:rPr>
          <w:spacing w:val="4"/>
          <w:sz w:val="24"/>
          <w:szCs w:val="24"/>
        </w:rPr>
        <w:t>a</w:t>
      </w:r>
      <w:r w:rsidRPr="00E174C7">
        <w:rPr>
          <w:spacing w:val="-5"/>
          <w:sz w:val="24"/>
          <w:szCs w:val="24"/>
        </w:rPr>
        <w:t>y</w:t>
      </w:r>
      <w:r w:rsidRPr="00E174C7">
        <w:rPr>
          <w:spacing w:val="-1"/>
          <w:sz w:val="24"/>
          <w:szCs w:val="24"/>
        </w:rPr>
        <w:t>a</w:t>
      </w:r>
      <w:r w:rsidRPr="00E174C7">
        <w:rPr>
          <w:sz w:val="24"/>
          <w:szCs w:val="24"/>
        </w:rPr>
        <w:t>.</w:t>
      </w:r>
    </w:p>
    <w:p w:rsidR="005E6FD3" w:rsidRPr="00E174C7" w:rsidRDefault="00746611" w:rsidP="00AE63CB">
      <w:pPr>
        <w:ind w:firstLine="720"/>
        <w:contextualSpacing/>
        <w:jc w:val="both"/>
        <w:rPr>
          <w:sz w:val="24"/>
          <w:szCs w:val="24"/>
        </w:rPr>
      </w:pPr>
      <w:r w:rsidRPr="00E174C7">
        <w:rPr>
          <w:sz w:val="24"/>
          <w:szCs w:val="24"/>
        </w:rPr>
        <w:t>M</w:t>
      </w:r>
      <w:r w:rsidRPr="00E174C7">
        <w:rPr>
          <w:spacing w:val="1"/>
          <w:sz w:val="24"/>
          <w:szCs w:val="24"/>
        </w:rPr>
        <w:t>t</w:t>
      </w:r>
      <w:r w:rsidRPr="00E174C7">
        <w:rPr>
          <w:spacing w:val="-1"/>
          <w:sz w:val="24"/>
          <w:szCs w:val="24"/>
        </w:rPr>
        <w:t>a</w:t>
      </w:r>
      <w:r w:rsidRPr="00E174C7">
        <w:rPr>
          <w:spacing w:val="1"/>
          <w:sz w:val="24"/>
          <w:szCs w:val="24"/>
        </w:rPr>
        <w:t>z</w:t>
      </w:r>
      <w:r w:rsidRPr="00E174C7">
        <w:rPr>
          <w:spacing w:val="-1"/>
          <w:sz w:val="24"/>
          <w:szCs w:val="24"/>
        </w:rPr>
        <w:t>a</w:t>
      </w:r>
      <w:r w:rsidRPr="00E174C7">
        <w:rPr>
          <w:spacing w:val="1"/>
          <w:sz w:val="24"/>
          <w:szCs w:val="24"/>
        </w:rPr>
        <w:t>m</w:t>
      </w:r>
      <w:r w:rsidRPr="00E174C7">
        <w:rPr>
          <w:sz w:val="24"/>
          <w:szCs w:val="24"/>
        </w:rPr>
        <w:t xml:space="preserve">o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P</w:t>
      </w:r>
      <w:r w:rsidRPr="00E174C7">
        <w:rPr>
          <w:spacing w:val="-1"/>
          <w:sz w:val="24"/>
          <w:szCs w:val="24"/>
        </w:rPr>
        <w:t>e</w:t>
      </w:r>
      <w:r w:rsidRPr="00E174C7">
        <w:rPr>
          <w:spacing w:val="1"/>
          <w:sz w:val="24"/>
          <w:szCs w:val="24"/>
        </w:rPr>
        <w:t>t</w:t>
      </w:r>
      <w:r w:rsidRPr="00E174C7">
        <w:rPr>
          <w:spacing w:val="-1"/>
          <w:sz w:val="24"/>
          <w:szCs w:val="24"/>
        </w:rPr>
        <w:t>r</w:t>
      </w:r>
      <w:r w:rsidRPr="00E174C7">
        <w:rPr>
          <w:sz w:val="24"/>
          <w:szCs w:val="24"/>
        </w:rPr>
        <w:t>o un</w:t>
      </w:r>
      <w:r w:rsidRPr="00E174C7">
        <w:rPr>
          <w:spacing w:val="-1"/>
          <w:sz w:val="24"/>
          <w:szCs w:val="24"/>
        </w:rPr>
        <w:t>a</w:t>
      </w:r>
      <w:r w:rsidRPr="00E174C7">
        <w:rPr>
          <w:spacing w:val="1"/>
          <w:sz w:val="24"/>
          <w:szCs w:val="24"/>
        </w:rPr>
        <w:t>t</w:t>
      </w:r>
      <w:r w:rsidRPr="00E174C7">
        <w:rPr>
          <w:spacing w:val="2"/>
          <w:sz w:val="24"/>
          <w:szCs w:val="24"/>
        </w:rPr>
        <w:t>u</w:t>
      </w:r>
      <w:r w:rsidRPr="00E174C7">
        <w:rPr>
          <w:sz w:val="24"/>
          <w:szCs w:val="24"/>
        </w:rPr>
        <w:t>p</w:t>
      </w:r>
      <w:r w:rsidRPr="00E174C7">
        <w:rPr>
          <w:spacing w:val="-1"/>
          <w:sz w:val="24"/>
          <w:szCs w:val="24"/>
        </w:rPr>
        <w:t>a</w:t>
      </w:r>
      <w:r w:rsidRPr="00E174C7">
        <w:rPr>
          <w:spacing w:val="1"/>
          <w:sz w:val="24"/>
          <w:szCs w:val="24"/>
        </w:rPr>
        <w:t>ti</w:t>
      </w:r>
      <w:r w:rsidRPr="00E174C7">
        <w:rPr>
          <w:sz w:val="24"/>
          <w:szCs w:val="24"/>
        </w:rPr>
        <w:t>a</w:t>
      </w:r>
      <w:r w:rsidRPr="00E174C7">
        <w:rPr>
          <w:spacing w:val="-1"/>
          <w:sz w:val="24"/>
          <w:szCs w:val="24"/>
        </w:rPr>
        <w:t xml:space="preserve"> </w:t>
      </w:r>
      <w:r w:rsidRPr="00E174C7">
        <w:rPr>
          <w:spacing w:val="1"/>
          <w:sz w:val="24"/>
          <w:szCs w:val="24"/>
        </w:rPr>
        <w:t>m</w:t>
      </w:r>
      <w:r w:rsidRPr="00E174C7">
        <w:rPr>
          <w:spacing w:val="-1"/>
          <w:sz w:val="24"/>
          <w:szCs w:val="24"/>
        </w:rPr>
        <w:t>fa</w:t>
      </w:r>
      <w:r w:rsidRPr="00E174C7">
        <w:rPr>
          <w:sz w:val="24"/>
          <w:szCs w:val="24"/>
        </w:rPr>
        <w:t>no</w:t>
      </w:r>
      <w:r w:rsidRPr="00E174C7">
        <w:rPr>
          <w:spacing w:val="2"/>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z w:val="24"/>
          <w:szCs w:val="24"/>
        </w:rPr>
        <w:t xml:space="preserve">o </w:t>
      </w:r>
      <w:r w:rsidRPr="00E174C7">
        <w:rPr>
          <w:spacing w:val="1"/>
          <w:sz w:val="24"/>
          <w:szCs w:val="24"/>
        </w:rPr>
        <w:t>t</w:t>
      </w:r>
      <w:r w:rsidRPr="00E174C7">
        <w:rPr>
          <w:sz w:val="24"/>
          <w:szCs w:val="24"/>
        </w:rPr>
        <w:t>un</w:t>
      </w:r>
      <w:r w:rsidRPr="00E174C7">
        <w:rPr>
          <w:spacing w:val="-1"/>
          <w:sz w:val="24"/>
          <w:szCs w:val="24"/>
        </w:rPr>
        <w:t>a</w:t>
      </w:r>
      <w:r w:rsidRPr="00E174C7">
        <w:rPr>
          <w:spacing w:val="2"/>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kuu</w:t>
      </w:r>
      <w:r w:rsidRPr="00E174C7">
        <w:rPr>
          <w:spacing w:val="-1"/>
          <w:sz w:val="24"/>
          <w:szCs w:val="24"/>
        </w:rPr>
        <w:t>f</w:t>
      </w:r>
      <w:r w:rsidRPr="00E174C7">
        <w:rPr>
          <w:spacing w:val="2"/>
          <w:sz w:val="24"/>
          <w:szCs w:val="24"/>
        </w:rPr>
        <w:t>u</w:t>
      </w:r>
      <w:r w:rsidRPr="00E174C7">
        <w:rPr>
          <w:spacing w:val="-1"/>
          <w:sz w:val="24"/>
          <w:szCs w:val="24"/>
        </w:rPr>
        <w:t>a</w:t>
      </w:r>
      <w:r w:rsidRPr="00E174C7">
        <w:rPr>
          <w:spacing w:val="1"/>
          <w:sz w:val="24"/>
          <w:szCs w:val="24"/>
        </w:rPr>
        <w:t>t</w:t>
      </w:r>
      <w:r w:rsidRPr="00E174C7">
        <w:rPr>
          <w:sz w:val="24"/>
          <w:szCs w:val="24"/>
        </w:rPr>
        <w:t>a</w:t>
      </w:r>
      <w:r w:rsidRPr="00E174C7">
        <w:rPr>
          <w:spacing w:val="-1"/>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po</w:t>
      </w:r>
      <w:r w:rsidRPr="00E174C7">
        <w:rPr>
          <w:spacing w:val="1"/>
          <w:sz w:val="24"/>
          <w:szCs w:val="24"/>
        </w:rPr>
        <w:t>i</w:t>
      </w:r>
      <w:r w:rsidRPr="00E174C7">
        <w:rPr>
          <w:spacing w:val="-1"/>
          <w:sz w:val="24"/>
          <w:szCs w:val="24"/>
        </w:rPr>
        <w:t>c</w:t>
      </w:r>
      <w:r w:rsidRPr="00E174C7">
        <w:rPr>
          <w:spacing w:val="2"/>
          <w:sz w:val="24"/>
          <w:szCs w:val="24"/>
        </w:rPr>
        <w:t>h</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 xml:space="preserve">a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2"/>
          <w:sz w:val="24"/>
          <w:szCs w:val="24"/>
        </w:rPr>
        <w:t>y</w:t>
      </w:r>
      <w:r w:rsidRPr="00E174C7">
        <w:rPr>
          <w:spacing w:val="-1"/>
          <w:sz w:val="24"/>
          <w:szCs w:val="24"/>
        </w:rPr>
        <w:t>a</w:t>
      </w:r>
      <w:r w:rsidRPr="00E174C7">
        <w:rPr>
          <w:sz w:val="24"/>
          <w:szCs w:val="24"/>
        </w:rPr>
        <w:t>.</w:t>
      </w:r>
      <w:r w:rsidRPr="00E174C7">
        <w:rPr>
          <w:spacing w:val="1"/>
          <w:sz w:val="24"/>
          <w:szCs w:val="24"/>
        </w:rPr>
        <w:t xml:space="preserve"> W</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w</w:t>
      </w:r>
      <w:r w:rsidRPr="00E174C7">
        <w:rPr>
          <w:sz w:val="24"/>
          <w:szCs w:val="24"/>
        </w:rPr>
        <w:t>o</w:t>
      </w:r>
      <w:r w:rsidRPr="00E174C7">
        <w:rPr>
          <w:spacing w:val="1"/>
          <w:sz w:val="24"/>
          <w:szCs w:val="24"/>
        </w:rPr>
        <w:t>t</w:t>
      </w:r>
      <w:r w:rsidRPr="00E174C7">
        <w:rPr>
          <w:sz w:val="24"/>
          <w:szCs w:val="24"/>
        </w:rPr>
        <w:t>e</w:t>
      </w:r>
      <w:r w:rsidRPr="00E174C7">
        <w:rPr>
          <w:spacing w:val="2"/>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pacing w:val="3"/>
          <w:sz w:val="24"/>
          <w:szCs w:val="24"/>
        </w:rPr>
        <w:t>s</w:t>
      </w:r>
      <w:r w:rsidRPr="00E174C7">
        <w:rPr>
          <w:spacing w:val="-1"/>
          <w:sz w:val="24"/>
          <w:szCs w:val="24"/>
        </w:rPr>
        <w:t>w</w:t>
      </w:r>
      <w:r w:rsidRPr="00E174C7">
        <w:rPr>
          <w:sz w:val="24"/>
          <w:szCs w:val="24"/>
        </w:rPr>
        <w:t>a kuku</w:t>
      </w:r>
      <w:r w:rsidRPr="00E174C7">
        <w:rPr>
          <w:spacing w:val="1"/>
          <w:sz w:val="24"/>
          <w:szCs w:val="24"/>
        </w:rPr>
        <w:t>m</w:t>
      </w:r>
      <w:r w:rsidRPr="00E174C7">
        <w:rPr>
          <w:sz w:val="24"/>
          <w:szCs w:val="24"/>
        </w:rPr>
        <w:t>buka</w:t>
      </w:r>
      <w:r w:rsidRPr="00E174C7">
        <w:rPr>
          <w:spacing w:val="2"/>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ba</w:t>
      </w:r>
      <w:r w:rsidR="00DA2632">
        <w:rPr>
          <w:sz w:val="24"/>
          <w:szCs w:val="24"/>
        </w:rPr>
        <w:t>,</w:t>
      </w:r>
      <w:r w:rsidRPr="00E174C7">
        <w:rPr>
          <w:spacing w:val="2"/>
          <w:sz w:val="24"/>
          <w:szCs w:val="24"/>
        </w:rPr>
        <w:t xml:space="preserve"> </w:t>
      </w:r>
      <w:r w:rsidRPr="00E174C7">
        <w:rPr>
          <w:sz w:val="24"/>
          <w:szCs w:val="24"/>
        </w:rPr>
        <w:t>mt</w:t>
      </w:r>
      <w:r w:rsidRPr="00E174C7">
        <w:rPr>
          <w:spacing w:val="-1"/>
          <w:sz w:val="24"/>
          <w:szCs w:val="24"/>
        </w:rPr>
        <w:t>a</w:t>
      </w:r>
      <w:r w:rsidRPr="00E174C7">
        <w:rPr>
          <w:spacing w:val="1"/>
          <w:sz w:val="24"/>
          <w:szCs w:val="24"/>
        </w:rPr>
        <w:t>z</w:t>
      </w:r>
      <w:r w:rsidRPr="00E174C7">
        <w:rPr>
          <w:spacing w:val="-1"/>
          <w:sz w:val="24"/>
          <w:szCs w:val="24"/>
        </w:rPr>
        <w:t>a</w:t>
      </w:r>
      <w:r w:rsidRPr="00E174C7">
        <w:rPr>
          <w:sz w:val="24"/>
          <w:szCs w:val="24"/>
        </w:rPr>
        <w:t>mo</w:t>
      </w:r>
      <w:r w:rsidRPr="00E174C7">
        <w:rPr>
          <w:spacing w:val="1"/>
          <w:sz w:val="24"/>
          <w:szCs w:val="24"/>
        </w:rPr>
        <w:t xml:space="preserve"> </w:t>
      </w:r>
      <w:r w:rsidRPr="00AE63CB">
        <w:rPr>
          <w:sz w:val="24"/>
          <w:szCs w:val="24"/>
        </w:rPr>
        <w:t>wa</w:t>
      </w:r>
      <w:r w:rsidRPr="00E174C7">
        <w:rPr>
          <w:sz w:val="24"/>
          <w:szCs w:val="24"/>
        </w:rPr>
        <w:t xml:space="preserve">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 xml:space="preserve">a </w:t>
      </w:r>
      <w:r w:rsidR="00DA2632">
        <w:rPr>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z w:val="24"/>
          <w:szCs w:val="24"/>
        </w:rPr>
        <w:t>a ku</w:t>
      </w:r>
      <w:r w:rsidRPr="00E174C7">
        <w:rPr>
          <w:spacing w:val="1"/>
          <w:sz w:val="24"/>
          <w:szCs w:val="24"/>
        </w:rPr>
        <w:t>t</w:t>
      </w:r>
      <w:r w:rsidRPr="00E174C7">
        <w:rPr>
          <w:sz w:val="24"/>
          <w:szCs w:val="24"/>
        </w:rPr>
        <w:t>oka n</w:t>
      </w:r>
      <w:r w:rsidRPr="00E174C7">
        <w:rPr>
          <w:spacing w:val="1"/>
          <w:sz w:val="24"/>
          <w:szCs w:val="24"/>
        </w:rPr>
        <w:t>j</w:t>
      </w:r>
      <w:r w:rsidRPr="00E174C7">
        <w:rPr>
          <w:sz w:val="24"/>
          <w:szCs w:val="24"/>
        </w:rPr>
        <w:t>e ni</w:t>
      </w:r>
      <w:r w:rsidRPr="00E174C7">
        <w:rPr>
          <w:spacing w:val="2"/>
          <w:sz w:val="24"/>
          <w:szCs w:val="24"/>
        </w:rPr>
        <w:t xml:space="preserve"> </w:t>
      </w:r>
      <w:r w:rsidRPr="00E174C7">
        <w:rPr>
          <w:sz w:val="24"/>
          <w:szCs w:val="24"/>
        </w:rPr>
        <w:t>pu</w:t>
      </w:r>
      <w:r w:rsidRPr="00E174C7">
        <w:rPr>
          <w:spacing w:val="1"/>
          <w:sz w:val="24"/>
          <w:szCs w:val="24"/>
        </w:rPr>
        <w:t>m</w:t>
      </w:r>
      <w:r w:rsidRPr="00E174C7">
        <w:rPr>
          <w:spacing w:val="-1"/>
          <w:sz w:val="24"/>
          <w:szCs w:val="24"/>
        </w:rPr>
        <w:t>z</w:t>
      </w:r>
      <w:r w:rsidRPr="00E174C7">
        <w:rPr>
          <w:sz w:val="24"/>
          <w:szCs w:val="24"/>
        </w:rPr>
        <w:t>i</w:t>
      </w:r>
      <w:r w:rsidRPr="00E174C7">
        <w:rPr>
          <w:spacing w:val="4"/>
          <w:sz w:val="24"/>
          <w:szCs w:val="24"/>
        </w:rPr>
        <w:t xml:space="preserve"> </w:t>
      </w:r>
      <w:r w:rsidRPr="00E174C7">
        <w:rPr>
          <w:spacing w:val="-7"/>
          <w:sz w:val="24"/>
          <w:szCs w:val="24"/>
        </w:rPr>
        <w:t>y</w:t>
      </w:r>
      <w:r w:rsidRPr="00E174C7">
        <w:rPr>
          <w:sz w:val="24"/>
          <w:szCs w:val="24"/>
        </w:rPr>
        <w:t>a Mu</w:t>
      </w:r>
      <w:r w:rsidRPr="00E174C7">
        <w:rPr>
          <w:spacing w:val="2"/>
          <w:sz w:val="24"/>
          <w:szCs w:val="24"/>
        </w:rPr>
        <w:t>n</w:t>
      </w:r>
      <w:r w:rsidRPr="00E174C7">
        <w:rPr>
          <w:sz w:val="24"/>
          <w:szCs w:val="24"/>
        </w:rPr>
        <w:t>gu</w:t>
      </w:r>
      <w:r w:rsidR="00DA2632">
        <w:rPr>
          <w:sz w:val="24"/>
          <w:szCs w:val="24"/>
        </w:rPr>
        <w:t>, n</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a k</w:t>
      </w:r>
      <w:r w:rsidRPr="00E174C7">
        <w:rPr>
          <w:spacing w:val="-1"/>
          <w:sz w:val="24"/>
          <w:szCs w:val="24"/>
        </w:rPr>
        <w:t>we</w:t>
      </w:r>
      <w:r w:rsidRPr="00E174C7">
        <w:rPr>
          <w:spacing w:val="1"/>
          <w:sz w:val="24"/>
          <w:szCs w:val="24"/>
        </w:rPr>
        <w:t>l</w:t>
      </w:r>
      <w:r w:rsidRPr="00E174C7">
        <w:rPr>
          <w:sz w:val="24"/>
          <w:szCs w:val="24"/>
        </w:rPr>
        <w:t>i</w:t>
      </w:r>
      <w:r w:rsidR="00DA2632">
        <w:rPr>
          <w:sz w:val="24"/>
          <w:szCs w:val="24"/>
        </w:rPr>
        <w:t>,</w:t>
      </w:r>
      <w:r w:rsidRPr="00E174C7">
        <w:rPr>
          <w:spacing w:val="2"/>
          <w:sz w:val="24"/>
          <w:szCs w:val="24"/>
        </w:rPr>
        <w:t xml:space="preserve"> </w:t>
      </w:r>
      <w:r w:rsidRPr="00E174C7">
        <w:rPr>
          <w:sz w:val="24"/>
          <w:szCs w:val="24"/>
        </w:rPr>
        <w:t>na</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ku</w:t>
      </w:r>
      <w:r w:rsidRPr="00E174C7">
        <w:rPr>
          <w:spacing w:val="1"/>
          <w:sz w:val="24"/>
          <w:szCs w:val="24"/>
        </w:rPr>
        <w:t>t</w:t>
      </w:r>
      <w:r w:rsidRPr="00E174C7">
        <w:rPr>
          <w:spacing w:val="-1"/>
          <w:sz w:val="24"/>
          <w:szCs w:val="24"/>
        </w:rPr>
        <w:t>e</w:t>
      </w:r>
      <w:r w:rsidRPr="00E174C7">
        <w:rPr>
          <w:sz w:val="24"/>
          <w:szCs w:val="24"/>
        </w:rPr>
        <w:t>g</w:t>
      </w:r>
      <w:r w:rsidRPr="00E174C7">
        <w:rPr>
          <w:spacing w:val="-1"/>
          <w:sz w:val="24"/>
          <w:szCs w:val="24"/>
        </w:rPr>
        <w:t>e</w:t>
      </w:r>
      <w:r w:rsidRPr="00E174C7">
        <w:rPr>
          <w:spacing w:val="1"/>
          <w:sz w:val="24"/>
          <w:szCs w:val="24"/>
        </w:rPr>
        <w:t>m</w:t>
      </w:r>
      <w:r w:rsidRPr="00E174C7">
        <w:rPr>
          <w:spacing w:val="-1"/>
          <w:sz w:val="24"/>
          <w:szCs w:val="24"/>
        </w:rPr>
        <w:t>e</w:t>
      </w:r>
      <w:r w:rsidRPr="00E174C7">
        <w:rPr>
          <w:spacing w:val="2"/>
          <w:sz w:val="24"/>
          <w:szCs w:val="24"/>
        </w:rPr>
        <w:t>w</w:t>
      </w:r>
      <w:r w:rsidRPr="00E174C7">
        <w:rPr>
          <w:sz w:val="24"/>
          <w:szCs w:val="24"/>
        </w:rPr>
        <w:t>a k</w:t>
      </w:r>
      <w:r w:rsidRPr="00E174C7">
        <w:rPr>
          <w:spacing w:val="-1"/>
          <w:sz w:val="24"/>
          <w:szCs w:val="24"/>
        </w:rPr>
        <w:t>w</w:t>
      </w:r>
      <w:r w:rsidR="00E21DAC" w:rsidRPr="00E174C7">
        <w:rPr>
          <w:sz w:val="24"/>
          <w:szCs w:val="24"/>
        </w:rPr>
        <w:t>a</w:t>
      </w:r>
      <w:r w:rsidRPr="00E174C7">
        <w:rPr>
          <w:sz w:val="24"/>
          <w:szCs w:val="24"/>
        </w:rPr>
        <w:t>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00AE63CB">
        <w:rPr>
          <w:sz w:val="24"/>
          <w:szCs w:val="24"/>
        </w:rPr>
        <w:t xml:space="preserve"> </w:t>
      </w:r>
      <w:r w:rsidR="00DA2632">
        <w:rPr>
          <w:spacing w:val="-5"/>
          <w:sz w:val="24"/>
          <w:szCs w:val="24"/>
        </w:rPr>
        <w:t>i</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oka</w:t>
      </w:r>
      <w:r w:rsidR="00AE63CB">
        <w:rPr>
          <w:sz w:val="24"/>
          <w:szCs w:val="24"/>
        </w:rPr>
        <w:t xml:space="preserve"> </w:t>
      </w:r>
      <w:r w:rsidRPr="00E174C7">
        <w:rPr>
          <w:sz w:val="24"/>
          <w:szCs w:val="24"/>
        </w:rPr>
        <w:t>k</w:t>
      </w:r>
      <w:r w:rsidRPr="00E174C7">
        <w:rPr>
          <w:spacing w:val="2"/>
          <w:sz w:val="24"/>
          <w:szCs w:val="24"/>
        </w:rPr>
        <w:t>w</w:t>
      </w:r>
      <w:r w:rsidRPr="00E174C7">
        <w:rPr>
          <w:sz w:val="24"/>
          <w:szCs w:val="24"/>
        </w:rPr>
        <w:t>a</w:t>
      </w:r>
      <w:r w:rsidR="00AE63CB">
        <w:rPr>
          <w:sz w:val="24"/>
          <w:szCs w:val="24"/>
        </w:rPr>
        <w:t xml:space="preserve"> </w:t>
      </w:r>
      <w:r w:rsidRPr="00E174C7">
        <w:rPr>
          <w:sz w:val="24"/>
          <w:szCs w:val="24"/>
        </w:rPr>
        <w:t>Mun</w:t>
      </w:r>
      <w:r w:rsidRPr="00E174C7">
        <w:rPr>
          <w:spacing w:val="-2"/>
          <w:sz w:val="24"/>
          <w:szCs w:val="24"/>
        </w:rPr>
        <w:t>g</w:t>
      </w:r>
      <w:r w:rsidRPr="00E174C7">
        <w:rPr>
          <w:sz w:val="24"/>
          <w:szCs w:val="24"/>
        </w:rPr>
        <w:t>u.</w:t>
      </w:r>
      <w:r w:rsidR="00AE63CB">
        <w:rPr>
          <w:sz w:val="24"/>
          <w:szCs w:val="24"/>
        </w:rPr>
        <w:t xml:space="preserve"> </w:t>
      </w:r>
      <w:r w:rsidRPr="00E174C7">
        <w:rPr>
          <w:spacing w:val="-1"/>
          <w:sz w:val="24"/>
          <w:szCs w:val="24"/>
        </w:rPr>
        <w:t>N</w:t>
      </w:r>
      <w:r w:rsidRPr="00E174C7">
        <w:rPr>
          <w:sz w:val="24"/>
          <w:szCs w:val="24"/>
        </w:rPr>
        <w:t>a</w:t>
      </w:r>
      <w:r w:rsidR="00AE63CB">
        <w:rPr>
          <w:sz w:val="24"/>
          <w:szCs w:val="24"/>
        </w:rPr>
        <w:t xml:space="preserve"> </w:t>
      </w:r>
      <w:r w:rsidRPr="00E174C7">
        <w:rPr>
          <w:sz w:val="24"/>
          <w:szCs w:val="24"/>
        </w:rPr>
        <w:t>b</w:t>
      </w:r>
      <w:r w:rsidRPr="00E174C7">
        <w:rPr>
          <w:spacing w:val="-1"/>
          <w:sz w:val="24"/>
          <w:szCs w:val="24"/>
        </w:rPr>
        <w:t>a</w:t>
      </w:r>
      <w:r w:rsidRPr="00E174C7">
        <w:rPr>
          <w:sz w:val="24"/>
          <w:szCs w:val="24"/>
        </w:rPr>
        <w:t>do</w:t>
      </w:r>
      <w:r w:rsidR="00AE63CB">
        <w:rPr>
          <w:sz w:val="24"/>
          <w:szCs w:val="24"/>
        </w:rPr>
        <w:t xml:space="preserve"> </w:t>
      </w:r>
      <w:r w:rsidRPr="00E174C7">
        <w:rPr>
          <w:sz w:val="24"/>
          <w:szCs w:val="24"/>
        </w:rPr>
        <w:t>p</w:t>
      </w:r>
      <w:r w:rsidRPr="00E174C7">
        <w:rPr>
          <w:spacing w:val="1"/>
          <w:sz w:val="24"/>
          <w:szCs w:val="24"/>
        </w:rPr>
        <w:t>i</w:t>
      </w:r>
      <w:r w:rsidRPr="00E174C7">
        <w:rPr>
          <w:sz w:val="24"/>
          <w:szCs w:val="24"/>
        </w:rPr>
        <w:t>a</w:t>
      </w:r>
      <w:r w:rsidR="00AE63CB">
        <w:rPr>
          <w:sz w:val="24"/>
          <w:szCs w:val="24"/>
        </w:rPr>
        <w:t xml:space="preserve"> </w:t>
      </w:r>
      <w:r w:rsidRPr="00E174C7">
        <w:rPr>
          <w:sz w:val="24"/>
          <w:szCs w:val="24"/>
        </w:rPr>
        <w:t>ni</w:t>
      </w:r>
      <w:r w:rsidR="00AE63CB">
        <w:rPr>
          <w:sz w:val="24"/>
          <w:szCs w:val="24"/>
        </w:rPr>
        <w:t xml:space="preserve"> </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w:t>
      </w:r>
      <w:r w:rsidR="00AE63CB">
        <w:rPr>
          <w:sz w:val="24"/>
          <w:szCs w:val="24"/>
        </w:rPr>
        <w:t xml:space="preserve"> </w:t>
      </w:r>
      <w:r w:rsidRPr="00E174C7">
        <w:rPr>
          <w:sz w:val="24"/>
          <w:szCs w:val="24"/>
        </w:rPr>
        <w:t>k</w:t>
      </w:r>
      <w:r w:rsidRPr="00E174C7">
        <w:rPr>
          <w:spacing w:val="-1"/>
          <w:sz w:val="24"/>
          <w:szCs w:val="24"/>
        </w:rPr>
        <w:t>we</w:t>
      </w:r>
      <w:r w:rsidRPr="00E174C7">
        <w:rPr>
          <w:spacing w:val="1"/>
          <w:sz w:val="24"/>
          <w:szCs w:val="24"/>
        </w:rPr>
        <w:t>t</w:t>
      </w:r>
      <w:r w:rsidRPr="00E174C7">
        <w:rPr>
          <w:sz w:val="24"/>
          <w:szCs w:val="24"/>
        </w:rPr>
        <w:t>u</w:t>
      </w:r>
      <w:r w:rsidR="00AE63CB">
        <w:rPr>
          <w:sz w:val="24"/>
          <w:szCs w:val="24"/>
        </w:rPr>
        <w:t xml:space="preserve"> </w:t>
      </w:r>
      <w:r w:rsidRPr="00E174C7">
        <w:rPr>
          <w:spacing w:val="-2"/>
          <w:sz w:val="24"/>
          <w:szCs w:val="24"/>
        </w:rPr>
        <w:t>s</w:t>
      </w:r>
      <w:r w:rsidRPr="00E174C7">
        <w:rPr>
          <w:spacing w:val="1"/>
          <w:sz w:val="24"/>
          <w:szCs w:val="24"/>
        </w:rPr>
        <w:t>i</w:t>
      </w:r>
      <w:r w:rsidRPr="00E174C7">
        <w:rPr>
          <w:sz w:val="24"/>
          <w:szCs w:val="24"/>
        </w:rPr>
        <w:t>si</w:t>
      </w:r>
      <w:r w:rsidR="00AE63CB">
        <w:rPr>
          <w:sz w:val="24"/>
          <w:szCs w:val="24"/>
        </w:rPr>
        <w:t xml:space="preserve"> </w:t>
      </w:r>
      <w:r w:rsidRPr="00E174C7">
        <w:rPr>
          <w:sz w:val="24"/>
          <w:szCs w:val="24"/>
        </w:rPr>
        <w:t>ku</w:t>
      </w:r>
      <w:r w:rsidRPr="00E174C7">
        <w:rPr>
          <w:spacing w:val="-1"/>
          <w:sz w:val="24"/>
          <w:szCs w:val="24"/>
        </w:rPr>
        <w:t>we</w:t>
      </w:r>
      <w:r w:rsidRPr="00E174C7">
        <w:rPr>
          <w:sz w:val="24"/>
          <w:szCs w:val="24"/>
        </w:rPr>
        <w:t>ka</w:t>
      </w:r>
      <w:r w:rsidR="00AE63CB">
        <w:rPr>
          <w:sz w:val="24"/>
          <w:szCs w:val="24"/>
        </w:rPr>
        <w:t xml:space="preserve"> </w:t>
      </w:r>
      <w:r w:rsidRPr="00E174C7">
        <w:rPr>
          <w:spacing w:val="1"/>
          <w:sz w:val="24"/>
          <w:szCs w:val="24"/>
        </w:rPr>
        <w:t>j</w:t>
      </w:r>
      <w:r w:rsidRPr="00E174C7">
        <w:rPr>
          <w:sz w:val="24"/>
          <w:szCs w:val="24"/>
        </w:rPr>
        <w:t>uhudi</w:t>
      </w:r>
      <w:r w:rsidR="00E21DAC" w:rsidRPr="00E174C7">
        <w:rPr>
          <w:sz w:val="24"/>
          <w:szCs w:val="24"/>
        </w:rPr>
        <w:t xml:space="preserve"> </w:t>
      </w:r>
      <w:r w:rsidRPr="00E174C7">
        <w:rPr>
          <w:spacing w:val="1"/>
          <w:sz w:val="24"/>
          <w:szCs w:val="24"/>
        </w:rPr>
        <w:t>zi</w:t>
      </w:r>
      <w:r w:rsidRPr="00E174C7">
        <w:rPr>
          <w:sz w:val="24"/>
          <w:szCs w:val="24"/>
        </w:rPr>
        <w:t>n</w:t>
      </w:r>
      <w:r w:rsidRPr="00E174C7">
        <w:rPr>
          <w:spacing w:val="-1"/>
          <w:sz w:val="24"/>
          <w:szCs w:val="24"/>
        </w:rPr>
        <w:t>a</w:t>
      </w:r>
      <w:r w:rsidRPr="00E174C7">
        <w:rPr>
          <w:spacing w:val="1"/>
          <w:sz w:val="24"/>
          <w:szCs w:val="24"/>
        </w:rPr>
        <w:t>z</w:t>
      </w:r>
      <w:r w:rsidRPr="00E174C7">
        <w:rPr>
          <w:sz w:val="24"/>
          <w:szCs w:val="24"/>
        </w:rPr>
        <w:t>oh</w:t>
      </w:r>
      <w:r w:rsidRPr="00E174C7">
        <w:rPr>
          <w:spacing w:val="1"/>
          <w:sz w:val="24"/>
          <w:szCs w:val="24"/>
        </w:rPr>
        <w:t>it</w:t>
      </w:r>
      <w:r w:rsidRPr="00E174C7">
        <w:rPr>
          <w:spacing w:val="-1"/>
          <w:sz w:val="24"/>
          <w:szCs w:val="24"/>
        </w:rPr>
        <w:t>a</w:t>
      </w:r>
      <w:r w:rsidRPr="00E174C7">
        <w:rPr>
          <w:spacing w:val="-2"/>
          <w:sz w:val="24"/>
          <w:szCs w:val="24"/>
        </w:rPr>
        <w:t>j</w:t>
      </w:r>
      <w:r w:rsidRPr="00E174C7">
        <w:rPr>
          <w:spacing w:val="1"/>
          <w:sz w:val="24"/>
          <w:szCs w:val="24"/>
        </w:rPr>
        <w:t>i</w:t>
      </w:r>
      <w:r w:rsidRPr="00E174C7">
        <w:rPr>
          <w:sz w:val="24"/>
          <w:szCs w:val="24"/>
        </w:rPr>
        <w:t>ka</w:t>
      </w:r>
      <w:r w:rsidR="00AE63CB">
        <w:rPr>
          <w:sz w:val="24"/>
          <w:szCs w:val="24"/>
        </w:rPr>
        <w:t xml:space="preserve"> </w:t>
      </w:r>
      <w:r w:rsidRPr="00E174C7">
        <w:rPr>
          <w:sz w:val="24"/>
          <w:szCs w:val="24"/>
        </w:rPr>
        <w:t>ku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w:t>
      </w:r>
      <w:r w:rsidR="00AE63CB">
        <w:rPr>
          <w:sz w:val="24"/>
          <w:szCs w:val="24"/>
        </w:rPr>
        <w:t xml:space="preserve"> </w:t>
      </w:r>
      <w:r w:rsidRPr="00E174C7">
        <w:rPr>
          <w:spacing w:val="1"/>
          <w:sz w:val="24"/>
          <w:szCs w:val="24"/>
        </w:rPr>
        <w:t>j</w:t>
      </w:r>
      <w:r w:rsidRPr="00E174C7">
        <w:rPr>
          <w:sz w:val="24"/>
          <w:szCs w:val="24"/>
        </w:rPr>
        <w:t>uu</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z w:val="24"/>
          <w:szCs w:val="24"/>
        </w:rPr>
        <w:t>u</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shi</w:t>
      </w:r>
      <w:r w:rsidR="00AE63CB">
        <w:rPr>
          <w:sz w:val="24"/>
          <w:szCs w:val="24"/>
        </w:rPr>
        <w:t xml:space="preserve"> </w:t>
      </w:r>
      <w:r w:rsidRPr="00E174C7">
        <w:rPr>
          <w:spacing w:val="2"/>
          <w:sz w:val="24"/>
          <w:szCs w:val="24"/>
        </w:rPr>
        <w:t>w</w:t>
      </w:r>
      <w:r w:rsidRPr="00E174C7">
        <w:rPr>
          <w:sz w:val="24"/>
          <w:szCs w:val="24"/>
        </w:rPr>
        <w:t>a</w:t>
      </w:r>
      <w:r w:rsidR="00AE63CB">
        <w:rPr>
          <w:sz w:val="24"/>
          <w:szCs w:val="24"/>
        </w:rPr>
        <w:t xml:space="preserve"> </w:t>
      </w:r>
      <w:r w:rsidRPr="00E174C7">
        <w:rPr>
          <w:sz w:val="24"/>
          <w:szCs w:val="24"/>
        </w:rPr>
        <w:t>k</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m</w:t>
      </w:r>
      <w:r w:rsidRPr="00E174C7">
        <w:rPr>
          <w:sz w:val="24"/>
          <w:szCs w:val="24"/>
        </w:rPr>
        <w:t>u</w:t>
      </w:r>
      <w:r w:rsidR="00AE63CB">
        <w:rPr>
          <w:sz w:val="24"/>
          <w:szCs w:val="24"/>
        </w:rPr>
        <w:t xml:space="preserve"> </w:t>
      </w:r>
      <w:r w:rsidRPr="00E174C7">
        <w:rPr>
          <w:sz w:val="24"/>
          <w:szCs w:val="24"/>
        </w:rPr>
        <w:t>na</w:t>
      </w:r>
      <w:r w:rsidR="00AE63CB">
        <w:rPr>
          <w:sz w:val="24"/>
          <w:szCs w:val="24"/>
        </w:rPr>
        <w:t xml:space="preserve"> </w:t>
      </w:r>
      <w:r w:rsidRPr="00E174C7">
        <w:rPr>
          <w:spacing w:val="1"/>
          <w:sz w:val="24"/>
          <w:szCs w:val="24"/>
        </w:rPr>
        <w:t>m</w:t>
      </w:r>
      <w:r w:rsidRPr="00E174C7">
        <w:rPr>
          <w:spacing w:val="-1"/>
          <w:sz w:val="24"/>
          <w:szCs w:val="24"/>
        </w:rPr>
        <w:t>a</w:t>
      </w:r>
      <w:r w:rsidRPr="00E174C7">
        <w:rPr>
          <w:spacing w:val="3"/>
          <w:sz w:val="24"/>
          <w:szCs w:val="24"/>
        </w:rPr>
        <w:t>l</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o</w:t>
      </w:r>
      <w:r w:rsidR="00AE63CB">
        <w:rPr>
          <w:sz w:val="24"/>
          <w:szCs w:val="24"/>
        </w:rPr>
        <w:t xml:space="preserve"> </w:t>
      </w:r>
      <w:r w:rsidRPr="00E174C7">
        <w:rPr>
          <w:spacing w:val="-5"/>
          <w:sz w:val="24"/>
          <w:szCs w:val="24"/>
        </w:rPr>
        <w:t>y</w:t>
      </w:r>
      <w:r w:rsidRPr="00E174C7">
        <w:rPr>
          <w:spacing w:val="1"/>
          <w:sz w:val="24"/>
          <w:szCs w:val="24"/>
        </w:rPr>
        <w:t>a</w:t>
      </w:r>
      <w:r w:rsidRPr="00E174C7">
        <w:rPr>
          <w:sz w:val="24"/>
          <w:szCs w:val="24"/>
        </w:rPr>
        <w:t>o</w:t>
      </w:r>
      <w:r w:rsidR="00AE63CB">
        <w:rPr>
          <w:sz w:val="24"/>
          <w:szCs w:val="24"/>
        </w:rPr>
        <w:t xml:space="preserve"> </w:t>
      </w:r>
      <w:r w:rsidRPr="00E174C7">
        <w:rPr>
          <w:sz w:val="24"/>
          <w:szCs w:val="24"/>
        </w:rPr>
        <w:t>p</w:t>
      </w:r>
      <w:r w:rsidRPr="00E174C7">
        <w:rPr>
          <w:spacing w:val="-1"/>
          <w:sz w:val="24"/>
          <w:szCs w:val="24"/>
        </w:rPr>
        <w:t>a</w:t>
      </w:r>
      <w:r w:rsidRPr="00E174C7">
        <w:rPr>
          <w:spacing w:val="1"/>
          <w:sz w:val="24"/>
          <w:szCs w:val="24"/>
        </w:rPr>
        <w:t>l</w:t>
      </w:r>
      <w:r w:rsidRPr="00E174C7">
        <w:rPr>
          <w:sz w:val="24"/>
          <w:szCs w:val="24"/>
        </w:rPr>
        <w:t xml:space="preserve">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po</w:t>
      </w:r>
      <w:r w:rsidRPr="00E174C7">
        <w:rPr>
          <w:spacing w:val="-1"/>
          <w:sz w:val="24"/>
          <w:szCs w:val="24"/>
        </w:rPr>
        <w:t>c</w:t>
      </w:r>
      <w:r w:rsidRPr="00E174C7">
        <w:rPr>
          <w:sz w:val="24"/>
          <w:szCs w:val="24"/>
        </w:rPr>
        <w:t>hu</w:t>
      </w:r>
      <w:r w:rsidRPr="00E174C7">
        <w:rPr>
          <w:spacing w:val="2"/>
          <w:sz w:val="24"/>
          <w:szCs w:val="24"/>
        </w:rPr>
        <w:t>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a</w:t>
      </w:r>
      <w:r w:rsidRPr="00E174C7">
        <w:rPr>
          <w:spacing w:val="-1"/>
          <w:sz w:val="24"/>
          <w:szCs w:val="24"/>
        </w:rPr>
        <w:t xml:space="preserve">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Kw</w:t>
      </w:r>
      <w:r w:rsidRPr="00E174C7">
        <w:rPr>
          <w:sz w:val="24"/>
          <w:szCs w:val="24"/>
        </w:rPr>
        <w:t>a h</w:t>
      </w:r>
      <w:r w:rsidRPr="00E174C7">
        <w:rPr>
          <w:spacing w:val="-1"/>
          <w:sz w:val="24"/>
          <w:szCs w:val="24"/>
        </w:rPr>
        <w:t>a</w:t>
      </w:r>
      <w:r w:rsidRPr="00E174C7">
        <w:rPr>
          <w:sz w:val="24"/>
          <w:szCs w:val="24"/>
        </w:rPr>
        <w:t>k</w:t>
      </w:r>
      <w:r w:rsidRPr="00E174C7">
        <w:rPr>
          <w:spacing w:val="1"/>
          <w:sz w:val="24"/>
          <w:szCs w:val="24"/>
        </w:rPr>
        <w:t>i</w:t>
      </w:r>
      <w:r w:rsidRPr="00E174C7">
        <w:rPr>
          <w:spacing w:val="2"/>
          <w:sz w:val="24"/>
          <w:szCs w:val="24"/>
        </w:rPr>
        <w:t>k</w:t>
      </w:r>
      <w:r w:rsidRPr="00E174C7">
        <w:rPr>
          <w:spacing w:val="-1"/>
          <w:sz w:val="24"/>
          <w:szCs w:val="24"/>
        </w:rPr>
        <w:t>a</w:t>
      </w:r>
      <w:r w:rsidRPr="00E174C7">
        <w:rPr>
          <w:sz w:val="24"/>
          <w:szCs w:val="24"/>
        </w:rPr>
        <w:t>,</w:t>
      </w:r>
      <w:r w:rsidRPr="00E174C7">
        <w:rPr>
          <w:spacing w:val="1"/>
          <w:sz w:val="24"/>
          <w:szCs w:val="24"/>
        </w:rPr>
        <w:t xml:space="preserve"> m</w:t>
      </w:r>
      <w:r w:rsidRPr="00E174C7">
        <w:rPr>
          <w:sz w:val="24"/>
          <w:szCs w:val="24"/>
        </w:rPr>
        <w:t>o</w:t>
      </w:r>
      <w:r w:rsidRPr="00E174C7">
        <w:rPr>
          <w:spacing w:val="1"/>
          <w:sz w:val="24"/>
          <w:szCs w:val="24"/>
        </w:rPr>
        <w:t>j</w:t>
      </w:r>
      <w:r w:rsidRPr="00E174C7">
        <w:rPr>
          <w:sz w:val="24"/>
          <w:szCs w:val="24"/>
        </w:rPr>
        <w:t>a k</w:t>
      </w:r>
      <w:r w:rsidRPr="00E174C7">
        <w:rPr>
          <w:spacing w:val="-1"/>
          <w:sz w:val="24"/>
          <w:szCs w:val="24"/>
        </w:rPr>
        <w:t>a</w:t>
      </w:r>
      <w:r w:rsidRPr="00E174C7">
        <w:rPr>
          <w:spacing w:val="1"/>
          <w:sz w:val="24"/>
          <w:szCs w:val="24"/>
        </w:rPr>
        <w:t>t</w:t>
      </w:r>
      <w:r w:rsidRPr="00E174C7">
        <w:rPr>
          <w:sz w:val="24"/>
          <w:szCs w:val="24"/>
        </w:rPr>
        <w:t>i</w:t>
      </w:r>
      <w:r w:rsidRPr="00E174C7">
        <w:rPr>
          <w:spacing w:val="6"/>
          <w:sz w:val="24"/>
          <w:szCs w:val="24"/>
        </w:rPr>
        <w:t xml:space="preserve"> </w:t>
      </w:r>
      <w:r w:rsidRPr="00E174C7">
        <w:rPr>
          <w:spacing w:val="-2"/>
          <w:sz w:val="24"/>
          <w:szCs w:val="24"/>
        </w:rPr>
        <w:t>y</w:t>
      </w:r>
      <w:r w:rsidRPr="00E174C7">
        <w:rPr>
          <w:sz w:val="24"/>
          <w:szCs w:val="24"/>
        </w:rPr>
        <w:t xml:space="preserve">a </w:t>
      </w:r>
      <w:r w:rsidRPr="00E174C7">
        <w:rPr>
          <w:spacing w:val="1"/>
          <w:sz w:val="24"/>
          <w:szCs w:val="24"/>
        </w:rPr>
        <w:t>m</w:t>
      </w:r>
      <w:r w:rsidRPr="00E174C7">
        <w:rPr>
          <w:spacing w:val="-1"/>
          <w:sz w:val="24"/>
          <w:szCs w:val="24"/>
        </w:rPr>
        <w:t>aa</w:t>
      </w:r>
      <w:r w:rsidRPr="00E174C7">
        <w:rPr>
          <w:spacing w:val="2"/>
          <w:sz w:val="24"/>
          <w:szCs w:val="24"/>
        </w:rPr>
        <w:t>n</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w:t>
      </w:r>
      <w:r w:rsidRPr="00E174C7">
        <w:rPr>
          <w:spacing w:val="6"/>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u</w:t>
      </w:r>
      <w:r w:rsidRPr="00E174C7">
        <w:rPr>
          <w:sz w:val="24"/>
          <w:szCs w:val="24"/>
        </w:rPr>
        <w:t>vuv</w:t>
      </w:r>
      <w:r w:rsidRPr="00E174C7">
        <w:rPr>
          <w:spacing w:val="1"/>
          <w:sz w:val="24"/>
          <w:szCs w:val="24"/>
        </w:rPr>
        <w:t>i</w:t>
      </w:r>
      <w:r w:rsidRPr="00E174C7">
        <w:rPr>
          <w:sz w:val="24"/>
          <w:szCs w:val="24"/>
        </w:rPr>
        <w:t>o</w:t>
      </w:r>
      <w:r w:rsidRPr="00E174C7">
        <w:rPr>
          <w:spacing w:val="1"/>
          <w:sz w:val="24"/>
          <w:szCs w:val="24"/>
        </w:rPr>
        <w:t xml:space="preserve"> </w:t>
      </w:r>
      <w:r w:rsidR="00DA2632">
        <w:rPr>
          <w:spacing w:val="-1"/>
          <w:sz w:val="24"/>
          <w:szCs w:val="24"/>
        </w:rPr>
        <w:t>jumuishi</w:t>
      </w:r>
      <w:r w:rsidRPr="00E174C7">
        <w:rPr>
          <w:spacing w:val="1"/>
          <w:sz w:val="24"/>
          <w:szCs w:val="24"/>
        </w:rPr>
        <w:t xml:space="preserve"> </w:t>
      </w:r>
      <w:r w:rsidRPr="00E174C7">
        <w:rPr>
          <w:sz w:val="24"/>
          <w:szCs w:val="24"/>
        </w:rPr>
        <w:t>ni</w:t>
      </w:r>
      <w:r w:rsidRPr="00E174C7">
        <w:rPr>
          <w:spacing w:val="4"/>
          <w:sz w:val="24"/>
          <w:szCs w:val="24"/>
        </w:rPr>
        <w:t xml:space="preserve"> </w:t>
      </w:r>
      <w:r w:rsidRPr="00E174C7">
        <w:rPr>
          <w:sz w:val="24"/>
          <w:szCs w:val="24"/>
        </w:rPr>
        <w:t>n</w:t>
      </w:r>
      <w:r w:rsidRPr="00E174C7">
        <w:rPr>
          <w:spacing w:val="-1"/>
          <w:sz w:val="24"/>
          <w:szCs w:val="24"/>
        </w:rPr>
        <w:t>a</w:t>
      </w:r>
      <w:r w:rsidRPr="00E174C7">
        <w:rPr>
          <w:spacing w:val="1"/>
          <w:sz w:val="24"/>
          <w:szCs w:val="24"/>
        </w:rPr>
        <w:t>m</w:t>
      </w:r>
      <w:r w:rsidRPr="00E174C7">
        <w:rPr>
          <w:sz w:val="24"/>
          <w:szCs w:val="24"/>
        </w:rPr>
        <w:t xml:space="preserve">na </w:t>
      </w:r>
      <w:r w:rsidRPr="00E174C7">
        <w:rPr>
          <w:spacing w:val="1"/>
          <w:sz w:val="24"/>
          <w:szCs w:val="24"/>
        </w:rPr>
        <w:t>i</w:t>
      </w:r>
      <w:r w:rsidRPr="00E174C7">
        <w:rPr>
          <w:sz w:val="24"/>
          <w:szCs w:val="24"/>
        </w:rPr>
        <w:t>n</w:t>
      </w:r>
      <w:r w:rsidRPr="00E174C7">
        <w:rPr>
          <w:spacing w:val="-1"/>
          <w:sz w:val="24"/>
          <w:szCs w:val="24"/>
        </w:rPr>
        <w:t>a</w:t>
      </w:r>
      <w:r w:rsidRPr="00E174C7">
        <w:rPr>
          <w:spacing w:val="2"/>
          <w:sz w:val="24"/>
          <w:szCs w:val="24"/>
        </w:rPr>
        <w:t>v</w:t>
      </w:r>
      <w:r w:rsidRPr="00E174C7">
        <w:rPr>
          <w:spacing w:val="-5"/>
          <w:sz w:val="24"/>
          <w:szCs w:val="24"/>
        </w:rPr>
        <w:t>y</w:t>
      </w:r>
      <w:r w:rsidRPr="00E174C7">
        <w:rPr>
          <w:sz w:val="24"/>
          <w:szCs w:val="24"/>
        </w:rPr>
        <w:t>o</w:t>
      </w:r>
      <w:r w:rsidRPr="00E174C7">
        <w:rPr>
          <w:spacing w:val="1"/>
          <w:sz w:val="24"/>
          <w:szCs w:val="24"/>
        </w:rPr>
        <w:t>ma</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sha 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2"/>
          <w:sz w:val="24"/>
          <w:szCs w:val="24"/>
        </w:rPr>
        <w:t>k</w:t>
      </w:r>
      <w:r w:rsidRPr="00E174C7">
        <w:rPr>
          <w:sz w:val="24"/>
          <w:szCs w:val="24"/>
        </w:rPr>
        <w:t>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 k</w:t>
      </w:r>
      <w:r w:rsidRPr="00E174C7">
        <w:rPr>
          <w:spacing w:val="-1"/>
          <w:sz w:val="24"/>
          <w:szCs w:val="24"/>
        </w:rPr>
        <w:t>we</w:t>
      </w:r>
      <w:r w:rsidRPr="00E174C7">
        <w:rPr>
          <w:spacing w:val="1"/>
          <w:sz w:val="24"/>
          <w:szCs w:val="24"/>
        </w:rPr>
        <w:t>t</w:t>
      </w:r>
      <w:r w:rsidRPr="00E174C7">
        <w:rPr>
          <w:sz w:val="24"/>
          <w:szCs w:val="24"/>
        </w:rPr>
        <w:t>u</w:t>
      </w:r>
      <w:r w:rsidRPr="00E174C7">
        <w:rPr>
          <w:spacing w:val="1"/>
          <w:sz w:val="24"/>
          <w:szCs w:val="24"/>
        </w:rPr>
        <w:t xml:space="preserve"> 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Pr="00E174C7">
        <w:rPr>
          <w:spacing w:val="2"/>
          <w:sz w:val="24"/>
          <w:szCs w:val="24"/>
        </w:rPr>
        <w:t>T</w:t>
      </w:r>
      <w:r w:rsidRPr="00E174C7">
        <w:rPr>
          <w:sz w:val="24"/>
          <w:szCs w:val="24"/>
        </w:rPr>
        <w:t>un</w:t>
      </w:r>
      <w:r w:rsidRPr="00E174C7">
        <w:rPr>
          <w:spacing w:val="-1"/>
          <w:sz w:val="24"/>
          <w:szCs w:val="24"/>
        </w:rPr>
        <w:t>a</w:t>
      </w:r>
      <w:r w:rsidRPr="00E174C7">
        <w:rPr>
          <w:sz w:val="24"/>
          <w:szCs w:val="24"/>
        </w:rPr>
        <w:t>po</w:t>
      </w:r>
      <w:r w:rsidRPr="00E174C7">
        <w:rPr>
          <w:spacing w:val="1"/>
          <w:sz w:val="24"/>
          <w:szCs w:val="24"/>
        </w:rPr>
        <w:t>te</w:t>
      </w:r>
      <w:r w:rsidRPr="00E174C7">
        <w:rPr>
          <w:spacing w:val="-2"/>
          <w:sz w:val="24"/>
          <w:szCs w:val="24"/>
        </w:rPr>
        <w:t>g</w:t>
      </w:r>
      <w:r w:rsidRPr="00E174C7">
        <w:rPr>
          <w:spacing w:val="-1"/>
          <w:sz w:val="24"/>
          <w:szCs w:val="24"/>
        </w:rPr>
        <w:t>e</w:t>
      </w:r>
      <w:r w:rsidRPr="00E174C7">
        <w:rPr>
          <w:spacing w:val="1"/>
          <w:sz w:val="24"/>
          <w:szCs w:val="24"/>
        </w:rPr>
        <w:t>me</w:t>
      </w:r>
      <w:r w:rsidRPr="00E174C7">
        <w:rPr>
          <w:sz w:val="24"/>
          <w:szCs w:val="24"/>
        </w:rPr>
        <w:t xml:space="preserve">a </w:t>
      </w:r>
      <w:r w:rsidRPr="00E174C7">
        <w:rPr>
          <w:spacing w:val="1"/>
          <w:sz w:val="24"/>
          <w:szCs w:val="24"/>
        </w:rPr>
        <w:t>m</w:t>
      </w:r>
      <w:r w:rsidR="0031647B" w:rsidRPr="00E174C7">
        <w:rPr>
          <w:spacing w:val="-1"/>
          <w:sz w:val="24"/>
          <w:szCs w:val="24"/>
        </w:rPr>
        <w:t>tazamo</w:t>
      </w:r>
      <w:r w:rsidR="00AE63CB">
        <w:rPr>
          <w:sz w:val="24"/>
          <w:szCs w:val="24"/>
        </w:rPr>
        <w:t xml:space="preserve"> </w:t>
      </w:r>
      <w:r w:rsidRPr="00E174C7">
        <w:rPr>
          <w:sz w:val="24"/>
          <w:szCs w:val="24"/>
        </w:rPr>
        <w:t>p</w:t>
      </w:r>
      <w:r w:rsidRPr="00E174C7">
        <w:rPr>
          <w:spacing w:val="-1"/>
          <w:sz w:val="24"/>
          <w:szCs w:val="24"/>
        </w:rPr>
        <w:t>e</w:t>
      </w:r>
      <w:r w:rsidRPr="00E174C7">
        <w:rPr>
          <w:sz w:val="24"/>
          <w:szCs w:val="24"/>
        </w:rPr>
        <w:t>k</w:t>
      </w:r>
      <w:r w:rsidRPr="00E174C7">
        <w:rPr>
          <w:spacing w:val="1"/>
          <w:sz w:val="24"/>
          <w:szCs w:val="24"/>
        </w:rPr>
        <w:t>e</w:t>
      </w:r>
      <w:r w:rsidRPr="00E174C7">
        <w:rPr>
          <w:sz w:val="24"/>
          <w:szCs w:val="24"/>
        </w:rPr>
        <w:t>e</w:t>
      </w:r>
      <w:r w:rsidR="00AE63CB">
        <w:rPr>
          <w:sz w:val="24"/>
          <w:szCs w:val="24"/>
        </w:rPr>
        <w:t xml:space="preserve"> </w:t>
      </w:r>
      <w:r w:rsidR="0031647B" w:rsidRPr="00E174C7">
        <w:rPr>
          <w:spacing w:val="-1"/>
          <w:sz w:val="24"/>
          <w:szCs w:val="24"/>
        </w:rPr>
        <w:t>wa kinadharia na</w:t>
      </w:r>
      <w:r w:rsidR="0031647B" w:rsidRPr="00E174C7">
        <w:rPr>
          <w:sz w:val="24"/>
          <w:szCs w:val="24"/>
        </w:rPr>
        <w:t xml:space="preserve"> kiufundi</w:t>
      </w:r>
      <w:r w:rsidRPr="00E174C7">
        <w:rPr>
          <w:sz w:val="24"/>
          <w:szCs w:val="24"/>
        </w:rPr>
        <w:t>,</w:t>
      </w:r>
      <w:r w:rsidR="00AE63CB">
        <w:rPr>
          <w:sz w:val="24"/>
          <w:szCs w:val="24"/>
        </w:rPr>
        <w:t xml:space="preserve"> </w:t>
      </w:r>
      <w:r w:rsidRPr="00E174C7">
        <w:rPr>
          <w:spacing w:val="1"/>
          <w:sz w:val="24"/>
          <w:szCs w:val="24"/>
        </w:rPr>
        <w:t>t</w:t>
      </w:r>
      <w:r w:rsidRPr="00E174C7">
        <w:rPr>
          <w:sz w:val="24"/>
          <w:szCs w:val="24"/>
        </w:rPr>
        <w:t>u</w:t>
      </w:r>
      <w:r w:rsidR="0031647B" w:rsidRPr="00E174C7">
        <w:rPr>
          <w:spacing w:val="1"/>
          <w:sz w:val="24"/>
          <w:szCs w:val="24"/>
        </w:rPr>
        <w:t>naweza kujikuta</w:t>
      </w:r>
      <w:r w:rsidR="00AE63CB">
        <w:rPr>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pacing w:val="2"/>
          <w:sz w:val="24"/>
          <w:szCs w:val="24"/>
        </w:rPr>
        <w:t>a</w:t>
      </w:r>
      <w:r w:rsidRPr="00E174C7">
        <w:rPr>
          <w:spacing w:val="-1"/>
          <w:sz w:val="24"/>
          <w:szCs w:val="24"/>
        </w:rPr>
        <w:t>c</w:t>
      </w:r>
      <w:r w:rsidRPr="00E174C7">
        <w:rPr>
          <w:sz w:val="24"/>
          <w:szCs w:val="24"/>
        </w:rPr>
        <w:t>ha kuh</w:t>
      </w:r>
      <w:r w:rsidRPr="00E174C7">
        <w:rPr>
          <w:spacing w:val="-1"/>
          <w:sz w:val="24"/>
          <w:szCs w:val="24"/>
        </w:rPr>
        <w:t>e</w:t>
      </w:r>
      <w:r w:rsidRPr="00E174C7">
        <w:rPr>
          <w:sz w:val="24"/>
          <w:szCs w:val="24"/>
        </w:rPr>
        <w:t>sh</w:t>
      </w:r>
      <w:r w:rsidRPr="00E174C7">
        <w:rPr>
          <w:spacing w:val="1"/>
          <w:sz w:val="24"/>
          <w:szCs w:val="24"/>
        </w:rPr>
        <w:t>im</w:t>
      </w:r>
      <w:r w:rsidRPr="00E174C7">
        <w:rPr>
          <w:sz w:val="24"/>
          <w:szCs w:val="24"/>
        </w:rPr>
        <w:t>u</w:t>
      </w:r>
      <w:r w:rsidRPr="00E174C7">
        <w:rPr>
          <w:spacing w:val="31"/>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35"/>
          <w:sz w:val="24"/>
          <w:szCs w:val="24"/>
        </w:rPr>
        <w:t xml:space="preserve"> </w:t>
      </w:r>
      <w:r w:rsidRPr="00E174C7">
        <w:rPr>
          <w:spacing w:val="-5"/>
          <w:sz w:val="24"/>
          <w:szCs w:val="24"/>
        </w:rPr>
        <w:t>y</w:t>
      </w:r>
      <w:r w:rsidRPr="00E174C7">
        <w:rPr>
          <w:sz w:val="24"/>
          <w:szCs w:val="24"/>
        </w:rPr>
        <w:t>a</w:t>
      </w:r>
      <w:r w:rsidRPr="00E174C7">
        <w:rPr>
          <w:spacing w:val="33"/>
          <w:sz w:val="24"/>
          <w:szCs w:val="24"/>
        </w:rPr>
        <w:t xml:space="preserve"> </w:t>
      </w:r>
      <w:r w:rsidRPr="00E174C7">
        <w:rPr>
          <w:spacing w:val="1"/>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31"/>
          <w:sz w:val="24"/>
          <w:szCs w:val="24"/>
        </w:rPr>
        <w:t xml:space="preserve"> </w:t>
      </w:r>
      <w:r w:rsidRPr="00E174C7">
        <w:rPr>
          <w:spacing w:val="-1"/>
          <w:sz w:val="24"/>
          <w:szCs w:val="24"/>
        </w:rPr>
        <w:t>a</w:t>
      </w:r>
      <w:r w:rsidRPr="00E174C7">
        <w:rPr>
          <w:sz w:val="24"/>
          <w:szCs w:val="24"/>
        </w:rPr>
        <w:t>u</w:t>
      </w:r>
      <w:r w:rsidRPr="00E174C7">
        <w:rPr>
          <w:spacing w:val="31"/>
          <w:sz w:val="24"/>
          <w:szCs w:val="24"/>
        </w:rPr>
        <w:t xml:space="preserve"> </w:t>
      </w:r>
      <w:r w:rsidR="0031647B" w:rsidRPr="00E174C7">
        <w:rPr>
          <w:sz w:val="24"/>
          <w:szCs w:val="24"/>
        </w:rPr>
        <w:t>kupuuza</w:t>
      </w:r>
      <w:r w:rsidRPr="00E174C7">
        <w:rPr>
          <w:spacing w:val="34"/>
          <w:sz w:val="24"/>
          <w:szCs w:val="24"/>
        </w:rPr>
        <w:t xml:space="preserve"> </w:t>
      </w:r>
      <w:r w:rsidR="0031647B" w:rsidRPr="00E174C7">
        <w:rPr>
          <w:spacing w:val="1"/>
          <w:sz w:val="24"/>
          <w:szCs w:val="24"/>
        </w:rPr>
        <w:t>m</w:t>
      </w:r>
      <w:r w:rsidRPr="00E174C7">
        <w:rPr>
          <w:spacing w:val="-1"/>
          <w:sz w:val="24"/>
          <w:szCs w:val="24"/>
        </w:rPr>
        <w:t>c</w:t>
      </w:r>
      <w:r w:rsidRPr="00E174C7">
        <w:rPr>
          <w:sz w:val="24"/>
          <w:szCs w:val="24"/>
        </w:rPr>
        <w:t>h</w:t>
      </w:r>
      <w:r w:rsidRPr="00E174C7">
        <w:rPr>
          <w:spacing w:val="-1"/>
          <w:sz w:val="24"/>
          <w:szCs w:val="24"/>
        </w:rPr>
        <w:t>a</w:t>
      </w:r>
      <w:r w:rsidRPr="00E174C7">
        <w:rPr>
          <w:sz w:val="24"/>
          <w:szCs w:val="24"/>
        </w:rPr>
        <w:t>n</w:t>
      </w:r>
      <w:r w:rsidRPr="00E174C7">
        <w:rPr>
          <w:spacing w:val="-2"/>
          <w:sz w:val="24"/>
          <w:szCs w:val="24"/>
        </w:rPr>
        <w:t>g</w:t>
      </w:r>
      <w:r w:rsidRPr="00E174C7">
        <w:rPr>
          <w:sz w:val="24"/>
          <w:szCs w:val="24"/>
        </w:rPr>
        <w:t>o</w:t>
      </w:r>
      <w:r w:rsidRPr="00E174C7">
        <w:rPr>
          <w:spacing w:val="38"/>
          <w:sz w:val="24"/>
          <w:szCs w:val="24"/>
        </w:rPr>
        <w:t xml:space="preserve"> </w:t>
      </w:r>
      <w:r w:rsidR="00DA2632">
        <w:rPr>
          <w:spacing w:val="-5"/>
          <w:sz w:val="24"/>
          <w:szCs w:val="24"/>
        </w:rPr>
        <w:t>wa</w:t>
      </w:r>
      <w:r w:rsidRPr="00E174C7">
        <w:rPr>
          <w:spacing w:val="30"/>
          <w:sz w:val="24"/>
          <w:szCs w:val="24"/>
        </w:rPr>
        <w:t xml:space="preserve"> </w:t>
      </w:r>
      <w:r w:rsidR="0031647B" w:rsidRPr="00E174C7">
        <w:rPr>
          <w:spacing w:val="2"/>
          <w:sz w:val="24"/>
          <w:szCs w:val="24"/>
        </w:rPr>
        <w:t>mwa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sh</w:t>
      </w:r>
      <w:r w:rsidRPr="00E174C7">
        <w:rPr>
          <w:spacing w:val="1"/>
          <w:sz w:val="24"/>
          <w:szCs w:val="24"/>
        </w:rPr>
        <w:t>i</w:t>
      </w:r>
      <w:r w:rsidRPr="00E174C7">
        <w:rPr>
          <w:sz w:val="24"/>
          <w:szCs w:val="24"/>
        </w:rPr>
        <w:t>.</w:t>
      </w:r>
      <w:r w:rsidRPr="00E174C7">
        <w:rPr>
          <w:spacing w:val="36"/>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32"/>
          <w:sz w:val="24"/>
          <w:szCs w:val="24"/>
        </w:rPr>
        <w:t xml:space="preserve"> </w:t>
      </w:r>
      <w:r w:rsidRPr="00E174C7">
        <w:rPr>
          <w:sz w:val="24"/>
          <w:szCs w:val="24"/>
        </w:rPr>
        <w:t>uvuv</w:t>
      </w:r>
      <w:r w:rsidRPr="00E174C7">
        <w:rPr>
          <w:spacing w:val="1"/>
          <w:sz w:val="24"/>
          <w:szCs w:val="24"/>
        </w:rPr>
        <w:t>i</w:t>
      </w:r>
      <w:r w:rsidRPr="00E174C7">
        <w:rPr>
          <w:sz w:val="24"/>
          <w:szCs w:val="24"/>
        </w:rPr>
        <w:t xml:space="preserve">o </w:t>
      </w:r>
      <w:r w:rsidR="00DA2632">
        <w:rPr>
          <w:sz w:val="24"/>
          <w:szCs w:val="24"/>
        </w:rPr>
        <w:t>jumuishi</w:t>
      </w:r>
      <w:r w:rsidRPr="00E174C7">
        <w:rPr>
          <w:spacing w:val="1"/>
          <w:sz w:val="24"/>
          <w:szCs w:val="24"/>
        </w:rPr>
        <w:t xml:space="preserve"> </w:t>
      </w:r>
      <w:r w:rsidRPr="00E174C7">
        <w:rPr>
          <w:sz w:val="24"/>
          <w:szCs w:val="24"/>
        </w:rPr>
        <w:t>un</w:t>
      </w:r>
      <w:r w:rsidRPr="00E174C7">
        <w:rPr>
          <w:spacing w:val="-1"/>
          <w:sz w:val="24"/>
          <w:szCs w:val="24"/>
        </w:rPr>
        <w:t>a</w:t>
      </w:r>
      <w:r w:rsidRPr="00E174C7">
        <w:rPr>
          <w:spacing w:val="1"/>
          <w:sz w:val="24"/>
          <w:szCs w:val="24"/>
        </w:rPr>
        <w:t>t</w:t>
      </w:r>
      <w:r w:rsidRPr="00E174C7">
        <w:rPr>
          <w:sz w:val="24"/>
          <w:szCs w:val="24"/>
        </w:rPr>
        <w:t>us</w:t>
      </w:r>
      <w:r w:rsidRPr="00E174C7">
        <w:rPr>
          <w:spacing w:val="2"/>
          <w:sz w:val="24"/>
          <w:szCs w:val="24"/>
        </w:rPr>
        <w:t>u</w:t>
      </w:r>
      <w:r w:rsidRPr="00E174C7">
        <w:rPr>
          <w:sz w:val="24"/>
          <w:szCs w:val="24"/>
        </w:rPr>
        <w:t>ku</w:t>
      </w:r>
      <w:r w:rsidRPr="00E174C7">
        <w:rPr>
          <w:spacing w:val="1"/>
          <w:sz w:val="24"/>
          <w:szCs w:val="24"/>
        </w:rPr>
        <w:t>m</w:t>
      </w:r>
      <w:r w:rsidRPr="00E174C7">
        <w:rPr>
          <w:sz w:val="24"/>
          <w:szCs w:val="24"/>
        </w:rPr>
        <w:t>a s</w:t>
      </w:r>
      <w:r w:rsidRPr="00E174C7">
        <w:rPr>
          <w:spacing w:val="1"/>
          <w:sz w:val="24"/>
          <w:szCs w:val="24"/>
        </w:rPr>
        <w:t>i</w:t>
      </w:r>
      <w:r w:rsidRPr="00E174C7">
        <w:rPr>
          <w:sz w:val="24"/>
          <w:szCs w:val="24"/>
        </w:rPr>
        <w:t>si</w:t>
      </w:r>
      <w:r w:rsidRPr="00E174C7">
        <w:rPr>
          <w:spacing w:val="2"/>
          <w:sz w:val="24"/>
          <w:szCs w:val="24"/>
        </w:rPr>
        <w:t xml:space="preserve"> </w:t>
      </w:r>
      <w:r w:rsidRPr="00E174C7">
        <w:rPr>
          <w:sz w:val="24"/>
          <w:szCs w:val="24"/>
        </w:rPr>
        <w:t>ku</w:t>
      </w:r>
      <w:r w:rsidRPr="00E174C7">
        <w:rPr>
          <w:spacing w:val="-1"/>
          <w:sz w:val="24"/>
          <w:szCs w:val="24"/>
        </w:rPr>
        <w:t>c</w:t>
      </w:r>
      <w:r w:rsidRPr="00E174C7">
        <w:rPr>
          <w:sz w:val="24"/>
          <w:szCs w:val="24"/>
        </w:rPr>
        <w:t>hun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 xml:space="preserve">a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a</w:t>
      </w:r>
      <w:r w:rsidRPr="00E174C7">
        <w:rPr>
          <w:sz w:val="24"/>
          <w:szCs w:val="24"/>
        </w:rPr>
        <w:t>n</w:t>
      </w:r>
      <w:r w:rsidRPr="00E174C7">
        <w:rPr>
          <w:spacing w:val="-2"/>
          <w:sz w:val="24"/>
          <w:szCs w:val="24"/>
        </w:rPr>
        <w:t>g</w:t>
      </w:r>
      <w:r w:rsidRPr="00E174C7">
        <w:rPr>
          <w:spacing w:val="-1"/>
          <w:sz w:val="24"/>
          <w:szCs w:val="24"/>
        </w:rPr>
        <w:t>a</w:t>
      </w:r>
      <w:r w:rsidRPr="00E174C7">
        <w:rPr>
          <w:spacing w:val="3"/>
          <w:sz w:val="24"/>
          <w:szCs w:val="24"/>
        </w:rPr>
        <w:t>l</w:t>
      </w:r>
      <w:r w:rsidRPr="00E174C7">
        <w:rPr>
          <w:spacing w:val="-1"/>
          <w:sz w:val="24"/>
          <w:szCs w:val="24"/>
        </w:rPr>
        <w:t>a</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00DA2632">
        <w:rPr>
          <w:sz w:val="24"/>
          <w:szCs w:val="24"/>
        </w:rPr>
        <w:t>hatua</w:t>
      </w:r>
      <w:r w:rsidRPr="00E174C7">
        <w:rPr>
          <w:sz w:val="24"/>
          <w:szCs w:val="24"/>
        </w:rPr>
        <w:t xml:space="preserve"> </w:t>
      </w:r>
      <w:r w:rsidRPr="00E174C7">
        <w:rPr>
          <w:spacing w:val="1"/>
          <w:sz w:val="24"/>
          <w:szCs w:val="24"/>
        </w:rPr>
        <w:t>t</w:t>
      </w:r>
      <w:r w:rsidRPr="00E174C7">
        <w:rPr>
          <w:spacing w:val="-1"/>
          <w:sz w:val="24"/>
          <w:szCs w:val="24"/>
        </w:rPr>
        <w:t>a</w:t>
      </w:r>
      <w:r w:rsidRPr="00E174C7">
        <w:rPr>
          <w:spacing w:val="1"/>
          <w:sz w:val="24"/>
          <w:szCs w:val="24"/>
        </w:rPr>
        <w:t>t</w:t>
      </w:r>
      <w:r w:rsidRPr="00E174C7">
        <w:rPr>
          <w:sz w:val="24"/>
          <w:szCs w:val="24"/>
        </w:rPr>
        <w:t>u.</w:t>
      </w:r>
    </w:p>
    <w:p w:rsidR="005E6FD3" w:rsidRPr="00E174C7" w:rsidRDefault="00DA2632" w:rsidP="00AE63CB">
      <w:pPr>
        <w:ind w:firstLine="720"/>
        <w:contextualSpacing/>
        <w:jc w:val="both"/>
        <w:rPr>
          <w:sz w:val="24"/>
          <w:szCs w:val="24"/>
        </w:rPr>
      </w:pPr>
      <w:r>
        <w:rPr>
          <w:spacing w:val="-3"/>
          <w:sz w:val="24"/>
          <w:szCs w:val="24"/>
        </w:rPr>
        <w:t>Hatua ya</w:t>
      </w:r>
      <w:r w:rsidR="00746611" w:rsidRPr="00E174C7">
        <w:rPr>
          <w:spacing w:val="1"/>
          <w:sz w:val="24"/>
          <w:szCs w:val="24"/>
        </w:rPr>
        <w:t xml:space="preserve"> </w:t>
      </w:r>
      <w:r w:rsidR="00746611" w:rsidRPr="00E174C7">
        <w:rPr>
          <w:spacing w:val="-1"/>
          <w:sz w:val="24"/>
          <w:szCs w:val="24"/>
        </w:rPr>
        <w:t>wa</w:t>
      </w:r>
      <w:r w:rsidR="00746611" w:rsidRPr="00E174C7">
        <w:rPr>
          <w:spacing w:val="1"/>
          <w:sz w:val="24"/>
          <w:szCs w:val="24"/>
        </w:rPr>
        <w:t>z</w:t>
      </w:r>
      <w:r w:rsidR="00746611" w:rsidRPr="00E174C7">
        <w:rPr>
          <w:sz w:val="24"/>
          <w:szCs w:val="24"/>
        </w:rPr>
        <w:t>i</w:t>
      </w:r>
      <w:r>
        <w:rPr>
          <w:sz w:val="24"/>
          <w:szCs w:val="24"/>
        </w:rPr>
        <w:t xml:space="preserve"> zaidi</w:t>
      </w:r>
      <w:r w:rsidR="00AE63CB">
        <w:rPr>
          <w:sz w:val="24"/>
          <w:szCs w:val="24"/>
        </w:rPr>
        <w:t xml:space="preserve"> </w:t>
      </w:r>
      <w:r w:rsidR="00746611" w:rsidRPr="00E174C7">
        <w:rPr>
          <w:sz w:val="24"/>
          <w:szCs w:val="24"/>
        </w:rPr>
        <w:t>ni</w:t>
      </w:r>
      <w:r w:rsidR="00AE63CB">
        <w:rPr>
          <w:sz w:val="24"/>
          <w:szCs w:val="24"/>
        </w:rPr>
        <w:t xml:space="preserve"> </w:t>
      </w:r>
      <w:r w:rsidR="00746611" w:rsidRPr="00E174C7">
        <w:rPr>
          <w:spacing w:val="1"/>
          <w:sz w:val="24"/>
          <w:szCs w:val="24"/>
        </w:rPr>
        <w:t>il</w:t>
      </w:r>
      <w:r w:rsidR="00746611" w:rsidRPr="00E174C7">
        <w:rPr>
          <w:sz w:val="24"/>
          <w:szCs w:val="24"/>
        </w:rPr>
        <w:t>e</w:t>
      </w:r>
      <w:r w:rsidR="00AE63CB">
        <w:rPr>
          <w:sz w:val="24"/>
          <w:szCs w:val="24"/>
        </w:rPr>
        <w:t xml:space="preserve"> </w:t>
      </w:r>
      <w:r w:rsidR="00746611" w:rsidRPr="00E174C7">
        <w:rPr>
          <w:spacing w:val="-7"/>
          <w:sz w:val="24"/>
          <w:szCs w:val="24"/>
        </w:rPr>
        <w:t>y</w:t>
      </w:r>
      <w:r w:rsidR="00746611" w:rsidRPr="00E174C7">
        <w:rPr>
          <w:sz w:val="24"/>
          <w:szCs w:val="24"/>
        </w:rPr>
        <w:t>a</w:t>
      </w:r>
      <w:r w:rsidR="00AE63CB">
        <w:rPr>
          <w:sz w:val="24"/>
          <w:szCs w:val="24"/>
        </w:rPr>
        <w:t xml:space="preserve"> </w:t>
      </w:r>
      <w:r w:rsidR="0031647B" w:rsidRPr="00E174C7">
        <w:rPr>
          <w:spacing w:val="1"/>
          <w:sz w:val="24"/>
          <w:szCs w:val="24"/>
        </w:rPr>
        <w:t>andiko lenyewe</w:t>
      </w:r>
      <w:r w:rsidR="00746611" w:rsidRPr="00E174C7">
        <w:rPr>
          <w:sz w:val="24"/>
          <w:szCs w:val="24"/>
        </w:rPr>
        <w:t>.</w:t>
      </w:r>
      <w:r w:rsidR="00AE63CB">
        <w:rPr>
          <w:sz w:val="24"/>
          <w:szCs w:val="24"/>
        </w:rPr>
        <w:t xml:space="preserve"> </w:t>
      </w:r>
      <w:r w:rsidR="00746611" w:rsidRPr="00E174C7">
        <w:rPr>
          <w:sz w:val="24"/>
          <w:szCs w:val="24"/>
        </w:rPr>
        <w:t>M</w:t>
      </w:r>
      <w:r w:rsidR="00746611" w:rsidRPr="00E174C7">
        <w:rPr>
          <w:spacing w:val="1"/>
          <w:sz w:val="24"/>
          <w:szCs w:val="24"/>
        </w:rPr>
        <w:t>i</w:t>
      </w:r>
      <w:r w:rsidR="00746611" w:rsidRPr="00E174C7">
        <w:rPr>
          <w:sz w:val="24"/>
          <w:szCs w:val="24"/>
        </w:rPr>
        <w:t>s</w:t>
      </w:r>
      <w:r w:rsidR="00746611" w:rsidRPr="00E174C7">
        <w:rPr>
          <w:spacing w:val="1"/>
          <w:sz w:val="24"/>
          <w:szCs w:val="24"/>
        </w:rPr>
        <w:t>em</w:t>
      </w:r>
      <w:r w:rsidR="00746611" w:rsidRPr="00E174C7">
        <w:rPr>
          <w:sz w:val="24"/>
          <w:szCs w:val="24"/>
        </w:rPr>
        <w:t>o</w:t>
      </w:r>
      <w:r w:rsidR="00AE63CB">
        <w:rPr>
          <w:sz w:val="24"/>
          <w:szCs w:val="24"/>
        </w:rPr>
        <w:t xml:space="preserve"> </w:t>
      </w:r>
      <w:r w:rsidR="00746611" w:rsidRPr="00E174C7">
        <w:rPr>
          <w:sz w:val="24"/>
          <w:szCs w:val="24"/>
        </w:rPr>
        <w:t>h</w:t>
      </w:r>
      <w:r w:rsidR="00746611" w:rsidRPr="00E174C7">
        <w:rPr>
          <w:spacing w:val="1"/>
          <w:sz w:val="24"/>
          <w:szCs w:val="24"/>
        </w:rPr>
        <w:t>i</w:t>
      </w:r>
      <w:r w:rsidR="00746611" w:rsidRPr="00E174C7">
        <w:rPr>
          <w:sz w:val="24"/>
          <w:szCs w:val="24"/>
        </w:rPr>
        <w:t>i in</w:t>
      </w:r>
      <w:r w:rsidR="00746611" w:rsidRPr="00E174C7">
        <w:rPr>
          <w:spacing w:val="1"/>
          <w:sz w:val="24"/>
          <w:szCs w:val="24"/>
        </w:rPr>
        <w:t>a</w:t>
      </w:r>
      <w:r w:rsidR="00746611" w:rsidRPr="00E174C7">
        <w:rPr>
          <w:spacing w:val="-5"/>
          <w:sz w:val="24"/>
          <w:szCs w:val="24"/>
        </w:rPr>
        <w:t>y</w:t>
      </w:r>
      <w:r w:rsidR="00746611" w:rsidRPr="00E174C7">
        <w:rPr>
          <w:sz w:val="24"/>
          <w:szCs w:val="24"/>
        </w:rPr>
        <w:t>oji</w:t>
      </w:r>
      <w:r w:rsidR="00746611" w:rsidRPr="00E174C7">
        <w:rPr>
          <w:spacing w:val="-1"/>
          <w:sz w:val="24"/>
          <w:szCs w:val="24"/>
        </w:rPr>
        <w:t>e</w:t>
      </w:r>
      <w:r w:rsidR="00746611" w:rsidRPr="00E174C7">
        <w:rPr>
          <w:spacing w:val="1"/>
          <w:sz w:val="24"/>
          <w:szCs w:val="24"/>
        </w:rPr>
        <w:t>l</w:t>
      </w:r>
      <w:r w:rsidR="00746611" w:rsidRPr="00E174C7">
        <w:rPr>
          <w:spacing w:val="-1"/>
          <w:sz w:val="24"/>
          <w:szCs w:val="24"/>
        </w:rPr>
        <w:t>e</w:t>
      </w:r>
      <w:r w:rsidR="00746611" w:rsidRPr="00E174C7">
        <w:rPr>
          <w:spacing w:val="1"/>
          <w:sz w:val="24"/>
          <w:szCs w:val="24"/>
        </w:rPr>
        <w:t>z</w:t>
      </w:r>
      <w:r w:rsidR="00746611" w:rsidRPr="00E174C7">
        <w:rPr>
          <w:sz w:val="24"/>
          <w:szCs w:val="24"/>
        </w:rPr>
        <w:t>a</w:t>
      </w:r>
      <w:r w:rsidR="00746611" w:rsidRPr="00E174C7">
        <w:rPr>
          <w:spacing w:val="-1"/>
          <w:sz w:val="24"/>
          <w:szCs w:val="24"/>
        </w:rPr>
        <w:t xml:space="preserve"> </w:t>
      </w:r>
      <w:r w:rsidR="00746611" w:rsidRPr="00E174C7">
        <w:rPr>
          <w:spacing w:val="1"/>
          <w:sz w:val="24"/>
          <w:szCs w:val="24"/>
        </w:rPr>
        <w:t>i</w:t>
      </w:r>
      <w:r w:rsidR="00746611" w:rsidRPr="00E174C7">
        <w:rPr>
          <w:sz w:val="24"/>
          <w:szCs w:val="24"/>
        </w:rPr>
        <w:t>n</w:t>
      </w:r>
      <w:r w:rsidR="00746611" w:rsidRPr="00E174C7">
        <w:rPr>
          <w:spacing w:val="-1"/>
          <w:sz w:val="24"/>
          <w:szCs w:val="24"/>
        </w:rPr>
        <w:t>a</w:t>
      </w:r>
      <w:r w:rsidR="00746611" w:rsidRPr="00E174C7">
        <w:rPr>
          <w:spacing w:val="2"/>
          <w:sz w:val="24"/>
          <w:szCs w:val="24"/>
        </w:rPr>
        <w:t>w</w:t>
      </w:r>
      <w:r w:rsidR="00746611" w:rsidRPr="00E174C7">
        <w:rPr>
          <w:spacing w:val="-1"/>
          <w:sz w:val="24"/>
          <w:szCs w:val="24"/>
        </w:rPr>
        <w:t>e</w:t>
      </w:r>
      <w:r w:rsidR="00746611" w:rsidRPr="00E174C7">
        <w:rPr>
          <w:spacing w:val="1"/>
          <w:sz w:val="24"/>
          <w:szCs w:val="24"/>
        </w:rPr>
        <w:t>z</w:t>
      </w:r>
      <w:r w:rsidR="00746611" w:rsidRPr="00E174C7">
        <w:rPr>
          <w:sz w:val="24"/>
          <w:szCs w:val="24"/>
        </w:rPr>
        <w:t>a</w:t>
      </w:r>
      <w:r w:rsidR="00746611" w:rsidRPr="00E174C7">
        <w:rPr>
          <w:spacing w:val="-1"/>
          <w:sz w:val="24"/>
          <w:szCs w:val="24"/>
        </w:rPr>
        <w:t xml:space="preserve"> </w:t>
      </w:r>
      <w:r w:rsidR="00746611" w:rsidRPr="00E174C7">
        <w:rPr>
          <w:sz w:val="24"/>
          <w:szCs w:val="24"/>
        </w:rPr>
        <w:t>ku</w:t>
      </w:r>
      <w:r w:rsidR="00746611" w:rsidRPr="00E174C7">
        <w:rPr>
          <w:spacing w:val="1"/>
          <w:sz w:val="24"/>
          <w:szCs w:val="24"/>
        </w:rPr>
        <w:t>t</w:t>
      </w:r>
      <w:r w:rsidR="00746611" w:rsidRPr="00E174C7">
        <w:rPr>
          <w:sz w:val="24"/>
          <w:szCs w:val="24"/>
        </w:rPr>
        <w:t>u</w:t>
      </w:r>
      <w:r w:rsidR="00746611" w:rsidRPr="00E174C7">
        <w:rPr>
          <w:spacing w:val="-1"/>
          <w:sz w:val="24"/>
          <w:szCs w:val="24"/>
        </w:rPr>
        <w:t>f</w:t>
      </w:r>
      <w:r w:rsidR="00746611" w:rsidRPr="00E174C7">
        <w:rPr>
          <w:sz w:val="24"/>
          <w:szCs w:val="24"/>
        </w:rPr>
        <w:t>und</w:t>
      </w:r>
      <w:r w:rsidR="00746611" w:rsidRPr="00E174C7">
        <w:rPr>
          <w:spacing w:val="1"/>
          <w:sz w:val="24"/>
          <w:szCs w:val="24"/>
        </w:rPr>
        <w:t>i</w:t>
      </w:r>
      <w:r w:rsidR="00746611" w:rsidRPr="00E174C7">
        <w:rPr>
          <w:sz w:val="24"/>
          <w:szCs w:val="24"/>
        </w:rPr>
        <w:t>sha</w:t>
      </w:r>
      <w:r w:rsidR="00746611" w:rsidRPr="00E174C7">
        <w:rPr>
          <w:spacing w:val="-1"/>
          <w:sz w:val="24"/>
          <w:szCs w:val="24"/>
        </w:rPr>
        <w:t xml:space="preserve"> </w:t>
      </w:r>
      <w:r w:rsidR="0031647B" w:rsidRPr="00E174C7">
        <w:rPr>
          <w:sz w:val="24"/>
          <w:szCs w:val="24"/>
        </w:rPr>
        <w:t>kwa upana</w:t>
      </w:r>
      <w:r w:rsidR="00746611" w:rsidRPr="00E174C7">
        <w:rPr>
          <w:spacing w:val="-1"/>
          <w:sz w:val="24"/>
          <w:szCs w:val="24"/>
        </w:rPr>
        <w:t xml:space="preserve"> </w:t>
      </w:r>
      <w:r w:rsidR="00746611" w:rsidRPr="00E174C7">
        <w:rPr>
          <w:sz w:val="24"/>
          <w:szCs w:val="24"/>
        </w:rPr>
        <w:t>kuh</w:t>
      </w:r>
      <w:r w:rsidR="00746611" w:rsidRPr="00E174C7">
        <w:rPr>
          <w:spacing w:val="2"/>
          <w:sz w:val="24"/>
          <w:szCs w:val="24"/>
        </w:rPr>
        <w:t>u</w:t>
      </w:r>
      <w:r w:rsidR="00746611" w:rsidRPr="00E174C7">
        <w:rPr>
          <w:sz w:val="24"/>
          <w:szCs w:val="24"/>
        </w:rPr>
        <w:t>s</w:t>
      </w:r>
      <w:r w:rsidR="00746611" w:rsidRPr="00E174C7">
        <w:rPr>
          <w:spacing w:val="1"/>
          <w:sz w:val="24"/>
          <w:szCs w:val="24"/>
        </w:rPr>
        <w:t>i</w:t>
      </w:r>
      <w:r w:rsidR="00746611" w:rsidRPr="00E174C7">
        <w:rPr>
          <w:spacing w:val="-1"/>
          <w:sz w:val="24"/>
          <w:szCs w:val="24"/>
        </w:rPr>
        <w:t>a</w:t>
      </w:r>
      <w:r w:rsidR="00746611" w:rsidRPr="00E174C7">
        <w:rPr>
          <w:sz w:val="24"/>
          <w:szCs w:val="24"/>
        </w:rPr>
        <w:t>na</w:t>
      </w:r>
      <w:r w:rsidR="00746611" w:rsidRPr="00E174C7">
        <w:rPr>
          <w:spacing w:val="-1"/>
          <w:sz w:val="24"/>
          <w:szCs w:val="24"/>
        </w:rPr>
        <w:t xml:space="preserve"> </w:t>
      </w:r>
      <w:r w:rsidR="00746611" w:rsidRPr="00E174C7">
        <w:rPr>
          <w:sz w:val="24"/>
          <w:szCs w:val="24"/>
        </w:rPr>
        <w:t>na</w:t>
      </w:r>
      <w:r w:rsidR="00746611" w:rsidRPr="00E174C7">
        <w:rPr>
          <w:spacing w:val="-1"/>
          <w:sz w:val="24"/>
          <w:szCs w:val="24"/>
        </w:rPr>
        <w:t xml:space="preserve"> </w:t>
      </w:r>
      <w:r w:rsidR="00746611" w:rsidRPr="00E174C7">
        <w:rPr>
          <w:spacing w:val="1"/>
          <w:sz w:val="24"/>
          <w:szCs w:val="24"/>
        </w:rPr>
        <w:t>t</w:t>
      </w:r>
      <w:r w:rsidR="00746611" w:rsidRPr="00E174C7">
        <w:rPr>
          <w:sz w:val="24"/>
          <w:szCs w:val="24"/>
        </w:rPr>
        <w:t>h</w:t>
      </w:r>
      <w:r w:rsidR="00746611" w:rsidRPr="00E174C7">
        <w:rPr>
          <w:spacing w:val="-1"/>
          <w:sz w:val="24"/>
          <w:szCs w:val="24"/>
        </w:rPr>
        <w:t>e</w:t>
      </w:r>
      <w:r w:rsidR="00746611" w:rsidRPr="00E174C7">
        <w:rPr>
          <w:sz w:val="24"/>
          <w:szCs w:val="24"/>
        </w:rPr>
        <w:t>o</w:t>
      </w:r>
      <w:r w:rsidR="00746611" w:rsidRPr="00E174C7">
        <w:rPr>
          <w:spacing w:val="1"/>
          <w:sz w:val="24"/>
          <w:szCs w:val="24"/>
        </w:rPr>
        <w:t>l</w:t>
      </w:r>
      <w:r w:rsidR="00746611" w:rsidRPr="00E174C7">
        <w:rPr>
          <w:sz w:val="24"/>
          <w:szCs w:val="24"/>
        </w:rPr>
        <w:t>o</w:t>
      </w:r>
      <w:r w:rsidR="00746611" w:rsidRPr="00E174C7">
        <w:rPr>
          <w:spacing w:val="1"/>
          <w:sz w:val="24"/>
          <w:szCs w:val="24"/>
        </w:rPr>
        <w:t>ji</w:t>
      </w:r>
      <w:r w:rsidR="00746611" w:rsidRPr="00E174C7">
        <w:rPr>
          <w:sz w:val="24"/>
          <w:szCs w:val="24"/>
        </w:rPr>
        <w:t>a</w:t>
      </w:r>
      <w:r w:rsidR="00746611" w:rsidRPr="00E174C7">
        <w:rPr>
          <w:spacing w:val="4"/>
          <w:sz w:val="24"/>
          <w:szCs w:val="24"/>
        </w:rPr>
        <w:t xml:space="preserve"> </w:t>
      </w:r>
      <w:r w:rsidR="00746611" w:rsidRPr="00E174C7">
        <w:rPr>
          <w:spacing w:val="-5"/>
          <w:sz w:val="24"/>
          <w:szCs w:val="24"/>
        </w:rPr>
        <w:t>y</w:t>
      </w:r>
      <w:r w:rsidR="00746611" w:rsidRPr="00E174C7">
        <w:rPr>
          <w:sz w:val="24"/>
          <w:szCs w:val="24"/>
        </w:rPr>
        <w:t>a</w:t>
      </w:r>
      <w:r w:rsidR="00746611" w:rsidRPr="00E174C7">
        <w:rPr>
          <w:spacing w:val="-1"/>
          <w:sz w:val="24"/>
          <w:szCs w:val="24"/>
        </w:rPr>
        <w:t xml:space="preserve"> </w:t>
      </w:r>
      <w:r w:rsidR="00746611" w:rsidRPr="00E174C7">
        <w:rPr>
          <w:spacing w:val="2"/>
          <w:sz w:val="24"/>
          <w:szCs w:val="24"/>
        </w:rPr>
        <w:t>A</w:t>
      </w:r>
      <w:r w:rsidR="00746611" w:rsidRPr="00E174C7">
        <w:rPr>
          <w:sz w:val="24"/>
          <w:szCs w:val="24"/>
        </w:rPr>
        <w:t>g</w:t>
      </w:r>
      <w:r w:rsidR="00746611" w:rsidRPr="00E174C7">
        <w:rPr>
          <w:spacing w:val="1"/>
          <w:sz w:val="24"/>
          <w:szCs w:val="24"/>
        </w:rPr>
        <w:t>a</w:t>
      </w:r>
      <w:r w:rsidR="00746611" w:rsidRPr="00E174C7">
        <w:rPr>
          <w:sz w:val="24"/>
          <w:szCs w:val="24"/>
        </w:rPr>
        <w:t xml:space="preserve">no </w:t>
      </w:r>
      <w:r w:rsidR="00746611" w:rsidRPr="00E174C7">
        <w:rPr>
          <w:spacing w:val="3"/>
          <w:sz w:val="24"/>
          <w:szCs w:val="24"/>
        </w:rPr>
        <w:t>J</w:t>
      </w:r>
      <w:r w:rsidR="00746611" w:rsidRPr="00E174C7">
        <w:rPr>
          <w:spacing w:val="1"/>
          <w:sz w:val="24"/>
          <w:szCs w:val="24"/>
        </w:rPr>
        <w:t>i</w:t>
      </w:r>
      <w:r w:rsidR="00746611" w:rsidRPr="00E174C7">
        <w:rPr>
          <w:spacing w:val="2"/>
          <w:sz w:val="24"/>
          <w:szCs w:val="24"/>
        </w:rPr>
        <w:t>p</w:t>
      </w:r>
      <w:r w:rsidR="00746611" w:rsidRPr="00E174C7">
        <w:rPr>
          <w:spacing w:val="-7"/>
          <w:sz w:val="24"/>
          <w:szCs w:val="24"/>
        </w:rPr>
        <w:t>y</w:t>
      </w:r>
      <w:r w:rsidR="00746611" w:rsidRPr="00E174C7">
        <w:rPr>
          <w:spacing w:val="-1"/>
          <w:sz w:val="24"/>
          <w:szCs w:val="24"/>
        </w:rPr>
        <w:t>a</w:t>
      </w:r>
      <w:r w:rsidR="00746611" w:rsidRPr="00E174C7">
        <w:rPr>
          <w:sz w:val="24"/>
          <w:szCs w:val="24"/>
        </w:rPr>
        <w:t>.</w:t>
      </w:r>
      <w:r>
        <w:rPr>
          <w:sz w:val="24"/>
          <w:szCs w:val="24"/>
        </w:rPr>
        <w:t xml:space="preserve"> </w:t>
      </w:r>
      <w:r w:rsidR="0031647B" w:rsidRPr="00E174C7">
        <w:rPr>
          <w:spacing w:val="3"/>
          <w:sz w:val="24"/>
          <w:szCs w:val="24"/>
        </w:rPr>
        <w:t xml:space="preserve">Katika </w:t>
      </w:r>
      <w:r>
        <w:rPr>
          <w:spacing w:val="3"/>
          <w:sz w:val="24"/>
          <w:szCs w:val="24"/>
        </w:rPr>
        <w:t>hatua ya</w:t>
      </w:r>
      <w:r w:rsidR="00746611" w:rsidRPr="00E174C7">
        <w:rPr>
          <w:spacing w:val="20"/>
          <w:sz w:val="24"/>
          <w:szCs w:val="24"/>
        </w:rPr>
        <w:t xml:space="preserve"> </w:t>
      </w:r>
      <w:r w:rsidR="00746611" w:rsidRPr="00E174C7">
        <w:rPr>
          <w:spacing w:val="-1"/>
          <w:sz w:val="24"/>
          <w:szCs w:val="24"/>
        </w:rPr>
        <w:t>c</w:t>
      </w:r>
      <w:r w:rsidR="00746611" w:rsidRPr="00E174C7">
        <w:rPr>
          <w:sz w:val="24"/>
          <w:szCs w:val="24"/>
        </w:rPr>
        <w:t>h</w:t>
      </w:r>
      <w:r w:rsidR="00746611" w:rsidRPr="00E174C7">
        <w:rPr>
          <w:spacing w:val="1"/>
          <w:sz w:val="24"/>
          <w:szCs w:val="24"/>
        </w:rPr>
        <w:t>i</w:t>
      </w:r>
      <w:r w:rsidR="00746611" w:rsidRPr="00E174C7">
        <w:rPr>
          <w:sz w:val="24"/>
          <w:szCs w:val="24"/>
        </w:rPr>
        <w:t>ni</w:t>
      </w:r>
      <w:r w:rsidR="00746611" w:rsidRPr="00E174C7">
        <w:rPr>
          <w:spacing w:val="25"/>
          <w:sz w:val="24"/>
          <w:szCs w:val="24"/>
        </w:rPr>
        <w:t xml:space="preserve"> </w:t>
      </w:r>
      <w:r w:rsidR="00746611" w:rsidRPr="00E174C7">
        <w:rPr>
          <w:spacing w:val="-5"/>
          <w:sz w:val="24"/>
          <w:szCs w:val="24"/>
        </w:rPr>
        <w:t>y</w:t>
      </w:r>
      <w:r w:rsidR="00746611" w:rsidRPr="00E174C7">
        <w:rPr>
          <w:sz w:val="24"/>
          <w:szCs w:val="24"/>
        </w:rPr>
        <w:t>a</w:t>
      </w:r>
      <w:r w:rsidR="00746611" w:rsidRPr="00E174C7">
        <w:rPr>
          <w:spacing w:val="21"/>
          <w:sz w:val="24"/>
          <w:szCs w:val="24"/>
        </w:rPr>
        <w:t xml:space="preserve"> </w:t>
      </w:r>
      <w:r w:rsidR="00746611" w:rsidRPr="00E174C7">
        <w:rPr>
          <w:spacing w:val="-1"/>
          <w:sz w:val="24"/>
          <w:szCs w:val="24"/>
        </w:rPr>
        <w:t>a</w:t>
      </w:r>
      <w:r w:rsidR="00746611" w:rsidRPr="00E174C7">
        <w:rPr>
          <w:spacing w:val="2"/>
          <w:sz w:val="24"/>
          <w:szCs w:val="24"/>
        </w:rPr>
        <w:t>n</w:t>
      </w:r>
      <w:r w:rsidR="00746611" w:rsidRPr="00E174C7">
        <w:rPr>
          <w:sz w:val="24"/>
          <w:szCs w:val="24"/>
        </w:rPr>
        <w:t>d</w:t>
      </w:r>
      <w:r w:rsidR="00746611" w:rsidRPr="00E174C7">
        <w:rPr>
          <w:spacing w:val="1"/>
          <w:sz w:val="24"/>
          <w:szCs w:val="24"/>
        </w:rPr>
        <w:t>i</w:t>
      </w:r>
      <w:r w:rsidR="00746611" w:rsidRPr="00E174C7">
        <w:rPr>
          <w:sz w:val="24"/>
          <w:szCs w:val="24"/>
        </w:rPr>
        <w:t>ko,</w:t>
      </w:r>
      <w:r w:rsidR="00746611" w:rsidRPr="00E174C7">
        <w:rPr>
          <w:spacing w:val="19"/>
          <w:sz w:val="24"/>
          <w:szCs w:val="24"/>
        </w:rPr>
        <w:t xml:space="preserve"> </w:t>
      </w:r>
      <w:r w:rsidR="00746611" w:rsidRPr="00E174C7">
        <w:rPr>
          <w:spacing w:val="1"/>
          <w:sz w:val="24"/>
          <w:szCs w:val="24"/>
        </w:rPr>
        <w:t>t</w:t>
      </w:r>
      <w:r w:rsidR="00746611" w:rsidRPr="00E174C7">
        <w:rPr>
          <w:sz w:val="24"/>
          <w:szCs w:val="24"/>
        </w:rPr>
        <w:t>un</w:t>
      </w:r>
      <w:r w:rsidR="00746611" w:rsidRPr="00E174C7">
        <w:rPr>
          <w:spacing w:val="-1"/>
          <w:sz w:val="24"/>
          <w:szCs w:val="24"/>
        </w:rPr>
        <w:t>a</w:t>
      </w:r>
      <w:r w:rsidR="00746611" w:rsidRPr="00E174C7">
        <w:rPr>
          <w:sz w:val="24"/>
          <w:szCs w:val="24"/>
        </w:rPr>
        <w:t>p</w:t>
      </w:r>
      <w:r w:rsidR="00746611" w:rsidRPr="00E174C7">
        <w:rPr>
          <w:spacing w:val="-1"/>
          <w:sz w:val="24"/>
          <w:szCs w:val="24"/>
        </w:rPr>
        <w:t>a</w:t>
      </w:r>
      <w:r w:rsidR="00746611" w:rsidRPr="00E174C7">
        <w:rPr>
          <w:sz w:val="24"/>
          <w:szCs w:val="24"/>
        </w:rPr>
        <w:t>s</w:t>
      </w:r>
      <w:r w:rsidR="00746611" w:rsidRPr="00E174C7">
        <w:rPr>
          <w:spacing w:val="-1"/>
          <w:sz w:val="24"/>
          <w:szCs w:val="24"/>
        </w:rPr>
        <w:t>w</w:t>
      </w:r>
      <w:r w:rsidR="00746611" w:rsidRPr="00E174C7">
        <w:rPr>
          <w:sz w:val="24"/>
          <w:szCs w:val="24"/>
        </w:rPr>
        <w:t>a</w:t>
      </w:r>
      <w:r w:rsidR="00746611" w:rsidRPr="00E174C7">
        <w:rPr>
          <w:spacing w:val="21"/>
          <w:sz w:val="24"/>
          <w:szCs w:val="24"/>
        </w:rPr>
        <w:t xml:space="preserve"> </w:t>
      </w:r>
      <w:r w:rsidR="00746611" w:rsidRPr="00E174C7">
        <w:rPr>
          <w:sz w:val="24"/>
          <w:szCs w:val="24"/>
        </w:rPr>
        <w:t>ku</w:t>
      </w:r>
      <w:r w:rsidR="00746611" w:rsidRPr="00E174C7">
        <w:rPr>
          <w:spacing w:val="-1"/>
          <w:sz w:val="24"/>
          <w:szCs w:val="24"/>
        </w:rPr>
        <w:t>w</w:t>
      </w:r>
      <w:r w:rsidR="00746611" w:rsidRPr="00E174C7">
        <w:rPr>
          <w:sz w:val="24"/>
          <w:szCs w:val="24"/>
        </w:rPr>
        <w:t>a</w:t>
      </w:r>
      <w:r w:rsidR="00746611" w:rsidRPr="00E174C7">
        <w:rPr>
          <w:spacing w:val="21"/>
          <w:sz w:val="24"/>
          <w:szCs w:val="24"/>
        </w:rPr>
        <w:t xml:space="preserve"> </w:t>
      </w:r>
      <w:r w:rsidR="00746611" w:rsidRPr="00E174C7">
        <w:rPr>
          <w:spacing w:val="1"/>
          <w:sz w:val="24"/>
          <w:szCs w:val="24"/>
        </w:rPr>
        <w:t>ta</w:t>
      </w:r>
      <w:r w:rsidR="00746611" w:rsidRPr="00E174C7">
        <w:rPr>
          <w:spacing w:val="-5"/>
          <w:sz w:val="24"/>
          <w:szCs w:val="24"/>
        </w:rPr>
        <w:t>y</w:t>
      </w:r>
      <w:r w:rsidR="00746611" w:rsidRPr="00E174C7">
        <w:rPr>
          <w:spacing w:val="1"/>
          <w:sz w:val="24"/>
          <w:szCs w:val="24"/>
        </w:rPr>
        <w:t>a</w:t>
      </w:r>
      <w:r w:rsidR="00746611" w:rsidRPr="00E174C7">
        <w:rPr>
          <w:spacing w:val="-1"/>
          <w:sz w:val="24"/>
          <w:szCs w:val="24"/>
        </w:rPr>
        <w:t>r</w:t>
      </w:r>
      <w:r w:rsidR="00746611" w:rsidRPr="00E174C7">
        <w:rPr>
          <w:sz w:val="24"/>
          <w:szCs w:val="24"/>
        </w:rPr>
        <w:t>i</w:t>
      </w:r>
      <w:r w:rsidR="00746611" w:rsidRPr="00E174C7">
        <w:rPr>
          <w:spacing w:val="22"/>
          <w:sz w:val="24"/>
          <w:szCs w:val="24"/>
        </w:rPr>
        <w:t xml:space="preserve"> </w:t>
      </w:r>
      <w:r w:rsidR="00746611" w:rsidRPr="00E174C7">
        <w:rPr>
          <w:sz w:val="24"/>
          <w:szCs w:val="24"/>
        </w:rPr>
        <w:t>ku</w:t>
      </w:r>
      <w:r w:rsidR="00746611" w:rsidRPr="00E174C7">
        <w:rPr>
          <w:spacing w:val="-1"/>
          <w:sz w:val="24"/>
          <w:szCs w:val="24"/>
        </w:rPr>
        <w:t>c</w:t>
      </w:r>
      <w:r w:rsidR="00746611" w:rsidRPr="00E174C7">
        <w:rPr>
          <w:sz w:val="24"/>
          <w:szCs w:val="24"/>
        </w:rPr>
        <w:t>hu</w:t>
      </w:r>
      <w:r w:rsidR="00746611" w:rsidRPr="00E174C7">
        <w:rPr>
          <w:spacing w:val="2"/>
          <w:sz w:val="24"/>
          <w:szCs w:val="24"/>
        </w:rPr>
        <w:t>n</w:t>
      </w:r>
      <w:r w:rsidR="00746611" w:rsidRPr="00E174C7">
        <w:rPr>
          <w:spacing w:val="-2"/>
          <w:sz w:val="24"/>
          <w:szCs w:val="24"/>
        </w:rPr>
        <w:t>g</w:t>
      </w:r>
      <w:r w:rsidR="00746611" w:rsidRPr="00E174C7">
        <w:rPr>
          <w:sz w:val="24"/>
          <w:szCs w:val="24"/>
        </w:rPr>
        <w:t>u</w:t>
      </w:r>
      <w:r w:rsidR="00746611" w:rsidRPr="00E174C7">
        <w:rPr>
          <w:spacing w:val="1"/>
          <w:sz w:val="24"/>
          <w:szCs w:val="24"/>
        </w:rPr>
        <w:t>z</w:t>
      </w:r>
      <w:r w:rsidR="00746611" w:rsidRPr="00E174C7">
        <w:rPr>
          <w:sz w:val="24"/>
          <w:szCs w:val="24"/>
        </w:rPr>
        <w:t>a</w:t>
      </w:r>
      <w:r w:rsidR="00746611" w:rsidRPr="00E174C7">
        <w:rPr>
          <w:spacing w:val="21"/>
          <w:sz w:val="24"/>
          <w:szCs w:val="24"/>
        </w:rPr>
        <w:t xml:space="preserve"> </w:t>
      </w:r>
      <w:r w:rsidR="00746611" w:rsidRPr="00E174C7">
        <w:rPr>
          <w:spacing w:val="1"/>
          <w:sz w:val="24"/>
          <w:szCs w:val="24"/>
        </w:rPr>
        <w:t>m</w:t>
      </w:r>
      <w:r w:rsidR="00746611" w:rsidRPr="00E174C7">
        <w:rPr>
          <w:spacing w:val="-1"/>
          <w:sz w:val="24"/>
          <w:szCs w:val="24"/>
        </w:rPr>
        <w:t>aa</w:t>
      </w:r>
      <w:r w:rsidR="00746611" w:rsidRPr="00E174C7">
        <w:rPr>
          <w:sz w:val="24"/>
          <w:szCs w:val="24"/>
        </w:rPr>
        <w:t>na</w:t>
      </w:r>
      <w:r w:rsidR="00746611" w:rsidRPr="00E174C7">
        <w:rPr>
          <w:spacing w:val="23"/>
          <w:sz w:val="24"/>
          <w:szCs w:val="24"/>
        </w:rPr>
        <w:t xml:space="preserve"> </w:t>
      </w:r>
      <w:r w:rsidR="00746611" w:rsidRPr="00E174C7">
        <w:rPr>
          <w:spacing w:val="2"/>
          <w:sz w:val="24"/>
          <w:szCs w:val="24"/>
        </w:rPr>
        <w:t>n</w:t>
      </w:r>
      <w:r w:rsidR="00746611" w:rsidRPr="00E174C7">
        <w:rPr>
          <w:spacing w:val="-5"/>
          <w:sz w:val="24"/>
          <w:szCs w:val="24"/>
        </w:rPr>
        <w:t>y</w:t>
      </w:r>
      <w:r w:rsidR="00746611" w:rsidRPr="00E174C7">
        <w:rPr>
          <w:spacing w:val="1"/>
          <w:sz w:val="24"/>
          <w:szCs w:val="24"/>
        </w:rPr>
        <w:t>i</w:t>
      </w:r>
      <w:r w:rsidR="00746611" w:rsidRPr="00E174C7">
        <w:rPr>
          <w:spacing w:val="2"/>
          <w:sz w:val="24"/>
          <w:szCs w:val="24"/>
        </w:rPr>
        <w:t>n</w:t>
      </w:r>
      <w:r w:rsidR="00746611" w:rsidRPr="00E174C7">
        <w:rPr>
          <w:spacing w:val="-2"/>
          <w:sz w:val="24"/>
          <w:szCs w:val="24"/>
        </w:rPr>
        <w:t>g</w:t>
      </w:r>
      <w:r w:rsidR="00746611" w:rsidRPr="00E174C7">
        <w:rPr>
          <w:spacing w:val="1"/>
          <w:sz w:val="24"/>
          <w:szCs w:val="24"/>
        </w:rPr>
        <w:t>i</w:t>
      </w:r>
      <w:r w:rsidR="00746611" w:rsidRPr="00E174C7">
        <w:rPr>
          <w:sz w:val="24"/>
          <w:szCs w:val="24"/>
        </w:rPr>
        <w:t xml:space="preserve">, </w:t>
      </w:r>
      <w:r w:rsidR="00746611" w:rsidRPr="00E174C7">
        <w:rPr>
          <w:spacing w:val="-1"/>
          <w:sz w:val="24"/>
          <w:szCs w:val="24"/>
        </w:rPr>
        <w:t>a</w:t>
      </w:r>
      <w:r w:rsidR="00746611" w:rsidRPr="00E174C7">
        <w:rPr>
          <w:sz w:val="24"/>
          <w:szCs w:val="24"/>
        </w:rPr>
        <w:t>u</w:t>
      </w:r>
      <w:r w:rsidR="00AE63CB">
        <w:rPr>
          <w:sz w:val="24"/>
          <w:szCs w:val="24"/>
        </w:rPr>
        <w:t xml:space="preserve"> </w:t>
      </w:r>
      <w:r w:rsidR="00746611" w:rsidRPr="00E174C7">
        <w:rPr>
          <w:spacing w:val="1"/>
          <w:sz w:val="24"/>
          <w:szCs w:val="24"/>
        </w:rPr>
        <w:t>m</w:t>
      </w:r>
      <w:r w:rsidR="00746611" w:rsidRPr="00E174C7">
        <w:rPr>
          <w:spacing w:val="-1"/>
          <w:sz w:val="24"/>
          <w:szCs w:val="24"/>
        </w:rPr>
        <w:t>awa</w:t>
      </w:r>
      <w:r w:rsidR="00746611" w:rsidRPr="00E174C7">
        <w:rPr>
          <w:spacing w:val="1"/>
          <w:sz w:val="24"/>
          <w:szCs w:val="24"/>
        </w:rPr>
        <w:t>z</w:t>
      </w:r>
      <w:r w:rsidR="00746611" w:rsidRPr="00E174C7">
        <w:rPr>
          <w:sz w:val="24"/>
          <w:szCs w:val="24"/>
        </w:rPr>
        <w:t>o</w:t>
      </w:r>
      <w:r w:rsidR="00AE63CB">
        <w:rPr>
          <w:sz w:val="24"/>
          <w:szCs w:val="24"/>
        </w:rPr>
        <w:t xml:space="preserve"> </w:t>
      </w:r>
      <w:r w:rsidR="00746611" w:rsidRPr="00E174C7">
        <w:rPr>
          <w:spacing w:val="1"/>
          <w:sz w:val="24"/>
          <w:szCs w:val="24"/>
        </w:rPr>
        <w:t>m</w:t>
      </w:r>
      <w:r w:rsidR="00746611" w:rsidRPr="00E174C7">
        <w:rPr>
          <w:spacing w:val="-1"/>
          <w:sz w:val="24"/>
          <w:szCs w:val="24"/>
        </w:rPr>
        <w:t>e</w:t>
      </w:r>
      <w:r w:rsidR="00746611" w:rsidRPr="00E174C7">
        <w:rPr>
          <w:sz w:val="24"/>
          <w:szCs w:val="24"/>
        </w:rPr>
        <w:t>n</w:t>
      </w:r>
      <w:r w:rsidR="00746611" w:rsidRPr="00E174C7">
        <w:rPr>
          <w:spacing w:val="-2"/>
          <w:sz w:val="24"/>
          <w:szCs w:val="24"/>
        </w:rPr>
        <w:t>g</w:t>
      </w:r>
      <w:r w:rsidR="00746611" w:rsidRPr="00E174C7">
        <w:rPr>
          <w:spacing w:val="1"/>
          <w:sz w:val="24"/>
          <w:szCs w:val="24"/>
        </w:rPr>
        <w:t>i</w:t>
      </w:r>
      <w:r w:rsidR="00746611" w:rsidRPr="00E174C7">
        <w:rPr>
          <w:sz w:val="24"/>
          <w:szCs w:val="24"/>
        </w:rPr>
        <w:t>ne</w:t>
      </w:r>
      <w:r w:rsidR="00AE63CB">
        <w:rPr>
          <w:sz w:val="24"/>
          <w:szCs w:val="24"/>
        </w:rPr>
        <w:t xml:space="preserve"> </w:t>
      </w:r>
      <w:r w:rsidR="00746611" w:rsidRPr="00E174C7">
        <w:rPr>
          <w:spacing w:val="-5"/>
          <w:sz w:val="24"/>
          <w:szCs w:val="24"/>
        </w:rPr>
        <w:t>y</w:t>
      </w:r>
      <w:r w:rsidR="00746611" w:rsidRPr="00E174C7">
        <w:rPr>
          <w:sz w:val="24"/>
          <w:szCs w:val="24"/>
        </w:rPr>
        <w:t>a</w:t>
      </w:r>
      <w:r w:rsidR="00AE63CB">
        <w:rPr>
          <w:sz w:val="24"/>
          <w:szCs w:val="24"/>
        </w:rPr>
        <w:t xml:space="preserve"> </w:t>
      </w:r>
      <w:r w:rsidR="00746611" w:rsidRPr="00E174C7">
        <w:rPr>
          <w:sz w:val="24"/>
          <w:szCs w:val="24"/>
        </w:rPr>
        <w:t>k</w:t>
      </w:r>
      <w:r w:rsidR="00746611" w:rsidRPr="00E174C7">
        <w:rPr>
          <w:spacing w:val="1"/>
          <w:sz w:val="24"/>
          <w:szCs w:val="24"/>
        </w:rPr>
        <w:t>it</w:t>
      </w:r>
      <w:r w:rsidR="00746611" w:rsidRPr="00E174C7">
        <w:rPr>
          <w:sz w:val="24"/>
          <w:szCs w:val="24"/>
        </w:rPr>
        <w:t>h</w:t>
      </w:r>
      <w:r w:rsidR="00746611" w:rsidRPr="00E174C7">
        <w:rPr>
          <w:spacing w:val="-1"/>
          <w:sz w:val="24"/>
          <w:szCs w:val="24"/>
        </w:rPr>
        <w:t>e</w:t>
      </w:r>
      <w:r w:rsidR="00746611" w:rsidRPr="00E174C7">
        <w:rPr>
          <w:sz w:val="24"/>
          <w:szCs w:val="24"/>
        </w:rPr>
        <w:t>o</w:t>
      </w:r>
      <w:r w:rsidR="00746611" w:rsidRPr="00E174C7">
        <w:rPr>
          <w:spacing w:val="1"/>
          <w:sz w:val="24"/>
          <w:szCs w:val="24"/>
        </w:rPr>
        <w:t>l</w:t>
      </w:r>
      <w:r w:rsidR="00746611" w:rsidRPr="00E174C7">
        <w:rPr>
          <w:sz w:val="24"/>
          <w:szCs w:val="24"/>
        </w:rPr>
        <w:t>o</w:t>
      </w:r>
      <w:r w:rsidR="00746611" w:rsidRPr="00E174C7">
        <w:rPr>
          <w:spacing w:val="1"/>
          <w:sz w:val="24"/>
          <w:szCs w:val="24"/>
        </w:rPr>
        <w:t>ji</w:t>
      </w:r>
      <w:r w:rsidR="00746611" w:rsidRPr="00E174C7">
        <w:rPr>
          <w:sz w:val="24"/>
          <w:szCs w:val="24"/>
        </w:rPr>
        <w:t>a</w:t>
      </w:r>
      <w:r w:rsidR="00AE63CB">
        <w:rPr>
          <w:sz w:val="24"/>
          <w:szCs w:val="24"/>
        </w:rPr>
        <w:t xml:space="preserve"> </w:t>
      </w:r>
      <w:r w:rsidR="00746611" w:rsidRPr="00E174C7">
        <w:rPr>
          <w:spacing w:val="-5"/>
          <w:sz w:val="24"/>
          <w:szCs w:val="24"/>
        </w:rPr>
        <w:t>y</w:t>
      </w:r>
      <w:r w:rsidR="00746611" w:rsidRPr="00E174C7">
        <w:rPr>
          <w:sz w:val="24"/>
          <w:szCs w:val="24"/>
        </w:rPr>
        <w:t>a</w:t>
      </w:r>
      <w:r w:rsidR="00AE63CB">
        <w:rPr>
          <w:sz w:val="24"/>
          <w:szCs w:val="24"/>
        </w:rPr>
        <w:t xml:space="preserve"> </w:t>
      </w:r>
      <w:r w:rsidR="00746611" w:rsidRPr="00E174C7">
        <w:rPr>
          <w:spacing w:val="-1"/>
          <w:sz w:val="24"/>
          <w:szCs w:val="24"/>
        </w:rPr>
        <w:t>waa</w:t>
      </w:r>
      <w:r w:rsidR="00746611" w:rsidRPr="00E174C7">
        <w:rPr>
          <w:sz w:val="24"/>
          <w:szCs w:val="24"/>
        </w:rPr>
        <w:t>nd</w:t>
      </w:r>
      <w:r w:rsidR="00746611" w:rsidRPr="00E174C7">
        <w:rPr>
          <w:spacing w:val="1"/>
          <w:sz w:val="24"/>
          <w:szCs w:val="24"/>
        </w:rPr>
        <w:t>i</w:t>
      </w:r>
      <w:r w:rsidR="00746611" w:rsidRPr="00E174C7">
        <w:rPr>
          <w:sz w:val="24"/>
          <w:szCs w:val="24"/>
        </w:rPr>
        <w:t>shi</w:t>
      </w:r>
      <w:r w:rsidR="00AE63CB">
        <w:rPr>
          <w:sz w:val="24"/>
          <w:szCs w:val="24"/>
        </w:rPr>
        <w:t xml:space="preserve"> </w:t>
      </w:r>
      <w:r w:rsidR="00746611" w:rsidRPr="00E174C7">
        <w:rPr>
          <w:spacing w:val="-1"/>
          <w:sz w:val="24"/>
          <w:szCs w:val="24"/>
        </w:rPr>
        <w:t>w</w:t>
      </w:r>
      <w:r w:rsidR="00746611" w:rsidRPr="00E174C7">
        <w:rPr>
          <w:sz w:val="24"/>
          <w:szCs w:val="24"/>
        </w:rPr>
        <w:t>a</w:t>
      </w:r>
      <w:r w:rsidR="00AE63CB">
        <w:rPr>
          <w:sz w:val="24"/>
          <w:szCs w:val="24"/>
        </w:rPr>
        <w:t xml:space="preserve"> </w:t>
      </w:r>
      <w:r w:rsidR="00746611" w:rsidRPr="00E174C7">
        <w:rPr>
          <w:spacing w:val="-1"/>
          <w:sz w:val="24"/>
          <w:szCs w:val="24"/>
        </w:rPr>
        <w:t>A</w:t>
      </w:r>
      <w:r w:rsidR="00746611" w:rsidRPr="00E174C7">
        <w:rPr>
          <w:sz w:val="24"/>
          <w:szCs w:val="24"/>
        </w:rPr>
        <w:t>g</w:t>
      </w:r>
      <w:r w:rsidR="00746611" w:rsidRPr="00E174C7">
        <w:rPr>
          <w:spacing w:val="-1"/>
          <w:sz w:val="24"/>
          <w:szCs w:val="24"/>
        </w:rPr>
        <w:t>a</w:t>
      </w:r>
      <w:r w:rsidR="00746611" w:rsidRPr="00E174C7">
        <w:rPr>
          <w:sz w:val="24"/>
          <w:szCs w:val="24"/>
        </w:rPr>
        <w:t>no</w:t>
      </w:r>
      <w:r w:rsidR="00AE63CB">
        <w:rPr>
          <w:sz w:val="24"/>
          <w:szCs w:val="24"/>
        </w:rPr>
        <w:t xml:space="preserve"> </w:t>
      </w:r>
      <w:r w:rsidR="00746611" w:rsidRPr="00E174C7">
        <w:rPr>
          <w:spacing w:val="3"/>
          <w:sz w:val="24"/>
          <w:szCs w:val="24"/>
        </w:rPr>
        <w:t>J</w:t>
      </w:r>
      <w:r w:rsidR="00746611" w:rsidRPr="00E174C7">
        <w:rPr>
          <w:spacing w:val="1"/>
          <w:sz w:val="24"/>
          <w:szCs w:val="24"/>
        </w:rPr>
        <w:t>i</w:t>
      </w:r>
      <w:r w:rsidR="00746611" w:rsidRPr="00E174C7">
        <w:rPr>
          <w:spacing w:val="2"/>
          <w:sz w:val="24"/>
          <w:szCs w:val="24"/>
        </w:rPr>
        <w:t>p</w:t>
      </w:r>
      <w:r w:rsidR="00746611" w:rsidRPr="00E174C7">
        <w:rPr>
          <w:spacing w:val="-5"/>
          <w:sz w:val="24"/>
          <w:szCs w:val="24"/>
        </w:rPr>
        <w:t>y</w:t>
      </w:r>
      <w:r w:rsidR="00746611" w:rsidRPr="00E174C7">
        <w:rPr>
          <w:sz w:val="24"/>
          <w:szCs w:val="24"/>
        </w:rPr>
        <w:t>a</w:t>
      </w:r>
      <w:r w:rsidR="00AE63CB">
        <w:rPr>
          <w:sz w:val="24"/>
          <w:szCs w:val="24"/>
        </w:rPr>
        <w:t xml:space="preserve"> </w:t>
      </w:r>
      <w:r w:rsidR="00746611" w:rsidRPr="00E174C7">
        <w:rPr>
          <w:spacing w:val="-1"/>
          <w:sz w:val="24"/>
          <w:szCs w:val="24"/>
        </w:rPr>
        <w:t>a</w:t>
      </w:r>
      <w:r w:rsidR="00746611" w:rsidRPr="00E174C7">
        <w:rPr>
          <w:spacing w:val="1"/>
          <w:sz w:val="24"/>
          <w:szCs w:val="24"/>
        </w:rPr>
        <w:t>m</w:t>
      </w:r>
      <w:r w:rsidR="00746611" w:rsidRPr="00E174C7">
        <w:rPr>
          <w:sz w:val="24"/>
          <w:szCs w:val="24"/>
        </w:rPr>
        <w:t>b</w:t>
      </w:r>
      <w:r w:rsidR="00746611" w:rsidRPr="00E174C7">
        <w:rPr>
          <w:spacing w:val="4"/>
          <w:sz w:val="24"/>
          <w:szCs w:val="24"/>
        </w:rPr>
        <w:t>a</w:t>
      </w:r>
      <w:r w:rsidR="00746611" w:rsidRPr="00E174C7">
        <w:rPr>
          <w:spacing w:val="-5"/>
          <w:sz w:val="24"/>
          <w:szCs w:val="24"/>
        </w:rPr>
        <w:t>y</w:t>
      </w:r>
      <w:r w:rsidR="00746611" w:rsidRPr="00E174C7">
        <w:rPr>
          <w:sz w:val="24"/>
          <w:szCs w:val="24"/>
        </w:rPr>
        <w:t>o h</w:t>
      </w:r>
      <w:r w:rsidR="00746611" w:rsidRPr="00E174C7">
        <w:rPr>
          <w:spacing w:val="1"/>
          <w:sz w:val="24"/>
          <w:szCs w:val="24"/>
        </w:rPr>
        <w:t>a</w:t>
      </w:r>
      <w:r w:rsidR="00746611" w:rsidRPr="00E174C7">
        <w:rPr>
          <w:spacing w:val="-5"/>
          <w:sz w:val="24"/>
          <w:szCs w:val="24"/>
        </w:rPr>
        <w:t>y</w:t>
      </w:r>
      <w:r w:rsidR="00746611" w:rsidRPr="00E174C7">
        <w:rPr>
          <w:spacing w:val="1"/>
          <w:sz w:val="24"/>
          <w:szCs w:val="24"/>
        </w:rPr>
        <w:t>a</w:t>
      </w:r>
      <w:r w:rsidR="00746611" w:rsidRPr="00E174C7">
        <w:rPr>
          <w:sz w:val="24"/>
          <w:szCs w:val="24"/>
        </w:rPr>
        <w:t>ku</w:t>
      </w:r>
      <w:r w:rsidR="00746611" w:rsidRPr="00E174C7">
        <w:rPr>
          <w:spacing w:val="-1"/>
          <w:sz w:val="24"/>
          <w:szCs w:val="24"/>
        </w:rPr>
        <w:t>a</w:t>
      </w:r>
      <w:r w:rsidR="00746611" w:rsidRPr="00E174C7">
        <w:rPr>
          <w:sz w:val="24"/>
          <w:szCs w:val="24"/>
        </w:rPr>
        <w:t>nd</w:t>
      </w:r>
      <w:r w:rsidR="00746611" w:rsidRPr="00E174C7">
        <w:rPr>
          <w:spacing w:val="1"/>
          <w:sz w:val="24"/>
          <w:szCs w:val="24"/>
        </w:rPr>
        <w:t>i</w:t>
      </w:r>
      <w:r w:rsidR="00746611" w:rsidRPr="00E174C7">
        <w:rPr>
          <w:sz w:val="24"/>
          <w:szCs w:val="24"/>
        </w:rPr>
        <w:t>k</w:t>
      </w:r>
      <w:r w:rsidR="00746611" w:rsidRPr="00E174C7">
        <w:rPr>
          <w:spacing w:val="2"/>
          <w:sz w:val="24"/>
          <w:szCs w:val="24"/>
        </w:rPr>
        <w:t>w</w:t>
      </w:r>
      <w:r w:rsidR="00746611" w:rsidRPr="00E174C7">
        <w:rPr>
          <w:spacing w:val="-1"/>
          <w:sz w:val="24"/>
          <w:szCs w:val="24"/>
        </w:rPr>
        <w:t>a</w:t>
      </w:r>
      <w:r w:rsidR="00746611" w:rsidRPr="00E174C7">
        <w:rPr>
          <w:sz w:val="24"/>
          <w:szCs w:val="24"/>
        </w:rPr>
        <w:t>.</w:t>
      </w:r>
      <w:r w:rsidR="00746611" w:rsidRPr="00E174C7">
        <w:rPr>
          <w:spacing w:val="1"/>
          <w:sz w:val="24"/>
          <w:szCs w:val="24"/>
        </w:rPr>
        <w:t xml:space="preserve"> </w:t>
      </w:r>
      <w:r w:rsidR="00746611" w:rsidRPr="00E174C7">
        <w:rPr>
          <w:sz w:val="24"/>
          <w:szCs w:val="24"/>
        </w:rPr>
        <w:t>Tun</w:t>
      </w:r>
      <w:r w:rsidR="00746611" w:rsidRPr="00E174C7">
        <w:rPr>
          <w:spacing w:val="-1"/>
          <w:sz w:val="24"/>
          <w:szCs w:val="24"/>
        </w:rPr>
        <w:t>a</w:t>
      </w:r>
      <w:r w:rsidR="00746611" w:rsidRPr="00E174C7">
        <w:rPr>
          <w:sz w:val="24"/>
          <w:szCs w:val="24"/>
        </w:rPr>
        <w:t>p</w:t>
      </w:r>
      <w:r w:rsidR="00746611" w:rsidRPr="00E174C7">
        <w:rPr>
          <w:spacing w:val="1"/>
          <w:sz w:val="24"/>
          <w:szCs w:val="24"/>
        </w:rPr>
        <w:t>a</w:t>
      </w:r>
      <w:r w:rsidR="00746611" w:rsidRPr="00E174C7">
        <w:rPr>
          <w:sz w:val="24"/>
          <w:szCs w:val="24"/>
        </w:rPr>
        <w:t>s</w:t>
      </w:r>
      <w:r w:rsidR="00746611" w:rsidRPr="00E174C7">
        <w:rPr>
          <w:spacing w:val="-1"/>
          <w:sz w:val="24"/>
          <w:szCs w:val="24"/>
        </w:rPr>
        <w:t>w</w:t>
      </w:r>
      <w:r w:rsidR="00746611" w:rsidRPr="00E174C7">
        <w:rPr>
          <w:sz w:val="24"/>
          <w:szCs w:val="24"/>
        </w:rPr>
        <w:t>a ku</w:t>
      </w:r>
      <w:r w:rsidR="00746611" w:rsidRPr="00E174C7">
        <w:rPr>
          <w:spacing w:val="1"/>
          <w:sz w:val="24"/>
          <w:szCs w:val="24"/>
        </w:rPr>
        <w:t>ji</w:t>
      </w:r>
      <w:r w:rsidR="00746611" w:rsidRPr="00E174C7">
        <w:rPr>
          <w:spacing w:val="-1"/>
          <w:sz w:val="24"/>
          <w:szCs w:val="24"/>
        </w:rPr>
        <w:t>f</w:t>
      </w:r>
      <w:r w:rsidR="00746611" w:rsidRPr="00E174C7">
        <w:rPr>
          <w:sz w:val="24"/>
          <w:szCs w:val="24"/>
        </w:rPr>
        <w:t>un</w:t>
      </w:r>
      <w:r w:rsidR="00746611" w:rsidRPr="00E174C7">
        <w:rPr>
          <w:spacing w:val="1"/>
          <w:sz w:val="24"/>
          <w:szCs w:val="24"/>
        </w:rPr>
        <w:t>z</w:t>
      </w:r>
      <w:r w:rsidR="00746611" w:rsidRPr="00E174C7">
        <w:rPr>
          <w:sz w:val="24"/>
          <w:szCs w:val="24"/>
        </w:rPr>
        <w:t xml:space="preserve">a </w:t>
      </w:r>
      <w:r w:rsidR="00746611" w:rsidRPr="00E174C7">
        <w:rPr>
          <w:spacing w:val="-1"/>
          <w:sz w:val="24"/>
          <w:szCs w:val="24"/>
        </w:rPr>
        <w:t>a</w:t>
      </w:r>
      <w:r w:rsidR="00746611" w:rsidRPr="00E174C7">
        <w:rPr>
          <w:sz w:val="24"/>
          <w:szCs w:val="24"/>
        </w:rPr>
        <w:t>sili</w:t>
      </w:r>
      <w:r w:rsidR="00746611" w:rsidRPr="00E174C7">
        <w:rPr>
          <w:spacing w:val="4"/>
          <w:sz w:val="24"/>
          <w:szCs w:val="24"/>
        </w:rPr>
        <w:t xml:space="preserve"> </w:t>
      </w:r>
      <w:r w:rsidR="00746611" w:rsidRPr="00E174C7">
        <w:rPr>
          <w:spacing w:val="-7"/>
          <w:sz w:val="24"/>
          <w:szCs w:val="24"/>
        </w:rPr>
        <w:t>y</w:t>
      </w:r>
      <w:r w:rsidR="00746611" w:rsidRPr="00E174C7">
        <w:rPr>
          <w:sz w:val="24"/>
          <w:szCs w:val="24"/>
        </w:rPr>
        <w:t xml:space="preserve">a </w:t>
      </w:r>
      <w:r w:rsidR="00746611" w:rsidRPr="00E174C7">
        <w:rPr>
          <w:spacing w:val="3"/>
          <w:sz w:val="24"/>
          <w:szCs w:val="24"/>
        </w:rPr>
        <w:t>m</w:t>
      </w:r>
      <w:r w:rsidR="00746611" w:rsidRPr="00E174C7">
        <w:rPr>
          <w:spacing w:val="-1"/>
          <w:sz w:val="24"/>
          <w:szCs w:val="24"/>
        </w:rPr>
        <w:t>wa</w:t>
      </w:r>
      <w:r w:rsidR="00746611" w:rsidRPr="00E174C7">
        <w:rPr>
          <w:sz w:val="24"/>
          <w:szCs w:val="24"/>
        </w:rPr>
        <w:t>ndishi</w:t>
      </w:r>
      <w:r w:rsidR="00746611" w:rsidRPr="00E174C7">
        <w:rPr>
          <w:spacing w:val="2"/>
          <w:sz w:val="24"/>
          <w:szCs w:val="24"/>
        </w:rPr>
        <w:t xml:space="preserve"> </w:t>
      </w:r>
      <w:r w:rsidR="00746611" w:rsidRPr="00E174C7">
        <w:rPr>
          <w:sz w:val="24"/>
          <w:szCs w:val="24"/>
        </w:rPr>
        <w:t>na im</w:t>
      </w:r>
      <w:r w:rsidR="00746611" w:rsidRPr="00E174C7">
        <w:rPr>
          <w:spacing w:val="-1"/>
          <w:sz w:val="24"/>
          <w:szCs w:val="24"/>
        </w:rPr>
        <w:t>a</w:t>
      </w:r>
      <w:r w:rsidR="00746611" w:rsidRPr="00E174C7">
        <w:rPr>
          <w:sz w:val="24"/>
          <w:szCs w:val="24"/>
        </w:rPr>
        <w:t>ni</w:t>
      </w:r>
      <w:r w:rsidR="00746611" w:rsidRPr="00E174C7">
        <w:rPr>
          <w:spacing w:val="4"/>
          <w:sz w:val="24"/>
          <w:szCs w:val="24"/>
        </w:rPr>
        <w:t xml:space="preserve"> </w:t>
      </w:r>
      <w:r w:rsidR="00746611" w:rsidRPr="00E174C7">
        <w:rPr>
          <w:spacing w:val="-5"/>
          <w:sz w:val="24"/>
          <w:szCs w:val="24"/>
        </w:rPr>
        <w:t>y</w:t>
      </w:r>
      <w:r w:rsidR="00746611" w:rsidRPr="00E174C7">
        <w:rPr>
          <w:spacing w:val="-1"/>
          <w:sz w:val="24"/>
          <w:szCs w:val="24"/>
        </w:rPr>
        <w:t>a</w:t>
      </w:r>
      <w:r w:rsidR="00746611" w:rsidRPr="00E174C7">
        <w:rPr>
          <w:sz w:val="24"/>
          <w:szCs w:val="24"/>
        </w:rPr>
        <w:t>ke</w:t>
      </w:r>
      <w:r w:rsidR="00746611" w:rsidRPr="00E174C7">
        <w:rPr>
          <w:spacing w:val="3"/>
          <w:sz w:val="24"/>
          <w:szCs w:val="24"/>
        </w:rPr>
        <w:t xml:space="preserve"> </w:t>
      </w:r>
      <w:r w:rsidR="00746611" w:rsidRPr="00E174C7">
        <w:rPr>
          <w:spacing w:val="-5"/>
          <w:sz w:val="24"/>
          <w:szCs w:val="24"/>
        </w:rPr>
        <w:t>y</w:t>
      </w:r>
      <w:r w:rsidR="00746611" w:rsidRPr="00E174C7">
        <w:rPr>
          <w:sz w:val="24"/>
          <w:szCs w:val="24"/>
        </w:rPr>
        <w:t>a</w:t>
      </w:r>
      <w:r w:rsidR="00746611" w:rsidRPr="00E174C7">
        <w:rPr>
          <w:spacing w:val="3"/>
          <w:sz w:val="24"/>
          <w:szCs w:val="24"/>
        </w:rPr>
        <w:t xml:space="preserve"> </w:t>
      </w:r>
      <w:r w:rsidR="00746611" w:rsidRPr="00E174C7">
        <w:rPr>
          <w:sz w:val="24"/>
          <w:szCs w:val="24"/>
        </w:rPr>
        <w:t>kith</w:t>
      </w:r>
      <w:r w:rsidR="00746611" w:rsidRPr="00E174C7">
        <w:rPr>
          <w:spacing w:val="-1"/>
          <w:sz w:val="24"/>
          <w:szCs w:val="24"/>
        </w:rPr>
        <w:t>e</w:t>
      </w:r>
      <w:r w:rsidR="00746611" w:rsidRPr="00E174C7">
        <w:rPr>
          <w:sz w:val="24"/>
          <w:szCs w:val="24"/>
        </w:rPr>
        <w:t>oloji</w:t>
      </w:r>
      <w:r w:rsidR="00746611" w:rsidRPr="00E174C7">
        <w:rPr>
          <w:spacing w:val="-1"/>
          <w:sz w:val="24"/>
          <w:szCs w:val="24"/>
        </w:rPr>
        <w:t>a</w:t>
      </w:r>
      <w:r w:rsidR="00746611" w:rsidRPr="00E174C7">
        <w:rPr>
          <w:sz w:val="24"/>
          <w:szCs w:val="24"/>
        </w:rPr>
        <w:t>. Tun</w:t>
      </w:r>
      <w:r w:rsidR="00746611" w:rsidRPr="00E174C7">
        <w:rPr>
          <w:spacing w:val="-1"/>
          <w:sz w:val="24"/>
          <w:szCs w:val="24"/>
        </w:rPr>
        <w:t>a</w:t>
      </w:r>
      <w:r w:rsidR="00746611" w:rsidRPr="00E174C7">
        <w:rPr>
          <w:sz w:val="24"/>
          <w:szCs w:val="24"/>
        </w:rPr>
        <w:t>p</w:t>
      </w:r>
      <w:r w:rsidR="00746611" w:rsidRPr="00E174C7">
        <w:rPr>
          <w:spacing w:val="-1"/>
          <w:sz w:val="24"/>
          <w:szCs w:val="24"/>
        </w:rPr>
        <w:t>a</w:t>
      </w:r>
      <w:r w:rsidR="00746611" w:rsidRPr="00E174C7">
        <w:rPr>
          <w:sz w:val="24"/>
          <w:szCs w:val="24"/>
        </w:rPr>
        <w:t>s</w:t>
      </w:r>
      <w:r w:rsidR="00746611" w:rsidRPr="00E174C7">
        <w:rPr>
          <w:spacing w:val="-1"/>
          <w:sz w:val="24"/>
          <w:szCs w:val="24"/>
        </w:rPr>
        <w:t>w</w:t>
      </w:r>
      <w:r w:rsidR="00746611" w:rsidRPr="00E174C7">
        <w:rPr>
          <w:sz w:val="24"/>
          <w:szCs w:val="24"/>
        </w:rPr>
        <w:t>a ku</w:t>
      </w:r>
      <w:r w:rsidR="00746611" w:rsidRPr="00E174C7">
        <w:rPr>
          <w:spacing w:val="1"/>
          <w:sz w:val="24"/>
          <w:szCs w:val="24"/>
        </w:rPr>
        <w:t>jit</w:t>
      </w:r>
      <w:r w:rsidR="00746611" w:rsidRPr="00E174C7">
        <w:rPr>
          <w:spacing w:val="-1"/>
          <w:sz w:val="24"/>
          <w:szCs w:val="24"/>
        </w:rPr>
        <w:t>a</w:t>
      </w:r>
      <w:r w:rsidR="00746611" w:rsidRPr="00E174C7">
        <w:rPr>
          <w:sz w:val="24"/>
          <w:szCs w:val="24"/>
        </w:rPr>
        <w:t>h</w:t>
      </w:r>
      <w:r w:rsidR="00746611" w:rsidRPr="00E174C7">
        <w:rPr>
          <w:spacing w:val="1"/>
          <w:sz w:val="24"/>
          <w:szCs w:val="24"/>
        </w:rPr>
        <w:t>i</w:t>
      </w:r>
      <w:r w:rsidR="00746611" w:rsidRPr="00E174C7">
        <w:rPr>
          <w:sz w:val="24"/>
          <w:szCs w:val="24"/>
        </w:rPr>
        <w:t>di</w:t>
      </w:r>
      <w:r w:rsidR="00746611" w:rsidRPr="00E174C7">
        <w:rPr>
          <w:spacing w:val="4"/>
          <w:sz w:val="24"/>
          <w:szCs w:val="24"/>
        </w:rPr>
        <w:t xml:space="preserve"> </w:t>
      </w:r>
      <w:r w:rsidR="00746611" w:rsidRPr="00E174C7">
        <w:rPr>
          <w:sz w:val="24"/>
          <w:szCs w:val="24"/>
        </w:rPr>
        <w:t>ku</w:t>
      </w:r>
      <w:r w:rsidR="00746611" w:rsidRPr="00E174C7">
        <w:rPr>
          <w:spacing w:val="-2"/>
          <w:sz w:val="24"/>
          <w:szCs w:val="24"/>
        </w:rPr>
        <w:t>g</w:t>
      </w:r>
      <w:r w:rsidR="00746611" w:rsidRPr="00E174C7">
        <w:rPr>
          <w:sz w:val="24"/>
          <w:szCs w:val="24"/>
        </w:rPr>
        <w:t xml:space="preserve">undua </w:t>
      </w:r>
      <w:r w:rsidR="00746611" w:rsidRPr="00E174C7">
        <w:rPr>
          <w:spacing w:val="2"/>
          <w:sz w:val="24"/>
          <w:szCs w:val="24"/>
        </w:rPr>
        <w:t>n</w:t>
      </w:r>
      <w:r w:rsidR="00746611" w:rsidRPr="00E174C7">
        <w:rPr>
          <w:spacing w:val="-1"/>
          <w:sz w:val="24"/>
          <w:szCs w:val="24"/>
        </w:rPr>
        <w:t>a</w:t>
      </w:r>
      <w:r w:rsidR="00746611" w:rsidRPr="00E174C7">
        <w:rPr>
          <w:spacing w:val="1"/>
          <w:sz w:val="24"/>
          <w:szCs w:val="24"/>
        </w:rPr>
        <w:t>m</w:t>
      </w:r>
      <w:r w:rsidR="00746611" w:rsidRPr="00E174C7">
        <w:rPr>
          <w:sz w:val="24"/>
          <w:szCs w:val="24"/>
        </w:rPr>
        <w:t xml:space="preserve">na </w:t>
      </w:r>
      <w:r w:rsidR="00746611" w:rsidRPr="00E174C7">
        <w:rPr>
          <w:spacing w:val="-1"/>
          <w:sz w:val="24"/>
          <w:szCs w:val="24"/>
        </w:rPr>
        <w:t>a</w:t>
      </w:r>
      <w:r w:rsidR="00746611" w:rsidRPr="00E174C7">
        <w:rPr>
          <w:sz w:val="24"/>
          <w:szCs w:val="24"/>
        </w:rPr>
        <w:t>s</w:t>
      </w:r>
      <w:r w:rsidR="00746611" w:rsidRPr="00E174C7">
        <w:rPr>
          <w:spacing w:val="1"/>
          <w:sz w:val="24"/>
          <w:szCs w:val="24"/>
        </w:rPr>
        <w:t>il</w:t>
      </w:r>
      <w:r w:rsidR="00746611" w:rsidRPr="00E174C7">
        <w:rPr>
          <w:sz w:val="24"/>
          <w:szCs w:val="24"/>
        </w:rPr>
        <w:t>i</w:t>
      </w:r>
      <w:r w:rsidR="00746611" w:rsidRPr="00E174C7">
        <w:rPr>
          <w:spacing w:val="4"/>
          <w:sz w:val="24"/>
          <w:szCs w:val="24"/>
        </w:rPr>
        <w:t xml:space="preserve"> </w:t>
      </w:r>
      <w:r w:rsidR="00746611" w:rsidRPr="00E174C7">
        <w:rPr>
          <w:spacing w:val="1"/>
          <w:sz w:val="24"/>
          <w:szCs w:val="24"/>
        </w:rPr>
        <w:t>z</w:t>
      </w:r>
      <w:r w:rsidR="00746611" w:rsidRPr="00E174C7">
        <w:rPr>
          <w:spacing w:val="-1"/>
          <w:sz w:val="24"/>
          <w:szCs w:val="24"/>
        </w:rPr>
        <w:t>a</w:t>
      </w:r>
      <w:r w:rsidR="00746611" w:rsidRPr="00E174C7">
        <w:rPr>
          <w:sz w:val="24"/>
          <w:szCs w:val="24"/>
        </w:rPr>
        <w:t>o</w:t>
      </w:r>
      <w:r w:rsidR="00746611" w:rsidRPr="00E174C7">
        <w:rPr>
          <w:spacing w:val="1"/>
          <w:sz w:val="24"/>
          <w:szCs w:val="24"/>
        </w:rPr>
        <w:t xml:space="preserve"> </w:t>
      </w:r>
      <w:r w:rsidR="00746611" w:rsidRPr="00E174C7">
        <w:rPr>
          <w:sz w:val="24"/>
          <w:szCs w:val="24"/>
        </w:rPr>
        <w:t xml:space="preserve">na </w:t>
      </w:r>
      <w:r w:rsidR="00746611" w:rsidRPr="00E174C7">
        <w:rPr>
          <w:spacing w:val="1"/>
          <w:sz w:val="24"/>
          <w:szCs w:val="24"/>
        </w:rPr>
        <w:t>im</w:t>
      </w:r>
      <w:r w:rsidR="00746611" w:rsidRPr="00E174C7">
        <w:rPr>
          <w:spacing w:val="-1"/>
          <w:sz w:val="24"/>
          <w:szCs w:val="24"/>
        </w:rPr>
        <w:t>a</w:t>
      </w:r>
      <w:r w:rsidR="00746611" w:rsidRPr="00E174C7">
        <w:rPr>
          <w:sz w:val="24"/>
          <w:szCs w:val="24"/>
        </w:rPr>
        <w:t>ni</w:t>
      </w:r>
      <w:r w:rsidR="00746611" w:rsidRPr="00E174C7">
        <w:rPr>
          <w:spacing w:val="1"/>
          <w:sz w:val="24"/>
          <w:szCs w:val="24"/>
        </w:rPr>
        <w:t xml:space="preserve"> z</w:t>
      </w:r>
      <w:r w:rsidR="00746611" w:rsidRPr="00E174C7">
        <w:rPr>
          <w:spacing w:val="-1"/>
          <w:sz w:val="24"/>
          <w:szCs w:val="24"/>
        </w:rPr>
        <w:t>a</w:t>
      </w:r>
      <w:r w:rsidR="00746611" w:rsidRPr="00E174C7">
        <w:rPr>
          <w:sz w:val="24"/>
          <w:szCs w:val="24"/>
        </w:rPr>
        <w:t>o</w:t>
      </w:r>
      <w:r w:rsidR="00746611" w:rsidRPr="00E174C7">
        <w:rPr>
          <w:spacing w:val="1"/>
          <w:sz w:val="24"/>
          <w:szCs w:val="24"/>
        </w:rPr>
        <w:t xml:space="preserve"> </w:t>
      </w:r>
      <w:r w:rsidR="00746611" w:rsidRPr="00E174C7">
        <w:rPr>
          <w:sz w:val="24"/>
          <w:szCs w:val="24"/>
        </w:rPr>
        <w:t>v</w:t>
      </w:r>
      <w:r w:rsidR="00746611" w:rsidRPr="00E174C7">
        <w:rPr>
          <w:spacing w:val="1"/>
          <w:sz w:val="24"/>
          <w:szCs w:val="24"/>
        </w:rPr>
        <w:t>ili</w:t>
      </w:r>
      <w:r w:rsidR="00746611" w:rsidRPr="00E174C7">
        <w:rPr>
          <w:spacing w:val="-1"/>
          <w:sz w:val="24"/>
          <w:szCs w:val="24"/>
        </w:rPr>
        <w:t>a</w:t>
      </w:r>
      <w:r w:rsidR="00746611" w:rsidRPr="00E174C7">
        <w:rPr>
          <w:spacing w:val="1"/>
          <w:sz w:val="24"/>
          <w:szCs w:val="24"/>
        </w:rPr>
        <w:t>t</w:t>
      </w:r>
      <w:r w:rsidR="00746611" w:rsidRPr="00E174C7">
        <w:rPr>
          <w:sz w:val="24"/>
          <w:szCs w:val="24"/>
        </w:rPr>
        <w:t>h</w:t>
      </w:r>
      <w:r w:rsidR="00746611" w:rsidRPr="00E174C7">
        <w:rPr>
          <w:spacing w:val="1"/>
          <w:sz w:val="24"/>
          <w:szCs w:val="24"/>
        </w:rPr>
        <w:t>i</w:t>
      </w:r>
      <w:r w:rsidR="00746611" w:rsidRPr="00E174C7">
        <w:rPr>
          <w:spacing w:val="-1"/>
          <w:sz w:val="24"/>
          <w:szCs w:val="24"/>
        </w:rPr>
        <w:t>r</w:t>
      </w:r>
      <w:r w:rsidR="00746611" w:rsidRPr="00E174C7">
        <w:rPr>
          <w:sz w:val="24"/>
          <w:szCs w:val="24"/>
        </w:rPr>
        <w:t>i</w:t>
      </w:r>
      <w:r w:rsidR="00746611" w:rsidRPr="00E174C7">
        <w:rPr>
          <w:spacing w:val="1"/>
          <w:sz w:val="24"/>
          <w:szCs w:val="24"/>
        </w:rPr>
        <w:t xml:space="preserve"> </w:t>
      </w:r>
      <w:r w:rsidR="00746611" w:rsidRPr="00E174C7">
        <w:rPr>
          <w:sz w:val="24"/>
          <w:szCs w:val="24"/>
        </w:rPr>
        <w:t>k</w:t>
      </w:r>
      <w:r w:rsidR="00746611" w:rsidRPr="00E174C7">
        <w:rPr>
          <w:spacing w:val="1"/>
          <w:sz w:val="24"/>
          <w:szCs w:val="24"/>
        </w:rPr>
        <w:t>i</w:t>
      </w:r>
      <w:r w:rsidR="00746611" w:rsidRPr="00E174C7">
        <w:rPr>
          <w:spacing w:val="-2"/>
          <w:sz w:val="24"/>
          <w:szCs w:val="24"/>
        </w:rPr>
        <w:t>l</w:t>
      </w:r>
      <w:r w:rsidR="00746611" w:rsidRPr="00E174C7">
        <w:rPr>
          <w:sz w:val="24"/>
          <w:szCs w:val="24"/>
        </w:rPr>
        <w:t xml:space="preserve">e </w:t>
      </w:r>
      <w:r w:rsidR="00746611" w:rsidRPr="00E174C7">
        <w:rPr>
          <w:spacing w:val="-1"/>
          <w:sz w:val="24"/>
          <w:szCs w:val="24"/>
        </w:rPr>
        <w:t>wa</w:t>
      </w:r>
      <w:r w:rsidR="00746611" w:rsidRPr="00E174C7">
        <w:rPr>
          <w:spacing w:val="1"/>
          <w:sz w:val="24"/>
          <w:szCs w:val="24"/>
        </w:rPr>
        <w:t>li</w:t>
      </w:r>
      <w:r w:rsidR="00746611" w:rsidRPr="00E174C7">
        <w:rPr>
          <w:spacing w:val="-1"/>
          <w:sz w:val="24"/>
          <w:szCs w:val="24"/>
        </w:rPr>
        <w:t>c</w:t>
      </w:r>
      <w:r w:rsidR="00746611" w:rsidRPr="00E174C7">
        <w:rPr>
          <w:sz w:val="24"/>
          <w:szCs w:val="24"/>
        </w:rPr>
        <w:t>hok</w:t>
      </w:r>
      <w:r w:rsidR="00746611" w:rsidRPr="00E174C7">
        <w:rPr>
          <w:spacing w:val="1"/>
          <w:sz w:val="24"/>
          <w:szCs w:val="24"/>
        </w:rPr>
        <w:t>i</w:t>
      </w:r>
      <w:r w:rsidR="00746611" w:rsidRPr="00E174C7">
        <w:rPr>
          <w:spacing w:val="-1"/>
          <w:sz w:val="24"/>
          <w:szCs w:val="24"/>
        </w:rPr>
        <w:t>a</w:t>
      </w:r>
      <w:r w:rsidR="00746611" w:rsidRPr="00E174C7">
        <w:rPr>
          <w:sz w:val="24"/>
          <w:szCs w:val="24"/>
        </w:rPr>
        <w:t>nd</w:t>
      </w:r>
      <w:r w:rsidR="00746611" w:rsidRPr="00E174C7">
        <w:rPr>
          <w:spacing w:val="1"/>
          <w:sz w:val="24"/>
          <w:szCs w:val="24"/>
        </w:rPr>
        <w:t>i</w:t>
      </w:r>
      <w:r w:rsidR="00746611" w:rsidRPr="00E174C7">
        <w:rPr>
          <w:sz w:val="24"/>
          <w:szCs w:val="24"/>
        </w:rPr>
        <w:t>k</w:t>
      </w:r>
      <w:r w:rsidR="00746611" w:rsidRPr="00E174C7">
        <w:rPr>
          <w:spacing w:val="-1"/>
          <w:sz w:val="24"/>
          <w:szCs w:val="24"/>
        </w:rPr>
        <w:t>a</w:t>
      </w:r>
      <w:r w:rsidR="00746611" w:rsidRPr="00E174C7">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Ka</w:t>
      </w:r>
      <w:r w:rsidRPr="00E174C7">
        <w:rPr>
          <w:spacing w:val="1"/>
          <w:sz w:val="24"/>
          <w:szCs w:val="24"/>
        </w:rPr>
        <w:t>ti</w:t>
      </w:r>
      <w:r w:rsidRPr="00E174C7">
        <w:rPr>
          <w:sz w:val="24"/>
          <w:szCs w:val="24"/>
        </w:rPr>
        <w:t>ka h</w:t>
      </w:r>
      <w:r w:rsidRPr="00E174C7">
        <w:rPr>
          <w:spacing w:val="-1"/>
          <w:sz w:val="24"/>
          <w:szCs w:val="24"/>
        </w:rPr>
        <w:t>a</w:t>
      </w:r>
      <w:r w:rsidRPr="00E174C7">
        <w:rPr>
          <w:spacing w:val="1"/>
          <w:sz w:val="24"/>
          <w:szCs w:val="24"/>
        </w:rPr>
        <w:t>t</w:t>
      </w:r>
      <w:r w:rsidRPr="00E174C7">
        <w:rPr>
          <w:sz w:val="24"/>
          <w:szCs w:val="24"/>
        </w:rPr>
        <w:t>ua</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t</w:t>
      </w:r>
      <w:r w:rsidRPr="00E174C7">
        <w:rPr>
          <w:spacing w:val="-1"/>
          <w:sz w:val="24"/>
          <w:szCs w:val="24"/>
        </w:rPr>
        <w:t>a</w:t>
      </w:r>
      <w:r w:rsidRPr="00E174C7">
        <w:rPr>
          <w:spacing w:val="1"/>
          <w:sz w:val="24"/>
          <w:szCs w:val="24"/>
        </w:rPr>
        <w:t>t</w:t>
      </w:r>
      <w:r w:rsidRPr="00E174C7">
        <w:rPr>
          <w:sz w:val="24"/>
          <w:szCs w:val="24"/>
        </w:rPr>
        <w:t>u</w:t>
      </w:r>
      <w:r w:rsidR="00DA2632">
        <w:rPr>
          <w:sz w:val="24"/>
          <w:szCs w:val="24"/>
        </w:rPr>
        <w:t>, katika</w:t>
      </w:r>
      <w:r w:rsidRPr="00E174C7">
        <w:rPr>
          <w:sz w:val="24"/>
          <w:szCs w:val="24"/>
        </w:rPr>
        <w:t xml:space="preserve"> </w:t>
      </w:r>
      <w:r w:rsidRPr="00E174C7">
        <w:rPr>
          <w:spacing w:val="1"/>
          <w:sz w:val="24"/>
          <w:szCs w:val="24"/>
        </w:rPr>
        <w:t>ma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ko</w:t>
      </w:r>
      <w:r w:rsidRPr="00E174C7">
        <w:rPr>
          <w:spacing w:val="1"/>
          <w:sz w:val="24"/>
          <w:szCs w:val="24"/>
        </w:rPr>
        <w:t xml:space="preserve"> 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2"/>
          <w:sz w:val="24"/>
          <w:szCs w:val="24"/>
        </w:rPr>
        <w:t>w</w:t>
      </w:r>
      <w:r w:rsidRPr="00E174C7">
        <w:rPr>
          <w:sz w:val="24"/>
          <w:szCs w:val="24"/>
        </w:rPr>
        <w:t>a p</w:t>
      </w:r>
      <w:r w:rsidRPr="00E174C7">
        <w:rPr>
          <w:spacing w:val="1"/>
          <w:sz w:val="24"/>
          <w:szCs w:val="24"/>
        </w:rPr>
        <w:t>i</w:t>
      </w:r>
      <w:r w:rsidRPr="00E174C7">
        <w:rPr>
          <w:sz w:val="24"/>
          <w:szCs w:val="24"/>
        </w:rPr>
        <w:t>a ku</w:t>
      </w:r>
      <w:r w:rsidRPr="00E174C7">
        <w:rPr>
          <w:spacing w:val="1"/>
          <w:sz w:val="24"/>
          <w:szCs w:val="24"/>
        </w:rPr>
        <w:t>t</w:t>
      </w:r>
      <w:r w:rsidRPr="00E174C7">
        <w:rPr>
          <w:spacing w:val="-1"/>
          <w:sz w:val="24"/>
          <w:szCs w:val="24"/>
        </w:rPr>
        <w:t>afa</w:t>
      </w:r>
      <w:r w:rsidRPr="00E174C7">
        <w:rPr>
          <w:spacing w:val="2"/>
          <w:sz w:val="24"/>
          <w:szCs w:val="24"/>
        </w:rPr>
        <w:t>k</w:t>
      </w:r>
      <w:r w:rsidRPr="00E174C7">
        <w:rPr>
          <w:spacing w:val="-1"/>
          <w:sz w:val="24"/>
          <w:szCs w:val="24"/>
        </w:rPr>
        <w:t>ar</w:t>
      </w:r>
      <w:r w:rsidRPr="00E174C7">
        <w:rPr>
          <w:sz w:val="24"/>
          <w:szCs w:val="24"/>
        </w:rPr>
        <w:t>i</w:t>
      </w:r>
      <w:r w:rsidRPr="00E174C7">
        <w:rPr>
          <w:spacing w:val="1"/>
          <w:sz w:val="24"/>
          <w:szCs w:val="24"/>
        </w:rPr>
        <w:t xml:space="preserve"> j</w:t>
      </w:r>
      <w:r w:rsidRPr="00E174C7">
        <w:rPr>
          <w:sz w:val="24"/>
          <w:szCs w:val="24"/>
        </w:rPr>
        <w:t>uu</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3"/>
          <w:sz w:val="24"/>
          <w:szCs w:val="24"/>
        </w:rPr>
        <w:t>l</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o</w:t>
      </w:r>
      <w:r w:rsidRPr="00E174C7">
        <w:rPr>
          <w:spacing w:val="1"/>
          <w:sz w:val="24"/>
          <w:szCs w:val="24"/>
        </w:rPr>
        <w:t xml:space="preserve"> </w:t>
      </w:r>
      <w:r w:rsidRPr="00E174C7">
        <w:rPr>
          <w:sz w:val="24"/>
          <w:szCs w:val="24"/>
        </w:rPr>
        <w:t>la nd</w:t>
      </w:r>
      <w:r w:rsidRPr="00E174C7">
        <w:rPr>
          <w:spacing w:val="-1"/>
          <w:sz w:val="24"/>
          <w:szCs w:val="24"/>
        </w:rPr>
        <w:t>a</w:t>
      </w:r>
      <w:r w:rsidRPr="00E174C7">
        <w:rPr>
          <w:sz w:val="24"/>
          <w:szCs w:val="24"/>
        </w:rPr>
        <w:t>ni</w:t>
      </w:r>
      <w:r w:rsidRPr="00E174C7">
        <w:rPr>
          <w:spacing w:val="1"/>
          <w:sz w:val="24"/>
          <w:szCs w:val="24"/>
        </w:rPr>
        <w:t xml:space="preserve"> l</w:t>
      </w:r>
      <w:r w:rsidRPr="00E174C7">
        <w:rPr>
          <w:sz w:val="24"/>
          <w:szCs w:val="24"/>
        </w:rPr>
        <w:t xml:space="preserve">a </w:t>
      </w:r>
      <w:r w:rsidRPr="00E174C7">
        <w:rPr>
          <w:spacing w:val="1"/>
          <w:sz w:val="24"/>
          <w:szCs w:val="24"/>
        </w:rPr>
        <w:t>m</w:t>
      </w:r>
      <w:r w:rsidRPr="00E174C7">
        <w:rPr>
          <w:spacing w:val="-1"/>
          <w:sz w:val="24"/>
          <w:szCs w:val="24"/>
        </w:rPr>
        <w:t>wa</w:t>
      </w:r>
      <w:r w:rsidRPr="00E174C7">
        <w:rPr>
          <w:sz w:val="24"/>
          <w:szCs w:val="24"/>
        </w:rPr>
        <w:t>nd</w:t>
      </w:r>
      <w:r w:rsidRPr="00E174C7">
        <w:rPr>
          <w:spacing w:val="1"/>
          <w:sz w:val="24"/>
          <w:szCs w:val="24"/>
        </w:rPr>
        <w:t>i</w:t>
      </w:r>
      <w:r w:rsidRPr="00E174C7">
        <w:rPr>
          <w:sz w:val="24"/>
          <w:szCs w:val="24"/>
        </w:rPr>
        <w:t>sh</w:t>
      </w:r>
      <w:r w:rsidRPr="00E174C7">
        <w:rPr>
          <w:spacing w:val="1"/>
          <w:sz w:val="24"/>
          <w:szCs w:val="24"/>
        </w:rPr>
        <w:t>i</w:t>
      </w:r>
      <w:r w:rsidRPr="00E174C7">
        <w:rPr>
          <w:sz w:val="24"/>
          <w:szCs w:val="24"/>
        </w:rPr>
        <w:t>.</w:t>
      </w:r>
      <w:r w:rsidRPr="00E174C7">
        <w:rPr>
          <w:spacing w:val="1"/>
          <w:sz w:val="24"/>
          <w:szCs w:val="24"/>
        </w:rPr>
        <w:t xml:space="preserve"> </w:t>
      </w:r>
      <w:r w:rsidRPr="00E174C7">
        <w:rPr>
          <w:spacing w:val="-1"/>
          <w:sz w:val="24"/>
          <w:szCs w:val="24"/>
        </w:rPr>
        <w:t>Kw</w:t>
      </w:r>
      <w:r w:rsidRPr="00E174C7">
        <w:rPr>
          <w:sz w:val="24"/>
          <w:szCs w:val="24"/>
        </w:rPr>
        <w:t xml:space="preserve">a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e</w:t>
      </w:r>
      <w:r w:rsidRPr="00E174C7">
        <w:rPr>
          <w:sz w:val="24"/>
          <w:szCs w:val="24"/>
        </w:rPr>
        <w:t>no</w:t>
      </w:r>
      <w:r w:rsidRPr="00E174C7">
        <w:rPr>
          <w:spacing w:val="1"/>
          <w:sz w:val="24"/>
          <w:szCs w:val="24"/>
        </w:rPr>
        <w:t xml:space="preserve"> m</w:t>
      </w:r>
      <w:r w:rsidRPr="00E174C7">
        <w:rPr>
          <w:spacing w:val="-1"/>
          <w:sz w:val="24"/>
          <w:szCs w:val="24"/>
        </w:rPr>
        <w:t>e</w:t>
      </w:r>
      <w:r w:rsidRPr="00E174C7">
        <w:rPr>
          <w:sz w:val="24"/>
          <w:szCs w:val="24"/>
        </w:rPr>
        <w:t>n</w:t>
      </w:r>
      <w:r w:rsidRPr="00E174C7">
        <w:rPr>
          <w:spacing w:val="-2"/>
          <w:sz w:val="24"/>
          <w:szCs w:val="24"/>
        </w:rPr>
        <w:t>g</w:t>
      </w:r>
      <w:r w:rsidRPr="00E174C7">
        <w:rPr>
          <w:spacing w:val="1"/>
          <w:sz w:val="24"/>
          <w:szCs w:val="24"/>
        </w:rPr>
        <w:t>i</w:t>
      </w:r>
      <w:r w:rsidRPr="00E174C7">
        <w:rPr>
          <w:spacing w:val="2"/>
          <w:sz w:val="24"/>
          <w:szCs w:val="24"/>
        </w:rPr>
        <w:t>n</w:t>
      </w:r>
      <w:r w:rsidRPr="00E174C7">
        <w:rPr>
          <w:spacing w:val="-1"/>
          <w:sz w:val="24"/>
          <w:szCs w:val="24"/>
        </w:rPr>
        <w:t>e</w:t>
      </w:r>
      <w:r w:rsidRPr="00E174C7">
        <w:rPr>
          <w:sz w:val="24"/>
          <w:szCs w:val="24"/>
        </w:rPr>
        <w:t>,</w:t>
      </w:r>
      <w:r w:rsidRPr="00E174C7">
        <w:rPr>
          <w:spacing w:val="1"/>
          <w:sz w:val="24"/>
          <w:szCs w:val="24"/>
        </w:rPr>
        <w:t xml:space="preserve"> </w:t>
      </w:r>
      <w:r w:rsidRPr="00E174C7">
        <w:rPr>
          <w:sz w:val="24"/>
          <w:szCs w:val="24"/>
        </w:rPr>
        <w:t>je mw</w:t>
      </w:r>
      <w:r w:rsidRPr="00E174C7">
        <w:rPr>
          <w:spacing w:val="-1"/>
          <w:sz w:val="24"/>
          <w:szCs w:val="24"/>
        </w:rPr>
        <w:t>a</w:t>
      </w:r>
      <w:r w:rsidRPr="00E174C7">
        <w:rPr>
          <w:sz w:val="24"/>
          <w:szCs w:val="24"/>
        </w:rPr>
        <w:t>ndishi</w:t>
      </w:r>
      <w:r w:rsidRPr="00E174C7">
        <w:rPr>
          <w:spacing w:val="1"/>
          <w:sz w:val="24"/>
          <w:szCs w:val="24"/>
        </w:rPr>
        <w:t xml:space="preserve"> </w:t>
      </w:r>
      <w:r w:rsidRPr="00E174C7">
        <w:rPr>
          <w:spacing w:val="-1"/>
          <w:sz w:val="24"/>
          <w:szCs w:val="24"/>
        </w:rPr>
        <w:t>w</w:t>
      </w:r>
      <w:r w:rsidRPr="00E174C7">
        <w:rPr>
          <w:sz w:val="24"/>
          <w:szCs w:val="24"/>
        </w:rPr>
        <w:t xml:space="preserve">a </w:t>
      </w:r>
      <w:r w:rsidR="00DA2632">
        <w:rPr>
          <w:sz w:val="24"/>
          <w:szCs w:val="24"/>
        </w:rPr>
        <w:t>B</w:t>
      </w:r>
      <w:r w:rsidRPr="00E174C7">
        <w:rPr>
          <w:sz w:val="24"/>
          <w:szCs w:val="24"/>
        </w:rPr>
        <w:t xml:space="preserve">iblia </w:t>
      </w:r>
      <w:r w:rsidRPr="00E174C7">
        <w:rPr>
          <w:spacing w:val="-1"/>
          <w:sz w:val="24"/>
          <w:szCs w:val="24"/>
        </w:rPr>
        <w:t>a</w:t>
      </w:r>
      <w:r w:rsidRPr="00E174C7">
        <w:rPr>
          <w:sz w:val="24"/>
          <w:szCs w:val="24"/>
        </w:rPr>
        <w:t>li</w:t>
      </w:r>
      <w:r w:rsidRPr="00E174C7">
        <w:rPr>
          <w:spacing w:val="-2"/>
          <w:sz w:val="24"/>
          <w:szCs w:val="24"/>
        </w:rPr>
        <w:t>t</w:t>
      </w:r>
      <w:r w:rsidRPr="00E174C7">
        <w:rPr>
          <w:spacing w:val="-1"/>
          <w:sz w:val="24"/>
          <w:szCs w:val="24"/>
        </w:rPr>
        <w:t>ara</w:t>
      </w:r>
      <w:r w:rsidRPr="00E174C7">
        <w:rPr>
          <w:sz w:val="24"/>
          <w:szCs w:val="24"/>
        </w:rPr>
        <w:t>jia nini</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wa</w:t>
      </w:r>
      <w:r w:rsidRPr="00E174C7">
        <w:rPr>
          <w:sz w:val="24"/>
          <w:szCs w:val="24"/>
        </w:rPr>
        <w:t>so</w:t>
      </w:r>
      <w:r w:rsidRPr="00E174C7">
        <w:rPr>
          <w:spacing w:val="1"/>
          <w:sz w:val="24"/>
          <w:szCs w:val="24"/>
        </w:rPr>
        <w:t>m</w:t>
      </w:r>
      <w:r w:rsidRPr="00E174C7">
        <w:rPr>
          <w:spacing w:val="-1"/>
          <w:sz w:val="24"/>
          <w:szCs w:val="24"/>
        </w:rPr>
        <w:t>a</w:t>
      </w:r>
      <w:r w:rsidRPr="00E174C7">
        <w:rPr>
          <w:spacing w:val="1"/>
          <w:sz w:val="24"/>
          <w:szCs w:val="24"/>
        </w:rPr>
        <w:t>j</w:t>
      </w:r>
      <w:r w:rsidRPr="00E174C7">
        <w:rPr>
          <w:sz w:val="24"/>
          <w:szCs w:val="24"/>
        </w:rPr>
        <w:t>i</w:t>
      </w:r>
      <w:r w:rsidRPr="00E174C7">
        <w:rPr>
          <w:spacing w:val="2"/>
          <w:sz w:val="24"/>
          <w:szCs w:val="24"/>
        </w:rPr>
        <w:t xml:space="preserve"> </w:t>
      </w:r>
      <w:r w:rsidRPr="00E174C7">
        <w:rPr>
          <w:spacing w:val="-1"/>
          <w:sz w:val="24"/>
          <w:szCs w:val="24"/>
        </w:rPr>
        <w:t>wa</w:t>
      </w:r>
      <w:r w:rsidRPr="00E174C7">
        <w:rPr>
          <w:spacing w:val="2"/>
          <w:sz w:val="24"/>
          <w:szCs w:val="24"/>
        </w:rPr>
        <w:t>k</w:t>
      </w:r>
      <w:r w:rsidRPr="00E174C7">
        <w:rPr>
          <w:spacing w:val="-1"/>
          <w:sz w:val="24"/>
          <w:szCs w:val="24"/>
        </w:rPr>
        <w:t>e</w:t>
      </w:r>
      <w:r w:rsidRPr="00E174C7">
        <w:rPr>
          <w:sz w:val="24"/>
          <w:szCs w:val="24"/>
        </w:rPr>
        <w:t>?</w:t>
      </w:r>
      <w:r w:rsidRPr="00E174C7">
        <w:rPr>
          <w:spacing w:val="5"/>
          <w:sz w:val="24"/>
          <w:szCs w:val="24"/>
        </w:rPr>
        <w:t xml:space="preserve"> </w:t>
      </w:r>
      <w:r w:rsidRPr="00E174C7">
        <w:rPr>
          <w:sz w:val="24"/>
          <w:szCs w:val="24"/>
        </w:rPr>
        <w:t>M</w:t>
      </w:r>
      <w:r w:rsidRPr="00E174C7">
        <w:rPr>
          <w:spacing w:val="-1"/>
          <w:sz w:val="24"/>
          <w:szCs w:val="24"/>
        </w:rPr>
        <w:t>ar</w:t>
      </w:r>
      <w:r w:rsidRPr="00E174C7">
        <w:rPr>
          <w:sz w:val="24"/>
          <w:szCs w:val="24"/>
        </w:rPr>
        <w:t xml:space="preserve">a </w:t>
      </w:r>
      <w:r w:rsidRPr="00E174C7">
        <w:rPr>
          <w:spacing w:val="2"/>
          <w:sz w:val="24"/>
          <w:szCs w:val="24"/>
        </w:rPr>
        <w:t>n</w:t>
      </w:r>
      <w:r w:rsidRPr="00E174C7">
        <w:rPr>
          <w:spacing w:val="-5"/>
          <w:sz w:val="24"/>
          <w:szCs w:val="24"/>
        </w:rPr>
        <w:t>y</w:t>
      </w:r>
      <w:r w:rsidRPr="00E174C7">
        <w:rPr>
          <w:spacing w:val="3"/>
          <w:sz w:val="24"/>
          <w:szCs w:val="24"/>
        </w:rPr>
        <w:t>i</w:t>
      </w:r>
      <w:r w:rsidRPr="00E174C7">
        <w:rPr>
          <w:spacing w:val="2"/>
          <w:sz w:val="24"/>
          <w:szCs w:val="24"/>
        </w:rPr>
        <w:t>n</w:t>
      </w:r>
      <w:r w:rsidRPr="00E174C7">
        <w:rPr>
          <w:spacing w:val="-2"/>
          <w:sz w:val="24"/>
          <w:szCs w:val="24"/>
        </w:rPr>
        <w:t>g</w:t>
      </w:r>
      <w:r w:rsidRPr="00E174C7">
        <w:rPr>
          <w:spacing w:val="1"/>
          <w:sz w:val="24"/>
          <w:szCs w:val="24"/>
        </w:rPr>
        <w:t>i</w:t>
      </w:r>
      <w:r w:rsidRPr="00E174C7">
        <w:rPr>
          <w:sz w:val="24"/>
          <w:szCs w:val="24"/>
        </w:rPr>
        <w:t>ne</w:t>
      </w:r>
      <w:r w:rsidRPr="00E174C7">
        <w:rPr>
          <w:spacing w:val="3"/>
          <w:sz w:val="24"/>
          <w:szCs w:val="24"/>
        </w:rPr>
        <w:t xml:space="preserve"> </w:t>
      </w:r>
      <w:r w:rsidRPr="00E174C7">
        <w:rPr>
          <w:spacing w:val="-1"/>
          <w:sz w:val="24"/>
          <w:szCs w:val="24"/>
        </w:rPr>
        <w:t>waa</w:t>
      </w:r>
      <w:r w:rsidRPr="00E174C7">
        <w:rPr>
          <w:sz w:val="24"/>
          <w:szCs w:val="24"/>
        </w:rPr>
        <w:t>nd</w:t>
      </w:r>
      <w:r w:rsidRPr="00E174C7">
        <w:rPr>
          <w:spacing w:val="1"/>
          <w:sz w:val="24"/>
          <w:szCs w:val="24"/>
        </w:rPr>
        <w:t>i</w:t>
      </w:r>
      <w:r w:rsidRPr="00E174C7">
        <w:rPr>
          <w:sz w:val="24"/>
          <w:szCs w:val="24"/>
        </w:rPr>
        <w:t>shi</w:t>
      </w:r>
      <w:r w:rsidRPr="00E174C7">
        <w:rPr>
          <w:spacing w:val="4"/>
          <w:sz w:val="24"/>
          <w:szCs w:val="24"/>
        </w:rPr>
        <w:t xml:space="preserve"> </w:t>
      </w:r>
      <w:r w:rsidRPr="00E174C7">
        <w:rPr>
          <w:spacing w:val="-1"/>
          <w:sz w:val="24"/>
          <w:szCs w:val="24"/>
        </w:rPr>
        <w:t>w</w:t>
      </w:r>
      <w:r w:rsidRPr="00E174C7">
        <w:rPr>
          <w:sz w:val="24"/>
          <w:szCs w:val="24"/>
        </w:rPr>
        <w:t>a</w:t>
      </w:r>
      <w:r w:rsidRPr="00E174C7">
        <w:rPr>
          <w:spacing w:val="3"/>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4"/>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wa</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a</w:t>
      </w:r>
      <w:r w:rsidRPr="00E174C7">
        <w:rPr>
          <w:spacing w:val="3"/>
          <w:sz w:val="24"/>
          <w:szCs w:val="24"/>
        </w:rPr>
        <w:t xml:space="preserve"> </w:t>
      </w:r>
      <w:r w:rsidRPr="00E174C7">
        <w:rPr>
          <w:spacing w:val="-1"/>
          <w:sz w:val="24"/>
          <w:szCs w:val="24"/>
        </w:rPr>
        <w:t>w</w:t>
      </w:r>
      <w:r w:rsidRPr="00E174C7">
        <w:rPr>
          <w:spacing w:val="1"/>
          <w:sz w:val="24"/>
          <w:szCs w:val="24"/>
        </w:rPr>
        <w:t>az</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a</w:t>
      </w:r>
      <w:r w:rsidRPr="00E174C7">
        <w:rPr>
          <w:spacing w:val="1"/>
          <w:sz w:val="24"/>
          <w:szCs w:val="24"/>
        </w:rPr>
        <w:t>i</w:t>
      </w:r>
      <w:r w:rsidRPr="00E174C7">
        <w:rPr>
          <w:sz w:val="24"/>
          <w:szCs w:val="24"/>
        </w:rPr>
        <w:t>na</w:t>
      </w:r>
      <w:r w:rsidRPr="00E174C7">
        <w:rPr>
          <w:spacing w:val="8"/>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t</w:t>
      </w:r>
      <w:r w:rsidRPr="00E174C7">
        <w:rPr>
          <w:sz w:val="24"/>
          <w:szCs w:val="24"/>
        </w:rPr>
        <w:t>ok</w:t>
      </w:r>
      <w:r w:rsidRPr="00E174C7">
        <w:rPr>
          <w:spacing w:val="-1"/>
          <w:sz w:val="24"/>
          <w:szCs w:val="24"/>
        </w:rPr>
        <w:t>e</w:t>
      </w:r>
      <w:r w:rsidRPr="00E174C7">
        <w:rPr>
          <w:sz w:val="24"/>
          <w:szCs w:val="24"/>
        </w:rPr>
        <w:t>o</w:t>
      </w:r>
      <w:r w:rsidRPr="00E174C7">
        <w:rPr>
          <w:spacing w:val="1"/>
          <w:sz w:val="24"/>
          <w:szCs w:val="24"/>
        </w:rPr>
        <w:t xml:space="preserve"> </w:t>
      </w:r>
      <w:r w:rsidRPr="00E174C7">
        <w:rPr>
          <w:spacing w:val="-1"/>
          <w:sz w:val="24"/>
          <w:szCs w:val="24"/>
        </w:rPr>
        <w:t>wa</w:t>
      </w:r>
      <w:r w:rsidRPr="00E174C7">
        <w:rPr>
          <w:spacing w:val="1"/>
          <w:sz w:val="24"/>
          <w:szCs w:val="24"/>
        </w:rPr>
        <w:t>l</w:t>
      </w:r>
      <w:r w:rsidRPr="00E174C7">
        <w:rPr>
          <w:spacing w:val="5"/>
          <w:sz w:val="24"/>
          <w:szCs w:val="24"/>
        </w:rPr>
        <w:t>i</w:t>
      </w:r>
      <w:r w:rsidRPr="00E174C7">
        <w:rPr>
          <w:spacing w:val="-5"/>
          <w:sz w:val="24"/>
          <w:szCs w:val="24"/>
        </w:rPr>
        <w:t>y</w:t>
      </w:r>
      <w:r w:rsidRPr="00E174C7">
        <w:rPr>
          <w:spacing w:val="5"/>
          <w:sz w:val="24"/>
          <w:szCs w:val="24"/>
        </w:rPr>
        <w:t>o</w:t>
      </w:r>
      <w:r w:rsidRPr="00E174C7">
        <w:rPr>
          <w:spacing w:val="-5"/>
          <w:sz w:val="24"/>
          <w:szCs w:val="24"/>
        </w:rPr>
        <w:t>y</w:t>
      </w:r>
      <w:r w:rsidRPr="00E174C7">
        <w:rPr>
          <w:spacing w:val="-1"/>
          <w:sz w:val="24"/>
          <w:szCs w:val="24"/>
        </w:rPr>
        <w:t>a</w:t>
      </w:r>
      <w:r w:rsidRPr="00E174C7">
        <w:rPr>
          <w:spacing w:val="3"/>
          <w:sz w:val="24"/>
          <w:szCs w:val="24"/>
        </w:rPr>
        <w:t>t</w:t>
      </w:r>
      <w:r w:rsidRPr="00E174C7">
        <w:rPr>
          <w:spacing w:val="-1"/>
          <w:sz w:val="24"/>
          <w:szCs w:val="24"/>
        </w:rPr>
        <w:t>ara</w:t>
      </w:r>
      <w:r w:rsidRPr="00E174C7">
        <w:rPr>
          <w:spacing w:val="1"/>
          <w:sz w:val="24"/>
          <w:szCs w:val="24"/>
        </w:rPr>
        <w:t>j</w:t>
      </w:r>
      <w:r w:rsidRPr="00E174C7">
        <w:rPr>
          <w:spacing w:val="3"/>
          <w:sz w:val="24"/>
          <w:szCs w:val="24"/>
        </w:rPr>
        <w:t>i</w:t>
      </w:r>
      <w:r w:rsidRPr="00E174C7">
        <w:rPr>
          <w:sz w:val="24"/>
          <w:szCs w:val="24"/>
        </w:rPr>
        <w:t>a ku</w:t>
      </w:r>
      <w:r w:rsidRPr="00E174C7">
        <w:rPr>
          <w:spacing w:val="1"/>
          <w:sz w:val="24"/>
          <w:szCs w:val="24"/>
        </w:rPr>
        <w:t>t</w:t>
      </w:r>
      <w:r w:rsidRPr="00E174C7">
        <w:rPr>
          <w:sz w:val="24"/>
          <w:szCs w:val="24"/>
        </w:rPr>
        <w:t xml:space="preserve">oka </w:t>
      </w:r>
      <w:r w:rsidRPr="00E174C7">
        <w:rPr>
          <w:spacing w:val="2"/>
          <w:sz w:val="24"/>
          <w:szCs w:val="24"/>
        </w:rPr>
        <w:t>k</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wa</w:t>
      </w:r>
      <w:r w:rsidRPr="00E174C7">
        <w:rPr>
          <w:sz w:val="24"/>
          <w:szCs w:val="24"/>
        </w:rPr>
        <w:t>so</w:t>
      </w:r>
      <w:r w:rsidRPr="00E174C7">
        <w:rPr>
          <w:spacing w:val="3"/>
          <w:sz w:val="24"/>
          <w:szCs w:val="24"/>
        </w:rPr>
        <w:t>m</w:t>
      </w:r>
      <w:r w:rsidRPr="00E174C7">
        <w:rPr>
          <w:spacing w:val="-1"/>
          <w:sz w:val="24"/>
          <w:szCs w:val="24"/>
        </w:rPr>
        <w:t>a</w:t>
      </w:r>
      <w:r w:rsidRPr="00E174C7">
        <w:rPr>
          <w:spacing w:val="1"/>
          <w:sz w:val="24"/>
          <w:szCs w:val="24"/>
        </w:rPr>
        <w:t>j</w:t>
      </w:r>
      <w:r w:rsidRPr="00E174C7">
        <w:rPr>
          <w:sz w:val="24"/>
          <w:szCs w:val="24"/>
        </w:rPr>
        <w:t>i</w:t>
      </w:r>
      <w:r w:rsidRPr="00E174C7">
        <w:rPr>
          <w:spacing w:val="1"/>
          <w:sz w:val="24"/>
          <w:szCs w:val="24"/>
        </w:rPr>
        <w:t xml:space="preserve"> </w:t>
      </w:r>
      <w:r w:rsidRPr="00E174C7">
        <w:rPr>
          <w:spacing w:val="-1"/>
          <w:sz w:val="24"/>
          <w:szCs w:val="24"/>
        </w:rPr>
        <w:t>wa</w:t>
      </w:r>
      <w:r w:rsidRPr="00E174C7">
        <w:rPr>
          <w:sz w:val="24"/>
          <w:szCs w:val="24"/>
        </w:rPr>
        <w:t>o.</w:t>
      </w:r>
      <w:r w:rsidRPr="00E174C7">
        <w:rPr>
          <w:spacing w:val="5"/>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1"/>
          <w:sz w:val="24"/>
          <w:szCs w:val="24"/>
        </w:rPr>
        <w:t xml:space="preserve"> m</w:t>
      </w:r>
      <w:r w:rsidRPr="00E174C7">
        <w:rPr>
          <w:spacing w:val="-1"/>
          <w:sz w:val="24"/>
          <w:szCs w:val="24"/>
        </w:rPr>
        <w:t>a</w:t>
      </w:r>
      <w:r w:rsidRPr="00E174C7">
        <w:rPr>
          <w:spacing w:val="2"/>
          <w:sz w:val="24"/>
          <w:szCs w:val="24"/>
        </w:rPr>
        <w:t>r</w:t>
      </w:r>
      <w:r w:rsidRPr="00E174C7">
        <w:rPr>
          <w:sz w:val="24"/>
          <w:szCs w:val="24"/>
        </w:rPr>
        <w:t>a</w:t>
      </w:r>
      <w:r w:rsidRPr="00E174C7">
        <w:rPr>
          <w:spacing w:val="2"/>
          <w:sz w:val="24"/>
          <w:szCs w:val="24"/>
        </w:rPr>
        <w:t xml:space="preserve"> n</w:t>
      </w:r>
      <w:r w:rsidRPr="00E174C7">
        <w:rPr>
          <w:spacing w:val="-5"/>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1"/>
          <w:sz w:val="24"/>
          <w:szCs w:val="24"/>
        </w:rPr>
        <w:t xml:space="preserve"> z</w:t>
      </w:r>
      <w:r w:rsidRPr="00E174C7">
        <w:rPr>
          <w:spacing w:val="-1"/>
          <w:sz w:val="24"/>
          <w:szCs w:val="24"/>
        </w:rPr>
        <w:t>a</w:t>
      </w:r>
      <w:r w:rsidRPr="00E174C7">
        <w:rPr>
          <w:spacing w:val="1"/>
          <w:sz w:val="24"/>
          <w:szCs w:val="24"/>
        </w:rPr>
        <w:t>i</w:t>
      </w:r>
      <w:r w:rsidRPr="00E174C7">
        <w:rPr>
          <w:sz w:val="24"/>
          <w:szCs w:val="24"/>
        </w:rPr>
        <w:t xml:space="preserve">di </w:t>
      </w:r>
      <w:r w:rsidRPr="00E174C7">
        <w:rPr>
          <w:spacing w:val="-1"/>
          <w:sz w:val="24"/>
          <w:szCs w:val="24"/>
        </w:rPr>
        <w:t>wa</w:t>
      </w:r>
      <w:r w:rsidRPr="00E174C7">
        <w:rPr>
          <w:spacing w:val="1"/>
          <w:sz w:val="24"/>
          <w:szCs w:val="24"/>
        </w:rPr>
        <w:t>li</w:t>
      </w:r>
      <w:r w:rsidRPr="00E174C7">
        <w:rPr>
          <w:spacing w:val="-1"/>
          <w:sz w:val="24"/>
          <w:szCs w:val="24"/>
        </w:rPr>
        <w:t>wa</w:t>
      </w:r>
      <w:r w:rsidRPr="00E174C7">
        <w:rPr>
          <w:spacing w:val="1"/>
          <w:sz w:val="24"/>
          <w:szCs w:val="24"/>
        </w:rPr>
        <w:t>t</w:t>
      </w:r>
      <w:r w:rsidRPr="00E174C7">
        <w:rPr>
          <w:spacing w:val="-1"/>
          <w:sz w:val="24"/>
          <w:szCs w:val="24"/>
        </w:rPr>
        <w:t>a</w:t>
      </w:r>
      <w:r w:rsidRPr="00E174C7">
        <w:rPr>
          <w:spacing w:val="2"/>
          <w:sz w:val="24"/>
          <w:szCs w:val="24"/>
        </w:rPr>
        <w:t>r</w:t>
      </w:r>
      <w:r w:rsidRPr="00E174C7">
        <w:rPr>
          <w:spacing w:val="-1"/>
          <w:sz w:val="24"/>
          <w:szCs w:val="24"/>
        </w:rPr>
        <w:t>a</w:t>
      </w:r>
      <w:r w:rsidRPr="00E174C7">
        <w:rPr>
          <w:spacing w:val="1"/>
          <w:sz w:val="24"/>
          <w:szCs w:val="24"/>
        </w:rPr>
        <w:t>ji</w:t>
      </w:r>
      <w:r w:rsidRPr="00E174C7">
        <w:rPr>
          <w:sz w:val="24"/>
          <w:szCs w:val="24"/>
        </w:rPr>
        <w:t>a</w:t>
      </w:r>
      <w:r w:rsidRPr="00E174C7">
        <w:rPr>
          <w:spacing w:val="-1"/>
          <w:sz w:val="24"/>
          <w:szCs w:val="24"/>
        </w:rPr>
        <w:t xml:space="preserve"> wa</w:t>
      </w:r>
      <w:r w:rsidRPr="00E174C7">
        <w:rPr>
          <w:sz w:val="24"/>
          <w:szCs w:val="24"/>
        </w:rPr>
        <w:t>so</w:t>
      </w:r>
      <w:r w:rsidRPr="00E174C7">
        <w:rPr>
          <w:spacing w:val="1"/>
          <w:sz w:val="24"/>
          <w:szCs w:val="24"/>
        </w:rPr>
        <w:t>m</w:t>
      </w:r>
      <w:r w:rsidRPr="00E174C7">
        <w:rPr>
          <w:spacing w:val="-1"/>
          <w:sz w:val="24"/>
          <w:szCs w:val="24"/>
        </w:rPr>
        <w:t>a</w:t>
      </w:r>
      <w:r w:rsidRPr="00E174C7">
        <w:rPr>
          <w:spacing w:val="1"/>
          <w:sz w:val="24"/>
          <w:szCs w:val="24"/>
        </w:rPr>
        <w:t>j</w:t>
      </w:r>
      <w:r w:rsidRPr="00E174C7">
        <w:rPr>
          <w:sz w:val="24"/>
          <w:szCs w:val="24"/>
        </w:rPr>
        <w:t>i</w:t>
      </w:r>
      <w:r w:rsidRPr="00E174C7">
        <w:rPr>
          <w:spacing w:val="3"/>
          <w:sz w:val="24"/>
          <w:szCs w:val="24"/>
        </w:rPr>
        <w:t xml:space="preserve"> </w:t>
      </w:r>
      <w:r w:rsidRPr="00E174C7">
        <w:rPr>
          <w:spacing w:val="-1"/>
          <w:sz w:val="24"/>
          <w:szCs w:val="24"/>
        </w:rPr>
        <w:t>wa</w:t>
      </w:r>
      <w:r w:rsidRPr="00E174C7">
        <w:rPr>
          <w:sz w:val="24"/>
          <w:szCs w:val="24"/>
        </w:rPr>
        <w:t>o k</w:t>
      </w:r>
      <w:r w:rsidRPr="00E174C7">
        <w:rPr>
          <w:spacing w:val="5"/>
          <w:sz w:val="24"/>
          <w:szCs w:val="24"/>
        </w:rPr>
        <w:t>u</w:t>
      </w:r>
      <w:r w:rsidRPr="00E174C7">
        <w:rPr>
          <w:spacing w:val="-5"/>
          <w:sz w:val="24"/>
          <w:szCs w:val="24"/>
        </w:rPr>
        <w:t>y</w:t>
      </w:r>
      <w:r w:rsidRPr="00E174C7">
        <w:rPr>
          <w:spacing w:val="-1"/>
          <w:sz w:val="24"/>
          <w:szCs w:val="24"/>
        </w:rPr>
        <w:t>a</w:t>
      </w:r>
      <w:r w:rsidRPr="00E174C7">
        <w:rPr>
          <w:spacing w:val="1"/>
          <w:sz w:val="24"/>
          <w:szCs w:val="24"/>
        </w:rPr>
        <w:t>i</w:t>
      </w:r>
      <w:r w:rsidRPr="00E174C7">
        <w:rPr>
          <w:sz w:val="24"/>
          <w:szCs w:val="24"/>
        </w:rPr>
        <w:t xml:space="preserve">shi </w:t>
      </w:r>
      <w:r w:rsidRPr="00E174C7">
        <w:rPr>
          <w:spacing w:val="1"/>
          <w:sz w:val="24"/>
          <w:szCs w:val="24"/>
        </w:rPr>
        <w:t>m</w:t>
      </w:r>
      <w:r w:rsidRPr="00E174C7">
        <w:rPr>
          <w:spacing w:val="-1"/>
          <w:sz w:val="24"/>
          <w:szCs w:val="24"/>
        </w:rPr>
        <w:t>a</w:t>
      </w:r>
      <w:r w:rsidRPr="00E174C7">
        <w:rPr>
          <w:spacing w:val="1"/>
          <w:sz w:val="24"/>
          <w:szCs w:val="24"/>
        </w:rPr>
        <w:t>t</w:t>
      </w:r>
      <w:r w:rsidRPr="00E174C7">
        <w:rPr>
          <w:sz w:val="24"/>
          <w:szCs w:val="24"/>
        </w:rPr>
        <w:t>ok</w:t>
      </w:r>
      <w:r w:rsidRPr="00E174C7">
        <w:rPr>
          <w:spacing w:val="-1"/>
          <w:sz w:val="24"/>
          <w:szCs w:val="24"/>
        </w:rPr>
        <w:t>e</w:t>
      </w:r>
      <w:r w:rsidRPr="00E174C7">
        <w:rPr>
          <w:sz w:val="24"/>
          <w:szCs w:val="24"/>
        </w:rPr>
        <w:t>o</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2"/>
          <w:sz w:val="24"/>
          <w:szCs w:val="24"/>
        </w:rPr>
        <w:t xml:space="preserve"> </w:t>
      </w:r>
      <w:r w:rsidRPr="00E174C7">
        <w:rPr>
          <w:spacing w:val="-5"/>
          <w:sz w:val="24"/>
          <w:szCs w:val="24"/>
        </w:rPr>
        <w:t>y</w:t>
      </w:r>
      <w:r w:rsidRPr="00E174C7">
        <w:rPr>
          <w:spacing w:val="1"/>
          <w:sz w:val="24"/>
          <w:szCs w:val="24"/>
        </w:rPr>
        <w:t>a</w:t>
      </w:r>
      <w:r w:rsidRPr="00E174C7">
        <w:rPr>
          <w:sz w:val="24"/>
          <w:szCs w:val="24"/>
        </w:rPr>
        <w:t>o.</w:t>
      </w:r>
    </w:p>
    <w:p w:rsidR="005E6FD3" w:rsidRPr="00E174C7" w:rsidRDefault="00746611" w:rsidP="00AE63CB">
      <w:pPr>
        <w:ind w:firstLine="720"/>
        <w:contextualSpacing/>
        <w:jc w:val="both"/>
        <w:rPr>
          <w:sz w:val="24"/>
          <w:szCs w:val="24"/>
        </w:rPr>
      </w:pPr>
      <w:r w:rsidRPr="00E174C7">
        <w:rPr>
          <w:spacing w:val="1"/>
          <w:sz w:val="24"/>
          <w:szCs w:val="24"/>
        </w:rPr>
        <w:t>S</w:t>
      </w:r>
      <w:r w:rsidRPr="00E174C7">
        <w:rPr>
          <w:spacing w:val="-1"/>
          <w:sz w:val="24"/>
          <w:szCs w:val="24"/>
        </w:rPr>
        <w:t>a</w:t>
      </w:r>
      <w:r w:rsidRPr="00E174C7">
        <w:rPr>
          <w:sz w:val="24"/>
          <w:szCs w:val="24"/>
        </w:rPr>
        <w:t>s</w:t>
      </w:r>
      <w:r w:rsidRPr="00E174C7">
        <w:rPr>
          <w:spacing w:val="-1"/>
          <w:sz w:val="24"/>
          <w:szCs w:val="24"/>
        </w:rPr>
        <w:t>a</w:t>
      </w:r>
      <w:r w:rsidR="00DA2632">
        <w:rPr>
          <w:spacing w:val="2"/>
          <w:sz w:val="24"/>
          <w:szCs w:val="24"/>
        </w:rPr>
        <w:t xml:space="preserve"> </w:t>
      </w:r>
      <w:r w:rsidRPr="00E174C7">
        <w:rPr>
          <w:sz w:val="24"/>
          <w:szCs w:val="24"/>
        </w:rPr>
        <w:t>ku</w:t>
      </w:r>
      <w:r w:rsidRPr="00E174C7">
        <w:rPr>
          <w:spacing w:val="1"/>
          <w:sz w:val="24"/>
          <w:szCs w:val="24"/>
        </w:rPr>
        <w:t>t</w:t>
      </w:r>
      <w:r w:rsidRPr="00E174C7">
        <w:rPr>
          <w:sz w:val="24"/>
          <w:szCs w:val="24"/>
        </w:rPr>
        <w:t>u</w:t>
      </w:r>
      <w:r w:rsidRPr="00E174C7">
        <w:rPr>
          <w:spacing w:val="-2"/>
          <w:sz w:val="24"/>
          <w:szCs w:val="24"/>
        </w:rPr>
        <w:t>n</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u</w:t>
      </w:r>
      <w:r w:rsidRPr="00E174C7">
        <w:rPr>
          <w:spacing w:val="-1"/>
          <w:sz w:val="24"/>
          <w:szCs w:val="24"/>
        </w:rPr>
        <w:t>faf</w:t>
      </w:r>
      <w:r w:rsidRPr="00E174C7">
        <w:rPr>
          <w:spacing w:val="1"/>
          <w:sz w:val="24"/>
          <w:szCs w:val="24"/>
        </w:rPr>
        <w:t>a</w:t>
      </w:r>
      <w:r w:rsidRPr="00E174C7">
        <w:rPr>
          <w:sz w:val="24"/>
          <w:szCs w:val="24"/>
        </w:rPr>
        <w:t>nu</w:t>
      </w:r>
      <w:r w:rsidRPr="00E174C7">
        <w:rPr>
          <w:spacing w:val="1"/>
          <w:sz w:val="24"/>
          <w:szCs w:val="24"/>
        </w:rPr>
        <w:t>z</w:t>
      </w:r>
      <w:r w:rsidRPr="00E174C7">
        <w:rPr>
          <w:sz w:val="24"/>
          <w:szCs w:val="24"/>
        </w:rPr>
        <w:t>i</w:t>
      </w:r>
      <w:r w:rsidRPr="00E174C7">
        <w:rPr>
          <w:spacing w:val="3"/>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m</w:t>
      </w:r>
      <w:r w:rsidRPr="00E174C7">
        <w:rPr>
          <w:spacing w:val="-1"/>
          <w:sz w:val="24"/>
          <w:szCs w:val="24"/>
        </w:rPr>
        <w:t>ae</w:t>
      </w:r>
      <w:r w:rsidRPr="00E174C7">
        <w:rPr>
          <w:spacing w:val="1"/>
          <w:sz w:val="24"/>
          <w:szCs w:val="24"/>
        </w:rPr>
        <w:t>l</w:t>
      </w:r>
      <w:r w:rsidRPr="00E174C7">
        <w:rPr>
          <w:spacing w:val="-1"/>
          <w:sz w:val="24"/>
          <w:szCs w:val="24"/>
        </w:rPr>
        <w:t>e</w:t>
      </w:r>
      <w:r w:rsidRPr="00E174C7">
        <w:rPr>
          <w:spacing w:val="2"/>
          <w:sz w:val="24"/>
          <w:szCs w:val="24"/>
        </w:rPr>
        <w:t>z</w:t>
      </w:r>
      <w:r w:rsidRPr="00E174C7">
        <w:rPr>
          <w:sz w:val="24"/>
          <w:szCs w:val="24"/>
        </w:rPr>
        <w:t xml:space="preserve">o, </w:t>
      </w:r>
      <w:r w:rsidRPr="00E174C7">
        <w:rPr>
          <w:spacing w:val="1"/>
          <w:sz w:val="24"/>
          <w:szCs w:val="24"/>
        </w:rPr>
        <w:t>m</w:t>
      </w:r>
      <w:r w:rsidRPr="00E174C7">
        <w:rPr>
          <w:spacing w:val="-1"/>
          <w:sz w:val="24"/>
          <w:szCs w:val="24"/>
        </w:rPr>
        <w:t>a</w:t>
      </w:r>
      <w:r w:rsidRPr="00E174C7">
        <w:rPr>
          <w:spacing w:val="1"/>
          <w:sz w:val="24"/>
          <w:szCs w:val="24"/>
        </w:rPr>
        <w:t>t</w:t>
      </w:r>
      <w:r w:rsidRPr="00E174C7">
        <w:rPr>
          <w:spacing w:val="-1"/>
          <w:sz w:val="24"/>
          <w:szCs w:val="24"/>
        </w:rPr>
        <w:t>ara</w:t>
      </w:r>
      <w:r w:rsidRPr="00E174C7">
        <w:rPr>
          <w:spacing w:val="1"/>
          <w:sz w:val="24"/>
          <w:szCs w:val="24"/>
        </w:rPr>
        <w:t>ji</w:t>
      </w:r>
      <w:r w:rsidRPr="00E174C7">
        <w:rPr>
          <w:sz w:val="24"/>
          <w:szCs w:val="24"/>
        </w:rPr>
        <w:t>o</w:t>
      </w:r>
      <w:r w:rsidRPr="00E174C7">
        <w:rPr>
          <w:spacing w:val="5"/>
          <w:sz w:val="24"/>
          <w:szCs w:val="24"/>
        </w:rPr>
        <w:t xml:space="preserve"> </w:t>
      </w:r>
      <w:r w:rsidRPr="00E174C7">
        <w:rPr>
          <w:spacing w:val="-5"/>
          <w:sz w:val="24"/>
          <w:szCs w:val="24"/>
        </w:rPr>
        <w:t>y</w:t>
      </w:r>
      <w:r w:rsidRPr="00E174C7">
        <w:rPr>
          <w:sz w:val="24"/>
          <w:szCs w:val="24"/>
        </w:rPr>
        <w:t>a k</w:t>
      </w:r>
      <w:r w:rsidRPr="00E174C7">
        <w:rPr>
          <w:spacing w:val="1"/>
          <w:sz w:val="24"/>
          <w:szCs w:val="24"/>
        </w:rPr>
        <w:t>it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00DA2632">
        <w:rPr>
          <w:sz w:val="24"/>
          <w:szCs w:val="24"/>
        </w:rPr>
        <w:t>,</w:t>
      </w:r>
      <w:r w:rsidRPr="00E174C7">
        <w:rPr>
          <w:sz w:val="24"/>
          <w:szCs w:val="24"/>
        </w:rPr>
        <w:t xml:space="preserve"> na </w:t>
      </w:r>
      <w:r w:rsidRPr="00E174C7">
        <w:rPr>
          <w:spacing w:val="1"/>
          <w:sz w:val="24"/>
          <w:szCs w:val="24"/>
        </w:rPr>
        <w:t>ma</w:t>
      </w:r>
      <w:r w:rsidRPr="00E174C7">
        <w:rPr>
          <w:spacing w:val="-1"/>
          <w:sz w:val="24"/>
          <w:szCs w:val="24"/>
        </w:rPr>
        <w:t>a</w:t>
      </w:r>
      <w:r w:rsidRPr="00E174C7">
        <w:rPr>
          <w:sz w:val="24"/>
          <w:szCs w:val="24"/>
        </w:rPr>
        <w:t>na</w:t>
      </w:r>
      <w:r w:rsidRPr="00E174C7">
        <w:rPr>
          <w:spacing w:val="3"/>
          <w:sz w:val="24"/>
          <w:szCs w:val="24"/>
        </w:rPr>
        <w:t xml:space="preserve"> </w:t>
      </w:r>
      <w:r w:rsidR="00DA2632">
        <w:rPr>
          <w:sz w:val="24"/>
          <w:szCs w:val="24"/>
        </w:rPr>
        <w:t>au</w:t>
      </w:r>
      <w:r w:rsidRPr="00E174C7">
        <w:rPr>
          <w:spacing w:val="3"/>
          <w:sz w:val="24"/>
          <w:szCs w:val="24"/>
        </w:rPr>
        <w:t xml:space="preserve"> </w:t>
      </w:r>
      <w:r w:rsidRPr="00E174C7">
        <w:rPr>
          <w:sz w:val="24"/>
          <w:szCs w:val="24"/>
        </w:rPr>
        <w:t>kusud</w:t>
      </w:r>
      <w:r w:rsidRPr="00E174C7">
        <w:rPr>
          <w:spacing w:val="1"/>
          <w:sz w:val="24"/>
          <w:szCs w:val="24"/>
        </w:rPr>
        <w:t>i</w:t>
      </w:r>
      <w:r w:rsidRPr="00E174C7">
        <w:rPr>
          <w:sz w:val="24"/>
          <w:szCs w:val="24"/>
        </w:rPr>
        <w:t>o</w:t>
      </w:r>
      <w:r w:rsidRPr="00E174C7">
        <w:rPr>
          <w:spacing w:val="1"/>
          <w:sz w:val="24"/>
          <w:szCs w:val="24"/>
        </w:rPr>
        <w:t xml:space="preserve"> l</w:t>
      </w:r>
      <w:r w:rsidRPr="00E174C7">
        <w:rPr>
          <w:sz w:val="24"/>
          <w:szCs w:val="24"/>
        </w:rPr>
        <w:t>a n</w:t>
      </w:r>
      <w:r w:rsidRPr="00E174C7">
        <w:rPr>
          <w:spacing w:val="2"/>
          <w:sz w:val="24"/>
          <w:szCs w:val="24"/>
        </w:rPr>
        <w:t>d</w:t>
      </w:r>
      <w:r w:rsidRPr="00E174C7">
        <w:rPr>
          <w:spacing w:val="-1"/>
          <w:sz w:val="24"/>
          <w:szCs w:val="24"/>
        </w:rPr>
        <w:t>a</w:t>
      </w:r>
      <w:r w:rsidRPr="00E174C7">
        <w:rPr>
          <w:sz w:val="24"/>
          <w:szCs w:val="24"/>
        </w:rPr>
        <w:t>ni</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3"/>
          <w:sz w:val="24"/>
          <w:szCs w:val="24"/>
        </w:rPr>
        <w:t xml:space="preserve"> </w:t>
      </w:r>
      <w:r w:rsidRPr="00E174C7">
        <w:rPr>
          <w:spacing w:val="1"/>
          <w:sz w:val="24"/>
          <w:szCs w:val="24"/>
        </w:rPr>
        <w:t>mt</w:t>
      </w:r>
      <w:r w:rsidRPr="00E174C7">
        <w:rPr>
          <w:spacing w:val="-1"/>
          <w:sz w:val="24"/>
          <w:szCs w:val="24"/>
        </w:rPr>
        <w:t>a</w:t>
      </w:r>
      <w:r w:rsidRPr="00E174C7">
        <w:rPr>
          <w:spacing w:val="1"/>
          <w:sz w:val="24"/>
          <w:szCs w:val="24"/>
        </w:rPr>
        <w:t>z</w:t>
      </w:r>
      <w:r w:rsidRPr="00E174C7">
        <w:rPr>
          <w:spacing w:val="-1"/>
          <w:sz w:val="24"/>
          <w:szCs w:val="24"/>
        </w:rPr>
        <w:t>a</w:t>
      </w:r>
      <w:r w:rsidRPr="00E174C7">
        <w:rPr>
          <w:spacing w:val="1"/>
          <w:sz w:val="24"/>
          <w:szCs w:val="24"/>
        </w:rPr>
        <w:t>m</w:t>
      </w:r>
      <w:r w:rsidRPr="00E174C7">
        <w:rPr>
          <w:sz w:val="24"/>
          <w:szCs w:val="24"/>
        </w:rPr>
        <w:t>o</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a</w:t>
      </w:r>
      <w:r w:rsidRPr="00E174C7">
        <w:rPr>
          <w:sz w:val="24"/>
          <w:szCs w:val="24"/>
        </w:rPr>
        <w:t>d</w:t>
      </w:r>
      <w:r w:rsidRPr="00E174C7">
        <w:rPr>
          <w:spacing w:val="-1"/>
          <w:sz w:val="24"/>
          <w:szCs w:val="24"/>
        </w:rPr>
        <w:t>r</w:t>
      </w:r>
      <w:r w:rsidRPr="00E174C7">
        <w:rPr>
          <w:sz w:val="24"/>
          <w:szCs w:val="24"/>
        </w:rPr>
        <w:t>i</w:t>
      </w:r>
      <w:r w:rsidRPr="00E174C7">
        <w:rPr>
          <w:spacing w:val="4"/>
          <w:sz w:val="24"/>
          <w:szCs w:val="24"/>
        </w:rPr>
        <w:t xml:space="preserve"> </w:t>
      </w:r>
      <w:r w:rsidRPr="00E174C7">
        <w:rPr>
          <w:sz w:val="24"/>
          <w:szCs w:val="24"/>
        </w:rPr>
        <w:t>tun</w:t>
      </w:r>
      <w:r w:rsidRPr="00E174C7">
        <w:rPr>
          <w:spacing w:val="-1"/>
          <w:sz w:val="24"/>
          <w:szCs w:val="24"/>
        </w:rPr>
        <w:t>a</w:t>
      </w:r>
      <w:r w:rsidRPr="00E174C7">
        <w:rPr>
          <w:spacing w:val="2"/>
          <w:sz w:val="24"/>
          <w:szCs w:val="24"/>
        </w:rPr>
        <w:t>v</w:t>
      </w:r>
      <w:r w:rsidRPr="00E174C7">
        <w:rPr>
          <w:spacing w:val="-5"/>
          <w:sz w:val="24"/>
          <w:szCs w:val="24"/>
        </w:rPr>
        <w:t>y</w:t>
      </w:r>
      <w:r w:rsidRPr="00E174C7">
        <w:rPr>
          <w:spacing w:val="2"/>
          <w:sz w:val="24"/>
          <w:szCs w:val="24"/>
        </w:rPr>
        <w:t>o</w:t>
      </w:r>
      <w:r w:rsidRPr="00E174C7">
        <w:rPr>
          <w:spacing w:val="-1"/>
          <w:sz w:val="24"/>
          <w:szCs w:val="24"/>
        </w:rPr>
        <w:t>c</w:t>
      </w:r>
      <w:r w:rsidRPr="00E174C7">
        <w:rPr>
          <w:sz w:val="24"/>
          <w:szCs w:val="24"/>
        </w:rPr>
        <w:t>hu</w:t>
      </w:r>
      <w:r w:rsidRPr="00E174C7">
        <w:rPr>
          <w:spacing w:val="2"/>
          <w:sz w:val="24"/>
          <w:szCs w:val="24"/>
        </w:rPr>
        <w:t>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00AE63CB">
        <w:rPr>
          <w:sz w:val="24"/>
          <w:szCs w:val="24"/>
        </w:rPr>
        <w:t xml:space="preserve"> </w:t>
      </w:r>
      <w:r w:rsidRPr="00E174C7">
        <w:rPr>
          <w:spacing w:val="1"/>
          <w:sz w:val="24"/>
          <w:szCs w:val="24"/>
        </w:rPr>
        <w:t>m</w:t>
      </w:r>
      <w:r w:rsidRPr="00E174C7">
        <w:rPr>
          <w:spacing w:val="-1"/>
          <w:sz w:val="24"/>
          <w:szCs w:val="24"/>
        </w:rPr>
        <w:t>ar</w:t>
      </w:r>
      <w:r w:rsidRPr="00E174C7">
        <w:rPr>
          <w:sz w:val="24"/>
          <w:szCs w:val="24"/>
        </w:rPr>
        <w:t>a</w:t>
      </w:r>
      <w:r w:rsidR="00AE63CB">
        <w:rPr>
          <w:sz w:val="24"/>
          <w:szCs w:val="24"/>
        </w:rPr>
        <w:t xml:space="preserve"> </w:t>
      </w:r>
      <w:r w:rsidRPr="00E174C7">
        <w:rPr>
          <w:spacing w:val="1"/>
          <w:sz w:val="24"/>
          <w:szCs w:val="24"/>
        </w:rPr>
        <w:t>z</w:t>
      </w:r>
      <w:r w:rsidRPr="00E174C7">
        <w:rPr>
          <w:sz w:val="24"/>
          <w:szCs w:val="24"/>
        </w:rPr>
        <w:t>o</w:t>
      </w:r>
      <w:r w:rsidRPr="00E174C7">
        <w:rPr>
          <w:spacing w:val="1"/>
          <w:sz w:val="24"/>
          <w:szCs w:val="24"/>
        </w:rPr>
        <w:t>t</w:t>
      </w:r>
      <w:r w:rsidRPr="00E174C7">
        <w:rPr>
          <w:sz w:val="24"/>
          <w:szCs w:val="24"/>
        </w:rPr>
        <w:t>e</w:t>
      </w:r>
      <w:r w:rsidR="00AE63CB">
        <w:rPr>
          <w:sz w:val="24"/>
          <w:szCs w:val="24"/>
        </w:rPr>
        <w:t xml:space="preserve"> </w:t>
      </w:r>
      <w:r w:rsidRPr="00E174C7">
        <w:rPr>
          <w:sz w:val="24"/>
          <w:szCs w:val="24"/>
        </w:rPr>
        <w:t>s</w:t>
      </w:r>
      <w:r w:rsidRPr="00E174C7">
        <w:rPr>
          <w:spacing w:val="1"/>
          <w:sz w:val="24"/>
          <w:szCs w:val="24"/>
        </w:rPr>
        <w:t>i</w:t>
      </w:r>
      <w:r w:rsidRPr="00E174C7">
        <w:rPr>
          <w:sz w:val="24"/>
          <w:szCs w:val="24"/>
        </w:rPr>
        <w:t>o</w:t>
      </w:r>
      <w:r w:rsidR="00AE63CB">
        <w:rPr>
          <w:sz w:val="24"/>
          <w:szCs w:val="24"/>
        </w:rPr>
        <w:t xml:space="preserve"> </w:t>
      </w:r>
      <w:r w:rsidRPr="00E174C7">
        <w:rPr>
          <w:spacing w:val="-1"/>
          <w:sz w:val="24"/>
          <w:szCs w:val="24"/>
        </w:rPr>
        <w:t>ra</w:t>
      </w:r>
      <w:r w:rsidRPr="00E174C7">
        <w:rPr>
          <w:sz w:val="24"/>
          <w:szCs w:val="24"/>
        </w:rPr>
        <w:t>h</w:t>
      </w:r>
      <w:r w:rsidRPr="00E174C7">
        <w:rPr>
          <w:spacing w:val="1"/>
          <w:sz w:val="24"/>
          <w:szCs w:val="24"/>
        </w:rPr>
        <w:t>i</w:t>
      </w:r>
      <w:r w:rsidRPr="00E174C7">
        <w:rPr>
          <w:sz w:val="24"/>
          <w:szCs w:val="24"/>
        </w:rPr>
        <w:t>s</w:t>
      </w:r>
      <w:r w:rsidRPr="00E174C7">
        <w:rPr>
          <w:spacing w:val="1"/>
          <w:sz w:val="24"/>
          <w:szCs w:val="24"/>
        </w:rPr>
        <w:t>i</w:t>
      </w:r>
      <w:r w:rsidRPr="00E174C7">
        <w:rPr>
          <w:sz w:val="24"/>
          <w:szCs w:val="24"/>
        </w:rPr>
        <w:t>.</w:t>
      </w:r>
      <w:r w:rsidR="00AE63CB">
        <w:rPr>
          <w:sz w:val="24"/>
          <w:szCs w:val="24"/>
        </w:rPr>
        <w:t xml:space="preserve"> </w:t>
      </w:r>
      <w:r w:rsidRPr="00AE63CB">
        <w:rPr>
          <w:sz w:val="24"/>
          <w:szCs w:val="24"/>
        </w:rPr>
        <w:t>Wakati</w:t>
      </w:r>
      <w:r w:rsidR="00AE63CB">
        <w:rPr>
          <w:sz w:val="24"/>
          <w:szCs w:val="24"/>
        </w:rPr>
        <w:t xml:space="preserve"> </w:t>
      </w:r>
      <w:r w:rsidRPr="00E174C7">
        <w:rPr>
          <w:spacing w:val="-1"/>
          <w:sz w:val="24"/>
          <w:szCs w:val="24"/>
        </w:rPr>
        <w:t>w</w:t>
      </w:r>
      <w:r w:rsidRPr="00E174C7">
        <w:rPr>
          <w:sz w:val="24"/>
          <w:szCs w:val="24"/>
        </w:rPr>
        <w:t>o</w:t>
      </w:r>
      <w:r w:rsidRPr="00E174C7">
        <w:rPr>
          <w:spacing w:val="1"/>
          <w:sz w:val="24"/>
          <w:szCs w:val="24"/>
        </w:rPr>
        <w:t>t</w:t>
      </w:r>
      <w:r w:rsidRPr="00E174C7">
        <w:rPr>
          <w:sz w:val="24"/>
          <w:szCs w:val="24"/>
        </w:rPr>
        <w:t xml:space="preserve">e </w:t>
      </w:r>
      <w:r w:rsidR="00DA2632">
        <w:rPr>
          <w:sz w:val="24"/>
          <w:szCs w:val="24"/>
        </w:rPr>
        <w:t>unahitajika</w:t>
      </w:r>
      <w:r w:rsidR="00AE63CB">
        <w:rPr>
          <w:sz w:val="24"/>
          <w:szCs w:val="24"/>
        </w:rPr>
        <w:t xml:space="preserve"> </w:t>
      </w:r>
      <w:r w:rsidRPr="00E174C7">
        <w:rPr>
          <w:sz w:val="24"/>
          <w:szCs w:val="24"/>
        </w:rPr>
        <w:t>u</w:t>
      </w:r>
      <w:r w:rsidRPr="00E174C7">
        <w:rPr>
          <w:spacing w:val="-1"/>
          <w:sz w:val="24"/>
          <w:szCs w:val="24"/>
        </w:rPr>
        <w:t>a</w:t>
      </w:r>
      <w:r w:rsidRPr="00E174C7">
        <w:rPr>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pacing w:val="-1"/>
          <w:sz w:val="24"/>
          <w:szCs w:val="24"/>
        </w:rPr>
        <w:t>f</w:t>
      </w:r>
      <w:r w:rsidRPr="00E174C7">
        <w:rPr>
          <w:sz w:val="24"/>
          <w:szCs w:val="24"/>
        </w:rPr>
        <w:t>u</w:t>
      </w:r>
      <w:r w:rsidR="00AE63CB">
        <w:rPr>
          <w:sz w:val="24"/>
          <w:szCs w:val="24"/>
        </w:rPr>
        <w:t xml:space="preserve"> </w:t>
      </w:r>
      <w:r w:rsidRPr="00E174C7">
        <w:rPr>
          <w:spacing w:val="3"/>
          <w:sz w:val="24"/>
          <w:szCs w:val="24"/>
        </w:rPr>
        <w:t>m</w:t>
      </w:r>
      <w:r w:rsidRPr="00E174C7">
        <w:rPr>
          <w:sz w:val="24"/>
          <w:szCs w:val="24"/>
        </w:rPr>
        <w:t>kub</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007F4DC6" w:rsidRPr="00E174C7">
        <w:rPr>
          <w:sz w:val="24"/>
          <w:szCs w:val="24"/>
        </w:rPr>
        <w:t>ka kujifunza</w:t>
      </w:r>
      <w:r w:rsidRPr="00E174C7">
        <w:rPr>
          <w:sz w:val="24"/>
          <w:szCs w:val="24"/>
        </w:rPr>
        <w:t>.</w:t>
      </w:r>
      <w:r w:rsidRPr="00E174C7">
        <w:rPr>
          <w:spacing w:val="38"/>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37"/>
          <w:sz w:val="24"/>
          <w:szCs w:val="24"/>
        </w:rPr>
        <w:t xml:space="preserve"> </w:t>
      </w:r>
      <w:r w:rsidRPr="00E174C7">
        <w:rPr>
          <w:spacing w:val="-1"/>
          <w:sz w:val="24"/>
          <w:szCs w:val="24"/>
        </w:rPr>
        <w:t>a</w:t>
      </w:r>
      <w:r w:rsidRPr="00E174C7">
        <w:rPr>
          <w:sz w:val="24"/>
          <w:szCs w:val="24"/>
        </w:rPr>
        <w:t>s</w:t>
      </w:r>
      <w:r w:rsidRPr="00E174C7">
        <w:rPr>
          <w:spacing w:val="1"/>
          <w:sz w:val="24"/>
          <w:szCs w:val="24"/>
        </w:rPr>
        <w:t>il</w:t>
      </w:r>
      <w:r w:rsidRPr="00E174C7">
        <w:rPr>
          <w:sz w:val="24"/>
          <w:szCs w:val="24"/>
        </w:rPr>
        <w:t>i</w:t>
      </w:r>
      <w:r w:rsidRPr="00E174C7">
        <w:rPr>
          <w:spacing w:val="39"/>
          <w:sz w:val="24"/>
          <w:szCs w:val="24"/>
        </w:rPr>
        <w:t xml:space="preserve"> </w:t>
      </w:r>
      <w:r w:rsidRPr="00E174C7">
        <w:rPr>
          <w:spacing w:val="-5"/>
          <w:sz w:val="24"/>
          <w:szCs w:val="24"/>
        </w:rPr>
        <w:t>y</w:t>
      </w:r>
      <w:r w:rsidRPr="00E174C7">
        <w:rPr>
          <w:sz w:val="24"/>
          <w:szCs w:val="24"/>
        </w:rPr>
        <w:t>a</w:t>
      </w:r>
      <w:r w:rsidRPr="00E174C7">
        <w:rPr>
          <w:spacing w:val="40"/>
          <w:sz w:val="24"/>
          <w:szCs w:val="24"/>
        </w:rPr>
        <w:t xml:space="preserve"> </w:t>
      </w:r>
      <w:r w:rsidRPr="00E174C7">
        <w:rPr>
          <w:sz w:val="24"/>
          <w:szCs w:val="24"/>
        </w:rPr>
        <w:t>uvuv</w:t>
      </w:r>
      <w:r w:rsidRPr="00E174C7">
        <w:rPr>
          <w:spacing w:val="1"/>
          <w:sz w:val="24"/>
          <w:szCs w:val="24"/>
        </w:rPr>
        <w:t>i</w:t>
      </w:r>
      <w:r w:rsidRPr="00E174C7">
        <w:rPr>
          <w:sz w:val="24"/>
          <w:szCs w:val="24"/>
        </w:rPr>
        <w:t>o</w:t>
      </w:r>
      <w:r w:rsidRPr="00E174C7">
        <w:rPr>
          <w:spacing w:val="36"/>
          <w:sz w:val="24"/>
          <w:szCs w:val="24"/>
        </w:rPr>
        <w:t xml:space="preserve"> </w:t>
      </w:r>
      <w:r w:rsidRPr="00E174C7">
        <w:rPr>
          <w:spacing w:val="-1"/>
          <w:sz w:val="24"/>
          <w:szCs w:val="24"/>
        </w:rPr>
        <w:t>w</w:t>
      </w:r>
      <w:r w:rsidRPr="00E174C7">
        <w:rPr>
          <w:sz w:val="24"/>
          <w:szCs w:val="24"/>
        </w:rPr>
        <w:t>a</w:t>
      </w:r>
      <w:r w:rsidRPr="00E174C7">
        <w:rPr>
          <w:spacing w:val="35"/>
          <w:sz w:val="24"/>
          <w:szCs w:val="24"/>
        </w:rPr>
        <w:t xml:space="preserve"> </w:t>
      </w:r>
      <w:r w:rsidR="007F4DC6" w:rsidRPr="00E174C7">
        <w:rPr>
          <w:spacing w:val="1"/>
          <w:sz w:val="24"/>
          <w:szCs w:val="24"/>
        </w:rPr>
        <w:t>asili</w:t>
      </w:r>
      <w:r w:rsidRPr="00E174C7">
        <w:rPr>
          <w:spacing w:val="36"/>
          <w:sz w:val="24"/>
          <w:szCs w:val="24"/>
        </w:rPr>
        <w:t xml:space="preserve"> </w:t>
      </w:r>
      <w:r w:rsidRPr="00E174C7">
        <w:rPr>
          <w:sz w:val="24"/>
          <w:szCs w:val="24"/>
        </w:rPr>
        <w:t>un</w:t>
      </w:r>
      <w:r w:rsidRPr="00E174C7">
        <w:rPr>
          <w:spacing w:val="-1"/>
          <w:sz w:val="24"/>
          <w:szCs w:val="24"/>
        </w:rPr>
        <w:t>a</w:t>
      </w:r>
      <w:r w:rsidRPr="00E174C7">
        <w:rPr>
          <w:spacing w:val="1"/>
          <w:sz w:val="24"/>
          <w:szCs w:val="24"/>
        </w:rPr>
        <w:t>t</w:t>
      </w:r>
      <w:r w:rsidRPr="00E174C7">
        <w:rPr>
          <w:sz w:val="24"/>
          <w:szCs w:val="24"/>
        </w:rPr>
        <w:t>u</w:t>
      </w:r>
      <w:r w:rsidRPr="00E174C7">
        <w:rPr>
          <w:spacing w:val="1"/>
          <w:sz w:val="24"/>
          <w:szCs w:val="24"/>
        </w:rPr>
        <w:t>l</w:t>
      </w:r>
      <w:r w:rsidRPr="00E174C7">
        <w:rPr>
          <w:spacing w:val="-1"/>
          <w:sz w:val="24"/>
          <w:szCs w:val="24"/>
        </w:rPr>
        <w:t>a</w:t>
      </w:r>
      <w:r w:rsidRPr="00E174C7">
        <w:rPr>
          <w:spacing w:val="1"/>
          <w:sz w:val="24"/>
          <w:szCs w:val="24"/>
        </w:rPr>
        <w:t>zimi</w:t>
      </w:r>
      <w:r w:rsidRPr="00E174C7">
        <w:rPr>
          <w:sz w:val="24"/>
          <w:szCs w:val="24"/>
        </w:rPr>
        <w:t>sha</w:t>
      </w:r>
      <w:r w:rsidRPr="00E174C7">
        <w:rPr>
          <w:spacing w:val="35"/>
          <w:sz w:val="24"/>
          <w:szCs w:val="24"/>
        </w:rPr>
        <w:t xml:space="preserve"> </w:t>
      </w:r>
      <w:r w:rsidRPr="00E174C7">
        <w:rPr>
          <w:sz w:val="24"/>
          <w:szCs w:val="24"/>
        </w:rPr>
        <w:t>s</w:t>
      </w:r>
      <w:r w:rsidRPr="00E174C7">
        <w:rPr>
          <w:spacing w:val="1"/>
          <w:sz w:val="24"/>
          <w:szCs w:val="24"/>
        </w:rPr>
        <w:t>i</w:t>
      </w:r>
      <w:r w:rsidRPr="00E174C7">
        <w:rPr>
          <w:sz w:val="24"/>
          <w:szCs w:val="24"/>
        </w:rPr>
        <w:t>si</w:t>
      </w:r>
      <w:r w:rsidRPr="00E174C7">
        <w:rPr>
          <w:spacing w:val="37"/>
          <w:sz w:val="24"/>
          <w:szCs w:val="24"/>
        </w:rPr>
        <w:t xml:space="preserve"> </w:t>
      </w:r>
      <w:r w:rsidRPr="00E174C7">
        <w:rPr>
          <w:sz w:val="24"/>
          <w:szCs w:val="24"/>
        </w:rPr>
        <w:t>ku</w:t>
      </w:r>
      <w:r w:rsidRPr="00E174C7">
        <w:rPr>
          <w:spacing w:val="-1"/>
          <w:sz w:val="24"/>
          <w:szCs w:val="24"/>
        </w:rPr>
        <w:t>c</w:t>
      </w:r>
      <w:r w:rsidRPr="00E174C7">
        <w:rPr>
          <w:sz w:val="24"/>
          <w:szCs w:val="24"/>
        </w:rPr>
        <w:t>hun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a</w:t>
      </w:r>
      <w:r w:rsidRPr="00E174C7">
        <w:rPr>
          <w:spacing w:val="35"/>
          <w:sz w:val="24"/>
          <w:szCs w:val="24"/>
        </w:rPr>
        <w:t xml:space="preserve"> </w:t>
      </w:r>
      <w:r w:rsidRPr="00E174C7">
        <w:rPr>
          <w:spacing w:val="2"/>
          <w:sz w:val="24"/>
          <w:szCs w:val="24"/>
        </w:rPr>
        <w:t>h</w:t>
      </w:r>
      <w:r w:rsidRPr="00E174C7">
        <w:rPr>
          <w:spacing w:val="-1"/>
          <w:sz w:val="24"/>
          <w:szCs w:val="24"/>
        </w:rPr>
        <w:t>a</w:t>
      </w:r>
      <w:r w:rsidRPr="00E174C7">
        <w:rPr>
          <w:spacing w:val="1"/>
          <w:sz w:val="24"/>
          <w:szCs w:val="24"/>
        </w:rPr>
        <w:t>t</w:t>
      </w:r>
      <w:r w:rsidRPr="00E174C7">
        <w:rPr>
          <w:sz w:val="24"/>
          <w:szCs w:val="24"/>
        </w:rPr>
        <w:t>ua h</w:t>
      </w:r>
      <w:r w:rsidRPr="00E174C7">
        <w:rPr>
          <w:spacing w:val="1"/>
          <w:sz w:val="24"/>
          <w:szCs w:val="24"/>
        </w:rPr>
        <w:t>iz</w:t>
      </w:r>
      <w:r w:rsidRPr="00E174C7">
        <w:rPr>
          <w:sz w:val="24"/>
          <w:szCs w:val="24"/>
        </w:rPr>
        <w:t xml:space="preserve">i </w:t>
      </w:r>
      <w:r w:rsidRPr="00E174C7">
        <w:rPr>
          <w:spacing w:val="1"/>
          <w:sz w:val="24"/>
          <w:szCs w:val="24"/>
        </w:rPr>
        <w:t>t</w:t>
      </w:r>
      <w:r w:rsidRPr="00E174C7">
        <w:rPr>
          <w:spacing w:val="-1"/>
          <w:sz w:val="24"/>
          <w:szCs w:val="24"/>
        </w:rPr>
        <w:t>a</w:t>
      </w:r>
      <w:r w:rsidRPr="00E174C7">
        <w:rPr>
          <w:spacing w:val="1"/>
          <w:sz w:val="24"/>
          <w:szCs w:val="24"/>
        </w:rPr>
        <w:t>t</w:t>
      </w:r>
      <w:r w:rsidRPr="00E174C7">
        <w:rPr>
          <w:sz w:val="24"/>
          <w:szCs w:val="24"/>
        </w:rPr>
        <w:t>u</w:t>
      </w:r>
      <w:r w:rsidRPr="00E174C7">
        <w:rPr>
          <w:spacing w:val="-2"/>
          <w:sz w:val="24"/>
          <w:szCs w:val="24"/>
        </w:rPr>
        <w:t xml:space="preserve"> </w:t>
      </w:r>
      <w:r w:rsidRPr="00E174C7">
        <w:rPr>
          <w:spacing w:val="1"/>
          <w:sz w:val="24"/>
          <w:szCs w:val="24"/>
        </w:rPr>
        <w:t>z</w:t>
      </w:r>
      <w:r w:rsidRPr="00E174C7">
        <w:rPr>
          <w:sz w:val="24"/>
          <w:szCs w:val="24"/>
        </w:rPr>
        <w:t>a</w:t>
      </w:r>
      <w:r w:rsidRPr="00E174C7">
        <w:rPr>
          <w:spacing w:val="-1"/>
          <w:sz w:val="24"/>
          <w:szCs w:val="24"/>
        </w:rPr>
        <w:t xml:space="preserve">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5E6FD3" w:rsidRPr="00F22FF9" w:rsidRDefault="00DA2632" w:rsidP="00AE63CB">
      <w:pPr>
        <w:ind w:firstLine="720"/>
        <w:contextualSpacing/>
        <w:jc w:val="both"/>
        <w:rPr>
          <w:sz w:val="24"/>
          <w:szCs w:val="24"/>
        </w:rPr>
      </w:pPr>
      <w:r>
        <w:rPr>
          <w:sz w:val="24"/>
          <w:szCs w:val="24"/>
        </w:rPr>
        <w:t>Mpaka sasa</w:t>
      </w:r>
      <w:r w:rsidR="00746611" w:rsidRPr="00E174C7">
        <w:rPr>
          <w:sz w:val="24"/>
          <w:szCs w:val="24"/>
        </w:rPr>
        <w:t xml:space="preserve"> </w:t>
      </w:r>
      <w:r w:rsidR="00746611" w:rsidRPr="00E174C7">
        <w:rPr>
          <w:spacing w:val="1"/>
          <w:sz w:val="24"/>
          <w:szCs w:val="24"/>
        </w:rPr>
        <w:t>t</w:t>
      </w:r>
      <w:r w:rsidR="00746611" w:rsidRPr="00E174C7">
        <w:rPr>
          <w:sz w:val="24"/>
          <w:szCs w:val="24"/>
        </w:rPr>
        <w:t>u</w:t>
      </w:r>
      <w:r w:rsidR="00746611" w:rsidRPr="00E174C7">
        <w:rPr>
          <w:spacing w:val="1"/>
          <w:sz w:val="24"/>
          <w:szCs w:val="24"/>
        </w:rPr>
        <w:t>m</w:t>
      </w:r>
      <w:r w:rsidR="00746611" w:rsidRPr="00E174C7">
        <w:rPr>
          <w:spacing w:val="-1"/>
          <w:sz w:val="24"/>
          <w:szCs w:val="24"/>
        </w:rPr>
        <w:t>e</w:t>
      </w:r>
      <w:r w:rsidR="00746611" w:rsidRPr="00E174C7">
        <w:rPr>
          <w:sz w:val="24"/>
          <w:szCs w:val="24"/>
        </w:rPr>
        <w:t>ona</w:t>
      </w:r>
      <w:r w:rsidR="00746611" w:rsidRPr="00E174C7">
        <w:rPr>
          <w:spacing w:val="-1"/>
          <w:sz w:val="24"/>
          <w:szCs w:val="24"/>
        </w:rPr>
        <w:t xml:space="preserve"> </w:t>
      </w:r>
      <w:r w:rsidR="00746611" w:rsidRPr="00E174C7">
        <w:rPr>
          <w:sz w:val="24"/>
          <w:szCs w:val="24"/>
        </w:rPr>
        <w:t>u</w:t>
      </w:r>
      <w:r w:rsidR="00746611" w:rsidRPr="00E174C7">
        <w:rPr>
          <w:spacing w:val="1"/>
          <w:sz w:val="24"/>
          <w:szCs w:val="24"/>
        </w:rPr>
        <w:t>t</w:t>
      </w:r>
      <w:r w:rsidR="00746611" w:rsidRPr="00E174C7">
        <w:rPr>
          <w:sz w:val="24"/>
          <w:szCs w:val="24"/>
        </w:rPr>
        <w:t>h</w:t>
      </w:r>
      <w:r w:rsidR="00746611" w:rsidRPr="00E174C7">
        <w:rPr>
          <w:spacing w:val="1"/>
          <w:sz w:val="24"/>
          <w:szCs w:val="24"/>
        </w:rPr>
        <w:t>i</w:t>
      </w:r>
      <w:r w:rsidR="00746611" w:rsidRPr="00E174C7">
        <w:rPr>
          <w:sz w:val="24"/>
          <w:szCs w:val="24"/>
        </w:rPr>
        <w:t>b</w:t>
      </w:r>
      <w:r w:rsidR="00746611" w:rsidRPr="00E174C7">
        <w:rPr>
          <w:spacing w:val="1"/>
          <w:sz w:val="24"/>
          <w:szCs w:val="24"/>
        </w:rPr>
        <w:t>iti</w:t>
      </w:r>
      <w:r w:rsidR="00746611" w:rsidRPr="00E174C7">
        <w:rPr>
          <w:sz w:val="24"/>
          <w:szCs w:val="24"/>
        </w:rPr>
        <w:t xml:space="preserve">sho </w:t>
      </w:r>
      <w:r w:rsidR="00746611" w:rsidRPr="00E174C7">
        <w:rPr>
          <w:spacing w:val="-1"/>
          <w:sz w:val="24"/>
          <w:szCs w:val="24"/>
        </w:rPr>
        <w:t>w</w:t>
      </w:r>
      <w:r w:rsidR="00746611" w:rsidRPr="00E174C7">
        <w:rPr>
          <w:sz w:val="24"/>
          <w:szCs w:val="24"/>
        </w:rPr>
        <w:t>a</w:t>
      </w:r>
      <w:r w:rsidR="00746611" w:rsidRPr="00E174C7">
        <w:rPr>
          <w:spacing w:val="-1"/>
          <w:sz w:val="24"/>
          <w:szCs w:val="24"/>
        </w:rPr>
        <w:t xml:space="preserve"> </w:t>
      </w:r>
      <w:r w:rsidR="00746611" w:rsidRPr="00E174C7">
        <w:rPr>
          <w:sz w:val="24"/>
          <w:szCs w:val="24"/>
        </w:rPr>
        <w:t>uvuv</w:t>
      </w:r>
      <w:r w:rsidR="00746611" w:rsidRPr="00E174C7">
        <w:rPr>
          <w:spacing w:val="1"/>
          <w:sz w:val="24"/>
          <w:szCs w:val="24"/>
        </w:rPr>
        <w:t>i</w:t>
      </w:r>
      <w:r w:rsidR="00746611" w:rsidRPr="00E174C7">
        <w:rPr>
          <w:sz w:val="24"/>
          <w:szCs w:val="24"/>
        </w:rPr>
        <w:t xml:space="preserve">o </w:t>
      </w:r>
      <w:r>
        <w:rPr>
          <w:sz w:val="24"/>
          <w:szCs w:val="24"/>
        </w:rPr>
        <w:t>jumuishi</w:t>
      </w:r>
      <w:r w:rsidR="00746611" w:rsidRPr="00E174C7">
        <w:rPr>
          <w:sz w:val="24"/>
          <w:szCs w:val="24"/>
        </w:rPr>
        <w:t xml:space="preserve"> </w:t>
      </w:r>
      <w:r w:rsidR="00746611" w:rsidRPr="00E174C7">
        <w:rPr>
          <w:spacing w:val="-1"/>
          <w:sz w:val="24"/>
          <w:szCs w:val="24"/>
        </w:rPr>
        <w:t>w</w:t>
      </w:r>
      <w:r w:rsidR="00746611" w:rsidRPr="00E174C7">
        <w:rPr>
          <w:sz w:val="24"/>
          <w:szCs w:val="24"/>
        </w:rPr>
        <w:t>a</w:t>
      </w:r>
      <w:r w:rsidR="00746611" w:rsidRPr="00E174C7">
        <w:rPr>
          <w:spacing w:val="1"/>
          <w:sz w:val="24"/>
          <w:szCs w:val="24"/>
        </w:rPr>
        <w:t xml:space="preserve"> </w:t>
      </w:r>
      <w:r w:rsidR="00746611" w:rsidRPr="00E174C7">
        <w:rPr>
          <w:spacing w:val="2"/>
          <w:sz w:val="24"/>
          <w:szCs w:val="24"/>
        </w:rPr>
        <w:t>A</w:t>
      </w:r>
      <w:r w:rsidR="00746611" w:rsidRPr="00E174C7">
        <w:rPr>
          <w:spacing w:val="-2"/>
          <w:sz w:val="24"/>
          <w:szCs w:val="24"/>
        </w:rPr>
        <w:t>g</w:t>
      </w:r>
      <w:r w:rsidR="00746611" w:rsidRPr="00E174C7">
        <w:rPr>
          <w:spacing w:val="1"/>
          <w:sz w:val="24"/>
          <w:szCs w:val="24"/>
        </w:rPr>
        <w:t>a</w:t>
      </w:r>
      <w:r w:rsidR="00746611" w:rsidRPr="00E174C7">
        <w:rPr>
          <w:sz w:val="24"/>
          <w:szCs w:val="24"/>
        </w:rPr>
        <w:t xml:space="preserve">no </w:t>
      </w:r>
      <w:r w:rsidR="00746611" w:rsidRPr="00E174C7">
        <w:rPr>
          <w:spacing w:val="3"/>
          <w:sz w:val="24"/>
          <w:szCs w:val="24"/>
        </w:rPr>
        <w:t>J</w:t>
      </w:r>
      <w:r w:rsidR="00746611" w:rsidRPr="00E174C7">
        <w:rPr>
          <w:spacing w:val="1"/>
          <w:sz w:val="24"/>
          <w:szCs w:val="24"/>
        </w:rPr>
        <w:t>i</w:t>
      </w:r>
      <w:r w:rsidR="00746611" w:rsidRPr="00E174C7">
        <w:rPr>
          <w:spacing w:val="2"/>
          <w:sz w:val="24"/>
          <w:szCs w:val="24"/>
        </w:rPr>
        <w:t>p</w:t>
      </w:r>
      <w:r w:rsidR="00746611" w:rsidRPr="00E174C7">
        <w:rPr>
          <w:spacing w:val="-7"/>
          <w:sz w:val="24"/>
          <w:szCs w:val="24"/>
        </w:rPr>
        <w:t>y</w:t>
      </w:r>
      <w:r w:rsidR="00746611" w:rsidRPr="00E174C7">
        <w:rPr>
          <w:spacing w:val="-1"/>
          <w:sz w:val="24"/>
          <w:szCs w:val="24"/>
        </w:rPr>
        <w:t>a</w:t>
      </w:r>
      <w:r w:rsidR="00746611" w:rsidRPr="00E174C7">
        <w:rPr>
          <w:sz w:val="24"/>
          <w:szCs w:val="24"/>
        </w:rPr>
        <w:t xml:space="preserve">. </w:t>
      </w:r>
      <w:r w:rsidR="00746611" w:rsidRPr="00E174C7">
        <w:rPr>
          <w:spacing w:val="1"/>
          <w:sz w:val="24"/>
          <w:szCs w:val="24"/>
        </w:rPr>
        <w:t>S</w:t>
      </w:r>
      <w:r w:rsidR="00746611" w:rsidRPr="00E174C7">
        <w:rPr>
          <w:spacing w:val="-1"/>
          <w:sz w:val="24"/>
          <w:szCs w:val="24"/>
        </w:rPr>
        <w:t>a</w:t>
      </w:r>
      <w:r w:rsidR="00746611" w:rsidRPr="00E174C7">
        <w:rPr>
          <w:sz w:val="24"/>
          <w:szCs w:val="24"/>
        </w:rPr>
        <w:t>sa</w:t>
      </w:r>
      <w:r w:rsidR="00746611" w:rsidRPr="00E174C7">
        <w:rPr>
          <w:spacing w:val="16"/>
          <w:sz w:val="24"/>
          <w:szCs w:val="24"/>
        </w:rPr>
        <w:t xml:space="preserve"> </w:t>
      </w:r>
      <w:r w:rsidR="00746611" w:rsidRPr="00E174C7">
        <w:rPr>
          <w:sz w:val="24"/>
          <w:szCs w:val="24"/>
        </w:rPr>
        <w:t>tuthibitishe</w:t>
      </w:r>
      <w:r w:rsidR="00746611" w:rsidRPr="00E174C7">
        <w:rPr>
          <w:spacing w:val="13"/>
          <w:sz w:val="24"/>
          <w:szCs w:val="24"/>
        </w:rPr>
        <w:t xml:space="preserve"> </w:t>
      </w:r>
      <w:r>
        <w:rPr>
          <w:sz w:val="24"/>
          <w:szCs w:val="24"/>
        </w:rPr>
        <w:t xml:space="preserve">maana </w:t>
      </w:r>
      <w:r w:rsidR="00746611" w:rsidRPr="00E174C7">
        <w:rPr>
          <w:spacing w:val="-5"/>
          <w:sz w:val="24"/>
          <w:szCs w:val="24"/>
        </w:rPr>
        <w:t>y</w:t>
      </w:r>
      <w:r w:rsidR="00746611" w:rsidRPr="00E174C7">
        <w:rPr>
          <w:sz w:val="24"/>
          <w:szCs w:val="24"/>
        </w:rPr>
        <w:t>a</w:t>
      </w:r>
      <w:r w:rsidR="00746611" w:rsidRPr="00E174C7">
        <w:rPr>
          <w:spacing w:val="16"/>
          <w:sz w:val="24"/>
          <w:szCs w:val="24"/>
        </w:rPr>
        <w:t xml:space="preserve"> </w:t>
      </w:r>
      <w:r w:rsidR="00746611" w:rsidRPr="00E174C7">
        <w:rPr>
          <w:sz w:val="24"/>
          <w:szCs w:val="24"/>
        </w:rPr>
        <w:t>m</w:t>
      </w:r>
      <w:r w:rsidR="00746611" w:rsidRPr="00E174C7">
        <w:rPr>
          <w:spacing w:val="-1"/>
          <w:sz w:val="24"/>
          <w:szCs w:val="24"/>
        </w:rPr>
        <w:t>a</w:t>
      </w:r>
      <w:r w:rsidR="00746611" w:rsidRPr="00E174C7">
        <w:rPr>
          <w:sz w:val="24"/>
          <w:szCs w:val="24"/>
        </w:rPr>
        <w:t>ml</w:t>
      </w:r>
      <w:r w:rsidR="00746611" w:rsidRPr="00E174C7">
        <w:rPr>
          <w:spacing w:val="-1"/>
          <w:sz w:val="24"/>
          <w:szCs w:val="24"/>
        </w:rPr>
        <w:t>a</w:t>
      </w:r>
      <w:r w:rsidR="00746611" w:rsidRPr="00E174C7">
        <w:rPr>
          <w:sz w:val="24"/>
          <w:szCs w:val="24"/>
        </w:rPr>
        <w:t>ka</w:t>
      </w:r>
      <w:r w:rsidR="00746611" w:rsidRPr="00E174C7">
        <w:rPr>
          <w:spacing w:val="18"/>
          <w:sz w:val="24"/>
          <w:szCs w:val="24"/>
        </w:rPr>
        <w:t xml:space="preserve"> </w:t>
      </w:r>
      <w:r w:rsidR="00746611" w:rsidRPr="00E174C7">
        <w:rPr>
          <w:spacing w:val="-5"/>
          <w:sz w:val="24"/>
          <w:szCs w:val="24"/>
        </w:rPr>
        <w:t>y</w:t>
      </w:r>
      <w:r w:rsidR="00746611" w:rsidRPr="00E174C7">
        <w:rPr>
          <w:sz w:val="24"/>
          <w:szCs w:val="24"/>
        </w:rPr>
        <w:t>a</w:t>
      </w:r>
      <w:r w:rsidR="00746611" w:rsidRPr="00E174C7">
        <w:rPr>
          <w:spacing w:val="16"/>
          <w:sz w:val="24"/>
          <w:szCs w:val="24"/>
        </w:rPr>
        <w:t xml:space="preserve"> </w:t>
      </w:r>
      <w:r w:rsidR="00746611" w:rsidRPr="00E174C7">
        <w:rPr>
          <w:sz w:val="24"/>
          <w:szCs w:val="24"/>
        </w:rPr>
        <w:t>m</w:t>
      </w:r>
      <w:r w:rsidR="00746611" w:rsidRPr="00E174C7">
        <w:rPr>
          <w:spacing w:val="2"/>
          <w:sz w:val="24"/>
          <w:szCs w:val="24"/>
        </w:rPr>
        <w:t>a</w:t>
      </w:r>
      <w:r w:rsidR="00746611" w:rsidRPr="00E174C7">
        <w:rPr>
          <w:spacing w:val="-1"/>
          <w:sz w:val="24"/>
          <w:szCs w:val="24"/>
        </w:rPr>
        <w:t>a</w:t>
      </w:r>
      <w:r w:rsidR="00746611" w:rsidRPr="00E174C7">
        <w:rPr>
          <w:sz w:val="24"/>
          <w:szCs w:val="24"/>
        </w:rPr>
        <w:t>nd</w:t>
      </w:r>
      <w:r w:rsidR="00746611" w:rsidRPr="00E174C7">
        <w:rPr>
          <w:spacing w:val="1"/>
          <w:sz w:val="24"/>
          <w:szCs w:val="24"/>
        </w:rPr>
        <w:t>i</w:t>
      </w:r>
      <w:r w:rsidR="00746611" w:rsidRPr="00E174C7">
        <w:rPr>
          <w:sz w:val="24"/>
          <w:szCs w:val="24"/>
        </w:rPr>
        <w:t>ko</w:t>
      </w:r>
      <w:r w:rsidR="00746611" w:rsidRPr="00E174C7">
        <w:rPr>
          <w:spacing w:val="19"/>
          <w:sz w:val="24"/>
          <w:szCs w:val="24"/>
        </w:rPr>
        <w:t xml:space="preserve"> </w:t>
      </w:r>
      <w:r w:rsidR="00746611" w:rsidRPr="00E174C7">
        <w:rPr>
          <w:spacing w:val="-2"/>
          <w:sz w:val="24"/>
          <w:szCs w:val="24"/>
        </w:rPr>
        <w:t>y</w:t>
      </w:r>
      <w:r w:rsidR="00746611" w:rsidRPr="00E174C7">
        <w:rPr>
          <w:sz w:val="24"/>
          <w:szCs w:val="24"/>
        </w:rPr>
        <w:t>a</w:t>
      </w:r>
      <w:r w:rsidR="00746611" w:rsidRPr="00E174C7">
        <w:rPr>
          <w:spacing w:val="16"/>
          <w:sz w:val="24"/>
          <w:szCs w:val="24"/>
        </w:rPr>
        <w:t xml:space="preserve"> </w:t>
      </w:r>
      <w:r w:rsidR="00746611" w:rsidRPr="00E174C7">
        <w:rPr>
          <w:spacing w:val="-1"/>
          <w:sz w:val="24"/>
          <w:szCs w:val="24"/>
        </w:rPr>
        <w:t>A</w:t>
      </w:r>
      <w:r w:rsidR="00746611" w:rsidRPr="00E174C7">
        <w:rPr>
          <w:sz w:val="24"/>
          <w:szCs w:val="24"/>
        </w:rPr>
        <w:t>g</w:t>
      </w:r>
      <w:r w:rsidR="00746611" w:rsidRPr="00E174C7">
        <w:rPr>
          <w:spacing w:val="-1"/>
          <w:sz w:val="24"/>
          <w:szCs w:val="24"/>
        </w:rPr>
        <w:t>a</w:t>
      </w:r>
      <w:r w:rsidR="00746611" w:rsidRPr="00E174C7">
        <w:rPr>
          <w:sz w:val="24"/>
          <w:szCs w:val="24"/>
        </w:rPr>
        <w:t>no</w:t>
      </w:r>
      <w:r w:rsidR="00746611" w:rsidRPr="00E174C7">
        <w:rPr>
          <w:spacing w:val="17"/>
          <w:sz w:val="24"/>
          <w:szCs w:val="24"/>
        </w:rPr>
        <w:t xml:space="preserve"> </w:t>
      </w:r>
      <w:r w:rsidR="00746611" w:rsidRPr="00E174C7">
        <w:rPr>
          <w:spacing w:val="3"/>
          <w:sz w:val="24"/>
          <w:szCs w:val="24"/>
        </w:rPr>
        <w:t>J</w:t>
      </w:r>
      <w:r w:rsidR="00746611" w:rsidRPr="00E174C7">
        <w:rPr>
          <w:spacing w:val="1"/>
          <w:sz w:val="24"/>
          <w:szCs w:val="24"/>
        </w:rPr>
        <w:t>i</w:t>
      </w:r>
      <w:r w:rsidR="00746611" w:rsidRPr="00E174C7">
        <w:rPr>
          <w:spacing w:val="2"/>
          <w:sz w:val="24"/>
          <w:szCs w:val="24"/>
        </w:rPr>
        <w:t>p</w:t>
      </w:r>
      <w:r w:rsidR="00746611" w:rsidRPr="00E174C7">
        <w:rPr>
          <w:spacing w:val="-5"/>
          <w:sz w:val="24"/>
          <w:szCs w:val="24"/>
        </w:rPr>
        <w:t>y</w:t>
      </w:r>
      <w:r w:rsidR="00746611" w:rsidRPr="00E174C7">
        <w:rPr>
          <w:sz w:val="24"/>
          <w:szCs w:val="24"/>
        </w:rPr>
        <w:t>a na</w:t>
      </w:r>
      <w:r w:rsidR="00746611" w:rsidRPr="00E174C7">
        <w:rPr>
          <w:spacing w:val="-1"/>
          <w:sz w:val="24"/>
          <w:szCs w:val="24"/>
        </w:rPr>
        <w:t xml:space="preserve"> </w:t>
      </w:r>
      <w:r w:rsidR="00746611" w:rsidRPr="00E174C7">
        <w:rPr>
          <w:sz w:val="24"/>
          <w:szCs w:val="24"/>
        </w:rPr>
        <w:t>n</w:t>
      </w:r>
      <w:r w:rsidR="00746611" w:rsidRPr="00E174C7">
        <w:rPr>
          <w:spacing w:val="-1"/>
          <w:sz w:val="24"/>
          <w:szCs w:val="24"/>
        </w:rPr>
        <w:t>a</w:t>
      </w:r>
      <w:r w:rsidR="00746611" w:rsidRPr="00E174C7">
        <w:rPr>
          <w:spacing w:val="1"/>
          <w:sz w:val="24"/>
          <w:szCs w:val="24"/>
        </w:rPr>
        <w:t>m</w:t>
      </w:r>
      <w:r w:rsidR="00746611" w:rsidRPr="00E174C7">
        <w:rPr>
          <w:sz w:val="24"/>
          <w:szCs w:val="24"/>
        </w:rPr>
        <w:t>na</w:t>
      </w:r>
      <w:r w:rsidR="00746611" w:rsidRPr="00E174C7">
        <w:rPr>
          <w:spacing w:val="-1"/>
          <w:sz w:val="24"/>
          <w:szCs w:val="24"/>
        </w:rPr>
        <w:t xml:space="preserve"> </w:t>
      </w:r>
      <w:r w:rsidR="00746611" w:rsidRPr="00E174C7">
        <w:rPr>
          <w:spacing w:val="1"/>
          <w:sz w:val="24"/>
          <w:szCs w:val="24"/>
        </w:rPr>
        <w:t>t</w:t>
      </w:r>
      <w:r w:rsidR="00746611" w:rsidRPr="00E174C7">
        <w:rPr>
          <w:sz w:val="24"/>
          <w:szCs w:val="24"/>
        </w:rPr>
        <w:t>un</w:t>
      </w:r>
      <w:r w:rsidR="00746611" w:rsidRPr="00E174C7">
        <w:rPr>
          <w:spacing w:val="-1"/>
          <w:sz w:val="24"/>
          <w:szCs w:val="24"/>
        </w:rPr>
        <w:t>a</w:t>
      </w:r>
      <w:r w:rsidR="00746611" w:rsidRPr="00E174C7">
        <w:rPr>
          <w:spacing w:val="5"/>
          <w:sz w:val="24"/>
          <w:szCs w:val="24"/>
        </w:rPr>
        <w:t>v</w:t>
      </w:r>
      <w:r w:rsidR="00746611" w:rsidRPr="00E174C7">
        <w:rPr>
          <w:spacing w:val="-5"/>
          <w:sz w:val="24"/>
          <w:szCs w:val="24"/>
        </w:rPr>
        <w:t>y</w:t>
      </w:r>
      <w:r w:rsidR="00746611" w:rsidRPr="00E174C7">
        <w:rPr>
          <w:sz w:val="24"/>
          <w:szCs w:val="24"/>
        </w:rPr>
        <w:t>o</w:t>
      </w:r>
      <w:r w:rsidR="00746611" w:rsidRPr="00E174C7">
        <w:rPr>
          <w:spacing w:val="2"/>
          <w:sz w:val="24"/>
          <w:szCs w:val="24"/>
        </w:rPr>
        <w:t>p</w:t>
      </w:r>
      <w:r w:rsidR="00746611" w:rsidRPr="00E174C7">
        <w:rPr>
          <w:spacing w:val="-1"/>
          <w:sz w:val="24"/>
          <w:szCs w:val="24"/>
        </w:rPr>
        <w:t>a</w:t>
      </w:r>
      <w:r w:rsidR="00746611" w:rsidRPr="00E174C7">
        <w:rPr>
          <w:sz w:val="24"/>
          <w:szCs w:val="24"/>
        </w:rPr>
        <w:t>s</w:t>
      </w:r>
      <w:r w:rsidR="00746611" w:rsidRPr="00E174C7">
        <w:rPr>
          <w:spacing w:val="-1"/>
          <w:sz w:val="24"/>
          <w:szCs w:val="24"/>
        </w:rPr>
        <w:t>w</w:t>
      </w:r>
      <w:r w:rsidR="00746611" w:rsidRPr="00E174C7">
        <w:rPr>
          <w:sz w:val="24"/>
          <w:szCs w:val="24"/>
        </w:rPr>
        <w:t>a</w:t>
      </w:r>
      <w:r w:rsidR="00746611" w:rsidRPr="00E174C7">
        <w:rPr>
          <w:spacing w:val="1"/>
          <w:sz w:val="24"/>
          <w:szCs w:val="24"/>
        </w:rPr>
        <w:t xml:space="preserve"> </w:t>
      </w:r>
      <w:r w:rsidR="00746611" w:rsidRPr="00E174C7">
        <w:rPr>
          <w:sz w:val="24"/>
          <w:szCs w:val="24"/>
        </w:rPr>
        <w:t>ku</w:t>
      </w:r>
      <w:r>
        <w:rPr>
          <w:sz w:val="24"/>
          <w:szCs w:val="24"/>
        </w:rPr>
        <w:t>yapokea</w:t>
      </w:r>
      <w:r w:rsidR="00746611" w:rsidRPr="00E174C7">
        <w:rPr>
          <w:spacing w:val="-1"/>
          <w:sz w:val="24"/>
          <w:szCs w:val="24"/>
        </w:rPr>
        <w:t xml:space="preserve"> </w:t>
      </w:r>
      <w:r w:rsidR="00746611" w:rsidRPr="00E174C7">
        <w:rPr>
          <w:spacing w:val="1"/>
          <w:sz w:val="24"/>
          <w:szCs w:val="24"/>
        </w:rPr>
        <w:t>m</w:t>
      </w:r>
      <w:r w:rsidR="00746611" w:rsidRPr="00E174C7">
        <w:rPr>
          <w:spacing w:val="-1"/>
          <w:sz w:val="24"/>
          <w:szCs w:val="24"/>
        </w:rPr>
        <w:t>a</w:t>
      </w:r>
      <w:r w:rsidR="00746611" w:rsidRPr="00E174C7">
        <w:rPr>
          <w:spacing w:val="1"/>
          <w:sz w:val="24"/>
          <w:szCs w:val="24"/>
        </w:rPr>
        <w:t>ml</w:t>
      </w:r>
      <w:r w:rsidR="00746611" w:rsidRPr="00E174C7">
        <w:rPr>
          <w:spacing w:val="-1"/>
          <w:sz w:val="24"/>
          <w:szCs w:val="24"/>
        </w:rPr>
        <w:t>a</w:t>
      </w:r>
      <w:r w:rsidR="00746611" w:rsidRPr="00E174C7">
        <w:rPr>
          <w:sz w:val="24"/>
          <w:szCs w:val="24"/>
        </w:rPr>
        <w:t>ka</w:t>
      </w:r>
      <w:r w:rsidR="00746611" w:rsidRPr="00E174C7">
        <w:rPr>
          <w:spacing w:val="-1"/>
          <w:sz w:val="24"/>
          <w:szCs w:val="24"/>
        </w:rPr>
        <w:t xml:space="preserve"> </w:t>
      </w:r>
      <w:r w:rsidR="00746611" w:rsidRPr="00E174C7">
        <w:rPr>
          <w:sz w:val="24"/>
          <w:szCs w:val="24"/>
        </w:rPr>
        <w:t>h</w:t>
      </w:r>
      <w:r w:rsidR="00746611" w:rsidRPr="00E174C7">
        <w:rPr>
          <w:spacing w:val="1"/>
          <w:sz w:val="24"/>
          <w:szCs w:val="24"/>
        </w:rPr>
        <w:t>a</w:t>
      </w:r>
      <w:r w:rsidR="00746611" w:rsidRPr="00E174C7">
        <w:rPr>
          <w:spacing w:val="-5"/>
          <w:sz w:val="24"/>
          <w:szCs w:val="24"/>
        </w:rPr>
        <w:t>y</w:t>
      </w:r>
      <w:r w:rsidR="00746611" w:rsidRPr="00E174C7">
        <w:rPr>
          <w:sz w:val="24"/>
          <w:szCs w:val="24"/>
        </w:rPr>
        <w:t xml:space="preserve">o </w:t>
      </w:r>
      <w:r w:rsidR="00746611" w:rsidRPr="00E174C7">
        <w:rPr>
          <w:spacing w:val="3"/>
          <w:sz w:val="24"/>
          <w:szCs w:val="24"/>
        </w:rPr>
        <w:t>l</w:t>
      </w:r>
      <w:r w:rsidR="00746611" w:rsidRPr="00E174C7">
        <w:rPr>
          <w:spacing w:val="-1"/>
          <w:sz w:val="24"/>
          <w:szCs w:val="24"/>
        </w:rPr>
        <w:t>e</w:t>
      </w:r>
      <w:r w:rsidR="00746611" w:rsidRPr="00E174C7">
        <w:rPr>
          <w:sz w:val="24"/>
          <w:szCs w:val="24"/>
        </w:rPr>
        <w:t>o.</w:t>
      </w:r>
    </w:p>
    <w:p w:rsidR="005E6FD3" w:rsidRPr="00E174C7" w:rsidRDefault="005E6FD3" w:rsidP="00AE63CB">
      <w:pPr>
        <w:contextualSpacing/>
        <w:jc w:val="both"/>
      </w:pPr>
    </w:p>
    <w:p w:rsidR="00B45474" w:rsidRPr="0023485C" w:rsidRDefault="00B45474" w:rsidP="00AE63CB">
      <w:pPr>
        <w:ind w:firstLine="620"/>
        <w:contextualSpacing/>
        <w:jc w:val="both"/>
        <w:rPr>
          <w:b/>
          <w:color w:val="31849B"/>
          <w:spacing w:val="-1"/>
          <w:sz w:val="28"/>
          <w:szCs w:val="28"/>
        </w:rPr>
      </w:pPr>
    </w:p>
    <w:p w:rsidR="00FC780B" w:rsidRPr="00AE63CB" w:rsidRDefault="00746611" w:rsidP="00AE63CB">
      <w:pPr>
        <w:pStyle w:val="BulletHeading"/>
        <w:ind w:right="10"/>
        <w:jc w:val="both"/>
        <w:rPr>
          <w:rFonts w:cs="Times New Roman"/>
        </w:rPr>
      </w:pPr>
      <w:bookmarkStart w:id="9" w:name="_Toc168300562"/>
      <w:r w:rsidRPr="00AE63CB">
        <w:rPr>
          <w:rFonts w:cs="Times New Roman"/>
        </w:rPr>
        <w:t>Mamlaka</w:t>
      </w:r>
      <w:bookmarkEnd w:id="9"/>
    </w:p>
    <w:p w:rsidR="00AE63CB" w:rsidRDefault="00AE63CB" w:rsidP="00AE63CB">
      <w:pPr>
        <w:ind w:firstLine="720"/>
        <w:contextualSpacing/>
        <w:jc w:val="both"/>
        <w:rPr>
          <w:spacing w:val="1"/>
          <w:sz w:val="24"/>
          <w:szCs w:val="24"/>
        </w:rPr>
      </w:pPr>
    </w:p>
    <w:p w:rsidR="005E6FD3" w:rsidRPr="00E174C7" w:rsidRDefault="00746611" w:rsidP="00AE63CB">
      <w:pPr>
        <w:ind w:firstLine="720"/>
        <w:contextualSpacing/>
        <w:jc w:val="both"/>
        <w:rPr>
          <w:spacing w:val="-1"/>
          <w:sz w:val="24"/>
          <w:szCs w:val="24"/>
        </w:rPr>
      </w:pPr>
      <w:r w:rsidRPr="00E174C7">
        <w:rPr>
          <w:spacing w:val="1"/>
          <w:sz w:val="24"/>
          <w:szCs w:val="24"/>
        </w:rPr>
        <w:t>W</w:t>
      </w:r>
      <w:r w:rsidRPr="00E174C7">
        <w:rPr>
          <w:spacing w:val="-1"/>
          <w:sz w:val="24"/>
          <w:szCs w:val="24"/>
        </w:rPr>
        <w:t>a</w:t>
      </w:r>
      <w:r w:rsidR="006448CC">
        <w:rPr>
          <w:spacing w:val="1"/>
          <w:sz w:val="24"/>
          <w:szCs w:val="24"/>
        </w:rPr>
        <w:t>kristo</w:t>
      </w:r>
      <w:r w:rsidRPr="00E174C7">
        <w:rPr>
          <w:spacing w:val="1"/>
          <w:sz w:val="24"/>
          <w:szCs w:val="24"/>
        </w:rPr>
        <w:t xml:space="preserve"> </w:t>
      </w:r>
      <w:r w:rsidR="006448CC">
        <w:rPr>
          <w:spacing w:val="-1"/>
          <w:sz w:val="24"/>
          <w:szCs w:val="24"/>
        </w:rPr>
        <w:t>k</w:t>
      </w:r>
      <w:r w:rsidRPr="00E174C7">
        <w:rPr>
          <w:sz w:val="24"/>
          <w:szCs w:val="24"/>
        </w:rPr>
        <w:t>a</w:t>
      </w:r>
      <w:r w:rsidR="006448CC">
        <w:rPr>
          <w:sz w:val="24"/>
          <w:szCs w:val="24"/>
        </w:rPr>
        <w:t>tika</w:t>
      </w:r>
      <w:r w:rsidRPr="00E174C7">
        <w:rPr>
          <w:sz w:val="24"/>
          <w:szCs w:val="24"/>
        </w:rPr>
        <w:t xml:space="preserve"> </w:t>
      </w:r>
      <w:r w:rsidRPr="00E174C7">
        <w:rPr>
          <w:spacing w:val="1"/>
          <w:sz w:val="24"/>
          <w:szCs w:val="24"/>
        </w:rPr>
        <w:t>m</w:t>
      </w:r>
      <w:r w:rsidRPr="00E174C7">
        <w:rPr>
          <w:spacing w:val="-1"/>
          <w:sz w:val="24"/>
          <w:szCs w:val="24"/>
        </w:rPr>
        <w:t>a</w:t>
      </w:r>
      <w:r w:rsidRPr="00E174C7">
        <w:rPr>
          <w:spacing w:val="2"/>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00B27ACD">
        <w:rPr>
          <w:sz w:val="24"/>
          <w:szCs w:val="24"/>
        </w:rPr>
        <w:t>Kiinjili</w:t>
      </w:r>
      <w:r w:rsidR="00B27ACD">
        <w:rPr>
          <w:spacing w:val="2"/>
          <w:sz w:val="24"/>
          <w:szCs w:val="24"/>
        </w:rPr>
        <w:t xml:space="preserve"> </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aa</w:t>
      </w:r>
      <w:r w:rsidRPr="00E174C7">
        <w:rPr>
          <w:spacing w:val="1"/>
          <w:sz w:val="24"/>
          <w:szCs w:val="24"/>
        </w:rPr>
        <w:t>mi</w:t>
      </w:r>
      <w:r w:rsidRPr="00E174C7">
        <w:rPr>
          <w:sz w:val="24"/>
          <w:szCs w:val="24"/>
        </w:rPr>
        <w:t>ni</w:t>
      </w:r>
      <w:r w:rsidRPr="00E174C7">
        <w:rPr>
          <w:spacing w:val="2"/>
          <w:sz w:val="24"/>
          <w:szCs w:val="24"/>
        </w:rPr>
        <w:t xml:space="preserve"> </w:t>
      </w:r>
      <w:r w:rsidRPr="00E174C7">
        <w:rPr>
          <w:sz w:val="24"/>
          <w:szCs w:val="24"/>
        </w:rPr>
        <w:t>k</w:t>
      </w:r>
      <w:r w:rsidRPr="00E174C7">
        <w:rPr>
          <w:spacing w:val="2"/>
          <w:sz w:val="24"/>
          <w:szCs w:val="24"/>
        </w:rPr>
        <w:t>w</w:t>
      </w:r>
      <w:r w:rsidRPr="00E174C7">
        <w:rPr>
          <w:spacing w:val="-1"/>
          <w:sz w:val="24"/>
          <w:szCs w:val="24"/>
        </w:rPr>
        <w:t>a</w:t>
      </w:r>
      <w:r w:rsidRPr="00E174C7">
        <w:rPr>
          <w:spacing w:val="1"/>
          <w:sz w:val="24"/>
          <w:szCs w:val="24"/>
        </w:rPr>
        <w:t>m</w:t>
      </w:r>
      <w:r w:rsidRPr="00E174C7">
        <w:rPr>
          <w:sz w:val="24"/>
          <w:szCs w:val="24"/>
        </w:rPr>
        <w:t xml:space="preserve">ba </w:t>
      </w:r>
      <w:r w:rsidRPr="00E174C7">
        <w:rPr>
          <w:spacing w:val="2"/>
          <w:sz w:val="24"/>
          <w:szCs w:val="24"/>
        </w:rPr>
        <w:t>A</w:t>
      </w:r>
      <w:r w:rsidRPr="00E174C7">
        <w:rPr>
          <w:sz w:val="24"/>
          <w:szCs w:val="24"/>
        </w:rPr>
        <w:t>g</w:t>
      </w:r>
      <w:r w:rsidRPr="00E174C7">
        <w:rPr>
          <w:spacing w:val="-1"/>
          <w:sz w:val="24"/>
          <w:szCs w:val="24"/>
        </w:rPr>
        <w:t>a</w:t>
      </w:r>
      <w:r w:rsidRPr="00E174C7">
        <w:rPr>
          <w:spacing w:val="2"/>
          <w:sz w:val="24"/>
          <w:szCs w:val="24"/>
        </w:rPr>
        <w:t>n</w:t>
      </w:r>
      <w:r w:rsidRPr="00E174C7">
        <w:rPr>
          <w:sz w:val="24"/>
          <w:szCs w:val="24"/>
        </w:rPr>
        <w:t>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a lina m</w:t>
      </w:r>
      <w:r w:rsidRPr="00E174C7">
        <w:rPr>
          <w:spacing w:val="-1"/>
          <w:sz w:val="24"/>
          <w:szCs w:val="24"/>
        </w:rPr>
        <w:t>a</w:t>
      </w:r>
      <w:r w:rsidRPr="00E174C7">
        <w:rPr>
          <w:sz w:val="24"/>
          <w:szCs w:val="24"/>
        </w:rPr>
        <w:t>ml</w:t>
      </w:r>
      <w:r w:rsidRPr="00E174C7">
        <w:rPr>
          <w:spacing w:val="-1"/>
          <w:sz w:val="24"/>
          <w:szCs w:val="24"/>
        </w:rPr>
        <w:t>a</w:t>
      </w:r>
      <w:r w:rsidRPr="00E174C7">
        <w:rPr>
          <w:sz w:val="24"/>
          <w:szCs w:val="24"/>
        </w:rPr>
        <w:t>ka juu</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m</w:t>
      </w:r>
      <w:r w:rsidRPr="00E174C7">
        <w:rPr>
          <w:spacing w:val="-1"/>
          <w:sz w:val="24"/>
          <w:szCs w:val="24"/>
        </w:rPr>
        <w:t>a</w:t>
      </w:r>
      <w:r w:rsidRPr="00E174C7">
        <w:rPr>
          <w:spacing w:val="3"/>
          <w:sz w:val="24"/>
          <w:szCs w:val="24"/>
        </w:rPr>
        <w:t>i</w:t>
      </w:r>
      <w:r w:rsidRPr="00E174C7">
        <w:rPr>
          <w:sz w:val="24"/>
          <w:szCs w:val="24"/>
        </w:rPr>
        <w:t>sha</w:t>
      </w:r>
      <w:r w:rsidRPr="00E174C7">
        <w:rPr>
          <w:spacing w:val="5"/>
          <w:sz w:val="24"/>
          <w:szCs w:val="24"/>
        </w:rPr>
        <w:t xml:space="preserve"> </w:t>
      </w:r>
      <w:r w:rsidRPr="00E174C7">
        <w:rPr>
          <w:spacing w:val="-5"/>
          <w:sz w:val="24"/>
          <w:szCs w:val="24"/>
        </w:rPr>
        <w:t>y</w:t>
      </w:r>
      <w:r w:rsidRPr="00E174C7">
        <w:rPr>
          <w:spacing w:val="-1"/>
          <w:sz w:val="24"/>
          <w:szCs w:val="24"/>
        </w:rPr>
        <w:t>e</w:t>
      </w:r>
      <w:r w:rsidRPr="00E174C7">
        <w:rPr>
          <w:sz w:val="24"/>
          <w:szCs w:val="24"/>
        </w:rPr>
        <w:t>tu</w:t>
      </w:r>
      <w:r w:rsidRPr="00E174C7">
        <w:rPr>
          <w:spacing w:val="1"/>
          <w:sz w:val="24"/>
          <w:szCs w:val="24"/>
        </w:rPr>
        <w:t xml:space="preserve"> </w:t>
      </w:r>
      <w:r w:rsidRPr="00E174C7">
        <w:rPr>
          <w:sz w:val="24"/>
          <w:szCs w:val="24"/>
        </w:rPr>
        <w:t>l</w:t>
      </w:r>
      <w:r w:rsidRPr="00E174C7">
        <w:rPr>
          <w:spacing w:val="-1"/>
          <w:sz w:val="24"/>
          <w:szCs w:val="24"/>
        </w:rPr>
        <w:t>a</w:t>
      </w:r>
      <w:r w:rsidRPr="00E174C7">
        <w:rPr>
          <w:sz w:val="24"/>
          <w:szCs w:val="24"/>
        </w:rPr>
        <w:t>kini</w:t>
      </w:r>
      <w:r w:rsidRPr="00E174C7">
        <w:rPr>
          <w:spacing w:val="1"/>
          <w:sz w:val="24"/>
          <w:szCs w:val="24"/>
        </w:rPr>
        <w:t xml:space="preserve"> </w:t>
      </w:r>
      <w:r w:rsidRPr="00E174C7">
        <w:rPr>
          <w:sz w:val="24"/>
          <w:szCs w:val="24"/>
        </w:rPr>
        <w:t>tun</w:t>
      </w:r>
      <w:r w:rsidRPr="00E174C7">
        <w:rPr>
          <w:spacing w:val="-1"/>
          <w:sz w:val="24"/>
          <w:szCs w:val="24"/>
        </w:rPr>
        <w:t>a</w:t>
      </w:r>
      <w:r w:rsidRPr="00E174C7">
        <w:rPr>
          <w:spacing w:val="2"/>
          <w:sz w:val="24"/>
          <w:szCs w:val="24"/>
        </w:rPr>
        <w:t>p</w:t>
      </w:r>
      <w:r w:rsidRPr="00E174C7">
        <w:rPr>
          <w:spacing w:val="-1"/>
          <w:sz w:val="24"/>
          <w:szCs w:val="24"/>
        </w:rPr>
        <w:t>a</w:t>
      </w:r>
      <w:r w:rsidRPr="00E174C7">
        <w:rPr>
          <w:sz w:val="24"/>
          <w:szCs w:val="24"/>
        </w:rPr>
        <w:t>s</w:t>
      </w:r>
      <w:r w:rsidRPr="00E174C7">
        <w:rPr>
          <w:spacing w:val="2"/>
          <w:sz w:val="24"/>
          <w:szCs w:val="24"/>
        </w:rPr>
        <w:t>w</w:t>
      </w:r>
      <w:r w:rsidRPr="00E174C7">
        <w:rPr>
          <w:sz w:val="24"/>
          <w:szCs w:val="24"/>
        </w:rPr>
        <w:t>a ku</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w</w:t>
      </w:r>
      <w:r w:rsidRPr="00E174C7">
        <w:rPr>
          <w:spacing w:val="1"/>
          <w:sz w:val="24"/>
          <w:szCs w:val="24"/>
        </w:rPr>
        <w:t>a</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z w:val="24"/>
          <w:szCs w:val="24"/>
        </w:rPr>
        <w:t>li</w:t>
      </w:r>
      <w:r w:rsidRPr="00E174C7">
        <w:rPr>
          <w:spacing w:val="-1"/>
          <w:sz w:val="24"/>
          <w:szCs w:val="24"/>
        </w:rPr>
        <w:t>f</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a</w:t>
      </w:r>
      <w:r w:rsidRPr="00E174C7">
        <w:rPr>
          <w:sz w:val="24"/>
          <w:szCs w:val="24"/>
        </w:rPr>
        <w:t>ti</w:t>
      </w:r>
      <w:r w:rsidRPr="00E174C7">
        <w:rPr>
          <w:spacing w:val="2"/>
          <w:sz w:val="24"/>
          <w:szCs w:val="24"/>
        </w:rPr>
        <w:t>k</w:t>
      </w:r>
      <w:r w:rsidRPr="00E174C7">
        <w:rPr>
          <w:sz w:val="24"/>
          <w:szCs w:val="24"/>
        </w:rPr>
        <w:t>a ku</w:t>
      </w:r>
      <w:r w:rsidRPr="00E174C7">
        <w:rPr>
          <w:spacing w:val="-1"/>
          <w:sz w:val="24"/>
          <w:szCs w:val="24"/>
        </w:rPr>
        <w:t>e</w:t>
      </w:r>
      <w:r w:rsidRPr="00E174C7">
        <w:rPr>
          <w:sz w:val="24"/>
          <w:szCs w:val="24"/>
        </w:rPr>
        <w:t>l</w:t>
      </w:r>
      <w:r w:rsidRPr="00E174C7">
        <w:rPr>
          <w:spacing w:val="-1"/>
          <w:sz w:val="24"/>
          <w:szCs w:val="24"/>
        </w:rPr>
        <w:t>e</w:t>
      </w:r>
      <w:r w:rsidRPr="00E174C7">
        <w:rPr>
          <w:spacing w:val="2"/>
          <w:sz w:val="24"/>
          <w:szCs w:val="24"/>
        </w:rPr>
        <w:t>w</w:t>
      </w:r>
      <w:r w:rsidRPr="00E174C7">
        <w:rPr>
          <w:sz w:val="24"/>
          <w:szCs w:val="24"/>
        </w:rPr>
        <w:t xml:space="preserve">a </w:t>
      </w:r>
      <w:r w:rsidRPr="00E174C7">
        <w:rPr>
          <w:spacing w:val="-1"/>
          <w:sz w:val="24"/>
          <w:szCs w:val="24"/>
        </w:rPr>
        <w:t>a</w:t>
      </w:r>
      <w:r w:rsidRPr="00E174C7">
        <w:rPr>
          <w:sz w:val="24"/>
          <w:szCs w:val="24"/>
        </w:rPr>
        <w:t xml:space="preserve">sili </w:t>
      </w:r>
      <w:r w:rsidRPr="00E174C7">
        <w:rPr>
          <w:spacing w:val="-5"/>
          <w:sz w:val="24"/>
          <w:szCs w:val="24"/>
        </w:rPr>
        <w:t>y</w:t>
      </w:r>
      <w:r w:rsidRPr="00E174C7">
        <w:rPr>
          <w:sz w:val="24"/>
          <w:szCs w:val="24"/>
        </w:rPr>
        <w:t>a</w:t>
      </w:r>
      <w:r w:rsidRPr="00E174C7">
        <w:rPr>
          <w:spacing w:val="3"/>
          <w:sz w:val="24"/>
          <w:szCs w:val="24"/>
        </w:rPr>
        <w:t xml:space="preserve"> 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 h</w:t>
      </w:r>
      <w:r w:rsidRPr="00E174C7">
        <w:rPr>
          <w:spacing w:val="1"/>
          <w:sz w:val="24"/>
          <w:szCs w:val="24"/>
        </w:rPr>
        <w:t>ii</w:t>
      </w:r>
      <w:r w:rsidRPr="00E174C7">
        <w:rPr>
          <w:sz w:val="24"/>
          <w:szCs w:val="24"/>
        </w:rPr>
        <w:t>.</w:t>
      </w:r>
      <w:r w:rsidRPr="00E174C7">
        <w:rPr>
          <w:spacing w:val="1"/>
          <w:sz w:val="24"/>
          <w:szCs w:val="24"/>
        </w:rPr>
        <w:t xml:space="preserve"> </w:t>
      </w:r>
      <w:r w:rsidRPr="00E174C7">
        <w:rPr>
          <w:spacing w:val="-1"/>
          <w:sz w:val="24"/>
          <w:szCs w:val="24"/>
        </w:rPr>
        <w:t>K</w:t>
      </w:r>
      <w:r w:rsidRPr="00E174C7">
        <w:rPr>
          <w:spacing w:val="2"/>
          <w:sz w:val="24"/>
          <w:szCs w:val="24"/>
        </w:rPr>
        <w:t>w</w:t>
      </w:r>
      <w:r w:rsidRPr="00E174C7">
        <w:rPr>
          <w:sz w:val="24"/>
          <w:szCs w:val="24"/>
        </w:rPr>
        <w:t>a b</w:t>
      </w:r>
      <w:r w:rsidRPr="00E174C7">
        <w:rPr>
          <w:spacing w:val="1"/>
          <w:sz w:val="24"/>
          <w:szCs w:val="24"/>
        </w:rPr>
        <w:t>a</w:t>
      </w:r>
      <w:r w:rsidRPr="00E174C7">
        <w:rPr>
          <w:sz w:val="24"/>
          <w:szCs w:val="24"/>
        </w:rPr>
        <w:t>h</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m</w:t>
      </w:r>
      <w:r w:rsidRPr="00E174C7">
        <w:rPr>
          <w:sz w:val="24"/>
          <w:szCs w:val="24"/>
        </w:rPr>
        <w:t>b</w:t>
      </w:r>
      <w:r w:rsidRPr="00E174C7">
        <w:rPr>
          <w:spacing w:val="1"/>
          <w:sz w:val="24"/>
          <w:szCs w:val="24"/>
        </w:rPr>
        <w:t>a</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W</w:t>
      </w:r>
      <w:r w:rsidRPr="00E174C7">
        <w:rPr>
          <w:spacing w:val="-1"/>
          <w:sz w:val="24"/>
          <w:szCs w:val="24"/>
        </w:rPr>
        <w:t>a</w:t>
      </w:r>
      <w:r w:rsidRPr="00E174C7">
        <w:rPr>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1"/>
          <w:sz w:val="24"/>
          <w:szCs w:val="24"/>
        </w:rPr>
        <w:t>w</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i</w:t>
      </w:r>
      <w:r w:rsidR="00B27ACD">
        <w:rPr>
          <w:spacing w:val="2"/>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sh</w:t>
      </w:r>
      <w:r w:rsidRPr="00E174C7">
        <w:rPr>
          <w:spacing w:val="1"/>
          <w:sz w:val="24"/>
          <w:szCs w:val="24"/>
        </w:rPr>
        <w:t>i</w:t>
      </w:r>
      <w:r w:rsidRPr="00E174C7">
        <w:rPr>
          <w:sz w:val="24"/>
          <w:szCs w:val="24"/>
        </w:rPr>
        <w:t>nd</w:t>
      </w:r>
      <w:r w:rsidRPr="00E174C7">
        <w:rPr>
          <w:spacing w:val="2"/>
          <w:sz w:val="24"/>
          <w:szCs w:val="24"/>
        </w:rPr>
        <w:t>w</w:t>
      </w:r>
      <w:r w:rsidRPr="00E174C7">
        <w:rPr>
          <w:sz w:val="24"/>
          <w:szCs w:val="24"/>
        </w:rPr>
        <w:t>a ku</w:t>
      </w:r>
      <w:r w:rsidRPr="00E174C7">
        <w:rPr>
          <w:spacing w:val="1"/>
          <w:sz w:val="24"/>
          <w:szCs w:val="24"/>
        </w:rPr>
        <w:t>t</w:t>
      </w:r>
      <w:r w:rsidRPr="00E174C7">
        <w:rPr>
          <w:sz w:val="24"/>
          <w:szCs w:val="24"/>
        </w:rPr>
        <w:t>un</w:t>
      </w:r>
      <w:r w:rsidRPr="00E174C7">
        <w:rPr>
          <w:spacing w:val="1"/>
          <w:sz w:val="24"/>
          <w:szCs w:val="24"/>
        </w:rPr>
        <w:t>z</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 xml:space="preserve">ka </w:t>
      </w:r>
      <w:r w:rsidR="007F4DC6" w:rsidRPr="00E174C7">
        <w:rPr>
          <w:spacing w:val="-1"/>
          <w:sz w:val="24"/>
          <w:szCs w:val="24"/>
        </w:rPr>
        <w:t xml:space="preserve">kumbukumbu </w:t>
      </w:r>
      <w:r w:rsidRPr="00E174C7">
        <w:rPr>
          <w:spacing w:val="1"/>
          <w:sz w:val="24"/>
          <w:szCs w:val="24"/>
        </w:rPr>
        <w:t>z</w:t>
      </w:r>
      <w:r w:rsidRPr="00E174C7">
        <w:rPr>
          <w:spacing w:val="-1"/>
          <w:sz w:val="24"/>
          <w:szCs w:val="24"/>
        </w:rPr>
        <w:t>a</w:t>
      </w:r>
      <w:r w:rsidRPr="00E174C7">
        <w:rPr>
          <w:sz w:val="24"/>
          <w:szCs w:val="24"/>
        </w:rPr>
        <w:t>o</w:t>
      </w:r>
      <w:r w:rsidRPr="00E174C7">
        <w:rPr>
          <w:spacing w:val="1"/>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ba</w:t>
      </w:r>
      <w:r w:rsidR="00B27ACD">
        <w:rPr>
          <w:sz w:val="24"/>
          <w:szCs w:val="24"/>
        </w:rPr>
        <w:t>,</w:t>
      </w:r>
      <w:r w:rsidRPr="00E174C7">
        <w:rPr>
          <w:spacing w:val="3"/>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5"/>
          <w:sz w:val="24"/>
          <w:szCs w:val="24"/>
        </w:rPr>
        <w:t xml:space="preserve"> </w:t>
      </w:r>
      <w:r w:rsidRPr="00E174C7">
        <w:rPr>
          <w:sz w:val="24"/>
          <w:szCs w:val="24"/>
        </w:rPr>
        <w:t>h</w:t>
      </w:r>
      <w:r w:rsidRPr="00E174C7">
        <w:rPr>
          <w:spacing w:val="-1"/>
          <w:sz w:val="24"/>
          <w:szCs w:val="24"/>
        </w:rPr>
        <w:t>a</w:t>
      </w:r>
      <w:r w:rsidRPr="00E174C7">
        <w:rPr>
          <w:sz w:val="24"/>
          <w:szCs w:val="24"/>
        </w:rPr>
        <w:t>l</w:t>
      </w:r>
      <w:r w:rsidRPr="00E174C7">
        <w:rPr>
          <w:spacing w:val="1"/>
          <w:sz w:val="24"/>
          <w:szCs w:val="24"/>
        </w:rPr>
        <w:t>i</w:t>
      </w:r>
      <w:r w:rsidRPr="00E174C7">
        <w:rPr>
          <w:sz w:val="24"/>
          <w:szCs w:val="24"/>
        </w:rPr>
        <w:t>ku</w:t>
      </w:r>
      <w:r w:rsidRPr="00E174C7">
        <w:rPr>
          <w:spacing w:val="-1"/>
          <w:sz w:val="24"/>
          <w:szCs w:val="24"/>
        </w:rPr>
        <w:t>a</w:t>
      </w:r>
      <w:r w:rsidRPr="00E174C7">
        <w:rPr>
          <w:sz w:val="24"/>
          <w:szCs w:val="24"/>
        </w:rPr>
        <w:t xml:space="preserve">ndikwa </w:t>
      </w:r>
      <w:r w:rsidRPr="00E174C7">
        <w:rPr>
          <w:spacing w:val="1"/>
          <w:sz w:val="24"/>
          <w:szCs w:val="24"/>
        </w:rPr>
        <w:t>m</w:t>
      </w:r>
      <w:r w:rsidRPr="00E174C7">
        <w:rPr>
          <w:sz w:val="24"/>
          <w:szCs w:val="24"/>
        </w:rPr>
        <w:t>oja</w:t>
      </w:r>
      <w:r w:rsidRPr="00E174C7">
        <w:rPr>
          <w:spacing w:val="1"/>
          <w:sz w:val="24"/>
          <w:szCs w:val="24"/>
        </w:rPr>
        <w:t xml:space="preserve"> </w:t>
      </w:r>
      <w:r w:rsidRPr="00E174C7">
        <w:rPr>
          <w:spacing w:val="2"/>
          <w:sz w:val="24"/>
          <w:szCs w:val="24"/>
        </w:rPr>
        <w:t>kw</w:t>
      </w:r>
      <w:r w:rsidRPr="00E174C7">
        <w:rPr>
          <w:sz w:val="24"/>
          <w:szCs w:val="24"/>
        </w:rPr>
        <w:t xml:space="preserve">a </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a k</w:t>
      </w:r>
      <w:r w:rsidRPr="00E174C7">
        <w:rPr>
          <w:spacing w:val="2"/>
          <w:sz w:val="24"/>
          <w:szCs w:val="24"/>
        </w:rPr>
        <w:t>w</w:t>
      </w:r>
      <w:r w:rsidRPr="00E174C7">
        <w:rPr>
          <w:spacing w:val="-1"/>
          <w:sz w:val="24"/>
          <w:szCs w:val="24"/>
        </w:rPr>
        <w:t>a</w:t>
      </w:r>
      <w:r w:rsidRPr="00E174C7">
        <w:rPr>
          <w:sz w:val="24"/>
          <w:szCs w:val="24"/>
        </w:rPr>
        <w:t>o.</w:t>
      </w:r>
      <w:r w:rsidR="00B27ACD">
        <w:rPr>
          <w:sz w:val="24"/>
          <w:szCs w:val="24"/>
        </w:rPr>
        <w:t xml:space="preserve"> Ukweli ni kwamba,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7"/>
          <w:sz w:val="24"/>
          <w:szCs w:val="24"/>
        </w:rPr>
        <w:t>y</w:t>
      </w:r>
      <w:r w:rsidRPr="00E174C7">
        <w:rPr>
          <w:sz w:val="24"/>
          <w:szCs w:val="24"/>
        </w:rPr>
        <w:t>a lili</w:t>
      </w:r>
      <w:r w:rsidRPr="00E174C7">
        <w:rPr>
          <w:spacing w:val="-1"/>
          <w:sz w:val="24"/>
          <w:szCs w:val="24"/>
        </w:rPr>
        <w:t>a</w:t>
      </w:r>
      <w:r w:rsidRPr="00E174C7">
        <w:rPr>
          <w:sz w:val="24"/>
          <w:szCs w:val="24"/>
        </w:rPr>
        <w:t>nd</w:t>
      </w:r>
      <w:r w:rsidRPr="00E174C7">
        <w:rPr>
          <w:spacing w:val="3"/>
          <w:sz w:val="24"/>
          <w:szCs w:val="24"/>
        </w:rPr>
        <w:t>i</w:t>
      </w:r>
      <w:r w:rsidRPr="00E174C7">
        <w:rPr>
          <w:sz w:val="24"/>
          <w:szCs w:val="24"/>
        </w:rPr>
        <w:t>k</w:t>
      </w:r>
      <w:r w:rsidRPr="00E174C7">
        <w:rPr>
          <w:spacing w:val="-1"/>
          <w:sz w:val="24"/>
          <w:szCs w:val="24"/>
        </w:rPr>
        <w:t>w</w:t>
      </w:r>
      <w:r w:rsidRPr="00E174C7">
        <w:rPr>
          <w:sz w:val="24"/>
          <w:szCs w:val="24"/>
        </w:rPr>
        <w:t>a k</w:t>
      </w:r>
      <w:r w:rsidRPr="00E174C7">
        <w:rPr>
          <w:spacing w:val="-1"/>
          <w:sz w:val="24"/>
          <w:szCs w:val="24"/>
        </w:rPr>
        <w:t>w</w:t>
      </w:r>
      <w:r w:rsidRPr="00E174C7">
        <w:rPr>
          <w:sz w:val="24"/>
          <w:szCs w:val="24"/>
        </w:rPr>
        <w:t xml:space="preserve">a </w:t>
      </w:r>
      <w:r w:rsidRPr="00E174C7">
        <w:rPr>
          <w:spacing w:val="-1"/>
          <w:sz w:val="24"/>
          <w:szCs w:val="24"/>
        </w:rPr>
        <w:t>a</w:t>
      </w:r>
      <w:r w:rsidRPr="00E174C7">
        <w:rPr>
          <w:sz w:val="24"/>
          <w:szCs w:val="24"/>
        </w:rPr>
        <w:t>jili</w:t>
      </w:r>
      <w:r w:rsidRPr="00E174C7">
        <w:rPr>
          <w:spacing w:val="4"/>
          <w:sz w:val="24"/>
          <w:szCs w:val="24"/>
        </w:rPr>
        <w:t xml:space="preserve"> </w:t>
      </w:r>
      <w:r w:rsidRPr="00E174C7">
        <w:rPr>
          <w:spacing w:val="-5"/>
          <w:sz w:val="24"/>
          <w:szCs w:val="24"/>
        </w:rPr>
        <w:t>y</w:t>
      </w:r>
      <w:r w:rsidRPr="00E174C7">
        <w:rPr>
          <w:spacing w:val="-1"/>
          <w:sz w:val="24"/>
          <w:szCs w:val="24"/>
        </w:rPr>
        <w:t>e</w:t>
      </w:r>
      <w:r w:rsidRPr="00E174C7">
        <w:rPr>
          <w:sz w:val="24"/>
          <w:szCs w:val="24"/>
        </w:rPr>
        <w:t>tu</w:t>
      </w:r>
      <w:r w:rsidR="00B27ACD">
        <w:rPr>
          <w:sz w:val="24"/>
          <w:szCs w:val="24"/>
        </w:rPr>
        <w:t>,</w:t>
      </w:r>
      <w:r w:rsidRPr="00E174C7">
        <w:rPr>
          <w:spacing w:val="1"/>
          <w:sz w:val="24"/>
          <w:szCs w:val="24"/>
        </w:rPr>
        <w:t xml:space="preserve"> </w:t>
      </w:r>
      <w:r w:rsidRPr="00E174C7">
        <w:rPr>
          <w:sz w:val="24"/>
          <w:szCs w:val="24"/>
        </w:rPr>
        <w:t>l</w:t>
      </w:r>
      <w:r w:rsidRPr="00E174C7">
        <w:rPr>
          <w:spacing w:val="-1"/>
          <w:sz w:val="24"/>
          <w:szCs w:val="24"/>
        </w:rPr>
        <w:t>a</w:t>
      </w:r>
      <w:r w:rsidRPr="00E174C7">
        <w:rPr>
          <w:sz w:val="24"/>
          <w:szCs w:val="24"/>
        </w:rPr>
        <w:t>kini</w:t>
      </w:r>
      <w:r w:rsidRPr="00E174C7">
        <w:rPr>
          <w:spacing w:val="4"/>
          <w:sz w:val="24"/>
          <w:szCs w:val="24"/>
        </w:rPr>
        <w:t xml:space="preserve"> </w:t>
      </w:r>
      <w:r w:rsidRPr="00E174C7">
        <w:rPr>
          <w:sz w:val="24"/>
          <w:szCs w:val="24"/>
        </w:rPr>
        <w:t>sio</w:t>
      </w:r>
      <w:r w:rsidRPr="00E174C7">
        <w:rPr>
          <w:spacing w:val="1"/>
          <w:sz w:val="24"/>
          <w:szCs w:val="24"/>
        </w:rPr>
        <w:t xml:space="preserve"> </w:t>
      </w:r>
      <w:r w:rsidRPr="00E174C7">
        <w:rPr>
          <w:sz w:val="24"/>
          <w:szCs w:val="24"/>
        </w:rPr>
        <w:t>moja k</w:t>
      </w:r>
      <w:r w:rsidRPr="00E174C7">
        <w:rPr>
          <w:spacing w:val="-1"/>
          <w:sz w:val="24"/>
          <w:szCs w:val="24"/>
        </w:rPr>
        <w:t>w</w:t>
      </w:r>
      <w:r w:rsidRPr="00E174C7">
        <w:rPr>
          <w:sz w:val="24"/>
          <w:szCs w:val="24"/>
        </w:rPr>
        <w:t xml:space="preserve">a </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a k</w:t>
      </w:r>
      <w:r w:rsidRPr="00E174C7">
        <w:rPr>
          <w:spacing w:val="-1"/>
          <w:sz w:val="24"/>
          <w:szCs w:val="24"/>
        </w:rPr>
        <w:t>we</w:t>
      </w:r>
      <w:r w:rsidRPr="00E174C7">
        <w:rPr>
          <w:spacing w:val="1"/>
          <w:sz w:val="24"/>
          <w:szCs w:val="24"/>
        </w:rPr>
        <w:t>t</w:t>
      </w:r>
      <w:r w:rsidRPr="00E174C7">
        <w:rPr>
          <w:sz w:val="24"/>
          <w:szCs w:val="24"/>
        </w:rPr>
        <w:t>u.</w:t>
      </w:r>
      <w:r w:rsidR="00B27ACD">
        <w:rPr>
          <w:sz w:val="24"/>
          <w:szCs w:val="24"/>
        </w:rPr>
        <w:t xml:space="preserve"> Sisi siyo wapokeaji wa kwanza.</w:t>
      </w:r>
      <w:r w:rsidRPr="00E174C7">
        <w:rPr>
          <w:spacing w:val="1"/>
          <w:sz w:val="24"/>
          <w:szCs w:val="24"/>
        </w:rPr>
        <w:t xml:space="preserve"> W</w:t>
      </w:r>
      <w:r w:rsidRPr="00E174C7">
        <w:rPr>
          <w:sz w:val="24"/>
          <w:szCs w:val="24"/>
        </w:rPr>
        <w:t>o</w:t>
      </w:r>
      <w:r w:rsidRPr="00E174C7">
        <w:rPr>
          <w:spacing w:val="1"/>
          <w:sz w:val="24"/>
          <w:szCs w:val="24"/>
        </w:rPr>
        <w:t>t</w:t>
      </w:r>
      <w:r w:rsidRPr="00E174C7">
        <w:rPr>
          <w:sz w:val="24"/>
          <w:szCs w:val="24"/>
        </w:rPr>
        <w:t xml:space="preserve">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jua k</w:t>
      </w:r>
      <w:r w:rsidRPr="00E174C7">
        <w:rPr>
          <w:spacing w:val="-1"/>
          <w:sz w:val="24"/>
          <w:szCs w:val="24"/>
        </w:rPr>
        <w:t>wa</w:t>
      </w:r>
      <w:r w:rsidRPr="00E174C7">
        <w:rPr>
          <w:sz w:val="24"/>
          <w:szCs w:val="24"/>
        </w:rPr>
        <w:t xml:space="preserve">mba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z w:val="24"/>
          <w:szCs w:val="24"/>
        </w:rPr>
        <w:t>ip</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lili</w:t>
      </w:r>
      <w:r w:rsidRPr="00E174C7">
        <w:rPr>
          <w:spacing w:val="-1"/>
          <w:sz w:val="24"/>
          <w:szCs w:val="24"/>
        </w:rPr>
        <w:t>a</w:t>
      </w:r>
      <w:r w:rsidRPr="00E174C7">
        <w:rPr>
          <w:sz w:val="24"/>
          <w:szCs w:val="24"/>
        </w:rPr>
        <w:t>ndik</w:t>
      </w:r>
      <w:r w:rsidRPr="00E174C7">
        <w:rPr>
          <w:spacing w:val="-1"/>
          <w:sz w:val="24"/>
          <w:szCs w:val="24"/>
        </w:rPr>
        <w:t>w</w:t>
      </w:r>
      <w:r w:rsidRPr="00E174C7">
        <w:rPr>
          <w:sz w:val="24"/>
          <w:szCs w:val="24"/>
        </w:rPr>
        <w:t>a</w:t>
      </w:r>
      <w:r w:rsidR="00B27ACD">
        <w:rPr>
          <w:sz w:val="24"/>
          <w:szCs w:val="24"/>
        </w:rPr>
        <w:t xml:space="preserve"> </w:t>
      </w:r>
      <w:r w:rsidR="00B27ACD">
        <w:rPr>
          <w:spacing w:val="3"/>
          <w:sz w:val="24"/>
          <w:szCs w:val="24"/>
        </w:rPr>
        <w:t>ma</w:t>
      </w:r>
      <w:r w:rsidRPr="00E174C7">
        <w:rPr>
          <w:spacing w:val="-1"/>
          <w:sz w:val="24"/>
          <w:szCs w:val="24"/>
        </w:rPr>
        <w:t>e</w:t>
      </w:r>
      <w:r w:rsidRPr="00E174C7">
        <w:rPr>
          <w:sz w:val="24"/>
          <w:szCs w:val="24"/>
        </w:rPr>
        <w:t>l</w:t>
      </w:r>
      <w:r w:rsidRPr="00E174C7">
        <w:rPr>
          <w:spacing w:val="-1"/>
          <w:sz w:val="24"/>
          <w:szCs w:val="24"/>
        </w:rPr>
        <w:t>f</w:t>
      </w:r>
      <w:r w:rsidRPr="00E174C7">
        <w:rPr>
          <w:sz w:val="24"/>
          <w:szCs w:val="24"/>
        </w:rPr>
        <w:t>u</w:t>
      </w:r>
      <w:r w:rsidR="00B27ACD">
        <w:rPr>
          <w:sz w:val="24"/>
          <w:szCs w:val="24"/>
        </w:rPr>
        <w:t xml:space="preserve"> ya miaka</w:t>
      </w:r>
      <w:r w:rsidRPr="00E174C7">
        <w:rPr>
          <w:spacing w:val="1"/>
          <w:sz w:val="24"/>
          <w:szCs w:val="24"/>
        </w:rPr>
        <w:t xml:space="preserve"> </w:t>
      </w:r>
      <w:r w:rsidRPr="00E174C7">
        <w:rPr>
          <w:sz w:val="24"/>
          <w:szCs w:val="24"/>
        </w:rPr>
        <w:t>il</w:t>
      </w:r>
      <w:r w:rsidRPr="00E174C7">
        <w:rPr>
          <w:spacing w:val="3"/>
          <w:sz w:val="24"/>
          <w:szCs w:val="24"/>
        </w:rPr>
        <w:t>i</w:t>
      </w:r>
      <w:r w:rsidRPr="00E174C7">
        <w:rPr>
          <w:spacing w:val="-7"/>
          <w:sz w:val="24"/>
          <w:szCs w:val="24"/>
        </w:rPr>
        <w:t>y</w:t>
      </w:r>
      <w:r w:rsidRPr="00E174C7">
        <w:rPr>
          <w:sz w:val="24"/>
          <w:szCs w:val="24"/>
        </w:rPr>
        <w:t>opita</w:t>
      </w:r>
      <w:r w:rsidR="00B27ACD">
        <w:rPr>
          <w:sz w:val="24"/>
          <w:szCs w:val="24"/>
        </w:rPr>
        <w:t>,</w:t>
      </w:r>
      <w:r w:rsidRPr="00E174C7">
        <w:rPr>
          <w:sz w:val="24"/>
          <w:szCs w:val="24"/>
        </w:rPr>
        <w:t xml:space="preserve"> </w:t>
      </w:r>
      <w:r w:rsidRPr="00E174C7">
        <w:rPr>
          <w:spacing w:val="2"/>
          <w:sz w:val="24"/>
          <w:szCs w:val="24"/>
        </w:rPr>
        <w:t>n</w:t>
      </w:r>
      <w:r w:rsidRPr="00E174C7">
        <w:rPr>
          <w:sz w:val="24"/>
          <w:szCs w:val="24"/>
        </w:rPr>
        <w:t>a k</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wa</w:t>
      </w:r>
      <w:r w:rsidRPr="00E174C7">
        <w:rPr>
          <w:spacing w:val="1"/>
          <w:sz w:val="24"/>
          <w:szCs w:val="24"/>
        </w:rPr>
        <w:t>t</w:t>
      </w:r>
      <w:r w:rsidRPr="00E174C7">
        <w:rPr>
          <w:sz w:val="24"/>
          <w:szCs w:val="24"/>
        </w:rPr>
        <w:t>u</w:t>
      </w:r>
      <w:r w:rsidRPr="00E174C7">
        <w:rPr>
          <w:spacing w:val="2"/>
          <w:sz w:val="24"/>
          <w:szCs w:val="24"/>
        </w:rPr>
        <w:t xml:space="preserve"> </w:t>
      </w:r>
      <w:r w:rsidRPr="00E174C7">
        <w:rPr>
          <w:spacing w:val="-1"/>
          <w:sz w:val="24"/>
          <w:szCs w:val="24"/>
        </w:rPr>
        <w:t>we</w:t>
      </w:r>
      <w:r w:rsidRPr="00E174C7">
        <w:rPr>
          <w:sz w:val="24"/>
          <w:szCs w:val="24"/>
        </w:rPr>
        <w:t>n</w:t>
      </w:r>
      <w:r w:rsidRPr="00E174C7">
        <w:rPr>
          <w:spacing w:val="-2"/>
          <w:sz w:val="24"/>
          <w:szCs w:val="24"/>
        </w:rPr>
        <w:t>g</w:t>
      </w:r>
      <w:r w:rsidRPr="00E174C7">
        <w:rPr>
          <w:spacing w:val="3"/>
          <w:sz w:val="24"/>
          <w:szCs w:val="24"/>
        </w:rPr>
        <w:t>i</w:t>
      </w:r>
      <w:r w:rsidRPr="00E174C7">
        <w:rPr>
          <w:sz w:val="24"/>
          <w:szCs w:val="24"/>
        </w:rPr>
        <w:t>ne</w:t>
      </w:r>
      <w:r w:rsidRPr="00E174C7">
        <w:rPr>
          <w:spacing w:val="1"/>
          <w:sz w:val="24"/>
          <w:szCs w:val="24"/>
        </w:rPr>
        <w:t xml:space="preserve"> </w:t>
      </w:r>
      <w:r w:rsidRPr="00E174C7">
        <w:rPr>
          <w:spacing w:val="-1"/>
          <w:sz w:val="24"/>
          <w:szCs w:val="24"/>
        </w:rPr>
        <w:t>wa</w:t>
      </w:r>
      <w:r w:rsidRPr="00E174C7">
        <w:rPr>
          <w:spacing w:val="1"/>
          <w:sz w:val="24"/>
          <w:szCs w:val="24"/>
        </w:rPr>
        <w:t>li</w:t>
      </w:r>
      <w:r w:rsidRPr="00E174C7">
        <w:rPr>
          <w:sz w:val="24"/>
          <w:szCs w:val="24"/>
        </w:rPr>
        <w:t>o</w:t>
      </w:r>
      <w:r w:rsidRPr="00E174C7">
        <w:rPr>
          <w:spacing w:val="1"/>
          <w:sz w:val="24"/>
          <w:szCs w:val="24"/>
        </w:rPr>
        <w:t>i</w:t>
      </w:r>
      <w:r w:rsidRPr="00E174C7">
        <w:rPr>
          <w:sz w:val="24"/>
          <w:szCs w:val="24"/>
        </w:rPr>
        <w:t>shi</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ku h</w:t>
      </w:r>
      <w:r w:rsidRPr="00E174C7">
        <w:rPr>
          <w:spacing w:val="1"/>
          <w:sz w:val="24"/>
          <w:szCs w:val="24"/>
        </w:rPr>
        <w:t>iz</w:t>
      </w:r>
      <w:r w:rsidRPr="00E174C7">
        <w:rPr>
          <w:sz w:val="24"/>
          <w:szCs w:val="24"/>
        </w:rPr>
        <w:t>o.</w:t>
      </w:r>
      <w:r w:rsidRPr="00E174C7">
        <w:rPr>
          <w:spacing w:val="2"/>
          <w:sz w:val="24"/>
          <w:szCs w:val="24"/>
        </w:rPr>
        <w:t xml:space="preserve"> </w:t>
      </w:r>
      <w:r w:rsidRPr="00E174C7">
        <w:rPr>
          <w:spacing w:val="-5"/>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3"/>
          <w:sz w:val="24"/>
          <w:szCs w:val="24"/>
        </w:rPr>
        <w:t xml:space="preserve"> </w:t>
      </w:r>
      <w:r w:rsidRPr="00E174C7">
        <w:rPr>
          <w:sz w:val="24"/>
          <w:szCs w:val="24"/>
        </w:rPr>
        <w:t>ukw</w:t>
      </w:r>
      <w:r w:rsidRPr="00E174C7">
        <w:rPr>
          <w:spacing w:val="-1"/>
          <w:sz w:val="24"/>
          <w:szCs w:val="24"/>
        </w:rPr>
        <w:t>e</w:t>
      </w:r>
      <w:r w:rsidRPr="00E174C7">
        <w:rPr>
          <w:spacing w:val="1"/>
          <w:sz w:val="24"/>
          <w:szCs w:val="24"/>
        </w:rPr>
        <w:t>l</w:t>
      </w:r>
      <w:r w:rsidRPr="00E174C7">
        <w:rPr>
          <w:sz w:val="24"/>
          <w:szCs w:val="24"/>
        </w:rPr>
        <w:t>i</w:t>
      </w:r>
      <w:r w:rsidRPr="00E174C7">
        <w:rPr>
          <w:spacing w:val="3"/>
          <w:sz w:val="24"/>
          <w:szCs w:val="24"/>
        </w:rPr>
        <w:t xml:space="preserve"> </w:t>
      </w:r>
      <w:r w:rsidRPr="00E174C7">
        <w:rPr>
          <w:sz w:val="24"/>
          <w:szCs w:val="24"/>
        </w:rPr>
        <w:t>huu</w:t>
      </w:r>
      <w:r w:rsidRPr="00E174C7">
        <w:rPr>
          <w:spacing w:val="2"/>
          <w:sz w:val="24"/>
          <w:szCs w:val="24"/>
        </w:rPr>
        <w:t xml:space="preserve"> </w:t>
      </w:r>
      <w:r w:rsidRPr="00E174C7">
        <w:rPr>
          <w:sz w:val="24"/>
          <w:szCs w:val="24"/>
        </w:rPr>
        <w:t>una</w:t>
      </w:r>
      <w:r w:rsidRPr="00E174C7">
        <w:rPr>
          <w:spacing w:val="1"/>
          <w:sz w:val="24"/>
          <w:szCs w:val="24"/>
        </w:rPr>
        <w:t xml:space="preserve"> m</w:t>
      </w:r>
      <w:r w:rsidRPr="00E174C7">
        <w:rPr>
          <w:spacing w:val="-1"/>
          <w:sz w:val="24"/>
          <w:szCs w:val="24"/>
        </w:rPr>
        <w:t>a</w:t>
      </w:r>
      <w:r w:rsidRPr="00E174C7">
        <w:rPr>
          <w:spacing w:val="1"/>
          <w:sz w:val="24"/>
          <w:szCs w:val="24"/>
        </w:rPr>
        <w:t>t</w:t>
      </w:r>
      <w:r w:rsidRPr="00E174C7">
        <w:rPr>
          <w:sz w:val="24"/>
          <w:szCs w:val="24"/>
        </w:rPr>
        <w:t>ok</w:t>
      </w:r>
      <w:r w:rsidRPr="00E174C7">
        <w:rPr>
          <w:spacing w:val="-1"/>
          <w:sz w:val="24"/>
          <w:szCs w:val="24"/>
        </w:rPr>
        <w:t>e</w:t>
      </w:r>
      <w:r w:rsidRPr="00E174C7">
        <w:rPr>
          <w:sz w:val="24"/>
          <w:szCs w:val="24"/>
        </w:rPr>
        <w:t>o k</w:t>
      </w:r>
      <w:r w:rsidRPr="00E174C7">
        <w:rPr>
          <w:spacing w:val="1"/>
          <w:sz w:val="24"/>
          <w:szCs w:val="24"/>
        </w:rPr>
        <w:t>i</w:t>
      </w:r>
      <w:r w:rsidRPr="00E174C7">
        <w:rPr>
          <w:sz w:val="24"/>
          <w:szCs w:val="24"/>
        </w:rPr>
        <w:t>do</w:t>
      </w:r>
      <w:r w:rsidRPr="00E174C7">
        <w:rPr>
          <w:spacing w:val="-2"/>
          <w:sz w:val="24"/>
          <w:szCs w:val="24"/>
        </w:rPr>
        <w:t>g</w:t>
      </w:r>
      <w:r w:rsidRPr="00E174C7">
        <w:rPr>
          <w:sz w:val="24"/>
          <w:szCs w:val="24"/>
        </w:rPr>
        <w:t>o</w:t>
      </w:r>
      <w:r w:rsidRPr="00E174C7">
        <w:rPr>
          <w:spacing w:val="1"/>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ti</w:t>
      </w:r>
      <w:r w:rsidRPr="00E174C7">
        <w:rPr>
          <w:sz w:val="24"/>
          <w:szCs w:val="24"/>
        </w:rPr>
        <w:t>ka n</w:t>
      </w:r>
      <w:r w:rsidRPr="00E174C7">
        <w:rPr>
          <w:spacing w:val="-1"/>
          <w:sz w:val="24"/>
          <w:szCs w:val="24"/>
        </w:rPr>
        <w:t>a</w:t>
      </w:r>
      <w:r w:rsidRPr="00E174C7">
        <w:rPr>
          <w:spacing w:val="1"/>
          <w:sz w:val="24"/>
          <w:szCs w:val="24"/>
        </w:rPr>
        <w:t>m</w:t>
      </w:r>
      <w:r w:rsidRPr="00E174C7">
        <w:rPr>
          <w:spacing w:val="2"/>
          <w:sz w:val="24"/>
          <w:szCs w:val="24"/>
        </w:rPr>
        <w:t>n</w:t>
      </w:r>
      <w:r w:rsidRPr="00E174C7">
        <w:rPr>
          <w:sz w:val="24"/>
          <w:szCs w:val="24"/>
        </w:rPr>
        <w:t xml:space="preserve">a </w:t>
      </w:r>
      <w:r w:rsidRPr="00E174C7">
        <w:rPr>
          <w:spacing w:val="1"/>
          <w:sz w:val="24"/>
          <w:szCs w:val="24"/>
        </w:rPr>
        <w:t>t</w:t>
      </w:r>
      <w:r w:rsidRPr="00E174C7">
        <w:rPr>
          <w:sz w:val="24"/>
          <w:szCs w:val="24"/>
        </w:rPr>
        <w:t>u</w:t>
      </w:r>
      <w:r w:rsidRPr="00E174C7">
        <w:rPr>
          <w:spacing w:val="2"/>
          <w:sz w:val="24"/>
          <w:szCs w:val="24"/>
        </w:rPr>
        <w:t>n</w:t>
      </w:r>
      <w:r w:rsidRPr="00E174C7">
        <w:rPr>
          <w:spacing w:val="-1"/>
          <w:sz w:val="24"/>
          <w:szCs w:val="24"/>
        </w:rPr>
        <w:t>a</w:t>
      </w:r>
      <w:r w:rsidRPr="00E174C7">
        <w:rPr>
          <w:spacing w:val="2"/>
          <w:sz w:val="24"/>
          <w:szCs w:val="24"/>
        </w:rPr>
        <w:t>v</w:t>
      </w:r>
      <w:r w:rsidRPr="00E174C7">
        <w:rPr>
          <w:spacing w:val="-5"/>
          <w:sz w:val="24"/>
          <w:szCs w:val="24"/>
        </w:rPr>
        <w:t>y</w:t>
      </w:r>
      <w:r w:rsidRPr="00E174C7">
        <w:rPr>
          <w:sz w:val="24"/>
          <w:szCs w:val="24"/>
        </w:rPr>
        <w:t>opo</w:t>
      </w:r>
      <w:r w:rsidRPr="00E174C7">
        <w:rPr>
          <w:spacing w:val="2"/>
          <w:sz w:val="24"/>
          <w:szCs w:val="24"/>
        </w:rPr>
        <w:t>k</w:t>
      </w:r>
      <w:r w:rsidRPr="00E174C7">
        <w:rPr>
          <w:spacing w:val="-1"/>
          <w:sz w:val="24"/>
          <w:szCs w:val="24"/>
        </w:rPr>
        <w:t>e</w:t>
      </w:r>
      <w:r w:rsidRPr="00E174C7">
        <w:rPr>
          <w:sz w:val="24"/>
          <w:szCs w:val="24"/>
        </w:rPr>
        <w:t>a</w:t>
      </w:r>
      <w:r w:rsidRPr="00E174C7">
        <w:rPr>
          <w:spacing w:val="2"/>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7"/>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Y</w:t>
      </w:r>
      <w:r w:rsidRPr="00E174C7">
        <w:rPr>
          <w:sz w:val="24"/>
          <w:szCs w:val="24"/>
        </w:rPr>
        <w:t>o</w:t>
      </w:r>
      <w:r w:rsidRPr="00E174C7">
        <w:rPr>
          <w:spacing w:val="1"/>
          <w:sz w:val="24"/>
          <w:szCs w:val="24"/>
        </w:rPr>
        <w:t>t</w:t>
      </w:r>
      <w:r w:rsidRPr="00E174C7">
        <w:rPr>
          <w:sz w:val="24"/>
          <w:szCs w:val="24"/>
        </w:rPr>
        <w:t xml:space="preserve">e </w:t>
      </w:r>
      <w:r w:rsidRPr="00E174C7">
        <w:rPr>
          <w:spacing w:val="2"/>
          <w:sz w:val="24"/>
          <w:szCs w:val="24"/>
        </w:rPr>
        <w:t>h</w:t>
      </w:r>
      <w:r w:rsidRPr="00E174C7">
        <w:rPr>
          <w:spacing w:val="4"/>
          <w:sz w:val="24"/>
          <w:szCs w:val="24"/>
        </w:rPr>
        <w:t>a</w:t>
      </w:r>
      <w:r w:rsidRPr="00E174C7">
        <w:rPr>
          <w:spacing w:val="-5"/>
          <w:sz w:val="24"/>
          <w:szCs w:val="24"/>
        </w:rPr>
        <w:t>y</w:t>
      </w:r>
      <w:r w:rsidRPr="00E174C7">
        <w:rPr>
          <w:sz w:val="24"/>
          <w:szCs w:val="24"/>
        </w:rPr>
        <w:t>a</w:t>
      </w:r>
      <w:r w:rsidRPr="00E174C7">
        <w:rPr>
          <w:spacing w:val="5"/>
          <w:sz w:val="24"/>
          <w:szCs w:val="24"/>
        </w:rPr>
        <w:t xml:space="preserve"> </w:t>
      </w:r>
      <w:r w:rsidRPr="00E174C7">
        <w:rPr>
          <w:sz w:val="24"/>
          <w:szCs w:val="24"/>
        </w:rPr>
        <w:t>ni</w:t>
      </w:r>
      <w:r w:rsidRPr="00E174C7">
        <w:rPr>
          <w:spacing w:val="2"/>
          <w:sz w:val="24"/>
          <w:szCs w:val="24"/>
        </w:rPr>
        <w:t xml:space="preserve"> </w:t>
      </w:r>
      <w:r w:rsidRPr="00E174C7">
        <w:rPr>
          <w:sz w:val="24"/>
          <w:szCs w:val="24"/>
        </w:rPr>
        <w:t>ku</w:t>
      </w:r>
      <w:r w:rsidR="00B27ACD">
        <w:rPr>
          <w:sz w:val="24"/>
          <w:szCs w:val="24"/>
        </w:rPr>
        <w:t>onesha u</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w:t>
      </w:r>
      <w:r w:rsidRPr="00E174C7">
        <w:rPr>
          <w:spacing w:val="2"/>
          <w:sz w:val="24"/>
          <w:szCs w:val="24"/>
        </w:rPr>
        <w:t xml:space="preserve"> </w:t>
      </w:r>
      <w:r w:rsidR="00B27ACD">
        <w:rPr>
          <w:sz w:val="24"/>
          <w:szCs w:val="24"/>
        </w:rPr>
        <w:t>w</w:t>
      </w:r>
      <w:r w:rsidRPr="00E174C7">
        <w:rPr>
          <w:sz w:val="24"/>
          <w:szCs w:val="24"/>
        </w:rPr>
        <w:t>a</w:t>
      </w:r>
      <w:r w:rsidRPr="00E174C7">
        <w:rPr>
          <w:spacing w:val="1"/>
          <w:sz w:val="24"/>
          <w:szCs w:val="24"/>
        </w:rPr>
        <w:t xml:space="preserve"> 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2"/>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pacing w:val="2"/>
          <w:sz w:val="24"/>
          <w:szCs w:val="24"/>
        </w:rPr>
        <w:t>n</w:t>
      </w:r>
      <w:r w:rsidRPr="00E174C7">
        <w:rPr>
          <w:sz w:val="24"/>
          <w:szCs w:val="24"/>
        </w:rPr>
        <w:t xml:space="preserve">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in</w:t>
      </w:r>
      <w:r w:rsidRPr="00E174C7">
        <w:rPr>
          <w:spacing w:val="2"/>
          <w:sz w:val="24"/>
          <w:szCs w:val="24"/>
        </w:rPr>
        <w:t>a</w:t>
      </w:r>
      <w:r w:rsidRPr="00E174C7">
        <w:rPr>
          <w:spacing w:val="-5"/>
          <w:sz w:val="24"/>
          <w:szCs w:val="24"/>
        </w:rPr>
        <w:t>y</w:t>
      </w:r>
      <w:r w:rsidRPr="00E174C7">
        <w:rPr>
          <w:sz w:val="24"/>
          <w:szCs w:val="24"/>
        </w:rPr>
        <w:t>o m</w:t>
      </w:r>
      <w:r w:rsidRPr="00E174C7">
        <w:rPr>
          <w:spacing w:val="-1"/>
          <w:sz w:val="24"/>
          <w:szCs w:val="24"/>
        </w:rPr>
        <w:t>a</w:t>
      </w:r>
      <w:r w:rsidRPr="00E174C7">
        <w:rPr>
          <w:sz w:val="24"/>
          <w:szCs w:val="24"/>
        </w:rPr>
        <w:t>ml</w:t>
      </w:r>
      <w:r w:rsidRPr="00E174C7">
        <w:rPr>
          <w:spacing w:val="-1"/>
          <w:sz w:val="24"/>
          <w:szCs w:val="24"/>
        </w:rPr>
        <w:t>a</w:t>
      </w:r>
      <w:r w:rsidRPr="00E174C7">
        <w:rPr>
          <w:sz w:val="24"/>
          <w:szCs w:val="24"/>
        </w:rPr>
        <w:t>ka</w:t>
      </w:r>
      <w:r w:rsidRPr="00E174C7">
        <w:rPr>
          <w:spacing w:val="1"/>
          <w:sz w:val="24"/>
          <w:szCs w:val="24"/>
        </w:rPr>
        <w:t xml:space="preserve"> </w:t>
      </w:r>
      <w:r w:rsidRPr="00E174C7">
        <w:rPr>
          <w:sz w:val="24"/>
          <w:szCs w:val="24"/>
        </w:rPr>
        <w:t>k</w:t>
      </w:r>
      <w:r w:rsidRPr="00E174C7">
        <w:rPr>
          <w:spacing w:val="-1"/>
          <w:sz w:val="24"/>
          <w:szCs w:val="24"/>
        </w:rPr>
        <w:t>a</w:t>
      </w:r>
      <w:r w:rsidRPr="00E174C7">
        <w:rPr>
          <w:sz w:val="24"/>
          <w:szCs w:val="24"/>
        </w:rPr>
        <w:t>mili</w:t>
      </w:r>
      <w:r w:rsidR="00B27ACD">
        <w:rPr>
          <w:sz w:val="24"/>
          <w:szCs w:val="24"/>
        </w:rPr>
        <w:t>,</w:t>
      </w:r>
      <w:r w:rsidRPr="00E174C7">
        <w:rPr>
          <w:spacing w:val="2"/>
          <w:sz w:val="24"/>
          <w:szCs w:val="24"/>
        </w:rPr>
        <w:t xml:space="preserve"> </w:t>
      </w:r>
      <w:r w:rsidRPr="00E174C7">
        <w:rPr>
          <w:sz w:val="24"/>
          <w:szCs w:val="24"/>
        </w:rPr>
        <w:t>l</w:t>
      </w:r>
      <w:r w:rsidRPr="00E174C7">
        <w:rPr>
          <w:spacing w:val="-1"/>
          <w:sz w:val="24"/>
          <w:szCs w:val="24"/>
        </w:rPr>
        <w:t>a</w:t>
      </w:r>
      <w:r w:rsidRPr="00E174C7">
        <w:rPr>
          <w:sz w:val="24"/>
          <w:szCs w:val="24"/>
        </w:rPr>
        <w:t xml:space="preserve">kini </w:t>
      </w:r>
      <w:r w:rsidRPr="00E174C7">
        <w:rPr>
          <w:spacing w:val="-2"/>
          <w:sz w:val="24"/>
          <w:szCs w:val="24"/>
        </w:rPr>
        <w:t>s</w:t>
      </w:r>
      <w:r w:rsidRPr="00E174C7">
        <w:rPr>
          <w:sz w:val="24"/>
          <w:szCs w:val="24"/>
        </w:rPr>
        <w:t>i</w:t>
      </w:r>
      <w:r w:rsidR="00B27ACD">
        <w:rPr>
          <w:sz w:val="24"/>
          <w:szCs w:val="24"/>
        </w:rPr>
        <w:t>y</w:t>
      </w:r>
      <w:r w:rsidRPr="00E174C7">
        <w:rPr>
          <w:sz w:val="24"/>
          <w:szCs w:val="24"/>
        </w:rPr>
        <w:t>o</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moja</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moja</w:t>
      </w:r>
      <w:r w:rsidRPr="00E174C7">
        <w:rPr>
          <w:spacing w:val="1"/>
          <w:sz w:val="24"/>
          <w:szCs w:val="24"/>
        </w:rPr>
        <w:t xml:space="preserve"> </w:t>
      </w:r>
      <w:r w:rsidRPr="00E174C7">
        <w:rPr>
          <w:sz w:val="24"/>
          <w:szCs w:val="24"/>
        </w:rPr>
        <w:t>j</w:t>
      </w:r>
      <w:r w:rsidRPr="00E174C7">
        <w:rPr>
          <w:spacing w:val="-2"/>
          <w:sz w:val="24"/>
          <w:szCs w:val="24"/>
        </w:rPr>
        <w:t>u</w:t>
      </w:r>
      <w:r w:rsidRPr="00E174C7">
        <w:rPr>
          <w:sz w:val="24"/>
          <w:szCs w:val="24"/>
        </w:rPr>
        <w:t>u</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m</w:t>
      </w:r>
      <w:r w:rsidRPr="00E174C7">
        <w:rPr>
          <w:spacing w:val="-1"/>
          <w:sz w:val="24"/>
          <w:szCs w:val="24"/>
        </w:rPr>
        <w:t>a</w:t>
      </w:r>
      <w:r w:rsidRPr="00E174C7">
        <w:rPr>
          <w:sz w:val="24"/>
          <w:szCs w:val="24"/>
        </w:rPr>
        <w:t>isha</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w</w:t>
      </w:r>
      <w:r w:rsidRPr="00E174C7">
        <w:rPr>
          <w:spacing w:val="-1"/>
          <w:sz w:val="24"/>
          <w:szCs w:val="24"/>
        </w:rPr>
        <w:t>af</w:t>
      </w:r>
      <w:r w:rsidRPr="00E174C7">
        <w:rPr>
          <w:spacing w:val="2"/>
          <w:sz w:val="24"/>
          <w:szCs w:val="24"/>
        </w:rPr>
        <w:t>u</w:t>
      </w:r>
      <w:r w:rsidRPr="00E174C7">
        <w:rPr>
          <w:spacing w:val="-1"/>
          <w:sz w:val="24"/>
          <w:szCs w:val="24"/>
        </w:rPr>
        <w:t>a</w:t>
      </w:r>
      <w:r w:rsidRPr="00E174C7">
        <w:rPr>
          <w:sz w:val="24"/>
          <w:szCs w:val="24"/>
        </w:rPr>
        <w:t>si</w:t>
      </w:r>
      <w:r w:rsidRPr="00E174C7">
        <w:rPr>
          <w:spacing w:val="2"/>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Kr</w:t>
      </w:r>
      <w:r w:rsidRPr="00E174C7">
        <w:rPr>
          <w:sz w:val="24"/>
          <w:szCs w:val="24"/>
        </w:rPr>
        <w:t>isto</w:t>
      </w:r>
      <w:r w:rsidRPr="00E174C7">
        <w:rPr>
          <w:spacing w:val="2"/>
          <w:sz w:val="24"/>
          <w:szCs w:val="24"/>
        </w:rPr>
        <w:t xml:space="preserve"> </w:t>
      </w:r>
      <w:r w:rsidRPr="00E174C7">
        <w:rPr>
          <w:sz w:val="24"/>
          <w:szCs w:val="24"/>
        </w:rPr>
        <w:t>l</w:t>
      </w:r>
      <w:r w:rsidRPr="00E174C7">
        <w:rPr>
          <w:spacing w:val="-1"/>
          <w:sz w:val="24"/>
          <w:szCs w:val="24"/>
        </w:rPr>
        <w:t>e</w:t>
      </w:r>
      <w:r w:rsidRPr="00E174C7">
        <w:rPr>
          <w:sz w:val="24"/>
          <w:szCs w:val="24"/>
        </w:rPr>
        <w:t xml:space="preserve">o. </w:t>
      </w:r>
      <w:r w:rsidRPr="00E174C7">
        <w:rPr>
          <w:spacing w:val="-1"/>
          <w:sz w:val="24"/>
          <w:szCs w:val="24"/>
        </w:rPr>
        <w:t>U</w:t>
      </w:r>
      <w:r w:rsidRPr="00E174C7">
        <w:rPr>
          <w:sz w:val="24"/>
          <w:szCs w:val="24"/>
        </w:rPr>
        <w:t>k</w:t>
      </w:r>
      <w:r w:rsidRPr="00E174C7">
        <w:rPr>
          <w:spacing w:val="-1"/>
          <w:sz w:val="24"/>
          <w:szCs w:val="24"/>
        </w:rPr>
        <w:t>we</w:t>
      </w:r>
      <w:r w:rsidRPr="00E174C7">
        <w:rPr>
          <w:spacing w:val="1"/>
          <w:sz w:val="24"/>
          <w:szCs w:val="24"/>
        </w:rPr>
        <w:t>l</w:t>
      </w:r>
      <w:r w:rsidRPr="00E174C7">
        <w:rPr>
          <w:sz w:val="24"/>
          <w:szCs w:val="24"/>
        </w:rPr>
        <w:t>i</w:t>
      </w:r>
      <w:r w:rsidRPr="00E174C7">
        <w:rPr>
          <w:spacing w:val="1"/>
          <w:sz w:val="24"/>
          <w:szCs w:val="24"/>
        </w:rPr>
        <w:t xml:space="preserve"> </w:t>
      </w:r>
      <w:r w:rsidRPr="00E174C7">
        <w:rPr>
          <w:sz w:val="24"/>
          <w:szCs w:val="24"/>
        </w:rPr>
        <w:t>huu</w:t>
      </w:r>
      <w:r w:rsidRPr="00E174C7">
        <w:rPr>
          <w:spacing w:val="1"/>
          <w:sz w:val="24"/>
          <w:szCs w:val="24"/>
        </w:rPr>
        <w:t xml:space="preserve"> </w:t>
      </w:r>
      <w:r w:rsidRPr="00E174C7">
        <w:rPr>
          <w:sz w:val="24"/>
          <w:szCs w:val="24"/>
        </w:rPr>
        <w:t>un</w:t>
      </w:r>
      <w:r w:rsidRPr="00E174C7">
        <w:rPr>
          <w:spacing w:val="-1"/>
          <w:sz w:val="24"/>
          <w:szCs w:val="24"/>
        </w:rPr>
        <w:t>a</w:t>
      </w:r>
      <w:r w:rsidRPr="00E174C7">
        <w:rPr>
          <w:spacing w:val="3"/>
          <w:sz w:val="24"/>
          <w:szCs w:val="24"/>
        </w:rPr>
        <w:t>m</w:t>
      </w:r>
      <w:r w:rsidRPr="00E174C7">
        <w:rPr>
          <w:spacing w:val="-1"/>
          <w:sz w:val="24"/>
          <w:szCs w:val="24"/>
        </w:rPr>
        <w:t>aa</w:t>
      </w:r>
      <w:r w:rsidRPr="00E174C7">
        <w:rPr>
          <w:sz w:val="24"/>
          <w:szCs w:val="24"/>
        </w:rPr>
        <w:t>n</w:t>
      </w:r>
      <w:r w:rsidRPr="00E174C7">
        <w:rPr>
          <w:spacing w:val="1"/>
          <w:sz w:val="24"/>
          <w:szCs w:val="24"/>
        </w:rPr>
        <w:t>i</w:t>
      </w:r>
      <w:r w:rsidRPr="00E174C7">
        <w:rPr>
          <w:sz w:val="24"/>
          <w:szCs w:val="24"/>
        </w:rPr>
        <w:t>s</w:t>
      </w:r>
      <w:r w:rsidRPr="00E174C7">
        <w:rPr>
          <w:spacing w:val="2"/>
          <w:sz w:val="24"/>
          <w:szCs w:val="24"/>
        </w:rPr>
        <w:t>h</w:t>
      </w:r>
      <w:r w:rsidRPr="00E174C7">
        <w:rPr>
          <w:sz w:val="24"/>
          <w:szCs w:val="24"/>
        </w:rPr>
        <w:t>a k</w:t>
      </w:r>
      <w:r w:rsidRPr="00E174C7">
        <w:rPr>
          <w:spacing w:val="-1"/>
          <w:sz w:val="24"/>
          <w:szCs w:val="24"/>
        </w:rPr>
        <w:t>wa</w:t>
      </w:r>
      <w:r w:rsidRPr="00E174C7">
        <w:rPr>
          <w:spacing w:val="1"/>
          <w:sz w:val="24"/>
          <w:szCs w:val="24"/>
        </w:rPr>
        <w:t>m</w:t>
      </w:r>
      <w:r w:rsidRPr="00E174C7">
        <w:rPr>
          <w:spacing w:val="2"/>
          <w:sz w:val="24"/>
          <w:szCs w:val="24"/>
        </w:rPr>
        <w:t>b</w:t>
      </w:r>
      <w:r w:rsidRPr="00E174C7">
        <w:rPr>
          <w:sz w:val="24"/>
          <w:szCs w:val="24"/>
        </w:rPr>
        <w:t>a</w:t>
      </w:r>
      <w:r w:rsidR="00B27ACD">
        <w:rPr>
          <w:sz w:val="24"/>
          <w:szCs w:val="24"/>
        </w:rPr>
        <w:t>,</w:t>
      </w:r>
      <w:r w:rsidRPr="00E174C7">
        <w:rPr>
          <w:sz w:val="24"/>
          <w:szCs w:val="24"/>
        </w:rPr>
        <w:t xml:space="preserve"> </w:t>
      </w:r>
      <w:r w:rsidRPr="00E174C7">
        <w:rPr>
          <w:spacing w:val="-1"/>
          <w:sz w:val="24"/>
          <w:szCs w:val="24"/>
        </w:rPr>
        <w:t>wa</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1"/>
          <w:sz w:val="24"/>
          <w:szCs w:val="24"/>
        </w:rPr>
        <w:t xml:space="preserve"> </w:t>
      </w:r>
      <w:r w:rsidRPr="00E174C7">
        <w:rPr>
          <w:spacing w:val="-1"/>
          <w:sz w:val="24"/>
          <w:szCs w:val="24"/>
        </w:rPr>
        <w:t>w</w:t>
      </w:r>
      <w:r w:rsidRPr="00E174C7">
        <w:rPr>
          <w:sz w:val="24"/>
          <w:szCs w:val="24"/>
        </w:rPr>
        <w:t>o</w:t>
      </w:r>
      <w:r w:rsidRPr="00E174C7">
        <w:rPr>
          <w:spacing w:val="1"/>
          <w:sz w:val="24"/>
          <w:szCs w:val="24"/>
        </w:rPr>
        <w:t>t</w:t>
      </w:r>
      <w:r w:rsidRPr="00E174C7">
        <w:rPr>
          <w:sz w:val="24"/>
          <w:szCs w:val="24"/>
        </w:rPr>
        <w:t>e</w:t>
      </w:r>
      <w:r w:rsidRPr="00E174C7">
        <w:rPr>
          <w:spacing w:val="5"/>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 k</w:t>
      </w:r>
      <w:r w:rsidRPr="00E174C7">
        <w:rPr>
          <w:spacing w:val="2"/>
          <w:sz w:val="24"/>
          <w:szCs w:val="24"/>
        </w:rPr>
        <w:t>u</w:t>
      </w:r>
      <w:r w:rsidRPr="00E174C7">
        <w:rPr>
          <w:spacing w:val="-1"/>
          <w:sz w:val="24"/>
          <w:szCs w:val="24"/>
        </w:rPr>
        <w:t>w</w:t>
      </w:r>
      <w:r w:rsidRPr="00E174C7">
        <w:rPr>
          <w:sz w:val="24"/>
          <w:szCs w:val="24"/>
        </w:rPr>
        <w:t xml:space="preserve">a </w:t>
      </w:r>
      <w:r w:rsidRPr="00E174C7">
        <w:rPr>
          <w:spacing w:val="3"/>
          <w:sz w:val="24"/>
          <w:szCs w:val="24"/>
        </w:rPr>
        <w:t>t</w:t>
      </w:r>
      <w:r w:rsidRPr="00E174C7">
        <w:rPr>
          <w:spacing w:val="4"/>
          <w:sz w:val="24"/>
          <w:szCs w:val="24"/>
        </w:rPr>
        <w:t>a</w:t>
      </w:r>
      <w:r w:rsidRPr="00E174C7">
        <w:rPr>
          <w:spacing w:val="-5"/>
          <w:sz w:val="24"/>
          <w:szCs w:val="24"/>
        </w:rPr>
        <w:t>y</w:t>
      </w:r>
      <w:r w:rsidRPr="00E174C7">
        <w:rPr>
          <w:spacing w:val="-1"/>
          <w:sz w:val="24"/>
          <w:szCs w:val="24"/>
        </w:rPr>
        <w:t>ar</w:t>
      </w:r>
      <w:r w:rsidRPr="00E174C7">
        <w:rPr>
          <w:sz w:val="24"/>
          <w:szCs w:val="24"/>
        </w:rPr>
        <w:t>i</w:t>
      </w:r>
      <w:r w:rsidRPr="00E174C7">
        <w:rPr>
          <w:spacing w:val="4"/>
          <w:sz w:val="24"/>
          <w:szCs w:val="24"/>
        </w:rPr>
        <w:t xml:space="preserve"> </w:t>
      </w:r>
      <w:r w:rsidRPr="00E174C7">
        <w:rPr>
          <w:sz w:val="24"/>
          <w:szCs w:val="24"/>
        </w:rPr>
        <w:t>ku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 k</w:t>
      </w:r>
      <w:r w:rsidRPr="00E174C7">
        <w:rPr>
          <w:spacing w:val="-1"/>
          <w:sz w:val="24"/>
          <w:szCs w:val="24"/>
        </w:rPr>
        <w:t>w</w:t>
      </w:r>
      <w:r w:rsidRPr="00E174C7">
        <w:rPr>
          <w:sz w:val="24"/>
          <w:szCs w:val="24"/>
        </w:rPr>
        <w:t>a k</w:t>
      </w:r>
      <w:r w:rsidRPr="00E174C7">
        <w:rPr>
          <w:spacing w:val="-1"/>
          <w:sz w:val="24"/>
          <w:szCs w:val="24"/>
        </w:rPr>
        <w:t>a</w:t>
      </w:r>
      <w:r w:rsidRPr="00E174C7">
        <w:rPr>
          <w:sz w:val="24"/>
          <w:szCs w:val="24"/>
        </w:rPr>
        <w:t>d</w:t>
      </w:r>
      <w:r w:rsidRPr="00E174C7">
        <w:rPr>
          <w:spacing w:val="-1"/>
          <w:sz w:val="24"/>
          <w:szCs w:val="24"/>
        </w:rPr>
        <w:t>r</w:t>
      </w:r>
      <w:r w:rsidRPr="00E174C7">
        <w:rPr>
          <w:sz w:val="24"/>
          <w:szCs w:val="24"/>
        </w:rPr>
        <w:t>i</w:t>
      </w:r>
      <w:r w:rsidRPr="00E174C7">
        <w:rPr>
          <w:spacing w:val="1"/>
          <w:sz w:val="24"/>
          <w:szCs w:val="24"/>
        </w:rPr>
        <w:t xml:space="preserve"> t</w:t>
      </w:r>
      <w:r w:rsidRPr="00E174C7">
        <w:rPr>
          <w:sz w:val="24"/>
          <w:szCs w:val="24"/>
        </w:rPr>
        <w:t>un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1"/>
          <w:sz w:val="24"/>
          <w:szCs w:val="24"/>
        </w:rPr>
        <w:t>we</w:t>
      </w:r>
      <w:r w:rsidRPr="00E174C7">
        <w:rPr>
          <w:spacing w:val="1"/>
          <w:sz w:val="24"/>
          <w:szCs w:val="24"/>
        </w:rPr>
        <w:t>z</w:t>
      </w:r>
      <w:r w:rsidRPr="00E174C7">
        <w:rPr>
          <w:sz w:val="24"/>
          <w:szCs w:val="24"/>
        </w:rPr>
        <w:t xml:space="preserve">a </w:t>
      </w:r>
      <w:r w:rsidRPr="00E174C7">
        <w:rPr>
          <w:spacing w:val="1"/>
          <w:sz w:val="24"/>
          <w:szCs w:val="24"/>
        </w:rPr>
        <w:t>j</w:t>
      </w:r>
      <w:r w:rsidRPr="00E174C7">
        <w:rPr>
          <w:sz w:val="24"/>
          <w:szCs w:val="24"/>
        </w:rPr>
        <w:t>uu</w:t>
      </w:r>
      <w:r w:rsidRPr="00E174C7">
        <w:rPr>
          <w:spacing w:val="6"/>
          <w:sz w:val="24"/>
          <w:szCs w:val="24"/>
        </w:rPr>
        <w:t xml:space="preserve"> </w:t>
      </w:r>
      <w:r w:rsidRPr="00E174C7">
        <w:rPr>
          <w:spacing w:val="-2"/>
          <w:sz w:val="24"/>
          <w:szCs w:val="24"/>
        </w:rPr>
        <w:t>y</w:t>
      </w:r>
      <w:r w:rsidRPr="00E174C7">
        <w:rPr>
          <w:sz w:val="24"/>
          <w:szCs w:val="24"/>
        </w:rPr>
        <w:t>a n</w:t>
      </w:r>
      <w:r w:rsidRPr="00E174C7">
        <w:rPr>
          <w:spacing w:val="1"/>
          <w:sz w:val="24"/>
          <w:szCs w:val="24"/>
        </w:rPr>
        <w:t>i</w:t>
      </w:r>
      <w:r w:rsidRPr="00E174C7">
        <w:rPr>
          <w:sz w:val="24"/>
          <w:szCs w:val="24"/>
        </w:rPr>
        <w:t>ni</w:t>
      </w:r>
      <w:r w:rsidRPr="00E174C7">
        <w:rPr>
          <w:spacing w:val="1"/>
          <w:sz w:val="24"/>
          <w:szCs w:val="24"/>
        </w:rPr>
        <w:t xml:space="preserve"> 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a</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n</w:t>
      </w:r>
      <w:r w:rsidRPr="00E174C7">
        <w:rPr>
          <w:spacing w:val="-1"/>
          <w:sz w:val="24"/>
          <w:szCs w:val="24"/>
        </w:rPr>
        <w:t>a</w:t>
      </w:r>
      <w:r w:rsidRPr="00E174C7">
        <w:rPr>
          <w:spacing w:val="1"/>
          <w:sz w:val="24"/>
          <w:szCs w:val="24"/>
        </w:rPr>
        <w:t>m</w:t>
      </w:r>
      <w:r w:rsidRPr="00E174C7">
        <w:rPr>
          <w:spacing w:val="-1"/>
          <w:sz w:val="24"/>
          <w:szCs w:val="24"/>
        </w:rPr>
        <w:t>aa</w:t>
      </w:r>
      <w:r w:rsidRPr="00E174C7">
        <w:rPr>
          <w:sz w:val="24"/>
          <w:szCs w:val="24"/>
        </w:rPr>
        <w:t>n</w:t>
      </w:r>
      <w:r w:rsidRPr="00E174C7">
        <w:rPr>
          <w:spacing w:val="1"/>
          <w:sz w:val="24"/>
          <w:szCs w:val="24"/>
        </w:rPr>
        <w:t>i</w:t>
      </w:r>
      <w:r w:rsidRPr="00E174C7">
        <w:rPr>
          <w:sz w:val="24"/>
          <w:szCs w:val="24"/>
        </w:rPr>
        <w:t>sha</w:t>
      </w:r>
      <w:r w:rsidRPr="00E174C7">
        <w:rPr>
          <w:spacing w:val="2"/>
          <w:sz w:val="24"/>
          <w:szCs w:val="24"/>
        </w:rPr>
        <w:t xml:space="preserve"> </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wa</w:t>
      </w:r>
      <w:r w:rsidRPr="00E174C7">
        <w:rPr>
          <w:sz w:val="24"/>
          <w:szCs w:val="24"/>
        </w:rPr>
        <w:t>so</w:t>
      </w:r>
      <w:r w:rsidRPr="00E174C7">
        <w:rPr>
          <w:spacing w:val="1"/>
          <w:sz w:val="24"/>
          <w:szCs w:val="24"/>
        </w:rPr>
        <w:t>m</w:t>
      </w:r>
      <w:r w:rsidRPr="00E174C7">
        <w:rPr>
          <w:spacing w:val="-1"/>
          <w:sz w:val="24"/>
          <w:szCs w:val="24"/>
        </w:rPr>
        <w:t>a</w:t>
      </w:r>
      <w:r w:rsidRPr="00E174C7">
        <w:rPr>
          <w:spacing w:val="1"/>
          <w:sz w:val="24"/>
          <w:szCs w:val="24"/>
        </w:rPr>
        <w:t>j</w:t>
      </w:r>
      <w:r w:rsidRPr="00E174C7">
        <w:rPr>
          <w:sz w:val="24"/>
          <w:szCs w:val="24"/>
        </w:rPr>
        <w:t xml:space="preserve">i </w:t>
      </w:r>
      <w:r w:rsidRPr="00E174C7">
        <w:rPr>
          <w:spacing w:val="-1"/>
          <w:sz w:val="24"/>
          <w:szCs w:val="24"/>
        </w:rPr>
        <w:t>wa</w:t>
      </w:r>
      <w:r w:rsidRPr="00E174C7">
        <w:rPr>
          <w:sz w:val="24"/>
          <w:szCs w:val="24"/>
        </w:rPr>
        <w:t>ke</w:t>
      </w:r>
      <w:r w:rsidRPr="00E174C7">
        <w:rPr>
          <w:spacing w:val="-1"/>
          <w:sz w:val="24"/>
          <w:szCs w:val="24"/>
        </w:rPr>
        <w:t xml:space="preserve"> </w:t>
      </w:r>
      <w:r w:rsidRPr="00E174C7">
        <w:rPr>
          <w:spacing w:val="2"/>
          <w:sz w:val="24"/>
          <w:szCs w:val="24"/>
        </w:rPr>
        <w:t>w</w:t>
      </w:r>
      <w:r w:rsidRPr="00E174C7">
        <w:rPr>
          <w:sz w:val="24"/>
          <w:szCs w:val="24"/>
        </w:rPr>
        <w:t>a</w:t>
      </w:r>
      <w:r w:rsidRPr="00E174C7">
        <w:rPr>
          <w:spacing w:val="-1"/>
          <w:sz w:val="24"/>
          <w:szCs w:val="24"/>
        </w:rPr>
        <w:t xml:space="preserve"> </w:t>
      </w:r>
      <w:r w:rsidR="007F4DC6" w:rsidRPr="00E174C7">
        <w:rPr>
          <w:sz w:val="24"/>
          <w:szCs w:val="24"/>
        </w:rPr>
        <w:t>mwanzo</w:t>
      </w:r>
      <w:r w:rsidRPr="00E174C7">
        <w:rPr>
          <w:spacing w:val="-1"/>
          <w:sz w:val="24"/>
          <w:szCs w:val="24"/>
        </w:rPr>
        <w:t>.</w:t>
      </w:r>
      <w:r w:rsidR="00B27ACD">
        <w:rPr>
          <w:spacing w:val="-1"/>
          <w:sz w:val="24"/>
          <w:szCs w:val="24"/>
        </w:rPr>
        <w:t xml:space="preserve"> </w:t>
      </w:r>
    </w:p>
    <w:p w:rsidR="005E6FD3" w:rsidRPr="00E174C7" w:rsidRDefault="00746611" w:rsidP="00AE63CB">
      <w:pPr>
        <w:ind w:firstLine="720"/>
        <w:contextualSpacing/>
        <w:jc w:val="both"/>
        <w:rPr>
          <w:sz w:val="24"/>
          <w:szCs w:val="24"/>
        </w:rPr>
      </w:pPr>
      <w:r w:rsidRPr="00E174C7">
        <w:rPr>
          <w:spacing w:val="1"/>
          <w:sz w:val="24"/>
          <w:szCs w:val="24"/>
        </w:rPr>
        <w:t>W</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waf</w:t>
      </w:r>
      <w:r w:rsidRPr="00E174C7">
        <w:rPr>
          <w:sz w:val="24"/>
          <w:szCs w:val="24"/>
        </w:rPr>
        <w:t>u</w:t>
      </w:r>
      <w:r w:rsidRPr="00E174C7">
        <w:rPr>
          <w:spacing w:val="-1"/>
          <w:sz w:val="24"/>
          <w:szCs w:val="24"/>
        </w:rPr>
        <w:t>a</w:t>
      </w:r>
      <w:r w:rsidRPr="00E174C7">
        <w:rPr>
          <w:sz w:val="24"/>
          <w:szCs w:val="24"/>
        </w:rPr>
        <w:t>si</w:t>
      </w:r>
      <w:r w:rsidRPr="00E174C7">
        <w:rPr>
          <w:spacing w:val="4"/>
          <w:sz w:val="24"/>
          <w:szCs w:val="24"/>
        </w:rPr>
        <w:t xml:space="preserve"> </w:t>
      </w:r>
      <w:r w:rsidRPr="00E174C7">
        <w:rPr>
          <w:spacing w:val="-1"/>
          <w:sz w:val="24"/>
          <w:szCs w:val="24"/>
        </w:rPr>
        <w:t>w</w:t>
      </w:r>
      <w:r w:rsidRPr="00E174C7">
        <w:rPr>
          <w:sz w:val="24"/>
          <w:szCs w:val="24"/>
        </w:rPr>
        <w:t>a</w:t>
      </w:r>
      <w:r w:rsidRPr="00E174C7">
        <w:rPr>
          <w:spacing w:val="3"/>
          <w:sz w:val="24"/>
          <w:szCs w:val="24"/>
        </w:rPr>
        <w:t xml:space="preserve"> </w:t>
      </w:r>
      <w:r w:rsidRPr="00E174C7">
        <w:rPr>
          <w:spacing w:val="-1"/>
          <w:sz w:val="24"/>
          <w:szCs w:val="24"/>
        </w:rPr>
        <w:t>Ye</w:t>
      </w:r>
      <w:r w:rsidRPr="00E174C7">
        <w:rPr>
          <w:sz w:val="24"/>
          <w:szCs w:val="24"/>
        </w:rPr>
        <w:t>su</w:t>
      </w:r>
      <w:r w:rsidRPr="00E174C7">
        <w:rPr>
          <w:spacing w:val="4"/>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p</w:t>
      </w:r>
      <w:r w:rsidRPr="00E174C7">
        <w:rPr>
          <w:spacing w:val="2"/>
          <w:sz w:val="24"/>
          <w:szCs w:val="24"/>
        </w:rPr>
        <w:t>o</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a kuso</w:t>
      </w:r>
      <w:r w:rsidRPr="00E174C7">
        <w:rPr>
          <w:spacing w:val="1"/>
          <w:sz w:val="24"/>
          <w:szCs w:val="24"/>
        </w:rPr>
        <w:t>m</w:t>
      </w:r>
      <w:r w:rsidRPr="00E174C7">
        <w:rPr>
          <w:sz w:val="24"/>
          <w:szCs w:val="24"/>
        </w:rPr>
        <w:t>a</w:t>
      </w:r>
      <w:r w:rsidRPr="00E174C7">
        <w:rPr>
          <w:spacing w:val="3"/>
          <w:sz w:val="24"/>
          <w:szCs w:val="24"/>
        </w:rPr>
        <w:t xml:space="preserve"> </w:t>
      </w:r>
      <w:r w:rsidRPr="00E174C7">
        <w:rPr>
          <w:spacing w:val="2"/>
          <w:sz w:val="24"/>
          <w:szCs w:val="24"/>
        </w:rPr>
        <w:t>k</w:t>
      </w:r>
      <w:r w:rsidRPr="00E174C7">
        <w:rPr>
          <w:spacing w:val="-1"/>
          <w:sz w:val="24"/>
          <w:szCs w:val="24"/>
        </w:rPr>
        <w:t>wa</w:t>
      </w:r>
      <w:r w:rsidRPr="00E174C7">
        <w:rPr>
          <w:sz w:val="24"/>
          <w:szCs w:val="24"/>
        </w:rPr>
        <w:t>n</w:t>
      </w:r>
      <w:r w:rsidRPr="00E174C7">
        <w:rPr>
          <w:spacing w:val="1"/>
          <w:sz w:val="24"/>
          <w:szCs w:val="24"/>
        </w:rPr>
        <w:t>z</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4"/>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00B27ACD">
        <w:rPr>
          <w:sz w:val="24"/>
          <w:szCs w:val="24"/>
        </w:rPr>
        <w:t>,</w:t>
      </w:r>
      <w:r w:rsidRPr="00E174C7">
        <w:rPr>
          <w:sz w:val="24"/>
          <w:szCs w:val="24"/>
        </w:rPr>
        <w:t xml:space="preserve"> </w:t>
      </w:r>
      <w:r w:rsidRPr="00E174C7">
        <w:rPr>
          <w:spacing w:val="3"/>
          <w:sz w:val="24"/>
          <w:szCs w:val="24"/>
        </w:rPr>
        <w:t>m</w:t>
      </w:r>
      <w:r w:rsidRPr="00E174C7">
        <w:rPr>
          <w:spacing w:val="-1"/>
          <w:sz w:val="24"/>
          <w:szCs w:val="24"/>
        </w:rPr>
        <w:t>a</w:t>
      </w:r>
      <w:r w:rsidRPr="00E174C7">
        <w:rPr>
          <w:spacing w:val="2"/>
          <w:sz w:val="24"/>
          <w:szCs w:val="24"/>
        </w:rPr>
        <w:t>r</w:t>
      </w:r>
      <w:r w:rsidRPr="00E174C7">
        <w:rPr>
          <w:sz w:val="24"/>
          <w:szCs w:val="24"/>
        </w:rPr>
        <w:t xml:space="preserve">a </w:t>
      </w:r>
      <w:r w:rsidRPr="00E174C7">
        <w:rPr>
          <w:spacing w:val="5"/>
          <w:sz w:val="24"/>
          <w:szCs w:val="24"/>
        </w:rPr>
        <w:t>n</w:t>
      </w:r>
      <w:r w:rsidRPr="00E174C7">
        <w:rPr>
          <w:spacing w:val="-5"/>
          <w:sz w:val="24"/>
          <w:szCs w:val="24"/>
        </w:rPr>
        <w:t>y</w:t>
      </w:r>
      <w:r w:rsidRPr="00E174C7">
        <w:rPr>
          <w:sz w:val="24"/>
          <w:szCs w:val="24"/>
        </w:rPr>
        <w:t>i</w:t>
      </w:r>
      <w:r w:rsidRPr="00E174C7">
        <w:rPr>
          <w:spacing w:val="2"/>
          <w:sz w:val="24"/>
          <w:szCs w:val="24"/>
        </w:rPr>
        <w:t>n</w:t>
      </w:r>
      <w:r w:rsidRPr="00E174C7">
        <w:rPr>
          <w:spacing w:val="-2"/>
          <w:sz w:val="24"/>
          <w:szCs w:val="24"/>
        </w:rPr>
        <w:t>g</w:t>
      </w:r>
      <w:r w:rsidRPr="00E174C7">
        <w:rPr>
          <w:sz w:val="24"/>
          <w:szCs w:val="24"/>
        </w:rPr>
        <w:t xml:space="preserve">i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vu</w:t>
      </w:r>
      <w:r w:rsidRPr="00E174C7">
        <w:rPr>
          <w:spacing w:val="1"/>
          <w:sz w:val="24"/>
          <w:szCs w:val="24"/>
        </w:rPr>
        <w:t>ti</w:t>
      </w:r>
      <w:r w:rsidRPr="00E174C7">
        <w:rPr>
          <w:spacing w:val="-1"/>
          <w:sz w:val="24"/>
          <w:szCs w:val="24"/>
        </w:rPr>
        <w:t>w</w:t>
      </w:r>
      <w:r w:rsidRPr="00E174C7">
        <w:rPr>
          <w:sz w:val="24"/>
          <w:szCs w:val="24"/>
        </w:rPr>
        <w:t xml:space="preserve">a </w:t>
      </w:r>
      <w:r w:rsidRPr="00E174C7">
        <w:rPr>
          <w:spacing w:val="2"/>
          <w:sz w:val="24"/>
          <w:szCs w:val="24"/>
        </w:rPr>
        <w:t>n</w:t>
      </w:r>
      <w:r w:rsidRPr="00E174C7">
        <w:rPr>
          <w:sz w:val="24"/>
          <w:szCs w:val="24"/>
        </w:rPr>
        <w:t>a</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pacing w:val="1"/>
          <w:sz w:val="24"/>
          <w:szCs w:val="24"/>
        </w:rPr>
        <w:t>l</w:t>
      </w:r>
      <w:r w:rsidRPr="00E174C7">
        <w:rPr>
          <w:sz w:val="24"/>
          <w:szCs w:val="24"/>
        </w:rPr>
        <w:t xml:space="preserve">e </w:t>
      </w:r>
      <w:r w:rsidRPr="00E174C7">
        <w:rPr>
          <w:spacing w:val="1"/>
          <w:sz w:val="24"/>
          <w:szCs w:val="24"/>
        </w:rPr>
        <w:t>ma</w:t>
      </w:r>
      <w:r w:rsidRPr="00E174C7">
        <w:rPr>
          <w:spacing w:val="2"/>
          <w:sz w:val="24"/>
          <w:szCs w:val="24"/>
        </w:rPr>
        <w:t>f</w:t>
      </w:r>
      <w:r w:rsidRPr="00E174C7">
        <w:rPr>
          <w:sz w:val="24"/>
          <w:szCs w:val="24"/>
        </w:rPr>
        <w:t>und</w:t>
      </w:r>
      <w:r w:rsidRPr="00E174C7">
        <w:rPr>
          <w:spacing w:val="1"/>
          <w:sz w:val="24"/>
          <w:szCs w:val="24"/>
        </w:rPr>
        <w:t>i</w:t>
      </w:r>
      <w:r w:rsidRPr="00E174C7">
        <w:rPr>
          <w:sz w:val="24"/>
          <w:szCs w:val="24"/>
        </w:rPr>
        <w:t>sho</w:t>
      </w:r>
      <w:r w:rsidRPr="00E174C7">
        <w:rPr>
          <w:spacing w:val="4"/>
          <w:sz w:val="24"/>
          <w:szCs w:val="24"/>
        </w:rPr>
        <w:t xml:space="preserve"> </w:t>
      </w:r>
      <w:r w:rsidRPr="00E174C7">
        <w:rPr>
          <w:spacing w:val="-5"/>
          <w:sz w:val="24"/>
          <w:szCs w:val="24"/>
        </w:rPr>
        <w:t>y</w:t>
      </w:r>
      <w:r w:rsidRPr="00E174C7">
        <w:rPr>
          <w:sz w:val="24"/>
          <w:szCs w:val="24"/>
        </w:rPr>
        <w:t>a k</w:t>
      </w:r>
      <w:r w:rsidRPr="00E174C7">
        <w:rPr>
          <w:spacing w:val="1"/>
          <w:sz w:val="24"/>
          <w:szCs w:val="24"/>
        </w:rPr>
        <w:t>a</w:t>
      </w:r>
      <w:r w:rsidRPr="00E174C7">
        <w:rPr>
          <w:spacing w:val="-1"/>
          <w:sz w:val="24"/>
          <w:szCs w:val="24"/>
        </w:rPr>
        <w:t>wa</w:t>
      </w:r>
      <w:r w:rsidRPr="00E174C7">
        <w:rPr>
          <w:spacing w:val="1"/>
          <w:sz w:val="24"/>
          <w:szCs w:val="24"/>
        </w:rPr>
        <w:t>i</w:t>
      </w:r>
      <w:r w:rsidRPr="00E174C7">
        <w:rPr>
          <w:sz w:val="24"/>
          <w:szCs w:val="24"/>
        </w:rPr>
        <w:t>da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1"/>
          <w:sz w:val="24"/>
          <w:szCs w:val="24"/>
        </w:rPr>
        <w:t>m</w:t>
      </w:r>
      <w:r w:rsidRPr="00E174C7">
        <w:rPr>
          <w:sz w:val="24"/>
          <w:szCs w:val="24"/>
        </w:rPr>
        <w:t>s</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i</w:t>
      </w:r>
      <w:r w:rsidRPr="00E174C7">
        <w:rPr>
          <w:sz w:val="24"/>
          <w:szCs w:val="24"/>
        </w:rPr>
        <w:t>.</w:t>
      </w:r>
      <w:r w:rsidRPr="00E174C7">
        <w:rPr>
          <w:spacing w:val="1"/>
          <w:sz w:val="24"/>
          <w:szCs w:val="24"/>
        </w:rPr>
        <w:t xml:space="preserve"> W</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so</w:t>
      </w:r>
      <w:r w:rsidRPr="00E174C7">
        <w:rPr>
          <w:spacing w:val="1"/>
          <w:sz w:val="24"/>
          <w:szCs w:val="24"/>
        </w:rPr>
        <w:t>m</w:t>
      </w:r>
      <w:r w:rsidRPr="00E174C7">
        <w:rPr>
          <w:sz w:val="24"/>
          <w:szCs w:val="24"/>
        </w:rPr>
        <w:t>a v</w:t>
      </w:r>
      <w:r w:rsidRPr="00E174C7">
        <w:rPr>
          <w:spacing w:val="1"/>
          <w:sz w:val="24"/>
          <w:szCs w:val="24"/>
        </w:rPr>
        <w:t>it</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w:t>
      </w:r>
      <w:r w:rsidRPr="00E174C7">
        <w:rPr>
          <w:spacing w:val="2"/>
          <w:sz w:val="24"/>
          <w:szCs w:val="24"/>
        </w:rPr>
        <w:t>Y</w:t>
      </w:r>
      <w:r w:rsidRPr="00E174C7">
        <w:rPr>
          <w:spacing w:val="-1"/>
          <w:sz w:val="24"/>
          <w:szCs w:val="24"/>
        </w:rPr>
        <w:t>e</w:t>
      </w:r>
      <w:r w:rsidRPr="00E174C7">
        <w:rPr>
          <w:sz w:val="24"/>
          <w:szCs w:val="24"/>
        </w:rPr>
        <w:t>su</w:t>
      </w:r>
      <w:r w:rsidRPr="00E174C7">
        <w:rPr>
          <w:spacing w:val="1"/>
          <w:sz w:val="24"/>
          <w:szCs w:val="24"/>
        </w:rPr>
        <w:t xml:space="preserve"> </w:t>
      </w:r>
      <w:r w:rsidRPr="00E174C7">
        <w:rPr>
          <w:sz w:val="24"/>
          <w:szCs w:val="24"/>
        </w:rPr>
        <w:t xml:space="preserve">ni </w:t>
      </w:r>
      <w:r w:rsidRPr="00E174C7">
        <w:rPr>
          <w:spacing w:val="-2"/>
          <w:sz w:val="24"/>
          <w:szCs w:val="24"/>
        </w:rPr>
        <w:t>B</w:t>
      </w:r>
      <w:r w:rsidRPr="00E174C7">
        <w:rPr>
          <w:spacing w:val="-1"/>
          <w:sz w:val="24"/>
          <w:szCs w:val="24"/>
        </w:rPr>
        <w:t>wa</w:t>
      </w:r>
      <w:r w:rsidRPr="00E174C7">
        <w:rPr>
          <w:spacing w:val="2"/>
          <w:sz w:val="24"/>
          <w:szCs w:val="24"/>
        </w:rPr>
        <w:t>n</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w:t>
      </w:r>
      <w:r w:rsidRPr="00E174C7">
        <w:rPr>
          <w:spacing w:val="1"/>
          <w:sz w:val="24"/>
          <w:szCs w:val="24"/>
        </w:rPr>
        <w:t>t</w:t>
      </w:r>
      <w:r w:rsidRPr="00E174C7">
        <w:rPr>
          <w:sz w:val="24"/>
          <w:szCs w:val="24"/>
        </w:rPr>
        <w:t>ubu</w:t>
      </w:r>
      <w:r w:rsidRPr="00E174C7">
        <w:rPr>
          <w:spacing w:val="1"/>
          <w:sz w:val="24"/>
          <w:szCs w:val="24"/>
        </w:rPr>
        <w:t xml:space="preserve"> </w:t>
      </w:r>
      <w:r w:rsidRPr="00E174C7">
        <w:rPr>
          <w:sz w:val="24"/>
          <w:szCs w:val="24"/>
        </w:rPr>
        <w:t>na ku</w:t>
      </w:r>
      <w:r w:rsidRPr="00E174C7">
        <w:rPr>
          <w:spacing w:val="1"/>
          <w:sz w:val="24"/>
          <w:szCs w:val="24"/>
        </w:rPr>
        <w:t>i</w:t>
      </w:r>
      <w:r w:rsidRPr="00E174C7">
        <w:rPr>
          <w:spacing w:val="-1"/>
          <w:sz w:val="24"/>
          <w:szCs w:val="24"/>
        </w:rPr>
        <w:t>a</w:t>
      </w:r>
      <w:r w:rsidRPr="00E174C7">
        <w:rPr>
          <w:spacing w:val="1"/>
          <w:sz w:val="24"/>
          <w:szCs w:val="24"/>
        </w:rPr>
        <w:t>mi</w:t>
      </w:r>
      <w:r w:rsidRPr="00E174C7">
        <w:rPr>
          <w:sz w:val="24"/>
          <w:szCs w:val="24"/>
        </w:rPr>
        <w:t>ni</w:t>
      </w:r>
      <w:r w:rsidRPr="00E174C7">
        <w:rPr>
          <w:spacing w:val="2"/>
          <w:sz w:val="24"/>
          <w:szCs w:val="24"/>
        </w:rPr>
        <w:t xml:space="preserve"> </w:t>
      </w:r>
      <w:r w:rsidRPr="00E174C7">
        <w:rPr>
          <w:spacing w:val="-6"/>
          <w:sz w:val="24"/>
          <w:szCs w:val="24"/>
        </w:rPr>
        <w:t>I</w:t>
      </w:r>
      <w:r w:rsidRPr="00E174C7">
        <w:rPr>
          <w:sz w:val="24"/>
          <w:szCs w:val="24"/>
        </w:rPr>
        <w:t>n</w:t>
      </w:r>
      <w:r w:rsidRPr="00E174C7">
        <w:rPr>
          <w:spacing w:val="1"/>
          <w:sz w:val="24"/>
          <w:szCs w:val="24"/>
        </w:rPr>
        <w:t>jili</w:t>
      </w:r>
      <w:r w:rsidRPr="00E174C7">
        <w:rPr>
          <w:sz w:val="24"/>
          <w:szCs w:val="24"/>
        </w:rPr>
        <w:t xml:space="preserve">,” </w:t>
      </w:r>
      <w:r w:rsidRPr="00E174C7">
        <w:rPr>
          <w:spacing w:val="-1"/>
          <w:sz w:val="24"/>
          <w:szCs w:val="24"/>
        </w:rPr>
        <w:t>“</w:t>
      </w:r>
      <w:r w:rsidRPr="00E174C7">
        <w:rPr>
          <w:sz w:val="24"/>
          <w:szCs w:val="24"/>
        </w:rPr>
        <w:t>p</w:t>
      </w:r>
      <w:r w:rsidRPr="00E174C7">
        <w:rPr>
          <w:spacing w:val="-1"/>
          <w:sz w:val="24"/>
          <w:szCs w:val="24"/>
        </w:rPr>
        <w:t>e</w:t>
      </w:r>
      <w:r w:rsidRPr="00E174C7">
        <w:rPr>
          <w:sz w:val="24"/>
          <w:szCs w:val="24"/>
        </w:rPr>
        <w:t>n</w:t>
      </w:r>
      <w:r w:rsidRPr="00E174C7">
        <w:rPr>
          <w:spacing w:val="2"/>
          <w:sz w:val="24"/>
          <w:szCs w:val="24"/>
        </w:rPr>
        <w:t>d</w:t>
      </w:r>
      <w:r w:rsidRPr="00E174C7">
        <w:rPr>
          <w:spacing w:val="-1"/>
          <w:sz w:val="24"/>
          <w:szCs w:val="24"/>
        </w:rPr>
        <w:t>a</w:t>
      </w:r>
      <w:r w:rsidRPr="00E174C7">
        <w:rPr>
          <w:sz w:val="24"/>
          <w:szCs w:val="24"/>
        </w:rPr>
        <w:t>n</w:t>
      </w:r>
      <w:r w:rsidRPr="00E174C7">
        <w:rPr>
          <w:spacing w:val="-1"/>
          <w:sz w:val="24"/>
          <w:szCs w:val="24"/>
        </w:rPr>
        <w:t>e</w:t>
      </w:r>
      <w:r w:rsidRPr="00E174C7">
        <w:rPr>
          <w:sz w:val="24"/>
          <w:szCs w:val="24"/>
        </w:rPr>
        <w:t>ni</w:t>
      </w:r>
      <w:r w:rsidRPr="00E174C7">
        <w:rPr>
          <w:spacing w:val="2"/>
          <w:sz w:val="24"/>
          <w:szCs w:val="24"/>
        </w:rPr>
        <w:t xml:space="preserve"> </w:t>
      </w:r>
      <w:r w:rsidRPr="00E174C7">
        <w:rPr>
          <w:sz w:val="24"/>
          <w:szCs w:val="24"/>
        </w:rPr>
        <w:t>n</w:t>
      </w:r>
      <w:r w:rsidRPr="00E174C7">
        <w:rPr>
          <w:spacing w:val="1"/>
          <w:sz w:val="24"/>
          <w:szCs w:val="24"/>
        </w:rPr>
        <w:t>i</w:t>
      </w:r>
      <w:r w:rsidRPr="00E174C7">
        <w:rPr>
          <w:spacing w:val="2"/>
          <w:sz w:val="24"/>
          <w:szCs w:val="24"/>
        </w:rPr>
        <w:t>n</w:t>
      </w:r>
      <w:r w:rsidRPr="00E174C7">
        <w:rPr>
          <w:spacing w:val="-5"/>
          <w:sz w:val="24"/>
          <w:szCs w:val="24"/>
        </w:rPr>
        <w:t>y</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w</w:t>
      </w:r>
      <w:r w:rsidRPr="00E174C7">
        <w:rPr>
          <w:sz w:val="24"/>
          <w:szCs w:val="24"/>
        </w:rPr>
        <w:t>a n</w:t>
      </w:r>
      <w:r w:rsidRPr="00E174C7">
        <w:rPr>
          <w:spacing w:val="1"/>
          <w:sz w:val="24"/>
          <w:szCs w:val="24"/>
        </w:rPr>
        <w:t>i</w:t>
      </w:r>
      <w:r w:rsidRPr="00E174C7">
        <w:rPr>
          <w:spacing w:val="2"/>
          <w:sz w:val="24"/>
          <w:szCs w:val="24"/>
        </w:rPr>
        <w:t>n</w:t>
      </w:r>
      <w:r w:rsidRPr="00E174C7">
        <w:rPr>
          <w:spacing w:val="-5"/>
          <w:sz w:val="24"/>
          <w:szCs w:val="24"/>
        </w:rPr>
        <w:t>y</w:t>
      </w:r>
      <w:r w:rsidRPr="00E174C7">
        <w:rPr>
          <w:spacing w:val="1"/>
          <w:sz w:val="24"/>
          <w:szCs w:val="24"/>
        </w:rPr>
        <w:t>i</w:t>
      </w:r>
      <w:r w:rsidRPr="00E174C7">
        <w:rPr>
          <w:spacing w:val="2"/>
          <w:sz w:val="24"/>
          <w:szCs w:val="24"/>
        </w:rPr>
        <w:t>,</w:t>
      </w:r>
      <w:r w:rsidRPr="00E174C7">
        <w:rPr>
          <w:sz w:val="24"/>
          <w:szCs w:val="24"/>
        </w:rPr>
        <w:t xml:space="preserve">” na </w:t>
      </w:r>
      <w:r w:rsidRPr="00E174C7">
        <w:rPr>
          <w:spacing w:val="1"/>
          <w:sz w:val="24"/>
          <w:szCs w:val="24"/>
        </w:rPr>
        <w:t>m</w:t>
      </w:r>
      <w:r w:rsidRPr="00E174C7">
        <w:rPr>
          <w:spacing w:val="-1"/>
          <w:sz w:val="24"/>
          <w:szCs w:val="24"/>
        </w:rPr>
        <w:t>af</w:t>
      </w:r>
      <w:r w:rsidRPr="00E174C7">
        <w:rPr>
          <w:spacing w:val="2"/>
          <w:sz w:val="24"/>
          <w:szCs w:val="24"/>
        </w:rPr>
        <w:t>u</w:t>
      </w:r>
      <w:r w:rsidRPr="00E174C7">
        <w:rPr>
          <w:sz w:val="24"/>
          <w:szCs w:val="24"/>
        </w:rPr>
        <w:t>nd</w:t>
      </w:r>
      <w:r w:rsidRPr="00E174C7">
        <w:rPr>
          <w:spacing w:val="1"/>
          <w:sz w:val="24"/>
          <w:szCs w:val="24"/>
        </w:rPr>
        <w:t>i</w:t>
      </w:r>
      <w:r w:rsidRPr="00E174C7">
        <w:rPr>
          <w:sz w:val="24"/>
          <w:szCs w:val="24"/>
        </w:rPr>
        <w:t>sho</w:t>
      </w:r>
      <w:r w:rsidRPr="00E174C7">
        <w:rPr>
          <w:spacing w:val="1"/>
          <w:sz w:val="24"/>
          <w:szCs w:val="24"/>
        </w:rPr>
        <w:t xml:space="preserve"> m</w:t>
      </w:r>
      <w:r w:rsidRPr="00E174C7">
        <w:rPr>
          <w:spacing w:val="-1"/>
          <w:sz w:val="24"/>
          <w:szCs w:val="24"/>
        </w:rPr>
        <w:t>e</w:t>
      </w:r>
      <w:r w:rsidRPr="00E174C7">
        <w:rPr>
          <w:sz w:val="24"/>
          <w:szCs w:val="24"/>
        </w:rPr>
        <w:t>n</w:t>
      </w:r>
      <w:r w:rsidRPr="00E174C7">
        <w:rPr>
          <w:spacing w:val="-2"/>
          <w:sz w:val="24"/>
          <w:szCs w:val="24"/>
        </w:rPr>
        <w:t>g</w:t>
      </w:r>
      <w:r w:rsidRPr="00E174C7">
        <w:rPr>
          <w:spacing w:val="1"/>
          <w:sz w:val="24"/>
          <w:szCs w:val="24"/>
        </w:rPr>
        <w:t>i</w:t>
      </w:r>
      <w:r w:rsidRPr="00E174C7">
        <w:rPr>
          <w:sz w:val="24"/>
          <w:szCs w:val="24"/>
        </w:rPr>
        <w:t xml:space="preserve">ne </w:t>
      </w:r>
      <w:r w:rsidR="00B27ACD" w:rsidRPr="00E174C7">
        <w:rPr>
          <w:sz w:val="24"/>
          <w:szCs w:val="24"/>
        </w:rPr>
        <w:t>m</w:t>
      </w:r>
      <w:r w:rsidR="00B27ACD" w:rsidRPr="00E174C7">
        <w:rPr>
          <w:spacing w:val="-1"/>
          <w:sz w:val="24"/>
          <w:szCs w:val="24"/>
        </w:rPr>
        <w:t>e</w:t>
      </w:r>
      <w:r w:rsidR="00B27ACD" w:rsidRPr="00E174C7">
        <w:rPr>
          <w:sz w:val="24"/>
          <w:szCs w:val="24"/>
        </w:rPr>
        <w:t>n</w:t>
      </w:r>
      <w:r w:rsidR="00B27ACD" w:rsidRPr="00E174C7">
        <w:rPr>
          <w:spacing w:val="-2"/>
          <w:sz w:val="24"/>
          <w:szCs w:val="24"/>
        </w:rPr>
        <w:t>g</w:t>
      </w:r>
      <w:r w:rsidR="00B27ACD" w:rsidRPr="00E174C7">
        <w:rPr>
          <w:sz w:val="24"/>
          <w:szCs w:val="24"/>
        </w:rPr>
        <w:t>i</w:t>
      </w:r>
      <w:r w:rsidR="00B27ACD" w:rsidRPr="00E174C7">
        <w:rPr>
          <w:spacing w:val="-5"/>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muhimu.</w:t>
      </w:r>
      <w:r w:rsidRPr="00E174C7">
        <w:rPr>
          <w:spacing w:val="1"/>
          <w:sz w:val="24"/>
          <w:szCs w:val="24"/>
        </w:rPr>
        <w:t xml:space="preserve"> </w:t>
      </w:r>
      <w:r w:rsidRPr="00E174C7">
        <w:rPr>
          <w:spacing w:val="2"/>
          <w:sz w:val="24"/>
          <w:szCs w:val="24"/>
        </w:rPr>
        <w:t>H</w:t>
      </w:r>
      <w:r w:rsidRPr="00E174C7">
        <w:rPr>
          <w:spacing w:val="-1"/>
          <w:sz w:val="24"/>
          <w:szCs w:val="24"/>
        </w:rPr>
        <w:t>a</w:t>
      </w:r>
      <w:r w:rsidRPr="00E174C7">
        <w:rPr>
          <w:spacing w:val="2"/>
          <w:sz w:val="24"/>
          <w:szCs w:val="24"/>
        </w:rPr>
        <w:t>w</w:t>
      </w:r>
      <w:r w:rsidRPr="00E174C7">
        <w:rPr>
          <w:spacing w:val="-1"/>
          <w:sz w:val="24"/>
          <w:szCs w:val="24"/>
        </w:rPr>
        <w:t>a</w:t>
      </w:r>
      <w:r w:rsidRPr="00E174C7">
        <w:rPr>
          <w:sz w:val="24"/>
          <w:szCs w:val="24"/>
        </w:rPr>
        <w:t>hit</w:t>
      </w:r>
      <w:r w:rsidRPr="00E174C7">
        <w:rPr>
          <w:spacing w:val="-1"/>
          <w:sz w:val="24"/>
          <w:szCs w:val="24"/>
        </w:rPr>
        <w:t>a</w:t>
      </w:r>
      <w:r w:rsidRPr="00E174C7">
        <w:rPr>
          <w:sz w:val="24"/>
          <w:szCs w:val="24"/>
        </w:rPr>
        <w:t>jiki</w:t>
      </w:r>
      <w:r w:rsidRPr="00E174C7">
        <w:rPr>
          <w:spacing w:val="2"/>
          <w:sz w:val="24"/>
          <w:szCs w:val="24"/>
        </w:rPr>
        <w:t xml:space="preserve"> </w:t>
      </w:r>
      <w:r w:rsidRPr="00E174C7">
        <w:rPr>
          <w:sz w:val="24"/>
          <w:szCs w:val="24"/>
        </w:rPr>
        <w:t>ku</w:t>
      </w:r>
      <w:r w:rsidRPr="00E174C7">
        <w:rPr>
          <w:spacing w:val="1"/>
          <w:sz w:val="24"/>
          <w:szCs w:val="24"/>
        </w:rPr>
        <w:t>z</w:t>
      </w:r>
      <w:r w:rsidRPr="00E174C7">
        <w:rPr>
          <w:sz w:val="24"/>
          <w:szCs w:val="24"/>
        </w:rPr>
        <w:t>in</w:t>
      </w:r>
      <w:r w:rsidRPr="00E174C7">
        <w:rPr>
          <w:spacing w:val="-2"/>
          <w:sz w:val="24"/>
          <w:szCs w:val="24"/>
        </w:rPr>
        <w:t>g</w:t>
      </w:r>
      <w:r w:rsidRPr="00E174C7">
        <w:rPr>
          <w:spacing w:val="-1"/>
          <w:sz w:val="24"/>
          <w:szCs w:val="24"/>
        </w:rPr>
        <w:t>a</w:t>
      </w:r>
      <w:r w:rsidRPr="00E174C7">
        <w:rPr>
          <w:sz w:val="24"/>
          <w:szCs w:val="24"/>
        </w:rPr>
        <w:t>tia</w:t>
      </w:r>
      <w:r w:rsidRPr="00E174C7">
        <w:rPr>
          <w:spacing w:val="1"/>
          <w:sz w:val="24"/>
          <w:szCs w:val="24"/>
        </w:rPr>
        <w:t xml:space="preserve"> z</w:t>
      </w:r>
      <w:r w:rsidRPr="00E174C7">
        <w:rPr>
          <w:spacing w:val="-1"/>
          <w:sz w:val="24"/>
          <w:szCs w:val="24"/>
        </w:rPr>
        <w:t>a</w:t>
      </w:r>
      <w:r w:rsidRPr="00E174C7">
        <w:rPr>
          <w:sz w:val="24"/>
          <w:szCs w:val="24"/>
        </w:rPr>
        <w:t>idi juu</w:t>
      </w:r>
      <w:r w:rsidRPr="00E174C7">
        <w:rPr>
          <w:spacing w:val="4"/>
          <w:sz w:val="24"/>
          <w:szCs w:val="24"/>
        </w:rPr>
        <w:t xml:space="preserve"> </w:t>
      </w:r>
      <w:r w:rsidRPr="00E174C7">
        <w:rPr>
          <w:spacing w:val="-5"/>
          <w:sz w:val="24"/>
          <w:szCs w:val="24"/>
        </w:rPr>
        <w:t>y</w:t>
      </w:r>
      <w:r w:rsidRPr="00E174C7">
        <w:rPr>
          <w:sz w:val="24"/>
          <w:szCs w:val="24"/>
        </w:rPr>
        <w:t>a m</w:t>
      </w:r>
      <w:r w:rsidRPr="00E174C7">
        <w:rPr>
          <w:spacing w:val="-1"/>
          <w:sz w:val="24"/>
          <w:szCs w:val="24"/>
        </w:rPr>
        <w:t>a</w:t>
      </w:r>
      <w:r w:rsidRPr="00E174C7">
        <w:rPr>
          <w:spacing w:val="1"/>
          <w:sz w:val="24"/>
          <w:szCs w:val="24"/>
        </w:rPr>
        <w:t>z</w:t>
      </w:r>
      <w:r w:rsidRPr="00E174C7">
        <w:rPr>
          <w:sz w:val="24"/>
          <w:szCs w:val="24"/>
        </w:rPr>
        <w:t>in</w:t>
      </w:r>
      <w:r w:rsidRPr="00E174C7">
        <w:rPr>
          <w:spacing w:val="-2"/>
          <w:sz w:val="24"/>
          <w:szCs w:val="24"/>
        </w:rPr>
        <w:t>g</w:t>
      </w:r>
      <w:r w:rsidRPr="00E174C7">
        <w:rPr>
          <w:sz w:val="24"/>
          <w:szCs w:val="24"/>
        </w:rPr>
        <w:t>i</w:t>
      </w:r>
      <w:r w:rsidRPr="00E174C7">
        <w:rPr>
          <w:spacing w:val="-1"/>
          <w:sz w:val="24"/>
          <w:szCs w:val="24"/>
        </w:rPr>
        <w:t>r</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 ki</w:t>
      </w:r>
      <w:r w:rsidRPr="00E174C7">
        <w:rPr>
          <w:spacing w:val="2"/>
          <w:sz w:val="24"/>
          <w:szCs w:val="24"/>
        </w:rPr>
        <w:t>h</w:t>
      </w:r>
      <w:r w:rsidRPr="00E174C7">
        <w:rPr>
          <w:sz w:val="24"/>
          <w:szCs w:val="24"/>
        </w:rPr>
        <w:t>isto</w:t>
      </w:r>
      <w:r w:rsidRPr="00E174C7">
        <w:rPr>
          <w:spacing w:val="-1"/>
          <w:sz w:val="24"/>
          <w:szCs w:val="24"/>
        </w:rPr>
        <w:t>r</w:t>
      </w:r>
      <w:r w:rsidRPr="00E174C7">
        <w:rPr>
          <w:sz w:val="24"/>
          <w:szCs w:val="24"/>
        </w:rPr>
        <w:t>i</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utu</w:t>
      </w:r>
      <w:r w:rsidRPr="00E174C7">
        <w:rPr>
          <w:spacing w:val="1"/>
          <w:sz w:val="24"/>
          <w:szCs w:val="24"/>
        </w:rPr>
        <w:t xml:space="preserve"> </w:t>
      </w:r>
      <w:r w:rsidRPr="00E174C7">
        <w:rPr>
          <w:sz w:val="24"/>
          <w:szCs w:val="24"/>
        </w:rPr>
        <w:t xml:space="preserve">na </w:t>
      </w:r>
      <w:r w:rsidRPr="00E174C7">
        <w:rPr>
          <w:spacing w:val="1"/>
          <w:sz w:val="24"/>
          <w:szCs w:val="24"/>
        </w:rPr>
        <w:t>m</w:t>
      </w:r>
      <w:r w:rsidRPr="00E174C7">
        <w:rPr>
          <w:spacing w:val="-1"/>
          <w:sz w:val="24"/>
          <w:szCs w:val="24"/>
        </w:rPr>
        <w:t>a</w:t>
      </w:r>
      <w:r w:rsidRPr="00E174C7">
        <w:rPr>
          <w:spacing w:val="1"/>
          <w:sz w:val="24"/>
          <w:szCs w:val="24"/>
        </w:rPr>
        <w:t>l</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o</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pacing w:val="2"/>
          <w:sz w:val="24"/>
          <w:szCs w:val="24"/>
        </w:rPr>
        <w:t>w</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shi</w:t>
      </w:r>
      <w:r w:rsidR="00AE63CB">
        <w:rPr>
          <w:sz w:val="24"/>
          <w:szCs w:val="24"/>
        </w:rPr>
        <w:t xml:space="preserve"> </w:t>
      </w:r>
      <w:r w:rsidRPr="00E174C7">
        <w:rPr>
          <w:spacing w:val="-1"/>
          <w:sz w:val="24"/>
          <w:szCs w:val="24"/>
        </w:rPr>
        <w:t>w</w:t>
      </w:r>
      <w:r w:rsidRPr="00E174C7">
        <w:rPr>
          <w:sz w:val="24"/>
          <w:szCs w:val="24"/>
        </w:rPr>
        <w:t>a</w:t>
      </w:r>
      <w:r w:rsidR="00AE63CB">
        <w:rPr>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r w:rsidR="00AE63CB">
        <w:rPr>
          <w:sz w:val="24"/>
          <w:szCs w:val="24"/>
        </w:rPr>
        <w:t xml:space="preserve"> </w:t>
      </w:r>
      <w:r w:rsidRPr="00E174C7">
        <w:rPr>
          <w:spacing w:val="2"/>
          <w:sz w:val="24"/>
          <w:szCs w:val="24"/>
        </w:rPr>
        <w:t>N</w:t>
      </w:r>
      <w:r w:rsidRPr="00E174C7">
        <w:rPr>
          <w:sz w:val="24"/>
          <w:szCs w:val="24"/>
        </w:rPr>
        <w:t>a</w:t>
      </w:r>
      <w:r w:rsidRPr="00E174C7">
        <w:rPr>
          <w:spacing w:val="1"/>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pacing w:val="2"/>
          <w:sz w:val="24"/>
          <w:szCs w:val="24"/>
        </w:rPr>
        <w:t>w</w:t>
      </w:r>
      <w:r w:rsidRPr="00E174C7">
        <w:rPr>
          <w:spacing w:val="-1"/>
          <w:sz w:val="24"/>
          <w:szCs w:val="24"/>
        </w:rPr>
        <w:t>e</w:t>
      </w:r>
      <w:r w:rsidRPr="00E174C7">
        <w:rPr>
          <w:spacing w:val="2"/>
          <w:sz w:val="24"/>
          <w:szCs w:val="24"/>
        </w:rPr>
        <w:t>z</w:t>
      </w:r>
      <w:r w:rsidRPr="00E174C7">
        <w:rPr>
          <w:sz w:val="24"/>
          <w:szCs w:val="24"/>
        </w:rPr>
        <w:t xml:space="preserve">a </w:t>
      </w:r>
      <w:r w:rsidR="00B27ACD">
        <w:rPr>
          <w:sz w:val="24"/>
          <w:szCs w:val="24"/>
        </w:rPr>
        <w:t xml:space="preserve">pia </w:t>
      </w:r>
      <w:r w:rsidRPr="00E174C7">
        <w:rPr>
          <w:sz w:val="24"/>
          <w:szCs w:val="24"/>
        </w:rPr>
        <w:t>k</w:t>
      </w:r>
      <w:r w:rsidRPr="00E174C7">
        <w:rPr>
          <w:spacing w:val="2"/>
          <w:sz w:val="24"/>
          <w:szCs w:val="24"/>
        </w:rPr>
        <w:t>u</w:t>
      </w:r>
      <w:r w:rsidRPr="00E174C7">
        <w:rPr>
          <w:spacing w:val="-5"/>
          <w:sz w:val="24"/>
          <w:szCs w:val="24"/>
        </w:rPr>
        <w:t>y</w:t>
      </w:r>
      <w:r w:rsidRPr="00E174C7">
        <w:rPr>
          <w:spacing w:val="1"/>
          <w:sz w:val="24"/>
          <w:szCs w:val="24"/>
        </w:rPr>
        <w:t>a</w:t>
      </w:r>
      <w:r w:rsidRPr="00E174C7">
        <w:rPr>
          <w:spacing w:val="-1"/>
          <w:sz w:val="24"/>
          <w:szCs w:val="24"/>
        </w:rPr>
        <w:t>c</w:t>
      </w:r>
      <w:r w:rsidRPr="00E174C7">
        <w:rPr>
          <w:sz w:val="24"/>
          <w:szCs w:val="24"/>
        </w:rPr>
        <w:t>huku</w:t>
      </w:r>
      <w:r w:rsidRPr="00E174C7">
        <w:rPr>
          <w:spacing w:val="1"/>
          <w:sz w:val="24"/>
          <w:szCs w:val="24"/>
        </w:rPr>
        <w:t>li</w:t>
      </w:r>
      <w:r w:rsidRPr="00E174C7">
        <w:rPr>
          <w:sz w:val="24"/>
          <w:szCs w:val="24"/>
        </w:rPr>
        <w:t xml:space="preserve">a </w:t>
      </w:r>
      <w:r w:rsidRPr="00E174C7">
        <w:rPr>
          <w:spacing w:val="1"/>
          <w:sz w:val="24"/>
          <w:szCs w:val="24"/>
        </w:rPr>
        <w:t>m</w:t>
      </w:r>
      <w:r w:rsidRPr="00E174C7">
        <w:rPr>
          <w:spacing w:val="-1"/>
          <w:sz w:val="24"/>
          <w:szCs w:val="24"/>
        </w:rPr>
        <w:t>af</w:t>
      </w:r>
      <w:r w:rsidRPr="00E174C7">
        <w:rPr>
          <w:sz w:val="24"/>
          <w:szCs w:val="24"/>
        </w:rPr>
        <w:t>und</w:t>
      </w:r>
      <w:r w:rsidRPr="00E174C7">
        <w:rPr>
          <w:spacing w:val="1"/>
          <w:sz w:val="24"/>
          <w:szCs w:val="24"/>
        </w:rPr>
        <w:t>i</w:t>
      </w:r>
      <w:r w:rsidRPr="00E174C7">
        <w:rPr>
          <w:sz w:val="24"/>
          <w:szCs w:val="24"/>
        </w:rPr>
        <w:t>s</w:t>
      </w:r>
      <w:r w:rsidRPr="00E174C7">
        <w:rPr>
          <w:spacing w:val="2"/>
          <w:sz w:val="24"/>
          <w:szCs w:val="24"/>
        </w:rPr>
        <w:t>h</w:t>
      </w:r>
      <w:r w:rsidRPr="00E174C7">
        <w:rPr>
          <w:sz w:val="24"/>
          <w:szCs w:val="24"/>
        </w:rPr>
        <w:t>o</w:t>
      </w:r>
      <w:r w:rsidRPr="00E174C7">
        <w:rPr>
          <w:spacing w:val="1"/>
          <w:sz w:val="24"/>
          <w:szCs w:val="24"/>
        </w:rPr>
        <w:t xml:space="preserve"> </w:t>
      </w:r>
      <w:r w:rsidRPr="00E174C7">
        <w:rPr>
          <w:sz w:val="24"/>
          <w:szCs w:val="24"/>
        </w:rPr>
        <w:t>h</w:t>
      </w:r>
      <w:r w:rsidRPr="00E174C7">
        <w:rPr>
          <w:spacing w:val="1"/>
          <w:sz w:val="24"/>
          <w:szCs w:val="24"/>
        </w:rPr>
        <w:t>a</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m</w:t>
      </w:r>
      <w:r w:rsidRPr="00E174C7">
        <w:rPr>
          <w:sz w:val="24"/>
          <w:szCs w:val="24"/>
        </w:rPr>
        <w:t>s</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w:t>
      </w:r>
      <w:r w:rsidRPr="00E174C7">
        <w:rPr>
          <w:spacing w:val="3"/>
          <w:sz w:val="24"/>
          <w:szCs w:val="24"/>
        </w:rPr>
        <w:t xml:space="preserve"> </w:t>
      </w:r>
      <w:r w:rsidRPr="00E174C7">
        <w:rPr>
          <w:sz w:val="24"/>
          <w:szCs w:val="24"/>
        </w:rPr>
        <w:t>v</w:t>
      </w:r>
      <w:r w:rsidRPr="00E174C7">
        <w:rPr>
          <w:spacing w:val="1"/>
          <w:sz w:val="24"/>
          <w:szCs w:val="24"/>
        </w:rPr>
        <w:t>il</w:t>
      </w:r>
      <w:r w:rsidRPr="00E174C7">
        <w:rPr>
          <w:sz w:val="24"/>
          <w:szCs w:val="24"/>
        </w:rPr>
        <w:t>e ni</w:t>
      </w:r>
      <w:r w:rsidRPr="00E174C7">
        <w:rPr>
          <w:spacing w:val="2"/>
          <w:sz w:val="24"/>
          <w:szCs w:val="24"/>
        </w:rPr>
        <w:t xml:space="preserve"> </w:t>
      </w:r>
      <w:r w:rsidRPr="00E174C7">
        <w:rPr>
          <w:sz w:val="24"/>
          <w:szCs w:val="24"/>
        </w:rPr>
        <w:t>uk</w:t>
      </w:r>
      <w:r w:rsidRPr="00E174C7">
        <w:rPr>
          <w:spacing w:val="-1"/>
          <w:sz w:val="24"/>
          <w:szCs w:val="24"/>
        </w:rPr>
        <w:t>we</w:t>
      </w:r>
      <w:r w:rsidRPr="00E174C7">
        <w:rPr>
          <w:spacing w:val="1"/>
          <w:sz w:val="24"/>
          <w:szCs w:val="24"/>
        </w:rPr>
        <w:t>l</w:t>
      </w:r>
      <w:r w:rsidRPr="00E174C7">
        <w:rPr>
          <w:sz w:val="24"/>
          <w:szCs w:val="24"/>
        </w:rPr>
        <w:t>i</w:t>
      </w:r>
      <w:r w:rsidRPr="00E174C7">
        <w:rPr>
          <w:spacing w:val="2"/>
          <w:sz w:val="24"/>
          <w:szCs w:val="24"/>
        </w:rPr>
        <w:t xml:space="preserve"> </w:t>
      </w:r>
      <w:r w:rsidRPr="00E174C7">
        <w:rPr>
          <w:sz w:val="24"/>
          <w:szCs w:val="24"/>
        </w:rPr>
        <w:t>us</w:t>
      </w:r>
      <w:r w:rsidRPr="00E174C7">
        <w:rPr>
          <w:spacing w:val="1"/>
          <w:sz w:val="24"/>
          <w:szCs w:val="24"/>
        </w:rPr>
        <w:t>i</w:t>
      </w:r>
      <w:r w:rsidRPr="00E174C7">
        <w:rPr>
          <w:sz w:val="24"/>
          <w:szCs w:val="24"/>
        </w:rPr>
        <w:t>o</w:t>
      </w:r>
      <w:r w:rsidRPr="00E174C7">
        <w:rPr>
          <w:spacing w:val="-1"/>
          <w:sz w:val="24"/>
          <w:szCs w:val="24"/>
        </w:rPr>
        <w:t>f</w:t>
      </w:r>
      <w:r w:rsidRPr="00E174C7">
        <w:rPr>
          <w:sz w:val="24"/>
          <w:szCs w:val="24"/>
        </w:rPr>
        <w:t>un</w:t>
      </w:r>
      <w:r w:rsidRPr="00E174C7">
        <w:rPr>
          <w:spacing w:val="-2"/>
          <w:sz w:val="24"/>
          <w:szCs w:val="24"/>
        </w:rPr>
        <w:t>g</w:t>
      </w:r>
      <w:r w:rsidRPr="00E174C7">
        <w:rPr>
          <w:spacing w:val="-1"/>
          <w:sz w:val="24"/>
          <w:szCs w:val="24"/>
        </w:rPr>
        <w:t>w</w:t>
      </w:r>
      <w:r w:rsidRPr="00E174C7">
        <w:rPr>
          <w:sz w:val="24"/>
          <w:szCs w:val="24"/>
        </w:rPr>
        <w:t xml:space="preserve">a na </w:t>
      </w:r>
      <w:r w:rsidRPr="00E174C7">
        <w:rPr>
          <w:spacing w:val="1"/>
          <w:sz w:val="24"/>
          <w:szCs w:val="24"/>
        </w:rPr>
        <w:t>m</w:t>
      </w:r>
      <w:r w:rsidRPr="00E174C7">
        <w:rPr>
          <w:sz w:val="24"/>
          <w:szCs w:val="24"/>
        </w:rPr>
        <w:t>ud</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N</w:t>
      </w:r>
      <w:r w:rsidRPr="00E174C7">
        <w:rPr>
          <w:sz w:val="24"/>
          <w:szCs w:val="24"/>
        </w:rPr>
        <w:t xml:space="preserve">a </w:t>
      </w:r>
      <w:r w:rsidRPr="00E174C7">
        <w:rPr>
          <w:spacing w:val="1"/>
          <w:sz w:val="24"/>
          <w:szCs w:val="24"/>
        </w:rPr>
        <w:t>m</w:t>
      </w:r>
      <w:r w:rsidRPr="00E174C7">
        <w:rPr>
          <w:spacing w:val="-1"/>
          <w:sz w:val="24"/>
          <w:szCs w:val="24"/>
        </w:rPr>
        <w:t>ar</w:t>
      </w:r>
      <w:r w:rsidRPr="00E174C7">
        <w:rPr>
          <w:sz w:val="24"/>
          <w:szCs w:val="24"/>
        </w:rPr>
        <w:t xml:space="preserve">a </w:t>
      </w:r>
      <w:r w:rsidRPr="00E174C7">
        <w:rPr>
          <w:spacing w:val="-1"/>
          <w:sz w:val="24"/>
          <w:szCs w:val="24"/>
        </w:rPr>
        <w:t>c</w:t>
      </w:r>
      <w:r w:rsidRPr="00E174C7">
        <w:rPr>
          <w:spacing w:val="2"/>
          <w:sz w:val="24"/>
          <w:szCs w:val="24"/>
        </w:rPr>
        <w:t>h</w:t>
      </w:r>
      <w:r w:rsidRPr="00E174C7">
        <w:rPr>
          <w:spacing w:val="-1"/>
          <w:sz w:val="24"/>
          <w:szCs w:val="24"/>
        </w:rPr>
        <w:t>ac</w:t>
      </w:r>
      <w:r w:rsidRPr="00E174C7">
        <w:rPr>
          <w:spacing w:val="2"/>
          <w:sz w:val="24"/>
          <w:szCs w:val="24"/>
        </w:rPr>
        <w:t>h</w:t>
      </w:r>
      <w:r w:rsidRPr="00E174C7">
        <w:rPr>
          <w:sz w:val="24"/>
          <w:szCs w:val="24"/>
        </w:rPr>
        <w:t xml:space="preserve">e </w:t>
      </w:r>
      <w:r w:rsidRPr="00E174C7">
        <w:rPr>
          <w:spacing w:val="-1"/>
          <w:sz w:val="24"/>
          <w:szCs w:val="24"/>
        </w:rPr>
        <w:t>wa</w:t>
      </w:r>
      <w:r w:rsidRPr="00E174C7">
        <w:rPr>
          <w:spacing w:val="2"/>
          <w:sz w:val="24"/>
          <w:szCs w:val="24"/>
        </w:rPr>
        <w:t>n</w:t>
      </w:r>
      <w:r w:rsidRPr="00E174C7">
        <w:rPr>
          <w:spacing w:val="-1"/>
          <w:sz w:val="24"/>
          <w:szCs w:val="24"/>
        </w:rPr>
        <w:t>a</w:t>
      </w:r>
      <w:r w:rsidRPr="00E174C7">
        <w:rPr>
          <w:spacing w:val="1"/>
          <w:sz w:val="24"/>
          <w:szCs w:val="24"/>
        </w:rPr>
        <w:t>ji</w:t>
      </w:r>
      <w:r w:rsidRPr="00E174C7">
        <w:rPr>
          <w:sz w:val="24"/>
          <w:szCs w:val="24"/>
        </w:rPr>
        <w:t>hus</w:t>
      </w:r>
      <w:r w:rsidRPr="00E174C7">
        <w:rPr>
          <w:spacing w:val="1"/>
          <w:sz w:val="24"/>
          <w:szCs w:val="24"/>
        </w:rPr>
        <w:t>i</w:t>
      </w:r>
      <w:r w:rsidRPr="00E174C7">
        <w:rPr>
          <w:sz w:val="24"/>
          <w:szCs w:val="24"/>
        </w:rPr>
        <w:t xml:space="preserve">sha </w:t>
      </w:r>
      <w:r w:rsidRPr="00E174C7">
        <w:rPr>
          <w:spacing w:val="1"/>
          <w:sz w:val="24"/>
          <w:szCs w:val="24"/>
        </w:rPr>
        <w:t>z</w:t>
      </w:r>
      <w:r w:rsidRPr="00E174C7">
        <w:rPr>
          <w:spacing w:val="-1"/>
          <w:sz w:val="24"/>
          <w:szCs w:val="24"/>
        </w:rPr>
        <w:t>a</w:t>
      </w:r>
      <w:r w:rsidRPr="00E174C7">
        <w:rPr>
          <w:spacing w:val="1"/>
          <w:sz w:val="24"/>
          <w:szCs w:val="24"/>
        </w:rPr>
        <w:t>i</w:t>
      </w:r>
      <w:r w:rsidRPr="00E174C7">
        <w:rPr>
          <w:sz w:val="24"/>
          <w:szCs w:val="24"/>
        </w:rPr>
        <w:t>di</w:t>
      </w:r>
      <w:r w:rsidRPr="00E174C7">
        <w:rPr>
          <w:spacing w:val="4"/>
          <w:sz w:val="24"/>
          <w:szCs w:val="24"/>
        </w:rPr>
        <w:t xml:space="preserve"> </w:t>
      </w:r>
      <w:r w:rsidR="00B27ACD">
        <w:rPr>
          <w:spacing w:val="-5"/>
          <w:sz w:val="24"/>
          <w:szCs w:val="24"/>
        </w:rPr>
        <w:t>n</w:t>
      </w:r>
      <w:r w:rsidRPr="00E174C7">
        <w:rPr>
          <w:sz w:val="24"/>
          <w:szCs w:val="24"/>
        </w:rPr>
        <w:t>a</w:t>
      </w:r>
      <w:r w:rsidRPr="00E174C7">
        <w:rPr>
          <w:spacing w:val="2"/>
          <w:sz w:val="24"/>
          <w:szCs w:val="24"/>
        </w:rPr>
        <w:t xml:space="preserve"> </w:t>
      </w:r>
      <w:r w:rsidRPr="00E174C7">
        <w:rPr>
          <w:spacing w:val="1"/>
          <w:sz w:val="24"/>
          <w:szCs w:val="24"/>
        </w:rPr>
        <w:t>m</w:t>
      </w:r>
      <w:r w:rsidRPr="00E174C7">
        <w:rPr>
          <w:spacing w:val="-1"/>
          <w:sz w:val="24"/>
          <w:szCs w:val="24"/>
        </w:rPr>
        <w:t>aa</w:t>
      </w:r>
      <w:r w:rsidRPr="00E174C7">
        <w:rPr>
          <w:spacing w:val="2"/>
          <w:sz w:val="24"/>
          <w:szCs w:val="24"/>
        </w:rPr>
        <w:t>n</w:t>
      </w:r>
      <w:r w:rsidRPr="00E174C7">
        <w:rPr>
          <w:sz w:val="24"/>
          <w:szCs w:val="24"/>
        </w:rPr>
        <w:t>a</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u</w:t>
      </w:r>
      <w:r w:rsidRPr="00E174C7">
        <w:rPr>
          <w:spacing w:val="1"/>
          <w:sz w:val="24"/>
          <w:szCs w:val="24"/>
        </w:rPr>
        <w:t>tii</w:t>
      </w:r>
      <w:r w:rsidRPr="00E174C7">
        <w:rPr>
          <w:spacing w:val="-1"/>
          <w:sz w:val="24"/>
          <w:szCs w:val="24"/>
        </w:rPr>
        <w:t>f</w:t>
      </w:r>
      <w:r w:rsidRPr="00E174C7">
        <w:rPr>
          <w:sz w:val="24"/>
          <w:szCs w:val="24"/>
        </w:rPr>
        <w:t>u</w:t>
      </w:r>
      <w:r w:rsidRPr="00E174C7">
        <w:rPr>
          <w:spacing w:val="1"/>
          <w:sz w:val="24"/>
          <w:szCs w:val="24"/>
        </w:rPr>
        <w:t xml:space="preserve"> j</w:t>
      </w:r>
      <w:r w:rsidRPr="00E174C7">
        <w:rPr>
          <w:sz w:val="24"/>
          <w:szCs w:val="24"/>
        </w:rPr>
        <w:t>uu</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3"/>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4"/>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 xml:space="preserve">a.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4"/>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a</w:t>
      </w:r>
      <w:r w:rsidRPr="00E174C7">
        <w:rPr>
          <w:sz w:val="24"/>
          <w:szCs w:val="24"/>
        </w:rPr>
        <w:t>d</w:t>
      </w:r>
      <w:r w:rsidRPr="00E174C7">
        <w:rPr>
          <w:spacing w:val="-1"/>
          <w:sz w:val="24"/>
          <w:szCs w:val="24"/>
        </w:rPr>
        <w:t>r</w:t>
      </w:r>
      <w:r w:rsidRPr="00E174C7">
        <w:rPr>
          <w:sz w:val="24"/>
          <w:szCs w:val="24"/>
        </w:rPr>
        <w:t>i</w:t>
      </w:r>
      <w:r w:rsidRPr="00E174C7">
        <w:rPr>
          <w:spacing w:val="4"/>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pacing w:val="5"/>
          <w:sz w:val="24"/>
          <w:szCs w:val="24"/>
        </w:rPr>
        <w:t>v</w:t>
      </w:r>
      <w:r w:rsidRPr="00E174C7">
        <w:rPr>
          <w:spacing w:val="-2"/>
          <w:sz w:val="24"/>
          <w:szCs w:val="24"/>
        </w:rPr>
        <w:t>y</w:t>
      </w:r>
      <w:r w:rsidRPr="00E174C7">
        <w:rPr>
          <w:sz w:val="24"/>
          <w:szCs w:val="24"/>
        </w:rPr>
        <w:t>o</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 xml:space="preserve">a </w:t>
      </w:r>
      <w:r w:rsidRPr="00E174C7">
        <w:rPr>
          <w:spacing w:val="1"/>
          <w:sz w:val="24"/>
          <w:szCs w:val="24"/>
        </w:rPr>
        <w:t>z</w:t>
      </w:r>
      <w:r w:rsidRPr="00E174C7">
        <w:rPr>
          <w:spacing w:val="-1"/>
          <w:sz w:val="24"/>
          <w:szCs w:val="24"/>
        </w:rPr>
        <w:t>a</w:t>
      </w:r>
      <w:r w:rsidRPr="00E174C7">
        <w:rPr>
          <w:spacing w:val="1"/>
          <w:sz w:val="24"/>
          <w:szCs w:val="24"/>
        </w:rPr>
        <w:t>i</w:t>
      </w:r>
      <w:r w:rsidRPr="00E174C7">
        <w:rPr>
          <w:sz w:val="24"/>
          <w:szCs w:val="24"/>
        </w:rPr>
        <w:t>di</w:t>
      </w:r>
      <w:r w:rsidRPr="00E174C7">
        <w:rPr>
          <w:spacing w:val="1"/>
          <w:sz w:val="24"/>
          <w:szCs w:val="24"/>
        </w:rPr>
        <w:t xml:space="preserve"> j</w:t>
      </w:r>
      <w:r w:rsidRPr="00E174C7">
        <w:rPr>
          <w:sz w:val="24"/>
          <w:szCs w:val="24"/>
        </w:rPr>
        <w:t>uu</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th</w:t>
      </w:r>
      <w:r w:rsidRPr="00E174C7">
        <w:rPr>
          <w:spacing w:val="2"/>
          <w:sz w:val="24"/>
          <w:szCs w:val="24"/>
        </w:rPr>
        <w:t>e</w:t>
      </w:r>
      <w:r w:rsidRPr="00E174C7">
        <w:rPr>
          <w:sz w:val="24"/>
          <w:szCs w:val="24"/>
        </w:rPr>
        <w:t>olo</w:t>
      </w:r>
      <w:r w:rsidRPr="00E174C7">
        <w:rPr>
          <w:spacing w:val="1"/>
          <w:sz w:val="24"/>
          <w:szCs w:val="24"/>
        </w:rPr>
        <w:t>ji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i</w:t>
      </w:r>
      <w:r w:rsidRPr="00E174C7">
        <w:rPr>
          <w:spacing w:val="2"/>
          <w:sz w:val="24"/>
          <w:szCs w:val="24"/>
        </w:rPr>
        <w:t>n</w:t>
      </w:r>
      <w:r w:rsidRPr="00E174C7">
        <w:rPr>
          <w:spacing w:val="-1"/>
          <w:sz w:val="24"/>
          <w:szCs w:val="24"/>
        </w:rPr>
        <w:t>a</w:t>
      </w:r>
      <w:r w:rsidRPr="00E174C7">
        <w:rPr>
          <w:sz w:val="24"/>
          <w:szCs w:val="24"/>
        </w:rPr>
        <w:t>on</w:t>
      </w:r>
      <w:r w:rsidRPr="00E174C7">
        <w:rPr>
          <w:spacing w:val="-1"/>
          <w:sz w:val="24"/>
          <w:szCs w:val="24"/>
        </w:rPr>
        <w:t>e</w:t>
      </w:r>
      <w:r w:rsidRPr="00E174C7">
        <w:rPr>
          <w:sz w:val="24"/>
          <w:szCs w:val="24"/>
        </w:rPr>
        <w:t>k</w:t>
      </w:r>
      <w:r w:rsidRPr="00E174C7">
        <w:rPr>
          <w:spacing w:val="-1"/>
          <w:sz w:val="24"/>
          <w:szCs w:val="24"/>
        </w:rPr>
        <w:t>a</w:t>
      </w:r>
      <w:r w:rsidRPr="00E174C7">
        <w:rPr>
          <w:spacing w:val="2"/>
          <w:sz w:val="24"/>
          <w:szCs w:val="24"/>
        </w:rPr>
        <w:t>n</w:t>
      </w:r>
      <w:r w:rsidRPr="00E174C7">
        <w:rPr>
          <w:sz w:val="24"/>
          <w:szCs w:val="24"/>
        </w:rPr>
        <w:t>a</w:t>
      </w:r>
      <w:r w:rsidRPr="00E174C7">
        <w:rPr>
          <w:spacing w:val="2"/>
          <w:sz w:val="24"/>
          <w:szCs w:val="24"/>
        </w:rPr>
        <w:t xml:space="preserve"> </w:t>
      </w:r>
      <w:r w:rsidRPr="00E174C7">
        <w:rPr>
          <w:spacing w:val="-1"/>
          <w:sz w:val="24"/>
          <w:szCs w:val="24"/>
        </w:rPr>
        <w:t>wa</w:t>
      </w:r>
      <w:r w:rsidRPr="00E174C7">
        <w:rPr>
          <w:spacing w:val="2"/>
          <w:sz w:val="24"/>
          <w:szCs w:val="24"/>
        </w:rPr>
        <w:t>z</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ba</w:t>
      </w:r>
      <w:r w:rsidR="00B27ACD">
        <w:rPr>
          <w:sz w:val="24"/>
          <w:szCs w:val="24"/>
        </w:rPr>
        <w:t>,</w:t>
      </w:r>
      <w:r w:rsidRPr="00E174C7">
        <w:rPr>
          <w:sz w:val="24"/>
          <w:szCs w:val="24"/>
        </w:rPr>
        <w:t xml:space="preserve"> </w:t>
      </w:r>
      <w:r w:rsidRPr="00E174C7">
        <w:rPr>
          <w:spacing w:val="3"/>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 ku</w:t>
      </w:r>
      <w:r w:rsidRPr="00E174C7">
        <w:rPr>
          <w:spacing w:val="3"/>
          <w:sz w:val="24"/>
          <w:szCs w:val="24"/>
        </w:rPr>
        <w:t>t</w:t>
      </w:r>
      <w:r w:rsidRPr="00E174C7">
        <w:rPr>
          <w:spacing w:val="-1"/>
          <w:sz w:val="24"/>
          <w:szCs w:val="24"/>
        </w:rPr>
        <w:t>a</w:t>
      </w:r>
      <w:r w:rsidRPr="00E174C7">
        <w:rPr>
          <w:spacing w:val="2"/>
          <w:sz w:val="24"/>
          <w:szCs w:val="24"/>
        </w:rPr>
        <w:t>z</w:t>
      </w:r>
      <w:r w:rsidRPr="00E174C7">
        <w:rPr>
          <w:spacing w:val="-1"/>
          <w:sz w:val="24"/>
          <w:szCs w:val="24"/>
        </w:rPr>
        <w:t>a</w:t>
      </w:r>
      <w:r w:rsidRPr="00E174C7">
        <w:rPr>
          <w:spacing w:val="1"/>
          <w:sz w:val="24"/>
          <w:szCs w:val="24"/>
        </w:rPr>
        <w:t>m</w:t>
      </w:r>
      <w:r w:rsidRPr="00E174C7">
        <w:rPr>
          <w:sz w:val="24"/>
          <w:szCs w:val="24"/>
        </w:rPr>
        <w:t>a k</w:t>
      </w:r>
      <w:r w:rsidRPr="00E174C7">
        <w:rPr>
          <w:spacing w:val="-1"/>
          <w:sz w:val="24"/>
          <w:szCs w:val="24"/>
        </w:rPr>
        <w:t>w</w:t>
      </w:r>
      <w:r w:rsidRPr="00E174C7">
        <w:rPr>
          <w:sz w:val="24"/>
          <w:szCs w:val="24"/>
        </w:rPr>
        <w:t>a</w:t>
      </w:r>
      <w:r w:rsidRPr="00E174C7">
        <w:rPr>
          <w:spacing w:val="2"/>
          <w:sz w:val="24"/>
          <w:szCs w:val="24"/>
        </w:rPr>
        <w:t xml:space="preserve"> </w:t>
      </w:r>
      <w:r w:rsidRPr="00E174C7">
        <w:rPr>
          <w:sz w:val="24"/>
          <w:szCs w:val="24"/>
        </w:rPr>
        <w:t>u</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pacing w:val="-1"/>
          <w:sz w:val="24"/>
          <w:szCs w:val="24"/>
        </w:rPr>
        <w:t>f</w:t>
      </w:r>
      <w:r w:rsidRPr="00E174C7">
        <w:rPr>
          <w:sz w:val="24"/>
          <w:szCs w:val="24"/>
        </w:rPr>
        <w:t>u</w:t>
      </w:r>
      <w:r w:rsidRPr="00E174C7">
        <w:rPr>
          <w:spacing w:val="1"/>
          <w:sz w:val="24"/>
          <w:szCs w:val="24"/>
        </w:rPr>
        <w:t xml:space="preserve"> </w:t>
      </w:r>
      <w:r w:rsidRPr="00E174C7">
        <w:rPr>
          <w:sz w:val="24"/>
          <w:szCs w:val="24"/>
        </w:rPr>
        <w:t>juu</w:t>
      </w:r>
      <w:r w:rsidRPr="00E174C7">
        <w:rPr>
          <w:spacing w:val="6"/>
          <w:sz w:val="24"/>
          <w:szCs w:val="24"/>
        </w:rPr>
        <w:t xml:space="preserve"> </w:t>
      </w:r>
      <w:r w:rsidRPr="00E174C7">
        <w:rPr>
          <w:spacing w:val="-5"/>
          <w:sz w:val="24"/>
          <w:szCs w:val="24"/>
        </w:rPr>
        <w:t>y</w:t>
      </w:r>
      <w:r w:rsidRPr="00E174C7">
        <w:rPr>
          <w:sz w:val="24"/>
          <w:szCs w:val="24"/>
        </w:rPr>
        <w:t xml:space="preserve">a </w:t>
      </w:r>
      <w:r w:rsidRPr="00E174C7">
        <w:rPr>
          <w:spacing w:val="3"/>
          <w:sz w:val="24"/>
          <w:szCs w:val="24"/>
        </w:rPr>
        <w:t>m</w:t>
      </w:r>
      <w:r w:rsidRPr="00E174C7">
        <w:rPr>
          <w:spacing w:val="-1"/>
          <w:sz w:val="24"/>
          <w:szCs w:val="24"/>
        </w:rPr>
        <w:t>a</w:t>
      </w:r>
      <w:r w:rsidRPr="00E174C7">
        <w:rPr>
          <w:spacing w:val="2"/>
          <w:sz w:val="24"/>
          <w:szCs w:val="24"/>
        </w:rPr>
        <w:t>z</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i</w:t>
      </w:r>
      <w:r w:rsidRPr="00E174C7">
        <w:rPr>
          <w:spacing w:val="-1"/>
          <w:sz w:val="24"/>
          <w:szCs w:val="24"/>
        </w:rPr>
        <w:t>r</w:t>
      </w:r>
      <w:r w:rsidRPr="00E174C7">
        <w:rPr>
          <w:sz w:val="24"/>
          <w:szCs w:val="24"/>
        </w:rPr>
        <w:t>a</w:t>
      </w:r>
      <w:r w:rsidRPr="00E174C7">
        <w:rPr>
          <w:spacing w:val="7"/>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a</w:t>
      </w:r>
      <w:r w:rsidRPr="00E174C7">
        <w:rPr>
          <w:sz w:val="24"/>
          <w:szCs w:val="24"/>
        </w:rPr>
        <w:t>sili</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Pr="00E174C7">
        <w:rPr>
          <w:spacing w:val="1"/>
          <w:sz w:val="24"/>
          <w:szCs w:val="24"/>
        </w:rPr>
        <w:t>il</w:t>
      </w:r>
      <w:r w:rsidRPr="00E174C7">
        <w:rPr>
          <w:sz w:val="24"/>
          <w:szCs w:val="24"/>
        </w:rPr>
        <w:t>i</w:t>
      </w:r>
      <w:r w:rsidRPr="00E174C7">
        <w:rPr>
          <w:spacing w:val="2"/>
          <w:sz w:val="24"/>
          <w:szCs w:val="24"/>
        </w:rPr>
        <w:t xml:space="preserve"> </w:t>
      </w:r>
      <w:r w:rsidRPr="00E174C7">
        <w:rPr>
          <w:spacing w:val="1"/>
          <w:sz w:val="24"/>
          <w:szCs w:val="24"/>
        </w:rPr>
        <w:t>t</w:t>
      </w:r>
      <w:r w:rsidRPr="00E174C7">
        <w:rPr>
          <w:sz w:val="24"/>
          <w:szCs w:val="24"/>
        </w:rPr>
        <w:t>u</w:t>
      </w:r>
      <w:r w:rsidRPr="00E174C7">
        <w:rPr>
          <w:spacing w:val="-1"/>
          <w:sz w:val="24"/>
          <w:szCs w:val="24"/>
        </w:rPr>
        <w:t>we</w:t>
      </w:r>
      <w:r w:rsidRPr="00E174C7">
        <w:rPr>
          <w:spacing w:val="2"/>
          <w:sz w:val="24"/>
          <w:szCs w:val="24"/>
        </w:rPr>
        <w:t>z</w:t>
      </w:r>
      <w:r w:rsidRPr="00E174C7">
        <w:rPr>
          <w:sz w:val="24"/>
          <w:szCs w:val="24"/>
        </w:rPr>
        <w:t>e ku</w:t>
      </w:r>
      <w:r w:rsidRPr="00E174C7">
        <w:rPr>
          <w:spacing w:val="1"/>
          <w:sz w:val="24"/>
          <w:szCs w:val="24"/>
        </w:rPr>
        <w:t>t</w:t>
      </w:r>
      <w:r w:rsidRPr="00E174C7">
        <w:rPr>
          <w:spacing w:val="-1"/>
          <w:sz w:val="24"/>
          <w:szCs w:val="24"/>
        </w:rPr>
        <w:t>a</w:t>
      </w:r>
      <w:r w:rsidRPr="00E174C7">
        <w:rPr>
          <w:spacing w:val="1"/>
          <w:sz w:val="24"/>
          <w:szCs w:val="24"/>
        </w:rPr>
        <w:t>m</w:t>
      </w:r>
      <w:r w:rsidRPr="00E174C7">
        <w:rPr>
          <w:spacing w:val="2"/>
          <w:sz w:val="24"/>
          <w:szCs w:val="24"/>
        </w:rPr>
        <w:t>b</w:t>
      </w:r>
      <w:r w:rsidRPr="00E174C7">
        <w:rPr>
          <w:sz w:val="24"/>
          <w:szCs w:val="24"/>
        </w:rPr>
        <w:t xml:space="preserve">ua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k</w:t>
      </w:r>
      <w:r w:rsidRPr="00E174C7">
        <w:rPr>
          <w:sz w:val="24"/>
          <w:szCs w:val="24"/>
        </w:rPr>
        <w:t>e kwa</w:t>
      </w:r>
      <w:r w:rsidRPr="00E174C7">
        <w:rPr>
          <w:spacing w:val="3"/>
          <w:sz w:val="24"/>
          <w:szCs w:val="24"/>
        </w:rPr>
        <w:t xml:space="preserve"> </w:t>
      </w:r>
      <w:r w:rsidR="00FF3E4B" w:rsidRPr="00E174C7">
        <w:rPr>
          <w:sz w:val="24"/>
          <w:szCs w:val="24"/>
        </w:rPr>
        <w:t>usahihi</w:t>
      </w:r>
      <w:r w:rsidRPr="00E174C7">
        <w:rPr>
          <w:sz w:val="24"/>
          <w:szCs w:val="24"/>
        </w:rPr>
        <w:t xml:space="preserve"> </w:t>
      </w:r>
      <w:r w:rsidRPr="00E174C7">
        <w:rPr>
          <w:spacing w:val="1"/>
          <w:sz w:val="24"/>
          <w:szCs w:val="24"/>
        </w:rPr>
        <w:t>l</w:t>
      </w:r>
      <w:r w:rsidRPr="00E174C7">
        <w:rPr>
          <w:spacing w:val="-1"/>
          <w:sz w:val="24"/>
          <w:szCs w:val="24"/>
        </w:rPr>
        <w:t>e</w:t>
      </w:r>
      <w:r w:rsidRPr="00E174C7">
        <w:rPr>
          <w:sz w:val="24"/>
          <w:szCs w:val="24"/>
        </w:rPr>
        <w:t>o. 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w:t>
      </w:r>
      <w:r w:rsidRPr="00E174C7">
        <w:rPr>
          <w:spacing w:val="2"/>
          <w:sz w:val="24"/>
          <w:szCs w:val="24"/>
        </w:rPr>
        <w:t xml:space="preserve"> </w:t>
      </w:r>
      <w:r w:rsidRPr="00E174C7">
        <w:rPr>
          <w:sz w:val="24"/>
          <w:szCs w:val="24"/>
        </w:rPr>
        <w:t>ku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zi</w:t>
      </w:r>
      <w:r w:rsidRPr="00E174C7">
        <w:rPr>
          <w:sz w:val="24"/>
          <w:szCs w:val="24"/>
        </w:rPr>
        <w:t>n</w:t>
      </w:r>
      <w:r w:rsidRPr="00E174C7">
        <w:rPr>
          <w:spacing w:val="-2"/>
          <w:sz w:val="24"/>
          <w:szCs w:val="24"/>
        </w:rPr>
        <w:t>g</w:t>
      </w:r>
      <w:r w:rsidRPr="00E174C7">
        <w:rPr>
          <w:spacing w:val="1"/>
          <w:sz w:val="24"/>
          <w:szCs w:val="24"/>
        </w:rPr>
        <w:t>i</w:t>
      </w:r>
      <w:r w:rsidRPr="00E174C7">
        <w:rPr>
          <w:spacing w:val="-1"/>
          <w:sz w:val="24"/>
          <w:szCs w:val="24"/>
        </w:rPr>
        <w:t>r</w:t>
      </w:r>
      <w:r w:rsidRPr="00E174C7">
        <w:rPr>
          <w:sz w:val="24"/>
          <w:szCs w:val="24"/>
        </w:rPr>
        <w:t>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a</w:t>
      </w:r>
      <w:r w:rsidRPr="00E174C7">
        <w:rPr>
          <w:sz w:val="24"/>
          <w:szCs w:val="24"/>
        </w:rPr>
        <w:t>s</w:t>
      </w:r>
      <w:r w:rsidRPr="00E174C7">
        <w:rPr>
          <w:spacing w:val="1"/>
          <w:sz w:val="24"/>
          <w:szCs w:val="24"/>
        </w:rPr>
        <w:t>il</w:t>
      </w:r>
      <w:r w:rsidRPr="00E174C7">
        <w:rPr>
          <w:sz w:val="24"/>
          <w:szCs w:val="24"/>
        </w:rPr>
        <w:t>i</w:t>
      </w:r>
      <w:r w:rsidRPr="00E174C7">
        <w:rPr>
          <w:spacing w:val="6"/>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wa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shi</w:t>
      </w:r>
      <w:r w:rsidRPr="00E174C7">
        <w:rPr>
          <w:spacing w:val="1"/>
          <w:sz w:val="24"/>
          <w:szCs w:val="24"/>
        </w:rPr>
        <w:t xml:space="preserve"> </w:t>
      </w:r>
      <w:r w:rsidRPr="00E174C7">
        <w:rPr>
          <w:sz w:val="24"/>
          <w:szCs w:val="24"/>
        </w:rPr>
        <w:t xml:space="preserve">na </w:t>
      </w:r>
      <w:r w:rsidRPr="00E174C7">
        <w:rPr>
          <w:spacing w:val="1"/>
          <w:sz w:val="24"/>
          <w:szCs w:val="24"/>
        </w:rPr>
        <w:t>m</w:t>
      </w:r>
      <w:r w:rsidRPr="00E174C7">
        <w:rPr>
          <w:spacing w:val="-1"/>
          <w:sz w:val="24"/>
          <w:szCs w:val="24"/>
        </w:rPr>
        <w:t>a</w:t>
      </w:r>
      <w:r w:rsidRPr="00E174C7">
        <w:rPr>
          <w:spacing w:val="1"/>
          <w:sz w:val="24"/>
          <w:szCs w:val="24"/>
        </w:rPr>
        <w:t>l</w:t>
      </w:r>
      <w:r w:rsidRPr="00E174C7">
        <w:rPr>
          <w:spacing w:val="-1"/>
          <w:sz w:val="24"/>
          <w:szCs w:val="24"/>
        </w:rPr>
        <w:t>e</w:t>
      </w:r>
      <w:r w:rsidRPr="00E174C7">
        <w:rPr>
          <w:spacing w:val="2"/>
          <w:sz w:val="24"/>
          <w:szCs w:val="24"/>
        </w:rPr>
        <w:t>n</w:t>
      </w:r>
      <w:r w:rsidRPr="00E174C7">
        <w:rPr>
          <w:spacing w:val="-2"/>
          <w:sz w:val="24"/>
          <w:szCs w:val="24"/>
        </w:rPr>
        <w:t>g</w:t>
      </w:r>
      <w:r w:rsidRPr="00E174C7">
        <w:rPr>
          <w:sz w:val="24"/>
          <w:szCs w:val="24"/>
        </w:rPr>
        <w:t>o</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z w:val="24"/>
          <w:szCs w:val="24"/>
        </w:rPr>
        <w:t>o.</w:t>
      </w:r>
      <w:r w:rsidRPr="00E174C7">
        <w:rPr>
          <w:spacing w:val="5"/>
          <w:sz w:val="24"/>
          <w:szCs w:val="24"/>
        </w:rPr>
        <w:t xml:space="preserve"> </w:t>
      </w:r>
      <w:r w:rsidRPr="00E174C7">
        <w:rPr>
          <w:spacing w:val="-1"/>
          <w:sz w:val="24"/>
          <w:szCs w:val="24"/>
        </w:rPr>
        <w:t>N</w:t>
      </w:r>
      <w:r w:rsidRPr="00E174C7">
        <w:rPr>
          <w:sz w:val="24"/>
          <w:szCs w:val="24"/>
        </w:rPr>
        <w:t>i</w:t>
      </w:r>
      <w:r w:rsidRPr="00E174C7">
        <w:rPr>
          <w:spacing w:val="1"/>
          <w:sz w:val="24"/>
          <w:szCs w:val="24"/>
        </w:rPr>
        <w:t xml:space="preserve"> </w:t>
      </w:r>
      <w:r w:rsidRPr="00E174C7">
        <w:rPr>
          <w:sz w:val="24"/>
          <w:szCs w:val="24"/>
        </w:rPr>
        <w:t>h</w:t>
      </w:r>
      <w:r w:rsidRPr="00E174C7">
        <w:rPr>
          <w:spacing w:val="-1"/>
          <w:sz w:val="24"/>
          <w:szCs w:val="24"/>
        </w:rPr>
        <w:t>a</w:t>
      </w:r>
      <w:r w:rsidRPr="00E174C7">
        <w:rPr>
          <w:sz w:val="24"/>
          <w:szCs w:val="24"/>
        </w:rPr>
        <w:t>po</w:t>
      </w:r>
      <w:r w:rsidRPr="00E174C7">
        <w:rPr>
          <w:spacing w:val="1"/>
          <w:sz w:val="24"/>
          <w:szCs w:val="24"/>
        </w:rPr>
        <w:t xml:space="preserve"> </w:t>
      </w:r>
      <w:r w:rsidRPr="00E174C7">
        <w:rPr>
          <w:sz w:val="24"/>
          <w:szCs w:val="24"/>
        </w:rPr>
        <w:t>p</w:t>
      </w:r>
      <w:r w:rsidRPr="00E174C7">
        <w:rPr>
          <w:spacing w:val="-1"/>
          <w:sz w:val="24"/>
          <w:szCs w:val="24"/>
        </w:rPr>
        <w:t>e</w:t>
      </w:r>
      <w:r w:rsidRPr="00E174C7">
        <w:rPr>
          <w:spacing w:val="2"/>
          <w:sz w:val="24"/>
          <w:szCs w:val="24"/>
        </w:rPr>
        <w:t>k</w:t>
      </w:r>
      <w:r w:rsidRPr="00E174C7">
        <w:rPr>
          <w:spacing w:val="-1"/>
          <w:sz w:val="24"/>
          <w:szCs w:val="24"/>
        </w:rPr>
        <w:t>e</w:t>
      </w:r>
      <w:r w:rsidRPr="00E174C7">
        <w:rPr>
          <w:sz w:val="24"/>
          <w:szCs w:val="24"/>
        </w:rPr>
        <w:t>e nd</w:t>
      </w:r>
      <w:r w:rsidRPr="00E174C7">
        <w:rPr>
          <w:spacing w:val="1"/>
          <w:sz w:val="24"/>
          <w:szCs w:val="24"/>
        </w:rPr>
        <w:t>i</w:t>
      </w:r>
      <w:r w:rsidRPr="00E174C7">
        <w:rPr>
          <w:sz w:val="24"/>
          <w:szCs w:val="24"/>
        </w:rPr>
        <w:t xml:space="preserve">po </w:t>
      </w:r>
      <w:r w:rsidRPr="00E174C7">
        <w:rPr>
          <w:spacing w:val="1"/>
          <w:sz w:val="24"/>
          <w:szCs w:val="24"/>
        </w:rPr>
        <w:t>t</w:t>
      </w:r>
      <w:r w:rsidRPr="00E174C7">
        <w:rPr>
          <w:sz w:val="24"/>
          <w:szCs w:val="24"/>
        </w:rPr>
        <w:t>un</w:t>
      </w:r>
      <w:r w:rsidRPr="00E174C7">
        <w:rPr>
          <w:spacing w:val="-1"/>
          <w:sz w:val="24"/>
          <w:szCs w:val="24"/>
        </w:rPr>
        <w:t>awe</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ti</w:t>
      </w:r>
      <w:r w:rsidRPr="00E174C7">
        <w:rPr>
          <w:sz w:val="24"/>
          <w:szCs w:val="24"/>
        </w:rPr>
        <w:t>i 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us</w:t>
      </w:r>
      <w:r w:rsidRPr="00E174C7">
        <w:rPr>
          <w:spacing w:val="-1"/>
          <w:sz w:val="24"/>
          <w:szCs w:val="24"/>
        </w:rPr>
        <w:t>a</w:t>
      </w:r>
      <w:r w:rsidRPr="00E174C7">
        <w:rPr>
          <w:sz w:val="24"/>
          <w:szCs w:val="24"/>
        </w:rPr>
        <w:t>h</w:t>
      </w:r>
      <w:r w:rsidRPr="00E174C7">
        <w:rPr>
          <w:spacing w:val="1"/>
          <w:sz w:val="24"/>
          <w:szCs w:val="24"/>
        </w:rPr>
        <w:t>i</w:t>
      </w:r>
      <w:r w:rsidRPr="00E174C7">
        <w:rPr>
          <w:sz w:val="24"/>
          <w:szCs w:val="24"/>
        </w:rPr>
        <w:t xml:space="preserve">hi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a</w:t>
      </w:r>
      <w:r w:rsidRPr="00E174C7">
        <w:rPr>
          <w:spacing w:val="1"/>
          <w:sz w:val="24"/>
          <w:szCs w:val="24"/>
        </w:rPr>
        <w:t xml:space="preserve"> </w:t>
      </w:r>
      <w:r w:rsidR="00B27ACD">
        <w:rPr>
          <w:spacing w:val="1"/>
          <w:sz w:val="24"/>
          <w:szCs w:val="24"/>
        </w:rPr>
        <w:t>katika</w:t>
      </w:r>
      <w:r w:rsidRPr="00E174C7">
        <w:rPr>
          <w:spacing w:val="1"/>
          <w:sz w:val="24"/>
          <w:szCs w:val="24"/>
        </w:rPr>
        <w:t xml:space="preserve"> m</w:t>
      </w:r>
      <w:r w:rsidRPr="00E174C7">
        <w:rPr>
          <w:spacing w:val="-1"/>
          <w:sz w:val="24"/>
          <w:szCs w:val="24"/>
        </w:rPr>
        <w:t>a</w:t>
      </w:r>
      <w:r w:rsidRPr="00E174C7">
        <w:rPr>
          <w:spacing w:val="1"/>
          <w:sz w:val="24"/>
          <w:szCs w:val="24"/>
        </w:rPr>
        <w:t>i</w:t>
      </w:r>
      <w:r w:rsidRPr="00E174C7">
        <w:rPr>
          <w:sz w:val="24"/>
          <w:szCs w:val="24"/>
        </w:rPr>
        <w:t>sha</w:t>
      </w:r>
      <w:r w:rsidRPr="00E174C7">
        <w:rPr>
          <w:spacing w:val="1"/>
          <w:sz w:val="24"/>
          <w:szCs w:val="24"/>
        </w:rPr>
        <w:t xml:space="preserve"> </w:t>
      </w:r>
      <w:r w:rsidRPr="00E174C7">
        <w:rPr>
          <w:spacing w:val="-5"/>
          <w:sz w:val="24"/>
          <w:szCs w:val="24"/>
        </w:rPr>
        <w:t>y</w:t>
      </w:r>
      <w:r w:rsidRPr="00E174C7">
        <w:rPr>
          <w:spacing w:val="1"/>
          <w:sz w:val="24"/>
          <w:szCs w:val="24"/>
        </w:rPr>
        <w:t>et</w:t>
      </w:r>
      <w:r w:rsidRPr="00E174C7">
        <w:rPr>
          <w:sz w:val="24"/>
          <w:szCs w:val="24"/>
        </w:rPr>
        <w:t>u.</w:t>
      </w:r>
    </w:p>
    <w:p w:rsidR="005E6FD3" w:rsidRPr="00E174C7" w:rsidRDefault="005E6FD3" w:rsidP="00AE63CB">
      <w:pPr>
        <w:spacing w:before="16"/>
        <w:contextualSpacing/>
        <w:jc w:val="both"/>
        <w:rPr>
          <w:sz w:val="26"/>
          <w:szCs w:val="26"/>
        </w:rPr>
      </w:pPr>
    </w:p>
    <w:p w:rsidR="005E6FD3"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Moja kati ya maswali yanayojitokeza</w:t>
      </w:r>
      <w:r w:rsidR="00B27ACD" w:rsidRPr="00AE63CB">
        <w:rPr>
          <w:rFonts w:eastAsia="Calibri"/>
          <w:b/>
          <w:bCs/>
          <w:color w:val="595959"/>
          <w:sz w:val="24"/>
          <w:szCs w:val="32"/>
        </w:rPr>
        <w:t xml:space="preserve"> ni kuwa</w:t>
      </w:r>
      <w:r w:rsidRPr="00AE63CB">
        <w:rPr>
          <w:rFonts w:eastAsia="Calibri"/>
          <w:b/>
          <w:bCs/>
          <w:color w:val="595959"/>
          <w:sz w:val="24"/>
          <w:szCs w:val="32"/>
        </w:rPr>
        <w:t>, tunawezaje kulizingatia Agano Jipya ambalo liliandikwa kwa watu wengine, liwe na mamlaka kwetu? Sasa, kwanza kabisa, lina mamlaka kwa maana ya kwamba linayo haki au nguvu ya kuwezesha kukubalika. Na m</w:t>
      </w:r>
      <w:r w:rsidR="00B27ACD" w:rsidRPr="00AE63CB">
        <w:rPr>
          <w:rFonts w:eastAsia="Calibri"/>
          <w:b/>
          <w:bCs/>
          <w:color w:val="595959"/>
          <w:sz w:val="24"/>
          <w:szCs w:val="32"/>
        </w:rPr>
        <w:t>ahusiano</w:t>
      </w:r>
      <w:r w:rsidRPr="00AE63CB">
        <w:rPr>
          <w:rFonts w:eastAsia="Calibri"/>
          <w:b/>
          <w:bCs/>
          <w:color w:val="595959"/>
          <w:sz w:val="24"/>
          <w:szCs w:val="32"/>
        </w:rPr>
        <w:t xml:space="preserve"> kati ya wapokeaji wa asili wa maandiko ya Kikanoni na sisi wenyewe </w:t>
      </w:r>
      <w:r w:rsidR="00B27ACD" w:rsidRPr="00AE63CB">
        <w:rPr>
          <w:rFonts w:eastAsia="Calibri"/>
          <w:b/>
          <w:bCs/>
          <w:color w:val="595959"/>
          <w:sz w:val="24"/>
          <w:szCs w:val="32"/>
        </w:rPr>
        <w:t>yapo</w:t>
      </w:r>
      <w:r w:rsidRPr="00AE63CB">
        <w:rPr>
          <w:rFonts w:eastAsia="Calibri"/>
          <w:b/>
          <w:bCs/>
          <w:color w:val="595959"/>
          <w:sz w:val="24"/>
          <w:szCs w:val="32"/>
        </w:rPr>
        <w:t xml:space="preserve"> mara mbili. Kwanza kabisa, mwandishi wa Kimungu wa maandiko haya ni yeye yule yule jana, leo na milele. Ndiye pekee ambaye tunapaswa kushughulika naye. Na pili, kama wafuasi wa Yesu Kristo, sisi ni watu wa Agano la Mungu, na mambo yale yaliyosemwa maalumu kwa ajili ya baadhi ya wajumbe wetu karne kadhaa zilizopita yalimaanisha kutuhusisha sisi pia kw</w:t>
      </w:r>
      <w:r w:rsidR="00FF3E4B" w:rsidRPr="00AE63CB">
        <w:rPr>
          <w:rFonts w:eastAsia="Calibri"/>
          <w:b/>
          <w:bCs/>
          <w:color w:val="595959"/>
          <w:sz w:val="24"/>
          <w:szCs w:val="32"/>
        </w:rPr>
        <w:t>a</w:t>
      </w:r>
      <w:r w:rsidRPr="00AE63CB">
        <w:rPr>
          <w:rFonts w:eastAsia="Calibri"/>
          <w:b/>
          <w:bCs/>
          <w:color w:val="595959"/>
          <w:sz w:val="24"/>
          <w:szCs w:val="32"/>
        </w:rPr>
        <w:t>sababu sisi tunahusiana nayo katika upokeaji wa Mungu kwa njia ya Yesu Kristo Bwana wetu.</w:t>
      </w:r>
    </w:p>
    <w:p w:rsidR="00AE63CB" w:rsidRDefault="00AE63CB"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w:t>
      </w:r>
      <w:r w:rsidR="00746611" w:rsidRPr="00AE63CB">
        <w:rPr>
          <w:rFonts w:eastAsia="Calibri"/>
          <w:b/>
          <w:bCs/>
          <w:color w:val="595959"/>
          <w:sz w:val="24"/>
          <w:szCs w:val="32"/>
        </w:rPr>
        <w:t xml:space="preserve"> Dr. Glen G. Scorgie</w:t>
      </w:r>
    </w:p>
    <w:p w:rsidR="00B45474" w:rsidRPr="00F22FF9" w:rsidRDefault="00B45474" w:rsidP="00AE63CB">
      <w:pPr>
        <w:contextualSpacing/>
        <w:jc w:val="both"/>
        <w:rPr>
          <w:sz w:val="24"/>
          <w:szCs w:val="24"/>
        </w:rPr>
      </w:pPr>
    </w:p>
    <w:p w:rsidR="005E6FD3" w:rsidRPr="00E174C7" w:rsidRDefault="00746611" w:rsidP="00AE63CB">
      <w:pPr>
        <w:ind w:firstLine="720"/>
        <w:contextualSpacing/>
        <w:jc w:val="both"/>
        <w:rPr>
          <w:sz w:val="24"/>
          <w:szCs w:val="24"/>
        </w:rPr>
      </w:pPr>
      <w:r w:rsidRPr="00E174C7">
        <w:rPr>
          <w:spacing w:val="-3"/>
          <w:sz w:val="24"/>
          <w:szCs w:val="24"/>
        </w:rPr>
        <w:t>I</w:t>
      </w:r>
      <w:r w:rsidRPr="00E174C7">
        <w:rPr>
          <w:spacing w:val="2"/>
          <w:sz w:val="24"/>
          <w:szCs w:val="24"/>
        </w:rPr>
        <w:t>n</w:t>
      </w:r>
      <w:r w:rsidRPr="00E174C7">
        <w:rPr>
          <w:spacing w:val="-1"/>
          <w:sz w:val="24"/>
          <w:szCs w:val="24"/>
        </w:rPr>
        <w:t>awe</w:t>
      </w:r>
      <w:r w:rsidRPr="00E174C7">
        <w:rPr>
          <w:spacing w:val="1"/>
          <w:sz w:val="24"/>
          <w:szCs w:val="24"/>
        </w:rPr>
        <w:t>z</w:t>
      </w:r>
      <w:r w:rsidRPr="00E174C7">
        <w:rPr>
          <w:spacing w:val="-1"/>
          <w:sz w:val="24"/>
          <w:szCs w:val="24"/>
        </w:rPr>
        <w:t>e</w:t>
      </w:r>
      <w:r w:rsidRPr="00E174C7">
        <w:rPr>
          <w:sz w:val="24"/>
          <w:szCs w:val="24"/>
        </w:rPr>
        <w:t>k</w:t>
      </w:r>
      <w:r w:rsidRPr="00E174C7">
        <w:rPr>
          <w:spacing w:val="-1"/>
          <w:sz w:val="24"/>
          <w:szCs w:val="24"/>
        </w:rPr>
        <w:t>a</w:t>
      </w:r>
      <w:r w:rsidRPr="00E174C7">
        <w:rPr>
          <w:spacing w:val="2"/>
          <w:sz w:val="24"/>
          <w:szCs w:val="24"/>
        </w:rPr>
        <w:t>n</w:t>
      </w:r>
      <w:r w:rsidRPr="00E174C7">
        <w:rPr>
          <w:sz w:val="24"/>
          <w:szCs w:val="24"/>
        </w:rPr>
        <w:t>a</w:t>
      </w:r>
      <w:r w:rsidRPr="00E174C7">
        <w:rPr>
          <w:spacing w:val="2"/>
          <w:sz w:val="24"/>
          <w:szCs w:val="24"/>
        </w:rPr>
        <w:t xml:space="preserve"> </w:t>
      </w:r>
      <w:r w:rsidRPr="00E174C7">
        <w:rPr>
          <w:spacing w:val="1"/>
          <w:sz w:val="24"/>
          <w:szCs w:val="24"/>
        </w:rPr>
        <w:t>m</w:t>
      </w:r>
      <w:r w:rsidRPr="00E174C7">
        <w:rPr>
          <w:spacing w:val="-1"/>
          <w:sz w:val="24"/>
          <w:szCs w:val="24"/>
        </w:rPr>
        <w:t>fa</w:t>
      </w:r>
      <w:r w:rsidRPr="00E174C7">
        <w:rPr>
          <w:sz w:val="24"/>
          <w:szCs w:val="24"/>
        </w:rPr>
        <w:t>no</w:t>
      </w:r>
      <w:r w:rsidRPr="00E174C7">
        <w:rPr>
          <w:spacing w:val="3"/>
          <w:sz w:val="24"/>
          <w:szCs w:val="24"/>
        </w:rPr>
        <w:t xml:space="preserve"> </w:t>
      </w:r>
      <w:r w:rsidR="00FF3E4B" w:rsidRPr="00E174C7">
        <w:rPr>
          <w:spacing w:val="3"/>
          <w:sz w:val="24"/>
          <w:szCs w:val="24"/>
        </w:rPr>
        <w:t xml:space="preserve">huu </w:t>
      </w:r>
      <w:r w:rsidRPr="00E174C7">
        <w:rPr>
          <w:sz w:val="24"/>
          <w:szCs w:val="24"/>
        </w:rPr>
        <w:t>u</w:t>
      </w:r>
      <w:r w:rsidR="00ED3A62">
        <w:rPr>
          <w:spacing w:val="1"/>
          <w:sz w:val="24"/>
          <w:szCs w:val="24"/>
        </w:rPr>
        <w:t>k</w:t>
      </w:r>
      <w:r w:rsidRPr="00E174C7">
        <w:rPr>
          <w:spacing w:val="-1"/>
          <w:sz w:val="24"/>
          <w:szCs w:val="24"/>
        </w:rPr>
        <w:t>a</w:t>
      </w:r>
      <w:r w:rsidRPr="00E174C7">
        <w:rPr>
          <w:spacing w:val="3"/>
          <w:sz w:val="24"/>
          <w:szCs w:val="24"/>
        </w:rPr>
        <w:t>t</w:t>
      </w:r>
      <w:r w:rsidRPr="00E174C7">
        <w:rPr>
          <w:sz w:val="24"/>
          <w:szCs w:val="24"/>
        </w:rPr>
        <w:t>us</w:t>
      </w:r>
      <w:r w:rsidRPr="00E174C7">
        <w:rPr>
          <w:spacing w:val="-1"/>
          <w:sz w:val="24"/>
          <w:szCs w:val="24"/>
        </w:rPr>
        <w:t>a</w:t>
      </w:r>
      <w:r w:rsidRPr="00E174C7">
        <w:rPr>
          <w:spacing w:val="1"/>
          <w:sz w:val="24"/>
          <w:szCs w:val="24"/>
        </w:rPr>
        <w:t>i</w:t>
      </w:r>
      <w:r w:rsidRPr="00E174C7">
        <w:rPr>
          <w:sz w:val="24"/>
          <w:szCs w:val="24"/>
        </w:rPr>
        <w:t>d</w:t>
      </w:r>
      <w:r w:rsidRPr="00E174C7">
        <w:rPr>
          <w:spacing w:val="1"/>
          <w:sz w:val="24"/>
          <w:szCs w:val="24"/>
        </w:rPr>
        <w:t>i</w:t>
      </w:r>
      <w:r w:rsidRPr="00E174C7">
        <w:rPr>
          <w:sz w:val="24"/>
          <w:szCs w:val="24"/>
        </w:rPr>
        <w:t>a</w:t>
      </w:r>
      <w:r w:rsidRPr="00E174C7">
        <w:rPr>
          <w:spacing w:val="2"/>
          <w:sz w:val="24"/>
          <w:szCs w:val="24"/>
        </w:rPr>
        <w:t xml:space="preserve"> </w:t>
      </w:r>
      <w:r w:rsidRPr="00E174C7">
        <w:rPr>
          <w:sz w:val="24"/>
          <w:szCs w:val="24"/>
        </w:rPr>
        <w:t>ku</w:t>
      </w:r>
      <w:r w:rsidRPr="00E174C7">
        <w:rPr>
          <w:spacing w:val="1"/>
          <w:sz w:val="24"/>
          <w:szCs w:val="24"/>
        </w:rPr>
        <w:t>t</w:t>
      </w:r>
      <w:r w:rsidRPr="00E174C7">
        <w:rPr>
          <w:sz w:val="24"/>
          <w:szCs w:val="24"/>
        </w:rPr>
        <w:t>h</w:t>
      </w:r>
      <w:r w:rsidRPr="00E174C7">
        <w:rPr>
          <w:spacing w:val="1"/>
          <w:sz w:val="24"/>
          <w:szCs w:val="24"/>
        </w:rPr>
        <w:t>i</w:t>
      </w:r>
      <w:r w:rsidRPr="00E174C7">
        <w:rPr>
          <w:sz w:val="24"/>
          <w:szCs w:val="24"/>
        </w:rPr>
        <w:t>b</w:t>
      </w:r>
      <w:r w:rsidRPr="00E174C7">
        <w:rPr>
          <w:spacing w:val="1"/>
          <w:sz w:val="24"/>
          <w:szCs w:val="24"/>
        </w:rPr>
        <w:t>iti</w:t>
      </w:r>
      <w:r w:rsidRPr="00E174C7">
        <w:rPr>
          <w:sz w:val="24"/>
          <w:szCs w:val="24"/>
        </w:rPr>
        <w:t>sha</w:t>
      </w:r>
      <w:r w:rsidRPr="00E174C7">
        <w:rPr>
          <w:spacing w:val="2"/>
          <w:sz w:val="24"/>
          <w:szCs w:val="24"/>
        </w:rPr>
        <w:t xml:space="preserve"> </w:t>
      </w:r>
      <w:r w:rsidRPr="00E174C7">
        <w:rPr>
          <w:sz w:val="24"/>
          <w:szCs w:val="24"/>
        </w:rPr>
        <w:t>k</w:t>
      </w:r>
      <w:r w:rsidRPr="00E174C7">
        <w:rPr>
          <w:spacing w:val="1"/>
          <w:sz w:val="24"/>
          <w:szCs w:val="24"/>
        </w:rPr>
        <w:t>il</w:t>
      </w:r>
      <w:r w:rsidRPr="00E174C7">
        <w:rPr>
          <w:sz w:val="24"/>
          <w:szCs w:val="24"/>
        </w:rPr>
        <w:t xml:space="preserve">e </w:t>
      </w:r>
      <w:r w:rsidRPr="00E174C7">
        <w:rPr>
          <w:spacing w:val="1"/>
          <w:sz w:val="24"/>
          <w:szCs w:val="24"/>
        </w:rPr>
        <w:t>t</w:t>
      </w:r>
      <w:r w:rsidRPr="00E174C7">
        <w:rPr>
          <w:sz w:val="24"/>
          <w:szCs w:val="24"/>
        </w:rPr>
        <w:t>un</w:t>
      </w:r>
      <w:r w:rsidRPr="00E174C7">
        <w:rPr>
          <w:spacing w:val="-1"/>
          <w:sz w:val="24"/>
          <w:szCs w:val="24"/>
        </w:rPr>
        <w:t>ac</w:t>
      </w:r>
      <w:r w:rsidRPr="00E174C7">
        <w:rPr>
          <w:sz w:val="24"/>
          <w:szCs w:val="24"/>
        </w:rPr>
        <w:t>ho</w:t>
      </w:r>
      <w:r w:rsidR="00FF3E4B" w:rsidRPr="00E174C7">
        <w:rPr>
          <w:spacing w:val="1"/>
          <w:sz w:val="24"/>
          <w:szCs w:val="24"/>
        </w:rPr>
        <w:t>fik</w:t>
      </w:r>
      <w:r w:rsidR="00F22FF9">
        <w:rPr>
          <w:spacing w:val="1"/>
          <w:sz w:val="24"/>
          <w:szCs w:val="24"/>
        </w:rPr>
        <w:t>i</w:t>
      </w:r>
      <w:r w:rsidR="00FF3E4B" w:rsidRPr="00E174C7">
        <w:rPr>
          <w:spacing w:val="1"/>
          <w:sz w:val="24"/>
          <w:szCs w:val="24"/>
        </w:rPr>
        <w:t>r</w:t>
      </w:r>
      <w:r w:rsidR="00F22FF9">
        <w:rPr>
          <w:spacing w:val="1"/>
          <w:sz w:val="24"/>
          <w:szCs w:val="24"/>
        </w:rPr>
        <w:t>i</w:t>
      </w:r>
      <w:r w:rsidR="00FF3E4B"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W</w:t>
      </w:r>
      <w:r w:rsidRPr="00E174C7">
        <w:rPr>
          <w:spacing w:val="-1"/>
          <w:sz w:val="24"/>
          <w:szCs w:val="24"/>
        </w:rPr>
        <w:t>a</w:t>
      </w:r>
      <w:r w:rsidRPr="00E174C7">
        <w:rPr>
          <w:spacing w:val="1"/>
          <w:sz w:val="24"/>
          <w:szCs w:val="24"/>
        </w:rPr>
        <w:t>z</w:t>
      </w:r>
      <w:r w:rsidRPr="00E174C7">
        <w:rPr>
          <w:spacing w:val="-1"/>
          <w:sz w:val="24"/>
          <w:szCs w:val="24"/>
        </w:rPr>
        <w:t>az</w:t>
      </w:r>
      <w:r w:rsidRPr="00E174C7">
        <w:rPr>
          <w:sz w:val="24"/>
          <w:szCs w:val="24"/>
        </w:rPr>
        <w:t xml:space="preserve">i </w:t>
      </w:r>
      <w:r w:rsidR="00FF3E4B" w:rsidRPr="00E174C7">
        <w:rPr>
          <w:spacing w:val="-1"/>
          <w:sz w:val="24"/>
          <w:szCs w:val="24"/>
        </w:rPr>
        <w:t xml:space="preserve">wenye </w:t>
      </w:r>
      <w:r w:rsidRPr="00E174C7">
        <w:rPr>
          <w:spacing w:val="-1"/>
          <w:sz w:val="24"/>
          <w:szCs w:val="24"/>
        </w:rPr>
        <w:t>wa</w:t>
      </w:r>
      <w:r w:rsidRPr="00E174C7">
        <w:rPr>
          <w:spacing w:val="1"/>
          <w:sz w:val="24"/>
          <w:szCs w:val="24"/>
        </w:rPr>
        <w:t>t</w:t>
      </w:r>
      <w:r w:rsidRPr="00E174C7">
        <w:rPr>
          <w:sz w:val="24"/>
          <w:szCs w:val="24"/>
        </w:rPr>
        <w:t>o</w:t>
      </w:r>
      <w:r w:rsidRPr="00E174C7">
        <w:rPr>
          <w:spacing w:val="1"/>
          <w:sz w:val="24"/>
          <w:szCs w:val="24"/>
        </w:rPr>
        <w:t>t</w:t>
      </w:r>
      <w:r w:rsidRPr="00E174C7">
        <w:rPr>
          <w:sz w:val="24"/>
          <w:szCs w:val="24"/>
        </w:rPr>
        <w:t>o</w:t>
      </w:r>
      <w:r w:rsidRPr="00E174C7">
        <w:rPr>
          <w:spacing w:val="1"/>
          <w:sz w:val="24"/>
          <w:szCs w:val="24"/>
        </w:rPr>
        <w:t xml:space="preserve"> z</w:t>
      </w:r>
      <w:r w:rsidRPr="00E174C7">
        <w:rPr>
          <w:spacing w:val="-1"/>
          <w:sz w:val="24"/>
          <w:szCs w:val="24"/>
        </w:rPr>
        <w:t>a</w:t>
      </w:r>
      <w:r w:rsidRPr="00E174C7">
        <w:rPr>
          <w:spacing w:val="1"/>
          <w:sz w:val="24"/>
          <w:szCs w:val="24"/>
        </w:rPr>
        <w:t>i</w:t>
      </w:r>
      <w:r w:rsidRPr="00E174C7">
        <w:rPr>
          <w:sz w:val="24"/>
          <w:szCs w:val="24"/>
        </w:rPr>
        <w:t>di</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mm</w:t>
      </w:r>
      <w:r w:rsidRPr="00E174C7">
        <w:rPr>
          <w:sz w:val="24"/>
          <w:szCs w:val="24"/>
        </w:rPr>
        <w:t>o</w:t>
      </w:r>
      <w:r w:rsidRPr="00E174C7">
        <w:rPr>
          <w:spacing w:val="1"/>
          <w:sz w:val="24"/>
          <w:szCs w:val="24"/>
        </w:rPr>
        <w:t>j</w:t>
      </w:r>
      <w:r w:rsidRPr="00E174C7">
        <w:rPr>
          <w:sz w:val="24"/>
          <w:szCs w:val="24"/>
        </w:rPr>
        <w:t xml:space="preserve">a </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j</w:t>
      </w:r>
      <w:r w:rsidRPr="00E174C7">
        <w:rPr>
          <w:sz w:val="24"/>
          <w:szCs w:val="24"/>
        </w:rPr>
        <w:t>ua v</w:t>
      </w:r>
      <w:r w:rsidRPr="00E174C7">
        <w:rPr>
          <w:spacing w:val="1"/>
          <w:sz w:val="24"/>
          <w:szCs w:val="24"/>
        </w:rPr>
        <w:t>iz</w:t>
      </w:r>
      <w:r w:rsidRPr="00E174C7">
        <w:rPr>
          <w:sz w:val="24"/>
          <w:szCs w:val="24"/>
        </w:rPr>
        <w:t>u</w:t>
      </w:r>
      <w:r w:rsidRPr="00E174C7">
        <w:rPr>
          <w:spacing w:val="-1"/>
          <w:sz w:val="24"/>
          <w:szCs w:val="24"/>
        </w:rPr>
        <w:t>r</w:t>
      </w:r>
      <w:r w:rsidRPr="00E174C7">
        <w:rPr>
          <w:sz w:val="24"/>
          <w:szCs w:val="24"/>
        </w:rPr>
        <w:t>i</w:t>
      </w:r>
      <w:r w:rsidRPr="00E174C7">
        <w:rPr>
          <w:spacing w:val="2"/>
          <w:sz w:val="24"/>
          <w:szCs w:val="24"/>
        </w:rPr>
        <w:t xml:space="preserve"> </w:t>
      </w:r>
      <w:r w:rsidRPr="00E174C7">
        <w:rPr>
          <w:sz w:val="24"/>
          <w:szCs w:val="24"/>
        </w:rPr>
        <w:t>s</w:t>
      </w:r>
      <w:r w:rsidRPr="00E174C7">
        <w:rPr>
          <w:spacing w:val="-1"/>
          <w:sz w:val="24"/>
          <w:szCs w:val="24"/>
        </w:rPr>
        <w:t>a</w:t>
      </w:r>
      <w:r w:rsidRPr="00E174C7">
        <w:rPr>
          <w:sz w:val="24"/>
          <w:szCs w:val="24"/>
        </w:rPr>
        <w:t>na n</w:t>
      </w:r>
      <w:r w:rsidRPr="00E174C7">
        <w:rPr>
          <w:spacing w:val="-1"/>
          <w:sz w:val="24"/>
          <w:szCs w:val="24"/>
        </w:rPr>
        <w:t>a</w:t>
      </w:r>
      <w:r w:rsidRPr="00E174C7">
        <w:rPr>
          <w:spacing w:val="1"/>
          <w:sz w:val="24"/>
          <w:szCs w:val="24"/>
        </w:rPr>
        <w:t>m</w:t>
      </w:r>
      <w:r w:rsidRPr="00E174C7">
        <w:rPr>
          <w:sz w:val="24"/>
          <w:szCs w:val="24"/>
        </w:rPr>
        <w:t xml:space="preserve">na </w:t>
      </w:r>
      <w:r w:rsidRPr="00E174C7">
        <w:rPr>
          <w:spacing w:val="-1"/>
          <w:sz w:val="24"/>
          <w:szCs w:val="24"/>
        </w:rPr>
        <w:t>wa</w:t>
      </w:r>
      <w:r w:rsidRPr="00E174C7">
        <w:rPr>
          <w:spacing w:val="2"/>
          <w:sz w:val="24"/>
          <w:szCs w:val="24"/>
        </w:rPr>
        <w:t>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1"/>
          <w:sz w:val="24"/>
          <w:szCs w:val="24"/>
        </w:rPr>
        <w:t>t</w:t>
      </w:r>
      <w:r w:rsidRPr="00E174C7">
        <w:rPr>
          <w:sz w:val="24"/>
          <w:szCs w:val="24"/>
        </w:rPr>
        <w:t>u</w:t>
      </w:r>
      <w:r w:rsidRPr="00E174C7">
        <w:rPr>
          <w:spacing w:val="1"/>
          <w:sz w:val="24"/>
          <w:szCs w:val="24"/>
        </w:rPr>
        <w:t>mi</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3"/>
          <w:sz w:val="24"/>
          <w:szCs w:val="24"/>
        </w:rPr>
        <w:t xml:space="preserve"> </w:t>
      </w:r>
      <w:r w:rsidRPr="00E174C7">
        <w:rPr>
          <w:spacing w:val="-5"/>
          <w:sz w:val="24"/>
          <w:szCs w:val="24"/>
        </w:rPr>
        <w:t>y</w:t>
      </w:r>
      <w:r w:rsidRPr="00E174C7">
        <w:rPr>
          <w:spacing w:val="1"/>
          <w:sz w:val="24"/>
          <w:szCs w:val="24"/>
        </w:rPr>
        <w:t>a</w:t>
      </w:r>
      <w:r w:rsidRPr="00E174C7">
        <w:rPr>
          <w:sz w:val="24"/>
          <w:szCs w:val="24"/>
        </w:rPr>
        <w:t xml:space="preserve">o </w:t>
      </w:r>
      <w:r w:rsidRPr="00E174C7">
        <w:rPr>
          <w:spacing w:val="-5"/>
          <w:sz w:val="24"/>
          <w:szCs w:val="24"/>
        </w:rPr>
        <w:t>y</w:t>
      </w:r>
      <w:r w:rsidRPr="00E174C7">
        <w:rPr>
          <w:spacing w:val="2"/>
          <w:sz w:val="24"/>
          <w:szCs w:val="24"/>
        </w:rPr>
        <w:t>o</w:t>
      </w:r>
      <w:r w:rsidRPr="00E174C7">
        <w:rPr>
          <w:sz w:val="24"/>
          <w:szCs w:val="24"/>
        </w:rPr>
        <w:t xml:space="preserve">te </w:t>
      </w:r>
      <w:r w:rsidR="00F22FF9">
        <w:rPr>
          <w:sz w:val="24"/>
          <w:szCs w:val="24"/>
        </w:rPr>
        <w:t xml:space="preserve">juu ya watoto wao; </w:t>
      </w:r>
      <w:r w:rsidRPr="00E174C7">
        <w:rPr>
          <w:sz w:val="24"/>
          <w:szCs w:val="24"/>
        </w:rPr>
        <w:t>i</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w</w:t>
      </w:r>
      <w:r w:rsidRPr="00E174C7">
        <w:rPr>
          <w:sz w:val="24"/>
          <w:szCs w:val="24"/>
        </w:rPr>
        <w:t>a m</w:t>
      </w:r>
      <w:r w:rsidRPr="00E174C7">
        <w:rPr>
          <w:spacing w:val="2"/>
          <w:sz w:val="24"/>
          <w:szCs w:val="24"/>
        </w:rPr>
        <w:t>a</w:t>
      </w:r>
      <w:r w:rsidRPr="00E174C7">
        <w:rPr>
          <w:spacing w:val="-1"/>
          <w:sz w:val="24"/>
          <w:szCs w:val="24"/>
        </w:rPr>
        <w:t>r</w:t>
      </w:r>
      <w:r w:rsidRPr="00E174C7">
        <w:rPr>
          <w:sz w:val="24"/>
          <w:szCs w:val="24"/>
        </w:rPr>
        <w:t xml:space="preserve">a </w:t>
      </w:r>
      <w:r w:rsidRPr="00E174C7">
        <w:rPr>
          <w:spacing w:val="5"/>
          <w:sz w:val="24"/>
          <w:szCs w:val="24"/>
        </w:rPr>
        <w:t>n</w:t>
      </w:r>
      <w:r w:rsidRPr="00E174C7">
        <w:rPr>
          <w:spacing w:val="-5"/>
          <w:sz w:val="24"/>
          <w:szCs w:val="24"/>
        </w:rPr>
        <w:t>y</w:t>
      </w:r>
      <w:r w:rsidRPr="00E174C7">
        <w:rPr>
          <w:sz w:val="24"/>
          <w:szCs w:val="24"/>
        </w:rPr>
        <w:t>i</w:t>
      </w:r>
      <w:r w:rsidRPr="00E174C7">
        <w:rPr>
          <w:spacing w:val="2"/>
          <w:sz w:val="24"/>
          <w:szCs w:val="24"/>
        </w:rPr>
        <w:t>n</w:t>
      </w:r>
      <w:r w:rsidRPr="00E174C7">
        <w:rPr>
          <w:sz w:val="24"/>
          <w:szCs w:val="24"/>
        </w:rPr>
        <w:t>gi</w:t>
      </w:r>
      <w:r w:rsidRPr="00E174C7">
        <w:rPr>
          <w:spacing w:val="1"/>
          <w:sz w:val="24"/>
          <w:szCs w:val="24"/>
        </w:rPr>
        <w:t xml:space="preserve"> </w:t>
      </w:r>
      <w:r w:rsidRPr="00E174C7">
        <w:rPr>
          <w:sz w:val="24"/>
          <w:szCs w:val="24"/>
        </w:rPr>
        <w:t>sio</w:t>
      </w:r>
      <w:r w:rsidRPr="00E174C7">
        <w:rPr>
          <w:spacing w:val="1"/>
          <w:sz w:val="24"/>
          <w:szCs w:val="24"/>
        </w:rPr>
        <w:t xml:space="preserve"> </w:t>
      </w:r>
      <w:r w:rsidRPr="00E174C7">
        <w:rPr>
          <w:sz w:val="24"/>
          <w:szCs w:val="24"/>
        </w:rPr>
        <w:t>moja k</w:t>
      </w:r>
      <w:r w:rsidRPr="00E174C7">
        <w:rPr>
          <w:spacing w:val="-1"/>
          <w:sz w:val="24"/>
          <w:szCs w:val="24"/>
        </w:rPr>
        <w:t>w</w:t>
      </w:r>
      <w:r w:rsidRPr="00E174C7">
        <w:rPr>
          <w:sz w:val="24"/>
          <w:szCs w:val="24"/>
        </w:rPr>
        <w:t>a moja.</w:t>
      </w:r>
      <w:r w:rsidRPr="00E174C7">
        <w:rPr>
          <w:spacing w:val="1"/>
          <w:sz w:val="24"/>
          <w:szCs w:val="24"/>
        </w:rPr>
        <w:t xml:space="preserve"> </w:t>
      </w:r>
      <w:r w:rsidRPr="00E174C7">
        <w:rPr>
          <w:spacing w:val="-1"/>
          <w:sz w:val="24"/>
          <w:szCs w:val="24"/>
        </w:rPr>
        <w:t>F</w:t>
      </w:r>
      <w:r w:rsidRPr="00E174C7">
        <w:rPr>
          <w:spacing w:val="1"/>
          <w:sz w:val="24"/>
          <w:szCs w:val="24"/>
        </w:rPr>
        <w:t>i</w:t>
      </w:r>
      <w:r w:rsidRPr="00E174C7">
        <w:rPr>
          <w:sz w:val="24"/>
          <w:szCs w:val="24"/>
        </w:rPr>
        <w:t>k</w:t>
      </w:r>
      <w:r w:rsidRPr="00E174C7">
        <w:rPr>
          <w:spacing w:val="1"/>
          <w:sz w:val="24"/>
          <w:szCs w:val="24"/>
        </w:rPr>
        <w:t>i</w:t>
      </w:r>
      <w:r w:rsidRPr="00E174C7">
        <w:rPr>
          <w:spacing w:val="-1"/>
          <w:sz w:val="24"/>
          <w:szCs w:val="24"/>
        </w:rPr>
        <w:t>r</w:t>
      </w:r>
      <w:r w:rsidRPr="00E174C7">
        <w:rPr>
          <w:spacing w:val="3"/>
          <w:sz w:val="24"/>
          <w:szCs w:val="24"/>
        </w:rPr>
        <w:t>i</w:t>
      </w:r>
      <w:r w:rsidRPr="00E174C7">
        <w:rPr>
          <w:sz w:val="24"/>
          <w:szCs w:val="24"/>
        </w:rPr>
        <w:t xml:space="preserve">a </w:t>
      </w:r>
      <w:r w:rsidRPr="00E174C7">
        <w:rPr>
          <w:spacing w:val="1"/>
          <w:sz w:val="24"/>
          <w:szCs w:val="24"/>
        </w:rPr>
        <w:t>j</w:t>
      </w:r>
      <w:r w:rsidRPr="00E174C7">
        <w:rPr>
          <w:sz w:val="24"/>
          <w:szCs w:val="24"/>
        </w:rPr>
        <w:t>uu</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mz</w:t>
      </w:r>
      <w:r w:rsidRPr="00E174C7">
        <w:rPr>
          <w:spacing w:val="-1"/>
          <w:sz w:val="24"/>
          <w:szCs w:val="24"/>
        </w:rPr>
        <w:t>a</w:t>
      </w:r>
      <w:r w:rsidRPr="00E174C7">
        <w:rPr>
          <w:spacing w:val="1"/>
          <w:sz w:val="24"/>
          <w:szCs w:val="24"/>
        </w:rPr>
        <w:t>z</w:t>
      </w:r>
      <w:r w:rsidRPr="00E174C7">
        <w:rPr>
          <w:sz w:val="24"/>
          <w:szCs w:val="24"/>
        </w:rPr>
        <w:t xml:space="preserve">i </w:t>
      </w:r>
      <w:r w:rsidRPr="00E174C7">
        <w:rPr>
          <w:spacing w:val="-1"/>
          <w:sz w:val="24"/>
          <w:szCs w:val="24"/>
        </w:rPr>
        <w:t>a</w:t>
      </w:r>
      <w:r w:rsidRPr="00E174C7">
        <w:rPr>
          <w:sz w:val="24"/>
          <w:szCs w:val="24"/>
        </w:rPr>
        <w:t>n</w:t>
      </w:r>
      <w:r w:rsidRPr="00E174C7">
        <w:rPr>
          <w:spacing w:val="-1"/>
          <w:sz w:val="24"/>
          <w:szCs w:val="24"/>
        </w:rPr>
        <w:t>ae</w:t>
      </w:r>
      <w:r w:rsidRPr="00E174C7">
        <w:rPr>
          <w:spacing w:val="1"/>
          <w:sz w:val="24"/>
          <w:szCs w:val="24"/>
        </w:rPr>
        <w:t>m</w:t>
      </w:r>
      <w:r w:rsidRPr="00E174C7">
        <w:rPr>
          <w:spacing w:val="2"/>
          <w:sz w:val="24"/>
          <w:szCs w:val="24"/>
        </w:rPr>
        <w:t>w</w:t>
      </w:r>
      <w:r w:rsidRPr="00E174C7">
        <w:rPr>
          <w:spacing w:val="-1"/>
          <w:sz w:val="24"/>
          <w:szCs w:val="24"/>
        </w:rPr>
        <w:t>a</w:t>
      </w:r>
      <w:r w:rsidRPr="00E174C7">
        <w:rPr>
          <w:sz w:val="24"/>
          <w:szCs w:val="24"/>
        </w:rPr>
        <w:t>dh</w:t>
      </w:r>
      <w:r w:rsidRPr="00E174C7">
        <w:rPr>
          <w:spacing w:val="1"/>
          <w:sz w:val="24"/>
          <w:szCs w:val="24"/>
        </w:rPr>
        <w:t>i</w:t>
      </w:r>
      <w:r w:rsidRPr="00E174C7">
        <w:rPr>
          <w:sz w:val="24"/>
          <w:szCs w:val="24"/>
        </w:rPr>
        <w:t>bu</w:t>
      </w:r>
      <w:r w:rsidRPr="00E174C7">
        <w:rPr>
          <w:spacing w:val="1"/>
          <w:sz w:val="24"/>
          <w:szCs w:val="24"/>
        </w:rPr>
        <w:t xml:space="preserve"> mt</w:t>
      </w:r>
      <w:r w:rsidRPr="00E174C7">
        <w:rPr>
          <w:sz w:val="24"/>
          <w:szCs w:val="24"/>
        </w:rPr>
        <w:t>o</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z w:val="24"/>
          <w:szCs w:val="24"/>
        </w:rPr>
        <w:t>ke k</w:t>
      </w:r>
      <w:r w:rsidRPr="00E174C7">
        <w:rPr>
          <w:spacing w:val="2"/>
          <w:sz w:val="24"/>
          <w:szCs w:val="24"/>
        </w:rPr>
        <w:t>w</w:t>
      </w:r>
      <w:r w:rsidRPr="00E174C7">
        <w:rPr>
          <w:sz w:val="24"/>
          <w:szCs w:val="24"/>
        </w:rPr>
        <w:t>a kukosa</w:t>
      </w:r>
      <w:r w:rsidRPr="00E174C7">
        <w:rPr>
          <w:spacing w:val="3"/>
          <w:sz w:val="24"/>
          <w:szCs w:val="24"/>
        </w:rPr>
        <w:t xml:space="preserve"> </w:t>
      </w:r>
      <w:r w:rsidRPr="00E174C7">
        <w:rPr>
          <w:sz w:val="24"/>
          <w:szCs w:val="24"/>
        </w:rPr>
        <w:t>u</w:t>
      </w:r>
      <w:r w:rsidRPr="00E174C7">
        <w:rPr>
          <w:spacing w:val="1"/>
          <w:sz w:val="24"/>
          <w:szCs w:val="24"/>
        </w:rPr>
        <w:t>ti</w:t>
      </w:r>
      <w:r w:rsidRPr="00E174C7">
        <w:rPr>
          <w:sz w:val="24"/>
          <w:szCs w:val="24"/>
        </w:rPr>
        <w:t>i</w:t>
      </w:r>
      <w:r w:rsidRPr="00E174C7">
        <w:rPr>
          <w:spacing w:val="2"/>
          <w:sz w:val="24"/>
          <w:szCs w:val="24"/>
        </w:rPr>
        <w:t xml:space="preserve"> </w:t>
      </w:r>
      <w:r w:rsidRPr="00E174C7">
        <w:rPr>
          <w:sz w:val="24"/>
          <w:szCs w:val="24"/>
        </w:rPr>
        <w:t>na</w:t>
      </w:r>
      <w:r w:rsidRPr="00E174C7">
        <w:rPr>
          <w:spacing w:val="3"/>
          <w:sz w:val="24"/>
          <w:szCs w:val="24"/>
        </w:rPr>
        <w:t xml:space="preserve"> </w:t>
      </w:r>
      <w:r w:rsidR="00ED3A62">
        <w:rPr>
          <w:spacing w:val="-1"/>
          <w:sz w:val="24"/>
          <w:szCs w:val="24"/>
        </w:rPr>
        <w:t>kisha ku</w:t>
      </w:r>
      <w:r w:rsidRPr="00E174C7">
        <w:rPr>
          <w:spacing w:val="1"/>
          <w:sz w:val="24"/>
          <w:szCs w:val="24"/>
        </w:rPr>
        <w:t>m</w:t>
      </w:r>
      <w:r w:rsidRPr="00E174C7">
        <w:rPr>
          <w:spacing w:val="-1"/>
          <w:sz w:val="24"/>
          <w:szCs w:val="24"/>
        </w:rPr>
        <w:t>wa</w:t>
      </w:r>
      <w:r w:rsidRPr="00E174C7">
        <w:rPr>
          <w:spacing w:val="1"/>
          <w:sz w:val="24"/>
          <w:szCs w:val="24"/>
        </w:rPr>
        <w:t>m</w:t>
      </w:r>
      <w:r w:rsidRPr="00E174C7">
        <w:rPr>
          <w:sz w:val="24"/>
          <w:szCs w:val="24"/>
        </w:rPr>
        <w:t>b</w:t>
      </w:r>
      <w:r w:rsidRPr="00E174C7">
        <w:rPr>
          <w:spacing w:val="1"/>
          <w:sz w:val="24"/>
          <w:szCs w:val="24"/>
        </w:rPr>
        <w:t>i</w:t>
      </w:r>
      <w:r w:rsidRPr="00E174C7">
        <w:rPr>
          <w:spacing w:val="-1"/>
          <w:sz w:val="24"/>
          <w:szCs w:val="24"/>
        </w:rPr>
        <w:t>a</w:t>
      </w:r>
      <w:r w:rsidRPr="00E174C7">
        <w:rPr>
          <w:sz w:val="24"/>
          <w:szCs w:val="24"/>
        </w:rPr>
        <w:t>,</w:t>
      </w:r>
      <w:r w:rsidRPr="00E174C7">
        <w:rPr>
          <w:spacing w:val="4"/>
          <w:sz w:val="24"/>
          <w:szCs w:val="24"/>
        </w:rPr>
        <w:t xml:space="preserve"> </w:t>
      </w:r>
      <w:r w:rsidRPr="00E174C7">
        <w:rPr>
          <w:spacing w:val="-1"/>
          <w:sz w:val="24"/>
          <w:szCs w:val="24"/>
        </w:rPr>
        <w:t>“</w:t>
      </w:r>
      <w:r w:rsidRPr="00E174C7">
        <w:rPr>
          <w:sz w:val="24"/>
          <w:szCs w:val="24"/>
        </w:rPr>
        <w:t>n</w:t>
      </w:r>
      <w:r w:rsidRPr="00E174C7">
        <w:rPr>
          <w:spacing w:val="-1"/>
          <w:sz w:val="24"/>
          <w:szCs w:val="24"/>
        </w:rPr>
        <w:t>e</w:t>
      </w:r>
      <w:r w:rsidRPr="00E174C7">
        <w:rPr>
          <w:sz w:val="24"/>
          <w:szCs w:val="24"/>
        </w:rPr>
        <w:t>n</w:t>
      </w:r>
      <w:r w:rsidRPr="00E174C7">
        <w:rPr>
          <w:spacing w:val="2"/>
          <w:sz w:val="24"/>
          <w:szCs w:val="24"/>
        </w:rPr>
        <w:t>d</w:t>
      </w:r>
      <w:r w:rsidRPr="00E174C7">
        <w:rPr>
          <w:sz w:val="24"/>
          <w:szCs w:val="24"/>
        </w:rPr>
        <w:t xml:space="preserve">a </w:t>
      </w:r>
      <w:r w:rsidRPr="00E174C7">
        <w:rPr>
          <w:spacing w:val="2"/>
          <w:sz w:val="24"/>
          <w:szCs w:val="24"/>
        </w:rPr>
        <w:t>u</w:t>
      </w:r>
      <w:r w:rsidRPr="00E174C7">
        <w:rPr>
          <w:sz w:val="24"/>
          <w:szCs w:val="24"/>
        </w:rPr>
        <w:t>k</w:t>
      </w:r>
      <w:r w:rsidRPr="00E174C7">
        <w:rPr>
          <w:spacing w:val="-1"/>
          <w:sz w:val="24"/>
          <w:szCs w:val="24"/>
        </w:rPr>
        <w:t>a</w:t>
      </w:r>
      <w:r w:rsidRPr="00E174C7">
        <w:rPr>
          <w:sz w:val="24"/>
          <w:szCs w:val="24"/>
        </w:rPr>
        <w:t>k</w:t>
      </w:r>
      <w:r w:rsidRPr="00E174C7">
        <w:rPr>
          <w:spacing w:val="-1"/>
          <w:sz w:val="24"/>
          <w:szCs w:val="24"/>
        </w:rPr>
        <w:t>a</w:t>
      </w:r>
      <w:r w:rsidRPr="00E174C7">
        <w:rPr>
          <w:sz w:val="24"/>
          <w:szCs w:val="24"/>
        </w:rPr>
        <w:t>e</w:t>
      </w:r>
      <w:r w:rsidRPr="00E174C7">
        <w:rPr>
          <w:spacing w:val="3"/>
          <w:sz w:val="24"/>
          <w:szCs w:val="24"/>
        </w:rPr>
        <w:t xml:space="preserve"> </w:t>
      </w:r>
      <w:r w:rsidRPr="00E174C7">
        <w:rPr>
          <w:spacing w:val="-1"/>
          <w:sz w:val="24"/>
          <w:szCs w:val="24"/>
        </w:rPr>
        <w:t>c</w:t>
      </w:r>
      <w:r w:rsidRPr="00E174C7">
        <w:rPr>
          <w:sz w:val="24"/>
          <w:szCs w:val="24"/>
        </w:rPr>
        <w:t>h</w:t>
      </w:r>
      <w:r w:rsidRPr="00E174C7">
        <w:rPr>
          <w:spacing w:val="1"/>
          <w:sz w:val="24"/>
          <w:szCs w:val="24"/>
        </w:rPr>
        <w:t>i</w:t>
      </w:r>
      <w:r w:rsidRPr="00E174C7">
        <w:rPr>
          <w:sz w:val="24"/>
          <w:szCs w:val="24"/>
        </w:rPr>
        <w:t>ni</w:t>
      </w:r>
      <w:r w:rsidRPr="00E174C7">
        <w:rPr>
          <w:spacing w:val="2"/>
          <w:sz w:val="24"/>
          <w:szCs w:val="24"/>
        </w:rPr>
        <w:t xml:space="preserve"> </w:t>
      </w:r>
      <w:r w:rsidRPr="00E174C7">
        <w:rPr>
          <w:sz w:val="24"/>
          <w:szCs w:val="24"/>
        </w:rPr>
        <w:t>na u</w:t>
      </w:r>
      <w:r w:rsidRPr="00E174C7">
        <w:rPr>
          <w:spacing w:val="-1"/>
          <w:sz w:val="24"/>
          <w:szCs w:val="24"/>
        </w:rPr>
        <w:t>f</w:t>
      </w:r>
      <w:r w:rsidRPr="00E174C7">
        <w:rPr>
          <w:spacing w:val="1"/>
          <w:sz w:val="24"/>
          <w:szCs w:val="24"/>
        </w:rPr>
        <w:t>i</w:t>
      </w:r>
      <w:r w:rsidRPr="00E174C7">
        <w:rPr>
          <w:sz w:val="24"/>
          <w:szCs w:val="24"/>
        </w:rPr>
        <w:t>k</w:t>
      </w:r>
      <w:r w:rsidRPr="00E174C7">
        <w:rPr>
          <w:spacing w:val="1"/>
          <w:sz w:val="24"/>
          <w:szCs w:val="24"/>
        </w:rPr>
        <w:t>i</w:t>
      </w:r>
      <w:r w:rsidRPr="00E174C7">
        <w:rPr>
          <w:spacing w:val="-1"/>
          <w:sz w:val="24"/>
          <w:szCs w:val="24"/>
        </w:rPr>
        <w:t>r</w:t>
      </w:r>
      <w:r w:rsidRPr="00E174C7">
        <w:rPr>
          <w:sz w:val="24"/>
          <w:szCs w:val="24"/>
        </w:rPr>
        <w:t>i</w:t>
      </w:r>
      <w:r w:rsidRPr="00E174C7">
        <w:rPr>
          <w:spacing w:val="1"/>
          <w:sz w:val="24"/>
          <w:szCs w:val="24"/>
        </w:rPr>
        <w:t xml:space="preserve"> j</w:t>
      </w:r>
      <w:r w:rsidRPr="00E174C7">
        <w:rPr>
          <w:sz w:val="24"/>
          <w:szCs w:val="24"/>
        </w:rPr>
        <w:t>uu</w:t>
      </w:r>
      <w:r w:rsidRPr="00E174C7">
        <w:rPr>
          <w:spacing w:val="3"/>
          <w:sz w:val="24"/>
          <w:szCs w:val="24"/>
        </w:rPr>
        <w:t xml:space="preserve"> </w:t>
      </w:r>
      <w:r w:rsidRPr="00E174C7">
        <w:rPr>
          <w:spacing w:val="-5"/>
          <w:sz w:val="24"/>
          <w:szCs w:val="24"/>
        </w:rPr>
        <w:t>y</w:t>
      </w:r>
      <w:r w:rsidRPr="00E174C7">
        <w:rPr>
          <w:sz w:val="24"/>
          <w:szCs w:val="24"/>
        </w:rPr>
        <w:t>a k</w:t>
      </w:r>
      <w:r w:rsidRPr="00E174C7">
        <w:rPr>
          <w:spacing w:val="1"/>
          <w:sz w:val="24"/>
          <w:szCs w:val="24"/>
        </w:rPr>
        <w:t>il</w:t>
      </w:r>
      <w:r w:rsidRPr="00E174C7">
        <w:rPr>
          <w:sz w:val="24"/>
          <w:szCs w:val="24"/>
        </w:rPr>
        <w:t>e u</w:t>
      </w:r>
      <w:r w:rsidRPr="00E174C7">
        <w:rPr>
          <w:spacing w:val="1"/>
          <w:sz w:val="24"/>
          <w:szCs w:val="24"/>
        </w:rPr>
        <w:t>li</w:t>
      </w:r>
      <w:r w:rsidRPr="00E174C7">
        <w:rPr>
          <w:spacing w:val="-1"/>
          <w:sz w:val="24"/>
          <w:szCs w:val="24"/>
        </w:rPr>
        <w:t>c</w:t>
      </w:r>
      <w:r w:rsidRPr="00E174C7">
        <w:rPr>
          <w:sz w:val="24"/>
          <w:szCs w:val="24"/>
        </w:rPr>
        <w:t>h</w:t>
      </w:r>
      <w:r w:rsidRPr="00E174C7">
        <w:rPr>
          <w:spacing w:val="2"/>
          <w:sz w:val="24"/>
          <w:szCs w:val="24"/>
        </w:rPr>
        <w:t>o</w:t>
      </w:r>
      <w:r w:rsidRPr="00E174C7">
        <w:rPr>
          <w:sz w:val="24"/>
          <w:szCs w:val="24"/>
        </w:rPr>
        <w:t>k</w:t>
      </w:r>
      <w:r w:rsidRPr="00E174C7">
        <w:rPr>
          <w:spacing w:val="1"/>
          <w:sz w:val="24"/>
          <w:szCs w:val="24"/>
        </w:rPr>
        <w:t>i</w:t>
      </w:r>
      <w:r w:rsidRPr="00E174C7">
        <w:rPr>
          <w:spacing w:val="-1"/>
          <w:sz w:val="24"/>
          <w:szCs w:val="24"/>
        </w:rPr>
        <w:t>fa</w:t>
      </w:r>
      <w:r w:rsidRPr="00E174C7">
        <w:rPr>
          <w:spacing w:val="2"/>
          <w:sz w:val="24"/>
          <w:szCs w:val="24"/>
        </w:rPr>
        <w:t>n</w:t>
      </w:r>
      <w:r w:rsidRPr="00E174C7">
        <w:rPr>
          <w:spacing w:val="-5"/>
          <w:sz w:val="24"/>
          <w:szCs w:val="24"/>
        </w:rPr>
        <w:t>y</w:t>
      </w:r>
      <w:r w:rsidRPr="00E174C7">
        <w:rPr>
          <w:spacing w:val="1"/>
          <w:sz w:val="24"/>
          <w:szCs w:val="24"/>
        </w:rPr>
        <w:t>a</w:t>
      </w:r>
      <w:r w:rsidRPr="00E174C7">
        <w:rPr>
          <w:sz w:val="24"/>
          <w:szCs w:val="24"/>
        </w:rPr>
        <w:t>.”</w:t>
      </w:r>
      <w:r w:rsidRPr="00E174C7">
        <w:rPr>
          <w:spacing w:val="2"/>
          <w:sz w:val="24"/>
          <w:szCs w:val="24"/>
        </w:rPr>
        <w:t xml:space="preserve"> </w:t>
      </w:r>
      <w:r w:rsidR="00ED3A62">
        <w:rPr>
          <w:spacing w:val="-1"/>
          <w:sz w:val="24"/>
          <w:szCs w:val="24"/>
        </w:rPr>
        <w:t>Na w</w:t>
      </w:r>
      <w:r w:rsidR="00F22FF9">
        <w:rPr>
          <w:spacing w:val="-1"/>
          <w:sz w:val="24"/>
          <w:szCs w:val="24"/>
        </w:rPr>
        <w:t>akati huo huo</w:t>
      </w:r>
      <w:r w:rsidR="00ED3A62">
        <w:rPr>
          <w:spacing w:val="-1"/>
          <w:sz w:val="24"/>
          <w:szCs w:val="24"/>
        </w:rPr>
        <w:t>,</w:t>
      </w:r>
      <w:r w:rsidR="00F22FF9">
        <w:rPr>
          <w:spacing w:val="-1"/>
          <w:sz w:val="24"/>
          <w:szCs w:val="24"/>
        </w:rPr>
        <w:t xml:space="preserve"> dada wa huyo mtoto </w:t>
      </w:r>
      <w:r w:rsidRPr="00E174C7">
        <w:rPr>
          <w:spacing w:val="-1"/>
          <w:sz w:val="24"/>
          <w:szCs w:val="24"/>
        </w:rPr>
        <w:t>a</w:t>
      </w:r>
      <w:r w:rsidRPr="00E174C7">
        <w:rPr>
          <w:sz w:val="24"/>
          <w:szCs w:val="24"/>
        </w:rPr>
        <w:t>na</w:t>
      </w:r>
      <w:r w:rsidR="00F22FF9">
        <w:rPr>
          <w:sz w:val="24"/>
          <w:szCs w:val="24"/>
        </w:rPr>
        <w:t>endelea kucheza kwa</w:t>
      </w:r>
      <w:r w:rsidRPr="00E174C7">
        <w:rPr>
          <w:spacing w:val="2"/>
          <w:sz w:val="24"/>
          <w:szCs w:val="24"/>
        </w:rPr>
        <w:t xml:space="preserve"> </w:t>
      </w:r>
      <w:r w:rsidRPr="00E174C7">
        <w:rPr>
          <w:spacing w:val="-1"/>
          <w:sz w:val="24"/>
          <w:szCs w:val="24"/>
        </w:rPr>
        <w:t>f</w:t>
      </w:r>
      <w:r w:rsidRPr="00E174C7">
        <w:rPr>
          <w:sz w:val="24"/>
          <w:szCs w:val="24"/>
        </w:rPr>
        <w:t>u</w:t>
      </w:r>
      <w:r w:rsidRPr="00E174C7">
        <w:rPr>
          <w:spacing w:val="2"/>
          <w:sz w:val="24"/>
          <w:szCs w:val="24"/>
        </w:rPr>
        <w:t>r</w:t>
      </w:r>
      <w:r w:rsidRPr="00E174C7">
        <w:rPr>
          <w:spacing w:val="-1"/>
          <w:sz w:val="24"/>
          <w:szCs w:val="24"/>
        </w:rPr>
        <w:t>a</w:t>
      </w:r>
      <w:r w:rsidRPr="00E174C7">
        <w:rPr>
          <w:sz w:val="24"/>
          <w:szCs w:val="24"/>
        </w:rPr>
        <w:t>ha</w:t>
      </w:r>
      <w:r w:rsidR="00FC780B">
        <w:rPr>
          <w:sz w:val="24"/>
          <w:szCs w:val="24"/>
        </w:rPr>
        <w:t xml:space="preserve"> kwa kuwa </w:t>
      </w:r>
      <w:r w:rsidRPr="00E174C7">
        <w:rPr>
          <w:spacing w:val="1"/>
          <w:sz w:val="24"/>
          <w:szCs w:val="24"/>
        </w:rPr>
        <w:t>mz</w:t>
      </w:r>
      <w:r w:rsidRPr="00E174C7">
        <w:rPr>
          <w:spacing w:val="-1"/>
          <w:sz w:val="24"/>
          <w:szCs w:val="24"/>
        </w:rPr>
        <w:t>a</w:t>
      </w:r>
      <w:r w:rsidRPr="00E174C7">
        <w:rPr>
          <w:spacing w:val="1"/>
          <w:sz w:val="24"/>
          <w:szCs w:val="24"/>
        </w:rPr>
        <w:t>z</w:t>
      </w:r>
      <w:r w:rsidRPr="00E174C7">
        <w:rPr>
          <w:sz w:val="24"/>
          <w:szCs w:val="24"/>
        </w:rPr>
        <w:t>i h</w:t>
      </w:r>
      <w:r w:rsidRPr="00E174C7">
        <w:rPr>
          <w:spacing w:val="-1"/>
          <w:sz w:val="24"/>
          <w:szCs w:val="24"/>
        </w:rPr>
        <w:t>a</w:t>
      </w:r>
      <w:r w:rsidRPr="00E174C7">
        <w:rPr>
          <w:spacing w:val="2"/>
          <w:sz w:val="24"/>
          <w:szCs w:val="24"/>
        </w:rPr>
        <w:t>k</w:t>
      </w:r>
      <w:r w:rsidRPr="00E174C7">
        <w:rPr>
          <w:sz w:val="24"/>
          <w:szCs w:val="24"/>
        </w:rPr>
        <w:t>u</w:t>
      </w:r>
      <w:r w:rsidRPr="00E174C7">
        <w:rPr>
          <w:spacing w:val="-1"/>
          <w:sz w:val="24"/>
          <w:szCs w:val="24"/>
        </w:rPr>
        <w:t>w</w:t>
      </w:r>
      <w:r w:rsidRPr="00E174C7">
        <w:rPr>
          <w:sz w:val="24"/>
          <w:szCs w:val="24"/>
        </w:rPr>
        <w:t>a</w:t>
      </w:r>
      <w:r w:rsidRPr="00E174C7">
        <w:rPr>
          <w:spacing w:val="-1"/>
          <w:sz w:val="24"/>
          <w:szCs w:val="24"/>
        </w:rPr>
        <w:t xml:space="preserve"> a</w:t>
      </w:r>
      <w:r w:rsidRPr="00E174C7">
        <w:rPr>
          <w:spacing w:val="2"/>
          <w:sz w:val="24"/>
          <w:szCs w:val="24"/>
        </w:rPr>
        <w:t>n</w:t>
      </w:r>
      <w:r w:rsidRPr="00E174C7">
        <w:rPr>
          <w:spacing w:val="-1"/>
          <w:sz w:val="24"/>
          <w:szCs w:val="24"/>
        </w:rPr>
        <w:t>a</w:t>
      </w:r>
      <w:r w:rsidRPr="00E174C7">
        <w:rPr>
          <w:spacing w:val="1"/>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w:t>
      </w:r>
      <w:r w:rsidRPr="00E174C7">
        <w:rPr>
          <w:sz w:val="24"/>
          <w:szCs w:val="24"/>
        </w:rPr>
        <w:t>a</w:t>
      </w:r>
      <w:r w:rsidRPr="00E174C7">
        <w:rPr>
          <w:spacing w:val="-1"/>
          <w:sz w:val="24"/>
          <w:szCs w:val="24"/>
        </w:rPr>
        <w:t xml:space="preserve"> </w:t>
      </w:r>
      <w:r w:rsidRPr="00E174C7">
        <w:rPr>
          <w:sz w:val="24"/>
          <w:szCs w:val="24"/>
        </w:rPr>
        <w:t>n</w:t>
      </w:r>
      <w:r w:rsidRPr="00E174C7">
        <w:rPr>
          <w:spacing w:val="4"/>
          <w:sz w:val="24"/>
          <w:szCs w:val="24"/>
        </w:rPr>
        <w:t>a</w:t>
      </w:r>
      <w:r w:rsidRPr="00E174C7">
        <w:rPr>
          <w:spacing w:val="-5"/>
          <w:sz w:val="24"/>
          <w:szCs w:val="24"/>
        </w:rPr>
        <w:t>y</w:t>
      </w:r>
      <w:r w:rsidRPr="00E174C7">
        <w:rPr>
          <w:spacing w:val="1"/>
          <w:sz w:val="24"/>
          <w:szCs w:val="24"/>
        </w:rPr>
        <w:t>e</w:t>
      </w:r>
      <w:r w:rsidRPr="00E174C7">
        <w:rPr>
          <w:sz w:val="24"/>
          <w:szCs w:val="24"/>
        </w:rPr>
        <w:t>.</w:t>
      </w:r>
      <w:r w:rsidRPr="00E174C7">
        <w:rPr>
          <w:spacing w:val="2"/>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 xml:space="preserve">ni </w:t>
      </w:r>
      <w:r w:rsidRPr="00E174C7">
        <w:rPr>
          <w:spacing w:val="1"/>
          <w:sz w:val="24"/>
          <w:szCs w:val="24"/>
        </w:rPr>
        <w:t>i</w:t>
      </w:r>
      <w:r w:rsidRPr="00E174C7">
        <w:rPr>
          <w:sz w:val="24"/>
          <w:szCs w:val="24"/>
        </w:rPr>
        <w:t>k</w:t>
      </w:r>
      <w:r w:rsidRPr="00E174C7">
        <w:rPr>
          <w:spacing w:val="1"/>
          <w:sz w:val="24"/>
          <w:szCs w:val="24"/>
        </w:rPr>
        <w:t>i</w:t>
      </w:r>
      <w:r w:rsidRPr="00E174C7">
        <w:rPr>
          <w:spacing w:val="2"/>
          <w:sz w:val="24"/>
          <w:szCs w:val="24"/>
        </w:rPr>
        <w:t>w</w:t>
      </w:r>
      <w:r w:rsidRPr="00E174C7">
        <w:rPr>
          <w:sz w:val="24"/>
          <w:szCs w:val="24"/>
        </w:rPr>
        <w:t>a</w:t>
      </w:r>
      <w:r w:rsidRPr="00E174C7">
        <w:rPr>
          <w:spacing w:val="-1"/>
          <w:sz w:val="24"/>
          <w:szCs w:val="24"/>
        </w:rPr>
        <w:t xml:space="preserve"> </w:t>
      </w:r>
      <w:r w:rsidRPr="00E174C7">
        <w:rPr>
          <w:sz w:val="24"/>
          <w:szCs w:val="24"/>
        </w:rPr>
        <w:t>d</w:t>
      </w:r>
      <w:r w:rsidRPr="00E174C7">
        <w:rPr>
          <w:spacing w:val="-1"/>
          <w:sz w:val="24"/>
          <w:szCs w:val="24"/>
        </w:rPr>
        <w:t>a</w:t>
      </w:r>
      <w:r w:rsidRPr="00E174C7">
        <w:rPr>
          <w:spacing w:val="2"/>
          <w:sz w:val="24"/>
          <w:szCs w:val="24"/>
        </w:rPr>
        <w:t>d</w:t>
      </w:r>
      <w:r w:rsidRPr="00E174C7">
        <w:rPr>
          <w:sz w:val="24"/>
          <w:szCs w:val="24"/>
        </w:rPr>
        <w:t>a</w:t>
      </w:r>
      <w:r w:rsidRPr="00E174C7">
        <w:rPr>
          <w:spacing w:val="1"/>
          <w:sz w:val="24"/>
          <w:szCs w:val="24"/>
        </w:rPr>
        <w:t xml:space="preserve"> </w:t>
      </w:r>
      <w:r w:rsidR="00ED3A62">
        <w:rPr>
          <w:spacing w:val="1"/>
          <w:sz w:val="24"/>
          <w:szCs w:val="24"/>
        </w:rPr>
        <w:t>huyo pia atafanya makosa</w:t>
      </w:r>
      <w:r w:rsidRPr="00E174C7">
        <w:rPr>
          <w:sz w:val="24"/>
          <w:szCs w:val="24"/>
        </w:rPr>
        <w:t xml:space="preserve"> </w:t>
      </w:r>
      <w:r w:rsidRPr="00E174C7">
        <w:rPr>
          <w:spacing w:val="1"/>
          <w:sz w:val="24"/>
          <w:szCs w:val="24"/>
        </w:rPr>
        <w:t>m</w:t>
      </w:r>
      <w:r w:rsidRPr="00E174C7">
        <w:rPr>
          <w:sz w:val="24"/>
          <w:szCs w:val="24"/>
        </w:rPr>
        <w:t xml:space="preserve">uda </w:t>
      </w:r>
      <w:r w:rsidRPr="00E174C7">
        <w:rPr>
          <w:spacing w:val="1"/>
          <w:sz w:val="24"/>
          <w:szCs w:val="24"/>
        </w:rPr>
        <w:t>m</w:t>
      </w:r>
      <w:r w:rsidRPr="00E174C7">
        <w:rPr>
          <w:spacing w:val="-1"/>
          <w:sz w:val="24"/>
          <w:szCs w:val="24"/>
        </w:rPr>
        <w:t>f</w:t>
      </w:r>
      <w:r w:rsidRPr="00E174C7">
        <w:rPr>
          <w:sz w:val="24"/>
          <w:szCs w:val="24"/>
        </w:rPr>
        <w:t>upi</w:t>
      </w:r>
      <w:r w:rsidRPr="00E174C7">
        <w:rPr>
          <w:spacing w:val="1"/>
          <w:sz w:val="24"/>
          <w:szCs w:val="24"/>
        </w:rPr>
        <w:t xml:space="preserve"> </w:t>
      </w:r>
      <w:r w:rsidRPr="00E174C7">
        <w:rPr>
          <w:sz w:val="24"/>
          <w:szCs w:val="24"/>
        </w:rPr>
        <w:t>b</w:t>
      </w:r>
      <w:r w:rsidRPr="00E174C7">
        <w:rPr>
          <w:spacing w:val="-1"/>
          <w:sz w:val="24"/>
          <w:szCs w:val="24"/>
        </w:rPr>
        <w:t>aa</w:t>
      </w:r>
      <w:r w:rsidRPr="00E174C7">
        <w:rPr>
          <w:sz w:val="24"/>
          <w:szCs w:val="24"/>
        </w:rPr>
        <w:t>d</w:t>
      </w:r>
      <w:r w:rsidRPr="00E174C7">
        <w:rPr>
          <w:spacing w:val="1"/>
          <w:sz w:val="24"/>
          <w:szCs w:val="24"/>
        </w:rPr>
        <w:t>a</w:t>
      </w:r>
      <w:r w:rsidR="00F22FF9">
        <w:rPr>
          <w:spacing w:val="1"/>
          <w:sz w:val="24"/>
          <w:szCs w:val="24"/>
        </w:rPr>
        <w:t>y</w:t>
      </w:r>
      <w:r w:rsidRPr="00E174C7">
        <w:rPr>
          <w:spacing w:val="-1"/>
          <w:sz w:val="24"/>
          <w:szCs w:val="24"/>
        </w:rPr>
        <w:t>e</w:t>
      </w:r>
      <w:r w:rsidRPr="00E174C7">
        <w:rPr>
          <w:sz w:val="24"/>
          <w:szCs w:val="24"/>
        </w:rPr>
        <w:t>,</w:t>
      </w:r>
      <w:r w:rsidRPr="00E174C7">
        <w:rPr>
          <w:spacing w:val="1"/>
          <w:sz w:val="24"/>
          <w:szCs w:val="24"/>
        </w:rPr>
        <w:t xml:space="preserve"> mz</w:t>
      </w:r>
      <w:r w:rsidRPr="00E174C7">
        <w:rPr>
          <w:spacing w:val="-1"/>
          <w:sz w:val="24"/>
          <w:szCs w:val="24"/>
        </w:rPr>
        <w:t>a</w:t>
      </w:r>
      <w:r w:rsidRPr="00E174C7">
        <w:rPr>
          <w:spacing w:val="1"/>
          <w:sz w:val="24"/>
          <w:szCs w:val="24"/>
        </w:rPr>
        <w:t>z</w:t>
      </w:r>
      <w:r w:rsidRPr="00E174C7">
        <w:rPr>
          <w:sz w:val="24"/>
          <w:szCs w:val="24"/>
        </w:rPr>
        <w:t>i</w:t>
      </w:r>
      <w:r w:rsidRPr="00E174C7">
        <w:rPr>
          <w:spacing w:val="1"/>
          <w:sz w:val="24"/>
          <w:szCs w:val="24"/>
        </w:rPr>
        <w:t xml:space="preserve"> </w:t>
      </w:r>
      <w:r w:rsidRPr="00E174C7">
        <w:rPr>
          <w:spacing w:val="-1"/>
          <w:sz w:val="24"/>
          <w:szCs w:val="24"/>
        </w:rPr>
        <w:t>a</w:t>
      </w:r>
      <w:r w:rsidRPr="00E174C7">
        <w:rPr>
          <w:sz w:val="24"/>
          <w:szCs w:val="24"/>
        </w:rPr>
        <w:t>n</w:t>
      </w:r>
      <w:r w:rsidRPr="00E174C7">
        <w:rPr>
          <w:spacing w:val="-1"/>
          <w:sz w:val="24"/>
          <w:szCs w:val="24"/>
        </w:rPr>
        <w:t>awe</w:t>
      </w:r>
      <w:r w:rsidRPr="00E174C7">
        <w:rPr>
          <w:spacing w:val="1"/>
          <w:sz w:val="24"/>
          <w:szCs w:val="24"/>
        </w:rPr>
        <w:t>z</w:t>
      </w:r>
      <w:r w:rsidRPr="00E174C7">
        <w:rPr>
          <w:sz w:val="24"/>
          <w:szCs w:val="24"/>
        </w:rPr>
        <w:t>a kus</w:t>
      </w:r>
      <w:r w:rsidRPr="00E174C7">
        <w:rPr>
          <w:spacing w:val="-1"/>
          <w:sz w:val="24"/>
          <w:szCs w:val="24"/>
        </w:rPr>
        <w:t>e</w:t>
      </w:r>
      <w:r w:rsidRPr="00E174C7">
        <w:rPr>
          <w:spacing w:val="1"/>
          <w:sz w:val="24"/>
          <w:szCs w:val="24"/>
        </w:rPr>
        <w:t>m</w:t>
      </w:r>
      <w:r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w:t>
      </w:r>
      <w:r w:rsidRPr="00E174C7">
        <w:rPr>
          <w:spacing w:val="1"/>
          <w:sz w:val="24"/>
          <w:szCs w:val="24"/>
        </w:rPr>
        <w:t>j</w:t>
      </w:r>
      <w:r w:rsidRPr="00E174C7">
        <w:rPr>
          <w:sz w:val="24"/>
          <w:szCs w:val="24"/>
        </w:rPr>
        <w:t>e hu</w:t>
      </w:r>
      <w:r w:rsidRPr="00E174C7">
        <w:rPr>
          <w:spacing w:val="1"/>
          <w:sz w:val="24"/>
          <w:szCs w:val="24"/>
        </w:rPr>
        <w:t>j</w:t>
      </w:r>
      <w:r w:rsidRPr="00E174C7">
        <w:rPr>
          <w:spacing w:val="-1"/>
          <w:sz w:val="24"/>
          <w:szCs w:val="24"/>
        </w:rPr>
        <w:t>a</w:t>
      </w:r>
      <w:r w:rsidRPr="00E174C7">
        <w:rPr>
          <w:sz w:val="24"/>
          <w:szCs w:val="24"/>
        </w:rPr>
        <w:t>ona k</w:t>
      </w:r>
      <w:r w:rsidRPr="00E174C7">
        <w:rPr>
          <w:spacing w:val="1"/>
          <w:sz w:val="24"/>
          <w:szCs w:val="24"/>
        </w:rPr>
        <w:t>il</w:t>
      </w:r>
      <w:r w:rsidRPr="00E174C7">
        <w:rPr>
          <w:sz w:val="24"/>
          <w:szCs w:val="24"/>
        </w:rPr>
        <w:t>e k</w:t>
      </w:r>
      <w:r w:rsidRPr="00E174C7">
        <w:rPr>
          <w:spacing w:val="1"/>
          <w:sz w:val="24"/>
          <w:szCs w:val="24"/>
        </w:rPr>
        <w:t>ili</w:t>
      </w:r>
      <w:r w:rsidRPr="00E174C7">
        <w:rPr>
          <w:spacing w:val="-1"/>
          <w:sz w:val="24"/>
          <w:szCs w:val="24"/>
        </w:rPr>
        <w:t>c</w:t>
      </w:r>
      <w:r w:rsidRPr="00E174C7">
        <w:rPr>
          <w:sz w:val="24"/>
          <w:szCs w:val="24"/>
        </w:rPr>
        <w:t>ho</w:t>
      </w:r>
      <w:r w:rsidRPr="00E174C7">
        <w:rPr>
          <w:spacing w:val="1"/>
          <w:sz w:val="24"/>
          <w:szCs w:val="24"/>
        </w:rPr>
        <w:t>t</w:t>
      </w:r>
      <w:r w:rsidRPr="00E174C7">
        <w:rPr>
          <w:spacing w:val="2"/>
          <w:sz w:val="24"/>
          <w:szCs w:val="24"/>
        </w:rPr>
        <w:t>o</w:t>
      </w:r>
      <w:r w:rsidRPr="00E174C7">
        <w:rPr>
          <w:sz w:val="24"/>
          <w:szCs w:val="24"/>
        </w:rPr>
        <w:t>k</w:t>
      </w:r>
      <w:r w:rsidRPr="00E174C7">
        <w:rPr>
          <w:spacing w:val="-1"/>
          <w:sz w:val="24"/>
          <w:szCs w:val="24"/>
        </w:rPr>
        <w:t>e</w:t>
      </w:r>
      <w:r w:rsidRPr="00E174C7">
        <w:rPr>
          <w:sz w:val="24"/>
          <w:szCs w:val="24"/>
        </w:rPr>
        <w:t>a k</w:t>
      </w:r>
      <w:r w:rsidRPr="00E174C7">
        <w:rPr>
          <w:spacing w:val="-1"/>
          <w:sz w:val="24"/>
          <w:szCs w:val="24"/>
        </w:rPr>
        <w:t>w</w:t>
      </w:r>
      <w:r w:rsidRPr="00E174C7">
        <w:rPr>
          <w:sz w:val="24"/>
          <w:szCs w:val="24"/>
        </w:rPr>
        <w:t>a nd</w:t>
      </w:r>
      <w:r w:rsidRPr="00E174C7">
        <w:rPr>
          <w:spacing w:val="2"/>
          <w:sz w:val="24"/>
          <w:szCs w:val="24"/>
        </w:rPr>
        <w:t>u</w:t>
      </w:r>
      <w:r w:rsidRPr="00E174C7">
        <w:rPr>
          <w:spacing w:val="-2"/>
          <w:sz w:val="24"/>
          <w:szCs w:val="24"/>
        </w:rPr>
        <w:t>g</w:t>
      </w:r>
      <w:r w:rsidRPr="00E174C7">
        <w:rPr>
          <w:sz w:val="24"/>
          <w:szCs w:val="24"/>
        </w:rPr>
        <w:t xml:space="preserve">u </w:t>
      </w:r>
      <w:r w:rsidRPr="00E174C7">
        <w:rPr>
          <w:spacing w:val="-5"/>
          <w:sz w:val="24"/>
          <w:szCs w:val="24"/>
        </w:rPr>
        <w:t>y</w:t>
      </w:r>
      <w:r w:rsidRPr="00E174C7">
        <w:rPr>
          <w:spacing w:val="1"/>
          <w:sz w:val="24"/>
          <w:szCs w:val="24"/>
        </w:rPr>
        <w:t>a</w:t>
      </w:r>
      <w:r w:rsidRPr="00E174C7">
        <w:rPr>
          <w:sz w:val="24"/>
          <w:szCs w:val="24"/>
        </w:rPr>
        <w:t>k</w:t>
      </w:r>
      <w:r w:rsidRPr="00E174C7">
        <w:rPr>
          <w:spacing w:val="2"/>
          <w:sz w:val="24"/>
          <w:szCs w:val="24"/>
        </w:rPr>
        <w:t>o</w:t>
      </w:r>
      <w:r w:rsidRPr="00E174C7">
        <w:rPr>
          <w:sz w:val="24"/>
          <w:szCs w:val="24"/>
        </w:rPr>
        <w:t>”</w:t>
      </w:r>
      <w:r w:rsidR="00F22FF9">
        <w:rPr>
          <w:sz w:val="24"/>
          <w:szCs w:val="24"/>
        </w:rPr>
        <w:t>.</w:t>
      </w:r>
      <w:r w:rsidRPr="00E174C7">
        <w:rPr>
          <w:sz w:val="24"/>
          <w:szCs w:val="24"/>
        </w:rPr>
        <w:t xml:space="preserve"> </w:t>
      </w:r>
      <w:r w:rsidR="00F22FF9">
        <w:rPr>
          <w:spacing w:val="2"/>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m</w:t>
      </w:r>
      <w:r w:rsidRPr="00E174C7">
        <w:rPr>
          <w:spacing w:val="-1"/>
          <w:sz w:val="24"/>
          <w:szCs w:val="24"/>
        </w:rPr>
        <w:t>a</w:t>
      </w:r>
      <w:r w:rsidRPr="00E174C7">
        <w:rPr>
          <w:spacing w:val="2"/>
          <w:sz w:val="24"/>
          <w:szCs w:val="24"/>
        </w:rPr>
        <w:t>z</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i</w:t>
      </w:r>
      <w:r w:rsidRPr="00E174C7">
        <w:rPr>
          <w:spacing w:val="2"/>
          <w:sz w:val="24"/>
          <w:szCs w:val="24"/>
        </w:rPr>
        <w:t>r</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 h</w:t>
      </w:r>
      <w:r w:rsidRPr="00E174C7">
        <w:rPr>
          <w:spacing w:val="4"/>
          <w:sz w:val="24"/>
          <w:szCs w:val="24"/>
        </w:rPr>
        <w:t>a</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pacing w:val="2"/>
          <w:sz w:val="24"/>
          <w:szCs w:val="24"/>
        </w:rPr>
        <w:t>z</w:t>
      </w:r>
      <w:r w:rsidRPr="00E174C7">
        <w:rPr>
          <w:spacing w:val="-1"/>
          <w:sz w:val="24"/>
          <w:szCs w:val="24"/>
        </w:rPr>
        <w:t>a</w:t>
      </w:r>
      <w:r w:rsidRPr="00E174C7">
        <w:rPr>
          <w:spacing w:val="2"/>
          <w:sz w:val="24"/>
          <w:szCs w:val="24"/>
        </w:rPr>
        <w:t>z</w:t>
      </w:r>
      <w:r w:rsidRPr="00E174C7">
        <w:rPr>
          <w:sz w:val="24"/>
          <w:szCs w:val="24"/>
        </w:rPr>
        <w:t>i</w:t>
      </w:r>
      <w:r w:rsidRPr="00E174C7">
        <w:rPr>
          <w:spacing w:val="2"/>
          <w:sz w:val="24"/>
          <w:szCs w:val="24"/>
        </w:rPr>
        <w:t xml:space="preserve"> </w:t>
      </w:r>
      <w:r w:rsidRPr="00E174C7">
        <w:rPr>
          <w:spacing w:val="-1"/>
          <w:sz w:val="24"/>
          <w:szCs w:val="24"/>
        </w:rPr>
        <w:t>wa</w:t>
      </w:r>
      <w:r w:rsidRPr="00E174C7">
        <w:rPr>
          <w:spacing w:val="2"/>
          <w:sz w:val="24"/>
          <w:szCs w:val="24"/>
        </w:rPr>
        <w:t>n</w:t>
      </w:r>
      <w:r w:rsidRPr="00E174C7">
        <w:rPr>
          <w:spacing w:val="-1"/>
          <w:sz w:val="24"/>
          <w:szCs w:val="24"/>
        </w:rPr>
        <w:t>a</w:t>
      </w:r>
      <w:r w:rsidRPr="00E174C7">
        <w:rPr>
          <w:sz w:val="24"/>
          <w:szCs w:val="24"/>
        </w:rPr>
        <w:t>w</w:t>
      </w:r>
      <w:r w:rsidRPr="00E174C7">
        <w:rPr>
          <w:spacing w:val="-1"/>
          <w:sz w:val="24"/>
          <w:szCs w:val="24"/>
        </w:rPr>
        <w:t>a</w:t>
      </w:r>
      <w:r w:rsidRPr="00E174C7">
        <w:rPr>
          <w:spacing w:val="1"/>
          <w:sz w:val="24"/>
          <w:szCs w:val="24"/>
        </w:rPr>
        <w:t>t</w:t>
      </w:r>
      <w:r w:rsidRPr="00E174C7">
        <w:rPr>
          <w:spacing w:val="-1"/>
          <w:sz w:val="24"/>
          <w:szCs w:val="24"/>
        </w:rPr>
        <w:t>a</w:t>
      </w:r>
      <w:r w:rsidRPr="00E174C7">
        <w:rPr>
          <w:spacing w:val="2"/>
          <w:sz w:val="24"/>
          <w:szCs w:val="24"/>
        </w:rPr>
        <w:t>r</w:t>
      </w:r>
      <w:r w:rsidRPr="00E174C7">
        <w:rPr>
          <w:spacing w:val="-1"/>
          <w:sz w:val="24"/>
          <w:szCs w:val="24"/>
        </w:rPr>
        <w:t>a</w:t>
      </w:r>
      <w:r w:rsidRPr="00E174C7">
        <w:rPr>
          <w:spacing w:val="1"/>
          <w:sz w:val="24"/>
          <w:szCs w:val="24"/>
        </w:rPr>
        <w:t>ji</w:t>
      </w:r>
      <w:r w:rsidRPr="00E174C7">
        <w:rPr>
          <w:sz w:val="24"/>
          <w:szCs w:val="24"/>
        </w:rPr>
        <w:t xml:space="preserve">a </w:t>
      </w:r>
      <w:r w:rsidRPr="00E174C7">
        <w:rPr>
          <w:spacing w:val="2"/>
          <w:sz w:val="24"/>
          <w:szCs w:val="24"/>
        </w:rPr>
        <w:t>w</w:t>
      </w:r>
      <w:r w:rsidRPr="00E174C7">
        <w:rPr>
          <w:spacing w:val="-1"/>
          <w:sz w:val="24"/>
          <w:szCs w:val="24"/>
        </w:rPr>
        <w:t>a</w:t>
      </w:r>
      <w:r w:rsidRPr="00E174C7">
        <w:rPr>
          <w:spacing w:val="1"/>
          <w:sz w:val="24"/>
          <w:szCs w:val="24"/>
        </w:rPr>
        <w:t>t</w:t>
      </w:r>
      <w:r w:rsidRPr="00E174C7">
        <w:rPr>
          <w:sz w:val="24"/>
          <w:szCs w:val="24"/>
        </w:rPr>
        <w:t>o</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z w:val="24"/>
          <w:szCs w:val="24"/>
        </w:rPr>
        <w:t>o</w:t>
      </w:r>
      <w:r w:rsidRPr="00E174C7">
        <w:rPr>
          <w:spacing w:val="3"/>
          <w:sz w:val="24"/>
          <w:szCs w:val="24"/>
        </w:rPr>
        <w:t xml:space="preserve"> </w:t>
      </w:r>
      <w:r w:rsidRPr="00E174C7">
        <w:rPr>
          <w:spacing w:val="-1"/>
          <w:sz w:val="24"/>
          <w:szCs w:val="24"/>
        </w:rPr>
        <w:t>w</w:t>
      </w:r>
      <w:r w:rsidRPr="00E174C7">
        <w:rPr>
          <w:sz w:val="24"/>
          <w:szCs w:val="24"/>
        </w:rPr>
        <w:t>o</w:t>
      </w:r>
      <w:r w:rsidRPr="00E174C7">
        <w:rPr>
          <w:spacing w:val="1"/>
          <w:sz w:val="24"/>
          <w:szCs w:val="24"/>
        </w:rPr>
        <w:t>t</w:t>
      </w:r>
      <w:r w:rsidRPr="00E174C7">
        <w:rPr>
          <w:sz w:val="24"/>
          <w:szCs w:val="24"/>
        </w:rPr>
        <w:t xml:space="preserve">e </w:t>
      </w:r>
      <w:r w:rsidRPr="00E174C7">
        <w:rPr>
          <w:spacing w:val="-1"/>
          <w:sz w:val="24"/>
          <w:szCs w:val="24"/>
        </w:rPr>
        <w:t>wa</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e ku</w:t>
      </w:r>
      <w:r w:rsidRPr="00E174C7">
        <w:rPr>
          <w:spacing w:val="1"/>
          <w:sz w:val="24"/>
          <w:szCs w:val="24"/>
        </w:rPr>
        <w:t>t</w:t>
      </w:r>
      <w:r w:rsidRPr="00E174C7">
        <w:rPr>
          <w:sz w:val="24"/>
          <w:szCs w:val="24"/>
        </w:rPr>
        <w:t>ok</w:t>
      </w:r>
      <w:r w:rsidRPr="00E174C7">
        <w:rPr>
          <w:spacing w:val="-1"/>
          <w:sz w:val="24"/>
          <w:szCs w:val="24"/>
        </w:rPr>
        <w:t>a</w:t>
      </w:r>
      <w:r w:rsidRPr="00E174C7">
        <w:rPr>
          <w:sz w:val="24"/>
          <w:szCs w:val="24"/>
        </w:rPr>
        <w:t>na</w:t>
      </w:r>
      <w:r w:rsidRPr="00E174C7">
        <w:rPr>
          <w:spacing w:val="37"/>
          <w:sz w:val="24"/>
          <w:szCs w:val="24"/>
        </w:rPr>
        <w:t xml:space="preserve"> </w:t>
      </w:r>
      <w:r w:rsidRPr="00E174C7">
        <w:rPr>
          <w:sz w:val="24"/>
          <w:szCs w:val="24"/>
        </w:rPr>
        <w:t>na</w:t>
      </w:r>
      <w:r w:rsidRPr="00E174C7">
        <w:rPr>
          <w:spacing w:val="37"/>
          <w:sz w:val="24"/>
          <w:szCs w:val="24"/>
        </w:rPr>
        <w:t xml:space="preserve"> </w:t>
      </w:r>
      <w:r w:rsidRPr="00E174C7">
        <w:rPr>
          <w:sz w:val="24"/>
          <w:szCs w:val="24"/>
        </w:rPr>
        <w:t>n</w:t>
      </w:r>
      <w:r w:rsidRPr="00E174C7">
        <w:rPr>
          <w:spacing w:val="-1"/>
          <w:sz w:val="24"/>
          <w:szCs w:val="24"/>
        </w:rPr>
        <w:t>a</w:t>
      </w:r>
      <w:r w:rsidRPr="00E174C7">
        <w:rPr>
          <w:spacing w:val="1"/>
          <w:sz w:val="24"/>
          <w:szCs w:val="24"/>
        </w:rPr>
        <w:t>m</w:t>
      </w:r>
      <w:r w:rsidRPr="00E174C7">
        <w:rPr>
          <w:sz w:val="24"/>
          <w:szCs w:val="24"/>
        </w:rPr>
        <w:t>na</w:t>
      </w:r>
      <w:r w:rsidRPr="00E174C7">
        <w:rPr>
          <w:spacing w:val="37"/>
          <w:sz w:val="24"/>
          <w:szCs w:val="24"/>
        </w:rPr>
        <w:t xml:space="preserve"> </w:t>
      </w:r>
      <w:r w:rsidRPr="00E174C7">
        <w:rPr>
          <w:spacing w:val="-1"/>
          <w:sz w:val="24"/>
          <w:szCs w:val="24"/>
        </w:rPr>
        <w:t>wa</w:t>
      </w:r>
      <w:r w:rsidRPr="00E174C7">
        <w:rPr>
          <w:spacing w:val="1"/>
          <w:sz w:val="24"/>
          <w:szCs w:val="24"/>
        </w:rPr>
        <w:t>l</w:t>
      </w:r>
      <w:r w:rsidRPr="00E174C7">
        <w:rPr>
          <w:spacing w:val="3"/>
          <w:sz w:val="24"/>
          <w:szCs w:val="24"/>
        </w:rPr>
        <w:t>i</w:t>
      </w:r>
      <w:r w:rsidRPr="00E174C7">
        <w:rPr>
          <w:spacing w:val="2"/>
          <w:sz w:val="24"/>
          <w:szCs w:val="24"/>
        </w:rPr>
        <w:t>v</w:t>
      </w:r>
      <w:r w:rsidRPr="00E174C7">
        <w:rPr>
          <w:spacing w:val="-5"/>
          <w:sz w:val="24"/>
          <w:szCs w:val="24"/>
        </w:rPr>
        <w:t>y</w:t>
      </w:r>
      <w:r w:rsidRPr="00E174C7">
        <w:rPr>
          <w:sz w:val="24"/>
          <w:szCs w:val="24"/>
        </w:rPr>
        <w:t>osh</w:t>
      </w:r>
      <w:r w:rsidRPr="00E174C7">
        <w:rPr>
          <w:spacing w:val="2"/>
          <w:sz w:val="24"/>
          <w:szCs w:val="24"/>
        </w:rPr>
        <w:t>u</w:t>
      </w:r>
      <w:r w:rsidRPr="00E174C7">
        <w:rPr>
          <w:spacing w:val="-2"/>
          <w:sz w:val="24"/>
          <w:szCs w:val="24"/>
        </w:rPr>
        <w:t>g</w:t>
      </w:r>
      <w:r w:rsidRPr="00E174C7">
        <w:rPr>
          <w:sz w:val="24"/>
          <w:szCs w:val="24"/>
        </w:rPr>
        <w:t>hu</w:t>
      </w:r>
      <w:r w:rsidRPr="00E174C7">
        <w:rPr>
          <w:spacing w:val="1"/>
          <w:sz w:val="24"/>
          <w:szCs w:val="24"/>
        </w:rPr>
        <w:t>li</w:t>
      </w:r>
      <w:r w:rsidRPr="00E174C7">
        <w:rPr>
          <w:sz w:val="24"/>
          <w:szCs w:val="24"/>
        </w:rPr>
        <w:t>ka</w:t>
      </w:r>
      <w:r w:rsidRPr="00E174C7">
        <w:rPr>
          <w:spacing w:val="37"/>
          <w:sz w:val="24"/>
          <w:szCs w:val="24"/>
        </w:rPr>
        <w:t xml:space="preserve"> </w:t>
      </w:r>
      <w:r w:rsidRPr="00E174C7">
        <w:rPr>
          <w:sz w:val="24"/>
          <w:szCs w:val="24"/>
        </w:rPr>
        <w:t>na</w:t>
      </w:r>
      <w:r w:rsidRPr="00E174C7">
        <w:rPr>
          <w:spacing w:val="42"/>
          <w:sz w:val="24"/>
          <w:szCs w:val="24"/>
        </w:rPr>
        <w:t xml:space="preserve"> </w:t>
      </w:r>
      <w:r w:rsidRPr="00E174C7">
        <w:rPr>
          <w:spacing w:val="-5"/>
          <w:sz w:val="24"/>
          <w:szCs w:val="24"/>
        </w:rPr>
        <w:t>y</w:t>
      </w:r>
      <w:r w:rsidRPr="00E174C7">
        <w:rPr>
          <w:sz w:val="24"/>
          <w:szCs w:val="24"/>
        </w:rPr>
        <w:t>u</w:t>
      </w:r>
      <w:r w:rsidRPr="00E174C7">
        <w:rPr>
          <w:spacing w:val="1"/>
          <w:sz w:val="24"/>
          <w:szCs w:val="24"/>
        </w:rPr>
        <w:t>l</w:t>
      </w:r>
      <w:r w:rsidRPr="00E174C7">
        <w:rPr>
          <w:sz w:val="24"/>
          <w:szCs w:val="24"/>
        </w:rPr>
        <w:t>e</w:t>
      </w:r>
      <w:r w:rsidRPr="00E174C7">
        <w:rPr>
          <w:spacing w:val="40"/>
          <w:sz w:val="24"/>
          <w:szCs w:val="24"/>
        </w:rPr>
        <w:t xml:space="preserve"> </w:t>
      </w:r>
      <w:r w:rsidRPr="00E174C7">
        <w:rPr>
          <w:spacing w:val="1"/>
          <w:sz w:val="24"/>
          <w:szCs w:val="24"/>
        </w:rPr>
        <w:t>mt</w:t>
      </w:r>
      <w:r w:rsidRPr="00E174C7">
        <w:rPr>
          <w:sz w:val="24"/>
          <w:szCs w:val="24"/>
        </w:rPr>
        <w:t>o</w:t>
      </w:r>
      <w:r w:rsidRPr="00E174C7">
        <w:rPr>
          <w:spacing w:val="1"/>
          <w:sz w:val="24"/>
          <w:szCs w:val="24"/>
        </w:rPr>
        <w:t>t</w:t>
      </w:r>
      <w:r w:rsidRPr="00E174C7">
        <w:rPr>
          <w:sz w:val="24"/>
          <w:szCs w:val="24"/>
        </w:rPr>
        <w:t>o</w:t>
      </w:r>
      <w:r w:rsidRPr="00E174C7">
        <w:rPr>
          <w:spacing w:val="38"/>
          <w:sz w:val="24"/>
          <w:szCs w:val="24"/>
        </w:rPr>
        <w:t xml:space="preserve"> </w:t>
      </w:r>
      <w:r w:rsidRPr="00E174C7">
        <w:rPr>
          <w:spacing w:val="1"/>
          <w:sz w:val="24"/>
          <w:szCs w:val="24"/>
        </w:rPr>
        <w:t>mm</w:t>
      </w:r>
      <w:r w:rsidRPr="00E174C7">
        <w:rPr>
          <w:spacing w:val="-2"/>
          <w:sz w:val="24"/>
          <w:szCs w:val="24"/>
        </w:rPr>
        <w:t>o</w:t>
      </w:r>
      <w:r w:rsidRPr="00E174C7">
        <w:rPr>
          <w:spacing w:val="1"/>
          <w:sz w:val="24"/>
          <w:szCs w:val="24"/>
        </w:rPr>
        <w:t>j</w:t>
      </w:r>
      <w:r w:rsidRPr="00E174C7">
        <w:rPr>
          <w:spacing w:val="-1"/>
          <w:sz w:val="24"/>
          <w:szCs w:val="24"/>
        </w:rPr>
        <w:t>a</w:t>
      </w:r>
      <w:r w:rsidRPr="00E174C7">
        <w:rPr>
          <w:sz w:val="24"/>
          <w:szCs w:val="24"/>
        </w:rPr>
        <w:t>.</w:t>
      </w:r>
      <w:r w:rsidRPr="00E174C7">
        <w:rPr>
          <w:spacing w:val="38"/>
          <w:sz w:val="24"/>
          <w:szCs w:val="24"/>
        </w:rPr>
        <w:t xml:space="preserve"> </w:t>
      </w:r>
      <w:r w:rsidRPr="00E174C7">
        <w:rPr>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37"/>
          <w:sz w:val="24"/>
          <w:szCs w:val="24"/>
        </w:rPr>
        <w:t xml:space="preserve"> </w:t>
      </w:r>
      <w:r w:rsidRPr="00E174C7">
        <w:rPr>
          <w:sz w:val="24"/>
          <w:szCs w:val="24"/>
        </w:rPr>
        <w:t>h</w:t>
      </w:r>
      <w:r w:rsidRPr="00E174C7">
        <w:rPr>
          <w:spacing w:val="1"/>
          <w:sz w:val="24"/>
          <w:szCs w:val="24"/>
        </w:rPr>
        <w:t>a</w:t>
      </w:r>
      <w:r w:rsidRPr="00E174C7">
        <w:rPr>
          <w:spacing w:val="-5"/>
          <w:sz w:val="24"/>
          <w:szCs w:val="24"/>
        </w:rPr>
        <w:t>y</w:t>
      </w:r>
      <w:r w:rsidRPr="00E174C7">
        <w:rPr>
          <w:sz w:val="24"/>
          <w:szCs w:val="24"/>
        </w:rPr>
        <w:t>a</w:t>
      </w:r>
      <w:r w:rsidRPr="00E174C7">
        <w:rPr>
          <w:spacing w:val="42"/>
          <w:sz w:val="24"/>
          <w:szCs w:val="24"/>
        </w:rPr>
        <w:t xml:space="preserve"> </w:t>
      </w:r>
      <w:r w:rsidRPr="00E174C7">
        <w:rPr>
          <w:spacing w:val="-5"/>
          <w:sz w:val="24"/>
          <w:szCs w:val="24"/>
        </w:rPr>
        <w:t>y</w:t>
      </w:r>
      <w:r w:rsidRPr="00E174C7">
        <w:rPr>
          <w:sz w:val="24"/>
          <w:szCs w:val="24"/>
        </w:rPr>
        <w:t>a</w:t>
      </w:r>
      <w:r w:rsidRPr="00E174C7">
        <w:rPr>
          <w:spacing w:val="37"/>
          <w:sz w:val="24"/>
          <w:szCs w:val="24"/>
        </w:rPr>
        <w:t xml:space="preserve"> </w:t>
      </w:r>
      <w:r w:rsidRPr="00E174C7">
        <w:rPr>
          <w:sz w:val="24"/>
          <w:szCs w:val="24"/>
        </w:rPr>
        <w:t>moja k</w:t>
      </w:r>
      <w:r w:rsidRPr="00E174C7">
        <w:rPr>
          <w:spacing w:val="-1"/>
          <w:sz w:val="24"/>
          <w:szCs w:val="24"/>
        </w:rPr>
        <w:t>w</w:t>
      </w:r>
      <w:r w:rsidRPr="00E174C7">
        <w:rPr>
          <w:sz w:val="24"/>
          <w:szCs w:val="24"/>
        </w:rPr>
        <w:t xml:space="preserve">a </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a</w:t>
      </w:r>
      <w:r w:rsidRPr="00E174C7">
        <w:rPr>
          <w:spacing w:val="7"/>
          <w:sz w:val="24"/>
          <w:szCs w:val="24"/>
        </w:rPr>
        <w:t xml:space="preserve"> </w:t>
      </w:r>
      <w:r w:rsidRPr="00E174C7">
        <w:rPr>
          <w:spacing w:val="-5"/>
          <w:sz w:val="24"/>
          <w:szCs w:val="24"/>
        </w:rPr>
        <w:t>y</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waf</w:t>
      </w:r>
      <w:r w:rsidRPr="00E174C7">
        <w:rPr>
          <w:sz w:val="24"/>
          <w:szCs w:val="24"/>
        </w:rPr>
        <w:t>und</w:t>
      </w:r>
      <w:r w:rsidRPr="00E174C7">
        <w:rPr>
          <w:spacing w:val="1"/>
          <w:sz w:val="24"/>
          <w:szCs w:val="24"/>
        </w:rPr>
        <w:t>i</w:t>
      </w:r>
      <w:r w:rsidRPr="00E174C7">
        <w:rPr>
          <w:spacing w:val="3"/>
          <w:sz w:val="24"/>
          <w:szCs w:val="24"/>
        </w:rPr>
        <w:t>s</w:t>
      </w:r>
      <w:r w:rsidRPr="00E174C7">
        <w:rPr>
          <w:sz w:val="24"/>
          <w:szCs w:val="24"/>
        </w:rPr>
        <w:t xml:space="preserve">ha </w:t>
      </w:r>
      <w:r w:rsidRPr="00E174C7">
        <w:rPr>
          <w:spacing w:val="-1"/>
          <w:sz w:val="24"/>
          <w:szCs w:val="24"/>
        </w:rPr>
        <w:t>wa</w:t>
      </w:r>
      <w:r w:rsidRPr="00E174C7">
        <w:rPr>
          <w:spacing w:val="1"/>
          <w:sz w:val="24"/>
          <w:szCs w:val="24"/>
        </w:rPr>
        <w:t>t</w:t>
      </w:r>
      <w:r w:rsidRPr="00E174C7">
        <w:rPr>
          <w:sz w:val="24"/>
          <w:szCs w:val="24"/>
        </w:rPr>
        <w:t>o</w:t>
      </w:r>
      <w:r w:rsidRPr="00E174C7">
        <w:rPr>
          <w:spacing w:val="1"/>
          <w:sz w:val="24"/>
          <w:szCs w:val="24"/>
        </w:rPr>
        <w:t>t</w:t>
      </w:r>
      <w:r w:rsidRPr="00E174C7">
        <w:rPr>
          <w:sz w:val="24"/>
          <w:szCs w:val="24"/>
        </w:rPr>
        <w:t>o</w:t>
      </w:r>
      <w:r w:rsidRPr="00E174C7">
        <w:rPr>
          <w:spacing w:val="3"/>
          <w:sz w:val="24"/>
          <w:szCs w:val="24"/>
        </w:rPr>
        <w:t xml:space="preserve"> </w:t>
      </w:r>
      <w:r w:rsidRPr="00E174C7">
        <w:rPr>
          <w:spacing w:val="-1"/>
          <w:sz w:val="24"/>
          <w:szCs w:val="24"/>
        </w:rPr>
        <w:t>w</w:t>
      </w:r>
      <w:r w:rsidRPr="00E174C7">
        <w:rPr>
          <w:sz w:val="24"/>
          <w:szCs w:val="24"/>
        </w:rPr>
        <w:t>o</w:t>
      </w:r>
      <w:r w:rsidRPr="00E174C7">
        <w:rPr>
          <w:spacing w:val="1"/>
          <w:sz w:val="24"/>
          <w:szCs w:val="24"/>
        </w:rPr>
        <w:t>t</w:t>
      </w:r>
      <w:r w:rsidRPr="00E174C7">
        <w:rPr>
          <w:sz w:val="24"/>
          <w:szCs w:val="24"/>
        </w:rPr>
        <w:t xml:space="preserve">e </w:t>
      </w:r>
      <w:r w:rsidRPr="00E174C7">
        <w:rPr>
          <w:spacing w:val="2"/>
          <w:sz w:val="24"/>
          <w:szCs w:val="24"/>
        </w:rPr>
        <w:t>n</w:t>
      </w:r>
      <w:r w:rsidRPr="00E174C7">
        <w:rPr>
          <w:spacing w:val="-1"/>
          <w:sz w:val="24"/>
          <w:szCs w:val="24"/>
        </w:rPr>
        <w:t>a</w:t>
      </w:r>
      <w:r w:rsidRPr="00E174C7">
        <w:rPr>
          <w:spacing w:val="1"/>
          <w:sz w:val="24"/>
          <w:szCs w:val="24"/>
        </w:rPr>
        <w:t>m</w:t>
      </w:r>
      <w:r w:rsidRPr="00E174C7">
        <w:rPr>
          <w:sz w:val="24"/>
          <w:szCs w:val="24"/>
        </w:rPr>
        <w:t>na</w:t>
      </w:r>
      <w:r w:rsidRPr="00E174C7">
        <w:rPr>
          <w:spacing w:val="2"/>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op</w:t>
      </w:r>
      <w:r w:rsidRPr="00E174C7">
        <w:rPr>
          <w:spacing w:val="-1"/>
          <w:sz w:val="24"/>
          <w:szCs w:val="24"/>
        </w:rPr>
        <w:t>a</w:t>
      </w:r>
      <w:r w:rsidRPr="00E174C7">
        <w:rPr>
          <w:spacing w:val="3"/>
          <w:sz w:val="24"/>
          <w:szCs w:val="24"/>
        </w:rPr>
        <w:t>s</w:t>
      </w:r>
      <w:r w:rsidRPr="00E174C7">
        <w:rPr>
          <w:spacing w:val="-1"/>
          <w:sz w:val="24"/>
          <w:szCs w:val="24"/>
        </w:rPr>
        <w:t>w</w:t>
      </w:r>
      <w:r w:rsidRPr="00E174C7">
        <w:rPr>
          <w:sz w:val="24"/>
          <w:szCs w:val="24"/>
        </w:rPr>
        <w:t>a ku</w:t>
      </w:r>
      <w:r w:rsidRPr="00E174C7">
        <w:rPr>
          <w:spacing w:val="1"/>
          <w:sz w:val="24"/>
          <w:szCs w:val="24"/>
        </w:rPr>
        <w:t>ji</w:t>
      </w:r>
      <w:r w:rsidRPr="00E174C7">
        <w:rPr>
          <w:sz w:val="24"/>
          <w:szCs w:val="24"/>
        </w:rPr>
        <w:t>h</w:t>
      </w:r>
      <w:r w:rsidRPr="00E174C7">
        <w:rPr>
          <w:spacing w:val="-1"/>
          <w:sz w:val="24"/>
          <w:szCs w:val="24"/>
        </w:rPr>
        <w:t>e</w:t>
      </w:r>
      <w:r w:rsidRPr="00E174C7">
        <w:rPr>
          <w:sz w:val="24"/>
          <w:szCs w:val="24"/>
        </w:rPr>
        <w:t>sh</w:t>
      </w:r>
      <w:r w:rsidRPr="00E174C7">
        <w:rPr>
          <w:spacing w:val="3"/>
          <w:sz w:val="24"/>
          <w:szCs w:val="24"/>
        </w:rPr>
        <w:t>i</w:t>
      </w:r>
      <w:r w:rsidRPr="00E174C7">
        <w:rPr>
          <w:spacing w:val="1"/>
          <w:sz w:val="24"/>
          <w:szCs w:val="24"/>
        </w:rPr>
        <w:t>m</w:t>
      </w:r>
      <w:r w:rsidRPr="00E174C7">
        <w:rPr>
          <w:sz w:val="24"/>
          <w:szCs w:val="24"/>
        </w:rPr>
        <w:t>u</w:t>
      </w:r>
      <w:r w:rsidRPr="00E174C7">
        <w:rPr>
          <w:spacing w:val="1"/>
          <w:sz w:val="24"/>
          <w:szCs w:val="24"/>
        </w:rPr>
        <w:t xml:space="preserve"> </w:t>
      </w:r>
      <w:r w:rsidRPr="00E174C7">
        <w:rPr>
          <w:sz w:val="24"/>
          <w:szCs w:val="24"/>
        </w:rPr>
        <w:t>h</w:t>
      </w:r>
      <w:r w:rsidRPr="00E174C7">
        <w:rPr>
          <w:spacing w:val="-1"/>
          <w:sz w:val="24"/>
          <w:szCs w:val="24"/>
        </w:rPr>
        <w:t>a</w:t>
      </w:r>
      <w:r w:rsidRPr="00E174C7">
        <w:rPr>
          <w:spacing w:val="1"/>
          <w:sz w:val="24"/>
          <w:szCs w:val="24"/>
        </w:rPr>
        <w:t>t</w:t>
      </w:r>
      <w:r w:rsidRPr="00E174C7">
        <w:rPr>
          <w:sz w:val="24"/>
          <w:szCs w:val="24"/>
        </w:rPr>
        <w:t xml:space="preserve">a </w:t>
      </w:r>
      <w:r w:rsidRPr="00E174C7">
        <w:rPr>
          <w:spacing w:val="2"/>
          <w:sz w:val="24"/>
          <w:szCs w:val="24"/>
        </w:rPr>
        <w:t>k</w:t>
      </w:r>
      <w:r w:rsidRPr="00E174C7">
        <w:rPr>
          <w:spacing w:val="-1"/>
          <w:sz w:val="24"/>
          <w:szCs w:val="24"/>
        </w:rPr>
        <w:t>a</w:t>
      </w:r>
      <w:r w:rsidRPr="00E174C7">
        <w:rPr>
          <w:spacing w:val="1"/>
          <w:sz w:val="24"/>
          <w:szCs w:val="24"/>
        </w:rPr>
        <w:t>m</w:t>
      </w:r>
      <w:r w:rsidRPr="00E174C7">
        <w:rPr>
          <w:sz w:val="24"/>
          <w:szCs w:val="24"/>
        </w:rPr>
        <w:t>a h</w:t>
      </w:r>
      <w:r w:rsidRPr="00E174C7">
        <w:rPr>
          <w:spacing w:val="-1"/>
          <w:sz w:val="24"/>
          <w:szCs w:val="24"/>
        </w:rPr>
        <w:t>a</w:t>
      </w:r>
      <w:r w:rsidRPr="00E174C7">
        <w:rPr>
          <w:sz w:val="24"/>
          <w:szCs w:val="24"/>
        </w:rPr>
        <w:t>w</w:t>
      </w:r>
      <w:r w:rsidRPr="00E174C7">
        <w:rPr>
          <w:spacing w:val="-1"/>
          <w:sz w:val="24"/>
          <w:szCs w:val="24"/>
        </w:rPr>
        <w:t>a</w:t>
      </w:r>
      <w:r w:rsidRPr="00E174C7">
        <w:rPr>
          <w:sz w:val="24"/>
          <w:szCs w:val="24"/>
        </w:rPr>
        <w:t>ku</w:t>
      </w:r>
      <w:r w:rsidRPr="00E174C7">
        <w:rPr>
          <w:spacing w:val="2"/>
          <w:sz w:val="24"/>
          <w:szCs w:val="24"/>
        </w:rPr>
        <w:t>w</w:t>
      </w:r>
      <w:r w:rsidRPr="00E174C7">
        <w:rPr>
          <w:sz w:val="24"/>
          <w:szCs w:val="24"/>
        </w:rPr>
        <w:t>a</w:t>
      </w:r>
      <w:r w:rsidRPr="00E174C7">
        <w:rPr>
          <w:spacing w:val="-1"/>
          <w:sz w:val="24"/>
          <w:szCs w:val="24"/>
        </w:rPr>
        <w:t xml:space="preserve"> wa</w:t>
      </w:r>
      <w:r w:rsidRPr="00E174C7">
        <w:rPr>
          <w:sz w:val="24"/>
          <w:szCs w:val="24"/>
        </w:rPr>
        <w:t>po</w:t>
      </w:r>
      <w:r w:rsidRPr="00E174C7">
        <w:rPr>
          <w:spacing w:val="2"/>
          <w:sz w:val="24"/>
          <w:szCs w:val="24"/>
        </w:rPr>
        <w:t>k</w:t>
      </w:r>
      <w:r w:rsidRPr="00E174C7">
        <w:rPr>
          <w:spacing w:val="-1"/>
          <w:sz w:val="24"/>
          <w:szCs w:val="24"/>
        </w:rPr>
        <w:t>ea</w:t>
      </w:r>
      <w:r w:rsidRPr="00E174C7">
        <w:rPr>
          <w:spacing w:val="1"/>
          <w:sz w:val="24"/>
          <w:szCs w:val="24"/>
        </w:rPr>
        <w:t>j</w:t>
      </w:r>
      <w:r w:rsidRPr="00E174C7">
        <w:rPr>
          <w:sz w:val="24"/>
          <w:szCs w:val="24"/>
        </w:rPr>
        <w:t xml:space="preserve">i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wa</w:t>
      </w:r>
      <w:r w:rsidRPr="00E174C7">
        <w:rPr>
          <w:sz w:val="24"/>
          <w:szCs w:val="24"/>
        </w:rPr>
        <w:t>n</w:t>
      </w:r>
      <w:r w:rsidRPr="00E174C7">
        <w:rPr>
          <w:spacing w:val="1"/>
          <w:sz w:val="24"/>
          <w:szCs w:val="24"/>
        </w:rPr>
        <w:t>z</w:t>
      </w:r>
      <w:r w:rsidRPr="00E174C7">
        <w:rPr>
          <w:sz w:val="24"/>
          <w:szCs w:val="24"/>
        </w:rPr>
        <w:t>a</w:t>
      </w:r>
      <w:r w:rsidRPr="00E174C7">
        <w:rPr>
          <w:spacing w:val="-1"/>
          <w:sz w:val="24"/>
          <w:szCs w:val="24"/>
        </w:rPr>
        <w:t xml:space="preserve"> w</w:t>
      </w:r>
      <w:r w:rsidRPr="00E174C7">
        <w:rPr>
          <w:sz w:val="24"/>
          <w:szCs w:val="24"/>
        </w:rPr>
        <w:t>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z w:val="24"/>
          <w:szCs w:val="24"/>
        </w:rPr>
        <w:t>o</w:t>
      </w:r>
      <w:r w:rsidRPr="00E174C7">
        <w:rPr>
          <w:spacing w:val="5"/>
          <w:sz w:val="24"/>
          <w:szCs w:val="24"/>
        </w:rPr>
        <w:t>n</w:t>
      </w:r>
      <w:r w:rsidRPr="00E174C7">
        <w:rPr>
          <w:spacing w:val="-5"/>
          <w:sz w:val="24"/>
          <w:szCs w:val="24"/>
        </w:rPr>
        <w:t>y</w:t>
      </w:r>
      <w:r w:rsidRPr="00E174C7">
        <w:rPr>
          <w:sz w:val="24"/>
          <w:szCs w:val="24"/>
        </w:rPr>
        <w:t>o.</w:t>
      </w:r>
    </w:p>
    <w:p w:rsidR="005E6FD3" w:rsidRPr="00E174C7" w:rsidRDefault="00746611" w:rsidP="00AE63CB">
      <w:pPr>
        <w:ind w:firstLine="720"/>
        <w:contextualSpacing/>
        <w:jc w:val="both"/>
        <w:rPr>
          <w:sz w:val="24"/>
          <w:szCs w:val="24"/>
        </w:rPr>
      </w:pPr>
      <w:r w:rsidRPr="00E174C7">
        <w:rPr>
          <w:spacing w:val="-1"/>
          <w:sz w:val="24"/>
          <w:szCs w:val="24"/>
        </w:rPr>
        <w:t>H</w:t>
      </w:r>
      <w:r w:rsidRPr="00E174C7">
        <w:rPr>
          <w:spacing w:val="1"/>
          <w:sz w:val="24"/>
          <w:szCs w:val="24"/>
        </w:rPr>
        <w:t>i</w:t>
      </w:r>
      <w:r w:rsidRPr="00E174C7">
        <w:rPr>
          <w:sz w:val="24"/>
          <w:szCs w:val="24"/>
        </w:rPr>
        <w:t>vi</w:t>
      </w:r>
      <w:r w:rsidRPr="00E174C7">
        <w:rPr>
          <w:spacing w:val="1"/>
          <w:sz w:val="24"/>
          <w:szCs w:val="24"/>
        </w:rPr>
        <w:t xml:space="preserve"> </w:t>
      </w:r>
      <w:r w:rsidRPr="00E174C7">
        <w:rPr>
          <w:sz w:val="24"/>
          <w:szCs w:val="24"/>
        </w:rPr>
        <w:t>nd</w:t>
      </w:r>
      <w:r w:rsidRPr="00E174C7">
        <w:rPr>
          <w:spacing w:val="1"/>
          <w:sz w:val="24"/>
          <w:szCs w:val="24"/>
        </w:rPr>
        <w:t>i</w:t>
      </w:r>
      <w:r w:rsidRPr="00E174C7">
        <w:rPr>
          <w:spacing w:val="2"/>
          <w:sz w:val="24"/>
          <w:szCs w:val="24"/>
        </w:rPr>
        <w:t>v</w:t>
      </w:r>
      <w:r w:rsidRPr="00E174C7">
        <w:rPr>
          <w:spacing w:val="-7"/>
          <w:sz w:val="24"/>
          <w:szCs w:val="24"/>
        </w:rPr>
        <w:t>y</w:t>
      </w:r>
      <w:r w:rsidRPr="00E174C7">
        <w:rPr>
          <w:sz w:val="24"/>
          <w:szCs w:val="24"/>
        </w:rPr>
        <w:t>o</w:t>
      </w:r>
      <w:r w:rsidRPr="00E174C7">
        <w:rPr>
          <w:spacing w:val="1"/>
          <w:sz w:val="24"/>
          <w:szCs w:val="24"/>
        </w:rPr>
        <w:t xml:space="preserve"> t</w:t>
      </w:r>
      <w:r w:rsidRPr="00E174C7">
        <w:rPr>
          <w:sz w:val="24"/>
          <w:szCs w:val="24"/>
        </w:rPr>
        <w:t>un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3"/>
          <w:sz w:val="24"/>
          <w:szCs w:val="24"/>
        </w:rPr>
        <w:t>m</w:t>
      </w:r>
      <w:r w:rsidRPr="00E174C7">
        <w:rPr>
          <w:spacing w:val="-1"/>
          <w:sz w:val="24"/>
          <w:szCs w:val="24"/>
        </w:rPr>
        <w:t>aa</w:t>
      </w:r>
      <w:r w:rsidRPr="00E174C7">
        <w:rPr>
          <w:sz w:val="24"/>
          <w:szCs w:val="24"/>
        </w:rPr>
        <w:t>n</w:t>
      </w:r>
      <w:r w:rsidRPr="00E174C7">
        <w:rPr>
          <w:spacing w:val="1"/>
          <w:sz w:val="24"/>
          <w:szCs w:val="24"/>
        </w:rPr>
        <w:t>i</w:t>
      </w:r>
      <w:r w:rsidRPr="00E174C7">
        <w:rPr>
          <w:sz w:val="24"/>
          <w:szCs w:val="24"/>
        </w:rPr>
        <w:t xml:space="preserve">sha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po</w:t>
      </w:r>
      <w:r w:rsidRPr="00E174C7">
        <w:rPr>
          <w:spacing w:val="3"/>
          <w:sz w:val="24"/>
          <w:szCs w:val="24"/>
        </w:rPr>
        <w:t>s</w:t>
      </w:r>
      <w:r w:rsidRPr="00E174C7">
        <w:rPr>
          <w:spacing w:val="-1"/>
          <w:sz w:val="24"/>
          <w:szCs w:val="24"/>
        </w:rPr>
        <w:t>e</w:t>
      </w:r>
      <w:r w:rsidRPr="00E174C7">
        <w:rPr>
          <w:spacing w:val="1"/>
          <w:sz w:val="24"/>
          <w:szCs w:val="24"/>
        </w:rPr>
        <w:t>m</w:t>
      </w:r>
      <w:r w:rsidRPr="00E174C7">
        <w:rPr>
          <w:sz w:val="24"/>
          <w:szCs w:val="24"/>
        </w:rPr>
        <w:t>a</w:t>
      </w:r>
      <w:r w:rsidRPr="00E174C7">
        <w:rPr>
          <w:spacing w:val="2"/>
          <w:sz w:val="24"/>
          <w:szCs w:val="24"/>
        </w:rPr>
        <w:t xml:space="preserve"> </w:t>
      </w:r>
      <w:r w:rsidRPr="00E174C7">
        <w:rPr>
          <w:sz w:val="24"/>
          <w:szCs w:val="24"/>
        </w:rPr>
        <w:t>k</w:t>
      </w:r>
      <w:r w:rsidRPr="00E174C7">
        <w:rPr>
          <w:spacing w:val="2"/>
          <w:sz w:val="24"/>
          <w:szCs w:val="24"/>
        </w:rPr>
        <w:t>w</w:t>
      </w:r>
      <w:r w:rsidRPr="00E174C7">
        <w:rPr>
          <w:spacing w:val="-1"/>
          <w:sz w:val="24"/>
          <w:szCs w:val="24"/>
        </w:rPr>
        <w:t>a</w:t>
      </w:r>
      <w:r w:rsidRPr="00E174C7">
        <w:rPr>
          <w:spacing w:val="1"/>
          <w:sz w:val="24"/>
          <w:szCs w:val="24"/>
        </w:rPr>
        <w:t>m</w:t>
      </w:r>
      <w:r w:rsidRPr="00E174C7">
        <w:rPr>
          <w:sz w:val="24"/>
          <w:szCs w:val="24"/>
        </w:rPr>
        <w:t>ba</w:t>
      </w:r>
      <w:r w:rsidR="00FC780B">
        <w:rPr>
          <w:sz w:val="24"/>
          <w:szCs w:val="24"/>
        </w:rPr>
        <w:t>,</w:t>
      </w:r>
      <w:r w:rsidRPr="00E174C7">
        <w:rPr>
          <w:sz w:val="24"/>
          <w:szCs w:val="24"/>
        </w:rPr>
        <w:t xml:space="preserve"> uvu</w:t>
      </w:r>
      <w:r w:rsidRPr="00E174C7">
        <w:rPr>
          <w:spacing w:val="2"/>
          <w:sz w:val="24"/>
          <w:szCs w:val="24"/>
        </w:rPr>
        <w:t>v</w:t>
      </w:r>
      <w:r w:rsidRPr="00E174C7">
        <w:rPr>
          <w:spacing w:val="1"/>
          <w:sz w:val="24"/>
          <w:szCs w:val="24"/>
        </w:rPr>
        <w:t>i</w:t>
      </w:r>
      <w:r w:rsidRPr="00E174C7">
        <w:rPr>
          <w:sz w:val="24"/>
          <w:szCs w:val="24"/>
        </w:rPr>
        <w:t>o</w:t>
      </w:r>
      <w:r w:rsidR="00ED3A62">
        <w:rPr>
          <w:spacing w:val="1"/>
          <w:sz w:val="24"/>
          <w:szCs w:val="24"/>
        </w:rPr>
        <w:t xml:space="preserve"> jumuishi</w:t>
      </w:r>
      <w:r w:rsidRPr="00E174C7">
        <w:rPr>
          <w:spacing w:val="1"/>
          <w:sz w:val="24"/>
          <w:szCs w:val="24"/>
        </w:rPr>
        <w:t xml:space="preserve"> </w:t>
      </w:r>
      <w:r w:rsidRPr="00E174C7">
        <w:rPr>
          <w:sz w:val="24"/>
          <w:szCs w:val="24"/>
        </w:rPr>
        <w:t>un</w:t>
      </w:r>
      <w:r w:rsidRPr="00E174C7">
        <w:rPr>
          <w:spacing w:val="1"/>
          <w:sz w:val="24"/>
          <w:szCs w:val="24"/>
        </w:rPr>
        <w:t>a</w:t>
      </w:r>
      <w:r w:rsidRPr="00E174C7">
        <w:rPr>
          <w:spacing w:val="-1"/>
          <w:sz w:val="24"/>
          <w:szCs w:val="24"/>
        </w:rPr>
        <w:t>e</w:t>
      </w:r>
      <w:r w:rsidRPr="00E174C7">
        <w:rPr>
          <w:spacing w:val="1"/>
          <w:sz w:val="24"/>
          <w:szCs w:val="24"/>
        </w:rPr>
        <w:t>l</w:t>
      </w:r>
      <w:r w:rsidRPr="00E174C7">
        <w:rPr>
          <w:spacing w:val="-1"/>
          <w:sz w:val="24"/>
          <w:szCs w:val="24"/>
        </w:rPr>
        <w:t>e</w:t>
      </w:r>
      <w:r w:rsidRPr="00E174C7">
        <w:rPr>
          <w:sz w:val="24"/>
          <w:szCs w:val="24"/>
        </w:rPr>
        <w:t>k</w:t>
      </w:r>
      <w:r w:rsidRPr="00E174C7">
        <w:rPr>
          <w:spacing w:val="-1"/>
          <w:sz w:val="24"/>
          <w:szCs w:val="24"/>
        </w:rPr>
        <w:t>e</w:t>
      </w:r>
      <w:r w:rsidRPr="00E174C7">
        <w:rPr>
          <w:spacing w:val="1"/>
          <w:sz w:val="24"/>
          <w:szCs w:val="24"/>
        </w:rPr>
        <w:t>z</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 xml:space="preserve">ka </w:t>
      </w:r>
      <w:r w:rsidRPr="00E174C7">
        <w:rPr>
          <w:spacing w:val="2"/>
          <w:sz w:val="24"/>
          <w:szCs w:val="24"/>
        </w:rPr>
        <w:t>k</w:t>
      </w:r>
      <w:r w:rsidRPr="00E174C7">
        <w:rPr>
          <w:spacing w:val="-1"/>
          <w:sz w:val="24"/>
          <w:szCs w:val="24"/>
        </w:rPr>
        <w:t>a</w:t>
      </w:r>
      <w:r w:rsidRPr="00E174C7">
        <w:rPr>
          <w:spacing w:val="1"/>
          <w:sz w:val="24"/>
          <w:szCs w:val="24"/>
        </w:rPr>
        <w:t xml:space="preserve">mili </w:t>
      </w:r>
      <w:r w:rsidRPr="00E174C7">
        <w:rPr>
          <w:spacing w:val="-1"/>
          <w:sz w:val="24"/>
          <w:szCs w:val="24"/>
        </w:rPr>
        <w:t>a</w:t>
      </w:r>
      <w:r w:rsidRPr="00E174C7">
        <w:rPr>
          <w:spacing w:val="1"/>
          <w:sz w:val="24"/>
          <w:szCs w:val="24"/>
        </w:rPr>
        <w:t>m</w:t>
      </w:r>
      <w:r w:rsidRPr="00E174C7">
        <w:rPr>
          <w:sz w:val="24"/>
          <w:szCs w:val="24"/>
        </w:rPr>
        <w:t>b</w:t>
      </w:r>
      <w:r w:rsidRPr="00E174C7">
        <w:rPr>
          <w:spacing w:val="4"/>
          <w:sz w:val="24"/>
          <w:szCs w:val="24"/>
        </w:rPr>
        <w:t>a</w:t>
      </w:r>
      <w:r w:rsidRPr="00E174C7">
        <w:rPr>
          <w:spacing w:val="-5"/>
          <w:sz w:val="24"/>
          <w:szCs w:val="24"/>
        </w:rPr>
        <w:t>y</w:t>
      </w:r>
      <w:r w:rsidRPr="00E174C7">
        <w:rPr>
          <w:sz w:val="24"/>
          <w:szCs w:val="24"/>
        </w:rPr>
        <w:t>o</w:t>
      </w:r>
      <w:r w:rsidRPr="00E174C7">
        <w:rPr>
          <w:spacing w:val="1"/>
          <w:sz w:val="24"/>
          <w:szCs w:val="24"/>
        </w:rPr>
        <w:t xml:space="preserve"> </w:t>
      </w:r>
      <w:r w:rsidRPr="00E174C7">
        <w:rPr>
          <w:sz w:val="24"/>
          <w:szCs w:val="24"/>
        </w:rPr>
        <w:t>s</w:t>
      </w:r>
      <w:r w:rsidRPr="00E174C7">
        <w:rPr>
          <w:spacing w:val="1"/>
          <w:sz w:val="24"/>
          <w:szCs w:val="24"/>
        </w:rPr>
        <w:t>i</w:t>
      </w:r>
      <w:r w:rsidR="00FC780B">
        <w:rPr>
          <w:spacing w:val="1"/>
          <w:sz w:val="24"/>
          <w:szCs w:val="24"/>
        </w:rPr>
        <w:t>y</w:t>
      </w:r>
      <w:r w:rsidRPr="00E174C7">
        <w:rPr>
          <w:sz w:val="24"/>
          <w:szCs w:val="24"/>
        </w:rPr>
        <w:t>o</w:t>
      </w:r>
      <w:r w:rsidRPr="00E174C7">
        <w:rPr>
          <w:spacing w:val="6"/>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7"/>
          <w:sz w:val="24"/>
          <w:szCs w:val="24"/>
        </w:rPr>
        <w:t xml:space="preserve"> </w:t>
      </w:r>
      <w:r w:rsidR="00FC780B">
        <w:rPr>
          <w:spacing w:val="-5"/>
          <w:sz w:val="24"/>
          <w:szCs w:val="24"/>
        </w:rPr>
        <w:t>kw</w:t>
      </w:r>
      <w:r w:rsidRPr="00E174C7">
        <w:rPr>
          <w:sz w:val="24"/>
          <w:szCs w:val="24"/>
        </w:rPr>
        <w:t>a</w:t>
      </w:r>
      <w:r w:rsidRPr="00E174C7">
        <w:rPr>
          <w:spacing w:val="3"/>
          <w:sz w:val="24"/>
          <w:szCs w:val="24"/>
        </w:rPr>
        <w:t xml:space="preserve"> </w:t>
      </w:r>
      <w:r w:rsidRPr="00E174C7">
        <w:rPr>
          <w:spacing w:val="-1"/>
          <w:sz w:val="24"/>
          <w:szCs w:val="24"/>
        </w:rPr>
        <w:t>wa</w:t>
      </w:r>
      <w:r w:rsidRPr="00E174C7">
        <w:rPr>
          <w:spacing w:val="2"/>
          <w:sz w:val="24"/>
          <w:szCs w:val="24"/>
        </w:rPr>
        <w:t>f</w:t>
      </w:r>
      <w:r w:rsidRPr="00E174C7">
        <w:rPr>
          <w:sz w:val="24"/>
          <w:szCs w:val="24"/>
        </w:rPr>
        <w:t>u</w:t>
      </w:r>
      <w:r w:rsidRPr="00E174C7">
        <w:rPr>
          <w:spacing w:val="-1"/>
          <w:sz w:val="24"/>
          <w:szCs w:val="24"/>
        </w:rPr>
        <w:t>a</w:t>
      </w:r>
      <w:r w:rsidRPr="00E174C7">
        <w:rPr>
          <w:sz w:val="24"/>
          <w:szCs w:val="24"/>
        </w:rPr>
        <w:t>si</w:t>
      </w:r>
      <w:r w:rsidRPr="00E174C7">
        <w:rPr>
          <w:spacing w:val="4"/>
          <w:sz w:val="24"/>
          <w:szCs w:val="24"/>
        </w:rPr>
        <w:t xml:space="preserve"> </w:t>
      </w:r>
      <w:r w:rsidRPr="00E174C7">
        <w:rPr>
          <w:spacing w:val="-1"/>
          <w:sz w:val="24"/>
          <w:szCs w:val="24"/>
        </w:rPr>
        <w:t>w</w:t>
      </w:r>
      <w:r w:rsidRPr="00E174C7">
        <w:rPr>
          <w:sz w:val="24"/>
          <w:szCs w:val="24"/>
        </w:rPr>
        <w:t xml:space="preserve">a </w:t>
      </w:r>
      <w:r w:rsidRPr="00E174C7">
        <w:rPr>
          <w:spacing w:val="2"/>
          <w:sz w:val="24"/>
          <w:szCs w:val="24"/>
        </w:rPr>
        <w:t>K</w:t>
      </w:r>
      <w:r w:rsidRPr="00E174C7">
        <w:rPr>
          <w:spacing w:val="-1"/>
          <w:sz w:val="24"/>
          <w:szCs w:val="24"/>
        </w:rPr>
        <w:t>r</w:t>
      </w:r>
      <w:r w:rsidRPr="00E174C7">
        <w:rPr>
          <w:sz w:val="24"/>
          <w:szCs w:val="24"/>
        </w:rPr>
        <w:t>isto</w:t>
      </w:r>
      <w:r w:rsidRPr="00E174C7">
        <w:rPr>
          <w:spacing w:val="1"/>
          <w:sz w:val="24"/>
          <w:szCs w:val="24"/>
        </w:rPr>
        <w:t xml:space="preserve"> </w:t>
      </w:r>
      <w:r w:rsidRPr="00E174C7">
        <w:rPr>
          <w:spacing w:val="-1"/>
          <w:sz w:val="24"/>
          <w:szCs w:val="24"/>
        </w:rPr>
        <w:t>w</w:t>
      </w:r>
      <w:r w:rsidRPr="00E174C7">
        <w:rPr>
          <w:sz w:val="24"/>
          <w:szCs w:val="24"/>
        </w:rPr>
        <w:t>a</w:t>
      </w:r>
      <w:r w:rsidRPr="00E174C7">
        <w:rPr>
          <w:spacing w:val="3"/>
          <w:sz w:val="24"/>
          <w:szCs w:val="24"/>
        </w:rPr>
        <w:t xml:space="preserve"> </w:t>
      </w:r>
      <w:r w:rsidR="00FC780B">
        <w:rPr>
          <w:sz w:val="24"/>
          <w:szCs w:val="24"/>
        </w:rPr>
        <w:t xml:space="preserve">wakati huu wa </w:t>
      </w:r>
      <w:r w:rsidRPr="00E174C7">
        <w:rPr>
          <w:sz w:val="24"/>
          <w:szCs w:val="24"/>
        </w:rPr>
        <w:t>s</w:t>
      </w:r>
      <w:r w:rsidRPr="00E174C7">
        <w:rPr>
          <w:spacing w:val="-1"/>
          <w:sz w:val="24"/>
          <w:szCs w:val="24"/>
        </w:rPr>
        <w:t>a</w:t>
      </w:r>
      <w:r w:rsidRPr="00E174C7">
        <w:rPr>
          <w:sz w:val="24"/>
          <w:szCs w:val="24"/>
        </w:rPr>
        <w:t>s</w:t>
      </w:r>
      <w:r w:rsidRPr="00E174C7">
        <w:rPr>
          <w:spacing w:val="-1"/>
          <w:sz w:val="24"/>
          <w:szCs w:val="24"/>
        </w:rPr>
        <w:t>a</w:t>
      </w:r>
      <w:r w:rsidRPr="00E174C7">
        <w:rPr>
          <w:sz w:val="24"/>
          <w:szCs w:val="24"/>
        </w:rPr>
        <w:t>.</w:t>
      </w:r>
      <w:r w:rsidRPr="00E174C7">
        <w:rPr>
          <w:spacing w:val="4"/>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a lili</w:t>
      </w:r>
      <w:r w:rsidR="00FC780B">
        <w:rPr>
          <w:spacing w:val="2"/>
          <w:sz w:val="24"/>
          <w:szCs w:val="24"/>
        </w:rPr>
        <w:t xml:space="preserve">wasilisha </w:t>
      </w:r>
      <w:r w:rsidRPr="00E174C7">
        <w:rPr>
          <w:sz w:val="24"/>
          <w:szCs w:val="24"/>
        </w:rPr>
        <w:t>moja k</w:t>
      </w:r>
      <w:r w:rsidRPr="00E174C7">
        <w:rPr>
          <w:spacing w:val="-1"/>
          <w:sz w:val="24"/>
          <w:szCs w:val="24"/>
        </w:rPr>
        <w:t>w</w:t>
      </w:r>
      <w:r w:rsidRPr="00E174C7">
        <w:rPr>
          <w:sz w:val="24"/>
          <w:szCs w:val="24"/>
        </w:rPr>
        <w:t>a</w:t>
      </w:r>
      <w:r w:rsidRPr="00E174C7">
        <w:rPr>
          <w:spacing w:val="3"/>
          <w:sz w:val="24"/>
          <w:szCs w:val="24"/>
        </w:rPr>
        <w:t xml:space="preserve"> </w:t>
      </w:r>
      <w:r w:rsidRPr="00E174C7">
        <w:rPr>
          <w:sz w:val="24"/>
          <w:szCs w:val="24"/>
        </w:rPr>
        <w:t xml:space="preserve">moja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mil</w:t>
      </w:r>
      <w:r w:rsidRPr="00E174C7">
        <w:rPr>
          <w:sz w:val="24"/>
          <w:szCs w:val="24"/>
        </w:rPr>
        <w:t>i</w:t>
      </w:r>
      <w:r w:rsidRPr="00E174C7">
        <w:rPr>
          <w:spacing w:val="2"/>
          <w:sz w:val="24"/>
          <w:szCs w:val="24"/>
        </w:rPr>
        <w:t xml:space="preserve"> </w:t>
      </w:r>
      <w:r w:rsidR="00FC780B">
        <w:rPr>
          <w:spacing w:val="2"/>
          <w:sz w:val="24"/>
          <w:szCs w:val="24"/>
        </w:rPr>
        <w:t xml:space="preserve">juu ya </w:t>
      </w:r>
      <w:r w:rsidRPr="00E174C7">
        <w:rPr>
          <w:spacing w:val="-1"/>
          <w:sz w:val="24"/>
          <w:szCs w:val="24"/>
        </w:rPr>
        <w:t>wa</w:t>
      </w:r>
      <w:r w:rsidRPr="00E174C7">
        <w:rPr>
          <w:sz w:val="24"/>
          <w:szCs w:val="24"/>
        </w:rPr>
        <w:t>so</w:t>
      </w:r>
      <w:r w:rsidRPr="00E174C7">
        <w:rPr>
          <w:spacing w:val="1"/>
          <w:sz w:val="24"/>
          <w:szCs w:val="24"/>
        </w:rPr>
        <w:t>m</w:t>
      </w:r>
      <w:r w:rsidRPr="00E174C7">
        <w:rPr>
          <w:spacing w:val="-1"/>
          <w:sz w:val="24"/>
          <w:szCs w:val="24"/>
        </w:rPr>
        <w:t>a</w:t>
      </w:r>
      <w:r w:rsidRPr="00E174C7">
        <w:rPr>
          <w:spacing w:val="1"/>
          <w:sz w:val="24"/>
          <w:szCs w:val="24"/>
        </w:rPr>
        <w:t>j</w:t>
      </w:r>
      <w:r w:rsidRPr="00E174C7">
        <w:rPr>
          <w:sz w:val="24"/>
          <w:szCs w:val="24"/>
        </w:rPr>
        <w:t>i</w:t>
      </w:r>
      <w:r w:rsidRPr="00E174C7">
        <w:rPr>
          <w:spacing w:val="2"/>
          <w:sz w:val="24"/>
          <w:szCs w:val="24"/>
        </w:rPr>
        <w:t xml:space="preserve"> w</w:t>
      </w:r>
      <w:r w:rsidRPr="00E174C7">
        <w:rPr>
          <w:sz w:val="24"/>
          <w:szCs w:val="24"/>
        </w:rPr>
        <w:t>a k</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w:t>
      </w:r>
      <w:r w:rsidRPr="00E174C7">
        <w:rPr>
          <w:spacing w:val="4"/>
          <w:sz w:val="24"/>
          <w:szCs w:val="24"/>
        </w:rPr>
        <w:t xml:space="preserve"> </w:t>
      </w:r>
      <w:r w:rsidR="00FC780B">
        <w:rPr>
          <w:spacing w:val="-1"/>
          <w:sz w:val="24"/>
          <w:szCs w:val="24"/>
        </w:rPr>
        <w:t xml:space="preserve">Hivyo, inatupasa </w:t>
      </w:r>
      <w:r w:rsidRPr="00E174C7">
        <w:rPr>
          <w:sz w:val="24"/>
          <w:szCs w:val="24"/>
        </w:rPr>
        <w:t>ku</w:t>
      </w:r>
      <w:r w:rsidR="00FC780B">
        <w:rPr>
          <w:sz w:val="24"/>
          <w:szCs w:val="24"/>
        </w:rPr>
        <w:t>ku</w:t>
      </w:r>
      <w:r w:rsidRPr="00E174C7">
        <w:rPr>
          <w:spacing w:val="1"/>
          <w:sz w:val="24"/>
          <w:szCs w:val="24"/>
        </w:rPr>
        <w:t>m</w:t>
      </w:r>
      <w:r w:rsidRPr="00E174C7">
        <w:rPr>
          <w:sz w:val="24"/>
          <w:szCs w:val="24"/>
        </w:rPr>
        <w:t>buk</w:t>
      </w:r>
      <w:r w:rsidR="00FC780B">
        <w:rPr>
          <w:sz w:val="24"/>
          <w:szCs w:val="24"/>
        </w:rPr>
        <w:t>a</w:t>
      </w:r>
      <w:r w:rsidRPr="00E174C7">
        <w:rPr>
          <w:sz w:val="24"/>
          <w:szCs w:val="24"/>
        </w:rPr>
        <w:t xml:space="preserve"> k</w:t>
      </w:r>
      <w:r w:rsidRPr="00E174C7">
        <w:rPr>
          <w:spacing w:val="-1"/>
          <w:sz w:val="24"/>
          <w:szCs w:val="24"/>
        </w:rPr>
        <w:t>wa</w:t>
      </w:r>
      <w:r w:rsidRPr="00E174C7">
        <w:rPr>
          <w:spacing w:val="1"/>
          <w:sz w:val="24"/>
          <w:szCs w:val="24"/>
        </w:rPr>
        <w:t>m</w:t>
      </w:r>
      <w:r w:rsidRPr="00E174C7">
        <w:rPr>
          <w:spacing w:val="2"/>
          <w:sz w:val="24"/>
          <w:szCs w:val="24"/>
        </w:rPr>
        <w:t>b</w:t>
      </w:r>
      <w:r w:rsidRPr="00E174C7">
        <w:rPr>
          <w:sz w:val="24"/>
          <w:szCs w:val="24"/>
        </w:rPr>
        <w:t>a</w:t>
      </w:r>
      <w:r w:rsidR="00ED3A62">
        <w:rPr>
          <w:sz w:val="24"/>
          <w:szCs w:val="24"/>
        </w:rPr>
        <w:t>,</w:t>
      </w:r>
      <w:r w:rsidRPr="00E174C7">
        <w:rPr>
          <w:sz w:val="24"/>
          <w:szCs w:val="24"/>
        </w:rPr>
        <w:t xml:space="preserve"> </w:t>
      </w:r>
      <w:r w:rsidRPr="00E174C7">
        <w:rPr>
          <w:spacing w:val="-1"/>
          <w:sz w:val="24"/>
          <w:szCs w:val="24"/>
        </w:rPr>
        <w:t xml:space="preserve">wao </w:t>
      </w:r>
      <w:r w:rsidRPr="00E174C7">
        <w:rPr>
          <w:sz w:val="24"/>
          <w:szCs w:val="24"/>
        </w:rPr>
        <w:t>p</w:t>
      </w:r>
      <w:r w:rsidRPr="00E174C7">
        <w:rPr>
          <w:spacing w:val="1"/>
          <w:sz w:val="24"/>
          <w:szCs w:val="24"/>
        </w:rPr>
        <w:t>i</w:t>
      </w:r>
      <w:r w:rsidRPr="00E174C7">
        <w:rPr>
          <w:sz w:val="24"/>
          <w:szCs w:val="24"/>
        </w:rPr>
        <w:t>a</w:t>
      </w:r>
      <w:r w:rsidRPr="00E174C7">
        <w:rPr>
          <w:spacing w:val="28"/>
          <w:sz w:val="24"/>
          <w:szCs w:val="24"/>
        </w:rPr>
        <w:t xml:space="preserve"> </w:t>
      </w:r>
      <w:r w:rsidRPr="00E174C7">
        <w:rPr>
          <w:spacing w:val="-1"/>
          <w:sz w:val="24"/>
          <w:szCs w:val="24"/>
        </w:rPr>
        <w:t>wa</w:t>
      </w:r>
      <w:r w:rsidRPr="00E174C7">
        <w:rPr>
          <w:spacing w:val="2"/>
          <w:sz w:val="24"/>
          <w:szCs w:val="24"/>
        </w:rPr>
        <w:t>n</w:t>
      </w:r>
      <w:r w:rsidRPr="00E174C7">
        <w:rPr>
          <w:spacing w:val="-1"/>
          <w:sz w:val="24"/>
          <w:szCs w:val="24"/>
        </w:rPr>
        <w:t>a</w:t>
      </w:r>
      <w:r w:rsidRPr="00E174C7">
        <w:rPr>
          <w:spacing w:val="2"/>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w:t>
      </w:r>
      <w:r w:rsidRPr="00E174C7">
        <w:rPr>
          <w:sz w:val="24"/>
          <w:szCs w:val="24"/>
        </w:rPr>
        <w:t>a</w:t>
      </w:r>
      <w:r w:rsidRPr="00E174C7">
        <w:rPr>
          <w:spacing w:val="28"/>
          <w:sz w:val="24"/>
          <w:szCs w:val="24"/>
        </w:rPr>
        <w:t xml:space="preserve"> </w:t>
      </w:r>
      <w:r w:rsidRPr="00E174C7">
        <w:rPr>
          <w:sz w:val="24"/>
          <w:szCs w:val="24"/>
        </w:rPr>
        <w:t>k</w:t>
      </w:r>
      <w:r w:rsidRPr="00E174C7">
        <w:rPr>
          <w:spacing w:val="2"/>
          <w:sz w:val="24"/>
          <w:szCs w:val="24"/>
        </w:rPr>
        <w:t>w</w:t>
      </w:r>
      <w:r w:rsidRPr="00E174C7">
        <w:rPr>
          <w:sz w:val="24"/>
          <w:szCs w:val="24"/>
        </w:rPr>
        <w:t>a</w:t>
      </w:r>
      <w:r w:rsidRPr="00E174C7">
        <w:rPr>
          <w:spacing w:val="30"/>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28"/>
          <w:sz w:val="24"/>
          <w:szCs w:val="24"/>
        </w:rPr>
        <w:t xml:space="preserve"> </w:t>
      </w:r>
      <w:r w:rsidRPr="00E174C7">
        <w:rPr>
          <w:sz w:val="24"/>
          <w:szCs w:val="24"/>
        </w:rPr>
        <w:t>k</w:t>
      </w:r>
      <w:r w:rsidRPr="00E174C7">
        <w:rPr>
          <w:spacing w:val="-1"/>
          <w:sz w:val="24"/>
          <w:szCs w:val="24"/>
        </w:rPr>
        <w:t>a</w:t>
      </w:r>
      <w:r w:rsidRPr="00E174C7">
        <w:rPr>
          <w:spacing w:val="1"/>
          <w:sz w:val="24"/>
          <w:szCs w:val="24"/>
        </w:rPr>
        <w:t>mi</w:t>
      </w:r>
      <w:r w:rsidRPr="00E174C7">
        <w:rPr>
          <w:sz w:val="24"/>
          <w:szCs w:val="24"/>
        </w:rPr>
        <w:t>li</w:t>
      </w:r>
      <w:r w:rsidRPr="00E174C7">
        <w:rPr>
          <w:spacing w:val="29"/>
          <w:sz w:val="24"/>
          <w:szCs w:val="24"/>
        </w:rPr>
        <w:t xml:space="preserve"> </w:t>
      </w:r>
      <w:r w:rsidRPr="00E174C7">
        <w:rPr>
          <w:sz w:val="24"/>
          <w:szCs w:val="24"/>
        </w:rPr>
        <w:t>l</w:t>
      </w:r>
      <w:r w:rsidRPr="00E174C7">
        <w:rPr>
          <w:spacing w:val="-1"/>
          <w:sz w:val="24"/>
          <w:szCs w:val="24"/>
        </w:rPr>
        <w:t>e</w:t>
      </w:r>
      <w:r w:rsidRPr="00E174C7">
        <w:rPr>
          <w:sz w:val="24"/>
          <w:szCs w:val="24"/>
        </w:rPr>
        <w:t>o.</w:t>
      </w:r>
      <w:r w:rsidRPr="00E174C7">
        <w:rPr>
          <w:spacing w:val="31"/>
          <w:sz w:val="24"/>
          <w:szCs w:val="24"/>
        </w:rPr>
        <w:t xml:space="preserve"> </w:t>
      </w:r>
      <w:r w:rsidRPr="00E174C7">
        <w:rPr>
          <w:spacing w:val="2"/>
          <w:sz w:val="24"/>
          <w:szCs w:val="24"/>
        </w:rPr>
        <w:t>K</w:t>
      </w:r>
      <w:r w:rsidRPr="00E174C7">
        <w:rPr>
          <w:spacing w:val="-1"/>
          <w:sz w:val="24"/>
          <w:szCs w:val="24"/>
        </w:rPr>
        <w:t>w</w:t>
      </w:r>
      <w:r w:rsidRPr="00E174C7">
        <w:rPr>
          <w:sz w:val="24"/>
          <w:szCs w:val="24"/>
        </w:rPr>
        <w:t>a</w:t>
      </w:r>
      <w:r w:rsidRPr="00E174C7">
        <w:rPr>
          <w:spacing w:val="28"/>
          <w:sz w:val="24"/>
          <w:szCs w:val="24"/>
        </w:rPr>
        <w:t xml:space="preserve"> </w:t>
      </w:r>
      <w:r w:rsidRPr="00E174C7">
        <w:rPr>
          <w:spacing w:val="2"/>
          <w:sz w:val="24"/>
          <w:szCs w:val="24"/>
        </w:rPr>
        <w:t>w</w:t>
      </w:r>
      <w:r w:rsidRPr="00E174C7">
        <w:rPr>
          <w:spacing w:val="-1"/>
          <w:sz w:val="24"/>
          <w:szCs w:val="24"/>
        </w:rPr>
        <w:t>af</w:t>
      </w:r>
      <w:r w:rsidRPr="00E174C7">
        <w:rPr>
          <w:sz w:val="24"/>
          <w:szCs w:val="24"/>
        </w:rPr>
        <w:t>u</w:t>
      </w:r>
      <w:r w:rsidRPr="00E174C7">
        <w:rPr>
          <w:spacing w:val="-1"/>
          <w:sz w:val="24"/>
          <w:szCs w:val="24"/>
        </w:rPr>
        <w:t>a</w:t>
      </w:r>
      <w:r w:rsidRPr="00E174C7">
        <w:rPr>
          <w:sz w:val="24"/>
          <w:szCs w:val="24"/>
        </w:rPr>
        <w:t>si</w:t>
      </w:r>
      <w:r w:rsidRPr="00E174C7">
        <w:rPr>
          <w:spacing w:val="32"/>
          <w:sz w:val="24"/>
          <w:szCs w:val="24"/>
        </w:rPr>
        <w:t xml:space="preserve"> </w:t>
      </w:r>
      <w:r w:rsidRPr="00E174C7">
        <w:rPr>
          <w:spacing w:val="-1"/>
          <w:sz w:val="24"/>
          <w:szCs w:val="24"/>
        </w:rPr>
        <w:t>w</w:t>
      </w:r>
      <w:r w:rsidRPr="00E174C7">
        <w:rPr>
          <w:spacing w:val="1"/>
          <w:sz w:val="24"/>
          <w:szCs w:val="24"/>
        </w:rPr>
        <w:t>a</w:t>
      </w:r>
      <w:r w:rsidRPr="00E174C7">
        <w:rPr>
          <w:spacing w:val="-1"/>
          <w:sz w:val="24"/>
          <w:szCs w:val="24"/>
        </w:rPr>
        <w:t>a</w:t>
      </w:r>
      <w:r w:rsidRPr="00E174C7">
        <w:rPr>
          <w:spacing w:val="1"/>
          <w:sz w:val="24"/>
          <w:szCs w:val="24"/>
        </w:rPr>
        <w:t>mi</w:t>
      </w:r>
      <w:r w:rsidRPr="00E174C7">
        <w:rPr>
          <w:sz w:val="24"/>
          <w:szCs w:val="24"/>
        </w:rPr>
        <w:t>n</w:t>
      </w:r>
      <w:r w:rsidRPr="00E174C7">
        <w:rPr>
          <w:spacing w:val="1"/>
          <w:sz w:val="24"/>
          <w:szCs w:val="24"/>
        </w:rPr>
        <w:t>i</w:t>
      </w:r>
      <w:r w:rsidRPr="00E174C7">
        <w:rPr>
          <w:spacing w:val="-1"/>
          <w:sz w:val="24"/>
          <w:szCs w:val="24"/>
        </w:rPr>
        <w:t>f</w:t>
      </w:r>
      <w:r w:rsidRPr="00E174C7">
        <w:rPr>
          <w:sz w:val="24"/>
          <w:szCs w:val="24"/>
        </w:rPr>
        <w:t>u</w:t>
      </w:r>
      <w:r w:rsidRPr="00E174C7">
        <w:rPr>
          <w:spacing w:val="31"/>
          <w:sz w:val="24"/>
          <w:szCs w:val="24"/>
        </w:rPr>
        <w:t xml:space="preserve"> </w:t>
      </w:r>
      <w:r w:rsidRPr="00E174C7">
        <w:rPr>
          <w:spacing w:val="-1"/>
          <w:sz w:val="24"/>
          <w:szCs w:val="24"/>
        </w:rPr>
        <w:t>w</w:t>
      </w:r>
      <w:r w:rsidRPr="00E174C7">
        <w:rPr>
          <w:sz w:val="24"/>
          <w:szCs w:val="24"/>
        </w:rPr>
        <w:t>a</w:t>
      </w:r>
      <w:r w:rsidRPr="00E174C7">
        <w:rPr>
          <w:spacing w:val="28"/>
          <w:sz w:val="24"/>
          <w:szCs w:val="24"/>
        </w:rPr>
        <w:t xml:space="preserve"> </w:t>
      </w:r>
      <w:r w:rsidRPr="00E174C7">
        <w:rPr>
          <w:spacing w:val="2"/>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29"/>
          <w:sz w:val="24"/>
          <w:szCs w:val="24"/>
        </w:rPr>
        <w:t xml:space="preserve"> </w:t>
      </w:r>
      <w:r w:rsidRPr="00E174C7">
        <w:rPr>
          <w:spacing w:val="-1"/>
          <w:sz w:val="24"/>
          <w:szCs w:val="24"/>
        </w:rPr>
        <w:t>wa</w:t>
      </w:r>
      <w:r w:rsidRPr="00E174C7">
        <w:rPr>
          <w:spacing w:val="1"/>
          <w:sz w:val="24"/>
          <w:szCs w:val="24"/>
        </w:rPr>
        <w:t>l</w:t>
      </w:r>
      <w:r w:rsidRPr="00E174C7">
        <w:rPr>
          <w:sz w:val="24"/>
          <w:szCs w:val="24"/>
        </w:rPr>
        <w:t>a s</w:t>
      </w:r>
      <w:r w:rsidRPr="00E174C7">
        <w:rPr>
          <w:spacing w:val="1"/>
          <w:sz w:val="24"/>
          <w:szCs w:val="24"/>
        </w:rPr>
        <w:t>i</w:t>
      </w:r>
      <w:r w:rsidRPr="00E174C7">
        <w:rPr>
          <w:sz w:val="24"/>
          <w:szCs w:val="24"/>
        </w:rPr>
        <w:t>o</w:t>
      </w:r>
      <w:r w:rsidRPr="00E174C7">
        <w:rPr>
          <w:spacing w:val="22"/>
          <w:sz w:val="24"/>
          <w:szCs w:val="24"/>
        </w:rPr>
        <w:t xml:space="preserve"> </w:t>
      </w:r>
      <w:r w:rsidRPr="00E174C7">
        <w:rPr>
          <w:sz w:val="24"/>
          <w:szCs w:val="24"/>
        </w:rPr>
        <w:t>s</w:t>
      </w:r>
      <w:r w:rsidRPr="00E174C7">
        <w:rPr>
          <w:spacing w:val="-1"/>
          <w:sz w:val="24"/>
          <w:szCs w:val="24"/>
        </w:rPr>
        <w:t>wa</w:t>
      </w:r>
      <w:r w:rsidRPr="00E174C7">
        <w:rPr>
          <w:spacing w:val="1"/>
          <w:sz w:val="24"/>
          <w:szCs w:val="24"/>
        </w:rPr>
        <w:t>l</w:t>
      </w:r>
      <w:r w:rsidRPr="00E174C7">
        <w:rPr>
          <w:sz w:val="24"/>
          <w:szCs w:val="24"/>
        </w:rPr>
        <w:t>i</w:t>
      </w:r>
      <w:r w:rsidRPr="00E174C7">
        <w:rPr>
          <w:spacing w:val="22"/>
          <w:sz w:val="24"/>
          <w:szCs w:val="24"/>
        </w:rPr>
        <w:t xml:space="preserve"> </w:t>
      </w:r>
      <w:r w:rsidRPr="00E174C7">
        <w:rPr>
          <w:spacing w:val="1"/>
          <w:sz w:val="24"/>
          <w:szCs w:val="24"/>
        </w:rPr>
        <w:t>t</w:t>
      </w:r>
      <w:r w:rsidRPr="00E174C7">
        <w:rPr>
          <w:spacing w:val="-1"/>
          <w:sz w:val="24"/>
          <w:szCs w:val="24"/>
        </w:rPr>
        <w:t>e</w:t>
      </w:r>
      <w:r w:rsidRPr="00E174C7">
        <w:rPr>
          <w:sz w:val="24"/>
          <w:szCs w:val="24"/>
        </w:rPr>
        <w:t>na</w:t>
      </w:r>
      <w:r w:rsidRPr="00E174C7">
        <w:rPr>
          <w:spacing w:val="21"/>
          <w:sz w:val="24"/>
          <w:szCs w:val="24"/>
        </w:rPr>
        <w:t xml:space="preserve"> </w:t>
      </w:r>
      <w:r w:rsidR="00ED3A62">
        <w:rPr>
          <w:spacing w:val="1"/>
          <w:sz w:val="24"/>
          <w:szCs w:val="24"/>
        </w:rPr>
        <w:t>kwamba</w:t>
      </w:r>
      <w:r w:rsidRPr="00E174C7">
        <w:rPr>
          <w:spacing w:val="21"/>
          <w:sz w:val="24"/>
          <w:szCs w:val="24"/>
        </w:rPr>
        <w:t xml:space="preserve"> </w:t>
      </w:r>
      <w:r w:rsidRPr="00E174C7">
        <w:rPr>
          <w:spacing w:val="3"/>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w:t>
      </w:r>
      <w:r w:rsidRPr="00E174C7">
        <w:rPr>
          <w:spacing w:val="21"/>
          <w:sz w:val="24"/>
          <w:szCs w:val="24"/>
        </w:rPr>
        <w:t xml:space="preserve"> </w:t>
      </w:r>
      <w:r w:rsidRPr="00E174C7">
        <w:rPr>
          <w:sz w:val="24"/>
          <w:szCs w:val="24"/>
        </w:rPr>
        <w:t>ku</w:t>
      </w:r>
      <w:r w:rsidRPr="00E174C7">
        <w:rPr>
          <w:spacing w:val="1"/>
          <w:sz w:val="24"/>
          <w:szCs w:val="24"/>
        </w:rPr>
        <w:t>ti</w:t>
      </w:r>
      <w:r w:rsidRPr="00E174C7">
        <w:rPr>
          <w:sz w:val="24"/>
          <w:szCs w:val="24"/>
        </w:rPr>
        <w:t>i</w:t>
      </w:r>
      <w:r w:rsidRPr="00E174C7">
        <w:rPr>
          <w:spacing w:val="22"/>
          <w:sz w:val="24"/>
          <w:szCs w:val="24"/>
        </w:rPr>
        <w:t xml:space="preserve"> </w:t>
      </w:r>
      <w:r w:rsidRPr="00E174C7">
        <w:rPr>
          <w:spacing w:val="1"/>
          <w:sz w:val="24"/>
          <w:szCs w:val="24"/>
        </w:rPr>
        <w:t>m</w:t>
      </w:r>
      <w:r w:rsidRPr="00E174C7">
        <w:rPr>
          <w:spacing w:val="-1"/>
          <w:sz w:val="24"/>
          <w:szCs w:val="24"/>
        </w:rPr>
        <w:t>af</w:t>
      </w:r>
      <w:r w:rsidRPr="00E174C7">
        <w:rPr>
          <w:sz w:val="24"/>
          <w:szCs w:val="24"/>
        </w:rPr>
        <w:t>und</w:t>
      </w:r>
      <w:r w:rsidRPr="00E174C7">
        <w:rPr>
          <w:spacing w:val="1"/>
          <w:sz w:val="24"/>
          <w:szCs w:val="24"/>
        </w:rPr>
        <w:t>i</w:t>
      </w:r>
      <w:r w:rsidRPr="00E174C7">
        <w:rPr>
          <w:spacing w:val="3"/>
          <w:sz w:val="24"/>
          <w:szCs w:val="24"/>
        </w:rPr>
        <w:t>s</w:t>
      </w:r>
      <w:r w:rsidRPr="00E174C7">
        <w:rPr>
          <w:sz w:val="24"/>
          <w:szCs w:val="24"/>
        </w:rPr>
        <w:t>ho</w:t>
      </w:r>
      <w:r w:rsidRPr="00E174C7">
        <w:rPr>
          <w:spacing w:val="24"/>
          <w:sz w:val="24"/>
          <w:szCs w:val="24"/>
        </w:rPr>
        <w:t xml:space="preserve"> </w:t>
      </w:r>
      <w:r w:rsidRPr="00E174C7">
        <w:rPr>
          <w:spacing w:val="-5"/>
          <w:sz w:val="24"/>
          <w:szCs w:val="24"/>
        </w:rPr>
        <w:t>y</w:t>
      </w:r>
      <w:r w:rsidRPr="00E174C7">
        <w:rPr>
          <w:sz w:val="24"/>
          <w:szCs w:val="24"/>
        </w:rPr>
        <w:t>a</w:t>
      </w:r>
      <w:r w:rsidRPr="00E174C7">
        <w:rPr>
          <w:spacing w:val="23"/>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22"/>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00ED3A62">
        <w:rPr>
          <w:spacing w:val="-1"/>
          <w:sz w:val="24"/>
          <w:szCs w:val="24"/>
        </w:rPr>
        <w:t xml:space="preserve"> au la!</w:t>
      </w:r>
      <w:r w:rsidRPr="00E174C7">
        <w:rPr>
          <w:spacing w:val="22"/>
          <w:sz w:val="24"/>
          <w:szCs w:val="24"/>
        </w:rPr>
        <w:t xml:space="preserve"> </w:t>
      </w:r>
      <w:r w:rsidRPr="00E174C7">
        <w:rPr>
          <w:spacing w:val="-1"/>
          <w:sz w:val="24"/>
          <w:szCs w:val="24"/>
        </w:rPr>
        <w:t>N</w:t>
      </w:r>
      <w:r w:rsidRPr="00E174C7">
        <w:rPr>
          <w:sz w:val="24"/>
          <w:szCs w:val="24"/>
        </w:rPr>
        <w:t>i</w:t>
      </w:r>
      <w:r w:rsidRPr="00E174C7">
        <w:rPr>
          <w:spacing w:val="22"/>
          <w:sz w:val="24"/>
          <w:szCs w:val="24"/>
        </w:rPr>
        <w:t xml:space="preserve"> </w:t>
      </w:r>
      <w:r w:rsidRPr="00E174C7">
        <w:rPr>
          <w:spacing w:val="3"/>
          <w:sz w:val="24"/>
          <w:szCs w:val="24"/>
        </w:rPr>
        <w:t>s</w:t>
      </w:r>
      <w:r w:rsidRPr="00E174C7">
        <w:rPr>
          <w:spacing w:val="-1"/>
          <w:sz w:val="24"/>
          <w:szCs w:val="24"/>
        </w:rPr>
        <w:t>wa</w:t>
      </w:r>
      <w:r w:rsidRPr="00E174C7">
        <w:rPr>
          <w:spacing w:val="1"/>
          <w:sz w:val="24"/>
          <w:szCs w:val="24"/>
        </w:rPr>
        <w:t>l</w:t>
      </w:r>
      <w:r w:rsidRPr="00E174C7">
        <w:rPr>
          <w:sz w:val="24"/>
          <w:szCs w:val="24"/>
        </w:rPr>
        <w:t>a</w:t>
      </w:r>
      <w:r w:rsidRPr="00E174C7">
        <w:rPr>
          <w:spacing w:val="21"/>
          <w:sz w:val="24"/>
          <w:szCs w:val="24"/>
        </w:rPr>
        <w:t xml:space="preserve"> </w:t>
      </w:r>
      <w:r w:rsidRPr="00E174C7">
        <w:rPr>
          <w:spacing w:val="1"/>
          <w:sz w:val="24"/>
          <w:szCs w:val="24"/>
        </w:rPr>
        <w:t>l</w:t>
      </w:r>
      <w:r w:rsidRPr="00E174C7">
        <w:rPr>
          <w:sz w:val="24"/>
          <w:szCs w:val="24"/>
        </w:rPr>
        <w:t>a</w:t>
      </w:r>
      <w:r w:rsidRPr="00E174C7">
        <w:rPr>
          <w:spacing w:val="21"/>
          <w:sz w:val="24"/>
          <w:szCs w:val="24"/>
        </w:rPr>
        <w:t xml:space="preserve"> </w:t>
      </w:r>
      <w:r w:rsidRPr="00E174C7">
        <w:rPr>
          <w:sz w:val="24"/>
          <w:szCs w:val="24"/>
        </w:rPr>
        <w:t>n</w:t>
      </w:r>
      <w:r w:rsidRPr="00E174C7">
        <w:rPr>
          <w:spacing w:val="-1"/>
          <w:sz w:val="24"/>
          <w:szCs w:val="24"/>
        </w:rPr>
        <w:t>a</w:t>
      </w:r>
      <w:r w:rsidRPr="00E174C7">
        <w:rPr>
          <w:spacing w:val="1"/>
          <w:sz w:val="24"/>
          <w:szCs w:val="24"/>
        </w:rPr>
        <w:t>m</w:t>
      </w:r>
      <w:r w:rsidRPr="00E174C7">
        <w:rPr>
          <w:spacing w:val="2"/>
          <w:sz w:val="24"/>
          <w:szCs w:val="24"/>
        </w:rPr>
        <w:t>n</w:t>
      </w:r>
      <w:r w:rsidRPr="00E174C7">
        <w:rPr>
          <w:sz w:val="24"/>
          <w:szCs w:val="24"/>
        </w:rPr>
        <w:t>a</w:t>
      </w:r>
      <w:r w:rsidR="00ED3A62">
        <w:rPr>
          <w:sz w:val="24"/>
          <w:szCs w:val="24"/>
        </w:rPr>
        <w:t xml:space="preserve"> </w:t>
      </w:r>
      <w:r w:rsidRPr="00E174C7">
        <w:rPr>
          <w:spacing w:val="-2"/>
          <w:sz w:val="24"/>
          <w:szCs w:val="24"/>
        </w:rPr>
        <w:t>g</w:t>
      </w:r>
      <w:r w:rsidRPr="00E174C7">
        <w:rPr>
          <w:spacing w:val="-1"/>
          <w:sz w:val="24"/>
          <w:szCs w:val="24"/>
        </w:rPr>
        <w:t>a</w:t>
      </w:r>
      <w:r w:rsidRPr="00E174C7">
        <w:rPr>
          <w:sz w:val="24"/>
          <w:szCs w:val="24"/>
        </w:rPr>
        <w:t>ni</w:t>
      </w:r>
      <w:r w:rsidR="00AE63CB">
        <w:rPr>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pacing w:val="3"/>
          <w:sz w:val="24"/>
          <w:szCs w:val="24"/>
        </w:rPr>
        <w:t>s</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ku</w:t>
      </w:r>
      <w:r w:rsidRPr="00E174C7">
        <w:rPr>
          <w:spacing w:val="1"/>
          <w:sz w:val="24"/>
          <w:szCs w:val="24"/>
        </w:rPr>
        <w:t>ti</w:t>
      </w:r>
      <w:r w:rsidRPr="00E174C7">
        <w:rPr>
          <w:sz w:val="24"/>
          <w:szCs w:val="24"/>
        </w:rPr>
        <w:t>i</w:t>
      </w:r>
      <w:r w:rsidR="00AE63CB">
        <w:rPr>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00AE63CB">
        <w:rPr>
          <w:sz w:val="24"/>
          <w:szCs w:val="24"/>
        </w:rPr>
        <w:t xml:space="preserve"> </w:t>
      </w:r>
      <w:r w:rsidRPr="00E174C7">
        <w:rPr>
          <w:spacing w:val="-5"/>
          <w:sz w:val="24"/>
          <w:szCs w:val="24"/>
        </w:rPr>
        <w:t>y</w:t>
      </w:r>
      <w:r w:rsidRPr="00E174C7">
        <w:rPr>
          <w:spacing w:val="1"/>
          <w:sz w:val="24"/>
          <w:szCs w:val="24"/>
        </w:rPr>
        <w:t>a</w:t>
      </w:r>
      <w:r w:rsidRPr="00E174C7">
        <w:rPr>
          <w:sz w:val="24"/>
          <w:szCs w:val="24"/>
        </w:rPr>
        <w:t>k</w:t>
      </w:r>
      <w:r w:rsidRPr="00E174C7">
        <w:rPr>
          <w:spacing w:val="-1"/>
          <w:sz w:val="24"/>
          <w:szCs w:val="24"/>
        </w:rPr>
        <w:t>e</w:t>
      </w:r>
      <w:r w:rsidRPr="00E174C7">
        <w:rPr>
          <w:sz w:val="24"/>
          <w:szCs w:val="24"/>
        </w:rPr>
        <w:t>.</w:t>
      </w:r>
      <w:r w:rsidR="00AE63CB">
        <w:rPr>
          <w:sz w:val="24"/>
          <w:szCs w:val="24"/>
        </w:rPr>
        <w:t xml:space="preserve"> </w:t>
      </w:r>
      <w:r w:rsidRPr="00E174C7">
        <w:rPr>
          <w:spacing w:val="-1"/>
          <w:sz w:val="24"/>
          <w:szCs w:val="24"/>
        </w:rPr>
        <w:t>Kw</w:t>
      </w:r>
      <w:r w:rsidR="00567166" w:rsidRPr="00E174C7">
        <w:rPr>
          <w:sz w:val="24"/>
          <w:szCs w:val="24"/>
        </w:rPr>
        <w:t>a</w:t>
      </w:r>
      <w:r w:rsidR="00FC780B">
        <w:rPr>
          <w:sz w:val="24"/>
          <w:szCs w:val="24"/>
        </w:rPr>
        <w:t xml:space="preserve"> </w:t>
      </w:r>
      <w:r w:rsidRPr="00E174C7">
        <w:rPr>
          <w:sz w:val="24"/>
          <w:szCs w:val="24"/>
        </w:rPr>
        <w:t>h</w:t>
      </w:r>
      <w:r w:rsidRPr="00E174C7">
        <w:rPr>
          <w:spacing w:val="3"/>
          <w:sz w:val="24"/>
          <w:szCs w:val="24"/>
        </w:rPr>
        <w:t>i</w:t>
      </w:r>
      <w:r w:rsidRPr="00E174C7">
        <w:rPr>
          <w:spacing w:val="-5"/>
          <w:sz w:val="24"/>
          <w:szCs w:val="24"/>
        </w:rPr>
        <w:t>y</w:t>
      </w:r>
      <w:r w:rsidR="00567166" w:rsidRPr="00E174C7">
        <w:rPr>
          <w:sz w:val="24"/>
          <w:szCs w:val="24"/>
        </w:rPr>
        <w:t>o</w:t>
      </w:r>
      <w:r w:rsidR="00FC780B">
        <w:rPr>
          <w:sz w:val="24"/>
          <w:szCs w:val="24"/>
        </w:rPr>
        <w:t>,</w:t>
      </w:r>
      <w:r w:rsidR="00567166" w:rsidRPr="00E174C7">
        <w:rPr>
          <w:sz w:val="24"/>
          <w:szCs w:val="24"/>
        </w:rPr>
        <w:t xml:space="preserve"> </w:t>
      </w:r>
      <w:r w:rsidR="00FC780B">
        <w:rPr>
          <w:sz w:val="24"/>
          <w:szCs w:val="24"/>
        </w:rPr>
        <w:t xml:space="preserve">ili </w:t>
      </w:r>
      <w:r w:rsidRPr="00E174C7">
        <w:rPr>
          <w:sz w:val="24"/>
          <w:szCs w:val="24"/>
        </w:rPr>
        <w:t>ku</w:t>
      </w:r>
      <w:r w:rsidRPr="00E174C7">
        <w:rPr>
          <w:spacing w:val="-1"/>
          <w:sz w:val="24"/>
          <w:szCs w:val="24"/>
        </w:rPr>
        <w:t>w</w:t>
      </w:r>
      <w:r w:rsidR="00567166" w:rsidRPr="00E174C7">
        <w:rPr>
          <w:sz w:val="24"/>
          <w:szCs w:val="24"/>
        </w:rPr>
        <w:t xml:space="preserve">a na </w:t>
      </w:r>
      <w:r w:rsidRPr="00E174C7">
        <w:rPr>
          <w:sz w:val="24"/>
          <w:szCs w:val="24"/>
        </w:rPr>
        <w:t>uh</w:t>
      </w:r>
      <w:r w:rsidRPr="00E174C7">
        <w:rPr>
          <w:spacing w:val="-1"/>
          <w:sz w:val="24"/>
          <w:szCs w:val="24"/>
        </w:rPr>
        <w:t>a</w:t>
      </w:r>
      <w:r w:rsidRPr="00E174C7">
        <w:rPr>
          <w:sz w:val="24"/>
          <w:szCs w:val="24"/>
        </w:rPr>
        <w:t>k</w:t>
      </w:r>
      <w:r w:rsidRPr="00E174C7">
        <w:rPr>
          <w:spacing w:val="1"/>
          <w:sz w:val="24"/>
          <w:szCs w:val="24"/>
        </w:rPr>
        <w:t>i</w:t>
      </w:r>
      <w:r w:rsidRPr="00E174C7">
        <w:rPr>
          <w:spacing w:val="2"/>
          <w:sz w:val="24"/>
          <w:szCs w:val="24"/>
        </w:rPr>
        <w:t>k</w:t>
      </w:r>
      <w:r w:rsidR="00567166" w:rsidRPr="00E174C7">
        <w:rPr>
          <w:sz w:val="24"/>
          <w:szCs w:val="24"/>
        </w:rPr>
        <w:t xml:space="preserve">a </w:t>
      </w:r>
      <w:r w:rsidRPr="00E174C7">
        <w:rPr>
          <w:spacing w:val="-1"/>
          <w:sz w:val="24"/>
          <w:szCs w:val="24"/>
        </w:rPr>
        <w:t>w</w:t>
      </w:r>
      <w:r w:rsidR="00567166" w:rsidRPr="00E174C7">
        <w:rPr>
          <w:sz w:val="24"/>
          <w:szCs w:val="24"/>
        </w:rPr>
        <w:t xml:space="preserve">a </w:t>
      </w:r>
      <w:r w:rsidRPr="00E174C7">
        <w:rPr>
          <w:sz w:val="24"/>
          <w:szCs w:val="24"/>
        </w:rPr>
        <w:t>n</w:t>
      </w:r>
      <w:r w:rsidRPr="00E174C7">
        <w:rPr>
          <w:spacing w:val="-1"/>
          <w:sz w:val="24"/>
          <w:szCs w:val="24"/>
        </w:rPr>
        <w:t>a</w:t>
      </w:r>
      <w:r w:rsidRPr="00E174C7">
        <w:rPr>
          <w:spacing w:val="1"/>
          <w:sz w:val="24"/>
          <w:szCs w:val="24"/>
        </w:rPr>
        <w:t>m</w:t>
      </w:r>
      <w:r w:rsidRPr="00E174C7">
        <w:rPr>
          <w:sz w:val="24"/>
          <w:szCs w:val="24"/>
        </w:rPr>
        <w:t>na tun</w:t>
      </w:r>
      <w:r w:rsidRPr="00E174C7">
        <w:rPr>
          <w:spacing w:val="-1"/>
          <w:sz w:val="24"/>
          <w:szCs w:val="24"/>
        </w:rPr>
        <w:t>a</w:t>
      </w:r>
      <w:r w:rsidRPr="00E174C7">
        <w:rPr>
          <w:spacing w:val="2"/>
          <w:sz w:val="24"/>
          <w:szCs w:val="24"/>
        </w:rPr>
        <w:t>v</w:t>
      </w:r>
      <w:r w:rsidRPr="00E174C7">
        <w:rPr>
          <w:spacing w:val="-5"/>
          <w:sz w:val="24"/>
          <w:szCs w:val="24"/>
        </w:rPr>
        <w:t>y</w:t>
      </w:r>
      <w:r w:rsidRPr="00E174C7">
        <w:rPr>
          <w:sz w:val="24"/>
          <w:szCs w:val="24"/>
        </w:rPr>
        <w:t>o</w:t>
      </w:r>
      <w:r w:rsidRPr="00E174C7">
        <w:rPr>
          <w:spacing w:val="2"/>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w:t>
      </w:r>
      <w:r w:rsidRPr="00E174C7">
        <w:rPr>
          <w:spacing w:val="2"/>
          <w:sz w:val="24"/>
          <w:szCs w:val="24"/>
        </w:rPr>
        <w:t xml:space="preserve"> </w:t>
      </w:r>
      <w:r w:rsidRPr="00E174C7">
        <w:rPr>
          <w:sz w:val="24"/>
          <w:szCs w:val="24"/>
        </w:rPr>
        <w:t>kuiti</w:t>
      </w:r>
      <w:r w:rsidR="00FC780B">
        <w:rPr>
          <w:sz w:val="24"/>
          <w:szCs w:val="24"/>
        </w:rPr>
        <w:t>i</w:t>
      </w:r>
      <w:r w:rsidRPr="00E174C7">
        <w:rPr>
          <w:spacing w:val="5"/>
          <w:sz w:val="24"/>
          <w:szCs w:val="24"/>
        </w:rPr>
        <w:t xml:space="preserve"> </w:t>
      </w:r>
      <w:r w:rsidRPr="00E174C7">
        <w:rPr>
          <w:sz w:val="24"/>
          <w:szCs w:val="24"/>
        </w:rPr>
        <w:t>m</w:t>
      </w:r>
      <w:r w:rsidRPr="00E174C7">
        <w:rPr>
          <w:spacing w:val="-1"/>
          <w:sz w:val="24"/>
          <w:szCs w:val="24"/>
        </w:rPr>
        <w:t>a</w:t>
      </w:r>
      <w:r w:rsidRPr="00E174C7">
        <w:rPr>
          <w:sz w:val="24"/>
          <w:szCs w:val="24"/>
        </w:rPr>
        <w:t>ml</w:t>
      </w:r>
      <w:r w:rsidRPr="00E174C7">
        <w:rPr>
          <w:spacing w:val="-1"/>
          <w:sz w:val="24"/>
          <w:szCs w:val="24"/>
        </w:rPr>
        <w:t>a</w:t>
      </w:r>
      <w:r w:rsidRPr="00E174C7">
        <w:rPr>
          <w:sz w:val="24"/>
          <w:szCs w:val="24"/>
        </w:rPr>
        <w:t>ka</w:t>
      </w:r>
      <w:r w:rsidRPr="00E174C7">
        <w:rPr>
          <w:spacing w:val="2"/>
          <w:sz w:val="24"/>
          <w:szCs w:val="24"/>
        </w:rPr>
        <w:t xml:space="preserve"> </w:t>
      </w:r>
      <w:r w:rsidRPr="00E174C7">
        <w:rPr>
          <w:sz w:val="24"/>
          <w:szCs w:val="24"/>
        </w:rPr>
        <w:t>hii,</w:t>
      </w:r>
      <w:r w:rsidRPr="00E174C7">
        <w:rPr>
          <w:spacing w:val="3"/>
          <w:sz w:val="24"/>
          <w:szCs w:val="24"/>
        </w:rPr>
        <w:t xml:space="preserve"> </w:t>
      </w:r>
      <w:r w:rsidRPr="00E174C7">
        <w:rPr>
          <w:sz w:val="24"/>
          <w:szCs w:val="24"/>
        </w:rPr>
        <w:t>ni</w:t>
      </w:r>
      <w:r w:rsidRPr="00E174C7">
        <w:rPr>
          <w:spacing w:val="4"/>
          <w:sz w:val="24"/>
          <w:szCs w:val="24"/>
        </w:rPr>
        <w:t xml:space="preserve"> </w:t>
      </w:r>
      <w:r w:rsidRPr="00E174C7">
        <w:rPr>
          <w:sz w:val="24"/>
          <w:szCs w:val="24"/>
        </w:rPr>
        <w:t>l</w:t>
      </w:r>
      <w:r w:rsidRPr="00E174C7">
        <w:rPr>
          <w:spacing w:val="-1"/>
          <w:sz w:val="24"/>
          <w:szCs w:val="24"/>
        </w:rPr>
        <w:t>a</w:t>
      </w:r>
      <w:r w:rsidRPr="00E174C7">
        <w:rPr>
          <w:spacing w:val="1"/>
          <w:sz w:val="24"/>
          <w:szCs w:val="24"/>
        </w:rPr>
        <w:t>z</w:t>
      </w:r>
      <w:r w:rsidRPr="00E174C7">
        <w:rPr>
          <w:sz w:val="24"/>
          <w:szCs w:val="24"/>
        </w:rPr>
        <w:t>ima tu</w:t>
      </w:r>
      <w:r w:rsidRPr="00E174C7">
        <w:rPr>
          <w:spacing w:val="-1"/>
          <w:sz w:val="24"/>
          <w:szCs w:val="24"/>
        </w:rPr>
        <w:t>w</w:t>
      </w:r>
      <w:r w:rsidRPr="00E174C7">
        <w:rPr>
          <w:sz w:val="24"/>
          <w:szCs w:val="24"/>
        </w:rPr>
        <w:t>e</w:t>
      </w:r>
      <w:r w:rsidRPr="00E174C7">
        <w:rPr>
          <w:spacing w:val="2"/>
          <w:sz w:val="24"/>
          <w:szCs w:val="24"/>
        </w:rPr>
        <w:t xml:space="preserve"> </w:t>
      </w:r>
      <w:r w:rsidRPr="00E174C7">
        <w:rPr>
          <w:sz w:val="24"/>
          <w:szCs w:val="24"/>
        </w:rPr>
        <w:t>t</w:t>
      </w:r>
      <w:r w:rsidRPr="00E174C7">
        <w:rPr>
          <w:spacing w:val="2"/>
          <w:sz w:val="24"/>
          <w:szCs w:val="24"/>
        </w:rPr>
        <w:t>a</w:t>
      </w:r>
      <w:r w:rsidRPr="00E174C7">
        <w:rPr>
          <w:spacing w:val="-5"/>
          <w:sz w:val="24"/>
          <w:szCs w:val="24"/>
        </w:rPr>
        <w:t>y</w:t>
      </w:r>
      <w:r w:rsidRPr="00E174C7">
        <w:rPr>
          <w:spacing w:val="1"/>
          <w:sz w:val="24"/>
          <w:szCs w:val="24"/>
        </w:rPr>
        <w:t>a</w:t>
      </w:r>
      <w:r w:rsidRPr="00E174C7">
        <w:rPr>
          <w:spacing w:val="-1"/>
          <w:sz w:val="24"/>
          <w:szCs w:val="24"/>
        </w:rPr>
        <w:t>r</w:t>
      </w:r>
      <w:r w:rsidRPr="00E174C7">
        <w:rPr>
          <w:sz w:val="24"/>
          <w:szCs w:val="24"/>
        </w:rPr>
        <w:t>i</w:t>
      </w:r>
      <w:r w:rsidRPr="00E174C7">
        <w:rPr>
          <w:spacing w:val="4"/>
          <w:sz w:val="24"/>
          <w:szCs w:val="24"/>
        </w:rPr>
        <w:t xml:space="preserve"> </w:t>
      </w:r>
      <w:r w:rsidRPr="00E174C7">
        <w:rPr>
          <w:sz w:val="24"/>
          <w:szCs w:val="24"/>
        </w:rPr>
        <w:t>kut</w:t>
      </w:r>
      <w:r w:rsidRPr="00E174C7">
        <w:rPr>
          <w:spacing w:val="-1"/>
          <w:sz w:val="24"/>
          <w:szCs w:val="24"/>
        </w:rPr>
        <w:t>a</w:t>
      </w:r>
      <w:r w:rsidRPr="00E174C7">
        <w:rPr>
          <w:spacing w:val="1"/>
          <w:sz w:val="24"/>
          <w:szCs w:val="24"/>
        </w:rPr>
        <w:t>z</w:t>
      </w:r>
      <w:r w:rsidRPr="00E174C7">
        <w:rPr>
          <w:spacing w:val="-1"/>
          <w:sz w:val="24"/>
          <w:szCs w:val="24"/>
        </w:rPr>
        <w:t>a</w:t>
      </w:r>
      <w:r w:rsidRPr="00E174C7">
        <w:rPr>
          <w:sz w:val="24"/>
          <w:szCs w:val="24"/>
        </w:rPr>
        <w:t>ma</w:t>
      </w:r>
      <w:r w:rsidRPr="00E174C7">
        <w:rPr>
          <w:spacing w:val="5"/>
          <w:sz w:val="24"/>
          <w:szCs w:val="24"/>
        </w:rPr>
        <w:t xml:space="preserve"> </w:t>
      </w:r>
      <w:r w:rsidRPr="00E174C7">
        <w:rPr>
          <w:spacing w:val="2"/>
          <w:sz w:val="24"/>
          <w:szCs w:val="24"/>
        </w:rPr>
        <w:t>n</w:t>
      </w:r>
      <w:r w:rsidRPr="00E174C7">
        <w:rPr>
          <w:spacing w:val="-5"/>
          <w:sz w:val="24"/>
          <w:szCs w:val="24"/>
        </w:rPr>
        <w:t>y</w:t>
      </w:r>
      <w:r w:rsidRPr="00E174C7">
        <w:rPr>
          <w:sz w:val="24"/>
          <w:szCs w:val="24"/>
        </w:rPr>
        <w:t>uma</w:t>
      </w:r>
      <w:r w:rsidRPr="00E174C7">
        <w:rPr>
          <w:spacing w:val="3"/>
          <w:sz w:val="24"/>
          <w:szCs w:val="24"/>
        </w:rPr>
        <w:t xml:space="preserve"> </w:t>
      </w:r>
      <w:r w:rsidRPr="00E174C7">
        <w:rPr>
          <w:sz w:val="24"/>
          <w:szCs w:val="24"/>
        </w:rPr>
        <w:t>k</w:t>
      </w:r>
      <w:r w:rsidRPr="00E174C7">
        <w:rPr>
          <w:spacing w:val="-1"/>
          <w:sz w:val="24"/>
          <w:szCs w:val="24"/>
        </w:rPr>
        <w:t>a</w:t>
      </w:r>
      <w:r w:rsidRPr="00E174C7">
        <w:rPr>
          <w:sz w:val="24"/>
          <w:szCs w:val="24"/>
        </w:rPr>
        <w:t>tika m</w:t>
      </w:r>
      <w:r w:rsidRPr="00E174C7">
        <w:rPr>
          <w:spacing w:val="-1"/>
          <w:sz w:val="24"/>
          <w:szCs w:val="24"/>
        </w:rPr>
        <w:t>a</w:t>
      </w:r>
      <w:r w:rsidRPr="00E174C7">
        <w:rPr>
          <w:sz w:val="24"/>
          <w:szCs w:val="24"/>
        </w:rPr>
        <w:t>l</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o</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1"/>
          <w:sz w:val="24"/>
          <w:szCs w:val="24"/>
        </w:rPr>
        <w:t>a</w:t>
      </w:r>
      <w:r w:rsidRPr="00E174C7">
        <w:rPr>
          <w:sz w:val="24"/>
          <w:szCs w:val="24"/>
        </w:rPr>
        <w:t>sili</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m</w:t>
      </w:r>
      <w:r w:rsidRPr="00E174C7">
        <w:rPr>
          <w:spacing w:val="-1"/>
          <w:sz w:val="24"/>
          <w:szCs w:val="24"/>
        </w:rPr>
        <w:t>a</w:t>
      </w:r>
      <w:r w:rsidRPr="00E174C7">
        <w:rPr>
          <w:spacing w:val="1"/>
          <w:sz w:val="24"/>
          <w:szCs w:val="24"/>
        </w:rPr>
        <w:t>z</w:t>
      </w:r>
      <w:r w:rsidRPr="00E174C7">
        <w:rPr>
          <w:sz w:val="24"/>
          <w:szCs w:val="24"/>
        </w:rPr>
        <w:t>in</w:t>
      </w:r>
      <w:r w:rsidRPr="00E174C7">
        <w:rPr>
          <w:spacing w:val="-2"/>
          <w:sz w:val="24"/>
          <w:szCs w:val="24"/>
        </w:rPr>
        <w:t>g</w:t>
      </w:r>
      <w:r w:rsidRPr="00E174C7">
        <w:rPr>
          <w:sz w:val="24"/>
          <w:szCs w:val="24"/>
        </w:rPr>
        <w:t>i</w:t>
      </w:r>
      <w:r w:rsidRPr="00E174C7">
        <w:rPr>
          <w:spacing w:val="-1"/>
          <w:sz w:val="24"/>
          <w:szCs w:val="24"/>
        </w:rPr>
        <w:t>r</w:t>
      </w:r>
      <w:r w:rsidRPr="00E174C7">
        <w:rPr>
          <w:sz w:val="24"/>
          <w:szCs w:val="24"/>
        </w:rPr>
        <w:t>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li</w:t>
      </w:r>
      <w:r w:rsidRPr="00E174C7">
        <w:rPr>
          <w:sz w:val="24"/>
          <w:szCs w:val="24"/>
        </w:rPr>
        <w:t>ni k</w:t>
      </w:r>
      <w:r w:rsidRPr="00E174C7">
        <w:rPr>
          <w:spacing w:val="1"/>
          <w:sz w:val="24"/>
          <w:szCs w:val="24"/>
        </w:rPr>
        <w:t>i</w:t>
      </w:r>
      <w:r w:rsidRPr="00E174C7">
        <w:rPr>
          <w:spacing w:val="-1"/>
          <w:sz w:val="24"/>
          <w:szCs w:val="24"/>
        </w:rPr>
        <w:t>f</w:t>
      </w:r>
      <w:r w:rsidRPr="00E174C7">
        <w:rPr>
          <w:sz w:val="24"/>
          <w:szCs w:val="24"/>
        </w:rPr>
        <w:t>un</w:t>
      </w:r>
      <w:r w:rsidRPr="00E174C7">
        <w:rPr>
          <w:spacing w:val="-2"/>
          <w:sz w:val="24"/>
          <w:szCs w:val="24"/>
        </w:rPr>
        <w:t>g</w:t>
      </w:r>
      <w:r w:rsidRPr="00E174C7">
        <w:rPr>
          <w:sz w:val="24"/>
          <w:szCs w:val="24"/>
        </w:rPr>
        <w:t>u</w:t>
      </w:r>
      <w:r w:rsidRPr="00E174C7">
        <w:rPr>
          <w:spacing w:val="2"/>
          <w:sz w:val="24"/>
          <w:szCs w:val="24"/>
        </w:rPr>
        <w:t xml:space="preserve"> </w:t>
      </w:r>
      <w:r w:rsidRPr="00E174C7">
        <w:rPr>
          <w:spacing w:val="-1"/>
          <w:sz w:val="24"/>
          <w:szCs w:val="24"/>
        </w:rPr>
        <w:t>f</w:t>
      </w:r>
      <w:r w:rsidRPr="00E174C7">
        <w:rPr>
          <w:sz w:val="24"/>
          <w:szCs w:val="24"/>
        </w:rPr>
        <w:t>u</w:t>
      </w:r>
      <w:r w:rsidRPr="00E174C7">
        <w:rPr>
          <w:spacing w:val="1"/>
          <w:sz w:val="24"/>
          <w:szCs w:val="24"/>
        </w:rPr>
        <w:t>la</w:t>
      </w:r>
      <w:r w:rsidRPr="00E174C7">
        <w:rPr>
          <w:sz w:val="24"/>
          <w:szCs w:val="24"/>
        </w:rPr>
        <w:t xml:space="preserve">ni </w:t>
      </w:r>
      <w:r w:rsidRPr="00E174C7">
        <w:rPr>
          <w:spacing w:val="-1"/>
          <w:sz w:val="24"/>
          <w:szCs w:val="24"/>
        </w:rPr>
        <w:t>c</w:t>
      </w:r>
      <w:r w:rsidRPr="00E174C7">
        <w:rPr>
          <w:sz w:val="24"/>
          <w:szCs w:val="24"/>
        </w:rPr>
        <w:t>ha</w:t>
      </w:r>
      <w:r w:rsidRPr="00E174C7">
        <w:rPr>
          <w:spacing w:val="-1"/>
          <w:sz w:val="24"/>
          <w:szCs w:val="24"/>
        </w:rPr>
        <w:t xml:space="preserve"> </w:t>
      </w:r>
      <w:r w:rsidRPr="00E174C7">
        <w:rPr>
          <w:spacing w:val="1"/>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 k</w:t>
      </w:r>
      <w:r w:rsidRPr="00E174C7">
        <w:rPr>
          <w:spacing w:val="1"/>
          <w:sz w:val="24"/>
          <w:szCs w:val="24"/>
        </w:rPr>
        <w:t>ili</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w:t>
      </w:r>
      <w:r w:rsidRPr="00E174C7">
        <w:rPr>
          <w:spacing w:val="-1"/>
          <w:sz w:val="24"/>
          <w:szCs w:val="24"/>
        </w:rPr>
        <w:t>wa</w:t>
      </w:r>
      <w:r w:rsidRPr="00E174C7">
        <w:rPr>
          <w:sz w:val="24"/>
          <w:szCs w:val="24"/>
        </w:rPr>
        <w:t>.</w:t>
      </w:r>
    </w:p>
    <w:p w:rsidR="005E6FD3" w:rsidRPr="00E174C7" w:rsidRDefault="005E6FD3" w:rsidP="00AE63CB">
      <w:pPr>
        <w:spacing w:before="16"/>
        <w:contextualSpacing/>
        <w:jc w:val="both"/>
        <w:rPr>
          <w:sz w:val="26"/>
          <w:szCs w:val="26"/>
        </w:rPr>
      </w:pPr>
    </w:p>
    <w:p w:rsidR="005E6FD3"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Moja kati ya maswali ya</w:t>
      </w:r>
      <w:r w:rsidR="00FC780B" w:rsidRPr="00AE63CB">
        <w:rPr>
          <w:rFonts w:eastAsia="Calibri"/>
          <w:b/>
          <w:bCs/>
          <w:color w:val="595959"/>
          <w:sz w:val="24"/>
          <w:szCs w:val="32"/>
        </w:rPr>
        <w:t>nayoulizwa</w:t>
      </w:r>
      <w:r w:rsidRPr="00AE63CB">
        <w:rPr>
          <w:rFonts w:eastAsia="Calibri"/>
          <w:b/>
          <w:bCs/>
          <w:color w:val="595959"/>
          <w:sz w:val="24"/>
          <w:szCs w:val="32"/>
        </w:rPr>
        <w:t xml:space="preserve"> na wanafunzi mara kwa mara kuhusiana na neno la Mungu ni</w:t>
      </w:r>
      <w:r w:rsidR="00FC780B" w:rsidRPr="00AE63CB">
        <w:rPr>
          <w:rFonts w:eastAsia="Calibri"/>
          <w:b/>
          <w:bCs/>
          <w:color w:val="595959"/>
          <w:sz w:val="24"/>
          <w:szCs w:val="32"/>
        </w:rPr>
        <w:t>:</w:t>
      </w:r>
      <w:r w:rsidRPr="00AE63CB">
        <w:rPr>
          <w:rFonts w:eastAsia="Calibri"/>
          <w:b/>
          <w:bCs/>
          <w:color w:val="595959"/>
          <w:sz w:val="24"/>
          <w:szCs w:val="32"/>
        </w:rPr>
        <w:t xml:space="preserve"> inawezekanaje ujumbe uliotolewa miaka elfu mbili iliyopita uweze kuwa na maana leo? Inawezekanaje hili kuwa ni neno la Mungu kwetu a</w:t>
      </w:r>
      <w:r w:rsidR="00FC780B" w:rsidRPr="00AE63CB">
        <w:rPr>
          <w:rFonts w:eastAsia="Calibri"/>
          <w:b/>
          <w:bCs/>
          <w:color w:val="595959"/>
          <w:sz w:val="24"/>
          <w:szCs w:val="32"/>
        </w:rPr>
        <w:t>u</w:t>
      </w:r>
      <w:r w:rsidRPr="00AE63CB">
        <w:rPr>
          <w:rFonts w:eastAsia="Calibri"/>
          <w:b/>
          <w:bCs/>
          <w:color w:val="595959"/>
          <w:sz w:val="24"/>
          <w:szCs w:val="32"/>
        </w:rPr>
        <w:t xml:space="preserve"> kw</w:t>
      </w:r>
      <w:r w:rsidR="00567166" w:rsidRPr="00AE63CB">
        <w:rPr>
          <w:rFonts w:eastAsia="Calibri"/>
          <w:b/>
          <w:bCs/>
          <w:color w:val="595959"/>
          <w:sz w:val="24"/>
          <w:szCs w:val="32"/>
        </w:rPr>
        <w:t>a</w:t>
      </w:r>
      <w:r w:rsidR="00FC780B" w:rsidRPr="00AE63CB">
        <w:rPr>
          <w:rFonts w:eastAsia="Calibri"/>
          <w:b/>
          <w:bCs/>
          <w:color w:val="595959"/>
          <w:sz w:val="24"/>
          <w:szCs w:val="32"/>
        </w:rPr>
        <w:t xml:space="preserve"> </w:t>
      </w:r>
      <w:r w:rsidRPr="00AE63CB">
        <w:rPr>
          <w:rFonts w:eastAsia="Calibri"/>
          <w:b/>
          <w:bCs/>
          <w:color w:val="595959"/>
          <w:sz w:val="24"/>
          <w:szCs w:val="32"/>
        </w:rPr>
        <w:t xml:space="preserve">ajili yetu? Na ninafikiri kuna </w:t>
      </w:r>
      <w:r w:rsidR="00B17BB9" w:rsidRPr="00AE63CB">
        <w:rPr>
          <w:rFonts w:eastAsia="Calibri"/>
          <w:b/>
          <w:bCs/>
          <w:color w:val="595959"/>
          <w:sz w:val="24"/>
          <w:szCs w:val="32"/>
        </w:rPr>
        <w:t>jambo la kujifunza</w:t>
      </w:r>
      <w:r w:rsidRPr="00AE63CB">
        <w:rPr>
          <w:rFonts w:eastAsia="Calibri"/>
          <w:b/>
          <w:bCs/>
          <w:color w:val="595959"/>
          <w:sz w:val="24"/>
          <w:szCs w:val="32"/>
        </w:rPr>
        <w:t xml:space="preserve"> mahali hapo</w:t>
      </w:r>
      <w:r w:rsidR="00B17BB9" w:rsidRPr="00AE63CB">
        <w:rPr>
          <w:rFonts w:eastAsia="Calibri"/>
          <w:b/>
          <w:bCs/>
          <w:color w:val="595959"/>
          <w:sz w:val="24"/>
          <w:szCs w:val="32"/>
        </w:rPr>
        <w:t>;</w:t>
      </w:r>
      <w:r w:rsidRPr="00AE63CB">
        <w:rPr>
          <w:rFonts w:eastAsia="Calibri"/>
          <w:b/>
          <w:bCs/>
          <w:color w:val="595959"/>
          <w:sz w:val="24"/>
          <w:szCs w:val="32"/>
        </w:rPr>
        <w:t xml:space="preserve"> pamoja na kwamba maandishi haya si</w:t>
      </w:r>
      <w:r w:rsidR="00B17BB9" w:rsidRPr="00AE63CB">
        <w:rPr>
          <w:rFonts w:eastAsia="Calibri"/>
          <w:b/>
          <w:bCs/>
          <w:color w:val="595959"/>
          <w:sz w:val="24"/>
          <w:szCs w:val="32"/>
        </w:rPr>
        <w:t>y</w:t>
      </w:r>
      <w:r w:rsidRPr="00AE63CB">
        <w:rPr>
          <w:rFonts w:eastAsia="Calibri"/>
          <w:b/>
          <w:bCs/>
          <w:color w:val="595959"/>
          <w:sz w:val="24"/>
          <w:szCs w:val="32"/>
        </w:rPr>
        <w:t xml:space="preserve">o neno la Mungu kwetu, bado mwisho wake ni neno la Mungu kwa ajili yetu. Na kitu kimoja ambacho kila kitabu katika </w:t>
      </w:r>
      <w:r w:rsidR="00B17BB9" w:rsidRPr="00AE63CB">
        <w:rPr>
          <w:rFonts w:eastAsia="Calibri"/>
          <w:b/>
          <w:bCs/>
          <w:color w:val="595959"/>
          <w:sz w:val="24"/>
          <w:szCs w:val="32"/>
        </w:rPr>
        <w:t>B</w:t>
      </w:r>
      <w:r w:rsidRPr="00AE63CB">
        <w:rPr>
          <w:rFonts w:eastAsia="Calibri"/>
          <w:b/>
          <w:bCs/>
          <w:color w:val="595959"/>
          <w:sz w:val="24"/>
          <w:szCs w:val="32"/>
        </w:rPr>
        <w:t xml:space="preserve">iblia, kila aina, kila mazingira yana msingi wa asili ambao kila kitabu katika </w:t>
      </w:r>
      <w:r w:rsidR="00B17BB9" w:rsidRPr="00AE63CB">
        <w:rPr>
          <w:rFonts w:eastAsia="Calibri"/>
          <w:b/>
          <w:bCs/>
          <w:color w:val="595959"/>
          <w:sz w:val="24"/>
          <w:szCs w:val="32"/>
        </w:rPr>
        <w:t>B</w:t>
      </w:r>
      <w:r w:rsidRPr="00AE63CB">
        <w:rPr>
          <w:rFonts w:eastAsia="Calibri"/>
          <w:b/>
          <w:bCs/>
          <w:color w:val="595959"/>
          <w:sz w:val="24"/>
          <w:szCs w:val="32"/>
        </w:rPr>
        <w:t xml:space="preserve">iblia kinafunua asili ya Mungu, </w:t>
      </w:r>
      <w:r w:rsidR="00B17BB9" w:rsidRPr="00AE63CB">
        <w:rPr>
          <w:rFonts w:eastAsia="Calibri"/>
          <w:b/>
          <w:bCs/>
          <w:color w:val="595959"/>
          <w:sz w:val="24"/>
          <w:szCs w:val="32"/>
        </w:rPr>
        <w:t xml:space="preserve">yaani </w:t>
      </w:r>
      <w:r w:rsidRPr="00AE63CB">
        <w:rPr>
          <w:rFonts w:eastAsia="Calibri"/>
          <w:b/>
          <w:bCs/>
          <w:color w:val="595959"/>
          <w:sz w:val="24"/>
          <w:szCs w:val="32"/>
        </w:rPr>
        <w:t xml:space="preserve">Mungu ni nani. Inafunua sisi ni kina nani katika mahusiano na yeye. Hufunua </w:t>
      </w:r>
      <w:r w:rsidR="00567166" w:rsidRPr="00AE63CB">
        <w:rPr>
          <w:rFonts w:eastAsia="Calibri"/>
          <w:b/>
          <w:bCs/>
          <w:color w:val="595959"/>
          <w:sz w:val="24"/>
          <w:szCs w:val="32"/>
        </w:rPr>
        <w:t>kusudi la</w:t>
      </w:r>
      <w:r w:rsidRPr="00AE63CB">
        <w:rPr>
          <w:rFonts w:eastAsia="Calibri"/>
          <w:b/>
          <w:bCs/>
          <w:color w:val="595959"/>
          <w:sz w:val="24"/>
          <w:szCs w:val="32"/>
        </w:rPr>
        <w:t xml:space="preserve"> Mungu kwa ajili yetu duniani, namna gani tunapaswa kumwitikia yeye na namna gani ya k</w:t>
      </w:r>
      <w:r w:rsidR="00567166" w:rsidRPr="00AE63CB">
        <w:rPr>
          <w:rFonts w:eastAsia="Calibri"/>
          <w:b/>
          <w:bCs/>
          <w:color w:val="595959"/>
          <w:sz w:val="24"/>
          <w:szCs w:val="32"/>
        </w:rPr>
        <w:t>usikilizana baina</w:t>
      </w:r>
      <w:r w:rsidRPr="00AE63CB">
        <w:rPr>
          <w:rFonts w:eastAsia="Calibri"/>
          <w:b/>
          <w:bCs/>
          <w:color w:val="595959"/>
          <w:sz w:val="24"/>
          <w:szCs w:val="32"/>
        </w:rPr>
        <w:t xml:space="preserve"> yetu. Kwahiyo</w:t>
      </w:r>
      <w:r w:rsidR="00B17BB9" w:rsidRPr="00AE63CB">
        <w:rPr>
          <w:rFonts w:eastAsia="Calibri"/>
          <w:b/>
          <w:bCs/>
          <w:color w:val="595959"/>
          <w:sz w:val="24"/>
          <w:szCs w:val="32"/>
        </w:rPr>
        <w:t>,</w:t>
      </w:r>
      <w:r w:rsidRPr="00AE63CB">
        <w:rPr>
          <w:rFonts w:eastAsia="Calibri"/>
          <w:b/>
          <w:bCs/>
          <w:color w:val="595959"/>
          <w:sz w:val="24"/>
          <w:szCs w:val="32"/>
        </w:rPr>
        <w:t xml:space="preserve"> mwisho wake tunachojifunza katika maandiko tunajifunza moyo wa Mungu. Tunajifunza asili na </w:t>
      </w:r>
      <w:r w:rsidR="00567166" w:rsidRPr="00AE63CB">
        <w:rPr>
          <w:rFonts w:eastAsia="Calibri"/>
          <w:b/>
          <w:bCs/>
          <w:color w:val="595959"/>
          <w:sz w:val="24"/>
          <w:szCs w:val="32"/>
        </w:rPr>
        <w:t>kusudi</w:t>
      </w:r>
      <w:r w:rsidRPr="00AE63CB">
        <w:rPr>
          <w:rFonts w:eastAsia="Calibri"/>
          <w:b/>
          <w:bCs/>
          <w:color w:val="595959"/>
          <w:sz w:val="24"/>
          <w:szCs w:val="32"/>
        </w:rPr>
        <w:t xml:space="preserve"> la Mungu. Na tunaweza kujifunza kwamba pamoja na kwamba yameandikwa kwa watu tofauti katika mazingira tofauti</w:t>
      </w:r>
      <w:r w:rsidR="00B17BB9" w:rsidRPr="00AE63CB">
        <w:rPr>
          <w:rFonts w:eastAsia="Calibri"/>
          <w:b/>
          <w:bCs/>
          <w:color w:val="595959"/>
          <w:sz w:val="24"/>
          <w:szCs w:val="32"/>
        </w:rPr>
        <w:t>;</w:t>
      </w:r>
      <w:r w:rsidRPr="00AE63CB">
        <w:rPr>
          <w:rFonts w:eastAsia="Calibri"/>
          <w:b/>
          <w:bCs/>
          <w:color w:val="595959"/>
          <w:sz w:val="24"/>
          <w:szCs w:val="32"/>
        </w:rPr>
        <w:t xml:space="preserve"> pamoja na kwamba amri za moja kwa moja zilizotolewa kwao haziwezi kuhusika kwetu moja kwa moja</w:t>
      </w:r>
      <w:r w:rsidR="00B17BB9" w:rsidRPr="00AE63CB">
        <w:rPr>
          <w:rFonts w:eastAsia="Calibri"/>
          <w:b/>
          <w:bCs/>
          <w:color w:val="595959"/>
          <w:sz w:val="24"/>
          <w:szCs w:val="32"/>
        </w:rPr>
        <w:t>. B</w:t>
      </w:r>
      <w:r w:rsidRPr="00AE63CB">
        <w:rPr>
          <w:rFonts w:eastAsia="Calibri"/>
          <w:b/>
          <w:bCs/>
          <w:color w:val="595959"/>
          <w:sz w:val="24"/>
          <w:szCs w:val="32"/>
        </w:rPr>
        <w:t xml:space="preserve">ado tunajifunza juu ya asili ya Mungu, juu ya lengo la Mungu, juu ya sisi ni </w:t>
      </w:r>
      <w:r w:rsidR="00B17BB9" w:rsidRPr="00AE63CB">
        <w:rPr>
          <w:rFonts w:eastAsia="Calibri"/>
          <w:b/>
          <w:bCs/>
          <w:color w:val="595959"/>
          <w:sz w:val="24"/>
          <w:szCs w:val="32"/>
        </w:rPr>
        <w:t>a</w:t>
      </w:r>
      <w:r w:rsidRPr="00AE63CB">
        <w:rPr>
          <w:rFonts w:eastAsia="Calibri"/>
          <w:b/>
          <w:bCs/>
          <w:color w:val="595959"/>
          <w:sz w:val="24"/>
          <w:szCs w:val="32"/>
        </w:rPr>
        <w:t>kina nani na namna tunavyopaswa kuishi katika uhusiano na Mungu. Kwahiyo,</w:t>
      </w:r>
      <w:r w:rsidR="00B17BB9" w:rsidRPr="00AE63CB">
        <w:rPr>
          <w:rFonts w:eastAsia="Calibri"/>
          <w:b/>
          <w:bCs/>
          <w:color w:val="595959"/>
          <w:sz w:val="24"/>
          <w:szCs w:val="32"/>
        </w:rPr>
        <w:t xml:space="preserve"> kwa ujumla</w:t>
      </w:r>
      <w:r w:rsidRPr="00AE63CB">
        <w:rPr>
          <w:rFonts w:eastAsia="Calibri"/>
          <w:b/>
          <w:bCs/>
          <w:color w:val="595959"/>
          <w:sz w:val="24"/>
          <w:szCs w:val="32"/>
        </w:rPr>
        <w:t xml:space="preserve"> ninaweza kusema </w:t>
      </w:r>
      <w:r w:rsidR="00B17BB9" w:rsidRPr="00AE63CB">
        <w:rPr>
          <w:rFonts w:eastAsia="Calibri"/>
          <w:b/>
          <w:bCs/>
          <w:color w:val="595959"/>
          <w:sz w:val="24"/>
          <w:szCs w:val="32"/>
        </w:rPr>
        <w:t>B</w:t>
      </w:r>
      <w:r w:rsidRPr="00AE63CB">
        <w:rPr>
          <w:rFonts w:eastAsia="Calibri"/>
          <w:b/>
          <w:bCs/>
          <w:color w:val="595959"/>
          <w:sz w:val="24"/>
          <w:szCs w:val="32"/>
        </w:rPr>
        <w:t>iblia inatufundisha moyo wa Mungu na ma</w:t>
      </w:r>
      <w:r w:rsidR="00567166" w:rsidRPr="00AE63CB">
        <w:rPr>
          <w:rFonts w:eastAsia="Calibri"/>
          <w:b/>
          <w:bCs/>
          <w:color w:val="595959"/>
          <w:sz w:val="24"/>
          <w:szCs w:val="32"/>
        </w:rPr>
        <w:t>kusudi</w:t>
      </w:r>
      <w:r w:rsidRPr="00AE63CB">
        <w:rPr>
          <w:rFonts w:eastAsia="Calibri"/>
          <w:b/>
          <w:bCs/>
          <w:color w:val="595959"/>
          <w:sz w:val="24"/>
          <w:szCs w:val="32"/>
        </w:rPr>
        <w:t xml:space="preserve"> ya Mungu, na kw</w:t>
      </w:r>
      <w:r w:rsidR="00567166" w:rsidRPr="00AE63CB">
        <w:rPr>
          <w:rFonts w:eastAsia="Calibri"/>
          <w:b/>
          <w:bCs/>
          <w:color w:val="595959"/>
          <w:sz w:val="24"/>
          <w:szCs w:val="32"/>
        </w:rPr>
        <w:t>a</w:t>
      </w:r>
      <w:r w:rsidRPr="00AE63CB">
        <w:rPr>
          <w:rFonts w:eastAsia="Calibri"/>
          <w:b/>
          <w:bCs/>
          <w:color w:val="595959"/>
          <w:sz w:val="24"/>
          <w:szCs w:val="32"/>
        </w:rPr>
        <w:t>hiyo inatuongoza katika namna ya kuishi katika uhusiano na yeye na katika uhusiano na kila mmoja wetu.</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746611" w:rsidRPr="00AE63CB">
        <w:rPr>
          <w:rFonts w:eastAsia="Calibri"/>
          <w:b/>
          <w:bCs/>
          <w:color w:val="595959"/>
          <w:sz w:val="24"/>
          <w:szCs w:val="32"/>
        </w:rPr>
        <w:t>Dr. Mark L. Strauss</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1"/>
          <w:sz w:val="24"/>
          <w:szCs w:val="24"/>
        </w:rPr>
        <w:t>Kw</w:t>
      </w:r>
      <w:r w:rsidRPr="00E174C7">
        <w:rPr>
          <w:sz w:val="24"/>
          <w:szCs w:val="24"/>
        </w:rPr>
        <w:t xml:space="preserve">a </w:t>
      </w:r>
      <w:r w:rsidRPr="00E174C7">
        <w:rPr>
          <w:spacing w:val="1"/>
          <w:sz w:val="24"/>
          <w:szCs w:val="24"/>
        </w:rPr>
        <w:t>m</w:t>
      </w:r>
      <w:r w:rsidRPr="00E174C7">
        <w:rPr>
          <w:spacing w:val="-1"/>
          <w:sz w:val="24"/>
          <w:szCs w:val="24"/>
        </w:rPr>
        <w:t>fa</w:t>
      </w:r>
      <w:r w:rsidRPr="00E174C7">
        <w:rPr>
          <w:sz w:val="24"/>
          <w:szCs w:val="24"/>
        </w:rPr>
        <w:t>no,</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M</w:t>
      </w:r>
      <w:r w:rsidRPr="00E174C7">
        <w:rPr>
          <w:spacing w:val="-1"/>
          <w:sz w:val="24"/>
          <w:szCs w:val="24"/>
        </w:rPr>
        <w:t>a</w:t>
      </w:r>
      <w:r w:rsidRPr="00E174C7">
        <w:rPr>
          <w:spacing w:val="1"/>
          <w:sz w:val="24"/>
          <w:szCs w:val="24"/>
        </w:rPr>
        <w:t>t</w:t>
      </w:r>
      <w:r w:rsidRPr="00E174C7">
        <w:rPr>
          <w:sz w:val="24"/>
          <w:szCs w:val="24"/>
        </w:rPr>
        <w:t>h</w:t>
      </w:r>
      <w:r w:rsidRPr="00E174C7">
        <w:rPr>
          <w:spacing w:val="1"/>
          <w:sz w:val="24"/>
          <w:szCs w:val="24"/>
        </w:rPr>
        <w:t>a</w:t>
      </w:r>
      <w:r w:rsidRPr="00E174C7">
        <w:rPr>
          <w:spacing w:val="-5"/>
          <w:sz w:val="24"/>
          <w:szCs w:val="24"/>
        </w:rPr>
        <w:t>y</w:t>
      </w:r>
      <w:r w:rsidRPr="00E174C7">
        <w:rPr>
          <w:sz w:val="24"/>
          <w:szCs w:val="24"/>
        </w:rPr>
        <w:t>o</w:t>
      </w:r>
      <w:r w:rsidRPr="00E174C7">
        <w:rPr>
          <w:spacing w:val="1"/>
          <w:sz w:val="24"/>
          <w:szCs w:val="24"/>
        </w:rPr>
        <w:t xml:space="preserve"> </w:t>
      </w:r>
      <w:r w:rsidRPr="00E174C7">
        <w:rPr>
          <w:sz w:val="24"/>
          <w:szCs w:val="24"/>
        </w:rPr>
        <w:t>19</w:t>
      </w:r>
      <w:r w:rsidRPr="00E174C7">
        <w:rPr>
          <w:spacing w:val="1"/>
          <w:sz w:val="24"/>
          <w:szCs w:val="24"/>
        </w:rPr>
        <w:t>:</w:t>
      </w:r>
      <w:r w:rsidRPr="00E174C7">
        <w:rPr>
          <w:sz w:val="24"/>
          <w:szCs w:val="24"/>
        </w:rPr>
        <w:t>21,</w:t>
      </w:r>
      <w:r w:rsidRPr="00E174C7">
        <w:rPr>
          <w:spacing w:val="1"/>
          <w:sz w:val="24"/>
          <w:szCs w:val="24"/>
        </w:rPr>
        <w:t xml:space="preserve"> </w:t>
      </w:r>
      <w:r w:rsidRPr="00E174C7">
        <w:rPr>
          <w:spacing w:val="-1"/>
          <w:sz w:val="24"/>
          <w:szCs w:val="24"/>
        </w:rPr>
        <w:t>Ye</w:t>
      </w:r>
      <w:r w:rsidRPr="00E174C7">
        <w:rPr>
          <w:sz w:val="24"/>
          <w:szCs w:val="24"/>
        </w:rPr>
        <w:t>su</w:t>
      </w:r>
      <w:r w:rsidRPr="00E174C7">
        <w:rPr>
          <w:spacing w:val="1"/>
          <w:sz w:val="24"/>
          <w:szCs w:val="24"/>
        </w:rPr>
        <w:t xml:space="preserve"> </w:t>
      </w:r>
      <w:r w:rsidRPr="00E174C7">
        <w:rPr>
          <w:spacing w:val="-1"/>
          <w:sz w:val="24"/>
          <w:szCs w:val="24"/>
        </w:rPr>
        <w:t>a</w:t>
      </w:r>
      <w:r w:rsidRPr="00E174C7">
        <w:rPr>
          <w:spacing w:val="1"/>
          <w:sz w:val="24"/>
          <w:szCs w:val="24"/>
        </w:rPr>
        <w:t>lit</w:t>
      </w:r>
      <w:r w:rsidRPr="00E174C7">
        <w:rPr>
          <w:sz w:val="24"/>
          <w:szCs w:val="24"/>
        </w:rPr>
        <w:t>oa</w:t>
      </w:r>
      <w:r w:rsidRPr="00E174C7">
        <w:rPr>
          <w:spacing w:val="2"/>
          <w:sz w:val="24"/>
          <w:szCs w:val="24"/>
        </w:rPr>
        <w:t xml:space="preserve"> </w:t>
      </w:r>
      <w:r w:rsidRPr="00E174C7">
        <w:rPr>
          <w:spacing w:val="1"/>
          <w:sz w:val="24"/>
          <w:szCs w:val="24"/>
        </w:rPr>
        <w:t>m</w:t>
      </w:r>
      <w:r w:rsidRPr="00E174C7">
        <w:rPr>
          <w:spacing w:val="-1"/>
          <w:sz w:val="24"/>
          <w:szCs w:val="24"/>
        </w:rPr>
        <w:t>ae</w:t>
      </w:r>
      <w:r w:rsidRPr="00E174C7">
        <w:rPr>
          <w:spacing w:val="1"/>
          <w:sz w:val="24"/>
          <w:szCs w:val="24"/>
        </w:rPr>
        <w:t>l</w:t>
      </w:r>
      <w:r w:rsidRPr="00E174C7">
        <w:rPr>
          <w:spacing w:val="-1"/>
          <w:sz w:val="24"/>
          <w:szCs w:val="24"/>
        </w:rPr>
        <w:t>e</w:t>
      </w:r>
      <w:r w:rsidRPr="00E174C7">
        <w:rPr>
          <w:sz w:val="24"/>
          <w:szCs w:val="24"/>
        </w:rPr>
        <w:t>k</w:t>
      </w:r>
      <w:r w:rsidRPr="00E174C7">
        <w:rPr>
          <w:spacing w:val="-1"/>
          <w:sz w:val="24"/>
          <w:szCs w:val="24"/>
        </w:rPr>
        <w:t>e</w:t>
      </w:r>
      <w:r w:rsidRPr="00E174C7">
        <w:rPr>
          <w:spacing w:val="1"/>
          <w:sz w:val="24"/>
          <w:szCs w:val="24"/>
        </w:rPr>
        <w:t>z</w:t>
      </w:r>
      <w:r w:rsidRPr="00E174C7">
        <w:rPr>
          <w:sz w:val="24"/>
          <w:szCs w:val="24"/>
        </w:rPr>
        <w:t>o</w:t>
      </w:r>
      <w:r w:rsidRPr="00E174C7">
        <w:rPr>
          <w:spacing w:val="1"/>
          <w:sz w:val="24"/>
          <w:szCs w:val="24"/>
        </w:rPr>
        <w:t xml:space="preserve"> </w:t>
      </w:r>
      <w:r w:rsidRPr="00E174C7">
        <w:rPr>
          <w:sz w:val="24"/>
          <w:szCs w:val="24"/>
        </w:rPr>
        <w:t>h</w:t>
      </w:r>
      <w:r w:rsidRPr="00E174C7">
        <w:rPr>
          <w:spacing w:val="1"/>
          <w:sz w:val="24"/>
          <w:szCs w:val="24"/>
        </w:rPr>
        <w:t>a</w:t>
      </w:r>
      <w:r w:rsidRPr="00E174C7">
        <w:rPr>
          <w:spacing w:val="-5"/>
          <w:sz w:val="24"/>
          <w:szCs w:val="24"/>
        </w:rPr>
        <w:t>y</w:t>
      </w:r>
      <w:r w:rsidRPr="00E174C7">
        <w:rPr>
          <w:sz w:val="24"/>
          <w:szCs w:val="24"/>
        </w:rPr>
        <w:t xml:space="preserve">a </w:t>
      </w:r>
      <w:r w:rsidRPr="00E174C7">
        <w:rPr>
          <w:spacing w:val="1"/>
          <w:sz w:val="24"/>
          <w:szCs w:val="24"/>
        </w:rPr>
        <w:t>ma</w:t>
      </w:r>
      <w:r w:rsidRPr="00E174C7">
        <w:rPr>
          <w:spacing w:val="-1"/>
          <w:sz w:val="24"/>
          <w:szCs w:val="24"/>
        </w:rPr>
        <w:t>a</w:t>
      </w:r>
      <w:r w:rsidRPr="00E174C7">
        <w:rPr>
          <w:spacing w:val="1"/>
          <w:sz w:val="24"/>
          <w:szCs w:val="24"/>
        </w:rPr>
        <w:t>l</w:t>
      </w:r>
      <w:r w:rsidRPr="00E174C7">
        <w:rPr>
          <w:sz w:val="24"/>
          <w:szCs w:val="24"/>
        </w:rPr>
        <w:t>u</w:t>
      </w:r>
      <w:r w:rsidRPr="00E174C7">
        <w:rPr>
          <w:spacing w:val="1"/>
          <w:sz w:val="24"/>
          <w:szCs w:val="24"/>
        </w:rPr>
        <w:t>m</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 kij</w:t>
      </w:r>
      <w:r w:rsidRPr="00E174C7">
        <w:rPr>
          <w:spacing w:val="-1"/>
          <w:sz w:val="24"/>
          <w:szCs w:val="24"/>
        </w:rPr>
        <w:t>a</w:t>
      </w:r>
      <w:r w:rsidRPr="00E174C7">
        <w:rPr>
          <w:sz w:val="24"/>
          <w:szCs w:val="24"/>
        </w:rPr>
        <w:t>na</w:t>
      </w:r>
      <w:r w:rsidRPr="00E174C7">
        <w:rPr>
          <w:spacing w:val="-1"/>
          <w:sz w:val="24"/>
          <w:szCs w:val="24"/>
        </w:rPr>
        <w:t xml:space="preserve"> </w:t>
      </w:r>
      <w:r w:rsidRPr="00E174C7">
        <w:rPr>
          <w:sz w:val="24"/>
          <w:szCs w:val="24"/>
        </w:rPr>
        <w:t>t</w:t>
      </w:r>
      <w:r w:rsidRPr="00E174C7">
        <w:rPr>
          <w:spacing w:val="-1"/>
          <w:sz w:val="24"/>
          <w:szCs w:val="24"/>
        </w:rPr>
        <w:t>a</w:t>
      </w:r>
      <w:r w:rsidRPr="00E174C7">
        <w:rPr>
          <w:sz w:val="24"/>
          <w:szCs w:val="24"/>
        </w:rPr>
        <w:t>ji</w:t>
      </w:r>
      <w:r w:rsidRPr="00E174C7">
        <w:rPr>
          <w:spacing w:val="-1"/>
          <w:sz w:val="24"/>
          <w:szCs w:val="24"/>
        </w:rPr>
        <w:t>r</w:t>
      </w:r>
      <w:r w:rsidRPr="00E174C7">
        <w:rPr>
          <w:sz w:val="24"/>
          <w:szCs w:val="24"/>
        </w:rPr>
        <w:t>i mt</w:t>
      </w:r>
      <w:r w:rsidRPr="00E174C7">
        <w:rPr>
          <w:spacing w:val="-1"/>
          <w:sz w:val="24"/>
          <w:szCs w:val="24"/>
        </w:rPr>
        <w:t>awa</w:t>
      </w:r>
      <w:r w:rsidRPr="00E174C7">
        <w:rPr>
          <w:sz w:val="24"/>
          <w:szCs w:val="24"/>
        </w:rPr>
        <w:t>l</w:t>
      </w:r>
      <w:r w:rsidRPr="00E174C7">
        <w:rPr>
          <w:spacing w:val="-1"/>
          <w:sz w:val="24"/>
          <w:szCs w:val="24"/>
        </w:rPr>
        <w:t>a</w:t>
      </w:r>
      <w:r w:rsidRPr="00E174C7">
        <w:rPr>
          <w:sz w:val="24"/>
          <w:szCs w:val="24"/>
        </w:rPr>
        <w:t>:</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Ukitaka kuwa mkamilifu enenda ukauze ulivyonavyo uwape masikini, nawe utakuwa na hazina mbinguni, kisha njoo unifuate (Mathayo 19:21).</w:t>
      </w:r>
    </w:p>
    <w:p w:rsidR="00FC780B" w:rsidRDefault="00FC780B" w:rsidP="00AE63CB">
      <w:pPr>
        <w:ind w:right="539" w:firstLine="720"/>
        <w:contextualSpacing/>
        <w:jc w:val="both"/>
        <w:rPr>
          <w:sz w:val="24"/>
          <w:szCs w:val="24"/>
        </w:rPr>
      </w:pPr>
    </w:p>
    <w:p w:rsidR="005E6FD3" w:rsidRPr="00E174C7" w:rsidRDefault="00746611" w:rsidP="00AE63CB">
      <w:pPr>
        <w:ind w:firstLine="720"/>
        <w:contextualSpacing/>
        <w:jc w:val="both"/>
        <w:rPr>
          <w:sz w:val="24"/>
          <w:szCs w:val="24"/>
        </w:rPr>
      </w:pPr>
      <w:r w:rsidRPr="00E174C7">
        <w:rPr>
          <w:sz w:val="24"/>
          <w:szCs w:val="24"/>
        </w:rPr>
        <w:t>Tun</w:t>
      </w:r>
      <w:r w:rsidRPr="00E174C7">
        <w:rPr>
          <w:spacing w:val="-1"/>
          <w:sz w:val="24"/>
          <w:szCs w:val="24"/>
        </w:rPr>
        <w:t>awe</w:t>
      </w:r>
      <w:r w:rsidRPr="00E174C7">
        <w:rPr>
          <w:spacing w:val="1"/>
          <w:sz w:val="24"/>
          <w:szCs w:val="24"/>
        </w:rPr>
        <w:t>z</w:t>
      </w:r>
      <w:r w:rsidRPr="00E174C7">
        <w:rPr>
          <w:spacing w:val="-1"/>
          <w:sz w:val="24"/>
          <w:szCs w:val="24"/>
        </w:rPr>
        <w:t>a</w:t>
      </w:r>
      <w:r w:rsidRPr="00E174C7">
        <w:rPr>
          <w:spacing w:val="1"/>
          <w:sz w:val="24"/>
          <w:szCs w:val="24"/>
        </w:rPr>
        <w:t>j</w:t>
      </w:r>
      <w:r w:rsidRPr="00E174C7">
        <w:rPr>
          <w:sz w:val="24"/>
          <w:szCs w:val="24"/>
        </w:rPr>
        <w:t>e kuk</w:t>
      </w:r>
      <w:r w:rsidRPr="00E174C7">
        <w:rPr>
          <w:spacing w:val="1"/>
          <w:sz w:val="24"/>
          <w:szCs w:val="24"/>
        </w:rPr>
        <w:t>it</w:t>
      </w:r>
      <w:r w:rsidRPr="00E174C7">
        <w:rPr>
          <w:sz w:val="24"/>
          <w:szCs w:val="24"/>
        </w:rPr>
        <w:t>u</w:t>
      </w:r>
      <w:r w:rsidRPr="00E174C7">
        <w:rPr>
          <w:spacing w:val="1"/>
          <w:sz w:val="24"/>
          <w:szCs w:val="24"/>
        </w:rPr>
        <w:t>mi</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i</w:t>
      </w:r>
      <w:r w:rsidRPr="00E174C7">
        <w:rPr>
          <w:spacing w:val="-1"/>
          <w:sz w:val="24"/>
          <w:szCs w:val="24"/>
        </w:rPr>
        <w:t>f</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h</w:t>
      </w:r>
      <w:r w:rsidRPr="00E174C7">
        <w:rPr>
          <w:spacing w:val="1"/>
          <w:sz w:val="24"/>
          <w:szCs w:val="24"/>
        </w:rPr>
        <w:t>i</w:t>
      </w:r>
      <w:r w:rsidRPr="00E174C7">
        <w:rPr>
          <w:sz w:val="24"/>
          <w:szCs w:val="24"/>
        </w:rPr>
        <w:t>ki</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m</w:t>
      </w:r>
      <w:r w:rsidRPr="00E174C7">
        <w:rPr>
          <w:spacing w:val="-1"/>
          <w:sz w:val="24"/>
          <w:szCs w:val="24"/>
        </w:rPr>
        <w:t>a</w:t>
      </w:r>
      <w:r w:rsidRPr="00E174C7">
        <w:rPr>
          <w:spacing w:val="3"/>
          <w:sz w:val="24"/>
          <w:szCs w:val="24"/>
        </w:rPr>
        <w:t>i</w:t>
      </w:r>
      <w:r w:rsidRPr="00E174C7">
        <w:rPr>
          <w:sz w:val="24"/>
          <w:szCs w:val="24"/>
        </w:rPr>
        <w:t>sha</w:t>
      </w:r>
      <w:r w:rsidRPr="00E174C7">
        <w:rPr>
          <w:spacing w:val="2"/>
          <w:sz w:val="24"/>
          <w:szCs w:val="24"/>
        </w:rPr>
        <w:t xml:space="preserve"> </w:t>
      </w:r>
      <w:r w:rsidRPr="00E174C7">
        <w:rPr>
          <w:spacing w:val="-5"/>
          <w:sz w:val="24"/>
          <w:szCs w:val="24"/>
        </w:rPr>
        <w:t>y</w:t>
      </w:r>
      <w:r w:rsidRPr="00E174C7">
        <w:rPr>
          <w:spacing w:val="1"/>
          <w:sz w:val="24"/>
          <w:szCs w:val="24"/>
        </w:rPr>
        <w:t>et</w:t>
      </w:r>
      <w:r w:rsidRPr="00E174C7">
        <w:rPr>
          <w:sz w:val="24"/>
          <w:szCs w:val="24"/>
        </w:rPr>
        <w:t>u?</w:t>
      </w:r>
      <w:r w:rsidRPr="00E174C7">
        <w:rPr>
          <w:spacing w:val="2"/>
          <w:sz w:val="24"/>
          <w:szCs w:val="24"/>
        </w:rPr>
        <w:t xml:space="preserve"> </w:t>
      </w:r>
      <w:r w:rsidRPr="00E174C7">
        <w:rPr>
          <w:spacing w:val="3"/>
          <w:sz w:val="24"/>
          <w:szCs w:val="24"/>
        </w:rPr>
        <w:t>J</w:t>
      </w:r>
      <w:r w:rsidRPr="00E174C7">
        <w:rPr>
          <w:sz w:val="24"/>
          <w:szCs w:val="24"/>
        </w:rPr>
        <w:t>e k</w:t>
      </w:r>
      <w:r w:rsidRPr="00E174C7">
        <w:rPr>
          <w:spacing w:val="1"/>
          <w:sz w:val="24"/>
          <w:szCs w:val="24"/>
        </w:rPr>
        <w:t>il</w:t>
      </w:r>
      <w:r w:rsidRPr="00E174C7">
        <w:rPr>
          <w:sz w:val="24"/>
          <w:szCs w:val="24"/>
        </w:rPr>
        <w:t xml:space="preserve">a </w:t>
      </w:r>
      <w:r w:rsidRPr="00E174C7">
        <w:rPr>
          <w:spacing w:val="1"/>
          <w:sz w:val="24"/>
          <w:szCs w:val="24"/>
        </w:rPr>
        <w:t>mm</w:t>
      </w:r>
      <w:r w:rsidRPr="00E174C7">
        <w:rPr>
          <w:sz w:val="24"/>
          <w:szCs w:val="24"/>
        </w:rPr>
        <w:t>o</w:t>
      </w:r>
      <w:r w:rsidRPr="00E174C7">
        <w:rPr>
          <w:spacing w:val="-2"/>
          <w:sz w:val="24"/>
          <w:szCs w:val="24"/>
        </w:rPr>
        <w:t>j</w:t>
      </w:r>
      <w:r w:rsidRPr="00E174C7">
        <w:rPr>
          <w:sz w:val="24"/>
          <w:szCs w:val="24"/>
        </w:rPr>
        <w:t xml:space="preserve">a </w:t>
      </w:r>
      <w:r w:rsidRPr="00E174C7">
        <w:rPr>
          <w:spacing w:val="-1"/>
          <w:sz w:val="24"/>
          <w:szCs w:val="24"/>
        </w:rPr>
        <w:t>we</w:t>
      </w:r>
      <w:r w:rsidRPr="00E174C7">
        <w:rPr>
          <w:spacing w:val="1"/>
          <w:sz w:val="24"/>
          <w:szCs w:val="24"/>
        </w:rPr>
        <w:t>t</w:t>
      </w:r>
      <w:r w:rsidRPr="00E174C7">
        <w:rPr>
          <w:sz w:val="24"/>
          <w:szCs w:val="24"/>
        </w:rPr>
        <w:t>u, 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m</w:t>
      </w:r>
      <w:r w:rsidRPr="00E174C7">
        <w:rPr>
          <w:spacing w:val="-1"/>
          <w:sz w:val="24"/>
          <w:szCs w:val="24"/>
        </w:rPr>
        <w:t>a</w:t>
      </w:r>
      <w:r w:rsidRPr="00E174C7">
        <w:rPr>
          <w:spacing w:val="2"/>
          <w:sz w:val="24"/>
          <w:szCs w:val="24"/>
        </w:rPr>
        <w:t>z</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i</w:t>
      </w:r>
      <w:r w:rsidRPr="00E174C7">
        <w:rPr>
          <w:spacing w:val="-1"/>
          <w:sz w:val="24"/>
          <w:szCs w:val="24"/>
        </w:rPr>
        <w:t>r</w:t>
      </w:r>
      <w:r w:rsidRPr="00E174C7">
        <w:rPr>
          <w:sz w:val="24"/>
          <w:szCs w:val="24"/>
        </w:rPr>
        <w:t>a</w:t>
      </w:r>
      <w:r w:rsidRPr="00E174C7">
        <w:rPr>
          <w:spacing w:val="7"/>
          <w:sz w:val="24"/>
          <w:szCs w:val="24"/>
        </w:rPr>
        <w:t xml:space="preserve"> </w:t>
      </w:r>
      <w:r w:rsidRPr="00E174C7">
        <w:rPr>
          <w:spacing w:val="-5"/>
          <w:sz w:val="24"/>
          <w:szCs w:val="24"/>
        </w:rPr>
        <w:t>y</w:t>
      </w:r>
      <w:r w:rsidRPr="00E174C7">
        <w:rPr>
          <w:spacing w:val="5"/>
          <w:sz w:val="24"/>
          <w:szCs w:val="24"/>
        </w:rPr>
        <w:t>o</w:t>
      </w:r>
      <w:r w:rsidRPr="00E174C7">
        <w:rPr>
          <w:spacing w:val="-5"/>
          <w:sz w:val="24"/>
          <w:szCs w:val="24"/>
        </w:rPr>
        <w:t>y</w:t>
      </w:r>
      <w:r w:rsidRPr="00E174C7">
        <w:rPr>
          <w:sz w:val="24"/>
          <w:szCs w:val="24"/>
        </w:rPr>
        <w:t>o</w:t>
      </w:r>
      <w:r w:rsidRPr="00E174C7">
        <w:rPr>
          <w:spacing w:val="1"/>
          <w:sz w:val="24"/>
          <w:szCs w:val="24"/>
        </w:rPr>
        <w:t>t</w:t>
      </w:r>
      <w:r w:rsidRPr="00E174C7">
        <w:rPr>
          <w:spacing w:val="-1"/>
          <w:sz w:val="24"/>
          <w:szCs w:val="24"/>
        </w:rPr>
        <w:t>e</w:t>
      </w:r>
      <w:r w:rsidRPr="00E174C7">
        <w:rPr>
          <w:sz w:val="24"/>
          <w:szCs w:val="24"/>
        </w:rPr>
        <w:t>,</w:t>
      </w:r>
      <w:r w:rsidRPr="00E174C7">
        <w:rPr>
          <w:spacing w:val="3"/>
          <w:sz w:val="24"/>
          <w:szCs w:val="24"/>
        </w:rPr>
        <w:t xml:space="preserve"> </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p</w:t>
      </w:r>
      <w:r w:rsidRPr="00E174C7">
        <w:rPr>
          <w:spacing w:val="-1"/>
          <w:sz w:val="24"/>
          <w:szCs w:val="24"/>
        </w:rPr>
        <w:t>a</w:t>
      </w:r>
      <w:r w:rsidRPr="00E174C7">
        <w:rPr>
          <w:spacing w:val="3"/>
          <w:sz w:val="24"/>
          <w:szCs w:val="24"/>
        </w:rPr>
        <w:t>s</w:t>
      </w:r>
      <w:r w:rsidRPr="00E174C7">
        <w:rPr>
          <w:spacing w:val="-1"/>
          <w:sz w:val="24"/>
          <w:szCs w:val="24"/>
        </w:rPr>
        <w:t>w</w:t>
      </w:r>
      <w:r w:rsidRPr="00E174C7">
        <w:rPr>
          <w:sz w:val="24"/>
          <w:szCs w:val="24"/>
        </w:rPr>
        <w:t>a kuu</w:t>
      </w:r>
      <w:r w:rsidRPr="00E174C7">
        <w:rPr>
          <w:spacing w:val="1"/>
          <w:sz w:val="24"/>
          <w:szCs w:val="24"/>
        </w:rPr>
        <w:t>z</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l</w:t>
      </w:r>
      <w:r w:rsidRPr="00E174C7">
        <w:rPr>
          <w:sz w:val="24"/>
          <w:szCs w:val="24"/>
        </w:rPr>
        <w:t>i</w:t>
      </w:r>
      <w:r w:rsidRPr="00E174C7">
        <w:rPr>
          <w:spacing w:val="1"/>
          <w:sz w:val="24"/>
          <w:szCs w:val="24"/>
        </w:rPr>
        <w:t xml:space="preserve"> za</w:t>
      </w:r>
      <w:r w:rsidRPr="00E174C7">
        <w:rPr>
          <w:sz w:val="24"/>
          <w:szCs w:val="24"/>
        </w:rPr>
        <w:t>ke na ku</w:t>
      </w:r>
      <w:r w:rsidRPr="00E174C7">
        <w:rPr>
          <w:spacing w:val="2"/>
          <w:sz w:val="24"/>
          <w:szCs w:val="24"/>
        </w:rPr>
        <w:t>w</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w</w:t>
      </w:r>
      <w:r w:rsidRPr="00E174C7">
        <w:rPr>
          <w:spacing w:val="3"/>
          <w:sz w:val="24"/>
          <w:szCs w:val="24"/>
        </w:rPr>
        <w:t>i</w:t>
      </w:r>
      <w:r w:rsidRPr="00E174C7">
        <w:rPr>
          <w:sz w:val="24"/>
          <w:szCs w:val="24"/>
        </w:rPr>
        <w:t xml:space="preserve">a </w:t>
      </w:r>
      <w:r w:rsidRPr="00E174C7">
        <w:rPr>
          <w:spacing w:val="1"/>
          <w:sz w:val="24"/>
          <w:szCs w:val="24"/>
        </w:rPr>
        <w:t>m</w:t>
      </w:r>
      <w:r w:rsidRPr="00E174C7">
        <w:rPr>
          <w:spacing w:val="-1"/>
          <w:sz w:val="24"/>
          <w:szCs w:val="24"/>
        </w:rPr>
        <w:t>a</w:t>
      </w:r>
      <w:r w:rsidRPr="00E174C7">
        <w:rPr>
          <w:sz w:val="24"/>
          <w:szCs w:val="24"/>
        </w:rPr>
        <w:t>sk</w:t>
      </w:r>
      <w:r w:rsidRPr="00E174C7">
        <w:rPr>
          <w:spacing w:val="3"/>
          <w:sz w:val="24"/>
          <w:szCs w:val="24"/>
        </w:rPr>
        <w:t>i</w:t>
      </w:r>
      <w:r w:rsidRPr="00E174C7">
        <w:rPr>
          <w:sz w:val="24"/>
          <w:szCs w:val="24"/>
        </w:rPr>
        <w:t>n</w:t>
      </w:r>
      <w:r w:rsidRPr="00E174C7">
        <w:rPr>
          <w:spacing w:val="-2"/>
          <w:sz w:val="24"/>
          <w:szCs w:val="24"/>
        </w:rPr>
        <w:t>i</w:t>
      </w:r>
      <w:r w:rsidRPr="00E174C7">
        <w:rPr>
          <w:sz w:val="24"/>
          <w:szCs w:val="24"/>
        </w:rPr>
        <w:t>?</w:t>
      </w:r>
      <w:r w:rsidRPr="00E174C7">
        <w:rPr>
          <w:spacing w:val="5"/>
          <w:sz w:val="24"/>
          <w:szCs w:val="24"/>
        </w:rPr>
        <w:t xml:space="preserve"> </w:t>
      </w:r>
      <w:r w:rsidRPr="00E174C7">
        <w:rPr>
          <w:spacing w:val="-1"/>
          <w:sz w:val="24"/>
          <w:szCs w:val="24"/>
        </w:rPr>
        <w:t>N</w:t>
      </w:r>
      <w:r w:rsidRPr="00E174C7">
        <w:rPr>
          <w:spacing w:val="1"/>
          <w:sz w:val="24"/>
          <w:szCs w:val="24"/>
        </w:rPr>
        <w:t>ji</w:t>
      </w:r>
      <w:r w:rsidRPr="00E174C7">
        <w:rPr>
          <w:sz w:val="24"/>
          <w:szCs w:val="24"/>
        </w:rPr>
        <w:t>a p</w:t>
      </w:r>
      <w:r w:rsidRPr="00E174C7">
        <w:rPr>
          <w:spacing w:val="-1"/>
          <w:sz w:val="24"/>
          <w:szCs w:val="24"/>
        </w:rPr>
        <w:t>e</w:t>
      </w:r>
      <w:r w:rsidRPr="00E174C7">
        <w:rPr>
          <w:sz w:val="24"/>
          <w:szCs w:val="24"/>
        </w:rPr>
        <w:t>k</w:t>
      </w:r>
      <w:r w:rsidRPr="00E174C7">
        <w:rPr>
          <w:spacing w:val="-1"/>
          <w:sz w:val="24"/>
          <w:szCs w:val="24"/>
        </w:rPr>
        <w:t xml:space="preserve">ee </w:t>
      </w:r>
      <w:r w:rsidRPr="00E174C7">
        <w:rPr>
          <w:spacing w:val="1"/>
          <w:sz w:val="24"/>
          <w:szCs w:val="24"/>
        </w:rPr>
        <w:t>t</w:t>
      </w:r>
      <w:r w:rsidRPr="00E174C7">
        <w:rPr>
          <w:sz w:val="24"/>
          <w:szCs w:val="24"/>
        </w:rPr>
        <w:t>un</w:t>
      </w:r>
      <w:r w:rsidRPr="00E174C7">
        <w:rPr>
          <w:spacing w:val="1"/>
          <w:sz w:val="24"/>
          <w:szCs w:val="24"/>
        </w:rPr>
        <w:t>a</w:t>
      </w:r>
      <w:r w:rsidRPr="00E174C7">
        <w:rPr>
          <w:spacing w:val="-5"/>
          <w:sz w:val="24"/>
          <w:szCs w:val="24"/>
        </w:rPr>
        <w:t>y</w:t>
      </w:r>
      <w:r w:rsidRPr="00E174C7">
        <w:rPr>
          <w:sz w:val="24"/>
          <w:szCs w:val="24"/>
        </w:rPr>
        <w:t>o</w:t>
      </w:r>
      <w:r w:rsidRPr="00E174C7">
        <w:rPr>
          <w:spacing w:val="2"/>
          <w:sz w:val="24"/>
          <w:szCs w:val="24"/>
        </w:rPr>
        <w:t>w</w:t>
      </w:r>
      <w:r w:rsidRPr="00E174C7">
        <w:rPr>
          <w:spacing w:val="-1"/>
          <w:sz w:val="24"/>
          <w:szCs w:val="24"/>
        </w:rPr>
        <w:t>e</w:t>
      </w:r>
      <w:r w:rsidRPr="00E174C7">
        <w:rPr>
          <w:spacing w:val="1"/>
          <w:sz w:val="24"/>
          <w:szCs w:val="24"/>
        </w:rPr>
        <w:t>z</w:t>
      </w:r>
      <w:r w:rsidRPr="00E174C7">
        <w:rPr>
          <w:sz w:val="24"/>
          <w:szCs w:val="24"/>
        </w:rPr>
        <w:t>a ku</w:t>
      </w:r>
      <w:r w:rsidRPr="00E174C7">
        <w:rPr>
          <w:spacing w:val="1"/>
          <w:sz w:val="24"/>
          <w:szCs w:val="24"/>
        </w:rPr>
        <w:t>liji</w:t>
      </w:r>
      <w:r w:rsidRPr="00E174C7">
        <w:rPr>
          <w:sz w:val="24"/>
          <w:szCs w:val="24"/>
        </w:rPr>
        <w:t>bu</w:t>
      </w:r>
      <w:r w:rsidRPr="00E174C7">
        <w:rPr>
          <w:spacing w:val="1"/>
          <w:sz w:val="24"/>
          <w:szCs w:val="24"/>
        </w:rPr>
        <w:t xml:space="preserve"> </w:t>
      </w:r>
      <w:r w:rsidRPr="00E174C7">
        <w:rPr>
          <w:sz w:val="24"/>
          <w:szCs w:val="24"/>
        </w:rPr>
        <w:t>s</w:t>
      </w:r>
      <w:r w:rsidRPr="00E174C7">
        <w:rPr>
          <w:spacing w:val="-1"/>
          <w:sz w:val="24"/>
          <w:szCs w:val="24"/>
        </w:rPr>
        <w:t>wa</w:t>
      </w:r>
      <w:r w:rsidRPr="00E174C7">
        <w:rPr>
          <w:spacing w:val="1"/>
          <w:sz w:val="24"/>
          <w:szCs w:val="24"/>
        </w:rPr>
        <w:t>l</w:t>
      </w:r>
      <w:r w:rsidRPr="00E174C7">
        <w:rPr>
          <w:sz w:val="24"/>
          <w:szCs w:val="24"/>
        </w:rPr>
        <w:t>i</w:t>
      </w:r>
      <w:r w:rsidRPr="00E174C7">
        <w:rPr>
          <w:spacing w:val="2"/>
          <w:sz w:val="24"/>
          <w:szCs w:val="24"/>
        </w:rPr>
        <w:t xml:space="preserve"> </w:t>
      </w:r>
      <w:r w:rsidRPr="00E174C7">
        <w:rPr>
          <w:sz w:val="24"/>
          <w:szCs w:val="24"/>
        </w:rPr>
        <w:t>h</w:t>
      </w:r>
      <w:r w:rsidRPr="00E174C7">
        <w:rPr>
          <w:spacing w:val="1"/>
          <w:sz w:val="24"/>
          <w:szCs w:val="24"/>
        </w:rPr>
        <w:t>il</w:t>
      </w:r>
      <w:r w:rsidRPr="00E174C7">
        <w:rPr>
          <w:sz w:val="24"/>
          <w:szCs w:val="24"/>
        </w:rPr>
        <w:t>i</w:t>
      </w:r>
      <w:r w:rsidRPr="00E174C7">
        <w:rPr>
          <w:spacing w:val="2"/>
          <w:sz w:val="24"/>
          <w:szCs w:val="24"/>
        </w:rPr>
        <w:t xml:space="preserve"> </w:t>
      </w:r>
      <w:r w:rsidRPr="00E174C7">
        <w:rPr>
          <w:spacing w:val="-2"/>
          <w:sz w:val="24"/>
          <w:szCs w:val="24"/>
        </w:rPr>
        <w:t>n</w:t>
      </w:r>
      <w:r w:rsidRPr="00E174C7">
        <w:rPr>
          <w:sz w:val="24"/>
          <w:szCs w:val="24"/>
        </w:rPr>
        <w:t>i</w:t>
      </w:r>
      <w:r w:rsidRPr="00E174C7">
        <w:rPr>
          <w:spacing w:val="2"/>
          <w:sz w:val="24"/>
          <w:szCs w:val="24"/>
        </w:rPr>
        <w:t xml:space="preserve"> </w:t>
      </w:r>
      <w:r w:rsidRPr="00E174C7">
        <w:rPr>
          <w:sz w:val="24"/>
          <w:szCs w:val="24"/>
        </w:rPr>
        <w:t>ku</w:t>
      </w:r>
      <w:r w:rsidRPr="00E174C7">
        <w:rPr>
          <w:spacing w:val="1"/>
          <w:sz w:val="24"/>
          <w:szCs w:val="24"/>
        </w:rPr>
        <w:t>m</w:t>
      </w:r>
      <w:r w:rsidRPr="00E174C7">
        <w:rPr>
          <w:spacing w:val="-1"/>
          <w:sz w:val="24"/>
          <w:szCs w:val="24"/>
        </w:rPr>
        <w:t>we</w:t>
      </w:r>
      <w:r w:rsidRPr="00E174C7">
        <w:rPr>
          <w:spacing w:val="1"/>
          <w:sz w:val="24"/>
          <w:szCs w:val="24"/>
        </w:rPr>
        <w:t>l</w:t>
      </w:r>
      <w:r w:rsidRPr="00E174C7">
        <w:rPr>
          <w:spacing w:val="-1"/>
          <w:sz w:val="24"/>
          <w:szCs w:val="24"/>
        </w:rPr>
        <w:t>ew</w:t>
      </w:r>
      <w:r w:rsidRPr="00E174C7">
        <w:rPr>
          <w:sz w:val="24"/>
          <w:szCs w:val="24"/>
        </w:rPr>
        <w:t>a h</w:t>
      </w:r>
      <w:r w:rsidRPr="00E174C7">
        <w:rPr>
          <w:spacing w:val="2"/>
          <w:sz w:val="24"/>
          <w:szCs w:val="24"/>
        </w:rPr>
        <w:t>u</w:t>
      </w:r>
      <w:r w:rsidRPr="00E174C7">
        <w:rPr>
          <w:spacing w:val="-2"/>
          <w:sz w:val="24"/>
          <w:szCs w:val="24"/>
        </w:rPr>
        <w:t>y</w:t>
      </w:r>
      <w:r w:rsidRPr="00E174C7">
        <w:rPr>
          <w:sz w:val="24"/>
          <w:szCs w:val="24"/>
        </w:rPr>
        <w:t>u</w:t>
      </w:r>
      <w:r w:rsidRPr="00E174C7">
        <w:rPr>
          <w:spacing w:val="1"/>
          <w:sz w:val="24"/>
          <w:szCs w:val="24"/>
        </w:rPr>
        <w:t xml:space="preserve"> t</w:t>
      </w:r>
      <w:r w:rsidRPr="00E174C7">
        <w:rPr>
          <w:spacing w:val="-1"/>
          <w:sz w:val="24"/>
          <w:szCs w:val="24"/>
        </w:rPr>
        <w:t>a</w:t>
      </w:r>
      <w:r w:rsidRPr="00E174C7">
        <w:rPr>
          <w:spacing w:val="1"/>
          <w:sz w:val="24"/>
          <w:szCs w:val="24"/>
        </w:rPr>
        <w:t>ji</w:t>
      </w:r>
      <w:r w:rsidRPr="00E174C7">
        <w:rPr>
          <w:spacing w:val="-1"/>
          <w:sz w:val="24"/>
          <w:szCs w:val="24"/>
        </w:rPr>
        <w:t>r</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ij</w:t>
      </w:r>
      <w:r w:rsidRPr="00E174C7">
        <w:rPr>
          <w:spacing w:val="-1"/>
          <w:sz w:val="24"/>
          <w:szCs w:val="24"/>
        </w:rPr>
        <w:t>a</w:t>
      </w:r>
      <w:r w:rsidRPr="00E174C7">
        <w:rPr>
          <w:sz w:val="24"/>
          <w:szCs w:val="24"/>
        </w:rPr>
        <w:t>na ku</w:t>
      </w:r>
      <w:r w:rsidRPr="00E174C7">
        <w:rPr>
          <w:spacing w:val="-1"/>
          <w:sz w:val="24"/>
          <w:szCs w:val="24"/>
        </w:rPr>
        <w:t>w</w:t>
      </w:r>
      <w:r w:rsidRPr="00E174C7">
        <w:rPr>
          <w:sz w:val="24"/>
          <w:szCs w:val="24"/>
        </w:rPr>
        <w:t>a ni</w:t>
      </w:r>
      <w:r w:rsidRPr="00E174C7">
        <w:rPr>
          <w:spacing w:val="2"/>
          <w:sz w:val="24"/>
          <w:szCs w:val="24"/>
        </w:rPr>
        <w:t xml:space="preserve"> </w:t>
      </w:r>
      <w:r w:rsidRPr="00E174C7">
        <w:rPr>
          <w:sz w:val="24"/>
          <w:szCs w:val="24"/>
        </w:rPr>
        <w:t>n</w:t>
      </w:r>
      <w:r w:rsidRPr="00E174C7">
        <w:rPr>
          <w:spacing w:val="-1"/>
          <w:sz w:val="24"/>
          <w:szCs w:val="24"/>
        </w:rPr>
        <w:t>a</w:t>
      </w:r>
      <w:r w:rsidRPr="00E174C7">
        <w:rPr>
          <w:sz w:val="24"/>
          <w:szCs w:val="24"/>
        </w:rPr>
        <w:t>ni</w:t>
      </w:r>
      <w:r w:rsidRPr="00E174C7">
        <w:rPr>
          <w:spacing w:val="2"/>
          <w:sz w:val="24"/>
          <w:szCs w:val="24"/>
        </w:rPr>
        <w:t xml:space="preserve"> </w:t>
      </w:r>
      <w:r w:rsidRPr="00E174C7">
        <w:rPr>
          <w:sz w:val="24"/>
          <w:szCs w:val="24"/>
        </w:rPr>
        <w:t>na k</w:t>
      </w:r>
      <w:r w:rsidRPr="00E174C7">
        <w:rPr>
          <w:spacing w:val="-1"/>
          <w:sz w:val="24"/>
          <w:szCs w:val="24"/>
        </w:rPr>
        <w:t>w</w:t>
      </w:r>
      <w:r w:rsidRPr="00E174C7">
        <w:rPr>
          <w:sz w:val="24"/>
          <w:szCs w:val="24"/>
        </w:rPr>
        <w:t>a n</w:t>
      </w:r>
      <w:r w:rsidRPr="00E174C7">
        <w:rPr>
          <w:spacing w:val="1"/>
          <w:sz w:val="24"/>
          <w:szCs w:val="24"/>
        </w:rPr>
        <w:t>i</w:t>
      </w:r>
      <w:r w:rsidRPr="00E174C7">
        <w:rPr>
          <w:sz w:val="24"/>
          <w:szCs w:val="24"/>
        </w:rPr>
        <w:t xml:space="preserve">ni </w:t>
      </w:r>
      <w:r w:rsidRPr="00E174C7">
        <w:rPr>
          <w:spacing w:val="-1"/>
          <w:sz w:val="24"/>
          <w:szCs w:val="24"/>
        </w:rPr>
        <w:t>Ye</w:t>
      </w:r>
      <w:r w:rsidRPr="00E174C7">
        <w:rPr>
          <w:sz w:val="24"/>
          <w:szCs w:val="24"/>
        </w:rPr>
        <w:t xml:space="preserve">su </w:t>
      </w:r>
      <w:r w:rsidRPr="00E174C7">
        <w:rPr>
          <w:spacing w:val="-1"/>
          <w:sz w:val="24"/>
          <w:szCs w:val="24"/>
        </w:rPr>
        <w:t>a</w:t>
      </w:r>
      <w:r w:rsidRPr="00E174C7">
        <w:rPr>
          <w:spacing w:val="1"/>
          <w:sz w:val="24"/>
          <w:szCs w:val="24"/>
        </w:rPr>
        <w:t>lim</w:t>
      </w:r>
      <w:r w:rsidRPr="00E174C7">
        <w:rPr>
          <w:spacing w:val="-1"/>
          <w:sz w:val="24"/>
          <w:szCs w:val="24"/>
        </w:rPr>
        <w:t>wa</w:t>
      </w:r>
      <w:r w:rsidRPr="00E174C7">
        <w:rPr>
          <w:spacing w:val="1"/>
          <w:sz w:val="24"/>
          <w:szCs w:val="24"/>
        </w:rPr>
        <w:t>m</w:t>
      </w:r>
      <w:r w:rsidRPr="00E174C7">
        <w:rPr>
          <w:sz w:val="24"/>
          <w:szCs w:val="24"/>
        </w:rPr>
        <w:t>b</w:t>
      </w:r>
      <w:r w:rsidRPr="00E174C7">
        <w:rPr>
          <w:spacing w:val="1"/>
          <w:sz w:val="24"/>
          <w:szCs w:val="24"/>
        </w:rPr>
        <w:t>i</w:t>
      </w:r>
      <w:r w:rsidRPr="00E174C7">
        <w:rPr>
          <w:sz w:val="24"/>
          <w:szCs w:val="24"/>
        </w:rPr>
        <w:t>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e</w:t>
      </w:r>
      <w:r w:rsidRPr="00E174C7">
        <w:rPr>
          <w:spacing w:val="2"/>
          <w:sz w:val="24"/>
          <w:szCs w:val="24"/>
        </w:rPr>
        <w:t>n</w:t>
      </w:r>
      <w:r w:rsidRPr="00E174C7">
        <w:rPr>
          <w:sz w:val="24"/>
          <w:szCs w:val="24"/>
        </w:rPr>
        <w:t>o h</w:t>
      </w:r>
      <w:r w:rsidRPr="00E174C7">
        <w:rPr>
          <w:spacing w:val="1"/>
          <w:sz w:val="24"/>
          <w:szCs w:val="24"/>
        </w:rPr>
        <w:t>a</w:t>
      </w:r>
      <w:r w:rsidRPr="00E174C7">
        <w:rPr>
          <w:spacing w:val="-5"/>
          <w:sz w:val="24"/>
          <w:szCs w:val="24"/>
        </w:rPr>
        <w:t>y</w:t>
      </w:r>
      <w:r w:rsidRPr="00E174C7">
        <w:rPr>
          <w:spacing w:val="1"/>
          <w:sz w:val="24"/>
          <w:szCs w:val="24"/>
        </w:rPr>
        <w:t>a</w:t>
      </w:r>
      <w:r w:rsidRPr="00E174C7">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C</w:t>
      </w:r>
      <w:r w:rsidRPr="00E174C7">
        <w:rPr>
          <w:sz w:val="24"/>
          <w:szCs w:val="24"/>
        </w:rPr>
        <w:t>h</w:t>
      </w:r>
      <w:r w:rsidRPr="00E174C7">
        <w:rPr>
          <w:spacing w:val="-1"/>
          <w:sz w:val="24"/>
          <w:szCs w:val="24"/>
        </w:rPr>
        <w:t>e</w:t>
      </w:r>
      <w:r w:rsidRPr="00E174C7">
        <w:rPr>
          <w:sz w:val="24"/>
          <w:szCs w:val="24"/>
        </w:rPr>
        <w:t xml:space="preserve">o </w:t>
      </w:r>
      <w:r w:rsidRPr="00E174C7">
        <w:rPr>
          <w:spacing w:val="-1"/>
          <w:sz w:val="24"/>
          <w:szCs w:val="24"/>
        </w:rPr>
        <w:t>c</w:t>
      </w:r>
      <w:r w:rsidRPr="00E174C7">
        <w:rPr>
          <w:sz w:val="24"/>
          <w:szCs w:val="24"/>
        </w:rPr>
        <w:t>ha</w:t>
      </w:r>
      <w:r w:rsidRPr="00E174C7">
        <w:rPr>
          <w:spacing w:val="1"/>
          <w:sz w:val="24"/>
          <w:szCs w:val="24"/>
        </w:rPr>
        <w:t xml:space="preserve"> mt</w:t>
      </w:r>
      <w:r w:rsidRPr="00E174C7">
        <w:rPr>
          <w:sz w:val="24"/>
          <w:szCs w:val="24"/>
        </w:rPr>
        <w:t>u h</w:t>
      </w:r>
      <w:r w:rsidRPr="00E174C7">
        <w:rPr>
          <w:spacing w:val="5"/>
          <w:sz w:val="24"/>
          <w:szCs w:val="24"/>
        </w:rPr>
        <w:t>u</w:t>
      </w:r>
      <w:r w:rsidRPr="00E174C7">
        <w:rPr>
          <w:spacing w:val="-5"/>
          <w:sz w:val="24"/>
          <w:szCs w:val="24"/>
        </w:rPr>
        <w:t>y</w:t>
      </w:r>
      <w:r w:rsidRPr="00E174C7">
        <w:rPr>
          <w:sz w:val="24"/>
          <w:szCs w:val="24"/>
        </w:rPr>
        <w:t>u na</w:t>
      </w:r>
      <w:r w:rsidRPr="00E174C7">
        <w:rPr>
          <w:spacing w:val="1"/>
          <w:sz w:val="24"/>
          <w:szCs w:val="24"/>
        </w:rPr>
        <w:t xml:space="preserve"> m</w:t>
      </w:r>
      <w:r w:rsidRPr="00E174C7">
        <w:rPr>
          <w:spacing w:val="-1"/>
          <w:sz w:val="24"/>
          <w:szCs w:val="24"/>
        </w:rPr>
        <w:t>a</w:t>
      </w:r>
      <w:r w:rsidRPr="00E174C7">
        <w:rPr>
          <w:spacing w:val="1"/>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w:t>
      </w:r>
      <w:r w:rsidRPr="00E174C7">
        <w:rPr>
          <w:sz w:val="24"/>
          <w:szCs w:val="24"/>
        </w:rPr>
        <w:t>o</w:t>
      </w:r>
      <w:r w:rsidRPr="00E174C7">
        <w:rPr>
          <w:spacing w:val="2"/>
          <w:sz w:val="24"/>
          <w:szCs w:val="24"/>
        </w:rPr>
        <w:t xml:space="preserve"> </w:t>
      </w:r>
      <w:r w:rsidRPr="00E174C7">
        <w:rPr>
          <w:spacing w:val="-5"/>
          <w:sz w:val="24"/>
          <w:szCs w:val="24"/>
        </w:rPr>
        <w:t>y</w:t>
      </w:r>
      <w:r w:rsidRPr="00E174C7">
        <w:rPr>
          <w:spacing w:val="1"/>
          <w:sz w:val="24"/>
          <w:szCs w:val="24"/>
        </w:rPr>
        <w:t>a</w:t>
      </w:r>
      <w:r w:rsidRPr="00E174C7">
        <w:rPr>
          <w:sz w:val="24"/>
          <w:szCs w:val="24"/>
        </w:rPr>
        <w:t>ke</w:t>
      </w:r>
      <w:r w:rsidRPr="00E174C7">
        <w:rPr>
          <w:spacing w:val="-1"/>
          <w:sz w:val="24"/>
          <w:szCs w:val="24"/>
        </w:rPr>
        <w:t xml:space="preserve"> </w:t>
      </w:r>
      <w:r w:rsidRPr="00E174C7">
        <w:rPr>
          <w:spacing w:val="2"/>
          <w:sz w:val="24"/>
          <w:szCs w:val="24"/>
        </w:rPr>
        <w:t>n</w:t>
      </w:r>
      <w:r w:rsidRPr="00E174C7">
        <w:rPr>
          <w:sz w:val="24"/>
          <w:szCs w:val="24"/>
        </w:rPr>
        <w:t>a</w:t>
      </w:r>
      <w:r w:rsidRPr="00E174C7">
        <w:rPr>
          <w:spacing w:val="-1"/>
          <w:sz w:val="24"/>
          <w:szCs w:val="24"/>
        </w:rPr>
        <w:t xml:space="preserve"> </w:t>
      </w:r>
      <w:r w:rsidRPr="00E174C7">
        <w:rPr>
          <w:spacing w:val="2"/>
          <w:sz w:val="24"/>
          <w:szCs w:val="24"/>
        </w:rPr>
        <w:t>Y</w:t>
      </w:r>
      <w:r w:rsidRPr="00E174C7">
        <w:rPr>
          <w:spacing w:val="-1"/>
          <w:sz w:val="24"/>
          <w:szCs w:val="24"/>
        </w:rPr>
        <w:t>e</w:t>
      </w:r>
      <w:r w:rsidRPr="00E174C7">
        <w:rPr>
          <w:spacing w:val="3"/>
          <w:sz w:val="24"/>
          <w:szCs w:val="24"/>
        </w:rPr>
        <w:t>s</w:t>
      </w:r>
      <w:r w:rsidRPr="00E174C7">
        <w:rPr>
          <w:sz w:val="24"/>
          <w:szCs w:val="24"/>
        </w:rPr>
        <w:t>u v</w:t>
      </w:r>
      <w:r w:rsidRPr="00E174C7">
        <w:rPr>
          <w:spacing w:val="1"/>
          <w:sz w:val="24"/>
          <w:szCs w:val="24"/>
        </w:rPr>
        <w:t>i</w:t>
      </w:r>
      <w:r w:rsidRPr="00E174C7">
        <w:rPr>
          <w:sz w:val="24"/>
          <w:szCs w:val="24"/>
        </w:rPr>
        <w:t>n</w:t>
      </w:r>
      <w:r w:rsidRPr="00E174C7">
        <w:rPr>
          <w:spacing w:val="-1"/>
          <w:sz w:val="24"/>
          <w:szCs w:val="24"/>
        </w:rPr>
        <w:t>awe</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ma</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sha</w:t>
      </w:r>
      <w:r w:rsidRPr="00E174C7">
        <w:rPr>
          <w:spacing w:val="1"/>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 xml:space="preserve">ba </w:t>
      </w:r>
      <w:r w:rsidRPr="00E174C7">
        <w:rPr>
          <w:spacing w:val="-1"/>
          <w:sz w:val="24"/>
          <w:szCs w:val="24"/>
        </w:rPr>
        <w:t>a</w:t>
      </w:r>
      <w:r w:rsidRPr="00E174C7">
        <w:rPr>
          <w:sz w:val="24"/>
          <w:szCs w:val="24"/>
        </w:rPr>
        <w:t>liku</w:t>
      </w:r>
      <w:r w:rsidRPr="00E174C7">
        <w:rPr>
          <w:spacing w:val="-1"/>
          <w:sz w:val="24"/>
          <w:szCs w:val="24"/>
        </w:rPr>
        <w:t>w</w:t>
      </w:r>
      <w:r w:rsidRPr="00E174C7">
        <w:rPr>
          <w:sz w:val="24"/>
          <w:szCs w:val="24"/>
        </w:rPr>
        <w:t>a ni</w:t>
      </w:r>
      <w:r w:rsidRPr="00E174C7">
        <w:rPr>
          <w:spacing w:val="2"/>
          <w:sz w:val="24"/>
          <w:szCs w:val="24"/>
        </w:rPr>
        <w:t xml:space="preserve"> </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a</w:t>
      </w:r>
      <w:r w:rsidRPr="00E174C7">
        <w:rPr>
          <w:sz w:val="24"/>
          <w:szCs w:val="24"/>
        </w:rPr>
        <w:t>sili</w:t>
      </w:r>
      <w:r w:rsidRPr="00E174C7">
        <w:rPr>
          <w:spacing w:val="6"/>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K</w:t>
      </w:r>
      <w:r w:rsidRPr="00E174C7">
        <w:rPr>
          <w:spacing w:val="3"/>
          <w:sz w:val="24"/>
          <w:szCs w:val="24"/>
        </w:rPr>
        <w:t>i</w:t>
      </w:r>
      <w:r w:rsidRPr="00E174C7">
        <w:rPr>
          <w:spacing w:val="-5"/>
          <w:sz w:val="24"/>
          <w:szCs w:val="24"/>
        </w:rPr>
        <w:t>y</w:t>
      </w:r>
      <w:r w:rsidRPr="00E174C7">
        <w:rPr>
          <w:spacing w:val="-1"/>
          <w:sz w:val="24"/>
          <w:szCs w:val="24"/>
        </w:rPr>
        <w:t>a</w:t>
      </w:r>
      <w:r w:rsidRPr="00E174C7">
        <w:rPr>
          <w:sz w:val="24"/>
          <w:szCs w:val="24"/>
        </w:rPr>
        <w:t>hudi</w:t>
      </w:r>
      <w:r w:rsidRPr="00E174C7">
        <w:rPr>
          <w:spacing w:val="2"/>
          <w:sz w:val="24"/>
          <w:szCs w:val="24"/>
        </w:rPr>
        <w:t xml:space="preserve"> n</w:t>
      </w:r>
      <w:r w:rsidRPr="00E174C7">
        <w:rPr>
          <w:sz w:val="24"/>
          <w:szCs w:val="24"/>
        </w:rPr>
        <w:t xml:space="preserve">a </w:t>
      </w:r>
      <w:r w:rsidRPr="00E174C7">
        <w:rPr>
          <w:spacing w:val="-1"/>
          <w:sz w:val="24"/>
          <w:szCs w:val="24"/>
        </w:rPr>
        <w:t>a</w:t>
      </w:r>
      <w:r w:rsidRPr="00E174C7">
        <w:rPr>
          <w:sz w:val="24"/>
          <w:szCs w:val="24"/>
        </w:rPr>
        <w:t>liku</w:t>
      </w:r>
      <w:r w:rsidRPr="00E174C7">
        <w:rPr>
          <w:spacing w:val="2"/>
          <w:sz w:val="24"/>
          <w:szCs w:val="24"/>
        </w:rPr>
        <w:t>w</w:t>
      </w:r>
      <w:r w:rsidRPr="00E174C7">
        <w:rPr>
          <w:sz w:val="24"/>
          <w:szCs w:val="24"/>
        </w:rPr>
        <w:t>a ni</w:t>
      </w:r>
      <w:r w:rsidRPr="00E174C7">
        <w:rPr>
          <w:spacing w:val="4"/>
          <w:sz w:val="24"/>
          <w:szCs w:val="24"/>
        </w:rPr>
        <w:t xml:space="preserve"> </w:t>
      </w:r>
      <w:r w:rsidRPr="00E174C7">
        <w:rPr>
          <w:sz w:val="24"/>
          <w:szCs w:val="24"/>
        </w:rPr>
        <w:t>mtu</w:t>
      </w:r>
      <w:r w:rsidRPr="00E174C7">
        <w:rPr>
          <w:spacing w:val="1"/>
          <w:sz w:val="24"/>
          <w:szCs w:val="24"/>
        </w:rPr>
        <w:t xml:space="preserve"> </w:t>
      </w:r>
      <w:r w:rsidRPr="00E174C7">
        <w:rPr>
          <w:sz w:val="24"/>
          <w:szCs w:val="24"/>
        </w:rPr>
        <w:t>mw</w:t>
      </w:r>
      <w:r w:rsidRPr="00E174C7">
        <w:rPr>
          <w:spacing w:val="-1"/>
          <w:sz w:val="24"/>
          <w:szCs w:val="24"/>
        </w:rPr>
        <w:t>e</w:t>
      </w:r>
      <w:r w:rsidRPr="00E174C7">
        <w:rPr>
          <w:spacing w:val="2"/>
          <w:sz w:val="24"/>
          <w:szCs w:val="24"/>
        </w:rPr>
        <w:t>n</w:t>
      </w:r>
      <w:r w:rsidRPr="00E174C7">
        <w:rPr>
          <w:spacing w:val="-5"/>
          <w:sz w:val="24"/>
          <w:szCs w:val="24"/>
        </w:rPr>
        <w:t>y</w:t>
      </w:r>
      <w:r w:rsidRPr="00E174C7">
        <w:rPr>
          <w:sz w:val="24"/>
          <w:szCs w:val="24"/>
        </w:rPr>
        <w:t>e</w:t>
      </w:r>
      <w:r w:rsidRPr="00E174C7">
        <w:rPr>
          <w:spacing w:val="2"/>
          <w:sz w:val="24"/>
          <w:szCs w:val="24"/>
        </w:rPr>
        <w:t xml:space="preserve"> </w:t>
      </w:r>
      <w:r w:rsidRPr="00E174C7">
        <w:rPr>
          <w:sz w:val="24"/>
          <w:szCs w:val="24"/>
        </w:rPr>
        <w:t>m</w:t>
      </w:r>
      <w:r w:rsidRPr="00E174C7">
        <w:rPr>
          <w:spacing w:val="-1"/>
          <w:sz w:val="24"/>
          <w:szCs w:val="24"/>
        </w:rPr>
        <w:t>a</w:t>
      </w:r>
      <w:r w:rsidRPr="00E174C7">
        <w:rPr>
          <w:sz w:val="24"/>
          <w:szCs w:val="24"/>
        </w:rPr>
        <w:t>li</w:t>
      </w:r>
      <w:r w:rsidRPr="00E174C7">
        <w:rPr>
          <w:spacing w:val="2"/>
          <w:sz w:val="24"/>
          <w:szCs w:val="24"/>
        </w:rPr>
        <w:t xml:space="preserve"> </w:t>
      </w:r>
      <w:r w:rsidRPr="00E174C7">
        <w:rPr>
          <w:spacing w:val="5"/>
          <w:sz w:val="24"/>
          <w:szCs w:val="24"/>
        </w:rPr>
        <w:t>n</w:t>
      </w:r>
      <w:r w:rsidRPr="00E174C7">
        <w:rPr>
          <w:spacing w:val="-5"/>
          <w:sz w:val="24"/>
          <w:szCs w:val="24"/>
        </w:rPr>
        <w:t>y</w:t>
      </w:r>
      <w:r w:rsidRPr="00E174C7">
        <w:rPr>
          <w:sz w:val="24"/>
          <w:szCs w:val="24"/>
        </w:rPr>
        <w:t>i</w:t>
      </w:r>
      <w:r w:rsidRPr="00E174C7">
        <w:rPr>
          <w:spacing w:val="2"/>
          <w:sz w:val="24"/>
          <w:szCs w:val="24"/>
        </w:rPr>
        <w:t>n</w:t>
      </w:r>
      <w:r w:rsidRPr="00E174C7">
        <w:rPr>
          <w:sz w:val="24"/>
          <w:szCs w:val="24"/>
        </w:rPr>
        <w:t>gi</w:t>
      </w:r>
      <w:r w:rsidRPr="00E174C7">
        <w:rPr>
          <w:spacing w:val="2"/>
          <w:sz w:val="24"/>
          <w:szCs w:val="24"/>
        </w:rPr>
        <w:t xml:space="preserve"> </w:t>
      </w:r>
      <w:r w:rsidRPr="00E174C7">
        <w:rPr>
          <w:spacing w:val="-1"/>
          <w:sz w:val="24"/>
          <w:szCs w:val="24"/>
        </w:rPr>
        <w:t>a</w:t>
      </w:r>
      <w:r w:rsidRPr="00E174C7">
        <w:rPr>
          <w:sz w:val="24"/>
          <w:szCs w:val="24"/>
        </w:rPr>
        <w:t>l</w:t>
      </w:r>
      <w:r w:rsidRPr="00E174C7">
        <w:rPr>
          <w:spacing w:val="3"/>
          <w:sz w:val="24"/>
          <w:szCs w:val="24"/>
        </w:rPr>
        <w:t>i</w:t>
      </w:r>
      <w:r w:rsidRPr="00E174C7">
        <w:rPr>
          <w:spacing w:val="-5"/>
          <w:sz w:val="24"/>
          <w:szCs w:val="24"/>
        </w:rPr>
        <w:t>y</w:t>
      </w:r>
      <w:r w:rsidRPr="00E174C7">
        <w:rPr>
          <w:spacing w:val="-1"/>
          <w:sz w:val="24"/>
          <w:szCs w:val="24"/>
        </w:rPr>
        <w:t>e</w:t>
      </w:r>
      <w:r w:rsidRPr="00E174C7">
        <w:rPr>
          <w:sz w:val="24"/>
          <w:szCs w:val="24"/>
        </w:rPr>
        <w:t>julik</w:t>
      </w:r>
      <w:r w:rsidRPr="00E174C7">
        <w:rPr>
          <w:spacing w:val="-1"/>
          <w:sz w:val="24"/>
          <w:szCs w:val="24"/>
        </w:rPr>
        <w:t>a</w:t>
      </w:r>
      <w:r w:rsidRPr="00E174C7">
        <w:rPr>
          <w:spacing w:val="2"/>
          <w:sz w:val="24"/>
          <w:szCs w:val="24"/>
        </w:rPr>
        <w:t>n</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j</w:t>
      </w:r>
      <w:r w:rsidRPr="00E174C7">
        <w:rPr>
          <w:spacing w:val="-1"/>
          <w:sz w:val="24"/>
          <w:szCs w:val="24"/>
        </w:rPr>
        <w:t>a</w:t>
      </w:r>
      <w:r w:rsidRPr="00E174C7">
        <w:rPr>
          <w:spacing w:val="1"/>
          <w:sz w:val="24"/>
          <w:szCs w:val="24"/>
        </w:rPr>
        <w:t>mi</w:t>
      </w:r>
      <w:r w:rsidRPr="00E174C7">
        <w:rPr>
          <w:sz w:val="24"/>
          <w:szCs w:val="24"/>
        </w:rPr>
        <w:t>i</w:t>
      </w:r>
      <w:r w:rsidRPr="00E174C7">
        <w:rPr>
          <w:spacing w:val="4"/>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e</w:t>
      </w:r>
      <w:r w:rsidRPr="00E174C7">
        <w:rPr>
          <w:sz w:val="24"/>
          <w:szCs w:val="24"/>
        </w:rPr>
        <w:t>.</w:t>
      </w:r>
      <w:r w:rsidRPr="00E174C7">
        <w:rPr>
          <w:spacing w:val="3"/>
          <w:sz w:val="24"/>
          <w:szCs w:val="24"/>
        </w:rPr>
        <w:t xml:space="preserve"> </w:t>
      </w:r>
      <w:r w:rsidRPr="00E174C7">
        <w:rPr>
          <w:spacing w:val="-3"/>
          <w:sz w:val="24"/>
          <w:szCs w:val="24"/>
        </w:rPr>
        <w:t>I</w:t>
      </w:r>
      <w:r w:rsidRPr="00E174C7">
        <w:rPr>
          <w:sz w:val="24"/>
          <w:szCs w:val="24"/>
        </w:rPr>
        <w:t>n</w:t>
      </w:r>
      <w:r w:rsidRPr="00E174C7">
        <w:rPr>
          <w:spacing w:val="-1"/>
          <w:sz w:val="24"/>
          <w:szCs w:val="24"/>
        </w:rPr>
        <w:t>a</w:t>
      </w:r>
      <w:r w:rsidRPr="00E174C7">
        <w:rPr>
          <w:sz w:val="24"/>
          <w:szCs w:val="24"/>
        </w:rPr>
        <w:t>o</w:t>
      </w:r>
      <w:r w:rsidRPr="00E174C7">
        <w:rPr>
          <w:spacing w:val="2"/>
          <w:sz w:val="24"/>
          <w:szCs w:val="24"/>
        </w:rPr>
        <w:t>n</w:t>
      </w:r>
      <w:r w:rsidRPr="00E174C7">
        <w:rPr>
          <w:spacing w:val="-1"/>
          <w:sz w:val="24"/>
          <w:szCs w:val="24"/>
        </w:rPr>
        <w:t>e</w:t>
      </w:r>
      <w:r w:rsidRPr="00E174C7">
        <w:rPr>
          <w:sz w:val="24"/>
          <w:szCs w:val="24"/>
        </w:rPr>
        <w:t>k</w:t>
      </w:r>
      <w:r w:rsidRPr="00E174C7">
        <w:rPr>
          <w:spacing w:val="-1"/>
          <w:sz w:val="24"/>
          <w:szCs w:val="24"/>
        </w:rPr>
        <w:t>a</w:t>
      </w:r>
      <w:r w:rsidRPr="00E174C7">
        <w:rPr>
          <w:sz w:val="24"/>
          <w:szCs w:val="24"/>
        </w:rPr>
        <w:t>na p</w:t>
      </w:r>
      <w:r w:rsidRPr="00E174C7">
        <w:rPr>
          <w:spacing w:val="1"/>
          <w:sz w:val="24"/>
          <w:szCs w:val="24"/>
        </w:rPr>
        <w:t>i</w:t>
      </w:r>
      <w:r w:rsidRPr="00E174C7">
        <w:rPr>
          <w:sz w:val="24"/>
          <w:szCs w:val="24"/>
        </w:rPr>
        <w:t xml:space="preserve">a </w:t>
      </w:r>
      <w:r w:rsidRPr="00E174C7">
        <w:rPr>
          <w:spacing w:val="2"/>
          <w:sz w:val="24"/>
          <w:szCs w:val="24"/>
        </w:rPr>
        <w:t>k</w:t>
      </w:r>
      <w:r w:rsidRPr="00E174C7">
        <w:rPr>
          <w:spacing w:val="-1"/>
          <w:sz w:val="24"/>
          <w:szCs w:val="24"/>
        </w:rPr>
        <w:t>wa</w:t>
      </w:r>
      <w:r w:rsidRPr="00E174C7">
        <w:rPr>
          <w:spacing w:val="1"/>
          <w:sz w:val="24"/>
          <w:szCs w:val="24"/>
        </w:rPr>
        <w:t>m</w:t>
      </w:r>
      <w:r w:rsidRPr="00E174C7">
        <w:rPr>
          <w:sz w:val="24"/>
          <w:szCs w:val="24"/>
        </w:rPr>
        <w:t>ba</w:t>
      </w:r>
      <w:r w:rsidRPr="00E174C7">
        <w:rPr>
          <w:spacing w:val="5"/>
          <w:sz w:val="24"/>
          <w:szCs w:val="24"/>
        </w:rPr>
        <w:t xml:space="preserve"> </w:t>
      </w:r>
      <w:r w:rsidRPr="00E174C7">
        <w:rPr>
          <w:spacing w:val="-5"/>
          <w:sz w:val="24"/>
          <w:szCs w:val="24"/>
        </w:rPr>
        <w:t>y</w:t>
      </w:r>
      <w:r w:rsidRPr="00E174C7">
        <w:rPr>
          <w:spacing w:val="4"/>
          <w:sz w:val="24"/>
          <w:szCs w:val="24"/>
        </w:rPr>
        <w:t>e</w:t>
      </w:r>
      <w:r w:rsidRPr="00E174C7">
        <w:rPr>
          <w:spacing w:val="-5"/>
          <w:sz w:val="24"/>
          <w:szCs w:val="24"/>
        </w:rPr>
        <w:t>y</w:t>
      </w:r>
      <w:r w:rsidRPr="00E174C7">
        <w:rPr>
          <w:sz w:val="24"/>
          <w:szCs w:val="24"/>
        </w:rPr>
        <w:t>e</w:t>
      </w:r>
      <w:r w:rsidRPr="00E174C7">
        <w:rPr>
          <w:spacing w:val="5"/>
          <w:sz w:val="24"/>
          <w:szCs w:val="24"/>
        </w:rPr>
        <w:t xml:space="preserve"> </w:t>
      </w:r>
      <w:r w:rsidRPr="00E174C7">
        <w:rPr>
          <w:spacing w:val="-1"/>
          <w:sz w:val="24"/>
          <w:szCs w:val="24"/>
        </w:rPr>
        <w:t>a</w:t>
      </w:r>
      <w:r w:rsidRPr="00E174C7">
        <w:rPr>
          <w:spacing w:val="1"/>
          <w:sz w:val="24"/>
          <w:szCs w:val="24"/>
        </w:rPr>
        <w:t>lij</w:t>
      </w:r>
      <w:r w:rsidRPr="00E174C7">
        <w:rPr>
          <w:spacing w:val="-1"/>
          <w:sz w:val="24"/>
          <w:szCs w:val="24"/>
        </w:rPr>
        <w:t>a</w:t>
      </w:r>
      <w:r w:rsidRPr="00E174C7">
        <w:rPr>
          <w:spacing w:val="1"/>
          <w:sz w:val="24"/>
          <w:szCs w:val="24"/>
        </w:rPr>
        <w:t>l</w:t>
      </w:r>
      <w:r w:rsidRPr="00E174C7">
        <w:rPr>
          <w:sz w:val="24"/>
          <w:szCs w:val="24"/>
        </w:rPr>
        <w:t>i</w:t>
      </w:r>
      <w:r w:rsidRPr="00E174C7">
        <w:rPr>
          <w:spacing w:val="2"/>
          <w:sz w:val="24"/>
          <w:szCs w:val="24"/>
        </w:rPr>
        <w:t xml:space="preserve"> </w:t>
      </w:r>
      <w:r w:rsidRPr="00E174C7">
        <w:rPr>
          <w:sz w:val="24"/>
          <w:szCs w:val="24"/>
        </w:rPr>
        <w:t>s</w:t>
      </w:r>
      <w:r w:rsidRPr="00E174C7">
        <w:rPr>
          <w:spacing w:val="-1"/>
          <w:sz w:val="24"/>
          <w:szCs w:val="24"/>
        </w:rPr>
        <w:t>a</w:t>
      </w:r>
      <w:r w:rsidRPr="00E174C7">
        <w:rPr>
          <w:sz w:val="24"/>
          <w:szCs w:val="24"/>
        </w:rPr>
        <w:t xml:space="preserve">na </w:t>
      </w:r>
      <w:r w:rsidRPr="00E174C7">
        <w:rPr>
          <w:spacing w:val="2"/>
          <w:sz w:val="24"/>
          <w:szCs w:val="24"/>
        </w:rPr>
        <w:t>k</w:t>
      </w:r>
      <w:r w:rsidRPr="00E174C7">
        <w:rPr>
          <w:sz w:val="24"/>
          <w:szCs w:val="24"/>
        </w:rPr>
        <w:t>u</w:t>
      </w:r>
      <w:r w:rsidRPr="00E174C7">
        <w:rPr>
          <w:spacing w:val="1"/>
          <w:sz w:val="24"/>
          <w:szCs w:val="24"/>
        </w:rPr>
        <w:t>im</w:t>
      </w:r>
      <w:r w:rsidRPr="00E174C7">
        <w:rPr>
          <w:spacing w:val="-1"/>
          <w:sz w:val="24"/>
          <w:szCs w:val="24"/>
        </w:rPr>
        <w:t>ar</w:t>
      </w:r>
      <w:r w:rsidRPr="00E174C7">
        <w:rPr>
          <w:spacing w:val="1"/>
          <w:sz w:val="24"/>
          <w:szCs w:val="24"/>
        </w:rPr>
        <w:t>i</w:t>
      </w:r>
      <w:r w:rsidRPr="00E174C7">
        <w:rPr>
          <w:sz w:val="24"/>
          <w:szCs w:val="24"/>
        </w:rPr>
        <w:t xml:space="preserve">sha </w:t>
      </w:r>
      <w:r w:rsidRPr="00E174C7">
        <w:rPr>
          <w:spacing w:val="1"/>
          <w:sz w:val="24"/>
          <w:szCs w:val="24"/>
        </w:rPr>
        <w:t>mil</w:t>
      </w:r>
      <w:r w:rsidRPr="00E174C7">
        <w:rPr>
          <w:sz w:val="24"/>
          <w:szCs w:val="24"/>
        </w:rPr>
        <w:t>a na d</w:t>
      </w:r>
      <w:r w:rsidRPr="00E174C7">
        <w:rPr>
          <w:spacing w:val="-1"/>
          <w:sz w:val="24"/>
          <w:szCs w:val="24"/>
        </w:rPr>
        <w:t>e</w:t>
      </w:r>
      <w:r w:rsidRPr="00E174C7">
        <w:rPr>
          <w:sz w:val="24"/>
          <w:szCs w:val="24"/>
        </w:rPr>
        <w:t>s</w:t>
      </w:r>
      <w:r w:rsidRPr="00E174C7">
        <w:rPr>
          <w:spacing w:val="1"/>
          <w:sz w:val="24"/>
          <w:szCs w:val="24"/>
        </w:rPr>
        <w:t>t</w:t>
      </w:r>
      <w:r w:rsidRPr="00E174C7">
        <w:rPr>
          <w:sz w:val="24"/>
          <w:szCs w:val="24"/>
        </w:rPr>
        <w:t>u</w:t>
      </w:r>
      <w:r w:rsidRPr="00E174C7">
        <w:rPr>
          <w:spacing w:val="-1"/>
          <w:sz w:val="24"/>
          <w:szCs w:val="24"/>
        </w:rPr>
        <w:t>r</w:t>
      </w:r>
      <w:r w:rsidRPr="00E174C7">
        <w:rPr>
          <w:sz w:val="24"/>
          <w:szCs w:val="24"/>
        </w:rPr>
        <w:t>i</w:t>
      </w:r>
      <w:r w:rsidRPr="00E174C7">
        <w:rPr>
          <w:spacing w:val="2"/>
          <w:sz w:val="24"/>
          <w:szCs w:val="24"/>
        </w:rPr>
        <w:t xml:space="preserve"> </w:t>
      </w:r>
      <w:r w:rsidRPr="00E174C7">
        <w:rPr>
          <w:spacing w:val="1"/>
          <w:sz w:val="24"/>
          <w:szCs w:val="24"/>
        </w:rPr>
        <w:t>z</w:t>
      </w:r>
      <w:r w:rsidRPr="00E174C7">
        <w:rPr>
          <w:sz w:val="24"/>
          <w:szCs w:val="24"/>
        </w:rPr>
        <w:t xml:space="preserve">a </w:t>
      </w:r>
      <w:r w:rsidRPr="00E174C7">
        <w:rPr>
          <w:spacing w:val="-1"/>
          <w:sz w:val="24"/>
          <w:szCs w:val="24"/>
        </w:rPr>
        <w:t>K</w:t>
      </w:r>
      <w:r w:rsidRPr="00E174C7">
        <w:rPr>
          <w:spacing w:val="3"/>
          <w:sz w:val="24"/>
          <w:szCs w:val="24"/>
        </w:rPr>
        <w:t>i</w:t>
      </w:r>
      <w:r w:rsidRPr="00E174C7">
        <w:rPr>
          <w:spacing w:val="-5"/>
          <w:sz w:val="24"/>
          <w:szCs w:val="24"/>
        </w:rPr>
        <w:t>y</w:t>
      </w:r>
      <w:r w:rsidRPr="00E174C7">
        <w:rPr>
          <w:spacing w:val="-1"/>
          <w:sz w:val="24"/>
          <w:szCs w:val="24"/>
        </w:rPr>
        <w:t>a</w:t>
      </w:r>
      <w:r w:rsidRPr="00E174C7">
        <w:rPr>
          <w:sz w:val="24"/>
          <w:szCs w:val="24"/>
        </w:rPr>
        <w:t>hud</w:t>
      </w:r>
      <w:r w:rsidRPr="00E174C7">
        <w:rPr>
          <w:spacing w:val="1"/>
          <w:sz w:val="24"/>
          <w:szCs w:val="24"/>
        </w:rPr>
        <w:t>i</w:t>
      </w:r>
      <w:r w:rsidRPr="00E174C7">
        <w:rPr>
          <w:sz w:val="24"/>
          <w:szCs w:val="24"/>
        </w:rPr>
        <w:t>.</w:t>
      </w:r>
      <w:r w:rsidRPr="00E174C7">
        <w:rPr>
          <w:spacing w:val="1"/>
          <w:sz w:val="24"/>
          <w:szCs w:val="24"/>
        </w:rPr>
        <w:t xml:space="preserve"> </w:t>
      </w:r>
      <w:r w:rsidRPr="00E174C7">
        <w:rPr>
          <w:sz w:val="24"/>
          <w:szCs w:val="24"/>
        </w:rPr>
        <w:t>M</w:t>
      </w:r>
      <w:r w:rsidRPr="00E174C7">
        <w:rPr>
          <w:spacing w:val="-1"/>
          <w:sz w:val="24"/>
          <w:szCs w:val="24"/>
        </w:rPr>
        <w:t>a</w:t>
      </w:r>
      <w:r w:rsidRPr="00E174C7">
        <w:rPr>
          <w:sz w:val="24"/>
          <w:szCs w:val="24"/>
        </w:rPr>
        <w:t>p</w:t>
      </w:r>
      <w:r w:rsidRPr="00E174C7">
        <w:rPr>
          <w:spacing w:val="-1"/>
          <w:sz w:val="24"/>
          <w:szCs w:val="24"/>
        </w:rPr>
        <w:t>e</w:t>
      </w:r>
      <w:r w:rsidRPr="00E174C7">
        <w:rPr>
          <w:spacing w:val="1"/>
          <w:sz w:val="24"/>
          <w:szCs w:val="24"/>
        </w:rPr>
        <w:t>m</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ka su</w:t>
      </w:r>
      <w:r w:rsidRPr="00E174C7">
        <w:rPr>
          <w:spacing w:val="-1"/>
          <w:sz w:val="24"/>
          <w:szCs w:val="24"/>
        </w:rPr>
        <w:t>r</w:t>
      </w:r>
      <w:r w:rsidRPr="00E174C7">
        <w:rPr>
          <w:sz w:val="24"/>
          <w:szCs w:val="24"/>
        </w:rPr>
        <w:t xml:space="preserve">a </w:t>
      </w:r>
      <w:r w:rsidR="005333CD">
        <w:rPr>
          <w:sz w:val="24"/>
          <w:szCs w:val="24"/>
        </w:rPr>
        <w:t xml:space="preserve">za Awali </w:t>
      </w:r>
      <w:r w:rsidRPr="00E174C7">
        <w:rPr>
          <w:spacing w:val="-1"/>
          <w:sz w:val="24"/>
          <w:szCs w:val="24"/>
        </w:rPr>
        <w:t>a</w:t>
      </w:r>
      <w:r w:rsidRPr="00E174C7">
        <w:rPr>
          <w:spacing w:val="1"/>
          <w:sz w:val="24"/>
          <w:szCs w:val="24"/>
        </w:rPr>
        <w:t>l</w:t>
      </w:r>
      <w:r w:rsidRPr="00E174C7">
        <w:rPr>
          <w:spacing w:val="3"/>
          <w:sz w:val="24"/>
          <w:szCs w:val="24"/>
        </w:rPr>
        <w:t>i</w:t>
      </w:r>
      <w:r w:rsidRPr="00E174C7">
        <w:rPr>
          <w:spacing w:val="1"/>
          <w:sz w:val="24"/>
          <w:szCs w:val="24"/>
        </w:rPr>
        <w:t>m</w:t>
      </w:r>
      <w:r w:rsidRPr="00E174C7">
        <w:rPr>
          <w:sz w:val="24"/>
          <w:szCs w:val="24"/>
        </w:rPr>
        <w:t>uu</w:t>
      </w:r>
      <w:r w:rsidRPr="00E174C7">
        <w:rPr>
          <w:spacing w:val="1"/>
          <w:sz w:val="24"/>
          <w:szCs w:val="24"/>
        </w:rPr>
        <w:t>liz</w:t>
      </w:r>
      <w:r w:rsidRPr="00E174C7">
        <w:rPr>
          <w:sz w:val="24"/>
          <w:szCs w:val="24"/>
        </w:rPr>
        <w:t xml:space="preserve">a </w:t>
      </w:r>
      <w:r w:rsidRPr="00E174C7">
        <w:rPr>
          <w:spacing w:val="-1"/>
          <w:sz w:val="24"/>
          <w:szCs w:val="24"/>
        </w:rPr>
        <w:t>Ye</w:t>
      </w:r>
      <w:r w:rsidRPr="00E174C7">
        <w:rPr>
          <w:sz w:val="24"/>
          <w:szCs w:val="24"/>
        </w:rPr>
        <w:t>su,</w:t>
      </w:r>
      <w:r w:rsidRPr="00E174C7">
        <w:rPr>
          <w:spacing w:val="1"/>
          <w:sz w:val="24"/>
          <w:szCs w:val="24"/>
        </w:rPr>
        <w:t xml:space="preserve"> </w:t>
      </w:r>
      <w:r w:rsidRPr="00E174C7">
        <w:rPr>
          <w:spacing w:val="-1"/>
          <w:sz w:val="24"/>
          <w:szCs w:val="24"/>
        </w:rPr>
        <w:t>“</w:t>
      </w:r>
      <w:r w:rsidRPr="00E174C7">
        <w:rPr>
          <w:spacing w:val="1"/>
          <w:sz w:val="24"/>
          <w:szCs w:val="24"/>
        </w:rPr>
        <w:t>m</w:t>
      </w:r>
      <w:r w:rsidRPr="00E174C7">
        <w:rPr>
          <w:spacing w:val="-1"/>
          <w:sz w:val="24"/>
          <w:szCs w:val="24"/>
        </w:rPr>
        <w:t>wa</w:t>
      </w:r>
      <w:r w:rsidRPr="00E174C7">
        <w:rPr>
          <w:spacing w:val="1"/>
          <w:sz w:val="24"/>
          <w:szCs w:val="24"/>
        </w:rPr>
        <w:t>li</w:t>
      </w:r>
      <w:r w:rsidRPr="00E174C7">
        <w:rPr>
          <w:spacing w:val="-2"/>
          <w:sz w:val="24"/>
          <w:szCs w:val="24"/>
        </w:rPr>
        <w:t>m</w:t>
      </w:r>
      <w:r w:rsidRPr="00E174C7">
        <w:rPr>
          <w:sz w:val="24"/>
          <w:szCs w:val="24"/>
        </w:rPr>
        <w:t>u,</w:t>
      </w:r>
      <w:r w:rsidRPr="00E174C7">
        <w:rPr>
          <w:spacing w:val="1"/>
          <w:sz w:val="24"/>
          <w:szCs w:val="24"/>
        </w:rPr>
        <w:t xml:space="preserve"> m</w:t>
      </w:r>
      <w:r w:rsidRPr="00E174C7">
        <w:rPr>
          <w:spacing w:val="-1"/>
          <w:sz w:val="24"/>
          <w:szCs w:val="24"/>
        </w:rPr>
        <w:t>a</w:t>
      </w:r>
      <w:r w:rsidRPr="00E174C7">
        <w:rPr>
          <w:spacing w:val="1"/>
          <w:sz w:val="24"/>
          <w:szCs w:val="24"/>
        </w:rPr>
        <w:t>m</w:t>
      </w:r>
      <w:r w:rsidRPr="00E174C7">
        <w:rPr>
          <w:sz w:val="24"/>
          <w:szCs w:val="24"/>
        </w:rPr>
        <w:t>bo</w:t>
      </w:r>
      <w:r w:rsidRPr="00E174C7">
        <w:rPr>
          <w:spacing w:val="1"/>
          <w:sz w:val="24"/>
          <w:szCs w:val="24"/>
        </w:rPr>
        <w:t xml:space="preserve"> </w:t>
      </w:r>
      <w:r w:rsidRPr="00E174C7">
        <w:rPr>
          <w:spacing w:val="-2"/>
          <w:sz w:val="24"/>
          <w:szCs w:val="24"/>
        </w:rPr>
        <w:t>g</w:t>
      </w:r>
      <w:r w:rsidRPr="00E174C7">
        <w:rPr>
          <w:spacing w:val="-1"/>
          <w:sz w:val="24"/>
          <w:szCs w:val="24"/>
        </w:rPr>
        <w:t>a</w:t>
      </w:r>
      <w:r w:rsidRPr="00E174C7">
        <w:rPr>
          <w:sz w:val="24"/>
          <w:szCs w:val="24"/>
        </w:rPr>
        <w:t>ni m</w:t>
      </w:r>
      <w:r w:rsidRPr="00E174C7">
        <w:rPr>
          <w:spacing w:val="-1"/>
          <w:sz w:val="24"/>
          <w:szCs w:val="24"/>
        </w:rPr>
        <w:t>a</w:t>
      </w:r>
      <w:r w:rsidRPr="00E174C7">
        <w:rPr>
          <w:spacing w:val="1"/>
          <w:sz w:val="24"/>
          <w:szCs w:val="24"/>
        </w:rPr>
        <w:t>z</w:t>
      </w:r>
      <w:r w:rsidRPr="00E174C7">
        <w:rPr>
          <w:sz w:val="24"/>
          <w:szCs w:val="24"/>
        </w:rPr>
        <w:t>u</w:t>
      </w:r>
      <w:r w:rsidRPr="00E174C7">
        <w:rPr>
          <w:spacing w:val="-1"/>
          <w:sz w:val="24"/>
          <w:szCs w:val="24"/>
        </w:rPr>
        <w:t>r</w:t>
      </w:r>
      <w:r w:rsidRPr="00E174C7">
        <w:rPr>
          <w:sz w:val="24"/>
          <w:szCs w:val="24"/>
        </w:rPr>
        <w:t>i</w:t>
      </w:r>
      <w:r w:rsidRPr="00E174C7">
        <w:rPr>
          <w:spacing w:val="2"/>
          <w:sz w:val="24"/>
          <w:szCs w:val="24"/>
        </w:rPr>
        <w:t xml:space="preserve"> </w:t>
      </w:r>
      <w:r w:rsidRPr="00E174C7">
        <w:rPr>
          <w:sz w:val="24"/>
          <w:szCs w:val="24"/>
        </w:rPr>
        <w:t>nin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 k</w:t>
      </w:r>
      <w:r w:rsidRPr="00E174C7">
        <w:rPr>
          <w:spacing w:val="2"/>
          <w:sz w:val="24"/>
          <w:szCs w:val="24"/>
        </w:rPr>
        <w:t>u</w:t>
      </w:r>
      <w:r w:rsidRPr="00E174C7">
        <w:rPr>
          <w:spacing w:val="-1"/>
          <w:sz w:val="24"/>
          <w:szCs w:val="24"/>
        </w:rPr>
        <w:t>fa</w:t>
      </w:r>
      <w:r w:rsidRPr="00E174C7">
        <w:rPr>
          <w:spacing w:val="2"/>
          <w:sz w:val="24"/>
          <w:szCs w:val="24"/>
        </w:rPr>
        <w:t>n</w:t>
      </w:r>
      <w:r w:rsidRPr="00E174C7">
        <w:rPr>
          <w:spacing w:val="-5"/>
          <w:sz w:val="24"/>
          <w:szCs w:val="24"/>
        </w:rPr>
        <w:t>y</w:t>
      </w:r>
      <w:r w:rsidRPr="00E174C7">
        <w:rPr>
          <w:sz w:val="24"/>
          <w:szCs w:val="24"/>
        </w:rPr>
        <w:t>a</w:t>
      </w:r>
      <w:r w:rsidRPr="00E174C7">
        <w:rPr>
          <w:spacing w:val="5"/>
          <w:sz w:val="24"/>
          <w:szCs w:val="24"/>
        </w:rPr>
        <w:t xml:space="preserve"> </w:t>
      </w:r>
      <w:r w:rsidRPr="00E174C7">
        <w:rPr>
          <w:sz w:val="24"/>
          <w:szCs w:val="24"/>
        </w:rPr>
        <w:t>ili</w:t>
      </w:r>
      <w:r w:rsidRPr="00E174C7">
        <w:rPr>
          <w:spacing w:val="2"/>
          <w:sz w:val="24"/>
          <w:szCs w:val="24"/>
        </w:rPr>
        <w:t xml:space="preserve"> </w:t>
      </w:r>
      <w:r w:rsidRPr="00E174C7">
        <w:rPr>
          <w:sz w:val="24"/>
          <w:szCs w:val="24"/>
        </w:rPr>
        <w:t>nip</w:t>
      </w:r>
      <w:r w:rsidRPr="00E174C7">
        <w:rPr>
          <w:spacing w:val="-1"/>
          <w:sz w:val="24"/>
          <w:szCs w:val="24"/>
        </w:rPr>
        <w:t>a</w:t>
      </w:r>
      <w:r w:rsidRPr="00E174C7">
        <w:rPr>
          <w:sz w:val="24"/>
          <w:szCs w:val="24"/>
        </w:rPr>
        <w:t>te u</w:t>
      </w:r>
      <w:r w:rsidRPr="00E174C7">
        <w:rPr>
          <w:spacing w:val="1"/>
          <w:sz w:val="24"/>
          <w:szCs w:val="24"/>
        </w:rPr>
        <w:t>z</w:t>
      </w:r>
      <w:r w:rsidRPr="00E174C7">
        <w:rPr>
          <w:sz w:val="24"/>
          <w:szCs w:val="24"/>
        </w:rPr>
        <w:t>ima wa</w:t>
      </w:r>
      <w:r w:rsidRPr="00E174C7">
        <w:rPr>
          <w:spacing w:val="3"/>
          <w:sz w:val="24"/>
          <w:szCs w:val="24"/>
        </w:rPr>
        <w:t xml:space="preserve"> m</w:t>
      </w:r>
      <w:r w:rsidRPr="00E174C7">
        <w:rPr>
          <w:sz w:val="24"/>
          <w:szCs w:val="24"/>
        </w:rPr>
        <w:t>il</w:t>
      </w:r>
      <w:r w:rsidRPr="00E174C7">
        <w:rPr>
          <w:spacing w:val="-1"/>
          <w:sz w:val="24"/>
          <w:szCs w:val="24"/>
        </w:rPr>
        <w:t>e</w:t>
      </w:r>
      <w:r w:rsidRPr="00E174C7">
        <w:rPr>
          <w:sz w:val="24"/>
          <w:szCs w:val="24"/>
        </w:rPr>
        <w:t>l</w:t>
      </w:r>
      <w:r w:rsidRPr="00E174C7">
        <w:rPr>
          <w:spacing w:val="-1"/>
          <w:sz w:val="24"/>
          <w:szCs w:val="24"/>
        </w:rPr>
        <w:t>e</w:t>
      </w:r>
      <w:r w:rsidRPr="00E174C7">
        <w:rPr>
          <w:spacing w:val="4"/>
          <w:sz w:val="24"/>
          <w:szCs w:val="24"/>
        </w:rPr>
        <w:t>?</w:t>
      </w:r>
      <w:r w:rsidRPr="00E174C7">
        <w:rPr>
          <w:sz w:val="24"/>
          <w:szCs w:val="24"/>
        </w:rPr>
        <w:t xml:space="preserve">” </w:t>
      </w:r>
      <w:r w:rsidRPr="00E174C7">
        <w:rPr>
          <w:spacing w:val="-1"/>
          <w:sz w:val="24"/>
          <w:szCs w:val="24"/>
        </w:rPr>
        <w:t>Ye</w:t>
      </w:r>
      <w:r w:rsidRPr="00E174C7">
        <w:rPr>
          <w:sz w:val="24"/>
          <w:szCs w:val="24"/>
        </w:rPr>
        <w:t>su</w:t>
      </w:r>
      <w:r w:rsidRPr="00E174C7">
        <w:rPr>
          <w:spacing w:val="1"/>
          <w:sz w:val="24"/>
          <w:szCs w:val="24"/>
        </w:rPr>
        <w:t xml:space="preserve"> </w:t>
      </w:r>
      <w:r w:rsidRPr="00E174C7">
        <w:rPr>
          <w:spacing w:val="-1"/>
          <w:sz w:val="24"/>
          <w:szCs w:val="24"/>
        </w:rPr>
        <w:t>a</w:t>
      </w:r>
      <w:r w:rsidRPr="00E174C7">
        <w:rPr>
          <w:sz w:val="24"/>
          <w:szCs w:val="24"/>
        </w:rPr>
        <w:t>limjibu,</w:t>
      </w:r>
      <w:r w:rsidRPr="00E174C7">
        <w:rPr>
          <w:spacing w:val="1"/>
          <w:sz w:val="24"/>
          <w:szCs w:val="24"/>
        </w:rPr>
        <w:t xml:space="preserve"> </w:t>
      </w:r>
      <w:r w:rsidRPr="00E174C7">
        <w:rPr>
          <w:spacing w:val="-1"/>
          <w:sz w:val="24"/>
          <w:szCs w:val="24"/>
        </w:rPr>
        <w:t>“</w:t>
      </w:r>
      <w:r w:rsidRPr="00E174C7">
        <w:rPr>
          <w:spacing w:val="1"/>
          <w:sz w:val="24"/>
          <w:szCs w:val="24"/>
        </w:rPr>
        <w:t>z</w:t>
      </w:r>
      <w:r w:rsidRPr="00E174C7">
        <w:rPr>
          <w:sz w:val="24"/>
          <w:szCs w:val="24"/>
        </w:rPr>
        <w:t>itii</w:t>
      </w:r>
      <w:r w:rsidRPr="00E174C7">
        <w:rPr>
          <w:spacing w:val="2"/>
          <w:sz w:val="24"/>
          <w:szCs w:val="24"/>
        </w:rPr>
        <w:t xml:space="preserve"> </w:t>
      </w:r>
      <w:r w:rsidRPr="00E174C7">
        <w:rPr>
          <w:spacing w:val="-1"/>
          <w:sz w:val="24"/>
          <w:szCs w:val="24"/>
        </w:rPr>
        <w:t>a</w:t>
      </w:r>
      <w:r w:rsidRPr="00E174C7">
        <w:rPr>
          <w:sz w:val="24"/>
          <w:szCs w:val="24"/>
        </w:rPr>
        <w:t>m</w:t>
      </w:r>
      <w:r w:rsidRPr="00E174C7">
        <w:rPr>
          <w:spacing w:val="-1"/>
          <w:sz w:val="24"/>
          <w:szCs w:val="24"/>
        </w:rPr>
        <w:t>r</w:t>
      </w:r>
      <w:r w:rsidRPr="00E174C7">
        <w:rPr>
          <w:sz w:val="24"/>
          <w:szCs w:val="24"/>
        </w:rPr>
        <w:t>i</w:t>
      </w:r>
      <w:r w:rsidRPr="00E174C7">
        <w:rPr>
          <w:spacing w:val="-1"/>
          <w:sz w:val="24"/>
          <w:szCs w:val="24"/>
        </w:rPr>
        <w:t>”</w:t>
      </w:r>
      <w:r w:rsidRPr="00E174C7">
        <w:rPr>
          <w:sz w:val="24"/>
          <w:szCs w:val="24"/>
        </w:rPr>
        <w:t>.</w:t>
      </w:r>
      <w:r w:rsidRPr="00E174C7">
        <w:rPr>
          <w:spacing w:val="1"/>
          <w:sz w:val="24"/>
          <w:szCs w:val="24"/>
        </w:rPr>
        <w:t xml:space="preserve"> </w:t>
      </w:r>
      <w:r w:rsidRPr="00E174C7">
        <w:rPr>
          <w:spacing w:val="-1"/>
          <w:sz w:val="24"/>
          <w:szCs w:val="24"/>
        </w:rPr>
        <w:t>Y</w:t>
      </w:r>
      <w:r w:rsidRPr="00E174C7">
        <w:rPr>
          <w:sz w:val="24"/>
          <w:szCs w:val="24"/>
        </w:rPr>
        <w:t>ule k</w:t>
      </w:r>
      <w:r w:rsidRPr="00E174C7">
        <w:rPr>
          <w:spacing w:val="1"/>
          <w:sz w:val="24"/>
          <w:szCs w:val="24"/>
        </w:rPr>
        <w:t>ij</w:t>
      </w:r>
      <w:r w:rsidRPr="00E174C7">
        <w:rPr>
          <w:spacing w:val="-1"/>
          <w:sz w:val="24"/>
          <w:szCs w:val="24"/>
        </w:rPr>
        <w:t>a</w:t>
      </w:r>
      <w:r w:rsidRPr="00E174C7">
        <w:rPr>
          <w:sz w:val="24"/>
          <w:szCs w:val="24"/>
        </w:rPr>
        <w:t>na k</w:t>
      </w:r>
      <w:r w:rsidRPr="00E174C7">
        <w:rPr>
          <w:spacing w:val="-1"/>
          <w:sz w:val="24"/>
          <w:szCs w:val="24"/>
        </w:rPr>
        <w:t>w</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ji</w:t>
      </w:r>
      <w:r w:rsidRPr="00E174C7">
        <w:rPr>
          <w:sz w:val="24"/>
          <w:szCs w:val="24"/>
        </w:rPr>
        <w:t>vuno</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z w:val="24"/>
          <w:szCs w:val="24"/>
        </w:rPr>
        <w:t>k</w:t>
      </w:r>
      <w:r w:rsidRPr="00E174C7">
        <w:rPr>
          <w:spacing w:val="1"/>
          <w:sz w:val="24"/>
          <w:szCs w:val="24"/>
        </w:rPr>
        <w:t>i</w:t>
      </w:r>
      <w:r w:rsidRPr="00E174C7">
        <w:rPr>
          <w:spacing w:val="-1"/>
          <w:sz w:val="24"/>
          <w:szCs w:val="24"/>
        </w:rPr>
        <w:t>r</w:t>
      </w:r>
      <w:r w:rsidRPr="00E174C7">
        <w:rPr>
          <w:sz w:val="24"/>
          <w:szCs w:val="24"/>
        </w:rPr>
        <w:t>i</w:t>
      </w:r>
      <w:r w:rsidRPr="00E174C7">
        <w:rPr>
          <w:spacing w:val="1"/>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 xml:space="preserve">ba </w:t>
      </w:r>
      <w:r w:rsidRPr="00E174C7">
        <w:rPr>
          <w:spacing w:val="-1"/>
          <w:sz w:val="24"/>
          <w:szCs w:val="24"/>
        </w:rPr>
        <w:t>a</w:t>
      </w:r>
      <w:r w:rsidRPr="00E174C7">
        <w:rPr>
          <w:spacing w:val="1"/>
          <w:sz w:val="24"/>
          <w:szCs w:val="24"/>
        </w:rPr>
        <w:t>li</w:t>
      </w:r>
      <w:r w:rsidRPr="00E174C7">
        <w:rPr>
          <w:sz w:val="24"/>
          <w:szCs w:val="24"/>
        </w:rPr>
        <w:t>k</w:t>
      </w:r>
      <w:r w:rsidRPr="00E174C7">
        <w:rPr>
          <w:spacing w:val="-1"/>
          <w:sz w:val="24"/>
          <w:szCs w:val="24"/>
        </w:rPr>
        <w:t>w</w:t>
      </w:r>
      <w:r w:rsidRPr="00E174C7">
        <w:rPr>
          <w:spacing w:val="1"/>
          <w:sz w:val="24"/>
          <w:szCs w:val="24"/>
        </w:rPr>
        <w:t>i</w:t>
      </w:r>
      <w:r w:rsidRPr="00E174C7">
        <w:rPr>
          <w:sz w:val="24"/>
          <w:szCs w:val="24"/>
        </w:rPr>
        <w:t>sha ku</w:t>
      </w:r>
      <w:r w:rsidRPr="00E174C7">
        <w:rPr>
          <w:spacing w:val="1"/>
          <w:sz w:val="24"/>
          <w:szCs w:val="24"/>
        </w:rPr>
        <w:t>timiz</w:t>
      </w:r>
      <w:r w:rsidRPr="00E174C7">
        <w:rPr>
          <w:sz w:val="24"/>
          <w:szCs w:val="24"/>
        </w:rPr>
        <w:t>a h</w:t>
      </w:r>
      <w:r w:rsidRPr="00E174C7">
        <w:rPr>
          <w:spacing w:val="-2"/>
          <w:sz w:val="24"/>
          <w:szCs w:val="24"/>
        </w:rPr>
        <w:t>i</w:t>
      </w:r>
      <w:r w:rsidRPr="00E174C7">
        <w:rPr>
          <w:spacing w:val="1"/>
          <w:sz w:val="24"/>
          <w:szCs w:val="24"/>
        </w:rPr>
        <w:t>l</w:t>
      </w:r>
      <w:r w:rsidRPr="00E174C7">
        <w:rPr>
          <w:sz w:val="24"/>
          <w:szCs w:val="24"/>
        </w:rPr>
        <w:t>o.</w:t>
      </w:r>
      <w:r w:rsidRPr="00E174C7">
        <w:rPr>
          <w:spacing w:val="1"/>
          <w:sz w:val="24"/>
          <w:szCs w:val="24"/>
        </w:rPr>
        <w:t xml:space="preserve"> </w:t>
      </w:r>
      <w:r w:rsidRPr="00AE63CB">
        <w:rPr>
          <w:sz w:val="24"/>
          <w:szCs w:val="24"/>
        </w:rPr>
        <w:t>Kw</w:t>
      </w:r>
      <w:r w:rsidR="00B658F1" w:rsidRPr="00AE63CB">
        <w:rPr>
          <w:sz w:val="24"/>
          <w:szCs w:val="24"/>
        </w:rPr>
        <w:t>a</w:t>
      </w:r>
      <w:r w:rsidRPr="00AE63CB">
        <w:rPr>
          <w:sz w:val="24"/>
          <w:szCs w:val="24"/>
        </w:rPr>
        <w:t>hiyo</w:t>
      </w:r>
      <w:r w:rsidRPr="00E174C7">
        <w:rPr>
          <w:spacing w:val="1"/>
          <w:sz w:val="24"/>
          <w:szCs w:val="24"/>
        </w:rPr>
        <w:t xml:space="preserve"> </w:t>
      </w:r>
      <w:r w:rsidRPr="00E174C7">
        <w:rPr>
          <w:spacing w:val="-1"/>
          <w:sz w:val="24"/>
          <w:szCs w:val="24"/>
        </w:rPr>
        <w:t>Ye</w:t>
      </w:r>
      <w:r w:rsidRPr="00E174C7">
        <w:rPr>
          <w:sz w:val="24"/>
          <w:szCs w:val="24"/>
        </w:rPr>
        <w:t xml:space="preserve">su </w:t>
      </w:r>
      <w:r w:rsidRPr="00E174C7">
        <w:rPr>
          <w:spacing w:val="-1"/>
          <w:sz w:val="24"/>
          <w:szCs w:val="24"/>
        </w:rPr>
        <w:t>a</w:t>
      </w:r>
      <w:r w:rsidRPr="00E174C7">
        <w:rPr>
          <w:sz w:val="24"/>
          <w:szCs w:val="24"/>
        </w:rPr>
        <w:t>li</w:t>
      </w:r>
      <w:r w:rsidRPr="00E174C7">
        <w:rPr>
          <w:spacing w:val="2"/>
          <w:sz w:val="24"/>
          <w:szCs w:val="24"/>
        </w:rPr>
        <w:t>z</w:t>
      </w:r>
      <w:r w:rsidRPr="00E174C7">
        <w:rPr>
          <w:sz w:val="24"/>
          <w:szCs w:val="24"/>
        </w:rPr>
        <w:t>un</w:t>
      </w:r>
      <w:r w:rsidRPr="00E174C7">
        <w:rPr>
          <w:spacing w:val="-2"/>
          <w:sz w:val="24"/>
          <w:szCs w:val="24"/>
        </w:rPr>
        <w:t>g</w:t>
      </w:r>
      <w:r w:rsidRPr="00E174C7">
        <w:rPr>
          <w:sz w:val="24"/>
          <w:szCs w:val="24"/>
        </w:rPr>
        <w:t>um</w:t>
      </w:r>
      <w:r w:rsidRPr="00E174C7">
        <w:rPr>
          <w:spacing w:val="2"/>
          <w:sz w:val="24"/>
          <w:szCs w:val="24"/>
        </w:rPr>
        <w:t>z</w:t>
      </w:r>
      <w:r w:rsidRPr="00E174C7">
        <w:rPr>
          <w:sz w:val="24"/>
          <w:szCs w:val="24"/>
        </w:rPr>
        <w:t>ia</w:t>
      </w:r>
      <w:r w:rsidR="00AE63CB">
        <w:rPr>
          <w:sz w:val="24"/>
          <w:szCs w:val="24"/>
        </w:rPr>
        <w:t xml:space="preserve"> </w:t>
      </w:r>
      <w:r w:rsidRPr="00E174C7">
        <w:rPr>
          <w:sz w:val="24"/>
          <w:szCs w:val="24"/>
        </w:rPr>
        <w:t>lile</w:t>
      </w:r>
      <w:r w:rsidR="00AE63CB">
        <w:rPr>
          <w:sz w:val="24"/>
          <w:szCs w:val="24"/>
        </w:rPr>
        <w:t xml:space="preserve"> </w:t>
      </w:r>
      <w:r w:rsidRPr="00E174C7">
        <w:rPr>
          <w:spacing w:val="-2"/>
          <w:sz w:val="24"/>
          <w:szCs w:val="24"/>
        </w:rPr>
        <w:t>l</w:t>
      </w:r>
      <w:r w:rsidRPr="00E174C7">
        <w:rPr>
          <w:sz w:val="24"/>
          <w:szCs w:val="24"/>
        </w:rPr>
        <w:t>ililo</w:t>
      </w:r>
      <w:r w:rsidRPr="00E174C7">
        <w:rPr>
          <w:spacing w:val="-2"/>
          <w:sz w:val="24"/>
          <w:szCs w:val="24"/>
        </w:rPr>
        <w:t>o</w:t>
      </w:r>
      <w:r w:rsidRPr="00E174C7">
        <w:rPr>
          <w:sz w:val="24"/>
          <w:szCs w:val="24"/>
        </w:rPr>
        <w:t>n</w:t>
      </w:r>
      <w:r w:rsidRPr="00E174C7">
        <w:rPr>
          <w:spacing w:val="-1"/>
          <w:sz w:val="24"/>
          <w:szCs w:val="24"/>
        </w:rPr>
        <w:t>e</w:t>
      </w:r>
      <w:r w:rsidRPr="00E174C7">
        <w:rPr>
          <w:sz w:val="24"/>
          <w:szCs w:val="24"/>
        </w:rPr>
        <w:t>k</w:t>
      </w:r>
      <w:r w:rsidRPr="00E174C7">
        <w:rPr>
          <w:spacing w:val="-1"/>
          <w:sz w:val="24"/>
          <w:szCs w:val="24"/>
        </w:rPr>
        <w:t>a</w:t>
      </w:r>
      <w:r w:rsidRPr="00E174C7">
        <w:rPr>
          <w:sz w:val="24"/>
          <w:szCs w:val="24"/>
        </w:rPr>
        <w:t>na</w:t>
      </w:r>
      <w:r w:rsidR="00AE63CB">
        <w:rPr>
          <w:sz w:val="24"/>
          <w:szCs w:val="24"/>
        </w:rPr>
        <w:t xml:space="preserve"> </w:t>
      </w:r>
      <w:r w:rsidRPr="00E174C7">
        <w:rPr>
          <w:sz w:val="24"/>
          <w:szCs w:val="24"/>
        </w:rPr>
        <w:t>k</w:t>
      </w:r>
      <w:r w:rsidRPr="00E174C7">
        <w:rPr>
          <w:spacing w:val="-1"/>
          <w:sz w:val="24"/>
          <w:szCs w:val="24"/>
        </w:rPr>
        <w:t>a</w:t>
      </w:r>
      <w:r w:rsidRPr="00E174C7">
        <w:rPr>
          <w:sz w:val="24"/>
          <w:szCs w:val="24"/>
        </w:rPr>
        <w:t>ma</w:t>
      </w:r>
      <w:r w:rsidR="00AE63CB">
        <w:rPr>
          <w:sz w:val="24"/>
          <w:szCs w:val="24"/>
        </w:rPr>
        <w:t xml:space="preserve"> </w:t>
      </w:r>
      <w:r w:rsidRPr="00E174C7">
        <w:rPr>
          <w:sz w:val="24"/>
          <w:szCs w:val="24"/>
        </w:rPr>
        <w:t>hit</w:t>
      </w:r>
      <w:r w:rsidRPr="00E174C7">
        <w:rPr>
          <w:spacing w:val="-1"/>
          <w:sz w:val="24"/>
          <w:szCs w:val="24"/>
        </w:rPr>
        <w:t>a</w:t>
      </w:r>
      <w:r w:rsidRPr="00E174C7">
        <w:rPr>
          <w:sz w:val="24"/>
          <w:szCs w:val="24"/>
        </w:rPr>
        <w:t>ji</w:t>
      </w:r>
      <w:r w:rsidR="00AE63CB">
        <w:rPr>
          <w:sz w:val="24"/>
          <w:szCs w:val="24"/>
        </w:rPr>
        <w:t xml:space="preserve"> </w:t>
      </w:r>
      <w:r w:rsidRPr="00E174C7">
        <w:rPr>
          <w:sz w:val="24"/>
          <w:szCs w:val="24"/>
        </w:rPr>
        <w:t>kub</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la</w:t>
      </w:r>
      <w:r w:rsidR="00AE63CB">
        <w:rPr>
          <w:sz w:val="24"/>
          <w:szCs w:val="24"/>
        </w:rPr>
        <w:t xml:space="preserve"> </w:t>
      </w:r>
      <w:r w:rsidRPr="00E174C7">
        <w:rPr>
          <w:spacing w:val="-5"/>
          <w:sz w:val="24"/>
          <w:szCs w:val="24"/>
        </w:rPr>
        <w:t>y</w:t>
      </w:r>
      <w:r w:rsidRPr="00E174C7">
        <w:rPr>
          <w:sz w:val="24"/>
          <w:szCs w:val="24"/>
        </w:rPr>
        <w:t>ule</w:t>
      </w:r>
      <w:r w:rsidR="00AE63CB">
        <w:rPr>
          <w:sz w:val="24"/>
          <w:szCs w:val="24"/>
        </w:rPr>
        <w:t xml:space="preserve"> </w:t>
      </w:r>
      <w:r w:rsidRPr="00E174C7">
        <w:rPr>
          <w:sz w:val="24"/>
          <w:szCs w:val="24"/>
        </w:rPr>
        <w:t>mtu,</w:t>
      </w:r>
      <w:r w:rsidR="00AE63CB">
        <w:rPr>
          <w:sz w:val="24"/>
          <w:szCs w:val="24"/>
        </w:rPr>
        <w:t xml:space="preserve"> </w:t>
      </w:r>
      <w:r w:rsidRPr="00E174C7">
        <w:rPr>
          <w:sz w:val="24"/>
          <w:szCs w:val="24"/>
        </w:rPr>
        <w:t>na</w:t>
      </w:r>
      <w:r w:rsidR="00AE63CB">
        <w:rPr>
          <w:sz w:val="24"/>
          <w:szCs w:val="24"/>
        </w:rPr>
        <w:t xml:space="preserve"> </w:t>
      </w:r>
      <w:r w:rsidRPr="00E174C7">
        <w:rPr>
          <w:sz w:val="24"/>
          <w:szCs w:val="24"/>
        </w:rPr>
        <w:t>h</w:t>
      </w:r>
      <w:r w:rsidRPr="00E174C7">
        <w:rPr>
          <w:spacing w:val="-1"/>
          <w:sz w:val="24"/>
          <w:szCs w:val="24"/>
        </w:rPr>
        <w:t>a</w:t>
      </w:r>
      <w:r w:rsidRPr="00E174C7">
        <w:rPr>
          <w:sz w:val="24"/>
          <w:szCs w:val="24"/>
        </w:rPr>
        <w:t>sa</w:t>
      </w:r>
      <w:r w:rsidR="00AE63CB">
        <w:rPr>
          <w:sz w:val="24"/>
          <w:szCs w:val="24"/>
        </w:rPr>
        <w:t xml:space="preserve"> </w:t>
      </w:r>
      <w:r w:rsidRPr="00E174C7">
        <w:rPr>
          <w:sz w:val="24"/>
          <w:szCs w:val="24"/>
        </w:rPr>
        <w:t>ut</w:t>
      </w:r>
      <w:r w:rsidRPr="00E174C7">
        <w:rPr>
          <w:spacing w:val="-1"/>
          <w:sz w:val="24"/>
          <w:szCs w:val="24"/>
        </w:rPr>
        <w:t>a</w:t>
      </w:r>
      <w:r w:rsidRPr="00E174C7">
        <w:rPr>
          <w:sz w:val="24"/>
          <w:szCs w:val="24"/>
        </w:rPr>
        <w:t>ji</w:t>
      </w:r>
      <w:r w:rsidRPr="00E174C7">
        <w:rPr>
          <w:spacing w:val="-1"/>
          <w:sz w:val="24"/>
          <w:szCs w:val="24"/>
        </w:rPr>
        <w:t>r</w:t>
      </w:r>
      <w:r w:rsidRPr="00E174C7">
        <w:rPr>
          <w:sz w:val="24"/>
          <w:szCs w:val="24"/>
        </w:rPr>
        <w:t>i</w:t>
      </w:r>
      <w:r w:rsidR="00AE63CB">
        <w:rPr>
          <w:sz w:val="24"/>
          <w:szCs w:val="24"/>
        </w:rPr>
        <w:t xml:space="preserve"> </w:t>
      </w:r>
      <w:r w:rsidRPr="00E174C7">
        <w:rPr>
          <w:sz w:val="24"/>
          <w:szCs w:val="24"/>
        </w:rPr>
        <w:t>na</w:t>
      </w:r>
      <w:r w:rsidR="005333CD">
        <w:rPr>
          <w:sz w:val="24"/>
          <w:szCs w:val="24"/>
        </w:rPr>
        <w:t xml:space="preserve"> </w:t>
      </w:r>
      <w:r w:rsidRPr="00E174C7">
        <w:rPr>
          <w:sz w:val="24"/>
          <w:szCs w:val="24"/>
        </w:rPr>
        <w:t>ku</w:t>
      </w:r>
      <w:r w:rsidRPr="00E174C7">
        <w:rPr>
          <w:spacing w:val="1"/>
          <w:sz w:val="24"/>
          <w:szCs w:val="24"/>
        </w:rPr>
        <w:t>j</w:t>
      </w:r>
      <w:r w:rsidRPr="00E174C7">
        <w:rPr>
          <w:sz w:val="24"/>
          <w:szCs w:val="24"/>
        </w:rPr>
        <w:t>u</w:t>
      </w:r>
      <w:r w:rsidRPr="00E174C7">
        <w:rPr>
          <w:spacing w:val="1"/>
          <w:sz w:val="24"/>
          <w:szCs w:val="24"/>
        </w:rPr>
        <w:t>li</w:t>
      </w:r>
      <w:r w:rsidRPr="00E174C7">
        <w:rPr>
          <w:sz w:val="24"/>
          <w:szCs w:val="24"/>
        </w:rPr>
        <w:t>k</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M</w:t>
      </w:r>
      <w:r w:rsidRPr="00E174C7">
        <w:rPr>
          <w:spacing w:val="-1"/>
          <w:sz w:val="24"/>
          <w:szCs w:val="24"/>
        </w:rPr>
        <w:t>ar</w:t>
      </w:r>
      <w:r w:rsidRPr="00E174C7">
        <w:rPr>
          <w:sz w:val="24"/>
          <w:szCs w:val="24"/>
        </w:rPr>
        <w:t>a k</w:t>
      </w:r>
      <w:r w:rsidRPr="00E174C7">
        <w:rPr>
          <w:spacing w:val="-1"/>
          <w:sz w:val="24"/>
          <w:szCs w:val="24"/>
        </w:rPr>
        <w:t>w</w:t>
      </w:r>
      <w:r w:rsidRPr="00E174C7">
        <w:rPr>
          <w:sz w:val="24"/>
          <w:szCs w:val="24"/>
        </w:rPr>
        <w:t xml:space="preserve">a </w:t>
      </w:r>
      <w:r w:rsidRPr="00E174C7">
        <w:rPr>
          <w:spacing w:val="3"/>
          <w:sz w:val="24"/>
          <w:szCs w:val="24"/>
        </w:rPr>
        <w:t>m</w:t>
      </w:r>
      <w:r w:rsidRPr="00E174C7">
        <w:rPr>
          <w:spacing w:val="-1"/>
          <w:sz w:val="24"/>
          <w:szCs w:val="24"/>
        </w:rPr>
        <w:t>ar</w:t>
      </w:r>
      <w:r w:rsidRPr="00E174C7">
        <w:rPr>
          <w:sz w:val="24"/>
          <w:szCs w:val="24"/>
        </w:rPr>
        <w:t xml:space="preserve">a </w:t>
      </w:r>
      <w:r w:rsidRPr="00E174C7">
        <w:rPr>
          <w:spacing w:val="1"/>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6"/>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n</w:t>
      </w:r>
      <w:r w:rsidRPr="00E174C7">
        <w:rPr>
          <w:spacing w:val="-1"/>
          <w:sz w:val="24"/>
          <w:szCs w:val="24"/>
        </w:rPr>
        <w:t>a</w:t>
      </w:r>
      <w:r w:rsidRPr="00E174C7">
        <w:rPr>
          <w:spacing w:val="1"/>
          <w:sz w:val="24"/>
          <w:szCs w:val="24"/>
        </w:rPr>
        <w:t>t</w:t>
      </w:r>
      <w:r w:rsidRPr="00E174C7">
        <w:rPr>
          <w:sz w:val="24"/>
          <w:szCs w:val="24"/>
        </w:rPr>
        <w:t>uo</w:t>
      </w:r>
      <w:r w:rsidRPr="00E174C7">
        <w:rPr>
          <w:spacing w:val="2"/>
          <w:sz w:val="24"/>
          <w:szCs w:val="24"/>
        </w:rPr>
        <w:t>n</w:t>
      </w:r>
      <w:r w:rsidRPr="00E174C7">
        <w:rPr>
          <w:spacing w:val="-2"/>
          <w:sz w:val="24"/>
          <w:szCs w:val="24"/>
        </w:rPr>
        <w:t>y</w:t>
      </w:r>
      <w:r w:rsidRPr="00E174C7">
        <w:rPr>
          <w:spacing w:val="-1"/>
          <w:sz w:val="24"/>
          <w:szCs w:val="24"/>
        </w:rPr>
        <w:t>e</w:t>
      </w:r>
      <w:r w:rsidRPr="00E174C7">
        <w:rPr>
          <w:sz w:val="24"/>
          <w:szCs w:val="24"/>
        </w:rPr>
        <w:t>sha sisi</w:t>
      </w:r>
      <w:r w:rsidRPr="00E174C7">
        <w:rPr>
          <w:spacing w:val="1"/>
          <w:sz w:val="24"/>
          <w:szCs w:val="24"/>
        </w:rPr>
        <w:t xml:space="preserve"> </w:t>
      </w:r>
      <w:r w:rsidRPr="00E174C7">
        <w:rPr>
          <w:sz w:val="24"/>
          <w:szCs w:val="24"/>
        </w:rPr>
        <w:t>kw</w:t>
      </w:r>
      <w:r w:rsidRPr="00E174C7">
        <w:rPr>
          <w:spacing w:val="-1"/>
          <w:sz w:val="24"/>
          <w:szCs w:val="24"/>
        </w:rPr>
        <w:t>a</w:t>
      </w:r>
      <w:r w:rsidRPr="00E174C7">
        <w:rPr>
          <w:spacing w:val="1"/>
          <w:sz w:val="24"/>
          <w:szCs w:val="24"/>
        </w:rPr>
        <w:t>m</w:t>
      </w:r>
      <w:r w:rsidRPr="00E174C7">
        <w:rPr>
          <w:sz w:val="24"/>
          <w:szCs w:val="24"/>
        </w:rPr>
        <w:t>ba</w:t>
      </w:r>
      <w:r w:rsidR="005333CD">
        <w:rPr>
          <w:sz w:val="24"/>
          <w:szCs w:val="24"/>
        </w:rPr>
        <w:t>,</w:t>
      </w:r>
      <w:r w:rsidRPr="00E174C7">
        <w:rPr>
          <w:sz w:val="24"/>
          <w:szCs w:val="24"/>
        </w:rPr>
        <w:t xml:space="preserve"> ku</w:t>
      </w:r>
      <w:r w:rsidRPr="00E174C7">
        <w:rPr>
          <w:spacing w:val="-1"/>
          <w:sz w:val="24"/>
          <w:szCs w:val="24"/>
        </w:rPr>
        <w:t>w</w:t>
      </w:r>
      <w:r w:rsidRPr="00E174C7">
        <w:rPr>
          <w:sz w:val="24"/>
          <w:szCs w:val="24"/>
        </w:rPr>
        <w:t xml:space="preserve">a na </w:t>
      </w:r>
      <w:r w:rsidRPr="00E174C7">
        <w:rPr>
          <w:spacing w:val="1"/>
          <w:sz w:val="24"/>
          <w:szCs w:val="24"/>
        </w:rPr>
        <w:t>m</w:t>
      </w:r>
      <w:r w:rsidRPr="00E174C7">
        <w:rPr>
          <w:spacing w:val="-1"/>
          <w:sz w:val="24"/>
          <w:szCs w:val="24"/>
        </w:rPr>
        <w:t>a</w:t>
      </w:r>
      <w:r w:rsidRPr="00E174C7">
        <w:rPr>
          <w:spacing w:val="1"/>
          <w:sz w:val="24"/>
          <w:szCs w:val="24"/>
        </w:rPr>
        <w:t>l</w:t>
      </w:r>
      <w:r w:rsidRPr="00E174C7">
        <w:rPr>
          <w:sz w:val="24"/>
          <w:szCs w:val="24"/>
        </w:rPr>
        <w:t>i</w:t>
      </w:r>
      <w:r w:rsidRPr="00E174C7">
        <w:rPr>
          <w:spacing w:val="1"/>
          <w:sz w:val="24"/>
          <w:szCs w:val="24"/>
        </w:rPr>
        <w:t xml:space="preserve"> </w:t>
      </w:r>
      <w:r w:rsidR="00B658F1" w:rsidRPr="00E174C7">
        <w:rPr>
          <w:sz w:val="24"/>
          <w:szCs w:val="24"/>
        </w:rPr>
        <w:t>siyo uovu</w:t>
      </w:r>
      <w:r w:rsidRPr="00E174C7">
        <w:rPr>
          <w:sz w:val="24"/>
          <w:szCs w:val="24"/>
        </w:rPr>
        <w:t>.</w:t>
      </w:r>
      <w:r w:rsidRPr="00E174C7">
        <w:rPr>
          <w:spacing w:val="1"/>
          <w:sz w:val="24"/>
          <w:szCs w:val="24"/>
        </w:rPr>
        <w:t xml:space="preserve"> </w:t>
      </w:r>
      <w:r w:rsidRPr="00E174C7">
        <w:rPr>
          <w:spacing w:val="-1"/>
          <w:sz w:val="24"/>
          <w:szCs w:val="24"/>
        </w:rPr>
        <w:t>N</w:t>
      </w:r>
      <w:r w:rsidRPr="00E174C7">
        <w:rPr>
          <w:sz w:val="24"/>
          <w:szCs w:val="24"/>
        </w:rPr>
        <w:t>a</w:t>
      </w:r>
      <w:r w:rsidRPr="00E174C7">
        <w:rPr>
          <w:spacing w:val="2"/>
          <w:sz w:val="24"/>
          <w:szCs w:val="24"/>
        </w:rPr>
        <w:t xml:space="preserve"> </w:t>
      </w:r>
      <w:r w:rsidRPr="00E174C7">
        <w:rPr>
          <w:spacing w:val="-1"/>
          <w:sz w:val="24"/>
          <w:szCs w:val="24"/>
        </w:rPr>
        <w:t>wa</w:t>
      </w:r>
      <w:r w:rsidRPr="00E174C7">
        <w:rPr>
          <w:spacing w:val="1"/>
          <w:sz w:val="24"/>
          <w:szCs w:val="24"/>
        </w:rPr>
        <w:t>l</w:t>
      </w:r>
      <w:r w:rsidRPr="00E174C7">
        <w:rPr>
          <w:sz w:val="24"/>
          <w:szCs w:val="24"/>
        </w:rPr>
        <w:t>a</w:t>
      </w:r>
      <w:r w:rsidRPr="00E174C7">
        <w:rPr>
          <w:spacing w:val="2"/>
          <w:sz w:val="24"/>
          <w:szCs w:val="24"/>
        </w:rPr>
        <w:t xml:space="preserve"> h</w:t>
      </w:r>
      <w:r w:rsidRPr="00E174C7">
        <w:rPr>
          <w:spacing w:val="-1"/>
          <w:sz w:val="24"/>
          <w:szCs w:val="24"/>
        </w:rPr>
        <w:t>a</w:t>
      </w:r>
      <w:r w:rsidRPr="00E174C7">
        <w:rPr>
          <w:spacing w:val="1"/>
          <w:sz w:val="24"/>
          <w:szCs w:val="24"/>
        </w:rPr>
        <w:t>it</w:t>
      </w:r>
      <w:r w:rsidRPr="00E174C7">
        <w:rPr>
          <w:sz w:val="24"/>
          <w:szCs w:val="24"/>
        </w:rPr>
        <w:t>u</w:t>
      </w:r>
      <w:r w:rsidRPr="00E174C7">
        <w:rPr>
          <w:spacing w:val="1"/>
          <w:sz w:val="24"/>
          <w:szCs w:val="24"/>
        </w:rPr>
        <w:t>z</w:t>
      </w:r>
      <w:r w:rsidRPr="00E174C7">
        <w:rPr>
          <w:sz w:val="24"/>
          <w:szCs w:val="24"/>
        </w:rPr>
        <w:t>u</w:t>
      </w:r>
      <w:r w:rsidRPr="00E174C7">
        <w:rPr>
          <w:spacing w:val="1"/>
          <w:sz w:val="24"/>
          <w:szCs w:val="24"/>
        </w:rPr>
        <w:t>i</w:t>
      </w:r>
      <w:r w:rsidRPr="00E174C7">
        <w:rPr>
          <w:sz w:val="24"/>
          <w:szCs w:val="24"/>
        </w:rPr>
        <w:t>i</w:t>
      </w:r>
      <w:r w:rsidRPr="00E174C7">
        <w:rPr>
          <w:spacing w:val="1"/>
          <w:sz w:val="24"/>
          <w:szCs w:val="24"/>
        </w:rPr>
        <w:t xml:space="preserve"> </w:t>
      </w:r>
      <w:r w:rsidRPr="00E174C7">
        <w:rPr>
          <w:sz w:val="24"/>
          <w:szCs w:val="24"/>
        </w:rPr>
        <w:t>ku</w:t>
      </w:r>
      <w:r w:rsidRPr="00E174C7">
        <w:rPr>
          <w:spacing w:val="-1"/>
          <w:sz w:val="24"/>
          <w:szCs w:val="24"/>
        </w:rPr>
        <w:t>w</w:t>
      </w:r>
      <w:r w:rsidRPr="00E174C7">
        <w:rPr>
          <w:sz w:val="24"/>
          <w:szCs w:val="24"/>
        </w:rPr>
        <w:t xml:space="preserve">a </w:t>
      </w:r>
      <w:r w:rsidRPr="00E174C7">
        <w:rPr>
          <w:spacing w:val="-1"/>
          <w:sz w:val="24"/>
          <w:szCs w:val="24"/>
        </w:rPr>
        <w:t>wa</w:t>
      </w:r>
      <w:r w:rsidRPr="00E174C7">
        <w:rPr>
          <w:sz w:val="24"/>
          <w:szCs w:val="24"/>
        </w:rPr>
        <w:t>n</w:t>
      </w:r>
      <w:r w:rsidRPr="00E174C7">
        <w:rPr>
          <w:spacing w:val="-1"/>
          <w:sz w:val="24"/>
          <w:szCs w:val="24"/>
        </w:rPr>
        <w:t>af</w:t>
      </w:r>
      <w:r w:rsidRPr="00E174C7">
        <w:rPr>
          <w:sz w:val="24"/>
          <w:szCs w:val="24"/>
        </w:rPr>
        <w:t>un</w:t>
      </w:r>
      <w:r w:rsidRPr="00E174C7">
        <w:rPr>
          <w:spacing w:val="1"/>
          <w:sz w:val="24"/>
          <w:szCs w:val="24"/>
        </w:rPr>
        <w:t>z</w:t>
      </w:r>
      <w:r w:rsidRPr="00E174C7">
        <w:rPr>
          <w:sz w:val="24"/>
          <w:szCs w:val="24"/>
        </w:rPr>
        <w:t>i</w:t>
      </w:r>
      <w:r w:rsidRPr="00E174C7">
        <w:rPr>
          <w:spacing w:val="4"/>
          <w:sz w:val="24"/>
          <w:szCs w:val="24"/>
        </w:rPr>
        <w:t xml:space="preserve"> </w:t>
      </w:r>
      <w:r w:rsidRPr="00E174C7">
        <w:rPr>
          <w:spacing w:val="-1"/>
          <w:sz w:val="24"/>
          <w:szCs w:val="24"/>
        </w:rPr>
        <w:t>w</w:t>
      </w:r>
      <w:r w:rsidRPr="00E174C7">
        <w:rPr>
          <w:sz w:val="24"/>
          <w:szCs w:val="24"/>
        </w:rPr>
        <w:t>a k</w:t>
      </w:r>
      <w:r w:rsidRPr="00E174C7">
        <w:rPr>
          <w:spacing w:val="-1"/>
          <w:sz w:val="24"/>
          <w:szCs w:val="24"/>
        </w:rPr>
        <w:t>we</w:t>
      </w:r>
      <w:r w:rsidRPr="00E174C7">
        <w:rPr>
          <w:spacing w:val="1"/>
          <w:sz w:val="24"/>
          <w:szCs w:val="24"/>
        </w:rPr>
        <w:t>l</w:t>
      </w:r>
      <w:r w:rsidRPr="00E174C7">
        <w:rPr>
          <w:sz w:val="24"/>
          <w:szCs w:val="24"/>
        </w:rPr>
        <w:t>i</w:t>
      </w:r>
      <w:r w:rsidRPr="00E174C7">
        <w:rPr>
          <w:spacing w:val="4"/>
          <w:sz w:val="24"/>
          <w:szCs w:val="24"/>
        </w:rPr>
        <w:t xml:space="preserve"> </w:t>
      </w:r>
      <w:r w:rsidRPr="00E174C7">
        <w:rPr>
          <w:spacing w:val="-1"/>
          <w:sz w:val="24"/>
          <w:szCs w:val="24"/>
        </w:rPr>
        <w:t>c</w:t>
      </w:r>
      <w:r w:rsidRPr="00E174C7">
        <w:rPr>
          <w:sz w:val="24"/>
          <w:szCs w:val="24"/>
        </w:rPr>
        <w:t>h</w:t>
      </w:r>
      <w:r w:rsidRPr="00E174C7">
        <w:rPr>
          <w:spacing w:val="1"/>
          <w:sz w:val="24"/>
          <w:szCs w:val="24"/>
        </w:rPr>
        <w:t>i</w:t>
      </w:r>
      <w:r w:rsidRPr="00E174C7">
        <w:rPr>
          <w:sz w:val="24"/>
          <w:szCs w:val="24"/>
        </w:rPr>
        <w:t xml:space="preserve">ni </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4"/>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w:t>
      </w:r>
      <w:r w:rsidRPr="00E174C7">
        <w:rPr>
          <w:spacing w:val="3"/>
          <w:sz w:val="24"/>
          <w:szCs w:val="24"/>
        </w:rPr>
        <w:t xml:space="preserve"> </w:t>
      </w:r>
      <w:r w:rsidRPr="00E174C7">
        <w:rPr>
          <w:spacing w:val="-1"/>
          <w:sz w:val="24"/>
          <w:szCs w:val="24"/>
        </w:rPr>
        <w:t>waf</w:t>
      </w:r>
      <w:r w:rsidRPr="00E174C7">
        <w:rPr>
          <w:sz w:val="24"/>
          <w:szCs w:val="24"/>
        </w:rPr>
        <w:t>u</w:t>
      </w:r>
      <w:r w:rsidRPr="00E174C7">
        <w:rPr>
          <w:spacing w:val="-1"/>
          <w:sz w:val="24"/>
          <w:szCs w:val="24"/>
        </w:rPr>
        <w:t>a</w:t>
      </w:r>
      <w:r w:rsidRPr="00E174C7">
        <w:rPr>
          <w:sz w:val="24"/>
          <w:szCs w:val="24"/>
        </w:rPr>
        <w:t>si</w:t>
      </w:r>
      <w:r w:rsidRPr="00E174C7">
        <w:rPr>
          <w:spacing w:val="2"/>
          <w:sz w:val="24"/>
          <w:szCs w:val="24"/>
        </w:rPr>
        <w:t xml:space="preserve"> w</w:t>
      </w:r>
      <w:r w:rsidRPr="00E174C7">
        <w:rPr>
          <w:sz w:val="24"/>
          <w:szCs w:val="24"/>
        </w:rPr>
        <w:t xml:space="preserve">a </w:t>
      </w:r>
      <w:r w:rsidRPr="00E174C7">
        <w:rPr>
          <w:spacing w:val="-1"/>
          <w:sz w:val="24"/>
          <w:szCs w:val="24"/>
        </w:rPr>
        <w:t>Ye</w:t>
      </w:r>
      <w:r w:rsidRPr="00E174C7">
        <w:rPr>
          <w:sz w:val="24"/>
          <w:szCs w:val="24"/>
        </w:rPr>
        <w:t>su,</w:t>
      </w:r>
      <w:r w:rsidRPr="00E174C7">
        <w:rPr>
          <w:spacing w:val="1"/>
          <w:sz w:val="24"/>
          <w:szCs w:val="24"/>
        </w:rPr>
        <w:t xml:space="preserve"> mi</w:t>
      </w:r>
      <w:r w:rsidRPr="00E174C7">
        <w:rPr>
          <w:spacing w:val="5"/>
          <w:sz w:val="24"/>
          <w:szCs w:val="24"/>
        </w:rPr>
        <w:t>o</w:t>
      </w:r>
      <w:r w:rsidRPr="00E174C7">
        <w:rPr>
          <w:spacing w:val="-5"/>
          <w:sz w:val="24"/>
          <w:szCs w:val="24"/>
        </w:rPr>
        <w:t>y</w:t>
      </w:r>
      <w:r w:rsidRPr="00E174C7">
        <w:rPr>
          <w:sz w:val="24"/>
          <w:szCs w:val="24"/>
        </w:rPr>
        <w:t>o</w:t>
      </w:r>
      <w:r w:rsidRPr="00E174C7">
        <w:rPr>
          <w:spacing w:val="6"/>
          <w:sz w:val="24"/>
          <w:szCs w:val="24"/>
        </w:rPr>
        <w:t xml:space="preserve"> </w:t>
      </w:r>
      <w:r w:rsidRPr="00E174C7">
        <w:rPr>
          <w:spacing w:val="-5"/>
          <w:sz w:val="24"/>
          <w:szCs w:val="24"/>
        </w:rPr>
        <w:t>y</w:t>
      </w:r>
      <w:r w:rsidRPr="00E174C7">
        <w:rPr>
          <w:spacing w:val="-1"/>
          <w:sz w:val="24"/>
          <w:szCs w:val="24"/>
        </w:rPr>
        <w:t>e</w:t>
      </w:r>
      <w:r w:rsidRPr="00E174C7">
        <w:rPr>
          <w:spacing w:val="1"/>
          <w:sz w:val="24"/>
          <w:szCs w:val="24"/>
        </w:rPr>
        <w:t>t</w:t>
      </w:r>
      <w:r w:rsidRPr="00E174C7">
        <w:rPr>
          <w:sz w:val="24"/>
          <w:szCs w:val="24"/>
        </w:rPr>
        <w:t>u</w:t>
      </w:r>
      <w:r w:rsidRPr="00E174C7">
        <w:rPr>
          <w:spacing w:val="4"/>
          <w:sz w:val="24"/>
          <w:szCs w:val="24"/>
        </w:rPr>
        <w:t xml:space="preserve"> </w:t>
      </w:r>
      <w:r w:rsidRPr="00E174C7">
        <w:rPr>
          <w:spacing w:val="-1"/>
          <w:sz w:val="24"/>
          <w:szCs w:val="24"/>
        </w:rPr>
        <w:t>wa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w</w:t>
      </w:r>
      <w:r w:rsidRPr="00E174C7">
        <w:rPr>
          <w:sz w:val="24"/>
          <w:szCs w:val="24"/>
        </w:rPr>
        <w:t>o</w:t>
      </w:r>
      <w:r w:rsidRPr="00E174C7">
        <w:rPr>
          <w:spacing w:val="1"/>
          <w:sz w:val="24"/>
          <w:szCs w:val="24"/>
        </w:rPr>
        <w:t>t</w:t>
      </w:r>
      <w:r w:rsidRPr="00E174C7">
        <w:rPr>
          <w:sz w:val="24"/>
          <w:szCs w:val="24"/>
        </w:rPr>
        <w:t>e</w:t>
      </w:r>
      <w:r w:rsidRPr="00E174C7">
        <w:rPr>
          <w:spacing w:val="3"/>
          <w:sz w:val="24"/>
          <w:szCs w:val="24"/>
        </w:rPr>
        <w:t xml:space="preserve"> </w:t>
      </w:r>
      <w:r w:rsidRPr="00E174C7">
        <w:rPr>
          <w:spacing w:val="1"/>
          <w:sz w:val="24"/>
          <w:szCs w:val="24"/>
        </w:rPr>
        <w:t>i</w:t>
      </w:r>
      <w:r w:rsidRPr="00E174C7">
        <w:rPr>
          <w:sz w:val="24"/>
          <w:szCs w:val="24"/>
        </w:rPr>
        <w:t>n</w:t>
      </w:r>
      <w:r w:rsidRPr="00E174C7">
        <w:rPr>
          <w:spacing w:val="-1"/>
          <w:sz w:val="24"/>
          <w:szCs w:val="24"/>
        </w:rPr>
        <w:t>a</w:t>
      </w:r>
      <w:r w:rsidRPr="00E174C7">
        <w:rPr>
          <w:sz w:val="24"/>
          <w:szCs w:val="24"/>
        </w:rPr>
        <w:t>p</w:t>
      </w:r>
      <w:r w:rsidRPr="00E174C7">
        <w:rPr>
          <w:spacing w:val="-1"/>
          <w:sz w:val="24"/>
          <w:szCs w:val="24"/>
        </w:rPr>
        <w:t>a</w:t>
      </w:r>
      <w:r w:rsidRPr="00E174C7">
        <w:rPr>
          <w:spacing w:val="3"/>
          <w:sz w:val="24"/>
          <w:szCs w:val="24"/>
        </w:rPr>
        <w:t>s</w:t>
      </w:r>
      <w:r w:rsidRPr="00E174C7">
        <w:rPr>
          <w:spacing w:val="-1"/>
          <w:sz w:val="24"/>
          <w:szCs w:val="24"/>
        </w:rPr>
        <w:t>w</w:t>
      </w:r>
      <w:r w:rsidRPr="00E174C7">
        <w:rPr>
          <w:sz w:val="24"/>
          <w:szCs w:val="24"/>
        </w:rPr>
        <w:t>a ku</w:t>
      </w:r>
      <w:r w:rsidRPr="00E174C7">
        <w:rPr>
          <w:spacing w:val="-1"/>
          <w:sz w:val="24"/>
          <w:szCs w:val="24"/>
        </w:rPr>
        <w:t>a</w:t>
      </w:r>
      <w:r w:rsidRPr="00E174C7">
        <w:rPr>
          <w:sz w:val="24"/>
          <w:szCs w:val="24"/>
        </w:rPr>
        <w:t>n</w:t>
      </w:r>
      <w:r w:rsidRPr="00E174C7">
        <w:rPr>
          <w:spacing w:val="2"/>
          <w:sz w:val="24"/>
          <w:szCs w:val="24"/>
        </w:rPr>
        <w:t>d</w:t>
      </w:r>
      <w:r w:rsidRPr="00E174C7">
        <w:rPr>
          <w:spacing w:val="-1"/>
          <w:sz w:val="24"/>
          <w:szCs w:val="24"/>
        </w:rPr>
        <w:t>a</w:t>
      </w:r>
      <w:r w:rsidRPr="00E174C7">
        <w:rPr>
          <w:spacing w:val="1"/>
          <w:sz w:val="24"/>
          <w:szCs w:val="24"/>
        </w:rPr>
        <w:t>li</w:t>
      </w:r>
      <w:r w:rsidRPr="00E174C7">
        <w:rPr>
          <w:spacing w:val="-1"/>
          <w:sz w:val="24"/>
          <w:szCs w:val="24"/>
        </w:rPr>
        <w:t>w</w:t>
      </w:r>
      <w:r w:rsidRPr="00E174C7">
        <w:rPr>
          <w:sz w:val="24"/>
          <w:szCs w:val="24"/>
        </w:rPr>
        <w:t>a ku</w:t>
      </w:r>
      <w:r w:rsidRPr="00E174C7">
        <w:rPr>
          <w:spacing w:val="1"/>
          <w:sz w:val="24"/>
          <w:szCs w:val="24"/>
        </w:rPr>
        <w:t>zi</w:t>
      </w:r>
      <w:r w:rsidRPr="00E174C7">
        <w:rPr>
          <w:sz w:val="24"/>
          <w:szCs w:val="24"/>
        </w:rPr>
        <w:t>k</w:t>
      </w:r>
      <w:r w:rsidRPr="00E174C7">
        <w:rPr>
          <w:spacing w:val="-1"/>
          <w:sz w:val="24"/>
          <w:szCs w:val="24"/>
        </w:rPr>
        <w:t>a</w:t>
      </w:r>
      <w:r w:rsidRPr="00E174C7">
        <w:rPr>
          <w:spacing w:val="1"/>
          <w:sz w:val="24"/>
          <w:szCs w:val="24"/>
        </w:rPr>
        <w:t>t</w:t>
      </w:r>
      <w:r w:rsidRPr="00E174C7">
        <w:rPr>
          <w:spacing w:val="-1"/>
          <w:sz w:val="24"/>
          <w:szCs w:val="24"/>
        </w:rPr>
        <w:t>a</w:t>
      </w:r>
      <w:r w:rsidRPr="00E174C7">
        <w:rPr>
          <w:sz w:val="24"/>
          <w:szCs w:val="24"/>
        </w:rPr>
        <w:t>a</w:t>
      </w:r>
      <w:r w:rsidRPr="00E174C7">
        <w:rPr>
          <w:spacing w:val="-1"/>
          <w:sz w:val="24"/>
          <w:szCs w:val="24"/>
        </w:rPr>
        <w:t xml:space="preserve"> </w:t>
      </w:r>
      <w:r w:rsidRPr="00E174C7">
        <w:rPr>
          <w:spacing w:val="1"/>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a</w:t>
      </w:r>
      <w:r w:rsidRPr="00E174C7">
        <w:rPr>
          <w:spacing w:val="-1"/>
          <w:sz w:val="24"/>
          <w:szCs w:val="24"/>
        </w:rPr>
        <w:t xml:space="preserve"> </w:t>
      </w:r>
      <w:r w:rsidRPr="00E174C7">
        <w:rPr>
          <w:spacing w:val="1"/>
          <w:sz w:val="24"/>
          <w:szCs w:val="24"/>
        </w:rPr>
        <w:t>z</w:t>
      </w:r>
      <w:r w:rsidRPr="00E174C7">
        <w:rPr>
          <w:spacing w:val="-1"/>
          <w:sz w:val="24"/>
          <w:szCs w:val="24"/>
        </w:rPr>
        <w:t>e</w:t>
      </w:r>
      <w:r w:rsidRPr="00E174C7">
        <w:rPr>
          <w:spacing w:val="1"/>
          <w:sz w:val="24"/>
          <w:szCs w:val="24"/>
        </w:rPr>
        <w:t>t</w:t>
      </w:r>
      <w:r w:rsidRPr="00E174C7">
        <w:rPr>
          <w:sz w:val="24"/>
          <w:szCs w:val="24"/>
        </w:rPr>
        <w:t>u ili</w:t>
      </w:r>
      <w:r w:rsidRPr="00E174C7">
        <w:rPr>
          <w:spacing w:val="1"/>
          <w:sz w:val="24"/>
          <w:szCs w:val="24"/>
        </w:rPr>
        <w:t xml:space="preserve"> </w:t>
      </w:r>
      <w:r w:rsidRPr="00E174C7">
        <w:rPr>
          <w:sz w:val="24"/>
          <w:szCs w:val="24"/>
        </w:rPr>
        <w:t>kumtumikia</w:t>
      </w:r>
      <w:r w:rsidRPr="00E174C7">
        <w:rPr>
          <w:spacing w:val="-1"/>
          <w:sz w:val="24"/>
          <w:szCs w:val="24"/>
        </w:rPr>
        <w:t xml:space="preserve"> </w:t>
      </w:r>
      <w:r w:rsidRPr="00E174C7">
        <w:rPr>
          <w:sz w:val="24"/>
          <w:szCs w:val="24"/>
        </w:rPr>
        <w:t>Mun</w:t>
      </w:r>
      <w:r w:rsidRPr="00E174C7">
        <w:rPr>
          <w:spacing w:val="-2"/>
          <w:sz w:val="24"/>
          <w:szCs w:val="24"/>
        </w:rPr>
        <w:t>g</w:t>
      </w:r>
      <w:r w:rsidRPr="00E174C7">
        <w:rPr>
          <w:sz w:val="24"/>
          <w:szCs w:val="24"/>
        </w:rPr>
        <w:t>u.</w:t>
      </w:r>
    </w:p>
    <w:p w:rsidR="005E6FD3" w:rsidRPr="00E174C7" w:rsidRDefault="00746611" w:rsidP="00AE63CB">
      <w:pPr>
        <w:ind w:firstLine="720"/>
        <w:contextualSpacing/>
        <w:jc w:val="both"/>
        <w:rPr>
          <w:sz w:val="24"/>
          <w:szCs w:val="24"/>
        </w:rPr>
      </w:pPr>
      <w:r w:rsidRPr="00E174C7">
        <w:rPr>
          <w:sz w:val="24"/>
          <w:szCs w:val="24"/>
        </w:rPr>
        <w:t>M</w:t>
      </w:r>
      <w:r w:rsidRPr="00E174C7">
        <w:rPr>
          <w:spacing w:val="-1"/>
          <w:sz w:val="24"/>
          <w:szCs w:val="24"/>
        </w:rPr>
        <w:t>fa</w:t>
      </w:r>
      <w:r w:rsidRPr="00E174C7">
        <w:rPr>
          <w:sz w:val="24"/>
          <w:szCs w:val="24"/>
        </w:rPr>
        <w:t>no</w:t>
      </w:r>
      <w:r w:rsidRPr="00E174C7">
        <w:rPr>
          <w:spacing w:val="1"/>
          <w:sz w:val="24"/>
          <w:szCs w:val="24"/>
        </w:rPr>
        <w:t xml:space="preserve"> m</w:t>
      </w:r>
      <w:r w:rsidRPr="00E174C7">
        <w:rPr>
          <w:spacing w:val="-1"/>
          <w:sz w:val="24"/>
          <w:szCs w:val="24"/>
        </w:rPr>
        <w:t>w</w:t>
      </w:r>
      <w:r w:rsidRPr="00E174C7">
        <w:rPr>
          <w:spacing w:val="1"/>
          <w:sz w:val="24"/>
          <w:szCs w:val="24"/>
        </w:rPr>
        <w:t>i</w:t>
      </w:r>
      <w:r w:rsidRPr="00E174C7">
        <w:rPr>
          <w:spacing w:val="2"/>
          <w:sz w:val="24"/>
          <w:szCs w:val="24"/>
        </w:rPr>
        <w:t>n</w:t>
      </w:r>
      <w:r w:rsidRPr="00E174C7">
        <w:rPr>
          <w:spacing w:val="-2"/>
          <w:sz w:val="24"/>
          <w:szCs w:val="24"/>
        </w:rPr>
        <w:t>g</w:t>
      </w:r>
      <w:r w:rsidRPr="00E174C7">
        <w:rPr>
          <w:spacing w:val="1"/>
          <w:sz w:val="24"/>
          <w:szCs w:val="24"/>
        </w:rPr>
        <w:t>i</w:t>
      </w:r>
      <w:r w:rsidRPr="00E174C7">
        <w:rPr>
          <w:sz w:val="24"/>
          <w:szCs w:val="24"/>
        </w:rPr>
        <w:t>ne</w:t>
      </w:r>
      <w:r w:rsidRPr="00E174C7">
        <w:rPr>
          <w:spacing w:val="3"/>
          <w:sz w:val="24"/>
          <w:szCs w:val="24"/>
        </w:rPr>
        <w:t xml:space="preserve"> </w:t>
      </w:r>
      <w:r w:rsidRPr="00E174C7">
        <w:rPr>
          <w:spacing w:val="-1"/>
          <w:sz w:val="24"/>
          <w:szCs w:val="24"/>
        </w:rPr>
        <w:t>w</w:t>
      </w:r>
      <w:r w:rsidRPr="00E174C7">
        <w:rPr>
          <w:sz w:val="24"/>
          <w:szCs w:val="24"/>
        </w:rPr>
        <w:t>a h</w:t>
      </w:r>
      <w:r w:rsidRPr="00E174C7">
        <w:rPr>
          <w:spacing w:val="1"/>
          <w:sz w:val="24"/>
          <w:szCs w:val="24"/>
        </w:rPr>
        <w:t>i</w:t>
      </w:r>
      <w:r w:rsidRPr="00E174C7">
        <w:rPr>
          <w:spacing w:val="3"/>
          <w:sz w:val="24"/>
          <w:szCs w:val="24"/>
        </w:rPr>
        <w:t>l</w:t>
      </w:r>
      <w:r w:rsidRPr="00E174C7">
        <w:rPr>
          <w:sz w:val="24"/>
          <w:szCs w:val="24"/>
        </w:rPr>
        <w:t>i</w:t>
      </w:r>
      <w:r w:rsidRPr="00E174C7">
        <w:rPr>
          <w:spacing w:val="2"/>
          <w:sz w:val="24"/>
          <w:szCs w:val="24"/>
        </w:rPr>
        <w:t xml:space="preserve"> </w:t>
      </w:r>
      <w:r w:rsidRPr="00E174C7">
        <w:rPr>
          <w:sz w:val="24"/>
          <w:szCs w:val="24"/>
        </w:rPr>
        <w:t>un</w:t>
      </w:r>
      <w:r w:rsidRPr="00E174C7">
        <w:rPr>
          <w:spacing w:val="-1"/>
          <w:sz w:val="24"/>
          <w:szCs w:val="24"/>
        </w:rPr>
        <w:t>a</w:t>
      </w:r>
      <w:r w:rsidR="005333CD">
        <w:rPr>
          <w:spacing w:val="1"/>
          <w:sz w:val="24"/>
          <w:szCs w:val="24"/>
        </w:rPr>
        <w:t>patikana</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3"/>
          <w:sz w:val="24"/>
          <w:szCs w:val="24"/>
        </w:rPr>
        <w:t>M</w:t>
      </w:r>
      <w:r w:rsidRPr="00E174C7">
        <w:rPr>
          <w:spacing w:val="-1"/>
          <w:sz w:val="24"/>
          <w:szCs w:val="24"/>
        </w:rPr>
        <w:t>a</w:t>
      </w:r>
      <w:r w:rsidRPr="00E174C7">
        <w:rPr>
          <w:spacing w:val="1"/>
          <w:sz w:val="24"/>
          <w:szCs w:val="24"/>
        </w:rPr>
        <w:t>t</w:t>
      </w:r>
      <w:r w:rsidRPr="00E174C7">
        <w:rPr>
          <w:spacing w:val="-1"/>
          <w:sz w:val="24"/>
          <w:szCs w:val="24"/>
        </w:rPr>
        <w:t>e</w:t>
      </w:r>
      <w:r w:rsidRPr="00E174C7">
        <w:rPr>
          <w:spacing w:val="2"/>
          <w:sz w:val="24"/>
          <w:szCs w:val="24"/>
        </w:rPr>
        <w:t>n</w:t>
      </w:r>
      <w:r w:rsidRPr="00E174C7">
        <w:rPr>
          <w:sz w:val="24"/>
          <w:szCs w:val="24"/>
        </w:rPr>
        <w:t>do</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M</w:t>
      </w:r>
      <w:r w:rsidRPr="00E174C7">
        <w:rPr>
          <w:spacing w:val="1"/>
          <w:sz w:val="24"/>
          <w:szCs w:val="24"/>
        </w:rPr>
        <w:t>it</w:t>
      </w:r>
      <w:r w:rsidRPr="00E174C7">
        <w:rPr>
          <w:sz w:val="24"/>
          <w:szCs w:val="24"/>
        </w:rPr>
        <w:t>u</w:t>
      </w:r>
      <w:r w:rsidRPr="00E174C7">
        <w:rPr>
          <w:spacing w:val="1"/>
          <w:sz w:val="24"/>
          <w:szCs w:val="24"/>
        </w:rPr>
        <w:t>m</w:t>
      </w:r>
      <w:r w:rsidRPr="00E174C7">
        <w:rPr>
          <w:sz w:val="24"/>
          <w:szCs w:val="24"/>
        </w:rPr>
        <w:t>e 5</w:t>
      </w:r>
      <w:r w:rsidRPr="00E174C7">
        <w:rPr>
          <w:spacing w:val="1"/>
          <w:sz w:val="24"/>
          <w:szCs w:val="24"/>
        </w:rPr>
        <w:t>:</w:t>
      </w:r>
      <w:r w:rsidRPr="00E174C7">
        <w:rPr>
          <w:sz w:val="24"/>
          <w:szCs w:val="24"/>
        </w:rPr>
        <w:t>1</w:t>
      </w:r>
      <w:r w:rsidRPr="00E174C7">
        <w:rPr>
          <w:spacing w:val="-1"/>
          <w:sz w:val="24"/>
          <w:szCs w:val="24"/>
        </w:rPr>
        <w:t>-</w:t>
      </w:r>
      <w:r w:rsidRPr="00E174C7">
        <w:rPr>
          <w:sz w:val="24"/>
          <w:szCs w:val="24"/>
        </w:rPr>
        <w:t>11</w:t>
      </w:r>
      <w:r w:rsidRPr="00E174C7">
        <w:rPr>
          <w:spacing w:val="4"/>
          <w:sz w:val="24"/>
          <w:szCs w:val="24"/>
        </w:rPr>
        <w:t xml:space="preserve"> </w:t>
      </w:r>
      <w:r w:rsidRPr="00E174C7">
        <w:rPr>
          <w:spacing w:val="1"/>
          <w:sz w:val="24"/>
          <w:szCs w:val="24"/>
        </w:rPr>
        <w:t>am</w:t>
      </w:r>
      <w:r w:rsidRPr="00E174C7">
        <w:rPr>
          <w:sz w:val="24"/>
          <w:szCs w:val="24"/>
        </w:rPr>
        <w:t>b</w:t>
      </w:r>
      <w:r w:rsidRPr="00E174C7">
        <w:rPr>
          <w:spacing w:val="-1"/>
          <w:sz w:val="24"/>
          <w:szCs w:val="24"/>
        </w:rPr>
        <w:t>a</w:t>
      </w:r>
      <w:r w:rsidRPr="00E174C7">
        <w:rPr>
          <w:sz w:val="24"/>
          <w:szCs w:val="24"/>
        </w:rPr>
        <w:t xml:space="preserve">po </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 xml:space="preserve">a </w:t>
      </w:r>
      <w:r w:rsidRPr="00E174C7">
        <w:rPr>
          <w:spacing w:val="2"/>
          <w:sz w:val="24"/>
          <w:szCs w:val="24"/>
        </w:rPr>
        <w:t>n</w:t>
      </w:r>
      <w:r w:rsidRPr="00E174C7">
        <w:rPr>
          <w:sz w:val="24"/>
          <w:szCs w:val="24"/>
        </w:rPr>
        <w:t xml:space="preserve">a </w:t>
      </w:r>
      <w:r w:rsidRPr="00E174C7">
        <w:rPr>
          <w:spacing w:val="1"/>
          <w:sz w:val="24"/>
          <w:szCs w:val="24"/>
        </w:rPr>
        <w:t>S</w:t>
      </w:r>
      <w:r w:rsidRPr="00E174C7">
        <w:rPr>
          <w:spacing w:val="-1"/>
          <w:sz w:val="24"/>
          <w:szCs w:val="24"/>
        </w:rPr>
        <w:t>af</w:t>
      </w:r>
      <w:r w:rsidRPr="00E174C7">
        <w:rPr>
          <w:spacing w:val="1"/>
          <w:sz w:val="24"/>
          <w:szCs w:val="24"/>
        </w:rPr>
        <w:t>i</w:t>
      </w:r>
      <w:r w:rsidRPr="00E174C7">
        <w:rPr>
          <w:spacing w:val="2"/>
          <w:sz w:val="24"/>
          <w:szCs w:val="24"/>
        </w:rPr>
        <w:t>r</w:t>
      </w:r>
      <w:r w:rsidRPr="00E174C7">
        <w:rPr>
          <w:sz w:val="24"/>
          <w:szCs w:val="24"/>
        </w:rPr>
        <w:t xml:space="preserve">a </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a</w:t>
      </w:r>
      <w:r w:rsidRPr="00E174C7">
        <w:rPr>
          <w:spacing w:val="3"/>
          <w:sz w:val="24"/>
          <w:szCs w:val="24"/>
        </w:rPr>
        <w:t>i</w:t>
      </w:r>
      <w:r w:rsidRPr="00E174C7">
        <w:rPr>
          <w:sz w:val="24"/>
          <w:szCs w:val="24"/>
        </w:rPr>
        <w:t>g</w:t>
      </w:r>
      <w:r w:rsidRPr="00E174C7">
        <w:rPr>
          <w:spacing w:val="1"/>
          <w:sz w:val="24"/>
          <w:szCs w:val="24"/>
        </w:rPr>
        <w:t>iz</w:t>
      </w:r>
      <w:r w:rsidRPr="00E174C7">
        <w:rPr>
          <w:sz w:val="24"/>
          <w:szCs w:val="24"/>
        </w:rPr>
        <w:t>a ku</w:t>
      </w:r>
      <w:r w:rsidRPr="00E174C7">
        <w:rPr>
          <w:spacing w:val="1"/>
          <w:sz w:val="24"/>
          <w:szCs w:val="24"/>
        </w:rPr>
        <w:t>t</w:t>
      </w:r>
      <w:r w:rsidRPr="00E174C7">
        <w:rPr>
          <w:sz w:val="24"/>
          <w:szCs w:val="24"/>
        </w:rPr>
        <w:t xml:space="preserve">oa </w:t>
      </w:r>
      <w:r w:rsidRPr="00E174C7">
        <w:rPr>
          <w:spacing w:val="-1"/>
          <w:sz w:val="24"/>
          <w:szCs w:val="24"/>
        </w:rPr>
        <w:t>fe</w:t>
      </w:r>
      <w:r w:rsidRPr="00E174C7">
        <w:rPr>
          <w:sz w:val="24"/>
          <w:szCs w:val="24"/>
        </w:rPr>
        <w:t>d</w:t>
      </w:r>
      <w:r w:rsidRPr="00E174C7">
        <w:rPr>
          <w:spacing w:val="2"/>
          <w:sz w:val="24"/>
          <w:szCs w:val="24"/>
        </w:rPr>
        <w:t>h</w:t>
      </w:r>
      <w:r w:rsidRPr="00E174C7">
        <w:rPr>
          <w:sz w:val="24"/>
          <w:szCs w:val="24"/>
        </w:rPr>
        <w:t xml:space="preserve">a </w:t>
      </w:r>
      <w:r w:rsidRPr="00E174C7">
        <w:rPr>
          <w:spacing w:val="1"/>
          <w:sz w:val="24"/>
          <w:szCs w:val="24"/>
        </w:rPr>
        <w:t>z</w:t>
      </w:r>
      <w:r w:rsidRPr="00E174C7">
        <w:rPr>
          <w:spacing w:val="-1"/>
          <w:sz w:val="24"/>
          <w:szCs w:val="24"/>
        </w:rPr>
        <w:t>a</w:t>
      </w:r>
      <w:r w:rsidRPr="00E174C7">
        <w:rPr>
          <w:sz w:val="24"/>
          <w:szCs w:val="24"/>
        </w:rPr>
        <w:t>o</w:t>
      </w:r>
      <w:r w:rsidRPr="00E174C7">
        <w:rPr>
          <w:spacing w:val="1"/>
          <w:sz w:val="24"/>
          <w:szCs w:val="24"/>
        </w:rPr>
        <w:t xml:space="preserve"> z</w:t>
      </w:r>
      <w:r w:rsidRPr="00E174C7">
        <w:rPr>
          <w:sz w:val="24"/>
          <w:szCs w:val="24"/>
        </w:rPr>
        <w:t>o</w:t>
      </w:r>
      <w:r w:rsidRPr="00E174C7">
        <w:rPr>
          <w:spacing w:val="1"/>
          <w:sz w:val="24"/>
          <w:szCs w:val="24"/>
        </w:rPr>
        <w:t>t</w:t>
      </w:r>
      <w:r w:rsidRPr="00E174C7">
        <w:rPr>
          <w:sz w:val="24"/>
          <w:szCs w:val="24"/>
        </w:rPr>
        <w:t>e</w:t>
      </w:r>
      <w:r w:rsidRPr="00E174C7">
        <w:rPr>
          <w:spacing w:val="2"/>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Ka</w:t>
      </w:r>
      <w:r w:rsidRPr="00E174C7">
        <w:rPr>
          <w:sz w:val="24"/>
          <w:szCs w:val="24"/>
        </w:rPr>
        <w:t>n</w:t>
      </w:r>
      <w:r w:rsidRPr="00E174C7">
        <w:rPr>
          <w:spacing w:val="1"/>
          <w:sz w:val="24"/>
          <w:szCs w:val="24"/>
        </w:rPr>
        <w:t>i</w:t>
      </w:r>
      <w:r w:rsidRPr="00E174C7">
        <w:rPr>
          <w:sz w:val="24"/>
          <w:szCs w:val="24"/>
        </w:rPr>
        <w:t>s</w:t>
      </w:r>
      <w:r w:rsidRPr="00E174C7">
        <w:rPr>
          <w:spacing w:val="-1"/>
          <w:sz w:val="24"/>
          <w:szCs w:val="24"/>
        </w:rPr>
        <w:t>a</w:t>
      </w:r>
      <w:r w:rsidRPr="00E174C7">
        <w:rPr>
          <w:sz w:val="24"/>
          <w:szCs w:val="24"/>
        </w:rPr>
        <w:t>,</w:t>
      </w:r>
      <w:r w:rsidRPr="00E174C7">
        <w:rPr>
          <w:spacing w:val="1"/>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2"/>
          <w:sz w:val="24"/>
          <w:szCs w:val="24"/>
        </w:rPr>
        <w:t xml:space="preserve"> </w:t>
      </w:r>
      <w:r w:rsidRPr="00E174C7">
        <w:rPr>
          <w:sz w:val="24"/>
          <w:szCs w:val="24"/>
        </w:rPr>
        <w:t>s</w:t>
      </w:r>
      <w:r w:rsidRPr="00E174C7">
        <w:rPr>
          <w:spacing w:val="1"/>
          <w:sz w:val="24"/>
          <w:szCs w:val="24"/>
        </w:rPr>
        <w:t>i</w:t>
      </w:r>
      <w:r w:rsidRPr="00E174C7">
        <w:rPr>
          <w:spacing w:val="-1"/>
          <w:sz w:val="24"/>
          <w:szCs w:val="24"/>
        </w:rPr>
        <w:t>r</w:t>
      </w:r>
      <w:r w:rsidRPr="00E174C7">
        <w:rPr>
          <w:sz w:val="24"/>
          <w:szCs w:val="24"/>
        </w:rPr>
        <w:t>i</w:t>
      </w:r>
      <w:r w:rsidRPr="00E174C7">
        <w:rPr>
          <w:spacing w:val="1"/>
          <w:sz w:val="24"/>
          <w:szCs w:val="24"/>
        </w:rPr>
        <w:t xml:space="preserve"> </w:t>
      </w:r>
      <w:r w:rsidRPr="00E174C7">
        <w:rPr>
          <w:spacing w:val="-1"/>
          <w:sz w:val="24"/>
          <w:szCs w:val="24"/>
        </w:rPr>
        <w:t>wa</w:t>
      </w:r>
      <w:r w:rsidRPr="00E174C7">
        <w:rPr>
          <w:spacing w:val="2"/>
          <w:sz w:val="24"/>
          <w:szCs w:val="24"/>
        </w:rPr>
        <w:t>n</w:t>
      </w:r>
      <w:r w:rsidRPr="00E174C7">
        <w:rPr>
          <w:spacing w:val="-1"/>
          <w:sz w:val="24"/>
          <w:szCs w:val="24"/>
        </w:rPr>
        <w:t>af</w:t>
      </w:r>
      <w:r w:rsidRPr="00E174C7">
        <w:rPr>
          <w:sz w:val="24"/>
          <w:szCs w:val="24"/>
        </w:rPr>
        <w:t>i</w:t>
      </w:r>
      <w:r w:rsidRPr="00E174C7">
        <w:rPr>
          <w:spacing w:val="-1"/>
          <w:sz w:val="24"/>
          <w:szCs w:val="24"/>
        </w:rPr>
        <w:t>c</w:t>
      </w:r>
      <w:r w:rsidRPr="00E174C7">
        <w:rPr>
          <w:sz w:val="24"/>
          <w:szCs w:val="24"/>
        </w:rPr>
        <w:t>ha s</w:t>
      </w:r>
      <w:r w:rsidRPr="00E174C7">
        <w:rPr>
          <w:spacing w:val="-1"/>
          <w:sz w:val="24"/>
          <w:szCs w:val="24"/>
        </w:rPr>
        <w:t>e</w:t>
      </w:r>
      <w:r w:rsidRPr="00E174C7">
        <w:rPr>
          <w:sz w:val="24"/>
          <w:szCs w:val="24"/>
        </w:rPr>
        <w:t>h</w:t>
      </w:r>
      <w:r w:rsidRPr="00E174C7">
        <w:rPr>
          <w:spacing w:val="-1"/>
          <w:sz w:val="24"/>
          <w:szCs w:val="24"/>
        </w:rPr>
        <w:t>e</w:t>
      </w:r>
      <w:r w:rsidRPr="00E174C7">
        <w:rPr>
          <w:spacing w:val="1"/>
          <w:sz w:val="24"/>
          <w:szCs w:val="24"/>
        </w:rPr>
        <w:t>m</w:t>
      </w:r>
      <w:r w:rsidRPr="00E174C7">
        <w:rPr>
          <w:sz w:val="24"/>
          <w:szCs w:val="24"/>
        </w:rPr>
        <w:t>u</w:t>
      </w:r>
      <w:r w:rsidRPr="00E174C7">
        <w:rPr>
          <w:spacing w:val="58"/>
          <w:sz w:val="24"/>
          <w:szCs w:val="24"/>
        </w:rPr>
        <w:t xml:space="preserve"> </w:t>
      </w:r>
      <w:r w:rsidRPr="00E174C7">
        <w:rPr>
          <w:spacing w:val="2"/>
          <w:sz w:val="24"/>
          <w:szCs w:val="24"/>
        </w:rPr>
        <w:t>n</w:t>
      </w:r>
      <w:r w:rsidRPr="00E174C7">
        <w:rPr>
          <w:spacing w:val="-5"/>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pacing w:val="1"/>
          <w:sz w:val="24"/>
          <w:szCs w:val="24"/>
        </w:rPr>
        <w:t>i</w:t>
      </w:r>
      <w:r w:rsidRPr="00E174C7">
        <w:rPr>
          <w:sz w:val="24"/>
          <w:szCs w:val="24"/>
        </w:rPr>
        <w:t>ne</w:t>
      </w:r>
      <w:r w:rsidR="00AE63CB">
        <w:rPr>
          <w:sz w:val="24"/>
          <w:szCs w:val="24"/>
        </w:rPr>
        <w:t xml:space="preserve"> </w:t>
      </w:r>
      <w:r w:rsidRPr="00E174C7">
        <w:rPr>
          <w:spacing w:val="-5"/>
          <w:sz w:val="24"/>
          <w:szCs w:val="24"/>
        </w:rPr>
        <w:t>y</w:t>
      </w:r>
      <w:r w:rsidRPr="00E174C7">
        <w:rPr>
          <w:sz w:val="24"/>
          <w:szCs w:val="24"/>
        </w:rPr>
        <w:t>a</w:t>
      </w:r>
      <w:r w:rsidRPr="00E174C7">
        <w:rPr>
          <w:spacing w:val="59"/>
          <w:sz w:val="24"/>
          <w:szCs w:val="24"/>
        </w:rPr>
        <w:t xml:space="preserve"> </w:t>
      </w:r>
      <w:r w:rsidRPr="00E174C7">
        <w:rPr>
          <w:spacing w:val="-1"/>
          <w:sz w:val="24"/>
          <w:szCs w:val="24"/>
        </w:rPr>
        <w:t>f</w:t>
      </w:r>
      <w:r w:rsidRPr="00E174C7">
        <w:rPr>
          <w:spacing w:val="1"/>
          <w:sz w:val="24"/>
          <w:szCs w:val="24"/>
        </w:rPr>
        <w:t>e</w:t>
      </w:r>
      <w:r w:rsidRPr="00E174C7">
        <w:rPr>
          <w:sz w:val="24"/>
          <w:szCs w:val="24"/>
        </w:rPr>
        <w:t>dha</w:t>
      </w:r>
      <w:r w:rsidRPr="00E174C7">
        <w:rPr>
          <w:spacing w:val="57"/>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57"/>
          <w:sz w:val="24"/>
          <w:szCs w:val="24"/>
        </w:rPr>
        <w:t xml:space="preserve"> </w:t>
      </w:r>
      <w:r w:rsidRPr="00E174C7">
        <w:rPr>
          <w:spacing w:val="-1"/>
          <w:sz w:val="24"/>
          <w:szCs w:val="24"/>
        </w:rPr>
        <w:t>a</w:t>
      </w:r>
      <w:r w:rsidRPr="00E174C7">
        <w:rPr>
          <w:spacing w:val="1"/>
          <w:sz w:val="24"/>
          <w:szCs w:val="24"/>
        </w:rPr>
        <w:t>jil</w:t>
      </w:r>
      <w:r w:rsidRPr="00E174C7">
        <w:rPr>
          <w:sz w:val="24"/>
          <w:szCs w:val="24"/>
        </w:rPr>
        <w:t>i</w:t>
      </w:r>
      <w:r w:rsidR="00AE63CB">
        <w:rPr>
          <w:sz w:val="24"/>
          <w:szCs w:val="24"/>
        </w:rPr>
        <w:t xml:space="preserve"> </w:t>
      </w:r>
      <w:r w:rsidRPr="00E174C7">
        <w:rPr>
          <w:spacing w:val="-5"/>
          <w:sz w:val="24"/>
          <w:szCs w:val="24"/>
        </w:rPr>
        <w:t>y</w:t>
      </w:r>
      <w:r w:rsidRPr="00E174C7">
        <w:rPr>
          <w:spacing w:val="-1"/>
          <w:sz w:val="24"/>
          <w:szCs w:val="24"/>
        </w:rPr>
        <w:t>a</w:t>
      </w:r>
      <w:r w:rsidRPr="00E174C7">
        <w:rPr>
          <w:sz w:val="24"/>
          <w:szCs w:val="24"/>
        </w:rPr>
        <w:t>o.</w:t>
      </w:r>
      <w:r w:rsidR="00AE63CB">
        <w:rPr>
          <w:sz w:val="24"/>
          <w:szCs w:val="24"/>
        </w:rPr>
        <w:t xml:space="preserve"> </w:t>
      </w:r>
      <w:r w:rsidRPr="00E174C7">
        <w:rPr>
          <w:spacing w:val="-1"/>
          <w:sz w:val="24"/>
          <w:szCs w:val="24"/>
        </w:rPr>
        <w:t>D</w:t>
      </w:r>
      <w:r w:rsidRPr="00E174C7">
        <w:rPr>
          <w:sz w:val="24"/>
          <w:szCs w:val="24"/>
        </w:rPr>
        <w:t>h</w:t>
      </w:r>
      <w:r w:rsidRPr="00E174C7">
        <w:rPr>
          <w:spacing w:val="1"/>
          <w:sz w:val="24"/>
          <w:szCs w:val="24"/>
        </w:rPr>
        <w:t>am</w:t>
      </w:r>
      <w:r w:rsidRPr="00E174C7">
        <w:rPr>
          <w:sz w:val="24"/>
          <w:szCs w:val="24"/>
        </w:rPr>
        <w:t>bi</w:t>
      </w:r>
      <w:r w:rsidRPr="00E174C7">
        <w:rPr>
          <w:spacing w:val="58"/>
          <w:sz w:val="24"/>
          <w:szCs w:val="24"/>
        </w:rPr>
        <w:t xml:space="preserve"> </w:t>
      </w:r>
      <w:r w:rsidRPr="00E174C7">
        <w:rPr>
          <w:sz w:val="24"/>
          <w:szCs w:val="24"/>
        </w:rPr>
        <w:t>h</w:t>
      </w:r>
      <w:r w:rsidRPr="00E174C7">
        <w:rPr>
          <w:spacing w:val="-1"/>
          <w:sz w:val="24"/>
          <w:szCs w:val="24"/>
        </w:rPr>
        <w:t>a</w:t>
      </w:r>
      <w:r w:rsidRPr="00E174C7">
        <w:rPr>
          <w:spacing w:val="1"/>
          <w:sz w:val="24"/>
          <w:szCs w:val="24"/>
        </w:rPr>
        <w:t>i</w:t>
      </w:r>
      <w:r w:rsidRPr="00E174C7">
        <w:rPr>
          <w:sz w:val="24"/>
          <w:szCs w:val="24"/>
        </w:rPr>
        <w:t>ku</w:t>
      </w:r>
      <w:r w:rsidRPr="00E174C7">
        <w:rPr>
          <w:spacing w:val="-1"/>
          <w:sz w:val="24"/>
          <w:szCs w:val="24"/>
        </w:rPr>
        <w:t>w</w:t>
      </w:r>
      <w:r w:rsidRPr="00E174C7">
        <w:rPr>
          <w:sz w:val="24"/>
          <w:szCs w:val="24"/>
        </w:rPr>
        <w:t>a</w:t>
      </w:r>
      <w:r w:rsidRPr="00E174C7">
        <w:rPr>
          <w:spacing w:val="57"/>
          <w:sz w:val="24"/>
          <w:szCs w:val="24"/>
        </w:rPr>
        <w:t xml:space="preserve"> </w:t>
      </w:r>
      <w:r w:rsidRPr="00E174C7">
        <w:rPr>
          <w:sz w:val="24"/>
          <w:szCs w:val="24"/>
        </w:rPr>
        <w:t>k</w:t>
      </w:r>
      <w:r w:rsidRPr="00E174C7">
        <w:rPr>
          <w:spacing w:val="-1"/>
          <w:sz w:val="24"/>
          <w:szCs w:val="24"/>
        </w:rPr>
        <w:t>wa</w:t>
      </w:r>
      <w:r w:rsidRPr="00E174C7">
        <w:rPr>
          <w:sz w:val="24"/>
          <w:szCs w:val="24"/>
        </w:rPr>
        <w:t>mba</w:t>
      </w:r>
      <w:r w:rsidRPr="00E174C7">
        <w:rPr>
          <w:spacing w:val="59"/>
          <w:sz w:val="24"/>
          <w:szCs w:val="24"/>
        </w:rPr>
        <w:t xml:space="preserve"> </w:t>
      </w:r>
      <w:r w:rsidRPr="00E174C7">
        <w:rPr>
          <w:sz w:val="24"/>
          <w:szCs w:val="24"/>
        </w:rPr>
        <w:t>h</w:t>
      </w:r>
      <w:r w:rsidRPr="00E174C7">
        <w:rPr>
          <w:spacing w:val="-1"/>
          <w:sz w:val="24"/>
          <w:szCs w:val="24"/>
        </w:rPr>
        <w:t>awa</w:t>
      </w:r>
      <w:r w:rsidRPr="00E174C7">
        <w:rPr>
          <w:sz w:val="24"/>
          <w:szCs w:val="24"/>
        </w:rPr>
        <w:t>ku</w:t>
      </w:r>
      <w:r w:rsidRPr="00E174C7">
        <w:rPr>
          <w:spacing w:val="1"/>
          <w:sz w:val="24"/>
          <w:szCs w:val="24"/>
        </w:rPr>
        <w:t>t</w:t>
      </w:r>
      <w:r w:rsidRPr="00E174C7">
        <w:rPr>
          <w:sz w:val="24"/>
          <w:szCs w:val="24"/>
        </w:rPr>
        <w:t>oa</w:t>
      </w:r>
      <w:r w:rsidRPr="00E174C7">
        <w:rPr>
          <w:spacing w:val="57"/>
          <w:sz w:val="24"/>
          <w:szCs w:val="24"/>
        </w:rPr>
        <w:t xml:space="preserve"> </w:t>
      </w:r>
      <w:r w:rsidRPr="00E174C7">
        <w:rPr>
          <w:spacing w:val="1"/>
          <w:sz w:val="24"/>
          <w:szCs w:val="24"/>
        </w:rPr>
        <w:t>z</w:t>
      </w:r>
      <w:r w:rsidRPr="00E174C7">
        <w:rPr>
          <w:sz w:val="24"/>
          <w:szCs w:val="24"/>
        </w:rPr>
        <w:t>o</w:t>
      </w:r>
      <w:r w:rsidRPr="00E174C7">
        <w:rPr>
          <w:spacing w:val="1"/>
          <w:sz w:val="24"/>
          <w:szCs w:val="24"/>
        </w:rPr>
        <w:t>t</w:t>
      </w:r>
      <w:r w:rsidRPr="00E174C7">
        <w:rPr>
          <w:sz w:val="24"/>
          <w:szCs w:val="24"/>
        </w:rPr>
        <w:t xml:space="preserve">e </w:t>
      </w:r>
      <w:r w:rsidRPr="00E174C7">
        <w:rPr>
          <w:spacing w:val="-1"/>
          <w:sz w:val="24"/>
          <w:szCs w:val="24"/>
        </w:rPr>
        <w:t>wa</w:t>
      </w:r>
      <w:r w:rsidRPr="00E174C7">
        <w:rPr>
          <w:spacing w:val="1"/>
          <w:sz w:val="24"/>
          <w:szCs w:val="24"/>
        </w:rPr>
        <w:t>liz</w:t>
      </w:r>
      <w:r w:rsidRPr="00E174C7">
        <w:rPr>
          <w:sz w:val="24"/>
          <w:szCs w:val="24"/>
        </w:rPr>
        <w:t>oku</w:t>
      </w:r>
      <w:r w:rsidRPr="00E174C7">
        <w:rPr>
          <w:spacing w:val="-1"/>
          <w:sz w:val="24"/>
          <w:szCs w:val="24"/>
        </w:rPr>
        <w:t>w</w:t>
      </w:r>
      <w:r w:rsidRPr="00E174C7">
        <w:rPr>
          <w:sz w:val="24"/>
          <w:szCs w:val="24"/>
        </w:rPr>
        <w:t>a n</w:t>
      </w:r>
      <w:r w:rsidRPr="00E174C7">
        <w:rPr>
          <w:spacing w:val="-1"/>
          <w:sz w:val="24"/>
          <w:szCs w:val="24"/>
        </w:rPr>
        <w:t>a</w:t>
      </w:r>
      <w:r w:rsidRPr="00E174C7">
        <w:rPr>
          <w:spacing w:val="1"/>
          <w:sz w:val="24"/>
          <w:szCs w:val="24"/>
        </w:rPr>
        <w:t>z</w:t>
      </w:r>
      <w:r w:rsidRPr="00E174C7">
        <w:rPr>
          <w:sz w:val="24"/>
          <w:szCs w:val="24"/>
        </w:rPr>
        <w:t>o</w:t>
      </w:r>
      <w:r w:rsidR="005333CD">
        <w:rPr>
          <w:spacing w:val="1"/>
          <w:sz w:val="24"/>
          <w:szCs w:val="24"/>
        </w:rPr>
        <w:t xml:space="preserve"> kwani</w:t>
      </w:r>
      <w:r w:rsidRPr="00E174C7">
        <w:rPr>
          <w:spacing w:val="1"/>
          <w:sz w:val="24"/>
          <w:szCs w:val="24"/>
        </w:rPr>
        <w:t xml:space="preserve"> </w:t>
      </w:r>
      <w:r w:rsidRPr="00E174C7">
        <w:rPr>
          <w:sz w:val="24"/>
          <w:szCs w:val="24"/>
        </w:rPr>
        <w:t>h</w:t>
      </w:r>
      <w:r w:rsidRPr="00E174C7">
        <w:rPr>
          <w:spacing w:val="-1"/>
          <w:sz w:val="24"/>
          <w:szCs w:val="24"/>
        </w:rPr>
        <w:t>awa</w:t>
      </w:r>
      <w:r w:rsidRPr="00E174C7">
        <w:rPr>
          <w:sz w:val="24"/>
          <w:szCs w:val="24"/>
        </w:rPr>
        <w:t>ku</w:t>
      </w:r>
      <w:r w:rsidRPr="00E174C7">
        <w:rPr>
          <w:spacing w:val="-1"/>
          <w:sz w:val="24"/>
          <w:szCs w:val="24"/>
        </w:rPr>
        <w:t>w</w:t>
      </w:r>
      <w:r w:rsidRPr="00E174C7">
        <w:rPr>
          <w:sz w:val="24"/>
          <w:szCs w:val="24"/>
        </w:rPr>
        <w:t xml:space="preserve">a </w:t>
      </w:r>
      <w:r w:rsidRPr="00E174C7">
        <w:rPr>
          <w:spacing w:val="2"/>
          <w:sz w:val="24"/>
          <w:szCs w:val="24"/>
        </w:rPr>
        <w:t>w</w:t>
      </w:r>
      <w:r w:rsidRPr="00E174C7">
        <w:rPr>
          <w:spacing w:val="-1"/>
          <w:sz w:val="24"/>
          <w:szCs w:val="24"/>
        </w:rPr>
        <w:t>a</w:t>
      </w:r>
      <w:r w:rsidRPr="00E174C7">
        <w:rPr>
          <w:spacing w:val="1"/>
          <w:sz w:val="24"/>
          <w:szCs w:val="24"/>
        </w:rPr>
        <w:t>m</w:t>
      </w:r>
      <w:r w:rsidRPr="00E174C7">
        <w:rPr>
          <w:spacing w:val="-1"/>
          <w:sz w:val="24"/>
          <w:szCs w:val="24"/>
        </w:rPr>
        <w:t>e</w:t>
      </w:r>
      <w:r w:rsidRPr="00E174C7">
        <w:rPr>
          <w:sz w:val="24"/>
          <w:szCs w:val="24"/>
        </w:rPr>
        <w:t>o</w:t>
      </w:r>
      <w:r w:rsidRPr="00E174C7">
        <w:rPr>
          <w:spacing w:val="1"/>
          <w:sz w:val="24"/>
          <w:szCs w:val="24"/>
        </w:rPr>
        <w:t>m</w:t>
      </w:r>
      <w:r w:rsidRPr="00E174C7">
        <w:rPr>
          <w:sz w:val="24"/>
          <w:szCs w:val="24"/>
        </w:rPr>
        <w:t>b</w:t>
      </w:r>
      <w:r w:rsidRPr="00E174C7">
        <w:rPr>
          <w:spacing w:val="-1"/>
          <w:sz w:val="24"/>
          <w:szCs w:val="24"/>
        </w:rPr>
        <w:t>w</w:t>
      </w:r>
      <w:r w:rsidRPr="00E174C7">
        <w:rPr>
          <w:sz w:val="24"/>
          <w:szCs w:val="24"/>
        </w:rPr>
        <w:t>a</w:t>
      </w:r>
      <w:r w:rsidRPr="00E174C7">
        <w:rPr>
          <w:spacing w:val="2"/>
          <w:sz w:val="24"/>
          <w:szCs w:val="24"/>
        </w:rPr>
        <w:t xml:space="preserve"> </w:t>
      </w:r>
      <w:r w:rsidRPr="00E174C7">
        <w:rPr>
          <w:sz w:val="24"/>
          <w:szCs w:val="24"/>
        </w:rPr>
        <w:t>ku</w:t>
      </w:r>
      <w:r w:rsidRPr="00E174C7">
        <w:rPr>
          <w:spacing w:val="-1"/>
          <w:sz w:val="24"/>
          <w:szCs w:val="24"/>
        </w:rPr>
        <w:t>fa</w:t>
      </w:r>
      <w:r w:rsidRPr="00E174C7">
        <w:rPr>
          <w:spacing w:val="5"/>
          <w:sz w:val="24"/>
          <w:szCs w:val="24"/>
        </w:rPr>
        <w:t>n</w:t>
      </w:r>
      <w:r w:rsidRPr="00E174C7">
        <w:rPr>
          <w:spacing w:val="-5"/>
          <w:sz w:val="24"/>
          <w:szCs w:val="24"/>
        </w:rPr>
        <w:t>y</w:t>
      </w:r>
      <w:r w:rsidRPr="00E174C7">
        <w:rPr>
          <w:sz w:val="24"/>
          <w:szCs w:val="24"/>
        </w:rPr>
        <w:t>a h</w:t>
      </w:r>
      <w:r w:rsidRPr="00E174C7">
        <w:rPr>
          <w:spacing w:val="1"/>
          <w:sz w:val="24"/>
          <w:szCs w:val="24"/>
        </w:rPr>
        <w:t>i</w:t>
      </w:r>
      <w:r w:rsidRPr="00E174C7">
        <w:rPr>
          <w:spacing w:val="5"/>
          <w:sz w:val="24"/>
          <w:szCs w:val="24"/>
        </w:rPr>
        <w:t>v</w:t>
      </w:r>
      <w:r w:rsidRPr="00E174C7">
        <w:rPr>
          <w:spacing w:val="-5"/>
          <w:sz w:val="24"/>
          <w:szCs w:val="24"/>
        </w:rPr>
        <w:t>y</w:t>
      </w:r>
      <w:r w:rsidRPr="00E174C7">
        <w:rPr>
          <w:sz w:val="24"/>
          <w:szCs w:val="24"/>
        </w:rPr>
        <w:t>o</w:t>
      </w:r>
      <w:r w:rsidR="005333CD">
        <w:rPr>
          <w:spacing w:val="1"/>
          <w:sz w:val="24"/>
          <w:szCs w:val="24"/>
        </w:rPr>
        <w:t>. 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4"/>
          <w:sz w:val="24"/>
          <w:szCs w:val="24"/>
        </w:rPr>
        <w:t xml:space="preserve"> </w:t>
      </w:r>
      <w:r w:rsidRPr="00E174C7">
        <w:rPr>
          <w:sz w:val="24"/>
          <w:szCs w:val="24"/>
        </w:rPr>
        <w:t>b</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l</w:t>
      </w:r>
      <w:r w:rsidRPr="00E174C7">
        <w:rPr>
          <w:sz w:val="24"/>
          <w:szCs w:val="24"/>
        </w:rPr>
        <w:t>a</w:t>
      </w:r>
      <w:r w:rsidRPr="00E174C7">
        <w:rPr>
          <w:spacing w:val="4"/>
          <w:sz w:val="24"/>
          <w:szCs w:val="24"/>
        </w:rPr>
        <w:t xml:space="preserve"> </w:t>
      </w:r>
      <w:r w:rsidRPr="00AE63CB">
        <w:rPr>
          <w:sz w:val="24"/>
          <w:szCs w:val="24"/>
        </w:rPr>
        <w:t>yake</w:t>
      </w:r>
      <w:r w:rsidRPr="00E174C7">
        <w:rPr>
          <w:sz w:val="24"/>
          <w:szCs w:val="24"/>
        </w:rPr>
        <w:t xml:space="preserve"> </w:t>
      </w:r>
      <w:r w:rsidRPr="00E174C7">
        <w:rPr>
          <w:spacing w:val="-1"/>
          <w:sz w:val="24"/>
          <w:szCs w:val="24"/>
        </w:rPr>
        <w:t>wa</w:t>
      </w:r>
      <w:r w:rsidR="00B658F1" w:rsidRPr="00E174C7">
        <w:rPr>
          <w:spacing w:val="1"/>
          <w:sz w:val="24"/>
          <w:szCs w:val="24"/>
        </w:rPr>
        <w:t>lidanganya</w:t>
      </w:r>
      <w:r w:rsidRPr="00E174C7">
        <w:rPr>
          <w:spacing w:val="-1"/>
          <w:sz w:val="24"/>
          <w:szCs w:val="24"/>
        </w:rPr>
        <w:t xml:space="preserve"> </w:t>
      </w:r>
      <w:r w:rsidRPr="00E174C7">
        <w:rPr>
          <w:sz w:val="24"/>
          <w:szCs w:val="24"/>
        </w:rPr>
        <w:t>kuhus</w:t>
      </w:r>
      <w:r w:rsidRPr="00E174C7">
        <w:rPr>
          <w:spacing w:val="1"/>
          <w:sz w:val="24"/>
          <w:szCs w:val="24"/>
        </w:rPr>
        <w:t>i</w:t>
      </w:r>
      <w:r w:rsidRPr="00E174C7">
        <w:rPr>
          <w:spacing w:val="-1"/>
          <w:sz w:val="24"/>
          <w:szCs w:val="24"/>
        </w:rPr>
        <w:t>a</w:t>
      </w:r>
      <w:r w:rsidRPr="00E174C7">
        <w:rPr>
          <w:sz w:val="24"/>
          <w:szCs w:val="24"/>
        </w:rPr>
        <w:t>na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uk</w:t>
      </w:r>
      <w:r w:rsidRPr="00E174C7">
        <w:rPr>
          <w:spacing w:val="-1"/>
          <w:sz w:val="24"/>
          <w:szCs w:val="24"/>
        </w:rPr>
        <w:t>ar</w:t>
      </w:r>
      <w:r w:rsidRPr="00E174C7">
        <w:rPr>
          <w:spacing w:val="1"/>
          <w:sz w:val="24"/>
          <w:szCs w:val="24"/>
        </w:rPr>
        <w:t>im</w:t>
      </w:r>
      <w:r w:rsidRPr="00E174C7">
        <w:rPr>
          <w:sz w:val="24"/>
          <w:szCs w:val="24"/>
        </w:rPr>
        <w:t xml:space="preserve">u </w:t>
      </w:r>
      <w:r w:rsidRPr="00E174C7">
        <w:rPr>
          <w:spacing w:val="-1"/>
          <w:sz w:val="24"/>
          <w:szCs w:val="24"/>
        </w:rPr>
        <w:t>wa</w:t>
      </w:r>
      <w:r w:rsidRPr="00E174C7">
        <w:rPr>
          <w:sz w:val="24"/>
          <w:szCs w:val="24"/>
        </w:rPr>
        <w:t xml:space="preserve">o </w:t>
      </w:r>
      <w:r w:rsidRPr="00E174C7">
        <w:rPr>
          <w:spacing w:val="1"/>
          <w:sz w:val="24"/>
          <w:szCs w:val="24"/>
        </w:rPr>
        <w:t>il</w:t>
      </w:r>
      <w:r w:rsidRPr="00E174C7">
        <w:rPr>
          <w:sz w:val="24"/>
          <w:szCs w:val="24"/>
        </w:rPr>
        <w:t xml:space="preserve">i </w:t>
      </w:r>
      <w:r w:rsidRPr="00E174C7">
        <w:rPr>
          <w:spacing w:val="-1"/>
          <w:sz w:val="24"/>
          <w:szCs w:val="24"/>
        </w:rPr>
        <w:t>wawe</w:t>
      </w:r>
      <w:r w:rsidRPr="00E174C7">
        <w:rPr>
          <w:spacing w:val="1"/>
          <w:sz w:val="24"/>
          <w:szCs w:val="24"/>
        </w:rPr>
        <w:t>z</w:t>
      </w:r>
      <w:r w:rsidRPr="00E174C7">
        <w:rPr>
          <w:sz w:val="24"/>
          <w:szCs w:val="24"/>
        </w:rPr>
        <w:t>e</w:t>
      </w:r>
      <w:r w:rsidRPr="00E174C7">
        <w:rPr>
          <w:spacing w:val="1"/>
          <w:sz w:val="24"/>
          <w:szCs w:val="24"/>
        </w:rPr>
        <w:t xml:space="preserve"> </w:t>
      </w:r>
      <w:r w:rsidRPr="00E174C7">
        <w:rPr>
          <w:sz w:val="24"/>
          <w:szCs w:val="24"/>
        </w:rPr>
        <w:t>kus</w:t>
      </w:r>
      <w:r w:rsidRPr="00E174C7">
        <w:rPr>
          <w:spacing w:val="1"/>
          <w:sz w:val="24"/>
          <w:szCs w:val="24"/>
        </w:rPr>
        <w:t>i</w:t>
      </w:r>
      <w:r w:rsidRPr="00E174C7">
        <w:rPr>
          <w:spacing w:val="-1"/>
          <w:sz w:val="24"/>
          <w:szCs w:val="24"/>
        </w:rPr>
        <w:t>f</w:t>
      </w:r>
      <w:r w:rsidRPr="00E174C7">
        <w:rPr>
          <w:spacing w:val="1"/>
          <w:sz w:val="24"/>
          <w:szCs w:val="24"/>
        </w:rPr>
        <w:t>i</w:t>
      </w:r>
      <w:r w:rsidRPr="00E174C7">
        <w:rPr>
          <w:spacing w:val="-1"/>
          <w:sz w:val="24"/>
          <w:szCs w:val="24"/>
        </w:rPr>
        <w:t>wa</w:t>
      </w:r>
      <w:r w:rsidRPr="00E174C7">
        <w:rPr>
          <w:sz w:val="24"/>
          <w:szCs w:val="24"/>
        </w:rPr>
        <w:t>.</w:t>
      </w:r>
    </w:p>
    <w:p w:rsidR="005E6FD3" w:rsidRPr="00E174C7" w:rsidRDefault="00746611" w:rsidP="00AE63CB">
      <w:pPr>
        <w:ind w:firstLine="720"/>
        <w:contextualSpacing/>
        <w:jc w:val="both"/>
        <w:rPr>
          <w:sz w:val="24"/>
          <w:szCs w:val="24"/>
        </w:rPr>
      </w:pPr>
      <w:r w:rsidRPr="00E174C7">
        <w:rPr>
          <w:sz w:val="24"/>
          <w:szCs w:val="24"/>
        </w:rPr>
        <w:t>M</w:t>
      </w:r>
      <w:r w:rsidRPr="00E174C7">
        <w:rPr>
          <w:spacing w:val="-1"/>
          <w:sz w:val="24"/>
          <w:szCs w:val="24"/>
        </w:rPr>
        <w:t>w</w:t>
      </w:r>
      <w:r w:rsidRPr="00E174C7">
        <w:rPr>
          <w:sz w:val="24"/>
          <w:szCs w:val="24"/>
        </w:rPr>
        <w:t>itikio</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Ye</w:t>
      </w:r>
      <w:r w:rsidRPr="00E174C7">
        <w:rPr>
          <w:sz w:val="24"/>
          <w:szCs w:val="24"/>
        </w:rPr>
        <w:t>su</w:t>
      </w:r>
      <w:r w:rsidRPr="00E174C7">
        <w:rPr>
          <w:spacing w:val="1"/>
          <w:sz w:val="24"/>
          <w:szCs w:val="24"/>
        </w:rPr>
        <w:t xml:space="preserve"> </w:t>
      </w:r>
      <w:r w:rsidRPr="00E174C7">
        <w:rPr>
          <w:sz w:val="24"/>
          <w:szCs w:val="24"/>
        </w:rPr>
        <w:t>k</w:t>
      </w:r>
      <w:r w:rsidRPr="00E174C7">
        <w:rPr>
          <w:spacing w:val="2"/>
          <w:sz w:val="24"/>
          <w:szCs w:val="24"/>
        </w:rPr>
        <w:t>w</w:t>
      </w:r>
      <w:r w:rsidRPr="00E174C7">
        <w:rPr>
          <w:sz w:val="24"/>
          <w:szCs w:val="24"/>
        </w:rPr>
        <w:t>a kij</w:t>
      </w:r>
      <w:r w:rsidRPr="00E174C7">
        <w:rPr>
          <w:spacing w:val="-1"/>
          <w:sz w:val="24"/>
          <w:szCs w:val="24"/>
        </w:rPr>
        <w:t>a</w:t>
      </w:r>
      <w:r w:rsidRPr="00E174C7">
        <w:rPr>
          <w:sz w:val="24"/>
          <w:szCs w:val="24"/>
        </w:rPr>
        <w:t>na t</w:t>
      </w:r>
      <w:r w:rsidRPr="00E174C7">
        <w:rPr>
          <w:spacing w:val="-1"/>
          <w:sz w:val="24"/>
          <w:szCs w:val="24"/>
        </w:rPr>
        <w:t>a</w:t>
      </w:r>
      <w:r w:rsidRPr="00E174C7">
        <w:rPr>
          <w:sz w:val="24"/>
          <w:szCs w:val="24"/>
        </w:rPr>
        <w:t>ji</w:t>
      </w:r>
      <w:r w:rsidRPr="00E174C7">
        <w:rPr>
          <w:spacing w:val="-1"/>
          <w:sz w:val="24"/>
          <w:szCs w:val="24"/>
        </w:rPr>
        <w:t>r</w:t>
      </w:r>
      <w:r w:rsidRPr="00E174C7">
        <w:rPr>
          <w:sz w:val="24"/>
          <w:szCs w:val="24"/>
        </w:rPr>
        <w:t>i</w:t>
      </w:r>
      <w:r w:rsidRPr="00E174C7">
        <w:rPr>
          <w:spacing w:val="2"/>
          <w:sz w:val="24"/>
          <w:szCs w:val="24"/>
        </w:rPr>
        <w:t xml:space="preserve"> </w:t>
      </w:r>
      <w:r w:rsidRPr="00E174C7">
        <w:rPr>
          <w:sz w:val="24"/>
          <w:szCs w:val="24"/>
        </w:rPr>
        <w:t>mt</w:t>
      </w:r>
      <w:r w:rsidRPr="00E174C7">
        <w:rPr>
          <w:spacing w:val="-1"/>
          <w:sz w:val="24"/>
          <w:szCs w:val="24"/>
        </w:rPr>
        <w:t>a</w:t>
      </w:r>
      <w:r w:rsidRPr="00E174C7">
        <w:rPr>
          <w:spacing w:val="2"/>
          <w:sz w:val="24"/>
          <w:szCs w:val="24"/>
        </w:rPr>
        <w:t>w</w:t>
      </w:r>
      <w:r w:rsidRPr="00E174C7">
        <w:rPr>
          <w:spacing w:val="-1"/>
          <w:sz w:val="24"/>
          <w:szCs w:val="24"/>
        </w:rPr>
        <w:t>a</w:t>
      </w:r>
      <w:r w:rsidRPr="00E174C7">
        <w:rPr>
          <w:sz w:val="24"/>
          <w:szCs w:val="24"/>
        </w:rPr>
        <w:t>la</w:t>
      </w:r>
      <w:r w:rsidRPr="00E174C7">
        <w:rPr>
          <w:spacing w:val="3"/>
          <w:sz w:val="24"/>
          <w:szCs w:val="24"/>
        </w:rPr>
        <w:t xml:space="preserve"> </w:t>
      </w:r>
      <w:r w:rsidRPr="00E174C7">
        <w:rPr>
          <w:spacing w:val="-1"/>
          <w:sz w:val="24"/>
          <w:szCs w:val="24"/>
        </w:rPr>
        <w:t>w</w:t>
      </w:r>
      <w:r w:rsidRPr="00E174C7">
        <w:rPr>
          <w:sz w:val="24"/>
          <w:szCs w:val="24"/>
        </w:rPr>
        <w:t>a kuu</w:t>
      </w:r>
      <w:r w:rsidRPr="00E174C7">
        <w:rPr>
          <w:spacing w:val="1"/>
          <w:sz w:val="24"/>
          <w:szCs w:val="24"/>
        </w:rPr>
        <w:t>z</w:t>
      </w:r>
      <w:r w:rsidRPr="00E174C7">
        <w:rPr>
          <w:sz w:val="24"/>
          <w:szCs w:val="24"/>
        </w:rPr>
        <w:t>a vitu</w:t>
      </w:r>
      <w:r w:rsidRPr="00E174C7">
        <w:rPr>
          <w:spacing w:val="1"/>
          <w:sz w:val="24"/>
          <w:szCs w:val="24"/>
        </w:rPr>
        <w:t xml:space="preserve"> </w:t>
      </w:r>
      <w:r w:rsidRPr="00E174C7">
        <w:rPr>
          <w:spacing w:val="5"/>
          <w:sz w:val="24"/>
          <w:szCs w:val="24"/>
        </w:rPr>
        <w:t>v</w:t>
      </w:r>
      <w:r w:rsidRPr="00E174C7">
        <w:rPr>
          <w:spacing w:val="-5"/>
          <w:sz w:val="24"/>
          <w:szCs w:val="24"/>
        </w:rPr>
        <w:t>y</w:t>
      </w:r>
      <w:r w:rsidRPr="00E174C7">
        <w:rPr>
          <w:spacing w:val="-1"/>
          <w:sz w:val="24"/>
          <w:szCs w:val="24"/>
        </w:rPr>
        <w:t>a</w:t>
      </w:r>
      <w:r w:rsidRPr="00E174C7">
        <w:rPr>
          <w:spacing w:val="2"/>
          <w:sz w:val="24"/>
          <w:szCs w:val="24"/>
        </w:rPr>
        <w:t>k</w:t>
      </w:r>
      <w:r w:rsidRPr="00E174C7">
        <w:rPr>
          <w:sz w:val="24"/>
          <w:szCs w:val="24"/>
        </w:rPr>
        <w:t>e</w:t>
      </w:r>
      <w:r w:rsidRPr="00E174C7">
        <w:rPr>
          <w:spacing w:val="3"/>
          <w:sz w:val="24"/>
          <w:szCs w:val="24"/>
        </w:rPr>
        <w:t xml:space="preserve"> </w:t>
      </w:r>
      <w:r w:rsidRPr="00E174C7">
        <w:rPr>
          <w:spacing w:val="2"/>
          <w:sz w:val="24"/>
          <w:szCs w:val="24"/>
        </w:rPr>
        <w:t>v</w:t>
      </w:r>
      <w:r w:rsidRPr="00E174C7">
        <w:rPr>
          <w:spacing w:val="-5"/>
          <w:sz w:val="24"/>
          <w:szCs w:val="24"/>
        </w:rPr>
        <w:t>y</w:t>
      </w:r>
      <w:r w:rsidRPr="00E174C7">
        <w:rPr>
          <w:sz w:val="24"/>
          <w:szCs w:val="24"/>
        </w:rPr>
        <w:t>ote h</w:t>
      </w:r>
      <w:r w:rsidRPr="00E174C7">
        <w:rPr>
          <w:spacing w:val="-1"/>
          <w:sz w:val="24"/>
          <w:szCs w:val="24"/>
        </w:rPr>
        <w:t>a</w:t>
      </w:r>
      <w:r w:rsidRPr="00E174C7">
        <w:rPr>
          <w:sz w:val="24"/>
          <w:szCs w:val="24"/>
        </w:rPr>
        <w:t>ukushu</w:t>
      </w:r>
      <w:r w:rsidRPr="00E174C7">
        <w:rPr>
          <w:spacing w:val="-2"/>
          <w:sz w:val="24"/>
          <w:szCs w:val="24"/>
        </w:rPr>
        <w:t>g</w:t>
      </w:r>
      <w:r w:rsidRPr="00E174C7">
        <w:rPr>
          <w:sz w:val="24"/>
          <w:szCs w:val="24"/>
        </w:rPr>
        <w:t>hu</w:t>
      </w:r>
      <w:r w:rsidRPr="00E174C7">
        <w:rPr>
          <w:spacing w:val="1"/>
          <w:sz w:val="24"/>
          <w:szCs w:val="24"/>
        </w:rPr>
        <w:t>li</w:t>
      </w:r>
      <w:r w:rsidRPr="00E174C7">
        <w:rPr>
          <w:sz w:val="24"/>
          <w:szCs w:val="24"/>
        </w:rPr>
        <w:t xml:space="preserve">ka </w:t>
      </w:r>
      <w:r w:rsidRPr="00E174C7">
        <w:rPr>
          <w:spacing w:val="2"/>
          <w:sz w:val="24"/>
          <w:szCs w:val="24"/>
        </w:rPr>
        <w:t>n</w:t>
      </w:r>
      <w:r w:rsidRPr="00E174C7">
        <w:rPr>
          <w:sz w:val="24"/>
          <w:szCs w:val="24"/>
        </w:rPr>
        <w:t xml:space="preserve">a </w:t>
      </w:r>
      <w:r w:rsidRPr="00E174C7">
        <w:rPr>
          <w:spacing w:val="-1"/>
          <w:sz w:val="24"/>
          <w:szCs w:val="24"/>
        </w:rPr>
        <w:t>fe</w:t>
      </w:r>
      <w:r w:rsidRPr="00E174C7">
        <w:rPr>
          <w:sz w:val="24"/>
          <w:szCs w:val="24"/>
        </w:rPr>
        <w:t>d</w:t>
      </w:r>
      <w:r w:rsidRPr="00E174C7">
        <w:rPr>
          <w:spacing w:val="2"/>
          <w:sz w:val="24"/>
          <w:szCs w:val="24"/>
        </w:rPr>
        <w:t>h</w:t>
      </w:r>
      <w:r w:rsidRPr="00E174C7">
        <w:rPr>
          <w:spacing w:val="-1"/>
          <w:sz w:val="24"/>
          <w:szCs w:val="24"/>
        </w:rPr>
        <w:t>a</w:t>
      </w:r>
      <w:r w:rsidRPr="00E174C7">
        <w:rPr>
          <w:sz w:val="24"/>
          <w:szCs w:val="24"/>
        </w:rPr>
        <w:t>,</w:t>
      </w:r>
      <w:r w:rsidRPr="00E174C7">
        <w:rPr>
          <w:spacing w:val="1"/>
          <w:sz w:val="24"/>
          <w:szCs w:val="24"/>
        </w:rPr>
        <w:t xml:space="preserve"> </w:t>
      </w:r>
      <w:r w:rsidR="00C67106">
        <w:rPr>
          <w:spacing w:val="1"/>
          <w:sz w:val="24"/>
          <w:szCs w:val="24"/>
        </w:rPr>
        <w:t>bali</w:t>
      </w:r>
      <w:r w:rsidRPr="00E174C7">
        <w:rPr>
          <w:sz w:val="24"/>
          <w:szCs w:val="24"/>
        </w:rPr>
        <w:t xml:space="preserve"> hi</w:t>
      </w:r>
      <w:r w:rsidRPr="00E174C7">
        <w:rPr>
          <w:spacing w:val="1"/>
          <w:sz w:val="24"/>
          <w:szCs w:val="24"/>
        </w:rPr>
        <w:t>t</w:t>
      </w:r>
      <w:r w:rsidRPr="00E174C7">
        <w:rPr>
          <w:spacing w:val="-1"/>
          <w:sz w:val="24"/>
          <w:szCs w:val="24"/>
        </w:rPr>
        <w:t>a</w:t>
      </w:r>
      <w:r w:rsidRPr="00E174C7">
        <w:rPr>
          <w:sz w:val="24"/>
          <w:szCs w:val="24"/>
        </w:rPr>
        <w:t>ji</w:t>
      </w:r>
      <w:r w:rsidRPr="00E174C7">
        <w:rPr>
          <w:spacing w:val="1"/>
          <w:sz w:val="24"/>
          <w:szCs w:val="24"/>
        </w:rPr>
        <w:t xml:space="preserve"> l</w:t>
      </w:r>
      <w:r w:rsidRPr="00E174C7">
        <w:rPr>
          <w:sz w:val="24"/>
          <w:szCs w:val="24"/>
        </w:rPr>
        <w:t xml:space="preserve">a </w:t>
      </w:r>
      <w:r w:rsidRPr="00E174C7">
        <w:rPr>
          <w:spacing w:val="1"/>
          <w:sz w:val="24"/>
          <w:szCs w:val="24"/>
        </w:rPr>
        <w:t>mt</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 n</w:t>
      </w:r>
      <w:r w:rsidRPr="00E174C7">
        <w:rPr>
          <w:spacing w:val="-1"/>
          <w:sz w:val="24"/>
          <w:szCs w:val="24"/>
        </w:rPr>
        <w:t>a</w:t>
      </w:r>
      <w:r w:rsidRPr="00E174C7">
        <w:rPr>
          <w:spacing w:val="1"/>
          <w:sz w:val="24"/>
          <w:szCs w:val="24"/>
        </w:rPr>
        <w:t>m</w:t>
      </w:r>
      <w:r w:rsidRPr="00E174C7">
        <w:rPr>
          <w:sz w:val="24"/>
          <w:szCs w:val="24"/>
        </w:rPr>
        <w:t xml:space="preserve">na </w:t>
      </w:r>
      <w:r w:rsidRPr="00E174C7">
        <w:rPr>
          <w:spacing w:val="-1"/>
          <w:sz w:val="24"/>
          <w:szCs w:val="24"/>
        </w:rPr>
        <w:t>a</w:t>
      </w:r>
      <w:r w:rsidRPr="00E174C7">
        <w:rPr>
          <w:sz w:val="24"/>
          <w:szCs w:val="24"/>
        </w:rPr>
        <w:t>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i</w:t>
      </w:r>
      <w:r w:rsidRPr="00E174C7">
        <w:rPr>
          <w:spacing w:val="-1"/>
          <w:sz w:val="24"/>
          <w:szCs w:val="24"/>
        </w:rPr>
        <w:t>w</w:t>
      </w:r>
      <w:r w:rsidRPr="00E174C7">
        <w:rPr>
          <w:sz w:val="24"/>
          <w:szCs w:val="24"/>
        </w:rPr>
        <w:t>a ku</w:t>
      </w:r>
      <w:r w:rsidRPr="00E174C7">
        <w:rPr>
          <w:spacing w:val="1"/>
          <w:sz w:val="24"/>
          <w:szCs w:val="24"/>
        </w:rPr>
        <w:t>jit</w:t>
      </w:r>
      <w:r w:rsidRPr="00E174C7">
        <w:rPr>
          <w:sz w:val="24"/>
          <w:szCs w:val="24"/>
        </w:rPr>
        <w:t>o</w:t>
      </w:r>
      <w:r w:rsidRPr="00E174C7">
        <w:rPr>
          <w:spacing w:val="-1"/>
          <w:sz w:val="24"/>
          <w:szCs w:val="24"/>
        </w:rPr>
        <w:t>a</w:t>
      </w:r>
      <w:r w:rsidRPr="00E174C7">
        <w:rPr>
          <w:sz w:val="24"/>
          <w:szCs w:val="24"/>
        </w:rPr>
        <w:t>.</w:t>
      </w:r>
      <w:r w:rsidR="00C67106">
        <w:rPr>
          <w:sz w:val="24"/>
          <w:szCs w:val="24"/>
        </w:rPr>
        <w:t xml:space="preserve"> </w:t>
      </w:r>
      <w:r w:rsidRPr="00E174C7">
        <w:rPr>
          <w:spacing w:val="-1"/>
          <w:sz w:val="24"/>
          <w:szCs w:val="24"/>
        </w:rPr>
        <w:t>Ye</w:t>
      </w:r>
      <w:r w:rsidRPr="00E174C7">
        <w:rPr>
          <w:sz w:val="24"/>
          <w:szCs w:val="24"/>
        </w:rPr>
        <w:t>su</w:t>
      </w:r>
      <w:r w:rsidR="00AE63CB">
        <w:rPr>
          <w:sz w:val="24"/>
          <w:szCs w:val="24"/>
        </w:rPr>
        <w:t xml:space="preserve"> </w:t>
      </w:r>
      <w:r w:rsidRPr="00E174C7">
        <w:rPr>
          <w:spacing w:val="-1"/>
          <w:sz w:val="24"/>
          <w:szCs w:val="24"/>
        </w:rPr>
        <w:t>a</w:t>
      </w:r>
      <w:r w:rsidRPr="00E174C7">
        <w:rPr>
          <w:spacing w:val="1"/>
          <w:sz w:val="24"/>
          <w:szCs w:val="24"/>
        </w:rPr>
        <w:t>li</w:t>
      </w:r>
      <w:r w:rsidR="00C67106">
        <w:rPr>
          <w:sz w:val="24"/>
          <w:szCs w:val="24"/>
        </w:rPr>
        <w:t>lenga</w:t>
      </w:r>
      <w:r w:rsidR="00AE63CB">
        <w:rPr>
          <w:sz w:val="24"/>
          <w:szCs w:val="24"/>
        </w:rPr>
        <w:t xml:space="preserve"> </w:t>
      </w:r>
      <w:r w:rsidRPr="00E174C7">
        <w:rPr>
          <w:sz w:val="24"/>
          <w:szCs w:val="24"/>
        </w:rPr>
        <w:t>k</w:t>
      </w:r>
      <w:r w:rsidRPr="00E174C7">
        <w:rPr>
          <w:spacing w:val="1"/>
          <w:sz w:val="24"/>
          <w:szCs w:val="24"/>
        </w:rPr>
        <w:t>ii</w:t>
      </w:r>
      <w:r w:rsidRPr="00E174C7">
        <w:rPr>
          <w:sz w:val="24"/>
          <w:szCs w:val="24"/>
        </w:rPr>
        <w:t>ni</w:t>
      </w:r>
      <w:r w:rsidR="00AE63CB">
        <w:rPr>
          <w:sz w:val="24"/>
          <w:szCs w:val="24"/>
        </w:rPr>
        <w:t xml:space="preserve"> </w:t>
      </w:r>
      <w:r w:rsidRPr="00E174C7">
        <w:rPr>
          <w:spacing w:val="-1"/>
          <w:sz w:val="24"/>
          <w:szCs w:val="24"/>
        </w:rPr>
        <w:t>c</w:t>
      </w:r>
      <w:r w:rsidRPr="00E174C7">
        <w:rPr>
          <w:sz w:val="24"/>
          <w:szCs w:val="24"/>
        </w:rPr>
        <w:t>ha</w:t>
      </w:r>
      <w:r w:rsidR="00AE63CB">
        <w:rPr>
          <w:sz w:val="24"/>
          <w:szCs w:val="24"/>
        </w:rPr>
        <w:t xml:space="preserve"> </w:t>
      </w:r>
      <w:r w:rsidRPr="00E174C7">
        <w:rPr>
          <w:spacing w:val="3"/>
          <w:sz w:val="24"/>
          <w:szCs w:val="24"/>
        </w:rPr>
        <w:t>j</w:t>
      </w:r>
      <w:r w:rsidRPr="00E174C7">
        <w:rPr>
          <w:spacing w:val="-1"/>
          <w:sz w:val="24"/>
          <w:szCs w:val="24"/>
        </w:rPr>
        <w:t>a</w:t>
      </w:r>
      <w:r w:rsidRPr="00E174C7">
        <w:rPr>
          <w:spacing w:val="1"/>
          <w:sz w:val="24"/>
          <w:szCs w:val="24"/>
        </w:rPr>
        <w:t>m</w:t>
      </w:r>
      <w:r w:rsidRPr="00E174C7">
        <w:rPr>
          <w:sz w:val="24"/>
          <w:szCs w:val="24"/>
        </w:rPr>
        <w:t>bo</w:t>
      </w:r>
      <w:r w:rsidR="00AE63CB">
        <w:rPr>
          <w:sz w:val="24"/>
          <w:szCs w:val="24"/>
        </w:rPr>
        <w:t xml:space="preserve"> </w:t>
      </w:r>
      <w:r w:rsidRPr="00E174C7">
        <w:rPr>
          <w:sz w:val="24"/>
          <w:szCs w:val="24"/>
        </w:rPr>
        <w:t>k</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ku</w:t>
      </w:r>
      <w:r w:rsidRPr="00E174C7">
        <w:rPr>
          <w:spacing w:val="2"/>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mzi</w:t>
      </w:r>
      <w:r w:rsidRPr="00E174C7">
        <w:rPr>
          <w:sz w:val="24"/>
          <w:szCs w:val="24"/>
        </w:rPr>
        <w:t>a</w:t>
      </w:r>
      <w:r w:rsidR="00AE63CB">
        <w:rPr>
          <w:sz w:val="24"/>
          <w:szCs w:val="24"/>
        </w:rPr>
        <w:t xml:space="preserve"> </w:t>
      </w:r>
      <w:r w:rsidRPr="00E174C7">
        <w:rPr>
          <w:sz w:val="24"/>
          <w:szCs w:val="24"/>
        </w:rPr>
        <w:t>k</w:t>
      </w:r>
      <w:r w:rsidRPr="00E174C7">
        <w:rPr>
          <w:spacing w:val="1"/>
          <w:sz w:val="24"/>
          <w:szCs w:val="24"/>
        </w:rPr>
        <w:t>it</w:t>
      </w:r>
      <w:r w:rsidRPr="00E174C7">
        <w:rPr>
          <w:sz w:val="24"/>
          <w:szCs w:val="24"/>
        </w:rPr>
        <w:t>u</w:t>
      </w:r>
      <w:r w:rsidR="00AE63CB">
        <w:rPr>
          <w:sz w:val="24"/>
          <w:szCs w:val="24"/>
        </w:rPr>
        <w:t xml:space="preserve"> </w:t>
      </w:r>
      <w:r w:rsidRPr="00E174C7">
        <w:rPr>
          <w:sz w:val="24"/>
          <w:szCs w:val="24"/>
        </w:rPr>
        <w:t>k</w:t>
      </w:r>
      <w:r w:rsidRPr="00E174C7">
        <w:rPr>
          <w:spacing w:val="1"/>
          <w:sz w:val="24"/>
          <w:szCs w:val="24"/>
        </w:rPr>
        <w:t>im</w:t>
      </w:r>
      <w:r w:rsidRPr="00E174C7">
        <w:rPr>
          <w:sz w:val="24"/>
          <w:szCs w:val="24"/>
        </w:rPr>
        <w:t>o</w:t>
      </w:r>
      <w:r w:rsidRPr="00E174C7">
        <w:rPr>
          <w:spacing w:val="1"/>
          <w:sz w:val="24"/>
          <w:szCs w:val="24"/>
        </w:rPr>
        <w:t>j</w:t>
      </w:r>
      <w:r w:rsidRPr="00E174C7">
        <w:rPr>
          <w:sz w:val="24"/>
          <w:szCs w:val="24"/>
        </w:rPr>
        <w:t xml:space="preserve">a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ac</w:t>
      </w:r>
      <w:r w:rsidRPr="00E174C7">
        <w:rPr>
          <w:sz w:val="24"/>
          <w:szCs w:val="24"/>
        </w:rPr>
        <w:t>ho h</w:t>
      </w:r>
      <w:r w:rsidRPr="00E174C7">
        <w:rPr>
          <w:spacing w:val="5"/>
          <w:sz w:val="24"/>
          <w:szCs w:val="24"/>
        </w:rPr>
        <w:t>u</w:t>
      </w:r>
      <w:r w:rsidRPr="00E174C7">
        <w:rPr>
          <w:spacing w:val="-5"/>
          <w:sz w:val="24"/>
          <w:szCs w:val="24"/>
        </w:rPr>
        <w:t>y</w:t>
      </w:r>
      <w:r w:rsidRPr="00E174C7">
        <w:rPr>
          <w:sz w:val="24"/>
          <w:szCs w:val="24"/>
        </w:rPr>
        <w:t xml:space="preserve">u </w:t>
      </w:r>
      <w:r w:rsidRPr="00E174C7">
        <w:rPr>
          <w:spacing w:val="1"/>
          <w:sz w:val="24"/>
          <w:szCs w:val="24"/>
        </w:rPr>
        <w:t>mt</w:t>
      </w:r>
      <w:r w:rsidRPr="00E174C7">
        <w:rPr>
          <w:sz w:val="24"/>
          <w:szCs w:val="24"/>
        </w:rPr>
        <w:t>u h</w:t>
      </w:r>
      <w:r w:rsidRPr="00E174C7">
        <w:rPr>
          <w:spacing w:val="-1"/>
          <w:sz w:val="24"/>
          <w:szCs w:val="24"/>
        </w:rPr>
        <w:t>a</w:t>
      </w:r>
      <w:r w:rsidRPr="00E174C7">
        <w:rPr>
          <w:sz w:val="24"/>
          <w:szCs w:val="24"/>
        </w:rPr>
        <w:t>k</w:t>
      </w:r>
      <w:r w:rsidRPr="00E174C7">
        <w:rPr>
          <w:spacing w:val="2"/>
          <w:sz w:val="24"/>
          <w:szCs w:val="24"/>
        </w:rPr>
        <w:t>u</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t</w:t>
      </w:r>
      <w:r w:rsidRPr="00E174C7">
        <w:rPr>
          <w:spacing w:val="4"/>
          <w:sz w:val="24"/>
          <w:szCs w:val="24"/>
        </w:rPr>
        <w:t>a</w:t>
      </w:r>
      <w:r w:rsidRPr="00E174C7">
        <w:rPr>
          <w:spacing w:val="-5"/>
          <w:sz w:val="24"/>
          <w:szCs w:val="24"/>
        </w:rPr>
        <w:t>y</w:t>
      </w:r>
      <w:r w:rsidRPr="00E174C7">
        <w:rPr>
          <w:spacing w:val="-1"/>
          <w:sz w:val="24"/>
          <w:szCs w:val="24"/>
        </w:rPr>
        <w:t>ar</w:t>
      </w:r>
      <w:r w:rsidRPr="00E174C7">
        <w:rPr>
          <w:sz w:val="24"/>
          <w:szCs w:val="24"/>
        </w:rPr>
        <w:t>i ku</w:t>
      </w:r>
      <w:r w:rsidR="00C67106">
        <w:rPr>
          <w:sz w:val="24"/>
          <w:szCs w:val="24"/>
        </w:rPr>
        <w:t>ki</w:t>
      </w:r>
      <w:r w:rsidRPr="00E174C7">
        <w:rPr>
          <w:spacing w:val="-1"/>
          <w:sz w:val="24"/>
          <w:szCs w:val="24"/>
        </w:rPr>
        <w:t>ac</w:t>
      </w:r>
      <w:r w:rsidRPr="00E174C7">
        <w:rPr>
          <w:sz w:val="24"/>
          <w:szCs w:val="24"/>
        </w:rPr>
        <w:t>h</w:t>
      </w:r>
      <w:r w:rsidRPr="00E174C7">
        <w:rPr>
          <w:spacing w:val="-1"/>
          <w:sz w:val="24"/>
          <w:szCs w:val="24"/>
        </w:rPr>
        <w:t>a</w:t>
      </w:r>
      <w:r w:rsidRPr="00E174C7">
        <w:rPr>
          <w:sz w:val="24"/>
          <w:szCs w:val="24"/>
        </w:rPr>
        <w:t xml:space="preserve">, </w:t>
      </w:r>
      <w:r w:rsidR="00C67106">
        <w:rPr>
          <w:sz w:val="24"/>
          <w:szCs w:val="24"/>
        </w:rPr>
        <w:t xml:space="preserve">yaani </w:t>
      </w:r>
      <w:r w:rsidRPr="00E174C7">
        <w:rPr>
          <w:sz w:val="24"/>
          <w:szCs w:val="24"/>
        </w:rPr>
        <w:t>u</w:t>
      </w:r>
      <w:r w:rsidRPr="00E174C7">
        <w:rPr>
          <w:spacing w:val="3"/>
          <w:sz w:val="24"/>
          <w:szCs w:val="24"/>
        </w:rPr>
        <w:t>t</w:t>
      </w:r>
      <w:r w:rsidRPr="00E174C7">
        <w:rPr>
          <w:spacing w:val="-1"/>
          <w:sz w:val="24"/>
          <w:szCs w:val="24"/>
        </w:rPr>
        <w:t>a</w:t>
      </w:r>
      <w:r w:rsidRPr="00E174C7">
        <w:rPr>
          <w:spacing w:val="1"/>
          <w:sz w:val="24"/>
          <w:szCs w:val="24"/>
        </w:rPr>
        <w:t>ji</w:t>
      </w:r>
      <w:r w:rsidRPr="00E174C7">
        <w:rPr>
          <w:spacing w:val="-1"/>
          <w:sz w:val="24"/>
          <w:szCs w:val="24"/>
        </w:rPr>
        <w:t>r</w:t>
      </w:r>
      <w:r w:rsidRPr="00E174C7">
        <w:rPr>
          <w:sz w:val="24"/>
          <w:szCs w:val="24"/>
        </w:rPr>
        <w:t xml:space="preserve">i </w:t>
      </w:r>
      <w:r w:rsidRPr="00E174C7">
        <w:rPr>
          <w:spacing w:val="-1"/>
          <w:sz w:val="24"/>
          <w:szCs w:val="24"/>
        </w:rPr>
        <w:t>wa</w:t>
      </w:r>
      <w:r w:rsidRPr="00E174C7">
        <w:rPr>
          <w:sz w:val="24"/>
          <w:szCs w:val="24"/>
        </w:rPr>
        <w:t>k</w:t>
      </w:r>
      <w:r w:rsidRPr="00E174C7">
        <w:rPr>
          <w:spacing w:val="-1"/>
          <w:sz w:val="24"/>
          <w:szCs w:val="24"/>
        </w:rPr>
        <w:t>e</w:t>
      </w:r>
      <w:r w:rsidRPr="00E174C7">
        <w:rPr>
          <w:sz w:val="24"/>
          <w:szCs w:val="24"/>
        </w:rPr>
        <w:t>.</w:t>
      </w:r>
      <w:r w:rsidR="00C67106">
        <w:rPr>
          <w:sz w:val="24"/>
          <w:szCs w:val="24"/>
        </w:rPr>
        <w:t xml:space="preserve"> </w:t>
      </w:r>
      <w:r w:rsidRPr="00E174C7">
        <w:rPr>
          <w:sz w:val="24"/>
          <w:szCs w:val="24"/>
        </w:rPr>
        <w:t>M</w:t>
      </w:r>
      <w:r w:rsidRPr="00E174C7">
        <w:rPr>
          <w:spacing w:val="-1"/>
          <w:sz w:val="24"/>
          <w:szCs w:val="24"/>
        </w:rPr>
        <w:t>fa</w:t>
      </w:r>
      <w:r w:rsidRPr="00E174C7">
        <w:rPr>
          <w:sz w:val="24"/>
          <w:szCs w:val="24"/>
        </w:rPr>
        <w:t>no</w:t>
      </w:r>
      <w:r w:rsidRPr="00E174C7">
        <w:rPr>
          <w:spacing w:val="1"/>
          <w:sz w:val="24"/>
          <w:szCs w:val="24"/>
        </w:rPr>
        <w:t xml:space="preserve"> </w:t>
      </w:r>
      <w:r w:rsidRPr="00E174C7">
        <w:rPr>
          <w:sz w:val="24"/>
          <w:szCs w:val="24"/>
        </w:rPr>
        <w:t>huu</w:t>
      </w:r>
      <w:r w:rsidRPr="00E174C7">
        <w:rPr>
          <w:spacing w:val="1"/>
          <w:sz w:val="24"/>
          <w:szCs w:val="24"/>
        </w:rPr>
        <w:t xml:space="preserve"> </w:t>
      </w:r>
      <w:r w:rsidRPr="00E174C7">
        <w:rPr>
          <w:sz w:val="24"/>
          <w:szCs w:val="24"/>
        </w:rPr>
        <w:t>un</w:t>
      </w:r>
      <w:r w:rsidRPr="00E174C7">
        <w:rPr>
          <w:spacing w:val="-1"/>
          <w:sz w:val="24"/>
          <w:szCs w:val="24"/>
        </w:rPr>
        <w:t>a</w:t>
      </w:r>
      <w:r w:rsidRPr="00E174C7">
        <w:rPr>
          <w:spacing w:val="1"/>
          <w:sz w:val="24"/>
          <w:szCs w:val="24"/>
        </w:rPr>
        <w:t>t</w:t>
      </w:r>
      <w:r w:rsidRPr="00E174C7">
        <w:rPr>
          <w:sz w:val="24"/>
          <w:szCs w:val="24"/>
        </w:rPr>
        <w:t>us</w:t>
      </w:r>
      <w:r w:rsidRPr="00E174C7">
        <w:rPr>
          <w:spacing w:val="-1"/>
          <w:sz w:val="24"/>
          <w:szCs w:val="24"/>
        </w:rPr>
        <w:t>a</w:t>
      </w:r>
      <w:r w:rsidRPr="00E174C7">
        <w:rPr>
          <w:spacing w:val="1"/>
          <w:sz w:val="24"/>
          <w:szCs w:val="24"/>
        </w:rPr>
        <w:t>i</w:t>
      </w:r>
      <w:r w:rsidRPr="00E174C7">
        <w:rPr>
          <w:sz w:val="24"/>
          <w:szCs w:val="24"/>
        </w:rPr>
        <w:t>d</w:t>
      </w:r>
      <w:r w:rsidRPr="00E174C7">
        <w:rPr>
          <w:spacing w:val="1"/>
          <w:sz w:val="24"/>
          <w:szCs w:val="24"/>
        </w:rPr>
        <w:t>i</w:t>
      </w:r>
      <w:r w:rsidRPr="00E174C7">
        <w:rPr>
          <w:sz w:val="24"/>
          <w:szCs w:val="24"/>
        </w:rPr>
        <w:t>a</w:t>
      </w:r>
      <w:r w:rsidRPr="00E174C7">
        <w:rPr>
          <w:spacing w:val="3"/>
          <w:sz w:val="24"/>
          <w:szCs w:val="24"/>
        </w:rPr>
        <w:t xml:space="preserve"> </w:t>
      </w:r>
      <w:r w:rsidRPr="00E174C7">
        <w:rPr>
          <w:sz w:val="24"/>
          <w:szCs w:val="24"/>
        </w:rPr>
        <w:t>ku</w:t>
      </w:r>
      <w:r w:rsidRPr="00E174C7">
        <w:rPr>
          <w:spacing w:val="-1"/>
          <w:sz w:val="24"/>
          <w:szCs w:val="24"/>
        </w:rPr>
        <w:t>e</w:t>
      </w:r>
      <w:r w:rsidRPr="00E174C7">
        <w:rPr>
          <w:spacing w:val="1"/>
          <w:sz w:val="24"/>
          <w:szCs w:val="24"/>
        </w:rPr>
        <w:t>l</w:t>
      </w:r>
      <w:r w:rsidRPr="00E174C7">
        <w:rPr>
          <w:spacing w:val="-1"/>
          <w:sz w:val="24"/>
          <w:szCs w:val="24"/>
        </w:rPr>
        <w:t>ew</w:t>
      </w:r>
      <w:r w:rsidRPr="00E174C7">
        <w:rPr>
          <w:sz w:val="24"/>
          <w:szCs w:val="24"/>
        </w:rPr>
        <w:t xml:space="preserve">a </w:t>
      </w:r>
      <w:r w:rsidRPr="00E174C7">
        <w:rPr>
          <w:spacing w:val="2"/>
          <w:sz w:val="24"/>
          <w:szCs w:val="24"/>
        </w:rPr>
        <w:t>k</w:t>
      </w:r>
      <w:r w:rsidRPr="00E174C7">
        <w:rPr>
          <w:spacing w:val="-1"/>
          <w:sz w:val="24"/>
          <w:szCs w:val="24"/>
        </w:rPr>
        <w:t>wa</w:t>
      </w:r>
      <w:r w:rsidRPr="00E174C7">
        <w:rPr>
          <w:spacing w:val="1"/>
          <w:sz w:val="24"/>
          <w:szCs w:val="24"/>
        </w:rPr>
        <w:t>m</w:t>
      </w:r>
      <w:r w:rsidRPr="00E174C7">
        <w:rPr>
          <w:sz w:val="24"/>
          <w:szCs w:val="24"/>
        </w:rPr>
        <w:t>ba</w:t>
      </w:r>
      <w:r w:rsidR="00C67106">
        <w:rPr>
          <w:sz w:val="24"/>
          <w:szCs w:val="24"/>
        </w:rPr>
        <w:t>,</w:t>
      </w:r>
      <w:r w:rsidRPr="00E174C7">
        <w:rPr>
          <w:sz w:val="24"/>
          <w:szCs w:val="24"/>
        </w:rPr>
        <w:t xml:space="preserve"> </w:t>
      </w:r>
      <w:r w:rsidRPr="00E174C7">
        <w:rPr>
          <w:spacing w:val="2"/>
          <w:sz w:val="24"/>
          <w:szCs w:val="24"/>
        </w:rPr>
        <w:t>k</w:t>
      </w:r>
      <w:r w:rsidRPr="00E174C7">
        <w:rPr>
          <w:spacing w:val="1"/>
          <w:sz w:val="24"/>
          <w:szCs w:val="24"/>
        </w:rPr>
        <w:t>am</w:t>
      </w:r>
      <w:r w:rsidRPr="00E174C7">
        <w:rPr>
          <w:sz w:val="24"/>
          <w:szCs w:val="24"/>
        </w:rPr>
        <w:t xml:space="preserve">a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 ku</w:t>
      </w:r>
      <w:r w:rsidR="00B658F1" w:rsidRPr="00E174C7">
        <w:rPr>
          <w:spacing w:val="1"/>
          <w:sz w:val="24"/>
          <w:szCs w:val="24"/>
        </w:rPr>
        <w:t>tii</w:t>
      </w:r>
      <w:r w:rsidRPr="00E174C7">
        <w:rPr>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3"/>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w:t>
      </w:r>
      <w:r w:rsidRPr="00E174C7">
        <w:rPr>
          <w:spacing w:val="4"/>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l</w:t>
      </w:r>
      <w:r w:rsidRPr="00E174C7">
        <w:rPr>
          <w:spacing w:val="-1"/>
          <w:sz w:val="24"/>
          <w:szCs w:val="24"/>
        </w:rPr>
        <w:t>a</w:t>
      </w:r>
      <w:r w:rsidRPr="00E174C7">
        <w:rPr>
          <w:spacing w:val="1"/>
          <w:sz w:val="24"/>
          <w:szCs w:val="24"/>
        </w:rPr>
        <w:t>z</w:t>
      </w:r>
      <w:r w:rsidRPr="00E174C7">
        <w:rPr>
          <w:sz w:val="24"/>
          <w:szCs w:val="24"/>
        </w:rPr>
        <w:t>imika ku</w:t>
      </w:r>
      <w:r w:rsidRPr="00E174C7">
        <w:rPr>
          <w:spacing w:val="-1"/>
          <w:sz w:val="24"/>
          <w:szCs w:val="24"/>
        </w:rPr>
        <w:t>z</w:t>
      </w:r>
      <w:r w:rsidRPr="00E174C7">
        <w:rPr>
          <w:sz w:val="24"/>
          <w:szCs w:val="24"/>
        </w:rPr>
        <w:t>in</w:t>
      </w:r>
      <w:r w:rsidRPr="00E174C7">
        <w:rPr>
          <w:spacing w:val="-2"/>
          <w:sz w:val="24"/>
          <w:szCs w:val="24"/>
        </w:rPr>
        <w:t>g</w:t>
      </w:r>
      <w:r w:rsidRPr="00E174C7">
        <w:rPr>
          <w:spacing w:val="-1"/>
          <w:sz w:val="24"/>
          <w:szCs w:val="24"/>
        </w:rPr>
        <w:t>a</w:t>
      </w:r>
      <w:r w:rsidRPr="00E174C7">
        <w:rPr>
          <w:sz w:val="24"/>
          <w:szCs w:val="24"/>
        </w:rPr>
        <w:t>tia</w:t>
      </w:r>
      <w:r w:rsidRPr="00E174C7">
        <w:rPr>
          <w:spacing w:val="3"/>
          <w:sz w:val="24"/>
          <w:szCs w:val="24"/>
        </w:rPr>
        <w:t xml:space="preserve"> </w:t>
      </w:r>
      <w:r w:rsidRPr="00E174C7">
        <w:rPr>
          <w:sz w:val="24"/>
          <w:szCs w:val="24"/>
        </w:rPr>
        <w:t>m</w:t>
      </w:r>
      <w:r w:rsidRPr="00E174C7">
        <w:rPr>
          <w:spacing w:val="-1"/>
          <w:sz w:val="24"/>
          <w:szCs w:val="24"/>
        </w:rPr>
        <w:t>a</w:t>
      </w:r>
      <w:r w:rsidRPr="00E174C7">
        <w:rPr>
          <w:spacing w:val="1"/>
          <w:sz w:val="24"/>
          <w:szCs w:val="24"/>
        </w:rPr>
        <w:t>z</w:t>
      </w:r>
      <w:r w:rsidRPr="00E174C7">
        <w:rPr>
          <w:sz w:val="24"/>
          <w:szCs w:val="24"/>
        </w:rPr>
        <w:t>in</w:t>
      </w:r>
      <w:r w:rsidRPr="00E174C7">
        <w:rPr>
          <w:spacing w:val="-2"/>
          <w:sz w:val="24"/>
          <w:szCs w:val="24"/>
        </w:rPr>
        <w:t>g</w:t>
      </w:r>
      <w:r w:rsidRPr="00E174C7">
        <w:rPr>
          <w:sz w:val="24"/>
          <w:szCs w:val="24"/>
        </w:rPr>
        <w:t>i</w:t>
      </w:r>
      <w:r w:rsidRPr="00E174C7">
        <w:rPr>
          <w:spacing w:val="-1"/>
          <w:sz w:val="24"/>
          <w:szCs w:val="24"/>
        </w:rPr>
        <w:t>r</w:t>
      </w:r>
      <w:r w:rsidRPr="00E174C7">
        <w:rPr>
          <w:sz w:val="24"/>
          <w:szCs w:val="24"/>
        </w:rPr>
        <w:t>a na l</w:t>
      </w:r>
      <w:r w:rsidRPr="00E174C7">
        <w:rPr>
          <w:spacing w:val="-1"/>
          <w:sz w:val="24"/>
          <w:szCs w:val="24"/>
        </w:rPr>
        <w:t>e</w:t>
      </w:r>
      <w:r w:rsidRPr="00E174C7">
        <w:rPr>
          <w:spacing w:val="2"/>
          <w:sz w:val="24"/>
          <w:szCs w:val="24"/>
        </w:rPr>
        <w:t>n</w:t>
      </w:r>
      <w:r w:rsidRPr="00E174C7">
        <w:rPr>
          <w:spacing w:val="-2"/>
          <w:sz w:val="24"/>
          <w:szCs w:val="24"/>
        </w:rPr>
        <w:t>g</w:t>
      </w:r>
      <w:r w:rsidRPr="00E174C7">
        <w:rPr>
          <w:sz w:val="24"/>
          <w:szCs w:val="24"/>
        </w:rPr>
        <w:t>o</w:t>
      </w:r>
      <w:r w:rsidRPr="00E174C7">
        <w:rPr>
          <w:spacing w:val="1"/>
          <w:sz w:val="24"/>
          <w:szCs w:val="24"/>
        </w:rPr>
        <w:t xml:space="preserve"> </w:t>
      </w:r>
      <w:r w:rsidRPr="00E174C7">
        <w:rPr>
          <w:sz w:val="24"/>
          <w:szCs w:val="24"/>
        </w:rPr>
        <w:t>la</w:t>
      </w:r>
      <w:r w:rsidRPr="00E174C7">
        <w:rPr>
          <w:spacing w:val="1"/>
          <w:sz w:val="24"/>
          <w:szCs w:val="24"/>
        </w:rPr>
        <w:t xml:space="preserve"> a</w:t>
      </w:r>
      <w:r w:rsidRPr="00E174C7">
        <w:rPr>
          <w:sz w:val="24"/>
          <w:szCs w:val="24"/>
        </w:rPr>
        <w:t>sili</w:t>
      </w:r>
      <w:r w:rsidRPr="00E174C7">
        <w:rPr>
          <w:spacing w:val="2"/>
          <w:sz w:val="24"/>
          <w:szCs w:val="24"/>
        </w:rPr>
        <w:t xml:space="preserve"> </w:t>
      </w:r>
      <w:r w:rsidRPr="00E174C7">
        <w:rPr>
          <w:sz w:val="24"/>
          <w:szCs w:val="24"/>
        </w:rPr>
        <w:t>la</w:t>
      </w:r>
      <w:r w:rsidRPr="00E174C7">
        <w:rPr>
          <w:spacing w:val="1"/>
          <w:sz w:val="24"/>
          <w:szCs w:val="24"/>
        </w:rPr>
        <w:t xml:space="preserve"> </w:t>
      </w:r>
      <w:r w:rsidRPr="00E174C7">
        <w:rPr>
          <w:sz w:val="24"/>
          <w:szCs w:val="24"/>
        </w:rPr>
        <w:t>ki</w:t>
      </w:r>
      <w:r w:rsidRPr="00E174C7">
        <w:rPr>
          <w:spacing w:val="-1"/>
          <w:sz w:val="24"/>
          <w:szCs w:val="24"/>
        </w:rPr>
        <w:t>f</w:t>
      </w:r>
      <w:r w:rsidRPr="00E174C7">
        <w:rPr>
          <w:sz w:val="24"/>
          <w:szCs w:val="24"/>
        </w:rPr>
        <w:t>un</w:t>
      </w:r>
      <w:r w:rsidRPr="00E174C7">
        <w:rPr>
          <w:spacing w:val="-2"/>
          <w:sz w:val="24"/>
          <w:szCs w:val="24"/>
        </w:rPr>
        <w:t>g</w:t>
      </w:r>
      <w:r w:rsidRPr="00E174C7">
        <w:rPr>
          <w:sz w:val="24"/>
          <w:szCs w:val="24"/>
        </w:rPr>
        <w:t>u hus</w:t>
      </w:r>
      <w:r w:rsidRPr="00E174C7">
        <w:rPr>
          <w:spacing w:val="1"/>
          <w:sz w:val="24"/>
          <w:szCs w:val="24"/>
        </w:rPr>
        <w:t>i</w:t>
      </w:r>
      <w:r w:rsidRPr="00E174C7">
        <w:rPr>
          <w:sz w:val="24"/>
          <w:szCs w:val="24"/>
        </w:rPr>
        <w:t>k</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N</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ku</w:t>
      </w:r>
      <w:r w:rsidRPr="00E174C7">
        <w:rPr>
          <w:spacing w:val="-1"/>
          <w:sz w:val="24"/>
          <w:szCs w:val="24"/>
        </w:rPr>
        <w:t>fa</w:t>
      </w:r>
      <w:r w:rsidRPr="00E174C7">
        <w:rPr>
          <w:spacing w:val="5"/>
          <w:sz w:val="24"/>
          <w:szCs w:val="24"/>
        </w:rPr>
        <w:t>n</w:t>
      </w:r>
      <w:r w:rsidRPr="00E174C7">
        <w:rPr>
          <w:spacing w:val="-2"/>
          <w:sz w:val="24"/>
          <w:szCs w:val="24"/>
        </w:rPr>
        <w:t>y</w:t>
      </w:r>
      <w:r w:rsidRPr="00E174C7">
        <w:rPr>
          <w:sz w:val="24"/>
          <w:szCs w:val="24"/>
        </w:rPr>
        <w:t>a h</w:t>
      </w:r>
      <w:r w:rsidRPr="00E174C7">
        <w:rPr>
          <w:spacing w:val="1"/>
          <w:sz w:val="24"/>
          <w:szCs w:val="24"/>
        </w:rPr>
        <w:t>i</w:t>
      </w:r>
      <w:r w:rsidRPr="00E174C7">
        <w:rPr>
          <w:spacing w:val="2"/>
          <w:sz w:val="24"/>
          <w:szCs w:val="24"/>
        </w:rPr>
        <w:t>v</w:t>
      </w:r>
      <w:r w:rsidRPr="00E174C7">
        <w:rPr>
          <w:spacing w:val="-5"/>
          <w:sz w:val="24"/>
          <w:szCs w:val="24"/>
        </w:rPr>
        <w:t>y</w:t>
      </w:r>
      <w:r w:rsidRPr="00E174C7">
        <w:rPr>
          <w:sz w:val="24"/>
          <w:szCs w:val="24"/>
        </w:rPr>
        <w:t>o</w:t>
      </w:r>
      <w:r w:rsidRPr="00E174C7">
        <w:rPr>
          <w:spacing w:val="1"/>
          <w:sz w:val="24"/>
          <w:szCs w:val="24"/>
        </w:rPr>
        <w:t xml:space="preserve"> </w:t>
      </w:r>
      <w:r w:rsidRPr="00E174C7">
        <w:rPr>
          <w:sz w:val="24"/>
          <w:szCs w:val="24"/>
        </w:rPr>
        <w:t>nd</w:t>
      </w:r>
      <w:r w:rsidRPr="00E174C7">
        <w:rPr>
          <w:spacing w:val="1"/>
          <w:sz w:val="24"/>
          <w:szCs w:val="24"/>
        </w:rPr>
        <w:t>i</w:t>
      </w:r>
      <w:r w:rsidRPr="00E174C7">
        <w:rPr>
          <w:sz w:val="24"/>
          <w:szCs w:val="24"/>
        </w:rPr>
        <w:t>po</w:t>
      </w:r>
      <w:r w:rsidRPr="00E174C7">
        <w:rPr>
          <w:spacing w:val="1"/>
          <w:sz w:val="24"/>
          <w:szCs w:val="24"/>
        </w:rPr>
        <w:t xml:space="preserve"> t</w:t>
      </w:r>
      <w:r w:rsidRPr="00E174C7">
        <w:rPr>
          <w:sz w:val="24"/>
          <w:szCs w:val="24"/>
        </w:rPr>
        <w:t>u</w:t>
      </w:r>
      <w:r w:rsidRPr="00E174C7">
        <w:rPr>
          <w:spacing w:val="1"/>
          <w:sz w:val="24"/>
          <w:szCs w:val="24"/>
        </w:rPr>
        <w:t>t</w:t>
      </w:r>
      <w:r w:rsidRPr="00E174C7">
        <w:rPr>
          <w:spacing w:val="-1"/>
          <w:sz w:val="24"/>
          <w:szCs w:val="24"/>
        </w:rPr>
        <w:t>awe</w:t>
      </w:r>
      <w:r w:rsidRPr="00E174C7">
        <w:rPr>
          <w:spacing w:val="1"/>
          <w:sz w:val="24"/>
          <w:szCs w:val="24"/>
        </w:rPr>
        <w:t>z</w:t>
      </w:r>
      <w:r w:rsidRPr="00E174C7">
        <w:rPr>
          <w:sz w:val="24"/>
          <w:szCs w:val="24"/>
        </w:rPr>
        <w:t xml:space="preserve">a </w:t>
      </w:r>
      <w:r w:rsidRPr="00E174C7">
        <w:rPr>
          <w:spacing w:val="2"/>
          <w:sz w:val="24"/>
          <w:szCs w:val="24"/>
        </w:rPr>
        <w:t>k</w:t>
      </w:r>
      <w:r w:rsidRPr="00E174C7">
        <w:rPr>
          <w:sz w:val="24"/>
          <w:szCs w:val="24"/>
        </w:rPr>
        <w:t>u</w:t>
      </w:r>
      <w:r w:rsidRPr="00E174C7">
        <w:rPr>
          <w:spacing w:val="-1"/>
          <w:sz w:val="24"/>
          <w:szCs w:val="24"/>
        </w:rPr>
        <w:t>c</w:t>
      </w:r>
      <w:r w:rsidRPr="00E174C7">
        <w:rPr>
          <w:sz w:val="24"/>
          <w:szCs w:val="24"/>
        </w:rPr>
        <w:t>hun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 xml:space="preserve">a </w:t>
      </w:r>
      <w:r w:rsidRPr="00E174C7">
        <w:rPr>
          <w:spacing w:val="2"/>
          <w:sz w:val="24"/>
          <w:szCs w:val="24"/>
        </w:rPr>
        <w:t>n</w:t>
      </w:r>
      <w:r w:rsidRPr="00E174C7">
        <w:rPr>
          <w:spacing w:val="-1"/>
          <w:sz w:val="24"/>
          <w:szCs w:val="24"/>
        </w:rPr>
        <w:t>a</w:t>
      </w:r>
      <w:r w:rsidRPr="00E174C7">
        <w:rPr>
          <w:spacing w:val="1"/>
          <w:sz w:val="24"/>
          <w:szCs w:val="24"/>
        </w:rPr>
        <w:t>m</w:t>
      </w:r>
      <w:r w:rsidRPr="00E174C7">
        <w:rPr>
          <w:sz w:val="24"/>
          <w:szCs w:val="24"/>
        </w:rPr>
        <w:t>na tun</w:t>
      </w:r>
      <w:r w:rsidRPr="00E174C7">
        <w:rPr>
          <w:spacing w:val="-1"/>
          <w:sz w:val="24"/>
          <w:szCs w:val="24"/>
        </w:rPr>
        <w:t>a</w:t>
      </w:r>
      <w:r w:rsidRPr="00E174C7">
        <w:rPr>
          <w:spacing w:val="2"/>
          <w:sz w:val="24"/>
          <w:szCs w:val="24"/>
        </w:rPr>
        <w:t>v</w:t>
      </w:r>
      <w:r w:rsidRPr="00E174C7">
        <w:rPr>
          <w:spacing w:val="-5"/>
          <w:sz w:val="24"/>
          <w:szCs w:val="24"/>
        </w:rPr>
        <w:t>y</w:t>
      </w:r>
      <w:r w:rsidRPr="00E174C7">
        <w:rPr>
          <w:spacing w:val="2"/>
          <w:sz w:val="24"/>
          <w:szCs w:val="24"/>
        </w:rPr>
        <w:t>ow</w:t>
      </w:r>
      <w:r w:rsidRPr="00E174C7">
        <w:rPr>
          <w:spacing w:val="-1"/>
          <w:sz w:val="24"/>
          <w:szCs w:val="24"/>
        </w:rPr>
        <w:t>e</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f</w:t>
      </w:r>
      <w:r w:rsidRPr="00E174C7">
        <w:rPr>
          <w:sz w:val="24"/>
          <w:szCs w:val="24"/>
        </w:rPr>
        <w:t>u</w:t>
      </w:r>
      <w:r w:rsidRPr="00E174C7">
        <w:rPr>
          <w:spacing w:val="-1"/>
          <w:sz w:val="24"/>
          <w:szCs w:val="24"/>
        </w:rPr>
        <w:t>a</w:t>
      </w:r>
      <w:r w:rsidRPr="00E174C7">
        <w:rPr>
          <w:sz w:val="24"/>
          <w:szCs w:val="24"/>
        </w:rPr>
        <w:t>ta k</w:t>
      </w:r>
      <w:r w:rsidRPr="00E174C7">
        <w:rPr>
          <w:spacing w:val="1"/>
          <w:sz w:val="24"/>
          <w:szCs w:val="24"/>
        </w:rPr>
        <w:t>il</w:t>
      </w:r>
      <w:r w:rsidRPr="00E174C7">
        <w:rPr>
          <w:sz w:val="24"/>
          <w:szCs w:val="24"/>
        </w:rPr>
        <w:t>e</w:t>
      </w:r>
      <w:r w:rsidRPr="00E174C7">
        <w:rPr>
          <w:spacing w:val="-1"/>
          <w:sz w:val="24"/>
          <w:szCs w:val="24"/>
        </w:rPr>
        <w:t xml:space="preserve"> </w:t>
      </w:r>
      <w:r w:rsidR="00C67106">
        <w:rPr>
          <w:spacing w:val="-1"/>
          <w:sz w:val="24"/>
          <w:szCs w:val="24"/>
        </w:rPr>
        <w:t xml:space="preserve">ambacho </w:t>
      </w:r>
      <w:r w:rsidRPr="00E174C7">
        <w:rPr>
          <w:spacing w:val="-1"/>
          <w:sz w:val="24"/>
          <w:szCs w:val="24"/>
        </w:rPr>
        <w:t>Ye</w:t>
      </w:r>
      <w:r w:rsidRPr="00E174C7">
        <w:rPr>
          <w:sz w:val="24"/>
          <w:szCs w:val="24"/>
        </w:rPr>
        <w:t xml:space="preserve">su </w:t>
      </w:r>
      <w:r w:rsidRPr="00E174C7">
        <w:rPr>
          <w:spacing w:val="-1"/>
          <w:sz w:val="24"/>
          <w:szCs w:val="24"/>
        </w:rPr>
        <w:t>a</w:t>
      </w:r>
      <w:r w:rsidRPr="00E174C7">
        <w:rPr>
          <w:spacing w:val="1"/>
          <w:sz w:val="24"/>
          <w:szCs w:val="24"/>
        </w:rPr>
        <w:t>li</w:t>
      </w:r>
      <w:r w:rsidRPr="00E174C7">
        <w:rPr>
          <w:spacing w:val="-1"/>
          <w:sz w:val="24"/>
          <w:szCs w:val="24"/>
        </w:rPr>
        <w:t>c</w:t>
      </w:r>
      <w:r w:rsidRPr="00E174C7">
        <w:rPr>
          <w:sz w:val="24"/>
          <w:szCs w:val="24"/>
        </w:rPr>
        <w:t>ho</w:t>
      </w:r>
      <w:r w:rsidRPr="00E174C7">
        <w:rPr>
          <w:spacing w:val="1"/>
          <w:sz w:val="24"/>
          <w:szCs w:val="24"/>
        </w:rPr>
        <w:t>t</w:t>
      </w:r>
      <w:r w:rsidRPr="00E174C7">
        <w:rPr>
          <w:sz w:val="24"/>
          <w:szCs w:val="24"/>
        </w:rPr>
        <w:t>u</w:t>
      </w:r>
      <w:r w:rsidRPr="00E174C7">
        <w:rPr>
          <w:spacing w:val="-1"/>
          <w:sz w:val="24"/>
          <w:szCs w:val="24"/>
        </w:rPr>
        <w:t>a</w:t>
      </w:r>
      <w:r w:rsidRPr="00E174C7">
        <w:rPr>
          <w:spacing w:val="1"/>
          <w:sz w:val="24"/>
          <w:szCs w:val="24"/>
        </w:rPr>
        <w:t>m</w:t>
      </w:r>
      <w:r w:rsidRPr="00E174C7">
        <w:rPr>
          <w:sz w:val="24"/>
          <w:szCs w:val="24"/>
        </w:rPr>
        <w:t>u</w:t>
      </w:r>
      <w:r w:rsidRPr="00E174C7">
        <w:rPr>
          <w:spacing w:val="-1"/>
          <w:sz w:val="24"/>
          <w:szCs w:val="24"/>
        </w:rPr>
        <w:t>r</w:t>
      </w:r>
      <w:r w:rsidRPr="00E174C7">
        <w:rPr>
          <w:sz w:val="24"/>
          <w:szCs w:val="24"/>
        </w:rPr>
        <w:t>u.</w:t>
      </w:r>
    </w:p>
    <w:p w:rsidR="005E6FD3" w:rsidRPr="00E174C7" w:rsidRDefault="005E6FD3" w:rsidP="00AE63CB">
      <w:pPr>
        <w:spacing w:before="16"/>
        <w:contextualSpacing/>
        <w:jc w:val="both"/>
        <w:rPr>
          <w:sz w:val="26"/>
          <w:szCs w:val="26"/>
        </w:rPr>
      </w:pPr>
    </w:p>
    <w:p w:rsidR="005E6FD3"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Agano Jipya, kama Agano la Kale, si</w:t>
      </w:r>
      <w:r w:rsidR="00524E4B" w:rsidRPr="00AE63CB">
        <w:rPr>
          <w:rFonts w:eastAsia="Calibri"/>
          <w:b/>
          <w:bCs/>
          <w:color w:val="595959"/>
          <w:sz w:val="24"/>
          <w:szCs w:val="32"/>
        </w:rPr>
        <w:t>y</w:t>
      </w:r>
      <w:r w:rsidRPr="00AE63CB">
        <w:rPr>
          <w:rFonts w:eastAsia="Calibri"/>
          <w:b/>
          <w:bCs/>
          <w:color w:val="595959"/>
          <w:sz w:val="24"/>
          <w:szCs w:val="32"/>
        </w:rPr>
        <w:t>o falsafa; si</w:t>
      </w:r>
      <w:r w:rsidR="00524E4B" w:rsidRPr="00AE63CB">
        <w:rPr>
          <w:rFonts w:eastAsia="Calibri"/>
          <w:b/>
          <w:bCs/>
          <w:color w:val="595959"/>
          <w:sz w:val="24"/>
          <w:szCs w:val="32"/>
        </w:rPr>
        <w:t>y</w:t>
      </w:r>
      <w:r w:rsidRPr="00AE63CB">
        <w:rPr>
          <w:rFonts w:eastAsia="Calibri"/>
          <w:b/>
          <w:bCs/>
          <w:color w:val="595959"/>
          <w:sz w:val="24"/>
          <w:szCs w:val="32"/>
        </w:rPr>
        <w:t>o mkusanyiko wa kanuni za kif</w:t>
      </w:r>
      <w:r w:rsidR="00524E4B" w:rsidRPr="00AE63CB">
        <w:rPr>
          <w:rFonts w:eastAsia="Calibri"/>
          <w:b/>
          <w:bCs/>
          <w:color w:val="595959"/>
          <w:sz w:val="24"/>
          <w:szCs w:val="32"/>
        </w:rPr>
        <w:t>alsafa</w:t>
      </w:r>
      <w:r w:rsidRPr="00AE63CB">
        <w:rPr>
          <w:rFonts w:eastAsia="Calibri"/>
          <w:b/>
          <w:bCs/>
          <w:color w:val="595959"/>
          <w:sz w:val="24"/>
          <w:szCs w:val="32"/>
        </w:rPr>
        <w:t>, zilizotengenezwa kwa namna ya kwamba zinaweza kuingizwa katika mila tofauati</w:t>
      </w:r>
      <w:r w:rsidR="00B658F1" w:rsidRPr="00AE63CB">
        <w:rPr>
          <w:rFonts w:eastAsia="Calibri"/>
          <w:b/>
          <w:bCs/>
          <w:color w:val="595959"/>
          <w:sz w:val="24"/>
          <w:szCs w:val="32"/>
        </w:rPr>
        <w:t xml:space="preserve"> </w:t>
      </w:r>
      <w:r w:rsidRPr="00AE63CB">
        <w:rPr>
          <w:rFonts w:eastAsia="Calibri"/>
          <w:b/>
          <w:bCs/>
          <w:color w:val="595959"/>
          <w:sz w:val="24"/>
          <w:szCs w:val="32"/>
        </w:rPr>
        <w:t>tofauti kwa urahisi. Agano Jipya liko wazi; ni la kihistoria. Na sababu ya hilo iko wazi. Mungu alijifunua mwenyewe pote katika Agano la Kale na Agano Jipya na Mungu anapojifunua mwenyewe, anajifunua yeye mwenyewe kwa watu maalumu. Hajifunui yeye mwenyewe katika ujumla kwamba mwisho wa siku isingeliweza kumhusu mtu yeyote kw</w:t>
      </w:r>
      <w:r w:rsidR="00B658F1" w:rsidRPr="00AE63CB">
        <w:rPr>
          <w:rFonts w:eastAsia="Calibri"/>
          <w:b/>
          <w:bCs/>
          <w:color w:val="595959"/>
          <w:sz w:val="24"/>
          <w:szCs w:val="32"/>
        </w:rPr>
        <w:t>a</w:t>
      </w:r>
      <w:r w:rsidRPr="00AE63CB">
        <w:rPr>
          <w:rFonts w:eastAsia="Calibri"/>
          <w:b/>
          <w:bCs/>
          <w:color w:val="595959"/>
          <w:sz w:val="24"/>
          <w:szCs w:val="32"/>
        </w:rPr>
        <w:t>sababu angelikuwa ni mtu wa kawaida. Kw</w:t>
      </w:r>
      <w:r w:rsidR="00B658F1" w:rsidRPr="00AE63CB">
        <w:rPr>
          <w:rFonts w:eastAsia="Calibri"/>
          <w:b/>
          <w:bCs/>
          <w:color w:val="595959"/>
          <w:sz w:val="24"/>
          <w:szCs w:val="32"/>
        </w:rPr>
        <w:t>a</w:t>
      </w:r>
      <w:r w:rsidRPr="00AE63CB">
        <w:rPr>
          <w:rFonts w:eastAsia="Calibri"/>
          <w:b/>
          <w:bCs/>
          <w:color w:val="595959"/>
          <w:sz w:val="24"/>
          <w:szCs w:val="32"/>
        </w:rPr>
        <w:t>hiyo Mungu alijifunua mwenyewe</w:t>
      </w:r>
      <w:r w:rsidR="00AE63CB" w:rsidRPr="00AE63CB">
        <w:rPr>
          <w:rFonts w:eastAsia="Calibri"/>
          <w:b/>
          <w:bCs/>
          <w:color w:val="595959"/>
          <w:sz w:val="24"/>
          <w:szCs w:val="32"/>
        </w:rPr>
        <w:t xml:space="preserve"> </w:t>
      </w:r>
      <w:r w:rsidRPr="00AE63CB">
        <w:rPr>
          <w:rFonts w:eastAsia="Calibri"/>
          <w:b/>
          <w:bCs/>
          <w:color w:val="595959"/>
          <w:sz w:val="24"/>
          <w:szCs w:val="32"/>
        </w:rPr>
        <w:t>kwa</w:t>
      </w:r>
      <w:r w:rsidR="00AE63CB" w:rsidRPr="00AE63CB">
        <w:rPr>
          <w:rFonts w:eastAsia="Calibri"/>
          <w:b/>
          <w:bCs/>
          <w:color w:val="595959"/>
          <w:sz w:val="24"/>
          <w:szCs w:val="32"/>
        </w:rPr>
        <w:t xml:space="preserve"> </w:t>
      </w:r>
      <w:r w:rsidRPr="00AE63CB">
        <w:rPr>
          <w:rFonts w:eastAsia="Calibri"/>
          <w:b/>
          <w:bCs/>
          <w:color w:val="595959"/>
          <w:sz w:val="24"/>
          <w:szCs w:val="32"/>
        </w:rPr>
        <w:t>Abrahamu,</w:t>
      </w:r>
      <w:r w:rsidR="00AE63CB" w:rsidRPr="00AE63CB">
        <w:rPr>
          <w:rFonts w:eastAsia="Calibri"/>
          <w:b/>
          <w:bCs/>
          <w:color w:val="595959"/>
          <w:sz w:val="24"/>
          <w:szCs w:val="32"/>
        </w:rPr>
        <w:t xml:space="preserve"> </w:t>
      </w:r>
      <w:r w:rsidRPr="00AE63CB">
        <w:rPr>
          <w:rFonts w:eastAsia="Calibri"/>
          <w:b/>
          <w:bCs/>
          <w:color w:val="595959"/>
          <w:sz w:val="24"/>
          <w:szCs w:val="32"/>
        </w:rPr>
        <w:t>Isaka,</w:t>
      </w:r>
      <w:r w:rsidR="00AE63CB" w:rsidRPr="00AE63CB">
        <w:rPr>
          <w:rFonts w:eastAsia="Calibri"/>
          <w:b/>
          <w:bCs/>
          <w:color w:val="595959"/>
          <w:sz w:val="24"/>
          <w:szCs w:val="32"/>
        </w:rPr>
        <w:t xml:space="preserve"> </w:t>
      </w:r>
      <w:r w:rsidRPr="00AE63CB">
        <w:rPr>
          <w:rFonts w:eastAsia="Calibri"/>
          <w:b/>
          <w:bCs/>
          <w:color w:val="595959"/>
          <w:sz w:val="24"/>
          <w:szCs w:val="32"/>
        </w:rPr>
        <w:t>Yakobo,</w:t>
      </w:r>
      <w:r w:rsidR="00AE63CB" w:rsidRPr="00AE63CB">
        <w:rPr>
          <w:rFonts w:eastAsia="Calibri"/>
          <w:b/>
          <w:bCs/>
          <w:color w:val="595959"/>
          <w:sz w:val="24"/>
          <w:szCs w:val="32"/>
        </w:rPr>
        <w:t xml:space="preserve"> </w:t>
      </w:r>
      <w:r w:rsidRPr="00AE63CB">
        <w:rPr>
          <w:rFonts w:eastAsia="Calibri"/>
          <w:b/>
          <w:bCs/>
          <w:color w:val="595959"/>
          <w:sz w:val="24"/>
          <w:szCs w:val="32"/>
        </w:rPr>
        <w:t>Musa,</w:t>
      </w:r>
      <w:r w:rsidR="00AE63CB" w:rsidRPr="00AE63CB">
        <w:rPr>
          <w:rFonts w:eastAsia="Calibri"/>
          <w:b/>
          <w:bCs/>
          <w:color w:val="595959"/>
          <w:sz w:val="24"/>
          <w:szCs w:val="32"/>
        </w:rPr>
        <w:t xml:space="preserve"> </w:t>
      </w:r>
      <w:r w:rsidRPr="00AE63CB">
        <w:rPr>
          <w:rFonts w:eastAsia="Calibri"/>
          <w:b/>
          <w:bCs/>
          <w:color w:val="595959"/>
          <w:sz w:val="24"/>
          <w:szCs w:val="32"/>
        </w:rPr>
        <w:t>Daudi</w:t>
      </w:r>
      <w:r w:rsidR="00AE63CB" w:rsidRPr="00AE63CB">
        <w:rPr>
          <w:rFonts w:eastAsia="Calibri"/>
          <w:b/>
          <w:bCs/>
          <w:color w:val="595959"/>
          <w:sz w:val="24"/>
          <w:szCs w:val="32"/>
        </w:rPr>
        <w:t xml:space="preserve"> </w:t>
      </w:r>
      <w:r w:rsidRPr="00AE63CB">
        <w:rPr>
          <w:rFonts w:eastAsia="Calibri"/>
          <w:b/>
          <w:bCs/>
          <w:color w:val="595959"/>
          <w:sz w:val="24"/>
          <w:szCs w:val="32"/>
        </w:rPr>
        <w:t>mpaka Isaya kwa Jeremia na baadae kupitia Yesu kwenda kwa wanafunzi, kwa Petro, mpaka Paulo. Na kwahiyo, tunao watu maalumu katika mazingira maalumu. Na hili liko hivyo kwa umuhimu. Mungu ni muumbaji na viumbe vinaishi katika nyakati na majira na kwahiyo Mungu anapojifunua mwenyewe, anajifunua mwenyewe katika nyakati na majira.</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746611" w:rsidRPr="00AE63CB">
        <w:rPr>
          <w:rFonts w:eastAsia="Calibri"/>
          <w:b/>
          <w:bCs/>
          <w:color w:val="595959"/>
          <w:sz w:val="24"/>
          <w:szCs w:val="32"/>
        </w:rPr>
        <w:t>Dr. Eckhard J. Schnabel</w:t>
      </w:r>
    </w:p>
    <w:p w:rsidR="005E6FD3" w:rsidRPr="00E174C7" w:rsidRDefault="005E6FD3" w:rsidP="00AE63CB">
      <w:pPr>
        <w:spacing w:before="16"/>
        <w:contextualSpacing/>
        <w:jc w:val="both"/>
        <w:rPr>
          <w:sz w:val="26"/>
          <w:szCs w:val="26"/>
        </w:rPr>
      </w:pPr>
    </w:p>
    <w:p w:rsidR="003F338E" w:rsidRPr="00524E4B" w:rsidRDefault="00746611" w:rsidP="00AE63CB">
      <w:pPr>
        <w:ind w:firstLine="720"/>
        <w:contextualSpacing/>
        <w:jc w:val="both"/>
        <w:rPr>
          <w:b/>
          <w:color w:val="002060"/>
          <w:spacing w:val="1"/>
          <w:w w:val="99"/>
          <w:position w:val="-1"/>
          <w:sz w:val="28"/>
          <w:szCs w:val="28"/>
          <w:u w:val="single" w:color="2C5276"/>
        </w:rPr>
      </w:pPr>
      <w:r w:rsidRPr="00E174C7">
        <w:rPr>
          <w:sz w:val="24"/>
          <w:szCs w:val="24"/>
        </w:rPr>
        <w:t>Mp</w:t>
      </w:r>
      <w:r w:rsidRPr="00E174C7">
        <w:rPr>
          <w:spacing w:val="-1"/>
          <w:sz w:val="24"/>
          <w:szCs w:val="24"/>
        </w:rPr>
        <w:t>a</w:t>
      </w:r>
      <w:r w:rsidRPr="00E174C7">
        <w:rPr>
          <w:sz w:val="24"/>
          <w:szCs w:val="24"/>
        </w:rPr>
        <w:t xml:space="preserve">ka </w:t>
      </w:r>
      <w:r w:rsidRPr="00E174C7">
        <w:rPr>
          <w:spacing w:val="2"/>
          <w:sz w:val="24"/>
          <w:szCs w:val="24"/>
        </w:rPr>
        <w:t>h</w:t>
      </w:r>
      <w:r w:rsidRPr="00E174C7">
        <w:rPr>
          <w:spacing w:val="-1"/>
          <w:sz w:val="24"/>
          <w:szCs w:val="24"/>
        </w:rPr>
        <w:t>a</w:t>
      </w:r>
      <w:r w:rsidRPr="00E174C7">
        <w:rPr>
          <w:sz w:val="24"/>
          <w:szCs w:val="24"/>
        </w:rPr>
        <w:t>po</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3"/>
          <w:sz w:val="24"/>
          <w:szCs w:val="24"/>
        </w:rPr>
        <w:t xml:space="preserve"> </w:t>
      </w:r>
      <w:r w:rsidRPr="00E174C7">
        <w:rPr>
          <w:sz w:val="24"/>
          <w:szCs w:val="24"/>
        </w:rPr>
        <w:t>so</w:t>
      </w:r>
      <w:r w:rsidRPr="00E174C7">
        <w:rPr>
          <w:spacing w:val="1"/>
          <w:sz w:val="24"/>
          <w:szCs w:val="24"/>
        </w:rPr>
        <w:t>m</w:t>
      </w:r>
      <w:r w:rsidRPr="00E174C7">
        <w:rPr>
          <w:sz w:val="24"/>
          <w:szCs w:val="24"/>
        </w:rPr>
        <w:t>o</w:t>
      </w:r>
      <w:r w:rsidRPr="00E174C7">
        <w:rPr>
          <w:spacing w:val="1"/>
          <w:sz w:val="24"/>
          <w:szCs w:val="24"/>
        </w:rPr>
        <w:t xml:space="preserve"> l</w:t>
      </w:r>
      <w:r w:rsidRPr="00E174C7">
        <w:rPr>
          <w:spacing w:val="-1"/>
          <w:sz w:val="24"/>
          <w:szCs w:val="24"/>
        </w:rPr>
        <w:t>e</w:t>
      </w:r>
      <w:r w:rsidRPr="00E174C7">
        <w:rPr>
          <w:spacing w:val="1"/>
          <w:sz w:val="24"/>
          <w:szCs w:val="24"/>
        </w:rPr>
        <w:t>t</w:t>
      </w:r>
      <w:r w:rsidRPr="00E174C7">
        <w:rPr>
          <w:sz w:val="24"/>
          <w:szCs w:val="24"/>
        </w:rPr>
        <w:t>u</w:t>
      </w:r>
      <w:r w:rsidRPr="00E174C7">
        <w:rPr>
          <w:spacing w:val="1"/>
          <w:sz w:val="24"/>
          <w:szCs w:val="24"/>
        </w:rPr>
        <w:t xml:space="preserve"> j</w:t>
      </w:r>
      <w:r w:rsidRPr="00E174C7">
        <w:rPr>
          <w:sz w:val="24"/>
          <w:szCs w:val="24"/>
        </w:rPr>
        <w:t>uu</w:t>
      </w:r>
      <w:r w:rsidRPr="00E174C7">
        <w:rPr>
          <w:spacing w:val="6"/>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2"/>
          <w:sz w:val="24"/>
          <w:szCs w:val="24"/>
        </w:rPr>
        <w:t>"</w:t>
      </w:r>
      <w:r w:rsidRPr="00E174C7">
        <w:rPr>
          <w:spacing w:val="-1"/>
          <w:sz w:val="24"/>
          <w:szCs w:val="24"/>
        </w:rPr>
        <w:t>K</w:t>
      </w:r>
      <w:r w:rsidRPr="00E174C7">
        <w:rPr>
          <w:spacing w:val="2"/>
          <w:sz w:val="24"/>
          <w:szCs w:val="24"/>
        </w:rPr>
        <w:t>w</w:t>
      </w:r>
      <w:r w:rsidR="003F338E" w:rsidRPr="00E174C7">
        <w:rPr>
          <w:sz w:val="24"/>
          <w:szCs w:val="24"/>
        </w:rPr>
        <w:t>a</w:t>
      </w:r>
      <w:r w:rsidRPr="00E174C7">
        <w:rPr>
          <w:sz w:val="24"/>
          <w:szCs w:val="24"/>
        </w:rPr>
        <w:t>n</w:t>
      </w:r>
      <w:r w:rsidRPr="00E174C7">
        <w:rPr>
          <w:spacing w:val="1"/>
          <w:sz w:val="24"/>
          <w:szCs w:val="24"/>
        </w:rPr>
        <w:t>i</w:t>
      </w:r>
      <w:r w:rsidRPr="00E174C7">
        <w:rPr>
          <w:spacing w:val="2"/>
          <w:sz w:val="24"/>
          <w:szCs w:val="24"/>
        </w:rPr>
        <w:t>n</w:t>
      </w:r>
      <w:r w:rsidRPr="00E174C7">
        <w:rPr>
          <w:sz w:val="24"/>
          <w:szCs w:val="24"/>
        </w:rPr>
        <w:t>i</w:t>
      </w:r>
      <w:r w:rsidRPr="00E174C7">
        <w:rPr>
          <w:spacing w:val="2"/>
          <w:sz w:val="24"/>
          <w:szCs w:val="24"/>
        </w:rPr>
        <w:t xml:space="preserve"> </w:t>
      </w:r>
      <w:r w:rsidR="00FC780B">
        <w:rPr>
          <w:sz w:val="24"/>
          <w:szCs w:val="24"/>
        </w:rPr>
        <w:t>tujifunze</w:t>
      </w:r>
      <w:r w:rsidRPr="00E174C7">
        <w:rPr>
          <w:sz w:val="24"/>
          <w:szCs w:val="24"/>
        </w:rPr>
        <w:t xml:space="preserve">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pacing w:val="4"/>
          <w:sz w:val="24"/>
          <w:szCs w:val="24"/>
        </w:rPr>
        <w:t>?</w:t>
      </w:r>
      <w:r w:rsidRPr="00E174C7">
        <w:rPr>
          <w:sz w:val="24"/>
          <w:szCs w:val="24"/>
        </w:rPr>
        <w:t xml:space="preserve">" </w:t>
      </w:r>
      <w:r w:rsidRPr="00E174C7">
        <w:rPr>
          <w:spacing w:val="1"/>
          <w:sz w:val="24"/>
          <w:szCs w:val="24"/>
        </w:rPr>
        <w:t>t</w:t>
      </w:r>
      <w:r w:rsidRPr="00E174C7">
        <w:rPr>
          <w:sz w:val="24"/>
          <w:szCs w:val="24"/>
        </w:rPr>
        <w:t>u</w:t>
      </w:r>
      <w:r w:rsidRPr="00E174C7">
        <w:rPr>
          <w:spacing w:val="1"/>
          <w:sz w:val="24"/>
          <w:szCs w:val="24"/>
        </w:rPr>
        <w:t>m</w:t>
      </w:r>
      <w:r w:rsidRPr="00E174C7">
        <w:rPr>
          <w:spacing w:val="-1"/>
          <w:sz w:val="24"/>
          <w:szCs w:val="24"/>
        </w:rPr>
        <w:t>e</w:t>
      </w:r>
      <w:r w:rsidRPr="00E174C7">
        <w:rPr>
          <w:sz w:val="24"/>
          <w:szCs w:val="24"/>
        </w:rPr>
        <w:t>ona</w:t>
      </w:r>
      <w:r w:rsidRPr="00E174C7">
        <w:rPr>
          <w:spacing w:val="1"/>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pacing w:val="2"/>
          <w:sz w:val="24"/>
          <w:szCs w:val="24"/>
        </w:rPr>
        <w:t>b</w:t>
      </w:r>
      <w:r w:rsidRPr="00E174C7">
        <w:rPr>
          <w:sz w:val="24"/>
          <w:szCs w:val="24"/>
        </w:rPr>
        <w:t>a</w:t>
      </w:r>
      <w:r w:rsidRPr="00E174C7">
        <w:rPr>
          <w:spacing w:val="1"/>
          <w:sz w:val="24"/>
          <w:szCs w:val="24"/>
        </w:rPr>
        <w:t xml:space="preserve"> </w:t>
      </w:r>
      <w:r w:rsidRPr="00E174C7">
        <w:rPr>
          <w:sz w:val="24"/>
          <w:szCs w:val="24"/>
        </w:rPr>
        <w:t>uvuv</w:t>
      </w:r>
      <w:r w:rsidRPr="00E174C7">
        <w:rPr>
          <w:spacing w:val="1"/>
          <w:sz w:val="24"/>
          <w:szCs w:val="24"/>
        </w:rPr>
        <w:t>i</w:t>
      </w:r>
      <w:r w:rsidRPr="00E174C7">
        <w:rPr>
          <w:sz w:val="24"/>
          <w:szCs w:val="24"/>
        </w:rPr>
        <w:t>o</w:t>
      </w:r>
      <w:r w:rsidRPr="00E174C7">
        <w:rPr>
          <w:spacing w:val="2"/>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2"/>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w:t>
      </w:r>
      <w:r w:rsidR="00FC780B">
        <w:rPr>
          <w:sz w:val="24"/>
          <w:szCs w:val="24"/>
        </w:rPr>
        <w:t xml:space="preserve"> yake,</w:t>
      </w:r>
      <w:r w:rsidRPr="00E174C7">
        <w:rPr>
          <w:spacing w:val="1"/>
          <w:sz w:val="24"/>
          <w:szCs w:val="24"/>
        </w:rPr>
        <w:t xml:space="preserve"> i</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uh</w:t>
      </w:r>
      <w:r w:rsidRPr="00E174C7">
        <w:rPr>
          <w:spacing w:val="1"/>
          <w:sz w:val="24"/>
          <w:szCs w:val="24"/>
        </w:rPr>
        <w:t>it</w:t>
      </w:r>
      <w:r w:rsidRPr="00E174C7">
        <w:rPr>
          <w:spacing w:val="-1"/>
          <w:sz w:val="24"/>
          <w:szCs w:val="24"/>
        </w:rPr>
        <w:t>a</w:t>
      </w:r>
      <w:r w:rsidRPr="00E174C7">
        <w:rPr>
          <w:spacing w:val="1"/>
          <w:sz w:val="24"/>
          <w:szCs w:val="24"/>
        </w:rPr>
        <w:t>j</w:t>
      </w:r>
      <w:r w:rsidRPr="00E174C7">
        <w:rPr>
          <w:sz w:val="24"/>
          <w:szCs w:val="24"/>
        </w:rPr>
        <w:t>i</w:t>
      </w:r>
      <w:r w:rsidRPr="00E174C7">
        <w:rPr>
          <w:spacing w:val="2"/>
          <w:sz w:val="24"/>
          <w:szCs w:val="24"/>
        </w:rPr>
        <w:t xml:space="preserve"> </w:t>
      </w:r>
      <w:r w:rsidRPr="00E174C7">
        <w:rPr>
          <w:sz w:val="24"/>
          <w:szCs w:val="24"/>
        </w:rPr>
        <w:t>s</w:t>
      </w:r>
      <w:r w:rsidRPr="00E174C7">
        <w:rPr>
          <w:spacing w:val="1"/>
          <w:sz w:val="24"/>
          <w:szCs w:val="24"/>
        </w:rPr>
        <w:t>i</w:t>
      </w:r>
      <w:r w:rsidRPr="00E174C7">
        <w:rPr>
          <w:sz w:val="24"/>
          <w:szCs w:val="24"/>
        </w:rPr>
        <w:t>si</w:t>
      </w:r>
      <w:r w:rsidRPr="00E174C7">
        <w:rPr>
          <w:spacing w:val="2"/>
          <w:sz w:val="24"/>
          <w:szCs w:val="24"/>
        </w:rPr>
        <w:t xml:space="preserve"> </w:t>
      </w:r>
      <w:r w:rsidRPr="00E174C7">
        <w:rPr>
          <w:sz w:val="24"/>
          <w:szCs w:val="24"/>
        </w:rPr>
        <w:t>ku</w:t>
      </w:r>
      <w:r w:rsidRPr="00E174C7">
        <w:rPr>
          <w:spacing w:val="-2"/>
          <w:sz w:val="24"/>
          <w:szCs w:val="24"/>
        </w:rPr>
        <w:t>j</w:t>
      </w:r>
      <w:r w:rsidRPr="00E174C7">
        <w:rPr>
          <w:spacing w:val="1"/>
          <w:sz w:val="24"/>
          <w:szCs w:val="24"/>
        </w:rPr>
        <w:t>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 k</w:t>
      </w:r>
      <w:r w:rsidRPr="00E174C7">
        <w:rPr>
          <w:spacing w:val="-1"/>
          <w:sz w:val="24"/>
          <w:szCs w:val="24"/>
        </w:rPr>
        <w:t>w</w:t>
      </w:r>
      <w:r w:rsidRPr="00E174C7">
        <w:rPr>
          <w:sz w:val="24"/>
          <w:szCs w:val="24"/>
        </w:rPr>
        <w:t>a k</w:t>
      </w:r>
      <w:r w:rsidRPr="00E174C7">
        <w:rPr>
          <w:spacing w:val="-1"/>
          <w:sz w:val="24"/>
          <w:szCs w:val="24"/>
        </w:rPr>
        <w:t>a</w:t>
      </w:r>
      <w:r w:rsidRPr="00E174C7">
        <w:rPr>
          <w:spacing w:val="2"/>
          <w:sz w:val="24"/>
          <w:szCs w:val="24"/>
        </w:rPr>
        <w:t>d</w:t>
      </w:r>
      <w:r w:rsidRPr="00E174C7">
        <w:rPr>
          <w:spacing w:val="-1"/>
          <w:sz w:val="24"/>
          <w:szCs w:val="24"/>
        </w:rPr>
        <w:t>r</w:t>
      </w:r>
      <w:r w:rsidRPr="00E174C7">
        <w:rPr>
          <w:sz w:val="24"/>
          <w:szCs w:val="24"/>
        </w:rPr>
        <w:t>i</w:t>
      </w:r>
      <w:r w:rsidRPr="00E174C7">
        <w:rPr>
          <w:spacing w:val="2"/>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2"/>
          <w:sz w:val="24"/>
          <w:szCs w:val="24"/>
        </w:rPr>
        <w:t>w</w:t>
      </w:r>
      <w:r w:rsidRPr="00E174C7">
        <w:rPr>
          <w:spacing w:val="-1"/>
          <w:sz w:val="24"/>
          <w:szCs w:val="24"/>
        </w:rPr>
        <w:t>e</w:t>
      </w:r>
      <w:r w:rsidRPr="00E174C7">
        <w:rPr>
          <w:spacing w:val="1"/>
          <w:sz w:val="24"/>
          <w:szCs w:val="24"/>
        </w:rPr>
        <w:t>z</w:t>
      </w:r>
      <w:r w:rsidRPr="00E174C7">
        <w:rPr>
          <w:sz w:val="24"/>
          <w:szCs w:val="24"/>
        </w:rPr>
        <w:t>a</w:t>
      </w:r>
      <w:r w:rsidRPr="00E174C7">
        <w:rPr>
          <w:spacing w:val="3"/>
          <w:sz w:val="24"/>
          <w:szCs w:val="24"/>
        </w:rPr>
        <w:t xml:space="preserve"> </w:t>
      </w:r>
      <w:r w:rsidRPr="00E174C7">
        <w:rPr>
          <w:spacing w:val="1"/>
          <w:sz w:val="24"/>
          <w:szCs w:val="24"/>
        </w:rPr>
        <w:t>j</w:t>
      </w:r>
      <w:r w:rsidRPr="00E174C7">
        <w:rPr>
          <w:sz w:val="24"/>
          <w:szCs w:val="24"/>
        </w:rPr>
        <w:t>uu</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zi</w:t>
      </w:r>
      <w:r w:rsidRPr="00E174C7">
        <w:rPr>
          <w:sz w:val="24"/>
          <w:szCs w:val="24"/>
        </w:rPr>
        <w:t>n</w:t>
      </w:r>
      <w:r w:rsidRPr="00E174C7">
        <w:rPr>
          <w:spacing w:val="-2"/>
          <w:sz w:val="24"/>
          <w:szCs w:val="24"/>
        </w:rPr>
        <w:t>g</w:t>
      </w:r>
      <w:r w:rsidRPr="00E174C7">
        <w:rPr>
          <w:spacing w:val="1"/>
          <w:sz w:val="24"/>
          <w:szCs w:val="24"/>
        </w:rPr>
        <w:t>i</w:t>
      </w:r>
      <w:r w:rsidRPr="00E174C7">
        <w:rPr>
          <w:spacing w:val="2"/>
          <w:sz w:val="24"/>
          <w:szCs w:val="24"/>
        </w:rPr>
        <w:t>r</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i</w:t>
      </w:r>
      <w:r w:rsidRPr="00E174C7">
        <w:rPr>
          <w:sz w:val="24"/>
          <w:szCs w:val="24"/>
        </w:rPr>
        <w:t>h</w:t>
      </w:r>
      <w:r w:rsidRPr="00E174C7">
        <w:rPr>
          <w:spacing w:val="3"/>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r</w:t>
      </w:r>
      <w:r w:rsidRPr="00E174C7">
        <w:rPr>
          <w:spacing w:val="1"/>
          <w:sz w:val="24"/>
          <w:szCs w:val="24"/>
        </w:rPr>
        <w:t>i</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z</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ni</w:t>
      </w:r>
      <w:r w:rsidRPr="00E174C7">
        <w:rPr>
          <w:spacing w:val="9"/>
          <w:sz w:val="24"/>
          <w:szCs w:val="24"/>
        </w:rPr>
        <w:t xml:space="preserve"> </w:t>
      </w:r>
      <w:r w:rsidRPr="00E174C7">
        <w:rPr>
          <w:spacing w:val="-5"/>
          <w:sz w:val="24"/>
          <w:szCs w:val="24"/>
        </w:rPr>
        <w:t>y</w:t>
      </w:r>
      <w:r w:rsidRPr="00E174C7">
        <w:rPr>
          <w:sz w:val="24"/>
          <w:szCs w:val="24"/>
        </w:rPr>
        <w:t>a k</w:t>
      </w:r>
      <w:r w:rsidRPr="00E174C7">
        <w:rPr>
          <w:spacing w:val="1"/>
          <w:sz w:val="24"/>
          <w:szCs w:val="24"/>
        </w:rPr>
        <w:t>ita</w:t>
      </w:r>
      <w:r w:rsidRPr="00E174C7">
        <w:rPr>
          <w:sz w:val="24"/>
          <w:szCs w:val="24"/>
        </w:rPr>
        <w:t>bu</w:t>
      </w:r>
      <w:r w:rsidRPr="00E174C7">
        <w:rPr>
          <w:spacing w:val="1"/>
          <w:sz w:val="24"/>
          <w:szCs w:val="24"/>
        </w:rPr>
        <w:t xml:space="preserve"> </w:t>
      </w:r>
      <w:r w:rsidRPr="00E174C7">
        <w:rPr>
          <w:spacing w:val="-1"/>
          <w:sz w:val="24"/>
          <w:szCs w:val="24"/>
        </w:rPr>
        <w:t>c</w:t>
      </w:r>
      <w:r w:rsidRPr="00E174C7">
        <w:rPr>
          <w:sz w:val="24"/>
          <w:szCs w:val="24"/>
        </w:rPr>
        <w:t>ha</w:t>
      </w:r>
      <w:r w:rsidRPr="00E174C7">
        <w:rPr>
          <w:spacing w:val="3"/>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r w:rsidRPr="00E174C7">
        <w:rPr>
          <w:spacing w:val="17"/>
          <w:sz w:val="24"/>
          <w:szCs w:val="24"/>
        </w:rPr>
        <w:t xml:space="preserve"> </w:t>
      </w:r>
      <w:r w:rsidRPr="00E174C7">
        <w:rPr>
          <w:spacing w:val="1"/>
          <w:sz w:val="24"/>
          <w:szCs w:val="24"/>
        </w:rPr>
        <w:t>S</w:t>
      </w:r>
      <w:r w:rsidRPr="00E174C7">
        <w:rPr>
          <w:spacing w:val="-1"/>
          <w:sz w:val="24"/>
          <w:szCs w:val="24"/>
        </w:rPr>
        <w:t>a</w:t>
      </w:r>
      <w:r w:rsidRPr="00E174C7">
        <w:rPr>
          <w:spacing w:val="3"/>
          <w:sz w:val="24"/>
          <w:szCs w:val="24"/>
        </w:rPr>
        <w:t>s</w:t>
      </w:r>
      <w:r w:rsidRPr="00E174C7">
        <w:rPr>
          <w:sz w:val="24"/>
          <w:szCs w:val="24"/>
        </w:rPr>
        <w:t>a</w:t>
      </w:r>
      <w:r w:rsidRPr="00E174C7">
        <w:rPr>
          <w:spacing w:val="16"/>
          <w:sz w:val="24"/>
          <w:szCs w:val="24"/>
        </w:rPr>
        <w:t xml:space="preserve"> </w:t>
      </w:r>
      <w:r w:rsidRPr="00E174C7">
        <w:rPr>
          <w:spacing w:val="1"/>
          <w:sz w:val="24"/>
          <w:szCs w:val="24"/>
        </w:rPr>
        <w:t>t</w:t>
      </w:r>
      <w:r w:rsidRPr="00E174C7">
        <w:rPr>
          <w:sz w:val="24"/>
          <w:szCs w:val="24"/>
        </w:rPr>
        <w:t>uko</w:t>
      </w:r>
      <w:r w:rsidRPr="00E174C7">
        <w:rPr>
          <w:spacing w:val="17"/>
          <w:sz w:val="24"/>
          <w:szCs w:val="24"/>
        </w:rPr>
        <w:t xml:space="preserve"> </w:t>
      </w:r>
      <w:r w:rsidRPr="00E174C7">
        <w:rPr>
          <w:spacing w:val="1"/>
          <w:sz w:val="24"/>
          <w:szCs w:val="24"/>
        </w:rPr>
        <w:t>t</w:t>
      </w:r>
      <w:r w:rsidRPr="00E174C7">
        <w:rPr>
          <w:spacing w:val="4"/>
          <w:sz w:val="24"/>
          <w:szCs w:val="24"/>
        </w:rPr>
        <w:t>a</w:t>
      </w:r>
      <w:r w:rsidRPr="00E174C7">
        <w:rPr>
          <w:spacing w:val="-5"/>
          <w:sz w:val="24"/>
          <w:szCs w:val="24"/>
        </w:rPr>
        <w:t>y</w:t>
      </w:r>
      <w:r w:rsidRPr="00E174C7">
        <w:rPr>
          <w:spacing w:val="1"/>
          <w:sz w:val="24"/>
          <w:szCs w:val="24"/>
        </w:rPr>
        <w:t>a</w:t>
      </w:r>
      <w:r w:rsidRPr="00E174C7">
        <w:rPr>
          <w:spacing w:val="-1"/>
          <w:sz w:val="24"/>
          <w:szCs w:val="24"/>
        </w:rPr>
        <w:t>r</w:t>
      </w:r>
      <w:r w:rsidRPr="00E174C7">
        <w:rPr>
          <w:sz w:val="24"/>
          <w:szCs w:val="24"/>
        </w:rPr>
        <w:t>i</w:t>
      </w:r>
      <w:r w:rsidRPr="00E174C7">
        <w:rPr>
          <w:spacing w:val="17"/>
          <w:sz w:val="24"/>
          <w:szCs w:val="24"/>
        </w:rPr>
        <w:t xml:space="preserve"> </w:t>
      </w:r>
      <w:r w:rsidRPr="00E174C7">
        <w:rPr>
          <w:spacing w:val="2"/>
          <w:sz w:val="24"/>
          <w:szCs w:val="24"/>
        </w:rPr>
        <w:t>k</w:t>
      </w:r>
      <w:r w:rsidRPr="00E174C7">
        <w:rPr>
          <w:sz w:val="24"/>
          <w:szCs w:val="24"/>
        </w:rPr>
        <w:t>u</w:t>
      </w:r>
      <w:r w:rsidRPr="00E174C7">
        <w:rPr>
          <w:spacing w:val="1"/>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mzi</w:t>
      </w:r>
      <w:r w:rsidRPr="00E174C7">
        <w:rPr>
          <w:sz w:val="24"/>
          <w:szCs w:val="24"/>
        </w:rPr>
        <w:t>a</w:t>
      </w:r>
      <w:r w:rsidRPr="00E174C7">
        <w:rPr>
          <w:spacing w:val="16"/>
          <w:sz w:val="24"/>
          <w:szCs w:val="24"/>
        </w:rPr>
        <w:t xml:space="preserve"> </w:t>
      </w:r>
      <w:r w:rsidRPr="00E174C7">
        <w:rPr>
          <w:spacing w:val="1"/>
          <w:sz w:val="24"/>
          <w:szCs w:val="24"/>
        </w:rPr>
        <w:t>m</w:t>
      </w:r>
      <w:r w:rsidRPr="00E174C7">
        <w:rPr>
          <w:spacing w:val="-1"/>
          <w:sz w:val="24"/>
          <w:szCs w:val="24"/>
        </w:rPr>
        <w:t>we</w:t>
      </w:r>
      <w:r w:rsidRPr="00E174C7">
        <w:rPr>
          <w:sz w:val="24"/>
          <w:szCs w:val="24"/>
        </w:rPr>
        <w:t>nd</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z w:val="24"/>
          <w:szCs w:val="24"/>
        </w:rPr>
        <w:t>o</w:t>
      </w:r>
      <w:r w:rsidRPr="00E174C7">
        <w:rPr>
          <w:spacing w:val="17"/>
          <w:sz w:val="24"/>
          <w:szCs w:val="24"/>
        </w:rPr>
        <w:t xml:space="preserve"> </w:t>
      </w:r>
      <w:r w:rsidRPr="00E174C7">
        <w:rPr>
          <w:sz w:val="24"/>
          <w:szCs w:val="24"/>
        </w:rPr>
        <w:t>na</w:t>
      </w:r>
      <w:r w:rsidRPr="00E174C7">
        <w:rPr>
          <w:spacing w:val="16"/>
          <w:sz w:val="24"/>
          <w:szCs w:val="24"/>
        </w:rPr>
        <w:t xml:space="preserve"> </w:t>
      </w:r>
      <w:r w:rsidRPr="00E174C7">
        <w:rPr>
          <w:sz w:val="24"/>
          <w:szCs w:val="24"/>
        </w:rPr>
        <w:t>h</w:t>
      </w:r>
      <w:r w:rsidRPr="00E174C7">
        <w:rPr>
          <w:spacing w:val="1"/>
          <w:sz w:val="24"/>
          <w:szCs w:val="24"/>
        </w:rPr>
        <w:t>it</w:t>
      </w:r>
      <w:r w:rsidRPr="00E174C7">
        <w:rPr>
          <w:sz w:val="24"/>
          <w:szCs w:val="24"/>
        </w:rPr>
        <w:t>i</w:t>
      </w:r>
      <w:r w:rsidRPr="00E174C7">
        <w:rPr>
          <w:spacing w:val="1"/>
          <w:sz w:val="24"/>
          <w:szCs w:val="24"/>
        </w:rPr>
        <w:t>mi</w:t>
      </w:r>
      <w:r w:rsidRPr="00E174C7">
        <w:rPr>
          <w:sz w:val="24"/>
          <w:szCs w:val="24"/>
        </w:rPr>
        <w:t>sho</w:t>
      </w:r>
      <w:r w:rsidRPr="00E174C7">
        <w:rPr>
          <w:spacing w:val="17"/>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2"/>
          <w:sz w:val="24"/>
          <w:szCs w:val="24"/>
        </w:rPr>
        <w:t xml:space="preserve"> </w:t>
      </w:r>
      <w:r w:rsidRPr="00E174C7">
        <w:rPr>
          <w:spacing w:val="-5"/>
          <w:sz w:val="24"/>
          <w:szCs w:val="24"/>
        </w:rPr>
        <w:t>y</w:t>
      </w:r>
      <w:r w:rsidRPr="00E174C7">
        <w:rPr>
          <w:sz w:val="24"/>
          <w:szCs w:val="24"/>
        </w:rPr>
        <w:t>a</w:t>
      </w:r>
      <w:r w:rsidRPr="00E174C7">
        <w:rPr>
          <w:spacing w:val="16"/>
          <w:sz w:val="24"/>
          <w:szCs w:val="24"/>
        </w:rPr>
        <w:t xml:space="preserve"> </w:t>
      </w:r>
      <w:r w:rsidRPr="00E174C7">
        <w:rPr>
          <w:sz w:val="24"/>
          <w:szCs w:val="24"/>
        </w:rPr>
        <w:t>s</w:t>
      </w:r>
      <w:r w:rsidRPr="00E174C7">
        <w:rPr>
          <w:spacing w:val="3"/>
          <w:sz w:val="24"/>
          <w:szCs w:val="24"/>
        </w:rPr>
        <w:t>i</w:t>
      </w:r>
      <w:r w:rsidRPr="00E174C7">
        <w:rPr>
          <w:sz w:val="24"/>
          <w:szCs w:val="24"/>
        </w:rPr>
        <w:t>ku</w:t>
      </w:r>
      <w:r w:rsidRPr="00E174C7">
        <w:rPr>
          <w:spacing w:val="17"/>
          <w:sz w:val="24"/>
          <w:szCs w:val="24"/>
        </w:rPr>
        <w:t xml:space="preserve"> </w:t>
      </w:r>
      <w:r w:rsidRPr="00E174C7">
        <w:rPr>
          <w:spacing w:val="1"/>
          <w:sz w:val="24"/>
          <w:szCs w:val="24"/>
        </w:rPr>
        <w:t>z</w:t>
      </w:r>
      <w:r w:rsidRPr="00E174C7">
        <w:rPr>
          <w:spacing w:val="-1"/>
          <w:sz w:val="24"/>
          <w:szCs w:val="24"/>
        </w:rPr>
        <w:t>e</w:t>
      </w:r>
      <w:r w:rsidRPr="00E174C7">
        <w:rPr>
          <w:spacing w:val="1"/>
          <w:sz w:val="24"/>
          <w:szCs w:val="24"/>
        </w:rPr>
        <w:t>t</w:t>
      </w:r>
      <w:r w:rsidRPr="00E174C7">
        <w:rPr>
          <w:sz w:val="24"/>
          <w:szCs w:val="24"/>
        </w:rPr>
        <w:t>u</w:t>
      </w:r>
      <w:r w:rsidRPr="00E174C7">
        <w:rPr>
          <w:spacing w:val="17"/>
          <w:sz w:val="24"/>
          <w:szCs w:val="24"/>
        </w:rPr>
        <w:t xml:space="preserve"> </w:t>
      </w:r>
      <w:r w:rsidRPr="00E174C7">
        <w:rPr>
          <w:sz w:val="24"/>
          <w:szCs w:val="24"/>
        </w:rPr>
        <w:t>na</w:t>
      </w:r>
      <w:r w:rsidRPr="00E174C7">
        <w:rPr>
          <w:spacing w:val="16"/>
          <w:sz w:val="24"/>
          <w:szCs w:val="24"/>
        </w:rPr>
        <w:t xml:space="preserve"> </w:t>
      </w:r>
      <w:r w:rsidRPr="00E174C7">
        <w:rPr>
          <w:sz w:val="24"/>
          <w:szCs w:val="24"/>
        </w:rPr>
        <w:t>s</w:t>
      </w:r>
      <w:r w:rsidRPr="00E174C7">
        <w:rPr>
          <w:spacing w:val="1"/>
          <w:sz w:val="24"/>
          <w:szCs w:val="24"/>
        </w:rPr>
        <w:t>i</w:t>
      </w:r>
      <w:r w:rsidRPr="00E174C7">
        <w:rPr>
          <w:sz w:val="24"/>
          <w:szCs w:val="24"/>
        </w:rPr>
        <w:t xml:space="preserve">ku </w:t>
      </w:r>
      <w:r w:rsidRPr="00E174C7">
        <w:rPr>
          <w:spacing w:val="1"/>
          <w:sz w:val="24"/>
          <w:szCs w:val="24"/>
        </w:rPr>
        <w:t>z</w:t>
      </w:r>
      <w:r w:rsidRPr="00E174C7">
        <w:rPr>
          <w:sz w:val="24"/>
          <w:szCs w:val="24"/>
        </w:rPr>
        <w:t>a</w:t>
      </w:r>
      <w:r w:rsidRPr="00E174C7">
        <w:rPr>
          <w:spacing w:val="-1"/>
          <w:sz w:val="24"/>
          <w:szCs w:val="24"/>
        </w:rPr>
        <w:t xml:space="preserve"> 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p>
    <w:p w:rsidR="00524E4B" w:rsidRDefault="00524E4B" w:rsidP="00AE63CB">
      <w:pPr>
        <w:spacing w:before="18"/>
        <w:contextualSpacing/>
        <w:jc w:val="center"/>
        <w:rPr>
          <w:b/>
          <w:color w:val="002060"/>
          <w:spacing w:val="1"/>
          <w:w w:val="99"/>
          <w:position w:val="-1"/>
          <w:sz w:val="28"/>
          <w:szCs w:val="28"/>
          <w:u w:val="single" w:color="2C5276"/>
        </w:rPr>
      </w:pPr>
    </w:p>
    <w:p w:rsidR="00AE63CB" w:rsidRDefault="00AE63CB" w:rsidP="000E7732">
      <w:pPr>
        <w:spacing w:before="18"/>
        <w:contextualSpacing/>
        <w:rPr>
          <w:b/>
          <w:color w:val="002060"/>
          <w:spacing w:val="1"/>
          <w:w w:val="99"/>
          <w:position w:val="-1"/>
          <w:sz w:val="28"/>
          <w:szCs w:val="28"/>
          <w:u w:val="single" w:color="2C5276"/>
        </w:rPr>
      </w:pPr>
    </w:p>
    <w:p w:rsidR="005E6FD3" w:rsidRPr="00AE63CB" w:rsidRDefault="00746611" w:rsidP="00AE63CB">
      <w:pPr>
        <w:pStyle w:val="Chapterheading"/>
        <w:rPr>
          <w:rFonts w:cs="Times New Roman"/>
        </w:rPr>
      </w:pPr>
      <w:bookmarkStart w:id="10" w:name="_Toc168300563"/>
      <w:r w:rsidRPr="00AE63CB">
        <w:rPr>
          <w:rFonts w:cs="Times New Roman"/>
        </w:rPr>
        <w:t xml:space="preserve">MWENDELEZO NA </w:t>
      </w:r>
      <w:r w:rsidR="00EB3E0F" w:rsidRPr="00AE63CB">
        <w:rPr>
          <w:rFonts w:cs="Times New Roman"/>
        </w:rPr>
        <w:t>UKOMO</w:t>
      </w:r>
      <w:bookmarkEnd w:id="10"/>
    </w:p>
    <w:p w:rsidR="00524E4B" w:rsidRPr="00524E4B" w:rsidRDefault="00524E4B" w:rsidP="00AE63CB">
      <w:pPr>
        <w:spacing w:before="18"/>
        <w:contextualSpacing/>
        <w:jc w:val="center"/>
        <w:rPr>
          <w:color w:val="002060"/>
          <w:sz w:val="28"/>
          <w:szCs w:val="28"/>
        </w:rPr>
      </w:pPr>
    </w:p>
    <w:p w:rsidR="005E6FD3" w:rsidRPr="00E174C7" w:rsidRDefault="00746611" w:rsidP="00AE63CB">
      <w:pPr>
        <w:ind w:firstLine="720"/>
        <w:contextualSpacing/>
        <w:jc w:val="both"/>
        <w:rPr>
          <w:sz w:val="24"/>
          <w:szCs w:val="24"/>
        </w:rPr>
      </w:pPr>
      <w:r w:rsidRPr="00E174C7">
        <w:rPr>
          <w:spacing w:val="-1"/>
          <w:sz w:val="24"/>
          <w:szCs w:val="24"/>
        </w:rPr>
        <w:t>F</w:t>
      </w:r>
      <w:r w:rsidRPr="00E174C7">
        <w:rPr>
          <w:spacing w:val="1"/>
          <w:sz w:val="24"/>
          <w:szCs w:val="24"/>
        </w:rPr>
        <w:t>i</w:t>
      </w:r>
      <w:r w:rsidRPr="00E174C7">
        <w:rPr>
          <w:sz w:val="24"/>
          <w:szCs w:val="24"/>
        </w:rPr>
        <w:t>k</w:t>
      </w:r>
      <w:r w:rsidRPr="00E174C7">
        <w:rPr>
          <w:spacing w:val="1"/>
          <w:sz w:val="24"/>
          <w:szCs w:val="24"/>
        </w:rPr>
        <w:t>i</w:t>
      </w:r>
      <w:r w:rsidRPr="00E174C7">
        <w:rPr>
          <w:spacing w:val="-1"/>
          <w:sz w:val="24"/>
          <w:szCs w:val="24"/>
        </w:rPr>
        <w:t>r</w:t>
      </w:r>
      <w:r w:rsidRPr="00E174C7">
        <w:rPr>
          <w:spacing w:val="1"/>
          <w:sz w:val="24"/>
          <w:szCs w:val="24"/>
        </w:rPr>
        <w:t>i</w:t>
      </w:r>
      <w:r w:rsidRPr="00E174C7">
        <w:rPr>
          <w:sz w:val="24"/>
          <w:szCs w:val="24"/>
        </w:rPr>
        <w:t>a k</w:t>
      </w:r>
      <w:r w:rsidRPr="00E174C7">
        <w:rPr>
          <w:spacing w:val="-1"/>
          <w:sz w:val="24"/>
          <w:szCs w:val="24"/>
        </w:rPr>
        <w:t>wa</w:t>
      </w:r>
      <w:r w:rsidRPr="00E174C7">
        <w:rPr>
          <w:spacing w:val="1"/>
          <w:sz w:val="24"/>
          <w:szCs w:val="24"/>
        </w:rPr>
        <w:t>m</w:t>
      </w:r>
      <w:r w:rsidRPr="00E174C7">
        <w:rPr>
          <w:sz w:val="24"/>
          <w:szCs w:val="24"/>
        </w:rPr>
        <w:t>ba u</w:t>
      </w:r>
      <w:r w:rsidR="00FC780B">
        <w:rPr>
          <w:spacing w:val="1"/>
          <w:sz w:val="24"/>
          <w:szCs w:val="24"/>
        </w:rPr>
        <w:t>nasoma</w:t>
      </w:r>
      <w:r w:rsidRPr="00E174C7">
        <w:rPr>
          <w:sz w:val="24"/>
          <w:szCs w:val="24"/>
        </w:rPr>
        <w:t xml:space="preserve"> k</w:t>
      </w:r>
      <w:r w:rsidRPr="00E174C7">
        <w:rPr>
          <w:spacing w:val="1"/>
          <w:sz w:val="24"/>
          <w:szCs w:val="24"/>
        </w:rPr>
        <w:t>it</w:t>
      </w:r>
      <w:r w:rsidRPr="00E174C7">
        <w:rPr>
          <w:spacing w:val="-1"/>
          <w:sz w:val="24"/>
          <w:szCs w:val="24"/>
        </w:rPr>
        <w:t>a</w:t>
      </w:r>
      <w:r w:rsidRPr="00E174C7">
        <w:rPr>
          <w:sz w:val="24"/>
          <w:szCs w:val="24"/>
        </w:rPr>
        <w:t>bu</w:t>
      </w:r>
      <w:r w:rsidRPr="00E174C7">
        <w:rPr>
          <w:spacing w:val="1"/>
          <w:sz w:val="24"/>
          <w:szCs w:val="24"/>
        </w:rPr>
        <w:t xml:space="preserve"> </w:t>
      </w:r>
      <w:r w:rsidRPr="00E174C7">
        <w:rPr>
          <w:sz w:val="24"/>
          <w:szCs w:val="24"/>
        </w:rPr>
        <w:t>k</w:t>
      </w:r>
      <w:r w:rsidRPr="00E174C7">
        <w:rPr>
          <w:spacing w:val="1"/>
          <w:sz w:val="24"/>
          <w:szCs w:val="24"/>
        </w:rPr>
        <w:t>ili</w:t>
      </w:r>
      <w:r w:rsidRPr="00E174C7">
        <w:rPr>
          <w:spacing w:val="-1"/>
          <w:sz w:val="24"/>
          <w:szCs w:val="24"/>
        </w:rPr>
        <w:t>c</w:t>
      </w:r>
      <w:r w:rsidRPr="00E174C7">
        <w:rPr>
          <w:sz w:val="24"/>
          <w:szCs w:val="24"/>
        </w:rPr>
        <w:t>ho</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mi</w:t>
      </w:r>
      <w:r w:rsidRPr="00E174C7">
        <w:rPr>
          <w:spacing w:val="-1"/>
          <w:sz w:val="24"/>
          <w:szCs w:val="24"/>
        </w:rPr>
        <w:t>a</w:t>
      </w:r>
      <w:r w:rsidRPr="00E174C7">
        <w:rPr>
          <w:sz w:val="24"/>
          <w:szCs w:val="24"/>
        </w:rPr>
        <w:t xml:space="preserve">ka </w:t>
      </w:r>
      <w:r w:rsidRPr="00E174C7">
        <w:rPr>
          <w:spacing w:val="1"/>
          <w:sz w:val="24"/>
          <w:szCs w:val="24"/>
        </w:rPr>
        <w:t>mit</w:t>
      </w:r>
      <w:r w:rsidRPr="00E174C7">
        <w:rPr>
          <w:spacing w:val="-1"/>
          <w:sz w:val="24"/>
          <w:szCs w:val="24"/>
        </w:rPr>
        <w:t>a</w:t>
      </w:r>
      <w:r w:rsidRPr="00E174C7">
        <w:rPr>
          <w:sz w:val="24"/>
          <w:szCs w:val="24"/>
        </w:rPr>
        <w:t>no</w:t>
      </w:r>
      <w:r w:rsidRPr="00E174C7">
        <w:rPr>
          <w:spacing w:val="1"/>
          <w:sz w:val="24"/>
          <w:szCs w:val="24"/>
        </w:rPr>
        <w:t xml:space="preserve"> il</w:t>
      </w:r>
      <w:r w:rsidRPr="00E174C7">
        <w:rPr>
          <w:spacing w:val="3"/>
          <w:sz w:val="24"/>
          <w:szCs w:val="24"/>
        </w:rPr>
        <w:t>i</w:t>
      </w:r>
      <w:r w:rsidRPr="00E174C7">
        <w:rPr>
          <w:spacing w:val="-5"/>
          <w:sz w:val="24"/>
          <w:szCs w:val="24"/>
        </w:rPr>
        <w:t>y</w:t>
      </w:r>
      <w:r w:rsidRPr="00E174C7">
        <w:rPr>
          <w:sz w:val="24"/>
          <w:szCs w:val="24"/>
        </w:rPr>
        <w:t>op</w:t>
      </w:r>
      <w:r w:rsidRPr="00E174C7">
        <w:rPr>
          <w:spacing w:val="1"/>
          <w:sz w:val="24"/>
          <w:szCs w:val="24"/>
        </w:rPr>
        <w:t>it</w:t>
      </w:r>
      <w:r w:rsidRPr="00E174C7">
        <w:rPr>
          <w:spacing w:val="-1"/>
          <w:sz w:val="24"/>
          <w:szCs w:val="24"/>
        </w:rPr>
        <w:t>a</w:t>
      </w:r>
      <w:r w:rsidRPr="00E174C7">
        <w:rPr>
          <w:sz w:val="24"/>
          <w:szCs w:val="24"/>
        </w:rPr>
        <w:t>.</w:t>
      </w:r>
      <w:r w:rsidRPr="00E174C7">
        <w:rPr>
          <w:spacing w:val="3"/>
          <w:sz w:val="24"/>
          <w:szCs w:val="24"/>
        </w:rPr>
        <w:t xml:space="preserve"> </w:t>
      </w:r>
      <w:r w:rsidRPr="00E174C7">
        <w:rPr>
          <w:spacing w:val="-5"/>
          <w:sz w:val="24"/>
          <w:szCs w:val="24"/>
        </w:rPr>
        <w:t>L</w:t>
      </w:r>
      <w:r w:rsidRPr="00E174C7">
        <w:rPr>
          <w:spacing w:val="2"/>
          <w:sz w:val="24"/>
          <w:szCs w:val="24"/>
        </w:rPr>
        <w:t>u</w:t>
      </w:r>
      <w:r w:rsidRPr="00E174C7">
        <w:rPr>
          <w:spacing w:val="-2"/>
          <w:sz w:val="24"/>
          <w:szCs w:val="24"/>
        </w:rPr>
        <w:t>g</w:t>
      </w:r>
      <w:r w:rsidRPr="00E174C7">
        <w:rPr>
          <w:spacing w:val="2"/>
          <w:sz w:val="24"/>
          <w:szCs w:val="24"/>
        </w:rPr>
        <w:t>h</w:t>
      </w:r>
      <w:r w:rsidRPr="00E174C7">
        <w:rPr>
          <w:sz w:val="24"/>
          <w:szCs w:val="24"/>
        </w:rPr>
        <w:t xml:space="preserve">a </w:t>
      </w:r>
      <w:r w:rsidR="00425356" w:rsidRPr="00E174C7">
        <w:rPr>
          <w:sz w:val="24"/>
          <w:szCs w:val="24"/>
        </w:rPr>
        <w:t>ya wakati huo in</w:t>
      </w:r>
      <w:r w:rsidR="00FC780B">
        <w:rPr>
          <w:sz w:val="24"/>
          <w:szCs w:val="24"/>
        </w:rPr>
        <w:t>a</w:t>
      </w:r>
      <w:r w:rsidRPr="00E174C7">
        <w:rPr>
          <w:spacing w:val="2"/>
          <w:sz w:val="24"/>
          <w:szCs w:val="24"/>
        </w:rPr>
        <w:t>w</w:t>
      </w:r>
      <w:r w:rsidRPr="00E174C7">
        <w:rPr>
          <w:spacing w:val="-1"/>
          <w:sz w:val="24"/>
          <w:szCs w:val="24"/>
        </w:rPr>
        <w:t>e</w:t>
      </w:r>
      <w:r w:rsidRPr="00E174C7">
        <w:rPr>
          <w:spacing w:val="1"/>
          <w:sz w:val="24"/>
          <w:szCs w:val="24"/>
        </w:rPr>
        <w:t>z</w:t>
      </w:r>
      <w:r w:rsidRPr="00E174C7">
        <w:rPr>
          <w:sz w:val="24"/>
          <w:szCs w:val="24"/>
        </w:rPr>
        <w:t>a</w:t>
      </w:r>
      <w:r w:rsidR="00AE63CB">
        <w:rPr>
          <w:sz w:val="24"/>
          <w:szCs w:val="24"/>
        </w:rPr>
        <w:t xml:space="preserve"> </w:t>
      </w:r>
      <w:r w:rsidRPr="00E174C7">
        <w:rPr>
          <w:sz w:val="24"/>
          <w:szCs w:val="24"/>
        </w:rPr>
        <w:t>ku</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k</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n</w:t>
      </w:r>
      <w:r w:rsidRPr="00E174C7">
        <w:rPr>
          <w:spacing w:val="-1"/>
          <w:sz w:val="24"/>
          <w:szCs w:val="24"/>
        </w:rPr>
        <w:t>a</w:t>
      </w:r>
      <w:r w:rsidRPr="00E174C7">
        <w:rPr>
          <w:spacing w:val="1"/>
          <w:sz w:val="24"/>
          <w:szCs w:val="24"/>
        </w:rPr>
        <w:t>m</w:t>
      </w:r>
      <w:r w:rsidRPr="00E174C7">
        <w:rPr>
          <w:sz w:val="24"/>
          <w:szCs w:val="24"/>
        </w:rPr>
        <w:t>na</w:t>
      </w:r>
      <w:r w:rsidR="00AE63CB">
        <w:rPr>
          <w:sz w:val="24"/>
          <w:szCs w:val="24"/>
        </w:rPr>
        <w:t xml:space="preserve"> </w:t>
      </w:r>
      <w:r w:rsidRPr="00E174C7">
        <w:rPr>
          <w:spacing w:val="-1"/>
          <w:sz w:val="24"/>
          <w:szCs w:val="24"/>
        </w:rPr>
        <w:t>f</w:t>
      </w:r>
      <w:r w:rsidRPr="00E174C7">
        <w:rPr>
          <w:sz w:val="24"/>
          <w:szCs w:val="24"/>
        </w:rPr>
        <w:t>u</w:t>
      </w:r>
      <w:r w:rsidRPr="00E174C7">
        <w:rPr>
          <w:spacing w:val="3"/>
          <w:sz w:val="24"/>
          <w:szCs w:val="24"/>
        </w:rPr>
        <w:t>l</w:t>
      </w:r>
      <w:r w:rsidRPr="00E174C7">
        <w:rPr>
          <w:spacing w:val="-1"/>
          <w:sz w:val="24"/>
          <w:szCs w:val="24"/>
        </w:rPr>
        <w:t>a</w:t>
      </w:r>
      <w:r w:rsidRPr="00E174C7">
        <w:rPr>
          <w:sz w:val="24"/>
          <w:szCs w:val="24"/>
        </w:rPr>
        <w:t>ni</w:t>
      </w:r>
      <w:r w:rsidR="00AE63CB">
        <w:rPr>
          <w:sz w:val="24"/>
          <w:szCs w:val="24"/>
        </w:rPr>
        <w:t xml:space="preserve"> </w:t>
      </w:r>
      <w:r w:rsidRPr="00E174C7">
        <w:rPr>
          <w:spacing w:val="1"/>
          <w:sz w:val="24"/>
          <w:szCs w:val="24"/>
        </w:rPr>
        <w:t>t</w:t>
      </w:r>
      <w:r w:rsidRPr="00E174C7">
        <w:rPr>
          <w:sz w:val="24"/>
          <w:szCs w:val="24"/>
        </w:rPr>
        <w:t>o</w:t>
      </w:r>
      <w:r w:rsidRPr="00E174C7">
        <w:rPr>
          <w:spacing w:val="-1"/>
          <w:sz w:val="24"/>
          <w:szCs w:val="24"/>
        </w:rPr>
        <w:t>f</w:t>
      </w:r>
      <w:r w:rsidRPr="00E174C7">
        <w:rPr>
          <w:spacing w:val="1"/>
          <w:sz w:val="24"/>
          <w:szCs w:val="24"/>
        </w:rPr>
        <w:t>a</w:t>
      </w:r>
      <w:r w:rsidRPr="00E174C7">
        <w:rPr>
          <w:sz w:val="24"/>
          <w:szCs w:val="24"/>
        </w:rPr>
        <w:t>u</w:t>
      </w:r>
      <w:r w:rsidRPr="00E174C7">
        <w:rPr>
          <w:spacing w:val="1"/>
          <w:sz w:val="24"/>
          <w:szCs w:val="24"/>
        </w:rPr>
        <w:t>t</w:t>
      </w:r>
      <w:r w:rsidRPr="00E174C7">
        <w:rPr>
          <w:sz w:val="24"/>
          <w:szCs w:val="24"/>
        </w:rPr>
        <w:t>i</w:t>
      </w:r>
      <w:r w:rsidR="00AE63CB">
        <w:rPr>
          <w:sz w:val="24"/>
          <w:szCs w:val="24"/>
        </w:rPr>
        <w:t xml:space="preserve"> </w:t>
      </w:r>
      <w:r w:rsidRPr="00E174C7">
        <w:rPr>
          <w:sz w:val="24"/>
          <w:szCs w:val="24"/>
        </w:rPr>
        <w:t>na</w:t>
      </w:r>
      <w:r w:rsidR="00AE63CB">
        <w:rPr>
          <w:sz w:val="24"/>
          <w:szCs w:val="24"/>
        </w:rPr>
        <w:t xml:space="preserve"> </w:t>
      </w:r>
      <w:r w:rsidRPr="00E174C7">
        <w:rPr>
          <w:spacing w:val="1"/>
          <w:sz w:val="24"/>
          <w:szCs w:val="24"/>
        </w:rPr>
        <w:t>il</w:t>
      </w:r>
      <w:r w:rsidRPr="00E174C7">
        <w:rPr>
          <w:sz w:val="24"/>
          <w:szCs w:val="24"/>
        </w:rPr>
        <w:t>e</w:t>
      </w:r>
      <w:r w:rsidR="00AE63CB">
        <w:rPr>
          <w:sz w:val="24"/>
          <w:szCs w:val="24"/>
        </w:rPr>
        <w:t xml:space="preserve"> </w:t>
      </w:r>
      <w:r w:rsidRPr="00E174C7">
        <w:rPr>
          <w:sz w:val="24"/>
          <w:szCs w:val="24"/>
        </w:rPr>
        <w:t>un</w:t>
      </w:r>
      <w:r w:rsidRPr="00E174C7">
        <w:rPr>
          <w:spacing w:val="1"/>
          <w:sz w:val="24"/>
          <w:szCs w:val="24"/>
        </w:rPr>
        <w:t>a</w:t>
      </w:r>
      <w:r w:rsidRPr="00E174C7">
        <w:rPr>
          <w:spacing w:val="-5"/>
          <w:sz w:val="24"/>
          <w:szCs w:val="24"/>
        </w:rPr>
        <w:t>y</w:t>
      </w:r>
      <w:r w:rsidRPr="00E174C7">
        <w:rPr>
          <w:sz w:val="24"/>
          <w:szCs w:val="24"/>
        </w:rPr>
        <w:t>oo</w:t>
      </w:r>
      <w:r w:rsidRPr="00E174C7">
        <w:rPr>
          <w:spacing w:val="2"/>
          <w:sz w:val="24"/>
          <w:szCs w:val="24"/>
        </w:rPr>
        <w:t>n</w:t>
      </w:r>
      <w:r w:rsidRPr="00E174C7">
        <w:rPr>
          <w:sz w:val="24"/>
          <w:szCs w:val="24"/>
        </w:rPr>
        <w:t>g</w:t>
      </w:r>
      <w:r w:rsidRPr="00E174C7">
        <w:rPr>
          <w:spacing w:val="-1"/>
          <w:sz w:val="24"/>
          <w:szCs w:val="24"/>
        </w:rPr>
        <w:t>e</w:t>
      </w:r>
      <w:r w:rsidRPr="00E174C7">
        <w:rPr>
          <w:sz w:val="24"/>
          <w:szCs w:val="24"/>
        </w:rPr>
        <w:t>a</w:t>
      </w:r>
      <w:r w:rsidR="00AE63CB">
        <w:rPr>
          <w:sz w:val="24"/>
          <w:szCs w:val="24"/>
        </w:rPr>
        <w:t xml:space="preserve"> </w:t>
      </w:r>
      <w:r w:rsidRPr="00E174C7">
        <w:rPr>
          <w:spacing w:val="1"/>
          <w:sz w:val="24"/>
          <w:szCs w:val="24"/>
        </w:rPr>
        <w:t>l</w:t>
      </w:r>
      <w:r w:rsidRPr="00E174C7">
        <w:rPr>
          <w:spacing w:val="-1"/>
          <w:sz w:val="24"/>
          <w:szCs w:val="24"/>
        </w:rPr>
        <w:t>e</w:t>
      </w:r>
      <w:r w:rsidRPr="00E174C7">
        <w:rPr>
          <w:sz w:val="24"/>
          <w:szCs w:val="24"/>
        </w:rPr>
        <w:t>o.</w:t>
      </w:r>
      <w:r w:rsidR="00AE63CB">
        <w:rPr>
          <w:sz w:val="24"/>
          <w:szCs w:val="24"/>
        </w:rPr>
        <w:t xml:space="preserve"> </w:t>
      </w:r>
      <w:r w:rsidRPr="00E174C7">
        <w:rPr>
          <w:sz w:val="24"/>
          <w:szCs w:val="24"/>
        </w:rPr>
        <w:t>M</w:t>
      </w:r>
      <w:r w:rsidRPr="00E174C7">
        <w:rPr>
          <w:spacing w:val="-1"/>
          <w:sz w:val="24"/>
          <w:szCs w:val="24"/>
        </w:rPr>
        <w:t>awa</w:t>
      </w:r>
      <w:r w:rsidRPr="00E174C7">
        <w:rPr>
          <w:spacing w:val="1"/>
          <w:sz w:val="24"/>
          <w:szCs w:val="24"/>
        </w:rPr>
        <w:t>z</w:t>
      </w:r>
      <w:r w:rsidRPr="00E174C7">
        <w:rPr>
          <w:sz w:val="24"/>
          <w:szCs w:val="24"/>
        </w:rPr>
        <w:t xml:space="preserve">o </w:t>
      </w:r>
      <w:r w:rsidRPr="00E174C7">
        <w:rPr>
          <w:spacing w:val="-5"/>
          <w:sz w:val="24"/>
          <w:szCs w:val="24"/>
        </w:rPr>
        <w:t>y</w:t>
      </w:r>
      <w:r w:rsidRPr="00E174C7">
        <w:rPr>
          <w:spacing w:val="1"/>
          <w:sz w:val="24"/>
          <w:szCs w:val="24"/>
        </w:rPr>
        <w:t>a</w:t>
      </w:r>
      <w:r w:rsidRPr="00E174C7">
        <w:rPr>
          <w:spacing w:val="2"/>
          <w:sz w:val="24"/>
          <w:szCs w:val="24"/>
        </w:rPr>
        <w:t>n</w:t>
      </w:r>
      <w:r w:rsidRPr="00E174C7">
        <w:rPr>
          <w:spacing w:val="-1"/>
          <w:sz w:val="24"/>
          <w:szCs w:val="24"/>
        </w:rPr>
        <w:t>a</w:t>
      </w:r>
      <w:r w:rsidRPr="00E174C7">
        <w:rPr>
          <w:sz w:val="24"/>
          <w:szCs w:val="24"/>
        </w:rPr>
        <w:t>w</w:t>
      </w:r>
      <w:r w:rsidRPr="00E174C7">
        <w:rPr>
          <w:spacing w:val="-1"/>
          <w:sz w:val="24"/>
          <w:szCs w:val="24"/>
        </w:rPr>
        <w:t>e</w:t>
      </w:r>
      <w:r w:rsidRPr="00E174C7">
        <w:rPr>
          <w:spacing w:val="2"/>
          <w:sz w:val="24"/>
          <w:szCs w:val="24"/>
        </w:rPr>
        <w:t>z</w:t>
      </w:r>
      <w:r w:rsidRPr="00E174C7">
        <w:rPr>
          <w:sz w:val="24"/>
          <w:szCs w:val="24"/>
        </w:rPr>
        <w:t>a k</w:t>
      </w:r>
      <w:r w:rsidRPr="00E174C7">
        <w:rPr>
          <w:spacing w:val="2"/>
          <w:sz w:val="24"/>
          <w:szCs w:val="24"/>
        </w:rPr>
        <w:t>u</w:t>
      </w:r>
      <w:r w:rsidRPr="00E174C7">
        <w:rPr>
          <w:spacing w:val="-1"/>
          <w:sz w:val="24"/>
          <w:szCs w:val="24"/>
        </w:rPr>
        <w:t>e</w:t>
      </w:r>
      <w:r w:rsidRPr="00E174C7">
        <w:rPr>
          <w:spacing w:val="1"/>
          <w:sz w:val="24"/>
          <w:szCs w:val="24"/>
        </w:rPr>
        <w:t>l</w:t>
      </w:r>
      <w:r w:rsidRPr="00E174C7">
        <w:rPr>
          <w:spacing w:val="-1"/>
          <w:sz w:val="24"/>
          <w:szCs w:val="24"/>
        </w:rPr>
        <w:t>e</w:t>
      </w:r>
      <w:r w:rsidRPr="00E174C7">
        <w:rPr>
          <w:spacing w:val="2"/>
          <w:sz w:val="24"/>
          <w:szCs w:val="24"/>
        </w:rPr>
        <w:t>z</w:t>
      </w:r>
      <w:r w:rsidRPr="00E174C7">
        <w:rPr>
          <w:spacing w:val="-1"/>
          <w:sz w:val="24"/>
          <w:szCs w:val="24"/>
        </w:rPr>
        <w:t>e</w:t>
      </w:r>
      <w:r w:rsidRPr="00E174C7">
        <w:rPr>
          <w:sz w:val="24"/>
          <w:szCs w:val="24"/>
        </w:rPr>
        <w:t xml:space="preserve">wa </w:t>
      </w:r>
      <w:r w:rsidRPr="00E174C7">
        <w:rPr>
          <w:spacing w:val="2"/>
          <w:sz w:val="24"/>
          <w:szCs w:val="24"/>
        </w:rPr>
        <w:t>k</w:t>
      </w:r>
      <w:r w:rsidRPr="00E174C7">
        <w:rPr>
          <w:spacing w:val="-1"/>
          <w:sz w:val="24"/>
          <w:szCs w:val="24"/>
        </w:rPr>
        <w:t>a</w:t>
      </w:r>
      <w:r w:rsidRPr="00E174C7">
        <w:rPr>
          <w:spacing w:val="1"/>
          <w:sz w:val="24"/>
          <w:szCs w:val="24"/>
        </w:rPr>
        <w:t>ti</w:t>
      </w:r>
      <w:r w:rsidRPr="00E174C7">
        <w:rPr>
          <w:sz w:val="24"/>
          <w:szCs w:val="24"/>
        </w:rPr>
        <w:t>ka n</w:t>
      </w:r>
      <w:r w:rsidRPr="00E174C7">
        <w:rPr>
          <w:spacing w:val="-1"/>
          <w:sz w:val="24"/>
          <w:szCs w:val="24"/>
        </w:rPr>
        <w:t>a</w:t>
      </w:r>
      <w:r w:rsidRPr="00E174C7">
        <w:rPr>
          <w:spacing w:val="1"/>
          <w:sz w:val="24"/>
          <w:szCs w:val="24"/>
        </w:rPr>
        <w:t>m</w:t>
      </w:r>
      <w:r w:rsidRPr="00E174C7">
        <w:rPr>
          <w:sz w:val="24"/>
          <w:szCs w:val="24"/>
        </w:rPr>
        <w:t>na</w:t>
      </w:r>
      <w:r w:rsidRPr="00E174C7">
        <w:rPr>
          <w:spacing w:val="3"/>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4"/>
          <w:sz w:val="24"/>
          <w:szCs w:val="24"/>
        </w:rPr>
        <w:t>a</w:t>
      </w:r>
      <w:r w:rsidRPr="00E174C7">
        <w:rPr>
          <w:spacing w:val="-5"/>
          <w:sz w:val="24"/>
          <w:szCs w:val="24"/>
        </w:rPr>
        <w:t>y</w:t>
      </w:r>
      <w:r w:rsidRPr="00E174C7">
        <w:rPr>
          <w:sz w:val="24"/>
          <w:szCs w:val="24"/>
        </w:rPr>
        <w:t>o</w:t>
      </w:r>
      <w:r w:rsidRPr="00E174C7">
        <w:rPr>
          <w:spacing w:val="1"/>
          <w:sz w:val="24"/>
          <w:szCs w:val="24"/>
        </w:rPr>
        <w:t xml:space="preserve"> i</w:t>
      </w:r>
      <w:r w:rsidRPr="00E174C7">
        <w:rPr>
          <w:sz w:val="24"/>
          <w:szCs w:val="24"/>
        </w:rPr>
        <w:t>n</w:t>
      </w:r>
      <w:r w:rsidRPr="00E174C7">
        <w:rPr>
          <w:spacing w:val="-1"/>
          <w:sz w:val="24"/>
          <w:szCs w:val="24"/>
        </w:rPr>
        <w:t>a</w:t>
      </w:r>
      <w:r w:rsidRPr="00E174C7">
        <w:rPr>
          <w:spacing w:val="2"/>
          <w:sz w:val="24"/>
          <w:szCs w:val="24"/>
        </w:rPr>
        <w:t>w</w:t>
      </w:r>
      <w:r w:rsidRPr="00E174C7">
        <w:rPr>
          <w:spacing w:val="1"/>
          <w:sz w:val="24"/>
          <w:szCs w:val="24"/>
        </w:rPr>
        <w:t>ez</w:t>
      </w:r>
      <w:r w:rsidRPr="00E174C7">
        <w:rPr>
          <w:sz w:val="24"/>
          <w:szCs w:val="24"/>
        </w:rPr>
        <w:t>a kuon</w:t>
      </w:r>
      <w:r w:rsidRPr="00E174C7">
        <w:rPr>
          <w:spacing w:val="-1"/>
          <w:sz w:val="24"/>
          <w:szCs w:val="24"/>
        </w:rPr>
        <w:t>e</w:t>
      </w:r>
      <w:r w:rsidRPr="00E174C7">
        <w:rPr>
          <w:sz w:val="24"/>
          <w:szCs w:val="24"/>
        </w:rPr>
        <w:t>k</w:t>
      </w:r>
      <w:r w:rsidRPr="00E174C7">
        <w:rPr>
          <w:spacing w:val="-1"/>
          <w:sz w:val="24"/>
          <w:szCs w:val="24"/>
        </w:rPr>
        <w:t>a</w:t>
      </w:r>
      <w:r w:rsidRPr="00E174C7">
        <w:rPr>
          <w:sz w:val="24"/>
          <w:szCs w:val="24"/>
        </w:rPr>
        <w:t>na s</w:t>
      </w:r>
      <w:r w:rsidRPr="00E174C7">
        <w:rPr>
          <w:spacing w:val="1"/>
          <w:sz w:val="24"/>
          <w:szCs w:val="24"/>
        </w:rPr>
        <w:t>i</w:t>
      </w:r>
      <w:r w:rsidR="00524E4B">
        <w:rPr>
          <w:spacing w:val="1"/>
          <w:sz w:val="24"/>
          <w:szCs w:val="24"/>
        </w:rPr>
        <w:t>y</w:t>
      </w:r>
      <w:r w:rsidRPr="00E174C7">
        <w:rPr>
          <w:sz w:val="24"/>
          <w:szCs w:val="24"/>
        </w:rPr>
        <w:t>o</w:t>
      </w:r>
      <w:r w:rsidRPr="00E174C7">
        <w:rPr>
          <w:spacing w:val="1"/>
          <w:sz w:val="24"/>
          <w:szCs w:val="24"/>
        </w:rPr>
        <w:t xml:space="preserve"> </w:t>
      </w:r>
      <w:r w:rsidRPr="00E174C7">
        <w:rPr>
          <w:sz w:val="24"/>
          <w:szCs w:val="24"/>
        </w:rPr>
        <w:t>s</w:t>
      </w:r>
      <w:r w:rsidRPr="00E174C7">
        <w:rPr>
          <w:spacing w:val="1"/>
          <w:sz w:val="24"/>
          <w:szCs w:val="24"/>
        </w:rPr>
        <w:t>a</w:t>
      </w:r>
      <w:r w:rsidRPr="00E174C7">
        <w:rPr>
          <w:spacing w:val="-1"/>
          <w:sz w:val="24"/>
          <w:szCs w:val="24"/>
        </w:rPr>
        <w:t>wa</w:t>
      </w:r>
      <w:r w:rsidRPr="00E174C7">
        <w:rPr>
          <w:sz w:val="24"/>
          <w:szCs w:val="24"/>
        </w:rPr>
        <w:t>.</w:t>
      </w:r>
      <w:r w:rsidRPr="00E174C7">
        <w:rPr>
          <w:spacing w:val="4"/>
          <w:sz w:val="24"/>
          <w:szCs w:val="24"/>
        </w:rPr>
        <w:t xml:space="preserve"> </w:t>
      </w:r>
      <w:r w:rsidRPr="00E174C7">
        <w:rPr>
          <w:spacing w:val="-1"/>
          <w:sz w:val="24"/>
          <w:szCs w:val="24"/>
        </w:rPr>
        <w:t>De</w:t>
      </w:r>
      <w:r w:rsidRPr="00E174C7">
        <w:rPr>
          <w:sz w:val="24"/>
          <w:szCs w:val="24"/>
        </w:rPr>
        <w:t>s</w:t>
      </w:r>
      <w:r w:rsidRPr="00E174C7">
        <w:rPr>
          <w:spacing w:val="1"/>
          <w:sz w:val="24"/>
          <w:szCs w:val="24"/>
        </w:rPr>
        <w:t>t</w:t>
      </w:r>
      <w:r w:rsidRPr="00E174C7">
        <w:rPr>
          <w:sz w:val="24"/>
          <w:szCs w:val="24"/>
        </w:rPr>
        <w:t>u</w:t>
      </w:r>
      <w:r w:rsidRPr="00E174C7">
        <w:rPr>
          <w:spacing w:val="-1"/>
          <w:sz w:val="24"/>
          <w:szCs w:val="24"/>
        </w:rPr>
        <w:t>r</w:t>
      </w:r>
      <w:r w:rsidRPr="00E174C7">
        <w:rPr>
          <w:sz w:val="24"/>
          <w:szCs w:val="24"/>
        </w:rPr>
        <w:t>i</w:t>
      </w:r>
      <w:r w:rsidRPr="00E174C7">
        <w:rPr>
          <w:spacing w:val="2"/>
          <w:sz w:val="24"/>
          <w:szCs w:val="24"/>
        </w:rPr>
        <w:t xml:space="preserve"> </w:t>
      </w:r>
      <w:r w:rsidRPr="00E174C7">
        <w:rPr>
          <w:sz w:val="24"/>
          <w:szCs w:val="24"/>
        </w:rPr>
        <w:t xml:space="preserve">na </w:t>
      </w:r>
      <w:r w:rsidRPr="00E174C7">
        <w:rPr>
          <w:spacing w:val="1"/>
          <w:sz w:val="24"/>
          <w:szCs w:val="24"/>
        </w:rPr>
        <w:t>mil</w:t>
      </w:r>
      <w:r w:rsidRPr="00E174C7">
        <w:rPr>
          <w:sz w:val="24"/>
          <w:szCs w:val="24"/>
        </w:rPr>
        <w:t xml:space="preserve">a </w:t>
      </w:r>
      <w:r w:rsidRPr="00E174C7">
        <w:rPr>
          <w:spacing w:val="1"/>
          <w:sz w:val="24"/>
          <w:szCs w:val="24"/>
        </w:rPr>
        <w:t>zil</w:t>
      </w:r>
      <w:r w:rsidRPr="00E174C7">
        <w:rPr>
          <w:spacing w:val="-2"/>
          <w:sz w:val="24"/>
          <w:szCs w:val="24"/>
        </w:rPr>
        <w:t>i</w:t>
      </w:r>
      <w:r w:rsidRPr="00E174C7">
        <w:rPr>
          <w:spacing w:val="1"/>
          <w:sz w:val="24"/>
          <w:szCs w:val="24"/>
        </w:rPr>
        <w:t>z</w:t>
      </w:r>
      <w:r w:rsidRPr="00E174C7">
        <w:rPr>
          <w:sz w:val="24"/>
          <w:szCs w:val="24"/>
        </w:rPr>
        <w:t>o</w:t>
      </w:r>
      <w:r w:rsidRPr="00E174C7">
        <w:rPr>
          <w:spacing w:val="1"/>
          <w:sz w:val="24"/>
          <w:szCs w:val="24"/>
        </w:rPr>
        <w:t>t</w:t>
      </w:r>
      <w:r w:rsidRPr="00E174C7">
        <w:rPr>
          <w:spacing w:val="-1"/>
          <w:sz w:val="24"/>
          <w:szCs w:val="24"/>
        </w:rPr>
        <w:t>a</w:t>
      </w:r>
      <w:r w:rsidRPr="00E174C7">
        <w:rPr>
          <w:spacing w:val="1"/>
          <w:sz w:val="24"/>
          <w:szCs w:val="24"/>
        </w:rPr>
        <w:t>j</w:t>
      </w:r>
      <w:r w:rsidRPr="00E174C7">
        <w:rPr>
          <w:spacing w:val="-1"/>
          <w:sz w:val="24"/>
          <w:szCs w:val="24"/>
        </w:rPr>
        <w:t>w</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ka k</w:t>
      </w:r>
      <w:r w:rsidRPr="00E174C7">
        <w:rPr>
          <w:spacing w:val="1"/>
          <w:sz w:val="24"/>
          <w:szCs w:val="24"/>
        </w:rPr>
        <w:t>it</w:t>
      </w:r>
      <w:r w:rsidRPr="00E174C7">
        <w:rPr>
          <w:spacing w:val="-1"/>
          <w:sz w:val="24"/>
          <w:szCs w:val="24"/>
        </w:rPr>
        <w:t>a</w:t>
      </w:r>
      <w:r w:rsidRPr="00E174C7">
        <w:rPr>
          <w:sz w:val="24"/>
          <w:szCs w:val="24"/>
        </w:rPr>
        <w:t>bu</w:t>
      </w:r>
      <w:r w:rsidRPr="00E174C7">
        <w:rPr>
          <w:spacing w:val="1"/>
          <w:sz w:val="24"/>
          <w:szCs w:val="24"/>
        </w:rPr>
        <w:t xml:space="preserve"> zi</w:t>
      </w:r>
      <w:r w:rsidRPr="00E174C7">
        <w:rPr>
          <w:sz w:val="24"/>
          <w:szCs w:val="24"/>
        </w:rPr>
        <w:t>n</w:t>
      </w:r>
      <w:r w:rsidRPr="00E174C7">
        <w:rPr>
          <w:spacing w:val="-1"/>
          <w:sz w:val="24"/>
          <w:szCs w:val="24"/>
        </w:rPr>
        <w:t>awe</w:t>
      </w:r>
      <w:r w:rsidRPr="00E174C7">
        <w:rPr>
          <w:spacing w:val="1"/>
          <w:sz w:val="24"/>
          <w:szCs w:val="24"/>
        </w:rPr>
        <w:t>z</w:t>
      </w:r>
      <w:r w:rsidRPr="00E174C7">
        <w:rPr>
          <w:sz w:val="24"/>
          <w:szCs w:val="24"/>
        </w:rPr>
        <w:t>a kuon</w:t>
      </w:r>
      <w:r w:rsidRPr="00E174C7">
        <w:rPr>
          <w:spacing w:val="-1"/>
          <w:sz w:val="24"/>
          <w:szCs w:val="24"/>
        </w:rPr>
        <w:t>e</w:t>
      </w:r>
      <w:r w:rsidRPr="00E174C7">
        <w:rPr>
          <w:sz w:val="24"/>
          <w:szCs w:val="24"/>
        </w:rPr>
        <w:t>k</w:t>
      </w:r>
      <w:r w:rsidRPr="00E174C7">
        <w:rPr>
          <w:spacing w:val="-1"/>
          <w:sz w:val="24"/>
          <w:szCs w:val="24"/>
        </w:rPr>
        <w:t>a</w:t>
      </w:r>
      <w:r w:rsidRPr="00E174C7">
        <w:rPr>
          <w:sz w:val="24"/>
          <w:szCs w:val="24"/>
        </w:rPr>
        <w:t>na ni</w:t>
      </w:r>
      <w:r w:rsidRPr="00E174C7">
        <w:rPr>
          <w:spacing w:val="4"/>
          <w:sz w:val="24"/>
          <w:szCs w:val="24"/>
        </w:rPr>
        <w:t xml:space="preserve"> </w:t>
      </w:r>
      <w:r w:rsidRPr="00E174C7">
        <w:rPr>
          <w:spacing w:val="1"/>
          <w:sz w:val="24"/>
          <w:szCs w:val="24"/>
        </w:rPr>
        <w:t>z</w:t>
      </w:r>
      <w:r w:rsidRPr="00E174C7">
        <w:rPr>
          <w:sz w:val="24"/>
          <w:szCs w:val="24"/>
        </w:rPr>
        <w:t>a k</w:t>
      </w:r>
      <w:r w:rsidRPr="00E174C7">
        <w:rPr>
          <w:spacing w:val="1"/>
          <w:sz w:val="24"/>
          <w:szCs w:val="24"/>
        </w:rPr>
        <w:t>iz</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w:t>
      </w:r>
      <w:r w:rsidRPr="00E174C7">
        <w:rPr>
          <w:spacing w:val="1"/>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2"/>
          <w:sz w:val="24"/>
          <w:szCs w:val="24"/>
        </w:rPr>
        <w:t xml:space="preserve"> </w:t>
      </w:r>
      <w:r w:rsidRPr="00E174C7">
        <w:rPr>
          <w:spacing w:val="-1"/>
          <w:sz w:val="24"/>
          <w:szCs w:val="24"/>
        </w:rPr>
        <w:t>w</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z w:val="24"/>
          <w:szCs w:val="24"/>
        </w:rPr>
        <w:t>huo</w:t>
      </w:r>
      <w:r w:rsidRPr="00E174C7">
        <w:rPr>
          <w:spacing w:val="1"/>
          <w:sz w:val="24"/>
          <w:szCs w:val="24"/>
        </w:rPr>
        <w:t xml:space="preserve"> </w:t>
      </w:r>
      <w:r w:rsidRPr="00E174C7">
        <w:rPr>
          <w:sz w:val="24"/>
          <w:szCs w:val="24"/>
        </w:rPr>
        <w:t>huo, uk</w:t>
      </w:r>
      <w:r w:rsidRPr="00E174C7">
        <w:rPr>
          <w:spacing w:val="1"/>
          <w:sz w:val="24"/>
          <w:szCs w:val="24"/>
        </w:rPr>
        <w:t>i</w:t>
      </w:r>
      <w:r w:rsidRPr="00E174C7">
        <w:rPr>
          <w:sz w:val="24"/>
          <w:szCs w:val="24"/>
        </w:rPr>
        <w:t>k</w:t>
      </w:r>
      <w:r w:rsidRPr="00E174C7">
        <w:rPr>
          <w:spacing w:val="1"/>
          <w:sz w:val="24"/>
          <w:szCs w:val="24"/>
        </w:rPr>
        <w:t>i</w:t>
      </w:r>
      <w:r w:rsidRPr="00E174C7">
        <w:rPr>
          <w:spacing w:val="-1"/>
          <w:sz w:val="24"/>
          <w:szCs w:val="24"/>
        </w:rPr>
        <w:t>fa</w:t>
      </w:r>
      <w:r w:rsidRPr="00E174C7">
        <w:rPr>
          <w:spacing w:val="2"/>
          <w:sz w:val="24"/>
          <w:szCs w:val="24"/>
        </w:rPr>
        <w:t>n</w:t>
      </w:r>
      <w:r w:rsidRPr="00E174C7">
        <w:rPr>
          <w:spacing w:val="-5"/>
          <w:sz w:val="24"/>
          <w:szCs w:val="24"/>
        </w:rPr>
        <w:t>y</w:t>
      </w:r>
      <w:r w:rsidRPr="00E174C7">
        <w:rPr>
          <w:spacing w:val="1"/>
          <w:sz w:val="24"/>
          <w:szCs w:val="24"/>
        </w:rPr>
        <w:t>i</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zi</w:t>
      </w:r>
      <w:r w:rsidRPr="00E174C7">
        <w:rPr>
          <w:sz w:val="24"/>
          <w:szCs w:val="24"/>
        </w:rPr>
        <w:t>,</w:t>
      </w:r>
      <w:r w:rsidRPr="00E174C7">
        <w:rPr>
          <w:spacing w:val="1"/>
          <w:sz w:val="24"/>
          <w:szCs w:val="24"/>
        </w:rPr>
        <w:t xml:space="preserve"> </w:t>
      </w:r>
      <w:r w:rsidRPr="00E174C7">
        <w:rPr>
          <w:sz w:val="24"/>
          <w:szCs w:val="24"/>
        </w:rPr>
        <w:t>un</w:t>
      </w:r>
      <w:r w:rsidRPr="00E174C7">
        <w:rPr>
          <w:spacing w:val="-1"/>
          <w:sz w:val="24"/>
          <w:szCs w:val="24"/>
        </w:rPr>
        <w:t>a</w:t>
      </w:r>
      <w:r w:rsidRPr="00E174C7">
        <w:rPr>
          <w:spacing w:val="2"/>
          <w:sz w:val="24"/>
          <w:szCs w:val="24"/>
        </w:rPr>
        <w:t>w</w:t>
      </w:r>
      <w:r w:rsidRPr="00E174C7">
        <w:rPr>
          <w:spacing w:val="-1"/>
          <w:sz w:val="24"/>
          <w:szCs w:val="24"/>
        </w:rPr>
        <w:t>e</w:t>
      </w:r>
      <w:r w:rsidRPr="00E174C7">
        <w:rPr>
          <w:spacing w:val="1"/>
          <w:sz w:val="24"/>
          <w:szCs w:val="24"/>
        </w:rPr>
        <w:t>z</w:t>
      </w:r>
      <w:r w:rsidRPr="00E174C7">
        <w:rPr>
          <w:sz w:val="24"/>
          <w:szCs w:val="24"/>
        </w:rPr>
        <w:t>a kuona</w:t>
      </w:r>
      <w:r w:rsidRPr="00E174C7">
        <w:rPr>
          <w:spacing w:val="3"/>
          <w:sz w:val="24"/>
          <w:szCs w:val="24"/>
        </w:rPr>
        <w:t xml:space="preserve"> </w:t>
      </w:r>
      <w:r w:rsidRPr="00E174C7">
        <w:rPr>
          <w:sz w:val="24"/>
          <w:szCs w:val="24"/>
        </w:rPr>
        <w:t>n</w:t>
      </w:r>
      <w:r w:rsidRPr="00E174C7">
        <w:rPr>
          <w:spacing w:val="-1"/>
          <w:sz w:val="24"/>
          <w:szCs w:val="24"/>
        </w:rPr>
        <w:t>a</w:t>
      </w:r>
      <w:r w:rsidRPr="00E174C7">
        <w:rPr>
          <w:spacing w:val="1"/>
          <w:sz w:val="24"/>
          <w:szCs w:val="24"/>
        </w:rPr>
        <w:t>m</w:t>
      </w:r>
      <w:r w:rsidRPr="00E174C7">
        <w:rPr>
          <w:sz w:val="24"/>
          <w:szCs w:val="24"/>
        </w:rPr>
        <w:t>na</w:t>
      </w:r>
      <w:r w:rsidRPr="00E174C7">
        <w:rPr>
          <w:spacing w:val="3"/>
          <w:sz w:val="24"/>
          <w:szCs w:val="24"/>
        </w:rPr>
        <w:t xml:space="preserve"> </w:t>
      </w:r>
      <w:r w:rsidRPr="00E174C7">
        <w:rPr>
          <w:sz w:val="24"/>
          <w:szCs w:val="24"/>
        </w:rPr>
        <w:t>h</w:t>
      </w:r>
      <w:r w:rsidRPr="00E174C7">
        <w:rPr>
          <w:spacing w:val="1"/>
          <w:sz w:val="24"/>
          <w:szCs w:val="24"/>
        </w:rPr>
        <w:t>i</w:t>
      </w:r>
      <w:r w:rsidRPr="00E174C7">
        <w:rPr>
          <w:spacing w:val="-1"/>
          <w:sz w:val="24"/>
          <w:szCs w:val="24"/>
        </w:rPr>
        <w:t>c</w:t>
      </w:r>
      <w:r w:rsidRPr="00E174C7">
        <w:rPr>
          <w:sz w:val="24"/>
          <w:szCs w:val="24"/>
        </w:rPr>
        <w:t>ho</w:t>
      </w:r>
      <w:r w:rsidRPr="00E174C7">
        <w:rPr>
          <w:spacing w:val="1"/>
          <w:sz w:val="24"/>
          <w:szCs w:val="24"/>
        </w:rPr>
        <w:t xml:space="preserve"> </w:t>
      </w:r>
      <w:r w:rsidRPr="00E174C7">
        <w:rPr>
          <w:sz w:val="24"/>
          <w:szCs w:val="24"/>
        </w:rPr>
        <w:t>k</w:t>
      </w:r>
      <w:r w:rsidRPr="00E174C7">
        <w:rPr>
          <w:spacing w:val="1"/>
          <w:sz w:val="24"/>
          <w:szCs w:val="24"/>
        </w:rPr>
        <w:t>i</w:t>
      </w:r>
      <w:r w:rsidRPr="00E174C7">
        <w:rPr>
          <w:spacing w:val="3"/>
          <w:sz w:val="24"/>
          <w:szCs w:val="24"/>
        </w:rPr>
        <w:t>t</w:t>
      </w:r>
      <w:r w:rsidRPr="00E174C7">
        <w:rPr>
          <w:spacing w:val="-1"/>
          <w:sz w:val="24"/>
          <w:szCs w:val="24"/>
        </w:rPr>
        <w:t>a</w:t>
      </w:r>
      <w:r w:rsidRPr="00E174C7">
        <w:rPr>
          <w:sz w:val="24"/>
          <w:szCs w:val="24"/>
        </w:rPr>
        <w:t>bu</w:t>
      </w:r>
      <w:r w:rsidRPr="00E174C7">
        <w:rPr>
          <w:spacing w:val="1"/>
          <w:sz w:val="24"/>
          <w:szCs w:val="24"/>
        </w:rPr>
        <w:t xml:space="preserve"> </w:t>
      </w:r>
      <w:r w:rsidRPr="00E174C7">
        <w:rPr>
          <w:sz w:val="24"/>
          <w:szCs w:val="24"/>
        </w:rPr>
        <w:t>k</w:t>
      </w:r>
      <w:r w:rsidRPr="00E174C7">
        <w:rPr>
          <w:spacing w:val="1"/>
          <w:sz w:val="24"/>
          <w:szCs w:val="24"/>
        </w:rPr>
        <w:t>i</w:t>
      </w:r>
      <w:r w:rsidRPr="00E174C7">
        <w:rPr>
          <w:sz w:val="24"/>
          <w:szCs w:val="24"/>
        </w:rPr>
        <w:t>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2"/>
          <w:sz w:val="24"/>
          <w:szCs w:val="24"/>
        </w:rPr>
        <w:t>f</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na</w:t>
      </w:r>
      <w:r w:rsidRPr="00E174C7">
        <w:rPr>
          <w:spacing w:val="3"/>
          <w:sz w:val="24"/>
          <w:szCs w:val="24"/>
        </w:rPr>
        <w:t xml:space="preserve"> </w:t>
      </w:r>
      <w:r w:rsidRPr="00E174C7">
        <w:rPr>
          <w:sz w:val="24"/>
          <w:szCs w:val="24"/>
        </w:rPr>
        <w:t>na</w:t>
      </w:r>
      <w:r w:rsidRPr="00E174C7">
        <w:rPr>
          <w:spacing w:val="3"/>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i</w:t>
      </w:r>
      <w:r w:rsidRPr="00E174C7">
        <w:rPr>
          <w:sz w:val="24"/>
          <w:szCs w:val="24"/>
        </w:rPr>
        <w:t>sha</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z w:val="24"/>
          <w:szCs w:val="24"/>
        </w:rPr>
        <w:t>ko</w:t>
      </w:r>
      <w:r w:rsidRPr="00E174C7">
        <w:rPr>
          <w:spacing w:val="4"/>
          <w:sz w:val="24"/>
          <w:szCs w:val="24"/>
        </w:rPr>
        <w:t xml:space="preserve"> </w:t>
      </w:r>
      <w:r w:rsidRPr="00E174C7">
        <w:rPr>
          <w:spacing w:val="1"/>
          <w:sz w:val="24"/>
          <w:szCs w:val="24"/>
        </w:rPr>
        <w:t>l</w:t>
      </w:r>
      <w:r w:rsidRPr="00E174C7">
        <w:rPr>
          <w:spacing w:val="-1"/>
          <w:sz w:val="24"/>
          <w:szCs w:val="24"/>
        </w:rPr>
        <w:t>e</w:t>
      </w:r>
      <w:r w:rsidRPr="00E174C7">
        <w:rPr>
          <w:sz w:val="24"/>
          <w:szCs w:val="24"/>
        </w:rPr>
        <w:t xml:space="preserve">o. </w:t>
      </w:r>
      <w:r w:rsidRPr="00E174C7">
        <w:rPr>
          <w:spacing w:val="-1"/>
          <w:sz w:val="24"/>
          <w:szCs w:val="24"/>
        </w:rPr>
        <w:t>Ha</w:t>
      </w:r>
      <w:r w:rsidRPr="00E174C7">
        <w:rPr>
          <w:spacing w:val="1"/>
          <w:sz w:val="24"/>
          <w:szCs w:val="24"/>
        </w:rPr>
        <w:t>t</w:t>
      </w:r>
      <w:r w:rsidRPr="00E174C7">
        <w:rPr>
          <w:sz w:val="24"/>
          <w:szCs w:val="24"/>
        </w:rPr>
        <w:t>a k</w:t>
      </w:r>
      <w:r w:rsidRPr="00E174C7">
        <w:rPr>
          <w:spacing w:val="1"/>
          <w:sz w:val="24"/>
          <w:szCs w:val="24"/>
        </w:rPr>
        <w:t>it</w:t>
      </w:r>
      <w:r w:rsidRPr="00E174C7">
        <w:rPr>
          <w:spacing w:val="-1"/>
          <w:sz w:val="24"/>
          <w:szCs w:val="24"/>
        </w:rPr>
        <w:t>a</w:t>
      </w:r>
      <w:r w:rsidRPr="00E174C7">
        <w:rPr>
          <w:sz w:val="24"/>
          <w:szCs w:val="24"/>
        </w:rPr>
        <w:t>bu</w:t>
      </w:r>
      <w:r w:rsidRPr="00E174C7">
        <w:rPr>
          <w:spacing w:val="1"/>
          <w:sz w:val="24"/>
          <w:szCs w:val="24"/>
        </w:rPr>
        <w:t xml:space="preserve"> </w:t>
      </w:r>
      <w:r w:rsidRPr="00E174C7">
        <w:rPr>
          <w:sz w:val="24"/>
          <w:szCs w:val="24"/>
        </w:rPr>
        <w:t>k</w:t>
      </w:r>
      <w:r w:rsidRPr="00E174C7">
        <w:rPr>
          <w:spacing w:val="1"/>
          <w:sz w:val="24"/>
          <w:szCs w:val="24"/>
        </w:rPr>
        <w:t>ili</w:t>
      </w:r>
      <w:r w:rsidRPr="00E174C7">
        <w:rPr>
          <w:spacing w:val="-1"/>
          <w:sz w:val="24"/>
          <w:szCs w:val="24"/>
        </w:rPr>
        <w:t>c</w:t>
      </w:r>
      <w:r w:rsidRPr="00E174C7">
        <w:rPr>
          <w:sz w:val="24"/>
          <w:szCs w:val="24"/>
        </w:rPr>
        <w:t>ho</w:t>
      </w:r>
      <w:r w:rsidRPr="00E174C7">
        <w:rPr>
          <w:spacing w:val="-1"/>
          <w:sz w:val="24"/>
          <w:szCs w:val="24"/>
        </w:rPr>
        <w:t>a</w:t>
      </w:r>
      <w:r w:rsidRPr="00E174C7">
        <w:rPr>
          <w:sz w:val="24"/>
          <w:szCs w:val="24"/>
        </w:rPr>
        <w:t>nd</w:t>
      </w:r>
      <w:r w:rsidRPr="00E174C7">
        <w:rPr>
          <w:spacing w:val="1"/>
          <w:sz w:val="24"/>
          <w:szCs w:val="24"/>
        </w:rPr>
        <w:t>i</w:t>
      </w:r>
      <w:r w:rsidRPr="00E174C7">
        <w:rPr>
          <w:spacing w:val="2"/>
          <w:sz w:val="24"/>
          <w:szCs w:val="24"/>
        </w:rPr>
        <w:t>k</w:t>
      </w:r>
      <w:r w:rsidRPr="00E174C7">
        <w:rPr>
          <w:spacing w:val="-1"/>
          <w:sz w:val="24"/>
          <w:szCs w:val="24"/>
        </w:rPr>
        <w:t>w</w:t>
      </w:r>
      <w:r w:rsidRPr="00E174C7">
        <w:rPr>
          <w:sz w:val="24"/>
          <w:szCs w:val="24"/>
        </w:rPr>
        <w:t xml:space="preserve">a </w:t>
      </w:r>
      <w:r w:rsidRPr="00E174C7">
        <w:rPr>
          <w:spacing w:val="1"/>
          <w:sz w:val="24"/>
          <w:szCs w:val="24"/>
        </w:rPr>
        <w:t>m</w:t>
      </w:r>
      <w:r w:rsidRPr="00E174C7">
        <w:rPr>
          <w:sz w:val="24"/>
          <w:szCs w:val="24"/>
        </w:rPr>
        <w:t xml:space="preserve">uda </w:t>
      </w:r>
      <w:r w:rsidRPr="00E174C7">
        <w:rPr>
          <w:spacing w:val="1"/>
          <w:sz w:val="24"/>
          <w:szCs w:val="24"/>
        </w:rPr>
        <w:t>m</w:t>
      </w:r>
      <w:r w:rsidRPr="00E174C7">
        <w:rPr>
          <w:spacing w:val="2"/>
          <w:sz w:val="24"/>
          <w:szCs w:val="24"/>
        </w:rPr>
        <w:t>r</w:t>
      </w:r>
      <w:r w:rsidRPr="00E174C7">
        <w:rPr>
          <w:spacing w:val="-1"/>
          <w:sz w:val="24"/>
          <w:szCs w:val="24"/>
        </w:rPr>
        <w:t>ef</w:t>
      </w:r>
      <w:r w:rsidRPr="00E174C7">
        <w:rPr>
          <w:sz w:val="24"/>
          <w:szCs w:val="24"/>
        </w:rPr>
        <w:t>u</w:t>
      </w:r>
      <w:r w:rsidRPr="00E174C7">
        <w:rPr>
          <w:spacing w:val="1"/>
          <w:sz w:val="24"/>
          <w:szCs w:val="24"/>
        </w:rPr>
        <w:t xml:space="preserve"> </w:t>
      </w:r>
      <w:r w:rsidRPr="00E174C7">
        <w:rPr>
          <w:sz w:val="24"/>
          <w:szCs w:val="24"/>
        </w:rPr>
        <w:t>u</w:t>
      </w:r>
      <w:r w:rsidRPr="00E174C7">
        <w:rPr>
          <w:spacing w:val="1"/>
          <w:sz w:val="24"/>
          <w:szCs w:val="24"/>
        </w:rPr>
        <w:t>li</w:t>
      </w:r>
      <w:r w:rsidRPr="00E174C7">
        <w:rPr>
          <w:sz w:val="24"/>
          <w:szCs w:val="24"/>
        </w:rPr>
        <w:t>op</w:t>
      </w:r>
      <w:r w:rsidRPr="00E174C7">
        <w:rPr>
          <w:spacing w:val="1"/>
          <w:sz w:val="24"/>
          <w:szCs w:val="24"/>
        </w:rPr>
        <w:t>it</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i</w:t>
      </w:r>
      <w:r w:rsidRPr="00E174C7">
        <w:rPr>
          <w:sz w:val="24"/>
          <w:szCs w:val="24"/>
        </w:rPr>
        <w:t>s</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e</w:t>
      </w:r>
      <w:r w:rsidRPr="00E174C7">
        <w:rPr>
          <w:spacing w:val="1"/>
          <w:sz w:val="24"/>
          <w:szCs w:val="24"/>
        </w:rPr>
        <w:t>li</w:t>
      </w:r>
      <w:r w:rsidRPr="00E174C7">
        <w:rPr>
          <w:spacing w:val="-1"/>
          <w:sz w:val="24"/>
          <w:szCs w:val="24"/>
        </w:rPr>
        <w:t>we</w:t>
      </w:r>
      <w:r w:rsidRPr="00E174C7">
        <w:rPr>
          <w:spacing w:val="1"/>
          <w:sz w:val="24"/>
          <w:szCs w:val="24"/>
        </w:rPr>
        <w:t>z</w:t>
      </w:r>
      <w:r w:rsidRPr="00E174C7">
        <w:rPr>
          <w:sz w:val="24"/>
          <w:szCs w:val="24"/>
        </w:rPr>
        <w:t>a ku</w:t>
      </w:r>
      <w:r w:rsidRPr="00E174C7">
        <w:rPr>
          <w:spacing w:val="2"/>
          <w:sz w:val="24"/>
          <w:szCs w:val="24"/>
        </w:rPr>
        <w:t>w</w:t>
      </w:r>
      <w:r w:rsidRPr="00E174C7">
        <w:rPr>
          <w:sz w:val="24"/>
          <w:szCs w:val="24"/>
        </w:rPr>
        <w:t xml:space="preserve">a na </w:t>
      </w:r>
      <w:r w:rsidRPr="00E174C7">
        <w:rPr>
          <w:spacing w:val="2"/>
          <w:sz w:val="24"/>
          <w:szCs w:val="24"/>
        </w:rPr>
        <w:t>u</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ti</w:t>
      </w:r>
      <w:r w:rsidR="003F338E" w:rsidRPr="00E174C7">
        <w:rPr>
          <w:spacing w:val="1"/>
          <w:sz w:val="24"/>
          <w:szCs w:val="24"/>
        </w:rPr>
        <w:t xml:space="preserve"> kabisa </w:t>
      </w:r>
      <w:r w:rsidR="003F338E" w:rsidRPr="00E174C7">
        <w:rPr>
          <w:sz w:val="24"/>
          <w:szCs w:val="24"/>
        </w:rPr>
        <w:t>na</w:t>
      </w:r>
      <w:r w:rsidRPr="00E174C7">
        <w:rPr>
          <w:spacing w:val="1"/>
          <w:sz w:val="24"/>
          <w:szCs w:val="24"/>
        </w:rPr>
        <w:t xml:space="preserve"> </w:t>
      </w:r>
      <w:r w:rsidRPr="00E174C7">
        <w:rPr>
          <w:sz w:val="24"/>
          <w:szCs w:val="24"/>
        </w:rPr>
        <w:t>k</w:t>
      </w:r>
      <w:r w:rsidRPr="00E174C7">
        <w:rPr>
          <w:spacing w:val="1"/>
          <w:sz w:val="24"/>
          <w:szCs w:val="24"/>
        </w:rPr>
        <w:t>it</w:t>
      </w:r>
      <w:r w:rsidRPr="00E174C7">
        <w:rPr>
          <w:spacing w:val="-1"/>
          <w:sz w:val="24"/>
          <w:szCs w:val="24"/>
        </w:rPr>
        <w:t>a</w:t>
      </w:r>
      <w:r w:rsidRPr="00E174C7">
        <w:rPr>
          <w:sz w:val="24"/>
          <w:szCs w:val="24"/>
        </w:rPr>
        <w:t xml:space="preserve">bu </w:t>
      </w:r>
      <w:r w:rsidRPr="00E174C7">
        <w:rPr>
          <w:spacing w:val="-1"/>
          <w:sz w:val="24"/>
          <w:szCs w:val="24"/>
        </w:rPr>
        <w:t>c</w:t>
      </w:r>
      <w:r w:rsidRPr="00E174C7">
        <w:rPr>
          <w:sz w:val="24"/>
          <w:szCs w:val="24"/>
        </w:rPr>
        <w:t>ho</w:t>
      </w:r>
      <w:r w:rsidRPr="00E174C7">
        <w:rPr>
          <w:spacing w:val="1"/>
          <w:sz w:val="24"/>
          <w:szCs w:val="24"/>
        </w:rPr>
        <w:t>t</w:t>
      </w:r>
      <w:r w:rsidRPr="00E174C7">
        <w:rPr>
          <w:sz w:val="24"/>
          <w:szCs w:val="24"/>
        </w:rPr>
        <w:t>e ku</w:t>
      </w:r>
      <w:r w:rsidRPr="00E174C7">
        <w:rPr>
          <w:spacing w:val="1"/>
          <w:sz w:val="24"/>
          <w:szCs w:val="24"/>
        </w:rPr>
        <w:t>t</w:t>
      </w:r>
      <w:r w:rsidRPr="00E174C7">
        <w:rPr>
          <w:sz w:val="24"/>
          <w:szCs w:val="24"/>
        </w:rPr>
        <w:t>oka k</w:t>
      </w:r>
      <w:r w:rsidRPr="00E174C7">
        <w:rPr>
          <w:spacing w:val="-1"/>
          <w:sz w:val="24"/>
          <w:szCs w:val="24"/>
        </w:rPr>
        <w:t>a</w:t>
      </w:r>
      <w:r w:rsidRPr="00E174C7">
        <w:rPr>
          <w:spacing w:val="1"/>
          <w:sz w:val="24"/>
          <w:szCs w:val="24"/>
        </w:rPr>
        <w:t>ti</w:t>
      </w:r>
      <w:r w:rsidRPr="00E174C7">
        <w:rPr>
          <w:sz w:val="24"/>
          <w:szCs w:val="24"/>
        </w:rPr>
        <w:t>ka u</w:t>
      </w:r>
      <w:r w:rsidRPr="00E174C7">
        <w:rPr>
          <w:spacing w:val="1"/>
          <w:sz w:val="24"/>
          <w:szCs w:val="24"/>
        </w:rPr>
        <w:t>lim</w:t>
      </w:r>
      <w:r w:rsidRPr="00E174C7">
        <w:rPr>
          <w:spacing w:val="-1"/>
          <w:sz w:val="24"/>
          <w:szCs w:val="24"/>
        </w:rPr>
        <w:t>we</w:t>
      </w:r>
      <w:r w:rsidRPr="00E174C7">
        <w:rPr>
          <w:sz w:val="24"/>
          <w:szCs w:val="24"/>
        </w:rPr>
        <w:t>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u</w:t>
      </w:r>
      <w:r w:rsidRPr="00E174C7">
        <w:rPr>
          <w:spacing w:val="2"/>
          <w:sz w:val="24"/>
          <w:szCs w:val="24"/>
        </w:rPr>
        <w:t>n</w:t>
      </w:r>
      <w:r w:rsidRPr="00E174C7">
        <w:rPr>
          <w:spacing w:val="-1"/>
          <w:sz w:val="24"/>
          <w:szCs w:val="24"/>
        </w:rPr>
        <w:t>a</w:t>
      </w:r>
      <w:r w:rsidRPr="00E174C7">
        <w:rPr>
          <w:sz w:val="24"/>
          <w:szCs w:val="24"/>
        </w:rPr>
        <w:t>o</w:t>
      </w:r>
      <w:r w:rsidRPr="00E174C7">
        <w:rPr>
          <w:spacing w:val="1"/>
          <w:sz w:val="24"/>
          <w:szCs w:val="24"/>
        </w:rPr>
        <w:t>i</w:t>
      </w:r>
      <w:r w:rsidRPr="00E174C7">
        <w:rPr>
          <w:sz w:val="24"/>
          <w:szCs w:val="24"/>
        </w:rPr>
        <w:t>sh</w:t>
      </w:r>
      <w:r w:rsidRPr="00E174C7">
        <w:rPr>
          <w:spacing w:val="1"/>
          <w:sz w:val="24"/>
          <w:szCs w:val="24"/>
        </w:rPr>
        <w:t>i</w:t>
      </w:r>
      <w:r w:rsidRPr="00E174C7">
        <w:rPr>
          <w:sz w:val="24"/>
          <w:szCs w:val="24"/>
        </w:rPr>
        <w:t>.</w:t>
      </w:r>
      <w:r w:rsidRPr="00E174C7">
        <w:rPr>
          <w:spacing w:val="4"/>
          <w:sz w:val="24"/>
          <w:szCs w:val="24"/>
        </w:rPr>
        <w:t xml:space="preserve"> </w:t>
      </w:r>
      <w:r w:rsidR="004F41A8" w:rsidRPr="00AE63CB">
        <w:rPr>
          <w:sz w:val="24"/>
          <w:szCs w:val="24"/>
        </w:rPr>
        <w:t>Haiwezekani</w:t>
      </w:r>
      <w:r w:rsidRPr="00E174C7">
        <w:rPr>
          <w:spacing w:val="4"/>
          <w:sz w:val="24"/>
          <w:szCs w:val="24"/>
        </w:rPr>
        <w:t xml:space="preserve"> </w:t>
      </w:r>
      <w:r w:rsidRPr="00E174C7">
        <w:rPr>
          <w:sz w:val="24"/>
          <w:szCs w:val="24"/>
        </w:rPr>
        <w:t>k</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sa k</w:t>
      </w:r>
      <w:r w:rsidRPr="00E174C7">
        <w:rPr>
          <w:spacing w:val="-1"/>
          <w:sz w:val="24"/>
          <w:szCs w:val="24"/>
        </w:rPr>
        <w:t>wa</w:t>
      </w:r>
      <w:r w:rsidRPr="00E174C7">
        <w:rPr>
          <w:spacing w:val="1"/>
          <w:sz w:val="24"/>
          <w:szCs w:val="24"/>
        </w:rPr>
        <w:t>m</w:t>
      </w:r>
      <w:r w:rsidRPr="00E174C7">
        <w:rPr>
          <w:sz w:val="24"/>
          <w:szCs w:val="24"/>
        </w:rPr>
        <w:t>ba us</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e</w:t>
      </w:r>
      <w:r w:rsidRPr="00E174C7">
        <w:rPr>
          <w:spacing w:val="1"/>
          <w:sz w:val="24"/>
          <w:szCs w:val="24"/>
        </w:rPr>
        <w:t>li</w:t>
      </w:r>
      <w:r w:rsidRPr="00E174C7">
        <w:rPr>
          <w:spacing w:val="-1"/>
          <w:sz w:val="24"/>
          <w:szCs w:val="24"/>
        </w:rPr>
        <w:t>we</w:t>
      </w:r>
      <w:r w:rsidRPr="00E174C7">
        <w:rPr>
          <w:spacing w:val="1"/>
          <w:sz w:val="24"/>
          <w:szCs w:val="24"/>
        </w:rPr>
        <w:t>z</w:t>
      </w:r>
      <w:r w:rsidRPr="00E174C7">
        <w:rPr>
          <w:sz w:val="24"/>
          <w:szCs w:val="24"/>
        </w:rPr>
        <w:t>a ku</w:t>
      </w:r>
      <w:r w:rsidRPr="00E174C7">
        <w:rPr>
          <w:spacing w:val="1"/>
          <w:sz w:val="24"/>
          <w:szCs w:val="24"/>
        </w:rPr>
        <w:t>t</w:t>
      </w:r>
      <w:r w:rsidRPr="00E174C7">
        <w:rPr>
          <w:spacing w:val="-1"/>
          <w:sz w:val="24"/>
          <w:szCs w:val="24"/>
        </w:rPr>
        <w:t>a</w:t>
      </w:r>
      <w:r w:rsidRPr="00E174C7">
        <w:rPr>
          <w:spacing w:val="1"/>
          <w:sz w:val="24"/>
          <w:szCs w:val="24"/>
        </w:rPr>
        <w:t>m</w:t>
      </w:r>
      <w:r w:rsidRPr="00E174C7">
        <w:rPr>
          <w:sz w:val="24"/>
          <w:szCs w:val="24"/>
        </w:rPr>
        <w:t>bua</w:t>
      </w:r>
      <w:r w:rsidRPr="00E174C7">
        <w:rPr>
          <w:spacing w:val="2"/>
          <w:sz w:val="24"/>
          <w:szCs w:val="24"/>
        </w:rPr>
        <w:t xml:space="preserve"> </w:t>
      </w:r>
      <w:r w:rsidRPr="00E174C7">
        <w:rPr>
          <w:spacing w:val="1"/>
          <w:sz w:val="24"/>
          <w:szCs w:val="24"/>
        </w:rPr>
        <w:t>j</w:t>
      </w:r>
      <w:r w:rsidRPr="00E174C7">
        <w:rPr>
          <w:spacing w:val="-1"/>
          <w:sz w:val="24"/>
          <w:szCs w:val="24"/>
        </w:rPr>
        <w:t>a</w:t>
      </w:r>
      <w:r w:rsidRPr="00E174C7">
        <w:rPr>
          <w:spacing w:val="1"/>
          <w:sz w:val="24"/>
          <w:szCs w:val="24"/>
        </w:rPr>
        <w:t>m</w:t>
      </w:r>
      <w:r w:rsidRPr="00E174C7">
        <w:rPr>
          <w:sz w:val="24"/>
          <w:szCs w:val="24"/>
        </w:rPr>
        <w:t>bo</w:t>
      </w:r>
      <w:r w:rsidRPr="00E174C7">
        <w:rPr>
          <w:spacing w:val="1"/>
          <w:sz w:val="24"/>
          <w:szCs w:val="24"/>
        </w:rPr>
        <w:t xml:space="preserve"> </w:t>
      </w:r>
      <w:r w:rsidRPr="00E174C7">
        <w:rPr>
          <w:sz w:val="24"/>
          <w:szCs w:val="24"/>
        </w:rPr>
        <w:t>nd</w:t>
      </w:r>
      <w:r w:rsidRPr="00E174C7">
        <w:rPr>
          <w:spacing w:val="-1"/>
          <w:sz w:val="24"/>
          <w:szCs w:val="24"/>
        </w:rPr>
        <w:t>a</w:t>
      </w:r>
      <w:r w:rsidRPr="00E174C7">
        <w:rPr>
          <w:sz w:val="24"/>
          <w:szCs w:val="24"/>
        </w:rPr>
        <w:t>ni</w:t>
      </w:r>
      <w:r w:rsidRPr="00E174C7">
        <w:rPr>
          <w:spacing w:val="1"/>
          <w:sz w:val="24"/>
          <w:szCs w:val="24"/>
        </w:rPr>
        <w:t xml:space="preserve"> </w:t>
      </w:r>
      <w:r w:rsidR="004F41A8">
        <w:rPr>
          <w:spacing w:val="1"/>
          <w:sz w:val="24"/>
          <w:szCs w:val="24"/>
        </w:rPr>
        <w:t>y</w:t>
      </w:r>
      <w:r w:rsidRPr="00E174C7">
        <w:rPr>
          <w:spacing w:val="-1"/>
          <w:sz w:val="24"/>
          <w:szCs w:val="24"/>
        </w:rPr>
        <w:t>a</w:t>
      </w:r>
      <w:r w:rsidRPr="00E174C7">
        <w:rPr>
          <w:sz w:val="24"/>
          <w:szCs w:val="24"/>
        </w:rPr>
        <w:t>k</w:t>
      </w:r>
      <w:r w:rsidRPr="00E174C7">
        <w:rPr>
          <w:spacing w:val="-1"/>
          <w:sz w:val="24"/>
          <w:szCs w:val="24"/>
        </w:rPr>
        <w:t>e</w:t>
      </w:r>
      <w:r w:rsidRPr="00E174C7">
        <w:rPr>
          <w:sz w:val="24"/>
          <w:szCs w:val="24"/>
        </w:rPr>
        <w:t>.</w:t>
      </w:r>
      <w:r w:rsidRPr="00E174C7">
        <w:rPr>
          <w:spacing w:val="5"/>
          <w:sz w:val="24"/>
          <w:szCs w:val="24"/>
        </w:rPr>
        <w:t xml:space="preserve"> </w:t>
      </w:r>
      <w:r w:rsidRPr="00E174C7">
        <w:rPr>
          <w:spacing w:val="-3"/>
          <w:sz w:val="24"/>
          <w:szCs w:val="24"/>
        </w:rPr>
        <w:t>I</w:t>
      </w:r>
      <w:r w:rsidRPr="00E174C7">
        <w:rPr>
          <w:sz w:val="24"/>
          <w:szCs w:val="24"/>
        </w:rPr>
        <w:t>n</w:t>
      </w:r>
      <w:r w:rsidRPr="00E174C7">
        <w:rPr>
          <w:spacing w:val="1"/>
          <w:sz w:val="24"/>
          <w:szCs w:val="24"/>
        </w:rPr>
        <w:t>a</w:t>
      </w:r>
      <w:r w:rsidR="004F41A8">
        <w:rPr>
          <w:spacing w:val="-1"/>
          <w:sz w:val="24"/>
          <w:szCs w:val="24"/>
        </w:rPr>
        <w:t>hitaji</w:t>
      </w:r>
      <w:r w:rsidRPr="00E174C7">
        <w:rPr>
          <w:spacing w:val="1"/>
          <w:sz w:val="24"/>
          <w:szCs w:val="24"/>
        </w:rPr>
        <w:t xml:space="preserve"> j</w:t>
      </w:r>
      <w:r w:rsidRPr="00E174C7">
        <w:rPr>
          <w:sz w:val="24"/>
          <w:szCs w:val="24"/>
        </w:rPr>
        <w:t>uhud</w:t>
      </w:r>
      <w:r w:rsidRPr="00E174C7">
        <w:rPr>
          <w:spacing w:val="1"/>
          <w:sz w:val="24"/>
          <w:szCs w:val="24"/>
        </w:rPr>
        <w:t>i</w:t>
      </w:r>
      <w:r w:rsidRPr="00E174C7">
        <w:rPr>
          <w:sz w:val="24"/>
          <w:szCs w:val="24"/>
        </w:rPr>
        <w:t>,</w:t>
      </w:r>
      <w:r w:rsidRPr="00E174C7">
        <w:rPr>
          <w:spacing w:val="1"/>
          <w:sz w:val="24"/>
          <w:szCs w:val="24"/>
        </w:rPr>
        <w:t xml:space="preserve"> 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1"/>
          <w:sz w:val="24"/>
          <w:szCs w:val="24"/>
        </w:rPr>
        <w:t xml:space="preserve"> m</w:t>
      </w:r>
      <w:r w:rsidRPr="00E174C7">
        <w:rPr>
          <w:spacing w:val="-1"/>
          <w:sz w:val="24"/>
          <w:szCs w:val="24"/>
        </w:rPr>
        <w:t>w</w:t>
      </w:r>
      <w:r w:rsidRPr="00E174C7">
        <w:rPr>
          <w:spacing w:val="1"/>
          <w:sz w:val="24"/>
          <w:szCs w:val="24"/>
        </w:rPr>
        <w:t>i</w:t>
      </w:r>
      <w:r w:rsidRPr="00E174C7">
        <w:rPr>
          <w:sz w:val="24"/>
          <w:szCs w:val="24"/>
        </w:rPr>
        <w:t xml:space="preserve">sho </w:t>
      </w:r>
      <w:r w:rsidRPr="00E174C7">
        <w:rPr>
          <w:spacing w:val="-1"/>
          <w:sz w:val="24"/>
          <w:szCs w:val="24"/>
        </w:rPr>
        <w:t>wa</w:t>
      </w:r>
      <w:r w:rsidRPr="00E174C7">
        <w:rPr>
          <w:sz w:val="24"/>
          <w:szCs w:val="24"/>
        </w:rPr>
        <w:t>ke</w:t>
      </w:r>
      <w:r w:rsidRPr="00E174C7">
        <w:rPr>
          <w:spacing w:val="-1"/>
          <w:sz w:val="24"/>
          <w:szCs w:val="24"/>
        </w:rPr>
        <w:t xml:space="preserve"> </w:t>
      </w:r>
      <w:r w:rsidRPr="00E174C7">
        <w:rPr>
          <w:sz w:val="24"/>
          <w:szCs w:val="24"/>
        </w:rPr>
        <w:t>un</w:t>
      </w:r>
      <w:r w:rsidRPr="00E174C7">
        <w:rPr>
          <w:spacing w:val="1"/>
          <w:sz w:val="24"/>
          <w:szCs w:val="24"/>
        </w:rPr>
        <w:t>a</w:t>
      </w:r>
      <w:r w:rsidRPr="00E174C7">
        <w:rPr>
          <w:spacing w:val="-1"/>
          <w:sz w:val="24"/>
          <w:szCs w:val="24"/>
        </w:rPr>
        <w:t>we</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e</w:t>
      </w:r>
      <w:r w:rsidRPr="00E174C7">
        <w:rPr>
          <w:spacing w:val="1"/>
          <w:sz w:val="24"/>
          <w:szCs w:val="24"/>
        </w:rPr>
        <w:t>le</w:t>
      </w:r>
      <w:r w:rsidRPr="00E174C7">
        <w:rPr>
          <w:spacing w:val="-1"/>
          <w:sz w:val="24"/>
          <w:szCs w:val="24"/>
        </w:rPr>
        <w:t>w</w:t>
      </w:r>
      <w:r w:rsidRPr="00E174C7">
        <w:rPr>
          <w:sz w:val="24"/>
          <w:szCs w:val="24"/>
        </w:rPr>
        <w:t>a</w:t>
      </w:r>
      <w:r w:rsidRPr="00E174C7">
        <w:rPr>
          <w:spacing w:val="1"/>
          <w:sz w:val="24"/>
          <w:szCs w:val="24"/>
        </w:rPr>
        <w:t xml:space="preserve"> m</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i</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il</w:t>
      </w:r>
      <w:r w:rsidRPr="00E174C7">
        <w:rPr>
          <w:sz w:val="24"/>
          <w:szCs w:val="24"/>
        </w:rPr>
        <w:t>e</w:t>
      </w:r>
      <w:r w:rsidRPr="00E174C7">
        <w:rPr>
          <w:spacing w:val="-1"/>
          <w:sz w:val="24"/>
          <w:szCs w:val="24"/>
        </w:rPr>
        <w:t xml:space="preserve"> </w:t>
      </w:r>
      <w:r w:rsidRPr="00E174C7">
        <w:rPr>
          <w:sz w:val="24"/>
          <w:szCs w:val="24"/>
        </w:rPr>
        <w:t>k</w:t>
      </w:r>
      <w:r w:rsidRPr="00E174C7">
        <w:rPr>
          <w:spacing w:val="1"/>
          <w:sz w:val="24"/>
          <w:szCs w:val="24"/>
        </w:rPr>
        <w:t>i</w:t>
      </w:r>
      <w:r w:rsidRPr="00E174C7">
        <w:rPr>
          <w:spacing w:val="2"/>
          <w:sz w:val="24"/>
          <w:szCs w:val="24"/>
        </w:rPr>
        <w:t>n</w:t>
      </w:r>
      <w:r w:rsidRPr="00E174C7">
        <w:rPr>
          <w:spacing w:val="-1"/>
          <w:sz w:val="24"/>
          <w:szCs w:val="24"/>
        </w:rPr>
        <w:t>ac</w:t>
      </w:r>
      <w:r w:rsidRPr="00E174C7">
        <w:rPr>
          <w:sz w:val="24"/>
          <w:szCs w:val="24"/>
        </w:rPr>
        <w:t>hos</w:t>
      </w:r>
      <w:r w:rsidRPr="00E174C7">
        <w:rPr>
          <w:spacing w:val="1"/>
          <w:sz w:val="24"/>
          <w:szCs w:val="24"/>
        </w:rPr>
        <w:t>em</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k</w:t>
      </w:r>
      <w:r w:rsidRPr="00E174C7">
        <w:rPr>
          <w:spacing w:val="1"/>
          <w:sz w:val="24"/>
          <w:szCs w:val="24"/>
        </w:rPr>
        <w:t>it</w:t>
      </w:r>
      <w:r w:rsidRPr="00E174C7">
        <w:rPr>
          <w:spacing w:val="-1"/>
          <w:sz w:val="24"/>
          <w:szCs w:val="24"/>
        </w:rPr>
        <w:t>a</w:t>
      </w:r>
      <w:r w:rsidRPr="00E174C7">
        <w:rPr>
          <w:sz w:val="24"/>
          <w:szCs w:val="24"/>
        </w:rPr>
        <w:t>bu h</w:t>
      </w:r>
      <w:r w:rsidRPr="00E174C7">
        <w:rPr>
          <w:spacing w:val="1"/>
          <w:sz w:val="24"/>
          <w:szCs w:val="24"/>
        </w:rPr>
        <w:t>i</w:t>
      </w:r>
      <w:r w:rsidRPr="00E174C7">
        <w:rPr>
          <w:sz w:val="24"/>
          <w:szCs w:val="24"/>
        </w:rPr>
        <w:t xml:space="preserve">ki </w:t>
      </w:r>
      <w:r w:rsidRPr="00E174C7">
        <w:rPr>
          <w:spacing w:val="-1"/>
          <w:sz w:val="24"/>
          <w:szCs w:val="24"/>
        </w:rPr>
        <w:t>c</w:t>
      </w:r>
      <w:r w:rsidRPr="00E174C7">
        <w:rPr>
          <w:sz w:val="24"/>
          <w:szCs w:val="24"/>
        </w:rPr>
        <w:t>ha</w:t>
      </w:r>
      <w:r w:rsidRPr="00E174C7">
        <w:rPr>
          <w:spacing w:val="-1"/>
          <w:sz w:val="24"/>
          <w:szCs w:val="24"/>
        </w:rPr>
        <w:t xml:space="preserve"> </w:t>
      </w:r>
      <w:r w:rsidRPr="00E174C7">
        <w:rPr>
          <w:spacing w:val="4"/>
          <w:sz w:val="24"/>
          <w:szCs w:val="24"/>
        </w:rPr>
        <w:t>z</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H</w:t>
      </w:r>
      <w:r w:rsidRPr="00E174C7">
        <w:rPr>
          <w:spacing w:val="1"/>
          <w:sz w:val="24"/>
          <w:szCs w:val="24"/>
        </w:rPr>
        <w:t>i</w:t>
      </w:r>
      <w:r w:rsidRPr="00E174C7">
        <w:rPr>
          <w:sz w:val="24"/>
          <w:szCs w:val="24"/>
        </w:rPr>
        <w:t>ki</w:t>
      </w:r>
      <w:r w:rsidRPr="00E174C7">
        <w:rPr>
          <w:spacing w:val="1"/>
          <w:sz w:val="24"/>
          <w:szCs w:val="24"/>
        </w:rPr>
        <w:t xml:space="preserve"> </w:t>
      </w:r>
      <w:r w:rsidRPr="00E174C7">
        <w:rPr>
          <w:sz w:val="24"/>
          <w:szCs w:val="24"/>
        </w:rPr>
        <w:t>nd</w:t>
      </w:r>
      <w:r w:rsidRPr="00E174C7">
        <w:rPr>
          <w:spacing w:val="1"/>
          <w:sz w:val="24"/>
          <w:szCs w:val="24"/>
        </w:rPr>
        <w:t>i</w:t>
      </w:r>
      <w:r w:rsidRPr="00E174C7">
        <w:rPr>
          <w:spacing w:val="-1"/>
          <w:sz w:val="24"/>
          <w:szCs w:val="24"/>
        </w:rPr>
        <w:t>c</w:t>
      </w:r>
      <w:r w:rsidRPr="00E174C7">
        <w:rPr>
          <w:sz w:val="24"/>
          <w:szCs w:val="24"/>
        </w:rPr>
        <w:t>ho</w:t>
      </w:r>
      <w:r w:rsidRPr="00E174C7">
        <w:rPr>
          <w:spacing w:val="1"/>
          <w:sz w:val="24"/>
          <w:szCs w:val="24"/>
        </w:rPr>
        <w:t xml:space="preserve"> t</w:t>
      </w:r>
      <w:r w:rsidRPr="00E174C7">
        <w:rPr>
          <w:sz w:val="24"/>
          <w:szCs w:val="24"/>
        </w:rPr>
        <w:t>un</w:t>
      </w:r>
      <w:r w:rsidRPr="00E174C7">
        <w:rPr>
          <w:spacing w:val="-1"/>
          <w:sz w:val="24"/>
          <w:szCs w:val="24"/>
        </w:rPr>
        <w:t>ac</w:t>
      </w:r>
      <w:r w:rsidRPr="00E174C7">
        <w:rPr>
          <w:sz w:val="24"/>
          <w:szCs w:val="24"/>
        </w:rPr>
        <w:t>hok</w:t>
      </w:r>
      <w:r w:rsidRPr="00E174C7">
        <w:rPr>
          <w:spacing w:val="2"/>
          <w:sz w:val="24"/>
          <w:szCs w:val="24"/>
        </w:rPr>
        <w:t>u</w:t>
      </w:r>
      <w:r w:rsidRPr="00E174C7">
        <w:rPr>
          <w:spacing w:val="1"/>
          <w:sz w:val="24"/>
          <w:szCs w:val="24"/>
        </w:rPr>
        <w:t>m</w:t>
      </w:r>
      <w:r w:rsidRPr="00E174C7">
        <w:rPr>
          <w:sz w:val="24"/>
          <w:szCs w:val="24"/>
        </w:rPr>
        <w:t>b</w:t>
      </w:r>
      <w:r w:rsidRPr="00E174C7">
        <w:rPr>
          <w:spacing w:val="-1"/>
          <w:sz w:val="24"/>
          <w:szCs w:val="24"/>
        </w:rPr>
        <w:t>a</w:t>
      </w:r>
      <w:r w:rsidRPr="00E174C7">
        <w:rPr>
          <w:sz w:val="24"/>
          <w:szCs w:val="24"/>
        </w:rPr>
        <w:t>na n</w:t>
      </w:r>
      <w:r w:rsidRPr="00E174C7">
        <w:rPr>
          <w:spacing w:val="1"/>
          <w:sz w:val="24"/>
          <w:szCs w:val="24"/>
        </w:rPr>
        <w:t>a</w:t>
      </w:r>
      <w:r w:rsidRPr="00E174C7">
        <w:rPr>
          <w:spacing w:val="-1"/>
          <w:sz w:val="24"/>
          <w:szCs w:val="24"/>
        </w:rPr>
        <w:t>c</w:t>
      </w:r>
      <w:r w:rsidRPr="00E174C7">
        <w:rPr>
          <w:sz w:val="24"/>
          <w:szCs w:val="24"/>
        </w:rPr>
        <w:t>ho</w:t>
      </w:r>
      <w:r w:rsidRPr="00E174C7">
        <w:rPr>
          <w:spacing w:val="1"/>
          <w:sz w:val="24"/>
          <w:szCs w:val="24"/>
        </w:rPr>
        <w:t xml:space="preserve"> </w:t>
      </w:r>
      <w:r w:rsidRPr="00E174C7">
        <w:rPr>
          <w:spacing w:val="-1"/>
          <w:sz w:val="24"/>
          <w:szCs w:val="24"/>
        </w:rPr>
        <w:t>wa</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1"/>
          <w:sz w:val="24"/>
          <w:szCs w:val="24"/>
        </w:rPr>
        <w:t xml:space="preserve"> t</w:t>
      </w:r>
      <w:r w:rsidRPr="00E174C7">
        <w:rPr>
          <w:sz w:val="24"/>
          <w:szCs w:val="24"/>
        </w:rPr>
        <w:t>un</w:t>
      </w:r>
      <w:r w:rsidRPr="00E174C7">
        <w:rPr>
          <w:spacing w:val="-1"/>
          <w:sz w:val="24"/>
          <w:szCs w:val="24"/>
        </w:rPr>
        <w:t>a</w:t>
      </w:r>
      <w:r w:rsidRPr="00E174C7">
        <w:rPr>
          <w:sz w:val="24"/>
          <w:szCs w:val="24"/>
        </w:rPr>
        <w:t>poshu</w:t>
      </w:r>
      <w:r w:rsidRPr="00E174C7">
        <w:rPr>
          <w:spacing w:val="-2"/>
          <w:sz w:val="24"/>
          <w:szCs w:val="24"/>
        </w:rPr>
        <w:t>g</w:t>
      </w:r>
      <w:r w:rsidRPr="00E174C7">
        <w:rPr>
          <w:sz w:val="24"/>
          <w:szCs w:val="24"/>
        </w:rPr>
        <w:t>hu</w:t>
      </w:r>
      <w:r w:rsidRPr="00E174C7">
        <w:rPr>
          <w:spacing w:val="1"/>
          <w:sz w:val="24"/>
          <w:szCs w:val="24"/>
        </w:rPr>
        <w:t>li</w:t>
      </w:r>
      <w:r w:rsidRPr="00E174C7">
        <w:rPr>
          <w:sz w:val="24"/>
          <w:szCs w:val="24"/>
        </w:rPr>
        <w:t xml:space="preserve">ka </w:t>
      </w:r>
      <w:r w:rsidRPr="00E174C7">
        <w:rPr>
          <w:spacing w:val="2"/>
          <w:sz w:val="24"/>
          <w:szCs w:val="24"/>
        </w:rPr>
        <w:t>n</w:t>
      </w:r>
      <w:r w:rsidRPr="00E174C7">
        <w:rPr>
          <w:sz w:val="24"/>
          <w:szCs w:val="24"/>
        </w:rPr>
        <w:t xml:space="preserve">a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 xml:space="preserve">. </w:t>
      </w:r>
      <w:r w:rsidRPr="00E174C7">
        <w:rPr>
          <w:spacing w:val="-3"/>
          <w:sz w:val="24"/>
          <w:szCs w:val="24"/>
        </w:rPr>
        <w:t>L</w:t>
      </w:r>
      <w:r w:rsidRPr="00E174C7">
        <w:rPr>
          <w:spacing w:val="1"/>
          <w:sz w:val="24"/>
          <w:szCs w:val="24"/>
        </w:rPr>
        <w:t>ili</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r</w:t>
      </w:r>
      <w:r w:rsidRPr="00E174C7">
        <w:rPr>
          <w:spacing w:val="1"/>
          <w:sz w:val="24"/>
          <w:szCs w:val="24"/>
        </w:rPr>
        <w:t>i</w:t>
      </w:r>
      <w:r w:rsidRPr="00E174C7">
        <w:rPr>
          <w:sz w:val="24"/>
          <w:szCs w:val="24"/>
        </w:rPr>
        <w:t>b</w:t>
      </w:r>
      <w:r w:rsidRPr="00E174C7">
        <w:rPr>
          <w:spacing w:val="-1"/>
          <w:sz w:val="24"/>
          <w:szCs w:val="24"/>
        </w:rPr>
        <w:t>a</w:t>
      </w:r>
      <w:r w:rsidRPr="00E174C7">
        <w:rPr>
          <w:sz w:val="24"/>
          <w:szCs w:val="24"/>
        </w:rPr>
        <w:t>ni</w:t>
      </w:r>
      <w:r w:rsidRPr="00E174C7">
        <w:rPr>
          <w:spacing w:val="2"/>
          <w:sz w:val="24"/>
          <w:szCs w:val="24"/>
        </w:rPr>
        <w:t xml:space="preserve"> </w:t>
      </w:r>
      <w:r w:rsidRPr="00AE63CB">
        <w:rPr>
          <w:sz w:val="24"/>
          <w:szCs w:val="24"/>
        </w:rPr>
        <w:t>miaka</w:t>
      </w:r>
      <w:r w:rsidRPr="00E174C7">
        <w:rPr>
          <w:sz w:val="24"/>
          <w:szCs w:val="24"/>
        </w:rPr>
        <w:t xml:space="preserve"> </w:t>
      </w:r>
      <w:r w:rsidRPr="00E174C7">
        <w:rPr>
          <w:spacing w:val="-1"/>
          <w:sz w:val="24"/>
          <w:szCs w:val="24"/>
        </w:rPr>
        <w:t>e</w:t>
      </w:r>
      <w:r w:rsidRPr="00E174C7">
        <w:rPr>
          <w:spacing w:val="1"/>
          <w:sz w:val="24"/>
          <w:szCs w:val="24"/>
        </w:rPr>
        <w:t>l</w:t>
      </w:r>
      <w:r w:rsidRPr="00E174C7">
        <w:rPr>
          <w:spacing w:val="-1"/>
          <w:sz w:val="24"/>
          <w:szCs w:val="24"/>
        </w:rPr>
        <w:t>f</w:t>
      </w:r>
      <w:r w:rsidRPr="00E174C7">
        <w:rPr>
          <w:sz w:val="24"/>
          <w:szCs w:val="24"/>
        </w:rPr>
        <w:t>u</w:t>
      </w:r>
      <w:r w:rsidRPr="00E174C7">
        <w:rPr>
          <w:spacing w:val="1"/>
          <w:sz w:val="24"/>
          <w:szCs w:val="24"/>
        </w:rPr>
        <w:t xml:space="preserve"> m</w:t>
      </w:r>
      <w:r w:rsidRPr="00E174C7">
        <w:rPr>
          <w:sz w:val="24"/>
          <w:szCs w:val="24"/>
        </w:rPr>
        <w:t>b</w:t>
      </w:r>
      <w:r w:rsidRPr="00E174C7">
        <w:rPr>
          <w:spacing w:val="1"/>
          <w:sz w:val="24"/>
          <w:szCs w:val="24"/>
        </w:rPr>
        <w:t>il</w:t>
      </w:r>
      <w:r w:rsidRPr="00E174C7">
        <w:rPr>
          <w:sz w:val="24"/>
          <w:szCs w:val="24"/>
        </w:rPr>
        <w:t>i</w:t>
      </w:r>
      <w:r w:rsidRPr="00E174C7">
        <w:rPr>
          <w:spacing w:val="2"/>
          <w:sz w:val="24"/>
          <w:szCs w:val="24"/>
        </w:rPr>
        <w:t xml:space="preserve"> </w:t>
      </w:r>
      <w:r w:rsidRPr="00E174C7">
        <w:rPr>
          <w:spacing w:val="1"/>
          <w:sz w:val="24"/>
          <w:szCs w:val="24"/>
        </w:rPr>
        <w:t>i</w:t>
      </w:r>
      <w:r w:rsidRPr="00E174C7">
        <w:rPr>
          <w:spacing w:val="-2"/>
          <w:sz w:val="24"/>
          <w:szCs w:val="24"/>
        </w:rPr>
        <w:t>l</w:t>
      </w:r>
      <w:r w:rsidRPr="00E174C7">
        <w:rPr>
          <w:spacing w:val="3"/>
          <w:sz w:val="24"/>
          <w:szCs w:val="24"/>
        </w:rPr>
        <w:t>i</w:t>
      </w:r>
      <w:r w:rsidRPr="00E174C7">
        <w:rPr>
          <w:spacing w:val="-7"/>
          <w:sz w:val="24"/>
          <w:szCs w:val="24"/>
        </w:rPr>
        <w:t>y</w:t>
      </w:r>
      <w:r w:rsidRPr="00E174C7">
        <w:rPr>
          <w:sz w:val="24"/>
          <w:szCs w:val="24"/>
        </w:rPr>
        <w:t>op</w:t>
      </w:r>
      <w:r w:rsidRPr="00E174C7">
        <w:rPr>
          <w:spacing w:val="1"/>
          <w:sz w:val="24"/>
          <w:szCs w:val="24"/>
        </w:rPr>
        <w:t>it</w:t>
      </w:r>
      <w:r w:rsidRPr="00E174C7">
        <w:rPr>
          <w:spacing w:val="-1"/>
          <w:sz w:val="24"/>
          <w:szCs w:val="24"/>
        </w:rPr>
        <w:t>a</w:t>
      </w:r>
      <w:r w:rsidRPr="00E174C7">
        <w:rPr>
          <w:sz w:val="24"/>
          <w:szCs w:val="24"/>
        </w:rPr>
        <w:t>.</w:t>
      </w:r>
      <w:r w:rsidRPr="00E174C7">
        <w:rPr>
          <w:spacing w:val="4"/>
          <w:sz w:val="24"/>
          <w:szCs w:val="24"/>
        </w:rPr>
        <w:t xml:space="preserve"> </w:t>
      </w:r>
      <w:r w:rsidRPr="00E174C7">
        <w:rPr>
          <w:spacing w:val="-1"/>
          <w:sz w:val="24"/>
          <w:szCs w:val="24"/>
        </w:rPr>
        <w:t>N</w:t>
      </w:r>
      <w:r w:rsidRPr="00E174C7">
        <w:rPr>
          <w:sz w:val="24"/>
          <w:szCs w:val="24"/>
        </w:rPr>
        <w:t>a k</w:t>
      </w:r>
      <w:r w:rsidRPr="00E174C7">
        <w:rPr>
          <w:spacing w:val="-1"/>
          <w:sz w:val="24"/>
          <w:szCs w:val="24"/>
        </w:rPr>
        <w:t>w</w:t>
      </w:r>
      <w:r w:rsidR="003F338E" w:rsidRPr="00E174C7">
        <w:rPr>
          <w:sz w:val="24"/>
          <w:szCs w:val="24"/>
        </w:rPr>
        <w:t>a</w:t>
      </w:r>
      <w:r w:rsidRPr="00E174C7">
        <w:rPr>
          <w:sz w:val="24"/>
          <w:szCs w:val="24"/>
        </w:rPr>
        <w:t>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1"/>
          <w:sz w:val="24"/>
          <w:szCs w:val="24"/>
        </w:rPr>
        <w:t xml:space="preserve"> </w:t>
      </w:r>
      <w:r w:rsidRPr="00E174C7">
        <w:rPr>
          <w:sz w:val="24"/>
          <w:szCs w:val="24"/>
        </w:rPr>
        <w:t>h</w:t>
      </w:r>
      <w:r w:rsidRPr="00E174C7">
        <w:rPr>
          <w:spacing w:val="1"/>
          <w:sz w:val="24"/>
          <w:szCs w:val="24"/>
        </w:rPr>
        <w:t>ii</w:t>
      </w:r>
      <w:r w:rsidRPr="00E174C7">
        <w:rPr>
          <w:sz w:val="24"/>
          <w:szCs w:val="24"/>
        </w:rPr>
        <w:t>,</w:t>
      </w:r>
      <w:r w:rsidRPr="00E174C7">
        <w:rPr>
          <w:spacing w:val="1"/>
          <w:sz w:val="24"/>
          <w:szCs w:val="24"/>
        </w:rPr>
        <w:t xml:space="preserve"> </w:t>
      </w:r>
      <w:r w:rsidRPr="00E174C7">
        <w:rPr>
          <w:sz w:val="24"/>
          <w:szCs w:val="24"/>
        </w:rPr>
        <w:t>lu</w:t>
      </w:r>
      <w:r w:rsidRPr="00E174C7">
        <w:rPr>
          <w:spacing w:val="-2"/>
          <w:sz w:val="24"/>
          <w:szCs w:val="24"/>
        </w:rPr>
        <w:t>g</w:t>
      </w:r>
      <w:r w:rsidRPr="00E174C7">
        <w:rPr>
          <w:sz w:val="24"/>
          <w:szCs w:val="24"/>
        </w:rPr>
        <w:t>ha</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z w:val="24"/>
          <w:szCs w:val="24"/>
        </w:rPr>
        <w:t>k</w:t>
      </w:r>
      <w:r w:rsidRPr="00E174C7">
        <w:rPr>
          <w:spacing w:val="-1"/>
          <w:sz w:val="24"/>
          <w:szCs w:val="24"/>
        </w:rPr>
        <w:t>e</w:t>
      </w:r>
      <w:r w:rsidRPr="00E174C7">
        <w:rPr>
          <w:sz w:val="24"/>
          <w:szCs w:val="24"/>
        </w:rPr>
        <w:t>,</w:t>
      </w:r>
      <w:r w:rsidRPr="00E174C7">
        <w:rPr>
          <w:spacing w:val="1"/>
          <w:sz w:val="24"/>
          <w:szCs w:val="24"/>
        </w:rPr>
        <w:t xml:space="preserve"> m</w:t>
      </w:r>
      <w:r w:rsidRPr="00E174C7">
        <w:rPr>
          <w:spacing w:val="-1"/>
          <w:sz w:val="24"/>
          <w:szCs w:val="24"/>
        </w:rPr>
        <w:t>a</w:t>
      </w:r>
      <w:r w:rsidRPr="00E174C7">
        <w:rPr>
          <w:spacing w:val="2"/>
          <w:sz w:val="24"/>
          <w:szCs w:val="24"/>
        </w:rPr>
        <w:t>w</w:t>
      </w:r>
      <w:r w:rsidRPr="00E174C7">
        <w:rPr>
          <w:spacing w:val="-1"/>
          <w:sz w:val="24"/>
          <w:szCs w:val="24"/>
        </w:rPr>
        <w:t>a</w:t>
      </w:r>
      <w:r w:rsidRPr="00E174C7">
        <w:rPr>
          <w:spacing w:val="1"/>
          <w:sz w:val="24"/>
          <w:szCs w:val="24"/>
        </w:rPr>
        <w:t>z</w:t>
      </w:r>
      <w:r w:rsidRPr="00E174C7">
        <w:rPr>
          <w:sz w:val="24"/>
          <w:szCs w:val="24"/>
        </w:rPr>
        <w:t>o, d</w:t>
      </w:r>
      <w:r w:rsidRPr="00E174C7">
        <w:rPr>
          <w:spacing w:val="-1"/>
          <w:sz w:val="24"/>
          <w:szCs w:val="24"/>
        </w:rPr>
        <w:t>e</w:t>
      </w:r>
      <w:r w:rsidRPr="00E174C7">
        <w:rPr>
          <w:sz w:val="24"/>
          <w:szCs w:val="24"/>
        </w:rPr>
        <w:t>s</w:t>
      </w:r>
      <w:r w:rsidRPr="00E174C7">
        <w:rPr>
          <w:spacing w:val="1"/>
          <w:sz w:val="24"/>
          <w:szCs w:val="24"/>
        </w:rPr>
        <w:t>t</w:t>
      </w:r>
      <w:r w:rsidRPr="00E174C7">
        <w:rPr>
          <w:sz w:val="24"/>
          <w:szCs w:val="24"/>
        </w:rPr>
        <w:t>u</w:t>
      </w:r>
      <w:r w:rsidRPr="00E174C7">
        <w:rPr>
          <w:spacing w:val="-1"/>
          <w:sz w:val="24"/>
          <w:szCs w:val="24"/>
        </w:rPr>
        <w:t>r</w:t>
      </w:r>
      <w:r w:rsidRPr="00E174C7">
        <w:rPr>
          <w:sz w:val="24"/>
          <w:szCs w:val="24"/>
        </w:rPr>
        <w:t>i</w:t>
      </w:r>
      <w:r w:rsidRPr="00E174C7">
        <w:rPr>
          <w:spacing w:val="53"/>
          <w:sz w:val="24"/>
          <w:szCs w:val="24"/>
        </w:rPr>
        <w:t xml:space="preserve"> </w:t>
      </w:r>
      <w:r w:rsidRPr="00E174C7">
        <w:rPr>
          <w:sz w:val="24"/>
          <w:szCs w:val="24"/>
        </w:rPr>
        <w:t>na</w:t>
      </w:r>
      <w:r w:rsidRPr="00E174C7">
        <w:rPr>
          <w:spacing w:val="52"/>
          <w:sz w:val="24"/>
          <w:szCs w:val="24"/>
        </w:rPr>
        <w:t xml:space="preserve"> </w:t>
      </w:r>
      <w:r w:rsidRPr="00E174C7">
        <w:rPr>
          <w:spacing w:val="1"/>
          <w:sz w:val="24"/>
          <w:szCs w:val="24"/>
        </w:rPr>
        <w:t>mil</w:t>
      </w:r>
      <w:r w:rsidRPr="00E174C7">
        <w:rPr>
          <w:sz w:val="24"/>
          <w:szCs w:val="24"/>
        </w:rPr>
        <w:t>a</w:t>
      </w:r>
      <w:r w:rsidRPr="00E174C7">
        <w:rPr>
          <w:spacing w:val="52"/>
          <w:sz w:val="24"/>
          <w:szCs w:val="24"/>
        </w:rPr>
        <w:t xml:space="preserve"> </w:t>
      </w:r>
      <w:r w:rsidRPr="00E174C7">
        <w:rPr>
          <w:spacing w:val="1"/>
          <w:sz w:val="24"/>
          <w:szCs w:val="24"/>
        </w:rPr>
        <w:t>zi</w:t>
      </w:r>
      <w:r w:rsidRPr="00E174C7">
        <w:rPr>
          <w:sz w:val="24"/>
          <w:szCs w:val="24"/>
        </w:rPr>
        <w:t>ko</w:t>
      </w:r>
      <w:r w:rsidRPr="00E174C7">
        <w:rPr>
          <w:spacing w:val="53"/>
          <w:sz w:val="24"/>
          <w:szCs w:val="24"/>
        </w:rPr>
        <w:t xml:space="preserve"> </w:t>
      </w:r>
      <w:r w:rsidRPr="00E174C7">
        <w:rPr>
          <w:spacing w:val="1"/>
          <w:sz w:val="24"/>
          <w:szCs w:val="24"/>
        </w:rPr>
        <w:t>t</w:t>
      </w:r>
      <w:r w:rsidRPr="00E174C7">
        <w:rPr>
          <w:sz w:val="24"/>
          <w:szCs w:val="24"/>
        </w:rPr>
        <w:t>o</w:t>
      </w:r>
      <w:r w:rsidRPr="00E174C7">
        <w:rPr>
          <w:spacing w:val="2"/>
          <w:sz w:val="24"/>
          <w:szCs w:val="24"/>
        </w:rPr>
        <w:t>f</w:t>
      </w:r>
      <w:r w:rsidRPr="00E174C7">
        <w:rPr>
          <w:spacing w:val="-1"/>
          <w:sz w:val="24"/>
          <w:szCs w:val="24"/>
        </w:rPr>
        <w:t>a</w:t>
      </w:r>
      <w:r w:rsidRPr="00E174C7">
        <w:rPr>
          <w:sz w:val="24"/>
          <w:szCs w:val="24"/>
        </w:rPr>
        <w:t>u</w:t>
      </w:r>
      <w:r w:rsidRPr="00E174C7">
        <w:rPr>
          <w:spacing w:val="1"/>
          <w:sz w:val="24"/>
          <w:szCs w:val="24"/>
        </w:rPr>
        <w:t>t</w:t>
      </w:r>
      <w:r w:rsidRPr="00E174C7">
        <w:rPr>
          <w:sz w:val="24"/>
          <w:szCs w:val="24"/>
        </w:rPr>
        <w:t>i</w:t>
      </w:r>
      <w:r w:rsidRPr="00E174C7">
        <w:rPr>
          <w:spacing w:val="53"/>
          <w:sz w:val="24"/>
          <w:szCs w:val="24"/>
        </w:rPr>
        <w:t xml:space="preserve"> </w:t>
      </w:r>
      <w:r w:rsidRPr="00E174C7">
        <w:rPr>
          <w:sz w:val="24"/>
          <w:szCs w:val="24"/>
        </w:rPr>
        <w:t>na</w:t>
      </w:r>
      <w:r w:rsidRPr="00E174C7">
        <w:rPr>
          <w:spacing w:val="52"/>
          <w:sz w:val="24"/>
          <w:szCs w:val="24"/>
        </w:rPr>
        <w:t xml:space="preserve"> </w:t>
      </w:r>
      <w:r w:rsidRPr="00E174C7">
        <w:rPr>
          <w:sz w:val="24"/>
          <w:szCs w:val="24"/>
        </w:rPr>
        <w:t>v</w:t>
      </w:r>
      <w:r w:rsidRPr="00E174C7">
        <w:rPr>
          <w:spacing w:val="1"/>
          <w:sz w:val="24"/>
          <w:szCs w:val="24"/>
        </w:rPr>
        <w:t>il</w:t>
      </w:r>
      <w:r w:rsidRPr="00E174C7">
        <w:rPr>
          <w:sz w:val="24"/>
          <w:szCs w:val="24"/>
        </w:rPr>
        <w:t>e</w:t>
      </w:r>
      <w:r w:rsidRPr="00E174C7">
        <w:rPr>
          <w:spacing w:val="52"/>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ov</w:t>
      </w:r>
      <w:r w:rsidRPr="00E174C7">
        <w:rPr>
          <w:spacing w:val="1"/>
          <w:sz w:val="24"/>
          <w:szCs w:val="24"/>
        </w:rPr>
        <w:t>i</w:t>
      </w:r>
      <w:r w:rsidRPr="00E174C7">
        <w:rPr>
          <w:sz w:val="24"/>
          <w:szCs w:val="24"/>
        </w:rPr>
        <w:t>p</w:t>
      </w:r>
      <w:r w:rsidRPr="00E174C7">
        <w:rPr>
          <w:spacing w:val="3"/>
          <w:sz w:val="24"/>
          <w:szCs w:val="24"/>
        </w:rPr>
        <w:t>i</w:t>
      </w:r>
      <w:r w:rsidRPr="00E174C7">
        <w:rPr>
          <w:spacing w:val="1"/>
          <w:sz w:val="24"/>
          <w:szCs w:val="24"/>
        </w:rPr>
        <w:t>ti</w:t>
      </w:r>
      <w:r w:rsidRPr="00E174C7">
        <w:rPr>
          <w:sz w:val="24"/>
          <w:szCs w:val="24"/>
        </w:rPr>
        <w:t>a</w:t>
      </w:r>
      <w:r w:rsidRPr="00E174C7">
        <w:rPr>
          <w:spacing w:val="5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52"/>
          <w:sz w:val="24"/>
          <w:szCs w:val="24"/>
        </w:rPr>
        <w:t xml:space="preserve"> </w:t>
      </w:r>
      <w:r w:rsidRPr="00E174C7">
        <w:rPr>
          <w:sz w:val="24"/>
          <w:szCs w:val="24"/>
        </w:rPr>
        <w:t>dun</w:t>
      </w:r>
      <w:r w:rsidRPr="00E174C7">
        <w:rPr>
          <w:spacing w:val="1"/>
          <w:sz w:val="24"/>
          <w:szCs w:val="24"/>
        </w:rPr>
        <w:t>i</w:t>
      </w:r>
      <w:r w:rsidRPr="00E174C7">
        <w:rPr>
          <w:sz w:val="24"/>
          <w:szCs w:val="24"/>
        </w:rPr>
        <w:t>a</w:t>
      </w:r>
      <w:r w:rsidRPr="00E174C7">
        <w:rPr>
          <w:spacing w:val="57"/>
          <w:sz w:val="24"/>
          <w:szCs w:val="24"/>
        </w:rPr>
        <w:t xml:space="preserve"> </w:t>
      </w:r>
      <w:r w:rsidRPr="00E174C7">
        <w:rPr>
          <w:spacing w:val="-5"/>
          <w:sz w:val="24"/>
          <w:szCs w:val="24"/>
        </w:rPr>
        <w:t>y</w:t>
      </w:r>
      <w:r w:rsidRPr="00E174C7">
        <w:rPr>
          <w:spacing w:val="1"/>
          <w:sz w:val="24"/>
          <w:szCs w:val="24"/>
        </w:rPr>
        <w:t>et</w:t>
      </w:r>
      <w:r w:rsidRPr="00E174C7">
        <w:rPr>
          <w:sz w:val="24"/>
          <w:szCs w:val="24"/>
        </w:rPr>
        <w:t>u</w:t>
      </w:r>
      <w:r w:rsidRPr="00E174C7">
        <w:rPr>
          <w:spacing w:val="58"/>
          <w:sz w:val="24"/>
          <w:szCs w:val="24"/>
        </w:rPr>
        <w:t xml:space="preserve"> </w:t>
      </w:r>
      <w:r w:rsidRPr="00E174C7">
        <w:rPr>
          <w:spacing w:val="-5"/>
          <w:sz w:val="24"/>
          <w:szCs w:val="24"/>
        </w:rPr>
        <w:t>y</w:t>
      </w:r>
      <w:r w:rsidRPr="00E174C7">
        <w:rPr>
          <w:sz w:val="24"/>
          <w:szCs w:val="24"/>
        </w:rPr>
        <w:t>a</w:t>
      </w:r>
      <w:r w:rsidRPr="00E174C7">
        <w:rPr>
          <w:spacing w:val="54"/>
          <w:sz w:val="24"/>
          <w:szCs w:val="24"/>
        </w:rPr>
        <w:t xml:space="preserve"> </w:t>
      </w:r>
      <w:r w:rsidRPr="00E174C7">
        <w:rPr>
          <w:sz w:val="24"/>
          <w:szCs w:val="24"/>
        </w:rPr>
        <w:t>s</w:t>
      </w:r>
      <w:r w:rsidRPr="00E174C7">
        <w:rPr>
          <w:spacing w:val="-1"/>
          <w:sz w:val="24"/>
          <w:szCs w:val="24"/>
        </w:rPr>
        <w:t>a</w:t>
      </w:r>
      <w:r w:rsidRPr="00E174C7">
        <w:rPr>
          <w:sz w:val="24"/>
          <w:szCs w:val="24"/>
        </w:rPr>
        <w:t>s</w:t>
      </w:r>
      <w:r w:rsidRPr="00E174C7">
        <w:rPr>
          <w:spacing w:val="-1"/>
          <w:sz w:val="24"/>
          <w:szCs w:val="24"/>
        </w:rPr>
        <w:t>a</w:t>
      </w:r>
      <w:r w:rsidRPr="00E174C7">
        <w:rPr>
          <w:sz w:val="24"/>
          <w:szCs w:val="24"/>
        </w:rPr>
        <w:t>.</w:t>
      </w:r>
      <w:r w:rsidRPr="00E174C7">
        <w:rPr>
          <w:spacing w:val="55"/>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 xml:space="preserve">ni </w:t>
      </w:r>
      <w:r w:rsidRPr="00E174C7">
        <w:rPr>
          <w:spacing w:val="-1"/>
          <w:sz w:val="24"/>
          <w:szCs w:val="24"/>
        </w:rPr>
        <w:t>wa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4"/>
          <w:sz w:val="24"/>
          <w:szCs w:val="24"/>
        </w:rPr>
        <w:t xml:space="preserve"> </w:t>
      </w:r>
      <w:r w:rsidRPr="00E174C7">
        <w:rPr>
          <w:sz w:val="24"/>
          <w:szCs w:val="24"/>
        </w:rPr>
        <w:t>huohuo,</w:t>
      </w:r>
      <w:r w:rsidRPr="00E174C7">
        <w:rPr>
          <w:spacing w:val="4"/>
          <w:sz w:val="24"/>
          <w:szCs w:val="24"/>
        </w:rPr>
        <w:t xml:space="preserve"> </w:t>
      </w:r>
      <w:r w:rsidRPr="00E174C7">
        <w:rPr>
          <w:spacing w:val="1"/>
          <w:sz w:val="24"/>
          <w:szCs w:val="24"/>
        </w:rPr>
        <w:t>t</w:t>
      </w:r>
      <w:r w:rsidRPr="00E174C7">
        <w:rPr>
          <w:sz w:val="24"/>
          <w:szCs w:val="24"/>
        </w:rPr>
        <w:t>uk</w:t>
      </w:r>
      <w:r w:rsidRPr="00E174C7">
        <w:rPr>
          <w:spacing w:val="1"/>
          <w:sz w:val="24"/>
          <w:szCs w:val="24"/>
        </w:rPr>
        <w:t>ijit</w:t>
      </w:r>
      <w:r w:rsidRPr="00E174C7">
        <w:rPr>
          <w:sz w:val="24"/>
          <w:szCs w:val="24"/>
        </w:rPr>
        <w:t>oa s</w:t>
      </w:r>
      <w:r w:rsidRPr="00E174C7">
        <w:rPr>
          <w:spacing w:val="1"/>
          <w:sz w:val="24"/>
          <w:szCs w:val="24"/>
        </w:rPr>
        <w:t>i</w:t>
      </w:r>
      <w:r w:rsidRPr="00E174C7">
        <w:rPr>
          <w:sz w:val="24"/>
          <w:szCs w:val="24"/>
        </w:rPr>
        <w:t>si</w:t>
      </w:r>
      <w:r w:rsidRPr="00E174C7">
        <w:rPr>
          <w:spacing w:val="4"/>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3"/>
          <w:sz w:val="24"/>
          <w:szCs w:val="24"/>
        </w:rPr>
        <w:t xml:space="preserve"> </w:t>
      </w:r>
      <w:r w:rsidRPr="00E174C7">
        <w:rPr>
          <w:sz w:val="24"/>
          <w:szCs w:val="24"/>
        </w:rPr>
        <w:t>ku</w:t>
      </w:r>
      <w:r w:rsidRPr="00E174C7">
        <w:rPr>
          <w:spacing w:val="-2"/>
          <w:sz w:val="24"/>
          <w:szCs w:val="24"/>
        </w:rPr>
        <w:t>j</w:t>
      </w:r>
      <w:r w:rsidRPr="00E174C7">
        <w:rPr>
          <w:spacing w:val="1"/>
          <w:sz w:val="24"/>
          <w:szCs w:val="24"/>
        </w:rPr>
        <w:t>i</w:t>
      </w:r>
      <w:r w:rsidRPr="00E174C7">
        <w:rPr>
          <w:sz w:val="24"/>
          <w:szCs w:val="24"/>
        </w:rPr>
        <w:t>so</w:t>
      </w:r>
      <w:r w:rsidRPr="00E174C7">
        <w:rPr>
          <w:spacing w:val="1"/>
          <w:sz w:val="24"/>
          <w:szCs w:val="24"/>
        </w:rPr>
        <w:t>m</w:t>
      </w:r>
      <w:r w:rsidRPr="00E174C7">
        <w:rPr>
          <w:spacing w:val="-1"/>
          <w:sz w:val="24"/>
          <w:szCs w:val="24"/>
        </w:rPr>
        <w:t>e</w:t>
      </w:r>
      <w:r w:rsidRPr="00E174C7">
        <w:rPr>
          <w:sz w:val="24"/>
          <w:szCs w:val="24"/>
        </w:rPr>
        <w:t>a</w:t>
      </w:r>
      <w:r w:rsidRPr="00E174C7">
        <w:rPr>
          <w:spacing w:val="3"/>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w:t>
      </w:r>
      <w:r w:rsidRPr="00E174C7">
        <w:rPr>
          <w:sz w:val="24"/>
          <w:szCs w:val="24"/>
        </w:rPr>
        <w:t>bo</w:t>
      </w:r>
      <w:r w:rsidRPr="00E174C7">
        <w:rPr>
          <w:spacing w:val="4"/>
          <w:sz w:val="24"/>
          <w:szCs w:val="24"/>
        </w:rPr>
        <w:t xml:space="preserve"> </w:t>
      </w:r>
      <w:r w:rsidRPr="00E174C7">
        <w:rPr>
          <w:sz w:val="24"/>
          <w:szCs w:val="24"/>
        </w:rPr>
        <w:t>h</w:t>
      </w:r>
      <w:r w:rsidRPr="00E174C7">
        <w:rPr>
          <w:spacing w:val="1"/>
          <w:sz w:val="24"/>
          <w:szCs w:val="24"/>
        </w:rPr>
        <w:t>a</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pacing w:val="-1"/>
          <w:sz w:val="24"/>
          <w:szCs w:val="24"/>
        </w:rPr>
        <w:t>we</w:t>
      </w:r>
      <w:r w:rsidRPr="00E174C7">
        <w:rPr>
          <w:spacing w:val="1"/>
          <w:sz w:val="24"/>
          <w:szCs w:val="24"/>
        </w:rPr>
        <w:t>z</w:t>
      </w:r>
      <w:r w:rsidRPr="00E174C7">
        <w:rPr>
          <w:sz w:val="24"/>
          <w:szCs w:val="24"/>
        </w:rPr>
        <w:t>a</w:t>
      </w:r>
      <w:r w:rsidRPr="00E174C7">
        <w:rPr>
          <w:spacing w:val="3"/>
          <w:sz w:val="24"/>
          <w:szCs w:val="24"/>
        </w:rPr>
        <w:t xml:space="preserve"> </w:t>
      </w:r>
      <w:r w:rsidRPr="00E174C7">
        <w:rPr>
          <w:sz w:val="24"/>
          <w:szCs w:val="24"/>
        </w:rPr>
        <w:t>kuona</w:t>
      </w:r>
      <w:r w:rsidRPr="00E174C7">
        <w:rPr>
          <w:spacing w:val="3"/>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 xml:space="preserve">ba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b</w:t>
      </w:r>
      <w:r w:rsidRPr="00E174C7">
        <w:rPr>
          <w:spacing w:val="-1"/>
          <w:sz w:val="24"/>
          <w:szCs w:val="24"/>
        </w:rPr>
        <w:t>a</w:t>
      </w:r>
      <w:r w:rsidRPr="00E174C7">
        <w:rPr>
          <w:sz w:val="24"/>
          <w:szCs w:val="24"/>
        </w:rPr>
        <w:t xml:space="preserve">do </w:t>
      </w:r>
      <w:r w:rsidRPr="00E174C7">
        <w:rPr>
          <w:spacing w:val="1"/>
          <w:sz w:val="24"/>
          <w:szCs w:val="24"/>
        </w:rPr>
        <w:t>li</w:t>
      </w:r>
      <w:r w:rsidRPr="00E174C7">
        <w:rPr>
          <w:sz w:val="24"/>
          <w:szCs w:val="24"/>
        </w:rPr>
        <w:t>n</w:t>
      </w:r>
      <w:r w:rsidRPr="00E174C7">
        <w:rPr>
          <w:spacing w:val="-1"/>
          <w:sz w:val="24"/>
          <w:szCs w:val="24"/>
        </w:rPr>
        <w:t>a</w:t>
      </w:r>
      <w:r w:rsidRPr="00E174C7">
        <w:rPr>
          <w:spacing w:val="1"/>
          <w:sz w:val="24"/>
          <w:szCs w:val="24"/>
        </w:rPr>
        <w:t>ji</w:t>
      </w:r>
      <w:r w:rsidRPr="00E174C7">
        <w:rPr>
          <w:spacing w:val="2"/>
          <w:sz w:val="24"/>
          <w:szCs w:val="24"/>
        </w:rPr>
        <w:t>u</w:t>
      </w:r>
      <w:r w:rsidRPr="00E174C7">
        <w:rPr>
          <w:sz w:val="24"/>
          <w:szCs w:val="24"/>
        </w:rPr>
        <w:t>n</w:t>
      </w:r>
      <w:r w:rsidRPr="00E174C7">
        <w:rPr>
          <w:spacing w:val="-2"/>
          <w:sz w:val="24"/>
          <w:szCs w:val="24"/>
        </w:rPr>
        <w:t>g</w:t>
      </w:r>
      <w:r w:rsidRPr="00E174C7">
        <w:rPr>
          <w:spacing w:val="-1"/>
          <w:sz w:val="24"/>
          <w:szCs w:val="24"/>
        </w:rPr>
        <w:t>a</w:t>
      </w:r>
      <w:r w:rsidRPr="00E174C7">
        <w:rPr>
          <w:spacing w:val="3"/>
          <w:sz w:val="24"/>
          <w:szCs w:val="24"/>
        </w:rPr>
        <w:t>m</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sha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dun</w:t>
      </w:r>
      <w:r w:rsidRPr="00E174C7">
        <w:rPr>
          <w:spacing w:val="1"/>
          <w:sz w:val="24"/>
          <w:szCs w:val="24"/>
        </w:rPr>
        <w:t>i</w:t>
      </w:r>
      <w:r w:rsidRPr="00E174C7">
        <w:rPr>
          <w:sz w:val="24"/>
          <w:szCs w:val="24"/>
        </w:rPr>
        <w:t>a</w:t>
      </w:r>
      <w:r w:rsidRPr="00E174C7">
        <w:rPr>
          <w:spacing w:val="4"/>
          <w:sz w:val="24"/>
          <w:szCs w:val="24"/>
        </w:rPr>
        <w:t xml:space="preserve"> </w:t>
      </w:r>
      <w:r w:rsidRPr="00E174C7">
        <w:rPr>
          <w:spacing w:val="-5"/>
          <w:sz w:val="24"/>
          <w:szCs w:val="24"/>
        </w:rPr>
        <w:t>y</w:t>
      </w:r>
      <w:r w:rsidRPr="00E174C7">
        <w:rPr>
          <w:spacing w:val="-1"/>
          <w:sz w:val="24"/>
          <w:szCs w:val="24"/>
        </w:rPr>
        <w:t>e</w:t>
      </w:r>
      <w:r w:rsidRPr="00E174C7">
        <w:rPr>
          <w:spacing w:val="3"/>
          <w:sz w:val="24"/>
          <w:szCs w:val="24"/>
        </w:rPr>
        <w:t>t</w:t>
      </w:r>
      <w:r w:rsidRPr="00E174C7">
        <w:rPr>
          <w:sz w:val="24"/>
          <w:szCs w:val="24"/>
        </w:rPr>
        <w:t>u 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n</w:t>
      </w:r>
      <w:r w:rsidRPr="00E174C7">
        <w:rPr>
          <w:spacing w:val="1"/>
          <w:sz w:val="24"/>
          <w:szCs w:val="24"/>
        </w:rPr>
        <w:t>ji</w:t>
      </w:r>
      <w:r w:rsidRPr="00E174C7">
        <w:rPr>
          <w:sz w:val="24"/>
          <w:szCs w:val="24"/>
        </w:rPr>
        <w:t>a</w:t>
      </w:r>
      <w:r w:rsidRPr="00E174C7">
        <w:rPr>
          <w:spacing w:val="-1"/>
          <w:sz w:val="24"/>
          <w:szCs w:val="24"/>
        </w:rPr>
        <w:t xml:space="preserve"> </w:t>
      </w:r>
      <w:r w:rsidRPr="00E174C7">
        <w:rPr>
          <w:spacing w:val="1"/>
          <w:sz w:val="24"/>
          <w:szCs w:val="24"/>
        </w:rPr>
        <w:t>m</w:t>
      </w:r>
      <w:r w:rsidRPr="00E174C7">
        <w:rPr>
          <w:sz w:val="24"/>
          <w:szCs w:val="24"/>
        </w:rPr>
        <w:t>b</w:t>
      </w:r>
      <w:r w:rsidRPr="00E174C7">
        <w:rPr>
          <w:spacing w:val="-1"/>
          <w:sz w:val="24"/>
          <w:szCs w:val="24"/>
        </w:rPr>
        <w:t>a</w:t>
      </w:r>
      <w:r w:rsidRPr="00E174C7">
        <w:rPr>
          <w:spacing w:val="1"/>
          <w:sz w:val="24"/>
          <w:szCs w:val="24"/>
        </w:rPr>
        <w:t>lim</w:t>
      </w:r>
      <w:r w:rsidRPr="00E174C7">
        <w:rPr>
          <w:sz w:val="24"/>
          <w:szCs w:val="24"/>
        </w:rPr>
        <w:t>b</w:t>
      </w:r>
      <w:r w:rsidRPr="00E174C7">
        <w:rPr>
          <w:spacing w:val="-1"/>
          <w:sz w:val="24"/>
          <w:szCs w:val="24"/>
        </w:rPr>
        <w:t>a</w:t>
      </w:r>
      <w:r w:rsidRPr="00E174C7">
        <w:rPr>
          <w:spacing w:val="1"/>
          <w:sz w:val="24"/>
          <w:szCs w:val="24"/>
        </w:rPr>
        <w:t>li</w:t>
      </w:r>
      <w:r w:rsidRPr="00E174C7">
        <w:rPr>
          <w:sz w:val="24"/>
          <w:szCs w:val="24"/>
        </w:rPr>
        <w:t>.</w:t>
      </w:r>
    </w:p>
    <w:p w:rsidR="005E6FD3" w:rsidRPr="00E174C7" w:rsidRDefault="005E6FD3" w:rsidP="00AE63CB">
      <w:pPr>
        <w:spacing w:before="16"/>
        <w:contextualSpacing/>
        <w:jc w:val="both"/>
        <w:rPr>
          <w:sz w:val="26"/>
          <w:szCs w:val="26"/>
        </w:rPr>
      </w:pPr>
    </w:p>
    <w:p w:rsidR="005E6FD3"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 xml:space="preserve">Ukweli kwamba </w:t>
      </w:r>
      <w:r w:rsidR="00425356" w:rsidRPr="00AE63CB">
        <w:rPr>
          <w:rFonts w:eastAsia="Calibri"/>
          <w:b/>
          <w:bCs/>
          <w:color w:val="595959"/>
          <w:sz w:val="24"/>
          <w:szCs w:val="32"/>
        </w:rPr>
        <w:t>B</w:t>
      </w:r>
      <w:r w:rsidRPr="00AE63CB">
        <w:rPr>
          <w:rFonts w:eastAsia="Calibri"/>
          <w:b/>
          <w:bCs/>
          <w:color w:val="595959"/>
          <w:sz w:val="24"/>
          <w:szCs w:val="32"/>
        </w:rPr>
        <w:t>iblia iliandikwa miaka 2000 iliyopita ni sahihi na ni muhimu kwasababu iliandikwa katika mila za wakati fulani. Lakini ni ukweli kwamba ni neno la Mungu ndi</w:t>
      </w:r>
      <w:r w:rsidR="00425356" w:rsidRPr="00AE63CB">
        <w:rPr>
          <w:rFonts w:eastAsia="Calibri"/>
          <w:b/>
          <w:bCs/>
          <w:color w:val="595959"/>
          <w:sz w:val="24"/>
          <w:szCs w:val="32"/>
        </w:rPr>
        <w:t>l</w:t>
      </w:r>
      <w:r w:rsidRPr="00AE63CB">
        <w:rPr>
          <w:rFonts w:eastAsia="Calibri"/>
          <w:b/>
          <w:bCs/>
          <w:color w:val="595959"/>
          <w:sz w:val="24"/>
          <w:szCs w:val="32"/>
        </w:rPr>
        <w:t xml:space="preserve">o </w:t>
      </w:r>
      <w:r w:rsidR="00425356" w:rsidRPr="00AE63CB">
        <w:rPr>
          <w:rFonts w:eastAsia="Calibri"/>
          <w:b/>
          <w:bCs/>
          <w:color w:val="595959"/>
          <w:sz w:val="24"/>
          <w:szCs w:val="32"/>
        </w:rPr>
        <w:t>li</w:t>
      </w:r>
      <w:r w:rsidRPr="00AE63CB">
        <w:rPr>
          <w:rFonts w:eastAsia="Calibri"/>
          <w:b/>
          <w:bCs/>
          <w:color w:val="595959"/>
          <w:sz w:val="24"/>
          <w:szCs w:val="32"/>
        </w:rPr>
        <w:t>na</w:t>
      </w:r>
      <w:r w:rsidR="00425356" w:rsidRPr="00AE63CB">
        <w:rPr>
          <w:rFonts w:eastAsia="Calibri"/>
          <w:b/>
          <w:bCs/>
          <w:color w:val="595959"/>
          <w:sz w:val="24"/>
          <w:szCs w:val="32"/>
        </w:rPr>
        <w:t>l</w:t>
      </w:r>
      <w:r w:rsidRPr="00AE63CB">
        <w:rPr>
          <w:rFonts w:eastAsia="Calibri"/>
          <w:b/>
          <w:bCs/>
          <w:color w:val="595959"/>
          <w:sz w:val="24"/>
          <w:szCs w:val="32"/>
        </w:rPr>
        <w:t xml:space="preserve">olifanya liwe na mahusiano na sisi leo, kwasababu Mungu alichagua kuzungumza kwa </w:t>
      </w:r>
      <w:r w:rsidR="00425356" w:rsidRPr="00AE63CB">
        <w:rPr>
          <w:rFonts w:eastAsia="Calibri"/>
          <w:b/>
          <w:bCs/>
          <w:color w:val="595959"/>
          <w:sz w:val="24"/>
          <w:szCs w:val="32"/>
        </w:rPr>
        <w:t>n</w:t>
      </w:r>
      <w:r w:rsidRPr="00AE63CB">
        <w:rPr>
          <w:rFonts w:eastAsia="Calibri"/>
          <w:b/>
          <w:bCs/>
          <w:color w:val="595959"/>
          <w:sz w:val="24"/>
          <w:szCs w:val="32"/>
        </w:rPr>
        <w:t>eem</w:t>
      </w:r>
      <w:r w:rsidR="00425356" w:rsidRPr="00AE63CB">
        <w:rPr>
          <w:rFonts w:eastAsia="Calibri"/>
          <w:b/>
          <w:bCs/>
          <w:color w:val="595959"/>
          <w:sz w:val="24"/>
          <w:szCs w:val="32"/>
        </w:rPr>
        <w:t>a</w:t>
      </w:r>
      <w:r w:rsidRPr="00AE63CB">
        <w:rPr>
          <w:rFonts w:eastAsia="Calibri"/>
          <w:b/>
          <w:bCs/>
          <w:color w:val="595959"/>
          <w:sz w:val="24"/>
          <w:szCs w:val="32"/>
        </w:rPr>
        <w:t xml:space="preserve"> na rehema </w:t>
      </w:r>
      <w:r w:rsidR="003F338E" w:rsidRPr="00AE63CB">
        <w:rPr>
          <w:rFonts w:eastAsia="Calibri"/>
          <w:b/>
          <w:bCs/>
          <w:color w:val="595959"/>
          <w:sz w:val="24"/>
          <w:szCs w:val="32"/>
        </w:rPr>
        <w:t>z</w:t>
      </w:r>
      <w:r w:rsidRPr="00AE63CB">
        <w:rPr>
          <w:rFonts w:eastAsia="Calibri"/>
          <w:b/>
          <w:bCs/>
          <w:color w:val="595959"/>
          <w:sz w:val="24"/>
          <w:szCs w:val="32"/>
        </w:rPr>
        <w:t>ake</w:t>
      </w:r>
      <w:r w:rsidR="003F338E" w:rsidRPr="00AE63CB">
        <w:rPr>
          <w:rFonts w:eastAsia="Calibri"/>
          <w:b/>
          <w:bCs/>
          <w:color w:val="595959"/>
          <w:sz w:val="24"/>
          <w:szCs w:val="32"/>
        </w:rPr>
        <w:t xml:space="preserve"> kwetu</w:t>
      </w:r>
      <w:r w:rsidRPr="00AE63CB">
        <w:rPr>
          <w:rFonts w:eastAsia="Calibri"/>
          <w:b/>
          <w:bCs/>
          <w:color w:val="595959"/>
          <w:sz w:val="24"/>
          <w:szCs w:val="32"/>
        </w:rPr>
        <w:t>. Na Waebrania inatuambia kwamba Neno la Mungu ni kali zaidi ya upanga ukatao kuwili. Na kwa hakika, neno hilo ni kama kisu cha upasuaji. Na hivyo, neno la Mungu hutupasua sisi na kusimama juu yetu kama mamlaka yetu, likituelekeza na kututaka, na kuweka amri za kile tunachopaswa kutii, na hata kutuambia sisi tunapaswa kulipenda, si</w:t>
      </w:r>
      <w:r w:rsidR="004F41A8" w:rsidRPr="00AE63CB">
        <w:rPr>
          <w:rFonts w:eastAsia="Calibri"/>
          <w:b/>
          <w:bCs/>
          <w:color w:val="595959"/>
          <w:sz w:val="24"/>
          <w:szCs w:val="32"/>
        </w:rPr>
        <w:t>y</w:t>
      </w:r>
      <w:r w:rsidRPr="00AE63CB">
        <w:rPr>
          <w:rFonts w:eastAsia="Calibri"/>
          <w:b/>
          <w:bCs/>
          <w:color w:val="595959"/>
          <w:sz w:val="24"/>
          <w:szCs w:val="32"/>
        </w:rPr>
        <w:t>o kulitii</w:t>
      </w:r>
      <w:r w:rsidR="004F41A8" w:rsidRPr="00AE63CB">
        <w:rPr>
          <w:rFonts w:eastAsia="Calibri"/>
          <w:b/>
          <w:bCs/>
          <w:color w:val="595959"/>
          <w:sz w:val="24"/>
          <w:szCs w:val="32"/>
        </w:rPr>
        <w:t xml:space="preserve"> peke yake</w:t>
      </w:r>
      <w:r w:rsidRPr="00AE63CB">
        <w:rPr>
          <w:rFonts w:eastAsia="Calibri"/>
          <w:b/>
          <w:bCs/>
          <w:color w:val="595959"/>
          <w:sz w:val="24"/>
          <w:szCs w:val="32"/>
        </w:rPr>
        <w:t>, lakini kulipenda na kulikariri. Na kwa</w:t>
      </w:r>
      <w:r w:rsidR="00425356" w:rsidRPr="00AE63CB">
        <w:rPr>
          <w:rFonts w:eastAsia="Calibri"/>
          <w:b/>
          <w:bCs/>
          <w:color w:val="595959"/>
          <w:sz w:val="24"/>
          <w:szCs w:val="32"/>
        </w:rPr>
        <w:t xml:space="preserve"> </w:t>
      </w:r>
      <w:r w:rsidRPr="00AE63CB">
        <w:rPr>
          <w:rFonts w:eastAsia="Calibri"/>
          <w:b/>
          <w:bCs/>
          <w:color w:val="595959"/>
          <w:sz w:val="24"/>
          <w:szCs w:val="32"/>
        </w:rPr>
        <w:t>hiyo ni muhimu kwetu sisi sasa kw</w:t>
      </w:r>
      <w:r w:rsidR="005D6215" w:rsidRPr="00AE63CB">
        <w:rPr>
          <w:rFonts w:eastAsia="Calibri"/>
          <w:b/>
          <w:bCs/>
          <w:color w:val="595959"/>
          <w:sz w:val="24"/>
          <w:szCs w:val="32"/>
        </w:rPr>
        <w:t>a</w:t>
      </w:r>
      <w:r w:rsidRPr="00AE63CB">
        <w:rPr>
          <w:rFonts w:eastAsia="Calibri"/>
          <w:b/>
          <w:bCs/>
          <w:color w:val="595959"/>
          <w:sz w:val="24"/>
          <w:szCs w:val="32"/>
        </w:rPr>
        <w:t>sababu ni neno la Mungu.</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746611" w:rsidRPr="00AE63CB">
        <w:rPr>
          <w:rFonts w:eastAsia="Calibri"/>
          <w:b/>
          <w:bCs/>
          <w:color w:val="595959"/>
          <w:sz w:val="24"/>
          <w:szCs w:val="32"/>
        </w:rPr>
        <w:t>Dr. Jason Oakes</w:t>
      </w:r>
    </w:p>
    <w:p w:rsidR="005E6FD3" w:rsidRPr="00E174C7" w:rsidRDefault="005E6FD3" w:rsidP="00AE63CB">
      <w:pPr>
        <w:spacing w:before="16"/>
        <w:contextualSpacing/>
        <w:jc w:val="both"/>
        <w:rPr>
          <w:sz w:val="26"/>
          <w:szCs w:val="26"/>
        </w:rPr>
      </w:pPr>
    </w:p>
    <w:p w:rsidR="005E6FD3" w:rsidRDefault="00B45474" w:rsidP="00AE63CB">
      <w:pPr>
        <w:ind w:firstLine="720"/>
        <w:contextualSpacing/>
        <w:jc w:val="both"/>
        <w:rPr>
          <w:sz w:val="24"/>
          <w:szCs w:val="24"/>
        </w:rPr>
      </w:pPr>
      <w:r>
        <w:rPr>
          <w:spacing w:val="-1"/>
          <w:sz w:val="24"/>
          <w:szCs w:val="24"/>
        </w:rPr>
        <w:t>Ili k</w:t>
      </w:r>
      <w:r w:rsidR="00746611" w:rsidRPr="00E174C7">
        <w:rPr>
          <w:sz w:val="24"/>
          <w:szCs w:val="24"/>
        </w:rPr>
        <w:t>uona n</w:t>
      </w:r>
      <w:r w:rsidR="00746611" w:rsidRPr="00E174C7">
        <w:rPr>
          <w:spacing w:val="-1"/>
          <w:sz w:val="24"/>
          <w:szCs w:val="24"/>
        </w:rPr>
        <w:t>a</w:t>
      </w:r>
      <w:r w:rsidR="00746611" w:rsidRPr="00E174C7">
        <w:rPr>
          <w:spacing w:val="1"/>
          <w:sz w:val="24"/>
          <w:szCs w:val="24"/>
        </w:rPr>
        <w:t>m</w:t>
      </w:r>
      <w:r w:rsidR="00746611" w:rsidRPr="00E174C7">
        <w:rPr>
          <w:sz w:val="24"/>
          <w:szCs w:val="24"/>
        </w:rPr>
        <w:t>na</w:t>
      </w:r>
      <w:r w:rsidR="00746611" w:rsidRPr="00E174C7">
        <w:rPr>
          <w:spacing w:val="3"/>
          <w:sz w:val="24"/>
          <w:szCs w:val="24"/>
        </w:rPr>
        <w:t xml:space="preserve"> </w:t>
      </w:r>
      <w:r w:rsidR="00746611" w:rsidRPr="00E174C7">
        <w:rPr>
          <w:spacing w:val="1"/>
          <w:sz w:val="24"/>
          <w:szCs w:val="24"/>
        </w:rPr>
        <w:t>t</w:t>
      </w:r>
      <w:r w:rsidR="00746611" w:rsidRPr="00E174C7">
        <w:rPr>
          <w:sz w:val="24"/>
          <w:szCs w:val="24"/>
        </w:rPr>
        <w:t>un</w:t>
      </w:r>
      <w:r w:rsidR="00746611" w:rsidRPr="00E174C7">
        <w:rPr>
          <w:spacing w:val="-1"/>
          <w:sz w:val="24"/>
          <w:szCs w:val="24"/>
        </w:rPr>
        <w:t>a</w:t>
      </w:r>
      <w:r w:rsidR="00746611" w:rsidRPr="00E174C7">
        <w:rPr>
          <w:spacing w:val="5"/>
          <w:sz w:val="24"/>
          <w:szCs w:val="24"/>
        </w:rPr>
        <w:t>v</w:t>
      </w:r>
      <w:r w:rsidR="00746611" w:rsidRPr="00E174C7">
        <w:rPr>
          <w:spacing w:val="-5"/>
          <w:sz w:val="24"/>
          <w:szCs w:val="24"/>
        </w:rPr>
        <w:t>y</w:t>
      </w:r>
      <w:r w:rsidR="00746611" w:rsidRPr="00E174C7">
        <w:rPr>
          <w:sz w:val="24"/>
          <w:szCs w:val="24"/>
        </w:rPr>
        <w:t>o</w:t>
      </w:r>
      <w:r w:rsidR="00746611" w:rsidRPr="00E174C7">
        <w:rPr>
          <w:spacing w:val="2"/>
          <w:sz w:val="24"/>
          <w:szCs w:val="24"/>
        </w:rPr>
        <w:t>w</w:t>
      </w:r>
      <w:r w:rsidR="00746611" w:rsidRPr="00E174C7">
        <w:rPr>
          <w:spacing w:val="-1"/>
          <w:sz w:val="24"/>
          <w:szCs w:val="24"/>
        </w:rPr>
        <w:t>e</w:t>
      </w:r>
      <w:r w:rsidR="00746611" w:rsidRPr="00E174C7">
        <w:rPr>
          <w:spacing w:val="1"/>
          <w:sz w:val="24"/>
          <w:szCs w:val="24"/>
        </w:rPr>
        <w:t>z</w:t>
      </w:r>
      <w:r w:rsidR="00746611" w:rsidRPr="00E174C7">
        <w:rPr>
          <w:sz w:val="24"/>
          <w:szCs w:val="24"/>
        </w:rPr>
        <w:t>a ku</w:t>
      </w:r>
      <w:r w:rsidR="00746611" w:rsidRPr="00E174C7">
        <w:rPr>
          <w:spacing w:val="1"/>
          <w:sz w:val="24"/>
          <w:szCs w:val="24"/>
        </w:rPr>
        <w:t>ji</w:t>
      </w:r>
      <w:r w:rsidR="00746611" w:rsidRPr="00E174C7">
        <w:rPr>
          <w:spacing w:val="-1"/>
          <w:sz w:val="24"/>
          <w:szCs w:val="24"/>
        </w:rPr>
        <w:t>f</w:t>
      </w:r>
      <w:r w:rsidR="00746611" w:rsidRPr="00E174C7">
        <w:rPr>
          <w:sz w:val="24"/>
          <w:szCs w:val="24"/>
        </w:rPr>
        <w:t>un</w:t>
      </w:r>
      <w:r w:rsidR="00746611" w:rsidRPr="00E174C7">
        <w:rPr>
          <w:spacing w:val="1"/>
          <w:sz w:val="24"/>
          <w:szCs w:val="24"/>
        </w:rPr>
        <w:t>z</w:t>
      </w:r>
      <w:r w:rsidR="00746611" w:rsidRPr="00E174C7">
        <w:rPr>
          <w:sz w:val="24"/>
          <w:szCs w:val="24"/>
        </w:rPr>
        <w:t>a k</w:t>
      </w:r>
      <w:r w:rsidR="00746611" w:rsidRPr="00E174C7">
        <w:rPr>
          <w:spacing w:val="-1"/>
          <w:sz w:val="24"/>
          <w:szCs w:val="24"/>
        </w:rPr>
        <w:t>w</w:t>
      </w:r>
      <w:r w:rsidR="00746611" w:rsidRPr="00E174C7">
        <w:rPr>
          <w:sz w:val="24"/>
          <w:szCs w:val="24"/>
        </w:rPr>
        <w:t xml:space="preserve">a </w:t>
      </w:r>
      <w:r w:rsidR="00746611" w:rsidRPr="00E174C7">
        <w:rPr>
          <w:spacing w:val="2"/>
          <w:sz w:val="24"/>
          <w:szCs w:val="24"/>
        </w:rPr>
        <w:t>u</w:t>
      </w:r>
      <w:r w:rsidR="00746611" w:rsidRPr="00E174C7">
        <w:rPr>
          <w:spacing w:val="-1"/>
          <w:sz w:val="24"/>
          <w:szCs w:val="24"/>
        </w:rPr>
        <w:t>a</w:t>
      </w:r>
      <w:r w:rsidR="00746611" w:rsidRPr="00E174C7">
        <w:rPr>
          <w:spacing w:val="2"/>
          <w:sz w:val="24"/>
          <w:szCs w:val="24"/>
        </w:rPr>
        <w:t>n</w:t>
      </w:r>
      <w:r w:rsidR="00746611" w:rsidRPr="00E174C7">
        <w:rPr>
          <w:sz w:val="24"/>
          <w:szCs w:val="24"/>
        </w:rPr>
        <w:t>g</w:t>
      </w:r>
      <w:r w:rsidR="00746611" w:rsidRPr="00E174C7">
        <w:rPr>
          <w:spacing w:val="-1"/>
          <w:sz w:val="24"/>
          <w:szCs w:val="24"/>
        </w:rPr>
        <w:t>a</w:t>
      </w:r>
      <w:r w:rsidR="00746611" w:rsidRPr="00E174C7">
        <w:rPr>
          <w:spacing w:val="1"/>
          <w:sz w:val="24"/>
          <w:szCs w:val="24"/>
        </w:rPr>
        <w:t>li</w:t>
      </w:r>
      <w:r w:rsidR="00746611" w:rsidRPr="00E174C7">
        <w:rPr>
          <w:spacing w:val="-1"/>
          <w:sz w:val="24"/>
          <w:szCs w:val="24"/>
        </w:rPr>
        <w:t>f</w:t>
      </w:r>
      <w:r w:rsidR="00746611" w:rsidRPr="00E174C7">
        <w:rPr>
          <w:sz w:val="24"/>
          <w:szCs w:val="24"/>
        </w:rPr>
        <w:t>u</w:t>
      </w:r>
      <w:r>
        <w:rPr>
          <w:sz w:val="24"/>
          <w:szCs w:val="24"/>
        </w:rPr>
        <w:t>,</w:t>
      </w:r>
      <w:r w:rsidR="00746611" w:rsidRPr="00E174C7">
        <w:rPr>
          <w:spacing w:val="1"/>
          <w:sz w:val="24"/>
          <w:szCs w:val="24"/>
        </w:rPr>
        <w:t xml:space="preserve"> t</w:t>
      </w:r>
      <w:r w:rsidR="00746611" w:rsidRPr="00E174C7">
        <w:rPr>
          <w:sz w:val="24"/>
          <w:szCs w:val="24"/>
        </w:rPr>
        <w:t>un</w:t>
      </w:r>
      <w:r w:rsidR="00746611" w:rsidRPr="00E174C7">
        <w:rPr>
          <w:spacing w:val="-1"/>
          <w:sz w:val="24"/>
          <w:szCs w:val="24"/>
        </w:rPr>
        <w:t>awe</w:t>
      </w:r>
      <w:r w:rsidR="00746611" w:rsidRPr="00E174C7">
        <w:rPr>
          <w:spacing w:val="1"/>
          <w:sz w:val="24"/>
          <w:szCs w:val="24"/>
        </w:rPr>
        <w:t>z</w:t>
      </w:r>
      <w:r w:rsidR="00746611" w:rsidRPr="00E174C7">
        <w:rPr>
          <w:sz w:val="24"/>
          <w:szCs w:val="24"/>
        </w:rPr>
        <w:t>a ku</w:t>
      </w:r>
      <w:r w:rsidR="00746611" w:rsidRPr="00E174C7">
        <w:rPr>
          <w:spacing w:val="3"/>
          <w:sz w:val="24"/>
          <w:szCs w:val="24"/>
        </w:rPr>
        <w:t>s</w:t>
      </w:r>
      <w:r w:rsidR="00746611" w:rsidRPr="00E174C7">
        <w:rPr>
          <w:spacing w:val="-1"/>
          <w:sz w:val="24"/>
          <w:szCs w:val="24"/>
        </w:rPr>
        <w:t>a</w:t>
      </w:r>
      <w:r w:rsidR="00746611" w:rsidRPr="00E174C7">
        <w:rPr>
          <w:spacing w:val="1"/>
          <w:sz w:val="24"/>
          <w:szCs w:val="24"/>
        </w:rPr>
        <w:t>i</w:t>
      </w:r>
      <w:r w:rsidR="00746611" w:rsidRPr="00E174C7">
        <w:rPr>
          <w:sz w:val="24"/>
          <w:szCs w:val="24"/>
        </w:rPr>
        <w:t>d</w:t>
      </w:r>
      <w:r w:rsidR="00746611" w:rsidRPr="00E174C7">
        <w:rPr>
          <w:spacing w:val="1"/>
          <w:sz w:val="24"/>
          <w:szCs w:val="24"/>
        </w:rPr>
        <w:t>i</w:t>
      </w:r>
      <w:r w:rsidR="00746611" w:rsidRPr="00E174C7">
        <w:rPr>
          <w:spacing w:val="-1"/>
          <w:sz w:val="24"/>
          <w:szCs w:val="24"/>
        </w:rPr>
        <w:t>w</w:t>
      </w:r>
      <w:r w:rsidR="00746611" w:rsidRPr="00E174C7">
        <w:rPr>
          <w:sz w:val="24"/>
          <w:szCs w:val="24"/>
        </w:rPr>
        <w:t xml:space="preserve">a </w:t>
      </w:r>
      <w:r w:rsidR="004F41A8">
        <w:rPr>
          <w:sz w:val="24"/>
          <w:szCs w:val="24"/>
        </w:rPr>
        <w:t>n</w:t>
      </w:r>
      <w:r w:rsidR="00746611" w:rsidRPr="00E174C7">
        <w:rPr>
          <w:sz w:val="24"/>
          <w:szCs w:val="24"/>
        </w:rPr>
        <w:t>a mw</w:t>
      </w:r>
      <w:r w:rsidR="00746611" w:rsidRPr="00E174C7">
        <w:rPr>
          <w:spacing w:val="-1"/>
          <w:sz w:val="24"/>
          <w:szCs w:val="24"/>
        </w:rPr>
        <w:t>e</w:t>
      </w:r>
      <w:r w:rsidR="00746611" w:rsidRPr="00E174C7">
        <w:rPr>
          <w:sz w:val="24"/>
          <w:szCs w:val="24"/>
        </w:rPr>
        <w:t>nd</w:t>
      </w:r>
      <w:r w:rsidR="00746611" w:rsidRPr="00E174C7">
        <w:rPr>
          <w:spacing w:val="-1"/>
          <w:sz w:val="24"/>
          <w:szCs w:val="24"/>
        </w:rPr>
        <w:t>e</w:t>
      </w:r>
      <w:r w:rsidR="00746611" w:rsidRPr="00E174C7">
        <w:rPr>
          <w:sz w:val="24"/>
          <w:szCs w:val="24"/>
        </w:rPr>
        <w:t>l</w:t>
      </w:r>
      <w:r w:rsidR="00746611" w:rsidRPr="00E174C7">
        <w:rPr>
          <w:spacing w:val="-1"/>
          <w:sz w:val="24"/>
          <w:szCs w:val="24"/>
        </w:rPr>
        <w:t>e</w:t>
      </w:r>
      <w:r w:rsidR="00746611" w:rsidRPr="00E174C7">
        <w:rPr>
          <w:spacing w:val="1"/>
          <w:sz w:val="24"/>
          <w:szCs w:val="24"/>
        </w:rPr>
        <w:t>z</w:t>
      </w:r>
      <w:r w:rsidR="00746611" w:rsidRPr="00E174C7">
        <w:rPr>
          <w:sz w:val="24"/>
          <w:szCs w:val="24"/>
        </w:rPr>
        <w:t>o</w:t>
      </w:r>
      <w:r w:rsidR="00AE63CB">
        <w:rPr>
          <w:sz w:val="24"/>
          <w:szCs w:val="24"/>
        </w:rPr>
        <w:t xml:space="preserve"> </w:t>
      </w:r>
      <w:r w:rsidR="00746611" w:rsidRPr="00E174C7">
        <w:rPr>
          <w:sz w:val="24"/>
          <w:szCs w:val="24"/>
        </w:rPr>
        <w:t>na</w:t>
      </w:r>
      <w:r w:rsidR="00AE63CB">
        <w:rPr>
          <w:sz w:val="24"/>
          <w:szCs w:val="24"/>
        </w:rPr>
        <w:t xml:space="preserve"> </w:t>
      </w:r>
      <w:r w:rsidR="00746611" w:rsidRPr="00E174C7">
        <w:rPr>
          <w:sz w:val="24"/>
          <w:szCs w:val="24"/>
        </w:rPr>
        <w:t>hitimi</w:t>
      </w:r>
      <w:r w:rsidR="00746611" w:rsidRPr="00E174C7">
        <w:rPr>
          <w:spacing w:val="-2"/>
          <w:sz w:val="24"/>
          <w:szCs w:val="24"/>
        </w:rPr>
        <w:t>s</w:t>
      </w:r>
      <w:r w:rsidR="00746611" w:rsidRPr="00E174C7">
        <w:rPr>
          <w:sz w:val="24"/>
          <w:szCs w:val="24"/>
        </w:rPr>
        <w:t>ho</w:t>
      </w:r>
      <w:r w:rsidR="00AE63CB">
        <w:rPr>
          <w:sz w:val="24"/>
          <w:szCs w:val="24"/>
        </w:rPr>
        <w:t xml:space="preserve"> </w:t>
      </w:r>
      <w:r w:rsidR="00746611" w:rsidRPr="00E174C7">
        <w:rPr>
          <w:sz w:val="24"/>
          <w:szCs w:val="24"/>
        </w:rPr>
        <w:t>k</w:t>
      </w:r>
      <w:r w:rsidR="00746611" w:rsidRPr="00E174C7">
        <w:rPr>
          <w:spacing w:val="-1"/>
          <w:sz w:val="24"/>
          <w:szCs w:val="24"/>
        </w:rPr>
        <w:t>a</w:t>
      </w:r>
      <w:r w:rsidR="00746611" w:rsidRPr="00E174C7">
        <w:rPr>
          <w:sz w:val="24"/>
          <w:szCs w:val="24"/>
        </w:rPr>
        <w:t>ti</w:t>
      </w:r>
      <w:r w:rsidR="00AE63CB">
        <w:rPr>
          <w:sz w:val="24"/>
          <w:szCs w:val="24"/>
        </w:rPr>
        <w:t xml:space="preserve"> </w:t>
      </w:r>
      <w:r w:rsidR="00746611" w:rsidRPr="00E174C7">
        <w:rPr>
          <w:spacing w:val="-5"/>
          <w:sz w:val="24"/>
          <w:szCs w:val="24"/>
        </w:rPr>
        <w:t>y</w:t>
      </w:r>
      <w:r w:rsidR="00746611" w:rsidRPr="00E174C7">
        <w:rPr>
          <w:spacing w:val="-1"/>
          <w:sz w:val="24"/>
          <w:szCs w:val="24"/>
        </w:rPr>
        <w:t>e</w:t>
      </w:r>
      <w:r w:rsidR="00746611" w:rsidRPr="00E174C7">
        <w:rPr>
          <w:sz w:val="24"/>
          <w:szCs w:val="24"/>
        </w:rPr>
        <w:t>tu</w:t>
      </w:r>
      <w:r w:rsidR="00AE63CB">
        <w:rPr>
          <w:sz w:val="24"/>
          <w:szCs w:val="24"/>
        </w:rPr>
        <w:t xml:space="preserve"> </w:t>
      </w:r>
      <w:r w:rsidR="00746611" w:rsidRPr="00E174C7">
        <w:rPr>
          <w:sz w:val="24"/>
          <w:szCs w:val="24"/>
        </w:rPr>
        <w:t>sisi</w:t>
      </w:r>
      <w:r w:rsidR="00AE63CB">
        <w:rPr>
          <w:sz w:val="24"/>
          <w:szCs w:val="24"/>
        </w:rPr>
        <w:t xml:space="preserve"> </w:t>
      </w:r>
      <w:r w:rsidR="00746611" w:rsidRPr="00E174C7">
        <w:rPr>
          <w:sz w:val="24"/>
          <w:szCs w:val="24"/>
        </w:rPr>
        <w:t>na</w:t>
      </w:r>
      <w:r w:rsidR="00AE63CB">
        <w:rPr>
          <w:sz w:val="24"/>
          <w:szCs w:val="24"/>
        </w:rPr>
        <w:t xml:space="preserve"> </w:t>
      </w:r>
      <w:r w:rsidR="00746611" w:rsidRPr="00E174C7">
        <w:rPr>
          <w:spacing w:val="-1"/>
          <w:sz w:val="24"/>
          <w:szCs w:val="24"/>
        </w:rPr>
        <w:t>A</w:t>
      </w:r>
      <w:r w:rsidR="00746611" w:rsidRPr="00E174C7">
        <w:rPr>
          <w:spacing w:val="-2"/>
          <w:sz w:val="24"/>
          <w:szCs w:val="24"/>
        </w:rPr>
        <w:t>g</w:t>
      </w:r>
      <w:r w:rsidR="00746611" w:rsidRPr="00E174C7">
        <w:rPr>
          <w:spacing w:val="-1"/>
          <w:sz w:val="24"/>
          <w:szCs w:val="24"/>
        </w:rPr>
        <w:t>a</w:t>
      </w:r>
      <w:r w:rsidR="00746611" w:rsidRPr="00E174C7">
        <w:rPr>
          <w:sz w:val="24"/>
          <w:szCs w:val="24"/>
        </w:rPr>
        <w:t>no</w:t>
      </w:r>
      <w:r w:rsidR="00AE63CB">
        <w:rPr>
          <w:sz w:val="24"/>
          <w:szCs w:val="24"/>
        </w:rPr>
        <w:t xml:space="preserve"> </w:t>
      </w:r>
      <w:r w:rsidR="00746611" w:rsidRPr="00E174C7">
        <w:rPr>
          <w:spacing w:val="3"/>
          <w:sz w:val="24"/>
          <w:szCs w:val="24"/>
        </w:rPr>
        <w:t>J</w:t>
      </w:r>
      <w:r w:rsidR="00746611" w:rsidRPr="00E174C7">
        <w:rPr>
          <w:sz w:val="24"/>
          <w:szCs w:val="24"/>
        </w:rPr>
        <w:t>i</w:t>
      </w:r>
      <w:r w:rsidR="00746611" w:rsidRPr="00E174C7">
        <w:rPr>
          <w:spacing w:val="2"/>
          <w:sz w:val="24"/>
          <w:szCs w:val="24"/>
        </w:rPr>
        <w:t>p</w:t>
      </w:r>
      <w:r w:rsidR="00746611" w:rsidRPr="00E174C7">
        <w:rPr>
          <w:spacing w:val="-5"/>
          <w:sz w:val="24"/>
          <w:szCs w:val="24"/>
        </w:rPr>
        <w:t>y</w:t>
      </w:r>
      <w:r w:rsidR="00746611" w:rsidRPr="00E174C7">
        <w:rPr>
          <w:spacing w:val="-1"/>
          <w:sz w:val="24"/>
          <w:szCs w:val="24"/>
        </w:rPr>
        <w:t>a</w:t>
      </w:r>
      <w:r>
        <w:rPr>
          <w:sz w:val="24"/>
          <w:szCs w:val="24"/>
        </w:rPr>
        <w:t>.</w:t>
      </w:r>
      <w:r w:rsidR="00AE63CB">
        <w:rPr>
          <w:sz w:val="24"/>
          <w:szCs w:val="24"/>
        </w:rPr>
        <w:t xml:space="preserve"> </w:t>
      </w:r>
      <w:r>
        <w:rPr>
          <w:sz w:val="24"/>
          <w:szCs w:val="24"/>
        </w:rPr>
        <w:t>T</w:t>
      </w:r>
      <w:r w:rsidR="00746611" w:rsidRPr="00E174C7">
        <w:rPr>
          <w:sz w:val="24"/>
          <w:szCs w:val="24"/>
        </w:rPr>
        <w:t>ut</w:t>
      </w:r>
      <w:r w:rsidR="00746611" w:rsidRPr="00E174C7">
        <w:rPr>
          <w:spacing w:val="2"/>
          <w:sz w:val="24"/>
          <w:szCs w:val="24"/>
        </w:rPr>
        <w:t>a</w:t>
      </w:r>
      <w:r w:rsidR="00746611" w:rsidRPr="00E174C7">
        <w:rPr>
          <w:spacing w:val="-1"/>
          <w:sz w:val="24"/>
          <w:szCs w:val="24"/>
        </w:rPr>
        <w:t>a</w:t>
      </w:r>
      <w:r w:rsidR="00746611" w:rsidRPr="00E174C7">
        <w:rPr>
          <w:spacing w:val="2"/>
          <w:sz w:val="24"/>
          <w:szCs w:val="24"/>
        </w:rPr>
        <w:t>n</w:t>
      </w:r>
      <w:r w:rsidR="00746611" w:rsidRPr="00E174C7">
        <w:rPr>
          <w:spacing w:val="-2"/>
          <w:sz w:val="24"/>
          <w:szCs w:val="24"/>
        </w:rPr>
        <w:t>g</w:t>
      </w:r>
      <w:r w:rsidR="00746611" w:rsidRPr="00E174C7">
        <w:rPr>
          <w:spacing w:val="-1"/>
          <w:sz w:val="24"/>
          <w:szCs w:val="24"/>
        </w:rPr>
        <w:t>a</w:t>
      </w:r>
      <w:r w:rsidR="00746611" w:rsidRPr="00E174C7">
        <w:rPr>
          <w:sz w:val="24"/>
          <w:szCs w:val="24"/>
        </w:rPr>
        <w:t>lia</w:t>
      </w:r>
      <w:r w:rsidR="00AE63CB">
        <w:rPr>
          <w:sz w:val="24"/>
          <w:szCs w:val="24"/>
        </w:rPr>
        <w:t xml:space="preserve"> </w:t>
      </w:r>
      <w:r w:rsidR="00746611" w:rsidRPr="00E174C7">
        <w:rPr>
          <w:sz w:val="24"/>
          <w:szCs w:val="24"/>
        </w:rPr>
        <w:t>m</w:t>
      </w:r>
      <w:r w:rsidR="00746611" w:rsidRPr="00E174C7">
        <w:rPr>
          <w:spacing w:val="-1"/>
          <w:sz w:val="24"/>
          <w:szCs w:val="24"/>
        </w:rPr>
        <w:t>a</w:t>
      </w:r>
      <w:r w:rsidR="00746611" w:rsidRPr="00E174C7">
        <w:rPr>
          <w:sz w:val="24"/>
          <w:szCs w:val="24"/>
        </w:rPr>
        <w:t>mbo</w:t>
      </w:r>
      <w:r w:rsidR="00AE63CB">
        <w:rPr>
          <w:sz w:val="24"/>
          <w:szCs w:val="24"/>
        </w:rPr>
        <w:t xml:space="preserve"> </w:t>
      </w:r>
      <w:r w:rsidR="00746611" w:rsidRPr="00E174C7">
        <w:rPr>
          <w:sz w:val="24"/>
          <w:szCs w:val="24"/>
        </w:rPr>
        <w:t>m</w:t>
      </w:r>
      <w:r w:rsidR="00746611" w:rsidRPr="00E174C7">
        <w:rPr>
          <w:spacing w:val="-1"/>
          <w:sz w:val="24"/>
          <w:szCs w:val="24"/>
        </w:rPr>
        <w:t>a</w:t>
      </w:r>
      <w:r w:rsidR="00746611" w:rsidRPr="00E174C7">
        <w:rPr>
          <w:sz w:val="24"/>
          <w:szCs w:val="24"/>
        </w:rPr>
        <w:t>kuu m</w:t>
      </w:r>
      <w:r w:rsidR="00746611" w:rsidRPr="00E174C7">
        <w:rPr>
          <w:spacing w:val="-1"/>
          <w:sz w:val="24"/>
          <w:szCs w:val="24"/>
        </w:rPr>
        <w:t>a</w:t>
      </w:r>
      <w:r w:rsidR="00746611" w:rsidRPr="00E174C7">
        <w:rPr>
          <w:sz w:val="24"/>
          <w:szCs w:val="24"/>
        </w:rPr>
        <w:t>t</w:t>
      </w:r>
      <w:r w:rsidR="00746611" w:rsidRPr="00E174C7">
        <w:rPr>
          <w:spacing w:val="-1"/>
          <w:sz w:val="24"/>
          <w:szCs w:val="24"/>
        </w:rPr>
        <w:t>a</w:t>
      </w:r>
      <w:r w:rsidR="00746611" w:rsidRPr="00E174C7">
        <w:rPr>
          <w:sz w:val="24"/>
          <w:szCs w:val="24"/>
        </w:rPr>
        <w:t>tu</w:t>
      </w:r>
      <w:r w:rsidR="00746611" w:rsidRPr="00E174C7">
        <w:rPr>
          <w:spacing w:val="53"/>
          <w:sz w:val="24"/>
          <w:szCs w:val="24"/>
        </w:rPr>
        <w:t xml:space="preserve"> </w:t>
      </w:r>
      <w:r w:rsidR="00746611" w:rsidRPr="00E174C7">
        <w:rPr>
          <w:spacing w:val="-5"/>
          <w:sz w:val="24"/>
          <w:szCs w:val="24"/>
        </w:rPr>
        <w:t>y</w:t>
      </w:r>
      <w:r w:rsidR="00746611" w:rsidRPr="00E174C7">
        <w:rPr>
          <w:sz w:val="24"/>
          <w:szCs w:val="24"/>
        </w:rPr>
        <w:t>a</w:t>
      </w:r>
      <w:r w:rsidR="00746611" w:rsidRPr="00E174C7">
        <w:rPr>
          <w:spacing w:val="49"/>
          <w:sz w:val="24"/>
          <w:szCs w:val="24"/>
        </w:rPr>
        <w:t xml:space="preserve"> </w:t>
      </w:r>
      <w:r w:rsidR="00746611" w:rsidRPr="00E174C7">
        <w:rPr>
          <w:sz w:val="24"/>
          <w:szCs w:val="24"/>
        </w:rPr>
        <w:t>ku</w:t>
      </w:r>
      <w:r w:rsidR="00746611" w:rsidRPr="00E174C7">
        <w:rPr>
          <w:spacing w:val="1"/>
          <w:sz w:val="24"/>
          <w:szCs w:val="24"/>
        </w:rPr>
        <w:t>z</w:t>
      </w:r>
      <w:r w:rsidR="00746611" w:rsidRPr="00E174C7">
        <w:rPr>
          <w:sz w:val="24"/>
          <w:szCs w:val="24"/>
        </w:rPr>
        <w:t>in</w:t>
      </w:r>
      <w:r w:rsidR="00746611" w:rsidRPr="00E174C7">
        <w:rPr>
          <w:spacing w:val="-2"/>
          <w:sz w:val="24"/>
          <w:szCs w:val="24"/>
        </w:rPr>
        <w:t>g</w:t>
      </w:r>
      <w:r w:rsidR="00746611" w:rsidRPr="00E174C7">
        <w:rPr>
          <w:spacing w:val="-1"/>
          <w:sz w:val="24"/>
          <w:szCs w:val="24"/>
        </w:rPr>
        <w:t>a</w:t>
      </w:r>
      <w:r w:rsidR="00746611" w:rsidRPr="00E174C7">
        <w:rPr>
          <w:sz w:val="24"/>
          <w:szCs w:val="24"/>
        </w:rPr>
        <w:t>t</w:t>
      </w:r>
      <w:r w:rsidR="00746611" w:rsidRPr="00E174C7">
        <w:rPr>
          <w:spacing w:val="1"/>
          <w:sz w:val="24"/>
          <w:szCs w:val="24"/>
        </w:rPr>
        <w:t>i</w:t>
      </w:r>
      <w:r w:rsidR="00746611" w:rsidRPr="00E174C7">
        <w:rPr>
          <w:spacing w:val="-1"/>
          <w:sz w:val="24"/>
          <w:szCs w:val="24"/>
        </w:rPr>
        <w:t>a</w:t>
      </w:r>
      <w:r w:rsidR="00746611" w:rsidRPr="00E174C7">
        <w:rPr>
          <w:sz w:val="24"/>
          <w:szCs w:val="24"/>
        </w:rPr>
        <w:t>:</w:t>
      </w:r>
      <w:r w:rsidR="00746611" w:rsidRPr="00E174C7">
        <w:rPr>
          <w:spacing w:val="51"/>
          <w:sz w:val="24"/>
          <w:szCs w:val="24"/>
        </w:rPr>
        <w:t xml:space="preserve"> </w:t>
      </w:r>
      <w:r w:rsidR="00746611" w:rsidRPr="00AE63CB">
        <w:rPr>
          <w:sz w:val="24"/>
          <w:szCs w:val="24"/>
        </w:rPr>
        <w:t>kuzingatia</w:t>
      </w:r>
      <w:r w:rsidR="00746611" w:rsidRPr="00E174C7">
        <w:rPr>
          <w:spacing w:val="50"/>
          <w:sz w:val="24"/>
          <w:szCs w:val="24"/>
        </w:rPr>
        <w:t xml:space="preserve"> </w:t>
      </w:r>
      <w:r>
        <w:rPr>
          <w:sz w:val="24"/>
          <w:szCs w:val="24"/>
        </w:rPr>
        <w:t>nyakati</w:t>
      </w:r>
      <w:r w:rsidR="00746611" w:rsidRPr="00E174C7">
        <w:rPr>
          <w:sz w:val="24"/>
          <w:szCs w:val="24"/>
        </w:rPr>
        <w:t>,</w:t>
      </w:r>
      <w:r w:rsidR="00746611" w:rsidRPr="00E174C7">
        <w:rPr>
          <w:spacing w:val="50"/>
          <w:sz w:val="24"/>
          <w:szCs w:val="24"/>
        </w:rPr>
        <w:t xml:space="preserve"> </w:t>
      </w:r>
      <w:r w:rsidR="00746611" w:rsidRPr="00E174C7">
        <w:rPr>
          <w:sz w:val="24"/>
          <w:szCs w:val="24"/>
        </w:rPr>
        <w:t>ku</w:t>
      </w:r>
      <w:r w:rsidR="00746611" w:rsidRPr="00E174C7">
        <w:rPr>
          <w:spacing w:val="-1"/>
          <w:sz w:val="24"/>
          <w:szCs w:val="24"/>
        </w:rPr>
        <w:t>z</w:t>
      </w:r>
      <w:r w:rsidR="00746611" w:rsidRPr="00E174C7">
        <w:rPr>
          <w:sz w:val="24"/>
          <w:szCs w:val="24"/>
        </w:rPr>
        <w:t>i</w:t>
      </w:r>
      <w:r w:rsidR="00746611" w:rsidRPr="00E174C7">
        <w:rPr>
          <w:spacing w:val="-2"/>
          <w:sz w:val="24"/>
          <w:szCs w:val="24"/>
        </w:rPr>
        <w:t>ng</w:t>
      </w:r>
      <w:r w:rsidR="00746611" w:rsidRPr="00E174C7">
        <w:rPr>
          <w:spacing w:val="-1"/>
          <w:sz w:val="24"/>
          <w:szCs w:val="24"/>
        </w:rPr>
        <w:t>a</w:t>
      </w:r>
      <w:r w:rsidR="00746611" w:rsidRPr="00E174C7">
        <w:rPr>
          <w:sz w:val="24"/>
          <w:szCs w:val="24"/>
        </w:rPr>
        <w:t>tia</w:t>
      </w:r>
      <w:r w:rsidR="00746611" w:rsidRPr="00E174C7">
        <w:rPr>
          <w:spacing w:val="50"/>
          <w:sz w:val="24"/>
          <w:szCs w:val="24"/>
        </w:rPr>
        <w:t xml:space="preserve"> </w:t>
      </w:r>
      <w:r w:rsidR="00746611" w:rsidRPr="00E174C7">
        <w:rPr>
          <w:sz w:val="24"/>
          <w:szCs w:val="24"/>
        </w:rPr>
        <w:t>mila</w:t>
      </w:r>
      <w:r>
        <w:rPr>
          <w:sz w:val="24"/>
          <w:szCs w:val="24"/>
        </w:rPr>
        <w:t>,</w:t>
      </w:r>
      <w:r w:rsidR="00746611" w:rsidRPr="00E174C7">
        <w:rPr>
          <w:spacing w:val="50"/>
          <w:sz w:val="24"/>
          <w:szCs w:val="24"/>
        </w:rPr>
        <w:t xml:space="preserve"> </w:t>
      </w:r>
      <w:r w:rsidR="00746611" w:rsidRPr="00E174C7">
        <w:rPr>
          <w:sz w:val="24"/>
          <w:szCs w:val="24"/>
        </w:rPr>
        <w:t>na</w:t>
      </w:r>
      <w:r w:rsidR="00746611" w:rsidRPr="00E174C7">
        <w:rPr>
          <w:spacing w:val="49"/>
          <w:sz w:val="24"/>
          <w:szCs w:val="24"/>
        </w:rPr>
        <w:t xml:space="preserve"> </w:t>
      </w:r>
      <w:r w:rsidR="00746611" w:rsidRPr="00E174C7">
        <w:rPr>
          <w:sz w:val="24"/>
          <w:szCs w:val="24"/>
        </w:rPr>
        <w:t>ku</w:t>
      </w:r>
      <w:r w:rsidR="00746611" w:rsidRPr="00E174C7">
        <w:rPr>
          <w:spacing w:val="1"/>
          <w:sz w:val="24"/>
          <w:szCs w:val="24"/>
        </w:rPr>
        <w:t>z</w:t>
      </w:r>
      <w:r w:rsidR="00746611" w:rsidRPr="00E174C7">
        <w:rPr>
          <w:sz w:val="24"/>
          <w:szCs w:val="24"/>
        </w:rPr>
        <w:t>in</w:t>
      </w:r>
      <w:r w:rsidR="00746611" w:rsidRPr="00E174C7">
        <w:rPr>
          <w:spacing w:val="-2"/>
          <w:sz w:val="24"/>
          <w:szCs w:val="24"/>
        </w:rPr>
        <w:t>g</w:t>
      </w:r>
      <w:r w:rsidR="00746611" w:rsidRPr="00E174C7">
        <w:rPr>
          <w:spacing w:val="-1"/>
          <w:sz w:val="24"/>
          <w:szCs w:val="24"/>
        </w:rPr>
        <w:t>a</w:t>
      </w:r>
      <w:r w:rsidR="00746611" w:rsidRPr="00E174C7">
        <w:rPr>
          <w:sz w:val="24"/>
          <w:szCs w:val="24"/>
        </w:rPr>
        <w:t>tia</w:t>
      </w:r>
      <w:r w:rsidR="00746611" w:rsidRPr="00E174C7">
        <w:rPr>
          <w:spacing w:val="52"/>
          <w:sz w:val="24"/>
          <w:szCs w:val="24"/>
        </w:rPr>
        <w:t xml:space="preserve"> </w:t>
      </w:r>
      <w:r w:rsidR="00746611" w:rsidRPr="00E174C7">
        <w:rPr>
          <w:sz w:val="24"/>
          <w:szCs w:val="24"/>
        </w:rPr>
        <w:t>utu.</w:t>
      </w:r>
      <w:r w:rsidR="00746611" w:rsidRPr="00E174C7">
        <w:rPr>
          <w:spacing w:val="50"/>
          <w:sz w:val="24"/>
          <w:szCs w:val="24"/>
        </w:rPr>
        <w:t xml:space="preserve"> </w:t>
      </w:r>
      <w:r w:rsidR="00746611" w:rsidRPr="00E174C7">
        <w:rPr>
          <w:sz w:val="24"/>
          <w:szCs w:val="24"/>
        </w:rPr>
        <w:t>M</w:t>
      </w:r>
      <w:r w:rsidR="00746611" w:rsidRPr="00E174C7">
        <w:rPr>
          <w:spacing w:val="-1"/>
          <w:sz w:val="24"/>
          <w:szCs w:val="24"/>
        </w:rPr>
        <w:t>a</w:t>
      </w:r>
      <w:r>
        <w:rPr>
          <w:sz w:val="24"/>
          <w:szCs w:val="24"/>
        </w:rPr>
        <w:t>mbo</w:t>
      </w:r>
      <w:r w:rsidR="00746611" w:rsidRPr="00E174C7">
        <w:rPr>
          <w:sz w:val="24"/>
          <w:szCs w:val="24"/>
        </w:rPr>
        <w:t xml:space="preserve"> h</w:t>
      </w:r>
      <w:r w:rsidR="00746611" w:rsidRPr="00E174C7">
        <w:rPr>
          <w:spacing w:val="1"/>
          <w:sz w:val="24"/>
          <w:szCs w:val="24"/>
        </w:rPr>
        <w:t>a</w:t>
      </w:r>
      <w:r w:rsidR="00746611" w:rsidRPr="00E174C7">
        <w:rPr>
          <w:spacing w:val="-5"/>
          <w:sz w:val="24"/>
          <w:szCs w:val="24"/>
        </w:rPr>
        <w:t>y</w:t>
      </w:r>
      <w:r w:rsidR="00746611" w:rsidRPr="00E174C7">
        <w:rPr>
          <w:sz w:val="24"/>
          <w:szCs w:val="24"/>
        </w:rPr>
        <w:t>a</w:t>
      </w:r>
      <w:r w:rsidR="00AE63CB">
        <w:rPr>
          <w:sz w:val="24"/>
          <w:szCs w:val="24"/>
        </w:rPr>
        <w:t xml:space="preserve"> </w:t>
      </w:r>
      <w:r w:rsidR="00746611" w:rsidRPr="00E174C7">
        <w:rPr>
          <w:spacing w:val="3"/>
          <w:sz w:val="24"/>
          <w:szCs w:val="24"/>
        </w:rPr>
        <w:t>m</w:t>
      </w:r>
      <w:r w:rsidR="00746611" w:rsidRPr="00E174C7">
        <w:rPr>
          <w:spacing w:val="-1"/>
          <w:sz w:val="24"/>
          <w:szCs w:val="24"/>
        </w:rPr>
        <w:t>a</w:t>
      </w:r>
      <w:r w:rsidR="00746611" w:rsidRPr="00E174C7">
        <w:rPr>
          <w:spacing w:val="1"/>
          <w:sz w:val="24"/>
          <w:szCs w:val="24"/>
        </w:rPr>
        <w:t>t</w:t>
      </w:r>
      <w:r w:rsidR="00746611" w:rsidRPr="00E174C7">
        <w:rPr>
          <w:spacing w:val="-1"/>
          <w:sz w:val="24"/>
          <w:szCs w:val="24"/>
        </w:rPr>
        <w:t>a</w:t>
      </w:r>
      <w:r w:rsidR="00746611" w:rsidRPr="00E174C7">
        <w:rPr>
          <w:spacing w:val="1"/>
          <w:sz w:val="24"/>
          <w:szCs w:val="24"/>
        </w:rPr>
        <w:t>t</w:t>
      </w:r>
      <w:r w:rsidR="00746611" w:rsidRPr="00E174C7">
        <w:rPr>
          <w:sz w:val="24"/>
          <w:szCs w:val="24"/>
        </w:rPr>
        <w:t>u</w:t>
      </w:r>
      <w:r w:rsidR="00AE63CB">
        <w:rPr>
          <w:sz w:val="24"/>
          <w:szCs w:val="24"/>
        </w:rPr>
        <w:t xml:space="preserve"> </w:t>
      </w:r>
      <w:r w:rsidR="00746611" w:rsidRPr="00E174C7">
        <w:rPr>
          <w:spacing w:val="-5"/>
          <w:sz w:val="24"/>
          <w:szCs w:val="24"/>
        </w:rPr>
        <w:t>y</w:t>
      </w:r>
      <w:r w:rsidR="00746611" w:rsidRPr="00E174C7">
        <w:rPr>
          <w:spacing w:val="1"/>
          <w:sz w:val="24"/>
          <w:szCs w:val="24"/>
        </w:rPr>
        <w:t>a</w:t>
      </w:r>
      <w:r w:rsidR="00746611" w:rsidRPr="00E174C7">
        <w:rPr>
          <w:sz w:val="24"/>
          <w:szCs w:val="24"/>
        </w:rPr>
        <w:t>n</w:t>
      </w:r>
      <w:r w:rsidR="00746611" w:rsidRPr="00E174C7">
        <w:rPr>
          <w:spacing w:val="-1"/>
          <w:sz w:val="24"/>
          <w:szCs w:val="24"/>
        </w:rPr>
        <w:t>a</w:t>
      </w:r>
      <w:r w:rsidR="00746611" w:rsidRPr="00E174C7">
        <w:rPr>
          <w:spacing w:val="2"/>
          <w:sz w:val="24"/>
          <w:szCs w:val="24"/>
        </w:rPr>
        <w:t>f</w:t>
      </w:r>
      <w:r w:rsidR="00746611" w:rsidRPr="00E174C7">
        <w:rPr>
          <w:spacing w:val="-1"/>
          <w:sz w:val="24"/>
          <w:szCs w:val="24"/>
        </w:rPr>
        <w:t>a</w:t>
      </w:r>
      <w:r w:rsidR="00746611" w:rsidRPr="00E174C7">
        <w:rPr>
          <w:sz w:val="24"/>
          <w:szCs w:val="24"/>
        </w:rPr>
        <w:t>n</w:t>
      </w:r>
      <w:r w:rsidR="00746611" w:rsidRPr="00E174C7">
        <w:rPr>
          <w:spacing w:val="-1"/>
          <w:sz w:val="24"/>
          <w:szCs w:val="24"/>
        </w:rPr>
        <w:t>a</w:t>
      </w:r>
      <w:r w:rsidR="00746611" w:rsidRPr="00E174C7">
        <w:rPr>
          <w:sz w:val="24"/>
          <w:szCs w:val="24"/>
        </w:rPr>
        <w:t>na</w:t>
      </w:r>
      <w:r w:rsidR="004F41A8">
        <w:rPr>
          <w:sz w:val="24"/>
          <w:szCs w:val="24"/>
        </w:rPr>
        <w:t>,</w:t>
      </w:r>
      <w:r w:rsidR="00AE63CB">
        <w:rPr>
          <w:sz w:val="24"/>
          <w:szCs w:val="24"/>
        </w:rPr>
        <w:t xml:space="preserve"> </w:t>
      </w:r>
      <w:r w:rsidR="00746611" w:rsidRPr="00E174C7">
        <w:rPr>
          <w:spacing w:val="1"/>
          <w:sz w:val="24"/>
          <w:szCs w:val="24"/>
        </w:rPr>
        <w:t>l</w:t>
      </w:r>
      <w:r w:rsidR="00746611" w:rsidRPr="00E174C7">
        <w:rPr>
          <w:spacing w:val="-1"/>
          <w:sz w:val="24"/>
          <w:szCs w:val="24"/>
        </w:rPr>
        <w:t>a</w:t>
      </w:r>
      <w:r w:rsidR="00746611" w:rsidRPr="00E174C7">
        <w:rPr>
          <w:sz w:val="24"/>
          <w:szCs w:val="24"/>
        </w:rPr>
        <w:t>k</w:t>
      </w:r>
      <w:r w:rsidR="00746611" w:rsidRPr="00E174C7">
        <w:rPr>
          <w:spacing w:val="1"/>
          <w:sz w:val="24"/>
          <w:szCs w:val="24"/>
        </w:rPr>
        <w:t>i</w:t>
      </w:r>
      <w:r w:rsidR="00746611" w:rsidRPr="00E174C7">
        <w:rPr>
          <w:sz w:val="24"/>
          <w:szCs w:val="24"/>
        </w:rPr>
        <w:t>ni</w:t>
      </w:r>
      <w:r w:rsidR="00AE63CB">
        <w:rPr>
          <w:sz w:val="24"/>
          <w:szCs w:val="24"/>
        </w:rPr>
        <w:t xml:space="preserve"> </w:t>
      </w:r>
      <w:r w:rsidR="00746611" w:rsidRPr="00E174C7">
        <w:rPr>
          <w:sz w:val="24"/>
          <w:szCs w:val="24"/>
        </w:rPr>
        <w:t>b</w:t>
      </w:r>
      <w:r w:rsidR="00746611" w:rsidRPr="00E174C7">
        <w:rPr>
          <w:spacing w:val="-1"/>
          <w:sz w:val="24"/>
          <w:szCs w:val="24"/>
        </w:rPr>
        <w:t>a</w:t>
      </w:r>
      <w:r w:rsidR="00746611" w:rsidRPr="00E174C7">
        <w:rPr>
          <w:sz w:val="24"/>
          <w:szCs w:val="24"/>
        </w:rPr>
        <w:t>do</w:t>
      </w:r>
      <w:r w:rsidR="00AE63CB">
        <w:rPr>
          <w:sz w:val="24"/>
          <w:szCs w:val="24"/>
        </w:rPr>
        <w:t xml:space="preserve"> </w:t>
      </w:r>
      <w:r w:rsidR="00746611" w:rsidRPr="00E174C7">
        <w:rPr>
          <w:sz w:val="24"/>
          <w:szCs w:val="24"/>
        </w:rPr>
        <w:t>ni</w:t>
      </w:r>
      <w:r w:rsidR="00AE63CB">
        <w:rPr>
          <w:sz w:val="24"/>
          <w:szCs w:val="24"/>
        </w:rPr>
        <w:t xml:space="preserve"> </w:t>
      </w:r>
      <w:r w:rsidR="00746611" w:rsidRPr="00E174C7">
        <w:rPr>
          <w:spacing w:val="1"/>
          <w:sz w:val="24"/>
          <w:szCs w:val="24"/>
        </w:rPr>
        <w:t>m</w:t>
      </w:r>
      <w:r w:rsidR="00746611" w:rsidRPr="00E174C7">
        <w:rPr>
          <w:sz w:val="24"/>
          <w:szCs w:val="24"/>
        </w:rPr>
        <w:t>uh</w:t>
      </w:r>
      <w:r w:rsidR="00746611" w:rsidRPr="00E174C7">
        <w:rPr>
          <w:spacing w:val="1"/>
          <w:sz w:val="24"/>
          <w:szCs w:val="24"/>
        </w:rPr>
        <w:t>i</w:t>
      </w:r>
      <w:r w:rsidR="00746611" w:rsidRPr="00E174C7">
        <w:rPr>
          <w:spacing w:val="-2"/>
          <w:sz w:val="24"/>
          <w:szCs w:val="24"/>
        </w:rPr>
        <w:t>m</w:t>
      </w:r>
      <w:r w:rsidR="00746611" w:rsidRPr="00E174C7">
        <w:rPr>
          <w:sz w:val="24"/>
          <w:szCs w:val="24"/>
        </w:rPr>
        <w:t>u</w:t>
      </w:r>
      <w:r w:rsidR="00AE63CB">
        <w:rPr>
          <w:sz w:val="24"/>
          <w:szCs w:val="24"/>
        </w:rPr>
        <w:t xml:space="preserve"> </w:t>
      </w:r>
      <w:r w:rsidR="00746611" w:rsidRPr="00E174C7">
        <w:rPr>
          <w:sz w:val="24"/>
          <w:szCs w:val="24"/>
        </w:rPr>
        <w:t>kushu</w:t>
      </w:r>
      <w:r w:rsidR="00746611" w:rsidRPr="00E174C7">
        <w:rPr>
          <w:spacing w:val="-2"/>
          <w:sz w:val="24"/>
          <w:szCs w:val="24"/>
        </w:rPr>
        <w:t>g</w:t>
      </w:r>
      <w:r w:rsidR="00746611" w:rsidRPr="00E174C7">
        <w:rPr>
          <w:sz w:val="24"/>
          <w:szCs w:val="24"/>
        </w:rPr>
        <w:t>hu</w:t>
      </w:r>
      <w:r w:rsidR="00746611" w:rsidRPr="00E174C7">
        <w:rPr>
          <w:spacing w:val="1"/>
          <w:sz w:val="24"/>
          <w:szCs w:val="24"/>
        </w:rPr>
        <w:t>li</w:t>
      </w:r>
      <w:r w:rsidR="00746611" w:rsidRPr="00E174C7">
        <w:rPr>
          <w:sz w:val="24"/>
          <w:szCs w:val="24"/>
        </w:rPr>
        <w:t>ka</w:t>
      </w:r>
      <w:r w:rsidR="00AE63CB">
        <w:rPr>
          <w:sz w:val="24"/>
          <w:szCs w:val="24"/>
        </w:rPr>
        <w:t xml:space="preserve"> </w:t>
      </w:r>
      <w:r w:rsidR="00746611" w:rsidRPr="00E174C7">
        <w:rPr>
          <w:sz w:val="24"/>
          <w:szCs w:val="24"/>
        </w:rPr>
        <w:t>n</w:t>
      </w:r>
      <w:r w:rsidR="00746611" w:rsidRPr="00E174C7">
        <w:rPr>
          <w:spacing w:val="4"/>
          <w:sz w:val="24"/>
          <w:szCs w:val="24"/>
        </w:rPr>
        <w:t>a</w:t>
      </w:r>
      <w:r w:rsidR="00746611" w:rsidRPr="00E174C7">
        <w:rPr>
          <w:spacing w:val="-5"/>
          <w:sz w:val="24"/>
          <w:szCs w:val="24"/>
        </w:rPr>
        <w:t>y</w:t>
      </w:r>
      <w:r w:rsidR="00746611" w:rsidRPr="00E174C7">
        <w:rPr>
          <w:sz w:val="24"/>
          <w:szCs w:val="24"/>
        </w:rPr>
        <w:t>o</w:t>
      </w:r>
      <w:r w:rsidR="00AE63CB">
        <w:rPr>
          <w:sz w:val="24"/>
          <w:szCs w:val="24"/>
        </w:rPr>
        <w:t xml:space="preserve"> </w:t>
      </w:r>
      <w:r w:rsidR="00746611" w:rsidRPr="00E174C7">
        <w:rPr>
          <w:spacing w:val="1"/>
          <w:sz w:val="24"/>
          <w:szCs w:val="24"/>
        </w:rPr>
        <w:t>m</w:t>
      </w:r>
      <w:r w:rsidR="00746611" w:rsidRPr="00E174C7">
        <w:rPr>
          <w:sz w:val="24"/>
          <w:szCs w:val="24"/>
        </w:rPr>
        <w:t>o</w:t>
      </w:r>
      <w:r w:rsidR="00746611" w:rsidRPr="00E174C7">
        <w:rPr>
          <w:spacing w:val="1"/>
          <w:sz w:val="24"/>
          <w:szCs w:val="24"/>
        </w:rPr>
        <w:t>j</w:t>
      </w:r>
      <w:r w:rsidR="00746611" w:rsidRPr="00E174C7">
        <w:rPr>
          <w:sz w:val="24"/>
          <w:szCs w:val="24"/>
        </w:rPr>
        <w:t>a</w:t>
      </w:r>
      <w:r w:rsidR="00AE63CB">
        <w:rPr>
          <w:sz w:val="24"/>
          <w:szCs w:val="24"/>
        </w:rPr>
        <w:t xml:space="preserve"> </w:t>
      </w:r>
      <w:r w:rsidR="00746611" w:rsidRPr="00E174C7">
        <w:rPr>
          <w:sz w:val="24"/>
          <w:szCs w:val="24"/>
        </w:rPr>
        <w:t>b</w:t>
      </w:r>
      <w:r w:rsidR="00746611" w:rsidRPr="00E174C7">
        <w:rPr>
          <w:spacing w:val="-1"/>
          <w:sz w:val="24"/>
          <w:szCs w:val="24"/>
        </w:rPr>
        <w:t>aa</w:t>
      </w:r>
      <w:r w:rsidR="00746611" w:rsidRPr="00E174C7">
        <w:rPr>
          <w:sz w:val="24"/>
          <w:szCs w:val="24"/>
        </w:rPr>
        <w:t>da</w:t>
      </w:r>
      <w:r w:rsidR="00AE63CB">
        <w:rPr>
          <w:sz w:val="24"/>
          <w:szCs w:val="24"/>
        </w:rPr>
        <w:t xml:space="preserve"> </w:t>
      </w:r>
      <w:r w:rsidR="00746611" w:rsidRPr="00E174C7">
        <w:rPr>
          <w:spacing w:val="-5"/>
          <w:sz w:val="24"/>
          <w:szCs w:val="24"/>
        </w:rPr>
        <w:t>y</w:t>
      </w:r>
      <w:r w:rsidR="00746611" w:rsidRPr="00E174C7">
        <w:rPr>
          <w:sz w:val="24"/>
          <w:szCs w:val="24"/>
        </w:rPr>
        <w:t xml:space="preserve">a </w:t>
      </w:r>
      <w:r w:rsidR="00746611" w:rsidRPr="00E174C7">
        <w:rPr>
          <w:spacing w:val="1"/>
          <w:sz w:val="24"/>
          <w:szCs w:val="24"/>
        </w:rPr>
        <w:t>ji</w:t>
      </w:r>
      <w:r w:rsidR="00746611" w:rsidRPr="00E174C7">
        <w:rPr>
          <w:sz w:val="24"/>
          <w:szCs w:val="24"/>
        </w:rPr>
        <w:t>n</w:t>
      </w:r>
      <w:r w:rsidR="00746611" w:rsidRPr="00E174C7">
        <w:rPr>
          <w:spacing w:val="-2"/>
          <w:sz w:val="24"/>
          <w:szCs w:val="24"/>
        </w:rPr>
        <w:t>g</w:t>
      </w:r>
      <w:r w:rsidR="00746611" w:rsidRPr="00E174C7">
        <w:rPr>
          <w:spacing w:val="1"/>
          <w:sz w:val="24"/>
          <w:szCs w:val="24"/>
        </w:rPr>
        <w:t>i</w:t>
      </w:r>
      <w:r w:rsidR="00746611" w:rsidRPr="00E174C7">
        <w:rPr>
          <w:sz w:val="24"/>
          <w:szCs w:val="24"/>
        </w:rPr>
        <w:t>n</w:t>
      </w:r>
      <w:r w:rsidR="00746611" w:rsidRPr="00E174C7">
        <w:rPr>
          <w:spacing w:val="-1"/>
          <w:sz w:val="24"/>
          <w:szCs w:val="24"/>
        </w:rPr>
        <w:t>e</w:t>
      </w:r>
      <w:r w:rsidR="00746611" w:rsidRPr="00E174C7">
        <w:rPr>
          <w:sz w:val="24"/>
          <w:szCs w:val="24"/>
        </w:rPr>
        <w:t>.</w:t>
      </w:r>
      <w:r w:rsidR="00746611" w:rsidRPr="00E174C7">
        <w:rPr>
          <w:spacing w:val="1"/>
          <w:sz w:val="24"/>
          <w:szCs w:val="24"/>
        </w:rPr>
        <w:t xml:space="preserve"> </w:t>
      </w:r>
      <w:r w:rsidR="00746611" w:rsidRPr="00E174C7">
        <w:rPr>
          <w:spacing w:val="2"/>
          <w:sz w:val="24"/>
          <w:szCs w:val="24"/>
        </w:rPr>
        <w:t>H</w:t>
      </w:r>
      <w:r w:rsidR="00746611" w:rsidRPr="00E174C7">
        <w:rPr>
          <w:spacing w:val="-1"/>
          <w:sz w:val="24"/>
          <w:szCs w:val="24"/>
        </w:rPr>
        <w:t>e</w:t>
      </w:r>
      <w:r w:rsidR="00746611" w:rsidRPr="00E174C7">
        <w:rPr>
          <w:sz w:val="24"/>
          <w:szCs w:val="24"/>
        </w:rPr>
        <w:t>bu</w:t>
      </w:r>
      <w:r w:rsidR="00746611" w:rsidRPr="00E174C7">
        <w:rPr>
          <w:spacing w:val="1"/>
          <w:sz w:val="24"/>
          <w:szCs w:val="24"/>
        </w:rPr>
        <w:t xml:space="preserve"> t</w:t>
      </w:r>
      <w:r w:rsidR="00746611" w:rsidRPr="00E174C7">
        <w:rPr>
          <w:sz w:val="24"/>
          <w:szCs w:val="24"/>
        </w:rPr>
        <w:t>u</w:t>
      </w:r>
      <w:r w:rsidR="00746611" w:rsidRPr="00E174C7">
        <w:rPr>
          <w:spacing w:val="1"/>
          <w:sz w:val="24"/>
          <w:szCs w:val="24"/>
        </w:rPr>
        <w:t>t</w:t>
      </w:r>
      <w:r w:rsidR="00746611" w:rsidRPr="00E174C7">
        <w:rPr>
          <w:spacing w:val="-1"/>
          <w:sz w:val="24"/>
          <w:szCs w:val="24"/>
        </w:rPr>
        <w:t>a</w:t>
      </w:r>
      <w:r w:rsidR="00746611" w:rsidRPr="00E174C7">
        <w:rPr>
          <w:spacing w:val="1"/>
          <w:sz w:val="24"/>
          <w:szCs w:val="24"/>
        </w:rPr>
        <w:t>z</w:t>
      </w:r>
      <w:r w:rsidR="00746611" w:rsidRPr="00E174C7">
        <w:rPr>
          <w:spacing w:val="-1"/>
          <w:sz w:val="24"/>
          <w:szCs w:val="24"/>
        </w:rPr>
        <w:t>a</w:t>
      </w:r>
      <w:r w:rsidR="00746611" w:rsidRPr="00E174C7">
        <w:rPr>
          <w:spacing w:val="1"/>
          <w:sz w:val="24"/>
          <w:szCs w:val="24"/>
        </w:rPr>
        <w:t>m</w:t>
      </w:r>
      <w:r w:rsidR="00746611" w:rsidRPr="00E174C7">
        <w:rPr>
          <w:sz w:val="24"/>
          <w:szCs w:val="24"/>
        </w:rPr>
        <w:t>e</w:t>
      </w:r>
      <w:r w:rsidR="00746611" w:rsidRPr="00E174C7">
        <w:rPr>
          <w:spacing w:val="3"/>
          <w:sz w:val="24"/>
          <w:szCs w:val="24"/>
        </w:rPr>
        <w:t xml:space="preserve"> </w:t>
      </w:r>
      <w:r w:rsidR="00746611" w:rsidRPr="00E174C7">
        <w:rPr>
          <w:sz w:val="24"/>
          <w:szCs w:val="24"/>
        </w:rPr>
        <w:t>k</w:t>
      </w:r>
      <w:r w:rsidR="00746611" w:rsidRPr="00E174C7">
        <w:rPr>
          <w:spacing w:val="-1"/>
          <w:sz w:val="24"/>
          <w:szCs w:val="24"/>
        </w:rPr>
        <w:t>wa</w:t>
      </w:r>
      <w:r w:rsidR="00746611" w:rsidRPr="00E174C7">
        <w:rPr>
          <w:sz w:val="24"/>
          <w:szCs w:val="24"/>
        </w:rPr>
        <w:t>n</w:t>
      </w:r>
      <w:r w:rsidR="00746611" w:rsidRPr="00E174C7">
        <w:rPr>
          <w:spacing w:val="1"/>
          <w:sz w:val="24"/>
          <w:szCs w:val="24"/>
        </w:rPr>
        <w:t>z</w:t>
      </w:r>
      <w:r w:rsidR="00746611" w:rsidRPr="00E174C7">
        <w:rPr>
          <w:sz w:val="24"/>
          <w:szCs w:val="24"/>
        </w:rPr>
        <w:t>a k</w:t>
      </w:r>
      <w:r w:rsidR="00746611" w:rsidRPr="00E174C7">
        <w:rPr>
          <w:spacing w:val="-1"/>
          <w:sz w:val="24"/>
          <w:szCs w:val="24"/>
        </w:rPr>
        <w:t>a</w:t>
      </w:r>
      <w:r w:rsidR="00746611" w:rsidRPr="00E174C7">
        <w:rPr>
          <w:spacing w:val="1"/>
          <w:sz w:val="24"/>
          <w:szCs w:val="24"/>
        </w:rPr>
        <w:t>ti</w:t>
      </w:r>
      <w:r w:rsidR="00746611" w:rsidRPr="00E174C7">
        <w:rPr>
          <w:sz w:val="24"/>
          <w:szCs w:val="24"/>
        </w:rPr>
        <w:t xml:space="preserve">ka </w:t>
      </w:r>
      <w:r w:rsidR="00746611" w:rsidRPr="00E174C7">
        <w:rPr>
          <w:spacing w:val="2"/>
          <w:sz w:val="24"/>
          <w:szCs w:val="24"/>
        </w:rPr>
        <w:t>b</w:t>
      </w:r>
      <w:r w:rsidR="00746611" w:rsidRPr="00E174C7">
        <w:rPr>
          <w:spacing w:val="-1"/>
          <w:sz w:val="24"/>
          <w:szCs w:val="24"/>
        </w:rPr>
        <w:t>aa</w:t>
      </w:r>
      <w:r w:rsidR="00746611" w:rsidRPr="00E174C7">
        <w:rPr>
          <w:sz w:val="24"/>
          <w:szCs w:val="24"/>
        </w:rPr>
        <w:t>dhi</w:t>
      </w:r>
      <w:r w:rsidR="00746611" w:rsidRPr="00E174C7">
        <w:rPr>
          <w:spacing w:val="7"/>
          <w:sz w:val="24"/>
          <w:szCs w:val="24"/>
        </w:rPr>
        <w:t xml:space="preserve"> </w:t>
      </w:r>
      <w:r w:rsidR="00746611" w:rsidRPr="00E174C7">
        <w:rPr>
          <w:spacing w:val="-2"/>
          <w:sz w:val="24"/>
          <w:szCs w:val="24"/>
        </w:rPr>
        <w:t>y</w:t>
      </w:r>
      <w:r w:rsidR="00746611" w:rsidRPr="00E174C7">
        <w:rPr>
          <w:sz w:val="24"/>
          <w:szCs w:val="24"/>
        </w:rPr>
        <w:t xml:space="preserve">a </w:t>
      </w:r>
      <w:r w:rsidR="00746611" w:rsidRPr="00E174C7">
        <w:rPr>
          <w:spacing w:val="1"/>
          <w:sz w:val="24"/>
          <w:szCs w:val="24"/>
        </w:rPr>
        <w:t>m</w:t>
      </w:r>
      <w:r w:rsidR="00746611" w:rsidRPr="00E174C7">
        <w:rPr>
          <w:spacing w:val="-1"/>
          <w:sz w:val="24"/>
          <w:szCs w:val="24"/>
        </w:rPr>
        <w:t>a</w:t>
      </w:r>
      <w:r w:rsidR="00746611" w:rsidRPr="00E174C7">
        <w:rPr>
          <w:spacing w:val="1"/>
          <w:sz w:val="24"/>
          <w:szCs w:val="24"/>
        </w:rPr>
        <w:t>m</w:t>
      </w:r>
      <w:r w:rsidR="00746611" w:rsidRPr="00E174C7">
        <w:rPr>
          <w:sz w:val="24"/>
          <w:szCs w:val="24"/>
        </w:rPr>
        <w:t>bo</w:t>
      </w:r>
      <w:r w:rsidR="00746611" w:rsidRPr="00E174C7">
        <w:rPr>
          <w:spacing w:val="1"/>
          <w:sz w:val="24"/>
          <w:szCs w:val="24"/>
        </w:rPr>
        <w:t xml:space="preserve"> m</w:t>
      </w:r>
      <w:r w:rsidR="00746611" w:rsidRPr="00E174C7">
        <w:rPr>
          <w:sz w:val="24"/>
          <w:szCs w:val="24"/>
        </w:rPr>
        <w:t>uh</w:t>
      </w:r>
      <w:r w:rsidR="00746611" w:rsidRPr="00E174C7">
        <w:rPr>
          <w:spacing w:val="1"/>
          <w:sz w:val="24"/>
          <w:szCs w:val="24"/>
        </w:rPr>
        <w:t>im</w:t>
      </w:r>
      <w:r w:rsidR="00746611" w:rsidRPr="00E174C7">
        <w:rPr>
          <w:sz w:val="24"/>
          <w:szCs w:val="24"/>
        </w:rPr>
        <w:t>u</w:t>
      </w:r>
      <w:r w:rsidR="00746611" w:rsidRPr="00E174C7">
        <w:rPr>
          <w:spacing w:val="4"/>
          <w:sz w:val="24"/>
          <w:szCs w:val="24"/>
        </w:rPr>
        <w:t xml:space="preserve"> </w:t>
      </w:r>
      <w:r w:rsidR="00746611" w:rsidRPr="00E174C7">
        <w:rPr>
          <w:spacing w:val="-5"/>
          <w:sz w:val="24"/>
          <w:szCs w:val="24"/>
        </w:rPr>
        <w:t>y</w:t>
      </w:r>
      <w:r w:rsidR="00746611" w:rsidRPr="00E174C7">
        <w:rPr>
          <w:sz w:val="24"/>
          <w:szCs w:val="24"/>
        </w:rPr>
        <w:t>a</w:t>
      </w:r>
      <w:r w:rsidR="00746611" w:rsidRPr="00E174C7">
        <w:rPr>
          <w:spacing w:val="3"/>
          <w:sz w:val="24"/>
          <w:szCs w:val="24"/>
        </w:rPr>
        <w:t xml:space="preserve"> </w:t>
      </w:r>
      <w:r w:rsidR="00746611" w:rsidRPr="00E174C7">
        <w:rPr>
          <w:spacing w:val="2"/>
          <w:sz w:val="24"/>
          <w:szCs w:val="24"/>
        </w:rPr>
        <w:t>k</w:t>
      </w:r>
      <w:r w:rsidR="00746611" w:rsidRPr="00E174C7">
        <w:rPr>
          <w:sz w:val="24"/>
          <w:szCs w:val="24"/>
        </w:rPr>
        <w:t>u</w:t>
      </w:r>
      <w:r w:rsidR="00746611" w:rsidRPr="00E174C7">
        <w:rPr>
          <w:spacing w:val="1"/>
          <w:sz w:val="24"/>
          <w:szCs w:val="24"/>
        </w:rPr>
        <w:t>z</w:t>
      </w:r>
      <w:r w:rsidR="00746611" w:rsidRPr="00E174C7">
        <w:rPr>
          <w:sz w:val="24"/>
          <w:szCs w:val="24"/>
        </w:rPr>
        <w:t>in</w:t>
      </w:r>
      <w:r w:rsidR="00746611" w:rsidRPr="00E174C7">
        <w:rPr>
          <w:spacing w:val="-2"/>
          <w:sz w:val="24"/>
          <w:szCs w:val="24"/>
        </w:rPr>
        <w:t>g</w:t>
      </w:r>
      <w:r w:rsidR="00746611" w:rsidRPr="00E174C7">
        <w:rPr>
          <w:spacing w:val="-1"/>
          <w:sz w:val="24"/>
          <w:szCs w:val="24"/>
        </w:rPr>
        <w:t>a</w:t>
      </w:r>
      <w:r w:rsidR="00746611" w:rsidRPr="00E174C7">
        <w:rPr>
          <w:spacing w:val="1"/>
          <w:sz w:val="24"/>
          <w:szCs w:val="24"/>
        </w:rPr>
        <w:t>t</w:t>
      </w:r>
      <w:r w:rsidR="00746611" w:rsidRPr="00E174C7">
        <w:rPr>
          <w:sz w:val="24"/>
          <w:szCs w:val="24"/>
        </w:rPr>
        <w:t>ia k</w:t>
      </w:r>
      <w:r w:rsidR="00746611" w:rsidRPr="00E174C7">
        <w:rPr>
          <w:spacing w:val="-1"/>
          <w:sz w:val="24"/>
          <w:szCs w:val="24"/>
        </w:rPr>
        <w:t>a</w:t>
      </w:r>
      <w:r w:rsidR="00746611" w:rsidRPr="00E174C7">
        <w:rPr>
          <w:spacing w:val="1"/>
          <w:sz w:val="24"/>
          <w:szCs w:val="24"/>
        </w:rPr>
        <w:t>t</w:t>
      </w:r>
      <w:r w:rsidR="00746611" w:rsidRPr="00E174C7">
        <w:rPr>
          <w:sz w:val="24"/>
          <w:szCs w:val="24"/>
        </w:rPr>
        <w:t xml:space="preserve">ika </w:t>
      </w:r>
      <w:r>
        <w:rPr>
          <w:spacing w:val="2"/>
          <w:sz w:val="24"/>
          <w:szCs w:val="24"/>
        </w:rPr>
        <w:t>nyakati</w:t>
      </w:r>
      <w:r w:rsidR="00746611" w:rsidRPr="00E174C7">
        <w:rPr>
          <w:sz w:val="24"/>
          <w:szCs w:val="24"/>
        </w:rPr>
        <w:t>.</w:t>
      </w:r>
    </w:p>
    <w:p w:rsidR="00B45474" w:rsidRPr="00E174C7" w:rsidRDefault="00B45474" w:rsidP="00AE63CB">
      <w:pPr>
        <w:ind w:right="536" w:firstLine="720"/>
        <w:contextualSpacing/>
        <w:jc w:val="both"/>
        <w:rPr>
          <w:sz w:val="24"/>
          <w:szCs w:val="24"/>
        </w:rPr>
      </w:pPr>
    </w:p>
    <w:p w:rsidR="005E6FD3" w:rsidRPr="00AE63CB" w:rsidRDefault="005E6FD3" w:rsidP="00AE63CB">
      <w:pPr>
        <w:ind w:right="536" w:firstLine="720"/>
        <w:contextualSpacing/>
        <w:jc w:val="both"/>
        <w:rPr>
          <w:sz w:val="24"/>
          <w:szCs w:val="24"/>
        </w:rPr>
      </w:pPr>
    </w:p>
    <w:p w:rsidR="005E6FD3" w:rsidRPr="00AE63CB" w:rsidRDefault="00DF011A" w:rsidP="00AE63CB">
      <w:pPr>
        <w:pStyle w:val="PanelHeading"/>
        <w:ind w:right="10"/>
        <w:rPr>
          <w:rFonts w:cs="Times New Roman"/>
        </w:rPr>
      </w:pPr>
      <w:bookmarkStart w:id="11" w:name="_Toc168300564"/>
      <w:r w:rsidRPr="00AE63CB">
        <w:rPr>
          <w:rFonts w:cs="Times New Roman"/>
        </w:rPr>
        <w:t>N</w:t>
      </w:r>
      <w:r w:rsidR="00AE63CB">
        <w:rPr>
          <w:rFonts w:cs="Times New Roman"/>
        </w:rPr>
        <w:t>yakati</w:t>
      </w:r>
      <w:bookmarkEnd w:id="11"/>
    </w:p>
    <w:p w:rsidR="005E6FD3" w:rsidRPr="00E174C7" w:rsidRDefault="005E6FD3" w:rsidP="00AE63CB">
      <w:pPr>
        <w:spacing w:before="15"/>
        <w:contextualSpacing/>
        <w:jc w:val="both"/>
        <w:rPr>
          <w:sz w:val="26"/>
          <w:szCs w:val="26"/>
        </w:rPr>
      </w:pPr>
    </w:p>
    <w:p w:rsidR="005E6FD3" w:rsidRPr="00E174C7" w:rsidRDefault="00746611" w:rsidP="00AE63CB">
      <w:pPr>
        <w:ind w:firstLine="720"/>
        <w:contextualSpacing/>
        <w:jc w:val="both"/>
        <w:rPr>
          <w:sz w:val="24"/>
          <w:szCs w:val="24"/>
        </w:rPr>
      </w:pPr>
      <w:r w:rsidRPr="00E174C7">
        <w:rPr>
          <w:sz w:val="24"/>
          <w:szCs w:val="24"/>
        </w:rPr>
        <w:t>Tun</w:t>
      </w:r>
      <w:r w:rsidRPr="00E174C7">
        <w:rPr>
          <w:spacing w:val="-1"/>
          <w:sz w:val="24"/>
          <w:szCs w:val="24"/>
        </w:rPr>
        <w:t>a</w:t>
      </w:r>
      <w:r w:rsidRPr="00E174C7">
        <w:rPr>
          <w:sz w:val="24"/>
          <w:szCs w:val="24"/>
        </w:rPr>
        <w:t>po</w:t>
      </w:r>
      <w:r w:rsidRPr="00E174C7">
        <w:rPr>
          <w:spacing w:val="1"/>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mzi</w:t>
      </w:r>
      <w:r w:rsidRPr="00E174C7">
        <w:rPr>
          <w:sz w:val="24"/>
          <w:szCs w:val="24"/>
        </w:rPr>
        <w:t>a</w:t>
      </w:r>
      <w:r w:rsidRPr="00E174C7">
        <w:rPr>
          <w:spacing w:val="2"/>
          <w:sz w:val="24"/>
          <w:szCs w:val="24"/>
        </w:rPr>
        <w:t xml:space="preserve"> </w:t>
      </w:r>
      <w:r w:rsidR="00DB06F7">
        <w:rPr>
          <w:spacing w:val="-1"/>
          <w:sz w:val="24"/>
          <w:szCs w:val="24"/>
        </w:rPr>
        <w:t>ny</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1"/>
          <w:sz w:val="24"/>
          <w:szCs w:val="24"/>
        </w:rPr>
        <w:t xml:space="preserve"> </w:t>
      </w:r>
      <w:r w:rsidR="00DB06F7">
        <w:rPr>
          <w:spacing w:val="2"/>
          <w:sz w:val="24"/>
          <w:szCs w:val="24"/>
        </w:rPr>
        <w:t>z</w:t>
      </w:r>
      <w:r w:rsidRPr="00E174C7">
        <w:rPr>
          <w:sz w:val="24"/>
          <w:szCs w:val="24"/>
        </w:rPr>
        <w:t>a h</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2"/>
          <w:sz w:val="24"/>
          <w:szCs w:val="24"/>
        </w:rPr>
        <w:t>r</w:t>
      </w:r>
      <w:r w:rsidRPr="00E174C7">
        <w:rPr>
          <w:spacing w:val="1"/>
          <w:sz w:val="24"/>
          <w:szCs w:val="24"/>
        </w:rPr>
        <w:t>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kib</w:t>
      </w:r>
      <w:r w:rsidRPr="00E174C7">
        <w:rPr>
          <w:spacing w:val="1"/>
          <w:sz w:val="24"/>
          <w:szCs w:val="24"/>
        </w:rPr>
        <w:t>i</w:t>
      </w:r>
      <w:r w:rsidRPr="00E174C7">
        <w:rPr>
          <w:sz w:val="24"/>
          <w:szCs w:val="24"/>
        </w:rPr>
        <w:t>b</w:t>
      </w:r>
      <w:r w:rsidRPr="00E174C7">
        <w:rPr>
          <w:spacing w:val="1"/>
          <w:sz w:val="24"/>
          <w:szCs w:val="24"/>
        </w:rPr>
        <w:t>l</w:t>
      </w:r>
      <w:r w:rsidRPr="00E174C7">
        <w:rPr>
          <w:sz w:val="24"/>
          <w:szCs w:val="24"/>
        </w:rPr>
        <w:t>ia</w:t>
      </w:r>
      <w:r w:rsidR="005D6215" w:rsidRPr="00E174C7">
        <w:rPr>
          <w:spacing w:val="1"/>
          <w:sz w:val="24"/>
          <w:szCs w:val="24"/>
        </w:rPr>
        <w:t>,</w:t>
      </w:r>
      <w:r w:rsidRPr="00E174C7">
        <w:rPr>
          <w:sz w:val="24"/>
          <w:szCs w:val="24"/>
        </w:rPr>
        <w:t xml:space="preserve"> </w:t>
      </w:r>
      <w:r w:rsidRPr="00E174C7">
        <w:rPr>
          <w:spacing w:val="1"/>
          <w:sz w:val="24"/>
          <w:szCs w:val="24"/>
        </w:rPr>
        <w:t>t</w:t>
      </w:r>
      <w:r w:rsidRPr="00E174C7">
        <w:rPr>
          <w:sz w:val="24"/>
          <w:szCs w:val="24"/>
        </w:rPr>
        <w:t>una</w:t>
      </w:r>
      <w:r w:rsidR="00AE63CB">
        <w:rPr>
          <w:sz w:val="24"/>
          <w:szCs w:val="24"/>
        </w:rPr>
        <w:t xml:space="preserve"> </w:t>
      </w:r>
      <w:r w:rsidRPr="00E174C7">
        <w:rPr>
          <w:sz w:val="24"/>
          <w:szCs w:val="24"/>
        </w:rPr>
        <w:t>k</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ndi</w:t>
      </w:r>
      <w:r w:rsidR="00AE63CB">
        <w:rPr>
          <w:sz w:val="24"/>
          <w:szCs w:val="24"/>
        </w:rPr>
        <w:t xml:space="preserve"> </w:t>
      </w:r>
      <w:r w:rsidRPr="00E174C7">
        <w:rPr>
          <w:spacing w:val="-1"/>
          <w:sz w:val="24"/>
          <w:szCs w:val="24"/>
        </w:rPr>
        <w:t>c</w:t>
      </w:r>
      <w:r w:rsidRPr="00E174C7">
        <w:rPr>
          <w:sz w:val="24"/>
          <w:szCs w:val="24"/>
        </w:rPr>
        <w:t>ha</w:t>
      </w:r>
      <w:r w:rsidR="00AE63CB">
        <w:rPr>
          <w:sz w:val="24"/>
          <w:szCs w:val="24"/>
        </w:rPr>
        <w:t xml:space="preserve"> </w:t>
      </w:r>
      <w:r w:rsidRPr="00E174C7">
        <w:rPr>
          <w:spacing w:val="1"/>
          <w:sz w:val="24"/>
          <w:szCs w:val="24"/>
        </w:rPr>
        <w:t>m</w:t>
      </w:r>
      <w:r w:rsidRPr="00E174C7">
        <w:rPr>
          <w:sz w:val="24"/>
          <w:szCs w:val="24"/>
        </w:rPr>
        <w:t>uda</w:t>
      </w:r>
      <w:r w:rsidR="00AE63CB">
        <w:rPr>
          <w:sz w:val="24"/>
          <w:szCs w:val="24"/>
        </w:rPr>
        <w:t xml:space="preserve"> </w:t>
      </w:r>
      <w:r w:rsidRPr="00E174C7">
        <w:rPr>
          <w:sz w:val="24"/>
          <w:szCs w:val="24"/>
        </w:rPr>
        <w:t>k</w:t>
      </w:r>
      <w:r w:rsidRPr="00E174C7">
        <w:rPr>
          <w:spacing w:val="1"/>
          <w:sz w:val="24"/>
          <w:szCs w:val="24"/>
        </w:rPr>
        <w:t>ili</w:t>
      </w:r>
      <w:r w:rsidRPr="00E174C7">
        <w:rPr>
          <w:spacing w:val="-1"/>
          <w:sz w:val="24"/>
          <w:szCs w:val="24"/>
        </w:rPr>
        <w:t>c</w:t>
      </w:r>
      <w:r w:rsidRPr="00E174C7">
        <w:rPr>
          <w:sz w:val="24"/>
          <w:szCs w:val="24"/>
        </w:rPr>
        <w:t>ho</w:t>
      </w:r>
      <w:r w:rsidRPr="00E174C7">
        <w:rPr>
          <w:spacing w:val="1"/>
          <w:sz w:val="24"/>
          <w:szCs w:val="24"/>
        </w:rPr>
        <w:t>j</w:t>
      </w:r>
      <w:r w:rsidRPr="00E174C7">
        <w:rPr>
          <w:spacing w:val="-1"/>
          <w:sz w:val="24"/>
          <w:szCs w:val="24"/>
        </w:rPr>
        <w:t>e</w:t>
      </w:r>
      <w:r w:rsidRPr="00E174C7">
        <w:rPr>
          <w:sz w:val="24"/>
          <w:szCs w:val="24"/>
        </w:rPr>
        <w:t>n</w:t>
      </w:r>
      <w:r w:rsidRPr="00E174C7">
        <w:rPr>
          <w:spacing w:val="-2"/>
          <w:sz w:val="24"/>
          <w:szCs w:val="24"/>
        </w:rPr>
        <w:t>g</w:t>
      </w:r>
      <w:r w:rsidRPr="00E174C7">
        <w:rPr>
          <w:spacing w:val="2"/>
          <w:sz w:val="24"/>
          <w:szCs w:val="24"/>
        </w:rPr>
        <w:t>w</w:t>
      </w:r>
      <w:r w:rsidRPr="00E174C7">
        <w:rPr>
          <w:sz w:val="24"/>
          <w:szCs w:val="24"/>
        </w:rPr>
        <w:t>a</w:t>
      </w:r>
      <w:r w:rsidR="00AE63CB">
        <w:rPr>
          <w:sz w:val="24"/>
          <w:szCs w:val="24"/>
        </w:rPr>
        <w:t xml:space="preserve"> </w:t>
      </w:r>
      <w:r w:rsidRPr="00E174C7">
        <w:rPr>
          <w:sz w:val="24"/>
          <w:szCs w:val="24"/>
        </w:rPr>
        <w:t>na</w:t>
      </w:r>
      <w:r w:rsidR="00AE63CB">
        <w:rPr>
          <w:sz w:val="24"/>
          <w:szCs w:val="24"/>
        </w:rPr>
        <w:t xml:space="preserve"> </w:t>
      </w:r>
      <w:r w:rsidRPr="00E174C7">
        <w:rPr>
          <w:sz w:val="24"/>
          <w:szCs w:val="24"/>
        </w:rPr>
        <w:t>u</w:t>
      </w:r>
      <w:r w:rsidRPr="00E174C7">
        <w:rPr>
          <w:spacing w:val="-1"/>
          <w:sz w:val="24"/>
          <w:szCs w:val="24"/>
        </w:rPr>
        <w:t>f</w:t>
      </w:r>
      <w:r w:rsidRPr="00E174C7">
        <w:rPr>
          <w:sz w:val="24"/>
          <w:szCs w:val="24"/>
        </w:rPr>
        <w:t>u</w:t>
      </w:r>
      <w:r w:rsidRPr="00E174C7">
        <w:rPr>
          <w:spacing w:val="2"/>
          <w:sz w:val="24"/>
          <w:szCs w:val="24"/>
        </w:rPr>
        <w:t>n</w:t>
      </w:r>
      <w:r w:rsidRPr="00E174C7">
        <w:rPr>
          <w:sz w:val="24"/>
          <w:szCs w:val="24"/>
        </w:rPr>
        <w:t>uo</w:t>
      </w:r>
      <w:r w:rsidR="00AE63CB">
        <w:rPr>
          <w:sz w:val="24"/>
          <w:szCs w:val="24"/>
        </w:rPr>
        <w:t xml:space="preserve"> </w:t>
      </w:r>
      <w:r w:rsidRPr="00E174C7">
        <w:rPr>
          <w:sz w:val="24"/>
          <w:szCs w:val="24"/>
        </w:rPr>
        <w:t>wa</w:t>
      </w:r>
      <w:r w:rsidR="00AE63CB">
        <w:rPr>
          <w:sz w:val="24"/>
          <w:szCs w:val="24"/>
        </w:rPr>
        <w:t xml:space="preserve"> </w:t>
      </w:r>
      <w:r w:rsidRPr="00E174C7">
        <w:rPr>
          <w:spacing w:val="-1"/>
          <w:sz w:val="24"/>
          <w:szCs w:val="24"/>
        </w:rPr>
        <w:t>K</w:t>
      </w:r>
      <w:r w:rsidRPr="00E174C7">
        <w:rPr>
          <w:sz w:val="24"/>
          <w:szCs w:val="24"/>
        </w:rPr>
        <w:t>i</w:t>
      </w:r>
      <w:r w:rsidRPr="00E174C7">
        <w:rPr>
          <w:spacing w:val="-1"/>
          <w:sz w:val="24"/>
          <w:szCs w:val="24"/>
        </w:rPr>
        <w:t>-</w:t>
      </w:r>
      <w:r w:rsidRPr="00E174C7">
        <w:rPr>
          <w:sz w:val="24"/>
          <w:szCs w:val="24"/>
        </w:rPr>
        <w:t>Mu</w:t>
      </w:r>
      <w:r w:rsidRPr="00E174C7">
        <w:rPr>
          <w:spacing w:val="2"/>
          <w:sz w:val="24"/>
          <w:szCs w:val="24"/>
        </w:rPr>
        <w:t>n</w:t>
      </w:r>
      <w:r w:rsidRPr="00E174C7">
        <w:rPr>
          <w:spacing w:val="-2"/>
          <w:sz w:val="24"/>
          <w:szCs w:val="24"/>
        </w:rPr>
        <w:t>g</w:t>
      </w:r>
      <w:r w:rsidRPr="00E174C7">
        <w:rPr>
          <w:sz w:val="24"/>
          <w:szCs w:val="24"/>
        </w:rPr>
        <w:t>u</w:t>
      </w:r>
      <w:r w:rsidR="00AE63CB">
        <w:rPr>
          <w:sz w:val="24"/>
          <w:szCs w:val="24"/>
        </w:rPr>
        <w:t xml:space="preserve"> </w:t>
      </w:r>
      <w:r w:rsidRPr="00E174C7">
        <w:rPr>
          <w:sz w:val="24"/>
          <w:szCs w:val="24"/>
        </w:rPr>
        <w:t>un</w:t>
      </w:r>
      <w:r w:rsidRPr="00E174C7">
        <w:rPr>
          <w:spacing w:val="-1"/>
          <w:sz w:val="24"/>
          <w:szCs w:val="24"/>
        </w:rPr>
        <w:t>a</w:t>
      </w:r>
      <w:r w:rsidRPr="00E174C7">
        <w:rPr>
          <w:spacing w:val="2"/>
          <w:sz w:val="24"/>
          <w:szCs w:val="24"/>
        </w:rPr>
        <w:t>o</w:t>
      </w:r>
      <w:r w:rsidRPr="00E174C7">
        <w:rPr>
          <w:sz w:val="24"/>
          <w:szCs w:val="24"/>
        </w:rPr>
        <w:t>k</w:t>
      </w:r>
      <w:r w:rsidRPr="00E174C7">
        <w:rPr>
          <w:spacing w:val="1"/>
          <w:sz w:val="24"/>
          <w:szCs w:val="24"/>
        </w:rPr>
        <w:t>it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ti</w:t>
      </w:r>
      <w:r w:rsidRPr="00E174C7">
        <w:rPr>
          <w:sz w:val="24"/>
          <w:szCs w:val="24"/>
        </w:rPr>
        <w:t>sha</w:t>
      </w:r>
      <w:r w:rsidR="00AE63CB">
        <w:rPr>
          <w:sz w:val="24"/>
          <w:szCs w:val="24"/>
        </w:rPr>
        <w:t xml:space="preserve"> </w:t>
      </w:r>
      <w:r w:rsidRPr="00E174C7">
        <w:rPr>
          <w:sz w:val="24"/>
          <w:szCs w:val="24"/>
        </w:rPr>
        <w:t>na v</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ndi</w:t>
      </w:r>
      <w:r w:rsidRPr="00E174C7">
        <w:rPr>
          <w:spacing w:val="41"/>
          <w:sz w:val="24"/>
          <w:szCs w:val="24"/>
        </w:rPr>
        <w:t xml:space="preserve"> </w:t>
      </w:r>
      <w:r w:rsidRPr="00E174C7">
        <w:rPr>
          <w:sz w:val="24"/>
          <w:szCs w:val="24"/>
        </w:rPr>
        <w:t>v</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i</w:t>
      </w:r>
      <w:r w:rsidRPr="00E174C7">
        <w:rPr>
          <w:sz w:val="24"/>
          <w:szCs w:val="24"/>
        </w:rPr>
        <w:t>ne</w:t>
      </w:r>
      <w:r w:rsidRPr="00E174C7">
        <w:rPr>
          <w:spacing w:val="40"/>
          <w:sz w:val="24"/>
          <w:szCs w:val="24"/>
        </w:rPr>
        <w:t xml:space="preserve"> </w:t>
      </w:r>
      <w:r w:rsidRPr="00E174C7">
        <w:rPr>
          <w:spacing w:val="5"/>
          <w:sz w:val="24"/>
          <w:szCs w:val="24"/>
        </w:rPr>
        <w:t>v</w:t>
      </w:r>
      <w:r w:rsidRPr="00E174C7">
        <w:rPr>
          <w:spacing w:val="-5"/>
          <w:sz w:val="24"/>
          <w:szCs w:val="24"/>
        </w:rPr>
        <w:t>y</w:t>
      </w:r>
      <w:r w:rsidRPr="00E174C7">
        <w:rPr>
          <w:sz w:val="24"/>
          <w:szCs w:val="24"/>
        </w:rPr>
        <w:t>a</w:t>
      </w:r>
      <w:r w:rsidRPr="00E174C7">
        <w:rPr>
          <w:spacing w:val="40"/>
          <w:sz w:val="24"/>
          <w:szCs w:val="24"/>
        </w:rPr>
        <w:t xml:space="preserve"> </w:t>
      </w:r>
      <w:r w:rsidRPr="00E174C7">
        <w:rPr>
          <w:spacing w:val="5"/>
          <w:sz w:val="24"/>
          <w:szCs w:val="24"/>
        </w:rPr>
        <w:t>n</w:t>
      </w:r>
      <w:r w:rsidRPr="00E174C7">
        <w:rPr>
          <w:spacing w:val="-5"/>
          <w:sz w:val="24"/>
          <w:szCs w:val="24"/>
        </w:rPr>
        <w:t>y</w:t>
      </w:r>
      <w:r w:rsidRPr="00E174C7">
        <w:rPr>
          <w:spacing w:val="4"/>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w:t>
      </w:r>
      <w:r w:rsidRPr="00E174C7">
        <w:rPr>
          <w:spacing w:val="41"/>
          <w:sz w:val="24"/>
          <w:szCs w:val="24"/>
        </w:rPr>
        <w:t xml:space="preserve"> </w:t>
      </w:r>
      <w:r w:rsidRPr="00E174C7">
        <w:rPr>
          <w:spacing w:val="-1"/>
          <w:sz w:val="24"/>
          <w:szCs w:val="24"/>
        </w:rPr>
        <w:t>Kw</w:t>
      </w:r>
      <w:r w:rsidRPr="00E174C7">
        <w:rPr>
          <w:sz w:val="24"/>
          <w:szCs w:val="24"/>
        </w:rPr>
        <w:t>a</w:t>
      </w:r>
      <w:r w:rsidR="00425356" w:rsidRPr="00E174C7">
        <w:rPr>
          <w:sz w:val="24"/>
          <w:szCs w:val="24"/>
        </w:rPr>
        <w:t xml:space="preserve"> </w:t>
      </w:r>
      <w:r w:rsidRPr="00E174C7">
        <w:rPr>
          <w:spacing w:val="2"/>
          <w:sz w:val="24"/>
          <w:szCs w:val="24"/>
        </w:rPr>
        <w:t>h</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k</w:t>
      </w:r>
      <w:r w:rsidRPr="00E174C7">
        <w:rPr>
          <w:spacing w:val="-1"/>
          <w:sz w:val="24"/>
          <w:szCs w:val="24"/>
        </w:rPr>
        <w:t>a</w:t>
      </w:r>
      <w:r w:rsidRPr="00E174C7">
        <w:rPr>
          <w:sz w:val="24"/>
          <w:szCs w:val="24"/>
        </w:rPr>
        <w:t>,</w:t>
      </w:r>
      <w:r w:rsidRPr="00E174C7">
        <w:rPr>
          <w:spacing w:val="41"/>
          <w:sz w:val="24"/>
          <w:szCs w:val="24"/>
        </w:rPr>
        <w:t xml:space="preserve"> </w:t>
      </w:r>
      <w:r w:rsidRPr="00E174C7">
        <w:rPr>
          <w:sz w:val="24"/>
          <w:szCs w:val="24"/>
        </w:rPr>
        <w:t>kuna</w:t>
      </w:r>
      <w:r w:rsidRPr="00E174C7">
        <w:rPr>
          <w:spacing w:val="45"/>
          <w:sz w:val="24"/>
          <w:szCs w:val="24"/>
        </w:rPr>
        <w:t xml:space="preserve"> </w:t>
      </w:r>
      <w:r w:rsidRPr="00E174C7">
        <w:rPr>
          <w:sz w:val="24"/>
          <w:szCs w:val="24"/>
        </w:rPr>
        <w:t>n</w:t>
      </w:r>
      <w:r w:rsidRPr="00E174C7">
        <w:rPr>
          <w:spacing w:val="1"/>
          <w:sz w:val="24"/>
          <w:szCs w:val="24"/>
        </w:rPr>
        <w:t>ji</w:t>
      </w:r>
      <w:r w:rsidRPr="00E174C7">
        <w:rPr>
          <w:sz w:val="24"/>
          <w:szCs w:val="24"/>
        </w:rPr>
        <w:t>a</w:t>
      </w:r>
      <w:r w:rsidRPr="00E174C7">
        <w:rPr>
          <w:spacing w:val="40"/>
          <w:sz w:val="24"/>
          <w:szCs w:val="24"/>
        </w:rPr>
        <w:t xml:space="preserve"> </w:t>
      </w:r>
      <w:r w:rsidRPr="00E174C7">
        <w:rPr>
          <w:spacing w:val="2"/>
          <w:sz w:val="24"/>
          <w:szCs w:val="24"/>
        </w:rPr>
        <w:t>n</w:t>
      </w:r>
      <w:r w:rsidRPr="00E174C7">
        <w:rPr>
          <w:spacing w:val="-5"/>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41"/>
          <w:sz w:val="24"/>
          <w:szCs w:val="24"/>
        </w:rPr>
        <w:t xml:space="preserve"> </w:t>
      </w:r>
      <w:r w:rsidRPr="00E174C7">
        <w:rPr>
          <w:spacing w:val="1"/>
          <w:sz w:val="24"/>
          <w:szCs w:val="24"/>
        </w:rPr>
        <w:t>z</w:t>
      </w:r>
      <w:r w:rsidRPr="00E174C7">
        <w:rPr>
          <w:sz w:val="24"/>
          <w:szCs w:val="24"/>
        </w:rPr>
        <w:t>a</w:t>
      </w:r>
      <w:r w:rsidRPr="00E174C7">
        <w:rPr>
          <w:spacing w:val="40"/>
          <w:sz w:val="24"/>
          <w:szCs w:val="24"/>
        </w:rPr>
        <w:t xml:space="preserve"> </w:t>
      </w:r>
      <w:r w:rsidRPr="00E174C7">
        <w:rPr>
          <w:sz w:val="24"/>
          <w:szCs w:val="24"/>
        </w:rPr>
        <w:t>ku</w:t>
      </w:r>
      <w:r w:rsidRPr="00E174C7">
        <w:rPr>
          <w:spacing w:val="3"/>
          <w:sz w:val="24"/>
          <w:szCs w:val="24"/>
        </w:rPr>
        <w:t>i</w:t>
      </w:r>
      <w:r w:rsidRPr="00E174C7">
        <w:rPr>
          <w:spacing w:val="-2"/>
          <w:sz w:val="24"/>
          <w:szCs w:val="24"/>
        </w:rPr>
        <w:t>g</w:t>
      </w:r>
      <w:r w:rsidRPr="00E174C7">
        <w:rPr>
          <w:spacing w:val="-1"/>
          <w:sz w:val="24"/>
          <w:szCs w:val="24"/>
        </w:rPr>
        <w:t>a</w:t>
      </w:r>
      <w:r w:rsidRPr="00E174C7">
        <w:rPr>
          <w:spacing w:val="2"/>
          <w:sz w:val="24"/>
          <w:szCs w:val="24"/>
        </w:rPr>
        <w:t>w</w:t>
      </w:r>
      <w:r w:rsidRPr="00E174C7">
        <w:rPr>
          <w:spacing w:val="-1"/>
          <w:sz w:val="24"/>
          <w:szCs w:val="24"/>
        </w:rPr>
        <w:t>a</w:t>
      </w:r>
      <w:r w:rsidRPr="00E174C7">
        <w:rPr>
          <w:spacing w:val="2"/>
          <w:sz w:val="24"/>
          <w:szCs w:val="24"/>
        </w:rPr>
        <w:t>n</w:t>
      </w:r>
      <w:r w:rsidRPr="00E174C7">
        <w:rPr>
          <w:spacing w:val="-5"/>
          <w:sz w:val="24"/>
          <w:szCs w:val="24"/>
        </w:rPr>
        <w:t>y</w:t>
      </w:r>
      <w:r w:rsidRPr="00E174C7">
        <w:rPr>
          <w:sz w:val="24"/>
          <w:szCs w:val="24"/>
        </w:rPr>
        <w:t>a</w:t>
      </w:r>
      <w:r w:rsidRPr="00E174C7">
        <w:rPr>
          <w:spacing w:val="45"/>
          <w:sz w:val="24"/>
          <w:szCs w:val="24"/>
        </w:rPr>
        <w:t xml:space="preserve"> </w:t>
      </w:r>
      <w:r w:rsidRPr="00E174C7">
        <w:rPr>
          <w:sz w:val="24"/>
          <w:szCs w:val="24"/>
        </w:rPr>
        <w:t>h</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r</w:t>
      </w:r>
      <w:r w:rsidRPr="00E174C7">
        <w:rPr>
          <w:spacing w:val="1"/>
          <w:sz w:val="24"/>
          <w:szCs w:val="24"/>
        </w:rPr>
        <w:t>i</w:t>
      </w:r>
      <w:r w:rsidRPr="00E174C7">
        <w:rPr>
          <w:sz w:val="24"/>
          <w:szCs w:val="24"/>
        </w:rPr>
        <w:t>a</w:t>
      </w:r>
      <w:r w:rsidRPr="00E174C7">
        <w:rPr>
          <w:spacing w:val="40"/>
          <w:sz w:val="24"/>
          <w:szCs w:val="24"/>
        </w:rPr>
        <w:t xml:space="preserve"> </w:t>
      </w:r>
      <w:r w:rsidRPr="00E174C7">
        <w:rPr>
          <w:sz w:val="24"/>
          <w:szCs w:val="24"/>
        </w:rPr>
        <w:t>na</w:t>
      </w:r>
      <w:r w:rsidR="00DB06F7">
        <w:rPr>
          <w:sz w:val="24"/>
          <w:szCs w:val="24"/>
        </w:rPr>
        <w:t xml:space="preserve"> </w:t>
      </w:r>
      <w:r w:rsidRPr="00E174C7">
        <w:rPr>
          <w:sz w:val="24"/>
          <w:szCs w:val="24"/>
        </w:rPr>
        <w:t>h</w:t>
      </w:r>
      <w:r w:rsidRPr="00E174C7">
        <w:rPr>
          <w:spacing w:val="-1"/>
          <w:sz w:val="24"/>
          <w:szCs w:val="24"/>
        </w:rPr>
        <w:t>a</w:t>
      </w:r>
      <w:r w:rsidRPr="00E174C7">
        <w:rPr>
          <w:sz w:val="24"/>
          <w:szCs w:val="24"/>
        </w:rPr>
        <w:t xml:space="preserve">kuna </w:t>
      </w:r>
      <w:r w:rsidRPr="00E174C7">
        <w:rPr>
          <w:spacing w:val="2"/>
          <w:sz w:val="24"/>
          <w:szCs w:val="24"/>
        </w:rPr>
        <w:t>w</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mm</w:t>
      </w:r>
      <w:r w:rsidRPr="00E174C7">
        <w:rPr>
          <w:sz w:val="24"/>
          <w:szCs w:val="24"/>
        </w:rPr>
        <w:t>o</w:t>
      </w:r>
      <w:r w:rsidRPr="00E174C7">
        <w:rPr>
          <w:spacing w:val="1"/>
          <w:sz w:val="24"/>
          <w:szCs w:val="24"/>
        </w:rPr>
        <w:t>j</w:t>
      </w:r>
      <w:r w:rsidRPr="00E174C7">
        <w:rPr>
          <w:sz w:val="24"/>
          <w:szCs w:val="24"/>
        </w:rPr>
        <w:t>a</w:t>
      </w:r>
      <w:r w:rsidRPr="00E174C7">
        <w:rPr>
          <w:spacing w:val="2"/>
          <w:sz w:val="24"/>
          <w:szCs w:val="24"/>
        </w:rPr>
        <w:t xml:space="preserve"> </w:t>
      </w:r>
      <w:r w:rsidRPr="00E174C7">
        <w:rPr>
          <w:spacing w:val="1"/>
          <w:sz w:val="24"/>
          <w:szCs w:val="24"/>
        </w:rPr>
        <w:t>am</w:t>
      </w:r>
      <w:r w:rsidRPr="00E174C7">
        <w:rPr>
          <w:sz w:val="24"/>
          <w:szCs w:val="24"/>
        </w:rPr>
        <w:t>b</w:t>
      </w:r>
      <w:r w:rsidRPr="00E174C7">
        <w:rPr>
          <w:spacing w:val="-1"/>
          <w:sz w:val="24"/>
          <w:szCs w:val="24"/>
        </w:rPr>
        <w:t>a</w:t>
      </w:r>
      <w:r w:rsidRPr="00E174C7">
        <w:rPr>
          <w:sz w:val="24"/>
          <w:szCs w:val="24"/>
        </w:rPr>
        <w:t>o</w:t>
      </w:r>
      <w:r w:rsidRPr="00E174C7">
        <w:rPr>
          <w:spacing w:val="1"/>
          <w:sz w:val="24"/>
          <w:szCs w:val="24"/>
        </w:rPr>
        <w:t xml:space="preserve"> </w:t>
      </w:r>
      <w:r w:rsidRPr="00E174C7">
        <w:rPr>
          <w:sz w:val="24"/>
          <w:szCs w:val="24"/>
        </w:rPr>
        <w:t>ni</w:t>
      </w:r>
      <w:r w:rsidRPr="00E174C7">
        <w:rPr>
          <w:spacing w:val="2"/>
          <w:sz w:val="24"/>
          <w:szCs w:val="24"/>
        </w:rPr>
        <w:t xml:space="preserve"> </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uti</w:t>
      </w:r>
      <w:r w:rsidRPr="00E174C7">
        <w:rPr>
          <w:spacing w:val="2"/>
          <w:sz w:val="24"/>
          <w:szCs w:val="24"/>
        </w:rPr>
        <w:t xml:space="preserve"> k</w:t>
      </w:r>
      <w:r w:rsidRPr="00E174C7">
        <w:rPr>
          <w:spacing w:val="-1"/>
          <w:sz w:val="24"/>
          <w:szCs w:val="24"/>
        </w:rPr>
        <w:t>a</w:t>
      </w:r>
      <w:r w:rsidRPr="00E174C7">
        <w:rPr>
          <w:sz w:val="24"/>
          <w:szCs w:val="24"/>
        </w:rPr>
        <w:t xml:space="preserve">bisa </w:t>
      </w:r>
      <w:r w:rsidRPr="00E174C7">
        <w:rPr>
          <w:spacing w:val="2"/>
          <w:sz w:val="24"/>
          <w:szCs w:val="24"/>
        </w:rPr>
        <w:t>n</w:t>
      </w:r>
      <w:r w:rsidRPr="00E174C7">
        <w:rPr>
          <w:sz w:val="24"/>
          <w:szCs w:val="24"/>
        </w:rPr>
        <w:t>a ule uliopita</w:t>
      </w:r>
      <w:r w:rsidR="00DB06F7">
        <w:rPr>
          <w:sz w:val="24"/>
          <w:szCs w:val="24"/>
        </w:rPr>
        <w:t>,</w:t>
      </w:r>
      <w:r w:rsidRPr="00E174C7">
        <w:rPr>
          <w:sz w:val="24"/>
          <w:szCs w:val="24"/>
        </w:rPr>
        <w:t xml:space="preserve"> </w:t>
      </w:r>
      <w:r w:rsidRPr="00E174C7">
        <w:rPr>
          <w:spacing w:val="2"/>
          <w:sz w:val="24"/>
          <w:szCs w:val="24"/>
        </w:rPr>
        <w:t>n</w:t>
      </w:r>
      <w:r w:rsidRPr="00E174C7">
        <w:rPr>
          <w:sz w:val="24"/>
          <w:szCs w:val="24"/>
        </w:rPr>
        <w:t>a uj</w:t>
      </w:r>
      <w:r w:rsidRPr="00E174C7">
        <w:rPr>
          <w:spacing w:val="-1"/>
          <w:sz w:val="24"/>
          <w:szCs w:val="24"/>
        </w:rPr>
        <w:t>a</w:t>
      </w:r>
      <w:r w:rsidRPr="00E174C7">
        <w:rPr>
          <w:sz w:val="24"/>
          <w:szCs w:val="24"/>
        </w:rPr>
        <w:t>o.</w:t>
      </w:r>
      <w:r w:rsidRPr="00E174C7">
        <w:rPr>
          <w:spacing w:val="6"/>
          <w:sz w:val="24"/>
          <w:szCs w:val="24"/>
        </w:rPr>
        <w:t xml:space="preserve"> </w:t>
      </w:r>
      <w:r w:rsidRPr="00E174C7">
        <w:rPr>
          <w:spacing w:val="1"/>
          <w:sz w:val="24"/>
          <w:szCs w:val="24"/>
        </w:rPr>
        <w:t>B</w:t>
      </w:r>
      <w:r w:rsidRPr="00E174C7">
        <w:rPr>
          <w:spacing w:val="-1"/>
          <w:sz w:val="24"/>
          <w:szCs w:val="24"/>
        </w:rPr>
        <w:t>a</w:t>
      </w:r>
      <w:r w:rsidRPr="00E174C7">
        <w:rPr>
          <w:sz w:val="24"/>
          <w:szCs w:val="24"/>
        </w:rPr>
        <w:t>do</w:t>
      </w:r>
      <w:r w:rsidRPr="00E174C7">
        <w:rPr>
          <w:spacing w:val="1"/>
          <w:sz w:val="24"/>
          <w:szCs w:val="24"/>
        </w:rPr>
        <w:t xml:space="preserve"> </w:t>
      </w:r>
      <w:r w:rsidRPr="00E174C7">
        <w:rPr>
          <w:sz w:val="24"/>
          <w:szCs w:val="24"/>
        </w:rPr>
        <w:t>m</w:t>
      </w:r>
      <w:r w:rsidRPr="00E174C7">
        <w:rPr>
          <w:spacing w:val="-1"/>
          <w:sz w:val="24"/>
          <w:szCs w:val="24"/>
        </w:rPr>
        <w:t>a</w:t>
      </w:r>
      <w:r w:rsidRPr="00E174C7">
        <w:rPr>
          <w:spacing w:val="2"/>
          <w:sz w:val="24"/>
          <w:szCs w:val="24"/>
        </w:rPr>
        <w:t>r</w:t>
      </w:r>
      <w:r w:rsidRPr="00E174C7">
        <w:rPr>
          <w:sz w:val="24"/>
          <w:szCs w:val="24"/>
        </w:rPr>
        <w:t xml:space="preserve">a </w:t>
      </w:r>
      <w:r w:rsidRPr="00E174C7">
        <w:rPr>
          <w:spacing w:val="5"/>
          <w:sz w:val="24"/>
          <w:szCs w:val="24"/>
        </w:rPr>
        <w:t>n</w:t>
      </w:r>
      <w:r w:rsidRPr="00E174C7">
        <w:rPr>
          <w:spacing w:val="-5"/>
          <w:sz w:val="24"/>
          <w:szCs w:val="24"/>
        </w:rPr>
        <w:t>y</w:t>
      </w:r>
      <w:r w:rsidRPr="00E174C7">
        <w:rPr>
          <w:sz w:val="24"/>
          <w:szCs w:val="24"/>
        </w:rPr>
        <w:t>i</w:t>
      </w:r>
      <w:r w:rsidRPr="00E174C7">
        <w:rPr>
          <w:spacing w:val="2"/>
          <w:sz w:val="24"/>
          <w:szCs w:val="24"/>
        </w:rPr>
        <w:t>n</w:t>
      </w:r>
      <w:r w:rsidRPr="00E174C7">
        <w:rPr>
          <w:spacing w:val="-2"/>
          <w:sz w:val="24"/>
          <w:szCs w:val="24"/>
        </w:rPr>
        <w:t>g</w:t>
      </w:r>
      <w:r w:rsidRPr="00E174C7">
        <w:rPr>
          <w:sz w:val="24"/>
          <w:szCs w:val="24"/>
        </w:rPr>
        <w:t xml:space="preserve">i </w:t>
      </w:r>
      <w:r w:rsidRPr="00E174C7">
        <w:rPr>
          <w:spacing w:val="1"/>
          <w:sz w:val="24"/>
          <w:szCs w:val="24"/>
        </w:rPr>
        <w:t>t</w:t>
      </w:r>
      <w:r w:rsidRPr="00E174C7">
        <w:rPr>
          <w:sz w:val="24"/>
          <w:szCs w:val="24"/>
        </w:rPr>
        <w:t>un</w:t>
      </w:r>
      <w:r w:rsidRPr="00E174C7">
        <w:rPr>
          <w:spacing w:val="-1"/>
          <w:sz w:val="24"/>
          <w:szCs w:val="24"/>
        </w:rPr>
        <w:t>a</w:t>
      </w:r>
      <w:r w:rsidRPr="00E174C7">
        <w:rPr>
          <w:spacing w:val="1"/>
          <w:sz w:val="24"/>
          <w:szCs w:val="24"/>
        </w:rPr>
        <w:t>i</w:t>
      </w:r>
      <w:r w:rsidRPr="00E174C7">
        <w:rPr>
          <w:spacing w:val="-2"/>
          <w:sz w:val="24"/>
          <w:szCs w:val="24"/>
        </w:rPr>
        <w:t>g</w:t>
      </w:r>
      <w:r w:rsidRPr="00E174C7">
        <w:rPr>
          <w:spacing w:val="1"/>
          <w:sz w:val="24"/>
          <w:szCs w:val="24"/>
        </w:rPr>
        <w:t>a</w:t>
      </w:r>
      <w:r w:rsidRPr="00E174C7">
        <w:rPr>
          <w:spacing w:val="-1"/>
          <w:sz w:val="24"/>
          <w:szCs w:val="24"/>
        </w:rPr>
        <w:t>wa</w:t>
      </w:r>
      <w:r w:rsidRPr="00E174C7">
        <w:rPr>
          <w:spacing w:val="5"/>
          <w:sz w:val="24"/>
          <w:szCs w:val="24"/>
        </w:rPr>
        <w:t>n</w:t>
      </w:r>
      <w:r w:rsidRPr="00E174C7">
        <w:rPr>
          <w:spacing w:val="-5"/>
          <w:sz w:val="24"/>
          <w:szCs w:val="24"/>
        </w:rPr>
        <w:t>y</w:t>
      </w:r>
      <w:r w:rsidRPr="00E174C7">
        <w:rPr>
          <w:sz w:val="24"/>
          <w:szCs w:val="24"/>
        </w:rPr>
        <w:t>a h</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r</w:t>
      </w:r>
      <w:r w:rsidRPr="00E174C7">
        <w:rPr>
          <w:spacing w:val="1"/>
          <w:sz w:val="24"/>
          <w:szCs w:val="24"/>
        </w:rPr>
        <w:t>i</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z w:val="24"/>
          <w:szCs w:val="24"/>
        </w:rPr>
        <w:t>k</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ka k</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ndi</w:t>
      </w:r>
      <w:r w:rsidRPr="00E174C7">
        <w:rPr>
          <w:spacing w:val="1"/>
          <w:sz w:val="24"/>
          <w:szCs w:val="24"/>
        </w:rPr>
        <w:t xml:space="preserve"> </w:t>
      </w:r>
      <w:r w:rsidRPr="00E174C7">
        <w:rPr>
          <w:spacing w:val="-3"/>
          <w:sz w:val="24"/>
          <w:szCs w:val="24"/>
        </w:rPr>
        <w:t>c</w:t>
      </w:r>
      <w:r w:rsidRPr="00E174C7">
        <w:rPr>
          <w:sz w:val="24"/>
          <w:szCs w:val="24"/>
        </w:rPr>
        <w:t xml:space="preserve">ha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na</w:t>
      </w:r>
      <w:r w:rsidRPr="00E174C7">
        <w:rPr>
          <w:spacing w:val="2"/>
          <w:sz w:val="24"/>
          <w:szCs w:val="24"/>
        </w:rPr>
        <w:t xml:space="preserve"> </w:t>
      </w:r>
      <w:r w:rsidRPr="00E174C7">
        <w:rPr>
          <w:spacing w:val="-1"/>
          <w:sz w:val="24"/>
          <w:szCs w:val="24"/>
        </w:rPr>
        <w:t>c</w:t>
      </w:r>
      <w:r w:rsidRPr="00E174C7">
        <w:rPr>
          <w:sz w:val="24"/>
          <w:szCs w:val="24"/>
        </w:rPr>
        <w:t>ha</w:t>
      </w:r>
      <w:r w:rsidRPr="00E174C7">
        <w:rPr>
          <w:spacing w:val="2"/>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l</w:t>
      </w:r>
      <w:r w:rsidRPr="00E174C7">
        <w:rPr>
          <w:sz w:val="24"/>
          <w:szCs w:val="24"/>
        </w:rPr>
        <w:t xml:space="preserve">a </w:t>
      </w:r>
      <w:r w:rsidRPr="00E174C7">
        <w:rPr>
          <w:spacing w:val="-1"/>
          <w:sz w:val="24"/>
          <w:szCs w:val="24"/>
        </w:rPr>
        <w:t>Ka</w:t>
      </w:r>
      <w:r w:rsidRPr="00E174C7">
        <w:rPr>
          <w:spacing w:val="1"/>
          <w:sz w:val="24"/>
          <w:szCs w:val="24"/>
        </w:rPr>
        <w:t>l</w:t>
      </w:r>
      <w:r w:rsidRPr="00E174C7">
        <w:rPr>
          <w:spacing w:val="-1"/>
          <w:sz w:val="24"/>
          <w:szCs w:val="24"/>
        </w:rPr>
        <w:t>e</w:t>
      </w:r>
      <w:r w:rsidRPr="00E174C7">
        <w:rPr>
          <w:sz w:val="24"/>
          <w:szCs w:val="24"/>
        </w:rPr>
        <w:t>. Tun</w:t>
      </w:r>
      <w:r w:rsidRPr="00E174C7">
        <w:rPr>
          <w:spacing w:val="-1"/>
          <w:sz w:val="24"/>
          <w:szCs w:val="24"/>
        </w:rPr>
        <w:t>a</w:t>
      </w:r>
      <w:r w:rsidRPr="00E174C7">
        <w:rPr>
          <w:sz w:val="24"/>
          <w:szCs w:val="24"/>
        </w:rPr>
        <w:t>k</w:t>
      </w:r>
      <w:r w:rsidRPr="00E174C7">
        <w:rPr>
          <w:spacing w:val="1"/>
          <w:sz w:val="24"/>
          <w:szCs w:val="24"/>
        </w:rPr>
        <w:t>it</w:t>
      </w:r>
      <w:r w:rsidRPr="00E174C7">
        <w:rPr>
          <w:spacing w:val="-1"/>
          <w:sz w:val="24"/>
          <w:szCs w:val="24"/>
        </w:rPr>
        <w:t>a</w:t>
      </w:r>
      <w:r w:rsidRPr="00E174C7">
        <w:rPr>
          <w:spacing w:val="1"/>
          <w:sz w:val="24"/>
          <w:szCs w:val="24"/>
        </w:rPr>
        <w:t>m</w:t>
      </w:r>
      <w:r w:rsidRPr="00E174C7">
        <w:rPr>
          <w:sz w:val="24"/>
          <w:szCs w:val="24"/>
        </w:rPr>
        <w:t>bua</w:t>
      </w:r>
      <w:r w:rsidRPr="00E174C7">
        <w:rPr>
          <w:spacing w:val="33"/>
          <w:sz w:val="24"/>
          <w:szCs w:val="24"/>
        </w:rPr>
        <w:t xml:space="preserve"> </w:t>
      </w:r>
      <w:r w:rsidRPr="00E174C7">
        <w:rPr>
          <w:sz w:val="24"/>
          <w:szCs w:val="24"/>
        </w:rPr>
        <w:t>k</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ndi</w:t>
      </w:r>
      <w:r w:rsidRPr="00E174C7">
        <w:rPr>
          <w:spacing w:val="34"/>
          <w:sz w:val="24"/>
          <w:szCs w:val="24"/>
        </w:rPr>
        <w:t xml:space="preserve"> </w:t>
      </w:r>
      <w:r w:rsidRPr="00AE63CB">
        <w:rPr>
          <w:sz w:val="24"/>
          <w:szCs w:val="24"/>
        </w:rPr>
        <w:t>cha</w:t>
      </w:r>
      <w:r w:rsidRPr="00E174C7">
        <w:rPr>
          <w:spacing w:val="33"/>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34"/>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33"/>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w:t>
      </w:r>
      <w:r w:rsidRPr="00E174C7">
        <w:rPr>
          <w:spacing w:val="33"/>
          <w:sz w:val="24"/>
          <w:szCs w:val="24"/>
        </w:rPr>
        <w:t xml:space="preserve"> </w:t>
      </w:r>
      <w:r w:rsidRPr="00E174C7">
        <w:rPr>
          <w:sz w:val="24"/>
          <w:szCs w:val="24"/>
        </w:rPr>
        <w:t>k</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ndi</w:t>
      </w:r>
      <w:r w:rsidRPr="00E174C7">
        <w:rPr>
          <w:spacing w:val="34"/>
          <w:sz w:val="24"/>
          <w:szCs w:val="24"/>
        </w:rPr>
        <w:t xml:space="preserve"> </w:t>
      </w:r>
      <w:r w:rsidRPr="00E174C7">
        <w:rPr>
          <w:spacing w:val="-1"/>
          <w:sz w:val="24"/>
          <w:szCs w:val="24"/>
        </w:rPr>
        <w:t>c</w:t>
      </w:r>
      <w:r w:rsidRPr="00E174C7">
        <w:rPr>
          <w:sz w:val="24"/>
          <w:szCs w:val="24"/>
        </w:rPr>
        <w:t>ha</w:t>
      </w:r>
      <w:r w:rsidRPr="00E174C7">
        <w:rPr>
          <w:spacing w:val="33"/>
          <w:sz w:val="24"/>
          <w:szCs w:val="24"/>
        </w:rPr>
        <w:t xml:space="preserve"> </w:t>
      </w:r>
      <w:r w:rsidR="005D6215" w:rsidRPr="00E174C7">
        <w:rPr>
          <w:spacing w:val="1"/>
          <w:sz w:val="24"/>
          <w:szCs w:val="24"/>
        </w:rPr>
        <w:t>agano ji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34"/>
          <w:sz w:val="24"/>
          <w:szCs w:val="24"/>
        </w:rPr>
        <w:t xml:space="preserve"> </w:t>
      </w:r>
      <w:r w:rsidR="00425356" w:rsidRPr="00E174C7">
        <w:rPr>
          <w:spacing w:val="1"/>
          <w:sz w:val="24"/>
          <w:szCs w:val="24"/>
        </w:rPr>
        <w:t>Kipindi</w:t>
      </w:r>
      <w:r w:rsidR="005D6215" w:rsidRPr="00E174C7">
        <w:rPr>
          <w:spacing w:val="1"/>
          <w:sz w:val="24"/>
          <w:szCs w:val="24"/>
        </w:rPr>
        <w:t xml:space="preserve"> hiki kilianza wakati wa ujio wa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z w:val="24"/>
          <w:szCs w:val="24"/>
        </w:rPr>
        <w:t>na</w:t>
      </w:r>
      <w:r w:rsidRPr="00E174C7">
        <w:rPr>
          <w:spacing w:val="2"/>
          <w:sz w:val="24"/>
          <w:szCs w:val="24"/>
        </w:rPr>
        <w:t xml:space="preserve"> </w:t>
      </w:r>
      <w:r w:rsidR="005D6215" w:rsidRPr="00E174C7">
        <w:rPr>
          <w:sz w:val="24"/>
          <w:szCs w:val="24"/>
        </w:rPr>
        <w:t>ki</w:t>
      </w:r>
      <w:r w:rsidRPr="00E174C7">
        <w:rPr>
          <w:spacing w:val="1"/>
          <w:sz w:val="24"/>
          <w:szCs w:val="24"/>
        </w:rPr>
        <w:t>t</w:t>
      </w:r>
      <w:r w:rsidRPr="00E174C7">
        <w:rPr>
          <w:spacing w:val="-1"/>
          <w:sz w:val="24"/>
          <w:szCs w:val="24"/>
        </w:rPr>
        <w:t>ae</w:t>
      </w:r>
      <w:r w:rsidRPr="00E174C7">
        <w:rPr>
          <w:spacing w:val="2"/>
          <w:sz w:val="24"/>
          <w:szCs w:val="24"/>
        </w:rPr>
        <w:t>n</w:t>
      </w:r>
      <w:r w:rsidRPr="00E174C7">
        <w:rPr>
          <w:sz w:val="24"/>
          <w:szCs w:val="24"/>
        </w:rPr>
        <w:t>d</w:t>
      </w:r>
      <w:r w:rsidRPr="00E174C7">
        <w:rPr>
          <w:spacing w:val="-1"/>
          <w:sz w:val="24"/>
          <w:szCs w:val="24"/>
        </w:rPr>
        <w:t>e</w:t>
      </w:r>
      <w:r w:rsidRPr="00E174C7">
        <w:rPr>
          <w:spacing w:val="1"/>
          <w:sz w:val="24"/>
          <w:szCs w:val="24"/>
        </w:rPr>
        <w:t>l</w:t>
      </w:r>
      <w:r w:rsidRPr="00E174C7">
        <w:rPr>
          <w:spacing w:val="-1"/>
          <w:sz w:val="24"/>
          <w:szCs w:val="24"/>
        </w:rPr>
        <w:t>e</w:t>
      </w:r>
      <w:r w:rsidRPr="00E174C7">
        <w:rPr>
          <w:sz w:val="24"/>
          <w:szCs w:val="24"/>
        </w:rPr>
        <w:t>a mp</w:t>
      </w:r>
      <w:r w:rsidRPr="00E174C7">
        <w:rPr>
          <w:spacing w:val="-1"/>
          <w:sz w:val="24"/>
          <w:szCs w:val="24"/>
        </w:rPr>
        <w:t>a</w:t>
      </w:r>
      <w:r w:rsidRPr="00E174C7">
        <w:rPr>
          <w:spacing w:val="2"/>
          <w:sz w:val="24"/>
          <w:szCs w:val="24"/>
        </w:rPr>
        <w:t>k</w:t>
      </w:r>
      <w:r w:rsidRPr="00E174C7">
        <w:rPr>
          <w:sz w:val="24"/>
          <w:szCs w:val="24"/>
        </w:rPr>
        <w:t xml:space="preserve">a </w:t>
      </w:r>
      <w:r w:rsidRPr="00E174C7">
        <w:rPr>
          <w:spacing w:val="-1"/>
          <w:sz w:val="24"/>
          <w:szCs w:val="24"/>
        </w:rPr>
        <w:t>a</w:t>
      </w:r>
      <w:r w:rsidRPr="00E174C7">
        <w:rPr>
          <w:spacing w:val="3"/>
          <w:sz w:val="24"/>
          <w:szCs w:val="24"/>
        </w:rPr>
        <w:t>t</w:t>
      </w:r>
      <w:r w:rsidRPr="00E174C7">
        <w:rPr>
          <w:spacing w:val="-1"/>
          <w:sz w:val="24"/>
          <w:szCs w:val="24"/>
        </w:rPr>
        <w:t>a</w:t>
      </w:r>
      <w:r w:rsidRPr="00E174C7">
        <w:rPr>
          <w:sz w:val="24"/>
          <w:szCs w:val="24"/>
        </w:rPr>
        <w:t>k</w:t>
      </w:r>
      <w:r w:rsidRPr="00E174C7">
        <w:rPr>
          <w:spacing w:val="-1"/>
          <w:sz w:val="24"/>
          <w:szCs w:val="24"/>
        </w:rPr>
        <w:t>a</w:t>
      </w:r>
      <w:r w:rsidR="005D6215" w:rsidRPr="00E174C7">
        <w:rPr>
          <w:sz w:val="24"/>
          <w:szCs w:val="24"/>
        </w:rPr>
        <w:t>porudi</w:t>
      </w:r>
      <w:r w:rsidRPr="00E174C7">
        <w:rPr>
          <w:sz w:val="24"/>
          <w:szCs w:val="24"/>
        </w:rPr>
        <w:t>.</w:t>
      </w:r>
      <w:r w:rsidRPr="00E174C7">
        <w:rPr>
          <w:spacing w:val="1"/>
          <w:sz w:val="24"/>
          <w:szCs w:val="24"/>
        </w:rPr>
        <w:t xml:space="preserve"> </w:t>
      </w:r>
      <w:r w:rsidRPr="00E174C7">
        <w:rPr>
          <w:spacing w:val="-1"/>
          <w:sz w:val="24"/>
          <w:szCs w:val="24"/>
        </w:rPr>
        <w:t>K</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ndi</w:t>
      </w:r>
      <w:r w:rsidRPr="00E174C7">
        <w:rPr>
          <w:spacing w:val="2"/>
          <w:sz w:val="24"/>
          <w:szCs w:val="24"/>
        </w:rPr>
        <w:t xml:space="preserve"> </w:t>
      </w:r>
      <w:r w:rsidRPr="00E174C7">
        <w:rPr>
          <w:spacing w:val="-1"/>
          <w:sz w:val="24"/>
          <w:szCs w:val="24"/>
        </w:rPr>
        <w:t>c</w:t>
      </w:r>
      <w:r w:rsidRPr="00E174C7">
        <w:rPr>
          <w:sz w:val="24"/>
          <w:szCs w:val="24"/>
        </w:rPr>
        <w:t xml:space="preserve">ha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00DB06F7">
        <w:rPr>
          <w:spacing w:val="1"/>
          <w:sz w:val="24"/>
          <w:szCs w:val="24"/>
        </w:rPr>
        <w:t xml:space="preserve">ni </w:t>
      </w:r>
      <w:r w:rsidRPr="00E174C7">
        <w:rPr>
          <w:sz w:val="24"/>
          <w:szCs w:val="24"/>
        </w:rPr>
        <w:t>k</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ndi</w:t>
      </w:r>
      <w:r w:rsidRPr="00E174C7">
        <w:rPr>
          <w:spacing w:val="1"/>
          <w:sz w:val="24"/>
          <w:szCs w:val="24"/>
        </w:rPr>
        <w:t xml:space="preserve"> </w:t>
      </w:r>
      <w:r w:rsidRPr="00E174C7">
        <w:rPr>
          <w:spacing w:val="-1"/>
          <w:sz w:val="24"/>
          <w:szCs w:val="24"/>
        </w:rPr>
        <w:t>c</w:t>
      </w:r>
      <w:r w:rsidRPr="00E174C7">
        <w:rPr>
          <w:sz w:val="24"/>
          <w:szCs w:val="24"/>
        </w:rPr>
        <w:t xml:space="preserve">ha </w:t>
      </w:r>
      <w:r w:rsidR="005D6215" w:rsidRPr="00E174C7">
        <w:rPr>
          <w:spacing w:val="1"/>
          <w:sz w:val="24"/>
          <w:szCs w:val="24"/>
        </w:rPr>
        <w:t>kipekee</w:t>
      </w:r>
      <w:r w:rsidRPr="00E174C7">
        <w:rPr>
          <w:spacing w:val="1"/>
          <w:sz w:val="24"/>
          <w:szCs w:val="24"/>
        </w:rPr>
        <w:t xml:space="preserve"> </w:t>
      </w:r>
      <w:r w:rsidR="005D6215" w:rsidRPr="00E174C7">
        <w:rPr>
          <w:sz w:val="24"/>
          <w:szCs w:val="24"/>
        </w:rPr>
        <w:t>kwa</w:t>
      </w:r>
      <w:r w:rsidR="00425356" w:rsidRPr="00E174C7">
        <w:rPr>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a</w:t>
      </w:r>
      <w:r w:rsidRPr="00E174C7">
        <w:rPr>
          <w:sz w:val="24"/>
          <w:szCs w:val="24"/>
        </w:rPr>
        <w:t>na</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ba ni</w:t>
      </w:r>
      <w:r w:rsidRPr="00E174C7">
        <w:rPr>
          <w:spacing w:val="4"/>
          <w:sz w:val="24"/>
          <w:szCs w:val="24"/>
        </w:rPr>
        <w:t xml:space="preserve"> </w:t>
      </w:r>
      <w:r w:rsidRPr="00E174C7">
        <w:rPr>
          <w:spacing w:val="-1"/>
          <w:sz w:val="24"/>
          <w:szCs w:val="24"/>
        </w:rPr>
        <w:t>c</w:t>
      </w:r>
      <w:r w:rsidRPr="00E174C7">
        <w:rPr>
          <w:sz w:val="24"/>
          <w:szCs w:val="24"/>
        </w:rPr>
        <w:t>ha M</w:t>
      </w:r>
      <w:r w:rsidRPr="00E174C7">
        <w:rPr>
          <w:spacing w:val="1"/>
          <w:sz w:val="24"/>
          <w:szCs w:val="24"/>
        </w:rPr>
        <w:t>a</w:t>
      </w:r>
      <w:r w:rsidRPr="00E174C7">
        <w:rPr>
          <w:sz w:val="24"/>
          <w:szCs w:val="24"/>
        </w:rPr>
        <w:t>s</w:t>
      </w:r>
      <w:r w:rsidRPr="00E174C7">
        <w:rPr>
          <w:spacing w:val="1"/>
          <w:sz w:val="24"/>
          <w:szCs w:val="24"/>
        </w:rPr>
        <w:t>i</w:t>
      </w:r>
      <w:r w:rsidRPr="00E174C7">
        <w:rPr>
          <w:sz w:val="24"/>
          <w:szCs w:val="24"/>
        </w:rPr>
        <w:t>h</w:t>
      </w:r>
      <w:r w:rsidRPr="00E174C7">
        <w:rPr>
          <w:spacing w:val="1"/>
          <w:sz w:val="24"/>
          <w:szCs w:val="24"/>
        </w:rPr>
        <w:t>i</w:t>
      </w:r>
      <w:r w:rsidRPr="00E174C7">
        <w:rPr>
          <w:sz w:val="24"/>
          <w:szCs w:val="24"/>
        </w:rPr>
        <w:t>.</w:t>
      </w:r>
      <w:r w:rsidRPr="00E174C7">
        <w:rPr>
          <w:spacing w:val="1"/>
          <w:sz w:val="24"/>
          <w:szCs w:val="24"/>
        </w:rPr>
        <w:t xml:space="preserve"> </w:t>
      </w:r>
      <w:r w:rsidRPr="00E174C7">
        <w:rPr>
          <w:spacing w:val="-1"/>
          <w:sz w:val="24"/>
          <w:szCs w:val="24"/>
        </w:rPr>
        <w:t>N</w:t>
      </w:r>
      <w:r w:rsidRPr="00E174C7">
        <w:rPr>
          <w:sz w:val="24"/>
          <w:szCs w:val="24"/>
        </w:rPr>
        <w:t>i</w:t>
      </w:r>
      <w:r w:rsidRPr="00E174C7">
        <w:rPr>
          <w:spacing w:val="1"/>
          <w:sz w:val="24"/>
          <w:szCs w:val="24"/>
        </w:rPr>
        <w:t xml:space="preserve"> </w:t>
      </w:r>
      <w:r w:rsidRPr="00E174C7">
        <w:rPr>
          <w:spacing w:val="-1"/>
          <w:sz w:val="24"/>
          <w:szCs w:val="24"/>
        </w:rPr>
        <w:t>wa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 xml:space="preserve">i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z w:val="24"/>
          <w:szCs w:val="24"/>
        </w:rPr>
        <w:t xml:space="preserve">po </w:t>
      </w:r>
      <w:r w:rsidRPr="00E174C7">
        <w:rPr>
          <w:spacing w:val="-1"/>
          <w:sz w:val="24"/>
          <w:szCs w:val="24"/>
        </w:rPr>
        <w:t>Ye</w:t>
      </w:r>
      <w:r w:rsidRPr="00E174C7">
        <w:rPr>
          <w:sz w:val="24"/>
          <w:szCs w:val="24"/>
        </w:rPr>
        <w:t xml:space="preserve">su, </w:t>
      </w:r>
      <w:r w:rsidRPr="00E174C7">
        <w:rPr>
          <w:spacing w:val="1"/>
          <w:sz w:val="24"/>
          <w:szCs w:val="24"/>
        </w:rPr>
        <w:t>m</w:t>
      </w:r>
      <w:r w:rsidRPr="00E174C7">
        <w:rPr>
          <w:spacing w:val="2"/>
          <w:sz w:val="24"/>
          <w:szCs w:val="24"/>
        </w:rPr>
        <w:t>w</w:t>
      </w:r>
      <w:r w:rsidRPr="00E174C7">
        <w:rPr>
          <w:spacing w:val="-1"/>
          <w:sz w:val="24"/>
          <w:szCs w:val="24"/>
        </w:rPr>
        <w:t>a</w:t>
      </w:r>
      <w:r w:rsidRPr="00E174C7">
        <w:rPr>
          <w:sz w:val="24"/>
          <w:szCs w:val="24"/>
        </w:rPr>
        <w:t>na</w:t>
      </w:r>
      <w:r w:rsidRPr="00E174C7">
        <w:rPr>
          <w:spacing w:val="-1"/>
          <w:sz w:val="24"/>
          <w:szCs w:val="24"/>
        </w:rPr>
        <w:t xml:space="preserve"> </w:t>
      </w:r>
      <w:r w:rsidRPr="00E174C7">
        <w:rPr>
          <w:spacing w:val="3"/>
          <w:sz w:val="24"/>
          <w:szCs w:val="24"/>
        </w:rPr>
        <w:t>m</w:t>
      </w:r>
      <w:r w:rsidRPr="00E174C7">
        <w:rPr>
          <w:sz w:val="24"/>
          <w:szCs w:val="24"/>
        </w:rPr>
        <w:t xml:space="preserve">kuu </w:t>
      </w:r>
      <w:r w:rsidRPr="00E174C7">
        <w:rPr>
          <w:spacing w:val="-1"/>
          <w:sz w:val="24"/>
          <w:szCs w:val="24"/>
        </w:rPr>
        <w:t>w</w:t>
      </w:r>
      <w:r w:rsidRPr="00E174C7">
        <w:rPr>
          <w:sz w:val="24"/>
          <w:szCs w:val="24"/>
        </w:rPr>
        <w:t>a</w:t>
      </w:r>
      <w:r w:rsidRPr="00E174C7">
        <w:rPr>
          <w:spacing w:val="-1"/>
          <w:sz w:val="24"/>
          <w:szCs w:val="24"/>
        </w:rPr>
        <w:t xml:space="preserve"> Da</w:t>
      </w:r>
      <w:r w:rsidRPr="00E174C7">
        <w:rPr>
          <w:sz w:val="24"/>
          <w:szCs w:val="24"/>
        </w:rPr>
        <w:t>ud</w:t>
      </w:r>
      <w:r w:rsidRPr="00E174C7">
        <w:rPr>
          <w:spacing w:val="1"/>
          <w:sz w:val="24"/>
          <w:szCs w:val="24"/>
        </w:rPr>
        <w:t>i</w:t>
      </w:r>
      <w:r w:rsidRPr="00E174C7">
        <w:rPr>
          <w:sz w:val="24"/>
          <w:szCs w:val="24"/>
        </w:rPr>
        <w:t xml:space="preserve">, </w:t>
      </w:r>
      <w:r w:rsidRPr="00E174C7">
        <w:rPr>
          <w:spacing w:val="-1"/>
          <w:sz w:val="24"/>
          <w:szCs w:val="24"/>
        </w:rPr>
        <w:t>a</w:t>
      </w:r>
      <w:r w:rsidRPr="00E174C7">
        <w:rPr>
          <w:spacing w:val="2"/>
          <w:sz w:val="24"/>
          <w:szCs w:val="24"/>
        </w:rPr>
        <w:t>n</w:t>
      </w:r>
      <w:r w:rsidRPr="00E174C7">
        <w:rPr>
          <w:spacing w:val="-1"/>
          <w:sz w:val="24"/>
          <w:szCs w:val="24"/>
        </w:rPr>
        <w:t>a</w:t>
      </w:r>
      <w:r w:rsidRPr="00E174C7">
        <w:rPr>
          <w:spacing w:val="1"/>
          <w:sz w:val="24"/>
          <w:szCs w:val="24"/>
        </w:rPr>
        <w:t>t</w:t>
      </w:r>
      <w:r w:rsidRPr="00E174C7">
        <w:rPr>
          <w:spacing w:val="-1"/>
          <w:sz w:val="24"/>
          <w:szCs w:val="24"/>
        </w:rPr>
        <w:t>a</w:t>
      </w:r>
      <w:r w:rsidRPr="00E174C7">
        <w:rPr>
          <w:spacing w:val="2"/>
          <w:sz w:val="24"/>
          <w:szCs w:val="24"/>
        </w:rPr>
        <w:t>w</w:t>
      </w:r>
      <w:r w:rsidRPr="00E174C7">
        <w:rPr>
          <w:spacing w:val="-1"/>
          <w:sz w:val="24"/>
          <w:szCs w:val="24"/>
        </w:rPr>
        <w:t>a</w:t>
      </w:r>
      <w:r w:rsidRPr="00E174C7">
        <w:rPr>
          <w:spacing w:val="1"/>
          <w:sz w:val="24"/>
          <w:szCs w:val="24"/>
        </w:rPr>
        <w:t>l</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up</w:t>
      </w:r>
      <w:r w:rsidRPr="00E174C7">
        <w:rPr>
          <w:spacing w:val="-1"/>
          <w:sz w:val="24"/>
          <w:szCs w:val="24"/>
        </w:rPr>
        <w:t>a</w:t>
      </w:r>
      <w:r w:rsidRPr="00E174C7">
        <w:rPr>
          <w:sz w:val="24"/>
          <w:szCs w:val="24"/>
        </w:rPr>
        <w:t>nde</w:t>
      </w:r>
      <w:r w:rsidRPr="00E174C7">
        <w:rPr>
          <w:spacing w:val="1"/>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Mu</w:t>
      </w:r>
      <w:r w:rsidRPr="00E174C7">
        <w:rPr>
          <w:spacing w:val="2"/>
          <w:sz w:val="24"/>
          <w:szCs w:val="24"/>
        </w:rPr>
        <w:t>n</w:t>
      </w:r>
      <w:r w:rsidRPr="00E174C7">
        <w:rPr>
          <w:spacing w:val="-2"/>
          <w:sz w:val="24"/>
          <w:szCs w:val="24"/>
        </w:rPr>
        <w:t>g</w:t>
      </w:r>
      <w:r w:rsidRPr="00E174C7">
        <w:rPr>
          <w:sz w:val="24"/>
          <w:szCs w:val="24"/>
        </w:rPr>
        <w:t>u.</w:t>
      </w:r>
    </w:p>
    <w:p w:rsidR="005E6FD3" w:rsidRPr="00E174C7" w:rsidRDefault="00746611" w:rsidP="00AE63CB">
      <w:pPr>
        <w:ind w:firstLine="720"/>
        <w:contextualSpacing/>
        <w:jc w:val="both"/>
      </w:pPr>
      <w:r w:rsidRPr="00E174C7">
        <w:rPr>
          <w:spacing w:val="-1"/>
          <w:sz w:val="24"/>
          <w:szCs w:val="24"/>
        </w:rPr>
        <w:t>K</w:t>
      </w:r>
      <w:r w:rsidRPr="00E174C7">
        <w:rPr>
          <w:sz w:val="24"/>
          <w:szCs w:val="24"/>
        </w:rPr>
        <w:t>u</w:t>
      </w:r>
      <w:r w:rsidRPr="00E174C7">
        <w:rPr>
          <w:spacing w:val="-1"/>
          <w:sz w:val="24"/>
          <w:szCs w:val="24"/>
        </w:rPr>
        <w:t>e</w:t>
      </w:r>
      <w:r w:rsidRPr="00E174C7">
        <w:rPr>
          <w:spacing w:val="1"/>
          <w:sz w:val="24"/>
          <w:szCs w:val="24"/>
        </w:rPr>
        <w:t>l</w:t>
      </w:r>
      <w:r w:rsidRPr="00E174C7">
        <w:rPr>
          <w:spacing w:val="-1"/>
          <w:sz w:val="24"/>
          <w:szCs w:val="24"/>
        </w:rPr>
        <w:t>ew</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n</w:t>
      </w:r>
      <w:r w:rsidRPr="00E174C7">
        <w:rPr>
          <w:spacing w:val="1"/>
          <w:sz w:val="24"/>
          <w:szCs w:val="24"/>
        </w:rPr>
        <w:t>i</w:t>
      </w:r>
      <w:r w:rsidRPr="00E174C7">
        <w:rPr>
          <w:sz w:val="24"/>
          <w:szCs w:val="24"/>
        </w:rPr>
        <w:t xml:space="preserve">ni </w:t>
      </w:r>
      <w:r w:rsidRPr="00E174C7">
        <w:rPr>
          <w:spacing w:val="1"/>
          <w:sz w:val="24"/>
          <w:szCs w:val="24"/>
        </w:rPr>
        <w:t>m</w:t>
      </w:r>
      <w:r w:rsidRPr="00E174C7">
        <w:rPr>
          <w:spacing w:val="-1"/>
          <w:sz w:val="24"/>
          <w:szCs w:val="24"/>
        </w:rPr>
        <w:t>a</w:t>
      </w:r>
      <w:r w:rsidRPr="00E174C7">
        <w:rPr>
          <w:spacing w:val="1"/>
          <w:sz w:val="24"/>
          <w:szCs w:val="24"/>
        </w:rPr>
        <w:t>zi</w:t>
      </w:r>
      <w:r w:rsidRPr="00E174C7">
        <w:rPr>
          <w:sz w:val="24"/>
          <w:szCs w:val="24"/>
        </w:rPr>
        <w:t>n</w:t>
      </w:r>
      <w:r w:rsidRPr="00E174C7">
        <w:rPr>
          <w:spacing w:val="-2"/>
          <w:sz w:val="24"/>
          <w:szCs w:val="24"/>
        </w:rPr>
        <w:t>g</w:t>
      </w:r>
      <w:r w:rsidRPr="00E174C7">
        <w:rPr>
          <w:spacing w:val="-1"/>
          <w:sz w:val="24"/>
          <w:szCs w:val="24"/>
        </w:rPr>
        <w:t>a</w:t>
      </w:r>
      <w:r w:rsidRPr="00E174C7">
        <w:rPr>
          <w:spacing w:val="1"/>
          <w:sz w:val="24"/>
          <w:szCs w:val="24"/>
        </w:rPr>
        <w:t>ti</w:t>
      </w:r>
      <w:r w:rsidRPr="00E174C7">
        <w:rPr>
          <w:sz w:val="24"/>
          <w:szCs w:val="24"/>
        </w:rPr>
        <w:t>o</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00425356" w:rsidRPr="00E174C7">
        <w:rPr>
          <w:spacing w:val="5"/>
          <w:sz w:val="24"/>
          <w:szCs w:val="24"/>
        </w:rPr>
        <w:t>nyakati</w:t>
      </w:r>
      <w:r w:rsidRPr="00E174C7">
        <w:rPr>
          <w:sz w:val="24"/>
          <w:szCs w:val="24"/>
        </w:rPr>
        <w:t xml:space="preserve"> kun</w:t>
      </w:r>
      <w:r w:rsidRPr="00E174C7">
        <w:rPr>
          <w:spacing w:val="1"/>
          <w:sz w:val="24"/>
          <w:szCs w:val="24"/>
        </w:rPr>
        <w:t>a</w:t>
      </w:r>
      <w:r w:rsidRPr="00E174C7">
        <w:rPr>
          <w:spacing w:val="-1"/>
          <w:sz w:val="24"/>
          <w:szCs w:val="24"/>
        </w:rPr>
        <w:t>fa</w:t>
      </w:r>
      <w:r w:rsidRPr="00E174C7">
        <w:rPr>
          <w:spacing w:val="2"/>
          <w:sz w:val="24"/>
          <w:szCs w:val="24"/>
        </w:rPr>
        <w:t>n</w:t>
      </w:r>
      <w:r w:rsidRPr="00E174C7">
        <w:rPr>
          <w:spacing w:val="-5"/>
          <w:sz w:val="24"/>
          <w:szCs w:val="24"/>
        </w:rPr>
        <w:t>y</w:t>
      </w:r>
      <w:r w:rsidRPr="00E174C7">
        <w:rPr>
          <w:sz w:val="24"/>
          <w:szCs w:val="24"/>
        </w:rPr>
        <w:t>a</w:t>
      </w:r>
      <w:r w:rsidRPr="00E174C7">
        <w:rPr>
          <w:spacing w:val="4"/>
          <w:sz w:val="24"/>
          <w:szCs w:val="24"/>
        </w:rPr>
        <w:t xml:space="preserve"> </w:t>
      </w:r>
      <w:r w:rsidRPr="00E174C7">
        <w:rPr>
          <w:sz w:val="24"/>
          <w:szCs w:val="24"/>
        </w:rPr>
        <w:t>ku</w:t>
      </w:r>
      <w:r w:rsidRPr="00E174C7">
        <w:rPr>
          <w:spacing w:val="1"/>
          <w:sz w:val="24"/>
          <w:szCs w:val="24"/>
        </w:rPr>
        <w:t>ji</w:t>
      </w:r>
      <w:r w:rsidRPr="00E174C7">
        <w:rPr>
          <w:sz w:val="24"/>
          <w:szCs w:val="24"/>
        </w:rPr>
        <w:t>so</w:t>
      </w:r>
      <w:r w:rsidRPr="00E174C7">
        <w:rPr>
          <w:spacing w:val="1"/>
          <w:sz w:val="24"/>
          <w:szCs w:val="24"/>
        </w:rPr>
        <w:t>m</w:t>
      </w:r>
      <w:r w:rsidRPr="00E174C7">
        <w:rPr>
          <w:spacing w:val="-1"/>
          <w:sz w:val="24"/>
          <w:szCs w:val="24"/>
        </w:rPr>
        <w:t>e</w:t>
      </w:r>
      <w:r w:rsidRPr="00E174C7">
        <w:rPr>
          <w:sz w:val="24"/>
          <w:szCs w:val="24"/>
        </w:rPr>
        <w:t>a</w:t>
      </w:r>
      <w:r w:rsidRPr="00E174C7">
        <w:rPr>
          <w:spacing w:val="-1"/>
          <w:sz w:val="24"/>
          <w:szCs w:val="24"/>
        </w:rPr>
        <w:t xml:space="preserve">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4"/>
          <w:sz w:val="24"/>
          <w:szCs w:val="24"/>
        </w:rPr>
        <w:t xml:space="preserve"> </w:t>
      </w:r>
      <w:r w:rsidRPr="00E174C7">
        <w:rPr>
          <w:spacing w:val="-2"/>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 xml:space="preserve">a </w:t>
      </w:r>
      <w:r w:rsidR="00425356" w:rsidRPr="00E174C7">
        <w:rPr>
          <w:sz w:val="24"/>
          <w:szCs w:val="24"/>
        </w:rPr>
        <w:t>kuwa</w:t>
      </w:r>
      <w:r w:rsidRPr="00E174C7">
        <w:rPr>
          <w:spacing w:val="1"/>
          <w:sz w:val="24"/>
          <w:szCs w:val="24"/>
        </w:rPr>
        <w:t xml:space="preserve"> m</w:t>
      </w:r>
      <w:r w:rsidRPr="00E174C7">
        <w:rPr>
          <w:sz w:val="24"/>
          <w:szCs w:val="24"/>
        </w:rPr>
        <w:t>uh</w:t>
      </w:r>
      <w:r w:rsidRPr="00E174C7">
        <w:rPr>
          <w:spacing w:val="1"/>
          <w:sz w:val="24"/>
          <w:szCs w:val="24"/>
        </w:rPr>
        <w:t>im</w:t>
      </w:r>
      <w:r w:rsidRPr="00E174C7">
        <w:rPr>
          <w:sz w:val="24"/>
          <w:szCs w:val="24"/>
        </w:rPr>
        <w:t>u</w:t>
      </w:r>
      <w:r w:rsidR="00DF011A" w:rsidRPr="00E174C7">
        <w:rPr>
          <w:sz w:val="24"/>
          <w:szCs w:val="24"/>
        </w:rPr>
        <w:t>;</w:t>
      </w:r>
      <w:r w:rsidRPr="00E174C7">
        <w:rPr>
          <w:spacing w:val="1"/>
          <w:sz w:val="24"/>
          <w:szCs w:val="24"/>
        </w:rPr>
        <w:t xml:space="preserve"> t</w:t>
      </w:r>
      <w:r w:rsidRPr="00E174C7">
        <w:rPr>
          <w:sz w:val="24"/>
          <w:szCs w:val="24"/>
        </w:rPr>
        <w:t>u</w:t>
      </w:r>
      <w:r w:rsidRPr="00E174C7">
        <w:rPr>
          <w:spacing w:val="1"/>
          <w:sz w:val="24"/>
          <w:szCs w:val="24"/>
        </w:rPr>
        <w:t>t</w:t>
      </w:r>
      <w:r w:rsidRPr="00E174C7">
        <w:rPr>
          <w:spacing w:val="-1"/>
          <w:sz w:val="24"/>
          <w:szCs w:val="24"/>
        </w:rPr>
        <w:t>a</w:t>
      </w:r>
      <w:r w:rsidRPr="00E174C7">
        <w:rPr>
          <w:spacing w:val="1"/>
          <w:sz w:val="24"/>
          <w:szCs w:val="24"/>
        </w:rPr>
        <w:t>t</w:t>
      </w:r>
      <w:r w:rsidRPr="00E174C7">
        <w:rPr>
          <w:spacing w:val="-1"/>
          <w:sz w:val="24"/>
          <w:szCs w:val="24"/>
        </w:rPr>
        <w:t>aza</w:t>
      </w:r>
      <w:r w:rsidRPr="00E174C7">
        <w:rPr>
          <w:spacing w:val="1"/>
          <w:sz w:val="24"/>
          <w:szCs w:val="24"/>
        </w:rPr>
        <w:t>m</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m</w:t>
      </w:r>
      <w:r w:rsidRPr="00E174C7">
        <w:rPr>
          <w:spacing w:val="-1"/>
          <w:sz w:val="24"/>
          <w:szCs w:val="24"/>
        </w:rPr>
        <w:t>we</w:t>
      </w:r>
      <w:r w:rsidRPr="00E174C7">
        <w:rPr>
          <w:sz w:val="24"/>
          <w:szCs w:val="24"/>
        </w:rPr>
        <w:t>nd</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z w:val="24"/>
          <w:szCs w:val="24"/>
        </w:rPr>
        <w:t>o</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2"/>
          <w:sz w:val="24"/>
          <w:szCs w:val="24"/>
        </w:rPr>
        <w:t>n</w:t>
      </w:r>
      <w:r w:rsidRPr="00E174C7">
        <w:rPr>
          <w:spacing w:val="-5"/>
          <w:sz w:val="24"/>
          <w:szCs w:val="24"/>
        </w:rPr>
        <w:t>y</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1"/>
          <w:sz w:val="24"/>
          <w:szCs w:val="24"/>
        </w:rPr>
        <w:t xml:space="preserve"> </w:t>
      </w:r>
      <w:r w:rsidRPr="00E174C7">
        <w:rPr>
          <w:sz w:val="24"/>
          <w:szCs w:val="24"/>
        </w:rPr>
        <w:t>un</w:t>
      </w:r>
      <w:r w:rsidRPr="00E174C7">
        <w:rPr>
          <w:spacing w:val="-1"/>
          <w:sz w:val="24"/>
          <w:szCs w:val="24"/>
        </w:rPr>
        <w:t>a</w:t>
      </w:r>
      <w:r w:rsidRPr="00E174C7">
        <w:rPr>
          <w:sz w:val="24"/>
          <w:szCs w:val="24"/>
        </w:rPr>
        <w:t>ou</w:t>
      </w:r>
      <w:r w:rsidRPr="00E174C7">
        <w:rPr>
          <w:spacing w:val="2"/>
          <w:sz w:val="24"/>
          <w:szCs w:val="24"/>
        </w:rPr>
        <w:t>n</w:t>
      </w:r>
      <w:r w:rsidRPr="00E174C7">
        <w:rPr>
          <w:spacing w:val="-2"/>
          <w:sz w:val="24"/>
          <w:szCs w:val="24"/>
        </w:rPr>
        <w:t>g</w:t>
      </w:r>
      <w:r w:rsidRPr="00E174C7">
        <w:rPr>
          <w:spacing w:val="-1"/>
          <w:sz w:val="24"/>
          <w:szCs w:val="24"/>
        </w:rPr>
        <w:t>a</w:t>
      </w:r>
      <w:r w:rsidRPr="00E174C7">
        <w:rPr>
          <w:sz w:val="24"/>
          <w:szCs w:val="24"/>
        </w:rPr>
        <w:t>n</w:t>
      </w:r>
      <w:r w:rsidRPr="00E174C7">
        <w:rPr>
          <w:spacing w:val="1"/>
          <w:sz w:val="24"/>
          <w:szCs w:val="24"/>
        </w:rPr>
        <w:t>i</w:t>
      </w:r>
      <w:r w:rsidRPr="00E174C7">
        <w:rPr>
          <w:spacing w:val="3"/>
          <w:sz w:val="24"/>
          <w:szCs w:val="24"/>
        </w:rPr>
        <w:t>s</w:t>
      </w:r>
      <w:r w:rsidRPr="00E174C7">
        <w:rPr>
          <w:sz w:val="24"/>
          <w:szCs w:val="24"/>
        </w:rPr>
        <w:t>ha k</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ndi</w:t>
      </w:r>
      <w:r w:rsidRPr="00E174C7">
        <w:rPr>
          <w:spacing w:val="1"/>
          <w:sz w:val="24"/>
          <w:szCs w:val="24"/>
        </w:rPr>
        <w:t xml:space="preserve"> </w:t>
      </w:r>
      <w:r w:rsidRPr="00E174C7">
        <w:rPr>
          <w:spacing w:val="-1"/>
          <w:sz w:val="24"/>
          <w:szCs w:val="24"/>
        </w:rPr>
        <w:t>c</w:t>
      </w:r>
      <w:r w:rsidRPr="00E174C7">
        <w:rPr>
          <w:sz w:val="24"/>
          <w:szCs w:val="24"/>
        </w:rPr>
        <w:t xml:space="preserve">ha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N</w:t>
      </w:r>
      <w:r w:rsidRPr="00E174C7">
        <w:rPr>
          <w:sz w:val="24"/>
          <w:szCs w:val="24"/>
        </w:rPr>
        <w:t xml:space="preserve">a </w:t>
      </w:r>
      <w:r w:rsidRPr="00E174C7">
        <w:rPr>
          <w:spacing w:val="1"/>
          <w:sz w:val="24"/>
          <w:szCs w:val="24"/>
        </w:rPr>
        <w:t>t</w:t>
      </w:r>
      <w:r w:rsidRPr="00E174C7">
        <w:rPr>
          <w:spacing w:val="-1"/>
          <w:sz w:val="24"/>
          <w:szCs w:val="24"/>
        </w:rPr>
        <w:t>e</w:t>
      </w:r>
      <w:r w:rsidRPr="00E174C7">
        <w:rPr>
          <w:spacing w:val="2"/>
          <w:sz w:val="24"/>
          <w:szCs w:val="24"/>
        </w:rPr>
        <w:t>n</w:t>
      </w:r>
      <w:r w:rsidRPr="00E174C7">
        <w:rPr>
          <w:spacing w:val="-1"/>
          <w:sz w:val="24"/>
          <w:szCs w:val="24"/>
        </w:rPr>
        <w:t>a</w:t>
      </w:r>
      <w:r w:rsidRPr="00E174C7">
        <w:rPr>
          <w:sz w:val="24"/>
          <w:szCs w:val="24"/>
        </w:rPr>
        <w:t>,</w:t>
      </w:r>
      <w:r w:rsidRPr="00E174C7">
        <w:rPr>
          <w:spacing w:val="1"/>
          <w:sz w:val="24"/>
          <w:szCs w:val="24"/>
        </w:rPr>
        <w:t xml:space="preserve"> </w:t>
      </w:r>
      <w:r w:rsidRPr="00E174C7">
        <w:rPr>
          <w:spacing w:val="3"/>
          <w:sz w:val="24"/>
          <w:szCs w:val="24"/>
        </w:rPr>
        <w:t>t</w:t>
      </w:r>
      <w:r w:rsidRPr="00E174C7">
        <w:rPr>
          <w:sz w:val="24"/>
          <w:szCs w:val="24"/>
        </w:rPr>
        <w:t>u</w:t>
      </w:r>
      <w:r w:rsidRPr="00E174C7">
        <w:rPr>
          <w:spacing w:val="1"/>
          <w:sz w:val="24"/>
          <w:szCs w:val="24"/>
        </w:rPr>
        <w:t>t</w:t>
      </w:r>
      <w:r w:rsidRPr="00E174C7">
        <w:rPr>
          <w:spacing w:val="-1"/>
          <w:sz w:val="24"/>
          <w:szCs w:val="24"/>
        </w:rPr>
        <w:t>a</w:t>
      </w:r>
      <w:r w:rsidRPr="00E174C7">
        <w:rPr>
          <w:sz w:val="24"/>
          <w:szCs w:val="24"/>
        </w:rPr>
        <w:t>shu</w:t>
      </w:r>
      <w:r w:rsidRPr="00E174C7">
        <w:rPr>
          <w:spacing w:val="-2"/>
          <w:sz w:val="24"/>
          <w:szCs w:val="24"/>
        </w:rPr>
        <w:t>g</w:t>
      </w:r>
      <w:r w:rsidRPr="00E174C7">
        <w:rPr>
          <w:sz w:val="24"/>
          <w:szCs w:val="24"/>
        </w:rPr>
        <w:t>hu</w:t>
      </w:r>
      <w:r w:rsidRPr="00E174C7">
        <w:rPr>
          <w:spacing w:val="1"/>
          <w:sz w:val="24"/>
          <w:szCs w:val="24"/>
        </w:rPr>
        <w:t>li</w:t>
      </w:r>
      <w:r w:rsidRPr="00E174C7">
        <w:rPr>
          <w:sz w:val="24"/>
          <w:szCs w:val="24"/>
        </w:rPr>
        <w:t xml:space="preserve">ka </w:t>
      </w:r>
      <w:r w:rsidRPr="00E174C7">
        <w:rPr>
          <w:spacing w:val="2"/>
          <w:sz w:val="24"/>
          <w:szCs w:val="24"/>
        </w:rPr>
        <w:t>n</w:t>
      </w:r>
      <w:r w:rsidRPr="00E174C7">
        <w:rPr>
          <w:sz w:val="24"/>
          <w:szCs w:val="24"/>
        </w:rPr>
        <w:t>a h</w:t>
      </w:r>
      <w:r w:rsidRPr="00E174C7">
        <w:rPr>
          <w:spacing w:val="1"/>
          <w:sz w:val="24"/>
          <w:szCs w:val="24"/>
        </w:rPr>
        <w:t>itimi</w:t>
      </w:r>
      <w:r w:rsidRPr="00E174C7">
        <w:rPr>
          <w:sz w:val="24"/>
          <w:szCs w:val="24"/>
        </w:rPr>
        <w:t>sho</w:t>
      </w:r>
      <w:r w:rsidRPr="00E174C7">
        <w:rPr>
          <w:spacing w:val="1"/>
          <w:sz w:val="24"/>
          <w:szCs w:val="24"/>
        </w:rPr>
        <w:t xml:space="preserve"> l</w:t>
      </w:r>
      <w:r w:rsidRPr="00E174C7">
        <w:rPr>
          <w:sz w:val="24"/>
          <w:szCs w:val="24"/>
        </w:rPr>
        <w:t xml:space="preserve">a </w:t>
      </w:r>
      <w:r w:rsidR="00DF011A" w:rsidRPr="00E174C7">
        <w:rPr>
          <w:spacing w:val="-1"/>
          <w:sz w:val="24"/>
          <w:szCs w:val="24"/>
        </w:rPr>
        <w:t>nyakati</w:t>
      </w:r>
      <w:r w:rsidR="005123CF" w:rsidRPr="00E174C7">
        <w:rPr>
          <w:spacing w:val="-1"/>
          <w:sz w:val="24"/>
          <w:szCs w:val="24"/>
        </w:rPr>
        <w:t xml:space="preserve"> hi</w:t>
      </w:r>
      <w:r w:rsidR="00DF011A" w:rsidRPr="00E174C7">
        <w:rPr>
          <w:spacing w:val="-1"/>
          <w:sz w:val="24"/>
          <w:szCs w:val="24"/>
        </w:rPr>
        <w:t>zo</w:t>
      </w:r>
      <w:r w:rsidRPr="00E174C7">
        <w:rPr>
          <w:sz w:val="24"/>
          <w:szCs w:val="24"/>
        </w:rPr>
        <w:t>.</w:t>
      </w:r>
      <w:r w:rsidRPr="00E174C7">
        <w:rPr>
          <w:spacing w:val="1"/>
          <w:sz w:val="24"/>
          <w:szCs w:val="24"/>
        </w:rPr>
        <w:t xml:space="preserve"> </w:t>
      </w:r>
      <w:r w:rsidRPr="00E174C7">
        <w:rPr>
          <w:spacing w:val="-1"/>
          <w:sz w:val="24"/>
          <w:szCs w:val="24"/>
        </w:rPr>
        <w:t>He</w:t>
      </w:r>
      <w:r w:rsidRPr="00E174C7">
        <w:rPr>
          <w:sz w:val="24"/>
          <w:szCs w:val="24"/>
        </w:rPr>
        <w:t>bu</w:t>
      </w:r>
      <w:r w:rsidRPr="00E174C7">
        <w:rPr>
          <w:spacing w:val="1"/>
          <w:sz w:val="24"/>
          <w:szCs w:val="24"/>
        </w:rPr>
        <w:t xml:space="preserve"> t</w:t>
      </w:r>
      <w:r w:rsidRPr="00E174C7">
        <w:rPr>
          <w:sz w:val="24"/>
          <w:szCs w:val="24"/>
        </w:rPr>
        <w:t>u</w:t>
      </w:r>
      <w:r w:rsidRPr="00E174C7">
        <w:rPr>
          <w:spacing w:val="1"/>
          <w:sz w:val="24"/>
          <w:szCs w:val="24"/>
        </w:rPr>
        <w:t>t</w:t>
      </w:r>
      <w:r w:rsidRPr="00E174C7">
        <w:rPr>
          <w:spacing w:val="-1"/>
          <w:sz w:val="24"/>
          <w:szCs w:val="24"/>
        </w:rPr>
        <w:t>a</w:t>
      </w:r>
      <w:r w:rsidRPr="00E174C7">
        <w:rPr>
          <w:spacing w:val="1"/>
          <w:sz w:val="24"/>
          <w:szCs w:val="24"/>
        </w:rPr>
        <w:t>z</w:t>
      </w:r>
      <w:r w:rsidRPr="00E174C7">
        <w:rPr>
          <w:spacing w:val="-1"/>
          <w:sz w:val="24"/>
          <w:szCs w:val="24"/>
        </w:rPr>
        <w:t>a</w:t>
      </w:r>
      <w:r w:rsidRPr="00E174C7">
        <w:rPr>
          <w:spacing w:val="1"/>
          <w:sz w:val="24"/>
          <w:szCs w:val="24"/>
        </w:rPr>
        <w:t>m</w:t>
      </w:r>
      <w:r w:rsidRPr="00E174C7">
        <w:rPr>
          <w:sz w:val="24"/>
          <w:szCs w:val="24"/>
        </w:rPr>
        <w:t>e k</w:t>
      </w:r>
      <w:r w:rsidRPr="00E174C7">
        <w:rPr>
          <w:spacing w:val="-1"/>
          <w:sz w:val="24"/>
          <w:szCs w:val="24"/>
        </w:rPr>
        <w:t>wa</w:t>
      </w:r>
      <w:r w:rsidRPr="00E174C7">
        <w:rPr>
          <w:sz w:val="24"/>
          <w:szCs w:val="24"/>
        </w:rPr>
        <w:t>n</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pacing w:val="1"/>
          <w:sz w:val="24"/>
          <w:szCs w:val="24"/>
        </w:rPr>
        <w:t>m</w:t>
      </w:r>
      <w:r w:rsidRPr="00E174C7">
        <w:rPr>
          <w:spacing w:val="-1"/>
          <w:sz w:val="24"/>
          <w:szCs w:val="24"/>
        </w:rPr>
        <w:t>we</w:t>
      </w:r>
      <w:r w:rsidRPr="00E174C7">
        <w:rPr>
          <w:sz w:val="24"/>
          <w:szCs w:val="24"/>
        </w:rPr>
        <w:t>n</w:t>
      </w:r>
      <w:r w:rsidRPr="00E174C7">
        <w:rPr>
          <w:spacing w:val="2"/>
          <w:sz w:val="24"/>
          <w:szCs w:val="24"/>
        </w:rPr>
        <w:t>d</w:t>
      </w:r>
      <w:r w:rsidRPr="00E174C7">
        <w:rPr>
          <w:spacing w:val="-1"/>
          <w:sz w:val="24"/>
          <w:szCs w:val="24"/>
        </w:rPr>
        <w:t>e</w:t>
      </w:r>
      <w:r w:rsidRPr="00E174C7">
        <w:rPr>
          <w:spacing w:val="1"/>
          <w:sz w:val="24"/>
          <w:szCs w:val="24"/>
        </w:rPr>
        <w:t>lez</w:t>
      </w:r>
      <w:r w:rsidRPr="00E174C7">
        <w:rPr>
          <w:sz w:val="24"/>
          <w:szCs w:val="24"/>
        </w:rPr>
        <w:t xml:space="preserve">o </w:t>
      </w:r>
      <w:r w:rsidRPr="00E174C7">
        <w:rPr>
          <w:spacing w:val="-1"/>
          <w:sz w:val="24"/>
          <w:szCs w:val="24"/>
        </w:rPr>
        <w:t>wa</w:t>
      </w:r>
      <w:r w:rsidRPr="00E174C7">
        <w:rPr>
          <w:sz w:val="24"/>
          <w:szCs w:val="24"/>
        </w:rPr>
        <w:t>k</w:t>
      </w:r>
      <w:r w:rsidRPr="00E174C7">
        <w:rPr>
          <w:spacing w:val="-1"/>
          <w:sz w:val="24"/>
          <w:szCs w:val="24"/>
        </w:rPr>
        <w:t>e.</w:t>
      </w:r>
    </w:p>
    <w:p w:rsidR="00DB06F7" w:rsidRPr="0023485C" w:rsidRDefault="00DB06F7" w:rsidP="00AE63CB">
      <w:pPr>
        <w:ind w:right="7686"/>
        <w:contextualSpacing/>
        <w:jc w:val="both"/>
        <w:rPr>
          <w:b/>
          <w:color w:val="31849B"/>
          <w:spacing w:val="-3"/>
          <w:sz w:val="28"/>
          <w:szCs w:val="28"/>
        </w:rPr>
      </w:pPr>
    </w:p>
    <w:p w:rsidR="00AE63CB" w:rsidRPr="0023485C" w:rsidRDefault="00AE63CB" w:rsidP="00AE63CB">
      <w:pPr>
        <w:ind w:right="7686"/>
        <w:contextualSpacing/>
        <w:jc w:val="both"/>
        <w:rPr>
          <w:b/>
          <w:color w:val="31849B"/>
          <w:spacing w:val="-3"/>
          <w:sz w:val="28"/>
          <w:szCs w:val="28"/>
        </w:rPr>
      </w:pPr>
    </w:p>
    <w:p w:rsidR="00FC780B" w:rsidRPr="00AE63CB" w:rsidRDefault="00746611" w:rsidP="00AE63CB">
      <w:pPr>
        <w:pStyle w:val="BulletHeading"/>
        <w:ind w:right="10"/>
        <w:jc w:val="both"/>
        <w:rPr>
          <w:rFonts w:cs="Times New Roman"/>
        </w:rPr>
      </w:pPr>
      <w:bookmarkStart w:id="12" w:name="_Toc168300565"/>
      <w:r w:rsidRPr="00AE63CB">
        <w:rPr>
          <w:rFonts w:cs="Times New Roman"/>
        </w:rPr>
        <w:t>Mwendelezo</w:t>
      </w:r>
      <w:bookmarkEnd w:id="12"/>
      <w:r w:rsidR="00FC780B" w:rsidRPr="00AE63CB">
        <w:rPr>
          <w:rFonts w:cs="Times New Roman"/>
        </w:rPr>
        <w:t xml:space="preserve"> </w:t>
      </w:r>
    </w:p>
    <w:p w:rsidR="00DB06F7" w:rsidRDefault="00DB06F7" w:rsidP="00AE63CB">
      <w:pPr>
        <w:ind w:right="535" w:firstLine="720"/>
        <w:contextualSpacing/>
        <w:jc w:val="both"/>
        <w:rPr>
          <w:spacing w:val="-1"/>
          <w:sz w:val="24"/>
          <w:szCs w:val="24"/>
        </w:rPr>
      </w:pPr>
    </w:p>
    <w:p w:rsidR="005E6FD3" w:rsidRPr="00E174C7" w:rsidRDefault="00746611" w:rsidP="00AE63CB">
      <w:pPr>
        <w:ind w:firstLine="720"/>
        <w:contextualSpacing/>
        <w:jc w:val="both"/>
        <w:rPr>
          <w:sz w:val="24"/>
          <w:szCs w:val="24"/>
        </w:rPr>
      </w:pPr>
      <w:r w:rsidRPr="00E174C7">
        <w:rPr>
          <w:spacing w:val="-1"/>
          <w:sz w:val="24"/>
          <w:szCs w:val="24"/>
        </w:rPr>
        <w:t>K</w:t>
      </w:r>
      <w:r w:rsidRPr="00E174C7">
        <w:rPr>
          <w:sz w:val="24"/>
          <w:szCs w:val="24"/>
        </w:rPr>
        <w:t xml:space="preserve">una </w:t>
      </w:r>
      <w:r w:rsidRPr="00E174C7">
        <w:rPr>
          <w:spacing w:val="1"/>
          <w:sz w:val="24"/>
          <w:szCs w:val="24"/>
        </w:rPr>
        <w:t>m</w:t>
      </w:r>
      <w:r w:rsidRPr="00E174C7">
        <w:rPr>
          <w:spacing w:val="-1"/>
          <w:sz w:val="24"/>
          <w:szCs w:val="24"/>
        </w:rPr>
        <w:t>we</w:t>
      </w:r>
      <w:r w:rsidRPr="00E174C7">
        <w:rPr>
          <w:sz w:val="24"/>
          <w:szCs w:val="24"/>
        </w:rPr>
        <w:t>n</w:t>
      </w:r>
      <w:r w:rsidRPr="00E174C7">
        <w:rPr>
          <w:spacing w:val="2"/>
          <w:sz w:val="24"/>
          <w:szCs w:val="24"/>
        </w:rPr>
        <w:t>d</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z w:val="24"/>
          <w:szCs w:val="24"/>
        </w:rPr>
        <w:t>o</w:t>
      </w:r>
      <w:r w:rsidR="00DF011A" w:rsidRPr="00E174C7">
        <w:rPr>
          <w:spacing w:val="1"/>
          <w:sz w:val="24"/>
          <w:szCs w:val="24"/>
        </w:rPr>
        <w:t xml:space="preserve"> ulio wazi </w:t>
      </w:r>
      <w:r w:rsidRPr="00E174C7">
        <w:rPr>
          <w:spacing w:val="2"/>
          <w:sz w:val="24"/>
          <w:szCs w:val="24"/>
        </w:rPr>
        <w:t>w</w:t>
      </w:r>
      <w:r w:rsidRPr="00E174C7">
        <w:rPr>
          <w:sz w:val="24"/>
          <w:szCs w:val="24"/>
        </w:rPr>
        <w:t xml:space="preserve">a </w:t>
      </w:r>
      <w:r w:rsidR="005123CF" w:rsidRPr="00E174C7">
        <w:rPr>
          <w:spacing w:val="5"/>
          <w:sz w:val="24"/>
          <w:szCs w:val="24"/>
        </w:rPr>
        <w:t>vyanzo</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s</w:t>
      </w:r>
      <w:r w:rsidRPr="00E174C7">
        <w:rPr>
          <w:spacing w:val="1"/>
          <w:sz w:val="24"/>
          <w:szCs w:val="24"/>
        </w:rPr>
        <w:t>i</w:t>
      </w:r>
      <w:r w:rsidRPr="00E174C7">
        <w:rPr>
          <w:spacing w:val="2"/>
          <w:sz w:val="24"/>
          <w:szCs w:val="24"/>
        </w:rPr>
        <w:t>k</w:t>
      </w:r>
      <w:r w:rsidRPr="00E174C7">
        <w:rPr>
          <w:sz w:val="24"/>
          <w:szCs w:val="24"/>
        </w:rPr>
        <w:t>u</w:t>
      </w:r>
      <w:r w:rsidRPr="00E174C7">
        <w:rPr>
          <w:spacing w:val="1"/>
          <w:sz w:val="24"/>
          <w:szCs w:val="24"/>
        </w:rPr>
        <w:t xml:space="preserve"> z</w:t>
      </w:r>
      <w:r w:rsidRPr="00E174C7">
        <w:rPr>
          <w:spacing w:val="-1"/>
          <w:sz w:val="24"/>
          <w:szCs w:val="24"/>
        </w:rPr>
        <w:t>e</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na s</w:t>
      </w:r>
      <w:r w:rsidRPr="00E174C7">
        <w:rPr>
          <w:spacing w:val="1"/>
          <w:sz w:val="24"/>
          <w:szCs w:val="24"/>
        </w:rPr>
        <w:t>i</w:t>
      </w:r>
      <w:r w:rsidRPr="00E174C7">
        <w:rPr>
          <w:sz w:val="24"/>
          <w:szCs w:val="24"/>
        </w:rPr>
        <w:t>ku</w:t>
      </w:r>
      <w:r w:rsidRPr="00E174C7">
        <w:rPr>
          <w:spacing w:val="1"/>
          <w:sz w:val="24"/>
          <w:szCs w:val="24"/>
        </w:rPr>
        <w:t xml:space="preserve"> z</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4"/>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 xml:space="preserve">a. </w:t>
      </w:r>
      <w:r w:rsidRPr="00E174C7">
        <w:rPr>
          <w:sz w:val="24"/>
          <w:szCs w:val="24"/>
        </w:rPr>
        <w:t>Mo</w:t>
      </w:r>
      <w:r w:rsidRPr="00E174C7">
        <w:rPr>
          <w:spacing w:val="1"/>
          <w:sz w:val="24"/>
          <w:szCs w:val="24"/>
        </w:rPr>
        <w:t>j</w:t>
      </w:r>
      <w:r w:rsidRPr="00E174C7">
        <w:rPr>
          <w:sz w:val="24"/>
          <w:szCs w:val="24"/>
        </w:rPr>
        <w:t>a k</w:t>
      </w:r>
      <w:r w:rsidRPr="00E174C7">
        <w:rPr>
          <w:spacing w:val="-1"/>
          <w:sz w:val="24"/>
          <w:szCs w:val="24"/>
        </w:rPr>
        <w:t>a</w:t>
      </w:r>
      <w:r w:rsidRPr="00E174C7">
        <w:rPr>
          <w:spacing w:val="1"/>
          <w:sz w:val="24"/>
          <w:szCs w:val="24"/>
        </w:rPr>
        <w:t>t</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a n</w:t>
      </w:r>
      <w:r w:rsidRPr="00E174C7">
        <w:rPr>
          <w:spacing w:val="1"/>
          <w:sz w:val="24"/>
          <w:szCs w:val="24"/>
        </w:rPr>
        <w:t>ji</w:t>
      </w:r>
      <w:r w:rsidRPr="00E174C7">
        <w:rPr>
          <w:sz w:val="24"/>
          <w:szCs w:val="24"/>
        </w:rPr>
        <w:t>a bo</w:t>
      </w:r>
      <w:r w:rsidRPr="00E174C7">
        <w:rPr>
          <w:spacing w:val="-1"/>
          <w:sz w:val="24"/>
          <w:szCs w:val="24"/>
        </w:rPr>
        <w:t>r</w:t>
      </w:r>
      <w:r w:rsidRPr="00E174C7">
        <w:rPr>
          <w:sz w:val="24"/>
          <w:szCs w:val="24"/>
        </w:rPr>
        <w:t>a</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kuo</w:t>
      </w:r>
      <w:r w:rsidRPr="00E174C7">
        <w:rPr>
          <w:spacing w:val="2"/>
          <w:sz w:val="24"/>
          <w:szCs w:val="24"/>
        </w:rPr>
        <w:t>n</w:t>
      </w:r>
      <w:r w:rsidRPr="00E174C7">
        <w:rPr>
          <w:sz w:val="24"/>
          <w:szCs w:val="24"/>
        </w:rPr>
        <w:t xml:space="preserve">a </w:t>
      </w:r>
      <w:r w:rsidRPr="00E174C7">
        <w:rPr>
          <w:spacing w:val="1"/>
          <w:sz w:val="24"/>
          <w:szCs w:val="24"/>
        </w:rPr>
        <w:t>m</w:t>
      </w:r>
      <w:r w:rsidRPr="00E174C7">
        <w:rPr>
          <w:spacing w:val="-1"/>
          <w:sz w:val="24"/>
          <w:szCs w:val="24"/>
        </w:rPr>
        <w:t>a</w:t>
      </w:r>
      <w:r w:rsidRPr="00E174C7">
        <w:rPr>
          <w:sz w:val="24"/>
          <w:szCs w:val="24"/>
        </w:rPr>
        <w:t>hus</w:t>
      </w:r>
      <w:r w:rsidRPr="00E174C7">
        <w:rPr>
          <w:spacing w:val="1"/>
          <w:sz w:val="24"/>
          <w:szCs w:val="24"/>
        </w:rPr>
        <w:t>i</w:t>
      </w:r>
      <w:r w:rsidRPr="00E174C7">
        <w:rPr>
          <w:spacing w:val="-1"/>
          <w:sz w:val="24"/>
          <w:szCs w:val="24"/>
        </w:rPr>
        <w:t>a</w:t>
      </w:r>
      <w:r w:rsidRPr="00E174C7">
        <w:rPr>
          <w:sz w:val="24"/>
          <w:szCs w:val="24"/>
        </w:rPr>
        <w:t>no</w:t>
      </w:r>
      <w:r w:rsidRPr="00E174C7">
        <w:rPr>
          <w:spacing w:val="1"/>
          <w:sz w:val="24"/>
          <w:szCs w:val="24"/>
        </w:rPr>
        <w:t xml:space="preserve"> </w:t>
      </w:r>
      <w:r w:rsidRPr="00E174C7">
        <w:rPr>
          <w:sz w:val="24"/>
          <w:szCs w:val="24"/>
        </w:rPr>
        <w:t>h</w:t>
      </w:r>
      <w:r w:rsidRPr="00E174C7">
        <w:rPr>
          <w:spacing w:val="1"/>
          <w:sz w:val="24"/>
          <w:szCs w:val="24"/>
        </w:rPr>
        <w:t>a</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ni</w:t>
      </w:r>
      <w:r w:rsidRPr="00E174C7">
        <w:rPr>
          <w:spacing w:val="2"/>
          <w:sz w:val="24"/>
          <w:szCs w:val="24"/>
        </w:rPr>
        <w:t xml:space="preserve"> </w:t>
      </w:r>
      <w:r w:rsidRPr="00E174C7">
        <w:rPr>
          <w:sz w:val="24"/>
          <w:szCs w:val="24"/>
        </w:rPr>
        <w:t>ku</w:t>
      </w:r>
      <w:r w:rsidRPr="00E174C7">
        <w:rPr>
          <w:spacing w:val="1"/>
          <w:sz w:val="24"/>
          <w:szCs w:val="24"/>
        </w:rPr>
        <w:t>t</w:t>
      </w:r>
      <w:r w:rsidRPr="00E174C7">
        <w:rPr>
          <w:spacing w:val="-1"/>
          <w:sz w:val="24"/>
          <w:szCs w:val="24"/>
        </w:rPr>
        <w:t>a</w:t>
      </w:r>
      <w:r w:rsidRPr="00E174C7">
        <w:rPr>
          <w:spacing w:val="1"/>
          <w:sz w:val="24"/>
          <w:szCs w:val="24"/>
        </w:rPr>
        <w:t>m</w:t>
      </w:r>
      <w:r w:rsidRPr="00E174C7">
        <w:rPr>
          <w:sz w:val="24"/>
          <w:szCs w:val="24"/>
        </w:rPr>
        <w:t>bua k</w:t>
      </w:r>
      <w:r w:rsidRPr="00E174C7">
        <w:rPr>
          <w:spacing w:val="2"/>
          <w:sz w:val="24"/>
          <w:szCs w:val="24"/>
        </w:rPr>
        <w:t>w</w:t>
      </w:r>
      <w:r w:rsidRPr="00E174C7">
        <w:rPr>
          <w:spacing w:val="-1"/>
          <w:sz w:val="24"/>
          <w:szCs w:val="24"/>
        </w:rPr>
        <w:t>a</w:t>
      </w:r>
      <w:r w:rsidRPr="00E174C7">
        <w:rPr>
          <w:spacing w:val="1"/>
          <w:sz w:val="24"/>
          <w:szCs w:val="24"/>
        </w:rPr>
        <w:t>m</w:t>
      </w:r>
      <w:r w:rsidRPr="00E174C7">
        <w:rPr>
          <w:sz w:val="24"/>
          <w:szCs w:val="24"/>
        </w:rPr>
        <w:t>ba</w:t>
      </w:r>
      <w:r w:rsidR="00DB06F7">
        <w:rPr>
          <w:sz w:val="24"/>
          <w:szCs w:val="24"/>
        </w:rPr>
        <w:t>,</w:t>
      </w:r>
      <w:r w:rsidRPr="00E174C7">
        <w:rPr>
          <w:sz w:val="24"/>
          <w:szCs w:val="24"/>
        </w:rPr>
        <w:t xml:space="preserve"> </w:t>
      </w:r>
      <w:r w:rsidRPr="00E174C7">
        <w:rPr>
          <w:spacing w:val="1"/>
          <w:sz w:val="24"/>
          <w:szCs w:val="24"/>
        </w:rPr>
        <w:t>W</w:t>
      </w:r>
      <w:r w:rsidRPr="00E174C7">
        <w:rPr>
          <w:spacing w:val="-1"/>
          <w:sz w:val="24"/>
          <w:szCs w:val="24"/>
        </w:rPr>
        <w:t>a</w:t>
      </w:r>
      <w:r w:rsidRPr="00E174C7">
        <w:rPr>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00DB06F7">
        <w:rPr>
          <w:spacing w:val="1"/>
          <w:sz w:val="24"/>
          <w:szCs w:val="24"/>
        </w:rPr>
        <w:t xml:space="preserve">wa </w:t>
      </w:r>
      <w:r w:rsidRPr="00E174C7">
        <w:rPr>
          <w:spacing w:val="1"/>
          <w:sz w:val="24"/>
          <w:szCs w:val="24"/>
        </w:rPr>
        <w:t>l</w:t>
      </w:r>
      <w:r w:rsidRPr="00E174C7">
        <w:rPr>
          <w:spacing w:val="-1"/>
          <w:sz w:val="24"/>
          <w:szCs w:val="24"/>
        </w:rPr>
        <w:t>e</w:t>
      </w:r>
      <w:r w:rsidRPr="00E174C7">
        <w:rPr>
          <w:sz w:val="24"/>
          <w:szCs w:val="24"/>
        </w:rPr>
        <w:t xml:space="preserve">o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mtumikia Mun</w:t>
      </w:r>
      <w:r w:rsidRPr="00E174C7">
        <w:rPr>
          <w:spacing w:val="-2"/>
          <w:sz w:val="24"/>
          <w:szCs w:val="24"/>
        </w:rPr>
        <w:t>g</w:t>
      </w:r>
      <w:r w:rsidRPr="00E174C7">
        <w:rPr>
          <w:sz w:val="24"/>
          <w:szCs w:val="24"/>
        </w:rPr>
        <w:t>u</w:t>
      </w:r>
      <w:r w:rsidRPr="00E174C7">
        <w:rPr>
          <w:spacing w:val="8"/>
          <w:sz w:val="24"/>
          <w:szCs w:val="24"/>
        </w:rPr>
        <w:t xml:space="preserve"> </w:t>
      </w:r>
      <w:r w:rsidRPr="00E174C7">
        <w:rPr>
          <w:spacing w:val="-2"/>
          <w:sz w:val="24"/>
          <w:szCs w:val="24"/>
        </w:rPr>
        <w:t>y</w:t>
      </w:r>
      <w:r w:rsidRPr="00E174C7">
        <w:rPr>
          <w:sz w:val="24"/>
          <w:szCs w:val="24"/>
        </w:rPr>
        <w:t>ul</w:t>
      </w:r>
      <w:r w:rsidRPr="00E174C7">
        <w:rPr>
          <w:spacing w:val="2"/>
          <w:sz w:val="24"/>
          <w:szCs w:val="24"/>
        </w:rPr>
        <w:t>e</w:t>
      </w:r>
      <w:r w:rsidRPr="00E174C7">
        <w:rPr>
          <w:spacing w:val="-5"/>
          <w:sz w:val="24"/>
          <w:szCs w:val="24"/>
        </w:rPr>
        <w:t>y</w:t>
      </w:r>
      <w:r w:rsidRPr="00E174C7">
        <w:rPr>
          <w:sz w:val="24"/>
          <w:szCs w:val="24"/>
        </w:rPr>
        <w:t>ule</w:t>
      </w:r>
      <w:r w:rsidRPr="00E174C7">
        <w:rPr>
          <w:spacing w:val="3"/>
          <w:sz w:val="24"/>
          <w:szCs w:val="24"/>
        </w:rPr>
        <w:t xml:space="preserve"> </w:t>
      </w:r>
      <w:r w:rsidRPr="00E174C7">
        <w:rPr>
          <w:spacing w:val="-1"/>
          <w:sz w:val="24"/>
          <w:szCs w:val="24"/>
        </w:rPr>
        <w:t>a</w:t>
      </w:r>
      <w:r w:rsidRPr="00E174C7">
        <w:rPr>
          <w:sz w:val="24"/>
          <w:szCs w:val="24"/>
        </w:rPr>
        <w:t>mb</w:t>
      </w:r>
      <w:r w:rsidRPr="00E174C7">
        <w:rPr>
          <w:spacing w:val="4"/>
          <w:sz w:val="24"/>
          <w:szCs w:val="24"/>
        </w:rPr>
        <w:t>a</w:t>
      </w:r>
      <w:r w:rsidRPr="00E174C7">
        <w:rPr>
          <w:spacing w:val="-5"/>
          <w:sz w:val="24"/>
          <w:szCs w:val="24"/>
        </w:rPr>
        <w:t>y</w:t>
      </w:r>
      <w:r w:rsidRPr="00E174C7">
        <w:rPr>
          <w:sz w:val="24"/>
          <w:szCs w:val="24"/>
        </w:rPr>
        <w:t>e</w:t>
      </w:r>
      <w:r w:rsidRPr="00E174C7">
        <w:rPr>
          <w:spacing w:val="2"/>
          <w:sz w:val="24"/>
          <w:szCs w:val="24"/>
        </w:rPr>
        <w:t xml:space="preserve"> </w:t>
      </w:r>
      <w:r w:rsidRPr="00E174C7">
        <w:rPr>
          <w:spacing w:val="-1"/>
          <w:sz w:val="24"/>
          <w:szCs w:val="24"/>
        </w:rPr>
        <w:t>waf</w:t>
      </w:r>
      <w:r w:rsidRPr="00E174C7">
        <w:rPr>
          <w:spacing w:val="2"/>
          <w:sz w:val="24"/>
          <w:szCs w:val="24"/>
        </w:rPr>
        <w:t>u</w:t>
      </w:r>
      <w:r w:rsidRPr="00E174C7">
        <w:rPr>
          <w:spacing w:val="-1"/>
          <w:sz w:val="24"/>
          <w:szCs w:val="24"/>
        </w:rPr>
        <w:t>a</w:t>
      </w:r>
      <w:r w:rsidRPr="00E174C7">
        <w:rPr>
          <w:sz w:val="24"/>
          <w:szCs w:val="24"/>
        </w:rPr>
        <w:t>si</w:t>
      </w:r>
      <w:r w:rsidRPr="00E174C7">
        <w:rPr>
          <w:spacing w:val="4"/>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Kr</w:t>
      </w:r>
      <w:r w:rsidRPr="00E174C7">
        <w:rPr>
          <w:sz w:val="24"/>
          <w:szCs w:val="24"/>
        </w:rPr>
        <w:t>isto</w:t>
      </w:r>
      <w:r w:rsidRPr="00E174C7">
        <w:rPr>
          <w:spacing w:val="1"/>
          <w:sz w:val="24"/>
          <w:szCs w:val="24"/>
        </w:rPr>
        <w:t xml:space="preserve"> </w:t>
      </w:r>
      <w:r w:rsidRPr="00E174C7">
        <w:rPr>
          <w:spacing w:val="-1"/>
          <w:sz w:val="24"/>
          <w:szCs w:val="24"/>
        </w:rPr>
        <w:t>wa</w:t>
      </w:r>
      <w:r w:rsidRPr="00E174C7">
        <w:rPr>
          <w:sz w:val="24"/>
          <w:szCs w:val="24"/>
        </w:rPr>
        <w:t>lim</w:t>
      </w:r>
      <w:r w:rsidRPr="00E174C7">
        <w:rPr>
          <w:spacing w:val="-1"/>
          <w:sz w:val="24"/>
          <w:szCs w:val="24"/>
        </w:rPr>
        <w:t>f</w:t>
      </w:r>
      <w:r w:rsidRPr="00E174C7">
        <w:rPr>
          <w:spacing w:val="2"/>
          <w:sz w:val="24"/>
          <w:szCs w:val="24"/>
        </w:rPr>
        <w:t>u</w:t>
      </w:r>
      <w:r w:rsidRPr="00E174C7">
        <w:rPr>
          <w:spacing w:val="-1"/>
          <w:sz w:val="24"/>
          <w:szCs w:val="24"/>
        </w:rPr>
        <w:t>a</w:t>
      </w:r>
      <w:r w:rsidRPr="00E174C7">
        <w:rPr>
          <w:sz w:val="24"/>
          <w:szCs w:val="24"/>
        </w:rPr>
        <w:t>ta k</w:t>
      </w:r>
      <w:r w:rsidRPr="00E174C7">
        <w:rPr>
          <w:spacing w:val="1"/>
          <w:sz w:val="24"/>
          <w:szCs w:val="24"/>
        </w:rPr>
        <w:t>a</w:t>
      </w:r>
      <w:r w:rsidRPr="00E174C7">
        <w:rPr>
          <w:sz w:val="24"/>
          <w:szCs w:val="24"/>
        </w:rPr>
        <w:t xml:space="preserve">tika </w:t>
      </w:r>
      <w:r w:rsidRPr="00E174C7">
        <w:rPr>
          <w:spacing w:val="-1"/>
          <w:sz w:val="24"/>
          <w:szCs w:val="24"/>
        </w:rPr>
        <w:t>Kar</w:t>
      </w:r>
      <w:r w:rsidRPr="00E174C7">
        <w:rPr>
          <w:sz w:val="24"/>
          <w:szCs w:val="24"/>
        </w:rPr>
        <w:t>ne</w:t>
      </w:r>
      <w:r w:rsidRPr="00E174C7">
        <w:rPr>
          <w:spacing w:val="5"/>
          <w:sz w:val="24"/>
          <w:szCs w:val="24"/>
        </w:rPr>
        <w:t xml:space="preserve"> </w:t>
      </w:r>
      <w:r w:rsidRPr="00E174C7">
        <w:rPr>
          <w:spacing w:val="-5"/>
          <w:sz w:val="24"/>
          <w:szCs w:val="24"/>
        </w:rPr>
        <w:t>y</w:t>
      </w:r>
      <w:r w:rsidRPr="00E174C7">
        <w:rPr>
          <w:sz w:val="24"/>
          <w:szCs w:val="24"/>
        </w:rPr>
        <w:t>a k</w:t>
      </w:r>
      <w:r w:rsidRPr="00E174C7">
        <w:rPr>
          <w:spacing w:val="-1"/>
          <w:sz w:val="24"/>
          <w:szCs w:val="24"/>
        </w:rPr>
        <w:t>wa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w:t>
      </w:r>
      <w:r w:rsidRPr="00E174C7">
        <w:rPr>
          <w:spacing w:val="1"/>
          <w:sz w:val="24"/>
          <w:szCs w:val="24"/>
        </w:rPr>
        <w:t xml:space="preserve"> W</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5"/>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m</w:t>
      </w:r>
      <w:r w:rsidR="00DB06F7">
        <w:rPr>
          <w:sz w:val="24"/>
          <w:szCs w:val="24"/>
        </w:rPr>
        <w:t>rengo</w:t>
      </w:r>
      <w:r w:rsidRPr="00E174C7">
        <w:rPr>
          <w:spacing w:val="4"/>
          <w:sz w:val="24"/>
          <w:szCs w:val="24"/>
        </w:rPr>
        <w:t xml:space="preserve"> </w:t>
      </w:r>
      <w:r w:rsidRPr="00E174C7">
        <w:rPr>
          <w:spacing w:val="-1"/>
          <w:sz w:val="24"/>
          <w:szCs w:val="24"/>
        </w:rPr>
        <w:t>w</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i</w:t>
      </w:r>
      <w:r w:rsidRPr="00E174C7">
        <w:rPr>
          <w:spacing w:val="-1"/>
          <w:sz w:val="24"/>
          <w:szCs w:val="24"/>
        </w:rPr>
        <w:t>a</w:t>
      </w:r>
      <w:r w:rsidRPr="00E174C7">
        <w:rPr>
          <w:sz w:val="24"/>
          <w:szCs w:val="24"/>
        </w:rPr>
        <w:t>s</w:t>
      </w:r>
      <w:r w:rsidRPr="00E174C7">
        <w:rPr>
          <w:spacing w:val="1"/>
          <w:sz w:val="24"/>
          <w:szCs w:val="24"/>
        </w:rPr>
        <w:t>il</w:t>
      </w:r>
      <w:r w:rsidRPr="00E174C7">
        <w:rPr>
          <w:sz w:val="24"/>
          <w:szCs w:val="24"/>
        </w:rPr>
        <w:t>i</w:t>
      </w:r>
      <w:r w:rsidRPr="00E174C7">
        <w:rPr>
          <w:spacing w:val="2"/>
          <w:sz w:val="24"/>
          <w:szCs w:val="24"/>
        </w:rPr>
        <w:t xml:space="preserve"> </w:t>
      </w:r>
      <w:r w:rsidRPr="00E174C7">
        <w:rPr>
          <w:spacing w:val="1"/>
          <w:sz w:val="24"/>
          <w:szCs w:val="24"/>
        </w:rPr>
        <w:t>m</w:t>
      </w:r>
      <w:r w:rsidRPr="00E174C7">
        <w:rPr>
          <w:spacing w:val="-1"/>
          <w:sz w:val="24"/>
          <w:szCs w:val="24"/>
        </w:rPr>
        <w:t>ar</w:t>
      </w:r>
      <w:r w:rsidRPr="00E174C7">
        <w:rPr>
          <w:sz w:val="24"/>
          <w:szCs w:val="24"/>
        </w:rPr>
        <w:t>a</w:t>
      </w:r>
      <w:r w:rsidRPr="00E174C7">
        <w:rPr>
          <w:spacing w:val="3"/>
          <w:sz w:val="24"/>
          <w:szCs w:val="24"/>
        </w:rPr>
        <w:t xml:space="preserve"> </w:t>
      </w:r>
      <w:r w:rsidRPr="00E174C7">
        <w:rPr>
          <w:spacing w:val="5"/>
          <w:sz w:val="24"/>
          <w:szCs w:val="24"/>
        </w:rPr>
        <w:t>n</w:t>
      </w:r>
      <w:r w:rsidRPr="00E174C7">
        <w:rPr>
          <w:spacing w:val="-7"/>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4"/>
          <w:sz w:val="24"/>
          <w:szCs w:val="24"/>
        </w:rPr>
        <w:t xml:space="preserve"> </w:t>
      </w:r>
      <w:r w:rsidRPr="00E174C7">
        <w:rPr>
          <w:spacing w:val="-1"/>
          <w:sz w:val="24"/>
          <w:szCs w:val="24"/>
        </w:rPr>
        <w:t>wa</w:t>
      </w:r>
      <w:r w:rsidRPr="00E174C7">
        <w:rPr>
          <w:spacing w:val="1"/>
          <w:sz w:val="24"/>
          <w:szCs w:val="24"/>
        </w:rPr>
        <w:t>li</w:t>
      </w:r>
      <w:r w:rsidRPr="00E174C7">
        <w:rPr>
          <w:sz w:val="24"/>
          <w:szCs w:val="24"/>
        </w:rPr>
        <w:t>o</w:t>
      </w:r>
      <w:r w:rsidRPr="00E174C7">
        <w:rPr>
          <w:spacing w:val="5"/>
          <w:sz w:val="24"/>
          <w:szCs w:val="24"/>
        </w:rPr>
        <w:t>n</w:t>
      </w:r>
      <w:r w:rsidRPr="00E174C7">
        <w:rPr>
          <w:spacing w:val="-5"/>
          <w:sz w:val="24"/>
          <w:szCs w:val="24"/>
        </w:rPr>
        <w:t>y</w:t>
      </w:r>
      <w:r w:rsidRPr="00E174C7">
        <w:rPr>
          <w:spacing w:val="-1"/>
          <w:sz w:val="24"/>
          <w:szCs w:val="24"/>
        </w:rPr>
        <w:t>e</w:t>
      </w:r>
      <w:r w:rsidRPr="00E174C7">
        <w:rPr>
          <w:sz w:val="24"/>
          <w:szCs w:val="24"/>
        </w:rPr>
        <w:t>s</w:t>
      </w:r>
      <w:r w:rsidRPr="00E174C7">
        <w:rPr>
          <w:spacing w:val="2"/>
          <w:sz w:val="24"/>
          <w:szCs w:val="24"/>
        </w:rPr>
        <w:t>h</w:t>
      </w:r>
      <w:r w:rsidRPr="00E174C7">
        <w:rPr>
          <w:sz w:val="24"/>
          <w:szCs w:val="24"/>
        </w:rPr>
        <w:t xml:space="preserve">a </w:t>
      </w:r>
      <w:r w:rsidRPr="00E174C7">
        <w:rPr>
          <w:spacing w:val="2"/>
          <w:sz w:val="24"/>
          <w:szCs w:val="24"/>
        </w:rPr>
        <w:t>n</w:t>
      </w:r>
      <w:r w:rsidRPr="00E174C7">
        <w:rPr>
          <w:spacing w:val="-1"/>
          <w:sz w:val="24"/>
          <w:szCs w:val="24"/>
        </w:rPr>
        <w:t>a</w:t>
      </w:r>
      <w:r w:rsidRPr="00E174C7">
        <w:rPr>
          <w:spacing w:val="1"/>
          <w:sz w:val="24"/>
          <w:szCs w:val="24"/>
        </w:rPr>
        <w:t>m</w:t>
      </w:r>
      <w:r w:rsidRPr="00E174C7">
        <w:rPr>
          <w:sz w:val="24"/>
          <w:szCs w:val="24"/>
        </w:rPr>
        <w:t xml:space="preserve">na </w:t>
      </w:r>
      <w:r w:rsidR="00C93483">
        <w:rPr>
          <w:sz w:val="24"/>
          <w:szCs w:val="24"/>
        </w:rPr>
        <w:t xml:space="preserve">ambavyo </w:t>
      </w:r>
      <w:r w:rsidRPr="00E174C7">
        <w:rPr>
          <w:spacing w:val="1"/>
          <w:sz w:val="24"/>
          <w:szCs w:val="24"/>
        </w:rPr>
        <w:t>ma</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 xml:space="preserve">ko </w:t>
      </w:r>
      <w:r w:rsidRPr="00E174C7">
        <w:rPr>
          <w:spacing w:val="-5"/>
          <w:sz w:val="24"/>
          <w:szCs w:val="24"/>
        </w:rPr>
        <w:t>y</w:t>
      </w:r>
      <w:r w:rsidRPr="00E174C7">
        <w:rPr>
          <w:spacing w:val="1"/>
          <w:sz w:val="24"/>
          <w:szCs w:val="24"/>
        </w:rPr>
        <w:t>a</w:t>
      </w:r>
      <w:r w:rsidRPr="00E174C7">
        <w:rPr>
          <w:spacing w:val="2"/>
          <w:sz w:val="24"/>
          <w:szCs w:val="24"/>
        </w:rPr>
        <w:t>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1"/>
          <w:sz w:val="24"/>
          <w:szCs w:val="24"/>
        </w:rPr>
        <w:t>f</w:t>
      </w:r>
      <w:r w:rsidRPr="00E174C7">
        <w:rPr>
          <w:sz w:val="24"/>
          <w:szCs w:val="24"/>
        </w:rPr>
        <w:t>und</w:t>
      </w:r>
      <w:r w:rsidRPr="00E174C7">
        <w:rPr>
          <w:spacing w:val="1"/>
          <w:sz w:val="24"/>
          <w:szCs w:val="24"/>
        </w:rPr>
        <w:t>i</w:t>
      </w:r>
      <w:r w:rsidRPr="00E174C7">
        <w:rPr>
          <w:sz w:val="24"/>
          <w:szCs w:val="24"/>
        </w:rPr>
        <w:t>sha</w:t>
      </w:r>
      <w:r w:rsidRPr="00E174C7">
        <w:rPr>
          <w:spacing w:val="42"/>
          <w:sz w:val="24"/>
          <w:szCs w:val="24"/>
        </w:rPr>
        <w:t xml:space="preserve"> </w:t>
      </w:r>
      <w:r w:rsidRPr="00E174C7">
        <w:rPr>
          <w:sz w:val="24"/>
          <w:szCs w:val="24"/>
        </w:rPr>
        <w:t>k</w:t>
      </w:r>
      <w:r w:rsidRPr="00E174C7">
        <w:rPr>
          <w:spacing w:val="2"/>
          <w:sz w:val="24"/>
          <w:szCs w:val="24"/>
        </w:rPr>
        <w:t>w</w:t>
      </w:r>
      <w:r w:rsidRPr="00E174C7">
        <w:rPr>
          <w:spacing w:val="-1"/>
          <w:sz w:val="24"/>
          <w:szCs w:val="24"/>
        </w:rPr>
        <w:t>a</w:t>
      </w:r>
      <w:r w:rsidRPr="00E174C7">
        <w:rPr>
          <w:spacing w:val="1"/>
          <w:sz w:val="24"/>
          <w:szCs w:val="24"/>
        </w:rPr>
        <w:t>m</w:t>
      </w:r>
      <w:r w:rsidRPr="00E174C7">
        <w:rPr>
          <w:spacing w:val="2"/>
          <w:sz w:val="24"/>
          <w:szCs w:val="24"/>
        </w:rPr>
        <w:t>b</w:t>
      </w:r>
      <w:r w:rsidRPr="00E174C7">
        <w:rPr>
          <w:sz w:val="24"/>
          <w:szCs w:val="24"/>
        </w:rPr>
        <w:t>a</w:t>
      </w:r>
      <w:r w:rsidRPr="00E174C7">
        <w:rPr>
          <w:spacing w:val="42"/>
          <w:sz w:val="24"/>
          <w:szCs w:val="24"/>
        </w:rPr>
        <w:t xml:space="preserve"> </w:t>
      </w:r>
      <w:r w:rsidRPr="00E174C7">
        <w:rPr>
          <w:sz w:val="24"/>
          <w:szCs w:val="24"/>
        </w:rPr>
        <w:t>Mun</w:t>
      </w:r>
      <w:r w:rsidRPr="00E174C7">
        <w:rPr>
          <w:spacing w:val="-2"/>
          <w:sz w:val="24"/>
          <w:szCs w:val="24"/>
        </w:rPr>
        <w:t>g</w:t>
      </w:r>
      <w:r w:rsidRPr="00E174C7">
        <w:rPr>
          <w:sz w:val="24"/>
          <w:szCs w:val="24"/>
        </w:rPr>
        <w:t>u</w:t>
      </w:r>
      <w:r w:rsidRPr="00E174C7">
        <w:rPr>
          <w:spacing w:val="43"/>
          <w:sz w:val="24"/>
          <w:szCs w:val="24"/>
        </w:rPr>
        <w:t xml:space="preserve"> </w:t>
      </w:r>
      <w:r w:rsidRPr="00E174C7">
        <w:rPr>
          <w:spacing w:val="2"/>
          <w:sz w:val="24"/>
          <w:szCs w:val="24"/>
        </w:rPr>
        <w:t>h</w:t>
      </w:r>
      <w:r w:rsidRPr="00E174C7">
        <w:rPr>
          <w:spacing w:val="1"/>
          <w:sz w:val="24"/>
          <w:szCs w:val="24"/>
        </w:rPr>
        <w:t>a</w:t>
      </w:r>
      <w:r w:rsidRPr="00E174C7">
        <w:rPr>
          <w:spacing w:val="-2"/>
          <w:sz w:val="24"/>
          <w:szCs w:val="24"/>
        </w:rPr>
        <w:t>g</w:t>
      </w:r>
      <w:r w:rsidRPr="00E174C7">
        <w:rPr>
          <w:spacing w:val="-1"/>
          <w:sz w:val="24"/>
          <w:szCs w:val="24"/>
        </w:rPr>
        <w:t>a</w:t>
      </w:r>
      <w:r w:rsidRPr="00E174C7">
        <w:rPr>
          <w:spacing w:val="2"/>
          <w:sz w:val="24"/>
          <w:szCs w:val="24"/>
        </w:rPr>
        <w:t>w</w:t>
      </w:r>
      <w:r w:rsidRPr="00E174C7">
        <w:rPr>
          <w:spacing w:val="-1"/>
          <w:sz w:val="24"/>
          <w:szCs w:val="24"/>
        </w:rPr>
        <w:t>a</w:t>
      </w:r>
      <w:r w:rsidRPr="00E174C7">
        <w:rPr>
          <w:spacing w:val="5"/>
          <w:sz w:val="24"/>
          <w:szCs w:val="24"/>
        </w:rPr>
        <w:t>n</w:t>
      </w:r>
      <w:r w:rsidRPr="00E174C7">
        <w:rPr>
          <w:spacing w:val="-5"/>
          <w:sz w:val="24"/>
          <w:szCs w:val="24"/>
        </w:rPr>
        <w:t>y</w:t>
      </w:r>
      <w:r w:rsidRPr="00E174C7">
        <w:rPr>
          <w:spacing w:val="1"/>
          <w:sz w:val="24"/>
          <w:szCs w:val="24"/>
        </w:rPr>
        <w:t>i</w:t>
      </w:r>
      <w:r w:rsidRPr="00E174C7">
        <w:rPr>
          <w:sz w:val="24"/>
          <w:szCs w:val="24"/>
        </w:rPr>
        <w:t>k</w:t>
      </w:r>
      <w:r w:rsidRPr="00E174C7">
        <w:rPr>
          <w:spacing w:val="1"/>
          <w:sz w:val="24"/>
          <w:szCs w:val="24"/>
        </w:rPr>
        <w:t>i</w:t>
      </w:r>
      <w:r w:rsidRPr="00E174C7">
        <w:rPr>
          <w:sz w:val="24"/>
          <w:szCs w:val="24"/>
        </w:rPr>
        <w:t>,</w:t>
      </w:r>
      <w:r w:rsidRPr="00E174C7">
        <w:rPr>
          <w:spacing w:val="43"/>
          <w:sz w:val="24"/>
          <w:szCs w:val="24"/>
        </w:rPr>
        <w:t xml:space="preserve"> </w:t>
      </w:r>
      <w:r w:rsidRPr="00E174C7">
        <w:rPr>
          <w:sz w:val="24"/>
          <w:szCs w:val="24"/>
        </w:rPr>
        <w:t>na</w:t>
      </w:r>
      <w:r w:rsidRPr="00E174C7">
        <w:rPr>
          <w:spacing w:val="42"/>
          <w:sz w:val="24"/>
          <w:szCs w:val="24"/>
        </w:rPr>
        <w:t xml:space="preserve"> </w:t>
      </w:r>
      <w:r w:rsidRPr="00E174C7">
        <w:rPr>
          <w:sz w:val="24"/>
          <w:szCs w:val="24"/>
        </w:rPr>
        <w:t>h</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d</w:t>
      </w:r>
      <w:r w:rsidRPr="00E174C7">
        <w:rPr>
          <w:spacing w:val="1"/>
          <w:sz w:val="24"/>
          <w:szCs w:val="24"/>
        </w:rPr>
        <w:t>ili</w:t>
      </w:r>
      <w:r w:rsidRPr="00E174C7">
        <w:rPr>
          <w:sz w:val="24"/>
          <w:szCs w:val="24"/>
        </w:rPr>
        <w:t>k</w:t>
      </w:r>
      <w:r w:rsidRPr="00E174C7">
        <w:rPr>
          <w:spacing w:val="1"/>
          <w:sz w:val="24"/>
          <w:szCs w:val="24"/>
        </w:rPr>
        <w:t>i</w:t>
      </w:r>
      <w:r w:rsidRPr="00E174C7">
        <w:rPr>
          <w:sz w:val="24"/>
          <w:szCs w:val="24"/>
        </w:rPr>
        <w:t>.</w:t>
      </w:r>
      <w:r w:rsidRPr="00E174C7">
        <w:rPr>
          <w:spacing w:val="43"/>
          <w:sz w:val="24"/>
          <w:szCs w:val="24"/>
        </w:rPr>
        <w:t xml:space="preserve"> </w:t>
      </w:r>
      <w:r w:rsidRPr="00E174C7">
        <w:rPr>
          <w:spacing w:val="1"/>
          <w:sz w:val="24"/>
          <w:szCs w:val="24"/>
        </w:rPr>
        <w:t>W</w:t>
      </w:r>
      <w:r w:rsidRPr="00E174C7">
        <w:rPr>
          <w:spacing w:val="-1"/>
          <w:sz w:val="24"/>
          <w:szCs w:val="24"/>
        </w:rPr>
        <w:t>a</w:t>
      </w:r>
      <w:r w:rsidRPr="00E174C7">
        <w:rPr>
          <w:sz w:val="24"/>
          <w:szCs w:val="24"/>
        </w:rPr>
        <w:t>n</w:t>
      </w:r>
      <w:r w:rsidRPr="00E174C7">
        <w:rPr>
          <w:spacing w:val="-1"/>
          <w:sz w:val="24"/>
          <w:szCs w:val="24"/>
        </w:rPr>
        <w:t>a</w:t>
      </w:r>
      <w:r w:rsidR="005123CF" w:rsidRPr="00E174C7">
        <w:rPr>
          <w:spacing w:val="1"/>
          <w:sz w:val="24"/>
          <w:szCs w:val="24"/>
        </w:rPr>
        <w:t>lenga</w:t>
      </w:r>
      <w:r w:rsidRPr="00E174C7">
        <w:rPr>
          <w:spacing w:val="4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s</w:t>
      </w:r>
      <w:r w:rsidRPr="00E174C7">
        <w:rPr>
          <w:spacing w:val="1"/>
          <w:sz w:val="24"/>
          <w:szCs w:val="24"/>
        </w:rPr>
        <w:t>i</w:t>
      </w:r>
      <w:r w:rsidRPr="00E174C7">
        <w:rPr>
          <w:spacing w:val="-1"/>
          <w:sz w:val="24"/>
          <w:szCs w:val="24"/>
        </w:rPr>
        <w:t>f</w:t>
      </w:r>
      <w:r w:rsidRPr="00E174C7">
        <w:rPr>
          <w:sz w:val="24"/>
          <w:szCs w:val="24"/>
        </w:rPr>
        <w:t>a</w:t>
      </w:r>
      <w:r w:rsidRPr="00E174C7">
        <w:rPr>
          <w:spacing w:val="54"/>
          <w:sz w:val="24"/>
          <w:szCs w:val="24"/>
        </w:rPr>
        <w:t xml:space="preserve"> </w:t>
      </w:r>
      <w:r w:rsidRPr="00E174C7">
        <w:rPr>
          <w:spacing w:val="1"/>
          <w:sz w:val="24"/>
          <w:szCs w:val="24"/>
        </w:rPr>
        <w:t>z</w:t>
      </w:r>
      <w:r w:rsidRPr="00E174C7">
        <w:rPr>
          <w:spacing w:val="-1"/>
          <w:sz w:val="24"/>
          <w:szCs w:val="24"/>
        </w:rPr>
        <w:t>a</w:t>
      </w:r>
      <w:r w:rsidRPr="00E174C7">
        <w:rPr>
          <w:sz w:val="24"/>
          <w:szCs w:val="24"/>
        </w:rPr>
        <w:t>ke</w:t>
      </w:r>
      <w:r w:rsidRPr="00E174C7">
        <w:rPr>
          <w:spacing w:val="54"/>
          <w:sz w:val="24"/>
          <w:szCs w:val="24"/>
        </w:rPr>
        <w:t xml:space="preserve"> </w:t>
      </w:r>
      <w:r w:rsidRPr="00E174C7">
        <w:rPr>
          <w:spacing w:val="1"/>
          <w:sz w:val="24"/>
          <w:szCs w:val="24"/>
        </w:rPr>
        <w:t>z</w:t>
      </w:r>
      <w:r w:rsidRPr="00E174C7">
        <w:rPr>
          <w:sz w:val="24"/>
          <w:szCs w:val="24"/>
        </w:rPr>
        <w:t>a</w:t>
      </w:r>
      <w:r w:rsidRPr="00E174C7">
        <w:rPr>
          <w:spacing w:val="54"/>
          <w:sz w:val="24"/>
          <w:szCs w:val="24"/>
        </w:rPr>
        <w:t xml:space="preserve"> </w:t>
      </w:r>
      <w:r w:rsidRPr="00E174C7">
        <w:rPr>
          <w:sz w:val="24"/>
          <w:szCs w:val="24"/>
        </w:rPr>
        <w:t>ku</w:t>
      </w:r>
      <w:r w:rsidRPr="00E174C7">
        <w:rPr>
          <w:spacing w:val="1"/>
          <w:sz w:val="24"/>
          <w:szCs w:val="24"/>
        </w:rPr>
        <w:t>t</w:t>
      </w:r>
      <w:r w:rsidR="005123CF" w:rsidRPr="00E174C7">
        <w:rPr>
          <w:sz w:val="24"/>
          <w:szCs w:val="24"/>
        </w:rPr>
        <w:t>okubadilika</w:t>
      </w:r>
      <w:r w:rsidRPr="00E174C7">
        <w:rPr>
          <w:sz w:val="24"/>
          <w:szCs w:val="24"/>
        </w:rPr>
        <w:t>,</w:t>
      </w:r>
      <w:r w:rsidRPr="00E174C7">
        <w:rPr>
          <w:spacing w:val="55"/>
          <w:sz w:val="24"/>
          <w:szCs w:val="24"/>
        </w:rPr>
        <w:t xml:space="preserve"> </w:t>
      </w:r>
      <w:r w:rsidRPr="00E174C7">
        <w:rPr>
          <w:spacing w:val="1"/>
          <w:sz w:val="24"/>
          <w:szCs w:val="24"/>
        </w:rPr>
        <w:t>m</w:t>
      </w:r>
      <w:r w:rsidRPr="00E174C7">
        <w:rPr>
          <w:sz w:val="24"/>
          <w:szCs w:val="24"/>
        </w:rPr>
        <w:t>p</w:t>
      </w:r>
      <w:r w:rsidRPr="00E174C7">
        <w:rPr>
          <w:spacing w:val="-1"/>
          <w:sz w:val="24"/>
          <w:szCs w:val="24"/>
        </w:rPr>
        <w:t>a</w:t>
      </w:r>
      <w:r w:rsidRPr="00E174C7">
        <w:rPr>
          <w:spacing w:val="2"/>
          <w:sz w:val="24"/>
          <w:szCs w:val="24"/>
        </w:rPr>
        <w:t>n</w:t>
      </w:r>
      <w:r w:rsidRPr="00E174C7">
        <w:rPr>
          <w:spacing w:val="-2"/>
          <w:sz w:val="24"/>
          <w:szCs w:val="24"/>
        </w:rPr>
        <w:t>g</w:t>
      </w:r>
      <w:r w:rsidRPr="00E174C7">
        <w:rPr>
          <w:sz w:val="24"/>
          <w:szCs w:val="24"/>
        </w:rPr>
        <w:t>o</w:t>
      </w:r>
      <w:r w:rsidRPr="00E174C7">
        <w:rPr>
          <w:spacing w:val="55"/>
          <w:sz w:val="24"/>
          <w:szCs w:val="24"/>
        </w:rPr>
        <w:t xml:space="preserve"> </w:t>
      </w:r>
      <w:r w:rsidRPr="00E174C7">
        <w:rPr>
          <w:spacing w:val="2"/>
          <w:sz w:val="24"/>
          <w:szCs w:val="24"/>
        </w:rPr>
        <w:t>w</w:t>
      </w:r>
      <w:r w:rsidRPr="00E174C7">
        <w:rPr>
          <w:spacing w:val="-1"/>
          <w:sz w:val="24"/>
          <w:szCs w:val="24"/>
        </w:rPr>
        <w:t>a</w:t>
      </w:r>
      <w:r w:rsidRPr="00E174C7">
        <w:rPr>
          <w:sz w:val="24"/>
          <w:szCs w:val="24"/>
        </w:rPr>
        <w:t>ke</w:t>
      </w:r>
      <w:r w:rsidRPr="00E174C7">
        <w:rPr>
          <w:spacing w:val="54"/>
          <w:sz w:val="24"/>
          <w:szCs w:val="24"/>
        </w:rPr>
        <w:t xml:space="preserve"> </w:t>
      </w:r>
      <w:r w:rsidRPr="00E174C7">
        <w:rPr>
          <w:spacing w:val="-1"/>
          <w:sz w:val="24"/>
          <w:szCs w:val="24"/>
        </w:rPr>
        <w:t>w</w:t>
      </w:r>
      <w:r w:rsidRPr="00E174C7">
        <w:rPr>
          <w:sz w:val="24"/>
          <w:szCs w:val="24"/>
        </w:rPr>
        <w:t>a</w:t>
      </w:r>
      <w:r w:rsidRPr="00E174C7">
        <w:rPr>
          <w:spacing w:val="57"/>
          <w:sz w:val="24"/>
          <w:szCs w:val="24"/>
        </w:rPr>
        <w:t xml:space="preserve"> </w:t>
      </w:r>
      <w:r w:rsidRPr="00E174C7">
        <w:rPr>
          <w:spacing w:val="1"/>
          <w:sz w:val="24"/>
          <w:szCs w:val="24"/>
        </w:rPr>
        <w:t>mil</w:t>
      </w:r>
      <w:r w:rsidRPr="00E174C7">
        <w:rPr>
          <w:spacing w:val="-1"/>
          <w:sz w:val="24"/>
          <w:szCs w:val="24"/>
        </w:rPr>
        <w:t>e</w:t>
      </w:r>
      <w:r w:rsidRPr="00E174C7">
        <w:rPr>
          <w:spacing w:val="1"/>
          <w:sz w:val="24"/>
          <w:szCs w:val="24"/>
        </w:rPr>
        <w:t>l</w:t>
      </w:r>
      <w:r w:rsidRPr="00E174C7">
        <w:rPr>
          <w:sz w:val="24"/>
          <w:szCs w:val="24"/>
        </w:rPr>
        <w:t>e</w:t>
      </w:r>
      <w:r w:rsidRPr="00E174C7">
        <w:rPr>
          <w:spacing w:val="54"/>
          <w:sz w:val="24"/>
          <w:szCs w:val="24"/>
        </w:rPr>
        <w:t xml:space="preserve"> </w:t>
      </w:r>
      <w:r w:rsidRPr="00E174C7">
        <w:rPr>
          <w:sz w:val="24"/>
          <w:szCs w:val="24"/>
        </w:rPr>
        <w:t>na</w:t>
      </w:r>
      <w:r w:rsidRPr="00E174C7">
        <w:rPr>
          <w:spacing w:val="54"/>
          <w:sz w:val="24"/>
          <w:szCs w:val="24"/>
        </w:rPr>
        <w:t xml:space="preserve">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55"/>
          <w:sz w:val="24"/>
          <w:szCs w:val="24"/>
        </w:rPr>
        <w:t xml:space="preserve"> </w:t>
      </w:r>
      <w:r w:rsidRPr="00E174C7">
        <w:rPr>
          <w:spacing w:val="1"/>
          <w:sz w:val="24"/>
          <w:szCs w:val="24"/>
        </w:rPr>
        <w:t>l</w:t>
      </w:r>
      <w:r w:rsidRPr="00E174C7">
        <w:rPr>
          <w:spacing w:val="-1"/>
          <w:sz w:val="24"/>
          <w:szCs w:val="24"/>
        </w:rPr>
        <w:t>a</w:t>
      </w:r>
      <w:r w:rsidRPr="00E174C7">
        <w:rPr>
          <w:spacing w:val="2"/>
          <w:sz w:val="24"/>
          <w:szCs w:val="24"/>
        </w:rPr>
        <w:t>k</w:t>
      </w:r>
      <w:r w:rsidRPr="00E174C7">
        <w:rPr>
          <w:sz w:val="24"/>
          <w:szCs w:val="24"/>
        </w:rPr>
        <w:t>e</w:t>
      </w:r>
      <w:r w:rsidRPr="00E174C7">
        <w:rPr>
          <w:spacing w:val="54"/>
          <w:sz w:val="24"/>
          <w:szCs w:val="24"/>
        </w:rPr>
        <w:t xml:space="preserve"> </w:t>
      </w:r>
      <w:r w:rsidRPr="00E174C7">
        <w:rPr>
          <w:spacing w:val="1"/>
          <w:sz w:val="24"/>
          <w:szCs w:val="24"/>
        </w:rPr>
        <w:t>l</w:t>
      </w:r>
      <w:r w:rsidRPr="00E174C7">
        <w:rPr>
          <w:sz w:val="24"/>
          <w:szCs w:val="24"/>
        </w:rPr>
        <w:t>a</w:t>
      </w:r>
      <w:r w:rsidRPr="00E174C7">
        <w:rPr>
          <w:spacing w:val="54"/>
          <w:sz w:val="24"/>
          <w:szCs w:val="24"/>
        </w:rPr>
        <w:t xml:space="preserve"> </w:t>
      </w:r>
      <w:r w:rsidRPr="00E174C7">
        <w:rPr>
          <w:sz w:val="24"/>
          <w:szCs w:val="24"/>
        </w:rPr>
        <w:t>ki</w:t>
      </w:r>
      <w:r w:rsidRPr="00E174C7">
        <w:rPr>
          <w:spacing w:val="-1"/>
          <w:sz w:val="24"/>
          <w:szCs w:val="24"/>
        </w:rPr>
        <w:t>a</w:t>
      </w:r>
      <w:r w:rsidRPr="00E174C7">
        <w:rPr>
          <w:sz w:val="24"/>
          <w:szCs w:val="24"/>
        </w:rPr>
        <w:t>po</w:t>
      </w:r>
      <w:r w:rsidRPr="00E174C7">
        <w:rPr>
          <w:spacing w:val="55"/>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v</w:t>
      </w:r>
      <w:r w:rsidRPr="00E174C7">
        <w:rPr>
          <w:spacing w:val="1"/>
          <w:sz w:val="24"/>
          <w:szCs w:val="24"/>
        </w:rPr>
        <w:t>i</w:t>
      </w:r>
      <w:r w:rsidRPr="00E174C7">
        <w:rPr>
          <w:spacing w:val="-1"/>
          <w:sz w:val="24"/>
          <w:szCs w:val="24"/>
        </w:rPr>
        <w:t>f</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2"/>
          <w:sz w:val="24"/>
          <w:szCs w:val="24"/>
        </w:rPr>
        <w:t>H</w:t>
      </w:r>
      <w:r w:rsidRPr="00E174C7">
        <w:rPr>
          <w:spacing w:val="-1"/>
          <w:sz w:val="24"/>
          <w:szCs w:val="24"/>
        </w:rPr>
        <w:t>e</w:t>
      </w:r>
      <w:r w:rsidRPr="00E174C7">
        <w:rPr>
          <w:sz w:val="24"/>
          <w:szCs w:val="24"/>
        </w:rPr>
        <w:t>s</w:t>
      </w:r>
      <w:r w:rsidRPr="00E174C7">
        <w:rPr>
          <w:spacing w:val="-1"/>
          <w:sz w:val="24"/>
          <w:szCs w:val="24"/>
        </w:rPr>
        <w:t>a</w:t>
      </w:r>
      <w:r w:rsidRPr="00E174C7">
        <w:rPr>
          <w:sz w:val="24"/>
          <w:szCs w:val="24"/>
        </w:rPr>
        <w:t>bu</w:t>
      </w:r>
      <w:r w:rsidRPr="00E174C7">
        <w:rPr>
          <w:spacing w:val="1"/>
          <w:sz w:val="24"/>
          <w:szCs w:val="24"/>
        </w:rPr>
        <w:t xml:space="preserve"> </w:t>
      </w:r>
      <w:r w:rsidRPr="00E174C7">
        <w:rPr>
          <w:sz w:val="24"/>
          <w:szCs w:val="24"/>
        </w:rPr>
        <w:t>23</w:t>
      </w:r>
      <w:r w:rsidRPr="00E174C7">
        <w:rPr>
          <w:spacing w:val="1"/>
          <w:sz w:val="24"/>
          <w:szCs w:val="24"/>
        </w:rPr>
        <w:t>:</w:t>
      </w:r>
      <w:r w:rsidRPr="00E174C7">
        <w:rPr>
          <w:sz w:val="24"/>
          <w:szCs w:val="24"/>
        </w:rPr>
        <w:t>19,</w:t>
      </w:r>
      <w:r w:rsidRPr="00E174C7">
        <w:rPr>
          <w:spacing w:val="3"/>
          <w:sz w:val="24"/>
          <w:szCs w:val="24"/>
        </w:rPr>
        <w:t xml:space="preserve"> </w:t>
      </w:r>
      <w:r w:rsidRPr="00E174C7">
        <w:rPr>
          <w:spacing w:val="-6"/>
          <w:sz w:val="24"/>
          <w:szCs w:val="24"/>
        </w:rPr>
        <w:t>I</w:t>
      </w:r>
      <w:r w:rsidRPr="00E174C7">
        <w:rPr>
          <w:sz w:val="24"/>
          <w:szCs w:val="24"/>
        </w:rPr>
        <w:t>s</w:t>
      </w:r>
      <w:r w:rsidRPr="00E174C7">
        <w:rPr>
          <w:spacing w:val="4"/>
          <w:sz w:val="24"/>
          <w:szCs w:val="24"/>
        </w:rPr>
        <w:t>a</w:t>
      </w:r>
      <w:r w:rsidRPr="00E174C7">
        <w:rPr>
          <w:spacing w:val="-5"/>
          <w:sz w:val="24"/>
          <w:szCs w:val="24"/>
        </w:rPr>
        <w:t>y</w:t>
      </w:r>
      <w:r w:rsidRPr="00E174C7">
        <w:rPr>
          <w:sz w:val="24"/>
          <w:szCs w:val="24"/>
        </w:rPr>
        <w:t>a 46</w:t>
      </w:r>
      <w:r w:rsidRPr="00E174C7">
        <w:rPr>
          <w:spacing w:val="1"/>
          <w:sz w:val="24"/>
          <w:szCs w:val="24"/>
        </w:rPr>
        <w:t>:</w:t>
      </w:r>
      <w:r w:rsidRPr="00E174C7">
        <w:rPr>
          <w:sz w:val="24"/>
          <w:szCs w:val="24"/>
        </w:rPr>
        <w:t>10,</w:t>
      </w:r>
      <w:r w:rsidRPr="00E174C7">
        <w:rPr>
          <w:spacing w:val="1"/>
          <w:sz w:val="24"/>
          <w:szCs w:val="24"/>
        </w:rPr>
        <w:t xml:space="preserve"> </w:t>
      </w:r>
      <w:r w:rsidRPr="00E174C7">
        <w:rPr>
          <w:sz w:val="24"/>
          <w:szCs w:val="24"/>
        </w:rPr>
        <w:t xml:space="preserve">na </w:t>
      </w:r>
      <w:r w:rsidRPr="00E174C7">
        <w:rPr>
          <w:spacing w:val="-1"/>
          <w:sz w:val="24"/>
          <w:szCs w:val="24"/>
        </w:rPr>
        <w:t>Ya</w:t>
      </w:r>
      <w:r w:rsidRPr="00E174C7">
        <w:rPr>
          <w:spacing w:val="2"/>
          <w:sz w:val="24"/>
          <w:szCs w:val="24"/>
        </w:rPr>
        <w:t>k</w:t>
      </w:r>
      <w:r w:rsidRPr="00E174C7">
        <w:rPr>
          <w:sz w:val="24"/>
          <w:szCs w:val="24"/>
        </w:rPr>
        <w:t>obo1</w:t>
      </w:r>
      <w:r w:rsidRPr="00E174C7">
        <w:rPr>
          <w:spacing w:val="1"/>
          <w:sz w:val="24"/>
          <w:szCs w:val="24"/>
        </w:rPr>
        <w:t>:</w:t>
      </w:r>
      <w:r w:rsidRPr="00E174C7">
        <w:rPr>
          <w:sz w:val="24"/>
          <w:szCs w:val="24"/>
        </w:rPr>
        <w:t>17.</w:t>
      </w:r>
      <w:r w:rsidRPr="00E174C7">
        <w:rPr>
          <w:spacing w:val="1"/>
          <w:sz w:val="24"/>
          <w:szCs w:val="24"/>
        </w:rPr>
        <w:t xml:space="preserve"> </w:t>
      </w:r>
      <w:r w:rsidRPr="00E174C7">
        <w:rPr>
          <w:spacing w:val="-1"/>
          <w:sz w:val="24"/>
          <w:szCs w:val="24"/>
        </w:rPr>
        <w:t>N</w:t>
      </w:r>
      <w:r w:rsidRPr="00E174C7">
        <w:rPr>
          <w:sz w:val="24"/>
          <w:szCs w:val="24"/>
        </w:rPr>
        <w:t>a k</w:t>
      </w:r>
      <w:r w:rsidRPr="00E174C7">
        <w:rPr>
          <w:spacing w:val="-1"/>
          <w:sz w:val="24"/>
          <w:szCs w:val="24"/>
        </w:rPr>
        <w:t>w</w:t>
      </w:r>
      <w:r w:rsidR="005123CF" w:rsidRPr="00E174C7">
        <w:rPr>
          <w:sz w:val="24"/>
          <w:szCs w:val="24"/>
        </w:rPr>
        <w:t>a</w:t>
      </w:r>
      <w:r w:rsidRPr="00E174C7">
        <w:rPr>
          <w:sz w:val="24"/>
          <w:szCs w:val="24"/>
        </w:rPr>
        <w:t>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3"/>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pacing w:val="1"/>
          <w:sz w:val="24"/>
          <w:szCs w:val="24"/>
        </w:rPr>
        <w:t>mt</w:t>
      </w:r>
      <w:r w:rsidRPr="00E174C7">
        <w:rPr>
          <w:sz w:val="24"/>
          <w:szCs w:val="24"/>
        </w:rPr>
        <w:t>u</w:t>
      </w:r>
      <w:r w:rsidRPr="00E174C7">
        <w:rPr>
          <w:spacing w:val="1"/>
          <w:sz w:val="24"/>
          <w:szCs w:val="24"/>
        </w:rPr>
        <w:t>mi</w:t>
      </w:r>
      <w:r w:rsidRPr="00E174C7">
        <w:rPr>
          <w:sz w:val="24"/>
          <w:szCs w:val="24"/>
        </w:rPr>
        <w:t>k</w:t>
      </w:r>
      <w:r w:rsidRPr="00E174C7">
        <w:rPr>
          <w:spacing w:val="1"/>
          <w:sz w:val="24"/>
          <w:szCs w:val="24"/>
        </w:rPr>
        <w:t>i</w:t>
      </w:r>
      <w:r w:rsidRPr="00E174C7">
        <w:rPr>
          <w:sz w:val="24"/>
          <w:szCs w:val="24"/>
        </w:rPr>
        <w:t>a Mun</w:t>
      </w:r>
      <w:r w:rsidRPr="00E174C7">
        <w:rPr>
          <w:spacing w:val="-2"/>
          <w:sz w:val="24"/>
          <w:szCs w:val="24"/>
        </w:rPr>
        <w:t>g</w:t>
      </w:r>
      <w:r w:rsidRPr="00E174C7">
        <w:rPr>
          <w:sz w:val="24"/>
          <w:szCs w:val="24"/>
        </w:rPr>
        <w:t>u</w:t>
      </w:r>
      <w:r w:rsidRPr="00E174C7">
        <w:rPr>
          <w:spacing w:val="1"/>
          <w:sz w:val="24"/>
          <w:szCs w:val="24"/>
        </w:rPr>
        <w:t xml:space="preserve"> </w:t>
      </w:r>
      <w:r w:rsidRPr="00E174C7">
        <w:rPr>
          <w:spacing w:val="-1"/>
          <w:sz w:val="24"/>
          <w:szCs w:val="24"/>
        </w:rPr>
        <w:t>a</w:t>
      </w:r>
      <w:r w:rsidRPr="00E174C7">
        <w:rPr>
          <w:sz w:val="24"/>
          <w:szCs w:val="24"/>
        </w:rPr>
        <w:t>s</w:t>
      </w:r>
      <w:r w:rsidRPr="00E174C7">
        <w:rPr>
          <w:spacing w:val="5"/>
          <w:sz w:val="24"/>
          <w:szCs w:val="24"/>
        </w:rPr>
        <w:t>i</w:t>
      </w:r>
      <w:r w:rsidRPr="00E174C7">
        <w:rPr>
          <w:spacing w:val="-5"/>
          <w:sz w:val="24"/>
          <w:szCs w:val="24"/>
        </w:rPr>
        <w:t>y</w:t>
      </w:r>
      <w:r w:rsidRPr="00E174C7">
        <w:rPr>
          <w:spacing w:val="1"/>
          <w:sz w:val="24"/>
          <w:szCs w:val="24"/>
        </w:rPr>
        <w:t>e</w:t>
      </w:r>
      <w:r w:rsidRPr="00E174C7">
        <w:rPr>
          <w:sz w:val="24"/>
          <w:szCs w:val="24"/>
        </w:rPr>
        <w:t>g</w:t>
      </w:r>
      <w:r w:rsidRPr="00E174C7">
        <w:rPr>
          <w:spacing w:val="-1"/>
          <w:sz w:val="24"/>
          <w:szCs w:val="24"/>
        </w:rPr>
        <w:t>awa</w:t>
      </w:r>
      <w:r w:rsidRPr="00E174C7">
        <w:rPr>
          <w:spacing w:val="5"/>
          <w:sz w:val="24"/>
          <w:szCs w:val="24"/>
        </w:rPr>
        <w:t>n</w:t>
      </w:r>
      <w:r w:rsidRPr="00E174C7">
        <w:rPr>
          <w:spacing w:val="-5"/>
          <w:sz w:val="24"/>
          <w:szCs w:val="24"/>
        </w:rPr>
        <w:t>y</w:t>
      </w:r>
      <w:r w:rsidRPr="00E174C7">
        <w:rPr>
          <w:spacing w:val="1"/>
          <w:sz w:val="24"/>
          <w:szCs w:val="24"/>
        </w:rPr>
        <w:t>i</w:t>
      </w:r>
      <w:r w:rsidRPr="00E174C7">
        <w:rPr>
          <w:spacing w:val="2"/>
          <w:sz w:val="24"/>
          <w:szCs w:val="24"/>
        </w:rPr>
        <w:t>k</w:t>
      </w:r>
      <w:r w:rsidRPr="00E174C7">
        <w:rPr>
          <w:spacing w:val="-1"/>
          <w:sz w:val="24"/>
          <w:szCs w:val="24"/>
        </w:rPr>
        <w:t>a</w:t>
      </w:r>
      <w:r w:rsidRPr="00E174C7">
        <w:rPr>
          <w:sz w:val="24"/>
          <w:szCs w:val="24"/>
        </w:rPr>
        <w:t>,</w:t>
      </w:r>
      <w:r w:rsidRPr="00E174C7">
        <w:rPr>
          <w:spacing w:val="4"/>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 ku</w:t>
      </w:r>
      <w:r w:rsidRPr="00E174C7">
        <w:rPr>
          <w:spacing w:val="1"/>
          <w:sz w:val="24"/>
          <w:szCs w:val="24"/>
        </w:rPr>
        <w:t>ta</w:t>
      </w:r>
      <w:r w:rsidRPr="00E174C7">
        <w:rPr>
          <w:spacing w:val="-1"/>
          <w:sz w:val="24"/>
          <w:szCs w:val="24"/>
        </w:rPr>
        <w:t>ra</w:t>
      </w:r>
      <w:r w:rsidRPr="00E174C7">
        <w:rPr>
          <w:spacing w:val="1"/>
          <w:sz w:val="24"/>
          <w:szCs w:val="24"/>
        </w:rPr>
        <w:t>ji</w:t>
      </w:r>
      <w:r w:rsidRPr="00E174C7">
        <w:rPr>
          <w:sz w:val="24"/>
          <w:szCs w:val="24"/>
        </w:rPr>
        <w:t>a k</w:t>
      </w:r>
      <w:r w:rsidRPr="00E174C7">
        <w:rPr>
          <w:spacing w:val="2"/>
          <w:sz w:val="24"/>
          <w:szCs w:val="24"/>
        </w:rPr>
        <w:t>u</w:t>
      </w:r>
      <w:r w:rsidRPr="00E174C7">
        <w:rPr>
          <w:sz w:val="24"/>
          <w:szCs w:val="24"/>
        </w:rPr>
        <w:t xml:space="preserve">na </w:t>
      </w:r>
      <w:r w:rsidRPr="00E174C7">
        <w:rPr>
          <w:spacing w:val="1"/>
          <w:sz w:val="24"/>
          <w:szCs w:val="24"/>
        </w:rPr>
        <w:t>m</w:t>
      </w:r>
      <w:r w:rsidRPr="00E174C7">
        <w:rPr>
          <w:spacing w:val="-1"/>
          <w:sz w:val="24"/>
          <w:szCs w:val="24"/>
        </w:rPr>
        <w:t>fa</w:t>
      </w:r>
      <w:r w:rsidRPr="00E174C7">
        <w:rPr>
          <w:sz w:val="24"/>
          <w:szCs w:val="24"/>
        </w:rPr>
        <w:t>n</w:t>
      </w:r>
      <w:r w:rsidRPr="00E174C7">
        <w:rPr>
          <w:spacing w:val="-1"/>
          <w:sz w:val="24"/>
          <w:szCs w:val="24"/>
        </w:rPr>
        <w:t>a</w:t>
      </w:r>
      <w:r w:rsidRPr="00E174C7">
        <w:rPr>
          <w:sz w:val="24"/>
          <w:szCs w:val="24"/>
        </w:rPr>
        <w:t>no</w:t>
      </w:r>
      <w:r w:rsidRPr="00E174C7">
        <w:rPr>
          <w:spacing w:val="1"/>
          <w:sz w:val="24"/>
          <w:szCs w:val="24"/>
        </w:rPr>
        <w:t xml:space="preserve"> m</w:t>
      </w:r>
      <w:r w:rsidRPr="00E174C7">
        <w:rPr>
          <w:spacing w:val="-1"/>
          <w:sz w:val="24"/>
          <w:szCs w:val="24"/>
        </w:rPr>
        <w:t>w</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pacing w:val="3"/>
          <w:sz w:val="24"/>
          <w:szCs w:val="24"/>
        </w:rPr>
        <w:t>i</w:t>
      </w:r>
      <w:r w:rsidRPr="00E174C7">
        <w:rPr>
          <w:sz w:val="24"/>
          <w:szCs w:val="24"/>
        </w:rPr>
        <w:t>ka k</w:t>
      </w:r>
      <w:r w:rsidRPr="00E174C7">
        <w:rPr>
          <w:spacing w:val="1"/>
          <w:sz w:val="24"/>
          <w:szCs w:val="24"/>
        </w:rPr>
        <w:t>il</w:t>
      </w:r>
      <w:r w:rsidRPr="00E174C7">
        <w:rPr>
          <w:sz w:val="24"/>
          <w:szCs w:val="24"/>
        </w:rPr>
        <w:t>e Mun</w:t>
      </w:r>
      <w:r w:rsidRPr="00E174C7">
        <w:rPr>
          <w:spacing w:val="-2"/>
          <w:sz w:val="24"/>
          <w:szCs w:val="24"/>
        </w:rPr>
        <w:t>g</w:t>
      </w:r>
      <w:r w:rsidRPr="00E174C7">
        <w:rPr>
          <w:sz w:val="24"/>
          <w:szCs w:val="24"/>
        </w:rPr>
        <w:t xml:space="preserve">u </w:t>
      </w:r>
      <w:r w:rsidRPr="00E174C7">
        <w:rPr>
          <w:spacing w:val="-1"/>
          <w:sz w:val="24"/>
          <w:szCs w:val="24"/>
        </w:rPr>
        <w:t>a</w:t>
      </w:r>
      <w:r w:rsidRPr="00E174C7">
        <w:rPr>
          <w:spacing w:val="1"/>
          <w:sz w:val="24"/>
          <w:szCs w:val="24"/>
        </w:rPr>
        <w:t>li</w:t>
      </w:r>
      <w:r w:rsidRPr="00E174C7">
        <w:rPr>
          <w:sz w:val="24"/>
          <w:szCs w:val="24"/>
        </w:rPr>
        <w:t>k</w:t>
      </w:r>
      <w:r w:rsidRPr="00E174C7">
        <w:rPr>
          <w:spacing w:val="1"/>
          <w:sz w:val="24"/>
          <w:szCs w:val="24"/>
        </w:rPr>
        <w:t>it</w:t>
      </w:r>
      <w:r w:rsidRPr="00E174C7">
        <w:rPr>
          <w:spacing w:val="-1"/>
          <w:sz w:val="24"/>
          <w:szCs w:val="24"/>
        </w:rPr>
        <w:t>ara</w:t>
      </w:r>
      <w:r w:rsidRPr="00E174C7">
        <w:rPr>
          <w:spacing w:val="1"/>
          <w:sz w:val="24"/>
          <w:szCs w:val="24"/>
        </w:rPr>
        <w:t>ji</w:t>
      </w:r>
      <w:r w:rsidRPr="00E174C7">
        <w:rPr>
          <w:sz w:val="24"/>
          <w:szCs w:val="24"/>
        </w:rPr>
        <w:t>a ku</w:t>
      </w:r>
      <w:r w:rsidRPr="00E174C7">
        <w:rPr>
          <w:spacing w:val="1"/>
          <w:sz w:val="24"/>
          <w:szCs w:val="24"/>
        </w:rPr>
        <w:t>t</w:t>
      </w:r>
      <w:r w:rsidRPr="00E174C7">
        <w:rPr>
          <w:sz w:val="24"/>
          <w:szCs w:val="24"/>
        </w:rPr>
        <w:t>oka k</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wa</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1"/>
          <w:sz w:val="24"/>
          <w:szCs w:val="24"/>
        </w:rPr>
        <w:t>wa</w:t>
      </w:r>
      <w:r w:rsidRPr="00E174C7">
        <w:rPr>
          <w:sz w:val="24"/>
          <w:szCs w:val="24"/>
        </w:rPr>
        <w:t>ke n</w:t>
      </w:r>
      <w:r w:rsidRPr="00E174C7">
        <w:rPr>
          <w:spacing w:val="2"/>
          <w:sz w:val="24"/>
          <w:szCs w:val="24"/>
        </w:rPr>
        <w:t>d</w:t>
      </w:r>
      <w:r w:rsidRPr="00E174C7">
        <w:rPr>
          <w:spacing w:val="-1"/>
          <w:sz w:val="24"/>
          <w:szCs w:val="24"/>
        </w:rPr>
        <w:t>a</w:t>
      </w:r>
      <w:r w:rsidRPr="00E174C7">
        <w:rPr>
          <w:sz w:val="24"/>
          <w:szCs w:val="24"/>
        </w:rPr>
        <w:t>ni</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 xml:space="preserve">a </w:t>
      </w:r>
      <w:r w:rsidRPr="00E174C7">
        <w:rPr>
          <w:spacing w:val="2"/>
          <w:sz w:val="24"/>
          <w:szCs w:val="24"/>
        </w:rPr>
        <w:t>n</w:t>
      </w:r>
      <w:r w:rsidRPr="00E174C7">
        <w:rPr>
          <w:sz w:val="24"/>
          <w:szCs w:val="24"/>
        </w:rPr>
        <w:t>a k</w:t>
      </w:r>
      <w:r w:rsidRPr="00E174C7">
        <w:rPr>
          <w:spacing w:val="1"/>
          <w:sz w:val="24"/>
          <w:szCs w:val="24"/>
        </w:rPr>
        <w:t>il</w:t>
      </w:r>
      <w:r w:rsidRPr="00E174C7">
        <w:rPr>
          <w:sz w:val="24"/>
          <w:szCs w:val="24"/>
        </w:rPr>
        <w:t xml:space="preserve">e </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c</w:t>
      </w:r>
      <w:r w:rsidRPr="00E174C7">
        <w:rPr>
          <w:sz w:val="24"/>
          <w:szCs w:val="24"/>
        </w:rPr>
        <w:t>h</w:t>
      </w:r>
      <w:r w:rsidRPr="00E174C7">
        <w:rPr>
          <w:spacing w:val="2"/>
          <w:sz w:val="24"/>
          <w:szCs w:val="24"/>
        </w:rPr>
        <w:t>o</w:t>
      </w:r>
      <w:r w:rsidRPr="00E174C7">
        <w:rPr>
          <w:sz w:val="24"/>
          <w:szCs w:val="24"/>
        </w:rPr>
        <w:t>k</w:t>
      </w:r>
      <w:r w:rsidRPr="00E174C7">
        <w:rPr>
          <w:spacing w:val="1"/>
          <w:sz w:val="24"/>
          <w:szCs w:val="24"/>
        </w:rPr>
        <w:t>it</w:t>
      </w:r>
      <w:r w:rsidRPr="00E174C7">
        <w:rPr>
          <w:spacing w:val="-1"/>
          <w:sz w:val="24"/>
          <w:szCs w:val="24"/>
        </w:rPr>
        <w:t>ara</w:t>
      </w:r>
      <w:r w:rsidRPr="00E174C7">
        <w:rPr>
          <w:spacing w:val="1"/>
          <w:sz w:val="24"/>
          <w:szCs w:val="24"/>
        </w:rPr>
        <w:t>ji</w:t>
      </w:r>
      <w:r w:rsidRPr="00E174C7">
        <w:rPr>
          <w:sz w:val="24"/>
          <w:szCs w:val="24"/>
        </w:rPr>
        <w:t>a ku</w:t>
      </w:r>
      <w:r w:rsidRPr="00E174C7">
        <w:rPr>
          <w:spacing w:val="1"/>
          <w:sz w:val="24"/>
          <w:szCs w:val="24"/>
        </w:rPr>
        <w:t>t</w:t>
      </w:r>
      <w:r w:rsidRPr="00E174C7">
        <w:rPr>
          <w:sz w:val="24"/>
          <w:szCs w:val="24"/>
        </w:rPr>
        <w:t>oka k</w:t>
      </w:r>
      <w:r w:rsidRPr="00E174C7">
        <w:rPr>
          <w:spacing w:val="-1"/>
          <w:sz w:val="24"/>
          <w:szCs w:val="24"/>
        </w:rPr>
        <w:t>we</w:t>
      </w:r>
      <w:r w:rsidRPr="00E174C7">
        <w:rPr>
          <w:spacing w:val="1"/>
          <w:sz w:val="24"/>
          <w:szCs w:val="24"/>
        </w:rPr>
        <w:t>t</w:t>
      </w:r>
      <w:r w:rsidRPr="00E174C7">
        <w:rPr>
          <w:sz w:val="24"/>
          <w:szCs w:val="24"/>
        </w:rPr>
        <w:t xml:space="preserve">u </w:t>
      </w:r>
      <w:r w:rsidRPr="00E174C7">
        <w:rPr>
          <w:spacing w:val="1"/>
          <w:sz w:val="24"/>
          <w:szCs w:val="24"/>
        </w:rPr>
        <w:t>l</w:t>
      </w:r>
      <w:r w:rsidRPr="00E174C7">
        <w:rPr>
          <w:spacing w:val="-1"/>
          <w:sz w:val="24"/>
          <w:szCs w:val="24"/>
        </w:rPr>
        <w:t>e</w:t>
      </w:r>
      <w:r w:rsidRPr="00E174C7">
        <w:rPr>
          <w:sz w:val="24"/>
          <w:szCs w:val="24"/>
        </w:rPr>
        <w:t xml:space="preserve">o. </w:t>
      </w:r>
      <w:r w:rsidRPr="00E174C7">
        <w:rPr>
          <w:spacing w:val="1"/>
          <w:sz w:val="24"/>
          <w:szCs w:val="24"/>
        </w:rPr>
        <w:t>Si</w:t>
      </w:r>
      <w:r w:rsidRPr="00E174C7">
        <w:rPr>
          <w:sz w:val="24"/>
          <w:szCs w:val="24"/>
        </w:rPr>
        <w:t>k</w:t>
      </w:r>
      <w:r w:rsidRPr="00E174C7">
        <w:rPr>
          <w:spacing w:val="1"/>
          <w:sz w:val="24"/>
          <w:szCs w:val="24"/>
        </w:rPr>
        <w:t>iliz</w:t>
      </w:r>
      <w:r w:rsidRPr="00E174C7">
        <w:rPr>
          <w:sz w:val="24"/>
          <w:szCs w:val="24"/>
        </w:rPr>
        <w:t>a</w:t>
      </w:r>
      <w:r w:rsidRPr="00E174C7">
        <w:rPr>
          <w:spacing w:val="-1"/>
          <w:sz w:val="24"/>
          <w:szCs w:val="24"/>
        </w:rPr>
        <w:t xml:space="preserve"> </w:t>
      </w:r>
      <w:r w:rsidRPr="00E174C7">
        <w:rPr>
          <w:spacing w:val="1"/>
          <w:sz w:val="24"/>
          <w:szCs w:val="24"/>
        </w:rPr>
        <w:t>W</w:t>
      </w:r>
      <w:r w:rsidRPr="00E174C7">
        <w:rPr>
          <w:spacing w:val="-1"/>
          <w:sz w:val="24"/>
          <w:szCs w:val="24"/>
        </w:rPr>
        <w:t>ae</w:t>
      </w:r>
      <w:r w:rsidRPr="00E174C7">
        <w:rPr>
          <w:spacing w:val="-2"/>
          <w:sz w:val="24"/>
          <w:szCs w:val="24"/>
        </w:rPr>
        <w:t>b</w:t>
      </w:r>
      <w:r w:rsidRPr="00E174C7">
        <w:rPr>
          <w:spacing w:val="-1"/>
          <w:sz w:val="24"/>
          <w:szCs w:val="24"/>
        </w:rPr>
        <w:t>ra</w:t>
      </w:r>
      <w:r w:rsidRPr="00E174C7">
        <w:rPr>
          <w:sz w:val="24"/>
          <w:szCs w:val="24"/>
        </w:rPr>
        <w:t>n</w:t>
      </w:r>
      <w:r w:rsidRPr="00E174C7">
        <w:rPr>
          <w:spacing w:val="1"/>
          <w:sz w:val="24"/>
          <w:szCs w:val="24"/>
        </w:rPr>
        <w:t>i</w:t>
      </w:r>
      <w:r w:rsidRPr="00E174C7">
        <w:rPr>
          <w:sz w:val="24"/>
          <w:szCs w:val="24"/>
        </w:rPr>
        <w:t>a</w:t>
      </w:r>
      <w:r w:rsidRPr="00E174C7">
        <w:rPr>
          <w:spacing w:val="-1"/>
          <w:sz w:val="24"/>
          <w:szCs w:val="24"/>
        </w:rPr>
        <w:t xml:space="preserve"> </w:t>
      </w:r>
      <w:r w:rsidRPr="00E174C7">
        <w:rPr>
          <w:sz w:val="24"/>
          <w:szCs w:val="24"/>
        </w:rPr>
        <w:t>13</w:t>
      </w:r>
      <w:r w:rsidRPr="00E174C7">
        <w:rPr>
          <w:spacing w:val="1"/>
          <w:sz w:val="24"/>
          <w:szCs w:val="24"/>
        </w:rPr>
        <w:t>:</w:t>
      </w:r>
      <w:r w:rsidRPr="00E174C7">
        <w:rPr>
          <w:sz w:val="24"/>
          <w:szCs w:val="24"/>
        </w:rPr>
        <w:t>7</w:t>
      </w:r>
      <w:r w:rsidRPr="00E174C7">
        <w:rPr>
          <w:spacing w:val="-1"/>
          <w:sz w:val="24"/>
          <w:szCs w:val="24"/>
        </w:rPr>
        <w:t>-</w:t>
      </w:r>
      <w:r w:rsidRPr="00E174C7">
        <w:rPr>
          <w:sz w:val="24"/>
          <w:szCs w:val="24"/>
        </w:rPr>
        <w:t>8:</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Wakumbukeni wale waliokuwa wakiwaongoza, waliowaambia neno la Mungu: tena, kwa kuchunguza sana mwisho wa mwenendo wao, igeni imani</w:t>
      </w:r>
      <w:r w:rsidR="00AE63CB" w:rsidRPr="00AE63CB">
        <w:rPr>
          <w:rFonts w:cs="Times New Roman"/>
          <w:bCs w:val="0"/>
          <w:szCs w:val="24"/>
        </w:rPr>
        <w:t xml:space="preserve"> </w:t>
      </w:r>
      <w:r w:rsidRPr="00AE63CB">
        <w:rPr>
          <w:rFonts w:cs="Times New Roman"/>
          <w:bCs w:val="0"/>
          <w:szCs w:val="24"/>
        </w:rPr>
        <w:t>yao.</w:t>
      </w:r>
      <w:r w:rsidR="00AE63CB" w:rsidRPr="00AE63CB">
        <w:rPr>
          <w:rFonts w:cs="Times New Roman"/>
          <w:bCs w:val="0"/>
          <w:szCs w:val="24"/>
        </w:rPr>
        <w:t xml:space="preserve"> </w:t>
      </w:r>
      <w:r w:rsidRPr="00AE63CB">
        <w:rPr>
          <w:rFonts w:cs="Times New Roman"/>
          <w:bCs w:val="0"/>
          <w:szCs w:val="24"/>
        </w:rPr>
        <w:t>Yesu</w:t>
      </w:r>
      <w:r w:rsidR="00AE63CB" w:rsidRPr="00AE63CB">
        <w:rPr>
          <w:rFonts w:cs="Times New Roman"/>
          <w:bCs w:val="0"/>
          <w:szCs w:val="24"/>
        </w:rPr>
        <w:t xml:space="preserve"> </w:t>
      </w:r>
      <w:r w:rsidRPr="00AE63CB">
        <w:rPr>
          <w:rFonts w:cs="Times New Roman"/>
          <w:bCs w:val="0"/>
          <w:szCs w:val="24"/>
        </w:rPr>
        <w:t>Kristo</w:t>
      </w:r>
      <w:r w:rsidR="00AE63CB" w:rsidRPr="00AE63CB">
        <w:rPr>
          <w:rFonts w:cs="Times New Roman"/>
          <w:bCs w:val="0"/>
          <w:szCs w:val="24"/>
        </w:rPr>
        <w:t xml:space="preserve"> </w:t>
      </w:r>
      <w:r w:rsidRPr="00AE63CB">
        <w:rPr>
          <w:rFonts w:cs="Times New Roman"/>
          <w:bCs w:val="0"/>
          <w:szCs w:val="24"/>
        </w:rPr>
        <w:t>ni</w:t>
      </w:r>
      <w:r w:rsidR="00AE63CB" w:rsidRPr="00AE63CB">
        <w:rPr>
          <w:rFonts w:cs="Times New Roman"/>
          <w:bCs w:val="0"/>
          <w:szCs w:val="24"/>
        </w:rPr>
        <w:t xml:space="preserve"> </w:t>
      </w:r>
      <w:r w:rsidRPr="00AE63CB">
        <w:rPr>
          <w:rFonts w:cs="Times New Roman"/>
          <w:bCs w:val="0"/>
          <w:szCs w:val="24"/>
        </w:rPr>
        <w:t>yeye</w:t>
      </w:r>
      <w:r w:rsidR="00AE63CB" w:rsidRPr="00AE63CB">
        <w:rPr>
          <w:rFonts w:cs="Times New Roman"/>
          <w:bCs w:val="0"/>
          <w:szCs w:val="24"/>
        </w:rPr>
        <w:t xml:space="preserve"> </w:t>
      </w:r>
      <w:r w:rsidRPr="00AE63CB">
        <w:rPr>
          <w:rFonts w:cs="Times New Roman"/>
          <w:bCs w:val="0"/>
          <w:szCs w:val="24"/>
        </w:rPr>
        <w:t>yule,</w:t>
      </w:r>
      <w:r w:rsidR="00AE63CB" w:rsidRPr="00AE63CB">
        <w:rPr>
          <w:rFonts w:cs="Times New Roman"/>
          <w:bCs w:val="0"/>
          <w:szCs w:val="24"/>
        </w:rPr>
        <w:t xml:space="preserve"> </w:t>
      </w:r>
      <w:r w:rsidRPr="00AE63CB">
        <w:rPr>
          <w:rFonts w:cs="Times New Roman"/>
          <w:bCs w:val="0"/>
          <w:szCs w:val="24"/>
        </w:rPr>
        <w:t>jana</w:t>
      </w:r>
      <w:r w:rsidR="00AE63CB" w:rsidRPr="00AE63CB">
        <w:rPr>
          <w:rFonts w:cs="Times New Roman"/>
          <w:bCs w:val="0"/>
          <w:szCs w:val="24"/>
        </w:rPr>
        <w:t xml:space="preserve"> </w:t>
      </w:r>
      <w:r w:rsidRPr="00AE63CB">
        <w:rPr>
          <w:rFonts w:cs="Times New Roman"/>
          <w:bCs w:val="0"/>
          <w:szCs w:val="24"/>
        </w:rPr>
        <w:t>na</w:t>
      </w:r>
      <w:r w:rsidR="00AE63CB" w:rsidRPr="00AE63CB">
        <w:rPr>
          <w:rFonts w:cs="Times New Roman"/>
          <w:bCs w:val="0"/>
          <w:szCs w:val="24"/>
        </w:rPr>
        <w:t xml:space="preserve"> </w:t>
      </w:r>
      <w:r w:rsidRPr="00AE63CB">
        <w:rPr>
          <w:rFonts w:cs="Times New Roman"/>
          <w:bCs w:val="0"/>
          <w:szCs w:val="24"/>
        </w:rPr>
        <w:t>leo</w:t>
      </w:r>
      <w:r w:rsidR="00AE63CB" w:rsidRPr="00AE63CB">
        <w:rPr>
          <w:rFonts w:cs="Times New Roman"/>
          <w:bCs w:val="0"/>
          <w:szCs w:val="24"/>
        </w:rPr>
        <w:t xml:space="preserve"> </w:t>
      </w:r>
      <w:r w:rsidRPr="00AE63CB">
        <w:rPr>
          <w:rFonts w:cs="Times New Roman"/>
          <w:bCs w:val="0"/>
          <w:szCs w:val="24"/>
        </w:rPr>
        <w:t>na</w:t>
      </w:r>
      <w:r w:rsidR="00AE63CB" w:rsidRPr="00AE63CB">
        <w:rPr>
          <w:rFonts w:cs="Times New Roman"/>
          <w:bCs w:val="0"/>
          <w:szCs w:val="24"/>
        </w:rPr>
        <w:t xml:space="preserve"> </w:t>
      </w:r>
      <w:r w:rsidRPr="00AE63CB">
        <w:rPr>
          <w:rFonts w:cs="Times New Roman"/>
          <w:bCs w:val="0"/>
          <w:szCs w:val="24"/>
        </w:rPr>
        <w:t>hata</w:t>
      </w:r>
      <w:r w:rsidR="00AE63CB" w:rsidRPr="00AE63CB">
        <w:rPr>
          <w:rFonts w:cs="Times New Roman"/>
          <w:bCs w:val="0"/>
          <w:szCs w:val="24"/>
        </w:rPr>
        <w:t xml:space="preserve"> </w:t>
      </w:r>
      <w:r w:rsidRPr="00AE63CB">
        <w:rPr>
          <w:rFonts w:cs="Times New Roman"/>
          <w:bCs w:val="0"/>
          <w:szCs w:val="24"/>
        </w:rPr>
        <w:t>milele (Waebrania 13:7-8).</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1"/>
          <w:sz w:val="24"/>
          <w:szCs w:val="24"/>
        </w:rPr>
        <w:t>Ha</w:t>
      </w:r>
      <w:r w:rsidRPr="00E174C7">
        <w:rPr>
          <w:sz w:val="24"/>
          <w:szCs w:val="24"/>
        </w:rPr>
        <w:t>pa</w:t>
      </w:r>
      <w:r w:rsidRPr="00E174C7">
        <w:rPr>
          <w:spacing w:val="2"/>
          <w:sz w:val="24"/>
          <w:szCs w:val="24"/>
        </w:rPr>
        <w:t xml:space="preserve"> </w:t>
      </w:r>
      <w:r w:rsidRPr="00E174C7">
        <w:rPr>
          <w:spacing w:val="1"/>
          <w:sz w:val="24"/>
          <w:szCs w:val="24"/>
        </w:rPr>
        <w:t>m</w:t>
      </w:r>
      <w:r w:rsidRPr="00E174C7">
        <w:rPr>
          <w:spacing w:val="-1"/>
          <w:sz w:val="24"/>
          <w:szCs w:val="24"/>
        </w:rPr>
        <w:t>wa</w:t>
      </w:r>
      <w:r w:rsidRPr="00E174C7">
        <w:rPr>
          <w:sz w:val="24"/>
          <w:szCs w:val="24"/>
        </w:rPr>
        <w:t>nd</w:t>
      </w:r>
      <w:r w:rsidRPr="00E174C7">
        <w:rPr>
          <w:spacing w:val="1"/>
          <w:sz w:val="24"/>
          <w:szCs w:val="24"/>
        </w:rPr>
        <w:t>i</w:t>
      </w:r>
      <w:r w:rsidRPr="00E174C7">
        <w:rPr>
          <w:sz w:val="24"/>
          <w:szCs w:val="24"/>
        </w:rPr>
        <w:t>shi</w:t>
      </w:r>
      <w:r w:rsidRPr="00E174C7">
        <w:rPr>
          <w:spacing w:val="4"/>
          <w:sz w:val="24"/>
          <w:szCs w:val="24"/>
        </w:rPr>
        <w:t xml:space="preserve"> </w:t>
      </w:r>
      <w:r w:rsidRPr="00E174C7">
        <w:rPr>
          <w:spacing w:val="-1"/>
          <w:sz w:val="24"/>
          <w:szCs w:val="24"/>
        </w:rPr>
        <w:t>w</w:t>
      </w:r>
      <w:r w:rsidRPr="00E174C7">
        <w:rPr>
          <w:sz w:val="24"/>
          <w:szCs w:val="24"/>
        </w:rPr>
        <w:t>a</w:t>
      </w:r>
      <w:r w:rsidRPr="00E174C7">
        <w:rPr>
          <w:spacing w:val="5"/>
          <w:sz w:val="24"/>
          <w:szCs w:val="24"/>
        </w:rPr>
        <w:t xml:space="preserve"> </w:t>
      </w:r>
      <w:r w:rsidRPr="00E174C7">
        <w:rPr>
          <w:spacing w:val="1"/>
          <w:sz w:val="24"/>
          <w:szCs w:val="24"/>
        </w:rPr>
        <w:t>W</w:t>
      </w:r>
      <w:r w:rsidRPr="00E174C7">
        <w:rPr>
          <w:spacing w:val="-1"/>
          <w:sz w:val="24"/>
          <w:szCs w:val="24"/>
        </w:rPr>
        <w:t>ae</w:t>
      </w:r>
      <w:r w:rsidRPr="00E174C7">
        <w:rPr>
          <w:sz w:val="24"/>
          <w:szCs w:val="24"/>
        </w:rPr>
        <w:t>b</w:t>
      </w:r>
      <w:r w:rsidRPr="00E174C7">
        <w:rPr>
          <w:spacing w:val="-1"/>
          <w:sz w:val="24"/>
          <w:szCs w:val="24"/>
        </w:rPr>
        <w:t>ra</w:t>
      </w:r>
      <w:r w:rsidRPr="00E174C7">
        <w:rPr>
          <w:sz w:val="24"/>
          <w:szCs w:val="24"/>
        </w:rPr>
        <w:t>n</w:t>
      </w:r>
      <w:r w:rsidRPr="00E174C7">
        <w:rPr>
          <w:spacing w:val="1"/>
          <w:sz w:val="24"/>
          <w:szCs w:val="24"/>
        </w:rPr>
        <w:t>i</w:t>
      </w:r>
      <w:r w:rsidRPr="00E174C7">
        <w:rPr>
          <w:sz w:val="24"/>
          <w:szCs w:val="24"/>
        </w:rPr>
        <w:t>a</w:t>
      </w:r>
      <w:r w:rsidRPr="00E174C7">
        <w:rPr>
          <w:spacing w:val="2"/>
          <w:sz w:val="24"/>
          <w:szCs w:val="24"/>
        </w:rPr>
        <w:t xml:space="preserve"> </w:t>
      </w:r>
      <w:r w:rsidRPr="00E174C7">
        <w:rPr>
          <w:spacing w:val="-1"/>
          <w:sz w:val="24"/>
          <w:szCs w:val="24"/>
        </w:rPr>
        <w:t>a</w:t>
      </w:r>
      <w:r w:rsidRPr="00E174C7">
        <w:rPr>
          <w:spacing w:val="2"/>
          <w:sz w:val="24"/>
          <w:szCs w:val="24"/>
        </w:rPr>
        <w:t>n</w:t>
      </w:r>
      <w:r w:rsidRPr="00E174C7">
        <w:rPr>
          <w:spacing w:val="-1"/>
          <w:sz w:val="24"/>
          <w:szCs w:val="24"/>
        </w:rPr>
        <w:t>a</w:t>
      </w:r>
      <w:r w:rsidR="00C93483">
        <w:rPr>
          <w:spacing w:val="-1"/>
          <w:sz w:val="24"/>
          <w:szCs w:val="24"/>
        </w:rPr>
        <w:t>wa</w:t>
      </w:r>
      <w:r w:rsidRPr="00E174C7">
        <w:rPr>
          <w:sz w:val="24"/>
          <w:szCs w:val="24"/>
        </w:rPr>
        <w:t>s</w:t>
      </w:r>
      <w:r w:rsidRPr="00E174C7">
        <w:rPr>
          <w:spacing w:val="1"/>
          <w:sz w:val="24"/>
          <w:szCs w:val="24"/>
        </w:rPr>
        <w:t>i</w:t>
      </w:r>
      <w:r w:rsidRPr="00E174C7">
        <w:rPr>
          <w:sz w:val="24"/>
          <w:szCs w:val="24"/>
        </w:rPr>
        <w:t>s</w:t>
      </w:r>
      <w:r w:rsidRPr="00E174C7">
        <w:rPr>
          <w:spacing w:val="1"/>
          <w:sz w:val="24"/>
          <w:szCs w:val="24"/>
        </w:rPr>
        <w:t>itiz</w:t>
      </w:r>
      <w:r w:rsidRPr="00E174C7">
        <w:rPr>
          <w:sz w:val="24"/>
          <w:szCs w:val="24"/>
        </w:rPr>
        <w:t xml:space="preserve">a </w:t>
      </w:r>
      <w:r w:rsidRPr="00E174C7">
        <w:rPr>
          <w:spacing w:val="-1"/>
          <w:sz w:val="24"/>
          <w:szCs w:val="24"/>
        </w:rPr>
        <w:t>wa</w:t>
      </w:r>
      <w:r w:rsidRPr="00E174C7">
        <w:rPr>
          <w:sz w:val="24"/>
          <w:szCs w:val="24"/>
        </w:rPr>
        <w:t>so</w:t>
      </w:r>
      <w:r w:rsidRPr="00E174C7">
        <w:rPr>
          <w:spacing w:val="1"/>
          <w:sz w:val="24"/>
          <w:szCs w:val="24"/>
        </w:rPr>
        <w:t>m</w:t>
      </w:r>
      <w:r w:rsidRPr="00E174C7">
        <w:rPr>
          <w:spacing w:val="-1"/>
          <w:sz w:val="24"/>
          <w:szCs w:val="24"/>
        </w:rPr>
        <w:t>a</w:t>
      </w:r>
      <w:r w:rsidRPr="00E174C7">
        <w:rPr>
          <w:spacing w:val="1"/>
          <w:sz w:val="24"/>
          <w:szCs w:val="24"/>
        </w:rPr>
        <w:t>j</w:t>
      </w:r>
      <w:r w:rsidRPr="00E174C7">
        <w:rPr>
          <w:sz w:val="24"/>
          <w:szCs w:val="24"/>
        </w:rPr>
        <w:t>i</w:t>
      </w:r>
      <w:r w:rsidRPr="00E174C7">
        <w:rPr>
          <w:spacing w:val="4"/>
          <w:sz w:val="24"/>
          <w:szCs w:val="24"/>
        </w:rPr>
        <w:t xml:space="preserve"> </w:t>
      </w:r>
      <w:r w:rsidRPr="00E174C7">
        <w:rPr>
          <w:spacing w:val="-1"/>
          <w:sz w:val="24"/>
          <w:szCs w:val="24"/>
        </w:rPr>
        <w:t>wa</w:t>
      </w:r>
      <w:r w:rsidRPr="00E174C7">
        <w:rPr>
          <w:sz w:val="24"/>
          <w:szCs w:val="24"/>
        </w:rPr>
        <w:t>k</w:t>
      </w:r>
      <w:r w:rsidRPr="00E174C7">
        <w:rPr>
          <w:spacing w:val="-1"/>
          <w:sz w:val="24"/>
          <w:szCs w:val="24"/>
        </w:rPr>
        <w:t>e</w:t>
      </w:r>
      <w:r w:rsidRPr="00E174C7">
        <w:rPr>
          <w:sz w:val="24"/>
          <w:szCs w:val="24"/>
        </w:rPr>
        <w:t>,</w:t>
      </w:r>
      <w:r w:rsidRPr="00E174C7">
        <w:rPr>
          <w:spacing w:val="3"/>
          <w:sz w:val="24"/>
          <w:szCs w:val="24"/>
        </w:rPr>
        <w:t xml:space="preserve"> </w:t>
      </w:r>
      <w:r w:rsidRPr="00E174C7">
        <w:rPr>
          <w:spacing w:val="-1"/>
          <w:sz w:val="24"/>
          <w:szCs w:val="24"/>
        </w:rPr>
        <w:t>“</w:t>
      </w:r>
      <w:r w:rsidRPr="00E174C7">
        <w:rPr>
          <w:spacing w:val="3"/>
          <w:sz w:val="24"/>
          <w:szCs w:val="24"/>
        </w:rPr>
        <w:t>t</w:t>
      </w:r>
      <w:r w:rsidRPr="00E174C7">
        <w:rPr>
          <w:spacing w:val="1"/>
          <w:sz w:val="24"/>
          <w:szCs w:val="24"/>
        </w:rPr>
        <w:t>e</w:t>
      </w:r>
      <w:r w:rsidRPr="00E174C7">
        <w:rPr>
          <w:sz w:val="24"/>
          <w:szCs w:val="24"/>
        </w:rPr>
        <w:t>na</w:t>
      </w:r>
      <w:r w:rsidRPr="00E174C7">
        <w:rPr>
          <w:spacing w:val="2"/>
          <w:sz w:val="24"/>
          <w:szCs w:val="24"/>
        </w:rPr>
        <w:t xml:space="preserve"> </w:t>
      </w:r>
      <w:r w:rsidRPr="00E174C7">
        <w:rPr>
          <w:sz w:val="24"/>
          <w:szCs w:val="24"/>
        </w:rPr>
        <w:t>k</w:t>
      </w:r>
      <w:r w:rsidRPr="00E174C7">
        <w:rPr>
          <w:spacing w:val="-1"/>
          <w:sz w:val="24"/>
          <w:szCs w:val="24"/>
        </w:rPr>
        <w:t>w</w:t>
      </w:r>
      <w:r w:rsidRPr="00E174C7">
        <w:rPr>
          <w:sz w:val="24"/>
          <w:szCs w:val="24"/>
        </w:rPr>
        <w:t>a kuu</w:t>
      </w:r>
      <w:r w:rsidRPr="00E174C7">
        <w:rPr>
          <w:spacing w:val="-1"/>
          <w:sz w:val="24"/>
          <w:szCs w:val="24"/>
        </w:rPr>
        <w:t>c</w:t>
      </w:r>
      <w:r w:rsidRPr="00E174C7">
        <w:rPr>
          <w:sz w:val="24"/>
          <w:szCs w:val="24"/>
        </w:rPr>
        <w:t>hun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a</w:t>
      </w:r>
      <w:r w:rsidRPr="00E174C7">
        <w:rPr>
          <w:spacing w:val="2"/>
          <w:sz w:val="24"/>
          <w:szCs w:val="24"/>
        </w:rPr>
        <w:t xml:space="preserve"> </w:t>
      </w:r>
      <w:r w:rsidRPr="00E174C7">
        <w:rPr>
          <w:sz w:val="24"/>
          <w:szCs w:val="24"/>
        </w:rPr>
        <w:t>s</w:t>
      </w:r>
      <w:r w:rsidRPr="00E174C7">
        <w:rPr>
          <w:spacing w:val="-1"/>
          <w:sz w:val="24"/>
          <w:szCs w:val="24"/>
        </w:rPr>
        <w:t>a</w:t>
      </w:r>
      <w:r w:rsidRPr="00E174C7">
        <w:rPr>
          <w:sz w:val="24"/>
          <w:szCs w:val="24"/>
        </w:rPr>
        <w:t>na</w:t>
      </w:r>
      <w:r w:rsidRPr="00E174C7">
        <w:rPr>
          <w:spacing w:val="2"/>
          <w:sz w:val="24"/>
          <w:szCs w:val="24"/>
        </w:rPr>
        <w:t xml:space="preserve"> </w:t>
      </w:r>
      <w:r w:rsidRPr="00E174C7">
        <w:rPr>
          <w:spacing w:val="1"/>
          <w:sz w:val="24"/>
          <w:szCs w:val="24"/>
        </w:rPr>
        <w:t>m</w:t>
      </w:r>
      <w:r w:rsidRPr="00E174C7">
        <w:rPr>
          <w:spacing w:val="-1"/>
          <w:sz w:val="24"/>
          <w:szCs w:val="24"/>
        </w:rPr>
        <w:t>w</w:t>
      </w:r>
      <w:r w:rsidRPr="00E174C7">
        <w:rPr>
          <w:spacing w:val="1"/>
          <w:sz w:val="24"/>
          <w:szCs w:val="24"/>
        </w:rPr>
        <w:t>i</w:t>
      </w:r>
      <w:r w:rsidRPr="00E174C7">
        <w:rPr>
          <w:sz w:val="24"/>
          <w:szCs w:val="24"/>
        </w:rPr>
        <w:t>sho</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m</w:t>
      </w:r>
      <w:r w:rsidRPr="00E174C7">
        <w:rPr>
          <w:spacing w:val="2"/>
          <w:sz w:val="24"/>
          <w:szCs w:val="24"/>
        </w:rPr>
        <w:t>w</w:t>
      </w:r>
      <w:r w:rsidRPr="00E174C7">
        <w:rPr>
          <w:spacing w:val="-1"/>
          <w:sz w:val="24"/>
          <w:szCs w:val="24"/>
        </w:rPr>
        <w:t>e</w:t>
      </w:r>
      <w:r w:rsidRPr="00E174C7">
        <w:rPr>
          <w:sz w:val="24"/>
          <w:szCs w:val="24"/>
        </w:rPr>
        <w:t>n</w:t>
      </w:r>
      <w:r w:rsidRPr="00E174C7">
        <w:rPr>
          <w:spacing w:val="-1"/>
          <w:sz w:val="24"/>
          <w:szCs w:val="24"/>
        </w:rPr>
        <w:t>e</w:t>
      </w:r>
      <w:r w:rsidRPr="00E174C7">
        <w:rPr>
          <w:sz w:val="24"/>
          <w:szCs w:val="24"/>
        </w:rPr>
        <w:t>ndo</w:t>
      </w:r>
      <w:r w:rsidRPr="00E174C7">
        <w:rPr>
          <w:spacing w:val="3"/>
          <w:sz w:val="24"/>
          <w:szCs w:val="24"/>
        </w:rPr>
        <w:t xml:space="preserve"> </w:t>
      </w:r>
      <w:r w:rsidRPr="00E174C7">
        <w:rPr>
          <w:spacing w:val="-1"/>
          <w:sz w:val="24"/>
          <w:szCs w:val="24"/>
        </w:rPr>
        <w:t>w</w:t>
      </w:r>
      <w:r w:rsidRPr="00E174C7">
        <w:rPr>
          <w:sz w:val="24"/>
          <w:szCs w:val="24"/>
        </w:rPr>
        <w:t>a v</w:t>
      </w:r>
      <w:r w:rsidRPr="00E174C7">
        <w:rPr>
          <w:spacing w:val="3"/>
          <w:sz w:val="24"/>
          <w:szCs w:val="24"/>
        </w:rPr>
        <w:t>i</w:t>
      </w:r>
      <w:r w:rsidRPr="00E174C7">
        <w:rPr>
          <w:sz w:val="24"/>
          <w:szCs w:val="24"/>
        </w:rPr>
        <w:t>on</w:t>
      </w:r>
      <w:r w:rsidRPr="00E174C7">
        <w:rPr>
          <w:spacing w:val="-2"/>
          <w:sz w:val="24"/>
          <w:szCs w:val="24"/>
        </w:rPr>
        <w:t>g</w:t>
      </w:r>
      <w:r w:rsidRPr="00E174C7">
        <w:rPr>
          <w:sz w:val="24"/>
          <w:szCs w:val="24"/>
        </w:rPr>
        <w:t>o</w:t>
      </w:r>
      <w:r w:rsidRPr="00E174C7">
        <w:rPr>
          <w:spacing w:val="1"/>
          <w:sz w:val="24"/>
          <w:szCs w:val="24"/>
        </w:rPr>
        <w:t>z</w:t>
      </w:r>
      <w:r w:rsidRPr="00E174C7">
        <w:rPr>
          <w:sz w:val="24"/>
          <w:szCs w:val="24"/>
        </w:rPr>
        <w:t>i</w:t>
      </w:r>
      <w:r w:rsidRPr="00E174C7">
        <w:rPr>
          <w:spacing w:val="1"/>
          <w:sz w:val="24"/>
          <w:szCs w:val="24"/>
        </w:rPr>
        <w:t xml:space="preserve"> </w:t>
      </w:r>
      <w:r w:rsidRPr="00E174C7">
        <w:rPr>
          <w:spacing w:val="-1"/>
          <w:sz w:val="24"/>
          <w:szCs w:val="24"/>
        </w:rPr>
        <w:t>wa</w:t>
      </w:r>
      <w:r w:rsidRPr="00E174C7">
        <w:rPr>
          <w:sz w:val="24"/>
          <w:szCs w:val="24"/>
        </w:rPr>
        <w:t>o</w:t>
      </w:r>
      <w:r w:rsidRPr="00E174C7">
        <w:rPr>
          <w:spacing w:val="1"/>
          <w:sz w:val="24"/>
          <w:szCs w:val="24"/>
        </w:rPr>
        <w:t xml:space="preserve"> </w:t>
      </w:r>
      <w:r w:rsidRPr="00E174C7">
        <w:rPr>
          <w:spacing w:val="3"/>
          <w:sz w:val="24"/>
          <w:szCs w:val="24"/>
        </w:rPr>
        <w:t>m</w:t>
      </w:r>
      <w:r w:rsidRPr="00E174C7">
        <w:rPr>
          <w:spacing w:val="-1"/>
          <w:sz w:val="24"/>
          <w:szCs w:val="24"/>
        </w:rPr>
        <w:t>a</w:t>
      </w:r>
      <w:r w:rsidRPr="00E174C7">
        <w:rPr>
          <w:spacing w:val="1"/>
          <w:sz w:val="24"/>
          <w:szCs w:val="24"/>
        </w:rPr>
        <w:t>i</w:t>
      </w:r>
      <w:r w:rsidRPr="00E174C7">
        <w:rPr>
          <w:sz w:val="24"/>
          <w:szCs w:val="24"/>
        </w:rPr>
        <w:t>sha</w:t>
      </w:r>
      <w:r w:rsidRPr="00E174C7">
        <w:rPr>
          <w:spacing w:val="4"/>
          <w:sz w:val="24"/>
          <w:szCs w:val="24"/>
        </w:rPr>
        <w:t xml:space="preserve"> </w:t>
      </w:r>
      <w:r w:rsidRPr="00E174C7">
        <w:rPr>
          <w:spacing w:val="-5"/>
          <w:sz w:val="24"/>
          <w:szCs w:val="24"/>
        </w:rPr>
        <w:t>y</w:t>
      </w:r>
      <w:r w:rsidRPr="00E174C7">
        <w:rPr>
          <w:spacing w:val="-1"/>
          <w:sz w:val="24"/>
          <w:szCs w:val="24"/>
        </w:rPr>
        <w:t>a</w:t>
      </w:r>
      <w:r w:rsidRPr="00E174C7">
        <w:rPr>
          <w:sz w:val="24"/>
          <w:szCs w:val="24"/>
        </w:rPr>
        <w:t>o</w:t>
      </w:r>
      <w:r w:rsidRPr="00E174C7">
        <w:rPr>
          <w:spacing w:val="5"/>
          <w:sz w:val="24"/>
          <w:szCs w:val="24"/>
        </w:rPr>
        <w:t xml:space="preserve"> </w:t>
      </w:r>
      <w:r w:rsidRPr="00E174C7">
        <w:rPr>
          <w:sz w:val="24"/>
          <w:szCs w:val="24"/>
        </w:rPr>
        <w:t>na ku</w:t>
      </w:r>
      <w:r w:rsidRPr="00E174C7">
        <w:rPr>
          <w:spacing w:val="3"/>
          <w:sz w:val="24"/>
          <w:szCs w:val="24"/>
        </w:rPr>
        <w:t>i</w:t>
      </w:r>
      <w:r w:rsidRPr="00E174C7">
        <w:rPr>
          <w:spacing w:val="-2"/>
          <w:sz w:val="24"/>
          <w:szCs w:val="24"/>
        </w:rPr>
        <w:t>g</w:t>
      </w:r>
      <w:r w:rsidRPr="00E174C7">
        <w:rPr>
          <w:sz w:val="24"/>
          <w:szCs w:val="24"/>
        </w:rPr>
        <w:t xml:space="preserve">a </w:t>
      </w:r>
      <w:r w:rsidRPr="00E174C7">
        <w:rPr>
          <w:spacing w:val="1"/>
          <w:sz w:val="24"/>
          <w:szCs w:val="24"/>
        </w:rPr>
        <w:t>im</w:t>
      </w:r>
      <w:r w:rsidRPr="00E174C7">
        <w:rPr>
          <w:spacing w:val="-1"/>
          <w:sz w:val="24"/>
          <w:szCs w:val="24"/>
        </w:rPr>
        <w:t>a</w:t>
      </w:r>
      <w:r w:rsidRPr="00E174C7">
        <w:rPr>
          <w:sz w:val="24"/>
          <w:szCs w:val="24"/>
        </w:rPr>
        <w:t xml:space="preserve">ni </w:t>
      </w:r>
      <w:r w:rsidRPr="00E174C7">
        <w:rPr>
          <w:spacing w:val="-5"/>
          <w:sz w:val="24"/>
          <w:szCs w:val="24"/>
        </w:rPr>
        <w:t>y</w:t>
      </w:r>
      <w:r w:rsidRPr="00E174C7">
        <w:rPr>
          <w:spacing w:val="1"/>
          <w:sz w:val="24"/>
          <w:szCs w:val="24"/>
        </w:rPr>
        <w:t>a</w:t>
      </w:r>
      <w:r w:rsidRPr="00E174C7">
        <w:rPr>
          <w:sz w:val="24"/>
          <w:szCs w:val="24"/>
        </w:rPr>
        <w:t>o</w:t>
      </w:r>
      <w:r w:rsidRPr="00E174C7">
        <w:rPr>
          <w:spacing w:val="2"/>
          <w:sz w:val="24"/>
          <w:szCs w:val="24"/>
        </w:rPr>
        <w:t>.</w:t>
      </w:r>
      <w:r w:rsidRPr="00E174C7">
        <w:rPr>
          <w:sz w:val="24"/>
          <w:szCs w:val="24"/>
        </w:rPr>
        <w:t xml:space="preserve">” </w:t>
      </w:r>
      <w:r w:rsidRPr="00E174C7">
        <w:rPr>
          <w:spacing w:val="-1"/>
          <w:sz w:val="24"/>
          <w:szCs w:val="24"/>
        </w:rPr>
        <w:t>A</w:t>
      </w:r>
      <w:r w:rsidRPr="00E174C7">
        <w:rPr>
          <w:spacing w:val="1"/>
          <w:sz w:val="24"/>
          <w:szCs w:val="24"/>
        </w:rPr>
        <w:t>li</w:t>
      </w:r>
      <w:r w:rsidRPr="00E174C7">
        <w:rPr>
          <w:sz w:val="24"/>
          <w:szCs w:val="24"/>
        </w:rPr>
        <w:t>u</w:t>
      </w:r>
      <w:r w:rsidRPr="00E174C7">
        <w:rPr>
          <w:spacing w:val="2"/>
          <w:sz w:val="24"/>
          <w:szCs w:val="24"/>
        </w:rPr>
        <w:t>n</w:t>
      </w:r>
      <w:r w:rsidRPr="00E174C7">
        <w:rPr>
          <w:spacing w:val="-2"/>
          <w:sz w:val="24"/>
          <w:szCs w:val="24"/>
        </w:rPr>
        <w:t>g</w:t>
      </w:r>
      <w:r w:rsidRPr="00E174C7">
        <w:rPr>
          <w:sz w:val="24"/>
          <w:szCs w:val="24"/>
        </w:rPr>
        <w:t xml:space="preserve">a </w:t>
      </w:r>
      <w:r w:rsidRPr="00E174C7">
        <w:rPr>
          <w:spacing w:val="1"/>
          <w:sz w:val="24"/>
          <w:szCs w:val="24"/>
        </w:rPr>
        <w:t>m</w:t>
      </w:r>
      <w:r w:rsidRPr="00E174C7">
        <w:rPr>
          <w:sz w:val="24"/>
          <w:szCs w:val="24"/>
        </w:rPr>
        <w:t>kono</w:t>
      </w:r>
      <w:r w:rsidRPr="00E174C7">
        <w:rPr>
          <w:spacing w:val="4"/>
          <w:sz w:val="24"/>
          <w:szCs w:val="24"/>
        </w:rPr>
        <w:t xml:space="preserve"> </w:t>
      </w:r>
      <w:r w:rsidRPr="00E174C7">
        <w:rPr>
          <w:spacing w:val="1"/>
          <w:sz w:val="24"/>
          <w:szCs w:val="24"/>
        </w:rPr>
        <w:t>m</w:t>
      </w:r>
      <w:r w:rsidRPr="00E174C7">
        <w:rPr>
          <w:spacing w:val="-1"/>
          <w:sz w:val="24"/>
          <w:szCs w:val="24"/>
        </w:rPr>
        <w:t>a</w:t>
      </w:r>
      <w:r w:rsidRPr="00E174C7">
        <w:rPr>
          <w:sz w:val="24"/>
          <w:szCs w:val="24"/>
        </w:rPr>
        <w:t>hub</w:t>
      </w:r>
      <w:r w:rsidRPr="00E174C7">
        <w:rPr>
          <w:spacing w:val="1"/>
          <w:sz w:val="24"/>
          <w:szCs w:val="24"/>
        </w:rPr>
        <w:t>i</w:t>
      </w:r>
      <w:r w:rsidRPr="00E174C7">
        <w:rPr>
          <w:spacing w:val="-1"/>
          <w:sz w:val="24"/>
          <w:szCs w:val="24"/>
        </w:rPr>
        <w:t>r</w:t>
      </w:r>
      <w:r w:rsidRPr="00E174C7">
        <w:rPr>
          <w:sz w:val="24"/>
          <w:szCs w:val="24"/>
        </w:rPr>
        <w:t>i</w:t>
      </w:r>
      <w:r w:rsidRPr="00E174C7">
        <w:rPr>
          <w:spacing w:val="2"/>
          <w:sz w:val="24"/>
          <w:szCs w:val="24"/>
        </w:rPr>
        <w:t xml:space="preserve"> </w:t>
      </w:r>
      <w:r w:rsidRPr="00E174C7">
        <w:rPr>
          <w:sz w:val="24"/>
          <w:szCs w:val="24"/>
        </w:rPr>
        <w:t>h</w:t>
      </w:r>
      <w:r w:rsidRPr="00E174C7">
        <w:rPr>
          <w:spacing w:val="4"/>
          <w:sz w:val="24"/>
          <w:szCs w:val="24"/>
        </w:rPr>
        <w:t>a</w:t>
      </w:r>
      <w:r w:rsidRPr="00E174C7">
        <w:rPr>
          <w:spacing w:val="-5"/>
          <w:sz w:val="24"/>
          <w:szCs w:val="24"/>
        </w:rPr>
        <w:t>y</w:t>
      </w:r>
      <w:r w:rsidRPr="00E174C7">
        <w:rPr>
          <w:sz w:val="24"/>
          <w:szCs w:val="24"/>
        </w:rPr>
        <w:t>a k</w:t>
      </w:r>
      <w:r w:rsidRPr="00E174C7">
        <w:rPr>
          <w:spacing w:val="2"/>
          <w:sz w:val="24"/>
          <w:szCs w:val="24"/>
        </w:rPr>
        <w:t>w</w:t>
      </w:r>
      <w:r w:rsidRPr="00E174C7">
        <w:rPr>
          <w:sz w:val="24"/>
          <w:szCs w:val="24"/>
        </w:rPr>
        <w:t>a k</w:t>
      </w:r>
      <w:r w:rsidRPr="00E174C7">
        <w:rPr>
          <w:spacing w:val="2"/>
          <w:sz w:val="24"/>
          <w:szCs w:val="24"/>
        </w:rPr>
        <w:t>u</w:t>
      </w:r>
      <w:r w:rsidRPr="00E174C7">
        <w:rPr>
          <w:spacing w:val="-1"/>
          <w:sz w:val="24"/>
          <w:szCs w:val="24"/>
        </w:rPr>
        <w:t>wa</w:t>
      </w:r>
      <w:r w:rsidRPr="00E174C7">
        <w:rPr>
          <w:sz w:val="24"/>
          <w:szCs w:val="24"/>
        </w:rPr>
        <w:t>ku</w:t>
      </w:r>
      <w:r w:rsidRPr="00E174C7">
        <w:rPr>
          <w:spacing w:val="1"/>
          <w:sz w:val="24"/>
          <w:szCs w:val="24"/>
        </w:rPr>
        <w:t>m</w:t>
      </w:r>
      <w:r w:rsidRPr="00E174C7">
        <w:rPr>
          <w:sz w:val="24"/>
          <w:szCs w:val="24"/>
        </w:rPr>
        <w:t>busha k</w:t>
      </w:r>
      <w:r w:rsidRPr="00E174C7">
        <w:rPr>
          <w:spacing w:val="-1"/>
          <w:sz w:val="24"/>
          <w:szCs w:val="24"/>
        </w:rPr>
        <w:t>wa</w:t>
      </w:r>
      <w:r w:rsidRPr="00E174C7">
        <w:rPr>
          <w:sz w:val="24"/>
          <w:szCs w:val="24"/>
        </w:rPr>
        <w:t>m</w:t>
      </w:r>
      <w:r w:rsidRPr="00E174C7">
        <w:rPr>
          <w:spacing w:val="2"/>
          <w:sz w:val="24"/>
          <w:szCs w:val="24"/>
        </w:rPr>
        <w:t>b</w:t>
      </w:r>
      <w:r w:rsidRPr="00E174C7">
        <w:rPr>
          <w:sz w:val="24"/>
          <w:szCs w:val="24"/>
        </w:rPr>
        <w:t>a</w:t>
      </w:r>
      <w:r w:rsidRPr="00E174C7">
        <w:rPr>
          <w:spacing w:val="3"/>
          <w:sz w:val="24"/>
          <w:szCs w:val="24"/>
        </w:rPr>
        <w:t xml:space="preserve"> </w:t>
      </w:r>
      <w:r w:rsidRPr="00E174C7">
        <w:rPr>
          <w:sz w:val="24"/>
          <w:szCs w:val="24"/>
        </w:rPr>
        <w:t>Mun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h</w:t>
      </w:r>
      <w:r w:rsidRPr="00E174C7">
        <w:rPr>
          <w:spacing w:val="-1"/>
          <w:sz w:val="24"/>
          <w:szCs w:val="24"/>
        </w:rPr>
        <w:t>a</w:t>
      </w:r>
      <w:r w:rsidRPr="00E174C7">
        <w:rPr>
          <w:spacing w:val="2"/>
          <w:sz w:val="24"/>
          <w:szCs w:val="24"/>
        </w:rPr>
        <w:t>b</w:t>
      </w:r>
      <w:r w:rsidRPr="00E174C7">
        <w:rPr>
          <w:spacing w:val="-1"/>
          <w:sz w:val="24"/>
          <w:szCs w:val="24"/>
        </w:rPr>
        <w:t>a</w:t>
      </w:r>
      <w:r w:rsidRPr="00E174C7">
        <w:rPr>
          <w:sz w:val="24"/>
          <w:szCs w:val="24"/>
        </w:rPr>
        <w:t>d</w:t>
      </w:r>
      <w:r w:rsidRPr="00E174C7">
        <w:rPr>
          <w:spacing w:val="1"/>
          <w:sz w:val="24"/>
          <w:szCs w:val="24"/>
        </w:rPr>
        <w:t>ili</w:t>
      </w:r>
      <w:r w:rsidRPr="00E174C7">
        <w:rPr>
          <w:sz w:val="24"/>
          <w:szCs w:val="24"/>
        </w:rPr>
        <w:t xml:space="preserve">ki </w:t>
      </w:r>
      <w:r w:rsidRPr="00E174C7">
        <w:rPr>
          <w:spacing w:val="-1"/>
          <w:sz w:val="24"/>
          <w:szCs w:val="24"/>
        </w:rPr>
        <w:t>a</w:t>
      </w:r>
      <w:r w:rsidRPr="00E174C7">
        <w:rPr>
          <w:spacing w:val="1"/>
          <w:sz w:val="24"/>
          <w:szCs w:val="24"/>
        </w:rPr>
        <w:t>li</w:t>
      </w:r>
      <w:r w:rsidRPr="00E174C7">
        <w:rPr>
          <w:sz w:val="24"/>
          <w:szCs w:val="24"/>
        </w:rPr>
        <w:t>pos</w:t>
      </w:r>
      <w:r w:rsidRPr="00E174C7">
        <w:rPr>
          <w:spacing w:val="-1"/>
          <w:sz w:val="24"/>
          <w:szCs w:val="24"/>
        </w:rPr>
        <w:t>e</w:t>
      </w:r>
      <w:r w:rsidRPr="00E174C7">
        <w:rPr>
          <w:spacing w:val="1"/>
          <w:sz w:val="24"/>
          <w:szCs w:val="24"/>
        </w:rPr>
        <w:t>m</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w:t>
      </w:r>
      <w:r w:rsidRPr="00E174C7">
        <w:rPr>
          <w:spacing w:val="2"/>
          <w:sz w:val="24"/>
          <w:szCs w:val="24"/>
        </w:rPr>
        <w:t>Y</w:t>
      </w:r>
      <w:r w:rsidRPr="00E174C7">
        <w:rPr>
          <w:spacing w:val="-1"/>
          <w:sz w:val="24"/>
          <w:szCs w:val="24"/>
        </w:rPr>
        <w:t>e</w:t>
      </w:r>
      <w:r w:rsidRPr="00E174C7">
        <w:rPr>
          <w:sz w:val="24"/>
          <w:szCs w:val="24"/>
        </w:rPr>
        <w:t>su</w:t>
      </w:r>
      <w:r w:rsidRPr="00E174C7">
        <w:rPr>
          <w:spacing w:val="1"/>
          <w:sz w:val="24"/>
          <w:szCs w:val="24"/>
        </w:rPr>
        <w:t xml:space="preserve">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4"/>
          <w:sz w:val="24"/>
          <w:szCs w:val="24"/>
        </w:rPr>
        <w:t xml:space="preserve"> </w:t>
      </w:r>
      <w:r w:rsidRPr="00E174C7">
        <w:rPr>
          <w:sz w:val="24"/>
          <w:szCs w:val="24"/>
        </w:rPr>
        <w:t>ni</w:t>
      </w:r>
      <w:r w:rsidRPr="00E174C7">
        <w:rPr>
          <w:spacing w:val="4"/>
          <w:sz w:val="24"/>
          <w:szCs w:val="24"/>
        </w:rPr>
        <w:t xml:space="preserve"> </w:t>
      </w:r>
      <w:r w:rsidRPr="00E174C7">
        <w:rPr>
          <w:spacing w:val="-5"/>
          <w:sz w:val="24"/>
          <w:szCs w:val="24"/>
        </w:rPr>
        <w:t>y</w:t>
      </w:r>
      <w:r w:rsidRPr="00E174C7">
        <w:rPr>
          <w:spacing w:val="4"/>
          <w:sz w:val="24"/>
          <w:szCs w:val="24"/>
        </w:rPr>
        <w:t>e</w:t>
      </w:r>
      <w:r w:rsidRPr="00E174C7">
        <w:rPr>
          <w:spacing w:val="-5"/>
          <w:sz w:val="24"/>
          <w:szCs w:val="24"/>
        </w:rPr>
        <w:t>y</w:t>
      </w:r>
      <w:r w:rsidRPr="00E174C7">
        <w:rPr>
          <w:sz w:val="24"/>
          <w:szCs w:val="24"/>
        </w:rPr>
        <w:t>e</w:t>
      </w:r>
      <w:r w:rsidRPr="00E174C7">
        <w:rPr>
          <w:spacing w:val="8"/>
          <w:sz w:val="24"/>
          <w:szCs w:val="24"/>
        </w:rPr>
        <w:t xml:space="preserve"> </w:t>
      </w:r>
      <w:r w:rsidRPr="00E174C7">
        <w:rPr>
          <w:spacing w:val="-5"/>
          <w:sz w:val="24"/>
          <w:szCs w:val="24"/>
        </w:rPr>
        <w:t>y</w:t>
      </w:r>
      <w:r w:rsidRPr="00E174C7">
        <w:rPr>
          <w:sz w:val="24"/>
          <w:szCs w:val="24"/>
        </w:rPr>
        <w:t>u</w:t>
      </w:r>
      <w:r w:rsidRPr="00E174C7">
        <w:rPr>
          <w:spacing w:val="1"/>
          <w:sz w:val="24"/>
          <w:szCs w:val="24"/>
        </w:rPr>
        <w:t>l</w:t>
      </w:r>
      <w:r w:rsidRPr="00E174C7">
        <w:rPr>
          <w:sz w:val="24"/>
          <w:szCs w:val="24"/>
        </w:rPr>
        <w:t xml:space="preserve">e </w:t>
      </w:r>
      <w:r w:rsidRPr="00E174C7">
        <w:rPr>
          <w:spacing w:val="1"/>
          <w:sz w:val="24"/>
          <w:szCs w:val="24"/>
        </w:rPr>
        <w:t>j</w:t>
      </w:r>
      <w:r w:rsidRPr="00E174C7">
        <w:rPr>
          <w:spacing w:val="-1"/>
          <w:sz w:val="24"/>
          <w:szCs w:val="24"/>
        </w:rPr>
        <w:t>a</w:t>
      </w:r>
      <w:r w:rsidRPr="00E174C7">
        <w:rPr>
          <w:spacing w:val="2"/>
          <w:sz w:val="24"/>
          <w:szCs w:val="24"/>
        </w:rPr>
        <w:t>n</w:t>
      </w:r>
      <w:r w:rsidRPr="00E174C7">
        <w:rPr>
          <w:sz w:val="24"/>
          <w:szCs w:val="24"/>
        </w:rPr>
        <w:t>a na</w:t>
      </w:r>
      <w:r w:rsidRPr="00E174C7">
        <w:rPr>
          <w:spacing w:val="3"/>
          <w:sz w:val="24"/>
          <w:szCs w:val="24"/>
        </w:rPr>
        <w:t xml:space="preserve"> </w:t>
      </w:r>
      <w:r w:rsidRPr="00E174C7">
        <w:rPr>
          <w:spacing w:val="1"/>
          <w:sz w:val="24"/>
          <w:szCs w:val="24"/>
        </w:rPr>
        <w:t>l</w:t>
      </w:r>
      <w:r w:rsidRPr="00E174C7">
        <w:rPr>
          <w:spacing w:val="-1"/>
          <w:sz w:val="24"/>
          <w:szCs w:val="24"/>
        </w:rPr>
        <w:t>e</w:t>
      </w:r>
      <w:r w:rsidRPr="00E174C7">
        <w:rPr>
          <w:sz w:val="24"/>
          <w:szCs w:val="24"/>
        </w:rPr>
        <w:t>o</w:t>
      </w:r>
      <w:r w:rsidRPr="00E174C7">
        <w:rPr>
          <w:spacing w:val="4"/>
          <w:sz w:val="24"/>
          <w:szCs w:val="24"/>
        </w:rPr>
        <w:t xml:space="preserve"> </w:t>
      </w:r>
      <w:r w:rsidRPr="00E174C7">
        <w:rPr>
          <w:sz w:val="24"/>
          <w:szCs w:val="24"/>
        </w:rPr>
        <w:t xml:space="preserve">na </w:t>
      </w:r>
      <w:r w:rsidRPr="00E174C7">
        <w:rPr>
          <w:spacing w:val="1"/>
          <w:sz w:val="24"/>
          <w:szCs w:val="24"/>
        </w:rPr>
        <w:t>mil</w:t>
      </w:r>
      <w:r w:rsidRPr="00E174C7">
        <w:rPr>
          <w:spacing w:val="-1"/>
          <w:sz w:val="24"/>
          <w:szCs w:val="24"/>
        </w:rPr>
        <w:t>e</w:t>
      </w:r>
      <w:r w:rsidRPr="00E174C7">
        <w:rPr>
          <w:spacing w:val="1"/>
          <w:sz w:val="24"/>
          <w:szCs w:val="24"/>
        </w:rPr>
        <w:t>l</w:t>
      </w:r>
      <w:r w:rsidRPr="00E174C7">
        <w:rPr>
          <w:spacing w:val="-1"/>
          <w:sz w:val="24"/>
          <w:szCs w:val="24"/>
        </w:rPr>
        <w:t>e</w:t>
      </w:r>
      <w:r w:rsidRPr="00E174C7">
        <w:rPr>
          <w:sz w:val="24"/>
          <w:szCs w:val="24"/>
        </w:rPr>
        <w:t xml:space="preserve">.” </w:t>
      </w:r>
      <w:r w:rsidRPr="00E174C7">
        <w:rPr>
          <w:spacing w:val="1"/>
          <w:sz w:val="24"/>
          <w:szCs w:val="24"/>
        </w:rPr>
        <w:t>W</w:t>
      </w:r>
      <w:r w:rsidRPr="00E174C7">
        <w:rPr>
          <w:spacing w:val="-1"/>
          <w:sz w:val="24"/>
          <w:szCs w:val="24"/>
        </w:rPr>
        <w:t>a</w:t>
      </w:r>
      <w:r w:rsidRPr="00E174C7">
        <w:rPr>
          <w:sz w:val="24"/>
          <w:szCs w:val="24"/>
        </w:rPr>
        <w:t>so</w:t>
      </w:r>
      <w:r w:rsidRPr="00E174C7">
        <w:rPr>
          <w:spacing w:val="1"/>
          <w:sz w:val="24"/>
          <w:szCs w:val="24"/>
        </w:rPr>
        <w:t>m</w:t>
      </w:r>
      <w:r w:rsidRPr="00E174C7">
        <w:rPr>
          <w:spacing w:val="-1"/>
          <w:sz w:val="24"/>
          <w:szCs w:val="24"/>
        </w:rPr>
        <w:t>a</w:t>
      </w:r>
      <w:r w:rsidRPr="00E174C7">
        <w:rPr>
          <w:spacing w:val="1"/>
          <w:sz w:val="24"/>
          <w:szCs w:val="24"/>
        </w:rPr>
        <w:t>j</w:t>
      </w:r>
      <w:r w:rsidRPr="00E174C7">
        <w:rPr>
          <w:sz w:val="24"/>
          <w:szCs w:val="24"/>
        </w:rPr>
        <w:t>i</w:t>
      </w:r>
      <w:r w:rsidRPr="00E174C7">
        <w:rPr>
          <w:spacing w:val="2"/>
          <w:sz w:val="24"/>
          <w:szCs w:val="24"/>
        </w:rPr>
        <w:t xml:space="preserve"> </w:t>
      </w:r>
      <w:r w:rsidRPr="00E174C7">
        <w:rPr>
          <w:spacing w:val="-1"/>
          <w:sz w:val="24"/>
          <w:szCs w:val="24"/>
        </w:rPr>
        <w:t>w</w:t>
      </w:r>
      <w:r w:rsidRPr="00E174C7">
        <w:rPr>
          <w:spacing w:val="1"/>
          <w:sz w:val="24"/>
          <w:szCs w:val="24"/>
        </w:rPr>
        <w:t>a</w:t>
      </w:r>
      <w:r w:rsidRPr="00E174C7">
        <w:rPr>
          <w:sz w:val="24"/>
          <w:szCs w:val="24"/>
        </w:rPr>
        <w:t xml:space="preserve">ke </w:t>
      </w:r>
      <w:r w:rsidRPr="00E174C7">
        <w:rPr>
          <w:spacing w:val="-1"/>
          <w:sz w:val="24"/>
          <w:szCs w:val="24"/>
        </w:rPr>
        <w:t>wa</w:t>
      </w:r>
      <w:r w:rsidRPr="00E174C7">
        <w:rPr>
          <w:spacing w:val="2"/>
          <w:sz w:val="24"/>
          <w:szCs w:val="24"/>
        </w:rPr>
        <w:t>n</w:t>
      </w:r>
      <w:r w:rsidRPr="00E174C7">
        <w:rPr>
          <w:sz w:val="24"/>
          <w:szCs w:val="24"/>
        </w:rPr>
        <w:t>g</w:t>
      </w:r>
      <w:r w:rsidRPr="00E174C7">
        <w:rPr>
          <w:spacing w:val="-1"/>
          <w:sz w:val="24"/>
          <w:szCs w:val="24"/>
        </w:rPr>
        <w:t>e</w:t>
      </w:r>
      <w:r w:rsidRPr="00E174C7">
        <w:rPr>
          <w:sz w:val="24"/>
          <w:szCs w:val="24"/>
        </w:rPr>
        <w:t>ku</w:t>
      </w:r>
      <w:r w:rsidRPr="00E174C7">
        <w:rPr>
          <w:spacing w:val="-1"/>
          <w:sz w:val="24"/>
          <w:szCs w:val="24"/>
        </w:rPr>
        <w:t>w</w:t>
      </w:r>
      <w:r w:rsidRPr="00E174C7">
        <w:rPr>
          <w:sz w:val="24"/>
          <w:szCs w:val="24"/>
        </w:rPr>
        <w:t>a na uh</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ka</w:t>
      </w:r>
      <w:r w:rsidRPr="00E174C7">
        <w:rPr>
          <w:spacing w:val="2"/>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pacing w:val="2"/>
          <w:sz w:val="24"/>
          <w:szCs w:val="24"/>
        </w:rPr>
        <w:t>b</w:t>
      </w:r>
      <w:r w:rsidRPr="00E174C7">
        <w:rPr>
          <w:sz w:val="24"/>
          <w:szCs w:val="24"/>
        </w:rPr>
        <w:t>a k</w:t>
      </w:r>
      <w:r w:rsidRPr="00E174C7">
        <w:rPr>
          <w:spacing w:val="1"/>
          <w:sz w:val="24"/>
          <w:szCs w:val="24"/>
        </w:rPr>
        <w:t>am</w:t>
      </w:r>
      <w:r w:rsidRPr="00E174C7">
        <w:rPr>
          <w:sz w:val="24"/>
          <w:szCs w:val="24"/>
        </w:rPr>
        <w:t xml:space="preserve">a </w:t>
      </w:r>
      <w:r w:rsidRPr="00E174C7">
        <w:rPr>
          <w:spacing w:val="-1"/>
          <w:sz w:val="24"/>
          <w:szCs w:val="24"/>
        </w:rPr>
        <w:t>wa</w:t>
      </w:r>
      <w:r w:rsidRPr="00E174C7">
        <w:rPr>
          <w:spacing w:val="2"/>
          <w:sz w:val="24"/>
          <w:szCs w:val="24"/>
        </w:rPr>
        <w:t>n</w:t>
      </w:r>
      <w:r w:rsidRPr="00E174C7">
        <w:rPr>
          <w:sz w:val="24"/>
          <w:szCs w:val="24"/>
        </w:rPr>
        <w:t>g</w:t>
      </w:r>
      <w:r w:rsidRPr="00E174C7">
        <w:rPr>
          <w:spacing w:val="-1"/>
          <w:sz w:val="24"/>
          <w:szCs w:val="24"/>
        </w:rPr>
        <w:t>e</w:t>
      </w:r>
      <w:r w:rsidRPr="00E174C7">
        <w:rPr>
          <w:spacing w:val="1"/>
          <w:sz w:val="24"/>
          <w:szCs w:val="24"/>
        </w:rPr>
        <w:t>i</w:t>
      </w:r>
      <w:r w:rsidRPr="00E174C7">
        <w:rPr>
          <w:sz w:val="24"/>
          <w:szCs w:val="24"/>
        </w:rPr>
        <w:t xml:space="preserve">ga </w:t>
      </w:r>
      <w:r w:rsidRPr="00E174C7">
        <w:rPr>
          <w:spacing w:val="1"/>
          <w:sz w:val="24"/>
          <w:szCs w:val="24"/>
        </w:rPr>
        <w:t>im</w:t>
      </w:r>
      <w:r w:rsidRPr="00E174C7">
        <w:rPr>
          <w:spacing w:val="-1"/>
          <w:sz w:val="24"/>
          <w:szCs w:val="24"/>
        </w:rPr>
        <w:t>a</w:t>
      </w:r>
      <w:r w:rsidRPr="00E174C7">
        <w:rPr>
          <w:sz w:val="24"/>
          <w:szCs w:val="24"/>
        </w:rPr>
        <w:t>ni</w:t>
      </w:r>
      <w:r w:rsidRPr="00E174C7">
        <w:rPr>
          <w:spacing w:val="6"/>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z w:val="24"/>
          <w:szCs w:val="24"/>
        </w:rPr>
        <w:t>v</w:t>
      </w:r>
      <w:r w:rsidRPr="00E174C7">
        <w:rPr>
          <w:spacing w:val="1"/>
          <w:sz w:val="24"/>
          <w:szCs w:val="24"/>
        </w:rPr>
        <w:t>i</w:t>
      </w:r>
      <w:r w:rsidRPr="00E174C7">
        <w:rPr>
          <w:sz w:val="24"/>
          <w:szCs w:val="24"/>
        </w:rPr>
        <w:t>on</w:t>
      </w:r>
      <w:r w:rsidRPr="00E174C7">
        <w:rPr>
          <w:spacing w:val="-2"/>
          <w:sz w:val="24"/>
          <w:szCs w:val="24"/>
        </w:rPr>
        <w:t>g</w:t>
      </w:r>
      <w:r w:rsidRPr="00E174C7">
        <w:rPr>
          <w:sz w:val="24"/>
          <w:szCs w:val="24"/>
        </w:rPr>
        <w:t>o</w:t>
      </w:r>
      <w:r w:rsidRPr="00E174C7">
        <w:rPr>
          <w:spacing w:val="1"/>
          <w:sz w:val="24"/>
          <w:szCs w:val="24"/>
        </w:rPr>
        <w:t>z</w:t>
      </w:r>
      <w:r w:rsidRPr="00E174C7">
        <w:rPr>
          <w:sz w:val="24"/>
          <w:szCs w:val="24"/>
        </w:rPr>
        <w:t>i</w:t>
      </w:r>
      <w:r w:rsidRPr="00E174C7">
        <w:rPr>
          <w:spacing w:val="1"/>
          <w:sz w:val="24"/>
          <w:szCs w:val="24"/>
        </w:rPr>
        <w:t xml:space="preserve"> </w:t>
      </w:r>
      <w:r w:rsidRPr="00E174C7">
        <w:rPr>
          <w:spacing w:val="-1"/>
          <w:sz w:val="24"/>
          <w:szCs w:val="24"/>
        </w:rPr>
        <w:t>wa</w:t>
      </w:r>
      <w:r w:rsidRPr="00E174C7">
        <w:rPr>
          <w:sz w:val="24"/>
          <w:szCs w:val="24"/>
        </w:rPr>
        <w:t>o</w:t>
      </w:r>
      <w:r w:rsidRPr="00E174C7">
        <w:rPr>
          <w:spacing w:val="3"/>
          <w:sz w:val="24"/>
          <w:szCs w:val="24"/>
        </w:rPr>
        <w:t xml:space="preserve"> </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z</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w:t>
      </w:r>
      <w:r w:rsidRPr="00E174C7">
        <w:rPr>
          <w:spacing w:val="1"/>
          <w:sz w:val="24"/>
          <w:szCs w:val="24"/>
        </w:rPr>
        <w:t xml:space="preserve"> </w:t>
      </w:r>
      <w:r w:rsidRPr="00E174C7">
        <w:rPr>
          <w:spacing w:val="-1"/>
          <w:sz w:val="24"/>
          <w:szCs w:val="24"/>
        </w:rPr>
        <w:t>wa</w:t>
      </w:r>
      <w:r w:rsidRPr="00E174C7">
        <w:rPr>
          <w:spacing w:val="2"/>
          <w:sz w:val="24"/>
          <w:szCs w:val="24"/>
        </w:rPr>
        <w:t>n</w:t>
      </w:r>
      <w:r w:rsidRPr="00E174C7">
        <w:rPr>
          <w:sz w:val="24"/>
          <w:szCs w:val="24"/>
        </w:rPr>
        <w:t>g</w:t>
      </w:r>
      <w:r w:rsidRPr="00E174C7">
        <w:rPr>
          <w:spacing w:val="-1"/>
          <w:sz w:val="24"/>
          <w:szCs w:val="24"/>
        </w:rPr>
        <w:t>e</w:t>
      </w:r>
      <w:r w:rsidRPr="00E174C7">
        <w:rPr>
          <w:sz w:val="24"/>
          <w:szCs w:val="24"/>
        </w:rPr>
        <w:t xml:space="preserve">ona </w:t>
      </w:r>
      <w:r w:rsidRPr="00E174C7">
        <w:rPr>
          <w:spacing w:val="1"/>
          <w:sz w:val="24"/>
          <w:szCs w:val="24"/>
        </w:rPr>
        <w:t>m</w:t>
      </w:r>
      <w:r w:rsidRPr="00E174C7">
        <w:rPr>
          <w:spacing w:val="-1"/>
          <w:sz w:val="24"/>
          <w:szCs w:val="24"/>
        </w:rPr>
        <w:t>a</w:t>
      </w:r>
      <w:r w:rsidRPr="00E174C7">
        <w:rPr>
          <w:spacing w:val="1"/>
          <w:sz w:val="24"/>
          <w:szCs w:val="24"/>
        </w:rPr>
        <w:t>t</w:t>
      </w:r>
      <w:r w:rsidRPr="00E174C7">
        <w:rPr>
          <w:sz w:val="24"/>
          <w:szCs w:val="24"/>
        </w:rPr>
        <w:t>ok</w:t>
      </w:r>
      <w:r w:rsidRPr="00E174C7">
        <w:rPr>
          <w:spacing w:val="-1"/>
          <w:sz w:val="24"/>
          <w:szCs w:val="24"/>
        </w:rPr>
        <w:t>e</w:t>
      </w:r>
      <w:r w:rsidRPr="00E174C7">
        <w:rPr>
          <w:sz w:val="24"/>
          <w:szCs w:val="24"/>
        </w:rPr>
        <w:t>o</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1"/>
          <w:sz w:val="24"/>
          <w:szCs w:val="24"/>
        </w:rPr>
        <w:t>a</w:t>
      </w:r>
      <w:r w:rsidRPr="00E174C7">
        <w:rPr>
          <w:spacing w:val="1"/>
          <w:sz w:val="24"/>
          <w:szCs w:val="24"/>
        </w:rPr>
        <w:t>i</w:t>
      </w:r>
      <w:r w:rsidRPr="00E174C7">
        <w:rPr>
          <w:sz w:val="24"/>
          <w:szCs w:val="24"/>
        </w:rPr>
        <w:t>na</w:t>
      </w:r>
      <w:r w:rsidRPr="00E174C7">
        <w:rPr>
          <w:spacing w:val="-1"/>
          <w:sz w:val="24"/>
          <w:szCs w:val="24"/>
        </w:rPr>
        <w:t xml:space="preserve"> </w:t>
      </w:r>
      <w:r w:rsidRPr="00E174C7">
        <w:rPr>
          <w:spacing w:val="1"/>
          <w:sz w:val="24"/>
          <w:szCs w:val="24"/>
        </w:rPr>
        <w:t>il</w:t>
      </w:r>
      <w:r w:rsidRPr="00E174C7">
        <w:rPr>
          <w:spacing w:val="-1"/>
          <w:sz w:val="24"/>
          <w:szCs w:val="24"/>
        </w:rPr>
        <w:t>e</w:t>
      </w:r>
      <w:r w:rsidRPr="00E174C7">
        <w:rPr>
          <w:spacing w:val="1"/>
          <w:sz w:val="24"/>
          <w:szCs w:val="24"/>
        </w:rPr>
        <w:t>il</w:t>
      </w:r>
      <w:r w:rsidRPr="00E174C7">
        <w:rPr>
          <w:sz w:val="24"/>
          <w:szCs w:val="24"/>
        </w:rPr>
        <w:t>e</w:t>
      </w:r>
      <w:r w:rsidRPr="00E174C7">
        <w:rPr>
          <w:spacing w:val="-1"/>
          <w:sz w:val="24"/>
          <w:szCs w:val="24"/>
        </w:rPr>
        <w:t xml:space="preserve"> </w:t>
      </w:r>
      <w:r w:rsidRPr="00E174C7">
        <w:rPr>
          <w:spacing w:val="2"/>
          <w:sz w:val="24"/>
          <w:szCs w:val="24"/>
        </w:rPr>
        <w:t>k</w:t>
      </w:r>
      <w:r w:rsidRPr="00E174C7">
        <w:rPr>
          <w:spacing w:val="1"/>
          <w:sz w:val="24"/>
          <w:szCs w:val="24"/>
        </w:rPr>
        <w:t>ati</w:t>
      </w:r>
      <w:r w:rsidRPr="00E174C7">
        <w:rPr>
          <w:sz w:val="24"/>
          <w:szCs w:val="24"/>
        </w:rPr>
        <w:t>ka</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 xml:space="preserve">ku </w:t>
      </w:r>
      <w:r w:rsidRPr="00E174C7">
        <w:rPr>
          <w:spacing w:val="1"/>
          <w:sz w:val="24"/>
          <w:szCs w:val="24"/>
        </w:rPr>
        <w:t>z</w:t>
      </w:r>
      <w:r w:rsidRPr="00E174C7">
        <w:rPr>
          <w:spacing w:val="-1"/>
          <w:sz w:val="24"/>
          <w:szCs w:val="24"/>
        </w:rPr>
        <w:t>a</w:t>
      </w:r>
      <w:r w:rsidRPr="00E174C7">
        <w:rPr>
          <w:sz w:val="24"/>
          <w:szCs w:val="24"/>
        </w:rPr>
        <w:t>o k</w:t>
      </w:r>
      <w:r w:rsidRPr="00E174C7">
        <w:rPr>
          <w:spacing w:val="-1"/>
          <w:sz w:val="24"/>
          <w:szCs w:val="24"/>
        </w:rPr>
        <w:t>w</w:t>
      </w:r>
      <w:r w:rsidRPr="00E174C7">
        <w:rPr>
          <w:sz w:val="24"/>
          <w:szCs w:val="24"/>
        </w:rPr>
        <w:t>as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2"/>
          <w:sz w:val="24"/>
          <w:szCs w:val="24"/>
        </w:rPr>
        <w:t xml:space="preserve"> </w:t>
      </w:r>
      <w:r w:rsidRPr="00E174C7">
        <w:rPr>
          <w:spacing w:val="-1"/>
          <w:sz w:val="24"/>
          <w:szCs w:val="24"/>
        </w:rPr>
        <w:t>Ye</w:t>
      </w:r>
      <w:r w:rsidRPr="00E174C7">
        <w:rPr>
          <w:sz w:val="24"/>
          <w:szCs w:val="24"/>
        </w:rPr>
        <w:t>su h</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d</w:t>
      </w:r>
      <w:r w:rsidRPr="00E174C7">
        <w:rPr>
          <w:spacing w:val="1"/>
          <w:sz w:val="24"/>
          <w:szCs w:val="24"/>
        </w:rPr>
        <w:t>ili</w:t>
      </w:r>
      <w:r w:rsidRPr="00E174C7">
        <w:rPr>
          <w:sz w:val="24"/>
          <w:szCs w:val="24"/>
        </w:rPr>
        <w:t>k</w:t>
      </w:r>
      <w:r w:rsidRPr="00E174C7">
        <w:rPr>
          <w:spacing w:val="1"/>
          <w:sz w:val="24"/>
          <w:szCs w:val="24"/>
        </w:rPr>
        <w:t>i</w:t>
      </w:r>
      <w:r w:rsidRPr="00E174C7">
        <w:rPr>
          <w:sz w:val="24"/>
          <w:szCs w:val="24"/>
        </w:rPr>
        <w:t>.</w:t>
      </w:r>
    </w:p>
    <w:p w:rsidR="005E6FD3" w:rsidRDefault="00746611" w:rsidP="00AE63CB">
      <w:pPr>
        <w:ind w:firstLine="720"/>
        <w:contextualSpacing/>
        <w:jc w:val="both"/>
        <w:rPr>
          <w:sz w:val="24"/>
          <w:szCs w:val="24"/>
        </w:rPr>
      </w:pPr>
      <w:r w:rsidRPr="00E174C7">
        <w:rPr>
          <w:spacing w:val="1"/>
          <w:sz w:val="24"/>
          <w:szCs w:val="24"/>
        </w:rPr>
        <w:t>S</w:t>
      </w:r>
      <w:r w:rsidRPr="00E174C7">
        <w:rPr>
          <w:spacing w:val="-1"/>
          <w:sz w:val="24"/>
          <w:szCs w:val="24"/>
        </w:rPr>
        <w:t>a</w:t>
      </w:r>
      <w:r w:rsidRPr="00E174C7">
        <w:rPr>
          <w:sz w:val="24"/>
          <w:szCs w:val="24"/>
        </w:rPr>
        <w:t>w</w:t>
      </w:r>
      <w:r w:rsidRPr="00E174C7">
        <w:rPr>
          <w:spacing w:val="-1"/>
          <w:sz w:val="24"/>
          <w:szCs w:val="24"/>
        </w:rPr>
        <w:t>a</w:t>
      </w:r>
      <w:r w:rsidRPr="00E174C7">
        <w:rPr>
          <w:sz w:val="24"/>
          <w:szCs w:val="24"/>
        </w:rPr>
        <w:t>s</w:t>
      </w:r>
      <w:r w:rsidRPr="00E174C7">
        <w:rPr>
          <w:spacing w:val="-1"/>
          <w:sz w:val="24"/>
          <w:szCs w:val="24"/>
        </w:rPr>
        <w:t>a</w:t>
      </w:r>
      <w:r w:rsidRPr="00E174C7">
        <w:rPr>
          <w:spacing w:val="2"/>
          <w:sz w:val="24"/>
          <w:szCs w:val="24"/>
        </w:rPr>
        <w:t>w</w:t>
      </w:r>
      <w:r w:rsidRPr="00E174C7">
        <w:rPr>
          <w:sz w:val="24"/>
          <w:szCs w:val="24"/>
        </w:rPr>
        <w:t xml:space="preserve">a na </w:t>
      </w:r>
      <w:r w:rsidRPr="00E174C7">
        <w:rPr>
          <w:spacing w:val="-1"/>
          <w:sz w:val="24"/>
          <w:szCs w:val="24"/>
        </w:rPr>
        <w:t>wa</w:t>
      </w:r>
      <w:r w:rsidRPr="00E174C7">
        <w:rPr>
          <w:spacing w:val="1"/>
          <w:sz w:val="24"/>
          <w:szCs w:val="24"/>
        </w:rPr>
        <w:t>l</w:t>
      </w:r>
      <w:r w:rsidRPr="00E174C7">
        <w:rPr>
          <w:sz w:val="24"/>
          <w:szCs w:val="24"/>
        </w:rPr>
        <w:t>e</w:t>
      </w:r>
      <w:r w:rsidRPr="00E174C7">
        <w:rPr>
          <w:spacing w:val="3"/>
          <w:sz w:val="24"/>
          <w:szCs w:val="24"/>
        </w:rPr>
        <w:t xml:space="preserve"> </w:t>
      </w:r>
      <w:r w:rsidRPr="00E174C7">
        <w:rPr>
          <w:spacing w:val="-1"/>
          <w:sz w:val="24"/>
          <w:szCs w:val="24"/>
        </w:rPr>
        <w:t>wa</w:t>
      </w:r>
      <w:r w:rsidRPr="00E174C7">
        <w:rPr>
          <w:sz w:val="24"/>
          <w:szCs w:val="24"/>
        </w:rPr>
        <w:t>s</w:t>
      </w:r>
      <w:r w:rsidRPr="00E174C7">
        <w:rPr>
          <w:spacing w:val="2"/>
          <w:sz w:val="24"/>
          <w:szCs w:val="24"/>
        </w:rPr>
        <w:t>o</w:t>
      </w:r>
      <w:r w:rsidRPr="00E174C7">
        <w:rPr>
          <w:spacing w:val="1"/>
          <w:sz w:val="24"/>
          <w:szCs w:val="24"/>
        </w:rPr>
        <w:t>m</w:t>
      </w:r>
      <w:r w:rsidRPr="00E174C7">
        <w:rPr>
          <w:spacing w:val="-1"/>
          <w:sz w:val="24"/>
          <w:szCs w:val="24"/>
        </w:rPr>
        <w:t>a</w:t>
      </w:r>
      <w:r w:rsidRPr="00E174C7">
        <w:rPr>
          <w:spacing w:val="1"/>
          <w:sz w:val="24"/>
          <w:szCs w:val="24"/>
        </w:rPr>
        <w:t>j</w:t>
      </w:r>
      <w:r w:rsidRPr="00E174C7">
        <w:rPr>
          <w:sz w:val="24"/>
          <w:szCs w:val="24"/>
        </w:rPr>
        <w:t>i</w:t>
      </w:r>
      <w:r w:rsidRPr="00E174C7">
        <w:rPr>
          <w:spacing w:val="2"/>
          <w:sz w:val="24"/>
          <w:szCs w:val="24"/>
        </w:rPr>
        <w:t xml:space="preserve"> </w:t>
      </w:r>
      <w:r w:rsidRPr="00E174C7">
        <w:rPr>
          <w:spacing w:val="-1"/>
          <w:sz w:val="24"/>
          <w:szCs w:val="24"/>
        </w:rPr>
        <w:t>w</w:t>
      </w:r>
      <w:r w:rsidRPr="00E174C7">
        <w:rPr>
          <w:sz w:val="24"/>
          <w:szCs w:val="24"/>
        </w:rPr>
        <w:t>a k</w:t>
      </w:r>
      <w:r w:rsidRPr="00E174C7">
        <w:rPr>
          <w:spacing w:val="-1"/>
          <w:sz w:val="24"/>
          <w:szCs w:val="24"/>
        </w:rPr>
        <w:t>wa</w:t>
      </w:r>
      <w:r w:rsidRPr="00E174C7">
        <w:rPr>
          <w:sz w:val="24"/>
          <w:szCs w:val="24"/>
        </w:rPr>
        <w:t>n</w:t>
      </w:r>
      <w:r w:rsidRPr="00E174C7">
        <w:rPr>
          <w:spacing w:val="1"/>
          <w:sz w:val="24"/>
          <w:szCs w:val="24"/>
        </w:rPr>
        <w:t>z</w:t>
      </w:r>
      <w:r w:rsidRPr="00E174C7">
        <w:rPr>
          <w:sz w:val="24"/>
          <w:szCs w:val="24"/>
        </w:rPr>
        <w:t xml:space="preserve">a wa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r w:rsidRPr="00E174C7">
        <w:rPr>
          <w:spacing w:val="1"/>
          <w:sz w:val="24"/>
          <w:szCs w:val="24"/>
        </w:rPr>
        <w:t xml:space="preserve"> t</w:t>
      </w:r>
      <w:r w:rsidRPr="00E174C7">
        <w:rPr>
          <w:sz w:val="24"/>
          <w:szCs w:val="24"/>
        </w:rPr>
        <w:t>un</w:t>
      </w:r>
      <w:r w:rsidRPr="00E174C7">
        <w:rPr>
          <w:spacing w:val="-1"/>
          <w:sz w:val="24"/>
          <w:szCs w:val="24"/>
        </w:rPr>
        <w:t>a</w:t>
      </w:r>
      <w:r w:rsidRPr="00E174C7">
        <w:rPr>
          <w:spacing w:val="1"/>
          <w:sz w:val="24"/>
          <w:szCs w:val="24"/>
        </w:rPr>
        <w:t>i</w:t>
      </w:r>
      <w:r w:rsidRPr="00E174C7">
        <w:rPr>
          <w:sz w:val="24"/>
          <w:szCs w:val="24"/>
        </w:rPr>
        <w:t>shi</w:t>
      </w:r>
      <w:r w:rsidRPr="00E174C7">
        <w:rPr>
          <w:spacing w:val="2"/>
          <w:sz w:val="24"/>
          <w:szCs w:val="24"/>
        </w:rPr>
        <w:t xml:space="preserve"> </w:t>
      </w:r>
      <w:r w:rsidRPr="00E174C7">
        <w:rPr>
          <w:sz w:val="24"/>
          <w:szCs w:val="24"/>
        </w:rPr>
        <w:t>b</w:t>
      </w:r>
      <w:r w:rsidRPr="00E174C7">
        <w:rPr>
          <w:spacing w:val="-1"/>
          <w:sz w:val="24"/>
          <w:szCs w:val="24"/>
        </w:rPr>
        <w:t>aa</w:t>
      </w:r>
      <w:r w:rsidRPr="00E174C7">
        <w:rPr>
          <w:spacing w:val="2"/>
          <w:sz w:val="24"/>
          <w:szCs w:val="24"/>
        </w:rPr>
        <w:t>d</w:t>
      </w:r>
      <w:r w:rsidRPr="00E174C7">
        <w:rPr>
          <w:sz w:val="24"/>
          <w:szCs w:val="24"/>
        </w:rPr>
        <w:t xml:space="preserve">a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i</w:t>
      </w:r>
      <w:r w:rsidRPr="00E174C7">
        <w:rPr>
          <w:spacing w:val="-1"/>
          <w:sz w:val="24"/>
          <w:szCs w:val="24"/>
        </w:rPr>
        <w:t>f</w:t>
      </w:r>
      <w:r w:rsidRPr="00E174C7">
        <w:rPr>
          <w:sz w:val="24"/>
          <w:szCs w:val="24"/>
        </w:rPr>
        <w:t xml:space="preserve">o </w:t>
      </w:r>
      <w:r w:rsidRPr="00E174C7">
        <w:rPr>
          <w:spacing w:val="-1"/>
          <w:sz w:val="24"/>
          <w:szCs w:val="24"/>
        </w:rPr>
        <w:t>c</w:t>
      </w:r>
      <w:r w:rsidRPr="00E174C7">
        <w:rPr>
          <w:sz w:val="24"/>
          <w:szCs w:val="24"/>
        </w:rPr>
        <w:t>ha</w:t>
      </w:r>
      <w:r w:rsidRPr="00E174C7">
        <w:rPr>
          <w:spacing w:val="47"/>
          <w:sz w:val="24"/>
          <w:szCs w:val="24"/>
        </w:rPr>
        <w:t xml:space="preserve">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48"/>
          <w:sz w:val="24"/>
          <w:szCs w:val="24"/>
        </w:rPr>
        <w:t xml:space="preserve"> </w:t>
      </w:r>
      <w:r w:rsidRPr="00E174C7">
        <w:rPr>
          <w:sz w:val="24"/>
          <w:szCs w:val="24"/>
        </w:rPr>
        <w:t>ku</w:t>
      </w:r>
      <w:r w:rsidRPr="00E174C7">
        <w:rPr>
          <w:spacing w:val="-1"/>
          <w:sz w:val="24"/>
          <w:szCs w:val="24"/>
        </w:rPr>
        <w:t>w</w:t>
      </w:r>
      <w:r w:rsidRPr="00E174C7">
        <w:rPr>
          <w:sz w:val="24"/>
          <w:szCs w:val="24"/>
        </w:rPr>
        <w:t>a</w:t>
      </w:r>
      <w:r w:rsidRPr="00E174C7">
        <w:rPr>
          <w:spacing w:val="47"/>
          <w:sz w:val="24"/>
          <w:szCs w:val="24"/>
        </w:rPr>
        <w:t xml:space="preserve"> </w:t>
      </w:r>
      <w:r w:rsidRPr="00E174C7">
        <w:rPr>
          <w:sz w:val="24"/>
          <w:szCs w:val="24"/>
        </w:rPr>
        <w:t>k</w:t>
      </w:r>
      <w:r w:rsidRPr="00E174C7">
        <w:rPr>
          <w:spacing w:val="1"/>
          <w:sz w:val="24"/>
          <w:szCs w:val="24"/>
        </w:rPr>
        <w:t>im</w:t>
      </w:r>
      <w:r w:rsidRPr="00E174C7">
        <w:rPr>
          <w:spacing w:val="-1"/>
          <w:sz w:val="24"/>
          <w:szCs w:val="24"/>
        </w:rPr>
        <w:t>e</w:t>
      </w:r>
      <w:r w:rsidRPr="00E174C7">
        <w:rPr>
          <w:spacing w:val="1"/>
          <w:sz w:val="24"/>
          <w:szCs w:val="24"/>
        </w:rPr>
        <w:t>t</w:t>
      </w:r>
      <w:r w:rsidRPr="00E174C7">
        <w:rPr>
          <w:sz w:val="24"/>
          <w:szCs w:val="24"/>
        </w:rPr>
        <w:t>oa</w:t>
      </w:r>
      <w:r w:rsidRPr="00E174C7">
        <w:rPr>
          <w:spacing w:val="47"/>
          <w:sz w:val="24"/>
          <w:szCs w:val="24"/>
        </w:rPr>
        <w:t xml:space="preserve"> </w:t>
      </w:r>
      <w:r w:rsidRPr="00E174C7">
        <w:rPr>
          <w:sz w:val="24"/>
          <w:szCs w:val="24"/>
        </w:rPr>
        <w:t>s</w:t>
      </w:r>
      <w:r w:rsidRPr="00E174C7">
        <w:rPr>
          <w:spacing w:val="-1"/>
          <w:sz w:val="24"/>
          <w:szCs w:val="24"/>
        </w:rPr>
        <w:t>a</w:t>
      </w:r>
      <w:r w:rsidRPr="00E174C7">
        <w:rPr>
          <w:sz w:val="24"/>
          <w:szCs w:val="24"/>
        </w:rPr>
        <w:t>d</w:t>
      </w:r>
      <w:r w:rsidRPr="00E174C7">
        <w:rPr>
          <w:spacing w:val="-1"/>
          <w:sz w:val="24"/>
          <w:szCs w:val="24"/>
        </w:rPr>
        <w:t>a</w:t>
      </w:r>
      <w:r w:rsidRPr="00E174C7">
        <w:rPr>
          <w:sz w:val="24"/>
          <w:szCs w:val="24"/>
        </w:rPr>
        <w:t>ka</w:t>
      </w:r>
      <w:r w:rsidRPr="00E174C7">
        <w:rPr>
          <w:spacing w:val="52"/>
          <w:sz w:val="24"/>
          <w:szCs w:val="24"/>
        </w:rPr>
        <w:t xml:space="preserve"> </w:t>
      </w:r>
      <w:r w:rsidRPr="00E174C7">
        <w:rPr>
          <w:spacing w:val="-5"/>
          <w:sz w:val="24"/>
          <w:szCs w:val="24"/>
        </w:rPr>
        <w:t>y</w:t>
      </w:r>
      <w:r w:rsidRPr="00E174C7">
        <w:rPr>
          <w:sz w:val="24"/>
          <w:szCs w:val="24"/>
        </w:rPr>
        <w:t>a</w:t>
      </w:r>
      <w:r w:rsidRPr="00E174C7">
        <w:rPr>
          <w:spacing w:val="47"/>
          <w:sz w:val="24"/>
          <w:szCs w:val="24"/>
        </w:rPr>
        <w:t xml:space="preserve"> </w:t>
      </w:r>
      <w:r w:rsidRPr="00E174C7">
        <w:rPr>
          <w:spacing w:val="1"/>
          <w:sz w:val="24"/>
          <w:szCs w:val="24"/>
        </w:rPr>
        <w:t>m</w:t>
      </w:r>
      <w:r w:rsidRPr="00E174C7">
        <w:rPr>
          <w:spacing w:val="-1"/>
          <w:sz w:val="24"/>
          <w:szCs w:val="24"/>
        </w:rPr>
        <w:t>w</w:t>
      </w:r>
      <w:r w:rsidRPr="00E174C7">
        <w:rPr>
          <w:spacing w:val="1"/>
          <w:sz w:val="24"/>
          <w:szCs w:val="24"/>
        </w:rPr>
        <w:t>i</w:t>
      </w:r>
      <w:r w:rsidRPr="00E174C7">
        <w:rPr>
          <w:sz w:val="24"/>
          <w:szCs w:val="24"/>
        </w:rPr>
        <w:t>sho</w:t>
      </w:r>
      <w:r w:rsidRPr="00E174C7">
        <w:rPr>
          <w:spacing w:val="53"/>
          <w:sz w:val="24"/>
          <w:szCs w:val="24"/>
        </w:rPr>
        <w:t xml:space="preserve"> </w:t>
      </w:r>
      <w:r w:rsidRPr="00E174C7">
        <w:rPr>
          <w:spacing w:val="-5"/>
          <w:sz w:val="24"/>
          <w:szCs w:val="24"/>
        </w:rPr>
        <w:t>y</w:t>
      </w:r>
      <w:r w:rsidRPr="00E174C7">
        <w:rPr>
          <w:sz w:val="24"/>
          <w:szCs w:val="24"/>
        </w:rPr>
        <w:t>a</w:t>
      </w:r>
      <w:r w:rsidRPr="00E174C7">
        <w:rPr>
          <w:spacing w:val="49"/>
          <w:sz w:val="24"/>
          <w:szCs w:val="24"/>
        </w:rPr>
        <w:t xml:space="preserve"> </w:t>
      </w:r>
      <w:r w:rsidRPr="00E174C7">
        <w:rPr>
          <w:sz w:val="24"/>
          <w:szCs w:val="24"/>
        </w:rPr>
        <w:t>dh</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i</w:t>
      </w:r>
      <w:r w:rsidRPr="00E174C7">
        <w:rPr>
          <w:sz w:val="24"/>
          <w:szCs w:val="24"/>
        </w:rPr>
        <w:t>.</w:t>
      </w:r>
      <w:r w:rsidRPr="00E174C7">
        <w:rPr>
          <w:spacing w:val="48"/>
          <w:sz w:val="24"/>
          <w:szCs w:val="24"/>
        </w:rPr>
        <w:t xml:space="preserve"> </w:t>
      </w:r>
      <w:r w:rsidRPr="00E174C7">
        <w:rPr>
          <w:spacing w:val="1"/>
          <w:sz w:val="24"/>
          <w:szCs w:val="24"/>
        </w:rPr>
        <w:t>Si</w:t>
      </w:r>
      <w:r w:rsidRPr="00E174C7">
        <w:rPr>
          <w:sz w:val="24"/>
          <w:szCs w:val="24"/>
        </w:rPr>
        <w:t>si</w:t>
      </w:r>
      <w:r w:rsidRPr="00E174C7">
        <w:rPr>
          <w:spacing w:val="46"/>
          <w:sz w:val="24"/>
          <w:szCs w:val="24"/>
        </w:rPr>
        <w:t xml:space="preserve"> </w:t>
      </w:r>
      <w:r w:rsidRPr="00E174C7">
        <w:rPr>
          <w:spacing w:val="1"/>
          <w:sz w:val="24"/>
          <w:szCs w:val="24"/>
        </w:rPr>
        <w:t>t</w:t>
      </w:r>
      <w:r w:rsidRPr="00E174C7">
        <w:rPr>
          <w:sz w:val="24"/>
          <w:szCs w:val="24"/>
        </w:rPr>
        <w:t>u</w:t>
      </w:r>
      <w:r w:rsidRPr="00E174C7">
        <w:rPr>
          <w:spacing w:val="1"/>
          <w:sz w:val="24"/>
          <w:szCs w:val="24"/>
        </w:rPr>
        <w:t>m</w:t>
      </w:r>
      <w:r w:rsidRPr="00E174C7">
        <w:rPr>
          <w:spacing w:val="-1"/>
          <w:sz w:val="24"/>
          <w:szCs w:val="24"/>
        </w:rPr>
        <w:t>ef</w:t>
      </w:r>
      <w:r w:rsidRPr="00E174C7">
        <w:rPr>
          <w:sz w:val="24"/>
          <w:szCs w:val="24"/>
        </w:rPr>
        <w:t>u</w:t>
      </w:r>
      <w:r w:rsidRPr="00E174C7">
        <w:rPr>
          <w:spacing w:val="-1"/>
          <w:sz w:val="24"/>
          <w:szCs w:val="24"/>
        </w:rPr>
        <w:t>f</w:t>
      </w:r>
      <w:r w:rsidRPr="00E174C7">
        <w:rPr>
          <w:sz w:val="24"/>
          <w:szCs w:val="24"/>
        </w:rPr>
        <w:t>uliwa</w:t>
      </w:r>
      <w:r w:rsidRPr="00E174C7">
        <w:rPr>
          <w:spacing w:val="47"/>
          <w:sz w:val="24"/>
          <w:szCs w:val="24"/>
        </w:rPr>
        <w:t xml:space="preserve"> </w:t>
      </w:r>
      <w:r w:rsidRPr="00E174C7">
        <w:rPr>
          <w:sz w:val="24"/>
          <w:szCs w:val="24"/>
        </w:rPr>
        <w:t>na</w:t>
      </w:r>
      <w:r w:rsidRPr="00E174C7">
        <w:rPr>
          <w:spacing w:val="47"/>
          <w:sz w:val="24"/>
          <w:szCs w:val="24"/>
        </w:rPr>
        <w:t xml:space="preserve"> </w:t>
      </w:r>
      <w:r w:rsidRPr="00E174C7">
        <w:rPr>
          <w:spacing w:val="-1"/>
          <w:sz w:val="24"/>
          <w:szCs w:val="24"/>
        </w:rPr>
        <w:t>Kr</w:t>
      </w:r>
      <w:r w:rsidRPr="00E174C7">
        <w:rPr>
          <w:sz w:val="24"/>
          <w:szCs w:val="24"/>
        </w:rPr>
        <w:t>isto k</w:t>
      </w:r>
      <w:r w:rsidRPr="00E174C7">
        <w:rPr>
          <w:spacing w:val="-1"/>
          <w:sz w:val="24"/>
          <w:szCs w:val="24"/>
        </w:rPr>
        <w:t>a</w:t>
      </w:r>
      <w:r w:rsidRPr="00E174C7">
        <w:rPr>
          <w:spacing w:val="1"/>
          <w:sz w:val="24"/>
          <w:szCs w:val="24"/>
        </w:rPr>
        <w:t>ti</w:t>
      </w:r>
      <w:r w:rsidRPr="00E174C7">
        <w:rPr>
          <w:sz w:val="24"/>
          <w:szCs w:val="24"/>
        </w:rPr>
        <w:t>ka u</w:t>
      </w:r>
      <w:r w:rsidRPr="00E174C7">
        <w:rPr>
          <w:spacing w:val="-1"/>
          <w:sz w:val="24"/>
          <w:szCs w:val="24"/>
        </w:rPr>
        <w:t>f</w:t>
      </w:r>
      <w:r w:rsidRPr="00E174C7">
        <w:rPr>
          <w:sz w:val="24"/>
          <w:szCs w:val="24"/>
        </w:rPr>
        <w:t>u</w:t>
      </w:r>
      <w:r w:rsidRPr="00E174C7">
        <w:rPr>
          <w:spacing w:val="-1"/>
          <w:sz w:val="24"/>
          <w:szCs w:val="24"/>
        </w:rPr>
        <w:t>f</w:t>
      </w:r>
      <w:r w:rsidRPr="00E174C7">
        <w:rPr>
          <w:sz w:val="24"/>
          <w:szCs w:val="24"/>
        </w:rPr>
        <w:t>uo</w:t>
      </w:r>
      <w:r w:rsidRPr="00E174C7">
        <w:rPr>
          <w:spacing w:val="1"/>
          <w:sz w:val="24"/>
          <w:szCs w:val="24"/>
        </w:rPr>
        <w:t xml:space="preserve"> </w:t>
      </w:r>
      <w:r w:rsidRPr="00E174C7">
        <w:rPr>
          <w:spacing w:val="-1"/>
          <w:sz w:val="24"/>
          <w:szCs w:val="24"/>
        </w:rPr>
        <w:t>wa</w:t>
      </w:r>
      <w:r w:rsidRPr="00E174C7">
        <w:rPr>
          <w:sz w:val="24"/>
          <w:szCs w:val="24"/>
        </w:rPr>
        <w:t>k</w:t>
      </w:r>
      <w:r w:rsidRPr="00E174C7">
        <w:rPr>
          <w:spacing w:val="-1"/>
          <w:sz w:val="24"/>
          <w:szCs w:val="24"/>
        </w:rPr>
        <w:t>e</w:t>
      </w:r>
      <w:r w:rsidRPr="00E174C7">
        <w:rPr>
          <w:sz w:val="24"/>
          <w:szCs w:val="24"/>
        </w:rPr>
        <w:t>,</w:t>
      </w:r>
      <w:r w:rsidRPr="00E174C7">
        <w:rPr>
          <w:spacing w:val="1"/>
          <w:sz w:val="24"/>
          <w:szCs w:val="24"/>
        </w:rPr>
        <w:t xml:space="preserve"> </w:t>
      </w:r>
      <w:r w:rsidRPr="00E174C7">
        <w:rPr>
          <w:spacing w:val="3"/>
          <w:sz w:val="24"/>
          <w:szCs w:val="24"/>
        </w:rPr>
        <w:t>s</w:t>
      </w:r>
      <w:r w:rsidRPr="00E174C7">
        <w:rPr>
          <w:spacing w:val="-1"/>
          <w:sz w:val="24"/>
          <w:szCs w:val="24"/>
        </w:rPr>
        <w:t>a</w:t>
      </w:r>
      <w:r w:rsidRPr="00E174C7">
        <w:rPr>
          <w:spacing w:val="2"/>
          <w:sz w:val="24"/>
          <w:szCs w:val="24"/>
        </w:rPr>
        <w:t>w</w:t>
      </w:r>
      <w:r w:rsidRPr="00E174C7">
        <w:rPr>
          <w:spacing w:val="-1"/>
          <w:sz w:val="24"/>
          <w:szCs w:val="24"/>
        </w:rPr>
        <w:t>a</w:t>
      </w:r>
      <w:r w:rsidRPr="00E174C7">
        <w:rPr>
          <w:sz w:val="24"/>
          <w:szCs w:val="24"/>
        </w:rPr>
        <w:t>s</w:t>
      </w:r>
      <w:r w:rsidRPr="00E174C7">
        <w:rPr>
          <w:spacing w:val="-1"/>
          <w:sz w:val="24"/>
          <w:szCs w:val="24"/>
        </w:rPr>
        <w:t>aw</w:t>
      </w:r>
      <w:r w:rsidRPr="00E174C7">
        <w:rPr>
          <w:sz w:val="24"/>
          <w:szCs w:val="24"/>
        </w:rPr>
        <w:t xml:space="preserve">a na </w:t>
      </w:r>
      <w:r w:rsidRPr="00E174C7">
        <w:rPr>
          <w:spacing w:val="2"/>
          <w:sz w:val="24"/>
          <w:szCs w:val="24"/>
        </w:rPr>
        <w:t>w</w:t>
      </w:r>
      <w:r w:rsidRPr="00E174C7">
        <w:rPr>
          <w:spacing w:val="-1"/>
          <w:sz w:val="24"/>
          <w:szCs w:val="24"/>
        </w:rPr>
        <w:t>a</w:t>
      </w:r>
      <w:r w:rsidRPr="00E174C7">
        <w:rPr>
          <w:sz w:val="24"/>
          <w:szCs w:val="24"/>
        </w:rPr>
        <w:t>u</w:t>
      </w:r>
      <w:r w:rsidRPr="00E174C7">
        <w:rPr>
          <w:spacing w:val="1"/>
          <w:sz w:val="24"/>
          <w:szCs w:val="24"/>
        </w:rPr>
        <w:t>mi</w:t>
      </w:r>
      <w:r w:rsidRPr="00E174C7">
        <w:rPr>
          <w:sz w:val="24"/>
          <w:szCs w:val="24"/>
        </w:rPr>
        <w:t>ni</w:t>
      </w:r>
      <w:r w:rsidRPr="00E174C7">
        <w:rPr>
          <w:spacing w:val="2"/>
          <w:sz w:val="24"/>
          <w:szCs w:val="24"/>
        </w:rPr>
        <w:t xml:space="preserve"> </w:t>
      </w:r>
      <w:r w:rsidRPr="00E174C7">
        <w:rPr>
          <w:spacing w:val="-1"/>
          <w:sz w:val="24"/>
          <w:szCs w:val="24"/>
        </w:rPr>
        <w:t>w</w:t>
      </w:r>
      <w:r w:rsidRPr="00E174C7">
        <w:rPr>
          <w:sz w:val="24"/>
          <w:szCs w:val="24"/>
        </w:rPr>
        <w:t>a k</w:t>
      </w:r>
      <w:r w:rsidRPr="00E174C7">
        <w:rPr>
          <w:spacing w:val="1"/>
          <w:sz w:val="24"/>
          <w:szCs w:val="24"/>
        </w:rPr>
        <w:t>a</w:t>
      </w:r>
      <w:r w:rsidRPr="00E174C7">
        <w:rPr>
          <w:spacing w:val="-1"/>
          <w:sz w:val="24"/>
          <w:szCs w:val="24"/>
        </w:rPr>
        <w:t>r</w:t>
      </w:r>
      <w:r w:rsidRPr="00E174C7">
        <w:rPr>
          <w:sz w:val="24"/>
          <w:szCs w:val="24"/>
        </w:rPr>
        <w:t>ne</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wa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Tun</w:t>
      </w:r>
      <w:r w:rsidRPr="00E174C7">
        <w:rPr>
          <w:spacing w:val="-1"/>
          <w:sz w:val="24"/>
          <w:szCs w:val="24"/>
        </w:rPr>
        <w:t>a</w:t>
      </w:r>
      <w:r w:rsidRPr="00E174C7">
        <w:rPr>
          <w:spacing w:val="1"/>
          <w:sz w:val="24"/>
          <w:szCs w:val="24"/>
        </w:rPr>
        <w:t>i</w:t>
      </w:r>
      <w:r w:rsidRPr="00E174C7">
        <w:rPr>
          <w:sz w:val="24"/>
          <w:szCs w:val="24"/>
        </w:rPr>
        <w:t>shi</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2"/>
          <w:sz w:val="24"/>
          <w:szCs w:val="24"/>
        </w:rPr>
        <w:t>n</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 xml:space="preserve">i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00C93483">
        <w:rPr>
          <w:sz w:val="24"/>
          <w:szCs w:val="24"/>
        </w:rPr>
        <w:t>z</w:t>
      </w:r>
      <w:r w:rsidRPr="00E174C7">
        <w:rPr>
          <w:sz w:val="24"/>
          <w:szCs w:val="24"/>
        </w:rPr>
        <w:t>o</w:t>
      </w:r>
      <w:r w:rsidRPr="00E174C7">
        <w:rPr>
          <w:spacing w:val="1"/>
          <w:sz w:val="24"/>
          <w:szCs w:val="24"/>
        </w:rPr>
        <w:t xml:space="preserve"> R</w:t>
      </w:r>
      <w:r w:rsidRPr="00E174C7">
        <w:rPr>
          <w:sz w:val="24"/>
          <w:szCs w:val="24"/>
        </w:rPr>
        <w:t>oho</w:t>
      </w:r>
      <w:r w:rsidRPr="00E174C7">
        <w:rPr>
          <w:spacing w:val="1"/>
          <w:sz w:val="24"/>
          <w:szCs w:val="24"/>
        </w:rPr>
        <w:t xml:space="preserve"> </w:t>
      </w:r>
      <w:r w:rsidRPr="00E174C7">
        <w:rPr>
          <w:spacing w:val="-1"/>
          <w:sz w:val="24"/>
          <w:szCs w:val="24"/>
        </w:rPr>
        <w:t>w</w:t>
      </w:r>
      <w:r w:rsidRPr="00E174C7">
        <w:rPr>
          <w:sz w:val="24"/>
          <w:szCs w:val="24"/>
        </w:rPr>
        <w:t>a Mungu</w:t>
      </w:r>
      <w:r w:rsidRPr="00E174C7">
        <w:rPr>
          <w:spacing w:val="1"/>
          <w:sz w:val="24"/>
          <w:szCs w:val="24"/>
        </w:rPr>
        <w:t xml:space="preserve"> </w:t>
      </w:r>
      <w:r w:rsidRPr="00E174C7">
        <w:rPr>
          <w:spacing w:val="-1"/>
          <w:sz w:val="24"/>
          <w:szCs w:val="24"/>
        </w:rPr>
        <w:t>a</w:t>
      </w:r>
      <w:r w:rsidRPr="00E174C7">
        <w:rPr>
          <w:spacing w:val="1"/>
          <w:sz w:val="24"/>
          <w:szCs w:val="24"/>
        </w:rPr>
        <w:t>m</w:t>
      </w:r>
      <w:r w:rsidRPr="00E174C7">
        <w:rPr>
          <w:spacing w:val="-1"/>
          <w:sz w:val="24"/>
          <w:szCs w:val="24"/>
        </w:rPr>
        <w:t>e</w:t>
      </w:r>
      <w:r w:rsidRPr="00E174C7">
        <w:rPr>
          <w:spacing w:val="1"/>
          <w:sz w:val="24"/>
          <w:szCs w:val="24"/>
        </w:rPr>
        <w:t>m</w:t>
      </w:r>
      <w:r w:rsidRPr="00E174C7">
        <w:rPr>
          <w:spacing w:val="-1"/>
          <w:sz w:val="24"/>
          <w:szCs w:val="24"/>
        </w:rPr>
        <w:t>w</w:t>
      </w:r>
      <w:r w:rsidRPr="00E174C7">
        <w:rPr>
          <w:spacing w:val="1"/>
          <w:sz w:val="24"/>
          <w:szCs w:val="24"/>
        </w:rPr>
        <w:t>a</w:t>
      </w:r>
      <w:r w:rsidRPr="00E174C7">
        <w:rPr>
          <w:spacing w:val="-2"/>
          <w:sz w:val="24"/>
          <w:szCs w:val="24"/>
        </w:rPr>
        <w:t>g</w:t>
      </w:r>
      <w:r w:rsidRPr="00E174C7">
        <w:rPr>
          <w:spacing w:val="-1"/>
          <w:sz w:val="24"/>
          <w:szCs w:val="24"/>
        </w:rPr>
        <w:t>w</w:t>
      </w:r>
      <w:r w:rsidRPr="00E174C7">
        <w:rPr>
          <w:sz w:val="24"/>
          <w:szCs w:val="24"/>
        </w:rPr>
        <w:t>a k</w:t>
      </w:r>
      <w:r w:rsidRPr="00E174C7">
        <w:rPr>
          <w:spacing w:val="2"/>
          <w:sz w:val="24"/>
          <w:szCs w:val="24"/>
        </w:rPr>
        <w:t>w</w:t>
      </w:r>
      <w:r w:rsidRPr="00E174C7">
        <w:rPr>
          <w:sz w:val="24"/>
          <w:szCs w:val="24"/>
        </w:rPr>
        <w:t xml:space="preserve">a </w:t>
      </w:r>
      <w:r w:rsidRPr="00E174C7">
        <w:rPr>
          <w:spacing w:val="-1"/>
          <w:sz w:val="24"/>
          <w:szCs w:val="24"/>
        </w:rPr>
        <w:t>w</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2"/>
          <w:sz w:val="24"/>
          <w:szCs w:val="24"/>
        </w:rPr>
        <w:t xml:space="preserve"> </w:t>
      </w:r>
      <w:r w:rsidRPr="00E174C7">
        <w:rPr>
          <w:spacing w:val="1"/>
          <w:sz w:val="24"/>
          <w:szCs w:val="24"/>
        </w:rPr>
        <w:t>z</w:t>
      </w:r>
      <w:r w:rsidRPr="00E174C7">
        <w:rPr>
          <w:spacing w:val="-1"/>
          <w:sz w:val="24"/>
          <w:szCs w:val="24"/>
        </w:rPr>
        <w:t>a</w:t>
      </w:r>
      <w:r w:rsidRPr="00E174C7">
        <w:rPr>
          <w:spacing w:val="1"/>
          <w:sz w:val="24"/>
          <w:szCs w:val="24"/>
        </w:rPr>
        <w:t>i</w:t>
      </w:r>
      <w:r w:rsidRPr="00E174C7">
        <w:rPr>
          <w:sz w:val="24"/>
          <w:szCs w:val="24"/>
        </w:rPr>
        <w:t>di</w:t>
      </w:r>
      <w:r w:rsidRPr="00E174C7">
        <w:rPr>
          <w:spacing w:val="4"/>
          <w:sz w:val="24"/>
          <w:szCs w:val="24"/>
        </w:rPr>
        <w:t xml:space="preserve"> </w:t>
      </w:r>
      <w:r w:rsidRPr="00E174C7">
        <w:rPr>
          <w:spacing w:val="-5"/>
          <w:sz w:val="24"/>
          <w:szCs w:val="24"/>
        </w:rPr>
        <w:t>y</w:t>
      </w:r>
      <w:r w:rsidRPr="00E174C7">
        <w:rPr>
          <w:sz w:val="24"/>
          <w:szCs w:val="24"/>
        </w:rPr>
        <w:t>a i</w:t>
      </w:r>
      <w:r w:rsidRPr="00E174C7">
        <w:rPr>
          <w:spacing w:val="1"/>
          <w:sz w:val="24"/>
          <w:szCs w:val="24"/>
        </w:rPr>
        <w:t>li</w:t>
      </w:r>
      <w:r w:rsidRPr="00E174C7">
        <w:rPr>
          <w:spacing w:val="2"/>
          <w:sz w:val="24"/>
          <w:szCs w:val="24"/>
        </w:rPr>
        <w:t>v</w:t>
      </w:r>
      <w:r w:rsidRPr="00E174C7">
        <w:rPr>
          <w:spacing w:val="-5"/>
          <w:sz w:val="24"/>
          <w:szCs w:val="24"/>
        </w:rPr>
        <w:t>y</w:t>
      </w:r>
      <w:r w:rsidRPr="00E174C7">
        <w:rPr>
          <w:sz w:val="24"/>
          <w:szCs w:val="24"/>
        </w:rPr>
        <w:t>o</w:t>
      </w:r>
      <w:r w:rsidRPr="00E174C7">
        <w:rPr>
          <w:spacing w:val="1"/>
          <w:sz w:val="24"/>
          <w:szCs w:val="24"/>
        </w:rPr>
        <w:t>t</w:t>
      </w:r>
      <w:r w:rsidRPr="00E174C7">
        <w:rPr>
          <w:sz w:val="24"/>
          <w:szCs w:val="24"/>
        </w:rPr>
        <w:t>ok</w:t>
      </w:r>
      <w:r w:rsidRPr="00E174C7">
        <w:rPr>
          <w:spacing w:val="1"/>
          <w:sz w:val="24"/>
          <w:szCs w:val="24"/>
        </w:rPr>
        <w:t>e</w:t>
      </w:r>
      <w:r w:rsidRPr="00E174C7">
        <w:rPr>
          <w:sz w:val="24"/>
          <w:szCs w:val="24"/>
        </w:rPr>
        <w:t xml:space="preserve">a </w:t>
      </w:r>
      <w:r w:rsidRPr="00E174C7">
        <w:rPr>
          <w:spacing w:val="2"/>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AE63CB">
        <w:rPr>
          <w:sz w:val="24"/>
          <w:szCs w:val="24"/>
        </w:rPr>
        <w:t>Agano</w:t>
      </w:r>
      <w:r w:rsidRPr="00E174C7">
        <w:rPr>
          <w:spacing w:val="1"/>
          <w:sz w:val="24"/>
          <w:szCs w:val="24"/>
        </w:rPr>
        <w:t xml:space="preserve"> l</w:t>
      </w:r>
      <w:r w:rsidRPr="00E174C7">
        <w:rPr>
          <w:sz w:val="24"/>
          <w:szCs w:val="24"/>
        </w:rPr>
        <w:t xml:space="preserve">a </w:t>
      </w:r>
      <w:r w:rsidRPr="00E174C7">
        <w:rPr>
          <w:spacing w:val="-1"/>
          <w:sz w:val="24"/>
          <w:szCs w:val="24"/>
        </w:rPr>
        <w:t>Ka</w:t>
      </w:r>
      <w:r w:rsidRPr="00E174C7">
        <w:rPr>
          <w:sz w:val="24"/>
          <w:szCs w:val="24"/>
        </w:rPr>
        <w:t>l</w:t>
      </w:r>
      <w:r w:rsidRPr="00E174C7">
        <w:rPr>
          <w:spacing w:val="-1"/>
          <w:sz w:val="24"/>
          <w:szCs w:val="24"/>
        </w:rPr>
        <w:t>e</w:t>
      </w:r>
      <w:r w:rsidRPr="00E174C7">
        <w:rPr>
          <w:sz w:val="24"/>
          <w:szCs w:val="24"/>
        </w:rPr>
        <w:t>.</w:t>
      </w:r>
      <w:r w:rsidRPr="00E174C7">
        <w:rPr>
          <w:spacing w:val="1"/>
          <w:sz w:val="24"/>
          <w:szCs w:val="24"/>
        </w:rPr>
        <w:t xml:space="preserve"> S</w:t>
      </w:r>
      <w:r w:rsidRPr="00E174C7">
        <w:rPr>
          <w:sz w:val="24"/>
          <w:szCs w:val="24"/>
        </w:rPr>
        <w:t>isi</w:t>
      </w:r>
      <w:r w:rsidRPr="00E174C7">
        <w:rPr>
          <w:spacing w:val="2"/>
          <w:sz w:val="24"/>
          <w:szCs w:val="24"/>
        </w:rPr>
        <w:t xml:space="preserve"> </w:t>
      </w:r>
      <w:r w:rsidRPr="00E174C7">
        <w:rPr>
          <w:sz w:val="24"/>
          <w:szCs w:val="24"/>
        </w:rPr>
        <w:t>ni</w:t>
      </w:r>
      <w:r w:rsidRPr="00E174C7">
        <w:rPr>
          <w:spacing w:val="2"/>
          <w:sz w:val="24"/>
          <w:szCs w:val="24"/>
        </w:rPr>
        <w:t xml:space="preserve"> </w:t>
      </w:r>
      <w:r w:rsidRPr="00E174C7">
        <w:rPr>
          <w:sz w:val="24"/>
          <w:szCs w:val="24"/>
        </w:rPr>
        <w:t>s</w:t>
      </w:r>
      <w:r w:rsidRPr="00E174C7">
        <w:rPr>
          <w:spacing w:val="-1"/>
          <w:sz w:val="24"/>
          <w:szCs w:val="24"/>
        </w:rPr>
        <w:t>e</w:t>
      </w:r>
      <w:r w:rsidRPr="00E174C7">
        <w:rPr>
          <w:sz w:val="24"/>
          <w:szCs w:val="24"/>
        </w:rPr>
        <w:t>h</w:t>
      </w:r>
      <w:r w:rsidRPr="00E174C7">
        <w:rPr>
          <w:spacing w:val="-1"/>
          <w:sz w:val="24"/>
          <w:szCs w:val="24"/>
        </w:rPr>
        <w:t>e</w:t>
      </w:r>
      <w:r w:rsidRPr="00E174C7">
        <w:rPr>
          <w:sz w:val="24"/>
          <w:szCs w:val="24"/>
        </w:rPr>
        <w:t>mu</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mwili</w:t>
      </w:r>
      <w:r w:rsidRPr="00E174C7">
        <w:rPr>
          <w:spacing w:val="2"/>
          <w:sz w:val="24"/>
          <w:szCs w:val="24"/>
        </w:rPr>
        <w:t xml:space="preserve"> </w:t>
      </w:r>
      <w:r w:rsidRPr="00E174C7">
        <w:rPr>
          <w:sz w:val="24"/>
          <w:szCs w:val="24"/>
        </w:rPr>
        <w:t>ul</w:t>
      </w:r>
      <w:r w:rsidRPr="00E174C7">
        <w:rPr>
          <w:spacing w:val="-1"/>
          <w:sz w:val="24"/>
          <w:szCs w:val="24"/>
        </w:rPr>
        <w:t>e</w:t>
      </w:r>
      <w:r w:rsidRPr="00E174C7">
        <w:rPr>
          <w:sz w:val="24"/>
          <w:szCs w:val="24"/>
        </w:rPr>
        <w:t xml:space="preserve">ule </w:t>
      </w:r>
      <w:r w:rsidRPr="00E174C7">
        <w:rPr>
          <w:spacing w:val="-1"/>
          <w:sz w:val="24"/>
          <w:szCs w:val="24"/>
        </w:rPr>
        <w:t>w</w:t>
      </w:r>
      <w:r w:rsidRPr="00E174C7">
        <w:rPr>
          <w:sz w:val="24"/>
          <w:szCs w:val="24"/>
        </w:rPr>
        <w:t xml:space="preserve">a </w:t>
      </w:r>
      <w:r w:rsidRPr="00E174C7">
        <w:rPr>
          <w:spacing w:val="-1"/>
          <w:sz w:val="24"/>
          <w:szCs w:val="24"/>
        </w:rPr>
        <w:t>Kr</w:t>
      </w:r>
      <w:r w:rsidRPr="00E174C7">
        <w:rPr>
          <w:sz w:val="24"/>
          <w:szCs w:val="24"/>
        </w:rPr>
        <w:t>isto</w:t>
      </w:r>
      <w:r w:rsidRPr="00E174C7">
        <w:rPr>
          <w:spacing w:val="1"/>
          <w:sz w:val="24"/>
          <w:szCs w:val="24"/>
        </w:rPr>
        <w:t xml:space="preserve"> </w:t>
      </w:r>
      <w:r w:rsidRPr="00E174C7">
        <w:rPr>
          <w:spacing w:val="-2"/>
          <w:sz w:val="24"/>
          <w:szCs w:val="24"/>
        </w:rPr>
        <w:t>t</w:t>
      </w:r>
      <w:r w:rsidRPr="00E174C7">
        <w:rPr>
          <w:sz w:val="24"/>
          <w:szCs w:val="24"/>
        </w:rPr>
        <w:t>ukiwa na mp</w:t>
      </w:r>
      <w:r w:rsidRPr="00E174C7">
        <w:rPr>
          <w:spacing w:val="-1"/>
          <w:sz w:val="24"/>
          <w:szCs w:val="24"/>
        </w:rPr>
        <w:t>a</w:t>
      </w:r>
      <w:r w:rsidRPr="00E174C7">
        <w:rPr>
          <w:spacing w:val="2"/>
          <w:sz w:val="24"/>
          <w:szCs w:val="24"/>
        </w:rPr>
        <w:t>n</w:t>
      </w:r>
      <w:r w:rsidRPr="00E174C7">
        <w:rPr>
          <w:spacing w:val="-2"/>
          <w:sz w:val="24"/>
          <w:szCs w:val="24"/>
        </w:rPr>
        <w:t>g</w:t>
      </w:r>
      <w:r w:rsidRPr="00E174C7">
        <w:rPr>
          <w:sz w:val="24"/>
          <w:szCs w:val="24"/>
        </w:rPr>
        <w:t>o</w:t>
      </w:r>
      <w:r w:rsidRPr="00E174C7">
        <w:rPr>
          <w:spacing w:val="1"/>
          <w:sz w:val="24"/>
          <w:szCs w:val="24"/>
        </w:rPr>
        <w:t xml:space="preserve"> </w:t>
      </w:r>
      <w:r w:rsidRPr="00E174C7">
        <w:rPr>
          <w:sz w:val="24"/>
          <w:szCs w:val="24"/>
        </w:rPr>
        <w:t>ul</w:t>
      </w:r>
      <w:r w:rsidRPr="00E174C7">
        <w:rPr>
          <w:spacing w:val="-1"/>
          <w:sz w:val="24"/>
          <w:szCs w:val="24"/>
        </w:rPr>
        <w:t>e</w:t>
      </w:r>
      <w:r w:rsidRPr="00E174C7">
        <w:rPr>
          <w:sz w:val="24"/>
          <w:szCs w:val="24"/>
        </w:rPr>
        <w:t>ule</w:t>
      </w:r>
      <w:r w:rsidRPr="00E174C7">
        <w:rPr>
          <w:spacing w:val="3"/>
          <w:sz w:val="24"/>
          <w:szCs w:val="24"/>
        </w:rPr>
        <w:t xml:space="preserve"> </w:t>
      </w:r>
      <w:r w:rsidRPr="00E174C7">
        <w:rPr>
          <w:spacing w:val="-1"/>
          <w:sz w:val="24"/>
          <w:szCs w:val="24"/>
        </w:rPr>
        <w:t>w</w:t>
      </w:r>
      <w:r w:rsidRPr="00E174C7">
        <w:rPr>
          <w:sz w:val="24"/>
          <w:szCs w:val="24"/>
        </w:rPr>
        <w:t>a ku</w:t>
      </w:r>
      <w:r w:rsidRPr="00E174C7">
        <w:rPr>
          <w:spacing w:val="1"/>
          <w:sz w:val="24"/>
          <w:szCs w:val="24"/>
        </w:rPr>
        <w:t>t</w:t>
      </w:r>
      <w:r w:rsidRPr="00E174C7">
        <w:rPr>
          <w:spacing w:val="-1"/>
          <w:sz w:val="24"/>
          <w:szCs w:val="24"/>
        </w:rPr>
        <w:t>a</w:t>
      </w:r>
      <w:r w:rsidRPr="00E174C7">
        <w:rPr>
          <w:sz w:val="24"/>
          <w:szCs w:val="24"/>
        </w:rPr>
        <w:t>ng</w:t>
      </w:r>
      <w:r w:rsidRPr="00E174C7">
        <w:rPr>
          <w:spacing w:val="-1"/>
          <w:sz w:val="24"/>
          <w:szCs w:val="24"/>
        </w:rPr>
        <w:t>a</w:t>
      </w:r>
      <w:r w:rsidRPr="00E174C7">
        <w:rPr>
          <w:spacing w:val="2"/>
          <w:sz w:val="24"/>
          <w:szCs w:val="24"/>
        </w:rPr>
        <w:t>z</w:t>
      </w:r>
      <w:r w:rsidRPr="00E174C7">
        <w:rPr>
          <w:sz w:val="24"/>
          <w:szCs w:val="24"/>
        </w:rPr>
        <w:t>a k</w:t>
      </w:r>
      <w:r w:rsidRPr="00E174C7">
        <w:rPr>
          <w:spacing w:val="1"/>
          <w:sz w:val="24"/>
          <w:szCs w:val="24"/>
        </w:rPr>
        <w:t>il</w:t>
      </w:r>
      <w:r w:rsidRPr="00E174C7">
        <w:rPr>
          <w:sz w:val="24"/>
          <w:szCs w:val="24"/>
        </w:rPr>
        <w:t>a k</w:t>
      </w:r>
      <w:r w:rsidRPr="00E174C7">
        <w:rPr>
          <w:spacing w:val="1"/>
          <w:sz w:val="24"/>
          <w:szCs w:val="24"/>
        </w:rPr>
        <w:t>it</w:t>
      </w:r>
      <w:r w:rsidRPr="00E174C7">
        <w:rPr>
          <w:sz w:val="24"/>
          <w:szCs w:val="24"/>
        </w:rPr>
        <w:t>u</w:t>
      </w:r>
      <w:r w:rsidRPr="00E174C7">
        <w:rPr>
          <w:spacing w:val="1"/>
          <w:sz w:val="24"/>
          <w:szCs w:val="24"/>
        </w:rPr>
        <w:t xml:space="preserve"> </w:t>
      </w:r>
      <w:r w:rsidRPr="00E174C7">
        <w:rPr>
          <w:spacing w:val="-1"/>
          <w:sz w:val="24"/>
          <w:szCs w:val="24"/>
        </w:rPr>
        <w:t>Ye</w:t>
      </w:r>
      <w:r w:rsidRPr="00E174C7">
        <w:rPr>
          <w:sz w:val="24"/>
          <w:szCs w:val="24"/>
        </w:rPr>
        <w:t>su</w:t>
      </w:r>
      <w:r w:rsidRPr="00E174C7">
        <w:rPr>
          <w:spacing w:val="1"/>
          <w:sz w:val="24"/>
          <w:szCs w:val="24"/>
        </w:rPr>
        <w:t xml:space="preserve"> </w:t>
      </w:r>
      <w:r w:rsidRPr="00E174C7">
        <w:rPr>
          <w:spacing w:val="-1"/>
          <w:sz w:val="24"/>
          <w:szCs w:val="24"/>
        </w:rPr>
        <w:t>a</w:t>
      </w:r>
      <w:r w:rsidRPr="00E174C7">
        <w:rPr>
          <w:spacing w:val="1"/>
          <w:sz w:val="24"/>
          <w:szCs w:val="24"/>
        </w:rPr>
        <w:t>li</w:t>
      </w:r>
      <w:r w:rsidRPr="00E174C7">
        <w:rPr>
          <w:spacing w:val="-1"/>
          <w:sz w:val="24"/>
          <w:szCs w:val="24"/>
        </w:rPr>
        <w:t>c</w:t>
      </w:r>
      <w:r w:rsidRPr="00E174C7">
        <w:rPr>
          <w:sz w:val="24"/>
          <w:szCs w:val="24"/>
        </w:rPr>
        <w:t>ho</w:t>
      </w:r>
      <w:r w:rsidRPr="00E174C7">
        <w:rPr>
          <w:spacing w:val="1"/>
          <w:sz w:val="24"/>
          <w:szCs w:val="24"/>
        </w:rPr>
        <w:t>t</w:t>
      </w:r>
      <w:r w:rsidRPr="00E174C7">
        <w:rPr>
          <w:sz w:val="24"/>
          <w:szCs w:val="24"/>
        </w:rPr>
        <w:t>u</w:t>
      </w:r>
      <w:r w:rsidRPr="00E174C7">
        <w:rPr>
          <w:spacing w:val="-1"/>
          <w:sz w:val="24"/>
          <w:szCs w:val="24"/>
        </w:rPr>
        <w:t>f</w:t>
      </w:r>
      <w:r w:rsidRPr="00E174C7">
        <w:rPr>
          <w:sz w:val="24"/>
          <w:szCs w:val="24"/>
        </w:rPr>
        <w:t>und</w:t>
      </w:r>
      <w:r w:rsidRPr="00E174C7">
        <w:rPr>
          <w:spacing w:val="1"/>
          <w:sz w:val="24"/>
          <w:szCs w:val="24"/>
        </w:rPr>
        <w:t>i</w:t>
      </w:r>
      <w:r w:rsidRPr="00E174C7">
        <w:rPr>
          <w:sz w:val="24"/>
          <w:szCs w:val="24"/>
        </w:rPr>
        <w:t xml:space="preserve">sha </w:t>
      </w:r>
      <w:r w:rsidRPr="00E174C7">
        <w:rPr>
          <w:spacing w:val="1"/>
          <w:sz w:val="24"/>
          <w:szCs w:val="24"/>
        </w:rPr>
        <w:t>m</w:t>
      </w:r>
      <w:r w:rsidRPr="00E174C7">
        <w:rPr>
          <w:sz w:val="24"/>
          <w:szCs w:val="24"/>
        </w:rPr>
        <w:t>p</w:t>
      </w:r>
      <w:r w:rsidRPr="00E174C7">
        <w:rPr>
          <w:spacing w:val="-1"/>
          <w:sz w:val="24"/>
          <w:szCs w:val="24"/>
        </w:rPr>
        <w:t>a</w:t>
      </w:r>
      <w:r w:rsidRPr="00E174C7">
        <w:rPr>
          <w:sz w:val="24"/>
          <w:szCs w:val="24"/>
        </w:rPr>
        <w:t xml:space="preserve">ka </w:t>
      </w:r>
      <w:r w:rsidRPr="00E174C7">
        <w:rPr>
          <w:spacing w:val="1"/>
          <w:sz w:val="24"/>
          <w:szCs w:val="24"/>
        </w:rPr>
        <w:t>m</w:t>
      </w:r>
      <w:r w:rsidRPr="00E174C7">
        <w:rPr>
          <w:spacing w:val="-1"/>
          <w:sz w:val="24"/>
          <w:szCs w:val="24"/>
        </w:rPr>
        <w:t>w</w:t>
      </w:r>
      <w:r w:rsidRPr="00E174C7">
        <w:rPr>
          <w:spacing w:val="1"/>
          <w:sz w:val="24"/>
          <w:szCs w:val="24"/>
        </w:rPr>
        <w:t>i</w:t>
      </w:r>
      <w:r w:rsidRPr="00E174C7">
        <w:rPr>
          <w:sz w:val="24"/>
          <w:szCs w:val="24"/>
        </w:rPr>
        <w:t>sho</w:t>
      </w:r>
      <w:r w:rsidRPr="00E174C7">
        <w:rPr>
          <w:spacing w:val="1"/>
          <w:sz w:val="24"/>
          <w:szCs w:val="24"/>
        </w:rPr>
        <w:t xml:space="preserve"> </w:t>
      </w:r>
      <w:r w:rsidRPr="00E174C7">
        <w:rPr>
          <w:spacing w:val="-1"/>
          <w:sz w:val="24"/>
          <w:szCs w:val="24"/>
        </w:rPr>
        <w:t>w</w:t>
      </w:r>
      <w:r w:rsidRPr="00E174C7">
        <w:rPr>
          <w:sz w:val="24"/>
          <w:szCs w:val="24"/>
        </w:rPr>
        <w:t>a dun</w:t>
      </w:r>
      <w:r w:rsidRPr="00E174C7">
        <w:rPr>
          <w:spacing w:val="1"/>
          <w:sz w:val="24"/>
          <w:szCs w:val="24"/>
        </w:rPr>
        <w:t>i</w:t>
      </w:r>
      <w:r w:rsidRPr="00E174C7">
        <w:rPr>
          <w:spacing w:val="-1"/>
          <w:sz w:val="24"/>
          <w:szCs w:val="24"/>
        </w:rPr>
        <w:t>a</w:t>
      </w:r>
      <w:r w:rsidRPr="00E174C7">
        <w:rPr>
          <w:sz w:val="24"/>
          <w:szCs w:val="24"/>
        </w:rPr>
        <w:t>.</w:t>
      </w:r>
      <w:r w:rsidRPr="00E174C7">
        <w:rPr>
          <w:spacing w:val="1"/>
          <w:sz w:val="24"/>
          <w:szCs w:val="24"/>
        </w:rPr>
        <w:t xml:space="preserve"> P</w:t>
      </w:r>
      <w:r w:rsidRPr="00E174C7">
        <w:rPr>
          <w:spacing w:val="-1"/>
          <w:sz w:val="24"/>
          <w:szCs w:val="24"/>
        </w:rPr>
        <w:t>a</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a na u</w:t>
      </w:r>
      <w:r w:rsidRPr="00E174C7">
        <w:rPr>
          <w:spacing w:val="1"/>
          <w:sz w:val="24"/>
          <w:szCs w:val="24"/>
        </w:rPr>
        <w:t>m</w:t>
      </w:r>
      <w:r w:rsidRPr="00E174C7">
        <w:rPr>
          <w:sz w:val="24"/>
          <w:szCs w:val="24"/>
        </w:rPr>
        <w:t>b</w:t>
      </w:r>
      <w:r w:rsidRPr="00E174C7">
        <w:rPr>
          <w:spacing w:val="-1"/>
          <w:sz w:val="24"/>
          <w:szCs w:val="24"/>
        </w:rPr>
        <w:t>a</w:t>
      </w:r>
      <w:r w:rsidRPr="00E174C7">
        <w:rPr>
          <w:spacing w:val="1"/>
          <w:sz w:val="24"/>
          <w:szCs w:val="24"/>
        </w:rPr>
        <w:t>l</w:t>
      </w:r>
      <w:r w:rsidRPr="00E174C7">
        <w:rPr>
          <w:sz w:val="24"/>
          <w:szCs w:val="24"/>
        </w:rPr>
        <w:t>i</w:t>
      </w:r>
      <w:r w:rsidRPr="00E174C7">
        <w:rPr>
          <w:spacing w:val="2"/>
          <w:sz w:val="24"/>
          <w:szCs w:val="24"/>
        </w:rPr>
        <w:t xml:space="preserve"> </w:t>
      </w:r>
      <w:r w:rsidRPr="00E174C7">
        <w:rPr>
          <w:spacing w:val="-1"/>
          <w:sz w:val="24"/>
          <w:szCs w:val="24"/>
        </w:rPr>
        <w:t>w</w:t>
      </w:r>
      <w:r w:rsidRPr="00E174C7">
        <w:rPr>
          <w:sz w:val="24"/>
          <w:szCs w:val="24"/>
        </w:rPr>
        <w:t>a k</w:t>
      </w:r>
      <w:r w:rsidRPr="00E174C7">
        <w:rPr>
          <w:spacing w:val="1"/>
          <w:sz w:val="24"/>
          <w:szCs w:val="24"/>
        </w:rPr>
        <w:t>i</w:t>
      </w:r>
      <w:r w:rsidRPr="00E174C7">
        <w:rPr>
          <w:sz w:val="24"/>
          <w:szCs w:val="24"/>
        </w:rPr>
        <w:t>h</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r</w:t>
      </w:r>
      <w:r w:rsidRPr="00E174C7">
        <w:rPr>
          <w:spacing w:val="1"/>
          <w:sz w:val="24"/>
          <w:szCs w:val="24"/>
        </w:rPr>
        <w:t>i</w:t>
      </w:r>
      <w:r w:rsidRPr="00E174C7">
        <w:rPr>
          <w:sz w:val="24"/>
          <w:szCs w:val="24"/>
        </w:rPr>
        <w:t>a un</w:t>
      </w:r>
      <w:r w:rsidRPr="00E174C7">
        <w:rPr>
          <w:spacing w:val="-1"/>
          <w:sz w:val="24"/>
          <w:szCs w:val="24"/>
        </w:rPr>
        <w:t>a</w:t>
      </w:r>
      <w:r w:rsidRPr="00E174C7">
        <w:rPr>
          <w:sz w:val="24"/>
          <w:szCs w:val="24"/>
        </w:rPr>
        <w:t>o</w:t>
      </w:r>
      <w:r w:rsidRPr="00E174C7">
        <w:rPr>
          <w:spacing w:val="1"/>
          <w:sz w:val="24"/>
          <w:szCs w:val="24"/>
        </w:rPr>
        <w:t>t</w:t>
      </w:r>
      <w:r w:rsidRPr="00E174C7">
        <w:rPr>
          <w:sz w:val="24"/>
          <w:szCs w:val="24"/>
        </w:rPr>
        <w:t>u</w:t>
      </w:r>
      <w:r w:rsidRPr="00E174C7">
        <w:rPr>
          <w:spacing w:val="1"/>
          <w:sz w:val="24"/>
          <w:szCs w:val="24"/>
        </w:rPr>
        <w:t>t</w:t>
      </w:r>
      <w:r w:rsidRPr="00E174C7">
        <w:rPr>
          <w:spacing w:val="-1"/>
          <w:sz w:val="24"/>
          <w:szCs w:val="24"/>
        </w:rPr>
        <w:t>e</w:t>
      </w:r>
      <w:r w:rsidRPr="00E174C7">
        <w:rPr>
          <w:sz w:val="24"/>
          <w:szCs w:val="24"/>
        </w:rPr>
        <w:t>nga</w:t>
      </w:r>
      <w:r w:rsidRPr="00E174C7">
        <w:rPr>
          <w:spacing w:val="59"/>
          <w:sz w:val="24"/>
          <w:szCs w:val="24"/>
        </w:rPr>
        <w:t xml:space="preserve"> </w:t>
      </w:r>
      <w:r w:rsidRPr="00E174C7">
        <w:rPr>
          <w:sz w:val="24"/>
          <w:szCs w:val="24"/>
        </w:rPr>
        <w:t>na</w:t>
      </w:r>
      <w:r w:rsidRPr="00E174C7">
        <w:rPr>
          <w:spacing w:val="59"/>
          <w:sz w:val="24"/>
          <w:szCs w:val="24"/>
        </w:rPr>
        <w:t xml:space="preserve"> </w:t>
      </w:r>
      <w:r w:rsidRPr="00E174C7">
        <w:rPr>
          <w:sz w:val="24"/>
          <w:szCs w:val="24"/>
        </w:rPr>
        <w:t>s</w:t>
      </w:r>
      <w:r w:rsidRPr="00E174C7">
        <w:rPr>
          <w:spacing w:val="1"/>
          <w:sz w:val="24"/>
          <w:szCs w:val="24"/>
        </w:rPr>
        <w:t>i</w:t>
      </w:r>
      <w:r w:rsidRPr="00E174C7">
        <w:rPr>
          <w:sz w:val="24"/>
          <w:szCs w:val="24"/>
        </w:rPr>
        <w:t>ku</w:t>
      </w:r>
      <w:r w:rsidR="00AE63CB">
        <w:rPr>
          <w:sz w:val="24"/>
          <w:szCs w:val="24"/>
        </w:rPr>
        <w:t xml:space="preserve"> </w:t>
      </w:r>
      <w:r w:rsidRPr="00E174C7">
        <w:rPr>
          <w:spacing w:val="1"/>
          <w:sz w:val="24"/>
          <w:szCs w:val="24"/>
        </w:rPr>
        <w:t>z</w:t>
      </w:r>
      <w:r w:rsidRPr="00E174C7">
        <w:rPr>
          <w:sz w:val="24"/>
          <w:szCs w:val="24"/>
        </w:rPr>
        <w:t>a</w:t>
      </w:r>
      <w:r w:rsidRPr="00E174C7">
        <w:rPr>
          <w:spacing w:val="59"/>
          <w:sz w:val="24"/>
          <w:szCs w:val="24"/>
        </w:rPr>
        <w:t xml:space="preserve">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00AE63CB">
        <w:rPr>
          <w:sz w:val="24"/>
          <w:szCs w:val="24"/>
        </w:rPr>
        <w:t xml:space="preserve"> </w:t>
      </w:r>
      <w:r w:rsidRPr="00E174C7">
        <w:rPr>
          <w:spacing w:val="1"/>
          <w:sz w:val="24"/>
          <w:szCs w:val="24"/>
        </w:rPr>
        <w:t>m</w:t>
      </w:r>
      <w:r w:rsidRPr="00E174C7">
        <w:rPr>
          <w:sz w:val="24"/>
          <w:szCs w:val="24"/>
        </w:rPr>
        <w:t>uu</w:t>
      </w:r>
      <w:r w:rsidRPr="00E174C7">
        <w:rPr>
          <w:spacing w:val="1"/>
          <w:sz w:val="24"/>
          <w:szCs w:val="24"/>
        </w:rPr>
        <w:t>m</w:t>
      </w:r>
      <w:r w:rsidRPr="00E174C7">
        <w:rPr>
          <w:sz w:val="24"/>
          <w:szCs w:val="24"/>
        </w:rPr>
        <w:t>b</w:t>
      </w:r>
      <w:r w:rsidRPr="00E174C7">
        <w:rPr>
          <w:spacing w:val="1"/>
          <w:sz w:val="24"/>
          <w:szCs w:val="24"/>
        </w:rPr>
        <w:t>aj</w:t>
      </w:r>
      <w:r w:rsidRPr="00E174C7">
        <w:rPr>
          <w:sz w:val="24"/>
          <w:szCs w:val="24"/>
        </w:rPr>
        <w:t>i</w:t>
      </w:r>
      <w:r w:rsidR="00AE63CB">
        <w:rPr>
          <w:sz w:val="24"/>
          <w:szCs w:val="24"/>
        </w:rPr>
        <w:t xml:space="preserve"> </w:t>
      </w:r>
      <w:r w:rsidRPr="00E174C7">
        <w:rPr>
          <w:spacing w:val="-1"/>
          <w:sz w:val="24"/>
          <w:szCs w:val="24"/>
        </w:rPr>
        <w:t>a</w:t>
      </w:r>
      <w:r w:rsidRPr="00E174C7">
        <w:rPr>
          <w:sz w:val="24"/>
          <w:szCs w:val="24"/>
        </w:rPr>
        <w:t>s</w:t>
      </w:r>
      <w:r w:rsidRPr="00E174C7">
        <w:rPr>
          <w:spacing w:val="3"/>
          <w:sz w:val="24"/>
          <w:szCs w:val="24"/>
        </w:rPr>
        <w:t>i</w:t>
      </w:r>
      <w:r w:rsidRPr="00E174C7">
        <w:rPr>
          <w:spacing w:val="-5"/>
          <w:sz w:val="24"/>
          <w:szCs w:val="24"/>
        </w:rPr>
        <w:t>y</w:t>
      </w:r>
      <w:r w:rsidRPr="00E174C7">
        <w:rPr>
          <w:spacing w:val="-1"/>
          <w:sz w:val="24"/>
          <w:szCs w:val="24"/>
        </w:rPr>
        <w:t>e</w:t>
      </w:r>
      <w:r w:rsidRPr="00E174C7">
        <w:rPr>
          <w:sz w:val="24"/>
          <w:szCs w:val="24"/>
        </w:rPr>
        <w:t>b</w:t>
      </w:r>
      <w:r w:rsidRPr="00E174C7">
        <w:rPr>
          <w:spacing w:val="-1"/>
          <w:sz w:val="24"/>
          <w:szCs w:val="24"/>
        </w:rPr>
        <w:t>a</w:t>
      </w:r>
      <w:r w:rsidRPr="00E174C7">
        <w:rPr>
          <w:sz w:val="24"/>
          <w:szCs w:val="24"/>
        </w:rPr>
        <w:t>d</w:t>
      </w:r>
      <w:r w:rsidRPr="00E174C7">
        <w:rPr>
          <w:spacing w:val="1"/>
          <w:sz w:val="24"/>
          <w:szCs w:val="24"/>
        </w:rPr>
        <w:t>ili</w:t>
      </w:r>
      <w:r w:rsidRPr="00E174C7">
        <w:rPr>
          <w:sz w:val="24"/>
          <w:szCs w:val="24"/>
        </w:rPr>
        <w:t>ka</w:t>
      </w:r>
      <w:r w:rsidRPr="00E174C7">
        <w:rPr>
          <w:spacing w:val="59"/>
          <w:sz w:val="24"/>
          <w:szCs w:val="24"/>
        </w:rPr>
        <w:t xml:space="preserve"> </w:t>
      </w:r>
      <w:r w:rsidRPr="00E174C7">
        <w:rPr>
          <w:spacing w:val="-1"/>
          <w:sz w:val="24"/>
          <w:szCs w:val="24"/>
        </w:rPr>
        <w:t>a</w:t>
      </w:r>
      <w:r w:rsidRPr="00E174C7">
        <w:rPr>
          <w:spacing w:val="1"/>
          <w:sz w:val="24"/>
          <w:szCs w:val="24"/>
        </w:rPr>
        <w:t>m</w:t>
      </w:r>
      <w:r w:rsidRPr="00E174C7">
        <w:rPr>
          <w:spacing w:val="-1"/>
          <w:sz w:val="24"/>
          <w:szCs w:val="24"/>
        </w:rPr>
        <w:t>e</w:t>
      </w:r>
      <w:r w:rsidRPr="00E174C7">
        <w:rPr>
          <w:spacing w:val="3"/>
          <w:sz w:val="24"/>
          <w:szCs w:val="24"/>
        </w:rPr>
        <w:t>t</w:t>
      </w:r>
      <w:r w:rsidRPr="00E174C7">
        <w:rPr>
          <w:spacing w:val="-1"/>
          <w:sz w:val="24"/>
          <w:szCs w:val="24"/>
        </w:rPr>
        <w:t>e</w:t>
      </w:r>
      <w:r w:rsidRPr="00E174C7">
        <w:rPr>
          <w:spacing w:val="2"/>
          <w:sz w:val="24"/>
          <w:szCs w:val="24"/>
        </w:rPr>
        <w:t>n</w:t>
      </w:r>
      <w:r w:rsidRPr="00E174C7">
        <w:rPr>
          <w:sz w:val="24"/>
          <w:szCs w:val="24"/>
        </w:rPr>
        <w:t>g</w:t>
      </w:r>
      <w:r w:rsidRPr="00E174C7">
        <w:rPr>
          <w:spacing w:val="-1"/>
          <w:sz w:val="24"/>
          <w:szCs w:val="24"/>
        </w:rPr>
        <w:t>e</w:t>
      </w:r>
      <w:r w:rsidRPr="00E174C7">
        <w:rPr>
          <w:sz w:val="24"/>
          <w:szCs w:val="24"/>
        </w:rPr>
        <w:t>n</w:t>
      </w:r>
      <w:r w:rsidRPr="00E174C7">
        <w:rPr>
          <w:spacing w:val="-1"/>
          <w:sz w:val="24"/>
          <w:szCs w:val="24"/>
        </w:rPr>
        <w:t>e</w:t>
      </w:r>
      <w:r w:rsidRPr="00E174C7">
        <w:rPr>
          <w:spacing w:val="1"/>
          <w:sz w:val="24"/>
          <w:szCs w:val="24"/>
        </w:rPr>
        <w:t>z</w:t>
      </w:r>
      <w:r w:rsidRPr="00E174C7">
        <w:rPr>
          <w:sz w:val="24"/>
          <w:szCs w:val="24"/>
        </w:rPr>
        <w:t>a</w:t>
      </w:r>
      <w:r w:rsidRPr="00E174C7">
        <w:rPr>
          <w:spacing w:val="59"/>
          <w:sz w:val="24"/>
          <w:szCs w:val="24"/>
        </w:rPr>
        <w:t xml:space="preserve"> </w:t>
      </w:r>
      <w:r w:rsidRPr="00E174C7">
        <w:rPr>
          <w:spacing w:val="-1"/>
          <w:sz w:val="24"/>
          <w:szCs w:val="24"/>
        </w:rPr>
        <w:t>a</w:t>
      </w:r>
      <w:r w:rsidRPr="00E174C7">
        <w:rPr>
          <w:spacing w:val="1"/>
          <w:sz w:val="24"/>
          <w:szCs w:val="24"/>
        </w:rPr>
        <w:t>i</w:t>
      </w:r>
      <w:r w:rsidRPr="00E174C7">
        <w:rPr>
          <w:sz w:val="24"/>
          <w:szCs w:val="24"/>
        </w:rPr>
        <w:t>na</w:t>
      </w:r>
      <w:r w:rsidR="00AE63CB">
        <w:rPr>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n</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a</w:t>
      </w:r>
      <w:r w:rsidRPr="00E174C7">
        <w:rPr>
          <w:sz w:val="24"/>
          <w:szCs w:val="24"/>
        </w:rPr>
        <w:t>ti hi</w:t>
      </w:r>
      <w:r w:rsidRPr="00E174C7">
        <w:rPr>
          <w:spacing w:val="2"/>
          <w:sz w:val="24"/>
          <w:szCs w:val="24"/>
        </w:rPr>
        <w:t>z</w:t>
      </w:r>
      <w:r w:rsidRPr="00E174C7">
        <w:rPr>
          <w:sz w:val="24"/>
          <w:szCs w:val="24"/>
        </w:rPr>
        <w:t xml:space="preserve">i </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e</w:t>
      </w:r>
      <w:r w:rsidRPr="00E174C7">
        <w:rPr>
          <w:sz w:val="24"/>
          <w:szCs w:val="24"/>
        </w:rPr>
        <w:t>nd</w:t>
      </w:r>
      <w:r w:rsidRPr="00E174C7">
        <w:rPr>
          <w:spacing w:val="-1"/>
          <w:sz w:val="24"/>
          <w:szCs w:val="24"/>
        </w:rPr>
        <w:t>e</w:t>
      </w:r>
      <w:r w:rsidRPr="00E174C7">
        <w:rPr>
          <w:sz w:val="24"/>
          <w:szCs w:val="24"/>
        </w:rPr>
        <w:t>l</w:t>
      </w:r>
      <w:r w:rsidRPr="00E174C7">
        <w:rPr>
          <w:spacing w:val="-1"/>
          <w:sz w:val="24"/>
          <w:szCs w:val="24"/>
        </w:rPr>
        <w:t>e</w:t>
      </w:r>
      <w:r w:rsidRPr="00E174C7">
        <w:rPr>
          <w:sz w:val="24"/>
          <w:szCs w:val="24"/>
        </w:rPr>
        <w:t>a</w:t>
      </w:r>
      <w:r w:rsidRPr="00E174C7">
        <w:rPr>
          <w:spacing w:val="-1"/>
          <w:sz w:val="24"/>
          <w:szCs w:val="24"/>
        </w:rPr>
        <w:t xml:space="preserve"> </w:t>
      </w:r>
      <w:r w:rsidRPr="00E174C7">
        <w:rPr>
          <w:sz w:val="24"/>
          <w:szCs w:val="24"/>
        </w:rPr>
        <w:t>ili</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wa</w:t>
      </w:r>
      <w:r w:rsidRPr="00E174C7">
        <w:rPr>
          <w:sz w:val="24"/>
          <w:szCs w:val="24"/>
        </w:rPr>
        <w:t>m</w:t>
      </w:r>
      <w:r w:rsidRPr="00E174C7">
        <w:rPr>
          <w:spacing w:val="2"/>
          <w:sz w:val="24"/>
          <w:szCs w:val="24"/>
        </w:rPr>
        <w:t>b</w:t>
      </w:r>
      <w:r w:rsidRPr="00E174C7">
        <w:rPr>
          <w:sz w:val="24"/>
          <w:szCs w:val="24"/>
        </w:rPr>
        <w:t>a</w:t>
      </w:r>
      <w:r w:rsidRPr="00E174C7">
        <w:rPr>
          <w:spacing w:val="-1"/>
          <w:sz w:val="24"/>
          <w:szCs w:val="24"/>
        </w:rPr>
        <w:t xml:space="preserve"> </w:t>
      </w:r>
      <w:r w:rsidRPr="00E174C7">
        <w:rPr>
          <w:sz w:val="24"/>
          <w:szCs w:val="24"/>
        </w:rPr>
        <w:t>tu</w:t>
      </w:r>
      <w:r w:rsidRPr="00E174C7">
        <w:rPr>
          <w:spacing w:val="-1"/>
          <w:sz w:val="24"/>
          <w:szCs w:val="24"/>
        </w:rPr>
        <w:t>we</w:t>
      </w:r>
      <w:r w:rsidRPr="00E174C7">
        <w:rPr>
          <w:spacing w:val="1"/>
          <w:sz w:val="24"/>
          <w:szCs w:val="24"/>
        </w:rPr>
        <w:t>z</w:t>
      </w:r>
      <w:r w:rsidRPr="00E174C7">
        <w:rPr>
          <w:sz w:val="24"/>
          <w:szCs w:val="24"/>
        </w:rPr>
        <w:t>e</w:t>
      </w:r>
      <w:r w:rsidRPr="00E174C7">
        <w:rPr>
          <w:spacing w:val="-1"/>
          <w:sz w:val="24"/>
          <w:szCs w:val="24"/>
        </w:rPr>
        <w:t xml:space="preserve"> </w:t>
      </w:r>
      <w:r w:rsidRPr="00E174C7">
        <w:rPr>
          <w:spacing w:val="2"/>
          <w:sz w:val="24"/>
          <w:szCs w:val="24"/>
        </w:rPr>
        <w:t>k</w:t>
      </w:r>
      <w:r w:rsidRPr="00E174C7">
        <w:rPr>
          <w:sz w:val="24"/>
          <w:szCs w:val="24"/>
        </w:rPr>
        <w:t>ulitumia</w:t>
      </w:r>
      <w:r w:rsidRPr="00E174C7">
        <w:rPr>
          <w:spacing w:val="-1"/>
          <w:sz w:val="24"/>
          <w:szCs w:val="24"/>
        </w:rPr>
        <w:t xml:space="preserve"> </w:t>
      </w:r>
      <w:r w:rsidRPr="00E174C7">
        <w:rPr>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3"/>
          <w:sz w:val="24"/>
          <w:szCs w:val="24"/>
        </w:rPr>
        <w:t>t</w:t>
      </w:r>
      <w:r w:rsidRPr="00E174C7">
        <w:rPr>
          <w:sz w:val="24"/>
          <w:szCs w:val="24"/>
        </w:rPr>
        <w:t>ika</w:t>
      </w:r>
      <w:r w:rsidRPr="00E174C7">
        <w:rPr>
          <w:spacing w:val="-1"/>
          <w:sz w:val="24"/>
          <w:szCs w:val="24"/>
        </w:rPr>
        <w:t xml:space="preserve"> </w:t>
      </w:r>
      <w:r w:rsidRPr="00E174C7">
        <w:rPr>
          <w:sz w:val="24"/>
          <w:szCs w:val="24"/>
        </w:rPr>
        <w:t xml:space="preserve">siku </w:t>
      </w:r>
      <w:r w:rsidRPr="00E174C7">
        <w:rPr>
          <w:spacing w:val="1"/>
          <w:sz w:val="24"/>
          <w:szCs w:val="24"/>
        </w:rPr>
        <w:t>z</w:t>
      </w:r>
      <w:r w:rsidRPr="00E174C7">
        <w:rPr>
          <w:spacing w:val="-1"/>
          <w:sz w:val="24"/>
          <w:szCs w:val="24"/>
        </w:rPr>
        <w:t>e</w:t>
      </w:r>
      <w:r w:rsidRPr="00E174C7">
        <w:rPr>
          <w:spacing w:val="1"/>
          <w:sz w:val="24"/>
          <w:szCs w:val="24"/>
        </w:rPr>
        <w:t>t</w:t>
      </w:r>
      <w:r w:rsidRPr="00E174C7">
        <w:rPr>
          <w:sz w:val="24"/>
          <w:szCs w:val="24"/>
        </w:rPr>
        <w:t>u.</w:t>
      </w:r>
    </w:p>
    <w:p w:rsidR="005E6FD3" w:rsidRPr="00C93483" w:rsidRDefault="00746611" w:rsidP="00AE63CB">
      <w:pPr>
        <w:ind w:firstLine="720"/>
        <w:contextualSpacing/>
        <w:jc w:val="both"/>
        <w:rPr>
          <w:sz w:val="24"/>
          <w:szCs w:val="24"/>
        </w:rPr>
      </w:pPr>
      <w:r w:rsidRPr="00E174C7">
        <w:rPr>
          <w:spacing w:val="1"/>
          <w:sz w:val="24"/>
          <w:szCs w:val="24"/>
        </w:rPr>
        <w:t>S</w:t>
      </w:r>
      <w:r w:rsidRPr="00E174C7">
        <w:rPr>
          <w:spacing w:val="-1"/>
          <w:sz w:val="24"/>
          <w:szCs w:val="24"/>
        </w:rPr>
        <w:t>a</w:t>
      </w:r>
      <w:r w:rsidRPr="00E174C7">
        <w:rPr>
          <w:sz w:val="24"/>
          <w:szCs w:val="24"/>
        </w:rPr>
        <w:t>sa b</w:t>
      </w:r>
      <w:r w:rsidRPr="00E174C7">
        <w:rPr>
          <w:spacing w:val="-1"/>
          <w:sz w:val="24"/>
          <w:szCs w:val="24"/>
        </w:rPr>
        <w:t>aa</w:t>
      </w:r>
      <w:r w:rsidRPr="00E174C7">
        <w:rPr>
          <w:sz w:val="24"/>
          <w:szCs w:val="24"/>
        </w:rPr>
        <w:t>da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ku</w:t>
      </w:r>
      <w:r w:rsidRPr="00E174C7">
        <w:rPr>
          <w:spacing w:val="-1"/>
          <w:sz w:val="24"/>
          <w:szCs w:val="24"/>
        </w:rPr>
        <w:t>w</w:t>
      </w:r>
      <w:r w:rsidRPr="00E174C7">
        <w:rPr>
          <w:sz w:val="24"/>
          <w:szCs w:val="24"/>
        </w:rPr>
        <w:t xml:space="preserve">a </w:t>
      </w:r>
      <w:r w:rsidRPr="00E174C7">
        <w:rPr>
          <w:spacing w:val="1"/>
          <w:sz w:val="24"/>
          <w:szCs w:val="24"/>
        </w:rPr>
        <w:t>t</w:t>
      </w:r>
      <w:r w:rsidRPr="00E174C7">
        <w:rPr>
          <w:sz w:val="24"/>
          <w:szCs w:val="24"/>
        </w:rPr>
        <w:t>u</w:t>
      </w:r>
      <w:r w:rsidRPr="00E174C7">
        <w:rPr>
          <w:spacing w:val="3"/>
          <w:sz w:val="24"/>
          <w:szCs w:val="24"/>
        </w:rPr>
        <w:t>m</w:t>
      </w:r>
      <w:r w:rsidRPr="00E174C7">
        <w:rPr>
          <w:spacing w:val="-1"/>
          <w:sz w:val="24"/>
          <w:szCs w:val="24"/>
        </w:rPr>
        <w:t>e</w:t>
      </w:r>
      <w:r w:rsidRPr="00E174C7">
        <w:rPr>
          <w:spacing w:val="1"/>
          <w:sz w:val="24"/>
          <w:szCs w:val="24"/>
        </w:rPr>
        <w:t>t</w:t>
      </w:r>
      <w:r w:rsidRPr="00E174C7">
        <w:rPr>
          <w:spacing w:val="-1"/>
          <w:sz w:val="24"/>
          <w:szCs w:val="24"/>
        </w:rPr>
        <w:t>a</w:t>
      </w:r>
      <w:r w:rsidRPr="00E174C7">
        <w:rPr>
          <w:spacing w:val="2"/>
          <w:sz w:val="24"/>
          <w:szCs w:val="24"/>
        </w:rPr>
        <w:t>z</w:t>
      </w:r>
      <w:r w:rsidRPr="00E174C7">
        <w:rPr>
          <w:spacing w:val="-1"/>
          <w:sz w:val="24"/>
          <w:szCs w:val="24"/>
        </w:rPr>
        <w:t>a</w:t>
      </w:r>
      <w:r w:rsidRPr="00E174C7">
        <w:rPr>
          <w:spacing w:val="1"/>
          <w:sz w:val="24"/>
          <w:szCs w:val="24"/>
        </w:rPr>
        <w:t>m</w:t>
      </w:r>
      <w:r w:rsidR="001D2125" w:rsidRPr="00E174C7">
        <w:rPr>
          <w:sz w:val="24"/>
          <w:szCs w:val="24"/>
        </w:rPr>
        <w:t>a</w:t>
      </w:r>
      <w:r w:rsidR="00AE63CB">
        <w:rPr>
          <w:sz w:val="24"/>
          <w:szCs w:val="24"/>
        </w:rPr>
        <w:t xml:space="preserve"> </w:t>
      </w:r>
      <w:r w:rsidR="00C93483">
        <w:rPr>
          <w:spacing w:val="1"/>
          <w:sz w:val="24"/>
          <w:szCs w:val="24"/>
        </w:rPr>
        <w:t>nyakati</w:t>
      </w:r>
      <w:r w:rsidR="001D2125" w:rsidRPr="00E174C7">
        <w:rPr>
          <w:spacing w:val="1"/>
          <w:sz w:val="24"/>
          <w:szCs w:val="24"/>
        </w:rPr>
        <w:t xml:space="preserve"> kwa</w:t>
      </w:r>
      <w:r w:rsidRPr="00E174C7">
        <w:rPr>
          <w:sz w:val="24"/>
          <w:szCs w:val="24"/>
        </w:rPr>
        <w:t xml:space="preserve"> ku</w:t>
      </w:r>
      <w:r w:rsidRPr="00E174C7">
        <w:rPr>
          <w:spacing w:val="-1"/>
          <w:sz w:val="24"/>
          <w:szCs w:val="24"/>
        </w:rPr>
        <w:t>z</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a</w:t>
      </w:r>
      <w:r w:rsidRPr="00E174C7">
        <w:rPr>
          <w:spacing w:val="1"/>
          <w:sz w:val="24"/>
          <w:szCs w:val="24"/>
        </w:rPr>
        <w:t>ti</w:t>
      </w:r>
      <w:r w:rsidR="001D2125" w:rsidRPr="00E174C7">
        <w:rPr>
          <w:sz w:val="24"/>
          <w:szCs w:val="24"/>
        </w:rPr>
        <w:t>a</w:t>
      </w:r>
      <w:r w:rsidR="00AE63CB">
        <w:rPr>
          <w:sz w:val="24"/>
          <w:szCs w:val="24"/>
        </w:rPr>
        <w:t xml:space="preserve"> </w:t>
      </w:r>
      <w:r w:rsidRPr="00E174C7">
        <w:rPr>
          <w:sz w:val="24"/>
          <w:szCs w:val="24"/>
        </w:rPr>
        <w:t>m</w:t>
      </w:r>
      <w:r w:rsidRPr="00E174C7">
        <w:rPr>
          <w:spacing w:val="-1"/>
          <w:sz w:val="24"/>
          <w:szCs w:val="24"/>
        </w:rPr>
        <w:t>we</w:t>
      </w:r>
      <w:r w:rsidRPr="00E174C7">
        <w:rPr>
          <w:spacing w:val="2"/>
          <w:sz w:val="24"/>
          <w:szCs w:val="24"/>
        </w:rPr>
        <w:t>n</w:t>
      </w:r>
      <w:r w:rsidRPr="00E174C7">
        <w:rPr>
          <w:sz w:val="24"/>
          <w:szCs w:val="24"/>
        </w:rPr>
        <w:t>d</w:t>
      </w:r>
      <w:r w:rsidRPr="00E174C7">
        <w:rPr>
          <w:spacing w:val="-1"/>
          <w:sz w:val="24"/>
          <w:szCs w:val="24"/>
        </w:rPr>
        <w:t>e</w:t>
      </w:r>
      <w:r w:rsidRPr="00E174C7">
        <w:rPr>
          <w:spacing w:val="1"/>
          <w:sz w:val="24"/>
          <w:szCs w:val="24"/>
        </w:rPr>
        <w:t>l</w:t>
      </w:r>
      <w:r w:rsidRPr="00E174C7">
        <w:rPr>
          <w:spacing w:val="-1"/>
          <w:sz w:val="24"/>
          <w:szCs w:val="24"/>
        </w:rPr>
        <w:t>e</w:t>
      </w:r>
      <w:r w:rsidRPr="00E174C7">
        <w:rPr>
          <w:spacing w:val="2"/>
          <w:sz w:val="24"/>
          <w:szCs w:val="24"/>
        </w:rPr>
        <w:t>z</w:t>
      </w:r>
      <w:r w:rsidRPr="00E174C7">
        <w:rPr>
          <w:sz w:val="24"/>
          <w:szCs w:val="24"/>
        </w:rPr>
        <w:t>o u</w:t>
      </w:r>
      <w:r w:rsidRPr="00E174C7">
        <w:rPr>
          <w:spacing w:val="1"/>
          <w:sz w:val="24"/>
          <w:szCs w:val="24"/>
        </w:rPr>
        <w:t>li</w:t>
      </w:r>
      <w:r w:rsidRPr="00E174C7">
        <w:rPr>
          <w:sz w:val="24"/>
          <w:szCs w:val="24"/>
        </w:rPr>
        <w:t>opo</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a s</w:t>
      </w:r>
      <w:r w:rsidRPr="00E174C7">
        <w:rPr>
          <w:spacing w:val="1"/>
          <w:sz w:val="24"/>
          <w:szCs w:val="24"/>
        </w:rPr>
        <w:t>i</w:t>
      </w:r>
      <w:r w:rsidRPr="00E174C7">
        <w:rPr>
          <w:sz w:val="24"/>
          <w:szCs w:val="24"/>
        </w:rPr>
        <w:t>ku</w:t>
      </w:r>
      <w:r w:rsidRPr="00E174C7">
        <w:rPr>
          <w:spacing w:val="1"/>
          <w:sz w:val="24"/>
          <w:szCs w:val="24"/>
        </w:rPr>
        <w:t xml:space="preserve"> z</w:t>
      </w:r>
      <w:r w:rsidRPr="00E174C7">
        <w:rPr>
          <w:spacing w:val="-1"/>
          <w:sz w:val="24"/>
          <w:szCs w:val="24"/>
        </w:rPr>
        <w:t>e</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 xml:space="preserve">na </w:t>
      </w:r>
      <w:r w:rsidRPr="00E174C7">
        <w:rPr>
          <w:spacing w:val="2"/>
          <w:sz w:val="24"/>
          <w:szCs w:val="24"/>
        </w:rPr>
        <w:t>n</w:t>
      </w:r>
      <w:r w:rsidRPr="00E174C7">
        <w:rPr>
          <w:spacing w:val="-5"/>
          <w:sz w:val="24"/>
          <w:szCs w:val="24"/>
        </w:rPr>
        <w:t>y</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z</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Pr="00E174C7">
        <w:rPr>
          <w:spacing w:val="2"/>
          <w:sz w:val="24"/>
          <w:szCs w:val="24"/>
        </w:rPr>
        <w:t>h</w:t>
      </w:r>
      <w:r w:rsidRPr="00E174C7">
        <w:rPr>
          <w:spacing w:val="-1"/>
          <w:sz w:val="24"/>
          <w:szCs w:val="24"/>
        </w:rPr>
        <w:t>e</w:t>
      </w:r>
      <w:r w:rsidRPr="00E174C7">
        <w:rPr>
          <w:sz w:val="24"/>
          <w:szCs w:val="24"/>
        </w:rPr>
        <w:t>bu</w:t>
      </w:r>
      <w:r w:rsidRPr="00E174C7">
        <w:rPr>
          <w:spacing w:val="1"/>
          <w:sz w:val="24"/>
          <w:szCs w:val="24"/>
        </w:rPr>
        <w:t xml:space="preserve"> </w:t>
      </w:r>
      <w:r w:rsidRPr="00E174C7">
        <w:rPr>
          <w:sz w:val="24"/>
          <w:szCs w:val="24"/>
        </w:rPr>
        <w:t>s</w:t>
      </w:r>
      <w:r w:rsidRPr="00E174C7">
        <w:rPr>
          <w:spacing w:val="-1"/>
          <w:sz w:val="24"/>
          <w:szCs w:val="24"/>
        </w:rPr>
        <w:t>a</w:t>
      </w:r>
      <w:r w:rsidRPr="00E174C7">
        <w:rPr>
          <w:sz w:val="24"/>
          <w:szCs w:val="24"/>
        </w:rPr>
        <w:t xml:space="preserve">sa </w:t>
      </w:r>
      <w:r w:rsidRPr="00E174C7">
        <w:rPr>
          <w:spacing w:val="1"/>
          <w:sz w:val="24"/>
          <w:szCs w:val="24"/>
        </w:rPr>
        <w:t>t</w:t>
      </w:r>
      <w:r w:rsidRPr="00E174C7">
        <w:rPr>
          <w:sz w:val="24"/>
          <w:szCs w:val="24"/>
        </w:rPr>
        <w:t>uo</w:t>
      </w:r>
      <w:r w:rsidRPr="00E174C7">
        <w:rPr>
          <w:spacing w:val="2"/>
          <w:sz w:val="24"/>
          <w:szCs w:val="24"/>
        </w:rPr>
        <w:t>n</w:t>
      </w:r>
      <w:r w:rsidRPr="00E174C7">
        <w:rPr>
          <w:sz w:val="24"/>
          <w:szCs w:val="24"/>
        </w:rPr>
        <w:t>e b</w:t>
      </w:r>
      <w:r w:rsidRPr="00E174C7">
        <w:rPr>
          <w:spacing w:val="-1"/>
          <w:sz w:val="24"/>
          <w:szCs w:val="24"/>
        </w:rPr>
        <w:t>aa</w:t>
      </w:r>
      <w:r w:rsidRPr="00E174C7">
        <w:rPr>
          <w:spacing w:val="2"/>
          <w:sz w:val="24"/>
          <w:szCs w:val="24"/>
        </w:rPr>
        <w:t>d</w:t>
      </w:r>
      <w:r w:rsidRPr="00E174C7">
        <w:rPr>
          <w:sz w:val="24"/>
          <w:szCs w:val="24"/>
        </w:rPr>
        <w:t>hi</w:t>
      </w:r>
      <w:r w:rsidRPr="00E174C7">
        <w:rPr>
          <w:spacing w:val="4"/>
          <w:sz w:val="24"/>
          <w:szCs w:val="24"/>
        </w:rPr>
        <w:t xml:space="preserve"> </w:t>
      </w:r>
      <w:r w:rsidRPr="00E174C7">
        <w:rPr>
          <w:spacing w:val="-5"/>
          <w:sz w:val="24"/>
          <w:szCs w:val="24"/>
        </w:rPr>
        <w:t>y</w:t>
      </w:r>
      <w:r w:rsidRPr="00E174C7">
        <w:rPr>
          <w:sz w:val="24"/>
          <w:szCs w:val="24"/>
        </w:rPr>
        <w:t>a h</w:t>
      </w:r>
      <w:r w:rsidRPr="00E174C7">
        <w:rPr>
          <w:spacing w:val="1"/>
          <w:sz w:val="24"/>
          <w:szCs w:val="24"/>
        </w:rPr>
        <w:t>itimi</w:t>
      </w:r>
      <w:r w:rsidRPr="00E174C7">
        <w:rPr>
          <w:sz w:val="24"/>
          <w:szCs w:val="24"/>
        </w:rPr>
        <w:t>sho</w:t>
      </w:r>
      <w:r w:rsidRPr="00E174C7">
        <w:rPr>
          <w:spacing w:val="40"/>
          <w:sz w:val="24"/>
          <w:szCs w:val="24"/>
        </w:rPr>
        <w:t xml:space="preserve"> </w:t>
      </w:r>
      <w:r w:rsidRPr="00E174C7">
        <w:rPr>
          <w:spacing w:val="-1"/>
          <w:sz w:val="24"/>
          <w:szCs w:val="24"/>
        </w:rPr>
        <w:t>wa</w:t>
      </w:r>
      <w:r w:rsidRPr="00E174C7">
        <w:rPr>
          <w:sz w:val="24"/>
          <w:szCs w:val="24"/>
        </w:rPr>
        <w:t>k</w:t>
      </w:r>
      <w:r w:rsidRPr="00E174C7">
        <w:rPr>
          <w:spacing w:val="-1"/>
          <w:sz w:val="24"/>
          <w:szCs w:val="24"/>
        </w:rPr>
        <w:t>a</w:t>
      </w:r>
      <w:r w:rsidRPr="00E174C7">
        <w:rPr>
          <w:sz w:val="24"/>
          <w:szCs w:val="24"/>
        </w:rPr>
        <w:t>ti</w:t>
      </w:r>
      <w:r w:rsidRPr="00E174C7">
        <w:rPr>
          <w:spacing w:val="39"/>
          <w:sz w:val="24"/>
          <w:szCs w:val="24"/>
        </w:rPr>
        <w:t xml:space="preserve"> </w:t>
      </w:r>
      <w:r w:rsidRPr="00E174C7">
        <w:rPr>
          <w:spacing w:val="-1"/>
          <w:sz w:val="24"/>
          <w:szCs w:val="24"/>
        </w:rPr>
        <w:t>w</w:t>
      </w:r>
      <w:r w:rsidRPr="00E174C7">
        <w:rPr>
          <w:sz w:val="24"/>
          <w:szCs w:val="24"/>
        </w:rPr>
        <w:t>a</w:t>
      </w:r>
      <w:r w:rsidRPr="00E174C7">
        <w:rPr>
          <w:spacing w:val="37"/>
          <w:sz w:val="24"/>
          <w:szCs w:val="24"/>
        </w:rPr>
        <w:t xml:space="preserve"> </w:t>
      </w:r>
      <w:r w:rsidRPr="00AE63CB">
        <w:rPr>
          <w:sz w:val="24"/>
          <w:szCs w:val="24"/>
        </w:rPr>
        <w:t>Agano</w:t>
      </w:r>
      <w:r w:rsidRPr="00E174C7">
        <w:rPr>
          <w:spacing w:val="38"/>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35"/>
          <w:sz w:val="24"/>
          <w:szCs w:val="24"/>
        </w:rPr>
        <w:t xml:space="preserve"> </w:t>
      </w:r>
      <w:r w:rsidRPr="00E174C7">
        <w:rPr>
          <w:sz w:val="24"/>
          <w:szCs w:val="24"/>
        </w:rPr>
        <w:t>lin</w:t>
      </w:r>
      <w:r w:rsidRPr="00E174C7">
        <w:rPr>
          <w:spacing w:val="-1"/>
          <w:sz w:val="24"/>
          <w:szCs w:val="24"/>
        </w:rPr>
        <w:t>a</w:t>
      </w:r>
      <w:r w:rsidRPr="00E174C7">
        <w:rPr>
          <w:sz w:val="24"/>
          <w:szCs w:val="24"/>
        </w:rPr>
        <w:t>lotuhit</w:t>
      </w:r>
      <w:r w:rsidRPr="00E174C7">
        <w:rPr>
          <w:spacing w:val="-1"/>
          <w:sz w:val="24"/>
          <w:szCs w:val="24"/>
        </w:rPr>
        <w:t>a</w:t>
      </w:r>
      <w:r w:rsidRPr="00E174C7">
        <w:rPr>
          <w:sz w:val="24"/>
          <w:szCs w:val="24"/>
        </w:rPr>
        <w:t>ji</w:t>
      </w:r>
      <w:r w:rsidRPr="00E174C7">
        <w:rPr>
          <w:spacing w:val="39"/>
          <w:sz w:val="24"/>
          <w:szCs w:val="24"/>
        </w:rPr>
        <w:t xml:space="preserve"> </w:t>
      </w:r>
      <w:r w:rsidRPr="00E174C7">
        <w:rPr>
          <w:sz w:val="24"/>
          <w:szCs w:val="24"/>
        </w:rPr>
        <w:t>sisi</w:t>
      </w:r>
      <w:r w:rsidRPr="00E174C7">
        <w:rPr>
          <w:spacing w:val="37"/>
          <w:sz w:val="24"/>
          <w:szCs w:val="24"/>
        </w:rPr>
        <w:t xml:space="preserve"> </w:t>
      </w:r>
      <w:r w:rsidRPr="00E174C7">
        <w:rPr>
          <w:sz w:val="24"/>
          <w:szCs w:val="24"/>
        </w:rPr>
        <w:t>tujitoe</w:t>
      </w:r>
      <w:r w:rsidRPr="00E174C7">
        <w:rPr>
          <w:spacing w:val="35"/>
          <w:sz w:val="24"/>
          <w:szCs w:val="24"/>
        </w:rPr>
        <w:t xml:space="preserve"> </w:t>
      </w:r>
      <w:r w:rsidRPr="00E174C7">
        <w:rPr>
          <w:spacing w:val="-1"/>
          <w:sz w:val="24"/>
          <w:szCs w:val="24"/>
        </w:rPr>
        <w:t>we</w:t>
      </w:r>
      <w:r w:rsidRPr="00E174C7">
        <w:rPr>
          <w:spacing w:val="5"/>
          <w:sz w:val="24"/>
          <w:szCs w:val="24"/>
        </w:rPr>
        <w:t>n</w:t>
      </w:r>
      <w:r w:rsidRPr="00E174C7">
        <w:rPr>
          <w:spacing w:val="-5"/>
          <w:sz w:val="24"/>
          <w:szCs w:val="24"/>
        </w:rPr>
        <w:t>y</w:t>
      </w:r>
      <w:r w:rsidRPr="00E174C7">
        <w:rPr>
          <w:spacing w:val="1"/>
          <w:sz w:val="24"/>
          <w:szCs w:val="24"/>
        </w:rPr>
        <w:t>e</w:t>
      </w:r>
      <w:r w:rsidRPr="00E174C7">
        <w:rPr>
          <w:spacing w:val="-1"/>
          <w:sz w:val="24"/>
          <w:szCs w:val="24"/>
        </w:rPr>
        <w:t>w</w:t>
      </w:r>
      <w:r w:rsidRPr="00E174C7">
        <w:rPr>
          <w:sz w:val="24"/>
          <w:szCs w:val="24"/>
        </w:rPr>
        <w:t>e</w:t>
      </w:r>
      <w:r w:rsidRPr="00E174C7">
        <w:rPr>
          <w:spacing w:val="37"/>
          <w:sz w:val="24"/>
          <w:szCs w:val="24"/>
        </w:rPr>
        <w:t xml:space="preserve"> </w:t>
      </w:r>
      <w:r w:rsidRPr="00E174C7">
        <w:rPr>
          <w:sz w:val="24"/>
          <w:szCs w:val="24"/>
        </w:rPr>
        <w:t>k</w:t>
      </w:r>
      <w:r w:rsidRPr="00E174C7">
        <w:rPr>
          <w:spacing w:val="1"/>
          <w:sz w:val="24"/>
          <w:szCs w:val="24"/>
        </w:rPr>
        <w:t>a</w:t>
      </w:r>
      <w:r w:rsidRPr="00E174C7">
        <w:rPr>
          <w:sz w:val="24"/>
          <w:szCs w:val="24"/>
        </w:rPr>
        <w:t>tika</w:t>
      </w:r>
      <w:r w:rsidRPr="00E174C7">
        <w:rPr>
          <w:spacing w:val="35"/>
          <w:sz w:val="24"/>
          <w:szCs w:val="24"/>
        </w:rPr>
        <w:t xml:space="preserve"> </w:t>
      </w:r>
      <w:r w:rsidRPr="00E174C7">
        <w:rPr>
          <w:sz w:val="24"/>
          <w:szCs w:val="24"/>
        </w:rPr>
        <w:t>kuji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 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u</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pacing w:val="-1"/>
          <w:sz w:val="24"/>
          <w:szCs w:val="24"/>
        </w:rPr>
        <w:t>f</w:t>
      </w:r>
      <w:r w:rsidRPr="00E174C7">
        <w:rPr>
          <w:sz w:val="24"/>
          <w:szCs w:val="24"/>
        </w:rPr>
        <w:t xml:space="preserve">u </w:t>
      </w:r>
      <w:r w:rsidRPr="00E174C7">
        <w:rPr>
          <w:spacing w:val="1"/>
          <w:sz w:val="24"/>
          <w:szCs w:val="24"/>
        </w:rPr>
        <w:t>j</w:t>
      </w:r>
      <w:r w:rsidRPr="00E174C7">
        <w:rPr>
          <w:sz w:val="24"/>
          <w:szCs w:val="24"/>
        </w:rPr>
        <w:t>uu</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1"/>
          <w:sz w:val="24"/>
          <w:szCs w:val="24"/>
        </w:rPr>
        <w:t>t</w:t>
      </w:r>
      <w:r w:rsidRPr="00E174C7">
        <w:rPr>
          <w:spacing w:val="2"/>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5E6FD3" w:rsidRDefault="005E6FD3" w:rsidP="00AE63CB">
      <w:pPr>
        <w:contextualSpacing/>
        <w:jc w:val="both"/>
      </w:pPr>
    </w:p>
    <w:p w:rsidR="00AE63CB" w:rsidRPr="00E174C7" w:rsidRDefault="00AE63CB" w:rsidP="00AE63CB">
      <w:pPr>
        <w:contextualSpacing/>
        <w:jc w:val="both"/>
      </w:pPr>
    </w:p>
    <w:p w:rsidR="005E6FD3" w:rsidRPr="00AE63CB" w:rsidRDefault="008C0D2C" w:rsidP="00AE63CB">
      <w:pPr>
        <w:pStyle w:val="BulletHeading"/>
        <w:ind w:right="10"/>
        <w:jc w:val="both"/>
        <w:rPr>
          <w:rFonts w:cs="Times New Roman"/>
        </w:rPr>
      </w:pPr>
      <w:bookmarkStart w:id="13" w:name="_Toc168300566"/>
      <w:r w:rsidRPr="00AE63CB">
        <w:rPr>
          <w:rFonts w:cs="Times New Roman"/>
        </w:rPr>
        <w:t>Ukomo</w:t>
      </w:r>
      <w:bookmarkEnd w:id="13"/>
      <w:r w:rsidR="00833E84" w:rsidRPr="00AE63CB">
        <w:rPr>
          <w:rFonts w:cs="Times New Roman"/>
        </w:rPr>
        <w:t xml:space="preserve"> </w:t>
      </w:r>
    </w:p>
    <w:p w:rsidR="005E6FD3" w:rsidRPr="00E174C7" w:rsidRDefault="005E6FD3" w:rsidP="00AE63CB">
      <w:pPr>
        <w:spacing w:before="15"/>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3"/>
          <w:sz w:val="24"/>
          <w:szCs w:val="24"/>
        </w:rPr>
        <w:t>I</w:t>
      </w:r>
      <w:r w:rsidRPr="00E174C7">
        <w:rPr>
          <w:spacing w:val="1"/>
          <w:sz w:val="24"/>
          <w:szCs w:val="24"/>
        </w:rPr>
        <w:t>l</w:t>
      </w:r>
      <w:r w:rsidRPr="00E174C7">
        <w:rPr>
          <w:sz w:val="24"/>
          <w:szCs w:val="24"/>
        </w:rPr>
        <w:t>i</w:t>
      </w:r>
      <w:r w:rsidRPr="00E174C7">
        <w:rPr>
          <w:spacing w:val="1"/>
          <w:sz w:val="24"/>
          <w:szCs w:val="24"/>
        </w:rPr>
        <w:t xml:space="preserve"> </w:t>
      </w:r>
      <w:r w:rsidRPr="00E174C7">
        <w:rPr>
          <w:sz w:val="24"/>
          <w:szCs w:val="24"/>
        </w:rPr>
        <w:t>ku</w:t>
      </w:r>
      <w:r w:rsidRPr="00E174C7">
        <w:rPr>
          <w:spacing w:val="2"/>
          <w:sz w:val="24"/>
          <w:szCs w:val="24"/>
        </w:rPr>
        <w:t>w</w:t>
      </w:r>
      <w:r w:rsidRPr="00E174C7">
        <w:rPr>
          <w:sz w:val="24"/>
          <w:szCs w:val="24"/>
        </w:rPr>
        <w:t>a na u</w:t>
      </w:r>
      <w:r w:rsidRPr="00E174C7">
        <w:rPr>
          <w:spacing w:val="2"/>
          <w:sz w:val="24"/>
          <w:szCs w:val="24"/>
        </w:rPr>
        <w:t>h</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k</w:t>
      </w:r>
      <w:r w:rsidRPr="00E174C7">
        <w:rPr>
          <w:spacing w:val="-1"/>
          <w:sz w:val="24"/>
          <w:szCs w:val="24"/>
        </w:rPr>
        <w:t>a</w:t>
      </w:r>
      <w:r w:rsidRPr="00E174C7">
        <w:rPr>
          <w:sz w:val="24"/>
          <w:szCs w:val="24"/>
        </w:rPr>
        <w:t>,</w:t>
      </w:r>
      <w:r w:rsidRPr="00E174C7">
        <w:rPr>
          <w:spacing w:val="1"/>
          <w:sz w:val="24"/>
          <w:szCs w:val="24"/>
        </w:rPr>
        <w:t xml:space="preserve"> </w:t>
      </w:r>
      <w:r w:rsidR="002E260F">
        <w:rPr>
          <w:sz w:val="24"/>
          <w:szCs w:val="24"/>
        </w:rPr>
        <w:t>nyakati za</w:t>
      </w:r>
      <w:r w:rsidR="001D2125" w:rsidRPr="00E174C7">
        <w:rPr>
          <w:sz w:val="24"/>
          <w:szCs w:val="24"/>
        </w:rPr>
        <w:t xml:space="preserve"> ukomo</w:t>
      </w:r>
      <w:r w:rsidRPr="00E174C7">
        <w:rPr>
          <w:spacing w:val="1"/>
          <w:sz w:val="24"/>
          <w:szCs w:val="24"/>
        </w:rPr>
        <w:t xml:space="preserve"> </w:t>
      </w:r>
      <w:r w:rsidRPr="00E174C7">
        <w:rPr>
          <w:sz w:val="24"/>
          <w:szCs w:val="24"/>
        </w:rPr>
        <w:t>k</w:t>
      </w:r>
      <w:r w:rsidRPr="00E174C7">
        <w:rPr>
          <w:spacing w:val="-1"/>
          <w:sz w:val="24"/>
          <w:szCs w:val="24"/>
        </w:rPr>
        <w:t>a</w:t>
      </w:r>
      <w:r w:rsidRPr="00E174C7">
        <w:rPr>
          <w:sz w:val="24"/>
          <w:szCs w:val="24"/>
        </w:rPr>
        <w:t>ti</w:t>
      </w:r>
      <w:r w:rsidRPr="00E174C7">
        <w:rPr>
          <w:spacing w:val="6"/>
          <w:sz w:val="24"/>
          <w:szCs w:val="24"/>
        </w:rPr>
        <w:t xml:space="preserve"> </w:t>
      </w:r>
      <w:r w:rsidRPr="00E174C7">
        <w:rPr>
          <w:spacing w:val="-5"/>
          <w:sz w:val="24"/>
          <w:szCs w:val="24"/>
        </w:rPr>
        <w:t>y</w:t>
      </w:r>
      <w:r w:rsidRPr="00E174C7">
        <w:rPr>
          <w:sz w:val="24"/>
          <w:szCs w:val="24"/>
        </w:rPr>
        <w:t xml:space="preserve">a </w:t>
      </w:r>
      <w:r w:rsidRPr="00E174C7">
        <w:rPr>
          <w:spacing w:val="3"/>
          <w:sz w:val="24"/>
          <w:szCs w:val="24"/>
        </w:rPr>
        <w:t>s</w:t>
      </w:r>
      <w:r w:rsidRPr="00E174C7">
        <w:rPr>
          <w:spacing w:val="1"/>
          <w:sz w:val="24"/>
          <w:szCs w:val="24"/>
        </w:rPr>
        <w:t>i</w:t>
      </w:r>
      <w:r w:rsidRPr="00E174C7">
        <w:rPr>
          <w:sz w:val="24"/>
          <w:szCs w:val="24"/>
        </w:rPr>
        <w:t>ku</w:t>
      </w:r>
      <w:r w:rsidRPr="00E174C7">
        <w:rPr>
          <w:spacing w:val="1"/>
          <w:sz w:val="24"/>
          <w:szCs w:val="24"/>
        </w:rPr>
        <w:t xml:space="preserve"> z</w:t>
      </w:r>
      <w:r w:rsidRPr="00E174C7">
        <w:rPr>
          <w:sz w:val="24"/>
          <w:szCs w:val="24"/>
        </w:rPr>
        <w:t xml:space="preserve">a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3"/>
          <w:sz w:val="24"/>
          <w:szCs w:val="24"/>
        </w:rPr>
        <w:t xml:space="preserve"> 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na s</w:t>
      </w:r>
      <w:r w:rsidRPr="00E174C7">
        <w:rPr>
          <w:spacing w:val="3"/>
          <w:sz w:val="24"/>
          <w:szCs w:val="24"/>
        </w:rPr>
        <w:t>i</w:t>
      </w:r>
      <w:r w:rsidRPr="00E174C7">
        <w:rPr>
          <w:sz w:val="24"/>
          <w:szCs w:val="24"/>
        </w:rPr>
        <w:t>ku</w:t>
      </w:r>
      <w:r w:rsidRPr="00E174C7">
        <w:rPr>
          <w:spacing w:val="1"/>
          <w:sz w:val="24"/>
          <w:szCs w:val="24"/>
        </w:rPr>
        <w:t xml:space="preserve"> z</w:t>
      </w:r>
      <w:r w:rsidRPr="00E174C7">
        <w:rPr>
          <w:spacing w:val="-1"/>
          <w:sz w:val="24"/>
          <w:szCs w:val="24"/>
        </w:rPr>
        <w:t>e</w:t>
      </w:r>
      <w:r w:rsidRPr="00E174C7">
        <w:rPr>
          <w:spacing w:val="1"/>
          <w:sz w:val="24"/>
          <w:szCs w:val="24"/>
        </w:rPr>
        <w:t>t</w:t>
      </w:r>
      <w:r w:rsidRPr="00E174C7">
        <w:rPr>
          <w:sz w:val="24"/>
          <w:szCs w:val="24"/>
        </w:rPr>
        <w:t>u s</w:t>
      </w:r>
      <w:r w:rsidRPr="00E174C7">
        <w:rPr>
          <w:spacing w:val="1"/>
          <w:sz w:val="24"/>
          <w:szCs w:val="24"/>
        </w:rPr>
        <w:t>i</w:t>
      </w:r>
      <w:r w:rsidR="001D2125" w:rsidRPr="00E174C7">
        <w:rPr>
          <w:sz w:val="24"/>
          <w:szCs w:val="24"/>
        </w:rPr>
        <w:t xml:space="preserve">yo muhimu sana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w:t>
      </w:r>
      <w:r w:rsidRPr="00E174C7">
        <w:rPr>
          <w:spacing w:val="40"/>
          <w:sz w:val="24"/>
          <w:szCs w:val="24"/>
        </w:rPr>
        <w:t xml:space="preserve"> </w:t>
      </w:r>
      <w:r w:rsidR="002E260F">
        <w:rPr>
          <w:sz w:val="24"/>
          <w:szCs w:val="24"/>
        </w:rPr>
        <w:t>nyakati za</w:t>
      </w:r>
      <w:r w:rsidRPr="00E174C7">
        <w:rPr>
          <w:spacing w:val="42"/>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41"/>
          <w:sz w:val="24"/>
          <w:szCs w:val="24"/>
        </w:rPr>
        <w:t xml:space="preserve"> </w:t>
      </w:r>
      <w:r w:rsidRPr="00E174C7">
        <w:rPr>
          <w:spacing w:val="3"/>
          <w:sz w:val="24"/>
          <w:szCs w:val="24"/>
        </w:rPr>
        <w:t>l</w:t>
      </w:r>
      <w:r w:rsidRPr="00E174C7">
        <w:rPr>
          <w:sz w:val="24"/>
          <w:szCs w:val="24"/>
        </w:rPr>
        <w:t>a</w:t>
      </w:r>
      <w:r w:rsidRPr="00E174C7">
        <w:rPr>
          <w:spacing w:val="40"/>
          <w:sz w:val="24"/>
          <w:szCs w:val="24"/>
        </w:rPr>
        <w:t xml:space="preserve"> </w:t>
      </w:r>
      <w:r w:rsidRPr="00E174C7">
        <w:rPr>
          <w:spacing w:val="-1"/>
          <w:sz w:val="24"/>
          <w:szCs w:val="24"/>
        </w:rPr>
        <w:t>Ka</w:t>
      </w:r>
      <w:r w:rsidRPr="00E174C7">
        <w:rPr>
          <w:spacing w:val="3"/>
          <w:sz w:val="24"/>
          <w:szCs w:val="24"/>
        </w:rPr>
        <w:t>l</w:t>
      </w:r>
      <w:r w:rsidRPr="00E174C7">
        <w:rPr>
          <w:sz w:val="24"/>
          <w:szCs w:val="24"/>
        </w:rPr>
        <w:t>e</w:t>
      </w:r>
      <w:r w:rsidRPr="00E174C7">
        <w:rPr>
          <w:spacing w:val="40"/>
          <w:sz w:val="24"/>
          <w:szCs w:val="24"/>
        </w:rPr>
        <w:t xml:space="preserve"> </w:t>
      </w:r>
      <w:r w:rsidRPr="00E174C7">
        <w:rPr>
          <w:sz w:val="24"/>
          <w:szCs w:val="24"/>
        </w:rPr>
        <w:t>na</w:t>
      </w:r>
      <w:r w:rsidRPr="00E174C7">
        <w:rPr>
          <w:spacing w:val="40"/>
          <w:sz w:val="24"/>
          <w:szCs w:val="24"/>
        </w:rPr>
        <w:t xml:space="preserve"> </w:t>
      </w:r>
      <w:r w:rsidRPr="00E174C7">
        <w:rPr>
          <w:sz w:val="24"/>
          <w:szCs w:val="24"/>
        </w:rPr>
        <w:t>s</w:t>
      </w:r>
      <w:r w:rsidRPr="00E174C7">
        <w:rPr>
          <w:spacing w:val="1"/>
          <w:sz w:val="24"/>
          <w:szCs w:val="24"/>
        </w:rPr>
        <w:t>i</w:t>
      </w:r>
      <w:r w:rsidRPr="00E174C7">
        <w:rPr>
          <w:sz w:val="24"/>
          <w:szCs w:val="24"/>
        </w:rPr>
        <w:t>ku</w:t>
      </w:r>
      <w:r w:rsidRPr="00E174C7">
        <w:rPr>
          <w:spacing w:val="41"/>
          <w:sz w:val="24"/>
          <w:szCs w:val="24"/>
        </w:rPr>
        <w:t xml:space="preserve"> </w:t>
      </w:r>
      <w:r w:rsidRPr="00E174C7">
        <w:rPr>
          <w:spacing w:val="1"/>
          <w:sz w:val="24"/>
          <w:szCs w:val="24"/>
        </w:rPr>
        <w:t>zet</w:t>
      </w:r>
      <w:r w:rsidRPr="00E174C7">
        <w:rPr>
          <w:sz w:val="24"/>
          <w:szCs w:val="24"/>
        </w:rPr>
        <w:t>u.</w:t>
      </w:r>
      <w:r w:rsidRPr="00E174C7">
        <w:rPr>
          <w:spacing w:val="41"/>
          <w:sz w:val="24"/>
          <w:szCs w:val="24"/>
        </w:rPr>
        <w:t xml:space="preserve"> </w:t>
      </w:r>
      <w:r w:rsidRPr="00E174C7">
        <w:rPr>
          <w:spacing w:val="-2"/>
          <w:sz w:val="24"/>
          <w:szCs w:val="24"/>
        </w:rPr>
        <w:t>B</w:t>
      </w:r>
      <w:r w:rsidRPr="00E174C7">
        <w:rPr>
          <w:spacing w:val="-1"/>
          <w:sz w:val="24"/>
          <w:szCs w:val="24"/>
        </w:rPr>
        <w:t>a</w:t>
      </w:r>
      <w:r w:rsidRPr="00E174C7">
        <w:rPr>
          <w:sz w:val="24"/>
          <w:szCs w:val="24"/>
        </w:rPr>
        <w:t>do</w:t>
      </w:r>
      <w:r w:rsidRPr="00E174C7">
        <w:rPr>
          <w:spacing w:val="41"/>
          <w:sz w:val="24"/>
          <w:szCs w:val="24"/>
        </w:rPr>
        <w:t xml:space="preserve"> </w:t>
      </w:r>
      <w:r w:rsidRPr="00E174C7">
        <w:rPr>
          <w:sz w:val="24"/>
          <w:szCs w:val="24"/>
        </w:rPr>
        <w:t xml:space="preserve">kuna </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w:t>
      </w:r>
      <w:r w:rsidRPr="00E174C7">
        <w:rPr>
          <w:sz w:val="24"/>
          <w:szCs w:val="24"/>
        </w:rPr>
        <w:t xml:space="preserve">i </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 xml:space="preserve">u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pacing w:val="1"/>
          <w:sz w:val="24"/>
          <w:szCs w:val="24"/>
        </w:rPr>
        <w:t>z</w:t>
      </w:r>
      <w:r w:rsidRPr="00E174C7">
        <w:rPr>
          <w:sz w:val="24"/>
          <w:szCs w:val="24"/>
        </w:rPr>
        <w:t xml:space="preserve">o </w:t>
      </w:r>
      <w:r w:rsidRPr="00E174C7">
        <w:rPr>
          <w:spacing w:val="-2"/>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zit</w:t>
      </w:r>
      <w:r w:rsidRPr="00E174C7">
        <w:rPr>
          <w:sz w:val="24"/>
          <w:szCs w:val="24"/>
        </w:rPr>
        <w:t>un</w:t>
      </w:r>
      <w:r w:rsidRPr="00E174C7">
        <w:rPr>
          <w:spacing w:val="1"/>
          <w:sz w:val="24"/>
          <w:szCs w:val="24"/>
        </w:rPr>
        <w:t>z</w:t>
      </w:r>
      <w:r w:rsidRPr="00E174C7">
        <w:rPr>
          <w:sz w:val="24"/>
          <w:szCs w:val="24"/>
        </w:rPr>
        <w:t>a</w:t>
      </w:r>
      <w:r w:rsidRPr="00E174C7">
        <w:rPr>
          <w:spacing w:val="-1"/>
          <w:sz w:val="24"/>
          <w:szCs w:val="24"/>
        </w:rPr>
        <w:t xml:space="preserve"> </w:t>
      </w:r>
      <w:r w:rsidR="001D2125" w:rsidRPr="00E174C7">
        <w:rPr>
          <w:spacing w:val="1"/>
          <w:sz w:val="24"/>
          <w:szCs w:val="24"/>
        </w:rPr>
        <w:t xml:space="preserve">katika fikra zetu </w:t>
      </w:r>
      <w:r w:rsidRPr="00E174C7">
        <w:rPr>
          <w:sz w:val="24"/>
          <w:szCs w:val="24"/>
        </w:rPr>
        <w:t>k</w:t>
      </w:r>
      <w:r w:rsidRPr="00E174C7">
        <w:rPr>
          <w:spacing w:val="1"/>
          <w:sz w:val="24"/>
          <w:szCs w:val="24"/>
        </w:rPr>
        <w:t>il</w:t>
      </w:r>
      <w:r w:rsidRPr="00E174C7">
        <w:rPr>
          <w:sz w:val="24"/>
          <w:szCs w:val="24"/>
        </w:rPr>
        <w:t>a</w:t>
      </w:r>
      <w:r w:rsidRPr="00E174C7">
        <w:rPr>
          <w:spacing w:val="-1"/>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po</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Ka</w:t>
      </w:r>
      <w:r w:rsidRPr="00E174C7">
        <w:rPr>
          <w:sz w:val="24"/>
          <w:szCs w:val="24"/>
        </w:rPr>
        <w:t xml:space="preserve">tika </w:t>
      </w:r>
      <w:r w:rsidRPr="00E174C7">
        <w:rPr>
          <w:spacing w:val="1"/>
          <w:sz w:val="24"/>
          <w:szCs w:val="24"/>
        </w:rPr>
        <w:t>W</w:t>
      </w:r>
      <w:r w:rsidRPr="00E174C7">
        <w:rPr>
          <w:spacing w:val="-1"/>
          <w:sz w:val="24"/>
          <w:szCs w:val="24"/>
        </w:rPr>
        <w:t>ae</w:t>
      </w:r>
      <w:r w:rsidRPr="00E174C7">
        <w:rPr>
          <w:spacing w:val="2"/>
          <w:sz w:val="24"/>
          <w:szCs w:val="24"/>
        </w:rPr>
        <w:t>f</w:t>
      </w:r>
      <w:r w:rsidRPr="00E174C7">
        <w:rPr>
          <w:spacing w:val="-1"/>
          <w:sz w:val="24"/>
          <w:szCs w:val="24"/>
        </w:rPr>
        <w:t>e</w:t>
      </w:r>
      <w:r w:rsidRPr="00E174C7">
        <w:rPr>
          <w:sz w:val="24"/>
          <w:szCs w:val="24"/>
        </w:rPr>
        <w:t>so</w:t>
      </w:r>
      <w:r w:rsidRPr="00E174C7">
        <w:rPr>
          <w:spacing w:val="1"/>
          <w:sz w:val="24"/>
          <w:szCs w:val="24"/>
        </w:rPr>
        <w:t xml:space="preserve"> </w:t>
      </w:r>
      <w:r w:rsidRPr="00E174C7">
        <w:rPr>
          <w:sz w:val="24"/>
          <w:szCs w:val="24"/>
        </w:rPr>
        <w:t>2:20,</w:t>
      </w:r>
      <w:r w:rsidRPr="00E174C7">
        <w:rPr>
          <w:spacing w:val="1"/>
          <w:sz w:val="24"/>
          <w:szCs w:val="24"/>
        </w:rPr>
        <w:t xml:space="preserve"> </w:t>
      </w:r>
      <w:r w:rsidRPr="00E174C7">
        <w:rPr>
          <w:spacing w:val="3"/>
          <w:sz w:val="24"/>
          <w:szCs w:val="24"/>
        </w:rPr>
        <w:t>M</w:t>
      </w:r>
      <w:r w:rsidRPr="00E174C7">
        <w:rPr>
          <w:sz w:val="24"/>
          <w:szCs w:val="24"/>
        </w:rPr>
        <w:t xml:space="preserve">tume </w:t>
      </w:r>
      <w:r w:rsidRPr="00E174C7">
        <w:rPr>
          <w:spacing w:val="1"/>
          <w:sz w:val="24"/>
          <w:szCs w:val="24"/>
        </w:rPr>
        <w:t>P</w:t>
      </w:r>
      <w:r w:rsidRPr="00E174C7">
        <w:rPr>
          <w:spacing w:val="-1"/>
          <w:sz w:val="24"/>
          <w:szCs w:val="24"/>
        </w:rPr>
        <w:t>a</w:t>
      </w:r>
      <w:r w:rsidRPr="00E174C7">
        <w:rPr>
          <w:sz w:val="24"/>
          <w:szCs w:val="24"/>
        </w:rPr>
        <w:t>ulo</w:t>
      </w:r>
      <w:r w:rsidRPr="00E174C7">
        <w:rPr>
          <w:spacing w:val="1"/>
          <w:sz w:val="24"/>
          <w:szCs w:val="24"/>
        </w:rPr>
        <w:t xml:space="preserve"> </w:t>
      </w:r>
      <w:r w:rsidRPr="00E174C7">
        <w:rPr>
          <w:spacing w:val="-1"/>
          <w:sz w:val="24"/>
          <w:szCs w:val="24"/>
        </w:rPr>
        <w:t>a</w:t>
      </w:r>
      <w:r w:rsidRPr="00E174C7">
        <w:rPr>
          <w:sz w:val="24"/>
          <w:szCs w:val="24"/>
        </w:rPr>
        <w:t>li</w:t>
      </w:r>
      <w:r w:rsidRPr="00E174C7">
        <w:rPr>
          <w:spacing w:val="-1"/>
          <w:sz w:val="24"/>
          <w:szCs w:val="24"/>
        </w:rPr>
        <w:t>re</w:t>
      </w:r>
      <w:r w:rsidRPr="00E174C7">
        <w:rPr>
          <w:sz w:val="24"/>
          <w:szCs w:val="24"/>
        </w:rPr>
        <w:t>j</w:t>
      </w:r>
      <w:r w:rsidRPr="00E174C7">
        <w:rPr>
          <w:spacing w:val="-1"/>
          <w:sz w:val="24"/>
          <w:szCs w:val="24"/>
        </w:rPr>
        <w:t>e</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a</w:t>
      </w:r>
      <w:r w:rsidRPr="00E174C7">
        <w:rPr>
          <w:sz w:val="24"/>
          <w:szCs w:val="24"/>
        </w:rPr>
        <w:t>t</w:t>
      </w:r>
      <w:r w:rsidRPr="00E174C7">
        <w:rPr>
          <w:spacing w:val="3"/>
          <w:sz w:val="24"/>
          <w:szCs w:val="24"/>
        </w:rPr>
        <w:t>i</w:t>
      </w:r>
      <w:r w:rsidRPr="00E174C7">
        <w:rPr>
          <w:sz w:val="24"/>
          <w:szCs w:val="24"/>
        </w:rPr>
        <w:t>ka moja</w:t>
      </w:r>
      <w:r w:rsidRPr="00E174C7">
        <w:rPr>
          <w:spacing w:val="5"/>
          <w:sz w:val="24"/>
          <w:szCs w:val="24"/>
        </w:rPr>
        <w:t xml:space="preserve"> </w:t>
      </w:r>
      <w:r w:rsidRPr="00E174C7">
        <w:rPr>
          <w:spacing w:val="-5"/>
          <w:sz w:val="24"/>
          <w:szCs w:val="24"/>
        </w:rPr>
        <w:t>y</w:t>
      </w:r>
      <w:r w:rsidR="001D2125" w:rsidRPr="00E174C7">
        <w:rPr>
          <w:sz w:val="24"/>
          <w:szCs w:val="24"/>
        </w:rPr>
        <w:t xml:space="preserve">a chanzo </w:t>
      </w:r>
      <w:r w:rsidR="002E260F" w:rsidRPr="00E174C7">
        <w:rPr>
          <w:sz w:val="24"/>
          <w:szCs w:val="24"/>
        </w:rPr>
        <w:t xml:space="preserve">muhimu </w:t>
      </w:r>
      <w:r w:rsidR="001D2125" w:rsidRPr="00E174C7">
        <w:rPr>
          <w:sz w:val="24"/>
          <w:szCs w:val="24"/>
        </w:rPr>
        <w:t>cha ukomo wa</w:t>
      </w:r>
      <w:r w:rsidRPr="00E174C7">
        <w:rPr>
          <w:spacing w:val="3"/>
          <w:sz w:val="24"/>
          <w:szCs w:val="24"/>
        </w:rPr>
        <w:t xml:space="preserve"> </w:t>
      </w:r>
      <w:r w:rsidRPr="00E174C7">
        <w:rPr>
          <w:spacing w:val="2"/>
          <w:sz w:val="24"/>
          <w:szCs w:val="24"/>
        </w:rPr>
        <w:t>n</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a</w:t>
      </w:r>
      <w:r w:rsidRPr="00E174C7">
        <w:rPr>
          <w:sz w:val="24"/>
          <w:szCs w:val="24"/>
        </w:rPr>
        <w:t xml:space="preserve">ti </w:t>
      </w:r>
      <w:r w:rsidRPr="00AE63CB">
        <w:rPr>
          <w:sz w:val="24"/>
          <w:szCs w:val="24"/>
        </w:rPr>
        <w:t>aliposema</w:t>
      </w:r>
      <w:r w:rsidRPr="00E174C7">
        <w:rPr>
          <w:sz w:val="24"/>
          <w:szCs w:val="24"/>
        </w:rPr>
        <w:t>:</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Mmejengwa juu ya msingi wa Mitume na Manabii, naye Kristo Yesu mwenyewe ni jiwe kuu la pembeni (Waefeso 2:20).</w:t>
      </w:r>
    </w:p>
    <w:p w:rsidR="005E6FD3" w:rsidRPr="0023485C" w:rsidRDefault="005E6FD3" w:rsidP="00AE63CB">
      <w:pPr>
        <w:spacing w:before="16"/>
        <w:contextualSpacing/>
        <w:jc w:val="both"/>
        <w:rPr>
          <w:color w:val="31849B"/>
          <w:sz w:val="26"/>
          <w:szCs w:val="26"/>
        </w:rPr>
      </w:pPr>
    </w:p>
    <w:p w:rsidR="005E6FD3" w:rsidRPr="00E174C7" w:rsidRDefault="00746611" w:rsidP="00AE63CB">
      <w:pPr>
        <w:ind w:firstLine="720"/>
        <w:contextualSpacing/>
        <w:jc w:val="both"/>
        <w:rPr>
          <w:sz w:val="24"/>
          <w:szCs w:val="24"/>
        </w:rPr>
      </w:pPr>
      <w:r w:rsidRPr="00E174C7">
        <w:rPr>
          <w:spacing w:val="-1"/>
          <w:sz w:val="24"/>
          <w:szCs w:val="24"/>
        </w:rPr>
        <w:t>Ha</w:t>
      </w:r>
      <w:r w:rsidRPr="00E174C7">
        <w:rPr>
          <w:sz w:val="24"/>
          <w:szCs w:val="24"/>
        </w:rPr>
        <w:t>p</w:t>
      </w:r>
      <w:r w:rsidRPr="00E174C7">
        <w:rPr>
          <w:spacing w:val="-1"/>
          <w:sz w:val="24"/>
          <w:szCs w:val="24"/>
        </w:rPr>
        <w:t>a</w:t>
      </w:r>
      <w:r w:rsidRPr="00E174C7">
        <w:rPr>
          <w:sz w:val="24"/>
          <w:szCs w:val="24"/>
        </w:rPr>
        <w:t>,</w:t>
      </w:r>
      <w:r w:rsidRPr="00E174C7">
        <w:rPr>
          <w:spacing w:val="31"/>
          <w:sz w:val="24"/>
          <w:szCs w:val="24"/>
        </w:rPr>
        <w:t xml:space="preserve"> </w:t>
      </w:r>
      <w:r w:rsidRPr="00E174C7">
        <w:rPr>
          <w:spacing w:val="1"/>
          <w:sz w:val="24"/>
          <w:szCs w:val="24"/>
        </w:rPr>
        <w:t>P</w:t>
      </w:r>
      <w:r w:rsidRPr="00E174C7">
        <w:rPr>
          <w:spacing w:val="-1"/>
          <w:sz w:val="24"/>
          <w:szCs w:val="24"/>
        </w:rPr>
        <w:t>a</w:t>
      </w:r>
      <w:r w:rsidRPr="00E174C7">
        <w:rPr>
          <w:sz w:val="24"/>
          <w:szCs w:val="24"/>
        </w:rPr>
        <w:t>ulo</w:t>
      </w:r>
      <w:r w:rsidRPr="00E174C7">
        <w:rPr>
          <w:spacing w:val="31"/>
          <w:sz w:val="24"/>
          <w:szCs w:val="24"/>
        </w:rPr>
        <w:t xml:space="preserve"> </w:t>
      </w:r>
      <w:r w:rsidRPr="00AE63CB">
        <w:rPr>
          <w:sz w:val="24"/>
          <w:szCs w:val="24"/>
        </w:rPr>
        <w:t>alitofautisha</w:t>
      </w:r>
      <w:r w:rsidRPr="00E174C7">
        <w:rPr>
          <w:spacing w:val="30"/>
          <w:sz w:val="24"/>
          <w:szCs w:val="24"/>
        </w:rPr>
        <w:t xml:space="preserve"> </w:t>
      </w:r>
      <w:r w:rsidRPr="00E174C7">
        <w:rPr>
          <w:sz w:val="24"/>
          <w:szCs w:val="24"/>
        </w:rPr>
        <w:t>k</w:t>
      </w:r>
      <w:r w:rsidRPr="00E174C7">
        <w:rPr>
          <w:spacing w:val="-1"/>
          <w:sz w:val="24"/>
          <w:szCs w:val="24"/>
        </w:rPr>
        <w:t>a</w:t>
      </w:r>
      <w:r w:rsidRPr="00E174C7">
        <w:rPr>
          <w:sz w:val="24"/>
          <w:szCs w:val="24"/>
        </w:rPr>
        <w:t>ti</w:t>
      </w:r>
      <w:r w:rsidRPr="00E174C7">
        <w:rPr>
          <w:spacing w:val="34"/>
          <w:sz w:val="24"/>
          <w:szCs w:val="24"/>
        </w:rPr>
        <w:t xml:space="preserve"> </w:t>
      </w:r>
      <w:r w:rsidRPr="00E174C7">
        <w:rPr>
          <w:spacing w:val="-5"/>
          <w:sz w:val="24"/>
          <w:szCs w:val="24"/>
        </w:rPr>
        <w:t>y</w:t>
      </w:r>
      <w:r w:rsidRPr="00E174C7">
        <w:rPr>
          <w:sz w:val="24"/>
          <w:szCs w:val="24"/>
        </w:rPr>
        <w:t>a</w:t>
      </w:r>
      <w:r w:rsidRPr="00E174C7">
        <w:rPr>
          <w:spacing w:val="30"/>
          <w:sz w:val="24"/>
          <w:szCs w:val="24"/>
        </w:rPr>
        <w:t xml:space="preserve"> </w:t>
      </w:r>
      <w:r w:rsidRPr="00E174C7">
        <w:rPr>
          <w:sz w:val="24"/>
          <w:szCs w:val="24"/>
        </w:rPr>
        <w:t>msin</w:t>
      </w:r>
      <w:r w:rsidRPr="00E174C7">
        <w:rPr>
          <w:spacing w:val="-2"/>
          <w:sz w:val="24"/>
          <w:szCs w:val="24"/>
        </w:rPr>
        <w:t>g</w:t>
      </w:r>
      <w:r w:rsidRPr="00E174C7">
        <w:rPr>
          <w:sz w:val="24"/>
          <w:szCs w:val="24"/>
        </w:rPr>
        <w:t>i</w:t>
      </w:r>
      <w:r w:rsidRPr="00E174C7">
        <w:rPr>
          <w:spacing w:val="32"/>
          <w:sz w:val="24"/>
          <w:szCs w:val="24"/>
        </w:rPr>
        <w:t xml:space="preserve"> </w:t>
      </w:r>
      <w:r w:rsidRPr="00E174C7">
        <w:rPr>
          <w:spacing w:val="-1"/>
          <w:sz w:val="24"/>
          <w:szCs w:val="24"/>
        </w:rPr>
        <w:t>w</w:t>
      </w:r>
      <w:r w:rsidRPr="00E174C7">
        <w:rPr>
          <w:sz w:val="24"/>
          <w:szCs w:val="24"/>
        </w:rPr>
        <w:t>a</w:t>
      </w:r>
      <w:r w:rsidRPr="00E174C7">
        <w:rPr>
          <w:spacing w:val="30"/>
          <w:sz w:val="24"/>
          <w:szCs w:val="24"/>
        </w:rPr>
        <w:t xml:space="preserve"> </w:t>
      </w:r>
      <w:r w:rsidRPr="00E174C7">
        <w:rPr>
          <w:spacing w:val="-1"/>
          <w:sz w:val="24"/>
          <w:szCs w:val="24"/>
        </w:rPr>
        <w:t>K</w:t>
      </w:r>
      <w:r w:rsidRPr="00E174C7">
        <w:rPr>
          <w:spacing w:val="1"/>
          <w:sz w:val="24"/>
          <w:szCs w:val="24"/>
        </w:rPr>
        <w:t>a</w:t>
      </w:r>
      <w:r w:rsidRPr="00E174C7">
        <w:rPr>
          <w:sz w:val="24"/>
          <w:szCs w:val="24"/>
        </w:rPr>
        <w:t>nisa</w:t>
      </w:r>
      <w:r w:rsidRPr="00E174C7">
        <w:rPr>
          <w:spacing w:val="30"/>
          <w:sz w:val="24"/>
          <w:szCs w:val="24"/>
        </w:rPr>
        <w:t xml:space="preserve"> </w:t>
      </w:r>
      <w:r w:rsidRPr="00E174C7">
        <w:rPr>
          <w:spacing w:val="-1"/>
          <w:sz w:val="24"/>
          <w:szCs w:val="24"/>
        </w:rPr>
        <w:t>w</w:t>
      </w:r>
      <w:r w:rsidRPr="00E174C7">
        <w:rPr>
          <w:sz w:val="24"/>
          <w:szCs w:val="24"/>
        </w:rPr>
        <w:t>a</w:t>
      </w:r>
      <w:r w:rsidRPr="00E174C7">
        <w:rPr>
          <w:spacing w:val="30"/>
          <w:sz w:val="24"/>
          <w:szCs w:val="24"/>
        </w:rPr>
        <w:t xml:space="preserve"> </w:t>
      </w:r>
      <w:r w:rsidRPr="00E174C7">
        <w:rPr>
          <w:sz w:val="24"/>
          <w:szCs w:val="24"/>
        </w:rPr>
        <w:t>Mitume</w:t>
      </w:r>
      <w:r w:rsidRPr="00E174C7">
        <w:rPr>
          <w:spacing w:val="30"/>
          <w:sz w:val="24"/>
          <w:szCs w:val="24"/>
        </w:rPr>
        <w:t xml:space="preserve"> </w:t>
      </w:r>
      <w:r w:rsidRPr="00E174C7">
        <w:rPr>
          <w:sz w:val="24"/>
          <w:szCs w:val="24"/>
        </w:rPr>
        <w:t>na</w:t>
      </w:r>
      <w:r w:rsidRPr="00E174C7">
        <w:rPr>
          <w:spacing w:val="30"/>
          <w:sz w:val="24"/>
          <w:szCs w:val="24"/>
        </w:rPr>
        <w:t xml:space="preserve"> </w:t>
      </w:r>
      <w:r w:rsidRPr="00E174C7">
        <w:rPr>
          <w:sz w:val="24"/>
          <w:szCs w:val="24"/>
        </w:rPr>
        <w:t>M</w:t>
      </w:r>
      <w:r w:rsidRPr="00E174C7">
        <w:rPr>
          <w:spacing w:val="-1"/>
          <w:sz w:val="24"/>
          <w:szCs w:val="24"/>
        </w:rPr>
        <w:t>a</w:t>
      </w:r>
      <w:r w:rsidRPr="00E174C7">
        <w:rPr>
          <w:spacing w:val="-2"/>
          <w:sz w:val="24"/>
          <w:szCs w:val="24"/>
        </w:rPr>
        <w:t>n</w:t>
      </w:r>
      <w:r w:rsidRPr="00E174C7">
        <w:rPr>
          <w:spacing w:val="-1"/>
          <w:sz w:val="24"/>
          <w:szCs w:val="24"/>
        </w:rPr>
        <w:t>a</w:t>
      </w:r>
      <w:r w:rsidRPr="00E174C7">
        <w:rPr>
          <w:sz w:val="24"/>
          <w:szCs w:val="24"/>
        </w:rPr>
        <w:t>bii,</w:t>
      </w:r>
      <w:r w:rsidRPr="00E174C7">
        <w:rPr>
          <w:spacing w:val="31"/>
          <w:sz w:val="24"/>
          <w:szCs w:val="24"/>
        </w:rPr>
        <w:t xml:space="preserve"> </w:t>
      </w:r>
      <w:r w:rsidRPr="00E174C7">
        <w:rPr>
          <w:sz w:val="24"/>
          <w:szCs w:val="24"/>
        </w:rPr>
        <w:t>na</w:t>
      </w:r>
      <w:r w:rsidR="00AE63CB">
        <w:rPr>
          <w:sz w:val="24"/>
          <w:szCs w:val="24"/>
        </w:rPr>
        <w:t xml:space="preserve">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 xml:space="preserve">o </w:t>
      </w:r>
      <w:r w:rsidRPr="00E174C7">
        <w:rPr>
          <w:spacing w:val="-1"/>
          <w:sz w:val="24"/>
          <w:szCs w:val="24"/>
        </w:rPr>
        <w:t>Ye</w:t>
      </w:r>
      <w:r w:rsidRPr="00E174C7">
        <w:rPr>
          <w:sz w:val="24"/>
          <w:szCs w:val="24"/>
        </w:rPr>
        <w:t xml:space="preserve">su </w:t>
      </w:r>
      <w:r w:rsidRPr="00E174C7">
        <w:rPr>
          <w:spacing w:val="1"/>
          <w:sz w:val="24"/>
          <w:szCs w:val="24"/>
        </w:rPr>
        <w:t>m</w:t>
      </w:r>
      <w:r w:rsidRPr="00E174C7">
        <w:rPr>
          <w:spacing w:val="-1"/>
          <w:sz w:val="24"/>
          <w:szCs w:val="24"/>
        </w:rPr>
        <w:t>we</w:t>
      </w:r>
      <w:r w:rsidRPr="00E174C7">
        <w:rPr>
          <w:spacing w:val="5"/>
          <w:sz w:val="24"/>
          <w:szCs w:val="24"/>
        </w:rPr>
        <w:t>n</w:t>
      </w:r>
      <w:r w:rsidRPr="00E174C7">
        <w:rPr>
          <w:spacing w:val="-5"/>
          <w:sz w:val="24"/>
          <w:szCs w:val="24"/>
        </w:rPr>
        <w:t>y</w:t>
      </w:r>
      <w:r w:rsidRPr="00E174C7">
        <w:rPr>
          <w:spacing w:val="1"/>
          <w:sz w:val="24"/>
          <w:szCs w:val="24"/>
        </w:rPr>
        <w:t>e</w:t>
      </w:r>
      <w:r w:rsidRPr="00E174C7">
        <w:rPr>
          <w:spacing w:val="-1"/>
          <w:sz w:val="24"/>
          <w:szCs w:val="24"/>
        </w:rPr>
        <w:t>we</w:t>
      </w:r>
      <w:r w:rsidRPr="00E174C7">
        <w:rPr>
          <w:sz w:val="24"/>
          <w:szCs w:val="24"/>
        </w:rPr>
        <w:t>,</w:t>
      </w:r>
      <w:r w:rsidRPr="00E174C7">
        <w:rPr>
          <w:spacing w:val="2"/>
          <w:sz w:val="24"/>
          <w:szCs w:val="24"/>
        </w:rPr>
        <w:t xml:space="preserve"> </w:t>
      </w:r>
      <w:r w:rsidRPr="00E174C7">
        <w:rPr>
          <w:sz w:val="24"/>
          <w:szCs w:val="24"/>
        </w:rPr>
        <w:t>na</w:t>
      </w:r>
      <w:r w:rsidRPr="00E174C7">
        <w:rPr>
          <w:spacing w:val="-1"/>
          <w:sz w:val="24"/>
          <w:szCs w:val="24"/>
        </w:rPr>
        <w:t xml:space="preserve"> Ka</w:t>
      </w:r>
      <w:r w:rsidRPr="00E174C7">
        <w:rPr>
          <w:sz w:val="24"/>
          <w:szCs w:val="24"/>
        </w:rPr>
        <w:t>n</w:t>
      </w:r>
      <w:r w:rsidRPr="00E174C7">
        <w:rPr>
          <w:spacing w:val="1"/>
          <w:sz w:val="24"/>
          <w:szCs w:val="24"/>
        </w:rPr>
        <w:t>i</w:t>
      </w:r>
      <w:r w:rsidRPr="00E174C7">
        <w:rPr>
          <w:sz w:val="24"/>
          <w:szCs w:val="24"/>
        </w:rPr>
        <w:t>sa</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h</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r</w:t>
      </w:r>
      <w:r w:rsidRPr="00E174C7">
        <w:rPr>
          <w:spacing w:val="1"/>
          <w:sz w:val="24"/>
          <w:szCs w:val="24"/>
        </w:rPr>
        <w:t>i</w:t>
      </w:r>
      <w:r w:rsidRPr="00E174C7">
        <w:rPr>
          <w:sz w:val="24"/>
          <w:szCs w:val="24"/>
        </w:rPr>
        <w:t>a</w:t>
      </w:r>
      <w:r w:rsidRPr="00E174C7">
        <w:rPr>
          <w:spacing w:val="1"/>
          <w:sz w:val="24"/>
          <w:szCs w:val="24"/>
        </w:rPr>
        <w:t xml:space="preserve"> </w:t>
      </w:r>
      <w:r w:rsidRPr="00E174C7">
        <w:rPr>
          <w:spacing w:val="-5"/>
          <w:sz w:val="24"/>
          <w:szCs w:val="24"/>
        </w:rPr>
        <w:t>y</w:t>
      </w:r>
      <w:r w:rsidRPr="00E174C7">
        <w:rPr>
          <w:spacing w:val="2"/>
          <w:sz w:val="24"/>
          <w:szCs w:val="24"/>
        </w:rPr>
        <w:t>o</w:t>
      </w:r>
      <w:r w:rsidRPr="00E174C7">
        <w:rPr>
          <w:spacing w:val="1"/>
          <w:sz w:val="24"/>
          <w:szCs w:val="24"/>
        </w:rPr>
        <w:t>t</w:t>
      </w:r>
      <w:r w:rsidRPr="00E174C7">
        <w:rPr>
          <w:spacing w:val="-1"/>
          <w:sz w:val="24"/>
          <w:szCs w:val="24"/>
        </w:rPr>
        <w:t>e.</w:t>
      </w:r>
      <w:r w:rsidR="002E260F">
        <w:rPr>
          <w:sz w:val="24"/>
          <w:szCs w:val="24"/>
        </w:rPr>
        <w:t xml:space="preserve"> </w:t>
      </w:r>
      <w:r w:rsidRPr="00E174C7">
        <w:rPr>
          <w:spacing w:val="-1"/>
          <w:sz w:val="24"/>
          <w:szCs w:val="24"/>
        </w:rPr>
        <w:t>Ka</w:t>
      </w:r>
      <w:r w:rsidRPr="00E174C7">
        <w:rPr>
          <w:spacing w:val="1"/>
          <w:sz w:val="24"/>
          <w:szCs w:val="24"/>
        </w:rPr>
        <w:t>m</w:t>
      </w:r>
      <w:r w:rsidRPr="00E174C7">
        <w:rPr>
          <w:sz w:val="24"/>
          <w:szCs w:val="24"/>
        </w:rPr>
        <w:t>a</w:t>
      </w:r>
      <w:r w:rsidRPr="00E174C7">
        <w:rPr>
          <w:spacing w:val="57"/>
          <w:sz w:val="24"/>
          <w:szCs w:val="24"/>
        </w:rPr>
        <w:t xml:space="preserve"> </w:t>
      </w:r>
      <w:r w:rsidRPr="00E174C7">
        <w:rPr>
          <w:spacing w:val="1"/>
          <w:sz w:val="24"/>
          <w:szCs w:val="24"/>
        </w:rPr>
        <w:t>t</w:t>
      </w:r>
      <w:r w:rsidRPr="00E174C7">
        <w:rPr>
          <w:sz w:val="24"/>
          <w:szCs w:val="24"/>
        </w:rPr>
        <w:t>u</w:t>
      </w:r>
      <w:r w:rsidRPr="00E174C7">
        <w:rPr>
          <w:spacing w:val="1"/>
          <w:sz w:val="24"/>
          <w:szCs w:val="24"/>
        </w:rPr>
        <w:t>li</w:t>
      </w:r>
      <w:r w:rsidRPr="00E174C7">
        <w:rPr>
          <w:spacing w:val="2"/>
          <w:sz w:val="24"/>
          <w:szCs w:val="24"/>
        </w:rPr>
        <w:t>v</w:t>
      </w:r>
      <w:r w:rsidRPr="00E174C7">
        <w:rPr>
          <w:spacing w:val="-5"/>
          <w:sz w:val="24"/>
          <w:szCs w:val="24"/>
        </w:rPr>
        <w:t>y</w:t>
      </w:r>
      <w:r w:rsidRPr="00E174C7">
        <w:rPr>
          <w:sz w:val="24"/>
          <w:szCs w:val="24"/>
        </w:rPr>
        <w:t>o</w:t>
      </w:r>
      <w:r w:rsidR="002E260F">
        <w:rPr>
          <w:sz w:val="24"/>
          <w:szCs w:val="24"/>
        </w:rPr>
        <w:t>jifunza</w:t>
      </w:r>
      <w:r w:rsidRPr="00E174C7">
        <w:rPr>
          <w:spacing w:val="57"/>
          <w:sz w:val="24"/>
          <w:szCs w:val="24"/>
        </w:rPr>
        <w:t xml:space="preserve"> </w:t>
      </w:r>
      <w:r w:rsidRPr="00E174C7">
        <w:rPr>
          <w:spacing w:val="-1"/>
          <w:sz w:val="24"/>
          <w:szCs w:val="24"/>
        </w:rPr>
        <w:t>a</w:t>
      </w:r>
      <w:r w:rsidRPr="00E174C7">
        <w:rPr>
          <w:spacing w:val="2"/>
          <w:sz w:val="24"/>
          <w:szCs w:val="24"/>
        </w:rPr>
        <w:t>w</w:t>
      </w:r>
      <w:r w:rsidRPr="00E174C7">
        <w:rPr>
          <w:spacing w:val="-1"/>
          <w:sz w:val="24"/>
          <w:szCs w:val="24"/>
        </w:rPr>
        <w:t>a</w:t>
      </w:r>
      <w:r w:rsidRPr="00E174C7">
        <w:rPr>
          <w:spacing w:val="1"/>
          <w:sz w:val="24"/>
          <w:szCs w:val="24"/>
        </w:rPr>
        <w:t>l</w:t>
      </w:r>
      <w:r w:rsidRPr="00E174C7">
        <w:rPr>
          <w:sz w:val="24"/>
          <w:szCs w:val="24"/>
        </w:rPr>
        <w:t>i</w:t>
      </w:r>
      <w:r w:rsidRPr="00E174C7">
        <w:rPr>
          <w:spacing w:val="58"/>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57"/>
          <w:sz w:val="24"/>
          <w:szCs w:val="24"/>
        </w:rPr>
        <w:t xml:space="preserve"> </w:t>
      </w:r>
      <w:r w:rsidRPr="00E174C7">
        <w:rPr>
          <w:sz w:val="24"/>
          <w:szCs w:val="24"/>
        </w:rPr>
        <w:t>so</w:t>
      </w:r>
      <w:r w:rsidRPr="00E174C7">
        <w:rPr>
          <w:spacing w:val="1"/>
          <w:sz w:val="24"/>
          <w:szCs w:val="24"/>
        </w:rPr>
        <w:t>m</w:t>
      </w:r>
      <w:r w:rsidRPr="00E174C7">
        <w:rPr>
          <w:sz w:val="24"/>
          <w:szCs w:val="24"/>
        </w:rPr>
        <w:t>o</w:t>
      </w:r>
      <w:r w:rsidRPr="00E174C7">
        <w:rPr>
          <w:spacing w:val="58"/>
          <w:sz w:val="24"/>
          <w:szCs w:val="24"/>
        </w:rPr>
        <w:t xml:space="preserve"> </w:t>
      </w:r>
      <w:r w:rsidRPr="00E174C7">
        <w:rPr>
          <w:sz w:val="24"/>
          <w:szCs w:val="24"/>
        </w:rPr>
        <w:t>h</w:t>
      </w:r>
      <w:r w:rsidRPr="00E174C7">
        <w:rPr>
          <w:spacing w:val="1"/>
          <w:sz w:val="24"/>
          <w:szCs w:val="24"/>
        </w:rPr>
        <w:t>ili</w:t>
      </w:r>
      <w:r w:rsidRPr="00E174C7">
        <w:rPr>
          <w:sz w:val="24"/>
          <w:szCs w:val="24"/>
        </w:rPr>
        <w:t>,</w:t>
      </w:r>
      <w:r w:rsidRPr="00E174C7">
        <w:rPr>
          <w:spacing w:val="58"/>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57"/>
          <w:sz w:val="24"/>
          <w:szCs w:val="24"/>
        </w:rPr>
        <w:t xml:space="preserve"> </w:t>
      </w:r>
      <w:r w:rsidRPr="00AE63CB">
        <w:rPr>
          <w:sz w:val="24"/>
          <w:szCs w:val="24"/>
        </w:rPr>
        <w:t>takribani</w:t>
      </w:r>
      <w:r w:rsidRPr="00E174C7">
        <w:rPr>
          <w:spacing w:val="58"/>
          <w:sz w:val="24"/>
          <w:szCs w:val="24"/>
        </w:rPr>
        <w:t xml:space="preserve"> </w:t>
      </w:r>
      <w:r w:rsidRPr="00E174C7">
        <w:rPr>
          <w:spacing w:val="1"/>
          <w:sz w:val="24"/>
          <w:szCs w:val="24"/>
        </w:rPr>
        <w:t>mi</w:t>
      </w:r>
      <w:r w:rsidRPr="00E174C7">
        <w:rPr>
          <w:spacing w:val="-1"/>
          <w:sz w:val="24"/>
          <w:szCs w:val="24"/>
        </w:rPr>
        <w:t>a</w:t>
      </w:r>
      <w:r w:rsidRPr="00E174C7">
        <w:rPr>
          <w:sz w:val="24"/>
          <w:szCs w:val="24"/>
        </w:rPr>
        <w:t>ka</w:t>
      </w:r>
      <w:r w:rsidRPr="00E174C7">
        <w:rPr>
          <w:spacing w:val="57"/>
          <w:sz w:val="24"/>
          <w:szCs w:val="24"/>
        </w:rPr>
        <w:t xml:space="preserve"> </w:t>
      </w:r>
      <w:r w:rsidRPr="00E174C7">
        <w:rPr>
          <w:sz w:val="24"/>
          <w:szCs w:val="24"/>
        </w:rPr>
        <w:t>2,000</w:t>
      </w:r>
      <w:r w:rsidR="00AE63CB">
        <w:rPr>
          <w:sz w:val="24"/>
          <w:szCs w:val="24"/>
        </w:rPr>
        <w:t xml:space="preserve"> </w:t>
      </w:r>
      <w:r w:rsidRPr="00E174C7">
        <w:rPr>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 lim</w:t>
      </w:r>
      <w:r w:rsidRPr="00E174C7">
        <w:rPr>
          <w:spacing w:val="-1"/>
          <w:sz w:val="24"/>
          <w:szCs w:val="24"/>
        </w:rPr>
        <w:t>e</w:t>
      </w:r>
      <w:r w:rsidRPr="00E174C7">
        <w:rPr>
          <w:sz w:val="24"/>
          <w:szCs w:val="24"/>
        </w:rPr>
        <w:t>t</w:t>
      </w:r>
      <w:r w:rsidRPr="00E174C7">
        <w:rPr>
          <w:spacing w:val="-1"/>
          <w:sz w:val="24"/>
          <w:szCs w:val="24"/>
        </w:rPr>
        <w:t>a</w:t>
      </w:r>
      <w:r w:rsidRPr="00E174C7">
        <w:rPr>
          <w:sz w:val="24"/>
          <w:szCs w:val="24"/>
        </w:rPr>
        <w:t>mbua m</w:t>
      </w:r>
      <w:r w:rsidRPr="00E174C7">
        <w:rPr>
          <w:spacing w:val="-1"/>
          <w:sz w:val="24"/>
          <w:szCs w:val="24"/>
        </w:rPr>
        <w:t>a</w:t>
      </w:r>
      <w:r w:rsidRPr="00E174C7">
        <w:rPr>
          <w:sz w:val="24"/>
          <w:szCs w:val="24"/>
        </w:rPr>
        <w:t>ml</w:t>
      </w:r>
      <w:r w:rsidRPr="00E174C7">
        <w:rPr>
          <w:spacing w:val="-1"/>
          <w:sz w:val="24"/>
          <w:szCs w:val="24"/>
        </w:rPr>
        <w:t>a</w:t>
      </w:r>
      <w:r w:rsidRPr="00E174C7">
        <w:rPr>
          <w:sz w:val="24"/>
          <w:szCs w:val="24"/>
        </w:rPr>
        <w:t>ka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z w:val="24"/>
          <w:szCs w:val="24"/>
        </w:rPr>
        <w:t>msin</w:t>
      </w:r>
      <w:r w:rsidRPr="00E174C7">
        <w:rPr>
          <w:spacing w:val="-2"/>
          <w:sz w:val="24"/>
          <w:szCs w:val="24"/>
        </w:rPr>
        <w:t>g</w:t>
      </w:r>
      <w:r w:rsidRPr="00E174C7">
        <w:rPr>
          <w:sz w:val="24"/>
          <w:szCs w:val="24"/>
        </w:rPr>
        <w:t>i</w:t>
      </w:r>
      <w:r w:rsidRPr="00E174C7">
        <w:rPr>
          <w:spacing w:val="2"/>
          <w:sz w:val="24"/>
          <w:szCs w:val="24"/>
        </w:rPr>
        <w:t xml:space="preserve"> </w:t>
      </w:r>
      <w:r w:rsidRPr="00E174C7">
        <w:rPr>
          <w:spacing w:val="-1"/>
          <w:sz w:val="24"/>
          <w:szCs w:val="24"/>
        </w:rPr>
        <w:t>a</w:t>
      </w:r>
      <w:r w:rsidRPr="00E174C7">
        <w:rPr>
          <w:sz w:val="24"/>
          <w:szCs w:val="24"/>
        </w:rPr>
        <w:t>mb</w:t>
      </w:r>
      <w:r w:rsidRPr="00E174C7">
        <w:rPr>
          <w:spacing w:val="4"/>
          <w:sz w:val="24"/>
          <w:szCs w:val="24"/>
        </w:rPr>
        <w:t>a</w:t>
      </w:r>
      <w:r w:rsidRPr="00E174C7">
        <w:rPr>
          <w:spacing w:val="-5"/>
          <w:sz w:val="24"/>
          <w:szCs w:val="24"/>
        </w:rPr>
        <w:t>y</w:t>
      </w:r>
      <w:r w:rsidRPr="00E174C7">
        <w:rPr>
          <w:sz w:val="24"/>
          <w:szCs w:val="24"/>
        </w:rPr>
        <w:t>o</w:t>
      </w:r>
      <w:r w:rsidRPr="00E174C7">
        <w:rPr>
          <w:spacing w:val="4"/>
          <w:sz w:val="24"/>
          <w:szCs w:val="24"/>
        </w:rPr>
        <w:t xml:space="preserve"> </w:t>
      </w:r>
      <w:r w:rsidRPr="00E174C7">
        <w:rPr>
          <w:spacing w:val="-1"/>
          <w:sz w:val="24"/>
          <w:szCs w:val="24"/>
        </w:rPr>
        <w:t>Kr</w:t>
      </w:r>
      <w:r w:rsidRPr="00E174C7">
        <w:rPr>
          <w:sz w:val="24"/>
          <w:szCs w:val="24"/>
        </w:rPr>
        <w:t>isto</w:t>
      </w:r>
      <w:r w:rsidRPr="00E174C7">
        <w:rPr>
          <w:spacing w:val="1"/>
          <w:sz w:val="24"/>
          <w:szCs w:val="24"/>
        </w:rPr>
        <w:t xml:space="preserve"> </w:t>
      </w:r>
      <w:r w:rsidRPr="00E174C7">
        <w:rPr>
          <w:sz w:val="24"/>
          <w:szCs w:val="24"/>
        </w:rPr>
        <w:t>na</w:t>
      </w:r>
      <w:r w:rsidRPr="00E174C7">
        <w:rPr>
          <w:spacing w:val="3"/>
          <w:sz w:val="24"/>
          <w:szCs w:val="24"/>
        </w:rPr>
        <w:t xml:space="preserve"> </w:t>
      </w:r>
      <w:r w:rsidRPr="00E174C7">
        <w:rPr>
          <w:sz w:val="24"/>
          <w:szCs w:val="24"/>
        </w:rPr>
        <w:t xml:space="preserve">Mitume </w:t>
      </w:r>
      <w:r w:rsidRPr="00E174C7">
        <w:rPr>
          <w:spacing w:val="-1"/>
          <w:sz w:val="24"/>
          <w:szCs w:val="24"/>
        </w:rPr>
        <w:t>wa</w:t>
      </w:r>
      <w:r w:rsidRPr="00E174C7">
        <w:rPr>
          <w:sz w:val="24"/>
          <w:szCs w:val="24"/>
        </w:rPr>
        <w:t>ke</w:t>
      </w:r>
      <w:r w:rsidRPr="00E174C7">
        <w:rPr>
          <w:spacing w:val="3"/>
          <w:sz w:val="24"/>
          <w:szCs w:val="24"/>
        </w:rPr>
        <w:t xml:space="preserve"> </w:t>
      </w:r>
      <w:r w:rsidRPr="00E174C7">
        <w:rPr>
          <w:sz w:val="24"/>
          <w:szCs w:val="24"/>
        </w:rPr>
        <w:t>na</w:t>
      </w:r>
      <w:r w:rsidRPr="00E174C7">
        <w:rPr>
          <w:spacing w:val="3"/>
          <w:sz w:val="24"/>
          <w:szCs w:val="24"/>
        </w:rPr>
        <w:t xml:space="preserve"> </w:t>
      </w:r>
      <w:r w:rsidRPr="00E174C7">
        <w:rPr>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pacing w:val="2"/>
          <w:sz w:val="24"/>
          <w:szCs w:val="24"/>
        </w:rPr>
        <w:t>b</w:t>
      </w:r>
      <w:r w:rsidRPr="00E174C7">
        <w:rPr>
          <w:sz w:val="24"/>
          <w:szCs w:val="24"/>
        </w:rPr>
        <w:t>ii</w:t>
      </w:r>
      <w:r w:rsidRPr="00E174C7">
        <w:rPr>
          <w:spacing w:val="2"/>
          <w:sz w:val="24"/>
          <w:szCs w:val="24"/>
        </w:rPr>
        <w:t xml:space="preserve"> </w:t>
      </w:r>
      <w:r w:rsidRPr="00E174C7">
        <w:rPr>
          <w:spacing w:val="-1"/>
          <w:sz w:val="24"/>
          <w:szCs w:val="24"/>
        </w:rPr>
        <w:t>wa</w:t>
      </w:r>
      <w:r w:rsidRPr="00E174C7">
        <w:rPr>
          <w:sz w:val="24"/>
          <w:szCs w:val="24"/>
        </w:rPr>
        <w:t>l</w:t>
      </w:r>
      <w:r w:rsidRPr="00E174C7">
        <w:rPr>
          <w:spacing w:val="3"/>
          <w:sz w:val="24"/>
          <w:szCs w:val="24"/>
        </w:rPr>
        <w:t>i</w:t>
      </w:r>
      <w:r w:rsidRPr="00E174C7">
        <w:rPr>
          <w:spacing w:val="-5"/>
          <w:sz w:val="24"/>
          <w:szCs w:val="24"/>
        </w:rPr>
        <w:t>y</w:t>
      </w:r>
      <w:r w:rsidRPr="00E174C7">
        <w:rPr>
          <w:sz w:val="24"/>
          <w:szCs w:val="24"/>
        </w:rPr>
        <w:t>o</w:t>
      </w:r>
      <w:r w:rsidRPr="00E174C7">
        <w:rPr>
          <w:spacing w:val="2"/>
          <w:sz w:val="24"/>
          <w:szCs w:val="24"/>
        </w:rPr>
        <w:t>n</w:t>
      </w:r>
      <w:r w:rsidRPr="00E174C7">
        <w:rPr>
          <w:spacing w:val="4"/>
          <w:sz w:val="24"/>
          <w:szCs w:val="24"/>
        </w:rPr>
        <w:t>a</w:t>
      </w:r>
      <w:r w:rsidRPr="00E174C7">
        <w:rPr>
          <w:spacing w:val="-5"/>
          <w:sz w:val="24"/>
          <w:szCs w:val="24"/>
        </w:rPr>
        <w:t>y</w:t>
      </w:r>
      <w:r w:rsidRPr="00E174C7">
        <w:rPr>
          <w:sz w:val="24"/>
          <w:szCs w:val="24"/>
        </w:rPr>
        <w:t xml:space="preserve">o </w:t>
      </w:r>
      <w:r w:rsidRPr="00E174C7">
        <w:rPr>
          <w:spacing w:val="1"/>
          <w:sz w:val="24"/>
          <w:szCs w:val="24"/>
        </w:rPr>
        <w:t>j</w:t>
      </w:r>
      <w:r w:rsidRPr="00E174C7">
        <w:rPr>
          <w:sz w:val="24"/>
          <w:szCs w:val="24"/>
        </w:rPr>
        <w:t>uu</w:t>
      </w:r>
      <w:r w:rsidRPr="00E174C7">
        <w:rPr>
          <w:spacing w:val="36"/>
          <w:sz w:val="24"/>
          <w:szCs w:val="24"/>
        </w:rPr>
        <w:t xml:space="preserve"> </w:t>
      </w:r>
      <w:r w:rsidRPr="00E174C7">
        <w:rPr>
          <w:spacing w:val="-5"/>
          <w:sz w:val="24"/>
          <w:szCs w:val="24"/>
        </w:rPr>
        <w:t>y</w:t>
      </w:r>
      <w:r w:rsidRPr="00E174C7">
        <w:rPr>
          <w:spacing w:val="-1"/>
          <w:sz w:val="24"/>
          <w:szCs w:val="24"/>
        </w:rPr>
        <w:t>e</w:t>
      </w:r>
      <w:r w:rsidRPr="00E174C7">
        <w:rPr>
          <w:spacing w:val="1"/>
          <w:sz w:val="24"/>
          <w:szCs w:val="24"/>
        </w:rPr>
        <w:t>t</w:t>
      </w:r>
      <w:r w:rsidRPr="00E174C7">
        <w:rPr>
          <w:sz w:val="24"/>
          <w:szCs w:val="24"/>
        </w:rPr>
        <w:t>u.</w:t>
      </w:r>
      <w:r w:rsidRPr="00E174C7">
        <w:rPr>
          <w:spacing w:val="38"/>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34"/>
          <w:sz w:val="24"/>
          <w:szCs w:val="24"/>
        </w:rPr>
        <w:t xml:space="preserve"> </w:t>
      </w:r>
      <w:r w:rsidRPr="00E174C7">
        <w:rPr>
          <w:spacing w:val="3"/>
          <w:sz w:val="24"/>
          <w:szCs w:val="24"/>
        </w:rPr>
        <w:t>l</w:t>
      </w:r>
      <w:r w:rsidRPr="00E174C7">
        <w:rPr>
          <w:spacing w:val="-1"/>
          <w:sz w:val="24"/>
          <w:szCs w:val="24"/>
        </w:rPr>
        <w:t>a</w:t>
      </w:r>
      <w:r w:rsidRPr="00E174C7">
        <w:rPr>
          <w:spacing w:val="1"/>
          <w:sz w:val="24"/>
          <w:szCs w:val="24"/>
        </w:rPr>
        <w:t>zim</w:t>
      </w:r>
      <w:r w:rsidRPr="00E174C7">
        <w:rPr>
          <w:sz w:val="24"/>
          <w:szCs w:val="24"/>
        </w:rPr>
        <w:t>a</w:t>
      </w:r>
      <w:r w:rsidRPr="00E174C7">
        <w:rPr>
          <w:spacing w:val="33"/>
          <w:sz w:val="24"/>
          <w:szCs w:val="24"/>
        </w:rPr>
        <w:t xml:space="preserve"> </w:t>
      </w:r>
      <w:r w:rsidRPr="00E174C7">
        <w:rPr>
          <w:sz w:val="24"/>
          <w:szCs w:val="24"/>
        </w:rPr>
        <w:t>p</w:t>
      </w:r>
      <w:r w:rsidRPr="00E174C7">
        <w:rPr>
          <w:spacing w:val="1"/>
          <w:sz w:val="24"/>
          <w:szCs w:val="24"/>
        </w:rPr>
        <w:t>i</w:t>
      </w:r>
      <w:r w:rsidRPr="00E174C7">
        <w:rPr>
          <w:sz w:val="24"/>
          <w:szCs w:val="24"/>
        </w:rPr>
        <w:t>a</w:t>
      </w:r>
      <w:r w:rsidRPr="00E174C7">
        <w:rPr>
          <w:spacing w:val="33"/>
          <w:sz w:val="24"/>
          <w:szCs w:val="24"/>
        </w:rPr>
        <w:t xml:space="preserve"> </w:t>
      </w:r>
      <w:r w:rsidRPr="00E174C7">
        <w:rPr>
          <w:spacing w:val="1"/>
          <w:sz w:val="24"/>
          <w:szCs w:val="24"/>
        </w:rPr>
        <w:t>t</w:t>
      </w:r>
      <w:r w:rsidRPr="00E174C7">
        <w:rPr>
          <w:sz w:val="24"/>
          <w:szCs w:val="24"/>
        </w:rPr>
        <w:t>u</w:t>
      </w:r>
      <w:r w:rsidRPr="00E174C7">
        <w:rPr>
          <w:spacing w:val="1"/>
          <w:sz w:val="24"/>
          <w:szCs w:val="24"/>
        </w:rPr>
        <w:t>t</w:t>
      </w:r>
      <w:r w:rsidRPr="00E174C7">
        <w:rPr>
          <w:spacing w:val="-1"/>
          <w:sz w:val="24"/>
          <w:szCs w:val="24"/>
        </w:rPr>
        <w:t>a</w:t>
      </w:r>
      <w:r w:rsidRPr="00E174C7">
        <w:rPr>
          <w:spacing w:val="1"/>
          <w:sz w:val="24"/>
          <w:szCs w:val="24"/>
        </w:rPr>
        <w:t>m</w:t>
      </w:r>
      <w:r w:rsidRPr="00E174C7">
        <w:rPr>
          <w:sz w:val="24"/>
          <w:szCs w:val="24"/>
        </w:rPr>
        <w:t>bue</w:t>
      </w:r>
      <w:r w:rsidRPr="00E174C7">
        <w:rPr>
          <w:spacing w:val="33"/>
          <w:sz w:val="24"/>
          <w:szCs w:val="24"/>
        </w:rPr>
        <w:t xml:space="preserve"> </w:t>
      </w:r>
      <w:r w:rsidRPr="00E174C7">
        <w:rPr>
          <w:sz w:val="24"/>
          <w:szCs w:val="24"/>
        </w:rPr>
        <w:t>k</w:t>
      </w:r>
      <w:r w:rsidRPr="00E174C7">
        <w:rPr>
          <w:spacing w:val="2"/>
          <w:sz w:val="24"/>
          <w:szCs w:val="24"/>
        </w:rPr>
        <w:t>w</w:t>
      </w:r>
      <w:r w:rsidRPr="00E174C7">
        <w:rPr>
          <w:spacing w:val="-1"/>
          <w:sz w:val="24"/>
          <w:szCs w:val="24"/>
        </w:rPr>
        <w:t>a</w:t>
      </w:r>
      <w:r w:rsidRPr="00E174C7">
        <w:rPr>
          <w:spacing w:val="1"/>
          <w:sz w:val="24"/>
          <w:szCs w:val="24"/>
        </w:rPr>
        <w:t>m</w:t>
      </w:r>
      <w:r w:rsidRPr="00E174C7">
        <w:rPr>
          <w:sz w:val="24"/>
          <w:szCs w:val="24"/>
        </w:rPr>
        <w:t>ba</w:t>
      </w:r>
      <w:r w:rsidR="002E260F">
        <w:rPr>
          <w:sz w:val="24"/>
          <w:szCs w:val="24"/>
        </w:rPr>
        <w:t>,</w:t>
      </w:r>
      <w:r w:rsidRPr="00E174C7">
        <w:rPr>
          <w:spacing w:val="33"/>
          <w:sz w:val="24"/>
          <w:szCs w:val="24"/>
        </w:rPr>
        <w:t xml:space="preserve"> </w:t>
      </w:r>
      <w:r w:rsidRPr="00E174C7">
        <w:rPr>
          <w:spacing w:val="2"/>
          <w:sz w:val="24"/>
          <w:szCs w:val="24"/>
        </w:rPr>
        <w:t>h</w:t>
      </w:r>
      <w:r w:rsidRPr="00E174C7">
        <w:rPr>
          <w:spacing w:val="-1"/>
          <w:sz w:val="24"/>
          <w:szCs w:val="24"/>
        </w:rPr>
        <w:t>awa</w:t>
      </w:r>
      <w:r w:rsidRPr="00E174C7">
        <w:rPr>
          <w:sz w:val="24"/>
          <w:szCs w:val="24"/>
        </w:rPr>
        <w:t>po</w:t>
      </w:r>
      <w:r w:rsidRPr="00E174C7">
        <w:rPr>
          <w:spacing w:val="34"/>
          <w:sz w:val="24"/>
          <w:szCs w:val="24"/>
        </w:rPr>
        <w:t xml:space="preserve"> </w:t>
      </w:r>
      <w:r w:rsidRPr="00E174C7">
        <w:rPr>
          <w:spacing w:val="3"/>
          <w:sz w:val="24"/>
          <w:szCs w:val="24"/>
        </w:rPr>
        <w:t>t</w:t>
      </w:r>
      <w:r w:rsidRPr="00E174C7">
        <w:rPr>
          <w:spacing w:val="-1"/>
          <w:sz w:val="24"/>
          <w:szCs w:val="24"/>
        </w:rPr>
        <w:t>e</w:t>
      </w:r>
      <w:r w:rsidRPr="00E174C7">
        <w:rPr>
          <w:sz w:val="24"/>
          <w:szCs w:val="24"/>
        </w:rPr>
        <w:t>na</w:t>
      </w:r>
      <w:r w:rsidRPr="00E174C7">
        <w:rPr>
          <w:spacing w:val="33"/>
          <w:sz w:val="24"/>
          <w:szCs w:val="24"/>
        </w:rPr>
        <w:t xml:space="preserve"> </w:t>
      </w:r>
      <w:r w:rsidRPr="00E174C7">
        <w:rPr>
          <w:spacing w:val="2"/>
          <w:sz w:val="24"/>
          <w:szCs w:val="24"/>
        </w:rPr>
        <w:t>h</w:t>
      </w:r>
      <w:r w:rsidRPr="00E174C7">
        <w:rPr>
          <w:spacing w:val="-1"/>
          <w:sz w:val="24"/>
          <w:szCs w:val="24"/>
        </w:rPr>
        <w:t>a</w:t>
      </w:r>
      <w:r w:rsidRPr="00E174C7">
        <w:rPr>
          <w:sz w:val="24"/>
          <w:szCs w:val="24"/>
        </w:rPr>
        <w:t>pa</w:t>
      </w:r>
      <w:r w:rsidRPr="00E174C7">
        <w:rPr>
          <w:spacing w:val="35"/>
          <w:sz w:val="24"/>
          <w:szCs w:val="24"/>
        </w:rPr>
        <w:t xml:space="preserve"> </w:t>
      </w:r>
      <w:r w:rsidRPr="00E174C7">
        <w:rPr>
          <w:sz w:val="24"/>
          <w:szCs w:val="24"/>
        </w:rPr>
        <w:t>p</w:t>
      </w:r>
      <w:r w:rsidRPr="00E174C7">
        <w:rPr>
          <w:spacing w:val="-1"/>
          <w:sz w:val="24"/>
          <w:szCs w:val="24"/>
        </w:rPr>
        <w:t>a</w:t>
      </w:r>
      <w:r w:rsidRPr="00E174C7">
        <w:rPr>
          <w:spacing w:val="1"/>
          <w:sz w:val="24"/>
          <w:szCs w:val="24"/>
        </w:rPr>
        <w:t>m</w:t>
      </w:r>
      <w:r w:rsidRPr="00E174C7">
        <w:rPr>
          <w:sz w:val="24"/>
          <w:szCs w:val="24"/>
        </w:rPr>
        <w:t>o</w:t>
      </w:r>
      <w:r w:rsidRPr="00E174C7">
        <w:rPr>
          <w:spacing w:val="3"/>
          <w:sz w:val="24"/>
          <w:szCs w:val="24"/>
        </w:rPr>
        <w:t>j</w:t>
      </w:r>
      <w:r w:rsidRPr="00E174C7">
        <w:rPr>
          <w:sz w:val="24"/>
          <w:szCs w:val="24"/>
        </w:rPr>
        <w:t>a</w:t>
      </w:r>
      <w:r w:rsidRPr="00E174C7">
        <w:rPr>
          <w:spacing w:val="33"/>
          <w:sz w:val="24"/>
          <w:szCs w:val="24"/>
        </w:rPr>
        <w:t xml:space="preserve"> </w:t>
      </w:r>
      <w:r w:rsidRPr="00E174C7">
        <w:rPr>
          <w:sz w:val="24"/>
          <w:szCs w:val="24"/>
        </w:rPr>
        <w:t>n</w:t>
      </w:r>
      <w:r w:rsidRPr="00E174C7">
        <w:rPr>
          <w:spacing w:val="-1"/>
          <w:sz w:val="24"/>
          <w:szCs w:val="24"/>
        </w:rPr>
        <w:t>a</w:t>
      </w:r>
      <w:r w:rsidRPr="00E174C7">
        <w:rPr>
          <w:sz w:val="24"/>
          <w:szCs w:val="24"/>
        </w:rPr>
        <w:t>s</w:t>
      </w:r>
      <w:r w:rsidRPr="00E174C7">
        <w:rPr>
          <w:spacing w:val="1"/>
          <w:sz w:val="24"/>
          <w:szCs w:val="24"/>
        </w:rPr>
        <w:t>i</w:t>
      </w:r>
      <w:r w:rsidRPr="00E174C7">
        <w:rPr>
          <w:sz w:val="24"/>
          <w:szCs w:val="24"/>
        </w:rPr>
        <w:t>.</w:t>
      </w:r>
      <w:r w:rsidRPr="00E174C7">
        <w:rPr>
          <w:spacing w:val="36"/>
          <w:sz w:val="24"/>
          <w:szCs w:val="24"/>
        </w:rPr>
        <w:t xml:space="preserve"> </w:t>
      </w:r>
      <w:r w:rsidRPr="00E174C7">
        <w:rPr>
          <w:spacing w:val="-1"/>
          <w:sz w:val="24"/>
          <w:szCs w:val="24"/>
        </w:rPr>
        <w:t>U</w:t>
      </w:r>
      <w:r w:rsidRPr="00E174C7">
        <w:rPr>
          <w:sz w:val="24"/>
          <w:szCs w:val="24"/>
        </w:rPr>
        <w:t>k</w:t>
      </w:r>
      <w:r w:rsidRPr="00E174C7">
        <w:rPr>
          <w:spacing w:val="-1"/>
          <w:sz w:val="24"/>
          <w:szCs w:val="24"/>
        </w:rPr>
        <w:t>we</w:t>
      </w:r>
      <w:r w:rsidRPr="00E174C7">
        <w:rPr>
          <w:spacing w:val="1"/>
          <w:sz w:val="24"/>
          <w:szCs w:val="24"/>
        </w:rPr>
        <w:t>l</w:t>
      </w:r>
      <w:r w:rsidRPr="00E174C7">
        <w:rPr>
          <w:sz w:val="24"/>
          <w:szCs w:val="24"/>
        </w:rPr>
        <w:t>i huu</w:t>
      </w:r>
      <w:r w:rsidRPr="00E174C7">
        <w:rPr>
          <w:spacing w:val="31"/>
          <w:sz w:val="24"/>
          <w:szCs w:val="24"/>
        </w:rPr>
        <w:t xml:space="preserve"> </w:t>
      </w:r>
      <w:r w:rsidRPr="00E174C7">
        <w:rPr>
          <w:sz w:val="24"/>
          <w:szCs w:val="24"/>
        </w:rPr>
        <w:t>un</w:t>
      </w:r>
      <w:r w:rsidRPr="00E174C7">
        <w:rPr>
          <w:spacing w:val="-1"/>
          <w:sz w:val="24"/>
          <w:szCs w:val="24"/>
        </w:rPr>
        <w:t>a</w:t>
      </w:r>
      <w:r w:rsidRPr="00E174C7">
        <w:rPr>
          <w:spacing w:val="1"/>
          <w:sz w:val="24"/>
          <w:szCs w:val="24"/>
        </w:rPr>
        <w:t>t</w:t>
      </w:r>
      <w:r w:rsidRPr="00E174C7">
        <w:rPr>
          <w:spacing w:val="-1"/>
          <w:sz w:val="24"/>
          <w:szCs w:val="24"/>
        </w:rPr>
        <w:t>e</w:t>
      </w:r>
      <w:r w:rsidRPr="00E174C7">
        <w:rPr>
          <w:sz w:val="24"/>
          <w:szCs w:val="24"/>
        </w:rPr>
        <w:t>ng</w:t>
      </w:r>
      <w:r w:rsidRPr="00E174C7">
        <w:rPr>
          <w:spacing w:val="-1"/>
          <w:sz w:val="24"/>
          <w:szCs w:val="24"/>
        </w:rPr>
        <w:t>e</w:t>
      </w:r>
      <w:r w:rsidRPr="00E174C7">
        <w:rPr>
          <w:sz w:val="24"/>
          <w:szCs w:val="24"/>
        </w:rPr>
        <w:t>n</w:t>
      </w:r>
      <w:r w:rsidRPr="00E174C7">
        <w:rPr>
          <w:spacing w:val="-1"/>
          <w:sz w:val="24"/>
          <w:szCs w:val="24"/>
        </w:rPr>
        <w:t>e</w:t>
      </w:r>
      <w:r w:rsidRPr="00E174C7">
        <w:rPr>
          <w:spacing w:val="1"/>
          <w:sz w:val="24"/>
          <w:szCs w:val="24"/>
        </w:rPr>
        <w:t>z</w:t>
      </w:r>
      <w:r w:rsidRPr="00E174C7">
        <w:rPr>
          <w:sz w:val="24"/>
          <w:szCs w:val="24"/>
        </w:rPr>
        <w:t>a</w:t>
      </w:r>
      <w:r w:rsidRPr="00E174C7">
        <w:rPr>
          <w:spacing w:val="30"/>
          <w:sz w:val="24"/>
          <w:szCs w:val="24"/>
        </w:rPr>
        <w:t xml:space="preserve"> </w:t>
      </w:r>
      <w:r w:rsidRPr="00E174C7">
        <w:rPr>
          <w:sz w:val="24"/>
          <w:szCs w:val="24"/>
        </w:rPr>
        <w:t>k</w:t>
      </w:r>
      <w:r w:rsidRPr="00E174C7">
        <w:rPr>
          <w:spacing w:val="1"/>
          <w:sz w:val="24"/>
          <w:szCs w:val="24"/>
        </w:rPr>
        <w:t>i</w:t>
      </w:r>
      <w:r w:rsidRPr="00E174C7">
        <w:rPr>
          <w:spacing w:val="-1"/>
          <w:sz w:val="24"/>
          <w:szCs w:val="24"/>
        </w:rPr>
        <w:t>wa</w:t>
      </w:r>
      <w:r w:rsidRPr="00E174C7">
        <w:rPr>
          <w:spacing w:val="2"/>
          <w:sz w:val="24"/>
          <w:szCs w:val="24"/>
        </w:rPr>
        <w:t>n</w:t>
      </w:r>
      <w:r w:rsidRPr="00E174C7">
        <w:rPr>
          <w:spacing w:val="-2"/>
          <w:sz w:val="24"/>
          <w:szCs w:val="24"/>
        </w:rPr>
        <w:t>g</w:t>
      </w:r>
      <w:r w:rsidRPr="00E174C7">
        <w:rPr>
          <w:sz w:val="24"/>
          <w:szCs w:val="24"/>
        </w:rPr>
        <w:t>o</w:t>
      </w:r>
      <w:r w:rsidRPr="00E174C7">
        <w:rPr>
          <w:spacing w:val="31"/>
          <w:sz w:val="24"/>
          <w:szCs w:val="24"/>
        </w:rPr>
        <w:t xml:space="preserve"> </w:t>
      </w:r>
      <w:r w:rsidRPr="00E174C7">
        <w:rPr>
          <w:spacing w:val="-1"/>
          <w:sz w:val="24"/>
          <w:szCs w:val="24"/>
        </w:rPr>
        <w:t>c</w:t>
      </w:r>
      <w:r w:rsidRPr="00E174C7">
        <w:rPr>
          <w:sz w:val="24"/>
          <w:szCs w:val="24"/>
        </w:rPr>
        <w:t>ha</w:t>
      </w:r>
      <w:r w:rsidRPr="00E174C7">
        <w:rPr>
          <w:spacing w:val="30"/>
          <w:sz w:val="24"/>
          <w:szCs w:val="24"/>
        </w:rPr>
        <w:t xml:space="preserve"> </w:t>
      </w:r>
      <w:r w:rsidRPr="00E174C7">
        <w:rPr>
          <w:sz w:val="24"/>
          <w:szCs w:val="24"/>
        </w:rPr>
        <w:t>uko</w:t>
      </w:r>
      <w:r w:rsidRPr="00E174C7">
        <w:rPr>
          <w:spacing w:val="1"/>
          <w:sz w:val="24"/>
          <w:szCs w:val="24"/>
        </w:rPr>
        <w:t>m</w:t>
      </w:r>
      <w:r w:rsidRPr="00E174C7">
        <w:rPr>
          <w:sz w:val="24"/>
          <w:szCs w:val="24"/>
        </w:rPr>
        <w:t>o</w:t>
      </w:r>
      <w:r w:rsidRPr="00E174C7">
        <w:rPr>
          <w:spacing w:val="31"/>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34"/>
          <w:sz w:val="24"/>
          <w:szCs w:val="24"/>
        </w:rPr>
        <w:t xml:space="preserve"> </w:t>
      </w:r>
      <w:r w:rsidRPr="00E174C7">
        <w:rPr>
          <w:spacing w:val="-5"/>
          <w:sz w:val="24"/>
          <w:szCs w:val="24"/>
        </w:rPr>
        <w:t>y</w:t>
      </w:r>
      <w:r w:rsidRPr="00E174C7">
        <w:rPr>
          <w:sz w:val="24"/>
          <w:szCs w:val="24"/>
        </w:rPr>
        <w:t>a</w:t>
      </w:r>
      <w:r w:rsidRPr="00E174C7">
        <w:rPr>
          <w:spacing w:val="30"/>
          <w:sz w:val="24"/>
          <w:szCs w:val="24"/>
        </w:rPr>
        <w:t xml:space="preserve"> </w:t>
      </w:r>
      <w:r w:rsidRPr="00E174C7">
        <w:rPr>
          <w:spacing w:val="2"/>
          <w:sz w:val="24"/>
          <w:szCs w:val="24"/>
        </w:rPr>
        <w:t>n</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32"/>
          <w:sz w:val="24"/>
          <w:szCs w:val="24"/>
        </w:rPr>
        <w:t xml:space="preserve"> </w:t>
      </w:r>
      <w:r w:rsidRPr="00E174C7">
        <w:rPr>
          <w:spacing w:val="1"/>
          <w:sz w:val="24"/>
          <w:szCs w:val="24"/>
        </w:rPr>
        <w:t>z</w:t>
      </w:r>
      <w:r w:rsidRPr="00E174C7">
        <w:rPr>
          <w:sz w:val="24"/>
          <w:szCs w:val="24"/>
        </w:rPr>
        <w:t>a</w:t>
      </w:r>
      <w:r w:rsidRPr="00E174C7">
        <w:rPr>
          <w:spacing w:val="30"/>
          <w:sz w:val="24"/>
          <w:szCs w:val="24"/>
        </w:rPr>
        <w:t xml:space="preserve">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3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30"/>
          <w:sz w:val="24"/>
          <w:szCs w:val="24"/>
        </w:rPr>
        <w:t xml:space="preserve"> </w:t>
      </w:r>
      <w:r w:rsidRPr="00E174C7">
        <w:rPr>
          <w:spacing w:val="2"/>
          <w:sz w:val="24"/>
          <w:szCs w:val="24"/>
        </w:rPr>
        <w:t>n</w:t>
      </w:r>
      <w:r w:rsidRPr="00E174C7">
        <w:rPr>
          <w:sz w:val="24"/>
          <w:szCs w:val="24"/>
        </w:rPr>
        <w:t>a</w:t>
      </w:r>
      <w:r w:rsidRPr="00E174C7">
        <w:rPr>
          <w:spacing w:val="30"/>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i</w:t>
      </w:r>
      <w:r w:rsidRPr="00E174C7">
        <w:rPr>
          <w:sz w:val="24"/>
          <w:szCs w:val="24"/>
        </w:rPr>
        <w:t>sha</w:t>
      </w:r>
      <w:r w:rsidRPr="00E174C7">
        <w:rPr>
          <w:spacing w:val="33"/>
          <w:sz w:val="24"/>
          <w:szCs w:val="24"/>
        </w:rPr>
        <w:t xml:space="preserve"> </w:t>
      </w:r>
      <w:r w:rsidRPr="00E174C7">
        <w:rPr>
          <w:spacing w:val="-5"/>
          <w:sz w:val="24"/>
          <w:szCs w:val="24"/>
        </w:rPr>
        <w:t>y</w:t>
      </w:r>
      <w:r w:rsidRPr="00E174C7">
        <w:rPr>
          <w:spacing w:val="-1"/>
          <w:sz w:val="24"/>
          <w:szCs w:val="24"/>
        </w:rPr>
        <w:t>e</w:t>
      </w:r>
      <w:r w:rsidRPr="00E174C7">
        <w:rPr>
          <w:spacing w:val="1"/>
          <w:sz w:val="24"/>
          <w:szCs w:val="24"/>
        </w:rPr>
        <w:t>t</w:t>
      </w:r>
      <w:r w:rsidRPr="00E174C7">
        <w:rPr>
          <w:sz w:val="24"/>
          <w:szCs w:val="24"/>
        </w:rPr>
        <w:t xml:space="preserve">u </w:t>
      </w:r>
      <w:r w:rsidRPr="00E174C7">
        <w:rPr>
          <w:spacing w:val="1"/>
          <w:sz w:val="24"/>
          <w:szCs w:val="24"/>
        </w:rPr>
        <w:t>l</w:t>
      </w:r>
      <w:r w:rsidRPr="00E174C7">
        <w:rPr>
          <w:spacing w:val="-1"/>
          <w:sz w:val="24"/>
          <w:szCs w:val="24"/>
        </w:rPr>
        <w:t>e</w:t>
      </w:r>
      <w:r w:rsidRPr="00E174C7">
        <w:rPr>
          <w:sz w:val="24"/>
          <w:szCs w:val="24"/>
        </w:rPr>
        <w:t>o.</w:t>
      </w:r>
    </w:p>
    <w:p w:rsidR="005E6FD3" w:rsidRPr="00E174C7" w:rsidRDefault="00746611" w:rsidP="00AE63CB">
      <w:pPr>
        <w:ind w:firstLine="720"/>
        <w:contextualSpacing/>
        <w:jc w:val="both"/>
        <w:rPr>
          <w:sz w:val="24"/>
          <w:szCs w:val="24"/>
        </w:rPr>
      </w:pPr>
      <w:r w:rsidRPr="00E174C7">
        <w:rPr>
          <w:spacing w:val="-1"/>
          <w:sz w:val="24"/>
          <w:szCs w:val="24"/>
        </w:rPr>
        <w:t>Kwa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w:t>
      </w:r>
      <w:r w:rsidRPr="00E174C7">
        <w:rPr>
          <w:spacing w:val="2"/>
          <w:sz w:val="24"/>
          <w:szCs w:val="24"/>
        </w:rPr>
        <w:t xml:space="preserve"> A</w:t>
      </w:r>
      <w:r w:rsidRPr="00E174C7">
        <w:rPr>
          <w:spacing w:val="-2"/>
          <w:sz w:val="24"/>
          <w:szCs w:val="24"/>
        </w:rPr>
        <w:t>g</w:t>
      </w:r>
      <w:r w:rsidRPr="00E174C7">
        <w:rPr>
          <w:spacing w:val="-1"/>
          <w:sz w:val="24"/>
          <w:szCs w:val="24"/>
        </w:rPr>
        <w:t>a</w:t>
      </w:r>
      <w:r w:rsidRPr="00E174C7">
        <w:rPr>
          <w:sz w:val="24"/>
          <w:szCs w:val="24"/>
        </w:rPr>
        <w:t>no</w:t>
      </w:r>
      <w:r w:rsidRPr="00E174C7">
        <w:rPr>
          <w:spacing w:val="2"/>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4"/>
          <w:sz w:val="24"/>
          <w:szCs w:val="24"/>
        </w:rPr>
        <w:t xml:space="preserve"> </w:t>
      </w:r>
      <w:r w:rsidRPr="00E174C7">
        <w:rPr>
          <w:sz w:val="24"/>
          <w:szCs w:val="24"/>
        </w:rPr>
        <w:t>lim</w:t>
      </w:r>
      <w:r w:rsidRPr="00E174C7">
        <w:rPr>
          <w:spacing w:val="-1"/>
          <w:sz w:val="24"/>
          <w:szCs w:val="24"/>
        </w:rPr>
        <w:t>e</w:t>
      </w:r>
      <w:r w:rsidRPr="00E174C7">
        <w:rPr>
          <w:sz w:val="24"/>
          <w:szCs w:val="24"/>
        </w:rPr>
        <w:t>jumuisha</w:t>
      </w:r>
      <w:r w:rsidRPr="00E174C7">
        <w:rPr>
          <w:spacing w:val="1"/>
          <w:sz w:val="24"/>
          <w:szCs w:val="24"/>
        </w:rPr>
        <w:t xml:space="preserve"> </w:t>
      </w:r>
      <w:r w:rsidRPr="00E174C7">
        <w:rPr>
          <w:sz w:val="24"/>
          <w:szCs w:val="24"/>
        </w:rPr>
        <w:t>mi</w:t>
      </w:r>
      <w:r w:rsidRPr="00E174C7">
        <w:rPr>
          <w:spacing w:val="-1"/>
          <w:sz w:val="24"/>
          <w:szCs w:val="24"/>
        </w:rPr>
        <w:t>fa</w:t>
      </w:r>
      <w:r w:rsidRPr="00E174C7">
        <w:rPr>
          <w:sz w:val="24"/>
          <w:szCs w:val="24"/>
        </w:rPr>
        <w:t>no min</w:t>
      </w:r>
      <w:r w:rsidRPr="00E174C7">
        <w:rPr>
          <w:spacing w:val="-2"/>
          <w:sz w:val="24"/>
          <w:szCs w:val="24"/>
        </w:rPr>
        <w:t>g</w:t>
      </w:r>
      <w:r w:rsidRPr="00E174C7">
        <w:rPr>
          <w:sz w:val="24"/>
          <w:szCs w:val="24"/>
        </w:rPr>
        <w:t>i</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t</w:t>
      </w:r>
      <w:r w:rsidRPr="00E174C7">
        <w:rPr>
          <w:sz w:val="24"/>
          <w:szCs w:val="24"/>
        </w:rPr>
        <w:t>hibitisha</w:t>
      </w:r>
      <w:r w:rsidRPr="00E174C7">
        <w:rPr>
          <w:spacing w:val="1"/>
          <w:sz w:val="24"/>
          <w:szCs w:val="24"/>
        </w:rPr>
        <w:t xml:space="preserve"> </w:t>
      </w:r>
      <w:r w:rsidRPr="00E174C7">
        <w:rPr>
          <w:sz w:val="24"/>
          <w:szCs w:val="24"/>
        </w:rPr>
        <w:t>miuj</w:t>
      </w:r>
      <w:r w:rsidRPr="00E174C7">
        <w:rPr>
          <w:spacing w:val="-2"/>
          <w:sz w:val="24"/>
          <w:szCs w:val="24"/>
        </w:rPr>
        <w:t>i</w:t>
      </w:r>
      <w:r w:rsidRPr="00E174C7">
        <w:rPr>
          <w:spacing w:val="1"/>
          <w:sz w:val="24"/>
          <w:szCs w:val="24"/>
        </w:rPr>
        <w:t>z</w:t>
      </w:r>
      <w:r w:rsidRPr="00E174C7">
        <w:rPr>
          <w:sz w:val="24"/>
          <w:szCs w:val="24"/>
        </w:rPr>
        <w:t xml:space="preserve">a </w:t>
      </w:r>
      <w:r w:rsidRPr="00E174C7">
        <w:rPr>
          <w:spacing w:val="1"/>
          <w:sz w:val="24"/>
          <w:szCs w:val="24"/>
        </w:rPr>
        <w:t>il</w:t>
      </w:r>
      <w:r w:rsidRPr="00E174C7">
        <w:rPr>
          <w:spacing w:val="3"/>
          <w:sz w:val="24"/>
          <w:szCs w:val="24"/>
        </w:rPr>
        <w:t>i</w:t>
      </w:r>
      <w:r w:rsidRPr="00E174C7">
        <w:rPr>
          <w:spacing w:val="-7"/>
          <w:sz w:val="24"/>
          <w:szCs w:val="24"/>
        </w:rPr>
        <w:t>y</w:t>
      </w:r>
      <w:r w:rsidRPr="00E174C7">
        <w:rPr>
          <w:sz w:val="24"/>
          <w:szCs w:val="24"/>
        </w:rPr>
        <w:t>o</w:t>
      </w:r>
      <w:r w:rsidRPr="00E174C7">
        <w:rPr>
          <w:spacing w:val="3"/>
          <w:sz w:val="24"/>
          <w:szCs w:val="24"/>
        </w:rPr>
        <w:t>t</w:t>
      </w:r>
      <w:r w:rsidRPr="00E174C7">
        <w:rPr>
          <w:spacing w:val="-1"/>
          <w:sz w:val="24"/>
          <w:szCs w:val="24"/>
        </w:rPr>
        <w:t>e</w:t>
      </w:r>
      <w:r w:rsidRPr="00E174C7">
        <w:rPr>
          <w:sz w:val="24"/>
          <w:szCs w:val="24"/>
        </w:rPr>
        <w:t>nd</w:t>
      </w:r>
      <w:r w:rsidRPr="00E174C7">
        <w:rPr>
          <w:spacing w:val="-1"/>
          <w:sz w:val="24"/>
          <w:szCs w:val="24"/>
        </w:rPr>
        <w:t>w</w:t>
      </w:r>
      <w:r w:rsidRPr="00E174C7">
        <w:rPr>
          <w:sz w:val="24"/>
          <w:szCs w:val="24"/>
        </w:rPr>
        <w:t xml:space="preserve">a </w:t>
      </w:r>
      <w:r w:rsidRPr="00E174C7">
        <w:rPr>
          <w:spacing w:val="2"/>
          <w:sz w:val="24"/>
          <w:szCs w:val="24"/>
        </w:rPr>
        <w:t>n</w:t>
      </w:r>
      <w:r w:rsidRPr="00E174C7">
        <w:rPr>
          <w:sz w:val="24"/>
          <w:szCs w:val="24"/>
        </w:rPr>
        <w:t xml:space="preserve">a </w:t>
      </w:r>
      <w:r w:rsidRPr="00E174C7">
        <w:rPr>
          <w:spacing w:val="-1"/>
          <w:sz w:val="24"/>
          <w:szCs w:val="24"/>
        </w:rPr>
        <w:t>Ye</w:t>
      </w:r>
      <w:r w:rsidRPr="00E174C7">
        <w:rPr>
          <w:sz w:val="24"/>
          <w:szCs w:val="24"/>
        </w:rPr>
        <w:t>su</w:t>
      </w:r>
      <w:r w:rsidRPr="00E174C7">
        <w:rPr>
          <w:spacing w:val="1"/>
          <w:sz w:val="24"/>
          <w:szCs w:val="24"/>
        </w:rPr>
        <w:t xml:space="preserve"> </w:t>
      </w:r>
      <w:r w:rsidRPr="00E174C7">
        <w:rPr>
          <w:spacing w:val="2"/>
          <w:sz w:val="24"/>
          <w:szCs w:val="24"/>
        </w:rPr>
        <w:t>n</w:t>
      </w:r>
      <w:r w:rsidRPr="00E174C7">
        <w:rPr>
          <w:sz w:val="24"/>
          <w:szCs w:val="24"/>
        </w:rPr>
        <w:t>a</w:t>
      </w:r>
      <w:r w:rsidRPr="00E174C7">
        <w:rPr>
          <w:spacing w:val="3"/>
          <w:sz w:val="24"/>
          <w:szCs w:val="24"/>
        </w:rPr>
        <w:t xml:space="preserve"> </w:t>
      </w:r>
      <w:r w:rsidRPr="00E174C7">
        <w:rPr>
          <w:sz w:val="24"/>
          <w:szCs w:val="24"/>
        </w:rPr>
        <w:t>M</w:t>
      </w:r>
      <w:r w:rsidRPr="00E174C7">
        <w:rPr>
          <w:spacing w:val="1"/>
          <w:sz w:val="24"/>
          <w:szCs w:val="24"/>
        </w:rPr>
        <w:t>it</w:t>
      </w:r>
      <w:r w:rsidRPr="00E174C7">
        <w:rPr>
          <w:sz w:val="24"/>
          <w:szCs w:val="24"/>
        </w:rPr>
        <w:t>u</w:t>
      </w:r>
      <w:r w:rsidRPr="00E174C7">
        <w:rPr>
          <w:spacing w:val="1"/>
          <w:sz w:val="24"/>
          <w:szCs w:val="24"/>
        </w:rPr>
        <w:t>m</w:t>
      </w:r>
      <w:r w:rsidRPr="00E174C7">
        <w:rPr>
          <w:sz w:val="24"/>
          <w:szCs w:val="24"/>
        </w:rPr>
        <w:t xml:space="preserve">e </w:t>
      </w:r>
      <w:r w:rsidRPr="00E174C7">
        <w:rPr>
          <w:spacing w:val="-1"/>
          <w:sz w:val="24"/>
          <w:szCs w:val="24"/>
        </w:rPr>
        <w:t>wa</w:t>
      </w:r>
      <w:r w:rsidRPr="00E174C7">
        <w:rPr>
          <w:sz w:val="24"/>
          <w:szCs w:val="24"/>
        </w:rPr>
        <w:t>ke na M</w:t>
      </w:r>
      <w:r w:rsidRPr="00E174C7">
        <w:rPr>
          <w:spacing w:val="-1"/>
          <w:sz w:val="24"/>
          <w:szCs w:val="24"/>
        </w:rPr>
        <w:t>a</w:t>
      </w:r>
      <w:r w:rsidRPr="00E174C7">
        <w:rPr>
          <w:spacing w:val="2"/>
          <w:sz w:val="24"/>
          <w:szCs w:val="24"/>
        </w:rPr>
        <w:t>n</w:t>
      </w:r>
      <w:r w:rsidRPr="00E174C7">
        <w:rPr>
          <w:spacing w:val="-1"/>
          <w:sz w:val="24"/>
          <w:szCs w:val="24"/>
        </w:rPr>
        <w:t>a</w:t>
      </w:r>
      <w:r w:rsidRPr="00E174C7">
        <w:rPr>
          <w:sz w:val="24"/>
          <w:szCs w:val="24"/>
        </w:rPr>
        <w:t>b</w:t>
      </w:r>
      <w:r w:rsidRPr="00E174C7">
        <w:rPr>
          <w:spacing w:val="1"/>
          <w:sz w:val="24"/>
          <w:szCs w:val="24"/>
        </w:rPr>
        <w:t>ii</w:t>
      </w:r>
      <w:r w:rsidRPr="00E174C7">
        <w:rPr>
          <w:sz w:val="24"/>
          <w:szCs w:val="24"/>
        </w:rPr>
        <w:t>.</w:t>
      </w:r>
      <w:r w:rsidRPr="00E174C7">
        <w:rPr>
          <w:spacing w:val="1"/>
          <w:sz w:val="24"/>
          <w:szCs w:val="24"/>
        </w:rPr>
        <w:t xml:space="preserve"> </w:t>
      </w:r>
      <w:r w:rsidRPr="00E174C7">
        <w:rPr>
          <w:spacing w:val="-1"/>
          <w:sz w:val="24"/>
          <w:szCs w:val="24"/>
        </w:rPr>
        <w:t>Uwe</w:t>
      </w:r>
      <w:r w:rsidRPr="00E174C7">
        <w:rPr>
          <w:spacing w:val="1"/>
          <w:sz w:val="24"/>
          <w:szCs w:val="24"/>
        </w:rPr>
        <w:t>z</w:t>
      </w:r>
      <w:r w:rsidRPr="00E174C7">
        <w:rPr>
          <w:sz w:val="24"/>
          <w:szCs w:val="24"/>
        </w:rPr>
        <w:t>o</w:t>
      </w:r>
      <w:r w:rsidRPr="00E174C7">
        <w:rPr>
          <w:spacing w:val="1"/>
          <w:sz w:val="24"/>
          <w:szCs w:val="24"/>
        </w:rPr>
        <w:t xml:space="preserve"> </w:t>
      </w:r>
      <w:r w:rsidRPr="00E174C7">
        <w:rPr>
          <w:spacing w:val="-1"/>
          <w:sz w:val="24"/>
          <w:szCs w:val="24"/>
        </w:rPr>
        <w:t>w</w:t>
      </w:r>
      <w:r w:rsidRPr="00E174C7">
        <w:rPr>
          <w:sz w:val="24"/>
          <w:szCs w:val="24"/>
        </w:rPr>
        <w:t>a ku</w:t>
      </w:r>
      <w:r w:rsidRPr="00E174C7">
        <w:rPr>
          <w:spacing w:val="1"/>
          <w:sz w:val="24"/>
          <w:szCs w:val="24"/>
        </w:rPr>
        <w:t>t</w:t>
      </w:r>
      <w:r w:rsidRPr="00E174C7">
        <w:rPr>
          <w:spacing w:val="-1"/>
          <w:sz w:val="24"/>
          <w:szCs w:val="24"/>
        </w:rPr>
        <w:t>e</w:t>
      </w:r>
      <w:r w:rsidRPr="00E174C7">
        <w:rPr>
          <w:sz w:val="24"/>
          <w:szCs w:val="24"/>
        </w:rPr>
        <w:t>n</w:t>
      </w:r>
      <w:r w:rsidRPr="00E174C7">
        <w:rPr>
          <w:spacing w:val="2"/>
          <w:sz w:val="24"/>
          <w:szCs w:val="24"/>
        </w:rPr>
        <w:t>d</w:t>
      </w:r>
      <w:r w:rsidRPr="00E174C7">
        <w:rPr>
          <w:sz w:val="24"/>
          <w:szCs w:val="24"/>
        </w:rPr>
        <w:t xml:space="preserve">a </w:t>
      </w:r>
      <w:r w:rsidRPr="00E174C7">
        <w:rPr>
          <w:spacing w:val="-1"/>
          <w:sz w:val="24"/>
          <w:szCs w:val="24"/>
        </w:rPr>
        <w:t>a</w:t>
      </w:r>
      <w:r w:rsidRPr="00E174C7">
        <w:rPr>
          <w:spacing w:val="1"/>
          <w:sz w:val="24"/>
          <w:szCs w:val="24"/>
        </w:rPr>
        <w:t>i</w:t>
      </w:r>
      <w:r w:rsidRPr="00E174C7">
        <w:rPr>
          <w:sz w:val="24"/>
          <w:szCs w:val="24"/>
        </w:rPr>
        <w:t>na h</w:t>
      </w:r>
      <w:r w:rsidRPr="00E174C7">
        <w:rPr>
          <w:spacing w:val="5"/>
          <w:sz w:val="24"/>
          <w:szCs w:val="24"/>
        </w:rPr>
        <w:t>i</w:t>
      </w:r>
      <w:r w:rsidRPr="00E174C7">
        <w:rPr>
          <w:spacing w:val="-5"/>
          <w:sz w:val="24"/>
          <w:szCs w:val="24"/>
        </w:rPr>
        <w:t>y</w:t>
      </w:r>
      <w:r w:rsidRPr="00E174C7">
        <w:rPr>
          <w:sz w:val="24"/>
          <w:szCs w:val="24"/>
        </w:rPr>
        <w:t>o</w:t>
      </w:r>
      <w:r w:rsidRPr="00E174C7">
        <w:rPr>
          <w:spacing w:val="6"/>
          <w:sz w:val="24"/>
          <w:szCs w:val="24"/>
        </w:rPr>
        <w:t xml:space="preserve"> </w:t>
      </w:r>
      <w:r w:rsidRPr="00E174C7">
        <w:rPr>
          <w:spacing w:val="-5"/>
          <w:sz w:val="24"/>
          <w:szCs w:val="24"/>
        </w:rPr>
        <w:t>y</w:t>
      </w:r>
      <w:r w:rsidRPr="00E174C7">
        <w:rPr>
          <w:sz w:val="24"/>
          <w:szCs w:val="24"/>
        </w:rPr>
        <w:t>a miuji</w:t>
      </w:r>
      <w:r w:rsidRPr="00E174C7">
        <w:rPr>
          <w:spacing w:val="2"/>
          <w:sz w:val="24"/>
          <w:szCs w:val="24"/>
        </w:rPr>
        <w:t>z</w:t>
      </w:r>
      <w:r w:rsidRPr="00E174C7">
        <w:rPr>
          <w:sz w:val="24"/>
          <w:szCs w:val="24"/>
        </w:rPr>
        <w:t>a il</w:t>
      </w:r>
      <w:r w:rsidRPr="00E174C7">
        <w:rPr>
          <w:spacing w:val="-2"/>
          <w:sz w:val="24"/>
          <w:szCs w:val="24"/>
        </w:rPr>
        <w:t>i</w:t>
      </w:r>
      <w:r w:rsidR="00E87C5F" w:rsidRPr="00E174C7">
        <w:rPr>
          <w:sz w:val="24"/>
          <w:szCs w:val="24"/>
        </w:rPr>
        <w:t>mtofautisha</w:t>
      </w:r>
      <w:r w:rsidRPr="00E174C7">
        <w:rPr>
          <w:spacing w:val="3"/>
          <w:sz w:val="24"/>
          <w:szCs w:val="24"/>
        </w:rPr>
        <w:t xml:space="preserve"> </w:t>
      </w:r>
      <w:r w:rsidRPr="00E174C7">
        <w:rPr>
          <w:spacing w:val="-1"/>
          <w:sz w:val="24"/>
          <w:szCs w:val="24"/>
        </w:rPr>
        <w:t>Ye</w:t>
      </w:r>
      <w:r w:rsidRPr="00E174C7">
        <w:rPr>
          <w:sz w:val="24"/>
          <w:szCs w:val="24"/>
        </w:rPr>
        <w:t>su</w:t>
      </w:r>
      <w:r w:rsidRPr="00E174C7">
        <w:rPr>
          <w:spacing w:val="4"/>
          <w:sz w:val="24"/>
          <w:szCs w:val="24"/>
        </w:rPr>
        <w:t xml:space="preserve"> </w:t>
      </w:r>
      <w:r w:rsidRPr="00E174C7">
        <w:rPr>
          <w:sz w:val="24"/>
          <w:szCs w:val="24"/>
        </w:rPr>
        <w:t>na Mitume</w:t>
      </w:r>
      <w:r w:rsidRPr="00E174C7">
        <w:rPr>
          <w:spacing w:val="1"/>
          <w:sz w:val="24"/>
          <w:szCs w:val="24"/>
        </w:rPr>
        <w:t xml:space="preserve"> </w:t>
      </w:r>
      <w:r w:rsidRPr="00E174C7">
        <w:rPr>
          <w:spacing w:val="-1"/>
          <w:sz w:val="24"/>
          <w:szCs w:val="24"/>
        </w:rPr>
        <w:t>wa</w:t>
      </w:r>
      <w:r w:rsidRPr="00E174C7">
        <w:rPr>
          <w:spacing w:val="2"/>
          <w:sz w:val="24"/>
          <w:szCs w:val="24"/>
        </w:rPr>
        <w:t>k</w:t>
      </w:r>
      <w:r w:rsidRPr="00E174C7">
        <w:rPr>
          <w:sz w:val="24"/>
          <w:szCs w:val="24"/>
        </w:rPr>
        <w:t>e k</w:t>
      </w:r>
      <w:r w:rsidRPr="00E174C7">
        <w:rPr>
          <w:spacing w:val="-1"/>
          <w:sz w:val="24"/>
          <w:szCs w:val="24"/>
        </w:rPr>
        <w:t>a</w:t>
      </w:r>
      <w:r w:rsidRPr="00E174C7">
        <w:rPr>
          <w:spacing w:val="3"/>
          <w:sz w:val="24"/>
          <w:szCs w:val="24"/>
        </w:rPr>
        <w:t>m</w:t>
      </w:r>
      <w:r w:rsidRPr="00E174C7">
        <w:rPr>
          <w:sz w:val="24"/>
          <w:szCs w:val="24"/>
        </w:rPr>
        <w:t>a</w:t>
      </w:r>
      <w:r w:rsidRPr="00E174C7">
        <w:rPr>
          <w:spacing w:val="3"/>
          <w:sz w:val="24"/>
          <w:szCs w:val="24"/>
        </w:rPr>
        <w:t xml:space="preserve"> </w:t>
      </w:r>
      <w:r w:rsidRPr="00E174C7">
        <w:rPr>
          <w:sz w:val="24"/>
          <w:szCs w:val="24"/>
        </w:rPr>
        <w:t>m</w:t>
      </w:r>
      <w:r w:rsidRPr="00E174C7">
        <w:rPr>
          <w:spacing w:val="-1"/>
          <w:sz w:val="24"/>
          <w:szCs w:val="24"/>
        </w:rPr>
        <w:t>a</w:t>
      </w:r>
      <w:r w:rsidRPr="00E174C7">
        <w:rPr>
          <w:sz w:val="24"/>
          <w:szCs w:val="24"/>
        </w:rPr>
        <w:t>ml</w:t>
      </w:r>
      <w:r w:rsidRPr="00E174C7">
        <w:rPr>
          <w:spacing w:val="-1"/>
          <w:sz w:val="24"/>
          <w:szCs w:val="24"/>
        </w:rPr>
        <w:t>a</w:t>
      </w:r>
      <w:r w:rsidRPr="00E174C7">
        <w:rPr>
          <w:sz w:val="24"/>
          <w:szCs w:val="24"/>
        </w:rPr>
        <w:t>ka na</w:t>
      </w:r>
      <w:r w:rsidRPr="00E174C7">
        <w:rPr>
          <w:spacing w:val="2"/>
          <w:sz w:val="24"/>
          <w:szCs w:val="24"/>
        </w:rPr>
        <w:t xml:space="preserve"> </w:t>
      </w:r>
      <w:r w:rsidRPr="00E174C7">
        <w:rPr>
          <w:sz w:val="24"/>
          <w:szCs w:val="24"/>
        </w:rPr>
        <w:t>m</w:t>
      </w:r>
      <w:r w:rsidRPr="00E174C7">
        <w:rPr>
          <w:spacing w:val="3"/>
          <w:sz w:val="24"/>
          <w:szCs w:val="24"/>
        </w:rPr>
        <w:t>s</w:t>
      </w:r>
      <w:r w:rsidRPr="00E174C7">
        <w:rPr>
          <w:sz w:val="24"/>
          <w:szCs w:val="24"/>
        </w:rPr>
        <w:t>in</w:t>
      </w:r>
      <w:r w:rsidRPr="00E174C7">
        <w:rPr>
          <w:spacing w:val="-2"/>
          <w:sz w:val="24"/>
          <w:szCs w:val="24"/>
        </w:rPr>
        <w:t>g</w:t>
      </w:r>
      <w:r w:rsidRPr="00E174C7">
        <w:rPr>
          <w:sz w:val="24"/>
          <w:szCs w:val="24"/>
        </w:rPr>
        <w:t>i</w:t>
      </w:r>
      <w:r w:rsidRPr="00E174C7">
        <w:rPr>
          <w:spacing w:val="2"/>
          <w:sz w:val="24"/>
          <w:szCs w:val="24"/>
        </w:rPr>
        <w:t xml:space="preserve"> w</w:t>
      </w:r>
      <w:r w:rsidRPr="00E174C7">
        <w:rPr>
          <w:sz w:val="24"/>
          <w:szCs w:val="24"/>
        </w:rPr>
        <w:t xml:space="preserve">a </w:t>
      </w:r>
      <w:r w:rsidRPr="00E174C7">
        <w:rPr>
          <w:spacing w:val="-1"/>
          <w:sz w:val="24"/>
          <w:szCs w:val="24"/>
        </w:rPr>
        <w:t>Ka</w:t>
      </w:r>
      <w:r w:rsidRPr="00E174C7">
        <w:rPr>
          <w:sz w:val="24"/>
          <w:szCs w:val="24"/>
        </w:rPr>
        <w:t>ni</w:t>
      </w:r>
      <w:r w:rsidRPr="00E174C7">
        <w:rPr>
          <w:spacing w:val="3"/>
          <w:sz w:val="24"/>
          <w:szCs w:val="24"/>
        </w:rPr>
        <w:t>s</w:t>
      </w:r>
      <w:r w:rsidRPr="00E174C7">
        <w:rPr>
          <w:spacing w:val="-1"/>
          <w:sz w:val="24"/>
          <w:szCs w:val="24"/>
        </w:rPr>
        <w:t>a</w:t>
      </w:r>
      <w:r w:rsidRPr="00E174C7">
        <w:rPr>
          <w:sz w:val="24"/>
          <w:szCs w:val="24"/>
        </w:rPr>
        <w:t>. Mun</w:t>
      </w:r>
      <w:r w:rsidRPr="00E174C7">
        <w:rPr>
          <w:spacing w:val="-2"/>
          <w:sz w:val="24"/>
          <w:szCs w:val="24"/>
        </w:rPr>
        <w:t>g</w:t>
      </w:r>
      <w:r w:rsidRPr="00E174C7">
        <w:rPr>
          <w:sz w:val="24"/>
          <w:szCs w:val="24"/>
        </w:rPr>
        <w:t>u</w:t>
      </w:r>
      <w:r w:rsidRPr="00E174C7">
        <w:rPr>
          <w:spacing w:val="2"/>
          <w:sz w:val="24"/>
          <w:szCs w:val="24"/>
        </w:rPr>
        <w:t xml:space="preserve"> </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e</w:t>
      </w:r>
      <w:r w:rsidRPr="00E174C7">
        <w:rPr>
          <w:sz w:val="24"/>
          <w:szCs w:val="24"/>
        </w:rPr>
        <w:t>nd</w:t>
      </w:r>
      <w:r w:rsidRPr="00E174C7">
        <w:rPr>
          <w:spacing w:val="-1"/>
          <w:sz w:val="24"/>
          <w:szCs w:val="24"/>
        </w:rPr>
        <w:t>e</w:t>
      </w:r>
      <w:r w:rsidRPr="00E174C7">
        <w:rPr>
          <w:spacing w:val="1"/>
          <w:sz w:val="24"/>
          <w:szCs w:val="24"/>
        </w:rPr>
        <w:t>le</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te</w:t>
      </w:r>
      <w:r w:rsidRPr="00E174C7">
        <w:rPr>
          <w:sz w:val="24"/>
          <w:szCs w:val="24"/>
        </w:rPr>
        <w:t>nda</w:t>
      </w:r>
      <w:r w:rsidRPr="00E174C7">
        <w:rPr>
          <w:spacing w:val="1"/>
          <w:sz w:val="24"/>
          <w:szCs w:val="24"/>
        </w:rPr>
        <w:t xml:space="preserve"> mi</w:t>
      </w:r>
      <w:r w:rsidRPr="00E174C7">
        <w:rPr>
          <w:sz w:val="24"/>
          <w:szCs w:val="24"/>
        </w:rPr>
        <w:t>u</w:t>
      </w:r>
      <w:r w:rsidRPr="00E174C7">
        <w:rPr>
          <w:spacing w:val="1"/>
          <w:sz w:val="24"/>
          <w:szCs w:val="24"/>
        </w:rPr>
        <w:t>jiz</w:t>
      </w:r>
      <w:r w:rsidRPr="00E174C7">
        <w:rPr>
          <w:sz w:val="24"/>
          <w:szCs w:val="24"/>
        </w:rPr>
        <w:t>a</w:t>
      </w:r>
      <w:r w:rsidRPr="00E174C7">
        <w:rPr>
          <w:spacing w:val="1"/>
          <w:sz w:val="24"/>
          <w:szCs w:val="24"/>
        </w:rPr>
        <w:t xml:space="preserve"> </w:t>
      </w:r>
      <w:r w:rsidRPr="00E174C7">
        <w:rPr>
          <w:sz w:val="24"/>
          <w:szCs w:val="24"/>
        </w:rPr>
        <w:t>nd</w:t>
      </w:r>
      <w:r w:rsidRPr="00E174C7">
        <w:rPr>
          <w:spacing w:val="-1"/>
          <w:sz w:val="24"/>
          <w:szCs w:val="24"/>
        </w:rPr>
        <w:t>a</w:t>
      </w:r>
      <w:r w:rsidRPr="00E174C7">
        <w:rPr>
          <w:sz w:val="24"/>
          <w:szCs w:val="24"/>
        </w:rPr>
        <w:t>ni</w:t>
      </w:r>
      <w:r w:rsidRPr="00E174C7">
        <w:rPr>
          <w:spacing w:val="5"/>
          <w:sz w:val="24"/>
          <w:szCs w:val="24"/>
        </w:rPr>
        <w:t xml:space="preserve"> </w:t>
      </w:r>
      <w:r w:rsidRPr="00E174C7">
        <w:rPr>
          <w:spacing w:val="-7"/>
          <w:sz w:val="24"/>
          <w:szCs w:val="24"/>
        </w:rPr>
        <w:t>y</w:t>
      </w:r>
      <w:r w:rsidRPr="00E174C7">
        <w:rPr>
          <w:sz w:val="24"/>
          <w:szCs w:val="24"/>
        </w:rPr>
        <w:t>a</w:t>
      </w:r>
      <w:r w:rsidRPr="00E174C7">
        <w:rPr>
          <w:spacing w:val="1"/>
          <w:sz w:val="24"/>
          <w:szCs w:val="24"/>
        </w:rPr>
        <w:t xml:space="preserve"> </w:t>
      </w:r>
      <w:r w:rsidRPr="00E174C7">
        <w:rPr>
          <w:spacing w:val="-1"/>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w:t>
      </w:r>
      <w:r w:rsidRPr="00E174C7">
        <w:rPr>
          <w:spacing w:val="1"/>
          <w:sz w:val="24"/>
          <w:szCs w:val="24"/>
        </w:rPr>
        <w:t xml:space="preserve"> l</w:t>
      </w:r>
      <w:r w:rsidRPr="00E174C7">
        <w:rPr>
          <w:spacing w:val="-1"/>
          <w:sz w:val="24"/>
          <w:szCs w:val="24"/>
        </w:rPr>
        <w:t>e</w:t>
      </w:r>
      <w:r w:rsidRPr="00E174C7">
        <w:rPr>
          <w:sz w:val="24"/>
          <w:szCs w:val="24"/>
        </w:rPr>
        <w:t>o,</w:t>
      </w:r>
      <w:r w:rsidRPr="00E174C7">
        <w:rPr>
          <w:spacing w:val="2"/>
          <w:sz w:val="24"/>
          <w:szCs w:val="24"/>
        </w:rPr>
        <w:t xml:space="preserve"> </w:t>
      </w:r>
      <w:r w:rsidRPr="00E174C7">
        <w:rPr>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2"/>
          <w:sz w:val="24"/>
          <w:szCs w:val="24"/>
        </w:rPr>
        <w:t xml:space="preserve"> </w:t>
      </w:r>
      <w:r w:rsidRPr="00E174C7">
        <w:rPr>
          <w:sz w:val="24"/>
          <w:szCs w:val="24"/>
        </w:rPr>
        <w:t>h</w:t>
      </w:r>
      <w:r w:rsidRPr="00E174C7">
        <w:rPr>
          <w:spacing w:val="-1"/>
          <w:sz w:val="24"/>
          <w:szCs w:val="24"/>
        </w:rPr>
        <w:t>a</w:t>
      </w:r>
      <w:r w:rsidRPr="00E174C7">
        <w:rPr>
          <w:spacing w:val="1"/>
          <w:sz w:val="24"/>
          <w:szCs w:val="24"/>
        </w:rPr>
        <w:t>t</w:t>
      </w:r>
      <w:r w:rsidRPr="00E174C7">
        <w:rPr>
          <w:sz w:val="24"/>
          <w:szCs w:val="24"/>
        </w:rPr>
        <w:t>u</w:t>
      </w:r>
      <w:r w:rsidRPr="00E174C7">
        <w:rPr>
          <w:spacing w:val="1"/>
          <w:sz w:val="24"/>
          <w:szCs w:val="24"/>
        </w:rPr>
        <w:t>t</w:t>
      </w:r>
      <w:r w:rsidRPr="00E174C7">
        <w:rPr>
          <w:spacing w:val="-1"/>
          <w:sz w:val="24"/>
          <w:szCs w:val="24"/>
        </w:rPr>
        <w:t>af</w:t>
      </w:r>
      <w:r w:rsidRPr="00E174C7">
        <w:rPr>
          <w:sz w:val="24"/>
          <w:szCs w:val="24"/>
        </w:rPr>
        <w:t>u</w:t>
      </w:r>
      <w:r w:rsidRPr="00E174C7">
        <w:rPr>
          <w:spacing w:val="1"/>
          <w:sz w:val="24"/>
          <w:szCs w:val="24"/>
        </w:rPr>
        <w:t>t</w:t>
      </w:r>
      <w:r w:rsidRPr="00E174C7">
        <w:rPr>
          <w:sz w:val="24"/>
          <w:szCs w:val="24"/>
        </w:rPr>
        <w:t xml:space="preserve">i </w:t>
      </w:r>
      <w:r w:rsidRPr="00E174C7">
        <w:rPr>
          <w:spacing w:val="1"/>
          <w:sz w:val="24"/>
          <w:szCs w:val="24"/>
        </w:rPr>
        <w:t>mi</w:t>
      </w:r>
      <w:r w:rsidRPr="00E174C7">
        <w:rPr>
          <w:sz w:val="24"/>
          <w:szCs w:val="24"/>
        </w:rPr>
        <w:t>u</w:t>
      </w:r>
      <w:r w:rsidRPr="00E174C7">
        <w:rPr>
          <w:spacing w:val="1"/>
          <w:sz w:val="24"/>
          <w:szCs w:val="24"/>
        </w:rPr>
        <w:t>j</w:t>
      </w:r>
      <w:r w:rsidRPr="00E174C7">
        <w:rPr>
          <w:spacing w:val="-2"/>
          <w:sz w:val="24"/>
          <w:szCs w:val="24"/>
        </w:rPr>
        <w:t>i</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 n</w:t>
      </w:r>
      <w:r w:rsidRPr="00E174C7">
        <w:rPr>
          <w:spacing w:val="1"/>
          <w:sz w:val="24"/>
          <w:szCs w:val="24"/>
        </w:rPr>
        <w:t>ji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a ku</w:t>
      </w:r>
      <w:r w:rsidRPr="00E174C7">
        <w:rPr>
          <w:spacing w:val="1"/>
          <w:sz w:val="24"/>
          <w:szCs w:val="24"/>
        </w:rPr>
        <w:t>t</w:t>
      </w:r>
      <w:r w:rsidRPr="00E174C7">
        <w:rPr>
          <w:spacing w:val="-1"/>
          <w:sz w:val="24"/>
          <w:szCs w:val="24"/>
        </w:rPr>
        <w:t>a</w:t>
      </w:r>
      <w:r w:rsidRPr="00E174C7">
        <w:rPr>
          <w:spacing w:val="2"/>
          <w:sz w:val="24"/>
          <w:szCs w:val="24"/>
        </w:rPr>
        <w:t>f</w:t>
      </w:r>
      <w:r w:rsidRPr="00E174C7">
        <w:rPr>
          <w:spacing w:val="-1"/>
          <w:sz w:val="24"/>
          <w:szCs w:val="24"/>
        </w:rPr>
        <w:t>a</w:t>
      </w:r>
      <w:r w:rsidRPr="00E174C7">
        <w:rPr>
          <w:sz w:val="24"/>
          <w:szCs w:val="24"/>
        </w:rPr>
        <w:t>k</w:t>
      </w:r>
      <w:r w:rsidRPr="00E174C7">
        <w:rPr>
          <w:spacing w:val="-1"/>
          <w:sz w:val="24"/>
          <w:szCs w:val="24"/>
        </w:rPr>
        <w:t>ar</w:t>
      </w:r>
      <w:r w:rsidRPr="00E174C7">
        <w:rPr>
          <w:sz w:val="24"/>
          <w:szCs w:val="24"/>
        </w:rPr>
        <w:t>i</w:t>
      </w:r>
      <w:r w:rsidRPr="00E174C7">
        <w:rPr>
          <w:spacing w:val="2"/>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mla</w:t>
      </w:r>
      <w:r w:rsidRPr="00E174C7">
        <w:rPr>
          <w:sz w:val="24"/>
          <w:szCs w:val="24"/>
        </w:rPr>
        <w:t>ka</w:t>
      </w:r>
      <w:r w:rsidRPr="00E174C7">
        <w:rPr>
          <w:spacing w:val="2"/>
          <w:sz w:val="24"/>
          <w:szCs w:val="24"/>
        </w:rPr>
        <w:t xml:space="preserve"> </w:t>
      </w:r>
      <w:r w:rsidRPr="00E174C7">
        <w:rPr>
          <w:spacing w:val="-5"/>
          <w:sz w:val="24"/>
          <w:szCs w:val="24"/>
        </w:rPr>
        <w:t>y</w:t>
      </w:r>
      <w:r w:rsidRPr="00E174C7">
        <w:rPr>
          <w:sz w:val="24"/>
          <w:szCs w:val="24"/>
        </w:rPr>
        <w:t>a v</w:t>
      </w:r>
      <w:r w:rsidRPr="00E174C7">
        <w:rPr>
          <w:spacing w:val="1"/>
          <w:sz w:val="24"/>
          <w:szCs w:val="24"/>
        </w:rPr>
        <w:t>i</w:t>
      </w:r>
      <w:r w:rsidRPr="00E174C7">
        <w:rPr>
          <w:sz w:val="24"/>
          <w:szCs w:val="24"/>
        </w:rPr>
        <w:t>o</w:t>
      </w:r>
      <w:r w:rsidRPr="00E174C7">
        <w:rPr>
          <w:spacing w:val="2"/>
          <w:sz w:val="24"/>
          <w:szCs w:val="24"/>
        </w:rPr>
        <w:t>n</w:t>
      </w:r>
      <w:r w:rsidRPr="00E174C7">
        <w:rPr>
          <w:spacing w:val="-2"/>
          <w:sz w:val="24"/>
          <w:szCs w:val="24"/>
        </w:rPr>
        <w:t>g</w:t>
      </w:r>
      <w:r w:rsidRPr="00E174C7">
        <w:rPr>
          <w:sz w:val="24"/>
          <w:szCs w:val="24"/>
        </w:rPr>
        <w:t>o</w:t>
      </w:r>
      <w:r w:rsidRPr="00E174C7">
        <w:rPr>
          <w:spacing w:val="1"/>
          <w:sz w:val="24"/>
          <w:szCs w:val="24"/>
        </w:rPr>
        <w:t>z</w:t>
      </w:r>
      <w:r w:rsidRPr="00E174C7">
        <w:rPr>
          <w:sz w:val="24"/>
          <w:szCs w:val="24"/>
        </w:rPr>
        <w:t>i</w:t>
      </w:r>
      <w:r w:rsidRPr="00E174C7">
        <w:rPr>
          <w:spacing w:val="2"/>
          <w:sz w:val="24"/>
          <w:szCs w:val="24"/>
        </w:rPr>
        <w:t xml:space="preserve"> </w:t>
      </w:r>
      <w:r w:rsidRPr="00E174C7">
        <w:rPr>
          <w:spacing w:val="-1"/>
          <w:sz w:val="24"/>
          <w:szCs w:val="24"/>
        </w:rPr>
        <w:t>wa</w:t>
      </w:r>
      <w:r w:rsidRPr="00E174C7">
        <w:rPr>
          <w:spacing w:val="5"/>
          <w:sz w:val="24"/>
          <w:szCs w:val="24"/>
        </w:rPr>
        <w:t>p</w:t>
      </w:r>
      <w:r w:rsidRPr="00E174C7">
        <w:rPr>
          <w:spacing w:val="-5"/>
          <w:sz w:val="24"/>
          <w:szCs w:val="24"/>
        </w:rPr>
        <w:t>y</w:t>
      </w:r>
      <w:r w:rsidRPr="00E174C7">
        <w:rPr>
          <w:sz w:val="24"/>
          <w:szCs w:val="24"/>
        </w:rPr>
        <w:t xml:space="preserve">a </w:t>
      </w:r>
      <w:r w:rsidRPr="00E174C7">
        <w:rPr>
          <w:spacing w:val="2"/>
          <w:sz w:val="24"/>
          <w:szCs w:val="24"/>
        </w:rPr>
        <w:t>w</w:t>
      </w:r>
      <w:r w:rsidRPr="00E174C7">
        <w:rPr>
          <w:sz w:val="24"/>
          <w:szCs w:val="24"/>
        </w:rPr>
        <w:t xml:space="preserve">a </w:t>
      </w:r>
      <w:r w:rsidRPr="00E174C7">
        <w:rPr>
          <w:spacing w:val="-1"/>
          <w:sz w:val="24"/>
          <w:szCs w:val="24"/>
        </w:rPr>
        <w:t>Ka</w:t>
      </w:r>
      <w:r w:rsidRPr="00E174C7">
        <w:rPr>
          <w:sz w:val="24"/>
          <w:szCs w:val="24"/>
        </w:rPr>
        <w:t>n</w:t>
      </w:r>
      <w:r w:rsidRPr="00E174C7">
        <w:rPr>
          <w:spacing w:val="1"/>
          <w:sz w:val="24"/>
          <w:szCs w:val="24"/>
        </w:rPr>
        <w:t>i</w:t>
      </w:r>
      <w:r w:rsidRPr="00E174C7">
        <w:rPr>
          <w:sz w:val="24"/>
          <w:szCs w:val="24"/>
        </w:rPr>
        <w:t>s</w:t>
      </w:r>
      <w:r w:rsidRPr="00E174C7">
        <w:rPr>
          <w:spacing w:val="-1"/>
          <w:sz w:val="24"/>
          <w:szCs w:val="24"/>
        </w:rPr>
        <w:t>a</w:t>
      </w:r>
      <w:r w:rsidRPr="00E174C7">
        <w:rPr>
          <w:sz w:val="24"/>
          <w:szCs w:val="24"/>
        </w:rPr>
        <w:t>.</w:t>
      </w:r>
      <w:r w:rsidRPr="00E174C7">
        <w:rPr>
          <w:spacing w:val="1"/>
          <w:sz w:val="24"/>
          <w:szCs w:val="24"/>
        </w:rPr>
        <w:t xml:space="preserve"> B</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l</w:t>
      </w:r>
      <w:r w:rsidRPr="00E174C7">
        <w:rPr>
          <w:sz w:val="24"/>
          <w:szCs w:val="24"/>
        </w:rPr>
        <w:t>a</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e</w:t>
      </w:r>
      <w:r w:rsidRPr="00E174C7">
        <w:rPr>
          <w:sz w:val="24"/>
          <w:szCs w:val="24"/>
        </w:rPr>
        <w:t>,</w:t>
      </w:r>
      <w:r w:rsidRPr="00E174C7">
        <w:rPr>
          <w:spacing w:val="3"/>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ml</w:t>
      </w:r>
      <w:r w:rsidRPr="00E174C7">
        <w:rPr>
          <w:spacing w:val="-1"/>
          <w:sz w:val="24"/>
          <w:szCs w:val="24"/>
        </w:rPr>
        <w:t>a</w:t>
      </w:r>
      <w:r w:rsidRPr="00E174C7">
        <w:rPr>
          <w:sz w:val="24"/>
          <w:szCs w:val="24"/>
        </w:rPr>
        <w:t>ka 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Ka</w:t>
      </w:r>
      <w:r w:rsidRPr="00E174C7">
        <w:rPr>
          <w:sz w:val="24"/>
          <w:szCs w:val="24"/>
        </w:rPr>
        <w:t>n</w:t>
      </w:r>
      <w:r w:rsidRPr="00E174C7">
        <w:rPr>
          <w:spacing w:val="1"/>
          <w:sz w:val="24"/>
          <w:szCs w:val="24"/>
        </w:rPr>
        <w:t>i</w:t>
      </w:r>
      <w:r w:rsidRPr="00E174C7">
        <w:rPr>
          <w:sz w:val="24"/>
          <w:szCs w:val="24"/>
        </w:rPr>
        <w:t>sa</w:t>
      </w:r>
      <w:r w:rsidRPr="00E174C7">
        <w:rPr>
          <w:spacing w:val="3"/>
          <w:sz w:val="24"/>
          <w:szCs w:val="24"/>
        </w:rPr>
        <w:t xml:space="preserve"> </w:t>
      </w:r>
      <w:r w:rsidRPr="00E174C7">
        <w:rPr>
          <w:spacing w:val="1"/>
          <w:sz w:val="24"/>
          <w:szCs w:val="24"/>
        </w:rPr>
        <w:t>l</w:t>
      </w:r>
      <w:r w:rsidRPr="00E174C7">
        <w:rPr>
          <w:spacing w:val="-1"/>
          <w:sz w:val="24"/>
          <w:szCs w:val="24"/>
        </w:rPr>
        <w:t>e</w:t>
      </w:r>
      <w:r w:rsidRPr="00E174C7">
        <w:rPr>
          <w:sz w:val="24"/>
          <w:szCs w:val="24"/>
        </w:rPr>
        <w:t>o</w:t>
      </w:r>
      <w:r w:rsidRPr="00E174C7">
        <w:rPr>
          <w:spacing w:val="6"/>
          <w:sz w:val="24"/>
          <w:szCs w:val="24"/>
        </w:rPr>
        <w:t xml:space="preserve"> </w:t>
      </w:r>
      <w:r w:rsidRPr="00E174C7">
        <w:rPr>
          <w:spacing w:val="-5"/>
          <w:sz w:val="24"/>
          <w:szCs w:val="24"/>
        </w:rPr>
        <w:t>y</w:t>
      </w:r>
      <w:r w:rsidRPr="00E174C7">
        <w:rPr>
          <w:spacing w:val="-1"/>
          <w:sz w:val="24"/>
          <w:szCs w:val="24"/>
        </w:rPr>
        <w:t>a</w:t>
      </w:r>
      <w:r w:rsidRPr="00E174C7">
        <w:rPr>
          <w:spacing w:val="3"/>
          <w:sz w:val="24"/>
          <w:szCs w:val="24"/>
        </w:rPr>
        <w:t>m</w:t>
      </w:r>
      <w:r w:rsidRPr="00E174C7">
        <w:rPr>
          <w:spacing w:val="-1"/>
          <w:sz w:val="24"/>
          <w:szCs w:val="24"/>
        </w:rPr>
        <w:t>e</w:t>
      </w:r>
      <w:r w:rsidRPr="00E174C7">
        <w:rPr>
          <w:spacing w:val="1"/>
          <w:sz w:val="24"/>
          <w:szCs w:val="24"/>
        </w:rPr>
        <w:t>j</w:t>
      </w:r>
      <w:r w:rsidRPr="00E174C7">
        <w:rPr>
          <w:spacing w:val="-1"/>
          <w:sz w:val="24"/>
          <w:szCs w:val="24"/>
        </w:rPr>
        <w:t>e</w:t>
      </w:r>
      <w:r w:rsidRPr="00E174C7">
        <w:rPr>
          <w:spacing w:val="2"/>
          <w:sz w:val="24"/>
          <w:szCs w:val="24"/>
        </w:rPr>
        <w:t>n</w:t>
      </w:r>
      <w:r w:rsidRPr="00E174C7">
        <w:rPr>
          <w:spacing w:val="-2"/>
          <w:sz w:val="24"/>
          <w:szCs w:val="24"/>
        </w:rPr>
        <w:t>g</w:t>
      </w:r>
      <w:r w:rsidRPr="00E174C7">
        <w:rPr>
          <w:spacing w:val="2"/>
          <w:sz w:val="24"/>
          <w:szCs w:val="24"/>
        </w:rPr>
        <w:t>w</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3"/>
          <w:sz w:val="24"/>
          <w:szCs w:val="24"/>
        </w:rPr>
        <w:t xml:space="preserve"> </w:t>
      </w:r>
      <w:r w:rsidRPr="00E174C7">
        <w:rPr>
          <w:spacing w:val="1"/>
          <w:sz w:val="24"/>
          <w:szCs w:val="24"/>
        </w:rPr>
        <w:t>mi</w:t>
      </w:r>
      <w:r w:rsidRPr="00E174C7">
        <w:rPr>
          <w:sz w:val="24"/>
          <w:szCs w:val="24"/>
        </w:rPr>
        <w:t>s</w:t>
      </w:r>
      <w:r w:rsidRPr="00E174C7">
        <w:rPr>
          <w:spacing w:val="1"/>
          <w:sz w:val="24"/>
          <w:szCs w:val="24"/>
        </w:rPr>
        <w:t>i</w:t>
      </w:r>
      <w:r w:rsidRPr="00E174C7">
        <w:rPr>
          <w:sz w:val="24"/>
          <w:szCs w:val="24"/>
        </w:rPr>
        <w:t>n</w:t>
      </w:r>
      <w:r w:rsidRPr="00E174C7">
        <w:rPr>
          <w:spacing w:val="-2"/>
          <w:sz w:val="24"/>
          <w:szCs w:val="24"/>
        </w:rPr>
        <w:t>g</w:t>
      </w:r>
      <w:r w:rsidRPr="00E174C7">
        <w:rPr>
          <w:sz w:val="24"/>
          <w:szCs w:val="24"/>
        </w:rPr>
        <w:t>i</w:t>
      </w:r>
      <w:r w:rsidRPr="00E174C7">
        <w:rPr>
          <w:spacing w:val="7"/>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4"/>
          <w:sz w:val="24"/>
          <w:szCs w:val="24"/>
        </w:rPr>
        <w:t xml:space="preserve"> </w:t>
      </w:r>
      <w:r w:rsidRPr="00E174C7">
        <w:rPr>
          <w:spacing w:val="3"/>
          <w:sz w:val="24"/>
          <w:szCs w:val="24"/>
        </w:rPr>
        <w:t>J</w:t>
      </w:r>
      <w:r w:rsidRPr="00E174C7">
        <w:rPr>
          <w:spacing w:val="-2"/>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4"/>
          <w:sz w:val="24"/>
          <w:szCs w:val="24"/>
        </w:rPr>
        <w:t xml:space="preserve"> </w:t>
      </w:r>
      <w:r w:rsidRPr="00E174C7">
        <w:rPr>
          <w:spacing w:val="2"/>
          <w:sz w:val="24"/>
          <w:szCs w:val="24"/>
        </w:rPr>
        <w:t>N</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w</w:t>
      </w:r>
      <w:r w:rsidRPr="00E174C7">
        <w:rPr>
          <w:sz w:val="24"/>
          <w:szCs w:val="24"/>
        </w:rPr>
        <w:t>as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4"/>
          <w:sz w:val="24"/>
          <w:szCs w:val="24"/>
        </w:rPr>
        <w:t xml:space="preserve"> </w:t>
      </w:r>
      <w:r w:rsidRPr="00E174C7">
        <w:rPr>
          <w:sz w:val="24"/>
          <w:szCs w:val="24"/>
        </w:rPr>
        <w:t>h</w:t>
      </w:r>
      <w:r w:rsidRPr="00E174C7">
        <w:rPr>
          <w:spacing w:val="1"/>
          <w:sz w:val="24"/>
          <w:szCs w:val="24"/>
        </w:rPr>
        <w:t>ii</w:t>
      </w:r>
      <w:r w:rsidRPr="00E174C7">
        <w:rPr>
          <w:sz w:val="24"/>
          <w:szCs w:val="24"/>
        </w:rPr>
        <w:t>,</w:t>
      </w:r>
      <w:r w:rsidRPr="00E174C7">
        <w:rPr>
          <w:spacing w:val="4"/>
          <w:sz w:val="24"/>
          <w:szCs w:val="24"/>
        </w:rPr>
        <w:t xml:space="preserve"> </w:t>
      </w:r>
      <w:r w:rsidRPr="00E174C7">
        <w:rPr>
          <w:sz w:val="24"/>
          <w:szCs w:val="24"/>
        </w:rPr>
        <w:t>ni</w:t>
      </w:r>
      <w:r w:rsidRPr="00E174C7">
        <w:rPr>
          <w:spacing w:val="4"/>
          <w:sz w:val="24"/>
          <w:szCs w:val="24"/>
        </w:rPr>
        <w:t xml:space="preserve"> </w:t>
      </w:r>
      <w:r w:rsidRPr="00E174C7">
        <w:rPr>
          <w:spacing w:val="1"/>
          <w:sz w:val="24"/>
          <w:szCs w:val="24"/>
        </w:rPr>
        <w:t>l</w:t>
      </w:r>
      <w:r w:rsidRPr="00E174C7">
        <w:rPr>
          <w:spacing w:val="-1"/>
          <w:sz w:val="24"/>
          <w:szCs w:val="24"/>
        </w:rPr>
        <w:t>a</w:t>
      </w:r>
      <w:r w:rsidRPr="00E174C7">
        <w:rPr>
          <w:spacing w:val="2"/>
          <w:sz w:val="24"/>
          <w:szCs w:val="24"/>
        </w:rPr>
        <w:t>z</w:t>
      </w:r>
      <w:r w:rsidRPr="00E174C7">
        <w:rPr>
          <w:spacing w:val="1"/>
          <w:sz w:val="24"/>
          <w:szCs w:val="24"/>
        </w:rPr>
        <w:t>im</w:t>
      </w:r>
      <w:r w:rsidRPr="00E174C7">
        <w:rPr>
          <w:sz w:val="24"/>
          <w:szCs w:val="24"/>
        </w:rPr>
        <w:t xml:space="preserve">a </w:t>
      </w:r>
      <w:r w:rsidRPr="00E174C7">
        <w:rPr>
          <w:spacing w:val="1"/>
          <w:sz w:val="24"/>
          <w:szCs w:val="24"/>
        </w:rPr>
        <w:t>t</w:t>
      </w:r>
      <w:r w:rsidRPr="00E174C7">
        <w:rPr>
          <w:sz w:val="24"/>
          <w:szCs w:val="24"/>
        </w:rPr>
        <w:t>u</w:t>
      </w:r>
      <w:r w:rsidRPr="00E174C7">
        <w:rPr>
          <w:spacing w:val="-1"/>
          <w:sz w:val="24"/>
          <w:szCs w:val="24"/>
        </w:rPr>
        <w:t>w</w:t>
      </w:r>
      <w:r w:rsidRPr="00E174C7">
        <w:rPr>
          <w:sz w:val="24"/>
          <w:szCs w:val="24"/>
        </w:rPr>
        <w:t>e na</w:t>
      </w:r>
      <w:r w:rsidRPr="00E174C7">
        <w:rPr>
          <w:spacing w:val="28"/>
          <w:sz w:val="24"/>
          <w:szCs w:val="24"/>
        </w:rPr>
        <w:t xml:space="preserve"> </w:t>
      </w:r>
      <w:r w:rsidRPr="00E174C7">
        <w:rPr>
          <w:sz w:val="24"/>
          <w:szCs w:val="24"/>
        </w:rPr>
        <w:t>uh</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ka</w:t>
      </w:r>
      <w:r w:rsidRPr="00E174C7">
        <w:rPr>
          <w:spacing w:val="28"/>
          <w:sz w:val="24"/>
          <w:szCs w:val="24"/>
        </w:rPr>
        <w:t xml:space="preserve"> </w:t>
      </w:r>
      <w:r w:rsidRPr="00E174C7">
        <w:rPr>
          <w:spacing w:val="-1"/>
          <w:sz w:val="24"/>
          <w:szCs w:val="24"/>
        </w:rPr>
        <w:t>w</w:t>
      </w:r>
      <w:r w:rsidRPr="00E174C7">
        <w:rPr>
          <w:sz w:val="24"/>
          <w:szCs w:val="24"/>
        </w:rPr>
        <w:t>a</w:t>
      </w:r>
      <w:r w:rsidRPr="00E174C7">
        <w:rPr>
          <w:spacing w:val="28"/>
          <w:sz w:val="24"/>
          <w:szCs w:val="24"/>
        </w:rPr>
        <w:t xml:space="preserve"> </w:t>
      </w:r>
      <w:r w:rsidRPr="00E174C7">
        <w:rPr>
          <w:sz w:val="24"/>
          <w:szCs w:val="24"/>
        </w:rPr>
        <w:t>ku</w:t>
      </w:r>
      <w:r w:rsidRPr="00E174C7">
        <w:rPr>
          <w:spacing w:val="1"/>
          <w:sz w:val="24"/>
          <w:szCs w:val="24"/>
        </w:rPr>
        <w:t>ji</w:t>
      </w:r>
      <w:r w:rsidRPr="00E174C7">
        <w:rPr>
          <w:sz w:val="24"/>
          <w:szCs w:val="24"/>
        </w:rPr>
        <w:t>so</w:t>
      </w:r>
      <w:r w:rsidRPr="00E174C7">
        <w:rPr>
          <w:spacing w:val="1"/>
          <w:sz w:val="24"/>
          <w:szCs w:val="24"/>
        </w:rPr>
        <w:t>m</w:t>
      </w:r>
      <w:r w:rsidRPr="00E174C7">
        <w:rPr>
          <w:spacing w:val="-1"/>
          <w:sz w:val="24"/>
          <w:szCs w:val="24"/>
        </w:rPr>
        <w:t>e</w:t>
      </w:r>
      <w:r w:rsidRPr="00E174C7">
        <w:rPr>
          <w:sz w:val="24"/>
          <w:szCs w:val="24"/>
        </w:rPr>
        <w:t>a</w:t>
      </w:r>
      <w:r w:rsidRPr="00E174C7">
        <w:rPr>
          <w:spacing w:val="28"/>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28"/>
          <w:sz w:val="24"/>
          <w:szCs w:val="24"/>
        </w:rPr>
        <w:t xml:space="preserve"> </w:t>
      </w:r>
      <w:r w:rsidRPr="00E174C7">
        <w:rPr>
          <w:sz w:val="24"/>
          <w:szCs w:val="24"/>
        </w:rPr>
        <w:t>u</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pacing w:val="-1"/>
          <w:sz w:val="24"/>
          <w:szCs w:val="24"/>
        </w:rPr>
        <w:t>f</w:t>
      </w:r>
      <w:r w:rsidRPr="00E174C7">
        <w:rPr>
          <w:sz w:val="24"/>
          <w:szCs w:val="24"/>
        </w:rPr>
        <w:t>u</w:t>
      </w:r>
      <w:r w:rsidRPr="00E174C7">
        <w:rPr>
          <w:spacing w:val="29"/>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28"/>
          <w:sz w:val="24"/>
          <w:szCs w:val="24"/>
        </w:rPr>
        <w:t xml:space="preserve"> </w:t>
      </w:r>
      <w:r w:rsidRPr="00E174C7">
        <w:rPr>
          <w:sz w:val="24"/>
          <w:szCs w:val="24"/>
        </w:rPr>
        <w:t>n</w:t>
      </w:r>
      <w:r w:rsidRPr="00E174C7">
        <w:rPr>
          <w:spacing w:val="1"/>
          <w:sz w:val="24"/>
          <w:szCs w:val="24"/>
        </w:rPr>
        <w:t>am</w:t>
      </w:r>
      <w:r w:rsidRPr="00E174C7">
        <w:rPr>
          <w:sz w:val="24"/>
          <w:szCs w:val="24"/>
        </w:rPr>
        <w:t>na</w:t>
      </w:r>
      <w:r w:rsidRPr="00E174C7">
        <w:rPr>
          <w:spacing w:val="28"/>
          <w:sz w:val="24"/>
          <w:szCs w:val="24"/>
        </w:rPr>
        <w:t xml:space="preserve"> </w:t>
      </w:r>
      <w:r w:rsidRPr="00E174C7">
        <w:rPr>
          <w:spacing w:val="-2"/>
          <w:sz w:val="24"/>
          <w:szCs w:val="24"/>
        </w:rPr>
        <w:t>g</w:t>
      </w:r>
      <w:r w:rsidRPr="00E174C7">
        <w:rPr>
          <w:spacing w:val="-1"/>
          <w:sz w:val="24"/>
          <w:szCs w:val="24"/>
        </w:rPr>
        <w:t>a</w:t>
      </w:r>
      <w:r w:rsidRPr="00E174C7">
        <w:rPr>
          <w:sz w:val="24"/>
          <w:szCs w:val="24"/>
        </w:rPr>
        <w:t>ni</w:t>
      </w:r>
      <w:r w:rsidRPr="00E174C7">
        <w:rPr>
          <w:spacing w:val="29"/>
          <w:sz w:val="24"/>
          <w:szCs w:val="24"/>
        </w:rPr>
        <w:t xml:space="preserve"> </w:t>
      </w:r>
      <w:r w:rsidRPr="00E174C7">
        <w:rPr>
          <w:sz w:val="24"/>
          <w:szCs w:val="24"/>
        </w:rPr>
        <w:t>k</w:t>
      </w:r>
      <w:r w:rsidRPr="00E174C7">
        <w:rPr>
          <w:spacing w:val="1"/>
          <w:sz w:val="24"/>
          <w:szCs w:val="24"/>
        </w:rPr>
        <w:t>i</w:t>
      </w:r>
      <w:r w:rsidRPr="00E174C7">
        <w:rPr>
          <w:spacing w:val="-1"/>
          <w:sz w:val="24"/>
          <w:szCs w:val="24"/>
        </w:rPr>
        <w:t>wa</w:t>
      </w:r>
      <w:r w:rsidRPr="00E174C7">
        <w:rPr>
          <w:spacing w:val="2"/>
          <w:sz w:val="24"/>
          <w:szCs w:val="24"/>
        </w:rPr>
        <w:t>n</w:t>
      </w:r>
      <w:r w:rsidRPr="00E174C7">
        <w:rPr>
          <w:spacing w:val="-2"/>
          <w:sz w:val="24"/>
          <w:szCs w:val="24"/>
        </w:rPr>
        <w:t>g</w:t>
      </w:r>
      <w:r w:rsidRPr="00E174C7">
        <w:rPr>
          <w:sz w:val="24"/>
          <w:szCs w:val="24"/>
        </w:rPr>
        <w:t>o</w:t>
      </w:r>
      <w:r w:rsidRPr="00E174C7">
        <w:rPr>
          <w:spacing w:val="29"/>
          <w:sz w:val="24"/>
          <w:szCs w:val="24"/>
        </w:rPr>
        <w:t xml:space="preserve"> </w:t>
      </w:r>
      <w:r w:rsidRPr="00E174C7">
        <w:rPr>
          <w:sz w:val="24"/>
          <w:szCs w:val="24"/>
        </w:rPr>
        <w:t>h</w:t>
      </w:r>
      <w:r w:rsidRPr="00E174C7">
        <w:rPr>
          <w:spacing w:val="1"/>
          <w:sz w:val="24"/>
          <w:szCs w:val="24"/>
        </w:rPr>
        <w:t>i</w:t>
      </w:r>
      <w:r w:rsidRPr="00E174C7">
        <w:rPr>
          <w:sz w:val="24"/>
          <w:szCs w:val="24"/>
        </w:rPr>
        <w:t>ki</w:t>
      </w:r>
      <w:r w:rsidRPr="00E174C7">
        <w:rPr>
          <w:spacing w:val="29"/>
          <w:sz w:val="24"/>
          <w:szCs w:val="24"/>
        </w:rPr>
        <w:t xml:space="preserve"> </w:t>
      </w:r>
      <w:r w:rsidRPr="00E174C7">
        <w:rPr>
          <w:sz w:val="24"/>
          <w:szCs w:val="24"/>
        </w:rPr>
        <w:t>k</w:t>
      </w:r>
      <w:r w:rsidRPr="00E174C7">
        <w:rPr>
          <w:spacing w:val="1"/>
          <w:sz w:val="24"/>
          <w:szCs w:val="24"/>
        </w:rPr>
        <w:t>i</w:t>
      </w:r>
      <w:r w:rsidRPr="00E174C7">
        <w:rPr>
          <w:sz w:val="24"/>
          <w:szCs w:val="24"/>
        </w:rPr>
        <w:t>n</w:t>
      </w:r>
      <w:r w:rsidRPr="00E174C7">
        <w:rPr>
          <w:spacing w:val="-1"/>
          <w:sz w:val="24"/>
          <w:szCs w:val="24"/>
        </w:rPr>
        <w:t>a</w:t>
      </w:r>
      <w:r w:rsidRPr="00E174C7">
        <w:rPr>
          <w:spacing w:val="1"/>
          <w:sz w:val="24"/>
          <w:szCs w:val="24"/>
        </w:rPr>
        <w:t>t</w:t>
      </w:r>
      <w:r w:rsidRPr="00E174C7">
        <w:rPr>
          <w:sz w:val="24"/>
          <w:szCs w:val="24"/>
        </w:rPr>
        <w:t>uhusu</w:t>
      </w:r>
      <w:r w:rsidRPr="00E174C7">
        <w:rPr>
          <w:spacing w:val="29"/>
          <w:sz w:val="24"/>
          <w:szCs w:val="24"/>
        </w:rPr>
        <w:t xml:space="preserve"> </w:t>
      </w:r>
      <w:r w:rsidRPr="00E174C7">
        <w:rPr>
          <w:sz w:val="24"/>
          <w:szCs w:val="24"/>
        </w:rPr>
        <w:t>s</w:t>
      </w:r>
      <w:r w:rsidRPr="00E174C7">
        <w:rPr>
          <w:spacing w:val="1"/>
          <w:sz w:val="24"/>
          <w:szCs w:val="24"/>
        </w:rPr>
        <w:t>i</w:t>
      </w:r>
      <w:r w:rsidRPr="00E174C7">
        <w:rPr>
          <w:sz w:val="24"/>
          <w:szCs w:val="24"/>
        </w:rPr>
        <w:t xml:space="preserve">si </w:t>
      </w:r>
      <w:r w:rsidRPr="00E174C7">
        <w:rPr>
          <w:spacing w:val="1"/>
          <w:sz w:val="24"/>
          <w:szCs w:val="24"/>
        </w:rPr>
        <w:t>l</w:t>
      </w:r>
      <w:r w:rsidRPr="00E174C7">
        <w:rPr>
          <w:spacing w:val="-1"/>
          <w:sz w:val="24"/>
          <w:szCs w:val="24"/>
        </w:rPr>
        <w:t>e</w:t>
      </w:r>
      <w:r w:rsidRPr="00E174C7">
        <w:rPr>
          <w:sz w:val="24"/>
          <w:szCs w:val="24"/>
        </w:rPr>
        <w:t>o.</w:t>
      </w:r>
    </w:p>
    <w:p w:rsidR="005E6FD3" w:rsidRPr="00E174C7" w:rsidRDefault="00746611" w:rsidP="00AE63CB">
      <w:pPr>
        <w:ind w:firstLine="720"/>
        <w:contextualSpacing/>
        <w:jc w:val="both"/>
        <w:rPr>
          <w:sz w:val="24"/>
          <w:szCs w:val="24"/>
        </w:rPr>
      </w:pPr>
      <w:r w:rsidRPr="00E174C7">
        <w:rPr>
          <w:spacing w:val="1"/>
          <w:sz w:val="24"/>
          <w:szCs w:val="24"/>
        </w:rPr>
        <w:t>P</w:t>
      </w:r>
      <w:r w:rsidRPr="00E174C7">
        <w:rPr>
          <w:sz w:val="24"/>
          <w:szCs w:val="24"/>
        </w:rPr>
        <w:t>ili,</w:t>
      </w:r>
      <w:r w:rsidRPr="00E174C7">
        <w:rPr>
          <w:spacing w:val="34"/>
          <w:sz w:val="24"/>
          <w:szCs w:val="24"/>
        </w:rPr>
        <w:t xml:space="preserve"> </w:t>
      </w:r>
      <w:r w:rsidRPr="00E174C7">
        <w:rPr>
          <w:sz w:val="24"/>
          <w:szCs w:val="24"/>
        </w:rPr>
        <w:t>k</w:t>
      </w:r>
      <w:r w:rsidRPr="00E174C7">
        <w:rPr>
          <w:spacing w:val="-1"/>
          <w:sz w:val="24"/>
          <w:szCs w:val="24"/>
        </w:rPr>
        <w:t>a</w:t>
      </w:r>
      <w:r w:rsidRPr="00E174C7">
        <w:rPr>
          <w:sz w:val="24"/>
          <w:szCs w:val="24"/>
        </w:rPr>
        <w:t>tika</w:t>
      </w:r>
      <w:r w:rsidRPr="00E174C7">
        <w:rPr>
          <w:spacing w:val="33"/>
          <w:sz w:val="24"/>
          <w:szCs w:val="24"/>
        </w:rPr>
        <w:t xml:space="preserve"> </w:t>
      </w:r>
      <w:r w:rsidRPr="00E174C7">
        <w:rPr>
          <w:spacing w:val="2"/>
          <w:sz w:val="24"/>
          <w:szCs w:val="24"/>
        </w:rPr>
        <w:t>n</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a</w:t>
      </w:r>
      <w:r w:rsidRPr="00E174C7">
        <w:rPr>
          <w:sz w:val="24"/>
          <w:szCs w:val="24"/>
        </w:rPr>
        <w:t>ti</w:t>
      </w:r>
      <w:r w:rsidRPr="00E174C7">
        <w:rPr>
          <w:spacing w:val="34"/>
          <w:sz w:val="24"/>
          <w:szCs w:val="24"/>
        </w:rPr>
        <w:t xml:space="preserve"> </w:t>
      </w:r>
      <w:r w:rsidRPr="00E174C7">
        <w:rPr>
          <w:spacing w:val="1"/>
          <w:sz w:val="24"/>
          <w:szCs w:val="24"/>
        </w:rPr>
        <w:t>z</w:t>
      </w:r>
      <w:r w:rsidRPr="00E174C7">
        <w:rPr>
          <w:sz w:val="24"/>
          <w:szCs w:val="24"/>
        </w:rPr>
        <w:t>a</w:t>
      </w:r>
      <w:r w:rsidRPr="00E174C7">
        <w:rPr>
          <w:spacing w:val="33"/>
          <w:sz w:val="24"/>
          <w:szCs w:val="24"/>
        </w:rPr>
        <w:t xml:space="preserve">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36"/>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33"/>
          <w:sz w:val="24"/>
          <w:szCs w:val="24"/>
        </w:rPr>
        <w:t xml:space="preserve"> </w:t>
      </w:r>
      <w:r w:rsidRPr="00E174C7">
        <w:rPr>
          <w:sz w:val="24"/>
          <w:szCs w:val="24"/>
        </w:rPr>
        <w:t>iliw</w:t>
      </w:r>
      <w:r w:rsidRPr="00E174C7">
        <w:rPr>
          <w:spacing w:val="-1"/>
          <w:sz w:val="24"/>
          <w:szCs w:val="24"/>
        </w:rPr>
        <w:t>e</w:t>
      </w:r>
      <w:r w:rsidRPr="00E174C7">
        <w:rPr>
          <w:spacing w:val="1"/>
          <w:sz w:val="24"/>
          <w:szCs w:val="24"/>
        </w:rPr>
        <w:t>z</w:t>
      </w:r>
      <w:r w:rsidRPr="00E174C7">
        <w:rPr>
          <w:spacing w:val="-1"/>
          <w:sz w:val="24"/>
          <w:szCs w:val="24"/>
        </w:rPr>
        <w:t>e</w:t>
      </w:r>
      <w:r w:rsidRPr="00E174C7">
        <w:rPr>
          <w:sz w:val="24"/>
          <w:szCs w:val="24"/>
        </w:rPr>
        <w:t>k</w:t>
      </w:r>
      <w:r w:rsidRPr="00E174C7">
        <w:rPr>
          <w:spacing w:val="-1"/>
          <w:sz w:val="24"/>
          <w:szCs w:val="24"/>
        </w:rPr>
        <w:t>a</w:t>
      </w:r>
      <w:r w:rsidRPr="00E174C7">
        <w:rPr>
          <w:sz w:val="24"/>
          <w:szCs w:val="24"/>
        </w:rPr>
        <w:t>na</w:t>
      </w:r>
      <w:r w:rsidRPr="00E174C7">
        <w:rPr>
          <w:spacing w:val="37"/>
          <w:sz w:val="24"/>
          <w:szCs w:val="24"/>
        </w:rPr>
        <w:t xml:space="preserve"> </w:t>
      </w:r>
      <w:r w:rsidRPr="00E174C7">
        <w:rPr>
          <w:sz w:val="24"/>
          <w:szCs w:val="24"/>
        </w:rPr>
        <w:t>kutoa</w:t>
      </w:r>
      <w:r w:rsidRPr="00E174C7">
        <w:rPr>
          <w:spacing w:val="33"/>
          <w:sz w:val="24"/>
          <w:szCs w:val="24"/>
        </w:rPr>
        <w:t xml:space="preserve"> </w:t>
      </w:r>
      <w:r w:rsidRPr="00E174C7">
        <w:rPr>
          <w:spacing w:val="-1"/>
          <w:sz w:val="24"/>
          <w:szCs w:val="24"/>
        </w:rPr>
        <w:t>w</w:t>
      </w:r>
      <w:r w:rsidRPr="00E174C7">
        <w:rPr>
          <w:sz w:val="24"/>
          <w:szCs w:val="24"/>
        </w:rPr>
        <w:t>ito</w:t>
      </w:r>
      <w:r w:rsidRPr="00E174C7">
        <w:rPr>
          <w:spacing w:val="34"/>
          <w:sz w:val="24"/>
          <w:szCs w:val="24"/>
        </w:rPr>
        <w:t xml:space="preserve"> </w:t>
      </w:r>
      <w:r w:rsidRPr="00E174C7">
        <w:rPr>
          <w:spacing w:val="-1"/>
          <w:sz w:val="24"/>
          <w:szCs w:val="24"/>
        </w:rPr>
        <w:t>w</w:t>
      </w:r>
      <w:r w:rsidRPr="00E174C7">
        <w:rPr>
          <w:sz w:val="24"/>
          <w:szCs w:val="24"/>
        </w:rPr>
        <w:t>a</w:t>
      </w:r>
      <w:r w:rsidRPr="00E174C7">
        <w:rPr>
          <w:spacing w:val="33"/>
          <w:sz w:val="24"/>
          <w:szCs w:val="24"/>
        </w:rPr>
        <w:t xml:space="preserve"> </w:t>
      </w:r>
      <w:r w:rsidRPr="00E174C7">
        <w:rPr>
          <w:sz w:val="24"/>
          <w:szCs w:val="24"/>
        </w:rPr>
        <w:t>moja</w:t>
      </w:r>
      <w:r w:rsidRPr="00E174C7">
        <w:rPr>
          <w:spacing w:val="33"/>
          <w:sz w:val="24"/>
          <w:szCs w:val="24"/>
        </w:rPr>
        <w:t xml:space="preserve"> </w:t>
      </w:r>
      <w:r w:rsidRPr="00E174C7">
        <w:rPr>
          <w:spacing w:val="2"/>
          <w:sz w:val="24"/>
          <w:szCs w:val="24"/>
        </w:rPr>
        <w:t>kw</w:t>
      </w:r>
      <w:r w:rsidRPr="00E174C7">
        <w:rPr>
          <w:sz w:val="24"/>
          <w:szCs w:val="24"/>
        </w:rPr>
        <w:t>a</w:t>
      </w:r>
      <w:r w:rsidRPr="00E174C7">
        <w:rPr>
          <w:spacing w:val="33"/>
          <w:sz w:val="24"/>
          <w:szCs w:val="24"/>
        </w:rPr>
        <w:t xml:space="preserve"> </w:t>
      </w:r>
      <w:r w:rsidRPr="00E174C7">
        <w:rPr>
          <w:sz w:val="24"/>
          <w:szCs w:val="24"/>
        </w:rPr>
        <w:t>moja k</w:t>
      </w:r>
      <w:r w:rsidRPr="00E174C7">
        <w:rPr>
          <w:spacing w:val="-1"/>
          <w:sz w:val="24"/>
          <w:szCs w:val="24"/>
        </w:rPr>
        <w:t>w</w:t>
      </w:r>
      <w:r w:rsidRPr="00E174C7">
        <w:rPr>
          <w:sz w:val="24"/>
          <w:szCs w:val="24"/>
        </w:rPr>
        <w:t xml:space="preserve">a </w:t>
      </w:r>
      <w:r w:rsidRPr="00E174C7">
        <w:rPr>
          <w:spacing w:val="1"/>
          <w:sz w:val="24"/>
          <w:szCs w:val="24"/>
        </w:rPr>
        <w:t>mit</w:t>
      </w:r>
      <w:r w:rsidRPr="00E174C7">
        <w:rPr>
          <w:sz w:val="24"/>
          <w:szCs w:val="24"/>
        </w:rPr>
        <w:t>u</w:t>
      </w:r>
      <w:r w:rsidRPr="00E174C7">
        <w:rPr>
          <w:spacing w:val="1"/>
          <w:sz w:val="24"/>
          <w:szCs w:val="24"/>
        </w:rPr>
        <w:t>m</w:t>
      </w:r>
      <w:r w:rsidRPr="00E174C7">
        <w:rPr>
          <w:sz w:val="24"/>
          <w:szCs w:val="24"/>
        </w:rPr>
        <w:t xml:space="preserve">e na </w:t>
      </w:r>
      <w:r w:rsidRPr="00E174C7">
        <w:rPr>
          <w:spacing w:val="1"/>
          <w:sz w:val="24"/>
          <w:szCs w:val="24"/>
        </w:rPr>
        <w:t>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i</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Ye</w:t>
      </w:r>
      <w:r w:rsidRPr="00E174C7">
        <w:rPr>
          <w:sz w:val="24"/>
          <w:szCs w:val="24"/>
        </w:rPr>
        <w:t>su.</w:t>
      </w:r>
      <w:r w:rsidRPr="00E174C7">
        <w:rPr>
          <w:spacing w:val="1"/>
          <w:sz w:val="24"/>
          <w:szCs w:val="24"/>
        </w:rPr>
        <w:t xml:space="preserve"> W</w:t>
      </w:r>
      <w:r w:rsidRPr="00E174C7">
        <w:rPr>
          <w:spacing w:val="-1"/>
          <w:sz w:val="24"/>
          <w:szCs w:val="24"/>
        </w:rPr>
        <w:t>a</w:t>
      </w:r>
      <w:r w:rsidRPr="00E174C7">
        <w:rPr>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1"/>
          <w:sz w:val="24"/>
          <w:szCs w:val="24"/>
        </w:rPr>
        <w:t>wa</w:t>
      </w:r>
      <w:r w:rsidRPr="00E174C7">
        <w:rPr>
          <w:sz w:val="24"/>
          <w:szCs w:val="24"/>
        </w:rPr>
        <w:t>ng</w:t>
      </w:r>
      <w:r w:rsidRPr="00E174C7">
        <w:rPr>
          <w:spacing w:val="-1"/>
          <w:sz w:val="24"/>
          <w:szCs w:val="24"/>
        </w:rPr>
        <w:t>ewe</w:t>
      </w:r>
      <w:r w:rsidRPr="00E174C7">
        <w:rPr>
          <w:spacing w:val="1"/>
          <w:sz w:val="24"/>
          <w:szCs w:val="24"/>
        </w:rPr>
        <w:t>z</w:t>
      </w:r>
      <w:r w:rsidRPr="00E174C7">
        <w:rPr>
          <w:sz w:val="24"/>
          <w:szCs w:val="24"/>
        </w:rPr>
        <w:t>a kuo</w:t>
      </w:r>
      <w:r w:rsidRPr="00E174C7">
        <w:rPr>
          <w:spacing w:val="1"/>
          <w:sz w:val="24"/>
          <w:szCs w:val="24"/>
        </w:rPr>
        <w:t>m</w:t>
      </w:r>
      <w:r w:rsidRPr="00E174C7">
        <w:rPr>
          <w:sz w:val="24"/>
          <w:szCs w:val="24"/>
        </w:rPr>
        <w:t xml:space="preserve">ba </w:t>
      </w:r>
      <w:r w:rsidRPr="00E174C7">
        <w:rPr>
          <w:spacing w:val="1"/>
          <w:sz w:val="24"/>
          <w:szCs w:val="24"/>
        </w:rPr>
        <w:t>mit</w:t>
      </w:r>
      <w:r w:rsidRPr="00E174C7">
        <w:rPr>
          <w:sz w:val="24"/>
          <w:szCs w:val="24"/>
        </w:rPr>
        <w:t>u</w:t>
      </w:r>
      <w:r w:rsidRPr="00E174C7">
        <w:rPr>
          <w:spacing w:val="1"/>
          <w:sz w:val="24"/>
          <w:szCs w:val="24"/>
        </w:rPr>
        <w:t>m</w:t>
      </w:r>
      <w:r w:rsidRPr="00E174C7">
        <w:rPr>
          <w:sz w:val="24"/>
          <w:szCs w:val="24"/>
        </w:rPr>
        <w:t>e na m</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i</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m</w:t>
      </w:r>
      <w:r w:rsidRPr="00E174C7">
        <w:rPr>
          <w:spacing w:val="-1"/>
          <w:sz w:val="24"/>
          <w:szCs w:val="24"/>
        </w:rPr>
        <w:t>w</w:t>
      </w:r>
      <w:r w:rsidRPr="00E174C7">
        <w:rPr>
          <w:sz w:val="24"/>
          <w:szCs w:val="24"/>
        </w:rPr>
        <w:t>on</w:t>
      </w:r>
      <w:r w:rsidRPr="00E174C7">
        <w:rPr>
          <w:spacing w:val="-2"/>
          <w:sz w:val="24"/>
          <w:szCs w:val="24"/>
        </w:rPr>
        <w:t>g</w:t>
      </w:r>
      <w:r w:rsidRPr="00E174C7">
        <w:rPr>
          <w:sz w:val="24"/>
          <w:szCs w:val="24"/>
        </w:rPr>
        <w:t>o</w:t>
      </w:r>
      <w:r w:rsidRPr="00E174C7">
        <w:rPr>
          <w:spacing w:val="1"/>
          <w:sz w:val="24"/>
          <w:szCs w:val="24"/>
        </w:rPr>
        <w:t>z</w:t>
      </w:r>
      <w:r w:rsidRPr="00E174C7">
        <w:rPr>
          <w:sz w:val="24"/>
          <w:szCs w:val="24"/>
        </w:rPr>
        <w:t>o</w:t>
      </w:r>
      <w:r w:rsidRPr="00E174C7">
        <w:rPr>
          <w:spacing w:val="50"/>
          <w:sz w:val="24"/>
          <w:szCs w:val="24"/>
        </w:rPr>
        <w:t xml:space="preserve"> </w:t>
      </w:r>
      <w:r w:rsidRPr="00E174C7">
        <w:rPr>
          <w:sz w:val="24"/>
          <w:szCs w:val="24"/>
        </w:rPr>
        <w:t>na</w:t>
      </w:r>
      <w:r w:rsidRPr="00E174C7">
        <w:rPr>
          <w:spacing w:val="49"/>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ji</w:t>
      </w:r>
      <w:r w:rsidRPr="00E174C7">
        <w:rPr>
          <w:sz w:val="24"/>
          <w:szCs w:val="24"/>
        </w:rPr>
        <w:t>bu</w:t>
      </w:r>
      <w:r w:rsidRPr="00E174C7">
        <w:rPr>
          <w:spacing w:val="53"/>
          <w:sz w:val="24"/>
          <w:szCs w:val="24"/>
        </w:rPr>
        <w:t xml:space="preserve"> </w:t>
      </w:r>
      <w:r w:rsidRPr="00E174C7">
        <w:rPr>
          <w:spacing w:val="-2"/>
          <w:sz w:val="24"/>
          <w:szCs w:val="24"/>
        </w:rPr>
        <w:t>y</w:t>
      </w:r>
      <w:r w:rsidRPr="00E174C7">
        <w:rPr>
          <w:sz w:val="24"/>
          <w:szCs w:val="24"/>
        </w:rPr>
        <w:t>a</w:t>
      </w:r>
      <w:r w:rsidRPr="00E174C7">
        <w:rPr>
          <w:spacing w:val="49"/>
          <w:sz w:val="24"/>
          <w:szCs w:val="24"/>
        </w:rPr>
        <w:t xml:space="preserve"> </w:t>
      </w:r>
      <w:r w:rsidRPr="00E174C7">
        <w:rPr>
          <w:spacing w:val="1"/>
          <w:sz w:val="24"/>
          <w:szCs w:val="24"/>
        </w:rPr>
        <w:t>m</w:t>
      </w:r>
      <w:r w:rsidRPr="00E174C7">
        <w:rPr>
          <w:spacing w:val="-1"/>
          <w:sz w:val="24"/>
          <w:szCs w:val="24"/>
        </w:rPr>
        <w:t>a</w:t>
      </w:r>
      <w:r w:rsidRPr="00E174C7">
        <w:rPr>
          <w:sz w:val="24"/>
          <w:szCs w:val="24"/>
        </w:rPr>
        <w:t>s</w:t>
      </w:r>
      <w:r w:rsidRPr="00E174C7">
        <w:rPr>
          <w:spacing w:val="-1"/>
          <w:sz w:val="24"/>
          <w:szCs w:val="24"/>
        </w:rPr>
        <w:t>wa</w:t>
      </w:r>
      <w:r w:rsidRPr="00E174C7">
        <w:rPr>
          <w:spacing w:val="1"/>
          <w:sz w:val="24"/>
          <w:szCs w:val="24"/>
        </w:rPr>
        <w:t>li</w:t>
      </w:r>
      <w:r w:rsidRPr="00E174C7">
        <w:rPr>
          <w:sz w:val="24"/>
          <w:szCs w:val="24"/>
        </w:rPr>
        <w:t>.</w:t>
      </w:r>
      <w:r w:rsidRPr="00E174C7">
        <w:rPr>
          <w:spacing w:val="50"/>
          <w:sz w:val="24"/>
          <w:szCs w:val="24"/>
        </w:rPr>
        <w:t xml:space="preserve"> </w:t>
      </w:r>
      <w:r w:rsidRPr="00E174C7">
        <w:rPr>
          <w:sz w:val="24"/>
          <w:szCs w:val="24"/>
        </w:rPr>
        <w:t>Tun</w:t>
      </w:r>
      <w:r w:rsidRPr="00E174C7">
        <w:rPr>
          <w:spacing w:val="-1"/>
          <w:sz w:val="24"/>
          <w:szCs w:val="24"/>
        </w:rPr>
        <w:t>a</w:t>
      </w:r>
      <w:r w:rsidRPr="00E174C7">
        <w:rPr>
          <w:sz w:val="24"/>
          <w:szCs w:val="24"/>
        </w:rPr>
        <w:t>ona</w:t>
      </w:r>
      <w:r w:rsidRPr="00E174C7">
        <w:rPr>
          <w:spacing w:val="49"/>
          <w:sz w:val="24"/>
          <w:szCs w:val="24"/>
        </w:rPr>
        <w:t xml:space="preserve"> </w:t>
      </w:r>
      <w:r w:rsidRPr="00E174C7">
        <w:rPr>
          <w:sz w:val="24"/>
          <w:szCs w:val="24"/>
        </w:rPr>
        <w:t>h</w:t>
      </w:r>
      <w:r w:rsidRPr="00E174C7">
        <w:rPr>
          <w:spacing w:val="1"/>
          <w:sz w:val="24"/>
          <w:szCs w:val="24"/>
        </w:rPr>
        <w:t>ii</w:t>
      </w:r>
      <w:r w:rsidR="002E260F">
        <w:rPr>
          <w:sz w:val="24"/>
          <w:szCs w:val="24"/>
        </w:rPr>
        <w:t xml:space="preserve"> </w:t>
      </w:r>
      <w:r w:rsidRPr="00E174C7">
        <w:rPr>
          <w:sz w:val="24"/>
          <w:szCs w:val="24"/>
        </w:rPr>
        <w:t>kwa</w:t>
      </w:r>
      <w:r w:rsidRPr="00E174C7">
        <w:rPr>
          <w:spacing w:val="49"/>
          <w:sz w:val="24"/>
          <w:szCs w:val="24"/>
        </w:rPr>
        <w:t xml:space="preserve"> </w:t>
      </w:r>
      <w:r w:rsidRPr="00E174C7">
        <w:rPr>
          <w:spacing w:val="1"/>
          <w:sz w:val="24"/>
          <w:szCs w:val="24"/>
        </w:rPr>
        <w:t>m</w:t>
      </w:r>
      <w:r w:rsidRPr="00E174C7">
        <w:rPr>
          <w:spacing w:val="-1"/>
          <w:sz w:val="24"/>
          <w:szCs w:val="24"/>
        </w:rPr>
        <w:t>fa</w:t>
      </w:r>
      <w:r w:rsidRPr="00E174C7">
        <w:rPr>
          <w:sz w:val="24"/>
          <w:szCs w:val="24"/>
        </w:rPr>
        <w:t>no,</w:t>
      </w:r>
      <w:r w:rsidRPr="00E174C7">
        <w:rPr>
          <w:spacing w:val="50"/>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49"/>
          <w:sz w:val="24"/>
          <w:szCs w:val="24"/>
        </w:rPr>
        <w:t xml:space="preserve"> </w:t>
      </w:r>
      <w:r w:rsidRPr="00E174C7">
        <w:rPr>
          <w:sz w:val="24"/>
          <w:szCs w:val="24"/>
        </w:rPr>
        <w:t>n</w:t>
      </w:r>
      <w:r w:rsidRPr="00E174C7">
        <w:rPr>
          <w:spacing w:val="1"/>
          <w:sz w:val="24"/>
          <w:szCs w:val="24"/>
        </w:rPr>
        <w:t>ji</w:t>
      </w:r>
      <w:r w:rsidRPr="00E174C7">
        <w:rPr>
          <w:sz w:val="24"/>
          <w:szCs w:val="24"/>
        </w:rPr>
        <w:t>a</w:t>
      </w:r>
      <w:r w:rsidRPr="00E174C7">
        <w:rPr>
          <w:spacing w:val="49"/>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pacing w:val="1"/>
          <w:sz w:val="24"/>
          <w:szCs w:val="24"/>
        </w:rPr>
        <w:t>z</w:t>
      </w:r>
      <w:r w:rsidRPr="00E174C7">
        <w:rPr>
          <w:sz w:val="24"/>
          <w:szCs w:val="24"/>
        </w:rPr>
        <w:t>o</w:t>
      </w:r>
      <w:r w:rsidRPr="00E174C7">
        <w:rPr>
          <w:spacing w:val="50"/>
          <w:sz w:val="24"/>
          <w:szCs w:val="24"/>
        </w:rPr>
        <w:t xml:space="preserv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 xml:space="preserve">o </w:t>
      </w:r>
      <w:r w:rsidRPr="00E174C7">
        <w:rPr>
          <w:spacing w:val="-1"/>
          <w:sz w:val="24"/>
          <w:szCs w:val="24"/>
        </w:rPr>
        <w:t>a</w:t>
      </w:r>
      <w:r w:rsidRPr="00E174C7">
        <w:rPr>
          <w:spacing w:val="1"/>
          <w:sz w:val="24"/>
          <w:szCs w:val="24"/>
        </w:rPr>
        <w:t>liji</w:t>
      </w:r>
      <w:r w:rsidRPr="00E174C7">
        <w:rPr>
          <w:sz w:val="24"/>
          <w:szCs w:val="24"/>
        </w:rPr>
        <w:t>bu</w:t>
      </w:r>
      <w:r w:rsidR="00AE63CB">
        <w:rPr>
          <w:sz w:val="24"/>
          <w:szCs w:val="24"/>
        </w:rPr>
        <w:t xml:space="preserve"> </w:t>
      </w:r>
      <w:r w:rsidRPr="00E174C7">
        <w:rPr>
          <w:spacing w:val="-1"/>
          <w:sz w:val="24"/>
          <w:szCs w:val="24"/>
        </w:rPr>
        <w:t>r</w:t>
      </w:r>
      <w:r w:rsidRPr="00E174C7">
        <w:rPr>
          <w:sz w:val="24"/>
          <w:szCs w:val="24"/>
        </w:rPr>
        <w:t>u</w:t>
      </w:r>
      <w:r w:rsidRPr="00E174C7">
        <w:rPr>
          <w:spacing w:val="-1"/>
          <w:sz w:val="24"/>
          <w:szCs w:val="24"/>
        </w:rPr>
        <w:t>fa</w:t>
      </w:r>
      <w:r w:rsidRPr="00E174C7">
        <w:rPr>
          <w:sz w:val="24"/>
          <w:szCs w:val="24"/>
        </w:rPr>
        <w:t>a</w:t>
      </w:r>
      <w:r w:rsidR="00AE63CB">
        <w:rPr>
          <w:sz w:val="24"/>
          <w:szCs w:val="24"/>
        </w:rPr>
        <w:t xml:space="preserve"> </w:t>
      </w:r>
      <w:r w:rsidRPr="00E174C7">
        <w:rPr>
          <w:spacing w:val="1"/>
          <w:sz w:val="24"/>
          <w:szCs w:val="24"/>
        </w:rPr>
        <w:t>z</w:t>
      </w:r>
      <w:r w:rsidRPr="00E174C7">
        <w:rPr>
          <w:sz w:val="24"/>
          <w:szCs w:val="24"/>
        </w:rPr>
        <w:t>a</w:t>
      </w:r>
      <w:r w:rsidR="00AE63CB">
        <w:rPr>
          <w:sz w:val="24"/>
          <w:szCs w:val="24"/>
        </w:rPr>
        <w:t xml:space="preserve"> </w:t>
      </w:r>
      <w:r w:rsidRPr="00E174C7">
        <w:rPr>
          <w:spacing w:val="2"/>
          <w:sz w:val="24"/>
          <w:szCs w:val="24"/>
        </w:rPr>
        <w:t>w</w:t>
      </w:r>
      <w:r w:rsidRPr="00E174C7">
        <w:rPr>
          <w:spacing w:val="-1"/>
          <w:sz w:val="24"/>
          <w:szCs w:val="24"/>
        </w:rPr>
        <w:t>af</w:t>
      </w:r>
      <w:r w:rsidRPr="00E174C7">
        <w:rPr>
          <w:sz w:val="24"/>
          <w:szCs w:val="24"/>
        </w:rPr>
        <w:t>u</w:t>
      </w:r>
      <w:r w:rsidRPr="00E174C7">
        <w:rPr>
          <w:spacing w:val="-1"/>
          <w:sz w:val="24"/>
          <w:szCs w:val="24"/>
        </w:rPr>
        <w:t>a</w:t>
      </w:r>
      <w:r w:rsidRPr="00E174C7">
        <w:rPr>
          <w:sz w:val="24"/>
          <w:szCs w:val="24"/>
        </w:rPr>
        <w:t>si</w:t>
      </w:r>
      <w:r w:rsidR="00AE63CB">
        <w:rPr>
          <w:sz w:val="24"/>
          <w:szCs w:val="24"/>
        </w:rPr>
        <w:t xml:space="preserve"> </w:t>
      </w:r>
      <w:r w:rsidRPr="00E174C7">
        <w:rPr>
          <w:spacing w:val="-1"/>
          <w:sz w:val="24"/>
          <w:szCs w:val="24"/>
        </w:rPr>
        <w:t>w</w:t>
      </w:r>
      <w:r w:rsidRPr="00E174C7">
        <w:rPr>
          <w:sz w:val="24"/>
          <w:szCs w:val="24"/>
        </w:rPr>
        <w:t>a</w:t>
      </w:r>
      <w:r w:rsidR="00AE63CB">
        <w:rPr>
          <w:sz w:val="24"/>
          <w:szCs w:val="24"/>
        </w:rPr>
        <w:t xml:space="preserve">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00AE63CB">
        <w:rPr>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00AE63CB">
        <w:rPr>
          <w:sz w:val="24"/>
          <w:szCs w:val="24"/>
        </w:rPr>
        <w:t xml:space="preserve"> </w:t>
      </w:r>
      <w:r w:rsidRPr="00E174C7">
        <w:rPr>
          <w:sz w:val="24"/>
          <w:szCs w:val="24"/>
        </w:rPr>
        <w:t>v</w:t>
      </w:r>
      <w:r w:rsidRPr="00E174C7">
        <w:rPr>
          <w:spacing w:val="1"/>
          <w:sz w:val="24"/>
          <w:szCs w:val="24"/>
        </w:rPr>
        <w:t>it</w:t>
      </w:r>
      <w:r w:rsidRPr="00E174C7">
        <w:rPr>
          <w:spacing w:val="-1"/>
          <w:sz w:val="24"/>
          <w:szCs w:val="24"/>
        </w:rPr>
        <w:t>a</w:t>
      </w:r>
      <w:r w:rsidRPr="00E174C7">
        <w:rPr>
          <w:spacing w:val="2"/>
          <w:sz w:val="24"/>
          <w:szCs w:val="24"/>
        </w:rPr>
        <w:t>b</w:t>
      </w:r>
      <w:r w:rsidRPr="00E174C7">
        <w:rPr>
          <w:sz w:val="24"/>
          <w:szCs w:val="24"/>
        </w:rPr>
        <w:t>u</w:t>
      </w:r>
      <w:r w:rsidR="00AE63CB">
        <w:rPr>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w:t>
      </w:r>
      <w:r w:rsidR="00AE63CB">
        <w:rPr>
          <w:sz w:val="24"/>
          <w:szCs w:val="24"/>
        </w:rPr>
        <w:t xml:space="preserve"> </w:t>
      </w:r>
      <w:r w:rsidRPr="00E174C7">
        <w:rPr>
          <w:sz w:val="24"/>
          <w:szCs w:val="24"/>
        </w:rPr>
        <w:t>1</w:t>
      </w:r>
      <w:r w:rsidR="002E260F" w:rsidRPr="00E174C7">
        <w:rPr>
          <w:spacing w:val="1"/>
          <w:sz w:val="24"/>
          <w:szCs w:val="24"/>
        </w:rPr>
        <w:t>W</w:t>
      </w:r>
      <w:r w:rsidR="002E260F" w:rsidRPr="00E174C7">
        <w:rPr>
          <w:spacing w:val="-1"/>
          <w:sz w:val="24"/>
          <w:szCs w:val="24"/>
        </w:rPr>
        <w:t>a</w:t>
      </w:r>
      <w:r w:rsidR="002E260F" w:rsidRPr="00E174C7">
        <w:rPr>
          <w:sz w:val="24"/>
          <w:szCs w:val="24"/>
        </w:rPr>
        <w:t>ko</w:t>
      </w:r>
      <w:r w:rsidR="002E260F" w:rsidRPr="00E174C7">
        <w:rPr>
          <w:spacing w:val="-1"/>
          <w:sz w:val="24"/>
          <w:szCs w:val="24"/>
        </w:rPr>
        <w:t>r</w:t>
      </w:r>
      <w:r w:rsidR="002E260F" w:rsidRPr="00E174C7">
        <w:rPr>
          <w:spacing w:val="1"/>
          <w:sz w:val="24"/>
          <w:szCs w:val="24"/>
        </w:rPr>
        <w:t>i</w:t>
      </w:r>
      <w:r w:rsidR="002E260F" w:rsidRPr="00E174C7">
        <w:rPr>
          <w:sz w:val="24"/>
          <w:szCs w:val="24"/>
        </w:rPr>
        <w:t>n</w:t>
      </w:r>
      <w:r w:rsidR="002E260F" w:rsidRPr="00E174C7">
        <w:rPr>
          <w:spacing w:val="1"/>
          <w:sz w:val="24"/>
          <w:szCs w:val="24"/>
        </w:rPr>
        <w:t>t</w:t>
      </w:r>
      <w:r w:rsidR="002E260F" w:rsidRPr="00E174C7">
        <w:rPr>
          <w:sz w:val="24"/>
          <w:szCs w:val="24"/>
        </w:rPr>
        <w:t xml:space="preserve">ho </w:t>
      </w:r>
      <w:r w:rsidRPr="00E174C7">
        <w:rPr>
          <w:sz w:val="24"/>
          <w:szCs w:val="24"/>
        </w:rPr>
        <w:t>na</w:t>
      </w:r>
      <w:r w:rsidR="00AE63CB">
        <w:rPr>
          <w:sz w:val="24"/>
          <w:szCs w:val="24"/>
        </w:rPr>
        <w:t xml:space="preserve"> </w:t>
      </w:r>
      <w:r w:rsidRPr="00E174C7">
        <w:rPr>
          <w:sz w:val="24"/>
          <w:szCs w:val="24"/>
        </w:rPr>
        <w:t>2</w:t>
      </w:r>
      <w:r w:rsidR="00AE63CB">
        <w:rPr>
          <w:sz w:val="24"/>
          <w:szCs w:val="24"/>
        </w:rPr>
        <w:t xml:space="preserve"> </w:t>
      </w:r>
      <w:r w:rsidR="002E260F">
        <w:rPr>
          <w:spacing w:val="1"/>
          <w:sz w:val="24"/>
          <w:szCs w:val="24"/>
        </w:rPr>
        <w:t xml:space="preserve">na </w:t>
      </w:r>
      <w:r w:rsidRPr="00E174C7">
        <w:rPr>
          <w:spacing w:val="2"/>
          <w:sz w:val="24"/>
          <w:szCs w:val="24"/>
        </w:rPr>
        <w:t>k</w:t>
      </w:r>
      <w:r w:rsidRPr="00E174C7">
        <w:rPr>
          <w:spacing w:val="-1"/>
          <w:sz w:val="24"/>
          <w:szCs w:val="24"/>
        </w:rPr>
        <w:t>w</w:t>
      </w:r>
      <w:r w:rsidRPr="00E174C7">
        <w:rPr>
          <w:sz w:val="24"/>
          <w:szCs w:val="24"/>
        </w:rPr>
        <w:t>a</w:t>
      </w:r>
      <w:r w:rsidR="00AE63CB">
        <w:rPr>
          <w:sz w:val="24"/>
          <w:szCs w:val="24"/>
        </w:rPr>
        <w:t xml:space="preserve"> </w:t>
      </w:r>
      <w:r w:rsidRPr="00E174C7">
        <w:rPr>
          <w:spacing w:val="-1"/>
          <w:sz w:val="24"/>
          <w:szCs w:val="24"/>
        </w:rPr>
        <w:t>F</w:t>
      </w:r>
      <w:r w:rsidRPr="00E174C7">
        <w:rPr>
          <w:spacing w:val="1"/>
          <w:sz w:val="24"/>
          <w:szCs w:val="24"/>
        </w:rPr>
        <w:t>il</w:t>
      </w:r>
      <w:r w:rsidRPr="00E174C7">
        <w:rPr>
          <w:spacing w:val="-1"/>
          <w:sz w:val="24"/>
          <w:szCs w:val="24"/>
        </w:rPr>
        <w:t>e</w:t>
      </w:r>
      <w:r w:rsidRPr="00E174C7">
        <w:rPr>
          <w:spacing w:val="1"/>
          <w:sz w:val="24"/>
          <w:szCs w:val="24"/>
        </w:rPr>
        <w:t>m</w:t>
      </w:r>
      <w:r w:rsidRPr="00E174C7">
        <w:rPr>
          <w:sz w:val="24"/>
          <w:szCs w:val="24"/>
        </w:rPr>
        <w:t>on</w:t>
      </w:r>
      <w:r w:rsidRPr="00E174C7">
        <w:rPr>
          <w:spacing w:val="1"/>
          <w:sz w:val="24"/>
          <w:szCs w:val="24"/>
        </w:rPr>
        <w:t>i</w:t>
      </w:r>
      <w:r w:rsidRPr="00E174C7">
        <w:rPr>
          <w:sz w:val="24"/>
          <w:szCs w:val="24"/>
        </w:rPr>
        <w:t>.</w:t>
      </w:r>
      <w:r w:rsidRPr="00E174C7">
        <w:rPr>
          <w:spacing w:val="1"/>
          <w:sz w:val="24"/>
          <w:szCs w:val="24"/>
        </w:rPr>
        <w:t xml:space="preserve"> </w:t>
      </w:r>
      <w:r w:rsidRPr="00E174C7">
        <w:rPr>
          <w:spacing w:val="-1"/>
          <w:sz w:val="24"/>
          <w:szCs w:val="24"/>
        </w:rPr>
        <w:t>Ka</w:t>
      </w:r>
      <w:r w:rsidRPr="00E174C7">
        <w:rPr>
          <w:spacing w:val="1"/>
          <w:sz w:val="24"/>
          <w:szCs w:val="24"/>
        </w:rPr>
        <w:t>ti</w:t>
      </w:r>
      <w:r w:rsidRPr="00E174C7">
        <w:rPr>
          <w:sz w:val="24"/>
          <w:szCs w:val="24"/>
        </w:rPr>
        <w:t>ka s</w:t>
      </w:r>
      <w:r w:rsidRPr="00E174C7">
        <w:rPr>
          <w:spacing w:val="1"/>
          <w:sz w:val="24"/>
          <w:szCs w:val="24"/>
        </w:rPr>
        <w:t>i</w:t>
      </w:r>
      <w:r w:rsidRPr="00E174C7">
        <w:rPr>
          <w:sz w:val="24"/>
          <w:szCs w:val="24"/>
        </w:rPr>
        <w:t>ku</w:t>
      </w:r>
      <w:r w:rsidRPr="00E174C7">
        <w:rPr>
          <w:spacing w:val="1"/>
          <w:sz w:val="24"/>
          <w:szCs w:val="24"/>
        </w:rPr>
        <w:t xml:space="preserve"> z</w:t>
      </w:r>
      <w:r w:rsidRPr="00E174C7">
        <w:rPr>
          <w:sz w:val="24"/>
          <w:szCs w:val="24"/>
        </w:rPr>
        <w:t>a</w:t>
      </w:r>
      <w:r w:rsidRPr="00E174C7">
        <w:rPr>
          <w:spacing w:val="2"/>
          <w:sz w:val="24"/>
          <w:szCs w:val="24"/>
        </w:rPr>
        <w:t xml:space="preserve"> A</w:t>
      </w:r>
      <w:r w:rsidRPr="00E174C7">
        <w:rPr>
          <w:spacing w:val="-2"/>
          <w:sz w:val="24"/>
          <w:szCs w:val="24"/>
        </w:rPr>
        <w:t>g</w:t>
      </w:r>
      <w:r w:rsidRPr="00E174C7">
        <w:rPr>
          <w:spacing w:val="-1"/>
          <w:sz w:val="24"/>
          <w:szCs w:val="24"/>
        </w:rPr>
        <w:t>a</w:t>
      </w:r>
      <w:r w:rsidRPr="00E174C7">
        <w:rPr>
          <w:sz w:val="24"/>
          <w:szCs w:val="24"/>
        </w:rPr>
        <w:t>no</w:t>
      </w:r>
      <w:r w:rsidRPr="00E174C7">
        <w:rPr>
          <w:spacing w:val="3"/>
          <w:sz w:val="24"/>
          <w:szCs w:val="24"/>
        </w:rPr>
        <w:t xml:space="preserve"> J</w:t>
      </w:r>
      <w:r w:rsidRPr="00E174C7">
        <w:rPr>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Pr="00E174C7">
        <w:rPr>
          <w:spacing w:val="3"/>
          <w:sz w:val="24"/>
          <w:szCs w:val="24"/>
        </w:rPr>
        <w:t>m</w:t>
      </w:r>
      <w:r w:rsidRPr="00E174C7">
        <w:rPr>
          <w:spacing w:val="-1"/>
          <w:sz w:val="24"/>
          <w:szCs w:val="24"/>
        </w:rPr>
        <w:t>a</w:t>
      </w:r>
      <w:r w:rsidRPr="00E174C7">
        <w:rPr>
          <w:sz w:val="24"/>
          <w:szCs w:val="24"/>
        </w:rPr>
        <w:t>su</w:t>
      </w:r>
      <w:r w:rsidRPr="00E174C7">
        <w:rPr>
          <w:spacing w:val="-1"/>
          <w:sz w:val="24"/>
          <w:szCs w:val="24"/>
        </w:rPr>
        <w:t>a</w:t>
      </w:r>
      <w:r w:rsidRPr="00E174C7">
        <w:rPr>
          <w:spacing w:val="1"/>
          <w:sz w:val="24"/>
          <w:szCs w:val="24"/>
        </w:rPr>
        <w:t>l</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w:t>
      </w:r>
      <w:r w:rsidRPr="00E174C7">
        <w:rPr>
          <w:spacing w:val="2"/>
          <w:sz w:val="24"/>
          <w:szCs w:val="24"/>
        </w:rPr>
        <w:t xml:space="preserve"> </w:t>
      </w:r>
      <w:r w:rsidRPr="00E174C7">
        <w:rPr>
          <w:spacing w:val="1"/>
          <w:sz w:val="24"/>
          <w:szCs w:val="24"/>
        </w:rPr>
        <w:t>l</w:t>
      </w:r>
      <w:r w:rsidRPr="00E174C7">
        <w:rPr>
          <w:sz w:val="24"/>
          <w:szCs w:val="24"/>
        </w:rPr>
        <w:t>o</w:t>
      </w:r>
      <w:r w:rsidRPr="00E174C7">
        <w:rPr>
          <w:spacing w:val="1"/>
          <w:sz w:val="24"/>
          <w:szCs w:val="24"/>
        </w:rPr>
        <w:t>t</w:t>
      </w:r>
      <w:r w:rsidRPr="00E174C7">
        <w:rPr>
          <w:sz w:val="24"/>
          <w:szCs w:val="24"/>
        </w:rPr>
        <w:t>e</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pacing w:val="1"/>
          <w:sz w:val="24"/>
          <w:szCs w:val="24"/>
        </w:rPr>
        <w:t>li</w:t>
      </w:r>
      <w:r w:rsidRPr="00E174C7">
        <w:rPr>
          <w:spacing w:val="-1"/>
          <w:sz w:val="24"/>
          <w:szCs w:val="24"/>
        </w:rPr>
        <w:t>we</w:t>
      </w:r>
      <w:r w:rsidRPr="00E174C7">
        <w:rPr>
          <w:spacing w:val="1"/>
          <w:sz w:val="24"/>
          <w:szCs w:val="24"/>
        </w:rPr>
        <w:t>z</w:t>
      </w:r>
      <w:r w:rsidRPr="00E174C7">
        <w:rPr>
          <w:sz w:val="24"/>
          <w:szCs w:val="24"/>
        </w:rPr>
        <w:t>a ku</w:t>
      </w:r>
      <w:r w:rsidRPr="00E174C7">
        <w:rPr>
          <w:spacing w:val="-1"/>
          <w:sz w:val="24"/>
          <w:szCs w:val="24"/>
        </w:rPr>
        <w:t>a</w:t>
      </w:r>
      <w:r w:rsidRPr="00E174C7">
        <w:rPr>
          <w:spacing w:val="1"/>
          <w:sz w:val="24"/>
          <w:szCs w:val="24"/>
        </w:rPr>
        <w:t>m</w:t>
      </w:r>
      <w:r w:rsidRPr="00E174C7">
        <w:rPr>
          <w:sz w:val="24"/>
          <w:szCs w:val="24"/>
        </w:rPr>
        <w:t>u</w:t>
      </w:r>
      <w:r w:rsidRPr="00E174C7">
        <w:rPr>
          <w:spacing w:val="1"/>
          <w:sz w:val="24"/>
          <w:szCs w:val="24"/>
        </w:rPr>
        <w:t>li</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na</w:t>
      </w:r>
      <w:r w:rsidR="00AE63CB">
        <w:rPr>
          <w:sz w:val="24"/>
          <w:szCs w:val="24"/>
        </w:rPr>
        <w:t xml:space="preserve"> </w:t>
      </w:r>
      <w:r w:rsidRPr="00E174C7">
        <w:rPr>
          <w:spacing w:val="1"/>
          <w:sz w:val="24"/>
          <w:szCs w:val="24"/>
        </w:rPr>
        <w:t>m</w:t>
      </w:r>
      <w:r w:rsidRPr="00E174C7">
        <w:rPr>
          <w:spacing w:val="-1"/>
          <w:sz w:val="24"/>
          <w:szCs w:val="24"/>
        </w:rPr>
        <w:t>w</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ili</w:t>
      </w:r>
      <w:r w:rsidRPr="00E174C7">
        <w:rPr>
          <w:spacing w:val="-1"/>
          <w:sz w:val="24"/>
          <w:szCs w:val="24"/>
        </w:rPr>
        <w:t>a</w:t>
      </w:r>
      <w:r w:rsidRPr="00E174C7">
        <w:rPr>
          <w:sz w:val="24"/>
          <w:szCs w:val="24"/>
        </w:rPr>
        <w:t>no</w:t>
      </w:r>
      <w:r w:rsidR="00AE63CB">
        <w:rPr>
          <w:sz w:val="24"/>
          <w:szCs w:val="24"/>
        </w:rPr>
        <w:t xml:space="preserve"> </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v</w:t>
      </w:r>
      <w:r w:rsidRPr="00E174C7">
        <w:rPr>
          <w:spacing w:val="1"/>
          <w:sz w:val="24"/>
          <w:szCs w:val="24"/>
        </w:rPr>
        <w:t>i</w:t>
      </w:r>
      <w:r w:rsidRPr="00E174C7">
        <w:rPr>
          <w:sz w:val="24"/>
          <w:szCs w:val="24"/>
        </w:rPr>
        <w:t>on</w:t>
      </w:r>
      <w:r w:rsidRPr="00E174C7">
        <w:rPr>
          <w:spacing w:val="-2"/>
          <w:sz w:val="24"/>
          <w:szCs w:val="24"/>
        </w:rPr>
        <w:t>g</w:t>
      </w:r>
      <w:r w:rsidRPr="00E174C7">
        <w:rPr>
          <w:sz w:val="24"/>
          <w:szCs w:val="24"/>
        </w:rPr>
        <w:t>o</w:t>
      </w:r>
      <w:r w:rsidRPr="00E174C7">
        <w:rPr>
          <w:spacing w:val="1"/>
          <w:sz w:val="24"/>
          <w:szCs w:val="24"/>
        </w:rPr>
        <w:t>z</w:t>
      </w:r>
      <w:r w:rsidRPr="00E174C7">
        <w:rPr>
          <w:sz w:val="24"/>
          <w:szCs w:val="24"/>
        </w:rPr>
        <w:t>i</w:t>
      </w:r>
      <w:r w:rsidR="00AE63CB">
        <w:rPr>
          <w:sz w:val="24"/>
          <w:szCs w:val="24"/>
        </w:rPr>
        <w:t xml:space="preserve"> </w:t>
      </w:r>
      <w:r w:rsidRPr="00E174C7">
        <w:rPr>
          <w:spacing w:val="-1"/>
          <w:sz w:val="24"/>
          <w:szCs w:val="24"/>
        </w:rPr>
        <w:t>w</w:t>
      </w:r>
      <w:r w:rsidRPr="00E174C7">
        <w:rPr>
          <w:sz w:val="24"/>
          <w:szCs w:val="24"/>
        </w:rPr>
        <w:t>a</w:t>
      </w:r>
      <w:r w:rsidR="002E260F">
        <w:rPr>
          <w:sz w:val="24"/>
          <w:szCs w:val="24"/>
        </w:rPr>
        <w:t>andamizi</w:t>
      </w:r>
      <w:r w:rsidRPr="00E174C7">
        <w:rPr>
          <w:spacing w:val="1"/>
          <w:sz w:val="24"/>
          <w:szCs w:val="24"/>
        </w:rPr>
        <w:t xml:space="preserve"> </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w:t>
      </w:r>
      <w:r w:rsidRPr="00E174C7">
        <w:rPr>
          <w:spacing w:val="-1"/>
          <w:sz w:val="24"/>
          <w:szCs w:val="24"/>
        </w:rPr>
        <w:t>a</w:t>
      </w:r>
      <w:r w:rsidRPr="00E174C7">
        <w:rPr>
          <w:sz w:val="24"/>
          <w:szCs w:val="24"/>
        </w:rPr>
        <w:t>,</w:t>
      </w:r>
      <w:r w:rsidR="00AE63CB">
        <w:rPr>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m</w:t>
      </w:r>
      <w:r w:rsidRPr="00E174C7">
        <w:rPr>
          <w:sz w:val="24"/>
          <w:szCs w:val="24"/>
        </w:rPr>
        <w:t>a</w:t>
      </w:r>
      <w:r w:rsidR="00AE63CB">
        <w:rPr>
          <w:sz w:val="24"/>
          <w:szCs w:val="24"/>
        </w:rPr>
        <w:t xml:space="preserve"> </w:t>
      </w:r>
      <w:r w:rsidRPr="00E174C7">
        <w:rPr>
          <w:sz w:val="24"/>
          <w:szCs w:val="24"/>
        </w:rPr>
        <w:t>b</w:t>
      </w:r>
      <w:r w:rsidRPr="00E174C7">
        <w:rPr>
          <w:spacing w:val="-1"/>
          <w:sz w:val="24"/>
          <w:szCs w:val="24"/>
        </w:rPr>
        <w:t>ara</w:t>
      </w:r>
      <w:r w:rsidRPr="00E174C7">
        <w:rPr>
          <w:spacing w:val="1"/>
          <w:sz w:val="24"/>
          <w:szCs w:val="24"/>
        </w:rPr>
        <w:t>z</w:t>
      </w:r>
      <w:r w:rsidRPr="00E174C7">
        <w:rPr>
          <w:sz w:val="24"/>
          <w:szCs w:val="24"/>
        </w:rPr>
        <w:t>a</w:t>
      </w:r>
      <w:r w:rsidR="00AE63CB">
        <w:rPr>
          <w:sz w:val="24"/>
          <w:szCs w:val="24"/>
        </w:rPr>
        <w:t xml:space="preserve"> </w:t>
      </w:r>
      <w:r w:rsidRPr="00E174C7">
        <w:rPr>
          <w:spacing w:val="1"/>
          <w:sz w:val="24"/>
          <w:szCs w:val="24"/>
        </w:rPr>
        <w:t>l</w:t>
      </w:r>
      <w:r w:rsidRPr="00E174C7">
        <w:rPr>
          <w:sz w:val="24"/>
          <w:szCs w:val="24"/>
        </w:rPr>
        <w:t xml:space="preserve">a </w:t>
      </w:r>
      <w:r w:rsidRPr="00E174C7">
        <w:rPr>
          <w:spacing w:val="-1"/>
          <w:sz w:val="24"/>
          <w:szCs w:val="24"/>
        </w:rPr>
        <w:t>Yer</w:t>
      </w:r>
      <w:r w:rsidRPr="00E174C7">
        <w:rPr>
          <w:sz w:val="24"/>
          <w:szCs w:val="24"/>
        </w:rPr>
        <w:t>us</w:t>
      </w:r>
      <w:r w:rsidRPr="00E174C7">
        <w:rPr>
          <w:spacing w:val="-1"/>
          <w:sz w:val="24"/>
          <w:szCs w:val="24"/>
        </w:rPr>
        <w:t>a</w:t>
      </w:r>
      <w:r w:rsidRPr="00E174C7">
        <w:rPr>
          <w:spacing w:val="1"/>
          <w:sz w:val="24"/>
          <w:szCs w:val="24"/>
        </w:rPr>
        <w:t>l</w:t>
      </w:r>
      <w:r w:rsidRPr="00E174C7">
        <w:rPr>
          <w:spacing w:val="-1"/>
          <w:sz w:val="24"/>
          <w:szCs w:val="24"/>
        </w:rPr>
        <w:t>e</w:t>
      </w:r>
      <w:r w:rsidRPr="00E174C7">
        <w:rPr>
          <w:spacing w:val="1"/>
          <w:sz w:val="24"/>
          <w:szCs w:val="24"/>
        </w:rPr>
        <w:t>m</w:t>
      </w:r>
      <w:r w:rsidRPr="00E174C7">
        <w:rPr>
          <w:sz w:val="24"/>
          <w:szCs w:val="24"/>
        </w:rPr>
        <w:t>u</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3"/>
          <w:sz w:val="24"/>
          <w:szCs w:val="24"/>
        </w:rPr>
        <w:t>M</w:t>
      </w:r>
      <w:r w:rsidRPr="00E174C7">
        <w:rPr>
          <w:spacing w:val="-1"/>
          <w:sz w:val="24"/>
          <w:szCs w:val="24"/>
        </w:rPr>
        <w:t>a</w:t>
      </w:r>
      <w:r w:rsidRPr="00E174C7">
        <w:rPr>
          <w:spacing w:val="1"/>
          <w:sz w:val="24"/>
          <w:szCs w:val="24"/>
        </w:rPr>
        <w:t>te</w:t>
      </w:r>
      <w:r w:rsidRPr="00E174C7">
        <w:rPr>
          <w:sz w:val="24"/>
          <w:szCs w:val="24"/>
        </w:rPr>
        <w:t>ndo</w:t>
      </w:r>
      <w:r w:rsidRPr="00E174C7">
        <w:rPr>
          <w:spacing w:val="1"/>
          <w:sz w:val="24"/>
          <w:szCs w:val="24"/>
        </w:rPr>
        <w:t xml:space="preserve"> </w:t>
      </w:r>
      <w:r w:rsidRPr="00E174C7">
        <w:rPr>
          <w:sz w:val="24"/>
          <w:szCs w:val="24"/>
        </w:rPr>
        <w:t>15.</w:t>
      </w:r>
      <w:r w:rsidRPr="00E174C7">
        <w:rPr>
          <w:spacing w:val="3"/>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2"/>
          <w:sz w:val="24"/>
          <w:szCs w:val="24"/>
        </w:rPr>
        <w:t xml:space="preserve"> k</w:t>
      </w:r>
      <w:r w:rsidRPr="00E174C7">
        <w:rPr>
          <w:spacing w:val="-1"/>
          <w:sz w:val="24"/>
          <w:szCs w:val="24"/>
        </w:rPr>
        <w:t>a</w:t>
      </w:r>
      <w:r w:rsidRPr="00E174C7">
        <w:rPr>
          <w:sz w:val="24"/>
          <w:szCs w:val="24"/>
        </w:rPr>
        <w:t>tika s</w:t>
      </w:r>
      <w:r w:rsidRPr="00E174C7">
        <w:rPr>
          <w:spacing w:val="3"/>
          <w:sz w:val="24"/>
          <w:szCs w:val="24"/>
        </w:rPr>
        <w:t>i</w:t>
      </w:r>
      <w:r w:rsidRPr="00E174C7">
        <w:rPr>
          <w:sz w:val="24"/>
          <w:szCs w:val="24"/>
        </w:rPr>
        <w:t>ku</w:t>
      </w:r>
      <w:r w:rsidRPr="00E174C7">
        <w:rPr>
          <w:spacing w:val="1"/>
          <w:sz w:val="24"/>
          <w:szCs w:val="24"/>
        </w:rPr>
        <w:t xml:space="preserve"> z</w:t>
      </w:r>
      <w:r w:rsidRPr="00E174C7">
        <w:rPr>
          <w:spacing w:val="-1"/>
          <w:sz w:val="24"/>
          <w:szCs w:val="24"/>
        </w:rPr>
        <w:t>e</w:t>
      </w:r>
      <w:r w:rsidRPr="00E174C7">
        <w:rPr>
          <w:sz w:val="24"/>
          <w:szCs w:val="24"/>
        </w:rPr>
        <w:t>tu,</w:t>
      </w:r>
      <w:r w:rsidRPr="00E174C7">
        <w:rPr>
          <w:spacing w:val="1"/>
          <w:sz w:val="24"/>
          <w:szCs w:val="24"/>
        </w:rPr>
        <w:t xml:space="preserve"> </w:t>
      </w:r>
      <w:r w:rsidRPr="00E174C7">
        <w:rPr>
          <w:sz w:val="24"/>
          <w:szCs w:val="24"/>
        </w:rPr>
        <w:t>sisi</w:t>
      </w:r>
      <w:r w:rsidRPr="00E174C7">
        <w:rPr>
          <w:spacing w:val="2"/>
          <w:sz w:val="24"/>
          <w:szCs w:val="24"/>
        </w:rPr>
        <w:t xml:space="preserve"> </w:t>
      </w:r>
      <w:r w:rsidRPr="00E174C7">
        <w:rPr>
          <w:sz w:val="24"/>
          <w:szCs w:val="24"/>
        </w:rPr>
        <w:t>h</w:t>
      </w:r>
      <w:r w:rsidRPr="00E174C7">
        <w:rPr>
          <w:spacing w:val="-1"/>
          <w:sz w:val="24"/>
          <w:szCs w:val="24"/>
        </w:rPr>
        <w:t>a</w:t>
      </w:r>
      <w:r w:rsidR="00E87C5F" w:rsidRPr="00E174C7">
        <w:rPr>
          <w:sz w:val="24"/>
          <w:szCs w:val="24"/>
        </w:rPr>
        <w:t>tuna</w:t>
      </w:r>
      <w:r w:rsidRPr="00E174C7">
        <w:rPr>
          <w:spacing w:val="2"/>
          <w:sz w:val="24"/>
          <w:szCs w:val="24"/>
        </w:rPr>
        <w:t xml:space="preserve"> </w:t>
      </w:r>
      <w:r w:rsidRPr="00E174C7">
        <w:rPr>
          <w:sz w:val="24"/>
          <w:szCs w:val="24"/>
        </w:rPr>
        <w:t>m</w:t>
      </w:r>
      <w:r w:rsidRPr="00E174C7">
        <w:rPr>
          <w:spacing w:val="2"/>
          <w:sz w:val="24"/>
          <w:szCs w:val="24"/>
        </w:rPr>
        <w:t>a</w:t>
      </w:r>
      <w:r w:rsidRPr="00E174C7">
        <w:rPr>
          <w:sz w:val="24"/>
          <w:szCs w:val="24"/>
        </w:rPr>
        <w:t>ml</w:t>
      </w:r>
      <w:r w:rsidRPr="00E174C7">
        <w:rPr>
          <w:spacing w:val="-1"/>
          <w:sz w:val="24"/>
          <w:szCs w:val="24"/>
        </w:rPr>
        <w:t>a</w:t>
      </w:r>
      <w:r w:rsidRPr="00E174C7">
        <w:rPr>
          <w:sz w:val="24"/>
          <w:szCs w:val="24"/>
        </w:rPr>
        <w:t>ka hi</w:t>
      </w:r>
      <w:r w:rsidRPr="00E174C7">
        <w:rPr>
          <w:spacing w:val="2"/>
          <w:sz w:val="24"/>
          <w:szCs w:val="24"/>
        </w:rPr>
        <w:t>z</w:t>
      </w:r>
      <w:r w:rsidRPr="00E174C7">
        <w:rPr>
          <w:sz w:val="24"/>
          <w:szCs w:val="24"/>
        </w:rPr>
        <w:t>i</w:t>
      </w:r>
      <w:r w:rsidRPr="00E174C7">
        <w:rPr>
          <w:spacing w:val="2"/>
          <w:sz w:val="24"/>
          <w:szCs w:val="24"/>
        </w:rPr>
        <w:t xml:space="preserve"> </w:t>
      </w:r>
      <w:r w:rsidRPr="00E174C7">
        <w:rPr>
          <w:spacing w:val="1"/>
          <w:sz w:val="24"/>
          <w:szCs w:val="24"/>
        </w:rPr>
        <w:t>z</w:t>
      </w:r>
      <w:r w:rsidRPr="00E174C7">
        <w:rPr>
          <w:sz w:val="24"/>
          <w:szCs w:val="24"/>
        </w:rPr>
        <w:t xml:space="preserve">a </w:t>
      </w:r>
      <w:r w:rsidRPr="00E174C7">
        <w:rPr>
          <w:spacing w:val="1"/>
          <w:sz w:val="24"/>
          <w:szCs w:val="24"/>
        </w:rPr>
        <w:t>m</w:t>
      </w:r>
      <w:r w:rsidRPr="00E174C7">
        <w:rPr>
          <w:sz w:val="24"/>
          <w:szCs w:val="24"/>
        </w:rPr>
        <w:t>s</w:t>
      </w:r>
      <w:r w:rsidRPr="00E174C7">
        <w:rPr>
          <w:spacing w:val="1"/>
          <w:sz w:val="24"/>
          <w:szCs w:val="24"/>
        </w:rPr>
        <w:t>i</w:t>
      </w:r>
      <w:r w:rsidRPr="00E174C7">
        <w:rPr>
          <w:sz w:val="24"/>
          <w:szCs w:val="24"/>
        </w:rPr>
        <w:t>n</w:t>
      </w:r>
      <w:r w:rsidRPr="00E174C7">
        <w:rPr>
          <w:spacing w:val="-2"/>
          <w:sz w:val="24"/>
          <w:szCs w:val="24"/>
        </w:rPr>
        <w:t>g</w:t>
      </w:r>
      <w:r w:rsidRPr="00E174C7">
        <w:rPr>
          <w:sz w:val="24"/>
          <w:szCs w:val="24"/>
        </w:rPr>
        <w:t>i</w:t>
      </w:r>
      <w:r w:rsidRPr="00E174C7">
        <w:rPr>
          <w:spacing w:val="51"/>
          <w:sz w:val="24"/>
          <w:szCs w:val="24"/>
        </w:rPr>
        <w:t xml:space="preserve"> </w:t>
      </w:r>
      <w:r w:rsidRPr="00E174C7">
        <w:rPr>
          <w:spacing w:val="1"/>
          <w:sz w:val="24"/>
          <w:szCs w:val="24"/>
        </w:rPr>
        <w:t>zi</w:t>
      </w:r>
      <w:r w:rsidRPr="00E174C7">
        <w:rPr>
          <w:sz w:val="24"/>
          <w:szCs w:val="24"/>
        </w:rPr>
        <w:t>n</w:t>
      </w:r>
      <w:r w:rsidRPr="00E174C7">
        <w:rPr>
          <w:spacing w:val="-1"/>
          <w:sz w:val="24"/>
          <w:szCs w:val="24"/>
        </w:rPr>
        <w:t>a</w:t>
      </w:r>
      <w:r w:rsidR="000D6464">
        <w:rPr>
          <w:spacing w:val="-1"/>
          <w:sz w:val="24"/>
          <w:szCs w:val="24"/>
        </w:rPr>
        <w:t>z</w:t>
      </w:r>
      <w:r w:rsidRPr="00E174C7">
        <w:rPr>
          <w:sz w:val="24"/>
          <w:szCs w:val="24"/>
        </w:rPr>
        <w:t>o</w:t>
      </w:r>
      <w:r w:rsidRPr="00E174C7">
        <w:rPr>
          <w:spacing w:val="1"/>
          <w:sz w:val="24"/>
          <w:szCs w:val="24"/>
        </w:rPr>
        <w:t>i</w:t>
      </w:r>
      <w:r w:rsidRPr="00E174C7">
        <w:rPr>
          <w:sz w:val="24"/>
          <w:szCs w:val="24"/>
        </w:rPr>
        <w:t>shi</w:t>
      </w:r>
      <w:r w:rsidRPr="00E174C7">
        <w:rPr>
          <w:spacing w:val="49"/>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53"/>
          <w:sz w:val="24"/>
          <w:szCs w:val="24"/>
        </w:rPr>
        <w:t xml:space="preserve"> </w:t>
      </w:r>
      <w:r w:rsidRPr="00E174C7">
        <w:rPr>
          <w:spacing w:val="-7"/>
          <w:sz w:val="24"/>
          <w:szCs w:val="24"/>
        </w:rPr>
        <w:t>y</w:t>
      </w:r>
      <w:r w:rsidRPr="00E174C7">
        <w:rPr>
          <w:spacing w:val="1"/>
          <w:sz w:val="24"/>
          <w:szCs w:val="24"/>
        </w:rPr>
        <w:t>et</w:t>
      </w:r>
      <w:r w:rsidRPr="00E174C7">
        <w:rPr>
          <w:sz w:val="24"/>
          <w:szCs w:val="24"/>
        </w:rPr>
        <w:t>u.</w:t>
      </w:r>
      <w:r w:rsidRPr="00E174C7">
        <w:rPr>
          <w:spacing w:val="50"/>
          <w:sz w:val="24"/>
          <w:szCs w:val="24"/>
        </w:rPr>
        <w:t xml:space="preserve"> </w:t>
      </w:r>
      <w:r w:rsidRPr="00E174C7">
        <w:rPr>
          <w:spacing w:val="-1"/>
          <w:sz w:val="24"/>
          <w:szCs w:val="24"/>
        </w:rPr>
        <w:t>Kw</w:t>
      </w:r>
      <w:r w:rsidRPr="00E174C7">
        <w:rPr>
          <w:sz w:val="24"/>
          <w:szCs w:val="24"/>
        </w:rPr>
        <w:t>ah</w:t>
      </w:r>
      <w:r w:rsidRPr="00E174C7">
        <w:rPr>
          <w:spacing w:val="3"/>
          <w:sz w:val="24"/>
          <w:szCs w:val="24"/>
        </w:rPr>
        <w:t>i</w:t>
      </w:r>
      <w:r w:rsidRPr="00E174C7">
        <w:rPr>
          <w:spacing w:val="-7"/>
          <w:sz w:val="24"/>
          <w:szCs w:val="24"/>
        </w:rPr>
        <w:t>y</w:t>
      </w:r>
      <w:r w:rsidRPr="00E174C7">
        <w:rPr>
          <w:sz w:val="24"/>
          <w:szCs w:val="24"/>
        </w:rPr>
        <w:t>o,</w:t>
      </w:r>
      <w:r w:rsidRPr="00E174C7">
        <w:rPr>
          <w:spacing w:val="50"/>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pacing w:val="2"/>
          <w:sz w:val="24"/>
          <w:szCs w:val="24"/>
        </w:rPr>
        <w:t>p</w:t>
      </w:r>
      <w:r w:rsidRPr="00E174C7">
        <w:rPr>
          <w:spacing w:val="-1"/>
          <w:sz w:val="24"/>
          <w:szCs w:val="24"/>
        </w:rPr>
        <w:t>a</w:t>
      </w:r>
      <w:r w:rsidRPr="00E174C7">
        <w:rPr>
          <w:sz w:val="24"/>
          <w:szCs w:val="24"/>
        </w:rPr>
        <w:t>s</w:t>
      </w:r>
      <w:r w:rsidRPr="00E174C7">
        <w:rPr>
          <w:spacing w:val="2"/>
          <w:sz w:val="24"/>
          <w:szCs w:val="24"/>
        </w:rPr>
        <w:t>w</w:t>
      </w:r>
      <w:r w:rsidRPr="00E174C7">
        <w:rPr>
          <w:sz w:val="24"/>
          <w:szCs w:val="24"/>
        </w:rPr>
        <w:t>a</w:t>
      </w:r>
      <w:r w:rsidRPr="00E174C7">
        <w:rPr>
          <w:spacing w:val="49"/>
          <w:sz w:val="24"/>
          <w:szCs w:val="24"/>
        </w:rPr>
        <w:t xml:space="preserve"> </w:t>
      </w:r>
      <w:r w:rsidRPr="00E174C7">
        <w:rPr>
          <w:sz w:val="24"/>
          <w:szCs w:val="24"/>
        </w:rPr>
        <w:t>ku</w:t>
      </w:r>
      <w:r w:rsidRPr="00E174C7">
        <w:rPr>
          <w:spacing w:val="1"/>
          <w:sz w:val="24"/>
          <w:szCs w:val="24"/>
        </w:rPr>
        <w:t>t</w:t>
      </w:r>
      <w:r w:rsidRPr="00E174C7">
        <w:rPr>
          <w:spacing w:val="-1"/>
          <w:sz w:val="24"/>
          <w:szCs w:val="24"/>
        </w:rPr>
        <w:t>e</w:t>
      </w:r>
      <w:r w:rsidRPr="00E174C7">
        <w:rPr>
          <w:spacing w:val="-2"/>
          <w:sz w:val="24"/>
          <w:szCs w:val="24"/>
        </w:rPr>
        <w:t>g</w:t>
      </w:r>
      <w:r w:rsidRPr="00E174C7">
        <w:rPr>
          <w:spacing w:val="-1"/>
          <w:sz w:val="24"/>
          <w:szCs w:val="24"/>
        </w:rPr>
        <w:t>e</w:t>
      </w:r>
      <w:r w:rsidRPr="00E174C7">
        <w:rPr>
          <w:spacing w:val="3"/>
          <w:sz w:val="24"/>
          <w:szCs w:val="24"/>
        </w:rPr>
        <w:t>m</w:t>
      </w:r>
      <w:r w:rsidRPr="00E174C7">
        <w:rPr>
          <w:spacing w:val="-1"/>
          <w:sz w:val="24"/>
          <w:szCs w:val="24"/>
        </w:rPr>
        <w:t>e</w:t>
      </w:r>
      <w:r w:rsidRPr="00E174C7">
        <w:rPr>
          <w:sz w:val="24"/>
          <w:szCs w:val="24"/>
        </w:rPr>
        <w:t>a</w:t>
      </w:r>
      <w:r w:rsidRPr="00E174C7">
        <w:rPr>
          <w:spacing w:val="49"/>
          <w:sz w:val="24"/>
          <w:szCs w:val="24"/>
        </w:rPr>
        <w:t xml:space="preserve"> </w:t>
      </w:r>
      <w:r w:rsidRPr="00E174C7">
        <w:rPr>
          <w:spacing w:val="1"/>
          <w:sz w:val="24"/>
          <w:szCs w:val="24"/>
        </w:rPr>
        <w:t>m</w:t>
      </w:r>
      <w:r w:rsidRPr="00E174C7">
        <w:rPr>
          <w:spacing w:val="-1"/>
          <w:sz w:val="24"/>
          <w:szCs w:val="24"/>
        </w:rPr>
        <w:t>a</w:t>
      </w:r>
      <w:r w:rsidRPr="00E174C7">
        <w:rPr>
          <w:sz w:val="24"/>
          <w:szCs w:val="24"/>
        </w:rPr>
        <w:t>so</w:t>
      </w:r>
      <w:r w:rsidRPr="00E174C7">
        <w:rPr>
          <w:spacing w:val="1"/>
          <w:sz w:val="24"/>
          <w:szCs w:val="24"/>
        </w:rPr>
        <w:t>m</w:t>
      </w:r>
      <w:r w:rsidRPr="00E174C7">
        <w:rPr>
          <w:sz w:val="24"/>
          <w:szCs w:val="24"/>
        </w:rPr>
        <w:t>o</w:t>
      </w:r>
      <w:r w:rsidRPr="00E174C7">
        <w:rPr>
          <w:spacing w:val="53"/>
          <w:sz w:val="24"/>
          <w:szCs w:val="24"/>
        </w:rPr>
        <w:t xml:space="preserve"> </w:t>
      </w:r>
      <w:r w:rsidRPr="00E174C7">
        <w:rPr>
          <w:spacing w:val="-2"/>
          <w:sz w:val="24"/>
          <w:szCs w:val="24"/>
        </w:rPr>
        <w:t>y</w:t>
      </w:r>
      <w:r w:rsidRPr="00E174C7">
        <w:rPr>
          <w:spacing w:val="-1"/>
          <w:sz w:val="24"/>
          <w:szCs w:val="24"/>
        </w:rPr>
        <w:t>e</w:t>
      </w:r>
      <w:r w:rsidRPr="00E174C7">
        <w:rPr>
          <w:spacing w:val="1"/>
          <w:sz w:val="24"/>
          <w:szCs w:val="24"/>
        </w:rPr>
        <w:t>t</w:t>
      </w:r>
      <w:r w:rsidRPr="00E174C7">
        <w:rPr>
          <w:sz w:val="24"/>
          <w:szCs w:val="24"/>
        </w:rPr>
        <w:t>u</w:t>
      </w:r>
      <w:r w:rsidRPr="00E174C7">
        <w:rPr>
          <w:spacing w:val="53"/>
          <w:sz w:val="24"/>
          <w:szCs w:val="24"/>
        </w:rPr>
        <w:t xml:space="preserve"> </w:t>
      </w:r>
      <w:r w:rsidRPr="00E174C7">
        <w:rPr>
          <w:spacing w:val="-5"/>
          <w:sz w:val="24"/>
          <w:szCs w:val="24"/>
        </w:rPr>
        <w:t>y</w:t>
      </w:r>
      <w:r w:rsidRPr="00E174C7">
        <w:rPr>
          <w:sz w:val="24"/>
          <w:szCs w:val="24"/>
        </w:rPr>
        <w:t>a</w:t>
      </w:r>
      <w:r w:rsidRPr="00E174C7">
        <w:rPr>
          <w:spacing w:val="49"/>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ku</w:t>
      </w:r>
      <w:r w:rsidRPr="00E174C7">
        <w:rPr>
          <w:spacing w:val="1"/>
          <w:sz w:val="24"/>
          <w:szCs w:val="24"/>
        </w:rPr>
        <w:t>zi</w:t>
      </w:r>
      <w:r w:rsidRPr="00E174C7">
        <w:rPr>
          <w:sz w:val="24"/>
          <w:szCs w:val="24"/>
        </w:rPr>
        <w:t>n</w:t>
      </w:r>
      <w:r w:rsidRPr="00E174C7">
        <w:rPr>
          <w:spacing w:val="-2"/>
          <w:sz w:val="24"/>
          <w:szCs w:val="24"/>
        </w:rPr>
        <w:t>g</w:t>
      </w:r>
      <w:r w:rsidRPr="00E174C7">
        <w:rPr>
          <w:spacing w:val="-1"/>
          <w:sz w:val="24"/>
          <w:szCs w:val="24"/>
        </w:rPr>
        <w:t>a</w:t>
      </w:r>
      <w:r w:rsidRPr="00E174C7">
        <w:rPr>
          <w:spacing w:val="1"/>
          <w:sz w:val="24"/>
          <w:szCs w:val="24"/>
        </w:rPr>
        <w:t>ti</w:t>
      </w:r>
      <w:r w:rsidRPr="00E174C7">
        <w:rPr>
          <w:sz w:val="24"/>
          <w:szCs w:val="24"/>
        </w:rPr>
        <w:t>a</w:t>
      </w:r>
      <w:r w:rsidRPr="00E174C7">
        <w:rPr>
          <w:spacing w:val="-1"/>
          <w:sz w:val="24"/>
          <w:szCs w:val="24"/>
        </w:rPr>
        <w:t xml:space="preserve"> </w:t>
      </w:r>
      <w:r w:rsidRPr="00E174C7">
        <w:rPr>
          <w:spacing w:val="1"/>
          <w:sz w:val="24"/>
          <w:szCs w:val="24"/>
        </w:rPr>
        <w:t>ji</w:t>
      </w:r>
      <w:r w:rsidRPr="00E174C7">
        <w:rPr>
          <w:sz w:val="24"/>
          <w:szCs w:val="24"/>
        </w:rPr>
        <w:t xml:space="preserve">nsi </w:t>
      </w:r>
      <w:r w:rsidRPr="00E174C7">
        <w:rPr>
          <w:spacing w:val="1"/>
          <w:sz w:val="24"/>
          <w:szCs w:val="24"/>
        </w:rPr>
        <w:t>i</w:t>
      </w:r>
      <w:r w:rsidRPr="00E174C7">
        <w:rPr>
          <w:sz w:val="24"/>
          <w:szCs w:val="24"/>
        </w:rPr>
        <w:t>n</w:t>
      </w:r>
      <w:r w:rsidRPr="00E174C7">
        <w:rPr>
          <w:spacing w:val="-1"/>
          <w:sz w:val="24"/>
          <w:szCs w:val="24"/>
        </w:rPr>
        <w:t>a</w:t>
      </w:r>
      <w:r w:rsidRPr="00E174C7">
        <w:rPr>
          <w:spacing w:val="2"/>
          <w:sz w:val="24"/>
          <w:szCs w:val="24"/>
        </w:rPr>
        <w:t>v</w:t>
      </w:r>
      <w:r w:rsidRPr="00E174C7">
        <w:rPr>
          <w:spacing w:val="-5"/>
          <w:sz w:val="24"/>
          <w:szCs w:val="24"/>
        </w:rPr>
        <w:t>y</w:t>
      </w:r>
      <w:r w:rsidRPr="00E174C7">
        <w:rPr>
          <w:sz w:val="24"/>
          <w:szCs w:val="24"/>
        </w:rPr>
        <w:t>osh</w:t>
      </w:r>
      <w:r w:rsidRPr="00E174C7">
        <w:rPr>
          <w:spacing w:val="2"/>
          <w:sz w:val="24"/>
          <w:szCs w:val="24"/>
        </w:rPr>
        <w:t>u</w:t>
      </w:r>
      <w:r w:rsidRPr="00E174C7">
        <w:rPr>
          <w:spacing w:val="-2"/>
          <w:sz w:val="24"/>
          <w:szCs w:val="24"/>
        </w:rPr>
        <w:t>g</w:t>
      </w:r>
      <w:r w:rsidRPr="00E174C7">
        <w:rPr>
          <w:sz w:val="24"/>
          <w:szCs w:val="24"/>
        </w:rPr>
        <w:t>hu</w:t>
      </w:r>
      <w:r w:rsidRPr="00E174C7">
        <w:rPr>
          <w:spacing w:val="1"/>
          <w:sz w:val="24"/>
          <w:szCs w:val="24"/>
        </w:rPr>
        <w:t>li</w:t>
      </w:r>
      <w:r w:rsidRPr="00E174C7">
        <w:rPr>
          <w:sz w:val="24"/>
          <w:szCs w:val="24"/>
        </w:rPr>
        <w:t>k</w:t>
      </w:r>
      <w:r w:rsidRPr="00E174C7">
        <w:rPr>
          <w:spacing w:val="1"/>
          <w:sz w:val="24"/>
          <w:szCs w:val="24"/>
        </w:rPr>
        <w:t>i</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 xml:space="preserve">ku </w:t>
      </w:r>
      <w:r w:rsidRPr="00E174C7">
        <w:rPr>
          <w:spacing w:val="1"/>
          <w:sz w:val="24"/>
          <w:szCs w:val="24"/>
        </w:rPr>
        <w:t>z</w:t>
      </w:r>
      <w:r w:rsidRPr="00E174C7">
        <w:rPr>
          <w:spacing w:val="-1"/>
          <w:sz w:val="24"/>
          <w:szCs w:val="24"/>
        </w:rPr>
        <w:t>e</w:t>
      </w:r>
      <w:r w:rsidRPr="00E174C7">
        <w:rPr>
          <w:spacing w:val="1"/>
          <w:sz w:val="24"/>
          <w:szCs w:val="24"/>
        </w:rPr>
        <w:t>t</w:t>
      </w:r>
      <w:r w:rsidRPr="00E174C7">
        <w:rPr>
          <w:sz w:val="24"/>
          <w:szCs w:val="24"/>
        </w:rPr>
        <w:t>u.</w:t>
      </w:r>
    </w:p>
    <w:p w:rsidR="005E6FD3" w:rsidRPr="00E174C7" w:rsidRDefault="00746611" w:rsidP="00AE63CB">
      <w:pPr>
        <w:ind w:firstLine="720"/>
        <w:contextualSpacing/>
        <w:jc w:val="both"/>
        <w:rPr>
          <w:sz w:val="24"/>
          <w:szCs w:val="24"/>
        </w:rPr>
      </w:pPr>
      <w:r w:rsidRPr="00E174C7">
        <w:rPr>
          <w:sz w:val="24"/>
          <w:szCs w:val="24"/>
        </w:rPr>
        <w:t>T</w:t>
      </w:r>
      <w:r w:rsidRPr="00E174C7">
        <w:rPr>
          <w:spacing w:val="-1"/>
          <w:sz w:val="24"/>
          <w:szCs w:val="24"/>
        </w:rPr>
        <w:t>a</w:t>
      </w:r>
      <w:r w:rsidRPr="00E174C7">
        <w:rPr>
          <w:spacing w:val="1"/>
          <w:sz w:val="24"/>
          <w:szCs w:val="24"/>
        </w:rPr>
        <w:t>t</w:t>
      </w:r>
      <w:r w:rsidRPr="00E174C7">
        <w:rPr>
          <w:sz w:val="24"/>
          <w:szCs w:val="24"/>
        </w:rPr>
        <w:t>u,</w:t>
      </w:r>
      <w:r w:rsidRPr="00E174C7">
        <w:rPr>
          <w:spacing w:val="1"/>
          <w:sz w:val="24"/>
          <w:szCs w:val="24"/>
        </w:rPr>
        <w:t xml:space="preserve"> t</w:t>
      </w:r>
      <w:r w:rsidRPr="00E174C7">
        <w:rPr>
          <w:sz w:val="24"/>
          <w:szCs w:val="24"/>
        </w:rPr>
        <w:t>un</w:t>
      </w:r>
      <w:r w:rsidRPr="00E174C7">
        <w:rPr>
          <w:spacing w:val="-1"/>
          <w:sz w:val="24"/>
          <w:szCs w:val="24"/>
        </w:rPr>
        <w:t>a</w:t>
      </w:r>
      <w:r w:rsidRPr="00E174C7">
        <w:rPr>
          <w:sz w:val="24"/>
          <w:szCs w:val="24"/>
        </w:rPr>
        <w:t>po</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 xml:space="preserve">a </w:t>
      </w:r>
      <w:r w:rsidRPr="00E174C7">
        <w:rPr>
          <w:spacing w:val="1"/>
          <w:sz w:val="24"/>
          <w:szCs w:val="24"/>
        </w:rPr>
        <w:t>t</w:t>
      </w:r>
      <w:r w:rsidRPr="00E174C7">
        <w:rPr>
          <w:sz w:val="24"/>
          <w:szCs w:val="24"/>
        </w:rPr>
        <w:t>h</w:t>
      </w:r>
      <w:r w:rsidR="000D6464">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Pr="00E174C7">
        <w:rPr>
          <w:spacing w:val="1"/>
          <w:sz w:val="24"/>
          <w:szCs w:val="24"/>
        </w:rPr>
        <w:t>m</w:t>
      </w:r>
      <w:r w:rsidRPr="00E174C7">
        <w:rPr>
          <w:spacing w:val="-1"/>
          <w:sz w:val="24"/>
          <w:szCs w:val="24"/>
        </w:rPr>
        <w:t>ar</w:t>
      </w:r>
      <w:r w:rsidRPr="00E174C7">
        <w:rPr>
          <w:sz w:val="24"/>
          <w:szCs w:val="24"/>
        </w:rPr>
        <w:t xml:space="preserve">a </w:t>
      </w:r>
      <w:r w:rsidRPr="00E174C7">
        <w:rPr>
          <w:spacing w:val="5"/>
          <w:sz w:val="24"/>
          <w:szCs w:val="24"/>
        </w:rPr>
        <w:t>n</w:t>
      </w:r>
      <w:r w:rsidRPr="00E174C7">
        <w:rPr>
          <w:spacing w:val="-5"/>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2"/>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2"/>
          <w:sz w:val="24"/>
          <w:szCs w:val="24"/>
        </w:rPr>
        <w:t>w</w:t>
      </w:r>
      <w:r w:rsidRPr="00E174C7">
        <w:rPr>
          <w:sz w:val="24"/>
          <w:szCs w:val="24"/>
        </w:rPr>
        <w:t xml:space="preserve">a </w:t>
      </w:r>
      <w:r w:rsidRPr="00E174C7">
        <w:rPr>
          <w:spacing w:val="2"/>
          <w:sz w:val="24"/>
          <w:szCs w:val="24"/>
        </w:rPr>
        <w:t>k</w:t>
      </w:r>
      <w:r w:rsidRPr="00E174C7">
        <w:rPr>
          <w:sz w:val="24"/>
          <w:szCs w:val="24"/>
        </w:rPr>
        <w:t>u</w:t>
      </w:r>
      <w:r w:rsidR="000D6464">
        <w:rPr>
          <w:sz w:val="24"/>
          <w:szCs w:val="24"/>
        </w:rPr>
        <w:t>u</w:t>
      </w:r>
      <w:r w:rsidRPr="00E174C7">
        <w:rPr>
          <w:sz w:val="24"/>
          <w:szCs w:val="24"/>
        </w:rPr>
        <w:t>k</w:t>
      </w:r>
      <w:r w:rsidRPr="00E174C7">
        <w:rPr>
          <w:spacing w:val="-1"/>
          <w:sz w:val="24"/>
          <w:szCs w:val="24"/>
        </w:rPr>
        <w:t>a</w:t>
      </w:r>
      <w:r w:rsidRPr="00E174C7">
        <w:rPr>
          <w:sz w:val="24"/>
          <w:szCs w:val="24"/>
        </w:rPr>
        <w:t>b</w:t>
      </w:r>
      <w:r w:rsidRPr="00E174C7">
        <w:rPr>
          <w:spacing w:val="1"/>
          <w:sz w:val="24"/>
          <w:szCs w:val="24"/>
        </w:rPr>
        <w:t>il</w:t>
      </w:r>
      <w:r w:rsidRPr="00E174C7">
        <w:rPr>
          <w:sz w:val="24"/>
          <w:szCs w:val="24"/>
        </w:rPr>
        <w:t>i uk</w:t>
      </w:r>
      <w:r w:rsidRPr="00E174C7">
        <w:rPr>
          <w:spacing w:val="-1"/>
          <w:sz w:val="24"/>
          <w:szCs w:val="24"/>
        </w:rPr>
        <w:t>we</w:t>
      </w:r>
      <w:r w:rsidRPr="00E174C7">
        <w:rPr>
          <w:sz w:val="24"/>
          <w:szCs w:val="24"/>
        </w:rPr>
        <w:t>li</w:t>
      </w:r>
      <w:r w:rsidR="00AE63CB">
        <w:rPr>
          <w:sz w:val="24"/>
          <w:szCs w:val="24"/>
        </w:rPr>
        <w:t xml:space="preserve"> </w:t>
      </w:r>
      <w:r w:rsidRPr="00E174C7">
        <w:rPr>
          <w:sz w:val="24"/>
          <w:szCs w:val="24"/>
        </w:rPr>
        <w:t>k</w:t>
      </w:r>
      <w:r w:rsidRPr="00E174C7">
        <w:rPr>
          <w:spacing w:val="-1"/>
          <w:sz w:val="24"/>
          <w:szCs w:val="24"/>
        </w:rPr>
        <w:t>wa</w:t>
      </w:r>
      <w:r w:rsidRPr="00E174C7">
        <w:rPr>
          <w:sz w:val="24"/>
          <w:szCs w:val="24"/>
        </w:rPr>
        <w:t>mb</w:t>
      </w:r>
      <w:r w:rsidRPr="00E174C7">
        <w:rPr>
          <w:spacing w:val="-1"/>
          <w:sz w:val="24"/>
          <w:szCs w:val="24"/>
        </w:rPr>
        <w:t>a</w:t>
      </w:r>
      <w:r w:rsidRPr="00E174C7">
        <w:rPr>
          <w:sz w:val="24"/>
          <w:szCs w:val="24"/>
        </w:rPr>
        <w:t>,</w:t>
      </w:r>
      <w:r w:rsidR="00AE63CB">
        <w:rPr>
          <w:sz w:val="24"/>
          <w:szCs w:val="24"/>
        </w:rPr>
        <w:t xml:space="preserve"> </w:t>
      </w:r>
      <w:r w:rsidRPr="00E174C7">
        <w:rPr>
          <w:spacing w:val="-1"/>
          <w:sz w:val="24"/>
          <w:szCs w:val="24"/>
        </w:rPr>
        <w:t>waa</w:t>
      </w:r>
      <w:r w:rsidRPr="00E174C7">
        <w:rPr>
          <w:sz w:val="24"/>
          <w:szCs w:val="24"/>
        </w:rPr>
        <w:t>n</w:t>
      </w:r>
      <w:r w:rsidRPr="00E174C7">
        <w:rPr>
          <w:spacing w:val="2"/>
          <w:sz w:val="24"/>
          <w:szCs w:val="24"/>
        </w:rPr>
        <w:t>d</w:t>
      </w:r>
      <w:r w:rsidRPr="00E174C7">
        <w:rPr>
          <w:sz w:val="24"/>
          <w:szCs w:val="24"/>
        </w:rPr>
        <w:t>ishi</w:t>
      </w:r>
      <w:r w:rsidR="00AE63CB">
        <w:rPr>
          <w:sz w:val="24"/>
          <w:szCs w:val="24"/>
        </w:rPr>
        <w:t xml:space="preserve"> </w:t>
      </w:r>
      <w:r w:rsidRPr="00E174C7">
        <w:rPr>
          <w:spacing w:val="-1"/>
          <w:sz w:val="24"/>
          <w:szCs w:val="24"/>
        </w:rPr>
        <w:t>w</w:t>
      </w:r>
      <w:r w:rsidRPr="00E174C7">
        <w:rPr>
          <w:sz w:val="24"/>
          <w:szCs w:val="24"/>
        </w:rPr>
        <w:t>a</w:t>
      </w:r>
      <w:r w:rsidR="00AE63CB">
        <w:rPr>
          <w:sz w:val="24"/>
          <w:szCs w:val="24"/>
        </w:rPr>
        <w:t xml:space="preserve">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a</w:t>
      </w:r>
      <w:r w:rsidR="00AE63CB">
        <w:rPr>
          <w:sz w:val="24"/>
          <w:szCs w:val="24"/>
        </w:rPr>
        <w:t xml:space="preserve"> </w:t>
      </w:r>
      <w:r w:rsidRPr="00E174C7">
        <w:rPr>
          <w:spacing w:val="-1"/>
          <w:sz w:val="24"/>
          <w:szCs w:val="24"/>
        </w:rPr>
        <w:t>wa</w:t>
      </w:r>
      <w:r w:rsidRPr="00E174C7">
        <w:rPr>
          <w:sz w:val="24"/>
          <w:szCs w:val="24"/>
        </w:rPr>
        <w:t>liku</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na</w:t>
      </w:r>
      <w:r w:rsidR="00AE63CB">
        <w:rPr>
          <w:sz w:val="24"/>
          <w:szCs w:val="24"/>
        </w:rPr>
        <w:t xml:space="preserve"> </w:t>
      </w:r>
      <w:r w:rsidRPr="00E174C7">
        <w:rPr>
          <w:sz w:val="24"/>
          <w:szCs w:val="24"/>
        </w:rPr>
        <w:t>misisit</w:t>
      </w:r>
      <w:r w:rsidRPr="00E174C7">
        <w:rPr>
          <w:spacing w:val="-2"/>
          <w:sz w:val="24"/>
          <w:szCs w:val="24"/>
        </w:rPr>
        <w:t>i</w:t>
      </w:r>
      <w:r w:rsidRPr="00E174C7">
        <w:rPr>
          <w:spacing w:val="1"/>
          <w:sz w:val="24"/>
          <w:szCs w:val="24"/>
        </w:rPr>
        <w:t>z</w:t>
      </w:r>
      <w:r w:rsidRPr="00E174C7">
        <w:rPr>
          <w:sz w:val="24"/>
          <w:szCs w:val="24"/>
        </w:rPr>
        <w:t>o</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z w:val="24"/>
          <w:szCs w:val="24"/>
        </w:rPr>
        <w:t>kith</w:t>
      </w:r>
      <w:r w:rsidR="000D6464">
        <w:rPr>
          <w:sz w:val="24"/>
          <w:szCs w:val="24"/>
        </w:rPr>
        <w:t>e</w:t>
      </w:r>
      <w:r w:rsidRPr="00E174C7">
        <w:rPr>
          <w:sz w:val="24"/>
          <w:szCs w:val="24"/>
        </w:rPr>
        <w:t xml:space="preserve">olojia </w:t>
      </w:r>
      <w:r w:rsidRPr="00E174C7">
        <w:rPr>
          <w:spacing w:val="-1"/>
          <w:sz w:val="24"/>
          <w:szCs w:val="24"/>
        </w:rPr>
        <w:t>a</w:t>
      </w:r>
      <w:r w:rsidRPr="00E174C7">
        <w:rPr>
          <w:spacing w:val="1"/>
          <w:sz w:val="24"/>
          <w:szCs w:val="24"/>
        </w:rPr>
        <w:t>m</w:t>
      </w:r>
      <w:r w:rsidRPr="00E174C7">
        <w:rPr>
          <w:sz w:val="24"/>
          <w:szCs w:val="24"/>
        </w:rPr>
        <w:t>b</w:t>
      </w:r>
      <w:r w:rsidRPr="00E174C7">
        <w:rPr>
          <w:spacing w:val="4"/>
          <w:sz w:val="24"/>
          <w:szCs w:val="24"/>
        </w:rPr>
        <w:t>a</w:t>
      </w:r>
      <w:r w:rsidRPr="00E174C7">
        <w:rPr>
          <w:spacing w:val="-5"/>
          <w:sz w:val="24"/>
          <w:szCs w:val="24"/>
        </w:rPr>
        <w:t>y</w:t>
      </w:r>
      <w:r w:rsidRPr="00E174C7">
        <w:rPr>
          <w:sz w:val="24"/>
          <w:szCs w:val="24"/>
        </w:rPr>
        <w:t>o</w:t>
      </w:r>
      <w:r w:rsidRPr="00E174C7">
        <w:rPr>
          <w:spacing w:val="34"/>
          <w:sz w:val="24"/>
          <w:szCs w:val="24"/>
        </w:rPr>
        <w:t xml:space="preserve"> </w:t>
      </w:r>
      <w:r w:rsidRPr="00E174C7">
        <w:rPr>
          <w:spacing w:val="1"/>
          <w:sz w:val="24"/>
          <w:szCs w:val="24"/>
        </w:rPr>
        <w:t>ili</w:t>
      </w:r>
      <w:r w:rsidRPr="00E174C7">
        <w:rPr>
          <w:sz w:val="24"/>
          <w:szCs w:val="24"/>
        </w:rPr>
        <w:t>ku</w:t>
      </w:r>
      <w:r w:rsidRPr="00E174C7">
        <w:rPr>
          <w:spacing w:val="-1"/>
          <w:sz w:val="24"/>
          <w:szCs w:val="24"/>
        </w:rPr>
        <w:t>w</w:t>
      </w:r>
      <w:r w:rsidRPr="00E174C7">
        <w:rPr>
          <w:sz w:val="24"/>
          <w:szCs w:val="24"/>
        </w:rPr>
        <w:t>a</w:t>
      </w:r>
      <w:r w:rsidRPr="00E174C7">
        <w:rPr>
          <w:spacing w:val="33"/>
          <w:sz w:val="24"/>
          <w:szCs w:val="24"/>
        </w:rPr>
        <w:t xml:space="preserve"> </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w:t>
      </w:r>
      <w:r w:rsidRPr="00E174C7">
        <w:rPr>
          <w:spacing w:val="34"/>
          <w:sz w:val="24"/>
          <w:szCs w:val="24"/>
        </w:rPr>
        <w:t xml:space="preserve"> </w:t>
      </w:r>
      <w:r w:rsidRPr="00E174C7">
        <w:rPr>
          <w:sz w:val="24"/>
          <w:szCs w:val="24"/>
        </w:rPr>
        <w:t>s</w:t>
      </w:r>
      <w:r w:rsidRPr="00E174C7">
        <w:rPr>
          <w:spacing w:val="-1"/>
          <w:sz w:val="24"/>
          <w:szCs w:val="24"/>
        </w:rPr>
        <w:t>a</w:t>
      </w:r>
      <w:r w:rsidRPr="00E174C7">
        <w:rPr>
          <w:sz w:val="24"/>
          <w:szCs w:val="24"/>
        </w:rPr>
        <w:t>na</w:t>
      </w:r>
      <w:r w:rsidRPr="00E174C7">
        <w:rPr>
          <w:spacing w:val="33"/>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33"/>
          <w:sz w:val="24"/>
          <w:szCs w:val="24"/>
        </w:rPr>
        <w:t xml:space="preserve"> </w:t>
      </w:r>
      <w:r w:rsidRPr="00E174C7">
        <w:rPr>
          <w:sz w:val="24"/>
          <w:szCs w:val="24"/>
        </w:rPr>
        <w:t>k</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ndi</w:t>
      </w:r>
      <w:r w:rsidRPr="00E174C7">
        <w:rPr>
          <w:spacing w:val="34"/>
          <w:sz w:val="24"/>
          <w:szCs w:val="24"/>
        </w:rPr>
        <w:t xml:space="preserve"> </w:t>
      </w:r>
      <w:r w:rsidRPr="00E174C7">
        <w:rPr>
          <w:spacing w:val="-1"/>
          <w:sz w:val="24"/>
          <w:szCs w:val="24"/>
        </w:rPr>
        <w:t>c</w:t>
      </w:r>
      <w:r w:rsidRPr="00E174C7">
        <w:rPr>
          <w:spacing w:val="2"/>
          <w:sz w:val="24"/>
          <w:szCs w:val="24"/>
        </w:rPr>
        <w:t>h</w:t>
      </w:r>
      <w:r w:rsidRPr="00E174C7">
        <w:rPr>
          <w:sz w:val="24"/>
          <w:szCs w:val="24"/>
        </w:rPr>
        <w:t>a</w:t>
      </w:r>
      <w:r w:rsidRPr="00E174C7">
        <w:rPr>
          <w:spacing w:val="33"/>
          <w:sz w:val="24"/>
          <w:szCs w:val="24"/>
        </w:rPr>
        <w:t xml:space="preserve"> </w:t>
      </w:r>
      <w:r w:rsidRPr="00E174C7">
        <w:rPr>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w:t>
      </w:r>
      <w:r w:rsidRPr="00E174C7">
        <w:rPr>
          <w:spacing w:val="-1"/>
          <w:sz w:val="24"/>
          <w:szCs w:val="24"/>
        </w:rPr>
        <w:t>a</w:t>
      </w:r>
      <w:r w:rsidRPr="00E174C7">
        <w:rPr>
          <w:sz w:val="24"/>
          <w:szCs w:val="24"/>
        </w:rPr>
        <w:t>,</w:t>
      </w:r>
      <w:r w:rsidRPr="00E174C7">
        <w:rPr>
          <w:spacing w:val="34"/>
          <w:sz w:val="24"/>
          <w:szCs w:val="24"/>
        </w:rPr>
        <w:t xml:space="preserve"> </w:t>
      </w:r>
      <w:r w:rsidRPr="00E174C7">
        <w:rPr>
          <w:spacing w:val="1"/>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34"/>
          <w:sz w:val="24"/>
          <w:szCs w:val="24"/>
        </w:rPr>
        <w:t xml:space="preserve"> </w:t>
      </w:r>
      <w:r w:rsidRPr="00E174C7">
        <w:rPr>
          <w:sz w:val="24"/>
          <w:szCs w:val="24"/>
        </w:rPr>
        <w:t>h</w:t>
      </w:r>
      <w:r w:rsidRPr="00E174C7">
        <w:rPr>
          <w:spacing w:val="5"/>
          <w:sz w:val="24"/>
          <w:szCs w:val="24"/>
        </w:rPr>
        <w:t>i</w:t>
      </w:r>
      <w:r w:rsidRPr="00E174C7">
        <w:rPr>
          <w:spacing w:val="-5"/>
          <w:sz w:val="24"/>
          <w:szCs w:val="24"/>
        </w:rPr>
        <w:t>y</w:t>
      </w:r>
      <w:r w:rsidRPr="00E174C7">
        <w:rPr>
          <w:sz w:val="24"/>
          <w:szCs w:val="24"/>
        </w:rPr>
        <w:t>o</w:t>
      </w:r>
      <w:r w:rsidRPr="00E174C7">
        <w:rPr>
          <w:spacing w:val="34"/>
          <w:sz w:val="24"/>
          <w:szCs w:val="24"/>
        </w:rPr>
        <w:t xml:space="preserve"> </w:t>
      </w:r>
      <w:r w:rsidRPr="00E174C7">
        <w:rPr>
          <w:spacing w:val="1"/>
          <w:sz w:val="24"/>
          <w:szCs w:val="24"/>
        </w:rPr>
        <w:t>i</w:t>
      </w:r>
      <w:r w:rsidRPr="00E174C7">
        <w:rPr>
          <w:sz w:val="24"/>
          <w:szCs w:val="24"/>
        </w:rPr>
        <w:t>n</w:t>
      </w:r>
      <w:r w:rsidRPr="00E174C7">
        <w:rPr>
          <w:spacing w:val="1"/>
          <w:sz w:val="24"/>
          <w:szCs w:val="24"/>
        </w:rPr>
        <w:t>a</w:t>
      </w:r>
      <w:r w:rsidRPr="00E174C7">
        <w:rPr>
          <w:spacing w:val="-1"/>
          <w:sz w:val="24"/>
          <w:szCs w:val="24"/>
        </w:rPr>
        <w:t>we</w:t>
      </w:r>
      <w:r w:rsidRPr="00E174C7">
        <w:rPr>
          <w:spacing w:val="1"/>
          <w:sz w:val="24"/>
          <w:szCs w:val="24"/>
        </w:rPr>
        <w:t>z</w:t>
      </w:r>
      <w:r w:rsidRPr="00E174C7">
        <w:rPr>
          <w:sz w:val="24"/>
          <w:szCs w:val="24"/>
        </w:rPr>
        <w:t>a</w:t>
      </w:r>
      <w:r w:rsidRPr="00E174C7">
        <w:rPr>
          <w:spacing w:val="33"/>
          <w:sz w:val="24"/>
          <w:szCs w:val="24"/>
        </w:rPr>
        <w:t xml:space="preserve"> </w:t>
      </w:r>
      <w:r w:rsidRPr="00E174C7">
        <w:rPr>
          <w:spacing w:val="1"/>
          <w:sz w:val="24"/>
          <w:szCs w:val="24"/>
        </w:rPr>
        <w:t>i</w:t>
      </w:r>
      <w:r w:rsidRPr="00E174C7">
        <w:rPr>
          <w:sz w:val="24"/>
          <w:szCs w:val="24"/>
        </w:rPr>
        <w:t>s</w:t>
      </w:r>
      <w:r w:rsidRPr="00E174C7">
        <w:rPr>
          <w:spacing w:val="1"/>
          <w:sz w:val="24"/>
          <w:szCs w:val="24"/>
        </w:rPr>
        <w:t>it</w:t>
      </w:r>
      <w:r w:rsidRPr="00E174C7">
        <w:rPr>
          <w:sz w:val="24"/>
          <w:szCs w:val="24"/>
        </w:rPr>
        <w:t>uhusu s</w:t>
      </w:r>
      <w:r w:rsidRPr="00E174C7">
        <w:rPr>
          <w:spacing w:val="1"/>
          <w:sz w:val="24"/>
          <w:szCs w:val="24"/>
        </w:rPr>
        <w:t>i</w:t>
      </w:r>
      <w:r w:rsidRPr="00E174C7">
        <w:rPr>
          <w:sz w:val="24"/>
          <w:szCs w:val="24"/>
        </w:rPr>
        <w:t>si</w:t>
      </w:r>
      <w:r w:rsidRPr="00E174C7">
        <w:rPr>
          <w:spacing w:val="2"/>
          <w:sz w:val="24"/>
          <w:szCs w:val="24"/>
        </w:rPr>
        <w:t xml:space="preserve"> </w:t>
      </w:r>
      <w:r w:rsidRPr="00E174C7">
        <w:rPr>
          <w:spacing w:val="1"/>
          <w:sz w:val="24"/>
          <w:szCs w:val="24"/>
        </w:rPr>
        <w:t>l</w:t>
      </w:r>
      <w:r w:rsidRPr="00E174C7">
        <w:rPr>
          <w:spacing w:val="-1"/>
          <w:sz w:val="24"/>
          <w:szCs w:val="24"/>
        </w:rPr>
        <w:t>e</w:t>
      </w:r>
      <w:r w:rsidRPr="00E174C7">
        <w:rPr>
          <w:sz w:val="24"/>
          <w:szCs w:val="24"/>
        </w:rPr>
        <w:t>o.</w:t>
      </w:r>
      <w:r w:rsidRPr="00E174C7">
        <w:rPr>
          <w:spacing w:val="1"/>
          <w:sz w:val="24"/>
          <w:szCs w:val="24"/>
        </w:rPr>
        <w:t xml:space="preserve">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 xml:space="preserve">a </w:t>
      </w:r>
      <w:r w:rsidRPr="00E174C7">
        <w:rPr>
          <w:spacing w:val="1"/>
          <w:sz w:val="24"/>
          <w:szCs w:val="24"/>
        </w:rPr>
        <w:t>lili</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w:t>
      </w:r>
      <w:r w:rsidRPr="00E174C7">
        <w:rPr>
          <w:spacing w:val="-1"/>
          <w:sz w:val="24"/>
          <w:szCs w:val="24"/>
        </w:rPr>
        <w:t>w</w:t>
      </w:r>
      <w:r w:rsidRPr="00E174C7">
        <w:rPr>
          <w:sz w:val="24"/>
          <w:szCs w:val="24"/>
        </w:rPr>
        <w:t xml:space="preserve">a </w:t>
      </w:r>
      <w:r w:rsidRPr="00E174C7">
        <w:rPr>
          <w:spacing w:val="-1"/>
          <w:sz w:val="24"/>
          <w:szCs w:val="24"/>
        </w:rPr>
        <w:t>wa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z w:val="24"/>
          <w:szCs w:val="24"/>
        </w:rPr>
        <w:t>po</w:t>
      </w:r>
      <w:r w:rsidRPr="00E174C7">
        <w:rPr>
          <w:spacing w:val="4"/>
          <w:sz w:val="24"/>
          <w:szCs w:val="24"/>
        </w:rPr>
        <w:t xml:space="preserve"> </w:t>
      </w:r>
      <w:r w:rsidRPr="00E174C7">
        <w:rPr>
          <w:spacing w:val="-1"/>
          <w:sz w:val="24"/>
          <w:szCs w:val="24"/>
        </w:rPr>
        <w:t>wa</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1"/>
          <w:sz w:val="24"/>
          <w:szCs w:val="24"/>
        </w:rPr>
        <w:t>w</w:t>
      </w:r>
      <w:r w:rsidRPr="00E174C7">
        <w:rPr>
          <w:sz w:val="24"/>
          <w:szCs w:val="24"/>
        </w:rPr>
        <w:t>a Mun</w:t>
      </w:r>
      <w:r w:rsidRPr="00E174C7">
        <w:rPr>
          <w:spacing w:val="-2"/>
          <w:sz w:val="24"/>
          <w:szCs w:val="24"/>
        </w:rPr>
        <w:t>g</w:t>
      </w:r>
      <w:r w:rsidRPr="00E174C7">
        <w:rPr>
          <w:sz w:val="24"/>
          <w:szCs w:val="24"/>
        </w:rPr>
        <w:t>u</w:t>
      </w:r>
      <w:r w:rsidRPr="00E174C7">
        <w:rPr>
          <w:spacing w:val="1"/>
          <w:sz w:val="24"/>
          <w:szCs w:val="24"/>
        </w:rPr>
        <w:t xml:space="preserve"> </w:t>
      </w:r>
      <w:r w:rsidRPr="00E174C7">
        <w:rPr>
          <w:spacing w:val="-1"/>
          <w:sz w:val="24"/>
          <w:szCs w:val="24"/>
        </w:rPr>
        <w:t>wa</w:t>
      </w:r>
      <w:r w:rsidRPr="00E174C7">
        <w:rPr>
          <w:spacing w:val="1"/>
          <w:sz w:val="24"/>
          <w:szCs w:val="24"/>
        </w:rPr>
        <w:t>li</w:t>
      </w:r>
      <w:r w:rsidRPr="00E174C7">
        <w:rPr>
          <w:sz w:val="24"/>
          <w:szCs w:val="24"/>
        </w:rPr>
        <w:t>k</w:t>
      </w:r>
      <w:r w:rsidRPr="00E174C7">
        <w:rPr>
          <w:spacing w:val="2"/>
          <w:sz w:val="24"/>
          <w:szCs w:val="24"/>
        </w:rPr>
        <w:t>u</w:t>
      </w:r>
      <w:r w:rsidRPr="00E174C7">
        <w:rPr>
          <w:spacing w:val="-1"/>
          <w:sz w:val="24"/>
          <w:szCs w:val="24"/>
        </w:rPr>
        <w:t>w</w:t>
      </w:r>
      <w:r w:rsidRPr="00E174C7">
        <w:rPr>
          <w:sz w:val="24"/>
          <w:szCs w:val="24"/>
        </w:rPr>
        <w:t xml:space="preserve">a </w:t>
      </w:r>
      <w:r w:rsidRPr="00AE63CB">
        <w:rPr>
          <w:sz w:val="24"/>
          <w:szCs w:val="24"/>
        </w:rPr>
        <w:t>wakibadilika</w:t>
      </w:r>
      <w:r w:rsidRPr="00E174C7">
        <w:rPr>
          <w:sz w:val="24"/>
          <w:szCs w:val="24"/>
        </w:rPr>
        <w:t xml:space="preserve"> k</w:t>
      </w:r>
      <w:r w:rsidRPr="00E174C7">
        <w:rPr>
          <w:spacing w:val="-1"/>
          <w:sz w:val="24"/>
          <w:szCs w:val="24"/>
        </w:rPr>
        <w:t>a</w:t>
      </w:r>
      <w:r w:rsidRPr="00E174C7">
        <w:rPr>
          <w:spacing w:val="1"/>
          <w:sz w:val="24"/>
          <w:szCs w:val="24"/>
        </w:rPr>
        <w:t>t</w:t>
      </w:r>
      <w:r w:rsidRPr="00E174C7">
        <w:rPr>
          <w:sz w:val="24"/>
          <w:szCs w:val="24"/>
        </w:rPr>
        <w:t>i</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pacing w:val="1"/>
          <w:sz w:val="24"/>
          <w:szCs w:val="24"/>
        </w:rPr>
        <w:t>im</w:t>
      </w:r>
      <w:r w:rsidRPr="00E174C7">
        <w:rPr>
          <w:spacing w:val="-1"/>
          <w:sz w:val="24"/>
          <w:szCs w:val="24"/>
        </w:rPr>
        <w:t>a</w:t>
      </w:r>
      <w:r w:rsidRPr="00E174C7">
        <w:rPr>
          <w:sz w:val="24"/>
          <w:szCs w:val="24"/>
        </w:rPr>
        <w:t>ni</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pacing w:val="2"/>
          <w:sz w:val="24"/>
          <w:szCs w:val="24"/>
        </w:rPr>
        <w:t>n</w:t>
      </w:r>
      <w:r w:rsidRPr="00E174C7">
        <w:rPr>
          <w:sz w:val="24"/>
          <w:szCs w:val="24"/>
        </w:rPr>
        <w:t>o</w:t>
      </w:r>
      <w:r w:rsidR="00AE63CB">
        <w:rPr>
          <w:sz w:val="24"/>
          <w:szCs w:val="24"/>
        </w:rPr>
        <w:t xml:space="preserve"> </w:t>
      </w:r>
      <w:r w:rsidRPr="00E174C7">
        <w:rPr>
          <w:sz w:val="24"/>
          <w:szCs w:val="24"/>
        </w:rPr>
        <w:t>la</w:t>
      </w:r>
      <w:r w:rsidR="00AE63CB">
        <w:rPr>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l</w:t>
      </w:r>
      <w:r w:rsidRPr="00E174C7">
        <w:rPr>
          <w:sz w:val="24"/>
          <w:szCs w:val="24"/>
        </w:rPr>
        <w:t>e</w:t>
      </w:r>
      <w:r w:rsidR="00AE63CB">
        <w:rPr>
          <w:sz w:val="24"/>
          <w:szCs w:val="24"/>
        </w:rPr>
        <w:t xml:space="preserve"> </w:t>
      </w:r>
      <w:r w:rsidRPr="00E174C7">
        <w:rPr>
          <w:spacing w:val="2"/>
          <w:sz w:val="24"/>
          <w:szCs w:val="24"/>
        </w:rPr>
        <w:t>n</w:t>
      </w:r>
      <w:r w:rsidRPr="00E174C7">
        <w:rPr>
          <w:sz w:val="24"/>
          <w:szCs w:val="24"/>
        </w:rPr>
        <w:t>a</w:t>
      </w:r>
      <w:r w:rsidR="00AE63CB">
        <w:rPr>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00AE63CB">
        <w:rPr>
          <w:sz w:val="24"/>
          <w:szCs w:val="24"/>
        </w:rPr>
        <w:t xml:space="preserve"> </w:t>
      </w:r>
      <w:r w:rsidRPr="00E174C7">
        <w:rPr>
          <w:spacing w:val="-1"/>
          <w:sz w:val="24"/>
          <w:szCs w:val="24"/>
        </w:rPr>
        <w:t>K</w:t>
      </w:r>
      <w:r w:rsidRPr="00E174C7">
        <w:rPr>
          <w:spacing w:val="2"/>
          <w:sz w:val="24"/>
          <w:szCs w:val="24"/>
        </w:rPr>
        <w:t>w</w:t>
      </w:r>
      <w:r w:rsidR="00E87C5F" w:rsidRPr="00E174C7">
        <w:rPr>
          <w:sz w:val="24"/>
          <w:szCs w:val="24"/>
        </w:rPr>
        <w:t>a</w:t>
      </w:r>
      <w:r w:rsidRPr="00E174C7">
        <w:rPr>
          <w:sz w:val="24"/>
          <w:szCs w:val="24"/>
        </w:rPr>
        <w:t>s</w:t>
      </w:r>
      <w:r w:rsidRPr="00E174C7">
        <w:rPr>
          <w:spacing w:val="-1"/>
          <w:sz w:val="24"/>
          <w:szCs w:val="24"/>
        </w:rPr>
        <w:t>a</w:t>
      </w:r>
      <w:r w:rsidRPr="00E174C7">
        <w:rPr>
          <w:spacing w:val="2"/>
          <w:sz w:val="24"/>
          <w:szCs w:val="24"/>
        </w:rPr>
        <w:t>b</w:t>
      </w:r>
      <w:r w:rsidRPr="00E174C7">
        <w:rPr>
          <w:spacing w:val="-1"/>
          <w:sz w:val="24"/>
          <w:szCs w:val="24"/>
        </w:rPr>
        <w:t>a</w:t>
      </w:r>
      <w:r w:rsidRPr="00E174C7">
        <w:rPr>
          <w:sz w:val="24"/>
          <w:szCs w:val="24"/>
        </w:rPr>
        <w:t>bu</w:t>
      </w:r>
      <w:r w:rsidR="00AE63CB">
        <w:rPr>
          <w:sz w:val="24"/>
          <w:szCs w:val="24"/>
        </w:rPr>
        <w:t xml:space="preserve"> </w:t>
      </w:r>
      <w:r w:rsidRPr="00E174C7">
        <w:rPr>
          <w:sz w:val="24"/>
          <w:szCs w:val="24"/>
        </w:rPr>
        <w:t>h</w:t>
      </w:r>
      <w:r w:rsidRPr="00E174C7">
        <w:rPr>
          <w:spacing w:val="1"/>
          <w:sz w:val="24"/>
          <w:szCs w:val="24"/>
        </w:rPr>
        <w:t>i</w:t>
      </w:r>
      <w:r w:rsidRPr="00E174C7">
        <w:rPr>
          <w:sz w:val="24"/>
          <w:szCs w:val="24"/>
        </w:rPr>
        <w:t>i,</w:t>
      </w:r>
      <w:r w:rsidR="00AE63CB">
        <w:rPr>
          <w:sz w:val="24"/>
          <w:szCs w:val="24"/>
        </w:rPr>
        <w:t xml:space="preserve"> </w:t>
      </w:r>
      <w:r w:rsidRPr="00E174C7">
        <w:rPr>
          <w:spacing w:val="1"/>
          <w:sz w:val="24"/>
          <w:szCs w:val="24"/>
        </w:rPr>
        <w:t>m</w:t>
      </w:r>
      <w:r w:rsidRPr="00E174C7">
        <w:rPr>
          <w:spacing w:val="-1"/>
          <w:sz w:val="24"/>
          <w:szCs w:val="24"/>
        </w:rPr>
        <w:t>a</w:t>
      </w:r>
      <w:r w:rsidRPr="00E174C7">
        <w:rPr>
          <w:sz w:val="24"/>
          <w:szCs w:val="24"/>
        </w:rPr>
        <w:t>su</w:t>
      </w:r>
      <w:r w:rsidRPr="00E174C7">
        <w:rPr>
          <w:spacing w:val="-1"/>
          <w:sz w:val="24"/>
          <w:szCs w:val="24"/>
        </w:rPr>
        <w:t>a</w:t>
      </w:r>
      <w:r w:rsidRPr="00E174C7">
        <w:rPr>
          <w:spacing w:val="1"/>
          <w:sz w:val="24"/>
          <w:szCs w:val="24"/>
        </w:rPr>
        <w:t>l</w:t>
      </w:r>
      <w:r w:rsidRPr="00E174C7">
        <w:rPr>
          <w:sz w:val="24"/>
          <w:szCs w:val="24"/>
        </w:rPr>
        <w:t>a</w:t>
      </w:r>
      <w:r w:rsidR="00AE63CB">
        <w:rPr>
          <w:sz w:val="24"/>
          <w:szCs w:val="24"/>
        </w:rPr>
        <w:t xml:space="preserve"> </w:t>
      </w:r>
      <w:r w:rsidRPr="00E174C7">
        <w:rPr>
          <w:spacing w:val="1"/>
          <w:sz w:val="24"/>
          <w:szCs w:val="24"/>
        </w:rPr>
        <w:t>m</w:t>
      </w:r>
      <w:r w:rsidRPr="00E174C7">
        <w:rPr>
          <w:spacing w:val="-1"/>
          <w:sz w:val="24"/>
          <w:szCs w:val="24"/>
        </w:rPr>
        <w:t>e</w:t>
      </w:r>
      <w:r w:rsidRPr="00E174C7">
        <w:rPr>
          <w:spacing w:val="2"/>
          <w:sz w:val="24"/>
          <w:szCs w:val="24"/>
        </w:rPr>
        <w:t>n</w:t>
      </w:r>
      <w:r w:rsidRPr="00E174C7">
        <w:rPr>
          <w:spacing w:val="-2"/>
          <w:sz w:val="24"/>
          <w:szCs w:val="24"/>
        </w:rPr>
        <w:t>g</w:t>
      </w:r>
      <w:r w:rsidRPr="00E174C7">
        <w:rPr>
          <w:sz w:val="24"/>
          <w:szCs w:val="24"/>
        </w:rPr>
        <w:t>i</w:t>
      </w:r>
      <w:r w:rsidR="00AE63CB">
        <w:rPr>
          <w:sz w:val="24"/>
          <w:szCs w:val="24"/>
        </w:rPr>
        <w:t xml:space="preserve"> </w:t>
      </w:r>
      <w:r w:rsidRPr="00E174C7">
        <w:rPr>
          <w:spacing w:val="-5"/>
          <w:sz w:val="24"/>
          <w:szCs w:val="24"/>
        </w:rPr>
        <w:t>y</w:t>
      </w:r>
      <w:r w:rsidRPr="00E174C7">
        <w:rPr>
          <w:spacing w:val="1"/>
          <w:sz w:val="24"/>
          <w:szCs w:val="24"/>
        </w:rPr>
        <w:t>al</w:t>
      </w:r>
      <w:r w:rsidRPr="00E174C7">
        <w:rPr>
          <w:spacing w:val="5"/>
          <w:sz w:val="24"/>
          <w:szCs w:val="24"/>
        </w:rPr>
        <w:t>i</w:t>
      </w:r>
      <w:r w:rsidRPr="00E174C7">
        <w:rPr>
          <w:spacing w:val="-5"/>
          <w:sz w:val="24"/>
          <w:szCs w:val="24"/>
        </w:rPr>
        <w:t>y</w:t>
      </w:r>
      <w:r w:rsidRPr="00E174C7">
        <w:rPr>
          <w:sz w:val="24"/>
          <w:szCs w:val="24"/>
        </w:rPr>
        <w:t>osh</w:t>
      </w:r>
      <w:r w:rsidRPr="00E174C7">
        <w:rPr>
          <w:spacing w:val="2"/>
          <w:sz w:val="24"/>
          <w:szCs w:val="24"/>
        </w:rPr>
        <w:t>u</w:t>
      </w:r>
      <w:r w:rsidRPr="00E174C7">
        <w:rPr>
          <w:spacing w:val="-2"/>
          <w:sz w:val="24"/>
          <w:szCs w:val="24"/>
        </w:rPr>
        <w:t>g</w:t>
      </w:r>
      <w:r w:rsidRPr="00E174C7">
        <w:rPr>
          <w:sz w:val="24"/>
          <w:szCs w:val="24"/>
        </w:rPr>
        <w:t>hu</w:t>
      </w:r>
      <w:r w:rsidRPr="00E174C7">
        <w:rPr>
          <w:spacing w:val="1"/>
          <w:sz w:val="24"/>
          <w:szCs w:val="24"/>
        </w:rPr>
        <w:t>li</w:t>
      </w:r>
      <w:r w:rsidRPr="00E174C7">
        <w:rPr>
          <w:sz w:val="24"/>
          <w:szCs w:val="24"/>
        </w:rPr>
        <w:t>k</w:t>
      </w:r>
      <w:r w:rsidRPr="00E174C7">
        <w:rPr>
          <w:spacing w:val="1"/>
          <w:sz w:val="24"/>
          <w:szCs w:val="24"/>
        </w:rPr>
        <w:t>i</w:t>
      </w:r>
      <w:r w:rsidRPr="00E174C7">
        <w:rPr>
          <w:spacing w:val="-1"/>
          <w:sz w:val="24"/>
          <w:szCs w:val="24"/>
        </w:rPr>
        <w:t>w</w:t>
      </w:r>
      <w:r w:rsidRPr="00E174C7">
        <w:rPr>
          <w:sz w:val="24"/>
          <w:szCs w:val="24"/>
        </w:rPr>
        <w:t>a k</w:t>
      </w:r>
      <w:r w:rsidRPr="00E174C7">
        <w:rPr>
          <w:spacing w:val="-1"/>
          <w:sz w:val="24"/>
          <w:szCs w:val="24"/>
        </w:rPr>
        <w:t>a</w:t>
      </w:r>
      <w:r w:rsidRPr="00E174C7">
        <w:rPr>
          <w:spacing w:val="1"/>
          <w:sz w:val="24"/>
          <w:szCs w:val="24"/>
        </w:rPr>
        <w:t>t</w:t>
      </w:r>
      <w:r w:rsidRPr="00E174C7">
        <w:rPr>
          <w:spacing w:val="3"/>
          <w:sz w:val="24"/>
          <w:szCs w:val="24"/>
        </w:rPr>
        <w:t>i</w:t>
      </w:r>
      <w:r w:rsidRPr="00E174C7">
        <w:rPr>
          <w:sz w:val="24"/>
          <w:szCs w:val="24"/>
        </w:rPr>
        <w:t xml:space="preserve">ka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6"/>
          <w:sz w:val="24"/>
          <w:szCs w:val="24"/>
        </w:rPr>
        <w:t xml:space="preserve"> </w:t>
      </w:r>
      <w:r w:rsidRPr="00E174C7">
        <w:rPr>
          <w:spacing w:val="-5"/>
          <w:sz w:val="24"/>
          <w:szCs w:val="24"/>
        </w:rPr>
        <w:t>y</w:t>
      </w:r>
      <w:r w:rsidRPr="00E174C7">
        <w:rPr>
          <w:spacing w:val="1"/>
          <w:sz w:val="24"/>
          <w:szCs w:val="24"/>
        </w:rPr>
        <w:t>a</w:t>
      </w:r>
      <w:r w:rsidRPr="00E174C7">
        <w:rPr>
          <w:sz w:val="24"/>
          <w:szCs w:val="24"/>
        </w:rPr>
        <w:t>n</w:t>
      </w:r>
      <w:r w:rsidRPr="00E174C7">
        <w:rPr>
          <w:spacing w:val="-1"/>
          <w:sz w:val="24"/>
          <w:szCs w:val="24"/>
        </w:rPr>
        <w:t>a</w:t>
      </w:r>
      <w:r w:rsidRPr="00E174C7">
        <w:rPr>
          <w:spacing w:val="2"/>
          <w:sz w:val="24"/>
          <w:szCs w:val="24"/>
        </w:rPr>
        <w:t>h</w:t>
      </w:r>
      <w:r w:rsidRPr="00E174C7">
        <w:rPr>
          <w:sz w:val="24"/>
          <w:szCs w:val="24"/>
        </w:rPr>
        <w:t>usu</w:t>
      </w:r>
      <w:r w:rsidRPr="00E174C7">
        <w:rPr>
          <w:spacing w:val="1"/>
          <w:sz w:val="24"/>
          <w:szCs w:val="24"/>
        </w:rPr>
        <w:t xml:space="preserve"> ji</w:t>
      </w:r>
      <w:r w:rsidRPr="00E174C7">
        <w:rPr>
          <w:sz w:val="24"/>
          <w:szCs w:val="24"/>
        </w:rPr>
        <w:t>nsi</w:t>
      </w:r>
      <w:r w:rsidRPr="00E174C7">
        <w:rPr>
          <w:spacing w:val="2"/>
          <w:sz w:val="24"/>
          <w:szCs w:val="24"/>
        </w:rPr>
        <w:t xml:space="preserve"> </w:t>
      </w:r>
      <w:r w:rsidRPr="00E174C7">
        <w:rPr>
          <w:spacing w:val="-1"/>
          <w:sz w:val="24"/>
          <w:szCs w:val="24"/>
        </w:rPr>
        <w:t>waf</w:t>
      </w:r>
      <w:r w:rsidRPr="00E174C7">
        <w:rPr>
          <w:sz w:val="24"/>
          <w:szCs w:val="24"/>
        </w:rPr>
        <w:t>u</w:t>
      </w:r>
      <w:r w:rsidRPr="00E174C7">
        <w:rPr>
          <w:spacing w:val="-1"/>
          <w:sz w:val="24"/>
          <w:szCs w:val="24"/>
        </w:rPr>
        <w:t>a</w:t>
      </w:r>
      <w:r w:rsidRPr="00E174C7">
        <w:rPr>
          <w:sz w:val="24"/>
          <w:szCs w:val="24"/>
        </w:rPr>
        <w:t>si</w:t>
      </w:r>
      <w:r w:rsidRPr="00E174C7">
        <w:rPr>
          <w:spacing w:val="2"/>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2"/>
          <w:sz w:val="24"/>
          <w:szCs w:val="24"/>
        </w:rPr>
        <w:t>K</w:t>
      </w:r>
      <w:r w:rsidRPr="00E174C7">
        <w:rPr>
          <w:spacing w:val="-1"/>
          <w:sz w:val="24"/>
          <w:szCs w:val="24"/>
        </w:rPr>
        <w:t>r</w:t>
      </w:r>
      <w:r w:rsidRPr="00E174C7">
        <w:rPr>
          <w:sz w:val="24"/>
          <w:szCs w:val="24"/>
        </w:rPr>
        <w:t>is</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1"/>
          <w:sz w:val="24"/>
          <w:szCs w:val="24"/>
        </w:rPr>
        <w:t>wa</w:t>
      </w:r>
      <w:r w:rsidRPr="00E174C7">
        <w:rPr>
          <w:spacing w:val="1"/>
          <w:sz w:val="24"/>
          <w:szCs w:val="24"/>
        </w:rPr>
        <w:t>li</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 kuhus</w:t>
      </w:r>
      <w:r w:rsidRPr="00E174C7">
        <w:rPr>
          <w:spacing w:val="1"/>
          <w:sz w:val="24"/>
          <w:szCs w:val="24"/>
        </w:rPr>
        <w:t>i</w:t>
      </w:r>
      <w:r w:rsidRPr="00E174C7">
        <w:rPr>
          <w:sz w:val="24"/>
          <w:szCs w:val="24"/>
        </w:rPr>
        <w:t>ka</w:t>
      </w:r>
      <w:r w:rsidRPr="00E174C7">
        <w:rPr>
          <w:spacing w:val="19"/>
          <w:sz w:val="24"/>
          <w:szCs w:val="24"/>
        </w:rPr>
        <w:t xml:space="preserve"> </w:t>
      </w:r>
      <w:r w:rsidRPr="00E174C7">
        <w:rPr>
          <w:sz w:val="24"/>
          <w:szCs w:val="24"/>
        </w:rPr>
        <w:t>na</w:t>
      </w:r>
      <w:r w:rsidRPr="00E174C7">
        <w:rPr>
          <w:spacing w:val="19"/>
          <w:sz w:val="24"/>
          <w:szCs w:val="24"/>
        </w:rPr>
        <w:t xml:space="preserve"> </w:t>
      </w:r>
      <w:r w:rsidRPr="00E174C7">
        <w:rPr>
          <w:spacing w:val="1"/>
          <w:sz w:val="24"/>
          <w:szCs w:val="24"/>
        </w:rPr>
        <w:t>m</w:t>
      </w:r>
      <w:r w:rsidRPr="00E174C7">
        <w:rPr>
          <w:spacing w:val="-1"/>
          <w:sz w:val="24"/>
          <w:szCs w:val="24"/>
        </w:rPr>
        <w:t>a</w:t>
      </w:r>
      <w:r w:rsidRPr="00E174C7">
        <w:rPr>
          <w:spacing w:val="1"/>
          <w:sz w:val="24"/>
          <w:szCs w:val="24"/>
        </w:rPr>
        <w:t>z</w:t>
      </w:r>
      <w:r w:rsidRPr="00E174C7">
        <w:rPr>
          <w:sz w:val="24"/>
          <w:szCs w:val="24"/>
        </w:rPr>
        <w:t>o</w:t>
      </w:r>
      <w:r w:rsidRPr="00E174C7">
        <w:rPr>
          <w:spacing w:val="1"/>
          <w:sz w:val="24"/>
          <w:szCs w:val="24"/>
        </w:rPr>
        <w:t>e</w:t>
      </w:r>
      <w:r w:rsidRPr="00E174C7">
        <w:rPr>
          <w:sz w:val="24"/>
          <w:szCs w:val="24"/>
        </w:rPr>
        <w:t>a</w:t>
      </w:r>
      <w:r w:rsidR="00AE63CB">
        <w:rPr>
          <w:sz w:val="24"/>
          <w:szCs w:val="24"/>
        </w:rPr>
        <w:t xml:space="preserve"> </w:t>
      </w:r>
      <w:r w:rsidRPr="00E174C7">
        <w:rPr>
          <w:spacing w:val="-5"/>
          <w:sz w:val="24"/>
          <w:szCs w:val="24"/>
        </w:rPr>
        <w:t>y</w:t>
      </w:r>
      <w:r w:rsidRPr="00E174C7">
        <w:rPr>
          <w:sz w:val="24"/>
          <w:szCs w:val="24"/>
        </w:rPr>
        <w:t>a</w:t>
      </w:r>
      <w:r w:rsidRPr="00E174C7">
        <w:rPr>
          <w:spacing w:val="24"/>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20"/>
          <w:sz w:val="24"/>
          <w:szCs w:val="24"/>
        </w:rPr>
        <w:t xml:space="preserve"> </w:t>
      </w:r>
      <w:r w:rsidRPr="00E174C7">
        <w:rPr>
          <w:spacing w:val="3"/>
          <w:sz w:val="24"/>
          <w:szCs w:val="24"/>
        </w:rPr>
        <w:t>l</w:t>
      </w:r>
      <w:r w:rsidRPr="00E174C7">
        <w:rPr>
          <w:sz w:val="24"/>
          <w:szCs w:val="24"/>
        </w:rPr>
        <w:t>a</w:t>
      </w:r>
      <w:r w:rsidRPr="00E174C7">
        <w:rPr>
          <w:spacing w:val="19"/>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l</w:t>
      </w:r>
      <w:r w:rsidRPr="00E174C7">
        <w:rPr>
          <w:sz w:val="24"/>
          <w:szCs w:val="24"/>
        </w:rPr>
        <w:t>e</w:t>
      </w:r>
      <w:r w:rsidRPr="00E174C7">
        <w:rPr>
          <w:spacing w:val="19"/>
          <w:sz w:val="24"/>
          <w:szCs w:val="24"/>
        </w:rPr>
        <w:t xml:space="preserve"> </w:t>
      </w:r>
      <w:r w:rsidRPr="00E174C7">
        <w:rPr>
          <w:sz w:val="24"/>
          <w:szCs w:val="24"/>
        </w:rPr>
        <w:t>na</w:t>
      </w:r>
      <w:r w:rsidRPr="00E174C7">
        <w:rPr>
          <w:spacing w:val="21"/>
          <w:sz w:val="24"/>
          <w:szCs w:val="24"/>
        </w:rPr>
        <w:t xml:space="preserve"> </w:t>
      </w:r>
      <w:r w:rsidRPr="00E174C7">
        <w:rPr>
          <w:spacing w:val="1"/>
          <w:sz w:val="24"/>
          <w:szCs w:val="24"/>
        </w:rPr>
        <w:t>mi</w:t>
      </w:r>
      <w:r w:rsidRPr="00E174C7">
        <w:rPr>
          <w:sz w:val="24"/>
          <w:szCs w:val="24"/>
        </w:rPr>
        <w:t>la</w:t>
      </w:r>
      <w:r w:rsidRPr="00E174C7">
        <w:rPr>
          <w:spacing w:val="24"/>
          <w:sz w:val="24"/>
          <w:szCs w:val="24"/>
        </w:rPr>
        <w:t xml:space="preserve"> </w:t>
      </w:r>
      <w:r w:rsidRPr="00E174C7">
        <w:rPr>
          <w:spacing w:val="-5"/>
          <w:sz w:val="24"/>
          <w:szCs w:val="24"/>
        </w:rPr>
        <w:t>y</w:t>
      </w:r>
      <w:r w:rsidRPr="00E174C7">
        <w:rPr>
          <w:sz w:val="24"/>
          <w:szCs w:val="24"/>
        </w:rPr>
        <w:t>a</w:t>
      </w:r>
      <w:r w:rsidRPr="00E174C7">
        <w:rPr>
          <w:spacing w:val="21"/>
          <w:sz w:val="24"/>
          <w:szCs w:val="24"/>
        </w:rPr>
        <w:t xml:space="preserve"> </w:t>
      </w:r>
      <w:r w:rsidRPr="00E174C7">
        <w:rPr>
          <w:spacing w:val="-1"/>
          <w:sz w:val="24"/>
          <w:szCs w:val="24"/>
        </w:rPr>
        <w:t>K</w:t>
      </w:r>
      <w:r w:rsidRPr="00E174C7">
        <w:rPr>
          <w:spacing w:val="5"/>
          <w:sz w:val="24"/>
          <w:szCs w:val="24"/>
        </w:rPr>
        <w:t>i</w:t>
      </w:r>
      <w:r w:rsidRPr="00E174C7">
        <w:rPr>
          <w:spacing w:val="-5"/>
          <w:sz w:val="24"/>
          <w:szCs w:val="24"/>
        </w:rPr>
        <w:t>y</w:t>
      </w:r>
      <w:r w:rsidRPr="00E174C7">
        <w:rPr>
          <w:spacing w:val="1"/>
          <w:sz w:val="24"/>
          <w:szCs w:val="24"/>
        </w:rPr>
        <w:t>a</w:t>
      </w:r>
      <w:r w:rsidRPr="00E174C7">
        <w:rPr>
          <w:sz w:val="24"/>
          <w:szCs w:val="24"/>
        </w:rPr>
        <w:t>hud</w:t>
      </w:r>
      <w:r w:rsidRPr="00E174C7">
        <w:rPr>
          <w:spacing w:val="1"/>
          <w:sz w:val="24"/>
          <w:szCs w:val="24"/>
        </w:rPr>
        <w:t>i</w:t>
      </w:r>
      <w:r w:rsidRPr="00E174C7">
        <w:rPr>
          <w:sz w:val="24"/>
          <w:szCs w:val="24"/>
        </w:rPr>
        <w:t>.</w:t>
      </w:r>
      <w:r w:rsidRPr="00E174C7">
        <w:rPr>
          <w:spacing w:val="20"/>
          <w:sz w:val="24"/>
          <w:szCs w:val="24"/>
        </w:rPr>
        <w:t xml:space="preserve"> </w:t>
      </w:r>
      <w:r w:rsidRPr="00E174C7">
        <w:rPr>
          <w:spacing w:val="3"/>
          <w:sz w:val="24"/>
          <w:szCs w:val="24"/>
        </w:rPr>
        <w:t>J</w:t>
      </w:r>
      <w:r w:rsidRPr="00E174C7">
        <w:rPr>
          <w:spacing w:val="-1"/>
          <w:sz w:val="24"/>
          <w:szCs w:val="24"/>
        </w:rPr>
        <w:t>e</w:t>
      </w:r>
      <w:r w:rsidRPr="00E174C7">
        <w:rPr>
          <w:sz w:val="24"/>
          <w:szCs w:val="24"/>
        </w:rPr>
        <w:t>!</w:t>
      </w:r>
      <w:r w:rsidRPr="00E174C7">
        <w:rPr>
          <w:spacing w:val="19"/>
          <w:sz w:val="24"/>
          <w:szCs w:val="24"/>
        </w:rPr>
        <w:t xml:space="preserve"> </w:t>
      </w:r>
      <w:r w:rsidRPr="00E174C7">
        <w:rPr>
          <w:spacing w:val="1"/>
          <w:sz w:val="24"/>
          <w:szCs w:val="24"/>
        </w:rPr>
        <w:t>W</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u</w:t>
      </w:r>
      <w:r w:rsidRPr="00E174C7">
        <w:rPr>
          <w:spacing w:val="1"/>
          <w:sz w:val="24"/>
          <w:szCs w:val="24"/>
        </w:rPr>
        <w:t>m</w:t>
      </w:r>
      <w:r w:rsidRPr="00E174C7">
        <w:rPr>
          <w:sz w:val="24"/>
          <w:szCs w:val="24"/>
        </w:rPr>
        <w:t>e</w:t>
      </w:r>
      <w:r w:rsidRPr="00E174C7">
        <w:rPr>
          <w:spacing w:val="19"/>
          <w:sz w:val="24"/>
          <w:szCs w:val="24"/>
        </w:rPr>
        <w:t xml:space="preserve"> </w:t>
      </w:r>
      <w:r w:rsidRPr="00E174C7">
        <w:rPr>
          <w:spacing w:val="1"/>
          <w:sz w:val="24"/>
          <w:szCs w:val="24"/>
        </w:rPr>
        <w:t>W</w:t>
      </w:r>
      <w:r w:rsidRPr="00E174C7">
        <w:rPr>
          <w:spacing w:val="-1"/>
          <w:sz w:val="24"/>
          <w:szCs w:val="24"/>
        </w:rPr>
        <w:t>a</w:t>
      </w:r>
      <w:r w:rsidRPr="00E174C7">
        <w:rPr>
          <w:sz w:val="24"/>
          <w:szCs w:val="24"/>
        </w:rPr>
        <w:t>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 xml:space="preserve">o </w:t>
      </w:r>
      <w:r w:rsidRPr="00E174C7">
        <w:rPr>
          <w:spacing w:val="-1"/>
          <w:sz w:val="24"/>
          <w:szCs w:val="24"/>
        </w:rPr>
        <w:t>wa</w:t>
      </w:r>
      <w:r w:rsidRPr="00E174C7">
        <w:rPr>
          <w:sz w:val="24"/>
          <w:szCs w:val="24"/>
        </w:rPr>
        <w:t>lihit</w:t>
      </w:r>
      <w:r w:rsidRPr="00E174C7">
        <w:rPr>
          <w:spacing w:val="-1"/>
          <w:sz w:val="24"/>
          <w:szCs w:val="24"/>
        </w:rPr>
        <w:t>a</w:t>
      </w:r>
      <w:r w:rsidRPr="00E174C7">
        <w:rPr>
          <w:sz w:val="24"/>
          <w:szCs w:val="24"/>
        </w:rPr>
        <w:t>ji</w:t>
      </w:r>
      <w:r w:rsidR="00AE63CB">
        <w:rPr>
          <w:sz w:val="24"/>
          <w:szCs w:val="24"/>
        </w:rPr>
        <w:t xml:space="preserve"> </w:t>
      </w:r>
      <w:r w:rsidRPr="00E174C7">
        <w:rPr>
          <w:sz w:val="24"/>
          <w:szCs w:val="24"/>
        </w:rPr>
        <w:t>kut</w:t>
      </w:r>
      <w:r w:rsidRPr="00E174C7">
        <w:rPr>
          <w:spacing w:val="-1"/>
          <w:sz w:val="24"/>
          <w:szCs w:val="24"/>
        </w:rPr>
        <w:t>a</w:t>
      </w:r>
      <w:r w:rsidRPr="00E174C7">
        <w:rPr>
          <w:sz w:val="24"/>
          <w:szCs w:val="24"/>
        </w:rPr>
        <w:t>hi</w:t>
      </w:r>
      <w:r w:rsidRPr="00E174C7">
        <w:rPr>
          <w:spacing w:val="-1"/>
          <w:sz w:val="24"/>
          <w:szCs w:val="24"/>
        </w:rPr>
        <w:t>r</w:t>
      </w:r>
      <w:r w:rsidRPr="00E174C7">
        <w:rPr>
          <w:sz w:val="24"/>
          <w:szCs w:val="24"/>
        </w:rPr>
        <w:t>iw</w:t>
      </w:r>
      <w:r w:rsidRPr="00E174C7">
        <w:rPr>
          <w:spacing w:val="-1"/>
          <w:sz w:val="24"/>
          <w:szCs w:val="24"/>
        </w:rPr>
        <w:t>a</w:t>
      </w:r>
      <w:r w:rsidRPr="00E174C7">
        <w:rPr>
          <w:sz w:val="24"/>
          <w:szCs w:val="24"/>
        </w:rPr>
        <w:t>?</w:t>
      </w:r>
      <w:r w:rsidR="00AE63CB">
        <w:rPr>
          <w:sz w:val="24"/>
          <w:szCs w:val="24"/>
        </w:rPr>
        <w:t xml:space="preserve"> </w:t>
      </w:r>
      <w:r w:rsidRPr="00E174C7">
        <w:rPr>
          <w:sz w:val="24"/>
          <w:szCs w:val="24"/>
        </w:rPr>
        <w:t>J</w:t>
      </w:r>
      <w:r w:rsidRPr="00E174C7">
        <w:rPr>
          <w:spacing w:val="-1"/>
          <w:sz w:val="24"/>
          <w:szCs w:val="24"/>
        </w:rPr>
        <w:t>e</w:t>
      </w:r>
      <w:r w:rsidRPr="00E174C7">
        <w:rPr>
          <w:sz w:val="24"/>
          <w:szCs w:val="24"/>
        </w:rPr>
        <w:t>!</w:t>
      </w:r>
      <w:r w:rsidR="00AE63CB">
        <w:rPr>
          <w:sz w:val="24"/>
          <w:szCs w:val="24"/>
        </w:rPr>
        <w:t xml:space="preserve"> </w:t>
      </w:r>
      <w:r w:rsidRPr="00E174C7">
        <w:rPr>
          <w:spacing w:val="-3"/>
          <w:sz w:val="24"/>
          <w:szCs w:val="24"/>
        </w:rPr>
        <w:t>I</w:t>
      </w:r>
      <w:r w:rsidRPr="00E174C7">
        <w:rPr>
          <w:sz w:val="24"/>
          <w:szCs w:val="24"/>
        </w:rPr>
        <w:t>libidi</w:t>
      </w:r>
      <w:r w:rsidR="00AE63CB">
        <w:rPr>
          <w:sz w:val="24"/>
          <w:szCs w:val="24"/>
        </w:rPr>
        <w:t xml:space="preserve"> </w:t>
      </w:r>
      <w:r w:rsidRPr="00E174C7">
        <w:rPr>
          <w:spacing w:val="-1"/>
          <w:sz w:val="24"/>
          <w:szCs w:val="24"/>
        </w:rPr>
        <w:t>wa</w:t>
      </w:r>
      <w:r w:rsidRPr="00E174C7">
        <w:rPr>
          <w:sz w:val="24"/>
          <w:szCs w:val="24"/>
        </w:rPr>
        <w:t>tii</w:t>
      </w:r>
      <w:r w:rsidR="00AE63CB">
        <w:rPr>
          <w:sz w:val="24"/>
          <w:szCs w:val="24"/>
        </w:rPr>
        <w:t xml:space="preserve"> </w:t>
      </w:r>
      <w:r w:rsidRPr="00E174C7">
        <w:rPr>
          <w:sz w:val="24"/>
          <w:szCs w:val="24"/>
        </w:rPr>
        <w:t>sh</w:t>
      </w:r>
      <w:r w:rsidRPr="00E174C7">
        <w:rPr>
          <w:spacing w:val="-1"/>
          <w:sz w:val="24"/>
          <w:szCs w:val="24"/>
        </w:rPr>
        <w:t>er</w:t>
      </w:r>
      <w:r w:rsidRPr="00E174C7">
        <w:rPr>
          <w:spacing w:val="3"/>
          <w:sz w:val="24"/>
          <w:szCs w:val="24"/>
        </w:rPr>
        <w:t>i</w:t>
      </w:r>
      <w:r w:rsidRPr="00E174C7">
        <w:rPr>
          <w:sz w:val="24"/>
          <w:szCs w:val="24"/>
        </w:rPr>
        <w:t>a</w:t>
      </w:r>
      <w:r w:rsidR="00AE63CB">
        <w:rPr>
          <w:sz w:val="24"/>
          <w:szCs w:val="24"/>
        </w:rPr>
        <w:t xml:space="preserve"> </w:t>
      </w:r>
      <w:r w:rsidRPr="00E174C7">
        <w:rPr>
          <w:spacing w:val="1"/>
          <w:sz w:val="24"/>
          <w:szCs w:val="24"/>
        </w:rPr>
        <w:t>z</w:t>
      </w:r>
      <w:r w:rsidRPr="00E174C7">
        <w:rPr>
          <w:sz w:val="24"/>
          <w:szCs w:val="24"/>
        </w:rPr>
        <w:t>a</w:t>
      </w:r>
      <w:r w:rsidR="00AE63CB">
        <w:rPr>
          <w:sz w:val="24"/>
          <w:szCs w:val="24"/>
        </w:rPr>
        <w:t xml:space="preserve"> </w:t>
      </w:r>
      <w:r w:rsidRPr="00E174C7">
        <w:rPr>
          <w:spacing w:val="-1"/>
          <w:sz w:val="24"/>
          <w:szCs w:val="24"/>
        </w:rPr>
        <w:t>K</w:t>
      </w:r>
      <w:r w:rsidRPr="00E174C7">
        <w:rPr>
          <w:spacing w:val="3"/>
          <w:sz w:val="24"/>
          <w:szCs w:val="24"/>
        </w:rPr>
        <w:t>i</w:t>
      </w:r>
      <w:r w:rsidRPr="00E174C7">
        <w:rPr>
          <w:spacing w:val="-5"/>
          <w:sz w:val="24"/>
          <w:szCs w:val="24"/>
        </w:rPr>
        <w:t>y</w:t>
      </w:r>
      <w:r w:rsidRPr="00E174C7">
        <w:rPr>
          <w:spacing w:val="-1"/>
          <w:sz w:val="24"/>
          <w:szCs w:val="24"/>
        </w:rPr>
        <w:t>a</w:t>
      </w:r>
      <w:r w:rsidRPr="00E174C7">
        <w:rPr>
          <w:sz w:val="24"/>
          <w:szCs w:val="24"/>
        </w:rPr>
        <w:t>hudi</w:t>
      </w:r>
      <w:r w:rsidR="00AE63CB">
        <w:rPr>
          <w:sz w:val="24"/>
          <w:szCs w:val="24"/>
        </w:rPr>
        <w:t xml:space="preserve"> </w:t>
      </w:r>
      <w:r w:rsidRPr="00E174C7">
        <w:rPr>
          <w:spacing w:val="1"/>
          <w:sz w:val="24"/>
          <w:szCs w:val="24"/>
        </w:rPr>
        <w:t>z</w:t>
      </w:r>
      <w:r w:rsidRPr="00E174C7">
        <w:rPr>
          <w:sz w:val="24"/>
          <w:szCs w:val="24"/>
        </w:rPr>
        <w:t>a</w:t>
      </w:r>
      <w:r w:rsidR="00AE63CB">
        <w:rPr>
          <w:sz w:val="24"/>
          <w:szCs w:val="24"/>
        </w:rPr>
        <w:t xml:space="preserve"> </w:t>
      </w:r>
      <w:r w:rsidRPr="00E174C7">
        <w:rPr>
          <w:sz w:val="24"/>
          <w:szCs w:val="24"/>
        </w:rPr>
        <w:t>lish</w:t>
      </w:r>
      <w:r w:rsidRPr="00E174C7">
        <w:rPr>
          <w:spacing w:val="-1"/>
          <w:sz w:val="24"/>
          <w:szCs w:val="24"/>
        </w:rPr>
        <w:t>e</w:t>
      </w:r>
      <w:r w:rsidRPr="00E174C7">
        <w:rPr>
          <w:sz w:val="24"/>
          <w:szCs w:val="24"/>
        </w:rPr>
        <w:t>?</w:t>
      </w:r>
      <w:r w:rsidR="00AE63CB">
        <w:rPr>
          <w:sz w:val="24"/>
          <w:szCs w:val="24"/>
        </w:rPr>
        <w:t xml:space="preserve"> </w:t>
      </w:r>
      <w:r w:rsidRPr="00E174C7">
        <w:rPr>
          <w:spacing w:val="3"/>
          <w:sz w:val="24"/>
          <w:szCs w:val="24"/>
        </w:rPr>
        <w:t>J</w:t>
      </w:r>
      <w:r w:rsidRPr="00E174C7">
        <w:rPr>
          <w:spacing w:val="-1"/>
          <w:sz w:val="24"/>
          <w:szCs w:val="24"/>
        </w:rPr>
        <w:t>e</w:t>
      </w:r>
      <w:r w:rsidRPr="00E174C7">
        <w:rPr>
          <w:sz w:val="24"/>
          <w:szCs w:val="24"/>
        </w:rPr>
        <w:t>!</w:t>
      </w:r>
      <w:r w:rsidR="00AE63CB">
        <w:rPr>
          <w:sz w:val="24"/>
          <w:szCs w:val="24"/>
        </w:rPr>
        <w:t xml:space="preserve"> </w:t>
      </w:r>
      <w:r w:rsidRPr="00E174C7">
        <w:rPr>
          <w:spacing w:val="1"/>
          <w:sz w:val="24"/>
          <w:szCs w:val="24"/>
        </w:rPr>
        <w:t>W</w:t>
      </w:r>
      <w:r w:rsidRPr="00E174C7">
        <w:rPr>
          <w:spacing w:val="-1"/>
          <w:sz w:val="24"/>
          <w:szCs w:val="24"/>
        </w:rPr>
        <w:t>a</w:t>
      </w:r>
      <w:r w:rsidRPr="00E174C7">
        <w:rPr>
          <w:sz w:val="24"/>
          <w:szCs w:val="24"/>
        </w:rPr>
        <w:t>k</w:t>
      </w:r>
      <w:r w:rsidRPr="00E174C7">
        <w:rPr>
          <w:spacing w:val="-1"/>
          <w:sz w:val="24"/>
          <w:szCs w:val="24"/>
        </w:rPr>
        <w:t>r</w:t>
      </w:r>
      <w:r w:rsidRPr="00E174C7">
        <w:rPr>
          <w:sz w:val="24"/>
          <w:szCs w:val="24"/>
        </w:rPr>
        <w:t xml:space="preserve">isto </w:t>
      </w:r>
      <w:r w:rsidRPr="00E174C7">
        <w:rPr>
          <w:spacing w:val="-1"/>
          <w:sz w:val="24"/>
          <w:szCs w:val="24"/>
        </w:rPr>
        <w:t>wa</w:t>
      </w:r>
      <w:r w:rsidRPr="00E174C7">
        <w:rPr>
          <w:spacing w:val="1"/>
          <w:sz w:val="24"/>
          <w:szCs w:val="24"/>
        </w:rPr>
        <w:t>li</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 k</w:t>
      </w:r>
      <w:r w:rsidRPr="00E174C7">
        <w:rPr>
          <w:spacing w:val="2"/>
          <w:sz w:val="24"/>
          <w:szCs w:val="24"/>
        </w:rPr>
        <w:t>u</w:t>
      </w:r>
      <w:r w:rsidRPr="00E174C7">
        <w:rPr>
          <w:spacing w:val="-1"/>
          <w:sz w:val="24"/>
          <w:szCs w:val="24"/>
        </w:rPr>
        <w:t>e</w:t>
      </w:r>
      <w:r w:rsidRPr="00E174C7">
        <w:rPr>
          <w:spacing w:val="1"/>
          <w:sz w:val="24"/>
          <w:szCs w:val="24"/>
        </w:rPr>
        <w:t>l</w:t>
      </w:r>
      <w:r w:rsidRPr="00E174C7">
        <w:rPr>
          <w:spacing w:val="-1"/>
          <w:sz w:val="24"/>
          <w:szCs w:val="24"/>
        </w:rPr>
        <w:t>e</w:t>
      </w:r>
      <w:r w:rsidRPr="00E174C7">
        <w:rPr>
          <w:sz w:val="24"/>
          <w:szCs w:val="24"/>
        </w:rPr>
        <w:t>w</w:t>
      </w:r>
      <w:r w:rsidRPr="00E174C7">
        <w:rPr>
          <w:spacing w:val="-1"/>
          <w:sz w:val="24"/>
          <w:szCs w:val="24"/>
        </w:rPr>
        <w:t>a</w:t>
      </w:r>
      <w:r w:rsidR="00E87C5F" w:rsidRPr="00E174C7">
        <w:rPr>
          <w:spacing w:val="3"/>
          <w:sz w:val="24"/>
          <w:szCs w:val="24"/>
        </w:rPr>
        <w:t xml:space="preserve"> nini</w:t>
      </w:r>
      <w:r w:rsidRPr="00E174C7">
        <w:rPr>
          <w:sz w:val="24"/>
          <w:szCs w:val="24"/>
        </w:rPr>
        <w:t xml:space="preserve"> k</w:t>
      </w:r>
      <w:r w:rsidRPr="00E174C7">
        <w:rPr>
          <w:spacing w:val="2"/>
          <w:sz w:val="24"/>
          <w:szCs w:val="24"/>
        </w:rPr>
        <w:t>u</w:t>
      </w:r>
      <w:r w:rsidR="000D6464">
        <w:rPr>
          <w:spacing w:val="-1"/>
          <w:sz w:val="24"/>
          <w:szCs w:val="24"/>
        </w:rPr>
        <w:t>husu</w:t>
      </w:r>
      <w:r w:rsidRPr="00E174C7">
        <w:rPr>
          <w:sz w:val="24"/>
          <w:szCs w:val="24"/>
        </w:rPr>
        <w:t xml:space="preserve"> d</w:t>
      </w:r>
      <w:r w:rsidRPr="00E174C7">
        <w:rPr>
          <w:spacing w:val="2"/>
          <w:sz w:val="24"/>
          <w:szCs w:val="24"/>
        </w:rPr>
        <w:t>h</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hu</w:t>
      </w:r>
      <w:r w:rsidRPr="00E174C7">
        <w:rPr>
          <w:spacing w:val="1"/>
          <w:sz w:val="24"/>
          <w:szCs w:val="24"/>
        </w:rPr>
        <w:t xml:space="preserve"> z</w:t>
      </w:r>
      <w:r w:rsidRPr="00E174C7">
        <w:rPr>
          <w:sz w:val="24"/>
          <w:szCs w:val="24"/>
        </w:rPr>
        <w:t>a</w:t>
      </w:r>
      <w:r w:rsidRPr="00E174C7">
        <w:rPr>
          <w:spacing w:val="2"/>
          <w:sz w:val="24"/>
          <w:szCs w:val="24"/>
        </w:rPr>
        <w:t xml:space="preserve"> </w:t>
      </w:r>
      <w:r w:rsidRPr="00E174C7">
        <w:rPr>
          <w:spacing w:val="-1"/>
          <w:sz w:val="24"/>
          <w:szCs w:val="24"/>
        </w:rPr>
        <w:t>wa</w:t>
      </w:r>
      <w:r w:rsidRPr="00E174C7">
        <w:rPr>
          <w:spacing w:val="5"/>
          <w:sz w:val="24"/>
          <w:szCs w:val="24"/>
        </w:rPr>
        <w:t>n</w:t>
      </w:r>
      <w:r w:rsidRPr="00E174C7">
        <w:rPr>
          <w:spacing w:val="-5"/>
          <w:sz w:val="24"/>
          <w:szCs w:val="24"/>
        </w:rPr>
        <w:t>y</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2"/>
          <w:sz w:val="24"/>
          <w:szCs w:val="24"/>
        </w:rPr>
        <w:t>h</w:t>
      </w:r>
      <w:r w:rsidRPr="00E174C7">
        <w:rPr>
          <w:spacing w:val="-1"/>
          <w:sz w:val="24"/>
          <w:szCs w:val="24"/>
        </w:rPr>
        <w:t>e</w:t>
      </w:r>
      <w:r w:rsidRPr="00E174C7">
        <w:rPr>
          <w:sz w:val="24"/>
          <w:szCs w:val="24"/>
        </w:rPr>
        <w:t>k</w:t>
      </w:r>
      <w:r w:rsidRPr="00E174C7">
        <w:rPr>
          <w:spacing w:val="-1"/>
          <w:sz w:val="24"/>
          <w:szCs w:val="24"/>
        </w:rPr>
        <w:t>a</w:t>
      </w:r>
      <w:r w:rsidRPr="00E174C7">
        <w:rPr>
          <w:spacing w:val="1"/>
          <w:sz w:val="24"/>
          <w:szCs w:val="24"/>
        </w:rPr>
        <w:t>l</w:t>
      </w:r>
      <w:r w:rsidRPr="00E174C7">
        <w:rPr>
          <w:sz w:val="24"/>
          <w:szCs w:val="24"/>
        </w:rPr>
        <w:t>uni</w:t>
      </w:r>
      <w:r w:rsidRPr="00E174C7">
        <w:rPr>
          <w:spacing w:val="2"/>
          <w:sz w:val="24"/>
          <w:szCs w:val="24"/>
        </w:rPr>
        <w:t xml:space="preserve"> </w:t>
      </w:r>
      <w:r w:rsidRPr="00E174C7">
        <w:rPr>
          <w:sz w:val="24"/>
          <w:szCs w:val="24"/>
        </w:rPr>
        <w:t>b</w:t>
      </w:r>
      <w:r w:rsidRPr="00E174C7">
        <w:rPr>
          <w:spacing w:val="1"/>
          <w:sz w:val="24"/>
          <w:szCs w:val="24"/>
        </w:rPr>
        <w:t>a</w:t>
      </w:r>
      <w:r w:rsidRPr="00E174C7">
        <w:rPr>
          <w:spacing w:val="-1"/>
          <w:sz w:val="24"/>
          <w:szCs w:val="24"/>
        </w:rPr>
        <w:t>a</w:t>
      </w:r>
      <w:r w:rsidRPr="00E174C7">
        <w:rPr>
          <w:sz w:val="24"/>
          <w:szCs w:val="24"/>
        </w:rPr>
        <w:t>da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z w:val="24"/>
          <w:szCs w:val="24"/>
        </w:rPr>
        <w:t>up</w:t>
      </w:r>
      <w:r w:rsidRPr="00E174C7">
        <w:rPr>
          <w:spacing w:val="-1"/>
          <w:sz w:val="24"/>
          <w:szCs w:val="24"/>
        </w:rPr>
        <w:t>a</w:t>
      </w:r>
      <w:r w:rsidRPr="00E174C7">
        <w:rPr>
          <w:spacing w:val="1"/>
          <w:sz w:val="24"/>
          <w:szCs w:val="24"/>
        </w:rPr>
        <w:t>t</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 xml:space="preserve">sho </w:t>
      </w:r>
      <w:r w:rsidRPr="00E174C7">
        <w:rPr>
          <w:spacing w:val="-1"/>
          <w:sz w:val="24"/>
          <w:szCs w:val="24"/>
        </w:rPr>
        <w:t>w</w:t>
      </w:r>
      <w:r w:rsidRPr="00E174C7">
        <w:rPr>
          <w:sz w:val="24"/>
          <w:szCs w:val="24"/>
        </w:rPr>
        <w:t xml:space="preserve">a </w:t>
      </w:r>
      <w:r w:rsidRPr="00E174C7">
        <w:rPr>
          <w:spacing w:val="1"/>
          <w:sz w:val="24"/>
          <w:szCs w:val="24"/>
        </w:rPr>
        <w:t>m</w:t>
      </w:r>
      <w:r w:rsidRPr="00E174C7">
        <w:rPr>
          <w:spacing w:val="-1"/>
          <w:sz w:val="24"/>
          <w:szCs w:val="24"/>
        </w:rPr>
        <w:t>w</w:t>
      </w:r>
      <w:r w:rsidRPr="00E174C7">
        <w:rPr>
          <w:spacing w:val="1"/>
          <w:sz w:val="24"/>
          <w:szCs w:val="24"/>
        </w:rPr>
        <w:t>i</w:t>
      </w:r>
      <w:r w:rsidRPr="00E174C7">
        <w:rPr>
          <w:sz w:val="24"/>
          <w:szCs w:val="24"/>
        </w:rPr>
        <w:t>sho</w:t>
      </w:r>
      <w:r w:rsidRPr="00E174C7">
        <w:rPr>
          <w:spacing w:val="1"/>
          <w:sz w:val="24"/>
          <w:szCs w:val="24"/>
        </w:rPr>
        <w:t xml:space="preserve"> </w:t>
      </w:r>
      <w:r w:rsidRPr="00E174C7">
        <w:rPr>
          <w:spacing w:val="-1"/>
          <w:sz w:val="24"/>
          <w:szCs w:val="24"/>
        </w:rPr>
        <w:t>w</w:t>
      </w:r>
      <w:r w:rsidRPr="00E174C7">
        <w:rPr>
          <w:sz w:val="24"/>
          <w:szCs w:val="24"/>
        </w:rPr>
        <w:t>a K</w:t>
      </w:r>
      <w:r w:rsidRPr="00E174C7">
        <w:rPr>
          <w:spacing w:val="-1"/>
          <w:sz w:val="24"/>
          <w:szCs w:val="24"/>
        </w:rPr>
        <w:t>r</w:t>
      </w:r>
      <w:r w:rsidRPr="00E174C7">
        <w:rPr>
          <w:spacing w:val="1"/>
          <w:sz w:val="24"/>
          <w:szCs w:val="24"/>
        </w:rPr>
        <w:t>i</w:t>
      </w:r>
      <w:r w:rsidRPr="00E174C7">
        <w:rPr>
          <w:sz w:val="24"/>
          <w:szCs w:val="24"/>
        </w:rPr>
        <w:t>s</w:t>
      </w:r>
      <w:r w:rsidRPr="00E174C7">
        <w:rPr>
          <w:spacing w:val="1"/>
          <w:sz w:val="24"/>
          <w:szCs w:val="24"/>
        </w:rPr>
        <w:t>t</w:t>
      </w:r>
      <w:r w:rsidRPr="00E174C7">
        <w:rPr>
          <w:spacing w:val="-2"/>
          <w:sz w:val="24"/>
          <w:szCs w:val="24"/>
        </w:rPr>
        <w:t>o</w:t>
      </w:r>
      <w:r w:rsidRPr="00E174C7">
        <w:rPr>
          <w:sz w:val="24"/>
          <w:szCs w:val="24"/>
        </w:rPr>
        <w:t>?</w:t>
      </w:r>
      <w:r w:rsidRPr="00E174C7">
        <w:rPr>
          <w:spacing w:val="3"/>
          <w:sz w:val="24"/>
          <w:szCs w:val="24"/>
        </w:rPr>
        <w:t xml:space="preserve"> </w:t>
      </w:r>
      <w:r w:rsidRPr="00E174C7">
        <w:rPr>
          <w:sz w:val="24"/>
          <w:szCs w:val="24"/>
        </w:rPr>
        <w:t>J</w:t>
      </w:r>
      <w:r w:rsidRPr="00E174C7">
        <w:rPr>
          <w:spacing w:val="-1"/>
          <w:sz w:val="24"/>
          <w:szCs w:val="24"/>
        </w:rPr>
        <w:t>e</w:t>
      </w:r>
      <w:r w:rsidRPr="00E174C7">
        <w:rPr>
          <w:sz w:val="24"/>
          <w:szCs w:val="24"/>
        </w:rPr>
        <w:t>!</w:t>
      </w:r>
      <w:r w:rsidRPr="00E174C7">
        <w:rPr>
          <w:spacing w:val="1"/>
          <w:sz w:val="24"/>
          <w:szCs w:val="24"/>
        </w:rPr>
        <w:t xml:space="preserve"> S</w:t>
      </w:r>
      <w:r w:rsidRPr="00E174C7">
        <w:rPr>
          <w:sz w:val="24"/>
          <w:szCs w:val="24"/>
        </w:rPr>
        <w:t>h</w:t>
      </w:r>
      <w:r w:rsidRPr="00E174C7">
        <w:rPr>
          <w:spacing w:val="-1"/>
          <w:sz w:val="24"/>
          <w:szCs w:val="24"/>
        </w:rPr>
        <w:t>ere</w:t>
      </w:r>
      <w:r w:rsidRPr="00E174C7">
        <w:rPr>
          <w:sz w:val="24"/>
          <w:szCs w:val="24"/>
        </w:rPr>
        <w:t xml:space="preserve">he na </w:t>
      </w:r>
      <w:r w:rsidRPr="00E174C7">
        <w:rPr>
          <w:spacing w:val="1"/>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s</w:t>
      </w:r>
      <w:r w:rsidRPr="00E174C7">
        <w:rPr>
          <w:spacing w:val="2"/>
          <w:sz w:val="24"/>
          <w:szCs w:val="24"/>
        </w:rPr>
        <w:t>h</w:t>
      </w:r>
      <w:r w:rsidRPr="00E174C7">
        <w:rPr>
          <w:sz w:val="24"/>
          <w:szCs w:val="24"/>
        </w:rPr>
        <w:t xml:space="preserve">a </w:t>
      </w:r>
      <w:r w:rsidRPr="00E174C7">
        <w:rPr>
          <w:spacing w:val="1"/>
          <w:sz w:val="24"/>
          <w:szCs w:val="24"/>
        </w:rPr>
        <w:t>z</w:t>
      </w:r>
      <w:r w:rsidRPr="00E174C7">
        <w:rPr>
          <w:sz w:val="24"/>
          <w:szCs w:val="24"/>
        </w:rPr>
        <w:t xml:space="preserve">a </w:t>
      </w:r>
      <w:r w:rsidRPr="00E174C7">
        <w:rPr>
          <w:spacing w:val="-1"/>
          <w:sz w:val="24"/>
          <w:szCs w:val="24"/>
        </w:rPr>
        <w:t>K</w:t>
      </w:r>
      <w:r w:rsidRPr="00E174C7">
        <w:rPr>
          <w:spacing w:val="3"/>
          <w:sz w:val="24"/>
          <w:szCs w:val="24"/>
        </w:rPr>
        <w:t>i</w:t>
      </w:r>
      <w:r w:rsidRPr="00E174C7">
        <w:rPr>
          <w:spacing w:val="-5"/>
          <w:sz w:val="24"/>
          <w:szCs w:val="24"/>
        </w:rPr>
        <w:t>y</w:t>
      </w:r>
      <w:r w:rsidRPr="00E174C7">
        <w:rPr>
          <w:spacing w:val="-1"/>
          <w:sz w:val="24"/>
          <w:szCs w:val="24"/>
        </w:rPr>
        <w:t>a</w:t>
      </w:r>
      <w:r w:rsidRPr="00E174C7">
        <w:rPr>
          <w:sz w:val="24"/>
          <w:szCs w:val="24"/>
        </w:rPr>
        <w:t>hudi</w:t>
      </w:r>
      <w:r w:rsidRPr="00E174C7">
        <w:rPr>
          <w:spacing w:val="2"/>
          <w:sz w:val="24"/>
          <w:szCs w:val="24"/>
        </w:rPr>
        <w:t xml:space="preserve"> </w:t>
      </w:r>
      <w:r w:rsidRPr="00E174C7">
        <w:rPr>
          <w:spacing w:val="1"/>
          <w:sz w:val="24"/>
          <w:szCs w:val="24"/>
        </w:rPr>
        <w:t>zilit</w:t>
      </w:r>
      <w:r w:rsidRPr="00E174C7">
        <w:rPr>
          <w:spacing w:val="-1"/>
          <w:sz w:val="24"/>
          <w:szCs w:val="24"/>
        </w:rPr>
        <w:t>a</w:t>
      </w:r>
      <w:r w:rsidRPr="00E174C7">
        <w:rPr>
          <w:sz w:val="24"/>
          <w:szCs w:val="24"/>
        </w:rPr>
        <w:t>k</w:t>
      </w:r>
      <w:r w:rsidRPr="00E174C7">
        <w:rPr>
          <w:spacing w:val="1"/>
          <w:sz w:val="24"/>
          <w:szCs w:val="24"/>
        </w:rPr>
        <w:t>i</w:t>
      </w:r>
      <w:r w:rsidRPr="00E174C7">
        <w:rPr>
          <w:spacing w:val="-1"/>
          <w:sz w:val="24"/>
          <w:szCs w:val="24"/>
        </w:rPr>
        <w:t>w</w:t>
      </w:r>
      <w:r w:rsidRPr="00E174C7">
        <w:rPr>
          <w:sz w:val="24"/>
          <w:szCs w:val="24"/>
        </w:rPr>
        <w:t>a ku</w:t>
      </w:r>
      <w:r w:rsidRPr="00E174C7">
        <w:rPr>
          <w:spacing w:val="1"/>
          <w:sz w:val="24"/>
          <w:szCs w:val="24"/>
        </w:rPr>
        <w:t>i</w:t>
      </w:r>
      <w:r w:rsidRPr="00E174C7">
        <w:rPr>
          <w:spacing w:val="-2"/>
          <w:sz w:val="24"/>
          <w:szCs w:val="24"/>
        </w:rPr>
        <w:t>ng</w:t>
      </w:r>
      <w:r w:rsidRPr="00E174C7">
        <w:rPr>
          <w:spacing w:val="1"/>
          <w:sz w:val="24"/>
          <w:szCs w:val="24"/>
        </w:rPr>
        <w:t>iz</w:t>
      </w:r>
      <w:r w:rsidRPr="00E174C7">
        <w:rPr>
          <w:spacing w:val="-1"/>
          <w:sz w:val="24"/>
          <w:szCs w:val="24"/>
        </w:rPr>
        <w:t>wa</w:t>
      </w:r>
      <w:r w:rsidR="00E87C5F" w:rsidRPr="00E174C7">
        <w:rPr>
          <w:spacing w:val="1"/>
          <w:sz w:val="24"/>
          <w:szCs w:val="24"/>
        </w:rPr>
        <w:t xml:space="preserve"> kwa namna gani</w:t>
      </w:r>
      <w:r w:rsidRPr="00E174C7">
        <w:rPr>
          <w:sz w:val="24"/>
          <w:szCs w:val="24"/>
        </w:rPr>
        <w:t xml:space="preserve"> 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m</w:t>
      </w:r>
      <w:r w:rsidRPr="00E174C7">
        <w:rPr>
          <w:spacing w:val="-1"/>
          <w:sz w:val="24"/>
          <w:szCs w:val="24"/>
        </w:rPr>
        <w:t>a</w:t>
      </w:r>
      <w:r w:rsidRPr="00E174C7">
        <w:rPr>
          <w:spacing w:val="1"/>
          <w:sz w:val="24"/>
          <w:szCs w:val="24"/>
        </w:rPr>
        <w:t>i</w:t>
      </w:r>
      <w:r w:rsidRPr="00E174C7">
        <w:rPr>
          <w:sz w:val="24"/>
          <w:szCs w:val="24"/>
        </w:rPr>
        <w:t>sha</w:t>
      </w:r>
      <w:r w:rsidRPr="00E174C7">
        <w:rPr>
          <w:spacing w:val="3"/>
          <w:sz w:val="24"/>
          <w:szCs w:val="24"/>
        </w:rPr>
        <w:t xml:space="preserve"> </w:t>
      </w:r>
      <w:r w:rsidRPr="00E174C7">
        <w:rPr>
          <w:spacing w:val="-5"/>
          <w:sz w:val="24"/>
          <w:szCs w:val="24"/>
        </w:rPr>
        <w:t>y</w:t>
      </w:r>
      <w:r w:rsidRPr="00E174C7">
        <w:rPr>
          <w:sz w:val="24"/>
          <w:szCs w:val="24"/>
        </w:rPr>
        <w:t>a 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w:t>
      </w:r>
      <w:r w:rsidRPr="00E174C7">
        <w:rPr>
          <w:spacing w:val="-1"/>
          <w:sz w:val="24"/>
          <w:szCs w:val="24"/>
        </w:rPr>
        <w:t>a</w:t>
      </w:r>
      <w:r w:rsidRPr="00E174C7">
        <w:rPr>
          <w:sz w:val="24"/>
          <w:szCs w:val="24"/>
        </w:rPr>
        <w:t>?</w:t>
      </w:r>
      <w:r w:rsidRPr="00E174C7">
        <w:rPr>
          <w:spacing w:val="5"/>
          <w:sz w:val="24"/>
          <w:szCs w:val="24"/>
        </w:rPr>
        <w:t xml:space="preserve"> </w:t>
      </w:r>
      <w:r w:rsidRPr="00E174C7">
        <w:rPr>
          <w:spacing w:val="-1"/>
          <w:sz w:val="24"/>
          <w:szCs w:val="24"/>
        </w:rPr>
        <w:t>Kw</w:t>
      </w:r>
      <w:r w:rsidRPr="00E174C7">
        <w:rPr>
          <w:sz w:val="24"/>
          <w:szCs w:val="24"/>
        </w:rPr>
        <w:t>a k</w:t>
      </w:r>
      <w:r w:rsidRPr="00E174C7">
        <w:rPr>
          <w:spacing w:val="-1"/>
          <w:sz w:val="24"/>
          <w:szCs w:val="24"/>
        </w:rPr>
        <w:t>we</w:t>
      </w:r>
      <w:r w:rsidRPr="00E174C7">
        <w:rPr>
          <w:spacing w:val="1"/>
          <w:sz w:val="24"/>
          <w:szCs w:val="24"/>
        </w:rPr>
        <w:t>l</w:t>
      </w:r>
      <w:r w:rsidRPr="00E174C7">
        <w:rPr>
          <w:sz w:val="24"/>
          <w:szCs w:val="24"/>
        </w:rPr>
        <w:t>i</w:t>
      </w:r>
      <w:r w:rsidRPr="00E174C7">
        <w:rPr>
          <w:spacing w:val="2"/>
          <w:sz w:val="24"/>
          <w:szCs w:val="24"/>
        </w:rPr>
        <w:t xml:space="preserve"> </w:t>
      </w:r>
      <w:r w:rsidRPr="00E174C7">
        <w:rPr>
          <w:sz w:val="24"/>
          <w:szCs w:val="24"/>
        </w:rPr>
        <w:t>m</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h</w:t>
      </w:r>
      <w:r w:rsidRPr="00E174C7">
        <w:rPr>
          <w:spacing w:val="4"/>
          <w:sz w:val="24"/>
          <w:szCs w:val="24"/>
        </w:rPr>
        <w:t>a</w:t>
      </w:r>
      <w:r w:rsidRPr="00E174C7">
        <w:rPr>
          <w:spacing w:val="-2"/>
          <w:sz w:val="24"/>
          <w:szCs w:val="24"/>
        </w:rPr>
        <w:t>y</w:t>
      </w:r>
      <w:r w:rsidRPr="00E174C7">
        <w:rPr>
          <w:sz w:val="24"/>
          <w:szCs w:val="24"/>
        </w:rPr>
        <w:t>a m</w:t>
      </w:r>
      <w:r w:rsidRPr="00E174C7">
        <w:rPr>
          <w:spacing w:val="-1"/>
          <w:sz w:val="24"/>
          <w:szCs w:val="24"/>
        </w:rPr>
        <w:t>a</w:t>
      </w:r>
      <w:r w:rsidRPr="00E174C7">
        <w:rPr>
          <w:sz w:val="24"/>
          <w:szCs w:val="24"/>
        </w:rPr>
        <w:t>su</w:t>
      </w:r>
      <w:r w:rsidRPr="00E174C7">
        <w:rPr>
          <w:spacing w:val="-1"/>
          <w:sz w:val="24"/>
          <w:szCs w:val="24"/>
        </w:rPr>
        <w:t>a</w:t>
      </w:r>
      <w:r w:rsidRPr="00E174C7">
        <w:rPr>
          <w:sz w:val="24"/>
          <w:szCs w:val="24"/>
        </w:rPr>
        <w:t>la</w:t>
      </w:r>
      <w:r w:rsidRPr="00E174C7">
        <w:rPr>
          <w:spacing w:val="3"/>
          <w:sz w:val="24"/>
          <w:szCs w:val="24"/>
        </w:rPr>
        <w:t xml:space="preserve"> </w:t>
      </w:r>
      <w:r w:rsidRPr="00E174C7">
        <w:rPr>
          <w:spacing w:val="-5"/>
          <w:sz w:val="24"/>
          <w:szCs w:val="24"/>
        </w:rPr>
        <w:t>y</w:t>
      </w:r>
      <w:r w:rsidRPr="00E174C7">
        <w:rPr>
          <w:sz w:val="24"/>
          <w:szCs w:val="24"/>
        </w:rPr>
        <w:t>a misin</w:t>
      </w:r>
      <w:r w:rsidRPr="00E174C7">
        <w:rPr>
          <w:spacing w:val="-2"/>
          <w:sz w:val="24"/>
          <w:szCs w:val="24"/>
        </w:rPr>
        <w:t>g</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kith</w:t>
      </w:r>
      <w:r w:rsidR="000D6464">
        <w:rPr>
          <w:sz w:val="24"/>
          <w:szCs w:val="24"/>
        </w:rPr>
        <w:t>e</w:t>
      </w:r>
      <w:r w:rsidRPr="00E174C7">
        <w:rPr>
          <w:sz w:val="24"/>
          <w:szCs w:val="24"/>
        </w:rPr>
        <w:t xml:space="preserve">olojia </w:t>
      </w:r>
      <w:r w:rsidRPr="00E174C7">
        <w:rPr>
          <w:spacing w:val="-5"/>
          <w:sz w:val="24"/>
          <w:szCs w:val="24"/>
        </w:rPr>
        <w:t>y</w:t>
      </w:r>
      <w:r w:rsidRPr="00E174C7">
        <w:rPr>
          <w:spacing w:val="1"/>
          <w:sz w:val="24"/>
          <w:szCs w:val="24"/>
        </w:rPr>
        <w:t>a</w:t>
      </w:r>
      <w:r w:rsidRPr="00E174C7">
        <w:rPr>
          <w:sz w:val="24"/>
          <w:szCs w:val="24"/>
        </w:rPr>
        <w:t>lisuluhish</w:t>
      </w:r>
      <w:r w:rsidRPr="00E174C7">
        <w:rPr>
          <w:spacing w:val="-1"/>
          <w:sz w:val="24"/>
          <w:szCs w:val="24"/>
        </w:rPr>
        <w:t>w</w:t>
      </w:r>
      <w:r w:rsidRPr="00E174C7">
        <w:rPr>
          <w:sz w:val="24"/>
          <w:szCs w:val="24"/>
        </w:rPr>
        <w:t xml:space="preserve">a </w:t>
      </w:r>
      <w:r w:rsidRPr="00E174C7">
        <w:rPr>
          <w:spacing w:val="1"/>
          <w:sz w:val="24"/>
          <w:szCs w:val="24"/>
        </w:rPr>
        <w:t>z</w:t>
      </w:r>
      <w:r w:rsidRPr="00E174C7">
        <w:rPr>
          <w:spacing w:val="-1"/>
          <w:sz w:val="24"/>
          <w:szCs w:val="24"/>
        </w:rPr>
        <w:t>a</w:t>
      </w:r>
      <w:r w:rsidRPr="00E174C7">
        <w:rPr>
          <w:sz w:val="24"/>
          <w:szCs w:val="24"/>
        </w:rPr>
        <w:t>m</w:t>
      </w:r>
      <w:r w:rsidRPr="00E174C7">
        <w:rPr>
          <w:spacing w:val="-1"/>
          <w:sz w:val="24"/>
          <w:szCs w:val="24"/>
        </w:rPr>
        <w:t>a</w:t>
      </w:r>
      <w:r w:rsidRPr="00E174C7">
        <w:rPr>
          <w:sz w:val="24"/>
          <w:szCs w:val="24"/>
        </w:rPr>
        <w:t>ni.</w:t>
      </w:r>
      <w:r w:rsidRPr="00E174C7">
        <w:rPr>
          <w:spacing w:val="1"/>
          <w:sz w:val="24"/>
          <w:szCs w:val="24"/>
        </w:rPr>
        <w:t xml:space="preserve"> </w:t>
      </w:r>
      <w:r w:rsidRPr="00E174C7">
        <w:rPr>
          <w:spacing w:val="-1"/>
          <w:sz w:val="24"/>
          <w:szCs w:val="24"/>
        </w:rPr>
        <w:t>N</w:t>
      </w:r>
      <w:r w:rsidRPr="00E174C7">
        <w:rPr>
          <w:sz w:val="24"/>
          <w:szCs w:val="24"/>
        </w:rPr>
        <w:t>a m</w:t>
      </w:r>
      <w:r w:rsidRPr="00E174C7">
        <w:rPr>
          <w:spacing w:val="-1"/>
          <w:sz w:val="24"/>
          <w:szCs w:val="24"/>
        </w:rPr>
        <w:t>ar</w:t>
      </w:r>
      <w:r w:rsidRPr="00E174C7">
        <w:rPr>
          <w:sz w:val="24"/>
          <w:szCs w:val="24"/>
        </w:rPr>
        <w:t>a tu</w:t>
      </w:r>
      <w:r w:rsidRPr="00E174C7">
        <w:rPr>
          <w:spacing w:val="1"/>
          <w:sz w:val="24"/>
          <w:szCs w:val="24"/>
        </w:rPr>
        <w:t xml:space="preserve"> </w:t>
      </w:r>
      <w:r w:rsidRPr="00E174C7">
        <w:rPr>
          <w:spacing w:val="-1"/>
          <w:sz w:val="24"/>
          <w:szCs w:val="24"/>
        </w:rPr>
        <w:t>wa</w:t>
      </w:r>
      <w:r w:rsidRPr="00E174C7">
        <w:rPr>
          <w:sz w:val="24"/>
          <w:szCs w:val="24"/>
        </w:rPr>
        <w:t>k</w:t>
      </w:r>
      <w:r w:rsidRPr="00E174C7">
        <w:rPr>
          <w:spacing w:val="-1"/>
          <w:sz w:val="24"/>
          <w:szCs w:val="24"/>
        </w:rPr>
        <w:t>a</w:t>
      </w:r>
      <w:r w:rsidRPr="00E174C7">
        <w:rPr>
          <w:sz w:val="24"/>
          <w:szCs w:val="24"/>
        </w:rPr>
        <w:t>ti</w:t>
      </w:r>
      <w:r w:rsidRPr="00E174C7">
        <w:rPr>
          <w:spacing w:val="2"/>
          <w:sz w:val="24"/>
          <w:szCs w:val="24"/>
        </w:rPr>
        <w:t xml:space="preserve"> </w:t>
      </w:r>
      <w:r w:rsidRPr="00E174C7">
        <w:rPr>
          <w:spacing w:val="-1"/>
          <w:sz w:val="24"/>
          <w:szCs w:val="24"/>
        </w:rPr>
        <w:t>w</w:t>
      </w:r>
      <w:r w:rsidRPr="00E174C7">
        <w:rPr>
          <w:sz w:val="24"/>
          <w:szCs w:val="24"/>
        </w:rPr>
        <w:t>a msin</w:t>
      </w:r>
      <w:r w:rsidRPr="00E174C7">
        <w:rPr>
          <w:spacing w:val="-2"/>
          <w:sz w:val="24"/>
          <w:szCs w:val="24"/>
        </w:rPr>
        <w:t>g</w:t>
      </w:r>
      <w:r w:rsidRPr="00E174C7">
        <w:rPr>
          <w:sz w:val="24"/>
          <w:szCs w:val="24"/>
        </w:rPr>
        <w:t>i</w:t>
      </w:r>
      <w:r w:rsidRPr="00E174C7">
        <w:rPr>
          <w:spacing w:val="2"/>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7"/>
          <w:sz w:val="24"/>
          <w:szCs w:val="24"/>
        </w:rPr>
        <w:t>y</w:t>
      </w:r>
      <w:r w:rsidRPr="00E174C7">
        <w:rPr>
          <w:sz w:val="24"/>
          <w:szCs w:val="24"/>
        </w:rPr>
        <w:t>a</w:t>
      </w:r>
      <w:r w:rsidRPr="00E174C7">
        <w:rPr>
          <w:spacing w:val="3"/>
          <w:sz w:val="24"/>
          <w:szCs w:val="24"/>
        </w:rPr>
        <w:t xml:space="preserve"> </w:t>
      </w:r>
      <w:r w:rsidRPr="00E174C7">
        <w:rPr>
          <w:sz w:val="24"/>
          <w:szCs w:val="24"/>
        </w:rPr>
        <w:t>ulipom</w:t>
      </w:r>
      <w:r w:rsidRPr="00E174C7">
        <w:rPr>
          <w:spacing w:val="-1"/>
          <w:sz w:val="24"/>
          <w:szCs w:val="24"/>
        </w:rPr>
        <w:t>a</w:t>
      </w:r>
      <w:r w:rsidRPr="00E174C7">
        <w:rPr>
          <w:sz w:val="24"/>
          <w:szCs w:val="24"/>
        </w:rPr>
        <w:t>l</w:t>
      </w:r>
      <w:r w:rsidRPr="00E174C7">
        <w:rPr>
          <w:spacing w:val="-2"/>
          <w:sz w:val="24"/>
          <w:szCs w:val="24"/>
        </w:rPr>
        <w:t>i</w:t>
      </w:r>
      <w:r w:rsidRPr="00E174C7">
        <w:rPr>
          <w:spacing w:val="1"/>
          <w:sz w:val="24"/>
          <w:szCs w:val="24"/>
        </w:rPr>
        <w:t>z</w:t>
      </w:r>
      <w:r w:rsidRPr="00E174C7">
        <w:rPr>
          <w:sz w:val="24"/>
          <w:szCs w:val="24"/>
        </w:rPr>
        <w:t>ik</w:t>
      </w:r>
      <w:r w:rsidRPr="00E174C7">
        <w:rPr>
          <w:spacing w:val="-1"/>
          <w:sz w:val="24"/>
          <w:szCs w:val="24"/>
        </w:rPr>
        <w:t>a</w:t>
      </w:r>
      <w:r w:rsidRPr="00E174C7">
        <w:rPr>
          <w:sz w:val="24"/>
          <w:szCs w:val="24"/>
        </w:rPr>
        <w:t>, 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w:t>
      </w:r>
      <w:r w:rsidRPr="00E174C7">
        <w:rPr>
          <w:spacing w:val="1"/>
          <w:sz w:val="24"/>
          <w:szCs w:val="24"/>
        </w:rPr>
        <w:t xml:space="preserve"> lili</w:t>
      </w:r>
      <w:r w:rsidRPr="00E174C7">
        <w:rPr>
          <w:spacing w:val="-1"/>
          <w:sz w:val="24"/>
          <w:szCs w:val="24"/>
        </w:rPr>
        <w:t>e</w:t>
      </w:r>
      <w:r w:rsidRPr="00E174C7">
        <w:rPr>
          <w:sz w:val="24"/>
          <w:szCs w:val="24"/>
        </w:rPr>
        <w:t>nd</w:t>
      </w:r>
      <w:r w:rsidRPr="00E174C7">
        <w:rPr>
          <w:spacing w:val="-1"/>
          <w:sz w:val="24"/>
          <w:szCs w:val="24"/>
        </w:rPr>
        <w:t>e</w:t>
      </w:r>
      <w:r w:rsidRPr="00E174C7">
        <w:rPr>
          <w:spacing w:val="1"/>
          <w:sz w:val="24"/>
          <w:szCs w:val="24"/>
        </w:rPr>
        <w:t>l</w:t>
      </w:r>
      <w:r w:rsidRPr="00E174C7">
        <w:rPr>
          <w:spacing w:val="-1"/>
          <w:sz w:val="24"/>
          <w:szCs w:val="24"/>
        </w:rPr>
        <w:t>e</w:t>
      </w:r>
      <w:r w:rsidRPr="00E174C7">
        <w:rPr>
          <w:sz w:val="24"/>
          <w:szCs w:val="24"/>
        </w:rPr>
        <w:t>a na</w:t>
      </w:r>
      <w:r w:rsidRPr="00E174C7">
        <w:rPr>
          <w:spacing w:val="3"/>
          <w:sz w:val="24"/>
          <w:szCs w:val="24"/>
        </w:rPr>
        <w:t xml:space="preserve"> </w:t>
      </w:r>
      <w:r w:rsidRPr="00E174C7">
        <w:rPr>
          <w:spacing w:val="-1"/>
          <w:sz w:val="24"/>
          <w:szCs w:val="24"/>
        </w:rPr>
        <w:t>c</w:t>
      </w:r>
      <w:r w:rsidRPr="00E174C7">
        <w:rPr>
          <w:sz w:val="24"/>
          <w:szCs w:val="24"/>
        </w:rPr>
        <w:t>h</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m</w:t>
      </w:r>
      <w:r w:rsidRPr="00E174C7">
        <w:rPr>
          <w:sz w:val="24"/>
          <w:szCs w:val="24"/>
        </w:rPr>
        <w:t>o</w:t>
      </w:r>
      <w:r w:rsidRPr="00E174C7">
        <w:rPr>
          <w:spacing w:val="1"/>
          <w:sz w:val="24"/>
          <w:szCs w:val="24"/>
        </w:rPr>
        <w:t>t</w:t>
      </w:r>
      <w:r w:rsidRPr="00E174C7">
        <w:rPr>
          <w:sz w:val="24"/>
          <w:szCs w:val="24"/>
        </w:rPr>
        <w:t>o</w:t>
      </w:r>
      <w:r w:rsidRPr="00E174C7">
        <w:rPr>
          <w:spacing w:val="1"/>
          <w:sz w:val="24"/>
          <w:szCs w:val="24"/>
        </w:rPr>
        <w:t xml:space="preserve"> zi</w:t>
      </w:r>
      <w:r w:rsidRPr="00E174C7">
        <w:rPr>
          <w:sz w:val="24"/>
          <w:szCs w:val="24"/>
        </w:rPr>
        <w:t>ng</w:t>
      </w:r>
      <w:r w:rsidRPr="00E174C7">
        <w:rPr>
          <w:spacing w:val="1"/>
          <w:sz w:val="24"/>
          <w:szCs w:val="24"/>
        </w:rPr>
        <w:t>i</w:t>
      </w:r>
      <w:r w:rsidRPr="00E174C7">
        <w:rPr>
          <w:sz w:val="24"/>
          <w:szCs w:val="24"/>
        </w:rPr>
        <w:t>n</w:t>
      </w:r>
      <w:r w:rsidRPr="00E174C7">
        <w:rPr>
          <w:spacing w:val="-1"/>
          <w:sz w:val="24"/>
          <w:szCs w:val="24"/>
        </w:rPr>
        <w:t>e</w:t>
      </w:r>
      <w:r w:rsidRPr="00E174C7">
        <w:rPr>
          <w:sz w:val="24"/>
          <w:szCs w:val="24"/>
        </w:rPr>
        <w:t>.</w:t>
      </w:r>
      <w:r w:rsidRPr="00E174C7">
        <w:rPr>
          <w:spacing w:val="1"/>
          <w:sz w:val="24"/>
          <w:szCs w:val="24"/>
        </w:rPr>
        <w:t xml:space="preserve"> </w:t>
      </w:r>
      <w:r w:rsidRPr="00E174C7">
        <w:rPr>
          <w:sz w:val="24"/>
          <w:szCs w:val="24"/>
        </w:rPr>
        <w:t>Tun</w:t>
      </w:r>
      <w:r w:rsidRPr="00E174C7">
        <w:rPr>
          <w:spacing w:val="-1"/>
          <w:sz w:val="24"/>
          <w:szCs w:val="24"/>
        </w:rPr>
        <w:t>a</w:t>
      </w:r>
      <w:r w:rsidRPr="00E174C7">
        <w:rPr>
          <w:sz w:val="24"/>
          <w:szCs w:val="24"/>
        </w:rPr>
        <w:t>poso</w:t>
      </w:r>
      <w:r w:rsidRPr="00E174C7">
        <w:rPr>
          <w:spacing w:val="1"/>
          <w:sz w:val="24"/>
          <w:szCs w:val="24"/>
        </w:rPr>
        <w:t>m</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4"/>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r w:rsidRPr="00E174C7">
        <w:rPr>
          <w:spacing w:val="1"/>
          <w:sz w:val="24"/>
          <w:szCs w:val="24"/>
        </w:rPr>
        <w:t xml:space="preserve"> i</w:t>
      </w:r>
      <w:r w:rsidRPr="00E174C7">
        <w:rPr>
          <w:sz w:val="24"/>
          <w:szCs w:val="24"/>
        </w:rPr>
        <w:t>n</w:t>
      </w:r>
      <w:r w:rsidRPr="00E174C7">
        <w:rPr>
          <w:spacing w:val="-1"/>
          <w:sz w:val="24"/>
          <w:szCs w:val="24"/>
        </w:rPr>
        <w:t>a</w:t>
      </w:r>
      <w:r w:rsidRPr="00E174C7">
        <w:rPr>
          <w:spacing w:val="2"/>
          <w:sz w:val="24"/>
          <w:szCs w:val="24"/>
        </w:rPr>
        <w:t>w</w:t>
      </w:r>
      <w:r w:rsidRPr="00E174C7">
        <w:rPr>
          <w:spacing w:val="-1"/>
          <w:sz w:val="24"/>
          <w:szCs w:val="24"/>
        </w:rPr>
        <w:t>e</w:t>
      </w:r>
      <w:r w:rsidRPr="00E174C7">
        <w:rPr>
          <w:spacing w:val="1"/>
          <w:sz w:val="24"/>
          <w:szCs w:val="24"/>
        </w:rPr>
        <w:t>z</w:t>
      </w:r>
      <w:r w:rsidRPr="00E174C7">
        <w:rPr>
          <w:sz w:val="24"/>
          <w:szCs w:val="24"/>
        </w:rPr>
        <w:t>a ku</w:t>
      </w:r>
      <w:r w:rsidRPr="00E174C7">
        <w:rPr>
          <w:spacing w:val="-1"/>
          <w:sz w:val="24"/>
          <w:szCs w:val="24"/>
        </w:rPr>
        <w:t>w</w:t>
      </w:r>
      <w:r w:rsidRPr="00E174C7">
        <w:rPr>
          <w:sz w:val="24"/>
          <w:szCs w:val="24"/>
        </w:rPr>
        <w:t>a v</w:t>
      </w:r>
      <w:r w:rsidRPr="00E174C7">
        <w:rPr>
          <w:spacing w:val="1"/>
          <w:sz w:val="24"/>
          <w:szCs w:val="24"/>
        </w:rPr>
        <w:t>i</w:t>
      </w:r>
      <w:r w:rsidRPr="00E174C7">
        <w:rPr>
          <w:spacing w:val="-2"/>
          <w:sz w:val="24"/>
          <w:szCs w:val="24"/>
        </w:rPr>
        <w:t>g</w:t>
      </w:r>
      <w:r w:rsidRPr="00E174C7">
        <w:rPr>
          <w:sz w:val="24"/>
          <w:szCs w:val="24"/>
        </w:rPr>
        <w:t>u</w:t>
      </w:r>
      <w:r w:rsidRPr="00E174C7">
        <w:rPr>
          <w:spacing w:val="1"/>
          <w:sz w:val="24"/>
          <w:szCs w:val="24"/>
        </w:rPr>
        <w:t>m</w:t>
      </w:r>
      <w:r w:rsidRPr="00E174C7">
        <w:rPr>
          <w:sz w:val="24"/>
          <w:szCs w:val="24"/>
        </w:rPr>
        <w:t>u</w:t>
      </w:r>
      <w:r w:rsidRPr="00E174C7">
        <w:rPr>
          <w:spacing w:val="1"/>
          <w:sz w:val="24"/>
          <w:szCs w:val="24"/>
        </w:rPr>
        <w:t xml:space="preserve"> </w:t>
      </w:r>
      <w:r w:rsidRPr="00E174C7">
        <w:rPr>
          <w:sz w:val="24"/>
          <w:szCs w:val="24"/>
        </w:rPr>
        <w:t>kush</w:t>
      </w:r>
      <w:r w:rsidRPr="00E174C7">
        <w:rPr>
          <w:spacing w:val="1"/>
          <w:sz w:val="24"/>
          <w:szCs w:val="24"/>
        </w:rPr>
        <w:t>i</w:t>
      </w:r>
      <w:r w:rsidRPr="00E174C7">
        <w:rPr>
          <w:sz w:val="24"/>
          <w:szCs w:val="24"/>
        </w:rPr>
        <w:t xml:space="preserve">nda </w:t>
      </w:r>
      <w:r w:rsidRPr="00E174C7">
        <w:rPr>
          <w:spacing w:val="2"/>
          <w:sz w:val="24"/>
          <w:szCs w:val="24"/>
        </w:rPr>
        <w:t>k</w:t>
      </w:r>
      <w:r w:rsidRPr="00E174C7">
        <w:rPr>
          <w:sz w:val="24"/>
          <w:szCs w:val="24"/>
        </w:rPr>
        <w:t>uko</w:t>
      </w:r>
      <w:r w:rsidRPr="00E174C7">
        <w:rPr>
          <w:spacing w:val="1"/>
          <w:sz w:val="24"/>
          <w:szCs w:val="24"/>
        </w:rPr>
        <w:t>m</w:t>
      </w:r>
      <w:r w:rsidRPr="00E174C7">
        <w:rPr>
          <w:spacing w:val="-1"/>
          <w:sz w:val="24"/>
          <w:szCs w:val="24"/>
        </w:rPr>
        <w:t>e</w:t>
      </w:r>
      <w:r w:rsidRPr="00E174C7">
        <w:rPr>
          <w:sz w:val="24"/>
          <w:szCs w:val="24"/>
        </w:rPr>
        <w:t xml:space="preserve">sha </w:t>
      </w:r>
      <w:r w:rsidR="000D6464">
        <w:rPr>
          <w:sz w:val="24"/>
          <w:szCs w:val="24"/>
        </w:rPr>
        <w:t>nyakati</w:t>
      </w:r>
      <w:r w:rsidRPr="00E174C7">
        <w:rPr>
          <w:sz w:val="24"/>
          <w:szCs w:val="24"/>
        </w:rPr>
        <w:t>.</w:t>
      </w:r>
      <w:r w:rsidRPr="00E174C7">
        <w:rPr>
          <w:spacing w:val="4"/>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w:t>
      </w:r>
      <w:r w:rsidRPr="00E174C7">
        <w:rPr>
          <w:spacing w:val="1"/>
          <w:sz w:val="24"/>
          <w:szCs w:val="24"/>
        </w:rPr>
        <w:t>i</w:t>
      </w:r>
      <w:r w:rsidRPr="00E174C7">
        <w:rPr>
          <w:sz w:val="24"/>
          <w:szCs w:val="24"/>
        </w:rPr>
        <w:t>,</w:t>
      </w:r>
      <w:r w:rsidRPr="00E174C7">
        <w:rPr>
          <w:spacing w:val="1"/>
          <w:sz w:val="24"/>
          <w:szCs w:val="24"/>
        </w:rPr>
        <w:t xml:space="preserve"> i</w:t>
      </w:r>
      <w:r w:rsidRPr="00E174C7">
        <w:rPr>
          <w:sz w:val="24"/>
          <w:szCs w:val="24"/>
        </w:rPr>
        <w:t>k</w:t>
      </w:r>
      <w:r w:rsidRPr="00E174C7">
        <w:rPr>
          <w:spacing w:val="1"/>
          <w:sz w:val="24"/>
          <w:szCs w:val="24"/>
        </w:rPr>
        <w:t>i</w:t>
      </w:r>
      <w:r w:rsidRPr="00E174C7">
        <w:rPr>
          <w:spacing w:val="-1"/>
          <w:sz w:val="24"/>
          <w:szCs w:val="24"/>
        </w:rPr>
        <w:t>w</w:t>
      </w:r>
      <w:r w:rsidRPr="00E174C7">
        <w:rPr>
          <w:sz w:val="24"/>
          <w:szCs w:val="24"/>
        </w:rPr>
        <w:t xml:space="preserve">a </w:t>
      </w:r>
      <w:r w:rsidRPr="00E174C7">
        <w:rPr>
          <w:spacing w:val="1"/>
          <w:sz w:val="24"/>
          <w:szCs w:val="24"/>
        </w:rPr>
        <w:t>t</w:t>
      </w:r>
      <w:r w:rsidRPr="00E174C7">
        <w:rPr>
          <w:sz w:val="24"/>
          <w:szCs w:val="24"/>
        </w:rPr>
        <w:t>un</w:t>
      </w:r>
      <w:r w:rsidRPr="00E174C7">
        <w:rPr>
          <w:spacing w:val="-1"/>
          <w:sz w:val="24"/>
          <w:szCs w:val="24"/>
        </w:rPr>
        <w:t>a</w:t>
      </w:r>
      <w:r w:rsidRPr="00E174C7">
        <w:rPr>
          <w:spacing w:val="1"/>
          <w:sz w:val="24"/>
          <w:szCs w:val="24"/>
        </w:rPr>
        <w:t>t</w:t>
      </w:r>
      <w:r w:rsidRPr="00E174C7">
        <w:rPr>
          <w:spacing w:val="-1"/>
          <w:sz w:val="24"/>
          <w:szCs w:val="24"/>
        </w:rPr>
        <w:t>a</w:t>
      </w:r>
      <w:r w:rsidRPr="00E174C7">
        <w:rPr>
          <w:sz w:val="24"/>
          <w:szCs w:val="24"/>
        </w:rPr>
        <w:t>ka ku</w:t>
      </w:r>
      <w:r w:rsidRPr="00E174C7">
        <w:rPr>
          <w:spacing w:val="1"/>
          <w:sz w:val="24"/>
          <w:szCs w:val="24"/>
        </w:rPr>
        <w:t>t</w:t>
      </w:r>
      <w:r w:rsidRPr="00E174C7">
        <w:rPr>
          <w:sz w:val="24"/>
          <w:szCs w:val="24"/>
        </w:rPr>
        <w:t>u</w:t>
      </w:r>
      <w:r w:rsidRPr="00E174C7">
        <w:rPr>
          <w:spacing w:val="1"/>
          <w:sz w:val="24"/>
          <w:szCs w:val="24"/>
        </w:rPr>
        <w:t>mi</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ji</w:t>
      </w:r>
      <w:r w:rsidRPr="00E174C7">
        <w:rPr>
          <w:sz w:val="24"/>
          <w:szCs w:val="24"/>
        </w:rPr>
        <w:t>bu</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ka</w:t>
      </w:r>
      <w:r w:rsidR="000D6464">
        <w:rPr>
          <w:sz w:val="24"/>
          <w:szCs w:val="24"/>
        </w:rPr>
        <w:t>tika kukabili</w:t>
      </w:r>
      <w:r w:rsidRPr="00E174C7">
        <w:rPr>
          <w:sz w:val="24"/>
          <w:szCs w:val="24"/>
        </w:rPr>
        <w:t xml:space="preserve"> </w:t>
      </w:r>
      <w:r w:rsidR="006D7F07" w:rsidRPr="00E174C7">
        <w:rPr>
          <w:spacing w:val="3"/>
          <w:sz w:val="24"/>
          <w:szCs w:val="24"/>
        </w:rPr>
        <w:t>kinzani hizi za</w:t>
      </w:r>
      <w:r w:rsidRPr="00E174C7">
        <w:rPr>
          <w:spacing w:val="2"/>
          <w:sz w:val="24"/>
          <w:szCs w:val="24"/>
        </w:rPr>
        <w:t xml:space="preserve"> </w:t>
      </w:r>
      <w:r w:rsidRPr="00E174C7">
        <w:rPr>
          <w:spacing w:val="1"/>
          <w:sz w:val="24"/>
          <w:szCs w:val="24"/>
        </w:rPr>
        <w:t>z</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ni</w:t>
      </w:r>
      <w:r w:rsidRPr="00E174C7">
        <w:rPr>
          <w:spacing w:val="4"/>
          <w:sz w:val="24"/>
          <w:szCs w:val="24"/>
        </w:rPr>
        <w:t xml:space="preserve"> </w:t>
      </w:r>
      <w:r w:rsidR="006D7F07" w:rsidRPr="00E174C7">
        <w:rPr>
          <w:spacing w:val="-5"/>
          <w:sz w:val="24"/>
          <w:szCs w:val="24"/>
        </w:rPr>
        <w:t>za</w:t>
      </w:r>
      <w:r w:rsidRPr="00E174C7">
        <w:rPr>
          <w:spacing w:val="5"/>
          <w:sz w:val="24"/>
          <w:szCs w:val="24"/>
        </w:rPr>
        <w:t xml:space="preserve"> </w:t>
      </w:r>
      <w:r w:rsidRPr="00E174C7">
        <w:rPr>
          <w:sz w:val="24"/>
          <w:szCs w:val="24"/>
        </w:rPr>
        <w:t>k</w:t>
      </w:r>
      <w:r w:rsidRPr="00E174C7">
        <w:rPr>
          <w:spacing w:val="1"/>
          <w:sz w:val="24"/>
          <w:szCs w:val="24"/>
        </w:rPr>
        <w:t>it</w:t>
      </w:r>
      <w:r w:rsidRPr="00E174C7">
        <w:rPr>
          <w:sz w:val="24"/>
          <w:szCs w:val="24"/>
        </w:rPr>
        <w:t>h</w:t>
      </w:r>
      <w:r w:rsidR="000D6464">
        <w:rPr>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 l</w:t>
      </w:r>
      <w:r w:rsidRPr="00E174C7">
        <w:rPr>
          <w:spacing w:val="-1"/>
          <w:sz w:val="24"/>
          <w:szCs w:val="24"/>
        </w:rPr>
        <w:t>e</w:t>
      </w:r>
      <w:r w:rsidRPr="00E174C7">
        <w:rPr>
          <w:sz w:val="24"/>
          <w:szCs w:val="24"/>
        </w:rPr>
        <w:t>o,</w:t>
      </w:r>
      <w:r w:rsidRPr="00E174C7">
        <w:rPr>
          <w:spacing w:val="1"/>
          <w:sz w:val="24"/>
          <w:szCs w:val="24"/>
        </w:rPr>
        <w:t xml:space="preserve"> m</w:t>
      </w:r>
      <w:r w:rsidRPr="00E174C7">
        <w:rPr>
          <w:spacing w:val="-1"/>
          <w:sz w:val="24"/>
          <w:szCs w:val="24"/>
        </w:rPr>
        <w:t>ar</w:t>
      </w:r>
      <w:r w:rsidRPr="00E174C7">
        <w:rPr>
          <w:sz w:val="24"/>
          <w:szCs w:val="24"/>
        </w:rPr>
        <w:t xml:space="preserve">a </w:t>
      </w:r>
      <w:r w:rsidRPr="00E174C7">
        <w:rPr>
          <w:spacing w:val="2"/>
          <w:sz w:val="24"/>
          <w:szCs w:val="24"/>
        </w:rPr>
        <w:t>n</w:t>
      </w:r>
      <w:r w:rsidRPr="00E174C7">
        <w:rPr>
          <w:spacing w:val="-2"/>
          <w:sz w:val="24"/>
          <w:szCs w:val="24"/>
        </w:rPr>
        <w:t>y</w:t>
      </w:r>
      <w:r w:rsidRPr="00E174C7">
        <w:rPr>
          <w:spacing w:val="1"/>
          <w:sz w:val="24"/>
          <w:szCs w:val="24"/>
        </w:rPr>
        <w:t>i</w:t>
      </w:r>
      <w:r w:rsidRPr="00E174C7">
        <w:rPr>
          <w:sz w:val="24"/>
          <w:szCs w:val="24"/>
        </w:rPr>
        <w:t>n</w:t>
      </w:r>
      <w:r w:rsidRPr="00E174C7">
        <w:rPr>
          <w:spacing w:val="-2"/>
          <w:sz w:val="24"/>
          <w:szCs w:val="24"/>
        </w:rPr>
        <w:t>g</w:t>
      </w:r>
      <w:r w:rsidRPr="00E174C7">
        <w:rPr>
          <w:sz w:val="24"/>
          <w:szCs w:val="24"/>
        </w:rPr>
        <w:t>i</w:t>
      </w:r>
      <w:r w:rsidRPr="00E174C7">
        <w:rPr>
          <w:spacing w:val="2"/>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2"/>
          <w:sz w:val="24"/>
          <w:szCs w:val="24"/>
        </w:rPr>
        <w:t>w</w:t>
      </w:r>
      <w:r w:rsidRPr="00E174C7">
        <w:rPr>
          <w:sz w:val="24"/>
          <w:szCs w:val="24"/>
        </w:rPr>
        <w:t>a ku</w:t>
      </w:r>
      <w:r w:rsidRPr="00E174C7">
        <w:rPr>
          <w:spacing w:val="-1"/>
          <w:sz w:val="24"/>
          <w:szCs w:val="24"/>
        </w:rPr>
        <w:t>fa</w:t>
      </w:r>
      <w:r w:rsidRPr="00E174C7">
        <w:rPr>
          <w:spacing w:val="5"/>
          <w:sz w:val="24"/>
          <w:szCs w:val="24"/>
        </w:rPr>
        <w:t>n</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b</w:t>
      </w:r>
      <w:r w:rsidRPr="00E174C7">
        <w:rPr>
          <w:spacing w:val="1"/>
          <w:sz w:val="24"/>
          <w:szCs w:val="24"/>
        </w:rPr>
        <w:t>i</w:t>
      </w:r>
      <w:r w:rsidRPr="00E174C7">
        <w:rPr>
          <w:sz w:val="24"/>
          <w:szCs w:val="24"/>
        </w:rPr>
        <w:t>d</w:t>
      </w:r>
      <w:r w:rsidRPr="00E174C7">
        <w:rPr>
          <w:spacing w:val="1"/>
          <w:sz w:val="24"/>
          <w:szCs w:val="24"/>
        </w:rPr>
        <w:t>i</w:t>
      </w:r>
      <w:r w:rsidRPr="00E174C7">
        <w:rPr>
          <w:sz w:val="24"/>
          <w:szCs w:val="24"/>
        </w:rPr>
        <w:t>i</w:t>
      </w:r>
      <w:r w:rsidRPr="00E174C7">
        <w:rPr>
          <w:spacing w:val="-1"/>
          <w:sz w:val="24"/>
          <w:szCs w:val="24"/>
        </w:rPr>
        <w:t xml:space="preserve"> </w:t>
      </w:r>
      <w:r w:rsidRPr="00E174C7">
        <w:rPr>
          <w:sz w:val="24"/>
          <w:szCs w:val="24"/>
        </w:rPr>
        <w:t>kuso</w:t>
      </w:r>
      <w:r w:rsidRPr="00E174C7">
        <w:rPr>
          <w:spacing w:val="1"/>
          <w:sz w:val="24"/>
          <w:szCs w:val="24"/>
        </w:rPr>
        <w:t>m</w:t>
      </w:r>
      <w:r w:rsidRPr="00E174C7">
        <w:rPr>
          <w:sz w:val="24"/>
          <w:szCs w:val="24"/>
        </w:rPr>
        <w:t>a</w:t>
      </w:r>
      <w:r w:rsidRPr="00E174C7">
        <w:rPr>
          <w:spacing w:val="-1"/>
          <w:sz w:val="24"/>
          <w:szCs w:val="24"/>
        </w:rPr>
        <w:t xml:space="preserve"> </w:t>
      </w:r>
      <w:r w:rsidRPr="00E174C7">
        <w:rPr>
          <w:spacing w:val="1"/>
          <w:sz w:val="24"/>
          <w:szCs w:val="24"/>
        </w:rPr>
        <w:t>m</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ko h</w:t>
      </w:r>
      <w:r w:rsidRPr="00E174C7">
        <w:rPr>
          <w:spacing w:val="4"/>
          <w:sz w:val="24"/>
          <w:szCs w:val="24"/>
        </w:rPr>
        <w:t>a</w:t>
      </w:r>
      <w:r w:rsidRPr="00E174C7">
        <w:rPr>
          <w:spacing w:val="-5"/>
          <w:sz w:val="24"/>
          <w:szCs w:val="24"/>
        </w:rPr>
        <w:t>y</w:t>
      </w:r>
      <w:r w:rsidRPr="00E174C7">
        <w:rPr>
          <w:sz w:val="24"/>
          <w:szCs w:val="24"/>
        </w:rPr>
        <w:t>a</w:t>
      </w:r>
      <w:r w:rsidRPr="00E174C7">
        <w:rPr>
          <w:spacing w:val="4"/>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u</w:t>
      </w:r>
      <w:r w:rsidR="000D6464">
        <w:rPr>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pacing w:val="-1"/>
          <w:sz w:val="24"/>
          <w:szCs w:val="24"/>
        </w:rPr>
        <w:t>f</w:t>
      </w:r>
      <w:r w:rsidRPr="00E174C7">
        <w:rPr>
          <w:sz w:val="24"/>
          <w:szCs w:val="24"/>
        </w:rPr>
        <w:t>u s</w:t>
      </w:r>
      <w:r w:rsidRPr="00E174C7">
        <w:rPr>
          <w:spacing w:val="-1"/>
          <w:sz w:val="24"/>
          <w:szCs w:val="24"/>
        </w:rPr>
        <w:t>a</w:t>
      </w:r>
      <w:r w:rsidRPr="00E174C7">
        <w:rPr>
          <w:spacing w:val="2"/>
          <w:sz w:val="24"/>
          <w:szCs w:val="24"/>
        </w:rPr>
        <w:t>n</w:t>
      </w:r>
      <w:r w:rsidRPr="00E174C7">
        <w:rPr>
          <w:spacing w:val="-1"/>
          <w:sz w:val="24"/>
          <w:szCs w:val="24"/>
        </w:rPr>
        <w:t>a</w:t>
      </w:r>
      <w:r w:rsidRPr="00E174C7">
        <w:rPr>
          <w:sz w:val="24"/>
          <w:szCs w:val="24"/>
        </w:rPr>
        <w:t>.</w:t>
      </w:r>
    </w:p>
    <w:p w:rsidR="005E6FD3" w:rsidRPr="00E174C7" w:rsidRDefault="005E6FD3" w:rsidP="00AE63CB">
      <w:pPr>
        <w:spacing w:before="16"/>
        <w:contextualSpacing/>
        <w:jc w:val="both"/>
        <w:rPr>
          <w:sz w:val="26"/>
          <w:szCs w:val="26"/>
        </w:rPr>
      </w:pPr>
    </w:p>
    <w:p w:rsidR="005E6FD3"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 xml:space="preserve">Mtu anaposoma Biblia, ni lazima kila wakati aiweke katika mazingira yake ya asili. Tunapofanya hivyo, wakati mwingi hatutambui masuala ambayo wanapambana nayo kwasababu hayafanani na masuala ambayo tunashindana nayo leo. Kwahiyo, </w:t>
      </w:r>
      <w:r w:rsidR="000D6464" w:rsidRPr="00AE63CB">
        <w:rPr>
          <w:rFonts w:eastAsia="Calibri"/>
          <w:b/>
          <w:bCs/>
          <w:color w:val="595959"/>
          <w:sz w:val="24"/>
          <w:szCs w:val="32"/>
        </w:rPr>
        <w:t>k</w:t>
      </w:r>
      <w:r w:rsidRPr="00AE63CB">
        <w:rPr>
          <w:rFonts w:eastAsia="Calibri"/>
          <w:b/>
          <w:bCs/>
          <w:color w:val="595959"/>
          <w:sz w:val="24"/>
          <w:szCs w:val="32"/>
        </w:rPr>
        <w:t>wa mfano, katika Agano la Kale, masuala yote ya agano ambayo yamefungwa kwa Israeli</w:t>
      </w:r>
      <w:r w:rsidR="000D6464" w:rsidRPr="00AE63CB">
        <w:rPr>
          <w:rFonts w:eastAsia="Calibri"/>
          <w:b/>
          <w:bCs/>
          <w:color w:val="595959"/>
          <w:sz w:val="24"/>
          <w:szCs w:val="32"/>
        </w:rPr>
        <w:t xml:space="preserve"> kama</w:t>
      </w:r>
      <w:r w:rsidRPr="00AE63CB">
        <w:rPr>
          <w:rFonts w:eastAsia="Calibri"/>
          <w:b/>
          <w:bCs/>
          <w:color w:val="595959"/>
          <w:sz w:val="24"/>
          <w:szCs w:val="32"/>
        </w:rPr>
        <w:t xml:space="preserve"> kuishi chini ya agano la zamani, </w:t>
      </w:r>
      <w:r w:rsidR="000D6464" w:rsidRPr="00AE63CB">
        <w:rPr>
          <w:rFonts w:eastAsia="Calibri"/>
          <w:b/>
          <w:bCs/>
          <w:color w:val="595959"/>
          <w:sz w:val="24"/>
          <w:szCs w:val="32"/>
        </w:rPr>
        <w:t>n</w:t>
      </w:r>
      <w:r w:rsidRPr="00AE63CB">
        <w:rPr>
          <w:rFonts w:eastAsia="Calibri"/>
          <w:b/>
          <w:bCs/>
          <w:color w:val="595959"/>
          <w:sz w:val="24"/>
          <w:szCs w:val="32"/>
        </w:rPr>
        <w:t>a kwa kuwa utimilifu wa hayo unakuja na Kristo, ni masuala makuu ya kith</w:t>
      </w:r>
      <w:r w:rsidR="000D6464" w:rsidRPr="00AE63CB">
        <w:rPr>
          <w:rFonts w:eastAsia="Calibri"/>
          <w:b/>
          <w:bCs/>
          <w:color w:val="595959"/>
          <w:sz w:val="24"/>
          <w:szCs w:val="32"/>
        </w:rPr>
        <w:t>e</w:t>
      </w:r>
      <w:r w:rsidRPr="00AE63CB">
        <w:rPr>
          <w:rFonts w:eastAsia="Calibri"/>
          <w:b/>
          <w:bCs/>
          <w:color w:val="595959"/>
          <w:sz w:val="24"/>
          <w:szCs w:val="32"/>
        </w:rPr>
        <w:t>olojia ambayo kanisa linashindana</w:t>
      </w:r>
      <w:r w:rsidR="006D7F07" w:rsidRPr="00AE63CB">
        <w:rPr>
          <w:rFonts w:eastAsia="Calibri"/>
          <w:b/>
          <w:bCs/>
          <w:color w:val="595959"/>
          <w:sz w:val="24"/>
          <w:szCs w:val="32"/>
        </w:rPr>
        <w:t xml:space="preserve"> nayo</w:t>
      </w:r>
      <w:r w:rsidRPr="00AE63CB">
        <w:rPr>
          <w:rFonts w:eastAsia="Calibri"/>
          <w:b/>
          <w:bCs/>
          <w:color w:val="595959"/>
          <w:sz w:val="24"/>
          <w:szCs w:val="32"/>
        </w:rPr>
        <w:t xml:space="preserve">. Na Je! Ni uhusiano gani wa mahitaji ya agano la zamani? </w:t>
      </w:r>
      <w:r w:rsidR="000D6464" w:rsidRPr="00AE63CB">
        <w:rPr>
          <w:rFonts w:eastAsia="Calibri"/>
          <w:b/>
          <w:bCs/>
          <w:color w:val="595959"/>
          <w:sz w:val="24"/>
          <w:szCs w:val="32"/>
        </w:rPr>
        <w:t>Kanisa li</w:t>
      </w:r>
      <w:r w:rsidRPr="00AE63CB">
        <w:rPr>
          <w:rFonts w:eastAsia="Calibri"/>
          <w:b/>
          <w:bCs/>
          <w:color w:val="595959"/>
          <w:sz w:val="24"/>
          <w:szCs w:val="32"/>
        </w:rPr>
        <w:t>nahimizwaje? Kuna uhusiano gani kati ya Myahudi na Mataifa? Na hata tukisema hivyo, mara nyingi hatufikirii aina hizo za vikundi ili tuweze kufanya kazi nzuri ya kurudi kwenye maandiko, tukielewa mazingir</w:t>
      </w:r>
      <w:r w:rsidR="006D7F07" w:rsidRPr="00AE63CB">
        <w:rPr>
          <w:rFonts w:eastAsia="Calibri"/>
          <w:b/>
          <w:bCs/>
          <w:color w:val="595959"/>
          <w:sz w:val="24"/>
          <w:szCs w:val="32"/>
        </w:rPr>
        <w:t xml:space="preserve">a ya </w:t>
      </w:r>
      <w:r w:rsidRPr="00AE63CB">
        <w:rPr>
          <w:rFonts w:eastAsia="Calibri"/>
          <w:b/>
          <w:bCs/>
          <w:color w:val="595959"/>
          <w:sz w:val="24"/>
          <w:szCs w:val="32"/>
        </w:rPr>
        <w:t>maneno yake na kwa uwasilishaji wenyewe, kuelewa jinsi maagano yanavyofanya kazi, jinsi yanavyotimizwa katika Kristo, na kisha kuanza kufikiria jinsi hii inavyotuhusu</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746611" w:rsidRPr="00AE63CB">
        <w:rPr>
          <w:rFonts w:eastAsia="Calibri"/>
          <w:b/>
          <w:bCs/>
          <w:color w:val="595959"/>
          <w:sz w:val="24"/>
          <w:szCs w:val="32"/>
        </w:rPr>
        <w:t>Dr. Stephen J. Wellum</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2"/>
          <w:sz w:val="24"/>
          <w:szCs w:val="24"/>
        </w:rPr>
        <w:t>B</w:t>
      </w:r>
      <w:r w:rsidRPr="00E174C7">
        <w:rPr>
          <w:spacing w:val="-1"/>
          <w:sz w:val="24"/>
          <w:szCs w:val="24"/>
        </w:rPr>
        <w:t>aa</w:t>
      </w:r>
      <w:r w:rsidRPr="00E174C7">
        <w:rPr>
          <w:spacing w:val="2"/>
          <w:sz w:val="24"/>
          <w:szCs w:val="24"/>
        </w:rPr>
        <w:t>d</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 k</w:t>
      </w:r>
      <w:r w:rsidRPr="00E174C7">
        <w:rPr>
          <w:spacing w:val="2"/>
          <w:sz w:val="24"/>
          <w:szCs w:val="24"/>
        </w:rPr>
        <w:t>u</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z w:val="24"/>
          <w:szCs w:val="24"/>
        </w:rPr>
        <w:t xml:space="preserve">a </w:t>
      </w:r>
      <w:r w:rsidRPr="00E174C7">
        <w:rPr>
          <w:spacing w:val="3"/>
          <w:sz w:val="24"/>
          <w:szCs w:val="24"/>
        </w:rPr>
        <w:t>m</w:t>
      </w:r>
      <w:r w:rsidRPr="00E174C7">
        <w:rPr>
          <w:spacing w:val="-1"/>
          <w:sz w:val="24"/>
          <w:szCs w:val="24"/>
        </w:rPr>
        <w:t>we</w:t>
      </w:r>
      <w:r w:rsidRPr="00E174C7">
        <w:rPr>
          <w:sz w:val="24"/>
          <w:szCs w:val="24"/>
        </w:rPr>
        <w:t>nd</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z w:val="24"/>
          <w:szCs w:val="24"/>
        </w:rPr>
        <w:t>o</w:t>
      </w:r>
      <w:r w:rsidRPr="00E174C7">
        <w:rPr>
          <w:spacing w:val="1"/>
          <w:sz w:val="24"/>
          <w:szCs w:val="24"/>
        </w:rPr>
        <w:t xml:space="preserve"> </w:t>
      </w:r>
      <w:r w:rsidR="006D7F07" w:rsidRPr="00E174C7">
        <w:rPr>
          <w:sz w:val="24"/>
          <w:szCs w:val="24"/>
        </w:rPr>
        <w:t>na ukomo</w:t>
      </w:r>
      <w:r w:rsidRPr="00E174C7">
        <w:rPr>
          <w:sz w:val="24"/>
          <w:szCs w:val="24"/>
        </w:rPr>
        <w:t xml:space="preserve"> </w:t>
      </w:r>
      <w:r w:rsidR="000D6464">
        <w:rPr>
          <w:sz w:val="24"/>
          <w:szCs w:val="24"/>
        </w:rPr>
        <w:t>wa nyakati</w:t>
      </w:r>
      <w:r w:rsidRPr="00E174C7">
        <w:rPr>
          <w:sz w:val="24"/>
          <w:szCs w:val="24"/>
        </w:rPr>
        <w:t>, s</w:t>
      </w:r>
      <w:r w:rsidRPr="00E174C7">
        <w:rPr>
          <w:spacing w:val="-1"/>
          <w:sz w:val="24"/>
          <w:szCs w:val="24"/>
        </w:rPr>
        <w:t>a</w:t>
      </w:r>
      <w:r w:rsidRPr="00E174C7">
        <w:rPr>
          <w:spacing w:val="3"/>
          <w:sz w:val="24"/>
          <w:szCs w:val="24"/>
        </w:rPr>
        <w:t>s</w:t>
      </w:r>
      <w:r w:rsidRPr="00E174C7">
        <w:rPr>
          <w:sz w:val="24"/>
          <w:szCs w:val="24"/>
        </w:rPr>
        <w:t>a</w:t>
      </w:r>
      <w:r w:rsidRPr="00E174C7">
        <w:rPr>
          <w:spacing w:val="-1"/>
          <w:sz w:val="24"/>
          <w:szCs w:val="24"/>
        </w:rPr>
        <w:t xml:space="preserve"> </w:t>
      </w:r>
      <w:r w:rsidR="000D6464">
        <w:rPr>
          <w:sz w:val="24"/>
          <w:szCs w:val="24"/>
        </w:rPr>
        <w:t>t</w:t>
      </w:r>
      <w:r w:rsidRPr="00E174C7">
        <w:rPr>
          <w:sz w:val="24"/>
          <w:szCs w:val="24"/>
        </w:rPr>
        <w:t>u</w:t>
      </w:r>
      <w:r w:rsidR="000D6464">
        <w:rPr>
          <w:sz w:val="24"/>
          <w:szCs w:val="24"/>
        </w:rPr>
        <w:t>ta</w:t>
      </w:r>
      <w:r w:rsidRPr="00E174C7">
        <w:rPr>
          <w:spacing w:val="-1"/>
          <w:sz w:val="24"/>
          <w:szCs w:val="24"/>
        </w:rPr>
        <w:t>c</w:t>
      </w:r>
      <w:r w:rsidRPr="00E174C7">
        <w:rPr>
          <w:sz w:val="24"/>
          <w:szCs w:val="24"/>
        </w:rPr>
        <w:t>hu</w:t>
      </w:r>
      <w:r w:rsidRPr="00E174C7">
        <w:rPr>
          <w:spacing w:val="2"/>
          <w:sz w:val="24"/>
          <w:szCs w:val="24"/>
        </w:rPr>
        <w:t>n</w:t>
      </w:r>
      <w:r w:rsidRPr="00E174C7">
        <w:rPr>
          <w:sz w:val="24"/>
          <w:szCs w:val="24"/>
        </w:rPr>
        <w:t>gu</w:t>
      </w:r>
      <w:r w:rsidRPr="00E174C7">
        <w:rPr>
          <w:spacing w:val="1"/>
          <w:sz w:val="24"/>
          <w:szCs w:val="24"/>
        </w:rPr>
        <w:t>z</w:t>
      </w:r>
      <w:r w:rsidRPr="00E174C7">
        <w:rPr>
          <w:sz w:val="24"/>
          <w:szCs w:val="24"/>
        </w:rPr>
        <w:t>a</w:t>
      </w:r>
      <w:r w:rsidRPr="00E174C7">
        <w:rPr>
          <w:spacing w:val="-1"/>
          <w:sz w:val="24"/>
          <w:szCs w:val="24"/>
        </w:rPr>
        <w:t xml:space="preserve"> </w:t>
      </w:r>
      <w:r w:rsidRPr="00E174C7">
        <w:rPr>
          <w:spacing w:val="1"/>
          <w:sz w:val="24"/>
          <w:szCs w:val="24"/>
        </w:rPr>
        <w:t>m</w:t>
      </w:r>
      <w:r w:rsidR="000D6464">
        <w:rPr>
          <w:spacing w:val="-1"/>
          <w:sz w:val="24"/>
          <w:szCs w:val="24"/>
        </w:rPr>
        <w:t xml:space="preserve">itazamo </w:t>
      </w:r>
      <w:r w:rsidRPr="00E174C7">
        <w:rPr>
          <w:sz w:val="24"/>
          <w:szCs w:val="24"/>
        </w:rPr>
        <w:t>k</w:t>
      </w:r>
      <w:r w:rsidRPr="00E174C7">
        <w:rPr>
          <w:spacing w:val="-1"/>
          <w:sz w:val="24"/>
          <w:szCs w:val="24"/>
        </w:rPr>
        <w:t>a</w:t>
      </w:r>
      <w:r w:rsidRPr="00E174C7">
        <w:rPr>
          <w:sz w:val="24"/>
          <w:szCs w:val="24"/>
        </w:rPr>
        <w:t>dh</w:t>
      </w:r>
      <w:r w:rsidRPr="00E174C7">
        <w:rPr>
          <w:spacing w:val="-1"/>
          <w:sz w:val="24"/>
          <w:szCs w:val="24"/>
        </w:rPr>
        <w:t>a</w:t>
      </w:r>
      <w:r w:rsidRPr="00E174C7">
        <w:rPr>
          <w:sz w:val="24"/>
          <w:szCs w:val="24"/>
        </w:rPr>
        <w:t>a</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itam</w:t>
      </w:r>
      <w:r w:rsidRPr="00E174C7">
        <w:rPr>
          <w:spacing w:val="-1"/>
          <w:sz w:val="24"/>
          <w:szCs w:val="24"/>
        </w:rPr>
        <w:t>a</w:t>
      </w:r>
      <w:r w:rsidRPr="00E174C7">
        <w:rPr>
          <w:sz w:val="24"/>
          <w:szCs w:val="24"/>
        </w:rPr>
        <w:t>dun</w:t>
      </w:r>
      <w:r w:rsidRPr="00E174C7">
        <w:rPr>
          <w:spacing w:val="1"/>
          <w:sz w:val="24"/>
          <w:szCs w:val="24"/>
        </w:rPr>
        <w:t>i</w:t>
      </w:r>
      <w:r w:rsidRPr="00E174C7">
        <w:rPr>
          <w:sz w:val="24"/>
          <w:szCs w:val="24"/>
        </w:rPr>
        <w:t>.</w:t>
      </w:r>
    </w:p>
    <w:p w:rsidR="005E6FD3" w:rsidRPr="00AE63CB" w:rsidRDefault="005E6FD3" w:rsidP="00AE63CB">
      <w:pPr>
        <w:contextualSpacing/>
        <w:jc w:val="both"/>
        <w:rPr>
          <w:sz w:val="24"/>
          <w:szCs w:val="24"/>
        </w:rPr>
      </w:pPr>
    </w:p>
    <w:p w:rsidR="00AE63CB" w:rsidRPr="00AE63CB" w:rsidRDefault="00AE63CB" w:rsidP="00AE63CB">
      <w:pPr>
        <w:contextualSpacing/>
        <w:jc w:val="both"/>
        <w:rPr>
          <w:sz w:val="24"/>
          <w:szCs w:val="24"/>
        </w:rPr>
      </w:pPr>
    </w:p>
    <w:p w:rsidR="005E6FD3" w:rsidRPr="00AE63CB" w:rsidRDefault="00521EB0" w:rsidP="00AE63CB">
      <w:pPr>
        <w:pStyle w:val="PanelHeading"/>
        <w:ind w:right="10"/>
        <w:rPr>
          <w:rFonts w:cs="Times New Roman"/>
        </w:rPr>
      </w:pPr>
      <w:bookmarkStart w:id="14" w:name="_Toc168300567"/>
      <w:r w:rsidRPr="00AE63CB">
        <w:rPr>
          <w:rFonts w:cs="Times New Roman"/>
        </w:rPr>
        <w:t>K</w:t>
      </w:r>
      <w:r w:rsidR="00AE63CB">
        <w:rPr>
          <w:rFonts w:cs="Times New Roman"/>
        </w:rPr>
        <w:t>itamaduni</w:t>
      </w:r>
      <w:bookmarkEnd w:id="14"/>
    </w:p>
    <w:p w:rsidR="005E6FD3" w:rsidRPr="00E174C7" w:rsidRDefault="005E6FD3" w:rsidP="00AE63CB">
      <w:pPr>
        <w:spacing w:before="15"/>
        <w:contextualSpacing/>
        <w:jc w:val="both"/>
        <w:rPr>
          <w:sz w:val="26"/>
          <w:szCs w:val="26"/>
        </w:rPr>
      </w:pPr>
    </w:p>
    <w:p w:rsidR="000D6464" w:rsidRDefault="00746611" w:rsidP="00AE63CB">
      <w:pPr>
        <w:ind w:firstLine="720"/>
        <w:contextualSpacing/>
        <w:jc w:val="both"/>
        <w:rPr>
          <w:sz w:val="24"/>
          <w:szCs w:val="24"/>
        </w:rPr>
      </w:pPr>
      <w:r w:rsidRPr="00E174C7">
        <w:rPr>
          <w:sz w:val="24"/>
          <w:szCs w:val="24"/>
        </w:rPr>
        <w:t>Tun</w:t>
      </w:r>
      <w:r w:rsidRPr="00E174C7">
        <w:rPr>
          <w:spacing w:val="-1"/>
          <w:sz w:val="24"/>
          <w:szCs w:val="24"/>
        </w:rPr>
        <w:t>a</w:t>
      </w:r>
      <w:r w:rsidRPr="00E174C7">
        <w:rPr>
          <w:sz w:val="24"/>
          <w:szCs w:val="24"/>
        </w:rPr>
        <w:t>o</w:t>
      </w:r>
      <w:r w:rsidRPr="00E174C7">
        <w:rPr>
          <w:spacing w:val="1"/>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w:t>
      </w:r>
      <w:r w:rsidRPr="00E174C7">
        <w:rPr>
          <w:sz w:val="24"/>
          <w:szCs w:val="24"/>
        </w:rPr>
        <w:t>a</w:t>
      </w:r>
      <w:r w:rsidRPr="00E174C7">
        <w:rPr>
          <w:spacing w:val="9"/>
          <w:sz w:val="24"/>
          <w:szCs w:val="24"/>
        </w:rPr>
        <w:t xml:space="preserve"> </w:t>
      </w:r>
      <w:r w:rsidRPr="00E174C7">
        <w:rPr>
          <w:spacing w:val="1"/>
          <w:sz w:val="24"/>
          <w:szCs w:val="24"/>
        </w:rPr>
        <w:t>j</w:t>
      </w:r>
      <w:r w:rsidRPr="00E174C7">
        <w:rPr>
          <w:sz w:val="24"/>
          <w:szCs w:val="24"/>
        </w:rPr>
        <w:t>uu</w:t>
      </w:r>
      <w:r w:rsidRPr="00E174C7">
        <w:rPr>
          <w:spacing w:val="12"/>
          <w:sz w:val="24"/>
          <w:szCs w:val="24"/>
        </w:rPr>
        <w:t xml:space="preserve"> </w:t>
      </w:r>
      <w:r w:rsidRPr="00E174C7">
        <w:rPr>
          <w:spacing w:val="-5"/>
          <w:sz w:val="24"/>
          <w:szCs w:val="24"/>
        </w:rPr>
        <w:t>y</w:t>
      </w:r>
      <w:r w:rsidRPr="00E174C7">
        <w:rPr>
          <w:sz w:val="24"/>
          <w:szCs w:val="24"/>
        </w:rPr>
        <w:t>a</w:t>
      </w:r>
      <w:r w:rsidRPr="00E174C7">
        <w:rPr>
          <w:spacing w:val="11"/>
          <w:sz w:val="24"/>
          <w:szCs w:val="24"/>
        </w:rPr>
        <w:t xml:space="preserve"> </w:t>
      </w:r>
      <w:r w:rsidRPr="00E174C7">
        <w:rPr>
          <w:sz w:val="24"/>
          <w:szCs w:val="24"/>
        </w:rPr>
        <w:t>u</w:t>
      </w:r>
      <w:r w:rsidRPr="00E174C7">
        <w:rPr>
          <w:spacing w:val="1"/>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w:t>
      </w:r>
      <w:r w:rsidRPr="00E174C7">
        <w:rPr>
          <w:spacing w:val="1"/>
          <w:sz w:val="24"/>
          <w:szCs w:val="24"/>
        </w:rPr>
        <w:t>i</w:t>
      </w:r>
      <w:r w:rsidRPr="00E174C7">
        <w:rPr>
          <w:sz w:val="24"/>
          <w:szCs w:val="24"/>
        </w:rPr>
        <w:t>,</w:t>
      </w:r>
      <w:r w:rsidR="00AE63CB">
        <w:rPr>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ku</w:t>
      </w:r>
      <w:r w:rsidRPr="00E174C7">
        <w:rPr>
          <w:spacing w:val="1"/>
          <w:sz w:val="24"/>
          <w:szCs w:val="24"/>
        </w:rPr>
        <w:t>m</w:t>
      </w:r>
      <w:r w:rsidRPr="00E174C7">
        <w:rPr>
          <w:sz w:val="24"/>
          <w:szCs w:val="24"/>
        </w:rPr>
        <w:t>buka</w:t>
      </w:r>
      <w:r w:rsidRPr="00E174C7">
        <w:rPr>
          <w:spacing w:val="9"/>
          <w:sz w:val="24"/>
          <w:szCs w:val="24"/>
        </w:rPr>
        <w:t xml:space="preserve"> </w:t>
      </w:r>
      <w:r w:rsidRPr="00E174C7">
        <w:rPr>
          <w:spacing w:val="1"/>
          <w:sz w:val="24"/>
          <w:szCs w:val="24"/>
        </w:rPr>
        <w:t>miti</w:t>
      </w:r>
      <w:r w:rsidRPr="00E174C7">
        <w:rPr>
          <w:sz w:val="24"/>
          <w:szCs w:val="24"/>
        </w:rPr>
        <w:t>ndo</w:t>
      </w:r>
      <w:r w:rsidRPr="00E174C7">
        <w:rPr>
          <w:spacing w:val="12"/>
          <w:sz w:val="24"/>
          <w:szCs w:val="24"/>
        </w:rPr>
        <w:t xml:space="preserve"> </w:t>
      </w:r>
      <w:r w:rsidRPr="00E174C7">
        <w:rPr>
          <w:spacing w:val="-7"/>
          <w:sz w:val="24"/>
          <w:szCs w:val="24"/>
        </w:rPr>
        <w:t>y</w:t>
      </w:r>
      <w:r w:rsidRPr="00E174C7">
        <w:rPr>
          <w:sz w:val="24"/>
          <w:szCs w:val="24"/>
        </w:rPr>
        <w:t>a</w:t>
      </w:r>
      <w:r w:rsidRPr="00E174C7">
        <w:rPr>
          <w:spacing w:val="9"/>
          <w:sz w:val="24"/>
          <w:szCs w:val="24"/>
        </w:rPr>
        <w:t xml:space="preserve"> </w:t>
      </w:r>
      <w:r w:rsidRPr="00E174C7">
        <w:rPr>
          <w:spacing w:val="1"/>
          <w:sz w:val="24"/>
          <w:szCs w:val="24"/>
        </w:rPr>
        <w:t>j</w:t>
      </w:r>
      <w:r w:rsidRPr="00E174C7">
        <w:rPr>
          <w:spacing w:val="-1"/>
          <w:sz w:val="24"/>
          <w:szCs w:val="24"/>
        </w:rPr>
        <w:t>a</w:t>
      </w:r>
      <w:r w:rsidRPr="00E174C7">
        <w:rPr>
          <w:spacing w:val="1"/>
          <w:sz w:val="24"/>
          <w:szCs w:val="24"/>
        </w:rPr>
        <w:t>mi</w:t>
      </w:r>
      <w:r w:rsidRPr="00E174C7">
        <w:rPr>
          <w:sz w:val="24"/>
          <w:szCs w:val="24"/>
        </w:rPr>
        <w:t>i</w:t>
      </w:r>
      <w:r w:rsidRPr="00E174C7">
        <w:rPr>
          <w:spacing w:val="10"/>
          <w:sz w:val="24"/>
          <w:szCs w:val="24"/>
        </w:rPr>
        <w:t xml:space="preserve"> </w:t>
      </w:r>
      <w:r w:rsidRPr="00E174C7">
        <w:rPr>
          <w:spacing w:val="1"/>
          <w:sz w:val="24"/>
          <w:szCs w:val="24"/>
        </w:rPr>
        <w:t>z</w:t>
      </w:r>
      <w:r w:rsidRPr="00E174C7">
        <w:rPr>
          <w:sz w:val="24"/>
          <w:szCs w:val="24"/>
        </w:rPr>
        <w:t>a</w:t>
      </w:r>
      <w:r w:rsidRPr="00E174C7">
        <w:rPr>
          <w:spacing w:val="9"/>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m</w:t>
      </w:r>
      <w:r w:rsidRPr="00E174C7">
        <w:rPr>
          <w:sz w:val="24"/>
          <w:szCs w:val="24"/>
        </w:rPr>
        <w:t xml:space="preserve">u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pacing w:val="1"/>
          <w:sz w:val="24"/>
          <w:szCs w:val="24"/>
        </w:rPr>
        <w:t>z</w:t>
      </w:r>
      <w:r w:rsidRPr="00E174C7">
        <w:rPr>
          <w:sz w:val="24"/>
          <w:szCs w:val="24"/>
        </w:rPr>
        <w:t>o</w:t>
      </w:r>
      <w:r w:rsidRPr="00E174C7">
        <w:rPr>
          <w:spacing w:val="1"/>
          <w:sz w:val="24"/>
          <w:szCs w:val="24"/>
        </w:rPr>
        <w:t xml:space="preserve"> </w:t>
      </w:r>
      <w:r w:rsidRPr="00E174C7">
        <w:rPr>
          <w:sz w:val="24"/>
          <w:szCs w:val="24"/>
        </w:rPr>
        <w:t>hu</w:t>
      </w:r>
      <w:r w:rsidRPr="00E174C7">
        <w:rPr>
          <w:spacing w:val="1"/>
          <w:sz w:val="24"/>
          <w:szCs w:val="24"/>
        </w:rPr>
        <w:t>i</w:t>
      </w:r>
      <w:r w:rsidRPr="00E174C7">
        <w:rPr>
          <w:sz w:val="24"/>
          <w:szCs w:val="24"/>
        </w:rPr>
        <w:t>buka ku</w:t>
      </w:r>
      <w:r w:rsidRPr="00E174C7">
        <w:rPr>
          <w:spacing w:val="1"/>
          <w:sz w:val="24"/>
          <w:szCs w:val="24"/>
        </w:rPr>
        <w:t>t</w:t>
      </w:r>
      <w:r w:rsidRPr="00E174C7">
        <w:rPr>
          <w:sz w:val="24"/>
          <w:szCs w:val="24"/>
        </w:rPr>
        <w:t>oka</w:t>
      </w:r>
      <w:r w:rsidRPr="00E174C7">
        <w:rPr>
          <w:spacing w:val="3"/>
          <w:sz w:val="24"/>
          <w:szCs w:val="24"/>
        </w:rPr>
        <w:t xml:space="preserve"> </w:t>
      </w:r>
      <w:r w:rsidRPr="00E174C7">
        <w:rPr>
          <w:sz w:val="24"/>
          <w:szCs w:val="24"/>
        </w:rPr>
        <w:t>k</w:t>
      </w:r>
      <w:r w:rsidRPr="00E174C7">
        <w:rPr>
          <w:spacing w:val="-1"/>
          <w:sz w:val="24"/>
          <w:szCs w:val="24"/>
        </w:rPr>
        <w:t>we</w:t>
      </w:r>
      <w:r w:rsidRPr="00E174C7">
        <w:rPr>
          <w:spacing w:val="5"/>
          <w:sz w:val="24"/>
          <w:szCs w:val="24"/>
        </w:rPr>
        <w:t>n</w:t>
      </w:r>
      <w:r w:rsidRPr="00E174C7">
        <w:rPr>
          <w:spacing w:val="-5"/>
          <w:sz w:val="24"/>
          <w:szCs w:val="24"/>
        </w:rPr>
        <w:t>y</w:t>
      </w:r>
      <w:r w:rsidRPr="00E174C7">
        <w:rPr>
          <w:sz w:val="24"/>
          <w:szCs w:val="24"/>
        </w:rPr>
        <w:t>e d</w:t>
      </w:r>
      <w:r w:rsidRPr="00E174C7">
        <w:rPr>
          <w:spacing w:val="2"/>
          <w:sz w:val="24"/>
          <w:szCs w:val="24"/>
        </w:rPr>
        <w:t>h</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w:t>
      </w:r>
      <w:r w:rsidRPr="00E174C7">
        <w:rPr>
          <w:spacing w:val="4"/>
          <w:sz w:val="24"/>
          <w:szCs w:val="24"/>
        </w:rPr>
        <w:t xml:space="preserve"> </w:t>
      </w:r>
      <w:r w:rsidRPr="00E174C7">
        <w:rPr>
          <w:spacing w:val="1"/>
          <w:sz w:val="24"/>
          <w:szCs w:val="24"/>
        </w:rPr>
        <w:t>t</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 xml:space="preserve">a </w:t>
      </w:r>
      <w:r w:rsidRPr="00E174C7">
        <w:rPr>
          <w:spacing w:val="2"/>
          <w:sz w:val="24"/>
          <w:szCs w:val="24"/>
        </w:rPr>
        <w:t>n</w:t>
      </w:r>
      <w:r w:rsidRPr="00E174C7">
        <w:rPr>
          <w:sz w:val="24"/>
          <w:szCs w:val="24"/>
        </w:rPr>
        <w:t xml:space="preserve">a </w:t>
      </w:r>
      <w:r w:rsidRPr="00E174C7">
        <w:rPr>
          <w:spacing w:val="2"/>
          <w:sz w:val="24"/>
          <w:szCs w:val="24"/>
        </w:rPr>
        <w:t>h</w:t>
      </w:r>
      <w:r w:rsidRPr="00E174C7">
        <w:rPr>
          <w:spacing w:val="1"/>
          <w:sz w:val="24"/>
          <w:szCs w:val="24"/>
        </w:rPr>
        <w:t>i</w:t>
      </w:r>
      <w:r w:rsidRPr="00E174C7">
        <w:rPr>
          <w:sz w:val="24"/>
          <w:szCs w:val="24"/>
        </w:rPr>
        <w:t>s</w:t>
      </w:r>
      <w:r w:rsidRPr="00E174C7">
        <w:rPr>
          <w:spacing w:val="1"/>
          <w:sz w:val="24"/>
          <w:szCs w:val="24"/>
        </w:rPr>
        <w:t>i</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U</w:t>
      </w:r>
      <w:r w:rsidRPr="00E174C7">
        <w:rPr>
          <w:spacing w:val="1"/>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duni</w:t>
      </w:r>
      <w:r w:rsidRPr="00E174C7">
        <w:rPr>
          <w:spacing w:val="2"/>
          <w:sz w:val="24"/>
          <w:szCs w:val="24"/>
        </w:rPr>
        <w:t xml:space="preserve"> </w:t>
      </w:r>
      <w:r w:rsidRPr="00E174C7">
        <w:rPr>
          <w:sz w:val="24"/>
          <w:szCs w:val="24"/>
        </w:rPr>
        <w:t>u</w:t>
      </w:r>
      <w:r w:rsidRPr="00E174C7">
        <w:rPr>
          <w:spacing w:val="1"/>
          <w:sz w:val="24"/>
          <w:szCs w:val="24"/>
        </w:rPr>
        <w:t>m</w:t>
      </w:r>
      <w:r w:rsidRPr="00E174C7">
        <w:rPr>
          <w:spacing w:val="-1"/>
          <w:sz w:val="24"/>
          <w:szCs w:val="24"/>
        </w:rPr>
        <w:t>e</w:t>
      </w:r>
      <w:r w:rsidRPr="00E174C7">
        <w:rPr>
          <w:sz w:val="24"/>
          <w:szCs w:val="24"/>
        </w:rPr>
        <w:t>o</w:t>
      </w:r>
      <w:r w:rsidRPr="00E174C7">
        <w:rPr>
          <w:spacing w:val="2"/>
          <w:sz w:val="24"/>
          <w:szCs w:val="24"/>
        </w:rPr>
        <w:t>n</w:t>
      </w:r>
      <w:r w:rsidRPr="00E174C7">
        <w:rPr>
          <w:spacing w:val="1"/>
          <w:sz w:val="24"/>
          <w:szCs w:val="24"/>
        </w:rPr>
        <w:t>e</w:t>
      </w:r>
      <w:r w:rsidR="00602D35" w:rsidRPr="00E174C7">
        <w:rPr>
          <w:spacing w:val="1"/>
          <w:sz w:val="24"/>
          <w:szCs w:val="24"/>
        </w:rPr>
        <w:t>s</w:t>
      </w:r>
      <w:r w:rsidRPr="00E174C7">
        <w:rPr>
          <w:sz w:val="24"/>
          <w:szCs w:val="24"/>
        </w:rPr>
        <w:t>hwa k</w:t>
      </w:r>
      <w:r w:rsidRPr="00E174C7">
        <w:rPr>
          <w:spacing w:val="-1"/>
          <w:sz w:val="24"/>
          <w:szCs w:val="24"/>
        </w:rPr>
        <w:t>a</w:t>
      </w:r>
      <w:r w:rsidRPr="00E174C7">
        <w:rPr>
          <w:spacing w:val="1"/>
          <w:sz w:val="24"/>
          <w:szCs w:val="24"/>
        </w:rPr>
        <w:t>t</w:t>
      </w:r>
      <w:r w:rsidRPr="00E174C7">
        <w:rPr>
          <w:sz w:val="24"/>
          <w:szCs w:val="24"/>
        </w:rPr>
        <w:t>ika</w:t>
      </w:r>
      <w:r w:rsidRPr="00E174C7">
        <w:rPr>
          <w:spacing w:val="3"/>
          <w:sz w:val="24"/>
          <w:szCs w:val="24"/>
        </w:rPr>
        <w:t xml:space="preserve"> </w:t>
      </w:r>
      <w:r w:rsidRPr="00E174C7">
        <w:rPr>
          <w:sz w:val="24"/>
          <w:szCs w:val="24"/>
        </w:rPr>
        <w:t>v</w:t>
      </w:r>
      <w:r w:rsidRPr="00E174C7">
        <w:rPr>
          <w:spacing w:val="1"/>
          <w:sz w:val="24"/>
          <w:szCs w:val="24"/>
        </w:rPr>
        <w:t>it</w:t>
      </w:r>
      <w:r w:rsidRPr="00E174C7">
        <w:rPr>
          <w:sz w:val="24"/>
          <w:szCs w:val="24"/>
        </w:rPr>
        <w:t>u k</w:t>
      </w:r>
      <w:r w:rsidRPr="00E174C7">
        <w:rPr>
          <w:spacing w:val="-1"/>
          <w:sz w:val="24"/>
          <w:szCs w:val="24"/>
        </w:rPr>
        <w:t>a</w:t>
      </w:r>
      <w:r w:rsidRPr="00E174C7">
        <w:rPr>
          <w:sz w:val="24"/>
          <w:szCs w:val="24"/>
        </w:rPr>
        <w:t>ma</w:t>
      </w:r>
      <w:r w:rsidRPr="00E174C7">
        <w:rPr>
          <w:spacing w:val="1"/>
          <w:sz w:val="24"/>
          <w:szCs w:val="24"/>
        </w:rPr>
        <w:t xml:space="preserve"> </w:t>
      </w:r>
      <w:r w:rsidRPr="00E174C7">
        <w:rPr>
          <w:sz w:val="24"/>
          <w:szCs w:val="24"/>
        </w:rPr>
        <w:t>s</w:t>
      </w:r>
      <w:r w:rsidRPr="00E174C7">
        <w:rPr>
          <w:spacing w:val="-1"/>
          <w:sz w:val="24"/>
          <w:szCs w:val="24"/>
        </w:rPr>
        <w:t>a</w:t>
      </w:r>
      <w:r w:rsidRPr="00E174C7">
        <w:rPr>
          <w:spacing w:val="2"/>
          <w:sz w:val="24"/>
          <w:szCs w:val="24"/>
        </w:rPr>
        <w:t>n</w:t>
      </w:r>
      <w:r w:rsidRPr="00E174C7">
        <w:rPr>
          <w:spacing w:val="-1"/>
          <w:sz w:val="24"/>
          <w:szCs w:val="24"/>
        </w:rPr>
        <w:t>aa</w:t>
      </w:r>
      <w:r w:rsidRPr="00E174C7">
        <w:rPr>
          <w:sz w:val="24"/>
          <w:szCs w:val="24"/>
        </w:rPr>
        <w:t>,</w:t>
      </w:r>
      <w:r w:rsidRPr="00E174C7">
        <w:rPr>
          <w:spacing w:val="1"/>
          <w:sz w:val="24"/>
          <w:szCs w:val="24"/>
        </w:rPr>
        <w:t xml:space="preserve"> </w:t>
      </w:r>
      <w:r w:rsidRPr="00E174C7">
        <w:rPr>
          <w:sz w:val="24"/>
          <w:szCs w:val="24"/>
        </w:rPr>
        <w:t>mitindo,</w:t>
      </w:r>
      <w:r w:rsidRPr="00E174C7">
        <w:rPr>
          <w:spacing w:val="1"/>
          <w:sz w:val="24"/>
          <w:szCs w:val="24"/>
        </w:rPr>
        <w:t xml:space="preserve"> </w:t>
      </w:r>
      <w:r w:rsidRPr="00E174C7">
        <w:rPr>
          <w:sz w:val="24"/>
          <w:szCs w:val="24"/>
        </w:rPr>
        <w:t>t</w:t>
      </w:r>
      <w:r w:rsidRPr="00E174C7">
        <w:rPr>
          <w:spacing w:val="-1"/>
          <w:sz w:val="24"/>
          <w:szCs w:val="24"/>
        </w:rPr>
        <w:t>e</w:t>
      </w:r>
      <w:r w:rsidRPr="00E174C7">
        <w:rPr>
          <w:spacing w:val="2"/>
          <w:sz w:val="24"/>
          <w:szCs w:val="24"/>
        </w:rPr>
        <w:t>k</w:t>
      </w:r>
      <w:r w:rsidRPr="00E174C7">
        <w:rPr>
          <w:sz w:val="24"/>
          <w:szCs w:val="24"/>
        </w:rPr>
        <w:t>noloji</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miundo</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kisi</w:t>
      </w:r>
      <w:r w:rsidRPr="00E174C7">
        <w:rPr>
          <w:spacing w:val="-1"/>
          <w:sz w:val="24"/>
          <w:szCs w:val="24"/>
        </w:rPr>
        <w:t>a</w:t>
      </w:r>
      <w:r w:rsidRPr="00E174C7">
        <w:rPr>
          <w:spacing w:val="3"/>
          <w:sz w:val="24"/>
          <w:szCs w:val="24"/>
        </w:rPr>
        <w:t>s</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na mik</w:t>
      </w:r>
      <w:r w:rsidRPr="00E174C7">
        <w:rPr>
          <w:spacing w:val="-1"/>
          <w:sz w:val="24"/>
          <w:szCs w:val="24"/>
        </w:rPr>
        <w:t>a</w:t>
      </w:r>
      <w:r w:rsidRPr="00E174C7">
        <w:rPr>
          <w:spacing w:val="3"/>
          <w:sz w:val="24"/>
          <w:szCs w:val="24"/>
        </w:rPr>
        <w:t>t</w:t>
      </w:r>
      <w:r w:rsidRPr="00E174C7">
        <w:rPr>
          <w:spacing w:val="-1"/>
          <w:sz w:val="24"/>
          <w:szCs w:val="24"/>
        </w:rPr>
        <w:t>a</w:t>
      </w:r>
      <w:r w:rsidRPr="00E174C7">
        <w:rPr>
          <w:sz w:val="24"/>
          <w:szCs w:val="24"/>
        </w:rPr>
        <w:t>ba mi</w:t>
      </w:r>
      <w:r w:rsidRPr="00E174C7">
        <w:rPr>
          <w:spacing w:val="2"/>
          <w:sz w:val="24"/>
          <w:szCs w:val="24"/>
        </w:rPr>
        <w:t>n</w:t>
      </w:r>
      <w:r w:rsidRPr="00E174C7">
        <w:rPr>
          <w:spacing w:val="-2"/>
          <w:sz w:val="24"/>
          <w:szCs w:val="24"/>
        </w:rPr>
        <w:t>g</w:t>
      </w:r>
      <w:r w:rsidRPr="00E174C7">
        <w:rPr>
          <w:sz w:val="24"/>
          <w:szCs w:val="24"/>
        </w:rPr>
        <w:t>ine</w:t>
      </w:r>
      <w:r w:rsidRPr="00E174C7">
        <w:rPr>
          <w:spacing w:val="5"/>
          <w:sz w:val="24"/>
          <w:szCs w:val="24"/>
        </w:rPr>
        <w:t xml:space="preserve"> </w:t>
      </w:r>
      <w:r w:rsidRPr="00E174C7">
        <w:rPr>
          <w:spacing w:val="-2"/>
          <w:sz w:val="24"/>
          <w:szCs w:val="24"/>
        </w:rPr>
        <w:t>y</w:t>
      </w:r>
      <w:r w:rsidRPr="00E174C7">
        <w:rPr>
          <w:sz w:val="24"/>
          <w:szCs w:val="24"/>
        </w:rPr>
        <w:t>a mwi</w:t>
      </w:r>
      <w:r w:rsidRPr="00E174C7">
        <w:rPr>
          <w:spacing w:val="2"/>
          <w:sz w:val="24"/>
          <w:szCs w:val="24"/>
        </w:rPr>
        <w:t>n</w:t>
      </w:r>
      <w:r w:rsidRPr="00E174C7">
        <w:rPr>
          <w:spacing w:val="-2"/>
          <w:sz w:val="24"/>
          <w:szCs w:val="24"/>
        </w:rPr>
        <w:t>g</w:t>
      </w:r>
      <w:r w:rsidRPr="00E174C7">
        <w:rPr>
          <w:sz w:val="24"/>
          <w:szCs w:val="24"/>
        </w:rPr>
        <w:t>ili</w:t>
      </w:r>
      <w:r w:rsidRPr="00E174C7">
        <w:rPr>
          <w:spacing w:val="-1"/>
          <w:sz w:val="24"/>
          <w:szCs w:val="24"/>
        </w:rPr>
        <w:t>a</w:t>
      </w:r>
      <w:r w:rsidRPr="00E174C7">
        <w:rPr>
          <w:sz w:val="24"/>
          <w:szCs w:val="24"/>
        </w:rPr>
        <w:t xml:space="preserve">no </w:t>
      </w:r>
      <w:r w:rsidRPr="00E174C7">
        <w:rPr>
          <w:spacing w:val="-1"/>
          <w:sz w:val="24"/>
          <w:szCs w:val="24"/>
        </w:rPr>
        <w:t>w</w:t>
      </w:r>
      <w:r w:rsidRPr="00E174C7">
        <w:rPr>
          <w:sz w:val="24"/>
          <w:szCs w:val="24"/>
        </w:rPr>
        <w:t>a k</w:t>
      </w:r>
      <w:r w:rsidRPr="00E174C7">
        <w:rPr>
          <w:spacing w:val="1"/>
          <w:sz w:val="24"/>
          <w:szCs w:val="24"/>
        </w:rPr>
        <w:t>il</w:t>
      </w:r>
      <w:r w:rsidRPr="00E174C7">
        <w:rPr>
          <w:sz w:val="24"/>
          <w:szCs w:val="24"/>
        </w:rPr>
        <w:t>a s</w:t>
      </w:r>
      <w:r w:rsidRPr="00E174C7">
        <w:rPr>
          <w:spacing w:val="1"/>
          <w:sz w:val="24"/>
          <w:szCs w:val="24"/>
        </w:rPr>
        <w:t>i</w:t>
      </w:r>
      <w:r w:rsidRPr="00E174C7">
        <w:rPr>
          <w:sz w:val="24"/>
          <w:szCs w:val="24"/>
        </w:rPr>
        <w:t>ku</w:t>
      </w:r>
      <w:r w:rsidRPr="00E174C7">
        <w:rPr>
          <w:spacing w:val="3"/>
          <w:sz w:val="24"/>
          <w:szCs w:val="24"/>
        </w:rPr>
        <w:t xml:space="preserve"> </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wa</w:t>
      </w:r>
      <w:r w:rsidRPr="00E174C7">
        <w:rPr>
          <w:spacing w:val="2"/>
          <w:sz w:val="24"/>
          <w:szCs w:val="24"/>
        </w:rPr>
        <w:t>n</w:t>
      </w:r>
      <w:r w:rsidRPr="00E174C7">
        <w:rPr>
          <w:spacing w:val="-1"/>
          <w:sz w:val="24"/>
          <w:szCs w:val="24"/>
        </w:rPr>
        <w:t>a</w:t>
      </w:r>
      <w:r w:rsidRPr="00E174C7">
        <w:rPr>
          <w:sz w:val="24"/>
          <w:szCs w:val="24"/>
        </w:rPr>
        <w:t>d</w:t>
      </w:r>
      <w:r w:rsidRPr="00E174C7">
        <w:rPr>
          <w:spacing w:val="1"/>
          <w:sz w:val="24"/>
          <w:szCs w:val="24"/>
        </w:rPr>
        <w:t>am</w:t>
      </w:r>
      <w:r w:rsidRPr="00E174C7">
        <w:rPr>
          <w:sz w:val="24"/>
          <w:szCs w:val="24"/>
        </w:rPr>
        <w:t>u.</w:t>
      </w:r>
      <w:r w:rsidRPr="00E174C7">
        <w:rPr>
          <w:spacing w:val="1"/>
          <w:sz w:val="24"/>
          <w:szCs w:val="24"/>
        </w:rPr>
        <w:t xml:space="preserve"> </w:t>
      </w:r>
      <w:r w:rsidRPr="00E174C7">
        <w:rPr>
          <w:spacing w:val="-1"/>
          <w:sz w:val="24"/>
          <w:szCs w:val="24"/>
        </w:rPr>
        <w:t>N</w:t>
      </w:r>
      <w:r w:rsidRPr="00E174C7">
        <w:rPr>
          <w:sz w:val="24"/>
          <w:szCs w:val="24"/>
        </w:rPr>
        <w:t xml:space="preserve">a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posh</w:t>
      </w:r>
      <w:r w:rsidRPr="00E174C7">
        <w:rPr>
          <w:spacing w:val="2"/>
          <w:sz w:val="24"/>
          <w:szCs w:val="24"/>
        </w:rPr>
        <w:t>u</w:t>
      </w:r>
      <w:r w:rsidRPr="00E174C7">
        <w:rPr>
          <w:spacing w:val="-2"/>
          <w:sz w:val="24"/>
          <w:szCs w:val="24"/>
        </w:rPr>
        <w:t>g</w:t>
      </w:r>
      <w:r w:rsidRPr="00E174C7">
        <w:rPr>
          <w:sz w:val="24"/>
          <w:szCs w:val="24"/>
        </w:rPr>
        <w:t>hu</w:t>
      </w:r>
      <w:r w:rsidRPr="00E174C7">
        <w:rPr>
          <w:spacing w:val="1"/>
          <w:sz w:val="24"/>
          <w:szCs w:val="24"/>
        </w:rPr>
        <w:t>li</w:t>
      </w:r>
      <w:r w:rsidRPr="00E174C7">
        <w:rPr>
          <w:spacing w:val="2"/>
          <w:sz w:val="24"/>
          <w:szCs w:val="24"/>
        </w:rPr>
        <w:t>k</w:t>
      </w:r>
      <w:r w:rsidRPr="00E174C7">
        <w:rPr>
          <w:sz w:val="24"/>
          <w:szCs w:val="24"/>
        </w:rPr>
        <w:t>a na</w:t>
      </w:r>
      <w:r w:rsidRPr="00E174C7">
        <w:rPr>
          <w:spacing w:val="2"/>
          <w:sz w:val="24"/>
          <w:szCs w:val="24"/>
        </w:rPr>
        <w:t xml:space="preserve"> </w:t>
      </w:r>
      <w:r w:rsidRPr="00E174C7">
        <w:rPr>
          <w:spacing w:val="1"/>
          <w:sz w:val="24"/>
          <w:szCs w:val="24"/>
        </w:rPr>
        <w:t>t</w:t>
      </w:r>
      <w:r w:rsidRPr="00E174C7">
        <w:rPr>
          <w:sz w:val="24"/>
          <w:szCs w:val="24"/>
        </w:rPr>
        <w:t>h</w:t>
      </w:r>
      <w:r w:rsidR="000D6464">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A</w:t>
      </w:r>
      <w:r w:rsidRPr="00E174C7">
        <w:rPr>
          <w:sz w:val="24"/>
          <w:szCs w:val="24"/>
        </w:rPr>
        <w:t>g</w:t>
      </w:r>
      <w:r w:rsidRPr="00E174C7">
        <w:rPr>
          <w:spacing w:val="-1"/>
          <w:sz w:val="24"/>
          <w:szCs w:val="24"/>
        </w:rPr>
        <w:t>a</w:t>
      </w:r>
      <w:r w:rsidRPr="00E174C7">
        <w:rPr>
          <w:sz w:val="24"/>
          <w:szCs w:val="24"/>
        </w:rPr>
        <w:t>no</w:t>
      </w:r>
      <w:r w:rsidRPr="00E174C7">
        <w:rPr>
          <w:spacing w:val="3"/>
          <w:sz w:val="24"/>
          <w:szCs w:val="24"/>
        </w:rPr>
        <w:t xml:space="preserve"> 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l</w:t>
      </w:r>
      <w:r w:rsidRPr="00E174C7">
        <w:rPr>
          <w:spacing w:val="-1"/>
          <w:sz w:val="24"/>
          <w:szCs w:val="24"/>
        </w:rPr>
        <w:t>a</w:t>
      </w:r>
      <w:r w:rsidRPr="00E174C7">
        <w:rPr>
          <w:spacing w:val="1"/>
          <w:sz w:val="24"/>
          <w:szCs w:val="24"/>
        </w:rPr>
        <w:t>zim</w:t>
      </w:r>
      <w:r w:rsidRPr="00E174C7">
        <w:rPr>
          <w:sz w:val="24"/>
          <w:szCs w:val="24"/>
        </w:rPr>
        <w:t xml:space="preserve">a </w:t>
      </w:r>
      <w:r w:rsidRPr="00E174C7">
        <w:rPr>
          <w:spacing w:val="1"/>
          <w:sz w:val="24"/>
          <w:szCs w:val="24"/>
        </w:rPr>
        <w:t>t</w:t>
      </w:r>
      <w:r w:rsidRPr="00E174C7">
        <w:rPr>
          <w:sz w:val="24"/>
          <w:szCs w:val="24"/>
        </w:rPr>
        <w:t>u</w:t>
      </w:r>
      <w:r w:rsidRPr="00E174C7">
        <w:rPr>
          <w:spacing w:val="-1"/>
          <w:sz w:val="24"/>
          <w:szCs w:val="24"/>
        </w:rPr>
        <w:t>a</w:t>
      </w:r>
      <w:r w:rsidRPr="00E174C7">
        <w:rPr>
          <w:sz w:val="24"/>
          <w:szCs w:val="24"/>
        </w:rPr>
        <w:t>ng</w:t>
      </w:r>
      <w:r w:rsidRPr="00E174C7">
        <w:rPr>
          <w:spacing w:val="-1"/>
          <w:sz w:val="24"/>
          <w:szCs w:val="24"/>
        </w:rPr>
        <w:t>a</w:t>
      </w:r>
      <w:r w:rsidRPr="00E174C7">
        <w:rPr>
          <w:spacing w:val="1"/>
          <w:sz w:val="24"/>
          <w:szCs w:val="24"/>
        </w:rPr>
        <w:t>li</w:t>
      </w:r>
      <w:r w:rsidRPr="00E174C7">
        <w:rPr>
          <w:sz w:val="24"/>
          <w:szCs w:val="24"/>
        </w:rPr>
        <w:t>e v</w:t>
      </w:r>
      <w:r w:rsidRPr="00E174C7">
        <w:rPr>
          <w:spacing w:val="1"/>
          <w:sz w:val="24"/>
          <w:szCs w:val="24"/>
        </w:rPr>
        <w:t>i</w:t>
      </w:r>
      <w:r w:rsidRPr="00E174C7">
        <w:rPr>
          <w:sz w:val="24"/>
          <w:szCs w:val="24"/>
        </w:rPr>
        <w:t>p</w:t>
      </w:r>
      <w:r w:rsidRPr="00E174C7">
        <w:rPr>
          <w:spacing w:val="1"/>
          <w:sz w:val="24"/>
          <w:szCs w:val="24"/>
        </w:rPr>
        <w:t>im</w:t>
      </w:r>
      <w:r w:rsidRPr="00E174C7">
        <w:rPr>
          <w:sz w:val="24"/>
          <w:szCs w:val="24"/>
        </w:rPr>
        <w:t>o</w:t>
      </w:r>
      <w:r w:rsidRPr="00E174C7">
        <w:rPr>
          <w:spacing w:val="1"/>
          <w:sz w:val="24"/>
          <w:szCs w:val="24"/>
        </w:rPr>
        <w:t xml:space="preserve"> </w:t>
      </w:r>
      <w:r w:rsidRPr="00E174C7">
        <w:rPr>
          <w:sz w:val="24"/>
          <w:szCs w:val="24"/>
        </w:rPr>
        <w:t>h</w:t>
      </w:r>
      <w:r w:rsidRPr="00E174C7">
        <w:rPr>
          <w:spacing w:val="1"/>
          <w:sz w:val="24"/>
          <w:szCs w:val="24"/>
        </w:rPr>
        <w:t>i</w:t>
      </w:r>
      <w:r w:rsidRPr="00E174C7">
        <w:rPr>
          <w:sz w:val="24"/>
          <w:szCs w:val="24"/>
        </w:rPr>
        <w:t>vi</w:t>
      </w:r>
      <w:r w:rsidRPr="00E174C7">
        <w:rPr>
          <w:spacing w:val="2"/>
          <w:sz w:val="24"/>
          <w:szCs w:val="24"/>
        </w:rPr>
        <w:t xml:space="preserve"> v</w:t>
      </w:r>
      <w:r w:rsidRPr="00E174C7">
        <w:rPr>
          <w:spacing w:val="-5"/>
          <w:sz w:val="24"/>
          <w:szCs w:val="24"/>
        </w:rPr>
        <w:t>y</w:t>
      </w:r>
      <w:r w:rsidRPr="00E174C7">
        <w:rPr>
          <w:sz w:val="24"/>
          <w:szCs w:val="24"/>
        </w:rPr>
        <w:t>a k</w:t>
      </w:r>
      <w:r w:rsidRPr="00E174C7">
        <w:rPr>
          <w:spacing w:val="1"/>
          <w:sz w:val="24"/>
          <w:szCs w:val="24"/>
        </w:rPr>
        <w:t>it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duni</w:t>
      </w:r>
      <w:r w:rsidRPr="00E174C7">
        <w:rPr>
          <w:spacing w:val="2"/>
          <w:sz w:val="24"/>
          <w:szCs w:val="24"/>
        </w:rPr>
        <w:t xml:space="preserve"> v</w:t>
      </w:r>
      <w:r w:rsidRPr="00E174C7">
        <w:rPr>
          <w:spacing w:val="-5"/>
          <w:sz w:val="24"/>
          <w:szCs w:val="24"/>
        </w:rPr>
        <w:t>y</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1"/>
          <w:sz w:val="24"/>
          <w:szCs w:val="24"/>
        </w:rPr>
        <w:t>i</w:t>
      </w:r>
      <w:r w:rsidRPr="00E174C7">
        <w:rPr>
          <w:sz w:val="24"/>
          <w:szCs w:val="24"/>
        </w:rPr>
        <w:t>s</w:t>
      </w:r>
      <w:r w:rsidRPr="00E174C7">
        <w:rPr>
          <w:spacing w:val="2"/>
          <w:sz w:val="24"/>
          <w:szCs w:val="24"/>
        </w:rPr>
        <w:t>h</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k</w:t>
      </w:r>
      <w:r w:rsidRPr="00E174C7">
        <w:rPr>
          <w:spacing w:val="-1"/>
          <w:sz w:val="24"/>
          <w:szCs w:val="24"/>
        </w:rPr>
        <w:t>ar</w:t>
      </w:r>
      <w:r w:rsidRPr="00E174C7">
        <w:rPr>
          <w:sz w:val="24"/>
          <w:szCs w:val="24"/>
        </w:rPr>
        <w:t>ne</w:t>
      </w:r>
      <w:r w:rsidRPr="00E174C7">
        <w:rPr>
          <w:spacing w:val="5"/>
          <w:sz w:val="24"/>
          <w:szCs w:val="24"/>
        </w:rPr>
        <w:t xml:space="preserve"> </w:t>
      </w:r>
      <w:r w:rsidRPr="00E174C7">
        <w:rPr>
          <w:spacing w:val="-5"/>
          <w:sz w:val="24"/>
          <w:szCs w:val="24"/>
        </w:rPr>
        <w:t>y</w:t>
      </w:r>
      <w:r w:rsidRPr="00E174C7">
        <w:rPr>
          <w:sz w:val="24"/>
          <w:szCs w:val="24"/>
        </w:rPr>
        <w:t>a k</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a na k</w:t>
      </w:r>
      <w:r w:rsidRPr="00E174C7">
        <w:rPr>
          <w:spacing w:val="-1"/>
          <w:sz w:val="24"/>
          <w:szCs w:val="24"/>
        </w:rPr>
        <w:t>a</w:t>
      </w:r>
      <w:r w:rsidRPr="00E174C7">
        <w:rPr>
          <w:spacing w:val="1"/>
          <w:sz w:val="24"/>
          <w:szCs w:val="24"/>
        </w:rPr>
        <w:t>ti</w:t>
      </w:r>
      <w:r w:rsidRPr="00E174C7">
        <w:rPr>
          <w:sz w:val="24"/>
          <w:szCs w:val="24"/>
        </w:rPr>
        <w:t>ka s</w:t>
      </w:r>
      <w:r w:rsidRPr="00E174C7">
        <w:rPr>
          <w:spacing w:val="1"/>
          <w:sz w:val="24"/>
          <w:szCs w:val="24"/>
        </w:rPr>
        <w:t>i</w:t>
      </w:r>
      <w:r w:rsidRPr="00E174C7">
        <w:rPr>
          <w:sz w:val="24"/>
          <w:szCs w:val="24"/>
        </w:rPr>
        <w:t xml:space="preserve">ku </w:t>
      </w:r>
      <w:r w:rsidRPr="00E174C7">
        <w:rPr>
          <w:spacing w:val="1"/>
          <w:sz w:val="24"/>
          <w:szCs w:val="24"/>
        </w:rPr>
        <w:t>z</w:t>
      </w:r>
      <w:r w:rsidRPr="00E174C7">
        <w:rPr>
          <w:spacing w:val="-1"/>
          <w:sz w:val="24"/>
          <w:szCs w:val="24"/>
        </w:rPr>
        <w:t>e</w:t>
      </w:r>
      <w:r w:rsidRPr="00E174C7">
        <w:rPr>
          <w:sz w:val="24"/>
          <w:szCs w:val="24"/>
        </w:rPr>
        <w:t>tu</w:t>
      </w:r>
      <w:r w:rsidRPr="00E174C7">
        <w:rPr>
          <w:spacing w:val="1"/>
          <w:sz w:val="24"/>
          <w:szCs w:val="24"/>
        </w:rPr>
        <w:t xml:space="preserve"> </w:t>
      </w:r>
      <w:r w:rsidRPr="00E174C7">
        <w:rPr>
          <w:spacing w:val="-1"/>
          <w:sz w:val="24"/>
          <w:szCs w:val="24"/>
        </w:rPr>
        <w:t>we</w:t>
      </w:r>
      <w:r w:rsidRPr="00E174C7">
        <w:rPr>
          <w:spacing w:val="2"/>
          <w:sz w:val="24"/>
          <w:szCs w:val="24"/>
        </w:rPr>
        <w:t>n</w:t>
      </w:r>
      <w:r w:rsidRPr="00E174C7">
        <w:rPr>
          <w:spacing w:val="-5"/>
          <w:sz w:val="24"/>
          <w:szCs w:val="24"/>
        </w:rPr>
        <w:t>y</w:t>
      </w:r>
      <w:r w:rsidRPr="00E174C7">
        <w:rPr>
          <w:spacing w:val="1"/>
          <w:sz w:val="24"/>
          <w:szCs w:val="24"/>
        </w:rPr>
        <w:t>e</w:t>
      </w:r>
      <w:r w:rsidRPr="00E174C7">
        <w:rPr>
          <w:spacing w:val="-1"/>
          <w:sz w:val="24"/>
          <w:szCs w:val="24"/>
        </w:rPr>
        <w:t>we</w:t>
      </w:r>
      <w:r w:rsidRPr="00E174C7">
        <w:rPr>
          <w:sz w:val="24"/>
          <w:szCs w:val="24"/>
        </w:rPr>
        <w:t>.</w:t>
      </w:r>
      <w:r w:rsidRPr="00E174C7">
        <w:rPr>
          <w:spacing w:val="4"/>
          <w:sz w:val="24"/>
          <w:szCs w:val="24"/>
        </w:rPr>
        <w:t xml:space="preserve"> </w:t>
      </w:r>
      <w:r w:rsidRPr="00E174C7">
        <w:rPr>
          <w:spacing w:val="1"/>
          <w:sz w:val="24"/>
          <w:szCs w:val="24"/>
        </w:rPr>
        <w:t>W</w:t>
      </w:r>
      <w:r w:rsidRPr="00E174C7">
        <w:rPr>
          <w:spacing w:val="-1"/>
          <w:sz w:val="24"/>
          <w:szCs w:val="24"/>
        </w:rPr>
        <w:t>a</w:t>
      </w:r>
      <w:r w:rsidRPr="00E174C7">
        <w:rPr>
          <w:sz w:val="24"/>
          <w:szCs w:val="24"/>
        </w:rPr>
        <w:t>k</w:t>
      </w:r>
      <w:r w:rsidRPr="00E174C7">
        <w:rPr>
          <w:spacing w:val="-1"/>
          <w:sz w:val="24"/>
          <w:szCs w:val="24"/>
        </w:rPr>
        <w:t>a</w:t>
      </w:r>
      <w:r w:rsidRPr="00E174C7">
        <w:rPr>
          <w:sz w:val="24"/>
          <w:szCs w:val="24"/>
        </w:rPr>
        <w:t>ti</w:t>
      </w:r>
      <w:r w:rsidRPr="00E174C7">
        <w:rPr>
          <w:spacing w:val="4"/>
          <w:sz w:val="24"/>
          <w:szCs w:val="24"/>
        </w:rPr>
        <w:t xml:space="preserve"> </w:t>
      </w:r>
      <w:r w:rsidRPr="00E174C7">
        <w:rPr>
          <w:spacing w:val="-1"/>
          <w:sz w:val="24"/>
          <w:szCs w:val="24"/>
        </w:rPr>
        <w:t>w</w:t>
      </w:r>
      <w:r w:rsidRPr="00E174C7">
        <w:rPr>
          <w:sz w:val="24"/>
          <w:szCs w:val="24"/>
        </w:rPr>
        <w:t>o</w:t>
      </w:r>
      <w:r w:rsidRPr="00E174C7">
        <w:rPr>
          <w:spacing w:val="-1"/>
          <w:sz w:val="24"/>
          <w:szCs w:val="24"/>
        </w:rPr>
        <w:t>w</w:t>
      </w:r>
      <w:r w:rsidRPr="00E174C7">
        <w:rPr>
          <w:sz w:val="24"/>
          <w:szCs w:val="24"/>
        </w:rPr>
        <w:t>ote tun</w:t>
      </w:r>
      <w:r w:rsidRPr="00E174C7">
        <w:rPr>
          <w:spacing w:val="-1"/>
          <w:sz w:val="24"/>
          <w:szCs w:val="24"/>
        </w:rPr>
        <w:t>a</w:t>
      </w:r>
      <w:r w:rsidRPr="00E174C7">
        <w:rPr>
          <w:sz w:val="24"/>
          <w:szCs w:val="24"/>
        </w:rPr>
        <w:t>po</w:t>
      </w:r>
      <w:r w:rsidRPr="00E174C7">
        <w:rPr>
          <w:spacing w:val="1"/>
          <w:sz w:val="24"/>
          <w:szCs w:val="24"/>
        </w:rPr>
        <w:t>z</w:t>
      </w:r>
      <w:r w:rsidRPr="00E174C7">
        <w:rPr>
          <w:sz w:val="24"/>
          <w:szCs w:val="24"/>
        </w:rPr>
        <w:t>ing</w:t>
      </w:r>
      <w:r w:rsidRPr="00E174C7">
        <w:rPr>
          <w:spacing w:val="-1"/>
          <w:sz w:val="24"/>
          <w:szCs w:val="24"/>
        </w:rPr>
        <w:t>a</w:t>
      </w:r>
      <w:r w:rsidRPr="00E174C7">
        <w:rPr>
          <w:sz w:val="24"/>
          <w:szCs w:val="24"/>
        </w:rPr>
        <w:t>tia</w:t>
      </w:r>
      <w:r w:rsidRPr="00E174C7">
        <w:rPr>
          <w:spacing w:val="3"/>
          <w:sz w:val="24"/>
          <w:szCs w:val="24"/>
        </w:rPr>
        <w:t xml:space="preserve"> </w:t>
      </w:r>
      <w:r w:rsidRPr="00E174C7">
        <w:rPr>
          <w:sz w:val="24"/>
          <w:szCs w:val="24"/>
        </w:rPr>
        <w:t>m</w:t>
      </w:r>
      <w:r w:rsidRPr="00E174C7">
        <w:rPr>
          <w:spacing w:val="-1"/>
          <w:sz w:val="24"/>
          <w:szCs w:val="24"/>
        </w:rPr>
        <w:t>a</w:t>
      </w:r>
      <w:r w:rsidRPr="00E174C7">
        <w:rPr>
          <w:spacing w:val="1"/>
          <w:sz w:val="24"/>
          <w:szCs w:val="24"/>
        </w:rPr>
        <w:t>z</w:t>
      </w:r>
      <w:r w:rsidRPr="00E174C7">
        <w:rPr>
          <w:sz w:val="24"/>
          <w:szCs w:val="24"/>
        </w:rPr>
        <w:t>in</w:t>
      </w:r>
      <w:r w:rsidRPr="00E174C7">
        <w:rPr>
          <w:spacing w:val="-2"/>
          <w:sz w:val="24"/>
          <w:szCs w:val="24"/>
        </w:rPr>
        <w:t>g</w:t>
      </w:r>
      <w:r w:rsidRPr="00E174C7">
        <w:rPr>
          <w:spacing w:val="-1"/>
          <w:sz w:val="24"/>
          <w:szCs w:val="24"/>
        </w:rPr>
        <w:t>a</w:t>
      </w:r>
      <w:r w:rsidRPr="00E174C7">
        <w:rPr>
          <w:sz w:val="24"/>
          <w:szCs w:val="24"/>
        </w:rPr>
        <w:t>tio</w:t>
      </w:r>
      <w:r w:rsidRPr="00E174C7">
        <w:rPr>
          <w:spacing w:val="6"/>
          <w:sz w:val="24"/>
          <w:szCs w:val="24"/>
        </w:rPr>
        <w:t xml:space="preserve"> </w:t>
      </w:r>
      <w:r w:rsidRPr="00E174C7">
        <w:rPr>
          <w:spacing w:val="-5"/>
          <w:sz w:val="24"/>
          <w:szCs w:val="24"/>
        </w:rPr>
        <w:t>y</w:t>
      </w:r>
      <w:r w:rsidRPr="00E174C7">
        <w:rPr>
          <w:sz w:val="24"/>
          <w:szCs w:val="24"/>
        </w:rPr>
        <w:t>a ki</w:t>
      </w:r>
      <w:r w:rsidR="00602D35" w:rsidRPr="00E174C7">
        <w:rPr>
          <w:sz w:val="24"/>
          <w:szCs w:val="24"/>
        </w:rPr>
        <w:t>u</w:t>
      </w:r>
      <w:r w:rsidRPr="00E174C7">
        <w:rPr>
          <w:sz w:val="24"/>
          <w:szCs w:val="24"/>
        </w:rPr>
        <w:t>t</w:t>
      </w:r>
      <w:r w:rsidRPr="00E174C7">
        <w:rPr>
          <w:spacing w:val="-1"/>
          <w:sz w:val="24"/>
          <w:szCs w:val="24"/>
        </w:rPr>
        <w:t>a</w:t>
      </w:r>
      <w:r w:rsidRPr="00E174C7">
        <w:rPr>
          <w:sz w:val="24"/>
          <w:szCs w:val="24"/>
        </w:rPr>
        <w:t>m</w:t>
      </w:r>
      <w:r w:rsidRPr="00E174C7">
        <w:rPr>
          <w:spacing w:val="-1"/>
          <w:sz w:val="24"/>
          <w:szCs w:val="24"/>
        </w:rPr>
        <w:t>a</w:t>
      </w:r>
      <w:r w:rsidRPr="00E174C7">
        <w:rPr>
          <w:sz w:val="24"/>
          <w:szCs w:val="24"/>
        </w:rPr>
        <w:t>d</w:t>
      </w:r>
      <w:r w:rsidRPr="00E174C7">
        <w:rPr>
          <w:spacing w:val="2"/>
          <w:sz w:val="24"/>
          <w:szCs w:val="24"/>
        </w:rPr>
        <w:t>u</w:t>
      </w:r>
      <w:r w:rsidRPr="00E174C7">
        <w:rPr>
          <w:sz w:val="24"/>
          <w:szCs w:val="24"/>
        </w:rPr>
        <w:t>ni,</w:t>
      </w:r>
      <w:r w:rsidRPr="00E174C7">
        <w:rPr>
          <w:spacing w:val="1"/>
          <w:sz w:val="24"/>
          <w:szCs w:val="24"/>
        </w:rPr>
        <w:t xml:space="preserve"> </w:t>
      </w:r>
      <w:r w:rsidRPr="00E174C7">
        <w:rPr>
          <w:sz w:val="24"/>
          <w:szCs w:val="24"/>
        </w:rPr>
        <w:t>ni</w:t>
      </w:r>
      <w:r w:rsidRPr="00E174C7">
        <w:rPr>
          <w:spacing w:val="2"/>
          <w:sz w:val="24"/>
          <w:szCs w:val="24"/>
        </w:rPr>
        <w:t xml:space="preserve"> </w:t>
      </w:r>
      <w:r w:rsidRPr="00E174C7">
        <w:rPr>
          <w:sz w:val="24"/>
          <w:szCs w:val="24"/>
        </w:rPr>
        <w:t>l</w:t>
      </w:r>
      <w:r w:rsidRPr="00E174C7">
        <w:rPr>
          <w:spacing w:val="-1"/>
          <w:sz w:val="24"/>
          <w:szCs w:val="24"/>
        </w:rPr>
        <w:t>a</w:t>
      </w:r>
      <w:r w:rsidRPr="00E174C7">
        <w:rPr>
          <w:spacing w:val="1"/>
          <w:sz w:val="24"/>
          <w:szCs w:val="24"/>
        </w:rPr>
        <w:t>z</w:t>
      </w:r>
      <w:r w:rsidRPr="00E174C7">
        <w:rPr>
          <w:sz w:val="24"/>
          <w:szCs w:val="24"/>
        </w:rPr>
        <w:t xml:space="preserve">ima </w:t>
      </w:r>
      <w:r w:rsidRPr="00E174C7">
        <w:rPr>
          <w:spacing w:val="1"/>
          <w:sz w:val="24"/>
          <w:szCs w:val="24"/>
        </w:rPr>
        <w:t>t</w:t>
      </w:r>
      <w:r w:rsidRPr="00E174C7">
        <w:rPr>
          <w:sz w:val="24"/>
          <w:szCs w:val="24"/>
        </w:rPr>
        <w:t>u</w:t>
      </w:r>
      <w:r w:rsidRPr="00E174C7">
        <w:rPr>
          <w:spacing w:val="-1"/>
          <w:sz w:val="24"/>
          <w:szCs w:val="24"/>
        </w:rPr>
        <w:t>a</w:t>
      </w:r>
      <w:r w:rsidRPr="00E174C7">
        <w:rPr>
          <w:sz w:val="24"/>
          <w:szCs w:val="24"/>
        </w:rPr>
        <w:t>ng</w:t>
      </w:r>
      <w:r w:rsidRPr="00E174C7">
        <w:rPr>
          <w:spacing w:val="-1"/>
          <w:sz w:val="24"/>
          <w:szCs w:val="24"/>
        </w:rPr>
        <w:t>a</w:t>
      </w:r>
      <w:r w:rsidRPr="00E174C7">
        <w:rPr>
          <w:spacing w:val="1"/>
          <w:sz w:val="24"/>
          <w:szCs w:val="24"/>
        </w:rPr>
        <w:t>li</w:t>
      </w:r>
      <w:r w:rsidRPr="00E174C7">
        <w:rPr>
          <w:sz w:val="24"/>
          <w:szCs w:val="24"/>
        </w:rPr>
        <w:t>e</w:t>
      </w:r>
      <w:r w:rsidRPr="00E174C7">
        <w:rPr>
          <w:spacing w:val="21"/>
          <w:sz w:val="24"/>
          <w:szCs w:val="24"/>
        </w:rPr>
        <w:t xml:space="preserve"> </w:t>
      </w:r>
      <w:r w:rsidRPr="00E174C7">
        <w:rPr>
          <w:spacing w:val="1"/>
          <w:sz w:val="24"/>
          <w:szCs w:val="24"/>
        </w:rPr>
        <w:t>m</w:t>
      </w:r>
      <w:r w:rsidRPr="00E174C7">
        <w:rPr>
          <w:spacing w:val="-1"/>
          <w:sz w:val="24"/>
          <w:szCs w:val="24"/>
        </w:rPr>
        <w:t>we</w:t>
      </w:r>
      <w:r w:rsidRPr="00E174C7">
        <w:rPr>
          <w:sz w:val="24"/>
          <w:szCs w:val="24"/>
        </w:rPr>
        <w:t>n</w:t>
      </w:r>
      <w:r w:rsidRPr="00E174C7">
        <w:rPr>
          <w:spacing w:val="2"/>
          <w:sz w:val="24"/>
          <w:szCs w:val="24"/>
        </w:rPr>
        <w:t>d</w:t>
      </w:r>
      <w:r w:rsidRPr="00E174C7">
        <w:rPr>
          <w:spacing w:val="-1"/>
          <w:sz w:val="24"/>
          <w:szCs w:val="24"/>
        </w:rPr>
        <w:t>e</w:t>
      </w:r>
      <w:r w:rsidRPr="00E174C7">
        <w:rPr>
          <w:spacing w:val="1"/>
          <w:sz w:val="24"/>
          <w:szCs w:val="24"/>
        </w:rPr>
        <w:t>l</w:t>
      </w:r>
      <w:r w:rsidRPr="00E174C7">
        <w:rPr>
          <w:spacing w:val="-1"/>
          <w:sz w:val="24"/>
          <w:szCs w:val="24"/>
        </w:rPr>
        <w:t>e</w:t>
      </w:r>
      <w:r w:rsidRPr="00E174C7">
        <w:rPr>
          <w:spacing w:val="2"/>
          <w:sz w:val="24"/>
          <w:szCs w:val="24"/>
        </w:rPr>
        <w:t>z</w:t>
      </w:r>
      <w:r w:rsidRPr="00E174C7">
        <w:rPr>
          <w:sz w:val="24"/>
          <w:szCs w:val="24"/>
        </w:rPr>
        <w:t>o</w:t>
      </w:r>
      <w:r w:rsidRPr="00E174C7">
        <w:rPr>
          <w:spacing w:val="22"/>
          <w:sz w:val="24"/>
          <w:szCs w:val="24"/>
        </w:rPr>
        <w:t xml:space="preserve"> </w:t>
      </w:r>
      <w:r w:rsidRPr="00E174C7">
        <w:rPr>
          <w:spacing w:val="2"/>
          <w:sz w:val="24"/>
          <w:szCs w:val="24"/>
        </w:rPr>
        <w:t>w</w:t>
      </w:r>
      <w:r w:rsidRPr="00E174C7">
        <w:rPr>
          <w:sz w:val="24"/>
          <w:szCs w:val="24"/>
        </w:rPr>
        <w:t>o</w:t>
      </w:r>
      <w:r w:rsidRPr="00E174C7">
        <w:rPr>
          <w:spacing w:val="1"/>
          <w:sz w:val="24"/>
          <w:szCs w:val="24"/>
        </w:rPr>
        <w:t>t</w:t>
      </w:r>
      <w:r w:rsidRPr="00E174C7">
        <w:rPr>
          <w:sz w:val="24"/>
          <w:szCs w:val="24"/>
        </w:rPr>
        <w:t>e</w:t>
      </w:r>
      <w:r w:rsidRPr="00E174C7">
        <w:rPr>
          <w:spacing w:val="21"/>
          <w:sz w:val="24"/>
          <w:szCs w:val="24"/>
        </w:rPr>
        <w:t xml:space="preserve"> </w:t>
      </w:r>
      <w:r w:rsidRPr="00E174C7">
        <w:rPr>
          <w:spacing w:val="-1"/>
          <w:sz w:val="24"/>
          <w:szCs w:val="24"/>
        </w:rPr>
        <w:t>w</w:t>
      </w:r>
      <w:r w:rsidRPr="00E174C7">
        <w:rPr>
          <w:sz w:val="24"/>
          <w:szCs w:val="24"/>
        </w:rPr>
        <w:t>a</w:t>
      </w:r>
      <w:r w:rsidRPr="00E174C7">
        <w:rPr>
          <w:spacing w:val="23"/>
          <w:sz w:val="24"/>
          <w:szCs w:val="24"/>
        </w:rPr>
        <w:t xml:space="preserve"> </w:t>
      </w:r>
      <w:r w:rsidRPr="00E174C7">
        <w:rPr>
          <w:sz w:val="24"/>
          <w:szCs w:val="24"/>
        </w:rPr>
        <w:t>k</w:t>
      </w:r>
      <w:r w:rsidRPr="00E174C7">
        <w:rPr>
          <w:spacing w:val="1"/>
          <w:sz w:val="24"/>
          <w:szCs w:val="24"/>
        </w:rPr>
        <w:t>i</w:t>
      </w:r>
      <w:r w:rsidR="00602D35" w:rsidRPr="00E174C7">
        <w:rPr>
          <w:spacing w:val="1"/>
          <w:sz w:val="24"/>
          <w:szCs w:val="24"/>
        </w:rPr>
        <w:t>u</w:t>
      </w:r>
      <w:r w:rsidRPr="00E174C7">
        <w:rPr>
          <w:spacing w:val="1"/>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duni</w:t>
      </w:r>
      <w:r w:rsidRPr="00E174C7">
        <w:rPr>
          <w:spacing w:val="22"/>
          <w:sz w:val="24"/>
          <w:szCs w:val="24"/>
        </w:rPr>
        <w:t xml:space="preserve"> </w:t>
      </w:r>
      <w:r w:rsidRPr="00E174C7">
        <w:rPr>
          <w:sz w:val="24"/>
          <w:szCs w:val="24"/>
        </w:rPr>
        <w:t>na</w:t>
      </w:r>
      <w:r w:rsidRPr="00E174C7">
        <w:rPr>
          <w:spacing w:val="23"/>
          <w:sz w:val="24"/>
          <w:szCs w:val="24"/>
        </w:rPr>
        <w:t xml:space="preserve"> </w:t>
      </w:r>
      <w:r w:rsidRPr="00E174C7">
        <w:rPr>
          <w:sz w:val="24"/>
          <w:szCs w:val="24"/>
        </w:rPr>
        <w:t>p</w:t>
      </w:r>
      <w:r w:rsidRPr="00E174C7">
        <w:rPr>
          <w:spacing w:val="3"/>
          <w:sz w:val="24"/>
          <w:szCs w:val="24"/>
        </w:rPr>
        <w:t>i</w:t>
      </w:r>
      <w:r w:rsidRPr="00E174C7">
        <w:rPr>
          <w:sz w:val="24"/>
          <w:szCs w:val="24"/>
        </w:rPr>
        <w:t>a</w:t>
      </w:r>
      <w:r w:rsidR="00AE63CB">
        <w:rPr>
          <w:sz w:val="24"/>
          <w:szCs w:val="24"/>
        </w:rPr>
        <w:t xml:space="preserve"> </w:t>
      </w:r>
      <w:r w:rsidR="00602D35" w:rsidRPr="00E174C7">
        <w:rPr>
          <w:sz w:val="24"/>
          <w:szCs w:val="24"/>
        </w:rPr>
        <w:t>ukomo wake</w:t>
      </w:r>
      <w:r w:rsidRPr="00E174C7">
        <w:rPr>
          <w:sz w:val="24"/>
          <w:szCs w:val="24"/>
        </w:rPr>
        <w:t>.</w:t>
      </w:r>
      <w:r w:rsidRPr="00E174C7">
        <w:rPr>
          <w:spacing w:val="22"/>
          <w:sz w:val="24"/>
          <w:szCs w:val="24"/>
        </w:rPr>
        <w:t xml:space="preserve"> </w:t>
      </w:r>
      <w:r w:rsidRPr="00E174C7">
        <w:rPr>
          <w:spacing w:val="1"/>
          <w:sz w:val="24"/>
          <w:szCs w:val="24"/>
        </w:rPr>
        <w:t>W</w:t>
      </w:r>
      <w:r w:rsidRPr="00E174C7">
        <w:rPr>
          <w:spacing w:val="-1"/>
          <w:sz w:val="24"/>
          <w:szCs w:val="24"/>
        </w:rPr>
        <w:t>a</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2"/>
          <w:sz w:val="24"/>
          <w:szCs w:val="24"/>
        </w:rPr>
        <w:t xml:space="preserve"> </w:t>
      </w:r>
      <w:r w:rsidRPr="00E174C7">
        <w:rPr>
          <w:spacing w:val="1"/>
          <w:sz w:val="24"/>
          <w:szCs w:val="24"/>
        </w:rPr>
        <w:t>m</w:t>
      </w:r>
      <w:r w:rsidRPr="00E174C7">
        <w:rPr>
          <w:spacing w:val="-1"/>
          <w:sz w:val="24"/>
          <w:szCs w:val="24"/>
        </w:rPr>
        <w:t>w</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i</w:t>
      </w:r>
      <w:r w:rsidRPr="00E174C7">
        <w:rPr>
          <w:sz w:val="24"/>
          <w:szCs w:val="24"/>
        </w:rPr>
        <w:t>n</w:t>
      </w:r>
      <w:r w:rsidRPr="00E174C7">
        <w:rPr>
          <w:spacing w:val="-1"/>
          <w:sz w:val="24"/>
          <w:szCs w:val="24"/>
        </w:rPr>
        <w:t>e</w:t>
      </w:r>
      <w:r w:rsidRPr="00E174C7">
        <w:rPr>
          <w:sz w:val="24"/>
          <w:szCs w:val="24"/>
        </w:rPr>
        <w:t>,</w:t>
      </w:r>
      <w:r w:rsidRPr="00E174C7">
        <w:rPr>
          <w:spacing w:val="24"/>
          <w:sz w:val="24"/>
          <w:szCs w:val="24"/>
        </w:rPr>
        <w:t xml:space="preserve"> </w:t>
      </w:r>
      <w:r w:rsidRPr="00E174C7">
        <w:rPr>
          <w:sz w:val="24"/>
          <w:szCs w:val="24"/>
        </w:rPr>
        <w:t>h</w:t>
      </w:r>
      <w:r w:rsidRPr="00E174C7">
        <w:rPr>
          <w:spacing w:val="1"/>
          <w:sz w:val="24"/>
          <w:szCs w:val="24"/>
        </w:rPr>
        <w:t>i</w:t>
      </w:r>
      <w:r w:rsidRPr="00E174C7">
        <w:rPr>
          <w:sz w:val="24"/>
          <w:szCs w:val="24"/>
        </w:rPr>
        <w:t>i s</w:t>
      </w:r>
      <w:r w:rsidRPr="00E174C7">
        <w:rPr>
          <w:spacing w:val="1"/>
          <w:sz w:val="24"/>
          <w:szCs w:val="24"/>
        </w:rPr>
        <w:t>i</w:t>
      </w:r>
      <w:r w:rsidRPr="00E174C7">
        <w:rPr>
          <w:sz w:val="24"/>
          <w:szCs w:val="24"/>
        </w:rPr>
        <w:t>o k</w:t>
      </w:r>
      <w:r w:rsidRPr="00E174C7">
        <w:rPr>
          <w:spacing w:val="-1"/>
          <w:sz w:val="24"/>
          <w:szCs w:val="24"/>
        </w:rPr>
        <w:t>a</w:t>
      </w:r>
      <w:r w:rsidRPr="00E174C7">
        <w:rPr>
          <w:spacing w:val="1"/>
          <w:sz w:val="24"/>
          <w:szCs w:val="24"/>
        </w:rPr>
        <w:t>z</w:t>
      </w:r>
      <w:r w:rsidRPr="00E174C7">
        <w:rPr>
          <w:sz w:val="24"/>
          <w:szCs w:val="24"/>
        </w:rPr>
        <w:t xml:space="preserve">i </w:t>
      </w:r>
      <w:r w:rsidRPr="00E174C7">
        <w:rPr>
          <w:spacing w:val="-1"/>
          <w:sz w:val="24"/>
          <w:szCs w:val="24"/>
        </w:rPr>
        <w:t>ra</w:t>
      </w:r>
      <w:r w:rsidRPr="00E174C7">
        <w:rPr>
          <w:sz w:val="24"/>
          <w:szCs w:val="24"/>
        </w:rPr>
        <w:t>h</w:t>
      </w:r>
      <w:r w:rsidRPr="00E174C7">
        <w:rPr>
          <w:spacing w:val="1"/>
          <w:sz w:val="24"/>
          <w:szCs w:val="24"/>
        </w:rPr>
        <w:t>i</w:t>
      </w:r>
      <w:r w:rsidRPr="00E174C7">
        <w:rPr>
          <w:sz w:val="24"/>
          <w:szCs w:val="24"/>
        </w:rPr>
        <w:t>si</w:t>
      </w:r>
      <w:r w:rsidR="000D6464">
        <w:rPr>
          <w:sz w:val="24"/>
          <w:szCs w:val="24"/>
        </w:rPr>
        <w:t>,</w:t>
      </w:r>
      <w:r w:rsidRPr="00E174C7">
        <w:rPr>
          <w:sz w:val="24"/>
          <w:szCs w:val="24"/>
        </w:rPr>
        <w:t xml:space="preserve"> k</w:t>
      </w:r>
      <w:r w:rsidRPr="00E174C7">
        <w:rPr>
          <w:spacing w:val="-1"/>
          <w:sz w:val="24"/>
          <w:szCs w:val="24"/>
        </w:rPr>
        <w:t>w</w:t>
      </w:r>
      <w:r w:rsidRPr="00E174C7">
        <w:rPr>
          <w:sz w:val="24"/>
          <w:szCs w:val="24"/>
        </w:rPr>
        <w:t>ah</w:t>
      </w:r>
      <w:r w:rsidRPr="00E174C7">
        <w:rPr>
          <w:spacing w:val="5"/>
          <w:sz w:val="24"/>
          <w:szCs w:val="24"/>
        </w:rPr>
        <w:t>i</w:t>
      </w:r>
      <w:r w:rsidRPr="00E174C7">
        <w:rPr>
          <w:spacing w:val="-5"/>
          <w:sz w:val="24"/>
          <w:szCs w:val="24"/>
        </w:rPr>
        <w:t>y</w:t>
      </w:r>
      <w:r w:rsidRPr="00E174C7">
        <w:rPr>
          <w:sz w:val="24"/>
          <w:szCs w:val="24"/>
        </w:rPr>
        <w:t>o,</w:t>
      </w:r>
      <w:r w:rsidRPr="00E174C7">
        <w:rPr>
          <w:spacing w:val="2"/>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w:t>
      </w:r>
      <w:r w:rsidRPr="00E174C7">
        <w:rPr>
          <w:spacing w:val="2"/>
          <w:sz w:val="24"/>
          <w:szCs w:val="24"/>
        </w:rPr>
        <w:t>u</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t</w:t>
      </w:r>
      <w:r w:rsidRPr="00E174C7">
        <w:rPr>
          <w:spacing w:val="4"/>
          <w:sz w:val="24"/>
          <w:szCs w:val="24"/>
        </w:rPr>
        <w:t>a</w:t>
      </w:r>
      <w:r w:rsidRPr="00E174C7">
        <w:rPr>
          <w:spacing w:val="-5"/>
          <w:sz w:val="24"/>
          <w:szCs w:val="24"/>
        </w:rPr>
        <w:t>y</w:t>
      </w:r>
      <w:r w:rsidRPr="00E174C7">
        <w:rPr>
          <w:spacing w:val="1"/>
          <w:sz w:val="24"/>
          <w:szCs w:val="24"/>
        </w:rPr>
        <w:t>a</w:t>
      </w:r>
      <w:r w:rsidRPr="00E174C7">
        <w:rPr>
          <w:spacing w:val="-1"/>
          <w:sz w:val="24"/>
          <w:szCs w:val="24"/>
        </w:rPr>
        <w:t>r</w:t>
      </w:r>
      <w:r w:rsidRPr="00E174C7">
        <w:rPr>
          <w:sz w:val="24"/>
          <w:szCs w:val="24"/>
        </w:rPr>
        <w:t xml:space="preserve">i </w:t>
      </w:r>
      <w:r w:rsidRPr="00E174C7">
        <w:rPr>
          <w:spacing w:val="2"/>
          <w:sz w:val="24"/>
          <w:szCs w:val="24"/>
        </w:rPr>
        <w:t>k</w:t>
      </w:r>
      <w:r w:rsidRPr="00E174C7">
        <w:rPr>
          <w:sz w:val="24"/>
          <w:szCs w:val="24"/>
        </w:rPr>
        <w:t>u</w:t>
      </w:r>
      <w:r w:rsidRPr="00E174C7">
        <w:rPr>
          <w:spacing w:val="1"/>
          <w:sz w:val="24"/>
          <w:szCs w:val="24"/>
        </w:rPr>
        <w:t>jit</w:t>
      </w:r>
      <w:r w:rsidRPr="00E174C7">
        <w:rPr>
          <w:sz w:val="24"/>
          <w:szCs w:val="24"/>
        </w:rPr>
        <w:t>o</w:t>
      </w:r>
      <w:r w:rsidRPr="00E174C7">
        <w:rPr>
          <w:spacing w:val="1"/>
          <w:sz w:val="24"/>
          <w:szCs w:val="24"/>
        </w:rPr>
        <w:t>l</w:t>
      </w:r>
      <w:r w:rsidRPr="00E174C7">
        <w:rPr>
          <w:spacing w:val="-1"/>
          <w:sz w:val="24"/>
          <w:szCs w:val="24"/>
        </w:rPr>
        <w:t>e</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ta</w:t>
      </w:r>
      <w:r w:rsidRPr="00E174C7">
        <w:rPr>
          <w:spacing w:val="-1"/>
          <w:sz w:val="24"/>
          <w:szCs w:val="24"/>
        </w:rPr>
        <w:t>fa</w:t>
      </w:r>
      <w:r w:rsidRPr="00E174C7">
        <w:rPr>
          <w:sz w:val="24"/>
          <w:szCs w:val="24"/>
        </w:rPr>
        <w:t>k</w:t>
      </w:r>
      <w:r w:rsidRPr="00E174C7">
        <w:rPr>
          <w:spacing w:val="1"/>
          <w:sz w:val="24"/>
          <w:szCs w:val="24"/>
        </w:rPr>
        <w:t>a</w:t>
      </w:r>
      <w:r w:rsidRPr="00E174C7">
        <w:rPr>
          <w:spacing w:val="-1"/>
          <w:sz w:val="24"/>
          <w:szCs w:val="24"/>
        </w:rPr>
        <w:t>r</w:t>
      </w:r>
      <w:r w:rsidRPr="00E174C7">
        <w:rPr>
          <w:sz w:val="24"/>
          <w:szCs w:val="24"/>
        </w:rPr>
        <w:t xml:space="preserve">i </w:t>
      </w:r>
      <w:r w:rsidRPr="00E174C7">
        <w:rPr>
          <w:spacing w:val="1"/>
          <w:sz w:val="24"/>
          <w:szCs w:val="24"/>
        </w:rPr>
        <w:t>m</w:t>
      </w:r>
      <w:r w:rsidRPr="00E174C7">
        <w:rPr>
          <w:spacing w:val="-1"/>
          <w:sz w:val="24"/>
          <w:szCs w:val="24"/>
        </w:rPr>
        <w:t>a</w:t>
      </w:r>
      <w:r w:rsidRPr="00E174C7">
        <w:rPr>
          <w:spacing w:val="2"/>
          <w:sz w:val="24"/>
          <w:szCs w:val="24"/>
        </w:rPr>
        <w:t>k</w:t>
      </w:r>
      <w:r w:rsidRPr="00E174C7">
        <w:rPr>
          <w:spacing w:val="1"/>
          <w:sz w:val="24"/>
          <w:szCs w:val="24"/>
        </w:rPr>
        <w:t>i</w:t>
      </w:r>
      <w:r w:rsidRPr="00E174C7">
        <w:rPr>
          <w:sz w:val="24"/>
          <w:szCs w:val="24"/>
        </w:rPr>
        <w:t>n</w:t>
      </w:r>
      <w:r w:rsidRPr="00E174C7">
        <w:rPr>
          <w:spacing w:val="1"/>
          <w:sz w:val="24"/>
          <w:szCs w:val="24"/>
        </w:rPr>
        <w:t>i</w:t>
      </w:r>
      <w:r w:rsidRPr="00E174C7">
        <w:rPr>
          <w:sz w:val="24"/>
          <w:szCs w:val="24"/>
        </w:rPr>
        <w:t xml:space="preserve">. </w:t>
      </w:r>
    </w:p>
    <w:p w:rsidR="005C1013" w:rsidRDefault="000D6464" w:rsidP="00AE63CB">
      <w:pPr>
        <w:ind w:firstLine="720"/>
        <w:contextualSpacing/>
        <w:jc w:val="both"/>
        <w:rPr>
          <w:sz w:val="24"/>
          <w:szCs w:val="24"/>
        </w:rPr>
      </w:pPr>
      <w:r>
        <w:rPr>
          <w:spacing w:val="1"/>
          <w:sz w:val="24"/>
          <w:szCs w:val="24"/>
        </w:rPr>
        <w:t>Hebu</w:t>
      </w:r>
      <w:r w:rsidR="00746611" w:rsidRPr="00E174C7">
        <w:rPr>
          <w:spacing w:val="-1"/>
          <w:sz w:val="24"/>
          <w:szCs w:val="24"/>
        </w:rPr>
        <w:t xml:space="preserve"> </w:t>
      </w:r>
      <w:r w:rsidR="00746611" w:rsidRPr="00E174C7">
        <w:rPr>
          <w:spacing w:val="1"/>
          <w:sz w:val="24"/>
          <w:szCs w:val="24"/>
        </w:rPr>
        <w:t>t</w:t>
      </w:r>
      <w:r w:rsidR="00746611" w:rsidRPr="00E174C7">
        <w:rPr>
          <w:sz w:val="24"/>
          <w:szCs w:val="24"/>
        </w:rPr>
        <w:t>uone k</w:t>
      </w:r>
      <w:r w:rsidR="00746611" w:rsidRPr="00E174C7">
        <w:rPr>
          <w:spacing w:val="-1"/>
          <w:sz w:val="24"/>
          <w:szCs w:val="24"/>
        </w:rPr>
        <w:t>wa</w:t>
      </w:r>
      <w:r w:rsidR="00746611" w:rsidRPr="00E174C7">
        <w:rPr>
          <w:sz w:val="24"/>
          <w:szCs w:val="24"/>
        </w:rPr>
        <w:t>n</w:t>
      </w:r>
      <w:r w:rsidR="00746611" w:rsidRPr="00E174C7">
        <w:rPr>
          <w:spacing w:val="1"/>
          <w:sz w:val="24"/>
          <w:szCs w:val="24"/>
        </w:rPr>
        <w:t>z</w:t>
      </w:r>
      <w:r w:rsidR="00746611" w:rsidRPr="00E174C7">
        <w:rPr>
          <w:sz w:val="24"/>
          <w:szCs w:val="24"/>
        </w:rPr>
        <w:t>a</w:t>
      </w:r>
      <w:r w:rsidR="00746611" w:rsidRPr="00E174C7">
        <w:rPr>
          <w:spacing w:val="-1"/>
          <w:sz w:val="24"/>
          <w:szCs w:val="24"/>
        </w:rPr>
        <w:t xml:space="preserve"> </w:t>
      </w:r>
      <w:r w:rsidR="00746611" w:rsidRPr="00E174C7">
        <w:rPr>
          <w:sz w:val="24"/>
          <w:szCs w:val="24"/>
        </w:rPr>
        <w:t>k</w:t>
      </w:r>
      <w:r w:rsidR="00746611" w:rsidRPr="00E174C7">
        <w:rPr>
          <w:spacing w:val="-1"/>
          <w:sz w:val="24"/>
          <w:szCs w:val="24"/>
        </w:rPr>
        <w:t>a</w:t>
      </w:r>
      <w:r w:rsidR="00746611" w:rsidRPr="00E174C7">
        <w:rPr>
          <w:spacing w:val="1"/>
          <w:sz w:val="24"/>
          <w:szCs w:val="24"/>
        </w:rPr>
        <w:t>m</w:t>
      </w:r>
      <w:r w:rsidR="00746611" w:rsidRPr="00E174C7">
        <w:rPr>
          <w:sz w:val="24"/>
          <w:szCs w:val="24"/>
        </w:rPr>
        <w:t>a</w:t>
      </w:r>
      <w:r w:rsidR="00746611" w:rsidRPr="00E174C7">
        <w:rPr>
          <w:spacing w:val="-1"/>
          <w:sz w:val="24"/>
          <w:szCs w:val="24"/>
        </w:rPr>
        <w:t xml:space="preserve"> </w:t>
      </w:r>
      <w:r w:rsidR="00746611" w:rsidRPr="00E174C7">
        <w:rPr>
          <w:sz w:val="24"/>
          <w:szCs w:val="24"/>
        </w:rPr>
        <w:t>h</w:t>
      </w:r>
      <w:r w:rsidR="00746611" w:rsidRPr="00E174C7">
        <w:rPr>
          <w:spacing w:val="1"/>
          <w:sz w:val="24"/>
          <w:szCs w:val="24"/>
        </w:rPr>
        <w:t>i</w:t>
      </w:r>
      <w:r w:rsidR="00746611" w:rsidRPr="00E174C7">
        <w:rPr>
          <w:sz w:val="24"/>
          <w:szCs w:val="24"/>
        </w:rPr>
        <w:t>i ni k</w:t>
      </w:r>
      <w:r w:rsidR="00746611" w:rsidRPr="00E174C7">
        <w:rPr>
          <w:spacing w:val="-1"/>
          <w:sz w:val="24"/>
          <w:szCs w:val="24"/>
        </w:rPr>
        <w:t>we</w:t>
      </w:r>
      <w:r w:rsidR="00746611" w:rsidRPr="00E174C7">
        <w:rPr>
          <w:spacing w:val="3"/>
          <w:sz w:val="24"/>
          <w:szCs w:val="24"/>
        </w:rPr>
        <w:t>l</w:t>
      </w:r>
      <w:r w:rsidR="00746611" w:rsidRPr="00E174C7">
        <w:rPr>
          <w:sz w:val="24"/>
          <w:szCs w:val="24"/>
        </w:rPr>
        <w:t xml:space="preserve">i </w:t>
      </w:r>
      <w:r>
        <w:rPr>
          <w:sz w:val="24"/>
          <w:szCs w:val="24"/>
        </w:rPr>
        <w:t>kufuatia</w:t>
      </w:r>
      <w:r w:rsidR="00746611" w:rsidRPr="00E174C7">
        <w:rPr>
          <w:spacing w:val="-1"/>
          <w:sz w:val="24"/>
          <w:szCs w:val="24"/>
        </w:rPr>
        <w:t xml:space="preserve"> </w:t>
      </w:r>
      <w:r w:rsidR="00746611" w:rsidRPr="00E174C7">
        <w:rPr>
          <w:spacing w:val="1"/>
          <w:sz w:val="24"/>
          <w:szCs w:val="24"/>
        </w:rPr>
        <w:t>m</w:t>
      </w:r>
      <w:r w:rsidR="00746611" w:rsidRPr="00E174C7">
        <w:rPr>
          <w:spacing w:val="-1"/>
          <w:sz w:val="24"/>
          <w:szCs w:val="24"/>
        </w:rPr>
        <w:t>we</w:t>
      </w:r>
      <w:r w:rsidR="00746611" w:rsidRPr="00E174C7">
        <w:rPr>
          <w:sz w:val="24"/>
          <w:szCs w:val="24"/>
        </w:rPr>
        <w:t>nd</w:t>
      </w:r>
      <w:r w:rsidR="00746611" w:rsidRPr="00E174C7">
        <w:rPr>
          <w:spacing w:val="-1"/>
          <w:sz w:val="24"/>
          <w:szCs w:val="24"/>
        </w:rPr>
        <w:t>e</w:t>
      </w:r>
      <w:r w:rsidR="00746611" w:rsidRPr="00E174C7">
        <w:rPr>
          <w:spacing w:val="1"/>
          <w:sz w:val="24"/>
          <w:szCs w:val="24"/>
        </w:rPr>
        <w:t>l</w:t>
      </w:r>
      <w:r w:rsidR="00746611" w:rsidRPr="00E174C7">
        <w:rPr>
          <w:spacing w:val="-1"/>
          <w:sz w:val="24"/>
          <w:szCs w:val="24"/>
        </w:rPr>
        <w:t>e</w:t>
      </w:r>
      <w:r w:rsidR="00746611" w:rsidRPr="00E174C7">
        <w:rPr>
          <w:spacing w:val="1"/>
          <w:sz w:val="24"/>
          <w:szCs w:val="24"/>
        </w:rPr>
        <w:t>z</w:t>
      </w:r>
      <w:r w:rsidR="00746611" w:rsidRPr="00E174C7">
        <w:rPr>
          <w:sz w:val="24"/>
          <w:szCs w:val="24"/>
        </w:rPr>
        <w:t xml:space="preserve">o </w:t>
      </w:r>
      <w:r w:rsidR="00746611" w:rsidRPr="00E174C7">
        <w:rPr>
          <w:spacing w:val="-1"/>
          <w:sz w:val="24"/>
          <w:szCs w:val="24"/>
        </w:rPr>
        <w:t>w</w:t>
      </w:r>
      <w:r w:rsidR="00746611" w:rsidRPr="00E174C7">
        <w:rPr>
          <w:sz w:val="24"/>
          <w:szCs w:val="24"/>
        </w:rPr>
        <w:t>o</w:t>
      </w:r>
      <w:r w:rsidR="00746611" w:rsidRPr="00E174C7">
        <w:rPr>
          <w:spacing w:val="1"/>
          <w:sz w:val="24"/>
          <w:szCs w:val="24"/>
        </w:rPr>
        <w:t>t</w:t>
      </w:r>
      <w:r w:rsidR="00746611" w:rsidRPr="00E174C7">
        <w:rPr>
          <w:sz w:val="24"/>
          <w:szCs w:val="24"/>
        </w:rPr>
        <w:t>e</w:t>
      </w:r>
      <w:r w:rsidR="00746611" w:rsidRPr="00E174C7">
        <w:rPr>
          <w:spacing w:val="-1"/>
          <w:sz w:val="24"/>
          <w:szCs w:val="24"/>
        </w:rPr>
        <w:t xml:space="preserve"> </w:t>
      </w:r>
      <w:r w:rsidR="00746611" w:rsidRPr="00E174C7">
        <w:rPr>
          <w:spacing w:val="2"/>
          <w:sz w:val="24"/>
          <w:szCs w:val="24"/>
        </w:rPr>
        <w:t>w</w:t>
      </w:r>
      <w:r w:rsidR="00746611" w:rsidRPr="00E174C7">
        <w:rPr>
          <w:sz w:val="24"/>
          <w:szCs w:val="24"/>
        </w:rPr>
        <w:t>a</w:t>
      </w:r>
      <w:r w:rsidR="00746611" w:rsidRPr="00E174C7">
        <w:rPr>
          <w:spacing w:val="-1"/>
          <w:sz w:val="24"/>
          <w:szCs w:val="24"/>
        </w:rPr>
        <w:t xml:space="preserve"> </w:t>
      </w:r>
      <w:r w:rsidR="00746611" w:rsidRPr="00E174C7">
        <w:rPr>
          <w:sz w:val="24"/>
          <w:szCs w:val="24"/>
        </w:rPr>
        <w:t>k</w:t>
      </w:r>
      <w:r w:rsidR="00746611" w:rsidRPr="00E174C7">
        <w:rPr>
          <w:spacing w:val="1"/>
          <w:sz w:val="24"/>
          <w:szCs w:val="24"/>
        </w:rPr>
        <w:t>i</w:t>
      </w:r>
      <w:r w:rsidR="00602D35" w:rsidRPr="00E174C7">
        <w:rPr>
          <w:spacing w:val="1"/>
          <w:sz w:val="24"/>
          <w:szCs w:val="24"/>
        </w:rPr>
        <w:t>u</w:t>
      </w:r>
      <w:r w:rsidR="00746611" w:rsidRPr="00E174C7">
        <w:rPr>
          <w:spacing w:val="1"/>
          <w:sz w:val="24"/>
          <w:szCs w:val="24"/>
        </w:rPr>
        <w:t>t</w:t>
      </w:r>
      <w:r w:rsidR="00746611" w:rsidRPr="00E174C7">
        <w:rPr>
          <w:spacing w:val="-1"/>
          <w:sz w:val="24"/>
          <w:szCs w:val="24"/>
        </w:rPr>
        <w:t>a</w:t>
      </w:r>
      <w:r w:rsidR="00746611" w:rsidRPr="00E174C7">
        <w:rPr>
          <w:spacing w:val="1"/>
          <w:sz w:val="24"/>
          <w:szCs w:val="24"/>
        </w:rPr>
        <w:t>m</w:t>
      </w:r>
      <w:r w:rsidR="00746611" w:rsidRPr="00E174C7">
        <w:rPr>
          <w:spacing w:val="-1"/>
          <w:sz w:val="24"/>
          <w:szCs w:val="24"/>
        </w:rPr>
        <w:t>a</w:t>
      </w:r>
      <w:r w:rsidR="00746611" w:rsidRPr="00E174C7">
        <w:rPr>
          <w:sz w:val="24"/>
          <w:szCs w:val="24"/>
        </w:rPr>
        <w:t>dun</w:t>
      </w:r>
      <w:r w:rsidR="00746611" w:rsidRPr="00E174C7">
        <w:rPr>
          <w:spacing w:val="1"/>
          <w:sz w:val="24"/>
          <w:szCs w:val="24"/>
        </w:rPr>
        <w:t>i</w:t>
      </w:r>
      <w:r w:rsidR="00746611" w:rsidRPr="00E174C7">
        <w:rPr>
          <w:sz w:val="24"/>
          <w:szCs w:val="24"/>
        </w:rPr>
        <w:t>.</w:t>
      </w:r>
    </w:p>
    <w:p w:rsidR="000D6464" w:rsidRPr="00E174C7" w:rsidRDefault="000D6464" w:rsidP="00AE63CB">
      <w:pPr>
        <w:ind w:right="535"/>
        <w:contextualSpacing/>
        <w:jc w:val="both"/>
        <w:rPr>
          <w:sz w:val="24"/>
          <w:szCs w:val="24"/>
        </w:rPr>
      </w:pPr>
    </w:p>
    <w:p w:rsidR="005E6FD3" w:rsidRPr="00AE63CB" w:rsidRDefault="00746611" w:rsidP="00AE63CB">
      <w:pPr>
        <w:pStyle w:val="BulletHeading"/>
        <w:ind w:right="10"/>
        <w:jc w:val="both"/>
        <w:rPr>
          <w:rFonts w:cs="Times New Roman"/>
        </w:rPr>
      </w:pPr>
      <w:bookmarkStart w:id="15" w:name="_Toc168300568"/>
      <w:r w:rsidRPr="00AE63CB">
        <w:rPr>
          <w:rFonts w:cs="Times New Roman"/>
        </w:rPr>
        <w:t>Mwendelezo</w:t>
      </w:r>
      <w:bookmarkEnd w:id="15"/>
    </w:p>
    <w:p w:rsidR="005E6FD3" w:rsidRPr="00E174C7" w:rsidRDefault="005E6FD3" w:rsidP="00AE63CB">
      <w:pPr>
        <w:spacing w:before="15"/>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1"/>
          <w:sz w:val="24"/>
          <w:szCs w:val="24"/>
        </w:rPr>
        <w:t>S</w:t>
      </w:r>
      <w:r w:rsidRPr="00E174C7">
        <w:rPr>
          <w:sz w:val="24"/>
          <w:szCs w:val="24"/>
        </w:rPr>
        <w:t>o</w:t>
      </w:r>
      <w:r w:rsidRPr="00E174C7">
        <w:rPr>
          <w:spacing w:val="1"/>
          <w:sz w:val="24"/>
          <w:szCs w:val="24"/>
        </w:rPr>
        <w:t>t</w:t>
      </w:r>
      <w:r w:rsidRPr="00E174C7">
        <w:rPr>
          <w:sz w:val="24"/>
          <w:szCs w:val="24"/>
        </w:rPr>
        <w:t>e</w:t>
      </w:r>
      <w:r w:rsidRPr="00E174C7">
        <w:rPr>
          <w:spacing w:val="54"/>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pacing w:val="1"/>
          <w:sz w:val="24"/>
          <w:szCs w:val="24"/>
        </w:rPr>
        <w:t>j</w:t>
      </w:r>
      <w:r w:rsidRPr="00E174C7">
        <w:rPr>
          <w:sz w:val="24"/>
          <w:szCs w:val="24"/>
        </w:rPr>
        <w:t>ua</w:t>
      </w:r>
      <w:r w:rsidRPr="00E174C7">
        <w:rPr>
          <w:spacing w:val="54"/>
          <w:sz w:val="24"/>
          <w:szCs w:val="24"/>
        </w:rPr>
        <w:t xml:space="preserve"> </w:t>
      </w:r>
      <w:r w:rsidRPr="00E174C7">
        <w:rPr>
          <w:sz w:val="24"/>
          <w:szCs w:val="24"/>
        </w:rPr>
        <w:t>k</w:t>
      </w:r>
      <w:r w:rsidRPr="00E174C7">
        <w:rPr>
          <w:spacing w:val="-1"/>
          <w:sz w:val="24"/>
          <w:szCs w:val="24"/>
        </w:rPr>
        <w:t>wa</w:t>
      </w:r>
      <w:r w:rsidRPr="00E174C7">
        <w:rPr>
          <w:spacing w:val="1"/>
          <w:sz w:val="24"/>
          <w:szCs w:val="24"/>
        </w:rPr>
        <w:t>m</w:t>
      </w:r>
      <w:r w:rsidRPr="00E174C7">
        <w:rPr>
          <w:sz w:val="24"/>
          <w:szCs w:val="24"/>
        </w:rPr>
        <w:t>ba</w:t>
      </w:r>
      <w:r w:rsidRPr="00E174C7">
        <w:rPr>
          <w:spacing w:val="54"/>
          <w:sz w:val="24"/>
          <w:szCs w:val="24"/>
        </w:rPr>
        <w:t xml:space="preserve"> </w:t>
      </w:r>
      <w:r w:rsidRPr="00E174C7">
        <w:rPr>
          <w:sz w:val="24"/>
          <w:szCs w:val="24"/>
        </w:rPr>
        <w:t>k</w:t>
      </w:r>
      <w:r w:rsidRPr="00E174C7">
        <w:rPr>
          <w:spacing w:val="1"/>
          <w:sz w:val="24"/>
          <w:szCs w:val="24"/>
        </w:rPr>
        <w:t>il</w:t>
      </w:r>
      <w:r w:rsidRPr="00E174C7">
        <w:rPr>
          <w:sz w:val="24"/>
          <w:szCs w:val="24"/>
        </w:rPr>
        <w:t>a</w:t>
      </w:r>
      <w:r w:rsidRPr="00E174C7">
        <w:rPr>
          <w:spacing w:val="54"/>
          <w:sz w:val="24"/>
          <w:szCs w:val="24"/>
        </w:rPr>
        <w:t xml:space="preserve"> </w:t>
      </w:r>
      <w:r w:rsidRPr="00E174C7">
        <w:rPr>
          <w:spacing w:val="1"/>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duni</w:t>
      </w:r>
      <w:r w:rsidRPr="00E174C7">
        <w:rPr>
          <w:spacing w:val="56"/>
          <w:sz w:val="24"/>
          <w:szCs w:val="24"/>
        </w:rPr>
        <w:t xml:space="preserve"> </w:t>
      </w:r>
      <w:r w:rsidRPr="00E174C7">
        <w:rPr>
          <w:sz w:val="24"/>
          <w:szCs w:val="24"/>
        </w:rPr>
        <w:t>ni</w:t>
      </w:r>
      <w:r w:rsidRPr="00E174C7">
        <w:rPr>
          <w:spacing w:val="53"/>
          <w:sz w:val="24"/>
          <w:szCs w:val="24"/>
        </w:rPr>
        <w:t xml:space="preserve"> </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ti</w:t>
      </w:r>
      <w:r w:rsidRPr="00E174C7">
        <w:rPr>
          <w:sz w:val="24"/>
          <w:szCs w:val="24"/>
        </w:rPr>
        <w:t>,</w:t>
      </w:r>
      <w:r w:rsidRPr="00E174C7">
        <w:rPr>
          <w:spacing w:val="55"/>
          <w:sz w:val="24"/>
          <w:szCs w:val="24"/>
        </w:rPr>
        <w:t xml:space="preserve"> </w:t>
      </w:r>
      <w:r w:rsidRPr="00E174C7">
        <w:rPr>
          <w:sz w:val="24"/>
          <w:szCs w:val="24"/>
        </w:rPr>
        <w:t>na</w:t>
      </w:r>
      <w:r w:rsidRPr="00E174C7">
        <w:rPr>
          <w:spacing w:val="54"/>
          <w:sz w:val="24"/>
          <w:szCs w:val="24"/>
        </w:rPr>
        <w:t xml:space="preserve"> </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ut</w:t>
      </w:r>
      <w:r w:rsidRPr="00E174C7">
        <w:rPr>
          <w:spacing w:val="56"/>
          <w:sz w:val="24"/>
          <w:szCs w:val="24"/>
        </w:rPr>
        <w:t xml:space="preserve"> </w:t>
      </w:r>
      <w:r w:rsidRPr="00E174C7">
        <w:rPr>
          <w:sz w:val="24"/>
          <w:szCs w:val="24"/>
        </w:rPr>
        <w:t>h</w:t>
      </w:r>
      <w:r w:rsidRPr="00E174C7">
        <w:rPr>
          <w:spacing w:val="-2"/>
          <w:sz w:val="24"/>
          <w:szCs w:val="24"/>
        </w:rPr>
        <w:t>i</w:t>
      </w:r>
      <w:r w:rsidRPr="00E174C7">
        <w:rPr>
          <w:spacing w:val="1"/>
          <w:sz w:val="24"/>
          <w:szCs w:val="24"/>
        </w:rPr>
        <w:t>z</w:t>
      </w:r>
      <w:r w:rsidRPr="00E174C7">
        <w:rPr>
          <w:sz w:val="24"/>
          <w:szCs w:val="24"/>
        </w:rPr>
        <w:t>o</w:t>
      </w:r>
      <w:r w:rsidRPr="00E174C7">
        <w:rPr>
          <w:spacing w:val="55"/>
          <w:sz w:val="24"/>
          <w:szCs w:val="24"/>
        </w:rPr>
        <w:t xml:space="preserve"> </w:t>
      </w:r>
      <w:r w:rsidRPr="00E174C7">
        <w:rPr>
          <w:sz w:val="24"/>
          <w:szCs w:val="24"/>
        </w:rPr>
        <w:t>hukua</w:t>
      </w:r>
      <w:r w:rsidRPr="00E174C7">
        <w:rPr>
          <w:spacing w:val="52"/>
          <w:sz w:val="24"/>
          <w:szCs w:val="24"/>
        </w:rPr>
        <w:t xml:space="preserve"> </w:t>
      </w:r>
      <w:r w:rsidRPr="00E174C7">
        <w:rPr>
          <w:spacing w:val="1"/>
          <w:sz w:val="24"/>
          <w:szCs w:val="24"/>
        </w:rPr>
        <w:t>z</w:t>
      </w:r>
      <w:r w:rsidRPr="00E174C7">
        <w:rPr>
          <w:spacing w:val="-1"/>
          <w:sz w:val="24"/>
          <w:szCs w:val="24"/>
        </w:rPr>
        <w:t>a</w:t>
      </w:r>
      <w:r w:rsidRPr="00E174C7">
        <w:rPr>
          <w:spacing w:val="1"/>
          <w:sz w:val="24"/>
          <w:szCs w:val="24"/>
        </w:rPr>
        <w:t>i</w:t>
      </w:r>
      <w:r w:rsidRPr="00E174C7">
        <w:rPr>
          <w:sz w:val="24"/>
          <w:szCs w:val="24"/>
        </w:rPr>
        <w:t>di</w:t>
      </w:r>
      <w:r w:rsidRPr="00E174C7">
        <w:rPr>
          <w:spacing w:val="56"/>
          <w:sz w:val="24"/>
          <w:szCs w:val="24"/>
        </w:rPr>
        <w:t xml:space="preserve"> </w:t>
      </w:r>
      <w:r w:rsidR="000D6464" w:rsidRPr="00AE63CB">
        <w:rPr>
          <w:sz w:val="24"/>
          <w:szCs w:val="24"/>
        </w:rPr>
        <w:t>kutokana</w:t>
      </w:r>
      <w:r w:rsidR="000D6464">
        <w:rPr>
          <w:spacing w:val="56"/>
          <w:sz w:val="24"/>
          <w:szCs w:val="24"/>
        </w:rPr>
        <w:t xml:space="preserve"> </w:t>
      </w:r>
      <w:r w:rsidRPr="00E174C7">
        <w:rPr>
          <w:spacing w:val="-2"/>
          <w:sz w:val="24"/>
          <w:szCs w:val="24"/>
        </w:rPr>
        <w:t>n</w:t>
      </w:r>
      <w:r w:rsidRPr="00E174C7">
        <w:rPr>
          <w:sz w:val="24"/>
          <w:szCs w:val="24"/>
        </w:rPr>
        <w:t>a u</w:t>
      </w:r>
      <w:r w:rsidRPr="00E174C7">
        <w:rPr>
          <w:spacing w:val="1"/>
          <w:sz w:val="24"/>
          <w:szCs w:val="24"/>
        </w:rPr>
        <w:t>m</w:t>
      </w:r>
      <w:r w:rsidRPr="00E174C7">
        <w:rPr>
          <w:sz w:val="24"/>
          <w:szCs w:val="24"/>
        </w:rPr>
        <w:t>b</w:t>
      </w:r>
      <w:r w:rsidRPr="00E174C7">
        <w:rPr>
          <w:spacing w:val="-1"/>
          <w:sz w:val="24"/>
          <w:szCs w:val="24"/>
        </w:rPr>
        <w:t>a</w:t>
      </w:r>
      <w:r w:rsidRPr="00E174C7">
        <w:rPr>
          <w:spacing w:val="1"/>
          <w:sz w:val="24"/>
          <w:szCs w:val="24"/>
        </w:rPr>
        <w:t>l</w:t>
      </w:r>
      <w:r w:rsidRPr="00E174C7">
        <w:rPr>
          <w:sz w:val="24"/>
          <w:szCs w:val="24"/>
        </w:rPr>
        <w:t>i</w:t>
      </w:r>
      <w:r w:rsidRPr="00E174C7">
        <w:rPr>
          <w:spacing w:val="22"/>
          <w:sz w:val="24"/>
          <w:szCs w:val="24"/>
        </w:rPr>
        <w:t xml:space="preserve"> </w:t>
      </w:r>
      <w:r w:rsidRPr="00E174C7">
        <w:rPr>
          <w:spacing w:val="-1"/>
          <w:sz w:val="24"/>
          <w:szCs w:val="24"/>
        </w:rPr>
        <w:t>w</w:t>
      </w:r>
      <w:r w:rsidRPr="00E174C7">
        <w:rPr>
          <w:sz w:val="24"/>
          <w:szCs w:val="24"/>
        </w:rPr>
        <w:t>a</w:t>
      </w:r>
      <w:r w:rsidRPr="00E174C7">
        <w:rPr>
          <w:spacing w:val="21"/>
          <w:sz w:val="24"/>
          <w:szCs w:val="24"/>
        </w:rPr>
        <w:t xml:space="preserve"> </w:t>
      </w:r>
      <w:r w:rsidRPr="00E174C7">
        <w:rPr>
          <w:sz w:val="24"/>
          <w:szCs w:val="24"/>
        </w:rPr>
        <w:t>k</w:t>
      </w:r>
      <w:r w:rsidRPr="00E174C7">
        <w:rPr>
          <w:spacing w:val="1"/>
          <w:sz w:val="24"/>
          <w:szCs w:val="24"/>
        </w:rPr>
        <w:t>i</w:t>
      </w:r>
      <w:r w:rsidRPr="00E174C7">
        <w:rPr>
          <w:sz w:val="24"/>
          <w:szCs w:val="24"/>
        </w:rPr>
        <w:t>dun</w:t>
      </w:r>
      <w:r w:rsidRPr="00E174C7">
        <w:rPr>
          <w:spacing w:val="1"/>
          <w:sz w:val="24"/>
          <w:szCs w:val="24"/>
        </w:rPr>
        <w:t>i</w:t>
      </w:r>
      <w:r w:rsidRPr="00E174C7">
        <w:rPr>
          <w:sz w:val="24"/>
          <w:szCs w:val="24"/>
        </w:rPr>
        <w:t>a</w:t>
      </w:r>
      <w:r w:rsidRPr="00E174C7">
        <w:rPr>
          <w:spacing w:val="23"/>
          <w:sz w:val="24"/>
          <w:szCs w:val="24"/>
        </w:rPr>
        <w:t xml:space="preserve"> </w:t>
      </w:r>
      <w:r w:rsidRPr="00E174C7">
        <w:rPr>
          <w:sz w:val="24"/>
          <w:szCs w:val="24"/>
        </w:rPr>
        <w:t>na</w:t>
      </w:r>
      <w:r w:rsidRPr="00E174C7">
        <w:rPr>
          <w:spacing w:val="21"/>
          <w:sz w:val="24"/>
          <w:szCs w:val="24"/>
        </w:rPr>
        <w:t xml:space="preserve"> </w:t>
      </w:r>
      <w:r w:rsidRPr="00E174C7">
        <w:rPr>
          <w:sz w:val="24"/>
          <w:szCs w:val="24"/>
        </w:rPr>
        <w:t>k</w:t>
      </w:r>
      <w:r w:rsidRPr="00E174C7">
        <w:rPr>
          <w:spacing w:val="3"/>
          <w:sz w:val="24"/>
          <w:szCs w:val="24"/>
        </w:rPr>
        <w:t>i</w:t>
      </w:r>
      <w:r w:rsidRPr="00E174C7">
        <w:rPr>
          <w:spacing w:val="1"/>
          <w:sz w:val="24"/>
          <w:szCs w:val="24"/>
        </w:rPr>
        <w:t>j</w:t>
      </w:r>
      <w:r w:rsidR="000D6464">
        <w:rPr>
          <w:spacing w:val="1"/>
          <w:sz w:val="24"/>
          <w:szCs w:val="24"/>
        </w:rPr>
        <w:t>i</w:t>
      </w:r>
      <w:r w:rsidRPr="00E174C7">
        <w:rPr>
          <w:sz w:val="24"/>
          <w:szCs w:val="24"/>
        </w:rPr>
        <w:t>o</w:t>
      </w:r>
      <w:r w:rsidRPr="00E174C7">
        <w:rPr>
          <w:spacing w:val="-2"/>
          <w:sz w:val="24"/>
          <w:szCs w:val="24"/>
        </w:rPr>
        <w:t>g</w:t>
      </w:r>
      <w:r w:rsidRPr="00E174C7">
        <w:rPr>
          <w:spacing w:val="-1"/>
          <w:sz w:val="24"/>
          <w:szCs w:val="24"/>
        </w:rPr>
        <w:t>r</w:t>
      </w:r>
      <w:r w:rsidRPr="00E174C7">
        <w:rPr>
          <w:spacing w:val="1"/>
          <w:sz w:val="24"/>
          <w:szCs w:val="24"/>
        </w:rPr>
        <w:t>a</w:t>
      </w:r>
      <w:r w:rsidRPr="00E174C7">
        <w:rPr>
          <w:spacing w:val="-1"/>
          <w:sz w:val="24"/>
          <w:szCs w:val="24"/>
        </w:rPr>
        <w:t>f</w:t>
      </w:r>
      <w:r w:rsidRPr="00E174C7">
        <w:rPr>
          <w:spacing w:val="1"/>
          <w:sz w:val="24"/>
          <w:szCs w:val="24"/>
        </w:rPr>
        <w:t>i</w:t>
      </w:r>
      <w:r w:rsidRPr="00E174C7">
        <w:rPr>
          <w:spacing w:val="-1"/>
          <w:sz w:val="24"/>
          <w:szCs w:val="24"/>
        </w:rPr>
        <w:t>a</w:t>
      </w:r>
      <w:r w:rsidRPr="00E174C7">
        <w:rPr>
          <w:sz w:val="24"/>
          <w:szCs w:val="24"/>
        </w:rPr>
        <w:t>.</w:t>
      </w:r>
      <w:r w:rsidRPr="00E174C7">
        <w:rPr>
          <w:spacing w:val="24"/>
          <w:sz w:val="24"/>
          <w:szCs w:val="24"/>
        </w:rPr>
        <w:t xml:space="preserve"> </w:t>
      </w:r>
      <w:r w:rsidRPr="00E174C7">
        <w:rPr>
          <w:spacing w:val="-3"/>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Pr="00E174C7">
        <w:rPr>
          <w:spacing w:val="22"/>
          <w:sz w:val="24"/>
          <w:szCs w:val="24"/>
        </w:rPr>
        <w:t xml:space="preserve"> </w:t>
      </w:r>
      <w:r w:rsidRPr="00E174C7">
        <w:rPr>
          <w:sz w:val="24"/>
          <w:szCs w:val="24"/>
        </w:rPr>
        <w:t>k</w:t>
      </w:r>
      <w:r w:rsidRPr="00E174C7">
        <w:rPr>
          <w:spacing w:val="-1"/>
          <w:sz w:val="24"/>
          <w:szCs w:val="24"/>
        </w:rPr>
        <w:t>a</w:t>
      </w:r>
      <w:r w:rsidRPr="00E174C7">
        <w:rPr>
          <w:sz w:val="24"/>
          <w:szCs w:val="24"/>
        </w:rPr>
        <w:t>d</w:t>
      </w:r>
      <w:r w:rsidRPr="00E174C7">
        <w:rPr>
          <w:spacing w:val="1"/>
          <w:sz w:val="24"/>
          <w:szCs w:val="24"/>
        </w:rPr>
        <w:t>i</w:t>
      </w:r>
      <w:r w:rsidRPr="00E174C7">
        <w:rPr>
          <w:spacing w:val="-1"/>
          <w:sz w:val="24"/>
          <w:szCs w:val="24"/>
        </w:rPr>
        <w:t>r</w:t>
      </w:r>
      <w:r w:rsidRPr="00E174C7">
        <w:rPr>
          <w:sz w:val="24"/>
          <w:szCs w:val="24"/>
        </w:rPr>
        <w:t>i</w:t>
      </w:r>
      <w:r w:rsidRPr="00E174C7">
        <w:rPr>
          <w:spacing w:val="25"/>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000D6464">
        <w:rPr>
          <w:spacing w:val="1"/>
          <w:sz w:val="24"/>
          <w:szCs w:val="24"/>
        </w:rPr>
        <w:t>v</w:t>
      </w:r>
      <w:r w:rsidRPr="00E174C7">
        <w:rPr>
          <w:spacing w:val="-5"/>
          <w:sz w:val="24"/>
          <w:szCs w:val="24"/>
        </w:rPr>
        <w:t>y</w:t>
      </w:r>
      <w:r w:rsidRPr="00E174C7">
        <w:rPr>
          <w:sz w:val="24"/>
          <w:szCs w:val="24"/>
        </w:rPr>
        <w:t>o</w:t>
      </w:r>
      <w:r w:rsidRPr="00E174C7">
        <w:rPr>
          <w:spacing w:val="3"/>
          <w:sz w:val="24"/>
          <w:szCs w:val="24"/>
        </w:rPr>
        <w:t>t</w:t>
      </w:r>
      <w:r w:rsidRPr="00E174C7">
        <w:rPr>
          <w:spacing w:val="-1"/>
          <w:sz w:val="24"/>
          <w:szCs w:val="24"/>
        </w:rPr>
        <w:t>a</w:t>
      </w:r>
      <w:r w:rsidRPr="00E174C7">
        <w:rPr>
          <w:spacing w:val="1"/>
          <w:sz w:val="24"/>
          <w:szCs w:val="24"/>
        </w:rPr>
        <w:t>m</w:t>
      </w:r>
      <w:r w:rsidRPr="00E174C7">
        <w:rPr>
          <w:sz w:val="24"/>
          <w:szCs w:val="24"/>
        </w:rPr>
        <w:t>bua</w:t>
      </w:r>
      <w:r w:rsidRPr="00E174C7">
        <w:rPr>
          <w:spacing w:val="21"/>
          <w:sz w:val="24"/>
          <w:szCs w:val="24"/>
        </w:rPr>
        <w:t xml:space="preserve"> </w:t>
      </w:r>
      <w:r w:rsidRPr="00E174C7">
        <w:rPr>
          <w:spacing w:val="1"/>
          <w:sz w:val="24"/>
          <w:szCs w:val="24"/>
        </w:rPr>
        <w:t>t</w:t>
      </w:r>
      <w:r w:rsidRPr="00E174C7">
        <w:rPr>
          <w:sz w:val="24"/>
          <w:szCs w:val="24"/>
        </w:rPr>
        <w:t>o</w:t>
      </w:r>
      <w:r w:rsidRPr="00E174C7">
        <w:rPr>
          <w:spacing w:val="2"/>
          <w:sz w:val="24"/>
          <w:szCs w:val="24"/>
        </w:rPr>
        <w:t>f</w:t>
      </w:r>
      <w:r w:rsidRPr="00E174C7">
        <w:rPr>
          <w:spacing w:val="-1"/>
          <w:sz w:val="24"/>
          <w:szCs w:val="24"/>
        </w:rPr>
        <w:t>a</w:t>
      </w:r>
      <w:r w:rsidRPr="00E174C7">
        <w:rPr>
          <w:sz w:val="24"/>
          <w:szCs w:val="24"/>
        </w:rPr>
        <w:t>u</w:t>
      </w:r>
      <w:r w:rsidRPr="00E174C7">
        <w:rPr>
          <w:spacing w:val="1"/>
          <w:sz w:val="24"/>
          <w:szCs w:val="24"/>
        </w:rPr>
        <w:t>t</w:t>
      </w:r>
      <w:r w:rsidRPr="00E174C7">
        <w:rPr>
          <w:sz w:val="24"/>
          <w:szCs w:val="24"/>
        </w:rPr>
        <w:t>i</w:t>
      </w:r>
      <w:r w:rsidRPr="00E174C7">
        <w:rPr>
          <w:spacing w:val="22"/>
          <w:sz w:val="24"/>
          <w:szCs w:val="24"/>
        </w:rPr>
        <w:t xml:space="preserve"> </w:t>
      </w:r>
      <w:r w:rsidRPr="00E174C7">
        <w:rPr>
          <w:sz w:val="24"/>
          <w:szCs w:val="24"/>
        </w:rPr>
        <w:t>h</w:t>
      </w:r>
      <w:r w:rsidRPr="00E174C7">
        <w:rPr>
          <w:spacing w:val="1"/>
          <w:sz w:val="24"/>
          <w:szCs w:val="24"/>
        </w:rPr>
        <w:t>izi</w:t>
      </w:r>
      <w:r w:rsidRPr="00E174C7">
        <w:rPr>
          <w:sz w:val="24"/>
          <w:szCs w:val="24"/>
        </w:rPr>
        <w:t>,</w:t>
      </w:r>
      <w:r w:rsidRPr="00E174C7">
        <w:rPr>
          <w:spacing w:val="22"/>
          <w:sz w:val="24"/>
          <w:szCs w:val="24"/>
        </w:rPr>
        <w:t xml:space="preserve"> </w:t>
      </w:r>
      <w:r w:rsidRPr="00E174C7">
        <w:rPr>
          <w:sz w:val="24"/>
          <w:szCs w:val="24"/>
        </w:rPr>
        <w:t>k</w:t>
      </w:r>
      <w:r w:rsidRPr="00E174C7">
        <w:rPr>
          <w:spacing w:val="1"/>
          <w:sz w:val="24"/>
          <w:szCs w:val="24"/>
        </w:rPr>
        <w:t>il</w:t>
      </w:r>
      <w:r w:rsidRPr="00E174C7">
        <w:rPr>
          <w:sz w:val="24"/>
          <w:szCs w:val="24"/>
        </w:rPr>
        <w:t>a</w:t>
      </w:r>
      <w:r w:rsidRPr="00E174C7">
        <w:rPr>
          <w:spacing w:val="21"/>
          <w:sz w:val="24"/>
          <w:szCs w:val="24"/>
        </w:rPr>
        <w:t xml:space="preserve"> </w:t>
      </w:r>
      <w:r w:rsidRPr="00E174C7">
        <w:rPr>
          <w:spacing w:val="1"/>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 xml:space="preserve">duni </w:t>
      </w:r>
      <w:r w:rsidR="000D6464">
        <w:rPr>
          <w:spacing w:val="-5"/>
          <w:sz w:val="24"/>
          <w:szCs w:val="24"/>
        </w:rPr>
        <w:t>z</w:t>
      </w:r>
      <w:r w:rsidRPr="00E174C7">
        <w:rPr>
          <w:sz w:val="24"/>
          <w:szCs w:val="24"/>
        </w:rPr>
        <w:t>a</w:t>
      </w:r>
      <w:r w:rsidRPr="00E174C7">
        <w:rPr>
          <w:spacing w:val="25"/>
          <w:sz w:val="24"/>
          <w:szCs w:val="24"/>
        </w:rPr>
        <w:t xml:space="preserve"> </w:t>
      </w:r>
      <w:r w:rsidRPr="00E174C7">
        <w:rPr>
          <w:spacing w:val="-1"/>
          <w:sz w:val="24"/>
          <w:szCs w:val="24"/>
        </w:rPr>
        <w:t>wa</w:t>
      </w:r>
      <w:r w:rsidRPr="00E174C7">
        <w:rPr>
          <w:spacing w:val="2"/>
          <w:sz w:val="24"/>
          <w:szCs w:val="24"/>
        </w:rPr>
        <w:t>n</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m</w:t>
      </w:r>
      <w:r w:rsidRPr="00E174C7">
        <w:rPr>
          <w:sz w:val="24"/>
          <w:szCs w:val="24"/>
        </w:rPr>
        <w:t>u</w:t>
      </w:r>
      <w:r w:rsidRPr="00E174C7">
        <w:rPr>
          <w:spacing w:val="22"/>
          <w:sz w:val="24"/>
          <w:szCs w:val="24"/>
        </w:rPr>
        <w:t xml:space="preserve"> </w:t>
      </w:r>
      <w:r w:rsidR="000D6464">
        <w:rPr>
          <w:spacing w:val="22"/>
          <w:sz w:val="24"/>
          <w:szCs w:val="24"/>
        </w:rPr>
        <w:t>z</w:t>
      </w:r>
      <w:r w:rsidRPr="00E174C7">
        <w:rPr>
          <w:spacing w:val="1"/>
          <w:sz w:val="24"/>
          <w:szCs w:val="24"/>
        </w:rPr>
        <w:t>i</w:t>
      </w:r>
      <w:r w:rsidRPr="00E174C7">
        <w:rPr>
          <w:sz w:val="24"/>
          <w:szCs w:val="24"/>
        </w:rPr>
        <w:t>po</w:t>
      </w:r>
      <w:r w:rsidRPr="00E174C7">
        <w:rPr>
          <w:spacing w:val="2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23"/>
          <w:sz w:val="24"/>
          <w:szCs w:val="24"/>
        </w:rPr>
        <w:t xml:space="preserve"> </w:t>
      </w:r>
      <w:r w:rsidRPr="00E174C7">
        <w:rPr>
          <w:sz w:val="24"/>
          <w:szCs w:val="24"/>
        </w:rPr>
        <w:t>u</w:t>
      </w:r>
      <w:r w:rsidRPr="00E174C7">
        <w:rPr>
          <w:spacing w:val="1"/>
          <w:sz w:val="24"/>
          <w:szCs w:val="24"/>
        </w:rPr>
        <w:t>lim</w:t>
      </w:r>
      <w:r w:rsidRPr="00E174C7">
        <w:rPr>
          <w:spacing w:val="-1"/>
          <w:sz w:val="24"/>
          <w:szCs w:val="24"/>
        </w:rPr>
        <w:t>we</w:t>
      </w:r>
      <w:r w:rsidRPr="00E174C7">
        <w:rPr>
          <w:sz w:val="24"/>
          <w:szCs w:val="24"/>
        </w:rPr>
        <w:t>n</w:t>
      </w:r>
      <w:r w:rsidRPr="00E174C7">
        <w:rPr>
          <w:spacing w:val="-2"/>
          <w:sz w:val="24"/>
          <w:szCs w:val="24"/>
        </w:rPr>
        <w:t>g</w:t>
      </w:r>
      <w:r w:rsidRPr="00E174C7">
        <w:rPr>
          <w:sz w:val="24"/>
          <w:szCs w:val="24"/>
        </w:rPr>
        <w:t>u</w:t>
      </w:r>
      <w:r w:rsidRPr="00E174C7">
        <w:rPr>
          <w:spacing w:val="22"/>
          <w:sz w:val="24"/>
          <w:szCs w:val="24"/>
        </w:rPr>
        <w:t xml:space="preserve"> </w:t>
      </w:r>
      <w:r w:rsidRPr="00E174C7">
        <w:rPr>
          <w:sz w:val="24"/>
          <w:szCs w:val="24"/>
        </w:rPr>
        <w:t>huo</w:t>
      </w:r>
      <w:r w:rsidRPr="00E174C7">
        <w:rPr>
          <w:spacing w:val="22"/>
          <w:sz w:val="24"/>
          <w:szCs w:val="24"/>
        </w:rPr>
        <w:t xml:space="preserve"> </w:t>
      </w:r>
      <w:r w:rsidRPr="00E174C7">
        <w:rPr>
          <w:sz w:val="24"/>
          <w:szCs w:val="24"/>
        </w:rPr>
        <w:t>huo.</w:t>
      </w:r>
      <w:r w:rsidRPr="00E174C7">
        <w:rPr>
          <w:spacing w:val="24"/>
          <w:sz w:val="24"/>
          <w:szCs w:val="24"/>
        </w:rPr>
        <w:t xml:space="preserve"> </w:t>
      </w:r>
      <w:r w:rsidRPr="00E174C7">
        <w:rPr>
          <w:spacing w:val="2"/>
          <w:sz w:val="24"/>
          <w:szCs w:val="24"/>
        </w:rPr>
        <w:t>U</w:t>
      </w:r>
      <w:r w:rsidRPr="00E174C7">
        <w:rPr>
          <w:sz w:val="24"/>
          <w:szCs w:val="24"/>
        </w:rPr>
        <w:t>k</w:t>
      </w:r>
      <w:r w:rsidRPr="00E174C7">
        <w:rPr>
          <w:spacing w:val="-1"/>
          <w:sz w:val="24"/>
          <w:szCs w:val="24"/>
        </w:rPr>
        <w:t>we</w:t>
      </w:r>
      <w:r w:rsidRPr="00E174C7">
        <w:rPr>
          <w:spacing w:val="1"/>
          <w:sz w:val="24"/>
          <w:szCs w:val="24"/>
        </w:rPr>
        <w:t>l</w:t>
      </w:r>
      <w:r w:rsidRPr="00E174C7">
        <w:rPr>
          <w:sz w:val="24"/>
          <w:szCs w:val="24"/>
        </w:rPr>
        <w:t>i</w:t>
      </w:r>
      <w:r w:rsidRPr="00E174C7">
        <w:rPr>
          <w:spacing w:val="22"/>
          <w:sz w:val="24"/>
          <w:szCs w:val="24"/>
        </w:rPr>
        <w:t xml:space="preserve"> </w:t>
      </w:r>
      <w:r w:rsidRPr="00E174C7">
        <w:rPr>
          <w:sz w:val="24"/>
          <w:szCs w:val="24"/>
        </w:rPr>
        <w:t>huu</w:t>
      </w:r>
      <w:r w:rsidRPr="00E174C7">
        <w:rPr>
          <w:spacing w:val="22"/>
          <w:sz w:val="24"/>
          <w:szCs w:val="24"/>
        </w:rPr>
        <w:t xml:space="preserve"> </w:t>
      </w:r>
      <w:r w:rsidRPr="00E174C7">
        <w:rPr>
          <w:sz w:val="24"/>
          <w:szCs w:val="24"/>
        </w:rPr>
        <w:t>huunda</w:t>
      </w:r>
      <w:r w:rsidRPr="00E174C7">
        <w:rPr>
          <w:spacing w:val="21"/>
          <w:sz w:val="24"/>
          <w:szCs w:val="24"/>
        </w:rPr>
        <w:t xml:space="preserve"> </w:t>
      </w:r>
      <w:r w:rsidRPr="00E174C7">
        <w:rPr>
          <w:spacing w:val="1"/>
          <w:sz w:val="24"/>
          <w:szCs w:val="24"/>
        </w:rPr>
        <w:t>m</w:t>
      </w:r>
      <w:r w:rsidRPr="00E174C7">
        <w:rPr>
          <w:spacing w:val="-1"/>
          <w:sz w:val="24"/>
          <w:szCs w:val="24"/>
        </w:rPr>
        <w:t>we</w:t>
      </w:r>
      <w:r w:rsidRPr="00E174C7">
        <w:rPr>
          <w:spacing w:val="2"/>
          <w:sz w:val="24"/>
          <w:szCs w:val="24"/>
        </w:rPr>
        <w:t>n</w:t>
      </w:r>
      <w:r w:rsidRPr="00E174C7">
        <w:rPr>
          <w:sz w:val="24"/>
          <w:szCs w:val="24"/>
        </w:rPr>
        <w:t>d</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z w:val="24"/>
          <w:szCs w:val="24"/>
        </w:rPr>
        <w:t>o</w:t>
      </w:r>
      <w:r w:rsidR="000D6464">
        <w:rPr>
          <w:spacing w:val="22"/>
          <w:sz w:val="24"/>
          <w:szCs w:val="24"/>
        </w:rPr>
        <w:t xml:space="preserve"> </w:t>
      </w:r>
      <w:r w:rsidRPr="00E174C7">
        <w:rPr>
          <w:spacing w:val="-1"/>
          <w:sz w:val="24"/>
          <w:szCs w:val="24"/>
        </w:rPr>
        <w:t>w</w:t>
      </w:r>
      <w:r w:rsidRPr="00E174C7">
        <w:rPr>
          <w:sz w:val="24"/>
          <w:szCs w:val="24"/>
        </w:rPr>
        <w:t>a kit</w:t>
      </w:r>
      <w:r w:rsidRPr="00E174C7">
        <w:rPr>
          <w:spacing w:val="-1"/>
          <w:sz w:val="24"/>
          <w:szCs w:val="24"/>
        </w:rPr>
        <w:t>a</w:t>
      </w:r>
      <w:r w:rsidRPr="00E174C7">
        <w:rPr>
          <w:sz w:val="24"/>
          <w:szCs w:val="24"/>
        </w:rPr>
        <w:t>m</w:t>
      </w:r>
      <w:r w:rsidRPr="00E174C7">
        <w:rPr>
          <w:spacing w:val="-1"/>
          <w:sz w:val="24"/>
          <w:szCs w:val="24"/>
        </w:rPr>
        <w:t>a</w:t>
      </w:r>
      <w:r w:rsidRPr="00E174C7">
        <w:rPr>
          <w:sz w:val="24"/>
          <w:szCs w:val="24"/>
        </w:rPr>
        <w:t>duni</w:t>
      </w:r>
      <w:r w:rsidR="000A3D59">
        <w:rPr>
          <w:spacing w:val="1"/>
          <w:sz w:val="24"/>
          <w:szCs w:val="24"/>
        </w:rPr>
        <w:t xml:space="preserve"> hasa katika ny</w:t>
      </w:r>
      <w:r w:rsidRPr="00E174C7">
        <w:rPr>
          <w:spacing w:val="-1"/>
          <w:sz w:val="24"/>
          <w:szCs w:val="24"/>
        </w:rPr>
        <w:t>a</w:t>
      </w:r>
      <w:r w:rsidRPr="00E174C7">
        <w:rPr>
          <w:sz w:val="24"/>
          <w:szCs w:val="24"/>
        </w:rPr>
        <w:t>k</w:t>
      </w:r>
      <w:r w:rsidRPr="00E174C7">
        <w:rPr>
          <w:spacing w:val="-1"/>
          <w:sz w:val="24"/>
          <w:szCs w:val="24"/>
        </w:rPr>
        <w:t>a</w:t>
      </w:r>
      <w:r w:rsidRPr="00E174C7">
        <w:rPr>
          <w:sz w:val="24"/>
          <w:szCs w:val="24"/>
        </w:rPr>
        <w:t>ti</w:t>
      </w:r>
      <w:r w:rsidRPr="00E174C7">
        <w:rPr>
          <w:spacing w:val="1"/>
          <w:sz w:val="24"/>
          <w:szCs w:val="24"/>
        </w:rPr>
        <w:t xml:space="preserve"> </w:t>
      </w:r>
      <w:r w:rsidRPr="00E174C7">
        <w:rPr>
          <w:sz w:val="24"/>
          <w:szCs w:val="24"/>
        </w:rPr>
        <w:t>na ji</w:t>
      </w:r>
      <w:r w:rsidRPr="00E174C7">
        <w:rPr>
          <w:spacing w:val="2"/>
          <w:sz w:val="24"/>
          <w:szCs w:val="24"/>
        </w:rPr>
        <w:t>o</w:t>
      </w:r>
      <w:r w:rsidRPr="00E174C7">
        <w:rPr>
          <w:spacing w:val="-2"/>
          <w:sz w:val="24"/>
          <w:szCs w:val="24"/>
        </w:rPr>
        <w:t>g</w:t>
      </w:r>
      <w:r w:rsidRPr="00E174C7">
        <w:rPr>
          <w:spacing w:val="-1"/>
          <w:sz w:val="24"/>
          <w:szCs w:val="24"/>
        </w:rPr>
        <w:t>r</w:t>
      </w:r>
      <w:r w:rsidRPr="00E174C7">
        <w:rPr>
          <w:spacing w:val="1"/>
          <w:sz w:val="24"/>
          <w:szCs w:val="24"/>
        </w:rPr>
        <w:t>a</w:t>
      </w:r>
      <w:r w:rsidRPr="00E174C7">
        <w:rPr>
          <w:spacing w:val="-1"/>
          <w:sz w:val="24"/>
          <w:szCs w:val="24"/>
        </w:rPr>
        <w:t>f</w:t>
      </w:r>
      <w:r w:rsidRPr="00E174C7">
        <w:rPr>
          <w:sz w:val="24"/>
          <w:szCs w:val="24"/>
        </w:rPr>
        <w:t>i</w:t>
      </w:r>
      <w:r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K</w:t>
      </w:r>
      <w:r w:rsidRPr="00E174C7">
        <w:rPr>
          <w:sz w:val="24"/>
          <w:szCs w:val="24"/>
        </w:rPr>
        <w:t>ila t</w:t>
      </w:r>
      <w:r w:rsidRPr="00E174C7">
        <w:rPr>
          <w:spacing w:val="-1"/>
          <w:sz w:val="24"/>
          <w:szCs w:val="24"/>
        </w:rPr>
        <w:t>a</w:t>
      </w:r>
      <w:r w:rsidRPr="00E174C7">
        <w:rPr>
          <w:sz w:val="24"/>
          <w:szCs w:val="24"/>
        </w:rPr>
        <w:t>m</w:t>
      </w:r>
      <w:r w:rsidRPr="00E174C7">
        <w:rPr>
          <w:spacing w:val="-1"/>
          <w:sz w:val="24"/>
          <w:szCs w:val="24"/>
        </w:rPr>
        <w:t>a</w:t>
      </w:r>
      <w:r w:rsidRPr="00E174C7">
        <w:rPr>
          <w:sz w:val="24"/>
          <w:szCs w:val="24"/>
        </w:rPr>
        <w:t>duni</w:t>
      </w:r>
      <w:r w:rsidRPr="00E174C7">
        <w:rPr>
          <w:spacing w:val="1"/>
          <w:sz w:val="24"/>
          <w:szCs w:val="24"/>
        </w:rPr>
        <w:t xml:space="preserve"> </w:t>
      </w:r>
      <w:r w:rsidRPr="00E174C7">
        <w:rPr>
          <w:sz w:val="24"/>
          <w:szCs w:val="24"/>
        </w:rPr>
        <w:t>dun</w:t>
      </w:r>
      <w:r w:rsidRPr="00E174C7">
        <w:rPr>
          <w:spacing w:val="1"/>
          <w:sz w:val="24"/>
          <w:szCs w:val="24"/>
        </w:rPr>
        <w:t>i</w:t>
      </w:r>
      <w:r w:rsidRPr="00E174C7">
        <w:rPr>
          <w:spacing w:val="-1"/>
          <w:sz w:val="24"/>
          <w:szCs w:val="24"/>
        </w:rPr>
        <w:t>a</w:t>
      </w:r>
      <w:r w:rsidRPr="00E174C7">
        <w:rPr>
          <w:sz w:val="24"/>
          <w:szCs w:val="24"/>
        </w:rPr>
        <w:t>ni</w:t>
      </w:r>
      <w:r w:rsidRPr="00E174C7">
        <w:rPr>
          <w:spacing w:val="1"/>
          <w:sz w:val="24"/>
          <w:szCs w:val="24"/>
        </w:rPr>
        <w:t xml:space="preserve"> im</w:t>
      </w:r>
      <w:r w:rsidRPr="00E174C7">
        <w:rPr>
          <w:spacing w:val="-1"/>
          <w:sz w:val="24"/>
          <w:szCs w:val="24"/>
        </w:rPr>
        <w:t>e</w:t>
      </w:r>
      <w:r w:rsidRPr="00E174C7">
        <w:rPr>
          <w:sz w:val="24"/>
          <w:szCs w:val="24"/>
        </w:rPr>
        <w:t>u</w:t>
      </w:r>
      <w:r w:rsidRPr="00E174C7">
        <w:rPr>
          <w:spacing w:val="1"/>
          <w:sz w:val="24"/>
          <w:szCs w:val="24"/>
        </w:rPr>
        <w:t>m</w:t>
      </w:r>
      <w:r w:rsidRPr="00E174C7">
        <w:rPr>
          <w:sz w:val="24"/>
          <w:szCs w:val="24"/>
        </w:rPr>
        <w:t>b</w:t>
      </w:r>
      <w:r w:rsidRPr="00E174C7">
        <w:rPr>
          <w:spacing w:val="-1"/>
          <w:sz w:val="24"/>
          <w:szCs w:val="24"/>
        </w:rPr>
        <w:t>w</w:t>
      </w:r>
      <w:r w:rsidRPr="00E174C7">
        <w:rPr>
          <w:sz w:val="24"/>
          <w:szCs w:val="24"/>
        </w:rPr>
        <w:t>a na m</w:t>
      </w:r>
      <w:r w:rsidRPr="00E174C7">
        <w:rPr>
          <w:spacing w:val="-1"/>
          <w:sz w:val="24"/>
          <w:szCs w:val="24"/>
        </w:rPr>
        <w:t>a</w:t>
      </w:r>
      <w:r w:rsidRPr="00E174C7">
        <w:rPr>
          <w:sz w:val="24"/>
          <w:szCs w:val="24"/>
        </w:rPr>
        <w:t>umbile</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pacing w:val="-1"/>
          <w:sz w:val="24"/>
          <w:szCs w:val="24"/>
        </w:rPr>
        <w:t>wa</w:t>
      </w:r>
      <w:r w:rsidRPr="00E174C7">
        <w:rPr>
          <w:spacing w:val="2"/>
          <w:sz w:val="24"/>
          <w:szCs w:val="24"/>
        </w:rPr>
        <w:t>n</w:t>
      </w:r>
      <w:r w:rsidRPr="00E174C7">
        <w:rPr>
          <w:spacing w:val="-1"/>
          <w:sz w:val="24"/>
          <w:szCs w:val="24"/>
        </w:rPr>
        <w:t>a</w:t>
      </w:r>
      <w:r w:rsidRPr="00E174C7">
        <w:rPr>
          <w:sz w:val="24"/>
          <w:szCs w:val="24"/>
        </w:rPr>
        <w:t>d</w:t>
      </w:r>
      <w:r w:rsidRPr="00E174C7">
        <w:rPr>
          <w:spacing w:val="1"/>
          <w:sz w:val="24"/>
          <w:szCs w:val="24"/>
        </w:rPr>
        <w:t>a</w:t>
      </w:r>
      <w:r w:rsidRPr="00E174C7">
        <w:rPr>
          <w:sz w:val="24"/>
          <w:szCs w:val="24"/>
        </w:rPr>
        <w:t>mu</w:t>
      </w:r>
      <w:r w:rsidR="00AE63CB">
        <w:rPr>
          <w:sz w:val="24"/>
          <w:szCs w:val="24"/>
        </w:rPr>
        <w:t xml:space="preserve"> </w:t>
      </w:r>
      <w:r w:rsidRPr="00E174C7">
        <w:rPr>
          <w:sz w:val="24"/>
          <w:szCs w:val="24"/>
        </w:rPr>
        <w:t>na</w:t>
      </w:r>
      <w:r w:rsidR="00AE63CB">
        <w:rPr>
          <w:sz w:val="24"/>
          <w:szCs w:val="24"/>
        </w:rPr>
        <w:t xml:space="preserve"> </w:t>
      </w:r>
      <w:r w:rsidRPr="00E174C7">
        <w:rPr>
          <w:sz w:val="24"/>
          <w:szCs w:val="24"/>
        </w:rPr>
        <w:t>m</w:t>
      </w:r>
      <w:r w:rsidRPr="00E174C7">
        <w:rPr>
          <w:spacing w:val="-1"/>
          <w:sz w:val="24"/>
          <w:szCs w:val="24"/>
        </w:rPr>
        <w:t>a</w:t>
      </w:r>
      <w:r w:rsidRPr="00E174C7">
        <w:rPr>
          <w:spacing w:val="1"/>
          <w:sz w:val="24"/>
          <w:szCs w:val="24"/>
        </w:rPr>
        <w:t>z</w:t>
      </w:r>
      <w:r w:rsidRPr="00E174C7">
        <w:rPr>
          <w:sz w:val="24"/>
          <w:szCs w:val="24"/>
        </w:rPr>
        <w:t>in</w:t>
      </w:r>
      <w:r w:rsidRPr="00E174C7">
        <w:rPr>
          <w:spacing w:val="-2"/>
          <w:sz w:val="24"/>
          <w:szCs w:val="24"/>
        </w:rPr>
        <w:t>g</w:t>
      </w:r>
      <w:r w:rsidRPr="00E174C7">
        <w:rPr>
          <w:sz w:val="24"/>
          <w:szCs w:val="24"/>
        </w:rPr>
        <w:t>i</w:t>
      </w:r>
      <w:r w:rsidRPr="00E174C7">
        <w:rPr>
          <w:spacing w:val="-1"/>
          <w:sz w:val="24"/>
          <w:szCs w:val="24"/>
        </w:rPr>
        <w:t>r</w:t>
      </w:r>
      <w:r w:rsidRPr="00E174C7">
        <w:rPr>
          <w:sz w:val="24"/>
          <w:szCs w:val="24"/>
        </w:rPr>
        <w:t>a</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pacing w:val="-1"/>
          <w:sz w:val="24"/>
          <w:szCs w:val="24"/>
        </w:rPr>
        <w:t>a</w:t>
      </w:r>
      <w:r w:rsidRPr="00E174C7">
        <w:rPr>
          <w:sz w:val="24"/>
          <w:szCs w:val="24"/>
        </w:rPr>
        <w:t>sili.</w:t>
      </w:r>
      <w:r w:rsidR="00AE63CB">
        <w:rPr>
          <w:sz w:val="24"/>
          <w:szCs w:val="24"/>
        </w:rPr>
        <w:t xml:space="preserve"> </w:t>
      </w:r>
      <w:r w:rsidRPr="00E174C7">
        <w:rPr>
          <w:spacing w:val="-1"/>
          <w:sz w:val="24"/>
          <w:szCs w:val="24"/>
        </w:rPr>
        <w:t>N</w:t>
      </w:r>
      <w:r w:rsidRPr="00E174C7">
        <w:rPr>
          <w:sz w:val="24"/>
          <w:szCs w:val="24"/>
        </w:rPr>
        <w:t>a</w:t>
      </w:r>
      <w:r w:rsidR="00AE63CB">
        <w:rPr>
          <w:sz w:val="24"/>
          <w:szCs w:val="24"/>
        </w:rPr>
        <w:t xml:space="preserve"> </w:t>
      </w:r>
      <w:r w:rsidRPr="00E174C7">
        <w:rPr>
          <w:sz w:val="24"/>
          <w:szCs w:val="24"/>
        </w:rPr>
        <w:t>k</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k</w:t>
      </w:r>
      <w:r w:rsidRPr="00E174C7">
        <w:rPr>
          <w:spacing w:val="-1"/>
          <w:sz w:val="24"/>
          <w:szCs w:val="24"/>
        </w:rPr>
        <w:t>a</w:t>
      </w:r>
      <w:r w:rsidRPr="00E174C7">
        <w:rPr>
          <w:sz w:val="24"/>
          <w:szCs w:val="24"/>
        </w:rPr>
        <w:t>di</w:t>
      </w:r>
      <w:r w:rsidRPr="00E174C7">
        <w:rPr>
          <w:spacing w:val="-1"/>
          <w:sz w:val="24"/>
          <w:szCs w:val="24"/>
        </w:rPr>
        <w:t>r</w:t>
      </w:r>
      <w:r w:rsidRPr="00E174C7">
        <w:rPr>
          <w:sz w:val="24"/>
          <w:szCs w:val="24"/>
        </w:rPr>
        <w:t>i</w:t>
      </w:r>
      <w:r w:rsidR="00AE63CB">
        <w:rPr>
          <w:sz w:val="24"/>
          <w:szCs w:val="24"/>
        </w:rPr>
        <w:t xml:space="preserve"> </w:t>
      </w:r>
      <w:r w:rsidRPr="00E174C7">
        <w:rPr>
          <w:sz w:val="24"/>
          <w:szCs w:val="24"/>
        </w:rPr>
        <w:t>m</w:t>
      </w:r>
      <w:r w:rsidRPr="00E174C7">
        <w:rPr>
          <w:spacing w:val="-1"/>
          <w:sz w:val="24"/>
          <w:szCs w:val="24"/>
        </w:rPr>
        <w:t>a</w:t>
      </w:r>
      <w:r w:rsidRPr="00E174C7">
        <w:rPr>
          <w:sz w:val="24"/>
          <w:szCs w:val="24"/>
        </w:rPr>
        <w:t>mbo</w:t>
      </w:r>
      <w:r w:rsidR="00AE63CB">
        <w:rPr>
          <w:sz w:val="24"/>
          <w:szCs w:val="24"/>
        </w:rPr>
        <w:t xml:space="preserve"> </w:t>
      </w:r>
      <w:r w:rsidRPr="00E174C7">
        <w:rPr>
          <w:sz w:val="24"/>
          <w:szCs w:val="24"/>
        </w:rPr>
        <w:t>h</w:t>
      </w:r>
      <w:r w:rsidRPr="00E174C7">
        <w:rPr>
          <w:spacing w:val="1"/>
          <w:sz w:val="24"/>
          <w:szCs w:val="24"/>
        </w:rPr>
        <w:t>a</w:t>
      </w:r>
      <w:r w:rsidRPr="00E174C7">
        <w:rPr>
          <w:spacing w:val="-5"/>
          <w:sz w:val="24"/>
          <w:szCs w:val="24"/>
        </w:rPr>
        <w:t>y</w:t>
      </w:r>
      <w:r w:rsidRPr="00E174C7">
        <w:rPr>
          <w:sz w:val="24"/>
          <w:szCs w:val="24"/>
        </w:rPr>
        <w:t xml:space="preserve">a </w:t>
      </w:r>
      <w:r w:rsidRPr="00E174C7">
        <w:rPr>
          <w:spacing w:val="-5"/>
          <w:sz w:val="24"/>
          <w:szCs w:val="24"/>
        </w:rPr>
        <w:t>y</w:t>
      </w:r>
      <w:r w:rsidRPr="00E174C7">
        <w:rPr>
          <w:spacing w:val="1"/>
          <w:sz w:val="24"/>
          <w:szCs w:val="24"/>
        </w:rPr>
        <w:t>a</w:t>
      </w:r>
      <w:r w:rsidRPr="00E174C7">
        <w:rPr>
          <w:spacing w:val="2"/>
          <w:sz w:val="24"/>
          <w:szCs w:val="24"/>
        </w:rPr>
        <w:t>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1"/>
          <w:sz w:val="24"/>
          <w:szCs w:val="24"/>
        </w:rPr>
        <w:t>fa</w:t>
      </w:r>
      <w:r w:rsidRPr="00E174C7">
        <w:rPr>
          <w:spacing w:val="2"/>
          <w:sz w:val="24"/>
          <w:szCs w:val="24"/>
        </w:rPr>
        <w:t>n</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 xml:space="preserve">, </w:t>
      </w:r>
      <w:r w:rsidRPr="00E174C7">
        <w:rPr>
          <w:spacing w:val="1"/>
          <w:sz w:val="24"/>
          <w:szCs w:val="24"/>
        </w:rPr>
        <w:t>mi</w:t>
      </w:r>
      <w:r w:rsidRPr="00E174C7">
        <w:rPr>
          <w:spacing w:val="-1"/>
          <w:sz w:val="24"/>
          <w:szCs w:val="24"/>
        </w:rPr>
        <w:t>f</w:t>
      </w:r>
      <w:r w:rsidRPr="00E174C7">
        <w:rPr>
          <w:sz w:val="24"/>
          <w:szCs w:val="24"/>
        </w:rPr>
        <w:t>u</w:t>
      </w:r>
      <w:r w:rsidRPr="00E174C7">
        <w:rPr>
          <w:spacing w:val="1"/>
          <w:sz w:val="24"/>
          <w:szCs w:val="24"/>
        </w:rPr>
        <w:t>m</w:t>
      </w:r>
      <w:r w:rsidRPr="00E174C7">
        <w:rPr>
          <w:sz w:val="24"/>
          <w:szCs w:val="24"/>
        </w:rPr>
        <w:t>o</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u</w:t>
      </w:r>
      <w:r w:rsidRPr="00E174C7">
        <w:rPr>
          <w:spacing w:val="3"/>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duni ni s</w:t>
      </w:r>
      <w:r w:rsidRPr="00E174C7">
        <w:rPr>
          <w:spacing w:val="-1"/>
          <w:sz w:val="24"/>
          <w:szCs w:val="24"/>
        </w:rPr>
        <w:t>aw</w:t>
      </w:r>
      <w:r w:rsidRPr="00E174C7">
        <w:rPr>
          <w:sz w:val="24"/>
          <w:szCs w:val="24"/>
        </w:rPr>
        <w:t>a</w:t>
      </w:r>
      <w:r w:rsidRPr="00E174C7">
        <w:rPr>
          <w:spacing w:val="-1"/>
          <w:sz w:val="24"/>
          <w:szCs w:val="24"/>
        </w:rPr>
        <w:t xml:space="preserve"> </w:t>
      </w:r>
      <w:r w:rsidRPr="00E174C7">
        <w:rPr>
          <w:sz w:val="24"/>
          <w:szCs w:val="24"/>
        </w:rPr>
        <w:t>p</w:t>
      </w:r>
      <w:r w:rsidRPr="00E174C7">
        <w:rPr>
          <w:spacing w:val="1"/>
          <w:sz w:val="24"/>
          <w:szCs w:val="24"/>
        </w:rPr>
        <w:t>ia</w:t>
      </w:r>
      <w:r w:rsidRPr="00E174C7">
        <w:rPr>
          <w:sz w:val="24"/>
          <w:szCs w:val="24"/>
        </w:rPr>
        <w:t xml:space="preserve">. </w:t>
      </w:r>
      <w:r w:rsidRPr="00E174C7">
        <w:rPr>
          <w:spacing w:val="-1"/>
          <w:sz w:val="24"/>
          <w:szCs w:val="24"/>
        </w:rPr>
        <w:t>Ka</w:t>
      </w:r>
      <w:r w:rsidRPr="00E174C7">
        <w:rPr>
          <w:spacing w:val="1"/>
          <w:sz w:val="24"/>
          <w:szCs w:val="24"/>
        </w:rPr>
        <w:t>m</w:t>
      </w:r>
      <w:r w:rsidRPr="00E174C7">
        <w:rPr>
          <w:sz w:val="24"/>
          <w:szCs w:val="24"/>
        </w:rPr>
        <w:t>a</w:t>
      </w:r>
      <w:r w:rsidRPr="00E174C7">
        <w:rPr>
          <w:spacing w:val="-1"/>
          <w:sz w:val="24"/>
          <w:szCs w:val="24"/>
        </w:rPr>
        <w:t xml:space="preserve"> </w:t>
      </w:r>
      <w:r w:rsidRPr="00E174C7">
        <w:rPr>
          <w:sz w:val="24"/>
          <w:szCs w:val="24"/>
        </w:rPr>
        <w:t>v</w:t>
      </w:r>
      <w:r w:rsidRPr="00E174C7">
        <w:rPr>
          <w:spacing w:val="1"/>
          <w:sz w:val="24"/>
          <w:szCs w:val="24"/>
        </w:rPr>
        <w:t>il</w:t>
      </w:r>
      <w:r w:rsidRPr="00E174C7">
        <w:rPr>
          <w:sz w:val="24"/>
          <w:szCs w:val="24"/>
        </w:rPr>
        <w:t>e</w:t>
      </w:r>
      <w:r w:rsidRPr="00E174C7">
        <w:rPr>
          <w:spacing w:val="-1"/>
          <w:sz w:val="24"/>
          <w:szCs w:val="24"/>
        </w:rPr>
        <w:t xml:space="preserve"> </w:t>
      </w:r>
      <w:r w:rsidRPr="00E174C7">
        <w:rPr>
          <w:sz w:val="24"/>
          <w:szCs w:val="24"/>
        </w:rPr>
        <w:t>Mhub</w:t>
      </w:r>
      <w:r w:rsidRPr="00E174C7">
        <w:rPr>
          <w:spacing w:val="1"/>
          <w:sz w:val="24"/>
          <w:szCs w:val="24"/>
        </w:rPr>
        <w:t>i</w:t>
      </w:r>
      <w:r w:rsidRPr="00E174C7">
        <w:rPr>
          <w:spacing w:val="-1"/>
          <w:sz w:val="24"/>
          <w:szCs w:val="24"/>
        </w:rPr>
        <w:t>r</w:t>
      </w:r>
      <w:r w:rsidRPr="00E174C7">
        <w:rPr>
          <w:sz w:val="24"/>
          <w:szCs w:val="24"/>
        </w:rPr>
        <w:t xml:space="preserve">i 1:9 </w:t>
      </w:r>
      <w:r w:rsidRPr="00E174C7">
        <w:rPr>
          <w:spacing w:val="1"/>
          <w:sz w:val="24"/>
          <w:szCs w:val="24"/>
        </w:rPr>
        <w:t>i</w:t>
      </w:r>
      <w:r w:rsidRPr="00E174C7">
        <w:rPr>
          <w:sz w:val="24"/>
          <w:szCs w:val="24"/>
        </w:rPr>
        <w:t>n</w:t>
      </w:r>
      <w:r w:rsidRPr="00E174C7">
        <w:rPr>
          <w:spacing w:val="-1"/>
          <w:sz w:val="24"/>
          <w:szCs w:val="24"/>
        </w:rPr>
        <w:t>a</w:t>
      </w:r>
      <w:r w:rsidRPr="00E174C7">
        <w:rPr>
          <w:spacing w:val="2"/>
          <w:sz w:val="24"/>
          <w:szCs w:val="24"/>
        </w:rPr>
        <w:t>v</w:t>
      </w:r>
      <w:r w:rsidRPr="00E174C7">
        <w:rPr>
          <w:spacing w:val="-5"/>
          <w:sz w:val="24"/>
          <w:szCs w:val="24"/>
        </w:rPr>
        <w:t>y</w:t>
      </w:r>
      <w:r w:rsidRPr="00E174C7">
        <w:rPr>
          <w:sz w:val="24"/>
          <w:szCs w:val="24"/>
        </w:rPr>
        <w:t>os</w:t>
      </w:r>
      <w:r w:rsidRPr="00E174C7">
        <w:rPr>
          <w:spacing w:val="-1"/>
          <w:sz w:val="24"/>
          <w:szCs w:val="24"/>
        </w:rPr>
        <w:t>e</w:t>
      </w:r>
      <w:r w:rsidRPr="00E174C7">
        <w:rPr>
          <w:spacing w:val="3"/>
          <w:sz w:val="24"/>
          <w:szCs w:val="24"/>
        </w:rPr>
        <w:t>m</w:t>
      </w:r>
      <w:r w:rsidRPr="00E174C7">
        <w:rPr>
          <w:spacing w:val="-1"/>
          <w:sz w:val="24"/>
          <w:szCs w:val="24"/>
        </w:rPr>
        <w:t>a</w:t>
      </w:r>
      <w:r w:rsidRPr="00E174C7">
        <w:rPr>
          <w:sz w:val="24"/>
          <w:szCs w:val="24"/>
        </w:rPr>
        <w:t>:</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Kilichokuwa kitakuwa tena, kile kilifanyika kitafanyika tena; hakuna jipya chini ya jua (Mhubiri 1: 9).</w:t>
      </w:r>
    </w:p>
    <w:p w:rsidR="005E6FD3" w:rsidRPr="0023485C" w:rsidRDefault="005E6FD3" w:rsidP="00AE63CB">
      <w:pPr>
        <w:spacing w:before="16"/>
        <w:contextualSpacing/>
        <w:jc w:val="both"/>
        <w:rPr>
          <w:color w:val="31849B"/>
          <w:sz w:val="26"/>
          <w:szCs w:val="26"/>
        </w:rPr>
      </w:pPr>
    </w:p>
    <w:p w:rsidR="005E6FD3" w:rsidRPr="00E174C7" w:rsidRDefault="00746611" w:rsidP="00AE63CB">
      <w:pPr>
        <w:ind w:firstLine="720"/>
        <w:contextualSpacing/>
        <w:jc w:val="both"/>
        <w:rPr>
          <w:sz w:val="24"/>
          <w:szCs w:val="24"/>
        </w:rPr>
      </w:pPr>
      <w:r w:rsidRPr="00E174C7">
        <w:rPr>
          <w:spacing w:val="-1"/>
          <w:sz w:val="24"/>
          <w:szCs w:val="24"/>
        </w:rPr>
        <w:t>Kw</w:t>
      </w:r>
      <w:r w:rsidRPr="00E174C7">
        <w:rPr>
          <w:sz w:val="24"/>
          <w:szCs w:val="24"/>
        </w:rPr>
        <w:t xml:space="preserve">a </w:t>
      </w:r>
      <w:r w:rsidRPr="00E174C7">
        <w:rPr>
          <w:spacing w:val="1"/>
          <w:sz w:val="24"/>
          <w:szCs w:val="24"/>
        </w:rPr>
        <w:t>m</w:t>
      </w:r>
      <w:r w:rsidRPr="00E174C7">
        <w:rPr>
          <w:spacing w:val="-1"/>
          <w:sz w:val="24"/>
          <w:szCs w:val="24"/>
        </w:rPr>
        <w:t>wa</w:t>
      </w:r>
      <w:r w:rsidRPr="00E174C7">
        <w:rPr>
          <w:spacing w:val="2"/>
          <w:sz w:val="24"/>
          <w:szCs w:val="24"/>
        </w:rPr>
        <w:t>n</w:t>
      </w:r>
      <w:r w:rsidRPr="00E174C7">
        <w:rPr>
          <w:sz w:val="24"/>
          <w:szCs w:val="24"/>
        </w:rPr>
        <w:t>g</w:t>
      </w:r>
      <w:r w:rsidRPr="00E174C7">
        <w:rPr>
          <w:spacing w:val="-1"/>
          <w:sz w:val="24"/>
          <w:szCs w:val="24"/>
        </w:rPr>
        <w:t>a</w:t>
      </w:r>
      <w:r w:rsidRPr="00E174C7">
        <w:rPr>
          <w:spacing w:val="1"/>
          <w:sz w:val="24"/>
          <w:szCs w:val="24"/>
        </w:rPr>
        <w:t>z</w:t>
      </w:r>
      <w:r w:rsidRPr="00E174C7">
        <w:rPr>
          <w:sz w:val="24"/>
          <w:szCs w:val="24"/>
        </w:rPr>
        <w:t>a huu,</w:t>
      </w:r>
      <w:r w:rsidRPr="00E174C7">
        <w:rPr>
          <w:spacing w:val="1"/>
          <w:sz w:val="24"/>
          <w:szCs w:val="24"/>
        </w:rPr>
        <w:t xml:space="preserve"> </w:t>
      </w:r>
      <w:r w:rsidRPr="00E174C7">
        <w:rPr>
          <w:sz w:val="24"/>
          <w:szCs w:val="24"/>
        </w:rPr>
        <w:t>h</w:t>
      </w:r>
      <w:r w:rsidRPr="00E174C7">
        <w:rPr>
          <w:spacing w:val="-1"/>
          <w:sz w:val="24"/>
          <w:szCs w:val="24"/>
        </w:rPr>
        <w:t>a</w:t>
      </w:r>
      <w:r w:rsidRPr="00E174C7">
        <w:rPr>
          <w:spacing w:val="1"/>
          <w:sz w:val="24"/>
          <w:szCs w:val="24"/>
        </w:rPr>
        <w:t>i</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i</w:t>
      </w:r>
      <w:r w:rsidRPr="00E174C7">
        <w:rPr>
          <w:spacing w:val="1"/>
          <w:sz w:val="24"/>
          <w:szCs w:val="24"/>
        </w:rPr>
        <w:t xml:space="preserve"> </w:t>
      </w:r>
      <w:r w:rsidRPr="00E174C7">
        <w:rPr>
          <w:sz w:val="24"/>
          <w:szCs w:val="24"/>
        </w:rPr>
        <w:t>ku</w:t>
      </w:r>
      <w:r w:rsidRPr="00E174C7">
        <w:rPr>
          <w:spacing w:val="1"/>
          <w:sz w:val="24"/>
          <w:szCs w:val="24"/>
        </w:rPr>
        <w:t>t</w:t>
      </w:r>
      <w:r w:rsidRPr="00E174C7">
        <w:rPr>
          <w:sz w:val="24"/>
          <w:szCs w:val="24"/>
        </w:rPr>
        <w:t>ush</w:t>
      </w:r>
      <w:r w:rsidRPr="00E174C7">
        <w:rPr>
          <w:spacing w:val="-1"/>
          <w:sz w:val="24"/>
          <w:szCs w:val="24"/>
        </w:rPr>
        <w:t>a</w:t>
      </w:r>
      <w:r w:rsidRPr="00E174C7">
        <w:rPr>
          <w:sz w:val="24"/>
          <w:szCs w:val="24"/>
        </w:rPr>
        <w:t>ng</w:t>
      </w:r>
      <w:r w:rsidRPr="00E174C7">
        <w:rPr>
          <w:spacing w:val="-1"/>
          <w:sz w:val="24"/>
          <w:szCs w:val="24"/>
        </w:rPr>
        <w:t>a</w:t>
      </w:r>
      <w:r w:rsidRPr="00E174C7">
        <w:rPr>
          <w:spacing w:val="1"/>
          <w:sz w:val="24"/>
          <w:szCs w:val="24"/>
        </w:rPr>
        <w:t>z</w:t>
      </w:r>
      <w:r w:rsidRPr="00E174C7">
        <w:rPr>
          <w:sz w:val="24"/>
          <w:szCs w:val="24"/>
        </w:rPr>
        <w:t xml:space="preserve">a </w:t>
      </w:r>
      <w:r w:rsidRPr="00E174C7">
        <w:rPr>
          <w:spacing w:val="2"/>
          <w:sz w:val="24"/>
          <w:szCs w:val="24"/>
        </w:rPr>
        <w:t>k</w:t>
      </w:r>
      <w:r w:rsidRPr="00E174C7">
        <w:rPr>
          <w:spacing w:val="-1"/>
          <w:sz w:val="24"/>
          <w:szCs w:val="24"/>
        </w:rPr>
        <w:t>wa</w:t>
      </w:r>
      <w:r w:rsidRPr="00E174C7">
        <w:rPr>
          <w:spacing w:val="1"/>
          <w:sz w:val="24"/>
          <w:szCs w:val="24"/>
        </w:rPr>
        <w:t>m</w:t>
      </w:r>
      <w:r w:rsidRPr="00E174C7">
        <w:rPr>
          <w:sz w:val="24"/>
          <w:szCs w:val="24"/>
        </w:rPr>
        <w:t xml:space="preserve">ba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po</w:t>
      </w:r>
      <w:r w:rsidRPr="00E174C7">
        <w:rPr>
          <w:spacing w:val="-1"/>
          <w:sz w:val="24"/>
          <w:szCs w:val="24"/>
        </w:rPr>
        <w:t>a</w:t>
      </w:r>
      <w:r w:rsidRPr="00E174C7">
        <w:rPr>
          <w:spacing w:val="2"/>
          <w:sz w:val="24"/>
          <w:szCs w:val="24"/>
        </w:rPr>
        <w:t>n</w:t>
      </w:r>
      <w:r w:rsidRPr="00E174C7">
        <w:rPr>
          <w:sz w:val="24"/>
          <w:szCs w:val="24"/>
        </w:rPr>
        <w:t>g</w:t>
      </w:r>
      <w:r w:rsidRPr="00E174C7">
        <w:rPr>
          <w:spacing w:val="-1"/>
          <w:sz w:val="24"/>
          <w:szCs w:val="24"/>
        </w:rPr>
        <w:t>a</w:t>
      </w:r>
      <w:r w:rsidRPr="00E174C7">
        <w:rPr>
          <w:spacing w:val="1"/>
          <w:sz w:val="24"/>
          <w:szCs w:val="24"/>
        </w:rPr>
        <w:t>li</w:t>
      </w:r>
      <w:r w:rsidRPr="00E174C7">
        <w:rPr>
          <w:sz w:val="24"/>
          <w:szCs w:val="24"/>
        </w:rPr>
        <w:t xml:space="preserve">a </w:t>
      </w:r>
      <w:r w:rsidRPr="00E174C7">
        <w:rPr>
          <w:spacing w:val="1"/>
          <w:sz w:val="24"/>
          <w:szCs w:val="24"/>
        </w:rPr>
        <w:t>c</w:t>
      </w:r>
      <w:r w:rsidRPr="00E174C7">
        <w:rPr>
          <w:sz w:val="24"/>
          <w:szCs w:val="24"/>
        </w:rPr>
        <w:t>h</w:t>
      </w:r>
      <w:r w:rsidRPr="00E174C7">
        <w:rPr>
          <w:spacing w:val="1"/>
          <w:sz w:val="24"/>
          <w:szCs w:val="24"/>
        </w:rPr>
        <w:t>i</w:t>
      </w:r>
      <w:r w:rsidRPr="00E174C7">
        <w:rPr>
          <w:sz w:val="24"/>
          <w:szCs w:val="24"/>
        </w:rPr>
        <w:t>ni</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w:t>
      </w:r>
      <w:r w:rsidRPr="00E174C7">
        <w:rPr>
          <w:sz w:val="24"/>
          <w:szCs w:val="24"/>
        </w:rPr>
        <w:t>i</w:t>
      </w:r>
      <w:r w:rsidRPr="00E174C7">
        <w:rPr>
          <w:spacing w:val="3"/>
          <w:sz w:val="24"/>
          <w:szCs w:val="24"/>
        </w:rPr>
        <w:t xml:space="preserve"> </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ij</w:t>
      </w:r>
      <w:r w:rsidRPr="00E174C7">
        <w:rPr>
          <w:sz w:val="24"/>
          <w:szCs w:val="24"/>
        </w:rPr>
        <w:t>uu</w:t>
      </w:r>
      <w:r w:rsidRPr="00E174C7">
        <w:rPr>
          <w:spacing w:val="1"/>
          <w:sz w:val="24"/>
          <w:szCs w:val="24"/>
        </w:rPr>
        <w:t>j</w:t>
      </w:r>
      <w:r w:rsidRPr="00E174C7">
        <w:rPr>
          <w:sz w:val="24"/>
          <w:szCs w:val="24"/>
        </w:rPr>
        <w:t xml:space="preserve">uu, </w:t>
      </w:r>
      <w:r w:rsidRPr="00E174C7">
        <w:rPr>
          <w:spacing w:val="1"/>
          <w:sz w:val="24"/>
          <w:szCs w:val="24"/>
        </w:rPr>
        <w:t>t</w:t>
      </w:r>
      <w:r w:rsidRPr="00E174C7">
        <w:rPr>
          <w:sz w:val="24"/>
          <w:szCs w:val="24"/>
        </w:rPr>
        <w:t>un</w:t>
      </w:r>
      <w:r w:rsidRPr="00E174C7">
        <w:rPr>
          <w:spacing w:val="-1"/>
          <w:sz w:val="24"/>
          <w:szCs w:val="24"/>
        </w:rPr>
        <w:t>a</w:t>
      </w:r>
      <w:r w:rsidRPr="00E174C7">
        <w:rPr>
          <w:spacing w:val="-2"/>
          <w:sz w:val="24"/>
          <w:szCs w:val="24"/>
        </w:rPr>
        <w:t>p</w:t>
      </w:r>
      <w:r w:rsidRPr="00E174C7">
        <w:rPr>
          <w:spacing w:val="-1"/>
          <w:sz w:val="24"/>
          <w:szCs w:val="24"/>
        </w:rPr>
        <w:t>a</w:t>
      </w:r>
      <w:r w:rsidRPr="00E174C7">
        <w:rPr>
          <w:spacing w:val="1"/>
          <w:sz w:val="24"/>
          <w:szCs w:val="24"/>
        </w:rPr>
        <w:t>t</w:t>
      </w:r>
      <w:r w:rsidRPr="00E174C7">
        <w:rPr>
          <w:sz w:val="24"/>
          <w:szCs w:val="24"/>
        </w:rPr>
        <w:t>a</w:t>
      </w:r>
      <w:r w:rsidRPr="00E174C7">
        <w:rPr>
          <w:spacing w:val="1"/>
          <w:sz w:val="24"/>
          <w:szCs w:val="24"/>
        </w:rPr>
        <w:t xml:space="preserve"> </w:t>
      </w:r>
      <w:r w:rsidRPr="00E174C7">
        <w:rPr>
          <w:sz w:val="24"/>
          <w:szCs w:val="24"/>
        </w:rPr>
        <w:t>s</w:t>
      </w:r>
      <w:r w:rsidRPr="00E174C7">
        <w:rPr>
          <w:spacing w:val="1"/>
          <w:sz w:val="24"/>
          <w:szCs w:val="24"/>
        </w:rPr>
        <w:t>i</w:t>
      </w:r>
      <w:r w:rsidRPr="00E174C7">
        <w:rPr>
          <w:spacing w:val="-1"/>
          <w:sz w:val="24"/>
          <w:szCs w:val="24"/>
        </w:rPr>
        <w:t>f</w:t>
      </w:r>
      <w:r w:rsidRPr="00E174C7">
        <w:rPr>
          <w:sz w:val="24"/>
          <w:szCs w:val="24"/>
        </w:rPr>
        <w:t>a</w:t>
      </w:r>
      <w:r w:rsidRPr="00E174C7">
        <w:rPr>
          <w:spacing w:val="1"/>
          <w:sz w:val="24"/>
          <w:szCs w:val="24"/>
        </w:rPr>
        <w:t xml:space="preserve"> </w:t>
      </w:r>
      <w:r w:rsidRPr="00E174C7">
        <w:rPr>
          <w:spacing w:val="2"/>
          <w:sz w:val="24"/>
          <w:szCs w:val="24"/>
        </w:rPr>
        <w:t>n</w:t>
      </w:r>
      <w:r w:rsidRPr="00E174C7">
        <w:rPr>
          <w:spacing w:val="-5"/>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Pr="00E174C7">
        <w:rPr>
          <w:spacing w:val="3"/>
          <w:sz w:val="24"/>
          <w:szCs w:val="24"/>
        </w:rPr>
        <w:t xml:space="preserve"> </w:t>
      </w:r>
      <w:r w:rsidRPr="00E174C7">
        <w:rPr>
          <w:spacing w:val="1"/>
          <w:sz w:val="24"/>
          <w:szCs w:val="24"/>
        </w:rPr>
        <w:t>zi</w:t>
      </w:r>
      <w:r w:rsidRPr="00E174C7">
        <w:rPr>
          <w:sz w:val="24"/>
          <w:szCs w:val="24"/>
        </w:rPr>
        <w:t>n</w:t>
      </w:r>
      <w:r w:rsidRPr="00E174C7">
        <w:rPr>
          <w:spacing w:val="-1"/>
          <w:sz w:val="24"/>
          <w:szCs w:val="24"/>
        </w:rPr>
        <w:t>a</w:t>
      </w:r>
      <w:r w:rsidRPr="00E174C7">
        <w:rPr>
          <w:spacing w:val="1"/>
          <w:sz w:val="24"/>
          <w:szCs w:val="24"/>
        </w:rPr>
        <w:t>z</w:t>
      </w:r>
      <w:r w:rsidRPr="00E174C7">
        <w:rPr>
          <w:sz w:val="24"/>
          <w:szCs w:val="24"/>
        </w:rPr>
        <w:t>o</w:t>
      </w:r>
      <w:r w:rsidRPr="00E174C7">
        <w:rPr>
          <w:spacing w:val="-1"/>
          <w:sz w:val="24"/>
          <w:szCs w:val="24"/>
        </w:rPr>
        <w:t>fa</w:t>
      </w:r>
      <w:r w:rsidRPr="00E174C7">
        <w:rPr>
          <w:sz w:val="24"/>
          <w:szCs w:val="24"/>
        </w:rPr>
        <w:t>n</w:t>
      </w:r>
      <w:r w:rsidRPr="00E174C7">
        <w:rPr>
          <w:spacing w:val="-1"/>
          <w:sz w:val="24"/>
          <w:szCs w:val="24"/>
        </w:rPr>
        <w:t>a</w:t>
      </w:r>
      <w:r w:rsidRPr="00E174C7">
        <w:rPr>
          <w:sz w:val="24"/>
          <w:szCs w:val="24"/>
        </w:rPr>
        <w:t>na</w:t>
      </w:r>
      <w:r w:rsidRPr="00E174C7">
        <w:rPr>
          <w:spacing w:val="1"/>
          <w:sz w:val="24"/>
          <w:szCs w:val="24"/>
        </w:rPr>
        <w:t xml:space="preserve"> </w:t>
      </w:r>
      <w:r w:rsidRPr="00E174C7">
        <w:rPr>
          <w:sz w:val="24"/>
          <w:szCs w:val="24"/>
        </w:rPr>
        <w:t>na</w:t>
      </w:r>
      <w:r w:rsidRPr="00E174C7">
        <w:rPr>
          <w:spacing w:val="1"/>
          <w:sz w:val="24"/>
          <w:szCs w:val="24"/>
        </w:rPr>
        <w:t xml:space="preserve"> 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duni</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4"/>
          <w:sz w:val="24"/>
          <w:szCs w:val="24"/>
        </w:rPr>
        <w:t xml:space="preserve"> </w:t>
      </w:r>
      <w:r w:rsidRPr="00E174C7">
        <w:rPr>
          <w:spacing w:val="2"/>
          <w:sz w:val="24"/>
          <w:szCs w:val="24"/>
        </w:rPr>
        <w:t>n</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3"/>
          <w:sz w:val="24"/>
          <w:szCs w:val="24"/>
        </w:rPr>
        <w:t xml:space="preserve"> </w:t>
      </w:r>
      <w:r w:rsidRPr="00E174C7">
        <w:rPr>
          <w:spacing w:val="1"/>
          <w:sz w:val="24"/>
          <w:szCs w:val="24"/>
        </w:rPr>
        <w:t>z</w:t>
      </w:r>
      <w:r w:rsidRPr="00E174C7">
        <w:rPr>
          <w:spacing w:val="-1"/>
          <w:sz w:val="24"/>
          <w:szCs w:val="24"/>
        </w:rPr>
        <w:t>e</w:t>
      </w:r>
      <w:r w:rsidRPr="00E174C7">
        <w:rPr>
          <w:spacing w:val="1"/>
          <w:sz w:val="24"/>
          <w:szCs w:val="24"/>
        </w:rPr>
        <w:t>t</w:t>
      </w:r>
      <w:r w:rsidRPr="00E174C7">
        <w:rPr>
          <w:sz w:val="24"/>
          <w:szCs w:val="24"/>
        </w:rPr>
        <w:t>u</w:t>
      </w:r>
      <w:r w:rsidRPr="00E174C7">
        <w:rPr>
          <w:spacing w:val="2"/>
          <w:sz w:val="24"/>
          <w:szCs w:val="24"/>
        </w:rPr>
        <w:t xml:space="preserve"> </w:t>
      </w:r>
      <w:r w:rsidRPr="00E174C7">
        <w:rPr>
          <w:sz w:val="24"/>
          <w:szCs w:val="24"/>
        </w:rPr>
        <w:t xml:space="preserve">na </w:t>
      </w:r>
      <w:r w:rsidRPr="00E174C7">
        <w:rPr>
          <w:spacing w:val="2"/>
          <w:sz w:val="24"/>
          <w:szCs w:val="24"/>
        </w:rPr>
        <w:t>n</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i</w:t>
      </w:r>
      <w:r w:rsidR="00AE63CB">
        <w:rPr>
          <w:sz w:val="24"/>
          <w:szCs w:val="24"/>
        </w:rPr>
        <w:t xml:space="preserve"> </w:t>
      </w:r>
      <w:r w:rsidRPr="00E174C7">
        <w:rPr>
          <w:spacing w:val="1"/>
          <w:sz w:val="24"/>
          <w:szCs w:val="24"/>
        </w:rPr>
        <w:t>z</w:t>
      </w:r>
      <w:r w:rsidRPr="00E174C7">
        <w:rPr>
          <w:sz w:val="24"/>
          <w:szCs w:val="24"/>
        </w:rPr>
        <w:t>a</w:t>
      </w:r>
      <w:r w:rsidR="00AE63CB">
        <w:rPr>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pacing w:val="1"/>
          <w:sz w:val="24"/>
          <w:szCs w:val="24"/>
        </w:rPr>
        <w:t>i</w:t>
      </w:r>
      <w:r w:rsidRPr="00E174C7">
        <w:rPr>
          <w:sz w:val="24"/>
          <w:szCs w:val="24"/>
        </w:rPr>
        <w:t>p</w:t>
      </w:r>
      <w:r w:rsidRPr="00E174C7">
        <w:rPr>
          <w:spacing w:val="-5"/>
          <w:sz w:val="24"/>
          <w:szCs w:val="24"/>
        </w:rPr>
        <w:t>y</w:t>
      </w:r>
      <w:r w:rsidRPr="00E174C7">
        <w:rPr>
          <w:spacing w:val="1"/>
          <w:sz w:val="24"/>
          <w:szCs w:val="24"/>
        </w:rPr>
        <w:t>a</w:t>
      </w:r>
      <w:r w:rsidRPr="00E174C7">
        <w:rPr>
          <w:sz w:val="24"/>
          <w:szCs w:val="24"/>
        </w:rPr>
        <w:t>.</w:t>
      </w:r>
      <w:r w:rsidR="00AE63CB">
        <w:rPr>
          <w:sz w:val="24"/>
          <w:szCs w:val="24"/>
        </w:rPr>
        <w:t xml:space="preserve"> </w:t>
      </w:r>
      <w:r w:rsidRPr="00E174C7">
        <w:rPr>
          <w:spacing w:val="-2"/>
          <w:sz w:val="24"/>
          <w:szCs w:val="24"/>
        </w:rPr>
        <w:t>B</w:t>
      </w:r>
      <w:r w:rsidRPr="00E174C7">
        <w:rPr>
          <w:spacing w:val="-1"/>
          <w:sz w:val="24"/>
          <w:szCs w:val="24"/>
        </w:rPr>
        <w:t>a</w:t>
      </w:r>
      <w:r w:rsidRPr="00E174C7">
        <w:rPr>
          <w:sz w:val="24"/>
          <w:szCs w:val="24"/>
        </w:rPr>
        <w:t>do</w:t>
      </w:r>
      <w:r w:rsidR="00AE63CB">
        <w:rPr>
          <w:sz w:val="24"/>
          <w:szCs w:val="24"/>
        </w:rPr>
        <w:t xml:space="preserve"> </w:t>
      </w:r>
      <w:r w:rsidRPr="00E174C7">
        <w:rPr>
          <w:spacing w:val="1"/>
          <w:sz w:val="24"/>
          <w:szCs w:val="24"/>
        </w:rPr>
        <w:t>t</w:t>
      </w:r>
      <w:r w:rsidRPr="00E174C7">
        <w:rPr>
          <w:sz w:val="24"/>
          <w:szCs w:val="24"/>
        </w:rPr>
        <w:t>u</w:t>
      </w:r>
      <w:r w:rsidRPr="00E174C7">
        <w:rPr>
          <w:spacing w:val="2"/>
          <w:sz w:val="24"/>
          <w:szCs w:val="24"/>
        </w:rPr>
        <w:t>n</w:t>
      </w:r>
      <w:r w:rsidRPr="00E174C7">
        <w:rPr>
          <w:spacing w:val="-1"/>
          <w:sz w:val="24"/>
          <w:szCs w:val="24"/>
        </w:rPr>
        <w:t>a</w:t>
      </w:r>
      <w:r w:rsidRPr="00E174C7">
        <w:rPr>
          <w:sz w:val="24"/>
          <w:szCs w:val="24"/>
        </w:rPr>
        <w:t>v</w:t>
      </w:r>
      <w:r w:rsidRPr="00E174C7">
        <w:rPr>
          <w:spacing w:val="-1"/>
          <w:sz w:val="24"/>
          <w:szCs w:val="24"/>
        </w:rPr>
        <w:t>a</w:t>
      </w:r>
      <w:r w:rsidRPr="00E174C7">
        <w:rPr>
          <w:sz w:val="24"/>
          <w:szCs w:val="24"/>
        </w:rPr>
        <w:t>a</w:t>
      </w:r>
      <w:r w:rsidR="00AE63CB">
        <w:rPr>
          <w:sz w:val="24"/>
          <w:szCs w:val="24"/>
        </w:rPr>
        <w:t xml:space="preserve"> </w:t>
      </w:r>
      <w:r w:rsidRPr="00E174C7">
        <w:rPr>
          <w:spacing w:val="2"/>
          <w:sz w:val="24"/>
          <w:szCs w:val="24"/>
        </w:rPr>
        <w:t>n</w:t>
      </w:r>
      <w:r w:rsidRPr="00E174C7">
        <w:rPr>
          <w:spacing w:val="-2"/>
          <w:sz w:val="24"/>
          <w:szCs w:val="24"/>
        </w:rPr>
        <w:t>g</w:t>
      </w:r>
      <w:r w:rsidRPr="00E174C7">
        <w:rPr>
          <w:spacing w:val="2"/>
          <w:sz w:val="24"/>
          <w:szCs w:val="24"/>
        </w:rPr>
        <w:t>u</w:t>
      </w:r>
      <w:r w:rsidRPr="00E174C7">
        <w:rPr>
          <w:sz w:val="24"/>
          <w:szCs w:val="24"/>
        </w:rPr>
        <w:t>o,</w:t>
      </w:r>
      <w:r w:rsidR="00AE63CB">
        <w:rPr>
          <w:sz w:val="24"/>
          <w:szCs w:val="24"/>
        </w:rPr>
        <w:t xml:space="preserve"> </w:t>
      </w:r>
      <w:r w:rsidRPr="00E174C7">
        <w:rPr>
          <w:spacing w:val="1"/>
          <w:sz w:val="24"/>
          <w:szCs w:val="24"/>
        </w:rPr>
        <w:t>t</w:t>
      </w:r>
      <w:r w:rsidRPr="00E174C7">
        <w:rPr>
          <w:sz w:val="24"/>
          <w:szCs w:val="24"/>
        </w:rPr>
        <w:t>un</w:t>
      </w:r>
      <w:r w:rsidRPr="00E174C7">
        <w:rPr>
          <w:spacing w:val="-1"/>
          <w:sz w:val="24"/>
          <w:szCs w:val="24"/>
        </w:rPr>
        <w:t>af</w:t>
      </w:r>
      <w:r w:rsidRPr="00E174C7">
        <w:rPr>
          <w:sz w:val="24"/>
          <w:szCs w:val="24"/>
        </w:rPr>
        <w:t>u</w:t>
      </w:r>
      <w:r w:rsidRPr="00E174C7">
        <w:rPr>
          <w:spacing w:val="2"/>
          <w:sz w:val="24"/>
          <w:szCs w:val="24"/>
        </w:rPr>
        <w:t>r</w:t>
      </w:r>
      <w:r w:rsidRPr="00E174C7">
        <w:rPr>
          <w:spacing w:val="-1"/>
          <w:sz w:val="24"/>
          <w:szCs w:val="24"/>
        </w:rPr>
        <w:t>a</w:t>
      </w:r>
      <w:r w:rsidRPr="00E174C7">
        <w:rPr>
          <w:sz w:val="24"/>
          <w:szCs w:val="24"/>
        </w:rPr>
        <w:t>h</w:t>
      </w:r>
      <w:r w:rsidR="000A3D59">
        <w:rPr>
          <w:spacing w:val="3"/>
          <w:sz w:val="24"/>
          <w:szCs w:val="24"/>
        </w:rPr>
        <w:t>a</w:t>
      </w:r>
      <w:r w:rsidRPr="00E174C7">
        <w:rPr>
          <w:sz w:val="24"/>
          <w:szCs w:val="24"/>
        </w:rPr>
        <w:t>,</w:t>
      </w:r>
      <w:r w:rsidR="00AE63CB">
        <w:rPr>
          <w:sz w:val="24"/>
          <w:szCs w:val="24"/>
        </w:rPr>
        <w:t xml:space="preserve"> </w:t>
      </w:r>
      <w:r w:rsidRPr="00E174C7">
        <w:rPr>
          <w:spacing w:val="1"/>
          <w:sz w:val="24"/>
          <w:szCs w:val="24"/>
        </w:rPr>
        <w:t>t</w:t>
      </w:r>
      <w:r w:rsidRPr="00E174C7">
        <w:rPr>
          <w:sz w:val="24"/>
          <w:szCs w:val="24"/>
        </w:rPr>
        <w:t>una</w:t>
      </w:r>
      <w:r w:rsidR="00AE63CB">
        <w:rPr>
          <w:sz w:val="24"/>
          <w:szCs w:val="24"/>
        </w:rPr>
        <w:t xml:space="preserve"> </w:t>
      </w:r>
      <w:r w:rsidRPr="00E174C7">
        <w:rPr>
          <w:spacing w:val="2"/>
          <w:sz w:val="24"/>
          <w:szCs w:val="24"/>
        </w:rPr>
        <w:t>f</w:t>
      </w:r>
      <w:r w:rsidRPr="00E174C7">
        <w:rPr>
          <w:spacing w:val="-1"/>
          <w:sz w:val="24"/>
          <w:szCs w:val="24"/>
        </w:rPr>
        <w:t>a</w:t>
      </w:r>
      <w:r w:rsidRPr="00E174C7">
        <w:rPr>
          <w:spacing w:val="1"/>
          <w:sz w:val="24"/>
          <w:szCs w:val="24"/>
        </w:rPr>
        <w:t>mili</w:t>
      </w:r>
      <w:r w:rsidRPr="00E174C7">
        <w:rPr>
          <w:spacing w:val="-1"/>
          <w:sz w:val="24"/>
          <w:szCs w:val="24"/>
        </w:rPr>
        <w:t>a</w:t>
      </w:r>
      <w:r w:rsidRPr="00E174C7">
        <w:rPr>
          <w:sz w:val="24"/>
          <w:szCs w:val="24"/>
        </w:rPr>
        <w:t xml:space="preserve">, </w:t>
      </w:r>
      <w:r w:rsidRPr="00E174C7">
        <w:rPr>
          <w:spacing w:val="1"/>
          <w:sz w:val="24"/>
          <w:szCs w:val="24"/>
        </w:rPr>
        <w:t>t</w:t>
      </w:r>
      <w:r w:rsidRPr="00E174C7">
        <w:rPr>
          <w:sz w:val="24"/>
          <w:szCs w:val="24"/>
        </w:rPr>
        <w:t>un</w:t>
      </w:r>
      <w:r w:rsidRPr="00E174C7">
        <w:rPr>
          <w:spacing w:val="-1"/>
          <w:sz w:val="24"/>
          <w:szCs w:val="24"/>
        </w:rPr>
        <w:t>aa</w:t>
      </w:r>
      <w:r w:rsidRPr="00E174C7">
        <w:rPr>
          <w:sz w:val="24"/>
          <w:szCs w:val="24"/>
        </w:rPr>
        <w:t>n</w:t>
      </w:r>
      <w:r w:rsidRPr="00E174C7">
        <w:rPr>
          <w:spacing w:val="1"/>
          <w:sz w:val="24"/>
          <w:szCs w:val="24"/>
        </w:rPr>
        <w:t>zi</w:t>
      </w:r>
      <w:r w:rsidRPr="00E174C7">
        <w:rPr>
          <w:sz w:val="24"/>
          <w:szCs w:val="24"/>
        </w:rPr>
        <w:t>sha s</w:t>
      </w:r>
      <w:r w:rsidRPr="00E174C7">
        <w:rPr>
          <w:spacing w:val="-1"/>
          <w:sz w:val="24"/>
          <w:szCs w:val="24"/>
        </w:rPr>
        <w:t>er</w:t>
      </w:r>
      <w:r w:rsidRPr="00E174C7">
        <w:rPr>
          <w:spacing w:val="1"/>
          <w:sz w:val="24"/>
          <w:szCs w:val="24"/>
        </w:rPr>
        <w:t>i</w:t>
      </w:r>
      <w:r w:rsidRPr="00E174C7">
        <w:rPr>
          <w:sz w:val="24"/>
          <w:szCs w:val="24"/>
        </w:rPr>
        <w:t>k</w:t>
      </w:r>
      <w:r w:rsidRPr="00E174C7">
        <w:rPr>
          <w:spacing w:val="-1"/>
          <w:sz w:val="24"/>
          <w:szCs w:val="24"/>
        </w:rPr>
        <w:t>a</w:t>
      </w:r>
      <w:r w:rsidRPr="00E174C7">
        <w:rPr>
          <w:spacing w:val="1"/>
          <w:sz w:val="24"/>
          <w:szCs w:val="24"/>
        </w:rPr>
        <w:t>li</w:t>
      </w:r>
      <w:r w:rsidRPr="00E174C7">
        <w:rPr>
          <w:sz w:val="24"/>
          <w:szCs w:val="24"/>
        </w:rPr>
        <w:t>,</w:t>
      </w:r>
      <w:r w:rsidRPr="00E174C7">
        <w:rPr>
          <w:spacing w:val="1"/>
          <w:sz w:val="24"/>
          <w:szCs w:val="24"/>
        </w:rPr>
        <w:t xml:space="preserve"> </w:t>
      </w:r>
      <w:r w:rsidRPr="00E174C7">
        <w:rPr>
          <w:sz w:val="24"/>
          <w:szCs w:val="24"/>
        </w:rPr>
        <w:t xml:space="preserve">na </w:t>
      </w:r>
      <w:r w:rsidRPr="00E174C7">
        <w:rPr>
          <w:spacing w:val="1"/>
          <w:sz w:val="24"/>
          <w:szCs w:val="24"/>
        </w:rPr>
        <w:t>t</w:t>
      </w:r>
      <w:r w:rsidRPr="00E174C7">
        <w:rPr>
          <w:sz w:val="24"/>
          <w:szCs w:val="24"/>
        </w:rPr>
        <w:t>un</w:t>
      </w:r>
      <w:r w:rsidR="00602D35" w:rsidRPr="00E174C7">
        <w:rPr>
          <w:sz w:val="24"/>
          <w:szCs w:val="24"/>
        </w:rPr>
        <w:t>a</w:t>
      </w:r>
      <w:r w:rsidRPr="00E174C7">
        <w:rPr>
          <w:spacing w:val="-1"/>
          <w:sz w:val="24"/>
          <w:szCs w:val="24"/>
        </w:rPr>
        <w:t>a</w:t>
      </w:r>
      <w:r w:rsidRPr="00E174C7">
        <w:rPr>
          <w:sz w:val="24"/>
          <w:szCs w:val="24"/>
        </w:rPr>
        <w:t>dh</w:t>
      </w:r>
      <w:r w:rsidRPr="00E174C7">
        <w:rPr>
          <w:spacing w:val="1"/>
          <w:sz w:val="24"/>
          <w:szCs w:val="24"/>
        </w:rPr>
        <w:t>i</w:t>
      </w:r>
      <w:r w:rsidRPr="00E174C7">
        <w:rPr>
          <w:sz w:val="24"/>
          <w:szCs w:val="24"/>
        </w:rPr>
        <w:t>bu</w:t>
      </w:r>
      <w:r w:rsidRPr="00E174C7">
        <w:rPr>
          <w:spacing w:val="1"/>
          <w:sz w:val="24"/>
          <w:szCs w:val="24"/>
        </w:rPr>
        <w:t xml:space="preserve"> </w:t>
      </w:r>
      <w:r w:rsidRPr="00E174C7">
        <w:rPr>
          <w:sz w:val="24"/>
          <w:szCs w:val="24"/>
        </w:rPr>
        <w:t>uh</w:t>
      </w:r>
      <w:r w:rsidRPr="00E174C7">
        <w:rPr>
          <w:spacing w:val="-1"/>
          <w:sz w:val="24"/>
          <w:szCs w:val="24"/>
        </w:rPr>
        <w:t>a</w:t>
      </w:r>
      <w:r w:rsidRPr="00E174C7">
        <w:rPr>
          <w:spacing w:val="1"/>
          <w:sz w:val="24"/>
          <w:szCs w:val="24"/>
        </w:rPr>
        <w:t>li</w:t>
      </w:r>
      <w:r w:rsidRPr="00E174C7">
        <w:rPr>
          <w:spacing w:val="-1"/>
          <w:sz w:val="24"/>
          <w:szCs w:val="24"/>
        </w:rPr>
        <w:t>f</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w:t>
      </w:r>
      <w:r w:rsidRPr="00E174C7">
        <w:rPr>
          <w:spacing w:val="3"/>
          <w:sz w:val="24"/>
          <w:szCs w:val="24"/>
        </w:rPr>
        <w:t xml:space="preserve"> </w:t>
      </w:r>
      <w:r w:rsidRPr="00E174C7">
        <w:rPr>
          <w:spacing w:val="-1"/>
          <w:sz w:val="24"/>
          <w:szCs w:val="24"/>
        </w:rPr>
        <w:t>wa</w:t>
      </w:r>
      <w:r w:rsidRPr="00E174C7">
        <w:rPr>
          <w:spacing w:val="1"/>
          <w:sz w:val="24"/>
          <w:szCs w:val="24"/>
        </w:rPr>
        <w:t>li</w:t>
      </w:r>
      <w:r w:rsidRPr="00E174C7">
        <w:rPr>
          <w:spacing w:val="2"/>
          <w:sz w:val="24"/>
          <w:szCs w:val="24"/>
        </w:rPr>
        <w:t>v</w:t>
      </w:r>
      <w:r w:rsidRPr="00E174C7">
        <w:rPr>
          <w:spacing w:val="-5"/>
          <w:sz w:val="24"/>
          <w:szCs w:val="24"/>
        </w:rPr>
        <w:t>y</w:t>
      </w:r>
      <w:r w:rsidRPr="00E174C7">
        <w:rPr>
          <w:sz w:val="24"/>
          <w:szCs w:val="24"/>
        </w:rPr>
        <w:t>o</w:t>
      </w:r>
      <w:r w:rsidRPr="00E174C7">
        <w:rPr>
          <w:spacing w:val="2"/>
          <w:sz w:val="24"/>
          <w:szCs w:val="24"/>
        </w:rPr>
        <w:t>f</w:t>
      </w:r>
      <w:r w:rsidRPr="00E174C7">
        <w:rPr>
          <w:spacing w:val="-1"/>
          <w:sz w:val="24"/>
          <w:szCs w:val="24"/>
        </w:rPr>
        <w:t>a</w:t>
      </w:r>
      <w:r w:rsidRPr="00E174C7">
        <w:rPr>
          <w:spacing w:val="5"/>
          <w:sz w:val="24"/>
          <w:szCs w:val="24"/>
        </w:rPr>
        <w:t>n</w:t>
      </w:r>
      <w:r w:rsidRPr="00E174C7">
        <w:rPr>
          <w:spacing w:val="-5"/>
          <w:sz w:val="24"/>
          <w:szCs w:val="24"/>
        </w:rPr>
        <w:t>y</w:t>
      </w:r>
      <w:r w:rsidRPr="00E174C7">
        <w:rPr>
          <w:sz w:val="24"/>
          <w:szCs w:val="24"/>
        </w:rPr>
        <w:t xml:space="preserve">a </w:t>
      </w:r>
      <w:r w:rsidRPr="00E174C7">
        <w:rPr>
          <w:spacing w:val="5"/>
          <w:sz w:val="24"/>
          <w:szCs w:val="24"/>
        </w:rPr>
        <w:t>n</w:t>
      </w:r>
      <w:r w:rsidRPr="00E174C7">
        <w:rPr>
          <w:spacing w:val="-5"/>
          <w:sz w:val="24"/>
          <w:szCs w:val="24"/>
        </w:rPr>
        <w:t>y</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2"/>
          <w:sz w:val="24"/>
          <w:szCs w:val="24"/>
        </w:rPr>
        <w:t xml:space="preserve"> </w:t>
      </w:r>
      <w:r w:rsidRPr="00E174C7">
        <w:rPr>
          <w:spacing w:val="1"/>
          <w:sz w:val="24"/>
          <w:szCs w:val="24"/>
        </w:rPr>
        <w:t>z</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 xml:space="preserve">. </w:t>
      </w:r>
      <w:r w:rsidRPr="00E174C7">
        <w:rPr>
          <w:spacing w:val="-1"/>
          <w:sz w:val="24"/>
          <w:szCs w:val="24"/>
        </w:rPr>
        <w:t>Kw</w:t>
      </w:r>
      <w:r w:rsidR="00602D35" w:rsidRPr="00E174C7">
        <w:rPr>
          <w:sz w:val="24"/>
          <w:szCs w:val="24"/>
        </w:rPr>
        <w:t>a</w:t>
      </w:r>
      <w:r w:rsidRPr="00E174C7">
        <w:rPr>
          <w:sz w:val="24"/>
          <w:szCs w:val="24"/>
        </w:rPr>
        <w:t>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1"/>
          <w:sz w:val="24"/>
          <w:szCs w:val="24"/>
        </w:rPr>
        <w:t xml:space="preserve"> </w:t>
      </w:r>
      <w:r w:rsidRPr="00E174C7">
        <w:rPr>
          <w:sz w:val="24"/>
          <w:szCs w:val="24"/>
        </w:rPr>
        <w:t>h</w:t>
      </w:r>
      <w:r w:rsidRPr="00E174C7">
        <w:rPr>
          <w:spacing w:val="1"/>
          <w:sz w:val="24"/>
          <w:szCs w:val="24"/>
        </w:rPr>
        <w:t>ii</w:t>
      </w:r>
      <w:r w:rsidRPr="00E174C7">
        <w:rPr>
          <w:sz w:val="24"/>
          <w:szCs w:val="24"/>
        </w:rPr>
        <w:t>,</w:t>
      </w:r>
      <w:r w:rsidRPr="00E174C7">
        <w:rPr>
          <w:spacing w:val="1"/>
          <w:sz w:val="24"/>
          <w:szCs w:val="24"/>
        </w:rPr>
        <w:t xml:space="preserve"> m</w:t>
      </w:r>
      <w:r w:rsidRPr="00E174C7">
        <w:rPr>
          <w:spacing w:val="-1"/>
          <w:sz w:val="24"/>
          <w:szCs w:val="24"/>
        </w:rPr>
        <w:t>a</w:t>
      </w:r>
      <w:r w:rsidRPr="00E174C7">
        <w:rPr>
          <w:spacing w:val="2"/>
          <w:sz w:val="24"/>
          <w:szCs w:val="24"/>
        </w:rPr>
        <w:t>r</w:t>
      </w:r>
      <w:r w:rsidRPr="00E174C7">
        <w:rPr>
          <w:sz w:val="24"/>
          <w:szCs w:val="24"/>
        </w:rPr>
        <w:t xml:space="preserve">a </w:t>
      </w:r>
      <w:r w:rsidRPr="00E174C7">
        <w:rPr>
          <w:spacing w:val="2"/>
          <w:sz w:val="24"/>
          <w:szCs w:val="24"/>
        </w:rPr>
        <w:t>n</w:t>
      </w:r>
      <w:r w:rsidRPr="00E174C7">
        <w:rPr>
          <w:spacing w:val="-2"/>
          <w:sz w:val="24"/>
          <w:szCs w:val="24"/>
        </w:rPr>
        <w:t>y</w:t>
      </w:r>
      <w:r w:rsidRPr="00E174C7">
        <w:rPr>
          <w:spacing w:val="1"/>
          <w:sz w:val="24"/>
          <w:szCs w:val="24"/>
        </w:rPr>
        <w:t>i</w:t>
      </w:r>
      <w:r w:rsidRPr="00E174C7">
        <w:rPr>
          <w:sz w:val="24"/>
          <w:szCs w:val="24"/>
        </w:rPr>
        <w:t>n</w:t>
      </w:r>
      <w:r w:rsidRPr="00E174C7">
        <w:rPr>
          <w:spacing w:val="-2"/>
          <w:sz w:val="24"/>
          <w:szCs w:val="24"/>
        </w:rPr>
        <w:t>g</w:t>
      </w:r>
      <w:r w:rsidRPr="00E174C7">
        <w:rPr>
          <w:sz w:val="24"/>
          <w:szCs w:val="24"/>
        </w:rPr>
        <w:t>i</w:t>
      </w:r>
      <w:r w:rsidRPr="00E174C7">
        <w:rPr>
          <w:spacing w:val="1"/>
          <w:sz w:val="24"/>
          <w:szCs w:val="24"/>
        </w:rPr>
        <w:t xml:space="preserve"> </w:t>
      </w:r>
      <w:r w:rsidRPr="00E174C7">
        <w:rPr>
          <w:sz w:val="24"/>
          <w:szCs w:val="24"/>
        </w:rPr>
        <w:t>ni</w:t>
      </w:r>
      <w:r w:rsidRPr="00E174C7">
        <w:rPr>
          <w:spacing w:val="1"/>
          <w:sz w:val="24"/>
          <w:szCs w:val="24"/>
        </w:rPr>
        <w:t xml:space="preserve"> </w:t>
      </w:r>
      <w:r w:rsidRPr="00E174C7">
        <w:rPr>
          <w:spacing w:val="-1"/>
          <w:sz w:val="24"/>
          <w:szCs w:val="24"/>
        </w:rPr>
        <w:t>ra</w:t>
      </w:r>
      <w:r w:rsidRPr="00E174C7">
        <w:rPr>
          <w:sz w:val="24"/>
          <w:szCs w:val="24"/>
        </w:rPr>
        <w:t>h</w:t>
      </w:r>
      <w:r w:rsidRPr="00E174C7">
        <w:rPr>
          <w:spacing w:val="1"/>
          <w:sz w:val="24"/>
          <w:szCs w:val="24"/>
        </w:rPr>
        <w:t>i</w:t>
      </w:r>
      <w:r w:rsidRPr="00E174C7">
        <w:rPr>
          <w:sz w:val="24"/>
          <w:szCs w:val="24"/>
        </w:rPr>
        <w:t>si</w:t>
      </w:r>
      <w:r w:rsidRPr="00E174C7">
        <w:rPr>
          <w:spacing w:val="1"/>
          <w:sz w:val="24"/>
          <w:szCs w:val="24"/>
        </w:rPr>
        <w:t xml:space="preserve"> </w:t>
      </w:r>
      <w:r w:rsidRPr="00E174C7">
        <w:rPr>
          <w:sz w:val="24"/>
          <w:szCs w:val="24"/>
        </w:rPr>
        <w:t>s</w:t>
      </w:r>
      <w:r w:rsidRPr="00E174C7">
        <w:rPr>
          <w:spacing w:val="-1"/>
          <w:sz w:val="24"/>
          <w:szCs w:val="24"/>
        </w:rPr>
        <w:t>a</w:t>
      </w:r>
      <w:r w:rsidRPr="00E174C7">
        <w:rPr>
          <w:sz w:val="24"/>
          <w:szCs w:val="24"/>
        </w:rPr>
        <w:t>na kuona</w:t>
      </w:r>
      <w:r w:rsidRPr="00E174C7">
        <w:rPr>
          <w:spacing w:val="2"/>
          <w:sz w:val="24"/>
          <w:szCs w:val="24"/>
        </w:rPr>
        <w:t xml:space="preserve"> </w:t>
      </w:r>
      <w:r w:rsidRPr="00E174C7">
        <w:rPr>
          <w:sz w:val="24"/>
          <w:szCs w:val="24"/>
        </w:rPr>
        <w:t>ku</w:t>
      </w:r>
      <w:r w:rsidRPr="00E174C7">
        <w:rPr>
          <w:spacing w:val="-1"/>
          <w:sz w:val="24"/>
          <w:szCs w:val="24"/>
        </w:rPr>
        <w:t>fa</w:t>
      </w:r>
      <w:r w:rsidRPr="00E174C7">
        <w:rPr>
          <w:sz w:val="24"/>
          <w:szCs w:val="24"/>
        </w:rPr>
        <w:t>n</w:t>
      </w:r>
      <w:r w:rsidRPr="00E174C7">
        <w:rPr>
          <w:spacing w:val="-1"/>
          <w:sz w:val="24"/>
          <w:szCs w:val="24"/>
        </w:rPr>
        <w:t>a</w:t>
      </w:r>
      <w:r w:rsidRPr="00E174C7">
        <w:rPr>
          <w:sz w:val="24"/>
          <w:szCs w:val="24"/>
        </w:rPr>
        <w:t xml:space="preserve">na </w:t>
      </w:r>
      <w:r w:rsidRPr="00E174C7">
        <w:rPr>
          <w:spacing w:val="2"/>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3"/>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w:t>
      </w:r>
      <w:r w:rsidRPr="00E174C7">
        <w:rPr>
          <w:spacing w:val="2"/>
          <w:sz w:val="24"/>
          <w:szCs w:val="24"/>
        </w:rPr>
        <w:t>u</w:t>
      </w:r>
      <w:r w:rsidRPr="00E174C7">
        <w:rPr>
          <w:sz w:val="24"/>
          <w:szCs w:val="24"/>
        </w:rPr>
        <w:t>ni</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k</w:t>
      </w:r>
      <w:r w:rsidRPr="00E174C7">
        <w:rPr>
          <w:spacing w:val="-1"/>
          <w:sz w:val="24"/>
          <w:szCs w:val="24"/>
        </w:rPr>
        <w:t>ar</w:t>
      </w:r>
      <w:r w:rsidRPr="00E174C7">
        <w:rPr>
          <w:sz w:val="24"/>
          <w:szCs w:val="24"/>
        </w:rPr>
        <w:t xml:space="preserve">ne </w:t>
      </w:r>
      <w:r w:rsidRPr="00E174C7">
        <w:rPr>
          <w:spacing w:val="-5"/>
          <w:sz w:val="24"/>
          <w:szCs w:val="24"/>
        </w:rPr>
        <w:t>y</w:t>
      </w:r>
      <w:r w:rsidRPr="00E174C7">
        <w:rPr>
          <w:sz w:val="24"/>
          <w:szCs w:val="24"/>
        </w:rPr>
        <w:t>a</w:t>
      </w:r>
      <w:r w:rsidRPr="00E174C7">
        <w:rPr>
          <w:spacing w:val="5"/>
          <w:sz w:val="24"/>
          <w:szCs w:val="24"/>
        </w:rPr>
        <w:t xml:space="preserve"> </w:t>
      </w:r>
      <w:r w:rsidRPr="00E174C7">
        <w:rPr>
          <w:sz w:val="24"/>
          <w:szCs w:val="24"/>
        </w:rPr>
        <w:t>k</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a</w:t>
      </w:r>
      <w:r w:rsidRPr="00E174C7">
        <w:rPr>
          <w:spacing w:val="2"/>
          <w:sz w:val="24"/>
          <w:szCs w:val="24"/>
        </w:rPr>
        <w:t xml:space="preserve"> </w:t>
      </w:r>
      <w:r w:rsidRPr="00E174C7">
        <w:rPr>
          <w:sz w:val="24"/>
          <w:szCs w:val="24"/>
        </w:rPr>
        <w:t>na</w:t>
      </w:r>
      <w:r w:rsidRPr="00E174C7">
        <w:rPr>
          <w:spacing w:val="2"/>
          <w:sz w:val="24"/>
          <w:szCs w:val="24"/>
        </w:rPr>
        <w:t xml:space="preserve"> </w:t>
      </w:r>
      <w:r w:rsidRPr="00E174C7">
        <w:rPr>
          <w:sz w:val="24"/>
          <w:szCs w:val="24"/>
        </w:rPr>
        <w:t>s</w:t>
      </w:r>
      <w:r w:rsidRPr="00E174C7">
        <w:rPr>
          <w:spacing w:val="1"/>
          <w:sz w:val="24"/>
          <w:szCs w:val="24"/>
        </w:rPr>
        <w:t>i</w:t>
      </w:r>
      <w:r w:rsidRPr="00E174C7">
        <w:rPr>
          <w:sz w:val="24"/>
          <w:szCs w:val="24"/>
        </w:rPr>
        <w:t>ku</w:t>
      </w:r>
      <w:r w:rsidRPr="00E174C7">
        <w:rPr>
          <w:spacing w:val="3"/>
          <w:sz w:val="24"/>
          <w:szCs w:val="24"/>
        </w:rPr>
        <w:t xml:space="preserve"> </w:t>
      </w:r>
      <w:r w:rsidRPr="00E174C7">
        <w:rPr>
          <w:spacing w:val="1"/>
          <w:sz w:val="24"/>
          <w:szCs w:val="24"/>
        </w:rPr>
        <w:t>z</w:t>
      </w:r>
      <w:r w:rsidRPr="00E174C7">
        <w:rPr>
          <w:spacing w:val="-1"/>
          <w:sz w:val="24"/>
          <w:szCs w:val="24"/>
        </w:rPr>
        <w:t>e</w:t>
      </w:r>
      <w:r w:rsidRPr="00E174C7">
        <w:rPr>
          <w:spacing w:val="-2"/>
          <w:sz w:val="24"/>
          <w:szCs w:val="24"/>
        </w:rPr>
        <w:t>t</w:t>
      </w:r>
      <w:r w:rsidRPr="00E174C7">
        <w:rPr>
          <w:sz w:val="24"/>
          <w:szCs w:val="24"/>
        </w:rPr>
        <w:t>u.</w:t>
      </w:r>
      <w:r w:rsidRPr="00E174C7">
        <w:rPr>
          <w:spacing w:val="3"/>
          <w:sz w:val="24"/>
          <w:szCs w:val="24"/>
        </w:rPr>
        <w:t xml:space="preserve"> </w:t>
      </w:r>
      <w:r w:rsidRPr="00E174C7">
        <w:rPr>
          <w:spacing w:val="1"/>
          <w:sz w:val="24"/>
          <w:szCs w:val="24"/>
        </w:rPr>
        <w:t>C</w:t>
      </w:r>
      <w:r w:rsidRPr="00E174C7">
        <w:rPr>
          <w:sz w:val="24"/>
          <w:szCs w:val="24"/>
        </w:rPr>
        <w:t>hukua</w:t>
      </w:r>
      <w:r w:rsidRPr="00E174C7">
        <w:rPr>
          <w:spacing w:val="2"/>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m</w:t>
      </w:r>
      <w:r w:rsidRPr="00E174C7">
        <w:rPr>
          <w:spacing w:val="-1"/>
          <w:sz w:val="24"/>
          <w:szCs w:val="24"/>
        </w:rPr>
        <w:t>fa</w:t>
      </w:r>
      <w:r w:rsidRPr="00E174C7">
        <w:rPr>
          <w:sz w:val="24"/>
          <w:szCs w:val="24"/>
        </w:rPr>
        <w:t>no,</w:t>
      </w:r>
      <w:r w:rsidRPr="00E174C7">
        <w:rPr>
          <w:spacing w:val="3"/>
          <w:sz w:val="24"/>
          <w:szCs w:val="24"/>
        </w:rPr>
        <w:t xml:space="preserve"> </w:t>
      </w:r>
      <w:r w:rsidRPr="00E174C7">
        <w:rPr>
          <w:spacing w:val="1"/>
          <w:sz w:val="24"/>
          <w:szCs w:val="24"/>
        </w:rPr>
        <w:t>t</w:t>
      </w:r>
      <w:r w:rsidRPr="00E174C7">
        <w:rPr>
          <w:sz w:val="24"/>
          <w:szCs w:val="24"/>
        </w:rPr>
        <w:t>uk</w:t>
      </w:r>
      <w:r w:rsidRPr="00E174C7">
        <w:rPr>
          <w:spacing w:val="1"/>
          <w:sz w:val="24"/>
          <w:szCs w:val="24"/>
        </w:rPr>
        <w:t>i</w:t>
      </w:r>
      <w:r w:rsidRPr="00E174C7">
        <w:rPr>
          <w:sz w:val="24"/>
          <w:szCs w:val="24"/>
        </w:rPr>
        <w:t>o</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2"/>
          <w:sz w:val="24"/>
          <w:szCs w:val="24"/>
        </w:rPr>
        <w:t xml:space="preserve"> </w:t>
      </w:r>
      <w:r w:rsidRPr="00E174C7">
        <w:rPr>
          <w:spacing w:val="-1"/>
          <w:sz w:val="24"/>
          <w:szCs w:val="24"/>
        </w:rPr>
        <w:t>Y</w:t>
      </w:r>
      <w:r w:rsidRPr="00E174C7">
        <w:rPr>
          <w:sz w:val="24"/>
          <w:szCs w:val="24"/>
        </w:rPr>
        <w:t>oh</w:t>
      </w:r>
      <w:r w:rsidRPr="00E174C7">
        <w:rPr>
          <w:spacing w:val="-1"/>
          <w:sz w:val="24"/>
          <w:szCs w:val="24"/>
        </w:rPr>
        <w:t>a</w:t>
      </w:r>
      <w:r w:rsidRPr="00E174C7">
        <w:rPr>
          <w:sz w:val="24"/>
          <w:szCs w:val="24"/>
        </w:rPr>
        <w:t>na 4:6</w:t>
      </w:r>
      <w:r w:rsidR="000A3D59">
        <w:rPr>
          <w:sz w:val="24"/>
          <w:szCs w:val="24"/>
        </w:rPr>
        <w:t>-</w:t>
      </w:r>
      <w:r w:rsidRPr="00E174C7">
        <w:rPr>
          <w:sz w:val="24"/>
          <w:szCs w:val="24"/>
        </w:rPr>
        <w:t>7</w:t>
      </w:r>
      <w:r w:rsidRPr="00E174C7">
        <w:rPr>
          <w:spacing w:val="3"/>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w:t>
      </w:r>
      <w:r w:rsidRPr="00E174C7">
        <w:rPr>
          <w:spacing w:val="1"/>
          <w:sz w:val="24"/>
          <w:szCs w:val="24"/>
        </w:rPr>
        <w:t>l</w:t>
      </w:r>
      <w:r w:rsidRPr="00E174C7">
        <w:rPr>
          <w:sz w:val="24"/>
          <w:szCs w:val="24"/>
        </w:rPr>
        <w:t>o lin</w:t>
      </w:r>
      <w:r w:rsidRPr="00E174C7">
        <w:rPr>
          <w:spacing w:val="-1"/>
          <w:sz w:val="24"/>
          <w:szCs w:val="24"/>
        </w:rPr>
        <w:t>aa</w:t>
      </w:r>
      <w:r w:rsidRPr="00E174C7">
        <w:rPr>
          <w:sz w:val="24"/>
          <w:szCs w:val="24"/>
        </w:rPr>
        <w:t>n</w:t>
      </w:r>
      <w:r w:rsidRPr="00E174C7">
        <w:rPr>
          <w:spacing w:val="1"/>
          <w:sz w:val="24"/>
          <w:szCs w:val="24"/>
        </w:rPr>
        <w:t>zi</w:t>
      </w:r>
      <w:r w:rsidRPr="00E174C7">
        <w:rPr>
          <w:sz w:val="24"/>
          <w:szCs w:val="24"/>
        </w:rPr>
        <w:t>sha</w:t>
      </w:r>
      <w:r w:rsidRPr="00E174C7">
        <w:rPr>
          <w:spacing w:val="-1"/>
          <w:sz w:val="24"/>
          <w:szCs w:val="24"/>
        </w:rPr>
        <w:t xml:space="preserve"> </w:t>
      </w:r>
      <w:r w:rsidRPr="00E174C7">
        <w:rPr>
          <w:spacing w:val="1"/>
          <w:sz w:val="24"/>
          <w:szCs w:val="24"/>
        </w:rPr>
        <w:t>m</w:t>
      </w:r>
      <w:r w:rsidRPr="00E174C7">
        <w:rPr>
          <w:spacing w:val="-1"/>
          <w:sz w:val="24"/>
          <w:szCs w:val="24"/>
        </w:rPr>
        <w:t>a</w:t>
      </w:r>
      <w:r w:rsidRPr="00E174C7">
        <w:rPr>
          <w:spacing w:val="2"/>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w:t>
      </w:r>
      <w:r w:rsidRPr="00E174C7">
        <w:rPr>
          <w:sz w:val="24"/>
          <w:szCs w:val="24"/>
        </w:rPr>
        <w:t>o</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1"/>
          <w:sz w:val="24"/>
          <w:szCs w:val="24"/>
        </w:rPr>
        <w:t>Ye</w:t>
      </w:r>
      <w:r w:rsidRPr="00E174C7">
        <w:rPr>
          <w:sz w:val="24"/>
          <w:szCs w:val="24"/>
        </w:rPr>
        <w:t>su na</w:t>
      </w:r>
      <w:r w:rsidRPr="00E174C7">
        <w:rPr>
          <w:spacing w:val="-1"/>
          <w:sz w:val="24"/>
          <w:szCs w:val="24"/>
        </w:rPr>
        <w:t xml:space="preserve"> </w:t>
      </w:r>
      <w:r w:rsidRPr="00E174C7">
        <w:rPr>
          <w:sz w:val="24"/>
          <w:szCs w:val="24"/>
        </w:rPr>
        <w:t>m</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a</w:t>
      </w:r>
      <w:r w:rsidRPr="00E174C7">
        <w:rPr>
          <w:spacing w:val="1"/>
          <w:sz w:val="24"/>
          <w:szCs w:val="24"/>
        </w:rPr>
        <w:t>m</w:t>
      </w:r>
      <w:r w:rsidRPr="00E174C7">
        <w:rPr>
          <w:sz w:val="24"/>
          <w:szCs w:val="24"/>
        </w:rPr>
        <w:t>ke</w:t>
      </w:r>
      <w:r w:rsidRPr="00E174C7">
        <w:rPr>
          <w:spacing w:val="1"/>
          <w:sz w:val="24"/>
          <w:szCs w:val="24"/>
        </w:rPr>
        <w:t xml:space="preserve"> </w:t>
      </w:r>
      <w:r w:rsidRPr="00E174C7">
        <w:rPr>
          <w:sz w:val="24"/>
          <w:szCs w:val="24"/>
        </w:rPr>
        <w:t>Ms</w:t>
      </w:r>
      <w:r w:rsidRPr="00E174C7">
        <w:rPr>
          <w:spacing w:val="-1"/>
          <w:sz w:val="24"/>
          <w:szCs w:val="24"/>
        </w:rPr>
        <w:t>a</w:t>
      </w:r>
      <w:r w:rsidRPr="00E174C7">
        <w:rPr>
          <w:spacing w:val="1"/>
          <w:sz w:val="24"/>
          <w:szCs w:val="24"/>
        </w:rPr>
        <w:t>m</w:t>
      </w:r>
      <w:r w:rsidRPr="00E174C7">
        <w:rPr>
          <w:spacing w:val="-1"/>
          <w:sz w:val="24"/>
          <w:szCs w:val="24"/>
        </w:rPr>
        <w:t>ar</w:t>
      </w:r>
      <w:r w:rsidRPr="00E174C7">
        <w:rPr>
          <w:spacing w:val="1"/>
          <w:sz w:val="24"/>
          <w:szCs w:val="24"/>
        </w:rPr>
        <w:t>i</w:t>
      </w:r>
      <w:r w:rsidRPr="00E174C7">
        <w:rPr>
          <w:spacing w:val="-1"/>
          <w:sz w:val="24"/>
          <w:szCs w:val="24"/>
        </w:rPr>
        <w:t>a.</w:t>
      </w:r>
    </w:p>
    <w:p w:rsidR="005E6FD3" w:rsidRPr="00E174C7" w:rsidRDefault="005E6FD3" w:rsidP="00AE63CB">
      <w:pPr>
        <w:spacing w:before="16"/>
        <w:contextualSpacing/>
        <w:jc w:val="both"/>
        <w:rPr>
          <w:sz w:val="26"/>
          <w:szCs w:val="26"/>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Ilikuwa yapata saa sita. Wakati mwanamke Msamaria alikuja kuteka maji, Yesu akamwambia, “Je! Unanipa maji ninywe”? (Yohana 4: 6-7).</w:t>
      </w:r>
    </w:p>
    <w:p w:rsidR="005E6FD3" w:rsidRPr="0023485C" w:rsidRDefault="005E6FD3" w:rsidP="00AE63CB">
      <w:pPr>
        <w:spacing w:before="16"/>
        <w:contextualSpacing/>
        <w:jc w:val="both"/>
        <w:rPr>
          <w:color w:val="31849B"/>
          <w:sz w:val="26"/>
          <w:szCs w:val="26"/>
        </w:rPr>
      </w:pPr>
    </w:p>
    <w:p w:rsidR="005E6FD3" w:rsidRPr="00833E84" w:rsidRDefault="00746611" w:rsidP="00AE63CB">
      <w:pPr>
        <w:ind w:firstLine="720"/>
        <w:contextualSpacing/>
        <w:jc w:val="both"/>
        <w:rPr>
          <w:sz w:val="24"/>
          <w:szCs w:val="24"/>
        </w:rPr>
      </w:pPr>
      <w:r w:rsidRPr="00E174C7">
        <w:rPr>
          <w:spacing w:val="1"/>
          <w:sz w:val="24"/>
          <w:szCs w:val="24"/>
        </w:rPr>
        <w:t>W</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i</w:t>
      </w:r>
      <w:r w:rsidRPr="00E174C7">
        <w:rPr>
          <w:spacing w:val="2"/>
          <w:sz w:val="24"/>
          <w:szCs w:val="24"/>
        </w:rPr>
        <w:t xml:space="preserve"> </w:t>
      </w:r>
      <w:r w:rsidRPr="00E174C7">
        <w:rPr>
          <w:spacing w:val="-1"/>
          <w:sz w:val="24"/>
          <w:szCs w:val="24"/>
        </w:rPr>
        <w:t>we</w:t>
      </w:r>
      <w:r w:rsidRPr="00E174C7">
        <w:rPr>
          <w:sz w:val="24"/>
          <w:szCs w:val="24"/>
        </w:rPr>
        <w:t>tu</w:t>
      </w:r>
      <w:r w:rsidRPr="00E174C7">
        <w:rPr>
          <w:spacing w:val="1"/>
          <w:sz w:val="24"/>
          <w:szCs w:val="24"/>
        </w:rPr>
        <w:t xml:space="preserve"> </w:t>
      </w:r>
      <w:r w:rsidRPr="00E174C7">
        <w:rPr>
          <w:sz w:val="24"/>
          <w:szCs w:val="24"/>
        </w:rPr>
        <w:t>tum</w:t>
      </w:r>
      <w:r w:rsidRPr="00E174C7">
        <w:rPr>
          <w:spacing w:val="-1"/>
          <w:sz w:val="24"/>
          <w:szCs w:val="24"/>
        </w:rPr>
        <w:t>e</w:t>
      </w:r>
      <w:r w:rsidRPr="00E174C7">
        <w:rPr>
          <w:sz w:val="24"/>
          <w:szCs w:val="24"/>
        </w:rPr>
        <w:t>sikia</w:t>
      </w:r>
      <w:r w:rsidRPr="00E174C7">
        <w:rPr>
          <w:spacing w:val="1"/>
          <w:sz w:val="24"/>
          <w:szCs w:val="24"/>
        </w:rPr>
        <w:t xml:space="preserve"> </w:t>
      </w:r>
      <w:r w:rsidRPr="00E174C7">
        <w:rPr>
          <w:sz w:val="24"/>
          <w:szCs w:val="24"/>
        </w:rPr>
        <w:t>m</w:t>
      </w:r>
      <w:r w:rsidR="000A3D59">
        <w:rPr>
          <w:spacing w:val="-1"/>
          <w:sz w:val="24"/>
          <w:szCs w:val="24"/>
        </w:rPr>
        <w:t>itazamo mingi ya</w:t>
      </w:r>
      <w:r w:rsidRPr="00E174C7">
        <w:rPr>
          <w:spacing w:val="3"/>
          <w:sz w:val="24"/>
          <w:szCs w:val="24"/>
        </w:rPr>
        <w:t xml:space="preserve"> </w:t>
      </w:r>
      <w:r w:rsidRPr="00E174C7">
        <w:rPr>
          <w:sz w:val="24"/>
          <w:szCs w:val="24"/>
        </w:rPr>
        <w:t>kit</w:t>
      </w:r>
      <w:r w:rsidRPr="00E174C7">
        <w:rPr>
          <w:spacing w:val="-1"/>
          <w:sz w:val="24"/>
          <w:szCs w:val="24"/>
        </w:rPr>
        <w:t>a</w:t>
      </w:r>
      <w:r w:rsidRPr="00E174C7">
        <w:rPr>
          <w:sz w:val="24"/>
          <w:szCs w:val="24"/>
        </w:rPr>
        <w:t>m</w:t>
      </w:r>
      <w:r w:rsidRPr="00E174C7">
        <w:rPr>
          <w:spacing w:val="-1"/>
          <w:sz w:val="24"/>
          <w:szCs w:val="24"/>
        </w:rPr>
        <w:t>a</w:t>
      </w:r>
      <w:r w:rsidRPr="00E174C7">
        <w:rPr>
          <w:sz w:val="24"/>
          <w:szCs w:val="24"/>
        </w:rPr>
        <w:t>duni</w:t>
      </w:r>
      <w:r w:rsidRPr="00E174C7">
        <w:rPr>
          <w:spacing w:val="2"/>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e</w:t>
      </w:r>
      <w:r w:rsidRPr="00E174C7">
        <w:rPr>
          <w:spacing w:val="2"/>
          <w:sz w:val="24"/>
          <w:szCs w:val="24"/>
        </w:rPr>
        <w:t>n</w:t>
      </w:r>
      <w:r w:rsidRPr="00E174C7">
        <w:rPr>
          <w:spacing w:val="-1"/>
          <w:sz w:val="24"/>
          <w:szCs w:val="24"/>
        </w:rPr>
        <w:t>e</w:t>
      </w:r>
      <w:r w:rsidRPr="00E174C7">
        <w:rPr>
          <w:sz w:val="24"/>
          <w:szCs w:val="24"/>
        </w:rPr>
        <w:t>o</w:t>
      </w:r>
      <w:r w:rsidRPr="00E174C7">
        <w:rPr>
          <w:spacing w:val="1"/>
          <w:sz w:val="24"/>
          <w:szCs w:val="24"/>
        </w:rPr>
        <w:t xml:space="preserve"> </w:t>
      </w:r>
      <w:r w:rsidRPr="00E174C7">
        <w:rPr>
          <w:sz w:val="24"/>
          <w:szCs w:val="24"/>
        </w:rPr>
        <w:t>hili.</w:t>
      </w:r>
      <w:r w:rsidRPr="00E174C7">
        <w:rPr>
          <w:spacing w:val="2"/>
          <w:sz w:val="24"/>
          <w:szCs w:val="24"/>
        </w:rPr>
        <w:t xml:space="preserve"> </w:t>
      </w:r>
      <w:r w:rsidRPr="00E174C7">
        <w:rPr>
          <w:spacing w:val="-1"/>
          <w:sz w:val="24"/>
          <w:szCs w:val="24"/>
        </w:rPr>
        <w:t>Ye</w:t>
      </w:r>
      <w:r w:rsidRPr="00E174C7">
        <w:rPr>
          <w:sz w:val="24"/>
          <w:szCs w:val="24"/>
        </w:rPr>
        <w:t xml:space="preserve">su </w:t>
      </w:r>
      <w:r w:rsidRPr="00E174C7">
        <w:rPr>
          <w:spacing w:val="-1"/>
          <w:sz w:val="24"/>
          <w:szCs w:val="24"/>
        </w:rPr>
        <w:t>a</w:t>
      </w:r>
      <w:r w:rsidRPr="00E174C7">
        <w:rPr>
          <w:spacing w:val="1"/>
          <w:sz w:val="24"/>
          <w:szCs w:val="24"/>
        </w:rPr>
        <w:t>li</w:t>
      </w:r>
      <w:r w:rsidRPr="00E174C7">
        <w:rPr>
          <w:sz w:val="24"/>
          <w:szCs w:val="24"/>
        </w:rPr>
        <w:t>ku</w:t>
      </w:r>
      <w:r w:rsidRPr="00E174C7">
        <w:rPr>
          <w:spacing w:val="1"/>
          <w:sz w:val="24"/>
          <w:szCs w:val="24"/>
        </w:rPr>
        <w:t>t</w:t>
      </w:r>
      <w:r w:rsidRPr="00E174C7">
        <w:rPr>
          <w:spacing w:val="-1"/>
          <w:sz w:val="24"/>
          <w:szCs w:val="24"/>
        </w:rPr>
        <w:t>a</w:t>
      </w:r>
      <w:r w:rsidRPr="00E174C7">
        <w:rPr>
          <w:sz w:val="24"/>
          <w:szCs w:val="24"/>
        </w:rPr>
        <w:t>na</w:t>
      </w:r>
      <w:r w:rsidRPr="00E174C7">
        <w:rPr>
          <w:spacing w:val="47"/>
          <w:sz w:val="24"/>
          <w:szCs w:val="24"/>
        </w:rPr>
        <w:t xml:space="preserve"> </w:t>
      </w:r>
      <w:r w:rsidRPr="00E174C7">
        <w:rPr>
          <w:sz w:val="24"/>
          <w:szCs w:val="24"/>
        </w:rPr>
        <w:t>na</w:t>
      </w:r>
      <w:r w:rsidRPr="00E174C7">
        <w:rPr>
          <w:spacing w:val="47"/>
          <w:sz w:val="24"/>
          <w:szCs w:val="24"/>
        </w:rPr>
        <w:t xml:space="preserve"> </w:t>
      </w:r>
      <w:r w:rsidRPr="00E174C7">
        <w:rPr>
          <w:sz w:val="24"/>
          <w:szCs w:val="24"/>
        </w:rPr>
        <w:t>ku</w:t>
      </w:r>
      <w:r w:rsidRPr="00E174C7">
        <w:rPr>
          <w:spacing w:val="1"/>
          <w:sz w:val="24"/>
          <w:szCs w:val="24"/>
        </w:rPr>
        <w:t>z</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mz</w:t>
      </w:r>
      <w:r w:rsidRPr="00E174C7">
        <w:rPr>
          <w:sz w:val="24"/>
          <w:szCs w:val="24"/>
        </w:rPr>
        <w:t>a</w:t>
      </w:r>
      <w:r w:rsidRPr="00E174C7">
        <w:rPr>
          <w:spacing w:val="47"/>
          <w:sz w:val="24"/>
          <w:szCs w:val="24"/>
        </w:rPr>
        <w:t xml:space="preserve"> </w:t>
      </w:r>
      <w:r w:rsidRPr="00E174C7">
        <w:rPr>
          <w:sz w:val="24"/>
          <w:szCs w:val="24"/>
        </w:rPr>
        <w:t>na</w:t>
      </w:r>
      <w:r w:rsidRPr="00E174C7">
        <w:rPr>
          <w:spacing w:val="47"/>
          <w:sz w:val="24"/>
          <w:szCs w:val="24"/>
        </w:rPr>
        <w:t xml:space="preserve"> </w:t>
      </w:r>
      <w:r w:rsidRPr="00E174C7">
        <w:rPr>
          <w:spacing w:val="1"/>
          <w:sz w:val="24"/>
          <w:szCs w:val="24"/>
        </w:rPr>
        <w:t>m</w:t>
      </w:r>
      <w:r w:rsidRPr="00E174C7">
        <w:rPr>
          <w:spacing w:val="-1"/>
          <w:sz w:val="24"/>
          <w:szCs w:val="24"/>
        </w:rPr>
        <w:t>wa</w:t>
      </w:r>
      <w:r w:rsidRPr="00E174C7">
        <w:rPr>
          <w:sz w:val="24"/>
          <w:szCs w:val="24"/>
        </w:rPr>
        <w:t>n</w:t>
      </w:r>
      <w:r w:rsidRPr="00E174C7">
        <w:rPr>
          <w:spacing w:val="-1"/>
          <w:sz w:val="24"/>
          <w:szCs w:val="24"/>
        </w:rPr>
        <w:t>a</w:t>
      </w:r>
      <w:r w:rsidRPr="00E174C7">
        <w:rPr>
          <w:spacing w:val="1"/>
          <w:sz w:val="24"/>
          <w:szCs w:val="24"/>
        </w:rPr>
        <w:t>m</w:t>
      </w:r>
      <w:r w:rsidRPr="00E174C7">
        <w:rPr>
          <w:sz w:val="24"/>
          <w:szCs w:val="24"/>
        </w:rPr>
        <w:t>ke</w:t>
      </w:r>
      <w:r w:rsidRPr="00E174C7">
        <w:rPr>
          <w:spacing w:val="47"/>
          <w:sz w:val="24"/>
          <w:szCs w:val="24"/>
        </w:rPr>
        <w:t xml:space="preserve"> </w:t>
      </w:r>
      <w:r w:rsidRPr="00E174C7">
        <w:rPr>
          <w:sz w:val="24"/>
          <w:szCs w:val="24"/>
        </w:rPr>
        <w:t>M</w:t>
      </w:r>
      <w:r w:rsidRPr="00E174C7">
        <w:rPr>
          <w:spacing w:val="3"/>
          <w:sz w:val="24"/>
          <w:szCs w:val="24"/>
        </w:rPr>
        <w:t>s</w:t>
      </w:r>
      <w:r w:rsidRPr="00E174C7">
        <w:rPr>
          <w:spacing w:val="-1"/>
          <w:sz w:val="24"/>
          <w:szCs w:val="24"/>
        </w:rPr>
        <w:t>a</w:t>
      </w:r>
      <w:r w:rsidRPr="00E174C7">
        <w:rPr>
          <w:spacing w:val="1"/>
          <w:sz w:val="24"/>
          <w:szCs w:val="24"/>
        </w:rPr>
        <w:t>m</w:t>
      </w:r>
      <w:r w:rsidRPr="00E174C7">
        <w:rPr>
          <w:spacing w:val="-1"/>
          <w:sz w:val="24"/>
          <w:szCs w:val="24"/>
        </w:rPr>
        <w:t>ar</w:t>
      </w:r>
      <w:r w:rsidRPr="00E174C7">
        <w:rPr>
          <w:spacing w:val="1"/>
          <w:sz w:val="24"/>
          <w:szCs w:val="24"/>
        </w:rPr>
        <w:t>i</w:t>
      </w:r>
      <w:r w:rsidRPr="00E174C7">
        <w:rPr>
          <w:spacing w:val="-1"/>
          <w:sz w:val="24"/>
          <w:szCs w:val="24"/>
        </w:rPr>
        <w:t>a</w:t>
      </w:r>
      <w:r w:rsidRPr="00E174C7">
        <w:rPr>
          <w:sz w:val="24"/>
          <w:szCs w:val="24"/>
        </w:rPr>
        <w:t>,</w:t>
      </w:r>
      <w:r w:rsidRPr="00E174C7">
        <w:rPr>
          <w:spacing w:val="48"/>
          <w:sz w:val="24"/>
          <w:szCs w:val="24"/>
        </w:rPr>
        <w:t xml:space="preserve"> </w:t>
      </w:r>
      <w:r w:rsidRPr="00E174C7">
        <w:rPr>
          <w:spacing w:val="1"/>
          <w:sz w:val="24"/>
          <w:szCs w:val="24"/>
        </w:rPr>
        <w:t>i</w:t>
      </w:r>
      <w:r w:rsidRPr="00E174C7">
        <w:rPr>
          <w:spacing w:val="2"/>
          <w:sz w:val="24"/>
          <w:szCs w:val="24"/>
        </w:rPr>
        <w:t>n</w:t>
      </w:r>
      <w:r w:rsidRPr="00E174C7">
        <w:rPr>
          <w:spacing w:val="-2"/>
          <w:sz w:val="24"/>
          <w:szCs w:val="24"/>
        </w:rPr>
        <w:t>g</w:t>
      </w:r>
      <w:r w:rsidRPr="00E174C7">
        <w:rPr>
          <w:spacing w:val="-1"/>
          <w:sz w:val="24"/>
          <w:szCs w:val="24"/>
        </w:rPr>
        <w:t>a</w:t>
      </w:r>
      <w:r w:rsidRPr="00E174C7">
        <w:rPr>
          <w:spacing w:val="2"/>
          <w:sz w:val="24"/>
          <w:szCs w:val="24"/>
        </w:rPr>
        <w:t>w</w:t>
      </w:r>
      <w:r w:rsidRPr="00E174C7">
        <w:rPr>
          <w:sz w:val="24"/>
          <w:szCs w:val="24"/>
        </w:rPr>
        <w:t>a</w:t>
      </w:r>
      <w:r w:rsidRPr="00E174C7">
        <w:rPr>
          <w:spacing w:val="47"/>
          <w:sz w:val="24"/>
          <w:szCs w:val="24"/>
        </w:rPr>
        <w:t xml:space="preserve"> </w:t>
      </w:r>
      <w:r w:rsidRPr="00E174C7">
        <w:rPr>
          <w:spacing w:val="1"/>
          <w:sz w:val="24"/>
          <w:szCs w:val="24"/>
        </w:rPr>
        <w:t>Wa</w:t>
      </w:r>
      <w:r w:rsidRPr="00E174C7">
        <w:rPr>
          <w:spacing w:val="-5"/>
          <w:sz w:val="24"/>
          <w:szCs w:val="24"/>
        </w:rPr>
        <w:t>y</w:t>
      </w:r>
      <w:r w:rsidRPr="00E174C7">
        <w:rPr>
          <w:spacing w:val="1"/>
          <w:sz w:val="24"/>
          <w:szCs w:val="24"/>
        </w:rPr>
        <w:t>a</w:t>
      </w:r>
      <w:r w:rsidRPr="00E174C7">
        <w:rPr>
          <w:sz w:val="24"/>
          <w:szCs w:val="24"/>
        </w:rPr>
        <w:t>hudi</w:t>
      </w:r>
      <w:r w:rsidRPr="00E174C7">
        <w:rPr>
          <w:spacing w:val="49"/>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47"/>
          <w:sz w:val="24"/>
          <w:szCs w:val="24"/>
        </w:rPr>
        <w:t xml:space="preserve"> </w:t>
      </w:r>
      <w:r w:rsidRPr="00E174C7">
        <w:rPr>
          <w:sz w:val="24"/>
          <w:szCs w:val="24"/>
        </w:rPr>
        <w:t>s</w:t>
      </w:r>
      <w:r w:rsidRPr="00E174C7">
        <w:rPr>
          <w:spacing w:val="1"/>
          <w:sz w:val="24"/>
          <w:szCs w:val="24"/>
        </w:rPr>
        <w:t>i</w:t>
      </w:r>
      <w:r w:rsidRPr="00E174C7">
        <w:rPr>
          <w:sz w:val="24"/>
          <w:szCs w:val="24"/>
        </w:rPr>
        <w:t>ku</w:t>
      </w:r>
      <w:r w:rsidRPr="00E174C7">
        <w:rPr>
          <w:spacing w:val="48"/>
          <w:sz w:val="24"/>
          <w:szCs w:val="24"/>
        </w:rPr>
        <w:t xml:space="preserve"> </w:t>
      </w:r>
      <w:r w:rsidRPr="00E174C7">
        <w:rPr>
          <w:spacing w:val="1"/>
          <w:sz w:val="24"/>
          <w:szCs w:val="24"/>
        </w:rPr>
        <w:t>z</w:t>
      </w:r>
      <w:r w:rsidRPr="00E174C7">
        <w:rPr>
          <w:sz w:val="24"/>
          <w:szCs w:val="24"/>
        </w:rPr>
        <w:t xml:space="preserve">a </w:t>
      </w:r>
      <w:r w:rsidRPr="00E174C7">
        <w:rPr>
          <w:spacing w:val="-1"/>
          <w:sz w:val="24"/>
          <w:szCs w:val="24"/>
        </w:rPr>
        <w:t>Ye</w:t>
      </w:r>
      <w:r w:rsidRPr="00E174C7">
        <w:rPr>
          <w:sz w:val="24"/>
          <w:szCs w:val="24"/>
        </w:rPr>
        <w:t>su</w:t>
      </w:r>
      <w:r w:rsidRPr="00E174C7">
        <w:rPr>
          <w:spacing w:val="1"/>
          <w:sz w:val="24"/>
          <w:szCs w:val="24"/>
        </w:rPr>
        <w:t xml:space="preserve"> </w:t>
      </w:r>
      <w:r w:rsidRPr="00E174C7">
        <w:rPr>
          <w:spacing w:val="-1"/>
          <w:sz w:val="24"/>
          <w:szCs w:val="24"/>
        </w:rPr>
        <w:t>wa</w:t>
      </w:r>
      <w:r w:rsidRPr="00E174C7">
        <w:rPr>
          <w:spacing w:val="1"/>
          <w:sz w:val="24"/>
          <w:szCs w:val="24"/>
        </w:rPr>
        <w:t>li</w:t>
      </w:r>
      <w:r w:rsidRPr="00E174C7">
        <w:rPr>
          <w:spacing w:val="-1"/>
          <w:sz w:val="24"/>
          <w:szCs w:val="24"/>
        </w:rPr>
        <w:t>wa</w:t>
      </w:r>
      <w:r w:rsidRPr="00E174C7">
        <w:rPr>
          <w:sz w:val="24"/>
          <w:szCs w:val="24"/>
        </w:rPr>
        <w:t>o</w:t>
      </w:r>
      <w:r w:rsidRPr="00E174C7">
        <w:rPr>
          <w:spacing w:val="2"/>
          <w:sz w:val="24"/>
          <w:szCs w:val="24"/>
        </w:rPr>
        <w:t>n</w:t>
      </w:r>
      <w:r w:rsidRPr="00E174C7">
        <w:rPr>
          <w:sz w:val="24"/>
          <w:szCs w:val="24"/>
        </w:rPr>
        <w:t xml:space="preserve">a </w:t>
      </w:r>
      <w:r w:rsidRPr="00E174C7">
        <w:rPr>
          <w:spacing w:val="1"/>
          <w:sz w:val="24"/>
          <w:szCs w:val="24"/>
        </w:rPr>
        <w:t>W</w:t>
      </w:r>
      <w:r w:rsidRPr="00E174C7">
        <w:rPr>
          <w:spacing w:val="-1"/>
          <w:sz w:val="24"/>
          <w:szCs w:val="24"/>
        </w:rPr>
        <w:t>a</w:t>
      </w:r>
      <w:r w:rsidRPr="00E174C7">
        <w:rPr>
          <w:sz w:val="24"/>
          <w:szCs w:val="24"/>
        </w:rPr>
        <w:t>s</w:t>
      </w:r>
      <w:r w:rsidRPr="00E174C7">
        <w:rPr>
          <w:spacing w:val="-1"/>
          <w:sz w:val="24"/>
          <w:szCs w:val="24"/>
        </w:rPr>
        <w:t>a</w:t>
      </w:r>
      <w:r w:rsidRPr="00E174C7">
        <w:rPr>
          <w:spacing w:val="3"/>
          <w:sz w:val="24"/>
          <w:szCs w:val="24"/>
        </w:rPr>
        <w:t>m</w:t>
      </w:r>
      <w:r w:rsidRPr="00E174C7">
        <w:rPr>
          <w:spacing w:val="-1"/>
          <w:sz w:val="24"/>
          <w:szCs w:val="24"/>
        </w:rPr>
        <w:t>ar</w:t>
      </w:r>
      <w:r w:rsidRPr="00E174C7">
        <w:rPr>
          <w:spacing w:val="1"/>
          <w:sz w:val="24"/>
          <w:szCs w:val="24"/>
        </w:rPr>
        <w:t>i</w:t>
      </w:r>
      <w:r w:rsidRPr="00E174C7">
        <w:rPr>
          <w:sz w:val="24"/>
          <w:szCs w:val="24"/>
        </w:rPr>
        <w:t>a ku</w:t>
      </w:r>
      <w:r w:rsidRPr="00E174C7">
        <w:rPr>
          <w:spacing w:val="2"/>
          <w:sz w:val="24"/>
          <w:szCs w:val="24"/>
        </w:rPr>
        <w:t>w</w:t>
      </w:r>
      <w:r w:rsidRPr="00E174C7">
        <w:rPr>
          <w:sz w:val="24"/>
          <w:szCs w:val="24"/>
        </w:rPr>
        <w:t xml:space="preserve">a </w:t>
      </w:r>
      <w:r w:rsidRPr="00E174C7">
        <w:rPr>
          <w:spacing w:val="-1"/>
          <w:sz w:val="24"/>
          <w:szCs w:val="24"/>
        </w:rPr>
        <w:t>“</w:t>
      </w:r>
      <w:r w:rsidRPr="00E174C7">
        <w:rPr>
          <w:spacing w:val="2"/>
          <w:sz w:val="24"/>
          <w:szCs w:val="24"/>
        </w:rPr>
        <w:t>w</w:t>
      </w:r>
      <w:r w:rsidRPr="00E174C7">
        <w:rPr>
          <w:spacing w:val="-1"/>
          <w:sz w:val="24"/>
          <w:szCs w:val="24"/>
        </w:rPr>
        <w:t>ac</w:t>
      </w:r>
      <w:r w:rsidRPr="00E174C7">
        <w:rPr>
          <w:spacing w:val="2"/>
          <w:sz w:val="24"/>
          <w:szCs w:val="24"/>
        </w:rPr>
        <w:t>h</w:t>
      </w:r>
      <w:r w:rsidRPr="00E174C7">
        <w:rPr>
          <w:spacing w:val="-1"/>
          <w:sz w:val="24"/>
          <w:szCs w:val="24"/>
        </w:rPr>
        <w:t>af</w:t>
      </w:r>
      <w:r w:rsidRPr="00E174C7">
        <w:rPr>
          <w:sz w:val="24"/>
          <w:szCs w:val="24"/>
        </w:rPr>
        <w:t xml:space="preserve">u” </w:t>
      </w:r>
      <w:r w:rsidRPr="00E174C7">
        <w:rPr>
          <w:spacing w:val="2"/>
          <w:sz w:val="24"/>
          <w:szCs w:val="24"/>
        </w:rPr>
        <w:t>n</w:t>
      </w:r>
      <w:r w:rsidRPr="00E174C7">
        <w:rPr>
          <w:sz w:val="24"/>
          <w:szCs w:val="24"/>
        </w:rPr>
        <w:t>a</w:t>
      </w:r>
      <w:r w:rsidRPr="00E174C7">
        <w:rPr>
          <w:spacing w:val="2"/>
          <w:sz w:val="24"/>
          <w:szCs w:val="24"/>
        </w:rPr>
        <w:t xml:space="preserve"> </w:t>
      </w:r>
      <w:r w:rsidRPr="00E174C7">
        <w:rPr>
          <w:spacing w:val="-1"/>
          <w:sz w:val="24"/>
          <w:szCs w:val="24"/>
        </w:rPr>
        <w:t>wa</w:t>
      </w:r>
      <w:r w:rsidRPr="00E174C7">
        <w:rPr>
          <w:spacing w:val="1"/>
          <w:sz w:val="24"/>
          <w:szCs w:val="24"/>
        </w:rPr>
        <w:t>li</w:t>
      </w:r>
      <w:r w:rsidRPr="00E174C7">
        <w:rPr>
          <w:sz w:val="24"/>
          <w:szCs w:val="24"/>
        </w:rPr>
        <w:t>k</w:t>
      </w:r>
      <w:r w:rsidRPr="00E174C7">
        <w:rPr>
          <w:spacing w:val="-1"/>
          <w:sz w:val="24"/>
          <w:szCs w:val="24"/>
        </w:rPr>
        <w:t>a</w:t>
      </w:r>
      <w:r w:rsidRPr="00E174C7">
        <w:rPr>
          <w:spacing w:val="1"/>
          <w:sz w:val="24"/>
          <w:szCs w:val="24"/>
        </w:rPr>
        <w:t>t</w:t>
      </w:r>
      <w:r w:rsidRPr="00E174C7">
        <w:rPr>
          <w:spacing w:val="-1"/>
          <w:sz w:val="24"/>
          <w:szCs w:val="24"/>
        </w:rPr>
        <w:t>a</w:t>
      </w:r>
      <w:r w:rsidRPr="00E174C7">
        <w:rPr>
          <w:sz w:val="24"/>
          <w:szCs w:val="24"/>
        </w:rPr>
        <w:t>a kush</w:t>
      </w:r>
      <w:r w:rsidRPr="00E174C7">
        <w:rPr>
          <w:spacing w:val="1"/>
          <w:sz w:val="24"/>
          <w:szCs w:val="24"/>
        </w:rPr>
        <w:t>i</w:t>
      </w:r>
      <w:r w:rsidRPr="00E174C7">
        <w:rPr>
          <w:spacing w:val="-1"/>
          <w:sz w:val="24"/>
          <w:szCs w:val="24"/>
        </w:rPr>
        <w:t>r</w:t>
      </w:r>
      <w:r w:rsidRPr="00E174C7">
        <w:rPr>
          <w:spacing w:val="1"/>
          <w:sz w:val="24"/>
          <w:szCs w:val="24"/>
        </w:rPr>
        <w:t>i</w:t>
      </w:r>
      <w:r w:rsidRPr="00E174C7">
        <w:rPr>
          <w:sz w:val="24"/>
          <w:szCs w:val="24"/>
        </w:rPr>
        <w:t>k</w:t>
      </w:r>
      <w:r w:rsidRPr="00E174C7">
        <w:rPr>
          <w:spacing w:val="1"/>
          <w:sz w:val="24"/>
          <w:szCs w:val="24"/>
        </w:rPr>
        <w:t>i</w:t>
      </w:r>
      <w:r w:rsidRPr="00E174C7">
        <w:rPr>
          <w:spacing w:val="-1"/>
          <w:sz w:val="24"/>
          <w:szCs w:val="24"/>
        </w:rPr>
        <w:t>a</w:t>
      </w:r>
      <w:r w:rsidRPr="00E174C7">
        <w:rPr>
          <w:spacing w:val="2"/>
          <w:sz w:val="24"/>
          <w:szCs w:val="24"/>
        </w:rPr>
        <w:t>n</w:t>
      </w:r>
      <w:r w:rsidRPr="00E174C7">
        <w:rPr>
          <w:sz w:val="24"/>
          <w:szCs w:val="24"/>
        </w:rPr>
        <w:t xml:space="preserve">a </w:t>
      </w:r>
      <w:r w:rsidRPr="00E174C7">
        <w:rPr>
          <w:spacing w:val="2"/>
          <w:sz w:val="24"/>
          <w:szCs w:val="24"/>
        </w:rPr>
        <w:t>n</w:t>
      </w:r>
      <w:r w:rsidRPr="00E174C7">
        <w:rPr>
          <w:spacing w:val="-1"/>
          <w:sz w:val="24"/>
          <w:szCs w:val="24"/>
        </w:rPr>
        <w:t>a</w:t>
      </w:r>
      <w:r w:rsidRPr="00E174C7">
        <w:rPr>
          <w:sz w:val="24"/>
          <w:szCs w:val="24"/>
        </w:rPr>
        <w:t>o.</w:t>
      </w:r>
      <w:r w:rsidRPr="00E174C7">
        <w:rPr>
          <w:spacing w:val="1"/>
          <w:sz w:val="24"/>
          <w:szCs w:val="24"/>
        </w:rPr>
        <w:t xml:space="preserve"> S</w:t>
      </w:r>
      <w:r w:rsidRPr="00E174C7">
        <w:rPr>
          <w:spacing w:val="-1"/>
          <w:sz w:val="24"/>
          <w:szCs w:val="24"/>
        </w:rPr>
        <w:t>a</w:t>
      </w:r>
      <w:r w:rsidRPr="00E174C7">
        <w:rPr>
          <w:sz w:val="24"/>
          <w:szCs w:val="24"/>
        </w:rPr>
        <w:t>s</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3"/>
          <w:sz w:val="24"/>
          <w:szCs w:val="24"/>
        </w:rPr>
        <w:t>m</w:t>
      </w:r>
      <w:r w:rsidRPr="00E174C7">
        <w:rPr>
          <w:sz w:val="24"/>
          <w:szCs w:val="24"/>
        </w:rPr>
        <w:t xml:space="preserve">a </w:t>
      </w:r>
      <w:r w:rsidRPr="00E174C7">
        <w:rPr>
          <w:spacing w:val="-1"/>
          <w:sz w:val="24"/>
          <w:szCs w:val="24"/>
        </w:rPr>
        <w:t>wa</w:t>
      </w:r>
      <w:r w:rsidRPr="00E174C7">
        <w:rPr>
          <w:sz w:val="24"/>
          <w:szCs w:val="24"/>
        </w:rPr>
        <w:t>so</w:t>
      </w:r>
      <w:r w:rsidRPr="00E174C7">
        <w:rPr>
          <w:spacing w:val="1"/>
          <w:sz w:val="24"/>
          <w:szCs w:val="24"/>
        </w:rPr>
        <w:t>m</w:t>
      </w:r>
      <w:r w:rsidRPr="00E174C7">
        <w:rPr>
          <w:spacing w:val="-1"/>
          <w:sz w:val="24"/>
          <w:szCs w:val="24"/>
        </w:rPr>
        <w:t>a</w:t>
      </w:r>
      <w:r w:rsidRPr="00E174C7">
        <w:rPr>
          <w:spacing w:val="1"/>
          <w:sz w:val="24"/>
          <w:szCs w:val="24"/>
        </w:rPr>
        <w:t>j</w:t>
      </w:r>
      <w:r w:rsidRPr="00E174C7">
        <w:rPr>
          <w:sz w:val="24"/>
          <w:szCs w:val="24"/>
        </w:rPr>
        <w:t>i</w:t>
      </w:r>
      <w:r w:rsidRPr="00E174C7">
        <w:rPr>
          <w:spacing w:val="56"/>
          <w:sz w:val="24"/>
          <w:szCs w:val="24"/>
        </w:rPr>
        <w:t xml:space="preserve"> </w:t>
      </w:r>
      <w:r w:rsidRPr="00E174C7">
        <w:rPr>
          <w:spacing w:val="-1"/>
          <w:sz w:val="24"/>
          <w:szCs w:val="24"/>
        </w:rPr>
        <w:t>w</w:t>
      </w:r>
      <w:r w:rsidRPr="00E174C7">
        <w:rPr>
          <w:sz w:val="24"/>
          <w:szCs w:val="24"/>
        </w:rPr>
        <w:t>a</w:t>
      </w:r>
      <w:r w:rsidRPr="00E174C7">
        <w:rPr>
          <w:spacing w:val="54"/>
          <w:sz w:val="24"/>
          <w:szCs w:val="24"/>
        </w:rPr>
        <w:t xml:space="preserve"> </w:t>
      </w:r>
      <w:r w:rsidRPr="00E174C7">
        <w:rPr>
          <w:sz w:val="24"/>
          <w:szCs w:val="24"/>
        </w:rPr>
        <w:t>k</w:t>
      </w:r>
      <w:r w:rsidRPr="00E174C7">
        <w:rPr>
          <w:spacing w:val="1"/>
          <w:sz w:val="24"/>
          <w:szCs w:val="24"/>
        </w:rPr>
        <w:t>i</w:t>
      </w:r>
      <w:r w:rsidRPr="00E174C7">
        <w:rPr>
          <w:sz w:val="24"/>
          <w:szCs w:val="24"/>
        </w:rPr>
        <w:t>s</w:t>
      </w:r>
      <w:r w:rsidRPr="00E174C7">
        <w:rPr>
          <w:spacing w:val="-1"/>
          <w:sz w:val="24"/>
          <w:szCs w:val="24"/>
        </w:rPr>
        <w:t>a</w:t>
      </w:r>
      <w:r w:rsidRPr="00E174C7">
        <w:rPr>
          <w:spacing w:val="3"/>
          <w:sz w:val="24"/>
          <w:szCs w:val="24"/>
        </w:rPr>
        <w:t>s</w:t>
      </w:r>
      <w:r w:rsidRPr="00E174C7">
        <w:rPr>
          <w:sz w:val="24"/>
          <w:szCs w:val="24"/>
        </w:rPr>
        <w:t>a</w:t>
      </w:r>
      <w:r w:rsidRPr="00E174C7">
        <w:rPr>
          <w:spacing w:val="54"/>
          <w:sz w:val="24"/>
          <w:szCs w:val="24"/>
        </w:rPr>
        <w:t xml:space="preserve"> </w:t>
      </w:r>
      <w:r w:rsidRPr="00E174C7">
        <w:rPr>
          <w:sz w:val="24"/>
          <w:szCs w:val="24"/>
        </w:rPr>
        <w:t>h</w:t>
      </w:r>
      <w:r w:rsidRPr="00E174C7">
        <w:rPr>
          <w:spacing w:val="-1"/>
          <w:sz w:val="24"/>
          <w:szCs w:val="24"/>
        </w:rPr>
        <w:t>a</w:t>
      </w:r>
      <w:r w:rsidRPr="00E174C7">
        <w:rPr>
          <w:spacing w:val="3"/>
          <w:sz w:val="24"/>
          <w:szCs w:val="24"/>
        </w:rPr>
        <w:t>t</w:t>
      </w:r>
      <w:r w:rsidRPr="00E174C7">
        <w:rPr>
          <w:sz w:val="24"/>
          <w:szCs w:val="24"/>
        </w:rPr>
        <w:t>una</w:t>
      </w:r>
      <w:r w:rsidRPr="00E174C7">
        <w:rPr>
          <w:spacing w:val="54"/>
          <w:sz w:val="24"/>
          <w:szCs w:val="24"/>
        </w:rPr>
        <w:t xml:space="preserve"> </w:t>
      </w:r>
      <w:r w:rsidRPr="00E174C7">
        <w:rPr>
          <w:sz w:val="24"/>
          <w:szCs w:val="24"/>
        </w:rPr>
        <w:t>h</w:t>
      </w:r>
      <w:r w:rsidRPr="00E174C7">
        <w:rPr>
          <w:spacing w:val="1"/>
          <w:sz w:val="24"/>
          <w:szCs w:val="24"/>
        </w:rPr>
        <w:t>i</w:t>
      </w:r>
      <w:r w:rsidRPr="00E174C7">
        <w:rPr>
          <w:sz w:val="24"/>
          <w:szCs w:val="24"/>
        </w:rPr>
        <w:t>s</w:t>
      </w:r>
      <w:r w:rsidRPr="00E174C7">
        <w:rPr>
          <w:spacing w:val="1"/>
          <w:sz w:val="24"/>
          <w:szCs w:val="24"/>
        </w:rPr>
        <w:t>i</w:t>
      </w:r>
      <w:r w:rsidRPr="00E174C7">
        <w:rPr>
          <w:sz w:val="24"/>
          <w:szCs w:val="24"/>
        </w:rPr>
        <w:t>a</w:t>
      </w:r>
      <w:r w:rsidRPr="00E174C7">
        <w:rPr>
          <w:spacing w:val="54"/>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54"/>
          <w:sz w:val="24"/>
          <w:szCs w:val="24"/>
        </w:rPr>
        <w:t xml:space="preserve"> </w:t>
      </w:r>
      <w:r w:rsidRPr="00E174C7">
        <w:rPr>
          <w:sz w:val="24"/>
          <w:szCs w:val="24"/>
        </w:rPr>
        <w:t>n</w:t>
      </w:r>
      <w:r w:rsidRPr="00E174C7">
        <w:rPr>
          <w:spacing w:val="1"/>
          <w:sz w:val="24"/>
          <w:szCs w:val="24"/>
        </w:rPr>
        <w:t>ji</w:t>
      </w:r>
      <w:r w:rsidRPr="00E174C7">
        <w:rPr>
          <w:sz w:val="24"/>
          <w:szCs w:val="24"/>
        </w:rPr>
        <w:t>a</w:t>
      </w:r>
      <w:r w:rsidRPr="00E174C7">
        <w:rPr>
          <w:spacing w:val="54"/>
          <w:sz w:val="24"/>
          <w:szCs w:val="24"/>
        </w:rPr>
        <w:t xml:space="preserve"> </w:t>
      </w:r>
      <w:r w:rsidRPr="00E174C7">
        <w:rPr>
          <w:spacing w:val="1"/>
          <w:sz w:val="24"/>
          <w:szCs w:val="24"/>
        </w:rPr>
        <w:t>m</w:t>
      </w:r>
      <w:r w:rsidRPr="00E174C7">
        <w:rPr>
          <w:sz w:val="24"/>
          <w:szCs w:val="24"/>
        </w:rPr>
        <w:t>o</w:t>
      </w:r>
      <w:r w:rsidRPr="00E174C7">
        <w:rPr>
          <w:spacing w:val="3"/>
          <w:sz w:val="24"/>
          <w:szCs w:val="24"/>
        </w:rPr>
        <w:t>j</w:t>
      </w:r>
      <w:r w:rsidRPr="00E174C7">
        <w:rPr>
          <w:sz w:val="24"/>
          <w:szCs w:val="24"/>
        </w:rPr>
        <w:t>a</w:t>
      </w:r>
      <w:r w:rsidRPr="00E174C7">
        <w:rPr>
          <w:spacing w:val="54"/>
          <w:sz w:val="24"/>
          <w:szCs w:val="24"/>
        </w:rPr>
        <w:t xml:space="preserve"> </w:t>
      </w:r>
      <w:r w:rsidRPr="00E174C7">
        <w:rPr>
          <w:spacing w:val="-1"/>
          <w:sz w:val="24"/>
          <w:szCs w:val="24"/>
        </w:rPr>
        <w:t>a</w:t>
      </w:r>
      <w:r w:rsidRPr="00E174C7">
        <w:rPr>
          <w:sz w:val="24"/>
          <w:szCs w:val="24"/>
        </w:rPr>
        <w:t>u</w:t>
      </w:r>
      <w:r w:rsidRPr="00E174C7">
        <w:rPr>
          <w:spacing w:val="55"/>
          <w:sz w:val="24"/>
          <w:szCs w:val="24"/>
        </w:rPr>
        <w:t xml:space="preserve"> </w:t>
      </w:r>
      <w:r w:rsidRPr="00E174C7">
        <w:rPr>
          <w:spacing w:val="5"/>
          <w:sz w:val="24"/>
          <w:szCs w:val="24"/>
        </w:rPr>
        <w:t>n</w:t>
      </w:r>
      <w:r w:rsidRPr="00E174C7">
        <w:rPr>
          <w:spacing w:val="-5"/>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pacing w:val="1"/>
          <w:sz w:val="24"/>
          <w:szCs w:val="24"/>
        </w:rPr>
        <w:t>i</w:t>
      </w:r>
      <w:r w:rsidRPr="00E174C7">
        <w:rPr>
          <w:sz w:val="24"/>
          <w:szCs w:val="24"/>
        </w:rPr>
        <w:t>ne</w:t>
      </w:r>
      <w:r w:rsidRPr="00E174C7">
        <w:rPr>
          <w:spacing w:val="54"/>
          <w:sz w:val="24"/>
          <w:szCs w:val="24"/>
        </w:rPr>
        <w:t xml:space="preserve"> </w:t>
      </w:r>
      <w:r w:rsidRPr="00E174C7">
        <w:rPr>
          <w:spacing w:val="1"/>
          <w:sz w:val="24"/>
          <w:szCs w:val="24"/>
        </w:rPr>
        <w:t>j</w:t>
      </w:r>
      <w:r w:rsidRPr="00E174C7">
        <w:rPr>
          <w:sz w:val="24"/>
          <w:szCs w:val="24"/>
        </w:rPr>
        <w:t>uu</w:t>
      </w:r>
      <w:r w:rsidR="00AE63CB">
        <w:rPr>
          <w:sz w:val="24"/>
          <w:szCs w:val="24"/>
        </w:rPr>
        <w:t xml:space="preserve"> </w:t>
      </w:r>
      <w:r w:rsidRPr="00E174C7">
        <w:rPr>
          <w:spacing w:val="-5"/>
          <w:sz w:val="24"/>
          <w:szCs w:val="24"/>
        </w:rPr>
        <w:t>y</w:t>
      </w:r>
      <w:r w:rsidRPr="00E174C7">
        <w:rPr>
          <w:sz w:val="24"/>
          <w:szCs w:val="24"/>
        </w:rPr>
        <w:t>a</w:t>
      </w:r>
      <w:r w:rsidRPr="00E174C7">
        <w:rPr>
          <w:spacing w:val="59"/>
          <w:sz w:val="24"/>
          <w:szCs w:val="24"/>
        </w:rPr>
        <w:t xml:space="preserve"> </w:t>
      </w:r>
      <w:r w:rsidRPr="00E174C7">
        <w:rPr>
          <w:spacing w:val="1"/>
          <w:sz w:val="24"/>
          <w:szCs w:val="24"/>
        </w:rPr>
        <w:t>W</w:t>
      </w:r>
      <w:r w:rsidRPr="00E174C7">
        <w:rPr>
          <w:spacing w:val="-1"/>
          <w:sz w:val="24"/>
          <w:szCs w:val="24"/>
        </w:rPr>
        <w:t>a</w:t>
      </w:r>
      <w:r w:rsidRPr="00E174C7">
        <w:rPr>
          <w:sz w:val="24"/>
          <w:szCs w:val="24"/>
        </w:rPr>
        <w:t>s</w:t>
      </w:r>
      <w:r w:rsidRPr="00E174C7">
        <w:rPr>
          <w:spacing w:val="-1"/>
          <w:sz w:val="24"/>
          <w:szCs w:val="24"/>
        </w:rPr>
        <w:t>a</w:t>
      </w:r>
      <w:r w:rsidRPr="00E174C7">
        <w:rPr>
          <w:spacing w:val="1"/>
          <w:sz w:val="24"/>
          <w:szCs w:val="24"/>
        </w:rPr>
        <w:t>m</w:t>
      </w:r>
      <w:r w:rsidRPr="00E174C7">
        <w:rPr>
          <w:spacing w:val="-1"/>
          <w:sz w:val="24"/>
          <w:szCs w:val="24"/>
        </w:rPr>
        <w:t>ar</w:t>
      </w:r>
      <w:r w:rsidRPr="00E174C7">
        <w:rPr>
          <w:spacing w:val="1"/>
          <w:sz w:val="24"/>
          <w:szCs w:val="24"/>
        </w:rPr>
        <w:t>i</w:t>
      </w:r>
      <w:r w:rsidRPr="00E174C7">
        <w:rPr>
          <w:spacing w:val="-1"/>
          <w:sz w:val="24"/>
          <w:szCs w:val="24"/>
        </w:rPr>
        <w:t>a</w:t>
      </w:r>
      <w:r w:rsidRPr="00E174C7">
        <w:rPr>
          <w:sz w:val="24"/>
          <w:szCs w:val="24"/>
        </w:rPr>
        <w:t>.</w:t>
      </w:r>
      <w:r w:rsidRPr="00E174C7">
        <w:rPr>
          <w:spacing w:val="55"/>
          <w:sz w:val="24"/>
          <w:szCs w:val="24"/>
        </w:rPr>
        <w:t xml:space="preserve"> </w:t>
      </w:r>
      <w:r w:rsidRPr="00E174C7">
        <w:rPr>
          <w:spacing w:val="2"/>
          <w:sz w:val="24"/>
          <w:szCs w:val="24"/>
        </w:rPr>
        <w:t>N</w:t>
      </w:r>
      <w:r w:rsidRPr="00E174C7">
        <w:rPr>
          <w:sz w:val="24"/>
          <w:szCs w:val="24"/>
        </w:rPr>
        <w:t xml:space="preserve">a </w:t>
      </w:r>
      <w:r w:rsidR="000A3D59" w:rsidRPr="00E174C7">
        <w:rPr>
          <w:sz w:val="24"/>
          <w:szCs w:val="24"/>
        </w:rPr>
        <w:t>k</w:t>
      </w:r>
      <w:r w:rsidR="000A3D59" w:rsidRPr="00E174C7">
        <w:rPr>
          <w:spacing w:val="1"/>
          <w:sz w:val="24"/>
          <w:szCs w:val="24"/>
        </w:rPr>
        <w:t>im</w:t>
      </w:r>
      <w:r w:rsidR="000A3D59" w:rsidRPr="00E174C7">
        <w:rPr>
          <w:sz w:val="24"/>
          <w:szCs w:val="24"/>
        </w:rPr>
        <w:t>s</w:t>
      </w:r>
      <w:r w:rsidR="000A3D59" w:rsidRPr="00E174C7">
        <w:rPr>
          <w:spacing w:val="1"/>
          <w:sz w:val="24"/>
          <w:szCs w:val="24"/>
        </w:rPr>
        <w:t>i</w:t>
      </w:r>
      <w:r w:rsidR="000A3D59" w:rsidRPr="00E174C7">
        <w:rPr>
          <w:sz w:val="24"/>
          <w:szCs w:val="24"/>
        </w:rPr>
        <w:t>n</w:t>
      </w:r>
      <w:r w:rsidR="000A3D59" w:rsidRPr="00E174C7">
        <w:rPr>
          <w:spacing w:val="-2"/>
          <w:sz w:val="24"/>
          <w:szCs w:val="24"/>
        </w:rPr>
        <w:t>g</w:t>
      </w:r>
      <w:r w:rsidR="000A3D59" w:rsidRPr="00E174C7">
        <w:rPr>
          <w:sz w:val="24"/>
          <w:szCs w:val="24"/>
        </w:rPr>
        <w:t xml:space="preserve">i </w:t>
      </w:r>
      <w:r w:rsidRPr="00E174C7">
        <w:rPr>
          <w:sz w:val="24"/>
          <w:szCs w:val="24"/>
        </w:rPr>
        <w:t>h</w:t>
      </w:r>
      <w:r w:rsidRPr="00E174C7">
        <w:rPr>
          <w:spacing w:val="-1"/>
          <w:sz w:val="24"/>
          <w:szCs w:val="24"/>
        </w:rPr>
        <w:t>a</w:t>
      </w:r>
      <w:r w:rsidRPr="00E174C7">
        <w:rPr>
          <w:sz w:val="24"/>
          <w:szCs w:val="24"/>
        </w:rPr>
        <w:t>tu</w:t>
      </w:r>
      <w:r w:rsidRPr="00E174C7">
        <w:rPr>
          <w:spacing w:val="-1"/>
          <w:sz w:val="24"/>
          <w:szCs w:val="24"/>
        </w:rPr>
        <w:t>f</w:t>
      </w:r>
      <w:r w:rsidRPr="00E174C7">
        <w:rPr>
          <w:sz w:val="24"/>
          <w:szCs w:val="24"/>
        </w:rPr>
        <w:t>iki</w:t>
      </w:r>
      <w:r w:rsidRPr="00E174C7">
        <w:rPr>
          <w:spacing w:val="-1"/>
          <w:sz w:val="24"/>
          <w:szCs w:val="24"/>
        </w:rPr>
        <w:t>r</w:t>
      </w:r>
      <w:r w:rsidRPr="00E174C7">
        <w:rPr>
          <w:sz w:val="24"/>
          <w:szCs w:val="24"/>
        </w:rPr>
        <w:t>i</w:t>
      </w:r>
      <w:r w:rsidRPr="00E174C7">
        <w:rPr>
          <w:spacing w:val="2"/>
          <w:sz w:val="24"/>
          <w:szCs w:val="24"/>
        </w:rPr>
        <w:t xml:space="preserve"> </w:t>
      </w:r>
      <w:r w:rsidRPr="00E174C7">
        <w:rPr>
          <w:sz w:val="24"/>
          <w:szCs w:val="24"/>
        </w:rPr>
        <w:t>h</w:t>
      </w:r>
      <w:r w:rsidRPr="00E174C7">
        <w:rPr>
          <w:spacing w:val="-1"/>
          <w:sz w:val="24"/>
          <w:szCs w:val="24"/>
        </w:rPr>
        <w:t>a</w:t>
      </w:r>
      <w:r w:rsidRPr="00E174C7">
        <w:rPr>
          <w:spacing w:val="1"/>
          <w:sz w:val="24"/>
          <w:szCs w:val="24"/>
        </w:rPr>
        <w:t>t</w:t>
      </w:r>
      <w:r w:rsidRPr="00E174C7">
        <w:rPr>
          <w:sz w:val="24"/>
          <w:szCs w:val="24"/>
        </w:rPr>
        <w:t>a 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2"/>
          <w:sz w:val="24"/>
          <w:szCs w:val="24"/>
        </w:rPr>
        <w:t>w</w:t>
      </w:r>
      <w:r w:rsidRPr="00E174C7">
        <w:rPr>
          <w:spacing w:val="-1"/>
          <w:sz w:val="24"/>
          <w:szCs w:val="24"/>
        </w:rPr>
        <w:t>a</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ni</w:t>
      </w:r>
      <w:r w:rsidRPr="00E174C7">
        <w:rPr>
          <w:spacing w:val="2"/>
          <w:sz w:val="24"/>
          <w:szCs w:val="24"/>
        </w:rPr>
        <w:t xml:space="preserve"> </w:t>
      </w:r>
      <w:r w:rsidR="000A3D59">
        <w:rPr>
          <w:spacing w:val="2"/>
          <w:sz w:val="24"/>
          <w:szCs w:val="24"/>
        </w:rPr>
        <w:t>wa</w:t>
      </w:r>
      <w:r w:rsidRPr="00E174C7">
        <w:rPr>
          <w:sz w:val="24"/>
          <w:szCs w:val="24"/>
        </w:rPr>
        <w:t>s</w:t>
      </w:r>
      <w:r w:rsidRPr="00E174C7">
        <w:rPr>
          <w:spacing w:val="-1"/>
          <w:sz w:val="24"/>
          <w:szCs w:val="24"/>
        </w:rPr>
        <w:t>af</w:t>
      </w:r>
      <w:r w:rsidRPr="00E174C7">
        <w:rPr>
          <w:sz w:val="24"/>
          <w:szCs w:val="24"/>
        </w:rPr>
        <w:t>i</w:t>
      </w:r>
      <w:r w:rsidRPr="00E174C7">
        <w:rPr>
          <w:spacing w:val="2"/>
          <w:sz w:val="24"/>
          <w:szCs w:val="24"/>
        </w:rPr>
        <w:t xml:space="preserve"> </w:t>
      </w:r>
      <w:r w:rsidRPr="00E174C7">
        <w:rPr>
          <w:spacing w:val="-1"/>
          <w:sz w:val="24"/>
          <w:szCs w:val="24"/>
        </w:rPr>
        <w:t>a</w:t>
      </w:r>
      <w:r w:rsidRPr="00E174C7">
        <w:rPr>
          <w:sz w:val="24"/>
          <w:szCs w:val="24"/>
        </w:rPr>
        <w:t>u</w:t>
      </w:r>
      <w:r w:rsidRPr="00E174C7">
        <w:rPr>
          <w:spacing w:val="1"/>
          <w:sz w:val="24"/>
          <w:szCs w:val="24"/>
        </w:rPr>
        <w:t xml:space="preserve"> l</w:t>
      </w:r>
      <w:r w:rsidRPr="00E174C7">
        <w:rPr>
          <w:spacing w:val="-1"/>
          <w:sz w:val="24"/>
          <w:szCs w:val="24"/>
        </w:rPr>
        <w:t>a</w:t>
      </w:r>
      <w:r w:rsidRPr="00E174C7">
        <w:rPr>
          <w:sz w:val="24"/>
          <w:szCs w:val="24"/>
        </w:rPr>
        <w:t>.</w:t>
      </w:r>
      <w:r w:rsidRPr="00E174C7">
        <w:rPr>
          <w:spacing w:val="3"/>
          <w:sz w:val="24"/>
          <w:szCs w:val="24"/>
        </w:rPr>
        <w:t xml:space="preserve"> </w:t>
      </w:r>
      <w:r w:rsidRPr="00E174C7">
        <w:rPr>
          <w:spacing w:val="-5"/>
          <w:sz w:val="24"/>
          <w:szCs w:val="24"/>
        </w:rPr>
        <w:t>L</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ni</w:t>
      </w:r>
      <w:r w:rsidR="000A3D59">
        <w:rPr>
          <w:sz w:val="24"/>
          <w:szCs w:val="24"/>
        </w:rPr>
        <w:t>,</w:t>
      </w:r>
      <w:r w:rsidRPr="00E174C7">
        <w:rPr>
          <w:spacing w:val="2"/>
          <w:sz w:val="24"/>
          <w:szCs w:val="24"/>
        </w:rPr>
        <w:t xml:space="preserve"> </w:t>
      </w:r>
      <w:r w:rsidRPr="00E174C7">
        <w:rPr>
          <w:sz w:val="24"/>
          <w:szCs w:val="24"/>
        </w:rPr>
        <w:t>b</w:t>
      </w:r>
      <w:r w:rsidRPr="00E174C7">
        <w:rPr>
          <w:spacing w:val="-1"/>
          <w:sz w:val="24"/>
          <w:szCs w:val="24"/>
        </w:rPr>
        <w:t>a</w:t>
      </w:r>
      <w:r w:rsidRPr="00E174C7">
        <w:rPr>
          <w:sz w:val="24"/>
          <w:szCs w:val="24"/>
        </w:rPr>
        <w:t>do</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o</w:t>
      </w:r>
      <w:r w:rsidRPr="00E174C7">
        <w:rPr>
          <w:spacing w:val="1"/>
          <w:sz w:val="24"/>
          <w:szCs w:val="24"/>
        </w:rPr>
        <w:t xml:space="preserve"> </w:t>
      </w:r>
      <w:r w:rsidRPr="00E174C7">
        <w:rPr>
          <w:sz w:val="24"/>
          <w:szCs w:val="24"/>
        </w:rPr>
        <w:t>v</w:t>
      </w:r>
      <w:r w:rsidRPr="00E174C7">
        <w:rPr>
          <w:spacing w:val="1"/>
          <w:sz w:val="24"/>
          <w:szCs w:val="24"/>
        </w:rPr>
        <w:t>i</w:t>
      </w:r>
      <w:r w:rsidRPr="00E174C7">
        <w:rPr>
          <w:spacing w:val="-2"/>
          <w:sz w:val="24"/>
          <w:szCs w:val="24"/>
        </w:rPr>
        <w:t>g</w:t>
      </w:r>
      <w:r w:rsidRPr="00E174C7">
        <w:rPr>
          <w:sz w:val="24"/>
          <w:szCs w:val="24"/>
        </w:rPr>
        <w:t>u</w:t>
      </w:r>
      <w:r w:rsidRPr="00E174C7">
        <w:rPr>
          <w:spacing w:val="1"/>
          <w:sz w:val="24"/>
          <w:szCs w:val="24"/>
        </w:rPr>
        <w:t>m</w:t>
      </w:r>
      <w:r w:rsidRPr="00E174C7">
        <w:rPr>
          <w:sz w:val="24"/>
          <w:szCs w:val="24"/>
        </w:rPr>
        <w:t>u</w:t>
      </w:r>
      <w:r w:rsidRPr="00E174C7">
        <w:rPr>
          <w:spacing w:val="1"/>
          <w:sz w:val="24"/>
          <w:szCs w:val="24"/>
        </w:rPr>
        <w:t xml:space="preserve"> </w:t>
      </w:r>
      <w:r w:rsidRPr="00E174C7">
        <w:rPr>
          <w:sz w:val="24"/>
          <w:szCs w:val="24"/>
        </w:rPr>
        <w:t>kuona ulin</w:t>
      </w:r>
      <w:r w:rsidRPr="00E174C7">
        <w:rPr>
          <w:spacing w:val="-2"/>
          <w:sz w:val="24"/>
          <w:szCs w:val="24"/>
        </w:rPr>
        <w:t>g</w:t>
      </w:r>
      <w:r w:rsidRPr="00E174C7">
        <w:rPr>
          <w:spacing w:val="-1"/>
          <w:sz w:val="24"/>
          <w:szCs w:val="24"/>
        </w:rPr>
        <w:t>a</w:t>
      </w:r>
      <w:r w:rsidRPr="00E174C7">
        <w:rPr>
          <w:sz w:val="24"/>
          <w:szCs w:val="24"/>
        </w:rPr>
        <w:t>ni</w:t>
      </w:r>
      <w:r w:rsidRPr="00E174C7">
        <w:rPr>
          <w:spacing w:val="-1"/>
          <w:sz w:val="24"/>
          <w:szCs w:val="24"/>
        </w:rPr>
        <w:t>f</w:t>
      </w:r>
      <w:r w:rsidRPr="00E174C7">
        <w:rPr>
          <w:sz w:val="24"/>
          <w:szCs w:val="24"/>
        </w:rPr>
        <w:t>u</w:t>
      </w:r>
      <w:r w:rsidRPr="00E174C7">
        <w:rPr>
          <w:spacing w:val="4"/>
          <w:sz w:val="24"/>
          <w:szCs w:val="24"/>
        </w:rPr>
        <w:t xml:space="preserve"> </w:t>
      </w:r>
      <w:r w:rsidRPr="00E174C7">
        <w:rPr>
          <w:sz w:val="24"/>
          <w:szCs w:val="24"/>
        </w:rPr>
        <w:t>muhimu</w:t>
      </w:r>
      <w:r w:rsidRPr="00E174C7">
        <w:rPr>
          <w:spacing w:val="1"/>
          <w:sz w:val="24"/>
          <w:szCs w:val="24"/>
        </w:rPr>
        <w:t xml:space="preserve"> </w:t>
      </w:r>
      <w:r w:rsidRPr="00E174C7">
        <w:rPr>
          <w:sz w:val="24"/>
          <w:szCs w:val="24"/>
        </w:rPr>
        <w:t>k</w:t>
      </w:r>
      <w:r w:rsidRPr="00E174C7">
        <w:rPr>
          <w:spacing w:val="-1"/>
          <w:sz w:val="24"/>
          <w:szCs w:val="24"/>
        </w:rPr>
        <w:t>a</w:t>
      </w:r>
      <w:r w:rsidRPr="00E174C7">
        <w:rPr>
          <w:sz w:val="24"/>
          <w:szCs w:val="24"/>
        </w:rPr>
        <w:t>ti</w:t>
      </w:r>
      <w:r w:rsidRPr="00E174C7">
        <w:rPr>
          <w:spacing w:val="7"/>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1"/>
          <w:sz w:val="24"/>
          <w:szCs w:val="24"/>
        </w:rPr>
        <w:t>e</w:t>
      </w:r>
      <w:r w:rsidRPr="00E174C7">
        <w:rPr>
          <w:sz w:val="24"/>
          <w:szCs w:val="24"/>
        </w:rPr>
        <w:t>n</w:t>
      </w:r>
      <w:r w:rsidRPr="00E174C7">
        <w:rPr>
          <w:spacing w:val="-1"/>
          <w:sz w:val="24"/>
          <w:szCs w:val="24"/>
        </w:rPr>
        <w:t>e</w:t>
      </w:r>
      <w:r w:rsidRPr="00E174C7">
        <w:rPr>
          <w:sz w:val="24"/>
          <w:szCs w:val="24"/>
        </w:rPr>
        <w:t>o</w:t>
      </w:r>
      <w:r w:rsidRPr="00E174C7">
        <w:rPr>
          <w:spacing w:val="1"/>
          <w:sz w:val="24"/>
          <w:szCs w:val="24"/>
        </w:rPr>
        <w:t xml:space="preserve"> </w:t>
      </w:r>
      <w:r w:rsidRPr="00E174C7">
        <w:rPr>
          <w:sz w:val="24"/>
          <w:szCs w:val="24"/>
        </w:rPr>
        <w:t>hili</w:t>
      </w:r>
      <w:r w:rsidRPr="00E174C7">
        <w:rPr>
          <w:spacing w:val="2"/>
          <w:sz w:val="24"/>
          <w:szCs w:val="24"/>
        </w:rPr>
        <w:t xml:space="preserve"> </w:t>
      </w:r>
      <w:r w:rsidRPr="00E174C7">
        <w:rPr>
          <w:sz w:val="24"/>
          <w:szCs w:val="24"/>
        </w:rPr>
        <w:t>la</w:t>
      </w:r>
      <w:r w:rsidRPr="00E174C7">
        <w:rPr>
          <w:spacing w:val="3"/>
          <w:sz w:val="24"/>
          <w:szCs w:val="24"/>
        </w:rPr>
        <w:t xml:space="preserve"> </w:t>
      </w:r>
      <w:r w:rsidRPr="00E174C7">
        <w:rPr>
          <w:sz w:val="24"/>
          <w:szCs w:val="24"/>
        </w:rPr>
        <w:t xml:space="preserve">kibiblia </w:t>
      </w:r>
      <w:r w:rsidRPr="00E174C7">
        <w:rPr>
          <w:spacing w:val="2"/>
          <w:sz w:val="24"/>
          <w:szCs w:val="24"/>
        </w:rPr>
        <w:t>n</w:t>
      </w:r>
      <w:r w:rsidRPr="00E174C7">
        <w:rPr>
          <w:sz w:val="24"/>
          <w:szCs w:val="24"/>
        </w:rPr>
        <w:t xml:space="preserve">a </w:t>
      </w:r>
      <w:r w:rsidRPr="00E174C7">
        <w:rPr>
          <w:spacing w:val="-1"/>
          <w:sz w:val="24"/>
          <w:szCs w:val="24"/>
        </w:rPr>
        <w:t>c</w:t>
      </w:r>
      <w:r w:rsidRPr="00E174C7">
        <w:rPr>
          <w:sz w:val="24"/>
          <w:szCs w:val="24"/>
        </w:rPr>
        <w:t>huki</w:t>
      </w:r>
      <w:r w:rsidRPr="00E174C7">
        <w:rPr>
          <w:spacing w:val="2"/>
          <w:sz w:val="24"/>
          <w:szCs w:val="24"/>
        </w:rPr>
        <w:t xml:space="preserve"> </w:t>
      </w:r>
      <w:r w:rsidRPr="00E174C7">
        <w:rPr>
          <w:spacing w:val="1"/>
          <w:sz w:val="24"/>
          <w:szCs w:val="24"/>
        </w:rPr>
        <w:t>z</w:t>
      </w:r>
      <w:r w:rsidRPr="00E174C7">
        <w:rPr>
          <w:sz w:val="24"/>
          <w:szCs w:val="24"/>
        </w:rPr>
        <w:t>a</w:t>
      </w:r>
      <w:r w:rsidRPr="00E174C7">
        <w:rPr>
          <w:spacing w:val="3"/>
          <w:sz w:val="24"/>
          <w:szCs w:val="24"/>
        </w:rPr>
        <w:t xml:space="preserve"> </w:t>
      </w:r>
      <w:r w:rsidRPr="00E174C7">
        <w:rPr>
          <w:sz w:val="24"/>
          <w:szCs w:val="24"/>
        </w:rPr>
        <w:t>kij</w:t>
      </w:r>
      <w:r w:rsidRPr="00E174C7">
        <w:rPr>
          <w:spacing w:val="-1"/>
          <w:sz w:val="24"/>
          <w:szCs w:val="24"/>
        </w:rPr>
        <w:t>a</w:t>
      </w:r>
      <w:r w:rsidRPr="00E174C7">
        <w:rPr>
          <w:sz w:val="24"/>
          <w:szCs w:val="24"/>
        </w:rPr>
        <w:t>mii</w:t>
      </w:r>
      <w:r w:rsidRPr="00E174C7">
        <w:rPr>
          <w:spacing w:val="2"/>
          <w:sz w:val="24"/>
          <w:szCs w:val="24"/>
        </w:rPr>
        <w:t xml:space="preserve"> </w:t>
      </w:r>
      <w:r w:rsidRPr="00E174C7">
        <w:rPr>
          <w:sz w:val="24"/>
          <w:szCs w:val="24"/>
        </w:rPr>
        <w:t>k</w:t>
      </w:r>
      <w:r w:rsidRPr="00E174C7">
        <w:rPr>
          <w:spacing w:val="-1"/>
          <w:sz w:val="24"/>
          <w:szCs w:val="24"/>
        </w:rPr>
        <w:t>a</w:t>
      </w:r>
      <w:r w:rsidRPr="00E174C7">
        <w:rPr>
          <w:sz w:val="24"/>
          <w:szCs w:val="24"/>
        </w:rPr>
        <w:t>tika</w:t>
      </w:r>
      <w:r w:rsidRPr="00E174C7">
        <w:rPr>
          <w:spacing w:val="3"/>
          <w:sz w:val="24"/>
          <w:szCs w:val="24"/>
        </w:rPr>
        <w:t xml:space="preserve"> </w:t>
      </w:r>
      <w:r w:rsidRPr="00E174C7">
        <w:rPr>
          <w:sz w:val="24"/>
          <w:szCs w:val="24"/>
        </w:rPr>
        <w:t>siku</w:t>
      </w:r>
      <w:r w:rsidRPr="00E174C7">
        <w:rPr>
          <w:spacing w:val="1"/>
          <w:sz w:val="24"/>
          <w:szCs w:val="24"/>
        </w:rPr>
        <w:t xml:space="preserve"> z</w:t>
      </w:r>
      <w:r w:rsidRPr="00E174C7">
        <w:rPr>
          <w:spacing w:val="-1"/>
          <w:sz w:val="24"/>
          <w:szCs w:val="24"/>
        </w:rPr>
        <w:t>e</w:t>
      </w:r>
      <w:r w:rsidRPr="00E174C7">
        <w:rPr>
          <w:sz w:val="24"/>
          <w:szCs w:val="24"/>
        </w:rPr>
        <w:t>tu</w:t>
      </w:r>
      <w:r w:rsidRPr="00E174C7">
        <w:rPr>
          <w:spacing w:val="1"/>
          <w:sz w:val="24"/>
          <w:szCs w:val="24"/>
        </w:rPr>
        <w:t xml:space="preserve"> </w:t>
      </w:r>
      <w:r w:rsidRPr="00E174C7">
        <w:rPr>
          <w:sz w:val="24"/>
          <w:szCs w:val="24"/>
        </w:rPr>
        <w:t>hi</w:t>
      </w:r>
      <w:r w:rsidRPr="00E174C7">
        <w:rPr>
          <w:spacing w:val="2"/>
          <w:sz w:val="24"/>
          <w:szCs w:val="24"/>
        </w:rPr>
        <w:t>z</w:t>
      </w:r>
      <w:r w:rsidRPr="00E174C7">
        <w:rPr>
          <w:spacing w:val="-2"/>
          <w:sz w:val="24"/>
          <w:szCs w:val="24"/>
        </w:rPr>
        <w:t>i</w:t>
      </w:r>
      <w:r w:rsidRPr="00E174C7">
        <w:rPr>
          <w:sz w:val="24"/>
          <w:szCs w:val="24"/>
        </w:rPr>
        <w:t xml:space="preserve">. </w:t>
      </w:r>
      <w:r w:rsidRPr="00E174C7">
        <w:rPr>
          <w:spacing w:val="-1"/>
          <w:sz w:val="24"/>
          <w:szCs w:val="24"/>
        </w:rPr>
        <w:t>Kw</w:t>
      </w:r>
      <w:r w:rsidRPr="00E174C7">
        <w:rPr>
          <w:sz w:val="24"/>
          <w:szCs w:val="24"/>
        </w:rPr>
        <w:t>a</w:t>
      </w:r>
      <w:r w:rsidRPr="00E174C7">
        <w:rPr>
          <w:spacing w:val="23"/>
          <w:sz w:val="24"/>
          <w:szCs w:val="24"/>
        </w:rPr>
        <w:t xml:space="preserve"> </w:t>
      </w:r>
      <w:r w:rsidRPr="00E174C7">
        <w:rPr>
          <w:sz w:val="24"/>
          <w:szCs w:val="24"/>
        </w:rPr>
        <w:t>b</w:t>
      </w:r>
      <w:r w:rsidRPr="00E174C7">
        <w:rPr>
          <w:spacing w:val="-1"/>
          <w:sz w:val="24"/>
          <w:szCs w:val="24"/>
        </w:rPr>
        <w:t>a</w:t>
      </w:r>
      <w:r w:rsidRPr="00E174C7">
        <w:rPr>
          <w:spacing w:val="2"/>
          <w:sz w:val="24"/>
          <w:szCs w:val="24"/>
        </w:rPr>
        <w:t>h</w:t>
      </w:r>
      <w:r w:rsidRPr="00E174C7">
        <w:rPr>
          <w:spacing w:val="-1"/>
          <w:sz w:val="24"/>
          <w:szCs w:val="24"/>
        </w:rPr>
        <w:t>a</w:t>
      </w:r>
      <w:r w:rsidRPr="00E174C7">
        <w:rPr>
          <w:spacing w:val="1"/>
          <w:sz w:val="24"/>
          <w:szCs w:val="24"/>
        </w:rPr>
        <w:t>t</w:t>
      </w:r>
      <w:r w:rsidRPr="00E174C7">
        <w:rPr>
          <w:sz w:val="24"/>
          <w:szCs w:val="24"/>
        </w:rPr>
        <w:t>i</w:t>
      </w:r>
      <w:r w:rsidRPr="00E174C7">
        <w:rPr>
          <w:spacing w:val="25"/>
          <w:sz w:val="24"/>
          <w:szCs w:val="24"/>
        </w:rPr>
        <w:t xml:space="preserve"> </w:t>
      </w:r>
      <w:r w:rsidRPr="00E174C7">
        <w:rPr>
          <w:spacing w:val="1"/>
          <w:sz w:val="24"/>
          <w:szCs w:val="24"/>
        </w:rPr>
        <w:t>m</w:t>
      </w:r>
      <w:r w:rsidRPr="00E174C7">
        <w:rPr>
          <w:sz w:val="24"/>
          <w:szCs w:val="24"/>
        </w:rPr>
        <w:t>b</w:t>
      </w:r>
      <w:r w:rsidRPr="00E174C7">
        <w:rPr>
          <w:spacing w:val="4"/>
          <w:sz w:val="24"/>
          <w:szCs w:val="24"/>
        </w:rPr>
        <w:t>a</w:t>
      </w:r>
      <w:r w:rsidRPr="00E174C7">
        <w:rPr>
          <w:spacing w:val="-5"/>
          <w:sz w:val="24"/>
          <w:szCs w:val="24"/>
        </w:rPr>
        <w:t>y</w:t>
      </w:r>
      <w:r w:rsidRPr="00E174C7">
        <w:rPr>
          <w:spacing w:val="-1"/>
          <w:sz w:val="24"/>
          <w:szCs w:val="24"/>
        </w:rPr>
        <w:t>a</w:t>
      </w:r>
      <w:r w:rsidRPr="00E174C7">
        <w:rPr>
          <w:sz w:val="24"/>
          <w:szCs w:val="24"/>
        </w:rPr>
        <w:t>,</w:t>
      </w:r>
      <w:r w:rsidRPr="00E174C7">
        <w:rPr>
          <w:spacing w:val="24"/>
          <w:sz w:val="24"/>
          <w:szCs w:val="24"/>
        </w:rPr>
        <w:t xml:space="preserve"> </w:t>
      </w:r>
      <w:r w:rsidRPr="00E174C7">
        <w:rPr>
          <w:spacing w:val="2"/>
          <w:sz w:val="24"/>
          <w:szCs w:val="24"/>
        </w:rPr>
        <w:t>w</w:t>
      </w:r>
      <w:r w:rsidRPr="00E174C7">
        <w:rPr>
          <w:spacing w:val="-1"/>
          <w:sz w:val="24"/>
          <w:szCs w:val="24"/>
        </w:rPr>
        <w:t>a</w:t>
      </w:r>
      <w:r w:rsidRPr="00E174C7">
        <w:rPr>
          <w:spacing w:val="1"/>
          <w:sz w:val="24"/>
          <w:szCs w:val="24"/>
        </w:rPr>
        <w:t>t</w:t>
      </w:r>
      <w:r w:rsidRPr="00E174C7">
        <w:rPr>
          <w:sz w:val="24"/>
          <w:szCs w:val="24"/>
        </w:rPr>
        <w:t>u</w:t>
      </w:r>
      <w:r w:rsidRPr="00E174C7">
        <w:rPr>
          <w:spacing w:val="24"/>
          <w:sz w:val="24"/>
          <w:szCs w:val="24"/>
        </w:rPr>
        <w:t xml:space="preserve"> </w:t>
      </w:r>
      <w:r w:rsidR="000A3D59">
        <w:rPr>
          <w:spacing w:val="24"/>
          <w:sz w:val="24"/>
          <w:szCs w:val="24"/>
        </w:rPr>
        <w:t xml:space="preserve">wa </w:t>
      </w:r>
      <w:r w:rsidRPr="00E174C7">
        <w:rPr>
          <w:spacing w:val="1"/>
          <w:sz w:val="24"/>
          <w:szCs w:val="24"/>
        </w:rPr>
        <w:t>l</w:t>
      </w:r>
      <w:r w:rsidRPr="00E174C7">
        <w:rPr>
          <w:spacing w:val="-1"/>
          <w:sz w:val="24"/>
          <w:szCs w:val="24"/>
        </w:rPr>
        <w:t>e</w:t>
      </w:r>
      <w:r w:rsidRPr="00E174C7">
        <w:rPr>
          <w:sz w:val="24"/>
          <w:szCs w:val="24"/>
        </w:rPr>
        <w:t>o</w:t>
      </w:r>
      <w:r w:rsidRPr="00E174C7">
        <w:rPr>
          <w:spacing w:val="24"/>
          <w:sz w:val="24"/>
          <w:szCs w:val="24"/>
        </w:rPr>
        <w:t xml:space="preserve"> </w:t>
      </w:r>
      <w:r w:rsidR="000A3D59">
        <w:rPr>
          <w:sz w:val="24"/>
          <w:szCs w:val="24"/>
        </w:rPr>
        <w:t>hawana tofauti</w:t>
      </w:r>
      <w:r w:rsidRPr="00E174C7">
        <w:rPr>
          <w:spacing w:val="25"/>
          <w:sz w:val="24"/>
          <w:szCs w:val="24"/>
        </w:rPr>
        <w:t xml:space="preserve"> </w:t>
      </w:r>
      <w:r w:rsidRPr="00E174C7">
        <w:rPr>
          <w:sz w:val="24"/>
          <w:szCs w:val="24"/>
        </w:rPr>
        <w:t>s</w:t>
      </w:r>
      <w:r w:rsidRPr="00E174C7">
        <w:rPr>
          <w:spacing w:val="-1"/>
          <w:sz w:val="24"/>
          <w:szCs w:val="24"/>
        </w:rPr>
        <w:t>a</w:t>
      </w:r>
      <w:r w:rsidRPr="00E174C7">
        <w:rPr>
          <w:sz w:val="24"/>
          <w:szCs w:val="24"/>
        </w:rPr>
        <w:t>na</w:t>
      </w:r>
      <w:r w:rsidRPr="00E174C7">
        <w:rPr>
          <w:spacing w:val="23"/>
          <w:sz w:val="24"/>
          <w:szCs w:val="24"/>
        </w:rPr>
        <w:t xml:space="preserve"> </w:t>
      </w:r>
      <w:r w:rsidRPr="00E174C7">
        <w:rPr>
          <w:sz w:val="24"/>
          <w:szCs w:val="24"/>
        </w:rPr>
        <w:t>na</w:t>
      </w:r>
      <w:r w:rsidRPr="00E174C7">
        <w:rPr>
          <w:spacing w:val="25"/>
          <w:sz w:val="24"/>
          <w:szCs w:val="24"/>
        </w:rPr>
        <w:t xml:space="preserve"> </w:t>
      </w:r>
      <w:r w:rsidRPr="00E174C7">
        <w:rPr>
          <w:spacing w:val="-1"/>
          <w:sz w:val="24"/>
          <w:szCs w:val="24"/>
        </w:rPr>
        <w:t>wa</w:t>
      </w:r>
      <w:r w:rsidRPr="00E174C7">
        <w:rPr>
          <w:spacing w:val="1"/>
          <w:sz w:val="24"/>
          <w:szCs w:val="24"/>
        </w:rPr>
        <w:t>t</w:t>
      </w:r>
      <w:r w:rsidRPr="00E174C7">
        <w:rPr>
          <w:sz w:val="24"/>
          <w:szCs w:val="24"/>
        </w:rPr>
        <w:t>u</w:t>
      </w:r>
      <w:r w:rsidRPr="00E174C7">
        <w:rPr>
          <w:spacing w:val="24"/>
          <w:sz w:val="24"/>
          <w:szCs w:val="24"/>
        </w:rPr>
        <w:t xml:space="preserve"> </w:t>
      </w:r>
      <w:r w:rsidRPr="00E174C7">
        <w:rPr>
          <w:spacing w:val="-1"/>
          <w:sz w:val="24"/>
          <w:szCs w:val="24"/>
        </w:rPr>
        <w:t>w</w:t>
      </w:r>
      <w:r w:rsidRPr="00E174C7">
        <w:rPr>
          <w:sz w:val="24"/>
          <w:szCs w:val="24"/>
        </w:rPr>
        <w:t>a</w:t>
      </w:r>
      <w:r w:rsidRPr="00E174C7">
        <w:rPr>
          <w:spacing w:val="23"/>
          <w:sz w:val="24"/>
          <w:szCs w:val="24"/>
        </w:rPr>
        <w:t xml:space="preserve"> </w:t>
      </w:r>
      <w:r w:rsidRPr="00E174C7">
        <w:rPr>
          <w:spacing w:val="2"/>
          <w:sz w:val="24"/>
          <w:szCs w:val="24"/>
        </w:rPr>
        <w:t>k</w:t>
      </w:r>
      <w:r w:rsidRPr="00E174C7">
        <w:rPr>
          <w:spacing w:val="-1"/>
          <w:sz w:val="24"/>
          <w:szCs w:val="24"/>
        </w:rPr>
        <w:t>ar</w:t>
      </w:r>
      <w:r w:rsidRPr="00E174C7">
        <w:rPr>
          <w:sz w:val="24"/>
          <w:szCs w:val="24"/>
        </w:rPr>
        <w:t>ne</w:t>
      </w:r>
      <w:r w:rsidRPr="00E174C7">
        <w:rPr>
          <w:spacing w:val="28"/>
          <w:sz w:val="24"/>
          <w:szCs w:val="24"/>
        </w:rPr>
        <w:t xml:space="preserve"> </w:t>
      </w:r>
      <w:r w:rsidRPr="00E174C7">
        <w:rPr>
          <w:spacing w:val="-5"/>
          <w:sz w:val="24"/>
          <w:szCs w:val="24"/>
        </w:rPr>
        <w:t>y</w:t>
      </w:r>
      <w:r w:rsidRPr="00E174C7">
        <w:rPr>
          <w:sz w:val="24"/>
          <w:szCs w:val="24"/>
        </w:rPr>
        <w:t>a</w:t>
      </w:r>
      <w:r w:rsidRPr="00E174C7">
        <w:rPr>
          <w:spacing w:val="25"/>
          <w:sz w:val="24"/>
          <w:szCs w:val="24"/>
        </w:rPr>
        <w:t xml:space="preserve"> </w:t>
      </w:r>
      <w:r w:rsidRPr="00E174C7">
        <w:rPr>
          <w:sz w:val="24"/>
          <w:szCs w:val="24"/>
        </w:rPr>
        <w:t>k</w:t>
      </w:r>
      <w:r w:rsidRPr="00E174C7">
        <w:rPr>
          <w:spacing w:val="2"/>
          <w:sz w:val="24"/>
          <w:szCs w:val="24"/>
        </w:rPr>
        <w:t>w</w:t>
      </w:r>
      <w:r w:rsidRPr="00E174C7">
        <w:rPr>
          <w:spacing w:val="-1"/>
          <w:sz w:val="24"/>
          <w:szCs w:val="24"/>
        </w:rPr>
        <w:t>a</w:t>
      </w:r>
      <w:r w:rsidRPr="00E174C7">
        <w:rPr>
          <w:spacing w:val="2"/>
          <w:sz w:val="24"/>
          <w:szCs w:val="24"/>
        </w:rPr>
        <w:t>n</w:t>
      </w:r>
      <w:r w:rsidRPr="00E174C7">
        <w:rPr>
          <w:spacing w:val="1"/>
          <w:sz w:val="24"/>
          <w:szCs w:val="24"/>
        </w:rPr>
        <w:t>z</w:t>
      </w:r>
      <w:r w:rsidRPr="00E174C7">
        <w:rPr>
          <w:sz w:val="24"/>
          <w:szCs w:val="24"/>
        </w:rPr>
        <w:t>a</w:t>
      </w:r>
      <w:r w:rsidRPr="00E174C7">
        <w:rPr>
          <w:spacing w:val="23"/>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23"/>
          <w:sz w:val="24"/>
          <w:szCs w:val="24"/>
        </w:rPr>
        <w:t xml:space="preserve"> </w:t>
      </w:r>
      <w:r w:rsidRPr="00E174C7">
        <w:rPr>
          <w:sz w:val="24"/>
          <w:szCs w:val="24"/>
        </w:rPr>
        <w:t>su</w:t>
      </w:r>
      <w:r w:rsidRPr="00E174C7">
        <w:rPr>
          <w:spacing w:val="-1"/>
          <w:sz w:val="24"/>
          <w:szCs w:val="24"/>
        </w:rPr>
        <w:t>a</w:t>
      </w:r>
      <w:r w:rsidRPr="00E174C7">
        <w:rPr>
          <w:spacing w:val="1"/>
          <w:sz w:val="24"/>
          <w:szCs w:val="24"/>
        </w:rPr>
        <w:t>l</w:t>
      </w:r>
      <w:r w:rsidRPr="00E174C7">
        <w:rPr>
          <w:sz w:val="24"/>
          <w:szCs w:val="24"/>
        </w:rPr>
        <w:t>a h</w:t>
      </w:r>
      <w:r w:rsidRPr="00E174C7">
        <w:rPr>
          <w:spacing w:val="1"/>
          <w:sz w:val="24"/>
          <w:szCs w:val="24"/>
        </w:rPr>
        <w:t>ili</w:t>
      </w:r>
      <w:r w:rsidRPr="00E174C7">
        <w:rPr>
          <w:sz w:val="24"/>
          <w:szCs w:val="24"/>
        </w:rPr>
        <w:t>.</w:t>
      </w:r>
      <w:r w:rsidRPr="00E174C7">
        <w:rPr>
          <w:spacing w:val="1"/>
          <w:sz w:val="24"/>
          <w:szCs w:val="24"/>
        </w:rPr>
        <w:t xml:space="preserve"> </w:t>
      </w:r>
      <w:r w:rsidRPr="00E174C7">
        <w:rPr>
          <w:spacing w:val="-1"/>
          <w:sz w:val="24"/>
          <w:szCs w:val="24"/>
        </w:rPr>
        <w:t>N</w:t>
      </w:r>
      <w:r w:rsidRPr="00E174C7">
        <w:rPr>
          <w:sz w:val="24"/>
          <w:szCs w:val="24"/>
        </w:rPr>
        <w:t>a k</w:t>
      </w:r>
      <w:r w:rsidRPr="00E174C7">
        <w:rPr>
          <w:spacing w:val="-1"/>
          <w:sz w:val="24"/>
          <w:szCs w:val="24"/>
        </w:rPr>
        <w:t>w</w:t>
      </w:r>
      <w:r w:rsidR="00602D35" w:rsidRPr="00E174C7">
        <w:rPr>
          <w:sz w:val="24"/>
          <w:szCs w:val="24"/>
        </w:rPr>
        <w:t>a</w:t>
      </w:r>
      <w:r w:rsidRPr="00E174C7">
        <w:rPr>
          <w:sz w:val="24"/>
          <w:szCs w:val="24"/>
        </w:rPr>
        <w:t>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1"/>
          <w:sz w:val="24"/>
          <w:szCs w:val="24"/>
        </w:rPr>
        <w:t xml:space="preserve"> t</w:t>
      </w:r>
      <w:r w:rsidRPr="00E174C7">
        <w:rPr>
          <w:sz w:val="24"/>
          <w:szCs w:val="24"/>
        </w:rPr>
        <w:t>un</w:t>
      </w:r>
      <w:r w:rsidRPr="00E174C7">
        <w:rPr>
          <w:spacing w:val="1"/>
          <w:sz w:val="24"/>
          <w:szCs w:val="24"/>
        </w:rPr>
        <w:t>ai</w:t>
      </w:r>
      <w:r w:rsidRPr="00E174C7">
        <w:rPr>
          <w:sz w:val="24"/>
          <w:szCs w:val="24"/>
        </w:rPr>
        <w:t>shi</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u</w:t>
      </w:r>
      <w:r w:rsidRPr="00E174C7">
        <w:rPr>
          <w:spacing w:val="1"/>
          <w:sz w:val="24"/>
          <w:szCs w:val="24"/>
        </w:rPr>
        <w:t>lim</w:t>
      </w:r>
      <w:r w:rsidRPr="00E174C7">
        <w:rPr>
          <w:spacing w:val="-1"/>
          <w:sz w:val="24"/>
          <w:szCs w:val="24"/>
        </w:rPr>
        <w:t>we</w:t>
      </w:r>
      <w:r w:rsidRPr="00E174C7">
        <w:rPr>
          <w:sz w:val="24"/>
          <w:szCs w:val="24"/>
        </w:rPr>
        <w:t>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u</w:t>
      </w:r>
      <w:r w:rsidRPr="00E174C7">
        <w:rPr>
          <w:spacing w:val="1"/>
          <w:sz w:val="24"/>
          <w:szCs w:val="24"/>
        </w:rPr>
        <w:t>l</w:t>
      </w:r>
      <w:r w:rsidRPr="00E174C7">
        <w:rPr>
          <w:sz w:val="24"/>
          <w:szCs w:val="24"/>
        </w:rPr>
        <w:t>e u</w:t>
      </w:r>
      <w:r w:rsidRPr="00E174C7">
        <w:rPr>
          <w:spacing w:val="1"/>
          <w:sz w:val="24"/>
          <w:szCs w:val="24"/>
        </w:rPr>
        <w:t>l</w:t>
      </w:r>
      <w:r w:rsidRPr="00E174C7">
        <w:rPr>
          <w:sz w:val="24"/>
          <w:szCs w:val="24"/>
        </w:rPr>
        <w:t>e 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2"/>
          <w:sz w:val="24"/>
          <w:szCs w:val="24"/>
        </w:rPr>
        <w:t>w</w:t>
      </w:r>
      <w:r w:rsidRPr="00E174C7">
        <w:rPr>
          <w:spacing w:val="-1"/>
          <w:sz w:val="24"/>
          <w:szCs w:val="24"/>
        </w:rPr>
        <w:t>a</w:t>
      </w:r>
      <w:r w:rsidRPr="00E174C7">
        <w:rPr>
          <w:spacing w:val="1"/>
          <w:sz w:val="24"/>
          <w:szCs w:val="24"/>
        </w:rPr>
        <w:t>t</w:t>
      </w:r>
      <w:r w:rsidRPr="00E174C7">
        <w:rPr>
          <w:sz w:val="24"/>
          <w:szCs w:val="24"/>
        </w:rPr>
        <w:t>u</w:t>
      </w:r>
      <w:r w:rsidRPr="00E174C7">
        <w:rPr>
          <w:spacing w:val="1"/>
          <w:sz w:val="24"/>
          <w:szCs w:val="24"/>
        </w:rPr>
        <w:t xml:space="preserve"> </w:t>
      </w:r>
      <w:r w:rsidR="000A3D59">
        <w:rPr>
          <w:sz w:val="24"/>
          <w:szCs w:val="24"/>
        </w:rPr>
        <w:t>wa</w:t>
      </w:r>
      <w:r w:rsidRPr="00E174C7">
        <w:rPr>
          <w:spacing w:val="2"/>
          <w:sz w:val="24"/>
          <w:szCs w:val="24"/>
        </w:rPr>
        <w:t xml:space="preserve"> </w:t>
      </w:r>
      <w:r w:rsidRPr="00E174C7">
        <w:rPr>
          <w:sz w:val="24"/>
          <w:szCs w:val="24"/>
        </w:rPr>
        <w:t>s</w:t>
      </w:r>
      <w:r w:rsidRPr="00E174C7">
        <w:rPr>
          <w:spacing w:val="1"/>
          <w:sz w:val="24"/>
          <w:szCs w:val="24"/>
        </w:rPr>
        <w:t>i</w:t>
      </w:r>
      <w:r w:rsidRPr="00E174C7">
        <w:rPr>
          <w:sz w:val="24"/>
          <w:szCs w:val="24"/>
        </w:rPr>
        <w:t>ku</w:t>
      </w:r>
      <w:r w:rsidRPr="00E174C7">
        <w:rPr>
          <w:spacing w:val="1"/>
          <w:sz w:val="24"/>
          <w:szCs w:val="24"/>
        </w:rPr>
        <w:t xml:space="preserve"> z</w:t>
      </w:r>
      <w:r w:rsidRPr="00E174C7">
        <w:rPr>
          <w:sz w:val="24"/>
          <w:szCs w:val="24"/>
        </w:rPr>
        <w:t xml:space="preserve">a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r w:rsidRPr="00E174C7">
        <w:rPr>
          <w:spacing w:val="1"/>
          <w:sz w:val="24"/>
          <w:szCs w:val="24"/>
        </w:rPr>
        <w:t xml:space="preserve"> t</w:t>
      </w:r>
      <w:r w:rsidRPr="00E174C7">
        <w:rPr>
          <w:sz w:val="24"/>
          <w:szCs w:val="24"/>
        </w:rPr>
        <w:t>un</w:t>
      </w:r>
      <w:r w:rsidRPr="00E174C7">
        <w:rPr>
          <w:spacing w:val="-1"/>
          <w:sz w:val="24"/>
          <w:szCs w:val="24"/>
        </w:rPr>
        <w:t>a</w:t>
      </w:r>
      <w:r w:rsidRPr="00E174C7">
        <w:rPr>
          <w:sz w:val="24"/>
          <w:szCs w:val="24"/>
        </w:rPr>
        <w:t>w</w:t>
      </w:r>
      <w:r w:rsidRPr="00E174C7">
        <w:rPr>
          <w:spacing w:val="-1"/>
          <w:sz w:val="24"/>
          <w:szCs w:val="24"/>
        </w:rPr>
        <w:t>e</w:t>
      </w:r>
      <w:r w:rsidRPr="00E174C7">
        <w:rPr>
          <w:spacing w:val="2"/>
          <w:sz w:val="24"/>
          <w:szCs w:val="24"/>
        </w:rPr>
        <w:t>z</w:t>
      </w:r>
      <w:r w:rsidRPr="00E174C7">
        <w:rPr>
          <w:sz w:val="24"/>
          <w:szCs w:val="24"/>
        </w:rPr>
        <w:t>a ku</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pacing w:val="-1"/>
          <w:sz w:val="24"/>
          <w:szCs w:val="24"/>
        </w:rPr>
        <w:t>e</w:t>
      </w:r>
      <w:r w:rsidRPr="00E174C7">
        <w:rPr>
          <w:sz w:val="24"/>
          <w:szCs w:val="24"/>
        </w:rPr>
        <w:t xml:space="preserve">a </w:t>
      </w:r>
      <w:r w:rsidR="000A3D59">
        <w:rPr>
          <w:sz w:val="24"/>
          <w:szCs w:val="24"/>
        </w:rPr>
        <w:t xml:space="preserve">ulinganifu </w:t>
      </w:r>
      <w:r w:rsidRPr="00E174C7">
        <w:rPr>
          <w:spacing w:val="-1"/>
          <w:sz w:val="24"/>
          <w:szCs w:val="24"/>
        </w:rPr>
        <w:t>w</w:t>
      </w:r>
      <w:r w:rsidRPr="00E174C7">
        <w:rPr>
          <w:sz w:val="24"/>
          <w:szCs w:val="24"/>
        </w:rPr>
        <w:t>a u</w:t>
      </w:r>
      <w:r w:rsidRPr="00E174C7">
        <w:rPr>
          <w:spacing w:val="1"/>
          <w:sz w:val="24"/>
          <w:szCs w:val="24"/>
        </w:rPr>
        <w:t>z</w:t>
      </w:r>
      <w:r w:rsidRPr="00E174C7">
        <w:rPr>
          <w:sz w:val="24"/>
          <w:szCs w:val="24"/>
        </w:rPr>
        <w:t>o</w:t>
      </w:r>
      <w:r w:rsidRPr="00E174C7">
        <w:rPr>
          <w:spacing w:val="-1"/>
          <w:sz w:val="24"/>
          <w:szCs w:val="24"/>
        </w:rPr>
        <w:t>ef</w:t>
      </w:r>
      <w:r w:rsidRPr="00E174C7">
        <w:rPr>
          <w:sz w:val="24"/>
          <w:szCs w:val="24"/>
        </w:rPr>
        <w:t>u</w:t>
      </w:r>
      <w:r w:rsidRPr="00E174C7">
        <w:rPr>
          <w:spacing w:val="1"/>
          <w:sz w:val="24"/>
          <w:szCs w:val="24"/>
        </w:rPr>
        <w:t xml:space="preserve"> </w:t>
      </w:r>
      <w:r w:rsidRPr="00E174C7">
        <w:rPr>
          <w:spacing w:val="-1"/>
          <w:sz w:val="24"/>
          <w:szCs w:val="24"/>
        </w:rPr>
        <w:t>we</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1"/>
          <w:sz w:val="24"/>
          <w:szCs w:val="24"/>
        </w:rPr>
        <w:t>w</w:t>
      </w:r>
      <w:r w:rsidRPr="00E174C7">
        <w:rPr>
          <w:sz w:val="24"/>
          <w:szCs w:val="24"/>
        </w:rPr>
        <w:t>a k</w:t>
      </w:r>
      <w:r w:rsidRPr="00E174C7">
        <w:rPr>
          <w:spacing w:val="1"/>
          <w:sz w:val="24"/>
          <w:szCs w:val="24"/>
        </w:rPr>
        <w:t>it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duni</w:t>
      </w:r>
      <w:r w:rsidR="000A3D59">
        <w:rPr>
          <w:sz w:val="24"/>
          <w:szCs w:val="24"/>
        </w:rPr>
        <w:t xml:space="preserve"> na ule wa</w:t>
      </w:r>
      <w:r w:rsidRPr="00E174C7">
        <w:rPr>
          <w:spacing w:val="1"/>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2"/>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000A3D59">
        <w:rPr>
          <w:sz w:val="24"/>
          <w:szCs w:val="24"/>
        </w:rPr>
        <w:t>. Hata hivyo, ni</w:t>
      </w:r>
      <w:r w:rsidRPr="00E174C7">
        <w:rPr>
          <w:spacing w:val="2"/>
          <w:sz w:val="24"/>
          <w:szCs w:val="24"/>
        </w:rPr>
        <w:t xml:space="preserve"> </w:t>
      </w:r>
      <w:r w:rsidRPr="00E174C7">
        <w:rPr>
          <w:spacing w:val="1"/>
          <w:sz w:val="24"/>
          <w:szCs w:val="24"/>
        </w:rPr>
        <w:t>lazim</w:t>
      </w:r>
      <w:r w:rsidRPr="00E174C7">
        <w:rPr>
          <w:sz w:val="24"/>
          <w:szCs w:val="24"/>
        </w:rPr>
        <w:t>a</w:t>
      </w:r>
      <w:r w:rsidRPr="00E174C7">
        <w:rPr>
          <w:spacing w:val="1"/>
          <w:sz w:val="24"/>
          <w:szCs w:val="24"/>
        </w:rPr>
        <w:t xml:space="preserve"> </w:t>
      </w:r>
      <w:r w:rsidRPr="00E174C7">
        <w:rPr>
          <w:sz w:val="24"/>
          <w:szCs w:val="24"/>
        </w:rPr>
        <w:t>p</w:t>
      </w:r>
      <w:r w:rsidRPr="00E174C7">
        <w:rPr>
          <w:spacing w:val="1"/>
          <w:sz w:val="24"/>
          <w:szCs w:val="24"/>
        </w:rPr>
        <w:t>i</w:t>
      </w:r>
      <w:r w:rsidRPr="00E174C7">
        <w:rPr>
          <w:sz w:val="24"/>
          <w:szCs w:val="24"/>
        </w:rPr>
        <w:t>a</w:t>
      </w:r>
      <w:r w:rsidRPr="00E174C7">
        <w:rPr>
          <w:spacing w:val="1"/>
          <w:sz w:val="24"/>
          <w:szCs w:val="24"/>
        </w:rPr>
        <w:t xml:space="preserve"> t</w:t>
      </w:r>
      <w:r w:rsidRPr="00E174C7">
        <w:rPr>
          <w:sz w:val="24"/>
          <w:szCs w:val="24"/>
        </w:rPr>
        <w:t>u</w:t>
      </w:r>
      <w:r w:rsidRPr="00E174C7">
        <w:rPr>
          <w:spacing w:val="1"/>
          <w:sz w:val="24"/>
          <w:szCs w:val="24"/>
        </w:rPr>
        <w:t>j</w:t>
      </w:r>
      <w:r w:rsidRPr="00E174C7">
        <w:rPr>
          <w:sz w:val="24"/>
          <w:szCs w:val="24"/>
        </w:rPr>
        <w:t xml:space="preserve">ue </w:t>
      </w:r>
      <w:r w:rsidRPr="00E174C7">
        <w:rPr>
          <w:spacing w:val="-1"/>
          <w:sz w:val="24"/>
          <w:szCs w:val="24"/>
        </w:rPr>
        <w:t>a</w:t>
      </w:r>
      <w:r w:rsidR="00602D35" w:rsidRPr="00E174C7">
        <w:rPr>
          <w:sz w:val="24"/>
          <w:szCs w:val="24"/>
        </w:rPr>
        <w:t>t</w:t>
      </w:r>
      <w:r w:rsidRPr="00E174C7">
        <w:rPr>
          <w:sz w:val="24"/>
          <w:szCs w:val="24"/>
        </w:rPr>
        <w:t>h</w:t>
      </w:r>
      <w:r w:rsidRPr="00E174C7">
        <w:rPr>
          <w:spacing w:val="-1"/>
          <w:sz w:val="24"/>
          <w:szCs w:val="24"/>
        </w:rPr>
        <w:t>ar</w:t>
      </w:r>
      <w:r w:rsidRPr="00E174C7">
        <w:rPr>
          <w:sz w:val="24"/>
          <w:szCs w:val="24"/>
        </w:rPr>
        <w:t xml:space="preserve">i </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t</w:t>
      </w:r>
      <w:r w:rsidRPr="00E174C7">
        <w:rPr>
          <w:sz w:val="24"/>
          <w:szCs w:val="24"/>
        </w:rPr>
        <w:t>oku</w:t>
      </w:r>
      <w:r w:rsidRPr="00E174C7">
        <w:rPr>
          <w:spacing w:val="-1"/>
          <w:sz w:val="24"/>
          <w:szCs w:val="24"/>
        </w:rPr>
        <w:t>w</w:t>
      </w:r>
      <w:r w:rsidR="000A3D59">
        <w:rPr>
          <w:spacing w:val="-1"/>
          <w:sz w:val="24"/>
          <w:szCs w:val="24"/>
        </w:rPr>
        <w:t>a n</w:t>
      </w:r>
      <w:r w:rsidRPr="00E174C7">
        <w:rPr>
          <w:sz w:val="24"/>
          <w:szCs w:val="24"/>
        </w:rPr>
        <w:t>a</w:t>
      </w:r>
      <w:r w:rsidRPr="00E174C7">
        <w:rPr>
          <w:spacing w:val="1"/>
          <w:sz w:val="24"/>
          <w:szCs w:val="24"/>
        </w:rPr>
        <w:t xml:space="preserve"> </w:t>
      </w:r>
      <w:r w:rsidRPr="00E174C7">
        <w:rPr>
          <w:sz w:val="24"/>
          <w:szCs w:val="24"/>
        </w:rPr>
        <w:t>u</w:t>
      </w:r>
      <w:r w:rsidRPr="00E174C7">
        <w:rPr>
          <w:spacing w:val="-1"/>
          <w:sz w:val="24"/>
          <w:szCs w:val="24"/>
        </w:rPr>
        <w:t>e</w:t>
      </w:r>
      <w:r w:rsidRPr="00E174C7">
        <w:rPr>
          <w:spacing w:val="3"/>
          <w:sz w:val="24"/>
          <w:szCs w:val="24"/>
        </w:rPr>
        <w:t>l</w:t>
      </w:r>
      <w:r w:rsidRPr="00E174C7">
        <w:rPr>
          <w:spacing w:val="-1"/>
          <w:sz w:val="24"/>
          <w:szCs w:val="24"/>
        </w:rPr>
        <w:t>ew</w:t>
      </w:r>
      <w:r w:rsidRPr="00E174C7">
        <w:rPr>
          <w:sz w:val="24"/>
          <w:szCs w:val="24"/>
        </w:rPr>
        <w:t>a</w:t>
      </w:r>
      <w:r w:rsidRPr="00E174C7">
        <w:rPr>
          <w:spacing w:val="-1"/>
          <w:sz w:val="24"/>
          <w:szCs w:val="24"/>
        </w:rPr>
        <w:t xml:space="preserve"> </w:t>
      </w:r>
      <w:r w:rsidRPr="00E174C7">
        <w:rPr>
          <w:spacing w:val="2"/>
          <w:sz w:val="24"/>
          <w:szCs w:val="24"/>
        </w:rPr>
        <w:t>w</w:t>
      </w:r>
      <w:r w:rsidRPr="00E174C7">
        <w:rPr>
          <w:sz w:val="24"/>
          <w:szCs w:val="24"/>
        </w:rPr>
        <w:t>a</w:t>
      </w:r>
      <w:r w:rsidRPr="00E174C7">
        <w:rPr>
          <w:spacing w:val="-1"/>
          <w:sz w:val="24"/>
          <w:szCs w:val="24"/>
        </w:rPr>
        <w:t xml:space="preserve"> </w:t>
      </w:r>
      <w:r w:rsidRPr="00E174C7">
        <w:rPr>
          <w:spacing w:val="1"/>
          <w:sz w:val="24"/>
          <w:szCs w:val="24"/>
        </w:rPr>
        <w:t>t</w:t>
      </w:r>
      <w:r w:rsidRPr="00E174C7">
        <w:rPr>
          <w:sz w:val="24"/>
          <w:szCs w:val="24"/>
        </w:rPr>
        <w:t>h</w:t>
      </w:r>
      <w:r w:rsidR="000A3D59">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pacing w:val="2"/>
          <w:sz w:val="24"/>
          <w:szCs w:val="24"/>
        </w:rPr>
        <w:t>n</w:t>
      </w:r>
      <w:r w:rsidRPr="00E174C7">
        <w:rPr>
          <w:sz w:val="24"/>
          <w:szCs w:val="24"/>
        </w:rPr>
        <w:t xml:space="preserve">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pacing w:val="-1"/>
          <w:sz w:val="24"/>
          <w:szCs w:val="24"/>
        </w:rPr>
        <w:t>a</w:t>
      </w:r>
      <w:r w:rsidRPr="00E174C7">
        <w:rPr>
          <w:sz w:val="24"/>
          <w:szCs w:val="24"/>
        </w:rPr>
        <w:t>.</w:t>
      </w:r>
    </w:p>
    <w:p w:rsidR="005E6FD3" w:rsidRDefault="005E6FD3" w:rsidP="00AE63CB">
      <w:pPr>
        <w:contextualSpacing/>
        <w:jc w:val="both"/>
      </w:pPr>
    </w:p>
    <w:p w:rsidR="00AE63CB" w:rsidRPr="00E174C7" w:rsidRDefault="00AE63CB" w:rsidP="00AE63CB">
      <w:pPr>
        <w:contextualSpacing/>
        <w:jc w:val="both"/>
      </w:pPr>
    </w:p>
    <w:p w:rsidR="005E6FD3" w:rsidRPr="00AE63CB" w:rsidRDefault="00746611" w:rsidP="00AE63CB">
      <w:pPr>
        <w:pStyle w:val="BulletHeading"/>
        <w:ind w:right="10"/>
        <w:jc w:val="both"/>
        <w:rPr>
          <w:rFonts w:cs="Times New Roman"/>
        </w:rPr>
      </w:pPr>
      <w:bookmarkStart w:id="16" w:name="_Toc168300569"/>
      <w:r w:rsidRPr="00AE63CB">
        <w:rPr>
          <w:rFonts w:cs="Times New Roman"/>
        </w:rPr>
        <w:t>Ukom</w:t>
      </w:r>
      <w:r w:rsidR="00521EB0" w:rsidRPr="00AE63CB">
        <w:rPr>
          <w:rFonts w:cs="Times New Roman"/>
        </w:rPr>
        <w:t>o</w:t>
      </w:r>
      <w:bookmarkEnd w:id="16"/>
    </w:p>
    <w:p w:rsidR="005E6FD3" w:rsidRPr="00E174C7" w:rsidRDefault="005E6FD3" w:rsidP="00AE63CB">
      <w:pPr>
        <w:spacing w:before="15"/>
        <w:contextualSpacing/>
        <w:jc w:val="both"/>
        <w:rPr>
          <w:sz w:val="26"/>
          <w:szCs w:val="26"/>
        </w:rPr>
      </w:pPr>
    </w:p>
    <w:p w:rsidR="005E6FD3" w:rsidRPr="00AE63CB" w:rsidRDefault="009C7D83"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U</w:t>
      </w:r>
      <w:r w:rsidR="00746611" w:rsidRPr="00AE63CB">
        <w:rPr>
          <w:rFonts w:eastAsia="Calibri"/>
          <w:b/>
          <w:bCs/>
          <w:color w:val="595959"/>
          <w:sz w:val="24"/>
          <w:szCs w:val="32"/>
        </w:rPr>
        <w:t>uelewa wetu wa Ma</w:t>
      </w:r>
      <w:r w:rsidRPr="00AE63CB">
        <w:rPr>
          <w:rFonts w:eastAsia="Calibri"/>
          <w:b/>
          <w:bCs/>
          <w:color w:val="595959"/>
          <w:sz w:val="24"/>
          <w:szCs w:val="32"/>
        </w:rPr>
        <w:t>a</w:t>
      </w:r>
      <w:r w:rsidR="00746611" w:rsidRPr="00AE63CB">
        <w:rPr>
          <w:rFonts w:eastAsia="Calibri"/>
          <w:b/>
          <w:bCs/>
          <w:color w:val="595959"/>
          <w:sz w:val="24"/>
          <w:szCs w:val="32"/>
        </w:rPr>
        <w:t xml:space="preserve">ndiko </w:t>
      </w:r>
      <w:r w:rsidRPr="00AE63CB">
        <w:rPr>
          <w:rFonts w:eastAsia="Calibri"/>
          <w:b/>
          <w:bCs/>
          <w:color w:val="595959"/>
          <w:sz w:val="24"/>
          <w:szCs w:val="32"/>
        </w:rPr>
        <w:t xml:space="preserve">Matakatifu </w:t>
      </w:r>
      <w:r w:rsidR="00746611" w:rsidRPr="00AE63CB">
        <w:rPr>
          <w:rFonts w:eastAsia="Calibri"/>
          <w:b/>
          <w:bCs/>
          <w:color w:val="595959"/>
          <w:sz w:val="24"/>
          <w:szCs w:val="32"/>
        </w:rPr>
        <w:t>ni k</w:t>
      </w:r>
      <w:r w:rsidRPr="00AE63CB">
        <w:rPr>
          <w:rFonts w:eastAsia="Calibri"/>
          <w:b/>
          <w:bCs/>
          <w:color w:val="595959"/>
          <w:sz w:val="24"/>
          <w:szCs w:val="32"/>
        </w:rPr>
        <w:t>u</w:t>
      </w:r>
      <w:r w:rsidR="00746611" w:rsidRPr="00AE63CB">
        <w:rPr>
          <w:rFonts w:eastAsia="Calibri"/>
          <w:b/>
          <w:bCs/>
          <w:color w:val="595959"/>
          <w:sz w:val="24"/>
          <w:szCs w:val="32"/>
        </w:rPr>
        <w:t>wa</w:t>
      </w:r>
      <w:r w:rsidRPr="00AE63CB">
        <w:rPr>
          <w:rFonts w:eastAsia="Calibri"/>
          <w:b/>
          <w:bCs/>
          <w:color w:val="595959"/>
          <w:sz w:val="24"/>
          <w:szCs w:val="32"/>
        </w:rPr>
        <w:t>,</w:t>
      </w:r>
      <w:r w:rsidR="00746611" w:rsidRPr="00AE63CB">
        <w:rPr>
          <w:rFonts w:eastAsia="Calibri"/>
          <w:b/>
          <w:bCs/>
          <w:color w:val="595959"/>
          <w:sz w:val="24"/>
          <w:szCs w:val="32"/>
        </w:rPr>
        <w:t xml:space="preserve"> ni Neno la Mungu, na mwandishi wa mwisho wa Maandiko ni Roho Mtakatifu. Mara nyingi tunazungumza kuhusu Maandiko katika maneno yaliyotukuka, na kwahiyo swali wakati mwingine linainuka, kwa nini tunahitaji kitu chochote zaidi ya Maandiko? Kwanini tunahitaji kujifunza </w:t>
      </w:r>
      <w:r w:rsidR="00A83DC2" w:rsidRPr="00AE63CB">
        <w:rPr>
          <w:rFonts w:eastAsia="Calibri"/>
          <w:b/>
          <w:bCs/>
          <w:color w:val="595959"/>
          <w:sz w:val="24"/>
          <w:szCs w:val="32"/>
        </w:rPr>
        <w:t>utamaduni</w:t>
      </w:r>
      <w:r w:rsidR="00746611" w:rsidRPr="00AE63CB">
        <w:rPr>
          <w:rFonts w:eastAsia="Calibri"/>
          <w:b/>
          <w:bCs/>
          <w:color w:val="595959"/>
          <w:sz w:val="24"/>
          <w:szCs w:val="32"/>
        </w:rPr>
        <w:t xml:space="preserve"> habari za nyuma pamoja na lugha? Kama tunayo Maandiko yenyewe na</w:t>
      </w:r>
      <w:r w:rsidR="00AE63CB" w:rsidRPr="00AE63CB">
        <w:rPr>
          <w:rFonts w:eastAsia="Calibri"/>
          <w:b/>
          <w:bCs/>
          <w:color w:val="595959"/>
          <w:sz w:val="24"/>
          <w:szCs w:val="32"/>
        </w:rPr>
        <w:t xml:space="preserve"> </w:t>
      </w:r>
      <w:r w:rsidR="00746611" w:rsidRPr="00AE63CB">
        <w:rPr>
          <w:rFonts w:eastAsia="Calibri"/>
          <w:b/>
          <w:bCs/>
          <w:color w:val="595959"/>
          <w:sz w:val="24"/>
          <w:szCs w:val="32"/>
        </w:rPr>
        <w:t>ni</w:t>
      </w:r>
      <w:r w:rsidR="00AE63CB" w:rsidRPr="00AE63CB">
        <w:rPr>
          <w:rFonts w:eastAsia="Calibri"/>
          <w:b/>
          <w:bCs/>
          <w:color w:val="595959"/>
          <w:sz w:val="24"/>
          <w:szCs w:val="32"/>
        </w:rPr>
        <w:t xml:space="preserve"> </w:t>
      </w:r>
      <w:r w:rsidR="00746611" w:rsidRPr="00AE63CB">
        <w:rPr>
          <w:rFonts w:eastAsia="Calibri"/>
          <w:b/>
          <w:bCs/>
          <w:color w:val="595959"/>
          <w:sz w:val="24"/>
          <w:szCs w:val="32"/>
        </w:rPr>
        <w:t>Neno</w:t>
      </w:r>
      <w:r w:rsidR="00AE63CB" w:rsidRPr="00AE63CB">
        <w:rPr>
          <w:rFonts w:eastAsia="Calibri"/>
          <w:b/>
          <w:bCs/>
          <w:color w:val="595959"/>
          <w:sz w:val="24"/>
          <w:szCs w:val="32"/>
        </w:rPr>
        <w:t xml:space="preserve"> </w:t>
      </w:r>
      <w:r w:rsidR="00746611" w:rsidRPr="00AE63CB">
        <w:rPr>
          <w:rFonts w:eastAsia="Calibri"/>
          <w:b/>
          <w:bCs/>
          <w:color w:val="595959"/>
          <w:sz w:val="24"/>
          <w:szCs w:val="32"/>
        </w:rPr>
        <w:t>la</w:t>
      </w:r>
      <w:r w:rsidR="00AE63CB" w:rsidRPr="00AE63CB">
        <w:rPr>
          <w:rFonts w:eastAsia="Calibri"/>
          <w:b/>
          <w:bCs/>
          <w:color w:val="595959"/>
          <w:sz w:val="24"/>
          <w:szCs w:val="32"/>
        </w:rPr>
        <w:t xml:space="preserve"> </w:t>
      </w:r>
      <w:r w:rsidR="00746611" w:rsidRPr="00AE63CB">
        <w:rPr>
          <w:rFonts w:eastAsia="Calibri"/>
          <w:b/>
          <w:bCs/>
          <w:color w:val="595959"/>
          <w:sz w:val="24"/>
          <w:szCs w:val="32"/>
        </w:rPr>
        <w:t>Mungu,</w:t>
      </w:r>
      <w:r w:rsidR="00AE63CB" w:rsidRPr="00AE63CB">
        <w:rPr>
          <w:rFonts w:eastAsia="Calibri"/>
          <w:b/>
          <w:bCs/>
          <w:color w:val="595959"/>
          <w:sz w:val="24"/>
          <w:szCs w:val="32"/>
        </w:rPr>
        <w:t xml:space="preserve"> </w:t>
      </w:r>
      <w:r w:rsidR="00746611" w:rsidRPr="00AE63CB">
        <w:rPr>
          <w:rFonts w:eastAsia="Calibri"/>
          <w:b/>
          <w:bCs/>
          <w:color w:val="595959"/>
          <w:sz w:val="24"/>
          <w:szCs w:val="32"/>
        </w:rPr>
        <w:t>je</w:t>
      </w:r>
      <w:r w:rsidR="00AE63CB" w:rsidRPr="00AE63CB">
        <w:rPr>
          <w:rFonts w:eastAsia="Calibri"/>
          <w:b/>
          <w:bCs/>
          <w:color w:val="595959"/>
          <w:sz w:val="24"/>
          <w:szCs w:val="32"/>
        </w:rPr>
        <w:t xml:space="preserve"> </w:t>
      </w:r>
      <w:r w:rsidR="00746611" w:rsidRPr="00AE63CB">
        <w:rPr>
          <w:rFonts w:eastAsia="Calibri"/>
          <w:b/>
          <w:bCs/>
          <w:color w:val="595959"/>
          <w:sz w:val="24"/>
          <w:szCs w:val="32"/>
        </w:rPr>
        <w:t>hayatoshi?</w:t>
      </w:r>
      <w:r w:rsidR="00AE63CB" w:rsidRPr="00AE63CB">
        <w:rPr>
          <w:rFonts w:eastAsia="Calibri"/>
          <w:b/>
          <w:bCs/>
          <w:color w:val="595959"/>
          <w:sz w:val="24"/>
          <w:szCs w:val="32"/>
        </w:rPr>
        <w:t xml:space="preserve"> </w:t>
      </w:r>
      <w:r w:rsidR="00746611" w:rsidRPr="00AE63CB">
        <w:rPr>
          <w:rFonts w:eastAsia="Calibri"/>
          <w:b/>
          <w:bCs/>
          <w:color w:val="595959"/>
          <w:sz w:val="24"/>
          <w:szCs w:val="32"/>
        </w:rPr>
        <w:t>Tunaelewa</w:t>
      </w:r>
      <w:r w:rsidR="00AE63CB" w:rsidRPr="00AE63CB">
        <w:rPr>
          <w:rFonts w:eastAsia="Calibri"/>
          <w:b/>
          <w:bCs/>
          <w:color w:val="595959"/>
          <w:sz w:val="24"/>
          <w:szCs w:val="32"/>
        </w:rPr>
        <w:t xml:space="preserve"> </w:t>
      </w:r>
      <w:r w:rsidR="00746611" w:rsidRPr="00AE63CB">
        <w:rPr>
          <w:rFonts w:eastAsia="Calibri"/>
          <w:b/>
          <w:bCs/>
          <w:color w:val="595959"/>
          <w:sz w:val="24"/>
          <w:szCs w:val="32"/>
        </w:rPr>
        <w:t>kwamba</w:t>
      </w:r>
      <w:r w:rsidR="00AE63CB" w:rsidRPr="00AE63CB">
        <w:rPr>
          <w:rFonts w:eastAsia="Calibri"/>
          <w:b/>
          <w:bCs/>
          <w:color w:val="595959"/>
          <w:sz w:val="24"/>
          <w:szCs w:val="32"/>
        </w:rPr>
        <w:t xml:space="preserve"> </w:t>
      </w:r>
      <w:r w:rsidR="00746611" w:rsidRPr="00AE63CB">
        <w:rPr>
          <w:rFonts w:eastAsia="Calibri"/>
          <w:b/>
          <w:bCs/>
          <w:color w:val="595959"/>
          <w:sz w:val="24"/>
          <w:szCs w:val="32"/>
        </w:rPr>
        <w:t>Roho</w:t>
      </w:r>
      <w:r w:rsidR="00AE63CB">
        <w:rPr>
          <w:rFonts w:eastAsia="Calibri"/>
          <w:b/>
          <w:bCs/>
          <w:color w:val="595959"/>
          <w:sz w:val="24"/>
          <w:szCs w:val="32"/>
        </w:rPr>
        <w:t xml:space="preserve"> </w:t>
      </w:r>
      <w:r w:rsidR="00746611" w:rsidRPr="00AE63CB">
        <w:rPr>
          <w:rFonts w:eastAsia="Calibri"/>
          <w:b/>
          <w:bCs/>
          <w:color w:val="595959"/>
          <w:sz w:val="24"/>
          <w:szCs w:val="32"/>
        </w:rPr>
        <w:t>Mtakatifu ni mwandishi wa mwisho, lakini Roho Mtakatifu pia alifanya kazi kupitia waandishi wa kibinadamu na kutupa Maandiko katika mazingira ya kihistoria. Hatuna Ma</w:t>
      </w:r>
      <w:r w:rsidR="004012D6" w:rsidRPr="00AE63CB">
        <w:rPr>
          <w:rFonts w:eastAsia="Calibri"/>
          <w:b/>
          <w:bCs/>
          <w:color w:val="595959"/>
          <w:sz w:val="24"/>
          <w:szCs w:val="32"/>
        </w:rPr>
        <w:t>a</w:t>
      </w:r>
      <w:r w:rsidR="00746611" w:rsidRPr="00AE63CB">
        <w:rPr>
          <w:rFonts w:eastAsia="Calibri"/>
          <w:b/>
          <w:bCs/>
          <w:color w:val="595959"/>
          <w:sz w:val="24"/>
          <w:szCs w:val="32"/>
        </w:rPr>
        <w:t>ndiko ambayo ni kitabu cha orodha ya mapendekezo ya ukweli. Hatuna Mandiko ambayo ni kitabu cha sheria ambacho kina sheria juu ya sheria, na orodha ya mambo kama fanya na usifanye. Hatuna Ma</w:t>
      </w:r>
      <w:r w:rsidR="000A3D59" w:rsidRPr="00AE63CB">
        <w:rPr>
          <w:rFonts w:eastAsia="Calibri"/>
          <w:b/>
          <w:bCs/>
          <w:color w:val="595959"/>
          <w:sz w:val="24"/>
          <w:szCs w:val="32"/>
        </w:rPr>
        <w:t>a</w:t>
      </w:r>
      <w:r w:rsidR="00746611" w:rsidRPr="00AE63CB">
        <w:rPr>
          <w:rFonts w:eastAsia="Calibri"/>
          <w:b/>
          <w:bCs/>
          <w:color w:val="595959"/>
          <w:sz w:val="24"/>
          <w:szCs w:val="32"/>
        </w:rPr>
        <w:t>ndiko ambayo yana</w:t>
      </w:r>
      <w:r w:rsidR="00833E84" w:rsidRPr="00AE63CB">
        <w:rPr>
          <w:rFonts w:eastAsia="Calibri"/>
          <w:b/>
          <w:bCs/>
          <w:color w:val="595959"/>
          <w:sz w:val="24"/>
          <w:szCs w:val="32"/>
        </w:rPr>
        <w:t xml:space="preserve"> </w:t>
      </w:r>
      <w:r w:rsidR="00746611" w:rsidRPr="00AE63CB">
        <w:rPr>
          <w:rFonts w:eastAsia="Calibri"/>
          <w:b/>
          <w:bCs/>
          <w:color w:val="595959"/>
          <w:sz w:val="24"/>
          <w:szCs w:val="32"/>
        </w:rPr>
        <w:t>misemo ya busara</w:t>
      </w:r>
      <w:r w:rsidR="00833E84" w:rsidRPr="00AE63CB">
        <w:rPr>
          <w:rFonts w:eastAsia="Calibri"/>
          <w:b/>
          <w:bCs/>
          <w:color w:val="595959"/>
          <w:sz w:val="24"/>
          <w:szCs w:val="32"/>
        </w:rPr>
        <w:t xml:space="preserve">, </w:t>
      </w:r>
      <w:r w:rsidR="00746611" w:rsidRPr="00AE63CB">
        <w:rPr>
          <w:rFonts w:eastAsia="Calibri"/>
          <w:b/>
          <w:bCs/>
          <w:color w:val="595959"/>
          <w:sz w:val="24"/>
          <w:szCs w:val="32"/>
        </w:rPr>
        <w:t xml:space="preserve">kanuni moja, mithali moja baada ya nyingine na wakati mwingine tunakubaliana </w:t>
      </w:r>
      <w:r w:rsidR="00833E84" w:rsidRPr="00AE63CB">
        <w:rPr>
          <w:rFonts w:eastAsia="Calibri"/>
          <w:b/>
          <w:bCs/>
          <w:color w:val="595959"/>
          <w:sz w:val="24"/>
          <w:szCs w:val="32"/>
        </w:rPr>
        <w:t xml:space="preserve">na </w:t>
      </w:r>
      <w:r w:rsidR="00746611" w:rsidRPr="00AE63CB">
        <w:rPr>
          <w:rFonts w:eastAsia="Calibri"/>
          <w:b/>
          <w:bCs/>
          <w:color w:val="595959"/>
          <w:sz w:val="24"/>
          <w:szCs w:val="32"/>
        </w:rPr>
        <w:t>ukweli kutokana na hayo. Ingawa mambo hayo yamo katika Ma</w:t>
      </w:r>
      <w:r w:rsidR="004012D6" w:rsidRPr="00AE63CB">
        <w:rPr>
          <w:rFonts w:eastAsia="Calibri"/>
          <w:b/>
          <w:bCs/>
          <w:color w:val="595959"/>
          <w:sz w:val="24"/>
          <w:szCs w:val="32"/>
        </w:rPr>
        <w:t>a</w:t>
      </w:r>
      <w:r w:rsidR="00746611" w:rsidRPr="00AE63CB">
        <w:rPr>
          <w:rFonts w:eastAsia="Calibri"/>
          <w:b/>
          <w:bCs/>
          <w:color w:val="595959"/>
          <w:sz w:val="24"/>
          <w:szCs w:val="32"/>
        </w:rPr>
        <w:t>ndiko</w:t>
      </w:r>
      <w:r w:rsidR="00A24CD3" w:rsidRPr="00AE63CB">
        <w:rPr>
          <w:rFonts w:eastAsia="Calibri"/>
          <w:b/>
          <w:bCs/>
          <w:color w:val="595959"/>
          <w:sz w:val="24"/>
          <w:szCs w:val="32"/>
        </w:rPr>
        <w:t>.</w:t>
      </w:r>
      <w:r w:rsidR="00746611" w:rsidRPr="00AE63CB">
        <w:rPr>
          <w:rFonts w:eastAsia="Calibri"/>
          <w:b/>
          <w:bCs/>
          <w:color w:val="595959"/>
          <w:sz w:val="24"/>
          <w:szCs w:val="32"/>
        </w:rPr>
        <w:t xml:space="preserve"> Ma</w:t>
      </w:r>
      <w:r w:rsidR="004012D6" w:rsidRPr="00AE63CB">
        <w:rPr>
          <w:rFonts w:eastAsia="Calibri"/>
          <w:b/>
          <w:bCs/>
          <w:color w:val="595959"/>
          <w:sz w:val="24"/>
          <w:szCs w:val="32"/>
        </w:rPr>
        <w:t>a</w:t>
      </w:r>
      <w:r w:rsidR="00746611" w:rsidRPr="00AE63CB">
        <w:rPr>
          <w:rFonts w:eastAsia="Calibri"/>
          <w:b/>
          <w:bCs/>
          <w:color w:val="595959"/>
          <w:sz w:val="24"/>
          <w:szCs w:val="32"/>
        </w:rPr>
        <w:t>ndiko ni ufunuo kutoka kwa Mungu, ufunuo wa Mungu na matendo</w:t>
      </w:r>
      <w:r w:rsidR="00AE63CB" w:rsidRPr="00AE63CB">
        <w:rPr>
          <w:rFonts w:eastAsia="Calibri"/>
          <w:b/>
          <w:bCs/>
          <w:color w:val="595959"/>
          <w:sz w:val="24"/>
          <w:szCs w:val="32"/>
        </w:rPr>
        <w:t xml:space="preserve"> </w:t>
      </w:r>
      <w:r w:rsidR="00746611" w:rsidRPr="00AE63CB">
        <w:rPr>
          <w:rFonts w:eastAsia="Calibri"/>
          <w:b/>
          <w:bCs/>
          <w:color w:val="595959"/>
          <w:sz w:val="24"/>
          <w:szCs w:val="32"/>
        </w:rPr>
        <w:t>ya</w:t>
      </w:r>
      <w:r w:rsidR="00AE63CB" w:rsidRPr="00AE63CB">
        <w:rPr>
          <w:rFonts w:eastAsia="Calibri"/>
          <w:b/>
          <w:bCs/>
          <w:color w:val="595959"/>
          <w:sz w:val="24"/>
          <w:szCs w:val="32"/>
        </w:rPr>
        <w:t xml:space="preserve"> </w:t>
      </w:r>
      <w:r w:rsidR="00746611" w:rsidRPr="00AE63CB">
        <w:rPr>
          <w:rFonts w:eastAsia="Calibri"/>
          <w:b/>
          <w:bCs/>
          <w:color w:val="595959"/>
          <w:sz w:val="24"/>
          <w:szCs w:val="32"/>
        </w:rPr>
        <w:t>Mungu katika</w:t>
      </w:r>
      <w:r w:rsidR="00AE63CB" w:rsidRPr="00AE63CB">
        <w:rPr>
          <w:rFonts w:eastAsia="Calibri"/>
          <w:b/>
          <w:bCs/>
          <w:color w:val="595959"/>
          <w:sz w:val="24"/>
          <w:szCs w:val="32"/>
        </w:rPr>
        <w:t xml:space="preserve"> </w:t>
      </w:r>
      <w:r w:rsidR="00746611" w:rsidRPr="00AE63CB">
        <w:rPr>
          <w:rFonts w:eastAsia="Calibri"/>
          <w:b/>
          <w:bCs/>
          <w:color w:val="595959"/>
          <w:sz w:val="24"/>
          <w:szCs w:val="32"/>
        </w:rPr>
        <w:t>historia.</w:t>
      </w:r>
      <w:r w:rsidR="00AE63CB" w:rsidRPr="00AE63CB">
        <w:rPr>
          <w:rFonts w:eastAsia="Calibri"/>
          <w:b/>
          <w:bCs/>
          <w:color w:val="595959"/>
          <w:sz w:val="24"/>
          <w:szCs w:val="32"/>
        </w:rPr>
        <w:t xml:space="preserve"> </w:t>
      </w:r>
      <w:r w:rsidR="00746611" w:rsidRPr="00AE63CB">
        <w:rPr>
          <w:rFonts w:eastAsia="Calibri"/>
          <w:b/>
          <w:bCs/>
          <w:color w:val="595959"/>
          <w:sz w:val="24"/>
          <w:szCs w:val="32"/>
        </w:rPr>
        <w:t>Wakati mwingine tunafupisha uelewa wetu wa Ma</w:t>
      </w:r>
      <w:r w:rsidR="004012D6" w:rsidRPr="00AE63CB">
        <w:rPr>
          <w:rFonts w:eastAsia="Calibri"/>
          <w:b/>
          <w:bCs/>
          <w:color w:val="595959"/>
          <w:sz w:val="24"/>
          <w:szCs w:val="32"/>
        </w:rPr>
        <w:t>a</w:t>
      </w:r>
      <w:r w:rsidR="00746611" w:rsidRPr="00AE63CB">
        <w:rPr>
          <w:rFonts w:eastAsia="Calibri"/>
          <w:b/>
          <w:bCs/>
          <w:color w:val="595959"/>
          <w:sz w:val="24"/>
          <w:szCs w:val="32"/>
        </w:rPr>
        <w:t>ndiko kwa kusema Neno la Mungu katika neno la uandishi wa kibinadamu yaliyotolewa katika historia. Na ni hayo “katika historia” sehemu hiyo ni</w:t>
      </w:r>
      <w:r w:rsidR="00A83DC2" w:rsidRPr="00AE63CB">
        <w:rPr>
          <w:rFonts w:eastAsia="Calibri"/>
          <w:b/>
          <w:bCs/>
          <w:color w:val="595959"/>
          <w:sz w:val="24"/>
          <w:szCs w:val="32"/>
        </w:rPr>
        <w:t xml:space="preserve"> ya </w:t>
      </w:r>
      <w:r w:rsidR="00746611" w:rsidRPr="00AE63CB">
        <w:rPr>
          <w:rFonts w:eastAsia="Calibri"/>
          <w:b/>
          <w:bCs/>
          <w:color w:val="595959"/>
          <w:sz w:val="24"/>
          <w:szCs w:val="32"/>
        </w:rPr>
        <w:t>maana kwetu. Kama hatuelewi mazingira ya utamaduni ambamo katika Ma</w:t>
      </w:r>
      <w:r w:rsidR="004012D6" w:rsidRPr="00AE63CB">
        <w:rPr>
          <w:rFonts w:eastAsia="Calibri"/>
          <w:b/>
          <w:bCs/>
          <w:color w:val="595959"/>
          <w:sz w:val="24"/>
          <w:szCs w:val="32"/>
        </w:rPr>
        <w:t>a</w:t>
      </w:r>
      <w:r w:rsidR="00746611" w:rsidRPr="00AE63CB">
        <w:rPr>
          <w:rFonts w:eastAsia="Calibri"/>
          <w:b/>
          <w:bCs/>
          <w:color w:val="595959"/>
          <w:sz w:val="24"/>
          <w:szCs w:val="32"/>
        </w:rPr>
        <w:t>ndiko yaliandikwa, kama hatuelewi lugha, Ma</w:t>
      </w:r>
      <w:r w:rsidR="004012D6" w:rsidRPr="00AE63CB">
        <w:rPr>
          <w:rFonts w:eastAsia="Calibri"/>
          <w:b/>
          <w:bCs/>
          <w:color w:val="595959"/>
          <w:sz w:val="24"/>
          <w:szCs w:val="32"/>
        </w:rPr>
        <w:t>a</w:t>
      </w:r>
      <w:r w:rsidR="00746611" w:rsidRPr="00AE63CB">
        <w:rPr>
          <w:rFonts w:eastAsia="Calibri"/>
          <w:b/>
          <w:bCs/>
          <w:color w:val="595959"/>
          <w:sz w:val="24"/>
          <w:szCs w:val="32"/>
        </w:rPr>
        <w:t>ndiko kwa urahisi yanaweza kuwa siyo sahihi.</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746611" w:rsidRPr="00AE63CB">
        <w:rPr>
          <w:rFonts w:eastAsia="Calibri"/>
          <w:b/>
          <w:bCs/>
          <w:color w:val="595959"/>
          <w:sz w:val="24"/>
          <w:szCs w:val="32"/>
        </w:rPr>
        <w:t>Dr. Edward M. Keazirian</w:t>
      </w:r>
    </w:p>
    <w:p w:rsidR="005E6FD3" w:rsidRPr="00E174C7" w:rsidRDefault="005E6FD3" w:rsidP="00AE63CB">
      <w:pPr>
        <w:spacing w:before="16"/>
        <w:contextualSpacing/>
        <w:jc w:val="both"/>
        <w:rPr>
          <w:sz w:val="26"/>
          <w:szCs w:val="26"/>
        </w:rPr>
      </w:pPr>
    </w:p>
    <w:p w:rsidR="005E6FD3" w:rsidRPr="00E174C7" w:rsidRDefault="00746611" w:rsidP="00AE63CB">
      <w:pPr>
        <w:ind w:firstLine="720"/>
        <w:contextualSpacing/>
        <w:jc w:val="both"/>
        <w:rPr>
          <w:sz w:val="24"/>
          <w:szCs w:val="24"/>
        </w:rPr>
      </w:pPr>
      <w:r w:rsidRPr="00E174C7">
        <w:rPr>
          <w:spacing w:val="-1"/>
          <w:sz w:val="24"/>
          <w:szCs w:val="24"/>
        </w:rPr>
        <w:t>K</w:t>
      </w:r>
      <w:r w:rsidR="004012D6">
        <w:rPr>
          <w:spacing w:val="-1"/>
          <w:sz w:val="24"/>
          <w:szCs w:val="24"/>
        </w:rPr>
        <w:t>wa kwel</w:t>
      </w:r>
      <w:r w:rsidRPr="00E174C7">
        <w:rPr>
          <w:sz w:val="24"/>
          <w:szCs w:val="24"/>
        </w:rPr>
        <w:t>i,</w:t>
      </w:r>
      <w:r w:rsidRPr="00E174C7">
        <w:rPr>
          <w:spacing w:val="31"/>
          <w:sz w:val="24"/>
          <w:szCs w:val="24"/>
        </w:rPr>
        <w:t xml:space="preserve"> </w:t>
      </w:r>
      <w:r w:rsidR="004012D6">
        <w:rPr>
          <w:sz w:val="24"/>
          <w:szCs w:val="24"/>
        </w:rPr>
        <w:t>mitazamo</w:t>
      </w:r>
      <w:r w:rsidRPr="00E174C7">
        <w:rPr>
          <w:spacing w:val="32"/>
          <w:sz w:val="24"/>
          <w:szCs w:val="24"/>
        </w:rPr>
        <w:t xml:space="preserve"> </w:t>
      </w:r>
      <w:r w:rsidRPr="00E174C7">
        <w:rPr>
          <w:sz w:val="24"/>
          <w:szCs w:val="24"/>
        </w:rPr>
        <w:t>m</w:t>
      </w:r>
      <w:r w:rsidR="004012D6">
        <w:rPr>
          <w:sz w:val="24"/>
          <w:szCs w:val="24"/>
        </w:rPr>
        <w:t>i</w:t>
      </w:r>
      <w:r w:rsidRPr="00E174C7">
        <w:rPr>
          <w:sz w:val="24"/>
          <w:szCs w:val="24"/>
        </w:rPr>
        <w:t>n</w:t>
      </w:r>
      <w:r w:rsidRPr="00E174C7">
        <w:rPr>
          <w:spacing w:val="-2"/>
          <w:sz w:val="24"/>
          <w:szCs w:val="24"/>
        </w:rPr>
        <w:t>g</w:t>
      </w:r>
      <w:r w:rsidRPr="00E174C7">
        <w:rPr>
          <w:sz w:val="24"/>
          <w:szCs w:val="24"/>
        </w:rPr>
        <w:t>i</w:t>
      </w:r>
      <w:r w:rsidRPr="00E174C7">
        <w:rPr>
          <w:spacing w:val="30"/>
          <w:sz w:val="24"/>
          <w:szCs w:val="24"/>
        </w:rPr>
        <w:t xml:space="preserve"> </w:t>
      </w:r>
      <w:r w:rsidRPr="00E174C7">
        <w:rPr>
          <w:sz w:val="24"/>
          <w:szCs w:val="24"/>
        </w:rPr>
        <w:t>siku</w:t>
      </w:r>
      <w:r w:rsidRPr="00E174C7">
        <w:rPr>
          <w:spacing w:val="31"/>
          <w:sz w:val="24"/>
          <w:szCs w:val="24"/>
        </w:rPr>
        <w:t xml:space="preserve"> </w:t>
      </w:r>
      <w:r w:rsidR="004012D6">
        <w:rPr>
          <w:spacing w:val="1"/>
          <w:sz w:val="24"/>
          <w:szCs w:val="24"/>
        </w:rPr>
        <w:t>hizi</w:t>
      </w:r>
      <w:r w:rsidRPr="00E174C7">
        <w:rPr>
          <w:spacing w:val="31"/>
          <w:sz w:val="24"/>
          <w:szCs w:val="24"/>
        </w:rPr>
        <w:t xml:space="preserve"> </w:t>
      </w:r>
      <w:r w:rsidR="004012D6">
        <w:rPr>
          <w:sz w:val="24"/>
          <w:szCs w:val="24"/>
        </w:rPr>
        <w:t xml:space="preserve">ukilinganisha na </w:t>
      </w:r>
      <w:r w:rsidRPr="00E174C7">
        <w:rPr>
          <w:spacing w:val="5"/>
          <w:sz w:val="24"/>
          <w:szCs w:val="24"/>
        </w:rPr>
        <w:t>n</w:t>
      </w:r>
      <w:r w:rsidRPr="00E174C7">
        <w:rPr>
          <w:spacing w:val="-5"/>
          <w:sz w:val="24"/>
          <w:szCs w:val="24"/>
        </w:rPr>
        <w:t>y</w:t>
      </w:r>
      <w:r w:rsidRPr="00E174C7">
        <w:rPr>
          <w:spacing w:val="-1"/>
          <w:sz w:val="24"/>
          <w:szCs w:val="24"/>
        </w:rPr>
        <w:t>a</w:t>
      </w:r>
      <w:r w:rsidRPr="00E174C7">
        <w:rPr>
          <w:spacing w:val="2"/>
          <w:sz w:val="24"/>
          <w:szCs w:val="24"/>
        </w:rPr>
        <w:t>k</w:t>
      </w:r>
      <w:r w:rsidRPr="00E174C7">
        <w:rPr>
          <w:spacing w:val="-1"/>
          <w:sz w:val="24"/>
          <w:szCs w:val="24"/>
        </w:rPr>
        <w:t>a</w:t>
      </w:r>
      <w:r w:rsidRPr="00E174C7">
        <w:rPr>
          <w:sz w:val="24"/>
          <w:szCs w:val="24"/>
        </w:rPr>
        <w:t>ti</w:t>
      </w:r>
      <w:r w:rsidRPr="00E174C7">
        <w:rPr>
          <w:spacing w:val="32"/>
          <w:sz w:val="24"/>
          <w:szCs w:val="24"/>
        </w:rPr>
        <w:t xml:space="preserve"> </w:t>
      </w:r>
      <w:r w:rsidRPr="00E174C7">
        <w:rPr>
          <w:spacing w:val="1"/>
          <w:sz w:val="24"/>
          <w:szCs w:val="24"/>
        </w:rPr>
        <w:t>z</w:t>
      </w:r>
      <w:r w:rsidRPr="00E174C7">
        <w:rPr>
          <w:sz w:val="24"/>
          <w:szCs w:val="24"/>
        </w:rPr>
        <w:t>a</w:t>
      </w:r>
      <w:r w:rsidRPr="00E174C7">
        <w:rPr>
          <w:spacing w:val="30"/>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pacing w:val="2"/>
          <w:sz w:val="24"/>
          <w:szCs w:val="24"/>
        </w:rPr>
        <w:t>n</w:t>
      </w:r>
      <w:r w:rsidRPr="00E174C7">
        <w:rPr>
          <w:sz w:val="24"/>
          <w:szCs w:val="24"/>
        </w:rPr>
        <w:t>o</w:t>
      </w:r>
      <w:r w:rsidRPr="00E174C7">
        <w:rPr>
          <w:spacing w:val="31"/>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004012D6">
        <w:rPr>
          <w:spacing w:val="1"/>
          <w:sz w:val="24"/>
          <w:szCs w:val="24"/>
        </w:rPr>
        <w:t>inatofautiana</w:t>
      </w:r>
      <w:r w:rsidRPr="00E174C7">
        <w:rPr>
          <w:spacing w:val="34"/>
          <w:sz w:val="24"/>
          <w:szCs w:val="24"/>
        </w:rPr>
        <w:t xml:space="preserve"> </w:t>
      </w:r>
      <w:r w:rsidRPr="00E174C7">
        <w:rPr>
          <w:sz w:val="24"/>
          <w:szCs w:val="24"/>
        </w:rPr>
        <w:t>s</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w:t>
      </w:r>
      <w:r w:rsidRPr="00E174C7">
        <w:rPr>
          <w:spacing w:val="36"/>
          <w:sz w:val="24"/>
          <w:szCs w:val="24"/>
        </w:rPr>
        <w:t xml:space="preserve"> </w:t>
      </w:r>
      <w:r w:rsidR="004012D6" w:rsidRPr="00AE63CB">
        <w:rPr>
          <w:spacing w:val="-1"/>
          <w:sz w:val="24"/>
          <w:szCs w:val="24"/>
        </w:rPr>
        <w:t>Hivyo</w:t>
      </w:r>
      <w:r w:rsidR="004012D6">
        <w:rPr>
          <w:spacing w:val="36"/>
          <w:sz w:val="24"/>
          <w:szCs w:val="24"/>
        </w:rPr>
        <w:t xml:space="preserve"> </w:t>
      </w:r>
      <w:r w:rsidR="004012D6" w:rsidRPr="00AE63CB">
        <w:rPr>
          <w:spacing w:val="-1"/>
          <w:sz w:val="24"/>
          <w:szCs w:val="24"/>
        </w:rPr>
        <w:t>inatupasa</w:t>
      </w:r>
      <w:r w:rsidR="004012D6">
        <w:rPr>
          <w:spacing w:val="36"/>
          <w:sz w:val="24"/>
          <w:szCs w:val="24"/>
        </w:rPr>
        <w:t xml:space="preserve"> </w:t>
      </w:r>
      <w:r w:rsidR="004012D6" w:rsidRPr="00AE63CB">
        <w:rPr>
          <w:spacing w:val="-1"/>
          <w:sz w:val="24"/>
          <w:szCs w:val="24"/>
        </w:rPr>
        <w:t>kutumia</w:t>
      </w:r>
      <w:r w:rsidR="004012D6">
        <w:rPr>
          <w:sz w:val="24"/>
          <w:szCs w:val="24"/>
        </w:rPr>
        <w:t xml:space="preserve"> </w:t>
      </w:r>
      <w:r w:rsidRPr="00E174C7">
        <w:rPr>
          <w:sz w:val="24"/>
          <w:szCs w:val="24"/>
        </w:rPr>
        <w:t>n</w:t>
      </w:r>
      <w:r w:rsidRPr="00E174C7">
        <w:rPr>
          <w:spacing w:val="-2"/>
          <w:sz w:val="24"/>
          <w:szCs w:val="24"/>
        </w:rPr>
        <w:t>g</w:t>
      </w:r>
      <w:r w:rsidRPr="00E174C7">
        <w:rPr>
          <w:sz w:val="24"/>
          <w:szCs w:val="24"/>
        </w:rPr>
        <w:t>uvu</w:t>
      </w:r>
      <w:r w:rsidR="004012D6">
        <w:rPr>
          <w:sz w:val="24"/>
          <w:szCs w:val="24"/>
        </w:rPr>
        <w:t xml:space="preserve"> nyingi</w:t>
      </w:r>
      <w:r w:rsidRPr="00E174C7">
        <w:rPr>
          <w:spacing w:val="36"/>
          <w:sz w:val="24"/>
          <w:szCs w:val="24"/>
        </w:rPr>
        <w:t xml:space="preserve"> </w:t>
      </w:r>
      <w:r w:rsidRPr="00E174C7">
        <w:rPr>
          <w:sz w:val="24"/>
          <w:szCs w:val="24"/>
        </w:rPr>
        <w:t>kuv</w:t>
      </w:r>
      <w:r w:rsidRPr="00E174C7">
        <w:rPr>
          <w:spacing w:val="1"/>
          <w:sz w:val="24"/>
          <w:szCs w:val="24"/>
        </w:rPr>
        <w:t>i</w:t>
      </w:r>
      <w:r w:rsidRPr="00E174C7">
        <w:rPr>
          <w:sz w:val="24"/>
          <w:szCs w:val="24"/>
        </w:rPr>
        <w:t>sh</w:t>
      </w:r>
      <w:r w:rsidRPr="00E174C7">
        <w:rPr>
          <w:spacing w:val="1"/>
          <w:sz w:val="24"/>
          <w:szCs w:val="24"/>
        </w:rPr>
        <w:t>i</w:t>
      </w:r>
      <w:r w:rsidRPr="00E174C7">
        <w:rPr>
          <w:sz w:val="24"/>
          <w:szCs w:val="24"/>
        </w:rPr>
        <w:t>nda</w:t>
      </w:r>
      <w:r w:rsidRPr="00E174C7">
        <w:rPr>
          <w:spacing w:val="35"/>
          <w:sz w:val="24"/>
          <w:szCs w:val="24"/>
        </w:rPr>
        <w:t xml:space="preserve"> </w:t>
      </w:r>
      <w:r w:rsidRPr="00E174C7">
        <w:rPr>
          <w:sz w:val="24"/>
          <w:szCs w:val="24"/>
        </w:rPr>
        <w:t>v</w:t>
      </w:r>
      <w:r w:rsidRPr="00E174C7">
        <w:rPr>
          <w:spacing w:val="1"/>
          <w:sz w:val="24"/>
          <w:szCs w:val="24"/>
        </w:rPr>
        <w:t>i</w:t>
      </w:r>
      <w:r w:rsidRPr="00E174C7">
        <w:rPr>
          <w:sz w:val="24"/>
          <w:szCs w:val="24"/>
        </w:rPr>
        <w:t>p</w:t>
      </w:r>
      <w:r w:rsidRPr="00E174C7">
        <w:rPr>
          <w:spacing w:val="1"/>
          <w:sz w:val="24"/>
          <w:szCs w:val="24"/>
        </w:rPr>
        <w:t>i</w:t>
      </w:r>
      <w:r w:rsidRPr="00E174C7">
        <w:rPr>
          <w:sz w:val="24"/>
          <w:szCs w:val="24"/>
        </w:rPr>
        <w:t>n</w:t>
      </w:r>
      <w:r w:rsidRPr="00E174C7">
        <w:rPr>
          <w:spacing w:val="-2"/>
          <w:sz w:val="24"/>
          <w:szCs w:val="24"/>
        </w:rPr>
        <w:t>g</w:t>
      </w:r>
      <w:r w:rsidRPr="00E174C7">
        <w:rPr>
          <w:spacing w:val="-1"/>
          <w:sz w:val="24"/>
          <w:szCs w:val="24"/>
        </w:rPr>
        <w:t>a</w:t>
      </w:r>
      <w:r w:rsidRPr="00E174C7">
        <w:rPr>
          <w:spacing w:val="1"/>
          <w:sz w:val="24"/>
          <w:szCs w:val="24"/>
        </w:rPr>
        <w:t>miz</w:t>
      </w:r>
      <w:r w:rsidRPr="00E174C7">
        <w:rPr>
          <w:sz w:val="24"/>
          <w:szCs w:val="24"/>
        </w:rPr>
        <w:t>i</w:t>
      </w:r>
      <w:r w:rsidRPr="00E174C7">
        <w:rPr>
          <w:spacing w:val="37"/>
          <w:sz w:val="24"/>
          <w:szCs w:val="24"/>
        </w:rPr>
        <w:t xml:space="preserve"> </w:t>
      </w:r>
      <w:r w:rsidRPr="00E174C7">
        <w:rPr>
          <w:sz w:val="24"/>
          <w:szCs w:val="24"/>
        </w:rPr>
        <w:t>h</w:t>
      </w:r>
      <w:r w:rsidRPr="00E174C7">
        <w:rPr>
          <w:spacing w:val="1"/>
          <w:sz w:val="24"/>
          <w:szCs w:val="24"/>
        </w:rPr>
        <w:t>i</w:t>
      </w:r>
      <w:r w:rsidRPr="00E174C7">
        <w:rPr>
          <w:spacing w:val="2"/>
          <w:sz w:val="24"/>
          <w:szCs w:val="24"/>
        </w:rPr>
        <w:t>v</w:t>
      </w:r>
      <w:r w:rsidRPr="00E174C7">
        <w:rPr>
          <w:spacing w:val="-5"/>
          <w:sz w:val="24"/>
          <w:szCs w:val="24"/>
        </w:rPr>
        <w:t>y</w:t>
      </w:r>
      <w:r w:rsidRPr="00E174C7">
        <w:rPr>
          <w:sz w:val="24"/>
          <w:szCs w:val="24"/>
        </w:rPr>
        <w:t>o k</w:t>
      </w:r>
      <w:r w:rsidR="004012D6">
        <w:rPr>
          <w:spacing w:val="-1"/>
          <w:sz w:val="24"/>
          <w:szCs w:val="24"/>
        </w:rPr>
        <w:t>atika</w:t>
      </w:r>
      <w:r w:rsidRPr="00E174C7">
        <w:rPr>
          <w:spacing w:val="-1"/>
          <w:sz w:val="24"/>
          <w:szCs w:val="24"/>
        </w:rPr>
        <w:t xml:space="preserve"> </w:t>
      </w:r>
      <w:r w:rsidRPr="00E174C7">
        <w:rPr>
          <w:sz w:val="24"/>
          <w:szCs w:val="24"/>
        </w:rPr>
        <w:t>ku</w:t>
      </w:r>
      <w:r w:rsidR="004012D6">
        <w:rPr>
          <w:spacing w:val="-1"/>
          <w:sz w:val="24"/>
          <w:szCs w:val="24"/>
        </w:rPr>
        <w:t>t</w:t>
      </w:r>
      <w:r w:rsidRPr="00E174C7">
        <w:rPr>
          <w:spacing w:val="1"/>
          <w:sz w:val="24"/>
          <w:szCs w:val="24"/>
        </w:rPr>
        <w:t>a</w:t>
      </w:r>
      <w:r w:rsidRPr="00E174C7">
        <w:rPr>
          <w:spacing w:val="-1"/>
          <w:sz w:val="24"/>
          <w:szCs w:val="24"/>
        </w:rPr>
        <w:t>f</w:t>
      </w:r>
      <w:r w:rsidR="004012D6">
        <w:rPr>
          <w:spacing w:val="-1"/>
          <w:sz w:val="24"/>
          <w:szCs w:val="24"/>
        </w:rPr>
        <w:t>a</w:t>
      </w:r>
      <w:r w:rsidRPr="00E174C7">
        <w:rPr>
          <w:sz w:val="24"/>
          <w:szCs w:val="24"/>
        </w:rPr>
        <w:t>s</w:t>
      </w:r>
      <w:r w:rsidRPr="00E174C7">
        <w:rPr>
          <w:spacing w:val="1"/>
          <w:sz w:val="24"/>
          <w:szCs w:val="24"/>
        </w:rPr>
        <w:t>i</w:t>
      </w:r>
      <w:r w:rsidRPr="00E174C7">
        <w:rPr>
          <w:spacing w:val="-1"/>
          <w:sz w:val="24"/>
          <w:szCs w:val="24"/>
        </w:rPr>
        <w:t>r</w:t>
      </w:r>
      <w:r w:rsidRPr="00E174C7">
        <w:rPr>
          <w:sz w:val="24"/>
          <w:szCs w:val="24"/>
        </w:rPr>
        <w:t>i na</w:t>
      </w:r>
      <w:r w:rsidRPr="00E174C7">
        <w:rPr>
          <w:spacing w:val="-1"/>
          <w:sz w:val="24"/>
          <w:szCs w:val="24"/>
        </w:rPr>
        <w:t xml:space="preserve"> </w:t>
      </w:r>
      <w:r w:rsidRPr="00E174C7">
        <w:rPr>
          <w:sz w:val="24"/>
          <w:szCs w:val="24"/>
        </w:rPr>
        <w:t>ku</w:t>
      </w:r>
      <w:r w:rsidRPr="00E174C7">
        <w:rPr>
          <w:spacing w:val="1"/>
          <w:sz w:val="24"/>
          <w:szCs w:val="24"/>
        </w:rPr>
        <w:t>it</w:t>
      </w:r>
      <w:r w:rsidRPr="00E174C7">
        <w:rPr>
          <w:sz w:val="24"/>
          <w:szCs w:val="24"/>
        </w:rPr>
        <w:t>u</w:t>
      </w:r>
      <w:r w:rsidRPr="00E174C7">
        <w:rPr>
          <w:spacing w:val="1"/>
          <w:sz w:val="24"/>
          <w:szCs w:val="24"/>
        </w:rPr>
        <w:t>mi</w:t>
      </w:r>
      <w:r w:rsidRPr="00E174C7">
        <w:rPr>
          <w:sz w:val="24"/>
          <w:szCs w:val="24"/>
        </w:rPr>
        <w:t>a</w:t>
      </w:r>
      <w:r w:rsidRPr="00E174C7">
        <w:rPr>
          <w:spacing w:val="-1"/>
          <w:sz w:val="24"/>
          <w:szCs w:val="24"/>
        </w:rPr>
        <w:t xml:space="preserve">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2"/>
          <w:sz w:val="24"/>
          <w:szCs w:val="24"/>
        </w:rPr>
        <w:t>y</w:t>
      </w:r>
      <w:r w:rsidRPr="00E174C7">
        <w:rPr>
          <w:spacing w:val="-1"/>
          <w:sz w:val="24"/>
          <w:szCs w:val="24"/>
        </w:rPr>
        <w:t>a</w:t>
      </w:r>
      <w:r w:rsidRPr="00E174C7">
        <w:rPr>
          <w:sz w:val="24"/>
          <w:szCs w:val="24"/>
        </w:rPr>
        <w:t>.</w:t>
      </w:r>
    </w:p>
    <w:p w:rsidR="005E6FD3" w:rsidRPr="00E174C7" w:rsidRDefault="00746611" w:rsidP="00AE63CB">
      <w:pPr>
        <w:ind w:firstLine="720"/>
        <w:contextualSpacing/>
        <w:jc w:val="both"/>
        <w:rPr>
          <w:sz w:val="24"/>
          <w:szCs w:val="24"/>
        </w:rPr>
      </w:pPr>
      <w:r w:rsidRPr="00E174C7">
        <w:rPr>
          <w:sz w:val="24"/>
          <w:szCs w:val="24"/>
        </w:rPr>
        <w:t>Moja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4"/>
          <w:sz w:val="24"/>
          <w:szCs w:val="24"/>
        </w:rPr>
        <w:t xml:space="preserve"> </w:t>
      </w:r>
      <w:r w:rsidRPr="00E174C7">
        <w:rPr>
          <w:sz w:val="24"/>
          <w:szCs w:val="24"/>
        </w:rPr>
        <w:t>m</w:t>
      </w:r>
      <w:r w:rsidRPr="00E174C7">
        <w:rPr>
          <w:spacing w:val="-1"/>
          <w:sz w:val="24"/>
          <w:szCs w:val="24"/>
        </w:rPr>
        <w:t>fa</w:t>
      </w:r>
      <w:r w:rsidRPr="00E174C7">
        <w:rPr>
          <w:sz w:val="24"/>
          <w:szCs w:val="24"/>
        </w:rPr>
        <w:t>no</w:t>
      </w:r>
      <w:r w:rsidRPr="00E174C7">
        <w:rPr>
          <w:spacing w:val="2"/>
          <w:sz w:val="24"/>
          <w:szCs w:val="24"/>
        </w:rPr>
        <w:t xml:space="preserve"> </w:t>
      </w:r>
      <w:r w:rsidRPr="00E174C7">
        <w:rPr>
          <w:spacing w:val="3"/>
          <w:sz w:val="24"/>
          <w:szCs w:val="24"/>
        </w:rPr>
        <w:t>t</w:t>
      </w:r>
      <w:r w:rsidRPr="00E174C7">
        <w:rPr>
          <w:sz w:val="24"/>
          <w:szCs w:val="24"/>
        </w:rPr>
        <w:t>h</w:t>
      </w:r>
      <w:r w:rsidRPr="00E174C7">
        <w:rPr>
          <w:spacing w:val="-1"/>
          <w:sz w:val="24"/>
          <w:szCs w:val="24"/>
        </w:rPr>
        <w:t>a</w:t>
      </w:r>
      <w:r w:rsidRPr="00E174C7">
        <w:rPr>
          <w:sz w:val="24"/>
          <w:szCs w:val="24"/>
        </w:rPr>
        <w:t>biti</w:t>
      </w:r>
      <w:r w:rsidRPr="00E174C7">
        <w:rPr>
          <w:spacing w:val="3"/>
          <w:sz w:val="24"/>
          <w:szCs w:val="24"/>
        </w:rPr>
        <w:t xml:space="preserve">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kipimo</w:t>
      </w:r>
      <w:r w:rsidRPr="00E174C7">
        <w:rPr>
          <w:spacing w:val="2"/>
          <w:sz w:val="24"/>
          <w:szCs w:val="24"/>
        </w:rPr>
        <w:t xml:space="preserve"> </w:t>
      </w:r>
      <w:r w:rsidRPr="00E174C7">
        <w:rPr>
          <w:sz w:val="24"/>
          <w:szCs w:val="24"/>
        </w:rPr>
        <w:t xml:space="preserve">hiki </w:t>
      </w:r>
      <w:r w:rsidRPr="00E174C7">
        <w:rPr>
          <w:spacing w:val="-1"/>
          <w:sz w:val="24"/>
          <w:szCs w:val="24"/>
        </w:rPr>
        <w:t>c</w:t>
      </w:r>
      <w:r w:rsidRPr="00E174C7">
        <w:rPr>
          <w:sz w:val="24"/>
          <w:szCs w:val="24"/>
        </w:rPr>
        <w:t>ha</w:t>
      </w:r>
      <w:r w:rsidRPr="00E174C7">
        <w:rPr>
          <w:spacing w:val="1"/>
          <w:sz w:val="24"/>
          <w:szCs w:val="24"/>
        </w:rPr>
        <w:t xml:space="preserve"> </w:t>
      </w:r>
      <w:r w:rsidRPr="00E174C7">
        <w:rPr>
          <w:sz w:val="24"/>
          <w:szCs w:val="24"/>
        </w:rPr>
        <w:t>mila</w:t>
      </w:r>
      <w:r w:rsidRPr="00E174C7">
        <w:rPr>
          <w:spacing w:val="1"/>
          <w:sz w:val="24"/>
          <w:szCs w:val="24"/>
        </w:rPr>
        <w:t xml:space="preserve"> </w:t>
      </w:r>
      <w:r w:rsidRPr="00E174C7">
        <w:rPr>
          <w:sz w:val="24"/>
          <w:szCs w:val="24"/>
        </w:rPr>
        <w:t>ni</w:t>
      </w:r>
      <w:r w:rsidRPr="00E174C7">
        <w:rPr>
          <w:spacing w:val="3"/>
          <w:sz w:val="24"/>
          <w:szCs w:val="24"/>
        </w:rPr>
        <w:t xml:space="preserve"> </w:t>
      </w:r>
      <w:r w:rsidRPr="00E174C7">
        <w:rPr>
          <w:sz w:val="24"/>
          <w:szCs w:val="24"/>
        </w:rPr>
        <w:t>lu</w:t>
      </w:r>
      <w:r w:rsidRPr="00E174C7">
        <w:rPr>
          <w:spacing w:val="-2"/>
          <w:sz w:val="24"/>
          <w:szCs w:val="24"/>
        </w:rPr>
        <w:t>g</w:t>
      </w:r>
      <w:r w:rsidRPr="00E174C7">
        <w:rPr>
          <w:sz w:val="24"/>
          <w:szCs w:val="24"/>
        </w:rPr>
        <w:t>ha</w:t>
      </w:r>
      <w:r w:rsidRPr="00E174C7">
        <w:rPr>
          <w:spacing w:val="1"/>
          <w:sz w:val="24"/>
          <w:szCs w:val="24"/>
        </w:rPr>
        <w:t xml:space="preserve"> </w:t>
      </w:r>
      <w:r w:rsidRPr="00E174C7">
        <w:rPr>
          <w:sz w:val="24"/>
          <w:szCs w:val="24"/>
        </w:rPr>
        <w:t>il</w:t>
      </w:r>
      <w:r w:rsidRPr="00E174C7">
        <w:rPr>
          <w:spacing w:val="3"/>
          <w:sz w:val="24"/>
          <w:szCs w:val="24"/>
        </w:rPr>
        <w:t>i</w:t>
      </w:r>
      <w:r w:rsidRPr="00E174C7">
        <w:rPr>
          <w:spacing w:val="-5"/>
          <w:sz w:val="24"/>
          <w:szCs w:val="24"/>
        </w:rPr>
        <w:t>y</w:t>
      </w:r>
      <w:r w:rsidRPr="00E174C7">
        <w:rPr>
          <w:spacing w:val="2"/>
          <w:sz w:val="24"/>
          <w:szCs w:val="24"/>
        </w:rPr>
        <w:t>o</w:t>
      </w:r>
      <w:r w:rsidRPr="00E174C7">
        <w:rPr>
          <w:sz w:val="24"/>
          <w:szCs w:val="24"/>
        </w:rPr>
        <w:t>tumika ku</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 xml:space="preserve">ka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3"/>
          <w:sz w:val="24"/>
          <w:szCs w:val="24"/>
        </w:rPr>
        <w:t xml:space="preserve"> 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Kw</w:t>
      </w:r>
      <w:r w:rsidRPr="00E174C7">
        <w:rPr>
          <w:sz w:val="24"/>
          <w:szCs w:val="24"/>
        </w:rPr>
        <w:t>a k</w:t>
      </w:r>
      <w:r w:rsidRPr="00E174C7">
        <w:rPr>
          <w:spacing w:val="1"/>
          <w:sz w:val="24"/>
          <w:szCs w:val="24"/>
        </w:rPr>
        <w:t>i</w:t>
      </w:r>
      <w:r w:rsidRPr="00E174C7">
        <w:rPr>
          <w:spacing w:val="-1"/>
          <w:sz w:val="24"/>
          <w:szCs w:val="24"/>
        </w:rPr>
        <w:t>a</w:t>
      </w:r>
      <w:r w:rsidRPr="00E174C7">
        <w:rPr>
          <w:sz w:val="24"/>
          <w:szCs w:val="24"/>
        </w:rPr>
        <w:t>si</w:t>
      </w:r>
      <w:r w:rsidRPr="00E174C7">
        <w:rPr>
          <w:spacing w:val="1"/>
          <w:sz w:val="24"/>
          <w:szCs w:val="24"/>
        </w:rPr>
        <w:t xml:space="preserve"> </w:t>
      </w:r>
      <w:r w:rsidRPr="00E174C7">
        <w:rPr>
          <w:spacing w:val="2"/>
          <w:sz w:val="24"/>
          <w:szCs w:val="24"/>
        </w:rPr>
        <w:t>w</w:t>
      </w:r>
      <w:r w:rsidRPr="00E174C7">
        <w:rPr>
          <w:spacing w:val="-1"/>
          <w:sz w:val="24"/>
          <w:szCs w:val="24"/>
        </w:rPr>
        <w:t>af</w:t>
      </w:r>
      <w:r w:rsidRPr="00E174C7">
        <w:rPr>
          <w:spacing w:val="2"/>
          <w:sz w:val="24"/>
          <w:szCs w:val="24"/>
        </w:rPr>
        <w:t>u</w:t>
      </w:r>
      <w:r w:rsidRPr="00E174C7">
        <w:rPr>
          <w:spacing w:val="-1"/>
          <w:sz w:val="24"/>
          <w:szCs w:val="24"/>
        </w:rPr>
        <w:t>a</w:t>
      </w:r>
      <w:r w:rsidRPr="00E174C7">
        <w:rPr>
          <w:sz w:val="24"/>
          <w:szCs w:val="24"/>
        </w:rPr>
        <w:t>si</w:t>
      </w:r>
      <w:r w:rsidRPr="00E174C7">
        <w:rPr>
          <w:spacing w:val="1"/>
          <w:sz w:val="24"/>
          <w:szCs w:val="24"/>
        </w:rPr>
        <w:t xml:space="preserve"> </w:t>
      </w:r>
      <w:r w:rsidRPr="00E174C7">
        <w:rPr>
          <w:spacing w:val="-1"/>
          <w:sz w:val="24"/>
          <w:szCs w:val="24"/>
        </w:rPr>
        <w:t>wac</w:t>
      </w:r>
      <w:r w:rsidRPr="00E174C7">
        <w:rPr>
          <w:spacing w:val="2"/>
          <w:sz w:val="24"/>
          <w:szCs w:val="24"/>
        </w:rPr>
        <w:t>h</w:t>
      </w:r>
      <w:r w:rsidRPr="00E174C7">
        <w:rPr>
          <w:spacing w:val="-1"/>
          <w:sz w:val="24"/>
          <w:szCs w:val="24"/>
        </w:rPr>
        <w:t>ac</w:t>
      </w:r>
      <w:r w:rsidRPr="00E174C7">
        <w:rPr>
          <w:sz w:val="24"/>
          <w:szCs w:val="24"/>
        </w:rPr>
        <w:t>he</w:t>
      </w:r>
      <w:r w:rsidRPr="00E174C7">
        <w:rPr>
          <w:spacing w:val="2"/>
          <w:sz w:val="24"/>
          <w:szCs w:val="24"/>
        </w:rPr>
        <w:t xml:space="preserve"> </w:t>
      </w:r>
      <w:r w:rsidRPr="00E174C7">
        <w:rPr>
          <w:spacing w:val="-1"/>
          <w:sz w:val="24"/>
          <w:szCs w:val="24"/>
        </w:rPr>
        <w:t>w</w:t>
      </w:r>
      <w:r w:rsidRPr="00E174C7">
        <w:rPr>
          <w:sz w:val="24"/>
          <w:szCs w:val="24"/>
        </w:rPr>
        <w:t>a</w:t>
      </w:r>
      <w:r w:rsidRPr="00E174C7">
        <w:rPr>
          <w:spacing w:val="2"/>
          <w:sz w:val="24"/>
          <w:szCs w:val="24"/>
        </w:rPr>
        <w:t xml:space="preserve">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l</w:t>
      </w:r>
      <w:r w:rsidRPr="00E174C7">
        <w:rPr>
          <w:spacing w:val="-1"/>
          <w:sz w:val="24"/>
          <w:szCs w:val="24"/>
        </w:rPr>
        <w:t>e</w:t>
      </w:r>
      <w:r w:rsidRPr="00E174C7">
        <w:rPr>
          <w:sz w:val="24"/>
          <w:szCs w:val="24"/>
        </w:rPr>
        <w:t>o</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pacing w:val="2"/>
          <w:sz w:val="24"/>
          <w:szCs w:val="24"/>
        </w:rPr>
        <w:t>n</w:t>
      </w:r>
      <w:r w:rsidRPr="00E174C7">
        <w:rPr>
          <w:spacing w:val="-1"/>
          <w:sz w:val="24"/>
          <w:szCs w:val="24"/>
        </w:rPr>
        <w:t>a</w:t>
      </w:r>
      <w:r w:rsidRPr="00E174C7">
        <w:rPr>
          <w:sz w:val="24"/>
          <w:szCs w:val="24"/>
        </w:rPr>
        <w:t>w</w:t>
      </w:r>
      <w:r w:rsidRPr="00E174C7">
        <w:rPr>
          <w:spacing w:val="-1"/>
          <w:sz w:val="24"/>
          <w:szCs w:val="24"/>
        </w:rPr>
        <w:t>e</w:t>
      </w:r>
      <w:r w:rsidRPr="00E174C7">
        <w:rPr>
          <w:spacing w:val="2"/>
          <w:sz w:val="24"/>
          <w:szCs w:val="24"/>
        </w:rPr>
        <w:t>z</w:t>
      </w:r>
      <w:r w:rsidRPr="00E174C7">
        <w:rPr>
          <w:sz w:val="24"/>
          <w:szCs w:val="24"/>
        </w:rPr>
        <w:t>a kuso</w:t>
      </w:r>
      <w:r w:rsidRPr="00E174C7">
        <w:rPr>
          <w:spacing w:val="1"/>
          <w:sz w:val="24"/>
          <w:szCs w:val="24"/>
        </w:rPr>
        <w:t>m</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 xml:space="preserve">no </w:t>
      </w:r>
      <w:r w:rsidRPr="00AE63CB">
        <w:rPr>
          <w:sz w:val="24"/>
          <w:szCs w:val="24"/>
        </w:rPr>
        <w:t>Jipya</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a</w:t>
      </w:r>
      <w:r w:rsidRPr="00E174C7">
        <w:rPr>
          <w:sz w:val="24"/>
          <w:szCs w:val="24"/>
        </w:rPr>
        <w:t>s</w:t>
      </w:r>
      <w:r w:rsidRPr="00E174C7">
        <w:rPr>
          <w:spacing w:val="1"/>
          <w:sz w:val="24"/>
          <w:szCs w:val="24"/>
        </w:rPr>
        <w:t>il</w:t>
      </w:r>
      <w:r w:rsidRPr="00E174C7">
        <w:rPr>
          <w:sz w:val="24"/>
          <w:szCs w:val="24"/>
        </w:rPr>
        <w:t>i</w:t>
      </w:r>
      <w:r w:rsidRPr="00E174C7">
        <w:rPr>
          <w:spacing w:val="3"/>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k</w:t>
      </w:r>
      <w:r w:rsidRPr="00E174C7">
        <w:rPr>
          <w:sz w:val="24"/>
          <w:szCs w:val="24"/>
        </w:rPr>
        <w:t>e</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K</w:t>
      </w:r>
      <w:r w:rsidRPr="00E174C7">
        <w:rPr>
          <w:spacing w:val="5"/>
          <w:sz w:val="24"/>
          <w:szCs w:val="24"/>
        </w:rPr>
        <w:t>i</w:t>
      </w:r>
      <w:r w:rsidRPr="00E174C7">
        <w:rPr>
          <w:spacing w:val="-5"/>
          <w:sz w:val="24"/>
          <w:szCs w:val="24"/>
        </w:rPr>
        <w:t>y</w:t>
      </w:r>
      <w:r w:rsidRPr="00E174C7">
        <w:rPr>
          <w:sz w:val="24"/>
          <w:szCs w:val="24"/>
        </w:rPr>
        <w:t>u</w:t>
      </w:r>
      <w:r w:rsidRPr="00E174C7">
        <w:rPr>
          <w:spacing w:val="2"/>
          <w:sz w:val="24"/>
          <w:szCs w:val="24"/>
        </w:rPr>
        <w:t>n</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w:t>
      </w:r>
    </w:p>
    <w:p w:rsidR="005E6FD3" w:rsidRPr="00E174C7" w:rsidRDefault="00746611" w:rsidP="00AE63CB">
      <w:pPr>
        <w:ind w:firstLine="720"/>
        <w:contextualSpacing/>
        <w:jc w:val="both"/>
        <w:rPr>
          <w:sz w:val="24"/>
          <w:szCs w:val="24"/>
        </w:rPr>
      </w:pPr>
      <w:r w:rsidRPr="00E174C7">
        <w:rPr>
          <w:spacing w:val="-3"/>
          <w:sz w:val="24"/>
          <w:szCs w:val="24"/>
        </w:rPr>
        <w:t>Z</w:t>
      </w:r>
      <w:r w:rsidRPr="00E174C7">
        <w:rPr>
          <w:spacing w:val="-1"/>
          <w:sz w:val="24"/>
          <w:szCs w:val="24"/>
        </w:rPr>
        <w:t>a</w:t>
      </w:r>
      <w:r w:rsidRPr="00E174C7">
        <w:rPr>
          <w:spacing w:val="1"/>
          <w:sz w:val="24"/>
          <w:szCs w:val="24"/>
        </w:rPr>
        <w:t>i</w:t>
      </w:r>
      <w:r w:rsidRPr="00E174C7">
        <w:rPr>
          <w:sz w:val="24"/>
          <w:szCs w:val="24"/>
        </w:rPr>
        <w:t>di</w:t>
      </w:r>
      <w:r w:rsidRPr="00E174C7">
        <w:rPr>
          <w:spacing w:val="7"/>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h</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w:t>
      </w:r>
      <w:r w:rsidRPr="00E174C7">
        <w:rPr>
          <w:spacing w:val="1"/>
          <w:sz w:val="24"/>
          <w:szCs w:val="24"/>
        </w:rPr>
        <w:t xml:space="preserve"> l</w:t>
      </w:r>
      <w:r w:rsidRPr="00E174C7">
        <w:rPr>
          <w:spacing w:val="-1"/>
          <w:sz w:val="24"/>
          <w:szCs w:val="24"/>
        </w:rPr>
        <w:t>a</w:t>
      </w:r>
      <w:r w:rsidRPr="00E174C7">
        <w:rPr>
          <w:spacing w:val="1"/>
          <w:sz w:val="24"/>
          <w:szCs w:val="24"/>
        </w:rPr>
        <w:t>zim</w:t>
      </w:r>
      <w:r w:rsidRPr="00E174C7">
        <w:rPr>
          <w:sz w:val="24"/>
          <w:szCs w:val="24"/>
        </w:rPr>
        <w:t xml:space="preserve">a </w:t>
      </w:r>
      <w:r w:rsidRPr="00E174C7">
        <w:rPr>
          <w:spacing w:val="1"/>
          <w:sz w:val="24"/>
          <w:szCs w:val="24"/>
        </w:rPr>
        <w:t>t</w:t>
      </w:r>
      <w:r w:rsidRPr="00E174C7">
        <w:rPr>
          <w:sz w:val="24"/>
          <w:szCs w:val="24"/>
        </w:rPr>
        <w:t>u</w:t>
      </w:r>
      <w:r w:rsidRPr="00E174C7">
        <w:rPr>
          <w:spacing w:val="-1"/>
          <w:sz w:val="24"/>
          <w:szCs w:val="24"/>
        </w:rPr>
        <w:t>f</w:t>
      </w:r>
      <w:r w:rsidRPr="00E174C7">
        <w:rPr>
          <w:spacing w:val="1"/>
          <w:sz w:val="24"/>
          <w:szCs w:val="24"/>
        </w:rPr>
        <w:t>i</w:t>
      </w:r>
      <w:r w:rsidRPr="00E174C7">
        <w:rPr>
          <w:sz w:val="24"/>
          <w:szCs w:val="24"/>
        </w:rPr>
        <w:t>k</w:t>
      </w:r>
      <w:r w:rsidRPr="00E174C7">
        <w:rPr>
          <w:spacing w:val="1"/>
          <w:sz w:val="24"/>
          <w:szCs w:val="24"/>
        </w:rPr>
        <w:t>i</w:t>
      </w:r>
      <w:r w:rsidRPr="00E174C7">
        <w:rPr>
          <w:spacing w:val="-1"/>
          <w:sz w:val="24"/>
          <w:szCs w:val="24"/>
        </w:rPr>
        <w:t>r</w:t>
      </w:r>
      <w:r w:rsidRPr="00E174C7">
        <w:rPr>
          <w:spacing w:val="1"/>
          <w:sz w:val="24"/>
          <w:szCs w:val="24"/>
        </w:rPr>
        <w:t>i</w:t>
      </w:r>
      <w:r w:rsidRPr="00E174C7">
        <w:rPr>
          <w:sz w:val="24"/>
          <w:szCs w:val="24"/>
        </w:rPr>
        <w:t>e k</w:t>
      </w:r>
      <w:r w:rsidRPr="00E174C7">
        <w:rPr>
          <w:spacing w:val="-1"/>
          <w:sz w:val="24"/>
          <w:szCs w:val="24"/>
        </w:rPr>
        <w:t>ar</w:t>
      </w:r>
      <w:r w:rsidRPr="00E174C7">
        <w:rPr>
          <w:sz w:val="24"/>
          <w:szCs w:val="24"/>
        </w:rPr>
        <w:t>ne</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wa</w:t>
      </w:r>
      <w:r w:rsidRPr="00E174C7">
        <w:rPr>
          <w:sz w:val="24"/>
          <w:szCs w:val="24"/>
        </w:rPr>
        <w:t>n</w:t>
      </w:r>
      <w:r w:rsidRPr="00E174C7">
        <w:rPr>
          <w:spacing w:val="4"/>
          <w:sz w:val="24"/>
          <w:szCs w:val="24"/>
        </w:rPr>
        <w:t>z</w:t>
      </w:r>
      <w:r w:rsidRPr="00E174C7">
        <w:rPr>
          <w:sz w:val="24"/>
          <w:szCs w:val="24"/>
        </w:rPr>
        <w:t>a k</w:t>
      </w:r>
      <w:r w:rsidRPr="00E174C7">
        <w:rPr>
          <w:spacing w:val="-1"/>
          <w:sz w:val="24"/>
          <w:szCs w:val="24"/>
        </w:rPr>
        <w:t>w</w:t>
      </w:r>
      <w:r w:rsidRPr="00E174C7">
        <w:rPr>
          <w:sz w:val="24"/>
          <w:szCs w:val="24"/>
        </w:rPr>
        <w:t>a uh</w:t>
      </w:r>
      <w:r w:rsidRPr="00E174C7">
        <w:rPr>
          <w:spacing w:val="-1"/>
          <w:sz w:val="24"/>
          <w:szCs w:val="24"/>
        </w:rPr>
        <w:t>a</w:t>
      </w:r>
      <w:r w:rsidRPr="00E174C7">
        <w:rPr>
          <w:spacing w:val="1"/>
          <w:sz w:val="24"/>
          <w:szCs w:val="24"/>
        </w:rPr>
        <w:t>li</w:t>
      </w:r>
      <w:r w:rsidRPr="00E174C7">
        <w:rPr>
          <w:sz w:val="24"/>
          <w:szCs w:val="24"/>
        </w:rPr>
        <w:t>s</w:t>
      </w:r>
      <w:r w:rsidRPr="00E174C7">
        <w:rPr>
          <w:spacing w:val="1"/>
          <w:sz w:val="24"/>
          <w:szCs w:val="24"/>
        </w:rPr>
        <w:t>i</w:t>
      </w:r>
      <w:r w:rsidRPr="00E174C7">
        <w:rPr>
          <w:sz w:val="24"/>
          <w:szCs w:val="24"/>
        </w:rPr>
        <w:t xml:space="preserve">a </w:t>
      </w:r>
      <w:r w:rsidRPr="00E174C7">
        <w:rPr>
          <w:spacing w:val="-1"/>
          <w:sz w:val="24"/>
          <w:szCs w:val="24"/>
        </w:rPr>
        <w:t>w</w:t>
      </w:r>
      <w:r w:rsidRPr="00E174C7">
        <w:rPr>
          <w:sz w:val="24"/>
          <w:szCs w:val="24"/>
        </w:rPr>
        <w:t xml:space="preserve">a </w:t>
      </w:r>
      <w:r w:rsidRPr="00E174C7">
        <w:rPr>
          <w:spacing w:val="1"/>
          <w:sz w:val="24"/>
          <w:szCs w:val="24"/>
        </w:rPr>
        <w:t>mi</w:t>
      </w:r>
      <w:r w:rsidRPr="00E174C7">
        <w:rPr>
          <w:sz w:val="24"/>
          <w:szCs w:val="24"/>
        </w:rPr>
        <w:t>k</w:t>
      </w:r>
      <w:r w:rsidRPr="00E174C7">
        <w:rPr>
          <w:spacing w:val="1"/>
          <w:sz w:val="24"/>
          <w:szCs w:val="24"/>
        </w:rPr>
        <w:t>at</w:t>
      </w:r>
      <w:r w:rsidRPr="00E174C7">
        <w:rPr>
          <w:spacing w:val="-1"/>
          <w:sz w:val="24"/>
          <w:szCs w:val="24"/>
        </w:rPr>
        <w:t>a</w:t>
      </w:r>
      <w:r w:rsidRPr="00E174C7">
        <w:rPr>
          <w:sz w:val="24"/>
          <w:szCs w:val="24"/>
        </w:rPr>
        <w:t>ba na ush</w:t>
      </w:r>
      <w:r w:rsidRPr="00E174C7">
        <w:rPr>
          <w:spacing w:val="-1"/>
          <w:sz w:val="24"/>
          <w:szCs w:val="24"/>
        </w:rPr>
        <w:t>aw</w:t>
      </w:r>
      <w:r w:rsidRPr="00E174C7">
        <w:rPr>
          <w:spacing w:val="1"/>
          <w:sz w:val="24"/>
          <w:szCs w:val="24"/>
        </w:rPr>
        <w:t>i</w:t>
      </w:r>
      <w:r w:rsidRPr="00E174C7">
        <w:rPr>
          <w:sz w:val="24"/>
          <w:szCs w:val="24"/>
        </w:rPr>
        <w:t>shi</w:t>
      </w:r>
      <w:r w:rsidRPr="00E174C7">
        <w:rPr>
          <w:spacing w:val="1"/>
          <w:sz w:val="24"/>
          <w:szCs w:val="24"/>
        </w:rPr>
        <w:t xml:space="preserve"> </w:t>
      </w:r>
      <w:r w:rsidRPr="00E174C7">
        <w:rPr>
          <w:spacing w:val="-1"/>
          <w:sz w:val="24"/>
          <w:szCs w:val="24"/>
        </w:rPr>
        <w:t>w</w:t>
      </w:r>
      <w:r w:rsidRPr="00E174C7">
        <w:rPr>
          <w:sz w:val="24"/>
          <w:szCs w:val="24"/>
        </w:rPr>
        <w:t>a n</w:t>
      </w:r>
      <w:r w:rsidRPr="00E174C7">
        <w:rPr>
          <w:spacing w:val="-1"/>
          <w:sz w:val="24"/>
          <w:szCs w:val="24"/>
        </w:rPr>
        <w:t>a</w:t>
      </w:r>
      <w:r w:rsidRPr="00E174C7">
        <w:rPr>
          <w:spacing w:val="2"/>
          <w:sz w:val="24"/>
          <w:szCs w:val="24"/>
        </w:rPr>
        <w:t>k</w:t>
      </w:r>
      <w:r w:rsidRPr="00E174C7">
        <w:rPr>
          <w:spacing w:val="-1"/>
          <w:sz w:val="24"/>
          <w:szCs w:val="24"/>
        </w:rPr>
        <w:t>a</w:t>
      </w:r>
      <w:r w:rsidRPr="00E174C7">
        <w:rPr>
          <w:spacing w:val="1"/>
          <w:sz w:val="24"/>
          <w:szCs w:val="24"/>
        </w:rPr>
        <w:t>l</w:t>
      </w:r>
      <w:r w:rsidRPr="00E174C7">
        <w:rPr>
          <w:sz w:val="24"/>
          <w:szCs w:val="24"/>
        </w:rPr>
        <w:t xml:space="preserve">a </w:t>
      </w:r>
      <w:r w:rsidRPr="00E174C7">
        <w:rPr>
          <w:spacing w:val="1"/>
          <w:sz w:val="24"/>
          <w:szCs w:val="24"/>
        </w:rPr>
        <w:t>z</w:t>
      </w:r>
      <w:r w:rsidRPr="00E174C7">
        <w:rPr>
          <w:sz w:val="24"/>
          <w:szCs w:val="24"/>
        </w:rPr>
        <w:t>a</w:t>
      </w:r>
      <w:r w:rsidRPr="00E174C7">
        <w:rPr>
          <w:spacing w:val="2"/>
          <w:sz w:val="24"/>
          <w:szCs w:val="24"/>
        </w:rPr>
        <w:t xml:space="preserve"> </w:t>
      </w:r>
      <w:r w:rsidRPr="00E174C7">
        <w:rPr>
          <w:spacing w:val="-1"/>
          <w:sz w:val="24"/>
          <w:szCs w:val="24"/>
        </w:rPr>
        <w:t>K</w:t>
      </w:r>
      <w:r w:rsidRPr="00E174C7">
        <w:rPr>
          <w:spacing w:val="1"/>
          <w:sz w:val="24"/>
          <w:szCs w:val="24"/>
        </w:rPr>
        <w:t>i</w:t>
      </w:r>
      <w:r w:rsidRPr="00E174C7">
        <w:rPr>
          <w:sz w:val="24"/>
          <w:szCs w:val="24"/>
        </w:rPr>
        <w:t>h</w:t>
      </w:r>
      <w:r w:rsidRPr="00E174C7">
        <w:rPr>
          <w:spacing w:val="-1"/>
          <w:sz w:val="24"/>
          <w:szCs w:val="24"/>
        </w:rPr>
        <w:t>e</w:t>
      </w:r>
      <w:r w:rsidRPr="00E174C7">
        <w:rPr>
          <w:sz w:val="24"/>
          <w:szCs w:val="24"/>
        </w:rPr>
        <w:t>b</w:t>
      </w:r>
      <w:r w:rsidRPr="00E174C7">
        <w:rPr>
          <w:spacing w:val="-1"/>
          <w:sz w:val="24"/>
          <w:szCs w:val="24"/>
        </w:rPr>
        <w:t>ra</w:t>
      </w:r>
      <w:r w:rsidRPr="00E174C7">
        <w:rPr>
          <w:sz w:val="24"/>
          <w:szCs w:val="24"/>
        </w:rPr>
        <w:t>n</w:t>
      </w:r>
      <w:r w:rsidRPr="00E174C7">
        <w:rPr>
          <w:spacing w:val="1"/>
          <w:sz w:val="24"/>
          <w:szCs w:val="24"/>
        </w:rPr>
        <w:t>i</w:t>
      </w:r>
      <w:r w:rsidRPr="00E174C7">
        <w:rPr>
          <w:sz w:val="24"/>
          <w:szCs w:val="24"/>
        </w:rPr>
        <w:t>a</w:t>
      </w:r>
      <w:r w:rsidRPr="00E174C7">
        <w:rPr>
          <w:spacing w:val="2"/>
          <w:sz w:val="24"/>
          <w:szCs w:val="24"/>
        </w:rPr>
        <w:t xml:space="preserve"> </w:t>
      </w:r>
      <w:r w:rsidRPr="00E174C7">
        <w:rPr>
          <w:sz w:val="24"/>
          <w:szCs w:val="24"/>
        </w:rPr>
        <w:t xml:space="preserve">na </w:t>
      </w:r>
      <w:r w:rsidRPr="00E174C7">
        <w:rPr>
          <w:spacing w:val="-1"/>
          <w:sz w:val="24"/>
          <w:szCs w:val="24"/>
        </w:rPr>
        <w:t>K</w:t>
      </w:r>
      <w:r w:rsidRPr="00E174C7">
        <w:rPr>
          <w:spacing w:val="5"/>
          <w:sz w:val="24"/>
          <w:szCs w:val="24"/>
        </w:rPr>
        <w:t>i</w:t>
      </w:r>
      <w:r w:rsidRPr="00E174C7">
        <w:rPr>
          <w:spacing w:val="-5"/>
          <w:sz w:val="24"/>
          <w:szCs w:val="24"/>
        </w:rPr>
        <w:t>y</w:t>
      </w:r>
      <w:r w:rsidRPr="00E174C7">
        <w:rPr>
          <w:sz w:val="24"/>
          <w:szCs w:val="24"/>
        </w:rPr>
        <w:t>u</w:t>
      </w:r>
      <w:r w:rsidRPr="00E174C7">
        <w:rPr>
          <w:spacing w:val="2"/>
          <w:sz w:val="24"/>
          <w:szCs w:val="24"/>
        </w:rPr>
        <w:t>n</w:t>
      </w:r>
      <w:r w:rsidRPr="00E174C7">
        <w:rPr>
          <w:spacing w:val="1"/>
          <w:sz w:val="24"/>
          <w:szCs w:val="24"/>
        </w:rPr>
        <w:t>a</w:t>
      </w:r>
      <w:r w:rsidRPr="00E174C7">
        <w:rPr>
          <w:sz w:val="24"/>
          <w:szCs w:val="24"/>
        </w:rPr>
        <w:t>ni</w:t>
      </w:r>
      <w:r w:rsidRPr="00E174C7">
        <w:rPr>
          <w:spacing w:val="1"/>
          <w:sz w:val="24"/>
          <w:szCs w:val="24"/>
        </w:rPr>
        <w:t xml:space="preserve"> z</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z w:val="24"/>
          <w:szCs w:val="24"/>
        </w:rPr>
        <w:t xml:space="preserve">la </w:t>
      </w:r>
      <w:r w:rsidRPr="00E174C7">
        <w:rPr>
          <w:spacing w:val="2"/>
          <w:sz w:val="24"/>
          <w:szCs w:val="24"/>
        </w:rPr>
        <w:t>K</w:t>
      </w:r>
      <w:r w:rsidRPr="00E174C7">
        <w:rPr>
          <w:spacing w:val="-1"/>
          <w:sz w:val="24"/>
          <w:szCs w:val="24"/>
        </w:rPr>
        <w:t>a</w:t>
      </w:r>
      <w:r w:rsidRPr="00E174C7">
        <w:rPr>
          <w:sz w:val="24"/>
          <w:szCs w:val="24"/>
        </w:rPr>
        <w:t xml:space="preserve">le </w:t>
      </w:r>
      <w:r w:rsidRPr="00E174C7">
        <w:rPr>
          <w:spacing w:val="1"/>
          <w:sz w:val="24"/>
          <w:szCs w:val="24"/>
        </w:rPr>
        <w:t>z</w:t>
      </w:r>
      <w:r w:rsidRPr="00E174C7">
        <w:rPr>
          <w:sz w:val="24"/>
          <w:szCs w:val="24"/>
        </w:rPr>
        <w:t>ili</w:t>
      </w:r>
      <w:r w:rsidRPr="00E174C7">
        <w:rPr>
          <w:spacing w:val="2"/>
          <w:sz w:val="24"/>
          <w:szCs w:val="24"/>
        </w:rPr>
        <w:t>z</w:t>
      </w:r>
      <w:r w:rsidRPr="00E174C7">
        <w:rPr>
          <w:sz w:val="24"/>
          <w:szCs w:val="24"/>
        </w:rPr>
        <w:t>otu</w:t>
      </w:r>
      <w:r w:rsidRPr="00E174C7">
        <w:rPr>
          <w:spacing w:val="-2"/>
          <w:sz w:val="24"/>
          <w:szCs w:val="24"/>
        </w:rPr>
        <w:t>m</w:t>
      </w:r>
      <w:r w:rsidRPr="00E174C7">
        <w:rPr>
          <w:sz w:val="24"/>
          <w:szCs w:val="24"/>
        </w:rPr>
        <w:t xml:space="preserve">iwa na </w:t>
      </w:r>
      <w:r w:rsidRPr="00E174C7">
        <w:rPr>
          <w:spacing w:val="-1"/>
          <w:sz w:val="24"/>
          <w:szCs w:val="24"/>
        </w:rPr>
        <w:t>waa</w:t>
      </w:r>
      <w:r w:rsidRPr="00E174C7">
        <w:rPr>
          <w:sz w:val="24"/>
          <w:szCs w:val="24"/>
        </w:rPr>
        <w:t>nd</w:t>
      </w:r>
      <w:r w:rsidRPr="00E174C7">
        <w:rPr>
          <w:spacing w:val="1"/>
          <w:sz w:val="24"/>
          <w:szCs w:val="24"/>
        </w:rPr>
        <w:t>i</w:t>
      </w:r>
      <w:r w:rsidRPr="00E174C7">
        <w:rPr>
          <w:sz w:val="24"/>
          <w:szCs w:val="24"/>
        </w:rPr>
        <w:t>shi</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N</w:t>
      </w:r>
      <w:r w:rsidRPr="00E174C7">
        <w:rPr>
          <w:sz w:val="24"/>
          <w:szCs w:val="24"/>
        </w:rPr>
        <w:t>i</w:t>
      </w:r>
      <w:r w:rsidRPr="00E174C7">
        <w:rPr>
          <w:spacing w:val="1"/>
          <w:sz w:val="24"/>
          <w:szCs w:val="24"/>
        </w:rPr>
        <w:t xml:space="preserve"> l</w:t>
      </w:r>
      <w:r w:rsidRPr="00E174C7">
        <w:rPr>
          <w:spacing w:val="-1"/>
          <w:sz w:val="24"/>
          <w:szCs w:val="24"/>
        </w:rPr>
        <w:t>a</w:t>
      </w:r>
      <w:r w:rsidRPr="00E174C7">
        <w:rPr>
          <w:spacing w:val="1"/>
          <w:sz w:val="24"/>
          <w:szCs w:val="24"/>
        </w:rPr>
        <w:t>zim</w:t>
      </w:r>
      <w:r w:rsidRPr="00E174C7">
        <w:rPr>
          <w:sz w:val="24"/>
          <w:szCs w:val="24"/>
        </w:rPr>
        <w:t>a p</w:t>
      </w:r>
      <w:r w:rsidRPr="00E174C7">
        <w:rPr>
          <w:spacing w:val="1"/>
          <w:sz w:val="24"/>
          <w:szCs w:val="24"/>
        </w:rPr>
        <w:t>i</w:t>
      </w:r>
      <w:r w:rsidRPr="00E174C7">
        <w:rPr>
          <w:sz w:val="24"/>
          <w:szCs w:val="24"/>
        </w:rPr>
        <w:t xml:space="preserve">a </w:t>
      </w:r>
      <w:r w:rsidRPr="00E174C7">
        <w:rPr>
          <w:spacing w:val="1"/>
          <w:sz w:val="24"/>
          <w:szCs w:val="24"/>
        </w:rPr>
        <w:t>t</w:t>
      </w:r>
      <w:r w:rsidRPr="00E174C7">
        <w:rPr>
          <w:sz w:val="24"/>
          <w:szCs w:val="24"/>
        </w:rPr>
        <w:t>upuu</w:t>
      </w:r>
      <w:r w:rsidRPr="00E174C7">
        <w:rPr>
          <w:spacing w:val="1"/>
          <w:sz w:val="24"/>
          <w:szCs w:val="24"/>
        </w:rPr>
        <w:t>z</w:t>
      </w:r>
      <w:r w:rsidRPr="00E174C7">
        <w:rPr>
          <w:sz w:val="24"/>
          <w:szCs w:val="24"/>
        </w:rPr>
        <w:t>e u</w:t>
      </w:r>
      <w:r w:rsidRPr="00E174C7">
        <w:rPr>
          <w:spacing w:val="1"/>
          <w:sz w:val="24"/>
          <w:szCs w:val="24"/>
        </w:rPr>
        <w:t>ji</w:t>
      </w:r>
      <w:r w:rsidRPr="00E174C7">
        <w:rPr>
          <w:sz w:val="24"/>
          <w:szCs w:val="24"/>
        </w:rPr>
        <w:t>n</w:t>
      </w:r>
      <w:r w:rsidRPr="00E174C7">
        <w:rPr>
          <w:spacing w:val="-2"/>
          <w:sz w:val="24"/>
          <w:szCs w:val="24"/>
        </w:rPr>
        <w:t>g</w:t>
      </w:r>
      <w:r w:rsidRPr="00E174C7">
        <w:rPr>
          <w:sz w:val="24"/>
          <w:szCs w:val="24"/>
        </w:rPr>
        <w:t xml:space="preserve">a </w:t>
      </w:r>
      <w:r w:rsidRPr="00E174C7">
        <w:rPr>
          <w:spacing w:val="2"/>
          <w:sz w:val="24"/>
          <w:szCs w:val="24"/>
        </w:rPr>
        <w:t>w</w:t>
      </w:r>
      <w:r w:rsidRPr="00E174C7">
        <w:rPr>
          <w:spacing w:val="-1"/>
          <w:sz w:val="24"/>
          <w:szCs w:val="24"/>
        </w:rPr>
        <w:t>e</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1"/>
          <w:sz w:val="24"/>
          <w:szCs w:val="24"/>
        </w:rPr>
        <w:t>w</w:t>
      </w:r>
      <w:r w:rsidRPr="00E174C7">
        <w:rPr>
          <w:sz w:val="24"/>
          <w:szCs w:val="24"/>
        </w:rPr>
        <w:t>a k</w:t>
      </w:r>
      <w:r w:rsidRPr="00E174C7">
        <w:rPr>
          <w:spacing w:val="1"/>
          <w:sz w:val="24"/>
          <w:szCs w:val="24"/>
        </w:rPr>
        <w:t>i</w:t>
      </w:r>
      <w:r w:rsidRPr="00E174C7">
        <w:rPr>
          <w:sz w:val="24"/>
          <w:szCs w:val="24"/>
        </w:rPr>
        <w:t>s</w:t>
      </w:r>
      <w:r w:rsidRPr="00E174C7">
        <w:rPr>
          <w:spacing w:val="1"/>
          <w:sz w:val="24"/>
          <w:szCs w:val="24"/>
        </w:rPr>
        <w:t>i</w:t>
      </w:r>
      <w:r w:rsidRPr="00E174C7">
        <w:rPr>
          <w:spacing w:val="-1"/>
          <w:sz w:val="24"/>
          <w:szCs w:val="24"/>
        </w:rPr>
        <w:t>a</w:t>
      </w:r>
      <w:r w:rsidRPr="00E174C7">
        <w:rPr>
          <w:sz w:val="24"/>
          <w:szCs w:val="24"/>
        </w:rPr>
        <w:t>s</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k</w:t>
      </w:r>
      <w:r w:rsidRPr="00E174C7">
        <w:rPr>
          <w:spacing w:val="1"/>
          <w:sz w:val="24"/>
          <w:szCs w:val="24"/>
        </w:rPr>
        <w:t>i</w:t>
      </w:r>
      <w:r w:rsidRPr="00E174C7">
        <w:rPr>
          <w:sz w:val="24"/>
          <w:szCs w:val="24"/>
        </w:rPr>
        <w:t>u</w:t>
      </w:r>
      <w:r w:rsidRPr="00E174C7">
        <w:rPr>
          <w:spacing w:val="-1"/>
          <w:sz w:val="24"/>
          <w:szCs w:val="24"/>
        </w:rPr>
        <w:t>c</w:t>
      </w:r>
      <w:r w:rsidRPr="00E174C7">
        <w:rPr>
          <w:sz w:val="24"/>
          <w:szCs w:val="24"/>
        </w:rPr>
        <w:t>hu</w:t>
      </w:r>
      <w:r w:rsidRPr="00E174C7">
        <w:rPr>
          <w:spacing w:val="1"/>
          <w:sz w:val="24"/>
          <w:szCs w:val="24"/>
        </w:rPr>
        <w:t>m</w:t>
      </w:r>
      <w:r w:rsidRPr="00E174C7">
        <w:rPr>
          <w:sz w:val="24"/>
          <w:szCs w:val="24"/>
        </w:rPr>
        <w:t>i</w:t>
      </w:r>
      <w:r w:rsidRPr="00E174C7">
        <w:rPr>
          <w:spacing w:val="1"/>
          <w:sz w:val="24"/>
          <w:szCs w:val="24"/>
        </w:rPr>
        <w:t xml:space="preserve"> </w:t>
      </w:r>
      <w:r w:rsidRPr="00E174C7">
        <w:rPr>
          <w:sz w:val="24"/>
          <w:szCs w:val="24"/>
        </w:rPr>
        <w:t xml:space="preserve">na </w:t>
      </w:r>
      <w:r w:rsidRPr="00E174C7">
        <w:rPr>
          <w:spacing w:val="1"/>
          <w:sz w:val="24"/>
          <w:szCs w:val="24"/>
        </w:rPr>
        <w:t>z</w:t>
      </w:r>
      <w:r w:rsidRPr="00E174C7">
        <w:rPr>
          <w:spacing w:val="-1"/>
          <w:sz w:val="24"/>
          <w:szCs w:val="24"/>
        </w:rPr>
        <w:t>a</w:t>
      </w:r>
      <w:r w:rsidRPr="00E174C7">
        <w:rPr>
          <w:sz w:val="24"/>
          <w:szCs w:val="24"/>
        </w:rPr>
        <w:t>idi</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z w:val="24"/>
          <w:szCs w:val="24"/>
        </w:rPr>
        <w:t>m</w:t>
      </w:r>
      <w:r w:rsidRPr="00E174C7">
        <w:rPr>
          <w:spacing w:val="-1"/>
          <w:sz w:val="24"/>
          <w:szCs w:val="24"/>
        </w:rPr>
        <w:t>a</w:t>
      </w:r>
      <w:r w:rsidRPr="00E174C7">
        <w:rPr>
          <w:sz w:val="24"/>
          <w:szCs w:val="24"/>
        </w:rPr>
        <w:t>t</w:t>
      </w:r>
      <w:r w:rsidRPr="00E174C7">
        <w:rPr>
          <w:spacing w:val="-1"/>
          <w:sz w:val="24"/>
          <w:szCs w:val="24"/>
        </w:rPr>
        <w:t>e</w:t>
      </w:r>
      <w:r w:rsidRPr="00E174C7">
        <w:rPr>
          <w:sz w:val="24"/>
          <w:szCs w:val="24"/>
        </w:rPr>
        <w:t>ndo</w:t>
      </w:r>
      <w:r w:rsidR="00AE63CB">
        <w:rPr>
          <w:sz w:val="24"/>
          <w:szCs w:val="24"/>
        </w:rPr>
        <w:t xml:space="preserve"> </w:t>
      </w:r>
      <w:r w:rsidRPr="00E174C7">
        <w:rPr>
          <w:spacing w:val="-5"/>
          <w:sz w:val="24"/>
          <w:szCs w:val="24"/>
        </w:rPr>
        <w:t>y</w:t>
      </w:r>
      <w:r w:rsidRPr="00E174C7">
        <w:rPr>
          <w:spacing w:val="-1"/>
          <w:sz w:val="24"/>
          <w:szCs w:val="24"/>
        </w:rPr>
        <w:t>e</w:t>
      </w:r>
      <w:r w:rsidRPr="00E174C7">
        <w:rPr>
          <w:sz w:val="24"/>
          <w:szCs w:val="24"/>
        </w:rPr>
        <w:t>tu</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z w:val="24"/>
          <w:szCs w:val="24"/>
        </w:rPr>
        <w:t>siku</w:t>
      </w:r>
      <w:r w:rsidR="00AE63CB">
        <w:rPr>
          <w:sz w:val="24"/>
          <w:szCs w:val="24"/>
        </w:rPr>
        <w:t xml:space="preserve"> </w:t>
      </w:r>
      <w:r w:rsidRPr="00E174C7">
        <w:rPr>
          <w:sz w:val="24"/>
          <w:szCs w:val="24"/>
        </w:rPr>
        <w:t>hi</w:t>
      </w:r>
      <w:r w:rsidRPr="00E174C7">
        <w:rPr>
          <w:spacing w:val="2"/>
          <w:sz w:val="24"/>
          <w:szCs w:val="24"/>
        </w:rPr>
        <w:t>z</w:t>
      </w:r>
      <w:r w:rsidRPr="00E174C7">
        <w:rPr>
          <w:sz w:val="24"/>
          <w:szCs w:val="24"/>
        </w:rPr>
        <w:t>i.</w:t>
      </w:r>
      <w:r w:rsidR="00AE63CB">
        <w:rPr>
          <w:sz w:val="24"/>
          <w:szCs w:val="24"/>
        </w:rPr>
        <w:t xml:space="preserve"> </w:t>
      </w:r>
      <w:r w:rsidRPr="00E174C7">
        <w:rPr>
          <w:spacing w:val="-1"/>
          <w:sz w:val="24"/>
          <w:szCs w:val="24"/>
        </w:rPr>
        <w:t>Ka</w:t>
      </w:r>
      <w:r w:rsidRPr="00E174C7">
        <w:rPr>
          <w:sz w:val="24"/>
          <w:szCs w:val="24"/>
        </w:rPr>
        <w:t>ma</w:t>
      </w:r>
      <w:r w:rsidR="00AE63CB">
        <w:rPr>
          <w:sz w:val="24"/>
          <w:szCs w:val="24"/>
        </w:rPr>
        <w:t xml:space="preserve"> </w:t>
      </w:r>
      <w:r w:rsidRPr="00E174C7">
        <w:rPr>
          <w:sz w:val="24"/>
          <w:szCs w:val="24"/>
        </w:rPr>
        <w:t>tut</w:t>
      </w:r>
      <w:r w:rsidRPr="00E174C7">
        <w:rPr>
          <w:spacing w:val="-1"/>
          <w:sz w:val="24"/>
          <w:szCs w:val="24"/>
        </w:rPr>
        <w:t>a</w:t>
      </w:r>
      <w:r w:rsidRPr="00E174C7">
        <w:rPr>
          <w:sz w:val="24"/>
          <w:szCs w:val="24"/>
        </w:rPr>
        <w:t>jitoa</w:t>
      </w:r>
      <w:r w:rsidR="00AE63CB">
        <w:rPr>
          <w:sz w:val="24"/>
          <w:szCs w:val="24"/>
        </w:rPr>
        <w:t xml:space="preserve"> </w:t>
      </w:r>
      <w:r w:rsidRPr="00E174C7">
        <w:rPr>
          <w:sz w:val="24"/>
          <w:szCs w:val="24"/>
        </w:rPr>
        <w:t>k</w:t>
      </w:r>
      <w:r w:rsidRPr="00E174C7">
        <w:rPr>
          <w:spacing w:val="-1"/>
          <w:sz w:val="24"/>
          <w:szCs w:val="24"/>
        </w:rPr>
        <w:t>a</w:t>
      </w:r>
      <w:r w:rsidRPr="00E174C7">
        <w:rPr>
          <w:sz w:val="24"/>
          <w:szCs w:val="24"/>
        </w:rPr>
        <w:t>tika</w:t>
      </w:r>
      <w:r w:rsidR="00AE63CB">
        <w:rPr>
          <w:sz w:val="24"/>
          <w:szCs w:val="24"/>
        </w:rPr>
        <w:t xml:space="preserve"> </w:t>
      </w:r>
      <w:r w:rsidRPr="00E174C7">
        <w:rPr>
          <w:sz w:val="24"/>
          <w:szCs w:val="24"/>
        </w:rPr>
        <w:t>k</w:t>
      </w:r>
      <w:r w:rsidRPr="00E174C7">
        <w:rPr>
          <w:spacing w:val="-1"/>
          <w:sz w:val="24"/>
          <w:szCs w:val="24"/>
        </w:rPr>
        <w:t>a</w:t>
      </w:r>
      <w:r w:rsidRPr="00E174C7">
        <w:rPr>
          <w:spacing w:val="1"/>
          <w:sz w:val="24"/>
          <w:szCs w:val="24"/>
        </w:rPr>
        <w:t>z</w:t>
      </w:r>
      <w:r w:rsidRPr="00E174C7">
        <w:rPr>
          <w:sz w:val="24"/>
          <w:szCs w:val="24"/>
        </w:rPr>
        <w:t>i</w:t>
      </w:r>
      <w:r w:rsidR="00AE63CB">
        <w:rPr>
          <w:sz w:val="24"/>
          <w:szCs w:val="24"/>
        </w:rPr>
        <w:t xml:space="preserve"> </w:t>
      </w:r>
      <w:r w:rsidRPr="00E174C7">
        <w:rPr>
          <w:sz w:val="24"/>
          <w:szCs w:val="24"/>
        </w:rPr>
        <w:t>hi</w:t>
      </w:r>
      <w:r w:rsidRPr="00E174C7">
        <w:rPr>
          <w:spacing w:val="1"/>
          <w:sz w:val="24"/>
          <w:szCs w:val="24"/>
        </w:rPr>
        <w:t>z</w:t>
      </w:r>
      <w:r w:rsidRPr="00E174C7">
        <w:rPr>
          <w:sz w:val="24"/>
          <w:szCs w:val="24"/>
        </w:rPr>
        <w:t>i</w:t>
      </w:r>
      <w:r w:rsidR="00AE63CB">
        <w:rPr>
          <w:sz w:val="24"/>
          <w:szCs w:val="24"/>
        </w:rPr>
        <w:t xml:space="preserve"> </w:t>
      </w:r>
      <w:r w:rsidRPr="00E174C7">
        <w:rPr>
          <w:sz w:val="24"/>
          <w:szCs w:val="24"/>
        </w:rPr>
        <w:t>tun</w:t>
      </w:r>
      <w:r w:rsidRPr="00E174C7">
        <w:rPr>
          <w:spacing w:val="-1"/>
          <w:sz w:val="24"/>
          <w:szCs w:val="24"/>
        </w:rPr>
        <w:t>awe</w:t>
      </w:r>
      <w:r w:rsidRPr="00E174C7">
        <w:rPr>
          <w:spacing w:val="1"/>
          <w:sz w:val="24"/>
          <w:szCs w:val="24"/>
        </w:rPr>
        <w:t>z</w:t>
      </w:r>
      <w:r w:rsidRPr="00E174C7">
        <w:rPr>
          <w:sz w:val="24"/>
          <w:szCs w:val="24"/>
        </w:rPr>
        <w:t>a kushu</w:t>
      </w:r>
      <w:r w:rsidRPr="00E174C7">
        <w:rPr>
          <w:spacing w:val="-2"/>
          <w:sz w:val="24"/>
          <w:szCs w:val="24"/>
        </w:rPr>
        <w:t>g</w:t>
      </w:r>
      <w:r w:rsidRPr="00E174C7">
        <w:rPr>
          <w:sz w:val="24"/>
          <w:szCs w:val="24"/>
        </w:rPr>
        <w:t>hu</w:t>
      </w:r>
      <w:r w:rsidRPr="00E174C7">
        <w:rPr>
          <w:spacing w:val="1"/>
          <w:sz w:val="24"/>
          <w:szCs w:val="24"/>
        </w:rPr>
        <w:t>li</w:t>
      </w:r>
      <w:r w:rsidRPr="00E174C7">
        <w:rPr>
          <w:sz w:val="24"/>
          <w:szCs w:val="24"/>
        </w:rPr>
        <w:t>ka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uko</w:t>
      </w:r>
      <w:r w:rsidRPr="00E174C7">
        <w:rPr>
          <w:spacing w:val="1"/>
          <w:sz w:val="24"/>
          <w:szCs w:val="24"/>
        </w:rPr>
        <w:t>m</w:t>
      </w:r>
      <w:r w:rsidRPr="00E174C7">
        <w:rPr>
          <w:sz w:val="24"/>
          <w:szCs w:val="24"/>
        </w:rPr>
        <w:t>o</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pacing w:val="2"/>
          <w:sz w:val="24"/>
          <w:szCs w:val="24"/>
        </w:rPr>
        <w:t>k</w:t>
      </w:r>
      <w:r w:rsidRPr="00E174C7">
        <w:rPr>
          <w:sz w:val="24"/>
          <w:szCs w:val="24"/>
        </w:rPr>
        <w:t>a</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 xml:space="preserve">ku </w:t>
      </w:r>
      <w:r w:rsidRPr="00E174C7">
        <w:rPr>
          <w:spacing w:val="1"/>
          <w:sz w:val="24"/>
          <w:szCs w:val="24"/>
        </w:rPr>
        <w:t>z</w:t>
      </w:r>
      <w:r w:rsidRPr="00E174C7">
        <w:rPr>
          <w:sz w:val="24"/>
          <w:szCs w:val="24"/>
        </w:rPr>
        <w:t>a</w:t>
      </w:r>
      <w:r w:rsidRPr="00E174C7">
        <w:rPr>
          <w:spacing w:val="-1"/>
          <w:sz w:val="24"/>
          <w:szCs w:val="24"/>
        </w:rPr>
        <w:t xml:space="preserve"> </w:t>
      </w:r>
      <w:r w:rsidRPr="00E174C7">
        <w:rPr>
          <w:spacing w:val="1"/>
          <w:sz w:val="24"/>
          <w:szCs w:val="24"/>
        </w:rPr>
        <w:t>l</w:t>
      </w:r>
      <w:r w:rsidRPr="00E174C7">
        <w:rPr>
          <w:spacing w:val="-1"/>
          <w:sz w:val="24"/>
          <w:szCs w:val="24"/>
        </w:rPr>
        <w:t>e</w:t>
      </w:r>
      <w:r w:rsidRPr="00E174C7">
        <w:rPr>
          <w:sz w:val="24"/>
          <w:szCs w:val="24"/>
        </w:rPr>
        <w:t>o.</w:t>
      </w:r>
    </w:p>
    <w:p w:rsidR="005E6FD3" w:rsidRPr="00E174C7" w:rsidRDefault="005E6FD3" w:rsidP="00AE63CB">
      <w:pPr>
        <w:spacing w:before="16"/>
        <w:contextualSpacing/>
        <w:jc w:val="both"/>
        <w:rPr>
          <w:sz w:val="26"/>
          <w:szCs w:val="26"/>
        </w:rPr>
      </w:pPr>
    </w:p>
    <w:p w:rsidR="005E6FD3"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 xml:space="preserve">Kuna usemi </w:t>
      </w:r>
      <w:r w:rsidR="00C81EB6" w:rsidRPr="00AE63CB">
        <w:rPr>
          <w:rFonts w:eastAsia="Calibri"/>
          <w:b/>
          <w:bCs/>
          <w:color w:val="595959"/>
          <w:sz w:val="24"/>
          <w:szCs w:val="32"/>
        </w:rPr>
        <w:t>mzuri</w:t>
      </w:r>
      <w:r w:rsidRPr="00AE63CB">
        <w:rPr>
          <w:rFonts w:eastAsia="Calibri"/>
          <w:b/>
          <w:bCs/>
          <w:color w:val="595959"/>
          <w:sz w:val="24"/>
          <w:szCs w:val="32"/>
        </w:rPr>
        <w:t xml:space="preserve"> huko London. Unaitwa, "Ulijali pengo." Ninasikika hilo unapoondoka kwenye jukwaa la reli ya chini ya ardhi, na kuna pengo katikati, na kuna tahadhari ambayo linatolewa mara kwa</w:t>
      </w:r>
      <w:r w:rsidR="00AE63CB" w:rsidRPr="00AE63CB">
        <w:rPr>
          <w:rFonts w:eastAsia="Calibri"/>
          <w:b/>
          <w:bCs/>
          <w:color w:val="595959"/>
          <w:sz w:val="24"/>
          <w:szCs w:val="32"/>
        </w:rPr>
        <w:t xml:space="preserve"> </w:t>
      </w:r>
      <w:r w:rsidRPr="00AE63CB">
        <w:rPr>
          <w:rFonts w:eastAsia="Calibri"/>
          <w:b/>
          <w:bCs/>
          <w:color w:val="595959"/>
          <w:sz w:val="24"/>
          <w:szCs w:val="32"/>
        </w:rPr>
        <w:t>mara: "ulijali pengo."</w:t>
      </w:r>
      <w:r w:rsidR="00AE63CB" w:rsidRPr="00AE63CB">
        <w:rPr>
          <w:rFonts w:eastAsia="Calibri"/>
          <w:b/>
          <w:bCs/>
          <w:color w:val="595959"/>
          <w:sz w:val="24"/>
          <w:szCs w:val="32"/>
        </w:rPr>
        <w:t xml:space="preserve"> </w:t>
      </w:r>
      <w:r w:rsidRPr="00AE63CB">
        <w:rPr>
          <w:rFonts w:eastAsia="Calibri"/>
          <w:b/>
          <w:bCs/>
          <w:color w:val="595959"/>
          <w:sz w:val="24"/>
          <w:szCs w:val="32"/>
        </w:rPr>
        <w:t>Na hilo ni wazo muhimu</w:t>
      </w:r>
      <w:r w:rsidR="00AE63CB" w:rsidRPr="00AE63CB">
        <w:rPr>
          <w:rFonts w:eastAsia="Calibri"/>
          <w:b/>
          <w:bCs/>
          <w:color w:val="595959"/>
          <w:sz w:val="24"/>
          <w:szCs w:val="32"/>
        </w:rPr>
        <w:t xml:space="preserve"> </w:t>
      </w:r>
      <w:r w:rsidRPr="00AE63CB">
        <w:rPr>
          <w:rFonts w:eastAsia="Calibri"/>
          <w:b/>
          <w:bCs/>
          <w:color w:val="595959"/>
          <w:sz w:val="24"/>
          <w:szCs w:val="32"/>
        </w:rPr>
        <w:t>kwa</w:t>
      </w:r>
      <w:r w:rsidR="00AE63CB" w:rsidRPr="00AE63CB">
        <w:rPr>
          <w:rFonts w:eastAsia="Calibri"/>
          <w:b/>
          <w:bCs/>
          <w:color w:val="595959"/>
          <w:sz w:val="24"/>
          <w:szCs w:val="32"/>
        </w:rPr>
        <w:t xml:space="preserve"> </w:t>
      </w:r>
      <w:r w:rsidRPr="00AE63CB">
        <w:rPr>
          <w:rFonts w:eastAsia="Calibri"/>
          <w:b/>
          <w:bCs/>
          <w:color w:val="595959"/>
          <w:sz w:val="24"/>
          <w:szCs w:val="32"/>
        </w:rPr>
        <w:t>nini ni muhimu kuelewa mazingira ya mila ya Agano Jipya, tunapotafsiri na kufundisha na kuhubiri Agano Jipya, tunahitaji “kulijali pengo.” Kuna pengo kati ya baadaye na sasa. Kuna pengo katika lugha ambayo ilitumika. Kuna pengo jinsi utambulisho wa jamii ulivyoumbwa. Kuna pengo katika jinsi uhusiano ulivyoeleweka. Kuna pengo karibu kila kipengele katika maisha, miaka 2,000 iliyopita na leo. Na kama hatulijali pengo, bila shaka tutalijaza pengo na utamaduni wetu, na uelewa wetu wa mambo. Badala ya kusikiliza neno na kuona jinsi neno linavyohusika katika maisha yetu, na badala yake tunafanya kinyume. Tunayafanya maisha yetu</w:t>
      </w:r>
      <w:r w:rsidR="00C81EB6" w:rsidRPr="00AE63CB">
        <w:rPr>
          <w:rFonts w:eastAsia="Calibri"/>
          <w:b/>
          <w:bCs/>
          <w:color w:val="595959"/>
          <w:sz w:val="24"/>
          <w:szCs w:val="32"/>
        </w:rPr>
        <w:t xml:space="preserve"> kama kigezo cha kulielewa</w:t>
      </w:r>
      <w:r w:rsidRPr="00AE63CB">
        <w:rPr>
          <w:rFonts w:eastAsia="Calibri"/>
          <w:b/>
          <w:bCs/>
          <w:color w:val="595959"/>
          <w:sz w:val="24"/>
          <w:szCs w:val="32"/>
        </w:rPr>
        <w:t xml:space="preserve"> namna neno.</w:t>
      </w:r>
      <w:r w:rsidR="00AE63CB" w:rsidRPr="00AE63CB">
        <w:rPr>
          <w:rFonts w:eastAsia="Calibri"/>
          <w:b/>
          <w:bCs/>
          <w:color w:val="595959"/>
          <w:sz w:val="24"/>
          <w:szCs w:val="32"/>
        </w:rPr>
        <w:t xml:space="preserve"> </w:t>
      </w:r>
      <w:r w:rsidRPr="00AE63CB">
        <w:rPr>
          <w:rFonts w:eastAsia="Calibri"/>
          <w:b/>
          <w:bCs/>
          <w:color w:val="595959"/>
          <w:sz w:val="24"/>
          <w:szCs w:val="32"/>
        </w:rPr>
        <w:t>Tunazungumza</w:t>
      </w:r>
      <w:r w:rsidR="00AE63CB" w:rsidRPr="00AE63CB">
        <w:rPr>
          <w:rFonts w:eastAsia="Calibri"/>
          <w:b/>
          <w:bCs/>
          <w:color w:val="595959"/>
          <w:sz w:val="24"/>
          <w:szCs w:val="32"/>
        </w:rPr>
        <w:t xml:space="preserve"> </w:t>
      </w:r>
      <w:r w:rsidRPr="00AE63CB">
        <w:rPr>
          <w:rFonts w:eastAsia="Calibri"/>
          <w:b/>
          <w:bCs/>
          <w:color w:val="595959"/>
          <w:sz w:val="24"/>
          <w:szCs w:val="32"/>
        </w:rPr>
        <w:t>katika</w:t>
      </w:r>
      <w:r w:rsidR="00AE63CB" w:rsidRPr="00AE63CB">
        <w:rPr>
          <w:rFonts w:eastAsia="Calibri"/>
          <w:b/>
          <w:bCs/>
          <w:color w:val="595959"/>
          <w:sz w:val="24"/>
          <w:szCs w:val="32"/>
        </w:rPr>
        <w:t xml:space="preserve"> </w:t>
      </w:r>
      <w:r w:rsidRPr="00AE63CB">
        <w:rPr>
          <w:rFonts w:eastAsia="Calibri"/>
          <w:b/>
          <w:bCs/>
          <w:color w:val="595959"/>
          <w:sz w:val="24"/>
          <w:szCs w:val="32"/>
        </w:rPr>
        <w:t>neno</w:t>
      </w:r>
      <w:r w:rsidR="00AE63CB" w:rsidRPr="00AE63CB">
        <w:rPr>
          <w:rFonts w:eastAsia="Calibri"/>
          <w:b/>
          <w:bCs/>
          <w:color w:val="595959"/>
          <w:sz w:val="24"/>
          <w:szCs w:val="32"/>
        </w:rPr>
        <w:t xml:space="preserve"> </w:t>
      </w:r>
      <w:r w:rsidRPr="00AE63CB">
        <w:rPr>
          <w:rFonts w:eastAsia="Calibri"/>
          <w:b/>
          <w:bCs/>
          <w:color w:val="595959"/>
          <w:sz w:val="24"/>
          <w:szCs w:val="32"/>
        </w:rPr>
        <w:t>badala</w:t>
      </w:r>
      <w:r w:rsidR="00AE63CB" w:rsidRPr="00AE63CB">
        <w:rPr>
          <w:rFonts w:eastAsia="Calibri"/>
          <w:b/>
          <w:bCs/>
          <w:color w:val="595959"/>
          <w:sz w:val="24"/>
          <w:szCs w:val="32"/>
        </w:rPr>
        <w:t xml:space="preserve"> </w:t>
      </w:r>
      <w:r w:rsidRPr="00AE63CB">
        <w:rPr>
          <w:rFonts w:eastAsia="Calibri"/>
          <w:b/>
          <w:bCs/>
          <w:color w:val="595959"/>
          <w:sz w:val="24"/>
          <w:szCs w:val="32"/>
        </w:rPr>
        <w:t>ya</w:t>
      </w:r>
      <w:r w:rsidR="00AE63CB" w:rsidRPr="00AE63CB">
        <w:rPr>
          <w:rFonts w:eastAsia="Calibri"/>
          <w:b/>
          <w:bCs/>
          <w:color w:val="595959"/>
          <w:sz w:val="24"/>
          <w:szCs w:val="32"/>
        </w:rPr>
        <w:t xml:space="preserve"> </w:t>
      </w:r>
      <w:r w:rsidRPr="00AE63CB">
        <w:rPr>
          <w:rFonts w:eastAsia="Calibri"/>
          <w:b/>
          <w:bCs/>
          <w:color w:val="595959"/>
          <w:sz w:val="24"/>
          <w:szCs w:val="32"/>
        </w:rPr>
        <w:t>neno</w:t>
      </w:r>
    </w:p>
    <w:p w:rsidR="005E6FD3"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kuzungumza kwetu. Na kw</w:t>
      </w:r>
      <w:r w:rsidR="00C81EB6" w:rsidRPr="00AE63CB">
        <w:rPr>
          <w:rFonts w:eastAsia="Calibri"/>
          <w:b/>
          <w:bCs/>
          <w:color w:val="595959"/>
          <w:sz w:val="24"/>
          <w:szCs w:val="32"/>
        </w:rPr>
        <w:t>a</w:t>
      </w:r>
      <w:r w:rsidRPr="00AE63CB">
        <w:rPr>
          <w:rFonts w:eastAsia="Calibri"/>
          <w:b/>
          <w:bCs/>
          <w:color w:val="595959"/>
          <w:sz w:val="24"/>
          <w:szCs w:val="32"/>
        </w:rPr>
        <w:t>hiyo, tutakosa vitu fulani … Kama tunaamini kuwa ujumbe wa asili ulivuviwa, kwahiyo tunataka kujitahidi</w:t>
      </w:r>
      <w:r w:rsidR="00AE63CB" w:rsidRPr="00AE63CB">
        <w:rPr>
          <w:rFonts w:eastAsia="Calibri"/>
          <w:b/>
          <w:bCs/>
          <w:color w:val="595959"/>
          <w:sz w:val="24"/>
          <w:szCs w:val="32"/>
        </w:rPr>
        <w:t xml:space="preserve"> </w:t>
      </w:r>
      <w:r w:rsidRPr="00AE63CB">
        <w:rPr>
          <w:rFonts w:eastAsia="Calibri"/>
          <w:b/>
          <w:bCs/>
          <w:color w:val="595959"/>
          <w:sz w:val="24"/>
          <w:szCs w:val="32"/>
        </w:rPr>
        <w:t>kulijali</w:t>
      </w:r>
      <w:r w:rsidR="00AE63CB" w:rsidRPr="00AE63CB">
        <w:rPr>
          <w:rFonts w:eastAsia="Calibri"/>
          <w:b/>
          <w:bCs/>
          <w:color w:val="595959"/>
          <w:sz w:val="24"/>
          <w:szCs w:val="32"/>
        </w:rPr>
        <w:t xml:space="preserve"> </w:t>
      </w:r>
      <w:r w:rsidRPr="00AE63CB">
        <w:rPr>
          <w:rFonts w:eastAsia="Calibri"/>
          <w:b/>
          <w:bCs/>
          <w:color w:val="595959"/>
          <w:sz w:val="24"/>
          <w:szCs w:val="32"/>
        </w:rPr>
        <w:t>pengo</w:t>
      </w:r>
      <w:r w:rsidR="00AE63CB" w:rsidRPr="00AE63CB">
        <w:rPr>
          <w:rFonts w:eastAsia="Calibri"/>
          <w:b/>
          <w:bCs/>
          <w:color w:val="595959"/>
          <w:sz w:val="24"/>
          <w:szCs w:val="32"/>
        </w:rPr>
        <w:t xml:space="preserve"> </w:t>
      </w:r>
      <w:r w:rsidRPr="00AE63CB">
        <w:rPr>
          <w:rFonts w:eastAsia="Calibri"/>
          <w:b/>
          <w:bCs/>
          <w:color w:val="595959"/>
          <w:sz w:val="24"/>
          <w:szCs w:val="32"/>
        </w:rPr>
        <w:t>ili</w:t>
      </w:r>
      <w:r w:rsidR="00AE63CB" w:rsidRPr="00AE63CB">
        <w:rPr>
          <w:rFonts w:eastAsia="Calibri"/>
          <w:b/>
          <w:bCs/>
          <w:color w:val="595959"/>
          <w:sz w:val="24"/>
          <w:szCs w:val="32"/>
        </w:rPr>
        <w:t xml:space="preserve"> </w:t>
      </w:r>
      <w:r w:rsidRPr="00AE63CB">
        <w:rPr>
          <w:rFonts w:eastAsia="Calibri"/>
          <w:b/>
          <w:bCs/>
          <w:color w:val="595959"/>
          <w:sz w:val="24"/>
          <w:szCs w:val="32"/>
        </w:rPr>
        <w:t>tuweze</w:t>
      </w:r>
      <w:r w:rsidR="00AE63CB" w:rsidRPr="00AE63CB">
        <w:rPr>
          <w:rFonts w:eastAsia="Calibri"/>
          <w:b/>
          <w:bCs/>
          <w:color w:val="595959"/>
          <w:sz w:val="24"/>
          <w:szCs w:val="32"/>
        </w:rPr>
        <w:t xml:space="preserve"> </w:t>
      </w:r>
      <w:r w:rsidRPr="00AE63CB">
        <w:rPr>
          <w:rFonts w:eastAsia="Calibri"/>
          <w:b/>
          <w:bCs/>
          <w:color w:val="595959"/>
          <w:sz w:val="24"/>
          <w:szCs w:val="32"/>
        </w:rPr>
        <w:t>kusikiliza</w:t>
      </w:r>
      <w:r w:rsidR="00AE63CB" w:rsidRPr="00AE63CB">
        <w:rPr>
          <w:rFonts w:eastAsia="Calibri"/>
          <w:b/>
          <w:bCs/>
          <w:color w:val="595959"/>
          <w:sz w:val="24"/>
          <w:szCs w:val="32"/>
        </w:rPr>
        <w:t xml:space="preserve"> </w:t>
      </w:r>
      <w:r w:rsidRPr="00AE63CB">
        <w:rPr>
          <w:rFonts w:eastAsia="Calibri"/>
          <w:b/>
          <w:bCs/>
          <w:color w:val="595959"/>
          <w:sz w:val="24"/>
          <w:szCs w:val="32"/>
        </w:rPr>
        <w:t>Neno</w:t>
      </w:r>
      <w:r w:rsidR="00AE63CB" w:rsidRPr="00AE63CB">
        <w:rPr>
          <w:rFonts w:eastAsia="Calibri"/>
          <w:b/>
          <w:bCs/>
          <w:color w:val="595959"/>
          <w:sz w:val="24"/>
          <w:szCs w:val="32"/>
        </w:rPr>
        <w:t xml:space="preserve"> </w:t>
      </w:r>
      <w:r w:rsidRPr="00AE63CB">
        <w:rPr>
          <w:rFonts w:eastAsia="Calibri"/>
          <w:b/>
          <w:bCs/>
          <w:color w:val="595959"/>
          <w:sz w:val="24"/>
          <w:szCs w:val="32"/>
        </w:rPr>
        <w:t>la</w:t>
      </w:r>
      <w:r w:rsidR="00AE63CB" w:rsidRPr="00AE63CB">
        <w:rPr>
          <w:rFonts w:eastAsia="Calibri"/>
          <w:b/>
          <w:bCs/>
          <w:color w:val="595959"/>
          <w:sz w:val="24"/>
          <w:szCs w:val="32"/>
        </w:rPr>
        <w:t xml:space="preserve"> </w:t>
      </w:r>
      <w:r w:rsidRPr="00AE63CB">
        <w:rPr>
          <w:rFonts w:eastAsia="Calibri"/>
          <w:b/>
          <w:bCs/>
          <w:color w:val="595959"/>
          <w:sz w:val="24"/>
          <w:szCs w:val="32"/>
        </w:rPr>
        <w:t>Mungu,</w:t>
      </w:r>
      <w:r w:rsidR="00AE63CB" w:rsidRPr="00AE63CB">
        <w:rPr>
          <w:rFonts w:eastAsia="Calibri"/>
          <w:b/>
          <w:bCs/>
          <w:color w:val="595959"/>
          <w:sz w:val="24"/>
          <w:szCs w:val="32"/>
        </w:rPr>
        <w:t xml:space="preserve"> </w:t>
      </w:r>
      <w:r w:rsidRPr="00AE63CB">
        <w:rPr>
          <w:rFonts w:eastAsia="Calibri"/>
          <w:b/>
          <w:bCs/>
          <w:color w:val="595959"/>
          <w:sz w:val="24"/>
          <w:szCs w:val="32"/>
        </w:rPr>
        <w:t>ili tuweze kulazimisha fikra zetu za kijamii</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746611" w:rsidRPr="00AE63CB">
        <w:rPr>
          <w:rFonts w:eastAsia="Calibri"/>
          <w:b/>
          <w:bCs/>
          <w:color w:val="595959"/>
          <w:sz w:val="24"/>
          <w:szCs w:val="32"/>
        </w:rPr>
        <w:t>Dr. Mark A. Jennings</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E174C7" w:rsidRDefault="00746611" w:rsidP="00AE63CB">
      <w:pPr>
        <w:ind w:firstLine="720"/>
        <w:contextualSpacing/>
        <w:jc w:val="both"/>
        <w:rPr>
          <w:sz w:val="24"/>
          <w:szCs w:val="24"/>
        </w:rPr>
      </w:pPr>
      <w:r w:rsidRPr="00E174C7">
        <w:rPr>
          <w:spacing w:val="1"/>
          <w:sz w:val="24"/>
          <w:szCs w:val="24"/>
        </w:rPr>
        <w:t>P</w:t>
      </w:r>
      <w:r w:rsidRPr="00E174C7">
        <w:rPr>
          <w:spacing w:val="-1"/>
          <w:sz w:val="24"/>
          <w:szCs w:val="24"/>
        </w:rPr>
        <w:t>a</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a</w:t>
      </w:r>
      <w:r w:rsidRPr="00E174C7">
        <w:rPr>
          <w:spacing w:val="42"/>
          <w:sz w:val="24"/>
          <w:szCs w:val="24"/>
        </w:rPr>
        <w:t xml:space="preserve"> </w:t>
      </w:r>
      <w:r w:rsidRPr="00E174C7">
        <w:rPr>
          <w:sz w:val="24"/>
          <w:szCs w:val="24"/>
        </w:rPr>
        <w:t>na</w:t>
      </w:r>
      <w:r w:rsidRPr="00E174C7">
        <w:rPr>
          <w:spacing w:val="42"/>
          <w:sz w:val="24"/>
          <w:szCs w:val="24"/>
        </w:rPr>
        <w:t xml:space="preserve"> </w:t>
      </w:r>
      <w:r w:rsidRPr="00AE63CB">
        <w:rPr>
          <w:sz w:val="24"/>
          <w:szCs w:val="24"/>
        </w:rPr>
        <w:t>mwendelezo</w:t>
      </w:r>
      <w:r w:rsidRPr="00E174C7">
        <w:rPr>
          <w:spacing w:val="43"/>
          <w:sz w:val="24"/>
          <w:szCs w:val="24"/>
        </w:rPr>
        <w:t xml:space="preserve"> </w:t>
      </w:r>
      <w:r w:rsidRPr="00E174C7">
        <w:rPr>
          <w:sz w:val="24"/>
          <w:szCs w:val="24"/>
        </w:rPr>
        <w:t>na</w:t>
      </w:r>
      <w:r w:rsidRPr="00E174C7">
        <w:rPr>
          <w:spacing w:val="42"/>
          <w:sz w:val="24"/>
          <w:szCs w:val="24"/>
        </w:rPr>
        <w:t xml:space="preserve"> </w:t>
      </w:r>
      <w:r w:rsidRPr="00E174C7">
        <w:rPr>
          <w:sz w:val="24"/>
          <w:szCs w:val="24"/>
        </w:rPr>
        <w:t>uko</w:t>
      </w:r>
      <w:r w:rsidRPr="00E174C7">
        <w:rPr>
          <w:spacing w:val="1"/>
          <w:sz w:val="24"/>
          <w:szCs w:val="24"/>
        </w:rPr>
        <w:t>m</w:t>
      </w:r>
      <w:r w:rsidRPr="00E174C7">
        <w:rPr>
          <w:sz w:val="24"/>
          <w:szCs w:val="24"/>
        </w:rPr>
        <w:t>o</w:t>
      </w:r>
      <w:r w:rsidRPr="00E174C7">
        <w:rPr>
          <w:spacing w:val="43"/>
          <w:sz w:val="24"/>
          <w:szCs w:val="24"/>
        </w:rPr>
        <w:t xml:space="preserve"> </w:t>
      </w:r>
      <w:r w:rsidRPr="00E174C7">
        <w:rPr>
          <w:spacing w:val="2"/>
          <w:sz w:val="24"/>
          <w:szCs w:val="24"/>
        </w:rPr>
        <w:t>w</w:t>
      </w:r>
      <w:r w:rsidRPr="00E174C7">
        <w:rPr>
          <w:sz w:val="24"/>
          <w:szCs w:val="24"/>
        </w:rPr>
        <w:t>a</w:t>
      </w:r>
      <w:r w:rsidRPr="00E174C7">
        <w:rPr>
          <w:spacing w:val="42"/>
          <w:sz w:val="24"/>
          <w:szCs w:val="24"/>
        </w:rPr>
        <w:t xml:space="preserve"> </w:t>
      </w:r>
      <w:r w:rsidRPr="00E174C7">
        <w:rPr>
          <w:spacing w:val="-1"/>
          <w:sz w:val="24"/>
          <w:szCs w:val="24"/>
        </w:rPr>
        <w:t>f</w:t>
      </w:r>
      <w:r w:rsidRPr="00E174C7">
        <w:rPr>
          <w:spacing w:val="1"/>
          <w:sz w:val="24"/>
          <w:szCs w:val="24"/>
        </w:rPr>
        <w:t>i</w:t>
      </w:r>
      <w:r w:rsidRPr="00E174C7">
        <w:rPr>
          <w:sz w:val="24"/>
          <w:szCs w:val="24"/>
        </w:rPr>
        <w:t>k</w:t>
      </w:r>
      <w:r w:rsidRPr="00E174C7">
        <w:rPr>
          <w:spacing w:val="2"/>
          <w:sz w:val="24"/>
          <w:szCs w:val="24"/>
        </w:rPr>
        <w:t>r</w:t>
      </w:r>
      <w:r w:rsidRPr="00E174C7">
        <w:rPr>
          <w:sz w:val="24"/>
          <w:szCs w:val="24"/>
        </w:rPr>
        <w:t>a</w:t>
      </w:r>
      <w:r w:rsidRPr="00E174C7">
        <w:rPr>
          <w:spacing w:val="42"/>
          <w:sz w:val="24"/>
          <w:szCs w:val="24"/>
        </w:rPr>
        <w:t xml:space="preserve"> </w:t>
      </w:r>
      <w:r w:rsidR="00C81EB6" w:rsidRPr="00E174C7">
        <w:rPr>
          <w:spacing w:val="1"/>
          <w:sz w:val="24"/>
          <w:szCs w:val="24"/>
        </w:rPr>
        <w:t>za chanzo hiki</w:t>
      </w:r>
      <w:r w:rsidRPr="00E174C7">
        <w:rPr>
          <w:spacing w:val="44"/>
          <w:sz w:val="24"/>
          <w:szCs w:val="24"/>
        </w:rPr>
        <w:t xml:space="preserve"> </w:t>
      </w:r>
      <w:r w:rsidRPr="00E174C7">
        <w:rPr>
          <w:sz w:val="24"/>
          <w:szCs w:val="24"/>
        </w:rPr>
        <w:t>na</w:t>
      </w:r>
      <w:r w:rsidRPr="00E174C7">
        <w:rPr>
          <w:spacing w:val="42"/>
          <w:sz w:val="24"/>
          <w:szCs w:val="24"/>
        </w:rPr>
        <w:t xml:space="preserve"> </w:t>
      </w:r>
      <w:r w:rsidRPr="00E174C7">
        <w:rPr>
          <w:spacing w:val="-1"/>
          <w:sz w:val="24"/>
          <w:szCs w:val="24"/>
        </w:rPr>
        <w:t>f</w:t>
      </w:r>
      <w:r w:rsidRPr="00E174C7">
        <w:rPr>
          <w:spacing w:val="1"/>
          <w:sz w:val="24"/>
          <w:szCs w:val="24"/>
        </w:rPr>
        <w:t>i</w:t>
      </w:r>
      <w:r w:rsidRPr="00E174C7">
        <w:rPr>
          <w:sz w:val="24"/>
          <w:szCs w:val="24"/>
        </w:rPr>
        <w:t>k</w:t>
      </w:r>
      <w:r w:rsidRPr="00E174C7">
        <w:rPr>
          <w:spacing w:val="2"/>
          <w:sz w:val="24"/>
          <w:szCs w:val="24"/>
        </w:rPr>
        <w:t>r</w:t>
      </w:r>
      <w:r w:rsidRPr="00E174C7">
        <w:rPr>
          <w:sz w:val="24"/>
          <w:szCs w:val="24"/>
        </w:rPr>
        <w:t>a</w:t>
      </w:r>
      <w:r w:rsidRPr="00E174C7">
        <w:rPr>
          <w:spacing w:val="42"/>
          <w:sz w:val="24"/>
          <w:szCs w:val="24"/>
        </w:rPr>
        <w:t xml:space="preserve"> </w:t>
      </w:r>
      <w:r w:rsidRPr="00E174C7">
        <w:rPr>
          <w:spacing w:val="1"/>
          <w:sz w:val="24"/>
          <w:szCs w:val="24"/>
        </w:rPr>
        <w:t>z</w:t>
      </w:r>
      <w:r w:rsidRPr="00E174C7">
        <w:rPr>
          <w:sz w:val="24"/>
          <w:szCs w:val="24"/>
        </w:rPr>
        <w:t>a</w:t>
      </w:r>
      <w:r w:rsidRPr="00E174C7">
        <w:rPr>
          <w:spacing w:val="42"/>
          <w:sz w:val="24"/>
          <w:szCs w:val="24"/>
        </w:rPr>
        <w:t xml:space="preserve"> </w:t>
      </w:r>
      <w:r w:rsidRPr="00E174C7">
        <w:rPr>
          <w:sz w:val="24"/>
          <w:szCs w:val="24"/>
        </w:rPr>
        <w:t>k</w:t>
      </w:r>
      <w:r w:rsidRPr="00E174C7">
        <w:rPr>
          <w:spacing w:val="1"/>
          <w:sz w:val="24"/>
          <w:szCs w:val="24"/>
        </w:rPr>
        <w:t>imil</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ka</w:t>
      </w:r>
      <w:r w:rsidRPr="00E174C7">
        <w:rPr>
          <w:spacing w:val="3"/>
          <w:sz w:val="24"/>
          <w:szCs w:val="24"/>
        </w:rPr>
        <w:t xml:space="preserve"> </w:t>
      </w:r>
      <w:r w:rsidRPr="00E174C7">
        <w:rPr>
          <w:spacing w:val="1"/>
          <w:sz w:val="24"/>
          <w:szCs w:val="24"/>
        </w:rPr>
        <w:t>m</w:t>
      </w:r>
      <w:r w:rsidRPr="00E174C7">
        <w:rPr>
          <w:spacing w:val="-1"/>
          <w:sz w:val="24"/>
          <w:szCs w:val="24"/>
        </w:rPr>
        <w:t>a</w:t>
      </w:r>
      <w:r w:rsidRPr="00E174C7">
        <w:rPr>
          <w:sz w:val="24"/>
          <w:szCs w:val="24"/>
        </w:rPr>
        <w:t>w</w:t>
      </w:r>
      <w:r w:rsidRPr="00E174C7">
        <w:rPr>
          <w:spacing w:val="-1"/>
          <w:sz w:val="24"/>
          <w:szCs w:val="24"/>
        </w:rPr>
        <w:t>a</w:t>
      </w:r>
      <w:r w:rsidRPr="00E174C7">
        <w:rPr>
          <w:spacing w:val="2"/>
          <w:sz w:val="24"/>
          <w:szCs w:val="24"/>
        </w:rPr>
        <w:t>z</w:t>
      </w:r>
      <w:r w:rsidRPr="00E174C7">
        <w:rPr>
          <w:sz w:val="24"/>
          <w:szCs w:val="24"/>
        </w:rPr>
        <w:t>o,</w:t>
      </w:r>
      <w:r w:rsidRPr="00E174C7">
        <w:rPr>
          <w:spacing w:val="4"/>
          <w:sz w:val="24"/>
          <w:szCs w:val="24"/>
        </w:rPr>
        <w:t xml:space="preserve"> </w:t>
      </w:r>
      <w:r w:rsidRPr="00E174C7">
        <w:rPr>
          <w:sz w:val="24"/>
          <w:szCs w:val="24"/>
        </w:rPr>
        <w:t>s</w:t>
      </w:r>
      <w:r w:rsidRPr="00E174C7">
        <w:rPr>
          <w:spacing w:val="-1"/>
          <w:sz w:val="24"/>
          <w:szCs w:val="24"/>
        </w:rPr>
        <w:t>a</w:t>
      </w:r>
      <w:r w:rsidRPr="00E174C7">
        <w:rPr>
          <w:sz w:val="24"/>
          <w:szCs w:val="24"/>
        </w:rPr>
        <w:t>sa</w:t>
      </w:r>
      <w:r w:rsidRPr="00E174C7">
        <w:rPr>
          <w:spacing w:val="3"/>
          <w:sz w:val="24"/>
          <w:szCs w:val="24"/>
        </w:rPr>
        <w:t xml:space="preserve"> </w:t>
      </w:r>
      <w:r w:rsidRPr="00E174C7">
        <w:rPr>
          <w:sz w:val="24"/>
          <w:szCs w:val="24"/>
        </w:rPr>
        <w:t>tu</w:t>
      </w:r>
      <w:r w:rsidRPr="00E174C7">
        <w:rPr>
          <w:spacing w:val="-1"/>
          <w:sz w:val="24"/>
          <w:szCs w:val="24"/>
        </w:rPr>
        <w:t>a</w:t>
      </w:r>
      <w:r w:rsidRPr="00E174C7">
        <w:rPr>
          <w:sz w:val="24"/>
          <w:szCs w:val="24"/>
        </w:rPr>
        <w:t>n</w:t>
      </w:r>
      <w:r w:rsidRPr="00E174C7">
        <w:rPr>
          <w:spacing w:val="-2"/>
          <w:sz w:val="24"/>
          <w:szCs w:val="24"/>
        </w:rPr>
        <w:t>g</w:t>
      </w:r>
      <w:r w:rsidRPr="00E174C7">
        <w:rPr>
          <w:spacing w:val="-1"/>
          <w:sz w:val="24"/>
          <w:szCs w:val="24"/>
        </w:rPr>
        <w:t>a</w:t>
      </w:r>
      <w:r w:rsidRPr="00E174C7">
        <w:rPr>
          <w:sz w:val="24"/>
          <w:szCs w:val="24"/>
        </w:rPr>
        <w:t>lie</w:t>
      </w:r>
      <w:r w:rsidRPr="00E174C7">
        <w:rPr>
          <w:spacing w:val="3"/>
          <w:sz w:val="24"/>
          <w:szCs w:val="24"/>
        </w:rPr>
        <w:t xml:space="preserve"> </w:t>
      </w:r>
      <w:r w:rsidRPr="00E174C7">
        <w:rPr>
          <w:sz w:val="24"/>
          <w:szCs w:val="24"/>
        </w:rPr>
        <w:t>k</w:t>
      </w:r>
      <w:r w:rsidRPr="00E174C7">
        <w:rPr>
          <w:spacing w:val="2"/>
          <w:sz w:val="24"/>
          <w:szCs w:val="24"/>
        </w:rPr>
        <w:t>w</w:t>
      </w:r>
      <w:r w:rsidRPr="00E174C7">
        <w:rPr>
          <w:sz w:val="24"/>
          <w:szCs w:val="24"/>
        </w:rPr>
        <w:t>a</w:t>
      </w:r>
      <w:r w:rsidRPr="00E174C7">
        <w:rPr>
          <w:spacing w:val="3"/>
          <w:sz w:val="24"/>
          <w:szCs w:val="24"/>
        </w:rPr>
        <w:t xml:space="preserve"> </w:t>
      </w:r>
      <w:r w:rsidRPr="00E174C7">
        <w:rPr>
          <w:sz w:val="24"/>
          <w:szCs w:val="24"/>
        </w:rPr>
        <w:t>nini</w:t>
      </w:r>
      <w:r w:rsidRPr="00E174C7">
        <w:rPr>
          <w:spacing w:val="4"/>
          <w:sz w:val="24"/>
          <w:szCs w:val="24"/>
        </w:rPr>
        <w:t xml:space="preserve"> </w:t>
      </w:r>
      <w:r w:rsidRPr="00E174C7">
        <w:rPr>
          <w:spacing w:val="-1"/>
          <w:sz w:val="24"/>
          <w:szCs w:val="24"/>
        </w:rPr>
        <w:t>f</w:t>
      </w:r>
      <w:r w:rsidRPr="00E174C7">
        <w:rPr>
          <w:sz w:val="24"/>
          <w:szCs w:val="24"/>
        </w:rPr>
        <w:t>ik</w:t>
      </w:r>
      <w:r w:rsidRPr="00E174C7">
        <w:rPr>
          <w:spacing w:val="-1"/>
          <w:sz w:val="24"/>
          <w:szCs w:val="24"/>
        </w:rPr>
        <w:t>r</w:t>
      </w:r>
      <w:r w:rsidRPr="00E174C7">
        <w:rPr>
          <w:sz w:val="24"/>
          <w:szCs w:val="24"/>
        </w:rPr>
        <w:t>a</w:t>
      </w:r>
      <w:r w:rsidRPr="00E174C7">
        <w:rPr>
          <w:spacing w:val="3"/>
          <w:sz w:val="24"/>
          <w:szCs w:val="24"/>
        </w:rPr>
        <w:t xml:space="preserve"> </w:t>
      </w:r>
      <w:r w:rsidRPr="00E174C7">
        <w:rPr>
          <w:spacing w:val="1"/>
          <w:sz w:val="24"/>
          <w:szCs w:val="24"/>
        </w:rPr>
        <w:t>z</w:t>
      </w:r>
      <w:r w:rsidRPr="00E174C7">
        <w:rPr>
          <w:sz w:val="24"/>
          <w:szCs w:val="24"/>
        </w:rPr>
        <w:t>a kibin</w:t>
      </w:r>
      <w:r w:rsidRPr="00E174C7">
        <w:rPr>
          <w:spacing w:val="-1"/>
          <w:sz w:val="24"/>
          <w:szCs w:val="24"/>
        </w:rPr>
        <w:t>af</w:t>
      </w:r>
      <w:r w:rsidRPr="00E174C7">
        <w:rPr>
          <w:sz w:val="24"/>
          <w:szCs w:val="24"/>
        </w:rPr>
        <w:t>si</w:t>
      </w:r>
      <w:r w:rsidRPr="00E174C7">
        <w:rPr>
          <w:spacing w:val="4"/>
          <w:sz w:val="24"/>
          <w:szCs w:val="24"/>
        </w:rPr>
        <w:t xml:space="preserve"> </w:t>
      </w:r>
      <w:r w:rsidRPr="00E174C7">
        <w:rPr>
          <w:sz w:val="24"/>
          <w:szCs w:val="24"/>
        </w:rPr>
        <w:t>pia</w:t>
      </w:r>
      <w:r w:rsidRPr="00E174C7">
        <w:rPr>
          <w:spacing w:val="3"/>
          <w:sz w:val="24"/>
          <w:szCs w:val="24"/>
        </w:rPr>
        <w:t xml:space="preserve"> </w:t>
      </w:r>
      <w:r w:rsidRPr="00E174C7">
        <w:rPr>
          <w:spacing w:val="-1"/>
          <w:sz w:val="24"/>
          <w:szCs w:val="24"/>
        </w:rPr>
        <w:t>z</w:t>
      </w:r>
      <w:r w:rsidRPr="00E174C7">
        <w:rPr>
          <w:sz w:val="24"/>
          <w:szCs w:val="24"/>
        </w:rPr>
        <w:t>in</w:t>
      </w:r>
      <w:r w:rsidRPr="00E174C7">
        <w:rPr>
          <w:spacing w:val="-1"/>
          <w:sz w:val="24"/>
          <w:szCs w:val="24"/>
        </w:rPr>
        <w:t>a</w:t>
      </w:r>
      <w:r w:rsidRPr="00E174C7">
        <w:rPr>
          <w:sz w:val="24"/>
          <w:szCs w:val="24"/>
        </w:rPr>
        <w:t>tuhit</w:t>
      </w:r>
      <w:r w:rsidRPr="00E174C7">
        <w:rPr>
          <w:spacing w:val="-1"/>
          <w:sz w:val="24"/>
          <w:szCs w:val="24"/>
        </w:rPr>
        <w:t>a</w:t>
      </w:r>
      <w:r w:rsidRPr="00E174C7">
        <w:rPr>
          <w:sz w:val="24"/>
          <w:szCs w:val="24"/>
        </w:rPr>
        <w:t>ji</w:t>
      </w:r>
      <w:r w:rsidRPr="00E174C7">
        <w:rPr>
          <w:spacing w:val="2"/>
          <w:sz w:val="24"/>
          <w:szCs w:val="24"/>
        </w:rPr>
        <w:t xml:space="preserve"> </w:t>
      </w:r>
      <w:r w:rsidRPr="00E174C7">
        <w:rPr>
          <w:sz w:val="24"/>
          <w:szCs w:val="24"/>
        </w:rPr>
        <w:t>tuji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e</w:t>
      </w:r>
      <w:r w:rsidRPr="00E174C7">
        <w:rPr>
          <w:spacing w:val="3"/>
          <w:sz w:val="24"/>
          <w:szCs w:val="24"/>
        </w:rPr>
        <w:t xml:space="preserve">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u</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pacing w:val="-1"/>
          <w:sz w:val="24"/>
          <w:szCs w:val="24"/>
        </w:rPr>
        <w:t>f</w:t>
      </w:r>
      <w:r w:rsidRPr="00E174C7">
        <w:rPr>
          <w:sz w:val="24"/>
          <w:szCs w:val="24"/>
        </w:rPr>
        <w:t>u.</w:t>
      </w:r>
    </w:p>
    <w:p w:rsidR="005E6FD3" w:rsidRDefault="005E6FD3" w:rsidP="00AE63CB">
      <w:pPr>
        <w:contextualSpacing/>
        <w:jc w:val="both"/>
      </w:pPr>
    </w:p>
    <w:p w:rsidR="00AE63CB" w:rsidRPr="00E174C7" w:rsidRDefault="00AE63CB" w:rsidP="00AE63CB">
      <w:pPr>
        <w:contextualSpacing/>
        <w:jc w:val="both"/>
      </w:pPr>
    </w:p>
    <w:p w:rsidR="005E6FD3" w:rsidRPr="00AE63CB" w:rsidRDefault="00746611" w:rsidP="00AE63CB">
      <w:pPr>
        <w:pStyle w:val="PanelHeading"/>
        <w:ind w:right="10"/>
        <w:rPr>
          <w:rFonts w:cs="Times New Roman"/>
        </w:rPr>
      </w:pPr>
      <w:bookmarkStart w:id="17" w:name="_Toc168300570"/>
      <w:r w:rsidRPr="00AE63CB">
        <w:rPr>
          <w:rFonts w:cs="Times New Roman"/>
        </w:rPr>
        <w:t>B</w:t>
      </w:r>
      <w:r w:rsidR="00AE63CB">
        <w:rPr>
          <w:rFonts w:cs="Times New Roman"/>
        </w:rPr>
        <w:t>inafsi</w:t>
      </w:r>
      <w:bookmarkEnd w:id="17"/>
    </w:p>
    <w:p w:rsidR="00B45474" w:rsidRPr="0023485C" w:rsidRDefault="00B45474" w:rsidP="00AE63CB">
      <w:pPr>
        <w:ind w:right="4392" w:firstLine="720"/>
        <w:contextualSpacing/>
        <w:jc w:val="both"/>
        <w:rPr>
          <w:color w:val="31849B"/>
          <w:sz w:val="22"/>
          <w:szCs w:val="22"/>
        </w:rPr>
      </w:pPr>
    </w:p>
    <w:p w:rsidR="005E6FD3" w:rsidRPr="00E174C7" w:rsidRDefault="00746611" w:rsidP="00AE63CB">
      <w:pPr>
        <w:ind w:firstLine="720"/>
        <w:contextualSpacing/>
        <w:jc w:val="both"/>
        <w:rPr>
          <w:sz w:val="24"/>
          <w:szCs w:val="24"/>
        </w:rPr>
      </w:pPr>
      <w:r w:rsidRPr="00E174C7">
        <w:rPr>
          <w:spacing w:val="1"/>
          <w:sz w:val="24"/>
          <w:szCs w:val="24"/>
        </w:rPr>
        <w:t>S</w:t>
      </w:r>
      <w:r w:rsidRPr="00E174C7">
        <w:rPr>
          <w:sz w:val="24"/>
          <w:szCs w:val="24"/>
        </w:rPr>
        <w:t>o</w:t>
      </w:r>
      <w:r w:rsidRPr="00E174C7">
        <w:rPr>
          <w:spacing w:val="1"/>
          <w:sz w:val="24"/>
          <w:szCs w:val="24"/>
        </w:rPr>
        <w:t>t</w:t>
      </w:r>
      <w:r w:rsidRPr="00E174C7">
        <w:rPr>
          <w:sz w:val="24"/>
          <w:szCs w:val="24"/>
        </w:rPr>
        <w:t xml:space="preserve">e </w:t>
      </w:r>
      <w:r w:rsidRPr="00E174C7">
        <w:rPr>
          <w:spacing w:val="1"/>
          <w:sz w:val="24"/>
          <w:szCs w:val="24"/>
        </w:rPr>
        <w:t>t</w:t>
      </w:r>
      <w:r w:rsidRPr="00E174C7">
        <w:rPr>
          <w:sz w:val="24"/>
          <w:szCs w:val="24"/>
        </w:rPr>
        <w:t>un</w:t>
      </w:r>
      <w:r w:rsidRPr="00E174C7">
        <w:rPr>
          <w:spacing w:val="-1"/>
          <w:sz w:val="24"/>
          <w:szCs w:val="24"/>
        </w:rPr>
        <w:t>a</w:t>
      </w:r>
      <w:r w:rsidRPr="00E174C7">
        <w:rPr>
          <w:spacing w:val="1"/>
          <w:sz w:val="24"/>
          <w:szCs w:val="24"/>
        </w:rPr>
        <w:t>j</w:t>
      </w:r>
      <w:r w:rsidRPr="00E174C7">
        <w:rPr>
          <w:sz w:val="24"/>
          <w:szCs w:val="24"/>
        </w:rPr>
        <w:t>ua ku</w:t>
      </w:r>
      <w:r w:rsidRPr="00E174C7">
        <w:rPr>
          <w:spacing w:val="1"/>
          <w:sz w:val="24"/>
          <w:szCs w:val="24"/>
        </w:rPr>
        <w:t>t</w:t>
      </w:r>
      <w:r w:rsidRPr="00E174C7">
        <w:rPr>
          <w:sz w:val="24"/>
          <w:szCs w:val="24"/>
        </w:rPr>
        <w:t>ok</w:t>
      </w:r>
      <w:r w:rsidRPr="00E174C7">
        <w:rPr>
          <w:spacing w:val="-1"/>
          <w:sz w:val="24"/>
          <w:szCs w:val="24"/>
        </w:rPr>
        <w:t>a</w:t>
      </w:r>
      <w:r w:rsidRPr="00E174C7">
        <w:rPr>
          <w:sz w:val="24"/>
          <w:szCs w:val="24"/>
        </w:rPr>
        <w:t xml:space="preserve">na </w:t>
      </w:r>
      <w:r w:rsidRPr="00E174C7">
        <w:rPr>
          <w:spacing w:val="2"/>
          <w:sz w:val="24"/>
          <w:szCs w:val="24"/>
        </w:rPr>
        <w:t>n</w:t>
      </w:r>
      <w:r w:rsidRPr="00E174C7">
        <w:rPr>
          <w:sz w:val="24"/>
          <w:szCs w:val="24"/>
        </w:rPr>
        <w:t>a u</w:t>
      </w:r>
      <w:r w:rsidRPr="00E174C7">
        <w:rPr>
          <w:spacing w:val="1"/>
          <w:sz w:val="24"/>
          <w:szCs w:val="24"/>
        </w:rPr>
        <w:t>z</w:t>
      </w:r>
      <w:r w:rsidRPr="00E174C7">
        <w:rPr>
          <w:sz w:val="24"/>
          <w:szCs w:val="24"/>
        </w:rPr>
        <w:t>o</w:t>
      </w:r>
      <w:r w:rsidRPr="00E174C7">
        <w:rPr>
          <w:spacing w:val="-1"/>
          <w:sz w:val="24"/>
          <w:szCs w:val="24"/>
        </w:rPr>
        <w:t>ef</w:t>
      </w:r>
      <w:r w:rsidRPr="00E174C7">
        <w:rPr>
          <w:sz w:val="24"/>
          <w:szCs w:val="24"/>
        </w:rPr>
        <w:t>u</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2"/>
          <w:sz w:val="24"/>
          <w:szCs w:val="24"/>
        </w:rPr>
        <w:t>k</w:t>
      </w:r>
      <w:r w:rsidRPr="00E174C7">
        <w:rPr>
          <w:spacing w:val="-1"/>
          <w:sz w:val="24"/>
          <w:szCs w:val="24"/>
        </w:rPr>
        <w:t>awa</w:t>
      </w:r>
      <w:r w:rsidRPr="00E174C7">
        <w:rPr>
          <w:spacing w:val="1"/>
          <w:sz w:val="24"/>
          <w:szCs w:val="24"/>
        </w:rPr>
        <w:t>i</w:t>
      </w:r>
      <w:r w:rsidRPr="00E174C7">
        <w:rPr>
          <w:sz w:val="24"/>
          <w:szCs w:val="24"/>
        </w:rPr>
        <w:t>da</w:t>
      </w:r>
      <w:r w:rsidRPr="00E174C7">
        <w:rPr>
          <w:spacing w:val="2"/>
          <w:sz w:val="24"/>
          <w:szCs w:val="24"/>
        </w:rPr>
        <w:t xml:space="preserve"> k</w:t>
      </w:r>
      <w:r w:rsidRPr="00E174C7">
        <w:rPr>
          <w:spacing w:val="-1"/>
          <w:sz w:val="24"/>
          <w:szCs w:val="24"/>
        </w:rPr>
        <w:t>wa</w:t>
      </w:r>
      <w:r w:rsidRPr="00E174C7">
        <w:rPr>
          <w:spacing w:val="1"/>
          <w:sz w:val="24"/>
          <w:szCs w:val="24"/>
        </w:rPr>
        <w:t>m</w:t>
      </w:r>
      <w:r w:rsidRPr="00E174C7">
        <w:rPr>
          <w:sz w:val="24"/>
          <w:szCs w:val="24"/>
        </w:rPr>
        <w:t xml:space="preserve">ba </w:t>
      </w:r>
      <w:r w:rsidRPr="00E174C7">
        <w:rPr>
          <w:spacing w:val="-1"/>
          <w:sz w:val="24"/>
          <w:szCs w:val="24"/>
        </w:rPr>
        <w:t>wa</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2"/>
          <w:sz w:val="24"/>
          <w:szCs w:val="24"/>
        </w:rPr>
        <w:t>h</w:t>
      </w:r>
      <w:r w:rsidRPr="00E174C7">
        <w:rPr>
          <w:spacing w:val="-1"/>
          <w:sz w:val="24"/>
          <w:szCs w:val="24"/>
        </w:rPr>
        <w:t>aw</w:t>
      </w:r>
      <w:r w:rsidRPr="00E174C7">
        <w:rPr>
          <w:spacing w:val="1"/>
          <w:sz w:val="24"/>
          <w:szCs w:val="24"/>
        </w:rPr>
        <w:t>a</w:t>
      </w:r>
      <w:r w:rsidRPr="00E174C7">
        <w:rPr>
          <w:spacing w:val="-1"/>
          <w:sz w:val="24"/>
          <w:szCs w:val="24"/>
        </w:rPr>
        <w:t>fa</w:t>
      </w:r>
      <w:r w:rsidRPr="00E174C7">
        <w:rPr>
          <w:sz w:val="24"/>
          <w:szCs w:val="24"/>
        </w:rPr>
        <w:t>n</w:t>
      </w:r>
      <w:r w:rsidRPr="00E174C7">
        <w:rPr>
          <w:spacing w:val="-1"/>
          <w:sz w:val="24"/>
          <w:szCs w:val="24"/>
        </w:rPr>
        <w:t>a</w:t>
      </w:r>
      <w:r w:rsidRPr="00E174C7">
        <w:rPr>
          <w:sz w:val="24"/>
          <w:szCs w:val="24"/>
        </w:rPr>
        <w:t>ni</w:t>
      </w:r>
      <w:r w:rsidRPr="00E174C7">
        <w:rPr>
          <w:spacing w:val="4"/>
          <w:sz w:val="24"/>
          <w:szCs w:val="24"/>
        </w:rPr>
        <w:t xml:space="preserve"> </w:t>
      </w:r>
      <w:r w:rsidRPr="00E174C7">
        <w:rPr>
          <w:sz w:val="24"/>
          <w:szCs w:val="24"/>
        </w:rPr>
        <w:t>k</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s</w:t>
      </w:r>
      <w:r w:rsidRPr="00E174C7">
        <w:rPr>
          <w:spacing w:val="-1"/>
          <w:sz w:val="24"/>
          <w:szCs w:val="24"/>
        </w:rPr>
        <w:t>a</w:t>
      </w:r>
      <w:r w:rsidRPr="00E174C7">
        <w:rPr>
          <w:sz w:val="24"/>
          <w:szCs w:val="24"/>
        </w:rPr>
        <w:t xml:space="preserve">. </w:t>
      </w:r>
      <w:r w:rsidRPr="00E174C7">
        <w:rPr>
          <w:spacing w:val="-1"/>
          <w:sz w:val="24"/>
          <w:szCs w:val="24"/>
        </w:rPr>
        <w:t>Ha</w:t>
      </w:r>
      <w:r w:rsidRPr="00E174C7">
        <w:rPr>
          <w:spacing w:val="1"/>
          <w:sz w:val="24"/>
          <w:szCs w:val="24"/>
        </w:rPr>
        <w:t>t</w:t>
      </w:r>
      <w:r w:rsidRPr="00E174C7">
        <w:rPr>
          <w:sz w:val="24"/>
          <w:szCs w:val="24"/>
        </w:rPr>
        <w:t xml:space="preserve">a </w:t>
      </w:r>
      <w:r w:rsidRPr="00E174C7">
        <w:rPr>
          <w:spacing w:val="-1"/>
          <w:sz w:val="24"/>
          <w:szCs w:val="24"/>
        </w:rPr>
        <w:t>wa</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o</w:t>
      </w:r>
      <w:r w:rsidRPr="00E174C7">
        <w:rPr>
          <w:spacing w:val="1"/>
          <w:sz w:val="24"/>
          <w:szCs w:val="24"/>
        </w:rPr>
        <w:t>i</w:t>
      </w:r>
      <w:r w:rsidRPr="00E174C7">
        <w:rPr>
          <w:sz w:val="24"/>
          <w:szCs w:val="24"/>
        </w:rPr>
        <w:t>shi</w:t>
      </w:r>
      <w:r w:rsidRPr="00E174C7">
        <w:rPr>
          <w:spacing w:val="2"/>
          <w:sz w:val="24"/>
          <w:szCs w:val="24"/>
        </w:rPr>
        <w:t xml:space="preserve"> </w:t>
      </w:r>
      <w:r w:rsidRPr="00E174C7">
        <w:rPr>
          <w:sz w:val="24"/>
          <w:szCs w:val="24"/>
        </w:rPr>
        <w:t>k</w:t>
      </w:r>
      <w:r w:rsidRPr="00E174C7">
        <w:rPr>
          <w:spacing w:val="1"/>
          <w:sz w:val="24"/>
          <w:szCs w:val="24"/>
        </w:rPr>
        <w:t>ati</w:t>
      </w:r>
      <w:r w:rsidRPr="00E174C7">
        <w:rPr>
          <w:sz w:val="24"/>
          <w:szCs w:val="24"/>
        </w:rPr>
        <w:t>ka u</w:t>
      </w:r>
      <w:r w:rsidRPr="00E174C7">
        <w:rPr>
          <w:spacing w:val="1"/>
          <w:sz w:val="24"/>
          <w:szCs w:val="24"/>
        </w:rPr>
        <w:t>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duni</w:t>
      </w:r>
      <w:r w:rsidRPr="00E174C7">
        <w:rPr>
          <w:spacing w:val="2"/>
          <w:sz w:val="24"/>
          <w:szCs w:val="24"/>
        </w:rPr>
        <w:t xml:space="preserve"> </w:t>
      </w:r>
      <w:r w:rsidRPr="00E174C7">
        <w:rPr>
          <w:sz w:val="24"/>
          <w:szCs w:val="24"/>
        </w:rPr>
        <w:t>s</w:t>
      </w:r>
      <w:r w:rsidRPr="00E174C7">
        <w:rPr>
          <w:spacing w:val="-1"/>
          <w:sz w:val="24"/>
          <w:szCs w:val="24"/>
        </w:rPr>
        <w:t>aw</w:t>
      </w:r>
      <w:r w:rsidRPr="00E174C7">
        <w:rPr>
          <w:sz w:val="24"/>
          <w:szCs w:val="24"/>
        </w:rPr>
        <w:t xml:space="preserve">a </w:t>
      </w:r>
      <w:r w:rsidRPr="00E174C7">
        <w:rPr>
          <w:spacing w:val="2"/>
          <w:sz w:val="24"/>
          <w:szCs w:val="24"/>
        </w:rPr>
        <w:t>w</w:t>
      </w:r>
      <w:r w:rsidRPr="00E174C7">
        <w:rPr>
          <w:spacing w:val="1"/>
          <w:sz w:val="24"/>
          <w:szCs w:val="24"/>
        </w:rPr>
        <w:t>a</w:t>
      </w:r>
      <w:r w:rsidRPr="00E174C7">
        <w:rPr>
          <w:sz w:val="24"/>
          <w:szCs w:val="24"/>
        </w:rPr>
        <w:t>ko</w:t>
      </w:r>
      <w:r w:rsidRPr="00E174C7">
        <w:rPr>
          <w:spacing w:val="1"/>
          <w:sz w:val="24"/>
          <w:szCs w:val="24"/>
        </w:rPr>
        <w:t xml:space="preserve"> 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ti</w:t>
      </w:r>
      <w:r w:rsidRPr="00E174C7">
        <w:rPr>
          <w:sz w:val="24"/>
          <w:szCs w:val="24"/>
        </w:rPr>
        <w:t>.</w:t>
      </w:r>
      <w:r w:rsidRPr="00E174C7">
        <w:rPr>
          <w:spacing w:val="1"/>
          <w:sz w:val="24"/>
          <w:szCs w:val="24"/>
        </w:rPr>
        <w:t xml:space="preserve"> </w:t>
      </w:r>
      <w:r w:rsidRPr="00E174C7">
        <w:rPr>
          <w:sz w:val="24"/>
          <w:szCs w:val="24"/>
        </w:rPr>
        <w:t>M</w:t>
      </w:r>
      <w:r w:rsidRPr="00E174C7">
        <w:rPr>
          <w:spacing w:val="-1"/>
          <w:sz w:val="24"/>
          <w:szCs w:val="24"/>
        </w:rPr>
        <w:t>ar</w:t>
      </w:r>
      <w:r w:rsidRPr="00E174C7">
        <w:rPr>
          <w:sz w:val="24"/>
          <w:szCs w:val="24"/>
        </w:rPr>
        <w:t xml:space="preserve">a </w:t>
      </w:r>
      <w:r w:rsidRPr="00E174C7">
        <w:rPr>
          <w:spacing w:val="5"/>
          <w:sz w:val="24"/>
          <w:szCs w:val="24"/>
        </w:rPr>
        <w:t>n</w:t>
      </w:r>
      <w:r w:rsidRPr="00E174C7">
        <w:rPr>
          <w:spacing w:val="-5"/>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pacing w:val="1"/>
          <w:sz w:val="24"/>
          <w:szCs w:val="24"/>
        </w:rPr>
        <w:t>i</w:t>
      </w:r>
      <w:r w:rsidRPr="00E174C7">
        <w:rPr>
          <w:sz w:val="24"/>
          <w:szCs w:val="24"/>
        </w:rPr>
        <w:t>,</w:t>
      </w:r>
      <w:r w:rsidRPr="00E174C7">
        <w:rPr>
          <w:spacing w:val="4"/>
          <w:sz w:val="24"/>
          <w:szCs w:val="24"/>
        </w:rPr>
        <w:t xml:space="preserv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ku</w:t>
      </w:r>
      <w:r w:rsidRPr="00E174C7">
        <w:rPr>
          <w:spacing w:val="1"/>
          <w:sz w:val="24"/>
          <w:szCs w:val="24"/>
        </w:rPr>
        <w:t>t</w:t>
      </w:r>
      <w:r w:rsidRPr="00E174C7">
        <w:rPr>
          <w:spacing w:val="-1"/>
          <w:sz w:val="24"/>
          <w:szCs w:val="24"/>
        </w:rPr>
        <w:t>a</w:t>
      </w:r>
      <w:r w:rsidRPr="00E174C7">
        <w:rPr>
          <w:sz w:val="24"/>
          <w:szCs w:val="24"/>
        </w:rPr>
        <w:t xml:space="preserve">na na </w:t>
      </w:r>
      <w:r w:rsidRPr="00E174C7">
        <w:rPr>
          <w:spacing w:val="-1"/>
          <w:sz w:val="24"/>
          <w:szCs w:val="24"/>
        </w:rPr>
        <w:t>wa</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ku</w:t>
      </w:r>
      <w:r w:rsidRPr="00E174C7">
        <w:rPr>
          <w:spacing w:val="1"/>
          <w:sz w:val="24"/>
          <w:szCs w:val="24"/>
        </w:rPr>
        <w:t>t</w:t>
      </w:r>
      <w:r w:rsidRPr="00E174C7">
        <w:rPr>
          <w:sz w:val="24"/>
          <w:szCs w:val="24"/>
        </w:rPr>
        <w:t xml:space="preserve">oka </w:t>
      </w:r>
      <w:r w:rsidRPr="00E174C7">
        <w:rPr>
          <w:spacing w:val="1"/>
          <w:sz w:val="24"/>
          <w:szCs w:val="24"/>
        </w:rPr>
        <w:t>m</w:t>
      </w:r>
      <w:r w:rsidRPr="00E174C7">
        <w:rPr>
          <w:sz w:val="24"/>
          <w:szCs w:val="24"/>
        </w:rPr>
        <w:t>b</w:t>
      </w:r>
      <w:r w:rsidRPr="00E174C7">
        <w:rPr>
          <w:spacing w:val="-1"/>
          <w:sz w:val="24"/>
          <w:szCs w:val="24"/>
        </w:rPr>
        <w:t>a</w:t>
      </w:r>
      <w:r w:rsidRPr="00E174C7">
        <w:rPr>
          <w:spacing w:val="1"/>
          <w:sz w:val="24"/>
          <w:szCs w:val="24"/>
        </w:rPr>
        <w:t>li</w:t>
      </w:r>
      <w:r w:rsidRPr="00E174C7">
        <w:rPr>
          <w:sz w:val="24"/>
          <w:szCs w:val="24"/>
        </w:rPr>
        <w:t>,</w:t>
      </w:r>
      <w:r w:rsidRPr="00E174C7">
        <w:rPr>
          <w:spacing w:val="1"/>
          <w:sz w:val="24"/>
          <w:szCs w:val="24"/>
        </w:rPr>
        <w:t xml:space="preserve"> </w:t>
      </w:r>
      <w:r w:rsidRPr="00E174C7">
        <w:rPr>
          <w:spacing w:val="-1"/>
          <w:sz w:val="24"/>
          <w:szCs w:val="24"/>
        </w:rPr>
        <w:t>a</w:t>
      </w:r>
      <w:r w:rsidRPr="00E174C7">
        <w:rPr>
          <w:sz w:val="24"/>
          <w:szCs w:val="24"/>
        </w:rPr>
        <w:t>u</w:t>
      </w:r>
      <w:r w:rsidRPr="00E174C7">
        <w:rPr>
          <w:spacing w:val="1"/>
          <w:sz w:val="24"/>
          <w:szCs w:val="24"/>
        </w:rPr>
        <w:t xml:space="preserve"> </w:t>
      </w:r>
      <w:r w:rsidRPr="00E174C7">
        <w:rPr>
          <w:spacing w:val="2"/>
          <w:sz w:val="24"/>
          <w:szCs w:val="24"/>
        </w:rPr>
        <w:t>k</w:t>
      </w:r>
      <w:r w:rsidRPr="00E174C7">
        <w:rPr>
          <w:sz w:val="24"/>
          <w:szCs w:val="24"/>
        </w:rPr>
        <w:t>uso</w:t>
      </w:r>
      <w:r w:rsidRPr="00E174C7">
        <w:rPr>
          <w:spacing w:val="1"/>
          <w:sz w:val="24"/>
          <w:szCs w:val="24"/>
        </w:rPr>
        <w:t>m</w:t>
      </w:r>
      <w:r w:rsidRPr="00E174C7">
        <w:rPr>
          <w:sz w:val="24"/>
          <w:szCs w:val="24"/>
        </w:rPr>
        <w:t>a h</w:t>
      </w:r>
      <w:r w:rsidRPr="00E174C7">
        <w:rPr>
          <w:spacing w:val="-1"/>
          <w:sz w:val="24"/>
          <w:szCs w:val="24"/>
        </w:rPr>
        <w:t>a</w:t>
      </w:r>
      <w:r w:rsidRPr="00E174C7">
        <w:rPr>
          <w:sz w:val="24"/>
          <w:szCs w:val="24"/>
        </w:rPr>
        <w:t>b</w:t>
      </w:r>
      <w:r w:rsidRPr="00E174C7">
        <w:rPr>
          <w:spacing w:val="-1"/>
          <w:sz w:val="24"/>
          <w:szCs w:val="24"/>
        </w:rPr>
        <w:t>ar</w:t>
      </w:r>
      <w:r w:rsidRPr="00E174C7">
        <w:rPr>
          <w:sz w:val="24"/>
          <w:szCs w:val="24"/>
        </w:rPr>
        <w:t>i</w:t>
      </w:r>
      <w:r w:rsidRPr="00E174C7">
        <w:rPr>
          <w:spacing w:val="2"/>
          <w:sz w:val="24"/>
          <w:szCs w:val="24"/>
        </w:rPr>
        <w:t xml:space="preserve"> </w:t>
      </w:r>
      <w:r w:rsidRPr="00E174C7">
        <w:rPr>
          <w:spacing w:val="1"/>
          <w:sz w:val="24"/>
          <w:szCs w:val="24"/>
        </w:rPr>
        <w:t>z</w:t>
      </w:r>
      <w:r w:rsidRPr="00E174C7">
        <w:rPr>
          <w:sz w:val="24"/>
          <w:szCs w:val="24"/>
        </w:rPr>
        <w:t xml:space="preserve">a </w:t>
      </w:r>
      <w:r w:rsidRPr="00E174C7">
        <w:rPr>
          <w:spacing w:val="2"/>
          <w:sz w:val="24"/>
          <w:szCs w:val="24"/>
        </w:rPr>
        <w:t>w</w:t>
      </w:r>
      <w:r w:rsidRPr="00E174C7">
        <w:rPr>
          <w:spacing w:val="-1"/>
          <w:sz w:val="24"/>
          <w:szCs w:val="24"/>
        </w:rPr>
        <w:t>a</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1"/>
          <w:sz w:val="24"/>
          <w:szCs w:val="24"/>
        </w:rPr>
        <w:t>w</w:t>
      </w:r>
      <w:r w:rsidRPr="00E174C7">
        <w:rPr>
          <w:sz w:val="24"/>
          <w:szCs w:val="24"/>
        </w:rPr>
        <w:t>a</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l</w:t>
      </w:r>
      <w:r w:rsidRPr="00E174C7">
        <w:rPr>
          <w:spacing w:val="-1"/>
          <w:sz w:val="24"/>
          <w:szCs w:val="24"/>
        </w:rPr>
        <w:t>e</w:t>
      </w:r>
      <w:r w:rsidRPr="00E174C7">
        <w:rPr>
          <w:sz w:val="24"/>
          <w:szCs w:val="24"/>
        </w:rPr>
        <w:t>,</w:t>
      </w:r>
      <w:r w:rsidRPr="00E174C7">
        <w:rPr>
          <w:spacing w:val="1"/>
          <w:sz w:val="24"/>
          <w:szCs w:val="24"/>
        </w:rPr>
        <w:t xml:space="preserve"> t</w:t>
      </w:r>
      <w:r w:rsidRPr="00E174C7">
        <w:rPr>
          <w:sz w:val="24"/>
          <w:szCs w:val="24"/>
        </w:rPr>
        <w:t>un</w:t>
      </w:r>
      <w:r w:rsidRPr="00E174C7">
        <w:rPr>
          <w:spacing w:val="-1"/>
          <w:sz w:val="24"/>
          <w:szCs w:val="24"/>
        </w:rPr>
        <w:t>a</w:t>
      </w:r>
      <w:r w:rsidRPr="00E174C7">
        <w:rPr>
          <w:spacing w:val="1"/>
          <w:sz w:val="24"/>
          <w:szCs w:val="24"/>
        </w:rPr>
        <w:t>t</w:t>
      </w:r>
      <w:r w:rsidRPr="00E174C7">
        <w:rPr>
          <w:spacing w:val="-1"/>
          <w:sz w:val="24"/>
          <w:szCs w:val="24"/>
        </w:rPr>
        <w:t>a</w:t>
      </w:r>
      <w:r w:rsidRPr="00E174C7">
        <w:rPr>
          <w:spacing w:val="1"/>
          <w:sz w:val="24"/>
          <w:szCs w:val="24"/>
        </w:rPr>
        <w:t>m</w:t>
      </w:r>
      <w:r w:rsidRPr="00E174C7">
        <w:rPr>
          <w:sz w:val="24"/>
          <w:szCs w:val="24"/>
        </w:rPr>
        <w:t xml:space="preserve">bua </w:t>
      </w:r>
      <w:r w:rsidRPr="00E174C7">
        <w:rPr>
          <w:spacing w:val="2"/>
          <w:sz w:val="24"/>
          <w:szCs w:val="24"/>
        </w:rPr>
        <w:t>k</w:t>
      </w:r>
      <w:r w:rsidRPr="00E174C7">
        <w:rPr>
          <w:spacing w:val="-1"/>
          <w:sz w:val="24"/>
          <w:szCs w:val="24"/>
        </w:rPr>
        <w:t>wa</w:t>
      </w:r>
      <w:r w:rsidRPr="00E174C7">
        <w:rPr>
          <w:spacing w:val="3"/>
          <w:sz w:val="24"/>
          <w:szCs w:val="24"/>
        </w:rPr>
        <w:t>m</w:t>
      </w:r>
      <w:r w:rsidRPr="00E174C7">
        <w:rPr>
          <w:sz w:val="24"/>
          <w:szCs w:val="24"/>
        </w:rPr>
        <w:t>ba k</w:t>
      </w:r>
      <w:r w:rsidRPr="00E174C7">
        <w:rPr>
          <w:spacing w:val="1"/>
          <w:sz w:val="24"/>
          <w:szCs w:val="24"/>
        </w:rPr>
        <w:t>i</w:t>
      </w:r>
      <w:r w:rsidRPr="00E174C7">
        <w:rPr>
          <w:sz w:val="24"/>
          <w:szCs w:val="24"/>
        </w:rPr>
        <w:t>s</w:t>
      </w:r>
      <w:r w:rsidRPr="00E174C7">
        <w:rPr>
          <w:spacing w:val="-1"/>
          <w:sz w:val="24"/>
          <w:szCs w:val="24"/>
        </w:rPr>
        <w:t>a</w:t>
      </w:r>
      <w:r w:rsidRPr="00E174C7">
        <w:rPr>
          <w:spacing w:val="1"/>
          <w:sz w:val="24"/>
          <w:szCs w:val="24"/>
        </w:rPr>
        <w:t>i</w:t>
      </w:r>
      <w:r w:rsidRPr="00E174C7">
        <w:rPr>
          <w:sz w:val="24"/>
          <w:szCs w:val="24"/>
        </w:rPr>
        <w:t>ko</w:t>
      </w:r>
      <w:r w:rsidRPr="00E174C7">
        <w:rPr>
          <w:spacing w:val="1"/>
          <w:sz w:val="24"/>
          <w:szCs w:val="24"/>
        </w:rPr>
        <w:t>l</w:t>
      </w:r>
      <w:r w:rsidRPr="00E174C7">
        <w:rPr>
          <w:sz w:val="24"/>
          <w:szCs w:val="24"/>
        </w:rPr>
        <w:t>o</w:t>
      </w:r>
      <w:r w:rsidRPr="00E174C7">
        <w:rPr>
          <w:spacing w:val="1"/>
          <w:sz w:val="24"/>
          <w:szCs w:val="24"/>
        </w:rPr>
        <w:t>ji</w:t>
      </w:r>
      <w:r w:rsidRPr="00E174C7">
        <w:rPr>
          <w:spacing w:val="-1"/>
          <w:sz w:val="24"/>
          <w:szCs w:val="24"/>
        </w:rPr>
        <w:t>a</w:t>
      </w:r>
      <w:r w:rsidRPr="00E174C7">
        <w:rPr>
          <w:sz w:val="24"/>
          <w:szCs w:val="24"/>
        </w:rPr>
        <w:t>, k</w:t>
      </w:r>
      <w:r w:rsidRPr="00E174C7">
        <w:rPr>
          <w:spacing w:val="1"/>
          <w:sz w:val="24"/>
          <w:szCs w:val="24"/>
        </w:rPr>
        <w:t>i</w:t>
      </w:r>
      <w:r w:rsidRPr="00E174C7">
        <w:rPr>
          <w:sz w:val="24"/>
          <w:szCs w:val="24"/>
        </w:rPr>
        <w:t>h</w:t>
      </w:r>
      <w:r w:rsidRPr="00E174C7">
        <w:rPr>
          <w:spacing w:val="1"/>
          <w:sz w:val="24"/>
          <w:szCs w:val="24"/>
        </w:rPr>
        <w:t>i</w:t>
      </w:r>
      <w:r w:rsidRPr="00E174C7">
        <w:rPr>
          <w:sz w:val="24"/>
          <w:szCs w:val="24"/>
        </w:rPr>
        <w:t>s</w:t>
      </w:r>
      <w:r w:rsidRPr="00E174C7">
        <w:rPr>
          <w:spacing w:val="1"/>
          <w:sz w:val="24"/>
          <w:szCs w:val="24"/>
        </w:rPr>
        <w:t>i</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 xml:space="preserve">na </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w:t>
      </w:r>
      <w:r w:rsidRPr="00E174C7">
        <w:rPr>
          <w:sz w:val="24"/>
          <w:szCs w:val="24"/>
        </w:rPr>
        <w:t>i</w:t>
      </w:r>
      <w:r w:rsidRPr="00E174C7">
        <w:rPr>
          <w:spacing w:val="1"/>
          <w:sz w:val="24"/>
          <w:szCs w:val="24"/>
        </w:rPr>
        <w:t xml:space="preserve"> z</w:t>
      </w:r>
      <w:r w:rsidRPr="00E174C7">
        <w:rPr>
          <w:sz w:val="24"/>
          <w:szCs w:val="24"/>
        </w:rPr>
        <w:t>a k</w:t>
      </w:r>
      <w:r w:rsidRPr="00E174C7">
        <w:rPr>
          <w:spacing w:val="1"/>
          <w:sz w:val="24"/>
          <w:szCs w:val="24"/>
        </w:rPr>
        <w:t>i</w:t>
      </w:r>
      <w:r w:rsidRPr="00E174C7">
        <w:rPr>
          <w:spacing w:val="-1"/>
          <w:sz w:val="24"/>
          <w:szCs w:val="24"/>
        </w:rPr>
        <w:t>r</w:t>
      </w:r>
      <w:r w:rsidRPr="00E174C7">
        <w:rPr>
          <w:spacing w:val="2"/>
          <w:sz w:val="24"/>
          <w:szCs w:val="24"/>
        </w:rPr>
        <w:t>o</w:t>
      </w:r>
      <w:r w:rsidRPr="00E174C7">
        <w:rPr>
          <w:sz w:val="24"/>
          <w:szCs w:val="24"/>
        </w:rPr>
        <w:t>ho</w:t>
      </w:r>
      <w:r w:rsidRPr="00E174C7">
        <w:rPr>
          <w:spacing w:val="1"/>
          <w:sz w:val="24"/>
          <w:szCs w:val="24"/>
        </w:rPr>
        <w:t xml:space="preserve"> zi</w:t>
      </w:r>
      <w:r w:rsidRPr="00E174C7">
        <w:rPr>
          <w:sz w:val="24"/>
          <w:szCs w:val="24"/>
        </w:rPr>
        <w:t>n</w:t>
      </w:r>
      <w:r w:rsidRPr="00E174C7">
        <w:rPr>
          <w:spacing w:val="-1"/>
          <w:sz w:val="24"/>
          <w:szCs w:val="24"/>
        </w:rPr>
        <w:t>awe</w:t>
      </w:r>
      <w:r w:rsidRPr="00E174C7">
        <w:rPr>
          <w:spacing w:val="1"/>
          <w:sz w:val="24"/>
          <w:szCs w:val="24"/>
        </w:rPr>
        <w:t>z</w:t>
      </w:r>
      <w:r w:rsidRPr="00E174C7">
        <w:rPr>
          <w:sz w:val="24"/>
          <w:szCs w:val="24"/>
        </w:rPr>
        <w:t>a ku</w:t>
      </w:r>
      <w:r w:rsidRPr="00E174C7">
        <w:rPr>
          <w:spacing w:val="-1"/>
          <w:sz w:val="24"/>
          <w:szCs w:val="24"/>
        </w:rPr>
        <w:t>w</w:t>
      </w:r>
      <w:r w:rsidRPr="00E174C7">
        <w:rPr>
          <w:sz w:val="24"/>
          <w:szCs w:val="24"/>
        </w:rPr>
        <w:t>a ku</w:t>
      </w:r>
      <w:r w:rsidRPr="00E174C7">
        <w:rPr>
          <w:spacing w:val="2"/>
          <w:sz w:val="24"/>
          <w:szCs w:val="24"/>
        </w:rPr>
        <w:t>bw</w:t>
      </w:r>
      <w:r w:rsidRPr="00E174C7">
        <w:rPr>
          <w:sz w:val="24"/>
          <w:szCs w:val="24"/>
        </w:rPr>
        <w:t>a s</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w:t>
      </w:r>
      <w:r w:rsidRPr="00E174C7">
        <w:rPr>
          <w:spacing w:val="3"/>
          <w:sz w:val="24"/>
          <w:szCs w:val="24"/>
        </w:rPr>
        <w:t xml:space="preserve"> </w:t>
      </w:r>
      <w:r w:rsidRPr="00E174C7">
        <w:rPr>
          <w:spacing w:val="1"/>
          <w:sz w:val="24"/>
          <w:szCs w:val="24"/>
        </w:rPr>
        <w:t>S</w:t>
      </w:r>
      <w:r w:rsidRPr="00E174C7">
        <w:rPr>
          <w:sz w:val="24"/>
          <w:szCs w:val="24"/>
        </w:rPr>
        <w:t>o</w:t>
      </w:r>
      <w:r w:rsidRPr="00E174C7">
        <w:rPr>
          <w:spacing w:val="1"/>
          <w:sz w:val="24"/>
          <w:szCs w:val="24"/>
        </w:rPr>
        <w:t>t</w:t>
      </w:r>
      <w:r w:rsidRPr="00E174C7">
        <w:rPr>
          <w:sz w:val="24"/>
          <w:szCs w:val="24"/>
        </w:rPr>
        <w:t xml:space="preserve">e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u</w:t>
      </w:r>
      <w:r w:rsidRPr="00E174C7">
        <w:rPr>
          <w:spacing w:val="1"/>
          <w:sz w:val="24"/>
          <w:szCs w:val="24"/>
        </w:rPr>
        <w:t>z</w:t>
      </w:r>
      <w:r w:rsidRPr="00E174C7">
        <w:rPr>
          <w:sz w:val="24"/>
          <w:szCs w:val="24"/>
        </w:rPr>
        <w:t>o</w:t>
      </w:r>
      <w:r w:rsidRPr="00E174C7">
        <w:rPr>
          <w:spacing w:val="-1"/>
          <w:sz w:val="24"/>
          <w:szCs w:val="24"/>
        </w:rPr>
        <w:t>ef</w:t>
      </w:r>
      <w:r w:rsidRPr="00E174C7">
        <w:rPr>
          <w:sz w:val="24"/>
          <w:szCs w:val="24"/>
        </w:rPr>
        <w:t>u</w:t>
      </w:r>
      <w:r w:rsidRPr="00E174C7">
        <w:rPr>
          <w:spacing w:val="1"/>
          <w:sz w:val="24"/>
          <w:szCs w:val="24"/>
        </w:rPr>
        <w:t xml:space="preserve"> </w:t>
      </w:r>
      <w:r w:rsidRPr="00E174C7">
        <w:rPr>
          <w:spacing w:val="3"/>
          <w:sz w:val="24"/>
          <w:szCs w:val="24"/>
        </w:rPr>
        <w:t>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ti</w:t>
      </w:r>
      <w:r w:rsidRPr="00E174C7">
        <w:rPr>
          <w:sz w:val="24"/>
          <w:szCs w:val="24"/>
        </w:rPr>
        <w:t>,</w:t>
      </w:r>
      <w:r w:rsidRPr="00E174C7">
        <w:rPr>
          <w:spacing w:val="1"/>
          <w:sz w:val="24"/>
          <w:szCs w:val="24"/>
        </w:rPr>
        <w:t xml:space="preserve"> </w:t>
      </w:r>
      <w:r w:rsidRPr="00E174C7">
        <w:rPr>
          <w:sz w:val="24"/>
          <w:szCs w:val="24"/>
        </w:rPr>
        <w:t>u</w:t>
      </w:r>
      <w:r w:rsidRPr="00E174C7">
        <w:rPr>
          <w:spacing w:val="-1"/>
          <w:sz w:val="24"/>
          <w:szCs w:val="24"/>
        </w:rPr>
        <w:t>we</w:t>
      </w:r>
      <w:r w:rsidRPr="00E174C7">
        <w:rPr>
          <w:spacing w:val="1"/>
          <w:sz w:val="24"/>
          <w:szCs w:val="24"/>
        </w:rPr>
        <w:t>z</w:t>
      </w:r>
      <w:r w:rsidRPr="00E174C7">
        <w:rPr>
          <w:sz w:val="24"/>
          <w:szCs w:val="24"/>
        </w:rPr>
        <w:t>o, uo</w:t>
      </w:r>
      <w:r w:rsidRPr="00E174C7">
        <w:rPr>
          <w:spacing w:val="-2"/>
          <w:sz w:val="24"/>
          <w:szCs w:val="24"/>
        </w:rPr>
        <w:t>g</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v</w:t>
      </w:r>
      <w:r w:rsidRPr="00E174C7">
        <w:rPr>
          <w:spacing w:val="1"/>
          <w:sz w:val="24"/>
          <w:szCs w:val="24"/>
        </w:rPr>
        <w:t>i</w:t>
      </w:r>
      <w:r w:rsidRPr="00E174C7">
        <w:rPr>
          <w:spacing w:val="2"/>
          <w:sz w:val="24"/>
          <w:szCs w:val="24"/>
        </w:rPr>
        <w:t>p</w:t>
      </w:r>
      <w:r w:rsidRPr="00E174C7">
        <w:rPr>
          <w:spacing w:val="-1"/>
          <w:sz w:val="24"/>
          <w:szCs w:val="24"/>
        </w:rPr>
        <w:t>a</w:t>
      </w:r>
      <w:r w:rsidRPr="00E174C7">
        <w:rPr>
          <w:spacing w:val="1"/>
          <w:sz w:val="24"/>
          <w:szCs w:val="24"/>
        </w:rPr>
        <w:t>ji</w:t>
      </w:r>
      <w:r w:rsidRPr="00E174C7">
        <w:rPr>
          <w:sz w:val="24"/>
          <w:szCs w:val="24"/>
        </w:rPr>
        <w:t>,</w:t>
      </w:r>
      <w:r w:rsidRPr="00E174C7">
        <w:rPr>
          <w:spacing w:val="1"/>
          <w:sz w:val="24"/>
          <w:szCs w:val="24"/>
        </w:rPr>
        <w:t xml:space="preserve"> mil</w:t>
      </w:r>
      <w:r w:rsidRPr="00E174C7">
        <w:rPr>
          <w:sz w:val="24"/>
          <w:szCs w:val="24"/>
        </w:rPr>
        <w:t xml:space="preserve">a </w:t>
      </w:r>
      <w:r w:rsidRPr="00E174C7">
        <w:rPr>
          <w:spacing w:val="1"/>
          <w:sz w:val="24"/>
          <w:szCs w:val="24"/>
        </w:rPr>
        <w:t>z</w:t>
      </w:r>
      <w:r w:rsidRPr="00E174C7">
        <w:rPr>
          <w:sz w:val="24"/>
          <w:szCs w:val="24"/>
        </w:rPr>
        <w:t>a k</w:t>
      </w:r>
      <w:r w:rsidRPr="00E174C7">
        <w:rPr>
          <w:spacing w:val="1"/>
          <w:sz w:val="24"/>
          <w:szCs w:val="24"/>
        </w:rPr>
        <w:t>i</w:t>
      </w:r>
      <w:r w:rsidRPr="00E174C7">
        <w:rPr>
          <w:spacing w:val="-1"/>
          <w:sz w:val="24"/>
          <w:szCs w:val="24"/>
        </w:rPr>
        <w:t>r</w:t>
      </w:r>
      <w:r w:rsidRPr="00E174C7">
        <w:rPr>
          <w:sz w:val="24"/>
          <w:szCs w:val="24"/>
        </w:rPr>
        <w:t>oho;</w:t>
      </w:r>
      <w:r w:rsidRPr="00E174C7">
        <w:rPr>
          <w:spacing w:val="2"/>
          <w:sz w:val="24"/>
          <w:szCs w:val="24"/>
        </w:rPr>
        <w:t xml:space="preserve"> </w:t>
      </w:r>
      <w:r w:rsidRPr="00E174C7">
        <w:rPr>
          <w:sz w:val="24"/>
          <w:szCs w:val="24"/>
        </w:rPr>
        <w:t>o</w:t>
      </w:r>
      <w:r w:rsidRPr="00E174C7">
        <w:rPr>
          <w:spacing w:val="-1"/>
          <w:sz w:val="24"/>
          <w:szCs w:val="24"/>
        </w:rPr>
        <w:t>r</w:t>
      </w:r>
      <w:r w:rsidRPr="00E174C7">
        <w:rPr>
          <w:sz w:val="24"/>
          <w:szCs w:val="24"/>
        </w:rPr>
        <w:t>odha</w:t>
      </w:r>
      <w:r w:rsidRPr="00E174C7">
        <w:rPr>
          <w:spacing w:val="5"/>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t</w:t>
      </w:r>
      <w:r w:rsidRPr="00E174C7">
        <w:rPr>
          <w:sz w:val="24"/>
          <w:szCs w:val="24"/>
        </w:rPr>
        <w:t>o</w:t>
      </w:r>
      <w:r w:rsidRPr="00E174C7">
        <w:rPr>
          <w:spacing w:val="2"/>
          <w:sz w:val="24"/>
          <w:szCs w:val="24"/>
        </w:rPr>
        <w:t>f</w:t>
      </w:r>
      <w:r w:rsidRPr="00E174C7">
        <w:rPr>
          <w:spacing w:val="-1"/>
          <w:sz w:val="24"/>
          <w:szCs w:val="24"/>
        </w:rPr>
        <w:t>a</w:t>
      </w:r>
      <w:r w:rsidRPr="00E174C7">
        <w:rPr>
          <w:sz w:val="24"/>
          <w:szCs w:val="24"/>
        </w:rPr>
        <w:t>u</w:t>
      </w:r>
      <w:r w:rsidRPr="00E174C7">
        <w:rPr>
          <w:spacing w:val="1"/>
          <w:sz w:val="24"/>
          <w:szCs w:val="24"/>
        </w:rPr>
        <w:t>t</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wa</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ni</w:t>
      </w:r>
      <w:r w:rsidRPr="00E174C7">
        <w:rPr>
          <w:spacing w:val="2"/>
          <w:sz w:val="24"/>
          <w:szCs w:val="24"/>
        </w:rPr>
        <w:t xml:space="preserve"> </w:t>
      </w:r>
      <w:r w:rsidRPr="00E174C7">
        <w:rPr>
          <w:sz w:val="24"/>
          <w:szCs w:val="24"/>
        </w:rPr>
        <w:t>nd</w:t>
      </w:r>
      <w:r w:rsidRPr="00E174C7">
        <w:rPr>
          <w:spacing w:val="-1"/>
          <w:sz w:val="24"/>
          <w:szCs w:val="24"/>
        </w:rPr>
        <w:t>e</w:t>
      </w:r>
      <w:r w:rsidRPr="00E174C7">
        <w:rPr>
          <w:spacing w:val="2"/>
          <w:sz w:val="24"/>
          <w:szCs w:val="24"/>
        </w:rPr>
        <w:t>f</w:t>
      </w:r>
      <w:r w:rsidRPr="00E174C7">
        <w:rPr>
          <w:sz w:val="24"/>
          <w:szCs w:val="24"/>
        </w:rPr>
        <w:t>u</w:t>
      </w:r>
      <w:r w:rsidRPr="00E174C7">
        <w:rPr>
          <w:spacing w:val="1"/>
          <w:sz w:val="24"/>
          <w:szCs w:val="24"/>
        </w:rPr>
        <w:t xml:space="preserve"> </w:t>
      </w:r>
      <w:r w:rsidRPr="00E174C7">
        <w:rPr>
          <w:sz w:val="24"/>
          <w:szCs w:val="24"/>
        </w:rPr>
        <w:t>s</w:t>
      </w:r>
      <w:r w:rsidRPr="00E174C7">
        <w:rPr>
          <w:spacing w:val="1"/>
          <w:sz w:val="24"/>
          <w:szCs w:val="24"/>
        </w:rPr>
        <w:t>a</w:t>
      </w:r>
      <w:r w:rsidRPr="00E174C7">
        <w:rPr>
          <w:sz w:val="24"/>
          <w:szCs w:val="24"/>
        </w:rPr>
        <w:t>n</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Kw</w:t>
      </w:r>
      <w:r w:rsidR="00741685" w:rsidRPr="00E174C7">
        <w:rPr>
          <w:sz w:val="24"/>
          <w:szCs w:val="24"/>
        </w:rPr>
        <w:t>a</w:t>
      </w:r>
      <w:r w:rsidRPr="00E174C7">
        <w:rPr>
          <w:sz w:val="24"/>
          <w:szCs w:val="24"/>
        </w:rPr>
        <w:t>h</w:t>
      </w:r>
      <w:r w:rsidRPr="00E174C7">
        <w:rPr>
          <w:spacing w:val="5"/>
          <w:sz w:val="24"/>
          <w:szCs w:val="24"/>
        </w:rPr>
        <w:t>i</w:t>
      </w:r>
      <w:r w:rsidRPr="00E174C7">
        <w:rPr>
          <w:spacing w:val="-5"/>
          <w:sz w:val="24"/>
          <w:szCs w:val="24"/>
        </w:rPr>
        <w:t>y</w:t>
      </w:r>
      <w:r w:rsidRPr="00E174C7">
        <w:rPr>
          <w:sz w:val="24"/>
          <w:szCs w:val="24"/>
        </w:rPr>
        <w:t xml:space="preserve">o,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po</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 xml:space="preserve">a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5"/>
          <w:sz w:val="24"/>
          <w:szCs w:val="24"/>
        </w:rPr>
        <w:t xml:space="preserve"> </w:t>
      </w:r>
      <w:r w:rsidRPr="00E174C7">
        <w:rPr>
          <w:spacing w:val="-2"/>
          <w:sz w:val="24"/>
          <w:szCs w:val="24"/>
        </w:rPr>
        <w:t>y</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4"/>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l</w:t>
      </w:r>
      <w:r w:rsidRPr="00E174C7">
        <w:rPr>
          <w:spacing w:val="-1"/>
          <w:sz w:val="24"/>
          <w:szCs w:val="24"/>
        </w:rPr>
        <w:t>a</w:t>
      </w:r>
      <w:r w:rsidRPr="00E174C7">
        <w:rPr>
          <w:spacing w:val="1"/>
          <w:sz w:val="24"/>
          <w:szCs w:val="24"/>
        </w:rPr>
        <w:t>zim</w:t>
      </w:r>
      <w:r w:rsidRPr="00E174C7">
        <w:rPr>
          <w:sz w:val="24"/>
          <w:szCs w:val="24"/>
        </w:rPr>
        <w:t xml:space="preserve">a </w:t>
      </w:r>
      <w:r w:rsidRPr="00E174C7">
        <w:rPr>
          <w:spacing w:val="1"/>
          <w:sz w:val="24"/>
          <w:szCs w:val="24"/>
        </w:rPr>
        <w:t>t</w:t>
      </w:r>
      <w:r w:rsidRPr="00E174C7">
        <w:rPr>
          <w:sz w:val="24"/>
          <w:szCs w:val="24"/>
        </w:rPr>
        <w:t>u</w:t>
      </w:r>
      <w:r w:rsidRPr="00E174C7">
        <w:rPr>
          <w:spacing w:val="-1"/>
          <w:sz w:val="24"/>
          <w:szCs w:val="24"/>
        </w:rPr>
        <w:t>w</w:t>
      </w:r>
      <w:r w:rsidRPr="00E174C7">
        <w:rPr>
          <w:sz w:val="24"/>
          <w:szCs w:val="24"/>
        </w:rPr>
        <w:t xml:space="preserve">e </w:t>
      </w:r>
      <w:r w:rsidRPr="00E174C7">
        <w:rPr>
          <w:spacing w:val="2"/>
          <w:sz w:val="24"/>
          <w:szCs w:val="24"/>
        </w:rPr>
        <w:t>w</w:t>
      </w:r>
      <w:r w:rsidRPr="00E174C7">
        <w:rPr>
          <w:spacing w:val="-1"/>
          <w:sz w:val="24"/>
          <w:szCs w:val="24"/>
        </w:rPr>
        <w:t>aa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pacing w:val="-1"/>
          <w:sz w:val="24"/>
          <w:szCs w:val="24"/>
        </w:rPr>
        <w:t>f</w:t>
      </w:r>
      <w:r w:rsidRPr="00E174C7">
        <w:rPr>
          <w:sz w:val="24"/>
          <w:szCs w:val="24"/>
        </w:rPr>
        <w:t>u</w:t>
      </w:r>
      <w:r w:rsidRPr="00E174C7">
        <w:rPr>
          <w:spacing w:val="4"/>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3"/>
          <w:sz w:val="24"/>
          <w:szCs w:val="24"/>
        </w:rPr>
        <w:t xml:space="preserve"> </w:t>
      </w:r>
      <w:r w:rsidRPr="00E174C7">
        <w:rPr>
          <w:sz w:val="24"/>
          <w:szCs w:val="24"/>
        </w:rPr>
        <w:t>us</w:t>
      </w:r>
      <w:r w:rsidRPr="00E174C7">
        <w:rPr>
          <w:spacing w:val="1"/>
          <w:sz w:val="24"/>
          <w:szCs w:val="24"/>
        </w:rPr>
        <w:t>a</w:t>
      </w:r>
      <w:r w:rsidRPr="00E174C7">
        <w:rPr>
          <w:spacing w:val="-1"/>
          <w:sz w:val="24"/>
          <w:szCs w:val="24"/>
        </w:rPr>
        <w:t>w</w:t>
      </w:r>
      <w:r w:rsidRPr="00E174C7">
        <w:rPr>
          <w:sz w:val="24"/>
          <w:szCs w:val="24"/>
        </w:rPr>
        <w:t>a na</w:t>
      </w:r>
      <w:r w:rsidRPr="00E174C7">
        <w:rPr>
          <w:spacing w:val="3"/>
          <w:sz w:val="24"/>
          <w:szCs w:val="24"/>
        </w:rPr>
        <w:t xml:space="preserve"> </w:t>
      </w:r>
      <w:r w:rsidRPr="00E174C7">
        <w:rPr>
          <w:sz w:val="24"/>
          <w:szCs w:val="24"/>
        </w:rPr>
        <w:t>u</w:t>
      </w:r>
      <w:r w:rsidRPr="00E174C7">
        <w:rPr>
          <w:spacing w:val="1"/>
          <w:sz w:val="24"/>
          <w:szCs w:val="24"/>
        </w:rPr>
        <w:t>t</w:t>
      </w:r>
      <w:r w:rsidRPr="00E174C7">
        <w:rPr>
          <w:sz w:val="24"/>
          <w:szCs w:val="24"/>
        </w:rPr>
        <w:t>o</w:t>
      </w:r>
      <w:r w:rsidRPr="00E174C7">
        <w:rPr>
          <w:spacing w:val="-1"/>
          <w:sz w:val="24"/>
          <w:szCs w:val="24"/>
        </w:rPr>
        <w:t>fa</w:t>
      </w:r>
      <w:r w:rsidRPr="00E174C7">
        <w:rPr>
          <w:sz w:val="24"/>
          <w:szCs w:val="24"/>
        </w:rPr>
        <w:t>u</w:t>
      </w:r>
      <w:r w:rsidRPr="00E174C7">
        <w:rPr>
          <w:spacing w:val="1"/>
          <w:sz w:val="24"/>
          <w:szCs w:val="24"/>
        </w:rPr>
        <w:t>t</w:t>
      </w:r>
      <w:r w:rsidRPr="00E174C7">
        <w:rPr>
          <w:sz w:val="24"/>
          <w:szCs w:val="24"/>
        </w:rPr>
        <w:t>i k</w:t>
      </w:r>
      <w:r w:rsidRPr="00E174C7">
        <w:rPr>
          <w:spacing w:val="-1"/>
          <w:sz w:val="24"/>
          <w:szCs w:val="24"/>
        </w:rPr>
        <w:t>a</w:t>
      </w:r>
      <w:r w:rsidRPr="00E174C7">
        <w:rPr>
          <w:spacing w:val="1"/>
          <w:sz w:val="24"/>
          <w:szCs w:val="24"/>
        </w:rPr>
        <w:t>t</w:t>
      </w:r>
      <w:r w:rsidRPr="00E174C7">
        <w:rPr>
          <w:sz w:val="24"/>
          <w:szCs w:val="24"/>
        </w:rPr>
        <w:t>i</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1"/>
          <w:sz w:val="24"/>
          <w:szCs w:val="24"/>
        </w:rPr>
        <w:t>wa</w:t>
      </w:r>
      <w:r w:rsidRPr="00E174C7">
        <w:rPr>
          <w:spacing w:val="1"/>
          <w:sz w:val="24"/>
          <w:szCs w:val="24"/>
        </w:rPr>
        <w:t>t</w:t>
      </w:r>
      <w:r w:rsidRPr="00E174C7">
        <w:rPr>
          <w:sz w:val="24"/>
          <w:szCs w:val="24"/>
        </w:rPr>
        <w:t>u 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 xml:space="preserve">ku </w:t>
      </w:r>
      <w:r w:rsidRPr="00E174C7">
        <w:rPr>
          <w:spacing w:val="1"/>
          <w:sz w:val="24"/>
          <w:szCs w:val="24"/>
        </w:rPr>
        <w:t>z</w:t>
      </w:r>
      <w:r w:rsidRPr="00E174C7">
        <w:rPr>
          <w:spacing w:val="-1"/>
          <w:sz w:val="24"/>
          <w:szCs w:val="24"/>
        </w:rPr>
        <w:t>e</w:t>
      </w:r>
      <w:r w:rsidRPr="00E174C7">
        <w:rPr>
          <w:spacing w:val="1"/>
          <w:sz w:val="24"/>
          <w:szCs w:val="24"/>
        </w:rPr>
        <w:t>t</w:t>
      </w:r>
      <w:r w:rsidRPr="00E174C7">
        <w:rPr>
          <w:sz w:val="24"/>
          <w:szCs w:val="24"/>
        </w:rPr>
        <w:t>u na</w:t>
      </w:r>
      <w:r w:rsidRPr="00E174C7">
        <w:rPr>
          <w:spacing w:val="-1"/>
          <w:sz w:val="24"/>
          <w:szCs w:val="24"/>
        </w:rPr>
        <w:t xml:space="preserve"> </w:t>
      </w:r>
      <w:r w:rsidRPr="00E174C7">
        <w:rPr>
          <w:spacing w:val="1"/>
          <w:sz w:val="24"/>
          <w:szCs w:val="24"/>
        </w:rPr>
        <w:t>z</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p>
    <w:p w:rsidR="005E6FD3" w:rsidRPr="00E174C7" w:rsidRDefault="00746611" w:rsidP="00AE63CB">
      <w:pPr>
        <w:ind w:firstLine="720"/>
        <w:contextualSpacing/>
        <w:jc w:val="both"/>
        <w:rPr>
          <w:sz w:val="24"/>
          <w:szCs w:val="24"/>
        </w:rPr>
      </w:pPr>
      <w:r w:rsidRPr="00E174C7">
        <w:rPr>
          <w:sz w:val="24"/>
          <w:szCs w:val="24"/>
        </w:rPr>
        <w:t>Tu</w:t>
      </w:r>
      <w:r w:rsidRPr="00E174C7">
        <w:rPr>
          <w:spacing w:val="1"/>
          <w:sz w:val="24"/>
          <w:szCs w:val="24"/>
        </w:rPr>
        <w:t>t</w:t>
      </w:r>
      <w:r w:rsidRPr="00E174C7">
        <w:rPr>
          <w:spacing w:val="-1"/>
          <w:sz w:val="24"/>
          <w:szCs w:val="24"/>
        </w:rPr>
        <w:t>aa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z w:val="24"/>
          <w:szCs w:val="24"/>
        </w:rPr>
        <w:t xml:space="preserve">a </w:t>
      </w:r>
      <w:r w:rsidRPr="00E174C7">
        <w:rPr>
          <w:spacing w:val="1"/>
          <w:sz w:val="24"/>
          <w:szCs w:val="24"/>
        </w:rPr>
        <w:t>m</w:t>
      </w:r>
      <w:r w:rsidRPr="00E174C7">
        <w:rPr>
          <w:spacing w:val="-1"/>
          <w:sz w:val="24"/>
          <w:szCs w:val="24"/>
        </w:rPr>
        <w:t>a</w:t>
      </w:r>
      <w:r w:rsidRPr="00E174C7">
        <w:rPr>
          <w:sz w:val="24"/>
          <w:szCs w:val="24"/>
        </w:rPr>
        <w:t>s</w:t>
      </w:r>
      <w:r w:rsidRPr="00E174C7">
        <w:rPr>
          <w:spacing w:val="2"/>
          <w:sz w:val="24"/>
          <w:szCs w:val="24"/>
        </w:rPr>
        <w:t>u</w:t>
      </w:r>
      <w:r w:rsidRPr="00E174C7">
        <w:rPr>
          <w:spacing w:val="-1"/>
          <w:sz w:val="24"/>
          <w:szCs w:val="24"/>
        </w:rPr>
        <w:t>a</w:t>
      </w:r>
      <w:r w:rsidRPr="00E174C7">
        <w:rPr>
          <w:spacing w:val="1"/>
          <w:sz w:val="24"/>
          <w:szCs w:val="24"/>
        </w:rPr>
        <w:t>l</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af</w:t>
      </w:r>
      <w:r w:rsidRPr="00E174C7">
        <w:rPr>
          <w:sz w:val="24"/>
          <w:szCs w:val="24"/>
        </w:rPr>
        <w:t>si</w:t>
      </w:r>
      <w:r w:rsidRPr="00E174C7">
        <w:rPr>
          <w:spacing w:val="2"/>
          <w:sz w:val="24"/>
          <w:szCs w:val="24"/>
        </w:rPr>
        <w:t xml:space="preserve"> </w:t>
      </w:r>
      <w:r w:rsidRPr="00E174C7">
        <w:rPr>
          <w:sz w:val="24"/>
          <w:szCs w:val="24"/>
        </w:rPr>
        <w:t>p</w:t>
      </w:r>
      <w:r w:rsidRPr="00E174C7">
        <w:rPr>
          <w:spacing w:val="-1"/>
          <w:sz w:val="24"/>
          <w:szCs w:val="24"/>
        </w:rPr>
        <w:t>a</w:t>
      </w:r>
      <w:r w:rsidRPr="00E174C7">
        <w:rPr>
          <w:spacing w:val="1"/>
          <w:sz w:val="24"/>
          <w:szCs w:val="24"/>
        </w:rPr>
        <w:t>m</w:t>
      </w:r>
      <w:r w:rsidRPr="00E174C7">
        <w:rPr>
          <w:sz w:val="24"/>
          <w:szCs w:val="24"/>
        </w:rPr>
        <w:t>o</w:t>
      </w:r>
      <w:r w:rsidRPr="00E174C7">
        <w:rPr>
          <w:spacing w:val="1"/>
          <w:sz w:val="24"/>
          <w:szCs w:val="24"/>
        </w:rPr>
        <w:t>j</w:t>
      </w:r>
      <w:r w:rsidRPr="00E174C7">
        <w:rPr>
          <w:sz w:val="24"/>
          <w:szCs w:val="24"/>
        </w:rPr>
        <w:t xml:space="preserve">a </w:t>
      </w:r>
      <w:r w:rsidRPr="00E174C7">
        <w:rPr>
          <w:spacing w:val="1"/>
          <w:sz w:val="24"/>
          <w:szCs w:val="24"/>
        </w:rPr>
        <w:t>m</w:t>
      </w:r>
      <w:r w:rsidRPr="00E174C7">
        <w:rPr>
          <w:spacing w:val="-1"/>
          <w:sz w:val="24"/>
          <w:szCs w:val="24"/>
        </w:rPr>
        <w:t>a</w:t>
      </w:r>
      <w:r w:rsidRPr="00E174C7">
        <w:rPr>
          <w:spacing w:val="2"/>
          <w:sz w:val="24"/>
          <w:szCs w:val="24"/>
        </w:rPr>
        <w:t>z</w:t>
      </w:r>
      <w:r w:rsidRPr="00E174C7">
        <w:rPr>
          <w:sz w:val="24"/>
          <w:szCs w:val="24"/>
        </w:rPr>
        <w:t>u</w:t>
      </w:r>
      <w:r w:rsidRPr="00E174C7">
        <w:rPr>
          <w:spacing w:val="2"/>
          <w:sz w:val="24"/>
          <w:szCs w:val="24"/>
        </w:rPr>
        <w:t>n</w:t>
      </w:r>
      <w:r w:rsidRPr="00E174C7">
        <w:rPr>
          <w:spacing w:val="-2"/>
          <w:sz w:val="24"/>
          <w:szCs w:val="24"/>
        </w:rPr>
        <w:t>g</w:t>
      </w:r>
      <w:r w:rsidRPr="00E174C7">
        <w:rPr>
          <w:spacing w:val="2"/>
          <w:sz w:val="24"/>
          <w:szCs w:val="24"/>
        </w:rPr>
        <w:t>u</w:t>
      </w:r>
      <w:r w:rsidRPr="00E174C7">
        <w:rPr>
          <w:spacing w:val="1"/>
          <w:sz w:val="24"/>
          <w:szCs w:val="24"/>
        </w:rPr>
        <w:t>m</w:t>
      </w:r>
      <w:r w:rsidRPr="00E174C7">
        <w:rPr>
          <w:sz w:val="24"/>
          <w:szCs w:val="24"/>
        </w:rPr>
        <w:t>u</w:t>
      </w:r>
      <w:r w:rsidRPr="00E174C7">
        <w:rPr>
          <w:spacing w:val="1"/>
          <w:sz w:val="24"/>
          <w:szCs w:val="24"/>
        </w:rPr>
        <w:t>z</w:t>
      </w:r>
      <w:r w:rsidRPr="00E174C7">
        <w:rPr>
          <w:sz w:val="24"/>
          <w:szCs w:val="24"/>
        </w:rPr>
        <w:t>o</w:t>
      </w:r>
      <w:r w:rsidRPr="00E174C7">
        <w:rPr>
          <w:spacing w:val="4"/>
          <w:sz w:val="24"/>
          <w:szCs w:val="24"/>
        </w:rPr>
        <w:t xml:space="preserve"> </w:t>
      </w:r>
      <w:r w:rsidRPr="00E174C7">
        <w:rPr>
          <w:spacing w:val="-5"/>
          <w:sz w:val="24"/>
          <w:szCs w:val="24"/>
        </w:rPr>
        <w:t>y</w:t>
      </w:r>
      <w:r w:rsidRPr="00E174C7">
        <w:rPr>
          <w:spacing w:val="-1"/>
          <w:sz w:val="24"/>
          <w:szCs w:val="24"/>
        </w:rPr>
        <w:t>e</w:t>
      </w:r>
      <w:r w:rsidRPr="00E174C7">
        <w:rPr>
          <w:spacing w:val="1"/>
          <w:sz w:val="24"/>
          <w:szCs w:val="24"/>
        </w:rPr>
        <w:t>t</w:t>
      </w:r>
      <w:r w:rsidRPr="00E174C7">
        <w:rPr>
          <w:sz w:val="24"/>
          <w:szCs w:val="24"/>
        </w:rPr>
        <w:t>u</w:t>
      </w:r>
      <w:r w:rsidRPr="00E174C7">
        <w:rPr>
          <w:spacing w:val="6"/>
          <w:sz w:val="24"/>
          <w:szCs w:val="24"/>
        </w:rPr>
        <w:t xml:space="preserve"> </w:t>
      </w:r>
      <w:r w:rsidRPr="00E174C7">
        <w:rPr>
          <w:spacing w:val="-5"/>
          <w:sz w:val="24"/>
          <w:szCs w:val="24"/>
        </w:rPr>
        <w:t>y</w:t>
      </w:r>
      <w:r w:rsidRPr="00E174C7">
        <w:rPr>
          <w:sz w:val="24"/>
          <w:szCs w:val="24"/>
        </w:rPr>
        <w:t>a</w:t>
      </w:r>
      <w:r w:rsidRPr="00E174C7">
        <w:rPr>
          <w:spacing w:val="3"/>
          <w:sz w:val="24"/>
          <w:szCs w:val="24"/>
        </w:rPr>
        <w:t xml:space="preserve"> </w:t>
      </w:r>
      <w:r w:rsidRPr="00E174C7">
        <w:rPr>
          <w:spacing w:val="-1"/>
          <w:sz w:val="24"/>
          <w:szCs w:val="24"/>
        </w:rPr>
        <w:t>a</w:t>
      </w:r>
      <w:r w:rsidRPr="00E174C7">
        <w:rPr>
          <w:sz w:val="24"/>
          <w:szCs w:val="24"/>
        </w:rPr>
        <w:t>w</w:t>
      </w:r>
      <w:r w:rsidRPr="00E174C7">
        <w:rPr>
          <w:spacing w:val="-1"/>
          <w:sz w:val="24"/>
          <w:szCs w:val="24"/>
        </w:rPr>
        <w:t>a</w:t>
      </w:r>
      <w:r w:rsidRPr="00E174C7">
        <w:rPr>
          <w:spacing w:val="1"/>
          <w:sz w:val="24"/>
          <w:szCs w:val="24"/>
        </w:rPr>
        <w:t>li</w:t>
      </w:r>
      <w:r w:rsidRPr="00E174C7">
        <w:rPr>
          <w:sz w:val="24"/>
          <w:szCs w:val="24"/>
        </w:rPr>
        <w:t>.</w:t>
      </w:r>
      <w:r w:rsidRPr="00E174C7">
        <w:rPr>
          <w:spacing w:val="1"/>
          <w:sz w:val="24"/>
          <w:szCs w:val="24"/>
        </w:rPr>
        <w:t xml:space="preserve"> </w:t>
      </w:r>
      <w:r w:rsidRPr="00E174C7">
        <w:rPr>
          <w:spacing w:val="2"/>
          <w:sz w:val="24"/>
          <w:szCs w:val="24"/>
        </w:rPr>
        <w:t>Kw</w:t>
      </w:r>
      <w:r w:rsidRPr="00E174C7">
        <w:rPr>
          <w:spacing w:val="-1"/>
          <w:sz w:val="24"/>
          <w:szCs w:val="24"/>
        </w:rPr>
        <w:t>a</w:t>
      </w:r>
      <w:r w:rsidRPr="00E174C7">
        <w:rPr>
          <w:sz w:val="24"/>
          <w:szCs w:val="24"/>
        </w:rPr>
        <w:t>n</w:t>
      </w:r>
      <w:r w:rsidRPr="00E174C7">
        <w:rPr>
          <w:spacing w:val="1"/>
          <w:sz w:val="24"/>
          <w:szCs w:val="24"/>
        </w:rPr>
        <w:t>z</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ni nini m</w:t>
      </w:r>
      <w:r w:rsidRPr="00E174C7">
        <w:rPr>
          <w:spacing w:val="-1"/>
          <w:sz w:val="24"/>
          <w:szCs w:val="24"/>
        </w:rPr>
        <w:t>ae</w:t>
      </w:r>
      <w:r w:rsidRPr="00E174C7">
        <w:rPr>
          <w:sz w:val="24"/>
          <w:szCs w:val="24"/>
        </w:rPr>
        <w:t>nd</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z w:val="24"/>
          <w:szCs w:val="24"/>
        </w:rPr>
        <w:t>o b</w:t>
      </w:r>
      <w:r w:rsidRPr="00E174C7">
        <w:rPr>
          <w:spacing w:val="1"/>
          <w:sz w:val="24"/>
          <w:szCs w:val="24"/>
        </w:rPr>
        <w:t>i</w:t>
      </w:r>
      <w:r w:rsidRPr="00E174C7">
        <w:rPr>
          <w:sz w:val="24"/>
          <w:szCs w:val="24"/>
        </w:rPr>
        <w:t>n</w:t>
      </w:r>
      <w:r w:rsidRPr="00E174C7">
        <w:rPr>
          <w:spacing w:val="-1"/>
          <w:sz w:val="24"/>
          <w:szCs w:val="24"/>
        </w:rPr>
        <w:t>af</w:t>
      </w:r>
      <w:r w:rsidRPr="00E174C7">
        <w:rPr>
          <w:sz w:val="24"/>
          <w:szCs w:val="24"/>
        </w:rPr>
        <w:t>si k</w:t>
      </w:r>
      <w:r w:rsidRPr="00E174C7">
        <w:rPr>
          <w:spacing w:val="-1"/>
          <w:sz w:val="24"/>
          <w:szCs w:val="24"/>
        </w:rPr>
        <w:t>a</w:t>
      </w:r>
      <w:r w:rsidRPr="00E174C7">
        <w:rPr>
          <w:spacing w:val="1"/>
          <w:sz w:val="24"/>
          <w:szCs w:val="24"/>
        </w:rPr>
        <w:t>t</w:t>
      </w:r>
      <w:r w:rsidRPr="00E174C7">
        <w:rPr>
          <w:sz w:val="24"/>
          <w:szCs w:val="24"/>
        </w:rPr>
        <w:t>i</w:t>
      </w:r>
      <w:r w:rsidRPr="00E174C7">
        <w:rPr>
          <w:spacing w:val="3"/>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1"/>
          <w:sz w:val="24"/>
          <w:szCs w:val="24"/>
        </w:rPr>
        <w:t>wa</w:t>
      </w:r>
      <w:r w:rsidRPr="00E174C7">
        <w:rPr>
          <w:spacing w:val="1"/>
          <w:sz w:val="24"/>
          <w:szCs w:val="24"/>
        </w:rPr>
        <w:t>t</w:t>
      </w:r>
      <w:r w:rsidRPr="00E174C7">
        <w:rPr>
          <w:sz w:val="24"/>
          <w:szCs w:val="24"/>
        </w:rPr>
        <w:t xml:space="preserve">u </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i</w:t>
      </w:r>
      <w:r w:rsidRPr="00E174C7">
        <w:rPr>
          <w:sz w:val="24"/>
          <w:szCs w:val="24"/>
        </w:rPr>
        <w:t>s</w:t>
      </w:r>
      <w:r w:rsidRPr="00E174C7">
        <w:rPr>
          <w:spacing w:val="-1"/>
          <w:sz w:val="24"/>
          <w:szCs w:val="24"/>
        </w:rPr>
        <w:t>a</w:t>
      </w:r>
      <w:r w:rsidRPr="00E174C7">
        <w:rPr>
          <w:spacing w:val="3"/>
          <w:sz w:val="24"/>
          <w:szCs w:val="24"/>
        </w:rPr>
        <w:t>s</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r w:rsidRPr="00E174C7">
        <w:rPr>
          <w:spacing w:val="4"/>
          <w:sz w:val="24"/>
          <w:szCs w:val="24"/>
        </w:rPr>
        <w:t xml:space="preserve"> </w:t>
      </w:r>
      <w:r w:rsidRPr="00E174C7">
        <w:rPr>
          <w:sz w:val="24"/>
          <w:szCs w:val="24"/>
        </w:rPr>
        <w:t>Tu</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e</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pacing w:val="1"/>
          <w:sz w:val="24"/>
          <w:szCs w:val="24"/>
        </w:rPr>
        <w:t>mi</w:t>
      </w:r>
      <w:r w:rsidRPr="00E174C7">
        <w:rPr>
          <w:spacing w:val="-1"/>
          <w:sz w:val="24"/>
          <w:szCs w:val="24"/>
        </w:rPr>
        <w:t>e</w:t>
      </w:r>
      <w:r w:rsidRPr="00E174C7">
        <w:rPr>
          <w:sz w:val="24"/>
          <w:szCs w:val="24"/>
        </w:rPr>
        <w:t>nd</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z w:val="24"/>
          <w:szCs w:val="24"/>
        </w:rPr>
        <w:t>o.</w:t>
      </w:r>
    </w:p>
    <w:p w:rsidR="005E6FD3" w:rsidRDefault="005E6FD3" w:rsidP="00AE63CB">
      <w:pPr>
        <w:contextualSpacing/>
        <w:jc w:val="both"/>
      </w:pPr>
    </w:p>
    <w:p w:rsidR="00AE63CB" w:rsidRPr="00E174C7" w:rsidRDefault="00AE63CB" w:rsidP="00AE63CB">
      <w:pPr>
        <w:contextualSpacing/>
        <w:jc w:val="both"/>
      </w:pPr>
    </w:p>
    <w:p w:rsidR="005E6FD3" w:rsidRPr="00AE63CB" w:rsidRDefault="00746611" w:rsidP="00AE63CB">
      <w:pPr>
        <w:pStyle w:val="BulletHeading"/>
        <w:ind w:right="10"/>
        <w:jc w:val="both"/>
        <w:rPr>
          <w:rFonts w:cs="Times New Roman"/>
        </w:rPr>
      </w:pPr>
      <w:bookmarkStart w:id="18" w:name="_Toc168300571"/>
      <w:r w:rsidRPr="00AE63CB">
        <w:rPr>
          <w:rFonts w:cs="Times New Roman"/>
        </w:rPr>
        <w:t>Mwendelezo</w:t>
      </w:r>
      <w:bookmarkEnd w:id="18"/>
    </w:p>
    <w:p w:rsidR="00833E84" w:rsidRPr="0023485C" w:rsidRDefault="00833E84" w:rsidP="00AE63CB">
      <w:pPr>
        <w:ind w:firstLine="620"/>
        <w:contextualSpacing/>
        <w:jc w:val="both"/>
        <w:rPr>
          <w:color w:val="31849B"/>
          <w:sz w:val="28"/>
          <w:szCs w:val="28"/>
        </w:rPr>
      </w:pPr>
    </w:p>
    <w:p w:rsidR="005E6FD3" w:rsidRPr="00E174C7" w:rsidRDefault="00746611" w:rsidP="00AE63CB">
      <w:pPr>
        <w:ind w:firstLine="720"/>
        <w:contextualSpacing/>
        <w:jc w:val="both"/>
        <w:rPr>
          <w:sz w:val="24"/>
          <w:szCs w:val="24"/>
        </w:rPr>
      </w:pPr>
      <w:r w:rsidRPr="00E174C7">
        <w:rPr>
          <w:spacing w:val="-1"/>
          <w:sz w:val="24"/>
          <w:szCs w:val="24"/>
        </w:rPr>
        <w:t>K</w:t>
      </w:r>
      <w:r w:rsidRPr="00E174C7">
        <w:rPr>
          <w:sz w:val="24"/>
          <w:szCs w:val="24"/>
        </w:rPr>
        <w:t>u</w:t>
      </w:r>
      <w:r w:rsidRPr="00E174C7">
        <w:rPr>
          <w:spacing w:val="1"/>
          <w:sz w:val="24"/>
          <w:szCs w:val="24"/>
        </w:rPr>
        <w:t>t</w:t>
      </w:r>
      <w:r w:rsidRPr="00E174C7">
        <w:rPr>
          <w:sz w:val="24"/>
          <w:szCs w:val="24"/>
        </w:rPr>
        <w:t xml:space="preserve">oka </w:t>
      </w:r>
      <w:r w:rsidRPr="00E174C7">
        <w:rPr>
          <w:spacing w:val="1"/>
          <w:sz w:val="24"/>
          <w:szCs w:val="24"/>
        </w:rPr>
        <w:t>mt</w:t>
      </w:r>
      <w:r w:rsidRPr="00E174C7">
        <w:rPr>
          <w:spacing w:val="-1"/>
          <w:sz w:val="24"/>
          <w:szCs w:val="24"/>
        </w:rPr>
        <w:t>a</w:t>
      </w:r>
      <w:r w:rsidRPr="00E174C7">
        <w:rPr>
          <w:spacing w:val="1"/>
          <w:sz w:val="24"/>
          <w:szCs w:val="24"/>
        </w:rPr>
        <w:t>z</w:t>
      </w:r>
      <w:r w:rsidRPr="00E174C7">
        <w:rPr>
          <w:spacing w:val="-1"/>
          <w:sz w:val="24"/>
          <w:szCs w:val="24"/>
        </w:rPr>
        <w:t>a</w:t>
      </w:r>
      <w:r w:rsidRPr="00E174C7">
        <w:rPr>
          <w:spacing w:val="1"/>
          <w:sz w:val="24"/>
          <w:szCs w:val="24"/>
        </w:rPr>
        <w:t>m</w:t>
      </w:r>
      <w:r w:rsidRPr="00E174C7">
        <w:rPr>
          <w:sz w:val="24"/>
          <w:szCs w:val="24"/>
        </w:rPr>
        <w:t>o</w:t>
      </w:r>
      <w:r w:rsidRPr="00E174C7">
        <w:rPr>
          <w:spacing w:val="1"/>
          <w:sz w:val="24"/>
          <w:szCs w:val="24"/>
        </w:rPr>
        <w:t xml:space="preserve"> </w:t>
      </w:r>
      <w:r w:rsidRPr="00E174C7">
        <w:rPr>
          <w:spacing w:val="-1"/>
          <w:sz w:val="24"/>
          <w:szCs w:val="24"/>
        </w:rPr>
        <w:t>w</w:t>
      </w:r>
      <w:r w:rsidRPr="00E174C7">
        <w:rPr>
          <w:sz w:val="24"/>
          <w:szCs w:val="24"/>
        </w:rPr>
        <w:t>a k</w:t>
      </w:r>
      <w:r w:rsidRPr="00E174C7">
        <w:rPr>
          <w:spacing w:val="1"/>
          <w:sz w:val="24"/>
          <w:szCs w:val="24"/>
        </w:rPr>
        <w:t>i</w:t>
      </w:r>
      <w:r w:rsidRPr="00E174C7">
        <w:rPr>
          <w:spacing w:val="2"/>
          <w:sz w:val="24"/>
          <w:szCs w:val="24"/>
        </w:rPr>
        <w:t>b</w:t>
      </w:r>
      <w:r w:rsidR="00741685" w:rsidRPr="00E174C7">
        <w:rPr>
          <w:spacing w:val="2"/>
          <w:sz w:val="24"/>
          <w:szCs w:val="24"/>
        </w:rPr>
        <w:t>ib</w:t>
      </w:r>
      <w:r w:rsidRPr="00E174C7">
        <w:rPr>
          <w:spacing w:val="1"/>
          <w:sz w:val="24"/>
          <w:szCs w:val="24"/>
        </w:rPr>
        <w:t>li</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 xml:space="preserve">kuna </w:t>
      </w:r>
      <w:r w:rsidRPr="00E174C7">
        <w:rPr>
          <w:spacing w:val="1"/>
          <w:sz w:val="24"/>
          <w:szCs w:val="24"/>
        </w:rPr>
        <w:t>m</w:t>
      </w:r>
      <w:r w:rsidRPr="00E174C7">
        <w:rPr>
          <w:spacing w:val="-1"/>
          <w:sz w:val="24"/>
          <w:szCs w:val="24"/>
        </w:rPr>
        <w:t>a</w:t>
      </w:r>
      <w:r w:rsidRPr="00E174C7">
        <w:rPr>
          <w:spacing w:val="1"/>
          <w:sz w:val="24"/>
          <w:szCs w:val="24"/>
        </w:rPr>
        <w:t>m</w:t>
      </w:r>
      <w:r w:rsidRPr="00E174C7">
        <w:rPr>
          <w:sz w:val="24"/>
          <w:szCs w:val="24"/>
        </w:rPr>
        <w:t>bo</w:t>
      </w:r>
      <w:r w:rsidRPr="00E174C7">
        <w:rPr>
          <w:spacing w:val="5"/>
          <w:sz w:val="24"/>
          <w:szCs w:val="24"/>
        </w:rPr>
        <w:t xml:space="preserve"> </w:t>
      </w:r>
      <w:r w:rsidRPr="00E174C7">
        <w:rPr>
          <w:spacing w:val="-5"/>
          <w:sz w:val="24"/>
          <w:szCs w:val="24"/>
        </w:rPr>
        <w:t>y</w:t>
      </w:r>
      <w:r w:rsidRPr="00E174C7">
        <w:rPr>
          <w:sz w:val="24"/>
          <w:szCs w:val="24"/>
        </w:rPr>
        <w:t>a ku</w:t>
      </w:r>
      <w:r w:rsidRPr="00E174C7">
        <w:rPr>
          <w:spacing w:val="3"/>
          <w:sz w:val="24"/>
          <w:szCs w:val="24"/>
        </w:rPr>
        <w:t>t</w:t>
      </w:r>
      <w:r w:rsidRPr="00E174C7">
        <w:rPr>
          <w:sz w:val="24"/>
          <w:szCs w:val="24"/>
        </w:rPr>
        <w:t>osha</w:t>
      </w:r>
      <w:r w:rsidRPr="00E174C7">
        <w:rPr>
          <w:spacing w:val="4"/>
          <w:sz w:val="24"/>
          <w:szCs w:val="24"/>
        </w:rPr>
        <w:t xml:space="preserve"> </w:t>
      </w:r>
      <w:r w:rsidRPr="00E174C7">
        <w:rPr>
          <w:spacing w:val="-5"/>
          <w:sz w:val="24"/>
          <w:szCs w:val="24"/>
        </w:rPr>
        <w:t>y</w:t>
      </w:r>
      <w:r w:rsidRPr="00E174C7">
        <w:rPr>
          <w:spacing w:val="-1"/>
          <w:sz w:val="24"/>
          <w:szCs w:val="24"/>
        </w:rPr>
        <w:t>a</w:t>
      </w:r>
      <w:r w:rsidRPr="00E174C7">
        <w:rPr>
          <w:sz w:val="24"/>
          <w:szCs w:val="24"/>
        </w:rPr>
        <w:t>n</w:t>
      </w:r>
      <w:r w:rsidRPr="00E174C7">
        <w:rPr>
          <w:spacing w:val="4"/>
          <w:sz w:val="24"/>
          <w:szCs w:val="24"/>
        </w:rPr>
        <w:t>a</w:t>
      </w:r>
      <w:r w:rsidRPr="00E174C7">
        <w:rPr>
          <w:spacing w:val="-5"/>
          <w:sz w:val="24"/>
          <w:szCs w:val="24"/>
        </w:rPr>
        <w:t>y</w:t>
      </w:r>
      <w:r w:rsidRPr="00E174C7">
        <w:rPr>
          <w:spacing w:val="2"/>
          <w:sz w:val="24"/>
          <w:szCs w:val="24"/>
        </w:rPr>
        <w:t>o</w:t>
      </w:r>
      <w:r w:rsidRPr="00E174C7">
        <w:rPr>
          <w:spacing w:val="-1"/>
          <w:sz w:val="24"/>
          <w:szCs w:val="24"/>
        </w:rPr>
        <w:t>fa</w:t>
      </w:r>
      <w:r w:rsidRPr="00E174C7">
        <w:rPr>
          <w:sz w:val="24"/>
          <w:szCs w:val="24"/>
        </w:rPr>
        <w:t>n</w:t>
      </w:r>
      <w:r w:rsidRPr="00E174C7">
        <w:rPr>
          <w:spacing w:val="-1"/>
          <w:sz w:val="24"/>
          <w:szCs w:val="24"/>
        </w:rPr>
        <w:t>a</w:t>
      </w:r>
      <w:r w:rsidRPr="00E174C7">
        <w:rPr>
          <w:spacing w:val="2"/>
          <w:sz w:val="24"/>
          <w:szCs w:val="24"/>
        </w:rPr>
        <w:t>n</w:t>
      </w:r>
      <w:r w:rsidRPr="00E174C7">
        <w:rPr>
          <w:sz w:val="24"/>
          <w:szCs w:val="24"/>
        </w:rPr>
        <w:t>a k</w:t>
      </w:r>
      <w:r w:rsidRPr="00E174C7">
        <w:rPr>
          <w:spacing w:val="-1"/>
          <w:sz w:val="24"/>
          <w:szCs w:val="24"/>
        </w:rPr>
        <w:t>a</w:t>
      </w:r>
      <w:r w:rsidRPr="00E174C7">
        <w:rPr>
          <w:spacing w:val="1"/>
          <w:sz w:val="24"/>
          <w:szCs w:val="24"/>
        </w:rPr>
        <w:t>t</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a</w:t>
      </w:r>
      <w:r w:rsidRPr="00E174C7">
        <w:rPr>
          <w:spacing w:val="4"/>
          <w:sz w:val="24"/>
          <w:szCs w:val="24"/>
        </w:rPr>
        <w:t xml:space="preserve"> </w:t>
      </w:r>
      <w:r w:rsidRPr="00E174C7">
        <w:rPr>
          <w:spacing w:val="-1"/>
          <w:sz w:val="24"/>
          <w:szCs w:val="24"/>
        </w:rPr>
        <w:t>wa</w:t>
      </w:r>
      <w:r w:rsidRPr="00E174C7">
        <w:rPr>
          <w:spacing w:val="1"/>
          <w:sz w:val="24"/>
          <w:szCs w:val="24"/>
        </w:rPr>
        <w:t>t</w:t>
      </w:r>
      <w:r w:rsidRPr="00E174C7">
        <w:rPr>
          <w:sz w:val="24"/>
          <w:szCs w:val="24"/>
        </w:rPr>
        <w:t>u k</w:t>
      </w:r>
      <w:r w:rsidRPr="00E174C7">
        <w:rPr>
          <w:spacing w:val="-1"/>
          <w:sz w:val="24"/>
          <w:szCs w:val="24"/>
        </w:rPr>
        <w:t>w</w:t>
      </w:r>
      <w:r w:rsidRPr="00E174C7">
        <w:rPr>
          <w:sz w:val="24"/>
          <w:szCs w:val="24"/>
        </w:rPr>
        <w:t xml:space="preserve">a </w:t>
      </w:r>
      <w:r w:rsidRPr="00E174C7">
        <w:rPr>
          <w:spacing w:val="-1"/>
          <w:sz w:val="24"/>
          <w:szCs w:val="24"/>
        </w:rPr>
        <w:t>a</w:t>
      </w:r>
      <w:r w:rsidRPr="00E174C7">
        <w:rPr>
          <w:spacing w:val="1"/>
          <w:sz w:val="24"/>
          <w:szCs w:val="24"/>
        </w:rPr>
        <w:t>jil</w:t>
      </w:r>
      <w:r w:rsidRPr="00E174C7">
        <w:rPr>
          <w:sz w:val="24"/>
          <w:szCs w:val="24"/>
        </w:rPr>
        <w:t>i</w:t>
      </w:r>
      <w:r w:rsidRPr="00E174C7">
        <w:rPr>
          <w:spacing w:val="4"/>
          <w:sz w:val="24"/>
          <w:szCs w:val="24"/>
        </w:rPr>
        <w:t xml:space="preserve"> </w:t>
      </w:r>
      <w:r w:rsidRPr="00E174C7">
        <w:rPr>
          <w:spacing w:val="-5"/>
          <w:sz w:val="24"/>
          <w:szCs w:val="24"/>
        </w:rPr>
        <w:t>y</w:t>
      </w:r>
      <w:r w:rsidRPr="00E174C7">
        <w:rPr>
          <w:spacing w:val="-1"/>
          <w:sz w:val="24"/>
          <w:szCs w:val="24"/>
        </w:rPr>
        <w:t>e</w:t>
      </w:r>
      <w:r w:rsidRPr="00E174C7">
        <w:rPr>
          <w:spacing w:val="1"/>
          <w:sz w:val="24"/>
          <w:szCs w:val="24"/>
        </w:rPr>
        <w:t>t</w:t>
      </w:r>
      <w:r w:rsidRPr="00E174C7">
        <w:rPr>
          <w:sz w:val="24"/>
          <w:szCs w:val="24"/>
        </w:rPr>
        <w:t>u,</w:t>
      </w:r>
      <w:r w:rsidRPr="00E174C7">
        <w:rPr>
          <w:spacing w:val="1"/>
          <w:sz w:val="24"/>
          <w:szCs w:val="24"/>
        </w:rPr>
        <w:t xml:space="preserve"> </w:t>
      </w:r>
      <w:r w:rsidRPr="00E174C7">
        <w:rPr>
          <w:sz w:val="24"/>
          <w:szCs w:val="24"/>
        </w:rPr>
        <w:t>k</w:t>
      </w:r>
      <w:r w:rsidRPr="00E174C7">
        <w:rPr>
          <w:spacing w:val="2"/>
          <w:sz w:val="24"/>
          <w:szCs w:val="24"/>
        </w:rPr>
        <w:t>w</w:t>
      </w:r>
      <w:r w:rsidRPr="00E174C7">
        <w:rPr>
          <w:spacing w:val="-1"/>
          <w:sz w:val="24"/>
          <w:szCs w:val="24"/>
        </w:rPr>
        <w:t>a</w:t>
      </w:r>
      <w:r w:rsidRPr="00E174C7">
        <w:rPr>
          <w:sz w:val="24"/>
          <w:szCs w:val="24"/>
        </w:rPr>
        <w:t>h</w:t>
      </w:r>
      <w:r w:rsidRPr="00E174C7">
        <w:rPr>
          <w:spacing w:val="5"/>
          <w:sz w:val="24"/>
          <w:szCs w:val="24"/>
        </w:rPr>
        <w:t>i</w:t>
      </w:r>
      <w:r w:rsidRPr="00E174C7">
        <w:rPr>
          <w:spacing w:val="-5"/>
          <w:sz w:val="24"/>
          <w:szCs w:val="24"/>
        </w:rPr>
        <w:t>y</w:t>
      </w:r>
      <w:r w:rsidRPr="00E174C7">
        <w:rPr>
          <w:sz w:val="24"/>
          <w:szCs w:val="24"/>
        </w:rPr>
        <w:t>o,</w:t>
      </w:r>
      <w:r w:rsidRPr="00E174C7">
        <w:rPr>
          <w:spacing w:val="4"/>
          <w:sz w:val="24"/>
          <w:szCs w:val="24"/>
        </w:rPr>
        <w:t xml:space="preserve"> </w:t>
      </w:r>
      <w:r w:rsidRPr="00E174C7">
        <w:rPr>
          <w:sz w:val="24"/>
          <w:szCs w:val="24"/>
        </w:rPr>
        <w:t>ni</w:t>
      </w:r>
      <w:r w:rsidRPr="00E174C7">
        <w:rPr>
          <w:spacing w:val="2"/>
          <w:sz w:val="24"/>
          <w:szCs w:val="24"/>
        </w:rPr>
        <w:t xml:space="preserve"> </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w:t>
      </w:r>
      <w:r w:rsidRPr="00E174C7">
        <w:rPr>
          <w:spacing w:val="1"/>
          <w:sz w:val="24"/>
          <w:szCs w:val="24"/>
        </w:rPr>
        <w:t xml:space="preserve"> </w:t>
      </w:r>
      <w:r w:rsidRPr="00E174C7">
        <w:rPr>
          <w:sz w:val="24"/>
          <w:szCs w:val="24"/>
        </w:rPr>
        <w:t>ku</w:t>
      </w:r>
      <w:r w:rsidRPr="00E174C7">
        <w:rPr>
          <w:spacing w:val="-1"/>
          <w:sz w:val="24"/>
          <w:szCs w:val="24"/>
        </w:rPr>
        <w:t>w</w:t>
      </w:r>
      <w:r w:rsidRPr="00E174C7">
        <w:rPr>
          <w:sz w:val="24"/>
          <w:szCs w:val="24"/>
        </w:rPr>
        <w:t>a na uh</w:t>
      </w:r>
      <w:r w:rsidRPr="00E174C7">
        <w:rPr>
          <w:spacing w:val="-1"/>
          <w:sz w:val="24"/>
          <w:szCs w:val="24"/>
        </w:rPr>
        <w:t>a</w:t>
      </w:r>
      <w:r w:rsidRPr="00E174C7">
        <w:rPr>
          <w:sz w:val="24"/>
          <w:szCs w:val="24"/>
        </w:rPr>
        <w:t>k</w:t>
      </w:r>
      <w:r w:rsidRPr="00E174C7">
        <w:rPr>
          <w:spacing w:val="1"/>
          <w:sz w:val="24"/>
          <w:szCs w:val="24"/>
        </w:rPr>
        <w:t>i</w:t>
      </w:r>
      <w:r w:rsidRPr="00E174C7">
        <w:rPr>
          <w:sz w:val="24"/>
          <w:szCs w:val="24"/>
        </w:rPr>
        <w:t>ka ku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 na ku</w:t>
      </w:r>
      <w:r w:rsidRPr="00E174C7">
        <w:rPr>
          <w:spacing w:val="1"/>
          <w:sz w:val="24"/>
          <w:szCs w:val="24"/>
        </w:rPr>
        <w:t>t</w:t>
      </w:r>
      <w:r w:rsidRPr="00E174C7">
        <w:rPr>
          <w:sz w:val="24"/>
          <w:szCs w:val="24"/>
        </w:rPr>
        <w:t>u</w:t>
      </w:r>
      <w:r w:rsidRPr="00E174C7">
        <w:rPr>
          <w:spacing w:val="1"/>
          <w:sz w:val="24"/>
          <w:szCs w:val="24"/>
        </w:rPr>
        <w:t>mi</w:t>
      </w:r>
      <w:r w:rsidRPr="00E174C7">
        <w:rPr>
          <w:sz w:val="24"/>
          <w:szCs w:val="24"/>
        </w:rPr>
        <w:t xml:space="preserve">a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3"/>
          <w:sz w:val="24"/>
          <w:szCs w:val="24"/>
        </w:rPr>
        <w:t xml:space="preserve"> </w:t>
      </w:r>
      <w:r w:rsidRPr="00E174C7">
        <w:rPr>
          <w:spacing w:val="-5"/>
          <w:sz w:val="24"/>
          <w:szCs w:val="24"/>
        </w:rPr>
        <w:t>y</w:t>
      </w:r>
      <w:r w:rsidRPr="00E174C7">
        <w:rPr>
          <w:sz w:val="24"/>
          <w:szCs w:val="24"/>
        </w:rPr>
        <w:t xml:space="preserve">a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Pr="00E174C7">
        <w:rPr>
          <w:spacing w:val="2"/>
          <w:sz w:val="24"/>
          <w:szCs w:val="24"/>
        </w:rPr>
        <w:t>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1"/>
          <w:sz w:val="24"/>
          <w:szCs w:val="24"/>
        </w:rPr>
        <w:t>i</w:t>
      </w:r>
      <w:r w:rsidRPr="00E174C7">
        <w:rPr>
          <w:sz w:val="24"/>
          <w:szCs w:val="24"/>
        </w:rPr>
        <w:t>n</w:t>
      </w:r>
      <w:r w:rsidRPr="00E174C7">
        <w:rPr>
          <w:spacing w:val="1"/>
          <w:sz w:val="24"/>
          <w:szCs w:val="24"/>
        </w:rPr>
        <w:t>a</w:t>
      </w:r>
      <w:r w:rsidRPr="00E174C7">
        <w:rPr>
          <w:spacing w:val="2"/>
          <w:sz w:val="24"/>
          <w:szCs w:val="24"/>
        </w:rPr>
        <w:t>v</w:t>
      </w:r>
      <w:r w:rsidRPr="00E174C7">
        <w:rPr>
          <w:spacing w:val="-5"/>
          <w:sz w:val="24"/>
          <w:szCs w:val="24"/>
        </w:rPr>
        <w:t>y</w:t>
      </w:r>
      <w:r w:rsidRPr="00E174C7">
        <w:rPr>
          <w:sz w:val="24"/>
          <w:szCs w:val="24"/>
        </w:rPr>
        <w:t>o</w:t>
      </w:r>
      <w:r w:rsidRPr="00E174C7">
        <w:rPr>
          <w:spacing w:val="1"/>
          <w:sz w:val="24"/>
          <w:szCs w:val="24"/>
        </w:rPr>
        <w:t>t</w:t>
      </w:r>
      <w:r w:rsidRPr="00E174C7">
        <w:rPr>
          <w:sz w:val="24"/>
          <w:szCs w:val="24"/>
        </w:rPr>
        <w:t>u</w:t>
      </w:r>
      <w:r w:rsidRPr="00E174C7">
        <w:rPr>
          <w:spacing w:val="1"/>
          <w:sz w:val="24"/>
          <w:szCs w:val="24"/>
        </w:rPr>
        <w:t>l</w:t>
      </w:r>
      <w:r w:rsidRPr="00E174C7">
        <w:rPr>
          <w:spacing w:val="-1"/>
          <w:sz w:val="24"/>
          <w:szCs w:val="24"/>
        </w:rPr>
        <w:t>a</w:t>
      </w:r>
      <w:r w:rsidRPr="00E174C7">
        <w:rPr>
          <w:spacing w:val="1"/>
          <w:sz w:val="24"/>
          <w:szCs w:val="24"/>
        </w:rPr>
        <w:t>zim</w:t>
      </w:r>
      <w:r w:rsidRPr="00E174C7">
        <w:rPr>
          <w:sz w:val="24"/>
          <w:szCs w:val="24"/>
        </w:rPr>
        <w:t>u.</w:t>
      </w:r>
      <w:r w:rsidRPr="00E174C7">
        <w:rPr>
          <w:spacing w:val="1"/>
          <w:sz w:val="24"/>
          <w:szCs w:val="24"/>
        </w:rPr>
        <w:t xml:space="preserve"> </w:t>
      </w:r>
      <w:r w:rsidRPr="00E174C7">
        <w:rPr>
          <w:spacing w:val="-1"/>
          <w:sz w:val="24"/>
          <w:szCs w:val="24"/>
        </w:rPr>
        <w:t>Ka</w:t>
      </w:r>
      <w:r w:rsidRPr="00E174C7">
        <w:rPr>
          <w:spacing w:val="1"/>
          <w:sz w:val="24"/>
          <w:szCs w:val="24"/>
        </w:rPr>
        <w:t>ti</w:t>
      </w:r>
      <w:r w:rsidRPr="00E174C7">
        <w:rPr>
          <w:sz w:val="24"/>
          <w:szCs w:val="24"/>
        </w:rPr>
        <w:t xml:space="preserve">ka </w:t>
      </w:r>
      <w:r w:rsidRPr="00E174C7">
        <w:rPr>
          <w:spacing w:val="1"/>
          <w:sz w:val="24"/>
          <w:szCs w:val="24"/>
        </w:rPr>
        <w:t>mat</w:t>
      </w:r>
      <w:r w:rsidRPr="00E174C7">
        <w:rPr>
          <w:sz w:val="24"/>
          <w:szCs w:val="24"/>
        </w:rPr>
        <w:t>ok</w:t>
      </w:r>
      <w:r w:rsidRPr="00E174C7">
        <w:rPr>
          <w:spacing w:val="-1"/>
          <w:sz w:val="24"/>
          <w:szCs w:val="24"/>
        </w:rPr>
        <w:t>e</w:t>
      </w:r>
      <w:r w:rsidRPr="00E174C7">
        <w:rPr>
          <w:sz w:val="24"/>
          <w:szCs w:val="24"/>
        </w:rPr>
        <w:t>o,</w:t>
      </w:r>
      <w:r w:rsidRPr="00E174C7">
        <w:rPr>
          <w:spacing w:val="1"/>
          <w:sz w:val="24"/>
          <w:szCs w:val="24"/>
        </w:rPr>
        <w:t xml:space="preserve"> </w:t>
      </w:r>
      <w:r w:rsidRPr="00E174C7">
        <w:rPr>
          <w:sz w:val="24"/>
          <w:szCs w:val="24"/>
        </w:rPr>
        <w:t>M</w:t>
      </w:r>
      <w:r w:rsidRPr="00E174C7">
        <w:rPr>
          <w:spacing w:val="-1"/>
          <w:sz w:val="24"/>
          <w:szCs w:val="24"/>
        </w:rPr>
        <w:t>a</w:t>
      </w:r>
      <w:r w:rsidRPr="00E174C7">
        <w:rPr>
          <w:sz w:val="24"/>
          <w:szCs w:val="24"/>
        </w:rPr>
        <w:t>nd</w:t>
      </w:r>
      <w:r w:rsidRPr="00E174C7">
        <w:rPr>
          <w:spacing w:val="1"/>
          <w:sz w:val="24"/>
          <w:szCs w:val="24"/>
        </w:rPr>
        <w:t>i</w:t>
      </w:r>
      <w:r w:rsidRPr="00E174C7">
        <w:rPr>
          <w:sz w:val="24"/>
          <w:szCs w:val="24"/>
        </w:rPr>
        <w:t>ko</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n</w:t>
      </w:r>
      <w:r w:rsidRPr="00E174C7">
        <w:rPr>
          <w:spacing w:val="-1"/>
          <w:sz w:val="24"/>
          <w:szCs w:val="24"/>
        </w:rPr>
        <w:t>a</w:t>
      </w:r>
      <w:r w:rsidRPr="00E174C7">
        <w:rPr>
          <w:spacing w:val="1"/>
          <w:sz w:val="24"/>
          <w:szCs w:val="24"/>
        </w:rPr>
        <w:t>t</w:t>
      </w:r>
      <w:r w:rsidRPr="00E174C7">
        <w:rPr>
          <w:sz w:val="24"/>
          <w:szCs w:val="24"/>
        </w:rPr>
        <w:t>u</w:t>
      </w:r>
      <w:r w:rsidRPr="00E174C7">
        <w:rPr>
          <w:spacing w:val="2"/>
          <w:sz w:val="24"/>
          <w:szCs w:val="24"/>
        </w:rPr>
        <w:t>f</w:t>
      </w:r>
      <w:r w:rsidRPr="00E174C7">
        <w:rPr>
          <w:sz w:val="24"/>
          <w:szCs w:val="24"/>
        </w:rPr>
        <w:t>und</w:t>
      </w:r>
      <w:r w:rsidRPr="00E174C7">
        <w:rPr>
          <w:spacing w:val="1"/>
          <w:sz w:val="24"/>
          <w:szCs w:val="24"/>
        </w:rPr>
        <w:t>i</w:t>
      </w:r>
      <w:r w:rsidRPr="00E174C7">
        <w:rPr>
          <w:sz w:val="24"/>
          <w:szCs w:val="24"/>
        </w:rPr>
        <w:t>sha ku</w:t>
      </w:r>
      <w:r w:rsidRPr="00E174C7">
        <w:rPr>
          <w:spacing w:val="-1"/>
          <w:sz w:val="24"/>
          <w:szCs w:val="24"/>
        </w:rPr>
        <w:t>w</w:t>
      </w:r>
      <w:r w:rsidRPr="00E174C7">
        <w:rPr>
          <w:sz w:val="24"/>
          <w:szCs w:val="24"/>
        </w:rPr>
        <w:t xml:space="preserve">a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d</w:t>
      </w:r>
      <w:r w:rsidRPr="00E174C7">
        <w:rPr>
          <w:spacing w:val="-1"/>
          <w:sz w:val="24"/>
          <w:szCs w:val="24"/>
        </w:rPr>
        <w:t>a</w:t>
      </w:r>
      <w:r w:rsidRPr="00E174C7">
        <w:rPr>
          <w:spacing w:val="1"/>
          <w:sz w:val="24"/>
          <w:szCs w:val="24"/>
        </w:rPr>
        <w:t>m</w:t>
      </w:r>
      <w:r w:rsidRPr="00E174C7">
        <w:rPr>
          <w:sz w:val="24"/>
          <w:szCs w:val="24"/>
        </w:rPr>
        <w:t>u</w:t>
      </w:r>
      <w:r w:rsidRPr="00E174C7">
        <w:rPr>
          <w:spacing w:val="1"/>
          <w:sz w:val="24"/>
          <w:szCs w:val="24"/>
        </w:rPr>
        <w:t xml:space="preserve"> </w:t>
      </w:r>
      <w:r w:rsidRPr="00E174C7">
        <w:rPr>
          <w:spacing w:val="-1"/>
          <w:sz w:val="24"/>
          <w:szCs w:val="24"/>
        </w:rPr>
        <w:t>w</w:t>
      </w:r>
      <w:r w:rsidRPr="00E174C7">
        <w:rPr>
          <w:sz w:val="24"/>
          <w:szCs w:val="24"/>
        </w:rPr>
        <w:t>o</w:t>
      </w:r>
      <w:r w:rsidRPr="00E174C7">
        <w:rPr>
          <w:spacing w:val="3"/>
          <w:sz w:val="24"/>
          <w:szCs w:val="24"/>
        </w:rPr>
        <w:t>t</w:t>
      </w:r>
      <w:r w:rsidRPr="00E174C7">
        <w:rPr>
          <w:sz w:val="24"/>
          <w:szCs w:val="24"/>
        </w:rPr>
        <w:t>e k</w:t>
      </w:r>
      <w:r w:rsidRPr="00E174C7">
        <w:rPr>
          <w:spacing w:val="-1"/>
          <w:sz w:val="24"/>
          <w:szCs w:val="24"/>
        </w:rPr>
        <w:t>a</w:t>
      </w:r>
      <w:r w:rsidRPr="00E174C7">
        <w:rPr>
          <w:spacing w:val="1"/>
          <w:sz w:val="24"/>
          <w:szCs w:val="24"/>
        </w:rPr>
        <w:t>ti</w:t>
      </w:r>
      <w:r w:rsidRPr="00E174C7">
        <w:rPr>
          <w:sz w:val="24"/>
          <w:szCs w:val="24"/>
        </w:rPr>
        <w:t>ka</w:t>
      </w:r>
      <w:r w:rsidRPr="00E174C7">
        <w:rPr>
          <w:spacing w:val="2"/>
          <w:sz w:val="24"/>
          <w:szCs w:val="24"/>
        </w:rPr>
        <w:t xml:space="preserve"> </w:t>
      </w:r>
      <w:r w:rsidRPr="00E174C7">
        <w:rPr>
          <w:sz w:val="24"/>
          <w:szCs w:val="24"/>
        </w:rPr>
        <w:t>s</w:t>
      </w:r>
      <w:r w:rsidRPr="00E174C7">
        <w:rPr>
          <w:spacing w:val="1"/>
          <w:sz w:val="24"/>
          <w:szCs w:val="24"/>
        </w:rPr>
        <w:t>i</w:t>
      </w:r>
      <w:r w:rsidRPr="00E174C7">
        <w:rPr>
          <w:sz w:val="24"/>
          <w:szCs w:val="24"/>
        </w:rPr>
        <w:t>ku</w:t>
      </w:r>
      <w:r w:rsidRPr="00E174C7">
        <w:rPr>
          <w:spacing w:val="1"/>
          <w:sz w:val="24"/>
          <w:szCs w:val="24"/>
        </w:rPr>
        <w:t xml:space="preserve"> z</w:t>
      </w:r>
      <w:r w:rsidRPr="00E174C7">
        <w:rPr>
          <w:sz w:val="24"/>
          <w:szCs w:val="24"/>
        </w:rPr>
        <w:t xml:space="preserve">a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na</w:t>
      </w:r>
      <w:r w:rsidRPr="00E174C7">
        <w:rPr>
          <w:spacing w:val="2"/>
          <w:sz w:val="24"/>
          <w:szCs w:val="24"/>
        </w:rPr>
        <w:t xml:space="preserve"> </w:t>
      </w:r>
      <w:r w:rsidRPr="00E174C7">
        <w:rPr>
          <w:spacing w:val="1"/>
          <w:sz w:val="24"/>
          <w:szCs w:val="24"/>
        </w:rPr>
        <w:t>l</w:t>
      </w:r>
      <w:r w:rsidRPr="00E174C7">
        <w:rPr>
          <w:spacing w:val="-1"/>
          <w:sz w:val="24"/>
          <w:szCs w:val="24"/>
        </w:rPr>
        <w:t>e</w:t>
      </w:r>
      <w:r w:rsidRPr="00E174C7">
        <w:rPr>
          <w:sz w:val="24"/>
          <w:szCs w:val="24"/>
        </w:rPr>
        <w:t>o</w:t>
      </w:r>
      <w:r w:rsidRPr="00E174C7">
        <w:rPr>
          <w:spacing w:val="1"/>
          <w:sz w:val="24"/>
          <w:szCs w:val="24"/>
        </w:rPr>
        <w:t xml:space="preserve"> </w:t>
      </w:r>
      <w:r w:rsidRPr="00E174C7">
        <w:rPr>
          <w:sz w:val="24"/>
          <w:szCs w:val="24"/>
        </w:rPr>
        <w:t>ni</w:t>
      </w:r>
      <w:r w:rsidRPr="00E174C7">
        <w:rPr>
          <w:spacing w:val="1"/>
          <w:sz w:val="24"/>
          <w:szCs w:val="24"/>
        </w:rPr>
        <w:t xml:space="preserve"> </w:t>
      </w:r>
      <w:r w:rsidRPr="00E174C7">
        <w:rPr>
          <w:spacing w:val="-1"/>
          <w:sz w:val="24"/>
          <w:szCs w:val="24"/>
        </w:rPr>
        <w:t>wa</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1"/>
          <w:sz w:val="24"/>
          <w:szCs w:val="24"/>
        </w:rPr>
        <w:t>w</w:t>
      </w:r>
      <w:r w:rsidRPr="00E174C7">
        <w:rPr>
          <w:sz w:val="24"/>
          <w:szCs w:val="24"/>
        </w:rPr>
        <w:t xml:space="preserve">a </w:t>
      </w:r>
      <w:r w:rsidRPr="00E174C7">
        <w:rPr>
          <w:spacing w:val="-1"/>
          <w:sz w:val="24"/>
          <w:szCs w:val="24"/>
        </w:rPr>
        <w:t>a</w:t>
      </w:r>
      <w:r w:rsidRPr="00E174C7">
        <w:rPr>
          <w:spacing w:val="1"/>
          <w:sz w:val="24"/>
          <w:szCs w:val="24"/>
        </w:rPr>
        <w:t>i</w:t>
      </w:r>
      <w:r w:rsidRPr="00E174C7">
        <w:rPr>
          <w:sz w:val="24"/>
          <w:szCs w:val="24"/>
        </w:rPr>
        <w:t xml:space="preserve">na </w:t>
      </w:r>
      <w:r w:rsidR="00741685" w:rsidRPr="00E174C7">
        <w:rPr>
          <w:spacing w:val="3"/>
          <w:sz w:val="24"/>
          <w:szCs w:val="24"/>
        </w:rPr>
        <w:t>moja</w:t>
      </w:r>
      <w:r w:rsidRPr="00E174C7">
        <w:rPr>
          <w:sz w:val="24"/>
          <w:szCs w:val="24"/>
        </w:rPr>
        <w:t>.</w:t>
      </w:r>
      <w:r w:rsidRPr="00E174C7">
        <w:rPr>
          <w:spacing w:val="1"/>
          <w:sz w:val="24"/>
          <w:szCs w:val="24"/>
        </w:rPr>
        <w:t xml:space="preserve"> W</w:t>
      </w:r>
      <w:r w:rsidRPr="00E174C7">
        <w:rPr>
          <w:spacing w:val="-1"/>
          <w:sz w:val="24"/>
          <w:szCs w:val="24"/>
        </w:rPr>
        <w:t>aa</w:t>
      </w:r>
      <w:r w:rsidRPr="00E174C7">
        <w:rPr>
          <w:sz w:val="24"/>
          <w:szCs w:val="24"/>
        </w:rPr>
        <w:t>nd</w:t>
      </w:r>
      <w:r w:rsidRPr="00E174C7">
        <w:rPr>
          <w:spacing w:val="1"/>
          <w:sz w:val="24"/>
          <w:szCs w:val="24"/>
        </w:rPr>
        <w:t>i</w:t>
      </w:r>
      <w:r w:rsidRPr="00E174C7">
        <w:rPr>
          <w:sz w:val="24"/>
          <w:szCs w:val="24"/>
        </w:rPr>
        <w:t>sh</w:t>
      </w:r>
      <w:r w:rsidRPr="00E174C7">
        <w:rPr>
          <w:spacing w:val="1"/>
          <w:sz w:val="24"/>
          <w:szCs w:val="24"/>
        </w:rPr>
        <w:t>i</w:t>
      </w:r>
      <w:r w:rsidRPr="00E174C7">
        <w:rPr>
          <w:sz w:val="24"/>
          <w:szCs w:val="24"/>
        </w:rPr>
        <w:t xml:space="preserve">, </w:t>
      </w:r>
      <w:r w:rsidRPr="00E174C7">
        <w:rPr>
          <w:spacing w:val="-1"/>
          <w:sz w:val="24"/>
          <w:szCs w:val="24"/>
        </w:rPr>
        <w:t>wa</w:t>
      </w:r>
      <w:r w:rsidRPr="00E174C7">
        <w:rPr>
          <w:sz w:val="24"/>
          <w:szCs w:val="24"/>
        </w:rPr>
        <w:t>sikili</w:t>
      </w:r>
      <w:r w:rsidRPr="00E174C7">
        <w:rPr>
          <w:spacing w:val="2"/>
          <w:sz w:val="24"/>
          <w:szCs w:val="24"/>
        </w:rPr>
        <w:t>z</w:t>
      </w:r>
      <w:r w:rsidRPr="00E174C7">
        <w:rPr>
          <w:spacing w:val="-1"/>
          <w:sz w:val="24"/>
          <w:szCs w:val="24"/>
        </w:rPr>
        <w:t>a</w:t>
      </w:r>
      <w:r w:rsidRPr="00E174C7">
        <w:rPr>
          <w:sz w:val="24"/>
          <w:szCs w:val="24"/>
        </w:rPr>
        <w:t>ji</w:t>
      </w:r>
      <w:r w:rsidRPr="00E174C7">
        <w:rPr>
          <w:spacing w:val="3"/>
          <w:sz w:val="24"/>
          <w:szCs w:val="24"/>
        </w:rPr>
        <w:t xml:space="preserve"> </w:t>
      </w:r>
      <w:r w:rsidRPr="00E174C7">
        <w:rPr>
          <w:sz w:val="24"/>
          <w:szCs w:val="24"/>
        </w:rPr>
        <w:t>na</w:t>
      </w:r>
      <w:r w:rsidRPr="00E174C7">
        <w:rPr>
          <w:spacing w:val="2"/>
          <w:sz w:val="24"/>
          <w:szCs w:val="24"/>
        </w:rPr>
        <w:t xml:space="preserve"> </w:t>
      </w:r>
      <w:r w:rsidRPr="00E174C7">
        <w:rPr>
          <w:sz w:val="24"/>
          <w:szCs w:val="24"/>
        </w:rPr>
        <w:t>m</w:t>
      </w:r>
      <w:r w:rsidRPr="00E174C7">
        <w:rPr>
          <w:spacing w:val="-1"/>
          <w:sz w:val="24"/>
          <w:szCs w:val="24"/>
        </w:rPr>
        <w:t>a</w:t>
      </w:r>
      <w:r w:rsidRPr="00E174C7">
        <w:rPr>
          <w:sz w:val="24"/>
          <w:szCs w:val="24"/>
        </w:rPr>
        <w:t>umbo m</w:t>
      </w:r>
      <w:r w:rsidRPr="00E174C7">
        <w:rPr>
          <w:spacing w:val="-1"/>
          <w:sz w:val="24"/>
          <w:szCs w:val="24"/>
        </w:rPr>
        <w:t>e</w:t>
      </w:r>
      <w:r w:rsidRPr="00E174C7">
        <w:rPr>
          <w:sz w:val="24"/>
          <w:szCs w:val="24"/>
        </w:rPr>
        <w:t>n</w:t>
      </w:r>
      <w:r w:rsidRPr="00E174C7">
        <w:rPr>
          <w:spacing w:val="-2"/>
          <w:sz w:val="24"/>
          <w:szCs w:val="24"/>
        </w:rPr>
        <w:t>g</w:t>
      </w:r>
      <w:r w:rsidRPr="00E174C7">
        <w:rPr>
          <w:sz w:val="24"/>
          <w:szCs w:val="24"/>
        </w:rPr>
        <w:t>ine</w:t>
      </w:r>
      <w:r w:rsidRPr="00E174C7">
        <w:rPr>
          <w:spacing w:val="7"/>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w:t>
      </w:r>
      <w:r w:rsidRPr="00E174C7">
        <w:rPr>
          <w:spacing w:val="-1"/>
          <w:sz w:val="24"/>
          <w:szCs w:val="24"/>
        </w:rPr>
        <w:t>a</w:t>
      </w:r>
      <w:r w:rsidRPr="00E174C7">
        <w:rPr>
          <w:sz w:val="24"/>
          <w:szCs w:val="24"/>
        </w:rPr>
        <w:t>tu</w:t>
      </w:r>
      <w:r w:rsidRPr="00E174C7">
        <w:rPr>
          <w:spacing w:val="3"/>
          <w:sz w:val="24"/>
          <w:szCs w:val="24"/>
        </w:rPr>
        <w:t xml:space="preserve"> </w:t>
      </w:r>
      <w:r w:rsidRPr="00E174C7">
        <w:rPr>
          <w:sz w:val="24"/>
          <w:szCs w:val="24"/>
        </w:rPr>
        <w:t>k</w:t>
      </w:r>
      <w:r w:rsidRPr="00E174C7">
        <w:rPr>
          <w:spacing w:val="-1"/>
          <w:sz w:val="24"/>
          <w:szCs w:val="24"/>
        </w:rPr>
        <w:t>a</w:t>
      </w:r>
      <w:r w:rsidRPr="00E174C7">
        <w:rPr>
          <w:sz w:val="24"/>
          <w:szCs w:val="24"/>
        </w:rPr>
        <w:t>tika</w:t>
      </w:r>
      <w:r w:rsidRPr="00E174C7">
        <w:rPr>
          <w:spacing w:val="2"/>
          <w:sz w:val="24"/>
          <w:szCs w:val="24"/>
        </w:rPr>
        <w:t xml:space="preserve"> </w:t>
      </w: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3"/>
          <w:sz w:val="24"/>
          <w:szCs w:val="24"/>
        </w:rPr>
        <w:t xml:space="preserve"> 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wa</w:t>
      </w:r>
      <w:r w:rsidRPr="00E174C7">
        <w:rPr>
          <w:sz w:val="24"/>
          <w:szCs w:val="24"/>
        </w:rPr>
        <w:t>liku</w:t>
      </w:r>
      <w:r w:rsidRPr="00E174C7">
        <w:rPr>
          <w:spacing w:val="2"/>
          <w:sz w:val="24"/>
          <w:szCs w:val="24"/>
        </w:rPr>
        <w:t>w</w:t>
      </w:r>
      <w:r w:rsidRPr="00E174C7">
        <w:rPr>
          <w:sz w:val="24"/>
          <w:szCs w:val="24"/>
        </w:rPr>
        <w:t>a</w:t>
      </w:r>
      <w:r w:rsidRPr="00E174C7">
        <w:rPr>
          <w:spacing w:val="2"/>
          <w:sz w:val="24"/>
          <w:szCs w:val="24"/>
        </w:rPr>
        <w:t xml:space="preserve"> </w:t>
      </w:r>
      <w:r w:rsidRPr="00E174C7">
        <w:rPr>
          <w:sz w:val="24"/>
          <w:szCs w:val="24"/>
        </w:rPr>
        <w:t>ni</w:t>
      </w:r>
      <w:r w:rsidRPr="00E174C7">
        <w:rPr>
          <w:spacing w:val="3"/>
          <w:sz w:val="24"/>
          <w:szCs w:val="24"/>
        </w:rPr>
        <w:t xml:space="preserve"> </w:t>
      </w:r>
      <w:r w:rsidRPr="00E174C7">
        <w:rPr>
          <w:spacing w:val="-1"/>
          <w:sz w:val="24"/>
          <w:szCs w:val="24"/>
        </w:rPr>
        <w:t>wa</w:t>
      </w:r>
      <w:r w:rsidRPr="00E174C7">
        <w:rPr>
          <w:sz w:val="24"/>
          <w:szCs w:val="24"/>
        </w:rPr>
        <w:t>tu</w:t>
      </w:r>
      <w:r w:rsidRPr="00E174C7">
        <w:rPr>
          <w:spacing w:val="3"/>
          <w:sz w:val="24"/>
          <w:szCs w:val="24"/>
        </w:rPr>
        <w:t xml:space="preserve"> </w:t>
      </w:r>
      <w:r w:rsidRPr="00E174C7">
        <w:rPr>
          <w:sz w:val="24"/>
          <w:szCs w:val="24"/>
        </w:rPr>
        <w:t>wa Mun</w:t>
      </w:r>
      <w:r w:rsidRPr="00E174C7">
        <w:rPr>
          <w:spacing w:val="-2"/>
          <w:sz w:val="24"/>
          <w:szCs w:val="24"/>
        </w:rPr>
        <w:t>g</w:t>
      </w:r>
      <w:r w:rsidRPr="00E174C7">
        <w:rPr>
          <w:sz w:val="24"/>
          <w:szCs w:val="24"/>
        </w:rPr>
        <w:t>u,</w:t>
      </w:r>
      <w:r w:rsidRPr="00E174C7">
        <w:rPr>
          <w:spacing w:val="1"/>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1"/>
          <w:sz w:val="24"/>
          <w:szCs w:val="24"/>
        </w:rPr>
        <w:t>t</w:t>
      </w:r>
      <w:r w:rsidRPr="00E174C7">
        <w:rPr>
          <w:sz w:val="24"/>
          <w:szCs w:val="24"/>
        </w:rPr>
        <w:t>u</w:t>
      </w:r>
      <w:r w:rsidRPr="00E174C7">
        <w:rPr>
          <w:spacing w:val="1"/>
          <w:sz w:val="24"/>
          <w:szCs w:val="24"/>
        </w:rPr>
        <w:t>li</w:t>
      </w:r>
      <w:r w:rsidRPr="00E174C7">
        <w:rPr>
          <w:spacing w:val="5"/>
          <w:sz w:val="24"/>
          <w:szCs w:val="24"/>
        </w:rPr>
        <w:t>v</w:t>
      </w:r>
      <w:r w:rsidRPr="00E174C7">
        <w:rPr>
          <w:spacing w:val="-5"/>
          <w:sz w:val="24"/>
          <w:szCs w:val="24"/>
        </w:rPr>
        <w:t>y</w:t>
      </w:r>
      <w:r w:rsidRPr="00E174C7">
        <w:rPr>
          <w:sz w:val="24"/>
          <w:szCs w:val="24"/>
        </w:rPr>
        <w:t>o</w:t>
      </w:r>
      <w:r w:rsidRPr="00E174C7">
        <w:rPr>
          <w:spacing w:val="1"/>
          <w:sz w:val="24"/>
          <w:szCs w:val="24"/>
        </w:rPr>
        <w:t xml:space="preserve"> le</w:t>
      </w:r>
      <w:r w:rsidRPr="00E174C7">
        <w:rPr>
          <w:sz w:val="24"/>
          <w:szCs w:val="24"/>
        </w:rPr>
        <w:t>o.</w:t>
      </w:r>
      <w:r w:rsidRPr="00E174C7">
        <w:rPr>
          <w:spacing w:val="1"/>
          <w:sz w:val="24"/>
          <w:szCs w:val="24"/>
        </w:rPr>
        <w:t xml:space="preserve"> W</w:t>
      </w:r>
      <w:r w:rsidRPr="00E174C7">
        <w:rPr>
          <w:spacing w:val="-1"/>
          <w:sz w:val="24"/>
          <w:szCs w:val="24"/>
        </w:rPr>
        <w:t>a</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 xml:space="preserve">a </w:t>
      </w:r>
      <w:r w:rsidRPr="00E174C7">
        <w:rPr>
          <w:spacing w:val="-1"/>
          <w:sz w:val="24"/>
          <w:szCs w:val="24"/>
        </w:rPr>
        <w:t>we</w:t>
      </w:r>
      <w:r w:rsidRPr="00E174C7">
        <w:rPr>
          <w:spacing w:val="5"/>
          <w:sz w:val="24"/>
          <w:szCs w:val="24"/>
        </w:rPr>
        <w:t>n</w:t>
      </w:r>
      <w:r w:rsidRPr="00E174C7">
        <w:rPr>
          <w:spacing w:val="-5"/>
          <w:sz w:val="24"/>
          <w:szCs w:val="24"/>
        </w:rPr>
        <w:t>y</w:t>
      </w:r>
      <w:r w:rsidRPr="00E174C7">
        <w:rPr>
          <w:sz w:val="24"/>
          <w:szCs w:val="24"/>
        </w:rPr>
        <w:t>e</w:t>
      </w:r>
      <w:r w:rsidRPr="00E174C7">
        <w:rPr>
          <w:spacing w:val="3"/>
          <w:sz w:val="24"/>
          <w:szCs w:val="24"/>
        </w:rPr>
        <w:t xml:space="preserve"> </w:t>
      </w:r>
      <w:r w:rsidRPr="00E174C7">
        <w:rPr>
          <w:sz w:val="24"/>
          <w:szCs w:val="24"/>
        </w:rPr>
        <w:t>bu</w:t>
      </w:r>
      <w:r w:rsidRPr="00E174C7">
        <w:rPr>
          <w:spacing w:val="3"/>
          <w:sz w:val="24"/>
          <w:szCs w:val="24"/>
        </w:rPr>
        <w:t>s</w:t>
      </w:r>
      <w:r w:rsidRPr="00E174C7">
        <w:rPr>
          <w:spacing w:val="-1"/>
          <w:sz w:val="24"/>
          <w:szCs w:val="24"/>
        </w:rPr>
        <w:t>ar</w:t>
      </w:r>
      <w:r w:rsidRPr="00E174C7">
        <w:rPr>
          <w:sz w:val="24"/>
          <w:szCs w:val="24"/>
        </w:rPr>
        <w:t>a</w:t>
      </w:r>
      <w:r w:rsidRPr="00E174C7">
        <w:rPr>
          <w:spacing w:val="3"/>
          <w:sz w:val="24"/>
          <w:szCs w:val="24"/>
        </w:rPr>
        <w:t xml:space="preserve"> </w:t>
      </w:r>
      <w:r w:rsidRPr="00E174C7">
        <w:rPr>
          <w:sz w:val="24"/>
          <w:szCs w:val="24"/>
        </w:rPr>
        <w:t>na</w:t>
      </w:r>
      <w:r w:rsidRPr="00E174C7">
        <w:rPr>
          <w:spacing w:val="3"/>
          <w:sz w:val="24"/>
          <w:szCs w:val="24"/>
        </w:rPr>
        <w:t xml:space="preserve"> </w:t>
      </w:r>
      <w:r w:rsidRPr="00E174C7">
        <w:rPr>
          <w:sz w:val="24"/>
          <w:szCs w:val="24"/>
        </w:rPr>
        <w:t>w</w:t>
      </w:r>
      <w:r w:rsidRPr="00E174C7">
        <w:rPr>
          <w:spacing w:val="-1"/>
          <w:sz w:val="24"/>
          <w:szCs w:val="24"/>
        </w:rPr>
        <w:t>a</w:t>
      </w:r>
      <w:r w:rsidRPr="00E174C7">
        <w:rPr>
          <w:spacing w:val="1"/>
          <w:sz w:val="24"/>
          <w:szCs w:val="24"/>
        </w:rPr>
        <w:t>lij</w:t>
      </w:r>
      <w:r w:rsidRPr="00E174C7">
        <w:rPr>
          <w:spacing w:val="-1"/>
          <w:sz w:val="24"/>
          <w:szCs w:val="24"/>
        </w:rPr>
        <w:t>a</w:t>
      </w:r>
      <w:r w:rsidRPr="00E174C7">
        <w:rPr>
          <w:sz w:val="24"/>
          <w:szCs w:val="24"/>
        </w:rPr>
        <w:t>d</w:t>
      </w:r>
      <w:r w:rsidRPr="00E174C7">
        <w:rPr>
          <w:spacing w:val="1"/>
          <w:sz w:val="24"/>
          <w:szCs w:val="24"/>
        </w:rPr>
        <w:t>ili</w:t>
      </w:r>
      <w:r w:rsidRPr="00E174C7">
        <w:rPr>
          <w:spacing w:val="-1"/>
          <w:sz w:val="24"/>
          <w:szCs w:val="24"/>
        </w:rPr>
        <w:t>a</w:t>
      </w:r>
      <w:r w:rsidRPr="00E174C7">
        <w:rPr>
          <w:sz w:val="24"/>
          <w:szCs w:val="24"/>
        </w:rPr>
        <w:t xml:space="preserve">na </w:t>
      </w:r>
      <w:r w:rsidRPr="00E174C7">
        <w:rPr>
          <w:spacing w:val="2"/>
          <w:sz w:val="24"/>
          <w:szCs w:val="24"/>
        </w:rPr>
        <w:t>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1"/>
          <w:sz w:val="24"/>
          <w:szCs w:val="24"/>
        </w:rPr>
        <w:t>t</w:t>
      </w:r>
      <w:r w:rsidRPr="00E174C7">
        <w:rPr>
          <w:sz w:val="24"/>
          <w:szCs w:val="24"/>
        </w:rPr>
        <w:t>un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2"/>
          <w:sz w:val="24"/>
          <w:szCs w:val="24"/>
        </w:rPr>
        <w:t>f</w:t>
      </w:r>
      <w:r w:rsidRPr="00E174C7">
        <w:rPr>
          <w:spacing w:val="-1"/>
          <w:sz w:val="24"/>
          <w:szCs w:val="24"/>
        </w:rPr>
        <w:t>a</w:t>
      </w:r>
      <w:r w:rsidRPr="00E174C7">
        <w:rPr>
          <w:spacing w:val="5"/>
          <w:sz w:val="24"/>
          <w:szCs w:val="24"/>
        </w:rPr>
        <w:t>n</w:t>
      </w:r>
      <w:r w:rsidRPr="00E174C7">
        <w:rPr>
          <w:spacing w:val="-2"/>
          <w:sz w:val="24"/>
          <w:szCs w:val="24"/>
        </w:rPr>
        <w:t>y</w:t>
      </w:r>
      <w:r w:rsidRPr="00E174C7">
        <w:rPr>
          <w:sz w:val="24"/>
          <w:szCs w:val="24"/>
        </w:rPr>
        <w:t xml:space="preserve">a </w:t>
      </w:r>
      <w:r w:rsidRPr="00E174C7">
        <w:rPr>
          <w:spacing w:val="1"/>
          <w:sz w:val="24"/>
          <w:szCs w:val="24"/>
        </w:rPr>
        <w:t>l</w:t>
      </w:r>
      <w:r w:rsidRPr="00E174C7">
        <w:rPr>
          <w:spacing w:val="-1"/>
          <w:sz w:val="24"/>
          <w:szCs w:val="24"/>
        </w:rPr>
        <w:t>e</w:t>
      </w:r>
      <w:r w:rsidRPr="00E174C7">
        <w:rPr>
          <w:sz w:val="24"/>
          <w:szCs w:val="24"/>
        </w:rPr>
        <w:t>o.</w:t>
      </w:r>
      <w:r w:rsidRPr="00E174C7">
        <w:rPr>
          <w:spacing w:val="2"/>
          <w:sz w:val="24"/>
          <w:szCs w:val="24"/>
        </w:rPr>
        <w:t xml:space="preserve"> </w:t>
      </w:r>
      <w:r w:rsidRPr="00E174C7">
        <w:rPr>
          <w:spacing w:val="1"/>
          <w:sz w:val="24"/>
          <w:szCs w:val="24"/>
        </w:rPr>
        <w:t>W</w:t>
      </w:r>
      <w:r w:rsidRPr="00E174C7">
        <w:rPr>
          <w:spacing w:val="-1"/>
          <w:sz w:val="24"/>
          <w:szCs w:val="24"/>
        </w:rPr>
        <w:t>a</w:t>
      </w:r>
      <w:r w:rsidRPr="00E174C7">
        <w:rPr>
          <w:spacing w:val="1"/>
          <w:sz w:val="24"/>
          <w:szCs w:val="24"/>
        </w:rPr>
        <w:t>li</w:t>
      </w:r>
      <w:r w:rsidRPr="00E174C7">
        <w:rPr>
          <w:spacing w:val="-2"/>
          <w:sz w:val="24"/>
          <w:szCs w:val="24"/>
        </w:rPr>
        <w:t>g</w:t>
      </w:r>
      <w:r w:rsidRPr="00E174C7">
        <w:rPr>
          <w:sz w:val="24"/>
          <w:szCs w:val="24"/>
        </w:rPr>
        <w:t>us</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pacing w:val="-1"/>
          <w:sz w:val="24"/>
          <w:szCs w:val="24"/>
        </w:rPr>
        <w:t>f</w:t>
      </w:r>
      <w:r w:rsidRPr="00E174C7">
        <w:rPr>
          <w:sz w:val="24"/>
          <w:szCs w:val="24"/>
        </w:rPr>
        <w:t>u</w:t>
      </w:r>
      <w:r w:rsidRPr="00E174C7">
        <w:rPr>
          <w:spacing w:val="2"/>
          <w:sz w:val="24"/>
          <w:szCs w:val="24"/>
        </w:rPr>
        <w:t>r</w:t>
      </w:r>
      <w:r w:rsidRPr="00E174C7">
        <w:rPr>
          <w:spacing w:val="1"/>
          <w:sz w:val="24"/>
          <w:szCs w:val="24"/>
        </w:rPr>
        <w:t>a</w:t>
      </w:r>
      <w:r w:rsidRPr="00E174C7">
        <w:rPr>
          <w:sz w:val="24"/>
          <w:szCs w:val="24"/>
        </w:rPr>
        <w:t>ha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hu</w:t>
      </w:r>
      <w:r w:rsidRPr="00E174C7">
        <w:rPr>
          <w:spacing w:val="1"/>
          <w:sz w:val="24"/>
          <w:szCs w:val="24"/>
        </w:rPr>
        <w:t>z</w:t>
      </w:r>
      <w:r w:rsidRPr="00E174C7">
        <w:rPr>
          <w:sz w:val="24"/>
          <w:szCs w:val="24"/>
        </w:rPr>
        <w:t>uni</w:t>
      </w:r>
      <w:r w:rsidRPr="00E174C7">
        <w:rPr>
          <w:spacing w:val="3"/>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 xml:space="preserve">si </w:t>
      </w:r>
      <w:r w:rsidRPr="00E174C7">
        <w:rPr>
          <w:spacing w:val="1"/>
          <w:sz w:val="24"/>
          <w:szCs w:val="24"/>
        </w:rPr>
        <w:t>l</w:t>
      </w:r>
      <w:r w:rsidRPr="00E174C7">
        <w:rPr>
          <w:spacing w:val="-1"/>
          <w:sz w:val="24"/>
          <w:szCs w:val="24"/>
        </w:rPr>
        <w:t>e</w:t>
      </w:r>
      <w:r w:rsidRPr="00E174C7">
        <w:rPr>
          <w:sz w:val="24"/>
          <w:szCs w:val="24"/>
        </w:rPr>
        <w:t>o.</w:t>
      </w:r>
      <w:r w:rsidRPr="00E174C7">
        <w:rPr>
          <w:spacing w:val="2"/>
          <w:sz w:val="24"/>
          <w:szCs w:val="24"/>
        </w:rPr>
        <w:t xml:space="preserve"> </w:t>
      </w:r>
      <w:r w:rsidRPr="00E174C7">
        <w:rPr>
          <w:spacing w:val="-1"/>
          <w:sz w:val="24"/>
          <w:szCs w:val="24"/>
        </w:rPr>
        <w:t>N</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a</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s</w:t>
      </w:r>
      <w:r w:rsidRPr="00E174C7">
        <w:rPr>
          <w:spacing w:val="1"/>
          <w:sz w:val="24"/>
          <w:szCs w:val="24"/>
        </w:rPr>
        <w:t>i</w:t>
      </w:r>
      <w:r w:rsidRPr="00E174C7">
        <w:rPr>
          <w:sz w:val="24"/>
          <w:szCs w:val="24"/>
        </w:rPr>
        <w:t>,</w:t>
      </w:r>
      <w:r w:rsidRPr="00E174C7">
        <w:rPr>
          <w:spacing w:val="2"/>
          <w:sz w:val="24"/>
          <w:szCs w:val="24"/>
        </w:rPr>
        <w:t xml:space="preserve"> </w:t>
      </w:r>
      <w:r w:rsidRPr="00E174C7">
        <w:rPr>
          <w:spacing w:val="-1"/>
          <w:sz w:val="24"/>
          <w:szCs w:val="24"/>
        </w:rPr>
        <w:t>wa</w:t>
      </w:r>
      <w:r w:rsidRPr="00E174C7">
        <w:rPr>
          <w:spacing w:val="1"/>
          <w:sz w:val="24"/>
          <w:szCs w:val="24"/>
        </w:rPr>
        <w:t>li</w:t>
      </w:r>
      <w:r w:rsidRPr="00E174C7">
        <w:rPr>
          <w:sz w:val="24"/>
          <w:szCs w:val="24"/>
        </w:rPr>
        <w:t>ku</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1"/>
          <w:sz w:val="24"/>
          <w:szCs w:val="24"/>
        </w:rPr>
        <w:t>wa</w:t>
      </w:r>
      <w:r w:rsidRPr="00E174C7">
        <w:rPr>
          <w:spacing w:val="1"/>
          <w:sz w:val="24"/>
          <w:szCs w:val="24"/>
        </w:rPr>
        <w:t>t</w:t>
      </w:r>
      <w:r w:rsidRPr="00E174C7">
        <w:rPr>
          <w:sz w:val="24"/>
          <w:szCs w:val="24"/>
        </w:rPr>
        <w:t>u</w:t>
      </w:r>
      <w:r w:rsidRPr="00E174C7">
        <w:rPr>
          <w:spacing w:val="2"/>
          <w:sz w:val="24"/>
          <w:szCs w:val="24"/>
        </w:rPr>
        <w:t xml:space="preserve"> </w:t>
      </w:r>
      <w:r w:rsidRPr="00E174C7">
        <w:rPr>
          <w:spacing w:val="-1"/>
          <w:sz w:val="24"/>
          <w:szCs w:val="24"/>
        </w:rPr>
        <w:t>w</w:t>
      </w:r>
      <w:r w:rsidRPr="00E174C7">
        <w:rPr>
          <w:sz w:val="24"/>
          <w:szCs w:val="24"/>
        </w:rPr>
        <w:t>a Mun</w:t>
      </w:r>
      <w:r w:rsidRPr="00E174C7">
        <w:rPr>
          <w:spacing w:val="-2"/>
          <w:sz w:val="24"/>
          <w:szCs w:val="24"/>
        </w:rPr>
        <w:t>g</w:t>
      </w:r>
      <w:r w:rsidRPr="00E174C7">
        <w:rPr>
          <w:sz w:val="24"/>
          <w:szCs w:val="24"/>
        </w:rPr>
        <w:t>u</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pacing w:val="1"/>
          <w:sz w:val="24"/>
          <w:szCs w:val="24"/>
        </w:rPr>
        <w:t>li</w:t>
      </w:r>
      <w:r w:rsidRPr="00E174C7">
        <w:rPr>
          <w:sz w:val="24"/>
          <w:szCs w:val="24"/>
        </w:rPr>
        <w:t>o</w:t>
      </w:r>
      <w:r w:rsidRPr="00E174C7">
        <w:rPr>
          <w:spacing w:val="-1"/>
          <w:sz w:val="24"/>
          <w:szCs w:val="24"/>
        </w:rPr>
        <w:t>a</w:t>
      </w:r>
      <w:r w:rsidRPr="00E174C7">
        <w:rPr>
          <w:spacing w:val="2"/>
          <w:sz w:val="24"/>
          <w:szCs w:val="24"/>
        </w:rPr>
        <w:t>n</w:t>
      </w:r>
      <w:r w:rsidRPr="00E174C7">
        <w:rPr>
          <w:spacing w:val="-2"/>
          <w:sz w:val="24"/>
          <w:szCs w:val="24"/>
        </w:rPr>
        <w:t>g</w:t>
      </w:r>
      <w:r w:rsidRPr="00E174C7">
        <w:rPr>
          <w:sz w:val="24"/>
          <w:szCs w:val="24"/>
        </w:rPr>
        <w:t>uka k</w:t>
      </w:r>
      <w:r w:rsidRPr="00E174C7">
        <w:rPr>
          <w:spacing w:val="1"/>
          <w:sz w:val="24"/>
          <w:szCs w:val="24"/>
        </w:rPr>
        <w:t>am</w:t>
      </w:r>
      <w:r w:rsidRPr="00E174C7">
        <w:rPr>
          <w:sz w:val="24"/>
          <w:szCs w:val="24"/>
        </w:rPr>
        <w:t>a s</w:t>
      </w:r>
      <w:r w:rsidRPr="00E174C7">
        <w:rPr>
          <w:spacing w:val="1"/>
          <w:sz w:val="24"/>
          <w:szCs w:val="24"/>
        </w:rPr>
        <w:t>i</w:t>
      </w:r>
      <w:r w:rsidRPr="00E174C7">
        <w:rPr>
          <w:sz w:val="24"/>
          <w:szCs w:val="24"/>
        </w:rPr>
        <w:t>si</w:t>
      </w:r>
      <w:r w:rsidRPr="00E174C7">
        <w:rPr>
          <w:spacing w:val="2"/>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z w:val="24"/>
          <w:szCs w:val="24"/>
        </w:rPr>
        <w:t>oh</w:t>
      </w:r>
      <w:r w:rsidRPr="00E174C7">
        <w:rPr>
          <w:spacing w:val="1"/>
          <w:sz w:val="24"/>
          <w:szCs w:val="24"/>
        </w:rPr>
        <w:t>it</w:t>
      </w:r>
      <w:r w:rsidRPr="00E174C7">
        <w:rPr>
          <w:spacing w:val="-1"/>
          <w:sz w:val="24"/>
          <w:szCs w:val="24"/>
        </w:rPr>
        <w:t>a</w:t>
      </w:r>
      <w:r w:rsidRPr="00E174C7">
        <w:rPr>
          <w:spacing w:val="1"/>
          <w:sz w:val="24"/>
          <w:szCs w:val="24"/>
        </w:rPr>
        <w:t>j</w:t>
      </w:r>
      <w:r w:rsidRPr="00E174C7">
        <w:rPr>
          <w:sz w:val="24"/>
          <w:szCs w:val="24"/>
        </w:rPr>
        <w:t>i</w:t>
      </w:r>
      <w:r w:rsidRPr="00E174C7">
        <w:rPr>
          <w:spacing w:val="2"/>
          <w:sz w:val="24"/>
          <w:szCs w:val="24"/>
        </w:rPr>
        <w:t xml:space="preserve"> </w:t>
      </w:r>
      <w:r w:rsidRPr="00E174C7">
        <w:rPr>
          <w:sz w:val="24"/>
          <w:szCs w:val="24"/>
        </w:rPr>
        <w:t>uko</w:t>
      </w:r>
      <w:r w:rsidRPr="00E174C7">
        <w:rPr>
          <w:spacing w:val="1"/>
          <w:sz w:val="24"/>
          <w:szCs w:val="24"/>
        </w:rPr>
        <w:t>m</w:t>
      </w:r>
      <w:r w:rsidRPr="00E174C7">
        <w:rPr>
          <w:sz w:val="24"/>
          <w:szCs w:val="24"/>
        </w:rPr>
        <w:t>bo</w:t>
      </w:r>
      <w:r w:rsidRPr="00E174C7">
        <w:rPr>
          <w:spacing w:val="1"/>
          <w:sz w:val="24"/>
          <w:szCs w:val="24"/>
        </w:rPr>
        <w:t>z</w:t>
      </w:r>
      <w:r w:rsidRPr="00E174C7">
        <w:rPr>
          <w:sz w:val="24"/>
          <w:szCs w:val="24"/>
        </w:rPr>
        <w:t>i</w:t>
      </w:r>
      <w:r w:rsidRPr="00E174C7">
        <w:rPr>
          <w:spacing w:val="2"/>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1"/>
          <w:sz w:val="24"/>
          <w:szCs w:val="24"/>
        </w:rPr>
        <w:t>Wa</w:t>
      </w:r>
      <w:r w:rsidRPr="00E174C7">
        <w:rPr>
          <w:spacing w:val="1"/>
          <w:sz w:val="24"/>
          <w:szCs w:val="24"/>
        </w:rPr>
        <w:t>li</w:t>
      </w:r>
      <w:r w:rsidRPr="00E174C7">
        <w:rPr>
          <w:sz w:val="24"/>
          <w:szCs w:val="24"/>
        </w:rPr>
        <w:t>h</w:t>
      </w:r>
      <w:r w:rsidRPr="00E174C7">
        <w:rPr>
          <w:spacing w:val="-1"/>
          <w:sz w:val="24"/>
          <w:szCs w:val="24"/>
        </w:rPr>
        <w:t>a</w:t>
      </w:r>
      <w:r w:rsidRPr="00E174C7">
        <w:rPr>
          <w:sz w:val="24"/>
          <w:szCs w:val="24"/>
        </w:rPr>
        <w:t>ng</w:t>
      </w:r>
      <w:r w:rsidRPr="00E174C7">
        <w:rPr>
          <w:spacing w:val="-1"/>
          <w:sz w:val="24"/>
          <w:szCs w:val="24"/>
        </w:rPr>
        <w:t>a</w:t>
      </w:r>
      <w:r w:rsidRPr="00E174C7">
        <w:rPr>
          <w:spacing w:val="1"/>
          <w:sz w:val="24"/>
          <w:szCs w:val="24"/>
        </w:rPr>
        <w:t>i</w:t>
      </w:r>
      <w:r w:rsidRPr="00E174C7">
        <w:rPr>
          <w:sz w:val="24"/>
          <w:szCs w:val="24"/>
        </w:rPr>
        <w:t xml:space="preserve">ka </w:t>
      </w:r>
      <w:r w:rsidRPr="00E174C7">
        <w:rPr>
          <w:spacing w:val="2"/>
          <w:sz w:val="24"/>
          <w:szCs w:val="24"/>
        </w:rPr>
        <w:t>n</w:t>
      </w:r>
      <w:r w:rsidRPr="00E174C7">
        <w:rPr>
          <w:sz w:val="24"/>
          <w:szCs w:val="24"/>
        </w:rPr>
        <w:t>a dh</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i</w:t>
      </w:r>
      <w:r w:rsidRPr="00E174C7">
        <w:rPr>
          <w:sz w:val="24"/>
          <w:szCs w:val="24"/>
        </w:rPr>
        <w:t>,</w:t>
      </w:r>
      <w:r w:rsidRPr="00E174C7">
        <w:rPr>
          <w:spacing w:val="48"/>
          <w:sz w:val="24"/>
          <w:szCs w:val="24"/>
        </w:rPr>
        <w:t xml:space="preserve"> </w:t>
      </w:r>
      <w:r w:rsidRPr="00E174C7">
        <w:rPr>
          <w:sz w:val="24"/>
          <w:szCs w:val="24"/>
        </w:rPr>
        <w:t>na</w:t>
      </w:r>
      <w:r w:rsidRPr="00E174C7">
        <w:rPr>
          <w:spacing w:val="47"/>
          <w:sz w:val="24"/>
          <w:szCs w:val="24"/>
        </w:rPr>
        <w:t xml:space="preserve"> </w:t>
      </w:r>
      <w:r w:rsidRPr="00E174C7">
        <w:rPr>
          <w:spacing w:val="-1"/>
          <w:sz w:val="24"/>
          <w:szCs w:val="24"/>
        </w:rPr>
        <w:t>wa</w:t>
      </w:r>
      <w:r w:rsidRPr="00E174C7">
        <w:rPr>
          <w:spacing w:val="1"/>
          <w:sz w:val="24"/>
          <w:szCs w:val="24"/>
        </w:rPr>
        <w:t>li</w:t>
      </w:r>
      <w:r w:rsidRPr="00E174C7">
        <w:rPr>
          <w:sz w:val="24"/>
          <w:szCs w:val="24"/>
        </w:rPr>
        <w:t>vu</w:t>
      </w:r>
      <w:r w:rsidRPr="00E174C7">
        <w:rPr>
          <w:spacing w:val="1"/>
          <w:sz w:val="24"/>
          <w:szCs w:val="24"/>
        </w:rPr>
        <w:t>mili</w:t>
      </w:r>
      <w:r w:rsidRPr="00E174C7">
        <w:rPr>
          <w:sz w:val="24"/>
          <w:szCs w:val="24"/>
        </w:rPr>
        <w:t>a</w:t>
      </w:r>
      <w:r w:rsidRPr="00E174C7">
        <w:rPr>
          <w:spacing w:val="47"/>
          <w:sz w:val="24"/>
          <w:szCs w:val="24"/>
        </w:rPr>
        <w:t xml:space="preserve"> </w:t>
      </w:r>
      <w:r w:rsidRPr="00E174C7">
        <w:rPr>
          <w:spacing w:val="1"/>
          <w:sz w:val="24"/>
          <w:szCs w:val="24"/>
        </w:rPr>
        <w:t>m</w:t>
      </w:r>
      <w:r w:rsidRPr="00E174C7">
        <w:rPr>
          <w:spacing w:val="-1"/>
          <w:sz w:val="24"/>
          <w:szCs w:val="24"/>
        </w:rPr>
        <w:t>a</w:t>
      </w:r>
      <w:r w:rsidRPr="00E174C7">
        <w:rPr>
          <w:sz w:val="24"/>
          <w:szCs w:val="24"/>
        </w:rPr>
        <w:t>u</w:t>
      </w:r>
      <w:r w:rsidRPr="00E174C7">
        <w:rPr>
          <w:spacing w:val="1"/>
          <w:sz w:val="24"/>
          <w:szCs w:val="24"/>
        </w:rPr>
        <w:t>mi</w:t>
      </w:r>
      <w:r w:rsidRPr="00E174C7">
        <w:rPr>
          <w:sz w:val="24"/>
          <w:szCs w:val="24"/>
        </w:rPr>
        <w:t>vu</w:t>
      </w:r>
      <w:r w:rsidRPr="00E174C7">
        <w:rPr>
          <w:spacing w:val="48"/>
          <w:sz w:val="24"/>
          <w:szCs w:val="24"/>
        </w:rPr>
        <w:t xml:space="preserve"> </w:t>
      </w:r>
      <w:r w:rsidRPr="00E174C7">
        <w:rPr>
          <w:sz w:val="24"/>
          <w:szCs w:val="24"/>
        </w:rPr>
        <w:t>na</w:t>
      </w:r>
      <w:r w:rsidRPr="00E174C7">
        <w:rPr>
          <w:spacing w:val="47"/>
          <w:sz w:val="24"/>
          <w:szCs w:val="24"/>
        </w:rPr>
        <w:t xml:space="preserve"> </w:t>
      </w:r>
      <w:r w:rsidRPr="00E174C7">
        <w:rPr>
          <w:spacing w:val="1"/>
          <w:sz w:val="24"/>
          <w:szCs w:val="24"/>
        </w:rPr>
        <w:t>ma</w:t>
      </w:r>
      <w:r w:rsidRPr="00E174C7">
        <w:rPr>
          <w:spacing w:val="-2"/>
          <w:sz w:val="24"/>
          <w:szCs w:val="24"/>
        </w:rPr>
        <w:t>g</w:t>
      </w:r>
      <w:r w:rsidRPr="00E174C7">
        <w:rPr>
          <w:sz w:val="24"/>
          <w:szCs w:val="24"/>
        </w:rPr>
        <w:t>u</w:t>
      </w:r>
      <w:r w:rsidRPr="00E174C7">
        <w:rPr>
          <w:spacing w:val="1"/>
          <w:sz w:val="24"/>
          <w:szCs w:val="24"/>
        </w:rPr>
        <w:t>m</w:t>
      </w:r>
      <w:r w:rsidRPr="00E174C7">
        <w:rPr>
          <w:sz w:val="24"/>
          <w:szCs w:val="24"/>
        </w:rPr>
        <w:t>u</w:t>
      </w:r>
      <w:r w:rsidRPr="00E174C7">
        <w:rPr>
          <w:spacing w:val="48"/>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47"/>
          <w:sz w:val="24"/>
          <w:szCs w:val="24"/>
        </w:rPr>
        <w:t xml:space="preserve"> </w:t>
      </w:r>
      <w:r w:rsidRPr="00E174C7">
        <w:rPr>
          <w:sz w:val="24"/>
          <w:szCs w:val="24"/>
        </w:rPr>
        <w:t>u</w:t>
      </w:r>
      <w:r w:rsidRPr="00E174C7">
        <w:rPr>
          <w:spacing w:val="1"/>
          <w:sz w:val="24"/>
          <w:szCs w:val="24"/>
        </w:rPr>
        <w:t>lim</w:t>
      </w:r>
      <w:r w:rsidRPr="00E174C7">
        <w:rPr>
          <w:spacing w:val="-1"/>
          <w:sz w:val="24"/>
          <w:szCs w:val="24"/>
        </w:rPr>
        <w:t>we</w:t>
      </w:r>
      <w:r w:rsidRPr="00E174C7">
        <w:rPr>
          <w:sz w:val="24"/>
          <w:szCs w:val="24"/>
        </w:rPr>
        <w:t>n</w:t>
      </w:r>
      <w:r w:rsidRPr="00E174C7">
        <w:rPr>
          <w:spacing w:val="-2"/>
          <w:sz w:val="24"/>
          <w:szCs w:val="24"/>
        </w:rPr>
        <w:t>g</w:t>
      </w:r>
      <w:r w:rsidRPr="00E174C7">
        <w:rPr>
          <w:sz w:val="24"/>
          <w:szCs w:val="24"/>
        </w:rPr>
        <w:t>u</w:t>
      </w:r>
      <w:r w:rsidRPr="00E174C7">
        <w:rPr>
          <w:spacing w:val="48"/>
          <w:sz w:val="24"/>
          <w:szCs w:val="24"/>
        </w:rPr>
        <w:t xml:space="preserve"> </w:t>
      </w:r>
      <w:r w:rsidRPr="00E174C7">
        <w:rPr>
          <w:sz w:val="24"/>
          <w:szCs w:val="24"/>
        </w:rPr>
        <w:t>huu</w:t>
      </w:r>
      <w:r w:rsidRPr="00E174C7">
        <w:rPr>
          <w:spacing w:val="53"/>
          <w:sz w:val="24"/>
          <w:szCs w:val="24"/>
        </w:rPr>
        <w:t xml:space="preserve"> </w:t>
      </w:r>
      <w:r w:rsidRPr="00E174C7">
        <w:rPr>
          <w:sz w:val="24"/>
          <w:szCs w:val="24"/>
        </w:rPr>
        <w:t>u</w:t>
      </w:r>
      <w:r w:rsidRPr="00E174C7">
        <w:rPr>
          <w:spacing w:val="1"/>
          <w:sz w:val="24"/>
          <w:szCs w:val="24"/>
        </w:rPr>
        <w:t>li</w:t>
      </w:r>
      <w:r w:rsidRPr="00E174C7">
        <w:rPr>
          <w:sz w:val="24"/>
          <w:szCs w:val="24"/>
        </w:rPr>
        <w:t>o</w:t>
      </w:r>
      <w:r w:rsidRPr="00E174C7">
        <w:rPr>
          <w:spacing w:val="-1"/>
          <w:sz w:val="24"/>
          <w:szCs w:val="24"/>
        </w:rPr>
        <w:t>a</w:t>
      </w:r>
      <w:r w:rsidRPr="00E174C7">
        <w:rPr>
          <w:sz w:val="24"/>
          <w:szCs w:val="24"/>
        </w:rPr>
        <w:t>n</w:t>
      </w:r>
      <w:r w:rsidRPr="00E174C7">
        <w:rPr>
          <w:spacing w:val="-2"/>
          <w:sz w:val="24"/>
          <w:szCs w:val="24"/>
        </w:rPr>
        <w:t>g</w:t>
      </w:r>
      <w:r w:rsidRPr="00E174C7">
        <w:rPr>
          <w:sz w:val="24"/>
          <w:szCs w:val="24"/>
        </w:rPr>
        <w:t>uk</w:t>
      </w:r>
      <w:r w:rsidRPr="00E174C7">
        <w:rPr>
          <w:spacing w:val="-1"/>
          <w:sz w:val="24"/>
          <w:szCs w:val="24"/>
        </w:rPr>
        <w:t>a</w:t>
      </w:r>
      <w:r w:rsidRPr="00E174C7">
        <w:rPr>
          <w:sz w:val="24"/>
          <w:szCs w:val="24"/>
        </w:rPr>
        <w:t>.</w:t>
      </w:r>
      <w:r w:rsidRPr="00E174C7">
        <w:rPr>
          <w:spacing w:val="50"/>
          <w:sz w:val="24"/>
          <w:szCs w:val="24"/>
        </w:rPr>
        <w:t xml:space="preserve"> </w:t>
      </w:r>
      <w:r w:rsidRPr="00E174C7">
        <w:rPr>
          <w:spacing w:val="-1"/>
          <w:sz w:val="24"/>
          <w:szCs w:val="24"/>
        </w:rPr>
        <w:t>N</w:t>
      </w:r>
      <w:r w:rsidRPr="00E174C7">
        <w:rPr>
          <w:sz w:val="24"/>
          <w:szCs w:val="24"/>
        </w:rPr>
        <w:t xml:space="preserve">a </w:t>
      </w:r>
      <w:r w:rsidRPr="00E174C7">
        <w:rPr>
          <w:spacing w:val="-1"/>
          <w:sz w:val="24"/>
          <w:szCs w:val="24"/>
        </w:rPr>
        <w:t>wa</w:t>
      </w:r>
      <w:r w:rsidRPr="00E174C7">
        <w:rPr>
          <w:spacing w:val="1"/>
          <w:sz w:val="24"/>
          <w:szCs w:val="24"/>
        </w:rPr>
        <w:t>l</w:t>
      </w:r>
      <w:r w:rsidRPr="00E174C7">
        <w:rPr>
          <w:sz w:val="24"/>
          <w:szCs w:val="24"/>
        </w:rPr>
        <w:t xml:space="preserve">e </w:t>
      </w:r>
      <w:r w:rsidRPr="00E174C7">
        <w:rPr>
          <w:spacing w:val="-1"/>
          <w:sz w:val="24"/>
          <w:szCs w:val="24"/>
        </w:rPr>
        <w:t>wa</w:t>
      </w:r>
      <w:r w:rsidRPr="00E174C7">
        <w:rPr>
          <w:spacing w:val="1"/>
          <w:sz w:val="24"/>
          <w:szCs w:val="24"/>
        </w:rPr>
        <w:t>li</w:t>
      </w:r>
      <w:r w:rsidRPr="00E174C7">
        <w:rPr>
          <w:sz w:val="24"/>
          <w:szCs w:val="24"/>
        </w:rPr>
        <w:t>o</w:t>
      </w:r>
      <w:r w:rsidRPr="00E174C7">
        <w:rPr>
          <w:spacing w:val="1"/>
          <w:sz w:val="24"/>
          <w:szCs w:val="24"/>
        </w:rPr>
        <w:t>m</w:t>
      </w:r>
      <w:r w:rsidRPr="00E174C7">
        <w:rPr>
          <w:spacing w:val="-1"/>
          <w:sz w:val="24"/>
          <w:szCs w:val="24"/>
        </w:rPr>
        <w:t>wa</w:t>
      </w:r>
      <w:r w:rsidRPr="00E174C7">
        <w:rPr>
          <w:spacing w:val="1"/>
          <w:sz w:val="24"/>
          <w:szCs w:val="24"/>
        </w:rPr>
        <w:t>mi</w:t>
      </w:r>
      <w:r w:rsidRPr="00E174C7">
        <w:rPr>
          <w:sz w:val="24"/>
          <w:szCs w:val="24"/>
        </w:rPr>
        <w:t>ni</w:t>
      </w:r>
      <w:r w:rsidRPr="00E174C7">
        <w:rPr>
          <w:spacing w:val="2"/>
          <w:sz w:val="24"/>
          <w:szCs w:val="24"/>
        </w:rPr>
        <w:t xml:space="preserve"> </w:t>
      </w:r>
      <w:r w:rsidRPr="00E174C7">
        <w:rPr>
          <w:spacing w:val="-1"/>
          <w:sz w:val="24"/>
          <w:szCs w:val="24"/>
        </w:rPr>
        <w:t>Kr</w:t>
      </w:r>
      <w:r w:rsidRPr="00E174C7">
        <w:rPr>
          <w:spacing w:val="3"/>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 s</w:t>
      </w:r>
      <w:r w:rsidRPr="00E174C7">
        <w:rPr>
          <w:spacing w:val="1"/>
          <w:sz w:val="24"/>
          <w:szCs w:val="24"/>
        </w:rPr>
        <w:t>i</w:t>
      </w:r>
      <w:r w:rsidRPr="00E174C7">
        <w:rPr>
          <w:sz w:val="24"/>
          <w:szCs w:val="24"/>
        </w:rPr>
        <w:t>ku</w:t>
      </w:r>
      <w:r w:rsidRPr="00E174C7">
        <w:rPr>
          <w:spacing w:val="1"/>
          <w:sz w:val="24"/>
          <w:szCs w:val="24"/>
        </w:rPr>
        <w:t xml:space="preserve"> z</w:t>
      </w:r>
      <w:r w:rsidRPr="00E174C7">
        <w:rPr>
          <w:sz w:val="24"/>
          <w:szCs w:val="24"/>
        </w:rPr>
        <w:t xml:space="preserve">a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7"/>
          <w:sz w:val="24"/>
          <w:szCs w:val="24"/>
        </w:rPr>
        <w:t>y</w:t>
      </w:r>
      <w:r w:rsidRPr="00E174C7">
        <w:rPr>
          <w:sz w:val="24"/>
          <w:szCs w:val="24"/>
        </w:rPr>
        <w:t xml:space="preserve">a </w:t>
      </w:r>
      <w:r w:rsidRPr="00E174C7">
        <w:rPr>
          <w:spacing w:val="-1"/>
          <w:sz w:val="24"/>
          <w:szCs w:val="24"/>
        </w:rPr>
        <w:t>wa</w:t>
      </w:r>
      <w:r w:rsidRPr="00E174C7">
        <w:rPr>
          <w:spacing w:val="1"/>
          <w:sz w:val="24"/>
          <w:szCs w:val="24"/>
        </w:rPr>
        <w:t>li</w:t>
      </w:r>
      <w:r w:rsidRPr="00E174C7">
        <w:rPr>
          <w:sz w:val="24"/>
          <w:szCs w:val="24"/>
        </w:rPr>
        <w:t xml:space="preserve">ona </w:t>
      </w:r>
      <w:r w:rsidRPr="00E174C7">
        <w:rPr>
          <w:spacing w:val="2"/>
          <w:sz w:val="24"/>
          <w:szCs w:val="24"/>
        </w:rPr>
        <w:t>n</w:t>
      </w:r>
      <w:r w:rsidRPr="00E174C7">
        <w:rPr>
          <w:spacing w:val="-1"/>
          <w:sz w:val="24"/>
          <w:szCs w:val="24"/>
        </w:rPr>
        <w:t>ee</w:t>
      </w:r>
      <w:r w:rsidRPr="00E174C7">
        <w:rPr>
          <w:spacing w:val="1"/>
          <w:sz w:val="24"/>
          <w:szCs w:val="24"/>
        </w:rPr>
        <w:t>m</w:t>
      </w:r>
      <w:r w:rsidRPr="00E174C7">
        <w:rPr>
          <w:sz w:val="24"/>
          <w:szCs w:val="24"/>
        </w:rPr>
        <w:t>a</w:t>
      </w:r>
      <w:r w:rsidRPr="00E174C7">
        <w:rPr>
          <w:spacing w:val="5"/>
          <w:sz w:val="24"/>
          <w:szCs w:val="24"/>
        </w:rPr>
        <w:t xml:space="preserve"> </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m</w:t>
      </w:r>
      <w:r w:rsidRPr="00E174C7">
        <w:rPr>
          <w:sz w:val="24"/>
          <w:szCs w:val="24"/>
        </w:rPr>
        <w:t>s</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 xml:space="preserve">ha </w:t>
      </w:r>
      <w:r w:rsidRPr="00E174C7">
        <w:rPr>
          <w:spacing w:val="-1"/>
          <w:sz w:val="24"/>
          <w:szCs w:val="24"/>
        </w:rPr>
        <w:t>w</w:t>
      </w:r>
      <w:r w:rsidRPr="00E174C7">
        <w:rPr>
          <w:sz w:val="24"/>
          <w:szCs w:val="24"/>
        </w:rPr>
        <w:t>a Mun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na b</w:t>
      </w:r>
      <w:r w:rsidRPr="00E174C7">
        <w:rPr>
          <w:spacing w:val="-1"/>
          <w:sz w:val="24"/>
          <w:szCs w:val="24"/>
        </w:rPr>
        <w:t>a</w:t>
      </w:r>
      <w:r w:rsidRPr="00E174C7">
        <w:rPr>
          <w:spacing w:val="2"/>
          <w:sz w:val="24"/>
          <w:szCs w:val="24"/>
        </w:rPr>
        <w:t>r</w:t>
      </w:r>
      <w:r w:rsidRPr="00E174C7">
        <w:rPr>
          <w:spacing w:val="-1"/>
          <w:sz w:val="24"/>
          <w:szCs w:val="24"/>
        </w:rPr>
        <w:t>a</w:t>
      </w:r>
      <w:r w:rsidRPr="00E174C7">
        <w:rPr>
          <w:sz w:val="24"/>
          <w:szCs w:val="24"/>
        </w:rPr>
        <w:t xml:space="preserve">ka </w:t>
      </w:r>
      <w:r w:rsidRPr="00E174C7">
        <w:rPr>
          <w:spacing w:val="1"/>
          <w:sz w:val="24"/>
          <w:szCs w:val="24"/>
        </w:rPr>
        <w:t>z</w:t>
      </w:r>
      <w:r w:rsidRPr="00E174C7">
        <w:rPr>
          <w:sz w:val="24"/>
          <w:szCs w:val="24"/>
        </w:rPr>
        <w:t xml:space="preserve">a </w:t>
      </w:r>
      <w:r w:rsidRPr="00E174C7">
        <w:rPr>
          <w:spacing w:val="1"/>
          <w:sz w:val="24"/>
          <w:szCs w:val="24"/>
        </w:rPr>
        <w:t>R</w:t>
      </w:r>
      <w:r w:rsidRPr="00E174C7">
        <w:rPr>
          <w:sz w:val="24"/>
          <w:szCs w:val="24"/>
        </w:rPr>
        <w:t>oho</w:t>
      </w:r>
      <w:r w:rsidRPr="00E174C7">
        <w:rPr>
          <w:spacing w:val="1"/>
          <w:sz w:val="24"/>
          <w:szCs w:val="24"/>
        </w:rPr>
        <w:t xml:space="preserve"> </w:t>
      </w:r>
      <w:r w:rsidRPr="00E174C7">
        <w:rPr>
          <w:sz w:val="24"/>
          <w:szCs w:val="24"/>
        </w:rPr>
        <w:t>M</w:t>
      </w:r>
      <w:r w:rsidRPr="00E174C7">
        <w:rPr>
          <w:spacing w:val="1"/>
          <w:sz w:val="24"/>
          <w:szCs w:val="24"/>
        </w:rPr>
        <w:t>t</w:t>
      </w:r>
      <w:r w:rsidRPr="00E174C7">
        <w:rPr>
          <w:spacing w:val="-1"/>
          <w:sz w:val="24"/>
          <w:szCs w:val="24"/>
        </w:rPr>
        <w:t>a</w:t>
      </w:r>
      <w:r w:rsidRPr="00E174C7">
        <w:rPr>
          <w:sz w:val="24"/>
          <w:szCs w:val="24"/>
        </w:rPr>
        <w:t>k</w:t>
      </w:r>
      <w:r w:rsidRPr="00E174C7">
        <w:rPr>
          <w:spacing w:val="-1"/>
          <w:sz w:val="24"/>
          <w:szCs w:val="24"/>
        </w:rPr>
        <w:t>a</w:t>
      </w:r>
      <w:r w:rsidRPr="00E174C7">
        <w:rPr>
          <w:spacing w:val="1"/>
          <w:sz w:val="24"/>
          <w:szCs w:val="24"/>
        </w:rPr>
        <w:t>ti</w:t>
      </w:r>
      <w:r w:rsidRPr="00E174C7">
        <w:rPr>
          <w:spacing w:val="-1"/>
          <w:sz w:val="24"/>
          <w:szCs w:val="24"/>
        </w:rPr>
        <w:t>f</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 xml:space="preserve">ka </w:t>
      </w:r>
      <w:r w:rsidRPr="00E174C7">
        <w:rPr>
          <w:spacing w:val="1"/>
          <w:sz w:val="24"/>
          <w:szCs w:val="24"/>
        </w:rPr>
        <w:t>m</w:t>
      </w:r>
      <w:r w:rsidRPr="00E174C7">
        <w:rPr>
          <w:spacing w:val="-1"/>
          <w:sz w:val="24"/>
          <w:szCs w:val="24"/>
        </w:rPr>
        <w:t>a</w:t>
      </w:r>
      <w:r w:rsidRPr="00E174C7">
        <w:rPr>
          <w:spacing w:val="-2"/>
          <w:sz w:val="24"/>
          <w:szCs w:val="24"/>
        </w:rPr>
        <w:t>i</w:t>
      </w:r>
      <w:r w:rsidRPr="00E174C7">
        <w:rPr>
          <w:sz w:val="24"/>
          <w:szCs w:val="24"/>
        </w:rPr>
        <w:t>sha</w:t>
      </w:r>
      <w:r w:rsidRPr="00E174C7">
        <w:rPr>
          <w:spacing w:val="3"/>
          <w:sz w:val="24"/>
          <w:szCs w:val="24"/>
        </w:rPr>
        <w:t xml:space="preserve"> </w:t>
      </w:r>
      <w:r w:rsidRPr="00E174C7">
        <w:rPr>
          <w:spacing w:val="-5"/>
          <w:sz w:val="24"/>
          <w:szCs w:val="24"/>
        </w:rPr>
        <w:t>y</w:t>
      </w:r>
      <w:r w:rsidRPr="00E174C7">
        <w:rPr>
          <w:spacing w:val="-1"/>
          <w:sz w:val="24"/>
          <w:szCs w:val="24"/>
        </w:rPr>
        <w:t>a</w:t>
      </w:r>
      <w:r w:rsidRPr="00E174C7">
        <w:rPr>
          <w:sz w:val="24"/>
          <w:szCs w:val="24"/>
        </w:rPr>
        <w:t>o</w:t>
      </w:r>
      <w:r w:rsidRPr="00E174C7">
        <w:rPr>
          <w:spacing w:val="1"/>
          <w:sz w:val="24"/>
          <w:szCs w:val="24"/>
        </w:rPr>
        <w:t xml:space="preserve"> </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af</w:t>
      </w:r>
      <w:r w:rsidRPr="00E174C7">
        <w:rPr>
          <w:sz w:val="24"/>
          <w:szCs w:val="24"/>
        </w:rPr>
        <w:t>s</w:t>
      </w:r>
      <w:r w:rsidRPr="00E174C7">
        <w:rPr>
          <w:spacing w:val="1"/>
          <w:sz w:val="24"/>
          <w:szCs w:val="24"/>
        </w:rPr>
        <w:t>i</w:t>
      </w:r>
      <w:r w:rsidRPr="00E174C7">
        <w:rPr>
          <w:sz w:val="24"/>
          <w:szCs w:val="24"/>
        </w:rPr>
        <w:t>,</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m</w:t>
      </w:r>
      <w:r w:rsidRPr="00E174C7">
        <w:rPr>
          <w:sz w:val="24"/>
          <w:szCs w:val="24"/>
        </w:rPr>
        <w:t xml:space="preserve">a </w:t>
      </w:r>
      <w:r w:rsidRPr="00E174C7">
        <w:rPr>
          <w:spacing w:val="1"/>
          <w:sz w:val="24"/>
          <w:szCs w:val="24"/>
        </w:rPr>
        <w:t>t</w:t>
      </w:r>
      <w:r w:rsidRPr="00E174C7">
        <w:rPr>
          <w:spacing w:val="2"/>
          <w:sz w:val="24"/>
          <w:szCs w:val="24"/>
        </w:rPr>
        <w:t>u</w:t>
      </w:r>
      <w:r w:rsidRPr="00E174C7">
        <w:rPr>
          <w:sz w:val="24"/>
          <w:szCs w:val="24"/>
        </w:rPr>
        <w:t>n</w:t>
      </w:r>
      <w:r w:rsidRPr="00E174C7">
        <w:rPr>
          <w:spacing w:val="-1"/>
          <w:sz w:val="24"/>
          <w:szCs w:val="24"/>
        </w:rPr>
        <w:t>a</w:t>
      </w:r>
      <w:r w:rsidRPr="00E174C7">
        <w:rPr>
          <w:spacing w:val="2"/>
          <w:sz w:val="24"/>
          <w:szCs w:val="24"/>
        </w:rPr>
        <w:t>v</w:t>
      </w:r>
      <w:r w:rsidRPr="00E174C7">
        <w:rPr>
          <w:spacing w:val="-5"/>
          <w:sz w:val="24"/>
          <w:szCs w:val="24"/>
        </w:rPr>
        <w:t>y</w:t>
      </w:r>
      <w:r w:rsidRPr="00E174C7">
        <w:rPr>
          <w:sz w:val="24"/>
          <w:szCs w:val="24"/>
        </w:rPr>
        <w:t>oo</w:t>
      </w:r>
      <w:r w:rsidRPr="00E174C7">
        <w:rPr>
          <w:spacing w:val="2"/>
          <w:sz w:val="24"/>
          <w:szCs w:val="24"/>
        </w:rPr>
        <w:t>n</w:t>
      </w:r>
      <w:r w:rsidRPr="00E174C7">
        <w:rPr>
          <w:sz w:val="24"/>
          <w:szCs w:val="24"/>
        </w:rPr>
        <w:t xml:space="preserve">a </w:t>
      </w:r>
      <w:r w:rsidRPr="00E174C7">
        <w:rPr>
          <w:spacing w:val="1"/>
          <w:sz w:val="24"/>
          <w:szCs w:val="24"/>
        </w:rPr>
        <w:t>l</w:t>
      </w:r>
      <w:r w:rsidRPr="00E174C7">
        <w:rPr>
          <w:spacing w:val="-1"/>
          <w:sz w:val="24"/>
          <w:szCs w:val="24"/>
        </w:rPr>
        <w:t>e</w:t>
      </w:r>
      <w:r w:rsidRPr="00E174C7">
        <w:rPr>
          <w:sz w:val="24"/>
          <w:szCs w:val="24"/>
        </w:rPr>
        <w:t xml:space="preserve">o. </w:t>
      </w:r>
      <w:r w:rsidRPr="00E174C7">
        <w:rPr>
          <w:spacing w:val="-1"/>
          <w:sz w:val="24"/>
          <w:szCs w:val="24"/>
        </w:rPr>
        <w:t>Kw</w:t>
      </w:r>
      <w:r w:rsidR="00741685" w:rsidRPr="00E174C7">
        <w:rPr>
          <w:sz w:val="24"/>
          <w:szCs w:val="24"/>
        </w:rPr>
        <w:t>a</w:t>
      </w:r>
      <w:r w:rsidRPr="00E174C7">
        <w:rPr>
          <w:sz w:val="24"/>
          <w:szCs w:val="24"/>
        </w:rPr>
        <w:t>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6"/>
          <w:sz w:val="24"/>
          <w:szCs w:val="24"/>
        </w:rPr>
        <w:t xml:space="preserve"> </w:t>
      </w:r>
      <w:r w:rsidRPr="00E174C7">
        <w:rPr>
          <w:spacing w:val="-5"/>
          <w:sz w:val="24"/>
          <w:szCs w:val="24"/>
        </w:rPr>
        <w:t>y</w:t>
      </w:r>
      <w:r w:rsidRPr="00E174C7">
        <w:rPr>
          <w:sz w:val="24"/>
          <w:szCs w:val="24"/>
        </w:rPr>
        <w:t>a h</w:t>
      </w:r>
      <w:r w:rsidRPr="00E174C7">
        <w:rPr>
          <w:spacing w:val="4"/>
          <w:sz w:val="24"/>
          <w:szCs w:val="24"/>
        </w:rPr>
        <w:t>a</w:t>
      </w:r>
      <w:r w:rsidRPr="00E174C7">
        <w:rPr>
          <w:spacing w:val="-5"/>
          <w:sz w:val="24"/>
          <w:szCs w:val="24"/>
        </w:rPr>
        <w:t>y</w:t>
      </w:r>
      <w:r w:rsidRPr="00E174C7">
        <w:rPr>
          <w:sz w:val="24"/>
          <w:szCs w:val="24"/>
        </w:rPr>
        <w:t>a na</w:t>
      </w:r>
      <w:r w:rsidRPr="00E174C7">
        <w:rPr>
          <w:spacing w:val="3"/>
          <w:sz w:val="24"/>
          <w:szCs w:val="24"/>
        </w:rPr>
        <w:t xml:space="preserve"> </w:t>
      </w:r>
      <w:r w:rsidRPr="00E174C7">
        <w:rPr>
          <w:spacing w:val="1"/>
          <w:sz w:val="24"/>
          <w:szCs w:val="24"/>
        </w:rPr>
        <w:t>m</w:t>
      </w:r>
      <w:r w:rsidRPr="00E174C7">
        <w:rPr>
          <w:spacing w:val="-1"/>
          <w:sz w:val="24"/>
          <w:szCs w:val="24"/>
        </w:rPr>
        <w:t>e</w:t>
      </w:r>
      <w:r w:rsidRPr="00E174C7">
        <w:rPr>
          <w:sz w:val="24"/>
          <w:szCs w:val="24"/>
        </w:rPr>
        <w:t>n</w:t>
      </w:r>
      <w:r w:rsidRPr="00E174C7">
        <w:rPr>
          <w:spacing w:val="-2"/>
          <w:sz w:val="24"/>
          <w:szCs w:val="24"/>
        </w:rPr>
        <w:t>g</w:t>
      </w:r>
      <w:r w:rsidRPr="00E174C7">
        <w:rPr>
          <w:spacing w:val="1"/>
          <w:sz w:val="24"/>
          <w:szCs w:val="24"/>
        </w:rPr>
        <w:t>i</w:t>
      </w:r>
      <w:r w:rsidRPr="00E174C7">
        <w:rPr>
          <w:sz w:val="24"/>
          <w:szCs w:val="24"/>
        </w:rPr>
        <w:t xml:space="preserve">ne </w:t>
      </w:r>
      <w:r w:rsidRPr="00E174C7">
        <w:rPr>
          <w:spacing w:val="1"/>
          <w:sz w:val="24"/>
          <w:szCs w:val="24"/>
        </w:rPr>
        <w:t>m</w:t>
      </w:r>
      <w:r w:rsidRPr="00E174C7">
        <w:rPr>
          <w:spacing w:val="-1"/>
          <w:sz w:val="24"/>
          <w:szCs w:val="24"/>
        </w:rPr>
        <w:t>e</w:t>
      </w:r>
      <w:r w:rsidRPr="00E174C7">
        <w:rPr>
          <w:spacing w:val="2"/>
          <w:sz w:val="24"/>
          <w:szCs w:val="24"/>
        </w:rPr>
        <w:t>n</w:t>
      </w:r>
      <w:r w:rsidRPr="00E174C7">
        <w:rPr>
          <w:spacing w:val="-2"/>
          <w:sz w:val="24"/>
          <w:szCs w:val="24"/>
        </w:rPr>
        <w:t>g</w:t>
      </w:r>
      <w:r w:rsidRPr="00E174C7">
        <w:rPr>
          <w:sz w:val="24"/>
          <w:szCs w:val="24"/>
        </w:rPr>
        <w:t>i</w:t>
      </w:r>
      <w:r w:rsidRPr="00E174C7">
        <w:rPr>
          <w:spacing w:val="4"/>
          <w:sz w:val="24"/>
          <w:szCs w:val="24"/>
        </w:rPr>
        <w:t xml:space="preserve"> </w:t>
      </w:r>
      <w:r w:rsidRPr="00E174C7">
        <w:rPr>
          <w:spacing w:val="-5"/>
          <w:sz w:val="24"/>
          <w:szCs w:val="24"/>
        </w:rPr>
        <w:t>y</w:t>
      </w:r>
      <w:r w:rsidRPr="00E174C7">
        <w:rPr>
          <w:sz w:val="24"/>
          <w:szCs w:val="24"/>
        </w:rPr>
        <w:t xml:space="preserve">a </w:t>
      </w:r>
      <w:r w:rsidRPr="00E174C7">
        <w:rPr>
          <w:spacing w:val="3"/>
          <w:sz w:val="24"/>
          <w:szCs w:val="24"/>
        </w:rPr>
        <w:t>m</w:t>
      </w:r>
      <w:r w:rsidRPr="00E174C7">
        <w:rPr>
          <w:spacing w:val="-1"/>
          <w:sz w:val="24"/>
          <w:szCs w:val="24"/>
        </w:rPr>
        <w:t>ae</w:t>
      </w:r>
      <w:r w:rsidRPr="00E174C7">
        <w:rPr>
          <w:spacing w:val="2"/>
          <w:sz w:val="24"/>
          <w:szCs w:val="24"/>
        </w:rPr>
        <w:t>n</w:t>
      </w:r>
      <w:r w:rsidRPr="00E174C7">
        <w:rPr>
          <w:sz w:val="24"/>
          <w:szCs w:val="24"/>
        </w:rPr>
        <w:t>d</w:t>
      </w:r>
      <w:r w:rsidRPr="00E174C7">
        <w:rPr>
          <w:spacing w:val="-1"/>
          <w:sz w:val="24"/>
          <w:szCs w:val="24"/>
        </w:rPr>
        <w:t>e</w:t>
      </w:r>
      <w:r w:rsidRPr="00E174C7">
        <w:rPr>
          <w:spacing w:val="1"/>
          <w:sz w:val="24"/>
          <w:szCs w:val="24"/>
        </w:rPr>
        <w:t>l</w:t>
      </w:r>
      <w:r w:rsidRPr="00E174C7">
        <w:rPr>
          <w:spacing w:val="-1"/>
          <w:sz w:val="24"/>
          <w:szCs w:val="24"/>
        </w:rPr>
        <w:t>e</w:t>
      </w:r>
      <w:r w:rsidRPr="00E174C7">
        <w:rPr>
          <w:spacing w:val="2"/>
          <w:sz w:val="24"/>
          <w:szCs w:val="24"/>
        </w:rPr>
        <w:t>z</w:t>
      </w:r>
      <w:r w:rsidRPr="00E174C7">
        <w:rPr>
          <w:sz w:val="24"/>
          <w:szCs w:val="24"/>
        </w:rPr>
        <w:t>o</w:t>
      </w:r>
      <w:r w:rsidRPr="00E174C7">
        <w:rPr>
          <w:spacing w:val="1"/>
          <w:sz w:val="24"/>
          <w:szCs w:val="24"/>
        </w:rPr>
        <w:t xml:space="preserve"> </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af</w:t>
      </w:r>
      <w:r w:rsidRPr="00E174C7">
        <w:rPr>
          <w:sz w:val="24"/>
          <w:szCs w:val="24"/>
        </w:rPr>
        <w:t>s</w:t>
      </w:r>
      <w:r w:rsidRPr="00E174C7">
        <w:rPr>
          <w:spacing w:val="1"/>
          <w:sz w:val="24"/>
          <w:szCs w:val="24"/>
        </w:rPr>
        <w:t>i</w:t>
      </w:r>
      <w:r w:rsidRPr="00E174C7">
        <w:rPr>
          <w:sz w:val="24"/>
          <w:szCs w:val="24"/>
        </w:rPr>
        <w:t>,</w:t>
      </w:r>
      <w:r w:rsidRPr="00E174C7">
        <w:rPr>
          <w:spacing w:val="1"/>
          <w:sz w:val="24"/>
          <w:szCs w:val="24"/>
        </w:rPr>
        <w:t xml:space="preserve"> t</w:t>
      </w:r>
      <w:r w:rsidRPr="00E174C7">
        <w:rPr>
          <w:sz w:val="24"/>
          <w:szCs w:val="24"/>
        </w:rPr>
        <w:t>un</w:t>
      </w:r>
      <w:r w:rsidRPr="00E174C7">
        <w:rPr>
          <w:spacing w:val="-1"/>
          <w:sz w:val="24"/>
          <w:szCs w:val="24"/>
        </w:rPr>
        <w:t>a</w:t>
      </w:r>
      <w:r w:rsidRPr="00E174C7">
        <w:rPr>
          <w:sz w:val="24"/>
          <w:szCs w:val="24"/>
        </w:rPr>
        <w:t>pos</w:t>
      </w:r>
      <w:r w:rsidRPr="00E174C7">
        <w:rPr>
          <w:spacing w:val="-2"/>
          <w:sz w:val="24"/>
          <w:szCs w:val="24"/>
        </w:rPr>
        <w:t>o</w:t>
      </w:r>
      <w:r w:rsidRPr="00E174C7">
        <w:rPr>
          <w:spacing w:val="1"/>
          <w:sz w:val="24"/>
          <w:szCs w:val="24"/>
        </w:rPr>
        <w:t>m</w:t>
      </w:r>
      <w:r w:rsidRPr="00E174C7">
        <w:rPr>
          <w:sz w:val="24"/>
          <w:szCs w:val="24"/>
        </w:rPr>
        <w:t xml:space="preserve">a </w:t>
      </w:r>
      <w:r w:rsidRPr="00E174C7">
        <w:rPr>
          <w:spacing w:val="-1"/>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 xml:space="preserve">, </w:t>
      </w:r>
      <w:r w:rsidRPr="00E174C7">
        <w:rPr>
          <w:spacing w:val="1"/>
          <w:sz w:val="24"/>
          <w:szCs w:val="24"/>
        </w:rPr>
        <w:t>t</w:t>
      </w:r>
      <w:r w:rsidRPr="00E174C7">
        <w:rPr>
          <w:sz w:val="24"/>
          <w:szCs w:val="24"/>
        </w:rPr>
        <w:t>un</w:t>
      </w:r>
      <w:r w:rsidRPr="00E174C7">
        <w:rPr>
          <w:spacing w:val="-1"/>
          <w:sz w:val="24"/>
          <w:szCs w:val="24"/>
        </w:rPr>
        <w:t>awe</w:t>
      </w:r>
      <w:r w:rsidRPr="00E174C7">
        <w:rPr>
          <w:spacing w:val="1"/>
          <w:sz w:val="24"/>
          <w:szCs w:val="24"/>
        </w:rPr>
        <w:t>z</w:t>
      </w:r>
      <w:r w:rsidRPr="00E174C7">
        <w:rPr>
          <w:sz w:val="24"/>
          <w:szCs w:val="24"/>
        </w:rPr>
        <w:t>a</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u</w:t>
      </w:r>
      <w:r w:rsidRPr="00E174C7">
        <w:rPr>
          <w:spacing w:val="2"/>
          <w:sz w:val="24"/>
          <w:szCs w:val="24"/>
        </w:rPr>
        <w:t>r</w:t>
      </w:r>
      <w:r w:rsidRPr="00E174C7">
        <w:rPr>
          <w:spacing w:val="-1"/>
          <w:sz w:val="24"/>
          <w:szCs w:val="24"/>
        </w:rPr>
        <w:t>a</w:t>
      </w:r>
      <w:r w:rsidRPr="00E174C7">
        <w:rPr>
          <w:sz w:val="24"/>
          <w:szCs w:val="24"/>
        </w:rPr>
        <w:t>h</w:t>
      </w:r>
      <w:r w:rsidRPr="00E174C7">
        <w:rPr>
          <w:spacing w:val="1"/>
          <w:sz w:val="24"/>
          <w:szCs w:val="24"/>
        </w:rPr>
        <w:t>i</w:t>
      </w:r>
      <w:r w:rsidRPr="00E174C7">
        <w:rPr>
          <w:sz w:val="24"/>
          <w:szCs w:val="24"/>
        </w:rPr>
        <w:t>si kuun</w:t>
      </w:r>
      <w:r w:rsidRPr="00E174C7">
        <w:rPr>
          <w:spacing w:val="-2"/>
          <w:sz w:val="24"/>
          <w:szCs w:val="24"/>
        </w:rPr>
        <w:t>g</w:t>
      </w:r>
      <w:r w:rsidRPr="00E174C7">
        <w:rPr>
          <w:spacing w:val="-1"/>
          <w:sz w:val="24"/>
          <w:szCs w:val="24"/>
        </w:rPr>
        <w:t>a</w:t>
      </w:r>
      <w:r w:rsidRPr="00E174C7">
        <w:rPr>
          <w:spacing w:val="2"/>
          <w:sz w:val="24"/>
          <w:szCs w:val="24"/>
        </w:rPr>
        <w:t>n</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pacing w:val="1"/>
          <w:sz w:val="24"/>
          <w:szCs w:val="24"/>
        </w:rPr>
        <w:t>t</w:t>
      </w:r>
      <w:r w:rsidRPr="00E174C7">
        <w:rPr>
          <w:sz w:val="24"/>
          <w:szCs w:val="24"/>
        </w:rPr>
        <w:t xml:space="preserve">u </w:t>
      </w:r>
      <w:r w:rsidRPr="00E174C7">
        <w:rPr>
          <w:spacing w:val="-1"/>
          <w:sz w:val="24"/>
          <w:szCs w:val="24"/>
        </w:rPr>
        <w:t>w</w:t>
      </w:r>
      <w:r w:rsidRPr="00E174C7">
        <w:rPr>
          <w:sz w:val="24"/>
          <w:szCs w:val="24"/>
        </w:rPr>
        <w:t>a</w:t>
      </w:r>
      <w:r w:rsidRPr="00E174C7">
        <w:rPr>
          <w:spacing w:val="-1"/>
          <w:sz w:val="24"/>
          <w:szCs w:val="24"/>
        </w:rPr>
        <w:t xml:space="preserve"> </w:t>
      </w:r>
      <w:r w:rsidRPr="00E174C7">
        <w:rPr>
          <w:spacing w:val="2"/>
          <w:sz w:val="24"/>
          <w:szCs w:val="24"/>
        </w:rPr>
        <w:t>w</w:t>
      </w:r>
      <w:r w:rsidRPr="00E174C7">
        <w:rPr>
          <w:spacing w:val="-1"/>
          <w:sz w:val="24"/>
          <w:szCs w:val="24"/>
        </w:rPr>
        <w:t>a</w:t>
      </w:r>
      <w:r w:rsidRPr="00E174C7">
        <w:rPr>
          <w:sz w:val="24"/>
          <w:szCs w:val="24"/>
        </w:rPr>
        <w:t>k</w:t>
      </w:r>
      <w:r w:rsidRPr="00E174C7">
        <w:rPr>
          <w:spacing w:val="1"/>
          <w:sz w:val="24"/>
          <w:szCs w:val="24"/>
        </w:rPr>
        <w:t>at</w:t>
      </w:r>
      <w:r w:rsidRPr="00E174C7">
        <w:rPr>
          <w:sz w:val="24"/>
          <w:szCs w:val="24"/>
        </w:rPr>
        <w:t>i u</w:t>
      </w:r>
      <w:r w:rsidRPr="00E174C7">
        <w:rPr>
          <w:spacing w:val="1"/>
          <w:sz w:val="24"/>
          <w:szCs w:val="24"/>
        </w:rPr>
        <w:t>l</w:t>
      </w:r>
      <w:r w:rsidRPr="00E174C7">
        <w:rPr>
          <w:spacing w:val="-1"/>
          <w:sz w:val="24"/>
          <w:szCs w:val="24"/>
        </w:rPr>
        <w:t>e</w:t>
      </w:r>
      <w:r w:rsidRPr="00E174C7">
        <w:rPr>
          <w:sz w:val="24"/>
          <w:szCs w:val="24"/>
        </w:rPr>
        <w:t>.</w:t>
      </w:r>
    </w:p>
    <w:p w:rsidR="005E6FD3" w:rsidRDefault="00746611" w:rsidP="00AE63CB">
      <w:pPr>
        <w:ind w:firstLine="720"/>
        <w:contextualSpacing/>
        <w:jc w:val="both"/>
        <w:rPr>
          <w:sz w:val="24"/>
          <w:szCs w:val="24"/>
        </w:rPr>
      </w:pPr>
      <w:r w:rsidRPr="00E174C7">
        <w:rPr>
          <w:spacing w:val="-1"/>
          <w:sz w:val="24"/>
          <w:szCs w:val="24"/>
        </w:rPr>
        <w:t>Kw</w:t>
      </w:r>
      <w:r w:rsidRPr="00E174C7">
        <w:rPr>
          <w:sz w:val="24"/>
          <w:szCs w:val="24"/>
        </w:rPr>
        <w:t xml:space="preserve">a </w:t>
      </w:r>
      <w:r w:rsidRPr="00E174C7">
        <w:rPr>
          <w:spacing w:val="1"/>
          <w:sz w:val="24"/>
          <w:szCs w:val="24"/>
        </w:rPr>
        <w:t>m</w:t>
      </w:r>
      <w:r w:rsidRPr="00E174C7">
        <w:rPr>
          <w:spacing w:val="2"/>
          <w:sz w:val="24"/>
          <w:szCs w:val="24"/>
        </w:rPr>
        <w:t>f</w:t>
      </w:r>
      <w:r w:rsidRPr="00E174C7">
        <w:rPr>
          <w:spacing w:val="-1"/>
          <w:sz w:val="24"/>
          <w:szCs w:val="24"/>
        </w:rPr>
        <w:t>a</w:t>
      </w:r>
      <w:r w:rsidRPr="00E174C7">
        <w:rPr>
          <w:sz w:val="24"/>
          <w:szCs w:val="24"/>
        </w:rPr>
        <w:t>no,</w:t>
      </w:r>
      <w:r w:rsidR="00AE63CB">
        <w:rPr>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00AE63CB">
        <w:rPr>
          <w:sz w:val="24"/>
          <w:szCs w:val="24"/>
        </w:rPr>
        <w:t xml:space="preserve"> </w:t>
      </w:r>
      <w:r w:rsidRPr="00E174C7">
        <w:rPr>
          <w:spacing w:val="4"/>
          <w:sz w:val="24"/>
          <w:szCs w:val="24"/>
        </w:rPr>
        <w:t>W</w:t>
      </w:r>
      <w:r w:rsidRPr="00E174C7">
        <w:rPr>
          <w:spacing w:val="-1"/>
          <w:sz w:val="24"/>
          <w:szCs w:val="24"/>
        </w:rPr>
        <w:t>ar</w:t>
      </w:r>
      <w:r w:rsidRPr="00E174C7">
        <w:rPr>
          <w:sz w:val="24"/>
          <w:szCs w:val="24"/>
        </w:rPr>
        <w:t>u</w:t>
      </w:r>
      <w:r w:rsidRPr="00E174C7">
        <w:rPr>
          <w:spacing w:val="1"/>
          <w:sz w:val="24"/>
          <w:szCs w:val="24"/>
        </w:rPr>
        <w:t>m</w:t>
      </w:r>
      <w:r w:rsidRPr="00E174C7">
        <w:rPr>
          <w:sz w:val="24"/>
          <w:szCs w:val="24"/>
        </w:rPr>
        <w:t>i</w:t>
      </w:r>
      <w:r w:rsidR="00AE63CB">
        <w:rPr>
          <w:sz w:val="24"/>
          <w:szCs w:val="24"/>
        </w:rPr>
        <w:t xml:space="preserve"> </w:t>
      </w:r>
      <w:r w:rsidRPr="00E174C7">
        <w:rPr>
          <w:sz w:val="24"/>
          <w:szCs w:val="24"/>
        </w:rPr>
        <w:t>9</w:t>
      </w:r>
      <w:r w:rsidRPr="00E174C7">
        <w:rPr>
          <w:spacing w:val="1"/>
          <w:sz w:val="24"/>
          <w:szCs w:val="24"/>
        </w:rPr>
        <w:t>:</w:t>
      </w:r>
      <w:r w:rsidRPr="00E174C7">
        <w:rPr>
          <w:sz w:val="24"/>
          <w:szCs w:val="24"/>
        </w:rPr>
        <w:t>2</w:t>
      </w:r>
      <w:r w:rsidRPr="00E174C7">
        <w:rPr>
          <w:spacing w:val="-1"/>
          <w:sz w:val="24"/>
          <w:szCs w:val="24"/>
        </w:rPr>
        <w:t>-</w:t>
      </w:r>
      <w:r w:rsidRPr="00E174C7">
        <w:rPr>
          <w:sz w:val="24"/>
          <w:szCs w:val="24"/>
        </w:rPr>
        <w:t>4,</w:t>
      </w:r>
      <w:r w:rsidR="00AE63CB">
        <w:rPr>
          <w:sz w:val="24"/>
          <w:szCs w:val="24"/>
        </w:rPr>
        <w:t xml:space="preserv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00AE63CB">
        <w:rPr>
          <w:sz w:val="24"/>
          <w:szCs w:val="24"/>
        </w:rPr>
        <w:t xml:space="preserve"> </w:t>
      </w:r>
      <w:r w:rsidRPr="00E174C7">
        <w:rPr>
          <w:spacing w:val="-1"/>
          <w:sz w:val="24"/>
          <w:szCs w:val="24"/>
        </w:rPr>
        <w:t>a</w:t>
      </w:r>
      <w:r w:rsidRPr="00E174C7">
        <w:rPr>
          <w:spacing w:val="2"/>
          <w:sz w:val="24"/>
          <w:szCs w:val="24"/>
        </w:rPr>
        <w:t>n</w:t>
      </w:r>
      <w:r w:rsidRPr="00E174C7">
        <w:rPr>
          <w:spacing w:val="1"/>
          <w:sz w:val="24"/>
          <w:szCs w:val="24"/>
        </w:rPr>
        <w:t>a</w:t>
      </w:r>
      <w:r w:rsidRPr="00E174C7">
        <w:rPr>
          <w:spacing w:val="-1"/>
          <w:sz w:val="24"/>
          <w:szCs w:val="24"/>
        </w:rPr>
        <w:t>e</w:t>
      </w:r>
      <w:r w:rsidRPr="00E174C7">
        <w:rPr>
          <w:spacing w:val="1"/>
          <w:sz w:val="24"/>
          <w:szCs w:val="24"/>
        </w:rPr>
        <w:t>l</w:t>
      </w:r>
      <w:r w:rsidRPr="00E174C7">
        <w:rPr>
          <w:spacing w:val="-1"/>
          <w:sz w:val="24"/>
          <w:szCs w:val="24"/>
        </w:rPr>
        <w:t>e</w:t>
      </w:r>
      <w:r w:rsidRPr="00E174C7">
        <w:rPr>
          <w:spacing w:val="2"/>
          <w:sz w:val="24"/>
          <w:szCs w:val="24"/>
        </w:rPr>
        <w:t>z</w:t>
      </w:r>
      <w:r w:rsidRPr="00E174C7">
        <w:rPr>
          <w:sz w:val="24"/>
          <w:szCs w:val="24"/>
        </w:rPr>
        <w:t>a</w:t>
      </w:r>
      <w:r w:rsidR="00AE63CB">
        <w:rPr>
          <w:sz w:val="24"/>
          <w:szCs w:val="24"/>
        </w:rPr>
        <w:t xml:space="preserve"> </w:t>
      </w:r>
      <w:r w:rsidRPr="00E174C7">
        <w:rPr>
          <w:sz w:val="24"/>
          <w:szCs w:val="24"/>
        </w:rPr>
        <w:t>h</w:t>
      </w:r>
      <w:r w:rsidRPr="00E174C7">
        <w:rPr>
          <w:spacing w:val="1"/>
          <w:sz w:val="24"/>
          <w:szCs w:val="24"/>
        </w:rPr>
        <w:t>i</w:t>
      </w:r>
      <w:r w:rsidRPr="00E174C7">
        <w:rPr>
          <w:sz w:val="24"/>
          <w:szCs w:val="24"/>
        </w:rPr>
        <w:t>s</w:t>
      </w:r>
      <w:r w:rsidRPr="00E174C7">
        <w:rPr>
          <w:spacing w:val="1"/>
          <w:sz w:val="24"/>
          <w:szCs w:val="24"/>
        </w:rPr>
        <w:t>i</w:t>
      </w:r>
      <w:r w:rsidRPr="00E174C7">
        <w:rPr>
          <w:sz w:val="24"/>
          <w:szCs w:val="24"/>
        </w:rPr>
        <w:t>a</w:t>
      </w:r>
      <w:r w:rsidR="00AE63CB">
        <w:rPr>
          <w:sz w:val="24"/>
          <w:szCs w:val="24"/>
        </w:rPr>
        <w:t xml:space="preserve"> </w:t>
      </w:r>
      <w:r w:rsidRPr="00E174C7">
        <w:rPr>
          <w:spacing w:val="1"/>
          <w:sz w:val="24"/>
          <w:szCs w:val="24"/>
        </w:rPr>
        <w:t>z</w:t>
      </w:r>
      <w:r w:rsidRPr="00E174C7">
        <w:rPr>
          <w:spacing w:val="-1"/>
          <w:sz w:val="24"/>
          <w:szCs w:val="24"/>
        </w:rPr>
        <w:t>a</w:t>
      </w:r>
      <w:r w:rsidRPr="00E174C7">
        <w:rPr>
          <w:sz w:val="24"/>
          <w:szCs w:val="24"/>
        </w:rPr>
        <w:t>ke</w:t>
      </w:r>
      <w:r w:rsidR="00AE63CB">
        <w:rPr>
          <w:sz w:val="24"/>
          <w:szCs w:val="24"/>
        </w:rPr>
        <w:t xml:space="preserve"> </w:t>
      </w:r>
      <w:r w:rsidRPr="00E174C7">
        <w:rPr>
          <w:spacing w:val="1"/>
          <w:sz w:val="24"/>
          <w:szCs w:val="24"/>
        </w:rPr>
        <w:t>z</w:t>
      </w:r>
      <w:r w:rsidRPr="00E174C7">
        <w:rPr>
          <w:sz w:val="24"/>
          <w:szCs w:val="24"/>
        </w:rPr>
        <w:t>a</w:t>
      </w:r>
      <w:r w:rsidR="00AE63CB">
        <w:rPr>
          <w:sz w:val="24"/>
          <w:szCs w:val="24"/>
        </w:rPr>
        <w:t xml:space="preserve"> </w:t>
      </w:r>
      <w:r w:rsidRPr="00E174C7">
        <w:rPr>
          <w:sz w:val="24"/>
          <w:szCs w:val="24"/>
        </w:rPr>
        <w:t>k</w:t>
      </w:r>
      <w:r w:rsidRPr="00E174C7">
        <w:rPr>
          <w:spacing w:val="3"/>
          <w:sz w:val="24"/>
          <w:szCs w:val="24"/>
        </w:rPr>
        <w:t>i</w:t>
      </w:r>
      <w:r w:rsidRPr="00E174C7">
        <w:rPr>
          <w:sz w:val="24"/>
          <w:szCs w:val="24"/>
        </w:rPr>
        <w:t>na</w:t>
      </w:r>
      <w:r w:rsidR="00AE63CB">
        <w:rPr>
          <w:sz w:val="24"/>
          <w:szCs w:val="24"/>
        </w:rPr>
        <w:t xml:space="preserve"> </w:t>
      </w:r>
      <w:r w:rsidRPr="00E174C7">
        <w:rPr>
          <w:sz w:val="24"/>
          <w:szCs w:val="24"/>
        </w:rPr>
        <w:t>k</w:t>
      </w:r>
      <w:r w:rsidRPr="00E174C7">
        <w:rPr>
          <w:spacing w:val="-1"/>
          <w:sz w:val="24"/>
          <w:szCs w:val="24"/>
        </w:rPr>
        <w:t>w</w:t>
      </w:r>
      <w:r w:rsidRPr="00E174C7">
        <w:rPr>
          <w:sz w:val="24"/>
          <w:szCs w:val="24"/>
        </w:rPr>
        <w:t>a</w:t>
      </w:r>
      <w:r w:rsidR="00AE63CB">
        <w:rPr>
          <w:sz w:val="24"/>
          <w:szCs w:val="24"/>
        </w:rPr>
        <w:t xml:space="preserve"> </w:t>
      </w:r>
      <w:r w:rsidRPr="00E174C7">
        <w:rPr>
          <w:spacing w:val="1"/>
          <w:sz w:val="24"/>
          <w:szCs w:val="24"/>
        </w:rPr>
        <w:t>Wa</w:t>
      </w:r>
      <w:r w:rsidRPr="00E174C7">
        <w:rPr>
          <w:spacing w:val="-5"/>
          <w:sz w:val="24"/>
          <w:szCs w:val="24"/>
        </w:rPr>
        <w:t>y</w:t>
      </w:r>
      <w:r w:rsidRPr="00E174C7">
        <w:rPr>
          <w:spacing w:val="-1"/>
          <w:sz w:val="24"/>
          <w:szCs w:val="24"/>
        </w:rPr>
        <w:t>a</w:t>
      </w:r>
      <w:r w:rsidRPr="00E174C7">
        <w:rPr>
          <w:sz w:val="24"/>
          <w:szCs w:val="24"/>
        </w:rPr>
        <w:t xml:space="preserve">hudi </w:t>
      </w:r>
      <w:r w:rsidRPr="00AE63CB">
        <w:rPr>
          <w:sz w:val="24"/>
          <w:szCs w:val="24"/>
        </w:rPr>
        <w:t>wenzake</w:t>
      </w:r>
      <w:r w:rsidRPr="00E174C7">
        <w:rPr>
          <w:spacing w:val="-1"/>
          <w:sz w:val="24"/>
          <w:szCs w:val="24"/>
        </w:rPr>
        <w:t xml:space="preserve"> </w:t>
      </w:r>
      <w:r w:rsidR="00D9098C">
        <w:rPr>
          <w:sz w:val="24"/>
          <w:szCs w:val="24"/>
        </w:rPr>
        <w:t>kwa jinsi</w:t>
      </w:r>
      <w:r w:rsidRPr="00E174C7">
        <w:rPr>
          <w:spacing w:val="-1"/>
          <w:sz w:val="24"/>
          <w:szCs w:val="24"/>
        </w:rPr>
        <w:t xml:space="preserve"> </w:t>
      </w:r>
      <w:r w:rsidRPr="00E174C7">
        <w:rPr>
          <w:sz w:val="24"/>
          <w:szCs w:val="24"/>
        </w:rPr>
        <w:t>h</w:t>
      </w:r>
      <w:r w:rsidRPr="00E174C7">
        <w:rPr>
          <w:spacing w:val="1"/>
          <w:sz w:val="24"/>
          <w:szCs w:val="24"/>
        </w:rPr>
        <w:t>ii</w:t>
      </w:r>
      <w:r w:rsidRPr="00E174C7">
        <w:rPr>
          <w:sz w:val="24"/>
          <w:szCs w:val="24"/>
        </w:rPr>
        <w:t>:</w:t>
      </w:r>
    </w:p>
    <w:p w:rsidR="00833E84" w:rsidRPr="00833E84" w:rsidRDefault="00833E84" w:rsidP="00AE63CB">
      <w:pPr>
        <w:contextualSpacing/>
        <w:jc w:val="both"/>
        <w:rPr>
          <w:sz w:val="24"/>
          <w:szCs w:val="24"/>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Ya</w:t>
      </w:r>
      <w:r w:rsidR="00AE63CB" w:rsidRPr="00AE63CB">
        <w:rPr>
          <w:rFonts w:cs="Times New Roman"/>
          <w:bCs w:val="0"/>
          <w:szCs w:val="24"/>
        </w:rPr>
        <w:t xml:space="preserve"> </w:t>
      </w:r>
      <w:r w:rsidRPr="00AE63CB">
        <w:rPr>
          <w:rFonts w:cs="Times New Roman"/>
          <w:bCs w:val="0"/>
          <w:szCs w:val="24"/>
        </w:rPr>
        <w:t>kwamba</w:t>
      </w:r>
      <w:r w:rsidR="00AE63CB" w:rsidRPr="00AE63CB">
        <w:rPr>
          <w:rFonts w:cs="Times New Roman"/>
          <w:bCs w:val="0"/>
          <w:szCs w:val="24"/>
        </w:rPr>
        <w:t xml:space="preserve"> </w:t>
      </w:r>
      <w:r w:rsidRPr="00AE63CB">
        <w:rPr>
          <w:rFonts w:cs="Times New Roman"/>
          <w:bCs w:val="0"/>
          <w:szCs w:val="24"/>
        </w:rPr>
        <w:t>nina</w:t>
      </w:r>
      <w:r w:rsidR="00AE63CB" w:rsidRPr="00AE63CB">
        <w:rPr>
          <w:rFonts w:cs="Times New Roman"/>
          <w:bCs w:val="0"/>
          <w:szCs w:val="24"/>
        </w:rPr>
        <w:t xml:space="preserve"> </w:t>
      </w:r>
      <w:r w:rsidRPr="00AE63CB">
        <w:rPr>
          <w:rFonts w:cs="Times New Roman"/>
          <w:bCs w:val="0"/>
          <w:szCs w:val="24"/>
        </w:rPr>
        <w:t>huzuni</w:t>
      </w:r>
      <w:r w:rsidR="00AE63CB" w:rsidRPr="00AE63CB">
        <w:rPr>
          <w:rFonts w:cs="Times New Roman"/>
          <w:bCs w:val="0"/>
          <w:szCs w:val="24"/>
        </w:rPr>
        <w:t xml:space="preserve"> </w:t>
      </w:r>
      <w:r w:rsidRPr="00AE63CB">
        <w:rPr>
          <w:rFonts w:cs="Times New Roman"/>
          <w:bCs w:val="0"/>
          <w:szCs w:val="24"/>
        </w:rPr>
        <w:t>nyingi</w:t>
      </w:r>
      <w:r w:rsidR="00AE63CB" w:rsidRPr="00AE63CB">
        <w:rPr>
          <w:rFonts w:cs="Times New Roman"/>
          <w:bCs w:val="0"/>
          <w:szCs w:val="24"/>
        </w:rPr>
        <w:t xml:space="preserve"> </w:t>
      </w:r>
      <w:r w:rsidRPr="00AE63CB">
        <w:rPr>
          <w:rFonts w:cs="Times New Roman"/>
          <w:bCs w:val="0"/>
          <w:szCs w:val="24"/>
        </w:rPr>
        <w:t>na</w:t>
      </w:r>
      <w:r w:rsidR="00AE63CB" w:rsidRPr="00AE63CB">
        <w:rPr>
          <w:rFonts w:cs="Times New Roman"/>
          <w:bCs w:val="0"/>
          <w:szCs w:val="24"/>
        </w:rPr>
        <w:t xml:space="preserve"> </w:t>
      </w:r>
      <w:r w:rsidRPr="00AE63CB">
        <w:rPr>
          <w:rFonts w:cs="Times New Roman"/>
          <w:bCs w:val="0"/>
          <w:szCs w:val="24"/>
        </w:rPr>
        <w:t>maumivu</w:t>
      </w:r>
      <w:r w:rsidR="00AE63CB" w:rsidRPr="00AE63CB">
        <w:rPr>
          <w:rFonts w:cs="Times New Roman"/>
          <w:bCs w:val="0"/>
          <w:szCs w:val="24"/>
        </w:rPr>
        <w:t xml:space="preserve"> </w:t>
      </w:r>
      <w:r w:rsidRPr="00AE63CB">
        <w:rPr>
          <w:rFonts w:cs="Times New Roman"/>
          <w:bCs w:val="0"/>
          <w:szCs w:val="24"/>
        </w:rPr>
        <w:t>yasiyokoma</w:t>
      </w:r>
      <w:r w:rsidR="00AE63CB" w:rsidRPr="00AE63CB">
        <w:rPr>
          <w:rFonts w:cs="Times New Roman"/>
          <w:bCs w:val="0"/>
          <w:szCs w:val="24"/>
        </w:rPr>
        <w:t xml:space="preserve"> </w:t>
      </w:r>
      <w:r w:rsidRPr="00AE63CB">
        <w:rPr>
          <w:rFonts w:cs="Times New Roman"/>
          <w:bCs w:val="0"/>
          <w:szCs w:val="24"/>
        </w:rPr>
        <w:t>moyoni</w:t>
      </w:r>
      <w:r w:rsidR="00AE63CB">
        <w:rPr>
          <w:rFonts w:cs="Times New Roman"/>
          <w:bCs w:val="0"/>
          <w:szCs w:val="24"/>
        </w:rPr>
        <w:t xml:space="preserve"> </w:t>
      </w:r>
      <w:r w:rsidRPr="00AE63CB">
        <w:rPr>
          <w:rFonts w:cs="Times New Roman"/>
          <w:bCs w:val="0"/>
          <w:szCs w:val="24"/>
        </w:rPr>
        <w:t>mwangu. Kwa maana ningeweza kuomba mimi mwenyewe niharimishwe na kutengwa na Kristo kwa ajili ya ndugu zangu kwa jinsi ya mwili. Ambao ni Waisra</w:t>
      </w:r>
      <w:r w:rsidR="00D9098C" w:rsidRPr="00AE63CB">
        <w:rPr>
          <w:rFonts w:cs="Times New Roman"/>
          <w:bCs w:val="0"/>
          <w:szCs w:val="24"/>
        </w:rPr>
        <w:t>e</w:t>
      </w:r>
      <w:r w:rsidRPr="00AE63CB">
        <w:rPr>
          <w:rFonts w:cs="Times New Roman"/>
          <w:bCs w:val="0"/>
          <w:szCs w:val="24"/>
        </w:rPr>
        <w:t>li</w:t>
      </w:r>
      <w:r w:rsidR="00D9098C" w:rsidRPr="00AE63CB">
        <w:rPr>
          <w:rFonts w:cs="Times New Roman"/>
          <w:bCs w:val="0"/>
          <w:szCs w:val="24"/>
        </w:rPr>
        <w:t xml:space="preserve"> </w:t>
      </w:r>
      <w:r w:rsidRPr="00AE63CB">
        <w:rPr>
          <w:rFonts w:cs="Times New Roman"/>
          <w:bCs w:val="0"/>
          <w:szCs w:val="24"/>
        </w:rPr>
        <w:t>(Warumi</w:t>
      </w:r>
      <w:r w:rsidR="00AE63CB">
        <w:rPr>
          <w:rFonts w:cs="Times New Roman"/>
          <w:bCs w:val="0"/>
          <w:szCs w:val="24"/>
        </w:rPr>
        <w:t xml:space="preserve"> </w:t>
      </w:r>
      <w:r w:rsidRPr="00AE63CB">
        <w:rPr>
          <w:rFonts w:cs="Times New Roman"/>
          <w:bCs w:val="0"/>
          <w:szCs w:val="24"/>
        </w:rPr>
        <w:t>9:2-4).</w:t>
      </w:r>
    </w:p>
    <w:p w:rsidR="005E6FD3" w:rsidRPr="00AE63CB" w:rsidRDefault="005E6FD3" w:rsidP="00AE63CB">
      <w:pPr>
        <w:pStyle w:val="Scripturequotes"/>
        <w:jc w:val="both"/>
        <w:rPr>
          <w:rFonts w:cs="Times New Roman"/>
          <w:bCs w:val="0"/>
          <w:szCs w:val="24"/>
        </w:rPr>
      </w:pPr>
    </w:p>
    <w:p w:rsidR="00645C62" w:rsidRPr="00AE63CB" w:rsidRDefault="00645C62" w:rsidP="00AE63CB">
      <w:pPr>
        <w:ind w:firstLine="720"/>
        <w:contextualSpacing/>
        <w:jc w:val="both"/>
        <w:rPr>
          <w:sz w:val="24"/>
          <w:szCs w:val="24"/>
        </w:rPr>
      </w:pPr>
      <w:r w:rsidRPr="00AE63CB">
        <w:rPr>
          <w:sz w:val="24"/>
          <w:szCs w:val="24"/>
        </w:rPr>
        <w:t>Mistrari hii inaonyesha</w:t>
      </w:r>
      <w:r w:rsidRPr="00096600">
        <w:rPr>
          <w:sz w:val="24"/>
          <w:szCs w:val="24"/>
        </w:rPr>
        <w:t xml:space="preserve"> hisia</w:t>
      </w:r>
      <w:r w:rsidR="00746611" w:rsidRPr="00AE63CB">
        <w:rPr>
          <w:sz w:val="24"/>
          <w:szCs w:val="24"/>
        </w:rPr>
        <w:t xml:space="preserve"> </w:t>
      </w:r>
      <w:r w:rsidR="00746611" w:rsidRPr="00096600">
        <w:rPr>
          <w:sz w:val="24"/>
          <w:szCs w:val="24"/>
        </w:rPr>
        <w:t>b</w:t>
      </w:r>
      <w:r w:rsidR="00746611" w:rsidRPr="00AE63CB">
        <w:rPr>
          <w:sz w:val="24"/>
          <w:szCs w:val="24"/>
        </w:rPr>
        <w:t>i</w:t>
      </w:r>
      <w:r w:rsidR="00746611" w:rsidRPr="00096600">
        <w:rPr>
          <w:sz w:val="24"/>
          <w:szCs w:val="24"/>
        </w:rPr>
        <w:t>n</w:t>
      </w:r>
      <w:r w:rsidR="00746611" w:rsidRPr="00AE63CB">
        <w:rPr>
          <w:sz w:val="24"/>
          <w:szCs w:val="24"/>
        </w:rPr>
        <w:t>af</w:t>
      </w:r>
      <w:r w:rsidR="00746611" w:rsidRPr="00096600">
        <w:rPr>
          <w:sz w:val="24"/>
          <w:szCs w:val="24"/>
        </w:rPr>
        <w:t>si</w:t>
      </w:r>
      <w:r w:rsidR="00746611" w:rsidRPr="00AE63CB">
        <w:rPr>
          <w:sz w:val="24"/>
          <w:szCs w:val="24"/>
        </w:rPr>
        <w:t xml:space="preserve"> </w:t>
      </w:r>
      <w:r w:rsidRPr="00AE63CB">
        <w:rPr>
          <w:sz w:val="24"/>
          <w:szCs w:val="24"/>
        </w:rPr>
        <w:t>z</w:t>
      </w:r>
      <w:r w:rsidR="00746611" w:rsidRPr="00096600">
        <w:rPr>
          <w:sz w:val="24"/>
          <w:szCs w:val="24"/>
        </w:rPr>
        <w:t xml:space="preserve">a </w:t>
      </w:r>
      <w:r w:rsidR="00746611" w:rsidRPr="00AE63CB">
        <w:rPr>
          <w:sz w:val="24"/>
          <w:szCs w:val="24"/>
        </w:rPr>
        <w:t>Pa</w:t>
      </w:r>
      <w:r w:rsidR="00746611" w:rsidRPr="00096600">
        <w:rPr>
          <w:sz w:val="24"/>
          <w:szCs w:val="24"/>
        </w:rPr>
        <w:t>u</w:t>
      </w:r>
      <w:r w:rsidR="00746611" w:rsidRPr="00AE63CB">
        <w:rPr>
          <w:sz w:val="24"/>
          <w:szCs w:val="24"/>
        </w:rPr>
        <w:t>l</w:t>
      </w:r>
      <w:r w:rsidR="00746611" w:rsidRPr="00096600">
        <w:rPr>
          <w:sz w:val="24"/>
          <w:szCs w:val="24"/>
        </w:rPr>
        <w:t>o.</w:t>
      </w:r>
      <w:r w:rsidR="00746611" w:rsidRPr="00AE63CB">
        <w:rPr>
          <w:sz w:val="24"/>
          <w:szCs w:val="24"/>
        </w:rPr>
        <w:t xml:space="preserve"> N</w:t>
      </w:r>
      <w:r w:rsidR="00746611" w:rsidRPr="00096600">
        <w:rPr>
          <w:sz w:val="24"/>
          <w:szCs w:val="24"/>
        </w:rPr>
        <w:t xml:space="preserve">a </w:t>
      </w:r>
      <w:r w:rsidRPr="00096600">
        <w:rPr>
          <w:sz w:val="24"/>
          <w:szCs w:val="24"/>
        </w:rPr>
        <w:t xml:space="preserve">kwa kweli </w:t>
      </w:r>
      <w:r w:rsidR="00746611" w:rsidRPr="00AE63CB">
        <w:rPr>
          <w:sz w:val="24"/>
          <w:szCs w:val="24"/>
        </w:rPr>
        <w:t>hai</w:t>
      </w:r>
      <w:r w:rsidR="00746611" w:rsidRPr="00096600">
        <w:rPr>
          <w:sz w:val="24"/>
          <w:szCs w:val="24"/>
        </w:rPr>
        <w:t>ba</w:t>
      </w:r>
      <w:r w:rsidR="00746611" w:rsidRPr="00AE63CB">
        <w:rPr>
          <w:sz w:val="24"/>
          <w:szCs w:val="24"/>
        </w:rPr>
        <w:t xml:space="preserve"> y</w:t>
      </w:r>
      <w:r w:rsidR="00746611" w:rsidRPr="00096600">
        <w:rPr>
          <w:sz w:val="24"/>
          <w:szCs w:val="24"/>
        </w:rPr>
        <w:t>a b</w:t>
      </w:r>
      <w:r w:rsidR="00746611" w:rsidRPr="00AE63CB">
        <w:rPr>
          <w:sz w:val="24"/>
          <w:szCs w:val="24"/>
        </w:rPr>
        <w:t>i</w:t>
      </w:r>
      <w:r w:rsidR="00746611" w:rsidRPr="00096600">
        <w:rPr>
          <w:sz w:val="24"/>
          <w:szCs w:val="24"/>
        </w:rPr>
        <w:t>n</w:t>
      </w:r>
      <w:r w:rsidR="00746611" w:rsidRPr="00AE63CB">
        <w:rPr>
          <w:sz w:val="24"/>
          <w:szCs w:val="24"/>
        </w:rPr>
        <w:t>a</w:t>
      </w:r>
      <w:r w:rsidR="00746611" w:rsidRPr="00096600">
        <w:rPr>
          <w:sz w:val="24"/>
          <w:szCs w:val="24"/>
        </w:rPr>
        <w:t>d</w:t>
      </w:r>
      <w:r w:rsidR="00746611" w:rsidRPr="00AE63CB">
        <w:rPr>
          <w:sz w:val="24"/>
          <w:szCs w:val="24"/>
        </w:rPr>
        <w:t>am</w:t>
      </w:r>
      <w:r w:rsidR="00746611" w:rsidRPr="00096600">
        <w:rPr>
          <w:sz w:val="24"/>
          <w:szCs w:val="24"/>
        </w:rPr>
        <w:t>u</w:t>
      </w:r>
      <w:r w:rsidR="00746611" w:rsidRPr="00AE63CB">
        <w:rPr>
          <w:sz w:val="24"/>
          <w:szCs w:val="24"/>
        </w:rPr>
        <w:t xml:space="preserve"> </w:t>
      </w:r>
      <w:r w:rsidR="00746611" w:rsidRPr="00096600">
        <w:rPr>
          <w:sz w:val="24"/>
          <w:szCs w:val="24"/>
        </w:rPr>
        <w:t>h</w:t>
      </w:r>
      <w:r w:rsidR="00746611" w:rsidRPr="00AE63CB">
        <w:rPr>
          <w:sz w:val="24"/>
          <w:szCs w:val="24"/>
        </w:rPr>
        <w:t>aija</w:t>
      </w:r>
      <w:r w:rsidR="00746611" w:rsidRPr="00096600">
        <w:rPr>
          <w:sz w:val="24"/>
          <w:szCs w:val="24"/>
        </w:rPr>
        <w:t>b</w:t>
      </w:r>
      <w:r w:rsidR="00746611" w:rsidRPr="00AE63CB">
        <w:rPr>
          <w:sz w:val="24"/>
          <w:szCs w:val="24"/>
        </w:rPr>
        <w:t>a</w:t>
      </w:r>
      <w:r w:rsidR="00746611" w:rsidRPr="00096600">
        <w:rPr>
          <w:sz w:val="24"/>
          <w:szCs w:val="24"/>
        </w:rPr>
        <w:t>d</w:t>
      </w:r>
      <w:r w:rsidR="00746611" w:rsidRPr="00AE63CB">
        <w:rPr>
          <w:sz w:val="24"/>
          <w:szCs w:val="24"/>
        </w:rPr>
        <w:t>i</w:t>
      </w:r>
      <w:r w:rsidR="00741685" w:rsidRPr="00AE63CB">
        <w:rPr>
          <w:sz w:val="24"/>
          <w:szCs w:val="24"/>
        </w:rPr>
        <w:t>li</w:t>
      </w:r>
      <w:r w:rsidR="00746611" w:rsidRPr="00096600">
        <w:rPr>
          <w:sz w:val="24"/>
          <w:szCs w:val="24"/>
        </w:rPr>
        <w:t>ka</w:t>
      </w:r>
      <w:r w:rsidR="00746611" w:rsidRPr="00AE63CB">
        <w:rPr>
          <w:sz w:val="24"/>
          <w:szCs w:val="24"/>
        </w:rPr>
        <w:t xml:space="preserve"> </w:t>
      </w:r>
      <w:r w:rsidR="00746611" w:rsidRPr="00096600">
        <w:rPr>
          <w:sz w:val="24"/>
          <w:szCs w:val="24"/>
        </w:rPr>
        <w:t>s</w:t>
      </w:r>
      <w:r w:rsidR="00746611" w:rsidRPr="00AE63CB">
        <w:rPr>
          <w:sz w:val="24"/>
          <w:szCs w:val="24"/>
        </w:rPr>
        <w:t>a</w:t>
      </w:r>
      <w:r w:rsidR="00746611" w:rsidRPr="00096600">
        <w:rPr>
          <w:sz w:val="24"/>
          <w:szCs w:val="24"/>
        </w:rPr>
        <w:t>na</w:t>
      </w:r>
      <w:r w:rsidR="00746611" w:rsidRPr="00AE63CB">
        <w:rPr>
          <w:sz w:val="24"/>
          <w:szCs w:val="24"/>
        </w:rPr>
        <w:t xml:space="preserve"> </w:t>
      </w:r>
      <w:r w:rsidR="00746611" w:rsidRPr="00096600">
        <w:rPr>
          <w:sz w:val="24"/>
          <w:szCs w:val="24"/>
        </w:rPr>
        <w:t>ku</w:t>
      </w:r>
      <w:r w:rsidR="00746611" w:rsidRPr="00AE63CB">
        <w:rPr>
          <w:sz w:val="24"/>
          <w:szCs w:val="24"/>
        </w:rPr>
        <w:t>t</w:t>
      </w:r>
      <w:r w:rsidR="00746611" w:rsidRPr="00096600">
        <w:rPr>
          <w:sz w:val="24"/>
          <w:szCs w:val="24"/>
        </w:rPr>
        <w:t>oka</w:t>
      </w:r>
      <w:r w:rsidR="00746611" w:rsidRPr="00AE63CB">
        <w:rPr>
          <w:sz w:val="24"/>
          <w:szCs w:val="24"/>
        </w:rPr>
        <w:t xml:space="preserve"> </w:t>
      </w:r>
      <w:r w:rsidR="00746611" w:rsidRPr="00096600">
        <w:rPr>
          <w:sz w:val="24"/>
          <w:szCs w:val="24"/>
        </w:rPr>
        <w:t>s</w:t>
      </w:r>
      <w:r w:rsidR="00746611" w:rsidRPr="00AE63CB">
        <w:rPr>
          <w:sz w:val="24"/>
          <w:szCs w:val="24"/>
        </w:rPr>
        <w:t>i</w:t>
      </w:r>
      <w:r w:rsidR="00746611" w:rsidRPr="00096600">
        <w:rPr>
          <w:sz w:val="24"/>
          <w:szCs w:val="24"/>
        </w:rPr>
        <w:t>ku</w:t>
      </w:r>
      <w:r w:rsidR="00746611" w:rsidRPr="00AE63CB">
        <w:rPr>
          <w:sz w:val="24"/>
          <w:szCs w:val="24"/>
        </w:rPr>
        <w:t xml:space="preserve"> z</w:t>
      </w:r>
      <w:r w:rsidR="00746611" w:rsidRPr="00096600">
        <w:rPr>
          <w:sz w:val="24"/>
          <w:szCs w:val="24"/>
        </w:rPr>
        <w:t>a</w:t>
      </w:r>
      <w:r w:rsidR="00746611" w:rsidRPr="00AE63CB">
        <w:rPr>
          <w:sz w:val="24"/>
          <w:szCs w:val="24"/>
        </w:rPr>
        <w:t xml:space="preserve"> Pa</w:t>
      </w:r>
      <w:r w:rsidR="00746611" w:rsidRPr="00096600">
        <w:rPr>
          <w:sz w:val="24"/>
          <w:szCs w:val="24"/>
        </w:rPr>
        <w:t>u</w:t>
      </w:r>
      <w:r w:rsidR="00746611" w:rsidRPr="00AE63CB">
        <w:rPr>
          <w:sz w:val="24"/>
          <w:szCs w:val="24"/>
        </w:rPr>
        <w:t>l</w:t>
      </w:r>
      <w:r w:rsidR="00746611" w:rsidRPr="00096600">
        <w:rPr>
          <w:sz w:val="24"/>
          <w:szCs w:val="24"/>
        </w:rPr>
        <w:t>o</w:t>
      </w:r>
      <w:r w:rsidR="00746611" w:rsidRPr="00AE63CB">
        <w:rPr>
          <w:sz w:val="24"/>
          <w:szCs w:val="24"/>
        </w:rPr>
        <w:t xml:space="preserve"> m</w:t>
      </w:r>
      <w:r w:rsidR="00746611" w:rsidRPr="00096600">
        <w:rPr>
          <w:sz w:val="24"/>
          <w:szCs w:val="24"/>
        </w:rPr>
        <w:t>p</w:t>
      </w:r>
      <w:r w:rsidR="00746611" w:rsidRPr="00AE63CB">
        <w:rPr>
          <w:sz w:val="24"/>
          <w:szCs w:val="24"/>
        </w:rPr>
        <w:t>a</w:t>
      </w:r>
      <w:r w:rsidR="00746611" w:rsidRPr="00096600">
        <w:rPr>
          <w:sz w:val="24"/>
          <w:szCs w:val="24"/>
        </w:rPr>
        <w:t>ka</w:t>
      </w:r>
      <w:r w:rsidR="00746611" w:rsidRPr="00AE63CB">
        <w:rPr>
          <w:sz w:val="24"/>
          <w:szCs w:val="24"/>
        </w:rPr>
        <w:t xml:space="preserve"> </w:t>
      </w:r>
      <w:r w:rsidRPr="00AE63CB">
        <w:rPr>
          <w:sz w:val="24"/>
          <w:szCs w:val="24"/>
        </w:rPr>
        <w:t xml:space="preserve">sasa kiasi cah sisi kushindwakuzielewa hisia zake. </w:t>
      </w:r>
      <w:r w:rsidR="00746611" w:rsidRPr="00096600">
        <w:rPr>
          <w:sz w:val="24"/>
          <w:szCs w:val="24"/>
        </w:rPr>
        <w:t>M</w:t>
      </w:r>
      <w:r w:rsidR="00746611" w:rsidRPr="00AE63CB">
        <w:rPr>
          <w:sz w:val="24"/>
          <w:szCs w:val="24"/>
        </w:rPr>
        <w:t>ae</w:t>
      </w:r>
      <w:r w:rsidR="00746611" w:rsidRPr="00096600">
        <w:rPr>
          <w:sz w:val="24"/>
          <w:szCs w:val="24"/>
        </w:rPr>
        <w:t>n</w:t>
      </w:r>
      <w:r w:rsidR="00746611" w:rsidRPr="00AE63CB">
        <w:rPr>
          <w:sz w:val="24"/>
          <w:szCs w:val="24"/>
        </w:rPr>
        <w:t>delez</w:t>
      </w:r>
      <w:r w:rsidR="00746611" w:rsidRPr="00096600">
        <w:rPr>
          <w:sz w:val="24"/>
          <w:szCs w:val="24"/>
        </w:rPr>
        <w:t>o</w:t>
      </w:r>
      <w:r w:rsidRPr="00096600">
        <w:rPr>
          <w:sz w:val="24"/>
          <w:szCs w:val="24"/>
        </w:rPr>
        <w:t xml:space="preserve"> </w:t>
      </w:r>
      <w:r w:rsidR="00746611" w:rsidRPr="00096600">
        <w:rPr>
          <w:sz w:val="24"/>
          <w:szCs w:val="24"/>
        </w:rPr>
        <w:t>b</w:t>
      </w:r>
      <w:r w:rsidR="00746611" w:rsidRPr="00AE63CB">
        <w:rPr>
          <w:sz w:val="24"/>
          <w:szCs w:val="24"/>
        </w:rPr>
        <w:t>i</w:t>
      </w:r>
      <w:r w:rsidR="00741685" w:rsidRPr="00096600">
        <w:rPr>
          <w:sz w:val="24"/>
          <w:szCs w:val="24"/>
        </w:rPr>
        <w:t>n</w:t>
      </w:r>
      <w:r w:rsidRPr="00096600">
        <w:rPr>
          <w:sz w:val="24"/>
          <w:szCs w:val="24"/>
        </w:rPr>
        <w:t>a</w:t>
      </w:r>
      <w:r w:rsidR="00746611" w:rsidRPr="00AE63CB">
        <w:rPr>
          <w:sz w:val="24"/>
          <w:szCs w:val="24"/>
        </w:rPr>
        <w:t>f</w:t>
      </w:r>
      <w:r w:rsidR="00746611" w:rsidRPr="00096600">
        <w:rPr>
          <w:sz w:val="24"/>
          <w:szCs w:val="24"/>
        </w:rPr>
        <w:t>si</w:t>
      </w:r>
      <w:r w:rsidR="00746611" w:rsidRPr="00AE63CB">
        <w:rPr>
          <w:sz w:val="24"/>
          <w:szCs w:val="24"/>
        </w:rPr>
        <w:t xml:space="preserve"> </w:t>
      </w:r>
      <w:r w:rsidR="00746611" w:rsidRPr="00096600">
        <w:rPr>
          <w:sz w:val="24"/>
          <w:szCs w:val="24"/>
        </w:rPr>
        <w:t>k</w:t>
      </w:r>
      <w:r w:rsidR="00746611" w:rsidRPr="00AE63CB">
        <w:rPr>
          <w:sz w:val="24"/>
          <w:szCs w:val="24"/>
        </w:rPr>
        <w:t>am</w:t>
      </w:r>
      <w:r w:rsidR="00746611" w:rsidRPr="00096600">
        <w:rPr>
          <w:sz w:val="24"/>
          <w:szCs w:val="24"/>
        </w:rPr>
        <w:t>a</w:t>
      </w:r>
      <w:r w:rsidR="00746611" w:rsidRPr="00AE63CB">
        <w:rPr>
          <w:sz w:val="24"/>
          <w:szCs w:val="24"/>
        </w:rPr>
        <w:t xml:space="preserve"> </w:t>
      </w:r>
      <w:r w:rsidR="00746611" w:rsidRPr="00096600">
        <w:rPr>
          <w:sz w:val="24"/>
          <w:szCs w:val="24"/>
        </w:rPr>
        <w:t>h</w:t>
      </w:r>
      <w:r w:rsidR="00746611" w:rsidRPr="00AE63CB">
        <w:rPr>
          <w:sz w:val="24"/>
          <w:szCs w:val="24"/>
        </w:rPr>
        <w:t>ay</w:t>
      </w:r>
      <w:r w:rsidR="00746611" w:rsidRPr="00096600">
        <w:rPr>
          <w:sz w:val="24"/>
          <w:szCs w:val="24"/>
        </w:rPr>
        <w:t>a</w:t>
      </w:r>
      <w:r w:rsidR="00746611" w:rsidRPr="00AE63CB">
        <w:rPr>
          <w:sz w:val="24"/>
          <w:szCs w:val="24"/>
        </w:rPr>
        <w:t xml:space="preserve"> </w:t>
      </w:r>
      <w:r w:rsidRPr="00AE63CB">
        <w:rPr>
          <w:sz w:val="24"/>
          <w:szCs w:val="24"/>
        </w:rPr>
        <w:t>yanatusaidia sisi kuelewa kwa u</w:t>
      </w:r>
      <w:r w:rsidR="00746611" w:rsidRPr="00AE63CB">
        <w:rPr>
          <w:sz w:val="24"/>
          <w:szCs w:val="24"/>
        </w:rPr>
        <w:t>ra</w:t>
      </w:r>
      <w:r w:rsidR="00746611" w:rsidRPr="00096600">
        <w:rPr>
          <w:sz w:val="24"/>
          <w:szCs w:val="24"/>
        </w:rPr>
        <w:t>hisi</w:t>
      </w:r>
      <w:r w:rsidRPr="00096600">
        <w:rPr>
          <w:sz w:val="24"/>
          <w:szCs w:val="24"/>
        </w:rPr>
        <w:t xml:space="preserve"> mambo ambayo</w:t>
      </w:r>
      <w:r w:rsidR="00746611" w:rsidRPr="00096600">
        <w:rPr>
          <w:sz w:val="24"/>
          <w:szCs w:val="24"/>
        </w:rPr>
        <w:t xml:space="preserve"> </w:t>
      </w:r>
      <w:r w:rsidR="00746611" w:rsidRPr="00AE63CB">
        <w:rPr>
          <w:sz w:val="24"/>
          <w:szCs w:val="24"/>
        </w:rPr>
        <w:t>waa</w:t>
      </w:r>
      <w:r w:rsidR="00746611" w:rsidRPr="00096600">
        <w:rPr>
          <w:sz w:val="24"/>
          <w:szCs w:val="24"/>
        </w:rPr>
        <w:t>nd</w:t>
      </w:r>
      <w:r w:rsidR="00746611" w:rsidRPr="00AE63CB">
        <w:rPr>
          <w:sz w:val="24"/>
          <w:szCs w:val="24"/>
        </w:rPr>
        <w:t>i</w:t>
      </w:r>
      <w:r w:rsidR="00746611" w:rsidRPr="00096600">
        <w:rPr>
          <w:sz w:val="24"/>
          <w:szCs w:val="24"/>
        </w:rPr>
        <w:t>sh</w:t>
      </w:r>
      <w:r w:rsidR="00746611" w:rsidRPr="00AE63CB">
        <w:rPr>
          <w:sz w:val="24"/>
          <w:szCs w:val="24"/>
        </w:rPr>
        <w:t>i</w:t>
      </w:r>
      <w:r w:rsidR="00746611" w:rsidRPr="00096600">
        <w:rPr>
          <w:sz w:val="24"/>
          <w:szCs w:val="24"/>
        </w:rPr>
        <w:t>,</w:t>
      </w:r>
      <w:r w:rsidRPr="00096600">
        <w:rPr>
          <w:sz w:val="24"/>
          <w:szCs w:val="24"/>
        </w:rPr>
        <w:t xml:space="preserve"> hadhira na wahusika wakuu wa</w:t>
      </w:r>
      <w:r w:rsidR="00746611" w:rsidRPr="00AE63CB">
        <w:rPr>
          <w:sz w:val="24"/>
          <w:szCs w:val="24"/>
        </w:rPr>
        <w:t xml:space="preserve"> A</w:t>
      </w:r>
      <w:r w:rsidR="00746611" w:rsidRPr="00096600">
        <w:rPr>
          <w:sz w:val="24"/>
          <w:szCs w:val="24"/>
        </w:rPr>
        <w:t>g</w:t>
      </w:r>
      <w:r w:rsidR="00746611" w:rsidRPr="00AE63CB">
        <w:rPr>
          <w:sz w:val="24"/>
          <w:szCs w:val="24"/>
        </w:rPr>
        <w:t>a</w:t>
      </w:r>
      <w:r w:rsidR="00746611" w:rsidRPr="00096600">
        <w:rPr>
          <w:sz w:val="24"/>
          <w:szCs w:val="24"/>
        </w:rPr>
        <w:t>no</w:t>
      </w:r>
      <w:r w:rsidR="00746611" w:rsidRPr="00AE63CB">
        <w:rPr>
          <w:sz w:val="24"/>
          <w:szCs w:val="24"/>
        </w:rPr>
        <w:t xml:space="preserve"> Jipya</w:t>
      </w:r>
      <w:r w:rsidRPr="00AE63CB">
        <w:rPr>
          <w:sz w:val="24"/>
          <w:szCs w:val="24"/>
        </w:rPr>
        <w:t xml:space="preserve"> walipitia</w:t>
      </w:r>
      <w:r w:rsidR="00746611" w:rsidRPr="00096600">
        <w:rPr>
          <w:sz w:val="24"/>
          <w:szCs w:val="24"/>
        </w:rPr>
        <w:t>.</w:t>
      </w:r>
      <w:r w:rsidR="00746611" w:rsidRPr="00AE63CB">
        <w:rPr>
          <w:sz w:val="24"/>
          <w:szCs w:val="24"/>
        </w:rPr>
        <w:t xml:space="preserve"> N</w:t>
      </w:r>
      <w:r w:rsidR="00746611" w:rsidRPr="00096600">
        <w:rPr>
          <w:sz w:val="24"/>
          <w:szCs w:val="24"/>
        </w:rPr>
        <w:t>a</w:t>
      </w:r>
      <w:r w:rsidR="00746611" w:rsidRPr="00AE63CB">
        <w:rPr>
          <w:sz w:val="24"/>
          <w:szCs w:val="24"/>
        </w:rPr>
        <w:t xml:space="preserve"> </w:t>
      </w:r>
      <w:r w:rsidRPr="00AE63CB">
        <w:rPr>
          <w:sz w:val="24"/>
          <w:szCs w:val="24"/>
        </w:rPr>
        <w:t xml:space="preserve">pia </w:t>
      </w:r>
      <w:r w:rsidR="00746611" w:rsidRPr="00AE63CB">
        <w:rPr>
          <w:sz w:val="24"/>
          <w:szCs w:val="24"/>
        </w:rPr>
        <w:t>t</w:t>
      </w:r>
      <w:r w:rsidR="00746611" w:rsidRPr="00096600">
        <w:rPr>
          <w:sz w:val="24"/>
          <w:szCs w:val="24"/>
        </w:rPr>
        <w:t>un</w:t>
      </w:r>
      <w:r w:rsidR="00746611" w:rsidRPr="00AE63CB">
        <w:rPr>
          <w:sz w:val="24"/>
          <w:szCs w:val="24"/>
        </w:rPr>
        <w:t>awez</w:t>
      </w:r>
      <w:r w:rsidR="00746611" w:rsidRPr="00096600">
        <w:rPr>
          <w:sz w:val="24"/>
          <w:szCs w:val="24"/>
        </w:rPr>
        <w:t>a</w:t>
      </w:r>
      <w:r w:rsidR="00746611" w:rsidRPr="00AE63CB">
        <w:rPr>
          <w:sz w:val="24"/>
          <w:szCs w:val="24"/>
        </w:rPr>
        <w:t xml:space="preserve"> </w:t>
      </w:r>
      <w:r w:rsidR="00746611" w:rsidRPr="00096600">
        <w:rPr>
          <w:sz w:val="24"/>
          <w:szCs w:val="24"/>
        </w:rPr>
        <w:t>ku</w:t>
      </w:r>
      <w:r w:rsidR="00746611" w:rsidRPr="00AE63CB">
        <w:rPr>
          <w:sz w:val="24"/>
          <w:szCs w:val="24"/>
        </w:rPr>
        <w:t>t</w:t>
      </w:r>
      <w:r w:rsidR="00746611" w:rsidRPr="00096600">
        <w:rPr>
          <w:sz w:val="24"/>
          <w:szCs w:val="24"/>
        </w:rPr>
        <w:t>u</w:t>
      </w:r>
      <w:r w:rsidR="00746611" w:rsidRPr="00AE63CB">
        <w:rPr>
          <w:sz w:val="24"/>
          <w:szCs w:val="24"/>
        </w:rPr>
        <w:t>mi</w:t>
      </w:r>
      <w:r w:rsidR="00746611" w:rsidRPr="00096600">
        <w:rPr>
          <w:sz w:val="24"/>
          <w:szCs w:val="24"/>
        </w:rPr>
        <w:t>a</w:t>
      </w:r>
      <w:r w:rsidR="00746611" w:rsidRPr="00AE63CB">
        <w:rPr>
          <w:sz w:val="24"/>
          <w:szCs w:val="24"/>
        </w:rPr>
        <w:t xml:space="preserve"> </w:t>
      </w:r>
      <w:r w:rsidR="00746611" w:rsidRPr="00096600">
        <w:rPr>
          <w:sz w:val="24"/>
          <w:szCs w:val="24"/>
        </w:rPr>
        <w:t>u</w:t>
      </w:r>
      <w:r w:rsidR="00746611" w:rsidRPr="00AE63CB">
        <w:rPr>
          <w:sz w:val="24"/>
          <w:szCs w:val="24"/>
        </w:rPr>
        <w:t>z</w:t>
      </w:r>
      <w:r w:rsidR="00746611" w:rsidRPr="00096600">
        <w:rPr>
          <w:sz w:val="24"/>
          <w:szCs w:val="24"/>
        </w:rPr>
        <w:t>o</w:t>
      </w:r>
      <w:r w:rsidR="00746611" w:rsidRPr="00AE63CB">
        <w:rPr>
          <w:sz w:val="24"/>
          <w:szCs w:val="24"/>
        </w:rPr>
        <w:t>ef</w:t>
      </w:r>
      <w:r w:rsidR="00746611" w:rsidRPr="00096600">
        <w:rPr>
          <w:sz w:val="24"/>
          <w:szCs w:val="24"/>
        </w:rPr>
        <w:t>u</w:t>
      </w:r>
      <w:r w:rsidR="00746611" w:rsidRPr="00AE63CB">
        <w:rPr>
          <w:sz w:val="24"/>
          <w:szCs w:val="24"/>
        </w:rPr>
        <w:t xml:space="preserve"> wa</w:t>
      </w:r>
      <w:r w:rsidR="00746611" w:rsidRPr="00096600">
        <w:rPr>
          <w:sz w:val="24"/>
          <w:szCs w:val="24"/>
        </w:rPr>
        <w:t>o</w:t>
      </w:r>
      <w:r w:rsidR="00746611" w:rsidRPr="00AE63CB">
        <w:rPr>
          <w:sz w:val="24"/>
          <w:szCs w:val="24"/>
        </w:rPr>
        <w:t xml:space="preserve"> </w:t>
      </w:r>
      <w:r w:rsidR="00746611" w:rsidRPr="00096600">
        <w:rPr>
          <w:sz w:val="24"/>
          <w:szCs w:val="24"/>
        </w:rPr>
        <w:t>k</w:t>
      </w:r>
      <w:r w:rsidR="00746611" w:rsidRPr="00AE63CB">
        <w:rPr>
          <w:sz w:val="24"/>
          <w:szCs w:val="24"/>
        </w:rPr>
        <w:t>ati</w:t>
      </w:r>
      <w:r w:rsidR="00746611" w:rsidRPr="00096600">
        <w:rPr>
          <w:sz w:val="24"/>
          <w:szCs w:val="24"/>
        </w:rPr>
        <w:t>ka</w:t>
      </w:r>
      <w:r w:rsidR="00746611" w:rsidRPr="00AE63CB">
        <w:rPr>
          <w:sz w:val="24"/>
          <w:szCs w:val="24"/>
        </w:rPr>
        <w:t xml:space="preserve"> </w:t>
      </w:r>
      <w:r w:rsidRPr="00AE63CB">
        <w:rPr>
          <w:sz w:val="24"/>
          <w:szCs w:val="24"/>
        </w:rPr>
        <w:t>nyakati zet</w:t>
      </w:r>
      <w:r w:rsidR="00746611" w:rsidRPr="00096600">
        <w:rPr>
          <w:sz w:val="24"/>
          <w:szCs w:val="24"/>
        </w:rPr>
        <w:t>u.</w:t>
      </w:r>
      <w:r w:rsidR="00746611" w:rsidRPr="00AE63CB">
        <w:rPr>
          <w:sz w:val="24"/>
          <w:szCs w:val="24"/>
        </w:rPr>
        <w:t xml:space="preserve"> </w:t>
      </w:r>
    </w:p>
    <w:p w:rsidR="00096600" w:rsidRPr="00AE63CB" w:rsidRDefault="00645C62" w:rsidP="00AE63CB">
      <w:pPr>
        <w:ind w:firstLine="720"/>
        <w:contextualSpacing/>
        <w:jc w:val="both"/>
        <w:rPr>
          <w:sz w:val="24"/>
          <w:szCs w:val="24"/>
        </w:rPr>
      </w:pPr>
      <w:r w:rsidRPr="00AE63CB">
        <w:rPr>
          <w:sz w:val="24"/>
          <w:szCs w:val="24"/>
        </w:rPr>
        <w:t>W</w:t>
      </w:r>
      <w:r w:rsidR="00746611" w:rsidRPr="00AE63CB">
        <w:rPr>
          <w:sz w:val="24"/>
          <w:szCs w:val="24"/>
        </w:rPr>
        <w:t>a</w:t>
      </w:r>
      <w:r w:rsidR="00746611" w:rsidRPr="00096600">
        <w:rPr>
          <w:sz w:val="24"/>
          <w:szCs w:val="24"/>
        </w:rPr>
        <w:t>k</w:t>
      </w:r>
      <w:r w:rsidR="00746611" w:rsidRPr="00AE63CB">
        <w:rPr>
          <w:sz w:val="24"/>
          <w:szCs w:val="24"/>
        </w:rPr>
        <w:t>at</w:t>
      </w:r>
      <w:r w:rsidR="00741685" w:rsidRPr="00096600">
        <w:rPr>
          <w:sz w:val="24"/>
          <w:szCs w:val="24"/>
        </w:rPr>
        <w:t>i huo huo</w:t>
      </w:r>
      <w:r w:rsidR="00746611" w:rsidRPr="00096600">
        <w:rPr>
          <w:sz w:val="24"/>
          <w:szCs w:val="24"/>
        </w:rPr>
        <w:t>,</w:t>
      </w:r>
      <w:r w:rsidR="00746611" w:rsidRPr="00AE63CB">
        <w:rPr>
          <w:sz w:val="24"/>
          <w:szCs w:val="24"/>
        </w:rPr>
        <w:t xml:space="preserve"> </w:t>
      </w:r>
      <w:r w:rsidRPr="00AE63CB">
        <w:rPr>
          <w:sz w:val="24"/>
          <w:szCs w:val="24"/>
        </w:rPr>
        <w:t xml:space="preserve">japokuwa mtazamo wa ubinafsi katika Agano Jipya </w:t>
      </w:r>
      <w:r w:rsidR="00096600" w:rsidRPr="00AE63CB">
        <w:rPr>
          <w:sz w:val="24"/>
          <w:szCs w:val="24"/>
        </w:rPr>
        <w:t>unaeleza maendeleo mengi ya kibinafsi, vipo pia viashiria vya ukomo ambavyo vinatupa sisi ugumu katika kuelewa na kutumia theolojia ya Agano Jipya.</w:t>
      </w:r>
    </w:p>
    <w:p w:rsidR="00B45474" w:rsidRDefault="00096600" w:rsidP="00AE63CB">
      <w:pPr>
        <w:ind w:right="538" w:firstLine="720"/>
        <w:contextualSpacing/>
        <w:jc w:val="both"/>
        <w:rPr>
          <w:spacing w:val="2"/>
          <w:sz w:val="24"/>
          <w:szCs w:val="24"/>
        </w:rPr>
      </w:pPr>
      <w:r w:rsidRPr="00096600">
        <w:rPr>
          <w:spacing w:val="2"/>
          <w:sz w:val="24"/>
          <w:szCs w:val="24"/>
        </w:rPr>
        <w:t xml:space="preserve"> </w:t>
      </w:r>
    </w:p>
    <w:p w:rsidR="00AE63CB" w:rsidRPr="00DE30A7" w:rsidRDefault="00AE63CB" w:rsidP="00AE63CB">
      <w:pPr>
        <w:ind w:right="538" w:firstLine="720"/>
        <w:contextualSpacing/>
        <w:jc w:val="both"/>
        <w:rPr>
          <w:sz w:val="24"/>
          <w:szCs w:val="24"/>
        </w:rPr>
      </w:pPr>
    </w:p>
    <w:p w:rsidR="00833E84" w:rsidRPr="00AE63CB" w:rsidRDefault="00746611" w:rsidP="00AE63CB">
      <w:pPr>
        <w:pStyle w:val="BulletHeading"/>
        <w:ind w:right="10"/>
        <w:jc w:val="both"/>
        <w:rPr>
          <w:rFonts w:cs="Times New Roman"/>
        </w:rPr>
      </w:pPr>
      <w:bookmarkStart w:id="19" w:name="_Toc168300572"/>
      <w:r w:rsidRPr="00AE63CB">
        <w:rPr>
          <w:rFonts w:cs="Times New Roman"/>
        </w:rPr>
        <w:t>Ukomo</w:t>
      </w:r>
      <w:bookmarkEnd w:id="19"/>
    </w:p>
    <w:p w:rsidR="00AE63CB" w:rsidRDefault="00AE63CB" w:rsidP="00AE63CB">
      <w:pPr>
        <w:ind w:firstLine="720"/>
        <w:contextualSpacing/>
        <w:jc w:val="both"/>
        <w:rPr>
          <w:spacing w:val="-1"/>
          <w:sz w:val="24"/>
          <w:szCs w:val="24"/>
        </w:rPr>
      </w:pPr>
    </w:p>
    <w:p w:rsidR="005E6FD3" w:rsidRPr="00E174C7" w:rsidRDefault="00746611" w:rsidP="00AE63CB">
      <w:pPr>
        <w:ind w:firstLine="720"/>
        <w:contextualSpacing/>
        <w:jc w:val="both"/>
        <w:rPr>
          <w:sz w:val="24"/>
          <w:szCs w:val="24"/>
        </w:rPr>
      </w:pP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AE63CB">
        <w:rPr>
          <w:sz w:val="24"/>
          <w:szCs w:val="24"/>
        </w:rPr>
        <w:t>Jipya</w:t>
      </w:r>
      <w:r w:rsidRPr="00E174C7">
        <w:rPr>
          <w:spacing w:val="3"/>
          <w:sz w:val="24"/>
          <w:szCs w:val="24"/>
        </w:rPr>
        <w:t xml:space="preserve"> </w:t>
      </w:r>
      <w:r w:rsidRPr="00E174C7">
        <w:rPr>
          <w:sz w:val="24"/>
          <w:szCs w:val="24"/>
        </w:rPr>
        <w:t>m</w:t>
      </w:r>
      <w:r w:rsidRPr="00E174C7">
        <w:rPr>
          <w:spacing w:val="-1"/>
          <w:sz w:val="24"/>
          <w:szCs w:val="24"/>
        </w:rPr>
        <w:t>a</w:t>
      </w:r>
      <w:r w:rsidRPr="00E174C7">
        <w:rPr>
          <w:spacing w:val="2"/>
          <w:sz w:val="24"/>
          <w:szCs w:val="24"/>
        </w:rPr>
        <w:t>r</w:t>
      </w:r>
      <w:r w:rsidRPr="00E174C7">
        <w:rPr>
          <w:sz w:val="24"/>
          <w:szCs w:val="24"/>
        </w:rPr>
        <w:t xml:space="preserve">a </w:t>
      </w:r>
      <w:r w:rsidRPr="00E174C7">
        <w:rPr>
          <w:spacing w:val="5"/>
          <w:sz w:val="24"/>
          <w:szCs w:val="24"/>
        </w:rPr>
        <w:t>n</w:t>
      </w:r>
      <w:r w:rsidRPr="00E174C7">
        <w:rPr>
          <w:spacing w:val="-5"/>
          <w:sz w:val="24"/>
          <w:szCs w:val="24"/>
        </w:rPr>
        <w:t>y</w:t>
      </w:r>
      <w:r w:rsidRPr="00E174C7">
        <w:rPr>
          <w:sz w:val="24"/>
          <w:szCs w:val="24"/>
        </w:rPr>
        <w:t>i</w:t>
      </w:r>
      <w:r w:rsidRPr="00E174C7">
        <w:rPr>
          <w:spacing w:val="2"/>
          <w:sz w:val="24"/>
          <w:szCs w:val="24"/>
        </w:rPr>
        <w:t>n</w:t>
      </w:r>
      <w:r w:rsidRPr="00E174C7">
        <w:rPr>
          <w:sz w:val="24"/>
          <w:szCs w:val="24"/>
        </w:rPr>
        <w:t>gi</w:t>
      </w:r>
      <w:r w:rsidRPr="00E174C7">
        <w:rPr>
          <w:spacing w:val="2"/>
          <w:sz w:val="24"/>
          <w:szCs w:val="24"/>
        </w:rPr>
        <w:t xml:space="preserve"> </w:t>
      </w:r>
      <w:r w:rsidRPr="00E174C7">
        <w:rPr>
          <w:sz w:val="24"/>
          <w:szCs w:val="24"/>
        </w:rPr>
        <w:t>lin</w:t>
      </w:r>
      <w:r w:rsidRPr="00E174C7">
        <w:rPr>
          <w:spacing w:val="-1"/>
          <w:sz w:val="24"/>
          <w:szCs w:val="24"/>
        </w:rPr>
        <w:t>a</w:t>
      </w:r>
      <w:r w:rsidRPr="00E174C7">
        <w:rPr>
          <w:spacing w:val="1"/>
          <w:sz w:val="24"/>
          <w:szCs w:val="24"/>
        </w:rPr>
        <w:t>z</w:t>
      </w:r>
      <w:r w:rsidRPr="00E174C7">
        <w:rPr>
          <w:sz w:val="24"/>
          <w:szCs w:val="24"/>
        </w:rPr>
        <w:t>un</w:t>
      </w:r>
      <w:r w:rsidRPr="00E174C7">
        <w:rPr>
          <w:spacing w:val="-2"/>
          <w:sz w:val="24"/>
          <w:szCs w:val="24"/>
        </w:rPr>
        <w:t>g</w:t>
      </w:r>
      <w:r w:rsidRPr="00E174C7">
        <w:rPr>
          <w:sz w:val="24"/>
          <w:szCs w:val="24"/>
        </w:rPr>
        <w:t>u</w:t>
      </w:r>
      <w:r w:rsidR="00704C6D">
        <w:rPr>
          <w:sz w:val="24"/>
          <w:szCs w:val="24"/>
        </w:rPr>
        <w:t>m</w:t>
      </w:r>
      <w:r w:rsidRPr="00E174C7">
        <w:rPr>
          <w:spacing w:val="1"/>
          <w:sz w:val="24"/>
          <w:szCs w:val="24"/>
        </w:rPr>
        <w:t>z</w:t>
      </w:r>
      <w:r w:rsidRPr="00E174C7">
        <w:rPr>
          <w:sz w:val="24"/>
          <w:szCs w:val="24"/>
        </w:rPr>
        <w:t xml:space="preserve">ia </w:t>
      </w:r>
      <w:r w:rsidRPr="00E174C7">
        <w:rPr>
          <w:spacing w:val="-1"/>
          <w:sz w:val="24"/>
          <w:szCs w:val="24"/>
        </w:rPr>
        <w:t>a</w:t>
      </w:r>
      <w:r w:rsidRPr="00E174C7">
        <w:rPr>
          <w:sz w:val="24"/>
          <w:szCs w:val="24"/>
        </w:rPr>
        <w:t>ina</w:t>
      </w:r>
      <w:r w:rsidRPr="00E174C7">
        <w:rPr>
          <w:spacing w:val="7"/>
          <w:sz w:val="24"/>
          <w:szCs w:val="24"/>
        </w:rPr>
        <w:t xml:space="preserve"> </w:t>
      </w:r>
      <w:r w:rsidRPr="00E174C7">
        <w:rPr>
          <w:spacing w:val="-5"/>
          <w:sz w:val="24"/>
          <w:szCs w:val="24"/>
        </w:rPr>
        <w:t>y</w:t>
      </w:r>
      <w:r w:rsidRPr="00E174C7">
        <w:rPr>
          <w:sz w:val="24"/>
          <w:szCs w:val="24"/>
        </w:rPr>
        <w:t>a</w:t>
      </w:r>
      <w:r w:rsidRPr="00E174C7">
        <w:rPr>
          <w:spacing w:val="5"/>
          <w:sz w:val="24"/>
          <w:szCs w:val="24"/>
        </w:rPr>
        <w:t xml:space="preserve"> </w:t>
      </w:r>
      <w:r w:rsidRPr="00E174C7">
        <w:rPr>
          <w:spacing w:val="-1"/>
          <w:sz w:val="24"/>
          <w:szCs w:val="24"/>
        </w:rPr>
        <w:t>wa</w:t>
      </w:r>
      <w:r w:rsidRPr="00E174C7">
        <w:rPr>
          <w:sz w:val="24"/>
          <w:szCs w:val="24"/>
        </w:rPr>
        <w:t>tu</w:t>
      </w:r>
      <w:r w:rsidRPr="00E174C7">
        <w:rPr>
          <w:spacing w:val="1"/>
          <w:sz w:val="24"/>
          <w:szCs w:val="24"/>
        </w:rPr>
        <w:t xml:space="preserve"> </w:t>
      </w:r>
      <w:r w:rsidRPr="00E174C7">
        <w:rPr>
          <w:sz w:val="24"/>
          <w:szCs w:val="24"/>
        </w:rPr>
        <w:t>m</w:t>
      </w:r>
      <w:r w:rsidRPr="00E174C7">
        <w:rPr>
          <w:spacing w:val="-1"/>
          <w:sz w:val="24"/>
          <w:szCs w:val="24"/>
        </w:rPr>
        <w:t>aa</w:t>
      </w:r>
      <w:r w:rsidRPr="00E174C7">
        <w:rPr>
          <w:sz w:val="24"/>
          <w:szCs w:val="24"/>
        </w:rPr>
        <w:t>lumu</w:t>
      </w:r>
      <w:r w:rsidRPr="00E174C7">
        <w:rPr>
          <w:spacing w:val="4"/>
          <w:sz w:val="24"/>
          <w:szCs w:val="24"/>
        </w:rPr>
        <w:t xml:space="preserve"> </w:t>
      </w:r>
      <w:r w:rsidRPr="00E174C7">
        <w:rPr>
          <w:spacing w:val="-1"/>
          <w:sz w:val="24"/>
          <w:szCs w:val="24"/>
        </w:rPr>
        <w:t>a</w:t>
      </w:r>
      <w:r w:rsidRPr="00E174C7">
        <w:rPr>
          <w:sz w:val="24"/>
          <w:szCs w:val="24"/>
        </w:rPr>
        <w:t>mb</w:t>
      </w:r>
      <w:r w:rsidRPr="00E174C7">
        <w:rPr>
          <w:spacing w:val="-1"/>
          <w:sz w:val="24"/>
          <w:szCs w:val="24"/>
        </w:rPr>
        <w:t>a</w:t>
      </w:r>
      <w:r w:rsidRPr="00E174C7">
        <w:rPr>
          <w:sz w:val="24"/>
          <w:szCs w:val="24"/>
        </w:rPr>
        <w:t>o</w:t>
      </w:r>
      <w:r w:rsidRPr="00E174C7">
        <w:rPr>
          <w:spacing w:val="4"/>
          <w:sz w:val="24"/>
          <w:szCs w:val="24"/>
        </w:rPr>
        <w:t xml:space="preserve"> </w:t>
      </w:r>
      <w:r w:rsidRPr="00E174C7">
        <w:rPr>
          <w:spacing w:val="2"/>
          <w:sz w:val="24"/>
          <w:szCs w:val="24"/>
        </w:rPr>
        <w:t>n</w:t>
      </w:r>
      <w:r w:rsidRPr="00E174C7">
        <w:rPr>
          <w:sz w:val="24"/>
          <w:szCs w:val="24"/>
        </w:rPr>
        <w:t>i</w:t>
      </w:r>
      <w:r w:rsidRPr="00E174C7">
        <w:rPr>
          <w:spacing w:val="2"/>
          <w:sz w:val="24"/>
          <w:szCs w:val="24"/>
        </w:rPr>
        <w:t xml:space="preserve"> </w:t>
      </w:r>
      <w:r w:rsidRPr="00E174C7">
        <w:rPr>
          <w:sz w:val="24"/>
          <w:szCs w:val="24"/>
        </w:rPr>
        <w:t>to</w:t>
      </w:r>
      <w:r w:rsidRPr="00E174C7">
        <w:rPr>
          <w:spacing w:val="-1"/>
          <w:sz w:val="24"/>
          <w:szCs w:val="24"/>
        </w:rPr>
        <w:t>fa</w:t>
      </w:r>
      <w:r w:rsidRPr="00E174C7">
        <w:rPr>
          <w:sz w:val="24"/>
          <w:szCs w:val="24"/>
        </w:rPr>
        <w:t>uti k</w:t>
      </w:r>
      <w:r w:rsidRPr="00E174C7">
        <w:rPr>
          <w:spacing w:val="-1"/>
          <w:sz w:val="24"/>
          <w:szCs w:val="24"/>
        </w:rPr>
        <w:t>a</w:t>
      </w:r>
      <w:r w:rsidRPr="00E174C7">
        <w:rPr>
          <w:sz w:val="24"/>
          <w:szCs w:val="24"/>
        </w:rPr>
        <w:t>b</w:t>
      </w:r>
      <w:r w:rsidRPr="00E174C7">
        <w:rPr>
          <w:spacing w:val="1"/>
          <w:sz w:val="24"/>
          <w:szCs w:val="24"/>
        </w:rPr>
        <w:t>i</w:t>
      </w:r>
      <w:r w:rsidRPr="00E174C7">
        <w:rPr>
          <w:sz w:val="24"/>
          <w:szCs w:val="24"/>
        </w:rPr>
        <w:t xml:space="preserve">sa na </w:t>
      </w:r>
      <w:r w:rsidRPr="00E174C7">
        <w:rPr>
          <w:spacing w:val="1"/>
          <w:sz w:val="24"/>
          <w:szCs w:val="24"/>
        </w:rPr>
        <w:t>t</w:t>
      </w:r>
      <w:r w:rsidRPr="00E174C7">
        <w:rPr>
          <w:sz w:val="24"/>
          <w:szCs w:val="24"/>
        </w:rPr>
        <w:t>un</w:t>
      </w:r>
      <w:r w:rsidRPr="00E174C7">
        <w:rPr>
          <w:spacing w:val="-1"/>
          <w:sz w:val="24"/>
          <w:szCs w:val="24"/>
        </w:rPr>
        <w:t>a</w:t>
      </w:r>
      <w:r w:rsidRPr="00E174C7">
        <w:rPr>
          <w:spacing w:val="5"/>
          <w:sz w:val="24"/>
          <w:szCs w:val="24"/>
        </w:rPr>
        <w:t>v</w:t>
      </w:r>
      <w:r w:rsidRPr="00E174C7">
        <w:rPr>
          <w:spacing w:val="-2"/>
          <w:sz w:val="24"/>
          <w:szCs w:val="24"/>
        </w:rPr>
        <w:t>y</w:t>
      </w:r>
      <w:r w:rsidRPr="00E174C7">
        <w:rPr>
          <w:sz w:val="24"/>
          <w:szCs w:val="24"/>
        </w:rPr>
        <w:t>o</w:t>
      </w:r>
      <w:r w:rsidRPr="00E174C7">
        <w:rPr>
          <w:spacing w:val="1"/>
          <w:sz w:val="24"/>
          <w:szCs w:val="24"/>
        </w:rPr>
        <w:t>j</w:t>
      </w:r>
      <w:r w:rsidRPr="00E174C7">
        <w:rPr>
          <w:sz w:val="24"/>
          <w:szCs w:val="24"/>
        </w:rPr>
        <w:t xml:space="preserve">ua </w:t>
      </w:r>
      <w:r w:rsidRPr="00E174C7">
        <w:rPr>
          <w:spacing w:val="1"/>
          <w:sz w:val="24"/>
          <w:szCs w:val="24"/>
        </w:rPr>
        <w:t>l</w:t>
      </w:r>
      <w:r w:rsidRPr="00E174C7">
        <w:rPr>
          <w:spacing w:val="-1"/>
          <w:sz w:val="24"/>
          <w:szCs w:val="24"/>
        </w:rPr>
        <w:t>e</w:t>
      </w:r>
      <w:r w:rsidRPr="00E174C7">
        <w:rPr>
          <w:sz w:val="24"/>
          <w:szCs w:val="24"/>
        </w:rPr>
        <w:t>o</w:t>
      </w:r>
      <w:r w:rsidR="00096600">
        <w:rPr>
          <w:sz w:val="24"/>
          <w:szCs w:val="24"/>
        </w:rPr>
        <w:t>, kiasi kwamba tunapata tabu sana kujua jinsi wanavyohusiana. Tabia binafsi, hisia, pamoja na mambo kama vile umri na jinsia vinaweza kuleta vipingamizi ambavyo ni</w:t>
      </w:r>
      <w:r w:rsidRPr="00E174C7">
        <w:rPr>
          <w:sz w:val="24"/>
          <w:szCs w:val="24"/>
        </w:rPr>
        <w:t xml:space="preserve"> </w:t>
      </w:r>
      <w:r w:rsidRPr="00E174C7">
        <w:rPr>
          <w:spacing w:val="3"/>
          <w:sz w:val="24"/>
          <w:szCs w:val="24"/>
        </w:rPr>
        <w:t>l</w:t>
      </w:r>
      <w:r w:rsidRPr="00E174C7">
        <w:rPr>
          <w:spacing w:val="-1"/>
          <w:sz w:val="24"/>
          <w:szCs w:val="24"/>
        </w:rPr>
        <w:t>a</w:t>
      </w:r>
      <w:r w:rsidRPr="00E174C7">
        <w:rPr>
          <w:spacing w:val="1"/>
          <w:sz w:val="24"/>
          <w:szCs w:val="24"/>
        </w:rPr>
        <w:t>z</w:t>
      </w:r>
      <w:r w:rsidRPr="00E174C7">
        <w:rPr>
          <w:sz w:val="24"/>
          <w:szCs w:val="24"/>
        </w:rPr>
        <w:t>ima</w:t>
      </w:r>
      <w:r w:rsidRPr="00E174C7">
        <w:rPr>
          <w:spacing w:val="-1"/>
          <w:sz w:val="24"/>
          <w:szCs w:val="24"/>
        </w:rPr>
        <w:t xml:space="preserve"> </w:t>
      </w:r>
      <w:r w:rsidRPr="00E174C7">
        <w:rPr>
          <w:sz w:val="24"/>
          <w:szCs w:val="24"/>
        </w:rPr>
        <w:t>tuvishinde</w:t>
      </w:r>
      <w:r w:rsidRPr="00E174C7">
        <w:rPr>
          <w:spacing w:val="-1"/>
          <w:sz w:val="24"/>
          <w:szCs w:val="24"/>
        </w:rPr>
        <w:t xml:space="preserve"> </w:t>
      </w:r>
      <w:r w:rsidR="00096600">
        <w:rPr>
          <w:spacing w:val="-1"/>
          <w:sz w:val="24"/>
          <w:szCs w:val="24"/>
        </w:rPr>
        <w:t>kwa njia ya</w:t>
      </w:r>
      <w:r w:rsidRPr="00E174C7">
        <w:rPr>
          <w:spacing w:val="-1"/>
          <w:sz w:val="24"/>
          <w:szCs w:val="24"/>
        </w:rPr>
        <w:t xml:space="preserve"> </w:t>
      </w:r>
      <w:r w:rsidRPr="00E174C7">
        <w:rPr>
          <w:sz w:val="24"/>
          <w:szCs w:val="24"/>
        </w:rPr>
        <w:t>ut</w:t>
      </w:r>
      <w:r w:rsidRPr="00E174C7">
        <w:rPr>
          <w:spacing w:val="-1"/>
          <w:sz w:val="24"/>
          <w:szCs w:val="24"/>
        </w:rPr>
        <w:t>af</w:t>
      </w:r>
      <w:r w:rsidRPr="00E174C7">
        <w:rPr>
          <w:sz w:val="24"/>
          <w:szCs w:val="24"/>
        </w:rPr>
        <w:t>iti</w:t>
      </w:r>
      <w:r w:rsidRPr="00E174C7">
        <w:rPr>
          <w:spacing w:val="-1"/>
          <w:sz w:val="24"/>
          <w:szCs w:val="24"/>
        </w:rPr>
        <w:t xml:space="preserve"> </w:t>
      </w:r>
      <w:r w:rsidRPr="00E174C7">
        <w:rPr>
          <w:sz w:val="24"/>
          <w:szCs w:val="24"/>
        </w:rPr>
        <w:t>m</w:t>
      </w:r>
      <w:r w:rsidRPr="00E174C7">
        <w:rPr>
          <w:spacing w:val="-1"/>
          <w:sz w:val="24"/>
          <w:szCs w:val="24"/>
        </w:rPr>
        <w:t>a</w:t>
      </w:r>
      <w:r w:rsidRPr="00E174C7">
        <w:rPr>
          <w:sz w:val="24"/>
          <w:szCs w:val="24"/>
        </w:rPr>
        <w:t>kini.</w:t>
      </w:r>
    </w:p>
    <w:p w:rsidR="005E6FD3" w:rsidRPr="00E174C7" w:rsidRDefault="005E6FD3" w:rsidP="00AE63CB">
      <w:pPr>
        <w:spacing w:before="10"/>
        <w:contextualSpacing/>
        <w:jc w:val="both"/>
        <w:rPr>
          <w:sz w:val="22"/>
          <w:szCs w:val="22"/>
        </w:rPr>
      </w:pPr>
    </w:p>
    <w:p w:rsidR="005E6FD3"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Mungu ana</w:t>
      </w:r>
      <w:r w:rsidR="00704C6D" w:rsidRPr="00AE63CB">
        <w:rPr>
          <w:rFonts w:eastAsia="Calibri"/>
          <w:b/>
          <w:bCs/>
          <w:color w:val="595959"/>
          <w:sz w:val="24"/>
          <w:szCs w:val="32"/>
        </w:rPr>
        <w:t>wa</w:t>
      </w:r>
      <w:r w:rsidRPr="00AE63CB">
        <w:rPr>
          <w:rFonts w:eastAsia="Calibri"/>
          <w:b/>
          <w:bCs/>
          <w:color w:val="595959"/>
          <w:sz w:val="24"/>
          <w:szCs w:val="32"/>
        </w:rPr>
        <w:t xml:space="preserve">jali watu </w:t>
      </w:r>
      <w:r w:rsidR="00704C6D" w:rsidRPr="00AE63CB">
        <w:rPr>
          <w:rFonts w:eastAsia="Calibri"/>
          <w:b/>
          <w:bCs/>
          <w:color w:val="595959"/>
          <w:sz w:val="24"/>
          <w:szCs w:val="32"/>
        </w:rPr>
        <w:t>wote pamoja na</w:t>
      </w:r>
      <w:r w:rsidRPr="00AE63CB">
        <w:rPr>
          <w:rFonts w:eastAsia="Calibri"/>
          <w:b/>
          <w:bCs/>
          <w:color w:val="595959"/>
          <w:sz w:val="24"/>
          <w:szCs w:val="32"/>
        </w:rPr>
        <w:t xml:space="preserve"> tofauti za mazingira y</w:t>
      </w:r>
      <w:r w:rsidR="00096600" w:rsidRPr="00AE63CB">
        <w:rPr>
          <w:rFonts w:eastAsia="Calibri"/>
          <w:b/>
          <w:bCs/>
          <w:color w:val="595959"/>
          <w:sz w:val="24"/>
          <w:szCs w:val="32"/>
        </w:rPr>
        <w:t>etu, pamoja na historia za mazingira yetu ya nyuma</w:t>
      </w:r>
      <w:r w:rsidR="000D63B8" w:rsidRPr="00AE63CB">
        <w:rPr>
          <w:rFonts w:eastAsia="Calibri"/>
          <w:b/>
          <w:bCs/>
          <w:color w:val="595959"/>
          <w:sz w:val="24"/>
          <w:szCs w:val="32"/>
        </w:rPr>
        <w:t>.</w:t>
      </w:r>
      <w:r w:rsidR="00704C6D" w:rsidRPr="00AE63CB">
        <w:rPr>
          <w:rFonts w:eastAsia="Calibri"/>
          <w:b/>
          <w:bCs/>
          <w:color w:val="595959"/>
          <w:sz w:val="24"/>
          <w:szCs w:val="32"/>
        </w:rPr>
        <w:t xml:space="preserve"> </w:t>
      </w:r>
      <w:r w:rsidR="000D63B8" w:rsidRPr="00AE63CB">
        <w:rPr>
          <w:rFonts w:eastAsia="Calibri"/>
          <w:b/>
          <w:bCs/>
          <w:color w:val="595959"/>
          <w:sz w:val="24"/>
          <w:szCs w:val="32"/>
        </w:rPr>
        <w:t>T</w:t>
      </w:r>
      <w:r w:rsidRPr="00AE63CB">
        <w:rPr>
          <w:rFonts w:eastAsia="Calibri"/>
          <w:b/>
          <w:bCs/>
          <w:color w:val="595959"/>
          <w:sz w:val="24"/>
          <w:szCs w:val="32"/>
        </w:rPr>
        <w:t xml:space="preserve">unaweza kuona </w:t>
      </w:r>
      <w:r w:rsidR="00704C6D" w:rsidRPr="00AE63CB">
        <w:rPr>
          <w:rFonts w:eastAsia="Calibri"/>
          <w:b/>
          <w:bCs/>
          <w:color w:val="595959"/>
          <w:sz w:val="24"/>
          <w:szCs w:val="32"/>
        </w:rPr>
        <w:t xml:space="preserve">ukweli huu </w:t>
      </w:r>
      <w:r w:rsidRPr="00AE63CB">
        <w:rPr>
          <w:rFonts w:eastAsia="Calibri"/>
          <w:b/>
          <w:bCs/>
          <w:color w:val="595959"/>
          <w:sz w:val="24"/>
          <w:szCs w:val="32"/>
        </w:rPr>
        <w:t>kwa namna nyingi za tofauti</w:t>
      </w:r>
      <w:r w:rsidR="000D63B8" w:rsidRPr="00AE63CB">
        <w:rPr>
          <w:rFonts w:eastAsia="Calibri"/>
          <w:b/>
          <w:bCs/>
          <w:color w:val="595959"/>
          <w:sz w:val="24"/>
          <w:szCs w:val="32"/>
        </w:rPr>
        <w:t>, h</w:t>
      </w:r>
      <w:r w:rsidR="00704C6D" w:rsidRPr="00AE63CB">
        <w:rPr>
          <w:rFonts w:eastAsia="Calibri"/>
          <w:b/>
          <w:bCs/>
          <w:color w:val="595959"/>
          <w:sz w:val="24"/>
          <w:szCs w:val="32"/>
        </w:rPr>
        <w:t>asa katika yale</w:t>
      </w:r>
      <w:r w:rsidRPr="00AE63CB">
        <w:rPr>
          <w:rFonts w:eastAsia="Calibri"/>
          <w:b/>
          <w:bCs/>
          <w:color w:val="595959"/>
          <w:sz w:val="24"/>
          <w:szCs w:val="32"/>
        </w:rPr>
        <w:t xml:space="preserve"> yaliyosemwa kupitia Biblia katika sehemu mbalimbali za Biblia. Na k</w:t>
      </w:r>
      <w:r w:rsidR="000D63B8" w:rsidRPr="00AE63CB">
        <w:rPr>
          <w:rFonts w:eastAsia="Calibri"/>
          <w:b/>
          <w:bCs/>
          <w:color w:val="595959"/>
          <w:sz w:val="24"/>
          <w:szCs w:val="32"/>
        </w:rPr>
        <w:t>w</w:t>
      </w:r>
      <w:r w:rsidRPr="00AE63CB">
        <w:rPr>
          <w:rFonts w:eastAsia="Calibri"/>
          <w:b/>
          <w:bCs/>
          <w:color w:val="595959"/>
          <w:sz w:val="24"/>
          <w:szCs w:val="32"/>
        </w:rPr>
        <w:t>a njia</w:t>
      </w:r>
      <w:r w:rsidR="000D63B8" w:rsidRPr="00AE63CB">
        <w:rPr>
          <w:rFonts w:eastAsia="Calibri"/>
          <w:b/>
          <w:bCs/>
          <w:color w:val="595959"/>
          <w:sz w:val="24"/>
          <w:szCs w:val="32"/>
        </w:rPr>
        <w:t xml:space="preserve"> hiyo</w:t>
      </w:r>
      <w:r w:rsidRPr="00AE63CB">
        <w:rPr>
          <w:rFonts w:eastAsia="Calibri"/>
          <w:b/>
          <w:bCs/>
          <w:color w:val="595959"/>
          <w:sz w:val="24"/>
          <w:szCs w:val="32"/>
        </w:rPr>
        <w:t>, tu</w:t>
      </w:r>
      <w:r w:rsidR="000D63B8" w:rsidRPr="00AE63CB">
        <w:rPr>
          <w:rFonts w:eastAsia="Calibri"/>
          <w:b/>
          <w:bCs/>
          <w:color w:val="595959"/>
          <w:sz w:val="24"/>
          <w:szCs w:val="32"/>
        </w:rPr>
        <w:t>taka</w:t>
      </w:r>
      <w:r w:rsidRPr="00AE63CB">
        <w:rPr>
          <w:rFonts w:eastAsia="Calibri"/>
          <w:b/>
          <w:bCs/>
          <w:color w:val="595959"/>
          <w:sz w:val="24"/>
          <w:szCs w:val="32"/>
        </w:rPr>
        <w:t xml:space="preserve">poelewa jinsi Mungu alikuwa akizungumza </w:t>
      </w:r>
      <w:r w:rsidR="00704C6D" w:rsidRPr="00AE63CB">
        <w:rPr>
          <w:rFonts w:eastAsia="Calibri"/>
          <w:b/>
          <w:bCs/>
          <w:color w:val="595959"/>
          <w:sz w:val="24"/>
          <w:szCs w:val="32"/>
        </w:rPr>
        <w:t>n</w:t>
      </w:r>
      <w:r w:rsidRPr="00AE63CB">
        <w:rPr>
          <w:rFonts w:eastAsia="Calibri"/>
          <w:b/>
          <w:bCs/>
          <w:color w:val="595959"/>
          <w:sz w:val="24"/>
          <w:szCs w:val="32"/>
        </w:rPr>
        <w:t>a watu wale katika mazingira yao, tunaweza kujifunza kutoka kwao kama mfano, na tunaweza ku</w:t>
      </w:r>
      <w:r w:rsidR="00704C6D" w:rsidRPr="00AE63CB">
        <w:rPr>
          <w:rFonts w:eastAsia="Calibri"/>
          <w:b/>
          <w:bCs/>
          <w:color w:val="595959"/>
          <w:sz w:val="24"/>
          <w:szCs w:val="32"/>
        </w:rPr>
        <w:t>husisha</w:t>
      </w:r>
      <w:r w:rsidRPr="00AE63CB">
        <w:rPr>
          <w:rFonts w:eastAsia="Calibri"/>
          <w:b/>
          <w:bCs/>
          <w:color w:val="595959"/>
          <w:sz w:val="24"/>
          <w:szCs w:val="32"/>
        </w:rPr>
        <w:t xml:space="preserve"> njia hizo </w:t>
      </w:r>
      <w:r w:rsidR="00704C6D" w:rsidRPr="00AE63CB">
        <w:rPr>
          <w:rFonts w:eastAsia="Calibri"/>
          <w:b/>
          <w:bCs/>
          <w:color w:val="595959"/>
          <w:sz w:val="24"/>
          <w:szCs w:val="32"/>
        </w:rPr>
        <w:t>n</w:t>
      </w:r>
      <w:r w:rsidRPr="00AE63CB">
        <w:rPr>
          <w:rFonts w:eastAsia="Calibri"/>
          <w:b/>
          <w:bCs/>
          <w:color w:val="595959"/>
          <w:sz w:val="24"/>
          <w:szCs w:val="32"/>
        </w:rPr>
        <w:t xml:space="preserve">a mazingira yetu </w:t>
      </w:r>
      <w:r w:rsidR="00704C6D" w:rsidRPr="00AE63CB">
        <w:rPr>
          <w:rFonts w:eastAsia="Calibri"/>
          <w:b/>
          <w:bCs/>
          <w:color w:val="595959"/>
          <w:sz w:val="24"/>
          <w:szCs w:val="32"/>
        </w:rPr>
        <w:t>ya</w:t>
      </w:r>
      <w:r w:rsidRPr="00AE63CB">
        <w:rPr>
          <w:rFonts w:eastAsia="Calibri"/>
          <w:b/>
          <w:bCs/>
          <w:color w:val="595959"/>
          <w:sz w:val="24"/>
          <w:szCs w:val="32"/>
        </w:rPr>
        <w:t xml:space="preserve"> leo. Mungu alitoa katika njia </w:t>
      </w:r>
      <w:r w:rsidR="000D63B8" w:rsidRPr="00AE63CB">
        <w:rPr>
          <w:rFonts w:eastAsia="Calibri"/>
          <w:b/>
          <w:bCs/>
          <w:color w:val="595959"/>
          <w:sz w:val="24"/>
          <w:szCs w:val="32"/>
        </w:rPr>
        <w:t xml:space="preserve">na </w:t>
      </w:r>
      <w:r w:rsidRPr="00AE63CB">
        <w:rPr>
          <w:rFonts w:eastAsia="Calibri"/>
          <w:b/>
          <w:bCs/>
          <w:color w:val="595959"/>
          <w:sz w:val="24"/>
          <w:szCs w:val="32"/>
        </w:rPr>
        <w:t>mazingira</w:t>
      </w:r>
      <w:r w:rsidR="000D63B8" w:rsidRPr="00AE63CB">
        <w:rPr>
          <w:rFonts w:eastAsia="Calibri"/>
          <w:b/>
          <w:bCs/>
          <w:color w:val="595959"/>
          <w:sz w:val="24"/>
          <w:szCs w:val="32"/>
        </w:rPr>
        <w:t xml:space="preserve"> halisi, na anatarajia kuwa itatumika katika njia hiyo hiyo.</w:t>
      </w:r>
      <w:r w:rsidR="00AE63CB" w:rsidRPr="00AE63CB">
        <w:rPr>
          <w:rFonts w:eastAsia="Calibri"/>
          <w:b/>
          <w:bCs/>
          <w:color w:val="595959"/>
          <w:sz w:val="24"/>
          <w:szCs w:val="32"/>
        </w:rPr>
        <w:t xml:space="preserve"> </w:t>
      </w:r>
      <w:r w:rsidRPr="00AE63CB">
        <w:rPr>
          <w:rFonts w:eastAsia="Calibri"/>
          <w:b/>
          <w:bCs/>
          <w:color w:val="595959"/>
          <w:sz w:val="24"/>
          <w:szCs w:val="32"/>
        </w:rPr>
        <w:t>Lakini ni muhimu ku</w:t>
      </w:r>
      <w:r w:rsidR="000D63B8" w:rsidRPr="00AE63CB">
        <w:rPr>
          <w:rFonts w:eastAsia="Calibri"/>
          <w:b/>
          <w:bCs/>
          <w:color w:val="595959"/>
          <w:sz w:val="24"/>
          <w:szCs w:val="32"/>
        </w:rPr>
        <w:t>jua Mafundisho sahihi yaliyopo katika kifungu husika ili tuweze kuyatumia ipasavyo.</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746611" w:rsidRPr="00AE63CB">
        <w:rPr>
          <w:rFonts w:eastAsia="Calibri"/>
          <w:b/>
          <w:bCs/>
          <w:color w:val="595959"/>
          <w:sz w:val="24"/>
          <w:szCs w:val="32"/>
        </w:rPr>
        <w:t>Dr. Craig S. Keener</w:t>
      </w:r>
    </w:p>
    <w:p w:rsidR="005E6FD3" w:rsidRPr="00E174C7" w:rsidRDefault="005E6FD3" w:rsidP="00AE63CB">
      <w:pPr>
        <w:spacing w:before="10"/>
        <w:contextualSpacing/>
        <w:jc w:val="both"/>
        <w:rPr>
          <w:sz w:val="22"/>
          <w:szCs w:val="22"/>
        </w:rPr>
      </w:pPr>
    </w:p>
    <w:p w:rsidR="005E6FD3" w:rsidRPr="00E174C7" w:rsidRDefault="00746611" w:rsidP="00AE63CB">
      <w:pPr>
        <w:ind w:firstLine="720"/>
        <w:contextualSpacing/>
        <w:jc w:val="both"/>
        <w:rPr>
          <w:sz w:val="24"/>
          <w:szCs w:val="24"/>
        </w:rPr>
      </w:pPr>
      <w:r w:rsidRPr="00E174C7">
        <w:rPr>
          <w:spacing w:val="-1"/>
          <w:sz w:val="24"/>
          <w:szCs w:val="24"/>
        </w:rPr>
        <w:t>Kw</w:t>
      </w:r>
      <w:r w:rsidR="00F809FB" w:rsidRPr="00E174C7">
        <w:rPr>
          <w:sz w:val="24"/>
          <w:szCs w:val="24"/>
        </w:rPr>
        <w:t>a</w:t>
      </w:r>
      <w:r w:rsidR="000D63B8">
        <w:rPr>
          <w:sz w:val="24"/>
          <w:szCs w:val="24"/>
        </w:rPr>
        <w:t xml:space="preserve"> </w:t>
      </w:r>
      <w:r w:rsidRPr="00E174C7">
        <w:rPr>
          <w:spacing w:val="1"/>
          <w:sz w:val="24"/>
          <w:szCs w:val="24"/>
        </w:rPr>
        <w:t>m</w:t>
      </w:r>
      <w:r w:rsidRPr="00E174C7">
        <w:rPr>
          <w:spacing w:val="-1"/>
          <w:sz w:val="24"/>
          <w:szCs w:val="24"/>
        </w:rPr>
        <w:t>fa</w:t>
      </w:r>
      <w:r w:rsidRPr="00E174C7">
        <w:rPr>
          <w:sz w:val="24"/>
          <w:szCs w:val="24"/>
        </w:rPr>
        <w:t>no,</w:t>
      </w:r>
      <w:r w:rsidR="00AE63CB">
        <w:rPr>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00AE63CB">
        <w:rPr>
          <w:sz w:val="24"/>
          <w:szCs w:val="24"/>
        </w:rPr>
        <w:t xml:space="preserve"> </w:t>
      </w:r>
      <w:r w:rsidRPr="00E174C7">
        <w:rPr>
          <w:spacing w:val="4"/>
          <w:sz w:val="24"/>
          <w:szCs w:val="24"/>
        </w:rPr>
        <w:t>W</w:t>
      </w:r>
      <w:r w:rsidRPr="00E174C7">
        <w:rPr>
          <w:spacing w:val="-1"/>
          <w:sz w:val="24"/>
          <w:szCs w:val="24"/>
        </w:rPr>
        <w:t>aefe</w:t>
      </w:r>
      <w:r w:rsidRPr="00E174C7">
        <w:rPr>
          <w:sz w:val="24"/>
          <w:szCs w:val="24"/>
        </w:rPr>
        <w:t>so</w:t>
      </w:r>
      <w:r w:rsidR="00AE63CB">
        <w:rPr>
          <w:sz w:val="24"/>
          <w:szCs w:val="24"/>
        </w:rPr>
        <w:t xml:space="preserve"> </w:t>
      </w:r>
      <w:r w:rsidRPr="00E174C7">
        <w:rPr>
          <w:sz w:val="24"/>
          <w:szCs w:val="24"/>
        </w:rPr>
        <w:t>6</w:t>
      </w:r>
      <w:r w:rsidRPr="00E174C7">
        <w:rPr>
          <w:spacing w:val="1"/>
          <w:sz w:val="24"/>
          <w:szCs w:val="24"/>
        </w:rPr>
        <w:t>:</w:t>
      </w:r>
      <w:r w:rsidRPr="00E174C7">
        <w:rPr>
          <w:sz w:val="24"/>
          <w:szCs w:val="24"/>
        </w:rPr>
        <w:t>5,</w:t>
      </w:r>
      <w:r w:rsidR="00AE63CB">
        <w:rPr>
          <w:sz w:val="24"/>
          <w:szCs w:val="24"/>
        </w:rPr>
        <w:t xml:space="preserve"> </w:t>
      </w:r>
      <w:r w:rsidRPr="00E174C7">
        <w:rPr>
          <w:sz w:val="24"/>
          <w:szCs w:val="24"/>
        </w:rPr>
        <w:t>9,</w:t>
      </w:r>
      <w:r w:rsidR="00AE63CB">
        <w:rPr>
          <w:sz w:val="24"/>
          <w:szCs w:val="24"/>
        </w:rPr>
        <w:t xml:space="preserv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00AE63CB">
        <w:rPr>
          <w:sz w:val="24"/>
          <w:szCs w:val="24"/>
        </w:rPr>
        <w:t xml:space="preserve"> </w:t>
      </w:r>
      <w:r w:rsidR="000D63B8">
        <w:rPr>
          <w:spacing w:val="1"/>
          <w:sz w:val="24"/>
          <w:szCs w:val="24"/>
        </w:rPr>
        <w:t>alitoa maelekezo kwa watu wa</w:t>
      </w:r>
      <w:r w:rsidR="00AE63CB">
        <w:rPr>
          <w:sz w:val="24"/>
          <w:szCs w:val="24"/>
        </w:rPr>
        <w:t xml:space="preserve"> </w:t>
      </w:r>
      <w:r w:rsidRPr="00E174C7">
        <w:rPr>
          <w:spacing w:val="-1"/>
          <w:sz w:val="24"/>
          <w:szCs w:val="24"/>
        </w:rPr>
        <w:t>a</w:t>
      </w:r>
      <w:r w:rsidRPr="00E174C7">
        <w:rPr>
          <w:spacing w:val="1"/>
          <w:sz w:val="24"/>
          <w:szCs w:val="24"/>
        </w:rPr>
        <w:t>i</w:t>
      </w:r>
      <w:r w:rsidRPr="00E174C7">
        <w:rPr>
          <w:sz w:val="24"/>
          <w:szCs w:val="24"/>
        </w:rPr>
        <w:t>na</w:t>
      </w:r>
      <w:r w:rsidR="00AE63CB">
        <w:rPr>
          <w:sz w:val="24"/>
          <w:szCs w:val="24"/>
        </w:rPr>
        <w:t xml:space="preserve"> </w:t>
      </w:r>
      <w:r w:rsidRPr="00E174C7">
        <w:rPr>
          <w:spacing w:val="1"/>
          <w:sz w:val="24"/>
          <w:szCs w:val="24"/>
        </w:rPr>
        <w:t>m</w:t>
      </w:r>
      <w:r w:rsidRPr="00E174C7">
        <w:rPr>
          <w:sz w:val="24"/>
          <w:szCs w:val="24"/>
        </w:rPr>
        <w:t>b</w:t>
      </w:r>
      <w:r w:rsidRPr="00E174C7">
        <w:rPr>
          <w:spacing w:val="1"/>
          <w:sz w:val="24"/>
          <w:szCs w:val="24"/>
        </w:rPr>
        <w:t>il</w:t>
      </w:r>
      <w:r w:rsidRPr="00E174C7">
        <w:rPr>
          <w:sz w:val="24"/>
          <w:szCs w:val="24"/>
        </w:rPr>
        <w:t xml:space="preserve">i. </w:t>
      </w:r>
      <w:r w:rsidRPr="00E174C7">
        <w:rPr>
          <w:spacing w:val="-1"/>
          <w:sz w:val="24"/>
          <w:szCs w:val="24"/>
        </w:rPr>
        <w:t>A</w:t>
      </w:r>
      <w:r w:rsidRPr="00E174C7">
        <w:rPr>
          <w:sz w:val="24"/>
          <w:szCs w:val="24"/>
        </w:rPr>
        <w:t>lis</w:t>
      </w:r>
      <w:r w:rsidRPr="00E174C7">
        <w:rPr>
          <w:spacing w:val="-1"/>
          <w:sz w:val="24"/>
          <w:szCs w:val="24"/>
        </w:rPr>
        <w:t>e</w:t>
      </w:r>
      <w:r w:rsidRPr="00E174C7">
        <w:rPr>
          <w:sz w:val="24"/>
          <w:szCs w:val="24"/>
        </w:rPr>
        <w:t>m</w:t>
      </w:r>
      <w:r w:rsidRPr="00E174C7">
        <w:rPr>
          <w:spacing w:val="-1"/>
          <w:sz w:val="24"/>
          <w:szCs w:val="24"/>
        </w:rPr>
        <w:t>a</w:t>
      </w:r>
      <w:r w:rsidRPr="00E174C7">
        <w:rPr>
          <w:sz w:val="24"/>
          <w:szCs w:val="24"/>
        </w:rPr>
        <w:t>:</w:t>
      </w:r>
    </w:p>
    <w:p w:rsidR="005E6FD3" w:rsidRPr="00E174C7" w:rsidRDefault="005E6FD3" w:rsidP="00AE63CB">
      <w:pPr>
        <w:spacing w:before="10"/>
        <w:contextualSpacing/>
        <w:jc w:val="both"/>
        <w:rPr>
          <w:sz w:val="22"/>
          <w:szCs w:val="22"/>
        </w:rPr>
      </w:pPr>
    </w:p>
    <w:p w:rsidR="005E6FD3" w:rsidRPr="00AE63CB" w:rsidRDefault="00746611" w:rsidP="00AE63CB">
      <w:pPr>
        <w:pStyle w:val="Scripturequotes"/>
        <w:jc w:val="both"/>
        <w:rPr>
          <w:rFonts w:cs="Times New Roman"/>
          <w:bCs w:val="0"/>
          <w:szCs w:val="24"/>
        </w:rPr>
      </w:pPr>
      <w:r w:rsidRPr="00AE63CB">
        <w:rPr>
          <w:rFonts w:cs="Times New Roman"/>
          <w:bCs w:val="0"/>
          <w:szCs w:val="24"/>
        </w:rPr>
        <w:t>Enyi watumwa, watiini wao walio bwana zenu kwa jinsi ya mwili, kwa hofu na kutetemeka, kwa unyofu wa moyo, kama kwamba kumtii Kirsto; nanyi</w:t>
      </w:r>
      <w:r w:rsidR="00AE63CB" w:rsidRPr="00AE63CB">
        <w:rPr>
          <w:rFonts w:cs="Times New Roman"/>
          <w:bCs w:val="0"/>
          <w:szCs w:val="24"/>
        </w:rPr>
        <w:t xml:space="preserve"> </w:t>
      </w:r>
      <w:r w:rsidR="000D63B8" w:rsidRPr="00AE63CB">
        <w:rPr>
          <w:rFonts w:cs="Times New Roman"/>
          <w:bCs w:val="0"/>
          <w:szCs w:val="24"/>
        </w:rPr>
        <w:t>mab</w:t>
      </w:r>
      <w:r w:rsidRPr="00AE63CB">
        <w:rPr>
          <w:rFonts w:cs="Times New Roman"/>
          <w:bCs w:val="0"/>
          <w:szCs w:val="24"/>
        </w:rPr>
        <w:t>wana</w:t>
      </w:r>
      <w:r w:rsidR="00AE63CB" w:rsidRPr="00AE63CB">
        <w:rPr>
          <w:rFonts w:cs="Times New Roman"/>
          <w:bCs w:val="0"/>
          <w:szCs w:val="24"/>
        </w:rPr>
        <w:t xml:space="preserve"> </w:t>
      </w:r>
      <w:r w:rsidRPr="00AE63CB">
        <w:rPr>
          <w:rFonts w:cs="Times New Roman"/>
          <w:bCs w:val="0"/>
          <w:szCs w:val="24"/>
        </w:rPr>
        <w:t>watendeeni</w:t>
      </w:r>
      <w:r w:rsidR="00AE63CB" w:rsidRPr="00AE63CB">
        <w:rPr>
          <w:rFonts w:cs="Times New Roman"/>
          <w:bCs w:val="0"/>
          <w:szCs w:val="24"/>
        </w:rPr>
        <w:t xml:space="preserve"> </w:t>
      </w:r>
      <w:r w:rsidRPr="00AE63CB">
        <w:rPr>
          <w:rFonts w:cs="Times New Roman"/>
          <w:bCs w:val="0"/>
          <w:szCs w:val="24"/>
        </w:rPr>
        <w:t>wao</w:t>
      </w:r>
      <w:r w:rsidR="00AE63CB" w:rsidRPr="00AE63CB">
        <w:rPr>
          <w:rFonts w:cs="Times New Roman"/>
          <w:bCs w:val="0"/>
          <w:szCs w:val="24"/>
        </w:rPr>
        <w:t xml:space="preserve"> </w:t>
      </w:r>
      <w:r w:rsidRPr="00AE63CB">
        <w:rPr>
          <w:rFonts w:cs="Times New Roman"/>
          <w:bCs w:val="0"/>
          <w:szCs w:val="24"/>
        </w:rPr>
        <w:t>yayo</w:t>
      </w:r>
      <w:r w:rsidR="00AE63CB" w:rsidRPr="00AE63CB">
        <w:rPr>
          <w:rFonts w:cs="Times New Roman"/>
          <w:bCs w:val="0"/>
          <w:szCs w:val="24"/>
        </w:rPr>
        <w:t xml:space="preserve"> </w:t>
      </w:r>
      <w:r w:rsidRPr="00AE63CB">
        <w:rPr>
          <w:rFonts w:cs="Times New Roman"/>
          <w:bCs w:val="0"/>
          <w:szCs w:val="24"/>
        </w:rPr>
        <w:t>hayo,</w:t>
      </w:r>
      <w:r w:rsidR="00AE63CB" w:rsidRPr="00AE63CB">
        <w:rPr>
          <w:rFonts w:cs="Times New Roman"/>
          <w:bCs w:val="0"/>
          <w:szCs w:val="24"/>
        </w:rPr>
        <w:t xml:space="preserve"> </w:t>
      </w:r>
      <w:r w:rsidRPr="00AE63CB">
        <w:rPr>
          <w:rFonts w:cs="Times New Roman"/>
          <w:bCs w:val="0"/>
          <w:szCs w:val="24"/>
        </w:rPr>
        <w:t>mkiacha</w:t>
      </w:r>
      <w:r w:rsidR="00AE63CB" w:rsidRPr="00AE63CB">
        <w:rPr>
          <w:rFonts w:cs="Times New Roman"/>
          <w:bCs w:val="0"/>
          <w:szCs w:val="24"/>
        </w:rPr>
        <w:t xml:space="preserve"> </w:t>
      </w:r>
      <w:r w:rsidRPr="00AE63CB">
        <w:rPr>
          <w:rFonts w:cs="Times New Roman"/>
          <w:bCs w:val="0"/>
          <w:szCs w:val="24"/>
        </w:rPr>
        <w:t>kuwaogofya, huku mkijua ya kuwa yeye aliye Bwana wao na wenu yuko mbinguni, wala kwake hakuna upendeleo (Waefeso 6:5, 9).</w:t>
      </w:r>
    </w:p>
    <w:p w:rsidR="005E6FD3" w:rsidRPr="00E174C7" w:rsidRDefault="005E6FD3" w:rsidP="00AE63CB">
      <w:pPr>
        <w:spacing w:before="8"/>
        <w:contextualSpacing/>
        <w:jc w:val="both"/>
        <w:rPr>
          <w:sz w:val="22"/>
          <w:szCs w:val="22"/>
        </w:rPr>
      </w:pPr>
    </w:p>
    <w:p w:rsidR="005E6FD3" w:rsidRPr="00E174C7" w:rsidRDefault="00746611" w:rsidP="00AE63CB">
      <w:pPr>
        <w:ind w:firstLine="720"/>
        <w:contextualSpacing/>
        <w:jc w:val="both"/>
        <w:rPr>
          <w:sz w:val="24"/>
          <w:szCs w:val="24"/>
        </w:rPr>
      </w:pPr>
      <w:r w:rsidRPr="00E174C7">
        <w:rPr>
          <w:spacing w:val="1"/>
          <w:sz w:val="24"/>
          <w:szCs w:val="24"/>
        </w:rPr>
        <w:t>W</w:t>
      </w:r>
      <w:r w:rsidRPr="00E174C7">
        <w:rPr>
          <w:spacing w:val="-1"/>
          <w:sz w:val="24"/>
          <w:szCs w:val="24"/>
        </w:rPr>
        <w:t>e</w:t>
      </w:r>
      <w:r w:rsidRPr="00E174C7">
        <w:rPr>
          <w:spacing w:val="2"/>
          <w:sz w:val="24"/>
          <w:szCs w:val="24"/>
        </w:rPr>
        <w:t>n</w:t>
      </w:r>
      <w:r w:rsidRPr="00E174C7">
        <w:rPr>
          <w:spacing w:val="-2"/>
          <w:sz w:val="24"/>
          <w:szCs w:val="24"/>
        </w:rPr>
        <w:t>g</w:t>
      </w:r>
      <w:r w:rsidRPr="00E174C7">
        <w:rPr>
          <w:sz w:val="24"/>
          <w:szCs w:val="24"/>
        </w:rPr>
        <w:t>i</w:t>
      </w:r>
      <w:r w:rsidRPr="00E174C7">
        <w:rPr>
          <w:spacing w:val="41"/>
          <w:sz w:val="24"/>
          <w:szCs w:val="24"/>
        </w:rPr>
        <w:t xml:space="preserve"> </w:t>
      </w:r>
      <w:r w:rsidRPr="00E174C7">
        <w:rPr>
          <w:spacing w:val="2"/>
          <w:sz w:val="24"/>
          <w:szCs w:val="24"/>
        </w:rPr>
        <w:t>w</w:t>
      </w:r>
      <w:r w:rsidRPr="00E174C7">
        <w:rPr>
          <w:spacing w:val="-1"/>
          <w:sz w:val="24"/>
          <w:szCs w:val="24"/>
        </w:rPr>
        <w:t>e</w:t>
      </w:r>
      <w:r w:rsidRPr="00E174C7">
        <w:rPr>
          <w:spacing w:val="1"/>
          <w:sz w:val="24"/>
          <w:szCs w:val="24"/>
        </w:rPr>
        <w:t>t</w:t>
      </w:r>
      <w:r w:rsidRPr="00E174C7">
        <w:rPr>
          <w:sz w:val="24"/>
          <w:szCs w:val="24"/>
        </w:rPr>
        <w:t>u</w:t>
      </w:r>
      <w:r w:rsidRPr="00E174C7">
        <w:rPr>
          <w:spacing w:val="41"/>
          <w:sz w:val="24"/>
          <w:szCs w:val="24"/>
        </w:rPr>
        <w:t xml:space="preserve"> </w:t>
      </w:r>
      <w:r w:rsidRPr="00E174C7">
        <w:rPr>
          <w:spacing w:val="1"/>
          <w:sz w:val="24"/>
          <w:szCs w:val="24"/>
        </w:rPr>
        <w:t>t</w:t>
      </w:r>
      <w:r w:rsidRPr="00E174C7">
        <w:rPr>
          <w:sz w:val="24"/>
          <w:szCs w:val="24"/>
        </w:rPr>
        <w:t>u</w:t>
      </w:r>
      <w:r w:rsidRPr="00E174C7">
        <w:rPr>
          <w:spacing w:val="2"/>
          <w:sz w:val="24"/>
          <w:szCs w:val="24"/>
        </w:rPr>
        <w:t>n</w:t>
      </w:r>
      <w:r w:rsidRPr="00E174C7">
        <w:rPr>
          <w:spacing w:val="-1"/>
          <w:sz w:val="24"/>
          <w:szCs w:val="24"/>
        </w:rPr>
        <w:t>a</w:t>
      </w:r>
      <w:r w:rsidRPr="00E174C7">
        <w:rPr>
          <w:sz w:val="24"/>
          <w:szCs w:val="24"/>
        </w:rPr>
        <w:t>p</w:t>
      </w:r>
      <w:r w:rsidRPr="00E174C7">
        <w:rPr>
          <w:spacing w:val="2"/>
          <w:sz w:val="24"/>
          <w:szCs w:val="24"/>
        </w:rPr>
        <w:t>o</w:t>
      </w:r>
      <w:r w:rsidRPr="00E174C7">
        <w:rPr>
          <w:spacing w:val="-5"/>
          <w:sz w:val="24"/>
          <w:szCs w:val="24"/>
        </w:rPr>
        <w:t>y</w:t>
      </w:r>
      <w:r w:rsidRPr="00E174C7">
        <w:rPr>
          <w:spacing w:val="1"/>
          <w:sz w:val="24"/>
          <w:szCs w:val="24"/>
        </w:rPr>
        <w:t>a</w:t>
      </w:r>
      <w:r w:rsidRPr="00E174C7">
        <w:rPr>
          <w:sz w:val="24"/>
          <w:szCs w:val="24"/>
        </w:rPr>
        <w:t>so</w:t>
      </w:r>
      <w:r w:rsidRPr="00E174C7">
        <w:rPr>
          <w:spacing w:val="1"/>
          <w:sz w:val="24"/>
          <w:szCs w:val="24"/>
        </w:rPr>
        <w:t>m</w:t>
      </w:r>
      <w:r w:rsidRPr="00E174C7">
        <w:rPr>
          <w:sz w:val="24"/>
          <w:szCs w:val="24"/>
        </w:rPr>
        <w:t>a</w:t>
      </w:r>
      <w:r w:rsidRPr="00E174C7">
        <w:rPr>
          <w:spacing w:val="40"/>
          <w:sz w:val="24"/>
          <w:szCs w:val="24"/>
        </w:rPr>
        <w:t xml:space="preserve"> </w:t>
      </w:r>
      <w:r w:rsidRPr="00E174C7">
        <w:rPr>
          <w:spacing w:val="1"/>
          <w:sz w:val="24"/>
          <w:szCs w:val="24"/>
        </w:rPr>
        <w:t>m</w:t>
      </w:r>
      <w:r w:rsidRPr="00E174C7">
        <w:rPr>
          <w:spacing w:val="-1"/>
          <w:sz w:val="24"/>
          <w:szCs w:val="24"/>
        </w:rPr>
        <w:t>a</w:t>
      </w:r>
      <w:r w:rsidRPr="00E174C7">
        <w:rPr>
          <w:spacing w:val="2"/>
          <w:sz w:val="24"/>
          <w:szCs w:val="24"/>
        </w:rPr>
        <w:t>n</w:t>
      </w:r>
      <w:r w:rsidRPr="00E174C7">
        <w:rPr>
          <w:spacing w:val="-1"/>
          <w:sz w:val="24"/>
          <w:szCs w:val="24"/>
        </w:rPr>
        <w:t>e</w:t>
      </w:r>
      <w:r w:rsidRPr="00E174C7">
        <w:rPr>
          <w:sz w:val="24"/>
          <w:szCs w:val="24"/>
        </w:rPr>
        <w:t>no</w:t>
      </w:r>
      <w:r w:rsidRPr="00E174C7">
        <w:rPr>
          <w:spacing w:val="41"/>
          <w:sz w:val="24"/>
          <w:szCs w:val="24"/>
        </w:rPr>
        <w:t xml:space="preserve"> </w:t>
      </w:r>
      <w:r w:rsidRPr="00E174C7">
        <w:rPr>
          <w:spacing w:val="2"/>
          <w:sz w:val="24"/>
          <w:szCs w:val="24"/>
        </w:rPr>
        <w:t>h</w:t>
      </w:r>
      <w:r w:rsidRPr="00E174C7">
        <w:rPr>
          <w:spacing w:val="4"/>
          <w:sz w:val="24"/>
          <w:szCs w:val="24"/>
        </w:rPr>
        <w:t>a</w:t>
      </w:r>
      <w:r w:rsidRPr="00E174C7">
        <w:rPr>
          <w:spacing w:val="-2"/>
          <w:sz w:val="24"/>
          <w:szCs w:val="24"/>
        </w:rPr>
        <w:t>y</w:t>
      </w:r>
      <w:r w:rsidRPr="00E174C7">
        <w:rPr>
          <w:spacing w:val="-1"/>
          <w:sz w:val="24"/>
          <w:szCs w:val="24"/>
        </w:rPr>
        <w:t>a</w:t>
      </w:r>
      <w:r w:rsidRPr="00E174C7">
        <w:rPr>
          <w:sz w:val="24"/>
          <w:szCs w:val="24"/>
        </w:rPr>
        <w:t>,</w:t>
      </w:r>
      <w:r w:rsidRPr="00E174C7">
        <w:rPr>
          <w:spacing w:val="41"/>
          <w:sz w:val="24"/>
          <w:szCs w:val="24"/>
        </w:rPr>
        <w:t xml:space="preserve"> </w:t>
      </w:r>
      <w:r w:rsidRPr="00E174C7">
        <w:rPr>
          <w:spacing w:val="1"/>
          <w:sz w:val="24"/>
          <w:szCs w:val="24"/>
        </w:rPr>
        <w:t>t</w:t>
      </w:r>
      <w:r w:rsidRPr="00E174C7">
        <w:rPr>
          <w:sz w:val="24"/>
          <w:szCs w:val="24"/>
        </w:rPr>
        <w:t>un</w:t>
      </w:r>
      <w:r w:rsidR="000D63B8">
        <w:rPr>
          <w:spacing w:val="-1"/>
          <w:sz w:val="24"/>
          <w:szCs w:val="24"/>
        </w:rPr>
        <w:t>a</w:t>
      </w:r>
      <w:r w:rsidRPr="00E174C7">
        <w:rPr>
          <w:spacing w:val="40"/>
          <w:sz w:val="24"/>
          <w:szCs w:val="24"/>
        </w:rPr>
        <w:t xml:space="preserve"> </w:t>
      </w:r>
      <w:r w:rsidRPr="00E174C7">
        <w:rPr>
          <w:sz w:val="24"/>
          <w:szCs w:val="24"/>
        </w:rPr>
        <w:t>u</w:t>
      </w:r>
      <w:r w:rsidRPr="00E174C7">
        <w:rPr>
          <w:spacing w:val="2"/>
          <w:sz w:val="24"/>
          <w:szCs w:val="24"/>
        </w:rPr>
        <w:t>f</w:t>
      </w:r>
      <w:r w:rsidRPr="00E174C7">
        <w:rPr>
          <w:spacing w:val="-1"/>
          <w:sz w:val="24"/>
          <w:szCs w:val="24"/>
        </w:rPr>
        <w:t>a</w:t>
      </w:r>
      <w:r w:rsidRPr="00E174C7">
        <w:rPr>
          <w:sz w:val="24"/>
          <w:szCs w:val="24"/>
        </w:rPr>
        <w:t>h</w:t>
      </w:r>
      <w:r w:rsidRPr="00E174C7">
        <w:rPr>
          <w:spacing w:val="-1"/>
          <w:sz w:val="24"/>
          <w:szCs w:val="24"/>
        </w:rPr>
        <w:t>a</w:t>
      </w:r>
      <w:r w:rsidRPr="00E174C7">
        <w:rPr>
          <w:spacing w:val="1"/>
          <w:sz w:val="24"/>
          <w:szCs w:val="24"/>
        </w:rPr>
        <w:t>m</w:t>
      </w:r>
      <w:r w:rsidRPr="00E174C7">
        <w:rPr>
          <w:sz w:val="24"/>
          <w:szCs w:val="24"/>
        </w:rPr>
        <w:t>u</w:t>
      </w:r>
      <w:r w:rsidRPr="00E174C7">
        <w:rPr>
          <w:spacing w:val="41"/>
          <w:sz w:val="24"/>
          <w:szCs w:val="24"/>
        </w:rPr>
        <w:t xml:space="preserve"> </w:t>
      </w:r>
      <w:r w:rsidRPr="00E174C7">
        <w:rPr>
          <w:spacing w:val="1"/>
          <w:sz w:val="24"/>
          <w:szCs w:val="24"/>
        </w:rPr>
        <w:t>m</w:t>
      </w:r>
      <w:r w:rsidRPr="00E174C7">
        <w:rPr>
          <w:spacing w:val="2"/>
          <w:sz w:val="24"/>
          <w:szCs w:val="24"/>
        </w:rPr>
        <w:t>d</w:t>
      </w:r>
      <w:r w:rsidRPr="00E174C7">
        <w:rPr>
          <w:sz w:val="24"/>
          <w:szCs w:val="24"/>
        </w:rPr>
        <w:t>o</w:t>
      </w:r>
      <w:r w:rsidRPr="00E174C7">
        <w:rPr>
          <w:spacing w:val="-2"/>
          <w:sz w:val="24"/>
          <w:szCs w:val="24"/>
        </w:rPr>
        <w:t>g</w:t>
      </w:r>
      <w:r w:rsidRPr="00E174C7">
        <w:rPr>
          <w:sz w:val="24"/>
          <w:szCs w:val="24"/>
        </w:rPr>
        <w:t>o</w:t>
      </w:r>
      <w:r w:rsidRPr="00E174C7">
        <w:rPr>
          <w:spacing w:val="43"/>
          <w:sz w:val="24"/>
          <w:szCs w:val="24"/>
        </w:rPr>
        <w:t xml:space="preserve"> </w:t>
      </w:r>
      <w:r w:rsidRPr="00E174C7">
        <w:rPr>
          <w:spacing w:val="-1"/>
          <w:sz w:val="24"/>
          <w:szCs w:val="24"/>
        </w:rPr>
        <w:t>w</w:t>
      </w:r>
      <w:r w:rsidRPr="00E174C7">
        <w:rPr>
          <w:sz w:val="24"/>
          <w:szCs w:val="24"/>
        </w:rPr>
        <w:t>a k</w:t>
      </w:r>
      <w:r w:rsidRPr="00E174C7">
        <w:rPr>
          <w:spacing w:val="1"/>
          <w:sz w:val="24"/>
          <w:szCs w:val="24"/>
        </w:rPr>
        <w:t>il</w:t>
      </w:r>
      <w:r w:rsidRPr="00E174C7">
        <w:rPr>
          <w:sz w:val="24"/>
          <w:szCs w:val="24"/>
        </w:rPr>
        <w:t>e</w:t>
      </w:r>
      <w:r w:rsidR="00AE63CB">
        <w:rPr>
          <w:sz w:val="24"/>
          <w:szCs w:val="24"/>
        </w:rPr>
        <w:t xml:space="preserve"> </w:t>
      </w:r>
      <w:r w:rsidRPr="00E174C7">
        <w:rPr>
          <w:spacing w:val="1"/>
          <w:sz w:val="24"/>
          <w:szCs w:val="24"/>
        </w:rPr>
        <w:t>P</w:t>
      </w:r>
      <w:r w:rsidRPr="00E174C7">
        <w:rPr>
          <w:spacing w:val="-1"/>
          <w:sz w:val="24"/>
          <w:szCs w:val="24"/>
        </w:rPr>
        <w:t>a</w:t>
      </w:r>
      <w:r w:rsidRPr="00E174C7">
        <w:rPr>
          <w:sz w:val="24"/>
          <w:szCs w:val="24"/>
        </w:rPr>
        <w:t>u</w:t>
      </w:r>
      <w:r w:rsidRPr="00E174C7">
        <w:rPr>
          <w:spacing w:val="1"/>
          <w:sz w:val="24"/>
          <w:szCs w:val="24"/>
        </w:rPr>
        <w:t>l</w:t>
      </w:r>
      <w:r w:rsidRPr="00E174C7">
        <w:rPr>
          <w:sz w:val="24"/>
          <w:szCs w:val="24"/>
        </w:rPr>
        <w:t>o</w:t>
      </w:r>
      <w:r w:rsidR="00AE63CB">
        <w:rPr>
          <w:sz w:val="24"/>
          <w:szCs w:val="24"/>
        </w:rPr>
        <w:t xml:space="preserve"> </w:t>
      </w:r>
      <w:r w:rsidRPr="00E174C7">
        <w:rPr>
          <w:spacing w:val="-1"/>
          <w:sz w:val="24"/>
          <w:szCs w:val="24"/>
        </w:rPr>
        <w:t>a</w:t>
      </w:r>
      <w:r w:rsidRPr="00E174C7">
        <w:rPr>
          <w:spacing w:val="1"/>
          <w:sz w:val="24"/>
          <w:szCs w:val="24"/>
        </w:rPr>
        <w:t>li</w:t>
      </w:r>
      <w:r w:rsidRPr="00E174C7">
        <w:rPr>
          <w:spacing w:val="-1"/>
          <w:sz w:val="24"/>
          <w:szCs w:val="24"/>
        </w:rPr>
        <w:t>c</w:t>
      </w:r>
      <w:r w:rsidRPr="00E174C7">
        <w:rPr>
          <w:sz w:val="24"/>
          <w:szCs w:val="24"/>
        </w:rPr>
        <w:t>hokis</w:t>
      </w:r>
      <w:r w:rsidRPr="00E174C7">
        <w:rPr>
          <w:spacing w:val="-1"/>
          <w:sz w:val="24"/>
          <w:szCs w:val="24"/>
        </w:rPr>
        <w:t>e</w:t>
      </w:r>
      <w:r w:rsidRPr="00E174C7">
        <w:rPr>
          <w:spacing w:val="1"/>
          <w:sz w:val="24"/>
          <w:szCs w:val="24"/>
        </w:rPr>
        <w:t>m</w:t>
      </w:r>
      <w:r w:rsidRPr="00E174C7">
        <w:rPr>
          <w:sz w:val="24"/>
          <w:szCs w:val="24"/>
        </w:rPr>
        <w:t>a</w:t>
      </w:r>
      <w:r w:rsidR="00AE63CB">
        <w:rPr>
          <w:sz w:val="24"/>
          <w:szCs w:val="24"/>
        </w:rPr>
        <w:t xml:space="preserve"> </w:t>
      </w:r>
      <w:r w:rsidRPr="00E174C7">
        <w:rPr>
          <w:sz w:val="24"/>
          <w:szCs w:val="24"/>
        </w:rPr>
        <w:t>k</w:t>
      </w:r>
      <w:r w:rsidRPr="00E174C7">
        <w:rPr>
          <w:spacing w:val="-1"/>
          <w:sz w:val="24"/>
          <w:szCs w:val="24"/>
        </w:rPr>
        <w:t>w</w:t>
      </w:r>
      <w:r w:rsidRPr="00E174C7">
        <w:rPr>
          <w:sz w:val="24"/>
          <w:szCs w:val="24"/>
        </w:rPr>
        <w:t>a</w:t>
      </w:r>
      <w:r w:rsidR="00AE63CB">
        <w:rPr>
          <w:sz w:val="24"/>
          <w:szCs w:val="24"/>
        </w:rPr>
        <w:t xml:space="preserve"> </w:t>
      </w:r>
      <w:r w:rsidRPr="00E174C7">
        <w:rPr>
          <w:spacing w:val="-1"/>
          <w:sz w:val="24"/>
          <w:szCs w:val="24"/>
        </w:rPr>
        <w:t>wa</w:t>
      </w:r>
      <w:r w:rsidRPr="00E174C7">
        <w:rPr>
          <w:spacing w:val="1"/>
          <w:sz w:val="24"/>
          <w:szCs w:val="24"/>
        </w:rPr>
        <w:t>t</w:t>
      </w:r>
      <w:r w:rsidRPr="00E174C7">
        <w:rPr>
          <w:sz w:val="24"/>
          <w:szCs w:val="24"/>
        </w:rPr>
        <w:t>u</w:t>
      </w:r>
      <w:r w:rsidRPr="00E174C7">
        <w:rPr>
          <w:spacing w:val="1"/>
          <w:sz w:val="24"/>
          <w:szCs w:val="24"/>
        </w:rPr>
        <w:t>m</w:t>
      </w:r>
      <w:r w:rsidRPr="00E174C7">
        <w:rPr>
          <w:spacing w:val="-1"/>
          <w:sz w:val="24"/>
          <w:szCs w:val="24"/>
        </w:rPr>
        <w:t>w</w:t>
      </w:r>
      <w:r w:rsidRPr="00E174C7">
        <w:rPr>
          <w:sz w:val="24"/>
          <w:szCs w:val="24"/>
        </w:rPr>
        <w:t>a</w:t>
      </w:r>
      <w:r w:rsidR="00AE63CB">
        <w:rPr>
          <w:sz w:val="24"/>
          <w:szCs w:val="24"/>
        </w:rPr>
        <w:t xml:space="preserve"> </w:t>
      </w:r>
      <w:r w:rsidRPr="00E174C7">
        <w:rPr>
          <w:sz w:val="24"/>
          <w:szCs w:val="24"/>
        </w:rPr>
        <w:t>na</w:t>
      </w:r>
      <w:r w:rsidR="00AE63CB">
        <w:rPr>
          <w:sz w:val="24"/>
          <w:szCs w:val="24"/>
        </w:rPr>
        <w:t xml:space="preserve"> </w:t>
      </w:r>
      <w:r w:rsidRPr="00E174C7">
        <w:rPr>
          <w:spacing w:val="1"/>
          <w:sz w:val="24"/>
          <w:szCs w:val="24"/>
        </w:rPr>
        <w:t>ma</w:t>
      </w:r>
      <w:r w:rsidRPr="00E174C7">
        <w:rPr>
          <w:sz w:val="24"/>
          <w:szCs w:val="24"/>
        </w:rPr>
        <w:t>b</w:t>
      </w:r>
      <w:r w:rsidRPr="00E174C7">
        <w:rPr>
          <w:spacing w:val="-1"/>
          <w:sz w:val="24"/>
          <w:szCs w:val="24"/>
        </w:rPr>
        <w:t>wa</w:t>
      </w:r>
      <w:r w:rsidRPr="00E174C7">
        <w:rPr>
          <w:sz w:val="24"/>
          <w:szCs w:val="24"/>
        </w:rPr>
        <w:t>na</w:t>
      </w:r>
      <w:r w:rsidR="00AE63CB">
        <w:rPr>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ti</w:t>
      </w:r>
      <w:r w:rsidRPr="00E174C7">
        <w:rPr>
          <w:sz w:val="24"/>
          <w:szCs w:val="24"/>
        </w:rPr>
        <w:t>ka</w:t>
      </w:r>
      <w:r w:rsidR="00AE63CB">
        <w:rPr>
          <w:sz w:val="24"/>
          <w:szCs w:val="24"/>
        </w:rPr>
        <w:t xml:space="preserve"> </w:t>
      </w:r>
      <w:r w:rsidRPr="00E174C7">
        <w:rPr>
          <w:spacing w:val="2"/>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sa</w:t>
      </w:r>
      <w:r w:rsidR="00AE63CB">
        <w:rPr>
          <w:sz w:val="24"/>
          <w:szCs w:val="24"/>
        </w:rPr>
        <w:t xml:space="preserve"> </w:t>
      </w:r>
      <w:r w:rsidRPr="00E174C7">
        <w:rPr>
          <w:spacing w:val="1"/>
          <w:sz w:val="24"/>
          <w:szCs w:val="24"/>
        </w:rPr>
        <w:t>l</w:t>
      </w:r>
      <w:r w:rsidRPr="00E174C7">
        <w:rPr>
          <w:sz w:val="24"/>
          <w:szCs w:val="24"/>
        </w:rPr>
        <w:t>a</w:t>
      </w:r>
      <w:r w:rsidR="00AE63CB">
        <w:rPr>
          <w:sz w:val="24"/>
          <w:szCs w:val="24"/>
        </w:rPr>
        <w:t xml:space="preserve"> </w:t>
      </w:r>
      <w:r w:rsidRPr="00E174C7">
        <w:rPr>
          <w:sz w:val="24"/>
          <w:szCs w:val="24"/>
        </w:rPr>
        <w:t>E</w:t>
      </w:r>
      <w:r w:rsidRPr="00E174C7">
        <w:rPr>
          <w:spacing w:val="-1"/>
          <w:sz w:val="24"/>
          <w:szCs w:val="24"/>
        </w:rPr>
        <w:t>fe</w:t>
      </w:r>
      <w:r w:rsidRPr="00E174C7">
        <w:rPr>
          <w:sz w:val="24"/>
          <w:szCs w:val="24"/>
        </w:rPr>
        <w:t>so.</w:t>
      </w:r>
      <w:r w:rsidR="00833E84">
        <w:rPr>
          <w:sz w:val="24"/>
          <w:szCs w:val="24"/>
        </w:rPr>
        <w:t xml:space="preserve"> </w:t>
      </w:r>
      <w:r w:rsidR="000D63B8">
        <w:rPr>
          <w:sz w:val="24"/>
          <w:szCs w:val="24"/>
        </w:rPr>
        <w:t>U</w:t>
      </w:r>
      <w:r w:rsidRPr="00E174C7">
        <w:rPr>
          <w:spacing w:val="-1"/>
          <w:sz w:val="24"/>
          <w:szCs w:val="24"/>
        </w:rPr>
        <w:t>fa</w:t>
      </w:r>
      <w:r w:rsidRPr="00E174C7">
        <w:rPr>
          <w:sz w:val="24"/>
          <w:szCs w:val="24"/>
        </w:rPr>
        <w:t>h</w:t>
      </w:r>
      <w:r w:rsidRPr="00E174C7">
        <w:rPr>
          <w:spacing w:val="-1"/>
          <w:sz w:val="24"/>
          <w:szCs w:val="24"/>
        </w:rPr>
        <w:t>a</w:t>
      </w:r>
      <w:r w:rsidRPr="00E174C7">
        <w:rPr>
          <w:spacing w:val="1"/>
          <w:sz w:val="24"/>
          <w:szCs w:val="24"/>
        </w:rPr>
        <w:t>m</w:t>
      </w:r>
      <w:r w:rsidRPr="00E174C7">
        <w:rPr>
          <w:sz w:val="24"/>
          <w:szCs w:val="24"/>
        </w:rPr>
        <w:t>u</w:t>
      </w:r>
      <w:r w:rsidRPr="00E174C7">
        <w:rPr>
          <w:spacing w:val="38"/>
          <w:sz w:val="24"/>
          <w:szCs w:val="24"/>
        </w:rPr>
        <w:t xml:space="preserve"> </w:t>
      </w:r>
      <w:r w:rsidRPr="00E174C7">
        <w:rPr>
          <w:spacing w:val="-1"/>
          <w:sz w:val="24"/>
          <w:szCs w:val="24"/>
        </w:rPr>
        <w:t>we</w:t>
      </w:r>
      <w:r w:rsidRPr="00E174C7">
        <w:rPr>
          <w:spacing w:val="1"/>
          <w:sz w:val="24"/>
          <w:szCs w:val="24"/>
        </w:rPr>
        <w:t>t</w:t>
      </w:r>
      <w:r w:rsidRPr="00E174C7">
        <w:rPr>
          <w:sz w:val="24"/>
          <w:szCs w:val="24"/>
        </w:rPr>
        <w:t>u</w:t>
      </w:r>
      <w:r w:rsidRPr="00E174C7">
        <w:rPr>
          <w:spacing w:val="38"/>
          <w:sz w:val="24"/>
          <w:szCs w:val="24"/>
        </w:rPr>
        <w:t xml:space="preserve"> </w:t>
      </w:r>
      <w:r w:rsidRPr="00E174C7">
        <w:rPr>
          <w:spacing w:val="-1"/>
          <w:sz w:val="24"/>
          <w:szCs w:val="24"/>
        </w:rPr>
        <w:t>w</w:t>
      </w:r>
      <w:r w:rsidRPr="00E174C7">
        <w:rPr>
          <w:sz w:val="24"/>
          <w:szCs w:val="24"/>
        </w:rPr>
        <w:t>a</w:t>
      </w:r>
      <w:r w:rsidRPr="00E174C7">
        <w:rPr>
          <w:spacing w:val="37"/>
          <w:sz w:val="24"/>
          <w:szCs w:val="24"/>
        </w:rPr>
        <w:t xml:space="preserve"> </w:t>
      </w:r>
      <w:r w:rsidRPr="00AE63CB">
        <w:rPr>
          <w:sz w:val="24"/>
          <w:szCs w:val="24"/>
        </w:rPr>
        <w:t>ma</w:t>
      </w:r>
      <w:r w:rsidRPr="00E174C7">
        <w:rPr>
          <w:sz w:val="24"/>
          <w:szCs w:val="24"/>
        </w:rPr>
        <w:t>h</w:t>
      </w:r>
      <w:r w:rsidRPr="00AE63CB">
        <w:rPr>
          <w:sz w:val="24"/>
          <w:szCs w:val="24"/>
        </w:rPr>
        <w:t>a</w:t>
      </w:r>
      <w:r w:rsidRPr="00E174C7">
        <w:rPr>
          <w:sz w:val="24"/>
          <w:szCs w:val="24"/>
        </w:rPr>
        <w:t>n</w:t>
      </w:r>
      <w:r w:rsidRPr="00AE63CB">
        <w:rPr>
          <w:sz w:val="24"/>
          <w:szCs w:val="24"/>
        </w:rPr>
        <w:t>gai</w:t>
      </w:r>
      <w:r w:rsidRPr="00E174C7">
        <w:rPr>
          <w:sz w:val="24"/>
          <w:szCs w:val="24"/>
        </w:rPr>
        <w:t>ko</w:t>
      </w:r>
      <w:r w:rsidRPr="00AE63CB">
        <w:rPr>
          <w:sz w:val="24"/>
          <w:szCs w:val="24"/>
        </w:rPr>
        <w:t xml:space="preserve"> </w:t>
      </w:r>
      <w:r w:rsidR="000D63B8" w:rsidRPr="00AE63CB">
        <w:rPr>
          <w:sz w:val="24"/>
          <w:szCs w:val="24"/>
        </w:rPr>
        <w:t>na taabu walizopitia ndugu zetu katika Kristo</w:t>
      </w:r>
      <w:r w:rsidR="005245E2" w:rsidRPr="00AE63CB">
        <w:rPr>
          <w:sz w:val="24"/>
          <w:szCs w:val="24"/>
        </w:rPr>
        <w:t xml:space="preserve"> ni mdogo mno kwasababu wengi wetu hatujawahi kuwa watumwa au mabwana</w:t>
      </w:r>
      <w:r w:rsidRPr="00AE63CB">
        <w:rPr>
          <w:sz w:val="24"/>
          <w:szCs w:val="24"/>
        </w:rPr>
        <w:t>.</w:t>
      </w:r>
    </w:p>
    <w:p w:rsidR="005E6FD3" w:rsidRPr="00E174C7" w:rsidRDefault="00746611" w:rsidP="00AE63CB">
      <w:pPr>
        <w:ind w:firstLine="720"/>
        <w:contextualSpacing/>
        <w:jc w:val="both"/>
        <w:rPr>
          <w:sz w:val="24"/>
          <w:szCs w:val="24"/>
        </w:rPr>
      </w:pPr>
      <w:r w:rsidRPr="00E174C7">
        <w:rPr>
          <w:spacing w:val="-1"/>
          <w:sz w:val="24"/>
          <w:szCs w:val="24"/>
        </w:rPr>
        <w:t>Haw</w:t>
      </w:r>
      <w:r w:rsidRPr="00E174C7">
        <w:rPr>
          <w:sz w:val="24"/>
          <w:szCs w:val="24"/>
        </w:rPr>
        <w:t>a</w:t>
      </w:r>
      <w:r w:rsidRPr="00E174C7">
        <w:rPr>
          <w:spacing w:val="3"/>
          <w:sz w:val="24"/>
          <w:szCs w:val="24"/>
        </w:rPr>
        <w:t xml:space="preserve"> </w:t>
      </w:r>
      <w:r w:rsidRPr="00E174C7">
        <w:rPr>
          <w:spacing w:val="-1"/>
          <w:sz w:val="24"/>
          <w:szCs w:val="24"/>
        </w:rPr>
        <w:t>wa</w:t>
      </w:r>
      <w:r w:rsidRPr="00E174C7">
        <w:rPr>
          <w:spacing w:val="1"/>
          <w:sz w:val="24"/>
          <w:szCs w:val="24"/>
        </w:rPr>
        <w:t>li</w:t>
      </w:r>
      <w:r w:rsidRPr="00E174C7">
        <w:rPr>
          <w:sz w:val="24"/>
          <w:szCs w:val="24"/>
        </w:rPr>
        <w:t>ku</w:t>
      </w:r>
      <w:r w:rsidRPr="00E174C7">
        <w:rPr>
          <w:spacing w:val="2"/>
          <w:sz w:val="24"/>
          <w:szCs w:val="24"/>
        </w:rPr>
        <w:t>w</w:t>
      </w:r>
      <w:r w:rsidRPr="00E174C7">
        <w:rPr>
          <w:sz w:val="24"/>
          <w:szCs w:val="24"/>
        </w:rPr>
        <w:t xml:space="preserve">a </w:t>
      </w:r>
      <w:r w:rsidRPr="00E174C7">
        <w:rPr>
          <w:spacing w:val="2"/>
          <w:sz w:val="24"/>
          <w:szCs w:val="24"/>
        </w:rPr>
        <w:t>w</w:t>
      </w:r>
      <w:r w:rsidRPr="00E174C7">
        <w:rPr>
          <w:spacing w:val="-1"/>
          <w:sz w:val="24"/>
          <w:szCs w:val="24"/>
        </w:rPr>
        <w:t>a</w:t>
      </w:r>
      <w:r w:rsidRPr="00E174C7">
        <w:rPr>
          <w:spacing w:val="1"/>
          <w:sz w:val="24"/>
          <w:szCs w:val="24"/>
        </w:rPr>
        <w:t>t</w:t>
      </w:r>
      <w:r w:rsidRPr="00E174C7">
        <w:rPr>
          <w:sz w:val="24"/>
          <w:szCs w:val="24"/>
        </w:rPr>
        <w:t>u</w:t>
      </w:r>
      <w:r w:rsidRPr="00E174C7">
        <w:rPr>
          <w:spacing w:val="1"/>
          <w:sz w:val="24"/>
          <w:szCs w:val="24"/>
        </w:rPr>
        <w:t xml:space="preserve"> t</w:t>
      </w:r>
      <w:r w:rsidRPr="00E174C7">
        <w:rPr>
          <w:spacing w:val="2"/>
          <w:sz w:val="24"/>
          <w:szCs w:val="24"/>
        </w:rPr>
        <w:t>o</w:t>
      </w:r>
      <w:r w:rsidRPr="00E174C7">
        <w:rPr>
          <w:spacing w:val="-1"/>
          <w:sz w:val="24"/>
          <w:szCs w:val="24"/>
        </w:rPr>
        <w:t>fa</w:t>
      </w:r>
      <w:r w:rsidRPr="00E174C7">
        <w:rPr>
          <w:sz w:val="24"/>
          <w:szCs w:val="24"/>
        </w:rPr>
        <w:t>u</w:t>
      </w:r>
      <w:r w:rsidRPr="00E174C7">
        <w:rPr>
          <w:spacing w:val="1"/>
          <w:sz w:val="24"/>
          <w:szCs w:val="24"/>
        </w:rPr>
        <w:t>t</w:t>
      </w:r>
      <w:r w:rsidRPr="00E174C7">
        <w:rPr>
          <w:sz w:val="24"/>
          <w:szCs w:val="24"/>
        </w:rPr>
        <w:t>i</w:t>
      </w:r>
      <w:r w:rsidRPr="00E174C7">
        <w:rPr>
          <w:spacing w:val="2"/>
          <w:sz w:val="24"/>
          <w:szCs w:val="24"/>
        </w:rPr>
        <w:t xml:space="preserve"> </w:t>
      </w:r>
      <w:r w:rsidRPr="00E174C7">
        <w:rPr>
          <w:sz w:val="24"/>
          <w:szCs w:val="24"/>
        </w:rPr>
        <w:t>s</w:t>
      </w:r>
      <w:r w:rsidRPr="00E174C7">
        <w:rPr>
          <w:spacing w:val="-1"/>
          <w:sz w:val="24"/>
          <w:szCs w:val="24"/>
        </w:rPr>
        <w:t>a</w:t>
      </w:r>
      <w:r w:rsidRPr="00E174C7">
        <w:rPr>
          <w:sz w:val="24"/>
          <w:szCs w:val="24"/>
        </w:rPr>
        <w:t>na</w:t>
      </w:r>
      <w:r w:rsidRPr="00E174C7">
        <w:rPr>
          <w:spacing w:val="3"/>
          <w:sz w:val="24"/>
          <w:szCs w:val="24"/>
        </w:rPr>
        <w:t xml:space="preserve"> </w:t>
      </w:r>
      <w:r w:rsidR="005245E2">
        <w:rPr>
          <w:sz w:val="24"/>
          <w:szCs w:val="24"/>
        </w:rPr>
        <w:t>ukilinganisha na</w:t>
      </w:r>
      <w:r w:rsidRPr="00E174C7">
        <w:rPr>
          <w:spacing w:val="1"/>
          <w:sz w:val="24"/>
          <w:szCs w:val="24"/>
        </w:rPr>
        <w:t xml:space="preserve"> </w:t>
      </w:r>
      <w:r w:rsidRPr="00E174C7">
        <w:rPr>
          <w:sz w:val="24"/>
          <w:szCs w:val="24"/>
        </w:rPr>
        <w:t>s</w:t>
      </w:r>
      <w:r w:rsidRPr="00E174C7">
        <w:rPr>
          <w:spacing w:val="1"/>
          <w:sz w:val="24"/>
          <w:szCs w:val="24"/>
        </w:rPr>
        <w:t>i</w:t>
      </w:r>
      <w:r w:rsidRPr="00E174C7">
        <w:rPr>
          <w:sz w:val="24"/>
          <w:szCs w:val="24"/>
        </w:rPr>
        <w:t>si</w:t>
      </w:r>
      <w:r w:rsidRPr="00E174C7">
        <w:rPr>
          <w:spacing w:val="2"/>
          <w:sz w:val="24"/>
          <w:szCs w:val="24"/>
        </w:rPr>
        <w:t xml:space="preserve"> </w:t>
      </w:r>
      <w:r w:rsidRPr="00E174C7">
        <w:rPr>
          <w:spacing w:val="1"/>
          <w:sz w:val="24"/>
          <w:szCs w:val="24"/>
        </w:rPr>
        <w:t>t</w:t>
      </w:r>
      <w:r w:rsidRPr="00E174C7">
        <w:rPr>
          <w:sz w:val="24"/>
          <w:szCs w:val="24"/>
        </w:rPr>
        <w:t>u</w:t>
      </w:r>
      <w:r w:rsidRPr="00E174C7">
        <w:rPr>
          <w:spacing w:val="1"/>
          <w:sz w:val="24"/>
          <w:szCs w:val="24"/>
        </w:rPr>
        <w:t>li</w:t>
      </w:r>
      <w:r w:rsidRPr="00E174C7">
        <w:rPr>
          <w:spacing w:val="2"/>
          <w:sz w:val="24"/>
          <w:szCs w:val="24"/>
        </w:rPr>
        <w:t>v</w:t>
      </w:r>
      <w:r w:rsidRPr="00E174C7">
        <w:rPr>
          <w:spacing w:val="-5"/>
          <w:sz w:val="24"/>
          <w:szCs w:val="24"/>
        </w:rPr>
        <w:t>y</w:t>
      </w:r>
      <w:r w:rsidRPr="00E174C7">
        <w:rPr>
          <w:sz w:val="24"/>
          <w:szCs w:val="24"/>
        </w:rPr>
        <w:t>o</w:t>
      </w:r>
      <w:r w:rsidRPr="00E174C7">
        <w:rPr>
          <w:spacing w:val="1"/>
          <w:sz w:val="24"/>
          <w:szCs w:val="24"/>
        </w:rPr>
        <w:t xml:space="preserve"> l</w:t>
      </w:r>
      <w:r w:rsidRPr="00E174C7">
        <w:rPr>
          <w:spacing w:val="-1"/>
          <w:sz w:val="24"/>
          <w:szCs w:val="24"/>
        </w:rPr>
        <w:t>e</w:t>
      </w:r>
      <w:r w:rsidRPr="00E174C7">
        <w:rPr>
          <w:sz w:val="24"/>
          <w:szCs w:val="24"/>
        </w:rPr>
        <w:t>o.</w:t>
      </w:r>
      <w:r w:rsidRPr="00E174C7">
        <w:rPr>
          <w:spacing w:val="4"/>
          <w:sz w:val="24"/>
          <w:szCs w:val="24"/>
        </w:rPr>
        <w:t xml:space="preserve"> </w:t>
      </w:r>
      <w:r w:rsidRPr="00E174C7">
        <w:rPr>
          <w:spacing w:val="2"/>
          <w:sz w:val="24"/>
          <w:szCs w:val="24"/>
        </w:rPr>
        <w:t>N</w:t>
      </w:r>
      <w:r w:rsidRPr="00E174C7">
        <w:rPr>
          <w:sz w:val="24"/>
          <w:szCs w:val="24"/>
        </w:rPr>
        <w:t>a k</w:t>
      </w:r>
      <w:r w:rsidRPr="00E174C7">
        <w:rPr>
          <w:spacing w:val="2"/>
          <w:sz w:val="24"/>
          <w:szCs w:val="24"/>
        </w:rPr>
        <w:t>w</w:t>
      </w:r>
      <w:r w:rsidR="00F809FB" w:rsidRPr="00E174C7">
        <w:rPr>
          <w:sz w:val="24"/>
          <w:szCs w:val="24"/>
        </w:rPr>
        <w:t>a</w:t>
      </w:r>
      <w:r w:rsidRPr="00E174C7">
        <w:rPr>
          <w:sz w:val="24"/>
          <w:szCs w:val="24"/>
        </w:rPr>
        <w:t>s</w:t>
      </w:r>
      <w:r w:rsidRPr="00E174C7">
        <w:rPr>
          <w:spacing w:val="-1"/>
          <w:sz w:val="24"/>
          <w:szCs w:val="24"/>
        </w:rPr>
        <w:t>a</w:t>
      </w:r>
      <w:r w:rsidRPr="00E174C7">
        <w:rPr>
          <w:spacing w:val="2"/>
          <w:sz w:val="24"/>
          <w:szCs w:val="24"/>
        </w:rPr>
        <w:t>b</w:t>
      </w:r>
      <w:r w:rsidRPr="00E174C7">
        <w:rPr>
          <w:spacing w:val="-1"/>
          <w:sz w:val="24"/>
          <w:szCs w:val="24"/>
        </w:rPr>
        <w:t>a</w:t>
      </w:r>
      <w:r w:rsidRPr="00E174C7">
        <w:rPr>
          <w:spacing w:val="2"/>
          <w:sz w:val="24"/>
          <w:szCs w:val="24"/>
        </w:rPr>
        <w:t>b</w:t>
      </w:r>
      <w:r w:rsidRPr="00E174C7">
        <w:rPr>
          <w:sz w:val="24"/>
          <w:szCs w:val="24"/>
        </w:rPr>
        <w:t>u</w:t>
      </w:r>
      <w:r w:rsidRPr="00E174C7">
        <w:rPr>
          <w:spacing w:val="1"/>
          <w:sz w:val="24"/>
          <w:szCs w:val="24"/>
        </w:rPr>
        <w:t xml:space="preserve"> </w:t>
      </w:r>
      <w:r w:rsidRPr="00E174C7">
        <w:rPr>
          <w:sz w:val="24"/>
          <w:szCs w:val="24"/>
        </w:rPr>
        <w:t>h</w:t>
      </w:r>
      <w:r w:rsidRPr="00E174C7">
        <w:rPr>
          <w:spacing w:val="3"/>
          <w:sz w:val="24"/>
          <w:szCs w:val="24"/>
        </w:rPr>
        <w:t>i</w:t>
      </w:r>
      <w:r w:rsidRPr="00E174C7">
        <w:rPr>
          <w:spacing w:val="-5"/>
          <w:sz w:val="24"/>
          <w:szCs w:val="24"/>
        </w:rPr>
        <w:t>y</w:t>
      </w:r>
      <w:r w:rsidRPr="00E174C7">
        <w:rPr>
          <w:sz w:val="24"/>
          <w:szCs w:val="24"/>
        </w:rPr>
        <w:t xml:space="preserve">o,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w:t>
      </w:r>
      <w:r w:rsidRPr="00E174C7">
        <w:rPr>
          <w:spacing w:val="2"/>
          <w:sz w:val="24"/>
          <w:szCs w:val="24"/>
        </w:rPr>
        <w:t xml:space="preserve"> </w:t>
      </w:r>
      <w:r w:rsidRPr="00E174C7">
        <w:rPr>
          <w:sz w:val="24"/>
          <w:szCs w:val="24"/>
        </w:rPr>
        <w:t>ku</w:t>
      </w:r>
      <w:r w:rsidRPr="00E174C7">
        <w:rPr>
          <w:spacing w:val="-1"/>
          <w:sz w:val="24"/>
          <w:szCs w:val="24"/>
        </w:rPr>
        <w:t>fa</w:t>
      </w:r>
      <w:r w:rsidRPr="00E174C7">
        <w:rPr>
          <w:spacing w:val="5"/>
          <w:sz w:val="24"/>
          <w:szCs w:val="24"/>
        </w:rPr>
        <w:t>n</w:t>
      </w:r>
      <w:r w:rsidRPr="00E174C7">
        <w:rPr>
          <w:spacing w:val="-5"/>
          <w:sz w:val="24"/>
          <w:szCs w:val="24"/>
        </w:rPr>
        <w:t>y</w:t>
      </w:r>
      <w:r w:rsidRPr="00E174C7">
        <w:rPr>
          <w:sz w:val="24"/>
          <w:szCs w:val="24"/>
        </w:rPr>
        <w:t>a</w:t>
      </w:r>
      <w:r w:rsidRPr="00E174C7">
        <w:rPr>
          <w:spacing w:val="2"/>
          <w:sz w:val="24"/>
          <w:szCs w:val="24"/>
        </w:rPr>
        <w:t xml:space="preserve"> </w:t>
      </w:r>
      <w:r w:rsidR="005245E2">
        <w:rPr>
          <w:spacing w:val="2"/>
          <w:sz w:val="24"/>
          <w:szCs w:val="24"/>
        </w:rPr>
        <w:t>bidii</w:t>
      </w:r>
      <w:r w:rsidRPr="00E174C7">
        <w:rPr>
          <w:spacing w:val="3"/>
          <w:sz w:val="24"/>
          <w:szCs w:val="24"/>
        </w:rPr>
        <w:t xml:space="preserve"> </w:t>
      </w:r>
      <w:r w:rsidRPr="00E174C7">
        <w:rPr>
          <w:sz w:val="24"/>
          <w:szCs w:val="24"/>
        </w:rPr>
        <w:t>ku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 xml:space="preserve">a </w:t>
      </w:r>
      <w:r w:rsidR="005245E2">
        <w:rPr>
          <w:sz w:val="24"/>
          <w:szCs w:val="24"/>
        </w:rPr>
        <w:t xml:space="preserve">mambo ambayo </w:t>
      </w:r>
      <w:r w:rsidRPr="00E174C7">
        <w:rPr>
          <w:spacing w:val="-1"/>
          <w:sz w:val="24"/>
          <w:szCs w:val="24"/>
        </w:rPr>
        <w:t>w</w:t>
      </w:r>
      <w:r w:rsidRPr="00E174C7">
        <w:rPr>
          <w:spacing w:val="1"/>
          <w:sz w:val="24"/>
          <w:szCs w:val="24"/>
        </w:rPr>
        <w:t>at</w:t>
      </w:r>
      <w:r w:rsidRPr="00E174C7">
        <w:rPr>
          <w:sz w:val="24"/>
          <w:szCs w:val="24"/>
        </w:rPr>
        <w:t>u</w:t>
      </w:r>
      <w:r w:rsidRPr="00E174C7">
        <w:rPr>
          <w:spacing w:val="1"/>
          <w:sz w:val="24"/>
          <w:szCs w:val="24"/>
        </w:rPr>
        <w:t xml:space="preserve"> </w:t>
      </w:r>
      <w:r w:rsidRPr="00E174C7">
        <w:rPr>
          <w:sz w:val="24"/>
          <w:szCs w:val="24"/>
        </w:rPr>
        <w:t>h</w:t>
      </w:r>
      <w:r w:rsidRPr="00E174C7">
        <w:rPr>
          <w:spacing w:val="-1"/>
          <w:sz w:val="24"/>
          <w:szCs w:val="24"/>
        </w:rPr>
        <w:t>aw</w:t>
      </w:r>
      <w:r w:rsidRPr="00E174C7">
        <w:rPr>
          <w:sz w:val="24"/>
          <w:szCs w:val="24"/>
        </w:rPr>
        <w:t>a</w:t>
      </w:r>
      <w:r w:rsidRPr="00E174C7">
        <w:rPr>
          <w:spacing w:val="2"/>
          <w:sz w:val="24"/>
          <w:szCs w:val="24"/>
        </w:rPr>
        <w:t xml:space="preserve"> </w:t>
      </w:r>
      <w:r w:rsidRPr="00E174C7">
        <w:rPr>
          <w:spacing w:val="-1"/>
          <w:sz w:val="24"/>
          <w:szCs w:val="24"/>
        </w:rPr>
        <w:t>wa</w:t>
      </w:r>
      <w:r w:rsidRPr="00E174C7">
        <w:rPr>
          <w:spacing w:val="1"/>
          <w:sz w:val="24"/>
          <w:szCs w:val="24"/>
        </w:rPr>
        <w:t>li</w:t>
      </w:r>
      <w:r w:rsidR="005245E2">
        <w:rPr>
          <w:spacing w:val="1"/>
          <w:sz w:val="24"/>
          <w:szCs w:val="24"/>
        </w:rPr>
        <w:t xml:space="preserve">pitia </w:t>
      </w:r>
      <w:r w:rsidRPr="00E174C7">
        <w:rPr>
          <w:sz w:val="24"/>
          <w:szCs w:val="24"/>
        </w:rPr>
        <w:t>k</w:t>
      </w:r>
      <w:r w:rsidRPr="00E174C7">
        <w:rPr>
          <w:spacing w:val="1"/>
          <w:sz w:val="24"/>
          <w:szCs w:val="24"/>
        </w:rPr>
        <w:t>ati</w:t>
      </w:r>
      <w:r w:rsidRPr="00E174C7">
        <w:rPr>
          <w:sz w:val="24"/>
          <w:szCs w:val="24"/>
        </w:rPr>
        <w:t>ka k</w:t>
      </w:r>
      <w:r w:rsidRPr="00E174C7">
        <w:rPr>
          <w:spacing w:val="-1"/>
          <w:sz w:val="24"/>
          <w:szCs w:val="24"/>
        </w:rPr>
        <w:t>ar</w:t>
      </w:r>
      <w:r w:rsidRPr="00E174C7">
        <w:rPr>
          <w:spacing w:val="2"/>
          <w:sz w:val="24"/>
          <w:szCs w:val="24"/>
        </w:rPr>
        <w:t>n</w:t>
      </w:r>
      <w:r w:rsidRPr="00E174C7">
        <w:rPr>
          <w:sz w:val="24"/>
          <w:szCs w:val="24"/>
        </w:rPr>
        <w:t>e</w:t>
      </w:r>
      <w:r w:rsidRPr="00E174C7">
        <w:rPr>
          <w:spacing w:val="5"/>
          <w:sz w:val="24"/>
          <w:szCs w:val="24"/>
        </w:rPr>
        <w:t xml:space="preserve"> </w:t>
      </w:r>
      <w:r w:rsidRPr="00E174C7">
        <w:rPr>
          <w:spacing w:val="-2"/>
          <w:sz w:val="24"/>
          <w:szCs w:val="24"/>
        </w:rPr>
        <w:t>y</w:t>
      </w:r>
      <w:r w:rsidRPr="00E174C7">
        <w:rPr>
          <w:sz w:val="24"/>
          <w:szCs w:val="24"/>
        </w:rPr>
        <w:t>a k</w:t>
      </w:r>
      <w:r w:rsidRPr="00E174C7">
        <w:rPr>
          <w:spacing w:val="-1"/>
          <w:sz w:val="24"/>
          <w:szCs w:val="24"/>
        </w:rPr>
        <w:t>wa</w:t>
      </w:r>
      <w:r w:rsidRPr="00E174C7">
        <w:rPr>
          <w:sz w:val="24"/>
          <w:szCs w:val="24"/>
        </w:rPr>
        <w:t>n</w:t>
      </w:r>
      <w:r w:rsidRPr="00E174C7">
        <w:rPr>
          <w:spacing w:val="1"/>
          <w:sz w:val="24"/>
          <w:szCs w:val="24"/>
        </w:rPr>
        <w:t>z</w:t>
      </w:r>
      <w:r w:rsidRPr="00E174C7">
        <w:rPr>
          <w:sz w:val="24"/>
          <w:szCs w:val="24"/>
        </w:rPr>
        <w:t>a k</w:t>
      </w:r>
      <w:r w:rsidRPr="00E174C7">
        <w:rPr>
          <w:spacing w:val="-1"/>
          <w:sz w:val="24"/>
          <w:szCs w:val="24"/>
        </w:rPr>
        <w:t>a</w:t>
      </w:r>
      <w:r w:rsidRPr="00E174C7">
        <w:rPr>
          <w:spacing w:val="1"/>
          <w:sz w:val="24"/>
          <w:szCs w:val="24"/>
        </w:rPr>
        <w:t>ti</w:t>
      </w:r>
      <w:r w:rsidRPr="00E174C7">
        <w:rPr>
          <w:sz w:val="24"/>
          <w:szCs w:val="24"/>
        </w:rPr>
        <w:t>ka s</w:t>
      </w:r>
      <w:r w:rsidRPr="00E174C7">
        <w:rPr>
          <w:spacing w:val="-1"/>
          <w:sz w:val="24"/>
          <w:szCs w:val="24"/>
        </w:rPr>
        <w:t>e</w:t>
      </w:r>
      <w:r w:rsidRPr="00E174C7">
        <w:rPr>
          <w:sz w:val="24"/>
          <w:szCs w:val="24"/>
        </w:rPr>
        <w:t>h</w:t>
      </w:r>
      <w:r w:rsidRPr="00E174C7">
        <w:rPr>
          <w:spacing w:val="-1"/>
          <w:sz w:val="24"/>
          <w:szCs w:val="24"/>
        </w:rPr>
        <w:t>e</w:t>
      </w:r>
      <w:r w:rsidRPr="00E174C7">
        <w:rPr>
          <w:spacing w:val="1"/>
          <w:sz w:val="24"/>
          <w:szCs w:val="24"/>
        </w:rPr>
        <w:t>m</w:t>
      </w:r>
      <w:r w:rsidRPr="00E174C7">
        <w:rPr>
          <w:sz w:val="24"/>
          <w:szCs w:val="24"/>
        </w:rPr>
        <w:t>u</w:t>
      </w:r>
      <w:r w:rsidRPr="00E174C7">
        <w:rPr>
          <w:spacing w:val="1"/>
          <w:sz w:val="24"/>
          <w:szCs w:val="24"/>
        </w:rPr>
        <w:t xml:space="preserve"> </w:t>
      </w:r>
      <w:r w:rsidRPr="00E174C7">
        <w:rPr>
          <w:spacing w:val="2"/>
          <w:sz w:val="24"/>
          <w:szCs w:val="24"/>
        </w:rPr>
        <w:t>k</w:t>
      </w:r>
      <w:r w:rsidRPr="00E174C7">
        <w:rPr>
          <w:spacing w:val="-1"/>
          <w:sz w:val="24"/>
          <w:szCs w:val="24"/>
        </w:rPr>
        <w:t>a</w:t>
      </w:r>
      <w:r w:rsidRPr="00E174C7">
        <w:rPr>
          <w:spacing w:val="1"/>
          <w:sz w:val="24"/>
          <w:szCs w:val="24"/>
        </w:rPr>
        <w:t>m</w:t>
      </w:r>
      <w:r w:rsidRPr="00E174C7">
        <w:rPr>
          <w:sz w:val="24"/>
          <w:szCs w:val="24"/>
        </w:rPr>
        <w:t>a E</w:t>
      </w:r>
      <w:r w:rsidRPr="00E174C7">
        <w:rPr>
          <w:spacing w:val="-1"/>
          <w:sz w:val="24"/>
          <w:szCs w:val="24"/>
        </w:rPr>
        <w:t>fe</w:t>
      </w:r>
      <w:r w:rsidRPr="00E174C7">
        <w:rPr>
          <w:sz w:val="24"/>
          <w:szCs w:val="24"/>
        </w:rPr>
        <w:t>so.</w:t>
      </w:r>
      <w:r w:rsidRPr="00E174C7">
        <w:rPr>
          <w:spacing w:val="1"/>
          <w:sz w:val="24"/>
          <w:szCs w:val="24"/>
        </w:rPr>
        <w:t xml:space="preserve"> </w:t>
      </w:r>
      <w:r w:rsidRPr="00E174C7">
        <w:rPr>
          <w:spacing w:val="-1"/>
          <w:sz w:val="24"/>
          <w:szCs w:val="24"/>
        </w:rPr>
        <w:t>N</w:t>
      </w:r>
      <w:r w:rsidRPr="00E174C7">
        <w:rPr>
          <w:sz w:val="24"/>
          <w:szCs w:val="24"/>
        </w:rPr>
        <w:t>i</w:t>
      </w:r>
      <w:r w:rsidR="005245E2">
        <w:rPr>
          <w:sz w:val="24"/>
          <w:szCs w:val="24"/>
        </w:rPr>
        <w:t xml:space="preserve"> kwa jinsi hii tu</w:t>
      </w:r>
      <w:r w:rsidRPr="00E174C7">
        <w:rPr>
          <w:sz w:val="24"/>
          <w:szCs w:val="24"/>
        </w:rPr>
        <w:t xml:space="preserve"> </w:t>
      </w:r>
      <w:r w:rsidRPr="00E174C7">
        <w:rPr>
          <w:spacing w:val="1"/>
          <w:sz w:val="24"/>
          <w:szCs w:val="24"/>
        </w:rPr>
        <w:t>t</w:t>
      </w:r>
      <w:r w:rsidRPr="00E174C7">
        <w:rPr>
          <w:spacing w:val="2"/>
          <w:sz w:val="24"/>
          <w:szCs w:val="24"/>
        </w:rPr>
        <w:t>u</w:t>
      </w:r>
      <w:r w:rsidRPr="00E174C7">
        <w:rPr>
          <w:sz w:val="24"/>
          <w:szCs w:val="24"/>
        </w:rPr>
        <w:t>n</w:t>
      </w:r>
      <w:r w:rsidRPr="00E174C7">
        <w:rPr>
          <w:spacing w:val="-1"/>
          <w:sz w:val="24"/>
          <w:szCs w:val="24"/>
        </w:rPr>
        <w:t>a</w:t>
      </w:r>
      <w:r w:rsidRPr="00E174C7">
        <w:rPr>
          <w:sz w:val="24"/>
          <w:szCs w:val="24"/>
        </w:rPr>
        <w:t>w</w:t>
      </w:r>
      <w:r w:rsidRPr="00E174C7">
        <w:rPr>
          <w:spacing w:val="-1"/>
          <w:sz w:val="24"/>
          <w:szCs w:val="24"/>
        </w:rPr>
        <w:t>e</w:t>
      </w:r>
      <w:r w:rsidRPr="00E174C7">
        <w:rPr>
          <w:spacing w:val="2"/>
          <w:sz w:val="24"/>
          <w:szCs w:val="24"/>
        </w:rPr>
        <w:t>z</w:t>
      </w:r>
      <w:r w:rsidRPr="00E174C7">
        <w:rPr>
          <w:sz w:val="24"/>
          <w:szCs w:val="24"/>
        </w:rPr>
        <w:t>a ku</w:t>
      </w:r>
      <w:r w:rsidRPr="00E174C7">
        <w:rPr>
          <w:spacing w:val="-1"/>
          <w:sz w:val="24"/>
          <w:szCs w:val="24"/>
        </w:rPr>
        <w:t>a</w:t>
      </w:r>
      <w:r w:rsidRPr="00E174C7">
        <w:rPr>
          <w:sz w:val="24"/>
          <w:szCs w:val="24"/>
        </w:rPr>
        <w:t>n</w:t>
      </w:r>
      <w:r w:rsidRPr="00E174C7">
        <w:rPr>
          <w:spacing w:val="1"/>
          <w:sz w:val="24"/>
          <w:szCs w:val="24"/>
        </w:rPr>
        <w:t>z</w:t>
      </w:r>
      <w:r w:rsidRPr="00E174C7">
        <w:rPr>
          <w:sz w:val="24"/>
          <w:szCs w:val="24"/>
        </w:rPr>
        <w:t>a kup</w:t>
      </w:r>
      <w:r w:rsidRPr="00E174C7">
        <w:rPr>
          <w:spacing w:val="-1"/>
          <w:sz w:val="24"/>
          <w:szCs w:val="24"/>
        </w:rPr>
        <w:t>a</w:t>
      </w:r>
      <w:r w:rsidRPr="00E174C7">
        <w:rPr>
          <w:spacing w:val="1"/>
          <w:sz w:val="24"/>
          <w:szCs w:val="24"/>
        </w:rPr>
        <w:t>t</w:t>
      </w:r>
      <w:r w:rsidRPr="00E174C7">
        <w:rPr>
          <w:sz w:val="24"/>
          <w:szCs w:val="24"/>
        </w:rPr>
        <w:t xml:space="preserve">a </w:t>
      </w:r>
      <w:r w:rsidRPr="00E174C7">
        <w:rPr>
          <w:spacing w:val="3"/>
          <w:sz w:val="24"/>
          <w:szCs w:val="24"/>
        </w:rPr>
        <w:t>m</w:t>
      </w:r>
      <w:r w:rsidRPr="00E174C7">
        <w:rPr>
          <w:spacing w:val="1"/>
          <w:sz w:val="24"/>
          <w:szCs w:val="24"/>
        </w:rPr>
        <w:t>i</w:t>
      </w:r>
      <w:r w:rsidRPr="00E174C7">
        <w:rPr>
          <w:spacing w:val="-1"/>
          <w:sz w:val="24"/>
          <w:szCs w:val="24"/>
        </w:rPr>
        <w:t>fa</w:t>
      </w:r>
      <w:r w:rsidRPr="00E174C7">
        <w:rPr>
          <w:sz w:val="24"/>
          <w:szCs w:val="24"/>
        </w:rPr>
        <w:t>no</w:t>
      </w:r>
      <w:r w:rsidRPr="00E174C7">
        <w:rPr>
          <w:spacing w:val="1"/>
          <w:sz w:val="24"/>
          <w:szCs w:val="24"/>
        </w:rPr>
        <w:t xml:space="preserve"> </w:t>
      </w:r>
      <w:r w:rsidRPr="00E174C7">
        <w:rPr>
          <w:sz w:val="24"/>
          <w:szCs w:val="24"/>
        </w:rPr>
        <w:t>s</w:t>
      </w:r>
      <w:r w:rsidRPr="00E174C7">
        <w:rPr>
          <w:spacing w:val="-1"/>
          <w:sz w:val="24"/>
          <w:szCs w:val="24"/>
        </w:rPr>
        <w:t>a</w:t>
      </w:r>
      <w:r w:rsidR="005245E2">
        <w:rPr>
          <w:sz w:val="24"/>
          <w:szCs w:val="24"/>
        </w:rPr>
        <w:t>mb</w:t>
      </w:r>
      <w:r w:rsidRPr="00E174C7">
        <w:rPr>
          <w:sz w:val="24"/>
          <w:szCs w:val="24"/>
        </w:rPr>
        <w:t>a</w:t>
      </w:r>
      <w:r w:rsidR="005245E2">
        <w:rPr>
          <w:sz w:val="24"/>
          <w:szCs w:val="24"/>
        </w:rPr>
        <w:t>mba n</w:t>
      </w:r>
      <w:r w:rsidRPr="00E174C7">
        <w:rPr>
          <w:sz w:val="24"/>
          <w:szCs w:val="24"/>
        </w:rPr>
        <w:t>a s</w:t>
      </w:r>
      <w:r w:rsidRPr="00E174C7">
        <w:rPr>
          <w:spacing w:val="1"/>
          <w:sz w:val="24"/>
          <w:szCs w:val="24"/>
        </w:rPr>
        <w:t>i</w:t>
      </w:r>
      <w:r w:rsidRPr="00E174C7">
        <w:rPr>
          <w:sz w:val="24"/>
          <w:szCs w:val="24"/>
        </w:rPr>
        <w:t xml:space="preserve">ku </w:t>
      </w:r>
      <w:r w:rsidRPr="00E174C7">
        <w:rPr>
          <w:spacing w:val="1"/>
          <w:sz w:val="24"/>
          <w:szCs w:val="24"/>
        </w:rPr>
        <w:t>z</w:t>
      </w:r>
      <w:r w:rsidRPr="00E174C7">
        <w:rPr>
          <w:spacing w:val="-1"/>
          <w:sz w:val="24"/>
          <w:szCs w:val="24"/>
        </w:rPr>
        <w:t>e</w:t>
      </w:r>
      <w:r w:rsidRPr="00E174C7">
        <w:rPr>
          <w:spacing w:val="1"/>
          <w:sz w:val="24"/>
          <w:szCs w:val="24"/>
        </w:rPr>
        <w:t>t</w:t>
      </w:r>
      <w:r w:rsidRPr="00E174C7">
        <w:rPr>
          <w:sz w:val="24"/>
          <w:szCs w:val="24"/>
        </w:rPr>
        <w:t>u na</w:t>
      </w:r>
      <w:r w:rsidRPr="00E174C7">
        <w:rPr>
          <w:spacing w:val="-1"/>
          <w:sz w:val="24"/>
          <w:szCs w:val="24"/>
        </w:rPr>
        <w:t xml:space="preserve"> </w:t>
      </w:r>
      <w:r w:rsidR="005245E2">
        <w:rPr>
          <w:spacing w:val="-1"/>
          <w:sz w:val="24"/>
          <w:szCs w:val="24"/>
        </w:rPr>
        <w:t xml:space="preserve">pia </w:t>
      </w:r>
      <w:r w:rsidRPr="00E174C7">
        <w:rPr>
          <w:sz w:val="24"/>
          <w:szCs w:val="24"/>
        </w:rPr>
        <w:t>ku</w:t>
      </w:r>
      <w:r w:rsidRPr="00E174C7">
        <w:rPr>
          <w:spacing w:val="-1"/>
          <w:sz w:val="24"/>
          <w:szCs w:val="24"/>
        </w:rPr>
        <w:t>e</w:t>
      </w:r>
      <w:r w:rsidRPr="00E174C7">
        <w:rPr>
          <w:spacing w:val="1"/>
          <w:sz w:val="24"/>
          <w:szCs w:val="24"/>
        </w:rPr>
        <w:t>l</w:t>
      </w:r>
      <w:r w:rsidRPr="00E174C7">
        <w:rPr>
          <w:spacing w:val="-1"/>
          <w:sz w:val="24"/>
          <w:szCs w:val="24"/>
        </w:rPr>
        <w:t>ew</w:t>
      </w:r>
      <w:r w:rsidRPr="00E174C7">
        <w:rPr>
          <w:sz w:val="24"/>
          <w:szCs w:val="24"/>
        </w:rPr>
        <w:t>a</w:t>
      </w:r>
      <w:r w:rsidRPr="00E174C7">
        <w:rPr>
          <w:spacing w:val="-1"/>
          <w:sz w:val="24"/>
          <w:szCs w:val="24"/>
        </w:rPr>
        <w:t xml:space="preserve"> </w:t>
      </w:r>
      <w:r w:rsidRPr="00E174C7">
        <w:rPr>
          <w:spacing w:val="1"/>
          <w:sz w:val="24"/>
          <w:szCs w:val="24"/>
        </w:rPr>
        <w:t>mtaz</w:t>
      </w:r>
      <w:r w:rsidRPr="00E174C7">
        <w:rPr>
          <w:spacing w:val="-1"/>
          <w:sz w:val="24"/>
          <w:szCs w:val="24"/>
        </w:rPr>
        <w:t>a</w:t>
      </w:r>
      <w:r w:rsidRPr="00E174C7">
        <w:rPr>
          <w:spacing w:val="1"/>
          <w:sz w:val="24"/>
          <w:szCs w:val="24"/>
        </w:rPr>
        <w:t>m</w:t>
      </w:r>
      <w:r w:rsidRPr="00E174C7">
        <w:rPr>
          <w:sz w:val="24"/>
          <w:szCs w:val="24"/>
        </w:rPr>
        <w:t xml:space="preserve">o </w:t>
      </w:r>
      <w:r w:rsidRPr="00E174C7">
        <w:rPr>
          <w:spacing w:val="-1"/>
          <w:sz w:val="24"/>
          <w:szCs w:val="24"/>
        </w:rPr>
        <w:t>w</w:t>
      </w:r>
      <w:r w:rsidRPr="00E174C7">
        <w:rPr>
          <w:sz w:val="24"/>
          <w:szCs w:val="24"/>
        </w:rPr>
        <w:t>a</w:t>
      </w:r>
      <w:r w:rsidRPr="00E174C7">
        <w:rPr>
          <w:spacing w:val="-1"/>
          <w:sz w:val="24"/>
          <w:szCs w:val="24"/>
        </w:rPr>
        <w:t xml:space="preserve"> </w:t>
      </w:r>
      <w:r w:rsidR="005245E2">
        <w:rPr>
          <w:spacing w:val="-1"/>
          <w:sz w:val="24"/>
          <w:szCs w:val="24"/>
        </w:rPr>
        <w:t>ki</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1"/>
          <w:sz w:val="24"/>
          <w:szCs w:val="24"/>
        </w:rPr>
        <w:t xml:space="preserve"> </w:t>
      </w:r>
      <w:r w:rsidR="005245E2">
        <w:rPr>
          <w:spacing w:val="-5"/>
          <w:sz w:val="24"/>
          <w:szCs w:val="24"/>
        </w:rPr>
        <w:t>w</w:t>
      </w:r>
      <w:r w:rsidRPr="00E174C7">
        <w:rPr>
          <w:sz w:val="24"/>
          <w:szCs w:val="24"/>
        </w:rPr>
        <w:t>a</w:t>
      </w:r>
      <w:r w:rsidRPr="00E174C7">
        <w:rPr>
          <w:spacing w:val="1"/>
          <w:sz w:val="24"/>
          <w:szCs w:val="24"/>
        </w:rPr>
        <w:t xml:space="preserve"> Pa</w:t>
      </w:r>
      <w:r w:rsidRPr="00E174C7">
        <w:rPr>
          <w:sz w:val="24"/>
          <w:szCs w:val="24"/>
        </w:rPr>
        <w:t>u</w:t>
      </w:r>
      <w:r w:rsidRPr="00E174C7">
        <w:rPr>
          <w:spacing w:val="1"/>
          <w:sz w:val="24"/>
          <w:szCs w:val="24"/>
        </w:rPr>
        <w:t>l</w:t>
      </w:r>
      <w:r w:rsidRPr="00E174C7">
        <w:rPr>
          <w:sz w:val="24"/>
          <w:szCs w:val="24"/>
        </w:rPr>
        <w:t>o</w:t>
      </w:r>
      <w:r w:rsidRPr="00E174C7">
        <w:rPr>
          <w:spacing w:val="-1"/>
          <w:sz w:val="24"/>
          <w:szCs w:val="24"/>
        </w:rPr>
        <w:t xml:space="preserve"> </w:t>
      </w:r>
      <w:r w:rsidRPr="00E174C7">
        <w:rPr>
          <w:sz w:val="24"/>
          <w:szCs w:val="24"/>
        </w:rPr>
        <w:t>k</w:t>
      </w:r>
      <w:r w:rsidRPr="00E174C7">
        <w:rPr>
          <w:spacing w:val="-1"/>
          <w:sz w:val="24"/>
          <w:szCs w:val="24"/>
        </w:rPr>
        <w:t>a</w:t>
      </w:r>
      <w:r w:rsidRPr="00E174C7">
        <w:rPr>
          <w:spacing w:val="1"/>
          <w:sz w:val="24"/>
          <w:szCs w:val="24"/>
        </w:rPr>
        <w:t>ti</w:t>
      </w:r>
      <w:r w:rsidRPr="00E174C7">
        <w:rPr>
          <w:sz w:val="24"/>
          <w:szCs w:val="24"/>
        </w:rPr>
        <w:t>ka</w:t>
      </w:r>
      <w:r w:rsidRPr="00E174C7">
        <w:rPr>
          <w:spacing w:val="-1"/>
          <w:sz w:val="24"/>
          <w:szCs w:val="24"/>
        </w:rPr>
        <w:t xml:space="preserve"> </w:t>
      </w:r>
      <w:r w:rsidRPr="00E174C7">
        <w:rPr>
          <w:sz w:val="24"/>
          <w:szCs w:val="24"/>
        </w:rPr>
        <w:t>k</w:t>
      </w:r>
      <w:r w:rsidRPr="00E174C7">
        <w:rPr>
          <w:spacing w:val="1"/>
          <w:sz w:val="24"/>
          <w:szCs w:val="24"/>
        </w:rPr>
        <w:t>i</w:t>
      </w:r>
      <w:r w:rsidRPr="00E174C7">
        <w:rPr>
          <w:spacing w:val="-1"/>
          <w:sz w:val="24"/>
          <w:szCs w:val="24"/>
        </w:rPr>
        <w:t>f</w:t>
      </w:r>
      <w:r w:rsidRPr="00E174C7">
        <w:rPr>
          <w:sz w:val="24"/>
          <w:szCs w:val="24"/>
        </w:rPr>
        <w:t>u</w:t>
      </w:r>
      <w:r w:rsidRPr="00E174C7">
        <w:rPr>
          <w:spacing w:val="2"/>
          <w:sz w:val="24"/>
          <w:szCs w:val="24"/>
        </w:rPr>
        <w:t>n</w:t>
      </w:r>
      <w:r w:rsidRPr="00E174C7">
        <w:rPr>
          <w:spacing w:val="-2"/>
          <w:sz w:val="24"/>
          <w:szCs w:val="24"/>
        </w:rPr>
        <w:t>g</w:t>
      </w:r>
      <w:r w:rsidRPr="00E174C7">
        <w:rPr>
          <w:sz w:val="24"/>
          <w:szCs w:val="24"/>
        </w:rPr>
        <w:t>u h</w:t>
      </w:r>
      <w:r w:rsidRPr="00E174C7">
        <w:rPr>
          <w:spacing w:val="1"/>
          <w:sz w:val="24"/>
          <w:szCs w:val="24"/>
        </w:rPr>
        <w:t>i</w:t>
      </w:r>
      <w:r w:rsidRPr="00E174C7">
        <w:rPr>
          <w:sz w:val="24"/>
          <w:szCs w:val="24"/>
        </w:rPr>
        <w:t>k</w:t>
      </w:r>
      <w:r w:rsidRPr="00E174C7">
        <w:rPr>
          <w:spacing w:val="1"/>
          <w:sz w:val="24"/>
          <w:szCs w:val="24"/>
        </w:rPr>
        <w:t>i</w:t>
      </w:r>
      <w:r w:rsidRPr="00E174C7">
        <w:rPr>
          <w:sz w:val="24"/>
          <w:szCs w:val="24"/>
        </w:rPr>
        <w:t>.</w:t>
      </w:r>
    </w:p>
    <w:p w:rsidR="005E6FD3" w:rsidRPr="00E174C7" w:rsidRDefault="005E6FD3" w:rsidP="00AE63CB">
      <w:pPr>
        <w:spacing w:before="10"/>
        <w:contextualSpacing/>
        <w:jc w:val="both"/>
        <w:rPr>
          <w:sz w:val="22"/>
          <w:szCs w:val="22"/>
        </w:rPr>
      </w:pPr>
    </w:p>
    <w:p w:rsidR="005E6FD3" w:rsidRPr="00AE63CB" w:rsidRDefault="00746611" w:rsidP="00AE63CB">
      <w:pPr>
        <w:widowControl w:val="0"/>
        <w:shd w:val="solid" w:color="FFFFFF" w:fill="auto"/>
        <w:ind w:left="720" w:right="720"/>
        <w:jc w:val="both"/>
        <w:rPr>
          <w:rFonts w:eastAsia="Calibri"/>
          <w:b/>
          <w:bCs/>
          <w:color w:val="595959"/>
          <w:sz w:val="24"/>
          <w:szCs w:val="32"/>
        </w:rPr>
      </w:pPr>
      <w:r w:rsidRPr="00AE63CB">
        <w:rPr>
          <w:rFonts w:eastAsia="Calibri"/>
          <w:b/>
          <w:bCs/>
          <w:color w:val="595959"/>
          <w:sz w:val="24"/>
          <w:szCs w:val="32"/>
        </w:rPr>
        <w:t>Wakati wowote tunapojaribu kuelewa jinsi ya kutumia Agano Jipya, neno</w:t>
      </w:r>
      <w:r w:rsidR="00AE63CB" w:rsidRPr="00AE63CB">
        <w:rPr>
          <w:rFonts w:eastAsia="Calibri"/>
          <w:b/>
          <w:bCs/>
          <w:color w:val="595959"/>
          <w:sz w:val="24"/>
          <w:szCs w:val="32"/>
        </w:rPr>
        <w:t xml:space="preserve"> </w:t>
      </w:r>
      <w:r w:rsidRPr="00AE63CB">
        <w:rPr>
          <w:rFonts w:eastAsia="Calibri"/>
          <w:b/>
          <w:bCs/>
          <w:color w:val="595959"/>
          <w:sz w:val="24"/>
          <w:szCs w:val="32"/>
        </w:rPr>
        <w:t>la</w:t>
      </w:r>
      <w:r w:rsidR="00AE63CB" w:rsidRPr="00AE63CB">
        <w:rPr>
          <w:rFonts w:eastAsia="Calibri"/>
          <w:b/>
          <w:bCs/>
          <w:color w:val="595959"/>
          <w:sz w:val="24"/>
          <w:szCs w:val="32"/>
        </w:rPr>
        <w:t xml:space="preserve"> </w:t>
      </w:r>
      <w:r w:rsidRPr="00AE63CB">
        <w:rPr>
          <w:rFonts w:eastAsia="Calibri"/>
          <w:b/>
          <w:bCs/>
          <w:color w:val="595959"/>
          <w:sz w:val="24"/>
          <w:szCs w:val="32"/>
        </w:rPr>
        <w:t>msingi</w:t>
      </w:r>
      <w:r w:rsidR="00AE63CB" w:rsidRPr="00AE63CB">
        <w:rPr>
          <w:rFonts w:eastAsia="Calibri"/>
          <w:b/>
          <w:bCs/>
          <w:color w:val="595959"/>
          <w:sz w:val="24"/>
          <w:szCs w:val="32"/>
        </w:rPr>
        <w:t xml:space="preserve"> </w:t>
      </w:r>
      <w:r w:rsidRPr="00AE63CB">
        <w:rPr>
          <w:rFonts w:eastAsia="Calibri"/>
          <w:b/>
          <w:bCs/>
          <w:color w:val="595959"/>
          <w:sz w:val="24"/>
          <w:szCs w:val="32"/>
        </w:rPr>
        <w:t>ambalo</w:t>
      </w:r>
      <w:r w:rsidR="00AE63CB" w:rsidRPr="00AE63CB">
        <w:rPr>
          <w:rFonts w:eastAsia="Calibri"/>
          <w:b/>
          <w:bCs/>
          <w:color w:val="595959"/>
          <w:sz w:val="24"/>
          <w:szCs w:val="32"/>
        </w:rPr>
        <w:t xml:space="preserve"> </w:t>
      </w:r>
      <w:r w:rsidR="005245E2" w:rsidRPr="00AE63CB">
        <w:rPr>
          <w:rFonts w:eastAsia="Calibri"/>
          <w:b/>
          <w:bCs/>
          <w:color w:val="595959"/>
          <w:sz w:val="24"/>
          <w:szCs w:val="32"/>
        </w:rPr>
        <w:t>tu</w:t>
      </w:r>
      <w:r w:rsidRPr="00AE63CB">
        <w:rPr>
          <w:rFonts w:eastAsia="Calibri"/>
          <w:b/>
          <w:bCs/>
          <w:color w:val="595959"/>
          <w:sz w:val="24"/>
          <w:szCs w:val="32"/>
        </w:rPr>
        <w:t>napaswa</w:t>
      </w:r>
      <w:r w:rsidR="00AE63CB" w:rsidRPr="00AE63CB">
        <w:rPr>
          <w:rFonts w:eastAsia="Calibri"/>
          <w:b/>
          <w:bCs/>
          <w:color w:val="595959"/>
          <w:sz w:val="24"/>
          <w:szCs w:val="32"/>
        </w:rPr>
        <w:t xml:space="preserve"> </w:t>
      </w:r>
      <w:r w:rsidRPr="00AE63CB">
        <w:rPr>
          <w:rFonts w:eastAsia="Calibri"/>
          <w:b/>
          <w:bCs/>
          <w:color w:val="595959"/>
          <w:sz w:val="24"/>
          <w:szCs w:val="32"/>
        </w:rPr>
        <w:t>ku</w:t>
      </w:r>
      <w:r w:rsidR="005245E2" w:rsidRPr="00AE63CB">
        <w:rPr>
          <w:rFonts w:eastAsia="Calibri"/>
          <w:b/>
          <w:bCs/>
          <w:color w:val="595959"/>
          <w:sz w:val="24"/>
          <w:szCs w:val="32"/>
        </w:rPr>
        <w:t>likumbuka</w:t>
      </w:r>
      <w:r w:rsidR="00AE63CB" w:rsidRPr="00AE63CB">
        <w:rPr>
          <w:rFonts w:eastAsia="Calibri"/>
          <w:b/>
          <w:bCs/>
          <w:color w:val="595959"/>
          <w:sz w:val="24"/>
          <w:szCs w:val="32"/>
        </w:rPr>
        <w:t xml:space="preserve"> </w:t>
      </w:r>
      <w:r w:rsidRPr="00AE63CB">
        <w:rPr>
          <w:rFonts w:eastAsia="Calibri"/>
          <w:b/>
          <w:bCs/>
          <w:color w:val="595959"/>
          <w:sz w:val="24"/>
          <w:szCs w:val="32"/>
        </w:rPr>
        <w:t>wakati</w:t>
      </w:r>
      <w:r w:rsidR="00AE63CB" w:rsidRPr="00AE63CB">
        <w:rPr>
          <w:rFonts w:eastAsia="Calibri"/>
          <w:b/>
          <w:bCs/>
          <w:color w:val="595959"/>
          <w:sz w:val="24"/>
          <w:szCs w:val="32"/>
        </w:rPr>
        <w:t xml:space="preserve"> </w:t>
      </w:r>
      <w:r w:rsidRPr="00AE63CB">
        <w:rPr>
          <w:rFonts w:eastAsia="Calibri"/>
          <w:b/>
          <w:bCs/>
          <w:color w:val="595959"/>
          <w:sz w:val="24"/>
          <w:szCs w:val="32"/>
        </w:rPr>
        <w:t>wote</w:t>
      </w:r>
      <w:r w:rsidR="00AE63CB" w:rsidRPr="00AE63CB">
        <w:rPr>
          <w:rFonts w:eastAsia="Calibri"/>
          <w:b/>
          <w:bCs/>
          <w:color w:val="595959"/>
          <w:sz w:val="24"/>
          <w:szCs w:val="32"/>
        </w:rPr>
        <w:t xml:space="preserve"> </w:t>
      </w:r>
      <w:r w:rsidRPr="00AE63CB">
        <w:rPr>
          <w:rFonts w:eastAsia="Calibri"/>
          <w:b/>
          <w:bCs/>
          <w:color w:val="595959"/>
          <w:sz w:val="24"/>
          <w:szCs w:val="32"/>
        </w:rPr>
        <w:t>ni “m</w:t>
      </w:r>
      <w:r w:rsidR="005245E2" w:rsidRPr="00AE63CB">
        <w:rPr>
          <w:rFonts w:eastAsia="Calibri"/>
          <w:b/>
          <w:bCs/>
          <w:color w:val="595959"/>
          <w:sz w:val="24"/>
          <w:szCs w:val="32"/>
        </w:rPr>
        <w:t>uktadha.</w:t>
      </w:r>
      <w:r w:rsidRPr="00AE63CB">
        <w:rPr>
          <w:rFonts w:eastAsia="Calibri"/>
          <w:b/>
          <w:bCs/>
          <w:color w:val="595959"/>
          <w:sz w:val="24"/>
          <w:szCs w:val="32"/>
        </w:rPr>
        <w:t>”</w:t>
      </w:r>
      <w:r w:rsidR="005245E2" w:rsidRPr="00AE63CB">
        <w:rPr>
          <w:rFonts w:eastAsia="Calibri"/>
          <w:b/>
          <w:bCs/>
          <w:color w:val="595959"/>
          <w:sz w:val="24"/>
          <w:szCs w:val="32"/>
        </w:rPr>
        <w:t xml:space="preserve"> Kadiri</w:t>
      </w:r>
      <w:r w:rsidRPr="00AE63CB">
        <w:rPr>
          <w:rFonts w:eastAsia="Calibri"/>
          <w:b/>
          <w:bCs/>
          <w:color w:val="595959"/>
          <w:sz w:val="24"/>
          <w:szCs w:val="32"/>
        </w:rPr>
        <w:t xml:space="preserve"> tutakavyo</w:t>
      </w:r>
      <w:r w:rsidR="005245E2" w:rsidRPr="00AE63CB">
        <w:rPr>
          <w:rFonts w:eastAsia="Calibri"/>
          <w:b/>
          <w:bCs/>
          <w:color w:val="595959"/>
          <w:sz w:val="24"/>
          <w:szCs w:val="32"/>
        </w:rPr>
        <w:t>taka</w:t>
      </w:r>
      <w:r w:rsidRPr="00AE63CB">
        <w:rPr>
          <w:rFonts w:eastAsia="Calibri"/>
          <w:b/>
          <w:bCs/>
          <w:color w:val="595959"/>
          <w:sz w:val="24"/>
          <w:szCs w:val="32"/>
        </w:rPr>
        <w:t xml:space="preserve"> kuyatumia Maandiko </w:t>
      </w:r>
      <w:r w:rsidR="005245E2" w:rsidRPr="00AE63CB">
        <w:rPr>
          <w:rFonts w:eastAsia="Calibri"/>
          <w:b/>
          <w:bCs/>
          <w:color w:val="595959"/>
          <w:sz w:val="24"/>
          <w:szCs w:val="32"/>
        </w:rPr>
        <w:t xml:space="preserve">kwa jinsi ya moja kwa moja, kavu mithili ya </w:t>
      </w:r>
      <w:r w:rsidRPr="00AE63CB">
        <w:rPr>
          <w:rFonts w:eastAsia="Calibri"/>
          <w:b/>
          <w:bCs/>
          <w:color w:val="595959"/>
          <w:sz w:val="24"/>
          <w:szCs w:val="32"/>
        </w:rPr>
        <w:t>mti,</w:t>
      </w:r>
      <w:r w:rsidR="005245E2" w:rsidRPr="00AE63CB">
        <w:rPr>
          <w:rFonts w:eastAsia="Calibri"/>
          <w:b/>
          <w:bCs/>
          <w:color w:val="595959"/>
          <w:sz w:val="24"/>
          <w:szCs w:val="32"/>
        </w:rPr>
        <w:t xml:space="preserve"> hii </w:t>
      </w:r>
      <w:r w:rsidRPr="00AE63CB">
        <w:rPr>
          <w:rFonts w:eastAsia="Calibri"/>
          <w:b/>
          <w:bCs/>
          <w:color w:val="595959"/>
          <w:sz w:val="24"/>
          <w:szCs w:val="32"/>
        </w:rPr>
        <w:t>haikuwa</w:t>
      </w:r>
      <w:r w:rsidR="005245E2" w:rsidRPr="00AE63CB">
        <w:rPr>
          <w:rFonts w:eastAsia="Calibri"/>
          <w:b/>
          <w:bCs/>
          <w:color w:val="595959"/>
          <w:sz w:val="24"/>
          <w:szCs w:val="32"/>
        </w:rPr>
        <w:t xml:space="preserve"> shida</w:t>
      </w:r>
      <w:r w:rsidRPr="00AE63CB">
        <w:rPr>
          <w:rFonts w:eastAsia="Calibri"/>
          <w:b/>
          <w:bCs/>
          <w:color w:val="595959"/>
          <w:sz w:val="24"/>
          <w:szCs w:val="32"/>
        </w:rPr>
        <w:t xml:space="preserve"> katika</w:t>
      </w:r>
      <w:r w:rsidR="00AE63CB" w:rsidRPr="00AE63CB">
        <w:rPr>
          <w:rFonts w:eastAsia="Calibri"/>
          <w:b/>
          <w:bCs/>
          <w:color w:val="595959"/>
          <w:sz w:val="24"/>
          <w:szCs w:val="32"/>
        </w:rPr>
        <w:t xml:space="preserve"> </w:t>
      </w:r>
      <w:r w:rsidRPr="00AE63CB">
        <w:rPr>
          <w:rFonts w:eastAsia="Calibri"/>
          <w:b/>
          <w:bCs/>
          <w:color w:val="595959"/>
          <w:sz w:val="24"/>
          <w:szCs w:val="32"/>
        </w:rPr>
        <w:t>nyakati</w:t>
      </w:r>
      <w:r w:rsidR="00AE63CB" w:rsidRPr="00AE63CB">
        <w:rPr>
          <w:rFonts w:eastAsia="Calibri"/>
          <w:b/>
          <w:bCs/>
          <w:color w:val="595959"/>
          <w:sz w:val="24"/>
          <w:szCs w:val="32"/>
        </w:rPr>
        <w:t xml:space="preserve"> </w:t>
      </w:r>
      <w:r w:rsidRPr="00AE63CB">
        <w:rPr>
          <w:rFonts w:eastAsia="Calibri"/>
          <w:b/>
          <w:bCs/>
          <w:color w:val="595959"/>
          <w:sz w:val="24"/>
          <w:szCs w:val="32"/>
        </w:rPr>
        <w:t>za</w:t>
      </w:r>
      <w:r w:rsidR="00AE63CB" w:rsidRPr="00AE63CB">
        <w:rPr>
          <w:rFonts w:eastAsia="Calibri"/>
          <w:b/>
          <w:bCs/>
          <w:color w:val="595959"/>
          <w:sz w:val="24"/>
          <w:szCs w:val="32"/>
        </w:rPr>
        <w:t xml:space="preserve"> </w:t>
      </w:r>
      <w:r w:rsidRPr="00AE63CB">
        <w:rPr>
          <w:rFonts w:eastAsia="Calibri"/>
          <w:b/>
          <w:bCs/>
          <w:color w:val="595959"/>
          <w:sz w:val="24"/>
          <w:szCs w:val="32"/>
        </w:rPr>
        <w:t>Agano</w:t>
      </w:r>
      <w:r w:rsidR="00AE63CB" w:rsidRPr="00AE63CB">
        <w:rPr>
          <w:rFonts w:eastAsia="Calibri"/>
          <w:b/>
          <w:bCs/>
          <w:color w:val="595959"/>
          <w:sz w:val="24"/>
          <w:szCs w:val="32"/>
        </w:rPr>
        <w:t xml:space="preserve"> </w:t>
      </w:r>
      <w:r w:rsidRPr="00AE63CB">
        <w:rPr>
          <w:rFonts w:eastAsia="Calibri"/>
          <w:b/>
          <w:bCs/>
          <w:color w:val="595959"/>
          <w:sz w:val="24"/>
          <w:szCs w:val="32"/>
        </w:rPr>
        <w:t>Jipya.</w:t>
      </w:r>
      <w:r w:rsidR="00AE63CB" w:rsidRPr="00AE63CB">
        <w:rPr>
          <w:rFonts w:eastAsia="Calibri"/>
          <w:b/>
          <w:bCs/>
          <w:color w:val="595959"/>
          <w:sz w:val="24"/>
          <w:szCs w:val="32"/>
        </w:rPr>
        <w:t xml:space="preserve"> </w:t>
      </w:r>
      <w:r w:rsidR="005245E2" w:rsidRPr="00AE63CB">
        <w:rPr>
          <w:rFonts w:eastAsia="Calibri"/>
          <w:b/>
          <w:bCs/>
          <w:color w:val="595959"/>
          <w:sz w:val="24"/>
          <w:szCs w:val="32"/>
        </w:rPr>
        <w:t>Mara</w:t>
      </w:r>
      <w:r w:rsidR="00AE63CB" w:rsidRPr="00AE63CB">
        <w:rPr>
          <w:rFonts w:eastAsia="Calibri"/>
          <w:b/>
          <w:bCs/>
          <w:color w:val="595959"/>
          <w:sz w:val="24"/>
          <w:szCs w:val="32"/>
        </w:rPr>
        <w:t xml:space="preserve"> </w:t>
      </w:r>
      <w:r w:rsidR="005245E2" w:rsidRPr="00AE63CB">
        <w:rPr>
          <w:rFonts w:eastAsia="Calibri"/>
          <w:b/>
          <w:bCs/>
          <w:color w:val="595959"/>
          <w:sz w:val="24"/>
          <w:szCs w:val="32"/>
        </w:rPr>
        <w:t>nyingi</w:t>
      </w:r>
      <w:r w:rsidR="00AE63CB" w:rsidRPr="00AE63CB">
        <w:rPr>
          <w:rFonts w:eastAsia="Calibri"/>
          <w:b/>
          <w:bCs/>
          <w:color w:val="595959"/>
          <w:sz w:val="24"/>
          <w:szCs w:val="32"/>
        </w:rPr>
        <w:t xml:space="preserve"> </w:t>
      </w:r>
      <w:r w:rsidR="005245E2" w:rsidRPr="00AE63CB">
        <w:rPr>
          <w:rFonts w:eastAsia="Calibri"/>
          <w:b/>
          <w:bCs/>
          <w:color w:val="595959"/>
          <w:sz w:val="24"/>
          <w:szCs w:val="32"/>
        </w:rPr>
        <w:t>n</w:t>
      </w:r>
      <w:r w:rsidRPr="00AE63CB">
        <w:rPr>
          <w:rFonts w:eastAsia="Calibri"/>
          <w:b/>
          <w:bCs/>
          <w:color w:val="595959"/>
          <w:sz w:val="24"/>
          <w:szCs w:val="32"/>
        </w:rPr>
        <w:t>imeshangazwa</w:t>
      </w:r>
      <w:r w:rsidR="00AE63CB" w:rsidRPr="00AE63CB">
        <w:rPr>
          <w:rFonts w:eastAsia="Calibri"/>
          <w:b/>
          <w:bCs/>
          <w:color w:val="595959"/>
          <w:sz w:val="24"/>
          <w:szCs w:val="32"/>
        </w:rPr>
        <w:t xml:space="preserve"> </w:t>
      </w:r>
      <w:r w:rsidRPr="00AE63CB">
        <w:rPr>
          <w:rFonts w:eastAsia="Calibri"/>
          <w:b/>
          <w:bCs/>
          <w:color w:val="595959"/>
          <w:sz w:val="24"/>
          <w:szCs w:val="32"/>
        </w:rPr>
        <w:t>na ukweli kuwa Paulo wakati mmoja alisema</w:t>
      </w:r>
      <w:r w:rsidR="005245E2" w:rsidRPr="00AE63CB">
        <w:rPr>
          <w:rFonts w:eastAsia="Calibri"/>
          <w:b/>
          <w:bCs/>
          <w:color w:val="595959"/>
          <w:sz w:val="24"/>
          <w:szCs w:val="32"/>
        </w:rPr>
        <w:t>,</w:t>
      </w:r>
      <w:r w:rsidRPr="00AE63CB">
        <w:rPr>
          <w:rFonts w:eastAsia="Calibri"/>
          <w:b/>
          <w:bCs/>
          <w:color w:val="595959"/>
          <w:sz w:val="24"/>
          <w:szCs w:val="32"/>
        </w:rPr>
        <w:t xml:space="preserve"> “ndiyo, Timotheo lazima utahiriwe kwa ajili ya</w:t>
      </w:r>
      <w:r w:rsidR="00CB3FE9" w:rsidRPr="00AE63CB">
        <w:rPr>
          <w:rFonts w:eastAsia="Calibri"/>
          <w:b/>
          <w:bCs/>
          <w:color w:val="595959"/>
          <w:sz w:val="24"/>
          <w:szCs w:val="32"/>
        </w:rPr>
        <w:t xml:space="preserve"> injili</w:t>
      </w:r>
      <w:r w:rsidRPr="00AE63CB">
        <w:rPr>
          <w:rFonts w:eastAsia="Calibri"/>
          <w:b/>
          <w:bCs/>
          <w:color w:val="595959"/>
          <w:sz w:val="24"/>
          <w:szCs w:val="32"/>
        </w:rPr>
        <w:t xml:space="preserve">.” </w:t>
      </w:r>
      <w:r w:rsidR="006121BB" w:rsidRPr="00AE63CB">
        <w:rPr>
          <w:rFonts w:eastAsia="Calibri"/>
          <w:b/>
          <w:bCs/>
          <w:color w:val="595959"/>
          <w:sz w:val="24"/>
          <w:szCs w:val="32"/>
        </w:rPr>
        <w:t>Hali kadhalika</w:t>
      </w:r>
      <w:r w:rsidRPr="00AE63CB">
        <w:rPr>
          <w:rFonts w:eastAsia="Calibri"/>
          <w:b/>
          <w:bCs/>
          <w:color w:val="595959"/>
          <w:sz w:val="24"/>
          <w:szCs w:val="32"/>
        </w:rPr>
        <w:t xml:space="preserve"> anasema</w:t>
      </w:r>
      <w:r w:rsidR="00AE63CB" w:rsidRPr="00AE63CB">
        <w:rPr>
          <w:rFonts w:eastAsia="Calibri"/>
          <w:b/>
          <w:bCs/>
          <w:color w:val="595959"/>
          <w:sz w:val="24"/>
          <w:szCs w:val="32"/>
        </w:rPr>
        <w:t xml:space="preserve"> </w:t>
      </w:r>
      <w:r w:rsidRPr="00AE63CB">
        <w:rPr>
          <w:rFonts w:eastAsia="Calibri"/>
          <w:b/>
          <w:bCs/>
          <w:color w:val="595959"/>
          <w:sz w:val="24"/>
          <w:szCs w:val="32"/>
        </w:rPr>
        <w:t>kwa</w:t>
      </w:r>
      <w:r w:rsidR="00AE63CB" w:rsidRPr="00AE63CB">
        <w:rPr>
          <w:rFonts w:eastAsia="Calibri"/>
          <w:b/>
          <w:bCs/>
          <w:color w:val="595959"/>
          <w:sz w:val="24"/>
          <w:szCs w:val="32"/>
        </w:rPr>
        <w:t xml:space="preserve"> </w:t>
      </w:r>
      <w:r w:rsidRPr="00AE63CB">
        <w:rPr>
          <w:rFonts w:eastAsia="Calibri"/>
          <w:b/>
          <w:bCs/>
          <w:color w:val="595959"/>
          <w:sz w:val="24"/>
          <w:szCs w:val="32"/>
        </w:rPr>
        <w:t>mwingine</w:t>
      </w:r>
      <w:r w:rsidR="00AE63CB" w:rsidRPr="00AE63CB">
        <w:rPr>
          <w:rFonts w:eastAsia="Calibri"/>
          <w:b/>
          <w:bCs/>
          <w:color w:val="595959"/>
          <w:sz w:val="24"/>
          <w:szCs w:val="32"/>
        </w:rPr>
        <w:t xml:space="preserve"> </w:t>
      </w:r>
      <w:r w:rsidRPr="00AE63CB">
        <w:rPr>
          <w:rFonts w:eastAsia="Calibri"/>
          <w:b/>
          <w:bCs/>
          <w:color w:val="595959"/>
          <w:sz w:val="24"/>
          <w:szCs w:val="32"/>
        </w:rPr>
        <w:t>k</w:t>
      </w:r>
      <w:r w:rsidR="006121BB" w:rsidRPr="00AE63CB">
        <w:rPr>
          <w:rFonts w:eastAsia="Calibri"/>
          <w:b/>
          <w:bCs/>
          <w:color w:val="595959"/>
          <w:sz w:val="24"/>
          <w:szCs w:val="32"/>
        </w:rPr>
        <w:t>uwa</w:t>
      </w:r>
      <w:r w:rsidRPr="00AE63CB">
        <w:rPr>
          <w:rFonts w:eastAsia="Calibri"/>
          <w:b/>
          <w:bCs/>
          <w:color w:val="595959"/>
          <w:sz w:val="24"/>
          <w:szCs w:val="32"/>
        </w:rPr>
        <w:t>,</w:t>
      </w:r>
      <w:r w:rsidR="00AE63CB" w:rsidRPr="00AE63CB">
        <w:rPr>
          <w:rFonts w:eastAsia="Calibri"/>
          <w:b/>
          <w:bCs/>
          <w:color w:val="595959"/>
          <w:sz w:val="24"/>
          <w:szCs w:val="32"/>
        </w:rPr>
        <w:t xml:space="preserve"> </w:t>
      </w:r>
      <w:r w:rsidRPr="00AE63CB">
        <w:rPr>
          <w:rFonts w:eastAsia="Calibri"/>
          <w:b/>
          <w:bCs/>
          <w:color w:val="595959"/>
          <w:sz w:val="24"/>
          <w:szCs w:val="32"/>
        </w:rPr>
        <w:t>"Hapana,</w:t>
      </w:r>
      <w:r w:rsidR="00AE63CB" w:rsidRPr="00AE63CB">
        <w:rPr>
          <w:rFonts w:eastAsia="Calibri"/>
          <w:b/>
          <w:bCs/>
          <w:color w:val="595959"/>
          <w:sz w:val="24"/>
          <w:szCs w:val="32"/>
        </w:rPr>
        <w:t xml:space="preserve"> </w:t>
      </w:r>
      <w:r w:rsidR="006121BB" w:rsidRPr="00AE63CB">
        <w:rPr>
          <w:rFonts w:eastAsia="Calibri"/>
          <w:b/>
          <w:bCs/>
          <w:color w:val="595959"/>
          <w:sz w:val="24"/>
          <w:szCs w:val="32"/>
        </w:rPr>
        <w:t>siyo lazima u</w:t>
      </w:r>
      <w:r w:rsidRPr="00AE63CB">
        <w:rPr>
          <w:rFonts w:eastAsia="Calibri"/>
          <w:b/>
          <w:bCs/>
          <w:color w:val="595959"/>
          <w:sz w:val="24"/>
          <w:szCs w:val="32"/>
        </w:rPr>
        <w:t>tahiriwe</w:t>
      </w:r>
      <w:r w:rsidR="00AE63CB" w:rsidRPr="00AE63CB">
        <w:rPr>
          <w:rFonts w:eastAsia="Calibri"/>
          <w:b/>
          <w:bCs/>
          <w:color w:val="595959"/>
          <w:sz w:val="24"/>
          <w:szCs w:val="32"/>
        </w:rPr>
        <w:t xml:space="preserve"> </w:t>
      </w:r>
      <w:r w:rsidRPr="00AE63CB">
        <w:rPr>
          <w:rFonts w:eastAsia="Calibri"/>
          <w:b/>
          <w:bCs/>
          <w:color w:val="595959"/>
          <w:sz w:val="24"/>
          <w:szCs w:val="32"/>
        </w:rPr>
        <w:t>kwa ajili ya</w:t>
      </w:r>
      <w:r w:rsidR="00CB3FE9" w:rsidRPr="00AE63CB">
        <w:rPr>
          <w:rFonts w:eastAsia="Calibri"/>
          <w:b/>
          <w:bCs/>
          <w:color w:val="595959"/>
          <w:sz w:val="24"/>
          <w:szCs w:val="32"/>
        </w:rPr>
        <w:t xml:space="preserve"> injili</w:t>
      </w:r>
      <w:r w:rsidRPr="00AE63CB">
        <w:rPr>
          <w:rFonts w:eastAsia="Calibri"/>
          <w:b/>
          <w:bCs/>
          <w:color w:val="595959"/>
          <w:sz w:val="24"/>
          <w:szCs w:val="32"/>
        </w:rPr>
        <w:t xml:space="preserve">." Kwahiyo, tendo lile lile lilikuwa sawa au sio </w:t>
      </w:r>
      <w:r w:rsidR="006121BB" w:rsidRPr="00AE63CB">
        <w:rPr>
          <w:rFonts w:eastAsia="Calibri"/>
          <w:b/>
          <w:bCs/>
          <w:color w:val="595959"/>
          <w:sz w:val="24"/>
          <w:szCs w:val="32"/>
        </w:rPr>
        <w:t>ku</w:t>
      </w:r>
      <w:r w:rsidRPr="00AE63CB">
        <w:rPr>
          <w:rFonts w:eastAsia="Calibri"/>
          <w:b/>
          <w:bCs/>
          <w:color w:val="595959"/>
          <w:sz w:val="24"/>
          <w:szCs w:val="32"/>
        </w:rPr>
        <w:t>tegemea na mazingira ya mila. K</w:t>
      </w:r>
      <w:r w:rsidR="006121BB" w:rsidRPr="00AE63CB">
        <w:rPr>
          <w:rFonts w:eastAsia="Calibri"/>
          <w:b/>
          <w:bCs/>
          <w:color w:val="595959"/>
          <w:sz w:val="24"/>
          <w:szCs w:val="32"/>
        </w:rPr>
        <w:t>wa upande mmoja</w:t>
      </w:r>
      <w:r w:rsidRPr="00AE63CB">
        <w:rPr>
          <w:rFonts w:eastAsia="Calibri"/>
          <w:b/>
          <w:bCs/>
          <w:color w:val="595959"/>
          <w:sz w:val="24"/>
          <w:szCs w:val="32"/>
        </w:rPr>
        <w:t xml:space="preserve"> ilikuwa, "Timotheo,</w:t>
      </w:r>
      <w:r w:rsidR="00AE63CB" w:rsidRPr="00AE63CB">
        <w:rPr>
          <w:rFonts w:eastAsia="Calibri"/>
          <w:b/>
          <w:bCs/>
          <w:color w:val="595959"/>
          <w:sz w:val="24"/>
          <w:szCs w:val="32"/>
        </w:rPr>
        <w:t xml:space="preserve"> </w:t>
      </w:r>
      <w:r w:rsidRPr="00AE63CB">
        <w:rPr>
          <w:rFonts w:eastAsia="Calibri"/>
          <w:b/>
          <w:bCs/>
          <w:color w:val="595959"/>
          <w:sz w:val="24"/>
          <w:szCs w:val="32"/>
        </w:rPr>
        <w:t>ni</w:t>
      </w:r>
      <w:r w:rsidR="00AE63CB" w:rsidRPr="00AE63CB">
        <w:rPr>
          <w:rFonts w:eastAsia="Calibri"/>
          <w:b/>
          <w:bCs/>
          <w:color w:val="595959"/>
          <w:sz w:val="24"/>
          <w:szCs w:val="32"/>
        </w:rPr>
        <w:t xml:space="preserve"> </w:t>
      </w:r>
      <w:r w:rsidRPr="00AE63CB">
        <w:rPr>
          <w:rFonts w:eastAsia="Calibri"/>
          <w:b/>
          <w:bCs/>
          <w:color w:val="595959"/>
          <w:sz w:val="24"/>
          <w:szCs w:val="32"/>
        </w:rPr>
        <w:t>lazima</w:t>
      </w:r>
      <w:r w:rsidR="00AE63CB" w:rsidRPr="00AE63CB">
        <w:rPr>
          <w:rFonts w:eastAsia="Calibri"/>
          <w:b/>
          <w:bCs/>
          <w:color w:val="595959"/>
          <w:sz w:val="24"/>
          <w:szCs w:val="32"/>
        </w:rPr>
        <w:t xml:space="preserve"> </w:t>
      </w:r>
      <w:r w:rsidRPr="00AE63CB">
        <w:rPr>
          <w:rFonts w:eastAsia="Calibri"/>
          <w:b/>
          <w:bCs/>
          <w:color w:val="595959"/>
          <w:sz w:val="24"/>
          <w:szCs w:val="32"/>
        </w:rPr>
        <w:t>utahiriwe</w:t>
      </w:r>
      <w:r w:rsidR="00AE63CB" w:rsidRPr="00AE63CB">
        <w:rPr>
          <w:rFonts w:eastAsia="Calibri"/>
          <w:b/>
          <w:bCs/>
          <w:color w:val="595959"/>
          <w:sz w:val="24"/>
          <w:szCs w:val="32"/>
        </w:rPr>
        <w:t xml:space="preserve"> </w:t>
      </w:r>
      <w:r w:rsidRPr="00AE63CB">
        <w:rPr>
          <w:rFonts w:eastAsia="Calibri"/>
          <w:b/>
          <w:bCs/>
          <w:color w:val="595959"/>
          <w:sz w:val="24"/>
          <w:szCs w:val="32"/>
        </w:rPr>
        <w:t>ili</w:t>
      </w:r>
      <w:r w:rsidR="00AE63CB" w:rsidRPr="00AE63CB">
        <w:rPr>
          <w:rFonts w:eastAsia="Calibri"/>
          <w:b/>
          <w:bCs/>
          <w:color w:val="595959"/>
          <w:sz w:val="24"/>
          <w:szCs w:val="32"/>
        </w:rPr>
        <w:t xml:space="preserve"> </w:t>
      </w:r>
      <w:r w:rsidRPr="00AE63CB">
        <w:rPr>
          <w:rFonts w:eastAsia="Calibri"/>
          <w:b/>
          <w:bCs/>
          <w:color w:val="595959"/>
          <w:sz w:val="24"/>
          <w:szCs w:val="32"/>
        </w:rPr>
        <w:t>tuweze</w:t>
      </w:r>
      <w:r w:rsidR="00AE63CB" w:rsidRPr="00AE63CB">
        <w:rPr>
          <w:rFonts w:eastAsia="Calibri"/>
          <w:b/>
          <w:bCs/>
          <w:color w:val="595959"/>
          <w:sz w:val="24"/>
          <w:szCs w:val="32"/>
        </w:rPr>
        <w:t xml:space="preserve"> </w:t>
      </w:r>
      <w:r w:rsidRPr="00AE63CB">
        <w:rPr>
          <w:rFonts w:eastAsia="Calibri"/>
          <w:b/>
          <w:bCs/>
          <w:color w:val="595959"/>
          <w:sz w:val="24"/>
          <w:szCs w:val="32"/>
        </w:rPr>
        <w:t>kuwafikia</w:t>
      </w:r>
      <w:r w:rsidR="00AE63CB" w:rsidRPr="00AE63CB">
        <w:rPr>
          <w:rFonts w:eastAsia="Calibri"/>
          <w:b/>
          <w:bCs/>
          <w:color w:val="595959"/>
          <w:sz w:val="24"/>
          <w:szCs w:val="32"/>
        </w:rPr>
        <w:t xml:space="preserve"> </w:t>
      </w:r>
      <w:r w:rsidRPr="00AE63CB">
        <w:rPr>
          <w:rFonts w:eastAsia="Calibri"/>
          <w:b/>
          <w:bCs/>
          <w:color w:val="595959"/>
          <w:sz w:val="24"/>
          <w:szCs w:val="32"/>
        </w:rPr>
        <w:t>Wayahudi." Hiyo ni kwa ajil</w:t>
      </w:r>
      <w:r w:rsidR="00CB3FE9" w:rsidRPr="00AE63CB">
        <w:rPr>
          <w:rFonts w:eastAsia="Calibri"/>
          <w:b/>
          <w:bCs/>
          <w:color w:val="595959"/>
          <w:sz w:val="24"/>
          <w:szCs w:val="32"/>
        </w:rPr>
        <w:t>i ya injili</w:t>
      </w:r>
      <w:r w:rsidRPr="00AE63CB">
        <w:rPr>
          <w:rFonts w:eastAsia="Calibri"/>
          <w:b/>
          <w:bCs/>
          <w:color w:val="595959"/>
          <w:sz w:val="24"/>
          <w:szCs w:val="32"/>
        </w:rPr>
        <w:t>. Katika hali nyingine ilikuwa, naamini alikuwa Tito, "</w:t>
      </w:r>
      <w:r w:rsidR="006121BB" w:rsidRPr="00AE63CB">
        <w:rPr>
          <w:rFonts w:eastAsia="Calibri"/>
          <w:b/>
          <w:bCs/>
          <w:color w:val="595959"/>
          <w:sz w:val="24"/>
          <w:szCs w:val="32"/>
        </w:rPr>
        <w:t>Siyo l</w:t>
      </w:r>
      <w:r w:rsidRPr="00AE63CB">
        <w:rPr>
          <w:rFonts w:eastAsia="Calibri"/>
          <w:b/>
          <w:bCs/>
          <w:color w:val="595959"/>
          <w:sz w:val="24"/>
          <w:szCs w:val="32"/>
        </w:rPr>
        <w:t xml:space="preserve">azima utahiriwe kwasababu watu wanaotaka utahiriwe wanafikiri hilo ndilo linalohitajika kwa </w:t>
      </w:r>
      <w:r w:rsidR="006121BB" w:rsidRPr="00AE63CB">
        <w:rPr>
          <w:rFonts w:eastAsia="Calibri"/>
          <w:b/>
          <w:bCs/>
          <w:color w:val="595959"/>
          <w:sz w:val="24"/>
          <w:szCs w:val="32"/>
        </w:rPr>
        <w:t xml:space="preserve">ajili ya </w:t>
      </w:r>
      <w:r w:rsidRPr="00AE63CB">
        <w:rPr>
          <w:rFonts w:eastAsia="Calibri"/>
          <w:b/>
          <w:bCs/>
          <w:color w:val="595959"/>
          <w:sz w:val="24"/>
          <w:szCs w:val="32"/>
        </w:rPr>
        <w:t xml:space="preserve">wokovu, na </w:t>
      </w:r>
      <w:r w:rsidR="006121BB" w:rsidRPr="00AE63CB">
        <w:rPr>
          <w:rFonts w:eastAsia="Calibri"/>
          <w:b/>
          <w:bCs/>
          <w:color w:val="595959"/>
          <w:sz w:val="24"/>
          <w:szCs w:val="32"/>
        </w:rPr>
        <w:t xml:space="preserve">jambo </w:t>
      </w:r>
      <w:r w:rsidRPr="00AE63CB">
        <w:rPr>
          <w:rFonts w:eastAsia="Calibri"/>
          <w:b/>
          <w:bCs/>
          <w:color w:val="595959"/>
          <w:sz w:val="24"/>
          <w:szCs w:val="32"/>
        </w:rPr>
        <w:t>hilo linapingana n</w:t>
      </w:r>
      <w:r w:rsidR="00CB3FE9" w:rsidRPr="00AE63CB">
        <w:rPr>
          <w:rFonts w:eastAsia="Calibri"/>
          <w:b/>
          <w:bCs/>
          <w:color w:val="595959"/>
          <w:sz w:val="24"/>
          <w:szCs w:val="32"/>
        </w:rPr>
        <w:t>a injili</w:t>
      </w:r>
      <w:r w:rsidRPr="00AE63CB">
        <w:rPr>
          <w:rFonts w:eastAsia="Calibri"/>
          <w:b/>
          <w:bCs/>
          <w:color w:val="595959"/>
          <w:sz w:val="24"/>
          <w:szCs w:val="32"/>
        </w:rPr>
        <w:t>.” Kw</w:t>
      </w:r>
      <w:r w:rsidR="00CB3FE9" w:rsidRPr="00AE63CB">
        <w:rPr>
          <w:rFonts w:eastAsia="Calibri"/>
          <w:b/>
          <w:bCs/>
          <w:color w:val="595959"/>
          <w:sz w:val="24"/>
          <w:szCs w:val="32"/>
        </w:rPr>
        <w:t>a</w:t>
      </w:r>
      <w:r w:rsidRPr="00AE63CB">
        <w:rPr>
          <w:rFonts w:eastAsia="Calibri"/>
          <w:b/>
          <w:bCs/>
          <w:color w:val="595959"/>
          <w:sz w:val="24"/>
          <w:szCs w:val="32"/>
        </w:rPr>
        <w:t xml:space="preserve">hiyo, tunahitaji kuelewa </w:t>
      </w:r>
      <w:r w:rsidR="006121BB" w:rsidRPr="00AE63CB">
        <w:rPr>
          <w:rFonts w:eastAsia="Calibri"/>
          <w:b/>
          <w:bCs/>
          <w:color w:val="595959"/>
          <w:sz w:val="24"/>
          <w:szCs w:val="32"/>
        </w:rPr>
        <w:t>mazingira ya</w:t>
      </w:r>
      <w:r w:rsidRPr="00AE63CB">
        <w:rPr>
          <w:rFonts w:eastAsia="Calibri"/>
          <w:b/>
          <w:bCs/>
          <w:color w:val="595959"/>
          <w:sz w:val="24"/>
          <w:szCs w:val="32"/>
        </w:rPr>
        <w:t xml:space="preserve"> tamaduni zetu </w:t>
      </w:r>
      <w:r w:rsidR="006121BB" w:rsidRPr="00AE63CB">
        <w:rPr>
          <w:rFonts w:eastAsia="Calibri"/>
          <w:b/>
          <w:bCs/>
          <w:color w:val="595959"/>
          <w:sz w:val="24"/>
          <w:szCs w:val="32"/>
        </w:rPr>
        <w:t>yakoje kwa</w:t>
      </w:r>
      <w:r w:rsidRPr="00AE63CB">
        <w:rPr>
          <w:rFonts w:eastAsia="Calibri"/>
          <w:b/>
          <w:bCs/>
          <w:color w:val="595959"/>
          <w:sz w:val="24"/>
          <w:szCs w:val="32"/>
        </w:rPr>
        <w:t xml:space="preserve"> sasa </w:t>
      </w:r>
      <w:r w:rsidR="006121BB" w:rsidRPr="00AE63CB">
        <w:rPr>
          <w:rFonts w:eastAsia="Calibri"/>
          <w:b/>
          <w:bCs/>
          <w:color w:val="595959"/>
          <w:sz w:val="24"/>
          <w:szCs w:val="32"/>
        </w:rPr>
        <w:t>na jinsi Mafundisho ya Biblia yanaingiana nayo.</w:t>
      </w:r>
      <w:r w:rsidRPr="00AE63CB">
        <w:rPr>
          <w:rFonts w:eastAsia="Calibri"/>
          <w:b/>
          <w:bCs/>
          <w:color w:val="595959"/>
          <w:sz w:val="24"/>
          <w:szCs w:val="32"/>
        </w:rPr>
        <w:t xml:space="preserve"> Na hi</w:t>
      </w:r>
      <w:r w:rsidR="006121BB" w:rsidRPr="00AE63CB">
        <w:rPr>
          <w:rFonts w:eastAsia="Calibri"/>
          <w:b/>
          <w:bCs/>
          <w:color w:val="595959"/>
          <w:sz w:val="24"/>
          <w:szCs w:val="32"/>
        </w:rPr>
        <w:t>i</w:t>
      </w:r>
      <w:r w:rsidRPr="00AE63CB">
        <w:rPr>
          <w:rFonts w:eastAsia="Calibri"/>
          <w:b/>
          <w:bCs/>
          <w:color w:val="595959"/>
          <w:sz w:val="24"/>
          <w:szCs w:val="32"/>
        </w:rPr>
        <w:t xml:space="preserve"> inamaanisha </w:t>
      </w:r>
      <w:r w:rsidR="006121BB" w:rsidRPr="00AE63CB">
        <w:rPr>
          <w:rFonts w:eastAsia="Calibri"/>
          <w:b/>
          <w:bCs/>
          <w:color w:val="595959"/>
          <w:sz w:val="24"/>
          <w:szCs w:val="32"/>
        </w:rPr>
        <w:t xml:space="preserve">kwamba </w:t>
      </w:r>
      <w:r w:rsidRPr="00AE63CB">
        <w:rPr>
          <w:rFonts w:eastAsia="Calibri"/>
          <w:b/>
          <w:bCs/>
          <w:color w:val="595959"/>
          <w:sz w:val="24"/>
          <w:szCs w:val="32"/>
        </w:rPr>
        <w:t xml:space="preserve">tunahitaji kuulewa utamaduni </w:t>
      </w:r>
      <w:r w:rsidR="006121BB" w:rsidRPr="00AE63CB">
        <w:rPr>
          <w:rFonts w:eastAsia="Calibri"/>
          <w:b/>
          <w:bCs/>
          <w:color w:val="595959"/>
          <w:sz w:val="24"/>
          <w:szCs w:val="32"/>
        </w:rPr>
        <w:t>vizuri sambamba na</w:t>
      </w:r>
      <w:r w:rsidRPr="00AE63CB">
        <w:rPr>
          <w:rFonts w:eastAsia="Calibri"/>
          <w:b/>
          <w:bCs/>
          <w:color w:val="595959"/>
          <w:sz w:val="24"/>
          <w:szCs w:val="32"/>
        </w:rPr>
        <w:t xml:space="preserve"> tunavyo</w:t>
      </w:r>
      <w:r w:rsidR="006121BB" w:rsidRPr="00AE63CB">
        <w:rPr>
          <w:rFonts w:eastAsia="Calibri"/>
          <w:b/>
          <w:bCs/>
          <w:color w:val="595959"/>
          <w:sz w:val="24"/>
          <w:szCs w:val="32"/>
        </w:rPr>
        <w:t>ya</w:t>
      </w:r>
      <w:r w:rsidRPr="00AE63CB">
        <w:rPr>
          <w:rFonts w:eastAsia="Calibri"/>
          <w:b/>
          <w:bCs/>
          <w:color w:val="595959"/>
          <w:sz w:val="24"/>
          <w:szCs w:val="32"/>
        </w:rPr>
        <w:t>elewa Maandiko.</w:t>
      </w:r>
    </w:p>
    <w:p w:rsidR="005E6FD3" w:rsidRPr="00AE63CB" w:rsidRDefault="005E6FD3" w:rsidP="00AE63CB">
      <w:pPr>
        <w:widowControl w:val="0"/>
        <w:shd w:val="solid" w:color="FFFFFF" w:fill="auto"/>
        <w:ind w:left="720" w:right="720"/>
        <w:jc w:val="both"/>
        <w:rPr>
          <w:rFonts w:eastAsia="Calibri"/>
          <w:b/>
          <w:bCs/>
          <w:color w:val="595959"/>
          <w:sz w:val="24"/>
          <w:szCs w:val="32"/>
        </w:rPr>
      </w:pPr>
    </w:p>
    <w:p w:rsidR="005E6FD3" w:rsidRPr="00AE63CB" w:rsidRDefault="00AE63CB" w:rsidP="00AE63CB">
      <w:pPr>
        <w:widowControl w:val="0"/>
        <w:shd w:val="solid" w:color="FFFFFF" w:fill="auto"/>
        <w:ind w:left="720" w:right="720"/>
        <w:jc w:val="right"/>
        <w:rPr>
          <w:rFonts w:eastAsia="Calibri"/>
          <w:b/>
          <w:bCs/>
          <w:color w:val="595959"/>
          <w:sz w:val="24"/>
          <w:szCs w:val="32"/>
        </w:rPr>
      </w:pPr>
      <w:r>
        <w:rPr>
          <w:rFonts w:eastAsia="Calibri"/>
          <w:b/>
          <w:bCs/>
          <w:color w:val="595959"/>
          <w:sz w:val="24"/>
          <w:szCs w:val="32"/>
        </w:rPr>
        <w:t xml:space="preserve">— </w:t>
      </w:r>
      <w:r w:rsidR="00746611" w:rsidRPr="00AE63CB">
        <w:rPr>
          <w:rFonts w:eastAsia="Calibri"/>
          <w:b/>
          <w:bCs/>
          <w:color w:val="595959"/>
          <w:sz w:val="24"/>
          <w:szCs w:val="32"/>
        </w:rPr>
        <w:t>Dr. Dan Lacich</w:t>
      </w:r>
    </w:p>
    <w:p w:rsidR="005E6FD3" w:rsidRPr="00E174C7" w:rsidRDefault="005E6FD3" w:rsidP="00AE63CB">
      <w:pPr>
        <w:spacing w:before="10"/>
        <w:contextualSpacing/>
        <w:jc w:val="both"/>
        <w:rPr>
          <w:sz w:val="22"/>
          <w:szCs w:val="22"/>
        </w:rPr>
      </w:pPr>
    </w:p>
    <w:p w:rsidR="005E6FD3" w:rsidRPr="00E174C7" w:rsidRDefault="00746611" w:rsidP="00AE63CB">
      <w:pPr>
        <w:ind w:firstLine="720"/>
        <w:contextualSpacing/>
        <w:jc w:val="both"/>
        <w:rPr>
          <w:sz w:val="24"/>
          <w:szCs w:val="24"/>
        </w:rPr>
      </w:pPr>
      <w:r w:rsidRPr="00E174C7">
        <w:rPr>
          <w:spacing w:val="1"/>
          <w:sz w:val="24"/>
          <w:szCs w:val="24"/>
        </w:rPr>
        <w:t>W</w:t>
      </w:r>
      <w:r w:rsidRPr="00E174C7">
        <w:rPr>
          <w:spacing w:val="-1"/>
          <w:sz w:val="24"/>
          <w:szCs w:val="24"/>
        </w:rPr>
        <w:t>a</w:t>
      </w:r>
      <w:r w:rsidR="00833E84">
        <w:rPr>
          <w:spacing w:val="-1"/>
          <w:sz w:val="24"/>
          <w:szCs w:val="24"/>
        </w:rPr>
        <w:t>tu wenye</w:t>
      </w:r>
      <w:r w:rsidRPr="00E174C7">
        <w:rPr>
          <w:sz w:val="24"/>
          <w:szCs w:val="24"/>
        </w:rPr>
        <w:t xml:space="preserve"> </w:t>
      </w:r>
      <w:r w:rsidRPr="00E174C7">
        <w:rPr>
          <w:spacing w:val="-1"/>
          <w:sz w:val="24"/>
          <w:szCs w:val="24"/>
        </w:rPr>
        <w:t>a</w:t>
      </w:r>
      <w:r w:rsidRPr="00E174C7">
        <w:rPr>
          <w:spacing w:val="2"/>
          <w:sz w:val="24"/>
          <w:szCs w:val="24"/>
        </w:rPr>
        <w:t>f</w:t>
      </w:r>
      <w:r w:rsidRPr="00E174C7">
        <w:rPr>
          <w:spacing w:val="-5"/>
          <w:sz w:val="24"/>
          <w:szCs w:val="24"/>
        </w:rPr>
        <w:t>y</w:t>
      </w:r>
      <w:r w:rsidRPr="00E174C7">
        <w:rPr>
          <w:sz w:val="24"/>
          <w:szCs w:val="24"/>
        </w:rPr>
        <w:t xml:space="preserve">a na </w:t>
      </w:r>
      <w:r w:rsidRPr="00E174C7">
        <w:rPr>
          <w:spacing w:val="-1"/>
          <w:sz w:val="24"/>
          <w:szCs w:val="24"/>
        </w:rPr>
        <w:t>w</w:t>
      </w:r>
      <w:r w:rsidRPr="00E174C7">
        <w:rPr>
          <w:spacing w:val="1"/>
          <w:sz w:val="24"/>
          <w:szCs w:val="24"/>
        </w:rPr>
        <w:t>a</w:t>
      </w:r>
      <w:r w:rsidRPr="00E174C7">
        <w:rPr>
          <w:sz w:val="24"/>
          <w:szCs w:val="24"/>
        </w:rPr>
        <w:t>gon</w:t>
      </w:r>
      <w:r w:rsidRPr="00E174C7">
        <w:rPr>
          <w:spacing w:val="1"/>
          <w:sz w:val="24"/>
          <w:szCs w:val="24"/>
        </w:rPr>
        <w:t>j</w:t>
      </w:r>
      <w:r w:rsidRPr="00E174C7">
        <w:rPr>
          <w:spacing w:val="-1"/>
          <w:sz w:val="24"/>
          <w:szCs w:val="24"/>
        </w:rPr>
        <w:t>wa</w:t>
      </w:r>
      <w:r w:rsidRPr="00E174C7">
        <w:rPr>
          <w:sz w:val="24"/>
          <w:szCs w:val="24"/>
        </w:rPr>
        <w:t>,</w:t>
      </w:r>
      <w:r w:rsidRPr="00E174C7">
        <w:rPr>
          <w:spacing w:val="1"/>
          <w:sz w:val="24"/>
          <w:szCs w:val="24"/>
        </w:rPr>
        <w:t xml:space="preserve"> </w:t>
      </w:r>
      <w:r w:rsidRPr="00E174C7">
        <w:rPr>
          <w:spacing w:val="-1"/>
          <w:sz w:val="24"/>
          <w:szCs w:val="24"/>
        </w:rPr>
        <w:t>wa</w:t>
      </w:r>
      <w:r w:rsidRPr="00E174C7">
        <w:rPr>
          <w:spacing w:val="1"/>
          <w:sz w:val="24"/>
          <w:szCs w:val="24"/>
        </w:rPr>
        <w:t>l</w:t>
      </w:r>
      <w:r w:rsidRPr="00E174C7">
        <w:rPr>
          <w:spacing w:val="-1"/>
          <w:sz w:val="24"/>
          <w:szCs w:val="24"/>
        </w:rPr>
        <w:t>e</w:t>
      </w:r>
      <w:r w:rsidRPr="00E174C7">
        <w:rPr>
          <w:spacing w:val="1"/>
          <w:sz w:val="24"/>
          <w:szCs w:val="24"/>
        </w:rPr>
        <w:t>m</w:t>
      </w:r>
      <w:r w:rsidRPr="00E174C7">
        <w:rPr>
          <w:spacing w:val="-1"/>
          <w:sz w:val="24"/>
          <w:szCs w:val="24"/>
        </w:rPr>
        <w:t>a</w:t>
      </w:r>
      <w:r w:rsidRPr="00E174C7">
        <w:rPr>
          <w:sz w:val="24"/>
          <w:szCs w:val="24"/>
        </w:rPr>
        <w:t>vu,</w:t>
      </w:r>
      <w:r w:rsidRPr="00E174C7">
        <w:rPr>
          <w:spacing w:val="1"/>
          <w:sz w:val="24"/>
          <w:szCs w:val="24"/>
        </w:rPr>
        <w:t xml:space="preserve"> </w:t>
      </w:r>
      <w:r w:rsidRPr="00E174C7">
        <w:rPr>
          <w:spacing w:val="-1"/>
          <w:sz w:val="24"/>
          <w:szCs w:val="24"/>
        </w:rPr>
        <w:t>we</w:t>
      </w:r>
      <w:r w:rsidRPr="00E174C7">
        <w:rPr>
          <w:spacing w:val="2"/>
          <w:sz w:val="24"/>
          <w:szCs w:val="24"/>
        </w:rPr>
        <w:t>n</w:t>
      </w:r>
      <w:r w:rsidRPr="00E174C7">
        <w:rPr>
          <w:spacing w:val="-5"/>
          <w:sz w:val="24"/>
          <w:szCs w:val="24"/>
        </w:rPr>
        <w:t>y</w:t>
      </w:r>
      <w:r w:rsidRPr="00E174C7">
        <w:rPr>
          <w:sz w:val="24"/>
          <w:szCs w:val="24"/>
        </w:rPr>
        <w:t>e</w:t>
      </w:r>
      <w:r w:rsidRPr="00E174C7">
        <w:rPr>
          <w:spacing w:val="2"/>
          <w:sz w:val="24"/>
          <w:szCs w:val="24"/>
        </w:rPr>
        <w:t xml:space="preserve"> n</w:t>
      </w:r>
      <w:r w:rsidRPr="00E174C7">
        <w:rPr>
          <w:spacing w:val="-2"/>
          <w:sz w:val="24"/>
          <w:szCs w:val="24"/>
        </w:rPr>
        <w:t>g</w:t>
      </w:r>
      <w:r w:rsidRPr="00E174C7">
        <w:rPr>
          <w:sz w:val="24"/>
          <w:szCs w:val="24"/>
        </w:rPr>
        <w:t>uvu,</w:t>
      </w:r>
      <w:r w:rsidRPr="00E174C7">
        <w:rPr>
          <w:spacing w:val="1"/>
          <w:sz w:val="24"/>
          <w:szCs w:val="24"/>
        </w:rPr>
        <w:t xml:space="preserve"> </w:t>
      </w:r>
      <w:r w:rsidRPr="00E174C7">
        <w:rPr>
          <w:spacing w:val="-1"/>
          <w:sz w:val="24"/>
          <w:szCs w:val="24"/>
        </w:rPr>
        <w:t>wa</w:t>
      </w:r>
      <w:r w:rsidRPr="00E174C7">
        <w:rPr>
          <w:sz w:val="24"/>
          <w:szCs w:val="24"/>
        </w:rPr>
        <w:t>d</w:t>
      </w:r>
      <w:r w:rsidRPr="00E174C7">
        <w:rPr>
          <w:spacing w:val="2"/>
          <w:sz w:val="24"/>
          <w:szCs w:val="24"/>
        </w:rPr>
        <w:t>h</w:t>
      </w:r>
      <w:r w:rsidRPr="00E174C7">
        <w:rPr>
          <w:spacing w:val="-1"/>
          <w:sz w:val="24"/>
          <w:szCs w:val="24"/>
        </w:rPr>
        <w:t>a</w:t>
      </w:r>
      <w:r w:rsidRPr="00E174C7">
        <w:rPr>
          <w:spacing w:val="1"/>
          <w:sz w:val="24"/>
          <w:szCs w:val="24"/>
        </w:rPr>
        <w:t>i</w:t>
      </w:r>
      <w:r w:rsidRPr="00E174C7">
        <w:rPr>
          <w:spacing w:val="-1"/>
          <w:sz w:val="24"/>
          <w:szCs w:val="24"/>
        </w:rPr>
        <w:t>f</w:t>
      </w:r>
      <w:r w:rsidRPr="00E174C7">
        <w:rPr>
          <w:sz w:val="24"/>
          <w:szCs w:val="24"/>
        </w:rPr>
        <w:t>u,</w:t>
      </w:r>
      <w:r w:rsidRPr="00E174C7">
        <w:rPr>
          <w:spacing w:val="1"/>
          <w:sz w:val="24"/>
          <w:szCs w:val="24"/>
        </w:rPr>
        <w:t xml:space="preserve"> m</w:t>
      </w:r>
      <w:r w:rsidRPr="00E174C7">
        <w:rPr>
          <w:spacing w:val="-1"/>
          <w:sz w:val="24"/>
          <w:szCs w:val="24"/>
        </w:rPr>
        <w:t>a</w:t>
      </w:r>
      <w:r w:rsidRPr="00E174C7">
        <w:rPr>
          <w:spacing w:val="1"/>
          <w:sz w:val="24"/>
          <w:szCs w:val="24"/>
        </w:rPr>
        <w:t>t</w:t>
      </w:r>
      <w:r w:rsidRPr="00E174C7">
        <w:rPr>
          <w:spacing w:val="-1"/>
          <w:sz w:val="24"/>
          <w:szCs w:val="24"/>
        </w:rPr>
        <w:t>a</w:t>
      </w:r>
      <w:r w:rsidRPr="00E174C7">
        <w:rPr>
          <w:spacing w:val="1"/>
          <w:sz w:val="24"/>
          <w:szCs w:val="24"/>
        </w:rPr>
        <w:t>ji</w:t>
      </w:r>
      <w:r w:rsidRPr="00E174C7">
        <w:rPr>
          <w:spacing w:val="-1"/>
          <w:sz w:val="24"/>
          <w:szCs w:val="24"/>
        </w:rPr>
        <w:t>r</w:t>
      </w:r>
      <w:r w:rsidRPr="00E174C7">
        <w:rPr>
          <w:spacing w:val="1"/>
          <w:sz w:val="24"/>
          <w:szCs w:val="24"/>
        </w:rPr>
        <w:t>i</w:t>
      </w:r>
      <w:r w:rsidRPr="00E174C7">
        <w:rPr>
          <w:sz w:val="24"/>
          <w:szCs w:val="24"/>
        </w:rPr>
        <w:t xml:space="preserve">, </w:t>
      </w:r>
      <w:r w:rsidRPr="00E174C7">
        <w:rPr>
          <w:spacing w:val="1"/>
          <w:sz w:val="24"/>
          <w:szCs w:val="24"/>
        </w:rPr>
        <w:t>m</w:t>
      </w:r>
      <w:r w:rsidRPr="00E174C7">
        <w:rPr>
          <w:spacing w:val="-1"/>
          <w:sz w:val="24"/>
          <w:szCs w:val="24"/>
        </w:rPr>
        <w:t>a</w:t>
      </w:r>
      <w:r w:rsidRPr="00E174C7">
        <w:rPr>
          <w:sz w:val="24"/>
          <w:szCs w:val="24"/>
        </w:rPr>
        <w:t>s</w:t>
      </w:r>
      <w:r w:rsidRPr="00E174C7">
        <w:rPr>
          <w:spacing w:val="1"/>
          <w:sz w:val="24"/>
          <w:szCs w:val="24"/>
        </w:rPr>
        <w:t>i</w:t>
      </w:r>
      <w:r w:rsidRPr="00E174C7">
        <w:rPr>
          <w:sz w:val="24"/>
          <w:szCs w:val="24"/>
        </w:rPr>
        <w:t>k</w:t>
      </w:r>
      <w:r w:rsidRPr="00E174C7">
        <w:rPr>
          <w:spacing w:val="1"/>
          <w:sz w:val="24"/>
          <w:szCs w:val="24"/>
        </w:rPr>
        <w:t>i</w:t>
      </w:r>
      <w:r w:rsidRPr="00E174C7">
        <w:rPr>
          <w:sz w:val="24"/>
          <w:szCs w:val="24"/>
        </w:rPr>
        <w:t>n</w:t>
      </w:r>
      <w:r w:rsidRPr="00E174C7">
        <w:rPr>
          <w:spacing w:val="1"/>
          <w:sz w:val="24"/>
          <w:szCs w:val="24"/>
        </w:rPr>
        <w:t>i</w:t>
      </w:r>
      <w:r w:rsidRPr="00E174C7">
        <w:rPr>
          <w:sz w:val="24"/>
          <w:szCs w:val="24"/>
        </w:rPr>
        <w:t>,</w:t>
      </w:r>
      <w:r w:rsidRPr="00E174C7">
        <w:rPr>
          <w:spacing w:val="1"/>
          <w:sz w:val="24"/>
          <w:szCs w:val="24"/>
        </w:rPr>
        <w:t xml:space="preserve"> </w:t>
      </w:r>
      <w:r w:rsidRPr="00E174C7">
        <w:rPr>
          <w:sz w:val="24"/>
          <w:szCs w:val="24"/>
        </w:rPr>
        <w:t>v</w:t>
      </w:r>
      <w:r w:rsidRPr="00E174C7">
        <w:rPr>
          <w:spacing w:val="1"/>
          <w:sz w:val="24"/>
          <w:szCs w:val="24"/>
        </w:rPr>
        <w:t>ij</w:t>
      </w:r>
      <w:r w:rsidRPr="00E174C7">
        <w:rPr>
          <w:spacing w:val="-1"/>
          <w:sz w:val="24"/>
          <w:szCs w:val="24"/>
        </w:rPr>
        <w:t>a</w:t>
      </w:r>
      <w:r w:rsidRPr="00E174C7">
        <w:rPr>
          <w:sz w:val="24"/>
          <w:szCs w:val="24"/>
        </w:rPr>
        <w:t xml:space="preserve">na na </w:t>
      </w:r>
      <w:r w:rsidRPr="00E174C7">
        <w:rPr>
          <w:spacing w:val="2"/>
          <w:sz w:val="24"/>
          <w:szCs w:val="24"/>
        </w:rPr>
        <w:t>w</w:t>
      </w:r>
      <w:r w:rsidRPr="00E174C7">
        <w:rPr>
          <w:spacing w:val="-1"/>
          <w:sz w:val="24"/>
          <w:szCs w:val="24"/>
        </w:rPr>
        <w:t>a</w:t>
      </w:r>
      <w:r w:rsidRPr="00E174C7">
        <w:rPr>
          <w:spacing w:val="2"/>
          <w:sz w:val="24"/>
          <w:szCs w:val="24"/>
        </w:rPr>
        <w:t>z</w:t>
      </w:r>
      <w:r w:rsidRPr="00E174C7">
        <w:rPr>
          <w:spacing w:val="-1"/>
          <w:sz w:val="24"/>
          <w:szCs w:val="24"/>
        </w:rPr>
        <w:t>ee</w:t>
      </w:r>
      <w:r w:rsidRPr="00E174C7">
        <w:rPr>
          <w:sz w:val="24"/>
          <w:szCs w:val="24"/>
        </w:rPr>
        <w:t>,</w:t>
      </w:r>
      <w:r w:rsidR="00CB3FE9" w:rsidRPr="00E174C7">
        <w:rPr>
          <w:spacing w:val="1"/>
          <w:sz w:val="24"/>
          <w:szCs w:val="24"/>
        </w:rPr>
        <w:t xml:space="preserve"> </w:t>
      </w:r>
      <w:r w:rsidRPr="00E174C7">
        <w:rPr>
          <w:spacing w:val="2"/>
          <w:sz w:val="24"/>
          <w:szCs w:val="24"/>
        </w:rPr>
        <w:t>b</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w:t>
      </w:r>
      <w:r w:rsidRPr="00E174C7">
        <w:rPr>
          <w:spacing w:val="1"/>
          <w:sz w:val="24"/>
          <w:szCs w:val="24"/>
        </w:rPr>
        <w:t xml:space="preserve"> m</w:t>
      </w:r>
      <w:r w:rsidRPr="00E174C7">
        <w:rPr>
          <w:spacing w:val="-1"/>
          <w:sz w:val="24"/>
          <w:szCs w:val="24"/>
        </w:rPr>
        <w:t>a</w:t>
      </w:r>
      <w:r w:rsidRPr="00E174C7">
        <w:rPr>
          <w:spacing w:val="3"/>
          <w:sz w:val="24"/>
          <w:szCs w:val="24"/>
        </w:rPr>
        <w:t>m</w:t>
      </w:r>
      <w:r w:rsidRPr="00E174C7">
        <w:rPr>
          <w:spacing w:val="-1"/>
          <w:sz w:val="24"/>
          <w:szCs w:val="24"/>
        </w:rPr>
        <w:t>a</w:t>
      </w:r>
      <w:r w:rsidRPr="00E174C7">
        <w:rPr>
          <w:sz w:val="24"/>
          <w:szCs w:val="24"/>
        </w:rPr>
        <w:t>,</w:t>
      </w:r>
      <w:r w:rsidRPr="00E174C7">
        <w:rPr>
          <w:spacing w:val="1"/>
          <w:sz w:val="24"/>
          <w:szCs w:val="24"/>
        </w:rPr>
        <w:t xml:space="preserve"> </w:t>
      </w:r>
      <w:r w:rsidRPr="00E174C7">
        <w:rPr>
          <w:sz w:val="24"/>
          <w:szCs w:val="24"/>
        </w:rPr>
        <w:t>d</w:t>
      </w:r>
      <w:r w:rsidRPr="00E174C7">
        <w:rPr>
          <w:spacing w:val="-1"/>
          <w:sz w:val="24"/>
          <w:szCs w:val="24"/>
        </w:rPr>
        <w:t>a</w:t>
      </w:r>
      <w:r w:rsidRPr="00E174C7">
        <w:rPr>
          <w:spacing w:val="2"/>
          <w:sz w:val="24"/>
          <w:szCs w:val="24"/>
        </w:rPr>
        <w:t>d</w:t>
      </w:r>
      <w:r w:rsidRPr="00E174C7">
        <w:rPr>
          <w:sz w:val="24"/>
          <w:szCs w:val="24"/>
        </w:rPr>
        <w:t xml:space="preserve">a na </w:t>
      </w:r>
      <w:r w:rsidRPr="00E174C7">
        <w:rPr>
          <w:spacing w:val="2"/>
          <w:sz w:val="24"/>
          <w:szCs w:val="24"/>
        </w:rPr>
        <w:t>k</w:t>
      </w:r>
      <w:r w:rsidRPr="00E174C7">
        <w:rPr>
          <w:spacing w:val="-1"/>
          <w:sz w:val="24"/>
          <w:szCs w:val="24"/>
        </w:rPr>
        <w:t>a</w:t>
      </w:r>
      <w:r w:rsidRPr="00E174C7">
        <w:rPr>
          <w:sz w:val="24"/>
          <w:szCs w:val="24"/>
        </w:rPr>
        <w:t xml:space="preserve">ka </w:t>
      </w:r>
      <w:r w:rsidRPr="00E174C7">
        <w:rPr>
          <w:spacing w:val="2"/>
          <w:sz w:val="24"/>
          <w:szCs w:val="24"/>
        </w:rPr>
        <w:t>k</w:t>
      </w:r>
      <w:r w:rsidRPr="00E174C7">
        <w:rPr>
          <w:spacing w:val="-1"/>
          <w:sz w:val="24"/>
          <w:szCs w:val="24"/>
        </w:rPr>
        <w:t>a</w:t>
      </w:r>
      <w:r w:rsidRPr="00E174C7">
        <w:rPr>
          <w:spacing w:val="1"/>
          <w:sz w:val="24"/>
          <w:szCs w:val="24"/>
        </w:rPr>
        <w:t>ti</w:t>
      </w:r>
      <w:r w:rsidRPr="00E174C7">
        <w:rPr>
          <w:sz w:val="24"/>
          <w:szCs w:val="24"/>
        </w:rPr>
        <w:t>ka s</w:t>
      </w:r>
      <w:r w:rsidRPr="00E174C7">
        <w:rPr>
          <w:spacing w:val="1"/>
          <w:sz w:val="24"/>
          <w:szCs w:val="24"/>
        </w:rPr>
        <w:t>i</w:t>
      </w:r>
      <w:r w:rsidRPr="00E174C7">
        <w:rPr>
          <w:sz w:val="24"/>
          <w:szCs w:val="24"/>
        </w:rPr>
        <w:t>ku</w:t>
      </w:r>
      <w:r w:rsidRPr="00E174C7">
        <w:rPr>
          <w:spacing w:val="1"/>
          <w:sz w:val="24"/>
          <w:szCs w:val="24"/>
        </w:rPr>
        <w:t xml:space="preserve"> z</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4"/>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Pr="00E174C7">
        <w:rPr>
          <w:spacing w:val="-1"/>
          <w:sz w:val="24"/>
          <w:szCs w:val="24"/>
        </w:rPr>
        <w:t>wa</w:t>
      </w:r>
      <w:r w:rsidRPr="00E174C7">
        <w:rPr>
          <w:sz w:val="24"/>
          <w:szCs w:val="24"/>
        </w:rPr>
        <w:t>likumb</w:t>
      </w:r>
      <w:r w:rsidRPr="00E174C7">
        <w:rPr>
          <w:spacing w:val="-1"/>
          <w:sz w:val="24"/>
          <w:szCs w:val="24"/>
        </w:rPr>
        <w:t>a</w:t>
      </w:r>
      <w:r w:rsidRPr="00E174C7">
        <w:rPr>
          <w:sz w:val="24"/>
          <w:szCs w:val="24"/>
        </w:rPr>
        <w:t>tia</w:t>
      </w:r>
      <w:r w:rsidRPr="00E174C7">
        <w:rPr>
          <w:spacing w:val="40"/>
          <w:sz w:val="24"/>
          <w:szCs w:val="24"/>
        </w:rPr>
        <w:t xml:space="preserve"> </w:t>
      </w:r>
      <w:r w:rsidRPr="00E174C7">
        <w:rPr>
          <w:sz w:val="24"/>
          <w:szCs w:val="24"/>
        </w:rPr>
        <w:t>th</w:t>
      </w:r>
      <w:r w:rsidRPr="00E174C7">
        <w:rPr>
          <w:spacing w:val="-1"/>
          <w:sz w:val="24"/>
          <w:szCs w:val="24"/>
        </w:rPr>
        <w:t>e</w:t>
      </w:r>
      <w:r w:rsidRPr="00E174C7">
        <w:rPr>
          <w:sz w:val="24"/>
          <w:szCs w:val="24"/>
        </w:rPr>
        <w:t>olojia</w:t>
      </w:r>
      <w:r w:rsidRPr="00E174C7">
        <w:rPr>
          <w:spacing w:val="40"/>
          <w:sz w:val="24"/>
          <w:szCs w:val="24"/>
        </w:rPr>
        <w:t xml:space="preserve"> </w:t>
      </w:r>
      <w:r w:rsidRPr="00E174C7">
        <w:rPr>
          <w:spacing w:val="-5"/>
          <w:sz w:val="24"/>
          <w:szCs w:val="24"/>
        </w:rPr>
        <w:t>y</w:t>
      </w:r>
      <w:r w:rsidRPr="00E174C7">
        <w:rPr>
          <w:sz w:val="24"/>
          <w:szCs w:val="24"/>
        </w:rPr>
        <w:t>a</w:t>
      </w:r>
      <w:r w:rsidRPr="00E174C7">
        <w:rPr>
          <w:spacing w:val="45"/>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41"/>
          <w:sz w:val="24"/>
          <w:szCs w:val="24"/>
        </w:rPr>
        <w:t xml:space="preserve">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40"/>
          <w:sz w:val="24"/>
          <w:szCs w:val="24"/>
        </w:rPr>
        <w:t xml:space="preserve"> </w:t>
      </w:r>
      <w:r w:rsidRPr="00E174C7">
        <w:rPr>
          <w:spacing w:val="2"/>
          <w:sz w:val="24"/>
          <w:szCs w:val="24"/>
        </w:rPr>
        <w:t>k</w:t>
      </w:r>
      <w:r w:rsidRPr="00E174C7">
        <w:rPr>
          <w:spacing w:val="-1"/>
          <w:sz w:val="24"/>
          <w:szCs w:val="24"/>
        </w:rPr>
        <w:t>a</w:t>
      </w:r>
      <w:r w:rsidRPr="00E174C7">
        <w:rPr>
          <w:sz w:val="24"/>
          <w:szCs w:val="24"/>
        </w:rPr>
        <w:t>tika</w:t>
      </w:r>
      <w:r w:rsidRPr="00E174C7">
        <w:rPr>
          <w:spacing w:val="42"/>
          <w:sz w:val="24"/>
          <w:szCs w:val="24"/>
        </w:rPr>
        <w:t xml:space="preserve"> </w:t>
      </w:r>
      <w:r w:rsidRPr="00E174C7">
        <w:rPr>
          <w:sz w:val="24"/>
          <w:szCs w:val="24"/>
        </w:rPr>
        <w:t>njia</w:t>
      </w:r>
      <w:r w:rsidRPr="00E174C7">
        <w:rPr>
          <w:spacing w:val="40"/>
          <w:sz w:val="24"/>
          <w:szCs w:val="24"/>
        </w:rPr>
        <w:t xml:space="preserve"> </w:t>
      </w:r>
      <w:r w:rsidRPr="00E174C7">
        <w:rPr>
          <w:spacing w:val="-1"/>
          <w:sz w:val="24"/>
          <w:szCs w:val="24"/>
        </w:rPr>
        <w:t>a</w:t>
      </w:r>
      <w:r w:rsidRPr="00E174C7">
        <w:rPr>
          <w:sz w:val="24"/>
          <w:szCs w:val="24"/>
        </w:rPr>
        <w:t>mb</w:t>
      </w:r>
      <w:r w:rsidRPr="00E174C7">
        <w:rPr>
          <w:spacing w:val="-1"/>
          <w:sz w:val="24"/>
          <w:szCs w:val="24"/>
        </w:rPr>
        <w:t>a</w:t>
      </w:r>
      <w:r w:rsidRPr="00E174C7">
        <w:rPr>
          <w:spacing w:val="1"/>
          <w:sz w:val="24"/>
          <w:szCs w:val="24"/>
        </w:rPr>
        <w:t>z</w:t>
      </w:r>
      <w:r w:rsidRPr="00E174C7">
        <w:rPr>
          <w:sz w:val="24"/>
          <w:szCs w:val="24"/>
        </w:rPr>
        <w:t>o</w:t>
      </w:r>
      <w:r w:rsidRPr="00E174C7">
        <w:rPr>
          <w:spacing w:val="41"/>
          <w:sz w:val="24"/>
          <w:szCs w:val="24"/>
        </w:rPr>
        <w:t xml:space="preserve"> </w:t>
      </w:r>
      <w:r w:rsidRPr="00E174C7">
        <w:rPr>
          <w:spacing w:val="1"/>
          <w:sz w:val="24"/>
          <w:szCs w:val="24"/>
        </w:rPr>
        <w:t>z</w:t>
      </w:r>
      <w:r w:rsidRPr="00E174C7">
        <w:rPr>
          <w:sz w:val="24"/>
          <w:szCs w:val="24"/>
        </w:rPr>
        <w:t>iliku</w:t>
      </w:r>
      <w:r w:rsidRPr="00E174C7">
        <w:rPr>
          <w:spacing w:val="-1"/>
          <w:sz w:val="24"/>
          <w:szCs w:val="24"/>
        </w:rPr>
        <w:t>w</w:t>
      </w:r>
      <w:r w:rsidRPr="00E174C7">
        <w:rPr>
          <w:sz w:val="24"/>
          <w:szCs w:val="24"/>
        </w:rPr>
        <w:t>a</w:t>
      </w:r>
      <w:r w:rsidRPr="00E174C7">
        <w:rPr>
          <w:spacing w:val="40"/>
          <w:sz w:val="24"/>
          <w:szCs w:val="24"/>
        </w:rPr>
        <w:t xml:space="preserve"> </w:t>
      </w:r>
      <w:r w:rsidRPr="00E174C7">
        <w:rPr>
          <w:sz w:val="24"/>
          <w:szCs w:val="24"/>
        </w:rPr>
        <w:t>s</w:t>
      </w:r>
      <w:r w:rsidRPr="00E174C7">
        <w:rPr>
          <w:spacing w:val="-1"/>
          <w:sz w:val="24"/>
          <w:szCs w:val="24"/>
        </w:rPr>
        <w:t>a</w:t>
      </w:r>
      <w:r w:rsidRPr="00E174C7">
        <w:rPr>
          <w:sz w:val="24"/>
          <w:szCs w:val="24"/>
        </w:rPr>
        <w:t>h</w:t>
      </w:r>
      <w:r w:rsidRPr="00E174C7">
        <w:rPr>
          <w:spacing w:val="1"/>
          <w:sz w:val="24"/>
          <w:szCs w:val="24"/>
        </w:rPr>
        <w:t>i</w:t>
      </w:r>
      <w:r w:rsidRPr="00E174C7">
        <w:rPr>
          <w:sz w:val="24"/>
          <w:szCs w:val="24"/>
        </w:rPr>
        <w:t>hi</w:t>
      </w:r>
      <w:r w:rsidRPr="00E174C7">
        <w:rPr>
          <w:spacing w:val="41"/>
          <w:sz w:val="24"/>
          <w:szCs w:val="24"/>
        </w:rPr>
        <w:t xml:space="preserve"> </w:t>
      </w:r>
      <w:r w:rsidRPr="00E174C7">
        <w:rPr>
          <w:spacing w:val="-1"/>
          <w:sz w:val="24"/>
          <w:szCs w:val="24"/>
        </w:rPr>
        <w:t>wa</w:t>
      </w:r>
      <w:r w:rsidRPr="00E174C7">
        <w:rPr>
          <w:sz w:val="24"/>
          <w:szCs w:val="24"/>
        </w:rPr>
        <w:t>k</w:t>
      </w:r>
      <w:r w:rsidRPr="00E174C7">
        <w:rPr>
          <w:spacing w:val="-1"/>
          <w:sz w:val="24"/>
          <w:szCs w:val="24"/>
        </w:rPr>
        <w:t>a</w:t>
      </w:r>
      <w:r w:rsidRPr="00E174C7">
        <w:rPr>
          <w:spacing w:val="1"/>
          <w:sz w:val="24"/>
          <w:szCs w:val="24"/>
        </w:rPr>
        <w:t>t</w:t>
      </w:r>
      <w:r w:rsidRPr="00E174C7">
        <w:rPr>
          <w:sz w:val="24"/>
          <w:szCs w:val="24"/>
        </w:rPr>
        <w:t>i</w:t>
      </w:r>
      <w:r w:rsidRPr="00E174C7">
        <w:rPr>
          <w:spacing w:val="41"/>
          <w:sz w:val="24"/>
          <w:szCs w:val="24"/>
        </w:rPr>
        <w:t xml:space="preserve"> </w:t>
      </w:r>
      <w:r w:rsidRPr="00E174C7">
        <w:rPr>
          <w:spacing w:val="-1"/>
          <w:sz w:val="24"/>
          <w:szCs w:val="24"/>
        </w:rPr>
        <w:t>w</w:t>
      </w:r>
      <w:r w:rsidRPr="00E174C7">
        <w:rPr>
          <w:sz w:val="24"/>
          <w:szCs w:val="24"/>
        </w:rPr>
        <w:t>a siku</w:t>
      </w:r>
      <w:r w:rsidRPr="00E174C7">
        <w:rPr>
          <w:spacing w:val="1"/>
          <w:sz w:val="24"/>
          <w:szCs w:val="24"/>
        </w:rPr>
        <w:t xml:space="preserve"> z</w:t>
      </w:r>
      <w:r w:rsidRPr="00E174C7">
        <w:rPr>
          <w:spacing w:val="-1"/>
          <w:sz w:val="24"/>
          <w:szCs w:val="24"/>
        </w:rPr>
        <w:t>a</w:t>
      </w:r>
      <w:r w:rsidRPr="00E174C7">
        <w:rPr>
          <w:sz w:val="24"/>
          <w:szCs w:val="24"/>
        </w:rPr>
        <w:t>o.</w:t>
      </w:r>
      <w:r w:rsidRPr="00E174C7">
        <w:rPr>
          <w:spacing w:val="1"/>
          <w:sz w:val="24"/>
          <w:szCs w:val="24"/>
        </w:rPr>
        <w:t xml:space="preserve"> </w:t>
      </w:r>
      <w:r w:rsidRPr="00E174C7">
        <w:rPr>
          <w:spacing w:val="-1"/>
          <w:sz w:val="24"/>
          <w:szCs w:val="24"/>
        </w:rPr>
        <w:t>K</w:t>
      </w:r>
      <w:r w:rsidR="006121BB">
        <w:rPr>
          <w:spacing w:val="-1"/>
          <w:sz w:val="24"/>
          <w:szCs w:val="24"/>
        </w:rPr>
        <w:t>wa namna moja au ny</w:t>
      </w:r>
      <w:r w:rsidRPr="00E174C7">
        <w:rPr>
          <w:sz w:val="24"/>
          <w:szCs w:val="24"/>
        </w:rPr>
        <w:t>in</w:t>
      </w:r>
      <w:r w:rsidRPr="00E174C7">
        <w:rPr>
          <w:spacing w:val="-2"/>
          <w:sz w:val="24"/>
          <w:szCs w:val="24"/>
        </w:rPr>
        <w:t>g</w:t>
      </w:r>
      <w:r w:rsidRPr="00E174C7">
        <w:rPr>
          <w:sz w:val="24"/>
          <w:szCs w:val="24"/>
        </w:rPr>
        <w:t>in</w:t>
      </w:r>
      <w:r w:rsidRPr="00E174C7">
        <w:rPr>
          <w:spacing w:val="-1"/>
          <w:sz w:val="24"/>
          <w:szCs w:val="24"/>
        </w:rPr>
        <w:t>e</w:t>
      </w:r>
      <w:r w:rsidRPr="00E174C7">
        <w:rPr>
          <w:sz w:val="24"/>
          <w:szCs w:val="24"/>
        </w:rPr>
        <w:t>,</w:t>
      </w:r>
      <w:r w:rsidRPr="00E174C7">
        <w:rPr>
          <w:spacing w:val="1"/>
          <w:sz w:val="24"/>
          <w:szCs w:val="24"/>
        </w:rPr>
        <w:t xml:space="preserve"> </w:t>
      </w:r>
      <w:r w:rsidR="006121BB">
        <w:rPr>
          <w:spacing w:val="1"/>
          <w:sz w:val="24"/>
          <w:szCs w:val="24"/>
        </w:rPr>
        <w:t xml:space="preserve">mambo </w:t>
      </w:r>
      <w:r w:rsidRPr="00E174C7">
        <w:rPr>
          <w:spacing w:val="2"/>
          <w:sz w:val="24"/>
          <w:szCs w:val="24"/>
        </w:rPr>
        <w:t>h</w:t>
      </w:r>
      <w:r w:rsidRPr="00E174C7">
        <w:rPr>
          <w:spacing w:val="4"/>
          <w:sz w:val="24"/>
          <w:szCs w:val="24"/>
        </w:rPr>
        <w:t>a</w:t>
      </w:r>
      <w:r w:rsidRPr="00E174C7">
        <w:rPr>
          <w:spacing w:val="-5"/>
          <w:sz w:val="24"/>
          <w:szCs w:val="24"/>
        </w:rPr>
        <w:t>y</w:t>
      </w:r>
      <w:r w:rsidRPr="00E174C7">
        <w:rPr>
          <w:sz w:val="24"/>
          <w:szCs w:val="24"/>
        </w:rPr>
        <w:t>a</w:t>
      </w:r>
      <w:r w:rsidRPr="00E174C7">
        <w:rPr>
          <w:spacing w:val="2"/>
          <w:sz w:val="24"/>
          <w:szCs w:val="24"/>
        </w:rPr>
        <w:t xml:space="preserve"> </w:t>
      </w:r>
      <w:r w:rsidR="006121BB">
        <w:rPr>
          <w:spacing w:val="2"/>
          <w:sz w:val="24"/>
          <w:szCs w:val="24"/>
        </w:rPr>
        <w:t xml:space="preserve">na </w:t>
      </w:r>
      <w:r w:rsidRPr="00E174C7">
        <w:rPr>
          <w:sz w:val="24"/>
          <w:szCs w:val="24"/>
        </w:rPr>
        <w:t>m</w:t>
      </w:r>
      <w:r w:rsidRPr="00E174C7">
        <w:rPr>
          <w:spacing w:val="-1"/>
          <w:sz w:val="24"/>
          <w:szCs w:val="24"/>
        </w:rPr>
        <w:t>a</w:t>
      </w:r>
      <w:r w:rsidRPr="00E174C7">
        <w:rPr>
          <w:sz w:val="24"/>
          <w:szCs w:val="24"/>
        </w:rPr>
        <w:t>su</w:t>
      </w:r>
      <w:r w:rsidRPr="00E174C7">
        <w:rPr>
          <w:spacing w:val="-1"/>
          <w:sz w:val="24"/>
          <w:szCs w:val="24"/>
        </w:rPr>
        <w:t>a</w:t>
      </w:r>
      <w:r w:rsidRPr="00E174C7">
        <w:rPr>
          <w:sz w:val="24"/>
          <w:szCs w:val="24"/>
        </w:rPr>
        <w:t>la</w:t>
      </w:r>
      <w:r w:rsidRPr="00E174C7">
        <w:rPr>
          <w:spacing w:val="5"/>
          <w:sz w:val="24"/>
          <w:szCs w:val="24"/>
        </w:rPr>
        <w:t xml:space="preserve"> </w:t>
      </w:r>
      <w:r w:rsidR="006121BB">
        <w:rPr>
          <w:spacing w:val="-5"/>
          <w:sz w:val="24"/>
          <w:szCs w:val="24"/>
        </w:rPr>
        <w:t xml:space="preserve">mengine </w:t>
      </w:r>
      <w:r w:rsidRPr="00E174C7">
        <w:rPr>
          <w:sz w:val="24"/>
          <w:szCs w:val="24"/>
        </w:rPr>
        <w:t>bin</w:t>
      </w:r>
      <w:r w:rsidRPr="00E174C7">
        <w:rPr>
          <w:spacing w:val="1"/>
          <w:sz w:val="24"/>
          <w:szCs w:val="24"/>
        </w:rPr>
        <w:t>a</w:t>
      </w:r>
      <w:r w:rsidRPr="00E174C7">
        <w:rPr>
          <w:spacing w:val="-1"/>
          <w:sz w:val="24"/>
          <w:szCs w:val="24"/>
        </w:rPr>
        <w:t>f</w:t>
      </w:r>
      <w:r w:rsidRPr="00E174C7">
        <w:rPr>
          <w:sz w:val="24"/>
          <w:szCs w:val="24"/>
        </w:rPr>
        <w:t>si</w:t>
      </w:r>
      <w:r w:rsidRPr="00E174C7">
        <w:rPr>
          <w:spacing w:val="1"/>
          <w:sz w:val="24"/>
          <w:szCs w:val="24"/>
        </w:rPr>
        <w:t xml:space="preserve"> </w:t>
      </w:r>
      <w:r w:rsidRPr="00E174C7">
        <w:rPr>
          <w:sz w:val="24"/>
          <w:szCs w:val="24"/>
        </w:rPr>
        <w:t>m</w:t>
      </w:r>
      <w:r w:rsidRPr="00E174C7">
        <w:rPr>
          <w:spacing w:val="-1"/>
          <w:sz w:val="24"/>
          <w:szCs w:val="24"/>
        </w:rPr>
        <w:t>ar</w:t>
      </w:r>
      <w:r w:rsidRPr="00E174C7">
        <w:rPr>
          <w:sz w:val="24"/>
          <w:szCs w:val="24"/>
        </w:rPr>
        <w:t>a</w:t>
      </w:r>
      <w:r w:rsidR="006121BB">
        <w:rPr>
          <w:sz w:val="24"/>
          <w:szCs w:val="24"/>
        </w:rPr>
        <w:t xml:space="preserve"> zote</w:t>
      </w:r>
      <w:r w:rsidRPr="00E174C7">
        <w:rPr>
          <w:spacing w:val="5"/>
          <w:sz w:val="24"/>
          <w:szCs w:val="24"/>
        </w:rPr>
        <w:t xml:space="preserve"> </w:t>
      </w:r>
      <w:r w:rsidRPr="00E174C7">
        <w:rPr>
          <w:spacing w:val="-5"/>
          <w:sz w:val="24"/>
          <w:szCs w:val="24"/>
        </w:rPr>
        <w:t>y</w:t>
      </w:r>
      <w:r w:rsidRPr="00E174C7">
        <w:rPr>
          <w:spacing w:val="-1"/>
          <w:sz w:val="24"/>
          <w:szCs w:val="24"/>
        </w:rPr>
        <w:t>a</w:t>
      </w:r>
      <w:r w:rsidRPr="00E174C7">
        <w:rPr>
          <w:sz w:val="24"/>
          <w:szCs w:val="24"/>
        </w:rPr>
        <w:t>t</w:t>
      </w:r>
      <w:r w:rsidRPr="00E174C7">
        <w:rPr>
          <w:spacing w:val="2"/>
          <w:sz w:val="24"/>
          <w:szCs w:val="24"/>
        </w:rPr>
        <w:t>a</w:t>
      </w:r>
      <w:r w:rsidRPr="00E174C7">
        <w:rPr>
          <w:spacing w:val="-1"/>
          <w:sz w:val="24"/>
          <w:szCs w:val="24"/>
        </w:rPr>
        <w:t>a</w:t>
      </w:r>
      <w:r w:rsidRPr="00E174C7">
        <w:rPr>
          <w:sz w:val="24"/>
          <w:szCs w:val="24"/>
        </w:rPr>
        <w:t>thi</w:t>
      </w:r>
      <w:r w:rsidRPr="00E174C7">
        <w:rPr>
          <w:spacing w:val="-1"/>
          <w:sz w:val="24"/>
          <w:szCs w:val="24"/>
        </w:rPr>
        <w:t>r</w:t>
      </w:r>
      <w:r w:rsidRPr="00E174C7">
        <w:rPr>
          <w:sz w:val="24"/>
          <w:szCs w:val="24"/>
        </w:rPr>
        <w:t xml:space="preserve">i </w:t>
      </w:r>
      <w:r w:rsidRPr="00E174C7">
        <w:rPr>
          <w:spacing w:val="1"/>
          <w:sz w:val="24"/>
          <w:szCs w:val="24"/>
        </w:rPr>
        <w:t>ji</w:t>
      </w:r>
      <w:r w:rsidRPr="00E174C7">
        <w:rPr>
          <w:sz w:val="24"/>
          <w:szCs w:val="24"/>
        </w:rPr>
        <w:t>nsi</w:t>
      </w:r>
      <w:r w:rsidRPr="00E174C7">
        <w:rPr>
          <w:spacing w:val="1"/>
          <w:sz w:val="24"/>
          <w:szCs w:val="24"/>
        </w:rPr>
        <w:t xml:space="preserve"> t</w:t>
      </w:r>
      <w:r w:rsidRPr="00E174C7">
        <w:rPr>
          <w:sz w:val="24"/>
          <w:szCs w:val="24"/>
        </w:rPr>
        <w:t>un</w:t>
      </w:r>
      <w:r w:rsidRPr="00E174C7">
        <w:rPr>
          <w:spacing w:val="-1"/>
          <w:sz w:val="24"/>
          <w:szCs w:val="24"/>
        </w:rPr>
        <w:t>a</w:t>
      </w:r>
      <w:r w:rsidRPr="00E174C7">
        <w:rPr>
          <w:spacing w:val="2"/>
          <w:sz w:val="24"/>
          <w:szCs w:val="24"/>
        </w:rPr>
        <w:t>v</w:t>
      </w:r>
      <w:r w:rsidRPr="00E174C7">
        <w:rPr>
          <w:spacing w:val="-7"/>
          <w:sz w:val="24"/>
          <w:szCs w:val="24"/>
        </w:rPr>
        <w:t>y</w:t>
      </w:r>
      <w:r w:rsidRPr="00E174C7">
        <w:rPr>
          <w:sz w:val="24"/>
          <w:szCs w:val="24"/>
        </w:rPr>
        <w:t>o</w:t>
      </w:r>
      <w:r w:rsidRPr="00E174C7">
        <w:rPr>
          <w:spacing w:val="1"/>
          <w:sz w:val="24"/>
          <w:szCs w:val="24"/>
        </w:rPr>
        <w:t>t</w:t>
      </w:r>
      <w:r w:rsidRPr="00E174C7">
        <w:rPr>
          <w:sz w:val="24"/>
          <w:szCs w:val="24"/>
        </w:rPr>
        <w:t>u</w:t>
      </w:r>
      <w:r w:rsidRPr="00E174C7">
        <w:rPr>
          <w:spacing w:val="1"/>
          <w:sz w:val="24"/>
          <w:szCs w:val="24"/>
        </w:rPr>
        <w:t>mi</w:t>
      </w:r>
      <w:r w:rsidRPr="00E174C7">
        <w:rPr>
          <w:sz w:val="24"/>
          <w:szCs w:val="24"/>
        </w:rPr>
        <w:t xml:space="preserve">a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3"/>
          <w:sz w:val="24"/>
          <w:szCs w:val="24"/>
        </w:rPr>
        <w:t>l</w:t>
      </w:r>
      <w:r w:rsidRPr="00E174C7">
        <w:rPr>
          <w:sz w:val="24"/>
          <w:szCs w:val="24"/>
        </w:rPr>
        <w:t>o</w:t>
      </w:r>
      <w:r w:rsidRPr="00E174C7">
        <w:rPr>
          <w:spacing w:val="1"/>
          <w:sz w:val="24"/>
          <w:szCs w:val="24"/>
        </w:rPr>
        <w:t>ji</w:t>
      </w:r>
      <w:r w:rsidRPr="00E174C7">
        <w:rPr>
          <w:sz w:val="24"/>
          <w:szCs w:val="24"/>
        </w:rPr>
        <w:t>a</w:t>
      </w:r>
      <w:r w:rsidRPr="00E174C7">
        <w:rPr>
          <w:spacing w:val="2"/>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k</w:t>
      </w:r>
      <w:r w:rsidRPr="00E174C7">
        <w:rPr>
          <w:spacing w:val="-1"/>
          <w:sz w:val="24"/>
          <w:szCs w:val="24"/>
        </w:rPr>
        <w:t>a</w:t>
      </w:r>
      <w:r w:rsidRPr="00E174C7">
        <w:rPr>
          <w:spacing w:val="3"/>
          <w:sz w:val="24"/>
          <w:szCs w:val="24"/>
        </w:rPr>
        <w:t>t</w:t>
      </w:r>
      <w:r w:rsidRPr="00E174C7">
        <w:rPr>
          <w:spacing w:val="1"/>
          <w:sz w:val="24"/>
          <w:szCs w:val="24"/>
        </w:rPr>
        <w:t>i</w:t>
      </w:r>
      <w:r w:rsidRPr="00E174C7">
        <w:rPr>
          <w:sz w:val="24"/>
          <w:szCs w:val="24"/>
        </w:rPr>
        <w:t>ka s</w:t>
      </w:r>
      <w:r w:rsidRPr="00E174C7">
        <w:rPr>
          <w:spacing w:val="1"/>
          <w:sz w:val="24"/>
          <w:szCs w:val="24"/>
        </w:rPr>
        <w:t>i</w:t>
      </w:r>
      <w:r w:rsidRPr="00E174C7">
        <w:rPr>
          <w:sz w:val="24"/>
          <w:szCs w:val="24"/>
        </w:rPr>
        <w:t>ku</w:t>
      </w:r>
      <w:r w:rsidRPr="00E174C7">
        <w:rPr>
          <w:spacing w:val="1"/>
          <w:sz w:val="24"/>
          <w:szCs w:val="24"/>
        </w:rPr>
        <w:t xml:space="preserve"> z</w:t>
      </w:r>
      <w:r w:rsidRPr="00E174C7">
        <w:rPr>
          <w:spacing w:val="-1"/>
          <w:sz w:val="24"/>
          <w:szCs w:val="24"/>
        </w:rPr>
        <w:t>e</w:t>
      </w:r>
      <w:r w:rsidRPr="00E174C7">
        <w:rPr>
          <w:spacing w:val="1"/>
          <w:sz w:val="24"/>
          <w:szCs w:val="24"/>
        </w:rPr>
        <w:t>t</w:t>
      </w:r>
      <w:r w:rsidRPr="00E174C7">
        <w:rPr>
          <w:sz w:val="24"/>
          <w:szCs w:val="24"/>
        </w:rPr>
        <w:t>u</w:t>
      </w:r>
      <w:r w:rsidRPr="00E174C7">
        <w:rPr>
          <w:spacing w:val="1"/>
          <w:sz w:val="24"/>
          <w:szCs w:val="24"/>
        </w:rPr>
        <w:t xml:space="preserve"> </w:t>
      </w:r>
      <w:r w:rsidRPr="00E174C7">
        <w:rPr>
          <w:spacing w:val="-2"/>
          <w:sz w:val="24"/>
          <w:szCs w:val="24"/>
        </w:rPr>
        <w:t>p</w:t>
      </w:r>
      <w:r w:rsidRPr="00E174C7">
        <w:rPr>
          <w:spacing w:val="1"/>
          <w:sz w:val="24"/>
          <w:szCs w:val="24"/>
        </w:rPr>
        <w:t>i</w:t>
      </w:r>
      <w:r w:rsidRPr="00E174C7">
        <w:rPr>
          <w:spacing w:val="-1"/>
          <w:sz w:val="24"/>
          <w:szCs w:val="24"/>
        </w:rPr>
        <w:t>a</w:t>
      </w:r>
      <w:r w:rsidRPr="00E174C7">
        <w:rPr>
          <w:sz w:val="24"/>
          <w:szCs w:val="24"/>
        </w:rPr>
        <w:t>.</w:t>
      </w:r>
      <w:r w:rsidRPr="00E174C7">
        <w:rPr>
          <w:spacing w:val="1"/>
          <w:sz w:val="24"/>
          <w:szCs w:val="24"/>
        </w:rPr>
        <w:t xml:space="preserve"> </w:t>
      </w:r>
      <w:r w:rsidRPr="00E174C7">
        <w:rPr>
          <w:spacing w:val="-1"/>
          <w:sz w:val="24"/>
          <w:szCs w:val="24"/>
        </w:rPr>
        <w:t>N</w:t>
      </w:r>
      <w:r w:rsidRPr="00E174C7">
        <w:rPr>
          <w:sz w:val="24"/>
          <w:szCs w:val="24"/>
        </w:rPr>
        <w:t>a h</w:t>
      </w:r>
      <w:r w:rsidRPr="00E174C7">
        <w:rPr>
          <w:spacing w:val="-1"/>
          <w:sz w:val="24"/>
          <w:szCs w:val="24"/>
        </w:rPr>
        <w:t>a</w:t>
      </w:r>
      <w:r w:rsidRPr="00E174C7">
        <w:rPr>
          <w:spacing w:val="-5"/>
          <w:sz w:val="24"/>
          <w:szCs w:val="24"/>
        </w:rPr>
        <w:t>y</w:t>
      </w:r>
      <w:r w:rsidRPr="00E174C7">
        <w:rPr>
          <w:sz w:val="24"/>
          <w:szCs w:val="24"/>
        </w:rPr>
        <w:t>a</w:t>
      </w:r>
      <w:r w:rsidRPr="00E174C7">
        <w:rPr>
          <w:spacing w:val="2"/>
          <w:sz w:val="24"/>
          <w:szCs w:val="24"/>
        </w:rPr>
        <w:t xml:space="preserve"> </w:t>
      </w:r>
      <w:r w:rsidRPr="00E174C7">
        <w:rPr>
          <w:spacing w:val="1"/>
          <w:sz w:val="24"/>
          <w:szCs w:val="24"/>
        </w:rPr>
        <w:t>m</w:t>
      </w:r>
      <w:r w:rsidRPr="00E174C7">
        <w:rPr>
          <w:spacing w:val="-1"/>
          <w:sz w:val="24"/>
          <w:szCs w:val="24"/>
        </w:rPr>
        <w:t>a</w:t>
      </w:r>
      <w:r w:rsidRPr="00E174C7">
        <w:rPr>
          <w:sz w:val="24"/>
          <w:szCs w:val="24"/>
        </w:rPr>
        <w:t>s</w:t>
      </w:r>
      <w:r w:rsidRPr="00E174C7">
        <w:rPr>
          <w:spacing w:val="2"/>
          <w:sz w:val="24"/>
          <w:szCs w:val="24"/>
        </w:rPr>
        <w:t>u</w:t>
      </w:r>
      <w:r w:rsidRPr="00E174C7">
        <w:rPr>
          <w:spacing w:val="-1"/>
          <w:sz w:val="24"/>
          <w:szCs w:val="24"/>
        </w:rPr>
        <w:t>a</w:t>
      </w:r>
      <w:r w:rsidRPr="00E174C7">
        <w:rPr>
          <w:spacing w:val="1"/>
          <w:sz w:val="24"/>
          <w:szCs w:val="24"/>
        </w:rPr>
        <w:t>l</w:t>
      </w:r>
      <w:r w:rsidRPr="00E174C7">
        <w:rPr>
          <w:sz w:val="24"/>
          <w:szCs w:val="24"/>
        </w:rPr>
        <w:t>a</w:t>
      </w:r>
      <w:r w:rsidRPr="00E174C7">
        <w:rPr>
          <w:spacing w:val="4"/>
          <w:sz w:val="24"/>
          <w:szCs w:val="24"/>
        </w:rPr>
        <w:t xml:space="preserve"> </w:t>
      </w:r>
      <w:r w:rsidRPr="00E174C7">
        <w:rPr>
          <w:spacing w:val="-5"/>
          <w:sz w:val="24"/>
          <w:szCs w:val="24"/>
        </w:rPr>
        <w:t>y</w:t>
      </w:r>
      <w:r w:rsidRPr="00E174C7">
        <w:rPr>
          <w:sz w:val="24"/>
          <w:szCs w:val="24"/>
        </w:rPr>
        <w:t>a k</w:t>
      </w:r>
      <w:r w:rsidRPr="00E174C7">
        <w:rPr>
          <w:spacing w:val="1"/>
          <w:sz w:val="24"/>
          <w:szCs w:val="24"/>
        </w:rPr>
        <w:t>i</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af</w:t>
      </w:r>
      <w:r w:rsidRPr="00E174C7">
        <w:rPr>
          <w:sz w:val="24"/>
          <w:szCs w:val="24"/>
        </w:rPr>
        <w:t>si</w:t>
      </w:r>
      <w:r w:rsidRPr="00E174C7">
        <w:rPr>
          <w:spacing w:val="3"/>
          <w:sz w:val="24"/>
          <w:szCs w:val="24"/>
        </w:rPr>
        <w:t xml:space="preserve"> </w:t>
      </w:r>
      <w:r w:rsidRPr="00E174C7">
        <w:rPr>
          <w:spacing w:val="-5"/>
          <w:sz w:val="24"/>
          <w:szCs w:val="24"/>
        </w:rPr>
        <w:t>y</w:t>
      </w:r>
      <w:r w:rsidRPr="00E174C7">
        <w:rPr>
          <w:spacing w:val="-1"/>
          <w:sz w:val="24"/>
          <w:szCs w:val="24"/>
        </w:rPr>
        <w:t>a</w:t>
      </w:r>
      <w:r w:rsidRPr="00E174C7">
        <w:rPr>
          <w:spacing w:val="2"/>
          <w:sz w:val="24"/>
          <w:szCs w:val="24"/>
        </w:rPr>
        <w:t>n</w:t>
      </w:r>
      <w:r w:rsidRPr="00E174C7">
        <w:rPr>
          <w:spacing w:val="-1"/>
          <w:sz w:val="24"/>
          <w:szCs w:val="24"/>
        </w:rPr>
        <w:t>a</w:t>
      </w:r>
      <w:r w:rsidRPr="00E174C7">
        <w:rPr>
          <w:spacing w:val="1"/>
          <w:sz w:val="24"/>
          <w:szCs w:val="24"/>
        </w:rPr>
        <w:t>t</w:t>
      </w:r>
      <w:r w:rsidRPr="00E174C7">
        <w:rPr>
          <w:sz w:val="24"/>
          <w:szCs w:val="24"/>
        </w:rPr>
        <w:t>usuku</w:t>
      </w:r>
      <w:r w:rsidRPr="00E174C7">
        <w:rPr>
          <w:spacing w:val="1"/>
          <w:sz w:val="24"/>
          <w:szCs w:val="24"/>
        </w:rPr>
        <w:t>m</w:t>
      </w:r>
      <w:r w:rsidRPr="00E174C7">
        <w:rPr>
          <w:sz w:val="24"/>
          <w:szCs w:val="24"/>
        </w:rPr>
        <w:t>a</w:t>
      </w:r>
      <w:r w:rsidRPr="00E174C7">
        <w:rPr>
          <w:spacing w:val="1"/>
          <w:sz w:val="24"/>
          <w:szCs w:val="24"/>
        </w:rPr>
        <w:t xml:space="preserve"> </w:t>
      </w:r>
      <w:r w:rsidRPr="00E174C7">
        <w:rPr>
          <w:sz w:val="24"/>
          <w:szCs w:val="24"/>
        </w:rPr>
        <w:t>ku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w:t>
      </w:r>
      <w:r w:rsidRPr="00E174C7">
        <w:rPr>
          <w:spacing w:val="-1"/>
          <w:sz w:val="24"/>
          <w:szCs w:val="24"/>
        </w:rPr>
        <w:t xml:space="preserve"> 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k</w:t>
      </w:r>
      <w:r w:rsidRPr="00E174C7">
        <w:rPr>
          <w:spacing w:val="-1"/>
          <w:sz w:val="24"/>
          <w:szCs w:val="24"/>
        </w:rPr>
        <w:t>w</w:t>
      </w:r>
      <w:r w:rsidRPr="00E174C7">
        <w:rPr>
          <w:sz w:val="24"/>
          <w:szCs w:val="24"/>
        </w:rPr>
        <w:t>a</w:t>
      </w:r>
      <w:r w:rsidRPr="00E174C7">
        <w:rPr>
          <w:spacing w:val="-1"/>
          <w:sz w:val="24"/>
          <w:szCs w:val="24"/>
        </w:rPr>
        <w:t xml:space="preserve"> </w:t>
      </w:r>
      <w:r w:rsidRPr="00E174C7">
        <w:rPr>
          <w:sz w:val="24"/>
          <w:szCs w:val="24"/>
        </w:rPr>
        <w:t>b</w:t>
      </w:r>
      <w:r w:rsidRPr="00E174C7">
        <w:rPr>
          <w:spacing w:val="1"/>
          <w:sz w:val="24"/>
          <w:szCs w:val="24"/>
        </w:rPr>
        <w:t>i</w:t>
      </w:r>
      <w:r w:rsidRPr="00E174C7">
        <w:rPr>
          <w:sz w:val="24"/>
          <w:szCs w:val="24"/>
        </w:rPr>
        <w:t>d</w:t>
      </w:r>
      <w:r w:rsidRPr="00E174C7">
        <w:rPr>
          <w:spacing w:val="1"/>
          <w:sz w:val="24"/>
          <w:szCs w:val="24"/>
        </w:rPr>
        <w:t>i</w:t>
      </w:r>
      <w:r w:rsidR="00833E84">
        <w:rPr>
          <w:spacing w:val="1"/>
          <w:sz w:val="24"/>
          <w:szCs w:val="24"/>
        </w:rPr>
        <w:t>i</w:t>
      </w:r>
      <w:r w:rsidRPr="00E174C7">
        <w:rPr>
          <w:sz w:val="24"/>
          <w:szCs w:val="24"/>
        </w:rPr>
        <w:t>.</w:t>
      </w:r>
    </w:p>
    <w:p w:rsidR="00DF011A" w:rsidRDefault="00DF011A" w:rsidP="00AE63CB">
      <w:pPr>
        <w:ind w:right="538" w:firstLine="720"/>
        <w:contextualSpacing/>
        <w:jc w:val="both"/>
        <w:rPr>
          <w:sz w:val="24"/>
          <w:szCs w:val="24"/>
        </w:rPr>
      </w:pPr>
    </w:p>
    <w:p w:rsidR="00AE63CB" w:rsidRPr="00E174C7" w:rsidRDefault="00AE63CB" w:rsidP="00AE63CB">
      <w:pPr>
        <w:ind w:right="538" w:firstLine="720"/>
        <w:contextualSpacing/>
        <w:jc w:val="both"/>
        <w:rPr>
          <w:sz w:val="24"/>
          <w:szCs w:val="24"/>
        </w:rPr>
      </w:pPr>
    </w:p>
    <w:p w:rsidR="005E6FD3" w:rsidRPr="00E174C7" w:rsidRDefault="005E6FD3" w:rsidP="00AE63CB">
      <w:pPr>
        <w:spacing w:before="11"/>
        <w:contextualSpacing/>
        <w:jc w:val="both"/>
        <w:rPr>
          <w:sz w:val="28"/>
          <w:szCs w:val="28"/>
        </w:rPr>
      </w:pPr>
    </w:p>
    <w:p w:rsidR="005E6FD3" w:rsidRPr="00AE63CB" w:rsidRDefault="00C73D45" w:rsidP="00AE63CB">
      <w:pPr>
        <w:pStyle w:val="Chapterheading"/>
        <w:rPr>
          <w:rFonts w:cs="Times New Roman"/>
        </w:rPr>
      </w:pPr>
      <w:bookmarkStart w:id="20" w:name="_Toc168300573"/>
      <w:r w:rsidRPr="00AE63CB">
        <w:rPr>
          <w:rFonts w:cs="Times New Roman"/>
        </w:rPr>
        <w:t>HITI</w:t>
      </w:r>
      <w:r w:rsidR="00083AAF" w:rsidRPr="00AE63CB">
        <w:rPr>
          <w:rFonts w:cs="Times New Roman"/>
        </w:rPr>
        <w:t>M</w:t>
      </w:r>
      <w:r w:rsidR="00746611" w:rsidRPr="00AE63CB">
        <w:rPr>
          <w:rFonts w:cs="Times New Roman"/>
        </w:rPr>
        <w:t>ISHO</w:t>
      </w:r>
      <w:bookmarkEnd w:id="20"/>
    </w:p>
    <w:p w:rsidR="005E6FD3" w:rsidRPr="00E174C7" w:rsidRDefault="005E6FD3" w:rsidP="00AE63CB">
      <w:pPr>
        <w:spacing w:before="17"/>
        <w:contextualSpacing/>
        <w:jc w:val="both"/>
        <w:rPr>
          <w:sz w:val="22"/>
          <w:szCs w:val="22"/>
        </w:rPr>
      </w:pPr>
    </w:p>
    <w:p w:rsidR="005E6FD3" w:rsidRPr="00E174C7" w:rsidRDefault="00746611" w:rsidP="00AE63CB">
      <w:pPr>
        <w:ind w:firstLine="720"/>
        <w:contextualSpacing/>
        <w:jc w:val="both"/>
        <w:rPr>
          <w:sz w:val="24"/>
          <w:szCs w:val="24"/>
        </w:rPr>
      </w:pPr>
      <w:r w:rsidRPr="00E174C7">
        <w:rPr>
          <w:spacing w:val="-1"/>
          <w:sz w:val="24"/>
          <w:szCs w:val="24"/>
        </w:rPr>
        <w:t>Ka</w:t>
      </w:r>
      <w:r w:rsidRPr="00E174C7">
        <w:rPr>
          <w:spacing w:val="1"/>
          <w:sz w:val="24"/>
          <w:szCs w:val="24"/>
        </w:rPr>
        <w:t>ti</w:t>
      </w:r>
      <w:r w:rsidRPr="00E174C7">
        <w:rPr>
          <w:sz w:val="24"/>
          <w:szCs w:val="24"/>
        </w:rPr>
        <w:t>ka so</w:t>
      </w:r>
      <w:r w:rsidRPr="00E174C7">
        <w:rPr>
          <w:spacing w:val="1"/>
          <w:sz w:val="24"/>
          <w:szCs w:val="24"/>
        </w:rPr>
        <w:t>m</w:t>
      </w:r>
      <w:r w:rsidRPr="00E174C7">
        <w:rPr>
          <w:sz w:val="24"/>
          <w:szCs w:val="24"/>
        </w:rPr>
        <w:t>o</w:t>
      </w:r>
      <w:r w:rsidRPr="00E174C7">
        <w:rPr>
          <w:spacing w:val="1"/>
          <w:sz w:val="24"/>
          <w:szCs w:val="24"/>
        </w:rPr>
        <w:t xml:space="preserve"> </w:t>
      </w:r>
      <w:r w:rsidRPr="00E174C7">
        <w:rPr>
          <w:sz w:val="24"/>
          <w:szCs w:val="24"/>
        </w:rPr>
        <w:t>h</w:t>
      </w:r>
      <w:r w:rsidRPr="00E174C7">
        <w:rPr>
          <w:spacing w:val="1"/>
          <w:sz w:val="24"/>
          <w:szCs w:val="24"/>
        </w:rPr>
        <w:t>ili</w:t>
      </w:r>
      <w:r w:rsidRPr="00E174C7">
        <w:rPr>
          <w:sz w:val="24"/>
          <w:szCs w:val="24"/>
        </w:rPr>
        <w:t>,</w:t>
      </w:r>
      <w:r w:rsidRPr="00E174C7">
        <w:rPr>
          <w:spacing w:val="1"/>
          <w:sz w:val="24"/>
          <w:szCs w:val="24"/>
        </w:rPr>
        <w:t xml:space="preserve"> t</w:t>
      </w:r>
      <w:r w:rsidRPr="00E174C7">
        <w:rPr>
          <w:sz w:val="24"/>
          <w:szCs w:val="24"/>
        </w:rPr>
        <w:t>u</w:t>
      </w:r>
      <w:r w:rsidRPr="00E174C7">
        <w:rPr>
          <w:spacing w:val="1"/>
          <w:sz w:val="24"/>
          <w:szCs w:val="24"/>
        </w:rPr>
        <w:t>m</w:t>
      </w:r>
      <w:r w:rsidRPr="00E174C7">
        <w:rPr>
          <w:spacing w:val="-1"/>
          <w:sz w:val="24"/>
          <w:szCs w:val="24"/>
        </w:rPr>
        <w:t>ec</w:t>
      </w:r>
      <w:r w:rsidRPr="00E174C7">
        <w:rPr>
          <w:spacing w:val="2"/>
          <w:sz w:val="24"/>
          <w:szCs w:val="24"/>
        </w:rPr>
        <w:t>h</w:t>
      </w:r>
      <w:r w:rsidRPr="00E174C7">
        <w:rPr>
          <w:sz w:val="24"/>
          <w:szCs w:val="24"/>
        </w:rPr>
        <w:t>un</w:t>
      </w:r>
      <w:r w:rsidRPr="00E174C7">
        <w:rPr>
          <w:spacing w:val="-2"/>
          <w:sz w:val="24"/>
          <w:szCs w:val="24"/>
        </w:rPr>
        <w:t>g</w:t>
      </w:r>
      <w:r w:rsidRPr="00E174C7">
        <w:rPr>
          <w:sz w:val="24"/>
          <w:szCs w:val="24"/>
        </w:rPr>
        <w:t>u</w:t>
      </w:r>
      <w:r w:rsidRPr="00E174C7">
        <w:rPr>
          <w:spacing w:val="1"/>
          <w:sz w:val="24"/>
          <w:szCs w:val="24"/>
        </w:rPr>
        <w:t>z</w:t>
      </w:r>
      <w:r w:rsidRPr="00E174C7">
        <w:rPr>
          <w:sz w:val="24"/>
          <w:szCs w:val="24"/>
        </w:rPr>
        <w:t xml:space="preserve">a </w:t>
      </w:r>
      <w:r w:rsidRPr="00E174C7">
        <w:rPr>
          <w:spacing w:val="1"/>
          <w:sz w:val="24"/>
          <w:szCs w:val="24"/>
        </w:rPr>
        <w:t>ji</w:t>
      </w:r>
      <w:r w:rsidRPr="00E174C7">
        <w:rPr>
          <w:sz w:val="24"/>
          <w:szCs w:val="24"/>
        </w:rPr>
        <w:t>nsi</w:t>
      </w:r>
      <w:r w:rsidRPr="00E174C7">
        <w:rPr>
          <w:spacing w:val="2"/>
          <w:sz w:val="24"/>
          <w:szCs w:val="24"/>
        </w:rPr>
        <w:t xml:space="preserve"> </w:t>
      </w:r>
      <w:r w:rsidRPr="00E174C7">
        <w:rPr>
          <w:spacing w:val="-1"/>
          <w:sz w:val="24"/>
          <w:szCs w:val="24"/>
        </w:rPr>
        <w:t>w</w:t>
      </w:r>
      <w:r w:rsidRPr="00E174C7">
        <w:rPr>
          <w:spacing w:val="1"/>
          <w:sz w:val="24"/>
          <w:szCs w:val="24"/>
        </w:rPr>
        <w:t>a</w:t>
      </w:r>
      <w:r w:rsidRPr="00E174C7">
        <w:rPr>
          <w:spacing w:val="-1"/>
          <w:sz w:val="24"/>
          <w:szCs w:val="24"/>
        </w:rPr>
        <w:t>f</w:t>
      </w:r>
      <w:r w:rsidRPr="00E174C7">
        <w:rPr>
          <w:sz w:val="24"/>
          <w:szCs w:val="24"/>
        </w:rPr>
        <w:t>u</w:t>
      </w:r>
      <w:r w:rsidRPr="00E174C7">
        <w:rPr>
          <w:spacing w:val="-1"/>
          <w:sz w:val="24"/>
          <w:szCs w:val="24"/>
        </w:rPr>
        <w:t>a</w:t>
      </w:r>
      <w:r w:rsidRPr="00E174C7">
        <w:rPr>
          <w:sz w:val="24"/>
          <w:szCs w:val="24"/>
        </w:rPr>
        <w:t>si</w:t>
      </w:r>
      <w:r w:rsidRPr="00E174C7">
        <w:rPr>
          <w:spacing w:val="2"/>
          <w:sz w:val="24"/>
          <w:szCs w:val="24"/>
        </w:rPr>
        <w:t xml:space="preserve"> w</w:t>
      </w:r>
      <w:r w:rsidRPr="00E174C7">
        <w:rPr>
          <w:sz w:val="24"/>
          <w:szCs w:val="24"/>
        </w:rPr>
        <w:t>a</w:t>
      </w:r>
      <w:r w:rsidRPr="00E174C7">
        <w:rPr>
          <w:spacing w:val="3"/>
          <w:sz w:val="24"/>
          <w:szCs w:val="24"/>
        </w:rPr>
        <w:t xml:space="preserve"> </w:t>
      </w:r>
      <w:r w:rsidRPr="00E174C7">
        <w:rPr>
          <w:spacing w:val="-1"/>
          <w:sz w:val="24"/>
          <w:szCs w:val="24"/>
        </w:rPr>
        <w:t>Kr</w:t>
      </w:r>
      <w:r w:rsidRPr="00E174C7">
        <w:rPr>
          <w:spacing w:val="1"/>
          <w:sz w:val="24"/>
          <w:szCs w:val="24"/>
        </w:rPr>
        <w:t>i</w:t>
      </w:r>
      <w:r w:rsidRPr="00E174C7">
        <w:rPr>
          <w:sz w:val="24"/>
          <w:szCs w:val="24"/>
        </w:rPr>
        <w:t>s</w:t>
      </w:r>
      <w:r w:rsidRPr="00E174C7">
        <w:rPr>
          <w:spacing w:val="1"/>
          <w:sz w:val="24"/>
          <w:szCs w:val="24"/>
        </w:rPr>
        <w:t>t</w:t>
      </w:r>
      <w:r w:rsidRPr="00E174C7">
        <w:rPr>
          <w:sz w:val="24"/>
          <w:szCs w:val="24"/>
        </w:rPr>
        <w:t>o</w:t>
      </w:r>
      <w:r w:rsidRPr="00E174C7">
        <w:rPr>
          <w:spacing w:val="1"/>
          <w:sz w:val="24"/>
          <w:szCs w:val="24"/>
        </w:rPr>
        <w:t xml:space="preserve"> </w:t>
      </w:r>
      <w:r w:rsidRPr="00E174C7">
        <w:rPr>
          <w:spacing w:val="-1"/>
          <w:sz w:val="24"/>
          <w:szCs w:val="24"/>
        </w:rPr>
        <w:t>wa</w:t>
      </w:r>
      <w:r w:rsidRPr="00E174C7">
        <w:rPr>
          <w:sz w:val="24"/>
          <w:szCs w:val="24"/>
        </w:rPr>
        <w:t>n</w:t>
      </w:r>
      <w:r w:rsidRPr="00E174C7">
        <w:rPr>
          <w:spacing w:val="-1"/>
          <w:sz w:val="24"/>
          <w:szCs w:val="24"/>
        </w:rPr>
        <w:t>a</w:t>
      </w:r>
      <w:r w:rsidRPr="00E174C7">
        <w:rPr>
          <w:spacing w:val="5"/>
          <w:sz w:val="24"/>
          <w:szCs w:val="24"/>
        </w:rPr>
        <w:t>v</w:t>
      </w:r>
      <w:r w:rsidRPr="00E174C7">
        <w:rPr>
          <w:spacing w:val="-5"/>
          <w:sz w:val="24"/>
          <w:szCs w:val="24"/>
        </w:rPr>
        <w:t>y</w:t>
      </w:r>
      <w:r w:rsidRPr="00E174C7">
        <w:rPr>
          <w:sz w:val="24"/>
          <w:szCs w:val="24"/>
        </w:rPr>
        <w:t>o</w:t>
      </w:r>
      <w:r w:rsidRPr="00E174C7">
        <w:rPr>
          <w:spacing w:val="2"/>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w:t>
      </w:r>
      <w:r w:rsidRPr="00E174C7">
        <w:rPr>
          <w:spacing w:val="3"/>
          <w:sz w:val="24"/>
          <w:szCs w:val="24"/>
        </w:rPr>
        <w:t xml:space="preserve"> </w:t>
      </w:r>
      <w:r w:rsidRPr="00E174C7">
        <w:rPr>
          <w:sz w:val="24"/>
          <w:szCs w:val="24"/>
        </w:rPr>
        <w:t>k</w:t>
      </w:r>
      <w:r w:rsidRPr="00E174C7">
        <w:rPr>
          <w:spacing w:val="2"/>
          <w:sz w:val="24"/>
          <w:szCs w:val="24"/>
        </w:rPr>
        <w:t>u</w:t>
      </w:r>
      <w:r w:rsidRPr="00E174C7">
        <w:rPr>
          <w:spacing w:val="1"/>
          <w:sz w:val="24"/>
          <w:szCs w:val="24"/>
        </w:rPr>
        <w:t>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 xml:space="preserve">a </w:t>
      </w:r>
      <w:r w:rsidRPr="00E174C7">
        <w:rPr>
          <w:spacing w:val="1"/>
          <w:sz w:val="24"/>
          <w:szCs w:val="24"/>
        </w:rPr>
        <w:t>t</w:t>
      </w:r>
      <w:r w:rsidRPr="00E174C7">
        <w:rPr>
          <w:sz w:val="24"/>
          <w:szCs w:val="24"/>
        </w:rPr>
        <w:t>h</w:t>
      </w:r>
      <w:r w:rsidRPr="00E174C7">
        <w:rPr>
          <w:spacing w:val="-1"/>
          <w:sz w:val="24"/>
          <w:szCs w:val="24"/>
        </w:rPr>
        <w:t>e</w:t>
      </w:r>
      <w:r w:rsidRPr="00E174C7">
        <w:rPr>
          <w:sz w:val="24"/>
          <w:szCs w:val="24"/>
        </w:rPr>
        <w:t>o</w:t>
      </w:r>
      <w:r w:rsidRPr="00E174C7">
        <w:rPr>
          <w:spacing w:val="1"/>
          <w:sz w:val="24"/>
          <w:szCs w:val="24"/>
        </w:rPr>
        <w:t>l</w:t>
      </w:r>
      <w:r w:rsidRPr="00E174C7">
        <w:rPr>
          <w:sz w:val="24"/>
          <w:szCs w:val="24"/>
        </w:rPr>
        <w:t>o</w:t>
      </w:r>
      <w:r w:rsidRPr="00E174C7">
        <w:rPr>
          <w:spacing w:val="1"/>
          <w:sz w:val="24"/>
          <w:szCs w:val="24"/>
        </w:rPr>
        <w:t>ji</w:t>
      </w:r>
      <w:r w:rsidRPr="00E174C7">
        <w:rPr>
          <w:sz w:val="24"/>
          <w:szCs w:val="24"/>
        </w:rPr>
        <w:t>a</w:t>
      </w:r>
      <w:r w:rsidR="00AE63CB">
        <w:rPr>
          <w:sz w:val="24"/>
          <w:szCs w:val="24"/>
        </w:rPr>
        <w:t xml:space="preserve"> </w:t>
      </w:r>
      <w:r w:rsidRPr="00E174C7">
        <w:rPr>
          <w:spacing w:val="-5"/>
          <w:sz w:val="24"/>
          <w:szCs w:val="24"/>
        </w:rPr>
        <w:t>y</w:t>
      </w:r>
      <w:r w:rsidRPr="00E174C7">
        <w:rPr>
          <w:sz w:val="24"/>
          <w:szCs w:val="24"/>
        </w:rPr>
        <w:t>a</w:t>
      </w:r>
      <w:r w:rsidR="00AE63CB">
        <w:rPr>
          <w:sz w:val="24"/>
          <w:szCs w:val="24"/>
        </w:rPr>
        <w:t xml:space="preserve"> </w:t>
      </w:r>
      <w:r w:rsidRPr="00E174C7">
        <w:rPr>
          <w:spacing w:val="2"/>
          <w:sz w:val="24"/>
          <w:szCs w:val="24"/>
        </w:rPr>
        <w:t>A</w:t>
      </w:r>
      <w:r w:rsidRPr="00E174C7">
        <w:rPr>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pacing w:val="1"/>
          <w:sz w:val="24"/>
          <w:szCs w:val="24"/>
        </w:rPr>
        <w:t>i</w:t>
      </w:r>
      <w:r w:rsidRPr="00E174C7">
        <w:rPr>
          <w:sz w:val="24"/>
          <w:szCs w:val="24"/>
        </w:rPr>
        <w:t>p</w:t>
      </w:r>
      <w:r w:rsidRPr="00E174C7">
        <w:rPr>
          <w:spacing w:val="-5"/>
          <w:sz w:val="24"/>
          <w:szCs w:val="24"/>
        </w:rPr>
        <w:t>y</w:t>
      </w:r>
      <w:r w:rsidRPr="00E174C7">
        <w:rPr>
          <w:spacing w:val="1"/>
          <w:sz w:val="24"/>
          <w:szCs w:val="24"/>
        </w:rPr>
        <w:t>a</w:t>
      </w:r>
      <w:r w:rsidRPr="00E174C7">
        <w:rPr>
          <w:sz w:val="24"/>
          <w:szCs w:val="24"/>
        </w:rPr>
        <w:t>.</w:t>
      </w:r>
      <w:r w:rsidR="00AE63CB">
        <w:rPr>
          <w:sz w:val="24"/>
          <w:szCs w:val="24"/>
        </w:rPr>
        <w:t xml:space="preserve"> </w:t>
      </w:r>
      <w:r w:rsidRPr="00E174C7">
        <w:rPr>
          <w:sz w:val="24"/>
          <w:szCs w:val="24"/>
        </w:rPr>
        <w:t>Tu</w:t>
      </w:r>
      <w:r w:rsidRPr="00E174C7">
        <w:rPr>
          <w:spacing w:val="3"/>
          <w:sz w:val="24"/>
          <w:szCs w:val="24"/>
        </w:rPr>
        <w:t>m</w:t>
      </w:r>
      <w:r w:rsidRPr="00E174C7">
        <w:rPr>
          <w:spacing w:val="-1"/>
          <w:sz w:val="24"/>
          <w:szCs w:val="24"/>
        </w:rPr>
        <w:t>ea</w:t>
      </w:r>
      <w:r w:rsidRPr="00E174C7">
        <w:rPr>
          <w:spacing w:val="2"/>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z w:val="24"/>
          <w:szCs w:val="24"/>
        </w:rPr>
        <w:t>a</w:t>
      </w:r>
      <w:r w:rsidR="00AE63CB">
        <w:rPr>
          <w:sz w:val="24"/>
          <w:szCs w:val="24"/>
        </w:rPr>
        <w:t xml:space="preserve"> </w:t>
      </w:r>
      <w:r w:rsidRPr="00E174C7">
        <w:rPr>
          <w:sz w:val="24"/>
          <w:szCs w:val="24"/>
        </w:rPr>
        <w:t>uvuv</w:t>
      </w:r>
      <w:r w:rsidRPr="00E174C7">
        <w:rPr>
          <w:spacing w:val="3"/>
          <w:sz w:val="24"/>
          <w:szCs w:val="24"/>
        </w:rPr>
        <w:t>i</w:t>
      </w:r>
      <w:r w:rsidRPr="00E174C7">
        <w:rPr>
          <w:sz w:val="24"/>
          <w:szCs w:val="24"/>
        </w:rPr>
        <w:t>o</w:t>
      </w:r>
      <w:r w:rsidR="00AE63CB">
        <w:rPr>
          <w:sz w:val="24"/>
          <w:szCs w:val="24"/>
        </w:rPr>
        <w:t xml:space="preserve"> </w:t>
      </w:r>
      <w:r w:rsidRPr="00E174C7">
        <w:rPr>
          <w:spacing w:val="-1"/>
          <w:sz w:val="24"/>
          <w:szCs w:val="24"/>
        </w:rPr>
        <w:t>w</w:t>
      </w:r>
      <w:r w:rsidRPr="00E174C7">
        <w:rPr>
          <w:sz w:val="24"/>
          <w:szCs w:val="24"/>
        </w:rPr>
        <w:t>a</w:t>
      </w:r>
      <w:r w:rsidR="00AE63CB">
        <w:rPr>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00AE63CB">
        <w:rPr>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w:t>
      </w:r>
      <w:r w:rsidR="00AE63CB">
        <w:rPr>
          <w:sz w:val="24"/>
          <w:szCs w:val="24"/>
        </w:rPr>
        <w:t xml:space="preserve"> </w:t>
      </w:r>
      <w:r w:rsidRPr="00E174C7">
        <w:rPr>
          <w:spacing w:val="2"/>
          <w:sz w:val="24"/>
          <w:szCs w:val="24"/>
        </w:rPr>
        <w:t>n</w:t>
      </w:r>
      <w:r w:rsidRPr="00E174C7">
        <w:rPr>
          <w:sz w:val="24"/>
          <w:szCs w:val="24"/>
        </w:rPr>
        <w:t>a</w:t>
      </w:r>
      <w:r w:rsidR="00AE63CB">
        <w:rPr>
          <w:sz w:val="24"/>
          <w:szCs w:val="24"/>
        </w:rPr>
        <w:t xml:space="preserve"> </w:t>
      </w:r>
      <w:r w:rsidRPr="00E174C7">
        <w:rPr>
          <w:sz w:val="24"/>
          <w:szCs w:val="24"/>
        </w:rPr>
        <w:t>kuona</w:t>
      </w:r>
      <w:r w:rsidR="00AE63CB">
        <w:rPr>
          <w:sz w:val="24"/>
          <w:szCs w:val="24"/>
        </w:rPr>
        <w:t xml:space="preserve"> </w:t>
      </w:r>
      <w:r w:rsidRPr="00E174C7">
        <w:rPr>
          <w:sz w:val="24"/>
          <w:szCs w:val="24"/>
        </w:rPr>
        <w:t>ku</w:t>
      </w:r>
      <w:r w:rsidRPr="00E174C7">
        <w:rPr>
          <w:spacing w:val="-1"/>
          <w:sz w:val="24"/>
          <w:szCs w:val="24"/>
        </w:rPr>
        <w:t>w</w:t>
      </w:r>
      <w:r w:rsidRPr="00E174C7">
        <w:rPr>
          <w:sz w:val="24"/>
          <w:szCs w:val="24"/>
        </w:rPr>
        <w:t xml:space="preserve">a </w:t>
      </w:r>
      <w:r w:rsidRPr="00E174C7">
        <w:rPr>
          <w:spacing w:val="1"/>
          <w:sz w:val="24"/>
          <w:szCs w:val="24"/>
        </w:rPr>
        <w:t>t</w:t>
      </w:r>
      <w:r w:rsidRPr="00E174C7">
        <w:rPr>
          <w:sz w:val="24"/>
          <w:szCs w:val="24"/>
        </w:rPr>
        <w:t>un</w:t>
      </w:r>
      <w:r w:rsidRPr="00E174C7">
        <w:rPr>
          <w:spacing w:val="-1"/>
          <w:sz w:val="24"/>
          <w:szCs w:val="24"/>
        </w:rPr>
        <w:t>a</w:t>
      </w:r>
      <w:r w:rsidRPr="00E174C7">
        <w:rPr>
          <w:sz w:val="24"/>
          <w:szCs w:val="24"/>
        </w:rPr>
        <w:t>p</w:t>
      </w:r>
      <w:r w:rsidRPr="00E174C7">
        <w:rPr>
          <w:spacing w:val="-1"/>
          <w:sz w:val="24"/>
          <w:szCs w:val="24"/>
        </w:rPr>
        <w:t>a</w:t>
      </w:r>
      <w:r w:rsidRPr="00E174C7">
        <w:rPr>
          <w:sz w:val="24"/>
          <w:szCs w:val="24"/>
        </w:rPr>
        <w:t>s</w:t>
      </w:r>
      <w:r w:rsidRPr="00E174C7">
        <w:rPr>
          <w:spacing w:val="-1"/>
          <w:sz w:val="24"/>
          <w:szCs w:val="24"/>
        </w:rPr>
        <w:t>w</w:t>
      </w:r>
      <w:r w:rsidRPr="00E174C7">
        <w:rPr>
          <w:sz w:val="24"/>
          <w:szCs w:val="24"/>
        </w:rPr>
        <w:t>a ku</w:t>
      </w:r>
      <w:r w:rsidR="006121BB">
        <w:rPr>
          <w:spacing w:val="1"/>
          <w:sz w:val="24"/>
          <w:szCs w:val="24"/>
        </w:rPr>
        <w:t xml:space="preserve">fanya </w:t>
      </w:r>
      <w:r w:rsidR="006121BB" w:rsidRPr="00AE63CB">
        <w:rPr>
          <w:sz w:val="24"/>
          <w:szCs w:val="24"/>
        </w:rPr>
        <w:t>bidii</w:t>
      </w:r>
      <w:r w:rsidRPr="00E174C7">
        <w:rPr>
          <w:sz w:val="24"/>
          <w:szCs w:val="24"/>
        </w:rPr>
        <w:t xml:space="preserve"> ku</w:t>
      </w:r>
      <w:r w:rsidRPr="00E174C7">
        <w:rPr>
          <w:spacing w:val="1"/>
          <w:sz w:val="24"/>
          <w:szCs w:val="24"/>
        </w:rPr>
        <w:t>ji</w:t>
      </w:r>
      <w:r w:rsidRPr="00E174C7">
        <w:rPr>
          <w:spacing w:val="-1"/>
          <w:sz w:val="24"/>
          <w:szCs w:val="24"/>
        </w:rPr>
        <w:t>f</w:t>
      </w:r>
      <w:r w:rsidRPr="00E174C7">
        <w:rPr>
          <w:spacing w:val="2"/>
          <w:sz w:val="24"/>
          <w:szCs w:val="24"/>
        </w:rPr>
        <w:t>u</w:t>
      </w:r>
      <w:r w:rsidRPr="00E174C7">
        <w:rPr>
          <w:sz w:val="24"/>
          <w:szCs w:val="24"/>
        </w:rPr>
        <w:t>n</w:t>
      </w:r>
      <w:r w:rsidRPr="00E174C7">
        <w:rPr>
          <w:spacing w:val="1"/>
          <w:sz w:val="24"/>
          <w:szCs w:val="24"/>
        </w:rPr>
        <w:t>z</w:t>
      </w:r>
      <w:r w:rsidRPr="00E174C7">
        <w:rPr>
          <w:sz w:val="24"/>
          <w:szCs w:val="24"/>
        </w:rPr>
        <w:t>a k</w:t>
      </w:r>
      <w:r w:rsidRPr="00E174C7">
        <w:rPr>
          <w:spacing w:val="-1"/>
          <w:sz w:val="24"/>
          <w:szCs w:val="24"/>
        </w:rPr>
        <w:t>w</w:t>
      </w:r>
      <w:r w:rsidR="00CB3FE9" w:rsidRPr="00E174C7">
        <w:rPr>
          <w:sz w:val="24"/>
          <w:szCs w:val="24"/>
        </w:rPr>
        <w:t>a</w:t>
      </w:r>
      <w:r w:rsidRPr="00E174C7">
        <w:rPr>
          <w:sz w:val="24"/>
          <w:szCs w:val="24"/>
        </w:rPr>
        <w:t>s</w:t>
      </w:r>
      <w:r w:rsidRPr="00E174C7">
        <w:rPr>
          <w:spacing w:val="-1"/>
          <w:sz w:val="24"/>
          <w:szCs w:val="24"/>
        </w:rPr>
        <w:t>a</w:t>
      </w:r>
      <w:r w:rsidRPr="00E174C7">
        <w:rPr>
          <w:sz w:val="24"/>
          <w:szCs w:val="24"/>
        </w:rPr>
        <w:t>b</w:t>
      </w:r>
      <w:r w:rsidRPr="00E174C7">
        <w:rPr>
          <w:spacing w:val="-1"/>
          <w:sz w:val="24"/>
          <w:szCs w:val="24"/>
        </w:rPr>
        <w:t>a</w:t>
      </w:r>
      <w:r w:rsidRPr="00E174C7">
        <w:rPr>
          <w:sz w:val="24"/>
          <w:szCs w:val="24"/>
        </w:rPr>
        <w:t>bu</w:t>
      </w:r>
      <w:r w:rsidRPr="00E174C7">
        <w:rPr>
          <w:spacing w:val="4"/>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 xml:space="preserve">a </w:t>
      </w:r>
      <w:r w:rsidRPr="00E174C7">
        <w:rPr>
          <w:spacing w:val="1"/>
          <w:sz w:val="24"/>
          <w:szCs w:val="24"/>
        </w:rPr>
        <w:t>lili</w:t>
      </w:r>
      <w:r w:rsidRPr="00E174C7">
        <w:rPr>
          <w:sz w:val="24"/>
          <w:szCs w:val="24"/>
        </w:rPr>
        <w:t>vuv</w:t>
      </w:r>
      <w:r w:rsidRPr="00E174C7">
        <w:rPr>
          <w:spacing w:val="1"/>
          <w:sz w:val="24"/>
          <w:szCs w:val="24"/>
        </w:rPr>
        <w:t>i</w:t>
      </w:r>
      <w:r w:rsidRPr="00E174C7">
        <w:rPr>
          <w:spacing w:val="-1"/>
          <w:sz w:val="24"/>
          <w:szCs w:val="24"/>
        </w:rPr>
        <w:t>w</w:t>
      </w:r>
      <w:r w:rsidRPr="00E174C7">
        <w:rPr>
          <w:sz w:val="24"/>
          <w:szCs w:val="24"/>
        </w:rPr>
        <w:t>a na</w:t>
      </w:r>
      <w:r w:rsidRPr="00E174C7">
        <w:rPr>
          <w:spacing w:val="3"/>
          <w:sz w:val="24"/>
          <w:szCs w:val="24"/>
        </w:rPr>
        <w:t xml:space="preserve"> </w:t>
      </w:r>
      <w:r w:rsidRPr="00E174C7">
        <w:rPr>
          <w:sz w:val="24"/>
          <w:szCs w:val="24"/>
        </w:rPr>
        <w:t>Mungu.</w:t>
      </w:r>
      <w:r w:rsidRPr="00E174C7">
        <w:rPr>
          <w:spacing w:val="1"/>
          <w:sz w:val="24"/>
          <w:szCs w:val="24"/>
        </w:rPr>
        <w:t xml:space="preserve"> </w:t>
      </w:r>
      <w:r w:rsidR="006121BB">
        <w:rPr>
          <w:spacing w:val="1"/>
          <w:sz w:val="24"/>
          <w:szCs w:val="24"/>
        </w:rPr>
        <w:t>Pia tumejifunza kuhusu nyakati</w:t>
      </w:r>
      <w:r w:rsidR="005E7DE1" w:rsidRPr="00E174C7">
        <w:rPr>
          <w:spacing w:val="2"/>
          <w:sz w:val="24"/>
          <w:szCs w:val="24"/>
        </w:rPr>
        <w:t>,</w:t>
      </w:r>
      <w:r w:rsidRPr="00E174C7">
        <w:rPr>
          <w:spacing w:val="1"/>
          <w:sz w:val="24"/>
          <w:szCs w:val="24"/>
        </w:rPr>
        <w:t xml:space="preserve"> t</w:t>
      </w:r>
      <w:r w:rsidRPr="00E174C7">
        <w:rPr>
          <w:spacing w:val="-1"/>
          <w:sz w:val="24"/>
          <w:szCs w:val="24"/>
        </w:rPr>
        <w:t>a</w:t>
      </w:r>
      <w:r w:rsidRPr="00E174C7">
        <w:rPr>
          <w:spacing w:val="1"/>
          <w:sz w:val="24"/>
          <w:szCs w:val="24"/>
        </w:rPr>
        <w:t>m</w:t>
      </w:r>
      <w:r w:rsidRPr="00E174C7">
        <w:rPr>
          <w:spacing w:val="-1"/>
          <w:sz w:val="24"/>
          <w:szCs w:val="24"/>
        </w:rPr>
        <w:t>a</w:t>
      </w:r>
      <w:r w:rsidRPr="00E174C7">
        <w:rPr>
          <w:sz w:val="24"/>
          <w:szCs w:val="24"/>
        </w:rPr>
        <w:t>duni</w:t>
      </w:r>
      <w:r w:rsidRPr="00E174C7">
        <w:rPr>
          <w:spacing w:val="2"/>
          <w:sz w:val="24"/>
          <w:szCs w:val="24"/>
        </w:rPr>
        <w:t xml:space="preserve"> </w:t>
      </w:r>
      <w:r w:rsidRPr="00E174C7">
        <w:rPr>
          <w:sz w:val="24"/>
          <w:szCs w:val="24"/>
        </w:rPr>
        <w:t xml:space="preserve">na </w:t>
      </w:r>
      <w:r w:rsidRPr="00E174C7">
        <w:rPr>
          <w:spacing w:val="1"/>
          <w:sz w:val="24"/>
          <w:szCs w:val="24"/>
        </w:rPr>
        <w:t>m</w:t>
      </w:r>
      <w:r w:rsidRPr="00E174C7">
        <w:rPr>
          <w:spacing w:val="-1"/>
          <w:sz w:val="24"/>
          <w:szCs w:val="24"/>
        </w:rPr>
        <w:t>we</w:t>
      </w:r>
      <w:r w:rsidRPr="00E174C7">
        <w:rPr>
          <w:sz w:val="24"/>
          <w:szCs w:val="24"/>
        </w:rPr>
        <w:t>nd</w:t>
      </w:r>
      <w:r w:rsidRPr="00E174C7">
        <w:rPr>
          <w:spacing w:val="-1"/>
          <w:sz w:val="24"/>
          <w:szCs w:val="24"/>
        </w:rPr>
        <w:t>e</w:t>
      </w:r>
      <w:r w:rsidRPr="00E174C7">
        <w:rPr>
          <w:spacing w:val="1"/>
          <w:sz w:val="24"/>
          <w:szCs w:val="24"/>
        </w:rPr>
        <w:t>l</w:t>
      </w:r>
      <w:r w:rsidRPr="00E174C7">
        <w:rPr>
          <w:spacing w:val="-1"/>
          <w:sz w:val="24"/>
          <w:szCs w:val="24"/>
        </w:rPr>
        <w:t>e</w:t>
      </w:r>
      <w:r w:rsidRPr="00E174C7">
        <w:rPr>
          <w:spacing w:val="1"/>
          <w:sz w:val="24"/>
          <w:szCs w:val="24"/>
        </w:rPr>
        <w:t>z</w:t>
      </w:r>
      <w:r w:rsidRPr="00E174C7">
        <w:rPr>
          <w:sz w:val="24"/>
          <w:szCs w:val="24"/>
        </w:rPr>
        <w:t>o</w:t>
      </w:r>
      <w:r w:rsidRPr="00E174C7">
        <w:rPr>
          <w:spacing w:val="1"/>
          <w:sz w:val="24"/>
          <w:szCs w:val="24"/>
        </w:rPr>
        <w:t xml:space="preserve"> </w:t>
      </w:r>
      <w:r w:rsidRPr="00E174C7">
        <w:rPr>
          <w:sz w:val="24"/>
          <w:szCs w:val="24"/>
        </w:rPr>
        <w:t>b</w:t>
      </w:r>
      <w:r w:rsidRPr="00E174C7">
        <w:rPr>
          <w:spacing w:val="1"/>
          <w:sz w:val="24"/>
          <w:szCs w:val="24"/>
        </w:rPr>
        <w:t>i</w:t>
      </w:r>
      <w:r w:rsidRPr="00E174C7">
        <w:rPr>
          <w:sz w:val="24"/>
          <w:szCs w:val="24"/>
        </w:rPr>
        <w:t>n</w:t>
      </w:r>
      <w:r w:rsidRPr="00E174C7">
        <w:rPr>
          <w:spacing w:val="-1"/>
          <w:sz w:val="24"/>
          <w:szCs w:val="24"/>
        </w:rPr>
        <w:t>af</w:t>
      </w:r>
      <w:r w:rsidRPr="00E174C7">
        <w:rPr>
          <w:sz w:val="24"/>
          <w:szCs w:val="24"/>
        </w:rPr>
        <w:t>s</w:t>
      </w:r>
      <w:r w:rsidRPr="00E174C7">
        <w:rPr>
          <w:spacing w:val="1"/>
          <w:sz w:val="24"/>
          <w:szCs w:val="24"/>
        </w:rPr>
        <w:t>i</w:t>
      </w:r>
      <w:r w:rsidRPr="00E174C7">
        <w:rPr>
          <w:sz w:val="24"/>
          <w:szCs w:val="24"/>
        </w:rPr>
        <w:t>,</w:t>
      </w:r>
      <w:r w:rsidRPr="00E174C7">
        <w:rPr>
          <w:spacing w:val="3"/>
          <w:sz w:val="24"/>
          <w:szCs w:val="24"/>
        </w:rPr>
        <w:t xml:space="preserve"> </w:t>
      </w:r>
      <w:r w:rsidRPr="00E174C7">
        <w:rPr>
          <w:sz w:val="24"/>
          <w:szCs w:val="24"/>
        </w:rPr>
        <w:t>na uko</w:t>
      </w:r>
      <w:r w:rsidRPr="00E174C7">
        <w:rPr>
          <w:spacing w:val="1"/>
          <w:sz w:val="24"/>
          <w:szCs w:val="24"/>
        </w:rPr>
        <w:t>m</w:t>
      </w:r>
      <w:r w:rsidRPr="00E174C7">
        <w:rPr>
          <w:sz w:val="24"/>
          <w:szCs w:val="24"/>
        </w:rPr>
        <w:t>o</w:t>
      </w:r>
      <w:r w:rsidRPr="00E174C7">
        <w:rPr>
          <w:spacing w:val="1"/>
          <w:sz w:val="24"/>
          <w:szCs w:val="24"/>
        </w:rPr>
        <w:t xml:space="preserve"> </w:t>
      </w:r>
      <w:r w:rsidR="006121BB">
        <w:rPr>
          <w:spacing w:val="-1"/>
          <w:sz w:val="24"/>
          <w:szCs w:val="24"/>
        </w:rPr>
        <w:t>baina</w:t>
      </w:r>
      <w:r w:rsidRPr="00E174C7">
        <w:rPr>
          <w:spacing w:val="2"/>
          <w:sz w:val="24"/>
          <w:szCs w:val="24"/>
        </w:rPr>
        <w:t xml:space="preserve"> </w:t>
      </w:r>
      <w:r w:rsidR="006121BB">
        <w:rPr>
          <w:spacing w:val="-1"/>
          <w:sz w:val="24"/>
          <w:szCs w:val="24"/>
        </w:rPr>
        <w:t>y</w:t>
      </w:r>
      <w:r w:rsidRPr="00E174C7">
        <w:rPr>
          <w:sz w:val="24"/>
          <w:szCs w:val="24"/>
        </w:rPr>
        <w:t xml:space="preserve">a </w:t>
      </w:r>
      <w:r w:rsidR="006121BB">
        <w:rPr>
          <w:sz w:val="24"/>
          <w:szCs w:val="24"/>
        </w:rPr>
        <w:t>kipindi cha</w:t>
      </w:r>
      <w:r w:rsidRPr="00E174C7">
        <w:rPr>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z w:val="24"/>
          <w:szCs w:val="24"/>
        </w:rPr>
        <w:t>i</w:t>
      </w:r>
      <w:r w:rsidRPr="00E174C7">
        <w:rPr>
          <w:spacing w:val="2"/>
          <w:sz w:val="24"/>
          <w:szCs w:val="24"/>
        </w:rPr>
        <w:t>p</w:t>
      </w:r>
      <w:r w:rsidRPr="00E174C7">
        <w:rPr>
          <w:spacing w:val="-7"/>
          <w:sz w:val="24"/>
          <w:szCs w:val="24"/>
        </w:rPr>
        <w:t>y</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pacing w:val="5"/>
          <w:sz w:val="24"/>
          <w:szCs w:val="24"/>
        </w:rPr>
        <w:t>n</w:t>
      </w:r>
      <w:r w:rsidRPr="00E174C7">
        <w:rPr>
          <w:spacing w:val="-5"/>
          <w:sz w:val="24"/>
          <w:szCs w:val="24"/>
        </w:rPr>
        <w:t>y</w:t>
      </w:r>
      <w:r w:rsidRPr="00E174C7">
        <w:rPr>
          <w:spacing w:val="-1"/>
          <w:sz w:val="24"/>
          <w:szCs w:val="24"/>
        </w:rPr>
        <w:t>a</w:t>
      </w:r>
      <w:r w:rsidRPr="00E174C7">
        <w:rPr>
          <w:sz w:val="24"/>
          <w:szCs w:val="24"/>
        </w:rPr>
        <w:t>k</w:t>
      </w:r>
      <w:r w:rsidRPr="00E174C7">
        <w:rPr>
          <w:spacing w:val="-1"/>
          <w:sz w:val="24"/>
          <w:szCs w:val="24"/>
        </w:rPr>
        <w:t>a</w:t>
      </w:r>
      <w:r w:rsidRPr="00E174C7">
        <w:rPr>
          <w:sz w:val="24"/>
          <w:szCs w:val="24"/>
        </w:rPr>
        <w:t xml:space="preserve">ti </w:t>
      </w:r>
      <w:r w:rsidRPr="00E174C7">
        <w:rPr>
          <w:spacing w:val="1"/>
          <w:sz w:val="24"/>
          <w:szCs w:val="24"/>
        </w:rPr>
        <w:t>z</w:t>
      </w:r>
      <w:r w:rsidRPr="00E174C7">
        <w:rPr>
          <w:spacing w:val="-1"/>
          <w:sz w:val="24"/>
          <w:szCs w:val="24"/>
        </w:rPr>
        <w:t>e</w:t>
      </w:r>
      <w:r w:rsidRPr="00E174C7">
        <w:rPr>
          <w:sz w:val="24"/>
          <w:szCs w:val="24"/>
        </w:rPr>
        <w:t>tu</w:t>
      </w:r>
      <w:r w:rsidR="00DE30A7">
        <w:rPr>
          <w:sz w:val="24"/>
          <w:szCs w:val="24"/>
        </w:rPr>
        <w:t>, na kuwa kipindi chetu kinatuhitaji sisi</w:t>
      </w:r>
      <w:r w:rsidRPr="00E174C7">
        <w:rPr>
          <w:spacing w:val="-1"/>
          <w:sz w:val="24"/>
          <w:szCs w:val="24"/>
        </w:rPr>
        <w:t xml:space="preserve"> </w:t>
      </w:r>
      <w:r w:rsidRPr="00E174C7">
        <w:rPr>
          <w:sz w:val="24"/>
          <w:szCs w:val="24"/>
        </w:rPr>
        <w:t>ku</w:t>
      </w:r>
      <w:r w:rsidRPr="00E174C7">
        <w:rPr>
          <w:spacing w:val="-1"/>
          <w:sz w:val="24"/>
          <w:szCs w:val="24"/>
        </w:rPr>
        <w:t>e</w:t>
      </w:r>
      <w:r w:rsidRPr="00E174C7">
        <w:rPr>
          <w:sz w:val="24"/>
          <w:szCs w:val="24"/>
        </w:rPr>
        <w:t>l</w:t>
      </w:r>
      <w:r w:rsidRPr="00E174C7">
        <w:rPr>
          <w:spacing w:val="-1"/>
          <w:sz w:val="24"/>
          <w:szCs w:val="24"/>
        </w:rPr>
        <w:t>ew</w:t>
      </w:r>
      <w:r w:rsidRPr="00E174C7">
        <w:rPr>
          <w:sz w:val="24"/>
          <w:szCs w:val="24"/>
        </w:rPr>
        <w:t>a</w:t>
      </w:r>
      <w:r w:rsidRPr="00E174C7">
        <w:rPr>
          <w:spacing w:val="-1"/>
          <w:sz w:val="24"/>
          <w:szCs w:val="24"/>
        </w:rPr>
        <w:t xml:space="preserve"> </w:t>
      </w:r>
      <w:r w:rsidRPr="00E174C7">
        <w:rPr>
          <w:sz w:val="24"/>
          <w:szCs w:val="24"/>
        </w:rPr>
        <w:t>na</w:t>
      </w:r>
      <w:r w:rsidRPr="00E174C7">
        <w:rPr>
          <w:spacing w:val="-1"/>
          <w:sz w:val="24"/>
          <w:szCs w:val="24"/>
        </w:rPr>
        <w:t xml:space="preserve"> </w:t>
      </w:r>
      <w:r w:rsidRPr="00E174C7">
        <w:rPr>
          <w:sz w:val="24"/>
          <w:szCs w:val="24"/>
        </w:rPr>
        <w:t>kuitumia</w:t>
      </w:r>
      <w:r w:rsidRPr="00E174C7">
        <w:rPr>
          <w:spacing w:val="-1"/>
          <w:sz w:val="24"/>
          <w:szCs w:val="24"/>
        </w:rPr>
        <w:t xml:space="preserve"> </w:t>
      </w:r>
      <w:r w:rsidRPr="00E174C7">
        <w:rPr>
          <w:sz w:val="24"/>
          <w:szCs w:val="24"/>
        </w:rPr>
        <w:t>th</w:t>
      </w:r>
      <w:r w:rsidRPr="00E174C7">
        <w:rPr>
          <w:spacing w:val="-1"/>
          <w:sz w:val="24"/>
          <w:szCs w:val="24"/>
        </w:rPr>
        <w:t>e</w:t>
      </w:r>
      <w:r w:rsidRPr="00E174C7">
        <w:rPr>
          <w:sz w:val="24"/>
          <w:szCs w:val="24"/>
        </w:rPr>
        <w:t>olojia</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E03465" w:rsidRPr="00E174C7" w:rsidRDefault="00746611" w:rsidP="00AE63CB">
      <w:pPr>
        <w:ind w:firstLine="720"/>
        <w:contextualSpacing/>
        <w:jc w:val="both"/>
        <w:rPr>
          <w:sz w:val="24"/>
          <w:szCs w:val="24"/>
        </w:rPr>
      </w:pPr>
      <w:r w:rsidRPr="00E174C7">
        <w:rPr>
          <w:spacing w:val="-1"/>
          <w:sz w:val="24"/>
          <w:szCs w:val="24"/>
        </w:rPr>
        <w:t>A</w:t>
      </w:r>
      <w:r w:rsidRPr="00E174C7">
        <w:rPr>
          <w:sz w:val="24"/>
          <w:szCs w:val="24"/>
        </w:rPr>
        <w:t>g</w:t>
      </w:r>
      <w:r w:rsidRPr="00E174C7">
        <w:rPr>
          <w:spacing w:val="-1"/>
          <w:sz w:val="24"/>
          <w:szCs w:val="24"/>
        </w:rPr>
        <w:t>a</w:t>
      </w:r>
      <w:r w:rsidRPr="00E174C7">
        <w:rPr>
          <w:sz w:val="24"/>
          <w:szCs w:val="24"/>
        </w:rPr>
        <w:t>no</w:t>
      </w:r>
      <w:r w:rsidRPr="00E174C7">
        <w:rPr>
          <w:spacing w:val="1"/>
          <w:sz w:val="24"/>
          <w:szCs w:val="24"/>
        </w:rPr>
        <w:t xml:space="preserve"> </w:t>
      </w:r>
      <w:r w:rsidRPr="00E174C7">
        <w:rPr>
          <w:spacing w:val="3"/>
          <w:sz w:val="24"/>
          <w:szCs w:val="24"/>
        </w:rPr>
        <w:t>J</w:t>
      </w:r>
      <w:r w:rsidRPr="00E174C7">
        <w:rPr>
          <w:spacing w:val="1"/>
          <w:sz w:val="24"/>
          <w:szCs w:val="24"/>
        </w:rPr>
        <w:t>i</w:t>
      </w:r>
      <w:r w:rsidRPr="00E174C7">
        <w:rPr>
          <w:spacing w:val="2"/>
          <w:sz w:val="24"/>
          <w:szCs w:val="24"/>
        </w:rPr>
        <w:t>p</w:t>
      </w:r>
      <w:r w:rsidRPr="00E174C7">
        <w:rPr>
          <w:spacing w:val="-5"/>
          <w:sz w:val="24"/>
          <w:szCs w:val="24"/>
        </w:rPr>
        <w:t>y</w:t>
      </w:r>
      <w:r w:rsidRPr="00E174C7">
        <w:rPr>
          <w:sz w:val="24"/>
          <w:szCs w:val="24"/>
        </w:rPr>
        <w:t>a ni</w:t>
      </w:r>
      <w:r w:rsidRPr="00E174C7">
        <w:rPr>
          <w:spacing w:val="1"/>
          <w:sz w:val="24"/>
          <w:szCs w:val="24"/>
        </w:rPr>
        <w:t xml:space="preserve"> </w:t>
      </w:r>
      <w:r w:rsidRPr="00E174C7">
        <w:rPr>
          <w:spacing w:val="-1"/>
          <w:sz w:val="24"/>
          <w:szCs w:val="24"/>
        </w:rPr>
        <w:t>a</w:t>
      </w:r>
      <w:r w:rsidRPr="00E174C7">
        <w:rPr>
          <w:spacing w:val="1"/>
          <w:sz w:val="24"/>
          <w:szCs w:val="24"/>
        </w:rPr>
        <w:t>i</w:t>
      </w:r>
      <w:r w:rsidRPr="00E174C7">
        <w:rPr>
          <w:sz w:val="24"/>
          <w:szCs w:val="24"/>
        </w:rPr>
        <w:t>na</w:t>
      </w:r>
      <w:r w:rsidRPr="00E174C7">
        <w:rPr>
          <w:spacing w:val="7"/>
          <w:sz w:val="24"/>
          <w:szCs w:val="24"/>
        </w:rPr>
        <w:t xml:space="preserve"> </w:t>
      </w:r>
      <w:r w:rsidRPr="00E174C7">
        <w:rPr>
          <w:spacing w:val="-5"/>
          <w:sz w:val="24"/>
          <w:szCs w:val="24"/>
        </w:rPr>
        <w:t>y</w:t>
      </w:r>
      <w:r w:rsidRPr="00E174C7">
        <w:rPr>
          <w:sz w:val="24"/>
          <w:szCs w:val="24"/>
        </w:rPr>
        <w:t xml:space="preserve">a </w:t>
      </w:r>
      <w:r w:rsidRPr="00E174C7">
        <w:rPr>
          <w:spacing w:val="2"/>
          <w:sz w:val="24"/>
          <w:szCs w:val="24"/>
        </w:rPr>
        <w:t>k</w:t>
      </w:r>
      <w:r w:rsidRPr="00E174C7">
        <w:rPr>
          <w:spacing w:val="1"/>
          <w:sz w:val="24"/>
          <w:szCs w:val="24"/>
        </w:rPr>
        <w:t>it</w:t>
      </w:r>
      <w:r w:rsidRPr="00E174C7">
        <w:rPr>
          <w:spacing w:val="-1"/>
          <w:sz w:val="24"/>
          <w:szCs w:val="24"/>
        </w:rPr>
        <w:t>a</w:t>
      </w:r>
      <w:r w:rsidRPr="00E174C7">
        <w:rPr>
          <w:sz w:val="24"/>
          <w:szCs w:val="24"/>
        </w:rPr>
        <w:t>bu</w:t>
      </w:r>
      <w:r w:rsidRPr="00E174C7">
        <w:rPr>
          <w:spacing w:val="1"/>
          <w:sz w:val="24"/>
          <w:szCs w:val="24"/>
        </w:rPr>
        <w:t xml:space="preserve"> </w:t>
      </w:r>
      <w:r w:rsidRPr="00E174C7">
        <w:rPr>
          <w:spacing w:val="-1"/>
          <w:sz w:val="24"/>
          <w:szCs w:val="24"/>
        </w:rPr>
        <w:t>a</w:t>
      </w:r>
      <w:r w:rsidRPr="00E174C7">
        <w:rPr>
          <w:spacing w:val="1"/>
          <w:sz w:val="24"/>
          <w:szCs w:val="24"/>
        </w:rPr>
        <w:t>m</w:t>
      </w:r>
      <w:r w:rsidRPr="00E174C7">
        <w:rPr>
          <w:sz w:val="24"/>
          <w:szCs w:val="24"/>
        </w:rPr>
        <w:t>b</w:t>
      </w:r>
      <w:r w:rsidRPr="00E174C7">
        <w:rPr>
          <w:spacing w:val="-1"/>
          <w:sz w:val="24"/>
          <w:szCs w:val="24"/>
        </w:rPr>
        <w:t>ac</w:t>
      </w:r>
      <w:r w:rsidRPr="00E174C7">
        <w:rPr>
          <w:sz w:val="24"/>
          <w:szCs w:val="24"/>
        </w:rPr>
        <w:t>ho</w:t>
      </w:r>
      <w:r w:rsidRPr="00E174C7">
        <w:rPr>
          <w:spacing w:val="1"/>
          <w:sz w:val="24"/>
          <w:szCs w:val="24"/>
        </w:rPr>
        <w:t xml:space="preserve"> </w:t>
      </w:r>
      <w:r w:rsidRPr="00E174C7">
        <w:rPr>
          <w:sz w:val="24"/>
          <w:szCs w:val="24"/>
        </w:rPr>
        <w:t>kin</w:t>
      </w:r>
      <w:r w:rsidRPr="00E174C7">
        <w:rPr>
          <w:spacing w:val="-1"/>
          <w:sz w:val="24"/>
          <w:szCs w:val="24"/>
        </w:rPr>
        <w:t>a</w:t>
      </w:r>
      <w:r w:rsidRPr="00E174C7">
        <w:rPr>
          <w:sz w:val="24"/>
          <w:szCs w:val="24"/>
        </w:rPr>
        <w:t>s</w:t>
      </w:r>
      <w:r w:rsidRPr="00E174C7">
        <w:rPr>
          <w:spacing w:val="1"/>
          <w:sz w:val="24"/>
          <w:szCs w:val="24"/>
        </w:rPr>
        <w:t>t</w:t>
      </w:r>
      <w:r w:rsidRPr="00E174C7">
        <w:rPr>
          <w:spacing w:val="-1"/>
          <w:sz w:val="24"/>
          <w:szCs w:val="24"/>
        </w:rPr>
        <w:t>a</w:t>
      </w:r>
      <w:r w:rsidRPr="00E174C7">
        <w:rPr>
          <w:sz w:val="24"/>
          <w:szCs w:val="24"/>
        </w:rPr>
        <w:t>h</w:t>
      </w:r>
      <w:r w:rsidRPr="00E174C7">
        <w:rPr>
          <w:spacing w:val="1"/>
          <w:sz w:val="24"/>
          <w:szCs w:val="24"/>
        </w:rPr>
        <w:t>i</w:t>
      </w:r>
      <w:r w:rsidRPr="00E174C7">
        <w:rPr>
          <w:spacing w:val="3"/>
          <w:sz w:val="24"/>
          <w:szCs w:val="24"/>
        </w:rPr>
        <w:t>l</w:t>
      </w:r>
      <w:r w:rsidRPr="00E174C7">
        <w:rPr>
          <w:sz w:val="24"/>
          <w:szCs w:val="24"/>
        </w:rPr>
        <w:t>i</w:t>
      </w:r>
      <w:r w:rsidRPr="00E174C7">
        <w:rPr>
          <w:spacing w:val="1"/>
          <w:sz w:val="24"/>
          <w:szCs w:val="24"/>
        </w:rPr>
        <w:t xml:space="preserve"> </w:t>
      </w:r>
      <w:r w:rsidRPr="00E174C7">
        <w:rPr>
          <w:sz w:val="24"/>
          <w:szCs w:val="24"/>
        </w:rPr>
        <w:t>ku</w:t>
      </w:r>
      <w:r w:rsidRPr="00E174C7">
        <w:rPr>
          <w:spacing w:val="-1"/>
          <w:sz w:val="24"/>
          <w:szCs w:val="24"/>
        </w:rPr>
        <w:t>a</w:t>
      </w:r>
      <w:r w:rsidRPr="00E174C7">
        <w:rPr>
          <w:sz w:val="24"/>
          <w:szCs w:val="24"/>
        </w:rPr>
        <w:t>ng</w:t>
      </w:r>
      <w:r w:rsidRPr="00E174C7">
        <w:rPr>
          <w:spacing w:val="-1"/>
          <w:sz w:val="24"/>
          <w:szCs w:val="24"/>
        </w:rPr>
        <w:t>a</w:t>
      </w:r>
      <w:r w:rsidRPr="00E174C7">
        <w:rPr>
          <w:spacing w:val="1"/>
          <w:sz w:val="24"/>
          <w:szCs w:val="24"/>
        </w:rPr>
        <w:t>li</w:t>
      </w:r>
      <w:r w:rsidRPr="00E174C7">
        <w:rPr>
          <w:spacing w:val="-1"/>
          <w:sz w:val="24"/>
          <w:szCs w:val="24"/>
        </w:rPr>
        <w:t>w</w:t>
      </w:r>
      <w:r w:rsidRPr="00E174C7">
        <w:rPr>
          <w:sz w:val="24"/>
          <w:szCs w:val="24"/>
        </w:rPr>
        <w:t xml:space="preserve">a </w:t>
      </w:r>
      <w:r w:rsidRPr="00E174C7">
        <w:rPr>
          <w:spacing w:val="1"/>
          <w:sz w:val="24"/>
          <w:szCs w:val="24"/>
        </w:rPr>
        <w:t>z</w:t>
      </w:r>
      <w:r w:rsidRPr="00E174C7">
        <w:rPr>
          <w:spacing w:val="-1"/>
          <w:sz w:val="24"/>
          <w:szCs w:val="24"/>
        </w:rPr>
        <w:t>a</w:t>
      </w:r>
      <w:r w:rsidRPr="00E174C7">
        <w:rPr>
          <w:spacing w:val="1"/>
          <w:sz w:val="24"/>
          <w:szCs w:val="24"/>
        </w:rPr>
        <w:t>i</w:t>
      </w:r>
      <w:r w:rsidRPr="00E174C7">
        <w:rPr>
          <w:sz w:val="24"/>
          <w:szCs w:val="24"/>
        </w:rPr>
        <w:t>d</w:t>
      </w:r>
      <w:r w:rsidRPr="00E174C7">
        <w:rPr>
          <w:spacing w:val="1"/>
          <w:sz w:val="24"/>
          <w:szCs w:val="24"/>
        </w:rPr>
        <w:t>i</w:t>
      </w:r>
      <w:r w:rsidRPr="00E174C7">
        <w:rPr>
          <w:sz w:val="24"/>
          <w:szCs w:val="24"/>
        </w:rPr>
        <w:t>.</w:t>
      </w:r>
      <w:r w:rsidRPr="00E174C7">
        <w:rPr>
          <w:spacing w:val="1"/>
          <w:sz w:val="24"/>
          <w:szCs w:val="24"/>
        </w:rPr>
        <w:t xml:space="preserve"> </w:t>
      </w:r>
      <w:r w:rsidRPr="00E174C7">
        <w:rPr>
          <w:spacing w:val="-1"/>
          <w:sz w:val="24"/>
          <w:szCs w:val="24"/>
        </w:rPr>
        <w:t>Ka</w:t>
      </w:r>
      <w:r w:rsidRPr="00E174C7">
        <w:rPr>
          <w:spacing w:val="3"/>
          <w:sz w:val="24"/>
          <w:szCs w:val="24"/>
        </w:rPr>
        <w:t>m</w:t>
      </w:r>
      <w:r w:rsidRPr="00E174C7">
        <w:rPr>
          <w:sz w:val="24"/>
          <w:szCs w:val="24"/>
        </w:rPr>
        <w:t xml:space="preserve">a </w:t>
      </w:r>
      <w:r w:rsidRPr="00E174C7">
        <w:rPr>
          <w:spacing w:val="-1"/>
          <w:sz w:val="24"/>
          <w:szCs w:val="24"/>
        </w:rPr>
        <w:t>Ne</w:t>
      </w:r>
      <w:r w:rsidRPr="00E174C7">
        <w:rPr>
          <w:sz w:val="24"/>
          <w:szCs w:val="24"/>
        </w:rPr>
        <w:t xml:space="preserve">no </w:t>
      </w:r>
      <w:r w:rsidRPr="00E174C7">
        <w:rPr>
          <w:spacing w:val="1"/>
          <w:sz w:val="24"/>
          <w:szCs w:val="24"/>
        </w:rPr>
        <w:t>l</w:t>
      </w:r>
      <w:r w:rsidRPr="00E174C7">
        <w:rPr>
          <w:sz w:val="24"/>
          <w:szCs w:val="24"/>
        </w:rPr>
        <w:t>a Mun</w:t>
      </w:r>
      <w:r w:rsidRPr="00E174C7">
        <w:rPr>
          <w:spacing w:val="-2"/>
          <w:sz w:val="24"/>
          <w:szCs w:val="24"/>
        </w:rPr>
        <w:t>g</w:t>
      </w:r>
      <w:r w:rsidRPr="00E174C7">
        <w:rPr>
          <w:sz w:val="24"/>
          <w:szCs w:val="24"/>
        </w:rPr>
        <w:t>u</w:t>
      </w:r>
      <w:r w:rsidRPr="00E174C7">
        <w:rPr>
          <w:spacing w:val="1"/>
          <w:sz w:val="24"/>
          <w:szCs w:val="24"/>
        </w:rPr>
        <w:t xml:space="preserve"> </w:t>
      </w:r>
      <w:r w:rsidRPr="00E174C7">
        <w:rPr>
          <w:sz w:val="24"/>
          <w:szCs w:val="24"/>
        </w:rPr>
        <w:t>k</w:t>
      </w:r>
      <w:r w:rsidRPr="00E174C7">
        <w:rPr>
          <w:spacing w:val="-1"/>
          <w:sz w:val="24"/>
          <w:szCs w:val="24"/>
        </w:rPr>
        <w:t>w</w:t>
      </w:r>
      <w:r w:rsidRPr="00E174C7">
        <w:rPr>
          <w:sz w:val="24"/>
          <w:szCs w:val="24"/>
        </w:rPr>
        <w:t xml:space="preserve">a </w:t>
      </w:r>
      <w:r w:rsidRPr="00E174C7">
        <w:rPr>
          <w:spacing w:val="2"/>
          <w:sz w:val="24"/>
          <w:szCs w:val="24"/>
        </w:rPr>
        <w:t>k</w:t>
      </w:r>
      <w:r w:rsidRPr="00E174C7">
        <w:rPr>
          <w:spacing w:val="-1"/>
          <w:sz w:val="24"/>
          <w:szCs w:val="24"/>
        </w:rPr>
        <w:t>a</w:t>
      </w:r>
      <w:r w:rsidRPr="00E174C7">
        <w:rPr>
          <w:sz w:val="24"/>
          <w:szCs w:val="24"/>
        </w:rPr>
        <w:t>n</w:t>
      </w:r>
      <w:r w:rsidRPr="00E174C7">
        <w:rPr>
          <w:spacing w:val="1"/>
          <w:sz w:val="24"/>
          <w:szCs w:val="24"/>
        </w:rPr>
        <w:t>i</w:t>
      </w:r>
      <w:r w:rsidRPr="00E174C7">
        <w:rPr>
          <w:sz w:val="24"/>
          <w:szCs w:val="24"/>
        </w:rPr>
        <w:t xml:space="preserve">sa </w:t>
      </w:r>
      <w:r w:rsidRPr="00E174C7">
        <w:rPr>
          <w:spacing w:val="1"/>
          <w:sz w:val="24"/>
          <w:szCs w:val="24"/>
        </w:rPr>
        <w:t>l</w:t>
      </w:r>
      <w:r w:rsidRPr="00E174C7">
        <w:rPr>
          <w:spacing w:val="-1"/>
          <w:sz w:val="24"/>
          <w:szCs w:val="24"/>
        </w:rPr>
        <w:t>a</w:t>
      </w:r>
      <w:r w:rsidRPr="00E174C7">
        <w:rPr>
          <w:sz w:val="24"/>
          <w:szCs w:val="24"/>
        </w:rPr>
        <w:t>k</w:t>
      </w:r>
      <w:r w:rsidRPr="00E174C7">
        <w:rPr>
          <w:spacing w:val="-1"/>
          <w:sz w:val="24"/>
          <w:szCs w:val="24"/>
        </w:rPr>
        <w:t>e</w:t>
      </w:r>
      <w:r w:rsidRPr="00E174C7">
        <w:rPr>
          <w:sz w:val="24"/>
          <w:szCs w:val="24"/>
        </w:rPr>
        <w:t>,</w:t>
      </w:r>
      <w:r w:rsidRPr="00E174C7">
        <w:rPr>
          <w:spacing w:val="1"/>
          <w:sz w:val="24"/>
          <w:szCs w:val="24"/>
        </w:rPr>
        <w:t xml:space="preserve"> l</w:t>
      </w:r>
      <w:r w:rsidRPr="00E174C7">
        <w:rPr>
          <w:spacing w:val="-1"/>
          <w:sz w:val="24"/>
          <w:szCs w:val="24"/>
        </w:rPr>
        <w:t>a</w:t>
      </w:r>
      <w:r w:rsidRPr="00E174C7">
        <w:rPr>
          <w:spacing w:val="2"/>
          <w:sz w:val="24"/>
          <w:szCs w:val="24"/>
        </w:rPr>
        <w:t>z</w:t>
      </w:r>
      <w:r w:rsidRPr="00E174C7">
        <w:rPr>
          <w:spacing w:val="1"/>
          <w:sz w:val="24"/>
          <w:szCs w:val="24"/>
        </w:rPr>
        <w:t>im</w:t>
      </w:r>
      <w:r w:rsidRPr="00E174C7">
        <w:rPr>
          <w:sz w:val="24"/>
          <w:szCs w:val="24"/>
        </w:rPr>
        <w:t xml:space="preserve">a </w:t>
      </w:r>
      <w:r w:rsidRPr="00E174C7">
        <w:rPr>
          <w:spacing w:val="1"/>
          <w:sz w:val="24"/>
          <w:szCs w:val="24"/>
        </w:rPr>
        <w:t>t</w:t>
      </w:r>
      <w:r w:rsidRPr="00E174C7">
        <w:rPr>
          <w:sz w:val="24"/>
          <w:szCs w:val="24"/>
        </w:rPr>
        <w:t>u</w:t>
      </w:r>
      <w:r w:rsidRPr="00E174C7">
        <w:rPr>
          <w:spacing w:val="-1"/>
          <w:sz w:val="24"/>
          <w:szCs w:val="24"/>
        </w:rPr>
        <w:t>w</w:t>
      </w:r>
      <w:r w:rsidRPr="00E174C7">
        <w:rPr>
          <w:sz w:val="24"/>
          <w:szCs w:val="24"/>
        </w:rPr>
        <w:t xml:space="preserve">e </w:t>
      </w:r>
      <w:r w:rsidRPr="00E174C7">
        <w:rPr>
          <w:spacing w:val="1"/>
          <w:sz w:val="24"/>
          <w:szCs w:val="24"/>
        </w:rPr>
        <w:t>ta</w:t>
      </w:r>
      <w:r w:rsidRPr="00E174C7">
        <w:rPr>
          <w:spacing w:val="-5"/>
          <w:sz w:val="24"/>
          <w:szCs w:val="24"/>
        </w:rPr>
        <w:t>y</w:t>
      </w:r>
      <w:r w:rsidRPr="00E174C7">
        <w:rPr>
          <w:spacing w:val="1"/>
          <w:sz w:val="24"/>
          <w:szCs w:val="24"/>
        </w:rPr>
        <w:t>a</w:t>
      </w:r>
      <w:r w:rsidRPr="00E174C7">
        <w:rPr>
          <w:spacing w:val="-1"/>
          <w:sz w:val="24"/>
          <w:szCs w:val="24"/>
        </w:rPr>
        <w:t>r</w:t>
      </w:r>
      <w:r w:rsidRPr="00E174C7">
        <w:rPr>
          <w:sz w:val="24"/>
          <w:szCs w:val="24"/>
        </w:rPr>
        <w:t>i</w:t>
      </w:r>
      <w:r w:rsidRPr="00E174C7">
        <w:rPr>
          <w:spacing w:val="4"/>
          <w:sz w:val="24"/>
          <w:szCs w:val="24"/>
        </w:rPr>
        <w:t xml:space="preserve"> </w:t>
      </w:r>
      <w:r w:rsidRPr="00E174C7">
        <w:rPr>
          <w:sz w:val="24"/>
          <w:szCs w:val="24"/>
        </w:rPr>
        <w:t>ku</w:t>
      </w:r>
      <w:r w:rsidRPr="00E174C7">
        <w:rPr>
          <w:spacing w:val="-1"/>
          <w:sz w:val="24"/>
          <w:szCs w:val="24"/>
        </w:rPr>
        <w:t>fa</w:t>
      </w:r>
      <w:r w:rsidRPr="00E174C7">
        <w:rPr>
          <w:spacing w:val="5"/>
          <w:sz w:val="24"/>
          <w:szCs w:val="24"/>
        </w:rPr>
        <w:t>n</w:t>
      </w:r>
      <w:r w:rsidRPr="00E174C7">
        <w:rPr>
          <w:spacing w:val="-5"/>
          <w:sz w:val="24"/>
          <w:szCs w:val="24"/>
        </w:rPr>
        <w:t>y</w:t>
      </w:r>
      <w:r w:rsidRPr="00E174C7">
        <w:rPr>
          <w:sz w:val="24"/>
          <w:szCs w:val="24"/>
        </w:rPr>
        <w:t xml:space="preserve">a </w:t>
      </w:r>
      <w:r w:rsidRPr="00E174C7">
        <w:rPr>
          <w:spacing w:val="1"/>
          <w:sz w:val="24"/>
          <w:szCs w:val="24"/>
        </w:rPr>
        <w:t>li</w:t>
      </w:r>
      <w:r w:rsidR="00DE30A7">
        <w:rPr>
          <w:spacing w:val="1"/>
          <w:sz w:val="24"/>
          <w:szCs w:val="24"/>
        </w:rPr>
        <w:t>nalowekana</w:t>
      </w:r>
      <w:r w:rsidRPr="00E174C7">
        <w:rPr>
          <w:spacing w:val="3"/>
          <w:sz w:val="24"/>
          <w:szCs w:val="24"/>
        </w:rPr>
        <w:t xml:space="preserve"> </w:t>
      </w:r>
      <w:r w:rsidRPr="00E174C7">
        <w:rPr>
          <w:sz w:val="24"/>
          <w:szCs w:val="24"/>
        </w:rPr>
        <w:t>ku</w:t>
      </w:r>
      <w:r w:rsidRPr="00E174C7">
        <w:rPr>
          <w:spacing w:val="1"/>
          <w:sz w:val="24"/>
          <w:szCs w:val="24"/>
        </w:rPr>
        <w:t>li</w:t>
      </w:r>
      <w:r w:rsidRPr="00E174C7">
        <w:rPr>
          <w:spacing w:val="-1"/>
          <w:sz w:val="24"/>
          <w:szCs w:val="24"/>
        </w:rPr>
        <w:t>e</w:t>
      </w:r>
      <w:r w:rsidRPr="00E174C7">
        <w:rPr>
          <w:spacing w:val="1"/>
          <w:sz w:val="24"/>
          <w:szCs w:val="24"/>
        </w:rPr>
        <w:t>l</w:t>
      </w:r>
      <w:r w:rsidRPr="00E174C7">
        <w:rPr>
          <w:spacing w:val="-1"/>
          <w:sz w:val="24"/>
          <w:szCs w:val="24"/>
        </w:rPr>
        <w:t>e</w:t>
      </w:r>
      <w:r w:rsidRPr="00E174C7">
        <w:rPr>
          <w:sz w:val="24"/>
          <w:szCs w:val="24"/>
        </w:rPr>
        <w:t>wa k</w:t>
      </w:r>
      <w:r w:rsidRPr="00E174C7">
        <w:rPr>
          <w:spacing w:val="-1"/>
          <w:sz w:val="24"/>
          <w:szCs w:val="24"/>
        </w:rPr>
        <w:t>a</w:t>
      </w:r>
      <w:r w:rsidR="00DE30A7">
        <w:rPr>
          <w:spacing w:val="1"/>
          <w:sz w:val="24"/>
          <w:szCs w:val="24"/>
        </w:rPr>
        <w:t>diri</w:t>
      </w:r>
      <w:r w:rsidRPr="00E174C7">
        <w:rPr>
          <w:sz w:val="24"/>
          <w:szCs w:val="24"/>
        </w:rPr>
        <w:t xml:space="preserve"> </w:t>
      </w:r>
      <w:r w:rsidRPr="00E174C7">
        <w:rPr>
          <w:spacing w:val="1"/>
          <w:sz w:val="24"/>
          <w:szCs w:val="24"/>
        </w:rPr>
        <w:t>t</w:t>
      </w:r>
      <w:r w:rsidRPr="00E174C7">
        <w:rPr>
          <w:sz w:val="24"/>
          <w:szCs w:val="24"/>
        </w:rPr>
        <w:t>u</w:t>
      </w:r>
      <w:r w:rsidR="00DE30A7">
        <w:rPr>
          <w:sz w:val="24"/>
          <w:szCs w:val="24"/>
        </w:rPr>
        <w:t>taka</w:t>
      </w:r>
      <w:r w:rsidRPr="00E174C7">
        <w:rPr>
          <w:spacing w:val="2"/>
          <w:sz w:val="24"/>
          <w:szCs w:val="24"/>
        </w:rPr>
        <w:t>v</w:t>
      </w:r>
      <w:r w:rsidRPr="00E174C7">
        <w:rPr>
          <w:spacing w:val="-5"/>
          <w:sz w:val="24"/>
          <w:szCs w:val="24"/>
        </w:rPr>
        <w:t>y</w:t>
      </w:r>
      <w:r w:rsidRPr="00E174C7">
        <w:rPr>
          <w:sz w:val="24"/>
          <w:szCs w:val="24"/>
        </w:rPr>
        <w:t>o</w:t>
      </w:r>
      <w:r w:rsidRPr="00E174C7">
        <w:rPr>
          <w:spacing w:val="2"/>
          <w:sz w:val="24"/>
          <w:szCs w:val="24"/>
        </w:rPr>
        <w:t>w</w:t>
      </w:r>
      <w:r w:rsidRPr="00E174C7">
        <w:rPr>
          <w:spacing w:val="-1"/>
          <w:sz w:val="24"/>
          <w:szCs w:val="24"/>
        </w:rPr>
        <w:t>e</w:t>
      </w:r>
      <w:r w:rsidRPr="00E174C7">
        <w:rPr>
          <w:spacing w:val="1"/>
          <w:sz w:val="24"/>
          <w:szCs w:val="24"/>
        </w:rPr>
        <w:t>z</w:t>
      </w:r>
      <w:r w:rsidRPr="00E174C7">
        <w:rPr>
          <w:spacing w:val="-1"/>
          <w:sz w:val="24"/>
          <w:szCs w:val="24"/>
        </w:rPr>
        <w:t>a</w:t>
      </w:r>
      <w:r w:rsidRPr="00E174C7">
        <w:rPr>
          <w:sz w:val="24"/>
          <w:szCs w:val="24"/>
        </w:rPr>
        <w:t>.</w:t>
      </w:r>
      <w:r w:rsidR="00DE30A7">
        <w:rPr>
          <w:sz w:val="24"/>
          <w:szCs w:val="24"/>
        </w:rPr>
        <w:t xml:space="preserve"> </w:t>
      </w:r>
      <w:r w:rsidRPr="00E174C7">
        <w:rPr>
          <w:sz w:val="24"/>
          <w:szCs w:val="24"/>
        </w:rPr>
        <w:t>Tu</w:t>
      </w:r>
      <w:r w:rsidRPr="00E174C7">
        <w:rPr>
          <w:spacing w:val="1"/>
          <w:sz w:val="24"/>
          <w:szCs w:val="24"/>
        </w:rPr>
        <w:t>ta</w:t>
      </w:r>
      <w:r w:rsidR="00DE30A7">
        <w:rPr>
          <w:spacing w:val="1"/>
          <w:sz w:val="24"/>
          <w:szCs w:val="24"/>
        </w:rPr>
        <w:t>jikita ku</w:t>
      </w:r>
      <w:r w:rsidRPr="00E174C7">
        <w:rPr>
          <w:spacing w:val="-1"/>
          <w:sz w:val="24"/>
          <w:szCs w:val="24"/>
        </w:rPr>
        <w:t>a</w:t>
      </w:r>
      <w:r w:rsidRPr="00E174C7">
        <w:rPr>
          <w:spacing w:val="2"/>
          <w:sz w:val="24"/>
          <w:szCs w:val="24"/>
        </w:rPr>
        <w:t>n</w:t>
      </w:r>
      <w:r w:rsidRPr="00E174C7">
        <w:rPr>
          <w:spacing w:val="-2"/>
          <w:sz w:val="24"/>
          <w:szCs w:val="24"/>
        </w:rPr>
        <w:t>g</w:t>
      </w:r>
      <w:r w:rsidRPr="00E174C7">
        <w:rPr>
          <w:spacing w:val="-1"/>
          <w:sz w:val="24"/>
          <w:szCs w:val="24"/>
        </w:rPr>
        <w:t>a</w:t>
      </w:r>
      <w:r w:rsidRPr="00E174C7">
        <w:rPr>
          <w:spacing w:val="3"/>
          <w:sz w:val="24"/>
          <w:szCs w:val="24"/>
        </w:rPr>
        <w:t>l</w:t>
      </w:r>
      <w:r w:rsidRPr="00E174C7">
        <w:rPr>
          <w:spacing w:val="1"/>
          <w:sz w:val="24"/>
          <w:szCs w:val="24"/>
        </w:rPr>
        <w:t>i</w:t>
      </w:r>
      <w:r w:rsidRPr="00E174C7">
        <w:rPr>
          <w:sz w:val="24"/>
          <w:szCs w:val="24"/>
        </w:rPr>
        <w:t>a</w:t>
      </w:r>
      <w:r w:rsidR="00DE30A7">
        <w:rPr>
          <w:sz w:val="24"/>
          <w:szCs w:val="24"/>
        </w:rPr>
        <w:t xml:space="preserve"> zaidi</w:t>
      </w:r>
      <w:r w:rsidRPr="00E174C7">
        <w:rPr>
          <w:spacing w:val="42"/>
          <w:sz w:val="24"/>
          <w:szCs w:val="24"/>
        </w:rPr>
        <w:t xml:space="preserve"> </w:t>
      </w:r>
      <w:r w:rsidRPr="00E174C7">
        <w:rPr>
          <w:sz w:val="24"/>
          <w:szCs w:val="24"/>
        </w:rPr>
        <w:t>n</w:t>
      </w:r>
      <w:r w:rsidRPr="00E174C7">
        <w:rPr>
          <w:spacing w:val="1"/>
          <w:sz w:val="24"/>
          <w:szCs w:val="24"/>
        </w:rPr>
        <w:t>ji</w:t>
      </w:r>
      <w:r w:rsidRPr="00E174C7">
        <w:rPr>
          <w:sz w:val="24"/>
          <w:szCs w:val="24"/>
        </w:rPr>
        <w:t>a</w:t>
      </w:r>
      <w:r w:rsidR="00DE30A7">
        <w:rPr>
          <w:sz w:val="24"/>
          <w:szCs w:val="24"/>
        </w:rPr>
        <w:t xml:space="preserve"> Mbalimbali na za</w:t>
      </w:r>
      <w:r w:rsidR="00AE63CB">
        <w:rPr>
          <w:sz w:val="24"/>
          <w:szCs w:val="24"/>
        </w:rPr>
        <w:t xml:space="preserve"> </w:t>
      </w:r>
      <w:r w:rsidRPr="00E174C7">
        <w:rPr>
          <w:spacing w:val="1"/>
          <w:sz w:val="24"/>
          <w:szCs w:val="24"/>
        </w:rPr>
        <w:t>m</w:t>
      </w:r>
      <w:r w:rsidRPr="00E174C7">
        <w:rPr>
          <w:sz w:val="24"/>
          <w:szCs w:val="24"/>
        </w:rPr>
        <w:t>uh</w:t>
      </w:r>
      <w:r w:rsidRPr="00E174C7">
        <w:rPr>
          <w:spacing w:val="1"/>
          <w:sz w:val="24"/>
          <w:szCs w:val="24"/>
        </w:rPr>
        <w:t>im</w:t>
      </w:r>
      <w:r w:rsidRPr="00E174C7">
        <w:rPr>
          <w:sz w:val="24"/>
          <w:szCs w:val="24"/>
        </w:rPr>
        <w:t>u</w:t>
      </w:r>
      <w:r w:rsidR="00AE63CB">
        <w:rPr>
          <w:sz w:val="24"/>
          <w:szCs w:val="24"/>
        </w:rPr>
        <w:t xml:space="preserve"> </w:t>
      </w:r>
      <w:r w:rsidR="00DE30A7">
        <w:rPr>
          <w:sz w:val="24"/>
          <w:szCs w:val="24"/>
        </w:rPr>
        <w:t>katika kutiza l</w:t>
      </w:r>
      <w:r w:rsidRPr="00E174C7">
        <w:rPr>
          <w:spacing w:val="-1"/>
          <w:sz w:val="24"/>
          <w:szCs w:val="24"/>
        </w:rPr>
        <w:t>e</w:t>
      </w:r>
      <w:r w:rsidRPr="00E174C7">
        <w:rPr>
          <w:spacing w:val="2"/>
          <w:sz w:val="24"/>
          <w:szCs w:val="24"/>
        </w:rPr>
        <w:t>n</w:t>
      </w:r>
      <w:r w:rsidRPr="00E174C7">
        <w:rPr>
          <w:spacing w:val="-2"/>
          <w:sz w:val="24"/>
          <w:szCs w:val="24"/>
        </w:rPr>
        <w:t>g</w:t>
      </w:r>
      <w:r w:rsidRPr="00E174C7">
        <w:rPr>
          <w:sz w:val="24"/>
          <w:szCs w:val="24"/>
        </w:rPr>
        <w:t>o</w:t>
      </w:r>
      <w:r w:rsidR="00DE30A7">
        <w:rPr>
          <w:sz w:val="24"/>
          <w:szCs w:val="24"/>
        </w:rPr>
        <w:t xml:space="preserve"> hili katika masomo </w:t>
      </w:r>
      <w:r w:rsidRPr="00E174C7">
        <w:rPr>
          <w:spacing w:val="-5"/>
          <w:sz w:val="24"/>
          <w:szCs w:val="24"/>
        </w:rPr>
        <w:t>y</w:t>
      </w:r>
      <w:r w:rsidRPr="00E174C7">
        <w:rPr>
          <w:spacing w:val="1"/>
          <w:sz w:val="24"/>
          <w:szCs w:val="24"/>
        </w:rPr>
        <w:t>a</w:t>
      </w:r>
      <w:r w:rsidR="00DE30A7">
        <w:rPr>
          <w:spacing w:val="3"/>
          <w:sz w:val="24"/>
          <w:szCs w:val="24"/>
        </w:rPr>
        <w:t>n</w:t>
      </w:r>
      <w:r w:rsidRPr="00E174C7">
        <w:rPr>
          <w:spacing w:val="-1"/>
          <w:sz w:val="24"/>
          <w:szCs w:val="24"/>
        </w:rPr>
        <w:t>a</w:t>
      </w:r>
      <w:r w:rsidRPr="00E174C7">
        <w:rPr>
          <w:spacing w:val="-5"/>
          <w:sz w:val="24"/>
          <w:szCs w:val="24"/>
        </w:rPr>
        <w:t>y</w:t>
      </w:r>
      <w:r w:rsidRPr="00E174C7">
        <w:rPr>
          <w:sz w:val="24"/>
          <w:szCs w:val="24"/>
        </w:rPr>
        <w:t>o</w:t>
      </w:r>
      <w:r w:rsidRPr="00E174C7">
        <w:rPr>
          <w:spacing w:val="-1"/>
          <w:sz w:val="24"/>
          <w:szCs w:val="24"/>
        </w:rPr>
        <w:t>f</w:t>
      </w:r>
      <w:r w:rsidRPr="00E174C7">
        <w:rPr>
          <w:spacing w:val="2"/>
          <w:sz w:val="24"/>
          <w:szCs w:val="24"/>
        </w:rPr>
        <w:t>u</w:t>
      </w:r>
      <w:r w:rsidRPr="00E174C7">
        <w:rPr>
          <w:spacing w:val="-1"/>
          <w:sz w:val="24"/>
          <w:szCs w:val="24"/>
        </w:rPr>
        <w:t>a</w:t>
      </w:r>
      <w:r w:rsidRPr="00E174C7">
        <w:rPr>
          <w:spacing w:val="1"/>
          <w:sz w:val="24"/>
          <w:szCs w:val="24"/>
        </w:rPr>
        <w:t>t</w:t>
      </w:r>
      <w:r w:rsidRPr="00E174C7">
        <w:rPr>
          <w:spacing w:val="-1"/>
          <w:sz w:val="24"/>
          <w:szCs w:val="24"/>
        </w:rPr>
        <w:t>a</w:t>
      </w:r>
      <w:r w:rsidRPr="00E174C7">
        <w:rPr>
          <w:sz w:val="24"/>
          <w:szCs w:val="24"/>
        </w:rPr>
        <w:t>.</w:t>
      </w:r>
      <w:r w:rsidR="00AE63CB">
        <w:rPr>
          <w:sz w:val="24"/>
          <w:szCs w:val="24"/>
        </w:rPr>
        <w:t xml:space="preserve"> </w:t>
      </w:r>
      <w:r w:rsidRPr="00E174C7">
        <w:rPr>
          <w:spacing w:val="-1"/>
          <w:sz w:val="24"/>
          <w:szCs w:val="24"/>
        </w:rPr>
        <w:t>N</w:t>
      </w:r>
      <w:r w:rsidRPr="00E174C7">
        <w:rPr>
          <w:sz w:val="24"/>
          <w:szCs w:val="24"/>
        </w:rPr>
        <w:t>a</w:t>
      </w:r>
      <w:r w:rsidR="00AE63CB">
        <w:rPr>
          <w:sz w:val="24"/>
          <w:szCs w:val="24"/>
        </w:rPr>
        <w:t xml:space="preserve"> </w:t>
      </w:r>
      <w:r w:rsidRPr="00E174C7">
        <w:rPr>
          <w:spacing w:val="2"/>
          <w:sz w:val="24"/>
          <w:szCs w:val="24"/>
        </w:rPr>
        <w:t>k</w:t>
      </w:r>
      <w:r w:rsidR="00DE30A7">
        <w:rPr>
          <w:spacing w:val="2"/>
          <w:sz w:val="24"/>
          <w:szCs w:val="24"/>
        </w:rPr>
        <w:t>wa kufanya hivyo,</w:t>
      </w:r>
      <w:r w:rsidRPr="00E174C7">
        <w:rPr>
          <w:spacing w:val="1"/>
          <w:sz w:val="24"/>
          <w:szCs w:val="24"/>
        </w:rPr>
        <w:t xml:space="preserve"> t</w:t>
      </w:r>
      <w:r w:rsidRPr="00E174C7">
        <w:rPr>
          <w:sz w:val="24"/>
          <w:szCs w:val="24"/>
        </w:rPr>
        <w:t>u</w:t>
      </w:r>
      <w:r w:rsidRPr="00E174C7">
        <w:rPr>
          <w:spacing w:val="1"/>
          <w:sz w:val="24"/>
          <w:szCs w:val="24"/>
        </w:rPr>
        <w:t>t</w:t>
      </w:r>
      <w:r w:rsidRPr="00E174C7">
        <w:rPr>
          <w:spacing w:val="-1"/>
          <w:sz w:val="24"/>
          <w:szCs w:val="24"/>
        </w:rPr>
        <w:t>a</w:t>
      </w:r>
      <w:r w:rsidRPr="00E174C7">
        <w:rPr>
          <w:spacing w:val="2"/>
          <w:sz w:val="24"/>
          <w:szCs w:val="24"/>
        </w:rPr>
        <w:t>a</w:t>
      </w:r>
      <w:r w:rsidRPr="00E174C7">
        <w:rPr>
          <w:sz w:val="24"/>
          <w:szCs w:val="24"/>
        </w:rPr>
        <w:t>n</w:t>
      </w:r>
      <w:r w:rsidRPr="00E174C7">
        <w:rPr>
          <w:spacing w:val="-2"/>
          <w:sz w:val="24"/>
          <w:szCs w:val="24"/>
        </w:rPr>
        <w:t>g</w:t>
      </w:r>
      <w:r w:rsidRPr="00E174C7">
        <w:rPr>
          <w:spacing w:val="-1"/>
          <w:sz w:val="24"/>
          <w:szCs w:val="24"/>
        </w:rPr>
        <w:t>a</w:t>
      </w:r>
      <w:r w:rsidRPr="00E174C7">
        <w:rPr>
          <w:spacing w:val="1"/>
          <w:sz w:val="24"/>
          <w:szCs w:val="24"/>
        </w:rPr>
        <w:t>li</w:t>
      </w:r>
      <w:r w:rsidRPr="00E174C7">
        <w:rPr>
          <w:sz w:val="24"/>
          <w:szCs w:val="24"/>
        </w:rPr>
        <w:t>a</w:t>
      </w:r>
      <w:r w:rsidR="00AE63CB">
        <w:rPr>
          <w:sz w:val="24"/>
          <w:szCs w:val="24"/>
        </w:rPr>
        <w:t xml:space="preserve"> </w:t>
      </w:r>
      <w:r w:rsidRPr="00E174C7">
        <w:rPr>
          <w:spacing w:val="-1"/>
          <w:sz w:val="24"/>
          <w:szCs w:val="24"/>
        </w:rPr>
        <w:t>fa</w:t>
      </w:r>
      <w:r w:rsidRPr="00E174C7">
        <w:rPr>
          <w:spacing w:val="1"/>
          <w:sz w:val="24"/>
          <w:szCs w:val="24"/>
        </w:rPr>
        <w:t>i</w:t>
      </w:r>
      <w:r w:rsidRPr="00E174C7">
        <w:rPr>
          <w:sz w:val="24"/>
          <w:szCs w:val="24"/>
        </w:rPr>
        <w:t>da</w:t>
      </w:r>
      <w:r w:rsidR="00AE63CB">
        <w:rPr>
          <w:sz w:val="24"/>
          <w:szCs w:val="24"/>
        </w:rPr>
        <w:t xml:space="preserve"> </w:t>
      </w:r>
      <w:r w:rsidRPr="00E174C7">
        <w:rPr>
          <w:spacing w:val="5"/>
          <w:sz w:val="24"/>
          <w:szCs w:val="24"/>
        </w:rPr>
        <w:t>n</w:t>
      </w:r>
      <w:r w:rsidRPr="00E174C7">
        <w:rPr>
          <w:spacing w:val="-5"/>
          <w:sz w:val="24"/>
          <w:szCs w:val="24"/>
        </w:rPr>
        <w:t>y</w:t>
      </w:r>
      <w:r w:rsidRPr="00E174C7">
        <w:rPr>
          <w:spacing w:val="1"/>
          <w:sz w:val="24"/>
          <w:szCs w:val="24"/>
        </w:rPr>
        <w:t>i</w:t>
      </w:r>
      <w:r w:rsidRPr="00E174C7">
        <w:rPr>
          <w:spacing w:val="2"/>
          <w:sz w:val="24"/>
          <w:szCs w:val="24"/>
        </w:rPr>
        <w:t>n</w:t>
      </w:r>
      <w:r w:rsidRPr="00E174C7">
        <w:rPr>
          <w:spacing w:val="-2"/>
          <w:sz w:val="24"/>
          <w:szCs w:val="24"/>
        </w:rPr>
        <w:t>g</w:t>
      </w:r>
      <w:r w:rsidRPr="00E174C7">
        <w:rPr>
          <w:sz w:val="24"/>
          <w:szCs w:val="24"/>
        </w:rPr>
        <w:t>i</w:t>
      </w:r>
      <w:r w:rsidR="00AE63CB">
        <w:rPr>
          <w:sz w:val="24"/>
          <w:szCs w:val="24"/>
        </w:rPr>
        <w:t xml:space="preserve"> </w:t>
      </w:r>
      <w:r w:rsidR="00DE30A7">
        <w:rPr>
          <w:spacing w:val="-1"/>
          <w:sz w:val="24"/>
          <w:szCs w:val="24"/>
        </w:rPr>
        <w:t xml:space="preserve">zinazopatikana </w:t>
      </w:r>
      <w:r w:rsidRPr="00E174C7">
        <w:rPr>
          <w:sz w:val="24"/>
          <w:szCs w:val="24"/>
        </w:rPr>
        <w:t>ku</w:t>
      </w:r>
      <w:r w:rsidRPr="00E174C7">
        <w:rPr>
          <w:spacing w:val="1"/>
          <w:sz w:val="24"/>
          <w:szCs w:val="24"/>
        </w:rPr>
        <w:t>t</w:t>
      </w:r>
      <w:r w:rsidRPr="00E174C7">
        <w:rPr>
          <w:sz w:val="24"/>
          <w:szCs w:val="24"/>
        </w:rPr>
        <w:t>oka</w:t>
      </w:r>
      <w:r w:rsidR="00DE30A7">
        <w:rPr>
          <w:sz w:val="24"/>
          <w:szCs w:val="24"/>
        </w:rPr>
        <w:t>na na</w:t>
      </w:r>
      <w:r w:rsidRPr="00E174C7">
        <w:rPr>
          <w:sz w:val="24"/>
          <w:szCs w:val="24"/>
        </w:rPr>
        <w:t xml:space="preserve"> </w:t>
      </w:r>
      <w:r w:rsidRPr="00E174C7">
        <w:rPr>
          <w:spacing w:val="1"/>
          <w:sz w:val="24"/>
          <w:szCs w:val="24"/>
        </w:rPr>
        <w:t>t</w:t>
      </w:r>
      <w:r w:rsidRPr="00E174C7">
        <w:rPr>
          <w:spacing w:val="-1"/>
          <w:sz w:val="24"/>
          <w:szCs w:val="24"/>
        </w:rPr>
        <w:t>afa</w:t>
      </w:r>
      <w:r w:rsidRPr="00E174C7">
        <w:rPr>
          <w:spacing w:val="2"/>
          <w:sz w:val="24"/>
          <w:szCs w:val="24"/>
        </w:rPr>
        <w:t>k</w:t>
      </w:r>
      <w:r w:rsidRPr="00E174C7">
        <w:rPr>
          <w:spacing w:val="-1"/>
          <w:sz w:val="24"/>
          <w:szCs w:val="24"/>
        </w:rPr>
        <w:t>ar</w:t>
      </w:r>
      <w:r w:rsidRPr="00E174C7">
        <w:rPr>
          <w:sz w:val="24"/>
          <w:szCs w:val="24"/>
        </w:rPr>
        <w:t>i</w:t>
      </w:r>
      <w:r w:rsidRPr="00E174C7">
        <w:rPr>
          <w:spacing w:val="2"/>
          <w:sz w:val="24"/>
          <w:szCs w:val="24"/>
        </w:rPr>
        <w:t xml:space="preserve"> </w:t>
      </w:r>
      <w:r w:rsidR="00DE30A7">
        <w:rPr>
          <w:spacing w:val="2"/>
          <w:sz w:val="24"/>
          <w:szCs w:val="24"/>
        </w:rPr>
        <w:t>ya</w:t>
      </w:r>
      <w:r w:rsidRPr="00E174C7">
        <w:rPr>
          <w:spacing w:val="2"/>
          <w:sz w:val="24"/>
          <w:szCs w:val="24"/>
        </w:rPr>
        <w:t xml:space="preserve"> </w:t>
      </w:r>
      <w:r w:rsidRPr="00E174C7">
        <w:rPr>
          <w:spacing w:val="3"/>
          <w:sz w:val="24"/>
          <w:szCs w:val="24"/>
        </w:rPr>
        <w:t>s</w:t>
      </w:r>
      <w:r w:rsidRPr="00E174C7">
        <w:rPr>
          <w:spacing w:val="-1"/>
          <w:sz w:val="24"/>
          <w:szCs w:val="24"/>
        </w:rPr>
        <w:t>e</w:t>
      </w:r>
      <w:r w:rsidRPr="00E174C7">
        <w:rPr>
          <w:sz w:val="24"/>
          <w:szCs w:val="24"/>
        </w:rPr>
        <w:t>h</w:t>
      </w:r>
      <w:r w:rsidRPr="00E174C7">
        <w:rPr>
          <w:spacing w:val="-1"/>
          <w:sz w:val="24"/>
          <w:szCs w:val="24"/>
        </w:rPr>
        <w:t>e</w:t>
      </w:r>
      <w:r w:rsidRPr="00E174C7">
        <w:rPr>
          <w:spacing w:val="1"/>
          <w:sz w:val="24"/>
          <w:szCs w:val="24"/>
        </w:rPr>
        <w:t>m</w:t>
      </w:r>
      <w:r w:rsidRPr="00E174C7">
        <w:rPr>
          <w:sz w:val="24"/>
          <w:szCs w:val="24"/>
        </w:rPr>
        <w:t>u</w:t>
      </w:r>
      <w:r w:rsidRPr="00E174C7">
        <w:rPr>
          <w:spacing w:val="1"/>
          <w:sz w:val="24"/>
          <w:szCs w:val="24"/>
        </w:rPr>
        <w:t xml:space="preserve"> </w:t>
      </w:r>
      <w:r w:rsidR="00DE30A7">
        <w:rPr>
          <w:spacing w:val="1"/>
          <w:sz w:val="24"/>
          <w:szCs w:val="24"/>
        </w:rPr>
        <w:t>hii y</w:t>
      </w:r>
      <w:r w:rsidRPr="00E174C7">
        <w:rPr>
          <w:sz w:val="24"/>
          <w:szCs w:val="24"/>
        </w:rPr>
        <w:t>a</w:t>
      </w:r>
      <w:r w:rsidRPr="00E174C7">
        <w:rPr>
          <w:spacing w:val="2"/>
          <w:sz w:val="24"/>
          <w:szCs w:val="24"/>
        </w:rPr>
        <w:t xml:space="preserve"> </w:t>
      </w:r>
      <w:r w:rsidRPr="00E174C7">
        <w:rPr>
          <w:spacing w:val="-2"/>
          <w:sz w:val="24"/>
          <w:szCs w:val="24"/>
        </w:rPr>
        <w:t>B</w:t>
      </w:r>
      <w:r w:rsidRPr="00E174C7">
        <w:rPr>
          <w:spacing w:val="1"/>
          <w:sz w:val="24"/>
          <w:szCs w:val="24"/>
        </w:rPr>
        <w:t>i</w:t>
      </w:r>
      <w:r w:rsidRPr="00E174C7">
        <w:rPr>
          <w:sz w:val="24"/>
          <w:szCs w:val="24"/>
        </w:rPr>
        <w:t>b</w:t>
      </w:r>
      <w:r w:rsidRPr="00E174C7">
        <w:rPr>
          <w:spacing w:val="1"/>
          <w:sz w:val="24"/>
          <w:szCs w:val="24"/>
        </w:rPr>
        <w:t>li</w:t>
      </w:r>
      <w:r w:rsidRPr="00E174C7">
        <w:rPr>
          <w:spacing w:val="-1"/>
          <w:sz w:val="24"/>
          <w:szCs w:val="24"/>
        </w:rPr>
        <w:t>a</w:t>
      </w:r>
      <w:r w:rsidRPr="00E174C7">
        <w:rPr>
          <w:sz w:val="24"/>
          <w:szCs w:val="24"/>
        </w:rPr>
        <w:t>.</w:t>
      </w:r>
      <w:r w:rsidRPr="00E174C7">
        <w:rPr>
          <w:spacing w:val="1"/>
          <w:sz w:val="24"/>
          <w:szCs w:val="24"/>
        </w:rPr>
        <w:t xml:space="preserve"> </w:t>
      </w:r>
      <w:r w:rsidR="00DE30A7">
        <w:rPr>
          <w:spacing w:val="-1"/>
          <w:sz w:val="24"/>
          <w:szCs w:val="24"/>
        </w:rPr>
        <w:t>Vilevile mara zote tutaona sababu za kujitoa zaidi katika</w:t>
      </w:r>
      <w:r w:rsidRPr="00E174C7">
        <w:rPr>
          <w:spacing w:val="-1"/>
          <w:sz w:val="24"/>
          <w:szCs w:val="24"/>
        </w:rPr>
        <w:t xml:space="preserve"> </w:t>
      </w:r>
      <w:r w:rsidRPr="00E174C7">
        <w:rPr>
          <w:sz w:val="24"/>
          <w:szCs w:val="24"/>
        </w:rPr>
        <w:t>kuji</w:t>
      </w:r>
      <w:r w:rsidRPr="00E174C7">
        <w:rPr>
          <w:spacing w:val="-1"/>
          <w:sz w:val="24"/>
          <w:szCs w:val="24"/>
        </w:rPr>
        <w:t>f</w:t>
      </w:r>
      <w:r w:rsidRPr="00E174C7">
        <w:rPr>
          <w:sz w:val="24"/>
          <w:szCs w:val="24"/>
        </w:rPr>
        <w:t>un</w:t>
      </w:r>
      <w:r w:rsidRPr="00E174C7">
        <w:rPr>
          <w:spacing w:val="1"/>
          <w:sz w:val="24"/>
          <w:szCs w:val="24"/>
        </w:rPr>
        <w:t>z</w:t>
      </w:r>
      <w:r w:rsidRPr="00E174C7">
        <w:rPr>
          <w:sz w:val="24"/>
          <w:szCs w:val="24"/>
        </w:rPr>
        <w:t>a</w:t>
      </w:r>
      <w:r w:rsidRPr="00E174C7">
        <w:rPr>
          <w:spacing w:val="-3"/>
          <w:sz w:val="24"/>
          <w:szCs w:val="24"/>
        </w:rPr>
        <w:t xml:space="preserve"> </w:t>
      </w:r>
      <w:r w:rsidRPr="00E174C7">
        <w:rPr>
          <w:sz w:val="24"/>
          <w:szCs w:val="24"/>
        </w:rPr>
        <w:t>th</w:t>
      </w:r>
      <w:r w:rsidRPr="00E174C7">
        <w:rPr>
          <w:spacing w:val="-1"/>
          <w:sz w:val="24"/>
          <w:szCs w:val="24"/>
        </w:rPr>
        <w:t>e</w:t>
      </w:r>
      <w:r w:rsidRPr="00E174C7">
        <w:rPr>
          <w:sz w:val="24"/>
          <w:szCs w:val="24"/>
        </w:rPr>
        <w:t>olojia</w:t>
      </w:r>
      <w:r w:rsidRPr="00E174C7">
        <w:rPr>
          <w:spacing w:val="2"/>
          <w:sz w:val="24"/>
          <w:szCs w:val="24"/>
        </w:rPr>
        <w:t xml:space="preserve"> </w:t>
      </w:r>
      <w:r w:rsidRPr="00E174C7">
        <w:rPr>
          <w:spacing w:val="-5"/>
          <w:sz w:val="24"/>
          <w:szCs w:val="24"/>
        </w:rPr>
        <w:t>y</w:t>
      </w:r>
      <w:r w:rsidRPr="00E174C7">
        <w:rPr>
          <w:sz w:val="24"/>
          <w:szCs w:val="24"/>
        </w:rPr>
        <w:t>a</w:t>
      </w:r>
      <w:r w:rsidRPr="00E174C7">
        <w:rPr>
          <w:spacing w:val="1"/>
          <w:sz w:val="24"/>
          <w:szCs w:val="24"/>
        </w:rPr>
        <w:t xml:space="preserve"> </w:t>
      </w:r>
      <w:r w:rsidRPr="00E174C7">
        <w:rPr>
          <w:spacing w:val="2"/>
          <w:sz w:val="24"/>
          <w:szCs w:val="24"/>
        </w:rPr>
        <w:t>A</w:t>
      </w:r>
      <w:r w:rsidRPr="00E174C7">
        <w:rPr>
          <w:spacing w:val="-2"/>
          <w:sz w:val="24"/>
          <w:szCs w:val="24"/>
        </w:rPr>
        <w:t>g</w:t>
      </w:r>
      <w:r w:rsidRPr="00E174C7">
        <w:rPr>
          <w:spacing w:val="-1"/>
          <w:sz w:val="24"/>
          <w:szCs w:val="24"/>
        </w:rPr>
        <w:t>a</w:t>
      </w:r>
      <w:r w:rsidRPr="00E174C7">
        <w:rPr>
          <w:sz w:val="24"/>
          <w:szCs w:val="24"/>
        </w:rPr>
        <w:t xml:space="preserve">no </w:t>
      </w:r>
      <w:r w:rsidRPr="00E174C7">
        <w:rPr>
          <w:spacing w:val="3"/>
          <w:sz w:val="24"/>
          <w:szCs w:val="24"/>
        </w:rPr>
        <w:t>J</w:t>
      </w:r>
      <w:r w:rsidRPr="00E174C7">
        <w:rPr>
          <w:sz w:val="24"/>
          <w:szCs w:val="24"/>
        </w:rPr>
        <w:t>i</w:t>
      </w:r>
      <w:r w:rsidRPr="00E174C7">
        <w:rPr>
          <w:spacing w:val="2"/>
          <w:sz w:val="24"/>
          <w:szCs w:val="24"/>
        </w:rPr>
        <w:t>p</w:t>
      </w:r>
      <w:r w:rsidRPr="00E174C7">
        <w:rPr>
          <w:spacing w:val="-5"/>
          <w:sz w:val="24"/>
          <w:szCs w:val="24"/>
        </w:rPr>
        <w:t>y</w:t>
      </w:r>
      <w:r w:rsidRPr="00E174C7">
        <w:rPr>
          <w:spacing w:val="-1"/>
          <w:sz w:val="24"/>
          <w:szCs w:val="24"/>
        </w:rPr>
        <w:t>a</w:t>
      </w:r>
      <w:r w:rsidRPr="00E174C7">
        <w:rPr>
          <w:sz w:val="24"/>
          <w:szCs w:val="24"/>
        </w:rPr>
        <w:t>.</w:t>
      </w:r>
    </w:p>
    <w:p w:rsidR="0034078E" w:rsidRPr="00E174C7" w:rsidRDefault="0034078E" w:rsidP="00AE63CB">
      <w:pPr>
        <w:spacing w:before="29"/>
        <w:ind w:right="535"/>
        <w:contextualSpacing/>
        <w:jc w:val="both"/>
        <w:rPr>
          <w:sz w:val="24"/>
          <w:szCs w:val="24"/>
        </w:rPr>
      </w:pPr>
    </w:p>
    <w:p w:rsidR="00833E84" w:rsidRDefault="00AE63CB" w:rsidP="000E7732">
      <w:pPr>
        <w:rPr>
          <w:b/>
          <w:bCs/>
          <w:sz w:val="28"/>
          <w:szCs w:val="28"/>
        </w:rPr>
      </w:pPr>
      <w:r>
        <w:rPr>
          <w:b/>
          <w:bCs/>
          <w:sz w:val="28"/>
          <w:szCs w:val="28"/>
        </w:rPr>
        <w:br w:type="page"/>
      </w:r>
    </w:p>
    <w:p w:rsidR="0034078E" w:rsidRPr="00AE63CB" w:rsidRDefault="000E7732" w:rsidP="00AE63CB">
      <w:pPr>
        <w:pStyle w:val="Chapterheading"/>
        <w:rPr>
          <w:rFonts w:cs="Times New Roman"/>
        </w:rPr>
      </w:pPr>
      <w:bookmarkStart w:id="21" w:name="_Toc168300574"/>
      <w:r>
        <w:rPr>
          <w:rFonts w:cs="Times New Roman"/>
        </w:rPr>
        <w:t>WAANDAAJI WA SOMO</w:t>
      </w:r>
      <w:bookmarkEnd w:id="21"/>
      <w:r w:rsidR="00B45474" w:rsidRPr="00AE63CB">
        <w:rPr>
          <w:rFonts w:cs="Times New Roman"/>
        </w:rPr>
        <w:t xml:space="preserve"> </w:t>
      </w:r>
    </w:p>
    <w:p w:rsidR="0034078E" w:rsidRPr="00AE63CB" w:rsidRDefault="0034078E" w:rsidP="00AE63CB">
      <w:pPr>
        <w:pStyle w:val="BodyText"/>
        <w:spacing w:before="6"/>
        <w:contextualSpacing/>
        <w:jc w:val="both"/>
      </w:pPr>
    </w:p>
    <w:p w:rsidR="0034078E" w:rsidRPr="00E174C7" w:rsidRDefault="0034078E" w:rsidP="00AE63CB">
      <w:pPr>
        <w:pStyle w:val="BodyText"/>
        <w:spacing w:before="90"/>
        <w:contextualSpacing/>
        <w:jc w:val="both"/>
      </w:pPr>
      <w:r w:rsidRPr="00E174C7">
        <w:rPr>
          <w:b/>
        </w:rPr>
        <w:t>Dr.</w:t>
      </w:r>
      <w:r w:rsidRPr="00E174C7">
        <w:rPr>
          <w:b/>
          <w:spacing w:val="1"/>
        </w:rPr>
        <w:t xml:space="preserve"> </w:t>
      </w:r>
      <w:r w:rsidRPr="00E174C7">
        <w:rPr>
          <w:b/>
        </w:rPr>
        <w:t>Simon</w:t>
      </w:r>
      <w:r w:rsidRPr="00E174C7">
        <w:rPr>
          <w:b/>
          <w:spacing w:val="1"/>
        </w:rPr>
        <w:t xml:space="preserve"> </w:t>
      </w:r>
      <w:r w:rsidRPr="00E174C7">
        <w:rPr>
          <w:b/>
        </w:rPr>
        <w:t>Vibert</w:t>
      </w:r>
      <w:r w:rsidRPr="00E174C7">
        <w:rPr>
          <w:b/>
          <w:spacing w:val="1"/>
        </w:rPr>
        <w:t xml:space="preserve"> </w:t>
      </w:r>
      <w:r w:rsidRPr="00E174C7">
        <w:rPr>
          <w:b/>
        </w:rPr>
        <w:t>(Mwongozaji)</w:t>
      </w:r>
      <w:r w:rsidRPr="00E174C7">
        <w:rPr>
          <w:b/>
          <w:spacing w:val="1"/>
        </w:rPr>
        <w:t xml:space="preserve"> </w:t>
      </w:r>
      <w:r w:rsidRPr="00E174C7">
        <w:t>ni</w:t>
      </w:r>
      <w:r w:rsidRPr="00E174C7">
        <w:rPr>
          <w:spacing w:val="1"/>
        </w:rPr>
        <w:t xml:space="preserve"> </w:t>
      </w:r>
      <w:r w:rsidRPr="00E174C7">
        <w:t>makamu</w:t>
      </w:r>
      <w:r w:rsidRPr="00E174C7">
        <w:rPr>
          <w:spacing w:val="1"/>
        </w:rPr>
        <w:t xml:space="preserve"> </w:t>
      </w:r>
      <w:r w:rsidRPr="00E174C7">
        <w:t>mkuu</w:t>
      </w:r>
      <w:r w:rsidRPr="00E174C7">
        <w:rPr>
          <w:spacing w:val="1"/>
        </w:rPr>
        <w:t xml:space="preserve"> </w:t>
      </w:r>
      <w:r w:rsidRPr="00E174C7">
        <w:t>wa</w:t>
      </w:r>
      <w:r w:rsidRPr="00E174C7">
        <w:rPr>
          <w:spacing w:val="1"/>
        </w:rPr>
        <w:t xml:space="preserve"> </w:t>
      </w:r>
      <w:r w:rsidRPr="00E174C7">
        <w:t>chuo</w:t>
      </w:r>
      <w:r w:rsidRPr="00E174C7">
        <w:rPr>
          <w:spacing w:val="1"/>
        </w:rPr>
        <w:t xml:space="preserve"> </w:t>
      </w:r>
      <w:r w:rsidRPr="00E174C7">
        <w:t>cha</w:t>
      </w:r>
      <w:r w:rsidRPr="00E174C7">
        <w:rPr>
          <w:spacing w:val="1"/>
        </w:rPr>
        <w:t xml:space="preserve"> </w:t>
      </w:r>
      <w:r w:rsidRPr="00E174C7">
        <w:t>Wycliffe</w:t>
      </w:r>
      <w:r w:rsidRPr="00E174C7">
        <w:rPr>
          <w:spacing w:val="1"/>
        </w:rPr>
        <w:t xml:space="preserve"> </w:t>
      </w:r>
      <w:r w:rsidRPr="00E174C7">
        <w:t>Hall</w:t>
      </w:r>
      <w:r w:rsidRPr="00E174C7">
        <w:rPr>
          <w:spacing w:val="1"/>
        </w:rPr>
        <w:t xml:space="preserve"> </w:t>
      </w:r>
      <w:r w:rsidRPr="00E174C7">
        <w:t>kinachomilikiwa na chuo kikuu cha Oxford, ambapo pia hutumika kama Mkurugenzi wa</w:t>
      </w:r>
      <w:r w:rsidRPr="00E174C7">
        <w:rPr>
          <w:spacing w:val="1"/>
        </w:rPr>
        <w:t xml:space="preserve"> </w:t>
      </w:r>
      <w:r w:rsidRPr="00E174C7">
        <w:t>Shule ya Mahubiri. Dr. Vibert alipata digrii yake ya uzamili katika theolojia (Th.M.)</w:t>
      </w:r>
      <w:r w:rsidRPr="00E174C7">
        <w:rPr>
          <w:spacing w:val="1"/>
        </w:rPr>
        <w:t xml:space="preserve"> </w:t>
      </w:r>
      <w:r w:rsidRPr="00E174C7">
        <w:t>kutoka chuo kikuu cha Glasgow, na digrii yake ya uzamivu (D.Min.) kutoka katika chuo</w:t>
      </w:r>
      <w:r w:rsidRPr="00E174C7">
        <w:rPr>
          <w:spacing w:val="1"/>
        </w:rPr>
        <w:t xml:space="preserve"> </w:t>
      </w:r>
      <w:r w:rsidRPr="00E174C7">
        <w:t>kiitwacho Reformed Theological Seminary, na Astashahada yake katika kujifunza na</w:t>
      </w:r>
      <w:r w:rsidRPr="00E174C7">
        <w:rPr>
          <w:spacing w:val="1"/>
        </w:rPr>
        <w:t xml:space="preserve"> </w:t>
      </w:r>
      <w:r w:rsidRPr="00E174C7">
        <w:t>kufundisha elimu ya juu kutoka katika chuo cha Oxford. Yeye ni mdhamini wa Latimer</w:t>
      </w:r>
      <w:r w:rsidRPr="00E174C7">
        <w:rPr>
          <w:spacing w:val="1"/>
        </w:rPr>
        <w:t xml:space="preserve"> </w:t>
      </w:r>
      <w:r w:rsidRPr="00E174C7">
        <w:t>Trust, mshirika wa Church of England Evangelical Council, na aliwahi kutumika kama</w:t>
      </w:r>
      <w:r w:rsidRPr="00E174C7">
        <w:rPr>
          <w:spacing w:val="1"/>
        </w:rPr>
        <w:t xml:space="preserve"> </w:t>
      </w:r>
      <w:r w:rsidRPr="00E174C7">
        <w:t>mwenyekiti wa Fellowship of Word and Spirit. Pia Dr. Vibert alitumika kwa muda wa</w:t>
      </w:r>
      <w:r w:rsidRPr="00E174C7">
        <w:rPr>
          <w:spacing w:val="1"/>
        </w:rPr>
        <w:t xml:space="preserve"> </w:t>
      </w:r>
      <w:r w:rsidRPr="00E174C7">
        <w:t>miaka 8 kama kasisi wa kanisa la St. Luke's Church Wimbledon Park. Ameandika vitabu</w:t>
      </w:r>
      <w:r w:rsidRPr="00E174C7">
        <w:rPr>
          <w:spacing w:val="1"/>
        </w:rPr>
        <w:t xml:space="preserve"> </w:t>
      </w:r>
      <w:r w:rsidRPr="00E174C7">
        <w:t>vingi</w:t>
      </w:r>
      <w:r w:rsidRPr="00E174C7">
        <w:rPr>
          <w:spacing w:val="1"/>
        </w:rPr>
        <w:t xml:space="preserve"> </w:t>
      </w:r>
      <w:r w:rsidRPr="00E174C7">
        <w:t>mbalimbali</w:t>
      </w:r>
      <w:r w:rsidRPr="00E174C7">
        <w:rPr>
          <w:spacing w:val="1"/>
        </w:rPr>
        <w:t xml:space="preserve"> </w:t>
      </w:r>
      <w:r w:rsidRPr="00E174C7">
        <w:t>na</w:t>
      </w:r>
      <w:r w:rsidRPr="00E174C7">
        <w:rPr>
          <w:spacing w:val="1"/>
        </w:rPr>
        <w:t xml:space="preserve"> </w:t>
      </w:r>
      <w:r w:rsidRPr="00E174C7">
        <w:t>makala</w:t>
      </w:r>
      <w:r w:rsidRPr="00E174C7">
        <w:rPr>
          <w:spacing w:val="1"/>
        </w:rPr>
        <w:t xml:space="preserve"> </w:t>
      </w:r>
      <w:r w:rsidRPr="00E174C7">
        <w:t>za</w:t>
      </w:r>
      <w:r w:rsidRPr="00E174C7">
        <w:rPr>
          <w:spacing w:val="1"/>
        </w:rPr>
        <w:t xml:space="preserve"> </w:t>
      </w:r>
      <w:r w:rsidRPr="00E174C7">
        <w:t>kitheolojia,</w:t>
      </w:r>
      <w:r w:rsidRPr="00E174C7">
        <w:rPr>
          <w:spacing w:val="1"/>
        </w:rPr>
        <w:t xml:space="preserve"> </w:t>
      </w:r>
      <w:r w:rsidRPr="00E174C7">
        <w:t>ikiwemo</w:t>
      </w:r>
      <w:r w:rsidRPr="00E174C7">
        <w:rPr>
          <w:spacing w:val="1"/>
        </w:rPr>
        <w:t xml:space="preserve"> </w:t>
      </w:r>
      <w:r w:rsidRPr="00E174C7">
        <w:rPr>
          <w:i/>
        </w:rPr>
        <w:t>Ubora</w:t>
      </w:r>
      <w:r w:rsidRPr="00E174C7">
        <w:rPr>
          <w:i/>
          <w:spacing w:val="1"/>
        </w:rPr>
        <w:t xml:space="preserve"> </w:t>
      </w:r>
      <w:r w:rsidRPr="00E174C7">
        <w:rPr>
          <w:i/>
        </w:rPr>
        <w:t>wa</w:t>
      </w:r>
      <w:r w:rsidRPr="00E174C7">
        <w:rPr>
          <w:i/>
          <w:spacing w:val="1"/>
        </w:rPr>
        <w:t xml:space="preserve"> </w:t>
      </w:r>
      <w:r w:rsidRPr="00E174C7">
        <w:rPr>
          <w:i/>
        </w:rPr>
        <w:t>Mahubiri:</w:t>
      </w:r>
      <w:r w:rsidRPr="00E174C7">
        <w:rPr>
          <w:i/>
          <w:spacing w:val="60"/>
        </w:rPr>
        <w:t xml:space="preserve"> </w:t>
      </w:r>
      <w:r w:rsidRPr="00E174C7">
        <w:rPr>
          <w:i/>
        </w:rPr>
        <w:t>Kujifunza</w:t>
      </w:r>
      <w:r w:rsidRPr="00E174C7">
        <w:rPr>
          <w:i/>
          <w:spacing w:val="1"/>
        </w:rPr>
        <w:t xml:space="preserve"> </w:t>
      </w:r>
      <w:r w:rsidRPr="00E174C7">
        <w:rPr>
          <w:i/>
        </w:rPr>
        <w:t>kutoka katika Waliofaulu</w:t>
      </w:r>
      <w:r w:rsidRPr="00E174C7">
        <w:rPr>
          <w:i/>
          <w:spacing w:val="1"/>
        </w:rPr>
        <w:t xml:space="preserve"> </w:t>
      </w:r>
      <w:r w:rsidRPr="00E174C7">
        <w:t xml:space="preserve">(IVP, 2011); </w:t>
      </w:r>
      <w:r w:rsidRPr="00E174C7">
        <w:rPr>
          <w:i/>
        </w:rPr>
        <w:t xml:space="preserve">Msongo wa Mawazo: Njia ya Amani </w:t>
      </w:r>
      <w:r w:rsidRPr="00E174C7">
        <w:t>(Inter-Varsity</w:t>
      </w:r>
      <w:r w:rsidRPr="00E174C7">
        <w:rPr>
          <w:spacing w:val="1"/>
        </w:rPr>
        <w:t xml:space="preserve"> </w:t>
      </w:r>
      <w:r w:rsidRPr="00E174C7">
        <w:t>Press,</w:t>
      </w:r>
      <w:r w:rsidRPr="00E174C7">
        <w:rPr>
          <w:spacing w:val="-1"/>
        </w:rPr>
        <w:t xml:space="preserve"> </w:t>
      </w:r>
      <w:r w:rsidRPr="00E174C7">
        <w:t>2014);</w:t>
      </w:r>
      <w:r w:rsidRPr="00E174C7">
        <w:rPr>
          <w:spacing w:val="-1"/>
        </w:rPr>
        <w:t xml:space="preserve"> </w:t>
      </w:r>
      <w:r w:rsidRPr="00E174C7">
        <w:t>na</w:t>
      </w:r>
      <w:r w:rsidRPr="00E174C7">
        <w:rPr>
          <w:spacing w:val="-2"/>
        </w:rPr>
        <w:t xml:space="preserve"> </w:t>
      </w:r>
      <w:r w:rsidRPr="00E174C7">
        <w:rPr>
          <w:i/>
        </w:rPr>
        <w:t>Maisha</w:t>
      </w:r>
      <w:r w:rsidRPr="00E174C7">
        <w:rPr>
          <w:i/>
          <w:spacing w:val="1"/>
        </w:rPr>
        <w:t xml:space="preserve"> </w:t>
      </w:r>
      <w:r w:rsidRPr="00E174C7">
        <w:rPr>
          <w:i/>
        </w:rPr>
        <w:t>Aliyoyabadilisha</w:t>
      </w:r>
      <w:r w:rsidRPr="00E174C7">
        <w:rPr>
          <w:i/>
          <w:spacing w:val="-3"/>
        </w:rPr>
        <w:t xml:space="preserve"> </w:t>
      </w:r>
      <w:r w:rsidRPr="00E174C7">
        <w:rPr>
          <w:i/>
        </w:rPr>
        <w:t>Yesu</w:t>
      </w:r>
      <w:r w:rsidRPr="00E174C7">
        <w:rPr>
          <w:i/>
          <w:spacing w:val="-1"/>
        </w:rPr>
        <w:t xml:space="preserve"> </w:t>
      </w:r>
      <w:r w:rsidRPr="00E174C7">
        <w:t>(Christian</w:t>
      </w:r>
      <w:r w:rsidRPr="00E174C7">
        <w:rPr>
          <w:spacing w:val="-1"/>
        </w:rPr>
        <w:t xml:space="preserve"> </w:t>
      </w:r>
      <w:r w:rsidRPr="00E174C7">
        <w:t>Focus</w:t>
      </w:r>
      <w:r w:rsidRPr="00E174C7">
        <w:rPr>
          <w:spacing w:val="-1"/>
        </w:rPr>
        <w:t xml:space="preserve"> </w:t>
      </w:r>
      <w:r w:rsidRPr="00E174C7">
        <w:t>Publications,</w:t>
      </w:r>
      <w:r w:rsidRPr="00E174C7">
        <w:rPr>
          <w:spacing w:val="-1"/>
        </w:rPr>
        <w:t xml:space="preserve"> </w:t>
      </w:r>
      <w:r w:rsidRPr="00E174C7">
        <w:t xml:space="preserve">2010). </w:t>
      </w:r>
    </w:p>
    <w:p w:rsidR="005E6FD3" w:rsidRPr="00AE63CB" w:rsidRDefault="005E6FD3" w:rsidP="00AE63CB">
      <w:pPr>
        <w:pStyle w:val="Chapterheading"/>
        <w:rPr>
          <w:rFonts w:cs="Times New Roman"/>
          <w:sz w:val="24"/>
          <w:szCs w:val="24"/>
        </w:rPr>
      </w:pPr>
    </w:p>
    <w:p w:rsidR="00AE63CB" w:rsidRPr="00E174C7" w:rsidRDefault="00AE63CB" w:rsidP="00AE63CB">
      <w:pPr>
        <w:ind w:right="437"/>
        <w:contextualSpacing/>
        <w:jc w:val="both"/>
        <w:rPr>
          <w:sz w:val="24"/>
        </w:rPr>
      </w:pPr>
    </w:p>
    <w:p w:rsidR="005E6FD3" w:rsidRPr="00AE63CB" w:rsidRDefault="00746611" w:rsidP="00AE63CB">
      <w:pPr>
        <w:jc w:val="both"/>
        <w:rPr>
          <w:sz w:val="24"/>
          <w:szCs w:val="24"/>
        </w:rPr>
      </w:pPr>
      <w:r w:rsidRPr="00AE63CB">
        <w:rPr>
          <w:b/>
          <w:bCs/>
          <w:sz w:val="24"/>
          <w:szCs w:val="24"/>
        </w:rPr>
        <w:t>Dr. Mark A. Jennings</w:t>
      </w:r>
      <w:r w:rsidRPr="00AE63CB">
        <w:rPr>
          <w:sz w:val="24"/>
          <w:szCs w:val="24"/>
        </w:rPr>
        <w:t xml:space="preserve"> </w:t>
      </w:r>
      <w:r w:rsidR="00DF011A" w:rsidRPr="00AE63CB">
        <w:rPr>
          <w:sz w:val="24"/>
          <w:szCs w:val="24"/>
        </w:rPr>
        <w:t>ni m</w:t>
      </w:r>
      <w:r w:rsidRPr="00AE63CB">
        <w:rPr>
          <w:sz w:val="24"/>
          <w:szCs w:val="24"/>
        </w:rPr>
        <w:t xml:space="preserve">kufunzi wa </w:t>
      </w:r>
      <w:r w:rsidR="00DF011A" w:rsidRPr="00AE63CB">
        <w:rPr>
          <w:sz w:val="24"/>
          <w:szCs w:val="24"/>
        </w:rPr>
        <w:t>masomo ya Agano Jipya katika chuo cha</w:t>
      </w:r>
      <w:r w:rsidRPr="00AE63CB">
        <w:rPr>
          <w:sz w:val="24"/>
          <w:szCs w:val="24"/>
        </w:rPr>
        <w:t xml:space="preserve"> Gordon-Conwell Theological</w:t>
      </w:r>
      <w:r w:rsidR="00DF011A" w:rsidRPr="00AE63CB">
        <w:rPr>
          <w:sz w:val="24"/>
          <w:szCs w:val="24"/>
        </w:rPr>
        <w:t xml:space="preserve"> </w:t>
      </w:r>
      <w:r w:rsidRPr="00AE63CB">
        <w:rPr>
          <w:sz w:val="24"/>
          <w:szCs w:val="24"/>
        </w:rPr>
        <w:t>Seminary.</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Dr. Edward M. Keazirian</w:t>
      </w:r>
      <w:r w:rsidRPr="00AE63CB">
        <w:rPr>
          <w:sz w:val="24"/>
          <w:szCs w:val="24"/>
        </w:rPr>
        <w:t xml:space="preserve"> ni Profes</w:t>
      </w:r>
      <w:r w:rsidR="00DF011A" w:rsidRPr="00AE63CB">
        <w:rPr>
          <w:sz w:val="24"/>
          <w:szCs w:val="24"/>
        </w:rPr>
        <w:t>a msaidizi wa Lugha ya</w:t>
      </w:r>
      <w:r w:rsidRPr="00AE63CB">
        <w:rPr>
          <w:sz w:val="24"/>
          <w:szCs w:val="24"/>
        </w:rPr>
        <w:t xml:space="preserve"> Kiyunani na Kiongozi wa Lugha ya</w:t>
      </w:r>
      <w:r w:rsidR="00DF011A" w:rsidRPr="00AE63CB">
        <w:rPr>
          <w:sz w:val="24"/>
          <w:szCs w:val="24"/>
        </w:rPr>
        <w:t xml:space="preserve"> </w:t>
      </w:r>
      <w:r w:rsidRPr="00AE63CB">
        <w:rPr>
          <w:sz w:val="24"/>
          <w:szCs w:val="24"/>
        </w:rPr>
        <w:t xml:space="preserve">Kiyunani na Programu </w:t>
      </w:r>
      <w:r w:rsidR="00DF011A" w:rsidRPr="00AE63CB">
        <w:rPr>
          <w:sz w:val="24"/>
          <w:szCs w:val="24"/>
        </w:rPr>
        <w:t xml:space="preserve">katika chuo cha </w:t>
      </w:r>
      <w:r w:rsidRPr="00AE63CB">
        <w:rPr>
          <w:sz w:val="24"/>
          <w:szCs w:val="24"/>
        </w:rPr>
        <w:t>Gordon-Conwell Theological Seminary.</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Dr. Craig S. Keener</w:t>
      </w:r>
      <w:r w:rsidRPr="00AE63CB">
        <w:rPr>
          <w:sz w:val="24"/>
          <w:szCs w:val="24"/>
        </w:rPr>
        <w:t xml:space="preserve"> ni </w:t>
      </w:r>
      <w:r w:rsidR="00DF011A" w:rsidRPr="00AE63CB">
        <w:rPr>
          <w:sz w:val="24"/>
          <w:szCs w:val="24"/>
        </w:rPr>
        <w:t>m</w:t>
      </w:r>
      <w:r w:rsidRPr="00AE63CB">
        <w:rPr>
          <w:sz w:val="24"/>
          <w:szCs w:val="24"/>
        </w:rPr>
        <w:t xml:space="preserve">wenyekiti wa </w:t>
      </w:r>
      <w:r w:rsidR="00DF011A" w:rsidRPr="00AE63CB">
        <w:rPr>
          <w:sz w:val="24"/>
          <w:szCs w:val="24"/>
        </w:rPr>
        <w:t>kitivo cha masomo ya Biblia katika chuo cha</w:t>
      </w:r>
      <w:r w:rsidRPr="00AE63CB">
        <w:rPr>
          <w:sz w:val="24"/>
          <w:szCs w:val="24"/>
        </w:rPr>
        <w:t xml:space="preserve"> Asbury</w:t>
      </w:r>
      <w:r w:rsidR="00DF011A" w:rsidRPr="00AE63CB">
        <w:rPr>
          <w:sz w:val="24"/>
          <w:szCs w:val="24"/>
        </w:rPr>
        <w:t xml:space="preserve"> </w:t>
      </w:r>
      <w:r w:rsidRPr="00AE63CB">
        <w:rPr>
          <w:sz w:val="24"/>
          <w:szCs w:val="24"/>
        </w:rPr>
        <w:t>Theological Seminary</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Dr. Dan Lacich</w:t>
      </w:r>
      <w:r w:rsidRPr="00AE63CB">
        <w:rPr>
          <w:sz w:val="24"/>
          <w:szCs w:val="24"/>
        </w:rPr>
        <w:t xml:space="preserve"> ni Mch. Northland, A Church Distributed in Orlando, FL.</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Dr. Jason Oakes</w:t>
      </w:r>
      <w:r w:rsidRPr="00AE63CB">
        <w:rPr>
          <w:sz w:val="24"/>
          <w:szCs w:val="24"/>
        </w:rPr>
        <w:t xml:space="preserve"> ni </w:t>
      </w:r>
      <w:r w:rsidR="002B6958" w:rsidRPr="00AE63CB">
        <w:rPr>
          <w:sz w:val="24"/>
          <w:szCs w:val="24"/>
        </w:rPr>
        <w:t xml:space="preserve">Profesa </w:t>
      </w:r>
      <w:r w:rsidRPr="00AE63CB">
        <w:rPr>
          <w:sz w:val="24"/>
          <w:szCs w:val="24"/>
        </w:rPr>
        <w:t>Mshiriki wa</w:t>
      </w:r>
      <w:r w:rsidR="002B6958" w:rsidRPr="00AE63CB">
        <w:rPr>
          <w:sz w:val="24"/>
          <w:szCs w:val="24"/>
        </w:rPr>
        <w:t xml:space="preserve"> Mafunzo ya Biblia na Theolojia</w:t>
      </w:r>
      <w:r w:rsidR="004F03B2" w:rsidRPr="00AE63CB">
        <w:rPr>
          <w:sz w:val="24"/>
          <w:szCs w:val="24"/>
        </w:rPr>
        <w:t xml:space="preserve"> katika chuo cha </w:t>
      </w:r>
      <w:r w:rsidRPr="00AE63CB">
        <w:rPr>
          <w:sz w:val="24"/>
          <w:szCs w:val="24"/>
        </w:rPr>
        <w:t>Talbot School of Theology.</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Dr. Greg Perry</w:t>
      </w:r>
      <w:r w:rsidRPr="00AE63CB">
        <w:rPr>
          <w:sz w:val="24"/>
          <w:szCs w:val="24"/>
        </w:rPr>
        <w:t xml:space="preserve"> </w:t>
      </w:r>
      <w:r w:rsidR="00AE63CB">
        <w:rPr>
          <w:sz w:val="24"/>
          <w:szCs w:val="24"/>
        </w:rPr>
        <w:t>n</w:t>
      </w:r>
      <w:r w:rsidR="00DF011A" w:rsidRPr="00AE63CB">
        <w:rPr>
          <w:sz w:val="24"/>
          <w:szCs w:val="24"/>
        </w:rPr>
        <w:t xml:space="preserve">i </w:t>
      </w:r>
      <w:r w:rsidRPr="00AE63CB">
        <w:rPr>
          <w:sz w:val="24"/>
          <w:szCs w:val="24"/>
        </w:rPr>
        <w:t>Profes</w:t>
      </w:r>
      <w:r w:rsidR="00593340" w:rsidRPr="00AE63CB">
        <w:rPr>
          <w:sz w:val="24"/>
          <w:szCs w:val="24"/>
        </w:rPr>
        <w:t>a</w:t>
      </w:r>
      <w:r w:rsidRPr="00AE63CB">
        <w:rPr>
          <w:sz w:val="24"/>
          <w:szCs w:val="24"/>
        </w:rPr>
        <w:t xml:space="preserve"> Mshiriki wa </w:t>
      </w:r>
      <w:r w:rsidR="00593340" w:rsidRPr="00AE63CB">
        <w:rPr>
          <w:sz w:val="24"/>
          <w:szCs w:val="24"/>
        </w:rPr>
        <w:t>Agano Jipyana Mratibu</w:t>
      </w:r>
      <w:r w:rsidRPr="00AE63CB">
        <w:rPr>
          <w:sz w:val="24"/>
          <w:szCs w:val="24"/>
        </w:rPr>
        <w:t>wa City Ministry</w:t>
      </w:r>
      <w:r w:rsidR="00B51195">
        <w:rPr>
          <w:sz w:val="24"/>
          <w:szCs w:val="24"/>
        </w:rPr>
        <w:t xml:space="preserve"> </w:t>
      </w:r>
      <w:r w:rsidRPr="00AE63CB">
        <w:rPr>
          <w:sz w:val="24"/>
          <w:szCs w:val="24"/>
        </w:rPr>
        <w:t>Initiative Covenant Theological Seminary</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Rev. Ric Rodeheaver</w:t>
      </w:r>
      <w:r w:rsidRPr="00AE63CB">
        <w:rPr>
          <w:sz w:val="24"/>
          <w:szCs w:val="24"/>
        </w:rPr>
        <w:t xml:space="preserve"> ni </w:t>
      </w:r>
      <w:r w:rsidR="00DF011A" w:rsidRPr="00AE63CB">
        <w:rPr>
          <w:sz w:val="24"/>
          <w:szCs w:val="24"/>
        </w:rPr>
        <w:t>mchungaji kiongozi</w:t>
      </w:r>
      <w:r w:rsidRPr="00AE63CB">
        <w:rPr>
          <w:sz w:val="24"/>
          <w:szCs w:val="24"/>
        </w:rPr>
        <w:t xml:space="preserve"> wa Christ Community Church Laguna Hills, California.</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Dr. Eckhard J. Schnabel</w:t>
      </w:r>
      <w:r w:rsidRPr="00AE63CB">
        <w:rPr>
          <w:sz w:val="24"/>
          <w:szCs w:val="24"/>
        </w:rPr>
        <w:t xml:space="preserve"> ni</w:t>
      </w:r>
      <w:r w:rsidR="00DF011A" w:rsidRPr="00AE63CB">
        <w:rPr>
          <w:sz w:val="24"/>
          <w:szCs w:val="24"/>
        </w:rPr>
        <w:t xml:space="preserve"> profesa mwandamizi wa masomo ya Agano Jipya katika chuo cha</w:t>
      </w:r>
      <w:r w:rsidRPr="00AE63CB">
        <w:rPr>
          <w:sz w:val="24"/>
          <w:szCs w:val="24"/>
        </w:rPr>
        <w:t xml:space="preserve"> Gordon-Conwell Theological Seminary.</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Dr. Glen G. Scorgie</w:t>
      </w:r>
      <w:r w:rsidRPr="00AE63CB">
        <w:rPr>
          <w:sz w:val="24"/>
          <w:szCs w:val="24"/>
        </w:rPr>
        <w:t xml:space="preserve"> ni Profes</w:t>
      </w:r>
      <w:r w:rsidR="00403EE8" w:rsidRPr="00AE63CB">
        <w:rPr>
          <w:sz w:val="24"/>
          <w:szCs w:val="24"/>
        </w:rPr>
        <w:t>a</w:t>
      </w:r>
      <w:r w:rsidRPr="00AE63CB">
        <w:rPr>
          <w:sz w:val="24"/>
          <w:szCs w:val="24"/>
        </w:rPr>
        <w:t xml:space="preserve"> </w:t>
      </w:r>
      <w:r w:rsidR="00DF011A" w:rsidRPr="00AE63CB">
        <w:rPr>
          <w:sz w:val="24"/>
          <w:szCs w:val="24"/>
        </w:rPr>
        <w:t>katika chuo cha</w:t>
      </w:r>
      <w:r w:rsidRPr="00AE63CB">
        <w:rPr>
          <w:sz w:val="24"/>
          <w:szCs w:val="24"/>
        </w:rPr>
        <w:t xml:space="preserve"> Theology Bethel Seminary, San Diego.</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Dr. Mark L. Strauss</w:t>
      </w:r>
      <w:r w:rsidRPr="00AE63CB">
        <w:rPr>
          <w:sz w:val="24"/>
          <w:szCs w:val="24"/>
        </w:rPr>
        <w:t xml:space="preserve"> ni Profes</w:t>
      </w:r>
      <w:r w:rsidR="00403EE8" w:rsidRPr="00AE63CB">
        <w:rPr>
          <w:sz w:val="24"/>
          <w:szCs w:val="24"/>
        </w:rPr>
        <w:t>a</w:t>
      </w:r>
      <w:r w:rsidRPr="00AE63CB">
        <w:rPr>
          <w:sz w:val="24"/>
          <w:szCs w:val="24"/>
        </w:rPr>
        <w:t xml:space="preserve"> </w:t>
      </w:r>
      <w:r w:rsidR="00844A26" w:rsidRPr="00AE63CB">
        <w:rPr>
          <w:sz w:val="24"/>
          <w:szCs w:val="24"/>
        </w:rPr>
        <w:t xml:space="preserve">katika chuo cha </w:t>
      </w:r>
      <w:r w:rsidRPr="00AE63CB">
        <w:rPr>
          <w:sz w:val="24"/>
          <w:szCs w:val="24"/>
        </w:rPr>
        <w:t>New Testament Bethel Seminary, San Diego.</w:t>
      </w:r>
    </w:p>
    <w:p w:rsidR="005E6FD3" w:rsidRPr="00AE63CB" w:rsidRDefault="005E6FD3" w:rsidP="00AE63CB">
      <w:pPr>
        <w:jc w:val="both"/>
        <w:rPr>
          <w:sz w:val="24"/>
          <w:szCs w:val="24"/>
        </w:rPr>
      </w:pPr>
    </w:p>
    <w:p w:rsidR="005E6FD3" w:rsidRPr="00AE63CB" w:rsidRDefault="00746611" w:rsidP="00AE63CB">
      <w:pPr>
        <w:jc w:val="both"/>
        <w:rPr>
          <w:sz w:val="24"/>
          <w:szCs w:val="24"/>
        </w:rPr>
      </w:pPr>
      <w:r w:rsidRPr="00AE63CB">
        <w:rPr>
          <w:b/>
          <w:bCs/>
          <w:sz w:val="24"/>
          <w:szCs w:val="24"/>
        </w:rPr>
        <w:t>Dr. Stephen J. Wellum</w:t>
      </w:r>
      <w:r w:rsidRPr="00AE63CB">
        <w:rPr>
          <w:sz w:val="24"/>
          <w:szCs w:val="24"/>
        </w:rPr>
        <w:t xml:space="preserve"> ni Profes</w:t>
      </w:r>
      <w:r w:rsidR="00403EE8" w:rsidRPr="00AE63CB">
        <w:rPr>
          <w:sz w:val="24"/>
          <w:szCs w:val="24"/>
        </w:rPr>
        <w:t>a</w:t>
      </w:r>
      <w:r w:rsidRPr="00AE63CB">
        <w:rPr>
          <w:sz w:val="24"/>
          <w:szCs w:val="24"/>
        </w:rPr>
        <w:t xml:space="preserve"> wa </w:t>
      </w:r>
      <w:r w:rsidR="00BF3D60" w:rsidRPr="00AE63CB">
        <w:rPr>
          <w:sz w:val="24"/>
          <w:szCs w:val="24"/>
        </w:rPr>
        <w:t xml:space="preserve">Theolojia ya Kikristo </w:t>
      </w:r>
      <w:r w:rsidR="00844A26" w:rsidRPr="00AE63CB">
        <w:rPr>
          <w:sz w:val="24"/>
          <w:szCs w:val="24"/>
        </w:rPr>
        <w:t>katika chuo cha</w:t>
      </w:r>
      <w:r w:rsidRPr="00AE63CB">
        <w:rPr>
          <w:sz w:val="24"/>
          <w:szCs w:val="24"/>
        </w:rPr>
        <w:t xml:space="preserve"> The Southern Baptist</w:t>
      </w:r>
      <w:r w:rsidR="004F03B2" w:rsidRPr="00AE63CB">
        <w:rPr>
          <w:sz w:val="24"/>
          <w:szCs w:val="24"/>
        </w:rPr>
        <w:t xml:space="preserve"> </w:t>
      </w:r>
      <w:r w:rsidRPr="00AE63CB">
        <w:rPr>
          <w:sz w:val="24"/>
          <w:szCs w:val="24"/>
        </w:rPr>
        <w:t>Theological Seminary.</w:t>
      </w:r>
    </w:p>
    <w:sectPr w:rsidR="005E6FD3" w:rsidRPr="00AE63CB" w:rsidSect="00AE63CB">
      <w:headerReference w:type="default" r:id="rId12"/>
      <w:footerReference w:type="default" r:id="rId13"/>
      <w:pgSz w:w="12240" w:h="15840"/>
      <w:pgMar w:top="1615" w:right="1810" w:bottom="1427" w:left="1790" w:header="940" w:footer="84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FF4" w:rsidRDefault="00937FF4">
      <w:r>
        <w:separator/>
      </w:r>
    </w:p>
  </w:endnote>
  <w:endnote w:type="continuationSeparator" w:id="0">
    <w:p w:rsidR="00937FF4" w:rsidRDefault="0093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Myriad Pro">
    <w:panose1 w:val="020B0503030403020204"/>
    <w:charset w:val="00"/>
    <w:family w:val="swiss"/>
    <w:notTrueType/>
    <w:pitch w:val="variable"/>
    <w:sig w:usb0="20000287" w:usb1="00000001" w:usb2="00000000" w:usb3="00000000" w:csb0="0000019F" w:csb1="00000000"/>
  </w:font>
  <w:font w:name="Aptos">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732" w:rsidRDefault="000E7732" w:rsidP="001B63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E7732" w:rsidRDefault="000E7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732" w:rsidRDefault="000E7732" w:rsidP="000E7732">
    <w:pPr>
      <w:pStyle w:val="Footer"/>
      <w:framePr w:wrap="none" w:vAnchor="text" w:hAnchor="page" w:x="605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E7732" w:rsidRDefault="000E7732">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4C7" w:rsidRDefault="00E174C7" w:rsidP="00E174C7">
    <w:pPr>
      <w:spacing w:before="7" w:line="200" w:lineRule="exact"/>
    </w:pPr>
  </w:p>
  <w:p w:rsidR="00A93A4E" w:rsidRPr="00AE63CB" w:rsidRDefault="00E174C7" w:rsidP="00AE63CB">
    <w:pPr>
      <w:ind w:left="-12" w:right="-12"/>
      <w:jc w:val="center"/>
      <w:rPr>
        <w:rFonts w:ascii="Arial" w:eastAsia="Arial" w:hAnsi="Arial" w:cs="Arial"/>
        <w:sz w:val="16"/>
        <w:szCs w:val="16"/>
      </w:rPr>
    </w:pPr>
    <w:r>
      <w:rPr>
        <w:rFonts w:ascii="Arial" w:eastAsia="Arial" w:hAnsi="Arial" w:cs="Arial"/>
        <w:spacing w:val="1"/>
        <w:sz w:val="16"/>
        <w:szCs w:val="16"/>
      </w:rPr>
      <w:t>Kupata masomo k</w:t>
    </w:r>
    <w:r>
      <w:rPr>
        <w:rFonts w:ascii="Arial" w:eastAsia="Arial" w:hAnsi="Arial" w:cs="Arial"/>
        <w:spacing w:val="-3"/>
        <w:sz w:val="16"/>
        <w:szCs w:val="16"/>
      </w:rPr>
      <w:t>w</w:t>
    </w:r>
    <w:r>
      <w:rPr>
        <w:rFonts w:ascii="Arial" w:eastAsia="Arial" w:hAnsi="Arial" w:cs="Arial"/>
        <w:sz w:val="16"/>
        <w:szCs w:val="16"/>
      </w:rPr>
      <w:t>a</w:t>
    </w:r>
    <w:r>
      <w:rPr>
        <w:rFonts w:ascii="Arial" w:eastAsia="Arial" w:hAnsi="Arial" w:cs="Arial"/>
        <w:spacing w:val="1"/>
        <w:sz w:val="16"/>
        <w:szCs w:val="16"/>
      </w:rPr>
      <w:t xml:space="preserve"> njia</w:t>
    </w:r>
    <w:r>
      <w:rPr>
        <w:rFonts w:ascii="Arial" w:eastAsia="Arial" w:hAnsi="Arial" w:cs="Arial"/>
        <w:spacing w:val="2"/>
        <w:sz w:val="16"/>
        <w:szCs w:val="16"/>
      </w:rPr>
      <w:t xml:space="preserve"> </w:t>
    </w:r>
    <w:r>
      <w:rPr>
        <w:rFonts w:ascii="Arial" w:eastAsia="Arial" w:hAnsi="Arial" w:cs="Arial"/>
        <w:spacing w:val="-1"/>
        <w:sz w:val="16"/>
        <w:szCs w:val="16"/>
      </w:rPr>
      <w:t>y</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deo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M</w:t>
    </w:r>
    <w:r>
      <w:rPr>
        <w:rFonts w:ascii="Arial" w:eastAsia="Arial" w:hAnsi="Arial" w:cs="Arial"/>
        <w:sz w:val="16"/>
        <w:szCs w:val="16"/>
      </w:rPr>
      <w:t>i</w:t>
    </w:r>
    <w:r>
      <w:rPr>
        <w:rFonts w:ascii="Arial" w:eastAsia="Arial" w:hAnsi="Arial" w:cs="Arial"/>
        <w:spacing w:val="-1"/>
        <w:sz w:val="16"/>
        <w:szCs w:val="16"/>
      </w:rPr>
      <w:t>ongoz</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y</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ku</w:t>
    </w:r>
    <w:r>
      <w:rPr>
        <w:rFonts w:ascii="Arial" w:eastAsia="Arial" w:hAnsi="Arial" w:cs="Arial"/>
        <w:sz w:val="16"/>
        <w:szCs w:val="16"/>
      </w:rPr>
      <w:t>ji</w:t>
    </w:r>
    <w:r>
      <w:rPr>
        <w:rFonts w:ascii="Arial" w:eastAsia="Arial" w:hAnsi="Arial" w:cs="Arial"/>
        <w:spacing w:val="1"/>
        <w:sz w:val="16"/>
        <w:szCs w:val="16"/>
      </w:rPr>
      <w:t>s</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 xml:space="preserve"> mengineyo</w:t>
    </w:r>
    <w:r>
      <w:rPr>
        <w:rFonts w:ascii="Arial" w:eastAsia="Arial" w:hAnsi="Arial" w:cs="Arial"/>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be</w:t>
    </w:r>
    <w:r>
      <w:rPr>
        <w:rFonts w:ascii="Arial" w:eastAsia="Arial" w:hAnsi="Arial" w:cs="Arial"/>
        <w:spacing w:val="-2"/>
        <w:sz w:val="16"/>
        <w:szCs w:val="16"/>
      </w:rPr>
      <w:t>l</w:t>
    </w:r>
    <w:r>
      <w:rPr>
        <w:rFonts w:ascii="Arial" w:eastAsia="Arial" w:hAnsi="Arial" w:cs="Arial"/>
        <w:spacing w:val="-1"/>
        <w:sz w:val="16"/>
        <w:szCs w:val="16"/>
      </w:rPr>
      <w:t>e</w:t>
    </w:r>
    <w:r>
      <w:rPr>
        <w:rFonts w:ascii="Arial" w:eastAsia="Arial" w:hAnsi="Arial" w:cs="Arial"/>
        <w:sz w:val="16"/>
        <w:szCs w:val="16"/>
      </w:rPr>
      <w:t>a</w:t>
    </w:r>
    <w:r>
      <w:rPr>
        <w:rFonts w:ascii="Arial" w:eastAsia="Arial" w:hAnsi="Arial" w:cs="Arial"/>
        <w:spacing w:val="1"/>
        <w:sz w:val="16"/>
        <w:szCs w:val="16"/>
      </w:rPr>
      <w:t xml:space="preserve"> tovuti yetu: www. t</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z w:val="16"/>
        <w:szCs w:val="16"/>
      </w:rPr>
      <w:t>il</w:t>
    </w:r>
    <w:r>
      <w:rPr>
        <w:rFonts w:ascii="Arial" w:eastAsia="Arial" w:hAnsi="Arial" w:cs="Arial"/>
        <w:spacing w:val="-2"/>
        <w:sz w:val="16"/>
        <w:szCs w:val="16"/>
      </w:rPr>
      <w:t>l</w:t>
    </w:r>
    <w:r>
      <w:rPr>
        <w:rFonts w:ascii="Arial" w:eastAsia="Arial" w:hAnsi="Arial" w:cs="Arial"/>
        <w:spacing w:val="1"/>
        <w:sz w:val="16"/>
        <w:szCs w:val="16"/>
      </w:rPr>
      <w:t>.</w:t>
    </w:r>
    <w:r>
      <w:rPr>
        <w:rFonts w:ascii="Arial" w:eastAsia="Arial" w:hAnsi="Arial" w:cs="Arial"/>
        <w:spacing w:val="-1"/>
        <w:sz w:val="16"/>
        <w:szCs w:val="16"/>
      </w:rPr>
      <w:t>or</w:t>
    </w:r>
    <w:r>
      <w:rPr>
        <w:rFonts w:ascii="Arial" w:eastAsia="Arial" w:hAnsi="Arial" w:cs="Arial"/>
        <w:sz w:val="16"/>
        <w:szCs w:val="16"/>
      </w:rPr>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FF4" w:rsidRDefault="00937FF4">
      <w:r>
        <w:separator/>
      </w:r>
    </w:p>
  </w:footnote>
  <w:footnote w:type="continuationSeparator" w:id="0">
    <w:p w:rsidR="00937FF4" w:rsidRDefault="0093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3CB" w:rsidRPr="0023485C" w:rsidRDefault="00AE63CB" w:rsidP="00AE63CB">
    <w:pPr>
      <w:pStyle w:val="CoverSeriesTitle"/>
      <w:rPr>
        <w:rFonts w:ascii="Times New Roman" w:hAnsi="Times New Roman" w:cs="Times New Roman"/>
        <w:color w:val="000000"/>
        <w:spacing w:val="-1"/>
        <w:sz w:val="40"/>
        <w:szCs w:val="40"/>
      </w:rPr>
    </w:pPr>
    <w:r w:rsidRPr="0023485C">
      <w:rPr>
        <w:rFonts w:ascii="Times New Roman" w:hAnsi="Times New Roman" w:cs="Times New Roman"/>
        <w:color w:val="000000"/>
        <w:sz w:val="40"/>
        <w:szCs w:val="40"/>
      </w:rPr>
      <w:t>Ufalme na Maagano katika</w:t>
    </w:r>
    <w:r w:rsidRPr="0023485C">
      <w:rPr>
        <w:rFonts w:ascii="Times New Roman" w:eastAsia="Arial" w:hAnsi="Times New Roman" w:cs="Times New Roman"/>
        <w:color w:val="000000"/>
        <w:sz w:val="40"/>
        <w:szCs w:val="40"/>
      </w:rPr>
      <w:t xml:space="preserve"> </w:t>
    </w:r>
    <w:r w:rsidRPr="0023485C">
      <w:rPr>
        <w:rFonts w:ascii="Times New Roman" w:hAnsi="Times New Roman" w:cs="Times New Roman"/>
        <w:color w:val="000000"/>
        <w:sz w:val="40"/>
        <w:szCs w:val="40"/>
      </w:rPr>
      <w:t>A</w:t>
    </w:r>
    <w:r w:rsidRPr="0023485C">
      <w:rPr>
        <w:rFonts w:ascii="Times New Roman" w:hAnsi="Times New Roman" w:cs="Times New Roman"/>
        <w:color w:val="000000"/>
        <w:spacing w:val="-1"/>
        <w:sz w:val="40"/>
        <w:szCs w:val="40"/>
      </w:rPr>
      <w:t>g</w:t>
    </w:r>
    <w:r w:rsidRPr="0023485C">
      <w:rPr>
        <w:rFonts w:ascii="Times New Roman" w:hAnsi="Times New Roman" w:cs="Times New Roman"/>
        <w:color w:val="000000"/>
        <w:sz w:val="40"/>
        <w:szCs w:val="40"/>
      </w:rPr>
      <w:t>a</w:t>
    </w:r>
    <w:r w:rsidRPr="0023485C">
      <w:rPr>
        <w:rFonts w:ascii="Times New Roman" w:hAnsi="Times New Roman" w:cs="Times New Roman"/>
        <w:color w:val="000000"/>
        <w:spacing w:val="-1"/>
        <w:sz w:val="40"/>
        <w:szCs w:val="40"/>
      </w:rPr>
      <w:t>n</w:t>
    </w:r>
    <w:r w:rsidRPr="0023485C">
      <w:rPr>
        <w:rFonts w:ascii="Times New Roman" w:hAnsi="Times New Roman" w:cs="Times New Roman"/>
        <w:color w:val="000000"/>
        <w:sz w:val="40"/>
        <w:szCs w:val="40"/>
      </w:rPr>
      <w:t>o</w:t>
    </w:r>
    <w:r w:rsidRPr="0023485C">
      <w:rPr>
        <w:rFonts w:ascii="Times New Roman" w:eastAsia="Arial" w:hAnsi="Times New Roman" w:cs="Times New Roman"/>
        <w:color w:val="000000"/>
        <w:sz w:val="40"/>
        <w:szCs w:val="40"/>
      </w:rPr>
      <w:t xml:space="preserve"> </w:t>
    </w:r>
    <w:r w:rsidRPr="0023485C">
      <w:rPr>
        <w:rFonts w:ascii="Times New Roman" w:hAnsi="Times New Roman" w:cs="Times New Roman"/>
        <w:color w:val="000000"/>
        <w:spacing w:val="-1"/>
        <w:sz w:val="40"/>
        <w:szCs w:val="40"/>
      </w:rPr>
      <w:t>Jipya</w:t>
    </w:r>
  </w:p>
  <w:p w:rsidR="00AE63CB" w:rsidRPr="0023485C" w:rsidRDefault="00AE63CB" w:rsidP="00AE63CB">
    <w:pPr>
      <w:pStyle w:val="CoverSeriesTitle"/>
      <w:rPr>
        <w:rFonts w:ascii="Times New Roman" w:hAnsi="Times New Roman" w:cs="Times New Roman"/>
        <w:color w:val="000000"/>
        <w:spacing w:val="-1"/>
        <w:sz w:val="28"/>
        <w:szCs w:val="28"/>
      </w:rPr>
    </w:pPr>
    <w:r w:rsidRPr="0023485C">
      <w:rPr>
        <w:rFonts w:ascii="Times New Roman" w:hAnsi="Times New Roman" w:cs="Times New Roman"/>
        <w:color w:val="000000"/>
        <w:spacing w:val="-1"/>
        <w:sz w:val="28"/>
        <w:szCs w:val="28"/>
      </w:rPr>
      <w:t>Somo la Kwanza</w:t>
    </w:r>
  </w:p>
  <w:p w:rsidR="00AE63CB" w:rsidRPr="0023485C" w:rsidRDefault="00AE63CB" w:rsidP="00AE63CB">
    <w:pPr>
      <w:pStyle w:val="CoverSeriesTitle"/>
      <w:rPr>
        <w:rFonts w:ascii="Times New Roman" w:hAnsi="Times New Roman" w:cs="Times New Roman"/>
        <w:color w:val="000000"/>
        <w:spacing w:val="-1"/>
        <w:sz w:val="28"/>
        <w:szCs w:val="28"/>
      </w:rPr>
    </w:pPr>
    <w:r w:rsidRPr="0023485C">
      <w:rPr>
        <w:rFonts w:ascii="Times New Roman" w:hAnsi="Times New Roman" w:cs="Times New Roman"/>
        <w:color w:val="000000"/>
        <w:spacing w:val="-1"/>
        <w:sz w:val="28"/>
        <w:szCs w:val="28"/>
      </w:rPr>
      <w:t>Kwanini Tujifunze Theolojia ya Agano Jipya?</w:t>
    </w:r>
  </w:p>
  <w:p w:rsidR="00AE63CB" w:rsidRDefault="00AE6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3CB" w:rsidRPr="0023485C" w:rsidRDefault="00AE63CB" w:rsidP="000E7732">
    <w:pPr>
      <w:pStyle w:val="CoverSeriesTitle"/>
      <w:ind w:left="-360" w:right="-720"/>
      <w:jc w:val="left"/>
      <w:rPr>
        <w:rFonts w:ascii="Times New Roman" w:hAnsi="Times New Roman" w:cs="Times New Roman"/>
        <w:b w:val="0"/>
        <w:bCs/>
        <w:color w:val="000000"/>
        <w:spacing w:val="-1"/>
        <w:sz w:val="18"/>
        <w:szCs w:val="18"/>
      </w:rPr>
    </w:pPr>
    <w:r w:rsidRPr="0023485C">
      <w:rPr>
        <w:rFonts w:ascii="Times New Roman" w:hAnsi="Times New Roman" w:cs="Times New Roman"/>
        <w:b w:val="0"/>
        <w:bCs/>
        <w:color w:val="000000"/>
        <w:sz w:val="18"/>
        <w:szCs w:val="18"/>
      </w:rPr>
      <w:t>Ufalme na Maagano katika</w:t>
    </w:r>
    <w:r w:rsidRPr="0023485C">
      <w:rPr>
        <w:rFonts w:ascii="Times New Roman" w:eastAsia="Arial" w:hAnsi="Times New Roman" w:cs="Times New Roman"/>
        <w:b w:val="0"/>
        <w:bCs/>
        <w:color w:val="000000"/>
        <w:sz w:val="18"/>
        <w:szCs w:val="18"/>
      </w:rPr>
      <w:t xml:space="preserve"> </w:t>
    </w:r>
    <w:r w:rsidRPr="0023485C">
      <w:rPr>
        <w:rFonts w:ascii="Times New Roman" w:hAnsi="Times New Roman" w:cs="Times New Roman"/>
        <w:b w:val="0"/>
        <w:bCs/>
        <w:color w:val="000000"/>
        <w:sz w:val="18"/>
        <w:szCs w:val="18"/>
      </w:rPr>
      <w:t>A</w:t>
    </w:r>
    <w:r w:rsidRPr="0023485C">
      <w:rPr>
        <w:rFonts w:ascii="Times New Roman" w:hAnsi="Times New Roman" w:cs="Times New Roman"/>
        <w:b w:val="0"/>
        <w:bCs/>
        <w:color w:val="000000"/>
        <w:spacing w:val="-1"/>
        <w:sz w:val="18"/>
        <w:szCs w:val="18"/>
      </w:rPr>
      <w:t>g</w:t>
    </w:r>
    <w:r w:rsidRPr="0023485C">
      <w:rPr>
        <w:rFonts w:ascii="Times New Roman" w:hAnsi="Times New Roman" w:cs="Times New Roman"/>
        <w:b w:val="0"/>
        <w:bCs/>
        <w:color w:val="000000"/>
        <w:sz w:val="18"/>
        <w:szCs w:val="18"/>
      </w:rPr>
      <w:t>a</w:t>
    </w:r>
    <w:r w:rsidRPr="0023485C">
      <w:rPr>
        <w:rFonts w:ascii="Times New Roman" w:hAnsi="Times New Roman" w:cs="Times New Roman"/>
        <w:b w:val="0"/>
        <w:bCs/>
        <w:color w:val="000000"/>
        <w:spacing w:val="-1"/>
        <w:sz w:val="18"/>
        <w:szCs w:val="18"/>
      </w:rPr>
      <w:t>n</w:t>
    </w:r>
    <w:r w:rsidRPr="0023485C">
      <w:rPr>
        <w:rFonts w:ascii="Times New Roman" w:hAnsi="Times New Roman" w:cs="Times New Roman"/>
        <w:b w:val="0"/>
        <w:bCs/>
        <w:color w:val="000000"/>
        <w:sz w:val="18"/>
        <w:szCs w:val="18"/>
      </w:rPr>
      <w:t>o</w:t>
    </w:r>
    <w:r w:rsidRPr="0023485C">
      <w:rPr>
        <w:rFonts w:ascii="Times New Roman" w:eastAsia="Arial" w:hAnsi="Times New Roman" w:cs="Times New Roman"/>
        <w:b w:val="0"/>
        <w:bCs/>
        <w:color w:val="000000"/>
        <w:sz w:val="18"/>
        <w:szCs w:val="18"/>
      </w:rPr>
      <w:t xml:space="preserve"> </w:t>
    </w:r>
    <w:r w:rsidRPr="0023485C">
      <w:rPr>
        <w:rFonts w:ascii="Times New Roman" w:hAnsi="Times New Roman" w:cs="Times New Roman"/>
        <w:b w:val="0"/>
        <w:bCs/>
        <w:color w:val="000000"/>
        <w:spacing w:val="-1"/>
        <w:sz w:val="18"/>
        <w:szCs w:val="18"/>
      </w:rPr>
      <w:t xml:space="preserve">Jipya </w:t>
    </w:r>
    <w:r w:rsidRPr="0023485C">
      <w:rPr>
        <w:rFonts w:ascii="Times New Roman" w:hAnsi="Times New Roman" w:cs="Times New Roman"/>
        <w:b w:val="0"/>
        <w:bCs/>
        <w:color w:val="000000"/>
        <w:spacing w:val="-1"/>
        <w:sz w:val="18"/>
        <w:szCs w:val="18"/>
      </w:rPr>
      <w:tab/>
    </w:r>
    <w:r w:rsidRPr="0023485C">
      <w:rPr>
        <w:rFonts w:ascii="Times New Roman" w:hAnsi="Times New Roman" w:cs="Times New Roman"/>
        <w:b w:val="0"/>
        <w:bCs/>
        <w:color w:val="000000"/>
        <w:spacing w:val="-1"/>
        <w:sz w:val="18"/>
        <w:szCs w:val="18"/>
      </w:rPr>
      <w:tab/>
    </w:r>
    <w:r w:rsidRPr="0023485C">
      <w:rPr>
        <w:rFonts w:ascii="Times New Roman" w:hAnsi="Times New Roman" w:cs="Times New Roman"/>
        <w:b w:val="0"/>
        <w:bCs/>
        <w:color w:val="000000"/>
        <w:spacing w:val="-1"/>
        <w:sz w:val="18"/>
        <w:szCs w:val="18"/>
      </w:rPr>
      <w:tab/>
    </w:r>
    <w:r w:rsidRPr="0023485C">
      <w:rPr>
        <w:rFonts w:ascii="Times New Roman" w:hAnsi="Times New Roman" w:cs="Times New Roman"/>
        <w:b w:val="0"/>
        <w:bCs/>
        <w:color w:val="000000"/>
        <w:spacing w:val="-1"/>
        <w:sz w:val="18"/>
        <w:szCs w:val="18"/>
      </w:rPr>
      <w:tab/>
      <w:t>Somo la 1: Kwanini Tujifunze Theolojia ya Agano Jipya?</w:t>
    </w:r>
  </w:p>
  <w:p w:rsidR="00A93A4E" w:rsidRPr="0023485C" w:rsidRDefault="00A93A4E">
    <w:pPr>
      <w:spacing w:line="200" w:lineRule="exact"/>
      <w:rPr>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D51AE"/>
    <w:multiLevelType w:val="multilevel"/>
    <w:tmpl w:val="FFFFFFFF"/>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D3"/>
    <w:rsid w:val="0000381B"/>
    <w:rsid w:val="00005B02"/>
    <w:rsid w:val="00010E5F"/>
    <w:rsid w:val="00017DB1"/>
    <w:rsid w:val="00025987"/>
    <w:rsid w:val="000614CC"/>
    <w:rsid w:val="00082BFA"/>
    <w:rsid w:val="00083AAF"/>
    <w:rsid w:val="00085ACB"/>
    <w:rsid w:val="00096600"/>
    <w:rsid w:val="000A3D59"/>
    <w:rsid w:val="000D4443"/>
    <w:rsid w:val="000D63B8"/>
    <w:rsid w:val="000D6464"/>
    <w:rsid w:val="000E4C75"/>
    <w:rsid w:val="000E7732"/>
    <w:rsid w:val="001056D2"/>
    <w:rsid w:val="00105B9C"/>
    <w:rsid w:val="001326B3"/>
    <w:rsid w:val="00134113"/>
    <w:rsid w:val="00154A11"/>
    <w:rsid w:val="001778E0"/>
    <w:rsid w:val="00183151"/>
    <w:rsid w:val="001B63FE"/>
    <w:rsid w:val="001B780F"/>
    <w:rsid w:val="001D2125"/>
    <w:rsid w:val="001D3CE7"/>
    <w:rsid w:val="001E5B09"/>
    <w:rsid w:val="002125CB"/>
    <w:rsid w:val="0022681E"/>
    <w:rsid w:val="0023485C"/>
    <w:rsid w:val="0023606B"/>
    <w:rsid w:val="00237F3F"/>
    <w:rsid w:val="00246B19"/>
    <w:rsid w:val="002603CE"/>
    <w:rsid w:val="00294808"/>
    <w:rsid w:val="00296E4D"/>
    <w:rsid w:val="002A4FCC"/>
    <w:rsid w:val="002B2A0D"/>
    <w:rsid w:val="002B2A47"/>
    <w:rsid w:val="002B64F9"/>
    <w:rsid w:val="002B6958"/>
    <w:rsid w:val="002C63A2"/>
    <w:rsid w:val="002E260F"/>
    <w:rsid w:val="002E7FD0"/>
    <w:rsid w:val="002F6D5B"/>
    <w:rsid w:val="0031647B"/>
    <w:rsid w:val="00321036"/>
    <w:rsid w:val="003326C0"/>
    <w:rsid w:val="0034078E"/>
    <w:rsid w:val="0035343C"/>
    <w:rsid w:val="0035674C"/>
    <w:rsid w:val="003608F8"/>
    <w:rsid w:val="0036430F"/>
    <w:rsid w:val="003855CC"/>
    <w:rsid w:val="00392EC5"/>
    <w:rsid w:val="003964E4"/>
    <w:rsid w:val="003D0CB6"/>
    <w:rsid w:val="003F1425"/>
    <w:rsid w:val="003F338E"/>
    <w:rsid w:val="003F7402"/>
    <w:rsid w:val="003F7500"/>
    <w:rsid w:val="00400EDD"/>
    <w:rsid w:val="004012D6"/>
    <w:rsid w:val="00403EE8"/>
    <w:rsid w:val="00420E1C"/>
    <w:rsid w:val="00425356"/>
    <w:rsid w:val="00431EB5"/>
    <w:rsid w:val="00447F06"/>
    <w:rsid w:val="004677E9"/>
    <w:rsid w:val="0048497B"/>
    <w:rsid w:val="004A4ED6"/>
    <w:rsid w:val="004B055C"/>
    <w:rsid w:val="004B10D6"/>
    <w:rsid w:val="004B29B7"/>
    <w:rsid w:val="004D7575"/>
    <w:rsid w:val="004F03B2"/>
    <w:rsid w:val="004F3484"/>
    <w:rsid w:val="004F41A8"/>
    <w:rsid w:val="005000B9"/>
    <w:rsid w:val="00501E78"/>
    <w:rsid w:val="00505ABB"/>
    <w:rsid w:val="0051188F"/>
    <w:rsid w:val="005123CF"/>
    <w:rsid w:val="00521EB0"/>
    <w:rsid w:val="005245E2"/>
    <w:rsid w:val="00524E4B"/>
    <w:rsid w:val="00531438"/>
    <w:rsid w:val="005333CD"/>
    <w:rsid w:val="00551659"/>
    <w:rsid w:val="00565FF4"/>
    <w:rsid w:val="00566CFE"/>
    <w:rsid w:val="00567166"/>
    <w:rsid w:val="00571E32"/>
    <w:rsid w:val="005821F4"/>
    <w:rsid w:val="00587D5D"/>
    <w:rsid w:val="00593340"/>
    <w:rsid w:val="00594120"/>
    <w:rsid w:val="005975AF"/>
    <w:rsid w:val="005A7161"/>
    <w:rsid w:val="005A7FDB"/>
    <w:rsid w:val="005C1013"/>
    <w:rsid w:val="005D4889"/>
    <w:rsid w:val="005D6215"/>
    <w:rsid w:val="005E2AF3"/>
    <w:rsid w:val="005E6FD3"/>
    <w:rsid w:val="005E7DE1"/>
    <w:rsid w:val="006028B2"/>
    <w:rsid w:val="00602D35"/>
    <w:rsid w:val="00604CFD"/>
    <w:rsid w:val="0061018B"/>
    <w:rsid w:val="006121BB"/>
    <w:rsid w:val="006342A4"/>
    <w:rsid w:val="006448CC"/>
    <w:rsid w:val="00645C62"/>
    <w:rsid w:val="00657D08"/>
    <w:rsid w:val="00672ED8"/>
    <w:rsid w:val="00674E62"/>
    <w:rsid w:val="00676E03"/>
    <w:rsid w:val="00677BF8"/>
    <w:rsid w:val="00680E67"/>
    <w:rsid w:val="00683075"/>
    <w:rsid w:val="00692152"/>
    <w:rsid w:val="00695145"/>
    <w:rsid w:val="006C3677"/>
    <w:rsid w:val="006D009D"/>
    <w:rsid w:val="006D7F07"/>
    <w:rsid w:val="006E7353"/>
    <w:rsid w:val="006E76B3"/>
    <w:rsid w:val="00702375"/>
    <w:rsid w:val="00704C6D"/>
    <w:rsid w:val="00711871"/>
    <w:rsid w:val="00713243"/>
    <w:rsid w:val="00731465"/>
    <w:rsid w:val="00736482"/>
    <w:rsid w:val="00737CC4"/>
    <w:rsid w:val="0074003C"/>
    <w:rsid w:val="00740BEE"/>
    <w:rsid w:val="00741685"/>
    <w:rsid w:val="00744E13"/>
    <w:rsid w:val="00746611"/>
    <w:rsid w:val="00750A57"/>
    <w:rsid w:val="00760427"/>
    <w:rsid w:val="007950C5"/>
    <w:rsid w:val="007A75E7"/>
    <w:rsid w:val="007E6AC7"/>
    <w:rsid w:val="007F4DC6"/>
    <w:rsid w:val="00822A56"/>
    <w:rsid w:val="00833E84"/>
    <w:rsid w:val="00842C9A"/>
    <w:rsid w:val="00844A26"/>
    <w:rsid w:val="00863FE1"/>
    <w:rsid w:val="00883CD0"/>
    <w:rsid w:val="00891C6E"/>
    <w:rsid w:val="008A70F5"/>
    <w:rsid w:val="008B0A37"/>
    <w:rsid w:val="008C0D2C"/>
    <w:rsid w:val="008C5BA9"/>
    <w:rsid w:val="00901759"/>
    <w:rsid w:val="009058B9"/>
    <w:rsid w:val="00937FF4"/>
    <w:rsid w:val="00953541"/>
    <w:rsid w:val="00967274"/>
    <w:rsid w:val="00975232"/>
    <w:rsid w:val="009757BA"/>
    <w:rsid w:val="0099501F"/>
    <w:rsid w:val="00996829"/>
    <w:rsid w:val="009A1D6F"/>
    <w:rsid w:val="009B35E6"/>
    <w:rsid w:val="009C7D83"/>
    <w:rsid w:val="009D1D8E"/>
    <w:rsid w:val="009D7020"/>
    <w:rsid w:val="009E02FA"/>
    <w:rsid w:val="009F23F3"/>
    <w:rsid w:val="00A009B9"/>
    <w:rsid w:val="00A11C35"/>
    <w:rsid w:val="00A21019"/>
    <w:rsid w:val="00A24CD3"/>
    <w:rsid w:val="00A623F7"/>
    <w:rsid w:val="00A62853"/>
    <w:rsid w:val="00A63D76"/>
    <w:rsid w:val="00A7415D"/>
    <w:rsid w:val="00A83DC2"/>
    <w:rsid w:val="00A90D82"/>
    <w:rsid w:val="00A93A4E"/>
    <w:rsid w:val="00A962DF"/>
    <w:rsid w:val="00AA5594"/>
    <w:rsid w:val="00AB0322"/>
    <w:rsid w:val="00AB1FA2"/>
    <w:rsid w:val="00AC4D19"/>
    <w:rsid w:val="00AC5BD8"/>
    <w:rsid w:val="00AE63CB"/>
    <w:rsid w:val="00AE6C25"/>
    <w:rsid w:val="00B13160"/>
    <w:rsid w:val="00B17BB9"/>
    <w:rsid w:val="00B213B4"/>
    <w:rsid w:val="00B27157"/>
    <w:rsid w:val="00B279AD"/>
    <w:rsid w:val="00B27ACD"/>
    <w:rsid w:val="00B42F24"/>
    <w:rsid w:val="00B45474"/>
    <w:rsid w:val="00B51195"/>
    <w:rsid w:val="00B56C9C"/>
    <w:rsid w:val="00B658F1"/>
    <w:rsid w:val="00B96E08"/>
    <w:rsid w:val="00BE1A12"/>
    <w:rsid w:val="00BE628E"/>
    <w:rsid w:val="00BF3D60"/>
    <w:rsid w:val="00BF7FB2"/>
    <w:rsid w:val="00C344F7"/>
    <w:rsid w:val="00C35EF2"/>
    <w:rsid w:val="00C43FA8"/>
    <w:rsid w:val="00C67106"/>
    <w:rsid w:val="00C73D45"/>
    <w:rsid w:val="00C81EB6"/>
    <w:rsid w:val="00C85FBB"/>
    <w:rsid w:val="00C93483"/>
    <w:rsid w:val="00CB3FE9"/>
    <w:rsid w:val="00CB67E9"/>
    <w:rsid w:val="00CE6245"/>
    <w:rsid w:val="00D001AA"/>
    <w:rsid w:val="00D20866"/>
    <w:rsid w:val="00D35651"/>
    <w:rsid w:val="00D46030"/>
    <w:rsid w:val="00D66ACF"/>
    <w:rsid w:val="00D72516"/>
    <w:rsid w:val="00D86A81"/>
    <w:rsid w:val="00D9098C"/>
    <w:rsid w:val="00D97B4F"/>
    <w:rsid w:val="00DA2632"/>
    <w:rsid w:val="00DB06F7"/>
    <w:rsid w:val="00DB3605"/>
    <w:rsid w:val="00DE195A"/>
    <w:rsid w:val="00DE30A7"/>
    <w:rsid w:val="00DF011A"/>
    <w:rsid w:val="00DF3707"/>
    <w:rsid w:val="00DF3BEB"/>
    <w:rsid w:val="00E03465"/>
    <w:rsid w:val="00E174C7"/>
    <w:rsid w:val="00E21DAC"/>
    <w:rsid w:val="00E87C5F"/>
    <w:rsid w:val="00EA61E5"/>
    <w:rsid w:val="00EB010A"/>
    <w:rsid w:val="00EB3E0F"/>
    <w:rsid w:val="00EC7958"/>
    <w:rsid w:val="00ED110F"/>
    <w:rsid w:val="00ED1702"/>
    <w:rsid w:val="00ED3A62"/>
    <w:rsid w:val="00F079B5"/>
    <w:rsid w:val="00F22FF9"/>
    <w:rsid w:val="00F37E36"/>
    <w:rsid w:val="00F74EC4"/>
    <w:rsid w:val="00F809FB"/>
    <w:rsid w:val="00FA44F7"/>
    <w:rsid w:val="00FC5CF9"/>
    <w:rsid w:val="00FC780B"/>
    <w:rsid w:val="00FE0997"/>
    <w:rsid w:val="00FF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662364AC-54F6-47DB-A5DF-AAFBADFC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953541"/>
    <w:rPr>
      <w:color w:val="0000FF"/>
      <w:u w:val="single"/>
    </w:rPr>
  </w:style>
  <w:style w:type="character" w:customStyle="1" w:styleId="UnresolvedMention1">
    <w:name w:val="Unresolved Mention1"/>
    <w:uiPriority w:val="99"/>
    <w:semiHidden/>
    <w:unhideWhenUsed/>
    <w:rsid w:val="00953541"/>
    <w:rPr>
      <w:color w:val="605E5C"/>
      <w:shd w:val="clear" w:color="auto" w:fill="E1DFDD"/>
    </w:rPr>
  </w:style>
  <w:style w:type="paragraph" w:styleId="Header">
    <w:name w:val="header"/>
    <w:basedOn w:val="Normal"/>
    <w:link w:val="HeaderChar"/>
    <w:uiPriority w:val="99"/>
    <w:unhideWhenUsed/>
    <w:rsid w:val="006D009D"/>
    <w:pPr>
      <w:tabs>
        <w:tab w:val="center" w:pos="4513"/>
        <w:tab w:val="right" w:pos="9026"/>
      </w:tabs>
    </w:pPr>
  </w:style>
  <w:style w:type="character" w:customStyle="1" w:styleId="HeaderChar">
    <w:name w:val="Header Char"/>
    <w:basedOn w:val="DefaultParagraphFont"/>
    <w:link w:val="Header"/>
    <w:uiPriority w:val="99"/>
    <w:rsid w:val="006D009D"/>
  </w:style>
  <w:style w:type="paragraph" w:styleId="Footer">
    <w:name w:val="footer"/>
    <w:basedOn w:val="Normal"/>
    <w:link w:val="FooterChar"/>
    <w:uiPriority w:val="99"/>
    <w:unhideWhenUsed/>
    <w:rsid w:val="006D009D"/>
    <w:pPr>
      <w:tabs>
        <w:tab w:val="center" w:pos="4513"/>
        <w:tab w:val="right" w:pos="9026"/>
      </w:tabs>
    </w:pPr>
  </w:style>
  <w:style w:type="character" w:customStyle="1" w:styleId="FooterChar">
    <w:name w:val="Footer Char"/>
    <w:basedOn w:val="DefaultParagraphFont"/>
    <w:link w:val="Footer"/>
    <w:uiPriority w:val="99"/>
    <w:rsid w:val="006D009D"/>
  </w:style>
  <w:style w:type="paragraph" w:customStyle="1" w:styleId="CoverDocType">
    <w:name w:val="Cover Doc Type"/>
    <w:basedOn w:val="Normal"/>
    <w:link w:val="CoverDocTypeChar"/>
    <w:qFormat/>
    <w:rsid w:val="00134113"/>
    <w:pPr>
      <w:jc w:val="center"/>
    </w:pPr>
    <w:rPr>
      <w:rFonts w:ascii="Myriad Pro Light" w:eastAsia="SimSun" w:hAnsi="Myriad Pro Light" w:cs="Arial"/>
      <w:color w:val="BDE1EB"/>
      <w:sz w:val="56"/>
      <w:szCs w:val="56"/>
      <w:lang w:eastAsia="zh-CN"/>
    </w:rPr>
  </w:style>
  <w:style w:type="character" w:customStyle="1" w:styleId="CoverDocTypeChar">
    <w:name w:val="Cover Doc Type Char"/>
    <w:link w:val="CoverDocType"/>
    <w:rsid w:val="00134113"/>
    <w:rPr>
      <w:rFonts w:ascii="Myriad Pro Light" w:eastAsia="SimSun" w:hAnsi="Myriad Pro Light" w:cs="Arial"/>
      <w:color w:val="BDE1EB"/>
      <w:sz w:val="56"/>
      <w:szCs w:val="56"/>
      <w:lang w:eastAsia="zh-CN"/>
    </w:rPr>
  </w:style>
  <w:style w:type="paragraph" w:styleId="BodyText">
    <w:name w:val="Body Text"/>
    <w:basedOn w:val="Normal"/>
    <w:link w:val="BodyTextChar"/>
    <w:uiPriority w:val="1"/>
    <w:qFormat/>
    <w:rsid w:val="0034078E"/>
    <w:pPr>
      <w:widowControl w:val="0"/>
      <w:autoSpaceDE w:val="0"/>
      <w:autoSpaceDN w:val="0"/>
    </w:pPr>
    <w:rPr>
      <w:sz w:val="24"/>
      <w:szCs w:val="24"/>
    </w:rPr>
  </w:style>
  <w:style w:type="character" w:customStyle="1" w:styleId="BodyTextChar">
    <w:name w:val="Body Text Char"/>
    <w:link w:val="BodyText"/>
    <w:uiPriority w:val="1"/>
    <w:rsid w:val="0034078E"/>
    <w:rPr>
      <w:sz w:val="24"/>
      <w:szCs w:val="24"/>
    </w:rPr>
  </w:style>
  <w:style w:type="paragraph" w:customStyle="1" w:styleId="Header1">
    <w:name w:val="Header1"/>
    <w:rsid w:val="002125CB"/>
    <w:pPr>
      <w:tabs>
        <w:tab w:val="center" w:pos="4320"/>
        <w:tab w:val="right" w:pos="8640"/>
      </w:tabs>
    </w:pPr>
    <w:rPr>
      <w:rFonts w:eastAsia="ヒラギノ角ゴ Pro W3"/>
      <w:color w:val="000000"/>
      <w:sz w:val="24"/>
      <w:lang w:eastAsia="en-US"/>
    </w:rPr>
  </w:style>
  <w:style w:type="paragraph" w:customStyle="1" w:styleId="CoverLessonTitle">
    <w:name w:val="Cover Lesson Title"/>
    <w:basedOn w:val="Normal"/>
    <w:link w:val="CoverLessonTitleChar"/>
    <w:qFormat/>
    <w:rsid w:val="00AE63CB"/>
    <w:rPr>
      <w:rFonts w:ascii="Myriad Pro" w:eastAsia="SimSun" w:hAnsi="Myriad Pro" w:cs="Arial"/>
      <w:color w:val="4496A1"/>
      <w:sz w:val="72"/>
      <w:szCs w:val="72"/>
      <w:lang w:eastAsia="zh-CN"/>
    </w:rPr>
  </w:style>
  <w:style w:type="character" w:customStyle="1" w:styleId="CoverLessonTitleChar">
    <w:name w:val="Cover Lesson Title Char"/>
    <w:link w:val="CoverLessonTitle"/>
    <w:rsid w:val="00AE63CB"/>
    <w:rPr>
      <w:rFonts w:ascii="Myriad Pro" w:eastAsia="SimSun" w:hAnsi="Myriad Pro" w:cs="Arial"/>
      <w:color w:val="4496A1"/>
      <w:sz w:val="72"/>
      <w:szCs w:val="72"/>
      <w:lang w:eastAsia="zh-CN"/>
    </w:rPr>
  </w:style>
  <w:style w:type="paragraph" w:customStyle="1" w:styleId="CoverSeriesTitle">
    <w:name w:val="Cover Series Title"/>
    <w:basedOn w:val="Normal"/>
    <w:link w:val="CoverSeriesTitleChar"/>
    <w:qFormat/>
    <w:rsid w:val="00AE63CB"/>
    <w:pPr>
      <w:jc w:val="center"/>
    </w:pPr>
    <w:rPr>
      <w:rFonts w:ascii="Myriad Pro" w:eastAsia="SimSun" w:hAnsi="Myriad Pro" w:cs="Arial"/>
      <w:b/>
      <w:noProof/>
      <w:color w:val="2C5376"/>
      <w:sz w:val="84"/>
      <w:szCs w:val="84"/>
    </w:rPr>
  </w:style>
  <w:style w:type="character" w:customStyle="1" w:styleId="CoverSeriesTitleChar">
    <w:name w:val="Cover Series Title Char"/>
    <w:link w:val="CoverSeriesTitle"/>
    <w:rsid w:val="00AE63CB"/>
    <w:rPr>
      <w:rFonts w:ascii="Myriad Pro" w:eastAsia="SimSun" w:hAnsi="Myriad Pro" w:cs="Arial"/>
      <w:b/>
      <w:noProof/>
      <w:color w:val="2C5376"/>
      <w:sz w:val="84"/>
      <w:szCs w:val="84"/>
    </w:rPr>
  </w:style>
  <w:style w:type="paragraph" w:customStyle="1" w:styleId="Chapterheading">
    <w:name w:val="Chapter heading"/>
    <w:basedOn w:val="Normal"/>
    <w:link w:val="ChapterheadingChar"/>
    <w:qFormat/>
    <w:rsid w:val="00AE63CB"/>
    <w:pPr>
      <w:widowControl w:val="0"/>
      <w:pBdr>
        <w:bottom w:val="single" w:sz="4" w:space="1" w:color="2C5376"/>
      </w:pBdr>
      <w:tabs>
        <w:tab w:val="left" w:pos="8640"/>
      </w:tabs>
      <w:jc w:val="center"/>
    </w:pPr>
    <w:rPr>
      <w:rFonts w:eastAsia="Calibri" w:cs="Arial"/>
      <w:b/>
      <w:caps/>
      <w:color w:val="2C5376"/>
      <w:sz w:val="32"/>
      <w:szCs w:val="32"/>
    </w:rPr>
  </w:style>
  <w:style w:type="character" w:customStyle="1" w:styleId="ChapterheadingChar">
    <w:name w:val="Chapter heading Char"/>
    <w:link w:val="Chapterheading"/>
    <w:rsid w:val="00AE63CB"/>
    <w:rPr>
      <w:rFonts w:eastAsia="Calibri" w:cs="Arial"/>
      <w:b/>
      <w:caps/>
      <w:color w:val="2C5376"/>
      <w:sz w:val="32"/>
      <w:szCs w:val="32"/>
    </w:rPr>
  </w:style>
  <w:style w:type="paragraph" w:customStyle="1" w:styleId="PanelHeading">
    <w:name w:val="Panel Heading"/>
    <w:basedOn w:val="Normal"/>
    <w:link w:val="PanelHeadingChar"/>
    <w:qFormat/>
    <w:rsid w:val="00AE63CB"/>
    <w:pPr>
      <w:widowControl w:val="0"/>
      <w:tabs>
        <w:tab w:val="left" w:pos="1660"/>
      </w:tabs>
      <w:suppressAutoHyphens/>
      <w:jc w:val="center"/>
    </w:pPr>
    <w:rPr>
      <w:rFonts w:eastAsia="Calibri" w:cs="Arial"/>
      <w:b/>
      <w:smallCaps/>
      <w:color w:val="2C5376"/>
      <w:sz w:val="28"/>
      <w:szCs w:val="28"/>
    </w:rPr>
  </w:style>
  <w:style w:type="character" w:customStyle="1" w:styleId="PanelHeadingChar">
    <w:name w:val="Panel Heading Char"/>
    <w:link w:val="PanelHeading"/>
    <w:rsid w:val="00AE63CB"/>
    <w:rPr>
      <w:rFonts w:eastAsia="Calibri" w:cs="Arial"/>
      <w:b/>
      <w:smallCaps/>
      <w:color w:val="2C5376"/>
      <w:sz w:val="28"/>
      <w:szCs w:val="28"/>
    </w:rPr>
  </w:style>
  <w:style w:type="paragraph" w:customStyle="1" w:styleId="BulletHeading">
    <w:name w:val="Bullet Heading"/>
    <w:basedOn w:val="Normal"/>
    <w:link w:val="BulletHeadingChar"/>
    <w:qFormat/>
    <w:rsid w:val="00AE63CB"/>
    <w:pPr>
      <w:widowControl w:val="0"/>
      <w:suppressAutoHyphens/>
    </w:pPr>
    <w:rPr>
      <w:rFonts w:eastAsia="Calibri" w:cs="Arial"/>
      <w:b/>
      <w:color w:val="2C5376"/>
      <w:sz w:val="28"/>
      <w:szCs w:val="28"/>
    </w:rPr>
  </w:style>
  <w:style w:type="character" w:customStyle="1" w:styleId="BulletHeadingChar">
    <w:name w:val="Bullet Heading Char"/>
    <w:link w:val="BulletHeading"/>
    <w:rsid w:val="00AE63CB"/>
    <w:rPr>
      <w:rFonts w:eastAsia="Calibri" w:cs="Arial"/>
      <w:b/>
      <w:color w:val="2C5376"/>
      <w:sz w:val="28"/>
      <w:szCs w:val="28"/>
    </w:rPr>
  </w:style>
  <w:style w:type="paragraph" w:customStyle="1" w:styleId="Scripturequotes">
    <w:name w:val="Scripture quotes"/>
    <w:basedOn w:val="Normal"/>
    <w:uiPriority w:val="1"/>
    <w:qFormat/>
    <w:rsid w:val="00AE63CB"/>
    <w:pPr>
      <w:widowControl w:val="0"/>
      <w:shd w:val="solid" w:color="FFFFFF" w:fill="D9D9D9"/>
      <w:ind w:left="720" w:right="720"/>
    </w:pPr>
    <w:rPr>
      <w:rFonts w:eastAsia="Calibri" w:cs="Arial"/>
      <w:bCs/>
      <w:color w:val="2C5376"/>
      <w:sz w:val="24"/>
      <w:szCs w:val="32"/>
    </w:rPr>
  </w:style>
  <w:style w:type="paragraph" w:styleId="TOC1">
    <w:name w:val="toc 1"/>
    <w:basedOn w:val="Normal"/>
    <w:next w:val="Normal"/>
    <w:autoRedefine/>
    <w:uiPriority w:val="39"/>
    <w:unhideWhenUsed/>
    <w:rsid w:val="00B51195"/>
    <w:pPr>
      <w:spacing w:before="240" w:after="120"/>
    </w:pPr>
    <w:rPr>
      <w:b/>
      <w:color w:val="153D63"/>
      <w:sz w:val="24"/>
    </w:rPr>
  </w:style>
  <w:style w:type="paragraph" w:styleId="TOC2">
    <w:name w:val="toc 2"/>
    <w:basedOn w:val="Normal"/>
    <w:next w:val="Normal"/>
    <w:autoRedefine/>
    <w:uiPriority w:val="39"/>
    <w:unhideWhenUsed/>
    <w:rsid w:val="000E7732"/>
    <w:pPr>
      <w:ind w:left="216"/>
    </w:pPr>
    <w:rPr>
      <w:sz w:val="24"/>
    </w:rPr>
  </w:style>
  <w:style w:type="paragraph" w:styleId="TOC3">
    <w:name w:val="toc 3"/>
    <w:basedOn w:val="Normal"/>
    <w:next w:val="Normal"/>
    <w:autoRedefine/>
    <w:uiPriority w:val="39"/>
    <w:unhideWhenUsed/>
    <w:rsid w:val="000E7732"/>
    <w:pPr>
      <w:ind w:left="446"/>
    </w:pPr>
    <w:rPr>
      <w:sz w:val="24"/>
    </w:rPr>
  </w:style>
  <w:style w:type="character" w:styleId="PageNumber">
    <w:name w:val="page number"/>
    <w:basedOn w:val="DefaultParagraphFont"/>
    <w:uiPriority w:val="99"/>
    <w:semiHidden/>
    <w:unhideWhenUsed/>
    <w:rsid w:val="000E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EB5F-6106-4B48-9537-6685CA4B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8946</Words>
  <Characters>50996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Ufalme na Maagano katika Agano Jipya</vt:lpstr>
    </vt:vector>
  </TitlesOfParts>
  <Manager/>
  <Company/>
  <LinksUpToDate>false</LinksUpToDate>
  <CharactersWithSpaces>59823</CharactersWithSpaces>
  <SharedDoc>false</SharedDoc>
  <HyperlinkBase/>
  <HLinks>
    <vt:vector size="126" baseType="variant">
      <vt:variant>
        <vt:i4>1376316</vt:i4>
      </vt:variant>
      <vt:variant>
        <vt:i4>122</vt:i4>
      </vt:variant>
      <vt:variant>
        <vt:i4>0</vt:i4>
      </vt:variant>
      <vt:variant>
        <vt:i4>5</vt:i4>
      </vt:variant>
      <vt:variant>
        <vt:lpwstr/>
      </vt:variant>
      <vt:variant>
        <vt:lpwstr>_Toc168300574</vt:lpwstr>
      </vt:variant>
      <vt:variant>
        <vt:i4>1376316</vt:i4>
      </vt:variant>
      <vt:variant>
        <vt:i4>116</vt:i4>
      </vt:variant>
      <vt:variant>
        <vt:i4>0</vt:i4>
      </vt:variant>
      <vt:variant>
        <vt:i4>5</vt:i4>
      </vt:variant>
      <vt:variant>
        <vt:lpwstr/>
      </vt:variant>
      <vt:variant>
        <vt:lpwstr>_Toc168300573</vt:lpwstr>
      </vt:variant>
      <vt:variant>
        <vt:i4>1376316</vt:i4>
      </vt:variant>
      <vt:variant>
        <vt:i4>110</vt:i4>
      </vt:variant>
      <vt:variant>
        <vt:i4>0</vt:i4>
      </vt:variant>
      <vt:variant>
        <vt:i4>5</vt:i4>
      </vt:variant>
      <vt:variant>
        <vt:lpwstr/>
      </vt:variant>
      <vt:variant>
        <vt:lpwstr>_Toc168300572</vt:lpwstr>
      </vt:variant>
      <vt:variant>
        <vt:i4>1376316</vt:i4>
      </vt:variant>
      <vt:variant>
        <vt:i4>104</vt:i4>
      </vt:variant>
      <vt:variant>
        <vt:i4>0</vt:i4>
      </vt:variant>
      <vt:variant>
        <vt:i4>5</vt:i4>
      </vt:variant>
      <vt:variant>
        <vt:lpwstr/>
      </vt:variant>
      <vt:variant>
        <vt:lpwstr>_Toc168300571</vt:lpwstr>
      </vt:variant>
      <vt:variant>
        <vt:i4>1376316</vt:i4>
      </vt:variant>
      <vt:variant>
        <vt:i4>98</vt:i4>
      </vt:variant>
      <vt:variant>
        <vt:i4>0</vt:i4>
      </vt:variant>
      <vt:variant>
        <vt:i4>5</vt:i4>
      </vt:variant>
      <vt:variant>
        <vt:lpwstr/>
      </vt:variant>
      <vt:variant>
        <vt:lpwstr>_Toc168300570</vt:lpwstr>
      </vt:variant>
      <vt:variant>
        <vt:i4>1310780</vt:i4>
      </vt:variant>
      <vt:variant>
        <vt:i4>92</vt:i4>
      </vt:variant>
      <vt:variant>
        <vt:i4>0</vt:i4>
      </vt:variant>
      <vt:variant>
        <vt:i4>5</vt:i4>
      </vt:variant>
      <vt:variant>
        <vt:lpwstr/>
      </vt:variant>
      <vt:variant>
        <vt:lpwstr>_Toc168300569</vt:lpwstr>
      </vt:variant>
      <vt:variant>
        <vt:i4>1310780</vt:i4>
      </vt:variant>
      <vt:variant>
        <vt:i4>86</vt:i4>
      </vt:variant>
      <vt:variant>
        <vt:i4>0</vt:i4>
      </vt:variant>
      <vt:variant>
        <vt:i4>5</vt:i4>
      </vt:variant>
      <vt:variant>
        <vt:lpwstr/>
      </vt:variant>
      <vt:variant>
        <vt:lpwstr>_Toc168300568</vt:lpwstr>
      </vt:variant>
      <vt:variant>
        <vt:i4>1310780</vt:i4>
      </vt:variant>
      <vt:variant>
        <vt:i4>80</vt:i4>
      </vt:variant>
      <vt:variant>
        <vt:i4>0</vt:i4>
      </vt:variant>
      <vt:variant>
        <vt:i4>5</vt:i4>
      </vt:variant>
      <vt:variant>
        <vt:lpwstr/>
      </vt:variant>
      <vt:variant>
        <vt:lpwstr>_Toc168300567</vt:lpwstr>
      </vt:variant>
      <vt:variant>
        <vt:i4>1310780</vt:i4>
      </vt:variant>
      <vt:variant>
        <vt:i4>74</vt:i4>
      </vt:variant>
      <vt:variant>
        <vt:i4>0</vt:i4>
      </vt:variant>
      <vt:variant>
        <vt:i4>5</vt:i4>
      </vt:variant>
      <vt:variant>
        <vt:lpwstr/>
      </vt:variant>
      <vt:variant>
        <vt:lpwstr>_Toc168300566</vt:lpwstr>
      </vt:variant>
      <vt:variant>
        <vt:i4>1310780</vt:i4>
      </vt:variant>
      <vt:variant>
        <vt:i4>68</vt:i4>
      </vt:variant>
      <vt:variant>
        <vt:i4>0</vt:i4>
      </vt:variant>
      <vt:variant>
        <vt:i4>5</vt:i4>
      </vt:variant>
      <vt:variant>
        <vt:lpwstr/>
      </vt:variant>
      <vt:variant>
        <vt:lpwstr>_Toc168300565</vt:lpwstr>
      </vt:variant>
      <vt:variant>
        <vt:i4>1310780</vt:i4>
      </vt:variant>
      <vt:variant>
        <vt:i4>62</vt:i4>
      </vt:variant>
      <vt:variant>
        <vt:i4>0</vt:i4>
      </vt:variant>
      <vt:variant>
        <vt:i4>5</vt:i4>
      </vt:variant>
      <vt:variant>
        <vt:lpwstr/>
      </vt:variant>
      <vt:variant>
        <vt:lpwstr>_Toc168300564</vt:lpwstr>
      </vt:variant>
      <vt:variant>
        <vt:i4>1310780</vt:i4>
      </vt:variant>
      <vt:variant>
        <vt:i4>56</vt:i4>
      </vt:variant>
      <vt:variant>
        <vt:i4>0</vt:i4>
      </vt:variant>
      <vt:variant>
        <vt:i4>5</vt:i4>
      </vt:variant>
      <vt:variant>
        <vt:lpwstr/>
      </vt:variant>
      <vt:variant>
        <vt:lpwstr>_Toc168300563</vt:lpwstr>
      </vt:variant>
      <vt:variant>
        <vt:i4>1310780</vt:i4>
      </vt:variant>
      <vt:variant>
        <vt:i4>50</vt:i4>
      </vt:variant>
      <vt:variant>
        <vt:i4>0</vt:i4>
      </vt:variant>
      <vt:variant>
        <vt:i4>5</vt:i4>
      </vt:variant>
      <vt:variant>
        <vt:lpwstr/>
      </vt:variant>
      <vt:variant>
        <vt:lpwstr>_Toc168300562</vt:lpwstr>
      </vt:variant>
      <vt:variant>
        <vt:i4>1310780</vt:i4>
      </vt:variant>
      <vt:variant>
        <vt:i4>44</vt:i4>
      </vt:variant>
      <vt:variant>
        <vt:i4>0</vt:i4>
      </vt:variant>
      <vt:variant>
        <vt:i4>5</vt:i4>
      </vt:variant>
      <vt:variant>
        <vt:lpwstr/>
      </vt:variant>
      <vt:variant>
        <vt:lpwstr>_Toc168300561</vt:lpwstr>
      </vt:variant>
      <vt:variant>
        <vt:i4>1310780</vt:i4>
      </vt:variant>
      <vt:variant>
        <vt:i4>38</vt:i4>
      </vt:variant>
      <vt:variant>
        <vt:i4>0</vt:i4>
      </vt:variant>
      <vt:variant>
        <vt:i4>5</vt:i4>
      </vt:variant>
      <vt:variant>
        <vt:lpwstr/>
      </vt:variant>
      <vt:variant>
        <vt:lpwstr>_Toc168300560</vt:lpwstr>
      </vt:variant>
      <vt:variant>
        <vt:i4>1507388</vt:i4>
      </vt:variant>
      <vt:variant>
        <vt:i4>32</vt:i4>
      </vt:variant>
      <vt:variant>
        <vt:i4>0</vt:i4>
      </vt:variant>
      <vt:variant>
        <vt:i4>5</vt:i4>
      </vt:variant>
      <vt:variant>
        <vt:lpwstr/>
      </vt:variant>
      <vt:variant>
        <vt:lpwstr>_Toc168300559</vt:lpwstr>
      </vt:variant>
      <vt:variant>
        <vt:i4>1507388</vt:i4>
      </vt:variant>
      <vt:variant>
        <vt:i4>26</vt:i4>
      </vt:variant>
      <vt:variant>
        <vt:i4>0</vt:i4>
      </vt:variant>
      <vt:variant>
        <vt:i4>5</vt:i4>
      </vt:variant>
      <vt:variant>
        <vt:lpwstr/>
      </vt:variant>
      <vt:variant>
        <vt:lpwstr>_Toc168300558</vt:lpwstr>
      </vt:variant>
      <vt:variant>
        <vt:i4>1507388</vt:i4>
      </vt:variant>
      <vt:variant>
        <vt:i4>20</vt:i4>
      </vt:variant>
      <vt:variant>
        <vt:i4>0</vt:i4>
      </vt:variant>
      <vt:variant>
        <vt:i4>5</vt:i4>
      </vt:variant>
      <vt:variant>
        <vt:lpwstr/>
      </vt:variant>
      <vt:variant>
        <vt:lpwstr>_Toc168300557</vt:lpwstr>
      </vt:variant>
      <vt:variant>
        <vt:i4>1507388</vt:i4>
      </vt:variant>
      <vt:variant>
        <vt:i4>14</vt:i4>
      </vt:variant>
      <vt:variant>
        <vt:i4>0</vt:i4>
      </vt:variant>
      <vt:variant>
        <vt:i4>5</vt:i4>
      </vt:variant>
      <vt:variant>
        <vt:lpwstr/>
      </vt:variant>
      <vt:variant>
        <vt:lpwstr>_Toc168300556</vt:lpwstr>
      </vt:variant>
      <vt:variant>
        <vt:i4>1507388</vt:i4>
      </vt:variant>
      <vt:variant>
        <vt:i4>8</vt:i4>
      </vt:variant>
      <vt:variant>
        <vt:i4>0</vt:i4>
      </vt:variant>
      <vt:variant>
        <vt:i4>5</vt:i4>
      </vt:variant>
      <vt:variant>
        <vt:lpwstr/>
      </vt:variant>
      <vt:variant>
        <vt:lpwstr>_Toc168300555</vt:lpwstr>
      </vt:variant>
      <vt:variant>
        <vt:i4>1507388</vt:i4>
      </vt:variant>
      <vt:variant>
        <vt:i4>2</vt:i4>
      </vt:variant>
      <vt:variant>
        <vt:i4>0</vt:i4>
      </vt:variant>
      <vt:variant>
        <vt:i4>5</vt:i4>
      </vt:variant>
      <vt:variant>
        <vt:lpwstr/>
      </vt:variant>
      <vt:variant>
        <vt:lpwstr>_Toc168300554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Ufalme na Maagano katika Agano Jipya</dc:title>
  <dc:subject/>
  <dc:creator>Mwanzo Mpya</dc:creator>
  <cp:keywords/>
  <dc:description/>
  <cp:lastModifiedBy>Kevin Fawcette</cp:lastModifiedBy>
  <cp:revision>2</cp:revision>
  <dcterms:created xsi:type="dcterms:W3CDTF">2025-07-03T17:03:00Z</dcterms:created>
  <dcterms:modified xsi:type="dcterms:W3CDTF">2025-07-03T17:03:00Z</dcterms:modified>
  <cp:category/>
</cp:coreProperties>
</file>