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7B2" w:rsidRPr="00FD5BC5" w:rsidRDefault="009049F6" w:rsidP="00FD5BC5">
      <w:pPr>
        <w:spacing w:before="5"/>
        <w:ind w:left="3989" w:right="39"/>
        <w:contextualSpacing/>
        <w:rPr>
          <w:rFonts w:ascii="Arial" w:eastAsia="Arial" w:hAnsi="Arial" w:cs="Arial"/>
          <w:sz w:val="56"/>
          <w:szCs w:val="56"/>
        </w:rPr>
        <w:sectPr w:rsidR="008E67B2" w:rsidRPr="00FD5BC5">
          <w:headerReference w:type="default" r:id="rId8"/>
          <w:pgSz w:w="12240" w:h="15840"/>
          <w:pgMar w:top="920" w:right="1480" w:bottom="280" w:left="1100" w:header="720" w:footer="720" w:gutter="0"/>
          <w:cols w:space="720"/>
        </w:sectPr>
      </w:pPr>
      <w:bookmarkStart w:id="0" w:name="_GoBack"/>
      <w:bookmarkEnd w:id="0"/>
      <w:r>
        <w:rPr>
          <w:noProof/>
        </w:rPr>
        <mc:AlternateContent>
          <mc:Choice Requires="wps">
            <w:drawing>
              <wp:anchor distT="45720" distB="45720" distL="114300" distR="114300" simplePos="0" relativeHeight="251657216" behindDoc="0" locked="0" layoutInCell="1" allowOverlap="1">
                <wp:simplePos x="0" y="0"/>
                <wp:positionH relativeFrom="column">
                  <wp:posOffset>2519680</wp:posOffset>
                </wp:positionH>
                <wp:positionV relativeFrom="page">
                  <wp:posOffset>1156970</wp:posOffset>
                </wp:positionV>
                <wp:extent cx="3980815" cy="193167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815" cy="1931670"/>
                        </a:xfrm>
                        <a:prstGeom prst="rect">
                          <a:avLst/>
                        </a:prstGeom>
                        <a:noFill/>
                        <a:ln w="9525">
                          <a:noFill/>
                          <a:miter lim="800000"/>
                          <a:headEnd/>
                          <a:tailEnd/>
                        </a:ln>
                      </wps:spPr>
                      <wps:txbx>
                        <w:txbxContent>
                          <w:p w:rsidR="00C07B31" w:rsidRPr="007F44B8" w:rsidRDefault="00C07B31" w:rsidP="00C07B31">
                            <w:pPr>
                              <w:pStyle w:val="CoverSeriesTitle"/>
                              <w:rPr>
                                <w:rFonts w:ascii="Arial" w:hAnsi="Arial"/>
                                <w:sz w:val="80"/>
                                <w:szCs w:val="80"/>
                              </w:rPr>
                            </w:pPr>
                            <w:r w:rsidRPr="00AE63CB">
                              <w:rPr>
                                <w:rFonts w:ascii="Arial" w:hAnsi="Arial"/>
                                <w:sz w:val="80"/>
                                <w:szCs w:val="80"/>
                              </w:rPr>
                              <w:t>Ufalme na Maagano katika</w:t>
                            </w:r>
                            <w:r w:rsidRPr="00E174C7">
                              <w:rPr>
                                <w:rFonts w:ascii="Arial" w:eastAsia="Arial" w:hAnsi="Arial"/>
                                <w:sz w:val="72"/>
                                <w:szCs w:val="72"/>
                              </w:rPr>
                              <w:t xml:space="preserve"> </w:t>
                            </w:r>
                            <w:r w:rsidRPr="00AE63CB">
                              <w:rPr>
                                <w:rFonts w:ascii="Arial" w:hAnsi="Arial"/>
                                <w:sz w:val="80"/>
                                <w:szCs w:val="80"/>
                              </w:rPr>
                              <w:t>A</w:t>
                            </w:r>
                            <w:r w:rsidRPr="00AE63CB">
                              <w:rPr>
                                <w:rFonts w:ascii="Arial" w:hAnsi="Arial"/>
                                <w:spacing w:val="-1"/>
                                <w:sz w:val="80"/>
                                <w:szCs w:val="80"/>
                              </w:rPr>
                              <w:t>g</w:t>
                            </w:r>
                            <w:r w:rsidRPr="00AE63CB">
                              <w:rPr>
                                <w:rFonts w:ascii="Arial" w:hAnsi="Arial"/>
                                <w:sz w:val="80"/>
                                <w:szCs w:val="80"/>
                              </w:rPr>
                              <w:t>a</w:t>
                            </w:r>
                            <w:r w:rsidRPr="00AE63CB">
                              <w:rPr>
                                <w:rFonts w:ascii="Arial" w:hAnsi="Arial"/>
                                <w:spacing w:val="-1"/>
                                <w:sz w:val="80"/>
                                <w:szCs w:val="80"/>
                              </w:rPr>
                              <w:t>n</w:t>
                            </w:r>
                            <w:r w:rsidRPr="00AE63CB">
                              <w:rPr>
                                <w:rFonts w:ascii="Arial" w:hAnsi="Arial"/>
                                <w:sz w:val="80"/>
                                <w:szCs w:val="80"/>
                              </w:rPr>
                              <w:t>o</w:t>
                            </w:r>
                            <w:r w:rsidRPr="00E174C7">
                              <w:rPr>
                                <w:rFonts w:ascii="Arial" w:eastAsia="Arial" w:hAnsi="Arial"/>
                                <w:sz w:val="72"/>
                                <w:szCs w:val="72"/>
                              </w:rPr>
                              <w:t xml:space="preserve"> </w:t>
                            </w:r>
                            <w:r w:rsidRPr="00AE63CB">
                              <w:rPr>
                                <w:rFonts w:ascii="Arial" w:hAnsi="Arial"/>
                                <w:spacing w:val="-1"/>
                                <w:sz w:val="80"/>
                                <w:szCs w:val="80"/>
                              </w:rPr>
                              <w:t>Jipya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98.4pt;margin-top:91.1pt;width:313.45pt;height:152.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" filled="f" stroked="f">
                <v:textbox>
                  <w:txbxContent>
                    <w:p w:rsidR="00C07B31" w:rsidRPr="007F44B8" w:rsidRDefault="00C07B31" w:rsidP="00C07B31">
                      <w:pPr>
                        <w:pStyle w:val="CoverSeriesTitle"/>
                        <w:rPr>
                          <w:rFonts w:ascii="Arial" w:hAnsi="Arial"/>
                          <w:sz w:val="80"/>
                          <w:szCs w:val="80"/>
                        </w:rPr>
                      </w:pPr>
                      <w:r w:rsidRPr="00AE63CB">
                        <w:rPr>
                          <w:rFonts w:ascii="Arial" w:hAnsi="Arial"/>
                          <w:sz w:val="80"/>
                          <w:szCs w:val="80"/>
                        </w:rPr>
                        <w:t>Ufalme na Maagano katika</w:t>
                      </w:r>
                      <w:r w:rsidRPr="00E174C7">
                        <w:rPr>
                          <w:rFonts w:ascii="Arial" w:eastAsia="Arial" w:hAnsi="Arial"/>
                          <w:sz w:val="72"/>
                          <w:szCs w:val="72"/>
                        </w:rPr>
                        <w:t xml:space="preserve"> </w:t>
                      </w:r>
                      <w:r w:rsidRPr="00AE63CB">
                        <w:rPr>
                          <w:rFonts w:ascii="Arial" w:hAnsi="Arial"/>
                          <w:sz w:val="80"/>
                          <w:szCs w:val="80"/>
                        </w:rPr>
                        <w:t>A</w:t>
                      </w:r>
                      <w:r w:rsidRPr="00AE63CB">
                        <w:rPr>
                          <w:rFonts w:ascii="Arial" w:hAnsi="Arial"/>
                          <w:spacing w:val="-1"/>
                          <w:sz w:val="80"/>
                          <w:szCs w:val="80"/>
                        </w:rPr>
                        <w:t>g</w:t>
                      </w:r>
                      <w:r w:rsidRPr="00AE63CB">
                        <w:rPr>
                          <w:rFonts w:ascii="Arial" w:hAnsi="Arial"/>
                          <w:sz w:val="80"/>
                          <w:szCs w:val="80"/>
                        </w:rPr>
                        <w:t>a</w:t>
                      </w:r>
                      <w:r w:rsidRPr="00AE63CB">
                        <w:rPr>
                          <w:rFonts w:ascii="Arial" w:hAnsi="Arial"/>
                          <w:spacing w:val="-1"/>
                          <w:sz w:val="80"/>
                          <w:szCs w:val="80"/>
                        </w:rPr>
                        <w:t>n</w:t>
                      </w:r>
                      <w:r w:rsidRPr="00AE63CB">
                        <w:rPr>
                          <w:rFonts w:ascii="Arial" w:hAnsi="Arial"/>
                          <w:sz w:val="80"/>
                          <w:szCs w:val="80"/>
                        </w:rPr>
                        <w:t>o</w:t>
                      </w:r>
                      <w:r w:rsidRPr="00E174C7">
                        <w:rPr>
                          <w:rFonts w:ascii="Arial" w:eastAsia="Arial" w:hAnsi="Arial"/>
                          <w:sz w:val="72"/>
                          <w:szCs w:val="72"/>
                        </w:rPr>
                        <w:t xml:space="preserve"> </w:t>
                      </w:r>
                      <w:r w:rsidRPr="00AE63CB">
                        <w:rPr>
                          <w:rFonts w:ascii="Arial" w:hAnsi="Arial"/>
                          <w:spacing w:val="-1"/>
                          <w:sz w:val="80"/>
                          <w:szCs w:val="80"/>
                        </w:rPr>
                        <w:t>Jipya</w:t>
                      </w:r>
                    </w:p>
                  </w:txbxContent>
                </v:textbox>
                <w10:wrap type="square" anchory="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100965</wp:posOffset>
                </wp:positionH>
                <wp:positionV relativeFrom="page">
                  <wp:posOffset>3692525</wp:posOffset>
                </wp:positionV>
                <wp:extent cx="2062480" cy="54292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542925"/>
                        </a:xfrm>
                        <a:prstGeom prst="rect">
                          <a:avLst/>
                        </a:prstGeom>
                        <a:noFill/>
                        <a:ln w="9525">
                          <a:noFill/>
                          <a:miter lim="800000"/>
                          <a:headEnd/>
                          <a:tailEnd/>
                        </a:ln>
                      </wps:spPr>
                      <wps:txbx>
                        <w:txbxContent>
                          <w:p w:rsidR="00C07B31" w:rsidRPr="00AE63CB" w:rsidRDefault="00C07B31" w:rsidP="00C07B31">
                            <w:pPr>
                              <w:rPr>
                                <w:rFonts w:ascii="Arial" w:hAnsi="Arial" w:cs="Arial"/>
                                <w:color w:val="FFFFFF"/>
                                <w:sz w:val="52"/>
                                <w:szCs w:val="52"/>
                              </w:rPr>
                            </w:pPr>
                            <w:r w:rsidRPr="00AE63CB">
                              <w:rPr>
                                <w:rFonts w:ascii="Arial" w:hAnsi="Arial" w:cs="Arial"/>
                                <w:color w:val="FFFFFF"/>
                                <w:sz w:val="52"/>
                                <w:szCs w:val="52"/>
                              </w:rPr>
                              <w:t xml:space="preserve">Somo la </w:t>
                            </w:r>
                            <w:r>
                              <w:rPr>
                                <w:rFonts w:ascii="Arial" w:hAnsi="Arial" w:cs="Arial"/>
                                <w:color w:val="FFFFFF"/>
                                <w:sz w:val="52"/>
                                <w:szCs w:val="52"/>
                              </w:rPr>
                              <w:t>3</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7.95pt;margin-top:290.75pt;width:162.4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" filled="f" stroked="f">
                <v:textbox>
                  <w:txbxContent>
                    <w:p w:rsidR="00C07B31" w:rsidRPr="00AE63CB" w:rsidRDefault="00C07B31" w:rsidP="00C07B31">
                      <w:pPr>
                        <w:rPr>
                          <w:rFonts w:ascii="Arial" w:hAnsi="Arial" w:cs="Arial"/>
                          <w:color w:val="FFFFFF"/>
                          <w:sz w:val="52"/>
                          <w:szCs w:val="52"/>
                        </w:rPr>
                      </w:pPr>
                      <w:r w:rsidRPr="00AE63CB">
                        <w:rPr>
                          <w:rFonts w:ascii="Arial" w:hAnsi="Arial" w:cs="Arial"/>
                          <w:color w:val="FFFFFF"/>
                          <w:sz w:val="52"/>
                          <w:szCs w:val="52"/>
                        </w:rPr>
                        <w:t xml:space="preserve">Somo la </w:t>
                      </w:r>
                      <w:r>
                        <w:rPr>
                          <w:rFonts w:ascii="Arial" w:hAnsi="Arial" w:cs="Arial"/>
                          <w:color w:val="FFFFFF"/>
                          <w:sz w:val="52"/>
                          <w:szCs w:val="52"/>
                        </w:rPr>
                        <w:t>3</w:t>
                      </w:r>
                    </w:p>
                  </w:txbxContent>
                </v:textbox>
                <w10:wrap type="square" anchory="page"/>
              </v:shape>
            </w:pict>
          </mc:Fallback>
        </mc:AlternateContent>
      </w:r>
      <w:r>
        <w:rPr>
          <w:noProof/>
          <w:sz w:val="44"/>
          <w:szCs w:val="44"/>
        </w:rPr>
        <mc:AlternateContent>
          <mc:Choice Requires="wps">
            <w:drawing>
              <wp:anchor distT="0" distB="0" distL="114300" distR="114300" simplePos="0" relativeHeight="251655168" behindDoc="1" locked="0" layoutInCell="1" allowOverlap="1">
                <wp:simplePos x="0" y="0"/>
                <wp:positionH relativeFrom="page">
                  <wp:posOffset>31115</wp:posOffset>
                </wp:positionH>
                <wp:positionV relativeFrom="page">
                  <wp:posOffset>22860</wp:posOffset>
                </wp:positionV>
                <wp:extent cx="7735570" cy="10005060"/>
                <wp:effectExtent l="2540" t="3810" r="0" b="190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5570" cy="10005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745" w:rsidRDefault="00226745">
                            <w:pPr>
                              <w:spacing w:before="9" w:line="120" w:lineRule="exact"/>
                              <w:rPr>
                                <w:sz w:val="12"/>
                                <w:szCs w:val="12"/>
                              </w:rPr>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ind w:left="2752"/>
                              <w:rPr>
                                <w:rFonts w:ascii="Arial" w:eastAsia="Arial" w:hAnsi="Arial" w:cs="Arial"/>
                              </w:rPr>
                            </w:pP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deo</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u</w:t>
                            </w:r>
                            <w:r>
                              <w:rPr>
                                <w:rFonts w:ascii="Arial" w:eastAsia="Arial" w:hAnsi="Arial" w:cs="Arial"/>
                                <w:spacing w:val="4"/>
                              </w:rPr>
                              <w:t>d</w:t>
                            </w:r>
                            <w:r>
                              <w:rPr>
                                <w:rFonts w:ascii="Arial" w:eastAsia="Arial" w:hAnsi="Arial" w:cs="Arial"/>
                              </w:rPr>
                              <w:t>y</w:t>
                            </w:r>
                            <w:r>
                              <w:rPr>
                                <w:rFonts w:ascii="Arial" w:eastAsia="Arial" w:hAnsi="Arial" w:cs="Arial"/>
                                <w:spacing w:val="-9"/>
                              </w:rPr>
                              <w:t xml:space="preserve"> </w:t>
                            </w:r>
                            <w:r>
                              <w:rPr>
                                <w:rFonts w:ascii="Arial" w:eastAsia="Arial" w:hAnsi="Arial" w:cs="Arial"/>
                              </w:rPr>
                              <w:t>g</w:t>
                            </w:r>
                            <w:r>
                              <w:rPr>
                                <w:rFonts w:ascii="Arial" w:eastAsia="Arial" w:hAnsi="Arial" w:cs="Arial"/>
                                <w:spacing w:val="2"/>
                              </w:rPr>
                              <w:t>u</w:t>
                            </w:r>
                            <w:r>
                              <w:rPr>
                                <w:rFonts w:ascii="Arial" w:eastAsia="Arial" w:hAnsi="Arial" w:cs="Arial"/>
                                <w:spacing w:val="-1"/>
                              </w:rPr>
                              <w:t>i</w:t>
                            </w:r>
                            <w:r>
                              <w:rPr>
                                <w:rFonts w:ascii="Arial" w:eastAsia="Arial" w:hAnsi="Arial" w:cs="Arial"/>
                                <w:spacing w:val="2"/>
                              </w:rPr>
                              <w:t>d</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rPr>
                              <w:t>ot</w:t>
                            </w:r>
                            <w:r>
                              <w:rPr>
                                <w:rFonts w:ascii="Arial" w:eastAsia="Arial" w:hAnsi="Arial" w:cs="Arial"/>
                                <w:spacing w:val="2"/>
                              </w:rPr>
                              <w:t>h</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ou</w:t>
                            </w:r>
                            <w:r>
                              <w:rPr>
                                <w:rFonts w:ascii="Arial" w:eastAsia="Arial" w:hAnsi="Arial" w:cs="Arial"/>
                                <w:spacing w:val="1"/>
                              </w:rPr>
                              <w:t>rc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vi</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m</w:t>
                            </w:r>
                            <w:r>
                              <w:rPr>
                                <w:rFonts w:ascii="Arial" w:eastAsia="Arial" w:hAnsi="Arial" w:cs="Arial"/>
                                <w:spacing w:val="-1"/>
                              </w:rPr>
                              <w:t>il</w:t>
                            </w:r>
                            <w:r>
                              <w:rPr>
                                <w:rFonts w:ascii="Arial" w:eastAsia="Arial" w:hAnsi="Arial" w:cs="Arial"/>
                              </w:rPr>
                              <w:t>l</w:t>
                            </w:r>
                            <w:r>
                              <w:rPr>
                                <w:rFonts w:ascii="Arial" w:eastAsia="Arial" w:hAnsi="Arial" w:cs="Arial"/>
                                <w:spacing w:val="-9"/>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m</w:t>
                            </w:r>
                            <w:r>
                              <w:rPr>
                                <w:rFonts w:ascii="Arial" w:eastAsia="Arial" w:hAnsi="Arial" w:cs="Arial"/>
                                <w:spacing w:val="-1"/>
                              </w:rPr>
                              <w:t>ill</w:t>
                            </w:r>
                            <w:r>
                              <w:rPr>
                                <w:rFonts w:ascii="Arial" w:eastAsia="Arial" w:hAnsi="Arial" w:cs="Arial"/>
                                <w:spacing w:val="2"/>
                              </w:rPr>
                              <w:t>.</w:t>
                            </w:r>
                            <w:r>
                              <w:rPr>
                                <w:rFonts w:ascii="Arial" w:eastAsia="Arial" w:hAnsi="Arial" w:cs="Arial"/>
                              </w:rPr>
                              <w:t>o</w:t>
                            </w:r>
                            <w:r>
                              <w:rPr>
                                <w:rFonts w:ascii="Arial" w:eastAsia="Arial" w:hAnsi="Arial" w:cs="Arial"/>
                                <w:spacing w:val="1"/>
                              </w:rPr>
                              <w:t>r</w:t>
                            </w:r>
                            <w:r>
                              <w:rPr>
                                <w:rFonts w:ascii="Arial" w:eastAsia="Arial" w:hAnsi="Arial" w:cs="Arial"/>
                              </w:rPr>
                              <w:t>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45pt;margin-top:1.8pt;width:609.1pt;height:787.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" filled="f" stroked="f">
                <v:textbox inset="0,0,0,0">
                  <w:txbxContent>
                    <w:p w:rsidR="00226745" w:rsidRDefault="00226745">
                      <w:pPr>
                        <w:spacing w:before="9" w:line="120" w:lineRule="exact"/>
                        <w:rPr>
                          <w:sz w:val="12"/>
                          <w:szCs w:val="12"/>
                        </w:rPr>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spacing w:line="200" w:lineRule="exact"/>
                      </w:pPr>
                    </w:p>
                    <w:p w:rsidR="00226745" w:rsidRDefault="00226745">
                      <w:pPr>
                        <w:ind w:left="2752"/>
                        <w:rPr>
                          <w:rFonts w:ascii="Arial" w:eastAsia="Arial" w:hAnsi="Arial" w:cs="Arial"/>
                        </w:rPr>
                      </w:pP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deo</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u</w:t>
                      </w:r>
                      <w:r>
                        <w:rPr>
                          <w:rFonts w:ascii="Arial" w:eastAsia="Arial" w:hAnsi="Arial" w:cs="Arial"/>
                          <w:spacing w:val="4"/>
                        </w:rPr>
                        <w:t>d</w:t>
                      </w:r>
                      <w:r>
                        <w:rPr>
                          <w:rFonts w:ascii="Arial" w:eastAsia="Arial" w:hAnsi="Arial" w:cs="Arial"/>
                        </w:rPr>
                        <w:t>y</w:t>
                      </w:r>
                      <w:r>
                        <w:rPr>
                          <w:rFonts w:ascii="Arial" w:eastAsia="Arial" w:hAnsi="Arial" w:cs="Arial"/>
                          <w:spacing w:val="-9"/>
                        </w:rPr>
                        <w:t xml:space="preserve"> </w:t>
                      </w:r>
                      <w:r>
                        <w:rPr>
                          <w:rFonts w:ascii="Arial" w:eastAsia="Arial" w:hAnsi="Arial" w:cs="Arial"/>
                        </w:rPr>
                        <w:t>g</w:t>
                      </w:r>
                      <w:r>
                        <w:rPr>
                          <w:rFonts w:ascii="Arial" w:eastAsia="Arial" w:hAnsi="Arial" w:cs="Arial"/>
                          <w:spacing w:val="2"/>
                        </w:rPr>
                        <w:t>u</w:t>
                      </w:r>
                      <w:r>
                        <w:rPr>
                          <w:rFonts w:ascii="Arial" w:eastAsia="Arial" w:hAnsi="Arial" w:cs="Arial"/>
                          <w:spacing w:val="-1"/>
                        </w:rPr>
                        <w:t>i</w:t>
                      </w:r>
                      <w:r>
                        <w:rPr>
                          <w:rFonts w:ascii="Arial" w:eastAsia="Arial" w:hAnsi="Arial" w:cs="Arial"/>
                          <w:spacing w:val="2"/>
                        </w:rPr>
                        <w:t>d</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rPr>
                        <w:t>ot</w:t>
                      </w:r>
                      <w:r>
                        <w:rPr>
                          <w:rFonts w:ascii="Arial" w:eastAsia="Arial" w:hAnsi="Arial" w:cs="Arial"/>
                          <w:spacing w:val="2"/>
                        </w:rPr>
                        <w:t>h</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ou</w:t>
                      </w:r>
                      <w:r>
                        <w:rPr>
                          <w:rFonts w:ascii="Arial" w:eastAsia="Arial" w:hAnsi="Arial" w:cs="Arial"/>
                          <w:spacing w:val="1"/>
                        </w:rPr>
                        <w:t>rc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vi</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m</w:t>
                      </w:r>
                      <w:r>
                        <w:rPr>
                          <w:rFonts w:ascii="Arial" w:eastAsia="Arial" w:hAnsi="Arial" w:cs="Arial"/>
                          <w:spacing w:val="-1"/>
                        </w:rPr>
                        <w:t>il</w:t>
                      </w:r>
                      <w:r>
                        <w:rPr>
                          <w:rFonts w:ascii="Arial" w:eastAsia="Arial" w:hAnsi="Arial" w:cs="Arial"/>
                        </w:rPr>
                        <w:t>l</w:t>
                      </w:r>
                      <w:r>
                        <w:rPr>
                          <w:rFonts w:ascii="Arial" w:eastAsia="Arial" w:hAnsi="Arial" w:cs="Arial"/>
                          <w:spacing w:val="-9"/>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m</w:t>
                      </w:r>
                      <w:r>
                        <w:rPr>
                          <w:rFonts w:ascii="Arial" w:eastAsia="Arial" w:hAnsi="Arial" w:cs="Arial"/>
                          <w:spacing w:val="-1"/>
                        </w:rPr>
                        <w:t>ill</w:t>
                      </w:r>
                      <w:r>
                        <w:rPr>
                          <w:rFonts w:ascii="Arial" w:eastAsia="Arial" w:hAnsi="Arial" w:cs="Arial"/>
                          <w:spacing w:val="2"/>
                        </w:rPr>
                        <w:t>.</w:t>
                      </w:r>
                      <w:r>
                        <w:rPr>
                          <w:rFonts w:ascii="Arial" w:eastAsia="Arial" w:hAnsi="Arial" w:cs="Arial"/>
                        </w:rPr>
                        <w:t>o</w:t>
                      </w:r>
                      <w:r>
                        <w:rPr>
                          <w:rFonts w:ascii="Arial" w:eastAsia="Arial" w:hAnsi="Arial" w:cs="Arial"/>
                          <w:spacing w:val="1"/>
                        </w:rPr>
                        <w:t>r</w:t>
                      </w:r>
                      <w:r>
                        <w:rPr>
                          <w:rFonts w:ascii="Arial" w:eastAsia="Arial" w:hAnsi="Arial" w:cs="Arial"/>
                        </w:rPr>
                        <w:t>g.</w:t>
                      </w:r>
                    </w:p>
                  </w:txbxContent>
                </v:textbox>
                <w10:wrap anchorx="page" anchory="page"/>
              </v:shape>
            </w:pict>
          </mc:Fallback>
        </mc:AlternateContent>
      </w:r>
      <w:r>
        <w:rPr>
          <w:noProof/>
          <w:sz w:val="44"/>
          <w:szCs w:val="44"/>
        </w:rPr>
        <w:drawing>
          <wp:anchor distT="0" distB="0" distL="114300" distR="114300" simplePos="0" relativeHeight="251656192" behindDoc="1" locked="0" layoutInCell="1" allowOverlap="1">
            <wp:simplePos x="0" y="0"/>
            <wp:positionH relativeFrom="page">
              <wp:posOffset>205740</wp:posOffset>
            </wp:positionH>
            <wp:positionV relativeFrom="page">
              <wp:posOffset>457200</wp:posOffset>
            </wp:positionV>
            <wp:extent cx="7735570" cy="100050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5570" cy="10005060"/>
                    </a:xfrm>
                    <a:prstGeom prst="rect">
                      <a:avLst/>
                    </a:prstGeom>
                    <a:noFill/>
                  </pic:spPr>
                </pic:pic>
              </a:graphicData>
            </a:graphic>
            <wp14:sizeRelH relativeFrom="page">
              <wp14:pctWidth>0</wp14:pctWidth>
            </wp14:sizeRelH>
            <wp14:sizeRelV relativeFrom="page">
              <wp14:pctHeight>0</wp14:pctHeight>
            </wp14:sizeRelV>
          </wp:anchor>
        </w:drawing>
      </w:r>
    </w:p>
    <w:p w:rsidR="008E67B2" w:rsidRPr="003A3407" w:rsidRDefault="009049F6" w:rsidP="00852C4E">
      <w:pPr>
        <w:spacing w:before="18"/>
        <w:ind w:right="-122"/>
        <w:rPr>
          <w:rFonts w:ascii="Arial" w:eastAsia="Arial" w:hAnsi="Arial" w:cs="Arial"/>
          <w:sz w:val="44"/>
          <w:szCs w:val="44"/>
        </w:rPr>
      </w:pPr>
      <w:r>
        <w:rPr>
          <w:noProof/>
        </w:rPr>
        <mc:AlternateContent>
          <mc:Choice Requires="wps">
            <w:drawing>
              <wp:anchor distT="45720" distB="45720" distL="114300" distR="114300" simplePos="0" relativeHeight="251659264" behindDoc="0" locked="0" layoutInCell="1" allowOverlap="1">
                <wp:simplePos x="0" y="0"/>
                <wp:positionH relativeFrom="column">
                  <wp:posOffset>2317115</wp:posOffset>
                </wp:positionH>
                <wp:positionV relativeFrom="paragraph">
                  <wp:posOffset>2532380</wp:posOffset>
                </wp:positionV>
                <wp:extent cx="4610100" cy="85598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855980"/>
                        </a:xfrm>
                        <a:prstGeom prst="rect">
                          <a:avLst/>
                        </a:prstGeom>
                        <a:noFill/>
                        <a:ln w="9525">
                          <a:noFill/>
                          <a:miter lim="800000"/>
                          <a:headEnd/>
                          <a:tailEnd/>
                        </a:ln>
                      </wps:spPr>
                      <wps:txbx>
                        <w:txbxContent>
                          <w:p w:rsidR="00C07B31" w:rsidRPr="007F44B8" w:rsidRDefault="00C07B31" w:rsidP="00C07B31">
                            <w:pPr>
                              <w:pStyle w:val="CoverLessonTitle"/>
                              <w:jc w:val="center"/>
                              <w:rPr>
                                <w:rFonts w:ascii="Arial" w:hAnsi="Arial"/>
                                <w:sz w:val="52"/>
                                <w:szCs w:val="52"/>
                              </w:rPr>
                            </w:pPr>
                            <w:r w:rsidRPr="00AE63CB">
                              <w:rPr>
                                <w:rFonts w:ascii="Arial" w:hAnsi="Arial"/>
                                <w:sz w:val="52"/>
                                <w:szCs w:val="52"/>
                              </w:rPr>
                              <w:t>Agano Jipya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182.45pt;margin-top:199.4pt;width:363pt;height:6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" filled="f" stroked="f">
                <v:textbox>
                  <w:txbxContent>
                    <w:p w:rsidR="00C07B31" w:rsidRPr="007F44B8" w:rsidRDefault="00C07B31" w:rsidP="00C07B31">
                      <w:pPr>
                        <w:pStyle w:val="CoverLessonTitle"/>
                        <w:jc w:val="center"/>
                        <w:rPr>
                          <w:rFonts w:ascii="Arial" w:hAnsi="Arial"/>
                          <w:sz w:val="52"/>
                          <w:szCs w:val="52"/>
                        </w:rPr>
                      </w:pPr>
                      <w:r w:rsidRPr="00AE63CB">
                        <w:rPr>
                          <w:rFonts w:ascii="Arial" w:hAnsi="Arial"/>
                          <w:sz w:val="52"/>
                          <w:szCs w:val="52"/>
                        </w:rPr>
                        <w:t>Agano Jipya</w:t>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simplePos x="0" y="0"/>
                <wp:positionH relativeFrom="column">
                  <wp:posOffset>436245</wp:posOffset>
                </wp:positionH>
                <wp:positionV relativeFrom="paragraph">
                  <wp:posOffset>6760845</wp:posOffset>
                </wp:positionV>
                <wp:extent cx="2256790" cy="638175"/>
                <wp:effectExtent l="0" t="0" r="0" b="0"/>
                <wp:wrapThrough wrapText="bothSides">
                  <wp:wrapPolygon edited="0">
                    <wp:start x="547" y="0"/>
                    <wp:lineTo x="547" y="20633"/>
                    <wp:lineTo x="20968" y="20633"/>
                    <wp:lineTo x="20968" y="0"/>
                    <wp:lineTo x="547"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638175"/>
                        </a:xfrm>
                        <a:prstGeom prst="rect">
                          <a:avLst/>
                        </a:prstGeom>
                        <a:noFill/>
                        <a:ln w="9525">
                          <a:noFill/>
                          <a:miter lim="800000"/>
                          <a:headEnd/>
                          <a:tailEnd/>
                        </a:ln>
                      </wps:spPr>
                      <wps:txbx>
                        <w:txbxContent>
                          <w:p w:rsidR="00C07B31" w:rsidRPr="0071140C" w:rsidRDefault="00C07B31" w:rsidP="00C07B31">
                            <w:pPr>
                              <w:pStyle w:val="CoverDocType"/>
                              <w:rPr>
                                <w:rFonts w:ascii="Arial" w:hAnsi="Arial"/>
                              </w:rPr>
                            </w:pPr>
                            <w:r>
                              <w:rPr>
                                <w:rFonts w:ascii="Arial" w:hAnsi="Arial"/>
                              </w:rPr>
                              <w:t>Nukuu</w:t>
                            </w:r>
                          </w:p>
                          <w:p w:rsidR="00C07B31" w:rsidRPr="00382990" w:rsidRDefault="00C07B31" w:rsidP="00C07B31">
                            <w:pPr>
                              <w:pStyle w:val="CoverDocType"/>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margin-left:34.35pt;margin-top:532.35pt;width:177.7pt;height:5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" filled="f" stroked="f">
                <v:textbox>
                  <w:txbxContent>
                    <w:p w:rsidR="00C07B31" w:rsidRPr="0071140C" w:rsidRDefault="00C07B31" w:rsidP="00C07B31">
                      <w:pPr>
                        <w:pStyle w:val="CoverDocType"/>
                        <w:rPr>
                          <w:rFonts w:ascii="Arial" w:hAnsi="Arial"/>
                        </w:rPr>
                      </w:pPr>
                      <w:r>
                        <w:rPr>
                          <w:rFonts w:ascii="Arial" w:hAnsi="Arial"/>
                        </w:rPr>
                        <w:t>Nukuu</w:t>
                      </w:r>
                    </w:p>
                    <w:p w:rsidR="00C07B31" w:rsidRPr="00382990" w:rsidRDefault="00C07B31" w:rsidP="00C07B31">
                      <w:pPr>
                        <w:pStyle w:val="CoverDocType"/>
                        <w:rPr>
                          <w:sz w:val="32"/>
                          <w:szCs w:val="32"/>
                        </w:rPr>
                      </w:pPr>
                    </w:p>
                  </w:txbxContent>
                </v:textbox>
                <w10:wrap type="through"/>
              </v:shape>
            </w:pict>
          </mc:Fallback>
        </mc:AlternateContent>
      </w:r>
    </w:p>
    <w:p w:rsidR="008E67B2" w:rsidRPr="00BC6582" w:rsidRDefault="008E67B2">
      <w:pPr>
        <w:spacing w:line="780" w:lineRule="exact"/>
        <w:rPr>
          <w:sz w:val="44"/>
          <w:szCs w:val="44"/>
        </w:rPr>
        <w:sectPr w:rsidR="008E67B2" w:rsidRPr="00BC6582">
          <w:type w:val="continuous"/>
          <w:pgSz w:w="12240" w:h="15840"/>
          <w:pgMar w:top="920" w:right="1480" w:bottom="280" w:left="1100" w:header="720" w:footer="720" w:gutter="0"/>
          <w:cols w:num="2" w:space="720" w:equalWidth="0">
            <w:col w:w="2456" w:space="2612"/>
            <w:col w:w="4592"/>
          </w:cols>
        </w:sectPr>
      </w:pPr>
    </w:p>
    <w:p w:rsidR="00291C50" w:rsidRPr="00C07B31" w:rsidRDefault="00291C50" w:rsidP="00C07B31">
      <w:pPr>
        <w:tabs>
          <w:tab w:val="left" w:pos="8140"/>
        </w:tabs>
        <w:jc w:val="both"/>
        <w:rPr>
          <w:b/>
          <w:bCs/>
        </w:rPr>
      </w:pPr>
      <w:r>
        <w:rPr>
          <w:b/>
          <w:bCs/>
        </w:rPr>
        <w:lastRenderedPageBreak/>
        <w:t>© 2020 Third Millennium Ministries</w:t>
      </w:r>
    </w:p>
    <w:p w:rsidR="00291C50" w:rsidRDefault="00291C50" w:rsidP="00291C50">
      <w:pPr>
        <w:jc w:val="both"/>
      </w:pPr>
      <w:r>
        <w:t xml:space="preserve">Haki zote zimehifadhiwa. Hairuhusiwi kuzalisha sehemu yoyote ile ya chapisho hili katika mtindo wowote (isipokuwa nukuu fupi kwa kusudi la mapitio, maoni, au taaluma) au kwa njia yoyote ile kwa kujipatia faida bila idhini ya mmiliki, Third Millennium Ministries, Inc., 316 Live Oaks Blvd., Casselberry, Florida 32707. </w:t>
      </w:r>
    </w:p>
    <w:p w:rsidR="00291C50" w:rsidRDefault="00291C50" w:rsidP="00291C50">
      <w:pPr>
        <w:jc w:val="both"/>
        <w:rPr>
          <w:b/>
          <w:bCs/>
        </w:rPr>
      </w:pPr>
    </w:p>
    <w:p w:rsidR="00291C50" w:rsidRPr="00C07B31" w:rsidRDefault="00291C50" w:rsidP="00291C50">
      <w:pPr>
        <w:jc w:val="both"/>
        <w:rPr>
          <w:b/>
          <w:bCs/>
        </w:rPr>
      </w:pPr>
      <w:r>
        <w:rPr>
          <w:b/>
          <w:bCs/>
        </w:rPr>
        <w:t>Toleo la Kiingereza</w:t>
      </w:r>
    </w:p>
    <w:p w:rsidR="00291C50" w:rsidRDefault="00291C50" w:rsidP="00291C50">
      <w:pPr>
        <w:jc w:val="both"/>
        <w:rPr>
          <w:b/>
          <w:bCs/>
        </w:rPr>
      </w:pPr>
      <w:r>
        <w:t>Isipokuwa imeoneshwa vinginevyo, Maandiko yote yamenukuliwa kutoka the HOLY BIBLE, NEW INTERNATIONAL VERSION. Toleo la © 1973, 1978, 1984, 2011 International Bible Society. Yametumika kwa idhini ya the Zondervan Bible Publishers.</w:t>
      </w:r>
    </w:p>
    <w:p w:rsidR="00291C50" w:rsidRDefault="00291C50" w:rsidP="00291C50">
      <w:pPr>
        <w:jc w:val="both"/>
        <w:rPr>
          <w:b/>
          <w:bCs/>
        </w:rPr>
      </w:pPr>
    </w:p>
    <w:p w:rsidR="00291C50" w:rsidRDefault="00291C50" w:rsidP="00291C50">
      <w:pPr>
        <w:spacing w:before="100"/>
        <w:contextualSpacing/>
        <w:jc w:val="both"/>
        <w:rPr>
          <w:b/>
          <w:bCs/>
        </w:rPr>
      </w:pPr>
      <w:r>
        <w:rPr>
          <w:b/>
          <w:bCs/>
        </w:rPr>
        <w:t>Toleo la Kiswahili</w:t>
      </w:r>
    </w:p>
    <w:p w:rsidR="00291C50" w:rsidRDefault="00291C50" w:rsidP="00291C50">
      <w:pPr>
        <w:pStyle w:val="Header1"/>
        <w:jc w:val="both"/>
        <w:rPr>
          <w:color w:val="auto"/>
          <w:sz w:val="20"/>
        </w:rPr>
      </w:pPr>
      <w:r>
        <w:rPr>
          <w:sz w:val="20"/>
        </w:rPr>
        <w:t xml:space="preserve">Isipokuwa imeoneshwa vinginevyo, Maandiko yote yamenukuliwa kutoka The HOLY BIBLE IN KISWAHILI, UNION VERSION. PUBLISHED AS BIBLIA MAANDIKO MATAKATIFU. Toleo la </w:t>
      </w:r>
      <w:r>
        <w:rPr>
          <w:color w:val="auto"/>
          <w:sz w:val="20"/>
        </w:rPr>
        <w:t>© 1997, Bible Society of Tanzania.</w:t>
      </w:r>
    </w:p>
    <w:p w:rsidR="00C07B31" w:rsidRDefault="00C07B31" w:rsidP="00291C50">
      <w:pPr>
        <w:pStyle w:val="Header1"/>
        <w:jc w:val="both"/>
        <w:rPr>
          <w:color w:val="auto"/>
          <w:sz w:val="20"/>
        </w:rPr>
      </w:pPr>
    </w:p>
    <w:p w:rsidR="00C07B31" w:rsidRDefault="00C07B31" w:rsidP="00291C50">
      <w:pPr>
        <w:pStyle w:val="Header1"/>
        <w:jc w:val="both"/>
        <w:rPr>
          <w:color w:val="auto"/>
          <w:sz w:val="20"/>
        </w:rPr>
      </w:pPr>
    </w:p>
    <w:p w:rsidR="00C07B31" w:rsidRDefault="00C07B31" w:rsidP="00291C50">
      <w:pPr>
        <w:pStyle w:val="Header1"/>
        <w:jc w:val="both"/>
        <w:rPr>
          <w:sz w:val="20"/>
        </w:rPr>
      </w:pPr>
    </w:p>
    <w:p w:rsidR="00291C50" w:rsidRDefault="00291C50" w:rsidP="00291C50">
      <w:pPr>
        <w:pBdr>
          <w:top w:val="single" w:sz="4" w:space="1" w:color="auto"/>
          <w:left w:val="single" w:sz="4" w:space="4" w:color="auto"/>
          <w:bottom w:val="single" w:sz="4" w:space="1" w:color="auto"/>
          <w:right w:val="single" w:sz="4" w:space="4" w:color="auto"/>
        </w:pBdr>
        <w:shd w:val="clear" w:color="auto" w:fill="F8F8F8"/>
        <w:spacing w:before="100" w:after="100"/>
        <w:ind w:left="270" w:right="270"/>
        <w:jc w:val="center"/>
        <w:rPr>
          <w:b/>
          <w:bCs/>
          <w:smallCaps/>
          <w:color w:val="2C5376"/>
        </w:rPr>
      </w:pPr>
      <w:r>
        <w:rPr>
          <w:b/>
          <w:bCs/>
          <w:smallCaps/>
          <w:color w:val="2C5376"/>
        </w:rPr>
        <w:t xml:space="preserve"> Kuhusu Thirdmill</w:t>
      </w:r>
    </w:p>
    <w:p w:rsidR="00291C50" w:rsidRDefault="00291C50" w:rsidP="00291C50">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pPr>
      <w:r>
        <w:t xml:space="preserve">Hili ni shirika lililoanzishwa mnamo mwaka wa 1997. Thirdmill ni shirika la huduma ya Kiinjili ya Kikristo ambalo limejikita katika kutoa: </w:t>
      </w:r>
    </w:p>
    <w:p w:rsidR="00291C50" w:rsidRDefault="00291C50" w:rsidP="00291C50">
      <w:pPr>
        <w:pBdr>
          <w:top w:val="single" w:sz="4" w:space="1" w:color="auto"/>
          <w:left w:val="single" w:sz="4" w:space="4" w:color="auto"/>
          <w:bottom w:val="single" w:sz="4" w:space="1" w:color="auto"/>
          <w:right w:val="single" w:sz="4" w:space="4" w:color="auto"/>
        </w:pBdr>
        <w:shd w:val="clear" w:color="auto" w:fill="F8F8F8"/>
        <w:spacing w:before="120"/>
        <w:ind w:left="270" w:right="270"/>
        <w:jc w:val="center"/>
        <w:rPr>
          <w:b/>
        </w:rPr>
      </w:pPr>
      <w:r>
        <w:rPr>
          <w:b/>
        </w:rPr>
        <w:t>Elimu ya Biblia. Kwa Ajili ya Ulimwengu. Bila Malipo.</w:t>
      </w:r>
    </w:p>
    <w:p w:rsidR="00291C50" w:rsidRDefault="00291C50" w:rsidP="00291C50">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pPr>
      <w:r>
        <w:t>Lengo letu ni kutoa elimu ya Kikristo pasipo malipo kwa maelfu ya wachungaji na viongozi wa taasisi za Kikristo ulimwenguni kote. Mafunzo haya ni mahsusi kwa wachungaji ambao hawajapata mafunzo ya kutosha ya neno la Mungu yanayoendana na utumishi wao. Tunalifikia lengo hili kwa kuzalisha na kusambaza ulimwenguni kote mtaala wa seminari kwa njia mbalimbali za kimawasiliano kwa lugha ya Kiingereza, Kiarabu, Kimandarini, Kirusi, na Kihispania. Mtaala wetu unaendelea kutafasiriwa katika lugha nyingi mbalimbali kupitia washirika wetu katika huduma hii. Mtaala wetu unajumuisha picha za video, maelekezo yaliyochapishwa/nukuu, ambayo yote yanapatikana kwenye intaneti. Mtaala huu umeandaliwa ili uweze kutumiwa katika mashule, vikundi, na watu binafsi, kwa njia zote mbili; njia ya mtandao na katika jumuia ndogondogo za kujifunza Neno la Mungu.</w:t>
      </w:r>
    </w:p>
    <w:p w:rsidR="00291C50" w:rsidRDefault="00291C50" w:rsidP="00291C50">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pPr>
      <w:r>
        <w:t xml:space="preserve">Kwa miaka mingi, tumeandaa masomo na maudhui ya kiwango cha juu sana na kuyatoa kwa njia rahisi na kupunguza gharama za masomo. Waandishi na wahariri wetu ni wabobezi katika Theolojia. Pamoja na ukweli huo, wao pia ni wazungumzaji wa lugha husika. Masomo yetu yameandaliwa na wanazuoni waliobobea katika Theolojia, wakufunzi wa seminari, na wachungaji wa makanisa kutoka sehemu mbalimbali ulimwenguni. Pamoja na hayo, wabunifu wetu wa picha, wachoraji wa vielelezo na wazalishaji wa Makala wanafanya kazi zao kwa viwango vya juu sana. </w:t>
      </w:r>
    </w:p>
    <w:p w:rsidR="00291C50" w:rsidRDefault="00291C50" w:rsidP="00291C50">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pPr>
      <w:r>
        <w:t xml:space="preserve">Ili kutimiza lengo letu la usambazaji na kuwafikia watu wengi zaidi, Thirdmill imebuni mbinu ya kushirikiana na makanisa, seminari, shule za Biblia, wamishenari, watangazaji Wakristo na wahudumu wa huduma za televisheni, na mashirika mengine. Ushirika wa jinsi hii umewezesha usambazaji wa masomo yetu kwa haraka na kuwafikia viongozi mbalimbali, wachungaji, na wanafunzi wa seminari. Pia tovuti yetu hutumika kama jukwaa la usambazaji na utoji wa Elimu ya ziada ili kukamilisha masomo yetu. Kupitia tovuti yetu Mkristo yeyote yule anaweza kuanzisha darasa la watu wenye lengo la kujifunza Neno. </w:t>
      </w:r>
    </w:p>
    <w:p w:rsidR="00291C50" w:rsidRDefault="00291C50" w:rsidP="00B95428">
      <w:pPr>
        <w:pBdr>
          <w:top w:val="single" w:sz="4" w:space="1" w:color="auto"/>
          <w:left w:val="single" w:sz="4" w:space="4" w:color="auto"/>
          <w:bottom w:val="single" w:sz="4" w:space="1" w:color="auto"/>
          <w:right w:val="single" w:sz="4" w:space="4" w:color="auto"/>
        </w:pBdr>
        <w:shd w:val="clear" w:color="auto" w:fill="F8F8F8"/>
        <w:spacing w:before="120"/>
        <w:ind w:left="270" w:right="270"/>
        <w:rPr>
          <w:sz w:val="22"/>
        </w:rPr>
        <w:sectPr w:rsidR="00291C50">
          <w:pgSz w:w="12240" w:h="15840"/>
          <w:pgMar w:top="990" w:right="1800" w:bottom="1440" w:left="1800" w:header="720" w:footer="90" w:gutter="0"/>
          <w:pgNumType w:fmt="lowerRoman" w:start="1"/>
          <w:cols w:space="720"/>
        </w:sectPr>
      </w:pPr>
      <w:r>
        <w:t>Thirdmill inatambuliwa nchini Marekani na taasisi ijulikanayo kwa jina la IRS kuwa ni shirika la 501(c) (3). Hii ina maana kuwa shirika linaendeshwa kwa kutegemea michango kutoka makanisani, mashirika, biashara, na watu binafsi. Kwa maelezo zaidi kuhusu huduma yetu, na kujifunza namna ambavyo unaweza kushiriki, tafadhali tembelea tovuti yetu: www.thirdmill.org</w:t>
      </w:r>
    </w:p>
    <w:p w:rsidR="008E67B2" w:rsidRDefault="00226745" w:rsidP="002927BC">
      <w:pPr>
        <w:spacing w:before="49"/>
        <w:ind w:left="-720"/>
        <w:rPr>
          <w:b/>
          <w:color w:val="2C5276"/>
          <w:sz w:val="40"/>
          <w:szCs w:val="40"/>
        </w:rPr>
      </w:pPr>
      <w:r>
        <w:rPr>
          <w:b/>
          <w:color w:val="2C5276"/>
          <w:spacing w:val="1"/>
          <w:sz w:val="40"/>
          <w:szCs w:val="40"/>
        </w:rPr>
        <w:lastRenderedPageBreak/>
        <w:t>Ya</w:t>
      </w:r>
      <w:r>
        <w:rPr>
          <w:b/>
          <w:color w:val="2C5276"/>
          <w:spacing w:val="-1"/>
          <w:sz w:val="40"/>
          <w:szCs w:val="40"/>
        </w:rPr>
        <w:t>liy</w:t>
      </w:r>
      <w:r>
        <w:rPr>
          <w:b/>
          <w:color w:val="2C5276"/>
          <w:spacing w:val="1"/>
          <w:sz w:val="40"/>
          <w:szCs w:val="40"/>
        </w:rPr>
        <w:t>o</w:t>
      </w:r>
      <w:r>
        <w:rPr>
          <w:b/>
          <w:color w:val="2C5276"/>
          <w:spacing w:val="-3"/>
          <w:sz w:val="40"/>
          <w:szCs w:val="40"/>
        </w:rPr>
        <w:t>m</w:t>
      </w:r>
      <w:r>
        <w:rPr>
          <w:b/>
          <w:color w:val="2C5276"/>
          <w:sz w:val="40"/>
          <w:szCs w:val="40"/>
        </w:rPr>
        <w:t>o</w:t>
      </w:r>
    </w:p>
    <w:p w:rsidR="002927BC" w:rsidRPr="00A44B03" w:rsidRDefault="002927BC">
      <w:pPr>
        <w:pStyle w:val="TOC1"/>
        <w:tabs>
          <w:tab w:val="right" w:leader="dot" w:pos="8830"/>
        </w:tabs>
        <w:rPr>
          <w:rFonts w:ascii="Calibri" w:hAnsi="Calibri"/>
          <w:b w:val="0"/>
          <w:noProof/>
          <w:color w:val="auto"/>
          <w:kern w:val="2"/>
          <w:szCs w:val="24"/>
        </w:rPr>
      </w:pPr>
      <w:r>
        <w:rPr>
          <w:b w:val="0"/>
          <w:color w:val="2C5276"/>
          <w:szCs w:val="24"/>
        </w:rPr>
        <w:fldChar w:fldCharType="begin"/>
      </w:r>
      <w:r>
        <w:rPr>
          <w:b w:val="0"/>
          <w:color w:val="2C5276"/>
          <w:szCs w:val="24"/>
        </w:rPr>
        <w:instrText xml:space="preserve"> TOC \o "1-3" \h \z \t "Chapter heading,1,Panel Heading,2,Bullet Heading,3" </w:instrText>
      </w:r>
      <w:r>
        <w:rPr>
          <w:b w:val="0"/>
          <w:color w:val="2C5276"/>
          <w:szCs w:val="24"/>
        </w:rPr>
        <w:fldChar w:fldCharType="separate"/>
      </w:r>
      <w:hyperlink w:anchor="_Toc168300005" w:history="1">
        <w:r w:rsidRPr="00CA2A23">
          <w:rPr>
            <w:rStyle w:val="Hyperlink"/>
            <w:noProof/>
          </w:rPr>
          <w:t>UTANGULIZI</w:t>
        </w:r>
        <w:r>
          <w:rPr>
            <w:noProof/>
            <w:webHidden/>
          </w:rPr>
          <w:tab/>
        </w:r>
        <w:r>
          <w:rPr>
            <w:noProof/>
            <w:webHidden/>
          </w:rPr>
          <w:fldChar w:fldCharType="begin"/>
        </w:r>
        <w:r>
          <w:rPr>
            <w:noProof/>
            <w:webHidden/>
          </w:rPr>
          <w:instrText xml:space="preserve"> PAGEREF _Toc168300005 \h </w:instrText>
        </w:r>
        <w:r>
          <w:rPr>
            <w:noProof/>
            <w:webHidden/>
          </w:rPr>
        </w:r>
        <w:r>
          <w:rPr>
            <w:noProof/>
            <w:webHidden/>
          </w:rPr>
          <w:fldChar w:fldCharType="separate"/>
        </w:r>
        <w:r w:rsidR="00B95428">
          <w:rPr>
            <w:noProof/>
            <w:webHidden/>
          </w:rPr>
          <w:t>3</w:t>
        </w:r>
        <w:r>
          <w:rPr>
            <w:noProof/>
            <w:webHidden/>
          </w:rPr>
          <w:fldChar w:fldCharType="end"/>
        </w:r>
      </w:hyperlink>
    </w:p>
    <w:p w:rsidR="002927BC" w:rsidRPr="00A44B03" w:rsidRDefault="006F0ABE">
      <w:pPr>
        <w:pStyle w:val="TOC1"/>
        <w:tabs>
          <w:tab w:val="right" w:leader="dot" w:pos="8830"/>
        </w:tabs>
        <w:rPr>
          <w:rFonts w:ascii="Calibri" w:hAnsi="Calibri"/>
          <w:b w:val="0"/>
          <w:noProof/>
          <w:color w:val="auto"/>
          <w:kern w:val="2"/>
          <w:szCs w:val="24"/>
        </w:rPr>
      </w:pPr>
      <w:hyperlink w:anchor="_Toc168300006" w:history="1">
        <w:r w:rsidR="002927BC" w:rsidRPr="00CA2A23">
          <w:rPr>
            <w:rStyle w:val="Hyperlink"/>
            <w:noProof/>
          </w:rPr>
          <w:t>UTAWALA WA KIFALME</w:t>
        </w:r>
        <w:r w:rsidR="002927BC">
          <w:rPr>
            <w:noProof/>
            <w:webHidden/>
          </w:rPr>
          <w:tab/>
        </w:r>
        <w:r w:rsidR="002927BC">
          <w:rPr>
            <w:noProof/>
            <w:webHidden/>
          </w:rPr>
          <w:fldChar w:fldCharType="begin"/>
        </w:r>
        <w:r w:rsidR="002927BC">
          <w:rPr>
            <w:noProof/>
            <w:webHidden/>
          </w:rPr>
          <w:instrText xml:space="preserve"> PAGEREF _Toc168300006 \h </w:instrText>
        </w:r>
        <w:r w:rsidR="002927BC">
          <w:rPr>
            <w:noProof/>
            <w:webHidden/>
          </w:rPr>
        </w:r>
        <w:r w:rsidR="002927BC">
          <w:rPr>
            <w:noProof/>
            <w:webHidden/>
          </w:rPr>
          <w:fldChar w:fldCharType="separate"/>
        </w:r>
        <w:r w:rsidR="00B95428">
          <w:rPr>
            <w:noProof/>
            <w:webHidden/>
          </w:rPr>
          <w:t>3</w:t>
        </w:r>
        <w:r w:rsidR="002927BC">
          <w:rPr>
            <w:noProof/>
            <w:webHidden/>
          </w:rPr>
          <w:fldChar w:fldCharType="end"/>
        </w:r>
      </w:hyperlink>
    </w:p>
    <w:p w:rsidR="002927BC" w:rsidRPr="00A44B03" w:rsidRDefault="006F0ABE">
      <w:pPr>
        <w:pStyle w:val="TOC2"/>
        <w:tabs>
          <w:tab w:val="right" w:leader="dot" w:pos="8830"/>
        </w:tabs>
        <w:rPr>
          <w:rFonts w:ascii="Calibri" w:hAnsi="Calibri"/>
          <w:noProof/>
          <w:kern w:val="2"/>
          <w:szCs w:val="24"/>
        </w:rPr>
      </w:pPr>
      <w:hyperlink w:anchor="_Toc168300007" w:history="1">
        <w:r w:rsidR="002927BC" w:rsidRPr="00CA2A23">
          <w:rPr>
            <w:rStyle w:val="Hyperlink"/>
            <w:noProof/>
          </w:rPr>
          <w:t>Wawakilishi wa Agano</w:t>
        </w:r>
        <w:r w:rsidR="002927BC">
          <w:rPr>
            <w:noProof/>
            <w:webHidden/>
          </w:rPr>
          <w:tab/>
        </w:r>
        <w:r w:rsidR="002927BC">
          <w:rPr>
            <w:noProof/>
            <w:webHidden/>
          </w:rPr>
          <w:fldChar w:fldCharType="begin"/>
        </w:r>
        <w:r w:rsidR="002927BC">
          <w:rPr>
            <w:noProof/>
            <w:webHidden/>
          </w:rPr>
          <w:instrText xml:space="preserve"> PAGEREF _Toc168300007 \h </w:instrText>
        </w:r>
        <w:r w:rsidR="002927BC">
          <w:rPr>
            <w:noProof/>
            <w:webHidden/>
          </w:rPr>
        </w:r>
        <w:r w:rsidR="002927BC">
          <w:rPr>
            <w:noProof/>
            <w:webHidden/>
          </w:rPr>
          <w:fldChar w:fldCharType="separate"/>
        </w:r>
        <w:r w:rsidR="00B95428">
          <w:rPr>
            <w:noProof/>
            <w:webHidden/>
          </w:rPr>
          <w:t>5</w:t>
        </w:r>
        <w:r w:rsidR="002927BC">
          <w:rPr>
            <w:noProof/>
            <w:webHidden/>
          </w:rPr>
          <w:fldChar w:fldCharType="end"/>
        </w:r>
      </w:hyperlink>
    </w:p>
    <w:p w:rsidR="002927BC" w:rsidRPr="00A44B03" w:rsidRDefault="006F0ABE">
      <w:pPr>
        <w:pStyle w:val="TOC3"/>
        <w:tabs>
          <w:tab w:val="right" w:leader="dot" w:pos="8830"/>
        </w:tabs>
        <w:rPr>
          <w:rFonts w:ascii="Calibri" w:hAnsi="Calibri"/>
          <w:noProof/>
          <w:kern w:val="2"/>
          <w:szCs w:val="24"/>
        </w:rPr>
      </w:pPr>
      <w:hyperlink w:anchor="_Toc168300008" w:history="1">
        <w:r w:rsidR="002927BC" w:rsidRPr="00CA2A23">
          <w:rPr>
            <w:rStyle w:val="Hyperlink"/>
            <w:noProof/>
          </w:rPr>
          <w:t>Agano la Kale</w:t>
        </w:r>
        <w:r w:rsidR="002927BC">
          <w:rPr>
            <w:noProof/>
            <w:webHidden/>
          </w:rPr>
          <w:tab/>
        </w:r>
        <w:r w:rsidR="002927BC">
          <w:rPr>
            <w:noProof/>
            <w:webHidden/>
          </w:rPr>
          <w:fldChar w:fldCharType="begin"/>
        </w:r>
        <w:r w:rsidR="002927BC">
          <w:rPr>
            <w:noProof/>
            <w:webHidden/>
          </w:rPr>
          <w:instrText xml:space="preserve"> PAGEREF _Toc168300008 \h </w:instrText>
        </w:r>
        <w:r w:rsidR="002927BC">
          <w:rPr>
            <w:noProof/>
            <w:webHidden/>
          </w:rPr>
        </w:r>
        <w:r w:rsidR="002927BC">
          <w:rPr>
            <w:noProof/>
            <w:webHidden/>
          </w:rPr>
          <w:fldChar w:fldCharType="separate"/>
        </w:r>
        <w:r w:rsidR="00B95428">
          <w:rPr>
            <w:noProof/>
            <w:webHidden/>
          </w:rPr>
          <w:t>5</w:t>
        </w:r>
        <w:r w:rsidR="002927BC">
          <w:rPr>
            <w:noProof/>
            <w:webHidden/>
          </w:rPr>
          <w:fldChar w:fldCharType="end"/>
        </w:r>
      </w:hyperlink>
    </w:p>
    <w:p w:rsidR="002927BC" w:rsidRPr="00A44B03" w:rsidRDefault="006F0ABE">
      <w:pPr>
        <w:pStyle w:val="TOC3"/>
        <w:tabs>
          <w:tab w:val="right" w:leader="dot" w:pos="8830"/>
        </w:tabs>
        <w:rPr>
          <w:rFonts w:ascii="Calibri" w:hAnsi="Calibri"/>
          <w:noProof/>
          <w:kern w:val="2"/>
          <w:szCs w:val="24"/>
        </w:rPr>
      </w:pPr>
      <w:hyperlink w:anchor="_Toc168300009" w:history="1">
        <w:r w:rsidR="002927BC" w:rsidRPr="00CA2A23">
          <w:rPr>
            <w:rStyle w:val="Hyperlink"/>
            <w:noProof/>
          </w:rPr>
          <w:t>Agano Jipya</w:t>
        </w:r>
        <w:r w:rsidR="002927BC">
          <w:rPr>
            <w:noProof/>
            <w:webHidden/>
          </w:rPr>
          <w:tab/>
        </w:r>
        <w:r w:rsidR="002927BC">
          <w:rPr>
            <w:noProof/>
            <w:webHidden/>
          </w:rPr>
          <w:fldChar w:fldCharType="begin"/>
        </w:r>
        <w:r w:rsidR="002927BC">
          <w:rPr>
            <w:noProof/>
            <w:webHidden/>
          </w:rPr>
          <w:instrText xml:space="preserve"> PAGEREF _Toc168300009 \h </w:instrText>
        </w:r>
        <w:r w:rsidR="002927BC">
          <w:rPr>
            <w:noProof/>
            <w:webHidden/>
          </w:rPr>
        </w:r>
        <w:r w:rsidR="002927BC">
          <w:rPr>
            <w:noProof/>
            <w:webHidden/>
          </w:rPr>
          <w:fldChar w:fldCharType="separate"/>
        </w:r>
        <w:r w:rsidR="00B95428">
          <w:rPr>
            <w:noProof/>
            <w:webHidden/>
          </w:rPr>
          <w:t>5</w:t>
        </w:r>
        <w:r w:rsidR="002927BC">
          <w:rPr>
            <w:noProof/>
            <w:webHidden/>
          </w:rPr>
          <w:fldChar w:fldCharType="end"/>
        </w:r>
      </w:hyperlink>
    </w:p>
    <w:p w:rsidR="002927BC" w:rsidRPr="00A44B03" w:rsidRDefault="006F0ABE">
      <w:pPr>
        <w:pStyle w:val="TOC2"/>
        <w:tabs>
          <w:tab w:val="right" w:leader="dot" w:pos="8830"/>
        </w:tabs>
        <w:rPr>
          <w:rFonts w:ascii="Calibri" w:hAnsi="Calibri"/>
          <w:noProof/>
          <w:kern w:val="2"/>
          <w:szCs w:val="24"/>
        </w:rPr>
      </w:pPr>
      <w:hyperlink w:anchor="_Toc168300010" w:history="1">
        <w:r w:rsidR="002927BC" w:rsidRPr="00CA2A23">
          <w:rPr>
            <w:rStyle w:val="Hyperlink"/>
            <w:noProof/>
          </w:rPr>
          <w:t>Sera Stahiki</w:t>
        </w:r>
        <w:r w:rsidR="002927BC">
          <w:rPr>
            <w:noProof/>
            <w:webHidden/>
          </w:rPr>
          <w:tab/>
        </w:r>
        <w:r w:rsidR="002927BC">
          <w:rPr>
            <w:noProof/>
            <w:webHidden/>
          </w:rPr>
          <w:fldChar w:fldCharType="begin"/>
        </w:r>
        <w:r w:rsidR="002927BC">
          <w:rPr>
            <w:noProof/>
            <w:webHidden/>
          </w:rPr>
          <w:instrText xml:space="preserve"> PAGEREF _Toc168300010 \h </w:instrText>
        </w:r>
        <w:r w:rsidR="002927BC">
          <w:rPr>
            <w:noProof/>
            <w:webHidden/>
          </w:rPr>
        </w:r>
        <w:r w:rsidR="002927BC">
          <w:rPr>
            <w:noProof/>
            <w:webHidden/>
          </w:rPr>
          <w:fldChar w:fldCharType="separate"/>
        </w:r>
        <w:r w:rsidR="00B95428">
          <w:rPr>
            <w:noProof/>
            <w:webHidden/>
          </w:rPr>
          <w:t>6</w:t>
        </w:r>
        <w:r w:rsidR="002927BC">
          <w:rPr>
            <w:noProof/>
            <w:webHidden/>
          </w:rPr>
          <w:fldChar w:fldCharType="end"/>
        </w:r>
      </w:hyperlink>
    </w:p>
    <w:p w:rsidR="002927BC" w:rsidRPr="00A44B03" w:rsidRDefault="006F0ABE">
      <w:pPr>
        <w:pStyle w:val="TOC3"/>
        <w:tabs>
          <w:tab w:val="right" w:leader="dot" w:pos="8830"/>
        </w:tabs>
        <w:rPr>
          <w:rFonts w:ascii="Calibri" w:hAnsi="Calibri"/>
          <w:noProof/>
          <w:kern w:val="2"/>
          <w:szCs w:val="24"/>
        </w:rPr>
      </w:pPr>
      <w:hyperlink w:anchor="_Toc168300011" w:history="1">
        <w:r w:rsidR="002927BC" w:rsidRPr="00CA2A23">
          <w:rPr>
            <w:rStyle w:val="Hyperlink"/>
            <w:noProof/>
          </w:rPr>
          <w:t>Agano la Kale</w:t>
        </w:r>
        <w:r w:rsidR="002927BC">
          <w:rPr>
            <w:noProof/>
            <w:webHidden/>
          </w:rPr>
          <w:tab/>
        </w:r>
        <w:r w:rsidR="002927BC">
          <w:rPr>
            <w:noProof/>
            <w:webHidden/>
          </w:rPr>
          <w:fldChar w:fldCharType="begin"/>
        </w:r>
        <w:r w:rsidR="002927BC">
          <w:rPr>
            <w:noProof/>
            <w:webHidden/>
          </w:rPr>
          <w:instrText xml:space="preserve"> PAGEREF _Toc168300011 \h </w:instrText>
        </w:r>
        <w:r w:rsidR="002927BC">
          <w:rPr>
            <w:noProof/>
            <w:webHidden/>
          </w:rPr>
        </w:r>
        <w:r w:rsidR="002927BC">
          <w:rPr>
            <w:noProof/>
            <w:webHidden/>
          </w:rPr>
          <w:fldChar w:fldCharType="separate"/>
        </w:r>
        <w:r w:rsidR="00B95428">
          <w:rPr>
            <w:noProof/>
            <w:webHidden/>
          </w:rPr>
          <w:t>6</w:t>
        </w:r>
        <w:r w:rsidR="002927BC">
          <w:rPr>
            <w:noProof/>
            <w:webHidden/>
          </w:rPr>
          <w:fldChar w:fldCharType="end"/>
        </w:r>
      </w:hyperlink>
    </w:p>
    <w:p w:rsidR="002927BC" w:rsidRPr="00A44B03" w:rsidRDefault="006F0ABE">
      <w:pPr>
        <w:pStyle w:val="TOC3"/>
        <w:tabs>
          <w:tab w:val="right" w:leader="dot" w:pos="8830"/>
        </w:tabs>
        <w:rPr>
          <w:rFonts w:ascii="Calibri" w:hAnsi="Calibri"/>
          <w:noProof/>
          <w:kern w:val="2"/>
          <w:szCs w:val="24"/>
        </w:rPr>
      </w:pPr>
      <w:hyperlink w:anchor="_Toc168300012" w:history="1">
        <w:r w:rsidR="002927BC" w:rsidRPr="00CA2A23">
          <w:rPr>
            <w:rStyle w:val="Hyperlink"/>
            <w:noProof/>
          </w:rPr>
          <w:t>Agano Jipya</w:t>
        </w:r>
        <w:r w:rsidR="002927BC">
          <w:rPr>
            <w:noProof/>
            <w:webHidden/>
          </w:rPr>
          <w:tab/>
        </w:r>
        <w:r w:rsidR="002927BC">
          <w:rPr>
            <w:noProof/>
            <w:webHidden/>
          </w:rPr>
          <w:fldChar w:fldCharType="begin"/>
        </w:r>
        <w:r w:rsidR="002927BC">
          <w:rPr>
            <w:noProof/>
            <w:webHidden/>
          </w:rPr>
          <w:instrText xml:space="preserve"> PAGEREF _Toc168300012 \h </w:instrText>
        </w:r>
        <w:r w:rsidR="002927BC">
          <w:rPr>
            <w:noProof/>
            <w:webHidden/>
          </w:rPr>
        </w:r>
        <w:r w:rsidR="002927BC">
          <w:rPr>
            <w:noProof/>
            <w:webHidden/>
          </w:rPr>
          <w:fldChar w:fldCharType="separate"/>
        </w:r>
        <w:r w:rsidR="00B95428">
          <w:rPr>
            <w:noProof/>
            <w:webHidden/>
          </w:rPr>
          <w:t>7</w:t>
        </w:r>
        <w:r w:rsidR="002927BC">
          <w:rPr>
            <w:noProof/>
            <w:webHidden/>
          </w:rPr>
          <w:fldChar w:fldCharType="end"/>
        </w:r>
      </w:hyperlink>
    </w:p>
    <w:p w:rsidR="002927BC" w:rsidRPr="00A44B03" w:rsidRDefault="006F0ABE">
      <w:pPr>
        <w:pStyle w:val="TOC2"/>
        <w:tabs>
          <w:tab w:val="right" w:leader="dot" w:pos="8830"/>
        </w:tabs>
        <w:rPr>
          <w:rFonts w:ascii="Calibri" w:hAnsi="Calibri"/>
          <w:noProof/>
          <w:kern w:val="2"/>
          <w:szCs w:val="24"/>
        </w:rPr>
      </w:pPr>
      <w:hyperlink w:anchor="_Toc168300013" w:history="1">
        <w:r w:rsidR="002927BC" w:rsidRPr="00CA2A23">
          <w:rPr>
            <w:rStyle w:val="Hyperlink"/>
            <w:noProof/>
          </w:rPr>
          <w:t>Maendeleo Jumuishi</w:t>
        </w:r>
        <w:r w:rsidR="002927BC">
          <w:rPr>
            <w:noProof/>
            <w:webHidden/>
          </w:rPr>
          <w:tab/>
        </w:r>
        <w:r w:rsidR="002927BC">
          <w:rPr>
            <w:noProof/>
            <w:webHidden/>
          </w:rPr>
          <w:fldChar w:fldCharType="begin"/>
        </w:r>
        <w:r w:rsidR="002927BC">
          <w:rPr>
            <w:noProof/>
            <w:webHidden/>
          </w:rPr>
          <w:instrText xml:space="preserve"> PAGEREF _Toc168300013 \h </w:instrText>
        </w:r>
        <w:r w:rsidR="002927BC">
          <w:rPr>
            <w:noProof/>
            <w:webHidden/>
          </w:rPr>
        </w:r>
        <w:r w:rsidR="002927BC">
          <w:rPr>
            <w:noProof/>
            <w:webHidden/>
          </w:rPr>
          <w:fldChar w:fldCharType="separate"/>
        </w:r>
        <w:r w:rsidR="00B95428">
          <w:rPr>
            <w:noProof/>
            <w:webHidden/>
          </w:rPr>
          <w:t>9</w:t>
        </w:r>
        <w:r w:rsidR="002927BC">
          <w:rPr>
            <w:noProof/>
            <w:webHidden/>
          </w:rPr>
          <w:fldChar w:fldCharType="end"/>
        </w:r>
      </w:hyperlink>
    </w:p>
    <w:p w:rsidR="002927BC" w:rsidRPr="00A44B03" w:rsidRDefault="006F0ABE">
      <w:pPr>
        <w:pStyle w:val="TOC3"/>
        <w:tabs>
          <w:tab w:val="right" w:leader="dot" w:pos="8830"/>
        </w:tabs>
        <w:rPr>
          <w:rFonts w:ascii="Calibri" w:hAnsi="Calibri"/>
          <w:noProof/>
          <w:kern w:val="2"/>
          <w:szCs w:val="24"/>
        </w:rPr>
      </w:pPr>
      <w:hyperlink w:anchor="_Toc168300014" w:history="1">
        <w:r w:rsidR="002927BC" w:rsidRPr="00CA2A23">
          <w:rPr>
            <w:rStyle w:val="Hyperlink"/>
            <w:noProof/>
          </w:rPr>
          <w:t>Agano la Kale</w:t>
        </w:r>
        <w:r w:rsidR="002927BC">
          <w:rPr>
            <w:noProof/>
            <w:webHidden/>
          </w:rPr>
          <w:tab/>
        </w:r>
        <w:r w:rsidR="002927BC">
          <w:rPr>
            <w:noProof/>
            <w:webHidden/>
          </w:rPr>
          <w:fldChar w:fldCharType="begin"/>
        </w:r>
        <w:r w:rsidR="002927BC">
          <w:rPr>
            <w:noProof/>
            <w:webHidden/>
          </w:rPr>
          <w:instrText xml:space="preserve"> PAGEREF _Toc168300014 \h </w:instrText>
        </w:r>
        <w:r w:rsidR="002927BC">
          <w:rPr>
            <w:noProof/>
            <w:webHidden/>
          </w:rPr>
        </w:r>
        <w:r w:rsidR="002927BC">
          <w:rPr>
            <w:noProof/>
            <w:webHidden/>
          </w:rPr>
          <w:fldChar w:fldCharType="separate"/>
        </w:r>
        <w:r w:rsidR="00B95428">
          <w:rPr>
            <w:noProof/>
            <w:webHidden/>
          </w:rPr>
          <w:t>9</w:t>
        </w:r>
        <w:r w:rsidR="002927BC">
          <w:rPr>
            <w:noProof/>
            <w:webHidden/>
          </w:rPr>
          <w:fldChar w:fldCharType="end"/>
        </w:r>
      </w:hyperlink>
    </w:p>
    <w:p w:rsidR="002927BC" w:rsidRPr="00A44B03" w:rsidRDefault="006F0ABE">
      <w:pPr>
        <w:pStyle w:val="TOC3"/>
        <w:tabs>
          <w:tab w:val="right" w:leader="dot" w:pos="8830"/>
        </w:tabs>
        <w:rPr>
          <w:rFonts w:ascii="Calibri" w:hAnsi="Calibri"/>
          <w:noProof/>
          <w:kern w:val="2"/>
          <w:szCs w:val="24"/>
        </w:rPr>
      </w:pPr>
      <w:hyperlink w:anchor="_Toc168300015" w:history="1">
        <w:r w:rsidR="002927BC" w:rsidRPr="00CA2A23">
          <w:rPr>
            <w:rStyle w:val="Hyperlink"/>
            <w:noProof/>
          </w:rPr>
          <w:t>Agano Jipya</w:t>
        </w:r>
        <w:r w:rsidR="002927BC">
          <w:rPr>
            <w:noProof/>
            <w:webHidden/>
          </w:rPr>
          <w:tab/>
        </w:r>
        <w:r w:rsidR="002927BC">
          <w:rPr>
            <w:noProof/>
            <w:webHidden/>
          </w:rPr>
          <w:fldChar w:fldCharType="begin"/>
        </w:r>
        <w:r w:rsidR="002927BC">
          <w:rPr>
            <w:noProof/>
            <w:webHidden/>
          </w:rPr>
          <w:instrText xml:space="preserve"> PAGEREF _Toc168300015 \h </w:instrText>
        </w:r>
        <w:r w:rsidR="002927BC">
          <w:rPr>
            <w:noProof/>
            <w:webHidden/>
          </w:rPr>
        </w:r>
        <w:r w:rsidR="002927BC">
          <w:rPr>
            <w:noProof/>
            <w:webHidden/>
          </w:rPr>
          <w:fldChar w:fldCharType="separate"/>
        </w:r>
        <w:r w:rsidR="00B95428">
          <w:rPr>
            <w:noProof/>
            <w:webHidden/>
          </w:rPr>
          <w:t>10</w:t>
        </w:r>
        <w:r w:rsidR="002927BC">
          <w:rPr>
            <w:noProof/>
            <w:webHidden/>
          </w:rPr>
          <w:fldChar w:fldCharType="end"/>
        </w:r>
      </w:hyperlink>
    </w:p>
    <w:p w:rsidR="002927BC" w:rsidRPr="00A44B03" w:rsidRDefault="006F0ABE">
      <w:pPr>
        <w:pStyle w:val="TOC1"/>
        <w:tabs>
          <w:tab w:val="right" w:leader="dot" w:pos="8830"/>
        </w:tabs>
        <w:rPr>
          <w:rFonts w:ascii="Calibri" w:hAnsi="Calibri"/>
          <w:b w:val="0"/>
          <w:noProof/>
          <w:color w:val="auto"/>
          <w:kern w:val="2"/>
          <w:szCs w:val="24"/>
        </w:rPr>
      </w:pPr>
      <w:hyperlink w:anchor="_Toc168300016" w:history="1">
        <w:r w:rsidR="002927BC" w:rsidRPr="00CA2A23">
          <w:rPr>
            <w:rStyle w:val="Hyperlink"/>
            <w:noProof/>
          </w:rPr>
          <w:t>MIENENDO YA MAHUSIANO</w:t>
        </w:r>
        <w:r w:rsidR="002927BC">
          <w:rPr>
            <w:noProof/>
            <w:webHidden/>
          </w:rPr>
          <w:tab/>
        </w:r>
        <w:r w:rsidR="002927BC">
          <w:rPr>
            <w:noProof/>
            <w:webHidden/>
          </w:rPr>
          <w:fldChar w:fldCharType="begin"/>
        </w:r>
        <w:r w:rsidR="002927BC">
          <w:rPr>
            <w:noProof/>
            <w:webHidden/>
          </w:rPr>
          <w:instrText xml:space="preserve"> PAGEREF _Toc168300016 \h </w:instrText>
        </w:r>
        <w:r w:rsidR="002927BC">
          <w:rPr>
            <w:noProof/>
            <w:webHidden/>
          </w:rPr>
        </w:r>
        <w:r w:rsidR="002927BC">
          <w:rPr>
            <w:noProof/>
            <w:webHidden/>
          </w:rPr>
          <w:fldChar w:fldCharType="separate"/>
        </w:r>
        <w:r w:rsidR="00B95428">
          <w:rPr>
            <w:noProof/>
            <w:webHidden/>
          </w:rPr>
          <w:t>12</w:t>
        </w:r>
        <w:r w:rsidR="002927BC">
          <w:rPr>
            <w:noProof/>
            <w:webHidden/>
          </w:rPr>
          <w:fldChar w:fldCharType="end"/>
        </w:r>
      </w:hyperlink>
    </w:p>
    <w:p w:rsidR="002927BC" w:rsidRPr="00A44B03" w:rsidRDefault="006F0ABE">
      <w:pPr>
        <w:pStyle w:val="TOC2"/>
        <w:tabs>
          <w:tab w:val="right" w:leader="dot" w:pos="8830"/>
        </w:tabs>
        <w:rPr>
          <w:rFonts w:ascii="Calibri" w:hAnsi="Calibri"/>
          <w:noProof/>
          <w:kern w:val="2"/>
          <w:szCs w:val="24"/>
        </w:rPr>
      </w:pPr>
      <w:hyperlink w:anchor="_Toc168300017" w:history="1">
        <w:r w:rsidR="002927BC" w:rsidRPr="00CA2A23">
          <w:rPr>
            <w:rStyle w:val="Hyperlink"/>
            <w:noProof/>
          </w:rPr>
          <w:t>Ukarimu wa Kuingu</w:t>
        </w:r>
        <w:r w:rsidR="002927BC">
          <w:rPr>
            <w:noProof/>
            <w:webHidden/>
          </w:rPr>
          <w:tab/>
        </w:r>
        <w:r w:rsidR="002927BC">
          <w:rPr>
            <w:noProof/>
            <w:webHidden/>
          </w:rPr>
          <w:fldChar w:fldCharType="begin"/>
        </w:r>
        <w:r w:rsidR="002927BC">
          <w:rPr>
            <w:noProof/>
            <w:webHidden/>
          </w:rPr>
          <w:instrText xml:space="preserve"> PAGEREF _Toc168300017 \h </w:instrText>
        </w:r>
        <w:r w:rsidR="002927BC">
          <w:rPr>
            <w:noProof/>
            <w:webHidden/>
          </w:rPr>
        </w:r>
        <w:r w:rsidR="002927BC">
          <w:rPr>
            <w:noProof/>
            <w:webHidden/>
          </w:rPr>
          <w:fldChar w:fldCharType="separate"/>
        </w:r>
        <w:r w:rsidR="00B95428">
          <w:rPr>
            <w:noProof/>
            <w:webHidden/>
          </w:rPr>
          <w:t>13</w:t>
        </w:r>
        <w:r w:rsidR="002927BC">
          <w:rPr>
            <w:noProof/>
            <w:webHidden/>
          </w:rPr>
          <w:fldChar w:fldCharType="end"/>
        </w:r>
      </w:hyperlink>
    </w:p>
    <w:p w:rsidR="002927BC" w:rsidRPr="00A44B03" w:rsidRDefault="006F0ABE">
      <w:pPr>
        <w:pStyle w:val="TOC3"/>
        <w:tabs>
          <w:tab w:val="right" w:leader="dot" w:pos="8830"/>
        </w:tabs>
        <w:rPr>
          <w:rFonts w:ascii="Calibri" w:hAnsi="Calibri"/>
          <w:noProof/>
          <w:kern w:val="2"/>
          <w:szCs w:val="24"/>
        </w:rPr>
      </w:pPr>
      <w:hyperlink w:anchor="_Toc168300018" w:history="1">
        <w:r w:rsidR="002927BC" w:rsidRPr="00CA2A23">
          <w:rPr>
            <w:rStyle w:val="Hyperlink"/>
            <w:noProof/>
          </w:rPr>
          <w:t>Agano la Kale</w:t>
        </w:r>
        <w:r w:rsidR="002927BC">
          <w:rPr>
            <w:noProof/>
            <w:webHidden/>
          </w:rPr>
          <w:tab/>
        </w:r>
        <w:r w:rsidR="002927BC">
          <w:rPr>
            <w:noProof/>
            <w:webHidden/>
          </w:rPr>
          <w:fldChar w:fldCharType="begin"/>
        </w:r>
        <w:r w:rsidR="002927BC">
          <w:rPr>
            <w:noProof/>
            <w:webHidden/>
          </w:rPr>
          <w:instrText xml:space="preserve"> PAGEREF _Toc168300018 \h </w:instrText>
        </w:r>
        <w:r w:rsidR="002927BC">
          <w:rPr>
            <w:noProof/>
            <w:webHidden/>
          </w:rPr>
        </w:r>
        <w:r w:rsidR="002927BC">
          <w:rPr>
            <w:noProof/>
            <w:webHidden/>
          </w:rPr>
          <w:fldChar w:fldCharType="separate"/>
        </w:r>
        <w:r w:rsidR="00B95428">
          <w:rPr>
            <w:noProof/>
            <w:webHidden/>
          </w:rPr>
          <w:t>13</w:t>
        </w:r>
        <w:r w:rsidR="002927BC">
          <w:rPr>
            <w:noProof/>
            <w:webHidden/>
          </w:rPr>
          <w:fldChar w:fldCharType="end"/>
        </w:r>
      </w:hyperlink>
    </w:p>
    <w:p w:rsidR="002927BC" w:rsidRPr="00A44B03" w:rsidRDefault="006F0ABE">
      <w:pPr>
        <w:pStyle w:val="TOC3"/>
        <w:tabs>
          <w:tab w:val="right" w:leader="dot" w:pos="8830"/>
        </w:tabs>
        <w:rPr>
          <w:rFonts w:ascii="Calibri" w:hAnsi="Calibri"/>
          <w:noProof/>
          <w:kern w:val="2"/>
          <w:szCs w:val="24"/>
        </w:rPr>
      </w:pPr>
      <w:hyperlink w:anchor="_Toc168300019" w:history="1">
        <w:r w:rsidR="002927BC" w:rsidRPr="00CA2A23">
          <w:rPr>
            <w:rStyle w:val="Hyperlink"/>
            <w:noProof/>
          </w:rPr>
          <w:t>Agano Jipya</w:t>
        </w:r>
        <w:r w:rsidR="002927BC">
          <w:rPr>
            <w:noProof/>
            <w:webHidden/>
          </w:rPr>
          <w:tab/>
        </w:r>
        <w:r w:rsidR="002927BC">
          <w:rPr>
            <w:noProof/>
            <w:webHidden/>
          </w:rPr>
          <w:fldChar w:fldCharType="begin"/>
        </w:r>
        <w:r w:rsidR="002927BC">
          <w:rPr>
            <w:noProof/>
            <w:webHidden/>
          </w:rPr>
          <w:instrText xml:space="preserve"> PAGEREF _Toc168300019 \h </w:instrText>
        </w:r>
        <w:r w:rsidR="002927BC">
          <w:rPr>
            <w:noProof/>
            <w:webHidden/>
          </w:rPr>
        </w:r>
        <w:r w:rsidR="002927BC">
          <w:rPr>
            <w:noProof/>
            <w:webHidden/>
          </w:rPr>
          <w:fldChar w:fldCharType="separate"/>
        </w:r>
        <w:r w:rsidR="00B95428">
          <w:rPr>
            <w:noProof/>
            <w:webHidden/>
          </w:rPr>
          <w:t>14</w:t>
        </w:r>
        <w:r w:rsidR="002927BC">
          <w:rPr>
            <w:noProof/>
            <w:webHidden/>
          </w:rPr>
          <w:fldChar w:fldCharType="end"/>
        </w:r>
      </w:hyperlink>
    </w:p>
    <w:p w:rsidR="002927BC" w:rsidRPr="00A44B03" w:rsidRDefault="006F0ABE">
      <w:pPr>
        <w:pStyle w:val="TOC2"/>
        <w:tabs>
          <w:tab w:val="right" w:leader="dot" w:pos="8830"/>
        </w:tabs>
        <w:rPr>
          <w:rFonts w:ascii="Calibri" w:hAnsi="Calibri"/>
          <w:noProof/>
          <w:kern w:val="2"/>
          <w:szCs w:val="24"/>
        </w:rPr>
      </w:pPr>
      <w:hyperlink w:anchor="_Toc168300020" w:history="1">
        <w:r w:rsidR="002927BC" w:rsidRPr="00CA2A23">
          <w:rPr>
            <w:rStyle w:val="Hyperlink"/>
            <w:noProof/>
          </w:rPr>
          <w:t>Vipimo Vya Uaminifu</w:t>
        </w:r>
        <w:r w:rsidR="002927BC">
          <w:rPr>
            <w:noProof/>
            <w:webHidden/>
          </w:rPr>
          <w:tab/>
        </w:r>
        <w:r w:rsidR="002927BC">
          <w:rPr>
            <w:noProof/>
            <w:webHidden/>
          </w:rPr>
          <w:fldChar w:fldCharType="begin"/>
        </w:r>
        <w:r w:rsidR="002927BC">
          <w:rPr>
            <w:noProof/>
            <w:webHidden/>
          </w:rPr>
          <w:instrText xml:space="preserve"> PAGEREF _Toc168300020 \h </w:instrText>
        </w:r>
        <w:r w:rsidR="002927BC">
          <w:rPr>
            <w:noProof/>
            <w:webHidden/>
          </w:rPr>
        </w:r>
        <w:r w:rsidR="002927BC">
          <w:rPr>
            <w:noProof/>
            <w:webHidden/>
          </w:rPr>
          <w:fldChar w:fldCharType="separate"/>
        </w:r>
        <w:r w:rsidR="00B95428">
          <w:rPr>
            <w:noProof/>
            <w:webHidden/>
          </w:rPr>
          <w:t>16</w:t>
        </w:r>
        <w:r w:rsidR="002927BC">
          <w:rPr>
            <w:noProof/>
            <w:webHidden/>
          </w:rPr>
          <w:fldChar w:fldCharType="end"/>
        </w:r>
      </w:hyperlink>
    </w:p>
    <w:p w:rsidR="002927BC" w:rsidRPr="00A44B03" w:rsidRDefault="006F0ABE">
      <w:pPr>
        <w:pStyle w:val="TOC3"/>
        <w:tabs>
          <w:tab w:val="right" w:leader="dot" w:pos="8830"/>
        </w:tabs>
        <w:rPr>
          <w:rFonts w:ascii="Calibri" w:hAnsi="Calibri"/>
          <w:noProof/>
          <w:kern w:val="2"/>
          <w:szCs w:val="24"/>
        </w:rPr>
      </w:pPr>
      <w:hyperlink w:anchor="_Toc168300021" w:history="1">
        <w:r w:rsidR="002927BC" w:rsidRPr="00CA2A23">
          <w:rPr>
            <w:rStyle w:val="Hyperlink"/>
            <w:noProof/>
          </w:rPr>
          <w:t>Agano la Kale</w:t>
        </w:r>
        <w:r w:rsidR="002927BC">
          <w:rPr>
            <w:noProof/>
            <w:webHidden/>
          </w:rPr>
          <w:tab/>
        </w:r>
        <w:r w:rsidR="002927BC">
          <w:rPr>
            <w:noProof/>
            <w:webHidden/>
          </w:rPr>
          <w:fldChar w:fldCharType="begin"/>
        </w:r>
        <w:r w:rsidR="002927BC">
          <w:rPr>
            <w:noProof/>
            <w:webHidden/>
          </w:rPr>
          <w:instrText xml:space="preserve"> PAGEREF _Toc168300021 \h </w:instrText>
        </w:r>
        <w:r w:rsidR="002927BC">
          <w:rPr>
            <w:noProof/>
            <w:webHidden/>
          </w:rPr>
        </w:r>
        <w:r w:rsidR="002927BC">
          <w:rPr>
            <w:noProof/>
            <w:webHidden/>
          </w:rPr>
          <w:fldChar w:fldCharType="separate"/>
        </w:r>
        <w:r w:rsidR="00B95428">
          <w:rPr>
            <w:noProof/>
            <w:webHidden/>
          </w:rPr>
          <w:t>17</w:t>
        </w:r>
        <w:r w:rsidR="002927BC">
          <w:rPr>
            <w:noProof/>
            <w:webHidden/>
          </w:rPr>
          <w:fldChar w:fldCharType="end"/>
        </w:r>
      </w:hyperlink>
    </w:p>
    <w:p w:rsidR="002927BC" w:rsidRPr="00A44B03" w:rsidRDefault="006F0ABE">
      <w:pPr>
        <w:pStyle w:val="TOC3"/>
        <w:tabs>
          <w:tab w:val="right" w:leader="dot" w:pos="8830"/>
        </w:tabs>
        <w:rPr>
          <w:rFonts w:ascii="Calibri" w:hAnsi="Calibri"/>
          <w:noProof/>
          <w:kern w:val="2"/>
          <w:szCs w:val="24"/>
        </w:rPr>
      </w:pPr>
      <w:hyperlink w:anchor="_Toc168300022" w:history="1">
        <w:r w:rsidR="002927BC" w:rsidRPr="00CA2A23">
          <w:rPr>
            <w:rStyle w:val="Hyperlink"/>
            <w:noProof/>
          </w:rPr>
          <w:t>Agano Jipya</w:t>
        </w:r>
        <w:r w:rsidR="002927BC">
          <w:rPr>
            <w:noProof/>
            <w:webHidden/>
          </w:rPr>
          <w:tab/>
        </w:r>
        <w:r w:rsidR="002927BC">
          <w:rPr>
            <w:noProof/>
            <w:webHidden/>
          </w:rPr>
          <w:fldChar w:fldCharType="begin"/>
        </w:r>
        <w:r w:rsidR="002927BC">
          <w:rPr>
            <w:noProof/>
            <w:webHidden/>
          </w:rPr>
          <w:instrText xml:space="preserve"> PAGEREF _Toc168300022 \h </w:instrText>
        </w:r>
        <w:r w:rsidR="002927BC">
          <w:rPr>
            <w:noProof/>
            <w:webHidden/>
          </w:rPr>
        </w:r>
        <w:r w:rsidR="002927BC">
          <w:rPr>
            <w:noProof/>
            <w:webHidden/>
          </w:rPr>
          <w:fldChar w:fldCharType="separate"/>
        </w:r>
        <w:r w:rsidR="00B95428">
          <w:rPr>
            <w:noProof/>
            <w:webHidden/>
          </w:rPr>
          <w:t>17</w:t>
        </w:r>
        <w:r w:rsidR="002927BC">
          <w:rPr>
            <w:noProof/>
            <w:webHidden/>
          </w:rPr>
          <w:fldChar w:fldCharType="end"/>
        </w:r>
      </w:hyperlink>
    </w:p>
    <w:p w:rsidR="002927BC" w:rsidRPr="00A44B03" w:rsidRDefault="006F0ABE">
      <w:pPr>
        <w:pStyle w:val="TOC2"/>
        <w:tabs>
          <w:tab w:val="right" w:leader="dot" w:pos="8830"/>
        </w:tabs>
        <w:rPr>
          <w:rFonts w:ascii="Calibri" w:hAnsi="Calibri"/>
          <w:noProof/>
          <w:kern w:val="2"/>
          <w:szCs w:val="24"/>
        </w:rPr>
      </w:pPr>
      <w:hyperlink w:anchor="_Toc168300023" w:history="1">
        <w:r w:rsidR="002927BC" w:rsidRPr="00CA2A23">
          <w:rPr>
            <w:rStyle w:val="Hyperlink"/>
            <w:noProof/>
          </w:rPr>
          <w:t>Matokeo</w:t>
        </w:r>
        <w:r w:rsidR="002927BC">
          <w:rPr>
            <w:noProof/>
            <w:webHidden/>
          </w:rPr>
          <w:tab/>
        </w:r>
        <w:r w:rsidR="002927BC">
          <w:rPr>
            <w:noProof/>
            <w:webHidden/>
          </w:rPr>
          <w:fldChar w:fldCharType="begin"/>
        </w:r>
        <w:r w:rsidR="002927BC">
          <w:rPr>
            <w:noProof/>
            <w:webHidden/>
          </w:rPr>
          <w:instrText xml:space="preserve"> PAGEREF _Toc168300023 \h </w:instrText>
        </w:r>
        <w:r w:rsidR="002927BC">
          <w:rPr>
            <w:noProof/>
            <w:webHidden/>
          </w:rPr>
        </w:r>
        <w:r w:rsidR="002927BC">
          <w:rPr>
            <w:noProof/>
            <w:webHidden/>
          </w:rPr>
          <w:fldChar w:fldCharType="separate"/>
        </w:r>
        <w:r w:rsidR="00B95428">
          <w:rPr>
            <w:noProof/>
            <w:webHidden/>
          </w:rPr>
          <w:t>20</w:t>
        </w:r>
        <w:r w:rsidR="002927BC">
          <w:rPr>
            <w:noProof/>
            <w:webHidden/>
          </w:rPr>
          <w:fldChar w:fldCharType="end"/>
        </w:r>
      </w:hyperlink>
    </w:p>
    <w:p w:rsidR="002927BC" w:rsidRPr="00A44B03" w:rsidRDefault="006F0ABE">
      <w:pPr>
        <w:pStyle w:val="TOC3"/>
        <w:tabs>
          <w:tab w:val="right" w:leader="dot" w:pos="8830"/>
        </w:tabs>
        <w:rPr>
          <w:rFonts w:ascii="Calibri" w:hAnsi="Calibri"/>
          <w:noProof/>
          <w:kern w:val="2"/>
          <w:szCs w:val="24"/>
        </w:rPr>
      </w:pPr>
      <w:hyperlink w:anchor="_Toc168300024" w:history="1">
        <w:r w:rsidR="002927BC" w:rsidRPr="00CA2A23">
          <w:rPr>
            <w:rStyle w:val="Hyperlink"/>
            <w:noProof/>
          </w:rPr>
          <w:t>Agano la Kale</w:t>
        </w:r>
        <w:r w:rsidR="002927BC">
          <w:rPr>
            <w:noProof/>
            <w:webHidden/>
          </w:rPr>
          <w:tab/>
        </w:r>
        <w:r w:rsidR="002927BC">
          <w:rPr>
            <w:noProof/>
            <w:webHidden/>
          </w:rPr>
          <w:fldChar w:fldCharType="begin"/>
        </w:r>
        <w:r w:rsidR="002927BC">
          <w:rPr>
            <w:noProof/>
            <w:webHidden/>
          </w:rPr>
          <w:instrText xml:space="preserve"> PAGEREF _Toc168300024 \h </w:instrText>
        </w:r>
        <w:r w:rsidR="002927BC">
          <w:rPr>
            <w:noProof/>
            <w:webHidden/>
          </w:rPr>
        </w:r>
        <w:r w:rsidR="002927BC">
          <w:rPr>
            <w:noProof/>
            <w:webHidden/>
          </w:rPr>
          <w:fldChar w:fldCharType="separate"/>
        </w:r>
        <w:r w:rsidR="00B95428">
          <w:rPr>
            <w:noProof/>
            <w:webHidden/>
          </w:rPr>
          <w:t>20</w:t>
        </w:r>
        <w:r w:rsidR="002927BC">
          <w:rPr>
            <w:noProof/>
            <w:webHidden/>
          </w:rPr>
          <w:fldChar w:fldCharType="end"/>
        </w:r>
      </w:hyperlink>
    </w:p>
    <w:p w:rsidR="002927BC" w:rsidRPr="00A44B03" w:rsidRDefault="006F0ABE">
      <w:pPr>
        <w:pStyle w:val="TOC3"/>
        <w:tabs>
          <w:tab w:val="right" w:leader="dot" w:pos="8830"/>
        </w:tabs>
        <w:rPr>
          <w:rFonts w:ascii="Calibri" w:hAnsi="Calibri"/>
          <w:noProof/>
          <w:kern w:val="2"/>
          <w:szCs w:val="24"/>
        </w:rPr>
      </w:pPr>
      <w:hyperlink w:anchor="_Toc168300025" w:history="1">
        <w:r w:rsidR="002927BC" w:rsidRPr="00CA2A23">
          <w:rPr>
            <w:rStyle w:val="Hyperlink"/>
            <w:noProof/>
          </w:rPr>
          <w:t>Agano Jipya</w:t>
        </w:r>
        <w:r w:rsidR="002927BC">
          <w:rPr>
            <w:noProof/>
            <w:webHidden/>
          </w:rPr>
          <w:tab/>
        </w:r>
        <w:r w:rsidR="002927BC">
          <w:rPr>
            <w:noProof/>
            <w:webHidden/>
          </w:rPr>
          <w:fldChar w:fldCharType="begin"/>
        </w:r>
        <w:r w:rsidR="002927BC">
          <w:rPr>
            <w:noProof/>
            <w:webHidden/>
          </w:rPr>
          <w:instrText xml:space="preserve"> PAGEREF _Toc168300025 \h </w:instrText>
        </w:r>
        <w:r w:rsidR="002927BC">
          <w:rPr>
            <w:noProof/>
            <w:webHidden/>
          </w:rPr>
        </w:r>
        <w:r w:rsidR="002927BC">
          <w:rPr>
            <w:noProof/>
            <w:webHidden/>
          </w:rPr>
          <w:fldChar w:fldCharType="separate"/>
        </w:r>
        <w:r w:rsidR="00B95428">
          <w:rPr>
            <w:noProof/>
            <w:webHidden/>
          </w:rPr>
          <w:t>21</w:t>
        </w:r>
        <w:r w:rsidR="002927BC">
          <w:rPr>
            <w:noProof/>
            <w:webHidden/>
          </w:rPr>
          <w:fldChar w:fldCharType="end"/>
        </w:r>
      </w:hyperlink>
    </w:p>
    <w:p w:rsidR="002927BC" w:rsidRPr="00A44B03" w:rsidRDefault="006F0ABE">
      <w:pPr>
        <w:pStyle w:val="TOC1"/>
        <w:tabs>
          <w:tab w:val="right" w:leader="dot" w:pos="8830"/>
        </w:tabs>
        <w:rPr>
          <w:rFonts w:ascii="Calibri" w:hAnsi="Calibri"/>
          <w:b w:val="0"/>
          <w:noProof/>
          <w:color w:val="auto"/>
          <w:kern w:val="2"/>
          <w:szCs w:val="24"/>
        </w:rPr>
      </w:pPr>
      <w:hyperlink w:anchor="_Toc168300026" w:history="1">
        <w:r w:rsidR="002927BC" w:rsidRPr="00CA2A23">
          <w:rPr>
            <w:rStyle w:val="Hyperlink"/>
            <w:noProof/>
          </w:rPr>
          <w:t>HITIMISHO</w:t>
        </w:r>
        <w:r w:rsidR="002927BC">
          <w:rPr>
            <w:noProof/>
            <w:webHidden/>
          </w:rPr>
          <w:tab/>
        </w:r>
        <w:r w:rsidR="002927BC">
          <w:rPr>
            <w:noProof/>
            <w:webHidden/>
          </w:rPr>
          <w:fldChar w:fldCharType="begin"/>
        </w:r>
        <w:r w:rsidR="002927BC">
          <w:rPr>
            <w:noProof/>
            <w:webHidden/>
          </w:rPr>
          <w:instrText xml:space="preserve"> PAGEREF _Toc168300026 \h </w:instrText>
        </w:r>
        <w:r w:rsidR="002927BC">
          <w:rPr>
            <w:noProof/>
            <w:webHidden/>
          </w:rPr>
        </w:r>
        <w:r w:rsidR="002927BC">
          <w:rPr>
            <w:noProof/>
            <w:webHidden/>
          </w:rPr>
          <w:fldChar w:fldCharType="separate"/>
        </w:r>
        <w:r w:rsidR="00B95428">
          <w:rPr>
            <w:noProof/>
            <w:webHidden/>
          </w:rPr>
          <w:t>23</w:t>
        </w:r>
        <w:r w:rsidR="002927BC">
          <w:rPr>
            <w:noProof/>
            <w:webHidden/>
          </w:rPr>
          <w:fldChar w:fldCharType="end"/>
        </w:r>
      </w:hyperlink>
    </w:p>
    <w:p w:rsidR="002927BC" w:rsidRPr="00A44B03" w:rsidRDefault="006F0ABE">
      <w:pPr>
        <w:pStyle w:val="TOC1"/>
        <w:tabs>
          <w:tab w:val="right" w:leader="dot" w:pos="8830"/>
        </w:tabs>
        <w:rPr>
          <w:rFonts w:ascii="Calibri" w:hAnsi="Calibri"/>
          <w:b w:val="0"/>
          <w:noProof/>
          <w:color w:val="auto"/>
          <w:kern w:val="2"/>
          <w:szCs w:val="24"/>
        </w:rPr>
      </w:pPr>
      <w:hyperlink w:anchor="_Toc168300027" w:history="1">
        <w:r w:rsidR="002927BC" w:rsidRPr="00CA2A23">
          <w:rPr>
            <w:rStyle w:val="Hyperlink"/>
            <w:noProof/>
          </w:rPr>
          <w:t>WAANDAAJI WA SOMO</w:t>
        </w:r>
        <w:r w:rsidR="002927BC">
          <w:rPr>
            <w:noProof/>
            <w:webHidden/>
          </w:rPr>
          <w:tab/>
        </w:r>
        <w:r w:rsidR="002927BC">
          <w:rPr>
            <w:noProof/>
            <w:webHidden/>
          </w:rPr>
          <w:fldChar w:fldCharType="begin"/>
        </w:r>
        <w:r w:rsidR="002927BC">
          <w:rPr>
            <w:noProof/>
            <w:webHidden/>
          </w:rPr>
          <w:instrText xml:space="preserve"> PAGEREF _Toc168300027 \h </w:instrText>
        </w:r>
        <w:r w:rsidR="002927BC">
          <w:rPr>
            <w:noProof/>
            <w:webHidden/>
          </w:rPr>
        </w:r>
        <w:r w:rsidR="002927BC">
          <w:rPr>
            <w:noProof/>
            <w:webHidden/>
          </w:rPr>
          <w:fldChar w:fldCharType="separate"/>
        </w:r>
        <w:r w:rsidR="00B95428">
          <w:rPr>
            <w:noProof/>
            <w:webHidden/>
          </w:rPr>
          <w:t>24</w:t>
        </w:r>
        <w:r w:rsidR="002927BC">
          <w:rPr>
            <w:noProof/>
            <w:webHidden/>
          </w:rPr>
          <w:fldChar w:fldCharType="end"/>
        </w:r>
      </w:hyperlink>
    </w:p>
    <w:p w:rsidR="00CE4768" w:rsidRDefault="002927BC" w:rsidP="002927BC">
      <w:pPr>
        <w:spacing w:before="29"/>
        <w:rPr>
          <w:b/>
          <w:color w:val="2C5276"/>
          <w:sz w:val="24"/>
          <w:szCs w:val="24"/>
        </w:rPr>
      </w:pPr>
      <w:r>
        <w:rPr>
          <w:b/>
          <w:color w:val="2C5276"/>
          <w:sz w:val="24"/>
          <w:szCs w:val="24"/>
        </w:rPr>
        <w:fldChar w:fldCharType="end"/>
      </w:r>
    </w:p>
    <w:p w:rsidR="00C07B31" w:rsidRDefault="00C07B31">
      <w:pPr>
        <w:spacing w:line="200" w:lineRule="exact"/>
        <w:sectPr w:rsidR="00C07B31" w:rsidSect="002927BC">
          <w:headerReference w:type="default" r:id="rId10"/>
          <w:footerReference w:type="default" r:id="rId11"/>
          <w:pgSz w:w="12240" w:h="15840"/>
          <w:pgMar w:top="940" w:right="1700" w:bottom="833" w:left="1700" w:header="745" w:footer="843" w:gutter="0"/>
          <w:pgNumType w:start="2"/>
          <w:cols w:space="720"/>
          <w:titlePg/>
          <w:docGrid w:linePitch="272"/>
        </w:sectPr>
      </w:pPr>
    </w:p>
    <w:p w:rsidR="008E67B2" w:rsidRDefault="008E67B2">
      <w:pPr>
        <w:spacing w:line="200" w:lineRule="exact"/>
      </w:pPr>
    </w:p>
    <w:p w:rsidR="00F33387" w:rsidRDefault="00F33387">
      <w:pPr>
        <w:spacing w:line="200" w:lineRule="exact"/>
      </w:pPr>
    </w:p>
    <w:p w:rsidR="008E67B2" w:rsidRPr="00C07B31" w:rsidRDefault="00226745" w:rsidP="00C07B31">
      <w:pPr>
        <w:pStyle w:val="Chapterheading"/>
        <w:rPr>
          <w:rFonts w:cs="Times New Roman"/>
        </w:rPr>
      </w:pPr>
      <w:bookmarkStart w:id="1" w:name="_Toc168300005"/>
      <w:r w:rsidRPr="00C07B31">
        <w:rPr>
          <w:rFonts w:cs="Times New Roman"/>
        </w:rPr>
        <w:t>UTANGULIZI</w:t>
      </w:r>
      <w:bookmarkEnd w:id="1"/>
    </w:p>
    <w:p w:rsidR="008E67B2" w:rsidRDefault="008E67B2" w:rsidP="00C07B31">
      <w:pPr>
        <w:tabs>
          <w:tab w:val="left" w:pos="8640"/>
        </w:tabs>
        <w:spacing w:before="5" w:line="280" w:lineRule="exact"/>
        <w:rPr>
          <w:sz w:val="28"/>
          <w:szCs w:val="28"/>
        </w:rPr>
      </w:pPr>
    </w:p>
    <w:p w:rsidR="008E67B2" w:rsidRDefault="00226745" w:rsidP="00C07B31">
      <w:pPr>
        <w:tabs>
          <w:tab w:val="left" w:pos="8640"/>
        </w:tabs>
        <w:spacing w:before="29"/>
        <w:ind w:firstLine="720"/>
        <w:jc w:val="both"/>
        <w:rPr>
          <w:sz w:val="24"/>
          <w:szCs w:val="24"/>
        </w:rPr>
      </w:pPr>
      <w:r>
        <w:rPr>
          <w:spacing w:val="3"/>
          <w:sz w:val="24"/>
          <w:szCs w:val="24"/>
        </w:rPr>
        <w:t>J</w:t>
      </w:r>
      <w:r>
        <w:rPr>
          <w:sz w:val="24"/>
          <w:szCs w:val="24"/>
        </w:rPr>
        <w:t>e</w:t>
      </w:r>
      <w:r w:rsidR="00A149D6">
        <w:rPr>
          <w:sz w:val="24"/>
          <w:szCs w:val="24"/>
        </w:rPr>
        <w:t>,</w:t>
      </w:r>
      <w:r>
        <w:rPr>
          <w:sz w:val="24"/>
          <w:szCs w:val="24"/>
        </w:rPr>
        <w:t xml:space="preserve"> u</w:t>
      </w:r>
      <w:r>
        <w:rPr>
          <w:spacing w:val="1"/>
          <w:sz w:val="24"/>
          <w:szCs w:val="24"/>
        </w:rPr>
        <w:t>m</w:t>
      </w:r>
      <w:r>
        <w:rPr>
          <w:spacing w:val="-1"/>
          <w:sz w:val="24"/>
          <w:szCs w:val="24"/>
        </w:rPr>
        <w:t>ewa</w:t>
      </w:r>
      <w:r>
        <w:rPr>
          <w:sz w:val="24"/>
          <w:szCs w:val="24"/>
        </w:rPr>
        <w:t>hi</w:t>
      </w:r>
      <w:r>
        <w:rPr>
          <w:spacing w:val="1"/>
          <w:sz w:val="24"/>
          <w:szCs w:val="24"/>
        </w:rPr>
        <w:t xml:space="preserve"> </w:t>
      </w:r>
      <w:r>
        <w:rPr>
          <w:sz w:val="24"/>
          <w:szCs w:val="24"/>
        </w:rPr>
        <w:t>ku</w:t>
      </w:r>
      <w:r>
        <w:rPr>
          <w:spacing w:val="-2"/>
          <w:sz w:val="24"/>
          <w:szCs w:val="24"/>
        </w:rPr>
        <w:t>g</w:t>
      </w:r>
      <w:r>
        <w:rPr>
          <w:sz w:val="24"/>
          <w:szCs w:val="24"/>
        </w:rPr>
        <w:t>und</w:t>
      </w:r>
      <w:r>
        <w:rPr>
          <w:spacing w:val="2"/>
          <w:sz w:val="24"/>
          <w:szCs w:val="24"/>
        </w:rPr>
        <w:t>u</w:t>
      </w:r>
      <w:r>
        <w:rPr>
          <w:sz w:val="24"/>
          <w:szCs w:val="24"/>
        </w:rPr>
        <w:t xml:space="preserve">a </w:t>
      </w:r>
      <w:r>
        <w:rPr>
          <w:spacing w:val="2"/>
          <w:sz w:val="24"/>
          <w:szCs w:val="24"/>
        </w:rPr>
        <w:t>n</w:t>
      </w:r>
      <w:r>
        <w:rPr>
          <w:spacing w:val="-1"/>
          <w:sz w:val="24"/>
          <w:szCs w:val="24"/>
        </w:rPr>
        <w:t>a</w:t>
      </w:r>
      <w:r>
        <w:rPr>
          <w:spacing w:val="1"/>
          <w:sz w:val="24"/>
          <w:szCs w:val="24"/>
        </w:rPr>
        <w:t>m</w:t>
      </w:r>
      <w:r>
        <w:rPr>
          <w:sz w:val="24"/>
          <w:szCs w:val="24"/>
        </w:rPr>
        <w:t xml:space="preserve">na </w:t>
      </w:r>
      <w:r>
        <w:rPr>
          <w:spacing w:val="-1"/>
          <w:sz w:val="24"/>
          <w:szCs w:val="24"/>
        </w:rPr>
        <w:t>w</w:t>
      </w:r>
      <w:r>
        <w:rPr>
          <w:spacing w:val="1"/>
          <w:sz w:val="24"/>
          <w:szCs w:val="24"/>
        </w:rPr>
        <w:t>a</w:t>
      </w:r>
      <w:r>
        <w:rPr>
          <w:spacing w:val="-1"/>
          <w:sz w:val="24"/>
          <w:szCs w:val="24"/>
        </w:rPr>
        <w:t>f</w:t>
      </w:r>
      <w:r>
        <w:rPr>
          <w:sz w:val="24"/>
          <w:szCs w:val="24"/>
        </w:rPr>
        <w:t>u</w:t>
      </w:r>
      <w:r>
        <w:rPr>
          <w:spacing w:val="-1"/>
          <w:sz w:val="24"/>
          <w:szCs w:val="24"/>
        </w:rPr>
        <w:t>a</w:t>
      </w:r>
      <w:r>
        <w:rPr>
          <w:sz w:val="24"/>
          <w:szCs w:val="24"/>
        </w:rPr>
        <w:t>si</w:t>
      </w:r>
      <w:r>
        <w:rPr>
          <w:spacing w:val="1"/>
          <w:sz w:val="24"/>
          <w:szCs w:val="24"/>
        </w:rPr>
        <w:t xml:space="preserve"> </w:t>
      </w:r>
      <w:r>
        <w:rPr>
          <w:spacing w:val="2"/>
          <w:sz w:val="24"/>
          <w:szCs w:val="24"/>
        </w:rPr>
        <w:t>w</w:t>
      </w:r>
      <w:r>
        <w:rPr>
          <w:sz w:val="24"/>
          <w:szCs w:val="24"/>
        </w:rPr>
        <w:t xml:space="preserve">a </w:t>
      </w:r>
      <w:r>
        <w:rPr>
          <w:spacing w:val="2"/>
          <w:sz w:val="24"/>
          <w:szCs w:val="24"/>
        </w:rPr>
        <w:t>Y</w:t>
      </w:r>
      <w:r>
        <w:rPr>
          <w:spacing w:val="-1"/>
          <w:sz w:val="24"/>
          <w:szCs w:val="24"/>
        </w:rPr>
        <w:t>e</w:t>
      </w:r>
      <w:r>
        <w:rPr>
          <w:sz w:val="24"/>
          <w:szCs w:val="24"/>
        </w:rPr>
        <w:t>su</w:t>
      </w:r>
      <w:r>
        <w:rPr>
          <w:spacing w:val="3"/>
          <w:sz w:val="24"/>
          <w:szCs w:val="24"/>
        </w:rPr>
        <w:t xml:space="preserve"> </w:t>
      </w:r>
      <w:r>
        <w:rPr>
          <w:spacing w:val="-1"/>
          <w:sz w:val="24"/>
          <w:szCs w:val="24"/>
        </w:rPr>
        <w:t>wa</w:t>
      </w:r>
      <w:r>
        <w:rPr>
          <w:sz w:val="24"/>
          <w:szCs w:val="24"/>
        </w:rPr>
        <w:t>n</w:t>
      </w:r>
      <w:r>
        <w:rPr>
          <w:spacing w:val="-1"/>
          <w:sz w:val="24"/>
          <w:szCs w:val="24"/>
        </w:rPr>
        <w:t>a</w:t>
      </w:r>
      <w:r w:rsidR="00A149D6">
        <w:rPr>
          <w:spacing w:val="-1"/>
          <w:sz w:val="24"/>
          <w:szCs w:val="24"/>
        </w:rPr>
        <w:t>vyo</w:t>
      </w:r>
      <w:r>
        <w:rPr>
          <w:spacing w:val="1"/>
          <w:sz w:val="24"/>
          <w:szCs w:val="24"/>
        </w:rPr>
        <w:t>t</w:t>
      </w:r>
      <w:r>
        <w:rPr>
          <w:sz w:val="24"/>
          <w:szCs w:val="24"/>
        </w:rPr>
        <w:t>u</w:t>
      </w:r>
      <w:r>
        <w:rPr>
          <w:spacing w:val="1"/>
          <w:sz w:val="24"/>
          <w:szCs w:val="24"/>
        </w:rPr>
        <w:t>mi</w:t>
      </w:r>
      <w:r>
        <w:rPr>
          <w:sz w:val="24"/>
          <w:szCs w:val="24"/>
        </w:rPr>
        <w:t xml:space="preserve">a </w:t>
      </w:r>
      <w:r>
        <w:rPr>
          <w:spacing w:val="1"/>
          <w:sz w:val="24"/>
          <w:szCs w:val="24"/>
        </w:rPr>
        <w:t>i</w:t>
      </w:r>
      <w:r>
        <w:rPr>
          <w:sz w:val="24"/>
          <w:szCs w:val="24"/>
        </w:rPr>
        <w:t>sh</w:t>
      </w:r>
      <w:r>
        <w:rPr>
          <w:spacing w:val="-1"/>
          <w:sz w:val="24"/>
          <w:szCs w:val="24"/>
        </w:rPr>
        <w:t>a</w:t>
      </w:r>
      <w:r>
        <w:rPr>
          <w:spacing w:val="2"/>
          <w:sz w:val="24"/>
          <w:szCs w:val="24"/>
        </w:rPr>
        <w:t>r</w:t>
      </w:r>
      <w:r>
        <w:rPr>
          <w:sz w:val="24"/>
          <w:szCs w:val="24"/>
        </w:rPr>
        <w:t xml:space="preserve">a </w:t>
      </w:r>
      <w:r>
        <w:rPr>
          <w:spacing w:val="1"/>
          <w:sz w:val="24"/>
          <w:szCs w:val="24"/>
        </w:rPr>
        <w:t>zi</w:t>
      </w:r>
      <w:r>
        <w:rPr>
          <w:sz w:val="24"/>
          <w:szCs w:val="24"/>
        </w:rPr>
        <w:t>n</w:t>
      </w:r>
      <w:r>
        <w:rPr>
          <w:spacing w:val="-1"/>
          <w:sz w:val="24"/>
          <w:szCs w:val="24"/>
        </w:rPr>
        <w:t>a</w:t>
      </w:r>
      <w:r>
        <w:rPr>
          <w:spacing w:val="2"/>
          <w:sz w:val="24"/>
          <w:szCs w:val="24"/>
        </w:rPr>
        <w:t>z</w:t>
      </w:r>
      <w:r>
        <w:rPr>
          <w:sz w:val="24"/>
          <w:szCs w:val="24"/>
        </w:rPr>
        <w:t>o</w:t>
      </w:r>
      <w:r>
        <w:rPr>
          <w:spacing w:val="-1"/>
          <w:sz w:val="24"/>
          <w:szCs w:val="24"/>
        </w:rPr>
        <w:t>e</w:t>
      </w:r>
      <w:r>
        <w:rPr>
          <w:spacing w:val="1"/>
          <w:sz w:val="24"/>
          <w:szCs w:val="24"/>
        </w:rPr>
        <w:t>l</w:t>
      </w:r>
      <w:r>
        <w:rPr>
          <w:spacing w:val="-1"/>
          <w:sz w:val="24"/>
          <w:szCs w:val="24"/>
        </w:rPr>
        <w:t>e</w:t>
      </w:r>
      <w:r>
        <w:rPr>
          <w:sz w:val="24"/>
          <w:szCs w:val="24"/>
        </w:rPr>
        <w:t>w</w:t>
      </w:r>
      <w:r>
        <w:rPr>
          <w:spacing w:val="-1"/>
          <w:sz w:val="24"/>
          <w:szCs w:val="24"/>
        </w:rPr>
        <w:t>e</w:t>
      </w:r>
      <w:r>
        <w:rPr>
          <w:spacing w:val="2"/>
          <w:sz w:val="24"/>
          <w:szCs w:val="24"/>
        </w:rPr>
        <w:t>k</w:t>
      </w:r>
      <w:r>
        <w:rPr>
          <w:sz w:val="24"/>
          <w:szCs w:val="24"/>
        </w:rPr>
        <w:t>a k</w:t>
      </w:r>
      <w:r>
        <w:rPr>
          <w:spacing w:val="-1"/>
          <w:sz w:val="24"/>
          <w:szCs w:val="24"/>
        </w:rPr>
        <w:t>w</w:t>
      </w:r>
      <w:r>
        <w:rPr>
          <w:sz w:val="24"/>
          <w:szCs w:val="24"/>
        </w:rPr>
        <w:t>a n</w:t>
      </w:r>
      <w:r>
        <w:rPr>
          <w:spacing w:val="1"/>
          <w:sz w:val="24"/>
          <w:szCs w:val="24"/>
        </w:rPr>
        <w:t>ji</w:t>
      </w:r>
      <w:r>
        <w:rPr>
          <w:sz w:val="24"/>
          <w:szCs w:val="24"/>
        </w:rPr>
        <w:t xml:space="preserve">a </w:t>
      </w:r>
      <w:r>
        <w:rPr>
          <w:spacing w:val="1"/>
          <w:sz w:val="24"/>
          <w:szCs w:val="24"/>
        </w:rPr>
        <w:t>m</w:t>
      </w:r>
      <w:r>
        <w:rPr>
          <w:sz w:val="24"/>
          <w:szCs w:val="24"/>
        </w:rPr>
        <w:t>b</w:t>
      </w:r>
      <w:r>
        <w:rPr>
          <w:spacing w:val="-1"/>
          <w:sz w:val="24"/>
          <w:szCs w:val="24"/>
        </w:rPr>
        <w:t>a</w:t>
      </w:r>
      <w:r>
        <w:rPr>
          <w:spacing w:val="1"/>
          <w:sz w:val="24"/>
          <w:szCs w:val="24"/>
        </w:rPr>
        <w:t>lim</w:t>
      </w:r>
      <w:r>
        <w:rPr>
          <w:sz w:val="24"/>
          <w:szCs w:val="24"/>
        </w:rPr>
        <w:t>b</w:t>
      </w:r>
      <w:r>
        <w:rPr>
          <w:spacing w:val="-1"/>
          <w:sz w:val="24"/>
          <w:szCs w:val="24"/>
        </w:rPr>
        <w:t>a</w:t>
      </w:r>
      <w:r>
        <w:rPr>
          <w:spacing w:val="1"/>
          <w:sz w:val="24"/>
          <w:szCs w:val="24"/>
        </w:rPr>
        <w:t>li</w:t>
      </w:r>
      <w:r>
        <w:rPr>
          <w:sz w:val="24"/>
          <w:szCs w:val="24"/>
        </w:rPr>
        <w:t>?</w:t>
      </w:r>
      <w:r>
        <w:rPr>
          <w:spacing w:val="4"/>
          <w:sz w:val="24"/>
          <w:szCs w:val="24"/>
        </w:rPr>
        <w:t xml:space="preserve"> </w:t>
      </w:r>
      <w:r>
        <w:rPr>
          <w:spacing w:val="-3"/>
          <w:sz w:val="24"/>
          <w:szCs w:val="24"/>
        </w:rPr>
        <w:t>H</w:t>
      </w:r>
      <w:r>
        <w:rPr>
          <w:spacing w:val="1"/>
          <w:sz w:val="24"/>
          <w:szCs w:val="24"/>
        </w:rPr>
        <w:t>i</w:t>
      </w:r>
      <w:r>
        <w:rPr>
          <w:sz w:val="24"/>
          <w:szCs w:val="24"/>
        </w:rPr>
        <w:t>vi nd</w:t>
      </w:r>
      <w:r>
        <w:rPr>
          <w:spacing w:val="1"/>
          <w:sz w:val="24"/>
          <w:szCs w:val="24"/>
        </w:rPr>
        <w:t>i</w:t>
      </w:r>
      <w:r>
        <w:rPr>
          <w:spacing w:val="5"/>
          <w:sz w:val="24"/>
          <w:szCs w:val="24"/>
        </w:rPr>
        <w:t>v</w:t>
      </w:r>
      <w:r>
        <w:rPr>
          <w:spacing w:val="-5"/>
          <w:sz w:val="24"/>
          <w:szCs w:val="24"/>
        </w:rPr>
        <w:t>y</w:t>
      </w:r>
      <w:r>
        <w:rPr>
          <w:sz w:val="24"/>
          <w:szCs w:val="24"/>
        </w:rPr>
        <w:t>o</w:t>
      </w:r>
      <w:r>
        <w:rPr>
          <w:spacing w:val="1"/>
          <w:sz w:val="24"/>
          <w:szCs w:val="24"/>
        </w:rPr>
        <w:t xml:space="preserve"> ili</w:t>
      </w:r>
      <w:r>
        <w:rPr>
          <w:spacing w:val="2"/>
          <w:sz w:val="24"/>
          <w:szCs w:val="24"/>
        </w:rPr>
        <w:t>v</w:t>
      </w:r>
      <w:r>
        <w:rPr>
          <w:spacing w:val="-5"/>
          <w:sz w:val="24"/>
          <w:szCs w:val="24"/>
        </w:rPr>
        <w:t>y</w:t>
      </w:r>
      <w:r>
        <w:rPr>
          <w:sz w:val="24"/>
          <w:szCs w:val="24"/>
        </w:rPr>
        <w:t>oku</w:t>
      </w:r>
      <w:r>
        <w:rPr>
          <w:spacing w:val="-1"/>
          <w:sz w:val="24"/>
          <w:szCs w:val="24"/>
        </w:rPr>
        <w:t>w</w:t>
      </w:r>
      <w:r>
        <w:rPr>
          <w:sz w:val="24"/>
          <w:szCs w:val="24"/>
        </w:rPr>
        <w:t xml:space="preserve">a </w:t>
      </w:r>
      <w:r>
        <w:rPr>
          <w:spacing w:val="2"/>
          <w:sz w:val="24"/>
          <w:szCs w:val="24"/>
        </w:rPr>
        <w:t>h</w:t>
      </w:r>
      <w:r>
        <w:rPr>
          <w:spacing w:val="-1"/>
          <w:sz w:val="24"/>
          <w:szCs w:val="24"/>
        </w:rPr>
        <w:t>a</w:t>
      </w:r>
      <w:r>
        <w:rPr>
          <w:spacing w:val="1"/>
          <w:sz w:val="24"/>
          <w:szCs w:val="24"/>
        </w:rPr>
        <w:t>t</w:t>
      </w:r>
      <w:r>
        <w:rPr>
          <w:sz w:val="24"/>
          <w:szCs w:val="24"/>
        </w:rPr>
        <w:t>a k</w:t>
      </w:r>
      <w:r>
        <w:rPr>
          <w:spacing w:val="-1"/>
          <w:sz w:val="24"/>
          <w:szCs w:val="24"/>
        </w:rPr>
        <w:t>w</w:t>
      </w:r>
      <w:r>
        <w:rPr>
          <w:sz w:val="24"/>
          <w:szCs w:val="24"/>
        </w:rPr>
        <w:t xml:space="preserve">a </w:t>
      </w:r>
      <w:r>
        <w:rPr>
          <w:spacing w:val="3"/>
          <w:sz w:val="24"/>
          <w:szCs w:val="24"/>
        </w:rPr>
        <w:t>m</w:t>
      </w:r>
      <w:r>
        <w:rPr>
          <w:spacing w:val="1"/>
          <w:sz w:val="24"/>
          <w:szCs w:val="24"/>
        </w:rPr>
        <w:t>a</w:t>
      </w:r>
      <w:r>
        <w:rPr>
          <w:sz w:val="24"/>
          <w:szCs w:val="24"/>
        </w:rPr>
        <w:t>n</w:t>
      </w:r>
      <w:r>
        <w:rPr>
          <w:spacing w:val="-1"/>
          <w:sz w:val="24"/>
          <w:szCs w:val="24"/>
        </w:rPr>
        <w:t>e</w:t>
      </w:r>
      <w:r>
        <w:rPr>
          <w:sz w:val="24"/>
          <w:szCs w:val="24"/>
        </w:rPr>
        <w:t>no</w:t>
      </w:r>
      <w:r>
        <w:rPr>
          <w:spacing w:val="1"/>
          <w:sz w:val="24"/>
          <w:szCs w:val="24"/>
        </w:rPr>
        <w:t xml:space="preserve"> </w:t>
      </w:r>
      <w:r>
        <w:rPr>
          <w:spacing w:val="-1"/>
          <w:sz w:val="24"/>
          <w:szCs w:val="24"/>
        </w:rPr>
        <w:t>“</w:t>
      </w:r>
      <w:r>
        <w:rPr>
          <w:spacing w:val="2"/>
          <w:sz w:val="24"/>
          <w:szCs w:val="24"/>
        </w:rPr>
        <w:t>A</w:t>
      </w:r>
      <w:r>
        <w:rPr>
          <w:spacing w:val="-2"/>
          <w:sz w:val="24"/>
          <w:szCs w:val="24"/>
        </w:rPr>
        <w:t>g</w:t>
      </w:r>
      <w:r>
        <w:rPr>
          <w:spacing w:val="-1"/>
          <w:sz w:val="24"/>
          <w:szCs w:val="24"/>
        </w:rPr>
        <w:t>a</w:t>
      </w:r>
      <w:r>
        <w:rPr>
          <w:sz w:val="24"/>
          <w:szCs w:val="24"/>
        </w:rPr>
        <w:t xml:space="preserve">no </w:t>
      </w:r>
      <w:r>
        <w:rPr>
          <w:spacing w:val="3"/>
          <w:sz w:val="24"/>
          <w:szCs w:val="24"/>
        </w:rPr>
        <w:t>J</w:t>
      </w:r>
      <w:r>
        <w:rPr>
          <w:spacing w:val="1"/>
          <w:sz w:val="24"/>
          <w:szCs w:val="24"/>
        </w:rPr>
        <w:t>i</w:t>
      </w:r>
      <w:r>
        <w:rPr>
          <w:spacing w:val="2"/>
          <w:sz w:val="24"/>
          <w:szCs w:val="24"/>
        </w:rPr>
        <w:t>p</w:t>
      </w:r>
      <w:r>
        <w:rPr>
          <w:spacing w:val="-7"/>
          <w:sz w:val="24"/>
          <w:szCs w:val="24"/>
        </w:rPr>
        <w:t>y</w:t>
      </w:r>
      <w:r>
        <w:rPr>
          <w:spacing w:val="-1"/>
          <w:sz w:val="24"/>
          <w:szCs w:val="24"/>
        </w:rPr>
        <w:t>a</w:t>
      </w:r>
      <w:r>
        <w:rPr>
          <w:sz w:val="24"/>
          <w:szCs w:val="24"/>
        </w:rPr>
        <w:t>.” Tu</w:t>
      </w:r>
      <w:r>
        <w:rPr>
          <w:spacing w:val="2"/>
          <w:sz w:val="24"/>
          <w:szCs w:val="24"/>
        </w:rPr>
        <w:t>n</w:t>
      </w:r>
      <w:r>
        <w:rPr>
          <w:spacing w:val="-1"/>
          <w:sz w:val="24"/>
          <w:szCs w:val="24"/>
        </w:rPr>
        <w:t>ar</w:t>
      </w:r>
      <w:r>
        <w:rPr>
          <w:sz w:val="24"/>
          <w:szCs w:val="24"/>
        </w:rPr>
        <w:t>ud</w:t>
      </w:r>
      <w:r>
        <w:rPr>
          <w:spacing w:val="1"/>
          <w:sz w:val="24"/>
          <w:szCs w:val="24"/>
        </w:rPr>
        <w:t>i</w:t>
      </w:r>
      <w:r>
        <w:rPr>
          <w:sz w:val="24"/>
          <w:szCs w:val="24"/>
        </w:rPr>
        <w:t>a</w:t>
      </w:r>
      <w:r>
        <w:rPr>
          <w:spacing w:val="2"/>
          <w:sz w:val="24"/>
          <w:szCs w:val="24"/>
        </w:rPr>
        <w:t xml:space="preserve"> </w:t>
      </w:r>
      <w:r>
        <w:rPr>
          <w:spacing w:val="-1"/>
          <w:sz w:val="24"/>
          <w:szCs w:val="24"/>
        </w:rPr>
        <w:t>a</w:t>
      </w:r>
      <w:r>
        <w:rPr>
          <w:spacing w:val="1"/>
          <w:sz w:val="24"/>
          <w:szCs w:val="24"/>
        </w:rPr>
        <w:t>li</w:t>
      </w:r>
      <w:r>
        <w:rPr>
          <w:spacing w:val="-1"/>
          <w:sz w:val="24"/>
          <w:szCs w:val="24"/>
        </w:rPr>
        <w:t>c</w:t>
      </w:r>
      <w:r>
        <w:rPr>
          <w:sz w:val="24"/>
          <w:szCs w:val="24"/>
        </w:rPr>
        <w:t>hok</w:t>
      </w:r>
      <w:r>
        <w:rPr>
          <w:spacing w:val="1"/>
          <w:sz w:val="24"/>
          <w:szCs w:val="24"/>
        </w:rPr>
        <w:t>i</w:t>
      </w:r>
      <w:r>
        <w:rPr>
          <w:sz w:val="24"/>
          <w:szCs w:val="24"/>
        </w:rPr>
        <w:t>s</w:t>
      </w:r>
      <w:r>
        <w:rPr>
          <w:spacing w:val="-1"/>
          <w:sz w:val="24"/>
          <w:szCs w:val="24"/>
        </w:rPr>
        <w:t>e</w:t>
      </w:r>
      <w:r>
        <w:rPr>
          <w:spacing w:val="1"/>
          <w:sz w:val="24"/>
          <w:szCs w:val="24"/>
        </w:rPr>
        <w:t>m</w:t>
      </w:r>
      <w:r>
        <w:rPr>
          <w:sz w:val="24"/>
          <w:szCs w:val="24"/>
        </w:rPr>
        <w:t xml:space="preserve">a </w:t>
      </w:r>
      <w:r>
        <w:rPr>
          <w:spacing w:val="-1"/>
          <w:sz w:val="24"/>
          <w:szCs w:val="24"/>
        </w:rPr>
        <w:t>Ye</w:t>
      </w:r>
      <w:r>
        <w:rPr>
          <w:sz w:val="24"/>
          <w:szCs w:val="24"/>
        </w:rPr>
        <w:t>su</w:t>
      </w:r>
      <w:r>
        <w:rPr>
          <w:spacing w:val="1"/>
          <w:sz w:val="24"/>
          <w:szCs w:val="24"/>
        </w:rPr>
        <w:t xml:space="preserve"> </w:t>
      </w:r>
      <w:r>
        <w:rPr>
          <w:spacing w:val="-1"/>
          <w:sz w:val="24"/>
          <w:szCs w:val="24"/>
        </w:rPr>
        <w:t>“</w:t>
      </w:r>
      <w:r>
        <w:rPr>
          <w:sz w:val="24"/>
          <w:szCs w:val="24"/>
        </w:rPr>
        <w:t>k</w:t>
      </w:r>
      <w:r>
        <w:rPr>
          <w:spacing w:val="1"/>
          <w:sz w:val="24"/>
          <w:szCs w:val="24"/>
        </w:rPr>
        <w:t>i</w:t>
      </w:r>
      <w:r>
        <w:rPr>
          <w:sz w:val="24"/>
          <w:szCs w:val="24"/>
        </w:rPr>
        <w:t>ko</w:t>
      </w:r>
      <w:r>
        <w:rPr>
          <w:spacing w:val="1"/>
          <w:sz w:val="24"/>
          <w:szCs w:val="24"/>
        </w:rPr>
        <w:t>m</w:t>
      </w:r>
      <w:r>
        <w:rPr>
          <w:sz w:val="24"/>
          <w:szCs w:val="24"/>
        </w:rPr>
        <w:t>be h</w:t>
      </w:r>
      <w:r>
        <w:rPr>
          <w:spacing w:val="1"/>
          <w:sz w:val="24"/>
          <w:szCs w:val="24"/>
        </w:rPr>
        <w:t>i</w:t>
      </w:r>
      <w:r>
        <w:rPr>
          <w:sz w:val="24"/>
          <w:szCs w:val="24"/>
        </w:rPr>
        <w:t>ki</w:t>
      </w:r>
      <w:r>
        <w:rPr>
          <w:spacing w:val="1"/>
          <w:sz w:val="24"/>
          <w:szCs w:val="24"/>
        </w:rPr>
        <w:t xml:space="preserve"> </w:t>
      </w:r>
      <w:r>
        <w:rPr>
          <w:sz w:val="24"/>
          <w:szCs w:val="24"/>
        </w:rPr>
        <w:t>ni</w:t>
      </w:r>
      <w:r>
        <w:rPr>
          <w:spacing w:val="1"/>
          <w:sz w:val="24"/>
          <w:szCs w:val="24"/>
        </w:rPr>
        <w:t xml:space="preserve"> </w:t>
      </w:r>
      <w:r>
        <w:rPr>
          <w:spacing w:val="-1"/>
          <w:sz w:val="24"/>
          <w:szCs w:val="24"/>
        </w:rPr>
        <w:t>c</w:t>
      </w:r>
      <w:r>
        <w:rPr>
          <w:sz w:val="24"/>
          <w:szCs w:val="24"/>
        </w:rPr>
        <w:t xml:space="preserve">ha </w:t>
      </w:r>
      <w:r>
        <w:rPr>
          <w:spacing w:val="-1"/>
          <w:sz w:val="24"/>
          <w:szCs w:val="24"/>
        </w:rPr>
        <w:t>A</w:t>
      </w:r>
      <w:r>
        <w:rPr>
          <w:spacing w:val="-2"/>
          <w:sz w:val="24"/>
          <w:szCs w:val="24"/>
        </w:rPr>
        <w:t>g</w:t>
      </w:r>
      <w:r>
        <w:rPr>
          <w:spacing w:val="-1"/>
          <w:sz w:val="24"/>
          <w:szCs w:val="24"/>
        </w:rPr>
        <w:t>a</w:t>
      </w:r>
      <w:r>
        <w:rPr>
          <w:spacing w:val="2"/>
          <w:sz w:val="24"/>
          <w:szCs w:val="24"/>
        </w:rPr>
        <w:t>n</w:t>
      </w:r>
      <w:r>
        <w:rPr>
          <w:sz w:val="24"/>
          <w:szCs w:val="24"/>
        </w:rPr>
        <w:t>o</w:t>
      </w:r>
      <w:r>
        <w:rPr>
          <w:spacing w:val="1"/>
          <w:sz w:val="24"/>
          <w:szCs w:val="24"/>
        </w:rPr>
        <w:t xml:space="preserve"> </w:t>
      </w:r>
      <w:r>
        <w:rPr>
          <w:spacing w:val="3"/>
          <w:sz w:val="24"/>
          <w:szCs w:val="24"/>
        </w:rPr>
        <w:t>J</w:t>
      </w:r>
      <w:r>
        <w:rPr>
          <w:spacing w:val="-2"/>
          <w:sz w:val="24"/>
          <w:szCs w:val="24"/>
        </w:rPr>
        <w:t>i</w:t>
      </w:r>
      <w:r>
        <w:rPr>
          <w:spacing w:val="2"/>
          <w:sz w:val="24"/>
          <w:szCs w:val="24"/>
        </w:rPr>
        <w:t>p</w:t>
      </w:r>
      <w:r>
        <w:rPr>
          <w:spacing w:val="-5"/>
          <w:sz w:val="24"/>
          <w:szCs w:val="24"/>
        </w:rPr>
        <w:t>y</w:t>
      </w:r>
      <w:r>
        <w:rPr>
          <w:spacing w:val="1"/>
          <w:sz w:val="24"/>
          <w:szCs w:val="24"/>
        </w:rPr>
        <w:t>a</w:t>
      </w:r>
      <w:r>
        <w:rPr>
          <w:sz w:val="24"/>
          <w:szCs w:val="24"/>
        </w:rPr>
        <w:t>” k</w:t>
      </w:r>
      <w:r>
        <w:rPr>
          <w:spacing w:val="1"/>
          <w:sz w:val="24"/>
          <w:szCs w:val="24"/>
        </w:rPr>
        <w:t>il</w:t>
      </w:r>
      <w:r>
        <w:rPr>
          <w:sz w:val="24"/>
          <w:szCs w:val="24"/>
        </w:rPr>
        <w:t xml:space="preserve">a </w:t>
      </w:r>
      <w:r>
        <w:rPr>
          <w:spacing w:val="1"/>
          <w:sz w:val="24"/>
          <w:szCs w:val="24"/>
        </w:rPr>
        <w:t>m</w:t>
      </w:r>
      <w:r>
        <w:rPr>
          <w:spacing w:val="-1"/>
          <w:sz w:val="24"/>
          <w:szCs w:val="24"/>
        </w:rPr>
        <w:t>a</w:t>
      </w:r>
      <w:r>
        <w:rPr>
          <w:spacing w:val="2"/>
          <w:sz w:val="24"/>
          <w:szCs w:val="24"/>
        </w:rPr>
        <w:t>r</w:t>
      </w:r>
      <w:r>
        <w:rPr>
          <w:sz w:val="24"/>
          <w:szCs w:val="24"/>
        </w:rPr>
        <w:t xml:space="preserve">a </w:t>
      </w:r>
      <w:r>
        <w:rPr>
          <w:spacing w:val="1"/>
          <w:sz w:val="24"/>
          <w:szCs w:val="24"/>
        </w:rPr>
        <w:t>t</w:t>
      </w:r>
      <w:r>
        <w:rPr>
          <w:sz w:val="24"/>
          <w:szCs w:val="24"/>
        </w:rPr>
        <w:t>un</w:t>
      </w:r>
      <w:r>
        <w:rPr>
          <w:spacing w:val="-1"/>
          <w:sz w:val="24"/>
          <w:szCs w:val="24"/>
        </w:rPr>
        <w:t>a</w:t>
      </w:r>
      <w:r>
        <w:rPr>
          <w:sz w:val="24"/>
          <w:szCs w:val="24"/>
        </w:rPr>
        <w:t>poku</w:t>
      </w:r>
      <w:r>
        <w:rPr>
          <w:spacing w:val="1"/>
          <w:sz w:val="24"/>
          <w:szCs w:val="24"/>
        </w:rPr>
        <w:t>m</w:t>
      </w:r>
      <w:r>
        <w:rPr>
          <w:sz w:val="24"/>
          <w:szCs w:val="24"/>
        </w:rPr>
        <w:t xml:space="preserve">buka </w:t>
      </w:r>
      <w:r>
        <w:rPr>
          <w:spacing w:val="1"/>
          <w:sz w:val="24"/>
          <w:szCs w:val="24"/>
        </w:rPr>
        <w:t>m</w:t>
      </w:r>
      <w:r>
        <w:rPr>
          <w:spacing w:val="-1"/>
          <w:sz w:val="24"/>
          <w:szCs w:val="24"/>
        </w:rPr>
        <w:t>e</w:t>
      </w:r>
      <w:r>
        <w:rPr>
          <w:spacing w:val="1"/>
          <w:sz w:val="24"/>
          <w:szCs w:val="24"/>
        </w:rPr>
        <w:t>z</w:t>
      </w:r>
      <w:r>
        <w:rPr>
          <w:sz w:val="24"/>
          <w:szCs w:val="24"/>
        </w:rPr>
        <w:t>a</w:t>
      </w:r>
      <w:r>
        <w:rPr>
          <w:spacing w:val="2"/>
          <w:sz w:val="24"/>
          <w:szCs w:val="24"/>
        </w:rPr>
        <w:t xml:space="preserve"> </w:t>
      </w:r>
      <w:r>
        <w:rPr>
          <w:spacing w:val="-5"/>
          <w:sz w:val="24"/>
          <w:szCs w:val="24"/>
        </w:rPr>
        <w:t>y</w:t>
      </w:r>
      <w:r>
        <w:rPr>
          <w:sz w:val="24"/>
          <w:szCs w:val="24"/>
        </w:rPr>
        <w:t>a</w:t>
      </w:r>
      <w:r>
        <w:rPr>
          <w:spacing w:val="5"/>
          <w:sz w:val="24"/>
          <w:szCs w:val="24"/>
        </w:rPr>
        <w:t xml:space="preserve"> </w:t>
      </w:r>
      <w:r>
        <w:rPr>
          <w:spacing w:val="-2"/>
          <w:sz w:val="24"/>
          <w:szCs w:val="24"/>
        </w:rPr>
        <w:t>B</w:t>
      </w:r>
      <w:r>
        <w:rPr>
          <w:spacing w:val="-1"/>
          <w:sz w:val="24"/>
          <w:szCs w:val="24"/>
        </w:rPr>
        <w:t>wa</w:t>
      </w:r>
      <w:r>
        <w:rPr>
          <w:spacing w:val="2"/>
          <w:sz w:val="24"/>
          <w:szCs w:val="24"/>
        </w:rPr>
        <w:t>n</w:t>
      </w:r>
      <w:r>
        <w:rPr>
          <w:spacing w:val="-1"/>
          <w:sz w:val="24"/>
          <w:szCs w:val="24"/>
        </w:rPr>
        <w:t>a</w:t>
      </w:r>
      <w:r>
        <w:rPr>
          <w:sz w:val="24"/>
          <w:szCs w:val="24"/>
        </w:rPr>
        <w:t>.</w:t>
      </w:r>
      <w:r>
        <w:rPr>
          <w:spacing w:val="1"/>
          <w:sz w:val="24"/>
          <w:szCs w:val="24"/>
        </w:rPr>
        <w:t xml:space="preserve"> </w:t>
      </w:r>
      <w:r>
        <w:rPr>
          <w:spacing w:val="-1"/>
          <w:sz w:val="24"/>
          <w:szCs w:val="24"/>
        </w:rPr>
        <w:t>N</w:t>
      </w:r>
      <w:r>
        <w:rPr>
          <w:sz w:val="24"/>
          <w:szCs w:val="24"/>
        </w:rPr>
        <w:t xml:space="preserve">a </w:t>
      </w:r>
      <w:r>
        <w:rPr>
          <w:spacing w:val="2"/>
          <w:sz w:val="24"/>
          <w:szCs w:val="24"/>
        </w:rPr>
        <w:t>k</w:t>
      </w:r>
      <w:r>
        <w:rPr>
          <w:spacing w:val="-1"/>
          <w:sz w:val="24"/>
          <w:szCs w:val="24"/>
        </w:rPr>
        <w:t>a</w:t>
      </w:r>
      <w:r>
        <w:rPr>
          <w:spacing w:val="1"/>
          <w:sz w:val="24"/>
          <w:szCs w:val="24"/>
        </w:rPr>
        <w:t>ti</w:t>
      </w:r>
      <w:r>
        <w:rPr>
          <w:sz w:val="24"/>
          <w:szCs w:val="24"/>
        </w:rPr>
        <w:t>ka dun</w:t>
      </w:r>
      <w:r>
        <w:rPr>
          <w:spacing w:val="1"/>
          <w:sz w:val="24"/>
          <w:szCs w:val="24"/>
        </w:rPr>
        <w:t>i</w:t>
      </w:r>
      <w:r>
        <w:rPr>
          <w:sz w:val="24"/>
          <w:szCs w:val="24"/>
        </w:rPr>
        <w:t>a</w:t>
      </w:r>
      <w:r>
        <w:rPr>
          <w:spacing w:val="2"/>
          <w:sz w:val="24"/>
          <w:szCs w:val="24"/>
        </w:rPr>
        <w:t xml:space="preserve"> </w:t>
      </w:r>
      <w:r>
        <w:rPr>
          <w:sz w:val="24"/>
          <w:szCs w:val="24"/>
        </w:rPr>
        <w:t>n</w:t>
      </w:r>
      <w:r>
        <w:rPr>
          <w:spacing w:val="1"/>
          <w:sz w:val="24"/>
          <w:szCs w:val="24"/>
        </w:rPr>
        <w:t>zim</w:t>
      </w:r>
      <w:r>
        <w:rPr>
          <w:spacing w:val="-1"/>
          <w:sz w:val="24"/>
          <w:szCs w:val="24"/>
        </w:rPr>
        <w:t>a</w:t>
      </w:r>
      <w:r>
        <w:rPr>
          <w:sz w:val="24"/>
          <w:szCs w:val="24"/>
        </w:rPr>
        <w:t>,</w:t>
      </w:r>
      <w:r>
        <w:rPr>
          <w:spacing w:val="1"/>
          <w:sz w:val="24"/>
          <w:szCs w:val="24"/>
        </w:rPr>
        <w:t xml:space="preserve"> m</w:t>
      </w:r>
      <w:r>
        <w:rPr>
          <w:spacing w:val="-1"/>
          <w:sz w:val="24"/>
          <w:szCs w:val="24"/>
        </w:rPr>
        <w:t>a</w:t>
      </w:r>
      <w:r>
        <w:rPr>
          <w:sz w:val="24"/>
          <w:szCs w:val="24"/>
        </w:rPr>
        <w:t>k</w:t>
      </w:r>
      <w:r>
        <w:rPr>
          <w:spacing w:val="-1"/>
          <w:sz w:val="24"/>
          <w:szCs w:val="24"/>
        </w:rPr>
        <w:t>a</w:t>
      </w:r>
      <w:r>
        <w:rPr>
          <w:sz w:val="24"/>
          <w:szCs w:val="24"/>
        </w:rPr>
        <w:t>n</w:t>
      </w:r>
      <w:r>
        <w:rPr>
          <w:spacing w:val="1"/>
          <w:sz w:val="24"/>
          <w:szCs w:val="24"/>
        </w:rPr>
        <w:t>i</w:t>
      </w:r>
      <w:r>
        <w:rPr>
          <w:sz w:val="24"/>
          <w:szCs w:val="24"/>
        </w:rPr>
        <w:t>sa</w:t>
      </w:r>
      <w:r w:rsidR="00BC37E5">
        <w:rPr>
          <w:sz w:val="24"/>
          <w:szCs w:val="24"/>
        </w:rPr>
        <w:t xml:space="preserve"> mengi</w:t>
      </w:r>
      <w:r w:rsidR="00BC37E5">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a </w:t>
      </w:r>
      <w:r>
        <w:rPr>
          <w:spacing w:val="1"/>
          <w:sz w:val="24"/>
          <w:szCs w:val="24"/>
        </w:rPr>
        <w:t>m</w:t>
      </w:r>
      <w:r>
        <w:rPr>
          <w:spacing w:val="-1"/>
          <w:sz w:val="24"/>
          <w:szCs w:val="24"/>
        </w:rPr>
        <w:t>a</w:t>
      </w:r>
      <w:r>
        <w:rPr>
          <w:sz w:val="24"/>
          <w:szCs w:val="24"/>
        </w:rPr>
        <w:t>n</w:t>
      </w:r>
      <w:r>
        <w:rPr>
          <w:spacing w:val="-1"/>
          <w:sz w:val="24"/>
          <w:szCs w:val="24"/>
        </w:rPr>
        <w:t>e</w:t>
      </w:r>
      <w:r>
        <w:rPr>
          <w:sz w:val="24"/>
          <w:szCs w:val="24"/>
        </w:rPr>
        <w:t xml:space="preserve">no </w:t>
      </w:r>
      <w:r>
        <w:rPr>
          <w:spacing w:val="-1"/>
          <w:sz w:val="24"/>
          <w:szCs w:val="24"/>
        </w:rPr>
        <w:t>“</w:t>
      </w:r>
      <w:r>
        <w:rPr>
          <w:spacing w:val="2"/>
          <w:sz w:val="24"/>
          <w:szCs w:val="24"/>
        </w:rPr>
        <w:t>A</w:t>
      </w:r>
      <w:r>
        <w:rPr>
          <w:spacing w:val="-2"/>
          <w:sz w:val="24"/>
          <w:szCs w:val="24"/>
        </w:rPr>
        <w:t>g</w:t>
      </w:r>
      <w:r>
        <w:rPr>
          <w:spacing w:val="-1"/>
          <w:sz w:val="24"/>
          <w:szCs w:val="24"/>
        </w:rPr>
        <w:t>a</w:t>
      </w:r>
      <w:r>
        <w:rPr>
          <w:sz w:val="24"/>
          <w:szCs w:val="24"/>
        </w:rPr>
        <w:t>no</w:t>
      </w:r>
      <w:r>
        <w:rPr>
          <w:spacing w:val="1"/>
          <w:sz w:val="24"/>
          <w:szCs w:val="24"/>
        </w:rPr>
        <w:t xml:space="preserve"> </w:t>
      </w:r>
      <w:r>
        <w:rPr>
          <w:spacing w:val="3"/>
          <w:sz w:val="24"/>
          <w:szCs w:val="24"/>
        </w:rPr>
        <w:t>J</w:t>
      </w:r>
      <w:r>
        <w:rPr>
          <w:spacing w:val="1"/>
          <w:sz w:val="24"/>
          <w:szCs w:val="24"/>
        </w:rPr>
        <w:t>i</w:t>
      </w:r>
      <w:r>
        <w:rPr>
          <w:spacing w:val="2"/>
          <w:sz w:val="24"/>
          <w:szCs w:val="24"/>
        </w:rPr>
        <w:t>p</w:t>
      </w:r>
      <w:r>
        <w:rPr>
          <w:spacing w:val="-5"/>
          <w:sz w:val="24"/>
          <w:szCs w:val="24"/>
        </w:rPr>
        <w:t>y</w:t>
      </w:r>
      <w:r>
        <w:rPr>
          <w:spacing w:val="-1"/>
          <w:sz w:val="24"/>
          <w:szCs w:val="24"/>
        </w:rPr>
        <w:t>a</w:t>
      </w:r>
      <w:r>
        <w:rPr>
          <w:sz w:val="24"/>
          <w:szCs w:val="24"/>
        </w:rPr>
        <w:t>” nd</w:t>
      </w:r>
      <w:r>
        <w:rPr>
          <w:spacing w:val="-1"/>
          <w:sz w:val="24"/>
          <w:szCs w:val="24"/>
        </w:rPr>
        <w:t>a</w:t>
      </w:r>
      <w:r>
        <w:rPr>
          <w:sz w:val="24"/>
          <w:szCs w:val="24"/>
        </w:rPr>
        <w:t>ni</w:t>
      </w:r>
      <w:r>
        <w:rPr>
          <w:spacing w:val="7"/>
          <w:sz w:val="24"/>
          <w:szCs w:val="24"/>
        </w:rPr>
        <w:t xml:space="preserve"> </w:t>
      </w:r>
      <w:r>
        <w:rPr>
          <w:spacing w:val="-5"/>
          <w:sz w:val="24"/>
          <w:szCs w:val="24"/>
        </w:rPr>
        <w:t>y</w:t>
      </w:r>
      <w:r>
        <w:rPr>
          <w:spacing w:val="1"/>
          <w:sz w:val="24"/>
          <w:szCs w:val="24"/>
        </w:rPr>
        <w:t>a</w:t>
      </w:r>
      <w:r>
        <w:rPr>
          <w:sz w:val="24"/>
          <w:szCs w:val="24"/>
        </w:rPr>
        <w:t>k</w:t>
      </w:r>
      <w:r>
        <w:rPr>
          <w:spacing w:val="-1"/>
          <w:sz w:val="24"/>
          <w:szCs w:val="24"/>
        </w:rPr>
        <w:t>e</w:t>
      </w:r>
      <w:r>
        <w:rPr>
          <w:sz w:val="24"/>
          <w:szCs w:val="24"/>
        </w:rPr>
        <w:t>.</w:t>
      </w:r>
      <w:r>
        <w:rPr>
          <w:spacing w:val="4"/>
          <w:sz w:val="24"/>
          <w:szCs w:val="24"/>
        </w:rPr>
        <w:t xml:space="preserve"> </w:t>
      </w:r>
      <w:r>
        <w:rPr>
          <w:spacing w:val="-3"/>
          <w:sz w:val="24"/>
          <w:szCs w:val="24"/>
        </w:rPr>
        <w:t>L</w:t>
      </w:r>
      <w:r>
        <w:rPr>
          <w:spacing w:val="-1"/>
          <w:sz w:val="24"/>
          <w:szCs w:val="24"/>
        </w:rPr>
        <w:t>a</w:t>
      </w:r>
      <w:r>
        <w:rPr>
          <w:sz w:val="24"/>
          <w:szCs w:val="24"/>
        </w:rPr>
        <w:t>k</w:t>
      </w:r>
      <w:r>
        <w:rPr>
          <w:spacing w:val="1"/>
          <w:sz w:val="24"/>
          <w:szCs w:val="24"/>
        </w:rPr>
        <w:t>i</w:t>
      </w:r>
      <w:r>
        <w:rPr>
          <w:sz w:val="24"/>
          <w:szCs w:val="24"/>
        </w:rPr>
        <w:t>ni</w:t>
      </w:r>
      <w:r>
        <w:rPr>
          <w:spacing w:val="2"/>
          <w:sz w:val="24"/>
          <w:szCs w:val="24"/>
        </w:rPr>
        <w:t xml:space="preserve"> </w:t>
      </w:r>
      <w:r>
        <w:rPr>
          <w:sz w:val="24"/>
          <w:szCs w:val="24"/>
        </w:rPr>
        <w:t>uk</w:t>
      </w:r>
      <w:r>
        <w:rPr>
          <w:spacing w:val="1"/>
          <w:sz w:val="24"/>
          <w:szCs w:val="24"/>
        </w:rPr>
        <w:t>i</w:t>
      </w:r>
      <w:r>
        <w:rPr>
          <w:spacing w:val="-1"/>
          <w:sz w:val="24"/>
          <w:szCs w:val="24"/>
        </w:rPr>
        <w:t>wa</w:t>
      </w:r>
      <w:r>
        <w:rPr>
          <w:sz w:val="24"/>
          <w:szCs w:val="24"/>
        </w:rPr>
        <w:t>u</w:t>
      </w:r>
      <w:r>
        <w:rPr>
          <w:spacing w:val="1"/>
          <w:sz w:val="24"/>
          <w:szCs w:val="24"/>
        </w:rPr>
        <w:t>liz</w:t>
      </w:r>
      <w:r>
        <w:rPr>
          <w:sz w:val="24"/>
          <w:szCs w:val="24"/>
        </w:rPr>
        <w:t xml:space="preserve">a </w:t>
      </w:r>
      <w:r>
        <w:rPr>
          <w:spacing w:val="-3"/>
          <w:sz w:val="24"/>
          <w:szCs w:val="24"/>
        </w:rPr>
        <w:t>w</w:t>
      </w:r>
      <w:r>
        <w:rPr>
          <w:spacing w:val="-1"/>
          <w:sz w:val="24"/>
          <w:szCs w:val="24"/>
        </w:rPr>
        <w:t>a</w:t>
      </w:r>
      <w:r>
        <w:rPr>
          <w:sz w:val="24"/>
          <w:szCs w:val="24"/>
        </w:rPr>
        <w:t>k</w:t>
      </w:r>
      <w:r>
        <w:rPr>
          <w:spacing w:val="-1"/>
          <w:sz w:val="24"/>
          <w:szCs w:val="24"/>
        </w:rPr>
        <w:t>r</w:t>
      </w:r>
      <w:r>
        <w:rPr>
          <w:spacing w:val="1"/>
          <w:sz w:val="24"/>
          <w:szCs w:val="24"/>
        </w:rPr>
        <w:t>i</w:t>
      </w:r>
      <w:r>
        <w:rPr>
          <w:sz w:val="24"/>
          <w:szCs w:val="24"/>
        </w:rPr>
        <w:t>s</w:t>
      </w:r>
      <w:r>
        <w:rPr>
          <w:spacing w:val="1"/>
          <w:sz w:val="24"/>
          <w:szCs w:val="24"/>
        </w:rPr>
        <w:t>t</w:t>
      </w:r>
      <w:r>
        <w:rPr>
          <w:sz w:val="24"/>
          <w:szCs w:val="24"/>
        </w:rPr>
        <w:t>o</w:t>
      </w:r>
      <w:r>
        <w:rPr>
          <w:spacing w:val="1"/>
          <w:sz w:val="24"/>
          <w:szCs w:val="24"/>
        </w:rPr>
        <w:t xml:space="preserve"> </w:t>
      </w:r>
      <w:r>
        <w:rPr>
          <w:spacing w:val="-1"/>
          <w:sz w:val="24"/>
          <w:szCs w:val="24"/>
        </w:rPr>
        <w:t>we</w:t>
      </w:r>
      <w:r>
        <w:rPr>
          <w:sz w:val="24"/>
          <w:szCs w:val="24"/>
        </w:rPr>
        <w:t>n</w:t>
      </w:r>
      <w:r>
        <w:rPr>
          <w:spacing w:val="-2"/>
          <w:sz w:val="24"/>
          <w:szCs w:val="24"/>
        </w:rPr>
        <w:t>g</w:t>
      </w:r>
      <w:r>
        <w:rPr>
          <w:spacing w:val="1"/>
          <w:sz w:val="24"/>
          <w:szCs w:val="24"/>
        </w:rPr>
        <w:t>i</w:t>
      </w:r>
      <w:r>
        <w:rPr>
          <w:sz w:val="24"/>
          <w:szCs w:val="24"/>
        </w:rPr>
        <w:t>,</w:t>
      </w:r>
      <w:r>
        <w:rPr>
          <w:spacing w:val="1"/>
          <w:sz w:val="24"/>
          <w:szCs w:val="24"/>
        </w:rPr>
        <w:t xml:space="preserve"> </w:t>
      </w:r>
      <w:r>
        <w:rPr>
          <w:spacing w:val="-1"/>
          <w:sz w:val="24"/>
          <w:szCs w:val="24"/>
        </w:rPr>
        <w:t>“</w:t>
      </w:r>
      <w:r>
        <w:rPr>
          <w:spacing w:val="1"/>
          <w:sz w:val="24"/>
          <w:szCs w:val="24"/>
        </w:rPr>
        <w:t>j</w:t>
      </w:r>
      <w:r>
        <w:rPr>
          <w:sz w:val="24"/>
          <w:szCs w:val="24"/>
        </w:rPr>
        <w:t xml:space="preserve">e </w:t>
      </w:r>
      <w:r>
        <w:rPr>
          <w:spacing w:val="2"/>
          <w:sz w:val="24"/>
          <w:szCs w:val="24"/>
        </w:rPr>
        <w:t>A</w:t>
      </w:r>
      <w:r>
        <w:rPr>
          <w:sz w:val="24"/>
          <w:szCs w:val="24"/>
        </w:rPr>
        <w:t>g</w:t>
      </w:r>
      <w:r>
        <w:rPr>
          <w:spacing w:val="-1"/>
          <w:sz w:val="24"/>
          <w:szCs w:val="24"/>
        </w:rPr>
        <w:t>a</w:t>
      </w:r>
      <w:r>
        <w:rPr>
          <w:sz w:val="24"/>
          <w:szCs w:val="24"/>
        </w:rPr>
        <w:t>no</w:t>
      </w:r>
      <w:r>
        <w:rPr>
          <w:spacing w:val="4"/>
          <w:sz w:val="24"/>
          <w:szCs w:val="24"/>
        </w:rPr>
        <w:t xml:space="preserve"> </w:t>
      </w:r>
      <w:r>
        <w:rPr>
          <w:sz w:val="24"/>
          <w:szCs w:val="24"/>
        </w:rPr>
        <w:t>J</w:t>
      </w:r>
      <w:r>
        <w:rPr>
          <w:spacing w:val="1"/>
          <w:sz w:val="24"/>
          <w:szCs w:val="24"/>
        </w:rPr>
        <w:t>i</w:t>
      </w:r>
      <w:r>
        <w:rPr>
          <w:spacing w:val="2"/>
          <w:sz w:val="24"/>
          <w:szCs w:val="24"/>
        </w:rPr>
        <w:t>p</w:t>
      </w:r>
      <w:r>
        <w:rPr>
          <w:spacing w:val="-5"/>
          <w:sz w:val="24"/>
          <w:szCs w:val="24"/>
        </w:rPr>
        <w:t>y</w:t>
      </w:r>
      <w:r>
        <w:rPr>
          <w:sz w:val="24"/>
          <w:szCs w:val="24"/>
        </w:rPr>
        <w:t>a ni</w:t>
      </w:r>
      <w:r>
        <w:rPr>
          <w:spacing w:val="2"/>
          <w:sz w:val="24"/>
          <w:szCs w:val="24"/>
        </w:rPr>
        <w:t xml:space="preserve"> </w:t>
      </w:r>
      <w:r>
        <w:rPr>
          <w:sz w:val="24"/>
          <w:szCs w:val="24"/>
        </w:rPr>
        <w:t>n</w:t>
      </w:r>
      <w:r>
        <w:rPr>
          <w:spacing w:val="1"/>
          <w:sz w:val="24"/>
          <w:szCs w:val="24"/>
        </w:rPr>
        <w:t>i</w:t>
      </w:r>
      <w:r>
        <w:rPr>
          <w:sz w:val="24"/>
          <w:szCs w:val="24"/>
        </w:rPr>
        <w:t>n</w:t>
      </w:r>
      <w:r>
        <w:rPr>
          <w:spacing w:val="-2"/>
          <w:sz w:val="24"/>
          <w:szCs w:val="24"/>
        </w:rPr>
        <w:t>i</w:t>
      </w:r>
      <w:r>
        <w:rPr>
          <w:spacing w:val="4"/>
          <w:sz w:val="24"/>
          <w:szCs w:val="24"/>
        </w:rPr>
        <w:t>?</w:t>
      </w:r>
      <w:r>
        <w:rPr>
          <w:sz w:val="24"/>
          <w:szCs w:val="24"/>
        </w:rPr>
        <w:t>” ut</w:t>
      </w:r>
      <w:r>
        <w:rPr>
          <w:spacing w:val="-1"/>
          <w:sz w:val="24"/>
          <w:szCs w:val="24"/>
        </w:rPr>
        <w:t>a</w:t>
      </w:r>
      <w:r>
        <w:rPr>
          <w:sz w:val="24"/>
          <w:szCs w:val="24"/>
        </w:rPr>
        <w:t>p</w:t>
      </w:r>
      <w:r>
        <w:rPr>
          <w:spacing w:val="-1"/>
          <w:sz w:val="24"/>
          <w:szCs w:val="24"/>
        </w:rPr>
        <w:t>a</w:t>
      </w:r>
      <w:r>
        <w:rPr>
          <w:sz w:val="24"/>
          <w:szCs w:val="24"/>
        </w:rPr>
        <w:t>ta m</w:t>
      </w:r>
      <w:r>
        <w:rPr>
          <w:spacing w:val="-1"/>
          <w:sz w:val="24"/>
          <w:szCs w:val="24"/>
        </w:rPr>
        <w:t>a</w:t>
      </w:r>
      <w:r>
        <w:rPr>
          <w:sz w:val="24"/>
          <w:szCs w:val="24"/>
        </w:rPr>
        <w:t>jibu</w:t>
      </w:r>
      <w:r>
        <w:rPr>
          <w:spacing w:val="1"/>
          <w:sz w:val="24"/>
          <w:szCs w:val="24"/>
        </w:rPr>
        <w:t xml:space="preserve"> </w:t>
      </w:r>
      <w:r>
        <w:rPr>
          <w:sz w:val="24"/>
          <w:szCs w:val="24"/>
        </w:rPr>
        <w:t>m</w:t>
      </w:r>
      <w:r>
        <w:rPr>
          <w:spacing w:val="-1"/>
          <w:sz w:val="24"/>
          <w:szCs w:val="24"/>
        </w:rPr>
        <w:t>e</w:t>
      </w:r>
      <w:r>
        <w:rPr>
          <w:spacing w:val="2"/>
          <w:sz w:val="24"/>
          <w:szCs w:val="24"/>
        </w:rPr>
        <w:t>n</w:t>
      </w:r>
      <w:r>
        <w:rPr>
          <w:spacing w:val="-2"/>
          <w:sz w:val="24"/>
          <w:szCs w:val="24"/>
        </w:rPr>
        <w:t>g</w:t>
      </w:r>
      <w:r>
        <w:rPr>
          <w:sz w:val="24"/>
          <w:szCs w:val="24"/>
        </w:rPr>
        <w:t>i</w:t>
      </w:r>
      <w:r>
        <w:rPr>
          <w:spacing w:val="2"/>
          <w:sz w:val="24"/>
          <w:szCs w:val="24"/>
        </w:rPr>
        <w:t xml:space="preserve"> </w:t>
      </w:r>
      <w:r>
        <w:rPr>
          <w:sz w:val="24"/>
          <w:szCs w:val="24"/>
        </w:rPr>
        <w:t>s</w:t>
      </w:r>
      <w:r>
        <w:rPr>
          <w:spacing w:val="1"/>
          <w:sz w:val="24"/>
          <w:szCs w:val="24"/>
        </w:rPr>
        <w:t>a</w:t>
      </w:r>
      <w:r>
        <w:rPr>
          <w:spacing w:val="-1"/>
          <w:sz w:val="24"/>
          <w:szCs w:val="24"/>
        </w:rPr>
        <w:t>wa</w:t>
      </w:r>
      <w:r>
        <w:rPr>
          <w:sz w:val="24"/>
          <w:szCs w:val="24"/>
        </w:rPr>
        <w:t>s</w:t>
      </w:r>
      <w:r>
        <w:rPr>
          <w:spacing w:val="-1"/>
          <w:sz w:val="24"/>
          <w:szCs w:val="24"/>
        </w:rPr>
        <w:t>a</w:t>
      </w:r>
      <w:r>
        <w:rPr>
          <w:spacing w:val="2"/>
          <w:sz w:val="24"/>
          <w:szCs w:val="24"/>
        </w:rPr>
        <w:t>w</w:t>
      </w:r>
      <w:r>
        <w:rPr>
          <w:sz w:val="24"/>
          <w:szCs w:val="24"/>
        </w:rPr>
        <w:t>a na id</w:t>
      </w:r>
      <w:r>
        <w:rPr>
          <w:spacing w:val="-1"/>
          <w:sz w:val="24"/>
          <w:szCs w:val="24"/>
        </w:rPr>
        <w:t>a</w:t>
      </w:r>
      <w:r>
        <w:rPr>
          <w:sz w:val="24"/>
          <w:szCs w:val="24"/>
        </w:rPr>
        <w:t>di</w:t>
      </w:r>
      <w:r>
        <w:rPr>
          <w:spacing w:val="6"/>
          <w:sz w:val="24"/>
          <w:szCs w:val="24"/>
        </w:rPr>
        <w:t xml:space="preserve"> </w:t>
      </w:r>
      <w:r>
        <w:rPr>
          <w:spacing w:val="-5"/>
          <w:sz w:val="24"/>
          <w:szCs w:val="24"/>
        </w:rPr>
        <w:t>y</w:t>
      </w:r>
      <w:r>
        <w:rPr>
          <w:sz w:val="24"/>
          <w:szCs w:val="24"/>
        </w:rPr>
        <w:t>a</w:t>
      </w:r>
      <w:r>
        <w:rPr>
          <w:spacing w:val="2"/>
          <w:sz w:val="24"/>
          <w:szCs w:val="24"/>
        </w:rPr>
        <w:t xml:space="preserve"> </w:t>
      </w:r>
      <w:r>
        <w:rPr>
          <w:spacing w:val="-1"/>
          <w:sz w:val="24"/>
          <w:szCs w:val="24"/>
        </w:rPr>
        <w:t>wa</w:t>
      </w:r>
      <w:r>
        <w:rPr>
          <w:spacing w:val="3"/>
          <w:sz w:val="24"/>
          <w:szCs w:val="24"/>
        </w:rPr>
        <w:t>t</w:t>
      </w:r>
      <w:r>
        <w:rPr>
          <w:sz w:val="24"/>
          <w:szCs w:val="24"/>
        </w:rPr>
        <w:t>u</w:t>
      </w:r>
      <w:r>
        <w:rPr>
          <w:spacing w:val="1"/>
          <w:sz w:val="24"/>
          <w:szCs w:val="24"/>
        </w:rPr>
        <w:t xml:space="preserve"> </w:t>
      </w:r>
      <w:r>
        <w:rPr>
          <w:sz w:val="24"/>
          <w:szCs w:val="24"/>
        </w:rPr>
        <w:t>ul</w:t>
      </w:r>
      <w:r>
        <w:rPr>
          <w:spacing w:val="3"/>
          <w:sz w:val="24"/>
          <w:szCs w:val="24"/>
        </w:rPr>
        <w:t>i</w:t>
      </w:r>
      <w:r>
        <w:rPr>
          <w:spacing w:val="-5"/>
          <w:sz w:val="24"/>
          <w:szCs w:val="24"/>
        </w:rPr>
        <w:t>y</w:t>
      </w:r>
      <w:r>
        <w:rPr>
          <w:sz w:val="24"/>
          <w:szCs w:val="24"/>
        </w:rPr>
        <w:t>ouli</w:t>
      </w:r>
      <w:r>
        <w:rPr>
          <w:spacing w:val="2"/>
          <w:sz w:val="24"/>
          <w:szCs w:val="24"/>
        </w:rPr>
        <w:t>z</w:t>
      </w:r>
      <w:r>
        <w:rPr>
          <w:spacing w:val="-1"/>
          <w:sz w:val="24"/>
          <w:szCs w:val="24"/>
        </w:rPr>
        <w:t>a</w:t>
      </w:r>
      <w:r>
        <w:rPr>
          <w:sz w:val="24"/>
          <w:szCs w:val="24"/>
        </w:rPr>
        <w:t>.</w:t>
      </w:r>
      <w:r>
        <w:rPr>
          <w:spacing w:val="1"/>
          <w:sz w:val="24"/>
          <w:szCs w:val="24"/>
        </w:rPr>
        <w:t xml:space="preserve"> </w:t>
      </w:r>
      <w:r>
        <w:rPr>
          <w:sz w:val="24"/>
          <w:szCs w:val="24"/>
        </w:rPr>
        <w:t>To</w:t>
      </w:r>
      <w:r>
        <w:rPr>
          <w:spacing w:val="-1"/>
          <w:sz w:val="24"/>
          <w:szCs w:val="24"/>
        </w:rPr>
        <w:t>fa</w:t>
      </w:r>
      <w:r>
        <w:rPr>
          <w:sz w:val="24"/>
          <w:szCs w:val="24"/>
        </w:rPr>
        <w:t>uti</w:t>
      </w:r>
      <w:r>
        <w:rPr>
          <w:spacing w:val="2"/>
          <w:sz w:val="24"/>
          <w:szCs w:val="24"/>
        </w:rPr>
        <w:t xml:space="preserve"> </w:t>
      </w:r>
      <w:r>
        <w:rPr>
          <w:spacing w:val="1"/>
          <w:sz w:val="24"/>
          <w:szCs w:val="24"/>
        </w:rPr>
        <w:t>z</w:t>
      </w:r>
      <w:r>
        <w:rPr>
          <w:sz w:val="24"/>
          <w:szCs w:val="24"/>
        </w:rPr>
        <w:t>in</w:t>
      </w:r>
      <w:r>
        <w:rPr>
          <w:spacing w:val="-2"/>
          <w:sz w:val="24"/>
          <w:szCs w:val="24"/>
        </w:rPr>
        <w:t>g</w:t>
      </w:r>
      <w:r>
        <w:rPr>
          <w:sz w:val="24"/>
          <w:szCs w:val="24"/>
        </w:rPr>
        <w:t xml:space="preserve">ine </w:t>
      </w:r>
      <w:r>
        <w:rPr>
          <w:spacing w:val="2"/>
          <w:sz w:val="24"/>
          <w:szCs w:val="24"/>
        </w:rPr>
        <w:t>k</w:t>
      </w:r>
      <w:r>
        <w:rPr>
          <w:spacing w:val="-1"/>
          <w:sz w:val="24"/>
          <w:szCs w:val="24"/>
        </w:rPr>
        <w:t>a</w:t>
      </w:r>
      <w:r>
        <w:rPr>
          <w:sz w:val="24"/>
          <w:szCs w:val="24"/>
        </w:rPr>
        <w:t>ma hi</w:t>
      </w:r>
      <w:r>
        <w:rPr>
          <w:spacing w:val="2"/>
          <w:sz w:val="24"/>
          <w:szCs w:val="24"/>
        </w:rPr>
        <w:t>z</w:t>
      </w:r>
      <w:r>
        <w:rPr>
          <w:sz w:val="24"/>
          <w:szCs w:val="24"/>
        </w:rPr>
        <w:t>i hu</w:t>
      </w:r>
      <w:r>
        <w:rPr>
          <w:spacing w:val="-1"/>
          <w:sz w:val="24"/>
          <w:szCs w:val="24"/>
        </w:rPr>
        <w:t>w</w:t>
      </w:r>
      <w:r>
        <w:rPr>
          <w:sz w:val="24"/>
          <w:szCs w:val="24"/>
        </w:rPr>
        <w:t>a</w:t>
      </w:r>
      <w:r>
        <w:rPr>
          <w:spacing w:val="1"/>
          <w:sz w:val="24"/>
          <w:szCs w:val="24"/>
        </w:rPr>
        <w:t xml:space="preserve"> </w:t>
      </w:r>
      <w:r>
        <w:rPr>
          <w:sz w:val="24"/>
          <w:szCs w:val="24"/>
        </w:rPr>
        <w:t>s</w:t>
      </w:r>
      <w:r>
        <w:rPr>
          <w:spacing w:val="1"/>
          <w:sz w:val="24"/>
          <w:szCs w:val="24"/>
        </w:rPr>
        <w:t>i</w:t>
      </w:r>
      <w:r>
        <w:rPr>
          <w:sz w:val="24"/>
          <w:szCs w:val="24"/>
        </w:rPr>
        <w:t>o</w:t>
      </w:r>
      <w:r>
        <w:rPr>
          <w:spacing w:val="2"/>
          <w:sz w:val="24"/>
          <w:szCs w:val="24"/>
        </w:rPr>
        <w:t xml:space="preserve"> </w:t>
      </w:r>
      <w:r>
        <w:rPr>
          <w:spacing w:val="1"/>
          <w:sz w:val="24"/>
          <w:szCs w:val="24"/>
        </w:rPr>
        <w:t>z</w:t>
      </w:r>
      <w:r>
        <w:rPr>
          <w:sz w:val="24"/>
          <w:szCs w:val="24"/>
        </w:rPr>
        <w:t>a</w:t>
      </w:r>
      <w:r>
        <w:rPr>
          <w:spacing w:val="1"/>
          <w:sz w:val="24"/>
          <w:szCs w:val="24"/>
        </w:rPr>
        <w:t xml:space="preserve"> m</w:t>
      </w:r>
      <w:r>
        <w:rPr>
          <w:sz w:val="24"/>
          <w:szCs w:val="24"/>
        </w:rPr>
        <w:t>u</w:t>
      </w:r>
      <w:r>
        <w:rPr>
          <w:spacing w:val="-2"/>
          <w:sz w:val="24"/>
          <w:szCs w:val="24"/>
        </w:rPr>
        <w:t>h</w:t>
      </w:r>
      <w:r>
        <w:rPr>
          <w:spacing w:val="1"/>
          <w:sz w:val="24"/>
          <w:szCs w:val="24"/>
        </w:rPr>
        <w:t>im</w:t>
      </w:r>
      <w:r>
        <w:rPr>
          <w:sz w:val="24"/>
          <w:szCs w:val="24"/>
        </w:rPr>
        <w:t>u.</w:t>
      </w:r>
      <w:r>
        <w:rPr>
          <w:spacing w:val="2"/>
          <w:sz w:val="24"/>
          <w:szCs w:val="24"/>
        </w:rPr>
        <w:t xml:space="preserve"> </w:t>
      </w:r>
      <w:r>
        <w:rPr>
          <w:spacing w:val="-5"/>
          <w:sz w:val="24"/>
          <w:szCs w:val="24"/>
        </w:rPr>
        <w:t>L</w:t>
      </w:r>
      <w:r>
        <w:rPr>
          <w:spacing w:val="1"/>
          <w:sz w:val="24"/>
          <w:szCs w:val="24"/>
        </w:rPr>
        <w:t>a</w:t>
      </w:r>
      <w:r>
        <w:rPr>
          <w:sz w:val="24"/>
          <w:szCs w:val="24"/>
        </w:rPr>
        <w:t>k</w:t>
      </w:r>
      <w:r>
        <w:rPr>
          <w:spacing w:val="1"/>
          <w:sz w:val="24"/>
          <w:szCs w:val="24"/>
        </w:rPr>
        <w:t>i</w:t>
      </w:r>
      <w:r>
        <w:rPr>
          <w:sz w:val="24"/>
          <w:szCs w:val="24"/>
        </w:rPr>
        <w:t>ni</w:t>
      </w:r>
      <w:r>
        <w:rPr>
          <w:spacing w:val="3"/>
          <w:sz w:val="24"/>
          <w:szCs w:val="24"/>
        </w:rPr>
        <w:t xml:space="preserve"> </w:t>
      </w:r>
      <w:r>
        <w:rPr>
          <w:sz w:val="24"/>
          <w:szCs w:val="24"/>
        </w:rPr>
        <w:t>k</w:t>
      </w:r>
      <w:r>
        <w:rPr>
          <w:spacing w:val="-1"/>
          <w:sz w:val="24"/>
          <w:szCs w:val="24"/>
        </w:rPr>
        <w:t>a</w:t>
      </w:r>
      <w:r>
        <w:rPr>
          <w:spacing w:val="1"/>
          <w:sz w:val="24"/>
          <w:szCs w:val="24"/>
        </w:rPr>
        <w:t>m</w:t>
      </w:r>
      <w:r>
        <w:rPr>
          <w:sz w:val="24"/>
          <w:szCs w:val="24"/>
        </w:rPr>
        <w:t>a</w:t>
      </w:r>
      <w:r>
        <w:rPr>
          <w:spacing w:val="1"/>
          <w:sz w:val="24"/>
          <w:szCs w:val="24"/>
        </w:rPr>
        <w:t xml:space="preserve"> t</w:t>
      </w:r>
      <w:r>
        <w:rPr>
          <w:sz w:val="24"/>
          <w:szCs w:val="24"/>
        </w:rPr>
        <w:t>u</w:t>
      </w:r>
      <w:r>
        <w:rPr>
          <w:spacing w:val="1"/>
          <w:sz w:val="24"/>
          <w:szCs w:val="24"/>
        </w:rPr>
        <w:t>t</w:t>
      </w:r>
      <w:r>
        <w:rPr>
          <w:spacing w:val="-1"/>
          <w:sz w:val="24"/>
          <w:szCs w:val="24"/>
        </w:rPr>
        <w:t>a</w:t>
      </w:r>
      <w:r>
        <w:rPr>
          <w:sz w:val="24"/>
          <w:szCs w:val="24"/>
        </w:rPr>
        <w:t>k</w:t>
      </w:r>
      <w:r>
        <w:rPr>
          <w:spacing w:val="-1"/>
          <w:sz w:val="24"/>
          <w:szCs w:val="24"/>
        </w:rPr>
        <w:t>a</w:t>
      </w:r>
      <w:r>
        <w:rPr>
          <w:spacing w:val="2"/>
          <w:sz w:val="24"/>
          <w:szCs w:val="24"/>
        </w:rPr>
        <w:t>v</w:t>
      </w:r>
      <w:r>
        <w:rPr>
          <w:spacing w:val="-5"/>
          <w:sz w:val="24"/>
          <w:szCs w:val="24"/>
        </w:rPr>
        <w:t>y</w:t>
      </w:r>
      <w:r>
        <w:rPr>
          <w:sz w:val="24"/>
          <w:szCs w:val="24"/>
        </w:rPr>
        <w:t>oona</w:t>
      </w:r>
      <w:r>
        <w:rPr>
          <w:spacing w:val="4"/>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so</w:t>
      </w:r>
      <w:r>
        <w:rPr>
          <w:spacing w:val="1"/>
          <w:sz w:val="24"/>
          <w:szCs w:val="24"/>
        </w:rPr>
        <w:t>m</w:t>
      </w:r>
      <w:r>
        <w:rPr>
          <w:sz w:val="24"/>
          <w:szCs w:val="24"/>
        </w:rPr>
        <w:t>o</w:t>
      </w:r>
      <w:r>
        <w:rPr>
          <w:spacing w:val="2"/>
          <w:sz w:val="24"/>
          <w:szCs w:val="24"/>
        </w:rPr>
        <w:t xml:space="preserve"> </w:t>
      </w:r>
      <w:r>
        <w:rPr>
          <w:sz w:val="24"/>
          <w:szCs w:val="24"/>
        </w:rPr>
        <w:t>h</w:t>
      </w:r>
      <w:r>
        <w:rPr>
          <w:spacing w:val="1"/>
          <w:sz w:val="24"/>
          <w:szCs w:val="24"/>
        </w:rPr>
        <w:t>ili</w:t>
      </w:r>
      <w:r>
        <w:rPr>
          <w:sz w:val="24"/>
          <w:szCs w:val="24"/>
        </w:rPr>
        <w:t xml:space="preserve">, </w:t>
      </w:r>
      <w:r>
        <w:rPr>
          <w:spacing w:val="-1"/>
          <w:sz w:val="24"/>
          <w:szCs w:val="24"/>
        </w:rPr>
        <w:t>wa</w:t>
      </w:r>
      <w:r>
        <w:rPr>
          <w:spacing w:val="1"/>
          <w:sz w:val="24"/>
          <w:szCs w:val="24"/>
        </w:rPr>
        <w:t>z</w:t>
      </w:r>
      <w:r>
        <w:rPr>
          <w:sz w:val="24"/>
          <w:szCs w:val="24"/>
        </w:rPr>
        <w:t xml:space="preserve">o </w:t>
      </w:r>
      <w:r>
        <w:rPr>
          <w:spacing w:val="-2"/>
          <w:sz w:val="24"/>
          <w:szCs w:val="24"/>
        </w:rPr>
        <w:t>l</w:t>
      </w:r>
      <w:r>
        <w:rPr>
          <w:sz w:val="24"/>
          <w:szCs w:val="24"/>
        </w:rPr>
        <w:t>a</w:t>
      </w:r>
      <w:r>
        <w:rPr>
          <w:spacing w:val="1"/>
          <w:sz w:val="24"/>
          <w:szCs w:val="24"/>
        </w:rPr>
        <w:t xml:space="preserve"> </w:t>
      </w:r>
      <w:r>
        <w:rPr>
          <w:spacing w:val="-1"/>
          <w:sz w:val="24"/>
          <w:szCs w:val="24"/>
        </w:rPr>
        <w:t>A</w:t>
      </w:r>
      <w:r>
        <w:rPr>
          <w:sz w:val="24"/>
          <w:szCs w:val="24"/>
        </w:rPr>
        <w:t>g</w:t>
      </w:r>
      <w:r>
        <w:rPr>
          <w:spacing w:val="-1"/>
          <w:sz w:val="24"/>
          <w:szCs w:val="24"/>
        </w:rPr>
        <w:t>a</w:t>
      </w:r>
      <w:r>
        <w:rPr>
          <w:sz w:val="24"/>
          <w:szCs w:val="24"/>
        </w:rPr>
        <w:t>no</w:t>
      </w:r>
      <w:r>
        <w:rPr>
          <w:spacing w:val="2"/>
          <w:sz w:val="24"/>
          <w:szCs w:val="24"/>
        </w:rPr>
        <w:t xml:space="preserve"> </w:t>
      </w:r>
      <w:r>
        <w:rPr>
          <w:spacing w:val="3"/>
          <w:sz w:val="24"/>
          <w:szCs w:val="24"/>
        </w:rPr>
        <w:t>J</w:t>
      </w:r>
      <w:r>
        <w:rPr>
          <w:spacing w:val="1"/>
          <w:sz w:val="24"/>
          <w:szCs w:val="24"/>
        </w:rPr>
        <w:t>i</w:t>
      </w:r>
      <w:r>
        <w:rPr>
          <w:spacing w:val="2"/>
          <w:sz w:val="24"/>
          <w:szCs w:val="24"/>
        </w:rPr>
        <w:t>p</w:t>
      </w:r>
      <w:r>
        <w:rPr>
          <w:spacing w:val="-7"/>
          <w:sz w:val="24"/>
          <w:szCs w:val="24"/>
        </w:rPr>
        <w:t>y</w:t>
      </w:r>
      <w:r>
        <w:rPr>
          <w:sz w:val="24"/>
          <w:szCs w:val="24"/>
        </w:rPr>
        <w:t xml:space="preserve">a </w:t>
      </w:r>
      <w:r>
        <w:rPr>
          <w:spacing w:val="1"/>
          <w:sz w:val="24"/>
          <w:szCs w:val="24"/>
        </w:rPr>
        <w:t>lili</w:t>
      </w:r>
      <w:r>
        <w:rPr>
          <w:spacing w:val="-1"/>
          <w:sz w:val="24"/>
          <w:szCs w:val="24"/>
        </w:rPr>
        <w:t>waa</w:t>
      </w:r>
      <w:r>
        <w:rPr>
          <w:spacing w:val="1"/>
          <w:sz w:val="24"/>
          <w:szCs w:val="24"/>
        </w:rPr>
        <w:t>t</w:t>
      </w:r>
      <w:r>
        <w:rPr>
          <w:sz w:val="24"/>
          <w:szCs w:val="24"/>
        </w:rPr>
        <w:t>h</w:t>
      </w:r>
      <w:r>
        <w:rPr>
          <w:spacing w:val="1"/>
          <w:sz w:val="24"/>
          <w:szCs w:val="24"/>
        </w:rPr>
        <w:t>i</w:t>
      </w:r>
      <w:r>
        <w:rPr>
          <w:spacing w:val="-1"/>
          <w:sz w:val="24"/>
          <w:szCs w:val="24"/>
        </w:rPr>
        <w:t>r</w:t>
      </w:r>
      <w:r>
        <w:rPr>
          <w:sz w:val="24"/>
          <w:szCs w:val="24"/>
        </w:rPr>
        <w:t>i</w:t>
      </w:r>
      <w:r>
        <w:rPr>
          <w:spacing w:val="2"/>
          <w:sz w:val="24"/>
          <w:szCs w:val="24"/>
        </w:rPr>
        <w:t xml:space="preserve"> </w:t>
      </w:r>
      <w:r>
        <w:rPr>
          <w:spacing w:val="-1"/>
          <w:sz w:val="24"/>
          <w:szCs w:val="24"/>
        </w:rPr>
        <w:t>waa</w:t>
      </w:r>
      <w:r>
        <w:rPr>
          <w:sz w:val="24"/>
          <w:szCs w:val="24"/>
        </w:rPr>
        <w:t>nd</w:t>
      </w:r>
      <w:r>
        <w:rPr>
          <w:spacing w:val="1"/>
          <w:sz w:val="24"/>
          <w:szCs w:val="24"/>
        </w:rPr>
        <w:t>i</w:t>
      </w:r>
      <w:r>
        <w:rPr>
          <w:sz w:val="24"/>
          <w:szCs w:val="24"/>
        </w:rPr>
        <w:t>shi</w:t>
      </w:r>
      <w:r>
        <w:rPr>
          <w:spacing w:val="2"/>
          <w:sz w:val="24"/>
          <w:szCs w:val="24"/>
        </w:rPr>
        <w:t xml:space="preserve"> </w:t>
      </w:r>
      <w:r>
        <w:rPr>
          <w:spacing w:val="-1"/>
          <w:sz w:val="24"/>
          <w:szCs w:val="24"/>
        </w:rPr>
        <w:t>w</w:t>
      </w:r>
      <w:r>
        <w:rPr>
          <w:sz w:val="24"/>
          <w:szCs w:val="24"/>
        </w:rPr>
        <w:t xml:space="preserve">a </w:t>
      </w:r>
      <w:r>
        <w:rPr>
          <w:spacing w:val="-1"/>
          <w:sz w:val="24"/>
          <w:szCs w:val="24"/>
        </w:rPr>
        <w:t>A</w:t>
      </w:r>
      <w:r>
        <w:rPr>
          <w:sz w:val="24"/>
          <w:szCs w:val="24"/>
        </w:rPr>
        <w:t>g</w:t>
      </w:r>
      <w:r>
        <w:rPr>
          <w:spacing w:val="-1"/>
          <w:sz w:val="24"/>
          <w:szCs w:val="24"/>
        </w:rPr>
        <w:t>a</w:t>
      </w:r>
      <w:r>
        <w:rPr>
          <w:sz w:val="24"/>
          <w:szCs w:val="24"/>
        </w:rPr>
        <w:t>no</w:t>
      </w:r>
      <w:r>
        <w:rPr>
          <w:spacing w:val="1"/>
          <w:sz w:val="24"/>
          <w:szCs w:val="24"/>
        </w:rPr>
        <w:t xml:space="preserve"> </w:t>
      </w:r>
      <w:r>
        <w:rPr>
          <w:spacing w:val="3"/>
          <w:sz w:val="24"/>
          <w:szCs w:val="24"/>
        </w:rPr>
        <w:t>J</w:t>
      </w:r>
      <w:r>
        <w:rPr>
          <w:spacing w:val="1"/>
          <w:sz w:val="24"/>
          <w:szCs w:val="24"/>
        </w:rPr>
        <w:t>i</w:t>
      </w:r>
      <w:r>
        <w:rPr>
          <w:spacing w:val="2"/>
          <w:sz w:val="24"/>
          <w:szCs w:val="24"/>
        </w:rPr>
        <w:t>p</w:t>
      </w:r>
      <w:r>
        <w:rPr>
          <w:spacing w:val="-7"/>
          <w:sz w:val="24"/>
          <w:szCs w:val="24"/>
        </w:rPr>
        <w:t>y</w:t>
      </w:r>
      <w:r>
        <w:rPr>
          <w:sz w:val="24"/>
          <w:szCs w:val="24"/>
        </w:rPr>
        <w:t>a k</w:t>
      </w:r>
      <w:r>
        <w:rPr>
          <w:spacing w:val="2"/>
          <w:sz w:val="24"/>
          <w:szCs w:val="24"/>
        </w:rPr>
        <w:t>w</w:t>
      </w:r>
      <w:r>
        <w:rPr>
          <w:sz w:val="24"/>
          <w:szCs w:val="24"/>
        </w:rPr>
        <w:t>a k</w:t>
      </w:r>
      <w:r>
        <w:rPr>
          <w:spacing w:val="1"/>
          <w:sz w:val="24"/>
          <w:szCs w:val="24"/>
        </w:rPr>
        <w:t>i</w:t>
      </w:r>
      <w:r>
        <w:rPr>
          <w:spacing w:val="-1"/>
          <w:sz w:val="24"/>
          <w:szCs w:val="24"/>
        </w:rPr>
        <w:t>a</w:t>
      </w:r>
      <w:r>
        <w:rPr>
          <w:sz w:val="24"/>
          <w:szCs w:val="24"/>
        </w:rPr>
        <w:t>si</w:t>
      </w:r>
      <w:r>
        <w:rPr>
          <w:spacing w:val="2"/>
          <w:sz w:val="24"/>
          <w:szCs w:val="24"/>
        </w:rPr>
        <w:t xml:space="preserve"> </w:t>
      </w:r>
      <w:r>
        <w:rPr>
          <w:sz w:val="24"/>
          <w:szCs w:val="24"/>
        </w:rPr>
        <w:t>k</w:t>
      </w:r>
      <w:r>
        <w:rPr>
          <w:spacing w:val="1"/>
          <w:sz w:val="24"/>
          <w:szCs w:val="24"/>
        </w:rPr>
        <w:t>i</w:t>
      </w:r>
      <w:r>
        <w:rPr>
          <w:sz w:val="24"/>
          <w:szCs w:val="24"/>
        </w:rPr>
        <w:t>kub</w:t>
      </w:r>
      <w:r>
        <w:rPr>
          <w:spacing w:val="-1"/>
          <w:sz w:val="24"/>
          <w:szCs w:val="24"/>
        </w:rPr>
        <w:t>w</w:t>
      </w:r>
      <w:r>
        <w:rPr>
          <w:sz w:val="24"/>
          <w:szCs w:val="24"/>
        </w:rPr>
        <w:t>a k</w:t>
      </w:r>
      <w:r>
        <w:rPr>
          <w:spacing w:val="1"/>
          <w:sz w:val="24"/>
          <w:szCs w:val="24"/>
        </w:rPr>
        <w:t>i</w:t>
      </w:r>
      <w:r>
        <w:rPr>
          <w:spacing w:val="-1"/>
          <w:sz w:val="24"/>
          <w:szCs w:val="24"/>
        </w:rPr>
        <w:t>a</w:t>
      </w:r>
      <w:r>
        <w:rPr>
          <w:sz w:val="24"/>
          <w:szCs w:val="24"/>
        </w:rPr>
        <w:t>si</w:t>
      </w:r>
      <w:r>
        <w:rPr>
          <w:spacing w:val="2"/>
          <w:sz w:val="24"/>
          <w:szCs w:val="24"/>
        </w:rPr>
        <w:t xml:space="preserve"> </w:t>
      </w:r>
      <w:r>
        <w:rPr>
          <w:spacing w:val="1"/>
          <w:sz w:val="24"/>
          <w:szCs w:val="24"/>
        </w:rPr>
        <w:t>t</w:t>
      </w:r>
      <w:r>
        <w:rPr>
          <w:sz w:val="24"/>
          <w:szCs w:val="24"/>
        </w:rPr>
        <w:t>un</w:t>
      </w:r>
      <w:r>
        <w:rPr>
          <w:spacing w:val="-1"/>
          <w:sz w:val="24"/>
          <w:szCs w:val="24"/>
        </w:rPr>
        <w:t>awe</w:t>
      </w:r>
      <w:r>
        <w:rPr>
          <w:spacing w:val="1"/>
          <w:sz w:val="24"/>
          <w:szCs w:val="24"/>
        </w:rPr>
        <w:t>z</w:t>
      </w:r>
      <w:r>
        <w:rPr>
          <w:sz w:val="24"/>
          <w:szCs w:val="24"/>
        </w:rPr>
        <w:t>a ku</w:t>
      </w:r>
      <w:r>
        <w:rPr>
          <w:spacing w:val="1"/>
          <w:sz w:val="24"/>
          <w:szCs w:val="24"/>
        </w:rPr>
        <w:t>z</w:t>
      </w:r>
      <w:r>
        <w:rPr>
          <w:sz w:val="24"/>
          <w:szCs w:val="24"/>
        </w:rPr>
        <w:t>un</w:t>
      </w:r>
      <w:r>
        <w:rPr>
          <w:spacing w:val="-2"/>
          <w:sz w:val="24"/>
          <w:szCs w:val="24"/>
        </w:rPr>
        <w:t>g</w:t>
      </w:r>
      <w:r>
        <w:rPr>
          <w:sz w:val="24"/>
          <w:szCs w:val="24"/>
        </w:rPr>
        <w:t>u</w:t>
      </w:r>
      <w:r>
        <w:rPr>
          <w:spacing w:val="1"/>
          <w:sz w:val="24"/>
          <w:szCs w:val="24"/>
        </w:rPr>
        <w:t>mzi</w:t>
      </w:r>
      <w:r>
        <w:rPr>
          <w:sz w:val="24"/>
          <w:szCs w:val="24"/>
        </w:rPr>
        <w:t>a th</w:t>
      </w:r>
      <w:r w:rsidR="00BC37E5">
        <w:rPr>
          <w:sz w:val="24"/>
          <w:szCs w:val="24"/>
        </w:rPr>
        <w:t>e</w:t>
      </w:r>
      <w:r>
        <w:rPr>
          <w:sz w:val="24"/>
          <w:szCs w:val="24"/>
        </w:rPr>
        <w:t>olojia</w:t>
      </w:r>
      <w:r>
        <w:rPr>
          <w:spacing w:val="3"/>
          <w:sz w:val="24"/>
          <w:szCs w:val="24"/>
        </w:rPr>
        <w:t xml:space="preserve"> </w:t>
      </w:r>
      <w:r>
        <w:rPr>
          <w:spacing w:val="-5"/>
          <w:sz w:val="24"/>
          <w:szCs w:val="24"/>
        </w:rPr>
        <w:t>y</w:t>
      </w:r>
      <w:r>
        <w:rPr>
          <w:spacing w:val="-1"/>
          <w:sz w:val="24"/>
          <w:szCs w:val="24"/>
        </w:rPr>
        <w:t>a</w:t>
      </w:r>
      <w:r>
        <w:rPr>
          <w:sz w:val="24"/>
          <w:szCs w:val="24"/>
        </w:rPr>
        <w:t>o</w:t>
      </w:r>
      <w:r>
        <w:rPr>
          <w:spacing w:val="1"/>
          <w:sz w:val="24"/>
          <w:szCs w:val="24"/>
        </w:rPr>
        <w:t xml:space="preserve"> </w:t>
      </w:r>
      <w:r>
        <w:rPr>
          <w:sz w:val="24"/>
          <w:szCs w:val="24"/>
        </w:rPr>
        <w:t>k</w:t>
      </w:r>
      <w:r>
        <w:rPr>
          <w:spacing w:val="-1"/>
          <w:sz w:val="24"/>
          <w:szCs w:val="24"/>
        </w:rPr>
        <w:t>a</w:t>
      </w:r>
      <w:r>
        <w:rPr>
          <w:sz w:val="24"/>
          <w:szCs w:val="24"/>
        </w:rPr>
        <w:t>ma</w:t>
      </w:r>
      <w:r>
        <w:rPr>
          <w:spacing w:val="3"/>
          <w:sz w:val="24"/>
          <w:szCs w:val="24"/>
        </w:rPr>
        <w:t xml:space="preserve"> </w:t>
      </w:r>
      <w:r>
        <w:rPr>
          <w:spacing w:val="-1"/>
          <w:sz w:val="24"/>
          <w:szCs w:val="24"/>
        </w:rPr>
        <w:t>“</w:t>
      </w:r>
      <w:r>
        <w:rPr>
          <w:sz w:val="24"/>
          <w:szCs w:val="24"/>
        </w:rPr>
        <w:t>th</w:t>
      </w:r>
      <w:r w:rsidR="00BC37E5">
        <w:rPr>
          <w:sz w:val="24"/>
          <w:szCs w:val="24"/>
        </w:rPr>
        <w:t>e</w:t>
      </w:r>
      <w:r>
        <w:rPr>
          <w:sz w:val="24"/>
          <w:szCs w:val="24"/>
        </w:rPr>
        <w:t>olojia</w:t>
      </w:r>
      <w:r>
        <w:rPr>
          <w:spacing w:val="3"/>
          <w:sz w:val="24"/>
          <w:szCs w:val="24"/>
        </w:rPr>
        <w:t xml:space="preserve"> </w:t>
      </w:r>
      <w:r>
        <w:rPr>
          <w:spacing w:val="-5"/>
          <w:sz w:val="24"/>
          <w:szCs w:val="24"/>
        </w:rPr>
        <w:t>y</w:t>
      </w:r>
      <w:r>
        <w:rPr>
          <w:sz w:val="24"/>
          <w:szCs w:val="24"/>
        </w:rPr>
        <w:t xml:space="preserve">a </w:t>
      </w:r>
      <w:r>
        <w:rPr>
          <w:spacing w:val="2"/>
          <w:sz w:val="24"/>
          <w:szCs w:val="24"/>
        </w:rPr>
        <w:t>A</w:t>
      </w:r>
      <w:r>
        <w:rPr>
          <w:sz w:val="24"/>
          <w:szCs w:val="24"/>
        </w:rPr>
        <w:t>g</w:t>
      </w:r>
      <w:r>
        <w:rPr>
          <w:spacing w:val="-1"/>
          <w:sz w:val="24"/>
          <w:szCs w:val="24"/>
        </w:rPr>
        <w:t>a</w:t>
      </w:r>
      <w:r>
        <w:rPr>
          <w:sz w:val="24"/>
          <w:szCs w:val="24"/>
        </w:rPr>
        <w:t>no</w:t>
      </w:r>
      <w:r>
        <w:rPr>
          <w:spacing w:val="1"/>
          <w:sz w:val="24"/>
          <w:szCs w:val="24"/>
        </w:rPr>
        <w:t xml:space="preserve"> </w:t>
      </w:r>
      <w:r>
        <w:rPr>
          <w:spacing w:val="3"/>
          <w:sz w:val="24"/>
          <w:szCs w:val="24"/>
        </w:rPr>
        <w:t>J</w:t>
      </w:r>
      <w:r>
        <w:rPr>
          <w:sz w:val="24"/>
          <w:szCs w:val="24"/>
        </w:rPr>
        <w:t>i</w:t>
      </w:r>
      <w:r>
        <w:rPr>
          <w:spacing w:val="2"/>
          <w:sz w:val="24"/>
          <w:szCs w:val="24"/>
        </w:rPr>
        <w:t>p</w:t>
      </w:r>
      <w:r>
        <w:rPr>
          <w:spacing w:val="-5"/>
          <w:sz w:val="24"/>
          <w:szCs w:val="24"/>
        </w:rPr>
        <w:t>y</w:t>
      </w:r>
      <w:r>
        <w:rPr>
          <w:spacing w:val="-1"/>
          <w:sz w:val="24"/>
          <w:szCs w:val="24"/>
        </w:rPr>
        <w:t>a”</w:t>
      </w:r>
      <w:r>
        <w:rPr>
          <w:sz w:val="24"/>
          <w:szCs w:val="24"/>
        </w:rPr>
        <w:t>.</w:t>
      </w:r>
      <w:r>
        <w:rPr>
          <w:spacing w:val="4"/>
          <w:sz w:val="24"/>
          <w:szCs w:val="24"/>
        </w:rPr>
        <w:t xml:space="preserve"> </w:t>
      </w:r>
      <w:r>
        <w:rPr>
          <w:spacing w:val="-1"/>
          <w:sz w:val="24"/>
          <w:szCs w:val="24"/>
        </w:rPr>
        <w:t>N</w:t>
      </w:r>
      <w:r>
        <w:rPr>
          <w:sz w:val="24"/>
          <w:szCs w:val="24"/>
        </w:rPr>
        <w:t>a k</w:t>
      </w:r>
      <w:r>
        <w:rPr>
          <w:spacing w:val="-1"/>
          <w:sz w:val="24"/>
          <w:szCs w:val="24"/>
        </w:rPr>
        <w:t>w</w:t>
      </w:r>
      <w:r>
        <w:rPr>
          <w:sz w:val="24"/>
          <w:szCs w:val="24"/>
        </w:rPr>
        <w:t>a</w:t>
      </w:r>
      <w:r>
        <w:rPr>
          <w:spacing w:val="3"/>
          <w:sz w:val="24"/>
          <w:szCs w:val="24"/>
        </w:rPr>
        <w:t xml:space="preserve"> </w:t>
      </w:r>
      <w:r>
        <w:rPr>
          <w:spacing w:val="-1"/>
          <w:sz w:val="24"/>
          <w:szCs w:val="24"/>
        </w:rPr>
        <w:t>a</w:t>
      </w:r>
      <w:r>
        <w:rPr>
          <w:sz w:val="24"/>
          <w:szCs w:val="24"/>
        </w:rPr>
        <w:t>jili</w:t>
      </w:r>
      <w:r>
        <w:rPr>
          <w:spacing w:val="2"/>
          <w:sz w:val="24"/>
          <w:szCs w:val="24"/>
        </w:rPr>
        <w:t xml:space="preserve"> </w:t>
      </w:r>
      <w:r>
        <w:rPr>
          <w:sz w:val="24"/>
          <w:szCs w:val="24"/>
        </w:rPr>
        <w:t>hii,</w:t>
      </w:r>
      <w:r>
        <w:rPr>
          <w:spacing w:val="1"/>
          <w:sz w:val="24"/>
          <w:szCs w:val="24"/>
        </w:rPr>
        <w:t xml:space="preserve"> </w:t>
      </w:r>
      <w:r>
        <w:rPr>
          <w:sz w:val="24"/>
          <w:szCs w:val="24"/>
        </w:rPr>
        <w:t>tun</w:t>
      </w:r>
      <w:r>
        <w:rPr>
          <w:spacing w:val="-1"/>
          <w:sz w:val="24"/>
          <w:szCs w:val="24"/>
        </w:rPr>
        <w:t>a</w:t>
      </w:r>
      <w:r>
        <w:rPr>
          <w:sz w:val="24"/>
          <w:szCs w:val="24"/>
        </w:rPr>
        <w:t>hi</w:t>
      </w:r>
      <w:r>
        <w:rPr>
          <w:spacing w:val="-2"/>
          <w:sz w:val="24"/>
          <w:szCs w:val="24"/>
        </w:rPr>
        <w:t>t</w:t>
      </w:r>
      <w:r>
        <w:rPr>
          <w:spacing w:val="-1"/>
          <w:sz w:val="24"/>
          <w:szCs w:val="24"/>
        </w:rPr>
        <w:t>a</w:t>
      </w:r>
      <w:r>
        <w:rPr>
          <w:sz w:val="24"/>
          <w:szCs w:val="24"/>
        </w:rPr>
        <w:t>ji</w:t>
      </w:r>
      <w:r>
        <w:rPr>
          <w:spacing w:val="2"/>
          <w:sz w:val="24"/>
          <w:szCs w:val="24"/>
        </w:rPr>
        <w:t xml:space="preserve"> </w:t>
      </w:r>
      <w:r>
        <w:rPr>
          <w:sz w:val="24"/>
          <w:szCs w:val="24"/>
        </w:rPr>
        <w:t>ku</w:t>
      </w:r>
      <w:r>
        <w:rPr>
          <w:spacing w:val="-1"/>
          <w:sz w:val="24"/>
          <w:szCs w:val="24"/>
        </w:rPr>
        <w:t>fa</w:t>
      </w:r>
      <w:r>
        <w:rPr>
          <w:spacing w:val="5"/>
          <w:sz w:val="24"/>
          <w:szCs w:val="24"/>
        </w:rPr>
        <w:t>n</w:t>
      </w:r>
      <w:r>
        <w:rPr>
          <w:spacing w:val="-5"/>
          <w:sz w:val="24"/>
          <w:szCs w:val="24"/>
        </w:rPr>
        <w:t>y</w:t>
      </w:r>
      <w:r>
        <w:rPr>
          <w:sz w:val="24"/>
          <w:szCs w:val="24"/>
        </w:rPr>
        <w:t xml:space="preserve">a kila </w:t>
      </w:r>
      <w:r>
        <w:rPr>
          <w:spacing w:val="1"/>
          <w:sz w:val="24"/>
          <w:szCs w:val="24"/>
        </w:rPr>
        <w:t>t</w:t>
      </w:r>
      <w:r>
        <w:rPr>
          <w:sz w:val="24"/>
          <w:szCs w:val="24"/>
        </w:rPr>
        <w:t>un</w:t>
      </w:r>
      <w:r>
        <w:rPr>
          <w:spacing w:val="-1"/>
          <w:sz w:val="24"/>
          <w:szCs w:val="24"/>
        </w:rPr>
        <w:t>ac</w:t>
      </w:r>
      <w:r>
        <w:rPr>
          <w:sz w:val="24"/>
          <w:szCs w:val="24"/>
        </w:rPr>
        <w:t>ho</w:t>
      </w:r>
      <w:r>
        <w:rPr>
          <w:spacing w:val="-1"/>
          <w:sz w:val="24"/>
          <w:szCs w:val="24"/>
        </w:rPr>
        <w:t>we</w:t>
      </w:r>
      <w:r>
        <w:rPr>
          <w:spacing w:val="1"/>
          <w:sz w:val="24"/>
          <w:szCs w:val="24"/>
        </w:rPr>
        <w:t>z</w:t>
      </w:r>
      <w:r>
        <w:rPr>
          <w:sz w:val="24"/>
          <w:szCs w:val="24"/>
        </w:rPr>
        <w:t>a</w:t>
      </w:r>
      <w:r>
        <w:rPr>
          <w:spacing w:val="-1"/>
          <w:sz w:val="24"/>
          <w:szCs w:val="24"/>
        </w:rPr>
        <w:t xml:space="preserve"> </w:t>
      </w:r>
      <w:r>
        <w:rPr>
          <w:spacing w:val="1"/>
          <w:sz w:val="24"/>
          <w:szCs w:val="24"/>
        </w:rPr>
        <w:t>il</w:t>
      </w:r>
      <w:r>
        <w:rPr>
          <w:sz w:val="24"/>
          <w:szCs w:val="24"/>
        </w:rPr>
        <w:t>i ku</w:t>
      </w:r>
      <w:r>
        <w:rPr>
          <w:spacing w:val="-1"/>
          <w:sz w:val="24"/>
          <w:szCs w:val="24"/>
        </w:rPr>
        <w:t>e</w:t>
      </w:r>
      <w:r>
        <w:rPr>
          <w:spacing w:val="1"/>
          <w:sz w:val="24"/>
          <w:szCs w:val="24"/>
        </w:rPr>
        <w:t>l</w:t>
      </w:r>
      <w:r>
        <w:rPr>
          <w:spacing w:val="-1"/>
          <w:sz w:val="24"/>
          <w:szCs w:val="24"/>
        </w:rPr>
        <w:t>e</w:t>
      </w:r>
      <w:r>
        <w:rPr>
          <w:spacing w:val="2"/>
          <w:sz w:val="24"/>
          <w:szCs w:val="24"/>
        </w:rPr>
        <w:t>w</w:t>
      </w:r>
      <w:r>
        <w:rPr>
          <w:sz w:val="24"/>
          <w:szCs w:val="24"/>
        </w:rPr>
        <w:t>a</w:t>
      </w:r>
      <w:r>
        <w:rPr>
          <w:spacing w:val="1"/>
          <w:sz w:val="24"/>
          <w:szCs w:val="24"/>
        </w:rPr>
        <w:t xml:space="preserve"> </w:t>
      </w:r>
      <w:r>
        <w:rPr>
          <w:spacing w:val="-1"/>
          <w:sz w:val="24"/>
          <w:szCs w:val="24"/>
        </w:rPr>
        <w:t>A</w:t>
      </w:r>
      <w:r>
        <w:rPr>
          <w:sz w:val="24"/>
          <w:szCs w:val="24"/>
        </w:rPr>
        <w:t>g</w:t>
      </w:r>
      <w:r>
        <w:rPr>
          <w:spacing w:val="-1"/>
          <w:sz w:val="24"/>
          <w:szCs w:val="24"/>
        </w:rPr>
        <w:t>a</w:t>
      </w:r>
      <w:r>
        <w:rPr>
          <w:sz w:val="24"/>
          <w:szCs w:val="24"/>
        </w:rPr>
        <w:t xml:space="preserve">no </w:t>
      </w:r>
      <w:r>
        <w:rPr>
          <w:spacing w:val="3"/>
          <w:sz w:val="24"/>
          <w:szCs w:val="24"/>
        </w:rPr>
        <w:t>J</w:t>
      </w:r>
      <w:r>
        <w:rPr>
          <w:spacing w:val="1"/>
          <w:sz w:val="24"/>
          <w:szCs w:val="24"/>
        </w:rPr>
        <w:t>i</w:t>
      </w:r>
      <w:r>
        <w:rPr>
          <w:spacing w:val="2"/>
          <w:sz w:val="24"/>
          <w:szCs w:val="24"/>
        </w:rPr>
        <w:t>p</w:t>
      </w:r>
      <w:r>
        <w:rPr>
          <w:spacing w:val="-5"/>
          <w:sz w:val="24"/>
          <w:szCs w:val="24"/>
        </w:rPr>
        <w:t>y</w:t>
      </w:r>
      <w:r>
        <w:rPr>
          <w:sz w:val="24"/>
          <w:szCs w:val="24"/>
        </w:rPr>
        <w:t>a</w:t>
      </w:r>
      <w:r>
        <w:rPr>
          <w:spacing w:val="-1"/>
          <w:sz w:val="24"/>
          <w:szCs w:val="24"/>
        </w:rPr>
        <w:t xml:space="preserve"> </w:t>
      </w:r>
      <w:r>
        <w:rPr>
          <w:sz w:val="24"/>
          <w:szCs w:val="24"/>
        </w:rPr>
        <w:t>ni n</w:t>
      </w:r>
      <w:r>
        <w:rPr>
          <w:spacing w:val="1"/>
          <w:sz w:val="24"/>
          <w:szCs w:val="24"/>
        </w:rPr>
        <w:t>i</w:t>
      </w:r>
      <w:r>
        <w:rPr>
          <w:sz w:val="24"/>
          <w:szCs w:val="24"/>
        </w:rPr>
        <w:t>n</w:t>
      </w:r>
      <w:r>
        <w:rPr>
          <w:spacing w:val="1"/>
          <w:sz w:val="24"/>
          <w:szCs w:val="24"/>
        </w:rPr>
        <w:t>i</w:t>
      </w:r>
      <w:r>
        <w:rPr>
          <w:sz w:val="24"/>
          <w:szCs w:val="24"/>
        </w:rPr>
        <w:t>.</w:t>
      </w:r>
    </w:p>
    <w:p w:rsidR="008E67B2" w:rsidRDefault="00226745" w:rsidP="00C07B31">
      <w:pPr>
        <w:tabs>
          <w:tab w:val="left" w:pos="8640"/>
        </w:tabs>
        <w:ind w:firstLine="720"/>
        <w:jc w:val="both"/>
        <w:rPr>
          <w:sz w:val="24"/>
          <w:szCs w:val="24"/>
        </w:rPr>
      </w:pPr>
      <w:r>
        <w:rPr>
          <w:spacing w:val="-1"/>
          <w:sz w:val="24"/>
          <w:szCs w:val="24"/>
        </w:rPr>
        <w:t>H</w:t>
      </w:r>
      <w:r>
        <w:rPr>
          <w:sz w:val="24"/>
          <w:szCs w:val="24"/>
        </w:rPr>
        <w:t>ili</w:t>
      </w:r>
      <w:r>
        <w:rPr>
          <w:spacing w:val="3"/>
          <w:sz w:val="24"/>
          <w:szCs w:val="24"/>
        </w:rPr>
        <w:t xml:space="preserve"> </w:t>
      </w:r>
      <w:r>
        <w:rPr>
          <w:sz w:val="24"/>
          <w:szCs w:val="24"/>
        </w:rPr>
        <w:t>ni</w:t>
      </w:r>
      <w:r>
        <w:rPr>
          <w:spacing w:val="3"/>
          <w:sz w:val="24"/>
          <w:szCs w:val="24"/>
        </w:rPr>
        <w:t xml:space="preserve"> </w:t>
      </w:r>
      <w:r>
        <w:rPr>
          <w:sz w:val="24"/>
          <w:szCs w:val="24"/>
        </w:rPr>
        <w:t>s</w:t>
      </w:r>
      <w:r>
        <w:rPr>
          <w:spacing w:val="-2"/>
          <w:sz w:val="24"/>
          <w:szCs w:val="24"/>
        </w:rPr>
        <w:t>o</w:t>
      </w:r>
      <w:r>
        <w:rPr>
          <w:sz w:val="24"/>
          <w:szCs w:val="24"/>
        </w:rPr>
        <w:t>mo</w:t>
      </w:r>
      <w:r>
        <w:rPr>
          <w:spacing w:val="2"/>
          <w:sz w:val="24"/>
          <w:szCs w:val="24"/>
        </w:rPr>
        <w:t xml:space="preserve"> </w:t>
      </w:r>
      <w:r>
        <w:rPr>
          <w:sz w:val="24"/>
          <w:szCs w:val="24"/>
        </w:rPr>
        <w:t>la</w:t>
      </w:r>
      <w:r>
        <w:rPr>
          <w:spacing w:val="1"/>
          <w:sz w:val="24"/>
          <w:szCs w:val="24"/>
        </w:rPr>
        <w:t xml:space="preserve"> t</w:t>
      </w:r>
      <w:r>
        <w:rPr>
          <w:spacing w:val="-1"/>
          <w:sz w:val="24"/>
          <w:szCs w:val="24"/>
        </w:rPr>
        <w:t>a</w:t>
      </w:r>
      <w:r>
        <w:rPr>
          <w:spacing w:val="1"/>
          <w:sz w:val="24"/>
          <w:szCs w:val="24"/>
        </w:rPr>
        <w:t>t</w:t>
      </w:r>
      <w:r>
        <w:rPr>
          <w:sz w:val="24"/>
          <w:szCs w:val="24"/>
        </w:rPr>
        <w:t>u k</w:t>
      </w:r>
      <w:r>
        <w:rPr>
          <w:spacing w:val="-1"/>
          <w:sz w:val="24"/>
          <w:szCs w:val="24"/>
        </w:rPr>
        <w:t>a</w:t>
      </w:r>
      <w:r>
        <w:rPr>
          <w:spacing w:val="1"/>
          <w:sz w:val="24"/>
          <w:szCs w:val="24"/>
        </w:rPr>
        <w:t>ti</w:t>
      </w:r>
      <w:r>
        <w:rPr>
          <w:spacing w:val="-2"/>
          <w:sz w:val="24"/>
          <w:szCs w:val="24"/>
        </w:rPr>
        <w:t>k</w:t>
      </w:r>
      <w:r>
        <w:rPr>
          <w:sz w:val="24"/>
          <w:szCs w:val="24"/>
        </w:rPr>
        <w:t>a</w:t>
      </w:r>
      <w:r>
        <w:rPr>
          <w:spacing w:val="1"/>
          <w:sz w:val="24"/>
          <w:szCs w:val="24"/>
        </w:rPr>
        <w:t xml:space="preserve"> m</w:t>
      </w:r>
      <w:r>
        <w:rPr>
          <w:spacing w:val="-1"/>
          <w:sz w:val="24"/>
          <w:szCs w:val="24"/>
        </w:rPr>
        <w:t>we</w:t>
      </w:r>
      <w:r>
        <w:rPr>
          <w:sz w:val="24"/>
          <w:szCs w:val="24"/>
        </w:rPr>
        <w:t>nd</w:t>
      </w:r>
      <w:r>
        <w:rPr>
          <w:spacing w:val="-1"/>
          <w:sz w:val="24"/>
          <w:szCs w:val="24"/>
        </w:rPr>
        <w:t>e</w:t>
      </w:r>
      <w:r>
        <w:rPr>
          <w:spacing w:val="1"/>
          <w:sz w:val="24"/>
          <w:szCs w:val="24"/>
        </w:rPr>
        <w:t>l</w:t>
      </w:r>
      <w:r>
        <w:rPr>
          <w:spacing w:val="-1"/>
          <w:sz w:val="24"/>
          <w:szCs w:val="24"/>
        </w:rPr>
        <w:t>e</w:t>
      </w:r>
      <w:r>
        <w:rPr>
          <w:spacing w:val="2"/>
          <w:sz w:val="24"/>
          <w:szCs w:val="24"/>
        </w:rPr>
        <w:t>z</w:t>
      </w:r>
      <w:r>
        <w:rPr>
          <w:sz w:val="24"/>
          <w:szCs w:val="24"/>
        </w:rPr>
        <w:t>o</w:t>
      </w:r>
      <w:r>
        <w:rPr>
          <w:spacing w:val="2"/>
          <w:sz w:val="24"/>
          <w:szCs w:val="24"/>
        </w:rPr>
        <w:t xml:space="preserve"> </w:t>
      </w:r>
      <w:r>
        <w:rPr>
          <w:spacing w:val="-1"/>
          <w:sz w:val="24"/>
          <w:szCs w:val="24"/>
        </w:rPr>
        <w:t>w</w:t>
      </w:r>
      <w:r>
        <w:rPr>
          <w:sz w:val="24"/>
          <w:szCs w:val="24"/>
        </w:rPr>
        <w:t>a</w:t>
      </w:r>
      <w:r>
        <w:rPr>
          <w:spacing w:val="1"/>
          <w:sz w:val="24"/>
          <w:szCs w:val="24"/>
        </w:rPr>
        <w:t xml:space="preserve"> </w:t>
      </w:r>
      <w:r>
        <w:rPr>
          <w:i/>
          <w:spacing w:val="-1"/>
          <w:sz w:val="24"/>
          <w:szCs w:val="24"/>
        </w:rPr>
        <w:t>U</w:t>
      </w:r>
      <w:r>
        <w:rPr>
          <w:i/>
          <w:spacing w:val="1"/>
          <w:sz w:val="24"/>
          <w:szCs w:val="24"/>
        </w:rPr>
        <w:t>f</w:t>
      </w:r>
      <w:r>
        <w:rPr>
          <w:i/>
          <w:sz w:val="24"/>
          <w:szCs w:val="24"/>
        </w:rPr>
        <w:t>a</w:t>
      </w:r>
      <w:r>
        <w:rPr>
          <w:i/>
          <w:spacing w:val="1"/>
          <w:sz w:val="24"/>
          <w:szCs w:val="24"/>
        </w:rPr>
        <w:t>l</w:t>
      </w:r>
      <w:r>
        <w:rPr>
          <w:i/>
          <w:spacing w:val="-1"/>
          <w:sz w:val="24"/>
          <w:szCs w:val="24"/>
        </w:rPr>
        <w:t>m</w:t>
      </w:r>
      <w:r>
        <w:rPr>
          <w:i/>
          <w:sz w:val="24"/>
          <w:szCs w:val="24"/>
        </w:rPr>
        <w:t>e</w:t>
      </w:r>
      <w:r>
        <w:rPr>
          <w:i/>
          <w:spacing w:val="1"/>
          <w:sz w:val="24"/>
          <w:szCs w:val="24"/>
        </w:rPr>
        <w:t xml:space="preserve"> </w:t>
      </w:r>
      <w:r>
        <w:rPr>
          <w:i/>
          <w:sz w:val="24"/>
          <w:szCs w:val="24"/>
        </w:rPr>
        <w:t>na</w:t>
      </w:r>
      <w:r>
        <w:rPr>
          <w:i/>
          <w:spacing w:val="2"/>
          <w:sz w:val="24"/>
          <w:szCs w:val="24"/>
        </w:rPr>
        <w:t xml:space="preserve"> </w:t>
      </w:r>
      <w:r>
        <w:rPr>
          <w:i/>
          <w:sz w:val="24"/>
          <w:szCs w:val="24"/>
        </w:rPr>
        <w:t>Agano</w:t>
      </w:r>
      <w:r>
        <w:rPr>
          <w:i/>
          <w:spacing w:val="2"/>
          <w:sz w:val="24"/>
          <w:szCs w:val="24"/>
        </w:rPr>
        <w:t xml:space="preserve"> </w:t>
      </w:r>
      <w:r>
        <w:rPr>
          <w:i/>
          <w:spacing w:val="-1"/>
          <w:sz w:val="24"/>
          <w:szCs w:val="24"/>
        </w:rPr>
        <w:t>k</w:t>
      </w:r>
      <w:r>
        <w:rPr>
          <w:i/>
          <w:sz w:val="24"/>
          <w:szCs w:val="24"/>
        </w:rPr>
        <w:t>a</w:t>
      </w:r>
      <w:r>
        <w:rPr>
          <w:i/>
          <w:spacing w:val="1"/>
          <w:sz w:val="24"/>
          <w:szCs w:val="24"/>
        </w:rPr>
        <w:t>ti</w:t>
      </w:r>
      <w:r>
        <w:rPr>
          <w:i/>
          <w:spacing w:val="-1"/>
          <w:sz w:val="24"/>
          <w:szCs w:val="24"/>
        </w:rPr>
        <w:t>k</w:t>
      </w:r>
      <w:r>
        <w:rPr>
          <w:i/>
          <w:sz w:val="24"/>
          <w:szCs w:val="24"/>
        </w:rPr>
        <w:t>a</w:t>
      </w:r>
      <w:r>
        <w:rPr>
          <w:i/>
          <w:spacing w:val="2"/>
          <w:sz w:val="24"/>
          <w:szCs w:val="24"/>
        </w:rPr>
        <w:t xml:space="preserve"> </w:t>
      </w:r>
      <w:r>
        <w:rPr>
          <w:i/>
          <w:sz w:val="24"/>
          <w:szCs w:val="24"/>
        </w:rPr>
        <w:t xml:space="preserve">Agano </w:t>
      </w:r>
      <w:r>
        <w:rPr>
          <w:i/>
          <w:spacing w:val="-1"/>
          <w:sz w:val="24"/>
          <w:szCs w:val="24"/>
        </w:rPr>
        <w:t>J</w:t>
      </w:r>
      <w:r>
        <w:rPr>
          <w:i/>
          <w:spacing w:val="1"/>
          <w:sz w:val="24"/>
          <w:szCs w:val="24"/>
        </w:rPr>
        <w:t>i</w:t>
      </w:r>
      <w:r>
        <w:rPr>
          <w:i/>
          <w:sz w:val="24"/>
          <w:szCs w:val="24"/>
        </w:rPr>
        <w:t>p</w:t>
      </w:r>
      <w:r>
        <w:rPr>
          <w:i/>
          <w:spacing w:val="-1"/>
          <w:sz w:val="24"/>
          <w:szCs w:val="24"/>
        </w:rPr>
        <w:t>y</w:t>
      </w:r>
      <w:r>
        <w:rPr>
          <w:i/>
          <w:sz w:val="24"/>
          <w:szCs w:val="24"/>
        </w:rPr>
        <w:t>a</w:t>
      </w:r>
      <w:r>
        <w:rPr>
          <w:sz w:val="24"/>
          <w:szCs w:val="24"/>
        </w:rPr>
        <w:t>. Tu</w:t>
      </w:r>
      <w:r>
        <w:rPr>
          <w:spacing w:val="1"/>
          <w:sz w:val="24"/>
          <w:szCs w:val="24"/>
        </w:rPr>
        <w:t>m</w:t>
      </w:r>
      <w:r>
        <w:rPr>
          <w:spacing w:val="-1"/>
          <w:sz w:val="24"/>
          <w:szCs w:val="24"/>
        </w:rPr>
        <w:t>e</w:t>
      </w:r>
      <w:r>
        <w:rPr>
          <w:spacing w:val="1"/>
          <w:sz w:val="24"/>
          <w:szCs w:val="24"/>
        </w:rPr>
        <w:t>li</w:t>
      </w:r>
      <w:r>
        <w:rPr>
          <w:sz w:val="24"/>
          <w:szCs w:val="24"/>
        </w:rPr>
        <w:t>pa k</w:t>
      </w:r>
      <w:r>
        <w:rPr>
          <w:spacing w:val="1"/>
          <w:sz w:val="24"/>
          <w:szCs w:val="24"/>
        </w:rPr>
        <w:t>i</w:t>
      </w:r>
      <w:r>
        <w:rPr>
          <w:spacing w:val="-1"/>
          <w:sz w:val="24"/>
          <w:szCs w:val="24"/>
        </w:rPr>
        <w:t>c</w:t>
      </w:r>
      <w:r>
        <w:rPr>
          <w:sz w:val="24"/>
          <w:szCs w:val="24"/>
        </w:rPr>
        <w:t>h</w:t>
      </w:r>
      <w:r>
        <w:rPr>
          <w:spacing w:val="-1"/>
          <w:sz w:val="24"/>
          <w:szCs w:val="24"/>
        </w:rPr>
        <w:t>w</w:t>
      </w:r>
      <w:r>
        <w:rPr>
          <w:sz w:val="24"/>
          <w:szCs w:val="24"/>
        </w:rPr>
        <w:t>a so</w:t>
      </w:r>
      <w:r>
        <w:rPr>
          <w:spacing w:val="3"/>
          <w:sz w:val="24"/>
          <w:szCs w:val="24"/>
        </w:rPr>
        <w:t>m</w:t>
      </w:r>
      <w:r>
        <w:rPr>
          <w:sz w:val="24"/>
          <w:szCs w:val="24"/>
        </w:rPr>
        <w:t>o</w:t>
      </w:r>
      <w:r>
        <w:rPr>
          <w:spacing w:val="1"/>
          <w:sz w:val="24"/>
          <w:szCs w:val="24"/>
        </w:rPr>
        <w:t xml:space="preserve"> </w:t>
      </w:r>
      <w:r>
        <w:rPr>
          <w:sz w:val="24"/>
          <w:szCs w:val="24"/>
        </w:rPr>
        <w:t>h</w:t>
      </w:r>
      <w:r>
        <w:rPr>
          <w:spacing w:val="1"/>
          <w:sz w:val="24"/>
          <w:szCs w:val="24"/>
        </w:rPr>
        <w:t>ili</w:t>
      </w:r>
      <w:r>
        <w:rPr>
          <w:sz w:val="24"/>
          <w:szCs w:val="24"/>
        </w:rPr>
        <w:t>,</w:t>
      </w:r>
      <w:r>
        <w:rPr>
          <w:spacing w:val="1"/>
          <w:sz w:val="24"/>
          <w:szCs w:val="24"/>
        </w:rPr>
        <w:t xml:space="preserve"> </w:t>
      </w:r>
      <w:r>
        <w:rPr>
          <w:spacing w:val="-1"/>
          <w:sz w:val="24"/>
          <w:szCs w:val="24"/>
        </w:rPr>
        <w:t>“A</w:t>
      </w:r>
      <w:r>
        <w:rPr>
          <w:spacing w:val="-2"/>
          <w:sz w:val="24"/>
          <w:szCs w:val="24"/>
        </w:rPr>
        <w:t>g</w:t>
      </w:r>
      <w:r>
        <w:rPr>
          <w:spacing w:val="-1"/>
          <w:sz w:val="24"/>
          <w:szCs w:val="24"/>
        </w:rPr>
        <w:t>a</w:t>
      </w:r>
      <w:r>
        <w:rPr>
          <w:sz w:val="24"/>
          <w:szCs w:val="24"/>
        </w:rPr>
        <w:t>no</w:t>
      </w:r>
      <w:r>
        <w:rPr>
          <w:spacing w:val="1"/>
          <w:sz w:val="24"/>
          <w:szCs w:val="24"/>
        </w:rPr>
        <w:t xml:space="preserve"> </w:t>
      </w:r>
      <w:r>
        <w:rPr>
          <w:spacing w:val="3"/>
          <w:sz w:val="24"/>
          <w:szCs w:val="24"/>
        </w:rPr>
        <w:t>J</w:t>
      </w:r>
      <w:r>
        <w:rPr>
          <w:spacing w:val="1"/>
          <w:sz w:val="24"/>
          <w:szCs w:val="24"/>
        </w:rPr>
        <w:t>i</w:t>
      </w:r>
      <w:r>
        <w:rPr>
          <w:spacing w:val="2"/>
          <w:sz w:val="24"/>
          <w:szCs w:val="24"/>
        </w:rPr>
        <w:t>p</w:t>
      </w:r>
      <w:r>
        <w:rPr>
          <w:spacing w:val="-5"/>
          <w:sz w:val="24"/>
          <w:szCs w:val="24"/>
        </w:rPr>
        <w:t>y</w:t>
      </w:r>
      <w:r>
        <w:rPr>
          <w:spacing w:val="1"/>
          <w:sz w:val="24"/>
          <w:szCs w:val="24"/>
        </w:rPr>
        <w:t>a</w:t>
      </w:r>
      <w:r>
        <w:rPr>
          <w:spacing w:val="-1"/>
          <w:sz w:val="24"/>
          <w:szCs w:val="24"/>
        </w:rPr>
        <w:t>”</w:t>
      </w:r>
      <w:r>
        <w:rPr>
          <w:sz w:val="24"/>
          <w:szCs w:val="24"/>
        </w:rPr>
        <w:t>.</w:t>
      </w:r>
      <w:r>
        <w:rPr>
          <w:spacing w:val="1"/>
          <w:sz w:val="24"/>
          <w:szCs w:val="24"/>
        </w:rPr>
        <w:t xml:space="preserve"> </w:t>
      </w:r>
      <w:r>
        <w:rPr>
          <w:spacing w:val="2"/>
          <w:sz w:val="24"/>
          <w:szCs w:val="24"/>
        </w:rPr>
        <w:t>N</w:t>
      </w:r>
      <w:r>
        <w:rPr>
          <w:sz w:val="24"/>
          <w:szCs w:val="24"/>
        </w:rPr>
        <w:t>a k</w:t>
      </w:r>
      <w:r>
        <w:rPr>
          <w:spacing w:val="-1"/>
          <w:sz w:val="24"/>
          <w:szCs w:val="24"/>
        </w:rPr>
        <w:t>a</w:t>
      </w:r>
      <w:r>
        <w:rPr>
          <w:spacing w:val="1"/>
          <w:sz w:val="24"/>
          <w:szCs w:val="24"/>
        </w:rPr>
        <w:t>ti</w:t>
      </w:r>
      <w:r>
        <w:rPr>
          <w:sz w:val="24"/>
          <w:szCs w:val="24"/>
        </w:rPr>
        <w:t>ka so</w:t>
      </w:r>
      <w:r>
        <w:rPr>
          <w:spacing w:val="1"/>
          <w:sz w:val="24"/>
          <w:szCs w:val="24"/>
        </w:rPr>
        <w:t>m</w:t>
      </w:r>
      <w:r>
        <w:rPr>
          <w:sz w:val="24"/>
          <w:szCs w:val="24"/>
        </w:rPr>
        <w:t>o</w:t>
      </w:r>
      <w:r>
        <w:rPr>
          <w:spacing w:val="1"/>
          <w:sz w:val="24"/>
          <w:szCs w:val="24"/>
        </w:rPr>
        <w:t xml:space="preserve"> </w:t>
      </w:r>
      <w:r>
        <w:rPr>
          <w:sz w:val="24"/>
          <w:szCs w:val="24"/>
        </w:rPr>
        <w:t>h</w:t>
      </w:r>
      <w:r>
        <w:rPr>
          <w:spacing w:val="1"/>
          <w:sz w:val="24"/>
          <w:szCs w:val="24"/>
        </w:rPr>
        <w:t>il</w:t>
      </w:r>
      <w:r>
        <w:rPr>
          <w:sz w:val="24"/>
          <w:szCs w:val="24"/>
        </w:rPr>
        <w:t>i</w:t>
      </w:r>
      <w:r>
        <w:rPr>
          <w:spacing w:val="1"/>
          <w:sz w:val="24"/>
          <w:szCs w:val="24"/>
        </w:rPr>
        <w:t xml:space="preserve"> t</w:t>
      </w:r>
      <w:r>
        <w:rPr>
          <w:sz w:val="24"/>
          <w:szCs w:val="24"/>
        </w:rPr>
        <w:t>u</w:t>
      </w:r>
      <w:r>
        <w:rPr>
          <w:spacing w:val="1"/>
          <w:sz w:val="24"/>
          <w:szCs w:val="24"/>
        </w:rPr>
        <w:t>t</w:t>
      </w:r>
      <w:r>
        <w:rPr>
          <w:spacing w:val="-1"/>
          <w:sz w:val="24"/>
          <w:szCs w:val="24"/>
        </w:rPr>
        <w:t>ac</w:t>
      </w:r>
      <w:r>
        <w:rPr>
          <w:sz w:val="24"/>
          <w:szCs w:val="24"/>
        </w:rPr>
        <w:t>hun</w:t>
      </w:r>
      <w:r>
        <w:rPr>
          <w:spacing w:val="-2"/>
          <w:sz w:val="24"/>
          <w:szCs w:val="24"/>
        </w:rPr>
        <w:t>g</w:t>
      </w:r>
      <w:r>
        <w:rPr>
          <w:sz w:val="24"/>
          <w:szCs w:val="24"/>
        </w:rPr>
        <w:t>u</w:t>
      </w:r>
      <w:r>
        <w:rPr>
          <w:spacing w:val="1"/>
          <w:sz w:val="24"/>
          <w:szCs w:val="24"/>
        </w:rPr>
        <w:t>z</w:t>
      </w:r>
      <w:r>
        <w:rPr>
          <w:sz w:val="24"/>
          <w:szCs w:val="24"/>
        </w:rPr>
        <w:t>a n</w:t>
      </w:r>
      <w:r>
        <w:rPr>
          <w:spacing w:val="-1"/>
          <w:sz w:val="24"/>
          <w:szCs w:val="24"/>
        </w:rPr>
        <w:t>a</w:t>
      </w:r>
      <w:r>
        <w:rPr>
          <w:spacing w:val="1"/>
          <w:sz w:val="24"/>
          <w:szCs w:val="24"/>
        </w:rPr>
        <w:t>m</w:t>
      </w:r>
      <w:r>
        <w:rPr>
          <w:sz w:val="24"/>
          <w:szCs w:val="24"/>
        </w:rPr>
        <w:t xml:space="preserve">na </w:t>
      </w:r>
      <w:r>
        <w:rPr>
          <w:spacing w:val="-1"/>
          <w:sz w:val="24"/>
          <w:szCs w:val="24"/>
        </w:rPr>
        <w:t>waa</w:t>
      </w:r>
      <w:r>
        <w:rPr>
          <w:sz w:val="24"/>
          <w:szCs w:val="24"/>
        </w:rPr>
        <w:t>nd</w:t>
      </w:r>
      <w:r>
        <w:rPr>
          <w:spacing w:val="1"/>
          <w:sz w:val="24"/>
          <w:szCs w:val="24"/>
        </w:rPr>
        <w:t>i</w:t>
      </w:r>
      <w:r>
        <w:rPr>
          <w:sz w:val="24"/>
          <w:szCs w:val="24"/>
        </w:rPr>
        <w:t>shi</w:t>
      </w:r>
      <w:r>
        <w:rPr>
          <w:spacing w:val="2"/>
          <w:sz w:val="24"/>
          <w:szCs w:val="24"/>
        </w:rPr>
        <w:t xml:space="preserve"> w</w:t>
      </w:r>
      <w:r>
        <w:rPr>
          <w:sz w:val="24"/>
          <w:szCs w:val="24"/>
        </w:rPr>
        <w:t xml:space="preserve">a </w:t>
      </w:r>
      <w:r>
        <w:rPr>
          <w:spacing w:val="2"/>
          <w:sz w:val="24"/>
          <w:szCs w:val="24"/>
        </w:rPr>
        <w:t>A</w:t>
      </w:r>
      <w:r>
        <w:rPr>
          <w:sz w:val="24"/>
          <w:szCs w:val="24"/>
        </w:rPr>
        <w:t>g</w:t>
      </w:r>
      <w:r>
        <w:rPr>
          <w:spacing w:val="-1"/>
          <w:sz w:val="24"/>
          <w:szCs w:val="24"/>
        </w:rPr>
        <w:t>a</w:t>
      </w:r>
      <w:r>
        <w:rPr>
          <w:sz w:val="24"/>
          <w:szCs w:val="24"/>
        </w:rPr>
        <w:t>no</w:t>
      </w:r>
      <w:r>
        <w:rPr>
          <w:spacing w:val="1"/>
          <w:sz w:val="24"/>
          <w:szCs w:val="24"/>
        </w:rPr>
        <w:t xml:space="preserve"> </w:t>
      </w:r>
      <w:r>
        <w:rPr>
          <w:spacing w:val="3"/>
          <w:sz w:val="24"/>
          <w:szCs w:val="24"/>
        </w:rPr>
        <w:t>J</w:t>
      </w:r>
      <w:r>
        <w:rPr>
          <w:spacing w:val="1"/>
          <w:sz w:val="24"/>
          <w:szCs w:val="24"/>
        </w:rPr>
        <w:t>i</w:t>
      </w:r>
      <w:r>
        <w:rPr>
          <w:spacing w:val="2"/>
          <w:sz w:val="24"/>
          <w:szCs w:val="24"/>
        </w:rPr>
        <w:t>p</w:t>
      </w:r>
      <w:r>
        <w:rPr>
          <w:spacing w:val="-5"/>
          <w:sz w:val="24"/>
          <w:szCs w:val="24"/>
        </w:rPr>
        <w:t>y</w:t>
      </w:r>
      <w:r>
        <w:rPr>
          <w:sz w:val="24"/>
          <w:szCs w:val="24"/>
        </w:rPr>
        <w:t>a</w:t>
      </w:r>
      <w:r>
        <w:rPr>
          <w:spacing w:val="3"/>
          <w:sz w:val="24"/>
          <w:szCs w:val="24"/>
        </w:rPr>
        <w:t xml:space="preserve"> </w:t>
      </w:r>
      <w:r>
        <w:rPr>
          <w:spacing w:val="-1"/>
          <w:sz w:val="24"/>
          <w:szCs w:val="24"/>
        </w:rPr>
        <w:t>wa</w:t>
      </w:r>
      <w:r>
        <w:rPr>
          <w:spacing w:val="1"/>
          <w:sz w:val="24"/>
          <w:szCs w:val="24"/>
        </w:rPr>
        <w:t>li</w:t>
      </w:r>
      <w:r>
        <w:rPr>
          <w:spacing w:val="5"/>
          <w:sz w:val="24"/>
          <w:szCs w:val="24"/>
        </w:rPr>
        <w:t>v</w:t>
      </w:r>
      <w:r>
        <w:rPr>
          <w:spacing w:val="-5"/>
          <w:sz w:val="24"/>
          <w:szCs w:val="24"/>
        </w:rPr>
        <w:t>y</w:t>
      </w:r>
      <w:r>
        <w:rPr>
          <w:sz w:val="24"/>
          <w:szCs w:val="24"/>
        </w:rPr>
        <w:t>o</w:t>
      </w:r>
      <w:r>
        <w:rPr>
          <w:spacing w:val="1"/>
          <w:sz w:val="24"/>
          <w:szCs w:val="24"/>
        </w:rPr>
        <w:t>e</w:t>
      </w:r>
      <w:r>
        <w:rPr>
          <w:sz w:val="24"/>
          <w:szCs w:val="24"/>
        </w:rPr>
        <w:t>g</w:t>
      </w:r>
      <w:r>
        <w:rPr>
          <w:spacing w:val="-1"/>
          <w:sz w:val="24"/>
          <w:szCs w:val="24"/>
        </w:rPr>
        <w:t>e</w:t>
      </w:r>
      <w:r>
        <w:rPr>
          <w:spacing w:val="1"/>
          <w:sz w:val="24"/>
          <w:szCs w:val="24"/>
        </w:rPr>
        <w:t>m</w:t>
      </w:r>
      <w:r>
        <w:rPr>
          <w:spacing w:val="-1"/>
          <w:sz w:val="24"/>
          <w:szCs w:val="24"/>
        </w:rPr>
        <w:t>e</w:t>
      </w:r>
      <w:r>
        <w:rPr>
          <w:sz w:val="24"/>
          <w:szCs w:val="24"/>
        </w:rPr>
        <w:t>a</w:t>
      </w:r>
      <w:r>
        <w:rPr>
          <w:spacing w:val="3"/>
          <w:sz w:val="24"/>
          <w:szCs w:val="24"/>
        </w:rPr>
        <w:t xml:space="preserve"> </w:t>
      </w:r>
      <w:r>
        <w:rPr>
          <w:spacing w:val="-1"/>
          <w:sz w:val="24"/>
          <w:szCs w:val="24"/>
        </w:rPr>
        <w:t>w</w:t>
      </w:r>
      <w:r>
        <w:rPr>
          <w:spacing w:val="1"/>
          <w:sz w:val="24"/>
          <w:szCs w:val="24"/>
        </w:rPr>
        <w:t>az</w:t>
      </w:r>
      <w:r>
        <w:rPr>
          <w:sz w:val="24"/>
          <w:szCs w:val="24"/>
        </w:rPr>
        <w:t>o</w:t>
      </w:r>
      <w:r>
        <w:rPr>
          <w:spacing w:val="1"/>
          <w:sz w:val="24"/>
          <w:szCs w:val="24"/>
        </w:rPr>
        <w:t xml:space="preserve"> l</w:t>
      </w:r>
      <w:r>
        <w:rPr>
          <w:sz w:val="24"/>
          <w:szCs w:val="24"/>
        </w:rPr>
        <w:t xml:space="preserve">a </w:t>
      </w:r>
      <w:r>
        <w:rPr>
          <w:spacing w:val="2"/>
          <w:sz w:val="24"/>
          <w:szCs w:val="24"/>
        </w:rPr>
        <w:t>A</w:t>
      </w:r>
      <w:r>
        <w:rPr>
          <w:spacing w:val="-2"/>
          <w:sz w:val="24"/>
          <w:szCs w:val="24"/>
        </w:rPr>
        <w:t>g</w:t>
      </w:r>
      <w:r>
        <w:rPr>
          <w:spacing w:val="-1"/>
          <w:sz w:val="24"/>
          <w:szCs w:val="24"/>
        </w:rPr>
        <w:t>a</w:t>
      </w:r>
      <w:r>
        <w:rPr>
          <w:sz w:val="24"/>
          <w:szCs w:val="24"/>
        </w:rPr>
        <w:t>no</w:t>
      </w:r>
      <w:r>
        <w:rPr>
          <w:spacing w:val="4"/>
          <w:sz w:val="24"/>
          <w:szCs w:val="24"/>
        </w:rPr>
        <w:t xml:space="preserve"> </w:t>
      </w:r>
      <w:r>
        <w:rPr>
          <w:spacing w:val="3"/>
          <w:sz w:val="24"/>
          <w:szCs w:val="24"/>
        </w:rPr>
        <w:t>J</w:t>
      </w:r>
      <w:r>
        <w:rPr>
          <w:spacing w:val="1"/>
          <w:sz w:val="24"/>
          <w:szCs w:val="24"/>
        </w:rPr>
        <w:t>i</w:t>
      </w:r>
      <w:r>
        <w:rPr>
          <w:spacing w:val="2"/>
          <w:sz w:val="24"/>
          <w:szCs w:val="24"/>
        </w:rPr>
        <w:t>p</w:t>
      </w:r>
      <w:r>
        <w:rPr>
          <w:spacing w:val="-5"/>
          <w:sz w:val="24"/>
          <w:szCs w:val="24"/>
        </w:rPr>
        <w:t>y</w:t>
      </w:r>
      <w:r>
        <w:rPr>
          <w:sz w:val="24"/>
          <w:szCs w:val="24"/>
        </w:rPr>
        <w:t>a k</w:t>
      </w:r>
      <w:r>
        <w:rPr>
          <w:spacing w:val="-1"/>
          <w:sz w:val="24"/>
          <w:szCs w:val="24"/>
        </w:rPr>
        <w:t>a</w:t>
      </w:r>
      <w:r>
        <w:rPr>
          <w:spacing w:val="1"/>
          <w:sz w:val="24"/>
          <w:szCs w:val="24"/>
        </w:rPr>
        <w:t>t</w:t>
      </w:r>
      <w:r>
        <w:rPr>
          <w:spacing w:val="3"/>
          <w:sz w:val="24"/>
          <w:szCs w:val="24"/>
        </w:rPr>
        <w:t>i</w:t>
      </w:r>
      <w:r>
        <w:rPr>
          <w:sz w:val="24"/>
          <w:szCs w:val="24"/>
        </w:rPr>
        <w:t>ka ku</w:t>
      </w:r>
      <w:r>
        <w:rPr>
          <w:spacing w:val="2"/>
          <w:sz w:val="24"/>
          <w:szCs w:val="24"/>
        </w:rPr>
        <w:t>r</w:t>
      </w:r>
      <w:r>
        <w:rPr>
          <w:spacing w:val="-1"/>
          <w:sz w:val="24"/>
          <w:szCs w:val="24"/>
        </w:rPr>
        <w:t>e</w:t>
      </w:r>
      <w:r>
        <w:rPr>
          <w:sz w:val="24"/>
          <w:szCs w:val="24"/>
        </w:rPr>
        <w:t>k</w:t>
      </w:r>
      <w:r>
        <w:rPr>
          <w:spacing w:val="-1"/>
          <w:sz w:val="24"/>
          <w:szCs w:val="24"/>
        </w:rPr>
        <w:t>e</w:t>
      </w:r>
      <w:r>
        <w:rPr>
          <w:sz w:val="24"/>
          <w:szCs w:val="24"/>
        </w:rPr>
        <w:t>b</w:t>
      </w:r>
      <w:r>
        <w:rPr>
          <w:spacing w:val="1"/>
          <w:sz w:val="24"/>
          <w:szCs w:val="24"/>
        </w:rPr>
        <w:t>i</w:t>
      </w:r>
      <w:r>
        <w:rPr>
          <w:sz w:val="24"/>
          <w:szCs w:val="24"/>
        </w:rPr>
        <w:t>sha b</w:t>
      </w:r>
      <w:r>
        <w:rPr>
          <w:spacing w:val="-1"/>
          <w:sz w:val="24"/>
          <w:szCs w:val="24"/>
        </w:rPr>
        <w:t>aa</w:t>
      </w:r>
      <w:r>
        <w:rPr>
          <w:sz w:val="24"/>
          <w:szCs w:val="24"/>
        </w:rPr>
        <w:t>dhi</w:t>
      </w:r>
      <w:r>
        <w:rPr>
          <w:spacing w:val="5"/>
          <w:sz w:val="24"/>
          <w:szCs w:val="24"/>
        </w:rPr>
        <w:t xml:space="preserve"> </w:t>
      </w:r>
      <w:r>
        <w:rPr>
          <w:spacing w:val="-5"/>
          <w:sz w:val="24"/>
          <w:szCs w:val="24"/>
        </w:rPr>
        <w:t>y</w:t>
      </w:r>
      <w:r>
        <w:rPr>
          <w:sz w:val="24"/>
          <w:szCs w:val="24"/>
        </w:rPr>
        <w:t>a</w:t>
      </w:r>
      <w:r>
        <w:rPr>
          <w:spacing w:val="-1"/>
          <w:sz w:val="24"/>
          <w:szCs w:val="24"/>
        </w:rPr>
        <w:t xml:space="preserve"> </w:t>
      </w:r>
      <w:r>
        <w:rPr>
          <w:spacing w:val="1"/>
          <w:sz w:val="24"/>
          <w:szCs w:val="24"/>
        </w:rPr>
        <w:t>mit</w:t>
      </w:r>
      <w:r>
        <w:rPr>
          <w:spacing w:val="-1"/>
          <w:sz w:val="24"/>
          <w:szCs w:val="24"/>
        </w:rPr>
        <w:t>a</w:t>
      </w:r>
      <w:r>
        <w:rPr>
          <w:spacing w:val="1"/>
          <w:sz w:val="24"/>
          <w:szCs w:val="24"/>
        </w:rPr>
        <w:t>z</w:t>
      </w:r>
      <w:r>
        <w:rPr>
          <w:spacing w:val="-1"/>
          <w:sz w:val="24"/>
          <w:szCs w:val="24"/>
        </w:rPr>
        <w:t>a</w:t>
      </w:r>
      <w:r>
        <w:rPr>
          <w:spacing w:val="1"/>
          <w:sz w:val="24"/>
          <w:szCs w:val="24"/>
        </w:rPr>
        <w:t>m</w:t>
      </w:r>
      <w:r>
        <w:rPr>
          <w:sz w:val="24"/>
          <w:szCs w:val="24"/>
        </w:rPr>
        <w:t>o</w:t>
      </w:r>
      <w:r>
        <w:rPr>
          <w:spacing w:val="2"/>
          <w:sz w:val="24"/>
          <w:szCs w:val="24"/>
        </w:rPr>
        <w:t xml:space="preserve"> </w:t>
      </w:r>
      <w:r>
        <w:rPr>
          <w:spacing w:val="-5"/>
          <w:sz w:val="24"/>
          <w:szCs w:val="24"/>
        </w:rPr>
        <w:t>y</w:t>
      </w:r>
      <w:r>
        <w:rPr>
          <w:spacing w:val="1"/>
          <w:sz w:val="24"/>
          <w:szCs w:val="24"/>
        </w:rPr>
        <w:t>a</w:t>
      </w:r>
      <w:r>
        <w:rPr>
          <w:sz w:val="24"/>
          <w:szCs w:val="24"/>
        </w:rPr>
        <w:t>o</w:t>
      </w:r>
      <w:r>
        <w:rPr>
          <w:spacing w:val="2"/>
          <w:sz w:val="24"/>
          <w:szCs w:val="24"/>
        </w:rPr>
        <w:t xml:space="preserve"> </w:t>
      </w:r>
      <w:r>
        <w:rPr>
          <w:spacing w:val="1"/>
          <w:sz w:val="24"/>
          <w:szCs w:val="24"/>
        </w:rPr>
        <w:t>m</w:t>
      </w:r>
      <w:r>
        <w:rPr>
          <w:sz w:val="24"/>
          <w:szCs w:val="24"/>
        </w:rPr>
        <w:t>uh</w:t>
      </w:r>
      <w:r>
        <w:rPr>
          <w:spacing w:val="1"/>
          <w:sz w:val="24"/>
          <w:szCs w:val="24"/>
        </w:rPr>
        <w:t>im</w:t>
      </w:r>
      <w:r>
        <w:rPr>
          <w:sz w:val="24"/>
          <w:szCs w:val="24"/>
        </w:rPr>
        <w:t>u</w:t>
      </w:r>
      <w:r>
        <w:rPr>
          <w:spacing w:val="2"/>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kith</w:t>
      </w:r>
      <w:r w:rsidR="00BC37E5">
        <w:rPr>
          <w:sz w:val="24"/>
          <w:szCs w:val="24"/>
        </w:rPr>
        <w:t>e</w:t>
      </w:r>
      <w:r>
        <w:rPr>
          <w:sz w:val="24"/>
          <w:szCs w:val="24"/>
        </w:rPr>
        <w:t>oloji</w:t>
      </w:r>
      <w:r>
        <w:rPr>
          <w:spacing w:val="-1"/>
          <w:sz w:val="24"/>
          <w:szCs w:val="24"/>
        </w:rPr>
        <w:t>a</w:t>
      </w:r>
      <w:r>
        <w:rPr>
          <w:sz w:val="24"/>
          <w:szCs w:val="24"/>
        </w:rPr>
        <w:t>.</w:t>
      </w:r>
    </w:p>
    <w:p w:rsidR="008E67B2" w:rsidRDefault="00226745" w:rsidP="00C07B31">
      <w:pPr>
        <w:tabs>
          <w:tab w:val="left" w:pos="8640"/>
        </w:tabs>
        <w:ind w:firstLine="720"/>
        <w:jc w:val="both"/>
        <w:rPr>
          <w:sz w:val="24"/>
          <w:szCs w:val="24"/>
        </w:rPr>
      </w:pPr>
      <w:r>
        <w:rPr>
          <w:spacing w:val="1"/>
          <w:sz w:val="24"/>
          <w:szCs w:val="24"/>
        </w:rPr>
        <w:t>S</w:t>
      </w:r>
      <w:r>
        <w:rPr>
          <w:sz w:val="24"/>
          <w:szCs w:val="24"/>
        </w:rPr>
        <w:t>o</w:t>
      </w:r>
      <w:r>
        <w:rPr>
          <w:spacing w:val="1"/>
          <w:sz w:val="24"/>
          <w:szCs w:val="24"/>
        </w:rPr>
        <w:t>m</w:t>
      </w:r>
      <w:r>
        <w:rPr>
          <w:sz w:val="24"/>
          <w:szCs w:val="24"/>
        </w:rPr>
        <w:t>o</w:t>
      </w:r>
      <w:r>
        <w:rPr>
          <w:spacing w:val="2"/>
          <w:sz w:val="24"/>
          <w:szCs w:val="24"/>
        </w:rPr>
        <w:t xml:space="preserve"> </w:t>
      </w:r>
      <w:r>
        <w:rPr>
          <w:spacing w:val="1"/>
          <w:sz w:val="24"/>
          <w:szCs w:val="24"/>
        </w:rPr>
        <w:t>l</w:t>
      </w:r>
      <w:r>
        <w:rPr>
          <w:spacing w:val="-1"/>
          <w:sz w:val="24"/>
          <w:szCs w:val="24"/>
        </w:rPr>
        <w:t>e</w:t>
      </w:r>
      <w:r>
        <w:rPr>
          <w:spacing w:val="1"/>
          <w:sz w:val="24"/>
          <w:szCs w:val="24"/>
        </w:rPr>
        <w:t>t</w:t>
      </w:r>
      <w:r>
        <w:rPr>
          <w:sz w:val="24"/>
          <w:szCs w:val="24"/>
        </w:rPr>
        <w:t>u</w:t>
      </w:r>
      <w:r>
        <w:rPr>
          <w:spacing w:val="2"/>
          <w:sz w:val="24"/>
          <w:szCs w:val="24"/>
        </w:rPr>
        <w:t xml:space="preserve"> </w:t>
      </w:r>
      <w:r>
        <w:rPr>
          <w:spacing w:val="1"/>
          <w:sz w:val="24"/>
          <w:szCs w:val="24"/>
        </w:rPr>
        <w:t>l</w:t>
      </w:r>
      <w:r>
        <w:rPr>
          <w:spacing w:val="-2"/>
          <w:sz w:val="24"/>
          <w:szCs w:val="24"/>
        </w:rPr>
        <w:t>i</w:t>
      </w:r>
      <w:r w:rsidR="00BC37E5">
        <w:rPr>
          <w:spacing w:val="1"/>
          <w:sz w:val="24"/>
          <w:szCs w:val="24"/>
        </w:rPr>
        <w:t>me</w:t>
      </w:r>
      <w:r>
        <w:rPr>
          <w:spacing w:val="-2"/>
          <w:sz w:val="24"/>
          <w:szCs w:val="24"/>
        </w:rPr>
        <w:t>g</w:t>
      </w:r>
      <w:r>
        <w:rPr>
          <w:spacing w:val="-1"/>
          <w:sz w:val="24"/>
          <w:szCs w:val="24"/>
        </w:rPr>
        <w:t>a</w:t>
      </w:r>
      <w:r>
        <w:rPr>
          <w:spacing w:val="2"/>
          <w:sz w:val="24"/>
          <w:szCs w:val="24"/>
        </w:rPr>
        <w:t>w</w:t>
      </w:r>
      <w:r>
        <w:rPr>
          <w:spacing w:val="-1"/>
          <w:sz w:val="24"/>
          <w:szCs w:val="24"/>
        </w:rPr>
        <w:t>a</w:t>
      </w:r>
      <w:r>
        <w:rPr>
          <w:spacing w:val="5"/>
          <w:sz w:val="24"/>
          <w:szCs w:val="24"/>
        </w:rPr>
        <w:t>n</w:t>
      </w:r>
      <w:r>
        <w:rPr>
          <w:spacing w:val="-7"/>
          <w:sz w:val="24"/>
          <w:szCs w:val="24"/>
        </w:rPr>
        <w:t>y</w:t>
      </w:r>
      <w:r>
        <w:rPr>
          <w:spacing w:val="1"/>
          <w:sz w:val="24"/>
          <w:szCs w:val="24"/>
        </w:rPr>
        <w:t>i</w:t>
      </w:r>
      <w:r>
        <w:rPr>
          <w:spacing w:val="2"/>
          <w:sz w:val="24"/>
          <w:szCs w:val="24"/>
        </w:rPr>
        <w:t>k</w:t>
      </w:r>
      <w:r>
        <w:rPr>
          <w:sz w:val="24"/>
          <w:szCs w:val="24"/>
        </w:rPr>
        <w:t>a</w:t>
      </w:r>
      <w:r>
        <w:rPr>
          <w:spacing w:val="1"/>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w:t>
      </w:r>
      <w:r>
        <w:rPr>
          <w:sz w:val="24"/>
          <w:szCs w:val="24"/>
        </w:rPr>
        <w:t>s</w:t>
      </w:r>
      <w:r>
        <w:rPr>
          <w:spacing w:val="-1"/>
          <w:sz w:val="24"/>
          <w:szCs w:val="24"/>
        </w:rPr>
        <w:t>e</w:t>
      </w:r>
      <w:r>
        <w:rPr>
          <w:sz w:val="24"/>
          <w:szCs w:val="24"/>
        </w:rPr>
        <w:t>h</w:t>
      </w:r>
      <w:r>
        <w:rPr>
          <w:spacing w:val="-1"/>
          <w:sz w:val="24"/>
          <w:szCs w:val="24"/>
        </w:rPr>
        <w:t>e</w:t>
      </w:r>
      <w:r>
        <w:rPr>
          <w:spacing w:val="1"/>
          <w:sz w:val="24"/>
          <w:szCs w:val="24"/>
        </w:rPr>
        <w:t>m</w:t>
      </w:r>
      <w:r>
        <w:rPr>
          <w:sz w:val="24"/>
          <w:szCs w:val="24"/>
        </w:rPr>
        <w:t>u</w:t>
      </w:r>
      <w:r>
        <w:rPr>
          <w:spacing w:val="2"/>
          <w:sz w:val="24"/>
          <w:szCs w:val="24"/>
        </w:rPr>
        <w:t xml:space="preserve"> </w:t>
      </w:r>
      <w:r>
        <w:rPr>
          <w:spacing w:val="1"/>
          <w:sz w:val="24"/>
          <w:szCs w:val="24"/>
        </w:rPr>
        <w:t>m</w:t>
      </w:r>
      <w:r>
        <w:rPr>
          <w:sz w:val="24"/>
          <w:szCs w:val="24"/>
        </w:rPr>
        <w:t>b</w:t>
      </w:r>
      <w:r>
        <w:rPr>
          <w:spacing w:val="1"/>
          <w:sz w:val="24"/>
          <w:szCs w:val="24"/>
        </w:rPr>
        <w:t>ili</w:t>
      </w:r>
      <w:r w:rsidR="00BC37E5">
        <w:rPr>
          <w:sz w:val="24"/>
          <w:szCs w:val="24"/>
        </w:rPr>
        <w:t>;</w:t>
      </w:r>
      <w:r>
        <w:rPr>
          <w:sz w:val="24"/>
          <w:szCs w:val="24"/>
        </w:rPr>
        <w:t xml:space="preserve"> k</w:t>
      </w:r>
      <w:r>
        <w:rPr>
          <w:spacing w:val="-1"/>
          <w:sz w:val="24"/>
          <w:szCs w:val="24"/>
        </w:rPr>
        <w:t>wa</w:t>
      </w:r>
      <w:r>
        <w:rPr>
          <w:sz w:val="24"/>
          <w:szCs w:val="24"/>
        </w:rPr>
        <w:t>n</w:t>
      </w:r>
      <w:r>
        <w:rPr>
          <w:spacing w:val="1"/>
          <w:sz w:val="24"/>
          <w:szCs w:val="24"/>
        </w:rPr>
        <w:t>z</w:t>
      </w:r>
      <w:r>
        <w:rPr>
          <w:spacing w:val="-1"/>
          <w:sz w:val="24"/>
          <w:szCs w:val="24"/>
        </w:rPr>
        <w:t>a</w:t>
      </w:r>
      <w:r>
        <w:rPr>
          <w:sz w:val="24"/>
          <w:szCs w:val="24"/>
        </w:rPr>
        <w:t>,</w:t>
      </w:r>
      <w:r>
        <w:rPr>
          <w:spacing w:val="2"/>
          <w:sz w:val="24"/>
          <w:szCs w:val="24"/>
        </w:rPr>
        <w:t xml:space="preserve"> </w:t>
      </w:r>
      <w:r>
        <w:rPr>
          <w:sz w:val="24"/>
          <w:szCs w:val="24"/>
        </w:rPr>
        <w:t>tu</w:t>
      </w:r>
      <w:r>
        <w:rPr>
          <w:spacing w:val="1"/>
          <w:sz w:val="24"/>
          <w:szCs w:val="24"/>
        </w:rPr>
        <w:t>t</w:t>
      </w:r>
      <w:r>
        <w:rPr>
          <w:spacing w:val="-1"/>
          <w:sz w:val="24"/>
          <w:szCs w:val="24"/>
        </w:rPr>
        <w:t>a</w:t>
      </w:r>
      <w:r>
        <w:rPr>
          <w:sz w:val="24"/>
          <w:szCs w:val="24"/>
        </w:rPr>
        <w:t>ona</w:t>
      </w:r>
      <w:r>
        <w:rPr>
          <w:spacing w:val="1"/>
          <w:sz w:val="24"/>
          <w:szCs w:val="24"/>
        </w:rPr>
        <w:t xml:space="preserve"> </w:t>
      </w:r>
      <w:r>
        <w:rPr>
          <w:sz w:val="24"/>
          <w:szCs w:val="24"/>
        </w:rPr>
        <w:t>n</w:t>
      </w:r>
      <w:r>
        <w:rPr>
          <w:spacing w:val="-1"/>
          <w:sz w:val="24"/>
          <w:szCs w:val="24"/>
        </w:rPr>
        <w:t>a</w:t>
      </w:r>
      <w:r>
        <w:rPr>
          <w:spacing w:val="1"/>
          <w:sz w:val="24"/>
          <w:szCs w:val="24"/>
        </w:rPr>
        <w:t>m</w:t>
      </w:r>
      <w:r>
        <w:rPr>
          <w:sz w:val="24"/>
          <w:szCs w:val="24"/>
        </w:rPr>
        <w:t>na</w:t>
      </w:r>
      <w:r>
        <w:rPr>
          <w:spacing w:val="4"/>
          <w:sz w:val="24"/>
          <w:szCs w:val="24"/>
        </w:rPr>
        <w:t xml:space="preserve"> </w:t>
      </w:r>
      <w:r>
        <w:rPr>
          <w:spacing w:val="-1"/>
          <w:sz w:val="24"/>
          <w:szCs w:val="24"/>
        </w:rPr>
        <w:t>A</w:t>
      </w:r>
      <w:r>
        <w:rPr>
          <w:spacing w:val="-2"/>
          <w:sz w:val="24"/>
          <w:szCs w:val="24"/>
        </w:rPr>
        <w:t>g</w:t>
      </w:r>
      <w:r>
        <w:rPr>
          <w:spacing w:val="-1"/>
          <w:sz w:val="24"/>
          <w:szCs w:val="24"/>
        </w:rPr>
        <w:t>a</w:t>
      </w:r>
      <w:r>
        <w:rPr>
          <w:spacing w:val="2"/>
          <w:sz w:val="24"/>
          <w:szCs w:val="24"/>
        </w:rPr>
        <w:t>n</w:t>
      </w:r>
      <w:r>
        <w:rPr>
          <w:sz w:val="24"/>
          <w:szCs w:val="24"/>
        </w:rPr>
        <w:t xml:space="preserve">o </w:t>
      </w:r>
      <w:r>
        <w:rPr>
          <w:spacing w:val="3"/>
          <w:sz w:val="24"/>
          <w:szCs w:val="24"/>
        </w:rPr>
        <w:t>J</w:t>
      </w:r>
      <w:r>
        <w:rPr>
          <w:spacing w:val="1"/>
          <w:sz w:val="24"/>
          <w:szCs w:val="24"/>
        </w:rPr>
        <w:t>i</w:t>
      </w:r>
      <w:r>
        <w:rPr>
          <w:spacing w:val="2"/>
          <w:sz w:val="24"/>
          <w:szCs w:val="24"/>
        </w:rPr>
        <w:t>p</w:t>
      </w:r>
      <w:r>
        <w:rPr>
          <w:spacing w:val="-7"/>
          <w:sz w:val="24"/>
          <w:szCs w:val="24"/>
        </w:rPr>
        <w:t>y</w:t>
      </w:r>
      <w:r>
        <w:rPr>
          <w:sz w:val="24"/>
          <w:szCs w:val="24"/>
        </w:rPr>
        <w:t xml:space="preserve">a </w:t>
      </w:r>
      <w:r>
        <w:rPr>
          <w:spacing w:val="1"/>
          <w:sz w:val="24"/>
          <w:szCs w:val="24"/>
        </w:rPr>
        <w:t>lili</w:t>
      </w:r>
      <w:r>
        <w:rPr>
          <w:spacing w:val="2"/>
          <w:sz w:val="24"/>
          <w:szCs w:val="24"/>
        </w:rPr>
        <w:t>v</w:t>
      </w:r>
      <w:r>
        <w:rPr>
          <w:spacing w:val="-5"/>
          <w:sz w:val="24"/>
          <w:szCs w:val="24"/>
        </w:rPr>
        <w:t>y</w:t>
      </w:r>
      <w:r>
        <w:rPr>
          <w:sz w:val="24"/>
          <w:szCs w:val="24"/>
        </w:rPr>
        <w:t>ou</w:t>
      </w:r>
      <w:r>
        <w:rPr>
          <w:spacing w:val="2"/>
          <w:sz w:val="24"/>
          <w:szCs w:val="24"/>
        </w:rPr>
        <w:t>p</w:t>
      </w:r>
      <w:r>
        <w:rPr>
          <w:spacing w:val="-1"/>
          <w:sz w:val="24"/>
          <w:szCs w:val="24"/>
        </w:rPr>
        <w:t>a</w:t>
      </w:r>
      <w:r>
        <w:rPr>
          <w:spacing w:val="2"/>
          <w:sz w:val="24"/>
          <w:szCs w:val="24"/>
        </w:rPr>
        <w:t>n</w:t>
      </w:r>
      <w:r>
        <w:rPr>
          <w:spacing w:val="-2"/>
          <w:sz w:val="24"/>
          <w:szCs w:val="24"/>
        </w:rPr>
        <w:t>g</w:t>
      </w:r>
      <w:r>
        <w:rPr>
          <w:spacing w:val="1"/>
          <w:sz w:val="24"/>
          <w:szCs w:val="24"/>
        </w:rPr>
        <w:t>ili</w:t>
      </w:r>
      <w:r>
        <w:rPr>
          <w:sz w:val="24"/>
          <w:szCs w:val="24"/>
        </w:rPr>
        <w:t>a uon</w:t>
      </w:r>
      <w:r>
        <w:rPr>
          <w:spacing w:val="-2"/>
          <w:sz w:val="24"/>
          <w:szCs w:val="24"/>
        </w:rPr>
        <w:t>g</w:t>
      </w:r>
      <w:r>
        <w:rPr>
          <w:sz w:val="24"/>
          <w:szCs w:val="24"/>
        </w:rPr>
        <w:t>o</w:t>
      </w:r>
      <w:r>
        <w:rPr>
          <w:spacing w:val="1"/>
          <w:sz w:val="24"/>
          <w:szCs w:val="24"/>
        </w:rPr>
        <w:t>z</w:t>
      </w:r>
      <w:r>
        <w:rPr>
          <w:sz w:val="24"/>
          <w:szCs w:val="24"/>
        </w:rPr>
        <w:t>i</w:t>
      </w:r>
      <w:r>
        <w:rPr>
          <w:spacing w:val="2"/>
          <w:sz w:val="24"/>
          <w:szCs w:val="24"/>
        </w:rPr>
        <w:t xml:space="preserve"> </w:t>
      </w:r>
      <w:r>
        <w:rPr>
          <w:spacing w:val="-1"/>
          <w:sz w:val="24"/>
          <w:szCs w:val="24"/>
        </w:rPr>
        <w:t>w</w:t>
      </w:r>
      <w:r>
        <w:rPr>
          <w:sz w:val="24"/>
          <w:szCs w:val="24"/>
        </w:rPr>
        <w:t>a u</w:t>
      </w:r>
      <w:r>
        <w:rPr>
          <w:spacing w:val="-1"/>
          <w:sz w:val="24"/>
          <w:szCs w:val="24"/>
        </w:rPr>
        <w:t>fa</w:t>
      </w:r>
      <w:r>
        <w:rPr>
          <w:spacing w:val="1"/>
          <w:sz w:val="24"/>
          <w:szCs w:val="24"/>
        </w:rPr>
        <w:t>lm</w:t>
      </w:r>
      <w:r>
        <w:rPr>
          <w:sz w:val="24"/>
          <w:szCs w:val="24"/>
        </w:rPr>
        <w:t xml:space="preserve">e </w:t>
      </w:r>
      <w:r>
        <w:rPr>
          <w:spacing w:val="2"/>
          <w:sz w:val="24"/>
          <w:szCs w:val="24"/>
        </w:rPr>
        <w:t>w</w:t>
      </w:r>
      <w:r>
        <w:rPr>
          <w:sz w:val="24"/>
          <w:szCs w:val="24"/>
        </w:rPr>
        <w:t>a Mun</w:t>
      </w:r>
      <w:r>
        <w:rPr>
          <w:spacing w:val="-2"/>
          <w:sz w:val="24"/>
          <w:szCs w:val="24"/>
        </w:rPr>
        <w:t>g</w:t>
      </w:r>
      <w:r>
        <w:rPr>
          <w:sz w:val="24"/>
          <w:szCs w:val="24"/>
        </w:rPr>
        <w:t>u.</w:t>
      </w:r>
      <w:r>
        <w:rPr>
          <w:spacing w:val="1"/>
          <w:sz w:val="24"/>
          <w:szCs w:val="24"/>
        </w:rPr>
        <w:t xml:space="preserve"> Pili</w:t>
      </w:r>
      <w:r>
        <w:rPr>
          <w:sz w:val="24"/>
          <w:szCs w:val="24"/>
        </w:rPr>
        <w:t>,</w:t>
      </w:r>
      <w:r>
        <w:rPr>
          <w:spacing w:val="1"/>
          <w:sz w:val="24"/>
          <w:szCs w:val="24"/>
        </w:rPr>
        <w:t xml:space="preserve"> t</w:t>
      </w:r>
      <w:r>
        <w:rPr>
          <w:sz w:val="24"/>
          <w:szCs w:val="24"/>
        </w:rPr>
        <w:t>u</w:t>
      </w:r>
      <w:r>
        <w:rPr>
          <w:spacing w:val="1"/>
          <w:sz w:val="24"/>
          <w:szCs w:val="24"/>
        </w:rPr>
        <w:t>t</w:t>
      </w:r>
      <w:r>
        <w:rPr>
          <w:spacing w:val="-1"/>
          <w:sz w:val="24"/>
          <w:szCs w:val="24"/>
        </w:rPr>
        <w:t>ac</w:t>
      </w:r>
      <w:r>
        <w:rPr>
          <w:sz w:val="24"/>
          <w:szCs w:val="24"/>
        </w:rPr>
        <w:t>hun</w:t>
      </w:r>
      <w:r>
        <w:rPr>
          <w:spacing w:val="-2"/>
          <w:sz w:val="24"/>
          <w:szCs w:val="24"/>
        </w:rPr>
        <w:t>g</w:t>
      </w:r>
      <w:r>
        <w:rPr>
          <w:sz w:val="24"/>
          <w:szCs w:val="24"/>
        </w:rPr>
        <w:t>u</w:t>
      </w:r>
      <w:r>
        <w:rPr>
          <w:spacing w:val="1"/>
          <w:sz w:val="24"/>
          <w:szCs w:val="24"/>
        </w:rPr>
        <w:t>z</w:t>
      </w:r>
      <w:r>
        <w:rPr>
          <w:sz w:val="24"/>
          <w:szCs w:val="24"/>
        </w:rPr>
        <w:t>a</w:t>
      </w:r>
      <w:r>
        <w:rPr>
          <w:spacing w:val="3"/>
          <w:sz w:val="24"/>
          <w:szCs w:val="24"/>
        </w:rPr>
        <w:t xml:space="preserve"> </w:t>
      </w:r>
      <w:r>
        <w:rPr>
          <w:sz w:val="24"/>
          <w:szCs w:val="24"/>
        </w:rPr>
        <w:t>n</w:t>
      </w:r>
      <w:r>
        <w:rPr>
          <w:spacing w:val="-1"/>
          <w:sz w:val="24"/>
          <w:szCs w:val="24"/>
        </w:rPr>
        <w:t>a</w:t>
      </w:r>
      <w:r>
        <w:rPr>
          <w:spacing w:val="1"/>
          <w:sz w:val="24"/>
          <w:szCs w:val="24"/>
        </w:rPr>
        <w:t>m</w:t>
      </w:r>
      <w:r>
        <w:rPr>
          <w:sz w:val="24"/>
          <w:szCs w:val="24"/>
        </w:rPr>
        <w:t xml:space="preserve">na </w:t>
      </w:r>
      <w:r>
        <w:rPr>
          <w:spacing w:val="2"/>
          <w:sz w:val="24"/>
          <w:szCs w:val="24"/>
        </w:rPr>
        <w:t>A</w:t>
      </w:r>
      <w:r>
        <w:rPr>
          <w:spacing w:val="-2"/>
          <w:sz w:val="24"/>
          <w:szCs w:val="24"/>
        </w:rPr>
        <w:t>g</w:t>
      </w:r>
      <w:r>
        <w:rPr>
          <w:spacing w:val="-1"/>
          <w:sz w:val="24"/>
          <w:szCs w:val="24"/>
        </w:rPr>
        <w:t>a</w:t>
      </w:r>
      <w:r>
        <w:rPr>
          <w:sz w:val="24"/>
          <w:szCs w:val="24"/>
        </w:rPr>
        <w:t xml:space="preserve">no </w:t>
      </w:r>
      <w:r>
        <w:rPr>
          <w:spacing w:val="3"/>
          <w:sz w:val="24"/>
          <w:szCs w:val="24"/>
        </w:rPr>
        <w:t>J</w:t>
      </w:r>
      <w:r>
        <w:rPr>
          <w:spacing w:val="1"/>
          <w:sz w:val="24"/>
          <w:szCs w:val="24"/>
        </w:rPr>
        <w:t>i</w:t>
      </w:r>
      <w:r>
        <w:rPr>
          <w:spacing w:val="2"/>
          <w:sz w:val="24"/>
          <w:szCs w:val="24"/>
        </w:rPr>
        <w:t>p</w:t>
      </w:r>
      <w:r>
        <w:rPr>
          <w:spacing w:val="-7"/>
          <w:sz w:val="24"/>
          <w:szCs w:val="24"/>
        </w:rPr>
        <w:t>y</w:t>
      </w:r>
      <w:r>
        <w:rPr>
          <w:sz w:val="24"/>
          <w:szCs w:val="24"/>
        </w:rPr>
        <w:t xml:space="preserve">a </w:t>
      </w:r>
      <w:r>
        <w:rPr>
          <w:spacing w:val="1"/>
          <w:sz w:val="24"/>
          <w:szCs w:val="24"/>
        </w:rPr>
        <w:t>li</w:t>
      </w:r>
      <w:r>
        <w:rPr>
          <w:sz w:val="24"/>
          <w:szCs w:val="24"/>
        </w:rPr>
        <w:t>n</w:t>
      </w:r>
      <w:r>
        <w:rPr>
          <w:spacing w:val="-1"/>
          <w:sz w:val="24"/>
          <w:szCs w:val="24"/>
        </w:rPr>
        <w:t>a</w:t>
      </w:r>
      <w:r>
        <w:rPr>
          <w:spacing w:val="5"/>
          <w:sz w:val="24"/>
          <w:szCs w:val="24"/>
        </w:rPr>
        <w:t>v</w:t>
      </w:r>
      <w:r>
        <w:rPr>
          <w:spacing w:val="-5"/>
          <w:sz w:val="24"/>
          <w:szCs w:val="24"/>
        </w:rPr>
        <w:t>y</w:t>
      </w:r>
      <w:r>
        <w:rPr>
          <w:sz w:val="24"/>
          <w:szCs w:val="24"/>
        </w:rPr>
        <w:t>o</w:t>
      </w:r>
      <w:r>
        <w:rPr>
          <w:spacing w:val="-1"/>
          <w:sz w:val="24"/>
          <w:szCs w:val="24"/>
        </w:rPr>
        <w:t>f</w:t>
      </w:r>
      <w:r>
        <w:rPr>
          <w:sz w:val="24"/>
          <w:szCs w:val="24"/>
        </w:rPr>
        <w:t xml:space="preserve">unua </w:t>
      </w:r>
      <w:r>
        <w:rPr>
          <w:spacing w:val="2"/>
          <w:sz w:val="24"/>
          <w:szCs w:val="24"/>
        </w:rPr>
        <w:t>b</w:t>
      </w:r>
      <w:r>
        <w:rPr>
          <w:spacing w:val="-1"/>
          <w:sz w:val="24"/>
          <w:szCs w:val="24"/>
        </w:rPr>
        <w:t>aa</w:t>
      </w:r>
      <w:r>
        <w:rPr>
          <w:spacing w:val="2"/>
          <w:sz w:val="24"/>
          <w:szCs w:val="24"/>
        </w:rPr>
        <w:t>d</w:t>
      </w:r>
      <w:r>
        <w:rPr>
          <w:sz w:val="24"/>
          <w:szCs w:val="24"/>
        </w:rPr>
        <w:t>hi</w:t>
      </w:r>
      <w:r>
        <w:rPr>
          <w:spacing w:val="4"/>
          <w:sz w:val="24"/>
          <w:szCs w:val="24"/>
        </w:rPr>
        <w:t xml:space="preserve"> </w:t>
      </w:r>
      <w:r>
        <w:rPr>
          <w:spacing w:val="-5"/>
          <w:sz w:val="24"/>
          <w:szCs w:val="24"/>
        </w:rPr>
        <w:t>y</w:t>
      </w:r>
      <w:r>
        <w:rPr>
          <w:sz w:val="24"/>
          <w:szCs w:val="24"/>
        </w:rPr>
        <w:t xml:space="preserve">a </w:t>
      </w:r>
      <w:r>
        <w:rPr>
          <w:spacing w:val="1"/>
          <w:sz w:val="24"/>
          <w:szCs w:val="24"/>
        </w:rPr>
        <w:t>m</w:t>
      </w:r>
      <w:r>
        <w:rPr>
          <w:spacing w:val="-1"/>
          <w:sz w:val="24"/>
          <w:szCs w:val="24"/>
        </w:rPr>
        <w:t>a</w:t>
      </w:r>
      <w:r>
        <w:rPr>
          <w:sz w:val="24"/>
          <w:szCs w:val="24"/>
        </w:rPr>
        <w:t>b</w:t>
      </w:r>
      <w:r>
        <w:rPr>
          <w:spacing w:val="-1"/>
          <w:sz w:val="24"/>
          <w:szCs w:val="24"/>
        </w:rPr>
        <w:t>a</w:t>
      </w:r>
      <w:r>
        <w:rPr>
          <w:sz w:val="24"/>
          <w:szCs w:val="24"/>
        </w:rPr>
        <w:t>d</w:t>
      </w:r>
      <w:r>
        <w:rPr>
          <w:spacing w:val="1"/>
          <w:sz w:val="24"/>
          <w:szCs w:val="24"/>
        </w:rPr>
        <w:t>ili</w:t>
      </w:r>
      <w:r>
        <w:rPr>
          <w:sz w:val="24"/>
          <w:szCs w:val="24"/>
        </w:rPr>
        <w:t>ko</w:t>
      </w:r>
      <w:r>
        <w:rPr>
          <w:spacing w:val="4"/>
          <w:sz w:val="24"/>
          <w:szCs w:val="24"/>
        </w:rPr>
        <w:t xml:space="preserve"> </w:t>
      </w:r>
      <w:r>
        <w:rPr>
          <w:spacing w:val="-5"/>
          <w:sz w:val="24"/>
          <w:szCs w:val="24"/>
        </w:rPr>
        <w:t>y</w:t>
      </w:r>
      <w:r>
        <w:rPr>
          <w:sz w:val="24"/>
          <w:szCs w:val="24"/>
        </w:rPr>
        <w:t xml:space="preserve">a </w:t>
      </w:r>
      <w:r>
        <w:rPr>
          <w:spacing w:val="3"/>
          <w:sz w:val="24"/>
          <w:szCs w:val="24"/>
        </w:rPr>
        <w:t>m</w:t>
      </w:r>
      <w:r>
        <w:rPr>
          <w:spacing w:val="1"/>
          <w:sz w:val="24"/>
          <w:szCs w:val="24"/>
        </w:rPr>
        <w:t>a</w:t>
      </w:r>
      <w:r>
        <w:rPr>
          <w:spacing w:val="-1"/>
          <w:sz w:val="24"/>
          <w:szCs w:val="24"/>
        </w:rPr>
        <w:t>wa</w:t>
      </w:r>
      <w:r>
        <w:rPr>
          <w:sz w:val="24"/>
          <w:szCs w:val="24"/>
        </w:rPr>
        <w:t>s</w:t>
      </w:r>
      <w:r>
        <w:rPr>
          <w:spacing w:val="1"/>
          <w:sz w:val="24"/>
          <w:szCs w:val="24"/>
        </w:rPr>
        <w:t>ili</w:t>
      </w:r>
      <w:r>
        <w:rPr>
          <w:spacing w:val="-1"/>
          <w:sz w:val="24"/>
          <w:szCs w:val="24"/>
        </w:rPr>
        <w:t>a</w:t>
      </w:r>
      <w:r>
        <w:rPr>
          <w:sz w:val="24"/>
          <w:szCs w:val="24"/>
        </w:rPr>
        <w:t>no</w:t>
      </w:r>
      <w:r>
        <w:rPr>
          <w:spacing w:val="1"/>
          <w:sz w:val="24"/>
          <w:szCs w:val="24"/>
        </w:rPr>
        <w:t xml:space="preserve"> </w:t>
      </w:r>
      <w:r>
        <w:rPr>
          <w:sz w:val="24"/>
          <w:szCs w:val="24"/>
        </w:rPr>
        <w:t>k</w:t>
      </w:r>
      <w:r>
        <w:rPr>
          <w:spacing w:val="-1"/>
          <w:sz w:val="24"/>
          <w:szCs w:val="24"/>
        </w:rPr>
        <w:t>a</w:t>
      </w:r>
      <w:r>
        <w:rPr>
          <w:spacing w:val="1"/>
          <w:sz w:val="24"/>
          <w:szCs w:val="24"/>
        </w:rPr>
        <w:t>t</w:t>
      </w:r>
      <w:r>
        <w:rPr>
          <w:sz w:val="24"/>
          <w:szCs w:val="24"/>
        </w:rPr>
        <w:t>i</w:t>
      </w:r>
      <w:r>
        <w:rPr>
          <w:spacing w:val="4"/>
          <w:sz w:val="24"/>
          <w:szCs w:val="24"/>
        </w:rPr>
        <w:t xml:space="preserve"> </w:t>
      </w:r>
      <w:r>
        <w:rPr>
          <w:spacing w:val="-5"/>
          <w:sz w:val="24"/>
          <w:szCs w:val="24"/>
        </w:rPr>
        <w:t>y</w:t>
      </w:r>
      <w:r>
        <w:rPr>
          <w:sz w:val="24"/>
          <w:szCs w:val="24"/>
        </w:rPr>
        <w:t>a Mu</w:t>
      </w:r>
      <w:r>
        <w:rPr>
          <w:spacing w:val="2"/>
          <w:sz w:val="24"/>
          <w:szCs w:val="24"/>
        </w:rPr>
        <w:t>n</w:t>
      </w:r>
      <w:r>
        <w:rPr>
          <w:spacing w:val="-2"/>
          <w:sz w:val="24"/>
          <w:szCs w:val="24"/>
        </w:rPr>
        <w:t>g</w:t>
      </w:r>
      <w:r>
        <w:rPr>
          <w:sz w:val="24"/>
          <w:szCs w:val="24"/>
        </w:rPr>
        <w:t>u</w:t>
      </w:r>
      <w:r>
        <w:rPr>
          <w:spacing w:val="4"/>
          <w:sz w:val="24"/>
          <w:szCs w:val="24"/>
        </w:rPr>
        <w:t xml:space="preserve"> </w:t>
      </w:r>
      <w:r>
        <w:rPr>
          <w:sz w:val="24"/>
          <w:szCs w:val="24"/>
        </w:rPr>
        <w:t xml:space="preserve">na </w:t>
      </w:r>
      <w:r>
        <w:rPr>
          <w:spacing w:val="-1"/>
          <w:sz w:val="24"/>
          <w:szCs w:val="24"/>
        </w:rPr>
        <w:t>wa</w:t>
      </w:r>
      <w:r>
        <w:rPr>
          <w:spacing w:val="1"/>
          <w:sz w:val="24"/>
          <w:szCs w:val="24"/>
        </w:rPr>
        <w:t>t</w:t>
      </w:r>
      <w:r>
        <w:rPr>
          <w:sz w:val="24"/>
          <w:szCs w:val="24"/>
        </w:rPr>
        <w:t>u</w:t>
      </w:r>
      <w:r>
        <w:rPr>
          <w:spacing w:val="1"/>
          <w:sz w:val="24"/>
          <w:szCs w:val="24"/>
        </w:rPr>
        <w:t xml:space="preserve"> </w:t>
      </w:r>
      <w:r>
        <w:rPr>
          <w:spacing w:val="-1"/>
          <w:sz w:val="24"/>
          <w:szCs w:val="24"/>
        </w:rPr>
        <w:t>wa</w:t>
      </w:r>
      <w:r>
        <w:rPr>
          <w:sz w:val="24"/>
          <w:szCs w:val="24"/>
        </w:rPr>
        <w:t>k</w:t>
      </w:r>
      <w:r>
        <w:rPr>
          <w:spacing w:val="-1"/>
          <w:sz w:val="24"/>
          <w:szCs w:val="24"/>
        </w:rPr>
        <w:t>e</w:t>
      </w:r>
      <w:r>
        <w:rPr>
          <w:sz w:val="24"/>
          <w:szCs w:val="24"/>
        </w:rPr>
        <w:t xml:space="preserve">. </w:t>
      </w:r>
      <w:r>
        <w:rPr>
          <w:spacing w:val="-1"/>
          <w:sz w:val="24"/>
          <w:szCs w:val="24"/>
        </w:rPr>
        <w:t>He</w:t>
      </w:r>
      <w:r>
        <w:rPr>
          <w:sz w:val="24"/>
          <w:szCs w:val="24"/>
        </w:rPr>
        <w:t>bu na</w:t>
      </w:r>
      <w:r>
        <w:rPr>
          <w:spacing w:val="-1"/>
          <w:sz w:val="24"/>
          <w:szCs w:val="24"/>
        </w:rPr>
        <w:t xml:space="preserve"> </w:t>
      </w:r>
      <w:r>
        <w:rPr>
          <w:spacing w:val="1"/>
          <w:sz w:val="24"/>
          <w:szCs w:val="24"/>
        </w:rPr>
        <w:t>t</w:t>
      </w:r>
      <w:r>
        <w:rPr>
          <w:sz w:val="24"/>
          <w:szCs w:val="24"/>
        </w:rPr>
        <w:t>u</w:t>
      </w:r>
      <w:r>
        <w:rPr>
          <w:spacing w:val="1"/>
          <w:sz w:val="24"/>
          <w:szCs w:val="24"/>
        </w:rPr>
        <w:t>t</w:t>
      </w:r>
      <w:r>
        <w:rPr>
          <w:spacing w:val="-1"/>
          <w:sz w:val="24"/>
          <w:szCs w:val="24"/>
        </w:rPr>
        <w:t>a</w:t>
      </w:r>
      <w:r>
        <w:rPr>
          <w:spacing w:val="1"/>
          <w:sz w:val="24"/>
          <w:szCs w:val="24"/>
        </w:rPr>
        <w:t>z</w:t>
      </w:r>
      <w:r>
        <w:rPr>
          <w:spacing w:val="-1"/>
          <w:sz w:val="24"/>
          <w:szCs w:val="24"/>
        </w:rPr>
        <w:t>a</w:t>
      </w:r>
      <w:r>
        <w:rPr>
          <w:spacing w:val="1"/>
          <w:sz w:val="24"/>
          <w:szCs w:val="24"/>
        </w:rPr>
        <w:t>m</w:t>
      </w:r>
      <w:r>
        <w:rPr>
          <w:sz w:val="24"/>
          <w:szCs w:val="24"/>
        </w:rPr>
        <w:t>e</w:t>
      </w:r>
      <w:r>
        <w:rPr>
          <w:spacing w:val="-1"/>
          <w:sz w:val="24"/>
          <w:szCs w:val="24"/>
        </w:rPr>
        <w:t xml:space="preserve"> </w:t>
      </w:r>
      <w:r>
        <w:rPr>
          <w:sz w:val="24"/>
          <w:szCs w:val="24"/>
        </w:rPr>
        <w:t>k</w:t>
      </w:r>
      <w:r>
        <w:rPr>
          <w:spacing w:val="2"/>
          <w:sz w:val="24"/>
          <w:szCs w:val="24"/>
        </w:rPr>
        <w:t>w</w:t>
      </w:r>
      <w:r>
        <w:rPr>
          <w:spacing w:val="-1"/>
          <w:sz w:val="24"/>
          <w:szCs w:val="24"/>
        </w:rPr>
        <w:t>a</w:t>
      </w:r>
      <w:r>
        <w:rPr>
          <w:sz w:val="24"/>
          <w:szCs w:val="24"/>
        </w:rPr>
        <w:t>n</w:t>
      </w:r>
      <w:r>
        <w:rPr>
          <w:spacing w:val="1"/>
          <w:sz w:val="24"/>
          <w:szCs w:val="24"/>
        </w:rPr>
        <w:t>z</w:t>
      </w:r>
      <w:r>
        <w:rPr>
          <w:sz w:val="24"/>
          <w:szCs w:val="24"/>
        </w:rPr>
        <w:t>a</w:t>
      </w:r>
      <w:r>
        <w:rPr>
          <w:spacing w:val="-1"/>
          <w:sz w:val="24"/>
          <w:szCs w:val="24"/>
        </w:rPr>
        <w:t xml:space="preserve"> </w:t>
      </w:r>
      <w:r>
        <w:rPr>
          <w:spacing w:val="1"/>
          <w:sz w:val="24"/>
          <w:szCs w:val="24"/>
        </w:rPr>
        <w:t>j</w:t>
      </w:r>
      <w:r>
        <w:rPr>
          <w:sz w:val="24"/>
          <w:szCs w:val="24"/>
        </w:rPr>
        <w:t>uu</w:t>
      </w:r>
      <w:r>
        <w:rPr>
          <w:spacing w:val="2"/>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uo</w:t>
      </w:r>
      <w:r>
        <w:rPr>
          <w:spacing w:val="2"/>
          <w:sz w:val="24"/>
          <w:szCs w:val="24"/>
        </w:rPr>
        <w:t>n</w:t>
      </w:r>
      <w:r>
        <w:rPr>
          <w:spacing w:val="-2"/>
          <w:sz w:val="24"/>
          <w:szCs w:val="24"/>
        </w:rPr>
        <w:t>g</w:t>
      </w:r>
      <w:r>
        <w:rPr>
          <w:sz w:val="24"/>
          <w:szCs w:val="24"/>
        </w:rPr>
        <w:t>o</w:t>
      </w:r>
      <w:r>
        <w:rPr>
          <w:spacing w:val="1"/>
          <w:sz w:val="24"/>
          <w:szCs w:val="24"/>
        </w:rPr>
        <w:t>z</w:t>
      </w:r>
      <w:r>
        <w:rPr>
          <w:sz w:val="24"/>
          <w:szCs w:val="24"/>
        </w:rPr>
        <w:t xml:space="preserve">i </w:t>
      </w:r>
      <w:r>
        <w:rPr>
          <w:spacing w:val="-1"/>
          <w:sz w:val="24"/>
          <w:szCs w:val="24"/>
        </w:rPr>
        <w:t>w</w:t>
      </w:r>
      <w:r>
        <w:rPr>
          <w:sz w:val="24"/>
          <w:szCs w:val="24"/>
        </w:rPr>
        <w:t>a</w:t>
      </w:r>
      <w:r>
        <w:rPr>
          <w:spacing w:val="-1"/>
          <w:sz w:val="24"/>
          <w:szCs w:val="24"/>
        </w:rPr>
        <w:t xml:space="preserve"> </w:t>
      </w:r>
      <w:r>
        <w:rPr>
          <w:sz w:val="24"/>
          <w:szCs w:val="24"/>
        </w:rPr>
        <w:t>u</w:t>
      </w:r>
      <w:r>
        <w:rPr>
          <w:spacing w:val="-1"/>
          <w:sz w:val="24"/>
          <w:szCs w:val="24"/>
        </w:rPr>
        <w:t>fa</w:t>
      </w:r>
      <w:r>
        <w:rPr>
          <w:spacing w:val="3"/>
          <w:sz w:val="24"/>
          <w:szCs w:val="24"/>
        </w:rPr>
        <w:t>l</w:t>
      </w:r>
      <w:r>
        <w:rPr>
          <w:spacing w:val="1"/>
          <w:sz w:val="24"/>
          <w:szCs w:val="24"/>
        </w:rPr>
        <w:t>m</w:t>
      </w:r>
      <w:r>
        <w:rPr>
          <w:sz w:val="24"/>
          <w:szCs w:val="24"/>
        </w:rPr>
        <w:t>e</w:t>
      </w:r>
      <w:r>
        <w:rPr>
          <w:spacing w:val="-1"/>
          <w:sz w:val="24"/>
          <w:szCs w:val="24"/>
        </w:rPr>
        <w:t xml:space="preserve"> w</w:t>
      </w:r>
      <w:r>
        <w:rPr>
          <w:sz w:val="24"/>
          <w:szCs w:val="24"/>
        </w:rPr>
        <w:t>a</w:t>
      </w:r>
      <w:r>
        <w:rPr>
          <w:spacing w:val="-1"/>
          <w:sz w:val="24"/>
          <w:szCs w:val="24"/>
        </w:rPr>
        <w:t xml:space="preserve"> </w:t>
      </w:r>
      <w:r>
        <w:rPr>
          <w:sz w:val="24"/>
          <w:szCs w:val="24"/>
        </w:rPr>
        <w:t>Mu</w:t>
      </w:r>
      <w:r>
        <w:rPr>
          <w:spacing w:val="2"/>
          <w:sz w:val="24"/>
          <w:szCs w:val="24"/>
        </w:rPr>
        <w:t>n</w:t>
      </w:r>
      <w:r>
        <w:rPr>
          <w:spacing w:val="-2"/>
          <w:sz w:val="24"/>
          <w:szCs w:val="24"/>
        </w:rPr>
        <w:t>g</w:t>
      </w:r>
      <w:r>
        <w:rPr>
          <w:sz w:val="24"/>
          <w:szCs w:val="24"/>
        </w:rPr>
        <w:t>u kup</w:t>
      </w:r>
      <w:r>
        <w:rPr>
          <w:spacing w:val="1"/>
          <w:sz w:val="24"/>
          <w:szCs w:val="24"/>
        </w:rPr>
        <w:t>iti</w:t>
      </w:r>
      <w:r>
        <w:rPr>
          <w:sz w:val="24"/>
          <w:szCs w:val="24"/>
        </w:rPr>
        <w:t>a</w:t>
      </w:r>
      <w:r>
        <w:rPr>
          <w:spacing w:val="-1"/>
          <w:sz w:val="24"/>
          <w:szCs w:val="24"/>
        </w:rPr>
        <w:t xml:space="preserve"> </w:t>
      </w:r>
      <w:r>
        <w:rPr>
          <w:spacing w:val="2"/>
          <w:sz w:val="24"/>
          <w:szCs w:val="24"/>
        </w:rPr>
        <w:t>A</w:t>
      </w:r>
      <w:r>
        <w:rPr>
          <w:spacing w:val="-2"/>
          <w:sz w:val="24"/>
          <w:szCs w:val="24"/>
        </w:rPr>
        <w:t>g</w:t>
      </w:r>
      <w:r>
        <w:rPr>
          <w:spacing w:val="-1"/>
          <w:sz w:val="24"/>
          <w:szCs w:val="24"/>
        </w:rPr>
        <w:t>a</w:t>
      </w:r>
      <w:r>
        <w:rPr>
          <w:sz w:val="24"/>
          <w:szCs w:val="24"/>
        </w:rPr>
        <w:t xml:space="preserve">no </w:t>
      </w:r>
      <w:r>
        <w:rPr>
          <w:spacing w:val="3"/>
          <w:sz w:val="24"/>
          <w:szCs w:val="24"/>
        </w:rPr>
        <w:t>J</w:t>
      </w:r>
      <w:r>
        <w:rPr>
          <w:spacing w:val="1"/>
          <w:sz w:val="24"/>
          <w:szCs w:val="24"/>
        </w:rPr>
        <w:t>i</w:t>
      </w:r>
      <w:r>
        <w:rPr>
          <w:spacing w:val="2"/>
          <w:sz w:val="24"/>
          <w:szCs w:val="24"/>
        </w:rPr>
        <w:t>p</w:t>
      </w:r>
      <w:r>
        <w:rPr>
          <w:spacing w:val="-5"/>
          <w:sz w:val="24"/>
          <w:szCs w:val="24"/>
        </w:rPr>
        <w:t>y</w:t>
      </w:r>
      <w:r>
        <w:rPr>
          <w:spacing w:val="1"/>
          <w:sz w:val="24"/>
          <w:szCs w:val="24"/>
        </w:rPr>
        <w:t>a</w:t>
      </w:r>
      <w:r>
        <w:rPr>
          <w:sz w:val="24"/>
          <w:szCs w:val="24"/>
        </w:rPr>
        <w:t>..</w:t>
      </w:r>
    </w:p>
    <w:p w:rsidR="008E67B2" w:rsidRPr="00B95428" w:rsidRDefault="008E67B2" w:rsidP="00C07B31">
      <w:pPr>
        <w:rPr>
          <w:sz w:val="28"/>
          <w:szCs w:val="28"/>
        </w:rPr>
      </w:pPr>
    </w:p>
    <w:p w:rsidR="008E67B2" w:rsidRPr="00B95428" w:rsidRDefault="008E67B2" w:rsidP="00C07B31">
      <w:pPr>
        <w:rPr>
          <w:sz w:val="28"/>
          <w:szCs w:val="28"/>
        </w:rPr>
      </w:pPr>
    </w:p>
    <w:p w:rsidR="00C07B31" w:rsidRPr="00B95428" w:rsidRDefault="00C07B31" w:rsidP="00C07B31">
      <w:pPr>
        <w:rPr>
          <w:sz w:val="28"/>
          <w:szCs w:val="28"/>
        </w:rPr>
      </w:pPr>
    </w:p>
    <w:p w:rsidR="008E67B2" w:rsidRPr="00C07B31" w:rsidRDefault="00E132DE" w:rsidP="00C07B31">
      <w:pPr>
        <w:pStyle w:val="Chapterheading"/>
        <w:rPr>
          <w:rFonts w:cs="Times New Roman"/>
        </w:rPr>
      </w:pPr>
      <w:bookmarkStart w:id="2" w:name="_Toc168300006"/>
      <w:r w:rsidRPr="00C07B31">
        <w:rPr>
          <w:rFonts w:cs="Times New Roman"/>
        </w:rPr>
        <w:t>U</w:t>
      </w:r>
      <w:r w:rsidR="00226745" w:rsidRPr="00C07B31">
        <w:rPr>
          <w:rFonts w:cs="Times New Roman"/>
        </w:rPr>
        <w:t xml:space="preserve">TAWALA WA </w:t>
      </w:r>
      <w:r w:rsidR="00FC61E4" w:rsidRPr="00C07B31">
        <w:rPr>
          <w:rFonts w:cs="Times New Roman"/>
        </w:rPr>
        <w:t>KI</w:t>
      </w:r>
      <w:r w:rsidR="00226745" w:rsidRPr="00C07B31">
        <w:rPr>
          <w:rFonts w:cs="Times New Roman"/>
        </w:rPr>
        <w:t>FALME</w:t>
      </w:r>
      <w:bookmarkEnd w:id="2"/>
    </w:p>
    <w:p w:rsidR="008E67B2" w:rsidRDefault="008E67B2" w:rsidP="00C07B31">
      <w:pPr>
        <w:tabs>
          <w:tab w:val="left" w:pos="8640"/>
        </w:tabs>
        <w:spacing w:before="5" w:line="280" w:lineRule="exact"/>
        <w:rPr>
          <w:sz w:val="28"/>
          <w:szCs w:val="28"/>
        </w:rPr>
      </w:pPr>
    </w:p>
    <w:p w:rsidR="008E67B2" w:rsidRDefault="00226745" w:rsidP="00C07B31">
      <w:pPr>
        <w:tabs>
          <w:tab w:val="left" w:pos="8640"/>
        </w:tabs>
        <w:spacing w:before="29"/>
        <w:ind w:firstLine="720"/>
        <w:jc w:val="both"/>
        <w:rPr>
          <w:sz w:val="24"/>
          <w:szCs w:val="24"/>
        </w:rPr>
      </w:pPr>
      <w:r>
        <w:rPr>
          <w:spacing w:val="-1"/>
          <w:sz w:val="24"/>
          <w:szCs w:val="24"/>
        </w:rPr>
        <w:t>Ne</w:t>
      </w:r>
      <w:r>
        <w:rPr>
          <w:sz w:val="24"/>
          <w:szCs w:val="24"/>
        </w:rPr>
        <w:t>no</w:t>
      </w:r>
      <w:r>
        <w:rPr>
          <w:spacing w:val="1"/>
          <w:sz w:val="24"/>
          <w:szCs w:val="24"/>
        </w:rPr>
        <w:t xml:space="preserve"> l</w:t>
      </w:r>
      <w:r>
        <w:rPr>
          <w:sz w:val="24"/>
          <w:szCs w:val="24"/>
        </w:rPr>
        <w:t xml:space="preserve">a </w:t>
      </w:r>
      <w:r>
        <w:rPr>
          <w:spacing w:val="-1"/>
          <w:sz w:val="24"/>
          <w:szCs w:val="24"/>
        </w:rPr>
        <w:t>K</w:t>
      </w:r>
      <w:r>
        <w:rPr>
          <w:spacing w:val="1"/>
          <w:sz w:val="24"/>
          <w:szCs w:val="24"/>
        </w:rPr>
        <w:t>i</w:t>
      </w:r>
      <w:r>
        <w:rPr>
          <w:spacing w:val="-1"/>
          <w:sz w:val="24"/>
          <w:szCs w:val="24"/>
        </w:rPr>
        <w:t>e</w:t>
      </w:r>
      <w:r>
        <w:rPr>
          <w:sz w:val="24"/>
          <w:szCs w:val="24"/>
        </w:rPr>
        <w:t>b</w:t>
      </w:r>
      <w:r>
        <w:rPr>
          <w:spacing w:val="-1"/>
          <w:sz w:val="24"/>
          <w:szCs w:val="24"/>
        </w:rPr>
        <w:t>ra</w:t>
      </w:r>
      <w:r>
        <w:rPr>
          <w:sz w:val="24"/>
          <w:szCs w:val="24"/>
        </w:rPr>
        <w:t>n</w:t>
      </w:r>
      <w:r>
        <w:rPr>
          <w:spacing w:val="3"/>
          <w:sz w:val="24"/>
          <w:szCs w:val="24"/>
        </w:rPr>
        <w:t>i</w:t>
      </w:r>
      <w:r>
        <w:rPr>
          <w:sz w:val="24"/>
          <w:szCs w:val="24"/>
        </w:rPr>
        <w:t xml:space="preserve">a </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l</w:t>
      </w:r>
      <w:r>
        <w:rPr>
          <w:sz w:val="24"/>
          <w:szCs w:val="24"/>
        </w:rPr>
        <w:t>o</w:t>
      </w:r>
      <w:r>
        <w:rPr>
          <w:spacing w:val="1"/>
          <w:sz w:val="24"/>
          <w:szCs w:val="24"/>
        </w:rPr>
        <w:t xml:space="preserve"> </w:t>
      </w:r>
      <w:r>
        <w:rPr>
          <w:sz w:val="24"/>
          <w:szCs w:val="24"/>
        </w:rPr>
        <w:t>k</w:t>
      </w:r>
      <w:r>
        <w:rPr>
          <w:spacing w:val="-1"/>
          <w:sz w:val="24"/>
          <w:szCs w:val="24"/>
        </w:rPr>
        <w:t>w</w:t>
      </w:r>
      <w:r>
        <w:rPr>
          <w:sz w:val="24"/>
          <w:szCs w:val="24"/>
        </w:rPr>
        <w:t>a k</w:t>
      </w:r>
      <w:r>
        <w:rPr>
          <w:spacing w:val="-1"/>
          <w:sz w:val="24"/>
          <w:szCs w:val="24"/>
        </w:rPr>
        <w:t>a</w:t>
      </w:r>
      <w:r>
        <w:rPr>
          <w:sz w:val="24"/>
          <w:szCs w:val="24"/>
        </w:rPr>
        <w:t>w</w:t>
      </w:r>
      <w:r>
        <w:rPr>
          <w:spacing w:val="-1"/>
          <w:sz w:val="24"/>
          <w:szCs w:val="24"/>
        </w:rPr>
        <w:t>a</w:t>
      </w:r>
      <w:r>
        <w:rPr>
          <w:spacing w:val="1"/>
          <w:sz w:val="24"/>
          <w:szCs w:val="24"/>
        </w:rPr>
        <w:t>i</w:t>
      </w:r>
      <w:r>
        <w:rPr>
          <w:sz w:val="24"/>
          <w:szCs w:val="24"/>
        </w:rPr>
        <w:t xml:space="preserve">da </w:t>
      </w:r>
      <w:r>
        <w:rPr>
          <w:spacing w:val="1"/>
          <w:sz w:val="24"/>
          <w:szCs w:val="24"/>
        </w:rPr>
        <w:t>li</w:t>
      </w:r>
      <w:r w:rsidR="00BC37E5">
        <w:rPr>
          <w:spacing w:val="1"/>
          <w:sz w:val="24"/>
          <w:szCs w:val="24"/>
        </w:rPr>
        <w:t>na</w:t>
      </w:r>
      <w:r>
        <w:rPr>
          <w:spacing w:val="1"/>
          <w:sz w:val="24"/>
          <w:szCs w:val="24"/>
        </w:rPr>
        <w:t>t</w:t>
      </w:r>
      <w:r>
        <w:rPr>
          <w:spacing w:val="-1"/>
          <w:sz w:val="24"/>
          <w:szCs w:val="24"/>
        </w:rPr>
        <w:t>a</w:t>
      </w:r>
      <w:r>
        <w:rPr>
          <w:spacing w:val="2"/>
          <w:sz w:val="24"/>
          <w:szCs w:val="24"/>
        </w:rPr>
        <w:t>f</w:t>
      </w:r>
      <w:r>
        <w:rPr>
          <w:spacing w:val="-1"/>
          <w:sz w:val="24"/>
          <w:szCs w:val="24"/>
        </w:rPr>
        <w:t>a</w:t>
      </w:r>
      <w:r>
        <w:rPr>
          <w:sz w:val="24"/>
          <w:szCs w:val="24"/>
        </w:rPr>
        <w:t>s</w:t>
      </w:r>
      <w:r>
        <w:rPr>
          <w:spacing w:val="1"/>
          <w:sz w:val="24"/>
          <w:szCs w:val="24"/>
        </w:rPr>
        <w:t>i</w:t>
      </w:r>
      <w:r>
        <w:rPr>
          <w:spacing w:val="-1"/>
          <w:sz w:val="24"/>
          <w:szCs w:val="24"/>
        </w:rPr>
        <w:t>r</w:t>
      </w:r>
      <w:r>
        <w:rPr>
          <w:sz w:val="24"/>
          <w:szCs w:val="24"/>
        </w:rPr>
        <w:t>i</w:t>
      </w:r>
      <w:r w:rsidR="00BC37E5">
        <w:rPr>
          <w:sz w:val="24"/>
          <w:szCs w:val="24"/>
        </w:rPr>
        <w:t>wa</w:t>
      </w:r>
      <w:r>
        <w:rPr>
          <w:spacing w:val="1"/>
          <w:sz w:val="24"/>
          <w:szCs w:val="24"/>
        </w:rPr>
        <w:t xml:space="preserve"> </w:t>
      </w:r>
      <w:r>
        <w:rPr>
          <w:sz w:val="24"/>
          <w:szCs w:val="24"/>
        </w:rPr>
        <w:t>k</w:t>
      </w:r>
      <w:r>
        <w:rPr>
          <w:spacing w:val="-1"/>
          <w:sz w:val="24"/>
          <w:szCs w:val="24"/>
        </w:rPr>
        <w:t>a</w:t>
      </w:r>
      <w:r>
        <w:rPr>
          <w:spacing w:val="1"/>
          <w:sz w:val="24"/>
          <w:szCs w:val="24"/>
        </w:rPr>
        <w:t>m</w:t>
      </w:r>
      <w:r>
        <w:rPr>
          <w:sz w:val="24"/>
          <w:szCs w:val="24"/>
        </w:rPr>
        <w:t xml:space="preserve">a </w:t>
      </w:r>
      <w:r>
        <w:rPr>
          <w:spacing w:val="-1"/>
          <w:sz w:val="24"/>
          <w:szCs w:val="24"/>
        </w:rPr>
        <w:t>“</w:t>
      </w:r>
      <w:r>
        <w:rPr>
          <w:spacing w:val="2"/>
          <w:sz w:val="24"/>
          <w:szCs w:val="24"/>
        </w:rPr>
        <w:t>A</w:t>
      </w:r>
      <w:r>
        <w:rPr>
          <w:spacing w:val="-2"/>
          <w:sz w:val="24"/>
          <w:szCs w:val="24"/>
        </w:rPr>
        <w:t>g</w:t>
      </w:r>
      <w:r>
        <w:rPr>
          <w:spacing w:val="-1"/>
          <w:sz w:val="24"/>
          <w:szCs w:val="24"/>
        </w:rPr>
        <w:t>a</w:t>
      </w:r>
      <w:r>
        <w:rPr>
          <w:sz w:val="24"/>
          <w:szCs w:val="24"/>
        </w:rPr>
        <w:t>n</w:t>
      </w:r>
      <w:r>
        <w:rPr>
          <w:spacing w:val="2"/>
          <w:sz w:val="24"/>
          <w:szCs w:val="24"/>
        </w:rPr>
        <w:t>o</w:t>
      </w:r>
      <w:r>
        <w:rPr>
          <w:sz w:val="24"/>
          <w:szCs w:val="24"/>
        </w:rPr>
        <w:t>” ni</w:t>
      </w:r>
      <w:r>
        <w:rPr>
          <w:spacing w:val="1"/>
          <w:sz w:val="24"/>
          <w:szCs w:val="24"/>
        </w:rPr>
        <w:t xml:space="preserve"> </w:t>
      </w:r>
      <w:r>
        <w:rPr>
          <w:spacing w:val="-1"/>
          <w:sz w:val="24"/>
          <w:szCs w:val="24"/>
        </w:rPr>
        <w:t>“</w:t>
      </w:r>
      <w:r>
        <w:rPr>
          <w:i/>
          <w:sz w:val="24"/>
          <w:szCs w:val="24"/>
        </w:rPr>
        <w:t>b</w:t>
      </w:r>
      <w:r>
        <w:rPr>
          <w:i/>
          <w:spacing w:val="-1"/>
          <w:sz w:val="24"/>
          <w:szCs w:val="24"/>
        </w:rPr>
        <w:t>e</w:t>
      </w:r>
      <w:r>
        <w:rPr>
          <w:i/>
          <w:sz w:val="24"/>
          <w:szCs w:val="24"/>
        </w:rPr>
        <w:t>rith</w:t>
      </w:r>
      <w:r>
        <w:rPr>
          <w:sz w:val="24"/>
          <w:szCs w:val="24"/>
        </w:rPr>
        <w:t xml:space="preserve">.” </w:t>
      </w:r>
      <w:r>
        <w:rPr>
          <w:spacing w:val="-1"/>
          <w:sz w:val="24"/>
          <w:szCs w:val="24"/>
        </w:rPr>
        <w:t>Ka</w:t>
      </w:r>
      <w:r>
        <w:rPr>
          <w:spacing w:val="1"/>
          <w:sz w:val="24"/>
          <w:szCs w:val="24"/>
        </w:rPr>
        <w:t>ti</w:t>
      </w:r>
      <w:r>
        <w:rPr>
          <w:sz w:val="24"/>
          <w:szCs w:val="24"/>
        </w:rPr>
        <w:t xml:space="preserve">ka </w:t>
      </w:r>
      <w:r>
        <w:rPr>
          <w:spacing w:val="1"/>
          <w:sz w:val="24"/>
          <w:szCs w:val="24"/>
        </w:rPr>
        <w:t>S</w:t>
      </w:r>
      <w:r>
        <w:rPr>
          <w:spacing w:val="-1"/>
          <w:sz w:val="24"/>
          <w:szCs w:val="24"/>
        </w:rPr>
        <w:t>e</w:t>
      </w:r>
      <w:r>
        <w:rPr>
          <w:sz w:val="24"/>
          <w:szCs w:val="24"/>
        </w:rPr>
        <w:t>p</w:t>
      </w:r>
      <w:r>
        <w:rPr>
          <w:spacing w:val="1"/>
          <w:sz w:val="24"/>
          <w:szCs w:val="24"/>
        </w:rPr>
        <w:t>t</w:t>
      </w:r>
      <w:r>
        <w:rPr>
          <w:sz w:val="24"/>
          <w:szCs w:val="24"/>
        </w:rPr>
        <w:t>u</w:t>
      </w:r>
      <w:r>
        <w:rPr>
          <w:spacing w:val="1"/>
          <w:sz w:val="24"/>
          <w:szCs w:val="24"/>
        </w:rPr>
        <w:t>a</w:t>
      </w:r>
      <w:r>
        <w:rPr>
          <w:spacing w:val="-2"/>
          <w:sz w:val="24"/>
          <w:szCs w:val="24"/>
        </w:rPr>
        <w:t>g</w:t>
      </w:r>
      <w:r>
        <w:rPr>
          <w:spacing w:val="1"/>
          <w:sz w:val="24"/>
          <w:szCs w:val="24"/>
        </w:rPr>
        <w:t>i</w:t>
      </w:r>
      <w:r>
        <w:rPr>
          <w:sz w:val="24"/>
          <w:szCs w:val="24"/>
        </w:rPr>
        <w:t>n</w:t>
      </w:r>
      <w:r>
        <w:rPr>
          <w:spacing w:val="1"/>
          <w:sz w:val="24"/>
          <w:szCs w:val="24"/>
        </w:rPr>
        <w:t>t</w:t>
      </w:r>
      <w:r w:rsidR="00BC37E5">
        <w:rPr>
          <w:spacing w:val="1"/>
          <w:sz w:val="24"/>
          <w:szCs w:val="24"/>
        </w:rPr>
        <w:t>i</w:t>
      </w:r>
      <w:r>
        <w:rPr>
          <w:sz w:val="24"/>
          <w:szCs w:val="24"/>
        </w:rPr>
        <w:t>,</w:t>
      </w:r>
      <w:r>
        <w:rPr>
          <w:spacing w:val="1"/>
          <w:sz w:val="24"/>
          <w:szCs w:val="24"/>
        </w:rPr>
        <w:t xml:space="preserve"> </w:t>
      </w:r>
      <w:r w:rsidR="00BC37E5">
        <w:rPr>
          <w:spacing w:val="1"/>
          <w:sz w:val="24"/>
          <w:szCs w:val="24"/>
        </w:rPr>
        <w:t xml:space="preserve">yaani </w:t>
      </w:r>
      <w:r>
        <w:rPr>
          <w:spacing w:val="2"/>
          <w:sz w:val="24"/>
          <w:szCs w:val="24"/>
        </w:rPr>
        <w:t>A</w:t>
      </w:r>
      <w:r>
        <w:rPr>
          <w:spacing w:val="-2"/>
          <w:sz w:val="24"/>
          <w:szCs w:val="24"/>
        </w:rPr>
        <w:t>g</w:t>
      </w:r>
      <w:r>
        <w:rPr>
          <w:spacing w:val="1"/>
          <w:sz w:val="24"/>
          <w:szCs w:val="24"/>
        </w:rPr>
        <w:t>a</w:t>
      </w:r>
      <w:r>
        <w:rPr>
          <w:sz w:val="24"/>
          <w:szCs w:val="24"/>
        </w:rPr>
        <w:t>no</w:t>
      </w:r>
      <w:r>
        <w:rPr>
          <w:spacing w:val="1"/>
          <w:sz w:val="24"/>
          <w:szCs w:val="24"/>
        </w:rPr>
        <w:t xml:space="preserve"> l</w:t>
      </w:r>
      <w:r>
        <w:rPr>
          <w:sz w:val="24"/>
          <w:szCs w:val="24"/>
        </w:rPr>
        <w:t xml:space="preserve">a </w:t>
      </w:r>
      <w:r>
        <w:rPr>
          <w:spacing w:val="-1"/>
          <w:sz w:val="24"/>
          <w:szCs w:val="24"/>
        </w:rPr>
        <w:t>Ka</w:t>
      </w:r>
      <w:r>
        <w:rPr>
          <w:spacing w:val="1"/>
          <w:sz w:val="24"/>
          <w:szCs w:val="24"/>
        </w:rPr>
        <w:t>l</w:t>
      </w:r>
      <w:r>
        <w:rPr>
          <w:sz w:val="24"/>
          <w:szCs w:val="24"/>
        </w:rPr>
        <w:t xml:space="preserve">e </w:t>
      </w:r>
      <w:r>
        <w:rPr>
          <w:spacing w:val="1"/>
          <w:sz w:val="24"/>
          <w:szCs w:val="24"/>
        </w:rPr>
        <w:t>l</w:t>
      </w:r>
      <w:r>
        <w:rPr>
          <w:sz w:val="24"/>
          <w:szCs w:val="24"/>
        </w:rPr>
        <w:t>a</w:t>
      </w:r>
      <w:r>
        <w:rPr>
          <w:spacing w:val="2"/>
          <w:sz w:val="24"/>
          <w:szCs w:val="24"/>
        </w:rPr>
        <w:t xml:space="preserve"> </w:t>
      </w:r>
      <w:r>
        <w:rPr>
          <w:spacing w:val="-1"/>
          <w:sz w:val="24"/>
          <w:szCs w:val="24"/>
        </w:rPr>
        <w:t>K</w:t>
      </w:r>
      <w:r>
        <w:rPr>
          <w:spacing w:val="3"/>
          <w:sz w:val="24"/>
          <w:szCs w:val="24"/>
        </w:rPr>
        <w:t>i</w:t>
      </w:r>
      <w:r>
        <w:rPr>
          <w:spacing w:val="-5"/>
          <w:sz w:val="24"/>
          <w:szCs w:val="24"/>
        </w:rPr>
        <w:t>y</w:t>
      </w:r>
      <w:r>
        <w:rPr>
          <w:sz w:val="24"/>
          <w:szCs w:val="24"/>
        </w:rPr>
        <w:t>u</w:t>
      </w:r>
      <w:r>
        <w:rPr>
          <w:spacing w:val="2"/>
          <w:sz w:val="24"/>
          <w:szCs w:val="24"/>
        </w:rPr>
        <w:t>n</w:t>
      </w:r>
      <w:r>
        <w:rPr>
          <w:spacing w:val="-1"/>
          <w:sz w:val="24"/>
          <w:szCs w:val="24"/>
        </w:rPr>
        <w:t>a</w:t>
      </w:r>
      <w:r>
        <w:rPr>
          <w:sz w:val="24"/>
          <w:szCs w:val="24"/>
        </w:rPr>
        <w:t>n</w:t>
      </w:r>
      <w:r>
        <w:rPr>
          <w:spacing w:val="1"/>
          <w:sz w:val="24"/>
          <w:szCs w:val="24"/>
        </w:rPr>
        <w:t>i</w:t>
      </w:r>
      <w:r>
        <w:rPr>
          <w:sz w:val="24"/>
          <w:szCs w:val="24"/>
        </w:rPr>
        <w:t>,</w:t>
      </w:r>
      <w:r>
        <w:rPr>
          <w:spacing w:val="3"/>
          <w:sz w:val="24"/>
          <w:szCs w:val="24"/>
        </w:rPr>
        <w:t xml:space="preserve"> </w:t>
      </w:r>
      <w:r>
        <w:rPr>
          <w:sz w:val="24"/>
          <w:szCs w:val="24"/>
        </w:rPr>
        <w:t>n</w:t>
      </w:r>
      <w:r>
        <w:rPr>
          <w:spacing w:val="-1"/>
          <w:sz w:val="24"/>
          <w:szCs w:val="24"/>
        </w:rPr>
        <w:t>e</w:t>
      </w:r>
      <w:r>
        <w:rPr>
          <w:sz w:val="24"/>
          <w:szCs w:val="24"/>
        </w:rPr>
        <w:t>no</w:t>
      </w:r>
      <w:r>
        <w:rPr>
          <w:spacing w:val="1"/>
          <w:sz w:val="24"/>
          <w:szCs w:val="24"/>
        </w:rPr>
        <w:t xml:space="preserve"> </w:t>
      </w:r>
      <w:r>
        <w:rPr>
          <w:sz w:val="24"/>
          <w:szCs w:val="24"/>
        </w:rPr>
        <w:t>h</w:t>
      </w:r>
      <w:r>
        <w:rPr>
          <w:spacing w:val="1"/>
          <w:sz w:val="24"/>
          <w:szCs w:val="24"/>
        </w:rPr>
        <w:t>il</w:t>
      </w:r>
      <w:r>
        <w:rPr>
          <w:sz w:val="24"/>
          <w:szCs w:val="24"/>
        </w:rPr>
        <w:t>i</w:t>
      </w:r>
      <w:r>
        <w:rPr>
          <w:spacing w:val="2"/>
          <w:sz w:val="24"/>
          <w:szCs w:val="24"/>
        </w:rPr>
        <w:t xml:space="preserve"> </w:t>
      </w:r>
      <w:r>
        <w:rPr>
          <w:spacing w:val="1"/>
          <w:sz w:val="24"/>
          <w:szCs w:val="24"/>
        </w:rPr>
        <w:t>l</w:t>
      </w:r>
      <w:r>
        <w:rPr>
          <w:sz w:val="24"/>
          <w:szCs w:val="24"/>
        </w:rPr>
        <w:t xml:space="preserve">a </w:t>
      </w:r>
      <w:r>
        <w:rPr>
          <w:spacing w:val="-1"/>
          <w:sz w:val="24"/>
          <w:szCs w:val="24"/>
        </w:rPr>
        <w:t>K</w:t>
      </w:r>
      <w:r>
        <w:rPr>
          <w:spacing w:val="1"/>
          <w:sz w:val="24"/>
          <w:szCs w:val="24"/>
        </w:rPr>
        <w:t>i</w:t>
      </w:r>
      <w:r>
        <w:rPr>
          <w:spacing w:val="-1"/>
          <w:sz w:val="24"/>
          <w:szCs w:val="24"/>
        </w:rPr>
        <w:t>e</w:t>
      </w:r>
      <w:r>
        <w:rPr>
          <w:sz w:val="24"/>
          <w:szCs w:val="24"/>
        </w:rPr>
        <w:t>b</w:t>
      </w:r>
      <w:r>
        <w:rPr>
          <w:spacing w:val="-1"/>
          <w:sz w:val="24"/>
          <w:szCs w:val="24"/>
        </w:rPr>
        <w:t>ra</w:t>
      </w:r>
      <w:r>
        <w:rPr>
          <w:sz w:val="24"/>
          <w:szCs w:val="24"/>
        </w:rPr>
        <w:t>n</w:t>
      </w:r>
      <w:r>
        <w:rPr>
          <w:spacing w:val="3"/>
          <w:sz w:val="24"/>
          <w:szCs w:val="24"/>
        </w:rPr>
        <w:t>i</w:t>
      </w:r>
      <w:r>
        <w:rPr>
          <w:sz w:val="24"/>
          <w:szCs w:val="24"/>
        </w:rPr>
        <w:t>a lin</w:t>
      </w:r>
      <w:r>
        <w:rPr>
          <w:spacing w:val="-1"/>
          <w:sz w:val="24"/>
          <w:szCs w:val="24"/>
        </w:rPr>
        <w:t>a</w:t>
      </w:r>
      <w:r>
        <w:rPr>
          <w:sz w:val="24"/>
          <w:szCs w:val="24"/>
        </w:rPr>
        <w:t>t</w:t>
      </w:r>
      <w:r w:rsidR="00BC37E5">
        <w:rPr>
          <w:sz w:val="24"/>
          <w:szCs w:val="24"/>
        </w:rPr>
        <w:t>a</w:t>
      </w:r>
      <w:r>
        <w:rPr>
          <w:spacing w:val="-1"/>
          <w:sz w:val="24"/>
          <w:szCs w:val="24"/>
        </w:rPr>
        <w:t>fa</w:t>
      </w:r>
      <w:r>
        <w:rPr>
          <w:sz w:val="24"/>
          <w:szCs w:val="24"/>
        </w:rPr>
        <w:t>si</w:t>
      </w:r>
      <w:r w:rsidR="00A149D6">
        <w:rPr>
          <w:sz w:val="24"/>
          <w:szCs w:val="24"/>
        </w:rPr>
        <w:t>r</w:t>
      </w:r>
      <w:r>
        <w:rPr>
          <w:sz w:val="24"/>
          <w:szCs w:val="24"/>
        </w:rPr>
        <w:t>iwa</w:t>
      </w:r>
      <w:r w:rsidR="00C07B31">
        <w:rPr>
          <w:sz w:val="24"/>
          <w:szCs w:val="24"/>
        </w:rPr>
        <w:t xml:space="preserve"> </w:t>
      </w:r>
      <w:r w:rsidR="00BC37E5">
        <w:rPr>
          <w:sz w:val="24"/>
          <w:szCs w:val="24"/>
        </w:rPr>
        <w:t xml:space="preserve">kama </w:t>
      </w:r>
      <w:r>
        <w:rPr>
          <w:spacing w:val="-1"/>
          <w:sz w:val="24"/>
          <w:szCs w:val="24"/>
        </w:rPr>
        <w:t>“</w:t>
      </w:r>
      <w:r>
        <w:rPr>
          <w:i/>
          <w:sz w:val="24"/>
          <w:szCs w:val="24"/>
        </w:rPr>
        <w:t>d</w:t>
      </w:r>
      <w:r>
        <w:rPr>
          <w:i/>
          <w:spacing w:val="1"/>
          <w:sz w:val="24"/>
          <w:szCs w:val="24"/>
        </w:rPr>
        <w:t>i</w:t>
      </w:r>
      <w:r>
        <w:rPr>
          <w:i/>
          <w:sz w:val="24"/>
          <w:szCs w:val="24"/>
        </w:rPr>
        <w:t>a</w:t>
      </w:r>
      <w:r>
        <w:rPr>
          <w:i/>
          <w:spacing w:val="1"/>
          <w:sz w:val="24"/>
          <w:szCs w:val="24"/>
        </w:rPr>
        <w:t>t</w:t>
      </w:r>
      <w:r>
        <w:rPr>
          <w:i/>
          <w:sz w:val="24"/>
          <w:szCs w:val="24"/>
        </w:rPr>
        <w:t>h</w:t>
      </w:r>
      <w:r>
        <w:rPr>
          <w:i/>
          <w:spacing w:val="-1"/>
          <w:sz w:val="24"/>
          <w:szCs w:val="24"/>
        </w:rPr>
        <w:t>eke</w:t>
      </w:r>
      <w:r>
        <w:rPr>
          <w:spacing w:val="2"/>
          <w:sz w:val="24"/>
          <w:szCs w:val="24"/>
        </w:rPr>
        <w:t>.</w:t>
      </w:r>
      <w:r>
        <w:rPr>
          <w:sz w:val="24"/>
          <w:szCs w:val="24"/>
        </w:rPr>
        <w:t xml:space="preserve">” </w:t>
      </w:r>
      <w:r>
        <w:rPr>
          <w:spacing w:val="-1"/>
          <w:sz w:val="24"/>
          <w:szCs w:val="24"/>
        </w:rPr>
        <w:t>“</w:t>
      </w:r>
      <w:r>
        <w:rPr>
          <w:i/>
          <w:spacing w:val="-1"/>
          <w:sz w:val="24"/>
          <w:szCs w:val="24"/>
        </w:rPr>
        <w:t>D</w:t>
      </w:r>
      <w:r>
        <w:rPr>
          <w:i/>
          <w:spacing w:val="1"/>
          <w:sz w:val="24"/>
          <w:szCs w:val="24"/>
        </w:rPr>
        <w:t>i</w:t>
      </w:r>
      <w:r>
        <w:rPr>
          <w:i/>
          <w:sz w:val="24"/>
          <w:szCs w:val="24"/>
        </w:rPr>
        <w:t>a</w:t>
      </w:r>
      <w:r>
        <w:rPr>
          <w:i/>
          <w:spacing w:val="1"/>
          <w:sz w:val="24"/>
          <w:szCs w:val="24"/>
        </w:rPr>
        <w:t>t</w:t>
      </w:r>
      <w:r>
        <w:rPr>
          <w:i/>
          <w:sz w:val="24"/>
          <w:szCs w:val="24"/>
        </w:rPr>
        <w:t>h</w:t>
      </w:r>
      <w:r>
        <w:rPr>
          <w:i/>
          <w:spacing w:val="-1"/>
          <w:sz w:val="24"/>
          <w:szCs w:val="24"/>
        </w:rPr>
        <w:t>e</w:t>
      </w:r>
      <w:r>
        <w:rPr>
          <w:i/>
          <w:spacing w:val="1"/>
          <w:sz w:val="24"/>
          <w:szCs w:val="24"/>
        </w:rPr>
        <w:t>k</w:t>
      </w:r>
      <w:r>
        <w:rPr>
          <w:i/>
          <w:spacing w:val="-1"/>
          <w:sz w:val="24"/>
          <w:szCs w:val="24"/>
        </w:rPr>
        <w:t>e</w:t>
      </w:r>
      <w:r>
        <w:rPr>
          <w:sz w:val="24"/>
          <w:szCs w:val="24"/>
        </w:rPr>
        <w:t>”</w:t>
      </w:r>
      <w:r w:rsidR="00BC37E5">
        <w:rPr>
          <w:sz w:val="24"/>
          <w:szCs w:val="24"/>
        </w:rPr>
        <w:t>,</w:t>
      </w:r>
      <w:r>
        <w:rPr>
          <w:sz w:val="24"/>
          <w:szCs w:val="24"/>
        </w:rPr>
        <w:t xml:space="preserve"> </w:t>
      </w:r>
      <w:r>
        <w:rPr>
          <w:spacing w:val="2"/>
          <w:sz w:val="24"/>
          <w:szCs w:val="24"/>
        </w:rPr>
        <w:t>p</w:t>
      </w:r>
      <w:r>
        <w:rPr>
          <w:spacing w:val="1"/>
          <w:sz w:val="24"/>
          <w:szCs w:val="24"/>
        </w:rPr>
        <w:t>i</w:t>
      </w:r>
      <w:r>
        <w:rPr>
          <w:sz w:val="24"/>
          <w:szCs w:val="24"/>
        </w:rPr>
        <w:t xml:space="preserve">a </w:t>
      </w:r>
      <w:r>
        <w:rPr>
          <w:spacing w:val="1"/>
          <w:sz w:val="24"/>
          <w:szCs w:val="24"/>
        </w:rPr>
        <w:t>li</w:t>
      </w:r>
      <w:r>
        <w:rPr>
          <w:sz w:val="24"/>
          <w:szCs w:val="24"/>
        </w:rPr>
        <w:t>n</w:t>
      </w:r>
      <w:r>
        <w:rPr>
          <w:spacing w:val="-1"/>
          <w:sz w:val="24"/>
          <w:szCs w:val="24"/>
        </w:rPr>
        <w:t>a</w:t>
      </w:r>
      <w:r>
        <w:rPr>
          <w:sz w:val="24"/>
          <w:szCs w:val="24"/>
        </w:rPr>
        <w:t>on</w:t>
      </w:r>
      <w:r>
        <w:rPr>
          <w:spacing w:val="-1"/>
          <w:sz w:val="24"/>
          <w:szCs w:val="24"/>
        </w:rPr>
        <w:t>e</w:t>
      </w:r>
      <w:r>
        <w:rPr>
          <w:sz w:val="24"/>
          <w:szCs w:val="24"/>
        </w:rPr>
        <w:t>k</w:t>
      </w:r>
      <w:r>
        <w:rPr>
          <w:spacing w:val="-1"/>
          <w:sz w:val="24"/>
          <w:szCs w:val="24"/>
        </w:rPr>
        <w:t>a</w:t>
      </w:r>
      <w:r>
        <w:rPr>
          <w:sz w:val="24"/>
          <w:szCs w:val="24"/>
        </w:rPr>
        <w:t>na k</w:t>
      </w:r>
      <w:r w:rsidR="00BC37E5">
        <w:rPr>
          <w:spacing w:val="2"/>
          <w:sz w:val="24"/>
          <w:szCs w:val="24"/>
        </w:rPr>
        <w:t>ama</w:t>
      </w:r>
      <w:r>
        <w:rPr>
          <w:sz w:val="24"/>
          <w:szCs w:val="24"/>
        </w:rPr>
        <w:t xml:space="preserve"> </w:t>
      </w:r>
      <w:r>
        <w:rPr>
          <w:spacing w:val="-1"/>
          <w:sz w:val="24"/>
          <w:szCs w:val="24"/>
        </w:rPr>
        <w:t>“</w:t>
      </w:r>
      <w:r>
        <w:rPr>
          <w:spacing w:val="2"/>
          <w:sz w:val="24"/>
          <w:szCs w:val="24"/>
        </w:rPr>
        <w:t>A</w:t>
      </w:r>
      <w:r>
        <w:rPr>
          <w:sz w:val="24"/>
          <w:szCs w:val="24"/>
        </w:rPr>
        <w:t>g</w:t>
      </w:r>
      <w:r>
        <w:rPr>
          <w:spacing w:val="1"/>
          <w:sz w:val="24"/>
          <w:szCs w:val="24"/>
        </w:rPr>
        <w:t>a</w:t>
      </w:r>
      <w:r>
        <w:rPr>
          <w:sz w:val="24"/>
          <w:szCs w:val="24"/>
        </w:rPr>
        <w:t>no” k</w:t>
      </w:r>
      <w:r>
        <w:rPr>
          <w:spacing w:val="-1"/>
          <w:sz w:val="24"/>
          <w:szCs w:val="24"/>
        </w:rPr>
        <w:t>a</w:t>
      </w:r>
      <w:r>
        <w:rPr>
          <w:spacing w:val="1"/>
          <w:sz w:val="24"/>
          <w:szCs w:val="24"/>
        </w:rPr>
        <w:t>ti</w:t>
      </w:r>
      <w:r>
        <w:rPr>
          <w:sz w:val="24"/>
          <w:szCs w:val="24"/>
        </w:rPr>
        <w:t xml:space="preserve">ka </w:t>
      </w:r>
      <w:r>
        <w:rPr>
          <w:spacing w:val="2"/>
          <w:sz w:val="24"/>
          <w:szCs w:val="24"/>
        </w:rPr>
        <w:t>A</w:t>
      </w:r>
      <w:r>
        <w:rPr>
          <w:spacing w:val="-2"/>
          <w:sz w:val="24"/>
          <w:szCs w:val="24"/>
        </w:rPr>
        <w:t>g</w:t>
      </w:r>
      <w:r>
        <w:rPr>
          <w:spacing w:val="-1"/>
          <w:sz w:val="24"/>
          <w:szCs w:val="24"/>
        </w:rPr>
        <w:t>a</w:t>
      </w:r>
      <w:r>
        <w:rPr>
          <w:sz w:val="24"/>
          <w:szCs w:val="24"/>
        </w:rPr>
        <w:t>no</w:t>
      </w:r>
      <w:r>
        <w:rPr>
          <w:spacing w:val="1"/>
          <w:sz w:val="24"/>
          <w:szCs w:val="24"/>
        </w:rPr>
        <w:t xml:space="preserve"> </w:t>
      </w:r>
      <w:r>
        <w:rPr>
          <w:spacing w:val="3"/>
          <w:sz w:val="24"/>
          <w:szCs w:val="24"/>
        </w:rPr>
        <w:t>J</w:t>
      </w:r>
      <w:r>
        <w:rPr>
          <w:spacing w:val="1"/>
          <w:sz w:val="24"/>
          <w:szCs w:val="24"/>
        </w:rPr>
        <w:t>i</w:t>
      </w:r>
      <w:r>
        <w:rPr>
          <w:spacing w:val="2"/>
          <w:sz w:val="24"/>
          <w:szCs w:val="24"/>
        </w:rPr>
        <w:t>p</w:t>
      </w:r>
      <w:r>
        <w:rPr>
          <w:spacing w:val="-5"/>
          <w:sz w:val="24"/>
          <w:szCs w:val="24"/>
        </w:rPr>
        <w:t>y</w:t>
      </w:r>
      <w:r>
        <w:rPr>
          <w:spacing w:val="-1"/>
          <w:sz w:val="24"/>
          <w:szCs w:val="24"/>
        </w:rPr>
        <w:t>a</w:t>
      </w:r>
      <w:r>
        <w:rPr>
          <w:sz w:val="24"/>
          <w:szCs w:val="24"/>
        </w:rPr>
        <w:t>.</w:t>
      </w:r>
      <w:r>
        <w:rPr>
          <w:spacing w:val="3"/>
          <w:sz w:val="24"/>
          <w:szCs w:val="24"/>
        </w:rPr>
        <w:t xml:space="preserve"> </w:t>
      </w:r>
      <w:r>
        <w:rPr>
          <w:spacing w:val="-1"/>
          <w:sz w:val="24"/>
          <w:szCs w:val="24"/>
        </w:rPr>
        <w:t>Y</w:t>
      </w:r>
      <w:r>
        <w:rPr>
          <w:sz w:val="24"/>
          <w:szCs w:val="24"/>
        </w:rPr>
        <w:t>o</w:t>
      </w:r>
      <w:r>
        <w:rPr>
          <w:spacing w:val="1"/>
          <w:sz w:val="24"/>
          <w:szCs w:val="24"/>
        </w:rPr>
        <w:t>t</w:t>
      </w:r>
      <w:r>
        <w:rPr>
          <w:sz w:val="24"/>
          <w:szCs w:val="24"/>
        </w:rPr>
        <w:t xml:space="preserve">e </w:t>
      </w:r>
      <w:r>
        <w:rPr>
          <w:i/>
          <w:sz w:val="24"/>
          <w:szCs w:val="24"/>
        </w:rPr>
        <w:t>b</w:t>
      </w:r>
      <w:r>
        <w:rPr>
          <w:i/>
          <w:spacing w:val="-1"/>
          <w:sz w:val="24"/>
          <w:szCs w:val="24"/>
        </w:rPr>
        <w:t>e</w:t>
      </w:r>
      <w:r>
        <w:rPr>
          <w:i/>
          <w:sz w:val="24"/>
          <w:szCs w:val="24"/>
        </w:rPr>
        <w:t>rith</w:t>
      </w:r>
      <w:r>
        <w:rPr>
          <w:i/>
          <w:spacing w:val="1"/>
          <w:sz w:val="24"/>
          <w:szCs w:val="24"/>
        </w:rPr>
        <w:t xml:space="preserve"> </w:t>
      </w:r>
      <w:r>
        <w:rPr>
          <w:sz w:val="24"/>
          <w:szCs w:val="24"/>
        </w:rPr>
        <w:t xml:space="preserve">na </w:t>
      </w:r>
      <w:r>
        <w:rPr>
          <w:i/>
          <w:sz w:val="24"/>
          <w:szCs w:val="24"/>
        </w:rPr>
        <w:t>d</w:t>
      </w:r>
      <w:r>
        <w:rPr>
          <w:i/>
          <w:spacing w:val="1"/>
          <w:sz w:val="24"/>
          <w:szCs w:val="24"/>
        </w:rPr>
        <w:t>i</w:t>
      </w:r>
      <w:r>
        <w:rPr>
          <w:i/>
          <w:sz w:val="24"/>
          <w:szCs w:val="24"/>
        </w:rPr>
        <w:t>a</w:t>
      </w:r>
      <w:r>
        <w:rPr>
          <w:i/>
          <w:spacing w:val="1"/>
          <w:sz w:val="24"/>
          <w:szCs w:val="24"/>
        </w:rPr>
        <w:t>t</w:t>
      </w:r>
      <w:r>
        <w:rPr>
          <w:i/>
          <w:sz w:val="24"/>
          <w:szCs w:val="24"/>
        </w:rPr>
        <w:t>h</w:t>
      </w:r>
      <w:r>
        <w:rPr>
          <w:i/>
          <w:spacing w:val="-1"/>
          <w:sz w:val="24"/>
          <w:szCs w:val="24"/>
        </w:rPr>
        <w:t>ek</w:t>
      </w:r>
      <w:r>
        <w:rPr>
          <w:i/>
          <w:sz w:val="24"/>
          <w:szCs w:val="24"/>
        </w:rPr>
        <w:t>e</w:t>
      </w:r>
      <w:r>
        <w:rPr>
          <w:i/>
          <w:spacing w:val="3"/>
          <w:sz w:val="24"/>
          <w:szCs w:val="24"/>
        </w:rPr>
        <w:t xml:space="preserve"> </w:t>
      </w:r>
      <w:r>
        <w:rPr>
          <w:spacing w:val="-5"/>
          <w:sz w:val="24"/>
          <w:szCs w:val="24"/>
        </w:rPr>
        <w:t>y</w:t>
      </w:r>
      <w:r>
        <w:rPr>
          <w:spacing w:val="1"/>
          <w:sz w:val="24"/>
          <w:szCs w:val="24"/>
        </w:rPr>
        <w:t>a</w:t>
      </w:r>
      <w:r>
        <w:rPr>
          <w:sz w:val="24"/>
          <w:szCs w:val="24"/>
        </w:rPr>
        <w:t xml:space="preserve">na </w:t>
      </w:r>
      <w:r>
        <w:rPr>
          <w:spacing w:val="1"/>
          <w:sz w:val="24"/>
          <w:szCs w:val="24"/>
        </w:rPr>
        <w:t>ma</w:t>
      </w:r>
      <w:r>
        <w:rPr>
          <w:spacing w:val="-1"/>
          <w:sz w:val="24"/>
          <w:szCs w:val="24"/>
        </w:rPr>
        <w:t>a</w:t>
      </w:r>
      <w:r>
        <w:rPr>
          <w:sz w:val="24"/>
          <w:szCs w:val="24"/>
        </w:rPr>
        <w:t>na</w:t>
      </w:r>
      <w:r>
        <w:rPr>
          <w:spacing w:val="5"/>
          <w:sz w:val="24"/>
          <w:szCs w:val="24"/>
        </w:rPr>
        <w:t xml:space="preserve"> </w:t>
      </w:r>
      <w:r>
        <w:rPr>
          <w:spacing w:val="-5"/>
          <w:sz w:val="24"/>
          <w:szCs w:val="24"/>
        </w:rPr>
        <w:t>y</w:t>
      </w:r>
      <w:r>
        <w:rPr>
          <w:sz w:val="24"/>
          <w:szCs w:val="24"/>
        </w:rPr>
        <w:t>a</w:t>
      </w:r>
      <w:r>
        <w:rPr>
          <w:spacing w:val="3"/>
          <w:sz w:val="24"/>
          <w:szCs w:val="24"/>
        </w:rPr>
        <w:t xml:space="preserve"> </w:t>
      </w:r>
      <w:r>
        <w:rPr>
          <w:spacing w:val="-1"/>
          <w:sz w:val="24"/>
          <w:szCs w:val="24"/>
        </w:rPr>
        <w:t>“</w:t>
      </w:r>
      <w:r>
        <w:rPr>
          <w:spacing w:val="1"/>
          <w:sz w:val="24"/>
          <w:szCs w:val="24"/>
        </w:rPr>
        <w:t>m</w:t>
      </w:r>
      <w:r>
        <w:rPr>
          <w:spacing w:val="-1"/>
          <w:sz w:val="24"/>
          <w:szCs w:val="24"/>
        </w:rPr>
        <w:t>a</w:t>
      </w:r>
      <w:r>
        <w:rPr>
          <w:sz w:val="24"/>
          <w:szCs w:val="24"/>
        </w:rPr>
        <w:t>kub</w:t>
      </w:r>
      <w:r>
        <w:rPr>
          <w:spacing w:val="-1"/>
          <w:sz w:val="24"/>
          <w:szCs w:val="24"/>
        </w:rPr>
        <w:t>a</w:t>
      </w:r>
      <w:r>
        <w:rPr>
          <w:spacing w:val="1"/>
          <w:sz w:val="24"/>
          <w:szCs w:val="24"/>
        </w:rPr>
        <w:t>li</w:t>
      </w:r>
      <w:r>
        <w:rPr>
          <w:spacing w:val="-1"/>
          <w:sz w:val="24"/>
          <w:szCs w:val="24"/>
        </w:rPr>
        <w:t>a</w:t>
      </w:r>
      <w:r>
        <w:rPr>
          <w:sz w:val="24"/>
          <w:szCs w:val="24"/>
        </w:rPr>
        <w:t>no</w:t>
      </w:r>
      <w:r>
        <w:rPr>
          <w:spacing w:val="1"/>
          <w:sz w:val="24"/>
          <w:szCs w:val="24"/>
        </w:rPr>
        <w:t xml:space="preserve"> m</w:t>
      </w:r>
      <w:r>
        <w:rPr>
          <w:spacing w:val="-1"/>
          <w:sz w:val="24"/>
          <w:szCs w:val="24"/>
        </w:rPr>
        <w:t>aa</w:t>
      </w:r>
      <w:r>
        <w:rPr>
          <w:spacing w:val="1"/>
          <w:sz w:val="24"/>
          <w:szCs w:val="24"/>
        </w:rPr>
        <w:t>l</w:t>
      </w:r>
      <w:r>
        <w:rPr>
          <w:sz w:val="24"/>
          <w:szCs w:val="24"/>
        </w:rPr>
        <w:t>u</w:t>
      </w:r>
      <w:r>
        <w:rPr>
          <w:spacing w:val="1"/>
          <w:sz w:val="24"/>
          <w:szCs w:val="24"/>
        </w:rPr>
        <w:t>m</w:t>
      </w:r>
      <w:r>
        <w:rPr>
          <w:sz w:val="24"/>
          <w:szCs w:val="24"/>
        </w:rPr>
        <w:t>u</w:t>
      </w:r>
      <w:r>
        <w:rPr>
          <w:spacing w:val="1"/>
          <w:sz w:val="24"/>
          <w:szCs w:val="24"/>
        </w:rPr>
        <w:t xml:space="preserve"> </w:t>
      </w:r>
      <w:r>
        <w:rPr>
          <w:spacing w:val="-1"/>
          <w:sz w:val="24"/>
          <w:szCs w:val="24"/>
        </w:rPr>
        <w:t>a</w:t>
      </w:r>
      <w:r>
        <w:rPr>
          <w:spacing w:val="1"/>
          <w:sz w:val="24"/>
          <w:szCs w:val="24"/>
        </w:rPr>
        <w:t>m</w:t>
      </w:r>
      <w:r>
        <w:rPr>
          <w:sz w:val="24"/>
          <w:szCs w:val="24"/>
        </w:rPr>
        <w:t xml:space="preserve">a </w:t>
      </w:r>
      <w:r>
        <w:rPr>
          <w:spacing w:val="1"/>
          <w:sz w:val="24"/>
          <w:szCs w:val="24"/>
        </w:rPr>
        <w:t>m</w:t>
      </w:r>
      <w:r>
        <w:rPr>
          <w:sz w:val="24"/>
          <w:szCs w:val="24"/>
        </w:rPr>
        <w:t>k</w:t>
      </w:r>
      <w:r>
        <w:rPr>
          <w:spacing w:val="-1"/>
          <w:sz w:val="24"/>
          <w:szCs w:val="24"/>
        </w:rPr>
        <w:t>a</w:t>
      </w:r>
      <w:r>
        <w:rPr>
          <w:spacing w:val="1"/>
          <w:sz w:val="24"/>
          <w:szCs w:val="24"/>
        </w:rPr>
        <w:t>t</w:t>
      </w:r>
      <w:r>
        <w:rPr>
          <w:spacing w:val="-1"/>
          <w:sz w:val="24"/>
          <w:szCs w:val="24"/>
        </w:rPr>
        <w:t>a</w:t>
      </w:r>
      <w:r>
        <w:rPr>
          <w:sz w:val="24"/>
          <w:szCs w:val="24"/>
        </w:rPr>
        <w:t>b</w:t>
      </w:r>
      <w:r>
        <w:rPr>
          <w:spacing w:val="-1"/>
          <w:sz w:val="24"/>
          <w:szCs w:val="24"/>
        </w:rPr>
        <w:t>a”</w:t>
      </w:r>
      <w:r>
        <w:rPr>
          <w:sz w:val="24"/>
          <w:szCs w:val="24"/>
        </w:rPr>
        <w:t>.</w:t>
      </w:r>
      <w:r>
        <w:rPr>
          <w:spacing w:val="1"/>
          <w:sz w:val="24"/>
          <w:szCs w:val="24"/>
        </w:rPr>
        <w:t xml:space="preserve"> </w:t>
      </w:r>
      <w:r>
        <w:rPr>
          <w:spacing w:val="-1"/>
          <w:sz w:val="24"/>
          <w:szCs w:val="24"/>
        </w:rPr>
        <w:t>Ka</w:t>
      </w:r>
      <w:r>
        <w:rPr>
          <w:spacing w:val="1"/>
          <w:sz w:val="24"/>
          <w:szCs w:val="24"/>
        </w:rPr>
        <w:t>ti</w:t>
      </w:r>
      <w:r>
        <w:rPr>
          <w:sz w:val="24"/>
          <w:szCs w:val="24"/>
        </w:rPr>
        <w:t>ka</w:t>
      </w:r>
      <w:r>
        <w:rPr>
          <w:spacing w:val="3"/>
          <w:sz w:val="24"/>
          <w:szCs w:val="24"/>
        </w:rPr>
        <w:t xml:space="preserve"> </w:t>
      </w:r>
      <w:r>
        <w:rPr>
          <w:spacing w:val="-2"/>
          <w:sz w:val="24"/>
          <w:szCs w:val="24"/>
        </w:rPr>
        <w:t>B</w:t>
      </w:r>
      <w:r>
        <w:rPr>
          <w:spacing w:val="1"/>
          <w:sz w:val="24"/>
          <w:szCs w:val="24"/>
        </w:rPr>
        <w:t>i</w:t>
      </w:r>
      <w:r>
        <w:rPr>
          <w:sz w:val="24"/>
          <w:szCs w:val="24"/>
        </w:rPr>
        <w:t>b</w:t>
      </w:r>
      <w:r>
        <w:rPr>
          <w:spacing w:val="1"/>
          <w:sz w:val="24"/>
          <w:szCs w:val="24"/>
        </w:rPr>
        <w:t>li</w:t>
      </w:r>
      <w:r>
        <w:rPr>
          <w:spacing w:val="-1"/>
          <w:sz w:val="24"/>
          <w:szCs w:val="24"/>
        </w:rPr>
        <w:t>a</w:t>
      </w:r>
      <w:r>
        <w:rPr>
          <w:sz w:val="24"/>
          <w:szCs w:val="24"/>
        </w:rPr>
        <w:t>,</w:t>
      </w:r>
      <w:r>
        <w:rPr>
          <w:spacing w:val="1"/>
          <w:sz w:val="24"/>
          <w:szCs w:val="24"/>
        </w:rPr>
        <w:t xml:space="preserve"> t</w:t>
      </w:r>
      <w:r>
        <w:rPr>
          <w:sz w:val="24"/>
          <w:szCs w:val="24"/>
        </w:rPr>
        <w:t>un</w:t>
      </w:r>
      <w:r>
        <w:rPr>
          <w:spacing w:val="-1"/>
          <w:sz w:val="24"/>
          <w:szCs w:val="24"/>
        </w:rPr>
        <w:t>a</w:t>
      </w:r>
      <w:r>
        <w:rPr>
          <w:sz w:val="24"/>
          <w:szCs w:val="24"/>
        </w:rPr>
        <w:t xml:space="preserve">ona </w:t>
      </w:r>
      <w:r>
        <w:rPr>
          <w:spacing w:val="1"/>
          <w:sz w:val="24"/>
          <w:szCs w:val="24"/>
        </w:rPr>
        <w:t>m</w:t>
      </w:r>
      <w:r>
        <w:rPr>
          <w:spacing w:val="-1"/>
          <w:sz w:val="24"/>
          <w:szCs w:val="24"/>
        </w:rPr>
        <w:t>a</w:t>
      </w:r>
      <w:r>
        <w:rPr>
          <w:spacing w:val="2"/>
          <w:sz w:val="24"/>
          <w:szCs w:val="24"/>
        </w:rPr>
        <w:t>a</w:t>
      </w:r>
      <w:r>
        <w:rPr>
          <w:spacing w:val="-2"/>
          <w:sz w:val="24"/>
          <w:szCs w:val="24"/>
        </w:rPr>
        <w:t>g</w:t>
      </w:r>
      <w:r>
        <w:rPr>
          <w:spacing w:val="-1"/>
          <w:sz w:val="24"/>
          <w:szCs w:val="24"/>
        </w:rPr>
        <w:t>a</w:t>
      </w:r>
      <w:r>
        <w:rPr>
          <w:sz w:val="24"/>
          <w:szCs w:val="24"/>
        </w:rPr>
        <w:t>no</w:t>
      </w:r>
      <w:r>
        <w:rPr>
          <w:spacing w:val="1"/>
          <w:sz w:val="24"/>
          <w:szCs w:val="24"/>
        </w:rPr>
        <w:t xml:space="preserve"> </w:t>
      </w:r>
      <w:r>
        <w:rPr>
          <w:sz w:val="24"/>
          <w:szCs w:val="24"/>
        </w:rPr>
        <w:t>k</w:t>
      </w:r>
      <w:r>
        <w:rPr>
          <w:spacing w:val="-1"/>
          <w:sz w:val="24"/>
          <w:szCs w:val="24"/>
        </w:rPr>
        <w:t>a</w:t>
      </w:r>
      <w:r>
        <w:rPr>
          <w:spacing w:val="1"/>
          <w:sz w:val="24"/>
          <w:szCs w:val="24"/>
        </w:rPr>
        <w:t>t</w:t>
      </w:r>
      <w:r>
        <w:rPr>
          <w:sz w:val="24"/>
          <w:szCs w:val="24"/>
        </w:rPr>
        <w:t>i</w:t>
      </w:r>
      <w:r>
        <w:rPr>
          <w:spacing w:val="6"/>
          <w:sz w:val="24"/>
          <w:szCs w:val="24"/>
        </w:rPr>
        <w:t xml:space="preserve"> </w:t>
      </w:r>
      <w:r>
        <w:rPr>
          <w:spacing w:val="-5"/>
          <w:sz w:val="24"/>
          <w:szCs w:val="24"/>
        </w:rPr>
        <w:t>y</w:t>
      </w:r>
      <w:r>
        <w:rPr>
          <w:sz w:val="24"/>
          <w:szCs w:val="24"/>
        </w:rPr>
        <w:t>a</w:t>
      </w:r>
      <w:r>
        <w:rPr>
          <w:spacing w:val="2"/>
          <w:sz w:val="24"/>
          <w:szCs w:val="24"/>
        </w:rPr>
        <w:t xml:space="preserve"> </w:t>
      </w:r>
      <w:r>
        <w:rPr>
          <w:spacing w:val="-1"/>
          <w:sz w:val="24"/>
          <w:szCs w:val="24"/>
        </w:rPr>
        <w:t>wa</w:t>
      </w:r>
      <w:r>
        <w:rPr>
          <w:spacing w:val="1"/>
          <w:sz w:val="24"/>
          <w:szCs w:val="24"/>
        </w:rPr>
        <w:t>t</w:t>
      </w:r>
      <w:r>
        <w:rPr>
          <w:sz w:val="24"/>
          <w:szCs w:val="24"/>
        </w:rPr>
        <w:t>u</w:t>
      </w:r>
      <w:r>
        <w:rPr>
          <w:spacing w:val="3"/>
          <w:sz w:val="24"/>
          <w:szCs w:val="24"/>
        </w:rPr>
        <w:t xml:space="preserve"> </w:t>
      </w:r>
      <w:r>
        <w:rPr>
          <w:spacing w:val="-1"/>
          <w:sz w:val="24"/>
          <w:szCs w:val="24"/>
        </w:rPr>
        <w:t>w</w:t>
      </w:r>
      <w:r>
        <w:rPr>
          <w:sz w:val="24"/>
          <w:szCs w:val="24"/>
        </w:rPr>
        <w:t>a u</w:t>
      </w:r>
      <w:r>
        <w:rPr>
          <w:spacing w:val="1"/>
          <w:sz w:val="24"/>
          <w:szCs w:val="24"/>
        </w:rPr>
        <w:t>m</w:t>
      </w:r>
      <w:r>
        <w:rPr>
          <w:spacing w:val="-1"/>
          <w:sz w:val="24"/>
          <w:szCs w:val="24"/>
        </w:rPr>
        <w:t>r</w:t>
      </w:r>
      <w:r>
        <w:rPr>
          <w:sz w:val="24"/>
          <w:szCs w:val="24"/>
        </w:rPr>
        <w:t>i</w:t>
      </w:r>
      <w:r>
        <w:rPr>
          <w:spacing w:val="1"/>
          <w:sz w:val="24"/>
          <w:szCs w:val="24"/>
        </w:rPr>
        <w:t xml:space="preserve"> mm</w:t>
      </w:r>
      <w:r>
        <w:rPr>
          <w:sz w:val="24"/>
          <w:szCs w:val="24"/>
        </w:rPr>
        <w:t>o</w:t>
      </w:r>
      <w:r>
        <w:rPr>
          <w:spacing w:val="1"/>
          <w:sz w:val="24"/>
          <w:szCs w:val="24"/>
        </w:rPr>
        <w:t>j</w:t>
      </w:r>
      <w:r>
        <w:rPr>
          <w:spacing w:val="-1"/>
          <w:sz w:val="24"/>
          <w:szCs w:val="24"/>
        </w:rPr>
        <w:t>a</w:t>
      </w:r>
      <w:r>
        <w:rPr>
          <w:sz w:val="24"/>
          <w:szCs w:val="24"/>
        </w:rPr>
        <w:t>.</w:t>
      </w:r>
      <w:r>
        <w:rPr>
          <w:spacing w:val="1"/>
          <w:sz w:val="24"/>
          <w:szCs w:val="24"/>
        </w:rPr>
        <w:t xml:space="preserve"> </w:t>
      </w:r>
      <w:r>
        <w:rPr>
          <w:sz w:val="24"/>
          <w:szCs w:val="24"/>
        </w:rPr>
        <w:t>Tun</w:t>
      </w:r>
      <w:r>
        <w:rPr>
          <w:spacing w:val="-1"/>
          <w:sz w:val="24"/>
          <w:szCs w:val="24"/>
        </w:rPr>
        <w:t>a</w:t>
      </w:r>
      <w:r>
        <w:rPr>
          <w:spacing w:val="2"/>
          <w:sz w:val="24"/>
          <w:szCs w:val="24"/>
        </w:rPr>
        <w:t>o</w:t>
      </w:r>
      <w:r>
        <w:rPr>
          <w:sz w:val="24"/>
          <w:szCs w:val="24"/>
        </w:rPr>
        <w:t>na p</w:t>
      </w:r>
      <w:r>
        <w:rPr>
          <w:spacing w:val="1"/>
          <w:sz w:val="24"/>
          <w:szCs w:val="24"/>
        </w:rPr>
        <w:t>i</w:t>
      </w:r>
      <w:r>
        <w:rPr>
          <w:sz w:val="24"/>
          <w:szCs w:val="24"/>
        </w:rPr>
        <w:t xml:space="preserve">a </w:t>
      </w:r>
      <w:r>
        <w:rPr>
          <w:spacing w:val="1"/>
          <w:sz w:val="24"/>
          <w:szCs w:val="24"/>
        </w:rPr>
        <w:t>m</w:t>
      </w:r>
      <w:r>
        <w:rPr>
          <w:spacing w:val="-1"/>
          <w:sz w:val="24"/>
          <w:szCs w:val="24"/>
        </w:rPr>
        <w:t>a</w:t>
      </w:r>
      <w:r>
        <w:rPr>
          <w:spacing w:val="2"/>
          <w:sz w:val="24"/>
          <w:szCs w:val="24"/>
        </w:rPr>
        <w:t>a</w:t>
      </w:r>
      <w:r>
        <w:rPr>
          <w:sz w:val="24"/>
          <w:szCs w:val="24"/>
        </w:rPr>
        <w:t>g</w:t>
      </w:r>
      <w:r>
        <w:rPr>
          <w:spacing w:val="-1"/>
          <w:sz w:val="24"/>
          <w:szCs w:val="24"/>
        </w:rPr>
        <w:t>a</w:t>
      </w:r>
      <w:r>
        <w:rPr>
          <w:sz w:val="24"/>
          <w:szCs w:val="24"/>
        </w:rPr>
        <w:t>no</w:t>
      </w:r>
      <w:r>
        <w:rPr>
          <w:spacing w:val="1"/>
          <w:sz w:val="24"/>
          <w:szCs w:val="24"/>
        </w:rPr>
        <w:t xml:space="preserve"> </w:t>
      </w:r>
      <w:r>
        <w:rPr>
          <w:sz w:val="24"/>
          <w:szCs w:val="24"/>
        </w:rPr>
        <w:t>k</w:t>
      </w:r>
      <w:r>
        <w:rPr>
          <w:spacing w:val="-1"/>
          <w:sz w:val="24"/>
          <w:szCs w:val="24"/>
        </w:rPr>
        <w:t>a</w:t>
      </w:r>
      <w:r>
        <w:rPr>
          <w:spacing w:val="1"/>
          <w:sz w:val="24"/>
          <w:szCs w:val="24"/>
        </w:rPr>
        <w:t>t</w:t>
      </w:r>
      <w:r>
        <w:rPr>
          <w:sz w:val="24"/>
          <w:szCs w:val="24"/>
        </w:rPr>
        <w:t>i</w:t>
      </w:r>
      <w:r>
        <w:rPr>
          <w:spacing w:val="6"/>
          <w:sz w:val="24"/>
          <w:szCs w:val="24"/>
        </w:rPr>
        <w:t xml:space="preserve"> </w:t>
      </w:r>
      <w:r>
        <w:rPr>
          <w:spacing w:val="-2"/>
          <w:sz w:val="24"/>
          <w:szCs w:val="24"/>
        </w:rPr>
        <w:t>y</w:t>
      </w:r>
      <w:r>
        <w:rPr>
          <w:sz w:val="24"/>
          <w:szCs w:val="24"/>
        </w:rPr>
        <w:t xml:space="preserve">a </w:t>
      </w:r>
      <w:r>
        <w:rPr>
          <w:spacing w:val="-1"/>
          <w:sz w:val="24"/>
          <w:szCs w:val="24"/>
        </w:rPr>
        <w:t>wa</w:t>
      </w:r>
      <w:r>
        <w:rPr>
          <w:spacing w:val="2"/>
          <w:sz w:val="24"/>
          <w:szCs w:val="24"/>
        </w:rPr>
        <w:t>f</w:t>
      </w:r>
      <w:r>
        <w:rPr>
          <w:spacing w:val="-1"/>
          <w:sz w:val="24"/>
          <w:szCs w:val="24"/>
        </w:rPr>
        <w:t>a</w:t>
      </w:r>
      <w:r>
        <w:rPr>
          <w:spacing w:val="1"/>
          <w:sz w:val="24"/>
          <w:szCs w:val="24"/>
        </w:rPr>
        <w:t>lm</w:t>
      </w:r>
      <w:r>
        <w:rPr>
          <w:sz w:val="24"/>
          <w:szCs w:val="24"/>
        </w:rPr>
        <w:t xml:space="preserve">e na </w:t>
      </w:r>
      <w:r>
        <w:rPr>
          <w:spacing w:val="-1"/>
          <w:sz w:val="24"/>
          <w:szCs w:val="24"/>
        </w:rPr>
        <w:t>wa</w:t>
      </w:r>
      <w:r>
        <w:rPr>
          <w:sz w:val="24"/>
          <w:szCs w:val="24"/>
        </w:rPr>
        <w:t>n</w:t>
      </w:r>
      <w:r>
        <w:rPr>
          <w:spacing w:val="-1"/>
          <w:sz w:val="24"/>
          <w:szCs w:val="24"/>
        </w:rPr>
        <w:t>a</w:t>
      </w:r>
      <w:r>
        <w:rPr>
          <w:sz w:val="24"/>
          <w:szCs w:val="24"/>
        </w:rPr>
        <w:t>n</w:t>
      </w:r>
      <w:r>
        <w:rPr>
          <w:spacing w:val="-1"/>
          <w:sz w:val="24"/>
          <w:szCs w:val="24"/>
        </w:rPr>
        <w:t>c</w:t>
      </w:r>
      <w:r>
        <w:rPr>
          <w:sz w:val="24"/>
          <w:szCs w:val="24"/>
        </w:rPr>
        <w:t>hi</w:t>
      </w:r>
      <w:r>
        <w:rPr>
          <w:spacing w:val="22"/>
          <w:sz w:val="24"/>
          <w:szCs w:val="24"/>
        </w:rPr>
        <w:t xml:space="preserve"> </w:t>
      </w:r>
      <w:r>
        <w:rPr>
          <w:spacing w:val="-1"/>
          <w:sz w:val="24"/>
          <w:szCs w:val="24"/>
        </w:rPr>
        <w:t>wa</w:t>
      </w:r>
      <w:r>
        <w:rPr>
          <w:sz w:val="24"/>
          <w:szCs w:val="24"/>
        </w:rPr>
        <w:t>o</w:t>
      </w:r>
      <w:r>
        <w:rPr>
          <w:spacing w:val="19"/>
          <w:sz w:val="24"/>
          <w:szCs w:val="24"/>
        </w:rPr>
        <w:t xml:space="preserve"> </w:t>
      </w:r>
      <w:r>
        <w:rPr>
          <w:spacing w:val="2"/>
          <w:sz w:val="24"/>
          <w:szCs w:val="24"/>
        </w:rPr>
        <w:t>n</w:t>
      </w:r>
      <w:r>
        <w:rPr>
          <w:sz w:val="24"/>
          <w:szCs w:val="24"/>
        </w:rPr>
        <w:t>a</w:t>
      </w:r>
      <w:r>
        <w:rPr>
          <w:spacing w:val="18"/>
          <w:sz w:val="24"/>
          <w:szCs w:val="24"/>
        </w:rPr>
        <w:t xml:space="preserve"> </w:t>
      </w:r>
      <w:r>
        <w:rPr>
          <w:sz w:val="24"/>
          <w:szCs w:val="24"/>
        </w:rPr>
        <w:t>k</w:t>
      </w:r>
      <w:r>
        <w:rPr>
          <w:spacing w:val="-1"/>
          <w:sz w:val="24"/>
          <w:szCs w:val="24"/>
        </w:rPr>
        <w:t>a</w:t>
      </w:r>
      <w:r>
        <w:rPr>
          <w:spacing w:val="1"/>
          <w:sz w:val="24"/>
          <w:szCs w:val="24"/>
        </w:rPr>
        <w:t>t</w:t>
      </w:r>
      <w:r>
        <w:rPr>
          <w:sz w:val="24"/>
          <w:szCs w:val="24"/>
        </w:rPr>
        <w:t>i</w:t>
      </w:r>
      <w:r>
        <w:rPr>
          <w:spacing w:val="25"/>
          <w:sz w:val="24"/>
          <w:szCs w:val="24"/>
        </w:rPr>
        <w:t xml:space="preserve"> </w:t>
      </w:r>
      <w:r>
        <w:rPr>
          <w:spacing w:val="-5"/>
          <w:sz w:val="24"/>
          <w:szCs w:val="24"/>
        </w:rPr>
        <w:t>y</w:t>
      </w:r>
      <w:r>
        <w:rPr>
          <w:sz w:val="24"/>
          <w:szCs w:val="24"/>
        </w:rPr>
        <w:t>a</w:t>
      </w:r>
      <w:r>
        <w:rPr>
          <w:spacing w:val="21"/>
          <w:sz w:val="24"/>
          <w:szCs w:val="24"/>
        </w:rPr>
        <w:t xml:space="preserve"> </w:t>
      </w:r>
      <w:r>
        <w:rPr>
          <w:sz w:val="24"/>
          <w:szCs w:val="24"/>
        </w:rPr>
        <w:t>w</w:t>
      </w:r>
      <w:r>
        <w:rPr>
          <w:spacing w:val="-1"/>
          <w:sz w:val="24"/>
          <w:szCs w:val="24"/>
        </w:rPr>
        <w:t>a</w:t>
      </w:r>
      <w:r>
        <w:rPr>
          <w:spacing w:val="2"/>
          <w:sz w:val="24"/>
          <w:szCs w:val="24"/>
        </w:rPr>
        <w:t>f</w:t>
      </w:r>
      <w:r>
        <w:rPr>
          <w:spacing w:val="-1"/>
          <w:sz w:val="24"/>
          <w:szCs w:val="24"/>
        </w:rPr>
        <w:t>a</w:t>
      </w:r>
      <w:r>
        <w:rPr>
          <w:spacing w:val="1"/>
          <w:sz w:val="24"/>
          <w:szCs w:val="24"/>
        </w:rPr>
        <w:t>lm</w:t>
      </w:r>
      <w:r>
        <w:rPr>
          <w:sz w:val="24"/>
          <w:szCs w:val="24"/>
        </w:rPr>
        <w:t>e</w:t>
      </w:r>
      <w:r>
        <w:rPr>
          <w:spacing w:val="18"/>
          <w:sz w:val="24"/>
          <w:szCs w:val="24"/>
        </w:rPr>
        <w:t xml:space="preserve"> </w:t>
      </w:r>
      <w:r>
        <w:rPr>
          <w:sz w:val="24"/>
          <w:szCs w:val="24"/>
        </w:rPr>
        <w:t>na</w:t>
      </w:r>
      <w:r>
        <w:rPr>
          <w:spacing w:val="21"/>
          <w:sz w:val="24"/>
          <w:szCs w:val="24"/>
        </w:rPr>
        <w:t xml:space="preserve"> </w:t>
      </w:r>
      <w:r>
        <w:rPr>
          <w:spacing w:val="-1"/>
          <w:sz w:val="24"/>
          <w:szCs w:val="24"/>
        </w:rPr>
        <w:t>wa</w:t>
      </w:r>
      <w:r>
        <w:rPr>
          <w:spacing w:val="2"/>
          <w:sz w:val="24"/>
          <w:szCs w:val="24"/>
        </w:rPr>
        <w:t>f</w:t>
      </w:r>
      <w:r>
        <w:rPr>
          <w:spacing w:val="-1"/>
          <w:sz w:val="24"/>
          <w:szCs w:val="24"/>
        </w:rPr>
        <w:t>a</w:t>
      </w:r>
      <w:r>
        <w:rPr>
          <w:spacing w:val="1"/>
          <w:sz w:val="24"/>
          <w:szCs w:val="24"/>
        </w:rPr>
        <w:t>lm</w:t>
      </w:r>
      <w:r>
        <w:rPr>
          <w:sz w:val="24"/>
          <w:szCs w:val="24"/>
        </w:rPr>
        <w:t>e</w:t>
      </w:r>
      <w:r>
        <w:rPr>
          <w:spacing w:val="18"/>
          <w:sz w:val="24"/>
          <w:szCs w:val="24"/>
        </w:rPr>
        <w:t xml:space="preserve"> </w:t>
      </w:r>
      <w:r>
        <w:rPr>
          <w:spacing w:val="2"/>
          <w:sz w:val="24"/>
          <w:szCs w:val="24"/>
        </w:rPr>
        <w:t>w</w:t>
      </w:r>
      <w:r>
        <w:rPr>
          <w:spacing w:val="-1"/>
          <w:sz w:val="24"/>
          <w:szCs w:val="24"/>
        </w:rPr>
        <w:t>e</w:t>
      </w:r>
      <w:r>
        <w:rPr>
          <w:sz w:val="24"/>
          <w:szCs w:val="24"/>
        </w:rPr>
        <w:t>n</w:t>
      </w:r>
      <w:r>
        <w:rPr>
          <w:spacing w:val="-2"/>
          <w:sz w:val="24"/>
          <w:szCs w:val="24"/>
        </w:rPr>
        <w:t>g</w:t>
      </w:r>
      <w:r>
        <w:rPr>
          <w:spacing w:val="1"/>
          <w:sz w:val="24"/>
          <w:szCs w:val="24"/>
        </w:rPr>
        <w:t>i</w:t>
      </w:r>
      <w:r>
        <w:rPr>
          <w:spacing w:val="2"/>
          <w:sz w:val="24"/>
          <w:szCs w:val="24"/>
        </w:rPr>
        <w:t>n</w:t>
      </w:r>
      <w:r>
        <w:rPr>
          <w:spacing w:val="-1"/>
          <w:sz w:val="24"/>
          <w:szCs w:val="24"/>
        </w:rPr>
        <w:t>e</w:t>
      </w:r>
      <w:r>
        <w:rPr>
          <w:sz w:val="24"/>
          <w:szCs w:val="24"/>
        </w:rPr>
        <w:t>.</w:t>
      </w:r>
      <w:r>
        <w:rPr>
          <w:spacing w:val="19"/>
          <w:sz w:val="24"/>
          <w:szCs w:val="24"/>
        </w:rPr>
        <w:t xml:space="preserve"> </w:t>
      </w:r>
      <w:r>
        <w:rPr>
          <w:spacing w:val="-1"/>
          <w:sz w:val="24"/>
          <w:szCs w:val="24"/>
        </w:rPr>
        <w:t>N</w:t>
      </w:r>
      <w:r>
        <w:rPr>
          <w:sz w:val="24"/>
          <w:szCs w:val="24"/>
        </w:rPr>
        <w:t>a</w:t>
      </w:r>
      <w:r>
        <w:rPr>
          <w:spacing w:val="21"/>
          <w:sz w:val="24"/>
          <w:szCs w:val="24"/>
        </w:rPr>
        <w:t xml:space="preserve"> </w:t>
      </w:r>
      <w:r>
        <w:rPr>
          <w:sz w:val="24"/>
          <w:szCs w:val="24"/>
        </w:rPr>
        <w:t>Mu</w:t>
      </w:r>
      <w:r>
        <w:rPr>
          <w:spacing w:val="2"/>
          <w:sz w:val="24"/>
          <w:szCs w:val="24"/>
        </w:rPr>
        <w:t>n</w:t>
      </w:r>
      <w:r>
        <w:rPr>
          <w:spacing w:val="-2"/>
          <w:sz w:val="24"/>
          <w:szCs w:val="24"/>
        </w:rPr>
        <w:t>g</w:t>
      </w:r>
      <w:r>
        <w:rPr>
          <w:sz w:val="24"/>
          <w:szCs w:val="24"/>
        </w:rPr>
        <w:t>u</w:t>
      </w:r>
      <w:r>
        <w:rPr>
          <w:spacing w:val="19"/>
          <w:sz w:val="24"/>
          <w:szCs w:val="24"/>
        </w:rPr>
        <w:t xml:space="preserve"> </w:t>
      </w:r>
      <w:r>
        <w:rPr>
          <w:spacing w:val="-1"/>
          <w:sz w:val="24"/>
          <w:szCs w:val="24"/>
        </w:rPr>
        <w:t>a</w:t>
      </w:r>
      <w:r>
        <w:rPr>
          <w:spacing w:val="1"/>
          <w:sz w:val="24"/>
          <w:szCs w:val="24"/>
        </w:rPr>
        <w:t>li</w:t>
      </w:r>
      <w:r>
        <w:rPr>
          <w:spacing w:val="-1"/>
          <w:sz w:val="24"/>
          <w:szCs w:val="24"/>
        </w:rPr>
        <w:t>w</w:t>
      </w:r>
      <w:r>
        <w:rPr>
          <w:spacing w:val="1"/>
          <w:sz w:val="24"/>
          <w:szCs w:val="24"/>
        </w:rPr>
        <w:t>e</w:t>
      </w:r>
      <w:r>
        <w:rPr>
          <w:sz w:val="24"/>
          <w:szCs w:val="24"/>
        </w:rPr>
        <w:t>ka</w:t>
      </w:r>
      <w:r>
        <w:rPr>
          <w:spacing w:val="18"/>
          <w:sz w:val="24"/>
          <w:szCs w:val="24"/>
        </w:rPr>
        <w:t xml:space="preserve"> </w:t>
      </w:r>
      <w:r>
        <w:rPr>
          <w:spacing w:val="2"/>
          <w:sz w:val="24"/>
          <w:szCs w:val="24"/>
        </w:rPr>
        <w:t>A</w:t>
      </w:r>
      <w:r>
        <w:rPr>
          <w:spacing w:val="-2"/>
          <w:sz w:val="24"/>
          <w:szCs w:val="24"/>
        </w:rPr>
        <w:t>g</w:t>
      </w:r>
      <w:r>
        <w:rPr>
          <w:spacing w:val="-1"/>
          <w:sz w:val="24"/>
          <w:szCs w:val="24"/>
        </w:rPr>
        <w:t>a</w:t>
      </w:r>
      <w:r>
        <w:rPr>
          <w:sz w:val="24"/>
          <w:szCs w:val="24"/>
        </w:rPr>
        <w:t>no</w:t>
      </w:r>
      <w:r>
        <w:rPr>
          <w:spacing w:val="19"/>
          <w:sz w:val="24"/>
          <w:szCs w:val="24"/>
        </w:rPr>
        <w:t xml:space="preserve"> </w:t>
      </w:r>
      <w:r>
        <w:rPr>
          <w:spacing w:val="2"/>
          <w:sz w:val="24"/>
          <w:szCs w:val="24"/>
        </w:rPr>
        <w:t>k</w:t>
      </w:r>
      <w:r>
        <w:rPr>
          <w:spacing w:val="-1"/>
          <w:sz w:val="24"/>
          <w:szCs w:val="24"/>
        </w:rPr>
        <w:t>a</w:t>
      </w:r>
      <w:r>
        <w:rPr>
          <w:spacing w:val="1"/>
          <w:sz w:val="24"/>
          <w:szCs w:val="24"/>
        </w:rPr>
        <w:t>t</w:t>
      </w:r>
      <w:r>
        <w:rPr>
          <w:sz w:val="24"/>
          <w:szCs w:val="24"/>
        </w:rPr>
        <w:t xml:space="preserve">i </w:t>
      </w:r>
      <w:r>
        <w:rPr>
          <w:spacing w:val="-5"/>
          <w:sz w:val="24"/>
          <w:szCs w:val="24"/>
        </w:rPr>
        <w:t>y</w:t>
      </w:r>
      <w:r>
        <w:rPr>
          <w:sz w:val="24"/>
          <w:szCs w:val="24"/>
        </w:rPr>
        <w:t>a</w:t>
      </w:r>
      <w:r>
        <w:rPr>
          <w:spacing w:val="1"/>
          <w:sz w:val="24"/>
          <w:szCs w:val="24"/>
        </w:rPr>
        <w:t xml:space="preserve"> </w:t>
      </w:r>
      <w:r>
        <w:rPr>
          <w:spacing w:val="3"/>
          <w:sz w:val="24"/>
          <w:szCs w:val="24"/>
        </w:rPr>
        <w:t>m</w:t>
      </w:r>
      <w:r>
        <w:rPr>
          <w:spacing w:val="-1"/>
          <w:sz w:val="24"/>
          <w:szCs w:val="24"/>
        </w:rPr>
        <w:t>a</w:t>
      </w:r>
      <w:r>
        <w:rPr>
          <w:spacing w:val="1"/>
          <w:sz w:val="24"/>
          <w:szCs w:val="24"/>
        </w:rPr>
        <w:t>t</w:t>
      </w:r>
      <w:r>
        <w:rPr>
          <w:spacing w:val="-1"/>
          <w:sz w:val="24"/>
          <w:szCs w:val="24"/>
        </w:rPr>
        <w:t>a</w:t>
      </w:r>
      <w:r>
        <w:rPr>
          <w:spacing w:val="1"/>
          <w:sz w:val="24"/>
          <w:szCs w:val="24"/>
        </w:rPr>
        <w:t>i</w:t>
      </w:r>
      <w:r>
        <w:rPr>
          <w:spacing w:val="-1"/>
          <w:sz w:val="24"/>
          <w:szCs w:val="24"/>
        </w:rPr>
        <w:t>f</w:t>
      </w:r>
      <w:r>
        <w:rPr>
          <w:sz w:val="24"/>
          <w:szCs w:val="24"/>
        </w:rPr>
        <w:t>a</w:t>
      </w:r>
      <w:r>
        <w:rPr>
          <w:spacing w:val="-1"/>
          <w:sz w:val="24"/>
          <w:szCs w:val="24"/>
        </w:rPr>
        <w:t xml:space="preserve"> </w:t>
      </w:r>
      <w:r>
        <w:rPr>
          <w:spacing w:val="2"/>
          <w:sz w:val="24"/>
          <w:szCs w:val="24"/>
        </w:rPr>
        <w:t>n</w:t>
      </w:r>
      <w:r>
        <w:rPr>
          <w:sz w:val="24"/>
          <w:szCs w:val="24"/>
        </w:rPr>
        <w:t>a</w:t>
      </w:r>
      <w:r>
        <w:rPr>
          <w:spacing w:val="-1"/>
          <w:sz w:val="24"/>
          <w:szCs w:val="24"/>
        </w:rPr>
        <w:t xml:space="preserve"> wa</w:t>
      </w:r>
      <w:r>
        <w:rPr>
          <w:spacing w:val="1"/>
          <w:sz w:val="24"/>
          <w:szCs w:val="24"/>
        </w:rPr>
        <w:t>t</w:t>
      </w:r>
      <w:r>
        <w:rPr>
          <w:sz w:val="24"/>
          <w:szCs w:val="24"/>
        </w:rPr>
        <w:t>u</w:t>
      </w:r>
      <w:r>
        <w:rPr>
          <w:spacing w:val="2"/>
          <w:sz w:val="24"/>
          <w:szCs w:val="24"/>
        </w:rPr>
        <w:t xml:space="preserve"> </w:t>
      </w:r>
      <w:r>
        <w:rPr>
          <w:spacing w:val="-1"/>
          <w:sz w:val="24"/>
          <w:szCs w:val="24"/>
        </w:rPr>
        <w:t>wa</w:t>
      </w:r>
      <w:r>
        <w:rPr>
          <w:sz w:val="24"/>
          <w:szCs w:val="24"/>
        </w:rPr>
        <w:t>k</w:t>
      </w:r>
      <w:r>
        <w:rPr>
          <w:spacing w:val="-1"/>
          <w:sz w:val="24"/>
          <w:szCs w:val="24"/>
        </w:rPr>
        <w:t>e</w:t>
      </w:r>
      <w:r>
        <w:rPr>
          <w:sz w:val="24"/>
          <w:szCs w:val="24"/>
        </w:rPr>
        <w:t>.</w:t>
      </w:r>
      <w:r>
        <w:rPr>
          <w:spacing w:val="2"/>
          <w:sz w:val="24"/>
          <w:szCs w:val="24"/>
        </w:rPr>
        <w:t xml:space="preserve"> </w:t>
      </w:r>
      <w:r>
        <w:rPr>
          <w:spacing w:val="-1"/>
          <w:sz w:val="24"/>
          <w:szCs w:val="24"/>
        </w:rPr>
        <w:t>Ka</w:t>
      </w:r>
      <w:r>
        <w:rPr>
          <w:spacing w:val="1"/>
          <w:sz w:val="24"/>
          <w:szCs w:val="24"/>
        </w:rPr>
        <w:t>ti</w:t>
      </w:r>
      <w:r>
        <w:rPr>
          <w:sz w:val="24"/>
          <w:szCs w:val="24"/>
        </w:rPr>
        <w:t>ka</w:t>
      </w:r>
      <w:r>
        <w:rPr>
          <w:spacing w:val="-1"/>
          <w:sz w:val="24"/>
          <w:szCs w:val="24"/>
        </w:rPr>
        <w:t xml:space="preserve"> </w:t>
      </w:r>
      <w:r>
        <w:rPr>
          <w:sz w:val="24"/>
          <w:szCs w:val="24"/>
        </w:rPr>
        <w:t>so</w:t>
      </w:r>
      <w:r>
        <w:rPr>
          <w:spacing w:val="1"/>
          <w:sz w:val="24"/>
          <w:szCs w:val="24"/>
        </w:rPr>
        <w:t>m</w:t>
      </w:r>
      <w:r>
        <w:rPr>
          <w:sz w:val="24"/>
          <w:szCs w:val="24"/>
        </w:rPr>
        <w:t>o h</w:t>
      </w:r>
      <w:r>
        <w:rPr>
          <w:spacing w:val="1"/>
          <w:sz w:val="24"/>
          <w:szCs w:val="24"/>
        </w:rPr>
        <w:t>ili</w:t>
      </w:r>
      <w:r>
        <w:rPr>
          <w:sz w:val="24"/>
          <w:szCs w:val="24"/>
        </w:rPr>
        <w:t>, k</w:t>
      </w:r>
      <w:r>
        <w:rPr>
          <w:spacing w:val="1"/>
          <w:sz w:val="24"/>
          <w:szCs w:val="24"/>
        </w:rPr>
        <w:t>i</w:t>
      </w:r>
      <w:r>
        <w:rPr>
          <w:sz w:val="24"/>
          <w:szCs w:val="24"/>
        </w:rPr>
        <w:t>p</w:t>
      </w:r>
      <w:r>
        <w:rPr>
          <w:spacing w:val="-1"/>
          <w:sz w:val="24"/>
          <w:szCs w:val="24"/>
        </w:rPr>
        <w:t>e</w:t>
      </w:r>
      <w:r>
        <w:rPr>
          <w:sz w:val="24"/>
          <w:szCs w:val="24"/>
        </w:rPr>
        <w:t>k</w:t>
      </w:r>
      <w:r>
        <w:rPr>
          <w:spacing w:val="1"/>
          <w:sz w:val="24"/>
          <w:szCs w:val="24"/>
        </w:rPr>
        <w:t>e</w:t>
      </w:r>
      <w:r>
        <w:rPr>
          <w:sz w:val="24"/>
          <w:szCs w:val="24"/>
        </w:rPr>
        <w:t>e</w:t>
      </w:r>
      <w:r>
        <w:rPr>
          <w:spacing w:val="-1"/>
          <w:sz w:val="24"/>
          <w:szCs w:val="24"/>
        </w:rPr>
        <w:t xml:space="preserve"> </w:t>
      </w:r>
      <w:r>
        <w:rPr>
          <w:spacing w:val="1"/>
          <w:sz w:val="24"/>
          <w:szCs w:val="24"/>
        </w:rPr>
        <w:t>t</w:t>
      </w:r>
      <w:r>
        <w:rPr>
          <w:sz w:val="24"/>
          <w:szCs w:val="24"/>
        </w:rPr>
        <w:t>un</w:t>
      </w:r>
      <w:r>
        <w:rPr>
          <w:spacing w:val="-1"/>
          <w:sz w:val="24"/>
          <w:szCs w:val="24"/>
        </w:rPr>
        <w:t>a</w:t>
      </w:r>
      <w:r>
        <w:rPr>
          <w:sz w:val="24"/>
          <w:szCs w:val="24"/>
        </w:rPr>
        <w:t>vu</w:t>
      </w:r>
      <w:r>
        <w:rPr>
          <w:spacing w:val="1"/>
          <w:sz w:val="24"/>
          <w:szCs w:val="24"/>
        </w:rPr>
        <w:t>ti</w:t>
      </w:r>
      <w:r>
        <w:rPr>
          <w:spacing w:val="-1"/>
          <w:sz w:val="24"/>
          <w:szCs w:val="24"/>
        </w:rPr>
        <w:t>w</w:t>
      </w:r>
      <w:r>
        <w:rPr>
          <w:sz w:val="24"/>
          <w:szCs w:val="24"/>
        </w:rPr>
        <w:t>a</w:t>
      </w:r>
      <w:r>
        <w:rPr>
          <w:spacing w:val="-1"/>
          <w:sz w:val="24"/>
          <w:szCs w:val="24"/>
        </w:rPr>
        <w:t xml:space="preserve"> </w:t>
      </w:r>
      <w:r>
        <w:rPr>
          <w:sz w:val="24"/>
          <w:szCs w:val="24"/>
        </w:rPr>
        <w:t>na</w:t>
      </w:r>
      <w:r>
        <w:rPr>
          <w:spacing w:val="-1"/>
          <w:sz w:val="24"/>
          <w:szCs w:val="24"/>
        </w:rPr>
        <w:t xml:space="preserve"> </w:t>
      </w:r>
      <w:r>
        <w:rPr>
          <w:spacing w:val="3"/>
          <w:sz w:val="24"/>
          <w:szCs w:val="24"/>
        </w:rPr>
        <w:t>m</w:t>
      </w:r>
      <w:r>
        <w:rPr>
          <w:spacing w:val="-1"/>
          <w:sz w:val="24"/>
          <w:szCs w:val="24"/>
        </w:rPr>
        <w:t>a</w:t>
      </w:r>
      <w:r>
        <w:rPr>
          <w:spacing w:val="1"/>
          <w:sz w:val="24"/>
          <w:szCs w:val="24"/>
        </w:rPr>
        <w:t>a</w:t>
      </w:r>
      <w:r>
        <w:rPr>
          <w:spacing w:val="-2"/>
          <w:sz w:val="24"/>
          <w:szCs w:val="24"/>
        </w:rPr>
        <w:t>g</w:t>
      </w:r>
      <w:r>
        <w:rPr>
          <w:spacing w:val="-1"/>
          <w:sz w:val="24"/>
          <w:szCs w:val="24"/>
        </w:rPr>
        <w:t>a</w:t>
      </w:r>
      <w:r>
        <w:rPr>
          <w:sz w:val="24"/>
          <w:szCs w:val="24"/>
        </w:rPr>
        <w:t>no</w:t>
      </w:r>
      <w:r>
        <w:rPr>
          <w:spacing w:val="5"/>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 xml:space="preserve">Mungu na </w:t>
      </w:r>
      <w:r>
        <w:rPr>
          <w:spacing w:val="-1"/>
          <w:sz w:val="24"/>
          <w:szCs w:val="24"/>
        </w:rPr>
        <w:t>wa</w:t>
      </w:r>
      <w:r>
        <w:rPr>
          <w:spacing w:val="1"/>
          <w:sz w:val="24"/>
          <w:szCs w:val="24"/>
        </w:rPr>
        <w:t>t</w:t>
      </w:r>
      <w:r>
        <w:rPr>
          <w:sz w:val="24"/>
          <w:szCs w:val="24"/>
        </w:rPr>
        <w:t>u, na</w:t>
      </w:r>
      <w:r>
        <w:rPr>
          <w:spacing w:val="-1"/>
          <w:sz w:val="24"/>
          <w:szCs w:val="24"/>
        </w:rPr>
        <w:t xml:space="preserve"> </w:t>
      </w:r>
      <w:r>
        <w:rPr>
          <w:sz w:val="24"/>
          <w:szCs w:val="24"/>
        </w:rPr>
        <w:t>h</w:t>
      </w:r>
      <w:r>
        <w:rPr>
          <w:spacing w:val="-1"/>
          <w:sz w:val="24"/>
          <w:szCs w:val="24"/>
        </w:rPr>
        <w:t>a</w:t>
      </w:r>
      <w:r>
        <w:rPr>
          <w:sz w:val="24"/>
          <w:szCs w:val="24"/>
        </w:rPr>
        <w:t>sa</w:t>
      </w:r>
      <w:r>
        <w:rPr>
          <w:spacing w:val="1"/>
          <w:sz w:val="24"/>
          <w:szCs w:val="24"/>
        </w:rPr>
        <w:t xml:space="preserve"> </w:t>
      </w:r>
      <w:r>
        <w:rPr>
          <w:spacing w:val="2"/>
          <w:sz w:val="24"/>
          <w:szCs w:val="24"/>
        </w:rPr>
        <w:t>A</w:t>
      </w:r>
      <w:r>
        <w:rPr>
          <w:spacing w:val="-2"/>
          <w:sz w:val="24"/>
          <w:szCs w:val="24"/>
        </w:rPr>
        <w:t>g</w:t>
      </w:r>
      <w:r>
        <w:rPr>
          <w:spacing w:val="-1"/>
          <w:sz w:val="24"/>
          <w:szCs w:val="24"/>
        </w:rPr>
        <w:t>a</w:t>
      </w:r>
      <w:r>
        <w:rPr>
          <w:sz w:val="24"/>
          <w:szCs w:val="24"/>
        </w:rPr>
        <w:t xml:space="preserve">no </w:t>
      </w:r>
      <w:r>
        <w:rPr>
          <w:spacing w:val="1"/>
          <w:sz w:val="24"/>
          <w:szCs w:val="24"/>
        </w:rPr>
        <w:t>l</w:t>
      </w:r>
      <w:r>
        <w:rPr>
          <w:spacing w:val="-1"/>
          <w:sz w:val="24"/>
          <w:szCs w:val="24"/>
        </w:rPr>
        <w:t>a</w:t>
      </w:r>
      <w:r>
        <w:rPr>
          <w:spacing w:val="2"/>
          <w:sz w:val="24"/>
          <w:szCs w:val="24"/>
        </w:rPr>
        <w:t>k</w:t>
      </w:r>
      <w:r>
        <w:rPr>
          <w:sz w:val="24"/>
          <w:szCs w:val="24"/>
        </w:rPr>
        <w:t>e</w:t>
      </w:r>
      <w:r>
        <w:rPr>
          <w:spacing w:val="-1"/>
          <w:sz w:val="24"/>
          <w:szCs w:val="24"/>
        </w:rPr>
        <w:t xml:space="preserve"> </w:t>
      </w:r>
      <w:r>
        <w:rPr>
          <w:spacing w:val="3"/>
          <w:sz w:val="24"/>
          <w:szCs w:val="24"/>
        </w:rPr>
        <w:t>J</w:t>
      </w:r>
      <w:r>
        <w:rPr>
          <w:spacing w:val="1"/>
          <w:sz w:val="24"/>
          <w:szCs w:val="24"/>
        </w:rPr>
        <w:t>i</w:t>
      </w:r>
      <w:r>
        <w:rPr>
          <w:spacing w:val="2"/>
          <w:sz w:val="24"/>
          <w:szCs w:val="24"/>
        </w:rPr>
        <w:t>p</w:t>
      </w:r>
      <w:r>
        <w:rPr>
          <w:spacing w:val="-7"/>
          <w:sz w:val="24"/>
          <w:szCs w:val="24"/>
        </w:rPr>
        <w:t>y</w:t>
      </w:r>
      <w:r>
        <w:rPr>
          <w:sz w:val="24"/>
          <w:szCs w:val="24"/>
        </w:rPr>
        <w:t>a</w:t>
      </w:r>
      <w:r>
        <w:rPr>
          <w:spacing w:val="-1"/>
          <w:sz w:val="24"/>
          <w:szCs w:val="24"/>
        </w:rPr>
        <w:t xml:space="preserve"> </w:t>
      </w:r>
      <w:r>
        <w:rPr>
          <w:spacing w:val="2"/>
          <w:sz w:val="24"/>
          <w:szCs w:val="24"/>
        </w:rPr>
        <w:t>k</w:t>
      </w:r>
      <w:r>
        <w:rPr>
          <w:spacing w:val="-1"/>
          <w:sz w:val="24"/>
          <w:szCs w:val="24"/>
        </w:rPr>
        <w:t>a</w:t>
      </w:r>
      <w:r>
        <w:rPr>
          <w:spacing w:val="1"/>
          <w:sz w:val="24"/>
          <w:szCs w:val="24"/>
        </w:rPr>
        <w:t>ti</w:t>
      </w:r>
      <w:r>
        <w:rPr>
          <w:sz w:val="24"/>
          <w:szCs w:val="24"/>
        </w:rPr>
        <w:t>ka</w:t>
      </w:r>
      <w:r>
        <w:rPr>
          <w:spacing w:val="-1"/>
          <w:sz w:val="24"/>
          <w:szCs w:val="24"/>
        </w:rPr>
        <w:t xml:space="preserve"> Kr</w:t>
      </w:r>
      <w:r>
        <w:rPr>
          <w:spacing w:val="1"/>
          <w:sz w:val="24"/>
          <w:szCs w:val="24"/>
        </w:rPr>
        <w:t>i</w:t>
      </w:r>
      <w:r>
        <w:rPr>
          <w:sz w:val="24"/>
          <w:szCs w:val="24"/>
        </w:rPr>
        <w:t>s</w:t>
      </w:r>
      <w:r>
        <w:rPr>
          <w:spacing w:val="1"/>
          <w:sz w:val="24"/>
          <w:szCs w:val="24"/>
        </w:rPr>
        <w:t>t</w:t>
      </w:r>
      <w:r>
        <w:rPr>
          <w:sz w:val="24"/>
          <w:szCs w:val="24"/>
        </w:rPr>
        <w:t>o.</w:t>
      </w:r>
    </w:p>
    <w:p w:rsidR="008E67B2" w:rsidRDefault="00226745" w:rsidP="00C07B31">
      <w:pPr>
        <w:tabs>
          <w:tab w:val="left" w:pos="8640"/>
        </w:tabs>
        <w:ind w:firstLine="720"/>
        <w:jc w:val="both"/>
        <w:rPr>
          <w:sz w:val="24"/>
          <w:szCs w:val="24"/>
        </w:rPr>
      </w:pPr>
      <w:r>
        <w:rPr>
          <w:spacing w:val="-1"/>
          <w:sz w:val="24"/>
          <w:szCs w:val="24"/>
        </w:rPr>
        <w:t>N</w:t>
      </w:r>
      <w:r>
        <w:rPr>
          <w:sz w:val="24"/>
          <w:szCs w:val="24"/>
        </w:rPr>
        <w:t>i</w:t>
      </w:r>
      <w:r>
        <w:rPr>
          <w:spacing w:val="27"/>
          <w:sz w:val="24"/>
          <w:szCs w:val="24"/>
        </w:rPr>
        <w:t xml:space="preserve"> </w:t>
      </w:r>
      <w:r>
        <w:rPr>
          <w:spacing w:val="1"/>
          <w:sz w:val="24"/>
          <w:szCs w:val="24"/>
        </w:rPr>
        <w:t>m</w:t>
      </w:r>
      <w:r>
        <w:rPr>
          <w:sz w:val="24"/>
          <w:szCs w:val="24"/>
        </w:rPr>
        <w:t>uh</w:t>
      </w:r>
      <w:r>
        <w:rPr>
          <w:spacing w:val="1"/>
          <w:sz w:val="24"/>
          <w:szCs w:val="24"/>
        </w:rPr>
        <w:t>im</w:t>
      </w:r>
      <w:r>
        <w:rPr>
          <w:sz w:val="24"/>
          <w:szCs w:val="24"/>
        </w:rPr>
        <w:t>u</w:t>
      </w:r>
      <w:r>
        <w:rPr>
          <w:spacing w:val="26"/>
          <w:sz w:val="24"/>
          <w:szCs w:val="24"/>
        </w:rPr>
        <w:t xml:space="preserve"> </w:t>
      </w:r>
      <w:r>
        <w:rPr>
          <w:sz w:val="24"/>
          <w:szCs w:val="24"/>
        </w:rPr>
        <w:t>ku</w:t>
      </w:r>
      <w:r>
        <w:rPr>
          <w:spacing w:val="1"/>
          <w:sz w:val="24"/>
          <w:szCs w:val="24"/>
        </w:rPr>
        <w:t>j</w:t>
      </w:r>
      <w:r>
        <w:rPr>
          <w:sz w:val="24"/>
          <w:szCs w:val="24"/>
        </w:rPr>
        <w:t>ua</w:t>
      </w:r>
      <w:r>
        <w:rPr>
          <w:spacing w:val="25"/>
          <w:sz w:val="24"/>
          <w:szCs w:val="24"/>
        </w:rPr>
        <w:t xml:space="preserve"> </w:t>
      </w:r>
      <w:r>
        <w:rPr>
          <w:sz w:val="24"/>
          <w:szCs w:val="24"/>
        </w:rPr>
        <w:t>k</w:t>
      </w:r>
      <w:r>
        <w:rPr>
          <w:spacing w:val="-1"/>
          <w:sz w:val="24"/>
          <w:szCs w:val="24"/>
        </w:rPr>
        <w:t>wa</w:t>
      </w:r>
      <w:r>
        <w:rPr>
          <w:spacing w:val="3"/>
          <w:sz w:val="24"/>
          <w:szCs w:val="24"/>
        </w:rPr>
        <w:t>m</w:t>
      </w:r>
      <w:r>
        <w:rPr>
          <w:sz w:val="24"/>
          <w:szCs w:val="24"/>
        </w:rPr>
        <w:t>ba</w:t>
      </w:r>
      <w:r>
        <w:rPr>
          <w:spacing w:val="25"/>
          <w:sz w:val="24"/>
          <w:szCs w:val="24"/>
        </w:rPr>
        <w:t xml:space="preserve"> </w:t>
      </w:r>
      <w:r>
        <w:rPr>
          <w:spacing w:val="1"/>
          <w:sz w:val="24"/>
          <w:szCs w:val="24"/>
        </w:rPr>
        <w:t>m</w:t>
      </w:r>
      <w:r>
        <w:rPr>
          <w:sz w:val="24"/>
          <w:szCs w:val="24"/>
        </w:rPr>
        <w:t>o</w:t>
      </w:r>
      <w:r>
        <w:rPr>
          <w:spacing w:val="1"/>
          <w:sz w:val="24"/>
          <w:szCs w:val="24"/>
        </w:rPr>
        <w:t>j</w:t>
      </w:r>
      <w:r>
        <w:rPr>
          <w:sz w:val="24"/>
          <w:szCs w:val="24"/>
        </w:rPr>
        <w:t>a</w:t>
      </w:r>
      <w:r>
        <w:rPr>
          <w:spacing w:val="25"/>
          <w:sz w:val="24"/>
          <w:szCs w:val="24"/>
        </w:rPr>
        <w:t xml:space="preserve"> </w:t>
      </w:r>
      <w:r>
        <w:rPr>
          <w:spacing w:val="2"/>
          <w:sz w:val="24"/>
          <w:szCs w:val="24"/>
        </w:rPr>
        <w:t>k</w:t>
      </w:r>
      <w:r>
        <w:rPr>
          <w:spacing w:val="-1"/>
          <w:sz w:val="24"/>
          <w:szCs w:val="24"/>
        </w:rPr>
        <w:t>a</w:t>
      </w:r>
      <w:r>
        <w:rPr>
          <w:spacing w:val="1"/>
          <w:sz w:val="24"/>
          <w:szCs w:val="24"/>
        </w:rPr>
        <w:t>t</w:t>
      </w:r>
      <w:r>
        <w:rPr>
          <w:sz w:val="24"/>
          <w:szCs w:val="24"/>
        </w:rPr>
        <w:t>i</w:t>
      </w:r>
      <w:r>
        <w:rPr>
          <w:spacing w:val="32"/>
          <w:sz w:val="24"/>
          <w:szCs w:val="24"/>
        </w:rPr>
        <w:t xml:space="preserve"> </w:t>
      </w:r>
      <w:r>
        <w:rPr>
          <w:spacing w:val="-5"/>
          <w:sz w:val="24"/>
          <w:szCs w:val="24"/>
        </w:rPr>
        <w:t>y</w:t>
      </w:r>
      <w:r>
        <w:rPr>
          <w:sz w:val="24"/>
          <w:szCs w:val="24"/>
        </w:rPr>
        <w:t>a</w:t>
      </w:r>
      <w:r>
        <w:rPr>
          <w:spacing w:val="25"/>
          <w:sz w:val="24"/>
          <w:szCs w:val="24"/>
        </w:rPr>
        <w:t xml:space="preserve"> </w:t>
      </w:r>
      <w:r>
        <w:rPr>
          <w:spacing w:val="3"/>
          <w:sz w:val="24"/>
          <w:szCs w:val="24"/>
        </w:rPr>
        <w:t>m</w:t>
      </w:r>
      <w:r>
        <w:rPr>
          <w:spacing w:val="-1"/>
          <w:sz w:val="24"/>
          <w:szCs w:val="24"/>
        </w:rPr>
        <w:t>afa</w:t>
      </w:r>
      <w:r>
        <w:rPr>
          <w:sz w:val="24"/>
          <w:szCs w:val="24"/>
        </w:rPr>
        <w:t>n</w:t>
      </w:r>
      <w:r>
        <w:rPr>
          <w:spacing w:val="1"/>
          <w:sz w:val="24"/>
          <w:szCs w:val="24"/>
        </w:rPr>
        <w:t>i</w:t>
      </w:r>
      <w:r>
        <w:rPr>
          <w:spacing w:val="2"/>
          <w:sz w:val="24"/>
          <w:szCs w:val="24"/>
        </w:rPr>
        <w:t>k</w:t>
      </w:r>
      <w:r>
        <w:rPr>
          <w:sz w:val="24"/>
          <w:szCs w:val="24"/>
        </w:rPr>
        <w:t>io</w:t>
      </w:r>
      <w:r>
        <w:rPr>
          <w:spacing w:val="26"/>
          <w:sz w:val="24"/>
          <w:szCs w:val="24"/>
        </w:rPr>
        <w:t xml:space="preserve"> </w:t>
      </w:r>
      <w:r>
        <w:rPr>
          <w:sz w:val="24"/>
          <w:szCs w:val="24"/>
        </w:rPr>
        <w:t>muhimu</w:t>
      </w:r>
      <w:r>
        <w:rPr>
          <w:spacing w:val="26"/>
          <w:sz w:val="24"/>
          <w:szCs w:val="24"/>
        </w:rPr>
        <w:t xml:space="preserve"> </w:t>
      </w:r>
      <w:r>
        <w:rPr>
          <w:sz w:val="24"/>
          <w:szCs w:val="24"/>
        </w:rPr>
        <w:t>k</w:t>
      </w:r>
      <w:r>
        <w:rPr>
          <w:spacing w:val="-1"/>
          <w:sz w:val="24"/>
          <w:szCs w:val="24"/>
        </w:rPr>
        <w:t>a</w:t>
      </w:r>
      <w:r>
        <w:rPr>
          <w:sz w:val="24"/>
          <w:szCs w:val="24"/>
        </w:rPr>
        <w:t>tika</w:t>
      </w:r>
      <w:r>
        <w:rPr>
          <w:spacing w:val="25"/>
          <w:sz w:val="24"/>
          <w:szCs w:val="24"/>
        </w:rPr>
        <w:t xml:space="preserve"> </w:t>
      </w:r>
      <w:r>
        <w:rPr>
          <w:sz w:val="24"/>
          <w:szCs w:val="24"/>
        </w:rPr>
        <w:t>u</w:t>
      </w:r>
      <w:r>
        <w:rPr>
          <w:spacing w:val="-1"/>
          <w:sz w:val="24"/>
          <w:szCs w:val="24"/>
        </w:rPr>
        <w:t>e</w:t>
      </w:r>
      <w:r>
        <w:rPr>
          <w:sz w:val="24"/>
          <w:szCs w:val="24"/>
        </w:rPr>
        <w:t>l</w:t>
      </w:r>
      <w:r>
        <w:rPr>
          <w:spacing w:val="2"/>
          <w:sz w:val="24"/>
          <w:szCs w:val="24"/>
        </w:rPr>
        <w:t>ew</w:t>
      </w:r>
      <w:r>
        <w:rPr>
          <w:sz w:val="24"/>
          <w:szCs w:val="24"/>
        </w:rPr>
        <w:t>a</w:t>
      </w:r>
      <w:r>
        <w:rPr>
          <w:spacing w:val="25"/>
          <w:sz w:val="24"/>
          <w:szCs w:val="24"/>
        </w:rPr>
        <w:t xml:space="preserve"> </w:t>
      </w:r>
      <w:r>
        <w:rPr>
          <w:spacing w:val="-1"/>
          <w:sz w:val="24"/>
          <w:szCs w:val="24"/>
        </w:rPr>
        <w:t>we</w:t>
      </w:r>
      <w:r>
        <w:rPr>
          <w:sz w:val="24"/>
          <w:szCs w:val="24"/>
        </w:rPr>
        <w:t xml:space="preserve">tu </w:t>
      </w:r>
      <w:r>
        <w:rPr>
          <w:spacing w:val="-1"/>
          <w:sz w:val="24"/>
          <w:szCs w:val="24"/>
        </w:rPr>
        <w:t>w</w:t>
      </w:r>
      <w:r>
        <w:rPr>
          <w:sz w:val="24"/>
          <w:szCs w:val="24"/>
        </w:rPr>
        <w:t xml:space="preserve">a </w:t>
      </w:r>
      <w:r>
        <w:rPr>
          <w:spacing w:val="1"/>
          <w:sz w:val="24"/>
          <w:szCs w:val="24"/>
        </w:rPr>
        <w:t>a</w:t>
      </w:r>
      <w:r>
        <w:rPr>
          <w:sz w:val="24"/>
          <w:szCs w:val="24"/>
        </w:rPr>
        <w:t>g</w:t>
      </w:r>
      <w:r>
        <w:rPr>
          <w:spacing w:val="-1"/>
          <w:sz w:val="24"/>
          <w:szCs w:val="24"/>
        </w:rPr>
        <w:t>a</w:t>
      </w:r>
      <w:r>
        <w:rPr>
          <w:sz w:val="24"/>
          <w:szCs w:val="24"/>
        </w:rPr>
        <w:t>no</w:t>
      </w:r>
      <w:r>
        <w:rPr>
          <w:spacing w:val="1"/>
          <w:sz w:val="24"/>
          <w:szCs w:val="24"/>
        </w:rPr>
        <w:t xml:space="preserve"> </w:t>
      </w:r>
      <w:r>
        <w:rPr>
          <w:sz w:val="24"/>
          <w:szCs w:val="24"/>
        </w:rPr>
        <w:t>la</w:t>
      </w:r>
      <w:r>
        <w:rPr>
          <w:spacing w:val="3"/>
          <w:sz w:val="24"/>
          <w:szCs w:val="24"/>
        </w:rPr>
        <w:t xml:space="preserve"> </w:t>
      </w:r>
      <w:r>
        <w:rPr>
          <w:sz w:val="24"/>
          <w:szCs w:val="24"/>
        </w:rPr>
        <w:t>Mu</w:t>
      </w:r>
      <w:r>
        <w:rPr>
          <w:spacing w:val="2"/>
          <w:sz w:val="24"/>
          <w:szCs w:val="24"/>
        </w:rPr>
        <w:t>n</w:t>
      </w:r>
      <w:r>
        <w:rPr>
          <w:spacing w:val="-2"/>
          <w:sz w:val="24"/>
          <w:szCs w:val="24"/>
        </w:rPr>
        <w:t>g</w:t>
      </w:r>
      <w:r>
        <w:rPr>
          <w:sz w:val="24"/>
          <w:szCs w:val="24"/>
        </w:rPr>
        <w:t>u</w:t>
      </w:r>
      <w:r>
        <w:rPr>
          <w:spacing w:val="1"/>
          <w:sz w:val="24"/>
          <w:szCs w:val="24"/>
        </w:rPr>
        <w:t xml:space="preserve"> </w:t>
      </w:r>
      <w:r>
        <w:rPr>
          <w:sz w:val="24"/>
          <w:szCs w:val="24"/>
        </w:rPr>
        <w:t>la</w:t>
      </w:r>
      <w:r>
        <w:rPr>
          <w:spacing w:val="3"/>
          <w:sz w:val="24"/>
          <w:szCs w:val="24"/>
        </w:rPr>
        <w:t xml:space="preserve"> </w:t>
      </w:r>
      <w:r>
        <w:rPr>
          <w:spacing w:val="2"/>
          <w:sz w:val="24"/>
          <w:szCs w:val="24"/>
        </w:rPr>
        <w:t>k</w:t>
      </w:r>
      <w:r>
        <w:rPr>
          <w:sz w:val="24"/>
          <w:szCs w:val="24"/>
        </w:rPr>
        <w:t>ibiblia lili</w:t>
      </w:r>
      <w:r>
        <w:rPr>
          <w:spacing w:val="-1"/>
          <w:sz w:val="24"/>
          <w:szCs w:val="24"/>
        </w:rPr>
        <w:t>fa</w:t>
      </w:r>
      <w:r>
        <w:rPr>
          <w:spacing w:val="2"/>
          <w:sz w:val="24"/>
          <w:szCs w:val="24"/>
        </w:rPr>
        <w:t>n</w:t>
      </w:r>
      <w:r>
        <w:rPr>
          <w:spacing w:val="-7"/>
          <w:sz w:val="24"/>
          <w:szCs w:val="24"/>
        </w:rPr>
        <w:t>y</w:t>
      </w:r>
      <w:r>
        <w:rPr>
          <w:sz w:val="24"/>
          <w:szCs w:val="24"/>
        </w:rPr>
        <w:t>i</w:t>
      </w:r>
      <w:r>
        <w:rPr>
          <w:spacing w:val="2"/>
          <w:sz w:val="24"/>
          <w:szCs w:val="24"/>
        </w:rPr>
        <w:t>k</w:t>
      </w:r>
      <w:r>
        <w:rPr>
          <w:sz w:val="24"/>
          <w:szCs w:val="24"/>
        </w:rPr>
        <w:t xml:space="preserve">a </w:t>
      </w:r>
      <w:r>
        <w:rPr>
          <w:spacing w:val="2"/>
          <w:sz w:val="24"/>
          <w:szCs w:val="24"/>
        </w:rPr>
        <w:t>k</w:t>
      </w:r>
      <w:r>
        <w:rPr>
          <w:spacing w:val="-1"/>
          <w:sz w:val="24"/>
          <w:szCs w:val="24"/>
        </w:rPr>
        <w:t>a</w:t>
      </w:r>
      <w:r>
        <w:rPr>
          <w:sz w:val="24"/>
          <w:szCs w:val="24"/>
        </w:rPr>
        <w:t>tika nusu</w:t>
      </w:r>
      <w:r>
        <w:rPr>
          <w:spacing w:val="6"/>
          <w:sz w:val="24"/>
          <w:szCs w:val="24"/>
        </w:rPr>
        <w:t xml:space="preserve"> </w:t>
      </w:r>
      <w:r>
        <w:rPr>
          <w:spacing w:val="-5"/>
          <w:sz w:val="24"/>
          <w:szCs w:val="24"/>
        </w:rPr>
        <w:t>y</w:t>
      </w:r>
      <w:r>
        <w:rPr>
          <w:sz w:val="24"/>
          <w:szCs w:val="24"/>
        </w:rPr>
        <w:t>a</w:t>
      </w:r>
      <w:r>
        <w:rPr>
          <w:spacing w:val="2"/>
          <w:sz w:val="24"/>
          <w:szCs w:val="24"/>
        </w:rPr>
        <w:t xml:space="preserve"> </w:t>
      </w:r>
      <w:r>
        <w:rPr>
          <w:sz w:val="24"/>
          <w:szCs w:val="24"/>
        </w:rPr>
        <w:t>pili</w:t>
      </w:r>
      <w:r>
        <w:rPr>
          <w:spacing w:val="6"/>
          <w:sz w:val="24"/>
          <w:szCs w:val="24"/>
        </w:rPr>
        <w:t xml:space="preserve"> </w:t>
      </w:r>
      <w:r>
        <w:rPr>
          <w:spacing w:val="-5"/>
          <w:sz w:val="24"/>
          <w:szCs w:val="24"/>
        </w:rPr>
        <w:t>y</w:t>
      </w:r>
      <w:r>
        <w:rPr>
          <w:sz w:val="24"/>
          <w:szCs w:val="24"/>
        </w:rPr>
        <w:t>a</w:t>
      </w:r>
      <w:r>
        <w:rPr>
          <w:spacing w:val="2"/>
          <w:sz w:val="24"/>
          <w:szCs w:val="24"/>
        </w:rPr>
        <w:t xml:space="preserve"> </w:t>
      </w:r>
      <w:r>
        <w:rPr>
          <w:spacing w:val="-1"/>
          <w:sz w:val="24"/>
          <w:szCs w:val="24"/>
        </w:rPr>
        <w:t>K</w:t>
      </w:r>
      <w:r>
        <w:rPr>
          <w:spacing w:val="1"/>
          <w:sz w:val="24"/>
          <w:szCs w:val="24"/>
        </w:rPr>
        <w:t>a</w:t>
      </w:r>
      <w:r>
        <w:rPr>
          <w:spacing w:val="-1"/>
          <w:sz w:val="24"/>
          <w:szCs w:val="24"/>
        </w:rPr>
        <w:t>r</w:t>
      </w:r>
      <w:r>
        <w:rPr>
          <w:sz w:val="24"/>
          <w:szCs w:val="24"/>
        </w:rPr>
        <w:t>ne</w:t>
      </w:r>
      <w:r>
        <w:rPr>
          <w:spacing w:val="2"/>
          <w:sz w:val="24"/>
          <w:szCs w:val="24"/>
        </w:rPr>
        <w:t xml:space="preserve"> </w:t>
      </w:r>
      <w:r>
        <w:rPr>
          <w:spacing w:val="-5"/>
          <w:sz w:val="24"/>
          <w:szCs w:val="24"/>
        </w:rPr>
        <w:t>y</w:t>
      </w:r>
      <w:r>
        <w:rPr>
          <w:sz w:val="24"/>
          <w:szCs w:val="24"/>
        </w:rPr>
        <w:t>a</w:t>
      </w:r>
      <w:r>
        <w:rPr>
          <w:spacing w:val="5"/>
          <w:sz w:val="24"/>
          <w:szCs w:val="24"/>
        </w:rPr>
        <w:t xml:space="preserve"> </w:t>
      </w:r>
      <w:r>
        <w:rPr>
          <w:sz w:val="24"/>
          <w:szCs w:val="24"/>
        </w:rPr>
        <w:t>20.</w:t>
      </w:r>
      <w:r>
        <w:rPr>
          <w:spacing w:val="1"/>
          <w:sz w:val="24"/>
          <w:szCs w:val="24"/>
        </w:rPr>
        <w:t xml:space="preserve"> </w:t>
      </w:r>
      <w:r>
        <w:rPr>
          <w:spacing w:val="2"/>
          <w:sz w:val="24"/>
          <w:szCs w:val="24"/>
        </w:rPr>
        <w:t>K</w:t>
      </w:r>
      <w:r>
        <w:rPr>
          <w:spacing w:val="-1"/>
          <w:sz w:val="24"/>
          <w:szCs w:val="24"/>
        </w:rPr>
        <w:t>a</w:t>
      </w:r>
      <w:r>
        <w:rPr>
          <w:sz w:val="24"/>
          <w:szCs w:val="24"/>
        </w:rPr>
        <w:t xml:space="preserve">tika </w:t>
      </w:r>
      <w:r>
        <w:rPr>
          <w:spacing w:val="-1"/>
          <w:sz w:val="24"/>
          <w:szCs w:val="24"/>
        </w:rPr>
        <w:t>wa</w:t>
      </w:r>
      <w:r>
        <w:rPr>
          <w:sz w:val="24"/>
          <w:szCs w:val="24"/>
        </w:rPr>
        <w:t>k</w:t>
      </w:r>
      <w:r>
        <w:rPr>
          <w:spacing w:val="-1"/>
          <w:sz w:val="24"/>
          <w:szCs w:val="24"/>
        </w:rPr>
        <w:t>a</w:t>
      </w:r>
      <w:r>
        <w:rPr>
          <w:spacing w:val="1"/>
          <w:sz w:val="24"/>
          <w:szCs w:val="24"/>
        </w:rPr>
        <w:t>t</w:t>
      </w:r>
      <w:r>
        <w:rPr>
          <w:sz w:val="24"/>
          <w:szCs w:val="24"/>
        </w:rPr>
        <w:t>i</w:t>
      </w:r>
      <w:r>
        <w:rPr>
          <w:spacing w:val="2"/>
          <w:sz w:val="24"/>
          <w:szCs w:val="24"/>
        </w:rPr>
        <w:t xml:space="preserve"> </w:t>
      </w:r>
      <w:r>
        <w:rPr>
          <w:sz w:val="24"/>
          <w:szCs w:val="24"/>
        </w:rPr>
        <w:t>hu</w:t>
      </w:r>
      <w:r w:rsidR="00BC37E5">
        <w:rPr>
          <w:sz w:val="24"/>
          <w:szCs w:val="24"/>
        </w:rPr>
        <w:t>o</w:t>
      </w:r>
      <w:r>
        <w:rPr>
          <w:sz w:val="24"/>
          <w:szCs w:val="24"/>
        </w:rPr>
        <w:t>,</w:t>
      </w:r>
      <w:r>
        <w:rPr>
          <w:spacing w:val="1"/>
          <w:sz w:val="24"/>
          <w:szCs w:val="24"/>
        </w:rPr>
        <w:t xml:space="preserve"> </w:t>
      </w:r>
      <w:r>
        <w:rPr>
          <w:spacing w:val="-1"/>
          <w:sz w:val="24"/>
          <w:szCs w:val="24"/>
        </w:rPr>
        <w:t>wa</w:t>
      </w:r>
      <w:r>
        <w:rPr>
          <w:sz w:val="24"/>
          <w:szCs w:val="24"/>
        </w:rPr>
        <w:t>so</w:t>
      </w:r>
      <w:r>
        <w:rPr>
          <w:spacing w:val="1"/>
          <w:sz w:val="24"/>
          <w:szCs w:val="24"/>
        </w:rPr>
        <w:t>m</w:t>
      </w:r>
      <w:r>
        <w:rPr>
          <w:sz w:val="24"/>
          <w:szCs w:val="24"/>
        </w:rPr>
        <w:t>i</w:t>
      </w:r>
      <w:r>
        <w:rPr>
          <w:spacing w:val="2"/>
          <w:sz w:val="24"/>
          <w:szCs w:val="24"/>
        </w:rPr>
        <w:t xml:space="preserve"> </w:t>
      </w:r>
      <w:r>
        <w:rPr>
          <w:spacing w:val="-1"/>
          <w:sz w:val="24"/>
          <w:szCs w:val="24"/>
        </w:rPr>
        <w:t>w</w:t>
      </w:r>
      <w:r>
        <w:rPr>
          <w:spacing w:val="1"/>
          <w:sz w:val="24"/>
          <w:szCs w:val="24"/>
        </w:rPr>
        <w:t>e</w:t>
      </w:r>
      <w:r>
        <w:rPr>
          <w:sz w:val="24"/>
          <w:szCs w:val="24"/>
        </w:rPr>
        <w:t>n</w:t>
      </w:r>
      <w:r>
        <w:rPr>
          <w:spacing w:val="-2"/>
          <w:sz w:val="24"/>
          <w:szCs w:val="24"/>
        </w:rPr>
        <w:t>g</w:t>
      </w:r>
      <w:r>
        <w:rPr>
          <w:sz w:val="24"/>
          <w:szCs w:val="24"/>
        </w:rPr>
        <w:t>i</w:t>
      </w:r>
      <w:r>
        <w:rPr>
          <w:spacing w:val="2"/>
          <w:sz w:val="24"/>
          <w:szCs w:val="24"/>
        </w:rPr>
        <w:t xml:space="preserve"> </w:t>
      </w:r>
      <w:r>
        <w:rPr>
          <w:spacing w:val="-1"/>
          <w:sz w:val="24"/>
          <w:szCs w:val="24"/>
        </w:rPr>
        <w:t>wa</w:t>
      </w:r>
      <w:r>
        <w:rPr>
          <w:spacing w:val="1"/>
          <w:sz w:val="24"/>
          <w:szCs w:val="24"/>
        </w:rPr>
        <w:t>li</w:t>
      </w:r>
      <w:r>
        <w:rPr>
          <w:spacing w:val="-1"/>
          <w:sz w:val="24"/>
          <w:szCs w:val="24"/>
        </w:rPr>
        <w:t>a</w:t>
      </w:r>
      <w:r>
        <w:rPr>
          <w:sz w:val="24"/>
          <w:szCs w:val="24"/>
        </w:rPr>
        <w:t>n</w:t>
      </w:r>
      <w:r>
        <w:rPr>
          <w:spacing w:val="1"/>
          <w:sz w:val="24"/>
          <w:szCs w:val="24"/>
        </w:rPr>
        <w:t>z</w:t>
      </w:r>
      <w:r>
        <w:rPr>
          <w:sz w:val="24"/>
          <w:szCs w:val="24"/>
        </w:rPr>
        <w:t>a ku</w:t>
      </w:r>
      <w:r>
        <w:rPr>
          <w:spacing w:val="1"/>
          <w:sz w:val="24"/>
          <w:szCs w:val="24"/>
        </w:rPr>
        <w:t>li</w:t>
      </w:r>
      <w:r>
        <w:rPr>
          <w:sz w:val="24"/>
          <w:szCs w:val="24"/>
        </w:rPr>
        <w:t>ng</w:t>
      </w:r>
      <w:r>
        <w:rPr>
          <w:spacing w:val="-1"/>
          <w:sz w:val="24"/>
          <w:szCs w:val="24"/>
        </w:rPr>
        <w:t>a</w:t>
      </w:r>
      <w:r>
        <w:rPr>
          <w:sz w:val="24"/>
          <w:szCs w:val="24"/>
        </w:rPr>
        <w:t>n</w:t>
      </w:r>
      <w:r>
        <w:rPr>
          <w:spacing w:val="1"/>
          <w:sz w:val="24"/>
          <w:szCs w:val="24"/>
        </w:rPr>
        <w:t>i</w:t>
      </w:r>
      <w:r>
        <w:rPr>
          <w:sz w:val="24"/>
          <w:szCs w:val="24"/>
        </w:rPr>
        <w:t xml:space="preserve">sha </w:t>
      </w:r>
      <w:r>
        <w:rPr>
          <w:spacing w:val="1"/>
          <w:sz w:val="24"/>
          <w:szCs w:val="24"/>
        </w:rPr>
        <w:t>m</w:t>
      </w:r>
      <w:r>
        <w:rPr>
          <w:spacing w:val="-1"/>
          <w:sz w:val="24"/>
          <w:szCs w:val="24"/>
        </w:rPr>
        <w:t>a</w:t>
      </w:r>
      <w:r>
        <w:rPr>
          <w:spacing w:val="1"/>
          <w:sz w:val="24"/>
          <w:szCs w:val="24"/>
        </w:rPr>
        <w:t>a</w:t>
      </w:r>
      <w:r>
        <w:rPr>
          <w:spacing w:val="-2"/>
          <w:sz w:val="24"/>
          <w:szCs w:val="24"/>
        </w:rPr>
        <w:t>g</w:t>
      </w:r>
      <w:r>
        <w:rPr>
          <w:spacing w:val="-1"/>
          <w:sz w:val="24"/>
          <w:szCs w:val="24"/>
        </w:rPr>
        <w:t>a</w:t>
      </w:r>
      <w:r>
        <w:rPr>
          <w:sz w:val="24"/>
          <w:szCs w:val="24"/>
        </w:rPr>
        <w:t>no</w:t>
      </w:r>
      <w:r>
        <w:rPr>
          <w:spacing w:val="6"/>
          <w:sz w:val="24"/>
          <w:szCs w:val="24"/>
        </w:rPr>
        <w:t xml:space="preserve"> </w:t>
      </w:r>
      <w:r>
        <w:rPr>
          <w:spacing w:val="-5"/>
          <w:sz w:val="24"/>
          <w:szCs w:val="24"/>
        </w:rPr>
        <w:t>y</w:t>
      </w:r>
      <w:r>
        <w:rPr>
          <w:sz w:val="24"/>
          <w:szCs w:val="24"/>
        </w:rPr>
        <w:t>a k</w:t>
      </w:r>
      <w:r>
        <w:rPr>
          <w:spacing w:val="1"/>
          <w:sz w:val="24"/>
          <w:szCs w:val="24"/>
        </w:rPr>
        <w:t>i</w:t>
      </w:r>
      <w:r>
        <w:rPr>
          <w:sz w:val="24"/>
          <w:szCs w:val="24"/>
        </w:rPr>
        <w:t>b</w:t>
      </w:r>
      <w:r>
        <w:rPr>
          <w:spacing w:val="1"/>
          <w:sz w:val="24"/>
          <w:szCs w:val="24"/>
        </w:rPr>
        <w:t>i</w:t>
      </w:r>
      <w:r>
        <w:rPr>
          <w:sz w:val="24"/>
          <w:szCs w:val="24"/>
        </w:rPr>
        <w:t>b</w:t>
      </w:r>
      <w:r>
        <w:rPr>
          <w:spacing w:val="1"/>
          <w:sz w:val="24"/>
          <w:szCs w:val="24"/>
        </w:rPr>
        <w:t>li</w:t>
      </w:r>
      <w:r>
        <w:rPr>
          <w:sz w:val="24"/>
          <w:szCs w:val="24"/>
        </w:rPr>
        <w:t xml:space="preserve">a na </w:t>
      </w:r>
      <w:r>
        <w:rPr>
          <w:spacing w:val="1"/>
          <w:sz w:val="24"/>
          <w:szCs w:val="24"/>
        </w:rPr>
        <w:t>m</w:t>
      </w:r>
      <w:r>
        <w:rPr>
          <w:spacing w:val="-1"/>
          <w:sz w:val="24"/>
          <w:szCs w:val="24"/>
        </w:rPr>
        <w:t>a</w:t>
      </w:r>
      <w:r>
        <w:rPr>
          <w:sz w:val="24"/>
          <w:szCs w:val="24"/>
        </w:rPr>
        <w:t>kundi</w:t>
      </w:r>
      <w:r>
        <w:rPr>
          <w:spacing w:val="4"/>
          <w:sz w:val="24"/>
          <w:szCs w:val="24"/>
        </w:rPr>
        <w:t xml:space="preserve"> </w:t>
      </w:r>
      <w:r>
        <w:rPr>
          <w:spacing w:val="-5"/>
          <w:sz w:val="24"/>
          <w:szCs w:val="24"/>
        </w:rPr>
        <w:t>y</w:t>
      </w:r>
      <w:r>
        <w:rPr>
          <w:sz w:val="24"/>
          <w:szCs w:val="24"/>
        </w:rPr>
        <w:t>a k</w:t>
      </w:r>
      <w:r>
        <w:rPr>
          <w:spacing w:val="-1"/>
          <w:sz w:val="24"/>
          <w:szCs w:val="24"/>
        </w:rPr>
        <w:t>ar</w:t>
      </w:r>
      <w:r>
        <w:rPr>
          <w:sz w:val="24"/>
          <w:szCs w:val="24"/>
        </w:rPr>
        <w:t>ibu</w:t>
      </w:r>
      <w:r>
        <w:rPr>
          <w:spacing w:val="48"/>
          <w:sz w:val="24"/>
          <w:szCs w:val="24"/>
        </w:rPr>
        <w:t xml:space="preserve"> </w:t>
      </w:r>
      <w:r>
        <w:rPr>
          <w:sz w:val="24"/>
          <w:szCs w:val="24"/>
        </w:rPr>
        <w:t>na</w:t>
      </w:r>
      <w:r>
        <w:rPr>
          <w:spacing w:val="49"/>
          <w:sz w:val="24"/>
          <w:szCs w:val="24"/>
        </w:rPr>
        <w:t xml:space="preserve"> </w:t>
      </w:r>
      <w:r>
        <w:rPr>
          <w:sz w:val="24"/>
          <w:szCs w:val="24"/>
        </w:rPr>
        <w:t>M</w:t>
      </w:r>
      <w:r>
        <w:rPr>
          <w:spacing w:val="-1"/>
          <w:sz w:val="24"/>
          <w:szCs w:val="24"/>
        </w:rPr>
        <w:t>a</w:t>
      </w:r>
      <w:r>
        <w:rPr>
          <w:sz w:val="24"/>
          <w:szCs w:val="24"/>
        </w:rPr>
        <w:t>sh</w:t>
      </w:r>
      <w:r>
        <w:rPr>
          <w:spacing w:val="1"/>
          <w:sz w:val="24"/>
          <w:szCs w:val="24"/>
        </w:rPr>
        <w:t>a</w:t>
      </w:r>
      <w:r>
        <w:rPr>
          <w:spacing w:val="-1"/>
          <w:sz w:val="24"/>
          <w:szCs w:val="24"/>
        </w:rPr>
        <w:t>r</w:t>
      </w:r>
      <w:r>
        <w:rPr>
          <w:sz w:val="24"/>
          <w:szCs w:val="24"/>
        </w:rPr>
        <w:t>iki</w:t>
      </w:r>
      <w:r>
        <w:rPr>
          <w:spacing w:val="53"/>
          <w:sz w:val="24"/>
          <w:szCs w:val="24"/>
        </w:rPr>
        <w:t xml:space="preserve"> </w:t>
      </w:r>
      <w:r>
        <w:rPr>
          <w:spacing w:val="-5"/>
          <w:sz w:val="24"/>
          <w:szCs w:val="24"/>
        </w:rPr>
        <w:t>y</w:t>
      </w:r>
      <w:r>
        <w:rPr>
          <w:sz w:val="24"/>
          <w:szCs w:val="24"/>
        </w:rPr>
        <w:t>a</w:t>
      </w:r>
      <w:r>
        <w:rPr>
          <w:spacing w:val="49"/>
          <w:sz w:val="24"/>
          <w:szCs w:val="24"/>
        </w:rPr>
        <w:t xml:space="preserve"> </w:t>
      </w:r>
      <w:r>
        <w:rPr>
          <w:spacing w:val="1"/>
          <w:sz w:val="24"/>
          <w:szCs w:val="24"/>
        </w:rPr>
        <w:t>z</w:t>
      </w:r>
      <w:r>
        <w:rPr>
          <w:spacing w:val="-1"/>
          <w:sz w:val="24"/>
          <w:szCs w:val="24"/>
        </w:rPr>
        <w:t>a</w:t>
      </w:r>
      <w:r>
        <w:rPr>
          <w:sz w:val="24"/>
          <w:szCs w:val="24"/>
        </w:rPr>
        <w:t>m</w:t>
      </w:r>
      <w:r>
        <w:rPr>
          <w:spacing w:val="-1"/>
          <w:sz w:val="24"/>
          <w:szCs w:val="24"/>
        </w:rPr>
        <w:t>a</w:t>
      </w:r>
      <w:r>
        <w:rPr>
          <w:sz w:val="24"/>
          <w:szCs w:val="24"/>
        </w:rPr>
        <w:t>ni</w:t>
      </w:r>
      <w:r>
        <w:rPr>
          <w:spacing w:val="49"/>
          <w:sz w:val="24"/>
          <w:szCs w:val="24"/>
        </w:rPr>
        <w:t xml:space="preserve"> </w:t>
      </w:r>
      <w:r>
        <w:rPr>
          <w:sz w:val="24"/>
          <w:szCs w:val="24"/>
        </w:rPr>
        <w:t>na</w:t>
      </w:r>
      <w:r>
        <w:rPr>
          <w:spacing w:val="49"/>
          <w:sz w:val="24"/>
          <w:szCs w:val="24"/>
        </w:rPr>
        <w:t xml:space="preserve"> </w:t>
      </w:r>
      <w:r>
        <w:rPr>
          <w:spacing w:val="5"/>
          <w:sz w:val="24"/>
          <w:szCs w:val="24"/>
        </w:rPr>
        <w:t>n</w:t>
      </w:r>
      <w:r>
        <w:rPr>
          <w:spacing w:val="-5"/>
          <w:sz w:val="24"/>
          <w:szCs w:val="24"/>
        </w:rPr>
        <w:t>y</w:t>
      </w:r>
      <w:r>
        <w:rPr>
          <w:spacing w:val="-1"/>
          <w:sz w:val="24"/>
          <w:szCs w:val="24"/>
        </w:rPr>
        <w:t>a</w:t>
      </w:r>
      <w:r>
        <w:rPr>
          <w:spacing w:val="2"/>
          <w:sz w:val="24"/>
          <w:szCs w:val="24"/>
        </w:rPr>
        <w:t>r</w:t>
      </w:r>
      <w:r>
        <w:rPr>
          <w:spacing w:val="-1"/>
          <w:sz w:val="24"/>
          <w:szCs w:val="24"/>
        </w:rPr>
        <w:t>a</w:t>
      </w:r>
      <w:r>
        <w:rPr>
          <w:sz w:val="24"/>
          <w:szCs w:val="24"/>
        </w:rPr>
        <w:t>ka</w:t>
      </w:r>
      <w:r>
        <w:rPr>
          <w:spacing w:val="50"/>
          <w:sz w:val="24"/>
          <w:szCs w:val="24"/>
        </w:rPr>
        <w:t xml:space="preserve"> </w:t>
      </w:r>
      <w:r>
        <w:rPr>
          <w:spacing w:val="1"/>
          <w:sz w:val="24"/>
          <w:szCs w:val="24"/>
        </w:rPr>
        <w:t>z</w:t>
      </w:r>
      <w:r>
        <w:rPr>
          <w:sz w:val="24"/>
          <w:szCs w:val="24"/>
        </w:rPr>
        <w:t>il</w:t>
      </w:r>
      <w:r>
        <w:rPr>
          <w:spacing w:val="-2"/>
          <w:sz w:val="24"/>
          <w:szCs w:val="24"/>
        </w:rPr>
        <w:t>i</w:t>
      </w:r>
      <w:r>
        <w:rPr>
          <w:spacing w:val="1"/>
          <w:sz w:val="24"/>
          <w:szCs w:val="24"/>
        </w:rPr>
        <w:t>z</w:t>
      </w:r>
      <w:r>
        <w:rPr>
          <w:sz w:val="24"/>
          <w:szCs w:val="24"/>
        </w:rPr>
        <w:t>oitwa</w:t>
      </w:r>
      <w:r>
        <w:rPr>
          <w:spacing w:val="47"/>
          <w:sz w:val="24"/>
          <w:szCs w:val="24"/>
        </w:rPr>
        <w:t xml:space="preserve"> </w:t>
      </w:r>
      <w:r>
        <w:rPr>
          <w:spacing w:val="-1"/>
          <w:sz w:val="24"/>
          <w:szCs w:val="24"/>
        </w:rPr>
        <w:t>“</w:t>
      </w:r>
      <w:r>
        <w:rPr>
          <w:sz w:val="24"/>
          <w:szCs w:val="24"/>
        </w:rPr>
        <w:t>mik</w:t>
      </w:r>
      <w:r>
        <w:rPr>
          <w:spacing w:val="-1"/>
          <w:sz w:val="24"/>
          <w:szCs w:val="24"/>
        </w:rPr>
        <w:t>a</w:t>
      </w:r>
      <w:r>
        <w:rPr>
          <w:sz w:val="24"/>
          <w:szCs w:val="24"/>
        </w:rPr>
        <w:t>t</w:t>
      </w:r>
      <w:r>
        <w:rPr>
          <w:spacing w:val="-1"/>
          <w:sz w:val="24"/>
          <w:szCs w:val="24"/>
        </w:rPr>
        <w:t>a</w:t>
      </w:r>
      <w:r>
        <w:rPr>
          <w:sz w:val="24"/>
          <w:szCs w:val="24"/>
        </w:rPr>
        <w:t>ba</w:t>
      </w:r>
      <w:r>
        <w:rPr>
          <w:spacing w:val="52"/>
          <w:sz w:val="24"/>
          <w:szCs w:val="24"/>
        </w:rPr>
        <w:t xml:space="preserve"> </w:t>
      </w:r>
      <w:r>
        <w:rPr>
          <w:spacing w:val="-5"/>
          <w:sz w:val="24"/>
          <w:szCs w:val="24"/>
        </w:rPr>
        <w:t>y</w:t>
      </w:r>
      <w:r>
        <w:rPr>
          <w:sz w:val="24"/>
          <w:szCs w:val="24"/>
        </w:rPr>
        <w:t>a</w:t>
      </w:r>
      <w:r>
        <w:rPr>
          <w:spacing w:val="52"/>
          <w:sz w:val="24"/>
          <w:szCs w:val="24"/>
        </w:rPr>
        <w:t xml:space="preserve"> </w:t>
      </w:r>
      <w:r>
        <w:rPr>
          <w:spacing w:val="2"/>
          <w:sz w:val="24"/>
          <w:szCs w:val="24"/>
        </w:rPr>
        <w:t>w</w:t>
      </w:r>
      <w:r>
        <w:rPr>
          <w:spacing w:val="-1"/>
          <w:sz w:val="24"/>
          <w:szCs w:val="24"/>
        </w:rPr>
        <w:t>e</w:t>
      </w:r>
      <w:r>
        <w:rPr>
          <w:spacing w:val="2"/>
          <w:sz w:val="24"/>
          <w:szCs w:val="24"/>
        </w:rPr>
        <w:t>n</w:t>
      </w:r>
      <w:r>
        <w:rPr>
          <w:spacing w:val="-5"/>
          <w:sz w:val="24"/>
          <w:szCs w:val="24"/>
        </w:rPr>
        <w:t>y</w:t>
      </w:r>
      <w:r>
        <w:rPr>
          <w:sz w:val="24"/>
          <w:szCs w:val="24"/>
        </w:rPr>
        <w:t>e</w:t>
      </w:r>
      <w:r>
        <w:rPr>
          <w:spacing w:val="49"/>
          <w:sz w:val="24"/>
          <w:szCs w:val="24"/>
        </w:rPr>
        <w:t xml:space="preserve"> </w:t>
      </w:r>
      <w:r>
        <w:rPr>
          <w:spacing w:val="2"/>
          <w:sz w:val="24"/>
          <w:szCs w:val="24"/>
        </w:rPr>
        <w:t>n</w:t>
      </w:r>
      <w:r>
        <w:rPr>
          <w:spacing w:val="-2"/>
          <w:sz w:val="24"/>
          <w:szCs w:val="24"/>
        </w:rPr>
        <w:t>g</w:t>
      </w:r>
      <w:r>
        <w:rPr>
          <w:sz w:val="24"/>
          <w:szCs w:val="24"/>
        </w:rPr>
        <w:t>uvu</w:t>
      </w:r>
      <w:r>
        <w:rPr>
          <w:spacing w:val="50"/>
          <w:sz w:val="24"/>
          <w:szCs w:val="24"/>
        </w:rPr>
        <w:t xml:space="preserve"> </w:t>
      </w:r>
      <w:r>
        <w:rPr>
          <w:sz w:val="24"/>
          <w:szCs w:val="24"/>
        </w:rPr>
        <w:t xml:space="preserve">na </w:t>
      </w:r>
      <w:r>
        <w:rPr>
          <w:spacing w:val="-1"/>
          <w:sz w:val="24"/>
          <w:szCs w:val="24"/>
        </w:rPr>
        <w:t>wa</w:t>
      </w:r>
      <w:r>
        <w:rPr>
          <w:sz w:val="24"/>
          <w:szCs w:val="24"/>
        </w:rPr>
        <w:t>sio</w:t>
      </w:r>
      <w:r>
        <w:rPr>
          <w:spacing w:val="1"/>
          <w:sz w:val="24"/>
          <w:szCs w:val="24"/>
        </w:rPr>
        <w:t xml:space="preserve"> </w:t>
      </w:r>
      <w:r>
        <w:rPr>
          <w:sz w:val="24"/>
          <w:szCs w:val="24"/>
        </w:rPr>
        <w:t xml:space="preserve">na </w:t>
      </w:r>
      <w:r>
        <w:rPr>
          <w:spacing w:val="2"/>
          <w:sz w:val="24"/>
          <w:szCs w:val="24"/>
        </w:rPr>
        <w:t>n</w:t>
      </w:r>
      <w:r>
        <w:rPr>
          <w:spacing w:val="-2"/>
          <w:sz w:val="24"/>
          <w:szCs w:val="24"/>
        </w:rPr>
        <w:t>g</w:t>
      </w:r>
      <w:r>
        <w:rPr>
          <w:sz w:val="24"/>
          <w:szCs w:val="24"/>
        </w:rPr>
        <w:t>uvu</w:t>
      </w:r>
      <w:r>
        <w:rPr>
          <w:spacing w:val="-1"/>
          <w:sz w:val="24"/>
          <w:szCs w:val="24"/>
        </w:rPr>
        <w:t>”</w:t>
      </w:r>
      <w:r>
        <w:rPr>
          <w:sz w:val="24"/>
          <w:szCs w:val="24"/>
        </w:rPr>
        <w:t>.</w:t>
      </w:r>
      <w:r>
        <w:rPr>
          <w:spacing w:val="1"/>
          <w:sz w:val="24"/>
          <w:szCs w:val="24"/>
        </w:rPr>
        <w:t xml:space="preserve"> </w:t>
      </w:r>
      <w:r>
        <w:rPr>
          <w:spacing w:val="4"/>
          <w:sz w:val="24"/>
          <w:szCs w:val="24"/>
        </w:rPr>
        <w:t>N</w:t>
      </w:r>
      <w:r>
        <w:rPr>
          <w:spacing w:val="-5"/>
          <w:sz w:val="24"/>
          <w:szCs w:val="24"/>
        </w:rPr>
        <w:t>y</w:t>
      </w:r>
      <w:r>
        <w:rPr>
          <w:spacing w:val="1"/>
          <w:sz w:val="24"/>
          <w:szCs w:val="24"/>
        </w:rPr>
        <w:t>a</w:t>
      </w:r>
      <w:r>
        <w:rPr>
          <w:spacing w:val="-1"/>
          <w:sz w:val="24"/>
          <w:szCs w:val="24"/>
        </w:rPr>
        <w:t>r</w:t>
      </w:r>
      <w:r>
        <w:rPr>
          <w:spacing w:val="1"/>
          <w:sz w:val="24"/>
          <w:szCs w:val="24"/>
        </w:rPr>
        <w:t>a</w:t>
      </w:r>
      <w:r>
        <w:rPr>
          <w:sz w:val="24"/>
          <w:szCs w:val="24"/>
        </w:rPr>
        <w:t>ka hi</w:t>
      </w:r>
      <w:r>
        <w:rPr>
          <w:spacing w:val="2"/>
          <w:sz w:val="24"/>
          <w:szCs w:val="24"/>
        </w:rPr>
        <w:t>z</w:t>
      </w:r>
      <w:r>
        <w:rPr>
          <w:sz w:val="24"/>
          <w:szCs w:val="24"/>
        </w:rPr>
        <w:t>i</w:t>
      </w:r>
      <w:r>
        <w:rPr>
          <w:spacing w:val="1"/>
          <w:sz w:val="24"/>
          <w:szCs w:val="24"/>
        </w:rPr>
        <w:t xml:space="preserve"> </w:t>
      </w:r>
      <w:r>
        <w:rPr>
          <w:spacing w:val="-1"/>
          <w:sz w:val="24"/>
          <w:szCs w:val="24"/>
        </w:rPr>
        <w:t>z</w:t>
      </w:r>
      <w:r>
        <w:rPr>
          <w:sz w:val="24"/>
          <w:szCs w:val="24"/>
        </w:rPr>
        <w:t>iliku</w:t>
      </w:r>
      <w:r>
        <w:rPr>
          <w:spacing w:val="-1"/>
          <w:sz w:val="24"/>
          <w:szCs w:val="24"/>
        </w:rPr>
        <w:t>w</w:t>
      </w:r>
      <w:r>
        <w:rPr>
          <w:sz w:val="24"/>
          <w:szCs w:val="24"/>
        </w:rPr>
        <w:t>a ni</w:t>
      </w:r>
      <w:r>
        <w:rPr>
          <w:spacing w:val="1"/>
          <w:sz w:val="24"/>
          <w:szCs w:val="24"/>
        </w:rPr>
        <w:t xml:space="preserve"> </w:t>
      </w:r>
      <w:r>
        <w:rPr>
          <w:sz w:val="24"/>
          <w:szCs w:val="24"/>
        </w:rPr>
        <w:t>mik</w:t>
      </w:r>
      <w:r>
        <w:rPr>
          <w:spacing w:val="-1"/>
          <w:sz w:val="24"/>
          <w:szCs w:val="24"/>
        </w:rPr>
        <w:t>a</w:t>
      </w:r>
      <w:r>
        <w:rPr>
          <w:spacing w:val="-2"/>
          <w:sz w:val="24"/>
          <w:szCs w:val="24"/>
        </w:rPr>
        <w:t>t</w:t>
      </w:r>
      <w:r>
        <w:rPr>
          <w:spacing w:val="-1"/>
          <w:sz w:val="24"/>
          <w:szCs w:val="24"/>
        </w:rPr>
        <w:t>a</w:t>
      </w:r>
      <w:r>
        <w:rPr>
          <w:sz w:val="24"/>
          <w:szCs w:val="24"/>
        </w:rPr>
        <w:t>ba</w:t>
      </w:r>
      <w:r>
        <w:rPr>
          <w:spacing w:val="5"/>
          <w:sz w:val="24"/>
          <w:szCs w:val="24"/>
        </w:rPr>
        <w:t xml:space="preserve"> </w:t>
      </w:r>
      <w:r>
        <w:rPr>
          <w:spacing w:val="-5"/>
          <w:sz w:val="24"/>
          <w:szCs w:val="24"/>
        </w:rPr>
        <w:t>y</w:t>
      </w:r>
      <w:r>
        <w:rPr>
          <w:sz w:val="24"/>
          <w:szCs w:val="24"/>
        </w:rPr>
        <w:t>a kim</w:t>
      </w:r>
      <w:r>
        <w:rPr>
          <w:spacing w:val="-1"/>
          <w:sz w:val="24"/>
          <w:szCs w:val="24"/>
        </w:rPr>
        <w:t>a</w:t>
      </w:r>
      <w:r>
        <w:rPr>
          <w:sz w:val="24"/>
          <w:szCs w:val="24"/>
        </w:rPr>
        <w:t>t</w:t>
      </w:r>
      <w:r>
        <w:rPr>
          <w:spacing w:val="-1"/>
          <w:sz w:val="24"/>
          <w:szCs w:val="24"/>
        </w:rPr>
        <w:t>a</w:t>
      </w:r>
      <w:r>
        <w:rPr>
          <w:sz w:val="24"/>
          <w:szCs w:val="24"/>
        </w:rPr>
        <w:t>i</w:t>
      </w:r>
      <w:r>
        <w:rPr>
          <w:spacing w:val="2"/>
          <w:sz w:val="24"/>
          <w:szCs w:val="24"/>
        </w:rPr>
        <w:t>f</w:t>
      </w:r>
      <w:r>
        <w:rPr>
          <w:sz w:val="24"/>
          <w:szCs w:val="24"/>
        </w:rPr>
        <w:t>a k</w:t>
      </w:r>
      <w:r>
        <w:rPr>
          <w:spacing w:val="-1"/>
          <w:sz w:val="24"/>
          <w:szCs w:val="24"/>
        </w:rPr>
        <w:t>a</w:t>
      </w:r>
      <w:r>
        <w:rPr>
          <w:sz w:val="24"/>
          <w:szCs w:val="24"/>
        </w:rPr>
        <w:t>ti</w:t>
      </w:r>
      <w:r>
        <w:rPr>
          <w:spacing w:val="6"/>
          <w:sz w:val="24"/>
          <w:szCs w:val="24"/>
        </w:rPr>
        <w:t xml:space="preserve"> </w:t>
      </w:r>
      <w:r>
        <w:rPr>
          <w:spacing w:val="-5"/>
          <w:sz w:val="24"/>
          <w:szCs w:val="24"/>
        </w:rPr>
        <w:t>y</w:t>
      </w:r>
      <w:r>
        <w:rPr>
          <w:sz w:val="24"/>
          <w:szCs w:val="24"/>
        </w:rPr>
        <w:t>a</w:t>
      </w:r>
      <w:r>
        <w:rPr>
          <w:spacing w:val="2"/>
          <w:sz w:val="24"/>
          <w:szCs w:val="24"/>
        </w:rPr>
        <w:t xml:space="preserve"> </w:t>
      </w:r>
      <w:r>
        <w:rPr>
          <w:sz w:val="24"/>
          <w:szCs w:val="24"/>
        </w:rPr>
        <w:t>m</w:t>
      </w:r>
      <w:r>
        <w:rPr>
          <w:spacing w:val="-1"/>
          <w:sz w:val="24"/>
          <w:szCs w:val="24"/>
        </w:rPr>
        <w:t>a</w:t>
      </w:r>
      <w:r>
        <w:rPr>
          <w:sz w:val="24"/>
          <w:szCs w:val="24"/>
        </w:rPr>
        <w:t>t</w:t>
      </w:r>
      <w:r>
        <w:rPr>
          <w:spacing w:val="-1"/>
          <w:sz w:val="24"/>
          <w:szCs w:val="24"/>
        </w:rPr>
        <w:t>a</w:t>
      </w:r>
      <w:r>
        <w:rPr>
          <w:sz w:val="24"/>
          <w:szCs w:val="24"/>
        </w:rPr>
        <w:t>i</w:t>
      </w:r>
      <w:r>
        <w:rPr>
          <w:spacing w:val="-1"/>
          <w:sz w:val="24"/>
          <w:szCs w:val="24"/>
        </w:rPr>
        <w:t>f</w:t>
      </w:r>
      <w:r>
        <w:rPr>
          <w:sz w:val="24"/>
          <w:szCs w:val="24"/>
        </w:rPr>
        <w:t>a k</w:t>
      </w:r>
      <w:r>
        <w:rPr>
          <w:spacing w:val="-1"/>
          <w:sz w:val="24"/>
          <w:szCs w:val="24"/>
        </w:rPr>
        <w:t>a</w:t>
      </w:r>
      <w:r>
        <w:rPr>
          <w:sz w:val="24"/>
          <w:szCs w:val="24"/>
        </w:rPr>
        <w:t xml:space="preserve">tika </w:t>
      </w:r>
      <w:r>
        <w:rPr>
          <w:spacing w:val="2"/>
          <w:sz w:val="24"/>
          <w:szCs w:val="24"/>
        </w:rPr>
        <w:t>n</w:t>
      </w:r>
      <w:r>
        <w:rPr>
          <w:spacing w:val="-5"/>
          <w:sz w:val="24"/>
          <w:szCs w:val="24"/>
        </w:rPr>
        <w:t>y</w:t>
      </w:r>
      <w:r>
        <w:rPr>
          <w:spacing w:val="-1"/>
          <w:sz w:val="24"/>
          <w:szCs w:val="24"/>
        </w:rPr>
        <w:t>a</w:t>
      </w:r>
      <w:r>
        <w:rPr>
          <w:spacing w:val="2"/>
          <w:sz w:val="24"/>
          <w:szCs w:val="24"/>
        </w:rPr>
        <w:t>k</w:t>
      </w:r>
      <w:r>
        <w:rPr>
          <w:spacing w:val="-1"/>
          <w:sz w:val="24"/>
          <w:szCs w:val="24"/>
        </w:rPr>
        <w:t>a</w:t>
      </w:r>
      <w:r>
        <w:rPr>
          <w:spacing w:val="1"/>
          <w:sz w:val="24"/>
          <w:szCs w:val="24"/>
        </w:rPr>
        <w:t>t</w:t>
      </w:r>
      <w:r>
        <w:rPr>
          <w:sz w:val="24"/>
          <w:szCs w:val="24"/>
        </w:rPr>
        <w:t>i</w:t>
      </w:r>
      <w:r>
        <w:rPr>
          <w:spacing w:val="2"/>
          <w:sz w:val="24"/>
          <w:szCs w:val="24"/>
        </w:rPr>
        <w:t xml:space="preserve"> </w:t>
      </w:r>
      <w:r>
        <w:rPr>
          <w:spacing w:val="1"/>
          <w:sz w:val="24"/>
          <w:szCs w:val="24"/>
        </w:rPr>
        <w:t>z</w:t>
      </w:r>
      <w:r>
        <w:rPr>
          <w:sz w:val="24"/>
          <w:szCs w:val="24"/>
        </w:rPr>
        <w:t xml:space="preserve">a </w:t>
      </w:r>
      <w:r>
        <w:rPr>
          <w:spacing w:val="-1"/>
          <w:sz w:val="24"/>
          <w:szCs w:val="24"/>
        </w:rPr>
        <w:t>A</w:t>
      </w:r>
      <w:r>
        <w:rPr>
          <w:sz w:val="24"/>
          <w:szCs w:val="24"/>
        </w:rPr>
        <w:t>g</w:t>
      </w:r>
      <w:r>
        <w:rPr>
          <w:spacing w:val="-1"/>
          <w:sz w:val="24"/>
          <w:szCs w:val="24"/>
        </w:rPr>
        <w:t>a</w:t>
      </w:r>
      <w:r>
        <w:rPr>
          <w:sz w:val="24"/>
          <w:szCs w:val="24"/>
        </w:rPr>
        <w:t>no</w:t>
      </w:r>
      <w:r>
        <w:rPr>
          <w:spacing w:val="1"/>
          <w:sz w:val="24"/>
          <w:szCs w:val="24"/>
        </w:rPr>
        <w:t xml:space="preserve"> l</w:t>
      </w:r>
      <w:r>
        <w:rPr>
          <w:sz w:val="24"/>
          <w:szCs w:val="24"/>
        </w:rPr>
        <w:t xml:space="preserve">a </w:t>
      </w:r>
      <w:r>
        <w:rPr>
          <w:spacing w:val="-1"/>
          <w:sz w:val="24"/>
          <w:szCs w:val="24"/>
        </w:rPr>
        <w:t>Ka</w:t>
      </w:r>
      <w:r>
        <w:rPr>
          <w:spacing w:val="3"/>
          <w:sz w:val="24"/>
          <w:szCs w:val="24"/>
        </w:rPr>
        <w:t>l</w:t>
      </w:r>
      <w:r>
        <w:rPr>
          <w:spacing w:val="-1"/>
          <w:sz w:val="24"/>
          <w:szCs w:val="24"/>
        </w:rPr>
        <w:t>e</w:t>
      </w:r>
      <w:r>
        <w:rPr>
          <w:sz w:val="24"/>
          <w:szCs w:val="24"/>
        </w:rPr>
        <w:t>.</w:t>
      </w:r>
      <w:r>
        <w:rPr>
          <w:spacing w:val="1"/>
          <w:sz w:val="24"/>
          <w:szCs w:val="24"/>
        </w:rPr>
        <w:t xml:space="preserve"> </w:t>
      </w:r>
      <w:r>
        <w:rPr>
          <w:spacing w:val="-1"/>
          <w:sz w:val="24"/>
          <w:szCs w:val="24"/>
        </w:rPr>
        <w:t>Ka</w:t>
      </w:r>
      <w:r>
        <w:rPr>
          <w:spacing w:val="1"/>
          <w:sz w:val="24"/>
          <w:szCs w:val="24"/>
        </w:rPr>
        <w:t>ti</w:t>
      </w:r>
      <w:r>
        <w:rPr>
          <w:sz w:val="24"/>
          <w:szCs w:val="24"/>
        </w:rPr>
        <w:t xml:space="preserve">ka </w:t>
      </w:r>
      <w:r>
        <w:rPr>
          <w:spacing w:val="1"/>
          <w:sz w:val="24"/>
          <w:szCs w:val="24"/>
        </w:rPr>
        <w:t>mi</w:t>
      </w:r>
      <w:r>
        <w:rPr>
          <w:sz w:val="24"/>
          <w:szCs w:val="24"/>
        </w:rPr>
        <w:t>k</w:t>
      </w:r>
      <w:r>
        <w:rPr>
          <w:spacing w:val="-1"/>
          <w:sz w:val="24"/>
          <w:szCs w:val="24"/>
        </w:rPr>
        <w:t>a</w:t>
      </w:r>
      <w:r>
        <w:rPr>
          <w:spacing w:val="1"/>
          <w:sz w:val="24"/>
          <w:szCs w:val="24"/>
        </w:rPr>
        <w:t>t</w:t>
      </w:r>
      <w:r>
        <w:rPr>
          <w:spacing w:val="-1"/>
          <w:sz w:val="24"/>
          <w:szCs w:val="24"/>
        </w:rPr>
        <w:t>a</w:t>
      </w:r>
      <w:r>
        <w:rPr>
          <w:sz w:val="24"/>
          <w:szCs w:val="24"/>
        </w:rPr>
        <w:t>ba h</w:t>
      </w:r>
      <w:r>
        <w:rPr>
          <w:spacing w:val="1"/>
          <w:sz w:val="24"/>
          <w:szCs w:val="24"/>
        </w:rPr>
        <w:t>ii</w:t>
      </w:r>
      <w:r>
        <w:rPr>
          <w:sz w:val="24"/>
          <w:szCs w:val="24"/>
        </w:rPr>
        <w:t>,</w:t>
      </w:r>
      <w:r>
        <w:rPr>
          <w:spacing w:val="3"/>
          <w:sz w:val="24"/>
          <w:szCs w:val="24"/>
        </w:rPr>
        <w:t xml:space="preserve"> </w:t>
      </w:r>
      <w:r>
        <w:rPr>
          <w:spacing w:val="1"/>
          <w:sz w:val="24"/>
          <w:szCs w:val="24"/>
        </w:rPr>
        <w:t>m</w:t>
      </w:r>
      <w:r>
        <w:rPr>
          <w:spacing w:val="-1"/>
          <w:sz w:val="24"/>
          <w:szCs w:val="24"/>
        </w:rPr>
        <w:t>a</w:t>
      </w:r>
      <w:r>
        <w:rPr>
          <w:spacing w:val="1"/>
          <w:sz w:val="24"/>
          <w:szCs w:val="24"/>
        </w:rPr>
        <w:t>t</w:t>
      </w:r>
      <w:r>
        <w:rPr>
          <w:spacing w:val="-1"/>
          <w:sz w:val="24"/>
          <w:szCs w:val="24"/>
        </w:rPr>
        <w:t>a</w:t>
      </w:r>
      <w:r>
        <w:rPr>
          <w:spacing w:val="1"/>
          <w:sz w:val="24"/>
          <w:szCs w:val="24"/>
        </w:rPr>
        <w:t>i</w:t>
      </w:r>
      <w:r>
        <w:rPr>
          <w:spacing w:val="-1"/>
          <w:sz w:val="24"/>
          <w:szCs w:val="24"/>
        </w:rPr>
        <w:t>f</w:t>
      </w:r>
      <w:r>
        <w:rPr>
          <w:sz w:val="24"/>
          <w:szCs w:val="24"/>
        </w:rPr>
        <w:t>a</w:t>
      </w:r>
      <w:r>
        <w:rPr>
          <w:spacing w:val="5"/>
          <w:sz w:val="24"/>
          <w:szCs w:val="24"/>
        </w:rPr>
        <w:t xml:space="preserve"> </w:t>
      </w:r>
      <w:r>
        <w:rPr>
          <w:spacing w:val="-5"/>
          <w:sz w:val="24"/>
          <w:szCs w:val="24"/>
        </w:rPr>
        <w:t>y</w:t>
      </w:r>
      <w:r>
        <w:rPr>
          <w:spacing w:val="-1"/>
          <w:sz w:val="24"/>
          <w:szCs w:val="24"/>
        </w:rPr>
        <w:t>e</w:t>
      </w:r>
      <w:r>
        <w:rPr>
          <w:spacing w:val="5"/>
          <w:sz w:val="24"/>
          <w:szCs w:val="24"/>
        </w:rPr>
        <w:t>n</w:t>
      </w:r>
      <w:r>
        <w:rPr>
          <w:spacing w:val="-5"/>
          <w:sz w:val="24"/>
          <w:szCs w:val="24"/>
        </w:rPr>
        <w:t>y</w:t>
      </w:r>
      <w:r>
        <w:rPr>
          <w:sz w:val="24"/>
          <w:szCs w:val="24"/>
        </w:rPr>
        <w:t xml:space="preserve">e </w:t>
      </w:r>
      <w:r>
        <w:rPr>
          <w:spacing w:val="2"/>
          <w:sz w:val="24"/>
          <w:szCs w:val="24"/>
        </w:rPr>
        <w:t>n</w:t>
      </w:r>
      <w:r>
        <w:rPr>
          <w:sz w:val="24"/>
          <w:szCs w:val="24"/>
        </w:rPr>
        <w:t>guvu,</w:t>
      </w:r>
      <w:r>
        <w:rPr>
          <w:spacing w:val="1"/>
          <w:sz w:val="24"/>
          <w:szCs w:val="24"/>
        </w:rPr>
        <w:t xml:space="preserve"> </w:t>
      </w:r>
      <w:r>
        <w:rPr>
          <w:spacing w:val="-1"/>
          <w:sz w:val="24"/>
          <w:szCs w:val="24"/>
        </w:rPr>
        <w:t>a</w:t>
      </w:r>
      <w:r>
        <w:rPr>
          <w:sz w:val="24"/>
          <w:szCs w:val="24"/>
        </w:rPr>
        <w:t>u</w:t>
      </w:r>
      <w:r>
        <w:rPr>
          <w:spacing w:val="3"/>
          <w:sz w:val="24"/>
          <w:szCs w:val="24"/>
        </w:rPr>
        <w:t xml:space="preserve"> </w:t>
      </w:r>
      <w:r>
        <w:rPr>
          <w:sz w:val="24"/>
          <w:szCs w:val="24"/>
        </w:rPr>
        <w:t>u</w:t>
      </w:r>
      <w:r>
        <w:rPr>
          <w:spacing w:val="-1"/>
          <w:sz w:val="24"/>
          <w:szCs w:val="24"/>
        </w:rPr>
        <w:t>fa</w:t>
      </w:r>
      <w:r>
        <w:rPr>
          <w:spacing w:val="1"/>
          <w:sz w:val="24"/>
          <w:szCs w:val="24"/>
        </w:rPr>
        <w:t>lm</w:t>
      </w:r>
      <w:r>
        <w:rPr>
          <w:sz w:val="24"/>
          <w:szCs w:val="24"/>
        </w:rPr>
        <w:t xml:space="preserve">e </w:t>
      </w:r>
      <w:r>
        <w:rPr>
          <w:spacing w:val="-1"/>
          <w:sz w:val="24"/>
          <w:szCs w:val="24"/>
        </w:rPr>
        <w:t>we</w:t>
      </w:r>
      <w:r>
        <w:rPr>
          <w:spacing w:val="5"/>
          <w:sz w:val="24"/>
          <w:szCs w:val="24"/>
        </w:rPr>
        <w:t>n</w:t>
      </w:r>
      <w:r>
        <w:rPr>
          <w:spacing w:val="-5"/>
          <w:sz w:val="24"/>
          <w:szCs w:val="24"/>
        </w:rPr>
        <w:t>y</w:t>
      </w:r>
      <w:r>
        <w:rPr>
          <w:sz w:val="24"/>
          <w:szCs w:val="24"/>
        </w:rPr>
        <w:t>e n</w:t>
      </w:r>
      <w:r>
        <w:rPr>
          <w:spacing w:val="-2"/>
          <w:sz w:val="24"/>
          <w:szCs w:val="24"/>
        </w:rPr>
        <w:t>g</w:t>
      </w:r>
      <w:r>
        <w:rPr>
          <w:sz w:val="24"/>
          <w:szCs w:val="24"/>
        </w:rPr>
        <w:t>uvu,</w:t>
      </w:r>
      <w:r>
        <w:rPr>
          <w:spacing w:val="5"/>
          <w:sz w:val="24"/>
          <w:szCs w:val="24"/>
        </w:rPr>
        <w:t xml:space="preserve"> </w:t>
      </w:r>
      <w:r w:rsidR="00BC37E5">
        <w:rPr>
          <w:spacing w:val="2"/>
          <w:sz w:val="24"/>
          <w:szCs w:val="24"/>
        </w:rPr>
        <w:t>u</w:t>
      </w:r>
      <w:r>
        <w:rPr>
          <w:spacing w:val="1"/>
          <w:sz w:val="24"/>
          <w:szCs w:val="24"/>
        </w:rPr>
        <w:t>li</w:t>
      </w:r>
      <w:r>
        <w:rPr>
          <w:sz w:val="24"/>
          <w:szCs w:val="24"/>
        </w:rPr>
        <w:t>on</w:t>
      </w:r>
      <w:r>
        <w:rPr>
          <w:spacing w:val="-2"/>
          <w:sz w:val="24"/>
          <w:szCs w:val="24"/>
        </w:rPr>
        <w:t>g</w:t>
      </w:r>
      <w:r>
        <w:rPr>
          <w:sz w:val="24"/>
          <w:szCs w:val="24"/>
        </w:rPr>
        <w:t>o</w:t>
      </w:r>
      <w:r>
        <w:rPr>
          <w:spacing w:val="1"/>
          <w:sz w:val="24"/>
          <w:szCs w:val="24"/>
        </w:rPr>
        <w:t>z</w:t>
      </w:r>
      <w:r>
        <w:rPr>
          <w:sz w:val="24"/>
          <w:szCs w:val="24"/>
        </w:rPr>
        <w:t>a</w:t>
      </w:r>
      <w:r>
        <w:rPr>
          <w:spacing w:val="4"/>
          <w:sz w:val="24"/>
          <w:szCs w:val="24"/>
        </w:rPr>
        <w:t xml:space="preserve"> </w:t>
      </w:r>
      <w:r>
        <w:rPr>
          <w:spacing w:val="2"/>
          <w:sz w:val="24"/>
          <w:szCs w:val="24"/>
        </w:rPr>
        <w:t>f</w:t>
      </w:r>
      <w:r>
        <w:rPr>
          <w:spacing w:val="-1"/>
          <w:sz w:val="24"/>
          <w:szCs w:val="24"/>
        </w:rPr>
        <w:t>a</w:t>
      </w:r>
      <w:r>
        <w:rPr>
          <w:spacing w:val="1"/>
          <w:sz w:val="24"/>
          <w:szCs w:val="24"/>
        </w:rPr>
        <w:t>lm</w:t>
      </w:r>
      <w:r>
        <w:rPr>
          <w:sz w:val="24"/>
          <w:szCs w:val="24"/>
        </w:rPr>
        <w:t>e</w:t>
      </w:r>
      <w:r>
        <w:rPr>
          <w:spacing w:val="6"/>
          <w:sz w:val="24"/>
          <w:szCs w:val="24"/>
        </w:rPr>
        <w:t xml:space="preserve"> </w:t>
      </w:r>
      <w:r>
        <w:rPr>
          <w:spacing w:val="1"/>
          <w:sz w:val="24"/>
          <w:szCs w:val="24"/>
        </w:rPr>
        <w:t>z</w:t>
      </w:r>
      <w:r>
        <w:rPr>
          <w:spacing w:val="-1"/>
          <w:sz w:val="24"/>
          <w:szCs w:val="24"/>
        </w:rPr>
        <w:t>a</w:t>
      </w:r>
      <w:r>
        <w:rPr>
          <w:sz w:val="24"/>
          <w:szCs w:val="24"/>
        </w:rPr>
        <w:t>o</w:t>
      </w:r>
      <w:r>
        <w:rPr>
          <w:spacing w:val="5"/>
          <w:sz w:val="24"/>
          <w:szCs w:val="24"/>
        </w:rPr>
        <w:t xml:space="preserve"> </w:t>
      </w:r>
      <w:r>
        <w:rPr>
          <w:sz w:val="24"/>
          <w:szCs w:val="24"/>
        </w:rPr>
        <w:t>k</w:t>
      </w:r>
      <w:r>
        <w:rPr>
          <w:spacing w:val="-1"/>
          <w:sz w:val="24"/>
          <w:szCs w:val="24"/>
        </w:rPr>
        <w:t>w</w:t>
      </w:r>
      <w:r>
        <w:rPr>
          <w:sz w:val="24"/>
          <w:szCs w:val="24"/>
        </w:rPr>
        <w:t>a</w:t>
      </w:r>
      <w:r>
        <w:rPr>
          <w:spacing w:val="4"/>
          <w:sz w:val="24"/>
          <w:szCs w:val="24"/>
        </w:rPr>
        <w:t xml:space="preserve"> </w:t>
      </w:r>
      <w:r>
        <w:rPr>
          <w:sz w:val="24"/>
          <w:szCs w:val="24"/>
        </w:rPr>
        <w:t>n</w:t>
      </w:r>
      <w:r>
        <w:rPr>
          <w:spacing w:val="1"/>
          <w:sz w:val="24"/>
          <w:szCs w:val="24"/>
        </w:rPr>
        <w:t>ji</w:t>
      </w:r>
      <w:r>
        <w:rPr>
          <w:sz w:val="24"/>
          <w:szCs w:val="24"/>
        </w:rPr>
        <w:t>a</w:t>
      </w:r>
      <w:r>
        <w:rPr>
          <w:spacing w:val="6"/>
          <w:sz w:val="24"/>
          <w:szCs w:val="24"/>
        </w:rPr>
        <w:t xml:space="preserve"> </w:t>
      </w:r>
      <w:r>
        <w:rPr>
          <w:spacing w:val="-5"/>
          <w:sz w:val="24"/>
          <w:szCs w:val="24"/>
        </w:rPr>
        <w:t>y</w:t>
      </w:r>
      <w:r>
        <w:rPr>
          <w:sz w:val="24"/>
          <w:szCs w:val="24"/>
        </w:rPr>
        <w:t>a</w:t>
      </w:r>
      <w:r>
        <w:rPr>
          <w:spacing w:val="6"/>
          <w:sz w:val="24"/>
          <w:szCs w:val="24"/>
        </w:rPr>
        <w:t xml:space="preserve"> </w:t>
      </w:r>
      <w:r>
        <w:rPr>
          <w:spacing w:val="1"/>
          <w:sz w:val="24"/>
          <w:szCs w:val="24"/>
        </w:rPr>
        <w:t>mi</w:t>
      </w:r>
      <w:r>
        <w:rPr>
          <w:sz w:val="24"/>
          <w:szCs w:val="24"/>
        </w:rPr>
        <w:t>k</w:t>
      </w:r>
      <w:r>
        <w:rPr>
          <w:spacing w:val="-1"/>
          <w:sz w:val="24"/>
          <w:szCs w:val="24"/>
        </w:rPr>
        <w:t>a</w:t>
      </w:r>
      <w:r>
        <w:rPr>
          <w:spacing w:val="1"/>
          <w:sz w:val="24"/>
          <w:szCs w:val="24"/>
        </w:rPr>
        <w:t>t</w:t>
      </w:r>
      <w:r>
        <w:rPr>
          <w:spacing w:val="-1"/>
          <w:sz w:val="24"/>
          <w:szCs w:val="24"/>
        </w:rPr>
        <w:t>a</w:t>
      </w:r>
      <w:r>
        <w:rPr>
          <w:spacing w:val="2"/>
          <w:sz w:val="24"/>
          <w:szCs w:val="24"/>
        </w:rPr>
        <w:t>b</w:t>
      </w:r>
      <w:r>
        <w:rPr>
          <w:sz w:val="24"/>
          <w:szCs w:val="24"/>
        </w:rPr>
        <w:t>a</w:t>
      </w:r>
      <w:r w:rsidR="00BC37E5">
        <w:rPr>
          <w:sz w:val="24"/>
          <w:szCs w:val="24"/>
        </w:rPr>
        <w:t>;</w:t>
      </w:r>
      <w:r>
        <w:rPr>
          <w:spacing w:val="4"/>
          <w:sz w:val="24"/>
          <w:szCs w:val="24"/>
        </w:rPr>
        <w:t xml:space="preserve"> </w:t>
      </w:r>
      <w:r>
        <w:rPr>
          <w:sz w:val="24"/>
          <w:szCs w:val="24"/>
        </w:rPr>
        <w:t>na</w:t>
      </w:r>
      <w:r>
        <w:rPr>
          <w:spacing w:val="4"/>
          <w:sz w:val="24"/>
          <w:szCs w:val="24"/>
        </w:rPr>
        <w:t xml:space="preserve"> </w:t>
      </w:r>
      <w:r>
        <w:rPr>
          <w:spacing w:val="1"/>
          <w:sz w:val="24"/>
          <w:szCs w:val="24"/>
        </w:rPr>
        <w:t>m</w:t>
      </w:r>
      <w:r>
        <w:rPr>
          <w:spacing w:val="-1"/>
          <w:sz w:val="24"/>
          <w:szCs w:val="24"/>
        </w:rPr>
        <w:t>a</w:t>
      </w:r>
      <w:r>
        <w:rPr>
          <w:spacing w:val="1"/>
          <w:sz w:val="24"/>
          <w:szCs w:val="24"/>
        </w:rPr>
        <w:t>t</w:t>
      </w:r>
      <w:r>
        <w:rPr>
          <w:spacing w:val="-1"/>
          <w:sz w:val="24"/>
          <w:szCs w:val="24"/>
        </w:rPr>
        <w:t>a</w:t>
      </w:r>
      <w:r>
        <w:rPr>
          <w:spacing w:val="1"/>
          <w:sz w:val="24"/>
          <w:szCs w:val="24"/>
        </w:rPr>
        <w:t>i</w:t>
      </w:r>
      <w:r>
        <w:rPr>
          <w:spacing w:val="2"/>
          <w:sz w:val="24"/>
          <w:szCs w:val="24"/>
        </w:rPr>
        <w:t>f</w:t>
      </w:r>
      <w:r>
        <w:rPr>
          <w:sz w:val="24"/>
          <w:szCs w:val="24"/>
        </w:rPr>
        <w:t>a</w:t>
      </w:r>
      <w:r>
        <w:rPr>
          <w:spacing w:val="9"/>
          <w:sz w:val="24"/>
          <w:szCs w:val="24"/>
        </w:rPr>
        <w:t xml:space="preserve"> </w:t>
      </w:r>
      <w:r>
        <w:rPr>
          <w:spacing w:val="-5"/>
          <w:sz w:val="24"/>
          <w:szCs w:val="24"/>
        </w:rPr>
        <w:t>y</w:t>
      </w:r>
      <w:r>
        <w:rPr>
          <w:spacing w:val="-1"/>
          <w:sz w:val="24"/>
          <w:szCs w:val="24"/>
        </w:rPr>
        <w:t>a</w:t>
      </w:r>
      <w:r>
        <w:rPr>
          <w:sz w:val="24"/>
          <w:szCs w:val="24"/>
        </w:rPr>
        <w:t>s</w:t>
      </w:r>
      <w:r>
        <w:rPr>
          <w:spacing w:val="5"/>
          <w:sz w:val="24"/>
          <w:szCs w:val="24"/>
        </w:rPr>
        <w:t>i</w:t>
      </w:r>
      <w:r>
        <w:rPr>
          <w:spacing w:val="-5"/>
          <w:sz w:val="24"/>
          <w:szCs w:val="24"/>
        </w:rPr>
        <w:t>y</w:t>
      </w:r>
      <w:r>
        <w:rPr>
          <w:sz w:val="24"/>
          <w:szCs w:val="24"/>
        </w:rPr>
        <w:t>o</w:t>
      </w:r>
      <w:r>
        <w:rPr>
          <w:spacing w:val="5"/>
          <w:sz w:val="24"/>
          <w:szCs w:val="24"/>
        </w:rPr>
        <w:t xml:space="preserve"> </w:t>
      </w:r>
      <w:r>
        <w:rPr>
          <w:sz w:val="24"/>
          <w:szCs w:val="24"/>
        </w:rPr>
        <w:t>na</w:t>
      </w:r>
      <w:r>
        <w:rPr>
          <w:spacing w:val="4"/>
          <w:sz w:val="24"/>
          <w:szCs w:val="24"/>
        </w:rPr>
        <w:t xml:space="preserve"> </w:t>
      </w:r>
      <w:r>
        <w:rPr>
          <w:spacing w:val="2"/>
          <w:sz w:val="24"/>
          <w:szCs w:val="24"/>
        </w:rPr>
        <w:t>n</w:t>
      </w:r>
      <w:r>
        <w:rPr>
          <w:spacing w:val="-2"/>
          <w:sz w:val="24"/>
          <w:szCs w:val="24"/>
        </w:rPr>
        <w:t>g</w:t>
      </w:r>
      <w:r>
        <w:rPr>
          <w:sz w:val="24"/>
          <w:szCs w:val="24"/>
        </w:rPr>
        <w:t>uvu,</w:t>
      </w:r>
      <w:r>
        <w:rPr>
          <w:spacing w:val="5"/>
          <w:sz w:val="24"/>
          <w:szCs w:val="24"/>
        </w:rPr>
        <w:t xml:space="preserve"> </w:t>
      </w:r>
      <w:r w:rsidR="00BC37E5">
        <w:rPr>
          <w:spacing w:val="5"/>
          <w:sz w:val="24"/>
          <w:szCs w:val="24"/>
        </w:rPr>
        <w:t xml:space="preserve">na </w:t>
      </w:r>
      <w:r>
        <w:rPr>
          <w:spacing w:val="2"/>
          <w:sz w:val="24"/>
          <w:szCs w:val="24"/>
        </w:rPr>
        <w:t>w</w:t>
      </w:r>
      <w:r>
        <w:rPr>
          <w:spacing w:val="-1"/>
          <w:sz w:val="24"/>
          <w:szCs w:val="24"/>
        </w:rPr>
        <w:t>afa</w:t>
      </w:r>
      <w:r>
        <w:rPr>
          <w:spacing w:val="1"/>
          <w:sz w:val="24"/>
          <w:szCs w:val="24"/>
        </w:rPr>
        <w:t>lm</w:t>
      </w:r>
      <w:r>
        <w:rPr>
          <w:sz w:val="24"/>
          <w:szCs w:val="24"/>
        </w:rPr>
        <w:t>e</w:t>
      </w:r>
      <w:r w:rsidR="00C07B31">
        <w:rPr>
          <w:sz w:val="24"/>
          <w:szCs w:val="24"/>
        </w:rPr>
        <w:t xml:space="preserve"> </w:t>
      </w:r>
      <w:r>
        <w:rPr>
          <w:spacing w:val="-1"/>
          <w:sz w:val="24"/>
          <w:szCs w:val="24"/>
        </w:rPr>
        <w:t>wa</w:t>
      </w:r>
      <w:r>
        <w:rPr>
          <w:spacing w:val="1"/>
          <w:sz w:val="24"/>
          <w:szCs w:val="24"/>
        </w:rPr>
        <w:t>li</w:t>
      </w:r>
      <w:r>
        <w:rPr>
          <w:sz w:val="24"/>
          <w:szCs w:val="24"/>
        </w:rPr>
        <w:t>o</w:t>
      </w:r>
      <w:r>
        <w:rPr>
          <w:spacing w:val="1"/>
          <w:sz w:val="24"/>
          <w:szCs w:val="24"/>
        </w:rPr>
        <w:t xml:space="preserve"> </w:t>
      </w:r>
      <w:r>
        <w:rPr>
          <w:sz w:val="24"/>
          <w:szCs w:val="24"/>
        </w:rPr>
        <w:t>dh</w:t>
      </w:r>
      <w:r>
        <w:rPr>
          <w:spacing w:val="-1"/>
          <w:sz w:val="24"/>
          <w:szCs w:val="24"/>
        </w:rPr>
        <w:t>a</w:t>
      </w:r>
      <w:r>
        <w:rPr>
          <w:spacing w:val="1"/>
          <w:sz w:val="24"/>
          <w:szCs w:val="24"/>
        </w:rPr>
        <w:t>i</w:t>
      </w:r>
      <w:r>
        <w:rPr>
          <w:spacing w:val="-1"/>
          <w:sz w:val="24"/>
          <w:szCs w:val="24"/>
        </w:rPr>
        <w:t>f</w:t>
      </w:r>
      <w:r>
        <w:rPr>
          <w:sz w:val="24"/>
          <w:szCs w:val="24"/>
        </w:rPr>
        <w:t>u</w:t>
      </w:r>
      <w:r>
        <w:rPr>
          <w:spacing w:val="4"/>
          <w:sz w:val="24"/>
          <w:szCs w:val="24"/>
        </w:rPr>
        <w:t xml:space="preserve"> </w:t>
      </w:r>
      <w:r>
        <w:rPr>
          <w:spacing w:val="-1"/>
          <w:sz w:val="24"/>
          <w:szCs w:val="24"/>
        </w:rPr>
        <w:t>c</w:t>
      </w:r>
      <w:r>
        <w:rPr>
          <w:sz w:val="24"/>
          <w:szCs w:val="24"/>
        </w:rPr>
        <w:t>h</w:t>
      </w:r>
      <w:r>
        <w:rPr>
          <w:spacing w:val="1"/>
          <w:sz w:val="24"/>
          <w:szCs w:val="24"/>
        </w:rPr>
        <w:t>i</w:t>
      </w:r>
      <w:r>
        <w:rPr>
          <w:sz w:val="24"/>
          <w:szCs w:val="24"/>
        </w:rPr>
        <w:t>ni</w:t>
      </w:r>
      <w:r>
        <w:rPr>
          <w:spacing w:val="7"/>
          <w:sz w:val="24"/>
          <w:szCs w:val="24"/>
        </w:rPr>
        <w:t xml:space="preserve"> </w:t>
      </w:r>
      <w:r>
        <w:rPr>
          <w:spacing w:val="-5"/>
          <w:sz w:val="24"/>
          <w:szCs w:val="24"/>
        </w:rPr>
        <w:t>y</w:t>
      </w:r>
      <w:r>
        <w:rPr>
          <w:sz w:val="24"/>
          <w:szCs w:val="24"/>
        </w:rPr>
        <w:t>a</w:t>
      </w:r>
      <w:r>
        <w:rPr>
          <w:spacing w:val="5"/>
          <w:sz w:val="24"/>
          <w:szCs w:val="24"/>
        </w:rPr>
        <w:t xml:space="preserve"> </w:t>
      </w:r>
      <w:r>
        <w:rPr>
          <w:spacing w:val="1"/>
          <w:sz w:val="24"/>
          <w:szCs w:val="24"/>
        </w:rPr>
        <w:t>m</w:t>
      </w:r>
      <w:r>
        <w:rPr>
          <w:spacing w:val="-1"/>
          <w:sz w:val="24"/>
          <w:szCs w:val="24"/>
        </w:rPr>
        <w:t>a</w:t>
      </w:r>
      <w:r>
        <w:rPr>
          <w:spacing w:val="1"/>
          <w:sz w:val="24"/>
          <w:szCs w:val="24"/>
        </w:rPr>
        <w:t>ml</w:t>
      </w:r>
      <w:r>
        <w:rPr>
          <w:spacing w:val="-1"/>
          <w:sz w:val="24"/>
          <w:szCs w:val="24"/>
        </w:rPr>
        <w:t>a</w:t>
      </w:r>
      <w:r>
        <w:rPr>
          <w:sz w:val="24"/>
          <w:szCs w:val="24"/>
        </w:rPr>
        <w:t>ka</w:t>
      </w:r>
      <w:r>
        <w:rPr>
          <w:spacing w:val="5"/>
          <w:sz w:val="24"/>
          <w:szCs w:val="24"/>
        </w:rPr>
        <w:t xml:space="preserve"> </w:t>
      </w:r>
      <w:r>
        <w:rPr>
          <w:spacing w:val="-5"/>
          <w:sz w:val="24"/>
          <w:szCs w:val="24"/>
        </w:rPr>
        <w:t>y</w:t>
      </w:r>
      <w:r>
        <w:rPr>
          <w:spacing w:val="-1"/>
          <w:sz w:val="24"/>
          <w:szCs w:val="24"/>
        </w:rPr>
        <w:t>a</w:t>
      </w:r>
      <w:r>
        <w:rPr>
          <w:sz w:val="24"/>
          <w:szCs w:val="24"/>
        </w:rPr>
        <w:t>o.</w:t>
      </w:r>
      <w:r>
        <w:rPr>
          <w:spacing w:val="4"/>
          <w:sz w:val="24"/>
          <w:szCs w:val="24"/>
        </w:rPr>
        <w:t xml:space="preserve"> </w:t>
      </w:r>
      <w:r>
        <w:rPr>
          <w:spacing w:val="-1"/>
          <w:sz w:val="24"/>
          <w:szCs w:val="24"/>
        </w:rPr>
        <w:t>Ka</w:t>
      </w:r>
      <w:r>
        <w:rPr>
          <w:spacing w:val="3"/>
          <w:sz w:val="24"/>
          <w:szCs w:val="24"/>
        </w:rPr>
        <w:t>m</w:t>
      </w:r>
      <w:r>
        <w:rPr>
          <w:sz w:val="24"/>
          <w:szCs w:val="24"/>
        </w:rPr>
        <w:t>a tu</w:t>
      </w:r>
      <w:r>
        <w:rPr>
          <w:spacing w:val="1"/>
          <w:sz w:val="24"/>
          <w:szCs w:val="24"/>
        </w:rPr>
        <w:t>t</w:t>
      </w:r>
      <w:r>
        <w:rPr>
          <w:spacing w:val="-1"/>
          <w:sz w:val="24"/>
          <w:szCs w:val="24"/>
        </w:rPr>
        <w:t>a</w:t>
      </w:r>
      <w:r>
        <w:rPr>
          <w:sz w:val="24"/>
          <w:szCs w:val="24"/>
        </w:rPr>
        <w:t>k</w:t>
      </w:r>
      <w:r>
        <w:rPr>
          <w:spacing w:val="-1"/>
          <w:sz w:val="24"/>
          <w:szCs w:val="24"/>
        </w:rPr>
        <w:t>a</w:t>
      </w:r>
      <w:r>
        <w:rPr>
          <w:spacing w:val="5"/>
          <w:sz w:val="24"/>
          <w:szCs w:val="24"/>
        </w:rPr>
        <w:t>v</w:t>
      </w:r>
      <w:r>
        <w:rPr>
          <w:spacing w:val="-5"/>
          <w:sz w:val="24"/>
          <w:szCs w:val="24"/>
        </w:rPr>
        <w:t>y</w:t>
      </w:r>
      <w:r>
        <w:rPr>
          <w:sz w:val="24"/>
          <w:szCs w:val="24"/>
        </w:rPr>
        <w:t>oon</w:t>
      </w:r>
      <w:r>
        <w:rPr>
          <w:spacing w:val="-1"/>
          <w:sz w:val="24"/>
          <w:szCs w:val="24"/>
        </w:rPr>
        <w:t>a</w:t>
      </w:r>
      <w:r>
        <w:rPr>
          <w:sz w:val="24"/>
          <w:szCs w:val="24"/>
        </w:rPr>
        <w:t>,</w:t>
      </w:r>
      <w:r>
        <w:rPr>
          <w:spacing w:val="4"/>
          <w:sz w:val="24"/>
          <w:szCs w:val="24"/>
        </w:rPr>
        <w:t xml:space="preserve"> </w:t>
      </w:r>
      <w:r>
        <w:rPr>
          <w:spacing w:val="1"/>
          <w:sz w:val="24"/>
          <w:szCs w:val="24"/>
        </w:rPr>
        <w:t>m</w:t>
      </w:r>
      <w:r>
        <w:rPr>
          <w:spacing w:val="-1"/>
          <w:sz w:val="24"/>
          <w:szCs w:val="24"/>
        </w:rPr>
        <w:t>fa</w:t>
      </w:r>
      <w:r>
        <w:rPr>
          <w:sz w:val="24"/>
          <w:szCs w:val="24"/>
        </w:rPr>
        <w:t>n</w:t>
      </w:r>
      <w:r>
        <w:rPr>
          <w:spacing w:val="-1"/>
          <w:sz w:val="24"/>
          <w:szCs w:val="24"/>
        </w:rPr>
        <w:t>a</w:t>
      </w:r>
      <w:r>
        <w:rPr>
          <w:sz w:val="24"/>
          <w:szCs w:val="24"/>
        </w:rPr>
        <w:t>no</w:t>
      </w:r>
      <w:r>
        <w:rPr>
          <w:spacing w:val="4"/>
          <w:sz w:val="24"/>
          <w:szCs w:val="24"/>
        </w:rPr>
        <w:t xml:space="preserve"> </w:t>
      </w:r>
      <w:r>
        <w:rPr>
          <w:sz w:val="24"/>
          <w:szCs w:val="24"/>
        </w:rPr>
        <w:t>k</w:t>
      </w:r>
      <w:r>
        <w:rPr>
          <w:spacing w:val="-1"/>
          <w:sz w:val="24"/>
          <w:szCs w:val="24"/>
        </w:rPr>
        <w:t>a</w:t>
      </w:r>
      <w:r>
        <w:rPr>
          <w:spacing w:val="3"/>
          <w:sz w:val="24"/>
          <w:szCs w:val="24"/>
        </w:rPr>
        <w:t>t</w:t>
      </w:r>
      <w:r>
        <w:rPr>
          <w:sz w:val="24"/>
          <w:szCs w:val="24"/>
        </w:rPr>
        <w:t>i</w:t>
      </w:r>
      <w:r>
        <w:rPr>
          <w:spacing w:val="4"/>
          <w:sz w:val="24"/>
          <w:szCs w:val="24"/>
        </w:rPr>
        <w:t xml:space="preserve"> </w:t>
      </w:r>
      <w:r>
        <w:rPr>
          <w:spacing w:val="-5"/>
          <w:sz w:val="24"/>
          <w:szCs w:val="24"/>
        </w:rPr>
        <w:t>y</w:t>
      </w:r>
      <w:r>
        <w:rPr>
          <w:sz w:val="24"/>
          <w:szCs w:val="24"/>
        </w:rPr>
        <w:t>a</w:t>
      </w:r>
      <w:r>
        <w:rPr>
          <w:spacing w:val="3"/>
          <w:sz w:val="24"/>
          <w:szCs w:val="24"/>
        </w:rPr>
        <w:t xml:space="preserve"> </w:t>
      </w:r>
      <w:r>
        <w:rPr>
          <w:spacing w:val="2"/>
          <w:sz w:val="24"/>
          <w:szCs w:val="24"/>
        </w:rPr>
        <w:t>A</w:t>
      </w:r>
      <w:r>
        <w:rPr>
          <w:sz w:val="24"/>
          <w:szCs w:val="24"/>
        </w:rPr>
        <w:t>g</w:t>
      </w:r>
      <w:r>
        <w:rPr>
          <w:spacing w:val="-1"/>
          <w:sz w:val="24"/>
          <w:szCs w:val="24"/>
        </w:rPr>
        <w:t>a</w:t>
      </w:r>
      <w:r>
        <w:rPr>
          <w:sz w:val="24"/>
          <w:szCs w:val="24"/>
        </w:rPr>
        <w:t>no</w:t>
      </w:r>
      <w:r>
        <w:rPr>
          <w:spacing w:val="1"/>
          <w:sz w:val="24"/>
          <w:szCs w:val="24"/>
        </w:rPr>
        <w:t xml:space="preserve"> l</w:t>
      </w:r>
      <w:r>
        <w:rPr>
          <w:sz w:val="24"/>
          <w:szCs w:val="24"/>
        </w:rPr>
        <w:t xml:space="preserve">a </w:t>
      </w:r>
      <w:r>
        <w:rPr>
          <w:spacing w:val="-1"/>
          <w:sz w:val="24"/>
          <w:szCs w:val="24"/>
        </w:rPr>
        <w:t>K</w:t>
      </w:r>
      <w:r>
        <w:rPr>
          <w:spacing w:val="1"/>
          <w:sz w:val="24"/>
          <w:szCs w:val="24"/>
        </w:rPr>
        <w:t>i</w:t>
      </w:r>
      <w:r>
        <w:rPr>
          <w:sz w:val="24"/>
          <w:szCs w:val="24"/>
        </w:rPr>
        <w:t>b</w:t>
      </w:r>
      <w:r>
        <w:rPr>
          <w:spacing w:val="1"/>
          <w:sz w:val="24"/>
          <w:szCs w:val="24"/>
        </w:rPr>
        <w:t>i</w:t>
      </w:r>
      <w:r>
        <w:rPr>
          <w:sz w:val="24"/>
          <w:szCs w:val="24"/>
        </w:rPr>
        <w:t>b</w:t>
      </w:r>
      <w:r>
        <w:rPr>
          <w:spacing w:val="1"/>
          <w:sz w:val="24"/>
          <w:szCs w:val="24"/>
        </w:rPr>
        <w:t>li</w:t>
      </w:r>
      <w:r>
        <w:rPr>
          <w:sz w:val="24"/>
          <w:szCs w:val="24"/>
        </w:rPr>
        <w:t>a</w:t>
      </w:r>
      <w:r>
        <w:rPr>
          <w:spacing w:val="47"/>
          <w:sz w:val="24"/>
          <w:szCs w:val="24"/>
        </w:rPr>
        <w:t xml:space="preserve"> </w:t>
      </w:r>
      <w:r>
        <w:rPr>
          <w:sz w:val="24"/>
          <w:szCs w:val="24"/>
        </w:rPr>
        <w:t>na</w:t>
      </w:r>
      <w:r>
        <w:rPr>
          <w:spacing w:val="47"/>
          <w:sz w:val="24"/>
          <w:szCs w:val="24"/>
        </w:rPr>
        <w:t xml:space="preserve"> </w:t>
      </w:r>
      <w:r>
        <w:rPr>
          <w:sz w:val="24"/>
          <w:szCs w:val="24"/>
        </w:rPr>
        <w:t>h</w:t>
      </w:r>
      <w:r>
        <w:rPr>
          <w:spacing w:val="-1"/>
          <w:sz w:val="24"/>
          <w:szCs w:val="24"/>
        </w:rPr>
        <w:t>a</w:t>
      </w:r>
      <w:r>
        <w:rPr>
          <w:sz w:val="24"/>
          <w:szCs w:val="24"/>
        </w:rPr>
        <w:t>wa</w:t>
      </w:r>
      <w:r>
        <w:rPr>
          <w:spacing w:val="47"/>
          <w:sz w:val="24"/>
          <w:szCs w:val="24"/>
        </w:rPr>
        <w:t xml:space="preserve"> </w:t>
      </w:r>
      <w:r>
        <w:rPr>
          <w:spacing w:val="2"/>
          <w:sz w:val="24"/>
          <w:szCs w:val="24"/>
        </w:rPr>
        <w:t>w</w:t>
      </w:r>
      <w:r>
        <w:rPr>
          <w:spacing w:val="-1"/>
          <w:sz w:val="24"/>
          <w:szCs w:val="24"/>
        </w:rPr>
        <w:t>a</w:t>
      </w:r>
      <w:r>
        <w:rPr>
          <w:spacing w:val="1"/>
          <w:sz w:val="24"/>
          <w:szCs w:val="24"/>
        </w:rPr>
        <w:t>ta</w:t>
      </w:r>
      <w:r>
        <w:rPr>
          <w:spacing w:val="-1"/>
          <w:sz w:val="24"/>
          <w:szCs w:val="24"/>
        </w:rPr>
        <w:t>wa</w:t>
      </w:r>
      <w:r>
        <w:rPr>
          <w:spacing w:val="1"/>
          <w:sz w:val="24"/>
          <w:szCs w:val="24"/>
        </w:rPr>
        <w:t>l</w:t>
      </w:r>
      <w:r>
        <w:rPr>
          <w:sz w:val="24"/>
          <w:szCs w:val="24"/>
        </w:rPr>
        <w:t>a</w:t>
      </w:r>
      <w:r>
        <w:rPr>
          <w:spacing w:val="47"/>
          <w:sz w:val="24"/>
          <w:szCs w:val="24"/>
        </w:rPr>
        <w:t xml:space="preserve"> </w:t>
      </w:r>
      <w:r>
        <w:rPr>
          <w:spacing w:val="-1"/>
          <w:sz w:val="24"/>
          <w:szCs w:val="24"/>
        </w:rPr>
        <w:t>we</w:t>
      </w:r>
      <w:r>
        <w:rPr>
          <w:spacing w:val="5"/>
          <w:sz w:val="24"/>
          <w:szCs w:val="24"/>
        </w:rPr>
        <w:t>n</w:t>
      </w:r>
      <w:r>
        <w:rPr>
          <w:spacing w:val="-5"/>
          <w:sz w:val="24"/>
          <w:szCs w:val="24"/>
        </w:rPr>
        <w:t>y</w:t>
      </w:r>
      <w:r>
        <w:rPr>
          <w:sz w:val="24"/>
          <w:szCs w:val="24"/>
        </w:rPr>
        <w:t>e</w:t>
      </w:r>
      <w:r>
        <w:rPr>
          <w:spacing w:val="49"/>
          <w:sz w:val="24"/>
          <w:szCs w:val="24"/>
        </w:rPr>
        <w:t xml:space="preserve"> </w:t>
      </w:r>
      <w:r>
        <w:rPr>
          <w:spacing w:val="2"/>
          <w:sz w:val="24"/>
          <w:szCs w:val="24"/>
        </w:rPr>
        <w:t>n</w:t>
      </w:r>
      <w:r>
        <w:rPr>
          <w:spacing w:val="-2"/>
          <w:sz w:val="24"/>
          <w:szCs w:val="24"/>
        </w:rPr>
        <w:t>g</w:t>
      </w:r>
      <w:r>
        <w:rPr>
          <w:sz w:val="24"/>
          <w:szCs w:val="24"/>
        </w:rPr>
        <w:t>uvu</w:t>
      </w:r>
      <w:r>
        <w:rPr>
          <w:spacing w:val="48"/>
          <w:sz w:val="24"/>
          <w:szCs w:val="24"/>
        </w:rPr>
        <w:t xml:space="preserve"> </w:t>
      </w:r>
      <w:r>
        <w:rPr>
          <w:sz w:val="24"/>
          <w:szCs w:val="24"/>
        </w:rPr>
        <w:t>na</w:t>
      </w:r>
      <w:r>
        <w:rPr>
          <w:spacing w:val="49"/>
          <w:sz w:val="24"/>
          <w:szCs w:val="24"/>
        </w:rPr>
        <w:t xml:space="preserve"> </w:t>
      </w:r>
      <w:r>
        <w:rPr>
          <w:spacing w:val="1"/>
          <w:sz w:val="24"/>
          <w:szCs w:val="24"/>
        </w:rPr>
        <w:t>mi</w:t>
      </w:r>
      <w:r>
        <w:rPr>
          <w:sz w:val="24"/>
          <w:szCs w:val="24"/>
        </w:rPr>
        <w:t>k</w:t>
      </w:r>
      <w:r>
        <w:rPr>
          <w:spacing w:val="-1"/>
          <w:sz w:val="24"/>
          <w:szCs w:val="24"/>
        </w:rPr>
        <w:t>a</w:t>
      </w:r>
      <w:r>
        <w:rPr>
          <w:spacing w:val="1"/>
          <w:sz w:val="24"/>
          <w:szCs w:val="24"/>
        </w:rPr>
        <w:t>t</w:t>
      </w:r>
      <w:r>
        <w:rPr>
          <w:spacing w:val="-1"/>
          <w:sz w:val="24"/>
          <w:szCs w:val="24"/>
        </w:rPr>
        <w:t>a</w:t>
      </w:r>
      <w:r>
        <w:rPr>
          <w:sz w:val="24"/>
          <w:szCs w:val="24"/>
        </w:rPr>
        <w:t>ba</w:t>
      </w:r>
      <w:r>
        <w:rPr>
          <w:spacing w:val="52"/>
          <w:sz w:val="24"/>
          <w:szCs w:val="24"/>
        </w:rPr>
        <w:t xml:space="preserve"> </w:t>
      </w:r>
      <w:r>
        <w:rPr>
          <w:spacing w:val="-5"/>
          <w:sz w:val="24"/>
          <w:szCs w:val="24"/>
        </w:rPr>
        <w:t>y</w:t>
      </w:r>
      <w:r>
        <w:rPr>
          <w:sz w:val="24"/>
          <w:szCs w:val="24"/>
        </w:rPr>
        <w:t>a</w:t>
      </w:r>
      <w:r>
        <w:rPr>
          <w:spacing w:val="47"/>
          <w:sz w:val="24"/>
          <w:szCs w:val="24"/>
        </w:rPr>
        <w:t xml:space="preserve"> </w:t>
      </w:r>
      <w:r>
        <w:rPr>
          <w:spacing w:val="2"/>
          <w:sz w:val="24"/>
          <w:szCs w:val="24"/>
        </w:rPr>
        <w:t>w</w:t>
      </w:r>
      <w:r>
        <w:rPr>
          <w:spacing w:val="-1"/>
          <w:sz w:val="24"/>
          <w:szCs w:val="24"/>
        </w:rPr>
        <w:t>a</w:t>
      </w:r>
      <w:r>
        <w:rPr>
          <w:spacing w:val="1"/>
          <w:sz w:val="24"/>
          <w:szCs w:val="24"/>
        </w:rPr>
        <w:t>t</w:t>
      </w:r>
      <w:r>
        <w:rPr>
          <w:spacing w:val="-1"/>
          <w:sz w:val="24"/>
          <w:szCs w:val="24"/>
        </w:rPr>
        <w:t>a</w:t>
      </w:r>
      <w:r>
        <w:rPr>
          <w:sz w:val="24"/>
          <w:szCs w:val="24"/>
        </w:rPr>
        <w:t>w</w:t>
      </w:r>
      <w:r>
        <w:rPr>
          <w:spacing w:val="-1"/>
          <w:sz w:val="24"/>
          <w:szCs w:val="24"/>
        </w:rPr>
        <w:t>a</w:t>
      </w:r>
      <w:r>
        <w:rPr>
          <w:spacing w:val="3"/>
          <w:sz w:val="24"/>
          <w:szCs w:val="24"/>
        </w:rPr>
        <w:t>l</w:t>
      </w:r>
      <w:r>
        <w:rPr>
          <w:sz w:val="24"/>
          <w:szCs w:val="24"/>
        </w:rPr>
        <w:t>a</w:t>
      </w:r>
      <w:r>
        <w:rPr>
          <w:spacing w:val="49"/>
          <w:sz w:val="24"/>
          <w:szCs w:val="24"/>
        </w:rPr>
        <w:t xml:space="preserve"> </w:t>
      </w:r>
      <w:r>
        <w:rPr>
          <w:spacing w:val="-1"/>
          <w:sz w:val="24"/>
          <w:szCs w:val="24"/>
        </w:rPr>
        <w:t>we</w:t>
      </w:r>
      <w:r>
        <w:rPr>
          <w:spacing w:val="5"/>
          <w:sz w:val="24"/>
          <w:szCs w:val="24"/>
        </w:rPr>
        <w:t>n</w:t>
      </w:r>
      <w:r>
        <w:rPr>
          <w:spacing w:val="-5"/>
          <w:sz w:val="24"/>
          <w:szCs w:val="24"/>
        </w:rPr>
        <w:t>y</w:t>
      </w:r>
      <w:r>
        <w:rPr>
          <w:sz w:val="24"/>
          <w:szCs w:val="24"/>
        </w:rPr>
        <w:t>e</w:t>
      </w:r>
      <w:r>
        <w:rPr>
          <w:spacing w:val="47"/>
          <w:sz w:val="24"/>
          <w:szCs w:val="24"/>
        </w:rPr>
        <w:t xml:space="preserve"> </w:t>
      </w:r>
      <w:r>
        <w:rPr>
          <w:spacing w:val="2"/>
          <w:sz w:val="24"/>
          <w:szCs w:val="24"/>
        </w:rPr>
        <w:t>n</w:t>
      </w:r>
      <w:r>
        <w:rPr>
          <w:spacing w:val="-2"/>
          <w:sz w:val="24"/>
          <w:szCs w:val="24"/>
        </w:rPr>
        <w:t>g</w:t>
      </w:r>
      <w:r>
        <w:rPr>
          <w:sz w:val="24"/>
          <w:szCs w:val="24"/>
        </w:rPr>
        <w:t>uvu</w:t>
      </w:r>
      <w:r>
        <w:rPr>
          <w:spacing w:val="48"/>
          <w:sz w:val="24"/>
          <w:szCs w:val="24"/>
        </w:rPr>
        <w:t xml:space="preserve"> </w:t>
      </w:r>
      <w:r>
        <w:rPr>
          <w:sz w:val="24"/>
          <w:szCs w:val="24"/>
        </w:rPr>
        <w:t xml:space="preserve">na </w:t>
      </w:r>
      <w:r>
        <w:rPr>
          <w:spacing w:val="-1"/>
          <w:sz w:val="24"/>
          <w:szCs w:val="24"/>
        </w:rPr>
        <w:t>wa</w:t>
      </w:r>
      <w:r>
        <w:rPr>
          <w:sz w:val="24"/>
          <w:szCs w:val="24"/>
        </w:rPr>
        <w:t>s</w:t>
      </w:r>
      <w:r>
        <w:rPr>
          <w:spacing w:val="1"/>
          <w:sz w:val="24"/>
          <w:szCs w:val="24"/>
        </w:rPr>
        <w:t>i</w:t>
      </w:r>
      <w:r>
        <w:rPr>
          <w:sz w:val="24"/>
          <w:szCs w:val="24"/>
        </w:rPr>
        <w:t>o</w:t>
      </w:r>
      <w:r>
        <w:rPr>
          <w:spacing w:val="1"/>
          <w:sz w:val="24"/>
          <w:szCs w:val="24"/>
        </w:rPr>
        <w:t xml:space="preserve"> </w:t>
      </w:r>
      <w:r>
        <w:rPr>
          <w:sz w:val="24"/>
          <w:szCs w:val="24"/>
        </w:rPr>
        <w:t>na</w:t>
      </w:r>
      <w:r>
        <w:rPr>
          <w:spacing w:val="2"/>
          <w:sz w:val="24"/>
          <w:szCs w:val="24"/>
        </w:rPr>
        <w:t xml:space="preserve"> n</w:t>
      </w:r>
      <w:r>
        <w:rPr>
          <w:spacing w:val="-2"/>
          <w:sz w:val="24"/>
          <w:szCs w:val="24"/>
        </w:rPr>
        <w:t>g</w:t>
      </w:r>
      <w:r>
        <w:rPr>
          <w:sz w:val="24"/>
          <w:szCs w:val="24"/>
        </w:rPr>
        <w:t>uvu</w:t>
      </w:r>
      <w:r w:rsidR="00BC37E5">
        <w:rPr>
          <w:sz w:val="24"/>
          <w:szCs w:val="24"/>
        </w:rPr>
        <w:t>;</w:t>
      </w:r>
      <w:r>
        <w:rPr>
          <w:spacing w:val="1"/>
          <w:sz w:val="24"/>
          <w:szCs w:val="24"/>
        </w:rPr>
        <w:t xml:space="preserve"> i</w:t>
      </w:r>
      <w:r>
        <w:rPr>
          <w:sz w:val="24"/>
          <w:szCs w:val="24"/>
        </w:rPr>
        <w:t>n</w:t>
      </w:r>
      <w:r>
        <w:rPr>
          <w:spacing w:val="1"/>
          <w:sz w:val="24"/>
          <w:szCs w:val="24"/>
        </w:rPr>
        <w:t>a</w:t>
      </w:r>
      <w:r>
        <w:rPr>
          <w:spacing w:val="-1"/>
          <w:sz w:val="24"/>
          <w:szCs w:val="24"/>
        </w:rPr>
        <w:t>we</w:t>
      </w:r>
      <w:r>
        <w:rPr>
          <w:sz w:val="24"/>
          <w:szCs w:val="24"/>
        </w:rPr>
        <w:t>ka</w:t>
      </w:r>
      <w:r>
        <w:rPr>
          <w:spacing w:val="2"/>
          <w:sz w:val="24"/>
          <w:szCs w:val="24"/>
        </w:rPr>
        <w:t xml:space="preserve"> </w:t>
      </w:r>
      <w:r>
        <w:rPr>
          <w:spacing w:val="-1"/>
          <w:sz w:val="24"/>
          <w:szCs w:val="24"/>
        </w:rPr>
        <w:t>wa</w:t>
      </w:r>
      <w:r>
        <w:rPr>
          <w:spacing w:val="1"/>
          <w:sz w:val="24"/>
          <w:szCs w:val="24"/>
        </w:rPr>
        <w:t>z</w:t>
      </w:r>
      <w:r>
        <w:rPr>
          <w:sz w:val="24"/>
          <w:szCs w:val="24"/>
        </w:rPr>
        <w:t>i</w:t>
      </w:r>
      <w:r>
        <w:rPr>
          <w:spacing w:val="1"/>
          <w:sz w:val="24"/>
          <w:szCs w:val="24"/>
        </w:rPr>
        <w:t xml:space="preserve"> </w:t>
      </w:r>
      <w:r>
        <w:rPr>
          <w:sz w:val="24"/>
          <w:szCs w:val="24"/>
        </w:rPr>
        <w:t>k</w:t>
      </w:r>
      <w:r>
        <w:rPr>
          <w:spacing w:val="-1"/>
          <w:sz w:val="24"/>
          <w:szCs w:val="24"/>
        </w:rPr>
        <w:t>wa</w:t>
      </w:r>
      <w:r>
        <w:rPr>
          <w:spacing w:val="1"/>
          <w:sz w:val="24"/>
          <w:szCs w:val="24"/>
        </w:rPr>
        <w:t>m</w:t>
      </w:r>
      <w:r>
        <w:rPr>
          <w:spacing w:val="2"/>
          <w:sz w:val="24"/>
          <w:szCs w:val="24"/>
        </w:rPr>
        <w:t>b</w:t>
      </w:r>
      <w:r>
        <w:rPr>
          <w:sz w:val="24"/>
          <w:szCs w:val="24"/>
        </w:rPr>
        <w:t>a</w:t>
      </w:r>
      <w:r w:rsidR="00BC37E5">
        <w:rPr>
          <w:sz w:val="24"/>
          <w:szCs w:val="24"/>
        </w:rPr>
        <w:t>,</w:t>
      </w:r>
      <w:r>
        <w:rPr>
          <w:sz w:val="24"/>
          <w:szCs w:val="24"/>
        </w:rPr>
        <w:t xml:space="preserve"> </w:t>
      </w:r>
      <w:r>
        <w:rPr>
          <w:spacing w:val="2"/>
          <w:sz w:val="24"/>
          <w:szCs w:val="24"/>
        </w:rPr>
        <w:t>A</w:t>
      </w:r>
      <w:r>
        <w:rPr>
          <w:sz w:val="24"/>
          <w:szCs w:val="24"/>
        </w:rPr>
        <w:t>g</w:t>
      </w:r>
      <w:r>
        <w:rPr>
          <w:spacing w:val="-1"/>
          <w:sz w:val="24"/>
          <w:szCs w:val="24"/>
        </w:rPr>
        <w:t>a</w:t>
      </w:r>
      <w:r>
        <w:rPr>
          <w:sz w:val="24"/>
          <w:szCs w:val="24"/>
        </w:rPr>
        <w:t>no</w:t>
      </w:r>
      <w:r>
        <w:rPr>
          <w:spacing w:val="1"/>
          <w:sz w:val="24"/>
          <w:szCs w:val="24"/>
        </w:rPr>
        <w:t xml:space="preserve"> l</w:t>
      </w:r>
      <w:r>
        <w:rPr>
          <w:sz w:val="24"/>
          <w:szCs w:val="24"/>
        </w:rPr>
        <w:t>a</w:t>
      </w:r>
      <w:r>
        <w:rPr>
          <w:spacing w:val="2"/>
          <w:sz w:val="24"/>
          <w:szCs w:val="24"/>
        </w:rPr>
        <w:t xml:space="preserve"> </w:t>
      </w:r>
      <w:r>
        <w:rPr>
          <w:sz w:val="24"/>
          <w:szCs w:val="24"/>
        </w:rPr>
        <w:t>Mun</w:t>
      </w:r>
      <w:r>
        <w:rPr>
          <w:spacing w:val="-2"/>
          <w:sz w:val="24"/>
          <w:szCs w:val="24"/>
        </w:rPr>
        <w:t>g</w:t>
      </w:r>
      <w:r>
        <w:rPr>
          <w:sz w:val="24"/>
          <w:szCs w:val="24"/>
        </w:rPr>
        <w:t>u</w:t>
      </w:r>
      <w:r>
        <w:rPr>
          <w:spacing w:val="3"/>
          <w:sz w:val="24"/>
          <w:szCs w:val="24"/>
        </w:rPr>
        <w:t xml:space="preserve"> </w:t>
      </w:r>
      <w:r>
        <w:rPr>
          <w:sz w:val="24"/>
          <w:szCs w:val="24"/>
        </w:rPr>
        <w:t>k</w:t>
      </w:r>
      <w:r>
        <w:rPr>
          <w:spacing w:val="-1"/>
          <w:sz w:val="24"/>
          <w:szCs w:val="24"/>
        </w:rPr>
        <w:t>a</w:t>
      </w:r>
      <w:r>
        <w:rPr>
          <w:spacing w:val="1"/>
          <w:sz w:val="24"/>
          <w:szCs w:val="24"/>
        </w:rPr>
        <w:t>ti</w:t>
      </w:r>
      <w:r>
        <w:rPr>
          <w:sz w:val="24"/>
          <w:szCs w:val="24"/>
        </w:rPr>
        <w:t>ka</w:t>
      </w:r>
      <w:r>
        <w:rPr>
          <w:spacing w:val="2"/>
          <w:sz w:val="24"/>
          <w:szCs w:val="24"/>
        </w:rPr>
        <w:t xml:space="preserve"> </w:t>
      </w:r>
      <w:r>
        <w:rPr>
          <w:spacing w:val="1"/>
          <w:sz w:val="24"/>
          <w:szCs w:val="24"/>
        </w:rPr>
        <w:t>m</w:t>
      </w:r>
      <w:r>
        <w:rPr>
          <w:spacing w:val="-1"/>
          <w:sz w:val="24"/>
          <w:szCs w:val="24"/>
        </w:rPr>
        <w:t>aa</w:t>
      </w:r>
      <w:r>
        <w:rPr>
          <w:sz w:val="24"/>
          <w:szCs w:val="24"/>
        </w:rPr>
        <w:t>nd</w:t>
      </w:r>
      <w:r>
        <w:rPr>
          <w:spacing w:val="1"/>
          <w:sz w:val="24"/>
          <w:szCs w:val="24"/>
        </w:rPr>
        <w:t>i</w:t>
      </w:r>
      <w:r>
        <w:rPr>
          <w:spacing w:val="2"/>
          <w:sz w:val="24"/>
          <w:szCs w:val="24"/>
        </w:rPr>
        <w:t>k</w:t>
      </w:r>
      <w:r>
        <w:rPr>
          <w:sz w:val="24"/>
          <w:szCs w:val="24"/>
        </w:rPr>
        <w:t>o</w:t>
      </w:r>
      <w:r>
        <w:rPr>
          <w:spacing w:val="1"/>
          <w:sz w:val="24"/>
          <w:szCs w:val="24"/>
        </w:rPr>
        <w:t xml:space="preserve"> lili</w:t>
      </w:r>
      <w:r>
        <w:rPr>
          <w:sz w:val="24"/>
          <w:szCs w:val="24"/>
        </w:rPr>
        <w:t>ku</w:t>
      </w:r>
      <w:r>
        <w:rPr>
          <w:spacing w:val="-1"/>
          <w:sz w:val="24"/>
          <w:szCs w:val="24"/>
        </w:rPr>
        <w:t>w</w:t>
      </w:r>
      <w:r>
        <w:rPr>
          <w:sz w:val="24"/>
          <w:szCs w:val="24"/>
        </w:rPr>
        <w:t>a nd</w:t>
      </w:r>
      <w:r>
        <w:rPr>
          <w:spacing w:val="1"/>
          <w:sz w:val="24"/>
          <w:szCs w:val="24"/>
        </w:rPr>
        <w:t>i</w:t>
      </w:r>
      <w:r>
        <w:rPr>
          <w:sz w:val="24"/>
          <w:szCs w:val="24"/>
        </w:rPr>
        <w:t>o n</w:t>
      </w:r>
      <w:r>
        <w:rPr>
          <w:spacing w:val="1"/>
          <w:sz w:val="24"/>
          <w:szCs w:val="24"/>
        </w:rPr>
        <w:t>ji</w:t>
      </w:r>
      <w:r>
        <w:rPr>
          <w:sz w:val="24"/>
          <w:szCs w:val="24"/>
        </w:rPr>
        <w:t>a</w:t>
      </w:r>
      <w:r>
        <w:rPr>
          <w:spacing w:val="1"/>
          <w:sz w:val="24"/>
          <w:szCs w:val="24"/>
        </w:rPr>
        <w:t xml:space="preserve"> </w:t>
      </w:r>
      <w:r>
        <w:rPr>
          <w:spacing w:val="-5"/>
          <w:sz w:val="24"/>
          <w:szCs w:val="24"/>
        </w:rPr>
        <w:t>y</w:t>
      </w:r>
      <w:r>
        <w:rPr>
          <w:spacing w:val="-1"/>
          <w:sz w:val="24"/>
          <w:szCs w:val="24"/>
        </w:rPr>
        <w:t>a</w:t>
      </w:r>
      <w:r>
        <w:rPr>
          <w:spacing w:val="2"/>
          <w:sz w:val="24"/>
          <w:szCs w:val="24"/>
        </w:rPr>
        <w:t>k</w:t>
      </w:r>
      <w:r>
        <w:rPr>
          <w:sz w:val="24"/>
          <w:szCs w:val="24"/>
        </w:rPr>
        <w:t>e</w:t>
      </w:r>
      <w:r>
        <w:rPr>
          <w:spacing w:val="4"/>
          <w:sz w:val="24"/>
          <w:szCs w:val="24"/>
        </w:rPr>
        <w:t xml:space="preserve"> </w:t>
      </w:r>
      <w:r>
        <w:rPr>
          <w:spacing w:val="-5"/>
          <w:sz w:val="24"/>
          <w:szCs w:val="24"/>
        </w:rPr>
        <w:t>y</w:t>
      </w:r>
      <w:r>
        <w:rPr>
          <w:sz w:val="24"/>
          <w:szCs w:val="24"/>
        </w:rPr>
        <w:t>a</w:t>
      </w:r>
      <w:r>
        <w:rPr>
          <w:spacing w:val="-1"/>
          <w:sz w:val="24"/>
          <w:szCs w:val="24"/>
        </w:rPr>
        <w:t xml:space="preserve"> </w:t>
      </w:r>
      <w:r>
        <w:rPr>
          <w:spacing w:val="1"/>
          <w:sz w:val="24"/>
          <w:szCs w:val="24"/>
        </w:rPr>
        <w:t>m</w:t>
      </w:r>
      <w:r>
        <w:rPr>
          <w:sz w:val="24"/>
          <w:szCs w:val="24"/>
        </w:rPr>
        <w:t>s</w:t>
      </w:r>
      <w:r>
        <w:rPr>
          <w:spacing w:val="1"/>
          <w:sz w:val="24"/>
          <w:szCs w:val="24"/>
        </w:rPr>
        <w:t>i</w:t>
      </w:r>
      <w:r>
        <w:rPr>
          <w:spacing w:val="2"/>
          <w:sz w:val="24"/>
          <w:szCs w:val="24"/>
        </w:rPr>
        <w:t>n</w:t>
      </w:r>
      <w:r>
        <w:rPr>
          <w:spacing w:val="-2"/>
          <w:sz w:val="24"/>
          <w:szCs w:val="24"/>
        </w:rPr>
        <w:t>g</w:t>
      </w:r>
      <w:r>
        <w:rPr>
          <w:sz w:val="24"/>
          <w:szCs w:val="24"/>
        </w:rPr>
        <w:t>i k</w:t>
      </w:r>
      <w:r>
        <w:rPr>
          <w:spacing w:val="-1"/>
          <w:sz w:val="24"/>
          <w:szCs w:val="24"/>
        </w:rPr>
        <w:t>w</w:t>
      </w:r>
      <w:r>
        <w:rPr>
          <w:sz w:val="24"/>
          <w:szCs w:val="24"/>
        </w:rPr>
        <w:t>a</w:t>
      </w:r>
      <w:r>
        <w:rPr>
          <w:spacing w:val="1"/>
          <w:sz w:val="24"/>
          <w:szCs w:val="24"/>
        </w:rPr>
        <w:t xml:space="preserve"> </w:t>
      </w:r>
      <w:r>
        <w:rPr>
          <w:spacing w:val="-1"/>
          <w:sz w:val="24"/>
          <w:szCs w:val="24"/>
        </w:rPr>
        <w:t>a</w:t>
      </w:r>
      <w:r>
        <w:rPr>
          <w:spacing w:val="1"/>
          <w:sz w:val="24"/>
          <w:szCs w:val="24"/>
        </w:rPr>
        <w:t>jil</w:t>
      </w:r>
      <w:r>
        <w:rPr>
          <w:sz w:val="24"/>
          <w:szCs w:val="24"/>
        </w:rPr>
        <w:t>i</w:t>
      </w:r>
      <w:r>
        <w:rPr>
          <w:spacing w:val="3"/>
          <w:sz w:val="24"/>
          <w:szCs w:val="24"/>
        </w:rPr>
        <w:t xml:space="preserve"> </w:t>
      </w:r>
      <w:r>
        <w:rPr>
          <w:spacing w:val="-5"/>
          <w:sz w:val="24"/>
          <w:szCs w:val="24"/>
        </w:rPr>
        <w:t>y</w:t>
      </w:r>
      <w:r>
        <w:rPr>
          <w:sz w:val="24"/>
          <w:szCs w:val="24"/>
        </w:rPr>
        <w:t>a</w:t>
      </w:r>
      <w:r>
        <w:rPr>
          <w:spacing w:val="-1"/>
          <w:sz w:val="24"/>
          <w:szCs w:val="24"/>
        </w:rPr>
        <w:t xml:space="preserve"> </w:t>
      </w:r>
      <w:r>
        <w:rPr>
          <w:sz w:val="24"/>
          <w:szCs w:val="24"/>
        </w:rPr>
        <w:t>ku</w:t>
      </w:r>
      <w:r>
        <w:rPr>
          <w:spacing w:val="-1"/>
          <w:sz w:val="24"/>
          <w:szCs w:val="24"/>
        </w:rPr>
        <w:t>e</w:t>
      </w:r>
      <w:r>
        <w:rPr>
          <w:sz w:val="24"/>
          <w:szCs w:val="24"/>
        </w:rPr>
        <w:t>n</w:t>
      </w:r>
      <w:r>
        <w:rPr>
          <w:spacing w:val="2"/>
          <w:sz w:val="24"/>
          <w:szCs w:val="24"/>
        </w:rPr>
        <w:t>d</w:t>
      </w:r>
      <w:r>
        <w:rPr>
          <w:spacing w:val="-1"/>
          <w:sz w:val="24"/>
          <w:szCs w:val="24"/>
        </w:rPr>
        <w:t>e</w:t>
      </w:r>
      <w:r>
        <w:rPr>
          <w:sz w:val="24"/>
          <w:szCs w:val="24"/>
        </w:rPr>
        <w:t>sha</w:t>
      </w:r>
      <w:r>
        <w:rPr>
          <w:spacing w:val="-1"/>
          <w:sz w:val="24"/>
          <w:szCs w:val="24"/>
        </w:rPr>
        <w:t xml:space="preserve"> </w:t>
      </w:r>
      <w:r>
        <w:rPr>
          <w:spacing w:val="1"/>
          <w:sz w:val="24"/>
          <w:szCs w:val="24"/>
        </w:rPr>
        <w:t>m</w:t>
      </w:r>
      <w:r>
        <w:rPr>
          <w:spacing w:val="-1"/>
          <w:sz w:val="24"/>
          <w:szCs w:val="24"/>
        </w:rPr>
        <w:t>a</w:t>
      </w:r>
      <w:r>
        <w:rPr>
          <w:spacing w:val="1"/>
          <w:sz w:val="24"/>
          <w:szCs w:val="24"/>
        </w:rPr>
        <w:t>m</w:t>
      </w:r>
      <w:r>
        <w:rPr>
          <w:spacing w:val="2"/>
          <w:sz w:val="24"/>
          <w:szCs w:val="24"/>
        </w:rPr>
        <w:t>b</w:t>
      </w:r>
      <w:r>
        <w:rPr>
          <w:sz w:val="24"/>
          <w:szCs w:val="24"/>
        </w:rPr>
        <w:t>o.</w:t>
      </w:r>
    </w:p>
    <w:p w:rsidR="008E67B2" w:rsidRPr="00B95428" w:rsidRDefault="008E67B2" w:rsidP="00B95428">
      <w:pPr>
        <w:rPr>
          <w:sz w:val="28"/>
          <w:szCs w:val="28"/>
        </w:rPr>
      </w:pPr>
    </w:p>
    <w:p w:rsidR="008E67B2" w:rsidRDefault="00226745" w:rsidP="00C07B31">
      <w:pPr>
        <w:widowControl w:val="0"/>
        <w:shd w:val="solid" w:color="FFFFFF" w:fill="auto"/>
        <w:ind w:left="720" w:right="720"/>
        <w:jc w:val="both"/>
        <w:rPr>
          <w:sz w:val="24"/>
          <w:szCs w:val="24"/>
        </w:rPr>
      </w:pPr>
      <w:r>
        <w:rPr>
          <w:b/>
          <w:color w:val="525252"/>
          <w:spacing w:val="1"/>
          <w:sz w:val="24"/>
          <w:szCs w:val="24"/>
        </w:rPr>
        <w:t>Tun</w:t>
      </w:r>
      <w:r>
        <w:rPr>
          <w:b/>
          <w:color w:val="525252"/>
          <w:sz w:val="24"/>
          <w:szCs w:val="24"/>
        </w:rPr>
        <w:t>ao</w:t>
      </w:r>
      <w:r>
        <w:rPr>
          <w:b/>
          <w:color w:val="525252"/>
          <w:spacing w:val="1"/>
          <w:sz w:val="24"/>
          <w:szCs w:val="24"/>
        </w:rPr>
        <w:t>n</w:t>
      </w:r>
      <w:r>
        <w:rPr>
          <w:b/>
          <w:color w:val="525252"/>
          <w:sz w:val="24"/>
          <w:szCs w:val="24"/>
        </w:rPr>
        <w:t xml:space="preserve">a </w:t>
      </w:r>
      <w:r>
        <w:rPr>
          <w:b/>
          <w:color w:val="525252"/>
          <w:spacing w:val="1"/>
          <w:sz w:val="24"/>
          <w:szCs w:val="24"/>
        </w:rPr>
        <w:t>k</w:t>
      </w:r>
      <w:r>
        <w:rPr>
          <w:b/>
          <w:color w:val="525252"/>
          <w:sz w:val="24"/>
          <w:szCs w:val="24"/>
        </w:rPr>
        <w:t>a</w:t>
      </w:r>
      <w:r>
        <w:rPr>
          <w:b/>
          <w:color w:val="525252"/>
          <w:spacing w:val="-1"/>
          <w:sz w:val="24"/>
          <w:szCs w:val="24"/>
        </w:rPr>
        <w:t>t</w:t>
      </w:r>
      <w:r>
        <w:rPr>
          <w:b/>
          <w:color w:val="525252"/>
          <w:spacing w:val="1"/>
          <w:sz w:val="24"/>
          <w:szCs w:val="24"/>
        </w:rPr>
        <w:t>ik</w:t>
      </w:r>
      <w:r>
        <w:rPr>
          <w:b/>
          <w:color w:val="525252"/>
          <w:sz w:val="24"/>
          <w:szCs w:val="24"/>
        </w:rPr>
        <w:t>a</w:t>
      </w:r>
      <w:r>
        <w:rPr>
          <w:b/>
          <w:color w:val="525252"/>
          <w:spacing w:val="3"/>
          <w:sz w:val="24"/>
          <w:szCs w:val="24"/>
        </w:rPr>
        <w:t xml:space="preserve"> </w:t>
      </w:r>
      <w:r>
        <w:rPr>
          <w:b/>
          <w:color w:val="525252"/>
          <w:spacing w:val="-1"/>
          <w:sz w:val="24"/>
          <w:szCs w:val="24"/>
        </w:rPr>
        <w:t>A</w:t>
      </w:r>
      <w:r>
        <w:rPr>
          <w:b/>
          <w:color w:val="525252"/>
          <w:sz w:val="24"/>
          <w:szCs w:val="24"/>
        </w:rPr>
        <w:t>ga</w:t>
      </w:r>
      <w:r>
        <w:rPr>
          <w:b/>
          <w:color w:val="525252"/>
          <w:spacing w:val="1"/>
          <w:sz w:val="24"/>
          <w:szCs w:val="24"/>
        </w:rPr>
        <w:t>n</w:t>
      </w:r>
      <w:r>
        <w:rPr>
          <w:b/>
          <w:color w:val="525252"/>
          <w:sz w:val="24"/>
          <w:szCs w:val="24"/>
        </w:rPr>
        <w:t xml:space="preserve">o </w:t>
      </w:r>
      <w:r>
        <w:rPr>
          <w:b/>
          <w:color w:val="525252"/>
          <w:spacing w:val="1"/>
          <w:sz w:val="24"/>
          <w:szCs w:val="24"/>
        </w:rPr>
        <w:t>l</w:t>
      </w:r>
      <w:r>
        <w:rPr>
          <w:b/>
          <w:color w:val="525252"/>
          <w:sz w:val="24"/>
          <w:szCs w:val="24"/>
        </w:rPr>
        <w:t>a</w:t>
      </w:r>
      <w:r>
        <w:rPr>
          <w:b/>
          <w:color w:val="525252"/>
          <w:spacing w:val="3"/>
          <w:sz w:val="24"/>
          <w:szCs w:val="24"/>
        </w:rPr>
        <w:t xml:space="preserve"> </w:t>
      </w:r>
      <w:r>
        <w:rPr>
          <w:b/>
          <w:color w:val="525252"/>
          <w:spacing w:val="-2"/>
          <w:sz w:val="24"/>
          <w:szCs w:val="24"/>
        </w:rPr>
        <w:t>K</w:t>
      </w:r>
      <w:r>
        <w:rPr>
          <w:b/>
          <w:color w:val="525252"/>
          <w:sz w:val="24"/>
          <w:szCs w:val="24"/>
        </w:rPr>
        <w:t>a</w:t>
      </w:r>
      <w:r>
        <w:rPr>
          <w:b/>
          <w:color w:val="525252"/>
          <w:spacing w:val="1"/>
          <w:sz w:val="24"/>
          <w:szCs w:val="24"/>
        </w:rPr>
        <w:t>l</w:t>
      </w:r>
      <w:r>
        <w:rPr>
          <w:b/>
          <w:color w:val="525252"/>
          <w:spacing w:val="-1"/>
          <w:sz w:val="24"/>
          <w:szCs w:val="24"/>
        </w:rPr>
        <w:t>e</w:t>
      </w:r>
      <w:r>
        <w:rPr>
          <w:b/>
          <w:color w:val="525252"/>
          <w:sz w:val="24"/>
          <w:szCs w:val="24"/>
        </w:rPr>
        <w:t>,</w:t>
      </w:r>
      <w:r>
        <w:rPr>
          <w:b/>
          <w:color w:val="525252"/>
          <w:spacing w:val="3"/>
          <w:sz w:val="24"/>
          <w:szCs w:val="24"/>
        </w:rPr>
        <w:t xml:space="preserve"> </w:t>
      </w:r>
      <w:r>
        <w:rPr>
          <w:b/>
          <w:color w:val="525252"/>
          <w:spacing w:val="1"/>
          <w:sz w:val="24"/>
          <w:szCs w:val="24"/>
        </w:rPr>
        <w:t>n</w:t>
      </w:r>
      <w:r>
        <w:rPr>
          <w:b/>
          <w:color w:val="525252"/>
          <w:sz w:val="24"/>
          <w:szCs w:val="24"/>
        </w:rPr>
        <w:t>a</w:t>
      </w:r>
      <w:r>
        <w:rPr>
          <w:b/>
          <w:color w:val="525252"/>
          <w:spacing w:val="3"/>
          <w:sz w:val="24"/>
          <w:szCs w:val="24"/>
        </w:rPr>
        <w:t xml:space="preserve"> </w:t>
      </w:r>
      <w:r>
        <w:rPr>
          <w:b/>
          <w:color w:val="525252"/>
          <w:spacing w:val="1"/>
          <w:sz w:val="24"/>
          <w:szCs w:val="24"/>
        </w:rPr>
        <w:t>h</w:t>
      </w:r>
      <w:r>
        <w:rPr>
          <w:b/>
          <w:color w:val="525252"/>
          <w:sz w:val="24"/>
          <w:szCs w:val="24"/>
        </w:rPr>
        <w:t>asa</w:t>
      </w:r>
      <w:r>
        <w:rPr>
          <w:b/>
          <w:color w:val="525252"/>
          <w:spacing w:val="3"/>
          <w:sz w:val="24"/>
          <w:szCs w:val="24"/>
        </w:rPr>
        <w:t xml:space="preserve"> </w:t>
      </w:r>
      <w:r>
        <w:rPr>
          <w:b/>
          <w:color w:val="525252"/>
          <w:spacing w:val="1"/>
          <w:sz w:val="24"/>
          <w:szCs w:val="24"/>
        </w:rPr>
        <w:t>k</w:t>
      </w:r>
      <w:r>
        <w:rPr>
          <w:b/>
          <w:color w:val="525252"/>
          <w:sz w:val="24"/>
          <w:szCs w:val="24"/>
        </w:rPr>
        <w:t>a</w:t>
      </w:r>
      <w:r>
        <w:rPr>
          <w:b/>
          <w:color w:val="525252"/>
          <w:spacing w:val="-1"/>
          <w:sz w:val="24"/>
          <w:szCs w:val="24"/>
        </w:rPr>
        <w:t>t</w:t>
      </w:r>
      <w:r>
        <w:rPr>
          <w:b/>
          <w:color w:val="525252"/>
          <w:spacing w:val="1"/>
          <w:sz w:val="24"/>
          <w:szCs w:val="24"/>
        </w:rPr>
        <w:t>ik</w:t>
      </w:r>
      <w:r>
        <w:rPr>
          <w:b/>
          <w:color w:val="525252"/>
          <w:sz w:val="24"/>
          <w:szCs w:val="24"/>
        </w:rPr>
        <w:t>a</w:t>
      </w:r>
      <w:r>
        <w:rPr>
          <w:b/>
          <w:color w:val="525252"/>
          <w:spacing w:val="3"/>
          <w:sz w:val="24"/>
          <w:szCs w:val="24"/>
        </w:rPr>
        <w:t xml:space="preserve"> </w:t>
      </w:r>
      <w:r>
        <w:rPr>
          <w:b/>
          <w:color w:val="525252"/>
          <w:spacing w:val="1"/>
          <w:sz w:val="24"/>
          <w:szCs w:val="24"/>
        </w:rPr>
        <w:t>ki</w:t>
      </w:r>
      <w:r>
        <w:rPr>
          <w:b/>
          <w:color w:val="525252"/>
          <w:spacing w:val="-1"/>
          <w:sz w:val="24"/>
          <w:szCs w:val="24"/>
        </w:rPr>
        <w:t>t</w:t>
      </w:r>
      <w:r>
        <w:rPr>
          <w:b/>
          <w:color w:val="525252"/>
          <w:sz w:val="24"/>
          <w:szCs w:val="24"/>
        </w:rPr>
        <w:t>a</w:t>
      </w:r>
      <w:r>
        <w:rPr>
          <w:b/>
          <w:color w:val="525252"/>
          <w:spacing w:val="1"/>
          <w:sz w:val="24"/>
          <w:szCs w:val="24"/>
        </w:rPr>
        <w:t>b</w:t>
      </w:r>
      <w:r>
        <w:rPr>
          <w:b/>
          <w:color w:val="525252"/>
          <w:sz w:val="24"/>
          <w:szCs w:val="24"/>
        </w:rPr>
        <w:t>u</w:t>
      </w:r>
      <w:r>
        <w:rPr>
          <w:b/>
          <w:color w:val="525252"/>
          <w:spacing w:val="4"/>
          <w:sz w:val="24"/>
          <w:szCs w:val="24"/>
        </w:rPr>
        <w:t xml:space="preserve"> </w:t>
      </w:r>
      <w:r>
        <w:rPr>
          <w:b/>
          <w:color w:val="525252"/>
          <w:spacing w:val="-1"/>
          <w:sz w:val="24"/>
          <w:szCs w:val="24"/>
        </w:rPr>
        <w:t>c</w:t>
      </w:r>
      <w:r>
        <w:rPr>
          <w:b/>
          <w:color w:val="525252"/>
          <w:spacing w:val="1"/>
          <w:sz w:val="24"/>
          <w:szCs w:val="24"/>
        </w:rPr>
        <w:t>h</w:t>
      </w:r>
      <w:r>
        <w:rPr>
          <w:b/>
          <w:color w:val="525252"/>
          <w:sz w:val="24"/>
          <w:szCs w:val="24"/>
        </w:rPr>
        <w:t>a</w:t>
      </w:r>
      <w:r>
        <w:rPr>
          <w:b/>
          <w:color w:val="525252"/>
          <w:spacing w:val="3"/>
          <w:sz w:val="24"/>
          <w:szCs w:val="24"/>
        </w:rPr>
        <w:t xml:space="preserve"> </w:t>
      </w:r>
      <w:r>
        <w:rPr>
          <w:b/>
          <w:color w:val="525252"/>
          <w:spacing w:val="-1"/>
          <w:sz w:val="24"/>
          <w:szCs w:val="24"/>
        </w:rPr>
        <w:t>M</w:t>
      </w:r>
      <w:r>
        <w:rPr>
          <w:b/>
          <w:color w:val="525252"/>
          <w:spacing w:val="2"/>
          <w:sz w:val="24"/>
          <w:szCs w:val="24"/>
        </w:rPr>
        <w:t>w</w:t>
      </w:r>
      <w:r>
        <w:rPr>
          <w:b/>
          <w:color w:val="525252"/>
          <w:sz w:val="24"/>
          <w:szCs w:val="24"/>
        </w:rPr>
        <w:t>a</w:t>
      </w:r>
      <w:r>
        <w:rPr>
          <w:b/>
          <w:color w:val="525252"/>
          <w:spacing w:val="1"/>
          <w:sz w:val="24"/>
          <w:szCs w:val="24"/>
        </w:rPr>
        <w:t>n</w:t>
      </w:r>
      <w:r>
        <w:rPr>
          <w:b/>
          <w:color w:val="525252"/>
          <w:spacing w:val="-1"/>
          <w:sz w:val="24"/>
          <w:szCs w:val="24"/>
        </w:rPr>
        <w:t>z</w:t>
      </w:r>
      <w:r>
        <w:rPr>
          <w:b/>
          <w:color w:val="525252"/>
          <w:sz w:val="24"/>
          <w:szCs w:val="24"/>
        </w:rPr>
        <w:t>o, a</w:t>
      </w:r>
      <w:r>
        <w:rPr>
          <w:b/>
          <w:color w:val="525252"/>
          <w:spacing w:val="1"/>
          <w:sz w:val="24"/>
          <w:szCs w:val="24"/>
        </w:rPr>
        <w:t>in</w:t>
      </w:r>
      <w:r>
        <w:rPr>
          <w:b/>
          <w:color w:val="525252"/>
          <w:sz w:val="24"/>
          <w:szCs w:val="24"/>
        </w:rPr>
        <w:t>a</w:t>
      </w:r>
      <w:r>
        <w:rPr>
          <w:b/>
          <w:color w:val="525252"/>
          <w:spacing w:val="3"/>
          <w:sz w:val="24"/>
          <w:szCs w:val="24"/>
        </w:rPr>
        <w:t xml:space="preserve"> </w:t>
      </w:r>
      <w:r>
        <w:rPr>
          <w:b/>
          <w:color w:val="525252"/>
          <w:spacing w:val="-3"/>
          <w:sz w:val="24"/>
          <w:szCs w:val="24"/>
        </w:rPr>
        <w:t>m</w:t>
      </w:r>
      <w:r>
        <w:rPr>
          <w:b/>
          <w:color w:val="525252"/>
          <w:spacing w:val="1"/>
          <w:sz w:val="24"/>
          <w:szCs w:val="24"/>
        </w:rPr>
        <w:t>bil</w:t>
      </w:r>
      <w:r>
        <w:rPr>
          <w:b/>
          <w:color w:val="525252"/>
          <w:sz w:val="24"/>
          <w:szCs w:val="24"/>
        </w:rPr>
        <w:t>i</w:t>
      </w:r>
      <w:r>
        <w:rPr>
          <w:b/>
          <w:color w:val="525252"/>
          <w:spacing w:val="3"/>
          <w:sz w:val="24"/>
          <w:szCs w:val="24"/>
        </w:rPr>
        <w:t xml:space="preserve"> </w:t>
      </w:r>
      <w:r>
        <w:rPr>
          <w:b/>
          <w:color w:val="525252"/>
          <w:spacing w:val="-1"/>
          <w:sz w:val="24"/>
          <w:szCs w:val="24"/>
        </w:rPr>
        <w:t>t</w:t>
      </w:r>
      <w:r>
        <w:rPr>
          <w:b/>
          <w:color w:val="525252"/>
          <w:sz w:val="24"/>
          <w:szCs w:val="24"/>
        </w:rPr>
        <w:t>o</w:t>
      </w:r>
      <w:r>
        <w:rPr>
          <w:b/>
          <w:color w:val="525252"/>
          <w:spacing w:val="2"/>
          <w:sz w:val="24"/>
          <w:szCs w:val="24"/>
        </w:rPr>
        <w:t>f</w:t>
      </w:r>
      <w:r>
        <w:rPr>
          <w:b/>
          <w:color w:val="525252"/>
          <w:spacing w:val="-2"/>
          <w:sz w:val="24"/>
          <w:szCs w:val="24"/>
        </w:rPr>
        <w:t>a</w:t>
      </w:r>
      <w:r>
        <w:rPr>
          <w:b/>
          <w:color w:val="525252"/>
          <w:spacing w:val="1"/>
          <w:sz w:val="24"/>
          <w:szCs w:val="24"/>
        </w:rPr>
        <w:t>u</w:t>
      </w:r>
      <w:r>
        <w:rPr>
          <w:b/>
          <w:color w:val="525252"/>
          <w:spacing w:val="-1"/>
          <w:sz w:val="24"/>
          <w:szCs w:val="24"/>
        </w:rPr>
        <w:t>t</w:t>
      </w:r>
      <w:r>
        <w:rPr>
          <w:b/>
          <w:color w:val="525252"/>
          <w:sz w:val="24"/>
          <w:szCs w:val="24"/>
        </w:rPr>
        <w:t>i</w:t>
      </w:r>
      <w:r>
        <w:rPr>
          <w:b/>
          <w:color w:val="525252"/>
          <w:spacing w:val="3"/>
          <w:sz w:val="24"/>
          <w:szCs w:val="24"/>
        </w:rPr>
        <w:t xml:space="preserve"> </w:t>
      </w:r>
      <w:r>
        <w:rPr>
          <w:b/>
          <w:color w:val="525252"/>
          <w:spacing w:val="-1"/>
          <w:sz w:val="24"/>
          <w:szCs w:val="24"/>
        </w:rPr>
        <w:t>z</w:t>
      </w:r>
      <w:r>
        <w:rPr>
          <w:b/>
          <w:color w:val="525252"/>
          <w:sz w:val="24"/>
          <w:szCs w:val="24"/>
        </w:rPr>
        <w:t xml:space="preserve">a </w:t>
      </w:r>
      <w:r>
        <w:rPr>
          <w:b/>
          <w:color w:val="525252"/>
          <w:spacing w:val="-3"/>
          <w:sz w:val="24"/>
          <w:szCs w:val="24"/>
        </w:rPr>
        <w:t>m</w:t>
      </w:r>
      <w:r>
        <w:rPr>
          <w:b/>
          <w:color w:val="525252"/>
          <w:spacing w:val="1"/>
          <w:sz w:val="24"/>
          <w:szCs w:val="24"/>
        </w:rPr>
        <w:t>ik</w:t>
      </w:r>
      <w:r>
        <w:rPr>
          <w:b/>
          <w:color w:val="525252"/>
          <w:sz w:val="24"/>
          <w:szCs w:val="24"/>
        </w:rPr>
        <w:t>a</w:t>
      </w:r>
      <w:r>
        <w:rPr>
          <w:b/>
          <w:color w:val="525252"/>
          <w:spacing w:val="-1"/>
          <w:sz w:val="24"/>
          <w:szCs w:val="24"/>
        </w:rPr>
        <w:t>t</w:t>
      </w:r>
      <w:r>
        <w:rPr>
          <w:b/>
          <w:color w:val="525252"/>
          <w:sz w:val="24"/>
          <w:szCs w:val="24"/>
        </w:rPr>
        <w:t>a</w:t>
      </w:r>
      <w:r>
        <w:rPr>
          <w:b/>
          <w:color w:val="525252"/>
          <w:spacing w:val="1"/>
          <w:sz w:val="24"/>
          <w:szCs w:val="24"/>
        </w:rPr>
        <w:t>b</w:t>
      </w:r>
      <w:r>
        <w:rPr>
          <w:b/>
          <w:color w:val="525252"/>
          <w:sz w:val="24"/>
          <w:szCs w:val="24"/>
        </w:rPr>
        <w:t>a</w:t>
      </w:r>
      <w:r>
        <w:rPr>
          <w:b/>
          <w:color w:val="525252"/>
          <w:spacing w:val="3"/>
          <w:sz w:val="24"/>
          <w:szCs w:val="24"/>
        </w:rPr>
        <w:t xml:space="preserve"> </w:t>
      </w:r>
      <w:r>
        <w:rPr>
          <w:b/>
          <w:color w:val="525252"/>
          <w:spacing w:val="1"/>
          <w:sz w:val="24"/>
          <w:szCs w:val="24"/>
        </w:rPr>
        <w:t>ili</w:t>
      </w:r>
      <w:r>
        <w:rPr>
          <w:b/>
          <w:color w:val="525252"/>
          <w:sz w:val="24"/>
          <w:szCs w:val="24"/>
        </w:rPr>
        <w:t>yo</w:t>
      </w:r>
      <w:r>
        <w:rPr>
          <w:b/>
          <w:color w:val="525252"/>
          <w:spacing w:val="2"/>
          <w:sz w:val="24"/>
          <w:szCs w:val="24"/>
        </w:rPr>
        <w:t>w</w:t>
      </w:r>
      <w:r>
        <w:rPr>
          <w:b/>
          <w:color w:val="525252"/>
          <w:spacing w:val="-1"/>
          <w:sz w:val="24"/>
          <w:szCs w:val="24"/>
        </w:rPr>
        <w:t>ek</w:t>
      </w:r>
      <w:r>
        <w:rPr>
          <w:b/>
          <w:color w:val="525252"/>
          <w:spacing w:val="2"/>
          <w:sz w:val="24"/>
          <w:szCs w:val="24"/>
        </w:rPr>
        <w:t>w</w:t>
      </w:r>
      <w:r>
        <w:rPr>
          <w:b/>
          <w:color w:val="525252"/>
          <w:sz w:val="24"/>
          <w:szCs w:val="24"/>
        </w:rPr>
        <w:t xml:space="preserve">a </w:t>
      </w:r>
      <w:r>
        <w:rPr>
          <w:b/>
          <w:color w:val="525252"/>
          <w:spacing w:val="2"/>
          <w:sz w:val="24"/>
          <w:szCs w:val="24"/>
        </w:rPr>
        <w:t>w</w:t>
      </w:r>
      <w:r>
        <w:rPr>
          <w:b/>
          <w:color w:val="525252"/>
          <w:sz w:val="24"/>
          <w:szCs w:val="24"/>
        </w:rPr>
        <w:t>a</w:t>
      </w:r>
      <w:r>
        <w:rPr>
          <w:b/>
          <w:color w:val="525252"/>
          <w:spacing w:val="-1"/>
          <w:sz w:val="24"/>
          <w:szCs w:val="24"/>
        </w:rPr>
        <w:t>z</w:t>
      </w:r>
      <w:r>
        <w:rPr>
          <w:b/>
          <w:color w:val="525252"/>
          <w:sz w:val="24"/>
          <w:szCs w:val="24"/>
        </w:rPr>
        <w:t>i</w:t>
      </w:r>
      <w:r>
        <w:rPr>
          <w:b/>
          <w:color w:val="525252"/>
          <w:spacing w:val="3"/>
          <w:sz w:val="24"/>
          <w:szCs w:val="24"/>
        </w:rPr>
        <w:t xml:space="preserve"> </w:t>
      </w:r>
      <w:r>
        <w:rPr>
          <w:b/>
          <w:color w:val="525252"/>
          <w:spacing w:val="1"/>
          <w:sz w:val="24"/>
          <w:szCs w:val="24"/>
        </w:rPr>
        <w:t>k</w:t>
      </w:r>
      <w:r>
        <w:rPr>
          <w:b/>
          <w:color w:val="525252"/>
          <w:sz w:val="24"/>
          <w:szCs w:val="24"/>
        </w:rPr>
        <w:t>a</w:t>
      </w:r>
      <w:r>
        <w:rPr>
          <w:b/>
          <w:color w:val="525252"/>
          <w:spacing w:val="-1"/>
          <w:sz w:val="24"/>
          <w:szCs w:val="24"/>
        </w:rPr>
        <w:t>t</w:t>
      </w:r>
      <w:r>
        <w:rPr>
          <w:b/>
          <w:color w:val="525252"/>
          <w:spacing w:val="-2"/>
          <w:sz w:val="24"/>
          <w:szCs w:val="24"/>
        </w:rPr>
        <w:t>i</w:t>
      </w:r>
      <w:r>
        <w:rPr>
          <w:b/>
          <w:color w:val="525252"/>
          <w:spacing w:val="1"/>
          <w:sz w:val="24"/>
          <w:szCs w:val="24"/>
        </w:rPr>
        <w:t>k</w:t>
      </w:r>
      <w:r>
        <w:rPr>
          <w:b/>
          <w:color w:val="525252"/>
          <w:sz w:val="24"/>
          <w:szCs w:val="24"/>
        </w:rPr>
        <w:t>a</w:t>
      </w:r>
      <w:r>
        <w:rPr>
          <w:b/>
          <w:color w:val="525252"/>
          <w:spacing w:val="3"/>
          <w:sz w:val="24"/>
          <w:szCs w:val="24"/>
        </w:rPr>
        <w:t xml:space="preserve"> </w:t>
      </w:r>
      <w:r>
        <w:rPr>
          <w:b/>
          <w:color w:val="525252"/>
          <w:spacing w:val="-3"/>
          <w:sz w:val="24"/>
          <w:szCs w:val="24"/>
        </w:rPr>
        <w:t>m</w:t>
      </w:r>
      <w:r>
        <w:rPr>
          <w:b/>
          <w:color w:val="525252"/>
          <w:sz w:val="24"/>
          <w:szCs w:val="24"/>
        </w:rPr>
        <w:t>aa</w:t>
      </w:r>
      <w:r>
        <w:rPr>
          <w:b/>
          <w:color w:val="525252"/>
          <w:spacing w:val="1"/>
          <w:sz w:val="24"/>
          <w:szCs w:val="24"/>
        </w:rPr>
        <w:t>ndik</w:t>
      </w:r>
      <w:r>
        <w:rPr>
          <w:b/>
          <w:color w:val="525252"/>
          <w:sz w:val="24"/>
          <w:szCs w:val="24"/>
        </w:rPr>
        <w:t xml:space="preserve">o. </w:t>
      </w:r>
      <w:r>
        <w:rPr>
          <w:b/>
          <w:color w:val="525252"/>
          <w:spacing w:val="-2"/>
          <w:sz w:val="24"/>
          <w:szCs w:val="24"/>
        </w:rPr>
        <w:t>K</w:t>
      </w:r>
      <w:r>
        <w:rPr>
          <w:b/>
          <w:color w:val="525252"/>
          <w:spacing w:val="2"/>
          <w:sz w:val="24"/>
          <w:szCs w:val="24"/>
        </w:rPr>
        <w:t>w</w:t>
      </w:r>
      <w:r>
        <w:rPr>
          <w:b/>
          <w:color w:val="525252"/>
          <w:sz w:val="24"/>
          <w:szCs w:val="24"/>
        </w:rPr>
        <w:t>a</w:t>
      </w:r>
      <w:r>
        <w:rPr>
          <w:b/>
          <w:color w:val="525252"/>
          <w:spacing w:val="1"/>
          <w:sz w:val="24"/>
          <w:szCs w:val="24"/>
        </w:rPr>
        <w:t>n</w:t>
      </w:r>
      <w:r>
        <w:rPr>
          <w:b/>
          <w:color w:val="525252"/>
          <w:spacing w:val="-1"/>
          <w:sz w:val="24"/>
          <w:szCs w:val="24"/>
        </w:rPr>
        <w:t>z</w:t>
      </w:r>
      <w:r>
        <w:rPr>
          <w:b/>
          <w:color w:val="525252"/>
          <w:sz w:val="24"/>
          <w:szCs w:val="24"/>
        </w:rPr>
        <w:t>a,</w:t>
      </w:r>
      <w:r>
        <w:rPr>
          <w:b/>
          <w:color w:val="525252"/>
          <w:spacing w:val="31"/>
          <w:sz w:val="24"/>
          <w:szCs w:val="24"/>
        </w:rPr>
        <w:t xml:space="preserve"> </w:t>
      </w:r>
      <w:r>
        <w:rPr>
          <w:b/>
          <w:color w:val="525252"/>
          <w:spacing w:val="-1"/>
          <w:sz w:val="24"/>
          <w:szCs w:val="24"/>
        </w:rPr>
        <w:t>t</w:t>
      </w:r>
      <w:r>
        <w:rPr>
          <w:b/>
          <w:color w:val="525252"/>
          <w:spacing w:val="1"/>
          <w:sz w:val="24"/>
          <w:szCs w:val="24"/>
        </w:rPr>
        <w:t>un</w:t>
      </w:r>
      <w:r>
        <w:rPr>
          <w:b/>
          <w:color w:val="525252"/>
          <w:sz w:val="24"/>
          <w:szCs w:val="24"/>
        </w:rPr>
        <w:t>ao</w:t>
      </w:r>
      <w:r>
        <w:rPr>
          <w:b/>
          <w:color w:val="525252"/>
          <w:spacing w:val="1"/>
          <w:sz w:val="24"/>
          <w:szCs w:val="24"/>
        </w:rPr>
        <w:t>n</w:t>
      </w:r>
      <w:r>
        <w:rPr>
          <w:b/>
          <w:color w:val="525252"/>
          <w:sz w:val="24"/>
          <w:szCs w:val="24"/>
        </w:rPr>
        <w:t>a</w:t>
      </w:r>
      <w:r>
        <w:rPr>
          <w:b/>
          <w:color w:val="525252"/>
          <w:spacing w:val="31"/>
          <w:sz w:val="24"/>
          <w:szCs w:val="24"/>
        </w:rPr>
        <w:t xml:space="preserve"> </w:t>
      </w:r>
      <w:r>
        <w:rPr>
          <w:b/>
          <w:color w:val="525252"/>
          <w:spacing w:val="1"/>
          <w:sz w:val="24"/>
          <w:szCs w:val="24"/>
        </w:rPr>
        <w:t>kil</w:t>
      </w:r>
      <w:r>
        <w:rPr>
          <w:b/>
          <w:color w:val="525252"/>
          <w:sz w:val="24"/>
          <w:szCs w:val="24"/>
        </w:rPr>
        <w:t>e</w:t>
      </w:r>
      <w:r>
        <w:rPr>
          <w:b/>
          <w:color w:val="525252"/>
          <w:spacing w:val="30"/>
          <w:sz w:val="24"/>
          <w:szCs w:val="24"/>
        </w:rPr>
        <w:t xml:space="preserve"> </w:t>
      </w:r>
      <w:r>
        <w:rPr>
          <w:b/>
          <w:color w:val="525252"/>
          <w:spacing w:val="-1"/>
          <w:sz w:val="24"/>
          <w:szCs w:val="24"/>
        </w:rPr>
        <w:t>t</w:t>
      </w:r>
      <w:r>
        <w:rPr>
          <w:b/>
          <w:color w:val="525252"/>
          <w:spacing w:val="1"/>
          <w:sz w:val="24"/>
          <w:szCs w:val="24"/>
        </w:rPr>
        <w:t>un</w:t>
      </w:r>
      <w:r>
        <w:rPr>
          <w:b/>
          <w:color w:val="525252"/>
          <w:sz w:val="24"/>
          <w:szCs w:val="24"/>
        </w:rPr>
        <w:t>a</w:t>
      </w:r>
      <w:r>
        <w:rPr>
          <w:b/>
          <w:color w:val="525252"/>
          <w:spacing w:val="-1"/>
          <w:sz w:val="24"/>
          <w:szCs w:val="24"/>
        </w:rPr>
        <w:t>c</w:t>
      </w:r>
      <w:r>
        <w:rPr>
          <w:b/>
          <w:color w:val="525252"/>
          <w:spacing w:val="1"/>
          <w:sz w:val="24"/>
          <w:szCs w:val="24"/>
        </w:rPr>
        <w:t>h</w:t>
      </w:r>
      <w:r>
        <w:rPr>
          <w:b/>
          <w:color w:val="525252"/>
          <w:sz w:val="24"/>
          <w:szCs w:val="24"/>
        </w:rPr>
        <w:t>o</w:t>
      </w:r>
      <w:r>
        <w:rPr>
          <w:b/>
          <w:color w:val="525252"/>
          <w:spacing w:val="2"/>
          <w:sz w:val="24"/>
          <w:szCs w:val="24"/>
        </w:rPr>
        <w:t>w</w:t>
      </w:r>
      <w:r>
        <w:rPr>
          <w:b/>
          <w:color w:val="525252"/>
          <w:spacing w:val="-1"/>
          <w:sz w:val="24"/>
          <w:szCs w:val="24"/>
        </w:rPr>
        <w:t>ez</w:t>
      </w:r>
      <w:r>
        <w:rPr>
          <w:b/>
          <w:color w:val="525252"/>
          <w:sz w:val="24"/>
          <w:szCs w:val="24"/>
        </w:rPr>
        <w:t>a</w:t>
      </w:r>
      <w:r>
        <w:rPr>
          <w:b/>
          <w:color w:val="525252"/>
          <w:spacing w:val="31"/>
          <w:sz w:val="24"/>
          <w:szCs w:val="24"/>
        </w:rPr>
        <w:t xml:space="preserve"> </w:t>
      </w:r>
      <w:r>
        <w:rPr>
          <w:b/>
          <w:color w:val="525252"/>
          <w:spacing w:val="1"/>
          <w:sz w:val="24"/>
          <w:szCs w:val="24"/>
        </w:rPr>
        <w:t>kui</w:t>
      </w:r>
      <w:r>
        <w:rPr>
          <w:b/>
          <w:color w:val="525252"/>
          <w:spacing w:val="-1"/>
          <w:sz w:val="24"/>
          <w:szCs w:val="24"/>
        </w:rPr>
        <w:t>t</w:t>
      </w:r>
      <w:r>
        <w:rPr>
          <w:b/>
          <w:color w:val="525252"/>
          <w:sz w:val="24"/>
          <w:szCs w:val="24"/>
        </w:rPr>
        <w:t>a</w:t>
      </w:r>
      <w:r>
        <w:rPr>
          <w:b/>
          <w:color w:val="525252"/>
          <w:spacing w:val="31"/>
          <w:sz w:val="24"/>
          <w:szCs w:val="24"/>
        </w:rPr>
        <w:t xml:space="preserve"> </w:t>
      </w:r>
      <w:r>
        <w:rPr>
          <w:b/>
          <w:color w:val="525252"/>
          <w:sz w:val="24"/>
          <w:szCs w:val="24"/>
        </w:rPr>
        <w:t>“</w:t>
      </w:r>
      <w:r>
        <w:rPr>
          <w:b/>
          <w:color w:val="525252"/>
          <w:spacing w:val="-1"/>
          <w:sz w:val="24"/>
          <w:szCs w:val="24"/>
        </w:rPr>
        <w:t>m</w:t>
      </w:r>
      <w:r>
        <w:rPr>
          <w:b/>
          <w:color w:val="525252"/>
          <w:spacing w:val="1"/>
          <w:sz w:val="24"/>
          <w:szCs w:val="24"/>
        </w:rPr>
        <w:t>k</w:t>
      </w:r>
      <w:r>
        <w:rPr>
          <w:b/>
          <w:color w:val="525252"/>
          <w:sz w:val="24"/>
          <w:szCs w:val="24"/>
        </w:rPr>
        <w:t>a</w:t>
      </w:r>
      <w:r>
        <w:rPr>
          <w:b/>
          <w:color w:val="525252"/>
          <w:spacing w:val="-1"/>
          <w:sz w:val="24"/>
          <w:szCs w:val="24"/>
        </w:rPr>
        <w:t>t</w:t>
      </w:r>
      <w:r>
        <w:rPr>
          <w:b/>
          <w:color w:val="525252"/>
          <w:sz w:val="24"/>
          <w:szCs w:val="24"/>
        </w:rPr>
        <w:t>a</w:t>
      </w:r>
      <w:r>
        <w:rPr>
          <w:b/>
          <w:color w:val="525252"/>
          <w:spacing w:val="1"/>
          <w:sz w:val="24"/>
          <w:szCs w:val="24"/>
        </w:rPr>
        <w:t>b</w:t>
      </w:r>
      <w:r>
        <w:rPr>
          <w:b/>
          <w:color w:val="525252"/>
          <w:sz w:val="24"/>
          <w:szCs w:val="24"/>
        </w:rPr>
        <w:t>a</w:t>
      </w:r>
      <w:r>
        <w:rPr>
          <w:b/>
          <w:color w:val="525252"/>
          <w:spacing w:val="31"/>
          <w:sz w:val="24"/>
          <w:szCs w:val="24"/>
        </w:rPr>
        <w:t xml:space="preserve"> </w:t>
      </w:r>
      <w:r>
        <w:rPr>
          <w:b/>
          <w:color w:val="525252"/>
          <w:spacing w:val="2"/>
          <w:sz w:val="24"/>
          <w:szCs w:val="24"/>
        </w:rPr>
        <w:t>w</w:t>
      </w:r>
      <w:r>
        <w:rPr>
          <w:b/>
          <w:color w:val="525252"/>
          <w:sz w:val="24"/>
          <w:szCs w:val="24"/>
        </w:rPr>
        <w:t>a</w:t>
      </w:r>
      <w:r>
        <w:rPr>
          <w:b/>
          <w:color w:val="525252"/>
          <w:spacing w:val="31"/>
          <w:sz w:val="24"/>
          <w:szCs w:val="24"/>
        </w:rPr>
        <w:t xml:space="preserve"> </w:t>
      </w:r>
      <w:r>
        <w:rPr>
          <w:b/>
          <w:color w:val="525252"/>
          <w:spacing w:val="1"/>
          <w:sz w:val="24"/>
          <w:szCs w:val="24"/>
        </w:rPr>
        <w:t>u</w:t>
      </w:r>
      <w:r>
        <w:rPr>
          <w:b/>
          <w:color w:val="525252"/>
          <w:sz w:val="24"/>
          <w:szCs w:val="24"/>
        </w:rPr>
        <w:t>sa</w:t>
      </w:r>
      <w:r>
        <w:rPr>
          <w:b/>
          <w:color w:val="525252"/>
          <w:spacing w:val="2"/>
          <w:sz w:val="24"/>
          <w:szCs w:val="24"/>
        </w:rPr>
        <w:t>w</w:t>
      </w:r>
      <w:r>
        <w:rPr>
          <w:b/>
          <w:color w:val="525252"/>
          <w:sz w:val="24"/>
          <w:szCs w:val="24"/>
        </w:rPr>
        <w:t>a”</w:t>
      </w:r>
      <w:r>
        <w:rPr>
          <w:b/>
          <w:color w:val="525252"/>
          <w:spacing w:val="31"/>
          <w:sz w:val="24"/>
          <w:szCs w:val="24"/>
        </w:rPr>
        <w:t xml:space="preserve"> </w:t>
      </w:r>
      <w:r>
        <w:rPr>
          <w:b/>
          <w:color w:val="525252"/>
          <w:spacing w:val="1"/>
          <w:sz w:val="24"/>
          <w:szCs w:val="24"/>
        </w:rPr>
        <w:t>k</w:t>
      </w:r>
      <w:r>
        <w:rPr>
          <w:b/>
          <w:color w:val="525252"/>
          <w:sz w:val="24"/>
          <w:szCs w:val="24"/>
        </w:rPr>
        <w:t>a</w:t>
      </w:r>
      <w:r>
        <w:rPr>
          <w:b/>
          <w:color w:val="525252"/>
          <w:spacing w:val="-1"/>
          <w:sz w:val="24"/>
          <w:szCs w:val="24"/>
        </w:rPr>
        <w:t>t</w:t>
      </w:r>
      <w:r>
        <w:rPr>
          <w:b/>
          <w:color w:val="525252"/>
          <w:sz w:val="24"/>
          <w:szCs w:val="24"/>
        </w:rPr>
        <w:t>i ya</w:t>
      </w:r>
      <w:r>
        <w:rPr>
          <w:b/>
          <w:color w:val="525252"/>
          <w:spacing w:val="4"/>
          <w:sz w:val="24"/>
          <w:szCs w:val="24"/>
        </w:rPr>
        <w:t xml:space="preserve"> </w:t>
      </w:r>
      <w:r>
        <w:rPr>
          <w:b/>
          <w:color w:val="525252"/>
          <w:spacing w:val="2"/>
          <w:sz w:val="24"/>
          <w:szCs w:val="24"/>
        </w:rPr>
        <w:t>w</w:t>
      </w:r>
      <w:r>
        <w:rPr>
          <w:b/>
          <w:color w:val="525252"/>
          <w:sz w:val="24"/>
          <w:szCs w:val="24"/>
        </w:rPr>
        <w:t>a</w:t>
      </w:r>
      <w:r>
        <w:rPr>
          <w:b/>
          <w:color w:val="525252"/>
          <w:spacing w:val="-1"/>
          <w:sz w:val="24"/>
          <w:szCs w:val="24"/>
        </w:rPr>
        <w:t>t</w:t>
      </w:r>
      <w:r>
        <w:rPr>
          <w:b/>
          <w:color w:val="525252"/>
          <w:sz w:val="24"/>
          <w:szCs w:val="24"/>
        </w:rPr>
        <w:t>u</w:t>
      </w:r>
      <w:r>
        <w:rPr>
          <w:b/>
          <w:color w:val="525252"/>
          <w:spacing w:val="2"/>
          <w:sz w:val="24"/>
          <w:szCs w:val="24"/>
        </w:rPr>
        <w:t xml:space="preserve"> w</w:t>
      </w:r>
      <w:r>
        <w:rPr>
          <w:b/>
          <w:color w:val="525252"/>
          <w:spacing w:val="-2"/>
          <w:sz w:val="24"/>
          <w:szCs w:val="24"/>
        </w:rPr>
        <w:t>a</w:t>
      </w:r>
      <w:r>
        <w:rPr>
          <w:b/>
          <w:color w:val="525252"/>
          <w:spacing w:val="2"/>
          <w:sz w:val="24"/>
          <w:szCs w:val="24"/>
        </w:rPr>
        <w:t>w</w:t>
      </w:r>
      <w:r>
        <w:rPr>
          <w:b/>
          <w:color w:val="525252"/>
          <w:spacing w:val="-2"/>
          <w:sz w:val="24"/>
          <w:szCs w:val="24"/>
        </w:rPr>
        <w:t>i</w:t>
      </w:r>
      <w:r>
        <w:rPr>
          <w:b/>
          <w:color w:val="525252"/>
          <w:spacing w:val="1"/>
          <w:sz w:val="24"/>
          <w:szCs w:val="24"/>
        </w:rPr>
        <w:t>l</w:t>
      </w:r>
      <w:r>
        <w:rPr>
          <w:b/>
          <w:color w:val="525252"/>
          <w:sz w:val="24"/>
          <w:szCs w:val="24"/>
        </w:rPr>
        <w:t>i</w:t>
      </w:r>
      <w:r>
        <w:rPr>
          <w:b/>
          <w:color w:val="525252"/>
          <w:spacing w:val="2"/>
          <w:sz w:val="24"/>
          <w:szCs w:val="24"/>
        </w:rPr>
        <w:t xml:space="preserve"> w</w:t>
      </w:r>
      <w:r>
        <w:rPr>
          <w:b/>
          <w:color w:val="525252"/>
          <w:spacing w:val="-1"/>
          <w:sz w:val="24"/>
          <w:szCs w:val="24"/>
        </w:rPr>
        <w:t>e</w:t>
      </w:r>
      <w:r>
        <w:rPr>
          <w:b/>
          <w:color w:val="525252"/>
          <w:spacing w:val="1"/>
          <w:sz w:val="24"/>
          <w:szCs w:val="24"/>
        </w:rPr>
        <w:t>n</w:t>
      </w:r>
      <w:r>
        <w:rPr>
          <w:b/>
          <w:color w:val="525252"/>
          <w:sz w:val="24"/>
          <w:szCs w:val="24"/>
        </w:rPr>
        <w:t xml:space="preserve">ye </w:t>
      </w:r>
      <w:r>
        <w:rPr>
          <w:b/>
          <w:color w:val="525252"/>
          <w:spacing w:val="1"/>
          <w:sz w:val="24"/>
          <w:szCs w:val="24"/>
        </w:rPr>
        <w:t>u</w:t>
      </w:r>
      <w:r>
        <w:rPr>
          <w:b/>
          <w:color w:val="525252"/>
          <w:spacing w:val="2"/>
          <w:sz w:val="24"/>
          <w:szCs w:val="24"/>
        </w:rPr>
        <w:t>w</w:t>
      </w:r>
      <w:r>
        <w:rPr>
          <w:b/>
          <w:color w:val="525252"/>
          <w:spacing w:val="-1"/>
          <w:sz w:val="24"/>
          <w:szCs w:val="24"/>
        </w:rPr>
        <w:t>ez</w:t>
      </w:r>
      <w:r>
        <w:rPr>
          <w:b/>
          <w:color w:val="525252"/>
          <w:sz w:val="24"/>
          <w:szCs w:val="24"/>
        </w:rPr>
        <w:t>o</w:t>
      </w:r>
      <w:r>
        <w:rPr>
          <w:b/>
          <w:color w:val="525252"/>
          <w:spacing w:val="1"/>
          <w:sz w:val="24"/>
          <w:szCs w:val="24"/>
        </w:rPr>
        <w:t xml:space="preserve"> </w:t>
      </w:r>
      <w:r>
        <w:rPr>
          <w:b/>
          <w:color w:val="525252"/>
          <w:spacing w:val="2"/>
          <w:sz w:val="24"/>
          <w:szCs w:val="24"/>
        </w:rPr>
        <w:t>w</w:t>
      </w:r>
      <w:r>
        <w:rPr>
          <w:b/>
          <w:color w:val="525252"/>
          <w:sz w:val="24"/>
          <w:szCs w:val="24"/>
        </w:rPr>
        <w:t>a</w:t>
      </w:r>
      <w:r>
        <w:rPr>
          <w:b/>
          <w:color w:val="525252"/>
          <w:spacing w:val="4"/>
          <w:sz w:val="24"/>
          <w:szCs w:val="24"/>
        </w:rPr>
        <w:t xml:space="preserve"> </w:t>
      </w:r>
      <w:r>
        <w:rPr>
          <w:b/>
          <w:color w:val="525252"/>
          <w:spacing w:val="-1"/>
          <w:sz w:val="24"/>
          <w:szCs w:val="24"/>
        </w:rPr>
        <w:t>k</w:t>
      </w:r>
      <w:r>
        <w:rPr>
          <w:b/>
          <w:color w:val="525252"/>
          <w:spacing w:val="1"/>
          <w:sz w:val="24"/>
          <w:szCs w:val="24"/>
        </w:rPr>
        <w:t>ulin</w:t>
      </w:r>
      <w:r>
        <w:rPr>
          <w:b/>
          <w:color w:val="525252"/>
          <w:sz w:val="24"/>
          <w:szCs w:val="24"/>
        </w:rPr>
        <w:t>g</w:t>
      </w:r>
      <w:r>
        <w:rPr>
          <w:b/>
          <w:color w:val="525252"/>
          <w:spacing w:val="-2"/>
          <w:sz w:val="24"/>
          <w:szCs w:val="24"/>
        </w:rPr>
        <w:t>a</w:t>
      </w:r>
      <w:r>
        <w:rPr>
          <w:b/>
          <w:color w:val="525252"/>
          <w:spacing w:val="1"/>
          <w:sz w:val="24"/>
          <w:szCs w:val="24"/>
        </w:rPr>
        <w:t>n</w:t>
      </w:r>
      <w:r>
        <w:rPr>
          <w:b/>
          <w:color w:val="525252"/>
          <w:sz w:val="24"/>
          <w:szCs w:val="24"/>
        </w:rPr>
        <w:t>a</w:t>
      </w:r>
      <w:r w:rsidR="00BC37E5">
        <w:rPr>
          <w:b/>
          <w:color w:val="525252"/>
          <w:sz w:val="24"/>
          <w:szCs w:val="24"/>
        </w:rPr>
        <w:t xml:space="preserve"> au</w:t>
      </w:r>
      <w:r>
        <w:rPr>
          <w:b/>
          <w:color w:val="525252"/>
          <w:spacing w:val="1"/>
          <w:sz w:val="24"/>
          <w:szCs w:val="24"/>
        </w:rPr>
        <w:t xml:space="preserve"> </w:t>
      </w:r>
      <w:r>
        <w:rPr>
          <w:b/>
          <w:color w:val="525252"/>
          <w:spacing w:val="-3"/>
          <w:sz w:val="24"/>
          <w:szCs w:val="24"/>
        </w:rPr>
        <w:t>m</w:t>
      </w:r>
      <w:r>
        <w:rPr>
          <w:b/>
          <w:color w:val="525252"/>
          <w:spacing w:val="2"/>
          <w:sz w:val="24"/>
          <w:szCs w:val="24"/>
        </w:rPr>
        <w:t>a</w:t>
      </w:r>
      <w:r>
        <w:rPr>
          <w:b/>
          <w:color w:val="525252"/>
          <w:spacing w:val="-3"/>
          <w:sz w:val="24"/>
          <w:szCs w:val="24"/>
        </w:rPr>
        <w:t>m</w:t>
      </w:r>
      <w:r>
        <w:rPr>
          <w:b/>
          <w:color w:val="525252"/>
          <w:spacing w:val="1"/>
          <w:sz w:val="24"/>
          <w:szCs w:val="24"/>
        </w:rPr>
        <w:t>l</w:t>
      </w:r>
      <w:r>
        <w:rPr>
          <w:b/>
          <w:color w:val="525252"/>
          <w:sz w:val="24"/>
          <w:szCs w:val="24"/>
        </w:rPr>
        <w:t>a</w:t>
      </w:r>
      <w:r>
        <w:rPr>
          <w:b/>
          <w:color w:val="525252"/>
          <w:spacing w:val="1"/>
          <w:sz w:val="24"/>
          <w:szCs w:val="24"/>
        </w:rPr>
        <w:t>k</w:t>
      </w:r>
      <w:r>
        <w:rPr>
          <w:b/>
          <w:color w:val="525252"/>
          <w:sz w:val="24"/>
          <w:szCs w:val="24"/>
        </w:rPr>
        <w:t>a</w:t>
      </w:r>
      <w:r>
        <w:rPr>
          <w:b/>
          <w:color w:val="525252"/>
          <w:spacing w:val="4"/>
          <w:sz w:val="24"/>
          <w:szCs w:val="24"/>
        </w:rPr>
        <w:t xml:space="preserve"> </w:t>
      </w:r>
      <w:r>
        <w:rPr>
          <w:b/>
          <w:color w:val="525252"/>
          <w:sz w:val="24"/>
          <w:szCs w:val="24"/>
        </w:rPr>
        <w:t>ya</w:t>
      </w:r>
      <w:r>
        <w:rPr>
          <w:b/>
          <w:color w:val="525252"/>
          <w:spacing w:val="4"/>
          <w:sz w:val="24"/>
          <w:szCs w:val="24"/>
        </w:rPr>
        <w:t xml:space="preserve"> </w:t>
      </w:r>
      <w:r>
        <w:rPr>
          <w:b/>
          <w:color w:val="525252"/>
          <w:spacing w:val="1"/>
          <w:sz w:val="24"/>
          <w:szCs w:val="24"/>
        </w:rPr>
        <w:t>kulin</w:t>
      </w:r>
      <w:r>
        <w:rPr>
          <w:b/>
          <w:color w:val="525252"/>
          <w:sz w:val="24"/>
          <w:szCs w:val="24"/>
        </w:rPr>
        <w:t>g</w:t>
      </w:r>
      <w:r>
        <w:rPr>
          <w:b/>
          <w:color w:val="525252"/>
          <w:spacing w:val="-2"/>
          <w:sz w:val="24"/>
          <w:szCs w:val="24"/>
        </w:rPr>
        <w:t>a</w:t>
      </w:r>
      <w:r>
        <w:rPr>
          <w:b/>
          <w:color w:val="525252"/>
          <w:spacing w:val="1"/>
          <w:sz w:val="24"/>
          <w:szCs w:val="24"/>
        </w:rPr>
        <w:t>n</w:t>
      </w:r>
      <w:r>
        <w:rPr>
          <w:b/>
          <w:color w:val="525252"/>
          <w:sz w:val="24"/>
          <w:szCs w:val="24"/>
        </w:rPr>
        <w:t>a</w:t>
      </w:r>
      <w:r w:rsidR="00BC37E5">
        <w:rPr>
          <w:b/>
          <w:color w:val="525252"/>
          <w:sz w:val="24"/>
          <w:szCs w:val="24"/>
        </w:rPr>
        <w:t xml:space="preserve">. Watu hawa </w:t>
      </w:r>
      <w:r>
        <w:rPr>
          <w:b/>
          <w:color w:val="525252"/>
          <w:spacing w:val="2"/>
          <w:sz w:val="24"/>
          <w:szCs w:val="24"/>
        </w:rPr>
        <w:t>w</w:t>
      </w:r>
      <w:r>
        <w:rPr>
          <w:b/>
          <w:color w:val="525252"/>
          <w:sz w:val="24"/>
          <w:szCs w:val="24"/>
        </w:rPr>
        <w:t>a</w:t>
      </w:r>
      <w:r>
        <w:rPr>
          <w:b/>
          <w:color w:val="525252"/>
          <w:spacing w:val="1"/>
          <w:sz w:val="24"/>
          <w:szCs w:val="24"/>
        </w:rPr>
        <w:t>n</w:t>
      </w:r>
      <w:r>
        <w:rPr>
          <w:b/>
          <w:color w:val="525252"/>
          <w:sz w:val="24"/>
          <w:szCs w:val="24"/>
        </w:rPr>
        <w:t>a</w:t>
      </w:r>
      <w:r>
        <w:rPr>
          <w:b/>
          <w:color w:val="525252"/>
          <w:spacing w:val="2"/>
          <w:sz w:val="24"/>
          <w:szCs w:val="24"/>
        </w:rPr>
        <w:t>f</w:t>
      </w:r>
      <w:r>
        <w:rPr>
          <w:b/>
          <w:color w:val="525252"/>
          <w:sz w:val="24"/>
          <w:szCs w:val="24"/>
        </w:rPr>
        <w:t>a</w:t>
      </w:r>
      <w:r>
        <w:rPr>
          <w:b/>
          <w:color w:val="525252"/>
          <w:spacing w:val="1"/>
          <w:sz w:val="24"/>
          <w:szCs w:val="24"/>
        </w:rPr>
        <w:t>n</w:t>
      </w:r>
      <w:r>
        <w:rPr>
          <w:b/>
          <w:color w:val="525252"/>
          <w:sz w:val="24"/>
          <w:szCs w:val="24"/>
        </w:rPr>
        <w:t xml:space="preserve">ya </w:t>
      </w:r>
      <w:r>
        <w:rPr>
          <w:b/>
          <w:color w:val="525252"/>
          <w:spacing w:val="-3"/>
          <w:sz w:val="24"/>
          <w:szCs w:val="24"/>
        </w:rPr>
        <w:t>m</w:t>
      </w:r>
      <w:r>
        <w:rPr>
          <w:b/>
          <w:color w:val="525252"/>
          <w:sz w:val="24"/>
          <w:szCs w:val="24"/>
        </w:rPr>
        <w:t>a</w:t>
      </w:r>
      <w:r>
        <w:rPr>
          <w:b/>
          <w:color w:val="525252"/>
          <w:spacing w:val="1"/>
          <w:sz w:val="24"/>
          <w:szCs w:val="24"/>
        </w:rPr>
        <w:t>kub</w:t>
      </w:r>
      <w:r>
        <w:rPr>
          <w:b/>
          <w:color w:val="525252"/>
          <w:sz w:val="24"/>
          <w:szCs w:val="24"/>
        </w:rPr>
        <w:t>a</w:t>
      </w:r>
      <w:r>
        <w:rPr>
          <w:b/>
          <w:color w:val="525252"/>
          <w:spacing w:val="-2"/>
          <w:sz w:val="24"/>
          <w:szCs w:val="24"/>
        </w:rPr>
        <w:t>l</w:t>
      </w:r>
      <w:r>
        <w:rPr>
          <w:b/>
          <w:color w:val="525252"/>
          <w:spacing w:val="1"/>
          <w:sz w:val="24"/>
          <w:szCs w:val="24"/>
        </w:rPr>
        <w:t>i</w:t>
      </w:r>
      <w:r>
        <w:rPr>
          <w:b/>
          <w:color w:val="525252"/>
          <w:sz w:val="24"/>
          <w:szCs w:val="24"/>
        </w:rPr>
        <w:t>a</w:t>
      </w:r>
      <w:r>
        <w:rPr>
          <w:b/>
          <w:color w:val="525252"/>
          <w:spacing w:val="1"/>
          <w:sz w:val="24"/>
          <w:szCs w:val="24"/>
        </w:rPr>
        <w:t>n</w:t>
      </w:r>
      <w:r>
        <w:rPr>
          <w:b/>
          <w:color w:val="525252"/>
          <w:sz w:val="24"/>
          <w:szCs w:val="24"/>
        </w:rPr>
        <w:t>o a</w:t>
      </w:r>
      <w:r>
        <w:rPr>
          <w:b/>
          <w:color w:val="525252"/>
          <w:spacing w:val="-3"/>
          <w:sz w:val="24"/>
          <w:szCs w:val="24"/>
        </w:rPr>
        <w:t>m</w:t>
      </w:r>
      <w:r>
        <w:rPr>
          <w:b/>
          <w:color w:val="525252"/>
          <w:spacing w:val="1"/>
          <w:sz w:val="24"/>
          <w:szCs w:val="24"/>
        </w:rPr>
        <w:t>b</w:t>
      </w:r>
      <w:r>
        <w:rPr>
          <w:b/>
          <w:color w:val="525252"/>
          <w:sz w:val="24"/>
          <w:szCs w:val="24"/>
        </w:rPr>
        <w:t>ayo ya</w:t>
      </w:r>
      <w:r>
        <w:rPr>
          <w:b/>
          <w:color w:val="525252"/>
          <w:spacing w:val="1"/>
          <w:sz w:val="24"/>
          <w:szCs w:val="24"/>
        </w:rPr>
        <w:t>n</w:t>
      </w:r>
      <w:r>
        <w:rPr>
          <w:b/>
          <w:color w:val="525252"/>
          <w:sz w:val="24"/>
          <w:szCs w:val="24"/>
        </w:rPr>
        <w:t>a</w:t>
      </w:r>
      <w:r>
        <w:rPr>
          <w:b/>
          <w:color w:val="525252"/>
          <w:spacing w:val="2"/>
          <w:sz w:val="24"/>
          <w:szCs w:val="24"/>
        </w:rPr>
        <w:t>w</w:t>
      </w:r>
      <w:r>
        <w:rPr>
          <w:b/>
          <w:color w:val="525252"/>
          <w:spacing w:val="-2"/>
          <w:sz w:val="24"/>
          <w:szCs w:val="24"/>
        </w:rPr>
        <w:t>a</w:t>
      </w:r>
      <w:r>
        <w:rPr>
          <w:b/>
          <w:color w:val="525252"/>
          <w:spacing w:val="1"/>
          <w:sz w:val="24"/>
          <w:szCs w:val="24"/>
        </w:rPr>
        <w:t>p</w:t>
      </w:r>
      <w:r>
        <w:rPr>
          <w:b/>
          <w:color w:val="525252"/>
          <w:sz w:val="24"/>
          <w:szCs w:val="24"/>
        </w:rPr>
        <w:t>a</w:t>
      </w:r>
      <w:r>
        <w:rPr>
          <w:b/>
          <w:color w:val="525252"/>
          <w:spacing w:val="-1"/>
          <w:sz w:val="24"/>
          <w:szCs w:val="24"/>
        </w:rPr>
        <w:t>t</w:t>
      </w:r>
      <w:r>
        <w:rPr>
          <w:b/>
          <w:color w:val="525252"/>
          <w:spacing w:val="1"/>
          <w:sz w:val="24"/>
          <w:szCs w:val="24"/>
        </w:rPr>
        <w:t>i</w:t>
      </w:r>
      <w:r>
        <w:rPr>
          <w:b/>
          <w:color w:val="525252"/>
          <w:sz w:val="24"/>
          <w:szCs w:val="24"/>
        </w:rPr>
        <w:t xml:space="preserve">a </w:t>
      </w:r>
      <w:r>
        <w:rPr>
          <w:b/>
          <w:color w:val="525252"/>
          <w:spacing w:val="2"/>
          <w:sz w:val="24"/>
          <w:szCs w:val="24"/>
        </w:rPr>
        <w:t>f</w:t>
      </w:r>
      <w:r>
        <w:rPr>
          <w:b/>
          <w:color w:val="525252"/>
          <w:sz w:val="24"/>
          <w:szCs w:val="24"/>
        </w:rPr>
        <w:t>a</w:t>
      </w:r>
      <w:r>
        <w:rPr>
          <w:b/>
          <w:color w:val="525252"/>
          <w:spacing w:val="-2"/>
          <w:sz w:val="24"/>
          <w:szCs w:val="24"/>
        </w:rPr>
        <w:t>i</w:t>
      </w:r>
      <w:r>
        <w:rPr>
          <w:b/>
          <w:color w:val="525252"/>
          <w:spacing w:val="1"/>
          <w:sz w:val="24"/>
          <w:szCs w:val="24"/>
        </w:rPr>
        <w:t>d</w:t>
      </w:r>
      <w:r>
        <w:rPr>
          <w:b/>
          <w:color w:val="525252"/>
          <w:sz w:val="24"/>
          <w:szCs w:val="24"/>
        </w:rPr>
        <w:t>a sa</w:t>
      </w:r>
      <w:r>
        <w:rPr>
          <w:b/>
          <w:color w:val="525252"/>
          <w:spacing w:val="2"/>
          <w:sz w:val="24"/>
          <w:szCs w:val="24"/>
        </w:rPr>
        <w:t>w</w:t>
      </w:r>
      <w:r>
        <w:rPr>
          <w:b/>
          <w:color w:val="525252"/>
          <w:sz w:val="24"/>
          <w:szCs w:val="24"/>
        </w:rPr>
        <w:t xml:space="preserve">a </w:t>
      </w:r>
      <w:r>
        <w:rPr>
          <w:b/>
          <w:color w:val="525252"/>
          <w:spacing w:val="1"/>
          <w:sz w:val="24"/>
          <w:szCs w:val="24"/>
        </w:rPr>
        <w:t>k</w:t>
      </w:r>
      <w:r>
        <w:rPr>
          <w:b/>
          <w:color w:val="525252"/>
          <w:spacing w:val="2"/>
          <w:sz w:val="24"/>
          <w:szCs w:val="24"/>
        </w:rPr>
        <w:t>w</w:t>
      </w:r>
      <w:r>
        <w:rPr>
          <w:b/>
          <w:color w:val="525252"/>
          <w:sz w:val="24"/>
          <w:szCs w:val="24"/>
        </w:rPr>
        <w:t xml:space="preserve">a </w:t>
      </w:r>
      <w:r>
        <w:rPr>
          <w:b/>
          <w:color w:val="525252"/>
          <w:spacing w:val="1"/>
          <w:sz w:val="24"/>
          <w:szCs w:val="24"/>
        </w:rPr>
        <w:t>kil</w:t>
      </w:r>
      <w:r>
        <w:rPr>
          <w:b/>
          <w:color w:val="525252"/>
          <w:sz w:val="24"/>
          <w:szCs w:val="24"/>
        </w:rPr>
        <w:t>a</w:t>
      </w:r>
      <w:r>
        <w:rPr>
          <w:b/>
          <w:color w:val="525252"/>
          <w:spacing w:val="3"/>
          <w:sz w:val="24"/>
          <w:szCs w:val="24"/>
        </w:rPr>
        <w:t xml:space="preserve"> </w:t>
      </w:r>
      <w:r>
        <w:rPr>
          <w:b/>
          <w:color w:val="525252"/>
          <w:spacing w:val="-1"/>
          <w:sz w:val="24"/>
          <w:szCs w:val="24"/>
        </w:rPr>
        <w:t>m</w:t>
      </w:r>
      <w:r>
        <w:rPr>
          <w:b/>
          <w:color w:val="525252"/>
          <w:spacing w:val="-3"/>
          <w:sz w:val="24"/>
          <w:szCs w:val="24"/>
        </w:rPr>
        <w:t>m</w:t>
      </w:r>
      <w:r>
        <w:rPr>
          <w:b/>
          <w:color w:val="525252"/>
          <w:sz w:val="24"/>
          <w:szCs w:val="24"/>
        </w:rPr>
        <w:t>o</w:t>
      </w:r>
      <w:r>
        <w:rPr>
          <w:b/>
          <w:color w:val="525252"/>
          <w:spacing w:val="-1"/>
          <w:sz w:val="24"/>
          <w:szCs w:val="24"/>
        </w:rPr>
        <w:t>j</w:t>
      </w:r>
      <w:r>
        <w:rPr>
          <w:b/>
          <w:color w:val="525252"/>
          <w:sz w:val="24"/>
          <w:szCs w:val="24"/>
        </w:rPr>
        <w:t>a.</w:t>
      </w:r>
      <w:r>
        <w:rPr>
          <w:b/>
          <w:color w:val="525252"/>
          <w:spacing w:val="5"/>
          <w:sz w:val="24"/>
          <w:szCs w:val="24"/>
        </w:rPr>
        <w:t xml:space="preserve"> </w:t>
      </w:r>
      <w:r>
        <w:rPr>
          <w:b/>
          <w:color w:val="525252"/>
          <w:spacing w:val="-2"/>
          <w:sz w:val="24"/>
          <w:szCs w:val="24"/>
        </w:rPr>
        <w:t>K</w:t>
      </w:r>
      <w:r>
        <w:rPr>
          <w:b/>
          <w:color w:val="525252"/>
          <w:spacing w:val="2"/>
          <w:sz w:val="24"/>
          <w:szCs w:val="24"/>
        </w:rPr>
        <w:t>w</w:t>
      </w:r>
      <w:r>
        <w:rPr>
          <w:b/>
          <w:color w:val="525252"/>
          <w:sz w:val="24"/>
          <w:szCs w:val="24"/>
        </w:rPr>
        <w:t>a</w:t>
      </w:r>
      <w:r>
        <w:rPr>
          <w:b/>
          <w:color w:val="525252"/>
          <w:spacing w:val="3"/>
          <w:sz w:val="24"/>
          <w:szCs w:val="24"/>
        </w:rPr>
        <w:t xml:space="preserve"> </w:t>
      </w:r>
      <w:r>
        <w:rPr>
          <w:b/>
          <w:color w:val="525252"/>
          <w:spacing w:val="1"/>
          <w:sz w:val="24"/>
          <w:szCs w:val="24"/>
        </w:rPr>
        <w:t>hi</w:t>
      </w:r>
      <w:r>
        <w:rPr>
          <w:b/>
          <w:color w:val="525252"/>
          <w:sz w:val="24"/>
          <w:szCs w:val="24"/>
        </w:rPr>
        <w:t>yo</w:t>
      </w:r>
      <w:r>
        <w:rPr>
          <w:b/>
          <w:color w:val="525252"/>
          <w:spacing w:val="3"/>
          <w:sz w:val="24"/>
          <w:szCs w:val="24"/>
        </w:rPr>
        <w:t xml:space="preserve"> </w:t>
      </w:r>
      <w:r>
        <w:rPr>
          <w:b/>
          <w:color w:val="525252"/>
          <w:spacing w:val="-1"/>
          <w:sz w:val="24"/>
          <w:szCs w:val="24"/>
        </w:rPr>
        <w:t>c</w:t>
      </w:r>
      <w:r>
        <w:rPr>
          <w:b/>
          <w:color w:val="525252"/>
          <w:spacing w:val="1"/>
          <w:sz w:val="24"/>
          <w:szCs w:val="24"/>
        </w:rPr>
        <w:t>hu</w:t>
      </w:r>
      <w:r>
        <w:rPr>
          <w:b/>
          <w:color w:val="525252"/>
          <w:spacing w:val="-1"/>
          <w:sz w:val="24"/>
          <w:szCs w:val="24"/>
        </w:rPr>
        <w:t>k</w:t>
      </w:r>
      <w:r>
        <w:rPr>
          <w:b/>
          <w:color w:val="525252"/>
          <w:spacing w:val="1"/>
          <w:sz w:val="24"/>
          <w:szCs w:val="24"/>
        </w:rPr>
        <w:t>uli</w:t>
      </w:r>
      <w:r>
        <w:rPr>
          <w:b/>
          <w:color w:val="525252"/>
          <w:sz w:val="24"/>
          <w:szCs w:val="24"/>
        </w:rPr>
        <w:t xml:space="preserve">a </w:t>
      </w:r>
      <w:r>
        <w:rPr>
          <w:b/>
          <w:color w:val="525252"/>
          <w:spacing w:val="1"/>
          <w:sz w:val="24"/>
          <w:szCs w:val="24"/>
        </w:rPr>
        <w:t>k</w:t>
      </w:r>
      <w:r>
        <w:rPr>
          <w:b/>
          <w:color w:val="525252"/>
          <w:spacing w:val="2"/>
          <w:sz w:val="24"/>
          <w:szCs w:val="24"/>
        </w:rPr>
        <w:t>w</w:t>
      </w:r>
      <w:r>
        <w:rPr>
          <w:b/>
          <w:color w:val="525252"/>
          <w:sz w:val="24"/>
          <w:szCs w:val="24"/>
        </w:rPr>
        <w:t xml:space="preserve">a </w:t>
      </w:r>
      <w:r>
        <w:rPr>
          <w:b/>
          <w:color w:val="525252"/>
          <w:spacing w:val="-3"/>
          <w:sz w:val="24"/>
          <w:szCs w:val="24"/>
        </w:rPr>
        <w:t>m</w:t>
      </w:r>
      <w:r>
        <w:rPr>
          <w:b/>
          <w:color w:val="525252"/>
          <w:spacing w:val="2"/>
          <w:sz w:val="24"/>
          <w:szCs w:val="24"/>
        </w:rPr>
        <w:t>f</w:t>
      </w:r>
      <w:r>
        <w:rPr>
          <w:b/>
          <w:color w:val="525252"/>
          <w:sz w:val="24"/>
          <w:szCs w:val="24"/>
        </w:rPr>
        <w:t>a</w:t>
      </w:r>
      <w:r>
        <w:rPr>
          <w:b/>
          <w:color w:val="525252"/>
          <w:spacing w:val="1"/>
          <w:sz w:val="24"/>
          <w:szCs w:val="24"/>
        </w:rPr>
        <w:t>n</w:t>
      </w:r>
      <w:r>
        <w:rPr>
          <w:b/>
          <w:color w:val="525252"/>
          <w:sz w:val="24"/>
          <w:szCs w:val="24"/>
        </w:rPr>
        <w:t>o</w:t>
      </w:r>
      <w:r>
        <w:rPr>
          <w:b/>
          <w:color w:val="525252"/>
          <w:spacing w:val="3"/>
          <w:sz w:val="24"/>
          <w:szCs w:val="24"/>
        </w:rPr>
        <w:t xml:space="preserve"> </w:t>
      </w:r>
      <w:r>
        <w:rPr>
          <w:b/>
          <w:color w:val="525252"/>
          <w:spacing w:val="-1"/>
          <w:sz w:val="24"/>
          <w:szCs w:val="24"/>
        </w:rPr>
        <w:t>A</w:t>
      </w:r>
      <w:r>
        <w:rPr>
          <w:b/>
          <w:color w:val="525252"/>
          <w:spacing w:val="1"/>
          <w:sz w:val="24"/>
          <w:szCs w:val="24"/>
        </w:rPr>
        <w:t>b</w:t>
      </w:r>
      <w:r>
        <w:rPr>
          <w:b/>
          <w:color w:val="525252"/>
          <w:spacing w:val="-1"/>
          <w:sz w:val="24"/>
          <w:szCs w:val="24"/>
        </w:rPr>
        <w:t>r</w:t>
      </w:r>
      <w:r>
        <w:rPr>
          <w:b/>
          <w:color w:val="525252"/>
          <w:sz w:val="24"/>
          <w:szCs w:val="24"/>
        </w:rPr>
        <w:t>a</w:t>
      </w:r>
      <w:r>
        <w:rPr>
          <w:b/>
          <w:color w:val="525252"/>
          <w:spacing w:val="1"/>
          <w:sz w:val="24"/>
          <w:szCs w:val="24"/>
        </w:rPr>
        <w:t>h</w:t>
      </w:r>
      <w:r>
        <w:rPr>
          <w:b/>
          <w:color w:val="525252"/>
          <w:sz w:val="24"/>
          <w:szCs w:val="24"/>
        </w:rPr>
        <w:t>a</w:t>
      </w:r>
      <w:r>
        <w:rPr>
          <w:b/>
          <w:color w:val="525252"/>
          <w:spacing w:val="-3"/>
          <w:sz w:val="24"/>
          <w:szCs w:val="24"/>
        </w:rPr>
        <w:t>m</w:t>
      </w:r>
      <w:r>
        <w:rPr>
          <w:b/>
          <w:color w:val="525252"/>
          <w:sz w:val="24"/>
          <w:szCs w:val="24"/>
        </w:rPr>
        <w:t>u</w:t>
      </w:r>
      <w:r>
        <w:rPr>
          <w:b/>
          <w:color w:val="525252"/>
          <w:spacing w:val="4"/>
          <w:sz w:val="24"/>
          <w:szCs w:val="24"/>
        </w:rPr>
        <w:t xml:space="preserve"> </w:t>
      </w:r>
      <w:r>
        <w:rPr>
          <w:b/>
          <w:color w:val="525252"/>
          <w:spacing w:val="3"/>
          <w:sz w:val="24"/>
          <w:szCs w:val="24"/>
        </w:rPr>
        <w:t>n</w:t>
      </w:r>
      <w:r>
        <w:rPr>
          <w:b/>
          <w:color w:val="525252"/>
          <w:sz w:val="24"/>
          <w:szCs w:val="24"/>
        </w:rPr>
        <w:t xml:space="preserve">a </w:t>
      </w:r>
      <w:r>
        <w:rPr>
          <w:b/>
          <w:color w:val="525252"/>
          <w:spacing w:val="-1"/>
          <w:sz w:val="24"/>
          <w:szCs w:val="24"/>
        </w:rPr>
        <w:t>A</w:t>
      </w:r>
      <w:r>
        <w:rPr>
          <w:b/>
          <w:color w:val="525252"/>
          <w:spacing w:val="1"/>
          <w:sz w:val="24"/>
          <w:szCs w:val="24"/>
        </w:rPr>
        <w:t>bi</w:t>
      </w:r>
      <w:r>
        <w:rPr>
          <w:b/>
          <w:color w:val="525252"/>
          <w:spacing w:val="-3"/>
          <w:sz w:val="24"/>
          <w:szCs w:val="24"/>
        </w:rPr>
        <w:t>m</w:t>
      </w:r>
      <w:r>
        <w:rPr>
          <w:b/>
          <w:color w:val="525252"/>
          <w:spacing w:val="-1"/>
          <w:sz w:val="24"/>
          <w:szCs w:val="24"/>
        </w:rPr>
        <w:t>e</w:t>
      </w:r>
      <w:r>
        <w:rPr>
          <w:b/>
          <w:color w:val="525252"/>
          <w:spacing w:val="1"/>
          <w:sz w:val="24"/>
          <w:szCs w:val="24"/>
        </w:rPr>
        <w:t>l</w:t>
      </w:r>
      <w:r>
        <w:rPr>
          <w:b/>
          <w:color w:val="525252"/>
          <w:spacing w:val="-1"/>
          <w:sz w:val="24"/>
          <w:szCs w:val="24"/>
        </w:rPr>
        <w:t>e</w:t>
      </w:r>
      <w:r>
        <w:rPr>
          <w:b/>
          <w:color w:val="525252"/>
          <w:spacing w:val="1"/>
          <w:sz w:val="24"/>
          <w:szCs w:val="24"/>
        </w:rPr>
        <w:t>ki</w:t>
      </w:r>
      <w:r w:rsidR="00BC37E5">
        <w:rPr>
          <w:b/>
          <w:color w:val="525252"/>
          <w:sz w:val="24"/>
          <w:szCs w:val="24"/>
        </w:rPr>
        <w:t>. A</w:t>
      </w:r>
      <w:r>
        <w:rPr>
          <w:b/>
          <w:color w:val="525252"/>
          <w:spacing w:val="1"/>
          <w:sz w:val="24"/>
          <w:szCs w:val="24"/>
        </w:rPr>
        <w:t>in</w:t>
      </w:r>
      <w:r>
        <w:rPr>
          <w:b/>
          <w:color w:val="525252"/>
          <w:sz w:val="24"/>
          <w:szCs w:val="24"/>
        </w:rPr>
        <w:t>a</w:t>
      </w:r>
      <w:r>
        <w:rPr>
          <w:b/>
          <w:color w:val="525252"/>
          <w:spacing w:val="2"/>
          <w:sz w:val="24"/>
          <w:szCs w:val="24"/>
        </w:rPr>
        <w:t xml:space="preserve"> </w:t>
      </w:r>
      <w:r>
        <w:rPr>
          <w:b/>
          <w:color w:val="525252"/>
          <w:sz w:val="24"/>
          <w:szCs w:val="24"/>
        </w:rPr>
        <w:t>ya</w:t>
      </w:r>
      <w:r>
        <w:rPr>
          <w:b/>
          <w:color w:val="525252"/>
          <w:spacing w:val="2"/>
          <w:sz w:val="24"/>
          <w:szCs w:val="24"/>
        </w:rPr>
        <w:t xml:space="preserve"> </w:t>
      </w:r>
      <w:r>
        <w:rPr>
          <w:b/>
          <w:color w:val="525252"/>
          <w:spacing w:val="1"/>
          <w:sz w:val="24"/>
          <w:szCs w:val="24"/>
        </w:rPr>
        <w:t>pil</w:t>
      </w:r>
      <w:r>
        <w:rPr>
          <w:b/>
          <w:color w:val="525252"/>
          <w:sz w:val="24"/>
          <w:szCs w:val="24"/>
        </w:rPr>
        <w:t>i</w:t>
      </w:r>
      <w:r>
        <w:rPr>
          <w:b/>
          <w:color w:val="525252"/>
          <w:spacing w:val="3"/>
          <w:sz w:val="24"/>
          <w:szCs w:val="24"/>
        </w:rPr>
        <w:t xml:space="preserve"> </w:t>
      </w:r>
      <w:r>
        <w:rPr>
          <w:b/>
          <w:color w:val="525252"/>
          <w:sz w:val="24"/>
          <w:szCs w:val="24"/>
        </w:rPr>
        <w:t>ya</w:t>
      </w:r>
      <w:r>
        <w:rPr>
          <w:b/>
          <w:color w:val="525252"/>
          <w:spacing w:val="2"/>
          <w:sz w:val="24"/>
          <w:szCs w:val="24"/>
        </w:rPr>
        <w:t xml:space="preserve"> </w:t>
      </w:r>
      <w:r>
        <w:rPr>
          <w:b/>
          <w:color w:val="525252"/>
          <w:spacing w:val="-3"/>
          <w:sz w:val="24"/>
          <w:szCs w:val="24"/>
        </w:rPr>
        <w:t>m</w:t>
      </w:r>
      <w:r>
        <w:rPr>
          <w:b/>
          <w:color w:val="525252"/>
          <w:spacing w:val="1"/>
          <w:sz w:val="24"/>
          <w:szCs w:val="24"/>
        </w:rPr>
        <w:t>k</w:t>
      </w:r>
      <w:r>
        <w:rPr>
          <w:b/>
          <w:color w:val="525252"/>
          <w:sz w:val="24"/>
          <w:szCs w:val="24"/>
        </w:rPr>
        <w:t>a</w:t>
      </w:r>
      <w:r>
        <w:rPr>
          <w:b/>
          <w:color w:val="525252"/>
          <w:spacing w:val="-1"/>
          <w:sz w:val="24"/>
          <w:szCs w:val="24"/>
        </w:rPr>
        <w:t>t</w:t>
      </w:r>
      <w:r>
        <w:rPr>
          <w:b/>
          <w:color w:val="525252"/>
          <w:sz w:val="24"/>
          <w:szCs w:val="24"/>
        </w:rPr>
        <w:t>a</w:t>
      </w:r>
      <w:r>
        <w:rPr>
          <w:b/>
          <w:color w:val="525252"/>
          <w:spacing w:val="1"/>
          <w:sz w:val="24"/>
          <w:szCs w:val="24"/>
        </w:rPr>
        <w:t>b</w:t>
      </w:r>
      <w:r>
        <w:rPr>
          <w:b/>
          <w:color w:val="525252"/>
          <w:sz w:val="24"/>
          <w:szCs w:val="24"/>
        </w:rPr>
        <w:t>a</w:t>
      </w:r>
      <w:r>
        <w:rPr>
          <w:b/>
          <w:color w:val="525252"/>
          <w:spacing w:val="2"/>
          <w:sz w:val="24"/>
          <w:szCs w:val="24"/>
        </w:rPr>
        <w:t xml:space="preserve"> </w:t>
      </w:r>
      <w:r>
        <w:rPr>
          <w:b/>
          <w:color w:val="525252"/>
          <w:sz w:val="24"/>
          <w:szCs w:val="24"/>
        </w:rPr>
        <w:t>a</w:t>
      </w:r>
      <w:r>
        <w:rPr>
          <w:b/>
          <w:color w:val="525252"/>
          <w:spacing w:val="-3"/>
          <w:sz w:val="24"/>
          <w:szCs w:val="24"/>
        </w:rPr>
        <w:t>m</w:t>
      </w:r>
      <w:r>
        <w:rPr>
          <w:b/>
          <w:color w:val="525252"/>
          <w:spacing w:val="1"/>
          <w:sz w:val="24"/>
          <w:szCs w:val="24"/>
        </w:rPr>
        <w:t>b</w:t>
      </w:r>
      <w:r>
        <w:rPr>
          <w:b/>
          <w:color w:val="525252"/>
          <w:sz w:val="24"/>
          <w:szCs w:val="24"/>
        </w:rPr>
        <w:t>a</w:t>
      </w:r>
      <w:r>
        <w:rPr>
          <w:b/>
          <w:color w:val="525252"/>
          <w:spacing w:val="2"/>
          <w:sz w:val="24"/>
          <w:szCs w:val="24"/>
        </w:rPr>
        <w:t>y</w:t>
      </w:r>
      <w:r>
        <w:rPr>
          <w:b/>
          <w:color w:val="525252"/>
          <w:sz w:val="24"/>
          <w:szCs w:val="24"/>
        </w:rPr>
        <w:t>o</w:t>
      </w:r>
      <w:r>
        <w:rPr>
          <w:b/>
          <w:color w:val="525252"/>
          <w:spacing w:val="2"/>
          <w:sz w:val="24"/>
          <w:szCs w:val="24"/>
        </w:rPr>
        <w:t xml:space="preserve"> </w:t>
      </w:r>
      <w:r>
        <w:rPr>
          <w:b/>
          <w:color w:val="525252"/>
          <w:spacing w:val="-1"/>
          <w:sz w:val="24"/>
          <w:szCs w:val="24"/>
        </w:rPr>
        <w:t>t</w:t>
      </w:r>
      <w:r>
        <w:rPr>
          <w:b/>
          <w:color w:val="525252"/>
          <w:spacing w:val="1"/>
          <w:sz w:val="24"/>
          <w:szCs w:val="24"/>
        </w:rPr>
        <w:t>un</w:t>
      </w:r>
      <w:r>
        <w:rPr>
          <w:b/>
          <w:color w:val="525252"/>
          <w:sz w:val="24"/>
          <w:szCs w:val="24"/>
        </w:rPr>
        <w:t>a</w:t>
      </w:r>
      <w:r>
        <w:rPr>
          <w:b/>
          <w:color w:val="525252"/>
          <w:spacing w:val="1"/>
          <w:sz w:val="24"/>
          <w:szCs w:val="24"/>
        </w:rPr>
        <w:t>i</w:t>
      </w:r>
      <w:r>
        <w:rPr>
          <w:b/>
          <w:color w:val="525252"/>
          <w:sz w:val="24"/>
          <w:szCs w:val="24"/>
        </w:rPr>
        <w:t>o</w:t>
      </w:r>
      <w:r>
        <w:rPr>
          <w:b/>
          <w:color w:val="525252"/>
          <w:spacing w:val="1"/>
          <w:sz w:val="24"/>
          <w:szCs w:val="24"/>
        </w:rPr>
        <w:t>n</w:t>
      </w:r>
      <w:r>
        <w:rPr>
          <w:b/>
          <w:color w:val="525252"/>
          <w:sz w:val="24"/>
          <w:szCs w:val="24"/>
        </w:rPr>
        <w:t xml:space="preserve">a </w:t>
      </w:r>
      <w:r>
        <w:rPr>
          <w:b/>
          <w:color w:val="525252"/>
          <w:spacing w:val="1"/>
          <w:sz w:val="24"/>
          <w:szCs w:val="24"/>
        </w:rPr>
        <w:t>n</w:t>
      </w:r>
      <w:r>
        <w:rPr>
          <w:b/>
          <w:color w:val="525252"/>
          <w:sz w:val="24"/>
          <w:szCs w:val="24"/>
        </w:rPr>
        <w:t>i</w:t>
      </w:r>
      <w:r>
        <w:rPr>
          <w:b/>
          <w:color w:val="525252"/>
          <w:spacing w:val="3"/>
          <w:sz w:val="24"/>
          <w:szCs w:val="24"/>
        </w:rPr>
        <w:t xml:space="preserve"> </w:t>
      </w:r>
      <w:r>
        <w:rPr>
          <w:b/>
          <w:color w:val="525252"/>
          <w:spacing w:val="1"/>
          <w:sz w:val="24"/>
          <w:szCs w:val="24"/>
        </w:rPr>
        <w:t>k</w:t>
      </w:r>
      <w:r>
        <w:rPr>
          <w:b/>
          <w:color w:val="525252"/>
          <w:sz w:val="24"/>
          <w:szCs w:val="24"/>
        </w:rPr>
        <w:t>a</w:t>
      </w:r>
      <w:r>
        <w:rPr>
          <w:b/>
          <w:color w:val="525252"/>
          <w:spacing w:val="-1"/>
          <w:sz w:val="24"/>
          <w:szCs w:val="24"/>
        </w:rPr>
        <w:t>t</w:t>
      </w:r>
      <w:r>
        <w:rPr>
          <w:b/>
          <w:color w:val="525252"/>
          <w:sz w:val="24"/>
          <w:szCs w:val="24"/>
        </w:rPr>
        <w:t>i</w:t>
      </w:r>
      <w:r>
        <w:rPr>
          <w:b/>
          <w:color w:val="525252"/>
          <w:spacing w:val="3"/>
          <w:sz w:val="24"/>
          <w:szCs w:val="24"/>
        </w:rPr>
        <w:t xml:space="preserve"> </w:t>
      </w:r>
      <w:r>
        <w:rPr>
          <w:b/>
          <w:color w:val="525252"/>
          <w:spacing w:val="-2"/>
          <w:sz w:val="24"/>
          <w:szCs w:val="24"/>
        </w:rPr>
        <w:t>y</w:t>
      </w:r>
      <w:r>
        <w:rPr>
          <w:b/>
          <w:color w:val="525252"/>
          <w:sz w:val="24"/>
          <w:szCs w:val="24"/>
        </w:rPr>
        <w:t>a a</w:t>
      </w:r>
      <w:r>
        <w:rPr>
          <w:b/>
          <w:color w:val="525252"/>
          <w:spacing w:val="-3"/>
          <w:sz w:val="24"/>
          <w:szCs w:val="24"/>
        </w:rPr>
        <w:t>m</w:t>
      </w:r>
      <w:r>
        <w:rPr>
          <w:b/>
          <w:color w:val="525252"/>
          <w:spacing w:val="1"/>
          <w:sz w:val="24"/>
          <w:szCs w:val="24"/>
        </w:rPr>
        <w:t>b</w:t>
      </w:r>
      <w:r>
        <w:rPr>
          <w:b/>
          <w:color w:val="525252"/>
          <w:sz w:val="24"/>
          <w:szCs w:val="24"/>
        </w:rPr>
        <w:t>a</w:t>
      </w:r>
      <w:r>
        <w:rPr>
          <w:b/>
          <w:color w:val="525252"/>
          <w:spacing w:val="-1"/>
          <w:sz w:val="24"/>
          <w:szCs w:val="24"/>
        </w:rPr>
        <w:t>c</w:t>
      </w:r>
      <w:r>
        <w:rPr>
          <w:b/>
          <w:color w:val="525252"/>
          <w:spacing w:val="1"/>
          <w:sz w:val="24"/>
          <w:szCs w:val="24"/>
        </w:rPr>
        <w:t>h</w:t>
      </w:r>
      <w:r>
        <w:rPr>
          <w:b/>
          <w:color w:val="525252"/>
          <w:sz w:val="24"/>
          <w:szCs w:val="24"/>
        </w:rPr>
        <w:t>o</w:t>
      </w:r>
      <w:r>
        <w:rPr>
          <w:b/>
          <w:color w:val="525252"/>
          <w:spacing w:val="1"/>
          <w:sz w:val="24"/>
          <w:szCs w:val="24"/>
        </w:rPr>
        <w:t xml:space="preserve"> b</w:t>
      </w:r>
      <w:r>
        <w:rPr>
          <w:b/>
          <w:color w:val="525252"/>
          <w:sz w:val="24"/>
          <w:szCs w:val="24"/>
        </w:rPr>
        <w:t>aa</w:t>
      </w:r>
      <w:r>
        <w:rPr>
          <w:b/>
          <w:color w:val="525252"/>
          <w:spacing w:val="1"/>
          <w:sz w:val="24"/>
          <w:szCs w:val="24"/>
        </w:rPr>
        <w:t>dh</w:t>
      </w:r>
      <w:r>
        <w:rPr>
          <w:b/>
          <w:color w:val="525252"/>
          <w:sz w:val="24"/>
          <w:szCs w:val="24"/>
        </w:rPr>
        <w:t>i</w:t>
      </w:r>
      <w:r>
        <w:rPr>
          <w:b/>
          <w:color w:val="525252"/>
          <w:spacing w:val="2"/>
          <w:sz w:val="24"/>
          <w:szCs w:val="24"/>
        </w:rPr>
        <w:t xml:space="preserve"> </w:t>
      </w:r>
      <w:r>
        <w:rPr>
          <w:b/>
          <w:color w:val="525252"/>
          <w:sz w:val="24"/>
          <w:szCs w:val="24"/>
        </w:rPr>
        <w:t>ya</w:t>
      </w:r>
      <w:r>
        <w:rPr>
          <w:b/>
          <w:color w:val="525252"/>
          <w:spacing w:val="1"/>
          <w:sz w:val="24"/>
          <w:szCs w:val="24"/>
        </w:rPr>
        <w:t xml:space="preserve"> </w:t>
      </w:r>
      <w:r>
        <w:rPr>
          <w:b/>
          <w:color w:val="525252"/>
          <w:spacing w:val="2"/>
          <w:sz w:val="24"/>
          <w:szCs w:val="24"/>
        </w:rPr>
        <w:t>w</w:t>
      </w:r>
      <w:r>
        <w:rPr>
          <w:b/>
          <w:color w:val="525252"/>
          <w:spacing w:val="-2"/>
          <w:sz w:val="24"/>
          <w:szCs w:val="24"/>
        </w:rPr>
        <w:t>a</w:t>
      </w:r>
      <w:r>
        <w:rPr>
          <w:b/>
          <w:color w:val="525252"/>
          <w:spacing w:val="-1"/>
          <w:sz w:val="24"/>
          <w:szCs w:val="24"/>
        </w:rPr>
        <w:t>t</w:t>
      </w:r>
      <w:r>
        <w:rPr>
          <w:b/>
          <w:color w:val="525252"/>
          <w:sz w:val="24"/>
          <w:szCs w:val="24"/>
        </w:rPr>
        <w:t>u</w:t>
      </w:r>
      <w:r>
        <w:rPr>
          <w:b/>
          <w:color w:val="525252"/>
          <w:spacing w:val="2"/>
          <w:sz w:val="24"/>
          <w:szCs w:val="24"/>
        </w:rPr>
        <w:t xml:space="preserve"> w</w:t>
      </w:r>
      <w:r>
        <w:rPr>
          <w:b/>
          <w:color w:val="525252"/>
          <w:sz w:val="24"/>
          <w:szCs w:val="24"/>
        </w:rPr>
        <w:t>a</w:t>
      </w:r>
      <w:r>
        <w:rPr>
          <w:b/>
          <w:color w:val="525252"/>
          <w:spacing w:val="1"/>
          <w:sz w:val="24"/>
          <w:szCs w:val="24"/>
        </w:rPr>
        <w:t xml:space="preserve"> </w:t>
      </w:r>
      <w:r>
        <w:rPr>
          <w:b/>
          <w:color w:val="525252"/>
          <w:spacing w:val="-1"/>
          <w:sz w:val="24"/>
          <w:szCs w:val="24"/>
        </w:rPr>
        <w:t>z</w:t>
      </w:r>
      <w:r>
        <w:rPr>
          <w:b/>
          <w:color w:val="525252"/>
          <w:sz w:val="24"/>
          <w:szCs w:val="24"/>
        </w:rPr>
        <w:t>a</w:t>
      </w:r>
      <w:r>
        <w:rPr>
          <w:b/>
          <w:color w:val="525252"/>
          <w:spacing w:val="-3"/>
          <w:sz w:val="24"/>
          <w:szCs w:val="24"/>
        </w:rPr>
        <w:t>m</w:t>
      </w:r>
      <w:r>
        <w:rPr>
          <w:b/>
          <w:color w:val="525252"/>
          <w:sz w:val="24"/>
          <w:szCs w:val="24"/>
        </w:rPr>
        <w:t>a</w:t>
      </w:r>
      <w:r>
        <w:rPr>
          <w:b/>
          <w:color w:val="525252"/>
          <w:spacing w:val="1"/>
          <w:sz w:val="24"/>
          <w:szCs w:val="24"/>
        </w:rPr>
        <w:t>n</w:t>
      </w:r>
      <w:r>
        <w:rPr>
          <w:b/>
          <w:color w:val="525252"/>
          <w:sz w:val="24"/>
          <w:szCs w:val="24"/>
        </w:rPr>
        <w:t>i</w:t>
      </w:r>
      <w:r>
        <w:rPr>
          <w:b/>
          <w:color w:val="525252"/>
          <w:spacing w:val="2"/>
          <w:sz w:val="24"/>
          <w:szCs w:val="24"/>
        </w:rPr>
        <w:t xml:space="preserve"> </w:t>
      </w:r>
      <w:r>
        <w:rPr>
          <w:b/>
          <w:color w:val="525252"/>
          <w:sz w:val="24"/>
          <w:szCs w:val="24"/>
        </w:rPr>
        <w:t>ya</w:t>
      </w:r>
      <w:r>
        <w:rPr>
          <w:b/>
          <w:color w:val="525252"/>
          <w:spacing w:val="1"/>
          <w:sz w:val="24"/>
          <w:szCs w:val="24"/>
        </w:rPr>
        <w:t xml:space="preserve"> </w:t>
      </w:r>
      <w:r>
        <w:rPr>
          <w:b/>
          <w:color w:val="525252"/>
          <w:spacing w:val="-1"/>
          <w:sz w:val="24"/>
          <w:szCs w:val="24"/>
        </w:rPr>
        <w:t>M</w:t>
      </w:r>
      <w:r>
        <w:rPr>
          <w:b/>
          <w:color w:val="525252"/>
          <w:sz w:val="24"/>
          <w:szCs w:val="24"/>
        </w:rPr>
        <w:t>as</w:t>
      </w:r>
      <w:r>
        <w:rPr>
          <w:b/>
          <w:color w:val="525252"/>
          <w:spacing w:val="1"/>
          <w:sz w:val="24"/>
          <w:szCs w:val="24"/>
        </w:rPr>
        <w:t>h</w:t>
      </w:r>
      <w:r>
        <w:rPr>
          <w:b/>
          <w:color w:val="525252"/>
          <w:sz w:val="24"/>
          <w:szCs w:val="24"/>
        </w:rPr>
        <w:t>a</w:t>
      </w:r>
      <w:r>
        <w:rPr>
          <w:b/>
          <w:color w:val="525252"/>
          <w:spacing w:val="-1"/>
          <w:sz w:val="24"/>
          <w:szCs w:val="24"/>
        </w:rPr>
        <w:t>r</w:t>
      </w:r>
      <w:r>
        <w:rPr>
          <w:b/>
          <w:color w:val="525252"/>
          <w:spacing w:val="1"/>
          <w:sz w:val="24"/>
          <w:szCs w:val="24"/>
        </w:rPr>
        <w:t>ik</w:t>
      </w:r>
      <w:r>
        <w:rPr>
          <w:b/>
          <w:color w:val="525252"/>
          <w:sz w:val="24"/>
          <w:szCs w:val="24"/>
        </w:rPr>
        <w:t>i</w:t>
      </w:r>
      <w:r>
        <w:rPr>
          <w:b/>
          <w:color w:val="525252"/>
          <w:spacing w:val="2"/>
          <w:sz w:val="24"/>
          <w:szCs w:val="24"/>
        </w:rPr>
        <w:t xml:space="preserve"> </w:t>
      </w:r>
      <w:r>
        <w:rPr>
          <w:b/>
          <w:color w:val="525252"/>
          <w:sz w:val="24"/>
          <w:szCs w:val="24"/>
        </w:rPr>
        <w:t>ya</w:t>
      </w:r>
      <w:r>
        <w:rPr>
          <w:b/>
          <w:color w:val="525252"/>
          <w:spacing w:val="1"/>
          <w:sz w:val="24"/>
          <w:szCs w:val="24"/>
        </w:rPr>
        <w:t xml:space="preserve"> k</w:t>
      </w:r>
      <w:r>
        <w:rPr>
          <w:b/>
          <w:color w:val="525252"/>
          <w:sz w:val="24"/>
          <w:szCs w:val="24"/>
        </w:rPr>
        <w:t>a</w:t>
      </w:r>
      <w:r>
        <w:rPr>
          <w:b/>
          <w:color w:val="525252"/>
          <w:spacing w:val="-1"/>
          <w:sz w:val="24"/>
          <w:szCs w:val="24"/>
        </w:rPr>
        <w:t>r</w:t>
      </w:r>
      <w:r>
        <w:rPr>
          <w:b/>
          <w:color w:val="525252"/>
          <w:spacing w:val="1"/>
          <w:sz w:val="24"/>
          <w:szCs w:val="24"/>
        </w:rPr>
        <w:t>ib</w:t>
      </w:r>
      <w:r>
        <w:rPr>
          <w:b/>
          <w:color w:val="525252"/>
          <w:sz w:val="24"/>
          <w:szCs w:val="24"/>
        </w:rPr>
        <w:t xml:space="preserve">u </w:t>
      </w:r>
      <w:r>
        <w:rPr>
          <w:b/>
          <w:color w:val="525252"/>
          <w:spacing w:val="2"/>
          <w:sz w:val="24"/>
          <w:szCs w:val="24"/>
        </w:rPr>
        <w:t>w</w:t>
      </w:r>
      <w:r>
        <w:rPr>
          <w:b/>
          <w:color w:val="525252"/>
          <w:sz w:val="24"/>
          <w:szCs w:val="24"/>
        </w:rPr>
        <w:t>a</w:t>
      </w:r>
      <w:r>
        <w:rPr>
          <w:b/>
          <w:color w:val="525252"/>
          <w:spacing w:val="-2"/>
          <w:sz w:val="24"/>
          <w:szCs w:val="24"/>
        </w:rPr>
        <w:t>l</w:t>
      </w:r>
      <w:r>
        <w:rPr>
          <w:b/>
          <w:color w:val="525252"/>
          <w:spacing w:val="1"/>
          <w:sz w:val="24"/>
          <w:szCs w:val="24"/>
        </w:rPr>
        <w:t>ii</w:t>
      </w:r>
      <w:r>
        <w:rPr>
          <w:b/>
          <w:color w:val="525252"/>
          <w:spacing w:val="-1"/>
          <w:sz w:val="24"/>
          <w:szCs w:val="24"/>
        </w:rPr>
        <w:t>t</w:t>
      </w:r>
      <w:r>
        <w:rPr>
          <w:b/>
          <w:color w:val="525252"/>
          <w:sz w:val="24"/>
          <w:szCs w:val="24"/>
        </w:rPr>
        <w:t>a “</w:t>
      </w:r>
      <w:r>
        <w:rPr>
          <w:b/>
          <w:color w:val="525252"/>
          <w:spacing w:val="-3"/>
          <w:sz w:val="24"/>
          <w:szCs w:val="24"/>
        </w:rPr>
        <w:t>m</w:t>
      </w:r>
      <w:r>
        <w:rPr>
          <w:b/>
          <w:color w:val="525252"/>
          <w:spacing w:val="1"/>
          <w:sz w:val="24"/>
          <w:szCs w:val="24"/>
        </w:rPr>
        <w:t>k</w:t>
      </w:r>
      <w:r>
        <w:rPr>
          <w:b/>
          <w:color w:val="525252"/>
          <w:sz w:val="24"/>
          <w:szCs w:val="24"/>
        </w:rPr>
        <w:t>a</w:t>
      </w:r>
      <w:r>
        <w:rPr>
          <w:b/>
          <w:color w:val="525252"/>
          <w:spacing w:val="-1"/>
          <w:sz w:val="24"/>
          <w:szCs w:val="24"/>
        </w:rPr>
        <w:t>t</w:t>
      </w:r>
      <w:r>
        <w:rPr>
          <w:b/>
          <w:color w:val="525252"/>
          <w:sz w:val="24"/>
          <w:szCs w:val="24"/>
        </w:rPr>
        <w:t>a</w:t>
      </w:r>
      <w:r>
        <w:rPr>
          <w:b/>
          <w:color w:val="525252"/>
          <w:spacing w:val="1"/>
          <w:sz w:val="24"/>
          <w:szCs w:val="24"/>
        </w:rPr>
        <w:t>b</w:t>
      </w:r>
      <w:r>
        <w:rPr>
          <w:b/>
          <w:color w:val="525252"/>
          <w:sz w:val="24"/>
          <w:szCs w:val="24"/>
        </w:rPr>
        <w:t>a</w:t>
      </w:r>
      <w:r>
        <w:rPr>
          <w:b/>
          <w:color w:val="525252"/>
          <w:spacing w:val="31"/>
          <w:sz w:val="24"/>
          <w:szCs w:val="24"/>
        </w:rPr>
        <w:t xml:space="preserve"> </w:t>
      </w:r>
      <w:r>
        <w:rPr>
          <w:b/>
          <w:color w:val="525252"/>
          <w:spacing w:val="2"/>
          <w:sz w:val="24"/>
          <w:szCs w:val="24"/>
        </w:rPr>
        <w:t>w</w:t>
      </w:r>
      <w:r>
        <w:rPr>
          <w:b/>
          <w:color w:val="525252"/>
          <w:sz w:val="24"/>
          <w:szCs w:val="24"/>
        </w:rPr>
        <w:t>a</w:t>
      </w:r>
      <w:r>
        <w:rPr>
          <w:b/>
          <w:color w:val="525252"/>
          <w:spacing w:val="31"/>
          <w:sz w:val="24"/>
          <w:szCs w:val="24"/>
        </w:rPr>
        <w:t xml:space="preserve"> </w:t>
      </w:r>
      <w:r>
        <w:rPr>
          <w:b/>
          <w:color w:val="525252"/>
          <w:spacing w:val="2"/>
          <w:sz w:val="24"/>
          <w:szCs w:val="24"/>
        </w:rPr>
        <w:t>w</w:t>
      </w:r>
      <w:r>
        <w:rPr>
          <w:b/>
          <w:color w:val="525252"/>
          <w:sz w:val="24"/>
          <w:szCs w:val="24"/>
        </w:rPr>
        <w:t>a</w:t>
      </w:r>
      <w:r>
        <w:rPr>
          <w:b/>
          <w:color w:val="525252"/>
          <w:spacing w:val="-1"/>
          <w:sz w:val="24"/>
          <w:szCs w:val="24"/>
        </w:rPr>
        <w:t>t</w:t>
      </w:r>
      <w:r>
        <w:rPr>
          <w:b/>
          <w:color w:val="525252"/>
          <w:spacing w:val="-2"/>
          <w:sz w:val="24"/>
          <w:szCs w:val="24"/>
        </w:rPr>
        <w:t>a</w:t>
      </w:r>
      <w:r>
        <w:rPr>
          <w:b/>
          <w:color w:val="525252"/>
          <w:spacing w:val="2"/>
          <w:sz w:val="24"/>
          <w:szCs w:val="24"/>
        </w:rPr>
        <w:t>w</w:t>
      </w:r>
      <w:r>
        <w:rPr>
          <w:b/>
          <w:color w:val="525252"/>
          <w:sz w:val="24"/>
          <w:szCs w:val="24"/>
        </w:rPr>
        <w:t>a</w:t>
      </w:r>
      <w:r>
        <w:rPr>
          <w:b/>
          <w:color w:val="525252"/>
          <w:spacing w:val="-2"/>
          <w:sz w:val="24"/>
          <w:szCs w:val="24"/>
        </w:rPr>
        <w:t>l</w:t>
      </w:r>
      <w:r>
        <w:rPr>
          <w:b/>
          <w:color w:val="525252"/>
          <w:sz w:val="24"/>
          <w:szCs w:val="24"/>
        </w:rPr>
        <w:t>a</w:t>
      </w:r>
      <w:r>
        <w:rPr>
          <w:b/>
          <w:color w:val="525252"/>
          <w:spacing w:val="31"/>
          <w:sz w:val="24"/>
          <w:szCs w:val="24"/>
        </w:rPr>
        <w:t xml:space="preserve"> </w:t>
      </w:r>
      <w:r>
        <w:rPr>
          <w:b/>
          <w:color w:val="525252"/>
          <w:spacing w:val="2"/>
          <w:sz w:val="24"/>
          <w:szCs w:val="24"/>
        </w:rPr>
        <w:t>w</w:t>
      </w:r>
      <w:r>
        <w:rPr>
          <w:b/>
          <w:color w:val="525252"/>
          <w:spacing w:val="-1"/>
          <w:sz w:val="24"/>
          <w:szCs w:val="24"/>
        </w:rPr>
        <w:t>e</w:t>
      </w:r>
      <w:r>
        <w:rPr>
          <w:b/>
          <w:color w:val="525252"/>
          <w:spacing w:val="1"/>
          <w:sz w:val="24"/>
          <w:szCs w:val="24"/>
        </w:rPr>
        <w:t>n</w:t>
      </w:r>
      <w:r>
        <w:rPr>
          <w:b/>
          <w:color w:val="525252"/>
          <w:sz w:val="24"/>
          <w:szCs w:val="24"/>
        </w:rPr>
        <w:t>ye</w:t>
      </w:r>
      <w:r>
        <w:rPr>
          <w:b/>
          <w:color w:val="525252"/>
          <w:spacing w:val="28"/>
          <w:sz w:val="24"/>
          <w:szCs w:val="24"/>
        </w:rPr>
        <w:t xml:space="preserve"> </w:t>
      </w:r>
      <w:r>
        <w:rPr>
          <w:b/>
          <w:color w:val="525252"/>
          <w:spacing w:val="1"/>
          <w:sz w:val="24"/>
          <w:szCs w:val="24"/>
        </w:rPr>
        <w:t>n</w:t>
      </w:r>
      <w:r>
        <w:rPr>
          <w:b/>
          <w:color w:val="525252"/>
          <w:sz w:val="24"/>
          <w:szCs w:val="24"/>
        </w:rPr>
        <w:t>g</w:t>
      </w:r>
      <w:r>
        <w:rPr>
          <w:b/>
          <w:color w:val="525252"/>
          <w:spacing w:val="1"/>
          <w:sz w:val="24"/>
          <w:szCs w:val="24"/>
        </w:rPr>
        <w:t>u</w:t>
      </w:r>
      <w:r>
        <w:rPr>
          <w:b/>
          <w:color w:val="525252"/>
          <w:sz w:val="24"/>
          <w:szCs w:val="24"/>
        </w:rPr>
        <w:t>vu</w:t>
      </w:r>
      <w:r>
        <w:rPr>
          <w:b/>
          <w:color w:val="525252"/>
          <w:spacing w:val="30"/>
          <w:sz w:val="24"/>
          <w:szCs w:val="24"/>
        </w:rPr>
        <w:t xml:space="preserve"> </w:t>
      </w:r>
      <w:r>
        <w:rPr>
          <w:b/>
          <w:color w:val="525252"/>
          <w:spacing w:val="1"/>
          <w:sz w:val="24"/>
          <w:szCs w:val="24"/>
        </w:rPr>
        <w:t>n</w:t>
      </w:r>
      <w:r>
        <w:rPr>
          <w:b/>
          <w:color w:val="525252"/>
          <w:sz w:val="24"/>
          <w:szCs w:val="24"/>
        </w:rPr>
        <w:t>a</w:t>
      </w:r>
      <w:r>
        <w:rPr>
          <w:b/>
          <w:color w:val="525252"/>
          <w:spacing w:val="29"/>
          <w:sz w:val="24"/>
          <w:szCs w:val="24"/>
        </w:rPr>
        <w:t xml:space="preserve"> </w:t>
      </w:r>
      <w:r>
        <w:rPr>
          <w:b/>
          <w:color w:val="525252"/>
          <w:spacing w:val="2"/>
          <w:sz w:val="24"/>
          <w:szCs w:val="24"/>
        </w:rPr>
        <w:t>w</w:t>
      </w:r>
      <w:r>
        <w:rPr>
          <w:b/>
          <w:color w:val="525252"/>
          <w:sz w:val="24"/>
          <w:szCs w:val="24"/>
        </w:rPr>
        <w:t>a</w:t>
      </w:r>
      <w:r>
        <w:rPr>
          <w:b/>
          <w:color w:val="525252"/>
          <w:spacing w:val="-3"/>
          <w:sz w:val="24"/>
          <w:szCs w:val="24"/>
        </w:rPr>
        <w:t>t</w:t>
      </w:r>
      <w:r>
        <w:rPr>
          <w:b/>
          <w:color w:val="525252"/>
          <w:sz w:val="24"/>
          <w:szCs w:val="24"/>
        </w:rPr>
        <w:t>a</w:t>
      </w:r>
      <w:r>
        <w:rPr>
          <w:b/>
          <w:color w:val="525252"/>
          <w:spacing w:val="2"/>
          <w:sz w:val="24"/>
          <w:szCs w:val="24"/>
        </w:rPr>
        <w:t>w</w:t>
      </w:r>
      <w:r>
        <w:rPr>
          <w:b/>
          <w:color w:val="525252"/>
          <w:sz w:val="24"/>
          <w:szCs w:val="24"/>
        </w:rPr>
        <w:t>a</w:t>
      </w:r>
      <w:r>
        <w:rPr>
          <w:b/>
          <w:color w:val="525252"/>
          <w:spacing w:val="1"/>
          <w:sz w:val="24"/>
          <w:szCs w:val="24"/>
        </w:rPr>
        <w:t>l</w:t>
      </w:r>
      <w:r>
        <w:rPr>
          <w:b/>
          <w:color w:val="525252"/>
          <w:sz w:val="24"/>
          <w:szCs w:val="24"/>
        </w:rPr>
        <w:t>a</w:t>
      </w:r>
      <w:r>
        <w:rPr>
          <w:b/>
          <w:color w:val="525252"/>
          <w:spacing w:val="29"/>
          <w:sz w:val="24"/>
          <w:szCs w:val="24"/>
        </w:rPr>
        <w:t xml:space="preserve"> </w:t>
      </w:r>
      <w:r>
        <w:rPr>
          <w:b/>
          <w:color w:val="525252"/>
          <w:spacing w:val="2"/>
          <w:sz w:val="24"/>
          <w:szCs w:val="24"/>
        </w:rPr>
        <w:t>w</w:t>
      </w:r>
      <w:r>
        <w:rPr>
          <w:b/>
          <w:color w:val="525252"/>
          <w:sz w:val="24"/>
          <w:szCs w:val="24"/>
        </w:rPr>
        <w:t>as</w:t>
      </w:r>
      <w:r>
        <w:rPr>
          <w:b/>
          <w:color w:val="525252"/>
          <w:spacing w:val="1"/>
          <w:sz w:val="24"/>
          <w:szCs w:val="24"/>
        </w:rPr>
        <w:t>i</w:t>
      </w:r>
      <w:r>
        <w:rPr>
          <w:b/>
          <w:color w:val="525252"/>
          <w:sz w:val="24"/>
          <w:szCs w:val="24"/>
        </w:rPr>
        <w:t>o</w:t>
      </w:r>
      <w:r>
        <w:rPr>
          <w:b/>
          <w:color w:val="525252"/>
          <w:spacing w:val="29"/>
          <w:sz w:val="24"/>
          <w:szCs w:val="24"/>
        </w:rPr>
        <w:t xml:space="preserve"> </w:t>
      </w:r>
      <w:r>
        <w:rPr>
          <w:b/>
          <w:color w:val="525252"/>
          <w:spacing w:val="1"/>
          <w:sz w:val="24"/>
          <w:szCs w:val="24"/>
        </w:rPr>
        <w:t>n</w:t>
      </w:r>
      <w:r>
        <w:rPr>
          <w:b/>
          <w:color w:val="525252"/>
          <w:sz w:val="24"/>
          <w:szCs w:val="24"/>
        </w:rPr>
        <w:t>a</w:t>
      </w:r>
      <w:r>
        <w:rPr>
          <w:b/>
          <w:color w:val="525252"/>
          <w:spacing w:val="29"/>
          <w:sz w:val="24"/>
          <w:szCs w:val="24"/>
        </w:rPr>
        <w:t xml:space="preserve"> </w:t>
      </w:r>
      <w:r>
        <w:rPr>
          <w:b/>
          <w:color w:val="525252"/>
          <w:spacing w:val="1"/>
          <w:sz w:val="24"/>
          <w:szCs w:val="24"/>
        </w:rPr>
        <w:t>n</w:t>
      </w:r>
      <w:r>
        <w:rPr>
          <w:b/>
          <w:color w:val="525252"/>
          <w:sz w:val="24"/>
          <w:szCs w:val="24"/>
        </w:rPr>
        <w:t>g</w:t>
      </w:r>
      <w:r>
        <w:rPr>
          <w:b/>
          <w:color w:val="525252"/>
          <w:spacing w:val="1"/>
          <w:sz w:val="24"/>
          <w:szCs w:val="24"/>
        </w:rPr>
        <w:t>u</w:t>
      </w:r>
      <w:r>
        <w:rPr>
          <w:b/>
          <w:color w:val="525252"/>
          <w:spacing w:val="-2"/>
          <w:sz w:val="24"/>
          <w:szCs w:val="24"/>
        </w:rPr>
        <w:t>v</w:t>
      </w:r>
      <w:r>
        <w:rPr>
          <w:b/>
          <w:color w:val="525252"/>
          <w:spacing w:val="-1"/>
          <w:sz w:val="24"/>
          <w:szCs w:val="24"/>
        </w:rPr>
        <w:t>u</w:t>
      </w:r>
      <w:r w:rsidR="00BC37E5">
        <w:rPr>
          <w:b/>
          <w:color w:val="525252"/>
          <w:spacing w:val="-1"/>
          <w:sz w:val="24"/>
          <w:szCs w:val="24"/>
        </w:rPr>
        <w:t>.</w:t>
      </w:r>
      <w:r>
        <w:rPr>
          <w:b/>
          <w:color w:val="525252"/>
          <w:sz w:val="24"/>
          <w:szCs w:val="24"/>
        </w:rPr>
        <w:t xml:space="preserve">” </w:t>
      </w:r>
      <w:r w:rsidR="00BC37E5">
        <w:rPr>
          <w:b/>
          <w:color w:val="525252"/>
          <w:spacing w:val="1"/>
          <w:sz w:val="24"/>
          <w:szCs w:val="24"/>
        </w:rPr>
        <w:t>H</w:t>
      </w:r>
      <w:r>
        <w:rPr>
          <w:b/>
          <w:color w:val="525252"/>
          <w:spacing w:val="1"/>
          <w:sz w:val="24"/>
          <w:szCs w:val="24"/>
        </w:rPr>
        <w:t>i</w:t>
      </w:r>
      <w:r w:rsidR="00BC37E5">
        <w:rPr>
          <w:b/>
          <w:color w:val="525252"/>
          <w:spacing w:val="1"/>
          <w:sz w:val="24"/>
          <w:szCs w:val="24"/>
        </w:rPr>
        <w:t>i ilikuwa</w:t>
      </w:r>
      <w:r>
        <w:rPr>
          <w:b/>
          <w:color w:val="525252"/>
          <w:sz w:val="24"/>
          <w:szCs w:val="24"/>
        </w:rPr>
        <w:t xml:space="preserve"> </w:t>
      </w:r>
      <w:r>
        <w:rPr>
          <w:b/>
          <w:color w:val="525252"/>
          <w:spacing w:val="-1"/>
          <w:sz w:val="24"/>
          <w:szCs w:val="24"/>
        </w:rPr>
        <w:t>k</w:t>
      </w:r>
      <w:r>
        <w:rPr>
          <w:b/>
          <w:color w:val="525252"/>
          <w:sz w:val="24"/>
          <w:szCs w:val="24"/>
        </w:rPr>
        <w:t>a</w:t>
      </w:r>
      <w:r>
        <w:rPr>
          <w:b/>
          <w:color w:val="525252"/>
          <w:spacing w:val="2"/>
          <w:sz w:val="24"/>
          <w:szCs w:val="24"/>
        </w:rPr>
        <w:t>w</w:t>
      </w:r>
      <w:r>
        <w:rPr>
          <w:b/>
          <w:color w:val="525252"/>
          <w:sz w:val="24"/>
          <w:szCs w:val="24"/>
        </w:rPr>
        <w:t>a</w:t>
      </w:r>
      <w:r>
        <w:rPr>
          <w:b/>
          <w:color w:val="525252"/>
          <w:spacing w:val="1"/>
          <w:sz w:val="24"/>
          <w:szCs w:val="24"/>
        </w:rPr>
        <w:t>id</w:t>
      </w:r>
      <w:r>
        <w:rPr>
          <w:b/>
          <w:color w:val="525252"/>
          <w:sz w:val="24"/>
          <w:szCs w:val="24"/>
        </w:rPr>
        <w:t xml:space="preserve">a </w:t>
      </w:r>
      <w:r>
        <w:rPr>
          <w:b/>
          <w:color w:val="525252"/>
          <w:spacing w:val="1"/>
          <w:sz w:val="24"/>
          <w:szCs w:val="24"/>
        </w:rPr>
        <w:t>k</w:t>
      </w:r>
      <w:r>
        <w:rPr>
          <w:b/>
          <w:color w:val="525252"/>
          <w:sz w:val="24"/>
          <w:szCs w:val="24"/>
        </w:rPr>
        <w:t>a</w:t>
      </w:r>
      <w:r>
        <w:rPr>
          <w:b/>
          <w:color w:val="525252"/>
          <w:spacing w:val="-1"/>
          <w:sz w:val="24"/>
          <w:szCs w:val="24"/>
        </w:rPr>
        <w:t>t</w:t>
      </w:r>
      <w:r>
        <w:rPr>
          <w:b/>
          <w:color w:val="525252"/>
          <w:sz w:val="24"/>
          <w:szCs w:val="24"/>
        </w:rPr>
        <w:t>i</w:t>
      </w:r>
      <w:r>
        <w:rPr>
          <w:b/>
          <w:color w:val="525252"/>
          <w:spacing w:val="1"/>
          <w:sz w:val="24"/>
          <w:szCs w:val="24"/>
        </w:rPr>
        <w:t xml:space="preserve"> </w:t>
      </w:r>
      <w:r>
        <w:rPr>
          <w:b/>
          <w:color w:val="525252"/>
          <w:sz w:val="24"/>
          <w:szCs w:val="24"/>
        </w:rPr>
        <w:t>ya</w:t>
      </w:r>
      <w:r>
        <w:rPr>
          <w:b/>
          <w:color w:val="525252"/>
          <w:spacing w:val="3"/>
          <w:sz w:val="24"/>
          <w:szCs w:val="24"/>
        </w:rPr>
        <w:t xml:space="preserve"> </w:t>
      </w:r>
      <w:r>
        <w:rPr>
          <w:b/>
          <w:color w:val="525252"/>
          <w:spacing w:val="1"/>
          <w:sz w:val="24"/>
          <w:szCs w:val="24"/>
        </w:rPr>
        <w:t>n</w:t>
      </w:r>
      <w:r>
        <w:rPr>
          <w:b/>
          <w:color w:val="525252"/>
          <w:spacing w:val="-2"/>
          <w:sz w:val="24"/>
          <w:szCs w:val="24"/>
        </w:rPr>
        <w:t>g</w:t>
      </w:r>
      <w:r>
        <w:rPr>
          <w:b/>
          <w:color w:val="525252"/>
          <w:spacing w:val="1"/>
          <w:sz w:val="24"/>
          <w:szCs w:val="24"/>
        </w:rPr>
        <w:t>u</w:t>
      </w:r>
      <w:r>
        <w:rPr>
          <w:b/>
          <w:color w:val="525252"/>
          <w:sz w:val="24"/>
          <w:szCs w:val="24"/>
        </w:rPr>
        <w:t>vu</w:t>
      </w:r>
      <w:r>
        <w:rPr>
          <w:b/>
          <w:color w:val="525252"/>
          <w:spacing w:val="1"/>
          <w:sz w:val="24"/>
          <w:szCs w:val="24"/>
        </w:rPr>
        <w:t xml:space="preserve"> </w:t>
      </w:r>
      <w:r>
        <w:rPr>
          <w:b/>
          <w:color w:val="525252"/>
          <w:spacing w:val="-1"/>
          <w:sz w:val="24"/>
          <w:szCs w:val="24"/>
        </w:rPr>
        <w:t>z</w:t>
      </w:r>
      <w:r>
        <w:rPr>
          <w:b/>
          <w:color w:val="525252"/>
          <w:spacing w:val="1"/>
          <w:sz w:val="24"/>
          <w:szCs w:val="24"/>
        </w:rPr>
        <w:t>in</w:t>
      </w:r>
      <w:r>
        <w:rPr>
          <w:b/>
          <w:color w:val="525252"/>
          <w:sz w:val="24"/>
          <w:szCs w:val="24"/>
        </w:rPr>
        <w:t>a</w:t>
      </w:r>
      <w:r>
        <w:rPr>
          <w:b/>
          <w:color w:val="525252"/>
          <w:spacing w:val="-1"/>
          <w:sz w:val="24"/>
          <w:szCs w:val="24"/>
        </w:rPr>
        <w:t>z</w:t>
      </w:r>
      <w:r>
        <w:rPr>
          <w:b/>
          <w:color w:val="525252"/>
          <w:sz w:val="24"/>
          <w:szCs w:val="24"/>
        </w:rPr>
        <w:t>o</w:t>
      </w:r>
      <w:r>
        <w:rPr>
          <w:b/>
          <w:color w:val="525252"/>
          <w:spacing w:val="1"/>
          <w:sz w:val="24"/>
          <w:szCs w:val="24"/>
        </w:rPr>
        <w:t>pi</w:t>
      </w:r>
      <w:r>
        <w:rPr>
          <w:b/>
          <w:color w:val="525252"/>
          <w:sz w:val="24"/>
          <w:szCs w:val="24"/>
        </w:rPr>
        <w:t>s</w:t>
      </w:r>
      <w:r>
        <w:rPr>
          <w:b/>
          <w:color w:val="525252"/>
          <w:spacing w:val="1"/>
          <w:sz w:val="24"/>
          <w:szCs w:val="24"/>
        </w:rPr>
        <w:t>h</w:t>
      </w:r>
      <w:r>
        <w:rPr>
          <w:b/>
          <w:color w:val="525252"/>
          <w:spacing w:val="-2"/>
          <w:sz w:val="24"/>
          <w:szCs w:val="24"/>
        </w:rPr>
        <w:t>a</w:t>
      </w:r>
      <w:r>
        <w:rPr>
          <w:b/>
          <w:color w:val="525252"/>
          <w:spacing w:val="1"/>
          <w:sz w:val="24"/>
          <w:szCs w:val="24"/>
        </w:rPr>
        <w:t>n</w:t>
      </w:r>
      <w:r>
        <w:rPr>
          <w:b/>
          <w:color w:val="525252"/>
          <w:sz w:val="24"/>
          <w:szCs w:val="24"/>
        </w:rPr>
        <w:t>a,</w:t>
      </w:r>
      <w:r>
        <w:rPr>
          <w:b/>
          <w:color w:val="525252"/>
          <w:spacing w:val="3"/>
          <w:sz w:val="24"/>
          <w:szCs w:val="24"/>
        </w:rPr>
        <w:t xml:space="preserve"> </w:t>
      </w:r>
      <w:r>
        <w:rPr>
          <w:b/>
          <w:color w:val="525252"/>
          <w:spacing w:val="-3"/>
          <w:sz w:val="24"/>
          <w:szCs w:val="24"/>
        </w:rPr>
        <w:t>mm</w:t>
      </w:r>
      <w:r>
        <w:rPr>
          <w:b/>
          <w:color w:val="525252"/>
          <w:spacing w:val="2"/>
          <w:sz w:val="24"/>
          <w:szCs w:val="24"/>
        </w:rPr>
        <w:t>oj</w:t>
      </w:r>
      <w:r>
        <w:rPr>
          <w:b/>
          <w:color w:val="525252"/>
          <w:sz w:val="24"/>
          <w:szCs w:val="24"/>
        </w:rPr>
        <w:t xml:space="preserve">a </w:t>
      </w:r>
      <w:r>
        <w:rPr>
          <w:b/>
          <w:color w:val="525252"/>
          <w:spacing w:val="-3"/>
          <w:sz w:val="24"/>
          <w:szCs w:val="24"/>
        </w:rPr>
        <w:t>m</w:t>
      </w:r>
      <w:r>
        <w:rPr>
          <w:b/>
          <w:color w:val="525252"/>
          <w:spacing w:val="2"/>
          <w:sz w:val="24"/>
          <w:szCs w:val="24"/>
        </w:rPr>
        <w:t>w</w:t>
      </w:r>
      <w:r>
        <w:rPr>
          <w:b/>
          <w:color w:val="525252"/>
          <w:spacing w:val="-1"/>
          <w:sz w:val="24"/>
          <w:szCs w:val="24"/>
        </w:rPr>
        <w:t>e</w:t>
      </w:r>
      <w:r>
        <w:rPr>
          <w:b/>
          <w:color w:val="525252"/>
          <w:spacing w:val="1"/>
          <w:sz w:val="24"/>
          <w:szCs w:val="24"/>
        </w:rPr>
        <w:t>n</w:t>
      </w:r>
      <w:r>
        <w:rPr>
          <w:b/>
          <w:color w:val="525252"/>
          <w:sz w:val="24"/>
          <w:szCs w:val="24"/>
        </w:rPr>
        <w:t xml:space="preserve">ye </w:t>
      </w:r>
      <w:r>
        <w:rPr>
          <w:b/>
          <w:color w:val="525252"/>
          <w:spacing w:val="1"/>
          <w:sz w:val="24"/>
          <w:szCs w:val="24"/>
        </w:rPr>
        <w:t>n</w:t>
      </w:r>
      <w:r>
        <w:rPr>
          <w:b/>
          <w:color w:val="525252"/>
          <w:sz w:val="24"/>
          <w:szCs w:val="24"/>
        </w:rPr>
        <w:t>g</w:t>
      </w:r>
      <w:r>
        <w:rPr>
          <w:b/>
          <w:color w:val="525252"/>
          <w:spacing w:val="1"/>
          <w:sz w:val="24"/>
          <w:szCs w:val="24"/>
        </w:rPr>
        <w:t>u</w:t>
      </w:r>
      <w:r>
        <w:rPr>
          <w:b/>
          <w:color w:val="525252"/>
          <w:sz w:val="24"/>
          <w:szCs w:val="24"/>
        </w:rPr>
        <w:t>vu</w:t>
      </w:r>
      <w:r>
        <w:rPr>
          <w:b/>
          <w:color w:val="525252"/>
          <w:spacing w:val="2"/>
          <w:sz w:val="24"/>
          <w:szCs w:val="24"/>
        </w:rPr>
        <w:t xml:space="preserve"> </w:t>
      </w:r>
      <w:r>
        <w:rPr>
          <w:b/>
          <w:color w:val="525252"/>
          <w:spacing w:val="1"/>
          <w:sz w:val="24"/>
          <w:szCs w:val="24"/>
        </w:rPr>
        <w:t>n</w:t>
      </w:r>
      <w:r>
        <w:rPr>
          <w:b/>
          <w:color w:val="525252"/>
          <w:sz w:val="24"/>
          <w:szCs w:val="24"/>
        </w:rPr>
        <w:t>a</w:t>
      </w:r>
      <w:r>
        <w:rPr>
          <w:b/>
          <w:color w:val="525252"/>
          <w:spacing w:val="1"/>
          <w:sz w:val="24"/>
          <w:szCs w:val="24"/>
        </w:rPr>
        <w:t xml:space="preserve"> </w:t>
      </w:r>
      <w:r>
        <w:rPr>
          <w:b/>
          <w:color w:val="525252"/>
          <w:spacing w:val="-3"/>
          <w:sz w:val="24"/>
          <w:szCs w:val="24"/>
        </w:rPr>
        <w:t>m</w:t>
      </w:r>
      <w:r>
        <w:rPr>
          <w:b/>
          <w:color w:val="525252"/>
          <w:spacing w:val="1"/>
          <w:sz w:val="24"/>
          <w:szCs w:val="24"/>
        </w:rPr>
        <w:t>kuu</w:t>
      </w:r>
      <w:r>
        <w:rPr>
          <w:b/>
          <w:color w:val="525252"/>
          <w:sz w:val="24"/>
          <w:szCs w:val="24"/>
        </w:rPr>
        <w:t>,</w:t>
      </w:r>
      <w:r>
        <w:rPr>
          <w:b/>
          <w:color w:val="525252"/>
          <w:spacing w:val="1"/>
          <w:sz w:val="24"/>
          <w:szCs w:val="24"/>
        </w:rPr>
        <w:t xml:space="preserve"> </w:t>
      </w:r>
      <w:r>
        <w:rPr>
          <w:b/>
          <w:color w:val="525252"/>
          <w:sz w:val="24"/>
          <w:szCs w:val="24"/>
        </w:rPr>
        <w:t>a</w:t>
      </w:r>
      <w:r>
        <w:rPr>
          <w:b/>
          <w:color w:val="525252"/>
          <w:spacing w:val="-3"/>
          <w:sz w:val="24"/>
          <w:szCs w:val="24"/>
        </w:rPr>
        <w:t>m</w:t>
      </w:r>
      <w:r>
        <w:rPr>
          <w:b/>
          <w:color w:val="525252"/>
          <w:spacing w:val="1"/>
          <w:sz w:val="24"/>
          <w:szCs w:val="24"/>
        </w:rPr>
        <w:t>b</w:t>
      </w:r>
      <w:r>
        <w:rPr>
          <w:b/>
          <w:color w:val="525252"/>
          <w:sz w:val="24"/>
          <w:szCs w:val="24"/>
        </w:rPr>
        <w:t xml:space="preserve">ae </w:t>
      </w:r>
      <w:r>
        <w:rPr>
          <w:b/>
          <w:color w:val="525252"/>
          <w:spacing w:val="1"/>
          <w:sz w:val="24"/>
          <w:szCs w:val="24"/>
        </w:rPr>
        <w:t>in</w:t>
      </w:r>
      <w:r>
        <w:rPr>
          <w:b/>
          <w:color w:val="525252"/>
          <w:sz w:val="24"/>
          <w:szCs w:val="24"/>
        </w:rPr>
        <w:t>a</w:t>
      </w:r>
      <w:r>
        <w:rPr>
          <w:b/>
          <w:color w:val="525252"/>
          <w:spacing w:val="2"/>
          <w:sz w:val="24"/>
          <w:szCs w:val="24"/>
        </w:rPr>
        <w:t>w</w:t>
      </w:r>
      <w:r>
        <w:rPr>
          <w:b/>
          <w:color w:val="525252"/>
          <w:spacing w:val="-1"/>
          <w:sz w:val="24"/>
          <w:szCs w:val="24"/>
        </w:rPr>
        <w:t>eze</w:t>
      </w:r>
      <w:r>
        <w:rPr>
          <w:b/>
          <w:color w:val="525252"/>
          <w:spacing w:val="1"/>
          <w:sz w:val="24"/>
          <w:szCs w:val="24"/>
        </w:rPr>
        <w:t>k</w:t>
      </w:r>
      <w:r>
        <w:rPr>
          <w:b/>
          <w:color w:val="525252"/>
          <w:sz w:val="24"/>
          <w:szCs w:val="24"/>
        </w:rPr>
        <w:t>a</w:t>
      </w:r>
      <w:r>
        <w:rPr>
          <w:b/>
          <w:color w:val="525252"/>
          <w:spacing w:val="1"/>
          <w:sz w:val="24"/>
          <w:szCs w:val="24"/>
        </w:rPr>
        <w:t>n</w:t>
      </w:r>
      <w:r>
        <w:rPr>
          <w:b/>
          <w:color w:val="525252"/>
          <w:sz w:val="24"/>
          <w:szCs w:val="24"/>
        </w:rPr>
        <w:t>a</w:t>
      </w:r>
      <w:r>
        <w:rPr>
          <w:b/>
          <w:color w:val="525252"/>
          <w:spacing w:val="1"/>
          <w:sz w:val="24"/>
          <w:szCs w:val="24"/>
        </w:rPr>
        <w:t xml:space="preserve"> k</w:t>
      </w:r>
      <w:r>
        <w:rPr>
          <w:b/>
          <w:color w:val="525252"/>
          <w:sz w:val="24"/>
          <w:szCs w:val="24"/>
        </w:rPr>
        <w:t>a</w:t>
      </w:r>
      <w:r>
        <w:rPr>
          <w:b/>
          <w:color w:val="525252"/>
          <w:spacing w:val="1"/>
          <w:sz w:val="24"/>
          <w:szCs w:val="24"/>
        </w:rPr>
        <w:t>b</w:t>
      </w:r>
      <w:r>
        <w:rPr>
          <w:b/>
          <w:color w:val="525252"/>
          <w:sz w:val="24"/>
          <w:szCs w:val="24"/>
        </w:rPr>
        <w:t>isa</w:t>
      </w:r>
      <w:r>
        <w:rPr>
          <w:b/>
          <w:color w:val="525252"/>
          <w:spacing w:val="1"/>
          <w:sz w:val="24"/>
          <w:szCs w:val="24"/>
        </w:rPr>
        <w:t xml:space="preserve"> </w:t>
      </w:r>
      <w:r>
        <w:rPr>
          <w:b/>
          <w:color w:val="525252"/>
          <w:spacing w:val="-2"/>
          <w:sz w:val="24"/>
          <w:szCs w:val="24"/>
        </w:rPr>
        <w:t>a</w:t>
      </w:r>
      <w:r>
        <w:rPr>
          <w:b/>
          <w:color w:val="525252"/>
          <w:spacing w:val="1"/>
          <w:sz w:val="24"/>
          <w:szCs w:val="24"/>
        </w:rPr>
        <w:t>n</w:t>
      </w:r>
      <w:r>
        <w:rPr>
          <w:b/>
          <w:color w:val="525252"/>
          <w:sz w:val="24"/>
          <w:szCs w:val="24"/>
        </w:rPr>
        <w:t>a</w:t>
      </w:r>
      <w:r>
        <w:rPr>
          <w:b/>
          <w:color w:val="525252"/>
          <w:spacing w:val="2"/>
          <w:sz w:val="24"/>
          <w:szCs w:val="24"/>
        </w:rPr>
        <w:t>w</w:t>
      </w:r>
      <w:r>
        <w:rPr>
          <w:b/>
          <w:color w:val="525252"/>
          <w:spacing w:val="-1"/>
          <w:sz w:val="24"/>
          <w:szCs w:val="24"/>
        </w:rPr>
        <w:t>ez</w:t>
      </w:r>
      <w:r>
        <w:rPr>
          <w:b/>
          <w:color w:val="525252"/>
          <w:sz w:val="24"/>
          <w:szCs w:val="24"/>
        </w:rPr>
        <w:t>a</w:t>
      </w:r>
      <w:r>
        <w:rPr>
          <w:b/>
          <w:color w:val="525252"/>
          <w:spacing w:val="1"/>
          <w:sz w:val="24"/>
          <w:szCs w:val="24"/>
        </w:rPr>
        <w:t xml:space="preserve"> </w:t>
      </w:r>
      <w:r>
        <w:rPr>
          <w:b/>
          <w:color w:val="525252"/>
          <w:sz w:val="24"/>
          <w:szCs w:val="24"/>
        </w:rPr>
        <w:t>a</w:t>
      </w:r>
      <w:r>
        <w:rPr>
          <w:b/>
          <w:color w:val="525252"/>
          <w:spacing w:val="1"/>
          <w:sz w:val="24"/>
          <w:szCs w:val="24"/>
        </w:rPr>
        <w:t>k</w:t>
      </w:r>
      <w:r>
        <w:rPr>
          <w:b/>
          <w:color w:val="525252"/>
          <w:spacing w:val="-2"/>
          <w:sz w:val="24"/>
          <w:szCs w:val="24"/>
        </w:rPr>
        <w:t>a</w:t>
      </w:r>
      <w:r>
        <w:rPr>
          <w:b/>
          <w:color w:val="525252"/>
          <w:spacing w:val="-1"/>
          <w:sz w:val="24"/>
          <w:szCs w:val="24"/>
        </w:rPr>
        <w:t>w</w:t>
      </w:r>
      <w:r>
        <w:rPr>
          <w:b/>
          <w:color w:val="525252"/>
          <w:sz w:val="24"/>
          <w:szCs w:val="24"/>
        </w:rPr>
        <w:t>a a</w:t>
      </w:r>
      <w:r>
        <w:rPr>
          <w:b/>
          <w:color w:val="525252"/>
          <w:spacing w:val="-1"/>
          <w:sz w:val="24"/>
          <w:szCs w:val="24"/>
        </w:rPr>
        <w:t>me</w:t>
      </w:r>
      <w:r>
        <w:rPr>
          <w:b/>
          <w:color w:val="525252"/>
          <w:spacing w:val="1"/>
          <w:sz w:val="24"/>
          <w:szCs w:val="24"/>
        </w:rPr>
        <w:t>ku</w:t>
      </w:r>
      <w:r>
        <w:rPr>
          <w:b/>
          <w:color w:val="525252"/>
          <w:spacing w:val="-1"/>
          <w:sz w:val="24"/>
          <w:szCs w:val="24"/>
        </w:rPr>
        <w:t>z</w:t>
      </w:r>
      <w:r>
        <w:rPr>
          <w:b/>
          <w:color w:val="525252"/>
          <w:spacing w:val="1"/>
          <w:sz w:val="24"/>
          <w:szCs w:val="24"/>
        </w:rPr>
        <w:t>id</w:t>
      </w:r>
      <w:r>
        <w:rPr>
          <w:b/>
          <w:color w:val="525252"/>
          <w:sz w:val="24"/>
          <w:szCs w:val="24"/>
        </w:rPr>
        <w:t xml:space="preserve">i </w:t>
      </w:r>
      <w:r>
        <w:rPr>
          <w:b/>
          <w:color w:val="525252"/>
          <w:spacing w:val="1"/>
          <w:sz w:val="24"/>
          <w:szCs w:val="24"/>
        </w:rPr>
        <w:t>n</w:t>
      </w:r>
      <w:r>
        <w:rPr>
          <w:b/>
          <w:color w:val="525252"/>
          <w:sz w:val="24"/>
          <w:szCs w:val="24"/>
        </w:rPr>
        <w:t xml:space="preserve">a </w:t>
      </w:r>
      <w:r>
        <w:rPr>
          <w:b/>
          <w:color w:val="525252"/>
          <w:spacing w:val="1"/>
          <w:sz w:val="24"/>
          <w:szCs w:val="24"/>
        </w:rPr>
        <w:t>kuku</w:t>
      </w:r>
      <w:r>
        <w:rPr>
          <w:b/>
          <w:color w:val="525252"/>
          <w:spacing w:val="-1"/>
          <w:sz w:val="24"/>
          <w:szCs w:val="24"/>
        </w:rPr>
        <w:t>t</w:t>
      </w:r>
      <w:r>
        <w:rPr>
          <w:b/>
          <w:color w:val="525252"/>
          <w:spacing w:val="-2"/>
          <w:sz w:val="24"/>
          <w:szCs w:val="24"/>
        </w:rPr>
        <w:t>a</w:t>
      </w:r>
      <w:r>
        <w:rPr>
          <w:b/>
          <w:color w:val="525252"/>
          <w:spacing w:val="-1"/>
          <w:sz w:val="24"/>
          <w:szCs w:val="24"/>
        </w:rPr>
        <w:t>w</w:t>
      </w:r>
      <w:r>
        <w:rPr>
          <w:b/>
          <w:color w:val="525252"/>
          <w:sz w:val="24"/>
          <w:szCs w:val="24"/>
        </w:rPr>
        <w:t>a</w:t>
      </w:r>
      <w:r>
        <w:rPr>
          <w:b/>
          <w:color w:val="525252"/>
          <w:spacing w:val="1"/>
          <w:sz w:val="24"/>
          <w:szCs w:val="24"/>
        </w:rPr>
        <w:t>l</w:t>
      </w:r>
      <w:r>
        <w:rPr>
          <w:b/>
          <w:color w:val="525252"/>
          <w:sz w:val="24"/>
          <w:szCs w:val="24"/>
        </w:rPr>
        <w:t xml:space="preserve">a </w:t>
      </w:r>
      <w:r>
        <w:rPr>
          <w:b/>
          <w:color w:val="525252"/>
          <w:spacing w:val="1"/>
          <w:sz w:val="24"/>
          <w:szCs w:val="24"/>
        </w:rPr>
        <w:t>n</w:t>
      </w:r>
      <w:r>
        <w:rPr>
          <w:b/>
          <w:color w:val="525252"/>
          <w:sz w:val="24"/>
          <w:szCs w:val="24"/>
        </w:rPr>
        <w:t>a sasa a</w:t>
      </w:r>
      <w:r>
        <w:rPr>
          <w:b/>
          <w:color w:val="525252"/>
          <w:spacing w:val="1"/>
          <w:sz w:val="24"/>
          <w:szCs w:val="24"/>
        </w:rPr>
        <w:t>n</w:t>
      </w:r>
      <w:r>
        <w:rPr>
          <w:b/>
          <w:color w:val="525252"/>
          <w:sz w:val="24"/>
          <w:szCs w:val="24"/>
        </w:rPr>
        <w:t>g</w:t>
      </w:r>
      <w:r>
        <w:rPr>
          <w:b/>
          <w:color w:val="525252"/>
          <w:spacing w:val="-1"/>
          <w:sz w:val="24"/>
          <w:szCs w:val="24"/>
        </w:rPr>
        <w:t>e</w:t>
      </w:r>
      <w:r>
        <w:rPr>
          <w:b/>
          <w:color w:val="525252"/>
          <w:spacing w:val="1"/>
          <w:sz w:val="24"/>
          <w:szCs w:val="24"/>
        </w:rPr>
        <w:t>li</w:t>
      </w:r>
      <w:r>
        <w:rPr>
          <w:b/>
          <w:color w:val="525252"/>
          <w:spacing w:val="-1"/>
          <w:sz w:val="24"/>
          <w:szCs w:val="24"/>
        </w:rPr>
        <w:t>t</w:t>
      </w:r>
      <w:r>
        <w:rPr>
          <w:b/>
          <w:color w:val="525252"/>
          <w:sz w:val="24"/>
          <w:szCs w:val="24"/>
        </w:rPr>
        <w:t>a</w:t>
      </w:r>
      <w:r>
        <w:rPr>
          <w:b/>
          <w:color w:val="525252"/>
          <w:spacing w:val="1"/>
          <w:sz w:val="24"/>
          <w:szCs w:val="24"/>
        </w:rPr>
        <w:t>k</w:t>
      </w:r>
      <w:r>
        <w:rPr>
          <w:b/>
          <w:color w:val="525252"/>
          <w:sz w:val="24"/>
          <w:szCs w:val="24"/>
        </w:rPr>
        <w:t>a</w:t>
      </w:r>
      <w:r>
        <w:rPr>
          <w:b/>
          <w:color w:val="525252"/>
          <w:spacing w:val="2"/>
          <w:sz w:val="24"/>
          <w:szCs w:val="24"/>
        </w:rPr>
        <w:t xml:space="preserve"> </w:t>
      </w:r>
      <w:r>
        <w:rPr>
          <w:b/>
          <w:color w:val="525252"/>
          <w:spacing w:val="1"/>
          <w:sz w:val="24"/>
          <w:szCs w:val="24"/>
        </w:rPr>
        <w:t>k</w:t>
      </w:r>
      <w:r>
        <w:rPr>
          <w:b/>
          <w:color w:val="525252"/>
          <w:spacing w:val="-1"/>
          <w:sz w:val="24"/>
          <w:szCs w:val="24"/>
        </w:rPr>
        <w:t>u</w:t>
      </w:r>
      <w:r>
        <w:rPr>
          <w:b/>
          <w:color w:val="525252"/>
          <w:spacing w:val="2"/>
          <w:sz w:val="24"/>
          <w:szCs w:val="24"/>
        </w:rPr>
        <w:t>w</w:t>
      </w:r>
      <w:r>
        <w:rPr>
          <w:b/>
          <w:color w:val="525252"/>
          <w:sz w:val="24"/>
          <w:szCs w:val="24"/>
        </w:rPr>
        <w:t xml:space="preserve">a </w:t>
      </w:r>
      <w:r>
        <w:rPr>
          <w:b/>
          <w:color w:val="525252"/>
          <w:spacing w:val="1"/>
          <w:sz w:val="24"/>
          <w:szCs w:val="24"/>
        </w:rPr>
        <w:t>k</w:t>
      </w:r>
      <w:r>
        <w:rPr>
          <w:b/>
          <w:color w:val="525252"/>
          <w:sz w:val="24"/>
          <w:szCs w:val="24"/>
        </w:rPr>
        <w:t>a</w:t>
      </w:r>
      <w:r>
        <w:rPr>
          <w:b/>
          <w:color w:val="525252"/>
          <w:spacing w:val="-1"/>
          <w:sz w:val="24"/>
          <w:szCs w:val="24"/>
        </w:rPr>
        <w:t>t</w:t>
      </w:r>
      <w:r>
        <w:rPr>
          <w:b/>
          <w:color w:val="525252"/>
          <w:spacing w:val="1"/>
          <w:sz w:val="24"/>
          <w:szCs w:val="24"/>
        </w:rPr>
        <w:t>ik</w:t>
      </w:r>
      <w:r>
        <w:rPr>
          <w:b/>
          <w:color w:val="525252"/>
          <w:sz w:val="24"/>
          <w:szCs w:val="24"/>
        </w:rPr>
        <w:t xml:space="preserve">a </w:t>
      </w:r>
      <w:r>
        <w:rPr>
          <w:b/>
          <w:color w:val="525252"/>
          <w:spacing w:val="-3"/>
          <w:sz w:val="24"/>
          <w:szCs w:val="24"/>
        </w:rPr>
        <w:t>m</w:t>
      </w:r>
      <w:r>
        <w:rPr>
          <w:b/>
          <w:color w:val="525252"/>
          <w:sz w:val="24"/>
          <w:szCs w:val="24"/>
        </w:rPr>
        <w:t>a</w:t>
      </w:r>
      <w:r>
        <w:rPr>
          <w:b/>
          <w:color w:val="525252"/>
          <w:spacing w:val="1"/>
          <w:sz w:val="24"/>
          <w:szCs w:val="24"/>
        </w:rPr>
        <w:t>hu</w:t>
      </w:r>
      <w:r>
        <w:rPr>
          <w:b/>
          <w:color w:val="525252"/>
          <w:sz w:val="24"/>
          <w:szCs w:val="24"/>
        </w:rPr>
        <w:t>s</w:t>
      </w:r>
      <w:r>
        <w:rPr>
          <w:b/>
          <w:color w:val="525252"/>
          <w:spacing w:val="1"/>
          <w:sz w:val="24"/>
          <w:szCs w:val="24"/>
        </w:rPr>
        <w:t>i</w:t>
      </w:r>
      <w:r>
        <w:rPr>
          <w:b/>
          <w:color w:val="525252"/>
          <w:sz w:val="24"/>
          <w:szCs w:val="24"/>
        </w:rPr>
        <w:t>a</w:t>
      </w:r>
      <w:r>
        <w:rPr>
          <w:b/>
          <w:color w:val="525252"/>
          <w:spacing w:val="1"/>
          <w:sz w:val="24"/>
          <w:szCs w:val="24"/>
        </w:rPr>
        <w:t>n</w:t>
      </w:r>
      <w:r>
        <w:rPr>
          <w:b/>
          <w:color w:val="525252"/>
          <w:sz w:val="24"/>
          <w:szCs w:val="24"/>
        </w:rPr>
        <w:t>o a</w:t>
      </w:r>
      <w:r>
        <w:rPr>
          <w:b/>
          <w:color w:val="525252"/>
          <w:spacing w:val="-3"/>
          <w:sz w:val="24"/>
          <w:szCs w:val="24"/>
        </w:rPr>
        <w:t>m</w:t>
      </w:r>
      <w:r>
        <w:rPr>
          <w:b/>
          <w:color w:val="525252"/>
          <w:spacing w:val="1"/>
          <w:sz w:val="24"/>
          <w:szCs w:val="24"/>
        </w:rPr>
        <w:t>b</w:t>
      </w:r>
      <w:r>
        <w:rPr>
          <w:b/>
          <w:color w:val="525252"/>
          <w:spacing w:val="2"/>
          <w:sz w:val="24"/>
          <w:szCs w:val="24"/>
        </w:rPr>
        <w:t>a</w:t>
      </w:r>
      <w:r>
        <w:rPr>
          <w:b/>
          <w:color w:val="525252"/>
          <w:spacing w:val="-3"/>
          <w:sz w:val="24"/>
          <w:szCs w:val="24"/>
        </w:rPr>
        <w:t>m</w:t>
      </w:r>
      <w:r>
        <w:rPr>
          <w:b/>
          <w:color w:val="525252"/>
          <w:sz w:val="24"/>
          <w:szCs w:val="24"/>
        </w:rPr>
        <w:t>o</w:t>
      </w:r>
      <w:r>
        <w:rPr>
          <w:b/>
          <w:color w:val="525252"/>
          <w:spacing w:val="2"/>
          <w:sz w:val="24"/>
          <w:szCs w:val="24"/>
        </w:rPr>
        <w:t xml:space="preserve"> </w:t>
      </w:r>
      <w:r>
        <w:rPr>
          <w:b/>
          <w:color w:val="525252"/>
          <w:sz w:val="24"/>
          <w:szCs w:val="24"/>
        </w:rPr>
        <w:t>y</w:t>
      </w:r>
      <w:r>
        <w:rPr>
          <w:b/>
          <w:color w:val="525252"/>
          <w:spacing w:val="1"/>
          <w:sz w:val="24"/>
          <w:szCs w:val="24"/>
        </w:rPr>
        <w:t>u</w:t>
      </w:r>
      <w:r>
        <w:rPr>
          <w:b/>
          <w:color w:val="525252"/>
          <w:sz w:val="24"/>
          <w:szCs w:val="24"/>
        </w:rPr>
        <w:t>le</w:t>
      </w:r>
      <w:r>
        <w:rPr>
          <w:b/>
          <w:color w:val="525252"/>
          <w:spacing w:val="1"/>
          <w:sz w:val="24"/>
          <w:szCs w:val="24"/>
        </w:rPr>
        <w:t xml:space="preserve"> </w:t>
      </w:r>
      <w:r>
        <w:rPr>
          <w:b/>
          <w:color w:val="525252"/>
          <w:spacing w:val="-1"/>
          <w:sz w:val="24"/>
          <w:szCs w:val="24"/>
        </w:rPr>
        <w:t>mt</w:t>
      </w:r>
      <w:r>
        <w:rPr>
          <w:b/>
          <w:color w:val="525252"/>
          <w:sz w:val="24"/>
          <w:szCs w:val="24"/>
        </w:rPr>
        <w:t>u</w:t>
      </w:r>
      <w:r>
        <w:rPr>
          <w:b/>
          <w:color w:val="525252"/>
          <w:spacing w:val="3"/>
          <w:sz w:val="24"/>
          <w:szCs w:val="24"/>
        </w:rPr>
        <w:t xml:space="preserve"> </w:t>
      </w:r>
      <w:r>
        <w:rPr>
          <w:b/>
          <w:color w:val="525252"/>
          <w:spacing w:val="-3"/>
          <w:sz w:val="24"/>
          <w:szCs w:val="24"/>
        </w:rPr>
        <w:t>m</w:t>
      </w:r>
      <w:r>
        <w:rPr>
          <w:b/>
          <w:color w:val="525252"/>
          <w:spacing w:val="2"/>
          <w:sz w:val="24"/>
          <w:szCs w:val="24"/>
        </w:rPr>
        <w:t>w</w:t>
      </w:r>
      <w:r>
        <w:rPr>
          <w:b/>
          <w:color w:val="525252"/>
          <w:spacing w:val="-1"/>
          <w:sz w:val="24"/>
          <w:szCs w:val="24"/>
        </w:rPr>
        <w:t>e</w:t>
      </w:r>
      <w:r>
        <w:rPr>
          <w:b/>
          <w:color w:val="525252"/>
          <w:spacing w:val="1"/>
          <w:sz w:val="24"/>
          <w:szCs w:val="24"/>
        </w:rPr>
        <w:t>n</w:t>
      </w:r>
      <w:r>
        <w:rPr>
          <w:b/>
          <w:color w:val="525252"/>
          <w:sz w:val="24"/>
          <w:szCs w:val="24"/>
        </w:rPr>
        <w:t>ye</w:t>
      </w:r>
      <w:r>
        <w:rPr>
          <w:b/>
          <w:color w:val="525252"/>
          <w:spacing w:val="1"/>
          <w:sz w:val="24"/>
          <w:szCs w:val="24"/>
        </w:rPr>
        <w:t xml:space="preserve"> n</w:t>
      </w:r>
      <w:r>
        <w:rPr>
          <w:b/>
          <w:color w:val="525252"/>
          <w:sz w:val="24"/>
          <w:szCs w:val="24"/>
        </w:rPr>
        <w:t>g</w:t>
      </w:r>
      <w:r>
        <w:rPr>
          <w:b/>
          <w:color w:val="525252"/>
          <w:spacing w:val="1"/>
          <w:sz w:val="24"/>
          <w:szCs w:val="24"/>
        </w:rPr>
        <w:t>u</w:t>
      </w:r>
      <w:r>
        <w:rPr>
          <w:b/>
          <w:color w:val="525252"/>
          <w:sz w:val="24"/>
          <w:szCs w:val="24"/>
        </w:rPr>
        <w:t>vu</w:t>
      </w:r>
      <w:r>
        <w:rPr>
          <w:b/>
          <w:color w:val="525252"/>
          <w:spacing w:val="1"/>
          <w:sz w:val="24"/>
          <w:szCs w:val="24"/>
        </w:rPr>
        <w:t xml:space="preserve"> </w:t>
      </w:r>
      <w:r>
        <w:rPr>
          <w:b/>
          <w:color w:val="525252"/>
          <w:sz w:val="24"/>
          <w:szCs w:val="24"/>
        </w:rPr>
        <w:t>a</w:t>
      </w:r>
      <w:r>
        <w:rPr>
          <w:b/>
          <w:color w:val="525252"/>
          <w:spacing w:val="1"/>
          <w:sz w:val="24"/>
          <w:szCs w:val="24"/>
        </w:rPr>
        <w:t>n</w:t>
      </w:r>
      <w:r>
        <w:rPr>
          <w:b/>
          <w:color w:val="525252"/>
          <w:sz w:val="24"/>
          <w:szCs w:val="24"/>
        </w:rPr>
        <w:t>a</w:t>
      </w:r>
      <w:r>
        <w:rPr>
          <w:b/>
          <w:color w:val="525252"/>
          <w:spacing w:val="1"/>
          <w:sz w:val="24"/>
          <w:szCs w:val="24"/>
        </w:rPr>
        <w:t>p</w:t>
      </w:r>
      <w:r>
        <w:rPr>
          <w:b/>
          <w:color w:val="525252"/>
          <w:spacing w:val="-2"/>
          <w:sz w:val="24"/>
          <w:szCs w:val="24"/>
        </w:rPr>
        <w:t>o</w:t>
      </w:r>
      <w:r>
        <w:rPr>
          <w:b/>
          <w:color w:val="525252"/>
          <w:spacing w:val="1"/>
          <w:sz w:val="24"/>
          <w:szCs w:val="24"/>
        </w:rPr>
        <w:t>k</w:t>
      </w:r>
      <w:r>
        <w:rPr>
          <w:b/>
          <w:color w:val="525252"/>
          <w:spacing w:val="-1"/>
          <w:sz w:val="24"/>
          <w:szCs w:val="24"/>
        </w:rPr>
        <w:t>e</w:t>
      </w:r>
      <w:r>
        <w:rPr>
          <w:b/>
          <w:color w:val="525252"/>
          <w:sz w:val="24"/>
          <w:szCs w:val="24"/>
        </w:rPr>
        <w:t xml:space="preserve">a </w:t>
      </w:r>
      <w:r>
        <w:rPr>
          <w:b/>
          <w:color w:val="525252"/>
          <w:spacing w:val="2"/>
          <w:sz w:val="24"/>
          <w:szCs w:val="24"/>
        </w:rPr>
        <w:t>f</w:t>
      </w:r>
      <w:r>
        <w:rPr>
          <w:b/>
          <w:color w:val="525252"/>
          <w:sz w:val="24"/>
          <w:szCs w:val="24"/>
        </w:rPr>
        <w:t>a</w:t>
      </w:r>
      <w:r>
        <w:rPr>
          <w:b/>
          <w:color w:val="525252"/>
          <w:spacing w:val="1"/>
          <w:sz w:val="24"/>
          <w:szCs w:val="24"/>
        </w:rPr>
        <w:t>id</w:t>
      </w:r>
      <w:r>
        <w:rPr>
          <w:b/>
          <w:color w:val="525252"/>
          <w:sz w:val="24"/>
          <w:szCs w:val="24"/>
        </w:rPr>
        <w:t xml:space="preserve">a </w:t>
      </w:r>
      <w:r>
        <w:rPr>
          <w:b/>
          <w:color w:val="525252"/>
          <w:spacing w:val="-1"/>
          <w:sz w:val="24"/>
          <w:szCs w:val="24"/>
        </w:rPr>
        <w:t>z</w:t>
      </w:r>
      <w:r>
        <w:rPr>
          <w:b/>
          <w:color w:val="525252"/>
          <w:sz w:val="24"/>
          <w:szCs w:val="24"/>
        </w:rPr>
        <w:t>o</w:t>
      </w:r>
      <w:r>
        <w:rPr>
          <w:b/>
          <w:color w:val="525252"/>
          <w:spacing w:val="-1"/>
          <w:sz w:val="24"/>
          <w:szCs w:val="24"/>
        </w:rPr>
        <w:t>t</w:t>
      </w:r>
      <w:r>
        <w:rPr>
          <w:b/>
          <w:color w:val="525252"/>
          <w:sz w:val="24"/>
          <w:szCs w:val="24"/>
        </w:rPr>
        <w:t>e</w:t>
      </w:r>
      <w:r>
        <w:rPr>
          <w:b/>
          <w:color w:val="525252"/>
          <w:spacing w:val="1"/>
          <w:sz w:val="24"/>
          <w:szCs w:val="24"/>
        </w:rPr>
        <w:t xml:space="preserve"> ku</w:t>
      </w:r>
      <w:r>
        <w:rPr>
          <w:b/>
          <w:color w:val="525252"/>
          <w:spacing w:val="-1"/>
          <w:sz w:val="24"/>
          <w:szCs w:val="24"/>
        </w:rPr>
        <w:t>t</w:t>
      </w:r>
      <w:r>
        <w:rPr>
          <w:b/>
          <w:color w:val="525252"/>
          <w:sz w:val="24"/>
          <w:szCs w:val="24"/>
        </w:rPr>
        <w:t>o</w:t>
      </w:r>
      <w:r>
        <w:rPr>
          <w:b/>
          <w:color w:val="525252"/>
          <w:spacing w:val="1"/>
          <w:sz w:val="24"/>
          <w:szCs w:val="24"/>
        </w:rPr>
        <w:t>k</w:t>
      </w:r>
      <w:r>
        <w:rPr>
          <w:b/>
          <w:color w:val="525252"/>
          <w:sz w:val="24"/>
          <w:szCs w:val="24"/>
        </w:rPr>
        <w:t xml:space="preserve">a </w:t>
      </w:r>
      <w:r w:rsidRPr="00C07B31">
        <w:rPr>
          <w:rFonts w:eastAsia="Calibri"/>
          <w:b/>
          <w:bCs/>
          <w:color w:val="595959"/>
          <w:sz w:val="24"/>
          <w:szCs w:val="32"/>
        </w:rPr>
        <w:t>kwa</w:t>
      </w:r>
      <w:r>
        <w:rPr>
          <w:b/>
          <w:color w:val="525252"/>
          <w:sz w:val="24"/>
          <w:szCs w:val="24"/>
        </w:rPr>
        <w:t xml:space="preserve"> y</w:t>
      </w:r>
      <w:r>
        <w:rPr>
          <w:b/>
          <w:color w:val="525252"/>
          <w:spacing w:val="1"/>
          <w:sz w:val="24"/>
          <w:szCs w:val="24"/>
        </w:rPr>
        <w:t>ul</w:t>
      </w:r>
      <w:r>
        <w:rPr>
          <w:b/>
          <w:color w:val="525252"/>
          <w:sz w:val="24"/>
          <w:szCs w:val="24"/>
        </w:rPr>
        <w:t>e</w:t>
      </w:r>
      <w:r>
        <w:rPr>
          <w:b/>
          <w:color w:val="525252"/>
          <w:spacing w:val="1"/>
          <w:sz w:val="24"/>
          <w:szCs w:val="24"/>
        </w:rPr>
        <w:t xml:space="preserve"> </w:t>
      </w:r>
      <w:r>
        <w:rPr>
          <w:b/>
          <w:color w:val="525252"/>
          <w:sz w:val="24"/>
          <w:szCs w:val="24"/>
        </w:rPr>
        <w:t>as</w:t>
      </w:r>
      <w:r>
        <w:rPr>
          <w:b/>
          <w:color w:val="525252"/>
          <w:spacing w:val="1"/>
          <w:sz w:val="24"/>
          <w:szCs w:val="24"/>
        </w:rPr>
        <w:t>i</w:t>
      </w:r>
      <w:r>
        <w:rPr>
          <w:b/>
          <w:color w:val="525252"/>
          <w:sz w:val="24"/>
          <w:szCs w:val="24"/>
        </w:rPr>
        <w:t>y</w:t>
      </w:r>
      <w:r>
        <w:rPr>
          <w:b/>
          <w:color w:val="525252"/>
          <w:spacing w:val="-1"/>
          <w:sz w:val="24"/>
          <w:szCs w:val="24"/>
        </w:rPr>
        <w:t>e</w:t>
      </w:r>
      <w:r>
        <w:rPr>
          <w:b/>
          <w:color w:val="525252"/>
          <w:spacing w:val="1"/>
          <w:sz w:val="24"/>
          <w:szCs w:val="24"/>
        </w:rPr>
        <w:t>ku</w:t>
      </w:r>
      <w:r>
        <w:rPr>
          <w:b/>
          <w:color w:val="525252"/>
          <w:spacing w:val="2"/>
          <w:sz w:val="24"/>
          <w:szCs w:val="24"/>
        </w:rPr>
        <w:t>w</w:t>
      </w:r>
      <w:r>
        <w:rPr>
          <w:b/>
          <w:color w:val="525252"/>
          <w:sz w:val="24"/>
          <w:szCs w:val="24"/>
        </w:rPr>
        <w:t xml:space="preserve">a </w:t>
      </w:r>
      <w:r>
        <w:rPr>
          <w:b/>
          <w:color w:val="525252"/>
          <w:spacing w:val="1"/>
          <w:sz w:val="24"/>
          <w:szCs w:val="24"/>
        </w:rPr>
        <w:t>n</w:t>
      </w:r>
      <w:r>
        <w:rPr>
          <w:b/>
          <w:color w:val="525252"/>
          <w:sz w:val="24"/>
          <w:szCs w:val="24"/>
        </w:rPr>
        <w:t>a</w:t>
      </w:r>
      <w:r>
        <w:rPr>
          <w:b/>
          <w:color w:val="525252"/>
          <w:spacing w:val="2"/>
          <w:sz w:val="24"/>
          <w:szCs w:val="24"/>
        </w:rPr>
        <w:t xml:space="preserve"> </w:t>
      </w:r>
      <w:r>
        <w:rPr>
          <w:b/>
          <w:color w:val="525252"/>
          <w:spacing w:val="1"/>
          <w:sz w:val="24"/>
          <w:szCs w:val="24"/>
        </w:rPr>
        <w:t>n</w:t>
      </w:r>
      <w:r>
        <w:rPr>
          <w:b/>
          <w:color w:val="525252"/>
          <w:sz w:val="24"/>
          <w:szCs w:val="24"/>
        </w:rPr>
        <w:t>g</w:t>
      </w:r>
      <w:r>
        <w:rPr>
          <w:b/>
          <w:color w:val="525252"/>
          <w:spacing w:val="-1"/>
          <w:sz w:val="24"/>
          <w:szCs w:val="24"/>
        </w:rPr>
        <w:t>u</w:t>
      </w:r>
      <w:r>
        <w:rPr>
          <w:b/>
          <w:color w:val="525252"/>
          <w:sz w:val="24"/>
          <w:szCs w:val="24"/>
        </w:rPr>
        <w:t>v</w:t>
      </w:r>
      <w:r>
        <w:rPr>
          <w:b/>
          <w:color w:val="525252"/>
          <w:spacing w:val="1"/>
          <w:sz w:val="24"/>
          <w:szCs w:val="24"/>
        </w:rPr>
        <w:t>u</w:t>
      </w:r>
      <w:r>
        <w:rPr>
          <w:b/>
          <w:color w:val="525252"/>
          <w:sz w:val="24"/>
          <w:szCs w:val="24"/>
        </w:rPr>
        <w:t>.</w:t>
      </w:r>
      <w:r>
        <w:rPr>
          <w:b/>
          <w:color w:val="525252"/>
          <w:spacing w:val="2"/>
          <w:sz w:val="24"/>
          <w:szCs w:val="24"/>
        </w:rPr>
        <w:t xml:space="preserve"> </w:t>
      </w:r>
      <w:r>
        <w:rPr>
          <w:b/>
          <w:color w:val="525252"/>
          <w:spacing w:val="-2"/>
          <w:sz w:val="24"/>
          <w:szCs w:val="24"/>
        </w:rPr>
        <w:t>K</w:t>
      </w:r>
      <w:r>
        <w:rPr>
          <w:b/>
          <w:color w:val="525252"/>
          <w:spacing w:val="2"/>
          <w:sz w:val="24"/>
          <w:szCs w:val="24"/>
        </w:rPr>
        <w:t>w</w:t>
      </w:r>
      <w:r>
        <w:rPr>
          <w:b/>
          <w:color w:val="525252"/>
          <w:sz w:val="24"/>
          <w:szCs w:val="24"/>
        </w:rPr>
        <w:t>a</w:t>
      </w:r>
      <w:r>
        <w:rPr>
          <w:b/>
          <w:color w:val="525252"/>
          <w:spacing w:val="2"/>
          <w:sz w:val="24"/>
          <w:szCs w:val="24"/>
        </w:rPr>
        <w:t xml:space="preserve"> </w:t>
      </w:r>
      <w:r>
        <w:rPr>
          <w:b/>
          <w:color w:val="525252"/>
          <w:spacing w:val="1"/>
          <w:sz w:val="24"/>
          <w:szCs w:val="24"/>
        </w:rPr>
        <w:t>hi</w:t>
      </w:r>
      <w:r>
        <w:rPr>
          <w:b/>
          <w:color w:val="525252"/>
          <w:sz w:val="24"/>
          <w:szCs w:val="24"/>
        </w:rPr>
        <w:t>yo</w:t>
      </w:r>
      <w:r>
        <w:rPr>
          <w:b/>
          <w:color w:val="525252"/>
          <w:spacing w:val="2"/>
          <w:sz w:val="24"/>
          <w:szCs w:val="24"/>
        </w:rPr>
        <w:t xml:space="preserve"> </w:t>
      </w:r>
      <w:r>
        <w:rPr>
          <w:b/>
          <w:color w:val="525252"/>
          <w:spacing w:val="-3"/>
          <w:sz w:val="24"/>
          <w:szCs w:val="24"/>
        </w:rPr>
        <w:t>m</w:t>
      </w:r>
      <w:r>
        <w:rPr>
          <w:b/>
          <w:color w:val="525252"/>
          <w:sz w:val="24"/>
          <w:szCs w:val="24"/>
        </w:rPr>
        <w:t>a</w:t>
      </w:r>
      <w:r>
        <w:rPr>
          <w:b/>
          <w:color w:val="525252"/>
          <w:spacing w:val="-1"/>
          <w:sz w:val="24"/>
          <w:szCs w:val="24"/>
        </w:rPr>
        <w:t>r</w:t>
      </w:r>
      <w:r>
        <w:rPr>
          <w:b/>
          <w:color w:val="525252"/>
          <w:sz w:val="24"/>
          <w:szCs w:val="24"/>
        </w:rPr>
        <w:t>a</w:t>
      </w:r>
      <w:r>
        <w:rPr>
          <w:b/>
          <w:color w:val="525252"/>
          <w:spacing w:val="4"/>
          <w:sz w:val="24"/>
          <w:szCs w:val="24"/>
        </w:rPr>
        <w:t xml:space="preserve"> </w:t>
      </w:r>
      <w:r>
        <w:rPr>
          <w:b/>
          <w:color w:val="525252"/>
          <w:spacing w:val="1"/>
          <w:sz w:val="24"/>
          <w:szCs w:val="24"/>
        </w:rPr>
        <w:t>k</w:t>
      </w:r>
      <w:r>
        <w:rPr>
          <w:b/>
          <w:color w:val="525252"/>
          <w:spacing w:val="2"/>
          <w:sz w:val="24"/>
          <w:szCs w:val="24"/>
        </w:rPr>
        <w:t>w</w:t>
      </w:r>
      <w:r>
        <w:rPr>
          <w:b/>
          <w:color w:val="525252"/>
          <w:sz w:val="24"/>
          <w:szCs w:val="24"/>
        </w:rPr>
        <w:t>a</w:t>
      </w:r>
      <w:r>
        <w:rPr>
          <w:b/>
          <w:color w:val="525252"/>
          <w:spacing w:val="4"/>
          <w:sz w:val="24"/>
          <w:szCs w:val="24"/>
        </w:rPr>
        <w:t xml:space="preserve"> </w:t>
      </w:r>
      <w:r>
        <w:rPr>
          <w:b/>
          <w:color w:val="525252"/>
          <w:spacing w:val="-3"/>
          <w:sz w:val="24"/>
          <w:szCs w:val="24"/>
        </w:rPr>
        <w:t>m</w:t>
      </w:r>
      <w:r>
        <w:rPr>
          <w:b/>
          <w:color w:val="525252"/>
          <w:sz w:val="24"/>
          <w:szCs w:val="24"/>
        </w:rPr>
        <w:t>a</w:t>
      </w:r>
      <w:r>
        <w:rPr>
          <w:b/>
          <w:color w:val="525252"/>
          <w:spacing w:val="-1"/>
          <w:sz w:val="24"/>
          <w:szCs w:val="24"/>
        </w:rPr>
        <w:t>r</w:t>
      </w:r>
      <w:r>
        <w:rPr>
          <w:b/>
          <w:color w:val="525252"/>
          <w:sz w:val="24"/>
          <w:szCs w:val="24"/>
        </w:rPr>
        <w:t>a</w:t>
      </w:r>
      <w:r>
        <w:rPr>
          <w:b/>
          <w:color w:val="525252"/>
          <w:spacing w:val="2"/>
          <w:sz w:val="24"/>
          <w:szCs w:val="24"/>
        </w:rPr>
        <w:t xml:space="preserve"> </w:t>
      </w:r>
      <w:r>
        <w:rPr>
          <w:b/>
          <w:color w:val="525252"/>
          <w:sz w:val="24"/>
          <w:szCs w:val="24"/>
        </w:rPr>
        <w:t>i</w:t>
      </w:r>
      <w:r>
        <w:rPr>
          <w:b/>
          <w:color w:val="525252"/>
          <w:spacing w:val="1"/>
          <w:sz w:val="24"/>
          <w:szCs w:val="24"/>
        </w:rPr>
        <w:t>n</w:t>
      </w:r>
      <w:r>
        <w:rPr>
          <w:b/>
          <w:color w:val="525252"/>
          <w:sz w:val="24"/>
          <w:szCs w:val="24"/>
        </w:rPr>
        <w:t>a</w:t>
      </w:r>
      <w:r>
        <w:rPr>
          <w:b/>
          <w:color w:val="525252"/>
          <w:spacing w:val="1"/>
          <w:sz w:val="24"/>
          <w:szCs w:val="24"/>
        </w:rPr>
        <w:t>hi</w:t>
      </w:r>
      <w:r>
        <w:rPr>
          <w:b/>
          <w:color w:val="525252"/>
          <w:spacing w:val="-1"/>
          <w:sz w:val="24"/>
          <w:szCs w:val="24"/>
        </w:rPr>
        <w:t>t</w:t>
      </w:r>
      <w:r>
        <w:rPr>
          <w:b/>
          <w:color w:val="525252"/>
          <w:sz w:val="24"/>
          <w:szCs w:val="24"/>
        </w:rPr>
        <w:t>a</w:t>
      </w:r>
      <w:r>
        <w:rPr>
          <w:b/>
          <w:color w:val="525252"/>
          <w:spacing w:val="-1"/>
          <w:sz w:val="24"/>
          <w:szCs w:val="24"/>
        </w:rPr>
        <w:t>j</w:t>
      </w:r>
      <w:r>
        <w:rPr>
          <w:b/>
          <w:color w:val="525252"/>
          <w:sz w:val="24"/>
          <w:szCs w:val="24"/>
        </w:rPr>
        <w:t>i</w:t>
      </w:r>
      <w:r>
        <w:rPr>
          <w:b/>
          <w:color w:val="525252"/>
          <w:spacing w:val="1"/>
          <w:sz w:val="24"/>
          <w:szCs w:val="24"/>
        </w:rPr>
        <w:t>k</w:t>
      </w:r>
      <w:r>
        <w:rPr>
          <w:b/>
          <w:color w:val="525252"/>
          <w:sz w:val="24"/>
          <w:szCs w:val="24"/>
        </w:rPr>
        <w:t>a</w:t>
      </w:r>
      <w:r>
        <w:rPr>
          <w:b/>
          <w:color w:val="525252"/>
          <w:spacing w:val="2"/>
          <w:sz w:val="24"/>
          <w:szCs w:val="24"/>
        </w:rPr>
        <w:t xml:space="preserve"> </w:t>
      </w:r>
      <w:r>
        <w:rPr>
          <w:b/>
          <w:color w:val="525252"/>
          <w:spacing w:val="1"/>
          <w:sz w:val="24"/>
          <w:szCs w:val="24"/>
        </w:rPr>
        <w:t>u</w:t>
      </w:r>
      <w:r>
        <w:rPr>
          <w:b/>
          <w:color w:val="525252"/>
          <w:spacing w:val="-1"/>
          <w:sz w:val="24"/>
          <w:szCs w:val="24"/>
        </w:rPr>
        <w:t>t</w:t>
      </w:r>
      <w:r>
        <w:rPr>
          <w:b/>
          <w:color w:val="525252"/>
          <w:spacing w:val="1"/>
          <w:sz w:val="24"/>
          <w:szCs w:val="24"/>
        </w:rPr>
        <w:t>i</w:t>
      </w:r>
      <w:r>
        <w:rPr>
          <w:b/>
          <w:color w:val="525252"/>
          <w:sz w:val="24"/>
          <w:szCs w:val="24"/>
        </w:rPr>
        <w:t xml:space="preserve">i </w:t>
      </w:r>
      <w:r>
        <w:rPr>
          <w:b/>
          <w:color w:val="525252"/>
          <w:spacing w:val="1"/>
          <w:sz w:val="24"/>
          <w:szCs w:val="24"/>
        </w:rPr>
        <w:t>ku</w:t>
      </w:r>
      <w:r>
        <w:rPr>
          <w:b/>
          <w:color w:val="525252"/>
          <w:spacing w:val="-1"/>
          <w:sz w:val="24"/>
          <w:szCs w:val="24"/>
        </w:rPr>
        <w:t>t</w:t>
      </w:r>
      <w:r>
        <w:rPr>
          <w:b/>
          <w:color w:val="525252"/>
          <w:sz w:val="24"/>
          <w:szCs w:val="24"/>
        </w:rPr>
        <w:t>o</w:t>
      </w:r>
      <w:r>
        <w:rPr>
          <w:b/>
          <w:color w:val="525252"/>
          <w:spacing w:val="1"/>
          <w:sz w:val="24"/>
          <w:szCs w:val="24"/>
        </w:rPr>
        <w:t>k</w:t>
      </w:r>
      <w:r>
        <w:rPr>
          <w:b/>
          <w:color w:val="525252"/>
          <w:sz w:val="24"/>
          <w:szCs w:val="24"/>
        </w:rPr>
        <w:t>a</w:t>
      </w:r>
      <w:r>
        <w:rPr>
          <w:b/>
          <w:color w:val="525252"/>
          <w:spacing w:val="1"/>
          <w:sz w:val="24"/>
          <w:szCs w:val="24"/>
        </w:rPr>
        <w:t xml:space="preserve"> </w:t>
      </w:r>
      <w:r>
        <w:rPr>
          <w:b/>
          <w:color w:val="525252"/>
          <w:spacing w:val="-1"/>
          <w:sz w:val="24"/>
          <w:szCs w:val="24"/>
        </w:rPr>
        <w:t>k</w:t>
      </w:r>
      <w:r>
        <w:rPr>
          <w:b/>
          <w:color w:val="525252"/>
          <w:spacing w:val="2"/>
          <w:sz w:val="24"/>
          <w:szCs w:val="24"/>
        </w:rPr>
        <w:t>w</w:t>
      </w:r>
      <w:r>
        <w:rPr>
          <w:b/>
          <w:color w:val="525252"/>
          <w:sz w:val="24"/>
          <w:szCs w:val="24"/>
        </w:rPr>
        <w:t>a</w:t>
      </w:r>
      <w:r>
        <w:rPr>
          <w:b/>
          <w:color w:val="525252"/>
          <w:spacing w:val="1"/>
          <w:sz w:val="24"/>
          <w:szCs w:val="24"/>
        </w:rPr>
        <w:t xml:space="preserve"> </w:t>
      </w:r>
      <w:r>
        <w:rPr>
          <w:b/>
          <w:color w:val="525252"/>
          <w:sz w:val="24"/>
          <w:szCs w:val="24"/>
        </w:rPr>
        <w:t>y</w:t>
      </w:r>
      <w:r>
        <w:rPr>
          <w:b/>
          <w:color w:val="525252"/>
          <w:spacing w:val="1"/>
          <w:sz w:val="24"/>
          <w:szCs w:val="24"/>
        </w:rPr>
        <w:t>u</w:t>
      </w:r>
      <w:r>
        <w:rPr>
          <w:b/>
          <w:color w:val="525252"/>
          <w:sz w:val="24"/>
          <w:szCs w:val="24"/>
        </w:rPr>
        <w:t>le as</w:t>
      </w:r>
      <w:r>
        <w:rPr>
          <w:b/>
          <w:color w:val="525252"/>
          <w:spacing w:val="1"/>
          <w:sz w:val="24"/>
          <w:szCs w:val="24"/>
        </w:rPr>
        <w:t>i</w:t>
      </w:r>
      <w:r>
        <w:rPr>
          <w:b/>
          <w:color w:val="525252"/>
          <w:sz w:val="24"/>
          <w:szCs w:val="24"/>
        </w:rPr>
        <w:t xml:space="preserve">ye </w:t>
      </w:r>
      <w:r>
        <w:rPr>
          <w:b/>
          <w:color w:val="525252"/>
          <w:spacing w:val="1"/>
          <w:sz w:val="24"/>
          <w:szCs w:val="24"/>
        </w:rPr>
        <w:t>n</w:t>
      </w:r>
      <w:r>
        <w:rPr>
          <w:b/>
          <w:color w:val="525252"/>
          <w:sz w:val="24"/>
          <w:szCs w:val="24"/>
        </w:rPr>
        <w:t>a</w:t>
      </w:r>
      <w:r>
        <w:rPr>
          <w:b/>
          <w:color w:val="525252"/>
          <w:spacing w:val="1"/>
          <w:sz w:val="24"/>
          <w:szCs w:val="24"/>
        </w:rPr>
        <w:t xml:space="preserve"> n</w:t>
      </w:r>
      <w:r>
        <w:rPr>
          <w:b/>
          <w:color w:val="525252"/>
          <w:sz w:val="24"/>
          <w:szCs w:val="24"/>
        </w:rPr>
        <w:t>g</w:t>
      </w:r>
      <w:r>
        <w:rPr>
          <w:b/>
          <w:color w:val="525252"/>
          <w:spacing w:val="1"/>
          <w:sz w:val="24"/>
          <w:szCs w:val="24"/>
        </w:rPr>
        <w:t>u</w:t>
      </w:r>
      <w:r>
        <w:rPr>
          <w:b/>
          <w:color w:val="525252"/>
          <w:sz w:val="24"/>
          <w:szCs w:val="24"/>
        </w:rPr>
        <w:t>vu</w:t>
      </w:r>
      <w:r>
        <w:rPr>
          <w:b/>
          <w:color w:val="525252"/>
          <w:spacing w:val="2"/>
          <w:sz w:val="24"/>
          <w:szCs w:val="24"/>
        </w:rPr>
        <w:t xml:space="preserve"> </w:t>
      </w:r>
      <w:r>
        <w:rPr>
          <w:b/>
          <w:color w:val="525252"/>
          <w:spacing w:val="1"/>
          <w:sz w:val="24"/>
          <w:szCs w:val="24"/>
        </w:rPr>
        <w:t>i</w:t>
      </w:r>
      <w:r>
        <w:rPr>
          <w:b/>
          <w:color w:val="525252"/>
          <w:spacing w:val="-2"/>
          <w:sz w:val="24"/>
          <w:szCs w:val="24"/>
        </w:rPr>
        <w:t>l</w:t>
      </w:r>
      <w:r>
        <w:rPr>
          <w:b/>
          <w:color w:val="525252"/>
          <w:sz w:val="24"/>
          <w:szCs w:val="24"/>
        </w:rPr>
        <w:t>i</w:t>
      </w:r>
      <w:r>
        <w:rPr>
          <w:b/>
          <w:color w:val="525252"/>
          <w:spacing w:val="2"/>
          <w:sz w:val="24"/>
          <w:szCs w:val="24"/>
        </w:rPr>
        <w:t xml:space="preserve"> </w:t>
      </w:r>
      <w:r>
        <w:rPr>
          <w:b/>
          <w:color w:val="525252"/>
          <w:sz w:val="24"/>
          <w:szCs w:val="24"/>
        </w:rPr>
        <w:t>a</w:t>
      </w:r>
      <w:r>
        <w:rPr>
          <w:b/>
          <w:color w:val="525252"/>
          <w:spacing w:val="-1"/>
          <w:sz w:val="24"/>
          <w:szCs w:val="24"/>
        </w:rPr>
        <w:t>e</w:t>
      </w:r>
      <w:r>
        <w:rPr>
          <w:b/>
          <w:color w:val="525252"/>
          <w:spacing w:val="1"/>
          <w:sz w:val="24"/>
          <w:szCs w:val="24"/>
        </w:rPr>
        <w:t>nd</w:t>
      </w:r>
      <w:r>
        <w:rPr>
          <w:b/>
          <w:color w:val="525252"/>
          <w:spacing w:val="-1"/>
          <w:sz w:val="24"/>
          <w:szCs w:val="24"/>
        </w:rPr>
        <w:t>e</w:t>
      </w:r>
      <w:r>
        <w:rPr>
          <w:b/>
          <w:color w:val="525252"/>
          <w:spacing w:val="1"/>
          <w:sz w:val="24"/>
          <w:szCs w:val="24"/>
        </w:rPr>
        <w:t>l</w:t>
      </w:r>
      <w:r>
        <w:rPr>
          <w:b/>
          <w:color w:val="525252"/>
          <w:spacing w:val="-1"/>
          <w:sz w:val="24"/>
          <w:szCs w:val="24"/>
        </w:rPr>
        <w:t>e</w:t>
      </w:r>
      <w:r>
        <w:rPr>
          <w:b/>
          <w:color w:val="525252"/>
          <w:sz w:val="24"/>
          <w:szCs w:val="24"/>
        </w:rPr>
        <w:t xml:space="preserve">e </w:t>
      </w:r>
      <w:r>
        <w:rPr>
          <w:b/>
          <w:color w:val="525252"/>
          <w:spacing w:val="1"/>
          <w:sz w:val="24"/>
          <w:szCs w:val="24"/>
        </w:rPr>
        <w:t>ku</w:t>
      </w:r>
      <w:r>
        <w:rPr>
          <w:b/>
          <w:color w:val="525252"/>
          <w:spacing w:val="-1"/>
          <w:sz w:val="24"/>
          <w:szCs w:val="24"/>
        </w:rPr>
        <w:t>t</w:t>
      </w:r>
      <w:r>
        <w:rPr>
          <w:b/>
          <w:color w:val="525252"/>
          <w:spacing w:val="1"/>
          <w:sz w:val="24"/>
          <w:szCs w:val="24"/>
        </w:rPr>
        <w:t>h</w:t>
      </w:r>
      <w:r>
        <w:rPr>
          <w:b/>
          <w:color w:val="525252"/>
          <w:sz w:val="24"/>
          <w:szCs w:val="24"/>
        </w:rPr>
        <w:t>i</w:t>
      </w:r>
      <w:r>
        <w:rPr>
          <w:b/>
          <w:color w:val="525252"/>
          <w:spacing w:val="-1"/>
          <w:sz w:val="24"/>
          <w:szCs w:val="24"/>
        </w:rPr>
        <w:t>b</w:t>
      </w:r>
      <w:r>
        <w:rPr>
          <w:b/>
          <w:color w:val="525252"/>
          <w:spacing w:val="1"/>
          <w:sz w:val="24"/>
          <w:szCs w:val="24"/>
        </w:rPr>
        <w:t>i</w:t>
      </w:r>
      <w:r>
        <w:rPr>
          <w:b/>
          <w:color w:val="525252"/>
          <w:spacing w:val="-1"/>
          <w:sz w:val="24"/>
          <w:szCs w:val="24"/>
        </w:rPr>
        <w:t>t</w:t>
      </w:r>
      <w:r>
        <w:rPr>
          <w:b/>
          <w:color w:val="525252"/>
          <w:spacing w:val="1"/>
          <w:sz w:val="24"/>
          <w:szCs w:val="24"/>
        </w:rPr>
        <w:t>i</w:t>
      </w:r>
      <w:r>
        <w:rPr>
          <w:b/>
          <w:color w:val="525252"/>
          <w:sz w:val="24"/>
          <w:szCs w:val="24"/>
        </w:rPr>
        <w:t>s</w:t>
      </w:r>
      <w:r>
        <w:rPr>
          <w:b/>
          <w:color w:val="525252"/>
          <w:spacing w:val="1"/>
          <w:sz w:val="24"/>
          <w:szCs w:val="24"/>
        </w:rPr>
        <w:t>h</w:t>
      </w:r>
      <w:r>
        <w:rPr>
          <w:b/>
          <w:color w:val="525252"/>
          <w:sz w:val="24"/>
          <w:szCs w:val="24"/>
        </w:rPr>
        <w:t>a</w:t>
      </w:r>
      <w:r>
        <w:rPr>
          <w:b/>
          <w:color w:val="525252"/>
          <w:spacing w:val="1"/>
          <w:sz w:val="24"/>
          <w:szCs w:val="24"/>
        </w:rPr>
        <w:t xml:space="preserve"> u</w:t>
      </w:r>
      <w:r>
        <w:rPr>
          <w:b/>
          <w:color w:val="525252"/>
          <w:spacing w:val="-1"/>
          <w:sz w:val="24"/>
          <w:szCs w:val="24"/>
        </w:rPr>
        <w:t>t</w:t>
      </w:r>
      <w:r>
        <w:rPr>
          <w:b/>
          <w:color w:val="525252"/>
          <w:spacing w:val="1"/>
          <w:sz w:val="24"/>
          <w:szCs w:val="24"/>
        </w:rPr>
        <w:t>i</w:t>
      </w:r>
      <w:r>
        <w:rPr>
          <w:b/>
          <w:color w:val="525252"/>
          <w:spacing w:val="-2"/>
          <w:sz w:val="24"/>
          <w:szCs w:val="24"/>
        </w:rPr>
        <w:t>i</w:t>
      </w:r>
      <w:r>
        <w:rPr>
          <w:b/>
          <w:color w:val="525252"/>
          <w:spacing w:val="2"/>
          <w:sz w:val="24"/>
          <w:szCs w:val="24"/>
        </w:rPr>
        <w:t>f</w:t>
      </w:r>
      <w:r>
        <w:rPr>
          <w:b/>
          <w:color w:val="525252"/>
          <w:sz w:val="24"/>
          <w:szCs w:val="24"/>
        </w:rPr>
        <w:t>u</w:t>
      </w:r>
      <w:r>
        <w:rPr>
          <w:b/>
          <w:color w:val="525252"/>
          <w:spacing w:val="2"/>
          <w:sz w:val="24"/>
          <w:szCs w:val="24"/>
        </w:rPr>
        <w:t xml:space="preserve"> </w:t>
      </w:r>
      <w:r>
        <w:rPr>
          <w:b/>
          <w:color w:val="525252"/>
          <w:spacing w:val="-1"/>
          <w:sz w:val="24"/>
          <w:szCs w:val="24"/>
        </w:rPr>
        <w:t>k</w:t>
      </w:r>
      <w:r>
        <w:rPr>
          <w:b/>
          <w:color w:val="525252"/>
          <w:spacing w:val="2"/>
          <w:sz w:val="24"/>
          <w:szCs w:val="24"/>
        </w:rPr>
        <w:t>w</w:t>
      </w:r>
      <w:r>
        <w:rPr>
          <w:b/>
          <w:color w:val="525252"/>
          <w:sz w:val="24"/>
          <w:szCs w:val="24"/>
        </w:rPr>
        <w:t>a y</w:t>
      </w:r>
      <w:r>
        <w:rPr>
          <w:b/>
          <w:color w:val="525252"/>
          <w:spacing w:val="1"/>
          <w:sz w:val="24"/>
          <w:szCs w:val="24"/>
        </w:rPr>
        <w:t>u</w:t>
      </w:r>
      <w:r>
        <w:rPr>
          <w:b/>
          <w:color w:val="525252"/>
          <w:sz w:val="24"/>
          <w:szCs w:val="24"/>
        </w:rPr>
        <w:t>le</w:t>
      </w:r>
      <w:r>
        <w:rPr>
          <w:b/>
          <w:color w:val="525252"/>
          <w:spacing w:val="1"/>
          <w:sz w:val="24"/>
          <w:szCs w:val="24"/>
        </w:rPr>
        <w:t xml:space="preserve"> </w:t>
      </w:r>
      <w:r>
        <w:rPr>
          <w:b/>
          <w:color w:val="525252"/>
          <w:spacing w:val="-3"/>
          <w:sz w:val="24"/>
          <w:szCs w:val="24"/>
        </w:rPr>
        <w:t>m</w:t>
      </w:r>
      <w:r>
        <w:rPr>
          <w:b/>
          <w:color w:val="525252"/>
          <w:spacing w:val="2"/>
          <w:sz w:val="24"/>
          <w:szCs w:val="24"/>
        </w:rPr>
        <w:t>w</w:t>
      </w:r>
      <w:r>
        <w:rPr>
          <w:b/>
          <w:color w:val="525252"/>
          <w:spacing w:val="-1"/>
          <w:sz w:val="24"/>
          <w:szCs w:val="24"/>
        </w:rPr>
        <w:t>e</w:t>
      </w:r>
      <w:r>
        <w:rPr>
          <w:b/>
          <w:color w:val="525252"/>
          <w:spacing w:val="1"/>
          <w:sz w:val="24"/>
          <w:szCs w:val="24"/>
        </w:rPr>
        <w:t>n</w:t>
      </w:r>
      <w:r>
        <w:rPr>
          <w:b/>
          <w:color w:val="525252"/>
          <w:sz w:val="24"/>
          <w:szCs w:val="24"/>
        </w:rPr>
        <w:t>ye</w:t>
      </w:r>
      <w:r>
        <w:rPr>
          <w:b/>
          <w:color w:val="525252"/>
          <w:spacing w:val="1"/>
          <w:sz w:val="24"/>
          <w:szCs w:val="24"/>
        </w:rPr>
        <w:t xml:space="preserve"> n</w:t>
      </w:r>
      <w:r>
        <w:rPr>
          <w:b/>
          <w:color w:val="525252"/>
          <w:sz w:val="24"/>
          <w:szCs w:val="24"/>
        </w:rPr>
        <w:t>g</w:t>
      </w:r>
      <w:r>
        <w:rPr>
          <w:b/>
          <w:color w:val="525252"/>
          <w:spacing w:val="1"/>
          <w:sz w:val="24"/>
          <w:szCs w:val="24"/>
        </w:rPr>
        <w:t>u</w:t>
      </w:r>
      <w:r>
        <w:rPr>
          <w:b/>
          <w:color w:val="525252"/>
          <w:sz w:val="24"/>
          <w:szCs w:val="24"/>
        </w:rPr>
        <w:t>v</w:t>
      </w:r>
      <w:r>
        <w:rPr>
          <w:b/>
          <w:color w:val="525252"/>
          <w:spacing w:val="1"/>
          <w:sz w:val="24"/>
          <w:szCs w:val="24"/>
        </w:rPr>
        <w:t>u</w:t>
      </w:r>
      <w:r>
        <w:rPr>
          <w:b/>
          <w:color w:val="525252"/>
          <w:sz w:val="24"/>
          <w:szCs w:val="24"/>
        </w:rPr>
        <w:t>…la</w:t>
      </w:r>
      <w:r>
        <w:rPr>
          <w:b/>
          <w:color w:val="525252"/>
          <w:spacing w:val="1"/>
          <w:sz w:val="24"/>
          <w:szCs w:val="24"/>
        </w:rPr>
        <w:t>k</w:t>
      </w:r>
      <w:r>
        <w:rPr>
          <w:b/>
          <w:color w:val="525252"/>
          <w:sz w:val="24"/>
          <w:szCs w:val="24"/>
        </w:rPr>
        <w:t>i</w:t>
      </w:r>
      <w:r>
        <w:rPr>
          <w:b/>
          <w:color w:val="525252"/>
          <w:spacing w:val="1"/>
          <w:sz w:val="24"/>
          <w:szCs w:val="24"/>
        </w:rPr>
        <w:t>n</w:t>
      </w:r>
      <w:r>
        <w:rPr>
          <w:b/>
          <w:color w:val="525252"/>
          <w:sz w:val="24"/>
          <w:szCs w:val="24"/>
        </w:rPr>
        <w:t>i</w:t>
      </w:r>
      <w:r>
        <w:rPr>
          <w:b/>
          <w:color w:val="525252"/>
          <w:spacing w:val="3"/>
          <w:sz w:val="24"/>
          <w:szCs w:val="24"/>
        </w:rPr>
        <w:t xml:space="preserve"> </w:t>
      </w:r>
      <w:r>
        <w:rPr>
          <w:b/>
          <w:color w:val="525252"/>
          <w:spacing w:val="-1"/>
          <w:sz w:val="24"/>
          <w:szCs w:val="24"/>
        </w:rPr>
        <w:t>k</w:t>
      </w:r>
      <w:r>
        <w:rPr>
          <w:b/>
          <w:color w:val="525252"/>
          <w:spacing w:val="1"/>
          <w:sz w:val="24"/>
          <w:szCs w:val="24"/>
        </w:rPr>
        <w:t>un</w:t>
      </w:r>
      <w:r>
        <w:rPr>
          <w:b/>
          <w:color w:val="525252"/>
          <w:sz w:val="24"/>
          <w:szCs w:val="24"/>
        </w:rPr>
        <w:t>a</w:t>
      </w:r>
      <w:r>
        <w:rPr>
          <w:b/>
          <w:color w:val="525252"/>
          <w:spacing w:val="2"/>
          <w:sz w:val="24"/>
          <w:szCs w:val="24"/>
        </w:rPr>
        <w:t xml:space="preserve"> f</w:t>
      </w:r>
      <w:r>
        <w:rPr>
          <w:b/>
          <w:color w:val="525252"/>
          <w:spacing w:val="-2"/>
          <w:sz w:val="24"/>
          <w:szCs w:val="24"/>
        </w:rPr>
        <w:t>a</w:t>
      </w:r>
      <w:r>
        <w:rPr>
          <w:b/>
          <w:color w:val="525252"/>
          <w:spacing w:val="1"/>
          <w:sz w:val="24"/>
          <w:szCs w:val="24"/>
        </w:rPr>
        <w:t>id</w:t>
      </w:r>
      <w:r>
        <w:rPr>
          <w:b/>
          <w:color w:val="525252"/>
          <w:sz w:val="24"/>
          <w:szCs w:val="24"/>
        </w:rPr>
        <w:t>a</w:t>
      </w:r>
      <w:r>
        <w:rPr>
          <w:b/>
          <w:color w:val="525252"/>
          <w:spacing w:val="2"/>
          <w:sz w:val="24"/>
          <w:szCs w:val="24"/>
        </w:rPr>
        <w:t xml:space="preserve"> </w:t>
      </w:r>
      <w:r>
        <w:rPr>
          <w:b/>
          <w:color w:val="525252"/>
          <w:spacing w:val="-2"/>
          <w:sz w:val="24"/>
          <w:szCs w:val="24"/>
        </w:rPr>
        <w:t>k</w:t>
      </w:r>
      <w:r>
        <w:rPr>
          <w:b/>
          <w:color w:val="525252"/>
          <w:spacing w:val="2"/>
          <w:sz w:val="24"/>
          <w:szCs w:val="24"/>
        </w:rPr>
        <w:t>w</w:t>
      </w:r>
      <w:r>
        <w:rPr>
          <w:b/>
          <w:color w:val="525252"/>
          <w:sz w:val="24"/>
          <w:szCs w:val="24"/>
        </w:rPr>
        <w:t>a y</w:t>
      </w:r>
      <w:r>
        <w:rPr>
          <w:b/>
          <w:color w:val="525252"/>
          <w:spacing w:val="1"/>
          <w:sz w:val="24"/>
          <w:szCs w:val="24"/>
        </w:rPr>
        <w:t>ul</w:t>
      </w:r>
      <w:r>
        <w:rPr>
          <w:b/>
          <w:color w:val="525252"/>
          <w:sz w:val="24"/>
          <w:szCs w:val="24"/>
        </w:rPr>
        <w:t>e</w:t>
      </w:r>
      <w:r>
        <w:rPr>
          <w:b/>
          <w:color w:val="525252"/>
          <w:spacing w:val="1"/>
          <w:sz w:val="24"/>
          <w:szCs w:val="24"/>
        </w:rPr>
        <w:t xml:space="preserve"> </w:t>
      </w:r>
      <w:r>
        <w:rPr>
          <w:b/>
          <w:color w:val="525252"/>
          <w:sz w:val="24"/>
          <w:szCs w:val="24"/>
        </w:rPr>
        <w:t>as</w:t>
      </w:r>
      <w:r>
        <w:rPr>
          <w:b/>
          <w:color w:val="525252"/>
          <w:spacing w:val="1"/>
          <w:sz w:val="24"/>
          <w:szCs w:val="24"/>
        </w:rPr>
        <w:t>i</w:t>
      </w:r>
      <w:r>
        <w:rPr>
          <w:b/>
          <w:color w:val="525252"/>
          <w:sz w:val="24"/>
          <w:szCs w:val="24"/>
        </w:rPr>
        <w:t>e</w:t>
      </w:r>
      <w:r>
        <w:rPr>
          <w:b/>
          <w:color w:val="525252"/>
          <w:spacing w:val="1"/>
          <w:sz w:val="24"/>
          <w:szCs w:val="24"/>
        </w:rPr>
        <w:t xml:space="preserve"> n</w:t>
      </w:r>
      <w:r>
        <w:rPr>
          <w:b/>
          <w:color w:val="525252"/>
          <w:sz w:val="24"/>
          <w:szCs w:val="24"/>
        </w:rPr>
        <w:t>a</w:t>
      </w:r>
      <w:r>
        <w:rPr>
          <w:b/>
          <w:color w:val="525252"/>
          <w:spacing w:val="2"/>
          <w:sz w:val="24"/>
          <w:szCs w:val="24"/>
        </w:rPr>
        <w:t xml:space="preserve"> </w:t>
      </w:r>
      <w:r>
        <w:rPr>
          <w:b/>
          <w:color w:val="525252"/>
          <w:spacing w:val="1"/>
          <w:sz w:val="24"/>
          <w:szCs w:val="24"/>
        </w:rPr>
        <w:t>n</w:t>
      </w:r>
      <w:r>
        <w:rPr>
          <w:b/>
          <w:color w:val="525252"/>
          <w:sz w:val="24"/>
          <w:szCs w:val="24"/>
        </w:rPr>
        <w:t>g</w:t>
      </w:r>
      <w:r>
        <w:rPr>
          <w:b/>
          <w:color w:val="525252"/>
          <w:spacing w:val="1"/>
          <w:sz w:val="24"/>
          <w:szCs w:val="24"/>
        </w:rPr>
        <w:t>u</w:t>
      </w:r>
      <w:r>
        <w:rPr>
          <w:b/>
          <w:color w:val="525252"/>
          <w:sz w:val="24"/>
          <w:szCs w:val="24"/>
        </w:rPr>
        <w:t>vu</w:t>
      </w:r>
      <w:r>
        <w:rPr>
          <w:b/>
          <w:color w:val="525252"/>
          <w:spacing w:val="3"/>
          <w:sz w:val="24"/>
          <w:szCs w:val="24"/>
        </w:rPr>
        <w:t xml:space="preserve"> </w:t>
      </w:r>
      <w:r>
        <w:rPr>
          <w:b/>
          <w:color w:val="525252"/>
          <w:spacing w:val="1"/>
          <w:sz w:val="24"/>
          <w:szCs w:val="24"/>
        </w:rPr>
        <w:t>n</w:t>
      </w:r>
      <w:r>
        <w:rPr>
          <w:b/>
          <w:color w:val="525252"/>
          <w:sz w:val="24"/>
          <w:szCs w:val="24"/>
        </w:rPr>
        <w:t xml:space="preserve">a </w:t>
      </w:r>
      <w:r>
        <w:rPr>
          <w:b/>
          <w:color w:val="525252"/>
          <w:spacing w:val="1"/>
          <w:sz w:val="24"/>
          <w:szCs w:val="24"/>
        </w:rPr>
        <w:t>h</w:t>
      </w:r>
      <w:r>
        <w:rPr>
          <w:b/>
          <w:color w:val="525252"/>
          <w:sz w:val="24"/>
          <w:szCs w:val="24"/>
        </w:rPr>
        <w:t>a</w:t>
      </w:r>
      <w:r>
        <w:rPr>
          <w:b/>
          <w:color w:val="525252"/>
          <w:spacing w:val="1"/>
          <w:sz w:val="24"/>
          <w:szCs w:val="24"/>
        </w:rPr>
        <w:t>p</w:t>
      </w:r>
      <w:r>
        <w:rPr>
          <w:b/>
          <w:color w:val="525252"/>
          <w:sz w:val="24"/>
          <w:szCs w:val="24"/>
        </w:rPr>
        <w:t>o</w:t>
      </w:r>
      <w:r>
        <w:rPr>
          <w:b/>
          <w:color w:val="525252"/>
          <w:spacing w:val="1"/>
          <w:sz w:val="24"/>
          <w:szCs w:val="24"/>
        </w:rPr>
        <w:t xml:space="preserve"> n</w:t>
      </w:r>
      <w:r>
        <w:rPr>
          <w:b/>
          <w:color w:val="525252"/>
          <w:sz w:val="24"/>
          <w:szCs w:val="24"/>
        </w:rPr>
        <w:t>i</w:t>
      </w:r>
      <w:r>
        <w:rPr>
          <w:b/>
          <w:color w:val="525252"/>
          <w:spacing w:val="2"/>
          <w:sz w:val="24"/>
          <w:szCs w:val="24"/>
        </w:rPr>
        <w:t xml:space="preserve"> </w:t>
      </w:r>
      <w:r>
        <w:rPr>
          <w:b/>
          <w:color w:val="525252"/>
          <w:spacing w:val="-1"/>
          <w:sz w:val="24"/>
          <w:szCs w:val="24"/>
        </w:rPr>
        <w:t>k</w:t>
      </w:r>
      <w:r>
        <w:rPr>
          <w:b/>
          <w:color w:val="525252"/>
          <w:spacing w:val="2"/>
          <w:sz w:val="24"/>
          <w:szCs w:val="24"/>
        </w:rPr>
        <w:t>w</w:t>
      </w:r>
      <w:r>
        <w:rPr>
          <w:b/>
          <w:color w:val="525252"/>
          <w:sz w:val="24"/>
          <w:szCs w:val="24"/>
        </w:rPr>
        <w:t>a</w:t>
      </w:r>
      <w:r>
        <w:rPr>
          <w:b/>
          <w:color w:val="525252"/>
          <w:spacing w:val="-3"/>
          <w:sz w:val="24"/>
          <w:szCs w:val="24"/>
        </w:rPr>
        <w:t>m</w:t>
      </w:r>
      <w:r>
        <w:rPr>
          <w:b/>
          <w:color w:val="525252"/>
          <w:spacing w:val="1"/>
          <w:sz w:val="24"/>
          <w:szCs w:val="24"/>
        </w:rPr>
        <w:t>b</w:t>
      </w:r>
      <w:r>
        <w:rPr>
          <w:b/>
          <w:color w:val="525252"/>
          <w:sz w:val="24"/>
          <w:szCs w:val="24"/>
        </w:rPr>
        <w:t>a</w:t>
      </w:r>
      <w:r>
        <w:rPr>
          <w:b/>
          <w:color w:val="525252"/>
          <w:spacing w:val="1"/>
          <w:sz w:val="24"/>
          <w:szCs w:val="24"/>
        </w:rPr>
        <w:t xml:space="preserve"> </w:t>
      </w:r>
      <w:r>
        <w:rPr>
          <w:b/>
          <w:color w:val="525252"/>
          <w:spacing w:val="-3"/>
          <w:sz w:val="24"/>
          <w:szCs w:val="24"/>
        </w:rPr>
        <w:t>m</w:t>
      </w:r>
      <w:r>
        <w:rPr>
          <w:b/>
          <w:color w:val="525252"/>
          <w:spacing w:val="2"/>
          <w:sz w:val="24"/>
          <w:szCs w:val="24"/>
        </w:rPr>
        <w:t>w</w:t>
      </w:r>
      <w:r>
        <w:rPr>
          <w:b/>
          <w:color w:val="525252"/>
          <w:spacing w:val="-1"/>
          <w:sz w:val="24"/>
          <w:szCs w:val="24"/>
        </w:rPr>
        <w:t>e</w:t>
      </w:r>
      <w:r>
        <w:rPr>
          <w:b/>
          <w:color w:val="525252"/>
          <w:spacing w:val="1"/>
          <w:sz w:val="24"/>
          <w:szCs w:val="24"/>
        </w:rPr>
        <w:t>n</w:t>
      </w:r>
      <w:r>
        <w:rPr>
          <w:b/>
          <w:color w:val="525252"/>
          <w:sz w:val="24"/>
          <w:szCs w:val="24"/>
        </w:rPr>
        <w:t xml:space="preserve">ye </w:t>
      </w:r>
      <w:r>
        <w:rPr>
          <w:b/>
          <w:color w:val="525252"/>
          <w:spacing w:val="1"/>
          <w:sz w:val="24"/>
          <w:szCs w:val="24"/>
        </w:rPr>
        <w:t>n</w:t>
      </w:r>
      <w:r>
        <w:rPr>
          <w:b/>
          <w:color w:val="525252"/>
          <w:sz w:val="24"/>
          <w:szCs w:val="24"/>
        </w:rPr>
        <w:t>g</w:t>
      </w:r>
      <w:r>
        <w:rPr>
          <w:b/>
          <w:color w:val="525252"/>
          <w:spacing w:val="1"/>
          <w:sz w:val="24"/>
          <w:szCs w:val="24"/>
        </w:rPr>
        <w:t>u</w:t>
      </w:r>
      <w:r>
        <w:rPr>
          <w:b/>
          <w:color w:val="525252"/>
          <w:sz w:val="24"/>
          <w:szCs w:val="24"/>
        </w:rPr>
        <w:t>vu</w:t>
      </w:r>
      <w:r>
        <w:rPr>
          <w:b/>
          <w:color w:val="525252"/>
          <w:spacing w:val="2"/>
          <w:sz w:val="24"/>
          <w:szCs w:val="24"/>
        </w:rPr>
        <w:t xml:space="preserve"> </w:t>
      </w:r>
      <w:r>
        <w:rPr>
          <w:b/>
          <w:color w:val="525252"/>
          <w:sz w:val="24"/>
          <w:szCs w:val="24"/>
        </w:rPr>
        <w:t>a</w:t>
      </w:r>
      <w:r>
        <w:rPr>
          <w:b/>
          <w:color w:val="525252"/>
          <w:spacing w:val="-1"/>
          <w:sz w:val="24"/>
          <w:szCs w:val="24"/>
        </w:rPr>
        <w:t>t</w:t>
      </w:r>
      <w:r>
        <w:rPr>
          <w:b/>
          <w:color w:val="525252"/>
          <w:sz w:val="24"/>
          <w:szCs w:val="24"/>
        </w:rPr>
        <w:t>a</w:t>
      </w:r>
      <w:r>
        <w:rPr>
          <w:b/>
          <w:color w:val="525252"/>
          <w:spacing w:val="1"/>
          <w:sz w:val="24"/>
          <w:szCs w:val="24"/>
        </w:rPr>
        <w:t>ku</w:t>
      </w:r>
      <w:r>
        <w:rPr>
          <w:b/>
          <w:color w:val="525252"/>
          <w:spacing w:val="-1"/>
          <w:sz w:val="24"/>
          <w:szCs w:val="24"/>
        </w:rPr>
        <w:t>j</w:t>
      </w:r>
      <w:r>
        <w:rPr>
          <w:b/>
          <w:color w:val="525252"/>
          <w:sz w:val="24"/>
          <w:szCs w:val="24"/>
        </w:rPr>
        <w:t>a</w:t>
      </w:r>
      <w:r>
        <w:rPr>
          <w:b/>
          <w:color w:val="525252"/>
          <w:spacing w:val="1"/>
          <w:sz w:val="24"/>
          <w:szCs w:val="24"/>
        </w:rPr>
        <w:t xml:space="preserve"> ku</w:t>
      </w:r>
      <w:r>
        <w:rPr>
          <w:b/>
          <w:color w:val="525252"/>
          <w:spacing w:val="-3"/>
          <w:sz w:val="24"/>
          <w:szCs w:val="24"/>
        </w:rPr>
        <w:t>m</w:t>
      </w:r>
      <w:r>
        <w:rPr>
          <w:b/>
          <w:color w:val="525252"/>
          <w:spacing w:val="2"/>
          <w:sz w:val="24"/>
          <w:szCs w:val="24"/>
        </w:rPr>
        <w:t>w</w:t>
      </w:r>
      <w:r>
        <w:rPr>
          <w:b/>
          <w:color w:val="525252"/>
          <w:sz w:val="24"/>
          <w:szCs w:val="24"/>
        </w:rPr>
        <w:t>o</w:t>
      </w:r>
      <w:r>
        <w:rPr>
          <w:b/>
          <w:color w:val="525252"/>
          <w:spacing w:val="1"/>
          <w:sz w:val="24"/>
          <w:szCs w:val="24"/>
        </w:rPr>
        <w:t>k</w:t>
      </w:r>
      <w:r>
        <w:rPr>
          <w:b/>
          <w:color w:val="525252"/>
          <w:sz w:val="24"/>
          <w:szCs w:val="24"/>
        </w:rPr>
        <w:t>oa</w:t>
      </w:r>
      <w:r>
        <w:rPr>
          <w:b/>
          <w:color w:val="525252"/>
          <w:spacing w:val="1"/>
          <w:sz w:val="24"/>
          <w:szCs w:val="24"/>
        </w:rPr>
        <w:t xml:space="preserve"> p</w:t>
      </w:r>
      <w:r>
        <w:rPr>
          <w:b/>
          <w:color w:val="525252"/>
          <w:sz w:val="24"/>
          <w:szCs w:val="24"/>
        </w:rPr>
        <w:t>a</w:t>
      </w:r>
      <w:r>
        <w:rPr>
          <w:b/>
          <w:color w:val="525252"/>
          <w:spacing w:val="1"/>
          <w:sz w:val="24"/>
          <w:szCs w:val="24"/>
        </w:rPr>
        <w:t>l</w:t>
      </w:r>
      <w:r>
        <w:rPr>
          <w:b/>
          <w:color w:val="525252"/>
          <w:sz w:val="24"/>
          <w:szCs w:val="24"/>
        </w:rPr>
        <w:t>e a</w:t>
      </w:r>
      <w:r>
        <w:rPr>
          <w:b/>
          <w:color w:val="525252"/>
          <w:spacing w:val="-1"/>
          <w:sz w:val="24"/>
          <w:szCs w:val="24"/>
        </w:rPr>
        <w:t>t</w:t>
      </w:r>
      <w:r>
        <w:rPr>
          <w:b/>
          <w:color w:val="525252"/>
          <w:sz w:val="24"/>
          <w:szCs w:val="24"/>
        </w:rPr>
        <w:t>a</w:t>
      </w:r>
      <w:r>
        <w:rPr>
          <w:b/>
          <w:color w:val="525252"/>
          <w:spacing w:val="1"/>
          <w:sz w:val="24"/>
          <w:szCs w:val="24"/>
        </w:rPr>
        <w:t>k</w:t>
      </w:r>
      <w:r>
        <w:rPr>
          <w:b/>
          <w:color w:val="525252"/>
          <w:sz w:val="24"/>
          <w:szCs w:val="24"/>
        </w:rPr>
        <w:t>a</w:t>
      </w:r>
      <w:r>
        <w:rPr>
          <w:b/>
          <w:color w:val="525252"/>
          <w:spacing w:val="1"/>
          <w:sz w:val="24"/>
          <w:szCs w:val="24"/>
        </w:rPr>
        <w:t>p</w:t>
      </w:r>
      <w:r>
        <w:rPr>
          <w:b/>
          <w:color w:val="525252"/>
          <w:sz w:val="24"/>
          <w:szCs w:val="24"/>
        </w:rPr>
        <w:t>o</w:t>
      </w:r>
      <w:r>
        <w:rPr>
          <w:b/>
          <w:color w:val="525252"/>
          <w:spacing w:val="-1"/>
          <w:sz w:val="24"/>
          <w:szCs w:val="24"/>
        </w:rPr>
        <w:t>te</w:t>
      </w:r>
      <w:r>
        <w:rPr>
          <w:b/>
          <w:color w:val="525252"/>
          <w:spacing w:val="1"/>
          <w:sz w:val="24"/>
          <w:szCs w:val="24"/>
        </w:rPr>
        <w:t>k</w:t>
      </w:r>
      <w:r>
        <w:rPr>
          <w:b/>
          <w:color w:val="525252"/>
          <w:spacing w:val="2"/>
          <w:sz w:val="24"/>
          <w:szCs w:val="24"/>
        </w:rPr>
        <w:t>w</w:t>
      </w:r>
      <w:r>
        <w:rPr>
          <w:b/>
          <w:color w:val="525252"/>
          <w:sz w:val="24"/>
          <w:szCs w:val="24"/>
        </w:rPr>
        <w:t>a</w:t>
      </w:r>
      <w:r>
        <w:rPr>
          <w:b/>
          <w:color w:val="525252"/>
          <w:spacing w:val="53"/>
          <w:sz w:val="24"/>
          <w:szCs w:val="24"/>
        </w:rPr>
        <w:t xml:space="preserve"> </w:t>
      </w:r>
      <w:r>
        <w:rPr>
          <w:b/>
          <w:color w:val="525252"/>
          <w:spacing w:val="1"/>
          <w:sz w:val="24"/>
          <w:szCs w:val="24"/>
        </w:rPr>
        <w:t>n</w:t>
      </w:r>
      <w:r>
        <w:rPr>
          <w:b/>
          <w:color w:val="525252"/>
          <w:sz w:val="24"/>
          <w:szCs w:val="24"/>
        </w:rPr>
        <w:t>a</w:t>
      </w:r>
      <w:r>
        <w:rPr>
          <w:b/>
          <w:color w:val="525252"/>
          <w:spacing w:val="50"/>
          <w:sz w:val="24"/>
          <w:szCs w:val="24"/>
        </w:rPr>
        <w:t xml:space="preserve"> </w:t>
      </w:r>
      <w:r>
        <w:rPr>
          <w:b/>
          <w:color w:val="525252"/>
          <w:spacing w:val="-1"/>
          <w:sz w:val="24"/>
          <w:szCs w:val="24"/>
        </w:rPr>
        <w:t>je</w:t>
      </w:r>
      <w:r>
        <w:rPr>
          <w:b/>
          <w:color w:val="525252"/>
          <w:sz w:val="24"/>
          <w:szCs w:val="24"/>
        </w:rPr>
        <w:t>s</w:t>
      </w:r>
      <w:r>
        <w:rPr>
          <w:b/>
          <w:color w:val="525252"/>
          <w:spacing w:val="1"/>
          <w:sz w:val="24"/>
          <w:szCs w:val="24"/>
        </w:rPr>
        <w:t>h</w:t>
      </w:r>
      <w:r>
        <w:rPr>
          <w:b/>
          <w:color w:val="525252"/>
          <w:sz w:val="24"/>
          <w:szCs w:val="24"/>
        </w:rPr>
        <w:t>i</w:t>
      </w:r>
      <w:r>
        <w:rPr>
          <w:b/>
          <w:color w:val="525252"/>
          <w:spacing w:val="51"/>
          <w:sz w:val="24"/>
          <w:szCs w:val="24"/>
        </w:rPr>
        <w:t xml:space="preserve"> </w:t>
      </w:r>
      <w:r>
        <w:rPr>
          <w:b/>
          <w:color w:val="525252"/>
          <w:spacing w:val="1"/>
          <w:sz w:val="24"/>
          <w:szCs w:val="24"/>
        </w:rPr>
        <w:t>l</w:t>
      </w:r>
      <w:r>
        <w:rPr>
          <w:b/>
          <w:color w:val="525252"/>
          <w:sz w:val="24"/>
          <w:szCs w:val="24"/>
        </w:rPr>
        <w:t>o</w:t>
      </w:r>
      <w:r>
        <w:rPr>
          <w:b/>
          <w:color w:val="525252"/>
          <w:spacing w:val="1"/>
          <w:sz w:val="24"/>
          <w:szCs w:val="24"/>
        </w:rPr>
        <w:t>l</w:t>
      </w:r>
      <w:r>
        <w:rPr>
          <w:b/>
          <w:color w:val="525252"/>
          <w:sz w:val="24"/>
          <w:szCs w:val="24"/>
        </w:rPr>
        <w:t>o</w:t>
      </w:r>
      <w:r>
        <w:rPr>
          <w:b/>
          <w:color w:val="525252"/>
          <w:spacing w:val="-1"/>
          <w:sz w:val="24"/>
          <w:szCs w:val="24"/>
        </w:rPr>
        <w:t>t</w:t>
      </w:r>
      <w:r>
        <w:rPr>
          <w:b/>
          <w:color w:val="525252"/>
          <w:sz w:val="24"/>
          <w:szCs w:val="24"/>
        </w:rPr>
        <w:t>e</w:t>
      </w:r>
      <w:r>
        <w:rPr>
          <w:b/>
          <w:color w:val="525252"/>
          <w:spacing w:val="52"/>
          <w:sz w:val="24"/>
          <w:szCs w:val="24"/>
        </w:rPr>
        <w:t xml:space="preserve"> </w:t>
      </w:r>
      <w:r>
        <w:rPr>
          <w:b/>
          <w:color w:val="525252"/>
          <w:sz w:val="24"/>
          <w:szCs w:val="24"/>
        </w:rPr>
        <w:t>a</w:t>
      </w:r>
      <w:r>
        <w:rPr>
          <w:b/>
          <w:color w:val="525252"/>
          <w:spacing w:val="-3"/>
          <w:sz w:val="24"/>
          <w:szCs w:val="24"/>
        </w:rPr>
        <w:t>m</w:t>
      </w:r>
      <w:r>
        <w:rPr>
          <w:b/>
          <w:color w:val="525252"/>
          <w:sz w:val="24"/>
          <w:szCs w:val="24"/>
        </w:rPr>
        <w:t>a</w:t>
      </w:r>
      <w:r>
        <w:rPr>
          <w:b/>
          <w:color w:val="525252"/>
          <w:spacing w:val="53"/>
          <w:sz w:val="24"/>
          <w:szCs w:val="24"/>
        </w:rPr>
        <w:t xml:space="preserve"> </w:t>
      </w:r>
      <w:r>
        <w:rPr>
          <w:b/>
          <w:color w:val="525252"/>
          <w:spacing w:val="1"/>
          <w:sz w:val="24"/>
          <w:szCs w:val="24"/>
        </w:rPr>
        <w:t>ku</w:t>
      </w:r>
      <w:r>
        <w:rPr>
          <w:b/>
          <w:color w:val="525252"/>
          <w:sz w:val="24"/>
          <w:szCs w:val="24"/>
        </w:rPr>
        <w:t>v</w:t>
      </w:r>
      <w:r>
        <w:rPr>
          <w:b/>
          <w:color w:val="525252"/>
          <w:spacing w:val="2"/>
          <w:sz w:val="24"/>
          <w:szCs w:val="24"/>
        </w:rPr>
        <w:t>a</w:t>
      </w:r>
      <w:r>
        <w:rPr>
          <w:b/>
          <w:color w:val="525252"/>
          <w:spacing w:val="-3"/>
          <w:sz w:val="24"/>
          <w:szCs w:val="24"/>
        </w:rPr>
        <w:t>m</w:t>
      </w:r>
      <w:r>
        <w:rPr>
          <w:b/>
          <w:color w:val="525252"/>
          <w:spacing w:val="1"/>
          <w:sz w:val="24"/>
          <w:szCs w:val="24"/>
        </w:rPr>
        <w:t>i</w:t>
      </w:r>
      <w:r>
        <w:rPr>
          <w:b/>
          <w:color w:val="525252"/>
          <w:spacing w:val="2"/>
          <w:sz w:val="24"/>
          <w:szCs w:val="24"/>
        </w:rPr>
        <w:t>w</w:t>
      </w:r>
      <w:r>
        <w:rPr>
          <w:b/>
          <w:color w:val="525252"/>
          <w:sz w:val="24"/>
          <w:szCs w:val="24"/>
        </w:rPr>
        <w:t>a</w:t>
      </w:r>
      <w:r>
        <w:rPr>
          <w:b/>
          <w:color w:val="525252"/>
          <w:spacing w:val="53"/>
          <w:sz w:val="24"/>
          <w:szCs w:val="24"/>
        </w:rPr>
        <w:t xml:space="preserve"> </w:t>
      </w:r>
      <w:r>
        <w:rPr>
          <w:b/>
          <w:color w:val="525252"/>
          <w:spacing w:val="1"/>
          <w:sz w:val="24"/>
          <w:szCs w:val="24"/>
        </w:rPr>
        <w:t>n</w:t>
      </w:r>
      <w:r>
        <w:rPr>
          <w:b/>
          <w:color w:val="525252"/>
          <w:sz w:val="24"/>
          <w:szCs w:val="24"/>
        </w:rPr>
        <w:t>a</w:t>
      </w:r>
      <w:r>
        <w:rPr>
          <w:b/>
          <w:color w:val="525252"/>
          <w:spacing w:val="53"/>
          <w:sz w:val="24"/>
          <w:szCs w:val="24"/>
        </w:rPr>
        <w:t xml:space="preserve"> </w:t>
      </w:r>
      <w:r>
        <w:rPr>
          <w:b/>
          <w:color w:val="525252"/>
          <w:spacing w:val="-1"/>
          <w:sz w:val="24"/>
          <w:szCs w:val="24"/>
        </w:rPr>
        <w:t>je</w:t>
      </w:r>
      <w:r>
        <w:rPr>
          <w:b/>
          <w:color w:val="525252"/>
          <w:sz w:val="24"/>
          <w:szCs w:val="24"/>
        </w:rPr>
        <w:t>s</w:t>
      </w:r>
      <w:r>
        <w:rPr>
          <w:b/>
          <w:color w:val="525252"/>
          <w:spacing w:val="1"/>
          <w:sz w:val="24"/>
          <w:szCs w:val="24"/>
        </w:rPr>
        <w:t>h</w:t>
      </w:r>
      <w:r>
        <w:rPr>
          <w:b/>
          <w:color w:val="525252"/>
          <w:sz w:val="24"/>
          <w:szCs w:val="24"/>
        </w:rPr>
        <w:t>i</w:t>
      </w:r>
      <w:r>
        <w:rPr>
          <w:b/>
          <w:color w:val="525252"/>
          <w:spacing w:val="53"/>
          <w:sz w:val="24"/>
          <w:szCs w:val="24"/>
        </w:rPr>
        <w:t xml:space="preserve"> </w:t>
      </w:r>
      <w:r>
        <w:rPr>
          <w:b/>
          <w:color w:val="525252"/>
          <w:spacing w:val="1"/>
          <w:sz w:val="24"/>
          <w:szCs w:val="24"/>
        </w:rPr>
        <w:t>li</w:t>
      </w:r>
      <w:r>
        <w:rPr>
          <w:b/>
          <w:color w:val="525252"/>
          <w:spacing w:val="-2"/>
          <w:sz w:val="24"/>
          <w:szCs w:val="24"/>
        </w:rPr>
        <w:t>l</w:t>
      </w:r>
      <w:r>
        <w:rPr>
          <w:b/>
          <w:color w:val="525252"/>
          <w:spacing w:val="1"/>
          <w:sz w:val="24"/>
          <w:szCs w:val="24"/>
        </w:rPr>
        <w:t>ik</w:t>
      </w:r>
      <w:r>
        <w:rPr>
          <w:b/>
          <w:color w:val="525252"/>
          <w:sz w:val="24"/>
          <w:szCs w:val="24"/>
        </w:rPr>
        <w:t>o</w:t>
      </w:r>
      <w:r>
        <w:rPr>
          <w:b/>
          <w:color w:val="525252"/>
          <w:spacing w:val="53"/>
          <w:sz w:val="24"/>
          <w:szCs w:val="24"/>
        </w:rPr>
        <w:t xml:space="preserve"> </w:t>
      </w:r>
      <w:r>
        <w:rPr>
          <w:b/>
          <w:color w:val="525252"/>
          <w:spacing w:val="1"/>
          <w:sz w:val="24"/>
          <w:szCs w:val="24"/>
        </w:rPr>
        <w:t>k</w:t>
      </w:r>
      <w:r>
        <w:rPr>
          <w:b/>
          <w:color w:val="525252"/>
          <w:sz w:val="24"/>
          <w:szCs w:val="24"/>
        </w:rPr>
        <w:t>a</w:t>
      </w:r>
      <w:r>
        <w:rPr>
          <w:b/>
          <w:color w:val="525252"/>
          <w:spacing w:val="-1"/>
          <w:sz w:val="24"/>
          <w:szCs w:val="24"/>
        </w:rPr>
        <w:t>r</w:t>
      </w:r>
      <w:r>
        <w:rPr>
          <w:b/>
          <w:color w:val="525252"/>
          <w:spacing w:val="-2"/>
          <w:sz w:val="24"/>
          <w:szCs w:val="24"/>
        </w:rPr>
        <w:t>i</w:t>
      </w:r>
      <w:r>
        <w:rPr>
          <w:b/>
          <w:color w:val="525252"/>
          <w:spacing w:val="1"/>
          <w:sz w:val="24"/>
          <w:szCs w:val="24"/>
        </w:rPr>
        <w:t>b</w:t>
      </w:r>
      <w:r>
        <w:rPr>
          <w:b/>
          <w:color w:val="525252"/>
          <w:sz w:val="24"/>
          <w:szCs w:val="24"/>
        </w:rPr>
        <w:t xml:space="preserve">u </w:t>
      </w:r>
      <w:r>
        <w:rPr>
          <w:b/>
          <w:color w:val="525252"/>
          <w:spacing w:val="1"/>
          <w:sz w:val="24"/>
          <w:szCs w:val="24"/>
        </w:rPr>
        <w:t>n</w:t>
      </w:r>
      <w:r>
        <w:rPr>
          <w:b/>
          <w:color w:val="525252"/>
          <w:sz w:val="24"/>
          <w:szCs w:val="24"/>
        </w:rPr>
        <w:t>a</w:t>
      </w:r>
      <w:r>
        <w:rPr>
          <w:b/>
          <w:color w:val="525252"/>
          <w:spacing w:val="-1"/>
          <w:sz w:val="24"/>
          <w:szCs w:val="24"/>
        </w:rPr>
        <w:t>e</w:t>
      </w:r>
      <w:r>
        <w:rPr>
          <w:b/>
          <w:color w:val="525252"/>
          <w:sz w:val="24"/>
          <w:szCs w:val="24"/>
        </w:rPr>
        <w:t>,</w:t>
      </w:r>
      <w:r>
        <w:rPr>
          <w:b/>
          <w:color w:val="525252"/>
          <w:spacing w:val="3"/>
          <w:sz w:val="24"/>
          <w:szCs w:val="24"/>
        </w:rPr>
        <w:t xml:space="preserve"> </w:t>
      </w:r>
      <w:r>
        <w:rPr>
          <w:b/>
          <w:color w:val="525252"/>
          <w:spacing w:val="1"/>
          <w:sz w:val="24"/>
          <w:szCs w:val="24"/>
        </w:rPr>
        <w:t>k</w:t>
      </w:r>
      <w:r>
        <w:rPr>
          <w:b/>
          <w:color w:val="525252"/>
          <w:spacing w:val="2"/>
          <w:sz w:val="24"/>
          <w:szCs w:val="24"/>
        </w:rPr>
        <w:t>w</w:t>
      </w:r>
      <w:r>
        <w:rPr>
          <w:b/>
          <w:color w:val="525252"/>
          <w:sz w:val="24"/>
          <w:szCs w:val="24"/>
        </w:rPr>
        <w:t xml:space="preserve">a </w:t>
      </w:r>
      <w:r>
        <w:rPr>
          <w:b/>
          <w:color w:val="525252"/>
          <w:spacing w:val="1"/>
          <w:sz w:val="24"/>
          <w:szCs w:val="24"/>
        </w:rPr>
        <w:t>hi</w:t>
      </w:r>
      <w:r>
        <w:rPr>
          <w:b/>
          <w:color w:val="525252"/>
          <w:sz w:val="24"/>
          <w:szCs w:val="24"/>
        </w:rPr>
        <w:t xml:space="preserve">yo </w:t>
      </w:r>
      <w:r>
        <w:rPr>
          <w:b/>
          <w:color w:val="525252"/>
          <w:spacing w:val="2"/>
          <w:sz w:val="24"/>
          <w:szCs w:val="24"/>
        </w:rPr>
        <w:t>w</w:t>
      </w:r>
      <w:r>
        <w:rPr>
          <w:b/>
          <w:color w:val="525252"/>
          <w:sz w:val="24"/>
          <w:szCs w:val="24"/>
        </w:rPr>
        <w:t>a</w:t>
      </w:r>
      <w:r>
        <w:rPr>
          <w:b/>
          <w:color w:val="525252"/>
          <w:spacing w:val="1"/>
          <w:sz w:val="24"/>
          <w:szCs w:val="24"/>
        </w:rPr>
        <w:t>li</w:t>
      </w:r>
      <w:r>
        <w:rPr>
          <w:b/>
          <w:color w:val="525252"/>
          <w:spacing w:val="-1"/>
          <w:sz w:val="24"/>
          <w:szCs w:val="24"/>
        </w:rPr>
        <w:t>kuw</w:t>
      </w:r>
      <w:r>
        <w:rPr>
          <w:b/>
          <w:color w:val="525252"/>
          <w:sz w:val="24"/>
          <w:szCs w:val="24"/>
        </w:rPr>
        <w:t>a</w:t>
      </w:r>
      <w:r>
        <w:rPr>
          <w:b/>
          <w:color w:val="525252"/>
          <w:spacing w:val="3"/>
          <w:sz w:val="24"/>
          <w:szCs w:val="24"/>
        </w:rPr>
        <w:t xml:space="preserve"> </w:t>
      </w:r>
      <w:r>
        <w:rPr>
          <w:b/>
          <w:color w:val="525252"/>
          <w:spacing w:val="1"/>
          <w:sz w:val="24"/>
          <w:szCs w:val="24"/>
        </w:rPr>
        <w:t>n</w:t>
      </w:r>
      <w:r>
        <w:rPr>
          <w:b/>
          <w:color w:val="525252"/>
          <w:sz w:val="24"/>
          <w:szCs w:val="24"/>
        </w:rPr>
        <w:t>a</w:t>
      </w:r>
      <w:r>
        <w:rPr>
          <w:b/>
          <w:color w:val="525252"/>
          <w:spacing w:val="3"/>
          <w:sz w:val="24"/>
          <w:szCs w:val="24"/>
        </w:rPr>
        <w:t xml:space="preserve"> </w:t>
      </w:r>
      <w:r>
        <w:rPr>
          <w:b/>
          <w:color w:val="525252"/>
          <w:sz w:val="24"/>
          <w:szCs w:val="24"/>
        </w:rPr>
        <w:t>a</w:t>
      </w:r>
      <w:r>
        <w:rPr>
          <w:b/>
          <w:color w:val="525252"/>
          <w:spacing w:val="1"/>
          <w:sz w:val="24"/>
          <w:szCs w:val="24"/>
        </w:rPr>
        <w:t>in</w:t>
      </w:r>
      <w:r>
        <w:rPr>
          <w:b/>
          <w:color w:val="525252"/>
          <w:sz w:val="24"/>
          <w:szCs w:val="24"/>
        </w:rPr>
        <w:t>a</w:t>
      </w:r>
      <w:r>
        <w:rPr>
          <w:b/>
          <w:color w:val="525252"/>
          <w:spacing w:val="3"/>
          <w:sz w:val="24"/>
          <w:szCs w:val="24"/>
        </w:rPr>
        <w:t xml:space="preserve"> </w:t>
      </w:r>
      <w:r>
        <w:rPr>
          <w:b/>
          <w:color w:val="525252"/>
          <w:spacing w:val="-1"/>
          <w:sz w:val="24"/>
          <w:szCs w:val="24"/>
        </w:rPr>
        <w:t>h</w:t>
      </w:r>
      <w:r>
        <w:rPr>
          <w:b/>
          <w:color w:val="525252"/>
          <w:spacing w:val="1"/>
          <w:sz w:val="24"/>
          <w:szCs w:val="24"/>
        </w:rPr>
        <w:t>i</w:t>
      </w:r>
      <w:r>
        <w:rPr>
          <w:b/>
          <w:color w:val="525252"/>
          <w:sz w:val="24"/>
          <w:szCs w:val="24"/>
        </w:rPr>
        <w:t>yo</w:t>
      </w:r>
      <w:r>
        <w:rPr>
          <w:b/>
          <w:color w:val="525252"/>
          <w:spacing w:val="3"/>
          <w:sz w:val="24"/>
          <w:szCs w:val="24"/>
        </w:rPr>
        <w:t xml:space="preserve"> </w:t>
      </w:r>
      <w:r>
        <w:rPr>
          <w:b/>
          <w:color w:val="525252"/>
          <w:sz w:val="24"/>
          <w:szCs w:val="24"/>
        </w:rPr>
        <w:t>ya</w:t>
      </w:r>
      <w:r>
        <w:rPr>
          <w:b/>
          <w:color w:val="525252"/>
          <w:spacing w:val="3"/>
          <w:sz w:val="24"/>
          <w:szCs w:val="24"/>
        </w:rPr>
        <w:t xml:space="preserve"> </w:t>
      </w:r>
      <w:r>
        <w:rPr>
          <w:b/>
          <w:color w:val="525252"/>
          <w:spacing w:val="-3"/>
          <w:sz w:val="24"/>
          <w:szCs w:val="24"/>
        </w:rPr>
        <w:t>m</w:t>
      </w:r>
      <w:r>
        <w:rPr>
          <w:b/>
          <w:color w:val="525252"/>
          <w:sz w:val="24"/>
          <w:szCs w:val="24"/>
        </w:rPr>
        <w:t>a</w:t>
      </w:r>
      <w:r>
        <w:rPr>
          <w:b/>
          <w:color w:val="525252"/>
          <w:spacing w:val="1"/>
          <w:sz w:val="24"/>
          <w:szCs w:val="24"/>
        </w:rPr>
        <w:t>hu</w:t>
      </w:r>
      <w:r>
        <w:rPr>
          <w:b/>
          <w:color w:val="525252"/>
          <w:sz w:val="24"/>
          <w:szCs w:val="24"/>
        </w:rPr>
        <w:t>s</w:t>
      </w:r>
      <w:r>
        <w:rPr>
          <w:b/>
          <w:color w:val="525252"/>
          <w:spacing w:val="1"/>
          <w:sz w:val="24"/>
          <w:szCs w:val="24"/>
        </w:rPr>
        <w:t>i</w:t>
      </w:r>
      <w:r>
        <w:rPr>
          <w:b/>
          <w:color w:val="525252"/>
          <w:sz w:val="24"/>
          <w:szCs w:val="24"/>
        </w:rPr>
        <w:t>a</w:t>
      </w:r>
      <w:r>
        <w:rPr>
          <w:b/>
          <w:color w:val="525252"/>
          <w:spacing w:val="1"/>
          <w:sz w:val="24"/>
          <w:szCs w:val="24"/>
        </w:rPr>
        <w:t>n</w:t>
      </w:r>
      <w:r>
        <w:rPr>
          <w:b/>
          <w:color w:val="525252"/>
          <w:sz w:val="24"/>
          <w:szCs w:val="24"/>
        </w:rPr>
        <w:t>o</w:t>
      </w:r>
      <w:r>
        <w:rPr>
          <w:b/>
          <w:color w:val="525252"/>
          <w:spacing w:val="3"/>
          <w:sz w:val="24"/>
          <w:szCs w:val="24"/>
        </w:rPr>
        <w:t xml:space="preserve"> </w:t>
      </w:r>
      <w:r>
        <w:rPr>
          <w:b/>
          <w:color w:val="525252"/>
          <w:sz w:val="24"/>
          <w:szCs w:val="24"/>
        </w:rPr>
        <w:t>ya</w:t>
      </w:r>
      <w:r>
        <w:rPr>
          <w:b/>
          <w:color w:val="525252"/>
          <w:spacing w:val="3"/>
          <w:sz w:val="24"/>
          <w:szCs w:val="24"/>
        </w:rPr>
        <w:t xml:space="preserve"> </w:t>
      </w:r>
      <w:r>
        <w:rPr>
          <w:b/>
          <w:color w:val="525252"/>
          <w:spacing w:val="1"/>
          <w:sz w:val="24"/>
          <w:szCs w:val="24"/>
        </w:rPr>
        <w:t>k</w:t>
      </w:r>
      <w:r>
        <w:rPr>
          <w:b/>
          <w:color w:val="525252"/>
          <w:spacing w:val="-2"/>
          <w:sz w:val="24"/>
          <w:szCs w:val="24"/>
        </w:rPr>
        <w:t>i</w:t>
      </w:r>
      <w:r>
        <w:rPr>
          <w:b/>
          <w:color w:val="525252"/>
          <w:spacing w:val="1"/>
          <w:sz w:val="24"/>
          <w:szCs w:val="24"/>
        </w:rPr>
        <w:t>u</w:t>
      </w:r>
      <w:r>
        <w:rPr>
          <w:b/>
          <w:color w:val="525252"/>
          <w:sz w:val="24"/>
          <w:szCs w:val="24"/>
        </w:rPr>
        <w:t>sa</w:t>
      </w:r>
      <w:r>
        <w:rPr>
          <w:b/>
          <w:color w:val="525252"/>
          <w:spacing w:val="1"/>
          <w:sz w:val="24"/>
          <w:szCs w:val="24"/>
        </w:rPr>
        <w:t>l</w:t>
      </w:r>
      <w:r>
        <w:rPr>
          <w:b/>
          <w:color w:val="525252"/>
          <w:sz w:val="24"/>
          <w:szCs w:val="24"/>
        </w:rPr>
        <w:t>a</w:t>
      </w:r>
      <w:r>
        <w:rPr>
          <w:b/>
          <w:color w:val="525252"/>
          <w:spacing w:val="-3"/>
          <w:sz w:val="24"/>
          <w:szCs w:val="24"/>
        </w:rPr>
        <w:t>m</w:t>
      </w:r>
      <w:r>
        <w:rPr>
          <w:b/>
          <w:color w:val="525252"/>
          <w:sz w:val="24"/>
          <w:szCs w:val="24"/>
        </w:rPr>
        <w:t>a</w:t>
      </w:r>
      <w:r>
        <w:rPr>
          <w:b/>
          <w:color w:val="525252"/>
          <w:spacing w:val="3"/>
          <w:sz w:val="24"/>
          <w:szCs w:val="24"/>
        </w:rPr>
        <w:t xml:space="preserve"> </w:t>
      </w:r>
      <w:r>
        <w:rPr>
          <w:b/>
          <w:color w:val="525252"/>
          <w:spacing w:val="1"/>
          <w:sz w:val="24"/>
          <w:szCs w:val="24"/>
        </w:rPr>
        <w:t>k</w:t>
      </w:r>
      <w:r>
        <w:rPr>
          <w:b/>
          <w:color w:val="525252"/>
          <w:spacing w:val="2"/>
          <w:sz w:val="24"/>
          <w:szCs w:val="24"/>
        </w:rPr>
        <w:t>w</w:t>
      </w:r>
      <w:r>
        <w:rPr>
          <w:b/>
          <w:color w:val="525252"/>
          <w:sz w:val="24"/>
          <w:szCs w:val="24"/>
        </w:rPr>
        <w:t xml:space="preserve">a </w:t>
      </w:r>
      <w:r>
        <w:rPr>
          <w:b/>
          <w:color w:val="525252"/>
          <w:spacing w:val="1"/>
          <w:sz w:val="24"/>
          <w:szCs w:val="24"/>
        </w:rPr>
        <w:t>ku</w:t>
      </w:r>
      <w:r>
        <w:rPr>
          <w:b/>
          <w:color w:val="525252"/>
          <w:spacing w:val="2"/>
          <w:sz w:val="24"/>
          <w:szCs w:val="24"/>
        </w:rPr>
        <w:t>f</w:t>
      </w:r>
      <w:r>
        <w:rPr>
          <w:b/>
          <w:color w:val="525252"/>
          <w:spacing w:val="-2"/>
          <w:sz w:val="24"/>
          <w:szCs w:val="24"/>
        </w:rPr>
        <w:t>a</w:t>
      </w:r>
      <w:r>
        <w:rPr>
          <w:b/>
          <w:color w:val="525252"/>
          <w:spacing w:val="1"/>
          <w:sz w:val="24"/>
          <w:szCs w:val="24"/>
        </w:rPr>
        <w:t>id</w:t>
      </w:r>
      <w:r>
        <w:rPr>
          <w:b/>
          <w:color w:val="525252"/>
          <w:sz w:val="24"/>
          <w:szCs w:val="24"/>
        </w:rPr>
        <w:t>i</w:t>
      </w:r>
      <w:r>
        <w:rPr>
          <w:b/>
          <w:color w:val="525252"/>
          <w:spacing w:val="-2"/>
          <w:sz w:val="24"/>
          <w:szCs w:val="24"/>
        </w:rPr>
        <w:t>a</w:t>
      </w:r>
      <w:r>
        <w:rPr>
          <w:b/>
          <w:color w:val="525252"/>
          <w:spacing w:val="1"/>
          <w:sz w:val="24"/>
          <w:szCs w:val="24"/>
        </w:rPr>
        <w:t>n</w:t>
      </w:r>
      <w:r>
        <w:rPr>
          <w:b/>
          <w:color w:val="525252"/>
          <w:sz w:val="24"/>
          <w:szCs w:val="24"/>
        </w:rPr>
        <w:t>a.</w:t>
      </w:r>
    </w:p>
    <w:p w:rsidR="008E67B2" w:rsidRPr="00B95428" w:rsidRDefault="008E67B2" w:rsidP="00B95428">
      <w:pPr>
        <w:rPr>
          <w:sz w:val="28"/>
          <w:szCs w:val="28"/>
        </w:rPr>
      </w:pPr>
    </w:p>
    <w:p w:rsidR="008E67B2" w:rsidRDefault="002927BC" w:rsidP="002927BC">
      <w:pPr>
        <w:widowControl w:val="0"/>
        <w:shd w:val="solid" w:color="FFFFFF" w:fill="auto"/>
        <w:ind w:left="720" w:right="720"/>
        <w:jc w:val="right"/>
        <w:rPr>
          <w:sz w:val="24"/>
          <w:szCs w:val="24"/>
        </w:rPr>
      </w:pPr>
      <w:r>
        <w:rPr>
          <w:b/>
          <w:color w:val="525252"/>
          <w:spacing w:val="-1"/>
          <w:sz w:val="24"/>
          <w:szCs w:val="24"/>
        </w:rPr>
        <w:t xml:space="preserve">— </w:t>
      </w:r>
      <w:r w:rsidR="00226745">
        <w:rPr>
          <w:b/>
          <w:color w:val="525252"/>
          <w:spacing w:val="-1"/>
          <w:sz w:val="24"/>
          <w:szCs w:val="24"/>
        </w:rPr>
        <w:t>Dr</w:t>
      </w:r>
      <w:r w:rsidR="00226745">
        <w:rPr>
          <w:b/>
          <w:color w:val="525252"/>
          <w:sz w:val="24"/>
          <w:szCs w:val="24"/>
        </w:rPr>
        <w:t xml:space="preserve">. </w:t>
      </w:r>
      <w:r w:rsidR="00226745">
        <w:rPr>
          <w:b/>
          <w:color w:val="525252"/>
          <w:spacing w:val="-1"/>
          <w:sz w:val="24"/>
          <w:szCs w:val="24"/>
        </w:rPr>
        <w:t>D</w:t>
      </w:r>
      <w:r w:rsidR="00226745">
        <w:rPr>
          <w:b/>
          <w:color w:val="525252"/>
          <w:sz w:val="24"/>
          <w:szCs w:val="24"/>
        </w:rPr>
        <w:t>a</w:t>
      </w:r>
      <w:r w:rsidR="00226745">
        <w:rPr>
          <w:b/>
          <w:color w:val="525252"/>
          <w:spacing w:val="1"/>
          <w:sz w:val="24"/>
          <w:szCs w:val="24"/>
        </w:rPr>
        <w:t>ni</w:t>
      </w:r>
      <w:r w:rsidR="00226745">
        <w:rPr>
          <w:b/>
          <w:color w:val="525252"/>
          <w:spacing w:val="-1"/>
          <w:sz w:val="24"/>
          <w:szCs w:val="24"/>
        </w:rPr>
        <w:t>e</w:t>
      </w:r>
      <w:r w:rsidR="00226745">
        <w:rPr>
          <w:b/>
          <w:color w:val="525252"/>
          <w:sz w:val="24"/>
          <w:szCs w:val="24"/>
        </w:rPr>
        <w:t xml:space="preserve">l </w:t>
      </w:r>
      <w:r w:rsidR="00226745">
        <w:rPr>
          <w:b/>
          <w:color w:val="525252"/>
          <w:spacing w:val="1"/>
          <w:sz w:val="24"/>
          <w:szCs w:val="24"/>
        </w:rPr>
        <w:t>L</w:t>
      </w:r>
      <w:r w:rsidR="00226745">
        <w:rPr>
          <w:b/>
          <w:color w:val="525252"/>
          <w:sz w:val="24"/>
          <w:szCs w:val="24"/>
        </w:rPr>
        <w:t xml:space="preserve">. </w:t>
      </w:r>
      <w:r w:rsidR="00226745">
        <w:rPr>
          <w:b/>
          <w:color w:val="525252"/>
          <w:spacing w:val="-2"/>
          <w:sz w:val="24"/>
          <w:szCs w:val="24"/>
        </w:rPr>
        <w:t>K</w:t>
      </w:r>
      <w:r w:rsidR="00226745">
        <w:rPr>
          <w:b/>
          <w:color w:val="525252"/>
          <w:spacing w:val="3"/>
          <w:sz w:val="24"/>
          <w:szCs w:val="24"/>
        </w:rPr>
        <w:t>i</w:t>
      </w:r>
      <w:r w:rsidR="00226745">
        <w:rPr>
          <w:b/>
          <w:color w:val="525252"/>
          <w:sz w:val="24"/>
          <w:szCs w:val="24"/>
        </w:rPr>
        <w:t>m</w:t>
      </w:r>
    </w:p>
    <w:p w:rsidR="008E67B2" w:rsidRPr="00B95428" w:rsidRDefault="008E67B2" w:rsidP="00B95428">
      <w:pPr>
        <w:rPr>
          <w:sz w:val="28"/>
          <w:szCs w:val="28"/>
        </w:rPr>
      </w:pPr>
    </w:p>
    <w:p w:rsidR="008E67B2" w:rsidRPr="00B95428" w:rsidRDefault="008E67B2" w:rsidP="00B95428">
      <w:pPr>
        <w:rPr>
          <w:sz w:val="28"/>
          <w:szCs w:val="28"/>
        </w:rPr>
      </w:pPr>
    </w:p>
    <w:p w:rsidR="008E67B2" w:rsidRDefault="00226745" w:rsidP="00C07B31">
      <w:pPr>
        <w:widowControl w:val="0"/>
        <w:shd w:val="solid" w:color="FFFFFF" w:fill="auto"/>
        <w:ind w:left="720" w:right="720"/>
        <w:jc w:val="both"/>
        <w:rPr>
          <w:sz w:val="24"/>
          <w:szCs w:val="24"/>
        </w:rPr>
      </w:pPr>
      <w:r>
        <w:rPr>
          <w:b/>
          <w:color w:val="525252"/>
          <w:spacing w:val="-1"/>
          <w:sz w:val="24"/>
          <w:szCs w:val="24"/>
        </w:rPr>
        <w:t>U</w:t>
      </w:r>
      <w:r>
        <w:rPr>
          <w:b/>
          <w:color w:val="525252"/>
          <w:spacing w:val="1"/>
          <w:sz w:val="24"/>
          <w:szCs w:val="24"/>
        </w:rPr>
        <w:t>n</w:t>
      </w:r>
      <w:r>
        <w:rPr>
          <w:b/>
          <w:color w:val="525252"/>
          <w:sz w:val="24"/>
          <w:szCs w:val="24"/>
        </w:rPr>
        <w:t>a</w:t>
      </w:r>
      <w:r>
        <w:rPr>
          <w:b/>
          <w:color w:val="525252"/>
          <w:spacing w:val="-1"/>
          <w:sz w:val="24"/>
          <w:szCs w:val="24"/>
        </w:rPr>
        <w:t>j</w:t>
      </w:r>
      <w:r>
        <w:rPr>
          <w:b/>
          <w:color w:val="525252"/>
          <w:spacing w:val="1"/>
          <w:sz w:val="24"/>
          <w:szCs w:val="24"/>
        </w:rPr>
        <w:t>u</w:t>
      </w:r>
      <w:r>
        <w:rPr>
          <w:b/>
          <w:color w:val="525252"/>
          <w:sz w:val="24"/>
          <w:szCs w:val="24"/>
        </w:rPr>
        <w:t xml:space="preserve">a, </w:t>
      </w:r>
      <w:r>
        <w:rPr>
          <w:b/>
          <w:color w:val="525252"/>
          <w:spacing w:val="-1"/>
          <w:sz w:val="24"/>
          <w:szCs w:val="24"/>
        </w:rPr>
        <w:t>t</w:t>
      </w:r>
      <w:r>
        <w:rPr>
          <w:b/>
          <w:color w:val="525252"/>
          <w:spacing w:val="1"/>
          <w:sz w:val="24"/>
          <w:szCs w:val="24"/>
        </w:rPr>
        <w:t>un</w:t>
      </w:r>
      <w:r>
        <w:rPr>
          <w:b/>
          <w:color w:val="525252"/>
          <w:sz w:val="24"/>
          <w:szCs w:val="24"/>
        </w:rPr>
        <w:t>a</w:t>
      </w:r>
      <w:r>
        <w:rPr>
          <w:b/>
          <w:color w:val="525252"/>
          <w:spacing w:val="-1"/>
          <w:sz w:val="24"/>
          <w:szCs w:val="24"/>
        </w:rPr>
        <w:t>f</w:t>
      </w:r>
      <w:r>
        <w:rPr>
          <w:b/>
          <w:color w:val="525252"/>
          <w:spacing w:val="1"/>
          <w:sz w:val="24"/>
          <w:szCs w:val="24"/>
        </w:rPr>
        <w:t>iki</w:t>
      </w:r>
      <w:r>
        <w:rPr>
          <w:b/>
          <w:color w:val="525252"/>
          <w:spacing w:val="-1"/>
          <w:sz w:val="24"/>
          <w:szCs w:val="24"/>
        </w:rPr>
        <w:t>r</w:t>
      </w:r>
      <w:r>
        <w:rPr>
          <w:b/>
          <w:color w:val="525252"/>
          <w:spacing w:val="1"/>
          <w:sz w:val="24"/>
          <w:szCs w:val="24"/>
        </w:rPr>
        <w:t>i</w:t>
      </w:r>
      <w:r>
        <w:rPr>
          <w:b/>
          <w:color w:val="525252"/>
          <w:sz w:val="24"/>
          <w:szCs w:val="24"/>
        </w:rPr>
        <w:t xml:space="preserve">a </w:t>
      </w:r>
      <w:r>
        <w:rPr>
          <w:b/>
          <w:color w:val="525252"/>
          <w:spacing w:val="1"/>
          <w:sz w:val="24"/>
          <w:szCs w:val="24"/>
        </w:rPr>
        <w:t>k</w:t>
      </w:r>
      <w:r>
        <w:rPr>
          <w:b/>
          <w:color w:val="525252"/>
          <w:sz w:val="24"/>
          <w:szCs w:val="24"/>
        </w:rPr>
        <w:t>a</w:t>
      </w:r>
      <w:r>
        <w:rPr>
          <w:b/>
          <w:color w:val="525252"/>
          <w:spacing w:val="-1"/>
          <w:sz w:val="24"/>
          <w:szCs w:val="24"/>
        </w:rPr>
        <w:t>t</w:t>
      </w:r>
      <w:r>
        <w:rPr>
          <w:b/>
          <w:color w:val="525252"/>
          <w:spacing w:val="-2"/>
          <w:sz w:val="24"/>
          <w:szCs w:val="24"/>
        </w:rPr>
        <w:t>i</w:t>
      </w:r>
      <w:r>
        <w:rPr>
          <w:b/>
          <w:color w:val="525252"/>
          <w:spacing w:val="1"/>
          <w:sz w:val="24"/>
          <w:szCs w:val="24"/>
        </w:rPr>
        <w:t>k</w:t>
      </w:r>
      <w:r>
        <w:rPr>
          <w:b/>
          <w:color w:val="525252"/>
          <w:sz w:val="24"/>
          <w:szCs w:val="24"/>
        </w:rPr>
        <w:t xml:space="preserve">a </w:t>
      </w:r>
      <w:r>
        <w:rPr>
          <w:b/>
          <w:color w:val="525252"/>
          <w:spacing w:val="-3"/>
          <w:sz w:val="24"/>
          <w:szCs w:val="24"/>
        </w:rPr>
        <w:t>m</w:t>
      </w:r>
      <w:r>
        <w:rPr>
          <w:b/>
          <w:color w:val="525252"/>
          <w:sz w:val="24"/>
          <w:szCs w:val="24"/>
        </w:rPr>
        <w:t>a</w:t>
      </w:r>
      <w:r>
        <w:rPr>
          <w:b/>
          <w:color w:val="525252"/>
          <w:spacing w:val="-1"/>
          <w:sz w:val="24"/>
          <w:szCs w:val="24"/>
        </w:rPr>
        <w:t>z</w:t>
      </w:r>
      <w:r>
        <w:rPr>
          <w:b/>
          <w:color w:val="525252"/>
          <w:spacing w:val="1"/>
          <w:sz w:val="24"/>
          <w:szCs w:val="24"/>
        </w:rPr>
        <w:t>in</w:t>
      </w:r>
      <w:r>
        <w:rPr>
          <w:b/>
          <w:color w:val="525252"/>
          <w:sz w:val="24"/>
          <w:szCs w:val="24"/>
        </w:rPr>
        <w:t>g</w:t>
      </w:r>
      <w:r>
        <w:rPr>
          <w:b/>
          <w:color w:val="525252"/>
          <w:spacing w:val="1"/>
          <w:sz w:val="24"/>
          <w:szCs w:val="24"/>
        </w:rPr>
        <w:t>i</w:t>
      </w:r>
      <w:r>
        <w:rPr>
          <w:b/>
          <w:color w:val="525252"/>
          <w:spacing w:val="-1"/>
          <w:sz w:val="24"/>
          <w:szCs w:val="24"/>
        </w:rPr>
        <w:t>r</w:t>
      </w:r>
      <w:r>
        <w:rPr>
          <w:b/>
          <w:color w:val="525252"/>
          <w:sz w:val="24"/>
          <w:szCs w:val="24"/>
        </w:rPr>
        <w:t xml:space="preserve">a ya </w:t>
      </w:r>
      <w:r>
        <w:rPr>
          <w:b/>
          <w:color w:val="525252"/>
          <w:spacing w:val="2"/>
          <w:sz w:val="24"/>
          <w:szCs w:val="24"/>
        </w:rPr>
        <w:t>w</w:t>
      </w:r>
      <w:r>
        <w:rPr>
          <w:b/>
          <w:color w:val="525252"/>
          <w:sz w:val="24"/>
          <w:szCs w:val="24"/>
        </w:rPr>
        <w:t>a</w:t>
      </w:r>
      <w:r>
        <w:rPr>
          <w:b/>
          <w:color w:val="525252"/>
          <w:spacing w:val="2"/>
          <w:sz w:val="24"/>
          <w:szCs w:val="24"/>
        </w:rPr>
        <w:t>f</w:t>
      </w:r>
      <w:r>
        <w:rPr>
          <w:b/>
          <w:color w:val="525252"/>
          <w:sz w:val="24"/>
          <w:szCs w:val="24"/>
        </w:rPr>
        <w:t>a</w:t>
      </w:r>
      <w:r>
        <w:rPr>
          <w:b/>
          <w:color w:val="525252"/>
          <w:spacing w:val="-2"/>
          <w:sz w:val="24"/>
          <w:szCs w:val="24"/>
        </w:rPr>
        <w:t>l</w:t>
      </w:r>
      <w:r>
        <w:rPr>
          <w:b/>
          <w:color w:val="525252"/>
          <w:spacing w:val="-1"/>
          <w:sz w:val="24"/>
          <w:szCs w:val="24"/>
        </w:rPr>
        <w:t>m</w:t>
      </w:r>
      <w:r>
        <w:rPr>
          <w:b/>
          <w:color w:val="525252"/>
          <w:sz w:val="24"/>
          <w:szCs w:val="24"/>
        </w:rPr>
        <w:t>e</w:t>
      </w:r>
      <w:r>
        <w:rPr>
          <w:b/>
          <w:color w:val="525252"/>
          <w:spacing w:val="2"/>
          <w:sz w:val="24"/>
          <w:szCs w:val="24"/>
        </w:rPr>
        <w:t xml:space="preserve"> </w:t>
      </w:r>
      <w:r>
        <w:rPr>
          <w:b/>
          <w:color w:val="525252"/>
          <w:spacing w:val="-3"/>
          <w:sz w:val="24"/>
          <w:szCs w:val="24"/>
        </w:rPr>
        <w:t>m</w:t>
      </w:r>
      <w:r>
        <w:rPr>
          <w:b/>
          <w:color w:val="525252"/>
          <w:sz w:val="24"/>
          <w:szCs w:val="24"/>
        </w:rPr>
        <w:t>a</w:t>
      </w:r>
      <w:r>
        <w:rPr>
          <w:b/>
          <w:color w:val="525252"/>
          <w:spacing w:val="-1"/>
          <w:sz w:val="24"/>
          <w:szCs w:val="24"/>
        </w:rPr>
        <w:t>r</w:t>
      </w:r>
      <w:r>
        <w:rPr>
          <w:b/>
          <w:color w:val="525252"/>
          <w:sz w:val="24"/>
          <w:szCs w:val="24"/>
        </w:rPr>
        <w:t xml:space="preserve">a </w:t>
      </w:r>
      <w:r>
        <w:rPr>
          <w:b/>
          <w:color w:val="525252"/>
          <w:spacing w:val="1"/>
          <w:sz w:val="24"/>
          <w:szCs w:val="24"/>
        </w:rPr>
        <w:t>n</w:t>
      </w:r>
      <w:r>
        <w:rPr>
          <w:b/>
          <w:color w:val="525252"/>
          <w:sz w:val="24"/>
          <w:szCs w:val="24"/>
        </w:rPr>
        <w:t>y</w:t>
      </w:r>
      <w:r>
        <w:rPr>
          <w:b/>
          <w:color w:val="525252"/>
          <w:spacing w:val="1"/>
          <w:sz w:val="24"/>
          <w:szCs w:val="24"/>
        </w:rPr>
        <w:t>in</w:t>
      </w:r>
      <w:r>
        <w:rPr>
          <w:b/>
          <w:color w:val="525252"/>
          <w:sz w:val="24"/>
          <w:szCs w:val="24"/>
        </w:rPr>
        <w:t>gi</w:t>
      </w:r>
      <w:r>
        <w:rPr>
          <w:b/>
          <w:color w:val="525252"/>
          <w:spacing w:val="1"/>
          <w:sz w:val="24"/>
          <w:szCs w:val="24"/>
        </w:rPr>
        <w:t xml:space="preserve"> </w:t>
      </w:r>
      <w:r>
        <w:rPr>
          <w:b/>
          <w:color w:val="525252"/>
          <w:spacing w:val="2"/>
          <w:sz w:val="24"/>
          <w:szCs w:val="24"/>
        </w:rPr>
        <w:t>w</w:t>
      </w:r>
      <w:r>
        <w:rPr>
          <w:b/>
          <w:color w:val="525252"/>
          <w:sz w:val="24"/>
          <w:szCs w:val="24"/>
        </w:rPr>
        <w:t>a</w:t>
      </w:r>
      <w:r>
        <w:rPr>
          <w:b/>
          <w:color w:val="525252"/>
          <w:spacing w:val="1"/>
          <w:sz w:val="24"/>
          <w:szCs w:val="24"/>
        </w:rPr>
        <w:t>k</w:t>
      </w:r>
      <w:r>
        <w:rPr>
          <w:b/>
          <w:color w:val="525252"/>
          <w:spacing w:val="-2"/>
          <w:sz w:val="24"/>
          <w:szCs w:val="24"/>
        </w:rPr>
        <w:t>i</w:t>
      </w:r>
      <w:r>
        <w:rPr>
          <w:b/>
          <w:color w:val="525252"/>
          <w:spacing w:val="-1"/>
          <w:sz w:val="24"/>
          <w:szCs w:val="24"/>
        </w:rPr>
        <w:t>w</w:t>
      </w:r>
      <w:r>
        <w:rPr>
          <w:b/>
          <w:color w:val="525252"/>
          <w:sz w:val="24"/>
          <w:szCs w:val="24"/>
        </w:rPr>
        <w:t xml:space="preserve">a </w:t>
      </w:r>
      <w:r>
        <w:rPr>
          <w:b/>
          <w:color w:val="525252"/>
          <w:spacing w:val="2"/>
          <w:sz w:val="24"/>
          <w:szCs w:val="24"/>
        </w:rPr>
        <w:t>w</w:t>
      </w:r>
      <w:r>
        <w:rPr>
          <w:b/>
          <w:color w:val="525252"/>
          <w:sz w:val="24"/>
          <w:szCs w:val="24"/>
        </w:rPr>
        <w:t>a</w:t>
      </w:r>
      <w:r>
        <w:rPr>
          <w:b/>
          <w:color w:val="525252"/>
          <w:spacing w:val="-1"/>
          <w:sz w:val="24"/>
          <w:szCs w:val="24"/>
        </w:rPr>
        <w:t>d</w:t>
      </w:r>
      <w:r>
        <w:rPr>
          <w:b/>
          <w:color w:val="525252"/>
          <w:spacing w:val="1"/>
          <w:sz w:val="24"/>
          <w:szCs w:val="24"/>
        </w:rPr>
        <w:t>h</w:t>
      </w:r>
      <w:r>
        <w:rPr>
          <w:b/>
          <w:color w:val="525252"/>
          <w:sz w:val="24"/>
          <w:szCs w:val="24"/>
        </w:rPr>
        <w:t>a</w:t>
      </w:r>
      <w:r>
        <w:rPr>
          <w:b/>
          <w:color w:val="525252"/>
          <w:spacing w:val="1"/>
          <w:sz w:val="24"/>
          <w:szCs w:val="24"/>
        </w:rPr>
        <w:t>li</w:t>
      </w:r>
      <w:r>
        <w:rPr>
          <w:b/>
          <w:color w:val="525252"/>
          <w:spacing w:val="-3"/>
          <w:sz w:val="24"/>
          <w:szCs w:val="24"/>
        </w:rPr>
        <w:t>m</w:t>
      </w:r>
      <w:r>
        <w:rPr>
          <w:b/>
          <w:color w:val="525252"/>
          <w:sz w:val="24"/>
          <w:szCs w:val="24"/>
        </w:rPr>
        <w:t>u</w:t>
      </w:r>
      <w:r w:rsidR="00C07B31">
        <w:rPr>
          <w:b/>
          <w:color w:val="525252"/>
          <w:sz w:val="24"/>
          <w:szCs w:val="24"/>
        </w:rPr>
        <w:t xml:space="preserve"> </w:t>
      </w:r>
      <w:r>
        <w:rPr>
          <w:b/>
          <w:color w:val="525252"/>
          <w:spacing w:val="1"/>
          <w:sz w:val="24"/>
          <w:szCs w:val="24"/>
        </w:rPr>
        <w:t>n</w:t>
      </w:r>
      <w:r>
        <w:rPr>
          <w:b/>
          <w:color w:val="525252"/>
          <w:sz w:val="24"/>
          <w:szCs w:val="24"/>
        </w:rPr>
        <w:t>a</w:t>
      </w:r>
      <w:r w:rsidR="00C07B31">
        <w:rPr>
          <w:b/>
          <w:color w:val="525252"/>
          <w:sz w:val="24"/>
          <w:szCs w:val="24"/>
        </w:rPr>
        <w:t xml:space="preserve"> </w:t>
      </w:r>
      <w:r>
        <w:rPr>
          <w:b/>
          <w:color w:val="525252"/>
          <w:spacing w:val="2"/>
          <w:sz w:val="24"/>
          <w:szCs w:val="24"/>
        </w:rPr>
        <w:t>w</w:t>
      </w:r>
      <w:r>
        <w:rPr>
          <w:b/>
          <w:color w:val="525252"/>
          <w:sz w:val="24"/>
          <w:szCs w:val="24"/>
        </w:rPr>
        <w:t>a</w:t>
      </w:r>
      <w:r>
        <w:rPr>
          <w:b/>
          <w:color w:val="525252"/>
          <w:spacing w:val="-1"/>
          <w:sz w:val="24"/>
          <w:szCs w:val="24"/>
        </w:rPr>
        <w:t>k</w:t>
      </w:r>
      <w:r>
        <w:rPr>
          <w:b/>
          <w:color w:val="525252"/>
          <w:spacing w:val="-2"/>
          <w:sz w:val="24"/>
          <w:szCs w:val="24"/>
        </w:rPr>
        <w:t>i</w:t>
      </w:r>
      <w:r>
        <w:rPr>
          <w:b/>
          <w:color w:val="525252"/>
          <w:spacing w:val="2"/>
          <w:sz w:val="24"/>
          <w:szCs w:val="24"/>
        </w:rPr>
        <w:t>w</w:t>
      </w:r>
      <w:r>
        <w:rPr>
          <w:b/>
          <w:color w:val="525252"/>
          <w:sz w:val="24"/>
          <w:szCs w:val="24"/>
        </w:rPr>
        <w:t>a</w:t>
      </w:r>
      <w:r w:rsidR="00C07B31">
        <w:rPr>
          <w:b/>
          <w:color w:val="525252"/>
          <w:sz w:val="24"/>
          <w:szCs w:val="24"/>
        </w:rPr>
        <w:t xml:space="preserve"> </w:t>
      </w:r>
      <w:r>
        <w:rPr>
          <w:b/>
          <w:color w:val="525252"/>
          <w:spacing w:val="1"/>
          <w:sz w:val="24"/>
          <w:szCs w:val="24"/>
        </w:rPr>
        <w:t>n</w:t>
      </w:r>
      <w:r>
        <w:rPr>
          <w:b/>
          <w:color w:val="525252"/>
          <w:sz w:val="24"/>
          <w:szCs w:val="24"/>
        </w:rPr>
        <w:t>a</w:t>
      </w:r>
      <w:r w:rsidR="00C07B31">
        <w:rPr>
          <w:b/>
          <w:color w:val="525252"/>
          <w:sz w:val="24"/>
          <w:szCs w:val="24"/>
        </w:rPr>
        <w:t xml:space="preserve"> </w:t>
      </w:r>
      <w:r>
        <w:rPr>
          <w:b/>
          <w:color w:val="525252"/>
          <w:spacing w:val="1"/>
          <w:sz w:val="24"/>
          <w:szCs w:val="24"/>
        </w:rPr>
        <w:t>u</w:t>
      </w:r>
      <w:r>
        <w:rPr>
          <w:b/>
          <w:color w:val="525252"/>
          <w:spacing w:val="-1"/>
          <w:sz w:val="24"/>
          <w:szCs w:val="24"/>
        </w:rPr>
        <w:t>t</w:t>
      </w:r>
      <w:r>
        <w:rPr>
          <w:b/>
          <w:color w:val="525252"/>
          <w:sz w:val="24"/>
          <w:szCs w:val="24"/>
        </w:rPr>
        <w:t>a</w:t>
      </w:r>
      <w:r>
        <w:rPr>
          <w:b/>
          <w:color w:val="525252"/>
          <w:spacing w:val="-1"/>
          <w:sz w:val="24"/>
          <w:szCs w:val="24"/>
        </w:rPr>
        <w:t>j</w:t>
      </w:r>
      <w:r>
        <w:rPr>
          <w:b/>
          <w:color w:val="525252"/>
          <w:spacing w:val="1"/>
          <w:sz w:val="24"/>
          <w:szCs w:val="24"/>
        </w:rPr>
        <w:t>i</w:t>
      </w:r>
      <w:r>
        <w:rPr>
          <w:b/>
          <w:color w:val="525252"/>
          <w:spacing w:val="-1"/>
          <w:sz w:val="24"/>
          <w:szCs w:val="24"/>
        </w:rPr>
        <w:t>r</w:t>
      </w:r>
      <w:r>
        <w:rPr>
          <w:b/>
          <w:color w:val="525252"/>
          <w:sz w:val="24"/>
          <w:szCs w:val="24"/>
        </w:rPr>
        <w:t>i</w:t>
      </w:r>
      <w:r w:rsidR="00C07B31">
        <w:rPr>
          <w:b/>
          <w:color w:val="525252"/>
          <w:sz w:val="24"/>
          <w:szCs w:val="24"/>
        </w:rPr>
        <w:t xml:space="preserve"> </w:t>
      </w:r>
      <w:r>
        <w:rPr>
          <w:b/>
          <w:color w:val="525252"/>
          <w:spacing w:val="-3"/>
          <w:sz w:val="24"/>
          <w:szCs w:val="24"/>
        </w:rPr>
        <w:t>m</w:t>
      </w:r>
      <w:r>
        <w:rPr>
          <w:b/>
          <w:color w:val="525252"/>
          <w:spacing w:val="1"/>
          <w:sz w:val="24"/>
          <w:szCs w:val="24"/>
        </w:rPr>
        <w:t>ku</w:t>
      </w:r>
      <w:r>
        <w:rPr>
          <w:b/>
          <w:color w:val="525252"/>
          <w:spacing w:val="-1"/>
          <w:sz w:val="24"/>
          <w:szCs w:val="24"/>
        </w:rPr>
        <w:t>b</w:t>
      </w:r>
      <w:r>
        <w:rPr>
          <w:b/>
          <w:color w:val="525252"/>
          <w:spacing w:val="2"/>
          <w:sz w:val="24"/>
          <w:szCs w:val="24"/>
        </w:rPr>
        <w:t>w</w:t>
      </w:r>
      <w:r>
        <w:rPr>
          <w:b/>
          <w:color w:val="525252"/>
          <w:sz w:val="24"/>
          <w:szCs w:val="24"/>
        </w:rPr>
        <w:t>a</w:t>
      </w:r>
      <w:r w:rsidR="00C07B31">
        <w:rPr>
          <w:b/>
          <w:color w:val="525252"/>
          <w:sz w:val="24"/>
          <w:szCs w:val="24"/>
        </w:rPr>
        <w:t xml:space="preserve"> </w:t>
      </w:r>
      <w:r>
        <w:rPr>
          <w:b/>
          <w:color w:val="525252"/>
          <w:spacing w:val="1"/>
          <w:sz w:val="24"/>
          <w:szCs w:val="24"/>
        </w:rPr>
        <w:t>n</w:t>
      </w:r>
      <w:r>
        <w:rPr>
          <w:b/>
          <w:color w:val="525252"/>
          <w:sz w:val="24"/>
          <w:szCs w:val="24"/>
        </w:rPr>
        <w:t>a</w:t>
      </w:r>
      <w:r w:rsidR="00C07B31">
        <w:rPr>
          <w:b/>
          <w:color w:val="525252"/>
          <w:sz w:val="24"/>
          <w:szCs w:val="24"/>
        </w:rPr>
        <w:t xml:space="preserve"> </w:t>
      </w:r>
      <w:r>
        <w:rPr>
          <w:b/>
          <w:color w:val="525252"/>
          <w:spacing w:val="-1"/>
          <w:sz w:val="24"/>
          <w:szCs w:val="24"/>
        </w:rPr>
        <w:t>k</w:t>
      </w:r>
      <w:r>
        <w:rPr>
          <w:b/>
          <w:color w:val="525252"/>
          <w:spacing w:val="1"/>
          <w:sz w:val="24"/>
          <w:szCs w:val="24"/>
        </w:rPr>
        <w:t>u</w:t>
      </w:r>
      <w:r>
        <w:rPr>
          <w:b/>
          <w:color w:val="525252"/>
          <w:spacing w:val="2"/>
          <w:sz w:val="24"/>
          <w:szCs w:val="24"/>
        </w:rPr>
        <w:t>w</w:t>
      </w:r>
      <w:r>
        <w:rPr>
          <w:b/>
          <w:color w:val="525252"/>
          <w:spacing w:val="-2"/>
          <w:sz w:val="24"/>
          <w:szCs w:val="24"/>
        </w:rPr>
        <w:t>a</w:t>
      </w:r>
      <w:r>
        <w:rPr>
          <w:b/>
          <w:color w:val="525252"/>
          <w:spacing w:val="1"/>
          <w:sz w:val="24"/>
          <w:szCs w:val="24"/>
        </w:rPr>
        <w:t>n</w:t>
      </w:r>
      <w:r>
        <w:rPr>
          <w:b/>
          <w:color w:val="525252"/>
          <w:sz w:val="24"/>
          <w:szCs w:val="24"/>
        </w:rPr>
        <w:t>ya</w:t>
      </w:r>
      <w:r>
        <w:rPr>
          <w:b/>
          <w:color w:val="525252"/>
          <w:spacing w:val="1"/>
          <w:sz w:val="24"/>
          <w:szCs w:val="24"/>
        </w:rPr>
        <w:t>n</w:t>
      </w:r>
      <w:r>
        <w:rPr>
          <w:b/>
          <w:color w:val="525252"/>
          <w:sz w:val="24"/>
          <w:szCs w:val="24"/>
        </w:rPr>
        <w:t>ya</w:t>
      </w:r>
      <w:r>
        <w:rPr>
          <w:b/>
          <w:color w:val="525252"/>
          <w:spacing w:val="-2"/>
          <w:sz w:val="24"/>
          <w:szCs w:val="24"/>
        </w:rPr>
        <w:t>s</w:t>
      </w:r>
      <w:r>
        <w:rPr>
          <w:b/>
          <w:color w:val="525252"/>
          <w:sz w:val="24"/>
          <w:szCs w:val="24"/>
        </w:rPr>
        <w:t xml:space="preserve">a </w:t>
      </w:r>
      <w:r>
        <w:rPr>
          <w:b/>
          <w:color w:val="525252"/>
          <w:spacing w:val="2"/>
          <w:sz w:val="24"/>
          <w:szCs w:val="24"/>
        </w:rPr>
        <w:t>w</w:t>
      </w:r>
      <w:r>
        <w:rPr>
          <w:b/>
          <w:color w:val="525252"/>
          <w:sz w:val="24"/>
          <w:szCs w:val="24"/>
        </w:rPr>
        <w:t>a</w:t>
      </w:r>
      <w:r>
        <w:rPr>
          <w:b/>
          <w:color w:val="525252"/>
          <w:spacing w:val="1"/>
          <w:sz w:val="24"/>
          <w:szCs w:val="24"/>
        </w:rPr>
        <w:t>n</w:t>
      </w:r>
      <w:r>
        <w:rPr>
          <w:b/>
          <w:color w:val="525252"/>
          <w:spacing w:val="-2"/>
          <w:sz w:val="24"/>
          <w:szCs w:val="24"/>
        </w:rPr>
        <w:t>a</w:t>
      </w:r>
      <w:r>
        <w:rPr>
          <w:b/>
          <w:color w:val="525252"/>
          <w:spacing w:val="1"/>
          <w:sz w:val="24"/>
          <w:szCs w:val="24"/>
        </w:rPr>
        <w:t>n</w:t>
      </w:r>
      <w:r>
        <w:rPr>
          <w:b/>
          <w:color w:val="525252"/>
          <w:spacing w:val="-1"/>
          <w:sz w:val="24"/>
          <w:szCs w:val="24"/>
        </w:rPr>
        <w:t>c</w:t>
      </w:r>
      <w:r>
        <w:rPr>
          <w:b/>
          <w:color w:val="525252"/>
          <w:spacing w:val="1"/>
          <w:sz w:val="24"/>
          <w:szCs w:val="24"/>
        </w:rPr>
        <w:t>h</w:t>
      </w:r>
      <w:r>
        <w:rPr>
          <w:b/>
          <w:color w:val="525252"/>
          <w:sz w:val="24"/>
          <w:szCs w:val="24"/>
        </w:rPr>
        <w:t>i</w:t>
      </w:r>
      <w:r>
        <w:rPr>
          <w:b/>
          <w:color w:val="525252"/>
          <w:spacing w:val="27"/>
          <w:sz w:val="24"/>
          <w:szCs w:val="24"/>
        </w:rPr>
        <w:t xml:space="preserve"> </w:t>
      </w:r>
      <w:r>
        <w:rPr>
          <w:b/>
          <w:color w:val="525252"/>
          <w:spacing w:val="2"/>
          <w:sz w:val="24"/>
          <w:szCs w:val="24"/>
        </w:rPr>
        <w:t>w</w:t>
      </w:r>
      <w:r>
        <w:rPr>
          <w:b/>
          <w:color w:val="525252"/>
          <w:sz w:val="24"/>
          <w:szCs w:val="24"/>
        </w:rPr>
        <w:t>ao.</w:t>
      </w:r>
      <w:r>
        <w:rPr>
          <w:b/>
          <w:color w:val="525252"/>
          <w:spacing w:val="26"/>
          <w:sz w:val="24"/>
          <w:szCs w:val="24"/>
        </w:rPr>
        <w:t xml:space="preserve"> </w:t>
      </w:r>
      <w:r>
        <w:rPr>
          <w:b/>
          <w:color w:val="525252"/>
          <w:spacing w:val="1"/>
          <w:sz w:val="24"/>
          <w:szCs w:val="24"/>
        </w:rPr>
        <w:t>L</w:t>
      </w:r>
      <w:r>
        <w:rPr>
          <w:b/>
          <w:color w:val="525252"/>
          <w:sz w:val="24"/>
          <w:szCs w:val="24"/>
        </w:rPr>
        <w:t>a</w:t>
      </w:r>
      <w:r>
        <w:rPr>
          <w:b/>
          <w:color w:val="525252"/>
          <w:spacing w:val="-1"/>
          <w:sz w:val="24"/>
          <w:szCs w:val="24"/>
        </w:rPr>
        <w:t>k</w:t>
      </w:r>
      <w:r>
        <w:rPr>
          <w:b/>
          <w:color w:val="525252"/>
          <w:spacing w:val="1"/>
          <w:sz w:val="24"/>
          <w:szCs w:val="24"/>
        </w:rPr>
        <w:t>in</w:t>
      </w:r>
      <w:r>
        <w:rPr>
          <w:b/>
          <w:color w:val="525252"/>
          <w:sz w:val="24"/>
          <w:szCs w:val="24"/>
        </w:rPr>
        <w:t>i</w:t>
      </w:r>
      <w:r>
        <w:rPr>
          <w:b/>
          <w:color w:val="525252"/>
          <w:spacing w:val="25"/>
          <w:sz w:val="24"/>
          <w:szCs w:val="24"/>
        </w:rPr>
        <w:t xml:space="preserve"> </w:t>
      </w:r>
      <w:r>
        <w:rPr>
          <w:b/>
          <w:color w:val="525252"/>
          <w:spacing w:val="1"/>
          <w:sz w:val="24"/>
          <w:szCs w:val="24"/>
        </w:rPr>
        <w:t>k</w:t>
      </w:r>
      <w:r>
        <w:rPr>
          <w:b/>
          <w:color w:val="525252"/>
          <w:sz w:val="24"/>
          <w:szCs w:val="24"/>
        </w:rPr>
        <w:t>a</w:t>
      </w:r>
      <w:r>
        <w:rPr>
          <w:b/>
          <w:color w:val="525252"/>
          <w:spacing w:val="-1"/>
          <w:sz w:val="24"/>
          <w:szCs w:val="24"/>
        </w:rPr>
        <w:t>t</w:t>
      </w:r>
      <w:r>
        <w:rPr>
          <w:b/>
          <w:color w:val="525252"/>
          <w:spacing w:val="1"/>
          <w:sz w:val="24"/>
          <w:szCs w:val="24"/>
        </w:rPr>
        <w:t>ik</w:t>
      </w:r>
      <w:r>
        <w:rPr>
          <w:b/>
          <w:color w:val="525252"/>
          <w:sz w:val="24"/>
          <w:szCs w:val="24"/>
        </w:rPr>
        <w:t>a</w:t>
      </w:r>
      <w:r>
        <w:rPr>
          <w:b/>
          <w:color w:val="525252"/>
          <w:spacing w:val="26"/>
          <w:sz w:val="24"/>
          <w:szCs w:val="24"/>
        </w:rPr>
        <w:t xml:space="preserve"> </w:t>
      </w:r>
      <w:r>
        <w:rPr>
          <w:b/>
          <w:color w:val="525252"/>
          <w:spacing w:val="1"/>
          <w:sz w:val="24"/>
          <w:szCs w:val="24"/>
        </w:rPr>
        <w:t>uh</w:t>
      </w:r>
      <w:r>
        <w:rPr>
          <w:b/>
          <w:color w:val="525252"/>
          <w:sz w:val="24"/>
          <w:szCs w:val="24"/>
        </w:rPr>
        <w:t>a</w:t>
      </w:r>
      <w:r>
        <w:rPr>
          <w:b/>
          <w:color w:val="525252"/>
          <w:spacing w:val="1"/>
          <w:sz w:val="24"/>
          <w:szCs w:val="24"/>
        </w:rPr>
        <w:t>l</w:t>
      </w:r>
      <w:r>
        <w:rPr>
          <w:b/>
          <w:color w:val="525252"/>
          <w:spacing w:val="-2"/>
          <w:sz w:val="24"/>
          <w:szCs w:val="24"/>
        </w:rPr>
        <w:t>i</w:t>
      </w:r>
      <w:r>
        <w:rPr>
          <w:b/>
          <w:color w:val="525252"/>
          <w:sz w:val="24"/>
          <w:szCs w:val="24"/>
        </w:rPr>
        <w:t>s</w:t>
      </w:r>
      <w:r>
        <w:rPr>
          <w:b/>
          <w:color w:val="525252"/>
          <w:spacing w:val="1"/>
          <w:sz w:val="24"/>
          <w:szCs w:val="24"/>
        </w:rPr>
        <w:t>i</w:t>
      </w:r>
      <w:r>
        <w:rPr>
          <w:b/>
          <w:color w:val="525252"/>
          <w:sz w:val="24"/>
          <w:szCs w:val="24"/>
        </w:rPr>
        <w:t>a,</w:t>
      </w:r>
      <w:r>
        <w:rPr>
          <w:b/>
          <w:color w:val="525252"/>
          <w:spacing w:val="26"/>
          <w:sz w:val="24"/>
          <w:szCs w:val="24"/>
        </w:rPr>
        <w:t xml:space="preserve"> </w:t>
      </w:r>
      <w:r>
        <w:rPr>
          <w:b/>
          <w:color w:val="525252"/>
          <w:spacing w:val="1"/>
          <w:sz w:val="24"/>
          <w:szCs w:val="24"/>
        </w:rPr>
        <w:t>u</w:t>
      </w:r>
      <w:r>
        <w:rPr>
          <w:b/>
          <w:color w:val="525252"/>
          <w:spacing w:val="2"/>
          <w:sz w:val="24"/>
          <w:szCs w:val="24"/>
        </w:rPr>
        <w:t>f</w:t>
      </w:r>
      <w:r>
        <w:rPr>
          <w:b/>
          <w:color w:val="525252"/>
          <w:spacing w:val="-2"/>
          <w:sz w:val="24"/>
          <w:szCs w:val="24"/>
        </w:rPr>
        <w:t>a</w:t>
      </w:r>
      <w:r>
        <w:rPr>
          <w:b/>
          <w:color w:val="525252"/>
          <w:spacing w:val="1"/>
          <w:sz w:val="24"/>
          <w:szCs w:val="24"/>
        </w:rPr>
        <w:t>l</w:t>
      </w:r>
      <w:r>
        <w:rPr>
          <w:b/>
          <w:color w:val="525252"/>
          <w:spacing w:val="-3"/>
          <w:sz w:val="24"/>
          <w:szCs w:val="24"/>
        </w:rPr>
        <w:t>m</w:t>
      </w:r>
      <w:r>
        <w:rPr>
          <w:b/>
          <w:color w:val="525252"/>
          <w:sz w:val="24"/>
          <w:szCs w:val="24"/>
        </w:rPr>
        <w:t>e</w:t>
      </w:r>
      <w:r>
        <w:rPr>
          <w:b/>
          <w:color w:val="525252"/>
          <w:spacing w:val="28"/>
          <w:sz w:val="24"/>
          <w:szCs w:val="24"/>
        </w:rPr>
        <w:t xml:space="preserve"> </w:t>
      </w:r>
      <w:r>
        <w:rPr>
          <w:b/>
          <w:color w:val="525252"/>
          <w:spacing w:val="1"/>
          <w:sz w:val="24"/>
          <w:szCs w:val="24"/>
        </w:rPr>
        <w:t>k</w:t>
      </w:r>
      <w:r>
        <w:rPr>
          <w:b/>
          <w:color w:val="525252"/>
          <w:sz w:val="24"/>
          <w:szCs w:val="24"/>
        </w:rPr>
        <w:t>a</w:t>
      </w:r>
      <w:r>
        <w:rPr>
          <w:b/>
          <w:color w:val="525252"/>
          <w:spacing w:val="-1"/>
          <w:sz w:val="24"/>
          <w:szCs w:val="24"/>
        </w:rPr>
        <w:t>t</w:t>
      </w:r>
      <w:r>
        <w:rPr>
          <w:b/>
          <w:color w:val="525252"/>
          <w:spacing w:val="1"/>
          <w:sz w:val="24"/>
          <w:szCs w:val="24"/>
        </w:rPr>
        <w:t>ik</w:t>
      </w:r>
      <w:r>
        <w:rPr>
          <w:b/>
          <w:color w:val="525252"/>
          <w:sz w:val="24"/>
          <w:szCs w:val="24"/>
        </w:rPr>
        <w:t>a</w:t>
      </w:r>
      <w:r>
        <w:rPr>
          <w:b/>
          <w:color w:val="525252"/>
          <w:spacing w:val="26"/>
          <w:sz w:val="24"/>
          <w:szCs w:val="24"/>
        </w:rPr>
        <w:t xml:space="preserve"> </w:t>
      </w:r>
      <w:r>
        <w:rPr>
          <w:b/>
          <w:color w:val="525252"/>
          <w:spacing w:val="-1"/>
          <w:sz w:val="24"/>
          <w:szCs w:val="24"/>
        </w:rPr>
        <w:t>z</w:t>
      </w:r>
      <w:r>
        <w:rPr>
          <w:b/>
          <w:color w:val="525252"/>
          <w:spacing w:val="2"/>
          <w:sz w:val="24"/>
          <w:szCs w:val="24"/>
        </w:rPr>
        <w:t>a</w:t>
      </w:r>
      <w:r>
        <w:rPr>
          <w:b/>
          <w:color w:val="525252"/>
          <w:spacing w:val="-3"/>
          <w:sz w:val="24"/>
          <w:szCs w:val="24"/>
        </w:rPr>
        <w:t>m</w:t>
      </w:r>
      <w:r>
        <w:rPr>
          <w:b/>
          <w:color w:val="525252"/>
          <w:sz w:val="24"/>
          <w:szCs w:val="24"/>
        </w:rPr>
        <w:t>a</w:t>
      </w:r>
      <w:r>
        <w:rPr>
          <w:b/>
          <w:color w:val="525252"/>
          <w:spacing w:val="29"/>
          <w:sz w:val="24"/>
          <w:szCs w:val="24"/>
        </w:rPr>
        <w:t xml:space="preserve"> </w:t>
      </w:r>
      <w:r>
        <w:rPr>
          <w:b/>
          <w:color w:val="525252"/>
          <w:spacing w:val="-1"/>
          <w:sz w:val="24"/>
          <w:szCs w:val="24"/>
        </w:rPr>
        <w:t>z</w:t>
      </w:r>
      <w:r>
        <w:rPr>
          <w:b/>
          <w:color w:val="525252"/>
          <w:sz w:val="24"/>
          <w:szCs w:val="24"/>
        </w:rPr>
        <w:t>a</w:t>
      </w:r>
      <w:r>
        <w:rPr>
          <w:b/>
          <w:color w:val="525252"/>
          <w:spacing w:val="26"/>
          <w:sz w:val="24"/>
          <w:szCs w:val="24"/>
        </w:rPr>
        <w:t xml:space="preserve"> </w:t>
      </w:r>
      <w:r>
        <w:rPr>
          <w:b/>
          <w:color w:val="525252"/>
          <w:spacing w:val="-1"/>
          <w:sz w:val="24"/>
          <w:szCs w:val="24"/>
        </w:rPr>
        <w:t>z</w:t>
      </w:r>
      <w:r>
        <w:rPr>
          <w:b/>
          <w:color w:val="525252"/>
          <w:spacing w:val="2"/>
          <w:sz w:val="24"/>
          <w:szCs w:val="24"/>
        </w:rPr>
        <w:t>a</w:t>
      </w:r>
      <w:r>
        <w:rPr>
          <w:b/>
          <w:color w:val="525252"/>
          <w:spacing w:val="-3"/>
          <w:sz w:val="24"/>
          <w:szCs w:val="24"/>
        </w:rPr>
        <w:t>m</w:t>
      </w:r>
      <w:r>
        <w:rPr>
          <w:b/>
          <w:color w:val="525252"/>
          <w:spacing w:val="1"/>
          <w:sz w:val="24"/>
          <w:szCs w:val="24"/>
        </w:rPr>
        <w:t>n</w:t>
      </w:r>
      <w:r>
        <w:rPr>
          <w:b/>
          <w:color w:val="525252"/>
          <w:sz w:val="24"/>
          <w:szCs w:val="24"/>
        </w:rPr>
        <w:t xml:space="preserve">i </w:t>
      </w:r>
      <w:r>
        <w:rPr>
          <w:b/>
          <w:color w:val="525252"/>
          <w:spacing w:val="-1"/>
          <w:sz w:val="24"/>
          <w:szCs w:val="24"/>
        </w:rPr>
        <w:t>z</w:t>
      </w:r>
      <w:r>
        <w:rPr>
          <w:b/>
          <w:color w:val="525252"/>
          <w:sz w:val="24"/>
          <w:szCs w:val="24"/>
        </w:rPr>
        <w:t>a</w:t>
      </w:r>
      <w:r>
        <w:rPr>
          <w:b/>
          <w:color w:val="525252"/>
          <w:spacing w:val="2"/>
          <w:sz w:val="24"/>
          <w:szCs w:val="24"/>
        </w:rPr>
        <w:t xml:space="preserve"> </w:t>
      </w:r>
      <w:r>
        <w:rPr>
          <w:b/>
          <w:color w:val="525252"/>
          <w:spacing w:val="1"/>
          <w:sz w:val="24"/>
          <w:szCs w:val="24"/>
        </w:rPr>
        <w:t>k</w:t>
      </w:r>
      <w:r>
        <w:rPr>
          <w:b/>
          <w:color w:val="525252"/>
          <w:sz w:val="24"/>
          <w:szCs w:val="24"/>
        </w:rPr>
        <w:t>a</w:t>
      </w:r>
      <w:r>
        <w:rPr>
          <w:b/>
          <w:color w:val="525252"/>
          <w:spacing w:val="-1"/>
          <w:sz w:val="24"/>
          <w:szCs w:val="24"/>
        </w:rPr>
        <w:t>r</w:t>
      </w:r>
      <w:r>
        <w:rPr>
          <w:b/>
          <w:color w:val="525252"/>
          <w:spacing w:val="1"/>
          <w:sz w:val="24"/>
          <w:szCs w:val="24"/>
        </w:rPr>
        <w:t>ib</w:t>
      </w:r>
      <w:r>
        <w:rPr>
          <w:b/>
          <w:color w:val="525252"/>
          <w:sz w:val="24"/>
          <w:szCs w:val="24"/>
        </w:rPr>
        <w:t>u</w:t>
      </w:r>
      <w:r>
        <w:rPr>
          <w:b/>
          <w:color w:val="525252"/>
          <w:spacing w:val="3"/>
          <w:sz w:val="24"/>
          <w:szCs w:val="24"/>
        </w:rPr>
        <w:t xml:space="preserve"> </w:t>
      </w:r>
      <w:r>
        <w:rPr>
          <w:b/>
          <w:color w:val="525252"/>
          <w:sz w:val="24"/>
          <w:szCs w:val="24"/>
        </w:rPr>
        <w:t>ya</w:t>
      </w:r>
      <w:r>
        <w:rPr>
          <w:b/>
          <w:color w:val="525252"/>
          <w:spacing w:val="2"/>
          <w:sz w:val="24"/>
          <w:szCs w:val="24"/>
        </w:rPr>
        <w:t xml:space="preserve"> </w:t>
      </w:r>
      <w:r>
        <w:rPr>
          <w:b/>
          <w:color w:val="525252"/>
          <w:spacing w:val="-1"/>
          <w:sz w:val="24"/>
          <w:szCs w:val="24"/>
        </w:rPr>
        <w:t>M</w:t>
      </w:r>
      <w:r>
        <w:rPr>
          <w:b/>
          <w:color w:val="525252"/>
          <w:sz w:val="24"/>
          <w:szCs w:val="24"/>
        </w:rPr>
        <w:t>as</w:t>
      </w:r>
      <w:r>
        <w:rPr>
          <w:b/>
          <w:color w:val="525252"/>
          <w:spacing w:val="1"/>
          <w:sz w:val="24"/>
          <w:szCs w:val="24"/>
        </w:rPr>
        <w:t>h</w:t>
      </w:r>
      <w:r>
        <w:rPr>
          <w:b/>
          <w:color w:val="525252"/>
          <w:sz w:val="24"/>
          <w:szCs w:val="24"/>
        </w:rPr>
        <w:t>a</w:t>
      </w:r>
      <w:r>
        <w:rPr>
          <w:b/>
          <w:color w:val="525252"/>
          <w:spacing w:val="-1"/>
          <w:sz w:val="24"/>
          <w:szCs w:val="24"/>
        </w:rPr>
        <w:t>r</w:t>
      </w:r>
      <w:r>
        <w:rPr>
          <w:b/>
          <w:color w:val="525252"/>
          <w:spacing w:val="-2"/>
          <w:sz w:val="24"/>
          <w:szCs w:val="24"/>
        </w:rPr>
        <w:t>i</w:t>
      </w:r>
      <w:r>
        <w:rPr>
          <w:b/>
          <w:color w:val="525252"/>
          <w:spacing w:val="1"/>
          <w:sz w:val="24"/>
          <w:szCs w:val="24"/>
        </w:rPr>
        <w:t>k</w:t>
      </w:r>
      <w:r>
        <w:rPr>
          <w:b/>
          <w:color w:val="525252"/>
          <w:sz w:val="24"/>
          <w:szCs w:val="24"/>
        </w:rPr>
        <w:t xml:space="preserve">i </w:t>
      </w:r>
      <w:r>
        <w:rPr>
          <w:b/>
          <w:color w:val="525252"/>
          <w:spacing w:val="1"/>
          <w:sz w:val="24"/>
          <w:szCs w:val="24"/>
        </w:rPr>
        <w:t>k</w:t>
      </w:r>
      <w:r>
        <w:rPr>
          <w:b/>
          <w:color w:val="525252"/>
          <w:spacing w:val="2"/>
          <w:sz w:val="24"/>
          <w:szCs w:val="24"/>
        </w:rPr>
        <w:t>w</w:t>
      </w:r>
      <w:r>
        <w:rPr>
          <w:b/>
          <w:color w:val="525252"/>
          <w:spacing w:val="-1"/>
          <w:sz w:val="24"/>
          <w:szCs w:val="24"/>
        </w:rPr>
        <w:t>e</w:t>
      </w:r>
      <w:r>
        <w:rPr>
          <w:b/>
          <w:color w:val="525252"/>
          <w:spacing w:val="1"/>
          <w:sz w:val="24"/>
          <w:szCs w:val="24"/>
        </w:rPr>
        <w:t>n</w:t>
      </w:r>
      <w:r>
        <w:rPr>
          <w:b/>
          <w:color w:val="525252"/>
          <w:sz w:val="24"/>
          <w:szCs w:val="24"/>
        </w:rPr>
        <w:t>ye</w:t>
      </w:r>
      <w:r>
        <w:rPr>
          <w:b/>
          <w:color w:val="525252"/>
          <w:spacing w:val="1"/>
          <w:sz w:val="24"/>
          <w:szCs w:val="24"/>
        </w:rPr>
        <w:t xml:space="preserve"> </w:t>
      </w:r>
      <w:r>
        <w:rPr>
          <w:b/>
          <w:color w:val="525252"/>
          <w:spacing w:val="-3"/>
          <w:sz w:val="24"/>
          <w:szCs w:val="24"/>
        </w:rPr>
        <w:t>m</w:t>
      </w:r>
      <w:r>
        <w:rPr>
          <w:b/>
          <w:color w:val="525252"/>
          <w:sz w:val="24"/>
          <w:szCs w:val="24"/>
        </w:rPr>
        <w:t>a</w:t>
      </w:r>
      <w:r>
        <w:rPr>
          <w:b/>
          <w:color w:val="525252"/>
          <w:spacing w:val="-1"/>
          <w:sz w:val="24"/>
          <w:szCs w:val="24"/>
        </w:rPr>
        <w:t>z</w:t>
      </w:r>
      <w:r>
        <w:rPr>
          <w:b/>
          <w:color w:val="525252"/>
          <w:spacing w:val="1"/>
          <w:sz w:val="24"/>
          <w:szCs w:val="24"/>
        </w:rPr>
        <w:t>in</w:t>
      </w:r>
      <w:r>
        <w:rPr>
          <w:b/>
          <w:color w:val="525252"/>
          <w:sz w:val="24"/>
          <w:szCs w:val="24"/>
        </w:rPr>
        <w:t>g</w:t>
      </w:r>
      <w:r>
        <w:rPr>
          <w:b/>
          <w:color w:val="525252"/>
          <w:spacing w:val="1"/>
          <w:sz w:val="24"/>
          <w:szCs w:val="24"/>
        </w:rPr>
        <w:t>i</w:t>
      </w:r>
      <w:r>
        <w:rPr>
          <w:b/>
          <w:color w:val="525252"/>
          <w:spacing w:val="-1"/>
          <w:sz w:val="24"/>
          <w:szCs w:val="24"/>
        </w:rPr>
        <w:t>r</w:t>
      </w:r>
      <w:r>
        <w:rPr>
          <w:b/>
          <w:color w:val="525252"/>
          <w:sz w:val="24"/>
          <w:szCs w:val="24"/>
        </w:rPr>
        <w:t>a</w:t>
      </w:r>
      <w:r>
        <w:rPr>
          <w:b/>
          <w:color w:val="525252"/>
          <w:spacing w:val="2"/>
          <w:sz w:val="24"/>
          <w:szCs w:val="24"/>
        </w:rPr>
        <w:t xml:space="preserve"> </w:t>
      </w:r>
      <w:r>
        <w:rPr>
          <w:b/>
          <w:color w:val="525252"/>
          <w:sz w:val="24"/>
          <w:szCs w:val="24"/>
        </w:rPr>
        <w:t xml:space="preserve">ya </w:t>
      </w:r>
      <w:r>
        <w:rPr>
          <w:b/>
          <w:color w:val="525252"/>
          <w:spacing w:val="-1"/>
          <w:sz w:val="24"/>
          <w:szCs w:val="24"/>
        </w:rPr>
        <w:t>Ye</w:t>
      </w:r>
      <w:r>
        <w:rPr>
          <w:b/>
          <w:color w:val="525252"/>
          <w:sz w:val="24"/>
          <w:szCs w:val="24"/>
        </w:rPr>
        <w:t>su</w:t>
      </w:r>
      <w:r>
        <w:rPr>
          <w:b/>
          <w:color w:val="525252"/>
          <w:spacing w:val="3"/>
          <w:sz w:val="24"/>
          <w:szCs w:val="24"/>
        </w:rPr>
        <w:t xml:space="preserve"> </w:t>
      </w:r>
      <w:r>
        <w:rPr>
          <w:b/>
          <w:color w:val="525252"/>
          <w:spacing w:val="1"/>
          <w:sz w:val="24"/>
          <w:szCs w:val="24"/>
        </w:rPr>
        <w:t>n</w:t>
      </w:r>
      <w:r>
        <w:rPr>
          <w:b/>
          <w:color w:val="525252"/>
          <w:sz w:val="24"/>
          <w:szCs w:val="24"/>
        </w:rPr>
        <w:t>a</w:t>
      </w:r>
      <w:r>
        <w:rPr>
          <w:b/>
          <w:color w:val="525252"/>
          <w:spacing w:val="2"/>
          <w:sz w:val="24"/>
          <w:szCs w:val="24"/>
        </w:rPr>
        <w:t xml:space="preserve"> </w:t>
      </w:r>
      <w:r>
        <w:rPr>
          <w:b/>
          <w:color w:val="525252"/>
          <w:spacing w:val="1"/>
          <w:sz w:val="24"/>
          <w:szCs w:val="24"/>
        </w:rPr>
        <w:t>k</w:t>
      </w:r>
      <w:r>
        <w:rPr>
          <w:b/>
          <w:color w:val="525252"/>
          <w:spacing w:val="-2"/>
          <w:sz w:val="24"/>
          <w:szCs w:val="24"/>
        </w:rPr>
        <w:t>a</w:t>
      </w:r>
      <w:r>
        <w:rPr>
          <w:b/>
          <w:color w:val="525252"/>
          <w:spacing w:val="1"/>
          <w:sz w:val="24"/>
          <w:szCs w:val="24"/>
        </w:rPr>
        <w:t>bl</w:t>
      </w:r>
      <w:r>
        <w:rPr>
          <w:b/>
          <w:color w:val="525252"/>
          <w:sz w:val="24"/>
          <w:szCs w:val="24"/>
        </w:rPr>
        <w:t>a</w:t>
      </w:r>
      <w:r>
        <w:rPr>
          <w:b/>
          <w:color w:val="525252"/>
          <w:spacing w:val="2"/>
          <w:sz w:val="24"/>
          <w:szCs w:val="24"/>
        </w:rPr>
        <w:t xml:space="preserve"> </w:t>
      </w:r>
      <w:r>
        <w:rPr>
          <w:b/>
          <w:color w:val="525252"/>
          <w:sz w:val="24"/>
          <w:szCs w:val="24"/>
        </w:rPr>
        <w:t>ya</w:t>
      </w:r>
      <w:r>
        <w:rPr>
          <w:b/>
          <w:color w:val="525252"/>
          <w:spacing w:val="1"/>
          <w:sz w:val="24"/>
          <w:szCs w:val="24"/>
        </w:rPr>
        <w:t>k</w:t>
      </w:r>
      <w:r>
        <w:rPr>
          <w:b/>
          <w:color w:val="525252"/>
          <w:sz w:val="24"/>
          <w:szCs w:val="24"/>
        </w:rPr>
        <w:t>e</w:t>
      </w:r>
      <w:r>
        <w:rPr>
          <w:b/>
          <w:color w:val="525252"/>
          <w:spacing w:val="-1"/>
          <w:sz w:val="24"/>
          <w:szCs w:val="24"/>
        </w:rPr>
        <w:t xml:space="preserve"> </w:t>
      </w:r>
      <w:r>
        <w:rPr>
          <w:b/>
          <w:color w:val="525252"/>
          <w:spacing w:val="1"/>
          <w:sz w:val="24"/>
          <w:szCs w:val="24"/>
        </w:rPr>
        <w:t>k</w:t>
      </w:r>
      <w:r>
        <w:rPr>
          <w:b/>
          <w:color w:val="525252"/>
          <w:spacing w:val="-1"/>
          <w:sz w:val="24"/>
          <w:szCs w:val="24"/>
        </w:rPr>
        <w:t>w</w:t>
      </w:r>
      <w:r>
        <w:rPr>
          <w:b/>
          <w:color w:val="525252"/>
          <w:sz w:val="24"/>
          <w:szCs w:val="24"/>
        </w:rPr>
        <w:t xml:space="preserve">a </w:t>
      </w:r>
      <w:r>
        <w:rPr>
          <w:b/>
          <w:color w:val="525252"/>
          <w:spacing w:val="1"/>
          <w:sz w:val="24"/>
          <w:szCs w:val="24"/>
        </w:rPr>
        <w:t>k</w:t>
      </w:r>
      <w:r>
        <w:rPr>
          <w:b/>
          <w:color w:val="525252"/>
          <w:sz w:val="24"/>
          <w:szCs w:val="24"/>
        </w:rPr>
        <w:t>i</w:t>
      </w:r>
      <w:r>
        <w:rPr>
          <w:b/>
          <w:color w:val="525252"/>
          <w:spacing w:val="2"/>
          <w:sz w:val="24"/>
          <w:szCs w:val="24"/>
        </w:rPr>
        <w:t>w</w:t>
      </w:r>
      <w:r>
        <w:rPr>
          <w:b/>
          <w:color w:val="525252"/>
          <w:spacing w:val="-2"/>
          <w:sz w:val="24"/>
          <w:szCs w:val="24"/>
        </w:rPr>
        <w:t>a</w:t>
      </w:r>
      <w:r>
        <w:rPr>
          <w:b/>
          <w:color w:val="525252"/>
          <w:spacing w:val="1"/>
          <w:sz w:val="24"/>
          <w:szCs w:val="24"/>
        </w:rPr>
        <w:t>n</w:t>
      </w:r>
      <w:r>
        <w:rPr>
          <w:b/>
          <w:color w:val="525252"/>
          <w:sz w:val="24"/>
          <w:szCs w:val="24"/>
        </w:rPr>
        <w:t>go</w:t>
      </w:r>
      <w:r>
        <w:rPr>
          <w:b/>
          <w:color w:val="525252"/>
          <w:spacing w:val="3"/>
          <w:sz w:val="24"/>
          <w:szCs w:val="24"/>
        </w:rPr>
        <w:t xml:space="preserve"> </w:t>
      </w:r>
      <w:r>
        <w:rPr>
          <w:b/>
          <w:color w:val="525252"/>
          <w:spacing w:val="1"/>
          <w:sz w:val="24"/>
          <w:szCs w:val="24"/>
        </w:rPr>
        <w:t>k</w:t>
      </w:r>
      <w:r>
        <w:rPr>
          <w:b/>
          <w:color w:val="525252"/>
          <w:spacing w:val="-2"/>
          <w:sz w:val="24"/>
          <w:szCs w:val="24"/>
        </w:rPr>
        <w:t>i</w:t>
      </w:r>
      <w:r>
        <w:rPr>
          <w:b/>
          <w:color w:val="525252"/>
          <w:spacing w:val="1"/>
          <w:sz w:val="24"/>
          <w:szCs w:val="24"/>
        </w:rPr>
        <w:t>ku</w:t>
      </w:r>
      <w:r>
        <w:rPr>
          <w:b/>
          <w:color w:val="525252"/>
          <w:spacing w:val="-2"/>
          <w:sz w:val="24"/>
          <w:szCs w:val="24"/>
        </w:rPr>
        <w:t>b</w:t>
      </w:r>
      <w:r>
        <w:rPr>
          <w:b/>
          <w:color w:val="525252"/>
          <w:spacing w:val="2"/>
          <w:sz w:val="24"/>
          <w:szCs w:val="24"/>
        </w:rPr>
        <w:t>w</w:t>
      </w:r>
      <w:r>
        <w:rPr>
          <w:b/>
          <w:color w:val="525252"/>
          <w:sz w:val="24"/>
          <w:szCs w:val="24"/>
        </w:rPr>
        <w:t>a</w:t>
      </w:r>
      <w:r>
        <w:rPr>
          <w:b/>
          <w:color w:val="525252"/>
          <w:spacing w:val="3"/>
          <w:sz w:val="24"/>
          <w:szCs w:val="24"/>
        </w:rPr>
        <w:t xml:space="preserve"> </w:t>
      </w:r>
      <w:r>
        <w:rPr>
          <w:b/>
          <w:color w:val="525252"/>
          <w:spacing w:val="1"/>
          <w:sz w:val="24"/>
          <w:szCs w:val="24"/>
        </w:rPr>
        <w:t>i</w:t>
      </w:r>
      <w:r>
        <w:rPr>
          <w:b/>
          <w:color w:val="525252"/>
          <w:spacing w:val="-2"/>
          <w:sz w:val="24"/>
          <w:szCs w:val="24"/>
        </w:rPr>
        <w:t>l</w:t>
      </w:r>
      <w:r>
        <w:rPr>
          <w:b/>
          <w:color w:val="525252"/>
          <w:spacing w:val="1"/>
          <w:sz w:val="24"/>
          <w:szCs w:val="24"/>
        </w:rPr>
        <w:t>i</w:t>
      </w:r>
      <w:r>
        <w:rPr>
          <w:b/>
          <w:color w:val="525252"/>
          <w:spacing w:val="-1"/>
          <w:sz w:val="24"/>
          <w:szCs w:val="24"/>
        </w:rPr>
        <w:t>je</w:t>
      </w:r>
      <w:r>
        <w:rPr>
          <w:b/>
          <w:color w:val="525252"/>
          <w:spacing w:val="1"/>
          <w:sz w:val="24"/>
          <w:szCs w:val="24"/>
        </w:rPr>
        <w:t>n</w:t>
      </w:r>
      <w:r>
        <w:rPr>
          <w:b/>
          <w:color w:val="525252"/>
          <w:sz w:val="24"/>
          <w:szCs w:val="24"/>
        </w:rPr>
        <w:t>g</w:t>
      </w:r>
      <w:r>
        <w:rPr>
          <w:b/>
          <w:color w:val="525252"/>
          <w:spacing w:val="-1"/>
          <w:sz w:val="24"/>
          <w:szCs w:val="24"/>
        </w:rPr>
        <w:t>e</w:t>
      </w:r>
      <w:r>
        <w:rPr>
          <w:b/>
          <w:color w:val="525252"/>
          <w:spacing w:val="1"/>
          <w:sz w:val="24"/>
          <w:szCs w:val="24"/>
        </w:rPr>
        <w:t>k</w:t>
      </w:r>
      <w:r>
        <w:rPr>
          <w:b/>
          <w:color w:val="525252"/>
          <w:sz w:val="24"/>
          <w:szCs w:val="24"/>
        </w:rPr>
        <w:t>a</w:t>
      </w:r>
      <w:r>
        <w:rPr>
          <w:b/>
          <w:color w:val="525252"/>
          <w:spacing w:val="3"/>
          <w:sz w:val="24"/>
          <w:szCs w:val="24"/>
        </w:rPr>
        <w:t xml:space="preserve"> </w:t>
      </w:r>
      <w:r>
        <w:rPr>
          <w:b/>
          <w:color w:val="525252"/>
          <w:spacing w:val="1"/>
          <w:sz w:val="24"/>
          <w:szCs w:val="24"/>
        </w:rPr>
        <w:t>k</w:t>
      </w:r>
      <w:r>
        <w:rPr>
          <w:b/>
          <w:color w:val="525252"/>
          <w:sz w:val="24"/>
          <w:szCs w:val="24"/>
        </w:rPr>
        <w:t>a</w:t>
      </w:r>
      <w:r>
        <w:rPr>
          <w:b/>
          <w:color w:val="525252"/>
          <w:spacing w:val="-1"/>
          <w:sz w:val="24"/>
          <w:szCs w:val="24"/>
        </w:rPr>
        <w:t>t</w:t>
      </w:r>
      <w:r>
        <w:rPr>
          <w:b/>
          <w:color w:val="525252"/>
          <w:spacing w:val="1"/>
          <w:sz w:val="24"/>
          <w:szCs w:val="24"/>
        </w:rPr>
        <w:t>ik</w:t>
      </w:r>
      <w:r>
        <w:rPr>
          <w:b/>
          <w:color w:val="525252"/>
          <w:sz w:val="24"/>
          <w:szCs w:val="24"/>
        </w:rPr>
        <w:t xml:space="preserve">a </w:t>
      </w:r>
      <w:r>
        <w:rPr>
          <w:b/>
          <w:color w:val="525252"/>
          <w:spacing w:val="2"/>
          <w:sz w:val="24"/>
          <w:szCs w:val="24"/>
        </w:rPr>
        <w:t>w</w:t>
      </w:r>
      <w:r>
        <w:rPr>
          <w:b/>
          <w:color w:val="525252"/>
          <w:sz w:val="24"/>
          <w:szCs w:val="24"/>
        </w:rPr>
        <w:t>a</w:t>
      </w:r>
      <w:r>
        <w:rPr>
          <w:b/>
          <w:color w:val="525252"/>
          <w:spacing w:val="-1"/>
          <w:sz w:val="24"/>
          <w:szCs w:val="24"/>
        </w:rPr>
        <w:t>z</w:t>
      </w:r>
      <w:r>
        <w:rPr>
          <w:b/>
          <w:color w:val="525252"/>
          <w:sz w:val="24"/>
          <w:szCs w:val="24"/>
        </w:rPr>
        <w:t>o</w:t>
      </w:r>
      <w:r>
        <w:rPr>
          <w:b/>
          <w:color w:val="525252"/>
          <w:spacing w:val="3"/>
          <w:sz w:val="24"/>
          <w:szCs w:val="24"/>
        </w:rPr>
        <w:t xml:space="preserve"> </w:t>
      </w:r>
      <w:r>
        <w:rPr>
          <w:b/>
          <w:color w:val="525252"/>
          <w:spacing w:val="1"/>
          <w:sz w:val="24"/>
          <w:szCs w:val="24"/>
        </w:rPr>
        <w:t>l</w:t>
      </w:r>
      <w:r>
        <w:rPr>
          <w:b/>
          <w:color w:val="525252"/>
          <w:sz w:val="24"/>
          <w:szCs w:val="24"/>
        </w:rPr>
        <w:t>a</w:t>
      </w:r>
      <w:r>
        <w:rPr>
          <w:b/>
          <w:color w:val="525252"/>
          <w:spacing w:val="3"/>
          <w:sz w:val="24"/>
          <w:szCs w:val="24"/>
        </w:rPr>
        <w:t xml:space="preserve"> </w:t>
      </w:r>
      <w:r>
        <w:rPr>
          <w:b/>
          <w:color w:val="525252"/>
          <w:spacing w:val="-1"/>
          <w:sz w:val="24"/>
          <w:szCs w:val="24"/>
        </w:rPr>
        <w:t>A</w:t>
      </w:r>
      <w:r>
        <w:rPr>
          <w:b/>
          <w:color w:val="525252"/>
          <w:sz w:val="24"/>
          <w:szCs w:val="24"/>
        </w:rPr>
        <w:t>ga</w:t>
      </w:r>
      <w:r>
        <w:rPr>
          <w:b/>
          <w:color w:val="525252"/>
          <w:spacing w:val="1"/>
          <w:sz w:val="24"/>
          <w:szCs w:val="24"/>
        </w:rPr>
        <w:t>n</w:t>
      </w:r>
      <w:r>
        <w:rPr>
          <w:b/>
          <w:color w:val="525252"/>
          <w:sz w:val="24"/>
          <w:szCs w:val="24"/>
        </w:rPr>
        <w:t>o.</w:t>
      </w:r>
      <w:r>
        <w:rPr>
          <w:b/>
          <w:color w:val="525252"/>
          <w:spacing w:val="3"/>
          <w:sz w:val="24"/>
          <w:szCs w:val="24"/>
        </w:rPr>
        <w:t xml:space="preserve"> </w:t>
      </w:r>
      <w:r>
        <w:rPr>
          <w:b/>
          <w:color w:val="525252"/>
          <w:spacing w:val="-2"/>
          <w:sz w:val="24"/>
          <w:szCs w:val="24"/>
        </w:rPr>
        <w:t>K</w:t>
      </w:r>
      <w:r>
        <w:rPr>
          <w:b/>
          <w:color w:val="525252"/>
          <w:spacing w:val="2"/>
          <w:sz w:val="24"/>
          <w:szCs w:val="24"/>
        </w:rPr>
        <w:t>w</w:t>
      </w:r>
      <w:r>
        <w:rPr>
          <w:b/>
          <w:color w:val="525252"/>
          <w:sz w:val="24"/>
          <w:szCs w:val="24"/>
        </w:rPr>
        <w:t>a</w:t>
      </w:r>
      <w:r>
        <w:rPr>
          <w:b/>
          <w:color w:val="525252"/>
          <w:spacing w:val="3"/>
          <w:sz w:val="24"/>
          <w:szCs w:val="24"/>
        </w:rPr>
        <w:t xml:space="preserve"> </w:t>
      </w:r>
      <w:r>
        <w:rPr>
          <w:b/>
          <w:color w:val="525252"/>
          <w:spacing w:val="1"/>
          <w:sz w:val="24"/>
          <w:szCs w:val="24"/>
        </w:rPr>
        <w:t>hi</w:t>
      </w:r>
      <w:r>
        <w:rPr>
          <w:b/>
          <w:color w:val="525252"/>
          <w:sz w:val="24"/>
          <w:szCs w:val="24"/>
        </w:rPr>
        <w:t>yo</w:t>
      </w:r>
      <w:r>
        <w:rPr>
          <w:b/>
          <w:color w:val="525252"/>
          <w:spacing w:val="3"/>
          <w:sz w:val="24"/>
          <w:szCs w:val="24"/>
        </w:rPr>
        <w:t xml:space="preserve"> </w:t>
      </w:r>
      <w:r>
        <w:rPr>
          <w:b/>
          <w:color w:val="525252"/>
          <w:spacing w:val="-1"/>
          <w:sz w:val="24"/>
          <w:szCs w:val="24"/>
        </w:rPr>
        <w:t>t</w:t>
      </w:r>
      <w:r>
        <w:rPr>
          <w:b/>
          <w:color w:val="525252"/>
          <w:spacing w:val="1"/>
          <w:sz w:val="24"/>
          <w:szCs w:val="24"/>
        </w:rPr>
        <w:t>un</w:t>
      </w:r>
      <w:r>
        <w:rPr>
          <w:b/>
          <w:color w:val="525252"/>
          <w:spacing w:val="-2"/>
          <w:sz w:val="24"/>
          <w:szCs w:val="24"/>
        </w:rPr>
        <w:t>a</w:t>
      </w:r>
      <w:r>
        <w:rPr>
          <w:b/>
          <w:color w:val="525252"/>
          <w:sz w:val="24"/>
          <w:szCs w:val="24"/>
        </w:rPr>
        <w:t xml:space="preserve">o </w:t>
      </w:r>
      <w:r>
        <w:rPr>
          <w:b/>
          <w:color w:val="525252"/>
          <w:spacing w:val="1"/>
          <w:sz w:val="24"/>
          <w:szCs w:val="24"/>
        </w:rPr>
        <w:t>u</w:t>
      </w:r>
      <w:r>
        <w:rPr>
          <w:b/>
          <w:color w:val="525252"/>
          <w:sz w:val="24"/>
          <w:szCs w:val="24"/>
        </w:rPr>
        <w:t>s</w:t>
      </w:r>
      <w:r>
        <w:rPr>
          <w:b/>
          <w:color w:val="525252"/>
          <w:spacing w:val="1"/>
          <w:sz w:val="24"/>
          <w:szCs w:val="24"/>
        </w:rPr>
        <w:t>h</w:t>
      </w:r>
      <w:r>
        <w:rPr>
          <w:b/>
          <w:color w:val="525252"/>
          <w:sz w:val="24"/>
          <w:szCs w:val="24"/>
        </w:rPr>
        <w:t>a</w:t>
      </w:r>
      <w:r>
        <w:rPr>
          <w:b/>
          <w:color w:val="525252"/>
          <w:spacing w:val="1"/>
          <w:sz w:val="24"/>
          <w:szCs w:val="24"/>
        </w:rPr>
        <w:t>h</w:t>
      </w:r>
      <w:r>
        <w:rPr>
          <w:b/>
          <w:color w:val="525252"/>
          <w:spacing w:val="-2"/>
          <w:sz w:val="24"/>
          <w:szCs w:val="24"/>
        </w:rPr>
        <w:t>i</w:t>
      </w:r>
      <w:r>
        <w:rPr>
          <w:b/>
          <w:color w:val="525252"/>
          <w:spacing w:val="1"/>
          <w:sz w:val="24"/>
          <w:szCs w:val="24"/>
        </w:rPr>
        <w:t>d</w:t>
      </w:r>
      <w:r>
        <w:rPr>
          <w:b/>
          <w:color w:val="525252"/>
          <w:sz w:val="24"/>
          <w:szCs w:val="24"/>
        </w:rPr>
        <w:t xml:space="preserve">i </w:t>
      </w:r>
      <w:r>
        <w:rPr>
          <w:b/>
          <w:color w:val="525252"/>
          <w:spacing w:val="2"/>
          <w:sz w:val="24"/>
          <w:szCs w:val="24"/>
        </w:rPr>
        <w:t>w</w:t>
      </w:r>
      <w:r>
        <w:rPr>
          <w:b/>
          <w:color w:val="525252"/>
          <w:sz w:val="24"/>
          <w:szCs w:val="24"/>
        </w:rPr>
        <w:t>a</w:t>
      </w:r>
      <w:r>
        <w:rPr>
          <w:b/>
          <w:color w:val="525252"/>
          <w:spacing w:val="1"/>
          <w:sz w:val="24"/>
          <w:szCs w:val="24"/>
        </w:rPr>
        <w:t xml:space="preserve"> </w:t>
      </w:r>
      <w:r>
        <w:rPr>
          <w:b/>
          <w:color w:val="525252"/>
          <w:spacing w:val="-3"/>
          <w:sz w:val="24"/>
          <w:szCs w:val="24"/>
        </w:rPr>
        <w:t>m</w:t>
      </w:r>
      <w:r>
        <w:rPr>
          <w:b/>
          <w:color w:val="525252"/>
          <w:spacing w:val="1"/>
          <w:sz w:val="24"/>
          <w:szCs w:val="24"/>
        </w:rPr>
        <w:t>ik</w:t>
      </w:r>
      <w:r>
        <w:rPr>
          <w:b/>
          <w:color w:val="525252"/>
          <w:sz w:val="24"/>
          <w:szCs w:val="24"/>
        </w:rPr>
        <w:t>a</w:t>
      </w:r>
      <w:r>
        <w:rPr>
          <w:b/>
          <w:color w:val="525252"/>
          <w:spacing w:val="-1"/>
          <w:sz w:val="24"/>
          <w:szCs w:val="24"/>
        </w:rPr>
        <w:t>t</w:t>
      </w:r>
      <w:r>
        <w:rPr>
          <w:b/>
          <w:color w:val="525252"/>
          <w:sz w:val="24"/>
          <w:szCs w:val="24"/>
        </w:rPr>
        <w:t>a</w:t>
      </w:r>
      <w:r>
        <w:rPr>
          <w:b/>
          <w:color w:val="525252"/>
          <w:spacing w:val="1"/>
          <w:sz w:val="24"/>
          <w:szCs w:val="24"/>
        </w:rPr>
        <w:t>b</w:t>
      </w:r>
      <w:r>
        <w:rPr>
          <w:b/>
          <w:color w:val="525252"/>
          <w:sz w:val="24"/>
          <w:szCs w:val="24"/>
        </w:rPr>
        <w:t>a,</w:t>
      </w:r>
      <w:r>
        <w:rPr>
          <w:b/>
          <w:color w:val="525252"/>
          <w:spacing w:val="4"/>
          <w:sz w:val="24"/>
          <w:szCs w:val="24"/>
        </w:rPr>
        <w:t xml:space="preserve"> </w:t>
      </w:r>
      <w:r>
        <w:rPr>
          <w:b/>
          <w:color w:val="525252"/>
          <w:spacing w:val="-3"/>
          <w:sz w:val="24"/>
          <w:szCs w:val="24"/>
        </w:rPr>
        <w:t>m</w:t>
      </w:r>
      <w:r>
        <w:rPr>
          <w:b/>
          <w:color w:val="525252"/>
          <w:spacing w:val="1"/>
          <w:sz w:val="24"/>
          <w:szCs w:val="24"/>
        </w:rPr>
        <w:t>ik</w:t>
      </w:r>
      <w:r>
        <w:rPr>
          <w:b/>
          <w:color w:val="525252"/>
          <w:sz w:val="24"/>
          <w:szCs w:val="24"/>
        </w:rPr>
        <w:t>a</w:t>
      </w:r>
      <w:r>
        <w:rPr>
          <w:b/>
          <w:color w:val="525252"/>
          <w:spacing w:val="-1"/>
          <w:sz w:val="24"/>
          <w:szCs w:val="24"/>
        </w:rPr>
        <w:t>t</w:t>
      </w:r>
      <w:r>
        <w:rPr>
          <w:b/>
          <w:color w:val="525252"/>
          <w:sz w:val="24"/>
          <w:szCs w:val="24"/>
        </w:rPr>
        <w:t>a</w:t>
      </w:r>
      <w:r>
        <w:rPr>
          <w:b/>
          <w:color w:val="525252"/>
          <w:spacing w:val="1"/>
          <w:sz w:val="24"/>
          <w:szCs w:val="24"/>
        </w:rPr>
        <w:t>b</w:t>
      </w:r>
      <w:r>
        <w:rPr>
          <w:b/>
          <w:color w:val="525252"/>
          <w:sz w:val="24"/>
          <w:szCs w:val="24"/>
        </w:rPr>
        <w:t>a</w:t>
      </w:r>
      <w:r>
        <w:rPr>
          <w:b/>
          <w:color w:val="525252"/>
          <w:spacing w:val="1"/>
          <w:sz w:val="24"/>
          <w:szCs w:val="24"/>
        </w:rPr>
        <w:t xml:space="preserve"> </w:t>
      </w:r>
      <w:r>
        <w:rPr>
          <w:b/>
          <w:color w:val="525252"/>
          <w:sz w:val="24"/>
          <w:szCs w:val="24"/>
        </w:rPr>
        <w:t>ya</w:t>
      </w:r>
      <w:r>
        <w:rPr>
          <w:b/>
          <w:color w:val="525252"/>
          <w:spacing w:val="1"/>
          <w:sz w:val="24"/>
          <w:szCs w:val="24"/>
        </w:rPr>
        <w:t xml:space="preserve"> k</w:t>
      </w:r>
      <w:r w:rsidR="00DB3F1D">
        <w:rPr>
          <w:b/>
          <w:color w:val="525252"/>
          <w:spacing w:val="1"/>
          <w:sz w:val="24"/>
          <w:szCs w:val="24"/>
        </w:rPr>
        <w:t>ale</w:t>
      </w:r>
      <w:r>
        <w:rPr>
          <w:b/>
          <w:color w:val="525252"/>
          <w:sz w:val="24"/>
          <w:szCs w:val="24"/>
        </w:rPr>
        <w:t>,</w:t>
      </w:r>
      <w:r>
        <w:rPr>
          <w:b/>
          <w:color w:val="525252"/>
          <w:spacing w:val="1"/>
          <w:sz w:val="24"/>
          <w:szCs w:val="24"/>
        </w:rPr>
        <w:t xml:space="preserve"> </w:t>
      </w:r>
      <w:r>
        <w:rPr>
          <w:b/>
          <w:color w:val="525252"/>
          <w:sz w:val="24"/>
          <w:szCs w:val="24"/>
        </w:rPr>
        <w:t>a</w:t>
      </w:r>
      <w:r>
        <w:rPr>
          <w:b/>
          <w:color w:val="525252"/>
          <w:spacing w:val="-3"/>
          <w:sz w:val="24"/>
          <w:szCs w:val="24"/>
        </w:rPr>
        <w:t>m</w:t>
      </w:r>
      <w:r>
        <w:rPr>
          <w:b/>
          <w:color w:val="525252"/>
          <w:spacing w:val="1"/>
          <w:sz w:val="24"/>
          <w:szCs w:val="24"/>
        </w:rPr>
        <w:t>b</w:t>
      </w:r>
      <w:r>
        <w:rPr>
          <w:b/>
          <w:color w:val="525252"/>
          <w:spacing w:val="2"/>
          <w:sz w:val="24"/>
          <w:szCs w:val="24"/>
        </w:rPr>
        <w:t>a</w:t>
      </w:r>
      <w:r w:rsidR="00DB3F1D">
        <w:rPr>
          <w:b/>
          <w:color w:val="525252"/>
          <w:spacing w:val="-3"/>
          <w:sz w:val="24"/>
          <w:szCs w:val="24"/>
        </w:rPr>
        <w:t>y</w:t>
      </w:r>
      <w:r>
        <w:rPr>
          <w:b/>
          <w:color w:val="525252"/>
          <w:sz w:val="24"/>
          <w:szCs w:val="24"/>
        </w:rPr>
        <w:t>o</w:t>
      </w:r>
      <w:r>
        <w:rPr>
          <w:b/>
          <w:color w:val="525252"/>
          <w:spacing w:val="6"/>
          <w:sz w:val="24"/>
          <w:szCs w:val="24"/>
        </w:rPr>
        <w:t xml:space="preserve"> </w:t>
      </w:r>
      <w:r>
        <w:rPr>
          <w:b/>
          <w:color w:val="525252"/>
          <w:spacing w:val="-3"/>
          <w:sz w:val="24"/>
          <w:szCs w:val="24"/>
        </w:rPr>
        <w:t>m</w:t>
      </w:r>
      <w:r>
        <w:rPr>
          <w:b/>
          <w:color w:val="525252"/>
          <w:spacing w:val="2"/>
          <w:sz w:val="24"/>
          <w:szCs w:val="24"/>
        </w:rPr>
        <w:t>f</w:t>
      </w:r>
      <w:r>
        <w:rPr>
          <w:b/>
          <w:color w:val="525252"/>
          <w:sz w:val="24"/>
          <w:szCs w:val="24"/>
        </w:rPr>
        <w:t>a</w:t>
      </w:r>
      <w:r>
        <w:rPr>
          <w:b/>
          <w:color w:val="525252"/>
          <w:spacing w:val="1"/>
          <w:sz w:val="24"/>
          <w:szCs w:val="24"/>
        </w:rPr>
        <w:t>l</w:t>
      </w:r>
      <w:r>
        <w:rPr>
          <w:b/>
          <w:color w:val="525252"/>
          <w:spacing w:val="-1"/>
          <w:sz w:val="24"/>
          <w:szCs w:val="24"/>
        </w:rPr>
        <w:t>me</w:t>
      </w:r>
      <w:r>
        <w:rPr>
          <w:b/>
          <w:color w:val="525252"/>
          <w:sz w:val="24"/>
          <w:szCs w:val="24"/>
        </w:rPr>
        <w:t>,</w:t>
      </w:r>
      <w:r>
        <w:rPr>
          <w:b/>
          <w:color w:val="525252"/>
          <w:spacing w:val="1"/>
          <w:sz w:val="24"/>
          <w:szCs w:val="24"/>
        </w:rPr>
        <w:t xml:space="preserve"> </w:t>
      </w:r>
      <w:r>
        <w:rPr>
          <w:b/>
          <w:color w:val="525252"/>
          <w:sz w:val="24"/>
          <w:szCs w:val="24"/>
        </w:rPr>
        <w:t>au y</w:t>
      </w:r>
      <w:r>
        <w:rPr>
          <w:b/>
          <w:color w:val="525252"/>
          <w:spacing w:val="1"/>
          <w:sz w:val="24"/>
          <w:szCs w:val="24"/>
        </w:rPr>
        <w:t>ul</w:t>
      </w:r>
      <w:r>
        <w:rPr>
          <w:b/>
          <w:color w:val="525252"/>
          <w:sz w:val="24"/>
          <w:szCs w:val="24"/>
        </w:rPr>
        <w:t xml:space="preserve">e </w:t>
      </w:r>
      <w:r w:rsidR="00DB3F1D">
        <w:rPr>
          <w:b/>
          <w:color w:val="525252"/>
          <w:sz w:val="24"/>
          <w:szCs w:val="24"/>
        </w:rPr>
        <w:t xml:space="preserve">Bwana </w:t>
      </w:r>
      <w:r>
        <w:rPr>
          <w:b/>
          <w:color w:val="525252"/>
          <w:spacing w:val="-3"/>
          <w:sz w:val="24"/>
          <w:szCs w:val="24"/>
        </w:rPr>
        <w:t>m</w:t>
      </w:r>
      <w:r>
        <w:rPr>
          <w:b/>
          <w:color w:val="525252"/>
          <w:spacing w:val="1"/>
          <w:sz w:val="24"/>
          <w:szCs w:val="24"/>
        </w:rPr>
        <w:t>kub</w:t>
      </w:r>
      <w:r>
        <w:rPr>
          <w:b/>
          <w:color w:val="525252"/>
          <w:spacing w:val="2"/>
          <w:sz w:val="24"/>
          <w:szCs w:val="24"/>
        </w:rPr>
        <w:t>w</w:t>
      </w:r>
      <w:r>
        <w:rPr>
          <w:b/>
          <w:color w:val="525252"/>
          <w:sz w:val="24"/>
          <w:szCs w:val="24"/>
        </w:rPr>
        <w:t>a,</w:t>
      </w:r>
      <w:r>
        <w:rPr>
          <w:b/>
          <w:color w:val="525252"/>
          <w:spacing w:val="1"/>
          <w:sz w:val="24"/>
          <w:szCs w:val="24"/>
        </w:rPr>
        <w:t xml:space="preserve"> </w:t>
      </w:r>
      <w:r>
        <w:rPr>
          <w:b/>
          <w:color w:val="525252"/>
          <w:spacing w:val="-2"/>
          <w:sz w:val="24"/>
          <w:szCs w:val="24"/>
        </w:rPr>
        <w:t>a</w:t>
      </w:r>
      <w:r>
        <w:rPr>
          <w:b/>
          <w:color w:val="525252"/>
          <w:sz w:val="24"/>
          <w:szCs w:val="24"/>
        </w:rPr>
        <w:t>u</w:t>
      </w:r>
      <w:r>
        <w:rPr>
          <w:b/>
          <w:color w:val="525252"/>
          <w:spacing w:val="2"/>
          <w:sz w:val="24"/>
          <w:szCs w:val="24"/>
        </w:rPr>
        <w:t xml:space="preserve"> </w:t>
      </w:r>
      <w:r>
        <w:rPr>
          <w:b/>
          <w:color w:val="525252"/>
          <w:sz w:val="24"/>
          <w:szCs w:val="24"/>
        </w:rPr>
        <w:t>y</w:t>
      </w:r>
      <w:r>
        <w:rPr>
          <w:b/>
          <w:color w:val="525252"/>
          <w:spacing w:val="1"/>
          <w:sz w:val="24"/>
          <w:szCs w:val="24"/>
        </w:rPr>
        <w:t>ul</w:t>
      </w:r>
      <w:r>
        <w:rPr>
          <w:b/>
          <w:color w:val="525252"/>
          <w:sz w:val="24"/>
          <w:szCs w:val="24"/>
        </w:rPr>
        <w:t>e a</w:t>
      </w:r>
      <w:r>
        <w:rPr>
          <w:b/>
          <w:color w:val="525252"/>
          <w:spacing w:val="1"/>
          <w:sz w:val="24"/>
          <w:szCs w:val="24"/>
        </w:rPr>
        <w:t>i</w:t>
      </w:r>
      <w:r>
        <w:rPr>
          <w:b/>
          <w:color w:val="525252"/>
          <w:spacing w:val="-1"/>
          <w:sz w:val="24"/>
          <w:szCs w:val="24"/>
        </w:rPr>
        <w:t>t</w:t>
      </w:r>
      <w:r>
        <w:rPr>
          <w:b/>
          <w:color w:val="525252"/>
          <w:spacing w:val="2"/>
          <w:sz w:val="24"/>
          <w:szCs w:val="24"/>
        </w:rPr>
        <w:t>w</w:t>
      </w:r>
      <w:r>
        <w:rPr>
          <w:b/>
          <w:color w:val="525252"/>
          <w:sz w:val="24"/>
          <w:szCs w:val="24"/>
        </w:rPr>
        <w:t xml:space="preserve">ae </w:t>
      </w:r>
      <w:r>
        <w:rPr>
          <w:b/>
          <w:color w:val="525252"/>
          <w:spacing w:val="-3"/>
          <w:sz w:val="24"/>
          <w:szCs w:val="24"/>
        </w:rPr>
        <w:t>m</w:t>
      </w:r>
      <w:r>
        <w:rPr>
          <w:b/>
          <w:color w:val="525252"/>
          <w:spacing w:val="2"/>
          <w:sz w:val="24"/>
          <w:szCs w:val="24"/>
        </w:rPr>
        <w:t>w</w:t>
      </w:r>
      <w:r>
        <w:rPr>
          <w:b/>
          <w:color w:val="525252"/>
          <w:spacing w:val="-1"/>
          <w:sz w:val="24"/>
          <w:szCs w:val="24"/>
        </w:rPr>
        <w:t>e</w:t>
      </w:r>
      <w:r>
        <w:rPr>
          <w:b/>
          <w:color w:val="525252"/>
          <w:spacing w:val="1"/>
          <w:sz w:val="24"/>
          <w:szCs w:val="24"/>
        </w:rPr>
        <w:t>n</w:t>
      </w:r>
      <w:r>
        <w:rPr>
          <w:b/>
          <w:color w:val="525252"/>
          <w:sz w:val="24"/>
          <w:szCs w:val="24"/>
        </w:rPr>
        <w:t xml:space="preserve">ye </w:t>
      </w:r>
      <w:r>
        <w:rPr>
          <w:b/>
          <w:color w:val="525252"/>
          <w:spacing w:val="1"/>
          <w:sz w:val="24"/>
          <w:szCs w:val="24"/>
        </w:rPr>
        <w:t>n</w:t>
      </w:r>
      <w:r>
        <w:rPr>
          <w:b/>
          <w:color w:val="525252"/>
          <w:sz w:val="24"/>
          <w:szCs w:val="24"/>
        </w:rPr>
        <w:t>g</w:t>
      </w:r>
      <w:r>
        <w:rPr>
          <w:b/>
          <w:color w:val="525252"/>
          <w:spacing w:val="1"/>
          <w:sz w:val="24"/>
          <w:szCs w:val="24"/>
        </w:rPr>
        <w:t>u</w:t>
      </w:r>
      <w:r>
        <w:rPr>
          <w:b/>
          <w:color w:val="525252"/>
          <w:sz w:val="24"/>
          <w:szCs w:val="24"/>
        </w:rPr>
        <w:t>vu a</w:t>
      </w:r>
      <w:r>
        <w:rPr>
          <w:b/>
          <w:color w:val="525252"/>
          <w:spacing w:val="1"/>
          <w:sz w:val="24"/>
          <w:szCs w:val="24"/>
        </w:rPr>
        <w:t>n</w:t>
      </w:r>
      <w:r>
        <w:rPr>
          <w:b/>
          <w:color w:val="525252"/>
          <w:sz w:val="24"/>
          <w:szCs w:val="24"/>
        </w:rPr>
        <w:t>g</w:t>
      </w:r>
      <w:r>
        <w:rPr>
          <w:b/>
          <w:color w:val="525252"/>
          <w:spacing w:val="-1"/>
          <w:sz w:val="24"/>
          <w:szCs w:val="24"/>
        </w:rPr>
        <w:t>e</w:t>
      </w:r>
      <w:r>
        <w:rPr>
          <w:b/>
          <w:color w:val="525252"/>
          <w:spacing w:val="1"/>
          <w:sz w:val="24"/>
          <w:szCs w:val="24"/>
        </w:rPr>
        <w:t>li</w:t>
      </w:r>
      <w:r>
        <w:rPr>
          <w:b/>
          <w:color w:val="525252"/>
          <w:spacing w:val="2"/>
          <w:sz w:val="24"/>
          <w:szCs w:val="24"/>
        </w:rPr>
        <w:t>w</w:t>
      </w:r>
      <w:r>
        <w:rPr>
          <w:b/>
          <w:color w:val="525252"/>
          <w:spacing w:val="-1"/>
          <w:sz w:val="24"/>
          <w:szCs w:val="24"/>
        </w:rPr>
        <w:t>ez</w:t>
      </w:r>
      <w:r>
        <w:rPr>
          <w:b/>
          <w:color w:val="525252"/>
          <w:sz w:val="24"/>
          <w:szCs w:val="24"/>
        </w:rPr>
        <w:t>a</w:t>
      </w:r>
      <w:r>
        <w:rPr>
          <w:b/>
          <w:color w:val="525252"/>
          <w:spacing w:val="3"/>
          <w:sz w:val="24"/>
          <w:szCs w:val="24"/>
        </w:rPr>
        <w:t xml:space="preserve"> </w:t>
      </w:r>
      <w:r>
        <w:rPr>
          <w:b/>
          <w:color w:val="525252"/>
          <w:spacing w:val="1"/>
          <w:sz w:val="24"/>
          <w:szCs w:val="24"/>
        </w:rPr>
        <w:t>ku</w:t>
      </w:r>
      <w:r>
        <w:rPr>
          <w:b/>
          <w:color w:val="525252"/>
          <w:spacing w:val="-2"/>
          <w:sz w:val="24"/>
          <w:szCs w:val="24"/>
        </w:rPr>
        <w:t>i</w:t>
      </w:r>
      <w:r>
        <w:rPr>
          <w:b/>
          <w:color w:val="525252"/>
          <w:spacing w:val="1"/>
          <w:sz w:val="24"/>
          <w:szCs w:val="24"/>
        </w:rPr>
        <w:t>n</w:t>
      </w:r>
      <w:r>
        <w:rPr>
          <w:b/>
          <w:color w:val="525252"/>
          <w:sz w:val="24"/>
          <w:szCs w:val="24"/>
        </w:rPr>
        <w:t>g</w:t>
      </w:r>
      <w:r>
        <w:rPr>
          <w:b/>
          <w:color w:val="525252"/>
          <w:spacing w:val="1"/>
          <w:sz w:val="24"/>
          <w:szCs w:val="24"/>
        </w:rPr>
        <w:t>i</w:t>
      </w:r>
      <w:r>
        <w:rPr>
          <w:b/>
          <w:color w:val="525252"/>
          <w:sz w:val="24"/>
          <w:szCs w:val="24"/>
        </w:rPr>
        <w:t>a</w:t>
      </w:r>
      <w:r>
        <w:rPr>
          <w:b/>
          <w:color w:val="525252"/>
          <w:spacing w:val="3"/>
          <w:sz w:val="24"/>
          <w:szCs w:val="24"/>
        </w:rPr>
        <w:t xml:space="preserve"> </w:t>
      </w:r>
      <w:r>
        <w:rPr>
          <w:b/>
          <w:color w:val="525252"/>
          <w:spacing w:val="1"/>
          <w:sz w:val="24"/>
          <w:szCs w:val="24"/>
        </w:rPr>
        <w:t>k</w:t>
      </w:r>
      <w:r>
        <w:rPr>
          <w:b/>
          <w:color w:val="525252"/>
          <w:sz w:val="24"/>
          <w:szCs w:val="24"/>
        </w:rPr>
        <w:t>a</w:t>
      </w:r>
      <w:r>
        <w:rPr>
          <w:b/>
          <w:color w:val="525252"/>
          <w:spacing w:val="-3"/>
          <w:sz w:val="24"/>
          <w:szCs w:val="24"/>
        </w:rPr>
        <w:t>t</w:t>
      </w:r>
      <w:r>
        <w:rPr>
          <w:b/>
          <w:color w:val="525252"/>
          <w:spacing w:val="1"/>
          <w:sz w:val="24"/>
          <w:szCs w:val="24"/>
        </w:rPr>
        <w:t>ik</w:t>
      </w:r>
      <w:r>
        <w:rPr>
          <w:b/>
          <w:color w:val="525252"/>
          <w:sz w:val="24"/>
          <w:szCs w:val="24"/>
        </w:rPr>
        <w:t>a</w:t>
      </w:r>
      <w:r>
        <w:rPr>
          <w:b/>
          <w:color w:val="525252"/>
          <w:spacing w:val="3"/>
          <w:sz w:val="24"/>
          <w:szCs w:val="24"/>
        </w:rPr>
        <w:t xml:space="preserve"> </w:t>
      </w:r>
      <w:r>
        <w:rPr>
          <w:b/>
          <w:color w:val="525252"/>
          <w:spacing w:val="-3"/>
          <w:sz w:val="24"/>
          <w:szCs w:val="24"/>
        </w:rPr>
        <w:t>m</w:t>
      </w:r>
      <w:r>
        <w:rPr>
          <w:b/>
          <w:color w:val="525252"/>
          <w:sz w:val="24"/>
          <w:szCs w:val="24"/>
        </w:rPr>
        <w:t>a</w:t>
      </w:r>
      <w:r>
        <w:rPr>
          <w:b/>
          <w:color w:val="525252"/>
          <w:spacing w:val="1"/>
          <w:sz w:val="24"/>
          <w:szCs w:val="24"/>
        </w:rPr>
        <w:t>kub</w:t>
      </w:r>
      <w:r>
        <w:rPr>
          <w:b/>
          <w:color w:val="525252"/>
          <w:sz w:val="24"/>
          <w:szCs w:val="24"/>
        </w:rPr>
        <w:t>a</w:t>
      </w:r>
      <w:r>
        <w:rPr>
          <w:b/>
          <w:color w:val="525252"/>
          <w:spacing w:val="1"/>
          <w:sz w:val="24"/>
          <w:szCs w:val="24"/>
        </w:rPr>
        <w:t>li</w:t>
      </w:r>
      <w:r>
        <w:rPr>
          <w:b/>
          <w:color w:val="525252"/>
          <w:sz w:val="24"/>
          <w:szCs w:val="24"/>
        </w:rPr>
        <w:t>a</w:t>
      </w:r>
      <w:r>
        <w:rPr>
          <w:b/>
          <w:color w:val="525252"/>
          <w:spacing w:val="1"/>
          <w:sz w:val="24"/>
          <w:szCs w:val="24"/>
        </w:rPr>
        <w:t>n</w:t>
      </w:r>
      <w:r>
        <w:rPr>
          <w:b/>
          <w:color w:val="525252"/>
          <w:sz w:val="24"/>
          <w:szCs w:val="24"/>
        </w:rPr>
        <w:t>o</w:t>
      </w:r>
      <w:r>
        <w:rPr>
          <w:b/>
          <w:color w:val="525252"/>
          <w:spacing w:val="3"/>
          <w:sz w:val="24"/>
          <w:szCs w:val="24"/>
        </w:rPr>
        <w:t xml:space="preserve"> </w:t>
      </w:r>
      <w:r>
        <w:rPr>
          <w:b/>
          <w:color w:val="525252"/>
          <w:spacing w:val="1"/>
          <w:sz w:val="24"/>
          <w:szCs w:val="24"/>
        </w:rPr>
        <w:t>n</w:t>
      </w:r>
      <w:r>
        <w:rPr>
          <w:b/>
          <w:color w:val="525252"/>
          <w:sz w:val="24"/>
          <w:szCs w:val="24"/>
        </w:rPr>
        <w:t xml:space="preserve">a </w:t>
      </w:r>
      <w:r>
        <w:rPr>
          <w:b/>
          <w:color w:val="525252"/>
          <w:spacing w:val="-1"/>
          <w:sz w:val="24"/>
          <w:szCs w:val="24"/>
        </w:rPr>
        <w:t>b</w:t>
      </w:r>
      <w:r>
        <w:rPr>
          <w:b/>
          <w:color w:val="525252"/>
          <w:sz w:val="24"/>
          <w:szCs w:val="24"/>
        </w:rPr>
        <w:t>aa</w:t>
      </w:r>
      <w:r>
        <w:rPr>
          <w:b/>
          <w:color w:val="525252"/>
          <w:spacing w:val="1"/>
          <w:sz w:val="24"/>
          <w:szCs w:val="24"/>
        </w:rPr>
        <w:t>dh</w:t>
      </w:r>
      <w:r>
        <w:rPr>
          <w:b/>
          <w:color w:val="525252"/>
          <w:sz w:val="24"/>
          <w:szCs w:val="24"/>
        </w:rPr>
        <w:t>i</w:t>
      </w:r>
      <w:r>
        <w:rPr>
          <w:b/>
          <w:color w:val="525252"/>
          <w:spacing w:val="3"/>
          <w:sz w:val="24"/>
          <w:szCs w:val="24"/>
        </w:rPr>
        <w:t xml:space="preserve"> </w:t>
      </w:r>
      <w:r>
        <w:rPr>
          <w:b/>
          <w:color w:val="525252"/>
          <w:sz w:val="24"/>
          <w:szCs w:val="24"/>
        </w:rPr>
        <w:t>ya</w:t>
      </w:r>
      <w:r>
        <w:rPr>
          <w:b/>
          <w:color w:val="525252"/>
          <w:spacing w:val="3"/>
          <w:sz w:val="24"/>
          <w:szCs w:val="24"/>
        </w:rPr>
        <w:t xml:space="preserve"> </w:t>
      </w:r>
      <w:r>
        <w:rPr>
          <w:b/>
          <w:color w:val="525252"/>
          <w:spacing w:val="2"/>
          <w:sz w:val="24"/>
          <w:szCs w:val="24"/>
        </w:rPr>
        <w:t>w</w:t>
      </w:r>
      <w:r>
        <w:rPr>
          <w:b/>
          <w:color w:val="525252"/>
          <w:sz w:val="24"/>
          <w:szCs w:val="24"/>
        </w:rPr>
        <w:t>a</w:t>
      </w:r>
      <w:r>
        <w:rPr>
          <w:b/>
          <w:color w:val="525252"/>
          <w:spacing w:val="-3"/>
          <w:sz w:val="24"/>
          <w:szCs w:val="24"/>
        </w:rPr>
        <w:t>t</w:t>
      </w:r>
      <w:r>
        <w:rPr>
          <w:b/>
          <w:color w:val="525252"/>
          <w:sz w:val="24"/>
          <w:szCs w:val="24"/>
        </w:rPr>
        <w:t>u</w:t>
      </w:r>
      <w:r>
        <w:rPr>
          <w:b/>
          <w:color w:val="525252"/>
          <w:spacing w:val="4"/>
          <w:sz w:val="24"/>
          <w:szCs w:val="24"/>
        </w:rPr>
        <w:t xml:space="preserve"> </w:t>
      </w:r>
      <w:r>
        <w:rPr>
          <w:b/>
          <w:color w:val="525252"/>
          <w:sz w:val="24"/>
          <w:szCs w:val="24"/>
        </w:rPr>
        <w:t>a</w:t>
      </w:r>
      <w:r>
        <w:rPr>
          <w:b/>
          <w:color w:val="525252"/>
          <w:spacing w:val="-3"/>
          <w:sz w:val="24"/>
          <w:szCs w:val="24"/>
        </w:rPr>
        <w:t>m</w:t>
      </w:r>
      <w:r>
        <w:rPr>
          <w:b/>
          <w:color w:val="525252"/>
          <w:spacing w:val="1"/>
          <w:sz w:val="24"/>
          <w:szCs w:val="24"/>
        </w:rPr>
        <w:t>b</w:t>
      </w:r>
      <w:r>
        <w:rPr>
          <w:b/>
          <w:color w:val="525252"/>
          <w:sz w:val="24"/>
          <w:szCs w:val="24"/>
        </w:rPr>
        <w:t xml:space="preserve">ao </w:t>
      </w:r>
      <w:r>
        <w:rPr>
          <w:b/>
          <w:color w:val="525252"/>
          <w:spacing w:val="2"/>
          <w:sz w:val="24"/>
          <w:szCs w:val="24"/>
        </w:rPr>
        <w:t>w</w:t>
      </w:r>
      <w:r>
        <w:rPr>
          <w:b/>
          <w:color w:val="525252"/>
          <w:sz w:val="24"/>
          <w:szCs w:val="24"/>
        </w:rPr>
        <w:t>a</w:t>
      </w:r>
      <w:r>
        <w:rPr>
          <w:b/>
          <w:color w:val="525252"/>
          <w:spacing w:val="-1"/>
          <w:sz w:val="24"/>
          <w:szCs w:val="24"/>
        </w:rPr>
        <w:t>t</w:t>
      </w:r>
      <w:r>
        <w:rPr>
          <w:b/>
          <w:color w:val="525252"/>
          <w:sz w:val="24"/>
          <w:szCs w:val="24"/>
        </w:rPr>
        <w:t>a</w:t>
      </w:r>
      <w:r>
        <w:rPr>
          <w:b/>
          <w:color w:val="525252"/>
          <w:spacing w:val="1"/>
          <w:sz w:val="24"/>
          <w:szCs w:val="24"/>
        </w:rPr>
        <w:t>k</w:t>
      </w:r>
      <w:r>
        <w:rPr>
          <w:b/>
          <w:color w:val="525252"/>
          <w:spacing w:val="-1"/>
          <w:sz w:val="24"/>
          <w:szCs w:val="24"/>
        </w:rPr>
        <w:t>u</w:t>
      </w:r>
      <w:r>
        <w:rPr>
          <w:b/>
          <w:color w:val="525252"/>
          <w:spacing w:val="2"/>
          <w:sz w:val="24"/>
          <w:szCs w:val="24"/>
        </w:rPr>
        <w:t>w</w:t>
      </w:r>
      <w:r>
        <w:rPr>
          <w:b/>
          <w:color w:val="525252"/>
          <w:sz w:val="24"/>
          <w:szCs w:val="24"/>
        </w:rPr>
        <w:t xml:space="preserve">a </w:t>
      </w:r>
      <w:r>
        <w:rPr>
          <w:b/>
          <w:color w:val="525252"/>
          <w:spacing w:val="1"/>
          <w:sz w:val="24"/>
          <w:szCs w:val="24"/>
        </w:rPr>
        <w:t>ki</w:t>
      </w:r>
      <w:r>
        <w:rPr>
          <w:b/>
          <w:color w:val="525252"/>
          <w:spacing w:val="-3"/>
          <w:sz w:val="24"/>
          <w:szCs w:val="24"/>
        </w:rPr>
        <w:t>m</w:t>
      </w:r>
      <w:r>
        <w:rPr>
          <w:b/>
          <w:color w:val="525252"/>
          <w:sz w:val="24"/>
          <w:szCs w:val="24"/>
        </w:rPr>
        <w:t>s</w:t>
      </w:r>
      <w:r>
        <w:rPr>
          <w:b/>
          <w:color w:val="525252"/>
          <w:spacing w:val="1"/>
          <w:sz w:val="24"/>
          <w:szCs w:val="24"/>
        </w:rPr>
        <w:t>in</w:t>
      </w:r>
      <w:r>
        <w:rPr>
          <w:b/>
          <w:color w:val="525252"/>
          <w:sz w:val="24"/>
          <w:szCs w:val="24"/>
        </w:rPr>
        <w:t>gi</w:t>
      </w:r>
      <w:r>
        <w:rPr>
          <w:b/>
          <w:color w:val="525252"/>
          <w:spacing w:val="1"/>
          <w:sz w:val="24"/>
          <w:szCs w:val="24"/>
        </w:rPr>
        <w:t xml:space="preserve"> </w:t>
      </w:r>
      <w:r>
        <w:rPr>
          <w:b/>
          <w:color w:val="525252"/>
          <w:spacing w:val="2"/>
          <w:sz w:val="24"/>
          <w:szCs w:val="24"/>
        </w:rPr>
        <w:t>w</w:t>
      </w:r>
      <w:r>
        <w:rPr>
          <w:b/>
          <w:color w:val="525252"/>
          <w:sz w:val="24"/>
          <w:szCs w:val="24"/>
        </w:rPr>
        <w:t>a</w:t>
      </w:r>
      <w:r>
        <w:rPr>
          <w:b/>
          <w:color w:val="525252"/>
          <w:spacing w:val="-1"/>
          <w:sz w:val="24"/>
          <w:szCs w:val="24"/>
        </w:rPr>
        <w:t>t</w:t>
      </w:r>
      <w:r>
        <w:rPr>
          <w:b/>
          <w:color w:val="525252"/>
          <w:spacing w:val="1"/>
          <w:sz w:val="24"/>
          <w:szCs w:val="24"/>
        </w:rPr>
        <w:t>u</w:t>
      </w:r>
      <w:r>
        <w:rPr>
          <w:b/>
          <w:color w:val="525252"/>
          <w:spacing w:val="-3"/>
          <w:sz w:val="24"/>
          <w:szCs w:val="24"/>
        </w:rPr>
        <w:t>m</w:t>
      </w:r>
      <w:r>
        <w:rPr>
          <w:b/>
          <w:color w:val="525252"/>
          <w:spacing w:val="2"/>
          <w:sz w:val="24"/>
          <w:szCs w:val="24"/>
        </w:rPr>
        <w:t>w</w:t>
      </w:r>
      <w:r>
        <w:rPr>
          <w:b/>
          <w:color w:val="525252"/>
          <w:sz w:val="24"/>
          <w:szCs w:val="24"/>
        </w:rPr>
        <w:t xml:space="preserve">a </w:t>
      </w:r>
      <w:r>
        <w:rPr>
          <w:b/>
          <w:color w:val="525252"/>
          <w:spacing w:val="2"/>
          <w:sz w:val="24"/>
          <w:szCs w:val="24"/>
        </w:rPr>
        <w:t>w</w:t>
      </w:r>
      <w:r>
        <w:rPr>
          <w:b/>
          <w:color w:val="525252"/>
          <w:sz w:val="24"/>
          <w:szCs w:val="24"/>
        </w:rPr>
        <w:t>a</w:t>
      </w:r>
      <w:r>
        <w:rPr>
          <w:b/>
          <w:color w:val="525252"/>
          <w:spacing w:val="1"/>
          <w:sz w:val="24"/>
          <w:szCs w:val="24"/>
        </w:rPr>
        <w:t>k</w:t>
      </w:r>
      <w:r>
        <w:rPr>
          <w:b/>
          <w:color w:val="525252"/>
          <w:sz w:val="24"/>
          <w:szCs w:val="24"/>
        </w:rPr>
        <w:t>e</w:t>
      </w:r>
      <w:r>
        <w:rPr>
          <w:b/>
          <w:color w:val="525252"/>
          <w:spacing w:val="1"/>
          <w:sz w:val="24"/>
          <w:szCs w:val="24"/>
        </w:rPr>
        <w:t xml:space="preserve"> </w:t>
      </w:r>
      <w:r>
        <w:rPr>
          <w:b/>
          <w:color w:val="525252"/>
          <w:sz w:val="24"/>
          <w:szCs w:val="24"/>
        </w:rPr>
        <w:t>a</w:t>
      </w:r>
      <w:r>
        <w:rPr>
          <w:b/>
          <w:color w:val="525252"/>
          <w:spacing w:val="-3"/>
          <w:sz w:val="24"/>
          <w:szCs w:val="24"/>
        </w:rPr>
        <w:t>m</w:t>
      </w:r>
      <w:r>
        <w:rPr>
          <w:b/>
          <w:color w:val="525252"/>
          <w:sz w:val="24"/>
          <w:szCs w:val="24"/>
        </w:rPr>
        <w:t>a</w:t>
      </w:r>
      <w:r>
        <w:rPr>
          <w:b/>
          <w:color w:val="525252"/>
          <w:spacing w:val="2"/>
          <w:sz w:val="24"/>
          <w:szCs w:val="24"/>
        </w:rPr>
        <w:t xml:space="preserve"> w</w:t>
      </w:r>
      <w:r>
        <w:rPr>
          <w:b/>
          <w:color w:val="525252"/>
          <w:sz w:val="24"/>
          <w:szCs w:val="24"/>
        </w:rPr>
        <w:t>a</w:t>
      </w:r>
      <w:r>
        <w:rPr>
          <w:b/>
          <w:color w:val="525252"/>
          <w:spacing w:val="-2"/>
          <w:sz w:val="24"/>
          <w:szCs w:val="24"/>
        </w:rPr>
        <w:t>l</w:t>
      </w:r>
      <w:r>
        <w:rPr>
          <w:b/>
          <w:color w:val="525252"/>
          <w:spacing w:val="1"/>
          <w:sz w:val="24"/>
          <w:szCs w:val="24"/>
        </w:rPr>
        <w:t>i</w:t>
      </w:r>
      <w:r>
        <w:rPr>
          <w:b/>
          <w:color w:val="525252"/>
          <w:sz w:val="24"/>
          <w:szCs w:val="24"/>
        </w:rPr>
        <w:t xml:space="preserve">o </w:t>
      </w:r>
      <w:r>
        <w:rPr>
          <w:b/>
          <w:color w:val="525252"/>
          <w:spacing w:val="1"/>
          <w:sz w:val="24"/>
          <w:szCs w:val="24"/>
        </w:rPr>
        <w:t>dh</w:t>
      </w:r>
      <w:r>
        <w:rPr>
          <w:b/>
          <w:color w:val="525252"/>
          <w:sz w:val="24"/>
          <w:szCs w:val="24"/>
        </w:rPr>
        <w:t>a</w:t>
      </w:r>
      <w:r>
        <w:rPr>
          <w:b/>
          <w:color w:val="525252"/>
          <w:spacing w:val="-2"/>
          <w:sz w:val="24"/>
          <w:szCs w:val="24"/>
        </w:rPr>
        <w:t>i</w:t>
      </w:r>
      <w:r>
        <w:rPr>
          <w:b/>
          <w:color w:val="525252"/>
          <w:spacing w:val="2"/>
          <w:sz w:val="24"/>
          <w:szCs w:val="24"/>
        </w:rPr>
        <w:t>f</w:t>
      </w:r>
      <w:r>
        <w:rPr>
          <w:b/>
          <w:color w:val="525252"/>
          <w:sz w:val="24"/>
          <w:szCs w:val="24"/>
        </w:rPr>
        <w:t>u</w:t>
      </w:r>
      <w:r>
        <w:rPr>
          <w:b/>
          <w:color w:val="525252"/>
          <w:spacing w:val="1"/>
          <w:sz w:val="24"/>
          <w:szCs w:val="24"/>
        </w:rPr>
        <w:t xml:space="preserve"> </w:t>
      </w:r>
      <w:r>
        <w:rPr>
          <w:b/>
          <w:color w:val="525252"/>
          <w:spacing w:val="-1"/>
          <w:sz w:val="24"/>
          <w:szCs w:val="24"/>
        </w:rPr>
        <w:t>k</w:t>
      </w:r>
      <w:r>
        <w:rPr>
          <w:b/>
          <w:color w:val="525252"/>
          <w:spacing w:val="2"/>
          <w:sz w:val="24"/>
          <w:szCs w:val="24"/>
        </w:rPr>
        <w:t>w</w:t>
      </w:r>
      <w:r>
        <w:rPr>
          <w:b/>
          <w:color w:val="525252"/>
          <w:sz w:val="24"/>
          <w:szCs w:val="24"/>
        </w:rPr>
        <w:t>a</w:t>
      </w:r>
      <w:r>
        <w:rPr>
          <w:b/>
          <w:color w:val="525252"/>
          <w:spacing w:val="-1"/>
          <w:sz w:val="24"/>
          <w:szCs w:val="24"/>
        </w:rPr>
        <w:t>ke</w:t>
      </w:r>
      <w:r>
        <w:rPr>
          <w:b/>
          <w:color w:val="525252"/>
          <w:sz w:val="24"/>
          <w:szCs w:val="24"/>
        </w:rPr>
        <w:t xml:space="preserve">, </w:t>
      </w:r>
      <w:r>
        <w:rPr>
          <w:b/>
          <w:color w:val="525252"/>
          <w:spacing w:val="2"/>
          <w:sz w:val="24"/>
          <w:szCs w:val="24"/>
        </w:rPr>
        <w:t>w</w:t>
      </w:r>
      <w:r>
        <w:rPr>
          <w:b/>
          <w:color w:val="525252"/>
          <w:sz w:val="24"/>
          <w:szCs w:val="24"/>
        </w:rPr>
        <w:t>a</w:t>
      </w:r>
      <w:r>
        <w:rPr>
          <w:b/>
          <w:color w:val="525252"/>
          <w:spacing w:val="1"/>
          <w:sz w:val="24"/>
          <w:szCs w:val="24"/>
        </w:rPr>
        <w:t>n</w:t>
      </w:r>
      <w:r>
        <w:rPr>
          <w:b/>
          <w:color w:val="525252"/>
          <w:sz w:val="24"/>
          <w:szCs w:val="24"/>
        </w:rPr>
        <w:t>aya</w:t>
      </w:r>
      <w:r>
        <w:rPr>
          <w:b/>
          <w:color w:val="525252"/>
          <w:spacing w:val="-1"/>
          <w:sz w:val="24"/>
          <w:szCs w:val="24"/>
        </w:rPr>
        <w:t>e</w:t>
      </w:r>
      <w:r>
        <w:rPr>
          <w:b/>
          <w:color w:val="525252"/>
          <w:spacing w:val="1"/>
          <w:sz w:val="24"/>
          <w:szCs w:val="24"/>
        </w:rPr>
        <w:t>l</w:t>
      </w:r>
      <w:r>
        <w:rPr>
          <w:b/>
          <w:color w:val="525252"/>
          <w:spacing w:val="-1"/>
          <w:sz w:val="24"/>
          <w:szCs w:val="24"/>
        </w:rPr>
        <w:t>eze</w:t>
      </w:r>
      <w:r>
        <w:rPr>
          <w:b/>
          <w:color w:val="525252"/>
          <w:sz w:val="24"/>
          <w:szCs w:val="24"/>
        </w:rPr>
        <w:t>a</w:t>
      </w:r>
      <w:r>
        <w:rPr>
          <w:b/>
          <w:color w:val="525252"/>
          <w:spacing w:val="3"/>
          <w:sz w:val="24"/>
          <w:szCs w:val="24"/>
        </w:rPr>
        <w:t xml:space="preserve"> </w:t>
      </w:r>
      <w:r>
        <w:rPr>
          <w:b/>
          <w:color w:val="525252"/>
          <w:spacing w:val="-3"/>
          <w:sz w:val="24"/>
          <w:szCs w:val="24"/>
        </w:rPr>
        <w:t>m</w:t>
      </w:r>
      <w:r>
        <w:rPr>
          <w:b/>
          <w:color w:val="525252"/>
          <w:sz w:val="24"/>
          <w:szCs w:val="24"/>
        </w:rPr>
        <w:t>a</w:t>
      </w:r>
      <w:r>
        <w:rPr>
          <w:b/>
          <w:color w:val="525252"/>
          <w:spacing w:val="1"/>
          <w:sz w:val="24"/>
          <w:szCs w:val="24"/>
        </w:rPr>
        <w:t>hu</w:t>
      </w:r>
      <w:r>
        <w:rPr>
          <w:b/>
          <w:color w:val="525252"/>
          <w:sz w:val="24"/>
          <w:szCs w:val="24"/>
        </w:rPr>
        <w:t>s</w:t>
      </w:r>
      <w:r>
        <w:rPr>
          <w:b/>
          <w:color w:val="525252"/>
          <w:spacing w:val="1"/>
          <w:sz w:val="24"/>
          <w:szCs w:val="24"/>
        </w:rPr>
        <w:t>i</w:t>
      </w:r>
      <w:r>
        <w:rPr>
          <w:b/>
          <w:color w:val="525252"/>
          <w:sz w:val="24"/>
          <w:szCs w:val="24"/>
        </w:rPr>
        <w:t>a</w:t>
      </w:r>
      <w:r>
        <w:rPr>
          <w:b/>
          <w:color w:val="525252"/>
          <w:spacing w:val="1"/>
          <w:sz w:val="24"/>
          <w:szCs w:val="24"/>
        </w:rPr>
        <w:t>n</w:t>
      </w:r>
      <w:r>
        <w:rPr>
          <w:b/>
          <w:color w:val="525252"/>
          <w:sz w:val="24"/>
          <w:szCs w:val="24"/>
        </w:rPr>
        <w:t>o</w:t>
      </w:r>
      <w:r>
        <w:rPr>
          <w:b/>
          <w:color w:val="525252"/>
          <w:spacing w:val="1"/>
          <w:sz w:val="24"/>
          <w:szCs w:val="24"/>
        </w:rPr>
        <w:t xml:space="preserve"> ki</w:t>
      </w:r>
      <w:r>
        <w:rPr>
          <w:b/>
          <w:color w:val="525252"/>
          <w:sz w:val="24"/>
          <w:szCs w:val="24"/>
        </w:rPr>
        <w:t>asi</w:t>
      </w:r>
      <w:r>
        <w:rPr>
          <w:b/>
          <w:color w:val="525252"/>
          <w:spacing w:val="2"/>
          <w:sz w:val="24"/>
          <w:szCs w:val="24"/>
        </w:rPr>
        <w:t xml:space="preserve"> </w:t>
      </w:r>
      <w:r w:rsidRPr="00C07B31">
        <w:rPr>
          <w:rFonts w:eastAsia="Calibri"/>
          <w:b/>
          <w:bCs/>
          <w:color w:val="595959"/>
          <w:sz w:val="24"/>
          <w:szCs w:val="32"/>
        </w:rPr>
        <w:t>kwamba</w:t>
      </w:r>
      <w:r>
        <w:rPr>
          <w:b/>
          <w:color w:val="525252"/>
          <w:spacing w:val="1"/>
          <w:sz w:val="24"/>
          <w:szCs w:val="24"/>
        </w:rPr>
        <w:t xml:space="preserve"> </w:t>
      </w:r>
      <w:r>
        <w:rPr>
          <w:b/>
          <w:color w:val="525252"/>
          <w:sz w:val="24"/>
          <w:szCs w:val="24"/>
        </w:rPr>
        <w:t>y</w:t>
      </w:r>
      <w:r>
        <w:rPr>
          <w:b/>
          <w:color w:val="525252"/>
          <w:spacing w:val="1"/>
          <w:sz w:val="24"/>
          <w:szCs w:val="24"/>
        </w:rPr>
        <w:t>ul</w:t>
      </w:r>
      <w:r>
        <w:rPr>
          <w:b/>
          <w:color w:val="525252"/>
          <w:sz w:val="24"/>
          <w:szCs w:val="24"/>
        </w:rPr>
        <w:t xml:space="preserve">e </w:t>
      </w:r>
      <w:r>
        <w:rPr>
          <w:b/>
          <w:color w:val="525252"/>
          <w:spacing w:val="-3"/>
          <w:sz w:val="24"/>
          <w:szCs w:val="24"/>
        </w:rPr>
        <w:t>m</w:t>
      </w:r>
      <w:r>
        <w:rPr>
          <w:b/>
          <w:color w:val="525252"/>
          <w:spacing w:val="2"/>
          <w:sz w:val="24"/>
          <w:szCs w:val="24"/>
        </w:rPr>
        <w:t>w</w:t>
      </w:r>
      <w:r>
        <w:rPr>
          <w:b/>
          <w:color w:val="525252"/>
          <w:spacing w:val="-1"/>
          <w:sz w:val="24"/>
          <w:szCs w:val="24"/>
        </w:rPr>
        <w:t>e</w:t>
      </w:r>
      <w:r>
        <w:rPr>
          <w:b/>
          <w:color w:val="525252"/>
          <w:spacing w:val="1"/>
          <w:sz w:val="24"/>
          <w:szCs w:val="24"/>
        </w:rPr>
        <w:t>n</w:t>
      </w:r>
      <w:r>
        <w:rPr>
          <w:b/>
          <w:color w:val="525252"/>
          <w:sz w:val="24"/>
          <w:szCs w:val="24"/>
        </w:rPr>
        <w:t xml:space="preserve">ye </w:t>
      </w:r>
      <w:r>
        <w:rPr>
          <w:b/>
          <w:color w:val="525252"/>
          <w:spacing w:val="1"/>
          <w:sz w:val="24"/>
          <w:szCs w:val="24"/>
        </w:rPr>
        <w:t>n</w:t>
      </w:r>
      <w:r>
        <w:rPr>
          <w:b/>
          <w:color w:val="525252"/>
          <w:sz w:val="24"/>
          <w:szCs w:val="24"/>
        </w:rPr>
        <w:t>g</w:t>
      </w:r>
      <w:r>
        <w:rPr>
          <w:b/>
          <w:color w:val="525252"/>
          <w:spacing w:val="1"/>
          <w:sz w:val="24"/>
          <w:szCs w:val="24"/>
        </w:rPr>
        <w:t>u</w:t>
      </w:r>
      <w:r>
        <w:rPr>
          <w:b/>
          <w:color w:val="525252"/>
          <w:sz w:val="24"/>
          <w:szCs w:val="24"/>
        </w:rPr>
        <w:t>v</w:t>
      </w:r>
      <w:r>
        <w:rPr>
          <w:b/>
          <w:color w:val="525252"/>
          <w:spacing w:val="1"/>
          <w:sz w:val="24"/>
          <w:szCs w:val="24"/>
        </w:rPr>
        <w:t>u</w:t>
      </w:r>
      <w:r>
        <w:rPr>
          <w:b/>
          <w:color w:val="525252"/>
          <w:sz w:val="24"/>
          <w:szCs w:val="24"/>
        </w:rPr>
        <w:t>,</w:t>
      </w:r>
      <w:r>
        <w:rPr>
          <w:b/>
          <w:color w:val="525252"/>
          <w:spacing w:val="1"/>
          <w:sz w:val="24"/>
          <w:szCs w:val="24"/>
        </w:rPr>
        <w:t xml:space="preserve"> </w:t>
      </w:r>
      <w:r>
        <w:rPr>
          <w:b/>
          <w:color w:val="525252"/>
          <w:sz w:val="24"/>
          <w:szCs w:val="24"/>
        </w:rPr>
        <w:t>y</w:t>
      </w:r>
      <w:r>
        <w:rPr>
          <w:b/>
          <w:color w:val="525252"/>
          <w:spacing w:val="1"/>
          <w:sz w:val="24"/>
          <w:szCs w:val="24"/>
        </w:rPr>
        <w:t>ul</w:t>
      </w:r>
      <w:r>
        <w:rPr>
          <w:b/>
          <w:color w:val="525252"/>
          <w:sz w:val="24"/>
          <w:szCs w:val="24"/>
        </w:rPr>
        <w:t xml:space="preserve">e </w:t>
      </w:r>
      <w:r>
        <w:rPr>
          <w:b/>
          <w:color w:val="525252"/>
          <w:spacing w:val="-1"/>
          <w:sz w:val="24"/>
          <w:szCs w:val="24"/>
        </w:rPr>
        <w:t>mt</w:t>
      </w:r>
      <w:r>
        <w:rPr>
          <w:b/>
          <w:color w:val="525252"/>
          <w:sz w:val="24"/>
          <w:szCs w:val="24"/>
        </w:rPr>
        <w:t>a</w:t>
      </w:r>
      <w:r>
        <w:rPr>
          <w:b/>
          <w:color w:val="525252"/>
          <w:spacing w:val="2"/>
          <w:sz w:val="24"/>
          <w:szCs w:val="24"/>
        </w:rPr>
        <w:t>w</w:t>
      </w:r>
      <w:r>
        <w:rPr>
          <w:b/>
          <w:color w:val="525252"/>
          <w:sz w:val="24"/>
          <w:szCs w:val="24"/>
        </w:rPr>
        <w:t>a</w:t>
      </w:r>
      <w:r>
        <w:rPr>
          <w:b/>
          <w:color w:val="525252"/>
          <w:spacing w:val="1"/>
          <w:sz w:val="24"/>
          <w:szCs w:val="24"/>
        </w:rPr>
        <w:t>l</w:t>
      </w:r>
      <w:r>
        <w:rPr>
          <w:b/>
          <w:color w:val="525252"/>
          <w:sz w:val="24"/>
          <w:szCs w:val="24"/>
        </w:rPr>
        <w:t>a, a</w:t>
      </w:r>
      <w:r>
        <w:rPr>
          <w:b/>
          <w:color w:val="525252"/>
          <w:spacing w:val="1"/>
          <w:sz w:val="24"/>
          <w:szCs w:val="24"/>
        </w:rPr>
        <w:t>n</w:t>
      </w:r>
      <w:r>
        <w:rPr>
          <w:b/>
          <w:color w:val="525252"/>
          <w:sz w:val="24"/>
          <w:szCs w:val="24"/>
        </w:rPr>
        <w:t>a</w:t>
      </w:r>
      <w:r>
        <w:rPr>
          <w:b/>
          <w:color w:val="525252"/>
          <w:spacing w:val="-1"/>
          <w:sz w:val="24"/>
          <w:szCs w:val="24"/>
        </w:rPr>
        <w:t>e</w:t>
      </w:r>
      <w:r>
        <w:rPr>
          <w:b/>
          <w:color w:val="525252"/>
          <w:spacing w:val="1"/>
          <w:sz w:val="24"/>
          <w:szCs w:val="24"/>
        </w:rPr>
        <w:t>l</w:t>
      </w:r>
      <w:r>
        <w:rPr>
          <w:b/>
          <w:color w:val="525252"/>
          <w:spacing w:val="-1"/>
          <w:sz w:val="24"/>
          <w:szCs w:val="24"/>
        </w:rPr>
        <w:t>e</w:t>
      </w:r>
      <w:r>
        <w:rPr>
          <w:b/>
          <w:color w:val="525252"/>
          <w:spacing w:val="1"/>
          <w:sz w:val="24"/>
          <w:szCs w:val="24"/>
        </w:rPr>
        <w:t>l</w:t>
      </w:r>
      <w:r>
        <w:rPr>
          <w:b/>
          <w:color w:val="525252"/>
          <w:spacing w:val="-1"/>
          <w:sz w:val="24"/>
          <w:szCs w:val="24"/>
        </w:rPr>
        <w:t>eze</w:t>
      </w:r>
      <w:r>
        <w:rPr>
          <w:b/>
          <w:color w:val="525252"/>
          <w:sz w:val="24"/>
          <w:szCs w:val="24"/>
        </w:rPr>
        <w:t xml:space="preserve">a </w:t>
      </w:r>
      <w:r>
        <w:rPr>
          <w:b/>
          <w:color w:val="525252"/>
          <w:spacing w:val="1"/>
          <w:sz w:val="24"/>
          <w:szCs w:val="24"/>
        </w:rPr>
        <w:t>k</w:t>
      </w:r>
      <w:r>
        <w:rPr>
          <w:b/>
          <w:color w:val="525252"/>
          <w:sz w:val="24"/>
          <w:szCs w:val="24"/>
        </w:rPr>
        <w:t>a</w:t>
      </w:r>
      <w:r>
        <w:rPr>
          <w:b/>
          <w:color w:val="525252"/>
          <w:spacing w:val="-3"/>
          <w:sz w:val="24"/>
          <w:szCs w:val="24"/>
        </w:rPr>
        <w:t>m</w:t>
      </w:r>
      <w:r>
        <w:rPr>
          <w:b/>
          <w:color w:val="525252"/>
          <w:sz w:val="24"/>
          <w:szCs w:val="24"/>
        </w:rPr>
        <w:t xml:space="preserve">a </w:t>
      </w:r>
      <w:r>
        <w:rPr>
          <w:b/>
          <w:color w:val="525252"/>
          <w:spacing w:val="1"/>
          <w:sz w:val="24"/>
          <w:szCs w:val="24"/>
        </w:rPr>
        <w:t>ki</w:t>
      </w:r>
      <w:r>
        <w:rPr>
          <w:b/>
          <w:color w:val="525252"/>
          <w:spacing w:val="2"/>
          <w:sz w:val="24"/>
          <w:szCs w:val="24"/>
        </w:rPr>
        <w:t>f</w:t>
      </w:r>
      <w:r>
        <w:rPr>
          <w:b/>
          <w:color w:val="525252"/>
          <w:spacing w:val="-1"/>
          <w:sz w:val="24"/>
          <w:szCs w:val="24"/>
        </w:rPr>
        <w:t>u</w:t>
      </w:r>
      <w:r>
        <w:rPr>
          <w:b/>
          <w:color w:val="525252"/>
          <w:spacing w:val="1"/>
          <w:sz w:val="24"/>
          <w:szCs w:val="24"/>
        </w:rPr>
        <w:t>n</w:t>
      </w:r>
      <w:r>
        <w:rPr>
          <w:b/>
          <w:color w:val="525252"/>
          <w:sz w:val="24"/>
          <w:szCs w:val="24"/>
        </w:rPr>
        <w:t>gu</w:t>
      </w:r>
      <w:r>
        <w:rPr>
          <w:b/>
          <w:color w:val="525252"/>
          <w:spacing w:val="1"/>
          <w:sz w:val="24"/>
          <w:szCs w:val="24"/>
        </w:rPr>
        <w:t xml:space="preserve"> </w:t>
      </w:r>
      <w:r>
        <w:rPr>
          <w:b/>
          <w:color w:val="525252"/>
          <w:sz w:val="24"/>
          <w:szCs w:val="24"/>
        </w:rPr>
        <w:t>a</w:t>
      </w:r>
      <w:r>
        <w:rPr>
          <w:b/>
          <w:color w:val="525252"/>
          <w:spacing w:val="-3"/>
          <w:sz w:val="24"/>
          <w:szCs w:val="24"/>
        </w:rPr>
        <w:t>m</w:t>
      </w:r>
      <w:r>
        <w:rPr>
          <w:b/>
          <w:color w:val="525252"/>
          <w:spacing w:val="1"/>
          <w:sz w:val="24"/>
          <w:szCs w:val="24"/>
        </w:rPr>
        <w:t>b</w:t>
      </w:r>
      <w:r>
        <w:rPr>
          <w:b/>
          <w:color w:val="525252"/>
          <w:sz w:val="24"/>
          <w:szCs w:val="24"/>
        </w:rPr>
        <w:t>a</w:t>
      </w:r>
      <w:r>
        <w:rPr>
          <w:b/>
          <w:color w:val="525252"/>
          <w:spacing w:val="-1"/>
          <w:sz w:val="24"/>
          <w:szCs w:val="24"/>
        </w:rPr>
        <w:t>m</w:t>
      </w:r>
      <w:r>
        <w:rPr>
          <w:b/>
          <w:color w:val="525252"/>
          <w:sz w:val="24"/>
          <w:szCs w:val="24"/>
        </w:rPr>
        <w:t xml:space="preserve">o </w:t>
      </w:r>
      <w:r>
        <w:rPr>
          <w:b/>
          <w:color w:val="525252"/>
          <w:spacing w:val="-3"/>
          <w:sz w:val="24"/>
          <w:szCs w:val="24"/>
        </w:rPr>
        <w:t>m</w:t>
      </w:r>
      <w:r>
        <w:rPr>
          <w:b/>
          <w:color w:val="525252"/>
          <w:sz w:val="24"/>
          <w:szCs w:val="24"/>
        </w:rPr>
        <w:t>a</w:t>
      </w:r>
      <w:r>
        <w:rPr>
          <w:b/>
          <w:color w:val="525252"/>
          <w:spacing w:val="1"/>
          <w:sz w:val="24"/>
          <w:szCs w:val="24"/>
        </w:rPr>
        <w:t>hu</w:t>
      </w:r>
      <w:r>
        <w:rPr>
          <w:b/>
          <w:color w:val="525252"/>
          <w:sz w:val="24"/>
          <w:szCs w:val="24"/>
        </w:rPr>
        <w:t>s</w:t>
      </w:r>
      <w:r>
        <w:rPr>
          <w:b/>
          <w:color w:val="525252"/>
          <w:spacing w:val="1"/>
          <w:sz w:val="24"/>
          <w:szCs w:val="24"/>
        </w:rPr>
        <w:t>i</w:t>
      </w:r>
      <w:r>
        <w:rPr>
          <w:b/>
          <w:color w:val="525252"/>
          <w:sz w:val="24"/>
          <w:szCs w:val="24"/>
        </w:rPr>
        <w:t>a</w:t>
      </w:r>
      <w:r>
        <w:rPr>
          <w:b/>
          <w:color w:val="525252"/>
          <w:spacing w:val="1"/>
          <w:sz w:val="24"/>
          <w:szCs w:val="24"/>
        </w:rPr>
        <w:t>n</w:t>
      </w:r>
      <w:r>
        <w:rPr>
          <w:b/>
          <w:color w:val="525252"/>
          <w:sz w:val="24"/>
          <w:szCs w:val="24"/>
        </w:rPr>
        <w:t>o ya</w:t>
      </w:r>
      <w:r>
        <w:rPr>
          <w:b/>
          <w:color w:val="525252"/>
          <w:spacing w:val="1"/>
          <w:sz w:val="24"/>
          <w:szCs w:val="24"/>
        </w:rPr>
        <w:t>n</w:t>
      </w:r>
      <w:r>
        <w:rPr>
          <w:b/>
          <w:color w:val="525252"/>
          <w:spacing w:val="-2"/>
          <w:sz w:val="24"/>
          <w:szCs w:val="24"/>
        </w:rPr>
        <w:t>a</w:t>
      </w:r>
      <w:r>
        <w:rPr>
          <w:b/>
          <w:color w:val="525252"/>
          <w:spacing w:val="2"/>
          <w:sz w:val="24"/>
          <w:szCs w:val="24"/>
        </w:rPr>
        <w:t>w</w:t>
      </w:r>
      <w:r>
        <w:rPr>
          <w:b/>
          <w:color w:val="525252"/>
          <w:spacing w:val="-1"/>
          <w:sz w:val="24"/>
          <w:szCs w:val="24"/>
        </w:rPr>
        <w:t>ez</w:t>
      </w:r>
      <w:r>
        <w:rPr>
          <w:b/>
          <w:color w:val="525252"/>
          <w:sz w:val="24"/>
          <w:szCs w:val="24"/>
        </w:rPr>
        <w:t xml:space="preserve">a </w:t>
      </w:r>
      <w:r>
        <w:rPr>
          <w:b/>
          <w:color w:val="525252"/>
          <w:spacing w:val="1"/>
          <w:sz w:val="24"/>
          <w:szCs w:val="24"/>
        </w:rPr>
        <w:t>ku</w:t>
      </w:r>
      <w:r>
        <w:rPr>
          <w:b/>
          <w:color w:val="525252"/>
          <w:sz w:val="24"/>
          <w:szCs w:val="24"/>
        </w:rPr>
        <w:t>i</w:t>
      </w:r>
      <w:r>
        <w:rPr>
          <w:b/>
          <w:color w:val="525252"/>
          <w:spacing w:val="-3"/>
          <w:sz w:val="24"/>
          <w:szCs w:val="24"/>
        </w:rPr>
        <w:t>m</w:t>
      </w:r>
      <w:r>
        <w:rPr>
          <w:b/>
          <w:color w:val="525252"/>
          <w:sz w:val="24"/>
          <w:szCs w:val="24"/>
        </w:rPr>
        <w:t>a</w:t>
      </w:r>
      <w:r>
        <w:rPr>
          <w:b/>
          <w:color w:val="525252"/>
          <w:spacing w:val="-1"/>
          <w:sz w:val="24"/>
          <w:szCs w:val="24"/>
        </w:rPr>
        <w:t>r</w:t>
      </w:r>
      <w:r>
        <w:rPr>
          <w:b/>
          <w:color w:val="525252"/>
          <w:spacing w:val="1"/>
          <w:sz w:val="24"/>
          <w:szCs w:val="24"/>
        </w:rPr>
        <w:t>i</w:t>
      </w:r>
      <w:r>
        <w:rPr>
          <w:b/>
          <w:color w:val="525252"/>
          <w:sz w:val="24"/>
          <w:szCs w:val="24"/>
        </w:rPr>
        <w:t>s</w:t>
      </w:r>
      <w:r>
        <w:rPr>
          <w:b/>
          <w:color w:val="525252"/>
          <w:spacing w:val="1"/>
          <w:sz w:val="24"/>
          <w:szCs w:val="24"/>
        </w:rPr>
        <w:t>h</w:t>
      </w:r>
      <w:r>
        <w:rPr>
          <w:b/>
          <w:color w:val="525252"/>
          <w:spacing w:val="2"/>
          <w:sz w:val="24"/>
          <w:szCs w:val="24"/>
        </w:rPr>
        <w:t>w</w:t>
      </w:r>
      <w:r>
        <w:rPr>
          <w:b/>
          <w:color w:val="525252"/>
          <w:sz w:val="24"/>
          <w:szCs w:val="24"/>
        </w:rPr>
        <w:t>a,</w:t>
      </w:r>
      <w:r w:rsidR="00C07B31">
        <w:rPr>
          <w:b/>
          <w:color w:val="525252"/>
          <w:sz w:val="24"/>
          <w:szCs w:val="24"/>
        </w:rPr>
        <w:t xml:space="preserve"> </w:t>
      </w:r>
      <w:r>
        <w:rPr>
          <w:b/>
          <w:color w:val="525252"/>
          <w:spacing w:val="1"/>
          <w:sz w:val="24"/>
          <w:szCs w:val="24"/>
        </w:rPr>
        <w:t>n</w:t>
      </w:r>
      <w:r>
        <w:rPr>
          <w:b/>
          <w:color w:val="525252"/>
          <w:sz w:val="24"/>
          <w:szCs w:val="24"/>
        </w:rPr>
        <w:t>a</w:t>
      </w:r>
      <w:r w:rsidR="00C07B31">
        <w:rPr>
          <w:b/>
          <w:color w:val="525252"/>
          <w:sz w:val="24"/>
          <w:szCs w:val="24"/>
        </w:rPr>
        <w:t xml:space="preserve"> </w:t>
      </w:r>
      <w:r>
        <w:rPr>
          <w:b/>
          <w:color w:val="525252"/>
          <w:sz w:val="24"/>
          <w:szCs w:val="24"/>
        </w:rPr>
        <w:t>a</w:t>
      </w:r>
      <w:r>
        <w:rPr>
          <w:b/>
          <w:color w:val="525252"/>
          <w:spacing w:val="1"/>
          <w:sz w:val="24"/>
          <w:szCs w:val="24"/>
        </w:rPr>
        <w:t>n</w:t>
      </w:r>
      <w:r>
        <w:rPr>
          <w:b/>
          <w:color w:val="525252"/>
          <w:spacing w:val="-2"/>
          <w:sz w:val="24"/>
          <w:szCs w:val="24"/>
        </w:rPr>
        <w:t>a</w:t>
      </w:r>
      <w:r>
        <w:rPr>
          <w:b/>
          <w:color w:val="525252"/>
          <w:spacing w:val="2"/>
          <w:sz w:val="24"/>
          <w:szCs w:val="24"/>
        </w:rPr>
        <w:t>w</w:t>
      </w:r>
      <w:r>
        <w:rPr>
          <w:b/>
          <w:color w:val="525252"/>
          <w:spacing w:val="-1"/>
          <w:sz w:val="24"/>
          <w:szCs w:val="24"/>
        </w:rPr>
        <w:t>ez</w:t>
      </w:r>
      <w:r>
        <w:rPr>
          <w:b/>
          <w:color w:val="525252"/>
          <w:sz w:val="24"/>
          <w:szCs w:val="24"/>
        </w:rPr>
        <w:t>a</w:t>
      </w:r>
      <w:r w:rsidR="00C07B31">
        <w:rPr>
          <w:b/>
          <w:color w:val="525252"/>
          <w:sz w:val="24"/>
          <w:szCs w:val="24"/>
        </w:rPr>
        <w:t xml:space="preserve"> </w:t>
      </w:r>
      <w:r>
        <w:rPr>
          <w:b/>
          <w:color w:val="525252"/>
          <w:spacing w:val="1"/>
          <w:sz w:val="24"/>
          <w:szCs w:val="24"/>
        </w:rPr>
        <w:t>ku</w:t>
      </w:r>
      <w:r>
        <w:rPr>
          <w:b/>
          <w:color w:val="525252"/>
          <w:sz w:val="24"/>
          <w:szCs w:val="24"/>
        </w:rPr>
        <w:t>s</w:t>
      </w:r>
      <w:r>
        <w:rPr>
          <w:b/>
          <w:color w:val="525252"/>
          <w:spacing w:val="-1"/>
          <w:sz w:val="24"/>
          <w:szCs w:val="24"/>
        </w:rPr>
        <w:t>e</w:t>
      </w:r>
      <w:r>
        <w:rPr>
          <w:b/>
          <w:color w:val="525252"/>
          <w:spacing w:val="-3"/>
          <w:sz w:val="24"/>
          <w:szCs w:val="24"/>
        </w:rPr>
        <w:t>m</w:t>
      </w:r>
      <w:r>
        <w:rPr>
          <w:b/>
          <w:color w:val="525252"/>
          <w:sz w:val="24"/>
          <w:szCs w:val="24"/>
        </w:rPr>
        <w:t>a</w:t>
      </w:r>
      <w:r w:rsidR="00C07B31">
        <w:rPr>
          <w:b/>
          <w:color w:val="525252"/>
          <w:sz w:val="24"/>
          <w:szCs w:val="24"/>
        </w:rPr>
        <w:t xml:space="preserve"> </w:t>
      </w:r>
      <w:r>
        <w:rPr>
          <w:b/>
          <w:color w:val="525252"/>
          <w:spacing w:val="1"/>
          <w:sz w:val="24"/>
          <w:szCs w:val="24"/>
        </w:rPr>
        <w:t>k</w:t>
      </w:r>
      <w:r>
        <w:rPr>
          <w:b/>
          <w:color w:val="525252"/>
          <w:sz w:val="24"/>
          <w:szCs w:val="24"/>
        </w:rPr>
        <w:t>i</w:t>
      </w:r>
      <w:r>
        <w:rPr>
          <w:b/>
          <w:color w:val="525252"/>
          <w:spacing w:val="-1"/>
          <w:sz w:val="24"/>
          <w:szCs w:val="24"/>
        </w:rPr>
        <w:t>t</w:t>
      </w:r>
      <w:r>
        <w:rPr>
          <w:b/>
          <w:color w:val="525252"/>
          <w:sz w:val="24"/>
          <w:szCs w:val="24"/>
        </w:rPr>
        <w:t>u</w:t>
      </w:r>
      <w:r w:rsidR="00C07B31">
        <w:rPr>
          <w:b/>
          <w:color w:val="525252"/>
          <w:sz w:val="24"/>
          <w:szCs w:val="24"/>
        </w:rPr>
        <w:t xml:space="preserve"> </w:t>
      </w:r>
      <w:r>
        <w:rPr>
          <w:b/>
          <w:color w:val="525252"/>
          <w:spacing w:val="1"/>
          <w:sz w:val="24"/>
          <w:szCs w:val="24"/>
        </w:rPr>
        <w:t>k</w:t>
      </w:r>
      <w:r>
        <w:rPr>
          <w:b/>
          <w:color w:val="525252"/>
          <w:sz w:val="24"/>
          <w:szCs w:val="24"/>
        </w:rPr>
        <w:t>a</w:t>
      </w:r>
      <w:r>
        <w:rPr>
          <w:b/>
          <w:color w:val="525252"/>
          <w:spacing w:val="-3"/>
          <w:sz w:val="24"/>
          <w:szCs w:val="24"/>
        </w:rPr>
        <w:t>m</w:t>
      </w:r>
      <w:r>
        <w:rPr>
          <w:b/>
          <w:color w:val="525252"/>
          <w:spacing w:val="2"/>
          <w:sz w:val="24"/>
          <w:szCs w:val="24"/>
        </w:rPr>
        <w:t>a</w:t>
      </w:r>
      <w:r>
        <w:rPr>
          <w:b/>
          <w:color w:val="525252"/>
          <w:sz w:val="24"/>
          <w:szCs w:val="24"/>
        </w:rPr>
        <w:t>:</w:t>
      </w:r>
      <w:r w:rsidR="00C07B31">
        <w:rPr>
          <w:b/>
          <w:color w:val="525252"/>
          <w:sz w:val="24"/>
          <w:szCs w:val="24"/>
        </w:rPr>
        <w:t xml:space="preserve"> </w:t>
      </w:r>
      <w:r>
        <w:rPr>
          <w:b/>
          <w:color w:val="525252"/>
          <w:spacing w:val="1"/>
          <w:sz w:val="24"/>
          <w:szCs w:val="24"/>
        </w:rPr>
        <w:t>n</w:t>
      </w:r>
      <w:r>
        <w:rPr>
          <w:b/>
          <w:color w:val="525252"/>
          <w:sz w:val="24"/>
          <w:szCs w:val="24"/>
        </w:rPr>
        <w:t>i</w:t>
      </w:r>
      <w:r>
        <w:rPr>
          <w:b/>
          <w:color w:val="525252"/>
          <w:spacing w:val="-1"/>
          <w:sz w:val="24"/>
          <w:szCs w:val="24"/>
        </w:rPr>
        <w:t>t</w:t>
      </w:r>
      <w:r>
        <w:rPr>
          <w:b/>
          <w:color w:val="525252"/>
          <w:sz w:val="24"/>
          <w:szCs w:val="24"/>
        </w:rPr>
        <w:t>a</w:t>
      </w:r>
      <w:r>
        <w:rPr>
          <w:b/>
          <w:color w:val="525252"/>
          <w:spacing w:val="1"/>
          <w:sz w:val="24"/>
          <w:szCs w:val="24"/>
        </w:rPr>
        <w:t>kup</w:t>
      </w:r>
      <w:r>
        <w:rPr>
          <w:b/>
          <w:color w:val="525252"/>
          <w:sz w:val="24"/>
          <w:szCs w:val="24"/>
        </w:rPr>
        <w:t>a</w:t>
      </w:r>
      <w:r>
        <w:rPr>
          <w:b/>
          <w:color w:val="525252"/>
          <w:spacing w:val="-1"/>
          <w:sz w:val="24"/>
          <w:szCs w:val="24"/>
        </w:rPr>
        <w:t>t</w:t>
      </w:r>
      <w:r>
        <w:rPr>
          <w:b/>
          <w:color w:val="525252"/>
          <w:spacing w:val="1"/>
          <w:sz w:val="24"/>
          <w:szCs w:val="24"/>
        </w:rPr>
        <w:t>i</w:t>
      </w:r>
      <w:r>
        <w:rPr>
          <w:b/>
          <w:color w:val="525252"/>
          <w:sz w:val="24"/>
          <w:szCs w:val="24"/>
        </w:rPr>
        <w:t>a</w:t>
      </w:r>
      <w:r w:rsidR="00C07B31">
        <w:rPr>
          <w:b/>
          <w:color w:val="525252"/>
          <w:sz w:val="24"/>
          <w:szCs w:val="24"/>
        </w:rPr>
        <w:t xml:space="preserve"> </w:t>
      </w:r>
      <w:r>
        <w:rPr>
          <w:b/>
          <w:color w:val="525252"/>
          <w:spacing w:val="2"/>
          <w:sz w:val="24"/>
          <w:szCs w:val="24"/>
        </w:rPr>
        <w:t>w</w:t>
      </w:r>
      <w:r>
        <w:rPr>
          <w:b/>
          <w:color w:val="525252"/>
          <w:spacing w:val="-3"/>
          <w:sz w:val="24"/>
          <w:szCs w:val="24"/>
        </w:rPr>
        <w:t>e</w:t>
      </w:r>
      <w:r>
        <w:rPr>
          <w:b/>
          <w:color w:val="525252"/>
          <w:spacing w:val="2"/>
          <w:sz w:val="24"/>
          <w:szCs w:val="24"/>
        </w:rPr>
        <w:t>w</w:t>
      </w:r>
      <w:r>
        <w:rPr>
          <w:b/>
          <w:color w:val="525252"/>
          <w:sz w:val="24"/>
          <w:szCs w:val="24"/>
        </w:rPr>
        <w:t xml:space="preserve">e </w:t>
      </w:r>
      <w:r>
        <w:rPr>
          <w:b/>
          <w:color w:val="525252"/>
          <w:spacing w:val="1"/>
          <w:sz w:val="24"/>
          <w:szCs w:val="24"/>
        </w:rPr>
        <w:t>u</w:t>
      </w:r>
      <w:r>
        <w:rPr>
          <w:b/>
          <w:color w:val="525252"/>
          <w:sz w:val="24"/>
          <w:szCs w:val="24"/>
        </w:rPr>
        <w:t>l</w:t>
      </w:r>
      <w:r>
        <w:rPr>
          <w:b/>
          <w:color w:val="525252"/>
          <w:spacing w:val="1"/>
          <w:sz w:val="24"/>
          <w:szCs w:val="24"/>
        </w:rPr>
        <w:t>in</w:t>
      </w:r>
      <w:r>
        <w:rPr>
          <w:b/>
          <w:color w:val="525252"/>
          <w:spacing w:val="-1"/>
          <w:sz w:val="24"/>
          <w:szCs w:val="24"/>
        </w:rPr>
        <w:t>z</w:t>
      </w:r>
      <w:r>
        <w:rPr>
          <w:b/>
          <w:color w:val="525252"/>
          <w:spacing w:val="1"/>
          <w:sz w:val="24"/>
          <w:szCs w:val="24"/>
        </w:rPr>
        <w:t>i</w:t>
      </w:r>
      <w:r>
        <w:rPr>
          <w:b/>
          <w:color w:val="525252"/>
          <w:sz w:val="24"/>
          <w:szCs w:val="24"/>
        </w:rPr>
        <w:t>,</w:t>
      </w:r>
      <w:r>
        <w:rPr>
          <w:b/>
          <w:color w:val="525252"/>
          <w:spacing w:val="1"/>
          <w:sz w:val="24"/>
          <w:szCs w:val="24"/>
        </w:rPr>
        <w:t xml:space="preserve"> n</w:t>
      </w:r>
      <w:r>
        <w:rPr>
          <w:b/>
          <w:color w:val="525252"/>
          <w:sz w:val="24"/>
          <w:szCs w:val="24"/>
        </w:rPr>
        <w:t>i</w:t>
      </w:r>
      <w:r>
        <w:rPr>
          <w:b/>
          <w:color w:val="525252"/>
          <w:spacing w:val="-1"/>
          <w:sz w:val="24"/>
          <w:szCs w:val="24"/>
        </w:rPr>
        <w:t>t</w:t>
      </w:r>
      <w:r>
        <w:rPr>
          <w:b/>
          <w:color w:val="525252"/>
          <w:sz w:val="24"/>
          <w:szCs w:val="24"/>
        </w:rPr>
        <w:t>a</w:t>
      </w:r>
      <w:r>
        <w:rPr>
          <w:b/>
          <w:color w:val="525252"/>
          <w:spacing w:val="-1"/>
          <w:sz w:val="24"/>
          <w:szCs w:val="24"/>
        </w:rPr>
        <w:t>k</w:t>
      </w:r>
      <w:r>
        <w:rPr>
          <w:b/>
          <w:color w:val="525252"/>
          <w:spacing w:val="1"/>
          <w:sz w:val="24"/>
          <w:szCs w:val="24"/>
        </w:rPr>
        <w:t>up</w:t>
      </w:r>
      <w:r>
        <w:rPr>
          <w:b/>
          <w:color w:val="525252"/>
          <w:sz w:val="24"/>
          <w:szCs w:val="24"/>
        </w:rPr>
        <w:t>a</w:t>
      </w:r>
      <w:r>
        <w:rPr>
          <w:b/>
          <w:color w:val="525252"/>
          <w:spacing w:val="-1"/>
          <w:sz w:val="24"/>
          <w:szCs w:val="24"/>
        </w:rPr>
        <w:t>t</w:t>
      </w:r>
      <w:r>
        <w:rPr>
          <w:b/>
          <w:color w:val="525252"/>
          <w:spacing w:val="1"/>
          <w:sz w:val="24"/>
          <w:szCs w:val="24"/>
        </w:rPr>
        <w:t>i</w:t>
      </w:r>
      <w:r>
        <w:rPr>
          <w:b/>
          <w:color w:val="525252"/>
          <w:sz w:val="24"/>
          <w:szCs w:val="24"/>
        </w:rPr>
        <w:t>a</w:t>
      </w:r>
      <w:r>
        <w:rPr>
          <w:b/>
          <w:color w:val="525252"/>
          <w:spacing w:val="1"/>
          <w:sz w:val="24"/>
          <w:szCs w:val="24"/>
        </w:rPr>
        <w:t xml:space="preserve"> </w:t>
      </w:r>
      <w:r>
        <w:rPr>
          <w:b/>
          <w:color w:val="525252"/>
          <w:spacing w:val="-3"/>
          <w:sz w:val="24"/>
          <w:szCs w:val="24"/>
        </w:rPr>
        <w:t>m</w:t>
      </w:r>
      <w:r>
        <w:rPr>
          <w:b/>
          <w:color w:val="525252"/>
          <w:spacing w:val="2"/>
          <w:sz w:val="24"/>
          <w:szCs w:val="24"/>
        </w:rPr>
        <w:t>af</w:t>
      </w:r>
      <w:r>
        <w:rPr>
          <w:b/>
          <w:color w:val="525252"/>
          <w:sz w:val="24"/>
          <w:szCs w:val="24"/>
        </w:rPr>
        <w:t>a</w:t>
      </w:r>
      <w:r>
        <w:rPr>
          <w:b/>
          <w:color w:val="525252"/>
          <w:spacing w:val="1"/>
          <w:sz w:val="24"/>
          <w:szCs w:val="24"/>
        </w:rPr>
        <w:t>n</w:t>
      </w:r>
      <w:r>
        <w:rPr>
          <w:b/>
          <w:color w:val="525252"/>
          <w:spacing w:val="-2"/>
          <w:sz w:val="24"/>
          <w:szCs w:val="24"/>
        </w:rPr>
        <w:t>i</w:t>
      </w:r>
      <w:r>
        <w:rPr>
          <w:b/>
          <w:color w:val="525252"/>
          <w:spacing w:val="1"/>
          <w:sz w:val="24"/>
          <w:szCs w:val="24"/>
        </w:rPr>
        <w:t>k</w:t>
      </w:r>
      <w:r>
        <w:rPr>
          <w:b/>
          <w:color w:val="525252"/>
          <w:sz w:val="24"/>
          <w:szCs w:val="24"/>
        </w:rPr>
        <w:t>io,</w:t>
      </w:r>
      <w:r>
        <w:rPr>
          <w:b/>
          <w:color w:val="525252"/>
          <w:spacing w:val="1"/>
          <w:sz w:val="24"/>
          <w:szCs w:val="24"/>
        </w:rPr>
        <w:t xml:space="preserve"> n</w:t>
      </w:r>
      <w:r>
        <w:rPr>
          <w:b/>
          <w:color w:val="525252"/>
          <w:sz w:val="24"/>
          <w:szCs w:val="24"/>
        </w:rPr>
        <w:t>i</w:t>
      </w:r>
      <w:r>
        <w:rPr>
          <w:b/>
          <w:color w:val="525252"/>
          <w:spacing w:val="-1"/>
          <w:sz w:val="24"/>
          <w:szCs w:val="24"/>
        </w:rPr>
        <w:t>t</w:t>
      </w:r>
      <w:r>
        <w:rPr>
          <w:b/>
          <w:color w:val="525252"/>
          <w:sz w:val="24"/>
          <w:szCs w:val="24"/>
        </w:rPr>
        <w:t>a</w:t>
      </w:r>
      <w:r>
        <w:rPr>
          <w:b/>
          <w:color w:val="525252"/>
          <w:spacing w:val="-1"/>
          <w:sz w:val="24"/>
          <w:szCs w:val="24"/>
        </w:rPr>
        <w:t>k</w:t>
      </w:r>
      <w:r>
        <w:rPr>
          <w:b/>
          <w:color w:val="525252"/>
          <w:spacing w:val="1"/>
          <w:sz w:val="24"/>
          <w:szCs w:val="24"/>
        </w:rPr>
        <w:t>up</w:t>
      </w:r>
      <w:r>
        <w:rPr>
          <w:b/>
          <w:color w:val="525252"/>
          <w:sz w:val="24"/>
          <w:szCs w:val="24"/>
        </w:rPr>
        <w:t>a</w:t>
      </w:r>
      <w:r>
        <w:rPr>
          <w:b/>
          <w:color w:val="525252"/>
          <w:spacing w:val="-1"/>
          <w:sz w:val="24"/>
          <w:szCs w:val="24"/>
        </w:rPr>
        <w:t>t</w:t>
      </w:r>
      <w:r>
        <w:rPr>
          <w:b/>
          <w:color w:val="525252"/>
          <w:spacing w:val="1"/>
          <w:sz w:val="24"/>
          <w:szCs w:val="24"/>
        </w:rPr>
        <w:t>i</w:t>
      </w:r>
      <w:r>
        <w:rPr>
          <w:b/>
          <w:color w:val="525252"/>
          <w:sz w:val="24"/>
          <w:szCs w:val="24"/>
        </w:rPr>
        <w:t>a</w:t>
      </w:r>
      <w:r>
        <w:rPr>
          <w:b/>
          <w:color w:val="525252"/>
          <w:spacing w:val="1"/>
          <w:sz w:val="24"/>
          <w:szCs w:val="24"/>
        </w:rPr>
        <w:t xml:space="preserve"> u</w:t>
      </w:r>
      <w:r>
        <w:rPr>
          <w:b/>
          <w:color w:val="525252"/>
          <w:spacing w:val="-3"/>
          <w:sz w:val="24"/>
          <w:szCs w:val="24"/>
        </w:rPr>
        <w:t>t</w:t>
      </w:r>
      <w:r>
        <w:rPr>
          <w:b/>
          <w:color w:val="525252"/>
          <w:sz w:val="24"/>
          <w:szCs w:val="24"/>
        </w:rPr>
        <w:t>a</w:t>
      </w:r>
      <w:r>
        <w:rPr>
          <w:b/>
          <w:color w:val="525252"/>
          <w:spacing w:val="-3"/>
          <w:sz w:val="24"/>
          <w:szCs w:val="24"/>
        </w:rPr>
        <w:t>m</w:t>
      </w:r>
      <w:r>
        <w:rPr>
          <w:b/>
          <w:color w:val="525252"/>
          <w:spacing w:val="1"/>
          <w:sz w:val="24"/>
          <w:szCs w:val="24"/>
        </w:rPr>
        <w:t>bu</w:t>
      </w:r>
      <w:r>
        <w:rPr>
          <w:b/>
          <w:color w:val="525252"/>
          <w:sz w:val="24"/>
          <w:szCs w:val="24"/>
        </w:rPr>
        <w:t>l</w:t>
      </w:r>
      <w:r>
        <w:rPr>
          <w:b/>
          <w:color w:val="525252"/>
          <w:spacing w:val="1"/>
          <w:sz w:val="24"/>
          <w:szCs w:val="24"/>
        </w:rPr>
        <w:t>i</w:t>
      </w:r>
      <w:r>
        <w:rPr>
          <w:b/>
          <w:color w:val="525252"/>
          <w:sz w:val="24"/>
          <w:szCs w:val="24"/>
        </w:rPr>
        <w:t>s</w:t>
      </w:r>
      <w:r>
        <w:rPr>
          <w:b/>
          <w:color w:val="525252"/>
          <w:spacing w:val="1"/>
          <w:sz w:val="24"/>
          <w:szCs w:val="24"/>
        </w:rPr>
        <w:t>h</w:t>
      </w:r>
      <w:r>
        <w:rPr>
          <w:b/>
          <w:color w:val="525252"/>
          <w:sz w:val="24"/>
          <w:szCs w:val="24"/>
        </w:rPr>
        <w:t>o</w:t>
      </w:r>
      <w:r>
        <w:rPr>
          <w:b/>
          <w:color w:val="525252"/>
          <w:spacing w:val="1"/>
          <w:sz w:val="24"/>
          <w:szCs w:val="24"/>
        </w:rPr>
        <w:t xml:space="preserve"> p</w:t>
      </w:r>
      <w:r>
        <w:rPr>
          <w:b/>
          <w:color w:val="525252"/>
          <w:sz w:val="24"/>
          <w:szCs w:val="24"/>
        </w:rPr>
        <w:t>a</w:t>
      </w:r>
      <w:r>
        <w:rPr>
          <w:b/>
          <w:color w:val="525252"/>
          <w:spacing w:val="1"/>
          <w:sz w:val="24"/>
          <w:szCs w:val="24"/>
        </w:rPr>
        <w:t>l</w:t>
      </w:r>
      <w:r>
        <w:rPr>
          <w:b/>
          <w:color w:val="525252"/>
          <w:sz w:val="24"/>
          <w:szCs w:val="24"/>
        </w:rPr>
        <w:t xml:space="preserve">e </w:t>
      </w:r>
      <w:r>
        <w:rPr>
          <w:b/>
          <w:color w:val="525252"/>
          <w:spacing w:val="2"/>
          <w:sz w:val="24"/>
          <w:szCs w:val="24"/>
        </w:rPr>
        <w:t>w</w:t>
      </w:r>
      <w:r>
        <w:rPr>
          <w:b/>
          <w:color w:val="525252"/>
          <w:spacing w:val="-1"/>
          <w:sz w:val="24"/>
          <w:szCs w:val="24"/>
        </w:rPr>
        <w:t>e</w:t>
      </w:r>
      <w:r>
        <w:rPr>
          <w:b/>
          <w:color w:val="525252"/>
          <w:spacing w:val="2"/>
          <w:sz w:val="24"/>
          <w:szCs w:val="24"/>
        </w:rPr>
        <w:t>w</w:t>
      </w:r>
      <w:r>
        <w:rPr>
          <w:b/>
          <w:color w:val="525252"/>
          <w:sz w:val="24"/>
          <w:szCs w:val="24"/>
        </w:rPr>
        <w:t xml:space="preserve">e </w:t>
      </w:r>
      <w:r>
        <w:rPr>
          <w:b/>
          <w:color w:val="525252"/>
          <w:spacing w:val="1"/>
          <w:sz w:val="24"/>
          <w:szCs w:val="24"/>
        </w:rPr>
        <w:t>u</w:t>
      </w:r>
      <w:r>
        <w:rPr>
          <w:b/>
          <w:color w:val="525252"/>
          <w:spacing w:val="-1"/>
          <w:sz w:val="24"/>
          <w:szCs w:val="24"/>
        </w:rPr>
        <w:t>t</w:t>
      </w:r>
      <w:r>
        <w:rPr>
          <w:b/>
          <w:color w:val="525252"/>
          <w:sz w:val="24"/>
          <w:szCs w:val="24"/>
        </w:rPr>
        <w:t>a</w:t>
      </w:r>
      <w:r>
        <w:rPr>
          <w:b/>
          <w:color w:val="525252"/>
          <w:spacing w:val="1"/>
          <w:sz w:val="24"/>
          <w:szCs w:val="24"/>
        </w:rPr>
        <w:t>k</w:t>
      </w:r>
      <w:r>
        <w:rPr>
          <w:b/>
          <w:color w:val="525252"/>
          <w:sz w:val="24"/>
          <w:szCs w:val="24"/>
        </w:rPr>
        <w:t>a</w:t>
      </w:r>
      <w:r>
        <w:rPr>
          <w:b/>
          <w:color w:val="525252"/>
          <w:spacing w:val="1"/>
          <w:sz w:val="24"/>
          <w:szCs w:val="24"/>
        </w:rPr>
        <w:t>p</w:t>
      </w:r>
      <w:r w:rsidR="00DB3F1D">
        <w:rPr>
          <w:b/>
          <w:color w:val="525252"/>
          <w:sz w:val="24"/>
          <w:szCs w:val="24"/>
        </w:rPr>
        <w:t>onitolea</w:t>
      </w:r>
      <w:r>
        <w:rPr>
          <w:b/>
          <w:color w:val="525252"/>
          <w:spacing w:val="2"/>
          <w:sz w:val="24"/>
          <w:szCs w:val="24"/>
        </w:rPr>
        <w:t xml:space="preserve"> </w:t>
      </w:r>
      <w:r>
        <w:rPr>
          <w:b/>
          <w:color w:val="525252"/>
          <w:sz w:val="24"/>
          <w:szCs w:val="24"/>
        </w:rPr>
        <w:t>s</w:t>
      </w:r>
      <w:r>
        <w:rPr>
          <w:b/>
          <w:color w:val="525252"/>
          <w:spacing w:val="-1"/>
          <w:sz w:val="24"/>
          <w:szCs w:val="24"/>
        </w:rPr>
        <w:t>e</w:t>
      </w:r>
      <w:r>
        <w:rPr>
          <w:b/>
          <w:color w:val="525252"/>
          <w:spacing w:val="1"/>
          <w:sz w:val="24"/>
          <w:szCs w:val="24"/>
        </w:rPr>
        <w:t>h</w:t>
      </w:r>
      <w:r>
        <w:rPr>
          <w:b/>
          <w:color w:val="525252"/>
          <w:spacing w:val="-1"/>
          <w:sz w:val="24"/>
          <w:szCs w:val="24"/>
        </w:rPr>
        <w:t>e</w:t>
      </w:r>
      <w:r>
        <w:rPr>
          <w:b/>
          <w:color w:val="525252"/>
          <w:spacing w:val="-3"/>
          <w:sz w:val="24"/>
          <w:szCs w:val="24"/>
        </w:rPr>
        <w:t>m</w:t>
      </w:r>
      <w:r>
        <w:rPr>
          <w:b/>
          <w:color w:val="525252"/>
          <w:sz w:val="24"/>
          <w:szCs w:val="24"/>
        </w:rPr>
        <w:t>u</w:t>
      </w:r>
      <w:r>
        <w:rPr>
          <w:b/>
          <w:color w:val="525252"/>
          <w:spacing w:val="5"/>
          <w:sz w:val="24"/>
          <w:szCs w:val="24"/>
        </w:rPr>
        <w:t xml:space="preserve"> </w:t>
      </w:r>
      <w:r>
        <w:rPr>
          <w:b/>
          <w:color w:val="525252"/>
          <w:sz w:val="24"/>
          <w:szCs w:val="24"/>
        </w:rPr>
        <w:t>ya</w:t>
      </w:r>
      <w:r>
        <w:rPr>
          <w:b/>
          <w:color w:val="525252"/>
          <w:spacing w:val="2"/>
          <w:sz w:val="24"/>
          <w:szCs w:val="24"/>
        </w:rPr>
        <w:t xml:space="preserve"> </w:t>
      </w:r>
      <w:r>
        <w:rPr>
          <w:b/>
          <w:color w:val="525252"/>
          <w:spacing w:val="-3"/>
          <w:sz w:val="24"/>
          <w:szCs w:val="24"/>
        </w:rPr>
        <w:t>m</w:t>
      </w:r>
      <w:r>
        <w:rPr>
          <w:b/>
          <w:color w:val="525252"/>
          <w:spacing w:val="2"/>
          <w:sz w:val="24"/>
          <w:szCs w:val="24"/>
        </w:rPr>
        <w:t>a</w:t>
      </w:r>
      <w:r>
        <w:rPr>
          <w:b/>
          <w:color w:val="525252"/>
          <w:spacing w:val="-1"/>
          <w:sz w:val="24"/>
          <w:szCs w:val="24"/>
        </w:rPr>
        <w:t>z</w:t>
      </w:r>
      <w:r>
        <w:rPr>
          <w:b/>
          <w:color w:val="525252"/>
          <w:sz w:val="24"/>
          <w:szCs w:val="24"/>
        </w:rPr>
        <w:t>ao</w:t>
      </w:r>
      <w:r>
        <w:rPr>
          <w:b/>
          <w:color w:val="525252"/>
          <w:spacing w:val="2"/>
          <w:sz w:val="24"/>
          <w:szCs w:val="24"/>
        </w:rPr>
        <w:t xml:space="preserve"> </w:t>
      </w:r>
      <w:r>
        <w:rPr>
          <w:b/>
          <w:color w:val="525252"/>
          <w:sz w:val="24"/>
          <w:szCs w:val="24"/>
        </w:rPr>
        <w:t>ya</w:t>
      </w:r>
      <w:r>
        <w:rPr>
          <w:b/>
          <w:color w:val="525252"/>
          <w:spacing w:val="1"/>
          <w:sz w:val="24"/>
          <w:szCs w:val="24"/>
        </w:rPr>
        <w:t>k</w:t>
      </w:r>
      <w:r>
        <w:rPr>
          <w:b/>
          <w:color w:val="525252"/>
          <w:sz w:val="24"/>
          <w:szCs w:val="24"/>
        </w:rPr>
        <w:t>o,</w:t>
      </w:r>
      <w:r>
        <w:rPr>
          <w:b/>
          <w:color w:val="525252"/>
          <w:spacing w:val="2"/>
          <w:sz w:val="24"/>
          <w:szCs w:val="24"/>
        </w:rPr>
        <w:t xml:space="preserve"> </w:t>
      </w:r>
      <w:r>
        <w:rPr>
          <w:b/>
          <w:color w:val="525252"/>
          <w:spacing w:val="1"/>
          <w:sz w:val="24"/>
          <w:szCs w:val="24"/>
        </w:rPr>
        <w:t>k</w:t>
      </w:r>
      <w:r>
        <w:rPr>
          <w:b/>
          <w:color w:val="525252"/>
          <w:spacing w:val="2"/>
          <w:sz w:val="24"/>
          <w:szCs w:val="24"/>
        </w:rPr>
        <w:t>w</w:t>
      </w:r>
      <w:r>
        <w:rPr>
          <w:b/>
          <w:color w:val="525252"/>
          <w:sz w:val="24"/>
          <w:szCs w:val="24"/>
        </w:rPr>
        <w:t xml:space="preserve">a </w:t>
      </w:r>
      <w:r>
        <w:rPr>
          <w:b/>
          <w:color w:val="525252"/>
          <w:spacing w:val="1"/>
          <w:sz w:val="24"/>
          <w:szCs w:val="24"/>
        </w:rPr>
        <w:t>ku</w:t>
      </w:r>
      <w:r w:rsidR="00DB3F1D">
        <w:rPr>
          <w:b/>
          <w:color w:val="525252"/>
          <w:spacing w:val="1"/>
          <w:sz w:val="24"/>
          <w:szCs w:val="24"/>
        </w:rPr>
        <w:t>shirikiana</w:t>
      </w:r>
      <w:r>
        <w:rPr>
          <w:b/>
          <w:color w:val="525252"/>
          <w:spacing w:val="3"/>
          <w:sz w:val="24"/>
          <w:szCs w:val="24"/>
        </w:rPr>
        <w:t xml:space="preserve"> </w:t>
      </w:r>
      <w:r>
        <w:rPr>
          <w:b/>
          <w:color w:val="525252"/>
          <w:spacing w:val="1"/>
          <w:sz w:val="24"/>
          <w:szCs w:val="24"/>
        </w:rPr>
        <w:t>n</w:t>
      </w:r>
      <w:r>
        <w:rPr>
          <w:b/>
          <w:color w:val="525252"/>
          <w:sz w:val="24"/>
          <w:szCs w:val="24"/>
        </w:rPr>
        <w:t>a</w:t>
      </w:r>
      <w:r w:rsidR="00DB3F1D">
        <w:rPr>
          <w:b/>
          <w:color w:val="525252"/>
          <w:sz w:val="24"/>
          <w:szCs w:val="24"/>
        </w:rPr>
        <w:t xml:space="preserve"> mimi</w:t>
      </w:r>
      <w:r>
        <w:rPr>
          <w:b/>
          <w:color w:val="525252"/>
          <w:spacing w:val="3"/>
          <w:sz w:val="24"/>
          <w:szCs w:val="24"/>
        </w:rPr>
        <w:t xml:space="preserve"> </w:t>
      </w:r>
      <w:r>
        <w:rPr>
          <w:b/>
          <w:color w:val="525252"/>
          <w:spacing w:val="1"/>
          <w:sz w:val="24"/>
          <w:szCs w:val="24"/>
        </w:rPr>
        <w:t>k</w:t>
      </w:r>
      <w:r>
        <w:rPr>
          <w:b/>
          <w:color w:val="525252"/>
          <w:spacing w:val="2"/>
          <w:sz w:val="24"/>
          <w:szCs w:val="24"/>
        </w:rPr>
        <w:t>w</w:t>
      </w:r>
      <w:r>
        <w:rPr>
          <w:b/>
          <w:color w:val="525252"/>
          <w:sz w:val="24"/>
          <w:szCs w:val="24"/>
        </w:rPr>
        <w:t xml:space="preserve">a </w:t>
      </w:r>
      <w:r>
        <w:rPr>
          <w:b/>
          <w:color w:val="525252"/>
          <w:spacing w:val="1"/>
          <w:sz w:val="24"/>
          <w:szCs w:val="24"/>
        </w:rPr>
        <w:t>ku</w:t>
      </w:r>
      <w:r>
        <w:rPr>
          <w:b/>
          <w:color w:val="525252"/>
          <w:spacing w:val="-1"/>
          <w:sz w:val="24"/>
          <w:szCs w:val="24"/>
        </w:rPr>
        <w:t>t</w:t>
      </w:r>
      <w:r>
        <w:rPr>
          <w:b/>
          <w:color w:val="525252"/>
          <w:sz w:val="24"/>
          <w:szCs w:val="24"/>
        </w:rPr>
        <w:t>o</w:t>
      </w:r>
      <w:r>
        <w:rPr>
          <w:b/>
          <w:color w:val="525252"/>
          <w:spacing w:val="-1"/>
          <w:sz w:val="24"/>
          <w:szCs w:val="24"/>
        </w:rPr>
        <w:t>k</w:t>
      </w:r>
      <w:r>
        <w:rPr>
          <w:b/>
          <w:color w:val="525252"/>
          <w:spacing w:val="1"/>
          <w:sz w:val="24"/>
          <w:szCs w:val="24"/>
        </w:rPr>
        <w:t>u</w:t>
      </w:r>
      <w:r w:rsidR="00DB3F1D">
        <w:rPr>
          <w:b/>
          <w:color w:val="525252"/>
          <w:spacing w:val="-1"/>
          <w:sz w:val="24"/>
          <w:szCs w:val="24"/>
        </w:rPr>
        <w:t>shiriki</w:t>
      </w:r>
      <w:r>
        <w:rPr>
          <w:b/>
          <w:color w:val="525252"/>
          <w:spacing w:val="1"/>
          <w:sz w:val="24"/>
          <w:szCs w:val="24"/>
        </w:rPr>
        <w:t>na</w:t>
      </w:r>
      <w:r w:rsidR="00DB3F1D">
        <w:rPr>
          <w:b/>
          <w:color w:val="525252"/>
          <w:spacing w:val="1"/>
          <w:sz w:val="24"/>
          <w:szCs w:val="24"/>
        </w:rPr>
        <w:t xml:space="preserve"> na</w:t>
      </w:r>
      <w:r w:rsidR="00C07B31">
        <w:rPr>
          <w:b/>
          <w:color w:val="525252"/>
          <w:spacing w:val="1"/>
          <w:sz w:val="24"/>
          <w:szCs w:val="24"/>
        </w:rPr>
        <w:t xml:space="preserve"> </w:t>
      </w:r>
      <w:r>
        <w:rPr>
          <w:b/>
          <w:color w:val="525252"/>
          <w:spacing w:val="2"/>
          <w:sz w:val="24"/>
          <w:szCs w:val="24"/>
        </w:rPr>
        <w:t>w</w:t>
      </w:r>
      <w:r>
        <w:rPr>
          <w:b/>
          <w:color w:val="525252"/>
          <w:sz w:val="24"/>
          <w:szCs w:val="24"/>
        </w:rPr>
        <w:t>a</w:t>
      </w:r>
      <w:r>
        <w:rPr>
          <w:b/>
          <w:color w:val="525252"/>
          <w:spacing w:val="2"/>
          <w:sz w:val="24"/>
          <w:szCs w:val="24"/>
        </w:rPr>
        <w:t>f</w:t>
      </w:r>
      <w:r>
        <w:rPr>
          <w:b/>
          <w:color w:val="525252"/>
          <w:spacing w:val="-2"/>
          <w:sz w:val="24"/>
          <w:szCs w:val="24"/>
        </w:rPr>
        <w:t>a</w:t>
      </w:r>
      <w:r>
        <w:rPr>
          <w:b/>
          <w:color w:val="525252"/>
          <w:spacing w:val="1"/>
          <w:sz w:val="24"/>
          <w:szCs w:val="24"/>
        </w:rPr>
        <w:t>l</w:t>
      </w:r>
      <w:r>
        <w:rPr>
          <w:b/>
          <w:color w:val="525252"/>
          <w:spacing w:val="-3"/>
          <w:sz w:val="24"/>
          <w:szCs w:val="24"/>
        </w:rPr>
        <w:t>m</w:t>
      </w:r>
      <w:r>
        <w:rPr>
          <w:b/>
          <w:color w:val="525252"/>
          <w:spacing w:val="-1"/>
          <w:sz w:val="24"/>
          <w:szCs w:val="24"/>
        </w:rPr>
        <w:t>e</w:t>
      </w:r>
      <w:r>
        <w:rPr>
          <w:b/>
          <w:color w:val="525252"/>
          <w:spacing w:val="3"/>
          <w:sz w:val="24"/>
          <w:szCs w:val="24"/>
        </w:rPr>
        <w:t>/</w:t>
      </w:r>
      <w:r>
        <w:rPr>
          <w:b/>
          <w:color w:val="525252"/>
          <w:spacing w:val="-3"/>
          <w:sz w:val="24"/>
          <w:szCs w:val="24"/>
        </w:rPr>
        <w:t>m</w:t>
      </w:r>
      <w:r>
        <w:rPr>
          <w:b/>
          <w:color w:val="525252"/>
          <w:sz w:val="24"/>
          <w:szCs w:val="24"/>
        </w:rPr>
        <w:t>a</w:t>
      </w:r>
      <w:r>
        <w:rPr>
          <w:b/>
          <w:color w:val="525252"/>
          <w:spacing w:val="1"/>
          <w:sz w:val="24"/>
          <w:szCs w:val="24"/>
        </w:rPr>
        <w:t>b</w:t>
      </w:r>
      <w:r>
        <w:rPr>
          <w:b/>
          <w:color w:val="525252"/>
          <w:spacing w:val="2"/>
          <w:sz w:val="24"/>
          <w:szCs w:val="24"/>
        </w:rPr>
        <w:t>w</w:t>
      </w:r>
      <w:r>
        <w:rPr>
          <w:b/>
          <w:color w:val="525252"/>
          <w:sz w:val="24"/>
          <w:szCs w:val="24"/>
        </w:rPr>
        <w:t>a</w:t>
      </w:r>
      <w:r>
        <w:rPr>
          <w:b/>
          <w:color w:val="525252"/>
          <w:spacing w:val="1"/>
          <w:sz w:val="24"/>
          <w:szCs w:val="24"/>
        </w:rPr>
        <w:t>n</w:t>
      </w:r>
      <w:r>
        <w:rPr>
          <w:b/>
          <w:color w:val="525252"/>
          <w:sz w:val="24"/>
          <w:szCs w:val="24"/>
        </w:rPr>
        <w:t xml:space="preserve">a </w:t>
      </w:r>
      <w:r>
        <w:rPr>
          <w:b/>
          <w:color w:val="525252"/>
          <w:spacing w:val="2"/>
          <w:sz w:val="24"/>
          <w:szCs w:val="24"/>
        </w:rPr>
        <w:t>w</w:t>
      </w:r>
      <w:r>
        <w:rPr>
          <w:b/>
          <w:color w:val="525252"/>
          <w:spacing w:val="-1"/>
          <w:sz w:val="24"/>
          <w:szCs w:val="24"/>
        </w:rPr>
        <w:t>e</w:t>
      </w:r>
      <w:r>
        <w:rPr>
          <w:b/>
          <w:color w:val="525252"/>
          <w:spacing w:val="1"/>
          <w:sz w:val="24"/>
          <w:szCs w:val="24"/>
        </w:rPr>
        <w:t>n</w:t>
      </w:r>
      <w:r>
        <w:rPr>
          <w:b/>
          <w:color w:val="525252"/>
          <w:sz w:val="24"/>
          <w:szCs w:val="24"/>
        </w:rPr>
        <w:t>g</w:t>
      </w:r>
      <w:r>
        <w:rPr>
          <w:b/>
          <w:color w:val="525252"/>
          <w:spacing w:val="1"/>
          <w:sz w:val="24"/>
          <w:szCs w:val="24"/>
        </w:rPr>
        <w:t>in</w:t>
      </w:r>
      <w:r>
        <w:rPr>
          <w:b/>
          <w:color w:val="525252"/>
          <w:spacing w:val="-1"/>
          <w:sz w:val="24"/>
          <w:szCs w:val="24"/>
        </w:rPr>
        <w:t>e</w:t>
      </w:r>
      <w:r>
        <w:rPr>
          <w:b/>
          <w:color w:val="525252"/>
          <w:sz w:val="24"/>
          <w:szCs w:val="24"/>
        </w:rPr>
        <w:t>”.</w:t>
      </w:r>
      <w:r>
        <w:rPr>
          <w:b/>
          <w:color w:val="525252"/>
          <w:spacing w:val="2"/>
          <w:sz w:val="24"/>
          <w:szCs w:val="24"/>
        </w:rPr>
        <w:t xml:space="preserve"> </w:t>
      </w:r>
      <w:r>
        <w:rPr>
          <w:b/>
          <w:color w:val="525252"/>
          <w:spacing w:val="-1"/>
          <w:sz w:val="24"/>
          <w:szCs w:val="24"/>
        </w:rPr>
        <w:t>N</w:t>
      </w:r>
      <w:r>
        <w:rPr>
          <w:b/>
          <w:color w:val="525252"/>
          <w:sz w:val="24"/>
          <w:szCs w:val="24"/>
        </w:rPr>
        <w:t xml:space="preserve">a </w:t>
      </w:r>
      <w:r>
        <w:rPr>
          <w:b/>
          <w:color w:val="525252"/>
          <w:spacing w:val="1"/>
          <w:sz w:val="24"/>
          <w:szCs w:val="24"/>
        </w:rPr>
        <w:t>k</w:t>
      </w:r>
      <w:r>
        <w:rPr>
          <w:b/>
          <w:color w:val="525252"/>
          <w:spacing w:val="2"/>
          <w:sz w:val="24"/>
          <w:szCs w:val="24"/>
        </w:rPr>
        <w:t>w</w:t>
      </w:r>
      <w:r>
        <w:rPr>
          <w:b/>
          <w:color w:val="525252"/>
          <w:sz w:val="24"/>
          <w:szCs w:val="24"/>
        </w:rPr>
        <w:t xml:space="preserve">a </w:t>
      </w:r>
      <w:r>
        <w:rPr>
          <w:b/>
          <w:color w:val="525252"/>
          <w:spacing w:val="1"/>
          <w:sz w:val="24"/>
          <w:szCs w:val="24"/>
        </w:rPr>
        <w:t>hi</w:t>
      </w:r>
      <w:r>
        <w:rPr>
          <w:b/>
          <w:color w:val="525252"/>
          <w:sz w:val="24"/>
          <w:szCs w:val="24"/>
        </w:rPr>
        <w:t xml:space="preserve">yo </w:t>
      </w:r>
      <w:r>
        <w:rPr>
          <w:b/>
          <w:color w:val="525252"/>
          <w:spacing w:val="1"/>
          <w:sz w:val="24"/>
          <w:szCs w:val="24"/>
        </w:rPr>
        <w:t>ili</w:t>
      </w:r>
      <w:r>
        <w:rPr>
          <w:b/>
          <w:color w:val="525252"/>
          <w:sz w:val="24"/>
          <w:szCs w:val="24"/>
        </w:rPr>
        <w:t>g</w:t>
      </w:r>
      <w:r>
        <w:rPr>
          <w:b/>
          <w:color w:val="525252"/>
          <w:spacing w:val="-1"/>
          <w:sz w:val="24"/>
          <w:szCs w:val="24"/>
        </w:rPr>
        <w:t>e</w:t>
      </w:r>
      <w:r>
        <w:rPr>
          <w:b/>
          <w:color w:val="525252"/>
          <w:spacing w:val="1"/>
          <w:sz w:val="24"/>
          <w:szCs w:val="24"/>
        </w:rPr>
        <w:t>uk</w:t>
      </w:r>
      <w:r>
        <w:rPr>
          <w:b/>
          <w:color w:val="525252"/>
          <w:sz w:val="24"/>
          <w:szCs w:val="24"/>
        </w:rPr>
        <w:t xml:space="preserve">a </w:t>
      </w:r>
      <w:r>
        <w:rPr>
          <w:b/>
          <w:color w:val="525252"/>
          <w:spacing w:val="1"/>
          <w:sz w:val="24"/>
          <w:szCs w:val="24"/>
        </w:rPr>
        <w:t>n</w:t>
      </w:r>
      <w:r>
        <w:rPr>
          <w:b/>
          <w:color w:val="525252"/>
          <w:sz w:val="24"/>
          <w:szCs w:val="24"/>
        </w:rPr>
        <w:t xml:space="preserve">a </w:t>
      </w:r>
      <w:r>
        <w:rPr>
          <w:b/>
          <w:color w:val="525252"/>
          <w:spacing w:val="1"/>
          <w:sz w:val="24"/>
          <w:szCs w:val="24"/>
        </w:rPr>
        <w:t>k</w:t>
      </w:r>
      <w:r>
        <w:rPr>
          <w:b/>
          <w:color w:val="525252"/>
          <w:spacing w:val="-1"/>
          <w:sz w:val="24"/>
          <w:szCs w:val="24"/>
        </w:rPr>
        <w:t>u</w:t>
      </w:r>
      <w:r>
        <w:rPr>
          <w:b/>
          <w:color w:val="525252"/>
          <w:spacing w:val="2"/>
          <w:sz w:val="24"/>
          <w:szCs w:val="24"/>
        </w:rPr>
        <w:t>w</w:t>
      </w:r>
      <w:r>
        <w:rPr>
          <w:b/>
          <w:color w:val="525252"/>
          <w:sz w:val="24"/>
          <w:szCs w:val="24"/>
        </w:rPr>
        <w:t xml:space="preserve">a </w:t>
      </w:r>
      <w:r>
        <w:rPr>
          <w:b/>
          <w:color w:val="525252"/>
          <w:spacing w:val="-1"/>
          <w:sz w:val="24"/>
          <w:szCs w:val="24"/>
        </w:rPr>
        <w:t>n</w:t>
      </w:r>
      <w:r>
        <w:rPr>
          <w:b/>
          <w:color w:val="525252"/>
          <w:sz w:val="24"/>
          <w:szCs w:val="24"/>
        </w:rPr>
        <w:t xml:space="preserve">i </w:t>
      </w:r>
      <w:r>
        <w:rPr>
          <w:b/>
          <w:color w:val="525252"/>
          <w:spacing w:val="-3"/>
          <w:sz w:val="24"/>
          <w:szCs w:val="24"/>
        </w:rPr>
        <w:t>m</w:t>
      </w:r>
      <w:r>
        <w:rPr>
          <w:b/>
          <w:color w:val="525252"/>
          <w:spacing w:val="2"/>
          <w:sz w:val="24"/>
          <w:szCs w:val="24"/>
        </w:rPr>
        <w:t>a</w:t>
      </w:r>
      <w:r>
        <w:rPr>
          <w:b/>
          <w:color w:val="525252"/>
          <w:spacing w:val="-1"/>
          <w:sz w:val="24"/>
          <w:szCs w:val="24"/>
        </w:rPr>
        <w:t>z</w:t>
      </w:r>
      <w:r>
        <w:rPr>
          <w:b/>
          <w:color w:val="525252"/>
          <w:spacing w:val="1"/>
          <w:sz w:val="24"/>
          <w:szCs w:val="24"/>
        </w:rPr>
        <w:t>in</w:t>
      </w:r>
      <w:r>
        <w:rPr>
          <w:b/>
          <w:color w:val="525252"/>
          <w:sz w:val="24"/>
          <w:szCs w:val="24"/>
        </w:rPr>
        <w:t>g</w:t>
      </w:r>
      <w:r>
        <w:rPr>
          <w:b/>
          <w:color w:val="525252"/>
          <w:spacing w:val="1"/>
          <w:sz w:val="24"/>
          <w:szCs w:val="24"/>
        </w:rPr>
        <w:t>i</w:t>
      </w:r>
      <w:r>
        <w:rPr>
          <w:b/>
          <w:color w:val="525252"/>
          <w:spacing w:val="-1"/>
          <w:sz w:val="24"/>
          <w:szCs w:val="24"/>
        </w:rPr>
        <w:t>r</w:t>
      </w:r>
      <w:r>
        <w:rPr>
          <w:b/>
          <w:color w:val="525252"/>
          <w:sz w:val="24"/>
          <w:szCs w:val="24"/>
        </w:rPr>
        <w:t>a</w:t>
      </w:r>
      <w:r>
        <w:rPr>
          <w:b/>
          <w:color w:val="525252"/>
          <w:spacing w:val="36"/>
          <w:sz w:val="24"/>
          <w:szCs w:val="24"/>
        </w:rPr>
        <w:t xml:space="preserve"> </w:t>
      </w:r>
      <w:r>
        <w:rPr>
          <w:b/>
          <w:color w:val="525252"/>
          <w:sz w:val="24"/>
          <w:szCs w:val="24"/>
        </w:rPr>
        <w:t>ya</w:t>
      </w:r>
      <w:r>
        <w:rPr>
          <w:b/>
          <w:color w:val="525252"/>
          <w:spacing w:val="36"/>
          <w:sz w:val="24"/>
          <w:szCs w:val="24"/>
        </w:rPr>
        <w:t xml:space="preserve"> </w:t>
      </w:r>
      <w:r>
        <w:rPr>
          <w:b/>
          <w:color w:val="525252"/>
          <w:spacing w:val="1"/>
          <w:sz w:val="24"/>
          <w:szCs w:val="24"/>
        </w:rPr>
        <w:t>ku</w:t>
      </w:r>
      <w:r>
        <w:rPr>
          <w:b/>
          <w:color w:val="525252"/>
          <w:spacing w:val="2"/>
          <w:sz w:val="24"/>
          <w:szCs w:val="24"/>
        </w:rPr>
        <w:t>f</w:t>
      </w:r>
      <w:r>
        <w:rPr>
          <w:b/>
          <w:color w:val="525252"/>
          <w:sz w:val="24"/>
          <w:szCs w:val="24"/>
        </w:rPr>
        <w:t>a</w:t>
      </w:r>
      <w:r>
        <w:rPr>
          <w:b/>
          <w:color w:val="525252"/>
          <w:spacing w:val="1"/>
          <w:sz w:val="24"/>
          <w:szCs w:val="24"/>
        </w:rPr>
        <w:t>idi</w:t>
      </w:r>
      <w:r>
        <w:rPr>
          <w:b/>
          <w:color w:val="525252"/>
          <w:spacing w:val="-2"/>
          <w:sz w:val="24"/>
          <w:szCs w:val="24"/>
        </w:rPr>
        <w:t>a</w:t>
      </w:r>
      <w:r>
        <w:rPr>
          <w:b/>
          <w:color w:val="525252"/>
          <w:spacing w:val="1"/>
          <w:sz w:val="24"/>
          <w:szCs w:val="24"/>
        </w:rPr>
        <w:t>n</w:t>
      </w:r>
      <w:r>
        <w:rPr>
          <w:b/>
          <w:color w:val="525252"/>
          <w:sz w:val="24"/>
          <w:szCs w:val="24"/>
        </w:rPr>
        <w:t>a</w:t>
      </w:r>
      <w:r>
        <w:rPr>
          <w:b/>
          <w:color w:val="525252"/>
          <w:spacing w:val="36"/>
          <w:sz w:val="24"/>
          <w:szCs w:val="24"/>
        </w:rPr>
        <w:t xml:space="preserve"> </w:t>
      </w:r>
      <w:r>
        <w:rPr>
          <w:b/>
          <w:color w:val="525252"/>
          <w:sz w:val="24"/>
          <w:szCs w:val="24"/>
        </w:rPr>
        <w:t>sa</w:t>
      </w:r>
      <w:r>
        <w:rPr>
          <w:b/>
          <w:color w:val="525252"/>
          <w:spacing w:val="1"/>
          <w:sz w:val="24"/>
          <w:szCs w:val="24"/>
        </w:rPr>
        <w:t>n</w:t>
      </w:r>
      <w:r>
        <w:rPr>
          <w:b/>
          <w:color w:val="525252"/>
          <w:sz w:val="24"/>
          <w:szCs w:val="24"/>
        </w:rPr>
        <w:t>a</w:t>
      </w:r>
      <w:r>
        <w:rPr>
          <w:b/>
          <w:color w:val="525252"/>
          <w:spacing w:val="36"/>
          <w:sz w:val="24"/>
          <w:szCs w:val="24"/>
        </w:rPr>
        <w:t xml:space="preserve"> </w:t>
      </w:r>
      <w:r>
        <w:rPr>
          <w:b/>
          <w:color w:val="525252"/>
          <w:spacing w:val="1"/>
          <w:sz w:val="24"/>
          <w:szCs w:val="24"/>
        </w:rPr>
        <w:t>k</w:t>
      </w:r>
      <w:r>
        <w:rPr>
          <w:b/>
          <w:color w:val="525252"/>
          <w:spacing w:val="2"/>
          <w:sz w:val="24"/>
          <w:szCs w:val="24"/>
        </w:rPr>
        <w:t>w</w:t>
      </w:r>
      <w:r>
        <w:rPr>
          <w:b/>
          <w:color w:val="525252"/>
          <w:sz w:val="24"/>
          <w:szCs w:val="24"/>
        </w:rPr>
        <w:t>a</w:t>
      </w:r>
      <w:r>
        <w:rPr>
          <w:b/>
          <w:color w:val="525252"/>
          <w:spacing w:val="36"/>
          <w:sz w:val="24"/>
          <w:szCs w:val="24"/>
        </w:rPr>
        <w:t xml:space="preserve"> </w:t>
      </w:r>
      <w:r>
        <w:rPr>
          <w:b/>
          <w:color w:val="525252"/>
          <w:spacing w:val="1"/>
          <w:sz w:val="24"/>
          <w:szCs w:val="24"/>
        </w:rPr>
        <w:t>n</w:t>
      </w:r>
      <w:r>
        <w:rPr>
          <w:b/>
          <w:color w:val="525252"/>
          <w:sz w:val="24"/>
          <w:szCs w:val="24"/>
        </w:rPr>
        <w:t>a</w:t>
      </w:r>
      <w:r>
        <w:rPr>
          <w:b/>
          <w:color w:val="525252"/>
          <w:spacing w:val="-3"/>
          <w:sz w:val="24"/>
          <w:szCs w:val="24"/>
        </w:rPr>
        <w:t>m</w:t>
      </w:r>
      <w:r>
        <w:rPr>
          <w:b/>
          <w:color w:val="525252"/>
          <w:spacing w:val="1"/>
          <w:sz w:val="24"/>
          <w:szCs w:val="24"/>
        </w:rPr>
        <w:t>n</w:t>
      </w:r>
      <w:r>
        <w:rPr>
          <w:b/>
          <w:color w:val="525252"/>
          <w:sz w:val="24"/>
          <w:szCs w:val="24"/>
        </w:rPr>
        <w:t>a</w:t>
      </w:r>
      <w:r>
        <w:rPr>
          <w:b/>
          <w:color w:val="525252"/>
          <w:spacing w:val="36"/>
          <w:sz w:val="24"/>
          <w:szCs w:val="24"/>
        </w:rPr>
        <w:t xml:space="preserve"> </w:t>
      </w:r>
      <w:r>
        <w:rPr>
          <w:b/>
          <w:color w:val="525252"/>
          <w:spacing w:val="-1"/>
          <w:sz w:val="24"/>
          <w:szCs w:val="24"/>
        </w:rPr>
        <w:t>m</w:t>
      </w:r>
      <w:r>
        <w:rPr>
          <w:b/>
          <w:color w:val="525252"/>
          <w:sz w:val="24"/>
          <w:szCs w:val="24"/>
        </w:rPr>
        <w:t>o</w:t>
      </w:r>
      <w:r>
        <w:rPr>
          <w:b/>
          <w:color w:val="525252"/>
          <w:spacing w:val="-1"/>
          <w:sz w:val="24"/>
          <w:szCs w:val="24"/>
        </w:rPr>
        <w:t>j</w:t>
      </w:r>
      <w:r>
        <w:rPr>
          <w:b/>
          <w:color w:val="525252"/>
          <w:sz w:val="24"/>
          <w:szCs w:val="24"/>
        </w:rPr>
        <w:t>a.</w:t>
      </w:r>
      <w:r>
        <w:rPr>
          <w:b/>
          <w:color w:val="525252"/>
          <w:spacing w:val="36"/>
          <w:sz w:val="24"/>
          <w:szCs w:val="24"/>
        </w:rPr>
        <w:t xml:space="preserve"> </w:t>
      </w:r>
      <w:r>
        <w:rPr>
          <w:b/>
          <w:color w:val="525252"/>
          <w:spacing w:val="-1"/>
          <w:sz w:val="24"/>
          <w:szCs w:val="24"/>
        </w:rPr>
        <w:t>N</w:t>
      </w:r>
      <w:r>
        <w:rPr>
          <w:b/>
          <w:color w:val="525252"/>
          <w:sz w:val="24"/>
          <w:szCs w:val="24"/>
        </w:rPr>
        <w:t>a</w:t>
      </w:r>
      <w:r>
        <w:rPr>
          <w:b/>
          <w:color w:val="525252"/>
          <w:spacing w:val="36"/>
          <w:sz w:val="24"/>
          <w:szCs w:val="24"/>
        </w:rPr>
        <w:t xml:space="preserve"> </w:t>
      </w:r>
      <w:r>
        <w:rPr>
          <w:b/>
          <w:color w:val="525252"/>
          <w:spacing w:val="1"/>
          <w:sz w:val="24"/>
          <w:szCs w:val="24"/>
        </w:rPr>
        <w:t>k</w:t>
      </w:r>
      <w:r>
        <w:rPr>
          <w:b/>
          <w:color w:val="525252"/>
          <w:spacing w:val="2"/>
          <w:sz w:val="24"/>
          <w:szCs w:val="24"/>
        </w:rPr>
        <w:t>a</w:t>
      </w:r>
      <w:r>
        <w:rPr>
          <w:b/>
          <w:color w:val="525252"/>
          <w:spacing w:val="-3"/>
          <w:sz w:val="24"/>
          <w:szCs w:val="24"/>
        </w:rPr>
        <w:t>m</w:t>
      </w:r>
      <w:r>
        <w:rPr>
          <w:b/>
          <w:color w:val="525252"/>
          <w:sz w:val="24"/>
          <w:szCs w:val="24"/>
        </w:rPr>
        <w:t>a</w:t>
      </w:r>
      <w:r>
        <w:rPr>
          <w:b/>
          <w:color w:val="525252"/>
          <w:spacing w:val="38"/>
          <w:sz w:val="24"/>
          <w:szCs w:val="24"/>
        </w:rPr>
        <w:t xml:space="preserve"> </w:t>
      </w:r>
      <w:r>
        <w:rPr>
          <w:b/>
          <w:color w:val="525252"/>
          <w:spacing w:val="-1"/>
          <w:sz w:val="24"/>
          <w:szCs w:val="24"/>
        </w:rPr>
        <w:t>t</w:t>
      </w:r>
      <w:r>
        <w:rPr>
          <w:b/>
          <w:color w:val="525252"/>
          <w:spacing w:val="1"/>
          <w:sz w:val="24"/>
          <w:szCs w:val="24"/>
        </w:rPr>
        <w:t>u</w:t>
      </w:r>
      <w:r>
        <w:rPr>
          <w:b/>
          <w:color w:val="525252"/>
          <w:spacing w:val="-1"/>
          <w:sz w:val="24"/>
          <w:szCs w:val="24"/>
        </w:rPr>
        <w:t>t</w:t>
      </w:r>
      <w:r>
        <w:rPr>
          <w:b/>
          <w:color w:val="525252"/>
          <w:sz w:val="24"/>
          <w:szCs w:val="24"/>
        </w:rPr>
        <w:t>aa</w:t>
      </w:r>
      <w:r>
        <w:rPr>
          <w:b/>
          <w:color w:val="525252"/>
          <w:spacing w:val="1"/>
          <w:sz w:val="24"/>
          <w:szCs w:val="24"/>
        </w:rPr>
        <w:t>n</w:t>
      </w:r>
      <w:r>
        <w:rPr>
          <w:b/>
          <w:color w:val="525252"/>
          <w:spacing w:val="-1"/>
          <w:sz w:val="24"/>
          <w:szCs w:val="24"/>
        </w:rPr>
        <w:t>z</w:t>
      </w:r>
      <w:r>
        <w:rPr>
          <w:b/>
          <w:color w:val="525252"/>
          <w:sz w:val="24"/>
          <w:szCs w:val="24"/>
        </w:rPr>
        <w:t>a</w:t>
      </w:r>
      <w:r w:rsidR="00C07B31">
        <w:rPr>
          <w:sz w:val="24"/>
          <w:szCs w:val="24"/>
        </w:rPr>
        <w:t xml:space="preserve"> </w:t>
      </w:r>
      <w:r>
        <w:rPr>
          <w:b/>
          <w:color w:val="525252"/>
          <w:spacing w:val="1"/>
          <w:sz w:val="24"/>
          <w:szCs w:val="24"/>
        </w:rPr>
        <w:t>ku</w:t>
      </w:r>
      <w:r>
        <w:rPr>
          <w:b/>
          <w:color w:val="525252"/>
          <w:spacing w:val="-1"/>
          <w:sz w:val="24"/>
          <w:szCs w:val="24"/>
        </w:rPr>
        <w:t>f</w:t>
      </w:r>
      <w:r>
        <w:rPr>
          <w:b/>
          <w:color w:val="525252"/>
          <w:spacing w:val="1"/>
          <w:sz w:val="24"/>
          <w:szCs w:val="24"/>
        </w:rPr>
        <w:t>ik</w:t>
      </w:r>
      <w:r>
        <w:rPr>
          <w:b/>
          <w:color w:val="525252"/>
          <w:sz w:val="24"/>
          <w:szCs w:val="24"/>
        </w:rPr>
        <w:t>i</w:t>
      </w:r>
      <w:r>
        <w:rPr>
          <w:b/>
          <w:color w:val="525252"/>
          <w:spacing w:val="-1"/>
          <w:sz w:val="24"/>
          <w:szCs w:val="24"/>
        </w:rPr>
        <w:t>r</w:t>
      </w:r>
      <w:r>
        <w:rPr>
          <w:b/>
          <w:color w:val="525252"/>
          <w:sz w:val="24"/>
          <w:szCs w:val="24"/>
        </w:rPr>
        <w:t xml:space="preserve">i </w:t>
      </w:r>
      <w:r>
        <w:rPr>
          <w:b/>
          <w:color w:val="525252"/>
          <w:spacing w:val="1"/>
          <w:sz w:val="24"/>
          <w:szCs w:val="24"/>
        </w:rPr>
        <w:t>k</w:t>
      </w:r>
      <w:r>
        <w:rPr>
          <w:b/>
          <w:color w:val="525252"/>
          <w:spacing w:val="-2"/>
          <w:sz w:val="24"/>
          <w:szCs w:val="24"/>
        </w:rPr>
        <w:t>u</w:t>
      </w:r>
      <w:r>
        <w:rPr>
          <w:b/>
          <w:color w:val="525252"/>
          <w:spacing w:val="1"/>
          <w:sz w:val="24"/>
          <w:szCs w:val="24"/>
        </w:rPr>
        <w:t>hu</w:t>
      </w:r>
      <w:r>
        <w:rPr>
          <w:b/>
          <w:color w:val="525252"/>
          <w:sz w:val="24"/>
          <w:szCs w:val="24"/>
        </w:rPr>
        <w:t>s</w:t>
      </w:r>
      <w:r>
        <w:rPr>
          <w:b/>
          <w:color w:val="525252"/>
          <w:spacing w:val="1"/>
          <w:sz w:val="24"/>
          <w:szCs w:val="24"/>
        </w:rPr>
        <w:t>i</w:t>
      </w:r>
      <w:r>
        <w:rPr>
          <w:b/>
          <w:color w:val="525252"/>
          <w:spacing w:val="-2"/>
          <w:sz w:val="24"/>
          <w:szCs w:val="24"/>
        </w:rPr>
        <w:t>a</w:t>
      </w:r>
      <w:r>
        <w:rPr>
          <w:b/>
          <w:color w:val="525252"/>
          <w:spacing w:val="1"/>
          <w:sz w:val="24"/>
          <w:szCs w:val="24"/>
        </w:rPr>
        <w:t>n</w:t>
      </w:r>
      <w:r>
        <w:rPr>
          <w:b/>
          <w:color w:val="525252"/>
          <w:sz w:val="24"/>
          <w:szCs w:val="24"/>
        </w:rPr>
        <w:t>a</w:t>
      </w:r>
      <w:r>
        <w:rPr>
          <w:b/>
          <w:color w:val="525252"/>
          <w:spacing w:val="2"/>
          <w:sz w:val="24"/>
          <w:szCs w:val="24"/>
        </w:rPr>
        <w:t xml:space="preserve"> </w:t>
      </w:r>
      <w:r>
        <w:rPr>
          <w:b/>
          <w:color w:val="525252"/>
          <w:spacing w:val="1"/>
          <w:sz w:val="24"/>
          <w:szCs w:val="24"/>
        </w:rPr>
        <w:t>n</w:t>
      </w:r>
      <w:r>
        <w:rPr>
          <w:b/>
          <w:color w:val="525252"/>
          <w:sz w:val="24"/>
          <w:szCs w:val="24"/>
        </w:rPr>
        <w:t xml:space="preserve">a </w:t>
      </w:r>
      <w:r>
        <w:rPr>
          <w:b/>
          <w:color w:val="525252"/>
          <w:spacing w:val="-1"/>
          <w:sz w:val="24"/>
          <w:szCs w:val="24"/>
        </w:rPr>
        <w:t>u</w:t>
      </w:r>
      <w:r>
        <w:rPr>
          <w:b/>
          <w:color w:val="525252"/>
          <w:spacing w:val="2"/>
          <w:sz w:val="24"/>
          <w:szCs w:val="24"/>
        </w:rPr>
        <w:t>f</w:t>
      </w:r>
      <w:r>
        <w:rPr>
          <w:b/>
          <w:color w:val="525252"/>
          <w:sz w:val="24"/>
          <w:szCs w:val="24"/>
        </w:rPr>
        <w:t>a</w:t>
      </w:r>
      <w:r>
        <w:rPr>
          <w:b/>
          <w:color w:val="525252"/>
          <w:spacing w:val="1"/>
          <w:sz w:val="24"/>
          <w:szCs w:val="24"/>
        </w:rPr>
        <w:t>l</w:t>
      </w:r>
      <w:r>
        <w:rPr>
          <w:b/>
          <w:color w:val="525252"/>
          <w:spacing w:val="-3"/>
          <w:sz w:val="24"/>
          <w:szCs w:val="24"/>
        </w:rPr>
        <w:t>m</w:t>
      </w:r>
      <w:r>
        <w:rPr>
          <w:b/>
          <w:color w:val="525252"/>
          <w:sz w:val="24"/>
          <w:szCs w:val="24"/>
        </w:rPr>
        <w:t>e</w:t>
      </w:r>
      <w:r>
        <w:rPr>
          <w:b/>
          <w:color w:val="525252"/>
          <w:spacing w:val="1"/>
          <w:sz w:val="24"/>
          <w:szCs w:val="24"/>
        </w:rPr>
        <w:t xml:space="preserve"> n</w:t>
      </w:r>
      <w:r>
        <w:rPr>
          <w:b/>
          <w:color w:val="525252"/>
          <w:sz w:val="24"/>
          <w:szCs w:val="24"/>
        </w:rPr>
        <w:t>a</w:t>
      </w:r>
      <w:r>
        <w:rPr>
          <w:b/>
          <w:color w:val="525252"/>
          <w:spacing w:val="2"/>
          <w:sz w:val="24"/>
          <w:szCs w:val="24"/>
        </w:rPr>
        <w:t xml:space="preserve"> </w:t>
      </w:r>
      <w:r>
        <w:rPr>
          <w:b/>
          <w:color w:val="525252"/>
          <w:sz w:val="24"/>
          <w:szCs w:val="24"/>
        </w:rPr>
        <w:t>as</w:t>
      </w:r>
      <w:r>
        <w:rPr>
          <w:b/>
          <w:color w:val="525252"/>
          <w:spacing w:val="1"/>
          <w:sz w:val="24"/>
          <w:szCs w:val="24"/>
        </w:rPr>
        <w:t>il</w:t>
      </w:r>
      <w:r>
        <w:rPr>
          <w:b/>
          <w:color w:val="525252"/>
          <w:sz w:val="24"/>
          <w:szCs w:val="24"/>
        </w:rPr>
        <w:t>i</w:t>
      </w:r>
      <w:r>
        <w:rPr>
          <w:b/>
          <w:color w:val="525252"/>
          <w:spacing w:val="3"/>
          <w:sz w:val="24"/>
          <w:szCs w:val="24"/>
        </w:rPr>
        <w:t xml:space="preserve"> </w:t>
      </w:r>
      <w:r>
        <w:rPr>
          <w:b/>
          <w:color w:val="525252"/>
          <w:sz w:val="24"/>
          <w:szCs w:val="24"/>
        </w:rPr>
        <w:t>ya</w:t>
      </w:r>
      <w:r>
        <w:rPr>
          <w:b/>
          <w:color w:val="525252"/>
          <w:spacing w:val="2"/>
          <w:sz w:val="24"/>
          <w:szCs w:val="24"/>
        </w:rPr>
        <w:t xml:space="preserve"> </w:t>
      </w:r>
      <w:r>
        <w:rPr>
          <w:b/>
          <w:color w:val="525252"/>
          <w:spacing w:val="-1"/>
          <w:sz w:val="24"/>
          <w:szCs w:val="24"/>
        </w:rPr>
        <w:t>A</w:t>
      </w:r>
      <w:r>
        <w:rPr>
          <w:b/>
          <w:color w:val="525252"/>
          <w:sz w:val="24"/>
          <w:szCs w:val="24"/>
        </w:rPr>
        <w:t>g</w:t>
      </w:r>
      <w:r>
        <w:rPr>
          <w:b/>
          <w:color w:val="525252"/>
          <w:spacing w:val="-2"/>
          <w:sz w:val="24"/>
          <w:szCs w:val="24"/>
        </w:rPr>
        <w:t>a</w:t>
      </w:r>
      <w:r>
        <w:rPr>
          <w:b/>
          <w:color w:val="525252"/>
          <w:spacing w:val="1"/>
          <w:sz w:val="24"/>
          <w:szCs w:val="24"/>
        </w:rPr>
        <w:t>n</w:t>
      </w:r>
      <w:r>
        <w:rPr>
          <w:b/>
          <w:color w:val="525252"/>
          <w:sz w:val="24"/>
          <w:szCs w:val="24"/>
        </w:rPr>
        <w:t xml:space="preserve">o </w:t>
      </w:r>
      <w:r>
        <w:rPr>
          <w:b/>
          <w:color w:val="525252"/>
          <w:spacing w:val="1"/>
          <w:sz w:val="24"/>
          <w:szCs w:val="24"/>
        </w:rPr>
        <w:t>k</w:t>
      </w:r>
      <w:r>
        <w:rPr>
          <w:b/>
          <w:color w:val="525252"/>
          <w:sz w:val="24"/>
          <w:szCs w:val="24"/>
        </w:rPr>
        <w:t>a</w:t>
      </w:r>
      <w:r>
        <w:rPr>
          <w:b/>
          <w:color w:val="525252"/>
          <w:spacing w:val="-1"/>
          <w:sz w:val="24"/>
          <w:szCs w:val="24"/>
        </w:rPr>
        <w:t>t</w:t>
      </w:r>
      <w:r>
        <w:rPr>
          <w:b/>
          <w:color w:val="525252"/>
          <w:spacing w:val="1"/>
          <w:sz w:val="24"/>
          <w:szCs w:val="24"/>
        </w:rPr>
        <w:t>ik</w:t>
      </w:r>
      <w:r>
        <w:rPr>
          <w:b/>
          <w:color w:val="525252"/>
          <w:sz w:val="24"/>
          <w:szCs w:val="24"/>
        </w:rPr>
        <w:t>a</w:t>
      </w:r>
      <w:r>
        <w:rPr>
          <w:b/>
          <w:color w:val="525252"/>
          <w:spacing w:val="2"/>
          <w:sz w:val="24"/>
          <w:szCs w:val="24"/>
        </w:rPr>
        <w:t xml:space="preserve"> </w:t>
      </w:r>
      <w:r>
        <w:rPr>
          <w:b/>
          <w:color w:val="525252"/>
          <w:spacing w:val="-3"/>
          <w:sz w:val="24"/>
          <w:szCs w:val="24"/>
        </w:rPr>
        <w:t>m</w:t>
      </w:r>
      <w:r>
        <w:rPr>
          <w:b/>
          <w:color w:val="525252"/>
          <w:spacing w:val="1"/>
          <w:sz w:val="24"/>
          <w:szCs w:val="24"/>
        </w:rPr>
        <w:t>i</w:t>
      </w:r>
      <w:r>
        <w:rPr>
          <w:b/>
          <w:color w:val="525252"/>
          <w:sz w:val="24"/>
          <w:szCs w:val="24"/>
        </w:rPr>
        <w:t>s</w:t>
      </w:r>
      <w:r>
        <w:rPr>
          <w:b/>
          <w:color w:val="525252"/>
          <w:spacing w:val="1"/>
          <w:sz w:val="24"/>
          <w:szCs w:val="24"/>
        </w:rPr>
        <w:t>in</w:t>
      </w:r>
      <w:r>
        <w:rPr>
          <w:b/>
          <w:color w:val="525252"/>
          <w:sz w:val="24"/>
          <w:szCs w:val="24"/>
        </w:rPr>
        <w:t>gi</w:t>
      </w:r>
      <w:r>
        <w:rPr>
          <w:b/>
          <w:color w:val="525252"/>
          <w:spacing w:val="3"/>
          <w:sz w:val="24"/>
          <w:szCs w:val="24"/>
        </w:rPr>
        <w:t xml:space="preserve"> </w:t>
      </w:r>
      <w:r>
        <w:rPr>
          <w:b/>
          <w:color w:val="525252"/>
          <w:sz w:val="24"/>
          <w:szCs w:val="24"/>
        </w:rPr>
        <w:t>ya a</w:t>
      </w:r>
      <w:r>
        <w:rPr>
          <w:b/>
          <w:color w:val="525252"/>
          <w:spacing w:val="1"/>
          <w:sz w:val="24"/>
          <w:szCs w:val="24"/>
        </w:rPr>
        <w:t>in</w:t>
      </w:r>
      <w:r>
        <w:rPr>
          <w:b/>
          <w:color w:val="525252"/>
          <w:sz w:val="24"/>
          <w:szCs w:val="24"/>
        </w:rPr>
        <w:t xml:space="preserve">a </w:t>
      </w:r>
      <w:r>
        <w:rPr>
          <w:b/>
          <w:color w:val="525252"/>
          <w:spacing w:val="1"/>
          <w:sz w:val="24"/>
          <w:szCs w:val="24"/>
        </w:rPr>
        <w:t>h</w:t>
      </w:r>
      <w:r>
        <w:rPr>
          <w:b/>
          <w:color w:val="525252"/>
          <w:sz w:val="24"/>
          <w:szCs w:val="24"/>
        </w:rPr>
        <w:t>ii</w:t>
      </w:r>
      <w:r>
        <w:rPr>
          <w:b/>
          <w:color w:val="525252"/>
          <w:spacing w:val="3"/>
          <w:sz w:val="24"/>
          <w:szCs w:val="24"/>
        </w:rPr>
        <w:t xml:space="preserve"> </w:t>
      </w:r>
      <w:r>
        <w:rPr>
          <w:b/>
          <w:color w:val="525252"/>
          <w:sz w:val="24"/>
          <w:szCs w:val="24"/>
        </w:rPr>
        <w:t>ya</w:t>
      </w:r>
      <w:r>
        <w:rPr>
          <w:b/>
          <w:color w:val="525252"/>
          <w:spacing w:val="3"/>
          <w:sz w:val="24"/>
          <w:szCs w:val="24"/>
        </w:rPr>
        <w:t xml:space="preserve"> </w:t>
      </w:r>
      <w:r>
        <w:rPr>
          <w:b/>
          <w:color w:val="525252"/>
          <w:spacing w:val="-3"/>
          <w:sz w:val="24"/>
          <w:szCs w:val="24"/>
        </w:rPr>
        <w:t>m</w:t>
      </w:r>
      <w:r>
        <w:rPr>
          <w:b/>
          <w:color w:val="525252"/>
          <w:spacing w:val="1"/>
          <w:sz w:val="24"/>
          <w:szCs w:val="24"/>
        </w:rPr>
        <w:t>k</w:t>
      </w:r>
      <w:r>
        <w:rPr>
          <w:b/>
          <w:color w:val="525252"/>
          <w:sz w:val="24"/>
          <w:szCs w:val="24"/>
        </w:rPr>
        <w:t>a</w:t>
      </w:r>
      <w:r>
        <w:rPr>
          <w:b/>
          <w:color w:val="525252"/>
          <w:spacing w:val="-1"/>
          <w:sz w:val="24"/>
          <w:szCs w:val="24"/>
        </w:rPr>
        <w:t>t</w:t>
      </w:r>
      <w:r>
        <w:rPr>
          <w:b/>
          <w:color w:val="525252"/>
          <w:sz w:val="24"/>
          <w:szCs w:val="24"/>
        </w:rPr>
        <w:t>a</w:t>
      </w:r>
      <w:r>
        <w:rPr>
          <w:b/>
          <w:color w:val="525252"/>
          <w:spacing w:val="1"/>
          <w:sz w:val="24"/>
          <w:szCs w:val="24"/>
        </w:rPr>
        <w:t>b</w:t>
      </w:r>
      <w:r>
        <w:rPr>
          <w:b/>
          <w:color w:val="525252"/>
          <w:sz w:val="24"/>
          <w:szCs w:val="24"/>
        </w:rPr>
        <w:t>a,</w:t>
      </w:r>
      <w:r>
        <w:rPr>
          <w:b/>
          <w:color w:val="525252"/>
          <w:spacing w:val="3"/>
          <w:sz w:val="24"/>
          <w:szCs w:val="24"/>
        </w:rPr>
        <w:t xml:space="preserve"> </w:t>
      </w:r>
      <w:r>
        <w:rPr>
          <w:b/>
          <w:color w:val="525252"/>
          <w:spacing w:val="1"/>
          <w:sz w:val="24"/>
          <w:szCs w:val="24"/>
        </w:rPr>
        <w:t>nd</w:t>
      </w:r>
      <w:r>
        <w:rPr>
          <w:b/>
          <w:color w:val="525252"/>
          <w:sz w:val="24"/>
          <w:szCs w:val="24"/>
        </w:rPr>
        <w:t>i</w:t>
      </w:r>
      <w:r>
        <w:rPr>
          <w:b/>
          <w:color w:val="525252"/>
          <w:spacing w:val="1"/>
          <w:sz w:val="24"/>
          <w:szCs w:val="24"/>
        </w:rPr>
        <w:t>p</w:t>
      </w:r>
      <w:r>
        <w:rPr>
          <w:b/>
          <w:color w:val="525252"/>
          <w:sz w:val="24"/>
          <w:szCs w:val="24"/>
        </w:rPr>
        <w:t xml:space="preserve">o </w:t>
      </w:r>
      <w:r>
        <w:rPr>
          <w:b/>
          <w:color w:val="525252"/>
          <w:spacing w:val="1"/>
          <w:sz w:val="24"/>
          <w:szCs w:val="24"/>
        </w:rPr>
        <w:t>k</w:t>
      </w:r>
      <w:r>
        <w:rPr>
          <w:b/>
          <w:color w:val="525252"/>
          <w:sz w:val="24"/>
          <w:szCs w:val="24"/>
        </w:rPr>
        <w:t>i</w:t>
      </w:r>
      <w:r>
        <w:rPr>
          <w:b/>
          <w:color w:val="525252"/>
          <w:spacing w:val="1"/>
          <w:sz w:val="24"/>
          <w:szCs w:val="24"/>
        </w:rPr>
        <w:t>l</w:t>
      </w:r>
      <w:r>
        <w:rPr>
          <w:b/>
          <w:color w:val="525252"/>
          <w:sz w:val="24"/>
          <w:szCs w:val="24"/>
        </w:rPr>
        <w:t>e</w:t>
      </w:r>
      <w:r>
        <w:rPr>
          <w:b/>
          <w:color w:val="525252"/>
          <w:spacing w:val="2"/>
          <w:sz w:val="24"/>
          <w:szCs w:val="24"/>
        </w:rPr>
        <w:t xml:space="preserve"> </w:t>
      </w:r>
      <w:r>
        <w:rPr>
          <w:b/>
          <w:color w:val="525252"/>
          <w:spacing w:val="-1"/>
          <w:sz w:val="24"/>
          <w:szCs w:val="24"/>
        </w:rPr>
        <w:t>t</w:t>
      </w:r>
      <w:r>
        <w:rPr>
          <w:b/>
          <w:color w:val="525252"/>
          <w:spacing w:val="1"/>
          <w:sz w:val="24"/>
          <w:szCs w:val="24"/>
        </w:rPr>
        <w:t>un</w:t>
      </w:r>
      <w:r>
        <w:rPr>
          <w:b/>
          <w:color w:val="525252"/>
          <w:sz w:val="24"/>
          <w:szCs w:val="24"/>
        </w:rPr>
        <w:t>a</w:t>
      </w:r>
      <w:r>
        <w:rPr>
          <w:b/>
          <w:color w:val="525252"/>
          <w:spacing w:val="-1"/>
          <w:sz w:val="24"/>
          <w:szCs w:val="24"/>
        </w:rPr>
        <w:t>c</w:t>
      </w:r>
      <w:r>
        <w:rPr>
          <w:b/>
          <w:color w:val="525252"/>
          <w:spacing w:val="1"/>
          <w:sz w:val="24"/>
          <w:szCs w:val="24"/>
        </w:rPr>
        <w:t>h</w:t>
      </w:r>
      <w:r>
        <w:rPr>
          <w:b/>
          <w:color w:val="525252"/>
          <w:sz w:val="24"/>
          <w:szCs w:val="24"/>
        </w:rPr>
        <w:t>o</w:t>
      </w:r>
      <w:r>
        <w:rPr>
          <w:b/>
          <w:color w:val="525252"/>
          <w:spacing w:val="1"/>
          <w:sz w:val="24"/>
          <w:szCs w:val="24"/>
        </w:rPr>
        <w:t>k</w:t>
      </w:r>
      <w:r>
        <w:rPr>
          <w:b/>
          <w:color w:val="525252"/>
          <w:sz w:val="24"/>
          <w:szCs w:val="24"/>
        </w:rPr>
        <w:t>i</w:t>
      </w:r>
      <w:r>
        <w:rPr>
          <w:b/>
          <w:color w:val="525252"/>
          <w:spacing w:val="-2"/>
          <w:sz w:val="24"/>
          <w:szCs w:val="24"/>
        </w:rPr>
        <w:t>o</w:t>
      </w:r>
      <w:r>
        <w:rPr>
          <w:b/>
          <w:color w:val="525252"/>
          <w:spacing w:val="1"/>
          <w:sz w:val="24"/>
          <w:szCs w:val="24"/>
        </w:rPr>
        <w:t>n</w:t>
      </w:r>
      <w:r>
        <w:rPr>
          <w:b/>
          <w:color w:val="525252"/>
          <w:sz w:val="24"/>
          <w:szCs w:val="24"/>
        </w:rPr>
        <w:t>a</w:t>
      </w:r>
      <w:r>
        <w:rPr>
          <w:b/>
          <w:color w:val="525252"/>
          <w:spacing w:val="3"/>
          <w:sz w:val="24"/>
          <w:szCs w:val="24"/>
        </w:rPr>
        <w:t xml:space="preserve"> </w:t>
      </w:r>
      <w:r>
        <w:rPr>
          <w:b/>
          <w:color w:val="525252"/>
          <w:spacing w:val="1"/>
          <w:sz w:val="24"/>
          <w:szCs w:val="24"/>
        </w:rPr>
        <w:t>n</w:t>
      </w:r>
      <w:r>
        <w:rPr>
          <w:b/>
          <w:color w:val="525252"/>
          <w:sz w:val="24"/>
          <w:szCs w:val="24"/>
        </w:rPr>
        <w:t>i</w:t>
      </w:r>
      <w:r>
        <w:rPr>
          <w:b/>
          <w:color w:val="525252"/>
          <w:spacing w:val="1"/>
          <w:sz w:val="24"/>
          <w:szCs w:val="24"/>
        </w:rPr>
        <w:t xml:space="preserve"> </w:t>
      </w:r>
      <w:r>
        <w:rPr>
          <w:b/>
          <w:color w:val="525252"/>
          <w:sz w:val="24"/>
          <w:szCs w:val="24"/>
        </w:rPr>
        <w:t>ai</w:t>
      </w:r>
      <w:r>
        <w:rPr>
          <w:b/>
          <w:color w:val="525252"/>
          <w:spacing w:val="1"/>
          <w:sz w:val="24"/>
          <w:szCs w:val="24"/>
        </w:rPr>
        <w:t>n</w:t>
      </w:r>
      <w:r>
        <w:rPr>
          <w:b/>
          <w:color w:val="525252"/>
          <w:sz w:val="24"/>
          <w:szCs w:val="24"/>
        </w:rPr>
        <w:t>a</w:t>
      </w:r>
      <w:r>
        <w:rPr>
          <w:b/>
          <w:color w:val="525252"/>
          <w:spacing w:val="3"/>
          <w:sz w:val="24"/>
          <w:szCs w:val="24"/>
        </w:rPr>
        <w:t xml:space="preserve"> </w:t>
      </w:r>
      <w:r>
        <w:rPr>
          <w:b/>
          <w:color w:val="525252"/>
          <w:spacing w:val="-1"/>
          <w:sz w:val="24"/>
          <w:szCs w:val="24"/>
        </w:rPr>
        <w:t>t</w:t>
      </w:r>
      <w:r>
        <w:rPr>
          <w:b/>
          <w:color w:val="525252"/>
          <w:sz w:val="24"/>
          <w:szCs w:val="24"/>
        </w:rPr>
        <w:t>o</w:t>
      </w:r>
      <w:r>
        <w:rPr>
          <w:b/>
          <w:color w:val="525252"/>
          <w:spacing w:val="2"/>
          <w:sz w:val="24"/>
          <w:szCs w:val="24"/>
        </w:rPr>
        <w:t>f</w:t>
      </w:r>
      <w:r>
        <w:rPr>
          <w:b/>
          <w:color w:val="525252"/>
          <w:sz w:val="24"/>
          <w:szCs w:val="24"/>
        </w:rPr>
        <w:t>a</w:t>
      </w:r>
      <w:r>
        <w:rPr>
          <w:b/>
          <w:color w:val="525252"/>
          <w:spacing w:val="1"/>
          <w:sz w:val="24"/>
          <w:szCs w:val="24"/>
        </w:rPr>
        <w:t>u</w:t>
      </w:r>
      <w:r>
        <w:rPr>
          <w:b/>
          <w:color w:val="525252"/>
          <w:spacing w:val="-1"/>
          <w:sz w:val="24"/>
          <w:szCs w:val="24"/>
        </w:rPr>
        <w:t>t</w:t>
      </w:r>
      <w:r>
        <w:rPr>
          <w:b/>
          <w:color w:val="525252"/>
          <w:spacing w:val="1"/>
          <w:sz w:val="24"/>
          <w:szCs w:val="24"/>
        </w:rPr>
        <w:t>i</w:t>
      </w:r>
      <w:r>
        <w:rPr>
          <w:b/>
          <w:color w:val="525252"/>
          <w:spacing w:val="-1"/>
          <w:sz w:val="24"/>
          <w:szCs w:val="24"/>
        </w:rPr>
        <w:t>t</w:t>
      </w:r>
      <w:r>
        <w:rPr>
          <w:b/>
          <w:color w:val="525252"/>
          <w:sz w:val="24"/>
          <w:szCs w:val="24"/>
        </w:rPr>
        <w:t>o</w:t>
      </w:r>
      <w:r>
        <w:rPr>
          <w:b/>
          <w:color w:val="525252"/>
          <w:spacing w:val="2"/>
          <w:sz w:val="24"/>
          <w:szCs w:val="24"/>
        </w:rPr>
        <w:t>f</w:t>
      </w:r>
      <w:r>
        <w:rPr>
          <w:b/>
          <w:color w:val="525252"/>
          <w:spacing w:val="-2"/>
          <w:sz w:val="24"/>
          <w:szCs w:val="24"/>
        </w:rPr>
        <w:t>a</w:t>
      </w:r>
      <w:r>
        <w:rPr>
          <w:b/>
          <w:color w:val="525252"/>
          <w:spacing w:val="1"/>
          <w:sz w:val="24"/>
          <w:szCs w:val="24"/>
        </w:rPr>
        <w:t>u</w:t>
      </w:r>
      <w:r>
        <w:rPr>
          <w:b/>
          <w:color w:val="525252"/>
          <w:spacing w:val="-1"/>
          <w:sz w:val="24"/>
          <w:szCs w:val="24"/>
        </w:rPr>
        <w:t>t</w:t>
      </w:r>
      <w:r>
        <w:rPr>
          <w:b/>
          <w:color w:val="525252"/>
          <w:sz w:val="24"/>
          <w:szCs w:val="24"/>
        </w:rPr>
        <w:t>i</w:t>
      </w:r>
      <w:r>
        <w:rPr>
          <w:b/>
          <w:color w:val="525252"/>
          <w:spacing w:val="3"/>
          <w:sz w:val="24"/>
          <w:szCs w:val="24"/>
        </w:rPr>
        <w:t xml:space="preserve"> </w:t>
      </w:r>
      <w:r>
        <w:rPr>
          <w:b/>
          <w:color w:val="525252"/>
          <w:sz w:val="24"/>
          <w:szCs w:val="24"/>
        </w:rPr>
        <w:t>ya v</w:t>
      </w:r>
      <w:r>
        <w:rPr>
          <w:b/>
          <w:color w:val="525252"/>
          <w:spacing w:val="1"/>
          <w:sz w:val="24"/>
          <w:szCs w:val="24"/>
        </w:rPr>
        <w:t>i</w:t>
      </w:r>
      <w:r>
        <w:rPr>
          <w:b/>
          <w:color w:val="525252"/>
          <w:spacing w:val="2"/>
          <w:sz w:val="24"/>
          <w:szCs w:val="24"/>
        </w:rPr>
        <w:t>f</w:t>
      </w:r>
      <w:r>
        <w:rPr>
          <w:b/>
          <w:color w:val="525252"/>
          <w:spacing w:val="-1"/>
          <w:sz w:val="24"/>
          <w:szCs w:val="24"/>
        </w:rPr>
        <w:t>u</w:t>
      </w:r>
      <w:r>
        <w:rPr>
          <w:b/>
          <w:color w:val="525252"/>
          <w:spacing w:val="1"/>
          <w:sz w:val="24"/>
          <w:szCs w:val="24"/>
        </w:rPr>
        <w:t>n</w:t>
      </w:r>
      <w:r>
        <w:rPr>
          <w:b/>
          <w:color w:val="525252"/>
          <w:sz w:val="24"/>
          <w:szCs w:val="24"/>
        </w:rPr>
        <w:t>gu</w:t>
      </w:r>
      <w:r>
        <w:rPr>
          <w:b/>
          <w:color w:val="525252"/>
          <w:spacing w:val="2"/>
          <w:sz w:val="24"/>
          <w:szCs w:val="24"/>
        </w:rPr>
        <w:t xml:space="preserve"> </w:t>
      </w:r>
      <w:r>
        <w:rPr>
          <w:b/>
          <w:color w:val="525252"/>
          <w:sz w:val="24"/>
          <w:szCs w:val="24"/>
        </w:rPr>
        <w:t>vya</w:t>
      </w:r>
      <w:r>
        <w:rPr>
          <w:b/>
          <w:color w:val="525252"/>
          <w:spacing w:val="1"/>
          <w:sz w:val="24"/>
          <w:szCs w:val="24"/>
        </w:rPr>
        <w:t xml:space="preserve"> </w:t>
      </w:r>
      <w:r>
        <w:rPr>
          <w:b/>
          <w:color w:val="525252"/>
          <w:spacing w:val="-1"/>
          <w:sz w:val="24"/>
          <w:szCs w:val="24"/>
        </w:rPr>
        <w:t>A</w:t>
      </w:r>
      <w:r>
        <w:rPr>
          <w:b/>
          <w:color w:val="525252"/>
          <w:sz w:val="24"/>
          <w:szCs w:val="24"/>
        </w:rPr>
        <w:t>ga</w:t>
      </w:r>
      <w:r>
        <w:rPr>
          <w:b/>
          <w:color w:val="525252"/>
          <w:spacing w:val="1"/>
          <w:sz w:val="24"/>
          <w:szCs w:val="24"/>
        </w:rPr>
        <w:t>n</w:t>
      </w:r>
      <w:r>
        <w:rPr>
          <w:b/>
          <w:color w:val="525252"/>
          <w:sz w:val="24"/>
          <w:szCs w:val="24"/>
        </w:rPr>
        <w:t>o</w:t>
      </w:r>
      <w:r>
        <w:rPr>
          <w:b/>
          <w:color w:val="525252"/>
          <w:spacing w:val="1"/>
          <w:sz w:val="24"/>
          <w:szCs w:val="24"/>
        </w:rPr>
        <w:t xml:space="preserve"> l</w:t>
      </w:r>
      <w:r>
        <w:rPr>
          <w:b/>
          <w:color w:val="525252"/>
          <w:sz w:val="24"/>
          <w:szCs w:val="24"/>
        </w:rPr>
        <w:t>a</w:t>
      </w:r>
      <w:r>
        <w:rPr>
          <w:b/>
          <w:color w:val="525252"/>
          <w:spacing w:val="1"/>
          <w:sz w:val="24"/>
          <w:szCs w:val="24"/>
        </w:rPr>
        <w:t xml:space="preserve"> </w:t>
      </w:r>
      <w:r>
        <w:rPr>
          <w:b/>
          <w:color w:val="525252"/>
          <w:spacing w:val="-2"/>
          <w:sz w:val="24"/>
          <w:szCs w:val="24"/>
        </w:rPr>
        <w:t>K</w:t>
      </w:r>
      <w:r>
        <w:rPr>
          <w:b/>
          <w:color w:val="525252"/>
          <w:sz w:val="24"/>
          <w:szCs w:val="24"/>
        </w:rPr>
        <w:t>a</w:t>
      </w:r>
      <w:r>
        <w:rPr>
          <w:b/>
          <w:color w:val="525252"/>
          <w:spacing w:val="1"/>
          <w:sz w:val="24"/>
          <w:szCs w:val="24"/>
        </w:rPr>
        <w:t>l</w:t>
      </w:r>
      <w:r>
        <w:rPr>
          <w:b/>
          <w:color w:val="525252"/>
          <w:sz w:val="24"/>
          <w:szCs w:val="24"/>
        </w:rPr>
        <w:t>e v</w:t>
      </w:r>
      <w:r>
        <w:rPr>
          <w:b/>
          <w:color w:val="525252"/>
          <w:spacing w:val="1"/>
          <w:sz w:val="24"/>
          <w:szCs w:val="24"/>
        </w:rPr>
        <w:t>in</w:t>
      </w:r>
      <w:r>
        <w:rPr>
          <w:b/>
          <w:color w:val="525252"/>
          <w:sz w:val="24"/>
          <w:szCs w:val="24"/>
        </w:rPr>
        <w:t>avyo</w:t>
      </w:r>
      <w:r>
        <w:rPr>
          <w:b/>
          <w:color w:val="525252"/>
          <w:spacing w:val="-1"/>
          <w:sz w:val="24"/>
          <w:szCs w:val="24"/>
        </w:rPr>
        <w:t>j</w:t>
      </w:r>
      <w:r>
        <w:rPr>
          <w:b/>
          <w:color w:val="525252"/>
          <w:sz w:val="24"/>
          <w:szCs w:val="24"/>
        </w:rPr>
        <w:t>a</w:t>
      </w:r>
      <w:r>
        <w:rPr>
          <w:b/>
          <w:color w:val="525252"/>
          <w:spacing w:val="-1"/>
          <w:sz w:val="24"/>
          <w:szCs w:val="24"/>
        </w:rPr>
        <w:t>r</w:t>
      </w:r>
      <w:r>
        <w:rPr>
          <w:b/>
          <w:color w:val="525252"/>
          <w:spacing w:val="1"/>
          <w:sz w:val="24"/>
          <w:szCs w:val="24"/>
        </w:rPr>
        <w:t>ib</w:t>
      </w:r>
      <w:r>
        <w:rPr>
          <w:b/>
          <w:color w:val="525252"/>
          <w:sz w:val="24"/>
          <w:szCs w:val="24"/>
        </w:rPr>
        <w:t>u</w:t>
      </w:r>
      <w:r>
        <w:rPr>
          <w:b/>
          <w:color w:val="525252"/>
          <w:spacing w:val="2"/>
          <w:sz w:val="24"/>
          <w:szCs w:val="24"/>
        </w:rPr>
        <w:t xml:space="preserve"> </w:t>
      </w:r>
      <w:r>
        <w:rPr>
          <w:b/>
          <w:color w:val="525252"/>
          <w:spacing w:val="1"/>
          <w:sz w:val="24"/>
          <w:szCs w:val="24"/>
        </w:rPr>
        <w:t>k</w:t>
      </w:r>
      <w:r>
        <w:rPr>
          <w:b/>
          <w:color w:val="525252"/>
          <w:spacing w:val="-1"/>
          <w:sz w:val="24"/>
          <w:szCs w:val="24"/>
        </w:rPr>
        <w:t>u</w:t>
      </w:r>
      <w:r>
        <w:rPr>
          <w:b/>
          <w:color w:val="525252"/>
          <w:spacing w:val="2"/>
          <w:sz w:val="24"/>
          <w:szCs w:val="24"/>
        </w:rPr>
        <w:t>f</w:t>
      </w:r>
      <w:r>
        <w:rPr>
          <w:b/>
          <w:color w:val="525252"/>
          <w:spacing w:val="-2"/>
          <w:sz w:val="24"/>
          <w:szCs w:val="24"/>
        </w:rPr>
        <w:t>a</w:t>
      </w:r>
      <w:r>
        <w:rPr>
          <w:b/>
          <w:color w:val="525252"/>
          <w:spacing w:val="1"/>
          <w:sz w:val="24"/>
          <w:szCs w:val="24"/>
        </w:rPr>
        <w:t>n</w:t>
      </w:r>
      <w:r>
        <w:rPr>
          <w:b/>
          <w:color w:val="525252"/>
          <w:sz w:val="24"/>
          <w:szCs w:val="24"/>
        </w:rPr>
        <w:t>a</w:t>
      </w:r>
      <w:r>
        <w:rPr>
          <w:b/>
          <w:color w:val="525252"/>
          <w:spacing w:val="1"/>
          <w:sz w:val="24"/>
          <w:szCs w:val="24"/>
        </w:rPr>
        <w:t>n</w:t>
      </w:r>
      <w:r>
        <w:rPr>
          <w:b/>
          <w:color w:val="525252"/>
          <w:sz w:val="24"/>
          <w:szCs w:val="24"/>
        </w:rPr>
        <w:t>a</w:t>
      </w:r>
      <w:r>
        <w:rPr>
          <w:b/>
          <w:color w:val="525252"/>
          <w:spacing w:val="1"/>
          <w:sz w:val="24"/>
          <w:szCs w:val="24"/>
        </w:rPr>
        <w:t xml:space="preserve"> </w:t>
      </w:r>
      <w:r>
        <w:rPr>
          <w:b/>
          <w:color w:val="525252"/>
          <w:spacing w:val="-1"/>
          <w:sz w:val="24"/>
          <w:szCs w:val="24"/>
        </w:rPr>
        <w:t>k</w:t>
      </w:r>
      <w:r>
        <w:rPr>
          <w:b/>
          <w:color w:val="525252"/>
          <w:spacing w:val="2"/>
          <w:sz w:val="24"/>
          <w:szCs w:val="24"/>
        </w:rPr>
        <w:t>w</w:t>
      </w:r>
      <w:r>
        <w:rPr>
          <w:b/>
          <w:color w:val="525252"/>
          <w:sz w:val="24"/>
          <w:szCs w:val="24"/>
        </w:rPr>
        <w:t>a</w:t>
      </w:r>
      <w:r>
        <w:rPr>
          <w:b/>
          <w:color w:val="525252"/>
          <w:spacing w:val="1"/>
          <w:sz w:val="24"/>
          <w:szCs w:val="24"/>
        </w:rPr>
        <w:t xml:space="preserve"> </w:t>
      </w:r>
      <w:r>
        <w:rPr>
          <w:b/>
          <w:color w:val="525252"/>
          <w:spacing w:val="-1"/>
          <w:sz w:val="24"/>
          <w:szCs w:val="24"/>
        </w:rPr>
        <w:t>u</w:t>
      </w:r>
      <w:r>
        <w:rPr>
          <w:b/>
          <w:color w:val="525252"/>
          <w:spacing w:val="1"/>
          <w:sz w:val="24"/>
          <w:szCs w:val="24"/>
        </w:rPr>
        <w:t>k</w:t>
      </w:r>
      <w:r>
        <w:rPr>
          <w:b/>
          <w:color w:val="525252"/>
          <w:sz w:val="24"/>
          <w:szCs w:val="24"/>
        </w:rPr>
        <w:t>a</w:t>
      </w:r>
      <w:r>
        <w:rPr>
          <w:b/>
          <w:color w:val="525252"/>
          <w:spacing w:val="-1"/>
          <w:sz w:val="24"/>
          <w:szCs w:val="24"/>
        </w:rPr>
        <w:t>r</w:t>
      </w:r>
      <w:r>
        <w:rPr>
          <w:b/>
          <w:color w:val="525252"/>
          <w:spacing w:val="1"/>
          <w:sz w:val="24"/>
          <w:szCs w:val="24"/>
        </w:rPr>
        <w:t>ib</w:t>
      </w:r>
      <w:r>
        <w:rPr>
          <w:b/>
          <w:color w:val="525252"/>
          <w:sz w:val="24"/>
          <w:szCs w:val="24"/>
        </w:rPr>
        <w:t>u</w:t>
      </w:r>
      <w:r>
        <w:rPr>
          <w:b/>
          <w:color w:val="525252"/>
          <w:spacing w:val="2"/>
          <w:sz w:val="24"/>
          <w:szCs w:val="24"/>
        </w:rPr>
        <w:t xml:space="preserve"> </w:t>
      </w:r>
      <w:r>
        <w:rPr>
          <w:b/>
          <w:color w:val="525252"/>
          <w:sz w:val="24"/>
          <w:szCs w:val="24"/>
        </w:rPr>
        <w:t>sa</w:t>
      </w:r>
      <w:r>
        <w:rPr>
          <w:b/>
          <w:color w:val="525252"/>
          <w:spacing w:val="1"/>
          <w:sz w:val="24"/>
          <w:szCs w:val="24"/>
        </w:rPr>
        <w:t>n</w:t>
      </w:r>
      <w:r>
        <w:rPr>
          <w:b/>
          <w:color w:val="525252"/>
          <w:sz w:val="24"/>
          <w:szCs w:val="24"/>
        </w:rPr>
        <w:t xml:space="preserve">a </w:t>
      </w:r>
      <w:r>
        <w:rPr>
          <w:b/>
          <w:color w:val="525252"/>
          <w:spacing w:val="1"/>
          <w:sz w:val="24"/>
          <w:szCs w:val="24"/>
        </w:rPr>
        <w:t>n</w:t>
      </w:r>
      <w:r>
        <w:rPr>
          <w:b/>
          <w:color w:val="525252"/>
          <w:sz w:val="24"/>
          <w:szCs w:val="24"/>
        </w:rPr>
        <w:t>a v</w:t>
      </w:r>
      <w:r>
        <w:rPr>
          <w:b/>
          <w:color w:val="525252"/>
          <w:spacing w:val="1"/>
          <w:sz w:val="24"/>
          <w:szCs w:val="24"/>
        </w:rPr>
        <w:t>ip</w:t>
      </w:r>
      <w:r>
        <w:rPr>
          <w:b/>
          <w:color w:val="525252"/>
          <w:spacing w:val="-1"/>
          <w:sz w:val="24"/>
          <w:szCs w:val="24"/>
        </w:rPr>
        <w:t>e</w:t>
      </w:r>
      <w:r>
        <w:rPr>
          <w:b/>
          <w:color w:val="525252"/>
          <w:spacing w:val="1"/>
          <w:sz w:val="24"/>
          <w:szCs w:val="24"/>
        </w:rPr>
        <w:t>n</w:t>
      </w:r>
      <w:r>
        <w:rPr>
          <w:b/>
          <w:color w:val="525252"/>
          <w:sz w:val="24"/>
          <w:szCs w:val="24"/>
        </w:rPr>
        <w:t>g</w:t>
      </w:r>
      <w:r>
        <w:rPr>
          <w:b/>
          <w:color w:val="525252"/>
          <w:spacing w:val="-1"/>
          <w:sz w:val="24"/>
          <w:szCs w:val="24"/>
        </w:rPr>
        <w:t>e</w:t>
      </w:r>
      <w:r>
        <w:rPr>
          <w:b/>
          <w:color w:val="525252"/>
          <w:spacing w:val="1"/>
          <w:sz w:val="24"/>
          <w:szCs w:val="24"/>
        </w:rPr>
        <w:t>l</w:t>
      </w:r>
      <w:r>
        <w:rPr>
          <w:b/>
          <w:color w:val="525252"/>
          <w:sz w:val="24"/>
          <w:szCs w:val="24"/>
        </w:rPr>
        <w:t>e</w:t>
      </w:r>
      <w:r>
        <w:rPr>
          <w:b/>
          <w:color w:val="525252"/>
          <w:spacing w:val="-1"/>
          <w:sz w:val="24"/>
          <w:szCs w:val="24"/>
        </w:rPr>
        <w:t xml:space="preserve"> </w:t>
      </w:r>
      <w:r>
        <w:rPr>
          <w:b/>
          <w:color w:val="525252"/>
          <w:sz w:val="24"/>
          <w:szCs w:val="24"/>
        </w:rPr>
        <w:t>v</w:t>
      </w:r>
      <w:r>
        <w:rPr>
          <w:b/>
          <w:color w:val="525252"/>
          <w:spacing w:val="1"/>
          <w:sz w:val="24"/>
          <w:szCs w:val="24"/>
        </w:rPr>
        <w:t>il</w:t>
      </w:r>
      <w:r>
        <w:rPr>
          <w:b/>
          <w:color w:val="525252"/>
          <w:spacing w:val="-1"/>
          <w:sz w:val="24"/>
          <w:szCs w:val="24"/>
        </w:rPr>
        <w:t>e</w:t>
      </w:r>
      <w:r>
        <w:rPr>
          <w:b/>
          <w:color w:val="525252"/>
          <w:sz w:val="24"/>
          <w:szCs w:val="24"/>
        </w:rPr>
        <w:t>v</w:t>
      </w:r>
      <w:r>
        <w:rPr>
          <w:b/>
          <w:color w:val="525252"/>
          <w:spacing w:val="1"/>
          <w:sz w:val="24"/>
          <w:szCs w:val="24"/>
        </w:rPr>
        <w:t>il</w:t>
      </w:r>
      <w:r>
        <w:rPr>
          <w:b/>
          <w:color w:val="525252"/>
          <w:sz w:val="24"/>
          <w:szCs w:val="24"/>
        </w:rPr>
        <w:t>e</w:t>
      </w:r>
      <w:r>
        <w:rPr>
          <w:b/>
          <w:color w:val="525252"/>
          <w:spacing w:val="-1"/>
          <w:sz w:val="24"/>
          <w:szCs w:val="24"/>
        </w:rPr>
        <w:t xml:space="preserve"> </w:t>
      </w:r>
      <w:r>
        <w:rPr>
          <w:b/>
          <w:color w:val="525252"/>
          <w:sz w:val="24"/>
          <w:szCs w:val="24"/>
        </w:rPr>
        <w:t xml:space="preserve">vya </w:t>
      </w:r>
      <w:r>
        <w:rPr>
          <w:b/>
          <w:color w:val="525252"/>
          <w:spacing w:val="-3"/>
          <w:sz w:val="24"/>
          <w:szCs w:val="24"/>
        </w:rPr>
        <w:t>m</w:t>
      </w:r>
      <w:r>
        <w:rPr>
          <w:b/>
          <w:color w:val="525252"/>
          <w:spacing w:val="1"/>
          <w:sz w:val="24"/>
          <w:szCs w:val="24"/>
        </w:rPr>
        <w:t>ik</w:t>
      </w:r>
      <w:r>
        <w:rPr>
          <w:b/>
          <w:color w:val="525252"/>
          <w:sz w:val="24"/>
          <w:szCs w:val="24"/>
        </w:rPr>
        <w:t>a</w:t>
      </w:r>
      <w:r>
        <w:rPr>
          <w:b/>
          <w:color w:val="525252"/>
          <w:spacing w:val="-1"/>
          <w:sz w:val="24"/>
          <w:szCs w:val="24"/>
        </w:rPr>
        <w:t>t</w:t>
      </w:r>
      <w:r>
        <w:rPr>
          <w:b/>
          <w:color w:val="525252"/>
          <w:sz w:val="24"/>
          <w:szCs w:val="24"/>
        </w:rPr>
        <w:t>a</w:t>
      </w:r>
      <w:r>
        <w:rPr>
          <w:b/>
          <w:color w:val="525252"/>
          <w:spacing w:val="1"/>
          <w:sz w:val="24"/>
          <w:szCs w:val="24"/>
        </w:rPr>
        <w:t>b</w:t>
      </w:r>
      <w:r>
        <w:rPr>
          <w:b/>
          <w:color w:val="525252"/>
          <w:sz w:val="24"/>
          <w:szCs w:val="24"/>
        </w:rPr>
        <w:t xml:space="preserve">a ya </w:t>
      </w:r>
      <w:r>
        <w:rPr>
          <w:b/>
          <w:color w:val="525252"/>
          <w:spacing w:val="2"/>
          <w:sz w:val="24"/>
          <w:szCs w:val="24"/>
        </w:rPr>
        <w:t>w</w:t>
      </w:r>
      <w:r>
        <w:rPr>
          <w:b/>
          <w:color w:val="525252"/>
          <w:sz w:val="24"/>
          <w:szCs w:val="24"/>
        </w:rPr>
        <w:t>a</w:t>
      </w:r>
      <w:r>
        <w:rPr>
          <w:b/>
          <w:color w:val="525252"/>
          <w:spacing w:val="1"/>
          <w:sz w:val="24"/>
          <w:szCs w:val="24"/>
        </w:rPr>
        <w:t>l</w:t>
      </w:r>
      <w:r>
        <w:rPr>
          <w:b/>
          <w:color w:val="525252"/>
          <w:sz w:val="24"/>
          <w:szCs w:val="24"/>
        </w:rPr>
        <w:t>e</w:t>
      </w:r>
      <w:r>
        <w:rPr>
          <w:b/>
          <w:color w:val="525252"/>
          <w:spacing w:val="-1"/>
          <w:sz w:val="24"/>
          <w:szCs w:val="24"/>
        </w:rPr>
        <w:t xml:space="preserve"> </w:t>
      </w:r>
      <w:r>
        <w:rPr>
          <w:b/>
          <w:color w:val="525252"/>
          <w:spacing w:val="2"/>
          <w:sz w:val="24"/>
          <w:szCs w:val="24"/>
        </w:rPr>
        <w:t>w</w:t>
      </w:r>
      <w:r>
        <w:rPr>
          <w:b/>
          <w:color w:val="525252"/>
          <w:spacing w:val="-1"/>
          <w:sz w:val="24"/>
          <w:szCs w:val="24"/>
        </w:rPr>
        <w:t>en</w:t>
      </w:r>
      <w:r>
        <w:rPr>
          <w:b/>
          <w:color w:val="525252"/>
          <w:sz w:val="24"/>
          <w:szCs w:val="24"/>
        </w:rPr>
        <w:t>ye</w:t>
      </w:r>
      <w:r>
        <w:rPr>
          <w:b/>
          <w:color w:val="525252"/>
          <w:spacing w:val="-1"/>
          <w:sz w:val="24"/>
          <w:szCs w:val="24"/>
        </w:rPr>
        <w:t xml:space="preserve"> </w:t>
      </w:r>
      <w:r>
        <w:rPr>
          <w:b/>
          <w:color w:val="525252"/>
          <w:spacing w:val="1"/>
          <w:sz w:val="24"/>
          <w:szCs w:val="24"/>
        </w:rPr>
        <w:t>n</w:t>
      </w:r>
      <w:r>
        <w:rPr>
          <w:b/>
          <w:color w:val="525252"/>
          <w:sz w:val="24"/>
          <w:szCs w:val="24"/>
        </w:rPr>
        <w:t>g</w:t>
      </w:r>
      <w:r>
        <w:rPr>
          <w:b/>
          <w:color w:val="525252"/>
          <w:spacing w:val="1"/>
          <w:sz w:val="24"/>
          <w:szCs w:val="24"/>
        </w:rPr>
        <w:t>u</w:t>
      </w:r>
      <w:r>
        <w:rPr>
          <w:b/>
          <w:color w:val="525252"/>
          <w:sz w:val="24"/>
          <w:szCs w:val="24"/>
        </w:rPr>
        <w:t>v</w:t>
      </w:r>
      <w:r>
        <w:rPr>
          <w:b/>
          <w:color w:val="525252"/>
          <w:spacing w:val="1"/>
          <w:sz w:val="24"/>
          <w:szCs w:val="24"/>
        </w:rPr>
        <w:t>u</w:t>
      </w:r>
      <w:r>
        <w:rPr>
          <w:b/>
          <w:color w:val="525252"/>
          <w:sz w:val="24"/>
          <w:szCs w:val="24"/>
        </w:rPr>
        <w:t>.</w:t>
      </w:r>
    </w:p>
    <w:p w:rsidR="008E67B2" w:rsidRPr="00B95428" w:rsidRDefault="008E67B2" w:rsidP="00B95428"/>
    <w:p w:rsidR="008E67B2" w:rsidRDefault="002927BC" w:rsidP="002927BC">
      <w:pPr>
        <w:widowControl w:val="0"/>
        <w:shd w:val="solid" w:color="FFFFFF" w:fill="auto"/>
        <w:ind w:left="720" w:right="720"/>
        <w:jc w:val="right"/>
        <w:rPr>
          <w:sz w:val="24"/>
          <w:szCs w:val="24"/>
        </w:rPr>
      </w:pPr>
      <w:r>
        <w:rPr>
          <w:b/>
          <w:color w:val="525252"/>
          <w:sz w:val="24"/>
          <w:szCs w:val="24"/>
        </w:rPr>
        <w:t>—</w:t>
      </w:r>
      <w:r w:rsidR="00226745">
        <w:rPr>
          <w:b/>
          <w:color w:val="525252"/>
          <w:sz w:val="24"/>
          <w:szCs w:val="24"/>
        </w:rPr>
        <w:t xml:space="preserve"> </w:t>
      </w:r>
      <w:r w:rsidR="00226745">
        <w:rPr>
          <w:b/>
          <w:color w:val="525252"/>
          <w:spacing w:val="-1"/>
          <w:sz w:val="24"/>
          <w:szCs w:val="24"/>
        </w:rPr>
        <w:t>Mr</w:t>
      </w:r>
      <w:r w:rsidR="00226745">
        <w:rPr>
          <w:b/>
          <w:color w:val="525252"/>
          <w:sz w:val="24"/>
          <w:szCs w:val="24"/>
        </w:rPr>
        <w:t xml:space="preserve">. </w:t>
      </w:r>
      <w:r w:rsidR="00226745" w:rsidRPr="00C07B31">
        <w:rPr>
          <w:rFonts w:eastAsia="Calibri"/>
          <w:b/>
          <w:bCs/>
          <w:color w:val="595959"/>
          <w:sz w:val="24"/>
          <w:szCs w:val="32"/>
        </w:rPr>
        <w:t>Bradley</w:t>
      </w:r>
      <w:r w:rsidR="00226745">
        <w:rPr>
          <w:b/>
          <w:color w:val="525252"/>
          <w:sz w:val="24"/>
          <w:szCs w:val="24"/>
        </w:rPr>
        <w:t xml:space="preserve"> </w:t>
      </w:r>
      <w:r w:rsidR="00226745">
        <w:rPr>
          <w:b/>
          <w:color w:val="525252"/>
          <w:spacing w:val="1"/>
          <w:sz w:val="24"/>
          <w:szCs w:val="24"/>
        </w:rPr>
        <w:t>T</w:t>
      </w:r>
      <w:r w:rsidR="00226745">
        <w:rPr>
          <w:b/>
          <w:color w:val="525252"/>
          <w:sz w:val="24"/>
          <w:szCs w:val="24"/>
        </w:rPr>
        <w:t>. Jo</w:t>
      </w:r>
      <w:r w:rsidR="00226745">
        <w:rPr>
          <w:b/>
          <w:color w:val="525252"/>
          <w:spacing w:val="1"/>
          <w:sz w:val="24"/>
          <w:szCs w:val="24"/>
        </w:rPr>
        <w:t>hn</w:t>
      </w:r>
      <w:r w:rsidR="00226745">
        <w:rPr>
          <w:b/>
          <w:color w:val="525252"/>
          <w:sz w:val="24"/>
          <w:szCs w:val="24"/>
        </w:rPr>
        <w:t>son</w:t>
      </w:r>
    </w:p>
    <w:p w:rsidR="00E060EC" w:rsidRDefault="00E060EC" w:rsidP="00C07B31">
      <w:pPr>
        <w:tabs>
          <w:tab w:val="left" w:pos="8640"/>
        </w:tabs>
        <w:jc w:val="both"/>
        <w:rPr>
          <w:sz w:val="26"/>
          <w:szCs w:val="26"/>
        </w:rPr>
      </w:pPr>
    </w:p>
    <w:p w:rsidR="008E67B2" w:rsidRPr="006E6450" w:rsidRDefault="00226745" w:rsidP="002927BC">
      <w:pPr>
        <w:tabs>
          <w:tab w:val="left" w:pos="8640"/>
        </w:tabs>
        <w:ind w:firstLine="720"/>
        <w:jc w:val="both"/>
        <w:rPr>
          <w:sz w:val="24"/>
          <w:szCs w:val="24"/>
        </w:rPr>
      </w:pPr>
      <w:r w:rsidRPr="006E6450">
        <w:rPr>
          <w:sz w:val="24"/>
          <w:szCs w:val="24"/>
        </w:rPr>
        <w:t>Tu</w:t>
      </w:r>
      <w:r w:rsidR="00DB3F1D" w:rsidRPr="006E6450">
        <w:rPr>
          <w:sz w:val="24"/>
          <w:szCs w:val="24"/>
        </w:rPr>
        <w:t>t</w:t>
      </w:r>
      <w:r w:rsidRPr="006E6450">
        <w:rPr>
          <w:spacing w:val="-1"/>
          <w:sz w:val="24"/>
          <w:szCs w:val="24"/>
        </w:rPr>
        <w:t>a</w:t>
      </w:r>
      <w:r w:rsidRPr="006E6450">
        <w:rPr>
          <w:sz w:val="24"/>
          <w:szCs w:val="24"/>
        </w:rPr>
        <w:t>u</w:t>
      </w:r>
      <w:r w:rsidRPr="006E6450">
        <w:rPr>
          <w:spacing w:val="1"/>
          <w:sz w:val="24"/>
          <w:szCs w:val="24"/>
        </w:rPr>
        <w:t>t</w:t>
      </w:r>
      <w:r w:rsidRPr="006E6450">
        <w:rPr>
          <w:spacing w:val="-1"/>
          <w:sz w:val="24"/>
          <w:szCs w:val="24"/>
        </w:rPr>
        <w:t>a</w:t>
      </w:r>
      <w:r w:rsidRPr="006E6450">
        <w:rPr>
          <w:spacing w:val="1"/>
          <w:sz w:val="24"/>
          <w:szCs w:val="24"/>
        </w:rPr>
        <w:t>z</w:t>
      </w:r>
      <w:r w:rsidRPr="006E6450">
        <w:rPr>
          <w:spacing w:val="-1"/>
          <w:sz w:val="24"/>
          <w:szCs w:val="24"/>
        </w:rPr>
        <w:t>a</w:t>
      </w:r>
      <w:r w:rsidRPr="006E6450">
        <w:rPr>
          <w:spacing w:val="1"/>
          <w:sz w:val="24"/>
          <w:szCs w:val="24"/>
        </w:rPr>
        <w:t>m</w:t>
      </w:r>
      <w:r w:rsidRPr="006E6450">
        <w:rPr>
          <w:sz w:val="24"/>
          <w:szCs w:val="24"/>
        </w:rPr>
        <w:t>a</w:t>
      </w:r>
      <w:r w:rsidRPr="006E6450">
        <w:rPr>
          <w:spacing w:val="2"/>
          <w:sz w:val="24"/>
          <w:szCs w:val="24"/>
        </w:rPr>
        <w:t xml:space="preserve"> </w:t>
      </w:r>
      <w:r w:rsidRPr="006E6450">
        <w:rPr>
          <w:sz w:val="24"/>
          <w:szCs w:val="24"/>
        </w:rPr>
        <w:t>uon</w:t>
      </w:r>
      <w:r w:rsidRPr="006E6450">
        <w:rPr>
          <w:spacing w:val="-2"/>
          <w:sz w:val="24"/>
          <w:szCs w:val="24"/>
        </w:rPr>
        <w:t>g</w:t>
      </w:r>
      <w:r w:rsidRPr="006E6450">
        <w:rPr>
          <w:sz w:val="24"/>
          <w:szCs w:val="24"/>
        </w:rPr>
        <w:t>o</w:t>
      </w:r>
      <w:r w:rsidRPr="006E6450">
        <w:rPr>
          <w:spacing w:val="1"/>
          <w:sz w:val="24"/>
          <w:szCs w:val="24"/>
        </w:rPr>
        <w:t>z</w:t>
      </w:r>
      <w:r w:rsidRPr="006E6450">
        <w:rPr>
          <w:sz w:val="24"/>
          <w:szCs w:val="24"/>
        </w:rPr>
        <w:t>i</w:t>
      </w:r>
      <w:r w:rsidRPr="006E6450">
        <w:rPr>
          <w:spacing w:val="3"/>
          <w:sz w:val="24"/>
          <w:szCs w:val="24"/>
        </w:rPr>
        <w:t xml:space="preserve"> </w:t>
      </w:r>
      <w:r w:rsidRPr="006E6450">
        <w:rPr>
          <w:spacing w:val="-1"/>
          <w:sz w:val="24"/>
          <w:szCs w:val="24"/>
        </w:rPr>
        <w:t>w</w:t>
      </w:r>
      <w:r w:rsidRPr="006E6450">
        <w:rPr>
          <w:sz w:val="24"/>
          <w:szCs w:val="24"/>
        </w:rPr>
        <w:t>a</w:t>
      </w:r>
      <w:r w:rsidRPr="006E6450">
        <w:rPr>
          <w:spacing w:val="2"/>
          <w:sz w:val="24"/>
          <w:szCs w:val="24"/>
        </w:rPr>
        <w:t xml:space="preserve"> </w:t>
      </w:r>
      <w:r w:rsidRPr="006E6450">
        <w:rPr>
          <w:sz w:val="24"/>
          <w:szCs w:val="24"/>
        </w:rPr>
        <w:t>u</w:t>
      </w:r>
      <w:r w:rsidRPr="006E6450">
        <w:rPr>
          <w:spacing w:val="-1"/>
          <w:sz w:val="24"/>
          <w:szCs w:val="24"/>
        </w:rPr>
        <w:t>fa</w:t>
      </w:r>
      <w:r w:rsidRPr="006E6450">
        <w:rPr>
          <w:spacing w:val="1"/>
          <w:sz w:val="24"/>
          <w:szCs w:val="24"/>
        </w:rPr>
        <w:t>lm</w:t>
      </w:r>
      <w:r w:rsidRPr="006E6450">
        <w:rPr>
          <w:sz w:val="24"/>
          <w:szCs w:val="24"/>
        </w:rPr>
        <w:t>e</w:t>
      </w:r>
      <w:r w:rsidRPr="006E6450">
        <w:rPr>
          <w:spacing w:val="2"/>
          <w:sz w:val="24"/>
          <w:szCs w:val="24"/>
        </w:rPr>
        <w:t xml:space="preserve"> </w:t>
      </w:r>
      <w:r w:rsidRPr="006E6450">
        <w:rPr>
          <w:spacing w:val="-1"/>
          <w:sz w:val="24"/>
          <w:szCs w:val="24"/>
        </w:rPr>
        <w:t>w</w:t>
      </w:r>
      <w:r w:rsidRPr="006E6450">
        <w:rPr>
          <w:sz w:val="24"/>
          <w:szCs w:val="24"/>
        </w:rPr>
        <w:t>a</w:t>
      </w:r>
      <w:r w:rsidRPr="006E6450">
        <w:rPr>
          <w:spacing w:val="2"/>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w:t>
      </w:r>
      <w:r w:rsidRPr="006E6450">
        <w:rPr>
          <w:spacing w:val="5"/>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2"/>
          <w:sz w:val="24"/>
          <w:szCs w:val="24"/>
        </w:rPr>
        <w:t xml:space="preserve"> </w:t>
      </w:r>
      <w:r w:rsidRPr="006E6450">
        <w:rPr>
          <w:sz w:val="24"/>
          <w:szCs w:val="24"/>
        </w:rPr>
        <w:t>n</w:t>
      </w:r>
      <w:r w:rsidRPr="006E6450">
        <w:rPr>
          <w:spacing w:val="1"/>
          <w:sz w:val="24"/>
          <w:szCs w:val="24"/>
        </w:rPr>
        <w:t>j</w:t>
      </w:r>
      <w:r w:rsidRPr="006E6450">
        <w:rPr>
          <w:sz w:val="24"/>
          <w:szCs w:val="24"/>
        </w:rPr>
        <w:t>ia</w:t>
      </w:r>
      <w:r w:rsidRPr="006E6450">
        <w:rPr>
          <w:spacing w:val="2"/>
          <w:sz w:val="24"/>
          <w:szCs w:val="24"/>
        </w:rPr>
        <w:t xml:space="preserve"> </w:t>
      </w:r>
      <w:r w:rsidRPr="006E6450">
        <w:rPr>
          <w:sz w:val="24"/>
          <w:szCs w:val="24"/>
        </w:rPr>
        <w:t>kuu</w:t>
      </w:r>
      <w:r w:rsidRPr="006E6450">
        <w:rPr>
          <w:spacing w:val="3"/>
          <w:sz w:val="24"/>
          <w:szCs w:val="24"/>
        </w:rPr>
        <w:t xml:space="preserve"> </w:t>
      </w:r>
      <w:r w:rsidRPr="006E6450">
        <w:rPr>
          <w:spacing w:val="1"/>
          <w:sz w:val="24"/>
          <w:szCs w:val="24"/>
        </w:rPr>
        <w:t>t</w:t>
      </w:r>
      <w:r w:rsidRPr="006E6450">
        <w:rPr>
          <w:spacing w:val="-1"/>
          <w:sz w:val="24"/>
          <w:szCs w:val="24"/>
        </w:rPr>
        <w:t>a</w:t>
      </w:r>
      <w:r w:rsidRPr="006E6450">
        <w:rPr>
          <w:spacing w:val="1"/>
          <w:sz w:val="24"/>
          <w:szCs w:val="24"/>
        </w:rPr>
        <w:t>t</w:t>
      </w:r>
      <w:r w:rsidRPr="006E6450">
        <w:rPr>
          <w:sz w:val="24"/>
          <w:szCs w:val="24"/>
        </w:rPr>
        <w:t xml:space="preserve">u. </w:t>
      </w:r>
      <w:r w:rsidRPr="006E6450">
        <w:rPr>
          <w:spacing w:val="-1"/>
          <w:sz w:val="24"/>
          <w:szCs w:val="24"/>
        </w:rPr>
        <w:t>Kwa</w:t>
      </w:r>
      <w:r w:rsidRPr="006E6450">
        <w:rPr>
          <w:sz w:val="24"/>
          <w:szCs w:val="24"/>
        </w:rPr>
        <w:t>n</w:t>
      </w:r>
      <w:r w:rsidRPr="006E6450">
        <w:rPr>
          <w:spacing w:val="1"/>
          <w:sz w:val="24"/>
          <w:szCs w:val="24"/>
        </w:rPr>
        <w:t>z</w:t>
      </w:r>
      <w:r w:rsidRPr="006E6450">
        <w:rPr>
          <w:spacing w:val="-1"/>
          <w:sz w:val="24"/>
          <w:szCs w:val="24"/>
        </w:rPr>
        <w:t>a</w:t>
      </w:r>
      <w:r w:rsidRPr="006E6450">
        <w:rPr>
          <w:sz w:val="24"/>
          <w:szCs w:val="24"/>
        </w:rPr>
        <w:t xml:space="preserve">, </w:t>
      </w:r>
      <w:r w:rsidRPr="006E6450">
        <w:rPr>
          <w:spacing w:val="1"/>
          <w:sz w:val="24"/>
          <w:szCs w:val="24"/>
        </w:rPr>
        <w:t>t</w:t>
      </w:r>
      <w:r w:rsidRPr="006E6450">
        <w:rPr>
          <w:sz w:val="24"/>
          <w:szCs w:val="24"/>
        </w:rPr>
        <w:t>u</w:t>
      </w:r>
      <w:r w:rsidRPr="006E6450">
        <w:rPr>
          <w:spacing w:val="1"/>
          <w:sz w:val="24"/>
          <w:szCs w:val="24"/>
        </w:rPr>
        <w:t>t</w:t>
      </w:r>
      <w:r w:rsidRPr="006E6450">
        <w:rPr>
          <w:spacing w:val="-1"/>
          <w:sz w:val="24"/>
          <w:szCs w:val="24"/>
        </w:rPr>
        <w:t>a</w:t>
      </w:r>
      <w:r w:rsidRPr="006E6450">
        <w:rPr>
          <w:spacing w:val="1"/>
          <w:sz w:val="24"/>
          <w:szCs w:val="24"/>
        </w:rPr>
        <w:t>zi</w:t>
      </w:r>
      <w:r w:rsidRPr="006E6450">
        <w:rPr>
          <w:sz w:val="24"/>
          <w:szCs w:val="24"/>
        </w:rPr>
        <w:t>n</w:t>
      </w:r>
      <w:r w:rsidRPr="006E6450">
        <w:rPr>
          <w:spacing w:val="-2"/>
          <w:sz w:val="24"/>
          <w:szCs w:val="24"/>
        </w:rPr>
        <w:t>g</w:t>
      </w:r>
      <w:r w:rsidRPr="006E6450">
        <w:rPr>
          <w:spacing w:val="-1"/>
          <w:sz w:val="24"/>
          <w:szCs w:val="24"/>
        </w:rPr>
        <w:t>a</w:t>
      </w:r>
      <w:r w:rsidRPr="006E6450">
        <w:rPr>
          <w:spacing w:val="1"/>
          <w:sz w:val="24"/>
          <w:szCs w:val="24"/>
        </w:rPr>
        <w:t>ti</w:t>
      </w:r>
      <w:r w:rsidRPr="006E6450">
        <w:rPr>
          <w:sz w:val="24"/>
          <w:szCs w:val="24"/>
        </w:rPr>
        <w:t>a u</w:t>
      </w:r>
      <w:r w:rsidRPr="006E6450">
        <w:rPr>
          <w:spacing w:val="1"/>
          <w:sz w:val="24"/>
          <w:szCs w:val="24"/>
        </w:rPr>
        <w:t>m</w:t>
      </w:r>
      <w:r w:rsidRPr="006E6450">
        <w:rPr>
          <w:sz w:val="24"/>
          <w:szCs w:val="24"/>
        </w:rPr>
        <w:t>uh</w:t>
      </w:r>
      <w:r w:rsidRPr="006E6450">
        <w:rPr>
          <w:spacing w:val="1"/>
          <w:sz w:val="24"/>
          <w:szCs w:val="24"/>
        </w:rPr>
        <w:t>im</w:t>
      </w:r>
      <w:r w:rsidRPr="006E6450">
        <w:rPr>
          <w:sz w:val="24"/>
          <w:szCs w:val="24"/>
        </w:rPr>
        <w:t>u</w:t>
      </w:r>
      <w:r w:rsidRPr="006E6450">
        <w:rPr>
          <w:spacing w:val="1"/>
          <w:sz w:val="24"/>
          <w:szCs w:val="24"/>
        </w:rPr>
        <w:t xml:space="preserve"> </w:t>
      </w:r>
      <w:r w:rsidRPr="006E6450">
        <w:rPr>
          <w:spacing w:val="2"/>
          <w:sz w:val="24"/>
          <w:szCs w:val="24"/>
        </w:rPr>
        <w:t>w</w:t>
      </w:r>
      <w:r w:rsidRPr="006E6450">
        <w:rPr>
          <w:sz w:val="24"/>
          <w:szCs w:val="24"/>
        </w:rPr>
        <w:t>a u</w:t>
      </w:r>
      <w:r w:rsidRPr="006E6450">
        <w:rPr>
          <w:spacing w:val="-1"/>
          <w:sz w:val="24"/>
          <w:szCs w:val="24"/>
        </w:rPr>
        <w:t>wa</w:t>
      </w:r>
      <w:r w:rsidRPr="006E6450">
        <w:rPr>
          <w:sz w:val="24"/>
          <w:szCs w:val="24"/>
        </w:rPr>
        <w:t>k</w:t>
      </w:r>
      <w:r w:rsidRPr="006E6450">
        <w:rPr>
          <w:spacing w:val="1"/>
          <w:sz w:val="24"/>
          <w:szCs w:val="24"/>
        </w:rPr>
        <w:t>ili</w:t>
      </w:r>
      <w:r w:rsidRPr="006E6450">
        <w:rPr>
          <w:sz w:val="24"/>
          <w:szCs w:val="24"/>
        </w:rPr>
        <w:t>shi</w:t>
      </w:r>
      <w:r w:rsidRPr="006E6450">
        <w:rPr>
          <w:spacing w:val="2"/>
          <w:sz w:val="24"/>
          <w:szCs w:val="24"/>
        </w:rPr>
        <w:t xml:space="preserve"> w</w:t>
      </w:r>
      <w:r w:rsidRPr="006E6450">
        <w:rPr>
          <w:sz w:val="24"/>
          <w:szCs w:val="24"/>
        </w:rPr>
        <w:t xml:space="preserve">a </w:t>
      </w:r>
      <w:r w:rsidRPr="006E6450">
        <w:rPr>
          <w:spacing w:val="2"/>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4"/>
          <w:sz w:val="24"/>
          <w:szCs w:val="24"/>
        </w:rPr>
        <w:t xml:space="preserve"> </w:t>
      </w:r>
      <w:r w:rsidRPr="006E6450">
        <w:rPr>
          <w:spacing w:val="1"/>
          <w:sz w:val="24"/>
          <w:szCs w:val="24"/>
        </w:rPr>
        <w:t>Pili</w:t>
      </w:r>
      <w:r w:rsidRPr="006E6450">
        <w:rPr>
          <w:sz w:val="24"/>
          <w:szCs w:val="24"/>
        </w:rPr>
        <w:t>,</w:t>
      </w:r>
      <w:r w:rsidRPr="006E6450">
        <w:rPr>
          <w:spacing w:val="1"/>
          <w:sz w:val="24"/>
          <w:szCs w:val="24"/>
        </w:rPr>
        <w:t xml:space="preserve"> t</w:t>
      </w:r>
      <w:r w:rsidRPr="006E6450">
        <w:rPr>
          <w:sz w:val="24"/>
          <w:szCs w:val="24"/>
        </w:rPr>
        <w:t>u</w:t>
      </w:r>
      <w:r w:rsidRPr="006E6450">
        <w:rPr>
          <w:spacing w:val="1"/>
          <w:sz w:val="24"/>
          <w:szCs w:val="24"/>
        </w:rPr>
        <w:t>t</w:t>
      </w:r>
      <w:r w:rsidRPr="006E6450">
        <w:rPr>
          <w:spacing w:val="-1"/>
          <w:sz w:val="24"/>
          <w:szCs w:val="24"/>
        </w:rPr>
        <w:t>a</w:t>
      </w:r>
      <w:r w:rsidRPr="006E6450">
        <w:rPr>
          <w:sz w:val="24"/>
          <w:szCs w:val="24"/>
        </w:rPr>
        <w:t>ona n</w:t>
      </w:r>
      <w:r w:rsidRPr="006E6450">
        <w:rPr>
          <w:spacing w:val="-1"/>
          <w:sz w:val="24"/>
          <w:szCs w:val="24"/>
        </w:rPr>
        <w:t>a</w:t>
      </w:r>
      <w:r w:rsidRPr="006E6450">
        <w:rPr>
          <w:spacing w:val="1"/>
          <w:sz w:val="24"/>
          <w:szCs w:val="24"/>
        </w:rPr>
        <w:t>m</w:t>
      </w:r>
      <w:r w:rsidRPr="006E6450">
        <w:rPr>
          <w:sz w:val="24"/>
          <w:szCs w:val="24"/>
        </w:rPr>
        <w:t>na</w:t>
      </w:r>
      <w:r w:rsidRPr="006E6450">
        <w:rPr>
          <w:spacing w:val="3"/>
          <w:sz w:val="24"/>
          <w:szCs w:val="24"/>
        </w:rPr>
        <w:t xml:space="preserve"> </w:t>
      </w:r>
      <w:r w:rsidRPr="006E6450">
        <w:rPr>
          <w:spacing w:val="2"/>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l</w:t>
      </w:r>
      <w:r w:rsidRPr="006E6450">
        <w:rPr>
          <w:sz w:val="24"/>
          <w:szCs w:val="24"/>
        </w:rPr>
        <w:t>a</w:t>
      </w:r>
      <w:r w:rsidRPr="006E6450">
        <w:rPr>
          <w:spacing w:val="3"/>
          <w:sz w:val="24"/>
          <w:szCs w:val="24"/>
        </w:rPr>
        <w:t xml:space="preserve"> </w:t>
      </w:r>
      <w:r w:rsidRPr="006E6450">
        <w:rPr>
          <w:sz w:val="24"/>
          <w:szCs w:val="24"/>
        </w:rPr>
        <w:t>Mun</w:t>
      </w:r>
      <w:r w:rsidRPr="006E6450">
        <w:rPr>
          <w:spacing w:val="-2"/>
          <w:sz w:val="24"/>
          <w:szCs w:val="24"/>
        </w:rPr>
        <w:t>g</w:t>
      </w:r>
      <w:r w:rsidRPr="006E6450">
        <w:rPr>
          <w:sz w:val="24"/>
          <w:szCs w:val="24"/>
        </w:rPr>
        <w:t>u lin</w:t>
      </w:r>
      <w:r w:rsidRPr="006E6450">
        <w:rPr>
          <w:spacing w:val="-1"/>
          <w:sz w:val="24"/>
          <w:szCs w:val="24"/>
        </w:rPr>
        <w:t>a</w:t>
      </w:r>
      <w:r w:rsidRPr="006E6450">
        <w:rPr>
          <w:spacing w:val="2"/>
          <w:sz w:val="24"/>
          <w:szCs w:val="24"/>
        </w:rPr>
        <w:t>v</w:t>
      </w:r>
      <w:r w:rsidRPr="006E6450">
        <w:rPr>
          <w:spacing w:val="-5"/>
          <w:sz w:val="24"/>
          <w:szCs w:val="24"/>
        </w:rPr>
        <w:t>y</w:t>
      </w:r>
      <w:r w:rsidRPr="006E6450">
        <w:rPr>
          <w:sz w:val="24"/>
          <w:szCs w:val="24"/>
        </w:rPr>
        <w:t>ojit</w:t>
      </w:r>
      <w:r w:rsidRPr="006E6450">
        <w:rPr>
          <w:spacing w:val="-1"/>
          <w:sz w:val="24"/>
          <w:szCs w:val="24"/>
        </w:rPr>
        <w:t>a</w:t>
      </w:r>
      <w:r w:rsidRPr="006E6450">
        <w:rPr>
          <w:spacing w:val="1"/>
          <w:sz w:val="24"/>
          <w:szCs w:val="24"/>
        </w:rPr>
        <w:t>z</w:t>
      </w:r>
      <w:r w:rsidRPr="006E6450">
        <w:rPr>
          <w:spacing w:val="-1"/>
          <w:sz w:val="24"/>
          <w:szCs w:val="24"/>
        </w:rPr>
        <w:t>a</w:t>
      </w:r>
      <w:r w:rsidRPr="006E6450">
        <w:rPr>
          <w:sz w:val="24"/>
          <w:szCs w:val="24"/>
        </w:rPr>
        <w:t>misha k</w:t>
      </w:r>
      <w:r w:rsidRPr="006E6450">
        <w:rPr>
          <w:spacing w:val="-1"/>
          <w:sz w:val="24"/>
          <w:szCs w:val="24"/>
        </w:rPr>
        <w:t>a</w:t>
      </w:r>
      <w:r w:rsidRPr="006E6450">
        <w:rPr>
          <w:sz w:val="24"/>
          <w:szCs w:val="24"/>
        </w:rPr>
        <w:t>ti</w:t>
      </w:r>
      <w:r w:rsidRPr="006E6450">
        <w:rPr>
          <w:spacing w:val="2"/>
          <w:sz w:val="24"/>
          <w:szCs w:val="24"/>
        </w:rPr>
        <w:t>k</w:t>
      </w:r>
      <w:r w:rsidRPr="006E6450">
        <w:rPr>
          <w:sz w:val="24"/>
          <w:szCs w:val="24"/>
        </w:rPr>
        <w:t>a s</w:t>
      </w:r>
      <w:r w:rsidRPr="006E6450">
        <w:rPr>
          <w:spacing w:val="-1"/>
          <w:sz w:val="24"/>
          <w:szCs w:val="24"/>
        </w:rPr>
        <w:t>e</w:t>
      </w:r>
      <w:r w:rsidRPr="006E6450">
        <w:rPr>
          <w:spacing w:val="2"/>
          <w:sz w:val="24"/>
          <w:szCs w:val="24"/>
        </w:rPr>
        <w:t>r</w:t>
      </w:r>
      <w:r w:rsidRPr="006E6450">
        <w:rPr>
          <w:sz w:val="24"/>
          <w:szCs w:val="24"/>
        </w:rPr>
        <w:t>a s</w:t>
      </w:r>
      <w:r w:rsidRPr="006E6450">
        <w:rPr>
          <w:spacing w:val="-1"/>
          <w:sz w:val="24"/>
          <w:szCs w:val="24"/>
        </w:rPr>
        <w:t>a</w:t>
      </w:r>
      <w:r w:rsidRPr="006E6450">
        <w:rPr>
          <w:sz w:val="24"/>
          <w:szCs w:val="24"/>
        </w:rPr>
        <w:t>hihi</w:t>
      </w:r>
      <w:r w:rsidRPr="006E6450">
        <w:rPr>
          <w:spacing w:val="2"/>
          <w:sz w:val="24"/>
          <w:szCs w:val="24"/>
        </w:rPr>
        <w:t xml:space="preserve"> </w:t>
      </w:r>
      <w:r w:rsidRPr="006E6450">
        <w:rPr>
          <w:sz w:val="24"/>
          <w:szCs w:val="24"/>
        </w:rPr>
        <w:t>k</w:t>
      </w:r>
      <w:r w:rsidRPr="006E6450">
        <w:rPr>
          <w:spacing w:val="2"/>
          <w:sz w:val="24"/>
          <w:szCs w:val="24"/>
        </w:rPr>
        <w:t>w</w:t>
      </w:r>
      <w:r w:rsidRPr="006E6450">
        <w:rPr>
          <w:sz w:val="24"/>
          <w:szCs w:val="24"/>
        </w:rPr>
        <w:t xml:space="preserve">a </w:t>
      </w:r>
      <w:r w:rsidRPr="006E6450">
        <w:rPr>
          <w:spacing w:val="-1"/>
          <w:sz w:val="24"/>
          <w:szCs w:val="24"/>
        </w:rPr>
        <w:t>a</w:t>
      </w:r>
      <w:r w:rsidRPr="006E6450">
        <w:rPr>
          <w:sz w:val="24"/>
          <w:szCs w:val="24"/>
        </w:rPr>
        <w:t>jili</w:t>
      </w:r>
      <w:r w:rsidRPr="006E6450">
        <w:rPr>
          <w:spacing w:val="6"/>
          <w:sz w:val="24"/>
          <w:szCs w:val="24"/>
        </w:rPr>
        <w:t xml:space="preserve"> </w:t>
      </w:r>
      <w:r w:rsidRPr="006E6450">
        <w:rPr>
          <w:spacing w:val="-2"/>
          <w:sz w:val="24"/>
          <w:szCs w:val="24"/>
        </w:rPr>
        <w:t>y</w:t>
      </w:r>
      <w:r w:rsidRPr="006E6450">
        <w:rPr>
          <w:sz w:val="24"/>
          <w:szCs w:val="24"/>
        </w:rPr>
        <w:t>a u</w:t>
      </w:r>
      <w:r w:rsidRPr="006E6450">
        <w:rPr>
          <w:spacing w:val="-1"/>
          <w:sz w:val="24"/>
          <w:szCs w:val="24"/>
        </w:rPr>
        <w:t>fa</w:t>
      </w:r>
      <w:r w:rsidRPr="006E6450">
        <w:rPr>
          <w:sz w:val="24"/>
          <w:szCs w:val="24"/>
        </w:rPr>
        <w:t>lme</w:t>
      </w:r>
      <w:r w:rsidRPr="006E6450">
        <w:rPr>
          <w:spacing w:val="3"/>
          <w:sz w:val="24"/>
          <w:szCs w:val="24"/>
        </w:rPr>
        <w:t xml:space="preserve"> </w:t>
      </w:r>
      <w:r w:rsidRPr="006E6450">
        <w:rPr>
          <w:spacing w:val="-1"/>
          <w:sz w:val="24"/>
          <w:szCs w:val="24"/>
        </w:rPr>
        <w:t>w</w:t>
      </w:r>
      <w:r w:rsidRPr="006E6450">
        <w:rPr>
          <w:sz w:val="24"/>
          <w:szCs w:val="24"/>
        </w:rPr>
        <w:t>a</w:t>
      </w:r>
      <w:r w:rsidRPr="006E6450">
        <w:rPr>
          <w:spacing w:val="2"/>
          <w:sz w:val="24"/>
          <w:szCs w:val="24"/>
        </w:rPr>
        <w:t xml:space="preserve"> </w:t>
      </w:r>
      <w:r w:rsidRPr="006E6450">
        <w:rPr>
          <w:sz w:val="24"/>
          <w:szCs w:val="24"/>
        </w:rPr>
        <w:t>Mun</w:t>
      </w:r>
      <w:r w:rsidRPr="006E6450">
        <w:rPr>
          <w:spacing w:val="-2"/>
          <w:sz w:val="24"/>
          <w:szCs w:val="24"/>
        </w:rPr>
        <w:t>g</w:t>
      </w:r>
      <w:r w:rsidRPr="006E6450">
        <w:rPr>
          <w:sz w:val="24"/>
          <w:szCs w:val="24"/>
        </w:rPr>
        <w:t>u.</w:t>
      </w:r>
      <w:r w:rsidRPr="006E6450">
        <w:rPr>
          <w:spacing w:val="3"/>
          <w:sz w:val="24"/>
          <w:szCs w:val="24"/>
        </w:rPr>
        <w:t xml:space="preserve"> </w:t>
      </w:r>
      <w:r w:rsidRPr="006E6450">
        <w:rPr>
          <w:spacing w:val="-1"/>
          <w:sz w:val="24"/>
          <w:szCs w:val="24"/>
        </w:rPr>
        <w:t>N</w:t>
      </w:r>
      <w:r w:rsidRPr="006E6450">
        <w:rPr>
          <w:sz w:val="24"/>
          <w:szCs w:val="24"/>
        </w:rPr>
        <w:t>a</w:t>
      </w:r>
      <w:r w:rsidRPr="006E6450">
        <w:rPr>
          <w:spacing w:val="2"/>
          <w:sz w:val="24"/>
          <w:szCs w:val="24"/>
        </w:rPr>
        <w:t xml:space="preserve"> </w:t>
      </w:r>
      <w:r w:rsidRPr="006E6450">
        <w:rPr>
          <w:sz w:val="24"/>
          <w:szCs w:val="24"/>
        </w:rPr>
        <w:t>t</w:t>
      </w:r>
      <w:r w:rsidRPr="006E6450">
        <w:rPr>
          <w:spacing w:val="-1"/>
          <w:sz w:val="24"/>
          <w:szCs w:val="24"/>
        </w:rPr>
        <w:t>a</w:t>
      </w:r>
      <w:r w:rsidRPr="006E6450">
        <w:rPr>
          <w:sz w:val="24"/>
          <w:szCs w:val="24"/>
        </w:rPr>
        <w:t>tu,</w:t>
      </w:r>
      <w:r w:rsidRPr="006E6450">
        <w:rPr>
          <w:spacing w:val="1"/>
          <w:sz w:val="24"/>
          <w:szCs w:val="24"/>
        </w:rPr>
        <w:t xml:space="preserve"> </w:t>
      </w:r>
      <w:r w:rsidRPr="006E6450">
        <w:rPr>
          <w:sz w:val="24"/>
          <w:szCs w:val="24"/>
        </w:rPr>
        <w:t>tut</w:t>
      </w:r>
      <w:r w:rsidRPr="006E6450">
        <w:rPr>
          <w:spacing w:val="-1"/>
          <w:sz w:val="24"/>
          <w:szCs w:val="24"/>
        </w:rPr>
        <w:t>awe</w:t>
      </w:r>
      <w:r w:rsidRPr="006E6450">
        <w:rPr>
          <w:sz w:val="24"/>
          <w:szCs w:val="24"/>
        </w:rPr>
        <w:t xml:space="preserve">ka </w:t>
      </w:r>
      <w:r w:rsidRPr="006E6450">
        <w:rPr>
          <w:spacing w:val="-1"/>
          <w:sz w:val="24"/>
          <w:szCs w:val="24"/>
        </w:rPr>
        <w:t>wa</w:t>
      </w:r>
      <w:r w:rsidRPr="006E6450">
        <w:rPr>
          <w:spacing w:val="2"/>
          <w:sz w:val="24"/>
          <w:szCs w:val="24"/>
        </w:rPr>
        <w:t>z</w:t>
      </w:r>
      <w:r w:rsidRPr="006E6450">
        <w:rPr>
          <w:sz w:val="24"/>
          <w:szCs w:val="24"/>
        </w:rPr>
        <w:t>i</w:t>
      </w:r>
      <w:r w:rsidRPr="006E6450">
        <w:rPr>
          <w:spacing w:val="1"/>
          <w:sz w:val="24"/>
          <w:szCs w:val="24"/>
        </w:rPr>
        <w:t xml:space="preserve"> </w:t>
      </w:r>
      <w:r w:rsidRPr="006E6450">
        <w:rPr>
          <w:sz w:val="24"/>
          <w:szCs w:val="24"/>
        </w:rPr>
        <w:t>n</w:t>
      </w:r>
      <w:r w:rsidRPr="006E6450">
        <w:rPr>
          <w:spacing w:val="-1"/>
          <w:sz w:val="24"/>
          <w:szCs w:val="24"/>
        </w:rPr>
        <w:t>a</w:t>
      </w:r>
      <w:r w:rsidRPr="006E6450">
        <w:rPr>
          <w:spacing w:val="1"/>
          <w:sz w:val="24"/>
          <w:szCs w:val="24"/>
        </w:rPr>
        <w:t>m</w:t>
      </w:r>
      <w:r w:rsidRPr="006E6450">
        <w:rPr>
          <w:sz w:val="24"/>
          <w:szCs w:val="24"/>
        </w:rPr>
        <w:t>na Mu</w:t>
      </w:r>
      <w:r w:rsidRPr="006E6450">
        <w:rPr>
          <w:spacing w:val="2"/>
          <w:sz w:val="24"/>
          <w:szCs w:val="24"/>
        </w:rPr>
        <w:t>n</w:t>
      </w:r>
      <w:r w:rsidRPr="006E6450">
        <w:rPr>
          <w:spacing w:val="-2"/>
          <w:sz w:val="24"/>
          <w:szCs w:val="24"/>
        </w:rPr>
        <w:t>g</w:t>
      </w:r>
      <w:r w:rsidRPr="006E6450">
        <w:rPr>
          <w:sz w:val="24"/>
          <w:szCs w:val="24"/>
        </w:rPr>
        <w:t>u</w:t>
      </w:r>
      <w:r w:rsidRPr="006E6450">
        <w:rPr>
          <w:spacing w:val="3"/>
          <w:sz w:val="24"/>
          <w:szCs w:val="24"/>
        </w:rPr>
        <w:t xml:space="preserve"> </w:t>
      </w:r>
      <w:r w:rsidRPr="006E6450">
        <w:rPr>
          <w:spacing w:val="-1"/>
          <w:sz w:val="24"/>
          <w:szCs w:val="24"/>
        </w:rPr>
        <w:t>a</w:t>
      </w:r>
      <w:r w:rsidRPr="006E6450">
        <w:rPr>
          <w:sz w:val="24"/>
          <w:szCs w:val="24"/>
        </w:rPr>
        <w:t>n</w:t>
      </w:r>
      <w:r w:rsidRPr="006E6450">
        <w:rPr>
          <w:spacing w:val="1"/>
          <w:sz w:val="24"/>
          <w:szCs w:val="24"/>
        </w:rPr>
        <w:t>a</w:t>
      </w:r>
      <w:r w:rsidRPr="006E6450">
        <w:rPr>
          <w:spacing w:val="2"/>
          <w:sz w:val="24"/>
          <w:szCs w:val="24"/>
        </w:rPr>
        <w:t>v</w:t>
      </w:r>
      <w:r w:rsidRPr="006E6450">
        <w:rPr>
          <w:spacing w:val="-5"/>
          <w:sz w:val="24"/>
          <w:szCs w:val="24"/>
        </w:rPr>
        <w:t>y</w:t>
      </w:r>
      <w:r w:rsidRPr="006E6450">
        <w:rPr>
          <w:sz w:val="24"/>
          <w:szCs w:val="24"/>
        </w:rPr>
        <w:t>oo</w:t>
      </w:r>
      <w:r w:rsidRPr="006E6450">
        <w:rPr>
          <w:spacing w:val="2"/>
          <w:sz w:val="24"/>
          <w:szCs w:val="24"/>
        </w:rPr>
        <w:t>n</w:t>
      </w:r>
      <w:r w:rsidRPr="006E6450">
        <w:rPr>
          <w:spacing w:val="-2"/>
          <w:sz w:val="24"/>
          <w:szCs w:val="24"/>
        </w:rPr>
        <w:t>g</w:t>
      </w:r>
      <w:r w:rsidRPr="006E6450">
        <w:rPr>
          <w:sz w:val="24"/>
          <w:szCs w:val="24"/>
        </w:rPr>
        <w:t>o</w:t>
      </w:r>
      <w:r w:rsidRPr="006E6450">
        <w:rPr>
          <w:spacing w:val="1"/>
          <w:sz w:val="24"/>
          <w:szCs w:val="24"/>
        </w:rPr>
        <w:t>z</w:t>
      </w:r>
      <w:r w:rsidRPr="006E6450">
        <w:rPr>
          <w:sz w:val="24"/>
          <w:szCs w:val="24"/>
        </w:rPr>
        <w:t xml:space="preserve">a </w:t>
      </w:r>
      <w:r w:rsidRPr="006E6450">
        <w:rPr>
          <w:spacing w:val="2"/>
          <w:sz w:val="24"/>
          <w:szCs w:val="24"/>
        </w:rPr>
        <w:t>u</w:t>
      </w:r>
      <w:r w:rsidRPr="006E6450">
        <w:rPr>
          <w:spacing w:val="-1"/>
          <w:sz w:val="24"/>
          <w:szCs w:val="24"/>
        </w:rPr>
        <w:t>fa</w:t>
      </w:r>
      <w:r w:rsidRPr="006E6450">
        <w:rPr>
          <w:spacing w:val="1"/>
          <w:sz w:val="24"/>
          <w:szCs w:val="24"/>
        </w:rPr>
        <w:t>lm</w:t>
      </w:r>
      <w:r w:rsidRPr="006E6450">
        <w:rPr>
          <w:sz w:val="24"/>
          <w:szCs w:val="24"/>
        </w:rPr>
        <w:t>e</w:t>
      </w:r>
      <w:r w:rsidRPr="006E6450">
        <w:rPr>
          <w:spacing w:val="2"/>
          <w:sz w:val="24"/>
          <w:szCs w:val="24"/>
        </w:rPr>
        <w:t xml:space="preserve"> </w:t>
      </w:r>
      <w:r w:rsidRPr="006E6450">
        <w:rPr>
          <w:spacing w:val="-1"/>
          <w:sz w:val="24"/>
          <w:szCs w:val="24"/>
        </w:rPr>
        <w:t>wa</w:t>
      </w:r>
      <w:r w:rsidRPr="006E6450">
        <w:rPr>
          <w:sz w:val="24"/>
          <w:szCs w:val="24"/>
        </w:rPr>
        <w:t>ke</w:t>
      </w:r>
      <w:r w:rsidRPr="006E6450">
        <w:rPr>
          <w:spacing w:val="2"/>
          <w:sz w:val="24"/>
          <w:szCs w:val="24"/>
        </w:rPr>
        <w:t xml:space="preserve"> </w:t>
      </w:r>
      <w:r w:rsidRPr="006E6450">
        <w:rPr>
          <w:sz w:val="24"/>
          <w:szCs w:val="24"/>
        </w:rPr>
        <w:t>k</w:t>
      </w:r>
      <w:r w:rsidRPr="006E6450">
        <w:rPr>
          <w:spacing w:val="-1"/>
          <w:sz w:val="24"/>
          <w:szCs w:val="24"/>
        </w:rPr>
        <w:t>w</w:t>
      </w:r>
      <w:r w:rsidRPr="006E6450">
        <w:rPr>
          <w:sz w:val="24"/>
          <w:szCs w:val="24"/>
        </w:rPr>
        <w:t>a n</w:t>
      </w:r>
      <w:r w:rsidRPr="006E6450">
        <w:rPr>
          <w:spacing w:val="1"/>
          <w:sz w:val="24"/>
          <w:szCs w:val="24"/>
        </w:rPr>
        <w:t>ji</w:t>
      </w:r>
      <w:r w:rsidRPr="006E6450">
        <w:rPr>
          <w:sz w:val="24"/>
          <w:szCs w:val="24"/>
        </w:rPr>
        <w:t>a</w:t>
      </w:r>
      <w:r w:rsidRPr="006E6450">
        <w:rPr>
          <w:spacing w:val="7"/>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Pr="006E6450">
        <w:rPr>
          <w:spacing w:val="1"/>
          <w:sz w:val="24"/>
          <w:szCs w:val="24"/>
        </w:rPr>
        <w:t>m</w:t>
      </w:r>
      <w:r w:rsidRPr="006E6450">
        <w:rPr>
          <w:spacing w:val="-1"/>
          <w:sz w:val="24"/>
          <w:szCs w:val="24"/>
        </w:rPr>
        <w:t>ae</w:t>
      </w:r>
      <w:r w:rsidRPr="006E6450">
        <w:rPr>
          <w:sz w:val="24"/>
          <w:szCs w:val="24"/>
        </w:rPr>
        <w:t>n</w:t>
      </w:r>
      <w:r w:rsidRPr="006E6450">
        <w:rPr>
          <w:spacing w:val="2"/>
          <w:sz w:val="24"/>
          <w:szCs w:val="24"/>
        </w:rPr>
        <w:t>d</w:t>
      </w:r>
      <w:r w:rsidRPr="006E6450">
        <w:rPr>
          <w:spacing w:val="-1"/>
          <w:sz w:val="24"/>
          <w:szCs w:val="24"/>
        </w:rPr>
        <w:t>e</w:t>
      </w:r>
      <w:r w:rsidRPr="006E6450">
        <w:rPr>
          <w:spacing w:val="1"/>
          <w:sz w:val="24"/>
          <w:szCs w:val="24"/>
        </w:rPr>
        <w:t>l</w:t>
      </w:r>
      <w:r w:rsidRPr="006E6450">
        <w:rPr>
          <w:spacing w:val="-1"/>
          <w:sz w:val="24"/>
          <w:szCs w:val="24"/>
        </w:rPr>
        <w:t>e</w:t>
      </w:r>
      <w:r w:rsidRPr="006E6450">
        <w:rPr>
          <w:sz w:val="24"/>
          <w:szCs w:val="24"/>
        </w:rPr>
        <w:t>o</w:t>
      </w:r>
      <w:r w:rsidRPr="006E6450">
        <w:rPr>
          <w:spacing w:val="3"/>
          <w:sz w:val="24"/>
          <w:szCs w:val="24"/>
        </w:rPr>
        <w:t xml:space="preserve"> </w:t>
      </w:r>
      <w:r w:rsidRPr="006E6450">
        <w:rPr>
          <w:spacing w:val="-5"/>
          <w:sz w:val="24"/>
          <w:szCs w:val="24"/>
        </w:rPr>
        <w:t>y</w:t>
      </w:r>
      <w:r w:rsidRPr="006E6450">
        <w:rPr>
          <w:sz w:val="24"/>
          <w:szCs w:val="24"/>
        </w:rPr>
        <w:t>a</w:t>
      </w:r>
      <w:r w:rsidRPr="006E6450">
        <w:rPr>
          <w:spacing w:val="5"/>
          <w:sz w:val="24"/>
          <w:szCs w:val="24"/>
        </w:rPr>
        <w:t xml:space="preserve"> </w:t>
      </w:r>
      <w:r w:rsidRPr="006E6450">
        <w:rPr>
          <w:sz w:val="24"/>
          <w:szCs w:val="24"/>
        </w:rPr>
        <w:t>ush</w:t>
      </w:r>
      <w:r w:rsidRPr="006E6450">
        <w:rPr>
          <w:spacing w:val="1"/>
          <w:sz w:val="24"/>
          <w:szCs w:val="24"/>
        </w:rPr>
        <w:t>i</w:t>
      </w:r>
      <w:r w:rsidRPr="006E6450">
        <w:rPr>
          <w:spacing w:val="-1"/>
          <w:sz w:val="24"/>
          <w:szCs w:val="24"/>
        </w:rPr>
        <w:t>r</w:t>
      </w:r>
      <w:r w:rsidRPr="006E6450">
        <w:rPr>
          <w:spacing w:val="1"/>
          <w:sz w:val="24"/>
          <w:szCs w:val="24"/>
        </w:rPr>
        <w:t>i</w:t>
      </w:r>
      <w:r w:rsidRPr="006E6450">
        <w:rPr>
          <w:sz w:val="24"/>
          <w:szCs w:val="24"/>
        </w:rPr>
        <w:t>k</w:t>
      </w:r>
      <w:r w:rsidRPr="006E6450">
        <w:rPr>
          <w:spacing w:val="1"/>
          <w:sz w:val="24"/>
          <w:szCs w:val="24"/>
        </w:rPr>
        <w:t>i</w:t>
      </w:r>
      <w:r w:rsidRPr="006E6450">
        <w:rPr>
          <w:sz w:val="24"/>
          <w:szCs w:val="24"/>
        </w:rPr>
        <w:t>sh</w:t>
      </w:r>
      <w:r w:rsidRPr="006E6450">
        <w:rPr>
          <w:spacing w:val="-1"/>
          <w:sz w:val="24"/>
          <w:szCs w:val="24"/>
        </w:rPr>
        <w:t>a</w:t>
      </w:r>
      <w:r w:rsidRPr="006E6450">
        <w:rPr>
          <w:spacing w:val="1"/>
          <w:sz w:val="24"/>
          <w:szCs w:val="24"/>
        </w:rPr>
        <w:t>j</w:t>
      </w:r>
      <w:r w:rsidRPr="006E6450">
        <w:rPr>
          <w:sz w:val="24"/>
          <w:szCs w:val="24"/>
        </w:rPr>
        <w:t xml:space="preserve">i </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s</w:t>
      </w:r>
      <w:r w:rsidRPr="006E6450">
        <w:rPr>
          <w:spacing w:val="-1"/>
          <w:sz w:val="24"/>
          <w:szCs w:val="24"/>
        </w:rPr>
        <w:t>e</w:t>
      </w:r>
      <w:r w:rsidRPr="006E6450">
        <w:rPr>
          <w:spacing w:val="2"/>
          <w:sz w:val="24"/>
          <w:szCs w:val="24"/>
        </w:rPr>
        <w:t>r</w:t>
      </w:r>
      <w:r w:rsidRPr="006E6450">
        <w:rPr>
          <w:sz w:val="24"/>
          <w:szCs w:val="24"/>
        </w:rPr>
        <w:t>a</w:t>
      </w:r>
      <w:r w:rsidRPr="006E6450">
        <w:rPr>
          <w:spacing w:val="-1"/>
          <w:sz w:val="24"/>
          <w:szCs w:val="24"/>
        </w:rPr>
        <w:t xml:space="preserve"> </w:t>
      </w:r>
      <w:r w:rsidRPr="006E6450">
        <w:rPr>
          <w:spacing w:val="1"/>
          <w:sz w:val="24"/>
          <w:szCs w:val="24"/>
        </w:rPr>
        <w:t>z</w:t>
      </w:r>
      <w:r w:rsidRPr="006E6450">
        <w:rPr>
          <w:spacing w:val="-1"/>
          <w:sz w:val="24"/>
          <w:szCs w:val="24"/>
        </w:rPr>
        <w:t>a</w:t>
      </w:r>
      <w:r w:rsidRPr="006E6450">
        <w:rPr>
          <w:sz w:val="24"/>
          <w:szCs w:val="24"/>
        </w:rPr>
        <w:t>ke</w:t>
      </w:r>
      <w:r w:rsidRPr="006E6450">
        <w:rPr>
          <w:spacing w:val="-1"/>
          <w:sz w:val="24"/>
          <w:szCs w:val="24"/>
        </w:rPr>
        <w:t xml:space="preserve"> </w:t>
      </w:r>
      <w:r w:rsidRPr="006E6450">
        <w:rPr>
          <w:spacing w:val="1"/>
          <w:sz w:val="24"/>
          <w:szCs w:val="24"/>
        </w:rPr>
        <w:t>z</w:t>
      </w:r>
      <w:r w:rsidRPr="006E6450">
        <w:rPr>
          <w:sz w:val="24"/>
          <w:szCs w:val="24"/>
        </w:rPr>
        <w:t>a</w:t>
      </w:r>
      <w:r w:rsidRPr="006E6450">
        <w:rPr>
          <w:spacing w:val="-1"/>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2"/>
          <w:sz w:val="24"/>
          <w:szCs w:val="24"/>
        </w:rPr>
        <w:t xml:space="preserve"> </w:t>
      </w:r>
      <w:r w:rsidRPr="006E6450">
        <w:rPr>
          <w:spacing w:val="-1"/>
          <w:sz w:val="24"/>
          <w:szCs w:val="24"/>
        </w:rPr>
        <w:t>He</w:t>
      </w:r>
      <w:r w:rsidRPr="006E6450">
        <w:rPr>
          <w:sz w:val="24"/>
          <w:szCs w:val="24"/>
        </w:rPr>
        <w:t>bu na</w:t>
      </w:r>
      <w:r w:rsidRPr="006E6450">
        <w:rPr>
          <w:spacing w:val="-1"/>
          <w:sz w:val="24"/>
          <w:szCs w:val="24"/>
        </w:rPr>
        <w:t xml:space="preserve"> </w:t>
      </w:r>
      <w:r w:rsidRPr="006E6450">
        <w:rPr>
          <w:spacing w:val="1"/>
          <w:sz w:val="24"/>
          <w:szCs w:val="24"/>
        </w:rPr>
        <w:t>t</w:t>
      </w:r>
      <w:r w:rsidRPr="006E6450">
        <w:rPr>
          <w:sz w:val="24"/>
          <w:szCs w:val="24"/>
        </w:rPr>
        <w:t>u</w:t>
      </w:r>
      <w:r w:rsidRPr="006E6450">
        <w:rPr>
          <w:spacing w:val="1"/>
          <w:sz w:val="24"/>
          <w:szCs w:val="24"/>
        </w:rPr>
        <w:t>t</w:t>
      </w:r>
      <w:r w:rsidRPr="006E6450">
        <w:rPr>
          <w:spacing w:val="-1"/>
          <w:sz w:val="24"/>
          <w:szCs w:val="24"/>
        </w:rPr>
        <w:t>a</w:t>
      </w:r>
      <w:r w:rsidRPr="006E6450">
        <w:rPr>
          <w:spacing w:val="2"/>
          <w:sz w:val="24"/>
          <w:szCs w:val="24"/>
        </w:rPr>
        <w:t>z</w:t>
      </w:r>
      <w:r w:rsidRPr="006E6450">
        <w:rPr>
          <w:spacing w:val="-1"/>
          <w:sz w:val="24"/>
          <w:szCs w:val="24"/>
        </w:rPr>
        <w:t>a</w:t>
      </w:r>
      <w:r w:rsidRPr="006E6450">
        <w:rPr>
          <w:spacing w:val="1"/>
          <w:sz w:val="24"/>
          <w:szCs w:val="24"/>
        </w:rPr>
        <w:t>m</w:t>
      </w:r>
      <w:r w:rsidRPr="006E6450">
        <w:rPr>
          <w:sz w:val="24"/>
          <w:szCs w:val="24"/>
        </w:rPr>
        <w:t>e</w:t>
      </w:r>
      <w:r w:rsidRPr="006E6450">
        <w:rPr>
          <w:spacing w:val="-1"/>
          <w:sz w:val="24"/>
          <w:szCs w:val="24"/>
        </w:rPr>
        <w:t xml:space="preserve"> </w:t>
      </w:r>
      <w:r w:rsidRPr="006E6450">
        <w:rPr>
          <w:sz w:val="24"/>
          <w:szCs w:val="24"/>
        </w:rPr>
        <w:t>k</w:t>
      </w:r>
      <w:r w:rsidRPr="006E6450">
        <w:rPr>
          <w:spacing w:val="2"/>
          <w:sz w:val="24"/>
          <w:szCs w:val="24"/>
        </w:rPr>
        <w:t>w</w:t>
      </w:r>
      <w:r w:rsidRPr="006E6450">
        <w:rPr>
          <w:spacing w:val="-1"/>
          <w:sz w:val="24"/>
          <w:szCs w:val="24"/>
        </w:rPr>
        <w:t>a</w:t>
      </w:r>
      <w:r w:rsidRPr="006E6450">
        <w:rPr>
          <w:sz w:val="24"/>
          <w:szCs w:val="24"/>
        </w:rPr>
        <w:t>n</w:t>
      </w:r>
      <w:r w:rsidRPr="006E6450">
        <w:rPr>
          <w:spacing w:val="1"/>
          <w:sz w:val="24"/>
          <w:szCs w:val="24"/>
        </w:rPr>
        <w:t>z</w:t>
      </w:r>
      <w:r w:rsidRPr="006E6450">
        <w:rPr>
          <w:sz w:val="24"/>
          <w:szCs w:val="24"/>
        </w:rPr>
        <w:t>a</w:t>
      </w:r>
      <w:r w:rsidRPr="006E6450">
        <w:rPr>
          <w:spacing w:val="-1"/>
          <w:sz w:val="24"/>
          <w:szCs w:val="24"/>
        </w:rPr>
        <w:t xml:space="preserve"> wa</w:t>
      </w:r>
      <w:r w:rsidRPr="006E6450">
        <w:rPr>
          <w:spacing w:val="2"/>
          <w:sz w:val="24"/>
          <w:szCs w:val="24"/>
        </w:rPr>
        <w:t>w</w:t>
      </w:r>
      <w:r w:rsidRPr="006E6450">
        <w:rPr>
          <w:spacing w:val="-1"/>
          <w:sz w:val="24"/>
          <w:szCs w:val="24"/>
        </w:rPr>
        <w:t>a</w:t>
      </w:r>
      <w:r w:rsidRPr="006E6450">
        <w:rPr>
          <w:sz w:val="24"/>
          <w:szCs w:val="24"/>
        </w:rPr>
        <w:t>k</w:t>
      </w:r>
      <w:r w:rsidRPr="006E6450">
        <w:rPr>
          <w:spacing w:val="1"/>
          <w:sz w:val="24"/>
          <w:szCs w:val="24"/>
        </w:rPr>
        <w:t>ili</w:t>
      </w:r>
      <w:r w:rsidRPr="006E6450">
        <w:rPr>
          <w:sz w:val="24"/>
          <w:szCs w:val="24"/>
        </w:rPr>
        <w:t xml:space="preserve">shi </w:t>
      </w:r>
      <w:r w:rsidRPr="006E6450">
        <w:rPr>
          <w:spacing w:val="-1"/>
          <w:sz w:val="24"/>
          <w:szCs w:val="24"/>
        </w:rPr>
        <w:t>w</w:t>
      </w:r>
      <w:r w:rsidRPr="006E6450">
        <w:rPr>
          <w:sz w:val="24"/>
          <w:szCs w:val="24"/>
        </w:rPr>
        <w:t>a</w:t>
      </w:r>
      <w:r w:rsidRPr="006E6450">
        <w:rPr>
          <w:spacing w:val="-1"/>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2"/>
          <w:sz w:val="24"/>
          <w:szCs w:val="24"/>
        </w:rPr>
        <w:t xml:space="preserve"> </w:t>
      </w:r>
      <w:r w:rsidRPr="006E6450">
        <w:rPr>
          <w:spacing w:val="1"/>
          <w:sz w:val="24"/>
          <w:szCs w:val="24"/>
        </w:rPr>
        <w:t>l</w:t>
      </w:r>
      <w:r w:rsidRPr="006E6450">
        <w:rPr>
          <w:sz w:val="24"/>
          <w:szCs w:val="24"/>
        </w:rPr>
        <w:t>a</w:t>
      </w:r>
      <w:r w:rsidRPr="006E6450">
        <w:rPr>
          <w:spacing w:val="-1"/>
          <w:sz w:val="24"/>
          <w:szCs w:val="24"/>
        </w:rPr>
        <w:t xml:space="preserve"> </w:t>
      </w:r>
      <w:r w:rsidRPr="006E6450">
        <w:rPr>
          <w:sz w:val="24"/>
          <w:szCs w:val="24"/>
        </w:rPr>
        <w:t>Mun</w:t>
      </w:r>
      <w:r w:rsidRPr="006E6450">
        <w:rPr>
          <w:spacing w:val="-2"/>
          <w:sz w:val="24"/>
          <w:szCs w:val="24"/>
        </w:rPr>
        <w:t>g</w:t>
      </w:r>
      <w:r w:rsidRPr="006E6450">
        <w:rPr>
          <w:sz w:val="24"/>
          <w:szCs w:val="24"/>
        </w:rPr>
        <w:t>u.</w:t>
      </w:r>
    </w:p>
    <w:p w:rsidR="008E67B2" w:rsidRDefault="008E67B2" w:rsidP="00C07B31">
      <w:pPr>
        <w:tabs>
          <w:tab w:val="left" w:pos="8640"/>
        </w:tabs>
        <w:spacing w:line="200" w:lineRule="exact"/>
        <w:jc w:val="both"/>
      </w:pPr>
    </w:p>
    <w:p w:rsidR="002927BC" w:rsidRPr="006E6450" w:rsidRDefault="002927BC" w:rsidP="00C07B31">
      <w:pPr>
        <w:tabs>
          <w:tab w:val="left" w:pos="8640"/>
        </w:tabs>
        <w:spacing w:line="200" w:lineRule="exact"/>
        <w:jc w:val="both"/>
      </w:pPr>
    </w:p>
    <w:p w:rsidR="008E67B2" w:rsidRPr="00C07B31" w:rsidRDefault="00226745" w:rsidP="00C07B31">
      <w:pPr>
        <w:pStyle w:val="PanelHeading"/>
        <w:ind w:right="10"/>
        <w:rPr>
          <w:rFonts w:cs="Times New Roman"/>
        </w:rPr>
      </w:pPr>
      <w:bookmarkStart w:id="3" w:name="_Toc168300007"/>
      <w:r w:rsidRPr="00C07B31">
        <w:rPr>
          <w:rFonts w:cs="Times New Roman"/>
        </w:rPr>
        <w:t>W</w:t>
      </w:r>
      <w:r w:rsidR="002927BC">
        <w:rPr>
          <w:rFonts w:cs="Times New Roman"/>
        </w:rPr>
        <w:t>awakilishi wa Agano</w:t>
      </w:r>
      <w:bookmarkEnd w:id="3"/>
      <w:r w:rsidRPr="00C07B31">
        <w:rPr>
          <w:rFonts w:cs="Times New Roman"/>
        </w:rPr>
        <w:t xml:space="preserve"> </w:t>
      </w:r>
    </w:p>
    <w:p w:rsidR="00FC61E4" w:rsidRPr="006E6450" w:rsidRDefault="00FC61E4" w:rsidP="00C07B31">
      <w:pPr>
        <w:tabs>
          <w:tab w:val="left" w:pos="8640"/>
        </w:tabs>
        <w:jc w:val="both"/>
        <w:rPr>
          <w:sz w:val="22"/>
          <w:szCs w:val="22"/>
        </w:rPr>
      </w:pPr>
    </w:p>
    <w:p w:rsidR="008E67B2" w:rsidRPr="006E6450" w:rsidRDefault="00226745" w:rsidP="00C07B31">
      <w:pPr>
        <w:tabs>
          <w:tab w:val="left" w:pos="8640"/>
        </w:tabs>
        <w:ind w:firstLine="720"/>
        <w:jc w:val="both"/>
        <w:rPr>
          <w:sz w:val="24"/>
          <w:szCs w:val="24"/>
        </w:rPr>
      </w:pPr>
      <w:r w:rsidRPr="006E6450">
        <w:rPr>
          <w:spacing w:val="-1"/>
          <w:sz w:val="24"/>
          <w:szCs w:val="24"/>
        </w:rPr>
        <w:t>Ka</w:t>
      </w:r>
      <w:r w:rsidRPr="006E6450">
        <w:rPr>
          <w:spacing w:val="1"/>
          <w:sz w:val="24"/>
          <w:szCs w:val="24"/>
        </w:rPr>
        <w:t>m</w:t>
      </w:r>
      <w:r w:rsidRPr="006E6450">
        <w:rPr>
          <w:sz w:val="24"/>
          <w:szCs w:val="24"/>
        </w:rPr>
        <w:t xml:space="preserve">a </w:t>
      </w:r>
      <w:r w:rsidRPr="006E6450">
        <w:rPr>
          <w:spacing w:val="1"/>
          <w:sz w:val="24"/>
          <w:szCs w:val="24"/>
        </w:rPr>
        <w:t>t</w:t>
      </w:r>
      <w:r w:rsidRPr="006E6450">
        <w:rPr>
          <w:sz w:val="24"/>
          <w:szCs w:val="24"/>
        </w:rPr>
        <w:t>u</w:t>
      </w:r>
      <w:r w:rsidRPr="006E6450">
        <w:rPr>
          <w:spacing w:val="1"/>
          <w:sz w:val="24"/>
          <w:szCs w:val="24"/>
        </w:rPr>
        <w:t>li</w:t>
      </w:r>
      <w:r w:rsidRPr="006E6450">
        <w:rPr>
          <w:spacing w:val="2"/>
          <w:sz w:val="24"/>
          <w:szCs w:val="24"/>
        </w:rPr>
        <w:t>v</w:t>
      </w:r>
      <w:r w:rsidRPr="006E6450">
        <w:rPr>
          <w:spacing w:val="-5"/>
          <w:sz w:val="24"/>
          <w:szCs w:val="24"/>
        </w:rPr>
        <w:t>y</w:t>
      </w:r>
      <w:r w:rsidRPr="006E6450">
        <w:rPr>
          <w:sz w:val="24"/>
          <w:szCs w:val="24"/>
        </w:rPr>
        <w:t>o</w:t>
      </w:r>
      <w:r w:rsidRPr="006E6450">
        <w:rPr>
          <w:spacing w:val="2"/>
          <w:sz w:val="24"/>
          <w:szCs w:val="24"/>
        </w:rPr>
        <w:t>k</w:t>
      </w:r>
      <w:r w:rsidRPr="006E6450">
        <w:rPr>
          <w:spacing w:val="-1"/>
          <w:sz w:val="24"/>
          <w:szCs w:val="24"/>
        </w:rPr>
        <w:t>w</w:t>
      </w:r>
      <w:r w:rsidRPr="006E6450">
        <w:rPr>
          <w:spacing w:val="1"/>
          <w:sz w:val="24"/>
          <w:szCs w:val="24"/>
        </w:rPr>
        <w:t>i</w:t>
      </w:r>
      <w:r w:rsidRPr="006E6450">
        <w:rPr>
          <w:sz w:val="24"/>
          <w:szCs w:val="24"/>
        </w:rPr>
        <w:t>sha k</w:t>
      </w:r>
      <w:r w:rsidRPr="006E6450">
        <w:rPr>
          <w:spacing w:val="2"/>
          <w:sz w:val="24"/>
          <w:szCs w:val="24"/>
        </w:rPr>
        <w:t>u</w:t>
      </w:r>
      <w:r w:rsidRPr="006E6450">
        <w:rPr>
          <w:sz w:val="24"/>
          <w:szCs w:val="24"/>
        </w:rPr>
        <w:t>gundu</w:t>
      </w:r>
      <w:r w:rsidRPr="006E6450">
        <w:rPr>
          <w:spacing w:val="-1"/>
          <w:sz w:val="24"/>
          <w:szCs w:val="24"/>
        </w:rPr>
        <w:t>a</w:t>
      </w:r>
      <w:r w:rsidRPr="006E6450">
        <w:rPr>
          <w:sz w:val="24"/>
          <w:szCs w:val="24"/>
        </w:rPr>
        <w:t>,</w:t>
      </w:r>
      <w:r w:rsidRPr="006E6450">
        <w:rPr>
          <w:spacing w:val="1"/>
          <w:sz w:val="24"/>
          <w:szCs w:val="24"/>
        </w:rPr>
        <w:t xml:space="preserve"> </w:t>
      </w:r>
      <w:r w:rsidRPr="006E6450">
        <w:rPr>
          <w:spacing w:val="-1"/>
          <w:sz w:val="24"/>
          <w:szCs w:val="24"/>
        </w:rPr>
        <w:t>wa</w:t>
      </w:r>
      <w:r w:rsidRPr="006E6450">
        <w:rPr>
          <w:spacing w:val="3"/>
          <w:sz w:val="24"/>
          <w:szCs w:val="24"/>
        </w:rPr>
        <w:t>t</w:t>
      </w:r>
      <w:r w:rsidRPr="006E6450">
        <w:rPr>
          <w:spacing w:val="-1"/>
          <w:sz w:val="24"/>
          <w:szCs w:val="24"/>
        </w:rPr>
        <w:t>awa</w:t>
      </w:r>
      <w:r w:rsidRPr="006E6450">
        <w:rPr>
          <w:spacing w:val="1"/>
          <w:sz w:val="24"/>
          <w:szCs w:val="24"/>
        </w:rPr>
        <w:t>l</w:t>
      </w:r>
      <w:r w:rsidRPr="006E6450">
        <w:rPr>
          <w:sz w:val="24"/>
          <w:szCs w:val="24"/>
        </w:rPr>
        <w:t>a</w:t>
      </w:r>
      <w:r w:rsidRPr="006E6450">
        <w:rPr>
          <w:spacing w:val="2"/>
          <w:sz w:val="24"/>
          <w:szCs w:val="24"/>
        </w:rPr>
        <w:t xml:space="preserve"> </w:t>
      </w:r>
      <w:r w:rsidRPr="006E6450">
        <w:rPr>
          <w:spacing w:val="-1"/>
          <w:sz w:val="24"/>
          <w:szCs w:val="24"/>
        </w:rPr>
        <w:t>we</w:t>
      </w:r>
      <w:r w:rsidRPr="006E6450">
        <w:rPr>
          <w:spacing w:val="5"/>
          <w:sz w:val="24"/>
          <w:szCs w:val="24"/>
        </w:rPr>
        <w:t>n</w:t>
      </w:r>
      <w:r w:rsidRPr="006E6450">
        <w:rPr>
          <w:spacing w:val="-5"/>
          <w:sz w:val="24"/>
          <w:szCs w:val="24"/>
        </w:rPr>
        <w:t>y</w:t>
      </w:r>
      <w:r w:rsidRPr="006E6450">
        <w:rPr>
          <w:sz w:val="24"/>
          <w:szCs w:val="24"/>
        </w:rPr>
        <w:t>e</w:t>
      </w:r>
      <w:r w:rsidRPr="006E6450">
        <w:rPr>
          <w:spacing w:val="5"/>
          <w:sz w:val="24"/>
          <w:szCs w:val="24"/>
        </w:rPr>
        <w:t xml:space="preserve"> </w:t>
      </w:r>
      <w:r w:rsidRPr="006E6450">
        <w:rPr>
          <w:sz w:val="24"/>
          <w:szCs w:val="24"/>
        </w:rPr>
        <w:t>n</w:t>
      </w:r>
      <w:r w:rsidRPr="006E6450">
        <w:rPr>
          <w:spacing w:val="-2"/>
          <w:sz w:val="24"/>
          <w:szCs w:val="24"/>
        </w:rPr>
        <w:t>g</w:t>
      </w:r>
      <w:r w:rsidRPr="006E6450">
        <w:rPr>
          <w:sz w:val="24"/>
          <w:szCs w:val="24"/>
        </w:rPr>
        <w:t>uvu</w:t>
      </w:r>
      <w:r w:rsidRPr="006E6450">
        <w:rPr>
          <w:spacing w:val="3"/>
          <w:sz w:val="24"/>
          <w:szCs w:val="24"/>
        </w:rPr>
        <w:t xml:space="preserve"> </w:t>
      </w:r>
      <w:r w:rsidRPr="006E6450">
        <w:rPr>
          <w:spacing w:val="-1"/>
          <w:sz w:val="24"/>
          <w:szCs w:val="24"/>
        </w:rPr>
        <w:t>w</w:t>
      </w:r>
      <w:r w:rsidRPr="006E6450">
        <w:rPr>
          <w:sz w:val="24"/>
          <w:szCs w:val="24"/>
        </w:rPr>
        <w:t>a k</w:t>
      </w:r>
      <w:r w:rsidR="005247B4" w:rsidRPr="006E6450">
        <w:rPr>
          <w:spacing w:val="1"/>
          <w:sz w:val="24"/>
          <w:szCs w:val="24"/>
        </w:rPr>
        <w:t>ale</w:t>
      </w:r>
      <w:r w:rsidRPr="006E6450">
        <w:rPr>
          <w:spacing w:val="2"/>
          <w:sz w:val="24"/>
          <w:szCs w:val="24"/>
        </w:rPr>
        <w:t xml:space="preserve"> w</w:t>
      </w:r>
      <w:r w:rsidRPr="006E6450">
        <w:rPr>
          <w:spacing w:val="-1"/>
          <w:sz w:val="24"/>
          <w:szCs w:val="24"/>
        </w:rPr>
        <w:t>a</w:t>
      </w:r>
      <w:r w:rsidRPr="006E6450">
        <w:rPr>
          <w:spacing w:val="1"/>
          <w:sz w:val="24"/>
          <w:szCs w:val="24"/>
        </w:rPr>
        <w:t>li</w:t>
      </w:r>
      <w:r w:rsidRPr="006E6450">
        <w:rPr>
          <w:sz w:val="24"/>
          <w:szCs w:val="24"/>
        </w:rPr>
        <w:t>on</w:t>
      </w:r>
      <w:r w:rsidRPr="006E6450">
        <w:rPr>
          <w:spacing w:val="-2"/>
          <w:sz w:val="24"/>
          <w:szCs w:val="24"/>
        </w:rPr>
        <w:t>g</w:t>
      </w:r>
      <w:r w:rsidRPr="006E6450">
        <w:rPr>
          <w:sz w:val="24"/>
          <w:szCs w:val="24"/>
        </w:rPr>
        <w:t>o</w:t>
      </w:r>
      <w:r w:rsidRPr="006E6450">
        <w:rPr>
          <w:spacing w:val="1"/>
          <w:sz w:val="24"/>
          <w:szCs w:val="24"/>
        </w:rPr>
        <w:t>z</w:t>
      </w:r>
      <w:r w:rsidRPr="006E6450">
        <w:rPr>
          <w:sz w:val="24"/>
          <w:szCs w:val="24"/>
        </w:rPr>
        <w:t xml:space="preserve">a </w:t>
      </w:r>
      <w:r w:rsidRPr="006E6450">
        <w:rPr>
          <w:spacing w:val="-1"/>
          <w:sz w:val="24"/>
          <w:szCs w:val="24"/>
        </w:rPr>
        <w:t>fa</w:t>
      </w:r>
      <w:r w:rsidRPr="006E6450">
        <w:rPr>
          <w:spacing w:val="1"/>
          <w:sz w:val="24"/>
          <w:szCs w:val="24"/>
        </w:rPr>
        <w:t>lm</w:t>
      </w:r>
      <w:r w:rsidRPr="006E6450">
        <w:rPr>
          <w:sz w:val="24"/>
          <w:szCs w:val="24"/>
        </w:rPr>
        <w:t xml:space="preserve">e </w:t>
      </w:r>
      <w:r w:rsidRPr="006E6450">
        <w:rPr>
          <w:spacing w:val="1"/>
          <w:sz w:val="24"/>
          <w:szCs w:val="24"/>
        </w:rPr>
        <w:t>z</w:t>
      </w:r>
      <w:r w:rsidRPr="006E6450">
        <w:rPr>
          <w:spacing w:val="-1"/>
          <w:sz w:val="24"/>
          <w:szCs w:val="24"/>
        </w:rPr>
        <w:t>a</w:t>
      </w:r>
      <w:r w:rsidRPr="006E6450">
        <w:rPr>
          <w:sz w:val="24"/>
          <w:szCs w:val="24"/>
        </w:rPr>
        <w:t>o</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a ku</w:t>
      </w:r>
      <w:r w:rsidRPr="006E6450">
        <w:rPr>
          <w:spacing w:val="2"/>
          <w:sz w:val="24"/>
          <w:szCs w:val="24"/>
        </w:rPr>
        <w:t>f</w:t>
      </w:r>
      <w:r w:rsidRPr="006E6450">
        <w:rPr>
          <w:spacing w:val="-1"/>
          <w:sz w:val="24"/>
          <w:szCs w:val="24"/>
        </w:rPr>
        <w:t>a</w:t>
      </w:r>
      <w:r w:rsidRPr="006E6450">
        <w:rPr>
          <w:spacing w:val="5"/>
          <w:sz w:val="24"/>
          <w:szCs w:val="24"/>
        </w:rPr>
        <w:t>n</w:t>
      </w:r>
      <w:r w:rsidRPr="006E6450">
        <w:rPr>
          <w:spacing w:val="-2"/>
          <w:sz w:val="24"/>
          <w:szCs w:val="24"/>
        </w:rPr>
        <w:t>y</w:t>
      </w:r>
      <w:r w:rsidRPr="006E6450">
        <w:rPr>
          <w:sz w:val="24"/>
          <w:szCs w:val="24"/>
        </w:rPr>
        <w:t xml:space="preserve">a </w:t>
      </w:r>
      <w:r w:rsidRPr="006E6450">
        <w:rPr>
          <w:spacing w:val="1"/>
          <w:sz w:val="24"/>
          <w:szCs w:val="24"/>
        </w:rPr>
        <w:t>mi</w:t>
      </w:r>
      <w:r w:rsidRPr="006E6450">
        <w:rPr>
          <w:sz w:val="24"/>
          <w:szCs w:val="24"/>
        </w:rPr>
        <w:t>k</w:t>
      </w:r>
      <w:r w:rsidRPr="006E6450">
        <w:rPr>
          <w:spacing w:val="-1"/>
          <w:sz w:val="24"/>
          <w:szCs w:val="24"/>
        </w:rPr>
        <w:t>a</w:t>
      </w:r>
      <w:r w:rsidRPr="006E6450">
        <w:rPr>
          <w:spacing w:val="1"/>
          <w:sz w:val="24"/>
          <w:szCs w:val="24"/>
        </w:rPr>
        <w:t>t</w:t>
      </w:r>
      <w:r w:rsidRPr="006E6450">
        <w:rPr>
          <w:spacing w:val="-1"/>
          <w:sz w:val="24"/>
          <w:szCs w:val="24"/>
        </w:rPr>
        <w:t>a</w:t>
      </w:r>
      <w:r w:rsidRPr="006E6450">
        <w:rPr>
          <w:sz w:val="24"/>
          <w:szCs w:val="24"/>
        </w:rPr>
        <w:t>ba na</w:t>
      </w:r>
      <w:r w:rsidRPr="006E6450">
        <w:rPr>
          <w:spacing w:val="3"/>
          <w:sz w:val="24"/>
          <w:szCs w:val="24"/>
        </w:rPr>
        <w:t xml:space="preserve"> </w:t>
      </w:r>
      <w:r w:rsidRPr="006E6450">
        <w:rPr>
          <w:spacing w:val="-1"/>
          <w:sz w:val="24"/>
          <w:szCs w:val="24"/>
        </w:rPr>
        <w:t>wa</w:t>
      </w:r>
      <w:r w:rsidRPr="006E6450">
        <w:rPr>
          <w:spacing w:val="1"/>
          <w:sz w:val="24"/>
          <w:szCs w:val="24"/>
        </w:rPr>
        <w:t>t</w:t>
      </w:r>
      <w:r w:rsidRPr="006E6450">
        <w:rPr>
          <w:spacing w:val="-1"/>
          <w:sz w:val="24"/>
          <w:szCs w:val="24"/>
        </w:rPr>
        <w:t>a</w:t>
      </w:r>
      <w:r w:rsidRPr="006E6450">
        <w:rPr>
          <w:spacing w:val="2"/>
          <w:sz w:val="24"/>
          <w:szCs w:val="24"/>
        </w:rPr>
        <w:t>w</w:t>
      </w:r>
      <w:r w:rsidRPr="006E6450">
        <w:rPr>
          <w:spacing w:val="1"/>
          <w:sz w:val="24"/>
          <w:szCs w:val="24"/>
        </w:rPr>
        <w:t>al</w:t>
      </w:r>
      <w:r w:rsidRPr="006E6450">
        <w:rPr>
          <w:sz w:val="24"/>
          <w:szCs w:val="24"/>
        </w:rPr>
        <w:t xml:space="preserve">a </w:t>
      </w:r>
      <w:r w:rsidRPr="006E6450">
        <w:rPr>
          <w:spacing w:val="-1"/>
          <w:sz w:val="24"/>
          <w:szCs w:val="24"/>
        </w:rPr>
        <w:t>wa</w:t>
      </w:r>
      <w:r w:rsidRPr="006E6450">
        <w:rPr>
          <w:sz w:val="24"/>
          <w:szCs w:val="24"/>
        </w:rPr>
        <w:t>s</w:t>
      </w:r>
      <w:r w:rsidRPr="006E6450">
        <w:rPr>
          <w:spacing w:val="1"/>
          <w:sz w:val="24"/>
          <w:szCs w:val="24"/>
        </w:rPr>
        <w:t>i</w:t>
      </w:r>
      <w:r w:rsidRPr="006E6450">
        <w:rPr>
          <w:sz w:val="24"/>
          <w:szCs w:val="24"/>
        </w:rPr>
        <w:t>o</w:t>
      </w:r>
      <w:r w:rsidRPr="006E6450">
        <w:rPr>
          <w:spacing w:val="1"/>
          <w:sz w:val="24"/>
          <w:szCs w:val="24"/>
        </w:rPr>
        <w:t xml:space="preserve"> </w:t>
      </w:r>
      <w:r w:rsidRPr="006E6450">
        <w:rPr>
          <w:sz w:val="24"/>
          <w:szCs w:val="24"/>
        </w:rPr>
        <w:t xml:space="preserve">na </w:t>
      </w:r>
      <w:r w:rsidRPr="006E6450">
        <w:rPr>
          <w:spacing w:val="2"/>
          <w:sz w:val="24"/>
          <w:szCs w:val="24"/>
        </w:rPr>
        <w:t>n</w:t>
      </w:r>
      <w:r w:rsidRPr="006E6450">
        <w:rPr>
          <w:spacing w:val="-2"/>
          <w:sz w:val="24"/>
          <w:szCs w:val="24"/>
        </w:rPr>
        <w:t>g</w:t>
      </w:r>
      <w:r w:rsidRPr="006E6450">
        <w:rPr>
          <w:sz w:val="24"/>
          <w:szCs w:val="24"/>
        </w:rPr>
        <w:t>uvu.</w:t>
      </w:r>
      <w:r w:rsidRPr="006E6450">
        <w:rPr>
          <w:spacing w:val="1"/>
          <w:sz w:val="24"/>
          <w:szCs w:val="24"/>
        </w:rPr>
        <w:t xml:space="preserve"> </w:t>
      </w:r>
      <w:r w:rsidRPr="006E6450">
        <w:rPr>
          <w:spacing w:val="2"/>
          <w:sz w:val="24"/>
          <w:szCs w:val="24"/>
        </w:rPr>
        <w:t>H</w:t>
      </w:r>
      <w:r w:rsidRPr="006E6450">
        <w:rPr>
          <w:spacing w:val="-1"/>
          <w:sz w:val="24"/>
          <w:szCs w:val="24"/>
        </w:rPr>
        <w:t>a</w:t>
      </w:r>
      <w:r w:rsidRPr="006E6450">
        <w:rPr>
          <w:sz w:val="24"/>
          <w:szCs w:val="24"/>
        </w:rPr>
        <w:t xml:space="preserve">wa </w:t>
      </w:r>
      <w:r w:rsidRPr="006E6450">
        <w:rPr>
          <w:spacing w:val="2"/>
          <w:sz w:val="24"/>
          <w:szCs w:val="24"/>
        </w:rPr>
        <w:t>w</w:t>
      </w:r>
      <w:r w:rsidRPr="006E6450">
        <w:rPr>
          <w:spacing w:val="-1"/>
          <w:sz w:val="24"/>
          <w:szCs w:val="24"/>
        </w:rPr>
        <w:t>a</w:t>
      </w:r>
      <w:r w:rsidRPr="006E6450">
        <w:rPr>
          <w:spacing w:val="1"/>
          <w:sz w:val="24"/>
          <w:szCs w:val="24"/>
        </w:rPr>
        <w:t>t</w:t>
      </w:r>
      <w:r w:rsidRPr="006E6450">
        <w:rPr>
          <w:spacing w:val="-1"/>
          <w:sz w:val="24"/>
          <w:szCs w:val="24"/>
        </w:rPr>
        <w:t>a</w:t>
      </w:r>
      <w:r w:rsidRPr="006E6450">
        <w:rPr>
          <w:sz w:val="24"/>
          <w:szCs w:val="24"/>
        </w:rPr>
        <w:t>w</w:t>
      </w:r>
      <w:r w:rsidRPr="006E6450">
        <w:rPr>
          <w:spacing w:val="-1"/>
          <w:sz w:val="24"/>
          <w:szCs w:val="24"/>
        </w:rPr>
        <w:t>a</w:t>
      </w:r>
      <w:r w:rsidRPr="006E6450">
        <w:rPr>
          <w:spacing w:val="3"/>
          <w:sz w:val="24"/>
          <w:szCs w:val="24"/>
        </w:rPr>
        <w:t>l</w:t>
      </w:r>
      <w:r w:rsidRPr="006E6450">
        <w:rPr>
          <w:sz w:val="24"/>
          <w:szCs w:val="24"/>
        </w:rPr>
        <w:t xml:space="preserve">a </w:t>
      </w:r>
      <w:r w:rsidRPr="006E6450">
        <w:rPr>
          <w:spacing w:val="-1"/>
          <w:sz w:val="24"/>
          <w:szCs w:val="24"/>
        </w:rPr>
        <w:t>wa</w:t>
      </w:r>
      <w:r w:rsidRPr="006E6450">
        <w:rPr>
          <w:sz w:val="24"/>
          <w:szCs w:val="24"/>
        </w:rPr>
        <w:t>sioku</w:t>
      </w:r>
      <w:r w:rsidRPr="006E6450">
        <w:rPr>
          <w:spacing w:val="-1"/>
          <w:sz w:val="24"/>
          <w:szCs w:val="24"/>
        </w:rPr>
        <w:t>w</w:t>
      </w:r>
      <w:r w:rsidRPr="006E6450">
        <w:rPr>
          <w:sz w:val="24"/>
          <w:szCs w:val="24"/>
        </w:rPr>
        <w:t xml:space="preserve">a </w:t>
      </w:r>
      <w:r w:rsidRPr="006E6450">
        <w:rPr>
          <w:spacing w:val="2"/>
          <w:sz w:val="24"/>
          <w:szCs w:val="24"/>
        </w:rPr>
        <w:t>n</w:t>
      </w:r>
      <w:r w:rsidRPr="006E6450">
        <w:rPr>
          <w:sz w:val="24"/>
          <w:szCs w:val="24"/>
        </w:rPr>
        <w:t xml:space="preserve">a </w:t>
      </w:r>
      <w:r w:rsidRPr="006E6450">
        <w:rPr>
          <w:spacing w:val="2"/>
          <w:sz w:val="24"/>
          <w:szCs w:val="24"/>
        </w:rPr>
        <w:t>n</w:t>
      </w:r>
      <w:r w:rsidRPr="006E6450">
        <w:rPr>
          <w:spacing w:val="-2"/>
          <w:sz w:val="24"/>
          <w:szCs w:val="24"/>
        </w:rPr>
        <w:t>g</w:t>
      </w:r>
      <w:r w:rsidRPr="006E6450">
        <w:rPr>
          <w:sz w:val="24"/>
          <w:szCs w:val="24"/>
        </w:rPr>
        <w:t>uvu</w:t>
      </w:r>
      <w:r w:rsidRPr="006E6450">
        <w:rPr>
          <w:spacing w:val="1"/>
          <w:sz w:val="24"/>
          <w:szCs w:val="24"/>
        </w:rPr>
        <w:t xml:space="preserve"> </w:t>
      </w:r>
      <w:r w:rsidRPr="006E6450">
        <w:rPr>
          <w:spacing w:val="2"/>
          <w:sz w:val="24"/>
          <w:szCs w:val="24"/>
        </w:rPr>
        <w:t>w</w:t>
      </w:r>
      <w:r w:rsidRPr="006E6450">
        <w:rPr>
          <w:spacing w:val="1"/>
          <w:sz w:val="24"/>
          <w:szCs w:val="24"/>
        </w:rPr>
        <w:t>a</w:t>
      </w:r>
      <w:r w:rsidRPr="006E6450">
        <w:rPr>
          <w:sz w:val="24"/>
          <w:szCs w:val="24"/>
        </w:rPr>
        <w:t>liw</w:t>
      </w:r>
      <w:r w:rsidRPr="006E6450">
        <w:rPr>
          <w:spacing w:val="-1"/>
          <w:sz w:val="24"/>
          <w:szCs w:val="24"/>
        </w:rPr>
        <w:t>a</w:t>
      </w:r>
      <w:r w:rsidRPr="006E6450">
        <w:rPr>
          <w:sz w:val="24"/>
          <w:szCs w:val="24"/>
        </w:rPr>
        <w:t>kilisha m</w:t>
      </w:r>
      <w:r w:rsidRPr="006E6450">
        <w:rPr>
          <w:spacing w:val="-1"/>
          <w:sz w:val="24"/>
          <w:szCs w:val="24"/>
        </w:rPr>
        <w:t>a</w:t>
      </w:r>
      <w:r w:rsidRPr="006E6450">
        <w:rPr>
          <w:sz w:val="24"/>
          <w:szCs w:val="24"/>
        </w:rPr>
        <w:t>t</w:t>
      </w:r>
      <w:r w:rsidRPr="006E6450">
        <w:rPr>
          <w:spacing w:val="-1"/>
          <w:sz w:val="24"/>
          <w:szCs w:val="24"/>
        </w:rPr>
        <w:t>a</w:t>
      </w:r>
      <w:r w:rsidRPr="006E6450">
        <w:rPr>
          <w:sz w:val="24"/>
          <w:szCs w:val="24"/>
        </w:rPr>
        <w:t>i</w:t>
      </w:r>
      <w:r w:rsidRPr="006E6450">
        <w:rPr>
          <w:spacing w:val="-1"/>
          <w:sz w:val="24"/>
          <w:szCs w:val="24"/>
        </w:rPr>
        <w:t>f</w:t>
      </w:r>
      <w:r w:rsidRPr="006E6450">
        <w:rPr>
          <w:sz w:val="24"/>
          <w:szCs w:val="24"/>
        </w:rPr>
        <w:t>a</w:t>
      </w:r>
      <w:r w:rsidRPr="006E6450">
        <w:rPr>
          <w:spacing w:val="5"/>
          <w:sz w:val="24"/>
          <w:szCs w:val="24"/>
        </w:rPr>
        <w:t xml:space="preserve"> </w:t>
      </w:r>
      <w:r w:rsidRPr="006E6450">
        <w:rPr>
          <w:spacing w:val="-5"/>
          <w:sz w:val="24"/>
          <w:szCs w:val="24"/>
        </w:rPr>
        <w:t>y</w:t>
      </w:r>
      <w:r w:rsidRPr="006E6450">
        <w:rPr>
          <w:spacing w:val="-1"/>
          <w:sz w:val="24"/>
          <w:szCs w:val="24"/>
        </w:rPr>
        <w:t>a</w:t>
      </w:r>
      <w:r w:rsidRPr="006E6450">
        <w:rPr>
          <w:sz w:val="24"/>
          <w:szCs w:val="24"/>
        </w:rPr>
        <w:t>o</w:t>
      </w:r>
      <w:r w:rsidRPr="006E6450">
        <w:rPr>
          <w:spacing w:val="6"/>
          <w:sz w:val="24"/>
          <w:szCs w:val="24"/>
        </w:rPr>
        <w:t xml:space="preserve"> </w:t>
      </w:r>
      <w:r w:rsidRPr="006E6450">
        <w:rPr>
          <w:sz w:val="24"/>
          <w:szCs w:val="24"/>
        </w:rPr>
        <w:t>na kusim</w:t>
      </w:r>
      <w:r w:rsidRPr="006E6450">
        <w:rPr>
          <w:spacing w:val="-1"/>
          <w:sz w:val="24"/>
          <w:szCs w:val="24"/>
        </w:rPr>
        <w:t>a</w:t>
      </w:r>
      <w:r w:rsidRPr="006E6450">
        <w:rPr>
          <w:sz w:val="24"/>
          <w:szCs w:val="24"/>
        </w:rPr>
        <w:t xml:space="preserve">mia </w:t>
      </w:r>
      <w:r w:rsidRPr="006E6450">
        <w:rPr>
          <w:spacing w:val="-1"/>
          <w:sz w:val="24"/>
          <w:szCs w:val="24"/>
        </w:rPr>
        <w:t>fa</w:t>
      </w:r>
      <w:r w:rsidRPr="006E6450">
        <w:rPr>
          <w:sz w:val="24"/>
          <w:szCs w:val="24"/>
        </w:rPr>
        <w:t xml:space="preserve">lme </w:t>
      </w:r>
      <w:r w:rsidRPr="006E6450">
        <w:rPr>
          <w:spacing w:val="1"/>
          <w:sz w:val="24"/>
          <w:szCs w:val="24"/>
        </w:rPr>
        <w:t>z</w:t>
      </w:r>
      <w:r w:rsidRPr="006E6450">
        <w:rPr>
          <w:spacing w:val="-1"/>
          <w:sz w:val="24"/>
          <w:szCs w:val="24"/>
        </w:rPr>
        <w:t>a</w:t>
      </w:r>
      <w:r w:rsidRPr="006E6450">
        <w:rPr>
          <w:sz w:val="24"/>
          <w:szCs w:val="24"/>
        </w:rPr>
        <w:t>o</w:t>
      </w:r>
      <w:r w:rsidRPr="006E6450">
        <w:rPr>
          <w:spacing w:val="3"/>
          <w:sz w:val="24"/>
          <w:szCs w:val="24"/>
        </w:rPr>
        <w:t xml:space="preserve"> </w:t>
      </w:r>
      <w:r w:rsidRPr="006E6450">
        <w:rPr>
          <w:sz w:val="24"/>
          <w:szCs w:val="24"/>
        </w:rPr>
        <w:t>k</w:t>
      </w:r>
      <w:r w:rsidRPr="006E6450">
        <w:rPr>
          <w:spacing w:val="-1"/>
          <w:sz w:val="24"/>
          <w:szCs w:val="24"/>
        </w:rPr>
        <w:t>a</w:t>
      </w:r>
      <w:r w:rsidRPr="006E6450">
        <w:rPr>
          <w:sz w:val="24"/>
          <w:szCs w:val="24"/>
        </w:rPr>
        <w:t>tika utii</w:t>
      </w:r>
      <w:r w:rsidRPr="006E6450">
        <w:rPr>
          <w:spacing w:val="2"/>
          <w:sz w:val="24"/>
          <w:szCs w:val="24"/>
        </w:rPr>
        <w:t xml:space="preserve"> </w:t>
      </w:r>
      <w:r w:rsidRPr="006E6450">
        <w:rPr>
          <w:sz w:val="24"/>
          <w:szCs w:val="24"/>
        </w:rPr>
        <w:t>k</w:t>
      </w:r>
      <w:r w:rsidRPr="006E6450">
        <w:rPr>
          <w:spacing w:val="-1"/>
          <w:sz w:val="24"/>
          <w:szCs w:val="24"/>
        </w:rPr>
        <w:t>w</w:t>
      </w:r>
      <w:r w:rsidRPr="006E6450">
        <w:rPr>
          <w:sz w:val="24"/>
          <w:szCs w:val="24"/>
        </w:rPr>
        <w:t xml:space="preserve">a </w:t>
      </w:r>
      <w:r w:rsidRPr="006E6450">
        <w:rPr>
          <w:spacing w:val="-1"/>
          <w:sz w:val="24"/>
          <w:szCs w:val="24"/>
        </w:rPr>
        <w:t>wafa</w:t>
      </w:r>
      <w:r w:rsidRPr="006E6450">
        <w:rPr>
          <w:spacing w:val="1"/>
          <w:sz w:val="24"/>
          <w:szCs w:val="24"/>
        </w:rPr>
        <w:t>lm</w:t>
      </w:r>
      <w:r w:rsidRPr="006E6450">
        <w:rPr>
          <w:sz w:val="24"/>
          <w:szCs w:val="24"/>
        </w:rPr>
        <w:t xml:space="preserve">e </w:t>
      </w:r>
      <w:r w:rsidRPr="006E6450">
        <w:rPr>
          <w:spacing w:val="2"/>
          <w:sz w:val="24"/>
          <w:szCs w:val="24"/>
        </w:rPr>
        <w:t>w</w:t>
      </w:r>
      <w:r w:rsidRPr="006E6450">
        <w:rPr>
          <w:spacing w:val="-1"/>
          <w:sz w:val="24"/>
          <w:szCs w:val="24"/>
        </w:rPr>
        <w:t>e</w:t>
      </w:r>
      <w:r w:rsidRPr="006E6450">
        <w:rPr>
          <w:spacing w:val="5"/>
          <w:sz w:val="24"/>
          <w:szCs w:val="24"/>
        </w:rPr>
        <w:t>n</w:t>
      </w:r>
      <w:r w:rsidRPr="006E6450">
        <w:rPr>
          <w:spacing w:val="-5"/>
          <w:sz w:val="24"/>
          <w:szCs w:val="24"/>
        </w:rPr>
        <w:t>y</w:t>
      </w:r>
      <w:r w:rsidRPr="006E6450">
        <w:rPr>
          <w:sz w:val="24"/>
          <w:szCs w:val="24"/>
        </w:rPr>
        <w:t xml:space="preserve">e </w:t>
      </w:r>
      <w:r w:rsidRPr="006E6450">
        <w:rPr>
          <w:spacing w:val="2"/>
          <w:sz w:val="24"/>
          <w:szCs w:val="24"/>
        </w:rPr>
        <w:t>n</w:t>
      </w:r>
      <w:r w:rsidRPr="006E6450">
        <w:rPr>
          <w:spacing w:val="-2"/>
          <w:sz w:val="24"/>
          <w:szCs w:val="24"/>
        </w:rPr>
        <w:t>g</w:t>
      </w:r>
      <w:r w:rsidRPr="006E6450">
        <w:rPr>
          <w:sz w:val="24"/>
          <w:szCs w:val="24"/>
        </w:rPr>
        <w:t>uvu.</w:t>
      </w:r>
      <w:r w:rsidRPr="006E6450">
        <w:rPr>
          <w:spacing w:val="1"/>
          <w:sz w:val="24"/>
          <w:szCs w:val="24"/>
        </w:rPr>
        <w:t xml:space="preserve"> </w:t>
      </w:r>
      <w:r w:rsidRPr="006E6450">
        <w:rPr>
          <w:spacing w:val="-1"/>
          <w:sz w:val="24"/>
          <w:szCs w:val="24"/>
        </w:rPr>
        <w:t>Kw</w:t>
      </w:r>
      <w:r w:rsidRPr="006E6450">
        <w:rPr>
          <w:sz w:val="24"/>
          <w:szCs w:val="24"/>
        </w:rPr>
        <w:t>a n</w:t>
      </w:r>
      <w:r w:rsidRPr="006E6450">
        <w:rPr>
          <w:spacing w:val="-1"/>
          <w:sz w:val="24"/>
          <w:szCs w:val="24"/>
        </w:rPr>
        <w:t>a</w:t>
      </w:r>
      <w:r w:rsidRPr="006E6450">
        <w:rPr>
          <w:spacing w:val="1"/>
          <w:sz w:val="24"/>
          <w:szCs w:val="24"/>
        </w:rPr>
        <w:t>m</w:t>
      </w:r>
      <w:r w:rsidRPr="006E6450">
        <w:rPr>
          <w:sz w:val="24"/>
          <w:szCs w:val="24"/>
        </w:rPr>
        <w:t xml:space="preserve">na </w:t>
      </w:r>
      <w:r w:rsidRPr="006E6450">
        <w:rPr>
          <w:spacing w:val="1"/>
          <w:sz w:val="24"/>
          <w:szCs w:val="24"/>
        </w:rPr>
        <w:t>il</w:t>
      </w:r>
      <w:r w:rsidRPr="006E6450">
        <w:rPr>
          <w:spacing w:val="-1"/>
          <w:sz w:val="24"/>
          <w:szCs w:val="24"/>
        </w:rPr>
        <w:t>e</w:t>
      </w:r>
      <w:r w:rsidRPr="006E6450">
        <w:rPr>
          <w:spacing w:val="1"/>
          <w:sz w:val="24"/>
          <w:szCs w:val="24"/>
        </w:rPr>
        <w:t>il</w:t>
      </w:r>
      <w:r w:rsidRPr="006E6450">
        <w:rPr>
          <w:sz w:val="24"/>
          <w:szCs w:val="24"/>
        </w:rPr>
        <w:t>e Mungu</w:t>
      </w:r>
      <w:r w:rsidRPr="006E6450">
        <w:rPr>
          <w:spacing w:val="1"/>
          <w:sz w:val="24"/>
          <w:szCs w:val="24"/>
        </w:rPr>
        <w:t xml:space="preserve"> </w:t>
      </w:r>
      <w:r w:rsidRPr="006E6450">
        <w:rPr>
          <w:spacing w:val="-1"/>
          <w:sz w:val="24"/>
          <w:szCs w:val="24"/>
        </w:rPr>
        <w:t>a</w:t>
      </w:r>
      <w:r w:rsidRPr="006E6450">
        <w:rPr>
          <w:sz w:val="24"/>
          <w:szCs w:val="24"/>
        </w:rPr>
        <w:t>n</w:t>
      </w:r>
      <w:r w:rsidRPr="006E6450">
        <w:rPr>
          <w:spacing w:val="-1"/>
          <w:sz w:val="24"/>
          <w:szCs w:val="24"/>
        </w:rPr>
        <w:t>a</w:t>
      </w:r>
      <w:r w:rsidRPr="006E6450">
        <w:rPr>
          <w:sz w:val="24"/>
          <w:szCs w:val="24"/>
        </w:rPr>
        <w:t>o</w:t>
      </w:r>
      <w:r w:rsidRPr="006E6450">
        <w:rPr>
          <w:spacing w:val="2"/>
          <w:sz w:val="24"/>
          <w:szCs w:val="24"/>
        </w:rPr>
        <w:t>n</w:t>
      </w:r>
      <w:r w:rsidRPr="006E6450">
        <w:rPr>
          <w:spacing w:val="-2"/>
          <w:sz w:val="24"/>
          <w:szCs w:val="24"/>
        </w:rPr>
        <w:t>g</w:t>
      </w:r>
      <w:r w:rsidRPr="006E6450">
        <w:rPr>
          <w:sz w:val="24"/>
          <w:szCs w:val="24"/>
        </w:rPr>
        <w:t>o</w:t>
      </w:r>
      <w:r w:rsidRPr="006E6450">
        <w:rPr>
          <w:spacing w:val="1"/>
          <w:sz w:val="24"/>
          <w:szCs w:val="24"/>
        </w:rPr>
        <w:t>z</w:t>
      </w:r>
      <w:r w:rsidRPr="006E6450">
        <w:rPr>
          <w:sz w:val="24"/>
          <w:szCs w:val="24"/>
        </w:rPr>
        <w:t>a u</w:t>
      </w:r>
      <w:r w:rsidRPr="006E6450">
        <w:rPr>
          <w:spacing w:val="-1"/>
          <w:sz w:val="24"/>
          <w:szCs w:val="24"/>
        </w:rPr>
        <w:t>fa</w:t>
      </w:r>
      <w:r w:rsidRPr="006E6450">
        <w:rPr>
          <w:spacing w:val="1"/>
          <w:sz w:val="24"/>
          <w:szCs w:val="24"/>
        </w:rPr>
        <w:t>lm</w:t>
      </w:r>
      <w:r w:rsidRPr="006E6450">
        <w:rPr>
          <w:sz w:val="24"/>
          <w:szCs w:val="24"/>
        </w:rPr>
        <w:t xml:space="preserve">e </w:t>
      </w:r>
      <w:r w:rsidRPr="006E6450">
        <w:rPr>
          <w:spacing w:val="-1"/>
          <w:sz w:val="24"/>
          <w:szCs w:val="24"/>
        </w:rPr>
        <w:t>w</w:t>
      </w:r>
      <w:r w:rsidRPr="006E6450">
        <w:rPr>
          <w:spacing w:val="1"/>
          <w:sz w:val="24"/>
          <w:szCs w:val="24"/>
        </w:rPr>
        <w:t>a</w:t>
      </w:r>
      <w:r w:rsidRPr="006E6450">
        <w:rPr>
          <w:sz w:val="24"/>
          <w:szCs w:val="24"/>
        </w:rPr>
        <w:t>ke k</w:t>
      </w:r>
      <w:r w:rsidRPr="006E6450">
        <w:rPr>
          <w:spacing w:val="-1"/>
          <w:sz w:val="24"/>
          <w:szCs w:val="24"/>
        </w:rPr>
        <w:t>w</w:t>
      </w:r>
      <w:r w:rsidRPr="006E6450">
        <w:rPr>
          <w:sz w:val="24"/>
          <w:szCs w:val="24"/>
        </w:rPr>
        <w:t>a ku</w:t>
      </w:r>
      <w:r w:rsidRPr="006E6450">
        <w:rPr>
          <w:spacing w:val="-1"/>
          <w:sz w:val="24"/>
          <w:szCs w:val="24"/>
        </w:rPr>
        <w:t>we</w:t>
      </w:r>
      <w:r w:rsidRPr="006E6450">
        <w:rPr>
          <w:spacing w:val="2"/>
          <w:sz w:val="24"/>
          <w:szCs w:val="24"/>
        </w:rPr>
        <w:t>k</w:t>
      </w:r>
      <w:r w:rsidRPr="006E6450">
        <w:rPr>
          <w:sz w:val="24"/>
          <w:szCs w:val="24"/>
        </w:rPr>
        <w:t xml:space="preserve">a </w:t>
      </w:r>
      <w:r w:rsidRPr="006E6450">
        <w:rPr>
          <w:spacing w:val="1"/>
          <w:sz w:val="24"/>
          <w:szCs w:val="24"/>
        </w:rPr>
        <w:t>m</w:t>
      </w:r>
      <w:r w:rsidRPr="006E6450">
        <w:rPr>
          <w:spacing w:val="-1"/>
          <w:sz w:val="24"/>
          <w:szCs w:val="24"/>
        </w:rPr>
        <w:t>a</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 kup</w:t>
      </w:r>
      <w:r w:rsidRPr="006E6450">
        <w:rPr>
          <w:spacing w:val="1"/>
          <w:sz w:val="24"/>
          <w:szCs w:val="24"/>
        </w:rPr>
        <w:t>iti</w:t>
      </w:r>
      <w:r w:rsidRPr="006E6450">
        <w:rPr>
          <w:sz w:val="24"/>
          <w:szCs w:val="24"/>
        </w:rPr>
        <w:t>a</w:t>
      </w:r>
      <w:r w:rsidRPr="006E6450">
        <w:rPr>
          <w:spacing w:val="-1"/>
          <w:sz w:val="24"/>
          <w:szCs w:val="24"/>
        </w:rPr>
        <w:t xml:space="preserve"> wa</w:t>
      </w:r>
      <w:r w:rsidRPr="006E6450">
        <w:rPr>
          <w:spacing w:val="1"/>
          <w:sz w:val="24"/>
          <w:szCs w:val="24"/>
        </w:rPr>
        <w:t>t</w:t>
      </w:r>
      <w:r w:rsidRPr="006E6450">
        <w:rPr>
          <w:sz w:val="24"/>
          <w:szCs w:val="24"/>
        </w:rPr>
        <w:t>u</w:t>
      </w:r>
      <w:r w:rsidRPr="006E6450">
        <w:rPr>
          <w:spacing w:val="2"/>
          <w:sz w:val="24"/>
          <w:szCs w:val="24"/>
        </w:rPr>
        <w:t xml:space="preserve"> </w:t>
      </w:r>
      <w:r w:rsidRPr="006E6450">
        <w:rPr>
          <w:spacing w:val="-1"/>
          <w:sz w:val="24"/>
          <w:szCs w:val="24"/>
        </w:rPr>
        <w:t>a</w:t>
      </w:r>
      <w:r w:rsidRPr="006E6450">
        <w:rPr>
          <w:spacing w:val="1"/>
          <w:sz w:val="24"/>
          <w:szCs w:val="24"/>
        </w:rPr>
        <w:t>li</w:t>
      </w:r>
      <w:r w:rsidRPr="006E6450">
        <w:rPr>
          <w:sz w:val="24"/>
          <w:szCs w:val="24"/>
        </w:rPr>
        <w:t>o</w:t>
      </w:r>
      <w:r w:rsidRPr="006E6450">
        <w:rPr>
          <w:spacing w:val="-1"/>
          <w:sz w:val="24"/>
          <w:szCs w:val="24"/>
        </w:rPr>
        <w:t>wac</w:t>
      </w:r>
      <w:r w:rsidRPr="006E6450">
        <w:rPr>
          <w:sz w:val="24"/>
          <w:szCs w:val="24"/>
        </w:rPr>
        <w:t>h</w:t>
      </w:r>
      <w:r w:rsidRPr="006E6450">
        <w:rPr>
          <w:spacing w:val="1"/>
          <w:sz w:val="24"/>
          <w:szCs w:val="24"/>
        </w:rPr>
        <w:t>a</w:t>
      </w:r>
      <w:r w:rsidRPr="006E6450">
        <w:rPr>
          <w:spacing w:val="-2"/>
          <w:sz w:val="24"/>
          <w:szCs w:val="24"/>
        </w:rPr>
        <w:t>g</w:t>
      </w:r>
      <w:r w:rsidRPr="006E6450">
        <w:rPr>
          <w:spacing w:val="2"/>
          <w:sz w:val="24"/>
          <w:szCs w:val="24"/>
        </w:rPr>
        <w:t>u</w:t>
      </w:r>
      <w:r w:rsidRPr="006E6450">
        <w:rPr>
          <w:sz w:val="24"/>
          <w:szCs w:val="24"/>
        </w:rPr>
        <w:t>a</w:t>
      </w:r>
      <w:r w:rsidRPr="006E6450">
        <w:rPr>
          <w:spacing w:val="-1"/>
          <w:sz w:val="24"/>
          <w:szCs w:val="24"/>
        </w:rPr>
        <w:t xml:space="preserve"> </w:t>
      </w:r>
      <w:r w:rsidRPr="006E6450">
        <w:rPr>
          <w:sz w:val="24"/>
          <w:szCs w:val="24"/>
        </w:rPr>
        <w:t>ku</w:t>
      </w:r>
      <w:r w:rsidRPr="006E6450">
        <w:rPr>
          <w:spacing w:val="-1"/>
          <w:sz w:val="24"/>
          <w:szCs w:val="24"/>
        </w:rPr>
        <w:t>wa</w:t>
      </w:r>
      <w:r w:rsidRPr="006E6450">
        <w:rPr>
          <w:sz w:val="24"/>
          <w:szCs w:val="24"/>
        </w:rPr>
        <w:t>k</w:t>
      </w:r>
      <w:r w:rsidRPr="006E6450">
        <w:rPr>
          <w:spacing w:val="1"/>
          <w:sz w:val="24"/>
          <w:szCs w:val="24"/>
        </w:rPr>
        <w:t>ili</w:t>
      </w:r>
      <w:r w:rsidRPr="006E6450">
        <w:rPr>
          <w:sz w:val="24"/>
          <w:szCs w:val="24"/>
        </w:rPr>
        <w:t>sha</w:t>
      </w:r>
      <w:r w:rsidRPr="006E6450">
        <w:rPr>
          <w:spacing w:val="1"/>
          <w:sz w:val="24"/>
          <w:szCs w:val="24"/>
        </w:rPr>
        <w:t xml:space="preserve"> </w:t>
      </w:r>
      <w:r w:rsidRPr="006E6450">
        <w:rPr>
          <w:spacing w:val="-1"/>
          <w:sz w:val="24"/>
          <w:szCs w:val="24"/>
        </w:rPr>
        <w:t>wa</w:t>
      </w:r>
      <w:r w:rsidRPr="006E6450">
        <w:rPr>
          <w:spacing w:val="1"/>
          <w:sz w:val="24"/>
          <w:szCs w:val="24"/>
        </w:rPr>
        <w:t>t</w:t>
      </w:r>
      <w:r w:rsidRPr="006E6450">
        <w:rPr>
          <w:sz w:val="24"/>
          <w:szCs w:val="24"/>
        </w:rPr>
        <w:t xml:space="preserve">u </w:t>
      </w:r>
      <w:r w:rsidRPr="006E6450">
        <w:rPr>
          <w:spacing w:val="-1"/>
          <w:sz w:val="24"/>
          <w:szCs w:val="24"/>
        </w:rPr>
        <w:t>w</w:t>
      </w:r>
      <w:r w:rsidRPr="006E6450">
        <w:rPr>
          <w:sz w:val="24"/>
          <w:szCs w:val="24"/>
        </w:rPr>
        <w:t>a</w:t>
      </w:r>
      <w:r w:rsidRPr="006E6450">
        <w:rPr>
          <w:spacing w:val="-1"/>
          <w:sz w:val="24"/>
          <w:szCs w:val="24"/>
        </w:rPr>
        <w:t xml:space="preserve">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p>
    <w:p w:rsidR="008E67B2" w:rsidRPr="006E6450" w:rsidRDefault="00226745" w:rsidP="00C07B31">
      <w:pPr>
        <w:tabs>
          <w:tab w:val="left" w:pos="8640"/>
        </w:tabs>
        <w:ind w:firstLine="720"/>
        <w:jc w:val="both"/>
        <w:rPr>
          <w:sz w:val="24"/>
          <w:szCs w:val="24"/>
        </w:rPr>
      </w:pPr>
      <w:r w:rsidRPr="006E6450">
        <w:rPr>
          <w:spacing w:val="-1"/>
          <w:sz w:val="24"/>
          <w:szCs w:val="24"/>
        </w:rPr>
        <w:t>K</w:t>
      </w:r>
      <w:r w:rsidRPr="006E6450">
        <w:rPr>
          <w:sz w:val="24"/>
          <w:szCs w:val="24"/>
        </w:rPr>
        <w:t>uona k</w:t>
      </w:r>
      <w:r w:rsidRPr="006E6450">
        <w:rPr>
          <w:spacing w:val="1"/>
          <w:sz w:val="24"/>
          <w:szCs w:val="24"/>
        </w:rPr>
        <w:t>il</w:t>
      </w:r>
      <w:r w:rsidRPr="006E6450">
        <w:rPr>
          <w:sz w:val="24"/>
          <w:szCs w:val="24"/>
        </w:rPr>
        <w:t xml:space="preserve">e </w:t>
      </w:r>
      <w:r w:rsidRPr="006E6450">
        <w:rPr>
          <w:spacing w:val="1"/>
          <w:sz w:val="24"/>
          <w:szCs w:val="24"/>
        </w:rPr>
        <w:t>t</w:t>
      </w:r>
      <w:r w:rsidRPr="006E6450">
        <w:rPr>
          <w:sz w:val="24"/>
          <w:szCs w:val="24"/>
        </w:rPr>
        <w:t>un</w:t>
      </w:r>
      <w:r w:rsidRPr="006E6450">
        <w:rPr>
          <w:spacing w:val="1"/>
          <w:sz w:val="24"/>
          <w:szCs w:val="24"/>
        </w:rPr>
        <w:t>a</w:t>
      </w:r>
      <w:r w:rsidRPr="006E6450">
        <w:rPr>
          <w:spacing w:val="-1"/>
          <w:sz w:val="24"/>
          <w:szCs w:val="24"/>
        </w:rPr>
        <w:t>c</w:t>
      </w:r>
      <w:r w:rsidRPr="006E6450">
        <w:rPr>
          <w:sz w:val="24"/>
          <w:szCs w:val="24"/>
        </w:rPr>
        <w:t>ho</w:t>
      </w:r>
      <w:r w:rsidRPr="006E6450">
        <w:rPr>
          <w:spacing w:val="1"/>
          <w:sz w:val="24"/>
          <w:szCs w:val="24"/>
        </w:rPr>
        <w:t>m</w:t>
      </w:r>
      <w:r w:rsidRPr="006E6450">
        <w:rPr>
          <w:spacing w:val="-1"/>
          <w:sz w:val="24"/>
          <w:szCs w:val="24"/>
        </w:rPr>
        <w:t>a</w:t>
      </w:r>
      <w:r w:rsidRPr="006E6450">
        <w:rPr>
          <w:spacing w:val="1"/>
          <w:sz w:val="24"/>
          <w:szCs w:val="24"/>
        </w:rPr>
        <w:t>a</w:t>
      </w:r>
      <w:r w:rsidRPr="006E6450">
        <w:rPr>
          <w:sz w:val="24"/>
          <w:szCs w:val="24"/>
        </w:rPr>
        <w:t>n</w:t>
      </w:r>
      <w:r w:rsidRPr="006E6450">
        <w:rPr>
          <w:spacing w:val="1"/>
          <w:sz w:val="24"/>
          <w:szCs w:val="24"/>
        </w:rPr>
        <w:t>i</w:t>
      </w:r>
      <w:r w:rsidRPr="006E6450">
        <w:rPr>
          <w:sz w:val="24"/>
          <w:szCs w:val="24"/>
        </w:rPr>
        <w:t>sh</w:t>
      </w:r>
      <w:r w:rsidRPr="006E6450">
        <w:rPr>
          <w:spacing w:val="-1"/>
          <w:sz w:val="24"/>
          <w:szCs w:val="24"/>
        </w:rPr>
        <w:t>a</w:t>
      </w:r>
      <w:r w:rsidRPr="006E6450">
        <w:rPr>
          <w:sz w:val="24"/>
          <w:szCs w:val="24"/>
        </w:rPr>
        <w:t>,</w:t>
      </w:r>
      <w:r w:rsidRPr="006E6450">
        <w:rPr>
          <w:spacing w:val="1"/>
          <w:sz w:val="24"/>
          <w:szCs w:val="24"/>
        </w:rPr>
        <w:t xml:space="preserve"> t</w:t>
      </w:r>
      <w:r w:rsidRPr="006E6450">
        <w:rPr>
          <w:sz w:val="24"/>
          <w:szCs w:val="24"/>
        </w:rPr>
        <w:t>u</w:t>
      </w:r>
      <w:r w:rsidRPr="006E6450">
        <w:rPr>
          <w:spacing w:val="1"/>
          <w:sz w:val="24"/>
          <w:szCs w:val="24"/>
        </w:rPr>
        <w:t>t</w:t>
      </w:r>
      <w:r w:rsidRPr="006E6450">
        <w:rPr>
          <w:spacing w:val="-1"/>
          <w:sz w:val="24"/>
          <w:szCs w:val="24"/>
        </w:rPr>
        <w:t>a</w:t>
      </w:r>
      <w:r w:rsidRPr="006E6450">
        <w:rPr>
          <w:sz w:val="24"/>
          <w:szCs w:val="24"/>
        </w:rPr>
        <w:t>ona k</w:t>
      </w:r>
      <w:r w:rsidRPr="006E6450">
        <w:rPr>
          <w:spacing w:val="2"/>
          <w:sz w:val="24"/>
          <w:szCs w:val="24"/>
        </w:rPr>
        <w:t>w</w:t>
      </w:r>
      <w:r w:rsidRPr="006E6450">
        <w:rPr>
          <w:spacing w:val="-1"/>
          <w:sz w:val="24"/>
          <w:szCs w:val="24"/>
        </w:rPr>
        <w:t>a</w:t>
      </w:r>
      <w:r w:rsidRPr="006E6450">
        <w:rPr>
          <w:sz w:val="24"/>
          <w:szCs w:val="24"/>
        </w:rPr>
        <w:t>n</w:t>
      </w:r>
      <w:r w:rsidRPr="006E6450">
        <w:rPr>
          <w:spacing w:val="1"/>
          <w:sz w:val="24"/>
          <w:szCs w:val="24"/>
        </w:rPr>
        <w:t>z</w:t>
      </w:r>
      <w:r w:rsidRPr="006E6450">
        <w:rPr>
          <w:sz w:val="24"/>
          <w:szCs w:val="24"/>
        </w:rPr>
        <w:t>a</w:t>
      </w:r>
      <w:r w:rsidRPr="006E6450">
        <w:rPr>
          <w:spacing w:val="3"/>
          <w:sz w:val="24"/>
          <w:szCs w:val="24"/>
        </w:rPr>
        <w:t xml:space="preserve"> </w:t>
      </w:r>
      <w:r w:rsidRPr="006E6450">
        <w:rPr>
          <w:sz w:val="24"/>
          <w:szCs w:val="24"/>
        </w:rPr>
        <w:t>n</w:t>
      </w:r>
      <w:r w:rsidRPr="006E6450">
        <w:rPr>
          <w:spacing w:val="-1"/>
          <w:sz w:val="24"/>
          <w:szCs w:val="24"/>
        </w:rPr>
        <w:t>a</w:t>
      </w:r>
      <w:r w:rsidRPr="006E6450">
        <w:rPr>
          <w:spacing w:val="1"/>
          <w:sz w:val="24"/>
          <w:szCs w:val="24"/>
        </w:rPr>
        <w:t>m</w:t>
      </w:r>
      <w:r w:rsidRPr="006E6450">
        <w:rPr>
          <w:sz w:val="24"/>
          <w:szCs w:val="24"/>
        </w:rPr>
        <w:t>na Mu</w:t>
      </w:r>
      <w:r w:rsidRPr="006E6450">
        <w:rPr>
          <w:spacing w:val="2"/>
          <w:sz w:val="24"/>
          <w:szCs w:val="24"/>
        </w:rPr>
        <w:t>n</w:t>
      </w:r>
      <w:r w:rsidRPr="006E6450">
        <w:rPr>
          <w:spacing w:val="-2"/>
          <w:sz w:val="24"/>
          <w:szCs w:val="24"/>
        </w:rPr>
        <w:t>g</w:t>
      </w:r>
      <w:r w:rsidRPr="006E6450">
        <w:rPr>
          <w:sz w:val="24"/>
          <w:szCs w:val="24"/>
        </w:rPr>
        <w:t>u</w:t>
      </w:r>
      <w:r w:rsidRPr="006E6450">
        <w:rPr>
          <w:spacing w:val="4"/>
          <w:sz w:val="24"/>
          <w:szCs w:val="24"/>
        </w:rPr>
        <w:t xml:space="preserve"> </w:t>
      </w:r>
      <w:r w:rsidRPr="006E6450">
        <w:rPr>
          <w:spacing w:val="-1"/>
          <w:sz w:val="24"/>
          <w:szCs w:val="24"/>
        </w:rPr>
        <w:t>a</w:t>
      </w:r>
      <w:r w:rsidRPr="006E6450">
        <w:rPr>
          <w:spacing w:val="1"/>
          <w:sz w:val="24"/>
          <w:szCs w:val="24"/>
        </w:rPr>
        <w:t>li</w:t>
      </w:r>
      <w:r w:rsidRPr="006E6450">
        <w:rPr>
          <w:spacing w:val="2"/>
          <w:sz w:val="24"/>
          <w:szCs w:val="24"/>
        </w:rPr>
        <w:t>v</w:t>
      </w:r>
      <w:r w:rsidRPr="006E6450">
        <w:rPr>
          <w:spacing w:val="-5"/>
          <w:sz w:val="24"/>
          <w:szCs w:val="24"/>
        </w:rPr>
        <w:t>y</w:t>
      </w:r>
      <w:r w:rsidRPr="006E6450">
        <w:rPr>
          <w:sz w:val="24"/>
          <w:szCs w:val="24"/>
        </w:rPr>
        <w:t>o</w:t>
      </w:r>
      <w:r w:rsidRPr="006E6450">
        <w:rPr>
          <w:spacing w:val="2"/>
          <w:sz w:val="24"/>
          <w:szCs w:val="24"/>
        </w:rPr>
        <w:t>w</w:t>
      </w:r>
      <w:r w:rsidRPr="006E6450">
        <w:rPr>
          <w:spacing w:val="-1"/>
          <w:sz w:val="24"/>
          <w:szCs w:val="24"/>
        </w:rPr>
        <w:t>ac</w:t>
      </w:r>
      <w:r w:rsidRPr="006E6450">
        <w:rPr>
          <w:sz w:val="24"/>
          <w:szCs w:val="24"/>
        </w:rPr>
        <w:t>h</w:t>
      </w:r>
      <w:r w:rsidRPr="006E6450">
        <w:rPr>
          <w:spacing w:val="1"/>
          <w:sz w:val="24"/>
          <w:szCs w:val="24"/>
        </w:rPr>
        <w:t>a</w:t>
      </w:r>
      <w:r w:rsidRPr="006E6450">
        <w:rPr>
          <w:spacing w:val="-2"/>
          <w:sz w:val="24"/>
          <w:szCs w:val="24"/>
        </w:rPr>
        <w:t>g</w:t>
      </w:r>
      <w:r w:rsidRPr="006E6450">
        <w:rPr>
          <w:spacing w:val="2"/>
          <w:sz w:val="24"/>
          <w:szCs w:val="24"/>
        </w:rPr>
        <w:t>u</w:t>
      </w:r>
      <w:r w:rsidRPr="006E6450">
        <w:rPr>
          <w:sz w:val="24"/>
          <w:szCs w:val="24"/>
        </w:rPr>
        <w:t xml:space="preserve">a </w:t>
      </w:r>
      <w:r w:rsidRPr="006E6450">
        <w:rPr>
          <w:spacing w:val="-1"/>
          <w:sz w:val="24"/>
          <w:szCs w:val="24"/>
        </w:rPr>
        <w:t>wa</w:t>
      </w:r>
      <w:r w:rsidRPr="006E6450">
        <w:rPr>
          <w:sz w:val="24"/>
          <w:szCs w:val="24"/>
        </w:rPr>
        <w:t>w</w:t>
      </w:r>
      <w:r w:rsidRPr="006E6450">
        <w:rPr>
          <w:spacing w:val="-1"/>
          <w:sz w:val="24"/>
          <w:szCs w:val="24"/>
        </w:rPr>
        <w:t>a</w:t>
      </w:r>
      <w:r w:rsidRPr="006E6450">
        <w:rPr>
          <w:sz w:val="24"/>
          <w:szCs w:val="24"/>
        </w:rPr>
        <w:t>k</w:t>
      </w:r>
      <w:r w:rsidRPr="006E6450">
        <w:rPr>
          <w:spacing w:val="1"/>
          <w:sz w:val="24"/>
          <w:szCs w:val="24"/>
        </w:rPr>
        <w:t>ili</w:t>
      </w:r>
      <w:r w:rsidRPr="006E6450">
        <w:rPr>
          <w:sz w:val="24"/>
          <w:szCs w:val="24"/>
        </w:rPr>
        <w:t>shi</w:t>
      </w:r>
      <w:r w:rsidRPr="006E6450">
        <w:rPr>
          <w:spacing w:val="2"/>
          <w:sz w:val="24"/>
          <w:szCs w:val="24"/>
        </w:rPr>
        <w:t xml:space="preserve"> </w:t>
      </w:r>
      <w:r w:rsidRPr="006E6450">
        <w:rPr>
          <w:spacing w:val="-1"/>
          <w:sz w:val="24"/>
          <w:szCs w:val="24"/>
        </w:rPr>
        <w:t>w</w:t>
      </w:r>
      <w:r w:rsidRPr="006E6450">
        <w:rPr>
          <w:sz w:val="24"/>
          <w:szCs w:val="24"/>
        </w:rPr>
        <w:t>a</w:t>
      </w:r>
      <w:r w:rsidRPr="006E6450">
        <w:rPr>
          <w:spacing w:val="2"/>
          <w:sz w:val="24"/>
          <w:szCs w:val="24"/>
        </w:rPr>
        <w:t xml:space="preserve"> 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2"/>
          <w:sz w:val="24"/>
          <w:szCs w:val="24"/>
        </w:rPr>
        <w:t>k</w:t>
      </w:r>
      <w:r w:rsidRPr="006E6450">
        <w:rPr>
          <w:spacing w:val="-1"/>
          <w:sz w:val="24"/>
          <w:szCs w:val="24"/>
        </w:rPr>
        <w:t>a</w:t>
      </w:r>
      <w:r w:rsidRPr="006E6450">
        <w:rPr>
          <w:spacing w:val="1"/>
          <w:sz w:val="24"/>
          <w:szCs w:val="24"/>
        </w:rPr>
        <w:t>ti</w:t>
      </w:r>
      <w:r w:rsidRPr="006E6450">
        <w:rPr>
          <w:sz w:val="24"/>
          <w:szCs w:val="24"/>
        </w:rPr>
        <w:t xml:space="preserve">ka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l</w:t>
      </w:r>
      <w:r w:rsidRPr="006E6450">
        <w:rPr>
          <w:sz w:val="24"/>
          <w:szCs w:val="24"/>
        </w:rPr>
        <w:t xml:space="preserve">a </w:t>
      </w:r>
      <w:r w:rsidRPr="006E6450">
        <w:rPr>
          <w:spacing w:val="-1"/>
          <w:sz w:val="24"/>
          <w:szCs w:val="24"/>
        </w:rPr>
        <w:t>Ka</w:t>
      </w:r>
      <w:r w:rsidRPr="006E6450">
        <w:rPr>
          <w:spacing w:val="3"/>
          <w:sz w:val="24"/>
          <w:szCs w:val="24"/>
        </w:rPr>
        <w:t>l</w:t>
      </w:r>
      <w:r w:rsidRPr="006E6450">
        <w:rPr>
          <w:spacing w:val="-1"/>
          <w:sz w:val="24"/>
          <w:szCs w:val="24"/>
        </w:rPr>
        <w:t>e</w:t>
      </w:r>
      <w:r w:rsidRPr="006E6450">
        <w:rPr>
          <w:sz w:val="24"/>
          <w:szCs w:val="24"/>
        </w:rPr>
        <w:t>.</w:t>
      </w:r>
      <w:r w:rsidRPr="006E6450">
        <w:rPr>
          <w:spacing w:val="1"/>
          <w:sz w:val="24"/>
          <w:szCs w:val="24"/>
        </w:rPr>
        <w:t xml:space="preserve"> </w:t>
      </w:r>
      <w:r w:rsidRPr="006E6450">
        <w:rPr>
          <w:spacing w:val="-1"/>
          <w:sz w:val="24"/>
          <w:szCs w:val="24"/>
        </w:rPr>
        <w:t>N</w:t>
      </w:r>
      <w:r w:rsidRPr="006E6450">
        <w:rPr>
          <w:sz w:val="24"/>
          <w:szCs w:val="24"/>
        </w:rPr>
        <w:t>a</w:t>
      </w:r>
      <w:r w:rsidRPr="006E6450">
        <w:rPr>
          <w:spacing w:val="5"/>
          <w:sz w:val="24"/>
          <w:szCs w:val="24"/>
        </w:rPr>
        <w:t xml:space="preserve"> </w:t>
      </w:r>
      <w:r w:rsidRPr="006E6450">
        <w:rPr>
          <w:sz w:val="24"/>
          <w:szCs w:val="24"/>
        </w:rPr>
        <w:t>b</w:t>
      </w:r>
      <w:r w:rsidRPr="006E6450">
        <w:rPr>
          <w:spacing w:val="-1"/>
          <w:sz w:val="24"/>
          <w:szCs w:val="24"/>
        </w:rPr>
        <w:t>aa</w:t>
      </w:r>
      <w:r w:rsidRPr="006E6450">
        <w:rPr>
          <w:sz w:val="24"/>
          <w:szCs w:val="24"/>
        </w:rPr>
        <w:t>d</w:t>
      </w:r>
      <w:r w:rsidRPr="006E6450">
        <w:rPr>
          <w:spacing w:val="1"/>
          <w:sz w:val="24"/>
          <w:szCs w:val="24"/>
        </w:rPr>
        <w:t>a</w:t>
      </w:r>
      <w:r w:rsidRPr="006E6450">
        <w:rPr>
          <w:sz w:val="24"/>
          <w:szCs w:val="24"/>
        </w:rPr>
        <w:t xml:space="preserve">e </w:t>
      </w:r>
      <w:r w:rsidRPr="006E6450">
        <w:rPr>
          <w:spacing w:val="1"/>
          <w:sz w:val="24"/>
          <w:szCs w:val="24"/>
        </w:rPr>
        <w:t>t</w:t>
      </w:r>
      <w:r w:rsidRPr="006E6450">
        <w:rPr>
          <w:sz w:val="24"/>
          <w:szCs w:val="24"/>
        </w:rPr>
        <w:t>u</w:t>
      </w:r>
      <w:r w:rsidRPr="006E6450">
        <w:rPr>
          <w:spacing w:val="1"/>
          <w:sz w:val="24"/>
          <w:szCs w:val="24"/>
        </w:rPr>
        <w:t>t</w:t>
      </w:r>
      <w:r w:rsidRPr="006E6450">
        <w:rPr>
          <w:spacing w:val="-1"/>
          <w:sz w:val="24"/>
          <w:szCs w:val="24"/>
        </w:rPr>
        <w:t>a</w:t>
      </w:r>
      <w:r w:rsidRPr="006E6450">
        <w:rPr>
          <w:spacing w:val="1"/>
          <w:sz w:val="24"/>
          <w:szCs w:val="24"/>
        </w:rPr>
        <w:t>t</w:t>
      </w:r>
      <w:r w:rsidRPr="006E6450">
        <w:rPr>
          <w:spacing w:val="-1"/>
          <w:sz w:val="24"/>
          <w:szCs w:val="24"/>
        </w:rPr>
        <w:t>a</w:t>
      </w:r>
      <w:r w:rsidRPr="006E6450">
        <w:rPr>
          <w:spacing w:val="2"/>
          <w:sz w:val="24"/>
          <w:szCs w:val="24"/>
        </w:rPr>
        <w:t>z</w:t>
      </w:r>
      <w:r w:rsidRPr="006E6450">
        <w:rPr>
          <w:spacing w:val="-1"/>
          <w:sz w:val="24"/>
          <w:szCs w:val="24"/>
        </w:rPr>
        <w:t>a</w:t>
      </w:r>
      <w:r w:rsidRPr="006E6450">
        <w:rPr>
          <w:spacing w:val="1"/>
          <w:sz w:val="24"/>
          <w:szCs w:val="24"/>
        </w:rPr>
        <w:t>m</w:t>
      </w:r>
      <w:r w:rsidRPr="006E6450">
        <w:rPr>
          <w:sz w:val="24"/>
          <w:szCs w:val="24"/>
        </w:rPr>
        <w:t>a k</w:t>
      </w:r>
      <w:r w:rsidRPr="006E6450">
        <w:rPr>
          <w:spacing w:val="-1"/>
          <w:sz w:val="24"/>
          <w:szCs w:val="24"/>
        </w:rPr>
        <w:t>a</w:t>
      </w:r>
      <w:r w:rsidRPr="006E6450">
        <w:rPr>
          <w:spacing w:val="1"/>
          <w:sz w:val="24"/>
          <w:szCs w:val="24"/>
        </w:rPr>
        <w:t>ti</w:t>
      </w:r>
      <w:r w:rsidRPr="006E6450">
        <w:rPr>
          <w:sz w:val="24"/>
          <w:szCs w:val="24"/>
        </w:rPr>
        <w:t>ka</w:t>
      </w:r>
      <w:r w:rsidRPr="006E6450">
        <w:rPr>
          <w:spacing w:val="2"/>
          <w:sz w:val="24"/>
          <w:szCs w:val="24"/>
        </w:rPr>
        <w:t xml:space="preserve">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pacing w:val="-1"/>
          <w:sz w:val="24"/>
          <w:szCs w:val="24"/>
        </w:rPr>
        <w:t>a. He</w:t>
      </w:r>
      <w:r w:rsidRPr="006E6450">
        <w:rPr>
          <w:sz w:val="24"/>
          <w:szCs w:val="24"/>
        </w:rPr>
        <w:t xml:space="preserve">bu </w:t>
      </w:r>
      <w:r w:rsidRPr="006E6450">
        <w:rPr>
          <w:spacing w:val="1"/>
          <w:sz w:val="24"/>
          <w:szCs w:val="24"/>
        </w:rPr>
        <w:t>t</w:t>
      </w:r>
      <w:r w:rsidRPr="006E6450">
        <w:rPr>
          <w:sz w:val="24"/>
          <w:szCs w:val="24"/>
        </w:rPr>
        <w:t>u</w:t>
      </w:r>
      <w:r w:rsidRPr="006E6450">
        <w:rPr>
          <w:spacing w:val="-1"/>
          <w:sz w:val="24"/>
          <w:szCs w:val="24"/>
        </w:rPr>
        <w:t>a</w:t>
      </w:r>
      <w:r w:rsidRPr="006E6450">
        <w:rPr>
          <w:sz w:val="24"/>
          <w:szCs w:val="24"/>
        </w:rPr>
        <w:t>n</w:t>
      </w:r>
      <w:r w:rsidRPr="006E6450">
        <w:rPr>
          <w:spacing w:val="1"/>
          <w:sz w:val="24"/>
          <w:szCs w:val="24"/>
        </w:rPr>
        <w:t>z</w:t>
      </w:r>
      <w:r w:rsidRPr="006E6450">
        <w:rPr>
          <w:sz w:val="24"/>
          <w:szCs w:val="24"/>
        </w:rPr>
        <w:t>e</w:t>
      </w:r>
      <w:r w:rsidRPr="006E6450">
        <w:rPr>
          <w:spacing w:val="-1"/>
          <w:sz w:val="24"/>
          <w:szCs w:val="24"/>
        </w:rPr>
        <w:t xml:space="preserve"> </w:t>
      </w:r>
      <w:r w:rsidRPr="006E6450">
        <w:rPr>
          <w:sz w:val="24"/>
          <w:szCs w:val="24"/>
        </w:rPr>
        <w:t>na</w:t>
      </w:r>
      <w:r w:rsidRPr="006E6450">
        <w:rPr>
          <w:spacing w:val="-1"/>
          <w:sz w:val="24"/>
          <w:szCs w:val="24"/>
        </w:rPr>
        <w:t xml:space="preserve"> </w:t>
      </w:r>
      <w:r w:rsidRPr="006E6450">
        <w:rPr>
          <w:spacing w:val="2"/>
          <w:sz w:val="24"/>
          <w:szCs w:val="24"/>
        </w:rPr>
        <w:t>A</w:t>
      </w:r>
      <w:r w:rsidRPr="006E6450">
        <w:rPr>
          <w:sz w:val="24"/>
          <w:szCs w:val="24"/>
        </w:rPr>
        <w:t>g</w:t>
      </w:r>
      <w:r w:rsidRPr="006E6450">
        <w:rPr>
          <w:spacing w:val="-1"/>
          <w:sz w:val="24"/>
          <w:szCs w:val="24"/>
        </w:rPr>
        <w:t>a</w:t>
      </w:r>
      <w:r w:rsidRPr="006E6450">
        <w:rPr>
          <w:sz w:val="24"/>
          <w:szCs w:val="24"/>
        </w:rPr>
        <w:t xml:space="preserve">no </w:t>
      </w:r>
      <w:r w:rsidRPr="006E6450">
        <w:rPr>
          <w:spacing w:val="1"/>
          <w:sz w:val="24"/>
          <w:szCs w:val="24"/>
        </w:rPr>
        <w:t>l</w:t>
      </w:r>
      <w:r w:rsidRPr="006E6450">
        <w:rPr>
          <w:sz w:val="24"/>
          <w:szCs w:val="24"/>
        </w:rPr>
        <w:t>a</w:t>
      </w:r>
      <w:r w:rsidRPr="006E6450">
        <w:rPr>
          <w:spacing w:val="1"/>
          <w:sz w:val="24"/>
          <w:szCs w:val="24"/>
        </w:rPr>
        <w:t xml:space="preserve"> </w:t>
      </w:r>
      <w:r w:rsidRPr="006E6450">
        <w:rPr>
          <w:spacing w:val="-1"/>
          <w:sz w:val="24"/>
          <w:szCs w:val="24"/>
        </w:rPr>
        <w:t>Ka</w:t>
      </w:r>
      <w:r w:rsidRPr="006E6450">
        <w:rPr>
          <w:spacing w:val="1"/>
          <w:sz w:val="24"/>
          <w:szCs w:val="24"/>
        </w:rPr>
        <w:t>l</w:t>
      </w:r>
      <w:r w:rsidRPr="006E6450">
        <w:rPr>
          <w:spacing w:val="-1"/>
          <w:sz w:val="24"/>
          <w:szCs w:val="24"/>
        </w:rPr>
        <w:t>e</w:t>
      </w:r>
      <w:r w:rsidRPr="006E6450">
        <w:rPr>
          <w:sz w:val="24"/>
          <w:szCs w:val="24"/>
        </w:rPr>
        <w:t>.</w:t>
      </w:r>
    </w:p>
    <w:p w:rsidR="008E67B2" w:rsidRDefault="008E67B2" w:rsidP="00C07B31">
      <w:pPr>
        <w:tabs>
          <w:tab w:val="left" w:pos="8640"/>
        </w:tabs>
        <w:spacing w:line="200" w:lineRule="exact"/>
        <w:jc w:val="both"/>
      </w:pPr>
    </w:p>
    <w:p w:rsidR="002927BC" w:rsidRPr="006E6450" w:rsidRDefault="002927BC" w:rsidP="00C07B31">
      <w:pPr>
        <w:tabs>
          <w:tab w:val="left" w:pos="8640"/>
        </w:tabs>
        <w:spacing w:line="200" w:lineRule="exact"/>
        <w:jc w:val="both"/>
      </w:pPr>
    </w:p>
    <w:p w:rsidR="00BC6582" w:rsidRPr="00C07B31" w:rsidRDefault="00226745" w:rsidP="00C07B31">
      <w:pPr>
        <w:pStyle w:val="BulletHeading"/>
        <w:ind w:right="10"/>
        <w:jc w:val="both"/>
        <w:rPr>
          <w:rFonts w:cs="Times New Roman"/>
        </w:rPr>
      </w:pPr>
      <w:bookmarkStart w:id="4" w:name="_Toc168300008"/>
      <w:r w:rsidRPr="00C07B31">
        <w:rPr>
          <w:rFonts w:cs="Times New Roman"/>
        </w:rPr>
        <w:t>Agano la Kale</w:t>
      </w:r>
      <w:bookmarkEnd w:id="4"/>
    </w:p>
    <w:p w:rsidR="00BC6582" w:rsidRPr="00B95428" w:rsidRDefault="00BC6582" w:rsidP="00B95428"/>
    <w:p w:rsidR="008E67B2" w:rsidRPr="006E6450" w:rsidRDefault="00226745" w:rsidP="00C07B31">
      <w:pPr>
        <w:tabs>
          <w:tab w:val="left" w:pos="8640"/>
        </w:tabs>
        <w:ind w:firstLine="720"/>
        <w:jc w:val="both"/>
        <w:rPr>
          <w:sz w:val="24"/>
          <w:szCs w:val="24"/>
        </w:rPr>
      </w:pPr>
      <w:r w:rsidRPr="006E6450">
        <w:rPr>
          <w:spacing w:val="1"/>
          <w:sz w:val="24"/>
          <w:szCs w:val="24"/>
        </w:rPr>
        <w:t>Si</w:t>
      </w:r>
      <w:r w:rsidRPr="006E6450">
        <w:rPr>
          <w:sz w:val="24"/>
          <w:szCs w:val="24"/>
        </w:rPr>
        <w:t>o v</w:t>
      </w:r>
      <w:r w:rsidRPr="006E6450">
        <w:rPr>
          <w:spacing w:val="1"/>
          <w:sz w:val="24"/>
          <w:szCs w:val="24"/>
        </w:rPr>
        <w:t>i</w:t>
      </w:r>
      <w:r w:rsidRPr="006E6450">
        <w:rPr>
          <w:spacing w:val="-2"/>
          <w:sz w:val="24"/>
          <w:szCs w:val="24"/>
        </w:rPr>
        <w:t>g</w:t>
      </w:r>
      <w:r w:rsidRPr="006E6450">
        <w:rPr>
          <w:sz w:val="24"/>
          <w:szCs w:val="24"/>
        </w:rPr>
        <w:t>u</w:t>
      </w:r>
      <w:r w:rsidRPr="006E6450">
        <w:rPr>
          <w:spacing w:val="1"/>
          <w:sz w:val="24"/>
          <w:szCs w:val="24"/>
        </w:rPr>
        <w:t>m</w:t>
      </w:r>
      <w:r w:rsidRPr="006E6450">
        <w:rPr>
          <w:sz w:val="24"/>
          <w:szCs w:val="24"/>
        </w:rPr>
        <w:t>u kuona</w:t>
      </w:r>
      <w:r w:rsidR="00C07B31">
        <w:rPr>
          <w:sz w:val="24"/>
          <w:szCs w:val="24"/>
        </w:rPr>
        <w:t xml:space="preserve"> </w:t>
      </w:r>
      <w:r w:rsidRPr="006E6450">
        <w:rPr>
          <w:sz w:val="24"/>
          <w:szCs w:val="24"/>
        </w:rPr>
        <w:t>k</w:t>
      </w:r>
      <w:r w:rsidRPr="006E6450">
        <w:rPr>
          <w:spacing w:val="2"/>
          <w:sz w:val="24"/>
          <w:szCs w:val="24"/>
        </w:rPr>
        <w:t>w</w:t>
      </w:r>
      <w:r w:rsidRPr="006E6450">
        <w:rPr>
          <w:spacing w:val="-1"/>
          <w:sz w:val="24"/>
          <w:szCs w:val="24"/>
        </w:rPr>
        <w:t>a</w:t>
      </w:r>
      <w:r w:rsidRPr="006E6450">
        <w:rPr>
          <w:spacing w:val="1"/>
          <w:sz w:val="24"/>
          <w:szCs w:val="24"/>
        </w:rPr>
        <w:t>m</w:t>
      </w:r>
      <w:r w:rsidRPr="006E6450">
        <w:rPr>
          <w:sz w:val="24"/>
          <w:szCs w:val="24"/>
        </w:rPr>
        <w:t>ba</w:t>
      </w:r>
      <w:r w:rsidR="00C07B31">
        <w:rPr>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w:t>
      </w:r>
      <w:r w:rsidR="00C07B31">
        <w:rPr>
          <w:sz w:val="24"/>
          <w:szCs w:val="24"/>
        </w:rPr>
        <w:t xml:space="preserve"> </w:t>
      </w:r>
      <w:r w:rsidRPr="006E6450">
        <w:rPr>
          <w:spacing w:val="-1"/>
          <w:sz w:val="24"/>
          <w:szCs w:val="24"/>
        </w:rPr>
        <w:t>a</w:t>
      </w:r>
      <w:r w:rsidRPr="006E6450">
        <w:rPr>
          <w:spacing w:val="1"/>
          <w:sz w:val="24"/>
          <w:szCs w:val="24"/>
        </w:rPr>
        <w:t>li</w:t>
      </w:r>
      <w:r w:rsidRPr="006E6450">
        <w:rPr>
          <w:spacing w:val="-1"/>
          <w:sz w:val="24"/>
          <w:szCs w:val="24"/>
        </w:rPr>
        <w:t>c</w:t>
      </w:r>
      <w:r w:rsidRPr="006E6450">
        <w:rPr>
          <w:sz w:val="24"/>
          <w:szCs w:val="24"/>
        </w:rPr>
        <w:t>h</w:t>
      </w:r>
      <w:r w:rsidRPr="006E6450">
        <w:rPr>
          <w:spacing w:val="1"/>
          <w:sz w:val="24"/>
          <w:szCs w:val="24"/>
        </w:rPr>
        <w:t>a</w:t>
      </w:r>
      <w:r w:rsidRPr="006E6450">
        <w:rPr>
          <w:spacing w:val="-2"/>
          <w:sz w:val="24"/>
          <w:szCs w:val="24"/>
        </w:rPr>
        <w:t>g</w:t>
      </w:r>
      <w:r w:rsidRPr="006E6450">
        <w:rPr>
          <w:spacing w:val="2"/>
          <w:sz w:val="24"/>
          <w:szCs w:val="24"/>
        </w:rPr>
        <w:t>u</w:t>
      </w:r>
      <w:r w:rsidRPr="006E6450">
        <w:rPr>
          <w:sz w:val="24"/>
          <w:szCs w:val="24"/>
        </w:rPr>
        <w:t>a</w:t>
      </w:r>
      <w:r w:rsidR="00C07B31">
        <w:rPr>
          <w:sz w:val="24"/>
          <w:szCs w:val="24"/>
        </w:rPr>
        <w:t xml:space="preserve"> </w:t>
      </w:r>
      <w:r w:rsidRPr="006E6450">
        <w:rPr>
          <w:spacing w:val="-1"/>
          <w:sz w:val="24"/>
          <w:szCs w:val="24"/>
        </w:rPr>
        <w:t>wawa</w:t>
      </w:r>
      <w:r w:rsidRPr="006E6450">
        <w:rPr>
          <w:sz w:val="24"/>
          <w:szCs w:val="24"/>
        </w:rPr>
        <w:t>k</w:t>
      </w:r>
      <w:r w:rsidRPr="006E6450">
        <w:rPr>
          <w:spacing w:val="1"/>
          <w:sz w:val="24"/>
          <w:szCs w:val="24"/>
        </w:rPr>
        <w:t>ili</w:t>
      </w:r>
      <w:r w:rsidRPr="006E6450">
        <w:rPr>
          <w:sz w:val="24"/>
          <w:szCs w:val="24"/>
        </w:rPr>
        <w:t>shi</w:t>
      </w:r>
      <w:r w:rsidR="00C07B31">
        <w:rPr>
          <w:sz w:val="24"/>
          <w:szCs w:val="24"/>
        </w:rPr>
        <w:t xml:space="preserve"> </w:t>
      </w:r>
      <w:r w:rsidRPr="006E6450">
        <w:rPr>
          <w:spacing w:val="-1"/>
          <w:sz w:val="24"/>
          <w:szCs w:val="24"/>
        </w:rPr>
        <w:t>w</w:t>
      </w:r>
      <w:r w:rsidRPr="006E6450">
        <w:rPr>
          <w:sz w:val="24"/>
          <w:szCs w:val="24"/>
        </w:rPr>
        <w:t>a</w:t>
      </w:r>
      <w:r w:rsidR="00C07B31">
        <w:rPr>
          <w:sz w:val="24"/>
          <w:szCs w:val="24"/>
        </w:rPr>
        <w:t xml:space="preserve">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00C07B31">
        <w:rPr>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 xml:space="preserve">ka </w:t>
      </w:r>
      <w:r w:rsidRPr="006E6450">
        <w:rPr>
          <w:spacing w:val="2"/>
          <w:sz w:val="24"/>
          <w:szCs w:val="24"/>
        </w:rPr>
        <w:t>n</w:t>
      </w:r>
      <w:r w:rsidRPr="006E6450">
        <w:rPr>
          <w:spacing w:val="-5"/>
          <w:sz w:val="24"/>
          <w:szCs w:val="24"/>
        </w:rPr>
        <w:t>y</w:t>
      </w:r>
      <w:r w:rsidRPr="006E6450">
        <w:rPr>
          <w:spacing w:val="-1"/>
          <w:sz w:val="24"/>
          <w:szCs w:val="24"/>
        </w:rPr>
        <w:t>a</w:t>
      </w:r>
      <w:r w:rsidRPr="006E6450">
        <w:rPr>
          <w:spacing w:val="2"/>
          <w:sz w:val="24"/>
          <w:szCs w:val="24"/>
        </w:rPr>
        <w:t>k</w:t>
      </w:r>
      <w:r w:rsidRPr="006E6450">
        <w:rPr>
          <w:spacing w:val="-1"/>
          <w:sz w:val="24"/>
          <w:szCs w:val="24"/>
        </w:rPr>
        <w:t>a</w:t>
      </w:r>
      <w:r w:rsidRPr="006E6450">
        <w:rPr>
          <w:spacing w:val="1"/>
          <w:sz w:val="24"/>
          <w:szCs w:val="24"/>
        </w:rPr>
        <w:t>t</w:t>
      </w:r>
      <w:r w:rsidRPr="006E6450">
        <w:rPr>
          <w:sz w:val="24"/>
          <w:szCs w:val="24"/>
        </w:rPr>
        <w:t>i</w:t>
      </w:r>
      <w:r w:rsidRPr="006E6450">
        <w:rPr>
          <w:spacing w:val="2"/>
          <w:sz w:val="24"/>
          <w:szCs w:val="24"/>
        </w:rPr>
        <w:t xml:space="preserve"> </w:t>
      </w:r>
      <w:r w:rsidRPr="006E6450">
        <w:rPr>
          <w:spacing w:val="1"/>
          <w:sz w:val="24"/>
          <w:szCs w:val="24"/>
        </w:rPr>
        <w:t>z</w:t>
      </w:r>
      <w:r w:rsidRPr="006E6450">
        <w:rPr>
          <w:sz w:val="24"/>
          <w:szCs w:val="24"/>
        </w:rPr>
        <w:t xml:space="preserve">a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l</w:t>
      </w:r>
      <w:r w:rsidRPr="006E6450">
        <w:rPr>
          <w:sz w:val="24"/>
          <w:szCs w:val="24"/>
        </w:rPr>
        <w:t>a</w:t>
      </w:r>
      <w:r w:rsidRPr="006E6450">
        <w:rPr>
          <w:spacing w:val="2"/>
          <w:sz w:val="24"/>
          <w:szCs w:val="24"/>
        </w:rPr>
        <w:t xml:space="preserve"> </w:t>
      </w:r>
      <w:r w:rsidRPr="006E6450">
        <w:rPr>
          <w:spacing w:val="-1"/>
          <w:sz w:val="24"/>
          <w:szCs w:val="24"/>
        </w:rPr>
        <w:t>K</w:t>
      </w:r>
      <w:r w:rsidRPr="006E6450">
        <w:rPr>
          <w:spacing w:val="1"/>
          <w:sz w:val="24"/>
          <w:szCs w:val="24"/>
        </w:rPr>
        <w:t>al</w:t>
      </w:r>
      <w:r w:rsidRPr="006E6450">
        <w:rPr>
          <w:spacing w:val="-1"/>
          <w:sz w:val="24"/>
          <w:szCs w:val="24"/>
        </w:rPr>
        <w:t>e</w:t>
      </w:r>
      <w:r w:rsidRPr="006E6450">
        <w:rPr>
          <w:sz w:val="24"/>
          <w:szCs w:val="24"/>
        </w:rPr>
        <w:t>.</w:t>
      </w:r>
      <w:r w:rsidRPr="006E6450">
        <w:rPr>
          <w:spacing w:val="1"/>
          <w:sz w:val="24"/>
          <w:szCs w:val="24"/>
        </w:rPr>
        <w:t xml:space="preserve"> </w:t>
      </w:r>
      <w:r w:rsidRPr="006E6450">
        <w:rPr>
          <w:sz w:val="24"/>
          <w:szCs w:val="24"/>
        </w:rPr>
        <w:t>M</w:t>
      </w:r>
      <w:r w:rsidRPr="006E6450">
        <w:rPr>
          <w:spacing w:val="-1"/>
          <w:sz w:val="24"/>
          <w:szCs w:val="24"/>
        </w:rPr>
        <w:t>wa</w:t>
      </w:r>
      <w:r w:rsidRPr="006E6450">
        <w:rPr>
          <w:sz w:val="24"/>
          <w:szCs w:val="24"/>
        </w:rPr>
        <w:t>n</w:t>
      </w:r>
      <w:r w:rsidRPr="006E6450">
        <w:rPr>
          <w:spacing w:val="1"/>
          <w:sz w:val="24"/>
          <w:szCs w:val="24"/>
        </w:rPr>
        <w:t>z</w:t>
      </w:r>
      <w:r w:rsidRPr="006E6450">
        <w:rPr>
          <w:sz w:val="24"/>
          <w:szCs w:val="24"/>
        </w:rPr>
        <w:t>o</w:t>
      </w:r>
      <w:r w:rsidRPr="006E6450">
        <w:rPr>
          <w:spacing w:val="1"/>
          <w:sz w:val="24"/>
          <w:szCs w:val="24"/>
        </w:rPr>
        <w:t xml:space="preserve"> </w:t>
      </w:r>
      <w:r w:rsidRPr="006E6450">
        <w:rPr>
          <w:sz w:val="24"/>
          <w:szCs w:val="24"/>
        </w:rPr>
        <w:t>1–3</w:t>
      </w:r>
      <w:r w:rsidRPr="006E6450">
        <w:rPr>
          <w:spacing w:val="1"/>
          <w:sz w:val="24"/>
          <w:szCs w:val="24"/>
        </w:rPr>
        <w:t xml:space="preserve"> </w:t>
      </w:r>
      <w:r w:rsidRPr="006E6450">
        <w:rPr>
          <w:sz w:val="24"/>
          <w:szCs w:val="24"/>
        </w:rPr>
        <w:t xml:space="preserve">na </w:t>
      </w:r>
      <w:r w:rsidRPr="006E6450">
        <w:rPr>
          <w:spacing w:val="-1"/>
          <w:sz w:val="24"/>
          <w:szCs w:val="24"/>
        </w:rPr>
        <w:t>H</w:t>
      </w:r>
      <w:r w:rsidRPr="006E6450">
        <w:rPr>
          <w:spacing w:val="2"/>
          <w:sz w:val="24"/>
          <w:szCs w:val="24"/>
        </w:rPr>
        <w:t>o</w:t>
      </w:r>
      <w:r w:rsidRPr="006E6450">
        <w:rPr>
          <w:sz w:val="24"/>
          <w:szCs w:val="24"/>
        </w:rPr>
        <w:t>s</w:t>
      </w:r>
      <w:r w:rsidRPr="006E6450">
        <w:rPr>
          <w:spacing w:val="-1"/>
          <w:sz w:val="24"/>
          <w:szCs w:val="24"/>
        </w:rPr>
        <w:t>e</w:t>
      </w:r>
      <w:r w:rsidRPr="006E6450">
        <w:rPr>
          <w:sz w:val="24"/>
          <w:szCs w:val="24"/>
        </w:rPr>
        <w:t>a 6</w:t>
      </w:r>
      <w:r w:rsidRPr="006E6450">
        <w:rPr>
          <w:spacing w:val="1"/>
          <w:sz w:val="24"/>
          <w:szCs w:val="24"/>
        </w:rPr>
        <w:t>:</w:t>
      </w:r>
      <w:r w:rsidRPr="006E6450">
        <w:rPr>
          <w:sz w:val="24"/>
          <w:szCs w:val="24"/>
        </w:rPr>
        <w:t>7</w:t>
      </w:r>
      <w:r w:rsidRPr="006E6450">
        <w:rPr>
          <w:spacing w:val="1"/>
          <w:sz w:val="24"/>
          <w:szCs w:val="24"/>
        </w:rPr>
        <w:t xml:space="preserve"> </w:t>
      </w:r>
      <w:r w:rsidRPr="006E6450">
        <w:rPr>
          <w:sz w:val="24"/>
          <w:szCs w:val="24"/>
        </w:rPr>
        <w:t xml:space="preserve">na </w:t>
      </w:r>
      <w:r w:rsidRPr="006E6450">
        <w:rPr>
          <w:spacing w:val="5"/>
          <w:sz w:val="24"/>
          <w:szCs w:val="24"/>
        </w:rPr>
        <w:t>v</w:t>
      </w:r>
      <w:r w:rsidRPr="006E6450">
        <w:rPr>
          <w:spacing w:val="-5"/>
          <w:sz w:val="24"/>
          <w:szCs w:val="24"/>
        </w:rPr>
        <w:t>y</w:t>
      </w:r>
      <w:r w:rsidRPr="006E6450">
        <w:rPr>
          <w:sz w:val="24"/>
          <w:szCs w:val="24"/>
        </w:rPr>
        <w:t>o</w:t>
      </w:r>
      <w:r w:rsidRPr="006E6450">
        <w:rPr>
          <w:spacing w:val="3"/>
          <w:sz w:val="24"/>
          <w:szCs w:val="24"/>
        </w:rPr>
        <w:t>t</w:t>
      </w:r>
      <w:r w:rsidRPr="006E6450">
        <w:rPr>
          <w:sz w:val="24"/>
          <w:szCs w:val="24"/>
        </w:rPr>
        <w:t>e v</w:t>
      </w:r>
      <w:r w:rsidRPr="006E6450">
        <w:rPr>
          <w:spacing w:val="1"/>
          <w:sz w:val="24"/>
          <w:szCs w:val="24"/>
        </w:rPr>
        <w:t>i</w:t>
      </w:r>
      <w:r w:rsidRPr="006E6450">
        <w:rPr>
          <w:sz w:val="24"/>
          <w:szCs w:val="24"/>
        </w:rPr>
        <w:t>n</w:t>
      </w:r>
      <w:r w:rsidRPr="006E6450">
        <w:rPr>
          <w:spacing w:val="-1"/>
          <w:sz w:val="24"/>
          <w:szCs w:val="24"/>
        </w:rPr>
        <w:t>a</w:t>
      </w:r>
      <w:r w:rsidRPr="006E6450">
        <w:rPr>
          <w:spacing w:val="2"/>
          <w:sz w:val="24"/>
          <w:szCs w:val="24"/>
        </w:rPr>
        <w:t>o</w:t>
      </w:r>
      <w:r w:rsidRPr="006E6450">
        <w:rPr>
          <w:sz w:val="24"/>
          <w:szCs w:val="24"/>
        </w:rPr>
        <w:t>n</w:t>
      </w:r>
      <w:r w:rsidRPr="006E6450">
        <w:rPr>
          <w:spacing w:val="-1"/>
          <w:sz w:val="24"/>
          <w:szCs w:val="24"/>
        </w:rPr>
        <w:t>e</w:t>
      </w:r>
      <w:r w:rsidRPr="006E6450">
        <w:rPr>
          <w:sz w:val="24"/>
          <w:szCs w:val="24"/>
        </w:rPr>
        <w:t>sha k</w:t>
      </w:r>
      <w:r w:rsidRPr="006E6450">
        <w:rPr>
          <w:spacing w:val="-1"/>
          <w:sz w:val="24"/>
          <w:szCs w:val="24"/>
        </w:rPr>
        <w:t>wa</w:t>
      </w:r>
      <w:r w:rsidRPr="006E6450">
        <w:rPr>
          <w:spacing w:val="1"/>
          <w:sz w:val="24"/>
          <w:szCs w:val="24"/>
        </w:rPr>
        <w:t>m</w:t>
      </w:r>
      <w:r w:rsidRPr="006E6450">
        <w:rPr>
          <w:spacing w:val="2"/>
          <w:sz w:val="24"/>
          <w:szCs w:val="24"/>
        </w:rPr>
        <w:t>b</w:t>
      </w:r>
      <w:r w:rsidRPr="006E6450">
        <w:rPr>
          <w:sz w:val="24"/>
          <w:szCs w:val="24"/>
        </w:rPr>
        <w:t>a Mun</w:t>
      </w:r>
      <w:r w:rsidRPr="006E6450">
        <w:rPr>
          <w:spacing w:val="-2"/>
          <w:sz w:val="24"/>
          <w:szCs w:val="24"/>
        </w:rPr>
        <w:t>g</w:t>
      </w:r>
      <w:r w:rsidRPr="006E6450">
        <w:rPr>
          <w:sz w:val="24"/>
          <w:szCs w:val="24"/>
        </w:rPr>
        <w:t>u</w:t>
      </w:r>
      <w:r w:rsidRPr="006E6450">
        <w:rPr>
          <w:spacing w:val="22"/>
          <w:sz w:val="24"/>
          <w:szCs w:val="24"/>
        </w:rPr>
        <w:t xml:space="preserve"> </w:t>
      </w:r>
      <w:r w:rsidRPr="006E6450">
        <w:rPr>
          <w:spacing w:val="-1"/>
          <w:sz w:val="24"/>
          <w:szCs w:val="24"/>
        </w:rPr>
        <w:t>a</w:t>
      </w:r>
      <w:r w:rsidRPr="006E6450">
        <w:rPr>
          <w:spacing w:val="1"/>
          <w:sz w:val="24"/>
          <w:szCs w:val="24"/>
        </w:rPr>
        <w:t>li</w:t>
      </w:r>
      <w:r w:rsidRPr="006E6450">
        <w:rPr>
          <w:spacing w:val="2"/>
          <w:sz w:val="24"/>
          <w:szCs w:val="24"/>
        </w:rPr>
        <w:t>f</w:t>
      </w:r>
      <w:r w:rsidRPr="006E6450">
        <w:rPr>
          <w:spacing w:val="-1"/>
          <w:sz w:val="24"/>
          <w:szCs w:val="24"/>
        </w:rPr>
        <w:t>a</w:t>
      </w:r>
      <w:r w:rsidRPr="006E6450">
        <w:rPr>
          <w:spacing w:val="5"/>
          <w:sz w:val="24"/>
          <w:szCs w:val="24"/>
        </w:rPr>
        <w:t>n</w:t>
      </w:r>
      <w:r w:rsidRPr="006E6450">
        <w:rPr>
          <w:spacing w:val="-5"/>
          <w:sz w:val="24"/>
          <w:szCs w:val="24"/>
        </w:rPr>
        <w:t>y</w:t>
      </w:r>
      <w:r w:rsidRPr="006E6450">
        <w:rPr>
          <w:sz w:val="24"/>
          <w:szCs w:val="24"/>
        </w:rPr>
        <w:t>a</w:t>
      </w:r>
      <w:r w:rsidRPr="006E6450">
        <w:rPr>
          <w:spacing w:val="21"/>
          <w:sz w:val="24"/>
          <w:szCs w:val="24"/>
        </w:rPr>
        <w:t xml:space="preserve">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22"/>
          <w:sz w:val="24"/>
          <w:szCs w:val="24"/>
        </w:rPr>
        <w:t xml:space="preserve"> </w:t>
      </w:r>
      <w:r w:rsidRPr="006E6450">
        <w:rPr>
          <w:spacing w:val="3"/>
          <w:sz w:val="24"/>
          <w:szCs w:val="24"/>
        </w:rPr>
        <w:t>l</w:t>
      </w:r>
      <w:r w:rsidRPr="006E6450">
        <w:rPr>
          <w:spacing w:val="-1"/>
          <w:sz w:val="24"/>
          <w:szCs w:val="24"/>
        </w:rPr>
        <w:t>a</w:t>
      </w:r>
      <w:r w:rsidRPr="006E6450">
        <w:rPr>
          <w:sz w:val="24"/>
          <w:szCs w:val="24"/>
        </w:rPr>
        <w:t>ke</w:t>
      </w:r>
      <w:r w:rsidRPr="006E6450">
        <w:rPr>
          <w:spacing w:val="21"/>
          <w:sz w:val="24"/>
          <w:szCs w:val="24"/>
        </w:rPr>
        <w:t xml:space="preserve"> </w:t>
      </w:r>
      <w:r w:rsidRPr="006E6450">
        <w:rPr>
          <w:spacing w:val="1"/>
          <w:sz w:val="24"/>
          <w:szCs w:val="24"/>
        </w:rPr>
        <w:t>l</w:t>
      </w:r>
      <w:r w:rsidRPr="006E6450">
        <w:rPr>
          <w:sz w:val="24"/>
          <w:szCs w:val="24"/>
        </w:rPr>
        <w:t>a</w:t>
      </w:r>
      <w:r w:rsidRPr="006E6450">
        <w:rPr>
          <w:spacing w:val="21"/>
          <w:sz w:val="24"/>
          <w:szCs w:val="24"/>
        </w:rPr>
        <w:t xml:space="preserve"> </w:t>
      </w:r>
      <w:r w:rsidRPr="006E6450">
        <w:rPr>
          <w:sz w:val="24"/>
          <w:szCs w:val="24"/>
        </w:rPr>
        <w:t>k</w:t>
      </w:r>
      <w:r w:rsidRPr="006E6450">
        <w:rPr>
          <w:spacing w:val="2"/>
          <w:sz w:val="24"/>
          <w:szCs w:val="24"/>
        </w:rPr>
        <w:t>w</w:t>
      </w:r>
      <w:r w:rsidRPr="006E6450">
        <w:rPr>
          <w:spacing w:val="-1"/>
          <w:sz w:val="24"/>
          <w:szCs w:val="24"/>
        </w:rPr>
        <w:t>a</w:t>
      </w:r>
      <w:r w:rsidRPr="006E6450">
        <w:rPr>
          <w:sz w:val="24"/>
          <w:szCs w:val="24"/>
        </w:rPr>
        <w:t>n</w:t>
      </w:r>
      <w:r w:rsidRPr="006E6450">
        <w:rPr>
          <w:spacing w:val="1"/>
          <w:sz w:val="24"/>
          <w:szCs w:val="24"/>
        </w:rPr>
        <w:t>z</w:t>
      </w:r>
      <w:r w:rsidRPr="006E6450">
        <w:rPr>
          <w:sz w:val="24"/>
          <w:szCs w:val="24"/>
        </w:rPr>
        <w:t>a</w:t>
      </w:r>
      <w:r w:rsidRPr="006E6450">
        <w:rPr>
          <w:spacing w:val="21"/>
          <w:sz w:val="24"/>
          <w:szCs w:val="24"/>
        </w:rPr>
        <w:t xml:space="preserve"> </w:t>
      </w:r>
      <w:r w:rsidRPr="006E6450">
        <w:rPr>
          <w:spacing w:val="1"/>
          <w:sz w:val="24"/>
          <w:szCs w:val="24"/>
        </w:rPr>
        <w:t>l</w:t>
      </w:r>
      <w:r w:rsidRPr="006E6450">
        <w:rPr>
          <w:sz w:val="24"/>
          <w:szCs w:val="24"/>
        </w:rPr>
        <w:t>a</w:t>
      </w:r>
      <w:r w:rsidRPr="006E6450">
        <w:rPr>
          <w:spacing w:val="21"/>
          <w:sz w:val="24"/>
          <w:szCs w:val="24"/>
        </w:rPr>
        <w:t xml:space="preserve"> </w:t>
      </w:r>
      <w:r w:rsidRPr="006E6450">
        <w:rPr>
          <w:sz w:val="24"/>
          <w:szCs w:val="24"/>
        </w:rPr>
        <w:t>k</w:t>
      </w:r>
      <w:r w:rsidRPr="006E6450">
        <w:rPr>
          <w:spacing w:val="1"/>
          <w:sz w:val="24"/>
          <w:szCs w:val="24"/>
        </w:rPr>
        <w:t>i</w:t>
      </w:r>
      <w:r w:rsidRPr="006E6450">
        <w:rPr>
          <w:sz w:val="24"/>
          <w:szCs w:val="24"/>
        </w:rPr>
        <w:t>b</w:t>
      </w:r>
      <w:r w:rsidRPr="006E6450">
        <w:rPr>
          <w:spacing w:val="1"/>
          <w:sz w:val="24"/>
          <w:szCs w:val="24"/>
        </w:rPr>
        <w:t>i</w:t>
      </w:r>
      <w:r w:rsidRPr="006E6450">
        <w:rPr>
          <w:sz w:val="24"/>
          <w:szCs w:val="24"/>
        </w:rPr>
        <w:t>b</w:t>
      </w:r>
      <w:r w:rsidRPr="006E6450">
        <w:rPr>
          <w:spacing w:val="1"/>
          <w:sz w:val="24"/>
          <w:szCs w:val="24"/>
        </w:rPr>
        <w:t>li</w:t>
      </w:r>
      <w:r w:rsidRPr="006E6450">
        <w:rPr>
          <w:sz w:val="24"/>
          <w:szCs w:val="24"/>
        </w:rPr>
        <w:t>a</w:t>
      </w:r>
      <w:r w:rsidRPr="006E6450">
        <w:rPr>
          <w:spacing w:val="21"/>
          <w:sz w:val="24"/>
          <w:szCs w:val="24"/>
        </w:rPr>
        <w:t xml:space="preserve"> </w:t>
      </w:r>
      <w:r w:rsidRPr="006E6450">
        <w:rPr>
          <w:sz w:val="24"/>
          <w:szCs w:val="24"/>
        </w:rPr>
        <w:t>na</w:t>
      </w:r>
      <w:r w:rsidRPr="006E6450">
        <w:rPr>
          <w:spacing w:val="21"/>
          <w:sz w:val="24"/>
          <w:szCs w:val="24"/>
        </w:rPr>
        <w:t xml:space="preserve"> </w:t>
      </w:r>
      <w:r w:rsidRPr="006E6450">
        <w:rPr>
          <w:spacing w:val="-1"/>
          <w:sz w:val="24"/>
          <w:szCs w:val="24"/>
        </w:rPr>
        <w:t>A</w:t>
      </w:r>
      <w:r w:rsidRPr="006E6450">
        <w:rPr>
          <w:spacing w:val="2"/>
          <w:sz w:val="24"/>
          <w:szCs w:val="24"/>
        </w:rPr>
        <w:t>d</w:t>
      </w:r>
      <w:r w:rsidRPr="006E6450">
        <w:rPr>
          <w:spacing w:val="-1"/>
          <w:sz w:val="24"/>
          <w:szCs w:val="24"/>
        </w:rPr>
        <w:t>a</w:t>
      </w:r>
      <w:r w:rsidRPr="006E6450">
        <w:rPr>
          <w:spacing w:val="1"/>
          <w:sz w:val="24"/>
          <w:szCs w:val="24"/>
        </w:rPr>
        <w:t>m</w:t>
      </w:r>
      <w:r w:rsidRPr="006E6450">
        <w:rPr>
          <w:sz w:val="24"/>
          <w:szCs w:val="24"/>
        </w:rPr>
        <w:t>u.</w:t>
      </w:r>
      <w:r w:rsidRPr="006E6450">
        <w:rPr>
          <w:spacing w:val="22"/>
          <w:sz w:val="24"/>
          <w:szCs w:val="24"/>
        </w:rPr>
        <w:t xml:space="preserve"> </w:t>
      </w:r>
      <w:r w:rsidRPr="006E6450">
        <w:rPr>
          <w:sz w:val="24"/>
          <w:szCs w:val="24"/>
        </w:rPr>
        <w:t>M</w:t>
      </w:r>
      <w:r w:rsidRPr="006E6450">
        <w:rPr>
          <w:spacing w:val="-1"/>
          <w:sz w:val="24"/>
          <w:szCs w:val="24"/>
        </w:rPr>
        <w:t>wa</w:t>
      </w:r>
      <w:r w:rsidRPr="006E6450">
        <w:rPr>
          <w:sz w:val="24"/>
          <w:szCs w:val="24"/>
        </w:rPr>
        <w:t>n</w:t>
      </w:r>
      <w:r w:rsidRPr="006E6450">
        <w:rPr>
          <w:spacing w:val="1"/>
          <w:sz w:val="24"/>
          <w:szCs w:val="24"/>
        </w:rPr>
        <w:t>z</w:t>
      </w:r>
      <w:r w:rsidRPr="006E6450">
        <w:rPr>
          <w:sz w:val="24"/>
          <w:szCs w:val="24"/>
        </w:rPr>
        <w:t>o</w:t>
      </w:r>
      <w:r w:rsidRPr="006E6450">
        <w:rPr>
          <w:spacing w:val="22"/>
          <w:sz w:val="24"/>
          <w:szCs w:val="24"/>
        </w:rPr>
        <w:t xml:space="preserve"> </w:t>
      </w:r>
      <w:r w:rsidRPr="006E6450">
        <w:rPr>
          <w:sz w:val="24"/>
          <w:szCs w:val="24"/>
        </w:rPr>
        <w:t>6</w:t>
      </w:r>
      <w:r w:rsidRPr="006E6450">
        <w:rPr>
          <w:spacing w:val="1"/>
          <w:sz w:val="24"/>
          <w:szCs w:val="24"/>
        </w:rPr>
        <w:t>:</w:t>
      </w:r>
      <w:r w:rsidRPr="006E6450">
        <w:rPr>
          <w:sz w:val="24"/>
          <w:szCs w:val="24"/>
        </w:rPr>
        <w:t>18</w:t>
      </w:r>
      <w:r w:rsidRPr="006E6450">
        <w:rPr>
          <w:spacing w:val="22"/>
          <w:sz w:val="24"/>
          <w:szCs w:val="24"/>
        </w:rPr>
        <w:t xml:space="preserve"> </w:t>
      </w:r>
      <w:r w:rsidRPr="006E6450">
        <w:rPr>
          <w:sz w:val="24"/>
          <w:szCs w:val="24"/>
        </w:rPr>
        <w:t>na</w:t>
      </w:r>
      <w:r w:rsidRPr="006E6450">
        <w:rPr>
          <w:spacing w:val="21"/>
          <w:sz w:val="24"/>
          <w:szCs w:val="24"/>
        </w:rPr>
        <w:t xml:space="preserve"> </w:t>
      </w:r>
      <w:r w:rsidRPr="006E6450">
        <w:rPr>
          <w:sz w:val="24"/>
          <w:szCs w:val="24"/>
        </w:rPr>
        <w:t>M</w:t>
      </w:r>
      <w:r w:rsidRPr="006E6450">
        <w:rPr>
          <w:spacing w:val="-1"/>
          <w:sz w:val="24"/>
          <w:szCs w:val="24"/>
        </w:rPr>
        <w:t>wa</w:t>
      </w:r>
      <w:r w:rsidRPr="006E6450">
        <w:rPr>
          <w:sz w:val="24"/>
          <w:szCs w:val="24"/>
        </w:rPr>
        <w:t>n</w:t>
      </w:r>
      <w:r w:rsidRPr="006E6450">
        <w:rPr>
          <w:spacing w:val="1"/>
          <w:sz w:val="24"/>
          <w:szCs w:val="24"/>
        </w:rPr>
        <w:t>z</w:t>
      </w:r>
      <w:r w:rsidRPr="006E6450">
        <w:rPr>
          <w:sz w:val="24"/>
          <w:szCs w:val="24"/>
        </w:rPr>
        <w:t>o</w:t>
      </w:r>
    </w:p>
    <w:p w:rsidR="008E67B2" w:rsidRPr="006E6450" w:rsidRDefault="00226745" w:rsidP="00C07B31">
      <w:pPr>
        <w:tabs>
          <w:tab w:val="left" w:pos="8640"/>
        </w:tabs>
        <w:jc w:val="both"/>
        <w:rPr>
          <w:sz w:val="24"/>
          <w:szCs w:val="24"/>
        </w:rPr>
      </w:pPr>
      <w:r w:rsidRPr="006E6450">
        <w:rPr>
          <w:sz w:val="24"/>
          <w:szCs w:val="24"/>
        </w:rPr>
        <w:t>9</w:t>
      </w:r>
      <w:r w:rsidRPr="006E6450">
        <w:rPr>
          <w:spacing w:val="1"/>
          <w:sz w:val="24"/>
          <w:szCs w:val="24"/>
        </w:rPr>
        <w:t>:</w:t>
      </w:r>
      <w:r w:rsidRPr="006E6450">
        <w:rPr>
          <w:sz w:val="24"/>
          <w:szCs w:val="24"/>
        </w:rPr>
        <w:t>9</w:t>
      </w:r>
      <w:r w:rsidRPr="006E6450">
        <w:rPr>
          <w:spacing w:val="-1"/>
          <w:sz w:val="24"/>
          <w:szCs w:val="24"/>
        </w:rPr>
        <w:t>-</w:t>
      </w:r>
      <w:r w:rsidRPr="006E6450">
        <w:rPr>
          <w:sz w:val="24"/>
          <w:szCs w:val="24"/>
        </w:rPr>
        <w:t>17</w:t>
      </w:r>
      <w:r w:rsidRPr="006E6450">
        <w:rPr>
          <w:spacing w:val="1"/>
          <w:sz w:val="24"/>
          <w:szCs w:val="24"/>
        </w:rPr>
        <w:t xml:space="preserve"> </w:t>
      </w:r>
      <w:r w:rsidRPr="006E6450">
        <w:rPr>
          <w:sz w:val="24"/>
          <w:szCs w:val="24"/>
        </w:rPr>
        <w:t>ku</w:t>
      </w:r>
      <w:r w:rsidRPr="006E6450">
        <w:rPr>
          <w:spacing w:val="1"/>
          <w:sz w:val="24"/>
          <w:szCs w:val="24"/>
        </w:rPr>
        <w:t>m</w:t>
      </w:r>
      <w:r w:rsidRPr="006E6450">
        <w:rPr>
          <w:sz w:val="24"/>
          <w:szCs w:val="24"/>
        </w:rPr>
        <w:t xml:space="preserve">buka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l</w:t>
      </w:r>
      <w:r w:rsidRPr="006E6450">
        <w:rPr>
          <w:sz w:val="24"/>
          <w:szCs w:val="24"/>
        </w:rPr>
        <w:t>a Mun</w:t>
      </w:r>
      <w:r w:rsidRPr="006E6450">
        <w:rPr>
          <w:spacing w:val="-2"/>
          <w:sz w:val="24"/>
          <w:szCs w:val="24"/>
        </w:rPr>
        <w:t>g</w:t>
      </w:r>
      <w:r w:rsidRPr="006E6450">
        <w:rPr>
          <w:sz w:val="24"/>
          <w:szCs w:val="24"/>
        </w:rPr>
        <w:t>u</w:t>
      </w:r>
      <w:r w:rsidRPr="006E6450">
        <w:rPr>
          <w:spacing w:val="1"/>
          <w:sz w:val="24"/>
          <w:szCs w:val="24"/>
        </w:rPr>
        <w:t xml:space="preserve"> </w:t>
      </w:r>
      <w:r w:rsidRPr="006E6450">
        <w:rPr>
          <w:sz w:val="24"/>
          <w:szCs w:val="24"/>
        </w:rPr>
        <w:t xml:space="preserve">na </w:t>
      </w:r>
      <w:r w:rsidRPr="006E6450">
        <w:rPr>
          <w:spacing w:val="-1"/>
          <w:sz w:val="24"/>
          <w:szCs w:val="24"/>
        </w:rPr>
        <w:t>N</w:t>
      </w:r>
      <w:r w:rsidRPr="006E6450">
        <w:rPr>
          <w:sz w:val="24"/>
          <w:szCs w:val="24"/>
        </w:rPr>
        <w:t>uhu.</w:t>
      </w:r>
      <w:r w:rsidRPr="006E6450">
        <w:rPr>
          <w:spacing w:val="1"/>
          <w:sz w:val="24"/>
          <w:szCs w:val="24"/>
        </w:rPr>
        <w:t xml:space="preserve"> </w:t>
      </w:r>
      <w:r w:rsidRPr="006E6450">
        <w:rPr>
          <w:spacing w:val="-1"/>
          <w:sz w:val="24"/>
          <w:szCs w:val="24"/>
        </w:rPr>
        <w:t>N</w:t>
      </w:r>
      <w:r w:rsidRPr="006E6450">
        <w:rPr>
          <w:sz w:val="24"/>
          <w:szCs w:val="24"/>
        </w:rPr>
        <w:t xml:space="preserve">a </w:t>
      </w:r>
      <w:r w:rsidRPr="006E6450">
        <w:rPr>
          <w:spacing w:val="2"/>
          <w:sz w:val="24"/>
          <w:szCs w:val="24"/>
        </w:rPr>
        <w:t>k</w:t>
      </w:r>
      <w:r w:rsidRPr="006E6450">
        <w:rPr>
          <w:spacing w:val="-1"/>
          <w:sz w:val="24"/>
          <w:szCs w:val="24"/>
        </w:rPr>
        <w:t>a</w:t>
      </w:r>
      <w:r w:rsidRPr="006E6450">
        <w:rPr>
          <w:spacing w:val="1"/>
          <w:sz w:val="24"/>
          <w:szCs w:val="24"/>
        </w:rPr>
        <w:t>ti</w:t>
      </w:r>
      <w:r w:rsidRPr="006E6450">
        <w:rPr>
          <w:sz w:val="24"/>
          <w:szCs w:val="24"/>
        </w:rPr>
        <w:t>ka M</w:t>
      </w:r>
      <w:r w:rsidRPr="006E6450">
        <w:rPr>
          <w:spacing w:val="-1"/>
          <w:sz w:val="24"/>
          <w:szCs w:val="24"/>
        </w:rPr>
        <w:t>wa</w:t>
      </w:r>
      <w:r w:rsidRPr="006E6450">
        <w:rPr>
          <w:sz w:val="24"/>
          <w:szCs w:val="24"/>
        </w:rPr>
        <w:t>n</w:t>
      </w:r>
      <w:r w:rsidRPr="006E6450">
        <w:rPr>
          <w:spacing w:val="1"/>
          <w:sz w:val="24"/>
          <w:szCs w:val="24"/>
        </w:rPr>
        <w:t>z</w:t>
      </w:r>
      <w:r w:rsidRPr="006E6450">
        <w:rPr>
          <w:sz w:val="24"/>
          <w:szCs w:val="24"/>
        </w:rPr>
        <w:t>o</w:t>
      </w:r>
      <w:r w:rsidRPr="006E6450">
        <w:rPr>
          <w:spacing w:val="1"/>
          <w:sz w:val="24"/>
          <w:szCs w:val="24"/>
        </w:rPr>
        <w:t xml:space="preserve"> </w:t>
      </w:r>
      <w:r w:rsidRPr="006E6450">
        <w:rPr>
          <w:sz w:val="24"/>
          <w:szCs w:val="24"/>
        </w:rPr>
        <w:t>15–17,</w:t>
      </w:r>
      <w:r w:rsidRPr="006E6450">
        <w:rPr>
          <w:spacing w:val="1"/>
          <w:sz w:val="24"/>
          <w:szCs w:val="24"/>
        </w:rPr>
        <w:t xml:space="preserve"> </w:t>
      </w:r>
      <w:r w:rsidRPr="006E6450">
        <w:rPr>
          <w:spacing w:val="-2"/>
          <w:sz w:val="24"/>
          <w:szCs w:val="24"/>
        </w:rPr>
        <w:t>M</w:t>
      </w:r>
      <w:r w:rsidRPr="006E6450">
        <w:rPr>
          <w:sz w:val="24"/>
          <w:szCs w:val="24"/>
        </w:rPr>
        <w:t>un</w:t>
      </w:r>
      <w:r w:rsidRPr="006E6450">
        <w:rPr>
          <w:spacing w:val="-2"/>
          <w:sz w:val="24"/>
          <w:szCs w:val="24"/>
        </w:rPr>
        <w:t>g</w:t>
      </w:r>
      <w:r w:rsidRPr="006E6450">
        <w:rPr>
          <w:sz w:val="24"/>
          <w:szCs w:val="24"/>
        </w:rPr>
        <w:t>u</w:t>
      </w:r>
      <w:r w:rsidRPr="006E6450">
        <w:rPr>
          <w:spacing w:val="1"/>
          <w:sz w:val="24"/>
          <w:szCs w:val="24"/>
        </w:rPr>
        <w:t xml:space="preserve"> </w:t>
      </w:r>
      <w:r w:rsidRPr="006E6450">
        <w:rPr>
          <w:spacing w:val="-1"/>
          <w:sz w:val="24"/>
          <w:szCs w:val="24"/>
        </w:rPr>
        <w:t>a</w:t>
      </w:r>
      <w:r w:rsidRPr="006E6450">
        <w:rPr>
          <w:spacing w:val="1"/>
          <w:sz w:val="24"/>
          <w:szCs w:val="24"/>
        </w:rPr>
        <w:t>li</w:t>
      </w:r>
      <w:r w:rsidRPr="006E6450">
        <w:rPr>
          <w:spacing w:val="-1"/>
          <w:sz w:val="24"/>
          <w:szCs w:val="24"/>
        </w:rPr>
        <w:t>fa</w:t>
      </w:r>
      <w:r w:rsidRPr="006E6450">
        <w:rPr>
          <w:spacing w:val="5"/>
          <w:sz w:val="24"/>
          <w:szCs w:val="24"/>
        </w:rPr>
        <w:t>n</w:t>
      </w:r>
      <w:r w:rsidRPr="006E6450">
        <w:rPr>
          <w:spacing w:val="-5"/>
          <w:sz w:val="24"/>
          <w:szCs w:val="24"/>
        </w:rPr>
        <w:t>y</w:t>
      </w:r>
      <w:r w:rsidRPr="006E6450">
        <w:rPr>
          <w:sz w:val="24"/>
          <w:szCs w:val="24"/>
        </w:rPr>
        <w:t xml:space="preserve">a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z w:val="24"/>
          <w:szCs w:val="24"/>
        </w:rPr>
        <w:t xml:space="preserve">na </w:t>
      </w:r>
      <w:r w:rsidRPr="006E6450">
        <w:rPr>
          <w:spacing w:val="-1"/>
          <w:sz w:val="24"/>
          <w:szCs w:val="24"/>
        </w:rPr>
        <w:t>A</w:t>
      </w:r>
      <w:r w:rsidRPr="006E6450">
        <w:rPr>
          <w:spacing w:val="2"/>
          <w:sz w:val="24"/>
          <w:szCs w:val="24"/>
        </w:rPr>
        <w:t>b</w:t>
      </w:r>
      <w:r w:rsidRPr="006E6450">
        <w:rPr>
          <w:spacing w:val="-1"/>
          <w:sz w:val="24"/>
          <w:szCs w:val="24"/>
        </w:rPr>
        <w:t>ra</w:t>
      </w:r>
      <w:r w:rsidRPr="006E6450">
        <w:rPr>
          <w:sz w:val="24"/>
          <w:szCs w:val="24"/>
        </w:rPr>
        <w:t>h</w:t>
      </w:r>
      <w:r w:rsidRPr="006E6450">
        <w:rPr>
          <w:spacing w:val="-1"/>
          <w:sz w:val="24"/>
          <w:szCs w:val="24"/>
        </w:rPr>
        <w:t>a</w:t>
      </w:r>
      <w:r w:rsidRPr="006E6450">
        <w:rPr>
          <w:spacing w:val="1"/>
          <w:sz w:val="24"/>
          <w:szCs w:val="24"/>
        </w:rPr>
        <w:t>m</w:t>
      </w:r>
      <w:r w:rsidRPr="006E6450">
        <w:rPr>
          <w:sz w:val="24"/>
          <w:szCs w:val="24"/>
        </w:rPr>
        <w:t>u.</w:t>
      </w:r>
      <w:r w:rsidRPr="006E6450">
        <w:rPr>
          <w:spacing w:val="1"/>
          <w:sz w:val="24"/>
          <w:szCs w:val="24"/>
        </w:rPr>
        <w:t xml:space="preserve"> </w:t>
      </w:r>
      <w:r w:rsidRPr="006E6450">
        <w:rPr>
          <w:spacing w:val="-1"/>
          <w:sz w:val="24"/>
          <w:szCs w:val="24"/>
        </w:rPr>
        <w:t>K</w:t>
      </w:r>
      <w:r w:rsidRPr="006E6450">
        <w:rPr>
          <w:spacing w:val="2"/>
          <w:sz w:val="24"/>
          <w:szCs w:val="24"/>
        </w:rPr>
        <w:t>u</w:t>
      </w:r>
      <w:r w:rsidRPr="006E6450">
        <w:rPr>
          <w:spacing w:val="1"/>
          <w:sz w:val="24"/>
          <w:szCs w:val="24"/>
        </w:rPr>
        <w:t>t</w:t>
      </w:r>
      <w:r w:rsidRPr="006E6450">
        <w:rPr>
          <w:sz w:val="24"/>
          <w:szCs w:val="24"/>
        </w:rPr>
        <w:t>oka 19–24</w:t>
      </w:r>
      <w:r w:rsidRPr="006E6450">
        <w:rPr>
          <w:spacing w:val="1"/>
          <w:sz w:val="24"/>
          <w:szCs w:val="24"/>
        </w:rPr>
        <w:t xml:space="preserve"> i</w:t>
      </w:r>
      <w:r w:rsidRPr="006E6450">
        <w:rPr>
          <w:sz w:val="24"/>
          <w:szCs w:val="24"/>
        </w:rPr>
        <w:t>n</w:t>
      </w:r>
      <w:r w:rsidRPr="006E6450">
        <w:rPr>
          <w:spacing w:val="-1"/>
          <w:sz w:val="24"/>
          <w:szCs w:val="24"/>
        </w:rPr>
        <w:t>a</w:t>
      </w:r>
      <w:r w:rsidRPr="006E6450">
        <w:rPr>
          <w:sz w:val="24"/>
          <w:szCs w:val="24"/>
        </w:rPr>
        <w:t>o</w:t>
      </w:r>
      <w:r w:rsidRPr="006E6450">
        <w:rPr>
          <w:spacing w:val="2"/>
          <w:sz w:val="24"/>
          <w:szCs w:val="24"/>
        </w:rPr>
        <w:t>n</w:t>
      </w:r>
      <w:r w:rsidRPr="006E6450">
        <w:rPr>
          <w:spacing w:val="-5"/>
          <w:sz w:val="24"/>
          <w:szCs w:val="24"/>
        </w:rPr>
        <w:t>y</w:t>
      </w:r>
      <w:r w:rsidRPr="006E6450">
        <w:rPr>
          <w:spacing w:val="1"/>
          <w:sz w:val="24"/>
          <w:szCs w:val="24"/>
        </w:rPr>
        <w:t>e</w:t>
      </w:r>
      <w:r w:rsidRPr="006E6450">
        <w:rPr>
          <w:sz w:val="24"/>
          <w:szCs w:val="24"/>
        </w:rPr>
        <w:t xml:space="preserve">sha </w:t>
      </w:r>
      <w:r w:rsidRPr="006E6450">
        <w:rPr>
          <w:spacing w:val="2"/>
          <w:sz w:val="24"/>
          <w:szCs w:val="24"/>
        </w:rPr>
        <w:t>k</w:t>
      </w:r>
      <w:r w:rsidRPr="006E6450">
        <w:rPr>
          <w:spacing w:val="-1"/>
          <w:sz w:val="24"/>
          <w:szCs w:val="24"/>
        </w:rPr>
        <w:t>wa</w:t>
      </w:r>
      <w:r w:rsidRPr="006E6450">
        <w:rPr>
          <w:spacing w:val="1"/>
          <w:sz w:val="24"/>
          <w:szCs w:val="24"/>
        </w:rPr>
        <w:t>m</w:t>
      </w:r>
      <w:r w:rsidRPr="006E6450">
        <w:rPr>
          <w:sz w:val="24"/>
          <w:szCs w:val="24"/>
        </w:rPr>
        <w:t>ba Mu</w:t>
      </w:r>
      <w:r w:rsidRPr="006E6450">
        <w:rPr>
          <w:spacing w:val="2"/>
          <w:sz w:val="24"/>
          <w:szCs w:val="24"/>
        </w:rPr>
        <w:t>n</w:t>
      </w:r>
      <w:r w:rsidRPr="006E6450">
        <w:rPr>
          <w:spacing w:val="-2"/>
          <w:sz w:val="24"/>
          <w:szCs w:val="24"/>
        </w:rPr>
        <w:t>g</w:t>
      </w:r>
      <w:r w:rsidRPr="006E6450">
        <w:rPr>
          <w:sz w:val="24"/>
          <w:szCs w:val="24"/>
        </w:rPr>
        <w:t>u</w:t>
      </w:r>
      <w:r w:rsidRPr="006E6450">
        <w:rPr>
          <w:spacing w:val="1"/>
          <w:sz w:val="24"/>
          <w:szCs w:val="24"/>
        </w:rPr>
        <w:t xml:space="preserve"> </w:t>
      </w:r>
      <w:r w:rsidRPr="006E6450">
        <w:rPr>
          <w:spacing w:val="-1"/>
          <w:sz w:val="24"/>
          <w:szCs w:val="24"/>
        </w:rPr>
        <w:t>a</w:t>
      </w:r>
      <w:r w:rsidRPr="006E6450">
        <w:rPr>
          <w:spacing w:val="1"/>
          <w:sz w:val="24"/>
          <w:szCs w:val="24"/>
        </w:rPr>
        <w:t>lim</w:t>
      </w:r>
      <w:r w:rsidRPr="006E6450">
        <w:rPr>
          <w:spacing w:val="-1"/>
          <w:sz w:val="24"/>
          <w:szCs w:val="24"/>
        </w:rPr>
        <w:t>c</w:t>
      </w:r>
      <w:r w:rsidRPr="006E6450">
        <w:rPr>
          <w:sz w:val="24"/>
          <w:szCs w:val="24"/>
        </w:rPr>
        <w:t>h</w:t>
      </w:r>
      <w:r w:rsidRPr="006E6450">
        <w:rPr>
          <w:spacing w:val="1"/>
          <w:sz w:val="24"/>
          <w:szCs w:val="24"/>
        </w:rPr>
        <w:t>a</w:t>
      </w:r>
      <w:r w:rsidRPr="006E6450">
        <w:rPr>
          <w:sz w:val="24"/>
          <w:szCs w:val="24"/>
        </w:rPr>
        <w:t>gua Musa k</w:t>
      </w:r>
      <w:r w:rsidRPr="006E6450">
        <w:rPr>
          <w:spacing w:val="-1"/>
          <w:sz w:val="24"/>
          <w:szCs w:val="24"/>
        </w:rPr>
        <w:t>a</w:t>
      </w:r>
      <w:r w:rsidRPr="006E6450">
        <w:rPr>
          <w:spacing w:val="3"/>
          <w:sz w:val="24"/>
          <w:szCs w:val="24"/>
        </w:rPr>
        <w:t>m</w:t>
      </w:r>
      <w:r w:rsidRPr="006E6450">
        <w:rPr>
          <w:sz w:val="24"/>
          <w:szCs w:val="24"/>
        </w:rPr>
        <w:t xml:space="preserve">a </w:t>
      </w:r>
      <w:r w:rsidRPr="006E6450">
        <w:rPr>
          <w:spacing w:val="1"/>
          <w:sz w:val="24"/>
          <w:szCs w:val="24"/>
        </w:rPr>
        <w:t>m</w:t>
      </w:r>
      <w:r w:rsidRPr="006E6450">
        <w:rPr>
          <w:spacing w:val="-1"/>
          <w:sz w:val="24"/>
          <w:szCs w:val="24"/>
        </w:rPr>
        <w:t>wa</w:t>
      </w:r>
      <w:r w:rsidRPr="006E6450">
        <w:rPr>
          <w:sz w:val="24"/>
          <w:szCs w:val="24"/>
        </w:rPr>
        <w:t>k</w:t>
      </w:r>
      <w:r w:rsidRPr="006E6450">
        <w:rPr>
          <w:spacing w:val="1"/>
          <w:sz w:val="24"/>
          <w:szCs w:val="24"/>
        </w:rPr>
        <w:t>ili</w:t>
      </w:r>
      <w:r w:rsidRPr="006E6450">
        <w:rPr>
          <w:sz w:val="24"/>
          <w:szCs w:val="24"/>
        </w:rPr>
        <w:t>shi</w:t>
      </w:r>
      <w:r w:rsidRPr="006E6450">
        <w:rPr>
          <w:spacing w:val="2"/>
          <w:sz w:val="24"/>
          <w:szCs w:val="24"/>
        </w:rPr>
        <w:t xml:space="preserve"> </w:t>
      </w:r>
      <w:r w:rsidRPr="006E6450">
        <w:rPr>
          <w:spacing w:val="-1"/>
          <w:sz w:val="24"/>
          <w:szCs w:val="24"/>
        </w:rPr>
        <w:t>wa</w:t>
      </w:r>
      <w:r w:rsidRPr="006E6450">
        <w:rPr>
          <w:sz w:val="24"/>
          <w:szCs w:val="24"/>
        </w:rPr>
        <w:t xml:space="preserve">ke </w:t>
      </w:r>
      <w:r w:rsidRPr="006E6450">
        <w:rPr>
          <w:spacing w:val="-1"/>
          <w:sz w:val="24"/>
          <w:szCs w:val="24"/>
        </w:rPr>
        <w:t>w</w:t>
      </w:r>
      <w:r w:rsidRPr="006E6450">
        <w:rPr>
          <w:sz w:val="24"/>
          <w:szCs w:val="24"/>
        </w:rPr>
        <w:t xml:space="preserve">a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1"/>
          <w:sz w:val="24"/>
          <w:szCs w:val="24"/>
        </w:rPr>
        <w:t>N</w:t>
      </w:r>
      <w:r w:rsidRPr="006E6450">
        <w:rPr>
          <w:sz w:val="24"/>
          <w:szCs w:val="24"/>
        </w:rPr>
        <w:t xml:space="preserve">a </w:t>
      </w:r>
      <w:r w:rsidRPr="006E6450">
        <w:rPr>
          <w:spacing w:val="1"/>
          <w:sz w:val="24"/>
          <w:szCs w:val="24"/>
        </w:rPr>
        <w:t>m</w:t>
      </w:r>
      <w:r w:rsidRPr="006E6450">
        <w:rPr>
          <w:spacing w:val="-1"/>
          <w:sz w:val="24"/>
          <w:szCs w:val="24"/>
        </w:rPr>
        <w:t>w</w:t>
      </w:r>
      <w:r w:rsidRPr="006E6450">
        <w:rPr>
          <w:spacing w:val="1"/>
          <w:sz w:val="24"/>
          <w:szCs w:val="24"/>
        </w:rPr>
        <w:t>i</w:t>
      </w:r>
      <w:r w:rsidRPr="006E6450">
        <w:rPr>
          <w:sz w:val="24"/>
          <w:szCs w:val="24"/>
        </w:rPr>
        <w:t>sho,</w:t>
      </w:r>
      <w:r w:rsidRPr="006E6450">
        <w:rPr>
          <w:spacing w:val="1"/>
          <w:sz w:val="24"/>
          <w:szCs w:val="24"/>
        </w:rPr>
        <w:t xml:space="preserve"> </w:t>
      </w:r>
      <w:r w:rsidRPr="006E6450">
        <w:rPr>
          <w:sz w:val="24"/>
          <w:szCs w:val="24"/>
        </w:rPr>
        <w:t>v</w:t>
      </w:r>
      <w:r w:rsidRPr="006E6450">
        <w:rPr>
          <w:spacing w:val="1"/>
          <w:sz w:val="24"/>
          <w:szCs w:val="24"/>
        </w:rPr>
        <w:t>i</w:t>
      </w:r>
      <w:r w:rsidRPr="006E6450">
        <w:rPr>
          <w:spacing w:val="-1"/>
          <w:sz w:val="24"/>
          <w:szCs w:val="24"/>
        </w:rPr>
        <w:t>f</w:t>
      </w:r>
      <w:r w:rsidRPr="006E6450">
        <w:rPr>
          <w:sz w:val="24"/>
          <w:szCs w:val="24"/>
        </w:rPr>
        <w:t>un</w:t>
      </w:r>
      <w:r w:rsidRPr="006E6450">
        <w:rPr>
          <w:spacing w:val="-2"/>
          <w:sz w:val="24"/>
          <w:szCs w:val="24"/>
        </w:rPr>
        <w:t>g</w:t>
      </w:r>
      <w:r w:rsidRPr="006E6450">
        <w:rPr>
          <w:sz w:val="24"/>
          <w:szCs w:val="24"/>
        </w:rPr>
        <w:t>u</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a Z</w:t>
      </w:r>
      <w:r w:rsidRPr="006E6450">
        <w:rPr>
          <w:spacing w:val="-1"/>
          <w:sz w:val="24"/>
          <w:szCs w:val="24"/>
        </w:rPr>
        <w:t>a</w:t>
      </w:r>
      <w:r w:rsidRPr="006E6450">
        <w:rPr>
          <w:sz w:val="24"/>
          <w:szCs w:val="24"/>
        </w:rPr>
        <w:t>bu</w:t>
      </w:r>
      <w:r w:rsidRPr="006E6450">
        <w:rPr>
          <w:spacing w:val="-1"/>
          <w:sz w:val="24"/>
          <w:szCs w:val="24"/>
        </w:rPr>
        <w:t>r</w:t>
      </w:r>
      <w:r w:rsidRPr="006E6450">
        <w:rPr>
          <w:sz w:val="24"/>
          <w:szCs w:val="24"/>
        </w:rPr>
        <w:t>i</w:t>
      </w:r>
      <w:r w:rsidRPr="006E6450">
        <w:rPr>
          <w:spacing w:val="2"/>
          <w:sz w:val="24"/>
          <w:szCs w:val="24"/>
        </w:rPr>
        <w:t xml:space="preserve"> </w:t>
      </w:r>
      <w:r w:rsidRPr="006E6450">
        <w:rPr>
          <w:sz w:val="24"/>
          <w:szCs w:val="24"/>
        </w:rPr>
        <w:t>89</w:t>
      </w:r>
      <w:r w:rsidRPr="006E6450">
        <w:rPr>
          <w:spacing w:val="1"/>
          <w:sz w:val="24"/>
          <w:szCs w:val="24"/>
        </w:rPr>
        <w:t xml:space="preserve"> </w:t>
      </w:r>
      <w:r w:rsidRPr="006E6450">
        <w:rPr>
          <w:sz w:val="24"/>
          <w:szCs w:val="24"/>
        </w:rPr>
        <w:t>na 132</w:t>
      </w:r>
      <w:r w:rsidRPr="006E6450">
        <w:rPr>
          <w:spacing w:val="1"/>
          <w:sz w:val="24"/>
          <w:szCs w:val="24"/>
        </w:rPr>
        <w:t xml:space="preserve"> </w:t>
      </w:r>
      <w:r w:rsidRPr="006E6450">
        <w:rPr>
          <w:sz w:val="24"/>
          <w:szCs w:val="24"/>
        </w:rPr>
        <w:t>v</w:t>
      </w:r>
      <w:r w:rsidRPr="006E6450">
        <w:rPr>
          <w:spacing w:val="1"/>
          <w:sz w:val="24"/>
          <w:szCs w:val="24"/>
        </w:rPr>
        <w:t>i</w:t>
      </w:r>
      <w:r w:rsidRPr="006E6450">
        <w:rPr>
          <w:sz w:val="24"/>
          <w:szCs w:val="24"/>
        </w:rPr>
        <w:t>n</w:t>
      </w:r>
      <w:r w:rsidRPr="006E6450">
        <w:rPr>
          <w:spacing w:val="-1"/>
          <w:sz w:val="24"/>
          <w:szCs w:val="24"/>
        </w:rPr>
        <w:t>a</w:t>
      </w:r>
      <w:r w:rsidRPr="006E6450">
        <w:rPr>
          <w:spacing w:val="1"/>
          <w:sz w:val="24"/>
          <w:szCs w:val="24"/>
        </w:rPr>
        <w:t>z</w:t>
      </w:r>
      <w:r w:rsidRPr="006E6450">
        <w:rPr>
          <w:sz w:val="24"/>
          <w:szCs w:val="24"/>
        </w:rPr>
        <w:t>un</w:t>
      </w:r>
      <w:r w:rsidRPr="006E6450">
        <w:rPr>
          <w:spacing w:val="-2"/>
          <w:sz w:val="24"/>
          <w:szCs w:val="24"/>
        </w:rPr>
        <w:t>g</w:t>
      </w:r>
      <w:r w:rsidRPr="006E6450">
        <w:rPr>
          <w:sz w:val="24"/>
          <w:szCs w:val="24"/>
        </w:rPr>
        <w:t>u</w:t>
      </w:r>
      <w:r w:rsidRPr="006E6450">
        <w:rPr>
          <w:spacing w:val="1"/>
          <w:sz w:val="24"/>
          <w:szCs w:val="24"/>
        </w:rPr>
        <w:t>mzi</w:t>
      </w:r>
      <w:r w:rsidRPr="006E6450">
        <w:rPr>
          <w:sz w:val="24"/>
          <w:szCs w:val="24"/>
        </w:rPr>
        <w:t xml:space="preserve">a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 xml:space="preserve">no </w:t>
      </w:r>
      <w:r w:rsidRPr="006E6450">
        <w:rPr>
          <w:spacing w:val="1"/>
          <w:sz w:val="24"/>
          <w:szCs w:val="24"/>
        </w:rPr>
        <w:t>l</w:t>
      </w:r>
      <w:r w:rsidRPr="006E6450">
        <w:rPr>
          <w:sz w:val="24"/>
          <w:szCs w:val="24"/>
        </w:rPr>
        <w:t>a</w:t>
      </w:r>
      <w:r w:rsidRPr="006E6450">
        <w:rPr>
          <w:spacing w:val="-1"/>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 na</w:t>
      </w:r>
      <w:r w:rsidRPr="006E6450">
        <w:rPr>
          <w:spacing w:val="-1"/>
          <w:sz w:val="24"/>
          <w:szCs w:val="24"/>
        </w:rPr>
        <w:t xml:space="preserve"> </w:t>
      </w:r>
      <w:r w:rsidRPr="006E6450">
        <w:rPr>
          <w:spacing w:val="2"/>
          <w:sz w:val="24"/>
          <w:szCs w:val="24"/>
        </w:rPr>
        <w:t>D</w:t>
      </w:r>
      <w:r w:rsidRPr="006E6450">
        <w:rPr>
          <w:spacing w:val="-1"/>
          <w:sz w:val="24"/>
          <w:szCs w:val="24"/>
        </w:rPr>
        <w:t>a</w:t>
      </w:r>
      <w:r w:rsidRPr="006E6450">
        <w:rPr>
          <w:spacing w:val="2"/>
          <w:sz w:val="24"/>
          <w:szCs w:val="24"/>
        </w:rPr>
        <w:t>u</w:t>
      </w:r>
      <w:r w:rsidRPr="006E6450">
        <w:rPr>
          <w:sz w:val="24"/>
          <w:szCs w:val="24"/>
        </w:rPr>
        <w:t>d</w:t>
      </w:r>
      <w:r w:rsidRPr="006E6450">
        <w:rPr>
          <w:spacing w:val="1"/>
          <w:sz w:val="24"/>
          <w:szCs w:val="24"/>
        </w:rPr>
        <w:t>i</w:t>
      </w:r>
      <w:r w:rsidRPr="006E6450">
        <w:rPr>
          <w:sz w:val="24"/>
          <w:szCs w:val="24"/>
        </w:rPr>
        <w:t>.</w:t>
      </w:r>
    </w:p>
    <w:p w:rsidR="008E67B2" w:rsidRPr="006E6450" w:rsidRDefault="00226745" w:rsidP="00C07B31">
      <w:pPr>
        <w:tabs>
          <w:tab w:val="left" w:pos="8640"/>
        </w:tabs>
        <w:ind w:firstLine="720"/>
        <w:jc w:val="both"/>
        <w:rPr>
          <w:sz w:val="24"/>
          <w:szCs w:val="24"/>
        </w:rPr>
      </w:pPr>
      <w:r w:rsidRPr="006E6450">
        <w:rPr>
          <w:sz w:val="24"/>
          <w:szCs w:val="24"/>
        </w:rPr>
        <w:t>Mun</w:t>
      </w:r>
      <w:r w:rsidRPr="006E6450">
        <w:rPr>
          <w:spacing w:val="-2"/>
          <w:sz w:val="24"/>
          <w:szCs w:val="24"/>
        </w:rPr>
        <w:t>g</w:t>
      </w:r>
      <w:r w:rsidRPr="006E6450">
        <w:rPr>
          <w:sz w:val="24"/>
          <w:szCs w:val="24"/>
        </w:rPr>
        <w:t>u</w:t>
      </w:r>
      <w:r w:rsidRPr="006E6450">
        <w:rPr>
          <w:spacing w:val="3"/>
          <w:sz w:val="24"/>
          <w:szCs w:val="24"/>
        </w:rPr>
        <w:t xml:space="preserve"> </w:t>
      </w:r>
      <w:r w:rsidRPr="006E6450">
        <w:rPr>
          <w:spacing w:val="-1"/>
          <w:sz w:val="24"/>
          <w:szCs w:val="24"/>
        </w:rPr>
        <w:t>a</w:t>
      </w:r>
      <w:r w:rsidRPr="006E6450">
        <w:rPr>
          <w:spacing w:val="1"/>
          <w:sz w:val="24"/>
          <w:szCs w:val="24"/>
        </w:rPr>
        <w:t>li</w:t>
      </w:r>
      <w:r w:rsidRPr="006E6450">
        <w:rPr>
          <w:sz w:val="24"/>
          <w:szCs w:val="24"/>
        </w:rPr>
        <w:t>shu</w:t>
      </w:r>
      <w:r w:rsidRPr="006E6450">
        <w:rPr>
          <w:spacing w:val="-2"/>
          <w:sz w:val="24"/>
          <w:szCs w:val="24"/>
        </w:rPr>
        <w:t>g</w:t>
      </w:r>
      <w:r w:rsidRPr="006E6450">
        <w:rPr>
          <w:sz w:val="24"/>
          <w:szCs w:val="24"/>
        </w:rPr>
        <w:t>hu</w:t>
      </w:r>
      <w:r w:rsidRPr="006E6450">
        <w:rPr>
          <w:spacing w:val="1"/>
          <w:sz w:val="24"/>
          <w:szCs w:val="24"/>
        </w:rPr>
        <w:t>li</w:t>
      </w:r>
      <w:r w:rsidRPr="006E6450">
        <w:rPr>
          <w:sz w:val="24"/>
          <w:szCs w:val="24"/>
        </w:rPr>
        <w:t>ka</w:t>
      </w:r>
      <w:r w:rsidRPr="006E6450">
        <w:rPr>
          <w:spacing w:val="2"/>
          <w:sz w:val="24"/>
          <w:szCs w:val="24"/>
        </w:rPr>
        <w:t xml:space="preserve"> n</w:t>
      </w:r>
      <w:r w:rsidRPr="006E6450">
        <w:rPr>
          <w:sz w:val="24"/>
          <w:szCs w:val="24"/>
        </w:rPr>
        <w:t>a k</w:t>
      </w:r>
      <w:r w:rsidRPr="006E6450">
        <w:rPr>
          <w:spacing w:val="1"/>
          <w:sz w:val="24"/>
          <w:szCs w:val="24"/>
        </w:rPr>
        <w:t>il</w:t>
      </w:r>
      <w:r w:rsidRPr="006E6450">
        <w:rPr>
          <w:sz w:val="24"/>
          <w:szCs w:val="24"/>
        </w:rPr>
        <w:t xml:space="preserve">a </w:t>
      </w:r>
      <w:r w:rsidRPr="006E6450">
        <w:rPr>
          <w:spacing w:val="1"/>
          <w:sz w:val="24"/>
          <w:szCs w:val="24"/>
        </w:rPr>
        <w:t>mm</w:t>
      </w:r>
      <w:r w:rsidRPr="006E6450">
        <w:rPr>
          <w:sz w:val="24"/>
          <w:szCs w:val="24"/>
        </w:rPr>
        <w:t>o</w:t>
      </w:r>
      <w:r w:rsidRPr="006E6450">
        <w:rPr>
          <w:spacing w:val="1"/>
          <w:sz w:val="24"/>
          <w:szCs w:val="24"/>
        </w:rPr>
        <w:t>j</w:t>
      </w:r>
      <w:r w:rsidRPr="006E6450">
        <w:rPr>
          <w:sz w:val="24"/>
          <w:szCs w:val="24"/>
        </w:rPr>
        <w:t>a</w:t>
      </w:r>
      <w:r w:rsidRPr="006E6450">
        <w:rPr>
          <w:spacing w:val="2"/>
          <w:sz w:val="24"/>
          <w:szCs w:val="24"/>
        </w:rPr>
        <w:t xml:space="preserve"> </w:t>
      </w:r>
      <w:r w:rsidRPr="006E6450">
        <w:rPr>
          <w:sz w:val="24"/>
          <w:szCs w:val="24"/>
        </w:rPr>
        <w:t xml:space="preserve">na </w:t>
      </w:r>
      <w:r w:rsidRPr="006E6450">
        <w:rPr>
          <w:spacing w:val="2"/>
          <w:sz w:val="24"/>
          <w:szCs w:val="24"/>
        </w:rPr>
        <w:t>h</w:t>
      </w:r>
      <w:r w:rsidRPr="006E6450">
        <w:rPr>
          <w:spacing w:val="-1"/>
          <w:sz w:val="24"/>
          <w:szCs w:val="24"/>
        </w:rPr>
        <w:t>aw</w:t>
      </w:r>
      <w:r w:rsidRPr="006E6450">
        <w:rPr>
          <w:sz w:val="24"/>
          <w:szCs w:val="24"/>
        </w:rPr>
        <w:t>a</w:t>
      </w:r>
      <w:r w:rsidRPr="006E6450">
        <w:rPr>
          <w:spacing w:val="2"/>
          <w:sz w:val="24"/>
          <w:szCs w:val="24"/>
        </w:rPr>
        <w:t xml:space="preserve"> </w:t>
      </w:r>
      <w:r w:rsidRPr="006E6450">
        <w:rPr>
          <w:spacing w:val="-1"/>
          <w:sz w:val="24"/>
          <w:szCs w:val="24"/>
        </w:rPr>
        <w:t>wa</w:t>
      </w:r>
      <w:r w:rsidRPr="006E6450">
        <w:rPr>
          <w:spacing w:val="1"/>
          <w:sz w:val="24"/>
          <w:szCs w:val="24"/>
        </w:rPr>
        <w:t>t</w:t>
      </w:r>
      <w:r w:rsidRPr="006E6450">
        <w:rPr>
          <w:sz w:val="24"/>
          <w:szCs w:val="24"/>
        </w:rPr>
        <w:t>u</w:t>
      </w:r>
      <w:r w:rsidRPr="006E6450">
        <w:rPr>
          <w:spacing w:val="1"/>
          <w:sz w:val="24"/>
          <w:szCs w:val="24"/>
        </w:rPr>
        <w:t xml:space="preserve"> t</w:t>
      </w:r>
      <w:r w:rsidRPr="006E6450">
        <w:rPr>
          <w:sz w:val="24"/>
          <w:szCs w:val="24"/>
        </w:rPr>
        <w:t>o</w:t>
      </w:r>
      <w:r w:rsidRPr="006E6450">
        <w:rPr>
          <w:spacing w:val="2"/>
          <w:sz w:val="24"/>
          <w:szCs w:val="24"/>
        </w:rPr>
        <w:t>f</w:t>
      </w:r>
      <w:r w:rsidRPr="006E6450">
        <w:rPr>
          <w:spacing w:val="-1"/>
          <w:sz w:val="24"/>
          <w:szCs w:val="24"/>
        </w:rPr>
        <w:t>a</w:t>
      </w:r>
      <w:r w:rsidRPr="006E6450">
        <w:rPr>
          <w:sz w:val="24"/>
          <w:szCs w:val="24"/>
        </w:rPr>
        <w:t>u</w:t>
      </w:r>
      <w:r w:rsidRPr="006E6450">
        <w:rPr>
          <w:spacing w:val="1"/>
          <w:sz w:val="24"/>
          <w:szCs w:val="24"/>
        </w:rPr>
        <w:t>tit</w:t>
      </w:r>
      <w:r w:rsidRPr="006E6450">
        <w:rPr>
          <w:sz w:val="24"/>
          <w:szCs w:val="24"/>
        </w:rPr>
        <w:t>o</w:t>
      </w:r>
      <w:r w:rsidRPr="006E6450">
        <w:rPr>
          <w:spacing w:val="-1"/>
          <w:sz w:val="24"/>
          <w:szCs w:val="24"/>
        </w:rPr>
        <w:t>fa</w:t>
      </w:r>
      <w:r w:rsidRPr="006E6450">
        <w:rPr>
          <w:sz w:val="24"/>
          <w:szCs w:val="24"/>
        </w:rPr>
        <w:t>u</w:t>
      </w:r>
      <w:r w:rsidRPr="006E6450">
        <w:rPr>
          <w:spacing w:val="1"/>
          <w:sz w:val="24"/>
          <w:szCs w:val="24"/>
        </w:rPr>
        <w:t>t</w:t>
      </w:r>
      <w:r w:rsidRPr="006E6450">
        <w:rPr>
          <w:sz w:val="24"/>
          <w:szCs w:val="24"/>
        </w:rPr>
        <w:t>i</w:t>
      </w:r>
      <w:r w:rsidRPr="006E6450">
        <w:rPr>
          <w:spacing w:val="1"/>
          <w:sz w:val="24"/>
          <w:szCs w:val="24"/>
        </w:rPr>
        <w:t xml:space="preserve"> </w:t>
      </w:r>
      <w:r w:rsidRPr="006E6450">
        <w:rPr>
          <w:spacing w:val="-1"/>
          <w:sz w:val="24"/>
          <w:szCs w:val="24"/>
        </w:rPr>
        <w:t>a</w:t>
      </w:r>
      <w:r w:rsidRPr="006E6450">
        <w:rPr>
          <w:spacing w:val="1"/>
          <w:sz w:val="24"/>
          <w:szCs w:val="24"/>
        </w:rPr>
        <w:t>l</w:t>
      </w:r>
      <w:r w:rsidRPr="006E6450">
        <w:rPr>
          <w:spacing w:val="3"/>
          <w:sz w:val="24"/>
          <w:szCs w:val="24"/>
        </w:rPr>
        <w:t>i</w:t>
      </w:r>
      <w:r w:rsidRPr="006E6450">
        <w:rPr>
          <w:sz w:val="24"/>
          <w:szCs w:val="24"/>
        </w:rPr>
        <w:t>po</w:t>
      </w:r>
      <w:r w:rsidRPr="006E6450">
        <w:rPr>
          <w:spacing w:val="-1"/>
          <w:sz w:val="24"/>
          <w:szCs w:val="24"/>
        </w:rPr>
        <w:t>we</w:t>
      </w:r>
      <w:r w:rsidRPr="006E6450">
        <w:rPr>
          <w:sz w:val="24"/>
          <w:szCs w:val="24"/>
        </w:rPr>
        <w:t xml:space="preserve">ka </w:t>
      </w:r>
      <w:r w:rsidRPr="006E6450">
        <w:rPr>
          <w:spacing w:val="1"/>
          <w:sz w:val="24"/>
          <w:szCs w:val="24"/>
        </w:rPr>
        <w:t>m</w:t>
      </w:r>
      <w:r w:rsidRPr="006E6450">
        <w:rPr>
          <w:spacing w:val="-1"/>
          <w:sz w:val="24"/>
          <w:szCs w:val="24"/>
        </w:rPr>
        <w:t>a</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6"/>
          <w:sz w:val="24"/>
          <w:szCs w:val="24"/>
        </w:rPr>
        <w:t xml:space="preserve"> </w:t>
      </w:r>
      <w:r w:rsidRPr="006E6450">
        <w:rPr>
          <w:spacing w:val="-5"/>
          <w:sz w:val="24"/>
          <w:szCs w:val="24"/>
        </w:rPr>
        <w:t>y</w:t>
      </w:r>
      <w:r w:rsidRPr="006E6450">
        <w:rPr>
          <w:spacing w:val="1"/>
          <w:sz w:val="24"/>
          <w:szCs w:val="24"/>
        </w:rPr>
        <w:t>a</w:t>
      </w:r>
      <w:r w:rsidRPr="006E6450">
        <w:rPr>
          <w:sz w:val="24"/>
          <w:szCs w:val="24"/>
        </w:rPr>
        <w:t>k</w:t>
      </w:r>
      <w:r w:rsidRPr="006E6450">
        <w:rPr>
          <w:spacing w:val="-1"/>
          <w:sz w:val="24"/>
          <w:szCs w:val="24"/>
        </w:rPr>
        <w:t>e</w:t>
      </w:r>
      <w:r w:rsidRPr="006E6450">
        <w:rPr>
          <w:sz w:val="24"/>
          <w:szCs w:val="24"/>
        </w:rPr>
        <w:t>.</w:t>
      </w:r>
      <w:r w:rsidRPr="006E6450">
        <w:rPr>
          <w:spacing w:val="4"/>
          <w:sz w:val="24"/>
          <w:szCs w:val="24"/>
        </w:rPr>
        <w:t xml:space="preserve"> </w:t>
      </w:r>
      <w:r w:rsidRPr="006E6450">
        <w:rPr>
          <w:spacing w:val="-3"/>
          <w:sz w:val="24"/>
          <w:szCs w:val="24"/>
        </w:rPr>
        <w:t>L</w:t>
      </w:r>
      <w:r w:rsidRPr="006E6450">
        <w:rPr>
          <w:spacing w:val="1"/>
          <w:sz w:val="24"/>
          <w:szCs w:val="24"/>
        </w:rPr>
        <w:t>a</w:t>
      </w:r>
      <w:r w:rsidRPr="006E6450">
        <w:rPr>
          <w:sz w:val="24"/>
          <w:szCs w:val="24"/>
        </w:rPr>
        <w:t>k</w:t>
      </w:r>
      <w:r w:rsidRPr="006E6450">
        <w:rPr>
          <w:spacing w:val="1"/>
          <w:sz w:val="24"/>
          <w:szCs w:val="24"/>
        </w:rPr>
        <w:t>i</w:t>
      </w:r>
      <w:r w:rsidRPr="006E6450">
        <w:rPr>
          <w:sz w:val="24"/>
          <w:szCs w:val="24"/>
        </w:rPr>
        <w:t>ni</w:t>
      </w:r>
      <w:r w:rsidRPr="006E6450">
        <w:rPr>
          <w:spacing w:val="2"/>
          <w:sz w:val="24"/>
          <w:szCs w:val="24"/>
        </w:rPr>
        <w:t xml:space="preserve"> w</w:t>
      </w:r>
      <w:r w:rsidRPr="006E6450">
        <w:rPr>
          <w:sz w:val="24"/>
          <w:szCs w:val="24"/>
        </w:rPr>
        <w:t>o</w:t>
      </w:r>
      <w:r w:rsidRPr="006E6450">
        <w:rPr>
          <w:spacing w:val="1"/>
          <w:sz w:val="24"/>
          <w:szCs w:val="24"/>
        </w:rPr>
        <w:t>t</w:t>
      </w:r>
      <w:r w:rsidRPr="006E6450">
        <w:rPr>
          <w:sz w:val="24"/>
          <w:szCs w:val="24"/>
        </w:rPr>
        <w:t>e k</w:t>
      </w:r>
      <w:r w:rsidRPr="006E6450">
        <w:rPr>
          <w:spacing w:val="-1"/>
          <w:sz w:val="24"/>
          <w:szCs w:val="24"/>
        </w:rPr>
        <w:t>a</w:t>
      </w:r>
      <w:r w:rsidRPr="006E6450">
        <w:rPr>
          <w:spacing w:val="1"/>
          <w:sz w:val="24"/>
          <w:szCs w:val="24"/>
        </w:rPr>
        <w:t>t</w:t>
      </w:r>
      <w:r w:rsidRPr="006E6450">
        <w:rPr>
          <w:sz w:val="24"/>
          <w:szCs w:val="24"/>
        </w:rPr>
        <w:t>i</w:t>
      </w:r>
      <w:r w:rsidRPr="006E6450">
        <w:rPr>
          <w:spacing w:val="7"/>
          <w:sz w:val="24"/>
          <w:szCs w:val="24"/>
        </w:rPr>
        <w:t xml:space="preserve"> </w:t>
      </w:r>
      <w:r w:rsidRPr="006E6450">
        <w:rPr>
          <w:spacing w:val="-5"/>
          <w:sz w:val="24"/>
          <w:szCs w:val="24"/>
        </w:rPr>
        <w:t>y</w:t>
      </w:r>
      <w:r w:rsidRPr="006E6450">
        <w:rPr>
          <w:spacing w:val="-1"/>
          <w:sz w:val="24"/>
          <w:szCs w:val="24"/>
        </w:rPr>
        <w:t>a</w:t>
      </w:r>
      <w:r w:rsidRPr="006E6450">
        <w:rPr>
          <w:sz w:val="24"/>
          <w:szCs w:val="24"/>
        </w:rPr>
        <w:t>o</w:t>
      </w:r>
      <w:r w:rsidRPr="006E6450">
        <w:rPr>
          <w:spacing w:val="1"/>
          <w:sz w:val="24"/>
          <w:szCs w:val="24"/>
        </w:rPr>
        <w:t xml:space="preserve"> </w:t>
      </w:r>
      <w:r w:rsidRPr="006E6450">
        <w:rPr>
          <w:spacing w:val="2"/>
          <w:sz w:val="24"/>
          <w:szCs w:val="24"/>
        </w:rPr>
        <w:t>w</w:t>
      </w:r>
      <w:r w:rsidRPr="006E6450">
        <w:rPr>
          <w:spacing w:val="-1"/>
          <w:sz w:val="24"/>
          <w:szCs w:val="24"/>
        </w:rPr>
        <w:t>a</w:t>
      </w:r>
      <w:r w:rsidRPr="006E6450">
        <w:rPr>
          <w:spacing w:val="1"/>
          <w:sz w:val="24"/>
          <w:szCs w:val="24"/>
        </w:rPr>
        <w:t>li</w:t>
      </w:r>
      <w:r w:rsidRPr="006E6450">
        <w:rPr>
          <w:spacing w:val="-1"/>
          <w:sz w:val="24"/>
          <w:szCs w:val="24"/>
        </w:rPr>
        <w:t>wa</w:t>
      </w:r>
      <w:r w:rsidRPr="006E6450">
        <w:rPr>
          <w:spacing w:val="2"/>
          <w:sz w:val="24"/>
          <w:szCs w:val="24"/>
        </w:rPr>
        <w:t>w</w:t>
      </w:r>
      <w:r w:rsidRPr="006E6450">
        <w:rPr>
          <w:spacing w:val="-1"/>
          <w:sz w:val="24"/>
          <w:szCs w:val="24"/>
        </w:rPr>
        <w:t>a</w:t>
      </w:r>
      <w:r w:rsidRPr="006E6450">
        <w:rPr>
          <w:sz w:val="24"/>
          <w:szCs w:val="24"/>
        </w:rPr>
        <w:t>k</w:t>
      </w:r>
      <w:r w:rsidRPr="006E6450">
        <w:rPr>
          <w:spacing w:val="1"/>
          <w:sz w:val="24"/>
          <w:szCs w:val="24"/>
        </w:rPr>
        <w:t>ili</w:t>
      </w:r>
      <w:r w:rsidRPr="006E6450">
        <w:rPr>
          <w:sz w:val="24"/>
          <w:szCs w:val="24"/>
        </w:rPr>
        <w:t xml:space="preserve">sha </w:t>
      </w:r>
      <w:r w:rsidRPr="006E6450">
        <w:rPr>
          <w:spacing w:val="-1"/>
          <w:sz w:val="24"/>
          <w:szCs w:val="24"/>
        </w:rPr>
        <w:t>we</w:t>
      </w:r>
      <w:r w:rsidRPr="006E6450">
        <w:rPr>
          <w:spacing w:val="2"/>
          <w:sz w:val="24"/>
          <w:szCs w:val="24"/>
        </w:rPr>
        <w:t>n</w:t>
      </w:r>
      <w:r w:rsidRPr="006E6450">
        <w:rPr>
          <w:spacing w:val="-2"/>
          <w:sz w:val="24"/>
          <w:szCs w:val="24"/>
        </w:rPr>
        <w:t>g</w:t>
      </w:r>
      <w:r w:rsidRPr="006E6450">
        <w:rPr>
          <w:spacing w:val="1"/>
          <w:sz w:val="24"/>
          <w:szCs w:val="24"/>
        </w:rPr>
        <w:t>i</w:t>
      </w:r>
      <w:r w:rsidRPr="006E6450">
        <w:rPr>
          <w:sz w:val="24"/>
          <w:szCs w:val="24"/>
        </w:rPr>
        <w:t xml:space="preserve">ne </w:t>
      </w:r>
      <w:r w:rsidRPr="006E6450">
        <w:rPr>
          <w:spacing w:val="1"/>
          <w:sz w:val="24"/>
          <w:szCs w:val="24"/>
        </w:rPr>
        <w:t>m</w:t>
      </w:r>
      <w:r w:rsidRPr="006E6450">
        <w:rPr>
          <w:sz w:val="24"/>
          <w:szCs w:val="24"/>
        </w:rPr>
        <w:t>b</w:t>
      </w:r>
      <w:r w:rsidRPr="006E6450">
        <w:rPr>
          <w:spacing w:val="-1"/>
          <w:sz w:val="24"/>
          <w:szCs w:val="24"/>
        </w:rPr>
        <w:t>e</w:t>
      </w:r>
      <w:r w:rsidRPr="006E6450">
        <w:rPr>
          <w:spacing w:val="1"/>
          <w:sz w:val="24"/>
          <w:szCs w:val="24"/>
        </w:rPr>
        <w:t>l</w:t>
      </w:r>
      <w:r w:rsidRPr="006E6450">
        <w:rPr>
          <w:sz w:val="24"/>
          <w:szCs w:val="24"/>
        </w:rPr>
        <w:t>e</w:t>
      </w:r>
      <w:r w:rsidRPr="006E6450">
        <w:rPr>
          <w:spacing w:val="3"/>
          <w:sz w:val="24"/>
          <w:szCs w:val="24"/>
        </w:rPr>
        <w:t xml:space="preserve"> </w:t>
      </w:r>
      <w:r w:rsidRPr="006E6450">
        <w:rPr>
          <w:spacing w:val="1"/>
          <w:sz w:val="24"/>
          <w:szCs w:val="24"/>
        </w:rPr>
        <w:t>z</w:t>
      </w:r>
      <w:r w:rsidRPr="006E6450">
        <w:rPr>
          <w:sz w:val="24"/>
          <w:szCs w:val="24"/>
        </w:rPr>
        <w:t>a</w:t>
      </w:r>
      <w:r w:rsidRPr="006E6450">
        <w:rPr>
          <w:spacing w:val="3"/>
          <w:sz w:val="24"/>
          <w:szCs w:val="24"/>
        </w:rPr>
        <w:t xml:space="preserve"> </w:t>
      </w:r>
      <w:r w:rsidRPr="006E6450">
        <w:rPr>
          <w:sz w:val="24"/>
          <w:szCs w:val="24"/>
        </w:rPr>
        <w:t>Mun</w:t>
      </w:r>
      <w:r w:rsidRPr="006E6450">
        <w:rPr>
          <w:spacing w:val="-2"/>
          <w:sz w:val="24"/>
          <w:szCs w:val="24"/>
        </w:rPr>
        <w:t>g</w:t>
      </w:r>
      <w:r w:rsidRPr="006E6450">
        <w:rPr>
          <w:sz w:val="24"/>
          <w:szCs w:val="24"/>
        </w:rPr>
        <w:t>u</w:t>
      </w:r>
      <w:r w:rsidRPr="006E6450">
        <w:rPr>
          <w:spacing w:val="1"/>
          <w:sz w:val="24"/>
          <w:szCs w:val="24"/>
        </w:rPr>
        <w:t xml:space="preserve"> </w:t>
      </w:r>
      <w:r w:rsidRPr="006E6450">
        <w:rPr>
          <w:spacing w:val="2"/>
          <w:sz w:val="24"/>
          <w:szCs w:val="24"/>
        </w:rPr>
        <w:t>k</w:t>
      </w:r>
      <w:r w:rsidRPr="006E6450">
        <w:rPr>
          <w:spacing w:val="-1"/>
          <w:sz w:val="24"/>
          <w:szCs w:val="24"/>
        </w:rPr>
        <w:t>a</w:t>
      </w:r>
      <w:r w:rsidRPr="006E6450">
        <w:rPr>
          <w:spacing w:val="1"/>
          <w:sz w:val="24"/>
          <w:szCs w:val="24"/>
        </w:rPr>
        <w:t>ti</w:t>
      </w:r>
      <w:r w:rsidRPr="006E6450">
        <w:rPr>
          <w:sz w:val="24"/>
          <w:szCs w:val="24"/>
        </w:rPr>
        <w:t>ka huku</w:t>
      </w:r>
      <w:r w:rsidRPr="006E6450">
        <w:rPr>
          <w:spacing w:val="1"/>
          <w:sz w:val="24"/>
          <w:szCs w:val="24"/>
        </w:rPr>
        <w:t>m</w:t>
      </w:r>
      <w:r w:rsidRPr="006E6450">
        <w:rPr>
          <w:sz w:val="24"/>
          <w:szCs w:val="24"/>
        </w:rPr>
        <w:t>u</w:t>
      </w:r>
      <w:r w:rsidRPr="006E6450">
        <w:rPr>
          <w:spacing w:val="4"/>
          <w:sz w:val="24"/>
          <w:szCs w:val="24"/>
        </w:rPr>
        <w:t xml:space="preserve"> </w:t>
      </w:r>
      <w:r w:rsidRPr="006E6450">
        <w:rPr>
          <w:spacing w:val="-5"/>
          <w:sz w:val="24"/>
          <w:szCs w:val="24"/>
        </w:rPr>
        <w:t>y</w:t>
      </w:r>
      <w:r w:rsidRPr="006E6450">
        <w:rPr>
          <w:sz w:val="24"/>
          <w:szCs w:val="24"/>
        </w:rPr>
        <w:t>a k</w:t>
      </w:r>
      <w:r w:rsidRPr="006E6450">
        <w:rPr>
          <w:spacing w:val="1"/>
          <w:sz w:val="24"/>
          <w:szCs w:val="24"/>
        </w:rPr>
        <w:t>i</w:t>
      </w:r>
      <w:r w:rsidRPr="006E6450">
        <w:rPr>
          <w:spacing w:val="-1"/>
          <w:sz w:val="24"/>
          <w:szCs w:val="24"/>
        </w:rPr>
        <w:t>fa</w:t>
      </w:r>
      <w:r w:rsidRPr="006E6450">
        <w:rPr>
          <w:spacing w:val="1"/>
          <w:sz w:val="24"/>
          <w:szCs w:val="24"/>
        </w:rPr>
        <w:t>lm</w:t>
      </w:r>
      <w:r w:rsidRPr="006E6450">
        <w:rPr>
          <w:sz w:val="24"/>
          <w:szCs w:val="24"/>
        </w:rPr>
        <w:t>e</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pacing w:val="1"/>
          <w:sz w:val="24"/>
          <w:szCs w:val="24"/>
        </w:rPr>
        <w:t>m</w:t>
      </w:r>
      <w:r w:rsidRPr="006E6450">
        <w:rPr>
          <w:spacing w:val="-1"/>
          <w:sz w:val="24"/>
          <w:szCs w:val="24"/>
        </w:rPr>
        <w:t>a</w:t>
      </w:r>
      <w:r w:rsidRPr="006E6450">
        <w:rPr>
          <w:sz w:val="24"/>
          <w:szCs w:val="24"/>
        </w:rPr>
        <w:t>h</w:t>
      </w:r>
      <w:r w:rsidRPr="006E6450">
        <w:rPr>
          <w:spacing w:val="-1"/>
          <w:sz w:val="24"/>
          <w:szCs w:val="24"/>
        </w:rPr>
        <w:t>a</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a</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pacing w:val="1"/>
          <w:sz w:val="24"/>
          <w:szCs w:val="24"/>
        </w:rPr>
        <w:t>m</w:t>
      </w:r>
      <w:r w:rsidRPr="006E6450">
        <w:rPr>
          <w:sz w:val="24"/>
          <w:szCs w:val="24"/>
        </w:rPr>
        <w:t>b</w:t>
      </w:r>
      <w:r w:rsidRPr="006E6450">
        <w:rPr>
          <w:spacing w:val="1"/>
          <w:sz w:val="24"/>
          <w:szCs w:val="24"/>
        </w:rPr>
        <w:t>i</w:t>
      </w:r>
      <w:r w:rsidRPr="006E6450">
        <w:rPr>
          <w:sz w:val="24"/>
          <w:szCs w:val="24"/>
        </w:rPr>
        <w:t>n</w:t>
      </w:r>
      <w:r w:rsidRPr="006E6450">
        <w:rPr>
          <w:spacing w:val="-2"/>
          <w:sz w:val="24"/>
          <w:szCs w:val="24"/>
        </w:rPr>
        <w:t>g</w:t>
      </w:r>
      <w:r w:rsidRPr="006E6450">
        <w:rPr>
          <w:sz w:val="24"/>
          <w:szCs w:val="24"/>
        </w:rPr>
        <w:t>un</w:t>
      </w:r>
      <w:r w:rsidRPr="006E6450">
        <w:rPr>
          <w:spacing w:val="1"/>
          <w:sz w:val="24"/>
          <w:szCs w:val="24"/>
        </w:rPr>
        <w:t>i</w:t>
      </w:r>
      <w:r w:rsidRPr="006E6450">
        <w:rPr>
          <w:sz w:val="24"/>
          <w:szCs w:val="24"/>
        </w:rPr>
        <w:t>.</w:t>
      </w:r>
      <w:r w:rsidRPr="006E6450">
        <w:rPr>
          <w:spacing w:val="4"/>
          <w:sz w:val="24"/>
          <w:szCs w:val="24"/>
        </w:rPr>
        <w:t xml:space="preserve"> </w:t>
      </w:r>
      <w:r w:rsidRPr="006E6450">
        <w:rPr>
          <w:sz w:val="24"/>
          <w:szCs w:val="24"/>
        </w:rPr>
        <w:t>M</w:t>
      </w:r>
      <w:r w:rsidRPr="006E6450">
        <w:rPr>
          <w:spacing w:val="-1"/>
          <w:sz w:val="24"/>
          <w:szCs w:val="24"/>
        </w:rPr>
        <w:t>a</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z w:val="24"/>
          <w:szCs w:val="24"/>
        </w:rPr>
        <w:t xml:space="preserve">na </w:t>
      </w:r>
      <w:r w:rsidRPr="006E6450">
        <w:rPr>
          <w:spacing w:val="-1"/>
          <w:sz w:val="24"/>
          <w:szCs w:val="24"/>
        </w:rPr>
        <w:t>A</w:t>
      </w:r>
      <w:r w:rsidRPr="006E6450">
        <w:rPr>
          <w:spacing w:val="2"/>
          <w:sz w:val="24"/>
          <w:szCs w:val="24"/>
        </w:rPr>
        <w:t>d</w:t>
      </w:r>
      <w:r w:rsidRPr="006E6450">
        <w:rPr>
          <w:spacing w:val="-1"/>
          <w:sz w:val="24"/>
          <w:szCs w:val="24"/>
        </w:rPr>
        <w:t>a</w:t>
      </w:r>
      <w:r w:rsidRPr="006E6450">
        <w:rPr>
          <w:spacing w:val="1"/>
          <w:sz w:val="24"/>
          <w:szCs w:val="24"/>
        </w:rPr>
        <w:t>m</w:t>
      </w:r>
      <w:r w:rsidRPr="006E6450">
        <w:rPr>
          <w:sz w:val="24"/>
          <w:szCs w:val="24"/>
        </w:rPr>
        <w:t>u</w:t>
      </w:r>
      <w:r w:rsidRPr="006E6450">
        <w:rPr>
          <w:spacing w:val="1"/>
          <w:sz w:val="24"/>
          <w:szCs w:val="24"/>
        </w:rPr>
        <w:t xml:space="preserve"> </w:t>
      </w:r>
      <w:r w:rsidRPr="006E6450">
        <w:rPr>
          <w:sz w:val="24"/>
          <w:szCs w:val="24"/>
        </w:rPr>
        <w:t>na</w:t>
      </w:r>
      <w:r w:rsidRPr="006E6450">
        <w:rPr>
          <w:spacing w:val="3"/>
          <w:sz w:val="24"/>
          <w:szCs w:val="24"/>
        </w:rPr>
        <w:t xml:space="preserve"> </w:t>
      </w:r>
      <w:r w:rsidRPr="006E6450">
        <w:rPr>
          <w:spacing w:val="-1"/>
          <w:sz w:val="24"/>
          <w:szCs w:val="24"/>
        </w:rPr>
        <w:t>N</w:t>
      </w:r>
      <w:r w:rsidRPr="006E6450">
        <w:rPr>
          <w:sz w:val="24"/>
          <w:szCs w:val="24"/>
        </w:rPr>
        <w:t>uhu</w:t>
      </w:r>
      <w:r w:rsidRPr="006E6450">
        <w:rPr>
          <w:spacing w:val="4"/>
          <w:sz w:val="24"/>
          <w:szCs w:val="24"/>
        </w:rPr>
        <w:t xml:space="preserve"> </w:t>
      </w:r>
      <w:r w:rsidRPr="006E6450">
        <w:rPr>
          <w:spacing w:val="-5"/>
          <w:sz w:val="24"/>
          <w:szCs w:val="24"/>
        </w:rPr>
        <w:t>y</w:t>
      </w:r>
      <w:r w:rsidRPr="006E6450">
        <w:rPr>
          <w:spacing w:val="1"/>
          <w:sz w:val="24"/>
          <w:szCs w:val="24"/>
        </w:rPr>
        <w:t>a</w:t>
      </w:r>
      <w:r w:rsidRPr="006E6450">
        <w:rPr>
          <w:sz w:val="24"/>
          <w:szCs w:val="24"/>
        </w:rPr>
        <w:t>n</w:t>
      </w:r>
      <w:r w:rsidRPr="006E6450">
        <w:rPr>
          <w:spacing w:val="-1"/>
          <w:sz w:val="24"/>
          <w:szCs w:val="24"/>
        </w:rPr>
        <w:t>a</w:t>
      </w:r>
      <w:r w:rsidRPr="006E6450">
        <w:rPr>
          <w:spacing w:val="2"/>
          <w:sz w:val="24"/>
          <w:szCs w:val="24"/>
        </w:rPr>
        <w:t>w</w:t>
      </w:r>
      <w:r w:rsidRPr="006E6450">
        <w:rPr>
          <w:spacing w:val="-1"/>
          <w:sz w:val="24"/>
          <w:szCs w:val="24"/>
        </w:rPr>
        <w:t>e</w:t>
      </w:r>
      <w:r w:rsidRPr="006E6450">
        <w:rPr>
          <w:spacing w:val="1"/>
          <w:sz w:val="24"/>
          <w:szCs w:val="24"/>
        </w:rPr>
        <w:t>z</w:t>
      </w:r>
      <w:r w:rsidRPr="006E6450">
        <w:rPr>
          <w:sz w:val="24"/>
          <w:szCs w:val="24"/>
        </w:rPr>
        <w:t>a ku</w:t>
      </w:r>
      <w:r w:rsidRPr="006E6450">
        <w:rPr>
          <w:spacing w:val="1"/>
          <w:sz w:val="24"/>
          <w:szCs w:val="24"/>
        </w:rPr>
        <w:t>it</w:t>
      </w:r>
      <w:r w:rsidRPr="006E6450">
        <w:rPr>
          <w:spacing w:val="-1"/>
          <w:sz w:val="24"/>
          <w:szCs w:val="24"/>
        </w:rPr>
        <w:t>w</w:t>
      </w:r>
      <w:r w:rsidRPr="006E6450">
        <w:rPr>
          <w:sz w:val="24"/>
          <w:szCs w:val="24"/>
        </w:rPr>
        <w:t xml:space="preserve">a </w:t>
      </w:r>
      <w:r w:rsidRPr="006E6450">
        <w:rPr>
          <w:spacing w:val="-1"/>
          <w:sz w:val="24"/>
          <w:szCs w:val="24"/>
        </w:rPr>
        <w:t>“</w:t>
      </w:r>
      <w:r w:rsidRPr="006E6450">
        <w:rPr>
          <w:spacing w:val="1"/>
          <w:sz w:val="24"/>
          <w:szCs w:val="24"/>
        </w:rPr>
        <w:t>m</w:t>
      </w:r>
      <w:r w:rsidRPr="006E6450">
        <w:rPr>
          <w:spacing w:val="-1"/>
          <w:sz w:val="24"/>
          <w:szCs w:val="24"/>
        </w:rPr>
        <w:t>a</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6"/>
          <w:sz w:val="24"/>
          <w:szCs w:val="24"/>
        </w:rPr>
        <w:t xml:space="preserve"> </w:t>
      </w:r>
      <w:r w:rsidRPr="006E6450">
        <w:rPr>
          <w:spacing w:val="-5"/>
          <w:sz w:val="24"/>
          <w:szCs w:val="24"/>
        </w:rPr>
        <w:t>y</w:t>
      </w:r>
      <w:r w:rsidRPr="006E6450">
        <w:rPr>
          <w:sz w:val="24"/>
          <w:szCs w:val="24"/>
        </w:rPr>
        <w:t xml:space="preserve">a </w:t>
      </w:r>
      <w:r w:rsidRPr="006E6450">
        <w:rPr>
          <w:spacing w:val="1"/>
          <w:sz w:val="24"/>
          <w:szCs w:val="24"/>
        </w:rPr>
        <w:t>j</w:t>
      </w:r>
      <w:r w:rsidRPr="006E6450">
        <w:rPr>
          <w:spacing w:val="2"/>
          <w:sz w:val="24"/>
          <w:szCs w:val="24"/>
        </w:rPr>
        <w:t>u</w:t>
      </w:r>
      <w:r w:rsidRPr="006E6450">
        <w:rPr>
          <w:spacing w:val="1"/>
          <w:sz w:val="24"/>
          <w:szCs w:val="24"/>
        </w:rPr>
        <w:t>ml</w:t>
      </w:r>
      <w:r w:rsidRPr="006E6450">
        <w:rPr>
          <w:spacing w:val="-1"/>
          <w:sz w:val="24"/>
          <w:szCs w:val="24"/>
        </w:rPr>
        <w:t>a</w:t>
      </w:r>
      <w:r w:rsidRPr="006E6450">
        <w:rPr>
          <w:sz w:val="24"/>
          <w:szCs w:val="24"/>
        </w:rPr>
        <w:t>” s</w:t>
      </w:r>
      <w:r w:rsidRPr="006E6450">
        <w:rPr>
          <w:spacing w:val="-1"/>
          <w:sz w:val="24"/>
          <w:szCs w:val="24"/>
        </w:rPr>
        <w:t>a</w:t>
      </w:r>
      <w:r w:rsidRPr="006E6450">
        <w:rPr>
          <w:sz w:val="24"/>
          <w:szCs w:val="24"/>
        </w:rPr>
        <w:t>b</w:t>
      </w:r>
      <w:r w:rsidRPr="006E6450">
        <w:rPr>
          <w:spacing w:val="-1"/>
          <w:sz w:val="24"/>
          <w:szCs w:val="24"/>
        </w:rPr>
        <w:t>a</w:t>
      </w:r>
      <w:r w:rsidRPr="006E6450">
        <w:rPr>
          <w:sz w:val="24"/>
          <w:szCs w:val="24"/>
        </w:rPr>
        <w:t>bu</w:t>
      </w:r>
      <w:r w:rsidRPr="006E6450">
        <w:rPr>
          <w:spacing w:val="1"/>
          <w:sz w:val="24"/>
          <w:szCs w:val="24"/>
        </w:rPr>
        <w:t xml:space="preserve"> </w:t>
      </w:r>
      <w:r w:rsidRPr="006E6450">
        <w:rPr>
          <w:spacing w:val="-1"/>
          <w:sz w:val="24"/>
          <w:szCs w:val="24"/>
        </w:rPr>
        <w:t>A</w:t>
      </w:r>
      <w:r w:rsidRPr="006E6450">
        <w:rPr>
          <w:sz w:val="24"/>
          <w:szCs w:val="24"/>
        </w:rPr>
        <w:t>d</w:t>
      </w:r>
      <w:r w:rsidRPr="006E6450">
        <w:rPr>
          <w:spacing w:val="-1"/>
          <w:sz w:val="24"/>
          <w:szCs w:val="24"/>
        </w:rPr>
        <w:t>a</w:t>
      </w:r>
      <w:r w:rsidRPr="006E6450">
        <w:rPr>
          <w:spacing w:val="1"/>
          <w:sz w:val="24"/>
          <w:szCs w:val="24"/>
        </w:rPr>
        <w:t>m</w:t>
      </w:r>
      <w:r w:rsidRPr="006E6450">
        <w:rPr>
          <w:sz w:val="24"/>
          <w:szCs w:val="24"/>
        </w:rPr>
        <w:t>u</w:t>
      </w:r>
      <w:r w:rsidRPr="006E6450">
        <w:rPr>
          <w:spacing w:val="1"/>
          <w:sz w:val="24"/>
          <w:szCs w:val="24"/>
        </w:rPr>
        <w:t xml:space="preserve"> </w:t>
      </w:r>
      <w:r w:rsidRPr="006E6450">
        <w:rPr>
          <w:sz w:val="24"/>
          <w:szCs w:val="24"/>
        </w:rPr>
        <w:t>na</w:t>
      </w:r>
      <w:r w:rsidRPr="006E6450">
        <w:rPr>
          <w:spacing w:val="3"/>
          <w:sz w:val="24"/>
          <w:szCs w:val="24"/>
        </w:rPr>
        <w:t xml:space="preserve"> </w:t>
      </w:r>
      <w:r w:rsidRPr="006E6450">
        <w:rPr>
          <w:spacing w:val="-1"/>
          <w:sz w:val="24"/>
          <w:szCs w:val="24"/>
        </w:rPr>
        <w:t>N</w:t>
      </w:r>
      <w:r w:rsidRPr="006E6450">
        <w:rPr>
          <w:sz w:val="24"/>
          <w:szCs w:val="24"/>
        </w:rPr>
        <w:t>uhu</w:t>
      </w:r>
      <w:r w:rsidRPr="006E6450">
        <w:rPr>
          <w:spacing w:val="1"/>
          <w:sz w:val="24"/>
          <w:szCs w:val="24"/>
        </w:rPr>
        <w:t xml:space="preserve"> </w:t>
      </w:r>
      <w:r w:rsidRPr="006E6450">
        <w:rPr>
          <w:spacing w:val="-1"/>
          <w:sz w:val="24"/>
          <w:szCs w:val="24"/>
        </w:rPr>
        <w:t>wa</w:t>
      </w:r>
      <w:r w:rsidRPr="006E6450">
        <w:rPr>
          <w:spacing w:val="1"/>
          <w:sz w:val="24"/>
          <w:szCs w:val="24"/>
        </w:rPr>
        <w:t>li</w:t>
      </w:r>
      <w:r w:rsidRPr="006E6450">
        <w:rPr>
          <w:spacing w:val="-1"/>
          <w:sz w:val="24"/>
          <w:szCs w:val="24"/>
        </w:rPr>
        <w:t>wawa</w:t>
      </w:r>
      <w:r w:rsidRPr="006E6450">
        <w:rPr>
          <w:spacing w:val="1"/>
          <w:sz w:val="24"/>
          <w:szCs w:val="24"/>
        </w:rPr>
        <w:t>li</w:t>
      </w:r>
      <w:r w:rsidRPr="006E6450">
        <w:rPr>
          <w:sz w:val="24"/>
          <w:szCs w:val="24"/>
        </w:rPr>
        <w:t>k</w:t>
      </w:r>
      <w:r w:rsidRPr="006E6450">
        <w:rPr>
          <w:spacing w:val="1"/>
          <w:sz w:val="24"/>
          <w:szCs w:val="24"/>
        </w:rPr>
        <w:t>i</w:t>
      </w:r>
      <w:r w:rsidRPr="006E6450">
        <w:rPr>
          <w:sz w:val="24"/>
          <w:szCs w:val="24"/>
        </w:rPr>
        <w:t>sha b</w:t>
      </w:r>
      <w:r w:rsidRPr="006E6450">
        <w:rPr>
          <w:spacing w:val="1"/>
          <w:sz w:val="24"/>
          <w:szCs w:val="24"/>
        </w:rPr>
        <w:t>i</w:t>
      </w:r>
      <w:r w:rsidRPr="006E6450">
        <w:rPr>
          <w:sz w:val="24"/>
          <w:szCs w:val="24"/>
        </w:rPr>
        <w:t>n</w:t>
      </w:r>
      <w:r w:rsidRPr="006E6450">
        <w:rPr>
          <w:spacing w:val="-1"/>
          <w:sz w:val="24"/>
          <w:szCs w:val="24"/>
        </w:rPr>
        <w:t>a</w:t>
      </w:r>
      <w:r w:rsidRPr="006E6450">
        <w:rPr>
          <w:sz w:val="24"/>
          <w:szCs w:val="24"/>
        </w:rPr>
        <w:t>d</w:t>
      </w:r>
      <w:r w:rsidRPr="006E6450">
        <w:rPr>
          <w:spacing w:val="-1"/>
          <w:sz w:val="24"/>
          <w:szCs w:val="24"/>
        </w:rPr>
        <w:t>a</w:t>
      </w:r>
      <w:r w:rsidRPr="006E6450">
        <w:rPr>
          <w:spacing w:val="1"/>
          <w:sz w:val="24"/>
          <w:szCs w:val="24"/>
        </w:rPr>
        <w:t>m</w:t>
      </w:r>
      <w:r w:rsidRPr="006E6450">
        <w:rPr>
          <w:sz w:val="24"/>
          <w:szCs w:val="24"/>
        </w:rPr>
        <w:t>u</w:t>
      </w:r>
      <w:r w:rsidRPr="006E6450">
        <w:rPr>
          <w:spacing w:val="1"/>
          <w:sz w:val="24"/>
          <w:szCs w:val="24"/>
        </w:rPr>
        <w:t xml:space="preserve"> </w:t>
      </w:r>
      <w:r w:rsidRPr="006E6450">
        <w:rPr>
          <w:spacing w:val="-1"/>
          <w:sz w:val="24"/>
          <w:szCs w:val="24"/>
        </w:rPr>
        <w:t>w</w:t>
      </w:r>
      <w:r w:rsidRPr="006E6450">
        <w:rPr>
          <w:sz w:val="24"/>
          <w:szCs w:val="24"/>
        </w:rPr>
        <w:t>o</w:t>
      </w:r>
      <w:r w:rsidRPr="006E6450">
        <w:rPr>
          <w:spacing w:val="1"/>
          <w:sz w:val="24"/>
          <w:szCs w:val="24"/>
        </w:rPr>
        <w:t>t</w:t>
      </w:r>
      <w:r w:rsidRPr="006E6450">
        <w:rPr>
          <w:sz w:val="24"/>
          <w:szCs w:val="24"/>
        </w:rPr>
        <w:t>e k</w:t>
      </w:r>
      <w:r w:rsidRPr="006E6450">
        <w:rPr>
          <w:spacing w:val="-1"/>
          <w:sz w:val="24"/>
          <w:szCs w:val="24"/>
        </w:rPr>
        <w:t>a</w:t>
      </w:r>
      <w:r w:rsidRPr="006E6450">
        <w:rPr>
          <w:spacing w:val="1"/>
          <w:sz w:val="24"/>
          <w:szCs w:val="24"/>
        </w:rPr>
        <w:t>m</w:t>
      </w:r>
      <w:r w:rsidRPr="006E6450">
        <w:rPr>
          <w:sz w:val="24"/>
          <w:szCs w:val="24"/>
        </w:rPr>
        <w:t xml:space="preserve">a </w:t>
      </w:r>
      <w:r w:rsidRPr="006E6450">
        <w:rPr>
          <w:spacing w:val="-1"/>
          <w:sz w:val="24"/>
          <w:szCs w:val="24"/>
        </w:rPr>
        <w:t>wa</w:t>
      </w:r>
      <w:r w:rsidRPr="006E6450">
        <w:rPr>
          <w:spacing w:val="1"/>
          <w:sz w:val="24"/>
          <w:szCs w:val="24"/>
        </w:rPr>
        <w:t>t</w:t>
      </w:r>
      <w:r w:rsidRPr="006E6450">
        <w:rPr>
          <w:sz w:val="24"/>
          <w:szCs w:val="24"/>
        </w:rPr>
        <w:t>u</w:t>
      </w:r>
      <w:r w:rsidRPr="006E6450">
        <w:rPr>
          <w:spacing w:val="1"/>
          <w:sz w:val="24"/>
          <w:szCs w:val="24"/>
        </w:rPr>
        <w:t xml:space="preserve"> </w:t>
      </w:r>
      <w:r w:rsidRPr="006E6450">
        <w:rPr>
          <w:spacing w:val="-1"/>
          <w:sz w:val="24"/>
          <w:szCs w:val="24"/>
        </w:rPr>
        <w:t>w</w:t>
      </w:r>
      <w:r w:rsidRPr="006E6450">
        <w:rPr>
          <w:sz w:val="24"/>
          <w:szCs w:val="24"/>
        </w:rPr>
        <w:t>a</w:t>
      </w:r>
      <w:r w:rsidRPr="006E6450">
        <w:rPr>
          <w:spacing w:val="3"/>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4"/>
          <w:sz w:val="24"/>
          <w:szCs w:val="24"/>
        </w:rPr>
        <w:t xml:space="preserve"> </w:t>
      </w:r>
      <w:r w:rsidRPr="006E6450">
        <w:rPr>
          <w:spacing w:val="1"/>
          <w:sz w:val="24"/>
          <w:szCs w:val="24"/>
        </w:rPr>
        <w:t>l</w:t>
      </w:r>
      <w:r w:rsidRPr="006E6450">
        <w:rPr>
          <w:sz w:val="24"/>
          <w:szCs w:val="24"/>
        </w:rPr>
        <w:t>a Mun</w:t>
      </w:r>
      <w:r w:rsidRPr="006E6450">
        <w:rPr>
          <w:spacing w:val="-2"/>
          <w:sz w:val="24"/>
          <w:szCs w:val="24"/>
        </w:rPr>
        <w:t>g</w:t>
      </w:r>
      <w:r w:rsidRPr="006E6450">
        <w:rPr>
          <w:sz w:val="24"/>
          <w:szCs w:val="24"/>
        </w:rPr>
        <w:t>u.</w:t>
      </w:r>
      <w:r w:rsidRPr="006E6450">
        <w:rPr>
          <w:spacing w:val="1"/>
          <w:sz w:val="24"/>
          <w:szCs w:val="24"/>
        </w:rPr>
        <w:t xml:space="preserve"> </w:t>
      </w:r>
      <w:r w:rsidRPr="006E6450">
        <w:rPr>
          <w:spacing w:val="2"/>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z w:val="24"/>
          <w:szCs w:val="24"/>
        </w:rPr>
        <w:t>na</w:t>
      </w:r>
      <w:r w:rsidRPr="006E6450">
        <w:rPr>
          <w:spacing w:val="3"/>
          <w:sz w:val="24"/>
          <w:szCs w:val="24"/>
        </w:rPr>
        <w:t xml:space="preserve"> </w:t>
      </w:r>
      <w:r w:rsidRPr="006E6450">
        <w:rPr>
          <w:spacing w:val="-1"/>
          <w:sz w:val="24"/>
          <w:szCs w:val="24"/>
        </w:rPr>
        <w:t>A</w:t>
      </w:r>
      <w:r w:rsidRPr="006E6450">
        <w:rPr>
          <w:sz w:val="24"/>
          <w:szCs w:val="24"/>
        </w:rPr>
        <w:t>b</w:t>
      </w:r>
      <w:r w:rsidRPr="006E6450">
        <w:rPr>
          <w:spacing w:val="-1"/>
          <w:sz w:val="24"/>
          <w:szCs w:val="24"/>
        </w:rPr>
        <w:t>ra</w:t>
      </w:r>
      <w:r w:rsidRPr="006E6450">
        <w:rPr>
          <w:sz w:val="24"/>
          <w:szCs w:val="24"/>
        </w:rPr>
        <w:t>h</w:t>
      </w:r>
      <w:r w:rsidRPr="006E6450">
        <w:rPr>
          <w:spacing w:val="-1"/>
          <w:sz w:val="24"/>
          <w:szCs w:val="24"/>
        </w:rPr>
        <w:t>a</w:t>
      </w:r>
      <w:r w:rsidRPr="006E6450">
        <w:rPr>
          <w:spacing w:val="1"/>
          <w:sz w:val="24"/>
          <w:szCs w:val="24"/>
        </w:rPr>
        <w:t>m</w:t>
      </w:r>
      <w:r w:rsidRPr="006E6450">
        <w:rPr>
          <w:sz w:val="24"/>
          <w:szCs w:val="24"/>
        </w:rPr>
        <w:t>u,</w:t>
      </w:r>
      <w:r w:rsidRPr="006E6450">
        <w:rPr>
          <w:spacing w:val="1"/>
          <w:sz w:val="24"/>
          <w:szCs w:val="24"/>
        </w:rPr>
        <w:t xml:space="preserve"> </w:t>
      </w:r>
      <w:r w:rsidRPr="006E6450">
        <w:rPr>
          <w:sz w:val="24"/>
          <w:szCs w:val="24"/>
        </w:rPr>
        <w:t xml:space="preserve">Musa </w:t>
      </w:r>
      <w:r w:rsidRPr="006E6450">
        <w:rPr>
          <w:spacing w:val="2"/>
          <w:sz w:val="24"/>
          <w:szCs w:val="24"/>
        </w:rPr>
        <w:t>n</w:t>
      </w:r>
      <w:r w:rsidRPr="006E6450">
        <w:rPr>
          <w:sz w:val="24"/>
          <w:szCs w:val="24"/>
        </w:rPr>
        <w:t>a</w:t>
      </w:r>
      <w:r w:rsidRPr="006E6450">
        <w:rPr>
          <w:spacing w:val="3"/>
          <w:sz w:val="24"/>
          <w:szCs w:val="24"/>
        </w:rPr>
        <w:t xml:space="preserve"> </w:t>
      </w:r>
      <w:r w:rsidRPr="006E6450">
        <w:rPr>
          <w:spacing w:val="-1"/>
          <w:sz w:val="24"/>
          <w:szCs w:val="24"/>
        </w:rPr>
        <w:t>Da</w:t>
      </w:r>
      <w:r w:rsidRPr="006E6450">
        <w:rPr>
          <w:sz w:val="24"/>
          <w:szCs w:val="24"/>
        </w:rPr>
        <w:t>udi</w:t>
      </w:r>
      <w:r w:rsidRPr="006E6450">
        <w:rPr>
          <w:spacing w:val="2"/>
          <w:sz w:val="24"/>
          <w:szCs w:val="24"/>
        </w:rPr>
        <w:t xml:space="preserve"> </w:t>
      </w:r>
      <w:r w:rsidRPr="006E6450">
        <w:rPr>
          <w:spacing w:val="1"/>
          <w:sz w:val="24"/>
          <w:szCs w:val="24"/>
        </w:rPr>
        <w:t>li</w:t>
      </w:r>
      <w:r w:rsidRPr="006E6450">
        <w:rPr>
          <w:sz w:val="24"/>
          <w:szCs w:val="24"/>
        </w:rPr>
        <w:t>n</w:t>
      </w:r>
      <w:r w:rsidRPr="006E6450">
        <w:rPr>
          <w:spacing w:val="-1"/>
          <w:sz w:val="24"/>
          <w:szCs w:val="24"/>
        </w:rPr>
        <w:t>awe</w:t>
      </w:r>
      <w:r w:rsidRPr="006E6450">
        <w:rPr>
          <w:spacing w:val="1"/>
          <w:sz w:val="24"/>
          <w:szCs w:val="24"/>
        </w:rPr>
        <w:t>z</w:t>
      </w:r>
      <w:r w:rsidRPr="006E6450">
        <w:rPr>
          <w:sz w:val="24"/>
          <w:szCs w:val="24"/>
        </w:rPr>
        <w:t>a ku</w:t>
      </w:r>
      <w:r w:rsidRPr="006E6450">
        <w:rPr>
          <w:spacing w:val="-1"/>
          <w:sz w:val="24"/>
          <w:szCs w:val="24"/>
        </w:rPr>
        <w:t>e</w:t>
      </w:r>
      <w:r w:rsidRPr="006E6450">
        <w:rPr>
          <w:spacing w:val="1"/>
          <w:sz w:val="24"/>
          <w:szCs w:val="24"/>
        </w:rPr>
        <w:t>l</w:t>
      </w:r>
      <w:r w:rsidRPr="006E6450">
        <w:rPr>
          <w:spacing w:val="-1"/>
          <w:sz w:val="24"/>
          <w:szCs w:val="24"/>
        </w:rPr>
        <w:t>e</w:t>
      </w:r>
      <w:r w:rsidRPr="006E6450">
        <w:rPr>
          <w:spacing w:val="2"/>
          <w:sz w:val="24"/>
          <w:szCs w:val="24"/>
        </w:rPr>
        <w:t>z</w:t>
      </w:r>
      <w:r w:rsidRPr="006E6450">
        <w:rPr>
          <w:spacing w:val="-1"/>
          <w:sz w:val="24"/>
          <w:szCs w:val="24"/>
        </w:rPr>
        <w:t>e</w:t>
      </w:r>
      <w:r w:rsidRPr="006E6450">
        <w:rPr>
          <w:sz w:val="24"/>
          <w:szCs w:val="24"/>
        </w:rPr>
        <w:t xml:space="preserve">wa </w:t>
      </w:r>
      <w:r w:rsidRPr="006E6450">
        <w:rPr>
          <w:spacing w:val="2"/>
          <w:sz w:val="24"/>
          <w:szCs w:val="24"/>
        </w:rPr>
        <w:t>k</w:t>
      </w:r>
      <w:r w:rsidRPr="006E6450">
        <w:rPr>
          <w:spacing w:val="-1"/>
          <w:sz w:val="24"/>
          <w:szCs w:val="24"/>
        </w:rPr>
        <w:t>a</w:t>
      </w:r>
      <w:r w:rsidRPr="006E6450">
        <w:rPr>
          <w:spacing w:val="1"/>
          <w:sz w:val="24"/>
          <w:szCs w:val="24"/>
        </w:rPr>
        <w:t>m</w:t>
      </w:r>
      <w:r w:rsidRPr="006E6450">
        <w:rPr>
          <w:sz w:val="24"/>
          <w:szCs w:val="24"/>
        </w:rPr>
        <w:t>a</w:t>
      </w:r>
      <w:r w:rsidRPr="006E6450">
        <w:rPr>
          <w:spacing w:val="2"/>
          <w:sz w:val="24"/>
          <w:szCs w:val="24"/>
        </w:rPr>
        <w:t xml:space="preserve"> </w:t>
      </w:r>
      <w:r w:rsidRPr="006E6450">
        <w:rPr>
          <w:spacing w:val="-1"/>
          <w:sz w:val="24"/>
          <w:szCs w:val="24"/>
        </w:rPr>
        <w:t>“</w:t>
      </w:r>
      <w:r w:rsidRPr="006E6450">
        <w:rPr>
          <w:spacing w:val="2"/>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3"/>
          <w:sz w:val="24"/>
          <w:szCs w:val="24"/>
        </w:rPr>
        <w:t xml:space="preserve"> </w:t>
      </w:r>
      <w:r w:rsidRPr="006E6450">
        <w:rPr>
          <w:spacing w:val="1"/>
          <w:sz w:val="24"/>
          <w:szCs w:val="24"/>
        </w:rPr>
        <w:t>l</w:t>
      </w:r>
      <w:r w:rsidRPr="006E6450">
        <w:rPr>
          <w:sz w:val="24"/>
          <w:szCs w:val="24"/>
        </w:rPr>
        <w:t>a k</w:t>
      </w:r>
      <w:r w:rsidRPr="006E6450">
        <w:rPr>
          <w:spacing w:val="1"/>
          <w:sz w:val="24"/>
          <w:szCs w:val="24"/>
        </w:rPr>
        <w:t>it</w:t>
      </w:r>
      <w:r w:rsidRPr="006E6450">
        <w:rPr>
          <w:spacing w:val="-1"/>
          <w:sz w:val="24"/>
          <w:szCs w:val="24"/>
        </w:rPr>
        <w:t>a</w:t>
      </w:r>
      <w:r w:rsidRPr="006E6450">
        <w:rPr>
          <w:spacing w:val="1"/>
          <w:sz w:val="24"/>
          <w:szCs w:val="24"/>
        </w:rPr>
        <w:t>i</w:t>
      </w:r>
      <w:r w:rsidRPr="006E6450">
        <w:rPr>
          <w:spacing w:val="-1"/>
          <w:sz w:val="24"/>
          <w:szCs w:val="24"/>
        </w:rPr>
        <w:t>fa</w:t>
      </w:r>
      <w:r w:rsidRPr="006E6450">
        <w:rPr>
          <w:sz w:val="24"/>
          <w:szCs w:val="24"/>
        </w:rPr>
        <w:t>.”</w:t>
      </w:r>
      <w:r w:rsidRPr="006E6450">
        <w:rPr>
          <w:spacing w:val="2"/>
          <w:sz w:val="24"/>
          <w:szCs w:val="24"/>
        </w:rPr>
        <w:t xml:space="preserve"> </w:t>
      </w:r>
      <w:r w:rsidRPr="006E6450">
        <w:rPr>
          <w:spacing w:val="-1"/>
          <w:sz w:val="24"/>
          <w:szCs w:val="24"/>
        </w:rPr>
        <w:t>Ka</w:t>
      </w:r>
      <w:r w:rsidRPr="006E6450">
        <w:rPr>
          <w:spacing w:val="1"/>
          <w:sz w:val="24"/>
          <w:szCs w:val="24"/>
        </w:rPr>
        <w:t>ti</w:t>
      </w:r>
      <w:r w:rsidRPr="006E6450">
        <w:rPr>
          <w:sz w:val="24"/>
          <w:szCs w:val="24"/>
        </w:rPr>
        <w:t>ka</w:t>
      </w:r>
      <w:r w:rsidRPr="006E6450">
        <w:rPr>
          <w:spacing w:val="2"/>
          <w:sz w:val="24"/>
          <w:szCs w:val="24"/>
        </w:rPr>
        <w:t xml:space="preserve"> </w:t>
      </w:r>
      <w:r w:rsidRPr="006E6450">
        <w:rPr>
          <w:spacing w:val="1"/>
          <w:sz w:val="24"/>
          <w:szCs w:val="24"/>
        </w:rPr>
        <w:t>m</w:t>
      </w:r>
      <w:r w:rsidRPr="006E6450">
        <w:rPr>
          <w:spacing w:val="-1"/>
          <w:sz w:val="24"/>
          <w:szCs w:val="24"/>
        </w:rPr>
        <w:t>a</w:t>
      </w:r>
      <w:r w:rsidRPr="006E6450">
        <w:rPr>
          <w:spacing w:val="2"/>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z w:val="24"/>
          <w:szCs w:val="24"/>
        </w:rPr>
        <w:t>h</w:t>
      </w:r>
      <w:r w:rsidRPr="006E6450">
        <w:rPr>
          <w:spacing w:val="4"/>
          <w:sz w:val="24"/>
          <w:szCs w:val="24"/>
        </w:rPr>
        <w:t>a</w:t>
      </w:r>
      <w:r w:rsidRPr="006E6450">
        <w:rPr>
          <w:spacing w:val="-5"/>
          <w:sz w:val="24"/>
          <w:szCs w:val="24"/>
        </w:rPr>
        <w:t>y</w:t>
      </w:r>
      <w:r w:rsidRPr="006E6450">
        <w:rPr>
          <w:spacing w:val="-1"/>
          <w:sz w:val="24"/>
          <w:szCs w:val="24"/>
        </w:rPr>
        <w:t>a</w:t>
      </w:r>
      <w:r w:rsidRPr="006E6450">
        <w:rPr>
          <w:sz w:val="24"/>
          <w:szCs w:val="24"/>
        </w:rPr>
        <w:t>,</w:t>
      </w:r>
      <w:r w:rsidRPr="006E6450">
        <w:rPr>
          <w:spacing w:val="3"/>
          <w:sz w:val="24"/>
          <w:szCs w:val="24"/>
        </w:rPr>
        <w:t xml:space="preserve"> </w:t>
      </w:r>
      <w:r w:rsidRPr="006E6450">
        <w:rPr>
          <w:spacing w:val="-1"/>
          <w:sz w:val="24"/>
          <w:szCs w:val="24"/>
        </w:rPr>
        <w:t>wa</w:t>
      </w:r>
      <w:r w:rsidRPr="006E6450">
        <w:rPr>
          <w:spacing w:val="1"/>
          <w:sz w:val="24"/>
          <w:szCs w:val="24"/>
        </w:rPr>
        <w:t>t</w:t>
      </w:r>
      <w:r w:rsidRPr="006E6450">
        <w:rPr>
          <w:sz w:val="24"/>
          <w:szCs w:val="24"/>
        </w:rPr>
        <w:t>u</w:t>
      </w:r>
      <w:r w:rsidRPr="006E6450">
        <w:rPr>
          <w:spacing w:val="1"/>
          <w:sz w:val="24"/>
          <w:szCs w:val="24"/>
        </w:rPr>
        <w:t xml:space="preserve"> </w:t>
      </w:r>
      <w:r w:rsidRPr="006E6450">
        <w:rPr>
          <w:spacing w:val="2"/>
          <w:sz w:val="24"/>
          <w:szCs w:val="24"/>
        </w:rPr>
        <w:t>h</w:t>
      </w:r>
      <w:r w:rsidRPr="006E6450">
        <w:rPr>
          <w:spacing w:val="-1"/>
          <w:sz w:val="24"/>
          <w:szCs w:val="24"/>
        </w:rPr>
        <w:t>a</w:t>
      </w:r>
      <w:r w:rsidRPr="006E6450">
        <w:rPr>
          <w:sz w:val="24"/>
          <w:szCs w:val="24"/>
        </w:rPr>
        <w:t>wa</w:t>
      </w:r>
      <w:r w:rsidRPr="006E6450">
        <w:rPr>
          <w:spacing w:val="2"/>
          <w:sz w:val="24"/>
          <w:szCs w:val="24"/>
        </w:rPr>
        <w:t xml:space="preserve"> w</w:t>
      </w:r>
      <w:r w:rsidRPr="006E6450">
        <w:rPr>
          <w:spacing w:val="-1"/>
          <w:sz w:val="24"/>
          <w:szCs w:val="24"/>
        </w:rPr>
        <w:t>a</w:t>
      </w:r>
      <w:r w:rsidRPr="006E6450">
        <w:rPr>
          <w:spacing w:val="1"/>
          <w:sz w:val="24"/>
          <w:szCs w:val="24"/>
        </w:rPr>
        <w:t>li</w:t>
      </w:r>
      <w:r w:rsidRPr="006E6450">
        <w:rPr>
          <w:spacing w:val="-1"/>
          <w:sz w:val="24"/>
          <w:szCs w:val="24"/>
        </w:rPr>
        <w:t>wa</w:t>
      </w:r>
      <w:r w:rsidRPr="006E6450">
        <w:rPr>
          <w:sz w:val="24"/>
          <w:szCs w:val="24"/>
        </w:rPr>
        <w:t>k</w:t>
      </w:r>
      <w:r w:rsidRPr="006E6450">
        <w:rPr>
          <w:spacing w:val="1"/>
          <w:sz w:val="24"/>
          <w:szCs w:val="24"/>
        </w:rPr>
        <w:t>ili</w:t>
      </w:r>
      <w:r w:rsidRPr="006E6450">
        <w:rPr>
          <w:sz w:val="24"/>
          <w:szCs w:val="24"/>
        </w:rPr>
        <w:t xml:space="preserve">sha </w:t>
      </w:r>
      <w:r w:rsidRPr="006E6450">
        <w:rPr>
          <w:spacing w:val="1"/>
          <w:sz w:val="24"/>
          <w:szCs w:val="24"/>
        </w:rPr>
        <w:t>t</w:t>
      </w:r>
      <w:r w:rsidRPr="006E6450">
        <w:rPr>
          <w:spacing w:val="-1"/>
          <w:sz w:val="24"/>
          <w:szCs w:val="24"/>
        </w:rPr>
        <w:t>a</w:t>
      </w:r>
      <w:r w:rsidRPr="006E6450">
        <w:rPr>
          <w:spacing w:val="1"/>
          <w:sz w:val="24"/>
          <w:szCs w:val="24"/>
        </w:rPr>
        <w:t>i</w:t>
      </w:r>
      <w:r w:rsidRPr="006E6450">
        <w:rPr>
          <w:spacing w:val="-1"/>
          <w:sz w:val="24"/>
          <w:szCs w:val="24"/>
        </w:rPr>
        <w:t>f</w:t>
      </w:r>
      <w:r w:rsidRPr="006E6450">
        <w:rPr>
          <w:sz w:val="24"/>
          <w:szCs w:val="24"/>
        </w:rPr>
        <w:t xml:space="preserve">a </w:t>
      </w:r>
      <w:r w:rsidRPr="006E6450">
        <w:rPr>
          <w:spacing w:val="1"/>
          <w:sz w:val="24"/>
          <w:szCs w:val="24"/>
        </w:rPr>
        <w:t>l</w:t>
      </w:r>
      <w:r w:rsidRPr="006E6450">
        <w:rPr>
          <w:sz w:val="24"/>
          <w:szCs w:val="24"/>
        </w:rPr>
        <w:t>a</w:t>
      </w:r>
      <w:r w:rsidRPr="006E6450">
        <w:rPr>
          <w:spacing w:val="1"/>
          <w:sz w:val="24"/>
          <w:szCs w:val="24"/>
        </w:rPr>
        <w:t xml:space="preserve"> </w:t>
      </w:r>
      <w:r w:rsidRPr="006E6450">
        <w:rPr>
          <w:spacing w:val="-6"/>
          <w:sz w:val="24"/>
          <w:szCs w:val="24"/>
        </w:rPr>
        <w:t>I</w:t>
      </w:r>
      <w:r w:rsidRPr="006E6450">
        <w:rPr>
          <w:spacing w:val="3"/>
          <w:sz w:val="24"/>
          <w:szCs w:val="24"/>
        </w:rPr>
        <w:t>s</w:t>
      </w:r>
      <w:r w:rsidRPr="006E6450">
        <w:rPr>
          <w:spacing w:val="-1"/>
          <w:sz w:val="24"/>
          <w:szCs w:val="24"/>
        </w:rPr>
        <w:t>rae</w:t>
      </w:r>
      <w:r w:rsidRPr="006E6450">
        <w:rPr>
          <w:spacing w:val="1"/>
          <w:sz w:val="24"/>
          <w:szCs w:val="24"/>
        </w:rPr>
        <w:t>li</w:t>
      </w:r>
      <w:r w:rsidRPr="006E6450">
        <w:rPr>
          <w:sz w:val="24"/>
          <w:szCs w:val="24"/>
        </w:rPr>
        <w:t>i na</w:t>
      </w:r>
      <w:r w:rsidRPr="006E6450">
        <w:rPr>
          <w:spacing w:val="-1"/>
          <w:sz w:val="24"/>
          <w:szCs w:val="24"/>
        </w:rPr>
        <w:t xml:space="preserve"> </w:t>
      </w:r>
      <w:r w:rsidRPr="006E6450">
        <w:rPr>
          <w:spacing w:val="2"/>
          <w:sz w:val="24"/>
          <w:szCs w:val="24"/>
        </w:rPr>
        <w:t>w</w:t>
      </w:r>
      <w:r w:rsidRPr="006E6450">
        <w:rPr>
          <w:spacing w:val="-1"/>
          <w:sz w:val="24"/>
          <w:szCs w:val="24"/>
        </w:rPr>
        <w:t>a</w:t>
      </w:r>
      <w:r w:rsidRPr="006E6450">
        <w:rPr>
          <w:spacing w:val="1"/>
          <w:sz w:val="24"/>
          <w:szCs w:val="24"/>
        </w:rPr>
        <w:t>t</w:t>
      </w:r>
      <w:r w:rsidRPr="006E6450">
        <w:rPr>
          <w:sz w:val="24"/>
          <w:szCs w:val="24"/>
        </w:rPr>
        <w:t xml:space="preserve">u </w:t>
      </w:r>
      <w:r w:rsidRPr="006E6450">
        <w:rPr>
          <w:spacing w:val="-1"/>
          <w:sz w:val="24"/>
          <w:szCs w:val="24"/>
        </w:rPr>
        <w:t>w</w:t>
      </w:r>
      <w:r w:rsidRPr="006E6450">
        <w:rPr>
          <w:sz w:val="24"/>
          <w:szCs w:val="24"/>
        </w:rPr>
        <w:t>a</w:t>
      </w:r>
      <w:r w:rsidRPr="006E6450">
        <w:rPr>
          <w:spacing w:val="-1"/>
          <w:sz w:val="24"/>
          <w:szCs w:val="24"/>
        </w:rPr>
        <w:t xml:space="preserve"> </w:t>
      </w:r>
      <w:r w:rsidRPr="006E6450">
        <w:rPr>
          <w:spacing w:val="1"/>
          <w:sz w:val="24"/>
          <w:szCs w:val="24"/>
        </w:rPr>
        <w:t>mat</w:t>
      </w:r>
      <w:r w:rsidRPr="006E6450">
        <w:rPr>
          <w:spacing w:val="-1"/>
          <w:sz w:val="24"/>
          <w:szCs w:val="24"/>
        </w:rPr>
        <w:t>a</w:t>
      </w:r>
      <w:r w:rsidRPr="006E6450">
        <w:rPr>
          <w:spacing w:val="1"/>
          <w:sz w:val="24"/>
          <w:szCs w:val="24"/>
        </w:rPr>
        <w:t>i</w:t>
      </w:r>
      <w:r w:rsidRPr="006E6450">
        <w:rPr>
          <w:spacing w:val="-1"/>
          <w:sz w:val="24"/>
          <w:szCs w:val="24"/>
        </w:rPr>
        <w:t>f</w:t>
      </w:r>
      <w:r w:rsidRPr="006E6450">
        <w:rPr>
          <w:sz w:val="24"/>
          <w:szCs w:val="24"/>
        </w:rPr>
        <w:t>a</w:t>
      </w:r>
      <w:r w:rsidRPr="006E6450">
        <w:rPr>
          <w:spacing w:val="-1"/>
          <w:sz w:val="24"/>
          <w:szCs w:val="24"/>
        </w:rPr>
        <w:t xml:space="preserve"> wa</w:t>
      </w:r>
      <w:r w:rsidRPr="006E6450">
        <w:rPr>
          <w:spacing w:val="1"/>
          <w:sz w:val="24"/>
          <w:szCs w:val="24"/>
        </w:rPr>
        <w:t>li</w:t>
      </w:r>
      <w:r w:rsidRPr="006E6450">
        <w:rPr>
          <w:sz w:val="24"/>
          <w:szCs w:val="24"/>
        </w:rPr>
        <w:t>pok</w:t>
      </w:r>
      <w:r w:rsidRPr="006E6450">
        <w:rPr>
          <w:spacing w:val="-1"/>
          <w:sz w:val="24"/>
          <w:szCs w:val="24"/>
        </w:rPr>
        <w:t>e</w:t>
      </w:r>
      <w:r w:rsidRPr="006E6450">
        <w:rPr>
          <w:spacing w:val="1"/>
          <w:sz w:val="24"/>
          <w:szCs w:val="24"/>
        </w:rPr>
        <w:t>le</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pacing w:val="2"/>
          <w:sz w:val="24"/>
          <w:szCs w:val="24"/>
        </w:rPr>
        <w:t>k</w:t>
      </w:r>
      <w:r w:rsidRPr="006E6450">
        <w:rPr>
          <w:sz w:val="24"/>
          <w:szCs w:val="24"/>
        </w:rPr>
        <w:t>a</w:t>
      </w:r>
      <w:r w:rsidRPr="006E6450">
        <w:rPr>
          <w:spacing w:val="1"/>
          <w:sz w:val="24"/>
          <w:szCs w:val="24"/>
        </w:rPr>
        <w:t xml:space="preserve"> </w:t>
      </w:r>
      <w:r w:rsidRPr="006E6450">
        <w:rPr>
          <w:spacing w:val="-3"/>
          <w:sz w:val="24"/>
          <w:szCs w:val="24"/>
        </w:rPr>
        <w:t>I</w:t>
      </w:r>
      <w:r w:rsidRPr="006E6450">
        <w:rPr>
          <w:sz w:val="24"/>
          <w:szCs w:val="24"/>
        </w:rPr>
        <w:t>s</w:t>
      </w:r>
      <w:r w:rsidRPr="006E6450">
        <w:rPr>
          <w:spacing w:val="-1"/>
          <w:sz w:val="24"/>
          <w:szCs w:val="24"/>
        </w:rPr>
        <w:t>r</w:t>
      </w:r>
      <w:r w:rsidRPr="006E6450">
        <w:rPr>
          <w:spacing w:val="1"/>
          <w:sz w:val="24"/>
          <w:szCs w:val="24"/>
        </w:rPr>
        <w:t>a</w:t>
      </w:r>
      <w:r w:rsidRPr="006E6450">
        <w:rPr>
          <w:spacing w:val="-1"/>
          <w:sz w:val="24"/>
          <w:szCs w:val="24"/>
        </w:rPr>
        <w:t>e</w:t>
      </w:r>
      <w:r w:rsidRPr="006E6450">
        <w:rPr>
          <w:spacing w:val="1"/>
          <w:sz w:val="24"/>
          <w:szCs w:val="24"/>
        </w:rPr>
        <w:t>li</w:t>
      </w:r>
      <w:r w:rsidRPr="006E6450">
        <w:rPr>
          <w:sz w:val="24"/>
          <w:szCs w:val="24"/>
        </w:rPr>
        <w:t xml:space="preserve">i </w:t>
      </w:r>
      <w:r w:rsidRPr="006E6450">
        <w:rPr>
          <w:spacing w:val="-1"/>
          <w:sz w:val="24"/>
          <w:szCs w:val="24"/>
        </w:rPr>
        <w:t>wa</w:t>
      </w:r>
      <w:r w:rsidRPr="006E6450">
        <w:rPr>
          <w:sz w:val="24"/>
          <w:szCs w:val="24"/>
        </w:rPr>
        <w:t>k</w:t>
      </w:r>
      <w:r w:rsidRPr="006E6450">
        <w:rPr>
          <w:spacing w:val="1"/>
          <w:sz w:val="24"/>
          <w:szCs w:val="24"/>
        </w:rPr>
        <w:t>i</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 xml:space="preserve">ni </w:t>
      </w:r>
      <w:r w:rsidRPr="006E6450">
        <w:rPr>
          <w:spacing w:val="-1"/>
          <w:sz w:val="24"/>
          <w:szCs w:val="24"/>
        </w:rPr>
        <w:t>wa</w:t>
      </w:r>
      <w:r w:rsidRPr="006E6450">
        <w:rPr>
          <w:spacing w:val="1"/>
          <w:sz w:val="24"/>
          <w:szCs w:val="24"/>
        </w:rPr>
        <w:t>t</w:t>
      </w:r>
      <w:r w:rsidRPr="006E6450">
        <w:rPr>
          <w:sz w:val="24"/>
          <w:szCs w:val="24"/>
        </w:rPr>
        <w:t>u</w:t>
      </w:r>
      <w:r w:rsidRPr="006E6450">
        <w:rPr>
          <w:spacing w:val="2"/>
          <w:sz w:val="24"/>
          <w:szCs w:val="24"/>
        </w:rPr>
        <w:t xml:space="preserve"> </w:t>
      </w:r>
      <w:r w:rsidRPr="006E6450">
        <w:rPr>
          <w:spacing w:val="-1"/>
          <w:sz w:val="24"/>
          <w:szCs w:val="24"/>
        </w:rPr>
        <w:t>w</w:t>
      </w:r>
      <w:r w:rsidRPr="006E6450">
        <w:rPr>
          <w:sz w:val="24"/>
          <w:szCs w:val="24"/>
        </w:rPr>
        <w:t>a</w:t>
      </w:r>
      <w:r w:rsidRPr="006E6450">
        <w:rPr>
          <w:spacing w:val="-1"/>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p>
    <w:p w:rsidR="00FC61E4" w:rsidRDefault="00226745" w:rsidP="00C07B31">
      <w:pPr>
        <w:tabs>
          <w:tab w:val="left" w:pos="8640"/>
        </w:tabs>
        <w:ind w:firstLine="720"/>
        <w:jc w:val="both"/>
        <w:rPr>
          <w:sz w:val="24"/>
          <w:szCs w:val="24"/>
        </w:rPr>
      </w:pPr>
      <w:r w:rsidRPr="006E6450">
        <w:rPr>
          <w:spacing w:val="-1"/>
          <w:sz w:val="24"/>
          <w:szCs w:val="24"/>
        </w:rPr>
        <w:t>K</w:t>
      </w:r>
      <w:r w:rsidRPr="006E6450">
        <w:rPr>
          <w:sz w:val="24"/>
          <w:szCs w:val="24"/>
        </w:rPr>
        <w:t>u</w:t>
      </w:r>
      <w:r w:rsidRPr="006E6450">
        <w:rPr>
          <w:spacing w:val="-1"/>
          <w:sz w:val="24"/>
          <w:szCs w:val="24"/>
        </w:rPr>
        <w:t>wa</w:t>
      </w:r>
      <w:r w:rsidRPr="006E6450">
        <w:rPr>
          <w:spacing w:val="1"/>
          <w:sz w:val="24"/>
          <w:szCs w:val="24"/>
        </w:rPr>
        <w:t>t</w:t>
      </w:r>
      <w:r w:rsidRPr="006E6450">
        <w:rPr>
          <w:sz w:val="24"/>
          <w:szCs w:val="24"/>
        </w:rPr>
        <w:t>un</w:t>
      </w:r>
      <w:r w:rsidRPr="006E6450">
        <w:rPr>
          <w:spacing w:val="1"/>
          <w:sz w:val="24"/>
          <w:szCs w:val="24"/>
        </w:rPr>
        <w:t>z</w:t>
      </w:r>
      <w:r w:rsidRPr="006E6450">
        <w:rPr>
          <w:sz w:val="24"/>
          <w:szCs w:val="24"/>
        </w:rPr>
        <w:t xml:space="preserve">a </w:t>
      </w:r>
      <w:r w:rsidRPr="006E6450">
        <w:rPr>
          <w:spacing w:val="-1"/>
          <w:sz w:val="24"/>
          <w:szCs w:val="24"/>
        </w:rPr>
        <w:t>wa</w:t>
      </w:r>
      <w:r w:rsidRPr="006E6450">
        <w:rPr>
          <w:spacing w:val="2"/>
          <w:sz w:val="24"/>
          <w:szCs w:val="24"/>
        </w:rPr>
        <w:t>w</w:t>
      </w:r>
      <w:r w:rsidRPr="006E6450">
        <w:rPr>
          <w:spacing w:val="-1"/>
          <w:sz w:val="24"/>
          <w:szCs w:val="24"/>
        </w:rPr>
        <w:t>a</w:t>
      </w:r>
      <w:r w:rsidRPr="006E6450">
        <w:rPr>
          <w:sz w:val="24"/>
          <w:szCs w:val="24"/>
        </w:rPr>
        <w:t>k</w:t>
      </w:r>
      <w:r w:rsidRPr="006E6450">
        <w:rPr>
          <w:spacing w:val="1"/>
          <w:sz w:val="24"/>
          <w:szCs w:val="24"/>
        </w:rPr>
        <w:t>ili</w:t>
      </w:r>
      <w:r w:rsidRPr="006E6450">
        <w:rPr>
          <w:sz w:val="24"/>
          <w:szCs w:val="24"/>
        </w:rPr>
        <w:t>shi</w:t>
      </w:r>
      <w:r w:rsidRPr="006E6450">
        <w:rPr>
          <w:spacing w:val="2"/>
          <w:sz w:val="24"/>
          <w:szCs w:val="24"/>
        </w:rPr>
        <w:t xml:space="preserve"> </w:t>
      </w:r>
      <w:r w:rsidRPr="006E6450">
        <w:rPr>
          <w:spacing w:val="-1"/>
          <w:sz w:val="24"/>
          <w:szCs w:val="24"/>
        </w:rPr>
        <w:t>w</w:t>
      </w:r>
      <w:r w:rsidRPr="006E6450">
        <w:rPr>
          <w:sz w:val="24"/>
          <w:szCs w:val="24"/>
        </w:rPr>
        <w:t xml:space="preserve">a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2"/>
          <w:sz w:val="24"/>
          <w:szCs w:val="24"/>
        </w:rPr>
        <w:t xml:space="preserve"> A</w:t>
      </w:r>
      <w:r w:rsidRPr="006E6450">
        <w:rPr>
          <w:spacing w:val="-2"/>
          <w:sz w:val="24"/>
          <w:szCs w:val="24"/>
        </w:rPr>
        <w:t>g</w:t>
      </w:r>
      <w:r w:rsidRPr="006E6450">
        <w:rPr>
          <w:spacing w:val="-1"/>
          <w:sz w:val="24"/>
          <w:szCs w:val="24"/>
        </w:rPr>
        <w:t>a</w:t>
      </w:r>
      <w:r w:rsidRPr="006E6450">
        <w:rPr>
          <w:sz w:val="24"/>
          <w:szCs w:val="24"/>
        </w:rPr>
        <w:t>no</w:t>
      </w:r>
      <w:r w:rsidRPr="006E6450">
        <w:rPr>
          <w:spacing w:val="3"/>
          <w:sz w:val="24"/>
          <w:szCs w:val="24"/>
        </w:rPr>
        <w:t xml:space="preserve"> </w:t>
      </w:r>
      <w:r w:rsidRPr="006E6450">
        <w:rPr>
          <w:spacing w:val="1"/>
          <w:sz w:val="24"/>
          <w:szCs w:val="24"/>
        </w:rPr>
        <w:t>l</w:t>
      </w:r>
      <w:r w:rsidRPr="006E6450">
        <w:rPr>
          <w:sz w:val="24"/>
          <w:szCs w:val="24"/>
        </w:rPr>
        <w:t xml:space="preserve">a </w:t>
      </w:r>
      <w:r w:rsidRPr="006E6450">
        <w:rPr>
          <w:spacing w:val="-1"/>
          <w:sz w:val="24"/>
          <w:szCs w:val="24"/>
        </w:rPr>
        <w:t>Ka</w:t>
      </w:r>
      <w:r w:rsidRPr="006E6450">
        <w:rPr>
          <w:spacing w:val="1"/>
          <w:sz w:val="24"/>
          <w:szCs w:val="24"/>
        </w:rPr>
        <w:t>l</w:t>
      </w:r>
      <w:r w:rsidRPr="006E6450">
        <w:rPr>
          <w:sz w:val="24"/>
          <w:szCs w:val="24"/>
        </w:rPr>
        <w:t>e n</w:t>
      </w:r>
      <w:r w:rsidRPr="006E6450">
        <w:rPr>
          <w:spacing w:val="2"/>
          <w:sz w:val="24"/>
          <w:szCs w:val="24"/>
        </w:rPr>
        <w:t>d</w:t>
      </w:r>
      <w:r w:rsidRPr="006E6450">
        <w:rPr>
          <w:spacing w:val="-1"/>
          <w:sz w:val="24"/>
          <w:szCs w:val="24"/>
        </w:rPr>
        <w:t>a</w:t>
      </w:r>
      <w:r w:rsidRPr="006E6450">
        <w:rPr>
          <w:sz w:val="24"/>
          <w:szCs w:val="24"/>
        </w:rPr>
        <w:t>ni</w:t>
      </w:r>
      <w:r w:rsidRPr="006E6450">
        <w:rPr>
          <w:spacing w:val="6"/>
          <w:sz w:val="24"/>
          <w:szCs w:val="24"/>
        </w:rPr>
        <w:t xml:space="preserve"> </w:t>
      </w:r>
      <w:r w:rsidRPr="006E6450">
        <w:rPr>
          <w:spacing w:val="-5"/>
          <w:sz w:val="24"/>
          <w:szCs w:val="24"/>
        </w:rPr>
        <w:t>y</w:t>
      </w:r>
      <w:r w:rsidRPr="006E6450">
        <w:rPr>
          <w:sz w:val="24"/>
          <w:szCs w:val="24"/>
        </w:rPr>
        <w:t xml:space="preserve">a </w:t>
      </w:r>
      <w:r w:rsidRPr="006E6450">
        <w:rPr>
          <w:spacing w:val="3"/>
          <w:sz w:val="24"/>
          <w:szCs w:val="24"/>
        </w:rPr>
        <w:t>m</w:t>
      </w:r>
      <w:r w:rsidRPr="006E6450">
        <w:rPr>
          <w:spacing w:val="-1"/>
          <w:sz w:val="24"/>
          <w:szCs w:val="24"/>
        </w:rPr>
        <w:t>a</w:t>
      </w:r>
      <w:r w:rsidRPr="006E6450">
        <w:rPr>
          <w:sz w:val="24"/>
          <w:szCs w:val="24"/>
        </w:rPr>
        <w:t>w</w:t>
      </w:r>
      <w:r w:rsidRPr="006E6450">
        <w:rPr>
          <w:spacing w:val="-1"/>
          <w:sz w:val="24"/>
          <w:szCs w:val="24"/>
        </w:rPr>
        <w:t>a</w:t>
      </w:r>
      <w:r w:rsidRPr="006E6450">
        <w:rPr>
          <w:spacing w:val="4"/>
          <w:sz w:val="24"/>
          <w:szCs w:val="24"/>
        </w:rPr>
        <w:t>z</w:t>
      </w:r>
      <w:r w:rsidRPr="006E6450">
        <w:rPr>
          <w:sz w:val="24"/>
          <w:szCs w:val="24"/>
        </w:rPr>
        <w:t>o</w:t>
      </w:r>
      <w:r w:rsidRPr="006E6450">
        <w:rPr>
          <w:spacing w:val="3"/>
          <w:sz w:val="24"/>
          <w:szCs w:val="24"/>
        </w:rPr>
        <w:t xml:space="preserve"> </w:t>
      </w:r>
      <w:r w:rsidRPr="006E6450">
        <w:rPr>
          <w:spacing w:val="-5"/>
          <w:sz w:val="24"/>
          <w:szCs w:val="24"/>
        </w:rPr>
        <w:t>y</w:t>
      </w:r>
      <w:r w:rsidRPr="006E6450">
        <w:rPr>
          <w:spacing w:val="-1"/>
          <w:sz w:val="24"/>
          <w:szCs w:val="24"/>
        </w:rPr>
        <w:t>e</w:t>
      </w:r>
      <w:r w:rsidRPr="006E6450">
        <w:rPr>
          <w:spacing w:val="1"/>
          <w:sz w:val="24"/>
          <w:szCs w:val="24"/>
        </w:rPr>
        <w:t>t</w:t>
      </w:r>
      <w:r w:rsidRPr="006E6450">
        <w:rPr>
          <w:sz w:val="24"/>
          <w:szCs w:val="24"/>
        </w:rPr>
        <w:t>u, h</w:t>
      </w:r>
      <w:r w:rsidRPr="006E6450">
        <w:rPr>
          <w:spacing w:val="-1"/>
          <w:sz w:val="24"/>
          <w:szCs w:val="24"/>
        </w:rPr>
        <w:t>e</w:t>
      </w:r>
      <w:r w:rsidRPr="006E6450">
        <w:rPr>
          <w:sz w:val="24"/>
          <w:szCs w:val="24"/>
        </w:rPr>
        <w:t xml:space="preserve">bu </w:t>
      </w:r>
      <w:r w:rsidRPr="006E6450">
        <w:rPr>
          <w:spacing w:val="1"/>
          <w:sz w:val="24"/>
          <w:szCs w:val="24"/>
        </w:rPr>
        <w:t>t</w:t>
      </w:r>
      <w:r w:rsidRPr="006E6450">
        <w:rPr>
          <w:sz w:val="24"/>
          <w:szCs w:val="24"/>
        </w:rPr>
        <w:t>uone</w:t>
      </w:r>
      <w:r w:rsidRPr="006E6450">
        <w:rPr>
          <w:spacing w:val="-1"/>
          <w:sz w:val="24"/>
          <w:szCs w:val="24"/>
        </w:rPr>
        <w:t xml:space="preserve"> </w:t>
      </w:r>
      <w:r w:rsidRPr="006E6450">
        <w:rPr>
          <w:sz w:val="24"/>
          <w:szCs w:val="24"/>
        </w:rPr>
        <w:t>n</w:t>
      </w:r>
      <w:r w:rsidRPr="006E6450">
        <w:rPr>
          <w:spacing w:val="-1"/>
          <w:sz w:val="24"/>
          <w:szCs w:val="24"/>
        </w:rPr>
        <w:t>a</w:t>
      </w:r>
      <w:r w:rsidRPr="006E6450">
        <w:rPr>
          <w:spacing w:val="1"/>
          <w:sz w:val="24"/>
          <w:szCs w:val="24"/>
        </w:rPr>
        <w:t>m</w:t>
      </w:r>
      <w:r w:rsidRPr="006E6450">
        <w:rPr>
          <w:sz w:val="24"/>
          <w:szCs w:val="24"/>
        </w:rPr>
        <w:t>na</w:t>
      </w:r>
      <w:r w:rsidRPr="006E6450">
        <w:rPr>
          <w:spacing w:val="-1"/>
          <w:sz w:val="24"/>
          <w:szCs w:val="24"/>
        </w:rPr>
        <w:t xml:space="preserve"> </w:t>
      </w:r>
      <w:r w:rsidRPr="006E6450">
        <w:rPr>
          <w:sz w:val="24"/>
          <w:szCs w:val="24"/>
        </w:rPr>
        <w:t>Mu</w:t>
      </w:r>
      <w:r w:rsidRPr="006E6450">
        <w:rPr>
          <w:spacing w:val="2"/>
          <w:sz w:val="24"/>
          <w:szCs w:val="24"/>
        </w:rPr>
        <w:t>n</w:t>
      </w:r>
      <w:r w:rsidRPr="006E6450">
        <w:rPr>
          <w:sz w:val="24"/>
          <w:szCs w:val="24"/>
        </w:rPr>
        <w:t xml:space="preserve">gu </w:t>
      </w:r>
      <w:r w:rsidRPr="006E6450">
        <w:rPr>
          <w:spacing w:val="-1"/>
          <w:sz w:val="24"/>
          <w:szCs w:val="24"/>
        </w:rPr>
        <w:t>a</w:t>
      </w:r>
      <w:r w:rsidRPr="006E6450">
        <w:rPr>
          <w:spacing w:val="1"/>
          <w:sz w:val="24"/>
          <w:szCs w:val="24"/>
        </w:rPr>
        <w:t>li</w:t>
      </w:r>
      <w:r w:rsidRPr="006E6450">
        <w:rPr>
          <w:sz w:val="24"/>
          <w:szCs w:val="24"/>
        </w:rPr>
        <w:t>s</w:t>
      </w:r>
      <w:r w:rsidRPr="006E6450">
        <w:rPr>
          <w:spacing w:val="1"/>
          <w:sz w:val="24"/>
          <w:szCs w:val="24"/>
        </w:rPr>
        <w:t>im</w:t>
      </w:r>
      <w:r w:rsidRPr="006E6450">
        <w:rPr>
          <w:spacing w:val="-1"/>
          <w:sz w:val="24"/>
          <w:szCs w:val="24"/>
        </w:rPr>
        <w:t>a</w:t>
      </w:r>
      <w:r w:rsidRPr="006E6450">
        <w:rPr>
          <w:spacing w:val="1"/>
          <w:sz w:val="24"/>
          <w:szCs w:val="24"/>
        </w:rPr>
        <w:t>mi</w:t>
      </w:r>
      <w:r w:rsidRPr="006E6450">
        <w:rPr>
          <w:sz w:val="24"/>
          <w:szCs w:val="24"/>
        </w:rPr>
        <w:t>a</w:t>
      </w:r>
      <w:r w:rsidRPr="006E6450">
        <w:rPr>
          <w:spacing w:val="-1"/>
          <w:sz w:val="24"/>
          <w:szCs w:val="24"/>
        </w:rPr>
        <w:t xml:space="preserve"> A</w:t>
      </w:r>
      <w:r w:rsidRPr="006E6450">
        <w:rPr>
          <w:spacing w:val="-2"/>
          <w:sz w:val="24"/>
          <w:szCs w:val="24"/>
        </w:rPr>
        <w:t>g</w:t>
      </w:r>
      <w:r w:rsidRPr="006E6450">
        <w:rPr>
          <w:spacing w:val="-1"/>
          <w:sz w:val="24"/>
          <w:szCs w:val="24"/>
        </w:rPr>
        <w:t>a</w:t>
      </w:r>
      <w:r w:rsidRPr="006E6450">
        <w:rPr>
          <w:sz w:val="24"/>
          <w:szCs w:val="24"/>
        </w:rPr>
        <w:t xml:space="preserve">no </w:t>
      </w:r>
      <w:r w:rsidRPr="006E6450">
        <w:rPr>
          <w:spacing w:val="3"/>
          <w:sz w:val="24"/>
          <w:szCs w:val="24"/>
        </w:rPr>
        <w:t>J</w:t>
      </w:r>
      <w:r w:rsidRPr="006E6450">
        <w:rPr>
          <w:spacing w:val="1"/>
          <w:sz w:val="24"/>
          <w:szCs w:val="24"/>
        </w:rPr>
        <w:t>i</w:t>
      </w:r>
      <w:r w:rsidRPr="006E6450">
        <w:rPr>
          <w:spacing w:val="2"/>
          <w:sz w:val="24"/>
          <w:szCs w:val="24"/>
        </w:rPr>
        <w:t>p</w:t>
      </w:r>
      <w:r w:rsidRPr="006E6450">
        <w:rPr>
          <w:spacing w:val="-2"/>
          <w:sz w:val="24"/>
          <w:szCs w:val="24"/>
        </w:rPr>
        <w:t>y</w:t>
      </w:r>
      <w:r w:rsidRPr="006E6450">
        <w:rPr>
          <w:sz w:val="24"/>
          <w:szCs w:val="24"/>
        </w:rPr>
        <w:t>a</w:t>
      </w:r>
      <w:r w:rsidRPr="006E6450">
        <w:rPr>
          <w:spacing w:val="-1"/>
          <w:sz w:val="24"/>
          <w:szCs w:val="24"/>
        </w:rPr>
        <w:t xml:space="preserve"> </w:t>
      </w:r>
      <w:r w:rsidRPr="006E6450">
        <w:rPr>
          <w:sz w:val="24"/>
          <w:szCs w:val="24"/>
        </w:rPr>
        <w:t>kup</w:t>
      </w:r>
      <w:r w:rsidRPr="006E6450">
        <w:rPr>
          <w:spacing w:val="1"/>
          <w:sz w:val="24"/>
          <w:szCs w:val="24"/>
        </w:rPr>
        <w:t>ti</w:t>
      </w:r>
      <w:r w:rsidRPr="006E6450">
        <w:rPr>
          <w:sz w:val="24"/>
          <w:szCs w:val="24"/>
        </w:rPr>
        <w:t>a</w:t>
      </w:r>
      <w:r w:rsidRPr="006E6450">
        <w:rPr>
          <w:spacing w:val="-1"/>
          <w:sz w:val="24"/>
          <w:szCs w:val="24"/>
        </w:rPr>
        <w:t xml:space="preserve"> wa</w:t>
      </w:r>
      <w:r w:rsidRPr="006E6450">
        <w:rPr>
          <w:spacing w:val="2"/>
          <w:sz w:val="24"/>
          <w:szCs w:val="24"/>
        </w:rPr>
        <w:t>w</w:t>
      </w:r>
      <w:r w:rsidRPr="006E6450">
        <w:rPr>
          <w:spacing w:val="-1"/>
          <w:sz w:val="24"/>
          <w:szCs w:val="24"/>
        </w:rPr>
        <w:t>a</w:t>
      </w:r>
      <w:r w:rsidRPr="006E6450">
        <w:rPr>
          <w:sz w:val="24"/>
          <w:szCs w:val="24"/>
        </w:rPr>
        <w:t>k</w:t>
      </w:r>
      <w:r w:rsidRPr="006E6450">
        <w:rPr>
          <w:spacing w:val="1"/>
          <w:sz w:val="24"/>
          <w:szCs w:val="24"/>
        </w:rPr>
        <w:t>ili</w:t>
      </w:r>
      <w:r w:rsidRPr="006E6450">
        <w:rPr>
          <w:sz w:val="24"/>
          <w:szCs w:val="24"/>
        </w:rPr>
        <w:t xml:space="preserve">shi </w:t>
      </w:r>
      <w:r w:rsidRPr="006E6450">
        <w:rPr>
          <w:spacing w:val="-1"/>
          <w:sz w:val="24"/>
          <w:szCs w:val="24"/>
        </w:rPr>
        <w:t>w</w:t>
      </w:r>
      <w:r w:rsidRPr="006E6450">
        <w:rPr>
          <w:sz w:val="24"/>
          <w:szCs w:val="24"/>
        </w:rPr>
        <w:t>a</w:t>
      </w:r>
      <w:r w:rsidRPr="006E6450">
        <w:rPr>
          <w:spacing w:val="-1"/>
          <w:sz w:val="24"/>
          <w:szCs w:val="24"/>
        </w:rPr>
        <w:t xml:space="preserve"> A</w:t>
      </w:r>
      <w:r w:rsidRPr="006E6450">
        <w:rPr>
          <w:sz w:val="24"/>
          <w:szCs w:val="24"/>
        </w:rPr>
        <w:t>g</w:t>
      </w:r>
      <w:r w:rsidRPr="006E6450">
        <w:rPr>
          <w:spacing w:val="-1"/>
          <w:sz w:val="24"/>
          <w:szCs w:val="24"/>
        </w:rPr>
        <w:t>a</w:t>
      </w:r>
      <w:r w:rsidRPr="006E6450">
        <w:rPr>
          <w:sz w:val="24"/>
          <w:szCs w:val="24"/>
        </w:rPr>
        <w:t>no</w:t>
      </w:r>
      <w:r w:rsidR="00CE4768" w:rsidRPr="006E6450">
        <w:rPr>
          <w:sz w:val="24"/>
          <w:szCs w:val="24"/>
        </w:rPr>
        <w:t>.</w:t>
      </w:r>
    </w:p>
    <w:p w:rsidR="008774BF" w:rsidRDefault="008774BF" w:rsidP="00C07B31">
      <w:pPr>
        <w:tabs>
          <w:tab w:val="left" w:pos="8640"/>
        </w:tabs>
        <w:ind w:firstLine="720"/>
        <w:jc w:val="both"/>
        <w:rPr>
          <w:sz w:val="24"/>
          <w:szCs w:val="24"/>
        </w:rPr>
      </w:pPr>
    </w:p>
    <w:p w:rsidR="002927BC" w:rsidRPr="008774BF" w:rsidRDefault="002927BC" w:rsidP="00C07B31">
      <w:pPr>
        <w:tabs>
          <w:tab w:val="left" w:pos="8640"/>
        </w:tabs>
        <w:ind w:firstLine="720"/>
        <w:jc w:val="both"/>
        <w:rPr>
          <w:sz w:val="24"/>
          <w:szCs w:val="24"/>
        </w:rPr>
      </w:pPr>
    </w:p>
    <w:p w:rsidR="008E67B2" w:rsidRPr="00C07B31" w:rsidRDefault="00226745" w:rsidP="00C07B31">
      <w:pPr>
        <w:pStyle w:val="BulletHeading"/>
        <w:ind w:right="10"/>
        <w:jc w:val="both"/>
        <w:rPr>
          <w:rFonts w:cs="Times New Roman"/>
        </w:rPr>
      </w:pPr>
      <w:bookmarkStart w:id="5" w:name="_Toc168300009"/>
      <w:r w:rsidRPr="00C07B31">
        <w:rPr>
          <w:rFonts w:cs="Times New Roman"/>
        </w:rPr>
        <w:t>Agano Jipya</w:t>
      </w:r>
      <w:bookmarkEnd w:id="5"/>
    </w:p>
    <w:p w:rsidR="00BC6582" w:rsidRPr="00BC6582" w:rsidRDefault="00BC6582" w:rsidP="00C07B31">
      <w:pPr>
        <w:tabs>
          <w:tab w:val="left" w:pos="8640"/>
        </w:tabs>
        <w:spacing w:before="24"/>
        <w:ind w:firstLine="720"/>
        <w:jc w:val="both"/>
        <w:rPr>
          <w:color w:val="7030A0"/>
          <w:sz w:val="28"/>
          <w:szCs w:val="28"/>
        </w:rPr>
      </w:pPr>
    </w:p>
    <w:p w:rsidR="008E67B2" w:rsidRPr="006E6450" w:rsidRDefault="00226745" w:rsidP="00C07B31">
      <w:pPr>
        <w:tabs>
          <w:tab w:val="left" w:pos="8640"/>
        </w:tabs>
        <w:ind w:firstLine="720"/>
        <w:jc w:val="both"/>
        <w:rPr>
          <w:sz w:val="24"/>
          <w:szCs w:val="24"/>
        </w:rPr>
      </w:pP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4"/>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7"/>
          <w:sz w:val="24"/>
          <w:szCs w:val="24"/>
        </w:rPr>
        <w:t>y</w:t>
      </w:r>
      <w:r w:rsidRPr="006E6450">
        <w:rPr>
          <w:sz w:val="24"/>
          <w:szCs w:val="24"/>
        </w:rPr>
        <w:t>a</w:t>
      </w:r>
      <w:r w:rsidRPr="006E6450">
        <w:rPr>
          <w:spacing w:val="3"/>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3"/>
          <w:sz w:val="24"/>
          <w:szCs w:val="24"/>
        </w:rPr>
        <w:t xml:space="preserve"> </w:t>
      </w:r>
      <w:r w:rsidRPr="006E6450">
        <w:rPr>
          <w:sz w:val="24"/>
          <w:szCs w:val="24"/>
        </w:rPr>
        <w:t>ku</w:t>
      </w:r>
      <w:r w:rsidRPr="006E6450">
        <w:rPr>
          <w:spacing w:val="-1"/>
          <w:sz w:val="24"/>
          <w:szCs w:val="24"/>
        </w:rPr>
        <w:t>r</w:t>
      </w:r>
      <w:r w:rsidRPr="006E6450">
        <w:rPr>
          <w:sz w:val="24"/>
          <w:szCs w:val="24"/>
        </w:rPr>
        <w:t>ud</w:t>
      </w:r>
      <w:r w:rsidRPr="006E6450">
        <w:rPr>
          <w:spacing w:val="3"/>
          <w:sz w:val="24"/>
          <w:szCs w:val="24"/>
        </w:rPr>
        <w:t>i</w:t>
      </w:r>
      <w:r w:rsidRPr="006E6450">
        <w:rPr>
          <w:spacing w:val="-1"/>
          <w:sz w:val="24"/>
          <w:szCs w:val="24"/>
        </w:rPr>
        <w:t>ar</w:t>
      </w:r>
      <w:r w:rsidRPr="006E6450">
        <w:rPr>
          <w:sz w:val="24"/>
          <w:szCs w:val="24"/>
        </w:rPr>
        <w:t>ud</w:t>
      </w:r>
      <w:r w:rsidRPr="006E6450">
        <w:rPr>
          <w:spacing w:val="1"/>
          <w:sz w:val="24"/>
          <w:szCs w:val="24"/>
        </w:rPr>
        <w:t>i</w:t>
      </w:r>
      <w:r w:rsidRPr="006E6450">
        <w:rPr>
          <w:sz w:val="24"/>
          <w:szCs w:val="24"/>
        </w:rPr>
        <w:t>a</w:t>
      </w:r>
      <w:r w:rsidRPr="006E6450">
        <w:rPr>
          <w:spacing w:val="3"/>
          <w:sz w:val="24"/>
          <w:szCs w:val="24"/>
        </w:rPr>
        <w:t xml:space="preserve"> </w:t>
      </w:r>
      <w:r w:rsidRPr="006E6450">
        <w:rPr>
          <w:spacing w:val="1"/>
          <w:sz w:val="24"/>
          <w:szCs w:val="24"/>
        </w:rPr>
        <w:t>li</w:t>
      </w:r>
      <w:r w:rsidRPr="006E6450">
        <w:rPr>
          <w:sz w:val="24"/>
          <w:szCs w:val="24"/>
        </w:rPr>
        <w:t>n</w:t>
      </w:r>
      <w:r w:rsidRPr="006E6450">
        <w:rPr>
          <w:spacing w:val="-1"/>
          <w:sz w:val="24"/>
          <w:szCs w:val="24"/>
        </w:rPr>
        <w:t>a</w:t>
      </w:r>
      <w:r w:rsidRPr="006E6450">
        <w:rPr>
          <w:spacing w:val="1"/>
          <w:sz w:val="24"/>
          <w:szCs w:val="24"/>
        </w:rPr>
        <w:t>mt</w:t>
      </w:r>
      <w:r w:rsidRPr="006E6450">
        <w:rPr>
          <w:spacing w:val="-1"/>
          <w:sz w:val="24"/>
          <w:szCs w:val="24"/>
        </w:rPr>
        <w:t>a</w:t>
      </w:r>
      <w:r w:rsidRPr="006E6450">
        <w:rPr>
          <w:spacing w:val="1"/>
          <w:sz w:val="24"/>
          <w:szCs w:val="24"/>
        </w:rPr>
        <w:t>m</w:t>
      </w:r>
      <w:r w:rsidRPr="006E6450">
        <w:rPr>
          <w:sz w:val="24"/>
          <w:szCs w:val="24"/>
        </w:rPr>
        <w:t>bua</w:t>
      </w:r>
      <w:r w:rsidRPr="006E6450">
        <w:rPr>
          <w:spacing w:val="3"/>
          <w:sz w:val="24"/>
          <w:szCs w:val="24"/>
        </w:rPr>
        <w:t xml:space="preserve"> </w:t>
      </w:r>
      <w:r w:rsidRPr="006E6450">
        <w:rPr>
          <w:spacing w:val="-1"/>
          <w:sz w:val="24"/>
          <w:szCs w:val="24"/>
        </w:rPr>
        <w:t>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4"/>
          <w:sz w:val="24"/>
          <w:szCs w:val="24"/>
        </w:rPr>
        <w:t xml:space="preserve"> </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a</w:t>
      </w:r>
      <w:r w:rsidRPr="006E6450">
        <w:rPr>
          <w:spacing w:val="3"/>
          <w:sz w:val="24"/>
          <w:szCs w:val="24"/>
        </w:rPr>
        <w:t xml:space="preserve"> </w:t>
      </w:r>
      <w:r w:rsidRPr="006E6450">
        <w:rPr>
          <w:spacing w:val="1"/>
          <w:sz w:val="24"/>
          <w:szCs w:val="24"/>
        </w:rPr>
        <w:t>m</w:t>
      </w:r>
      <w:r w:rsidRPr="006E6450">
        <w:rPr>
          <w:spacing w:val="-1"/>
          <w:sz w:val="24"/>
          <w:szCs w:val="24"/>
        </w:rPr>
        <w:t>wa</w:t>
      </w:r>
      <w:r w:rsidRPr="006E6450">
        <w:rPr>
          <w:sz w:val="24"/>
          <w:szCs w:val="24"/>
        </w:rPr>
        <w:t>k</w:t>
      </w:r>
      <w:r w:rsidRPr="006E6450">
        <w:rPr>
          <w:spacing w:val="1"/>
          <w:sz w:val="24"/>
          <w:szCs w:val="24"/>
        </w:rPr>
        <w:t>ili</w:t>
      </w:r>
      <w:r w:rsidRPr="006E6450">
        <w:rPr>
          <w:sz w:val="24"/>
          <w:szCs w:val="24"/>
        </w:rPr>
        <w:t>shi</w:t>
      </w:r>
      <w:r w:rsidRPr="006E6450">
        <w:rPr>
          <w:spacing w:val="2"/>
          <w:sz w:val="24"/>
          <w:szCs w:val="24"/>
        </w:rPr>
        <w:t xml:space="preserve"> </w:t>
      </w:r>
      <w:r w:rsidRPr="006E6450">
        <w:rPr>
          <w:spacing w:val="-1"/>
          <w:sz w:val="24"/>
          <w:szCs w:val="24"/>
        </w:rPr>
        <w:t>w</w:t>
      </w:r>
      <w:r w:rsidRPr="006E6450">
        <w:rPr>
          <w:sz w:val="24"/>
          <w:szCs w:val="24"/>
        </w:rPr>
        <w:t xml:space="preserve">a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 xml:space="preserve">no </w:t>
      </w:r>
      <w:r w:rsidRPr="006E6450">
        <w:rPr>
          <w:spacing w:val="3"/>
          <w:sz w:val="24"/>
          <w:szCs w:val="24"/>
        </w:rPr>
        <w:t>J</w:t>
      </w:r>
      <w:r w:rsidRPr="006E6450">
        <w:rPr>
          <w:spacing w:val="1"/>
          <w:sz w:val="24"/>
          <w:szCs w:val="24"/>
        </w:rPr>
        <w:t>i</w:t>
      </w:r>
      <w:r w:rsidRPr="006E6450">
        <w:rPr>
          <w:spacing w:val="2"/>
          <w:sz w:val="24"/>
          <w:szCs w:val="24"/>
        </w:rPr>
        <w:t>p</w:t>
      </w:r>
      <w:r w:rsidRPr="006E6450">
        <w:rPr>
          <w:spacing w:val="-7"/>
          <w:sz w:val="24"/>
          <w:szCs w:val="24"/>
        </w:rPr>
        <w:t>y</w:t>
      </w:r>
      <w:r w:rsidRPr="006E6450">
        <w:rPr>
          <w:spacing w:val="-1"/>
          <w:sz w:val="24"/>
          <w:szCs w:val="24"/>
        </w:rPr>
        <w:t>a</w:t>
      </w:r>
      <w:r w:rsidRPr="006E6450">
        <w:rPr>
          <w:sz w:val="24"/>
          <w:szCs w:val="24"/>
        </w:rPr>
        <w:t>.</w:t>
      </w:r>
      <w:r w:rsidRPr="006E6450">
        <w:rPr>
          <w:spacing w:val="57"/>
          <w:sz w:val="24"/>
          <w:szCs w:val="24"/>
        </w:rPr>
        <w:t xml:space="preserve"> </w:t>
      </w:r>
      <w:r w:rsidRPr="006E6450">
        <w:rPr>
          <w:sz w:val="24"/>
          <w:szCs w:val="24"/>
        </w:rPr>
        <w:t>Mun</w:t>
      </w:r>
      <w:r w:rsidR="005247B4" w:rsidRPr="006E6450">
        <w:rPr>
          <w:sz w:val="24"/>
          <w:szCs w:val="24"/>
        </w:rPr>
        <w:t>g</w:t>
      </w:r>
      <w:r w:rsidRPr="006E6450">
        <w:rPr>
          <w:sz w:val="24"/>
          <w:szCs w:val="24"/>
        </w:rPr>
        <w:t>u</w:t>
      </w:r>
      <w:r w:rsidRPr="006E6450">
        <w:rPr>
          <w:spacing w:val="57"/>
          <w:sz w:val="24"/>
          <w:szCs w:val="24"/>
        </w:rPr>
        <w:t xml:space="preserve"> </w:t>
      </w:r>
      <w:r w:rsidRPr="006E6450">
        <w:rPr>
          <w:spacing w:val="-1"/>
          <w:sz w:val="24"/>
          <w:szCs w:val="24"/>
        </w:rPr>
        <w:t>a</w:t>
      </w:r>
      <w:r w:rsidRPr="006E6450">
        <w:rPr>
          <w:spacing w:val="1"/>
          <w:sz w:val="24"/>
          <w:szCs w:val="24"/>
        </w:rPr>
        <w:t>lim</w:t>
      </w:r>
      <w:r w:rsidRPr="006E6450">
        <w:rPr>
          <w:sz w:val="24"/>
          <w:szCs w:val="24"/>
        </w:rPr>
        <w:t>uhus</w:t>
      </w:r>
      <w:r w:rsidRPr="006E6450">
        <w:rPr>
          <w:spacing w:val="1"/>
          <w:sz w:val="24"/>
          <w:szCs w:val="24"/>
        </w:rPr>
        <w:t>i</w:t>
      </w:r>
      <w:r w:rsidRPr="006E6450">
        <w:rPr>
          <w:sz w:val="24"/>
          <w:szCs w:val="24"/>
        </w:rPr>
        <w:t>sha</w:t>
      </w:r>
      <w:r w:rsidRPr="006E6450">
        <w:rPr>
          <w:spacing w:val="56"/>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56"/>
          <w:sz w:val="24"/>
          <w:szCs w:val="24"/>
        </w:rPr>
        <w:t xml:space="preserve"> </w:t>
      </w:r>
      <w:r w:rsidRPr="006E6450">
        <w:rPr>
          <w:sz w:val="24"/>
          <w:szCs w:val="24"/>
        </w:rPr>
        <w:t>n</w:t>
      </w:r>
      <w:r w:rsidRPr="006E6450">
        <w:rPr>
          <w:spacing w:val="1"/>
          <w:sz w:val="24"/>
          <w:szCs w:val="24"/>
        </w:rPr>
        <w:t>j</w:t>
      </w:r>
      <w:r w:rsidRPr="006E6450">
        <w:rPr>
          <w:sz w:val="24"/>
          <w:szCs w:val="24"/>
        </w:rPr>
        <w:t>ia</w:t>
      </w:r>
      <w:r w:rsidRPr="006E6450">
        <w:rPr>
          <w:spacing w:val="56"/>
          <w:sz w:val="24"/>
          <w:szCs w:val="24"/>
        </w:rPr>
        <w:t xml:space="preserve"> </w:t>
      </w:r>
      <w:r w:rsidRPr="006E6450">
        <w:rPr>
          <w:sz w:val="24"/>
          <w:szCs w:val="24"/>
        </w:rPr>
        <w:t>m</w:t>
      </w:r>
      <w:r w:rsidRPr="006E6450">
        <w:rPr>
          <w:spacing w:val="-1"/>
          <w:sz w:val="24"/>
          <w:szCs w:val="24"/>
        </w:rPr>
        <w:t>aa</w:t>
      </w:r>
      <w:r w:rsidRPr="006E6450">
        <w:rPr>
          <w:spacing w:val="1"/>
          <w:sz w:val="24"/>
          <w:szCs w:val="24"/>
        </w:rPr>
        <w:t>l</w:t>
      </w:r>
      <w:r w:rsidRPr="006E6450">
        <w:rPr>
          <w:sz w:val="24"/>
          <w:szCs w:val="24"/>
        </w:rPr>
        <w:t>u</w:t>
      </w:r>
      <w:r w:rsidRPr="006E6450">
        <w:rPr>
          <w:spacing w:val="1"/>
          <w:sz w:val="24"/>
          <w:szCs w:val="24"/>
        </w:rPr>
        <w:t>m</w:t>
      </w:r>
      <w:r w:rsidRPr="006E6450">
        <w:rPr>
          <w:sz w:val="24"/>
          <w:szCs w:val="24"/>
        </w:rPr>
        <w:t>u</w:t>
      </w:r>
      <w:r w:rsidRPr="006E6450">
        <w:rPr>
          <w:spacing w:val="57"/>
          <w:sz w:val="24"/>
          <w:szCs w:val="24"/>
        </w:rPr>
        <w:t xml:space="preserve"> </w:t>
      </w:r>
      <w:r w:rsidRPr="006E6450">
        <w:rPr>
          <w:spacing w:val="-2"/>
          <w:sz w:val="24"/>
          <w:szCs w:val="24"/>
        </w:rPr>
        <w:t>s</w:t>
      </w:r>
      <w:r w:rsidRPr="006E6450">
        <w:rPr>
          <w:spacing w:val="-1"/>
          <w:sz w:val="24"/>
          <w:szCs w:val="24"/>
        </w:rPr>
        <w:t>a</w:t>
      </w:r>
      <w:r w:rsidRPr="006E6450">
        <w:rPr>
          <w:sz w:val="24"/>
          <w:szCs w:val="24"/>
        </w:rPr>
        <w:t>na</w:t>
      </w:r>
      <w:r w:rsidRPr="006E6450">
        <w:rPr>
          <w:spacing w:val="56"/>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56"/>
          <w:sz w:val="24"/>
          <w:szCs w:val="24"/>
        </w:rPr>
        <w:t xml:space="preserve"> </w:t>
      </w:r>
      <w:r w:rsidRPr="006E6450">
        <w:rPr>
          <w:sz w:val="24"/>
          <w:szCs w:val="24"/>
        </w:rPr>
        <w:t>n</w:t>
      </w:r>
      <w:r w:rsidRPr="006E6450">
        <w:rPr>
          <w:spacing w:val="1"/>
          <w:sz w:val="24"/>
          <w:szCs w:val="24"/>
        </w:rPr>
        <w:t>i</w:t>
      </w:r>
      <w:r w:rsidRPr="006E6450">
        <w:rPr>
          <w:spacing w:val="-1"/>
          <w:sz w:val="24"/>
          <w:szCs w:val="24"/>
        </w:rPr>
        <w:t>a</w:t>
      </w:r>
      <w:r w:rsidRPr="006E6450">
        <w:rPr>
          <w:sz w:val="24"/>
          <w:szCs w:val="24"/>
        </w:rPr>
        <w:t>ba</w:t>
      </w:r>
      <w:r w:rsidR="00C07B31">
        <w:rPr>
          <w:sz w:val="24"/>
          <w:szCs w:val="24"/>
        </w:rPr>
        <w:t xml:space="preserve"> </w:t>
      </w:r>
      <w:r w:rsidRPr="006E6450">
        <w:rPr>
          <w:spacing w:val="-5"/>
          <w:sz w:val="24"/>
          <w:szCs w:val="24"/>
        </w:rPr>
        <w:t>y</w:t>
      </w:r>
      <w:r w:rsidRPr="006E6450">
        <w:rPr>
          <w:sz w:val="24"/>
          <w:szCs w:val="24"/>
        </w:rPr>
        <w:t>a</w:t>
      </w:r>
      <w:r w:rsidRPr="006E6450">
        <w:rPr>
          <w:spacing w:val="56"/>
          <w:sz w:val="24"/>
          <w:szCs w:val="24"/>
        </w:rPr>
        <w:t xml:space="preserve"> </w:t>
      </w:r>
      <w:r w:rsidRPr="006E6450">
        <w:rPr>
          <w:sz w:val="24"/>
          <w:szCs w:val="24"/>
        </w:rPr>
        <w:t>k</w:t>
      </w:r>
      <w:r w:rsidRPr="006E6450">
        <w:rPr>
          <w:spacing w:val="-1"/>
          <w:sz w:val="24"/>
          <w:szCs w:val="24"/>
        </w:rPr>
        <w:t>a</w:t>
      </w:r>
      <w:r w:rsidRPr="006E6450">
        <w:rPr>
          <w:sz w:val="24"/>
          <w:szCs w:val="24"/>
        </w:rPr>
        <w:t>n</w:t>
      </w:r>
      <w:r w:rsidRPr="006E6450">
        <w:rPr>
          <w:spacing w:val="1"/>
          <w:sz w:val="24"/>
          <w:szCs w:val="24"/>
        </w:rPr>
        <w:t>i</w:t>
      </w:r>
      <w:r w:rsidRPr="006E6450">
        <w:rPr>
          <w:spacing w:val="3"/>
          <w:sz w:val="24"/>
          <w:szCs w:val="24"/>
        </w:rPr>
        <w:t>s</w:t>
      </w:r>
      <w:r w:rsidRPr="006E6450">
        <w:rPr>
          <w:sz w:val="24"/>
          <w:szCs w:val="24"/>
        </w:rPr>
        <w:t>a</w:t>
      </w:r>
      <w:r w:rsidRPr="006E6450">
        <w:rPr>
          <w:spacing w:val="56"/>
          <w:sz w:val="24"/>
          <w:szCs w:val="24"/>
        </w:rPr>
        <w:t xml:space="preserve"> </w:t>
      </w:r>
      <w:r w:rsidRPr="006E6450">
        <w:rPr>
          <w:sz w:val="24"/>
          <w:szCs w:val="24"/>
        </w:rPr>
        <w:t>l</w:t>
      </w:r>
      <w:r w:rsidRPr="006E6450">
        <w:rPr>
          <w:spacing w:val="-1"/>
          <w:sz w:val="24"/>
          <w:szCs w:val="24"/>
        </w:rPr>
        <w:t>a</w:t>
      </w:r>
      <w:r w:rsidRPr="006E6450">
        <w:rPr>
          <w:sz w:val="24"/>
          <w:szCs w:val="24"/>
        </w:rPr>
        <w:t>ke</w:t>
      </w:r>
      <w:r w:rsidR="008774BF">
        <w:rPr>
          <w:spacing w:val="56"/>
          <w:sz w:val="24"/>
          <w:szCs w:val="24"/>
        </w:rPr>
        <w:t xml:space="preserve"> </w:t>
      </w:r>
      <w:r w:rsidRPr="006E6450">
        <w:rPr>
          <w:sz w:val="24"/>
          <w:szCs w:val="24"/>
        </w:rPr>
        <w:t xml:space="preserve">kila </w:t>
      </w:r>
      <w:r w:rsidRPr="006E6450">
        <w:rPr>
          <w:spacing w:val="3"/>
          <w:sz w:val="24"/>
          <w:szCs w:val="24"/>
        </w:rPr>
        <w:t>M</w:t>
      </w:r>
      <w:r w:rsidRPr="006E6450">
        <w:rPr>
          <w:spacing w:val="-5"/>
          <w:sz w:val="24"/>
          <w:szCs w:val="24"/>
        </w:rPr>
        <w:t>y</w:t>
      </w:r>
      <w:r w:rsidRPr="006E6450">
        <w:rPr>
          <w:spacing w:val="-1"/>
          <w:sz w:val="24"/>
          <w:szCs w:val="24"/>
        </w:rPr>
        <w:t>a</w:t>
      </w:r>
      <w:r w:rsidRPr="006E6450">
        <w:rPr>
          <w:sz w:val="24"/>
          <w:szCs w:val="24"/>
        </w:rPr>
        <w:t>hudi</w:t>
      </w:r>
      <w:r w:rsidRPr="006E6450">
        <w:rPr>
          <w:spacing w:val="2"/>
          <w:sz w:val="24"/>
          <w:szCs w:val="24"/>
        </w:rPr>
        <w:t xml:space="preserve"> n</w:t>
      </w:r>
      <w:r w:rsidRPr="006E6450">
        <w:rPr>
          <w:sz w:val="24"/>
          <w:szCs w:val="24"/>
        </w:rPr>
        <w:t xml:space="preserve">a </w:t>
      </w:r>
      <w:r w:rsidRPr="006E6450">
        <w:rPr>
          <w:spacing w:val="1"/>
          <w:sz w:val="24"/>
          <w:szCs w:val="24"/>
        </w:rPr>
        <w:t>mt</w:t>
      </w:r>
      <w:r w:rsidRPr="006E6450">
        <w:rPr>
          <w:sz w:val="24"/>
          <w:szCs w:val="24"/>
        </w:rPr>
        <w:t>u</w:t>
      </w:r>
      <w:r w:rsidRPr="006E6450">
        <w:rPr>
          <w:spacing w:val="1"/>
          <w:sz w:val="24"/>
          <w:szCs w:val="24"/>
        </w:rPr>
        <w:t xml:space="preserve"> </w:t>
      </w:r>
      <w:r w:rsidRPr="006E6450">
        <w:rPr>
          <w:spacing w:val="-1"/>
          <w:sz w:val="24"/>
          <w:szCs w:val="24"/>
        </w:rPr>
        <w:t>w</w:t>
      </w:r>
      <w:r w:rsidRPr="006E6450">
        <w:rPr>
          <w:sz w:val="24"/>
          <w:szCs w:val="24"/>
        </w:rPr>
        <w:t>a</w:t>
      </w:r>
      <w:r w:rsidRPr="006E6450">
        <w:rPr>
          <w:spacing w:val="2"/>
          <w:sz w:val="24"/>
          <w:szCs w:val="24"/>
        </w:rPr>
        <w:t xml:space="preserve"> </w:t>
      </w:r>
      <w:r w:rsidRPr="006E6450">
        <w:rPr>
          <w:spacing w:val="1"/>
          <w:sz w:val="24"/>
          <w:szCs w:val="24"/>
        </w:rPr>
        <w:t>m</w:t>
      </w:r>
      <w:r w:rsidRPr="006E6450">
        <w:rPr>
          <w:spacing w:val="-1"/>
          <w:sz w:val="24"/>
          <w:szCs w:val="24"/>
        </w:rPr>
        <w:t>a</w:t>
      </w:r>
      <w:r w:rsidRPr="006E6450">
        <w:rPr>
          <w:spacing w:val="3"/>
          <w:sz w:val="24"/>
          <w:szCs w:val="24"/>
        </w:rPr>
        <w:t>t</w:t>
      </w:r>
      <w:r w:rsidRPr="006E6450">
        <w:rPr>
          <w:spacing w:val="-1"/>
          <w:sz w:val="24"/>
          <w:szCs w:val="24"/>
        </w:rPr>
        <w:t>a</w:t>
      </w:r>
      <w:r w:rsidRPr="006E6450">
        <w:rPr>
          <w:spacing w:val="1"/>
          <w:sz w:val="24"/>
          <w:szCs w:val="24"/>
        </w:rPr>
        <w:t>i</w:t>
      </w:r>
      <w:r w:rsidRPr="006E6450">
        <w:rPr>
          <w:spacing w:val="-1"/>
          <w:sz w:val="24"/>
          <w:szCs w:val="24"/>
        </w:rPr>
        <w:t>f</w:t>
      </w:r>
      <w:r w:rsidRPr="006E6450">
        <w:rPr>
          <w:sz w:val="24"/>
          <w:szCs w:val="24"/>
        </w:rPr>
        <w:t xml:space="preserve">a </w:t>
      </w:r>
      <w:r w:rsidRPr="006E6450">
        <w:rPr>
          <w:spacing w:val="-1"/>
          <w:sz w:val="24"/>
          <w:szCs w:val="24"/>
        </w:rPr>
        <w:t>a</w:t>
      </w:r>
      <w:r w:rsidRPr="006E6450">
        <w:rPr>
          <w:spacing w:val="1"/>
          <w:sz w:val="24"/>
          <w:szCs w:val="24"/>
        </w:rPr>
        <w:t>m</w:t>
      </w:r>
      <w:r w:rsidRPr="006E6450">
        <w:rPr>
          <w:spacing w:val="2"/>
          <w:sz w:val="24"/>
          <w:szCs w:val="24"/>
        </w:rPr>
        <w:t>b</w:t>
      </w:r>
      <w:r w:rsidRPr="006E6450">
        <w:rPr>
          <w:spacing w:val="4"/>
          <w:sz w:val="24"/>
          <w:szCs w:val="24"/>
        </w:rPr>
        <w:t>a</w:t>
      </w:r>
      <w:r w:rsidRPr="006E6450">
        <w:rPr>
          <w:spacing w:val="-5"/>
          <w:sz w:val="24"/>
          <w:szCs w:val="24"/>
        </w:rPr>
        <w:t>y</w:t>
      </w:r>
      <w:r w:rsidRPr="006E6450">
        <w:rPr>
          <w:sz w:val="24"/>
          <w:szCs w:val="24"/>
        </w:rPr>
        <w:t>e</w:t>
      </w:r>
      <w:r w:rsidRPr="006E6450">
        <w:rPr>
          <w:spacing w:val="2"/>
          <w:sz w:val="24"/>
          <w:szCs w:val="24"/>
        </w:rPr>
        <w:t xml:space="preserve"> </w:t>
      </w:r>
      <w:r w:rsidRPr="006E6450">
        <w:rPr>
          <w:spacing w:val="-1"/>
          <w:sz w:val="24"/>
          <w:szCs w:val="24"/>
        </w:rPr>
        <w:t>a</w:t>
      </w:r>
      <w:r w:rsidRPr="006E6450">
        <w:rPr>
          <w:sz w:val="24"/>
          <w:szCs w:val="24"/>
        </w:rPr>
        <w:t>n</w:t>
      </w:r>
      <w:r w:rsidRPr="006E6450">
        <w:rPr>
          <w:spacing w:val="-1"/>
          <w:sz w:val="24"/>
          <w:szCs w:val="24"/>
        </w:rPr>
        <w:t>a</w:t>
      </w:r>
      <w:r w:rsidRPr="006E6450">
        <w:rPr>
          <w:spacing w:val="1"/>
          <w:sz w:val="24"/>
          <w:szCs w:val="24"/>
        </w:rPr>
        <w:t>t</w:t>
      </w:r>
      <w:r w:rsidRPr="006E6450">
        <w:rPr>
          <w:spacing w:val="-1"/>
          <w:sz w:val="24"/>
          <w:szCs w:val="24"/>
        </w:rPr>
        <w:t>a</w:t>
      </w:r>
      <w:r w:rsidRPr="006E6450">
        <w:rPr>
          <w:spacing w:val="1"/>
          <w:sz w:val="24"/>
          <w:szCs w:val="24"/>
        </w:rPr>
        <w:t>m</w:t>
      </w:r>
      <w:r w:rsidRPr="006E6450">
        <w:rPr>
          <w:sz w:val="24"/>
          <w:szCs w:val="24"/>
        </w:rPr>
        <w:t>bu</w:t>
      </w:r>
      <w:r w:rsidRPr="006E6450">
        <w:rPr>
          <w:spacing w:val="1"/>
          <w:sz w:val="24"/>
          <w:szCs w:val="24"/>
        </w:rPr>
        <w:t>l</w:t>
      </w:r>
      <w:r w:rsidRPr="006E6450">
        <w:rPr>
          <w:spacing w:val="3"/>
          <w:sz w:val="24"/>
          <w:szCs w:val="24"/>
        </w:rPr>
        <w:t>i</w:t>
      </w:r>
      <w:r w:rsidRPr="006E6450">
        <w:rPr>
          <w:spacing w:val="-1"/>
          <w:sz w:val="24"/>
          <w:szCs w:val="24"/>
        </w:rPr>
        <w:t>w</w:t>
      </w:r>
      <w:r w:rsidRPr="006E6450">
        <w:rPr>
          <w:sz w:val="24"/>
          <w:szCs w:val="24"/>
        </w:rPr>
        <w:t>a na Mu</w:t>
      </w:r>
      <w:r w:rsidRPr="006E6450">
        <w:rPr>
          <w:spacing w:val="2"/>
          <w:sz w:val="24"/>
          <w:szCs w:val="24"/>
        </w:rPr>
        <w:t>n</w:t>
      </w:r>
      <w:r w:rsidRPr="006E6450">
        <w:rPr>
          <w:spacing w:val="-2"/>
          <w:sz w:val="24"/>
          <w:szCs w:val="24"/>
        </w:rPr>
        <w:t>g</w:t>
      </w:r>
      <w:r w:rsidRPr="006E6450">
        <w:rPr>
          <w:sz w:val="24"/>
          <w:szCs w:val="24"/>
        </w:rPr>
        <w:t>u</w:t>
      </w:r>
      <w:r w:rsidRPr="006E6450">
        <w:rPr>
          <w:spacing w:val="3"/>
          <w:sz w:val="24"/>
          <w:szCs w:val="24"/>
        </w:rPr>
        <w:t xml:space="preserve"> </w:t>
      </w:r>
      <w:r w:rsidRPr="006E6450">
        <w:rPr>
          <w:sz w:val="24"/>
          <w:szCs w:val="24"/>
        </w:rPr>
        <w:t>k</w:t>
      </w:r>
      <w:r w:rsidRPr="006E6450">
        <w:rPr>
          <w:spacing w:val="-1"/>
          <w:sz w:val="24"/>
          <w:szCs w:val="24"/>
        </w:rPr>
        <w:t>w</w:t>
      </w:r>
      <w:r w:rsidRPr="006E6450">
        <w:rPr>
          <w:sz w:val="24"/>
          <w:szCs w:val="24"/>
        </w:rPr>
        <w:t>a n</w:t>
      </w:r>
      <w:r w:rsidRPr="006E6450">
        <w:rPr>
          <w:spacing w:val="1"/>
          <w:sz w:val="24"/>
          <w:szCs w:val="24"/>
        </w:rPr>
        <w:t>ji</w:t>
      </w:r>
      <w:r w:rsidRPr="006E6450">
        <w:rPr>
          <w:sz w:val="24"/>
          <w:szCs w:val="24"/>
        </w:rPr>
        <w:t>a</w:t>
      </w:r>
      <w:r w:rsidRPr="006E6450">
        <w:rPr>
          <w:spacing w:val="7"/>
          <w:sz w:val="24"/>
          <w:szCs w:val="24"/>
        </w:rPr>
        <w:t xml:space="preserve"> </w:t>
      </w:r>
      <w:r w:rsidRPr="006E6450">
        <w:rPr>
          <w:spacing w:val="-2"/>
          <w:sz w:val="24"/>
          <w:szCs w:val="24"/>
        </w:rPr>
        <w:t>y</w:t>
      </w:r>
      <w:r w:rsidRPr="006E6450">
        <w:rPr>
          <w:sz w:val="24"/>
          <w:szCs w:val="24"/>
        </w:rPr>
        <w:t xml:space="preserve">a </w:t>
      </w:r>
      <w:r w:rsidRPr="006E6450">
        <w:rPr>
          <w:spacing w:val="-1"/>
          <w:sz w:val="24"/>
          <w:szCs w:val="24"/>
        </w:rPr>
        <w:t>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1"/>
          <w:sz w:val="24"/>
          <w:szCs w:val="24"/>
        </w:rPr>
        <w:t xml:space="preserve"> </w:t>
      </w:r>
      <w:r w:rsidRPr="006E6450">
        <w:rPr>
          <w:spacing w:val="-1"/>
          <w:sz w:val="24"/>
          <w:szCs w:val="24"/>
        </w:rPr>
        <w:t>Ka</w:t>
      </w:r>
      <w:r w:rsidRPr="006E6450">
        <w:rPr>
          <w:spacing w:val="3"/>
          <w:sz w:val="24"/>
          <w:szCs w:val="24"/>
        </w:rPr>
        <w:t>m</w:t>
      </w:r>
      <w:r w:rsidRPr="006E6450">
        <w:rPr>
          <w:sz w:val="24"/>
          <w:szCs w:val="24"/>
        </w:rPr>
        <w:t xml:space="preserve">a </w:t>
      </w:r>
      <w:r w:rsidRPr="006E6450">
        <w:rPr>
          <w:spacing w:val="1"/>
          <w:sz w:val="24"/>
          <w:szCs w:val="24"/>
        </w:rPr>
        <w:t>t</w:t>
      </w:r>
      <w:r w:rsidRPr="006E6450">
        <w:rPr>
          <w:sz w:val="24"/>
          <w:szCs w:val="24"/>
        </w:rPr>
        <w:t>un</w:t>
      </w:r>
      <w:r w:rsidRPr="006E6450">
        <w:rPr>
          <w:spacing w:val="-1"/>
          <w:sz w:val="24"/>
          <w:szCs w:val="24"/>
        </w:rPr>
        <w:t>a</w:t>
      </w:r>
      <w:r w:rsidRPr="006E6450">
        <w:rPr>
          <w:spacing w:val="2"/>
          <w:sz w:val="24"/>
          <w:szCs w:val="24"/>
        </w:rPr>
        <w:t>v</w:t>
      </w:r>
      <w:r w:rsidRPr="006E6450">
        <w:rPr>
          <w:spacing w:val="-5"/>
          <w:sz w:val="24"/>
          <w:szCs w:val="24"/>
        </w:rPr>
        <w:t>y</w:t>
      </w:r>
      <w:r w:rsidRPr="006E6450">
        <w:rPr>
          <w:sz w:val="24"/>
          <w:szCs w:val="24"/>
        </w:rPr>
        <w:t>oso</w:t>
      </w:r>
      <w:r w:rsidRPr="006E6450">
        <w:rPr>
          <w:spacing w:val="1"/>
          <w:sz w:val="24"/>
          <w:szCs w:val="24"/>
        </w:rPr>
        <w:t>m</w:t>
      </w:r>
      <w:r w:rsidRPr="006E6450">
        <w:rPr>
          <w:sz w:val="24"/>
          <w:szCs w:val="24"/>
        </w:rPr>
        <w:t>a</w:t>
      </w:r>
      <w:r w:rsidRPr="006E6450">
        <w:rPr>
          <w:spacing w:val="-1"/>
          <w:sz w:val="24"/>
          <w:szCs w:val="24"/>
        </w:rPr>
        <w:t xml:space="preserve"> </w:t>
      </w:r>
      <w:r w:rsidRPr="006E6450">
        <w:rPr>
          <w:spacing w:val="2"/>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1"/>
          <w:sz w:val="24"/>
          <w:szCs w:val="24"/>
        </w:rPr>
        <w:t xml:space="preserve"> </w:t>
      </w:r>
      <w:r w:rsidRPr="006E6450">
        <w:rPr>
          <w:spacing w:val="1"/>
          <w:sz w:val="24"/>
          <w:szCs w:val="24"/>
        </w:rPr>
        <w:t>W</w:t>
      </w:r>
      <w:r w:rsidRPr="006E6450">
        <w:rPr>
          <w:spacing w:val="-1"/>
          <w:sz w:val="24"/>
          <w:szCs w:val="24"/>
        </w:rPr>
        <w:t>a</w:t>
      </w:r>
      <w:r w:rsidRPr="006E6450">
        <w:rPr>
          <w:spacing w:val="2"/>
          <w:sz w:val="24"/>
          <w:szCs w:val="24"/>
        </w:rPr>
        <w:t>e</w:t>
      </w:r>
      <w:r w:rsidRPr="006E6450">
        <w:rPr>
          <w:sz w:val="24"/>
          <w:szCs w:val="24"/>
        </w:rPr>
        <w:t>b</w:t>
      </w:r>
      <w:r w:rsidRPr="006E6450">
        <w:rPr>
          <w:spacing w:val="-1"/>
          <w:sz w:val="24"/>
          <w:szCs w:val="24"/>
        </w:rPr>
        <w:t>ra</w:t>
      </w:r>
      <w:r w:rsidRPr="006E6450">
        <w:rPr>
          <w:sz w:val="24"/>
          <w:szCs w:val="24"/>
        </w:rPr>
        <w:t>n</w:t>
      </w:r>
      <w:r w:rsidRPr="006E6450">
        <w:rPr>
          <w:spacing w:val="1"/>
          <w:sz w:val="24"/>
          <w:szCs w:val="24"/>
        </w:rPr>
        <w:t>i</w:t>
      </w:r>
      <w:r w:rsidRPr="006E6450">
        <w:rPr>
          <w:sz w:val="24"/>
          <w:szCs w:val="24"/>
        </w:rPr>
        <w:t>a</w:t>
      </w:r>
      <w:r w:rsidRPr="006E6450">
        <w:rPr>
          <w:spacing w:val="-1"/>
          <w:sz w:val="24"/>
          <w:szCs w:val="24"/>
        </w:rPr>
        <w:t xml:space="preserve"> </w:t>
      </w:r>
      <w:r w:rsidRPr="006E6450">
        <w:rPr>
          <w:sz w:val="24"/>
          <w:szCs w:val="24"/>
        </w:rPr>
        <w:t>9</w:t>
      </w:r>
      <w:r w:rsidRPr="006E6450">
        <w:rPr>
          <w:spacing w:val="1"/>
          <w:sz w:val="24"/>
          <w:szCs w:val="24"/>
        </w:rPr>
        <w:t>:</w:t>
      </w:r>
      <w:r w:rsidRPr="006E6450">
        <w:rPr>
          <w:sz w:val="24"/>
          <w:szCs w:val="24"/>
        </w:rPr>
        <w:t>15:</w:t>
      </w:r>
    </w:p>
    <w:p w:rsidR="008E67B2" w:rsidRPr="006E6450" w:rsidRDefault="008E67B2" w:rsidP="00C07B31">
      <w:pPr>
        <w:tabs>
          <w:tab w:val="left" w:pos="8640"/>
        </w:tabs>
        <w:spacing w:before="16" w:line="260" w:lineRule="exact"/>
        <w:jc w:val="both"/>
        <w:rPr>
          <w:sz w:val="26"/>
          <w:szCs w:val="26"/>
        </w:rPr>
      </w:pPr>
    </w:p>
    <w:p w:rsidR="008E67B2" w:rsidRPr="00C07B31" w:rsidRDefault="00226745" w:rsidP="00C07B31">
      <w:pPr>
        <w:pStyle w:val="Scripturequotes"/>
        <w:jc w:val="both"/>
        <w:rPr>
          <w:rFonts w:cs="Times New Roman"/>
          <w:bCs w:val="0"/>
          <w:szCs w:val="24"/>
        </w:rPr>
      </w:pPr>
      <w:r w:rsidRPr="00C07B31">
        <w:rPr>
          <w:rFonts w:cs="Times New Roman"/>
          <w:bCs w:val="0"/>
          <w:szCs w:val="24"/>
        </w:rPr>
        <w:t>Na kwa sababu hii ni mjumbe wa Agano Jipya, ili mauti ikiisha kufanyika kwa kukomboa makosa yaliyokuwa chini ya Agano la kwanza hao walioitwa waipokee ahadi ya urithi wa milele (Waebrania</w:t>
      </w:r>
    </w:p>
    <w:p w:rsidR="008E67B2" w:rsidRPr="00C07B31" w:rsidRDefault="00226745" w:rsidP="00C07B31">
      <w:pPr>
        <w:pStyle w:val="Scripturequotes"/>
        <w:jc w:val="both"/>
        <w:rPr>
          <w:rFonts w:cs="Times New Roman"/>
          <w:bCs w:val="0"/>
          <w:szCs w:val="24"/>
        </w:rPr>
      </w:pPr>
      <w:r w:rsidRPr="00C07B31">
        <w:rPr>
          <w:rFonts w:cs="Times New Roman"/>
          <w:bCs w:val="0"/>
          <w:szCs w:val="24"/>
        </w:rPr>
        <w:t>9:15).</w:t>
      </w:r>
    </w:p>
    <w:p w:rsidR="008E67B2" w:rsidRPr="006E6450" w:rsidRDefault="008E67B2" w:rsidP="00C07B31">
      <w:pPr>
        <w:tabs>
          <w:tab w:val="left" w:pos="8640"/>
        </w:tabs>
        <w:spacing w:before="16" w:line="260" w:lineRule="exact"/>
        <w:jc w:val="both"/>
        <w:rPr>
          <w:sz w:val="26"/>
          <w:szCs w:val="26"/>
        </w:rPr>
      </w:pPr>
    </w:p>
    <w:p w:rsidR="008774BF" w:rsidRPr="006E6450" w:rsidRDefault="00226745" w:rsidP="00FD5BC5">
      <w:pPr>
        <w:tabs>
          <w:tab w:val="left" w:pos="8640"/>
        </w:tabs>
        <w:ind w:firstLine="720"/>
        <w:jc w:val="both"/>
        <w:rPr>
          <w:sz w:val="24"/>
          <w:szCs w:val="24"/>
        </w:rPr>
      </w:pPr>
      <w:r w:rsidRPr="00FD5BC5">
        <w:rPr>
          <w:spacing w:val="-1"/>
          <w:sz w:val="24"/>
          <w:szCs w:val="24"/>
        </w:rPr>
        <w:t>Mafundisho</w:t>
      </w:r>
      <w:r w:rsidRPr="006E6450">
        <w:rPr>
          <w:spacing w:val="46"/>
          <w:sz w:val="24"/>
          <w:szCs w:val="24"/>
        </w:rPr>
        <w:t xml:space="preserve"> </w:t>
      </w:r>
      <w:r w:rsidRPr="006E6450">
        <w:rPr>
          <w:spacing w:val="-5"/>
          <w:sz w:val="24"/>
          <w:szCs w:val="24"/>
        </w:rPr>
        <w:t>y</w:t>
      </w:r>
      <w:r w:rsidRPr="006E6450">
        <w:rPr>
          <w:sz w:val="24"/>
          <w:szCs w:val="24"/>
        </w:rPr>
        <w:t>a</w:t>
      </w:r>
      <w:r w:rsidRPr="006E6450">
        <w:rPr>
          <w:spacing w:val="42"/>
          <w:sz w:val="24"/>
          <w:szCs w:val="24"/>
        </w:rPr>
        <w:t xml:space="preserve"> </w:t>
      </w:r>
      <w:r w:rsidRPr="006E6450">
        <w:rPr>
          <w:spacing w:val="-1"/>
          <w:sz w:val="24"/>
          <w:szCs w:val="24"/>
        </w:rPr>
        <w:t>a</w:t>
      </w:r>
      <w:r w:rsidRPr="006E6450">
        <w:rPr>
          <w:spacing w:val="1"/>
          <w:sz w:val="24"/>
          <w:szCs w:val="24"/>
        </w:rPr>
        <w:t>i</w:t>
      </w:r>
      <w:r w:rsidRPr="006E6450">
        <w:rPr>
          <w:sz w:val="24"/>
          <w:szCs w:val="24"/>
        </w:rPr>
        <w:t>na</w:t>
      </w:r>
      <w:r w:rsidRPr="006E6450">
        <w:rPr>
          <w:spacing w:val="40"/>
          <w:sz w:val="24"/>
          <w:szCs w:val="24"/>
        </w:rPr>
        <w:t xml:space="preserve"> </w:t>
      </w:r>
      <w:r w:rsidRPr="006E6450">
        <w:rPr>
          <w:sz w:val="24"/>
          <w:szCs w:val="24"/>
        </w:rPr>
        <w:t>h</w:t>
      </w:r>
      <w:r w:rsidRPr="006E6450">
        <w:rPr>
          <w:spacing w:val="5"/>
          <w:sz w:val="24"/>
          <w:szCs w:val="24"/>
        </w:rPr>
        <w:t>i</w:t>
      </w:r>
      <w:r w:rsidRPr="006E6450">
        <w:rPr>
          <w:spacing w:val="-2"/>
          <w:sz w:val="24"/>
          <w:szCs w:val="24"/>
        </w:rPr>
        <w:t>y</w:t>
      </w:r>
      <w:r w:rsidRPr="006E6450">
        <w:rPr>
          <w:sz w:val="24"/>
          <w:szCs w:val="24"/>
        </w:rPr>
        <w:t>o</w:t>
      </w:r>
      <w:r w:rsidRPr="006E6450">
        <w:rPr>
          <w:spacing w:val="41"/>
          <w:sz w:val="24"/>
          <w:szCs w:val="24"/>
        </w:rPr>
        <w:t xml:space="preserve"> </w:t>
      </w:r>
      <w:r w:rsidRPr="006E6450">
        <w:rPr>
          <w:sz w:val="24"/>
          <w:szCs w:val="24"/>
        </w:rPr>
        <w:t>h</w:t>
      </w:r>
      <w:r w:rsidRPr="006E6450">
        <w:rPr>
          <w:spacing w:val="3"/>
          <w:sz w:val="24"/>
          <w:szCs w:val="24"/>
        </w:rPr>
        <w:t>i</w:t>
      </w:r>
      <w:r w:rsidRPr="006E6450">
        <w:rPr>
          <w:spacing w:val="-5"/>
          <w:sz w:val="24"/>
          <w:szCs w:val="24"/>
        </w:rPr>
        <w:t>y</w:t>
      </w:r>
      <w:r w:rsidRPr="006E6450">
        <w:rPr>
          <w:sz w:val="24"/>
          <w:szCs w:val="24"/>
        </w:rPr>
        <w:t>o</w:t>
      </w:r>
      <w:r w:rsidRPr="006E6450">
        <w:rPr>
          <w:spacing w:val="46"/>
          <w:sz w:val="24"/>
          <w:szCs w:val="24"/>
        </w:rPr>
        <w:t xml:space="preserve"> </w:t>
      </w:r>
      <w:r w:rsidRPr="006E6450">
        <w:rPr>
          <w:spacing w:val="-5"/>
          <w:sz w:val="24"/>
          <w:szCs w:val="24"/>
        </w:rPr>
        <w:t>y</w:t>
      </w:r>
      <w:r w:rsidRPr="006E6450">
        <w:rPr>
          <w:spacing w:val="1"/>
          <w:sz w:val="24"/>
          <w:szCs w:val="24"/>
        </w:rPr>
        <w:t>a</w:t>
      </w:r>
      <w:r w:rsidRPr="006E6450">
        <w:rPr>
          <w:sz w:val="24"/>
          <w:szCs w:val="24"/>
        </w:rPr>
        <w:t>n</w:t>
      </w:r>
      <w:r w:rsidRPr="006E6450">
        <w:rPr>
          <w:spacing w:val="-1"/>
          <w:sz w:val="24"/>
          <w:szCs w:val="24"/>
        </w:rPr>
        <w:t>a</w:t>
      </w:r>
      <w:r w:rsidRPr="006E6450">
        <w:rPr>
          <w:sz w:val="24"/>
          <w:szCs w:val="24"/>
        </w:rPr>
        <w:t>on</w:t>
      </w:r>
      <w:r w:rsidRPr="006E6450">
        <w:rPr>
          <w:spacing w:val="-1"/>
          <w:sz w:val="24"/>
          <w:szCs w:val="24"/>
        </w:rPr>
        <w:t>e</w:t>
      </w:r>
      <w:r w:rsidRPr="006E6450">
        <w:rPr>
          <w:spacing w:val="2"/>
          <w:sz w:val="24"/>
          <w:szCs w:val="24"/>
        </w:rPr>
        <w:t>k</w:t>
      </w:r>
      <w:r w:rsidRPr="006E6450">
        <w:rPr>
          <w:spacing w:val="-1"/>
          <w:sz w:val="24"/>
          <w:szCs w:val="24"/>
        </w:rPr>
        <w:t>a</w:t>
      </w:r>
      <w:r w:rsidRPr="006E6450">
        <w:rPr>
          <w:sz w:val="24"/>
          <w:szCs w:val="24"/>
        </w:rPr>
        <w:t>na</w:t>
      </w:r>
      <w:r w:rsidRPr="006E6450">
        <w:rPr>
          <w:spacing w:val="40"/>
          <w:sz w:val="24"/>
          <w:szCs w:val="24"/>
        </w:rPr>
        <w:t xml:space="preserve"> </w:t>
      </w:r>
      <w:r w:rsidRPr="006E6450">
        <w:rPr>
          <w:spacing w:val="2"/>
          <w:sz w:val="24"/>
          <w:szCs w:val="24"/>
        </w:rPr>
        <w:t>k</w:t>
      </w:r>
      <w:r w:rsidRPr="006E6450">
        <w:rPr>
          <w:spacing w:val="-1"/>
          <w:sz w:val="24"/>
          <w:szCs w:val="24"/>
        </w:rPr>
        <w:t>a</w:t>
      </w:r>
      <w:r w:rsidRPr="006E6450">
        <w:rPr>
          <w:spacing w:val="3"/>
          <w:sz w:val="24"/>
          <w:szCs w:val="24"/>
        </w:rPr>
        <w:t>t</w:t>
      </w:r>
      <w:r w:rsidRPr="006E6450">
        <w:rPr>
          <w:spacing w:val="1"/>
          <w:sz w:val="24"/>
          <w:szCs w:val="24"/>
        </w:rPr>
        <w:t>i</w:t>
      </w:r>
      <w:r w:rsidRPr="006E6450">
        <w:rPr>
          <w:sz w:val="24"/>
          <w:szCs w:val="24"/>
        </w:rPr>
        <w:t>ka</w:t>
      </w:r>
      <w:r w:rsidRPr="006E6450">
        <w:rPr>
          <w:spacing w:val="40"/>
          <w:sz w:val="24"/>
          <w:szCs w:val="24"/>
        </w:rPr>
        <w:t xml:space="preserve"> </w:t>
      </w:r>
      <w:r w:rsidRPr="006E6450">
        <w:rPr>
          <w:sz w:val="24"/>
          <w:szCs w:val="24"/>
        </w:rPr>
        <w:t>v</w:t>
      </w:r>
      <w:r w:rsidRPr="006E6450">
        <w:rPr>
          <w:spacing w:val="1"/>
          <w:sz w:val="24"/>
          <w:szCs w:val="24"/>
        </w:rPr>
        <w:t>i</w:t>
      </w:r>
      <w:r w:rsidRPr="006E6450">
        <w:rPr>
          <w:spacing w:val="-1"/>
          <w:sz w:val="24"/>
          <w:szCs w:val="24"/>
        </w:rPr>
        <w:t>f</w:t>
      </w:r>
      <w:r w:rsidRPr="006E6450">
        <w:rPr>
          <w:sz w:val="24"/>
          <w:szCs w:val="24"/>
        </w:rPr>
        <w:t>un</w:t>
      </w:r>
      <w:r w:rsidRPr="006E6450">
        <w:rPr>
          <w:spacing w:val="-2"/>
          <w:sz w:val="24"/>
          <w:szCs w:val="24"/>
        </w:rPr>
        <w:t>g</w:t>
      </w:r>
      <w:r w:rsidRPr="006E6450">
        <w:rPr>
          <w:sz w:val="24"/>
          <w:szCs w:val="24"/>
        </w:rPr>
        <w:t>u</w:t>
      </w:r>
      <w:r w:rsidRPr="006E6450">
        <w:rPr>
          <w:spacing w:val="43"/>
          <w:sz w:val="24"/>
          <w:szCs w:val="24"/>
        </w:rPr>
        <w:t xml:space="preserve"> </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a</w:t>
      </w:r>
      <w:r w:rsidRPr="006E6450">
        <w:rPr>
          <w:spacing w:val="40"/>
          <w:sz w:val="24"/>
          <w:szCs w:val="24"/>
        </w:rPr>
        <w:t xml:space="preserve"> </w:t>
      </w:r>
      <w:r w:rsidRPr="006E6450">
        <w:rPr>
          <w:spacing w:val="1"/>
          <w:sz w:val="24"/>
          <w:szCs w:val="24"/>
        </w:rPr>
        <w:t>Wa</w:t>
      </w:r>
      <w:r w:rsidRPr="006E6450">
        <w:rPr>
          <w:spacing w:val="-1"/>
          <w:sz w:val="24"/>
          <w:szCs w:val="24"/>
        </w:rPr>
        <w:t>r</w:t>
      </w:r>
      <w:r w:rsidRPr="006E6450">
        <w:rPr>
          <w:spacing w:val="2"/>
          <w:sz w:val="24"/>
          <w:szCs w:val="24"/>
        </w:rPr>
        <w:t>u</w:t>
      </w:r>
      <w:r w:rsidRPr="006E6450">
        <w:rPr>
          <w:spacing w:val="1"/>
          <w:sz w:val="24"/>
          <w:szCs w:val="24"/>
        </w:rPr>
        <w:t>m</w:t>
      </w:r>
      <w:r w:rsidRPr="006E6450">
        <w:rPr>
          <w:sz w:val="24"/>
          <w:szCs w:val="24"/>
        </w:rPr>
        <w:t>i</w:t>
      </w:r>
      <w:r w:rsidRPr="006E6450">
        <w:rPr>
          <w:spacing w:val="41"/>
          <w:sz w:val="24"/>
          <w:szCs w:val="24"/>
        </w:rPr>
        <w:t xml:space="preserve"> </w:t>
      </w:r>
      <w:r w:rsidRPr="006E6450">
        <w:rPr>
          <w:sz w:val="24"/>
          <w:szCs w:val="24"/>
        </w:rPr>
        <w:t>8</w:t>
      </w:r>
      <w:r w:rsidRPr="006E6450">
        <w:rPr>
          <w:spacing w:val="1"/>
          <w:sz w:val="24"/>
          <w:szCs w:val="24"/>
        </w:rPr>
        <w:t>:</w:t>
      </w:r>
      <w:r w:rsidRPr="006E6450">
        <w:rPr>
          <w:sz w:val="24"/>
          <w:szCs w:val="24"/>
        </w:rPr>
        <w:t>34</w:t>
      </w:r>
      <w:r w:rsidRPr="006E6450">
        <w:rPr>
          <w:spacing w:val="41"/>
          <w:sz w:val="24"/>
          <w:szCs w:val="24"/>
        </w:rPr>
        <w:t xml:space="preserve"> </w:t>
      </w:r>
      <w:r w:rsidRPr="006E6450">
        <w:rPr>
          <w:spacing w:val="-1"/>
          <w:sz w:val="24"/>
          <w:szCs w:val="24"/>
        </w:rPr>
        <w:t>a</w:t>
      </w:r>
      <w:r w:rsidRPr="006E6450">
        <w:rPr>
          <w:sz w:val="24"/>
          <w:szCs w:val="24"/>
        </w:rPr>
        <w:t>nd</w:t>
      </w:r>
      <w:r w:rsidRPr="006E6450">
        <w:rPr>
          <w:spacing w:val="41"/>
          <w:sz w:val="24"/>
          <w:szCs w:val="24"/>
        </w:rPr>
        <w:t xml:space="preserve"> </w:t>
      </w:r>
      <w:r w:rsidRPr="006E6450">
        <w:rPr>
          <w:sz w:val="24"/>
          <w:szCs w:val="24"/>
        </w:rPr>
        <w:t>1</w:t>
      </w:r>
      <w:r w:rsidR="00FD5BC5">
        <w:rPr>
          <w:sz w:val="24"/>
          <w:szCs w:val="24"/>
        </w:rPr>
        <w:t xml:space="preserve"> </w:t>
      </w:r>
      <w:r w:rsidRPr="006E6450">
        <w:rPr>
          <w:sz w:val="24"/>
          <w:szCs w:val="24"/>
        </w:rPr>
        <w:t>Timoth</w:t>
      </w:r>
      <w:r w:rsidRPr="006E6450">
        <w:rPr>
          <w:spacing w:val="-1"/>
          <w:sz w:val="24"/>
          <w:szCs w:val="24"/>
        </w:rPr>
        <w:t>e</w:t>
      </w:r>
      <w:r w:rsidRPr="006E6450">
        <w:rPr>
          <w:sz w:val="24"/>
          <w:szCs w:val="24"/>
        </w:rPr>
        <w:t>o 2</w:t>
      </w:r>
      <w:r w:rsidRPr="006E6450">
        <w:rPr>
          <w:spacing w:val="1"/>
          <w:sz w:val="24"/>
          <w:szCs w:val="24"/>
        </w:rPr>
        <w:t>:</w:t>
      </w:r>
      <w:r w:rsidRPr="006E6450">
        <w:rPr>
          <w:sz w:val="24"/>
          <w:szCs w:val="24"/>
        </w:rPr>
        <w:t>5</w:t>
      </w:r>
      <w:r w:rsidRPr="006E6450">
        <w:rPr>
          <w:spacing w:val="-1"/>
          <w:sz w:val="24"/>
          <w:szCs w:val="24"/>
        </w:rPr>
        <w:t>-</w:t>
      </w:r>
      <w:r w:rsidRPr="006E6450">
        <w:rPr>
          <w:sz w:val="24"/>
          <w:szCs w:val="24"/>
        </w:rPr>
        <w:t>6.</w:t>
      </w:r>
    </w:p>
    <w:p w:rsidR="008E67B2" w:rsidRPr="006E6450" w:rsidRDefault="00226745" w:rsidP="00C07B31">
      <w:pPr>
        <w:tabs>
          <w:tab w:val="left" w:pos="8640"/>
        </w:tabs>
        <w:ind w:firstLine="720"/>
        <w:jc w:val="both"/>
        <w:rPr>
          <w:sz w:val="24"/>
          <w:szCs w:val="24"/>
        </w:rPr>
      </w:pPr>
      <w:r w:rsidRPr="006E6450">
        <w:rPr>
          <w:spacing w:val="-1"/>
          <w:sz w:val="24"/>
          <w:szCs w:val="24"/>
        </w:rPr>
        <w:t>U</w:t>
      </w:r>
      <w:r w:rsidRPr="006E6450">
        <w:rPr>
          <w:sz w:val="24"/>
          <w:szCs w:val="24"/>
        </w:rPr>
        <w:t>k</w:t>
      </w:r>
      <w:r w:rsidRPr="006E6450">
        <w:rPr>
          <w:spacing w:val="-1"/>
          <w:sz w:val="24"/>
          <w:szCs w:val="24"/>
        </w:rPr>
        <w:t>we</w:t>
      </w:r>
      <w:r w:rsidRPr="006E6450">
        <w:rPr>
          <w:sz w:val="24"/>
          <w:szCs w:val="24"/>
        </w:rPr>
        <w:t>li</w:t>
      </w:r>
      <w:r w:rsidRPr="006E6450">
        <w:rPr>
          <w:spacing w:val="39"/>
          <w:sz w:val="24"/>
          <w:szCs w:val="24"/>
        </w:rPr>
        <w:t xml:space="preserve"> </w:t>
      </w:r>
      <w:r w:rsidRPr="006E6450">
        <w:rPr>
          <w:sz w:val="24"/>
          <w:szCs w:val="24"/>
        </w:rPr>
        <w:t>k</w:t>
      </w:r>
      <w:r w:rsidRPr="006E6450">
        <w:rPr>
          <w:spacing w:val="-1"/>
          <w:sz w:val="24"/>
          <w:szCs w:val="24"/>
        </w:rPr>
        <w:t>wa</w:t>
      </w:r>
      <w:r w:rsidRPr="006E6450">
        <w:rPr>
          <w:sz w:val="24"/>
          <w:szCs w:val="24"/>
        </w:rPr>
        <w:t>mba</w:t>
      </w:r>
      <w:r w:rsidRPr="006E6450">
        <w:rPr>
          <w:spacing w:val="37"/>
          <w:sz w:val="24"/>
          <w:szCs w:val="24"/>
        </w:rPr>
        <w:t xml:space="preserve"> </w:t>
      </w:r>
      <w:r w:rsidRPr="006E6450">
        <w:rPr>
          <w:spacing w:val="-1"/>
          <w:sz w:val="24"/>
          <w:szCs w:val="24"/>
        </w:rPr>
        <w:t>Kr</w:t>
      </w:r>
      <w:r w:rsidRPr="006E6450">
        <w:rPr>
          <w:sz w:val="24"/>
          <w:szCs w:val="24"/>
        </w:rPr>
        <w:t>isto</w:t>
      </w:r>
      <w:r w:rsidRPr="006E6450">
        <w:rPr>
          <w:spacing w:val="38"/>
          <w:sz w:val="24"/>
          <w:szCs w:val="24"/>
        </w:rPr>
        <w:t xml:space="preserve"> </w:t>
      </w:r>
      <w:r w:rsidRPr="006E6450">
        <w:rPr>
          <w:sz w:val="24"/>
          <w:szCs w:val="24"/>
        </w:rPr>
        <w:t>ni</w:t>
      </w:r>
      <w:r w:rsidRPr="006E6450">
        <w:rPr>
          <w:spacing w:val="39"/>
          <w:sz w:val="24"/>
          <w:szCs w:val="24"/>
        </w:rPr>
        <w:t xml:space="preserve"> </w:t>
      </w:r>
      <w:r w:rsidRPr="006E6450">
        <w:rPr>
          <w:sz w:val="24"/>
          <w:szCs w:val="24"/>
        </w:rPr>
        <w:t>mw</w:t>
      </w:r>
      <w:r w:rsidRPr="006E6450">
        <w:rPr>
          <w:spacing w:val="-1"/>
          <w:sz w:val="24"/>
          <w:szCs w:val="24"/>
        </w:rPr>
        <w:t>a</w:t>
      </w:r>
      <w:r w:rsidRPr="006E6450">
        <w:rPr>
          <w:sz w:val="24"/>
          <w:szCs w:val="24"/>
        </w:rPr>
        <w:t>kilishi</w:t>
      </w:r>
      <w:r w:rsidRPr="006E6450">
        <w:rPr>
          <w:spacing w:val="39"/>
          <w:sz w:val="24"/>
          <w:szCs w:val="24"/>
        </w:rPr>
        <w:t xml:space="preserve"> </w:t>
      </w:r>
      <w:r w:rsidRPr="006E6450">
        <w:rPr>
          <w:spacing w:val="-1"/>
          <w:sz w:val="24"/>
          <w:szCs w:val="24"/>
        </w:rPr>
        <w:t>w</w:t>
      </w:r>
      <w:r w:rsidRPr="006E6450">
        <w:rPr>
          <w:sz w:val="24"/>
          <w:szCs w:val="24"/>
        </w:rPr>
        <w:t>a</w:t>
      </w:r>
      <w:r w:rsidRPr="006E6450">
        <w:rPr>
          <w:spacing w:val="37"/>
          <w:sz w:val="24"/>
          <w:szCs w:val="24"/>
        </w:rPr>
        <w:t xml:space="preserve">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41"/>
          <w:sz w:val="24"/>
          <w:szCs w:val="24"/>
        </w:rPr>
        <w:t xml:space="preserve"> </w:t>
      </w:r>
      <w:r w:rsidRPr="006E6450">
        <w:rPr>
          <w:spacing w:val="1"/>
          <w:sz w:val="24"/>
          <w:szCs w:val="24"/>
        </w:rPr>
        <w:t>l</w:t>
      </w:r>
      <w:r w:rsidRPr="006E6450">
        <w:rPr>
          <w:sz w:val="24"/>
          <w:szCs w:val="24"/>
        </w:rPr>
        <w:t>a</w:t>
      </w:r>
      <w:r w:rsidRPr="006E6450">
        <w:rPr>
          <w:spacing w:val="37"/>
          <w:sz w:val="24"/>
          <w:szCs w:val="24"/>
        </w:rPr>
        <w:t xml:space="preserve"> </w:t>
      </w:r>
      <w:r w:rsidRPr="006E6450">
        <w:rPr>
          <w:sz w:val="24"/>
          <w:szCs w:val="24"/>
        </w:rPr>
        <w:t>Mun</w:t>
      </w:r>
      <w:r w:rsidRPr="006E6450">
        <w:rPr>
          <w:spacing w:val="-2"/>
          <w:sz w:val="24"/>
          <w:szCs w:val="24"/>
        </w:rPr>
        <w:t>g</w:t>
      </w:r>
      <w:r w:rsidRPr="006E6450">
        <w:rPr>
          <w:sz w:val="24"/>
          <w:szCs w:val="24"/>
        </w:rPr>
        <w:t>u</w:t>
      </w:r>
      <w:r w:rsidRPr="006E6450">
        <w:rPr>
          <w:spacing w:val="38"/>
          <w:sz w:val="24"/>
          <w:szCs w:val="24"/>
        </w:rPr>
        <w:t xml:space="preserve"> </w:t>
      </w:r>
      <w:r w:rsidRPr="006E6450">
        <w:rPr>
          <w:spacing w:val="-1"/>
          <w:sz w:val="24"/>
          <w:szCs w:val="24"/>
        </w:rPr>
        <w:t>a</w:t>
      </w:r>
      <w:r w:rsidRPr="006E6450">
        <w:rPr>
          <w:spacing w:val="1"/>
          <w:sz w:val="24"/>
          <w:szCs w:val="24"/>
        </w:rPr>
        <w:t>l</w:t>
      </w:r>
      <w:r w:rsidRPr="006E6450">
        <w:rPr>
          <w:spacing w:val="3"/>
          <w:sz w:val="24"/>
          <w:szCs w:val="24"/>
        </w:rPr>
        <w:t>i</w:t>
      </w:r>
      <w:r w:rsidRPr="006E6450">
        <w:rPr>
          <w:spacing w:val="-5"/>
          <w:sz w:val="24"/>
          <w:szCs w:val="24"/>
        </w:rPr>
        <w:t>y</w:t>
      </w:r>
      <w:r w:rsidRPr="006E6450">
        <w:rPr>
          <w:spacing w:val="1"/>
          <w:sz w:val="24"/>
          <w:szCs w:val="24"/>
        </w:rPr>
        <w:t>e</w:t>
      </w:r>
      <w:r w:rsidRPr="006E6450">
        <w:rPr>
          <w:spacing w:val="-1"/>
          <w:sz w:val="24"/>
          <w:szCs w:val="24"/>
        </w:rPr>
        <w:t>c</w:t>
      </w:r>
      <w:r w:rsidRPr="006E6450">
        <w:rPr>
          <w:sz w:val="24"/>
          <w:szCs w:val="24"/>
        </w:rPr>
        <w:t>h</w:t>
      </w:r>
      <w:r w:rsidRPr="006E6450">
        <w:rPr>
          <w:spacing w:val="1"/>
          <w:sz w:val="24"/>
          <w:szCs w:val="24"/>
        </w:rPr>
        <w:t>a</w:t>
      </w:r>
      <w:r w:rsidRPr="006E6450">
        <w:rPr>
          <w:spacing w:val="-2"/>
          <w:sz w:val="24"/>
          <w:szCs w:val="24"/>
        </w:rPr>
        <w:t>g</w:t>
      </w:r>
      <w:r w:rsidRPr="006E6450">
        <w:rPr>
          <w:sz w:val="24"/>
          <w:szCs w:val="24"/>
        </w:rPr>
        <w:t>u</w:t>
      </w:r>
      <w:r w:rsidRPr="006E6450">
        <w:rPr>
          <w:spacing w:val="1"/>
          <w:sz w:val="24"/>
          <w:szCs w:val="24"/>
        </w:rPr>
        <w:t>l</w:t>
      </w:r>
      <w:r w:rsidRPr="006E6450">
        <w:rPr>
          <w:spacing w:val="3"/>
          <w:sz w:val="24"/>
          <w:szCs w:val="24"/>
        </w:rPr>
        <w:t>i</w:t>
      </w:r>
      <w:r w:rsidRPr="006E6450">
        <w:rPr>
          <w:spacing w:val="-1"/>
          <w:sz w:val="24"/>
          <w:szCs w:val="24"/>
        </w:rPr>
        <w:t>w</w:t>
      </w:r>
      <w:r w:rsidRPr="006E6450">
        <w:rPr>
          <w:sz w:val="24"/>
          <w:szCs w:val="24"/>
        </w:rPr>
        <w:t>a</w:t>
      </w:r>
      <w:r w:rsidRPr="006E6450">
        <w:rPr>
          <w:spacing w:val="37"/>
          <w:sz w:val="24"/>
          <w:szCs w:val="24"/>
        </w:rPr>
        <w:t xml:space="preserve"> </w:t>
      </w:r>
      <w:r w:rsidRPr="006E6450">
        <w:rPr>
          <w:sz w:val="24"/>
          <w:szCs w:val="24"/>
        </w:rPr>
        <w:t>k</w:t>
      </w:r>
      <w:r w:rsidRPr="006E6450">
        <w:rPr>
          <w:spacing w:val="-1"/>
          <w:sz w:val="24"/>
          <w:szCs w:val="24"/>
        </w:rPr>
        <w:t>w</w:t>
      </w:r>
      <w:r w:rsidRPr="006E6450">
        <w:rPr>
          <w:sz w:val="24"/>
          <w:szCs w:val="24"/>
        </w:rPr>
        <w:t xml:space="preserve">a </w:t>
      </w:r>
      <w:r w:rsidRPr="006E6450">
        <w:rPr>
          <w:spacing w:val="-1"/>
          <w:sz w:val="24"/>
          <w:szCs w:val="24"/>
        </w:rPr>
        <w:t>a</w:t>
      </w:r>
      <w:r w:rsidRPr="006E6450">
        <w:rPr>
          <w:sz w:val="24"/>
          <w:szCs w:val="24"/>
        </w:rPr>
        <w:t>jili</w:t>
      </w:r>
      <w:r w:rsidRPr="006E6450">
        <w:rPr>
          <w:spacing w:val="3"/>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pacing w:val="-1"/>
          <w:sz w:val="24"/>
          <w:szCs w:val="24"/>
        </w:rPr>
        <w:t>Ka</w:t>
      </w:r>
      <w:r w:rsidRPr="006E6450">
        <w:rPr>
          <w:sz w:val="24"/>
          <w:szCs w:val="24"/>
        </w:rPr>
        <w:t>nisa</w:t>
      </w:r>
      <w:r w:rsidRPr="006E6450">
        <w:rPr>
          <w:spacing w:val="-1"/>
          <w:sz w:val="24"/>
          <w:szCs w:val="24"/>
        </w:rPr>
        <w:t xml:space="preserve"> </w:t>
      </w:r>
      <w:r w:rsidR="008774BF">
        <w:rPr>
          <w:sz w:val="24"/>
          <w:szCs w:val="24"/>
        </w:rPr>
        <w:t>u</w:t>
      </w:r>
      <w:r w:rsidRPr="006E6450">
        <w:rPr>
          <w:spacing w:val="2"/>
          <w:sz w:val="24"/>
          <w:szCs w:val="24"/>
        </w:rPr>
        <w:t>n</w:t>
      </w:r>
      <w:r w:rsidRPr="006E6450">
        <w:rPr>
          <w:spacing w:val="-1"/>
          <w:sz w:val="24"/>
          <w:szCs w:val="24"/>
        </w:rPr>
        <w:t>a</w:t>
      </w:r>
      <w:r w:rsidRPr="006E6450">
        <w:rPr>
          <w:sz w:val="24"/>
          <w:szCs w:val="24"/>
        </w:rPr>
        <w:t>tus</w:t>
      </w:r>
      <w:r w:rsidRPr="006E6450">
        <w:rPr>
          <w:spacing w:val="-1"/>
          <w:sz w:val="24"/>
          <w:szCs w:val="24"/>
        </w:rPr>
        <w:t>a</w:t>
      </w:r>
      <w:r w:rsidRPr="006E6450">
        <w:rPr>
          <w:sz w:val="24"/>
          <w:szCs w:val="24"/>
        </w:rPr>
        <w:t>idia</w:t>
      </w:r>
      <w:r w:rsidRPr="006E6450">
        <w:rPr>
          <w:spacing w:val="-1"/>
          <w:sz w:val="24"/>
          <w:szCs w:val="24"/>
        </w:rPr>
        <w:t xml:space="preserve"> </w:t>
      </w:r>
      <w:r w:rsidRPr="006E6450">
        <w:rPr>
          <w:sz w:val="24"/>
          <w:szCs w:val="24"/>
        </w:rPr>
        <w:t>sisi ku</w:t>
      </w:r>
      <w:r w:rsidRPr="006E6450">
        <w:rPr>
          <w:spacing w:val="-1"/>
          <w:sz w:val="24"/>
          <w:szCs w:val="24"/>
        </w:rPr>
        <w:t>e</w:t>
      </w:r>
      <w:r w:rsidRPr="006E6450">
        <w:rPr>
          <w:sz w:val="24"/>
          <w:szCs w:val="24"/>
        </w:rPr>
        <w:t>l</w:t>
      </w:r>
      <w:r w:rsidRPr="006E6450">
        <w:rPr>
          <w:spacing w:val="-1"/>
          <w:sz w:val="24"/>
          <w:szCs w:val="24"/>
        </w:rPr>
        <w:t>ew</w:t>
      </w:r>
      <w:r w:rsidRPr="006E6450">
        <w:rPr>
          <w:sz w:val="24"/>
          <w:szCs w:val="24"/>
        </w:rPr>
        <w:t>a</w:t>
      </w:r>
      <w:r w:rsidRPr="006E6450">
        <w:rPr>
          <w:spacing w:val="1"/>
          <w:sz w:val="24"/>
          <w:szCs w:val="24"/>
        </w:rPr>
        <w:t xml:space="preserve"> </w:t>
      </w:r>
      <w:r w:rsidRPr="006E6450">
        <w:rPr>
          <w:sz w:val="24"/>
          <w:szCs w:val="24"/>
        </w:rPr>
        <w:t>moja</w:t>
      </w:r>
      <w:r w:rsidRPr="006E6450">
        <w:rPr>
          <w:spacing w:val="-1"/>
          <w:sz w:val="24"/>
          <w:szCs w:val="24"/>
        </w:rPr>
        <w:t xml:space="preserve"> </w:t>
      </w:r>
      <w:r w:rsidRPr="006E6450">
        <w:rPr>
          <w:sz w:val="24"/>
          <w:szCs w:val="24"/>
        </w:rPr>
        <w:t>k</w:t>
      </w:r>
      <w:r w:rsidRPr="006E6450">
        <w:rPr>
          <w:spacing w:val="-1"/>
          <w:sz w:val="24"/>
          <w:szCs w:val="24"/>
        </w:rPr>
        <w:t>a</w:t>
      </w:r>
      <w:r w:rsidRPr="006E6450">
        <w:rPr>
          <w:sz w:val="24"/>
          <w:szCs w:val="24"/>
        </w:rPr>
        <w:t>ti</w:t>
      </w:r>
      <w:r w:rsidRPr="006E6450">
        <w:rPr>
          <w:spacing w:val="3"/>
          <w:sz w:val="24"/>
          <w:szCs w:val="24"/>
        </w:rPr>
        <w:t xml:space="preserve"> </w:t>
      </w:r>
      <w:r w:rsidRPr="006E6450">
        <w:rPr>
          <w:spacing w:val="-5"/>
          <w:sz w:val="24"/>
          <w:szCs w:val="24"/>
        </w:rPr>
        <w:t>y</w:t>
      </w:r>
      <w:r w:rsidRPr="006E6450">
        <w:rPr>
          <w:sz w:val="24"/>
          <w:szCs w:val="24"/>
        </w:rPr>
        <w:t>a</w:t>
      </w:r>
      <w:r w:rsidRPr="006E6450">
        <w:rPr>
          <w:spacing w:val="4"/>
          <w:sz w:val="24"/>
          <w:szCs w:val="24"/>
        </w:rPr>
        <w:t xml:space="preserve"> </w:t>
      </w:r>
      <w:r w:rsidRPr="006E6450">
        <w:rPr>
          <w:sz w:val="24"/>
          <w:szCs w:val="24"/>
        </w:rPr>
        <w:t>si</w:t>
      </w:r>
      <w:r w:rsidRPr="006E6450">
        <w:rPr>
          <w:spacing w:val="-1"/>
          <w:sz w:val="24"/>
          <w:szCs w:val="24"/>
        </w:rPr>
        <w:t>f</w:t>
      </w:r>
      <w:r w:rsidRPr="006E6450">
        <w:rPr>
          <w:sz w:val="24"/>
          <w:szCs w:val="24"/>
        </w:rPr>
        <w:t>a</w:t>
      </w:r>
      <w:r w:rsidRPr="006E6450">
        <w:rPr>
          <w:spacing w:val="-1"/>
          <w:sz w:val="24"/>
          <w:szCs w:val="24"/>
        </w:rPr>
        <w:t xml:space="preserve"> </w:t>
      </w:r>
      <w:r w:rsidRPr="006E6450">
        <w:rPr>
          <w:spacing w:val="1"/>
          <w:sz w:val="24"/>
          <w:szCs w:val="24"/>
        </w:rPr>
        <w:t>z</w:t>
      </w:r>
      <w:r w:rsidRPr="006E6450">
        <w:rPr>
          <w:sz w:val="24"/>
          <w:szCs w:val="24"/>
        </w:rPr>
        <w:t>a</w:t>
      </w:r>
      <w:r w:rsidRPr="006E6450">
        <w:rPr>
          <w:spacing w:val="-1"/>
          <w:sz w:val="24"/>
          <w:szCs w:val="24"/>
        </w:rPr>
        <w:t xml:space="preserve"> </w:t>
      </w:r>
      <w:r w:rsidRPr="006E6450">
        <w:rPr>
          <w:sz w:val="24"/>
          <w:szCs w:val="24"/>
        </w:rPr>
        <w:t xml:space="preserve">muhimu </w:t>
      </w:r>
      <w:r w:rsidRPr="006E6450">
        <w:rPr>
          <w:spacing w:val="1"/>
          <w:sz w:val="24"/>
          <w:szCs w:val="24"/>
        </w:rPr>
        <w:t>z</w:t>
      </w:r>
      <w:r w:rsidRPr="006E6450">
        <w:rPr>
          <w:sz w:val="24"/>
          <w:szCs w:val="24"/>
        </w:rPr>
        <w:t>a</w:t>
      </w:r>
      <w:r w:rsidRPr="006E6450">
        <w:rPr>
          <w:spacing w:val="-1"/>
          <w:sz w:val="24"/>
          <w:szCs w:val="24"/>
        </w:rPr>
        <w:t xml:space="preserve"> </w:t>
      </w:r>
      <w:r w:rsidRPr="006E6450">
        <w:rPr>
          <w:sz w:val="24"/>
          <w:szCs w:val="24"/>
        </w:rPr>
        <w:t>th</w:t>
      </w:r>
      <w:r w:rsidRPr="006E6450">
        <w:rPr>
          <w:spacing w:val="3"/>
          <w:sz w:val="24"/>
          <w:szCs w:val="24"/>
        </w:rPr>
        <w:t>i</w:t>
      </w:r>
      <w:r w:rsidRPr="006E6450">
        <w:rPr>
          <w:sz w:val="24"/>
          <w:szCs w:val="24"/>
        </w:rPr>
        <w:t>olojia</w:t>
      </w:r>
      <w:r w:rsidRPr="006E6450">
        <w:rPr>
          <w:spacing w:val="2"/>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 xml:space="preserve">no </w:t>
      </w:r>
      <w:r w:rsidRPr="006E6450">
        <w:rPr>
          <w:spacing w:val="3"/>
          <w:sz w:val="24"/>
          <w:szCs w:val="24"/>
        </w:rPr>
        <w:t>J</w:t>
      </w:r>
      <w:r w:rsidRPr="006E6450">
        <w:rPr>
          <w:spacing w:val="1"/>
          <w:sz w:val="24"/>
          <w:szCs w:val="24"/>
        </w:rPr>
        <w:t>i</w:t>
      </w:r>
      <w:r w:rsidRPr="006E6450">
        <w:rPr>
          <w:spacing w:val="2"/>
          <w:sz w:val="24"/>
          <w:szCs w:val="24"/>
        </w:rPr>
        <w:t>p</w:t>
      </w:r>
      <w:r w:rsidRPr="006E6450">
        <w:rPr>
          <w:spacing w:val="-7"/>
          <w:sz w:val="24"/>
          <w:szCs w:val="24"/>
        </w:rPr>
        <w:t>y</w:t>
      </w:r>
      <w:r w:rsidRPr="006E6450">
        <w:rPr>
          <w:spacing w:val="-1"/>
          <w:sz w:val="24"/>
          <w:szCs w:val="24"/>
        </w:rPr>
        <w:t>a</w:t>
      </w:r>
      <w:r w:rsidRPr="006E6450">
        <w:rPr>
          <w:sz w:val="24"/>
          <w:szCs w:val="24"/>
        </w:rPr>
        <w:t>.</w:t>
      </w:r>
      <w:r w:rsidRPr="006E6450">
        <w:rPr>
          <w:spacing w:val="1"/>
          <w:sz w:val="24"/>
          <w:szCs w:val="24"/>
        </w:rPr>
        <w:t xml:space="preserve"> S</w:t>
      </w:r>
      <w:r w:rsidRPr="006E6450">
        <w:rPr>
          <w:spacing w:val="-1"/>
          <w:sz w:val="24"/>
          <w:szCs w:val="24"/>
        </w:rPr>
        <w:t>a</w:t>
      </w:r>
      <w:r w:rsidRPr="006E6450">
        <w:rPr>
          <w:spacing w:val="2"/>
          <w:sz w:val="24"/>
          <w:szCs w:val="24"/>
        </w:rPr>
        <w:t>w</w:t>
      </w:r>
      <w:r w:rsidRPr="006E6450">
        <w:rPr>
          <w:spacing w:val="-1"/>
          <w:sz w:val="24"/>
          <w:szCs w:val="24"/>
        </w:rPr>
        <w:t>a</w:t>
      </w:r>
      <w:r w:rsidRPr="006E6450">
        <w:rPr>
          <w:sz w:val="24"/>
          <w:szCs w:val="24"/>
        </w:rPr>
        <w:t>s</w:t>
      </w:r>
      <w:r w:rsidRPr="006E6450">
        <w:rPr>
          <w:spacing w:val="-1"/>
          <w:sz w:val="24"/>
          <w:szCs w:val="24"/>
        </w:rPr>
        <w:t>a</w:t>
      </w:r>
      <w:r w:rsidRPr="006E6450">
        <w:rPr>
          <w:spacing w:val="2"/>
          <w:sz w:val="24"/>
          <w:szCs w:val="24"/>
        </w:rPr>
        <w:t>w</w:t>
      </w:r>
      <w:r w:rsidRPr="006E6450">
        <w:rPr>
          <w:sz w:val="24"/>
          <w:szCs w:val="24"/>
        </w:rPr>
        <w:t xml:space="preserve">a na </w:t>
      </w:r>
      <w:r w:rsidRPr="006E6450">
        <w:rPr>
          <w:spacing w:val="-1"/>
          <w:sz w:val="24"/>
          <w:szCs w:val="24"/>
        </w:rPr>
        <w:t>a</w:t>
      </w:r>
      <w:r w:rsidRPr="006E6450">
        <w:rPr>
          <w:spacing w:val="3"/>
          <w:sz w:val="24"/>
          <w:szCs w:val="24"/>
        </w:rPr>
        <w:t>m</w:t>
      </w:r>
      <w:r w:rsidRPr="006E6450">
        <w:rPr>
          <w:sz w:val="24"/>
          <w:szCs w:val="24"/>
        </w:rPr>
        <w:t>b</w:t>
      </w:r>
      <w:r w:rsidRPr="006E6450">
        <w:rPr>
          <w:spacing w:val="-1"/>
          <w:sz w:val="24"/>
          <w:szCs w:val="24"/>
        </w:rPr>
        <w:t>a</w:t>
      </w:r>
      <w:r w:rsidRPr="006E6450">
        <w:rPr>
          <w:spacing w:val="2"/>
          <w:sz w:val="24"/>
          <w:szCs w:val="24"/>
        </w:rPr>
        <w:t>v</w:t>
      </w:r>
      <w:r w:rsidRPr="006E6450">
        <w:rPr>
          <w:spacing w:val="-5"/>
          <w:sz w:val="24"/>
          <w:szCs w:val="24"/>
        </w:rPr>
        <w:t>y</w:t>
      </w:r>
      <w:r w:rsidRPr="006E6450">
        <w:rPr>
          <w:sz w:val="24"/>
          <w:szCs w:val="24"/>
        </w:rPr>
        <w:t>o</w:t>
      </w:r>
      <w:r w:rsidRPr="006E6450">
        <w:rPr>
          <w:spacing w:val="3"/>
          <w:sz w:val="24"/>
          <w:szCs w:val="24"/>
        </w:rPr>
        <w:t xml:space="preserve"> </w:t>
      </w:r>
      <w:r w:rsidRPr="006E6450">
        <w:rPr>
          <w:spacing w:val="-1"/>
          <w:sz w:val="24"/>
          <w:szCs w:val="24"/>
        </w:rPr>
        <w:t>wa</w:t>
      </w:r>
      <w:r w:rsidRPr="006E6450">
        <w:rPr>
          <w:spacing w:val="1"/>
          <w:sz w:val="24"/>
          <w:szCs w:val="24"/>
        </w:rPr>
        <w:t>t</w:t>
      </w:r>
      <w:r w:rsidRPr="006E6450">
        <w:rPr>
          <w:spacing w:val="-1"/>
          <w:sz w:val="24"/>
          <w:szCs w:val="24"/>
        </w:rPr>
        <w:t>a</w:t>
      </w:r>
      <w:r w:rsidRPr="006E6450">
        <w:rPr>
          <w:spacing w:val="2"/>
          <w:sz w:val="24"/>
          <w:szCs w:val="24"/>
        </w:rPr>
        <w:t>f</w:t>
      </w:r>
      <w:r w:rsidRPr="006E6450">
        <w:rPr>
          <w:spacing w:val="-1"/>
          <w:sz w:val="24"/>
          <w:szCs w:val="24"/>
        </w:rPr>
        <w:t>a</w:t>
      </w:r>
      <w:r w:rsidRPr="006E6450">
        <w:rPr>
          <w:sz w:val="24"/>
          <w:szCs w:val="24"/>
        </w:rPr>
        <w:t>s</w:t>
      </w:r>
      <w:r w:rsidRPr="006E6450">
        <w:rPr>
          <w:spacing w:val="1"/>
          <w:sz w:val="24"/>
          <w:szCs w:val="24"/>
        </w:rPr>
        <w:t>i</w:t>
      </w:r>
      <w:r w:rsidRPr="006E6450">
        <w:rPr>
          <w:sz w:val="24"/>
          <w:szCs w:val="24"/>
        </w:rPr>
        <w:t>li</w:t>
      </w:r>
      <w:r w:rsidRPr="006E6450">
        <w:rPr>
          <w:spacing w:val="1"/>
          <w:sz w:val="24"/>
          <w:szCs w:val="24"/>
        </w:rPr>
        <w:t xml:space="preserve"> </w:t>
      </w:r>
      <w:r w:rsidRPr="006E6450">
        <w:rPr>
          <w:spacing w:val="-1"/>
          <w:sz w:val="24"/>
          <w:szCs w:val="24"/>
        </w:rPr>
        <w:t>we</w:t>
      </w:r>
      <w:r w:rsidRPr="006E6450">
        <w:rPr>
          <w:spacing w:val="2"/>
          <w:sz w:val="24"/>
          <w:szCs w:val="24"/>
        </w:rPr>
        <w:t>n</w:t>
      </w:r>
      <w:r w:rsidRPr="006E6450">
        <w:rPr>
          <w:spacing w:val="-2"/>
          <w:sz w:val="24"/>
          <w:szCs w:val="24"/>
        </w:rPr>
        <w:t>g</w:t>
      </w:r>
      <w:r w:rsidRPr="006E6450">
        <w:rPr>
          <w:sz w:val="24"/>
          <w:szCs w:val="24"/>
        </w:rPr>
        <w:t>i</w:t>
      </w:r>
      <w:r w:rsidRPr="006E6450">
        <w:rPr>
          <w:spacing w:val="1"/>
          <w:sz w:val="24"/>
          <w:szCs w:val="24"/>
        </w:rPr>
        <w:t xml:space="preserve"> </w:t>
      </w:r>
      <w:r w:rsidRPr="006E6450">
        <w:rPr>
          <w:spacing w:val="-1"/>
          <w:sz w:val="24"/>
          <w:szCs w:val="24"/>
        </w:rPr>
        <w:t>w</w:t>
      </w:r>
      <w:r w:rsidRPr="006E6450">
        <w:rPr>
          <w:sz w:val="24"/>
          <w:szCs w:val="24"/>
        </w:rPr>
        <w:t>a b</w:t>
      </w:r>
      <w:r w:rsidRPr="006E6450">
        <w:rPr>
          <w:spacing w:val="1"/>
          <w:sz w:val="24"/>
          <w:szCs w:val="24"/>
        </w:rPr>
        <w:t>i</w:t>
      </w:r>
      <w:r w:rsidRPr="006E6450">
        <w:rPr>
          <w:sz w:val="24"/>
          <w:szCs w:val="24"/>
        </w:rPr>
        <w:t>b</w:t>
      </w:r>
      <w:r w:rsidRPr="006E6450">
        <w:rPr>
          <w:spacing w:val="1"/>
          <w:sz w:val="24"/>
          <w:szCs w:val="24"/>
        </w:rPr>
        <w:t>li</w:t>
      </w:r>
      <w:r w:rsidRPr="006E6450">
        <w:rPr>
          <w:sz w:val="24"/>
          <w:szCs w:val="24"/>
        </w:rPr>
        <w:t xml:space="preserve">a </w:t>
      </w:r>
      <w:r w:rsidRPr="006E6450">
        <w:rPr>
          <w:spacing w:val="-1"/>
          <w:sz w:val="24"/>
          <w:szCs w:val="24"/>
        </w:rPr>
        <w:t>wa</w:t>
      </w:r>
      <w:r w:rsidRPr="006E6450">
        <w:rPr>
          <w:spacing w:val="1"/>
          <w:sz w:val="24"/>
          <w:szCs w:val="24"/>
        </w:rPr>
        <w:t>m</w:t>
      </w:r>
      <w:r w:rsidRPr="006E6450">
        <w:rPr>
          <w:spacing w:val="-1"/>
          <w:sz w:val="24"/>
          <w:szCs w:val="24"/>
        </w:rPr>
        <w:t>e</w:t>
      </w:r>
      <w:r w:rsidRPr="006E6450">
        <w:rPr>
          <w:spacing w:val="1"/>
          <w:sz w:val="24"/>
          <w:szCs w:val="24"/>
        </w:rPr>
        <w:t>t</w:t>
      </w:r>
      <w:r w:rsidRPr="006E6450">
        <w:rPr>
          <w:spacing w:val="-1"/>
          <w:sz w:val="24"/>
          <w:szCs w:val="24"/>
        </w:rPr>
        <w:t>a</w:t>
      </w:r>
      <w:r w:rsidRPr="006E6450">
        <w:rPr>
          <w:spacing w:val="1"/>
          <w:sz w:val="24"/>
          <w:szCs w:val="24"/>
        </w:rPr>
        <w:t>j</w:t>
      </w:r>
      <w:r w:rsidRPr="006E6450">
        <w:rPr>
          <w:spacing w:val="-1"/>
          <w:sz w:val="24"/>
          <w:szCs w:val="24"/>
        </w:rPr>
        <w:t>a</w:t>
      </w:r>
      <w:r w:rsidRPr="006E6450">
        <w:rPr>
          <w:sz w:val="24"/>
          <w:szCs w:val="24"/>
        </w:rPr>
        <w:t>,</w:t>
      </w:r>
      <w:r w:rsidRPr="006E6450">
        <w:rPr>
          <w:spacing w:val="1"/>
          <w:sz w:val="24"/>
          <w:szCs w:val="24"/>
        </w:rPr>
        <w:t xml:space="preserve"> t</w:t>
      </w:r>
      <w:r w:rsidRPr="006E6450">
        <w:rPr>
          <w:sz w:val="24"/>
          <w:szCs w:val="24"/>
        </w:rPr>
        <w:t>h</w:t>
      </w:r>
      <w:r w:rsidRPr="006E6450">
        <w:rPr>
          <w:spacing w:val="1"/>
          <w:sz w:val="24"/>
          <w:szCs w:val="24"/>
        </w:rPr>
        <w:t>i</w:t>
      </w:r>
      <w:r w:rsidRPr="006E6450">
        <w:rPr>
          <w:spacing w:val="2"/>
          <w:sz w:val="24"/>
          <w:szCs w:val="24"/>
        </w:rPr>
        <w:t>o</w:t>
      </w:r>
      <w:r w:rsidRPr="006E6450">
        <w:rPr>
          <w:spacing w:val="1"/>
          <w:sz w:val="24"/>
          <w:szCs w:val="24"/>
        </w:rPr>
        <w:t>l</w:t>
      </w:r>
      <w:r w:rsidRPr="006E6450">
        <w:rPr>
          <w:sz w:val="24"/>
          <w:szCs w:val="24"/>
        </w:rPr>
        <w:t>o</w:t>
      </w:r>
      <w:r w:rsidRPr="006E6450">
        <w:rPr>
          <w:spacing w:val="1"/>
          <w:sz w:val="24"/>
          <w:szCs w:val="24"/>
        </w:rPr>
        <w:t>ji</w:t>
      </w:r>
      <w:r w:rsidRPr="006E6450">
        <w:rPr>
          <w:sz w:val="24"/>
          <w:szCs w:val="24"/>
        </w:rPr>
        <w:t>a</w:t>
      </w:r>
      <w:r w:rsidRPr="006E6450">
        <w:rPr>
          <w:spacing w:val="2"/>
          <w:sz w:val="24"/>
          <w:szCs w:val="24"/>
        </w:rPr>
        <w:t xml:space="preserve"> </w:t>
      </w:r>
      <w:r w:rsidRPr="006E6450">
        <w:rPr>
          <w:spacing w:val="-5"/>
          <w:sz w:val="24"/>
          <w:szCs w:val="24"/>
        </w:rPr>
        <w:t>y</w:t>
      </w:r>
      <w:r w:rsidRPr="006E6450">
        <w:rPr>
          <w:sz w:val="24"/>
          <w:szCs w:val="24"/>
        </w:rPr>
        <w:t xml:space="preserve">a </w:t>
      </w:r>
      <w:r w:rsidRPr="006E6450">
        <w:rPr>
          <w:spacing w:val="2"/>
          <w:sz w:val="24"/>
          <w:szCs w:val="24"/>
        </w:rPr>
        <w:t>A</w:t>
      </w:r>
      <w:r w:rsidRPr="006E6450">
        <w:rPr>
          <w:sz w:val="24"/>
          <w:szCs w:val="24"/>
        </w:rPr>
        <w:t>g</w:t>
      </w:r>
      <w:r w:rsidRPr="006E6450">
        <w:rPr>
          <w:spacing w:val="-1"/>
          <w:sz w:val="24"/>
          <w:szCs w:val="24"/>
        </w:rPr>
        <w:t>a</w:t>
      </w:r>
      <w:r w:rsidRPr="006E6450">
        <w:rPr>
          <w:sz w:val="24"/>
          <w:szCs w:val="24"/>
        </w:rPr>
        <w:t xml:space="preserve">no </w:t>
      </w:r>
      <w:r w:rsidRPr="006E6450">
        <w:rPr>
          <w:spacing w:val="3"/>
          <w:sz w:val="24"/>
          <w:szCs w:val="24"/>
        </w:rPr>
        <w:t>J</w:t>
      </w:r>
      <w:r w:rsidRPr="006E6450">
        <w:rPr>
          <w:spacing w:val="1"/>
          <w:sz w:val="24"/>
          <w:szCs w:val="24"/>
        </w:rPr>
        <w:t>i</w:t>
      </w:r>
      <w:r w:rsidRPr="006E6450">
        <w:rPr>
          <w:spacing w:val="2"/>
          <w:sz w:val="24"/>
          <w:szCs w:val="24"/>
        </w:rPr>
        <w:t>p</w:t>
      </w:r>
      <w:r w:rsidRPr="006E6450">
        <w:rPr>
          <w:spacing w:val="-7"/>
          <w:sz w:val="24"/>
          <w:szCs w:val="24"/>
        </w:rPr>
        <w:t>y</w:t>
      </w:r>
      <w:r w:rsidRPr="006E6450">
        <w:rPr>
          <w:sz w:val="24"/>
          <w:szCs w:val="24"/>
        </w:rPr>
        <w:t>a</w:t>
      </w:r>
      <w:r w:rsidR="00C07B31">
        <w:rPr>
          <w:sz w:val="24"/>
          <w:szCs w:val="24"/>
        </w:rPr>
        <w:t xml:space="preserve"> </w:t>
      </w:r>
      <w:r w:rsidRPr="006E6450">
        <w:rPr>
          <w:spacing w:val="-1"/>
          <w:sz w:val="24"/>
          <w:szCs w:val="24"/>
        </w:rPr>
        <w:t>“</w:t>
      </w:r>
      <w:r w:rsidR="005D5E77" w:rsidRPr="006E6450">
        <w:rPr>
          <w:spacing w:val="1"/>
          <w:sz w:val="24"/>
          <w:szCs w:val="24"/>
        </w:rPr>
        <w:t>linamhusu Yesu zaidi</w:t>
      </w:r>
      <w:r w:rsidRPr="006E6450">
        <w:rPr>
          <w:spacing w:val="2"/>
          <w:sz w:val="24"/>
          <w:szCs w:val="24"/>
        </w:rPr>
        <w:t>.</w:t>
      </w:r>
      <w:r w:rsidRPr="006E6450">
        <w:rPr>
          <w:sz w:val="24"/>
          <w:szCs w:val="24"/>
        </w:rPr>
        <w:t xml:space="preserve">” </w:t>
      </w:r>
      <w:r w:rsidRPr="006E6450">
        <w:rPr>
          <w:spacing w:val="-1"/>
          <w:sz w:val="24"/>
          <w:szCs w:val="24"/>
        </w:rPr>
        <w:t>Kw</w:t>
      </w:r>
      <w:r w:rsidRPr="006E6450">
        <w:rPr>
          <w:sz w:val="24"/>
          <w:szCs w:val="24"/>
        </w:rPr>
        <w:t xml:space="preserve">a </w:t>
      </w:r>
      <w:r w:rsidRPr="006E6450">
        <w:rPr>
          <w:spacing w:val="1"/>
          <w:sz w:val="24"/>
          <w:szCs w:val="24"/>
        </w:rPr>
        <w:t>m</w:t>
      </w:r>
      <w:r w:rsidRPr="006E6450">
        <w:rPr>
          <w:spacing w:val="-1"/>
          <w:sz w:val="24"/>
          <w:szCs w:val="24"/>
        </w:rPr>
        <w:t>a</w:t>
      </w:r>
      <w:r w:rsidRPr="006E6450">
        <w:rPr>
          <w:spacing w:val="2"/>
          <w:sz w:val="24"/>
          <w:szCs w:val="24"/>
        </w:rPr>
        <w:t>n</w:t>
      </w:r>
      <w:r w:rsidRPr="006E6450">
        <w:rPr>
          <w:spacing w:val="-1"/>
          <w:sz w:val="24"/>
          <w:szCs w:val="24"/>
        </w:rPr>
        <w:t>e</w:t>
      </w:r>
      <w:r w:rsidRPr="006E6450">
        <w:rPr>
          <w:sz w:val="24"/>
          <w:szCs w:val="24"/>
        </w:rPr>
        <w:t>no</w:t>
      </w:r>
      <w:r w:rsidRPr="006E6450">
        <w:rPr>
          <w:spacing w:val="1"/>
          <w:sz w:val="24"/>
          <w:szCs w:val="24"/>
        </w:rPr>
        <w:t xml:space="preserve"> m</w:t>
      </w:r>
      <w:r w:rsidRPr="006E6450">
        <w:rPr>
          <w:spacing w:val="-1"/>
          <w:sz w:val="24"/>
          <w:szCs w:val="24"/>
        </w:rPr>
        <w:t>e</w:t>
      </w:r>
      <w:r w:rsidRPr="006E6450">
        <w:rPr>
          <w:spacing w:val="2"/>
          <w:sz w:val="24"/>
          <w:szCs w:val="24"/>
        </w:rPr>
        <w:t>n</w:t>
      </w:r>
      <w:r w:rsidRPr="006E6450">
        <w:rPr>
          <w:spacing w:val="-2"/>
          <w:sz w:val="24"/>
          <w:szCs w:val="24"/>
        </w:rPr>
        <w:t>g</w:t>
      </w:r>
      <w:r w:rsidRPr="006E6450">
        <w:rPr>
          <w:spacing w:val="1"/>
          <w:sz w:val="24"/>
          <w:szCs w:val="24"/>
        </w:rPr>
        <w:t>i</w:t>
      </w:r>
      <w:r w:rsidRPr="006E6450">
        <w:rPr>
          <w:sz w:val="24"/>
          <w:szCs w:val="24"/>
        </w:rPr>
        <w:t>n</w:t>
      </w:r>
      <w:r w:rsidRPr="006E6450">
        <w:rPr>
          <w:spacing w:val="1"/>
          <w:sz w:val="24"/>
          <w:szCs w:val="24"/>
        </w:rPr>
        <w:t>e</w:t>
      </w:r>
      <w:r w:rsidRPr="006E6450">
        <w:rPr>
          <w:sz w:val="24"/>
          <w:szCs w:val="24"/>
        </w:rPr>
        <w:t>,</w:t>
      </w:r>
      <w:r w:rsidRPr="006E6450">
        <w:rPr>
          <w:spacing w:val="1"/>
          <w:sz w:val="24"/>
          <w:szCs w:val="24"/>
        </w:rPr>
        <w:t xml:space="preserve"> </w:t>
      </w:r>
      <w:r w:rsidRPr="006E6450">
        <w:rPr>
          <w:sz w:val="24"/>
          <w:szCs w:val="24"/>
        </w:rPr>
        <w:t>k</w:t>
      </w:r>
      <w:r w:rsidRPr="006E6450">
        <w:rPr>
          <w:spacing w:val="1"/>
          <w:sz w:val="24"/>
          <w:szCs w:val="24"/>
        </w:rPr>
        <w:t>il</w:t>
      </w:r>
      <w:r w:rsidRPr="006E6450">
        <w:rPr>
          <w:sz w:val="24"/>
          <w:szCs w:val="24"/>
        </w:rPr>
        <w:t>a k</w:t>
      </w:r>
      <w:r w:rsidRPr="006E6450">
        <w:rPr>
          <w:spacing w:val="1"/>
          <w:sz w:val="24"/>
          <w:szCs w:val="24"/>
        </w:rPr>
        <w:t>i</w:t>
      </w:r>
      <w:r w:rsidRPr="006E6450">
        <w:rPr>
          <w:sz w:val="24"/>
          <w:szCs w:val="24"/>
        </w:rPr>
        <w:t>p</w:t>
      </w:r>
      <w:r w:rsidRPr="006E6450">
        <w:rPr>
          <w:spacing w:val="-1"/>
          <w:sz w:val="24"/>
          <w:szCs w:val="24"/>
        </w:rPr>
        <w:t>e</w:t>
      </w:r>
      <w:r w:rsidRPr="006E6450">
        <w:rPr>
          <w:sz w:val="24"/>
          <w:szCs w:val="24"/>
        </w:rPr>
        <w:t>n</w:t>
      </w:r>
      <w:r w:rsidRPr="006E6450">
        <w:rPr>
          <w:spacing w:val="-2"/>
          <w:sz w:val="24"/>
          <w:szCs w:val="24"/>
        </w:rPr>
        <w:t>g</w:t>
      </w:r>
      <w:r w:rsidRPr="006E6450">
        <w:rPr>
          <w:spacing w:val="-1"/>
          <w:sz w:val="24"/>
          <w:szCs w:val="24"/>
        </w:rPr>
        <w:t>e</w:t>
      </w:r>
      <w:r w:rsidRPr="006E6450">
        <w:rPr>
          <w:spacing w:val="3"/>
          <w:sz w:val="24"/>
          <w:szCs w:val="24"/>
        </w:rPr>
        <w:t>l</w:t>
      </w:r>
      <w:r w:rsidRPr="006E6450">
        <w:rPr>
          <w:sz w:val="24"/>
          <w:szCs w:val="24"/>
        </w:rPr>
        <w:t xml:space="preserve">e </w:t>
      </w:r>
      <w:r w:rsidRPr="006E6450">
        <w:rPr>
          <w:spacing w:val="-1"/>
          <w:sz w:val="24"/>
          <w:szCs w:val="24"/>
        </w:rPr>
        <w:t>c</w:t>
      </w:r>
      <w:r w:rsidRPr="006E6450">
        <w:rPr>
          <w:sz w:val="24"/>
          <w:szCs w:val="24"/>
        </w:rPr>
        <w:t xml:space="preserve">ha </w:t>
      </w:r>
      <w:r w:rsidRPr="006E6450">
        <w:rPr>
          <w:spacing w:val="1"/>
          <w:sz w:val="24"/>
          <w:szCs w:val="24"/>
        </w:rPr>
        <w:t>t</w:t>
      </w:r>
      <w:r w:rsidRPr="006E6450">
        <w:rPr>
          <w:sz w:val="24"/>
          <w:szCs w:val="24"/>
        </w:rPr>
        <w:t>h</w:t>
      </w:r>
      <w:r w:rsidRPr="006E6450">
        <w:rPr>
          <w:spacing w:val="1"/>
          <w:sz w:val="24"/>
          <w:szCs w:val="24"/>
        </w:rPr>
        <w:t>i</w:t>
      </w:r>
      <w:r w:rsidRPr="006E6450">
        <w:rPr>
          <w:spacing w:val="2"/>
          <w:sz w:val="24"/>
          <w:szCs w:val="24"/>
        </w:rPr>
        <w:t>o</w:t>
      </w:r>
      <w:r w:rsidRPr="006E6450">
        <w:rPr>
          <w:spacing w:val="1"/>
          <w:sz w:val="24"/>
          <w:szCs w:val="24"/>
        </w:rPr>
        <w:t>l</w:t>
      </w:r>
      <w:r w:rsidRPr="006E6450">
        <w:rPr>
          <w:sz w:val="24"/>
          <w:szCs w:val="24"/>
        </w:rPr>
        <w:t>oj</w:t>
      </w:r>
      <w:r w:rsidRPr="006E6450">
        <w:rPr>
          <w:spacing w:val="1"/>
          <w:sz w:val="24"/>
          <w:szCs w:val="24"/>
        </w:rPr>
        <w:t>i</w:t>
      </w:r>
      <w:r w:rsidRPr="006E6450">
        <w:rPr>
          <w:sz w:val="24"/>
          <w:szCs w:val="24"/>
        </w:rPr>
        <w:t>a</w:t>
      </w:r>
      <w:r w:rsidRPr="006E6450">
        <w:rPr>
          <w:spacing w:val="2"/>
          <w:sz w:val="24"/>
          <w:szCs w:val="24"/>
        </w:rPr>
        <w:t xml:space="preserve"> </w:t>
      </w:r>
      <w:r w:rsidRPr="006E6450">
        <w:rPr>
          <w:spacing w:val="-5"/>
          <w:sz w:val="24"/>
          <w:szCs w:val="24"/>
        </w:rPr>
        <w:t>y</w:t>
      </w:r>
      <w:r w:rsidRPr="006E6450">
        <w:rPr>
          <w:sz w:val="24"/>
          <w:szCs w:val="24"/>
        </w:rPr>
        <w:t xml:space="preserve">a </w:t>
      </w:r>
      <w:r w:rsidRPr="006E6450">
        <w:rPr>
          <w:spacing w:val="2"/>
          <w:sz w:val="24"/>
          <w:szCs w:val="24"/>
        </w:rPr>
        <w:t>A</w:t>
      </w:r>
      <w:r w:rsidRPr="006E6450">
        <w:rPr>
          <w:sz w:val="24"/>
          <w:szCs w:val="24"/>
        </w:rPr>
        <w:t>g</w:t>
      </w:r>
      <w:r w:rsidRPr="006E6450">
        <w:rPr>
          <w:spacing w:val="-1"/>
          <w:sz w:val="24"/>
          <w:szCs w:val="24"/>
        </w:rPr>
        <w:t>a</w:t>
      </w:r>
      <w:r w:rsidRPr="006E6450">
        <w:rPr>
          <w:sz w:val="24"/>
          <w:szCs w:val="24"/>
        </w:rPr>
        <w:t xml:space="preserve">no </w:t>
      </w:r>
      <w:r w:rsidRPr="006E6450">
        <w:rPr>
          <w:spacing w:val="3"/>
          <w:sz w:val="24"/>
          <w:szCs w:val="24"/>
        </w:rPr>
        <w:t>J</w:t>
      </w:r>
      <w:r w:rsidRPr="006E6450">
        <w:rPr>
          <w:spacing w:val="1"/>
          <w:sz w:val="24"/>
          <w:szCs w:val="24"/>
        </w:rPr>
        <w:t>i</w:t>
      </w:r>
      <w:r w:rsidRPr="006E6450">
        <w:rPr>
          <w:spacing w:val="2"/>
          <w:sz w:val="24"/>
          <w:szCs w:val="24"/>
        </w:rPr>
        <w:t>p</w:t>
      </w:r>
      <w:r w:rsidRPr="006E6450">
        <w:rPr>
          <w:spacing w:val="-7"/>
          <w:sz w:val="24"/>
          <w:szCs w:val="24"/>
        </w:rPr>
        <w:t>y</w:t>
      </w:r>
      <w:r w:rsidRPr="006E6450">
        <w:rPr>
          <w:sz w:val="24"/>
          <w:szCs w:val="24"/>
        </w:rPr>
        <w:t>a</w:t>
      </w:r>
      <w:r w:rsidRPr="006E6450">
        <w:rPr>
          <w:spacing w:val="1"/>
          <w:sz w:val="24"/>
          <w:szCs w:val="24"/>
        </w:rPr>
        <w:t xml:space="preserve"> </w:t>
      </w:r>
      <w:r w:rsidRPr="006E6450">
        <w:rPr>
          <w:sz w:val="24"/>
          <w:szCs w:val="24"/>
        </w:rPr>
        <w:t>k</w:t>
      </w:r>
      <w:r w:rsidRPr="006E6450">
        <w:rPr>
          <w:spacing w:val="1"/>
          <w:sz w:val="24"/>
          <w:szCs w:val="24"/>
        </w:rPr>
        <w:t>im</w:t>
      </w:r>
      <w:r w:rsidRPr="006E6450">
        <w:rPr>
          <w:spacing w:val="-1"/>
          <w:sz w:val="24"/>
          <w:szCs w:val="24"/>
        </w:rPr>
        <w:t>e</w:t>
      </w:r>
      <w:r w:rsidRPr="006E6450">
        <w:rPr>
          <w:sz w:val="24"/>
          <w:szCs w:val="24"/>
        </w:rPr>
        <w:t>u</w:t>
      </w:r>
      <w:r w:rsidRPr="006E6450">
        <w:rPr>
          <w:spacing w:val="2"/>
          <w:sz w:val="24"/>
          <w:szCs w:val="24"/>
        </w:rPr>
        <w:t>n</w:t>
      </w:r>
      <w:r w:rsidRPr="006E6450">
        <w:rPr>
          <w:spacing w:val="-2"/>
          <w:sz w:val="24"/>
          <w:szCs w:val="24"/>
        </w:rPr>
        <w:t>g</w:t>
      </w:r>
      <w:r w:rsidRPr="006E6450">
        <w:rPr>
          <w:spacing w:val="-1"/>
          <w:sz w:val="24"/>
          <w:szCs w:val="24"/>
        </w:rPr>
        <w:t>a</w:t>
      </w:r>
      <w:r w:rsidRPr="006E6450">
        <w:rPr>
          <w:sz w:val="24"/>
          <w:szCs w:val="24"/>
        </w:rPr>
        <w:t>n</w:t>
      </w:r>
      <w:r w:rsidRPr="006E6450">
        <w:rPr>
          <w:spacing w:val="1"/>
          <w:sz w:val="24"/>
          <w:szCs w:val="24"/>
        </w:rPr>
        <w:t>i</w:t>
      </w:r>
      <w:r w:rsidRPr="006E6450">
        <w:rPr>
          <w:sz w:val="24"/>
          <w:szCs w:val="24"/>
        </w:rPr>
        <w:t>sh</w:t>
      </w:r>
      <w:r w:rsidRPr="006E6450">
        <w:rPr>
          <w:spacing w:val="-1"/>
          <w:sz w:val="24"/>
          <w:szCs w:val="24"/>
        </w:rPr>
        <w:t>w</w:t>
      </w:r>
      <w:r w:rsidRPr="006E6450">
        <w:rPr>
          <w:sz w:val="24"/>
          <w:szCs w:val="24"/>
        </w:rPr>
        <w:t>a</w:t>
      </w:r>
      <w:r w:rsidRPr="006E6450">
        <w:rPr>
          <w:spacing w:val="1"/>
          <w:sz w:val="24"/>
          <w:szCs w:val="24"/>
        </w:rPr>
        <w:t xml:space="preserve"> </w:t>
      </w:r>
      <w:r w:rsidRPr="006E6450">
        <w:rPr>
          <w:spacing w:val="2"/>
          <w:sz w:val="24"/>
          <w:szCs w:val="24"/>
        </w:rPr>
        <w:t>k</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uk</w:t>
      </w:r>
      <w:r w:rsidRPr="006E6450">
        <w:rPr>
          <w:spacing w:val="-1"/>
          <w:sz w:val="24"/>
          <w:szCs w:val="24"/>
        </w:rPr>
        <w:t>ar</w:t>
      </w:r>
      <w:r w:rsidRPr="006E6450">
        <w:rPr>
          <w:spacing w:val="1"/>
          <w:sz w:val="24"/>
          <w:szCs w:val="24"/>
        </w:rPr>
        <w:t>i</w:t>
      </w:r>
      <w:r w:rsidRPr="006E6450">
        <w:rPr>
          <w:sz w:val="24"/>
          <w:szCs w:val="24"/>
        </w:rPr>
        <w:t>bu</w:t>
      </w:r>
      <w:r w:rsidRPr="006E6450">
        <w:rPr>
          <w:spacing w:val="2"/>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1"/>
          <w:sz w:val="24"/>
          <w:szCs w:val="24"/>
        </w:rPr>
        <w:t xml:space="preserve"> </w:t>
      </w:r>
      <w:r w:rsidRPr="006E6450">
        <w:rPr>
          <w:sz w:val="24"/>
          <w:szCs w:val="24"/>
        </w:rPr>
        <w:t>u</w:t>
      </w:r>
      <w:r w:rsidRPr="006E6450">
        <w:rPr>
          <w:spacing w:val="1"/>
          <w:sz w:val="24"/>
          <w:szCs w:val="24"/>
        </w:rPr>
        <w:t>t</w:t>
      </w:r>
      <w:r w:rsidRPr="006E6450">
        <w:rPr>
          <w:sz w:val="24"/>
          <w:szCs w:val="24"/>
        </w:rPr>
        <w:t>u</w:t>
      </w:r>
      <w:r w:rsidRPr="006E6450">
        <w:rPr>
          <w:spacing w:val="2"/>
          <w:sz w:val="24"/>
          <w:szCs w:val="24"/>
        </w:rPr>
        <w:t xml:space="preserve"> </w:t>
      </w:r>
      <w:r w:rsidRPr="006E6450">
        <w:rPr>
          <w:sz w:val="24"/>
          <w:szCs w:val="24"/>
        </w:rPr>
        <w:t>na</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z</w:t>
      </w:r>
      <w:r w:rsidRPr="006E6450">
        <w:rPr>
          <w:sz w:val="24"/>
          <w:szCs w:val="24"/>
        </w:rPr>
        <w:t>i</w:t>
      </w:r>
      <w:r w:rsidRPr="006E6450">
        <w:rPr>
          <w:spacing w:val="5"/>
          <w:sz w:val="24"/>
          <w:szCs w:val="24"/>
        </w:rPr>
        <w:t xml:space="preserve"> </w:t>
      </w:r>
      <w:r w:rsidRPr="006E6450">
        <w:rPr>
          <w:spacing w:val="-7"/>
          <w:sz w:val="24"/>
          <w:szCs w:val="24"/>
        </w:rPr>
        <w:t>y</w:t>
      </w:r>
      <w:r w:rsidRPr="006E6450">
        <w:rPr>
          <w:sz w:val="24"/>
          <w:szCs w:val="24"/>
        </w:rPr>
        <w:t>a</w:t>
      </w:r>
      <w:r w:rsidRPr="006E6450">
        <w:rPr>
          <w:spacing w:val="1"/>
          <w:sz w:val="24"/>
          <w:szCs w:val="24"/>
        </w:rPr>
        <w:t xml:space="preserve"> </w:t>
      </w:r>
      <w:r w:rsidRPr="006E6450">
        <w:rPr>
          <w:spacing w:val="-1"/>
          <w:sz w:val="24"/>
          <w:szCs w:val="24"/>
        </w:rPr>
        <w:t>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4"/>
          <w:sz w:val="24"/>
          <w:szCs w:val="24"/>
        </w:rPr>
        <w:t xml:space="preserve"> </w:t>
      </w:r>
      <w:r w:rsidRPr="006E6450">
        <w:rPr>
          <w:spacing w:val="-3"/>
          <w:sz w:val="24"/>
          <w:szCs w:val="24"/>
        </w:rPr>
        <w:t>L</w:t>
      </w:r>
      <w:r w:rsidRPr="006E6450">
        <w:rPr>
          <w:spacing w:val="-1"/>
          <w:sz w:val="24"/>
          <w:szCs w:val="24"/>
        </w:rPr>
        <w:t>a</w:t>
      </w:r>
      <w:r w:rsidRPr="006E6450">
        <w:rPr>
          <w:sz w:val="24"/>
          <w:szCs w:val="24"/>
        </w:rPr>
        <w:t>k</w:t>
      </w:r>
      <w:r w:rsidRPr="006E6450">
        <w:rPr>
          <w:spacing w:val="1"/>
          <w:sz w:val="24"/>
          <w:szCs w:val="24"/>
        </w:rPr>
        <w:t>i</w:t>
      </w:r>
      <w:r w:rsidRPr="006E6450">
        <w:rPr>
          <w:sz w:val="24"/>
          <w:szCs w:val="24"/>
        </w:rPr>
        <w:t>ni</w:t>
      </w:r>
      <w:r w:rsidRPr="006E6450">
        <w:rPr>
          <w:spacing w:val="2"/>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n</w:t>
      </w:r>
      <w:r w:rsidRPr="006E6450">
        <w:rPr>
          <w:spacing w:val="1"/>
          <w:sz w:val="24"/>
          <w:szCs w:val="24"/>
        </w:rPr>
        <w:t>i</w:t>
      </w:r>
      <w:r w:rsidRPr="006E6450">
        <w:rPr>
          <w:sz w:val="24"/>
          <w:szCs w:val="24"/>
        </w:rPr>
        <w:t>ni</w:t>
      </w:r>
      <w:r w:rsidRPr="006E6450">
        <w:rPr>
          <w:spacing w:val="2"/>
          <w:sz w:val="24"/>
          <w:szCs w:val="24"/>
        </w:rPr>
        <w:t xml:space="preserve"> </w:t>
      </w:r>
      <w:r w:rsidRPr="006E6450">
        <w:rPr>
          <w:sz w:val="24"/>
          <w:szCs w:val="24"/>
        </w:rPr>
        <w:t>h</w:t>
      </w:r>
      <w:r w:rsidRPr="006E6450">
        <w:rPr>
          <w:spacing w:val="1"/>
          <w:sz w:val="24"/>
          <w:szCs w:val="24"/>
        </w:rPr>
        <w:t>il</w:t>
      </w:r>
      <w:r w:rsidRPr="006E6450">
        <w:rPr>
          <w:sz w:val="24"/>
          <w:szCs w:val="24"/>
        </w:rPr>
        <w:t>i ni k</w:t>
      </w:r>
      <w:r w:rsidRPr="006E6450">
        <w:rPr>
          <w:spacing w:val="-1"/>
          <w:sz w:val="24"/>
          <w:szCs w:val="24"/>
        </w:rPr>
        <w:t>we</w:t>
      </w:r>
      <w:r w:rsidRPr="006E6450">
        <w:rPr>
          <w:spacing w:val="1"/>
          <w:sz w:val="24"/>
          <w:szCs w:val="24"/>
        </w:rPr>
        <w:t>li</w:t>
      </w:r>
      <w:r w:rsidRPr="006E6450">
        <w:rPr>
          <w:sz w:val="24"/>
          <w:szCs w:val="24"/>
        </w:rPr>
        <w:t>?</w:t>
      </w:r>
      <w:r w:rsidR="00C07B31">
        <w:rPr>
          <w:sz w:val="24"/>
          <w:szCs w:val="24"/>
        </w:rPr>
        <w:t xml:space="preserve"> </w:t>
      </w:r>
      <w:r w:rsidRPr="006E6450">
        <w:rPr>
          <w:spacing w:val="-1"/>
          <w:sz w:val="24"/>
          <w:szCs w:val="24"/>
        </w:rPr>
        <w:t>Kw</w:t>
      </w:r>
      <w:r w:rsidRPr="006E6450">
        <w:rPr>
          <w:sz w:val="24"/>
          <w:szCs w:val="24"/>
        </w:rPr>
        <w:t>a</w:t>
      </w:r>
      <w:r w:rsidR="00C07B31">
        <w:rPr>
          <w:sz w:val="24"/>
          <w:szCs w:val="24"/>
        </w:rPr>
        <w:t xml:space="preserve"> </w:t>
      </w:r>
      <w:r w:rsidRPr="006E6450">
        <w:rPr>
          <w:spacing w:val="1"/>
          <w:sz w:val="24"/>
          <w:szCs w:val="24"/>
        </w:rPr>
        <w:t>m</w:t>
      </w:r>
      <w:r w:rsidRPr="006E6450">
        <w:rPr>
          <w:spacing w:val="-1"/>
          <w:sz w:val="24"/>
          <w:szCs w:val="24"/>
        </w:rPr>
        <w:t>fa</w:t>
      </w:r>
      <w:r w:rsidRPr="006E6450">
        <w:rPr>
          <w:sz w:val="24"/>
          <w:szCs w:val="24"/>
        </w:rPr>
        <w:t>no</w:t>
      </w:r>
      <w:r w:rsidR="00C07B31">
        <w:rPr>
          <w:sz w:val="24"/>
          <w:szCs w:val="24"/>
        </w:rPr>
        <w:t xml:space="preserve"> </w:t>
      </w:r>
      <w:r w:rsidRPr="006E6450">
        <w:rPr>
          <w:spacing w:val="2"/>
          <w:sz w:val="24"/>
          <w:szCs w:val="24"/>
        </w:rPr>
        <w:t>k</w:t>
      </w:r>
      <w:r w:rsidRPr="006E6450">
        <w:rPr>
          <w:spacing w:val="-1"/>
          <w:sz w:val="24"/>
          <w:szCs w:val="24"/>
        </w:rPr>
        <w:t>w</w:t>
      </w:r>
      <w:r w:rsidRPr="006E6450">
        <w:rPr>
          <w:sz w:val="24"/>
          <w:szCs w:val="24"/>
        </w:rPr>
        <w:t>a</w:t>
      </w:r>
      <w:r w:rsidR="00C07B31">
        <w:rPr>
          <w:sz w:val="24"/>
          <w:szCs w:val="24"/>
        </w:rPr>
        <w:t xml:space="preserve"> </w:t>
      </w:r>
      <w:r w:rsidRPr="006E6450">
        <w:rPr>
          <w:sz w:val="24"/>
          <w:szCs w:val="24"/>
        </w:rPr>
        <w:t>n</w:t>
      </w:r>
      <w:r w:rsidRPr="006E6450">
        <w:rPr>
          <w:spacing w:val="1"/>
          <w:sz w:val="24"/>
          <w:szCs w:val="24"/>
        </w:rPr>
        <w:t>i</w:t>
      </w:r>
      <w:r w:rsidRPr="006E6450">
        <w:rPr>
          <w:sz w:val="24"/>
          <w:szCs w:val="24"/>
        </w:rPr>
        <w:t>ni</w:t>
      </w:r>
      <w:r w:rsidR="00C07B31">
        <w:rPr>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00C07B31">
        <w:rPr>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z w:val="24"/>
          <w:szCs w:val="24"/>
        </w:rPr>
        <w:t>a</w:t>
      </w:r>
      <w:r w:rsidR="00C07B31">
        <w:rPr>
          <w:sz w:val="24"/>
          <w:szCs w:val="24"/>
        </w:rPr>
        <w:t xml:space="preserve"> </w:t>
      </w:r>
      <w:r w:rsidRPr="006E6450">
        <w:rPr>
          <w:spacing w:val="1"/>
          <w:sz w:val="24"/>
          <w:szCs w:val="24"/>
        </w:rPr>
        <w:t>li</w:t>
      </w:r>
      <w:r w:rsidRPr="006E6450">
        <w:rPr>
          <w:sz w:val="24"/>
          <w:szCs w:val="24"/>
        </w:rPr>
        <w:t>n</w:t>
      </w:r>
      <w:r w:rsidRPr="006E6450">
        <w:rPr>
          <w:spacing w:val="-1"/>
          <w:sz w:val="24"/>
          <w:szCs w:val="24"/>
        </w:rPr>
        <w:t>af</w:t>
      </w:r>
      <w:r w:rsidRPr="006E6450">
        <w:rPr>
          <w:sz w:val="24"/>
          <w:szCs w:val="24"/>
        </w:rPr>
        <w:t>und</w:t>
      </w:r>
      <w:r w:rsidRPr="006E6450">
        <w:rPr>
          <w:spacing w:val="1"/>
          <w:sz w:val="24"/>
          <w:szCs w:val="24"/>
        </w:rPr>
        <w:t>i</w:t>
      </w:r>
      <w:r w:rsidRPr="006E6450">
        <w:rPr>
          <w:sz w:val="24"/>
          <w:szCs w:val="24"/>
        </w:rPr>
        <w:t>sha</w:t>
      </w:r>
      <w:r w:rsidR="00C07B31">
        <w:rPr>
          <w:sz w:val="24"/>
          <w:szCs w:val="24"/>
        </w:rPr>
        <w:t xml:space="preserve"> </w:t>
      </w:r>
      <w:r w:rsidRPr="006E6450">
        <w:rPr>
          <w:sz w:val="24"/>
          <w:szCs w:val="24"/>
        </w:rPr>
        <w:t>k</w:t>
      </w:r>
      <w:r w:rsidRPr="006E6450">
        <w:rPr>
          <w:spacing w:val="2"/>
          <w:sz w:val="24"/>
          <w:szCs w:val="24"/>
        </w:rPr>
        <w:t>w</w:t>
      </w:r>
      <w:r w:rsidRPr="006E6450">
        <w:rPr>
          <w:spacing w:val="-1"/>
          <w:sz w:val="24"/>
          <w:szCs w:val="24"/>
        </w:rPr>
        <w:t>a</w:t>
      </w:r>
      <w:r w:rsidRPr="006E6450">
        <w:rPr>
          <w:spacing w:val="1"/>
          <w:sz w:val="24"/>
          <w:szCs w:val="24"/>
        </w:rPr>
        <w:t>m</w:t>
      </w:r>
      <w:r w:rsidRPr="006E6450">
        <w:rPr>
          <w:sz w:val="24"/>
          <w:szCs w:val="24"/>
        </w:rPr>
        <w:t>ba</w:t>
      </w:r>
      <w:r w:rsidR="00C07B31">
        <w:rPr>
          <w:sz w:val="24"/>
          <w:szCs w:val="24"/>
        </w:rPr>
        <w:t xml:space="preserve"> </w:t>
      </w:r>
      <w:r w:rsidRPr="006E6450">
        <w:rPr>
          <w:spacing w:val="1"/>
          <w:sz w:val="24"/>
          <w:szCs w:val="24"/>
        </w:rPr>
        <w:t>t</w:t>
      </w:r>
      <w:r w:rsidRPr="006E6450">
        <w:rPr>
          <w:sz w:val="24"/>
          <w:szCs w:val="24"/>
        </w:rPr>
        <w:t>un</w:t>
      </w:r>
      <w:r w:rsidRPr="006E6450">
        <w:rPr>
          <w:spacing w:val="-1"/>
          <w:sz w:val="24"/>
          <w:szCs w:val="24"/>
        </w:rPr>
        <w:t>a</w:t>
      </w:r>
      <w:r w:rsidRPr="006E6450">
        <w:rPr>
          <w:spacing w:val="1"/>
          <w:sz w:val="24"/>
          <w:szCs w:val="24"/>
        </w:rPr>
        <w:t>l</w:t>
      </w:r>
      <w:r w:rsidRPr="006E6450">
        <w:rPr>
          <w:spacing w:val="-1"/>
          <w:sz w:val="24"/>
          <w:szCs w:val="24"/>
        </w:rPr>
        <w:t>a</w:t>
      </w:r>
      <w:r w:rsidRPr="006E6450">
        <w:rPr>
          <w:spacing w:val="1"/>
          <w:sz w:val="24"/>
          <w:szCs w:val="24"/>
        </w:rPr>
        <w:t>zimi</w:t>
      </w:r>
      <w:r w:rsidRPr="006E6450">
        <w:rPr>
          <w:spacing w:val="-1"/>
          <w:sz w:val="24"/>
          <w:szCs w:val="24"/>
        </w:rPr>
        <w:t>a</w:t>
      </w:r>
      <w:r w:rsidRPr="006E6450">
        <w:rPr>
          <w:sz w:val="24"/>
          <w:szCs w:val="24"/>
        </w:rPr>
        <w:t>ka ku</w:t>
      </w:r>
      <w:r w:rsidRPr="006E6450">
        <w:rPr>
          <w:spacing w:val="1"/>
          <w:sz w:val="24"/>
          <w:szCs w:val="24"/>
        </w:rPr>
        <w:t>m</w:t>
      </w:r>
      <w:r w:rsidRPr="006E6450">
        <w:rPr>
          <w:spacing w:val="-1"/>
          <w:sz w:val="24"/>
          <w:szCs w:val="24"/>
        </w:rPr>
        <w:t>wa</w:t>
      </w:r>
      <w:r w:rsidRPr="006E6450">
        <w:rPr>
          <w:spacing w:val="1"/>
          <w:sz w:val="24"/>
          <w:szCs w:val="24"/>
        </w:rPr>
        <w:t>mi</w:t>
      </w:r>
      <w:r w:rsidRPr="006E6450">
        <w:rPr>
          <w:sz w:val="24"/>
          <w:szCs w:val="24"/>
        </w:rPr>
        <w:t>ni</w:t>
      </w:r>
      <w:r w:rsidRPr="006E6450">
        <w:rPr>
          <w:spacing w:val="2"/>
          <w:sz w:val="24"/>
          <w:szCs w:val="24"/>
        </w:rPr>
        <w:t xml:space="preserve"> </w:t>
      </w:r>
      <w:r w:rsidRPr="006E6450">
        <w:rPr>
          <w:spacing w:val="-1"/>
          <w:sz w:val="24"/>
          <w:szCs w:val="24"/>
        </w:rPr>
        <w:t>Ye</w:t>
      </w:r>
      <w:r w:rsidRPr="006E6450">
        <w:rPr>
          <w:sz w:val="24"/>
          <w:szCs w:val="24"/>
        </w:rPr>
        <w:t>su</w:t>
      </w:r>
      <w:r w:rsidRPr="006E6450">
        <w:rPr>
          <w:spacing w:val="2"/>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1"/>
          <w:sz w:val="24"/>
          <w:szCs w:val="24"/>
        </w:rPr>
        <w:t xml:space="preserve"> </w:t>
      </w:r>
      <w:r w:rsidRPr="006E6450">
        <w:rPr>
          <w:spacing w:val="-1"/>
          <w:sz w:val="24"/>
          <w:szCs w:val="24"/>
        </w:rPr>
        <w:t>a</w:t>
      </w:r>
      <w:r w:rsidRPr="006E6450">
        <w:rPr>
          <w:spacing w:val="1"/>
          <w:sz w:val="24"/>
          <w:szCs w:val="24"/>
        </w:rPr>
        <w:t>jil</w:t>
      </w:r>
      <w:r w:rsidRPr="006E6450">
        <w:rPr>
          <w:sz w:val="24"/>
          <w:szCs w:val="24"/>
        </w:rPr>
        <w:t>i</w:t>
      </w:r>
      <w:r w:rsidRPr="006E6450">
        <w:rPr>
          <w:spacing w:val="5"/>
          <w:sz w:val="24"/>
          <w:szCs w:val="24"/>
        </w:rPr>
        <w:t xml:space="preserve"> </w:t>
      </w:r>
      <w:r w:rsidRPr="006E6450">
        <w:rPr>
          <w:spacing w:val="-7"/>
          <w:sz w:val="24"/>
          <w:szCs w:val="24"/>
        </w:rPr>
        <w:t>y</w:t>
      </w:r>
      <w:r w:rsidRPr="006E6450">
        <w:rPr>
          <w:sz w:val="24"/>
          <w:szCs w:val="24"/>
        </w:rPr>
        <w:t>a</w:t>
      </w:r>
      <w:r w:rsidRPr="006E6450">
        <w:rPr>
          <w:spacing w:val="1"/>
          <w:sz w:val="24"/>
          <w:szCs w:val="24"/>
        </w:rPr>
        <w:t xml:space="preserve"> </w:t>
      </w:r>
      <w:r w:rsidRPr="006E6450">
        <w:rPr>
          <w:spacing w:val="-1"/>
          <w:sz w:val="24"/>
          <w:szCs w:val="24"/>
        </w:rPr>
        <w:t>w</w:t>
      </w:r>
      <w:r w:rsidRPr="006E6450">
        <w:rPr>
          <w:sz w:val="24"/>
          <w:szCs w:val="24"/>
        </w:rPr>
        <w:t>okovu?</w:t>
      </w:r>
      <w:r w:rsidRPr="006E6450">
        <w:rPr>
          <w:spacing w:val="6"/>
          <w:sz w:val="24"/>
          <w:szCs w:val="24"/>
        </w:rPr>
        <w:t xml:space="preserve"> </w:t>
      </w:r>
      <w:r w:rsidRPr="006E6450">
        <w:rPr>
          <w:spacing w:val="-1"/>
          <w:sz w:val="24"/>
          <w:szCs w:val="24"/>
        </w:rPr>
        <w:t>Kw</w:t>
      </w:r>
      <w:r w:rsidRPr="006E6450">
        <w:rPr>
          <w:sz w:val="24"/>
          <w:szCs w:val="24"/>
        </w:rPr>
        <w:t>a</w:t>
      </w:r>
      <w:r w:rsidRPr="006E6450">
        <w:rPr>
          <w:spacing w:val="1"/>
          <w:sz w:val="24"/>
          <w:szCs w:val="24"/>
        </w:rPr>
        <w:t xml:space="preserve"> </w:t>
      </w:r>
      <w:r w:rsidRPr="006E6450">
        <w:rPr>
          <w:sz w:val="24"/>
          <w:szCs w:val="24"/>
        </w:rPr>
        <w:t>n</w:t>
      </w:r>
      <w:r w:rsidRPr="006E6450">
        <w:rPr>
          <w:spacing w:val="1"/>
          <w:sz w:val="24"/>
          <w:szCs w:val="24"/>
        </w:rPr>
        <w:t>i</w:t>
      </w:r>
      <w:r w:rsidRPr="006E6450">
        <w:rPr>
          <w:sz w:val="24"/>
          <w:szCs w:val="24"/>
        </w:rPr>
        <w:t xml:space="preserve">ni </w:t>
      </w:r>
      <w:r w:rsidRPr="006E6450">
        <w:rPr>
          <w:spacing w:val="1"/>
          <w:sz w:val="24"/>
          <w:szCs w:val="24"/>
        </w:rPr>
        <w:t>t</w:t>
      </w:r>
      <w:r w:rsidRPr="006E6450">
        <w:rPr>
          <w:sz w:val="24"/>
          <w:szCs w:val="24"/>
        </w:rPr>
        <w:t>us</w:t>
      </w:r>
      <w:r w:rsidRPr="006E6450">
        <w:rPr>
          <w:spacing w:val="-1"/>
          <w:sz w:val="24"/>
          <w:szCs w:val="24"/>
        </w:rPr>
        <w:t>a</w:t>
      </w:r>
      <w:r w:rsidRPr="006E6450">
        <w:rPr>
          <w:spacing w:val="1"/>
          <w:sz w:val="24"/>
          <w:szCs w:val="24"/>
        </w:rPr>
        <w:t>l</w:t>
      </w:r>
      <w:r w:rsidRPr="006E6450">
        <w:rPr>
          <w:sz w:val="24"/>
          <w:szCs w:val="24"/>
        </w:rPr>
        <w:t>i</w:t>
      </w:r>
      <w:r w:rsidRPr="006E6450">
        <w:rPr>
          <w:spacing w:val="2"/>
          <w:sz w:val="24"/>
          <w:szCs w:val="24"/>
        </w:rPr>
        <w:t xml:space="preserve"> </w:t>
      </w:r>
      <w:r w:rsidRPr="006E6450">
        <w:rPr>
          <w:sz w:val="24"/>
          <w:szCs w:val="24"/>
        </w:rPr>
        <w:t>na</w:t>
      </w:r>
      <w:r w:rsidRPr="006E6450">
        <w:rPr>
          <w:spacing w:val="1"/>
          <w:sz w:val="24"/>
          <w:szCs w:val="24"/>
        </w:rPr>
        <w:t xml:space="preserve"> t</w:t>
      </w:r>
      <w:r w:rsidRPr="006E6450">
        <w:rPr>
          <w:sz w:val="24"/>
          <w:szCs w:val="24"/>
        </w:rPr>
        <w:t>uo</w:t>
      </w:r>
      <w:r w:rsidRPr="006E6450">
        <w:rPr>
          <w:spacing w:val="2"/>
          <w:sz w:val="24"/>
          <w:szCs w:val="24"/>
        </w:rPr>
        <w:t>n</w:t>
      </w:r>
      <w:r w:rsidRPr="006E6450">
        <w:rPr>
          <w:spacing w:val="-5"/>
          <w:sz w:val="24"/>
          <w:szCs w:val="24"/>
        </w:rPr>
        <w:t>y</w:t>
      </w:r>
      <w:r w:rsidRPr="006E6450">
        <w:rPr>
          <w:spacing w:val="-1"/>
          <w:sz w:val="24"/>
          <w:szCs w:val="24"/>
        </w:rPr>
        <w:t>e</w:t>
      </w:r>
      <w:r w:rsidRPr="006E6450">
        <w:rPr>
          <w:sz w:val="24"/>
          <w:szCs w:val="24"/>
        </w:rPr>
        <w:t>sha</w:t>
      </w:r>
      <w:r w:rsidRPr="006E6450">
        <w:rPr>
          <w:spacing w:val="1"/>
          <w:sz w:val="24"/>
          <w:szCs w:val="24"/>
        </w:rPr>
        <w:t xml:space="preserve"> </w:t>
      </w:r>
      <w:r w:rsidRPr="006E6450">
        <w:rPr>
          <w:sz w:val="24"/>
          <w:szCs w:val="24"/>
        </w:rPr>
        <w:t>upo</w:t>
      </w:r>
      <w:r w:rsidRPr="006E6450">
        <w:rPr>
          <w:spacing w:val="1"/>
          <w:sz w:val="24"/>
          <w:szCs w:val="24"/>
        </w:rPr>
        <w:t>l</w:t>
      </w:r>
      <w:r w:rsidRPr="006E6450">
        <w:rPr>
          <w:sz w:val="24"/>
          <w:szCs w:val="24"/>
        </w:rPr>
        <w:t>e</w:t>
      </w:r>
      <w:r w:rsidRPr="006E6450">
        <w:rPr>
          <w:spacing w:val="3"/>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1"/>
          <w:sz w:val="24"/>
          <w:szCs w:val="24"/>
        </w:rPr>
        <w:t xml:space="preserve"> </w:t>
      </w:r>
      <w:r w:rsidRPr="006E6450">
        <w:rPr>
          <w:sz w:val="24"/>
          <w:szCs w:val="24"/>
        </w:rPr>
        <w:t>J</w:t>
      </w:r>
      <w:r w:rsidRPr="006E6450">
        <w:rPr>
          <w:spacing w:val="1"/>
          <w:sz w:val="24"/>
          <w:szCs w:val="24"/>
        </w:rPr>
        <w:t>i</w:t>
      </w:r>
      <w:r w:rsidRPr="006E6450">
        <w:rPr>
          <w:sz w:val="24"/>
          <w:szCs w:val="24"/>
        </w:rPr>
        <w:t>na</w:t>
      </w:r>
      <w:r w:rsidRPr="006E6450">
        <w:rPr>
          <w:spacing w:val="1"/>
          <w:sz w:val="24"/>
          <w:szCs w:val="24"/>
        </w:rPr>
        <w:t xml:space="preserve"> l</w:t>
      </w:r>
      <w:r w:rsidRPr="006E6450">
        <w:rPr>
          <w:sz w:val="24"/>
          <w:szCs w:val="24"/>
        </w:rPr>
        <w:t xml:space="preserve">a </w:t>
      </w:r>
      <w:r w:rsidRPr="006E6450">
        <w:rPr>
          <w:spacing w:val="-1"/>
          <w:sz w:val="24"/>
          <w:szCs w:val="24"/>
        </w:rPr>
        <w:t>Ye</w:t>
      </w:r>
      <w:r w:rsidRPr="006E6450">
        <w:rPr>
          <w:sz w:val="24"/>
          <w:szCs w:val="24"/>
        </w:rPr>
        <w:t>su?</w:t>
      </w:r>
      <w:r w:rsidRPr="006E6450">
        <w:rPr>
          <w:spacing w:val="5"/>
          <w:sz w:val="24"/>
          <w:szCs w:val="24"/>
        </w:rPr>
        <w:t xml:space="preserve"> </w:t>
      </w:r>
      <w:r w:rsidRPr="006E6450">
        <w:rPr>
          <w:spacing w:val="-1"/>
          <w:sz w:val="24"/>
          <w:szCs w:val="24"/>
        </w:rPr>
        <w:t>Kw</w:t>
      </w:r>
      <w:r w:rsidRPr="006E6450">
        <w:rPr>
          <w:sz w:val="24"/>
          <w:szCs w:val="24"/>
        </w:rPr>
        <w:t>a nini</w:t>
      </w:r>
      <w:r w:rsidRPr="006E6450">
        <w:rPr>
          <w:spacing w:val="2"/>
          <w:sz w:val="24"/>
          <w:szCs w:val="24"/>
        </w:rPr>
        <w:t xml:space="preserve"> </w:t>
      </w:r>
      <w:r w:rsidRPr="006E6450">
        <w:rPr>
          <w:spacing w:val="-1"/>
          <w:sz w:val="24"/>
          <w:szCs w:val="24"/>
        </w:rPr>
        <w:t>Ka</w:t>
      </w:r>
      <w:r w:rsidRPr="006E6450">
        <w:rPr>
          <w:sz w:val="24"/>
          <w:szCs w:val="24"/>
        </w:rPr>
        <w:t>nisa</w:t>
      </w:r>
      <w:r w:rsidRPr="006E6450">
        <w:rPr>
          <w:spacing w:val="3"/>
          <w:sz w:val="24"/>
          <w:szCs w:val="24"/>
        </w:rPr>
        <w:t xml:space="preserve"> </w:t>
      </w:r>
      <w:r w:rsidRPr="006E6450">
        <w:rPr>
          <w:sz w:val="24"/>
          <w:szCs w:val="24"/>
        </w:rPr>
        <w:t>lin</w:t>
      </w:r>
      <w:r w:rsidRPr="006E6450">
        <w:rPr>
          <w:spacing w:val="-1"/>
          <w:sz w:val="24"/>
          <w:szCs w:val="24"/>
        </w:rPr>
        <w:t>a</w:t>
      </w:r>
      <w:r w:rsidRPr="006E6450">
        <w:rPr>
          <w:sz w:val="24"/>
          <w:szCs w:val="24"/>
        </w:rPr>
        <w:t xml:space="preserve">itwa </w:t>
      </w:r>
      <w:r w:rsidRPr="006E6450">
        <w:rPr>
          <w:spacing w:val="-1"/>
          <w:sz w:val="24"/>
          <w:szCs w:val="24"/>
        </w:rPr>
        <w:t>“</w:t>
      </w:r>
      <w:r w:rsidRPr="006E6450">
        <w:rPr>
          <w:sz w:val="24"/>
          <w:szCs w:val="24"/>
        </w:rPr>
        <w:t>mwili</w:t>
      </w:r>
      <w:r w:rsidRPr="006E6450">
        <w:rPr>
          <w:spacing w:val="2"/>
          <w:sz w:val="24"/>
          <w:szCs w:val="24"/>
        </w:rPr>
        <w:t xml:space="preserve"> </w:t>
      </w:r>
      <w:r w:rsidRPr="006E6450">
        <w:rPr>
          <w:spacing w:val="-1"/>
          <w:sz w:val="24"/>
          <w:szCs w:val="24"/>
        </w:rPr>
        <w:t>w</w:t>
      </w:r>
      <w:r w:rsidRPr="006E6450">
        <w:rPr>
          <w:sz w:val="24"/>
          <w:szCs w:val="24"/>
        </w:rPr>
        <w:t>a</w:t>
      </w:r>
      <w:r w:rsidRPr="006E6450">
        <w:rPr>
          <w:spacing w:val="3"/>
          <w:sz w:val="24"/>
          <w:szCs w:val="24"/>
        </w:rPr>
        <w:t xml:space="preserve"> </w:t>
      </w:r>
      <w:r w:rsidRPr="006E6450">
        <w:rPr>
          <w:spacing w:val="-1"/>
          <w:sz w:val="24"/>
          <w:szCs w:val="24"/>
        </w:rPr>
        <w:t>Kr</w:t>
      </w:r>
      <w:r w:rsidRPr="006E6450">
        <w:rPr>
          <w:spacing w:val="3"/>
          <w:sz w:val="24"/>
          <w:szCs w:val="24"/>
        </w:rPr>
        <w:t>i</w:t>
      </w:r>
      <w:r w:rsidRPr="006E6450">
        <w:rPr>
          <w:sz w:val="24"/>
          <w:szCs w:val="24"/>
        </w:rPr>
        <w:t>sto</w:t>
      </w:r>
      <w:r w:rsidRPr="006E6450">
        <w:rPr>
          <w:spacing w:val="-1"/>
          <w:sz w:val="24"/>
          <w:szCs w:val="24"/>
        </w:rPr>
        <w:t>”</w:t>
      </w:r>
      <w:r w:rsidRPr="006E6450">
        <w:rPr>
          <w:spacing w:val="-2"/>
          <w:sz w:val="24"/>
          <w:szCs w:val="24"/>
        </w:rPr>
        <w:t>.</w:t>
      </w:r>
      <w:r w:rsidRPr="006E6450">
        <w:rPr>
          <w:sz w:val="24"/>
          <w:szCs w:val="24"/>
        </w:rPr>
        <w:t>?</w:t>
      </w:r>
      <w:r w:rsidRPr="006E6450">
        <w:rPr>
          <w:spacing w:val="5"/>
          <w:sz w:val="24"/>
          <w:szCs w:val="24"/>
        </w:rPr>
        <w:t xml:space="preserve"> </w:t>
      </w:r>
      <w:r w:rsidRPr="006E6450">
        <w:rPr>
          <w:sz w:val="24"/>
          <w:szCs w:val="24"/>
        </w:rPr>
        <w:t>Jibu</w:t>
      </w:r>
      <w:r w:rsidRPr="006E6450">
        <w:rPr>
          <w:spacing w:val="1"/>
          <w:sz w:val="24"/>
          <w:szCs w:val="24"/>
        </w:rPr>
        <w:t xml:space="preserve"> </w:t>
      </w:r>
      <w:r w:rsidRPr="006E6450">
        <w:rPr>
          <w:sz w:val="24"/>
          <w:szCs w:val="24"/>
        </w:rPr>
        <w:t>liko</w:t>
      </w:r>
      <w:r w:rsidRPr="006E6450">
        <w:rPr>
          <w:spacing w:val="1"/>
          <w:sz w:val="24"/>
          <w:szCs w:val="24"/>
        </w:rPr>
        <w:t xml:space="preserve"> </w:t>
      </w:r>
      <w:r w:rsidRPr="006E6450">
        <w:rPr>
          <w:spacing w:val="-1"/>
          <w:sz w:val="24"/>
          <w:szCs w:val="24"/>
        </w:rPr>
        <w:t>wa</w:t>
      </w:r>
      <w:r w:rsidRPr="006E6450">
        <w:rPr>
          <w:spacing w:val="1"/>
          <w:sz w:val="24"/>
          <w:szCs w:val="24"/>
        </w:rPr>
        <w:t>z</w:t>
      </w:r>
      <w:r w:rsidRPr="006E6450">
        <w:rPr>
          <w:sz w:val="24"/>
          <w:szCs w:val="24"/>
        </w:rPr>
        <w:t>i</w:t>
      </w:r>
      <w:r w:rsidRPr="006E6450">
        <w:rPr>
          <w:spacing w:val="2"/>
          <w:sz w:val="24"/>
          <w:szCs w:val="24"/>
        </w:rPr>
        <w:t xml:space="preserve"> </w:t>
      </w:r>
      <w:r w:rsidRPr="006E6450">
        <w:rPr>
          <w:spacing w:val="-1"/>
          <w:sz w:val="24"/>
          <w:szCs w:val="24"/>
        </w:rPr>
        <w:t>Kr</w:t>
      </w:r>
      <w:r w:rsidRPr="006E6450">
        <w:rPr>
          <w:sz w:val="24"/>
          <w:szCs w:val="24"/>
        </w:rPr>
        <w:t>isto</w:t>
      </w:r>
      <w:r w:rsidRPr="006E6450">
        <w:rPr>
          <w:spacing w:val="1"/>
          <w:sz w:val="24"/>
          <w:szCs w:val="24"/>
        </w:rPr>
        <w:t xml:space="preserve"> </w:t>
      </w:r>
      <w:r w:rsidRPr="006E6450">
        <w:rPr>
          <w:spacing w:val="-1"/>
          <w:sz w:val="24"/>
          <w:szCs w:val="24"/>
        </w:rPr>
        <w:t>a</w:t>
      </w:r>
      <w:r w:rsidRPr="006E6450">
        <w:rPr>
          <w:sz w:val="24"/>
          <w:szCs w:val="24"/>
        </w:rPr>
        <w:t>n</w:t>
      </w:r>
      <w:r w:rsidRPr="006E6450">
        <w:rPr>
          <w:spacing w:val="-1"/>
          <w:sz w:val="24"/>
          <w:szCs w:val="24"/>
        </w:rPr>
        <w:t>ac</w:t>
      </w:r>
      <w:r w:rsidRPr="006E6450">
        <w:rPr>
          <w:sz w:val="24"/>
          <w:szCs w:val="24"/>
        </w:rPr>
        <w:t xml:space="preserve">hukua </w:t>
      </w:r>
      <w:r w:rsidRPr="006E6450">
        <w:rPr>
          <w:spacing w:val="-1"/>
          <w:sz w:val="24"/>
          <w:szCs w:val="24"/>
        </w:rPr>
        <w:t>wa</w:t>
      </w:r>
      <w:r w:rsidRPr="006E6450">
        <w:rPr>
          <w:spacing w:val="1"/>
          <w:sz w:val="24"/>
          <w:szCs w:val="24"/>
        </w:rPr>
        <w:t>ji</w:t>
      </w:r>
      <w:r w:rsidRPr="006E6450">
        <w:rPr>
          <w:sz w:val="24"/>
          <w:szCs w:val="24"/>
        </w:rPr>
        <w:t>bu</w:t>
      </w:r>
      <w:r w:rsidRPr="006E6450">
        <w:rPr>
          <w:spacing w:val="1"/>
          <w:sz w:val="24"/>
          <w:szCs w:val="24"/>
        </w:rPr>
        <w:t xml:space="preserve"> </w:t>
      </w:r>
      <w:r w:rsidRPr="006E6450">
        <w:rPr>
          <w:spacing w:val="-1"/>
          <w:sz w:val="24"/>
          <w:szCs w:val="24"/>
        </w:rPr>
        <w:t>w</w:t>
      </w:r>
      <w:r w:rsidRPr="006E6450">
        <w:rPr>
          <w:sz w:val="24"/>
          <w:szCs w:val="24"/>
        </w:rPr>
        <w:t>a k</w:t>
      </w:r>
      <w:r w:rsidRPr="006E6450">
        <w:rPr>
          <w:spacing w:val="-1"/>
          <w:sz w:val="24"/>
          <w:szCs w:val="24"/>
        </w:rPr>
        <w:t>a</w:t>
      </w:r>
      <w:r w:rsidRPr="006E6450">
        <w:rPr>
          <w:spacing w:val="1"/>
          <w:sz w:val="24"/>
          <w:szCs w:val="24"/>
        </w:rPr>
        <w:t>ti</w:t>
      </w:r>
      <w:r w:rsidRPr="006E6450">
        <w:rPr>
          <w:sz w:val="24"/>
          <w:szCs w:val="24"/>
        </w:rPr>
        <w:t>k</w:t>
      </w:r>
      <w:r w:rsidRPr="006E6450">
        <w:rPr>
          <w:spacing w:val="-1"/>
          <w:sz w:val="24"/>
          <w:szCs w:val="24"/>
        </w:rPr>
        <w:t>a</w:t>
      </w:r>
      <w:r w:rsidRPr="006E6450">
        <w:rPr>
          <w:spacing w:val="1"/>
          <w:sz w:val="24"/>
          <w:szCs w:val="24"/>
        </w:rPr>
        <w:t>t</w:t>
      </w:r>
      <w:r w:rsidRPr="006E6450">
        <w:rPr>
          <w:sz w:val="24"/>
          <w:szCs w:val="24"/>
        </w:rPr>
        <w:t>i</w:t>
      </w:r>
      <w:r w:rsidRPr="006E6450">
        <w:rPr>
          <w:spacing w:val="2"/>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pacing w:val="-2"/>
          <w:sz w:val="24"/>
          <w:szCs w:val="24"/>
        </w:rPr>
        <w:t>k</w:t>
      </w:r>
      <w:r w:rsidRPr="006E6450">
        <w:rPr>
          <w:sz w:val="24"/>
          <w:szCs w:val="24"/>
        </w:rPr>
        <w:t xml:space="preserve">a </w:t>
      </w:r>
      <w:r w:rsidRPr="006E6450">
        <w:rPr>
          <w:spacing w:val="1"/>
          <w:sz w:val="24"/>
          <w:szCs w:val="24"/>
        </w:rPr>
        <w:t>t</w:t>
      </w:r>
      <w:r w:rsidRPr="006E6450">
        <w:rPr>
          <w:sz w:val="24"/>
          <w:szCs w:val="24"/>
        </w:rPr>
        <w:t>h</w:t>
      </w:r>
      <w:r w:rsidRPr="006E6450">
        <w:rPr>
          <w:spacing w:val="1"/>
          <w:sz w:val="24"/>
          <w:szCs w:val="24"/>
        </w:rPr>
        <w:t>i</w:t>
      </w:r>
      <w:r w:rsidRPr="006E6450">
        <w:rPr>
          <w:sz w:val="24"/>
          <w:szCs w:val="24"/>
        </w:rPr>
        <w:t>o</w:t>
      </w:r>
      <w:r w:rsidRPr="006E6450">
        <w:rPr>
          <w:spacing w:val="1"/>
          <w:sz w:val="24"/>
          <w:szCs w:val="24"/>
        </w:rPr>
        <w:t>l</w:t>
      </w:r>
      <w:r w:rsidRPr="006E6450">
        <w:rPr>
          <w:sz w:val="24"/>
          <w:szCs w:val="24"/>
        </w:rPr>
        <w:t>o</w:t>
      </w:r>
      <w:r w:rsidRPr="006E6450">
        <w:rPr>
          <w:spacing w:val="1"/>
          <w:sz w:val="24"/>
          <w:szCs w:val="24"/>
        </w:rPr>
        <w:t>ji</w:t>
      </w:r>
      <w:r w:rsidRPr="006E6450">
        <w:rPr>
          <w:sz w:val="24"/>
          <w:szCs w:val="24"/>
        </w:rPr>
        <w:t>a</w:t>
      </w:r>
      <w:r w:rsidRPr="006E6450">
        <w:rPr>
          <w:spacing w:val="3"/>
          <w:sz w:val="24"/>
          <w:szCs w:val="24"/>
        </w:rPr>
        <w:t xml:space="preserve"> </w:t>
      </w:r>
      <w:r w:rsidRPr="006E6450">
        <w:rPr>
          <w:spacing w:val="-7"/>
          <w:sz w:val="24"/>
          <w:szCs w:val="24"/>
        </w:rPr>
        <w:t>y</w:t>
      </w:r>
      <w:r w:rsidRPr="006E6450">
        <w:rPr>
          <w:sz w:val="24"/>
          <w:szCs w:val="24"/>
        </w:rPr>
        <w:t xml:space="preserve">a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z w:val="24"/>
          <w:szCs w:val="24"/>
        </w:rPr>
        <w:t>p</w:t>
      </w:r>
      <w:r w:rsidRPr="006E6450">
        <w:rPr>
          <w:spacing w:val="-5"/>
          <w:sz w:val="24"/>
          <w:szCs w:val="24"/>
        </w:rPr>
        <w:t>y</w:t>
      </w:r>
      <w:r w:rsidRPr="006E6450">
        <w:rPr>
          <w:sz w:val="24"/>
          <w:szCs w:val="24"/>
        </w:rPr>
        <w:t>a</w:t>
      </w:r>
      <w:r w:rsidRPr="006E6450">
        <w:rPr>
          <w:spacing w:val="3"/>
          <w:sz w:val="24"/>
          <w:szCs w:val="24"/>
        </w:rPr>
        <w:t xml:space="preserve"> </w:t>
      </w:r>
      <w:r w:rsidRPr="006E6450">
        <w:rPr>
          <w:sz w:val="24"/>
          <w:szCs w:val="24"/>
        </w:rPr>
        <w:t>k</w:t>
      </w:r>
      <w:r w:rsidRPr="006E6450">
        <w:rPr>
          <w:spacing w:val="2"/>
          <w:sz w:val="24"/>
          <w:szCs w:val="24"/>
        </w:rPr>
        <w:t>w</w:t>
      </w:r>
      <w:r w:rsidRPr="006E6450">
        <w:rPr>
          <w:sz w:val="24"/>
          <w:szCs w:val="24"/>
        </w:rPr>
        <w:t>a s</w:t>
      </w:r>
      <w:r w:rsidRPr="006E6450">
        <w:rPr>
          <w:spacing w:val="-1"/>
          <w:sz w:val="24"/>
          <w:szCs w:val="24"/>
        </w:rPr>
        <w:t>a</w:t>
      </w:r>
      <w:r w:rsidRPr="006E6450">
        <w:rPr>
          <w:sz w:val="24"/>
          <w:szCs w:val="24"/>
        </w:rPr>
        <w:t>b</w:t>
      </w:r>
      <w:r w:rsidRPr="006E6450">
        <w:rPr>
          <w:spacing w:val="-1"/>
          <w:sz w:val="24"/>
          <w:szCs w:val="24"/>
        </w:rPr>
        <w:t>a</w:t>
      </w:r>
      <w:r w:rsidRPr="006E6450">
        <w:rPr>
          <w:sz w:val="24"/>
          <w:szCs w:val="24"/>
        </w:rPr>
        <w:t>bu</w:t>
      </w:r>
      <w:r w:rsidRPr="006E6450">
        <w:rPr>
          <w:spacing w:val="1"/>
          <w:sz w:val="24"/>
          <w:szCs w:val="24"/>
        </w:rPr>
        <w:t xml:space="preserve"> </w:t>
      </w:r>
      <w:r w:rsidRPr="006E6450">
        <w:rPr>
          <w:sz w:val="24"/>
          <w:szCs w:val="24"/>
        </w:rPr>
        <w:t>Mun</w:t>
      </w:r>
      <w:r w:rsidRPr="006E6450">
        <w:rPr>
          <w:spacing w:val="-2"/>
          <w:sz w:val="24"/>
          <w:szCs w:val="24"/>
        </w:rPr>
        <w:t>g</w:t>
      </w:r>
      <w:r w:rsidRPr="006E6450">
        <w:rPr>
          <w:sz w:val="24"/>
          <w:szCs w:val="24"/>
        </w:rPr>
        <w:t>u</w:t>
      </w:r>
      <w:r w:rsidRPr="006E6450">
        <w:rPr>
          <w:spacing w:val="1"/>
          <w:sz w:val="24"/>
          <w:szCs w:val="24"/>
        </w:rPr>
        <w:t xml:space="preserve"> a</w:t>
      </w:r>
      <w:r w:rsidRPr="006E6450">
        <w:rPr>
          <w:sz w:val="24"/>
          <w:szCs w:val="24"/>
        </w:rPr>
        <w:t>n</w:t>
      </w:r>
      <w:r w:rsidRPr="006E6450">
        <w:rPr>
          <w:spacing w:val="-1"/>
          <w:sz w:val="24"/>
          <w:szCs w:val="24"/>
        </w:rPr>
        <w:t>a</w:t>
      </w:r>
      <w:r w:rsidRPr="006E6450">
        <w:rPr>
          <w:sz w:val="24"/>
          <w:szCs w:val="24"/>
        </w:rPr>
        <w:t>on</w:t>
      </w:r>
      <w:r w:rsidRPr="006E6450">
        <w:rPr>
          <w:spacing w:val="-2"/>
          <w:sz w:val="24"/>
          <w:szCs w:val="24"/>
        </w:rPr>
        <w:t>g</w:t>
      </w:r>
      <w:r w:rsidRPr="006E6450">
        <w:rPr>
          <w:sz w:val="24"/>
          <w:szCs w:val="24"/>
        </w:rPr>
        <w:t>o</w:t>
      </w:r>
      <w:r w:rsidRPr="006E6450">
        <w:rPr>
          <w:spacing w:val="1"/>
          <w:sz w:val="24"/>
          <w:szCs w:val="24"/>
        </w:rPr>
        <w:t>z</w:t>
      </w:r>
      <w:r w:rsidRPr="006E6450">
        <w:rPr>
          <w:sz w:val="24"/>
          <w:szCs w:val="24"/>
        </w:rPr>
        <w:t>a k</w:t>
      </w:r>
      <w:r w:rsidRPr="006E6450">
        <w:rPr>
          <w:spacing w:val="1"/>
          <w:sz w:val="24"/>
          <w:szCs w:val="24"/>
        </w:rPr>
        <w:t>il</w:t>
      </w:r>
      <w:r w:rsidRPr="006E6450">
        <w:rPr>
          <w:sz w:val="24"/>
          <w:szCs w:val="24"/>
        </w:rPr>
        <w:t xml:space="preserve">a </w:t>
      </w:r>
      <w:r w:rsidRPr="006E6450">
        <w:rPr>
          <w:spacing w:val="-1"/>
          <w:sz w:val="24"/>
          <w:szCs w:val="24"/>
        </w:rPr>
        <w:t>e</w:t>
      </w:r>
      <w:r w:rsidRPr="006E6450">
        <w:rPr>
          <w:sz w:val="24"/>
          <w:szCs w:val="24"/>
        </w:rPr>
        <w:t>n</w:t>
      </w:r>
      <w:r w:rsidRPr="006E6450">
        <w:rPr>
          <w:spacing w:val="-1"/>
          <w:sz w:val="24"/>
          <w:szCs w:val="24"/>
        </w:rPr>
        <w:t>e</w:t>
      </w:r>
      <w:r w:rsidRPr="006E6450">
        <w:rPr>
          <w:sz w:val="24"/>
          <w:szCs w:val="24"/>
        </w:rPr>
        <w:t>o</w:t>
      </w:r>
      <w:r w:rsidRPr="006E6450">
        <w:rPr>
          <w:spacing w:val="1"/>
          <w:sz w:val="24"/>
          <w:szCs w:val="24"/>
        </w:rPr>
        <w:t xml:space="preserve"> l</w:t>
      </w:r>
      <w:r w:rsidRPr="006E6450">
        <w:rPr>
          <w:sz w:val="24"/>
          <w:szCs w:val="24"/>
        </w:rPr>
        <w:t xml:space="preserve">a </w:t>
      </w:r>
      <w:r w:rsidRPr="006E6450">
        <w:rPr>
          <w:spacing w:val="1"/>
          <w:sz w:val="24"/>
          <w:szCs w:val="24"/>
        </w:rPr>
        <w:t>m</w:t>
      </w:r>
      <w:r w:rsidRPr="006E6450">
        <w:rPr>
          <w:spacing w:val="-1"/>
          <w:sz w:val="24"/>
          <w:szCs w:val="24"/>
        </w:rPr>
        <w:t>a</w:t>
      </w:r>
      <w:r w:rsidRPr="006E6450">
        <w:rPr>
          <w:spacing w:val="1"/>
          <w:sz w:val="24"/>
          <w:szCs w:val="24"/>
        </w:rPr>
        <w:t>i</w:t>
      </w:r>
      <w:r w:rsidRPr="006E6450">
        <w:rPr>
          <w:sz w:val="24"/>
          <w:szCs w:val="24"/>
        </w:rPr>
        <w:t>sha k</w:t>
      </w:r>
      <w:r w:rsidRPr="006E6450">
        <w:rPr>
          <w:spacing w:val="-1"/>
          <w:sz w:val="24"/>
          <w:szCs w:val="24"/>
        </w:rPr>
        <w:t>a</w:t>
      </w:r>
      <w:r w:rsidRPr="006E6450">
        <w:rPr>
          <w:spacing w:val="1"/>
          <w:sz w:val="24"/>
          <w:szCs w:val="24"/>
        </w:rPr>
        <w:t>ti</w:t>
      </w:r>
      <w:r w:rsidRPr="006E6450">
        <w:rPr>
          <w:sz w:val="24"/>
          <w:szCs w:val="24"/>
        </w:rPr>
        <w:t>ka</w:t>
      </w:r>
      <w:r w:rsidRPr="006E6450">
        <w:rPr>
          <w:spacing w:val="2"/>
          <w:sz w:val="24"/>
          <w:szCs w:val="24"/>
        </w:rPr>
        <w:t xml:space="preserve">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z w:val="24"/>
          <w:szCs w:val="24"/>
        </w:rPr>
        <w:t>a k</w:t>
      </w:r>
      <w:r w:rsidRPr="006E6450">
        <w:rPr>
          <w:spacing w:val="-1"/>
          <w:sz w:val="24"/>
          <w:szCs w:val="24"/>
        </w:rPr>
        <w:t>w</w:t>
      </w:r>
      <w:r w:rsidRPr="006E6450">
        <w:rPr>
          <w:sz w:val="24"/>
          <w:szCs w:val="24"/>
        </w:rPr>
        <w:t>a n</w:t>
      </w:r>
      <w:r w:rsidRPr="006E6450">
        <w:rPr>
          <w:spacing w:val="1"/>
          <w:sz w:val="24"/>
          <w:szCs w:val="24"/>
        </w:rPr>
        <w:t>ji</w:t>
      </w:r>
      <w:r w:rsidRPr="006E6450">
        <w:rPr>
          <w:sz w:val="24"/>
          <w:szCs w:val="24"/>
        </w:rPr>
        <w:t>a</w:t>
      </w:r>
      <w:r w:rsidRPr="006E6450">
        <w:rPr>
          <w:spacing w:val="4"/>
          <w:sz w:val="24"/>
          <w:szCs w:val="24"/>
        </w:rPr>
        <w:t xml:space="preserve"> </w:t>
      </w:r>
      <w:r w:rsidRPr="006E6450">
        <w:rPr>
          <w:spacing w:val="-2"/>
          <w:sz w:val="24"/>
          <w:szCs w:val="24"/>
        </w:rPr>
        <w:t>y</w:t>
      </w:r>
      <w:r w:rsidRPr="006E6450">
        <w:rPr>
          <w:sz w:val="24"/>
          <w:szCs w:val="24"/>
        </w:rPr>
        <w:t xml:space="preserve">a </w:t>
      </w:r>
      <w:r w:rsidRPr="006E6450">
        <w:rPr>
          <w:spacing w:val="-1"/>
          <w:sz w:val="24"/>
          <w:szCs w:val="24"/>
        </w:rPr>
        <w:t>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1"/>
          <w:sz w:val="24"/>
          <w:szCs w:val="24"/>
        </w:rPr>
        <w:t xml:space="preserve"> </w:t>
      </w:r>
      <w:r w:rsidRPr="006E6450">
        <w:rPr>
          <w:spacing w:val="-1"/>
          <w:sz w:val="24"/>
          <w:szCs w:val="24"/>
        </w:rPr>
        <w:t>a</w:t>
      </w:r>
      <w:r w:rsidRPr="006E6450">
        <w:rPr>
          <w:sz w:val="24"/>
          <w:szCs w:val="24"/>
        </w:rPr>
        <w:t>k</w:t>
      </w:r>
      <w:r w:rsidRPr="006E6450">
        <w:rPr>
          <w:spacing w:val="1"/>
          <w:sz w:val="24"/>
          <w:szCs w:val="24"/>
        </w:rPr>
        <w:t>i</w:t>
      </w:r>
      <w:r w:rsidRPr="006E6450">
        <w:rPr>
          <w:spacing w:val="-1"/>
          <w:sz w:val="24"/>
          <w:szCs w:val="24"/>
        </w:rPr>
        <w:t>w</w:t>
      </w:r>
      <w:r w:rsidRPr="006E6450">
        <w:rPr>
          <w:sz w:val="24"/>
          <w:szCs w:val="24"/>
        </w:rPr>
        <w:t xml:space="preserve">a </w:t>
      </w:r>
      <w:r w:rsidRPr="006E6450">
        <w:rPr>
          <w:spacing w:val="1"/>
          <w:sz w:val="24"/>
          <w:szCs w:val="24"/>
        </w:rPr>
        <w:t>m</w:t>
      </w:r>
      <w:r w:rsidRPr="006E6450">
        <w:rPr>
          <w:spacing w:val="-1"/>
          <w:sz w:val="24"/>
          <w:szCs w:val="24"/>
        </w:rPr>
        <w:t>wa</w:t>
      </w:r>
      <w:r w:rsidRPr="006E6450">
        <w:rPr>
          <w:sz w:val="24"/>
          <w:szCs w:val="24"/>
        </w:rPr>
        <w:t>k</w:t>
      </w:r>
      <w:r w:rsidRPr="006E6450">
        <w:rPr>
          <w:spacing w:val="1"/>
          <w:sz w:val="24"/>
          <w:szCs w:val="24"/>
        </w:rPr>
        <w:t>il</w:t>
      </w:r>
      <w:r w:rsidRPr="006E6450">
        <w:rPr>
          <w:spacing w:val="3"/>
          <w:sz w:val="24"/>
          <w:szCs w:val="24"/>
        </w:rPr>
        <w:t>i</w:t>
      </w:r>
      <w:r w:rsidRPr="006E6450">
        <w:rPr>
          <w:sz w:val="24"/>
          <w:szCs w:val="24"/>
        </w:rPr>
        <w:t>shi</w:t>
      </w:r>
      <w:r w:rsidRPr="006E6450">
        <w:rPr>
          <w:spacing w:val="1"/>
          <w:sz w:val="24"/>
          <w:szCs w:val="24"/>
        </w:rPr>
        <w:t xml:space="preserve"> </w:t>
      </w:r>
      <w:r w:rsidRPr="006E6450">
        <w:rPr>
          <w:spacing w:val="-1"/>
          <w:sz w:val="24"/>
          <w:szCs w:val="24"/>
        </w:rPr>
        <w:t>w</w:t>
      </w:r>
      <w:r w:rsidRPr="006E6450">
        <w:rPr>
          <w:sz w:val="24"/>
          <w:szCs w:val="24"/>
        </w:rPr>
        <w:t xml:space="preserve">a </w:t>
      </w:r>
      <w:r w:rsidRPr="006E6450">
        <w:rPr>
          <w:spacing w:val="-1"/>
          <w:sz w:val="24"/>
          <w:szCs w:val="24"/>
        </w:rPr>
        <w:t>Ka</w:t>
      </w:r>
      <w:r w:rsidRPr="006E6450">
        <w:rPr>
          <w:sz w:val="24"/>
          <w:szCs w:val="24"/>
        </w:rPr>
        <w:t>n</w:t>
      </w:r>
      <w:r w:rsidRPr="006E6450">
        <w:rPr>
          <w:spacing w:val="1"/>
          <w:sz w:val="24"/>
          <w:szCs w:val="24"/>
        </w:rPr>
        <w:t>i</w:t>
      </w:r>
      <w:r w:rsidRPr="006E6450">
        <w:rPr>
          <w:sz w:val="24"/>
          <w:szCs w:val="24"/>
        </w:rPr>
        <w:t>s</w:t>
      </w:r>
      <w:r w:rsidRPr="006E6450">
        <w:rPr>
          <w:spacing w:val="-1"/>
          <w:sz w:val="24"/>
          <w:szCs w:val="24"/>
        </w:rPr>
        <w:t>a. K</w:t>
      </w:r>
      <w:r w:rsidRPr="006E6450">
        <w:rPr>
          <w:sz w:val="24"/>
          <w:szCs w:val="24"/>
        </w:rPr>
        <w:t>u</w:t>
      </w:r>
      <w:r w:rsidRPr="006E6450">
        <w:rPr>
          <w:spacing w:val="1"/>
          <w:sz w:val="24"/>
          <w:szCs w:val="24"/>
        </w:rPr>
        <w:t>t</w:t>
      </w:r>
      <w:r w:rsidRPr="006E6450">
        <w:rPr>
          <w:sz w:val="24"/>
          <w:szCs w:val="24"/>
        </w:rPr>
        <w:t>okukub</w:t>
      </w:r>
      <w:r w:rsidRPr="006E6450">
        <w:rPr>
          <w:spacing w:val="-1"/>
          <w:sz w:val="24"/>
          <w:szCs w:val="24"/>
        </w:rPr>
        <w:t>a</w:t>
      </w:r>
      <w:r w:rsidRPr="006E6450">
        <w:rPr>
          <w:spacing w:val="1"/>
          <w:sz w:val="24"/>
          <w:szCs w:val="24"/>
        </w:rPr>
        <w:t>li</w:t>
      </w:r>
      <w:r w:rsidRPr="006E6450">
        <w:rPr>
          <w:spacing w:val="-1"/>
          <w:sz w:val="24"/>
          <w:szCs w:val="24"/>
        </w:rPr>
        <w:t>a</w:t>
      </w:r>
      <w:r w:rsidRPr="006E6450">
        <w:rPr>
          <w:sz w:val="24"/>
          <w:szCs w:val="24"/>
        </w:rPr>
        <w:t>na</w:t>
      </w:r>
      <w:r w:rsidRPr="006E6450">
        <w:rPr>
          <w:spacing w:val="30"/>
          <w:sz w:val="24"/>
          <w:szCs w:val="24"/>
        </w:rPr>
        <w:t xml:space="preserve"> </w:t>
      </w:r>
      <w:r w:rsidRPr="006E6450">
        <w:rPr>
          <w:sz w:val="24"/>
          <w:szCs w:val="24"/>
        </w:rPr>
        <w:t>na</w:t>
      </w:r>
      <w:r w:rsidRPr="006E6450">
        <w:rPr>
          <w:spacing w:val="30"/>
          <w:sz w:val="24"/>
          <w:szCs w:val="24"/>
        </w:rPr>
        <w:t xml:space="preserve"> </w:t>
      </w:r>
      <w:r w:rsidRPr="006E6450">
        <w:rPr>
          <w:sz w:val="24"/>
          <w:szCs w:val="24"/>
        </w:rPr>
        <w:t>u</w:t>
      </w:r>
      <w:r w:rsidRPr="006E6450">
        <w:rPr>
          <w:spacing w:val="2"/>
          <w:sz w:val="24"/>
          <w:szCs w:val="24"/>
        </w:rPr>
        <w:t>k</w:t>
      </w:r>
      <w:r w:rsidRPr="006E6450">
        <w:rPr>
          <w:spacing w:val="-1"/>
          <w:sz w:val="24"/>
          <w:szCs w:val="24"/>
        </w:rPr>
        <w:t>we</w:t>
      </w:r>
      <w:r w:rsidRPr="006E6450">
        <w:rPr>
          <w:spacing w:val="1"/>
          <w:sz w:val="24"/>
          <w:szCs w:val="24"/>
        </w:rPr>
        <w:t>l</w:t>
      </w:r>
      <w:r w:rsidRPr="006E6450">
        <w:rPr>
          <w:sz w:val="24"/>
          <w:szCs w:val="24"/>
        </w:rPr>
        <w:t>i</w:t>
      </w:r>
      <w:r w:rsidRPr="006E6450">
        <w:rPr>
          <w:spacing w:val="32"/>
          <w:sz w:val="24"/>
          <w:szCs w:val="24"/>
        </w:rPr>
        <w:t xml:space="preserve"> </w:t>
      </w:r>
      <w:r w:rsidRPr="006E6450">
        <w:rPr>
          <w:sz w:val="24"/>
          <w:szCs w:val="24"/>
        </w:rPr>
        <w:t>huu</w:t>
      </w:r>
      <w:r w:rsidRPr="006E6450">
        <w:rPr>
          <w:spacing w:val="31"/>
          <w:sz w:val="24"/>
          <w:szCs w:val="24"/>
        </w:rPr>
        <w:t xml:space="preserve"> </w:t>
      </w:r>
      <w:r w:rsidRPr="006E6450">
        <w:rPr>
          <w:spacing w:val="-1"/>
          <w:sz w:val="24"/>
          <w:szCs w:val="24"/>
        </w:rPr>
        <w:t>w</w:t>
      </w:r>
      <w:r w:rsidRPr="006E6450">
        <w:rPr>
          <w:sz w:val="24"/>
          <w:szCs w:val="24"/>
        </w:rPr>
        <w:t>a</w:t>
      </w:r>
      <w:r w:rsidRPr="006E6450">
        <w:rPr>
          <w:spacing w:val="30"/>
          <w:sz w:val="24"/>
          <w:szCs w:val="24"/>
        </w:rPr>
        <w:t xml:space="preserve"> </w:t>
      </w:r>
      <w:r w:rsidRPr="006E6450">
        <w:rPr>
          <w:spacing w:val="1"/>
          <w:sz w:val="24"/>
          <w:szCs w:val="24"/>
        </w:rPr>
        <w:t>t</w:t>
      </w:r>
      <w:r w:rsidRPr="006E6450">
        <w:rPr>
          <w:sz w:val="24"/>
          <w:szCs w:val="24"/>
        </w:rPr>
        <w:t>h</w:t>
      </w:r>
      <w:r w:rsidRPr="006E6450">
        <w:rPr>
          <w:spacing w:val="1"/>
          <w:sz w:val="24"/>
          <w:szCs w:val="24"/>
        </w:rPr>
        <w:t>i</w:t>
      </w:r>
      <w:r w:rsidRPr="006E6450">
        <w:rPr>
          <w:sz w:val="24"/>
          <w:szCs w:val="24"/>
        </w:rPr>
        <w:t>o</w:t>
      </w:r>
      <w:r w:rsidRPr="006E6450">
        <w:rPr>
          <w:spacing w:val="1"/>
          <w:sz w:val="24"/>
          <w:szCs w:val="24"/>
        </w:rPr>
        <w:t>l</w:t>
      </w:r>
      <w:r w:rsidRPr="006E6450">
        <w:rPr>
          <w:sz w:val="24"/>
          <w:szCs w:val="24"/>
        </w:rPr>
        <w:t>o</w:t>
      </w:r>
      <w:r w:rsidRPr="006E6450">
        <w:rPr>
          <w:spacing w:val="1"/>
          <w:sz w:val="24"/>
          <w:szCs w:val="24"/>
        </w:rPr>
        <w:t>ji</w:t>
      </w:r>
      <w:r w:rsidRPr="006E6450">
        <w:rPr>
          <w:sz w:val="24"/>
          <w:szCs w:val="24"/>
        </w:rPr>
        <w:t>a</w:t>
      </w:r>
      <w:r w:rsidRPr="006E6450">
        <w:rPr>
          <w:spacing w:val="33"/>
          <w:sz w:val="24"/>
          <w:szCs w:val="24"/>
        </w:rPr>
        <w:t xml:space="preserve"> </w:t>
      </w:r>
      <w:r w:rsidRPr="006E6450">
        <w:rPr>
          <w:spacing w:val="-7"/>
          <w:sz w:val="24"/>
          <w:szCs w:val="24"/>
        </w:rPr>
        <w:t>y</w:t>
      </w:r>
      <w:r w:rsidRPr="006E6450">
        <w:rPr>
          <w:sz w:val="24"/>
          <w:szCs w:val="24"/>
        </w:rPr>
        <w:t>a</w:t>
      </w:r>
      <w:r w:rsidRPr="006E6450">
        <w:rPr>
          <w:spacing w:val="33"/>
          <w:sz w:val="24"/>
          <w:szCs w:val="24"/>
        </w:rPr>
        <w:t xml:space="preserve">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31"/>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z w:val="24"/>
          <w:szCs w:val="24"/>
        </w:rPr>
        <w:t>a</w:t>
      </w:r>
      <w:r w:rsidRPr="006E6450">
        <w:rPr>
          <w:spacing w:val="30"/>
          <w:sz w:val="24"/>
          <w:szCs w:val="24"/>
        </w:rPr>
        <w:t xml:space="preserve"> </w:t>
      </w:r>
      <w:r w:rsidRPr="006E6450">
        <w:rPr>
          <w:sz w:val="24"/>
          <w:szCs w:val="24"/>
        </w:rPr>
        <w:t>ni</w:t>
      </w:r>
      <w:r w:rsidRPr="006E6450">
        <w:rPr>
          <w:spacing w:val="32"/>
          <w:sz w:val="24"/>
          <w:szCs w:val="24"/>
        </w:rPr>
        <w:t xml:space="preserve"> </w:t>
      </w:r>
      <w:r w:rsidRPr="006E6450">
        <w:rPr>
          <w:sz w:val="24"/>
          <w:szCs w:val="24"/>
        </w:rPr>
        <w:t>kupo</w:t>
      </w:r>
      <w:r w:rsidRPr="006E6450">
        <w:rPr>
          <w:spacing w:val="1"/>
          <w:sz w:val="24"/>
          <w:szCs w:val="24"/>
        </w:rPr>
        <w:t>t</w:t>
      </w:r>
      <w:r w:rsidRPr="006E6450">
        <w:rPr>
          <w:spacing w:val="-1"/>
          <w:sz w:val="24"/>
          <w:szCs w:val="24"/>
        </w:rPr>
        <w:t>e</w:t>
      </w:r>
      <w:r w:rsidRPr="006E6450">
        <w:rPr>
          <w:spacing w:val="1"/>
          <w:sz w:val="24"/>
          <w:szCs w:val="24"/>
        </w:rPr>
        <w:t>z</w:t>
      </w:r>
      <w:r w:rsidRPr="006E6450">
        <w:rPr>
          <w:sz w:val="24"/>
          <w:szCs w:val="24"/>
        </w:rPr>
        <w:t>a</w:t>
      </w:r>
      <w:r w:rsidRPr="006E6450">
        <w:rPr>
          <w:spacing w:val="30"/>
          <w:sz w:val="24"/>
          <w:szCs w:val="24"/>
        </w:rPr>
        <w:t xml:space="preserve"> </w:t>
      </w:r>
      <w:r w:rsidRPr="006E6450">
        <w:rPr>
          <w:spacing w:val="1"/>
          <w:sz w:val="24"/>
          <w:szCs w:val="24"/>
        </w:rPr>
        <w:t>m</w:t>
      </w:r>
      <w:r w:rsidRPr="006E6450">
        <w:rPr>
          <w:sz w:val="24"/>
          <w:szCs w:val="24"/>
        </w:rPr>
        <w:t>o</w:t>
      </w:r>
      <w:r w:rsidRPr="006E6450">
        <w:rPr>
          <w:spacing w:val="1"/>
          <w:sz w:val="24"/>
          <w:szCs w:val="24"/>
        </w:rPr>
        <w:t>j</w:t>
      </w:r>
      <w:r w:rsidRPr="006E6450">
        <w:rPr>
          <w:sz w:val="24"/>
          <w:szCs w:val="24"/>
        </w:rPr>
        <w:t>a</w:t>
      </w:r>
      <w:r w:rsidRPr="006E6450">
        <w:rPr>
          <w:spacing w:val="30"/>
          <w:sz w:val="24"/>
          <w:szCs w:val="24"/>
        </w:rPr>
        <w:t xml:space="preserve"> </w:t>
      </w:r>
      <w:r w:rsidRPr="006E6450">
        <w:rPr>
          <w:sz w:val="24"/>
          <w:szCs w:val="24"/>
        </w:rPr>
        <w:t>k</w:t>
      </w:r>
      <w:r w:rsidRPr="006E6450">
        <w:rPr>
          <w:spacing w:val="-1"/>
          <w:sz w:val="24"/>
          <w:szCs w:val="24"/>
        </w:rPr>
        <w:t>a</w:t>
      </w:r>
      <w:r w:rsidRPr="006E6450">
        <w:rPr>
          <w:spacing w:val="1"/>
          <w:sz w:val="24"/>
          <w:szCs w:val="24"/>
        </w:rPr>
        <w:t>t</w:t>
      </w:r>
      <w:r w:rsidRPr="006E6450">
        <w:rPr>
          <w:sz w:val="24"/>
          <w:szCs w:val="24"/>
        </w:rPr>
        <w:t>i</w:t>
      </w:r>
      <w:r w:rsidRPr="006E6450">
        <w:rPr>
          <w:spacing w:val="34"/>
          <w:sz w:val="24"/>
          <w:szCs w:val="24"/>
        </w:rPr>
        <w:t xml:space="preserve"> </w:t>
      </w:r>
      <w:r w:rsidRPr="006E6450">
        <w:rPr>
          <w:spacing w:val="-5"/>
          <w:sz w:val="24"/>
          <w:szCs w:val="24"/>
        </w:rPr>
        <w:t>y</w:t>
      </w:r>
      <w:r w:rsidRPr="006E6450">
        <w:rPr>
          <w:sz w:val="24"/>
          <w:szCs w:val="24"/>
        </w:rPr>
        <w:t>a s</w:t>
      </w:r>
      <w:r w:rsidRPr="006E6450">
        <w:rPr>
          <w:spacing w:val="1"/>
          <w:sz w:val="24"/>
          <w:szCs w:val="24"/>
        </w:rPr>
        <w:t>i</w:t>
      </w:r>
      <w:r w:rsidRPr="006E6450">
        <w:rPr>
          <w:spacing w:val="-1"/>
          <w:sz w:val="24"/>
          <w:szCs w:val="24"/>
        </w:rPr>
        <w:t>f</w:t>
      </w:r>
      <w:r w:rsidRPr="006E6450">
        <w:rPr>
          <w:sz w:val="24"/>
          <w:szCs w:val="24"/>
        </w:rPr>
        <w:t>a</w:t>
      </w:r>
      <w:r w:rsidRPr="006E6450">
        <w:rPr>
          <w:spacing w:val="-1"/>
          <w:sz w:val="24"/>
          <w:szCs w:val="24"/>
        </w:rPr>
        <w:t xml:space="preserve"> </w:t>
      </w:r>
      <w:r w:rsidRPr="006E6450">
        <w:rPr>
          <w:spacing w:val="1"/>
          <w:sz w:val="24"/>
          <w:szCs w:val="24"/>
        </w:rPr>
        <w:t>z</w:t>
      </w:r>
      <w:r w:rsidRPr="006E6450">
        <w:rPr>
          <w:spacing w:val="-1"/>
          <w:sz w:val="24"/>
          <w:szCs w:val="24"/>
        </w:rPr>
        <w:t>a</w:t>
      </w:r>
      <w:r w:rsidRPr="006E6450">
        <w:rPr>
          <w:sz w:val="24"/>
          <w:szCs w:val="24"/>
        </w:rPr>
        <w:t>ke</w:t>
      </w:r>
      <w:r w:rsidRPr="006E6450">
        <w:rPr>
          <w:spacing w:val="-1"/>
          <w:sz w:val="24"/>
          <w:szCs w:val="24"/>
        </w:rPr>
        <w:t xml:space="preserve"> </w:t>
      </w:r>
      <w:r w:rsidRPr="006E6450">
        <w:rPr>
          <w:spacing w:val="1"/>
          <w:sz w:val="24"/>
          <w:szCs w:val="24"/>
        </w:rPr>
        <w:t>m</w:t>
      </w:r>
      <w:r w:rsidRPr="006E6450">
        <w:rPr>
          <w:sz w:val="24"/>
          <w:szCs w:val="24"/>
        </w:rPr>
        <w:t>uh</w:t>
      </w:r>
      <w:r w:rsidRPr="006E6450">
        <w:rPr>
          <w:spacing w:val="1"/>
          <w:sz w:val="24"/>
          <w:szCs w:val="24"/>
        </w:rPr>
        <w:t>im</w:t>
      </w:r>
      <w:r w:rsidRPr="006E6450">
        <w:rPr>
          <w:sz w:val="24"/>
          <w:szCs w:val="24"/>
        </w:rPr>
        <w:t>u.</w:t>
      </w:r>
    </w:p>
    <w:p w:rsidR="008E67B2" w:rsidRPr="006E6450" w:rsidRDefault="00226745" w:rsidP="00C07B31">
      <w:pPr>
        <w:tabs>
          <w:tab w:val="left" w:pos="8640"/>
        </w:tabs>
        <w:ind w:firstLine="720"/>
        <w:jc w:val="both"/>
        <w:rPr>
          <w:sz w:val="24"/>
          <w:szCs w:val="24"/>
        </w:rPr>
      </w:pPr>
      <w:r w:rsidRPr="006E6450">
        <w:rPr>
          <w:spacing w:val="-2"/>
          <w:sz w:val="24"/>
          <w:szCs w:val="24"/>
        </w:rPr>
        <w:t>B</w:t>
      </w:r>
      <w:r w:rsidRPr="006E6450">
        <w:rPr>
          <w:spacing w:val="-1"/>
          <w:sz w:val="24"/>
          <w:szCs w:val="24"/>
        </w:rPr>
        <w:t>aa</w:t>
      </w:r>
      <w:r w:rsidRPr="006E6450">
        <w:rPr>
          <w:spacing w:val="2"/>
          <w:sz w:val="24"/>
          <w:szCs w:val="24"/>
        </w:rPr>
        <w:t>d</w:t>
      </w:r>
      <w:r w:rsidRPr="006E6450">
        <w:rPr>
          <w:sz w:val="24"/>
          <w:szCs w:val="24"/>
        </w:rPr>
        <w:t>a</w:t>
      </w:r>
      <w:r w:rsidRPr="006E6450">
        <w:rPr>
          <w:spacing w:val="4"/>
          <w:sz w:val="24"/>
          <w:szCs w:val="24"/>
        </w:rPr>
        <w:t xml:space="preserve"> </w:t>
      </w:r>
      <w:r w:rsidRPr="006E6450">
        <w:rPr>
          <w:spacing w:val="-5"/>
          <w:sz w:val="24"/>
          <w:szCs w:val="24"/>
        </w:rPr>
        <w:t>y</w:t>
      </w:r>
      <w:r w:rsidRPr="006E6450">
        <w:rPr>
          <w:sz w:val="24"/>
          <w:szCs w:val="24"/>
        </w:rPr>
        <w:t>a kuona</w:t>
      </w:r>
      <w:r w:rsidRPr="006E6450">
        <w:rPr>
          <w:spacing w:val="4"/>
          <w:sz w:val="24"/>
          <w:szCs w:val="24"/>
        </w:rPr>
        <w:t xml:space="preserve"> </w:t>
      </w:r>
      <w:r w:rsidRPr="006E6450">
        <w:rPr>
          <w:spacing w:val="-5"/>
          <w:sz w:val="24"/>
          <w:szCs w:val="24"/>
        </w:rPr>
        <w:t>y</w:t>
      </w:r>
      <w:r w:rsidRPr="006E6450">
        <w:rPr>
          <w:sz w:val="24"/>
          <w:szCs w:val="24"/>
        </w:rPr>
        <w:t xml:space="preserve">a </w:t>
      </w:r>
      <w:r w:rsidRPr="006E6450">
        <w:rPr>
          <w:spacing w:val="2"/>
          <w:sz w:val="24"/>
          <w:szCs w:val="24"/>
        </w:rPr>
        <w:t>k</w:t>
      </w:r>
      <w:r w:rsidRPr="006E6450">
        <w:rPr>
          <w:spacing w:val="-1"/>
          <w:sz w:val="24"/>
          <w:szCs w:val="24"/>
        </w:rPr>
        <w:t>wa</w:t>
      </w:r>
      <w:r w:rsidRPr="006E6450">
        <w:rPr>
          <w:spacing w:val="1"/>
          <w:sz w:val="24"/>
          <w:szCs w:val="24"/>
        </w:rPr>
        <w:t>m</w:t>
      </w:r>
      <w:r w:rsidRPr="006E6450">
        <w:rPr>
          <w:sz w:val="24"/>
          <w:szCs w:val="24"/>
        </w:rPr>
        <w:t>ba Mun</w:t>
      </w:r>
      <w:r w:rsidRPr="006E6450">
        <w:rPr>
          <w:spacing w:val="-2"/>
          <w:sz w:val="24"/>
          <w:szCs w:val="24"/>
        </w:rPr>
        <w:t>g</w:t>
      </w:r>
      <w:r w:rsidRPr="006E6450">
        <w:rPr>
          <w:sz w:val="24"/>
          <w:szCs w:val="24"/>
        </w:rPr>
        <w:t>u</w:t>
      </w:r>
      <w:r w:rsidRPr="006E6450">
        <w:rPr>
          <w:spacing w:val="3"/>
          <w:sz w:val="24"/>
          <w:szCs w:val="24"/>
        </w:rPr>
        <w:t xml:space="preserve"> </w:t>
      </w:r>
      <w:r w:rsidRPr="006E6450">
        <w:rPr>
          <w:spacing w:val="-1"/>
          <w:sz w:val="24"/>
          <w:szCs w:val="24"/>
        </w:rPr>
        <w:t>a</w:t>
      </w:r>
      <w:r w:rsidRPr="006E6450">
        <w:rPr>
          <w:spacing w:val="1"/>
          <w:sz w:val="24"/>
          <w:szCs w:val="24"/>
        </w:rPr>
        <w:t>li</w:t>
      </w:r>
      <w:r w:rsidRPr="006E6450">
        <w:rPr>
          <w:sz w:val="24"/>
          <w:szCs w:val="24"/>
        </w:rPr>
        <w:t>on</w:t>
      </w:r>
      <w:r w:rsidRPr="006E6450">
        <w:rPr>
          <w:spacing w:val="-2"/>
          <w:sz w:val="24"/>
          <w:szCs w:val="24"/>
        </w:rPr>
        <w:t>g</w:t>
      </w:r>
      <w:r w:rsidRPr="006E6450">
        <w:rPr>
          <w:spacing w:val="2"/>
          <w:sz w:val="24"/>
          <w:szCs w:val="24"/>
        </w:rPr>
        <w:t>o</w:t>
      </w:r>
      <w:r w:rsidRPr="006E6450">
        <w:rPr>
          <w:spacing w:val="1"/>
          <w:sz w:val="24"/>
          <w:szCs w:val="24"/>
        </w:rPr>
        <w:t>z</w:t>
      </w:r>
      <w:r w:rsidRPr="006E6450">
        <w:rPr>
          <w:sz w:val="24"/>
          <w:szCs w:val="24"/>
        </w:rPr>
        <w:t>a u</w:t>
      </w:r>
      <w:r w:rsidRPr="006E6450">
        <w:rPr>
          <w:spacing w:val="-1"/>
          <w:sz w:val="24"/>
          <w:szCs w:val="24"/>
        </w:rPr>
        <w:t>fa</w:t>
      </w:r>
      <w:r w:rsidRPr="006E6450">
        <w:rPr>
          <w:spacing w:val="1"/>
          <w:sz w:val="24"/>
          <w:szCs w:val="24"/>
        </w:rPr>
        <w:t>lm</w:t>
      </w:r>
      <w:r w:rsidRPr="006E6450">
        <w:rPr>
          <w:sz w:val="24"/>
          <w:szCs w:val="24"/>
        </w:rPr>
        <w:t xml:space="preserve">e </w:t>
      </w:r>
      <w:r w:rsidRPr="006E6450">
        <w:rPr>
          <w:spacing w:val="-1"/>
          <w:sz w:val="24"/>
          <w:szCs w:val="24"/>
        </w:rPr>
        <w:t>wa</w:t>
      </w:r>
      <w:r w:rsidRPr="006E6450">
        <w:rPr>
          <w:sz w:val="24"/>
          <w:szCs w:val="24"/>
        </w:rPr>
        <w:t>ke k</w:t>
      </w:r>
      <w:r w:rsidRPr="006E6450">
        <w:rPr>
          <w:spacing w:val="-1"/>
          <w:sz w:val="24"/>
          <w:szCs w:val="24"/>
        </w:rPr>
        <w:t>w</w:t>
      </w:r>
      <w:r w:rsidRPr="006E6450">
        <w:rPr>
          <w:sz w:val="24"/>
          <w:szCs w:val="24"/>
        </w:rPr>
        <w:t>a</w:t>
      </w:r>
      <w:r w:rsidRPr="006E6450">
        <w:rPr>
          <w:spacing w:val="2"/>
          <w:sz w:val="24"/>
          <w:szCs w:val="24"/>
        </w:rPr>
        <w:t xml:space="preserve"> </w:t>
      </w:r>
      <w:r w:rsidRPr="006E6450">
        <w:rPr>
          <w:sz w:val="24"/>
          <w:szCs w:val="24"/>
        </w:rPr>
        <w:t>n</w:t>
      </w:r>
      <w:r w:rsidRPr="006E6450">
        <w:rPr>
          <w:spacing w:val="1"/>
          <w:sz w:val="24"/>
          <w:szCs w:val="24"/>
        </w:rPr>
        <w:t>ji</w:t>
      </w:r>
      <w:r w:rsidRPr="006E6450">
        <w:rPr>
          <w:sz w:val="24"/>
          <w:szCs w:val="24"/>
        </w:rPr>
        <w:t>a</w:t>
      </w:r>
      <w:r w:rsidRPr="006E6450">
        <w:rPr>
          <w:spacing w:val="2"/>
          <w:sz w:val="24"/>
          <w:szCs w:val="24"/>
        </w:rPr>
        <w:t xml:space="preserve"> </w:t>
      </w:r>
      <w:r w:rsidRPr="006E6450">
        <w:rPr>
          <w:spacing w:val="-5"/>
          <w:sz w:val="24"/>
          <w:szCs w:val="24"/>
        </w:rPr>
        <w:t>y</w:t>
      </w:r>
      <w:r w:rsidRPr="006E6450">
        <w:rPr>
          <w:sz w:val="24"/>
          <w:szCs w:val="24"/>
        </w:rPr>
        <w:t xml:space="preserve">a </w:t>
      </w:r>
      <w:r w:rsidRPr="006E6450">
        <w:rPr>
          <w:spacing w:val="-1"/>
          <w:sz w:val="24"/>
          <w:szCs w:val="24"/>
        </w:rPr>
        <w:t>wawa</w:t>
      </w:r>
      <w:r w:rsidRPr="006E6450">
        <w:rPr>
          <w:sz w:val="24"/>
          <w:szCs w:val="24"/>
        </w:rPr>
        <w:t>k</w:t>
      </w:r>
      <w:r w:rsidRPr="006E6450">
        <w:rPr>
          <w:spacing w:val="1"/>
          <w:sz w:val="24"/>
          <w:szCs w:val="24"/>
        </w:rPr>
        <w:t>ili</w:t>
      </w:r>
      <w:r w:rsidRPr="006E6450">
        <w:rPr>
          <w:sz w:val="24"/>
          <w:szCs w:val="24"/>
        </w:rPr>
        <w:t>shi</w:t>
      </w:r>
      <w:r w:rsidRPr="006E6450">
        <w:rPr>
          <w:spacing w:val="2"/>
          <w:sz w:val="24"/>
          <w:szCs w:val="24"/>
        </w:rPr>
        <w:t xml:space="preserve"> </w:t>
      </w:r>
      <w:r w:rsidRPr="006E6450">
        <w:rPr>
          <w:spacing w:val="-1"/>
          <w:sz w:val="24"/>
          <w:szCs w:val="24"/>
        </w:rPr>
        <w:t>w</w:t>
      </w:r>
      <w:r w:rsidRPr="006E6450">
        <w:rPr>
          <w:sz w:val="24"/>
          <w:szCs w:val="24"/>
        </w:rPr>
        <w:t>a</w:t>
      </w:r>
      <w:r w:rsidRPr="006E6450">
        <w:rPr>
          <w:spacing w:val="3"/>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4"/>
          <w:sz w:val="24"/>
          <w:szCs w:val="24"/>
        </w:rPr>
        <w:t xml:space="preserve"> </w:t>
      </w:r>
      <w:r w:rsidRPr="006E6450">
        <w:rPr>
          <w:sz w:val="24"/>
          <w:szCs w:val="24"/>
        </w:rPr>
        <w:t xml:space="preserve">na </w:t>
      </w:r>
      <w:r w:rsidRPr="006E6450">
        <w:rPr>
          <w:spacing w:val="2"/>
          <w:sz w:val="24"/>
          <w:szCs w:val="24"/>
        </w:rPr>
        <w:t>k</w:t>
      </w:r>
      <w:r w:rsidRPr="006E6450">
        <w:rPr>
          <w:spacing w:val="-1"/>
          <w:sz w:val="24"/>
          <w:szCs w:val="24"/>
        </w:rPr>
        <w:t>w</w:t>
      </w:r>
      <w:r w:rsidRPr="006E6450">
        <w:rPr>
          <w:sz w:val="24"/>
          <w:szCs w:val="24"/>
        </w:rPr>
        <w:t>a u</w:t>
      </w:r>
      <w:r w:rsidRPr="006E6450">
        <w:rPr>
          <w:spacing w:val="3"/>
          <w:sz w:val="24"/>
          <w:szCs w:val="24"/>
        </w:rPr>
        <w:t>m</w:t>
      </w:r>
      <w:r w:rsidRPr="006E6450">
        <w:rPr>
          <w:spacing w:val="-1"/>
          <w:sz w:val="24"/>
          <w:szCs w:val="24"/>
        </w:rPr>
        <w:t>aa</w:t>
      </w:r>
      <w:r w:rsidRPr="006E6450">
        <w:rPr>
          <w:spacing w:val="1"/>
          <w:sz w:val="24"/>
          <w:szCs w:val="24"/>
        </w:rPr>
        <w:t>l</w:t>
      </w:r>
      <w:r w:rsidRPr="006E6450">
        <w:rPr>
          <w:sz w:val="24"/>
          <w:szCs w:val="24"/>
        </w:rPr>
        <w:t>u</w:t>
      </w:r>
      <w:r w:rsidRPr="006E6450">
        <w:rPr>
          <w:spacing w:val="1"/>
          <w:sz w:val="24"/>
          <w:szCs w:val="24"/>
        </w:rPr>
        <w:t>m</w:t>
      </w:r>
      <w:r w:rsidRPr="006E6450">
        <w:rPr>
          <w:sz w:val="24"/>
          <w:szCs w:val="24"/>
        </w:rPr>
        <w:t>u</w:t>
      </w:r>
      <w:r w:rsidRPr="006E6450">
        <w:rPr>
          <w:spacing w:val="1"/>
          <w:sz w:val="24"/>
          <w:szCs w:val="24"/>
        </w:rPr>
        <w:t xml:space="preserve"> </w:t>
      </w:r>
      <w:r w:rsidRPr="006E6450">
        <w:rPr>
          <w:sz w:val="24"/>
          <w:szCs w:val="24"/>
        </w:rPr>
        <w:t>k</w:t>
      </w:r>
      <w:r w:rsidRPr="006E6450">
        <w:rPr>
          <w:spacing w:val="2"/>
          <w:sz w:val="24"/>
          <w:szCs w:val="24"/>
        </w:rPr>
        <w:t>w</w:t>
      </w:r>
      <w:r w:rsidRPr="006E6450">
        <w:rPr>
          <w:sz w:val="24"/>
          <w:szCs w:val="24"/>
        </w:rPr>
        <w:t>a n</w:t>
      </w:r>
      <w:r w:rsidRPr="006E6450">
        <w:rPr>
          <w:spacing w:val="1"/>
          <w:sz w:val="24"/>
          <w:szCs w:val="24"/>
        </w:rPr>
        <w:t>ji</w:t>
      </w:r>
      <w:r w:rsidRPr="006E6450">
        <w:rPr>
          <w:sz w:val="24"/>
          <w:szCs w:val="24"/>
        </w:rPr>
        <w:t>a</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pacing w:val="2"/>
          <w:sz w:val="24"/>
          <w:szCs w:val="24"/>
        </w:rPr>
        <w:t>K</w:t>
      </w:r>
      <w:r w:rsidRPr="006E6450">
        <w:rPr>
          <w:spacing w:val="-1"/>
          <w:sz w:val="24"/>
          <w:szCs w:val="24"/>
        </w:rPr>
        <w:t>r</w:t>
      </w:r>
      <w:r w:rsidRPr="006E6450">
        <w:rPr>
          <w:sz w:val="24"/>
          <w:szCs w:val="24"/>
        </w:rPr>
        <w:t>is</w:t>
      </w:r>
      <w:r w:rsidRPr="006E6450">
        <w:rPr>
          <w:spacing w:val="1"/>
          <w:sz w:val="24"/>
          <w:szCs w:val="24"/>
        </w:rPr>
        <w:t>t</w:t>
      </w:r>
      <w:r w:rsidRPr="006E6450">
        <w:rPr>
          <w:sz w:val="24"/>
          <w:szCs w:val="24"/>
        </w:rPr>
        <w:t>o</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t</w:t>
      </w:r>
      <w:r w:rsidRPr="006E6450">
        <w:rPr>
          <w:sz w:val="24"/>
          <w:szCs w:val="24"/>
        </w:rPr>
        <w:t>ika</w:t>
      </w:r>
      <w:r w:rsidRPr="006E6450">
        <w:rPr>
          <w:spacing w:val="3"/>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4"/>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pacing w:val="-1"/>
          <w:sz w:val="24"/>
          <w:szCs w:val="24"/>
        </w:rPr>
        <w:t>a</w:t>
      </w:r>
      <w:r w:rsidRPr="006E6450">
        <w:rPr>
          <w:sz w:val="24"/>
          <w:szCs w:val="24"/>
        </w:rPr>
        <w:t xml:space="preserve">, </w:t>
      </w:r>
      <w:r w:rsidRPr="006E6450">
        <w:rPr>
          <w:spacing w:val="1"/>
          <w:sz w:val="24"/>
          <w:szCs w:val="24"/>
        </w:rPr>
        <w:t>t</w:t>
      </w:r>
      <w:r w:rsidRPr="006E6450">
        <w:rPr>
          <w:sz w:val="24"/>
          <w:szCs w:val="24"/>
        </w:rPr>
        <w:t>un</w:t>
      </w:r>
      <w:r w:rsidRPr="006E6450">
        <w:rPr>
          <w:spacing w:val="-1"/>
          <w:sz w:val="24"/>
          <w:szCs w:val="24"/>
        </w:rPr>
        <w:t>a</w:t>
      </w:r>
      <w:r w:rsidRPr="006E6450">
        <w:rPr>
          <w:sz w:val="24"/>
          <w:szCs w:val="24"/>
        </w:rPr>
        <w:t>p</w:t>
      </w:r>
      <w:r w:rsidRPr="006E6450">
        <w:rPr>
          <w:spacing w:val="-1"/>
          <w:sz w:val="24"/>
          <w:szCs w:val="24"/>
        </w:rPr>
        <w:t>a</w:t>
      </w:r>
      <w:r w:rsidRPr="006E6450">
        <w:rPr>
          <w:sz w:val="24"/>
          <w:szCs w:val="24"/>
        </w:rPr>
        <w:t>s</w:t>
      </w:r>
      <w:r w:rsidRPr="006E6450">
        <w:rPr>
          <w:spacing w:val="-1"/>
          <w:sz w:val="24"/>
          <w:szCs w:val="24"/>
        </w:rPr>
        <w:t>w</w:t>
      </w:r>
      <w:r w:rsidRPr="006E6450">
        <w:rPr>
          <w:sz w:val="24"/>
          <w:szCs w:val="24"/>
        </w:rPr>
        <w:t>a k</w:t>
      </w:r>
      <w:r w:rsidRPr="006E6450">
        <w:rPr>
          <w:spacing w:val="2"/>
          <w:sz w:val="24"/>
          <w:szCs w:val="24"/>
        </w:rPr>
        <w:t>u</w:t>
      </w:r>
      <w:r w:rsidRPr="006E6450">
        <w:rPr>
          <w:sz w:val="24"/>
          <w:szCs w:val="24"/>
        </w:rPr>
        <w:t>g</w:t>
      </w:r>
      <w:r w:rsidRPr="006E6450">
        <w:rPr>
          <w:spacing w:val="-1"/>
          <w:sz w:val="24"/>
          <w:szCs w:val="24"/>
        </w:rPr>
        <w:t>e</w:t>
      </w:r>
      <w:r w:rsidRPr="006E6450">
        <w:rPr>
          <w:sz w:val="24"/>
          <w:szCs w:val="24"/>
        </w:rPr>
        <w:t>uk</w:t>
      </w:r>
      <w:r w:rsidRPr="006E6450">
        <w:rPr>
          <w:spacing w:val="1"/>
          <w:sz w:val="24"/>
          <w:szCs w:val="24"/>
        </w:rPr>
        <w:t>i</w:t>
      </w:r>
      <w:r w:rsidRPr="006E6450">
        <w:rPr>
          <w:sz w:val="24"/>
          <w:szCs w:val="24"/>
        </w:rPr>
        <w:t>a s</w:t>
      </w:r>
      <w:r w:rsidRPr="006E6450">
        <w:rPr>
          <w:spacing w:val="1"/>
          <w:sz w:val="24"/>
          <w:szCs w:val="24"/>
        </w:rPr>
        <w:t>i</w:t>
      </w:r>
      <w:r w:rsidRPr="006E6450">
        <w:rPr>
          <w:spacing w:val="2"/>
          <w:sz w:val="24"/>
          <w:szCs w:val="24"/>
        </w:rPr>
        <w:t>f</w:t>
      </w:r>
      <w:r w:rsidRPr="006E6450">
        <w:rPr>
          <w:sz w:val="24"/>
          <w:szCs w:val="24"/>
        </w:rPr>
        <w:t xml:space="preserve">a </w:t>
      </w:r>
      <w:r w:rsidRPr="006E6450">
        <w:rPr>
          <w:spacing w:val="2"/>
          <w:sz w:val="24"/>
          <w:szCs w:val="24"/>
        </w:rPr>
        <w:t>n</w:t>
      </w:r>
      <w:r w:rsidRPr="006E6450">
        <w:rPr>
          <w:spacing w:val="-5"/>
          <w:sz w:val="24"/>
          <w:szCs w:val="24"/>
        </w:rPr>
        <w:t>y</w:t>
      </w:r>
      <w:r w:rsidRPr="006E6450">
        <w:rPr>
          <w:spacing w:val="1"/>
          <w:sz w:val="24"/>
          <w:szCs w:val="24"/>
        </w:rPr>
        <w:t>i</w:t>
      </w:r>
      <w:r w:rsidRPr="006E6450">
        <w:rPr>
          <w:spacing w:val="2"/>
          <w:sz w:val="24"/>
          <w:szCs w:val="24"/>
        </w:rPr>
        <w:t>n</w:t>
      </w:r>
      <w:r w:rsidRPr="006E6450">
        <w:rPr>
          <w:spacing w:val="-2"/>
          <w:sz w:val="24"/>
          <w:szCs w:val="24"/>
        </w:rPr>
        <w:t>g</w:t>
      </w:r>
      <w:r w:rsidRPr="006E6450">
        <w:rPr>
          <w:spacing w:val="1"/>
          <w:sz w:val="24"/>
          <w:szCs w:val="24"/>
        </w:rPr>
        <w:t>i</w:t>
      </w:r>
      <w:r w:rsidRPr="006E6450">
        <w:rPr>
          <w:sz w:val="24"/>
          <w:szCs w:val="24"/>
        </w:rPr>
        <w:t>ne</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Pr="006E6450">
        <w:rPr>
          <w:sz w:val="24"/>
          <w:szCs w:val="24"/>
        </w:rPr>
        <w:t>p</w:t>
      </w:r>
      <w:r w:rsidRPr="006E6450">
        <w:rPr>
          <w:spacing w:val="1"/>
          <w:sz w:val="24"/>
          <w:szCs w:val="24"/>
        </w:rPr>
        <w:t>il</w:t>
      </w:r>
      <w:r w:rsidRPr="006E6450">
        <w:rPr>
          <w:sz w:val="24"/>
          <w:szCs w:val="24"/>
        </w:rPr>
        <w:t>i</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5"/>
          <w:sz w:val="24"/>
          <w:szCs w:val="24"/>
        </w:rPr>
        <w:t xml:space="preserve"> </w:t>
      </w:r>
      <w:r w:rsidRPr="006E6450">
        <w:rPr>
          <w:sz w:val="24"/>
          <w:szCs w:val="24"/>
        </w:rPr>
        <w:t>uon</w:t>
      </w:r>
      <w:r w:rsidRPr="006E6450">
        <w:rPr>
          <w:spacing w:val="-2"/>
          <w:sz w:val="24"/>
          <w:szCs w:val="24"/>
        </w:rPr>
        <w:t>g</w:t>
      </w:r>
      <w:r w:rsidRPr="006E6450">
        <w:rPr>
          <w:sz w:val="24"/>
          <w:szCs w:val="24"/>
        </w:rPr>
        <w:t>o</w:t>
      </w:r>
      <w:r w:rsidRPr="006E6450">
        <w:rPr>
          <w:spacing w:val="1"/>
          <w:sz w:val="24"/>
          <w:szCs w:val="24"/>
        </w:rPr>
        <w:t>z</w:t>
      </w:r>
      <w:r w:rsidRPr="006E6450">
        <w:rPr>
          <w:sz w:val="24"/>
          <w:szCs w:val="24"/>
        </w:rPr>
        <w:t>i</w:t>
      </w:r>
      <w:r w:rsidRPr="006E6450">
        <w:rPr>
          <w:spacing w:val="1"/>
          <w:sz w:val="24"/>
          <w:szCs w:val="24"/>
        </w:rPr>
        <w:t xml:space="preserve"> </w:t>
      </w:r>
      <w:r w:rsidRPr="006E6450">
        <w:rPr>
          <w:spacing w:val="-1"/>
          <w:sz w:val="24"/>
          <w:szCs w:val="24"/>
        </w:rPr>
        <w:t>w</w:t>
      </w:r>
      <w:r w:rsidRPr="006E6450">
        <w:rPr>
          <w:sz w:val="24"/>
          <w:szCs w:val="24"/>
        </w:rPr>
        <w:t>a u</w:t>
      </w:r>
      <w:r w:rsidRPr="006E6450">
        <w:rPr>
          <w:spacing w:val="2"/>
          <w:sz w:val="24"/>
          <w:szCs w:val="24"/>
        </w:rPr>
        <w:t>f</w:t>
      </w:r>
      <w:r w:rsidRPr="006E6450">
        <w:rPr>
          <w:spacing w:val="-1"/>
          <w:sz w:val="24"/>
          <w:szCs w:val="24"/>
        </w:rPr>
        <w:t>a</w:t>
      </w:r>
      <w:r w:rsidRPr="006E6450">
        <w:rPr>
          <w:spacing w:val="1"/>
          <w:sz w:val="24"/>
          <w:szCs w:val="24"/>
        </w:rPr>
        <w:t>lm</w:t>
      </w:r>
      <w:r w:rsidRPr="006E6450">
        <w:rPr>
          <w:sz w:val="24"/>
          <w:szCs w:val="24"/>
        </w:rPr>
        <w:t xml:space="preserve">e </w:t>
      </w:r>
      <w:r w:rsidRPr="006E6450">
        <w:rPr>
          <w:spacing w:val="-1"/>
          <w:sz w:val="24"/>
          <w:szCs w:val="24"/>
        </w:rPr>
        <w:t>w</w:t>
      </w:r>
      <w:r w:rsidRPr="006E6450">
        <w:rPr>
          <w:sz w:val="24"/>
          <w:szCs w:val="24"/>
        </w:rPr>
        <w:t>a</w:t>
      </w:r>
      <w:r w:rsidRPr="006E6450">
        <w:rPr>
          <w:spacing w:val="2"/>
          <w:sz w:val="24"/>
          <w:szCs w:val="24"/>
        </w:rPr>
        <w:t xml:space="preserve"> </w:t>
      </w:r>
      <w:r w:rsidRPr="006E6450">
        <w:rPr>
          <w:sz w:val="24"/>
          <w:szCs w:val="24"/>
        </w:rPr>
        <w:t>Mun</w:t>
      </w:r>
      <w:r w:rsidRPr="006E6450">
        <w:rPr>
          <w:spacing w:val="-2"/>
          <w:sz w:val="24"/>
          <w:szCs w:val="24"/>
        </w:rPr>
        <w:t>g</w:t>
      </w:r>
      <w:r w:rsidRPr="006E6450">
        <w:rPr>
          <w:sz w:val="24"/>
          <w:szCs w:val="24"/>
        </w:rPr>
        <w:t>u:</w:t>
      </w:r>
      <w:r w:rsidRPr="006E6450">
        <w:rPr>
          <w:spacing w:val="1"/>
          <w:sz w:val="24"/>
          <w:szCs w:val="24"/>
        </w:rPr>
        <w:t xml:space="preserve"> </w:t>
      </w:r>
      <w:r w:rsidRPr="006E6450">
        <w:rPr>
          <w:sz w:val="24"/>
          <w:szCs w:val="24"/>
        </w:rPr>
        <w:t>s</w:t>
      </w:r>
      <w:r w:rsidRPr="006E6450">
        <w:rPr>
          <w:spacing w:val="-1"/>
          <w:sz w:val="24"/>
          <w:szCs w:val="24"/>
        </w:rPr>
        <w:t>e</w:t>
      </w:r>
      <w:r w:rsidRPr="006E6450">
        <w:rPr>
          <w:spacing w:val="2"/>
          <w:sz w:val="24"/>
          <w:szCs w:val="24"/>
        </w:rPr>
        <w:t>r</w:t>
      </w:r>
      <w:r w:rsidRPr="006E6450">
        <w:rPr>
          <w:sz w:val="24"/>
          <w:szCs w:val="24"/>
        </w:rPr>
        <w:t xml:space="preserve">a </w:t>
      </w:r>
      <w:r w:rsidRPr="006E6450">
        <w:rPr>
          <w:spacing w:val="1"/>
          <w:sz w:val="24"/>
          <w:szCs w:val="24"/>
        </w:rPr>
        <w:t>z</w:t>
      </w:r>
      <w:r w:rsidRPr="006E6450">
        <w:rPr>
          <w:sz w:val="24"/>
          <w:szCs w:val="24"/>
        </w:rPr>
        <w:t>in</w:t>
      </w:r>
      <w:r w:rsidRPr="006E6450">
        <w:rPr>
          <w:spacing w:val="-1"/>
          <w:sz w:val="24"/>
          <w:szCs w:val="24"/>
        </w:rPr>
        <w:t>a</w:t>
      </w:r>
      <w:r w:rsidRPr="006E6450">
        <w:rPr>
          <w:spacing w:val="1"/>
          <w:sz w:val="24"/>
          <w:szCs w:val="24"/>
        </w:rPr>
        <w:t>z</w:t>
      </w:r>
      <w:r w:rsidRPr="006E6450">
        <w:rPr>
          <w:sz w:val="24"/>
          <w:szCs w:val="24"/>
        </w:rPr>
        <w:t>ost</w:t>
      </w:r>
      <w:r w:rsidRPr="006E6450">
        <w:rPr>
          <w:spacing w:val="-1"/>
          <w:sz w:val="24"/>
          <w:szCs w:val="24"/>
        </w:rPr>
        <w:t>a</w:t>
      </w:r>
      <w:r w:rsidRPr="006E6450">
        <w:rPr>
          <w:sz w:val="24"/>
          <w:szCs w:val="24"/>
        </w:rPr>
        <w:t>hi</w:t>
      </w:r>
      <w:r w:rsidRPr="006E6450">
        <w:rPr>
          <w:spacing w:val="-2"/>
          <w:sz w:val="24"/>
          <w:szCs w:val="24"/>
        </w:rPr>
        <w:t>l</w:t>
      </w:r>
      <w:r w:rsidRPr="006E6450">
        <w:rPr>
          <w:sz w:val="24"/>
          <w:szCs w:val="24"/>
        </w:rPr>
        <w:t>i</w:t>
      </w:r>
      <w:r w:rsidRPr="006E6450">
        <w:rPr>
          <w:spacing w:val="3"/>
          <w:sz w:val="24"/>
          <w:szCs w:val="24"/>
        </w:rPr>
        <w:t xml:space="preserve"> </w:t>
      </w:r>
      <w:r w:rsidRPr="006E6450">
        <w:rPr>
          <w:spacing w:val="-1"/>
          <w:sz w:val="24"/>
          <w:szCs w:val="24"/>
        </w:rPr>
        <w:t>a</w:t>
      </w:r>
      <w:r w:rsidRPr="006E6450">
        <w:rPr>
          <w:sz w:val="24"/>
          <w:szCs w:val="24"/>
        </w:rPr>
        <w:t>mb</w:t>
      </w:r>
      <w:r w:rsidRPr="006E6450">
        <w:rPr>
          <w:spacing w:val="-1"/>
          <w:sz w:val="24"/>
          <w:szCs w:val="24"/>
        </w:rPr>
        <w:t>a</w:t>
      </w:r>
      <w:r w:rsidRPr="006E6450">
        <w:rPr>
          <w:spacing w:val="1"/>
          <w:sz w:val="24"/>
          <w:szCs w:val="24"/>
        </w:rPr>
        <w:t>z</w:t>
      </w:r>
      <w:r w:rsidRPr="006E6450">
        <w:rPr>
          <w:sz w:val="24"/>
          <w:szCs w:val="24"/>
        </w:rPr>
        <w:t xml:space="preserve">o </w:t>
      </w:r>
      <w:r w:rsidRPr="006E6450">
        <w:rPr>
          <w:spacing w:val="1"/>
          <w:sz w:val="24"/>
          <w:szCs w:val="24"/>
        </w:rPr>
        <w:t>z</w:t>
      </w:r>
      <w:r w:rsidRPr="006E6450">
        <w:rPr>
          <w:sz w:val="24"/>
          <w:szCs w:val="24"/>
        </w:rPr>
        <w:t>i</w:t>
      </w:r>
      <w:r w:rsidRPr="006E6450">
        <w:rPr>
          <w:spacing w:val="-2"/>
          <w:sz w:val="24"/>
          <w:szCs w:val="24"/>
        </w:rPr>
        <w:t>li</w:t>
      </w:r>
      <w:r w:rsidRPr="006E6450">
        <w:rPr>
          <w:sz w:val="24"/>
          <w:szCs w:val="24"/>
        </w:rPr>
        <w:t>j</w:t>
      </w:r>
      <w:r w:rsidRPr="006E6450">
        <w:rPr>
          <w:spacing w:val="-1"/>
          <w:sz w:val="24"/>
          <w:szCs w:val="24"/>
        </w:rPr>
        <w:t>e</w:t>
      </w:r>
      <w:r w:rsidRPr="006E6450">
        <w:rPr>
          <w:sz w:val="24"/>
          <w:szCs w:val="24"/>
        </w:rPr>
        <w:t>n</w:t>
      </w:r>
      <w:r w:rsidRPr="006E6450">
        <w:rPr>
          <w:spacing w:val="-2"/>
          <w:sz w:val="24"/>
          <w:szCs w:val="24"/>
        </w:rPr>
        <w:t>g</w:t>
      </w:r>
      <w:r w:rsidRPr="006E6450">
        <w:rPr>
          <w:spacing w:val="2"/>
          <w:sz w:val="24"/>
          <w:szCs w:val="24"/>
        </w:rPr>
        <w:t>w</w:t>
      </w:r>
      <w:r w:rsidRPr="006E6450">
        <w:rPr>
          <w:sz w:val="24"/>
          <w:szCs w:val="24"/>
        </w:rPr>
        <w:t>a</w:t>
      </w:r>
      <w:r w:rsidRPr="006E6450">
        <w:rPr>
          <w:spacing w:val="1"/>
          <w:sz w:val="24"/>
          <w:szCs w:val="24"/>
        </w:rPr>
        <w:t xml:space="preserve"> </w:t>
      </w:r>
      <w:r w:rsidRPr="006E6450">
        <w:rPr>
          <w:sz w:val="24"/>
          <w:szCs w:val="24"/>
        </w:rPr>
        <w:t>na</w:t>
      </w:r>
      <w:r w:rsidRPr="006E6450">
        <w:rPr>
          <w:spacing w:val="1"/>
          <w:sz w:val="24"/>
          <w:szCs w:val="24"/>
        </w:rPr>
        <w:t xml:space="preserve"> a</w:t>
      </w:r>
      <w:r w:rsidRPr="006E6450">
        <w:rPr>
          <w:spacing w:val="-2"/>
          <w:sz w:val="24"/>
          <w:szCs w:val="24"/>
        </w:rPr>
        <w:t>g</w:t>
      </w:r>
      <w:r w:rsidRPr="006E6450">
        <w:rPr>
          <w:spacing w:val="-1"/>
          <w:sz w:val="24"/>
          <w:szCs w:val="24"/>
        </w:rPr>
        <w:t>a</w:t>
      </w:r>
      <w:r w:rsidRPr="006E6450">
        <w:rPr>
          <w:sz w:val="24"/>
          <w:szCs w:val="24"/>
        </w:rPr>
        <w:t>no</w:t>
      </w:r>
      <w:r w:rsidRPr="006E6450">
        <w:rPr>
          <w:spacing w:val="2"/>
          <w:sz w:val="24"/>
          <w:szCs w:val="24"/>
        </w:rPr>
        <w:t xml:space="preserve"> </w:t>
      </w:r>
      <w:r w:rsidRPr="006E6450">
        <w:rPr>
          <w:sz w:val="24"/>
          <w:szCs w:val="24"/>
        </w:rPr>
        <w:t>la</w:t>
      </w:r>
      <w:r w:rsidRPr="006E6450">
        <w:rPr>
          <w:spacing w:val="1"/>
          <w:sz w:val="24"/>
          <w:szCs w:val="24"/>
        </w:rPr>
        <w:t xml:space="preserve"> </w:t>
      </w:r>
      <w:r w:rsidRPr="006E6450">
        <w:rPr>
          <w:sz w:val="24"/>
          <w:szCs w:val="24"/>
        </w:rPr>
        <w:t>kibiblia</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1"/>
          <w:sz w:val="24"/>
          <w:szCs w:val="24"/>
        </w:rPr>
        <w:t xml:space="preserve"> </w:t>
      </w:r>
      <w:r w:rsidRPr="006E6450">
        <w:rPr>
          <w:spacing w:val="2"/>
          <w:sz w:val="24"/>
          <w:szCs w:val="24"/>
        </w:rPr>
        <w:t>n</w:t>
      </w:r>
      <w:r w:rsidRPr="006E6450">
        <w:rPr>
          <w:spacing w:val="-5"/>
          <w:sz w:val="24"/>
          <w:szCs w:val="24"/>
        </w:rPr>
        <w:t>y</w:t>
      </w:r>
      <w:r w:rsidRPr="006E6450">
        <w:rPr>
          <w:spacing w:val="-1"/>
          <w:sz w:val="24"/>
          <w:szCs w:val="24"/>
        </w:rPr>
        <w:t>a</w:t>
      </w:r>
      <w:r w:rsidRPr="006E6450">
        <w:rPr>
          <w:spacing w:val="2"/>
          <w:sz w:val="24"/>
          <w:szCs w:val="24"/>
        </w:rPr>
        <w:t>k</w:t>
      </w:r>
      <w:r w:rsidRPr="006E6450">
        <w:rPr>
          <w:spacing w:val="-1"/>
          <w:sz w:val="24"/>
          <w:szCs w:val="24"/>
        </w:rPr>
        <w:t>a</w:t>
      </w:r>
      <w:r w:rsidRPr="006E6450">
        <w:rPr>
          <w:sz w:val="24"/>
          <w:szCs w:val="24"/>
        </w:rPr>
        <w:t>ti</w:t>
      </w:r>
      <w:r w:rsidRPr="006E6450">
        <w:rPr>
          <w:spacing w:val="3"/>
          <w:sz w:val="24"/>
          <w:szCs w:val="24"/>
        </w:rPr>
        <w:t xml:space="preserve"> </w:t>
      </w:r>
      <w:r w:rsidRPr="006E6450">
        <w:rPr>
          <w:sz w:val="24"/>
          <w:szCs w:val="24"/>
        </w:rPr>
        <w:t>to</w:t>
      </w:r>
      <w:r w:rsidRPr="006E6450">
        <w:rPr>
          <w:spacing w:val="-1"/>
          <w:sz w:val="24"/>
          <w:szCs w:val="24"/>
        </w:rPr>
        <w:t>fa</w:t>
      </w:r>
      <w:r w:rsidRPr="006E6450">
        <w:rPr>
          <w:sz w:val="24"/>
          <w:szCs w:val="24"/>
        </w:rPr>
        <w:t xml:space="preserve">uti </w:t>
      </w:r>
      <w:r w:rsidRPr="006E6450">
        <w:rPr>
          <w:spacing w:val="1"/>
          <w:sz w:val="24"/>
          <w:szCs w:val="24"/>
        </w:rPr>
        <w:t>z</w:t>
      </w:r>
      <w:r w:rsidRPr="006E6450">
        <w:rPr>
          <w:sz w:val="24"/>
          <w:szCs w:val="24"/>
        </w:rPr>
        <w:t>a</w:t>
      </w:r>
      <w:r w:rsidRPr="006E6450">
        <w:rPr>
          <w:spacing w:val="1"/>
          <w:sz w:val="24"/>
          <w:szCs w:val="24"/>
        </w:rPr>
        <w:t xml:space="preserve"> </w:t>
      </w:r>
      <w:r w:rsidRPr="006E6450">
        <w:rPr>
          <w:sz w:val="24"/>
          <w:szCs w:val="24"/>
        </w:rPr>
        <w:t>histo</w:t>
      </w:r>
      <w:r w:rsidRPr="006E6450">
        <w:rPr>
          <w:spacing w:val="-1"/>
          <w:sz w:val="24"/>
          <w:szCs w:val="24"/>
        </w:rPr>
        <w:t>r</w:t>
      </w:r>
      <w:r w:rsidRPr="006E6450">
        <w:rPr>
          <w:sz w:val="24"/>
          <w:szCs w:val="24"/>
        </w:rPr>
        <w:t>ia</w:t>
      </w:r>
      <w:r w:rsidRPr="006E6450">
        <w:rPr>
          <w:spacing w:val="4"/>
          <w:sz w:val="24"/>
          <w:szCs w:val="24"/>
        </w:rPr>
        <w:t xml:space="preserve"> </w:t>
      </w:r>
      <w:r w:rsidRPr="006E6450">
        <w:rPr>
          <w:spacing w:val="-5"/>
          <w:sz w:val="24"/>
          <w:szCs w:val="24"/>
        </w:rPr>
        <w:t>y</w:t>
      </w:r>
      <w:r w:rsidRPr="006E6450">
        <w:rPr>
          <w:sz w:val="24"/>
          <w:szCs w:val="24"/>
        </w:rPr>
        <w:t>a kibibli</w:t>
      </w:r>
      <w:r w:rsidRPr="006E6450">
        <w:rPr>
          <w:spacing w:val="-1"/>
          <w:sz w:val="24"/>
          <w:szCs w:val="24"/>
        </w:rPr>
        <w:t>a</w:t>
      </w:r>
      <w:r w:rsidRPr="006E6450">
        <w:rPr>
          <w:sz w:val="24"/>
          <w:szCs w:val="24"/>
        </w:rPr>
        <w:t>.</w:t>
      </w:r>
    </w:p>
    <w:p w:rsidR="008E67B2" w:rsidRPr="00FD5BC5" w:rsidRDefault="008E67B2" w:rsidP="00FD5BC5"/>
    <w:p w:rsidR="00FD5BC5" w:rsidRPr="00FD5BC5" w:rsidRDefault="00FD5BC5" w:rsidP="00FD5BC5"/>
    <w:p w:rsidR="008E67B2" w:rsidRPr="00C07B31" w:rsidRDefault="00226745" w:rsidP="00C07B31">
      <w:pPr>
        <w:pStyle w:val="PanelHeading"/>
        <w:ind w:right="10"/>
        <w:rPr>
          <w:rFonts w:cs="Times New Roman"/>
        </w:rPr>
      </w:pPr>
      <w:bookmarkStart w:id="6" w:name="_Toc168300010"/>
      <w:r w:rsidRPr="00C07B31">
        <w:rPr>
          <w:rFonts w:cs="Times New Roman"/>
        </w:rPr>
        <w:t>S</w:t>
      </w:r>
      <w:r w:rsidR="002927BC">
        <w:rPr>
          <w:rFonts w:cs="Times New Roman"/>
        </w:rPr>
        <w:t>era Stahiki</w:t>
      </w:r>
      <w:bookmarkEnd w:id="6"/>
    </w:p>
    <w:p w:rsidR="008E67B2" w:rsidRPr="006E6450" w:rsidRDefault="008E67B2" w:rsidP="00C07B31">
      <w:pPr>
        <w:tabs>
          <w:tab w:val="left" w:pos="8640"/>
        </w:tabs>
        <w:spacing w:before="15" w:line="260" w:lineRule="exact"/>
        <w:jc w:val="both"/>
        <w:rPr>
          <w:sz w:val="26"/>
          <w:szCs w:val="26"/>
        </w:rPr>
      </w:pPr>
    </w:p>
    <w:p w:rsidR="008E67B2" w:rsidRPr="006E6450" w:rsidRDefault="00226745" w:rsidP="00C07B31">
      <w:pPr>
        <w:tabs>
          <w:tab w:val="left" w:pos="8640"/>
        </w:tabs>
        <w:ind w:firstLine="720"/>
        <w:jc w:val="both"/>
        <w:rPr>
          <w:sz w:val="24"/>
          <w:szCs w:val="24"/>
        </w:rPr>
      </w:pPr>
      <w:r w:rsidRPr="006E6450">
        <w:rPr>
          <w:sz w:val="24"/>
          <w:szCs w:val="24"/>
        </w:rPr>
        <w:t>M</w:t>
      </w:r>
      <w:r w:rsidRPr="006E6450">
        <w:rPr>
          <w:spacing w:val="1"/>
          <w:sz w:val="24"/>
          <w:szCs w:val="24"/>
        </w:rPr>
        <w:t>i</w:t>
      </w:r>
      <w:r w:rsidRPr="006E6450">
        <w:rPr>
          <w:sz w:val="24"/>
          <w:szCs w:val="24"/>
        </w:rPr>
        <w:t>k</w:t>
      </w:r>
      <w:r w:rsidRPr="006E6450">
        <w:rPr>
          <w:spacing w:val="-1"/>
          <w:sz w:val="24"/>
          <w:szCs w:val="24"/>
        </w:rPr>
        <w:t>a</w:t>
      </w:r>
      <w:r w:rsidRPr="006E6450">
        <w:rPr>
          <w:spacing w:val="1"/>
          <w:sz w:val="24"/>
          <w:szCs w:val="24"/>
        </w:rPr>
        <w:t>t</w:t>
      </w:r>
      <w:r w:rsidRPr="006E6450">
        <w:rPr>
          <w:spacing w:val="-1"/>
          <w:sz w:val="24"/>
          <w:szCs w:val="24"/>
        </w:rPr>
        <w:t>a</w:t>
      </w:r>
      <w:r w:rsidRPr="006E6450">
        <w:rPr>
          <w:sz w:val="24"/>
          <w:szCs w:val="24"/>
        </w:rPr>
        <w:t>ba</w:t>
      </w:r>
      <w:r w:rsidRPr="006E6450">
        <w:rPr>
          <w:spacing w:val="5"/>
          <w:sz w:val="24"/>
          <w:szCs w:val="24"/>
        </w:rPr>
        <w:t xml:space="preserve"> </w:t>
      </w:r>
      <w:r w:rsidRPr="006E6450">
        <w:rPr>
          <w:spacing w:val="-5"/>
          <w:sz w:val="24"/>
          <w:szCs w:val="24"/>
        </w:rPr>
        <w:t>y</w:t>
      </w:r>
      <w:r w:rsidRPr="006E6450">
        <w:rPr>
          <w:sz w:val="24"/>
          <w:szCs w:val="24"/>
        </w:rPr>
        <w:t>o</w:t>
      </w:r>
      <w:r w:rsidRPr="006E6450">
        <w:rPr>
          <w:spacing w:val="1"/>
          <w:sz w:val="24"/>
          <w:szCs w:val="24"/>
        </w:rPr>
        <w:t>t</w:t>
      </w:r>
      <w:r w:rsidRPr="006E6450">
        <w:rPr>
          <w:sz w:val="24"/>
          <w:szCs w:val="24"/>
        </w:rPr>
        <w:t>e</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005D5E77" w:rsidRPr="006E6450">
        <w:rPr>
          <w:spacing w:val="1"/>
          <w:sz w:val="24"/>
          <w:szCs w:val="24"/>
        </w:rPr>
        <w:t>kale</w:t>
      </w:r>
      <w:r w:rsidRPr="006E6450">
        <w:rPr>
          <w:spacing w:val="1"/>
          <w:sz w:val="24"/>
          <w:szCs w:val="24"/>
        </w:rPr>
        <w:t xml:space="preserve"> </w:t>
      </w:r>
      <w:r w:rsidR="005D5E77" w:rsidRPr="006E6450">
        <w:rPr>
          <w:spacing w:val="1"/>
          <w:sz w:val="24"/>
          <w:szCs w:val="24"/>
        </w:rPr>
        <w:t>y</w:t>
      </w:r>
      <w:r w:rsidRPr="006E6450">
        <w:rPr>
          <w:sz w:val="24"/>
          <w:szCs w:val="24"/>
        </w:rPr>
        <w:t>a M</w:t>
      </w:r>
      <w:r w:rsidRPr="006E6450">
        <w:rPr>
          <w:spacing w:val="-1"/>
          <w:sz w:val="24"/>
          <w:szCs w:val="24"/>
        </w:rPr>
        <w:t>a</w:t>
      </w:r>
      <w:r w:rsidRPr="006E6450">
        <w:rPr>
          <w:sz w:val="24"/>
          <w:szCs w:val="24"/>
        </w:rPr>
        <w:t>sh</w:t>
      </w:r>
      <w:r w:rsidRPr="006E6450">
        <w:rPr>
          <w:spacing w:val="-1"/>
          <w:sz w:val="24"/>
          <w:szCs w:val="24"/>
        </w:rPr>
        <w:t>ar</w:t>
      </w:r>
      <w:r w:rsidRPr="006E6450">
        <w:rPr>
          <w:spacing w:val="1"/>
          <w:sz w:val="24"/>
          <w:szCs w:val="24"/>
        </w:rPr>
        <w:t>i</w:t>
      </w:r>
      <w:r w:rsidRPr="006E6450">
        <w:rPr>
          <w:sz w:val="24"/>
          <w:szCs w:val="24"/>
        </w:rPr>
        <w:t>ki</w:t>
      </w:r>
      <w:r w:rsidRPr="006E6450">
        <w:rPr>
          <w:spacing w:val="6"/>
          <w:sz w:val="24"/>
          <w:szCs w:val="24"/>
        </w:rPr>
        <w:t xml:space="preserve"> </w:t>
      </w:r>
      <w:r w:rsidRPr="006E6450">
        <w:rPr>
          <w:spacing w:val="-5"/>
          <w:sz w:val="24"/>
          <w:szCs w:val="24"/>
        </w:rPr>
        <w:t>y</w:t>
      </w:r>
      <w:r w:rsidRPr="006E6450">
        <w:rPr>
          <w:sz w:val="24"/>
          <w:szCs w:val="24"/>
        </w:rPr>
        <w:t>a k</w:t>
      </w:r>
      <w:r w:rsidRPr="006E6450">
        <w:rPr>
          <w:spacing w:val="1"/>
          <w:sz w:val="24"/>
          <w:szCs w:val="24"/>
        </w:rPr>
        <w:t>a</w:t>
      </w:r>
      <w:r w:rsidRPr="006E6450">
        <w:rPr>
          <w:spacing w:val="-1"/>
          <w:sz w:val="24"/>
          <w:szCs w:val="24"/>
        </w:rPr>
        <w:t>r</w:t>
      </w:r>
      <w:r w:rsidRPr="006E6450">
        <w:rPr>
          <w:spacing w:val="1"/>
          <w:sz w:val="24"/>
          <w:szCs w:val="24"/>
        </w:rPr>
        <w:t>i</w:t>
      </w:r>
      <w:r w:rsidRPr="006E6450">
        <w:rPr>
          <w:sz w:val="24"/>
          <w:szCs w:val="24"/>
        </w:rPr>
        <w:t>bu</w:t>
      </w:r>
      <w:r w:rsidRPr="006E6450">
        <w:rPr>
          <w:spacing w:val="6"/>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Pr="006E6450">
        <w:rPr>
          <w:sz w:val="24"/>
          <w:szCs w:val="24"/>
        </w:rPr>
        <w:t>w</w:t>
      </w:r>
      <w:r w:rsidRPr="006E6450">
        <w:rPr>
          <w:spacing w:val="-1"/>
          <w:sz w:val="24"/>
          <w:szCs w:val="24"/>
        </w:rPr>
        <w:t>a</w:t>
      </w:r>
      <w:r w:rsidRPr="006E6450">
        <w:rPr>
          <w:spacing w:val="1"/>
          <w:sz w:val="24"/>
          <w:szCs w:val="24"/>
        </w:rPr>
        <w:t>ta</w:t>
      </w:r>
      <w:r w:rsidRPr="006E6450">
        <w:rPr>
          <w:spacing w:val="-1"/>
          <w:sz w:val="24"/>
          <w:szCs w:val="24"/>
        </w:rPr>
        <w:t>wa</w:t>
      </w:r>
      <w:r w:rsidRPr="006E6450">
        <w:rPr>
          <w:spacing w:val="1"/>
          <w:sz w:val="24"/>
          <w:szCs w:val="24"/>
        </w:rPr>
        <w:t>l</w:t>
      </w:r>
      <w:r w:rsidRPr="006E6450">
        <w:rPr>
          <w:sz w:val="24"/>
          <w:szCs w:val="24"/>
        </w:rPr>
        <w:t>a</w:t>
      </w:r>
      <w:r w:rsidRPr="006E6450">
        <w:rPr>
          <w:spacing w:val="2"/>
          <w:sz w:val="24"/>
          <w:szCs w:val="24"/>
        </w:rPr>
        <w:t xml:space="preserve"> </w:t>
      </w:r>
      <w:r w:rsidRPr="006E6450">
        <w:rPr>
          <w:spacing w:val="-1"/>
          <w:sz w:val="24"/>
          <w:szCs w:val="24"/>
        </w:rPr>
        <w:t>we</w:t>
      </w:r>
      <w:r w:rsidRPr="006E6450">
        <w:rPr>
          <w:spacing w:val="5"/>
          <w:sz w:val="24"/>
          <w:szCs w:val="24"/>
        </w:rPr>
        <w:t>n</w:t>
      </w:r>
      <w:r w:rsidRPr="006E6450">
        <w:rPr>
          <w:spacing w:val="-5"/>
          <w:sz w:val="24"/>
          <w:szCs w:val="24"/>
        </w:rPr>
        <w:t>y</w:t>
      </w:r>
      <w:r w:rsidRPr="006E6450">
        <w:rPr>
          <w:sz w:val="24"/>
          <w:szCs w:val="24"/>
        </w:rPr>
        <w:t>e</w:t>
      </w:r>
      <w:r w:rsidRPr="006E6450">
        <w:rPr>
          <w:spacing w:val="2"/>
          <w:sz w:val="24"/>
          <w:szCs w:val="24"/>
        </w:rPr>
        <w:t xml:space="preserve"> n</w:t>
      </w:r>
      <w:r w:rsidRPr="006E6450">
        <w:rPr>
          <w:sz w:val="24"/>
          <w:szCs w:val="24"/>
        </w:rPr>
        <w:t>guvu</w:t>
      </w:r>
      <w:r w:rsidRPr="006E6450">
        <w:rPr>
          <w:spacing w:val="1"/>
          <w:sz w:val="24"/>
          <w:szCs w:val="24"/>
        </w:rPr>
        <w:t xml:space="preserve"> </w:t>
      </w:r>
      <w:r w:rsidRPr="006E6450">
        <w:rPr>
          <w:sz w:val="24"/>
          <w:szCs w:val="24"/>
        </w:rPr>
        <w:t xml:space="preserve">na </w:t>
      </w:r>
      <w:r w:rsidRPr="006E6450">
        <w:rPr>
          <w:spacing w:val="-1"/>
          <w:sz w:val="24"/>
          <w:szCs w:val="24"/>
        </w:rPr>
        <w:t>wa</w:t>
      </w:r>
      <w:r w:rsidRPr="006E6450">
        <w:rPr>
          <w:sz w:val="24"/>
          <w:szCs w:val="24"/>
        </w:rPr>
        <w:t>s</w:t>
      </w:r>
      <w:r w:rsidRPr="006E6450">
        <w:rPr>
          <w:spacing w:val="1"/>
          <w:sz w:val="24"/>
          <w:szCs w:val="24"/>
        </w:rPr>
        <w:t>i</w:t>
      </w:r>
      <w:r w:rsidRPr="006E6450">
        <w:rPr>
          <w:sz w:val="24"/>
          <w:szCs w:val="24"/>
        </w:rPr>
        <w:t>o</w:t>
      </w:r>
      <w:r w:rsidRPr="006E6450">
        <w:rPr>
          <w:spacing w:val="1"/>
          <w:sz w:val="24"/>
          <w:szCs w:val="24"/>
        </w:rPr>
        <w:t xml:space="preserve"> </w:t>
      </w:r>
      <w:r w:rsidRPr="006E6450">
        <w:rPr>
          <w:sz w:val="24"/>
          <w:szCs w:val="24"/>
        </w:rPr>
        <w:t>na n</w:t>
      </w:r>
      <w:r w:rsidRPr="006E6450">
        <w:rPr>
          <w:spacing w:val="-2"/>
          <w:sz w:val="24"/>
          <w:szCs w:val="24"/>
        </w:rPr>
        <w:t>g</w:t>
      </w:r>
      <w:r w:rsidRPr="006E6450">
        <w:rPr>
          <w:sz w:val="24"/>
          <w:szCs w:val="24"/>
        </w:rPr>
        <w:t>uvu</w:t>
      </w:r>
      <w:r w:rsidRPr="006E6450">
        <w:rPr>
          <w:spacing w:val="1"/>
          <w:sz w:val="24"/>
          <w:szCs w:val="24"/>
        </w:rPr>
        <w:t xml:space="preserve"> zili</w:t>
      </w:r>
      <w:r w:rsidRPr="006E6450">
        <w:rPr>
          <w:sz w:val="24"/>
          <w:szCs w:val="24"/>
        </w:rPr>
        <w:t>ku</w:t>
      </w:r>
      <w:r w:rsidRPr="006E6450">
        <w:rPr>
          <w:spacing w:val="-1"/>
          <w:sz w:val="24"/>
          <w:szCs w:val="24"/>
        </w:rPr>
        <w:t>w</w:t>
      </w:r>
      <w:r w:rsidRPr="006E6450">
        <w:rPr>
          <w:sz w:val="24"/>
          <w:szCs w:val="24"/>
        </w:rPr>
        <w:t>a na v</w:t>
      </w:r>
      <w:r w:rsidRPr="006E6450">
        <w:rPr>
          <w:spacing w:val="1"/>
          <w:sz w:val="24"/>
          <w:szCs w:val="24"/>
        </w:rPr>
        <w:t>i</w:t>
      </w:r>
      <w:r w:rsidRPr="006E6450">
        <w:rPr>
          <w:sz w:val="24"/>
          <w:szCs w:val="24"/>
        </w:rPr>
        <w:t>p</w:t>
      </w:r>
      <w:r w:rsidRPr="006E6450">
        <w:rPr>
          <w:spacing w:val="-1"/>
          <w:sz w:val="24"/>
          <w:szCs w:val="24"/>
        </w:rPr>
        <w:t>e</w:t>
      </w:r>
      <w:r w:rsidRPr="006E6450">
        <w:rPr>
          <w:sz w:val="24"/>
          <w:szCs w:val="24"/>
        </w:rPr>
        <w:t>n</w:t>
      </w:r>
      <w:r w:rsidRPr="006E6450">
        <w:rPr>
          <w:spacing w:val="-2"/>
          <w:sz w:val="24"/>
          <w:szCs w:val="24"/>
        </w:rPr>
        <w:t>g</w:t>
      </w:r>
      <w:r w:rsidRPr="006E6450">
        <w:rPr>
          <w:spacing w:val="-1"/>
          <w:sz w:val="24"/>
          <w:szCs w:val="24"/>
        </w:rPr>
        <w:t>e</w:t>
      </w:r>
      <w:r w:rsidRPr="006E6450">
        <w:rPr>
          <w:spacing w:val="1"/>
          <w:sz w:val="24"/>
          <w:szCs w:val="24"/>
        </w:rPr>
        <w:t>l</w:t>
      </w:r>
      <w:r w:rsidRPr="006E6450">
        <w:rPr>
          <w:sz w:val="24"/>
          <w:szCs w:val="24"/>
        </w:rPr>
        <w:t xml:space="preserve">e </w:t>
      </w:r>
      <w:r w:rsidRPr="006E6450">
        <w:rPr>
          <w:spacing w:val="5"/>
          <w:sz w:val="24"/>
          <w:szCs w:val="24"/>
        </w:rPr>
        <w:t>v</w:t>
      </w:r>
      <w:r w:rsidRPr="006E6450">
        <w:rPr>
          <w:spacing w:val="-5"/>
          <w:sz w:val="24"/>
          <w:szCs w:val="24"/>
        </w:rPr>
        <w:t>y</w:t>
      </w:r>
      <w:r w:rsidRPr="006E6450">
        <w:rPr>
          <w:sz w:val="24"/>
          <w:szCs w:val="24"/>
        </w:rPr>
        <w:t>a ku</w:t>
      </w:r>
      <w:r w:rsidRPr="006E6450">
        <w:rPr>
          <w:spacing w:val="2"/>
          <w:sz w:val="24"/>
          <w:szCs w:val="24"/>
        </w:rPr>
        <w:t>f</w:t>
      </w:r>
      <w:r w:rsidRPr="006E6450">
        <w:rPr>
          <w:spacing w:val="-1"/>
          <w:sz w:val="24"/>
          <w:szCs w:val="24"/>
        </w:rPr>
        <w:t>a</w:t>
      </w:r>
      <w:r w:rsidRPr="006E6450">
        <w:rPr>
          <w:spacing w:val="2"/>
          <w:sz w:val="24"/>
          <w:szCs w:val="24"/>
        </w:rPr>
        <w:t>n</w:t>
      </w:r>
      <w:r w:rsidRPr="006E6450">
        <w:rPr>
          <w:spacing w:val="-1"/>
          <w:sz w:val="24"/>
          <w:szCs w:val="24"/>
        </w:rPr>
        <w:t>a</w:t>
      </w:r>
      <w:r w:rsidRPr="006E6450">
        <w:rPr>
          <w:sz w:val="24"/>
          <w:szCs w:val="24"/>
        </w:rPr>
        <w:t>n</w:t>
      </w:r>
      <w:r w:rsidRPr="006E6450">
        <w:rPr>
          <w:spacing w:val="-1"/>
          <w:sz w:val="24"/>
          <w:szCs w:val="24"/>
        </w:rPr>
        <w:t>a</w:t>
      </w:r>
      <w:r w:rsidRPr="006E6450">
        <w:rPr>
          <w:sz w:val="24"/>
          <w:szCs w:val="24"/>
        </w:rPr>
        <w:t>,</w:t>
      </w:r>
      <w:r w:rsidRPr="006E6450">
        <w:rPr>
          <w:spacing w:val="1"/>
          <w:sz w:val="24"/>
          <w:szCs w:val="24"/>
        </w:rPr>
        <w:t xml:space="preserve"> l</w:t>
      </w:r>
      <w:r w:rsidRPr="006E6450">
        <w:rPr>
          <w:spacing w:val="-1"/>
          <w:sz w:val="24"/>
          <w:szCs w:val="24"/>
        </w:rPr>
        <w:t>a</w:t>
      </w:r>
      <w:r w:rsidRPr="006E6450">
        <w:rPr>
          <w:sz w:val="24"/>
          <w:szCs w:val="24"/>
        </w:rPr>
        <w:t>k</w:t>
      </w:r>
      <w:r w:rsidRPr="006E6450">
        <w:rPr>
          <w:spacing w:val="1"/>
          <w:sz w:val="24"/>
          <w:szCs w:val="24"/>
        </w:rPr>
        <w:t>i</w:t>
      </w:r>
      <w:r w:rsidRPr="006E6450">
        <w:rPr>
          <w:sz w:val="24"/>
          <w:szCs w:val="24"/>
        </w:rPr>
        <w:t>ni</w:t>
      </w:r>
      <w:r w:rsidRPr="006E6450">
        <w:rPr>
          <w:spacing w:val="1"/>
          <w:sz w:val="24"/>
          <w:szCs w:val="24"/>
        </w:rPr>
        <w:t xml:space="preserve"> ili</w:t>
      </w:r>
      <w:r w:rsidRPr="006E6450">
        <w:rPr>
          <w:sz w:val="24"/>
          <w:szCs w:val="24"/>
        </w:rPr>
        <w:t>ku</w:t>
      </w:r>
      <w:r w:rsidRPr="006E6450">
        <w:rPr>
          <w:spacing w:val="-1"/>
          <w:sz w:val="24"/>
          <w:szCs w:val="24"/>
        </w:rPr>
        <w:t>w</w:t>
      </w:r>
      <w:r w:rsidRPr="006E6450">
        <w:rPr>
          <w:sz w:val="24"/>
          <w:szCs w:val="24"/>
        </w:rPr>
        <w:t>a p</w:t>
      </w:r>
      <w:r w:rsidRPr="006E6450">
        <w:rPr>
          <w:spacing w:val="1"/>
          <w:sz w:val="24"/>
          <w:szCs w:val="24"/>
        </w:rPr>
        <w:t>i</w:t>
      </w:r>
      <w:r w:rsidRPr="006E6450">
        <w:rPr>
          <w:sz w:val="24"/>
          <w:szCs w:val="24"/>
        </w:rPr>
        <w:t xml:space="preserve">a </w:t>
      </w:r>
      <w:r w:rsidRPr="006E6450">
        <w:rPr>
          <w:spacing w:val="-2"/>
          <w:sz w:val="24"/>
          <w:szCs w:val="24"/>
        </w:rPr>
        <w:t>n</w:t>
      </w:r>
      <w:r w:rsidRPr="006E6450">
        <w:rPr>
          <w:sz w:val="24"/>
          <w:szCs w:val="24"/>
        </w:rPr>
        <w:t>a u</w:t>
      </w:r>
      <w:r w:rsidRPr="006E6450">
        <w:rPr>
          <w:spacing w:val="1"/>
          <w:sz w:val="24"/>
          <w:szCs w:val="24"/>
        </w:rPr>
        <w:t>t</w:t>
      </w:r>
      <w:r w:rsidRPr="006E6450">
        <w:rPr>
          <w:sz w:val="24"/>
          <w:szCs w:val="24"/>
        </w:rPr>
        <w:t>o</w:t>
      </w:r>
      <w:r w:rsidRPr="006E6450">
        <w:rPr>
          <w:spacing w:val="-1"/>
          <w:sz w:val="24"/>
          <w:szCs w:val="24"/>
        </w:rPr>
        <w:t>fa</w:t>
      </w:r>
      <w:r w:rsidRPr="006E6450">
        <w:rPr>
          <w:sz w:val="24"/>
          <w:szCs w:val="24"/>
        </w:rPr>
        <w:t>u</w:t>
      </w:r>
      <w:r w:rsidRPr="006E6450">
        <w:rPr>
          <w:spacing w:val="1"/>
          <w:sz w:val="24"/>
          <w:szCs w:val="24"/>
        </w:rPr>
        <w:t>t</w:t>
      </w:r>
      <w:r w:rsidRPr="006E6450">
        <w:rPr>
          <w:sz w:val="24"/>
          <w:szCs w:val="24"/>
        </w:rPr>
        <w:t>i</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a n</w:t>
      </w:r>
      <w:r w:rsidRPr="006E6450">
        <w:rPr>
          <w:spacing w:val="-1"/>
          <w:sz w:val="24"/>
          <w:szCs w:val="24"/>
        </w:rPr>
        <w:t>a</w:t>
      </w:r>
      <w:r w:rsidRPr="006E6450">
        <w:rPr>
          <w:sz w:val="24"/>
          <w:szCs w:val="24"/>
        </w:rPr>
        <w:t xml:space="preserve">mna </w:t>
      </w:r>
      <w:r w:rsidRPr="006E6450">
        <w:rPr>
          <w:spacing w:val="2"/>
          <w:sz w:val="24"/>
          <w:szCs w:val="24"/>
        </w:rPr>
        <w:t>n</w:t>
      </w:r>
      <w:r w:rsidRPr="006E6450">
        <w:rPr>
          <w:spacing w:val="-5"/>
          <w:sz w:val="24"/>
          <w:szCs w:val="24"/>
        </w:rPr>
        <w:t>y</w:t>
      </w:r>
      <w:r w:rsidRPr="006E6450">
        <w:rPr>
          <w:sz w:val="24"/>
          <w:szCs w:val="24"/>
        </w:rPr>
        <w:t>i</w:t>
      </w:r>
      <w:r w:rsidRPr="006E6450">
        <w:rPr>
          <w:spacing w:val="2"/>
          <w:sz w:val="24"/>
          <w:szCs w:val="24"/>
        </w:rPr>
        <w:t>n</w:t>
      </w:r>
      <w:r w:rsidRPr="006E6450">
        <w:rPr>
          <w:spacing w:val="-2"/>
          <w:sz w:val="24"/>
          <w:szCs w:val="24"/>
        </w:rPr>
        <w:t>g</w:t>
      </w:r>
      <w:r w:rsidRPr="006E6450">
        <w:rPr>
          <w:sz w:val="24"/>
          <w:szCs w:val="24"/>
        </w:rPr>
        <w:t>i.</w:t>
      </w:r>
      <w:r w:rsidRPr="006E6450">
        <w:rPr>
          <w:spacing w:val="1"/>
          <w:sz w:val="24"/>
          <w:szCs w:val="24"/>
        </w:rPr>
        <w:t xml:space="preserve"> </w:t>
      </w:r>
      <w:r w:rsidRPr="006E6450">
        <w:rPr>
          <w:spacing w:val="-1"/>
          <w:sz w:val="24"/>
          <w:szCs w:val="24"/>
        </w:rPr>
        <w:t>H</w:t>
      </w:r>
      <w:r w:rsidRPr="006E6450">
        <w:rPr>
          <w:sz w:val="24"/>
          <w:szCs w:val="24"/>
        </w:rPr>
        <w:t>ii</w:t>
      </w:r>
      <w:r w:rsidRPr="006E6450">
        <w:rPr>
          <w:spacing w:val="2"/>
          <w:sz w:val="24"/>
          <w:szCs w:val="24"/>
        </w:rPr>
        <w:t xml:space="preserve"> </w:t>
      </w:r>
      <w:r w:rsidRPr="006E6450">
        <w:rPr>
          <w:sz w:val="24"/>
          <w:szCs w:val="24"/>
        </w:rPr>
        <w:t>iliku</w:t>
      </w:r>
      <w:r w:rsidRPr="006E6450">
        <w:rPr>
          <w:spacing w:val="-1"/>
          <w:sz w:val="24"/>
          <w:szCs w:val="24"/>
        </w:rPr>
        <w:t>w</w:t>
      </w:r>
      <w:r w:rsidRPr="006E6450">
        <w:rPr>
          <w:sz w:val="24"/>
          <w:szCs w:val="24"/>
        </w:rPr>
        <w:t>a ni</w:t>
      </w:r>
      <w:r w:rsidRPr="006E6450">
        <w:rPr>
          <w:spacing w:val="2"/>
          <w:sz w:val="24"/>
          <w:szCs w:val="24"/>
        </w:rPr>
        <w:t xml:space="preserve"> </w:t>
      </w:r>
      <w:r w:rsidRPr="006E6450">
        <w:rPr>
          <w:sz w:val="24"/>
          <w:szCs w:val="24"/>
        </w:rPr>
        <w:t>k</w:t>
      </w:r>
      <w:r w:rsidRPr="006E6450">
        <w:rPr>
          <w:spacing w:val="-1"/>
          <w:sz w:val="24"/>
          <w:szCs w:val="24"/>
        </w:rPr>
        <w:t>w</w:t>
      </w:r>
      <w:r w:rsidRPr="006E6450">
        <w:rPr>
          <w:sz w:val="24"/>
          <w:szCs w:val="24"/>
        </w:rPr>
        <w:t>a s</w:t>
      </w:r>
      <w:r w:rsidRPr="006E6450">
        <w:rPr>
          <w:spacing w:val="-1"/>
          <w:sz w:val="24"/>
          <w:szCs w:val="24"/>
        </w:rPr>
        <w:t>a</w:t>
      </w:r>
      <w:r w:rsidRPr="006E6450">
        <w:rPr>
          <w:sz w:val="24"/>
          <w:szCs w:val="24"/>
        </w:rPr>
        <w:t>b</w:t>
      </w:r>
      <w:r w:rsidRPr="006E6450">
        <w:rPr>
          <w:spacing w:val="-1"/>
          <w:sz w:val="24"/>
          <w:szCs w:val="24"/>
        </w:rPr>
        <w:t>a</w:t>
      </w:r>
      <w:r w:rsidRPr="006E6450">
        <w:rPr>
          <w:sz w:val="24"/>
          <w:szCs w:val="24"/>
        </w:rPr>
        <w:t>bu</w:t>
      </w:r>
      <w:r w:rsidRPr="006E6450">
        <w:rPr>
          <w:spacing w:val="1"/>
          <w:sz w:val="24"/>
          <w:szCs w:val="24"/>
        </w:rPr>
        <w:t xml:space="preserve"> </w:t>
      </w:r>
      <w:r w:rsidRPr="006E6450">
        <w:rPr>
          <w:sz w:val="24"/>
          <w:szCs w:val="24"/>
        </w:rPr>
        <w:t>kila</w:t>
      </w:r>
      <w:r w:rsidRPr="006E6450">
        <w:rPr>
          <w:spacing w:val="3"/>
          <w:sz w:val="24"/>
          <w:szCs w:val="24"/>
        </w:rPr>
        <w:t xml:space="preserve"> </w:t>
      </w:r>
      <w:r w:rsidRPr="006E6450">
        <w:rPr>
          <w:sz w:val="24"/>
          <w:szCs w:val="24"/>
        </w:rPr>
        <w:t>mk</w:t>
      </w:r>
      <w:r w:rsidRPr="006E6450">
        <w:rPr>
          <w:spacing w:val="-1"/>
          <w:sz w:val="24"/>
          <w:szCs w:val="24"/>
        </w:rPr>
        <w:t>a</w:t>
      </w:r>
      <w:r w:rsidRPr="006E6450">
        <w:rPr>
          <w:sz w:val="24"/>
          <w:szCs w:val="24"/>
        </w:rPr>
        <w:t>t</w:t>
      </w:r>
      <w:r w:rsidRPr="006E6450">
        <w:rPr>
          <w:spacing w:val="-1"/>
          <w:sz w:val="24"/>
          <w:szCs w:val="24"/>
        </w:rPr>
        <w:t>a</w:t>
      </w:r>
      <w:r w:rsidRPr="006E6450">
        <w:rPr>
          <w:sz w:val="24"/>
          <w:szCs w:val="24"/>
        </w:rPr>
        <w:t>ba mmoja uli</w:t>
      </w:r>
      <w:r w:rsidRPr="006E6450">
        <w:rPr>
          <w:spacing w:val="2"/>
          <w:sz w:val="24"/>
          <w:szCs w:val="24"/>
        </w:rPr>
        <w:t>z</w:t>
      </w:r>
      <w:r w:rsidRPr="006E6450">
        <w:rPr>
          <w:sz w:val="24"/>
          <w:szCs w:val="24"/>
        </w:rPr>
        <w:t>un</w:t>
      </w:r>
      <w:r w:rsidRPr="006E6450">
        <w:rPr>
          <w:spacing w:val="-2"/>
          <w:sz w:val="24"/>
          <w:szCs w:val="24"/>
        </w:rPr>
        <w:t>g</w:t>
      </w:r>
      <w:r w:rsidRPr="006E6450">
        <w:rPr>
          <w:sz w:val="24"/>
          <w:szCs w:val="24"/>
        </w:rPr>
        <w:t>um</w:t>
      </w:r>
      <w:r w:rsidRPr="006E6450">
        <w:rPr>
          <w:spacing w:val="2"/>
          <w:sz w:val="24"/>
          <w:szCs w:val="24"/>
        </w:rPr>
        <w:t>z</w:t>
      </w:r>
      <w:r w:rsidRPr="006E6450">
        <w:rPr>
          <w:sz w:val="24"/>
          <w:szCs w:val="24"/>
        </w:rPr>
        <w:t>ia m</w:t>
      </w:r>
      <w:r w:rsidRPr="006E6450">
        <w:rPr>
          <w:spacing w:val="-1"/>
          <w:sz w:val="24"/>
          <w:szCs w:val="24"/>
        </w:rPr>
        <w:t>a</w:t>
      </w:r>
      <w:r w:rsidRPr="006E6450">
        <w:rPr>
          <w:sz w:val="24"/>
          <w:szCs w:val="24"/>
        </w:rPr>
        <w:t>m</w:t>
      </w:r>
      <w:r w:rsidRPr="006E6450">
        <w:rPr>
          <w:spacing w:val="-2"/>
          <w:sz w:val="24"/>
          <w:szCs w:val="24"/>
        </w:rPr>
        <w:t>b</w:t>
      </w:r>
      <w:r w:rsidRPr="006E6450">
        <w:rPr>
          <w:sz w:val="24"/>
          <w:szCs w:val="24"/>
        </w:rPr>
        <w:t>o m</w:t>
      </w:r>
      <w:r w:rsidRPr="006E6450">
        <w:rPr>
          <w:spacing w:val="-1"/>
          <w:sz w:val="24"/>
          <w:szCs w:val="24"/>
        </w:rPr>
        <w:t>aa</w:t>
      </w:r>
      <w:r w:rsidRPr="006E6450">
        <w:rPr>
          <w:sz w:val="24"/>
          <w:szCs w:val="24"/>
        </w:rPr>
        <w:t>lumu</w:t>
      </w:r>
      <w:r w:rsidR="00C07B31">
        <w:rPr>
          <w:sz w:val="24"/>
          <w:szCs w:val="24"/>
        </w:rPr>
        <w:t xml:space="preserve"> </w:t>
      </w:r>
      <w:r w:rsidRPr="006E6450">
        <w:rPr>
          <w:spacing w:val="-1"/>
          <w:sz w:val="24"/>
          <w:szCs w:val="24"/>
        </w:rPr>
        <w:t>f</w:t>
      </w:r>
      <w:r w:rsidRPr="006E6450">
        <w:rPr>
          <w:sz w:val="24"/>
          <w:szCs w:val="24"/>
        </w:rPr>
        <w:t>ul</w:t>
      </w:r>
      <w:r w:rsidRPr="006E6450">
        <w:rPr>
          <w:spacing w:val="-1"/>
          <w:sz w:val="24"/>
          <w:szCs w:val="24"/>
        </w:rPr>
        <w:t>a</w:t>
      </w:r>
      <w:r w:rsidRPr="006E6450">
        <w:rPr>
          <w:sz w:val="24"/>
          <w:szCs w:val="24"/>
        </w:rPr>
        <w:t>ni</w:t>
      </w:r>
      <w:r w:rsidR="00C07B31">
        <w:rPr>
          <w:sz w:val="24"/>
          <w:szCs w:val="24"/>
        </w:rPr>
        <w:t xml:space="preserve"> </w:t>
      </w:r>
      <w:r w:rsidRPr="006E6450">
        <w:rPr>
          <w:spacing w:val="-1"/>
          <w:sz w:val="24"/>
          <w:szCs w:val="24"/>
        </w:rPr>
        <w:t>a</w:t>
      </w:r>
      <w:r w:rsidRPr="006E6450">
        <w:rPr>
          <w:sz w:val="24"/>
          <w:szCs w:val="24"/>
        </w:rPr>
        <w:t>mb</w:t>
      </w:r>
      <w:r w:rsidRPr="006E6450">
        <w:rPr>
          <w:spacing w:val="4"/>
          <w:sz w:val="24"/>
          <w:szCs w:val="24"/>
        </w:rPr>
        <w:t>a</w:t>
      </w:r>
      <w:r w:rsidRPr="006E6450">
        <w:rPr>
          <w:spacing w:val="-2"/>
          <w:sz w:val="24"/>
          <w:szCs w:val="24"/>
        </w:rPr>
        <w:t>y</w:t>
      </w:r>
      <w:r w:rsidRPr="006E6450">
        <w:rPr>
          <w:sz w:val="24"/>
          <w:szCs w:val="24"/>
        </w:rPr>
        <w:t>o</w:t>
      </w:r>
      <w:r w:rsidR="00C07B31">
        <w:rPr>
          <w:sz w:val="24"/>
          <w:szCs w:val="24"/>
        </w:rPr>
        <w:t xml:space="preserve"> </w:t>
      </w:r>
      <w:r w:rsidRPr="006E6450">
        <w:rPr>
          <w:spacing w:val="-5"/>
          <w:sz w:val="24"/>
          <w:szCs w:val="24"/>
        </w:rPr>
        <w:t>y</w:t>
      </w:r>
      <w:r w:rsidRPr="006E6450">
        <w:rPr>
          <w:spacing w:val="-1"/>
          <w:sz w:val="24"/>
          <w:szCs w:val="24"/>
        </w:rPr>
        <w:t>a</w:t>
      </w:r>
      <w:r w:rsidRPr="006E6450">
        <w:rPr>
          <w:sz w:val="24"/>
          <w:szCs w:val="24"/>
        </w:rPr>
        <w:t>liku</w:t>
      </w:r>
      <w:r w:rsidRPr="006E6450">
        <w:rPr>
          <w:spacing w:val="2"/>
          <w:sz w:val="24"/>
          <w:szCs w:val="24"/>
        </w:rPr>
        <w:t>w</w:t>
      </w:r>
      <w:r w:rsidRPr="006E6450">
        <w:rPr>
          <w:sz w:val="24"/>
          <w:szCs w:val="24"/>
        </w:rPr>
        <w:t>a</w:t>
      </w:r>
      <w:r w:rsidR="00C07B31">
        <w:rPr>
          <w:sz w:val="24"/>
          <w:szCs w:val="24"/>
        </w:rPr>
        <w:t xml:space="preserve"> </w:t>
      </w:r>
      <w:r w:rsidRPr="006E6450">
        <w:rPr>
          <w:sz w:val="24"/>
          <w:szCs w:val="24"/>
        </w:rPr>
        <w:t>ni</w:t>
      </w:r>
      <w:r w:rsidR="00C07B31">
        <w:rPr>
          <w:sz w:val="24"/>
          <w:szCs w:val="24"/>
        </w:rPr>
        <w:t xml:space="preserve"> </w:t>
      </w:r>
      <w:r w:rsidRPr="006E6450">
        <w:rPr>
          <w:sz w:val="24"/>
          <w:szCs w:val="24"/>
        </w:rPr>
        <w:t>s</w:t>
      </w:r>
      <w:r w:rsidRPr="006E6450">
        <w:rPr>
          <w:spacing w:val="-1"/>
          <w:sz w:val="24"/>
          <w:szCs w:val="24"/>
        </w:rPr>
        <w:t>e</w:t>
      </w:r>
      <w:r w:rsidRPr="006E6450">
        <w:rPr>
          <w:spacing w:val="2"/>
          <w:sz w:val="24"/>
          <w:szCs w:val="24"/>
        </w:rPr>
        <w:t>h</w:t>
      </w:r>
      <w:r w:rsidRPr="006E6450">
        <w:rPr>
          <w:spacing w:val="-1"/>
          <w:sz w:val="24"/>
          <w:szCs w:val="24"/>
        </w:rPr>
        <w:t>e</w:t>
      </w:r>
      <w:r w:rsidRPr="006E6450">
        <w:rPr>
          <w:sz w:val="24"/>
          <w:szCs w:val="24"/>
        </w:rPr>
        <w:t>mu</w:t>
      </w:r>
      <w:r w:rsidR="00C07B31">
        <w:rPr>
          <w:sz w:val="24"/>
          <w:szCs w:val="24"/>
        </w:rPr>
        <w:t xml:space="preserve"> </w:t>
      </w:r>
      <w:r w:rsidRPr="006E6450">
        <w:rPr>
          <w:sz w:val="24"/>
          <w:szCs w:val="24"/>
        </w:rPr>
        <w:t>muhimu</w:t>
      </w:r>
      <w:r w:rsidR="00C07B31">
        <w:rPr>
          <w:sz w:val="24"/>
          <w:szCs w:val="24"/>
        </w:rPr>
        <w:t xml:space="preserve"> </w:t>
      </w:r>
      <w:r w:rsidRPr="006E6450">
        <w:rPr>
          <w:sz w:val="24"/>
          <w:szCs w:val="24"/>
        </w:rPr>
        <w:t>k</w:t>
      </w:r>
      <w:r w:rsidRPr="006E6450">
        <w:rPr>
          <w:spacing w:val="-1"/>
          <w:sz w:val="24"/>
          <w:szCs w:val="24"/>
        </w:rPr>
        <w:t>w</w:t>
      </w:r>
      <w:r w:rsidRPr="006E6450">
        <w:rPr>
          <w:sz w:val="24"/>
          <w:szCs w:val="24"/>
        </w:rPr>
        <w:t>a</w:t>
      </w:r>
      <w:r w:rsidR="00C07B31">
        <w:rPr>
          <w:sz w:val="24"/>
          <w:szCs w:val="24"/>
        </w:rPr>
        <w:t xml:space="preserve"> </w:t>
      </w:r>
      <w:r w:rsidRPr="006E6450">
        <w:rPr>
          <w:spacing w:val="-1"/>
          <w:sz w:val="24"/>
          <w:szCs w:val="24"/>
        </w:rPr>
        <w:t>a</w:t>
      </w:r>
      <w:r w:rsidRPr="006E6450">
        <w:rPr>
          <w:sz w:val="24"/>
          <w:szCs w:val="24"/>
        </w:rPr>
        <w:t>jili</w:t>
      </w:r>
      <w:r w:rsidR="00C07B31">
        <w:rPr>
          <w:sz w:val="24"/>
          <w:szCs w:val="24"/>
        </w:rPr>
        <w:t xml:space="preserve"> </w:t>
      </w:r>
      <w:r w:rsidRPr="006E6450">
        <w:rPr>
          <w:spacing w:val="-5"/>
          <w:sz w:val="24"/>
          <w:szCs w:val="24"/>
        </w:rPr>
        <w:t>y</w:t>
      </w:r>
      <w:r w:rsidRPr="006E6450">
        <w:rPr>
          <w:sz w:val="24"/>
          <w:szCs w:val="24"/>
        </w:rPr>
        <w:t>a</w:t>
      </w:r>
      <w:r w:rsidR="00C07B31">
        <w:rPr>
          <w:sz w:val="24"/>
          <w:szCs w:val="24"/>
        </w:rPr>
        <w:t xml:space="preserve"> </w:t>
      </w:r>
      <w:r w:rsidRPr="006E6450">
        <w:rPr>
          <w:sz w:val="24"/>
          <w:szCs w:val="24"/>
        </w:rPr>
        <w:t>m</w:t>
      </w:r>
      <w:r w:rsidRPr="006E6450">
        <w:rPr>
          <w:spacing w:val="-1"/>
          <w:sz w:val="24"/>
          <w:szCs w:val="24"/>
        </w:rPr>
        <w:t>a</w:t>
      </w:r>
      <w:r w:rsidRPr="006E6450">
        <w:rPr>
          <w:sz w:val="24"/>
          <w:szCs w:val="24"/>
        </w:rPr>
        <w:t>husi</w:t>
      </w:r>
      <w:r w:rsidRPr="006E6450">
        <w:rPr>
          <w:spacing w:val="-1"/>
          <w:sz w:val="24"/>
          <w:szCs w:val="24"/>
        </w:rPr>
        <w:t>a</w:t>
      </w:r>
      <w:r w:rsidRPr="006E6450">
        <w:rPr>
          <w:sz w:val="24"/>
          <w:szCs w:val="24"/>
        </w:rPr>
        <w:t>no</w:t>
      </w:r>
      <w:r w:rsidR="00C07B31">
        <w:rPr>
          <w:sz w:val="24"/>
          <w:szCs w:val="24"/>
        </w:rPr>
        <w:t xml:space="preserve"> </w:t>
      </w:r>
      <w:r w:rsidRPr="006E6450">
        <w:rPr>
          <w:spacing w:val="-5"/>
          <w:sz w:val="24"/>
          <w:szCs w:val="24"/>
        </w:rPr>
        <w:t>y</w:t>
      </w:r>
      <w:r w:rsidRPr="006E6450">
        <w:rPr>
          <w:sz w:val="24"/>
          <w:szCs w:val="24"/>
        </w:rPr>
        <w:t>a kim</w:t>
      </w:r>
      <w:r w:rsidRPr="006E6450">
        <w:rPr>
          <w:spacing w:val="-1"/>
          <w:sz w:val="24"/>
          <w:szCs w:val="24"/>
        </w:rPr>
        <w:t>a</w:t>
      </w:r>
      <w:r w:rsidRPr="006E6450">
        <w:rPr>
          <w:spacing w:val="1"/>
          <w:sz w:val="24"/>
          <w:szCs w:val="24"/>
        </w:rPr>
        <w:t>t</w:t>
      </w:r>
      <w:r w:rsidRPr="006E6450">
        <w:rPr>
          <w:spacing w:val="-1"/>
          <w:sz w:val="24"/>
          <w:szCs w:val="24"/>
        </w:rPr>
        <w:t>a</w:t>
      </w:r>
      <w:r w:rsidRPr="006E6450">
        <w:rPr>
          <w:spacing w:val="1"/>
          <w:sz w:val="24"/>
          <w:szCs w:val="24"/>
        </w:rPr>
        <w:t>i</w:t>
      </w:r>
      <w:r w:rsidRPr="006E6450">
        <w:rPr>
          <w:spacing w:val="-1"/>
          <w:sz w:val="24"/>
          <w:szCs w:val="24"/>
        </w:rPr>
        <w:t>fa</w:t>
      </w:r>
      <w:r w:rsidRPr="006E6450">
        <w:rPr>
          <w:sz w:val="24"/>
          <w:szCs w:val="24"/>
        </w:rPr>
        <w:t>.</w:t>
      </w:r>
      <w:r w:rsidRPr="006E6450">
        <w:rPr>
          <w:spacing w:val="50"/>
          <w:sz w:val="24"/>
          <w:szCs w:val="24"/>
        </w:rPr>
        <w:t xml:space="preserve"> </w:t>
      </w:r>
      <w:r w:rsidRPr="006E6450">
        <w:rPr>
          <w:spacing w:val="-1"/>
          <w:sz w:val="24"/>
          <w:szCs w:val="24"/>
        </w:rPr>
        <w:t>Kw</w:t>
      </w:r>
      <w:r w:rsidRPr="006E6450">
        <w:rPr>
          <w:sz w:val="24"/>
          <w:szCs w:val="24"/>
        </w:rPr>
        <w:t>a</w:t>
      </w:r>
      <w:r w:rsidRPr="006E6450">
        <w:rPr>
          <w:spacing w:val="49"/>
          <w:sz w:val="24"/>
          <w:szCs w:val="24"/>
        </w:rPr>
        <w:t xml:space="preserve"> </w:t>
      </w:r>
      <w:r w:rsidRPr="006E6450">
        <w:rPr>
          <w:sz w:val="24"/>
          <w:szCs w:val="24"/>
        </w:rPr>
        <w:t>n</w:t>
      </w:r>
      <w:r w:rsidRPr="006E6450">
        <w:rPr>
          <w:spacing w:val="-1"/>
          <w:sz w:val="24"/>
          <w:szCs w:val="24"/>
        </w:rPr>
        <w:t>a</w:t>
      </w:r>
      <w:r w:rsidRPr="006E6450">
        <w:rPr>
          <w:spacing w:val="1"/>
          <w:sz w:val="24"/>
          <w:szCs w:val="24"/>
        </w:rPr>
        <w:t>m</w:t>
      </w:r>
      <w:r w:rsidRPr="006E6450">
        <w:rPr>
          <w:spacing w:val="2"/>
          <w:sz w:val="24"/>
          <w:szCs w:val="24"/>
        </w:rPr>
        <w:t>n</w:t>
      </w:r>
      <w:r w:rsidRPr="006E6450">
        <w:rPr>
          <w:sz w:val="24"/>
          <w:szCs w:val="24"/>
        </w:rPr>
        <w:t>a</w:t>
      </w:r>
      <w:r w:rsidRPr="006E6450">
        <w:rPr>
          <w:spacing w:val="49"/>
          <w:sz w:val="24"/>
          <w:szCs w:val="24"/>
        </w:rPr>
        <w:t xml:space="preserve"> </w:t>
      </w:r>
      <w:r w:rsidRPr="006E6450">
        <w:rPr>
          <w:spacing w:val="-1"/>
          <w:sz w:val="24"/>
          <w:szCs w:val="24"/>
        </w:rPr>
        <w:t>a</w:t>
      </w:r>
      <w:r w:rsidRPr="006E6450">
        <w:rPr>
          <w:spacing w:val="1"/>
          <w:sz w:val="24"/>
          <w:szCs w:val="24"/>
        </w:rPr>
        <w:t>m</w:t>
      </w:r>
      <w:r w:rsidRPr="006E6450">
        <w:rPr>
          <w:sz w:val="24"/>
          <w:szCs w:val="24"/>
        </w:rPr>
        <w:t>b</w:t>
      </w:r>
      <w:r w:rsidRPr="006E6450">
        <w:rPr>
          <w:spacing w:val="4"/>
          <w:sz w:val="24"/>
          <w:szCs w:val="24"/>
        </w:rPr>
        <w:t>a</w:t>
      </w:r>
      <w:r w:rsidRPr="006E6450">
        <w:rPr>
          <w:spacing w:val="-5"/>
          <w:sz w:val="24"/>
          <w:szCs w:val="24"/>
        </w:rPr>
        <w:t>y</w:t>
      </w:r>
      <w:r w:rsidRPr="006E6450">
        <w:rPr>
          <w:sz w:val="24"/>
          <w:szCs w:val="24"/>
        </w:rPr>
        <w:t>o</w:t>
      </w:r>
      <w:r w:rsidRPr="006E6450">
        <w:rPr>
          <w:spacing w:val="50"/>
          <w:sz w:val="24"/>
          <w:szCs w:val="24"/>
        </w:rPr>
        <w:t xml:space="preserve"> </w:t>
      </w:r>
      <w:r w:rsidRPr="006E6450">
        <w:rPr>
          <w:spacing w:val="1"/>
          <w:sz w:val="24"/>
          <w:szCs w:val="24"/>
        </w:rPr>
        <w:t>i</w:t>
      </w:r>
      <w:r w:rsidRPr="006E6450">
        <w:rPr>
          <w:sz w:val="24"/>
          <w:szCs w:val="24"/>
        </w:rPr>
        <w:t>n</w:t>
      </w:r>
      <w:r w:rsidRPr="006E6450">
        <w:rPr>
          <w:spacing w:val="-1"/>
          <w:sz w:val="24"/>
          <w:szCs w:val="24"/>
        </w:rPr>
        <w:t>afa</w:t>
      </w:r>
      <w:r w:rsidRPr="006E6450">
        <w:rPr>
          <w:spacing w:val="2"/>
          <w:sz w:val="24"/>
          <w:szCs w:val="24"/>
        </w:rPr>
        <w:t>n</w:t>
      </w:r>
      <w:r w:rsidRPr="006E6450">
        <w:rPr>
          <w:spacing w:val="-1"/>
          <w:sz w:val="24"/>
          <w:szCs w:val="24"/>
        </w:rPr>
        <w:t>a</w:t>
      </w:r>
      <w:r w:rsidRPr="006E6450">
        <w:rPr>
          <w:sz w:val="24"/>
          <w:szCs w:val="24"/>
        </w:rPr>
        <w:t>na</w:t>
      </w:r>
      <w:r w:rsidRPr="006E6450">
        <w:rPr>
          <w:spacing w:val="49"/>
          <w:sz w:val="24"/>
          <w:szCs w:val="24"/>
        </w:rPr>
        <w:t xml:space="preserve"> </w:t>
      </w:r>
      <w:r w:rsidRPr="006E6450">
        <w:rPr>
          <w:spacing w:val="1"/>
          <w:sz w:val="24"/>
          <w:szCs w:val="24"/>
        </w:rPr>
        <w:t>m</w:t>
      </w:r>
      <w:r w:rsidRPr="006E6450">
        <w:rPr>
          <w:spacing w:val="-1"/>
          <w:sz w:val="24"/>
          <w:szCs w:val="24"/>
        </w:rPr>
        <w:t>a</w:t>
      </w:r>
      <w:r w:rsidRPr="006E6450">
        <w:rPr>
          <w:spacing w:val="2"/>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53"/>
          <w:sz w:val="24"/>
          <w:szCs w:val="24"/>
        </w:rPr>
        <w:t xml:space="preserve"> </w:t>
      </w:r>
      <w:r w:rsidRPr="006E6450">
        <w:rPr>
          <w:spacing w:val="-5"/>
          <w:sz w:val="24"/>
          <w:szCs w:val="24"/>
        </w:rPr>
        <w:t>y</w:t>
      </w:r>
      <w:r w:rsidRPr="006E6450">
        <w:rPr>
          <w:sz w:val="24"/>
          <w:szCs w:val="24"/>
        </w:rPr>
        <w:t>o</w:t>
      </w:r>
      <w:r w:rsidRPr="006E6450">
        <w:rPr>
          <w:spacing w:val="1"/>
          <w:sz w:val="24"/>
          <w:szCs w:val="24"/>
        </w:rPr>
        <w:t>t</w:t>
      </w:r>
      <w:r w:rsidRPr="006E6450">
        <w:rPr>
          <w:sz w:val="24"/>
          <w:szCs w:val="24"/>
        </w:rPr>
        <w:t>e</w:t>
      </w:r>
      <w:r w:rsidRPr="006E6450">
        <w:rPr>
          <w:spacing w:val="54"/>
          <w:sz w:val="24"/>
          <w:szCs w:val="24"/>
        </w:rPr>
        <w:t xml:space="preserve"> </w:t>
      </w:r>
      <w:r w:rsidRPr="006E6450">
        <w:rPr>
          <w:spacing w:val="-5"/>
          <w:sz w:val="24"/>
          <w:szCs w:val="24"/>
        </w:rPr>
        <w:t>y</w:t>
      </w:r>
      <w:r w:rsidRPr="006E6450">
        <w:rPr>
          <w:sz w:val="24"/>
          <w:szCs w:val="24"/>
        </w:rPr>
        <w:t>a</w:t>
      </w:r>
      <w:r w:rsidRPr="006E6450">
        <w:rPr>
          <w:spacing w:val="49"/>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w:t>
      </w:r>
      <w:r w:rsidRPr="006E6450">
        <w:rPr>
          <w:spacing w:val="55"/>
          <w:sz w:val="24"/>
          <w:szCs w:val="24"/>
        </w:rPr>
        <w:t xml:space="preserve"> </w:t>
      </w:r>
      <w:r w:rsidRPr="006E6450">
        <w:rPr>
          <w:spacing w:val="-5"/>
          <w:sz w:val="24"/>
          <w:szCs w:val="24"/>
        </w:rPr>
        <w:t>y</w:t>
      </w:r>
      <w:r w:rsidRPr="006E6450">
        <w:rPr>
          <w:spacing w:val="-1"/>
          <w:sz w:val="24"/>
          <w:szCs w:val="24"/>
        </w:rPr>
        <w:t>a</w:t>
      </w:r>
      <w:r w:rsidRPr="006E6450">
        <w:rPr>
          <w:spacing w:val="3"/>
          <w:sz w:val="24"/>
          <w:szCs w:val="24"/>
        </w:rPr>
        <w:t>l</w:t>
      </w:r>
      <w:r w:rsidRPr="006E6450">
        <w:rPr>
          <w:spacing w:val="1"/>
          <w:sz w:val="24"/>
          <w:szCs w:val="24"/>
        </w:rPr>
        <w:t>i</w:t>
      </w:r>
      <w:r w:rsidRPr="006E6450">
        <w:rPr>
          <w:sz w:val="24"/>
          <w:szCs w:val="24"/>
        </w:rPr>
        <w:t>ku</w:t>
      </w:r>
      <w:r w:rsidRPr="006E6450">
        <w:rPr>
          <w:spacing w:val="-1"/>
          <w:sz w:val="24"/>
          <w:szCs w:val="24"/>
        </w:rPr>
        <w:t>w</w:t>
      </w:r>
      <w:r w:rsidRPr="006E6450">
        <w:rPr>
          <w:sz w:val="24"/>
          <w:szCs w:val="24"/>
        </w:rPr>
        <w:t>a</w:t>
      </w:r>
      <w:r w:rsidRPr="006E6450">
        <w:rPr>
          <w:spacing w:val="49"/>
          <w:sz w:val="24"/>
          <w:szCs w:val="24"/>
        </w:rPr>
        <w:t xml:space="preserve"> </w:t>
      </w:r>
      <w:r w:rsidRPr="006E6450">
        <w:rPr>
          <w:sz w:val="24"/>
          <w:szCs w:val="24"/>
        </w:rPr>
        <w:t>na</w:t>
      </w:r>
      <w:r w:rsidRPr="006E6450">
        <w:rPr>
          <w:spacing w:val="49"/>
          <w:sz w:val="24"/>
          <w:szCs w:val="24"/>
        </w:rPr>
        <w:t xml:space="preserve"> </w:t>
      </w:r>
      <w:r w:rsidRPr="006E6450">
        <w:rPr>
          <w:sz w:val="24"/>
          <w:szCs w:val="24"/>
        </w:rPr>
        <w:t>v</w:t>
      </w:r>
      <w:r w:rsidRPr="006E6450">
        <w:rPr>
          <w:spacing w:val="1"/>
          <w:sz w:val="24"/>
          <w:szCs w:val="24"/>
        </w:rPr>
        <w:t>it</w:t>
      </w:r>
      <w:r w:rsidRPr="006E6450">
        <w:rPr>
          <w:sz w:val="24"/>
          <w:szCs w:val="24"/>
        </w:rPr>
        <w:t>u v</w:t>
      </w:r>
      <w:r w:rsidRPr="006E6450">
        <w:rPr>
          <w:spacing w:val="1"/>
          <w:sz w:val="24"/>
          <w:szCs w:val="24"/>
        </w:rPr>
        <w:t>i</w:t>
      </w:r>
      <w:r w:rsidRPr="006E6450">
        <w:rPr>
          <w:sz w:val="24"/>
          <w:szCs w:val="24"/>
        </w:rPr>
        <w:t>n</w:t>
      </w:r>
      <w:r w:rsidRPr="006E6450">
        <w:rPr>
          <w:spacing w:val="-2"/>
          <w:sz w:val="24"/>
          <w:szCs w:val="24"/>
        </w:rPr>
        <w:t>g</w:t>
      </w:r>
      <w:r w:rsidRPr="006E6450">
        <w:rPr>
          <w:sz w:val="24"/>
          <w:szCs w:val="24"/>
        </w:rPr>
        <w:t>i</w:t>
      </w:r>
      <w:r w:rsidRPr="006E6450">
        <w:rPr>
          <w:spacing w:val="2"/>
          <w:sz w:val="24"/>
          <w:szCs w:val="24"/>
        </w:rPr>
        <w:t xml:space="preserve"> </w:t>
      </w:r>
      <w:r w:rsidRPr="006E6450">
        <w:rPr>
          <w:sz w:val="24"/>
          <w:szCs w:val="24"/>
        </w:rPr>
        <w:t>k</w:t>
      </w:r>
      <w:r w:rsidRPr="006E6450">
        <w:rPr>
          <w:spacing w:val="-1"/>
          <w:sz w:val="24"/>
          <w:szCs w:val="24"/>
        </w:rPr>
        <w:t>w</w:t>
      </w:r>
      <w:r w:rsidRPr="006E6450">
        <w:rPr>
          <w:sz w:val="24"/>
          <w:szCs w:val="24"/>
        </w:rPr>
        <w:t>a ku</w:t>
      </w:r>
      <w:r w:rsidRPr="006E6450">
        <w:rPr>
          <w:spacing w:val="2"/>
          <w:sz w:val="24"/>
          <w:szCs w:val="24"/>
        </w:rPr>
        <w:t>f</w:t>
      </w:r>
      <w:r w:rsidRPr="006E6450">
        <w:rPr>
          <w:spacing w:val="-1"/>
          <w:sz w:val="24"/>
          <w:szCs w:val="24"/>
        </w:rPr>
        <w:t>a</w:t>
      </w:r>
      <w:r w:rsidRPr="006E6450">
        <w:rPr>
          <w:sz w:val="24"/>
          <w:szCs w:val="24"/>
        </w:rPr>
        <w:t>n</w:t>
      </w:r>
      <w:r w:rsidRPr="006E6450">
        <w:rPr>
          <w:spacing w:val="-1"/>
          <w:sz w:val="24"/>
          <w:szCs w:val="24"/>
        </w:rPr>
        <w:t>a</w:t>
      </w:r>
      <w:r w:rsidRPr="006E6450">
        <w:rPr>
          <w:sz w:val="24"/>
          <w:szCs w:val="24"/>
        </w:rPr>
        <w:t>n</w:t>
      </w:r>
      <w:r w:rsidRPr="006E6450">
        <w:rPr>
          <w:spacing w:val="-1"/>
          <w:sz w:val="24"/>
          <w:szCs w:val="24"/>
        </w:rPr>
        <w:t>a</w:t>
      </w:r>
      <w:r w:rsidRPr="006E6450">
        <w:rPr>
          <w:sz w:val="24"/>
          <w:szCs w:val="24"/>
        </w:rPr>
        <w:t>,</w:t>
      </w:r>
      <w:r w:rsidRPr="006E6450">
        <w:rPr>
          <w:spacing w:val="1"/>
          <w:sz w:val="24"/>
          <w:szCs w:val="24"/>
        </w:rPr>
        <w:t xml:space="preserve"> l</w:t>
      </w:r>
      <w:r w:rsidRPr="006E6450">
        <w:rPr>
          <w:spacing w:val="-1"/>
          <w:sz w:val="24"/>
          <w:szCs w:val="24"/>
        </w:rPr>
        <w:t>a</w:t>
      </w:r>
      <w:r w:rsidRPr="006E6450">
        <w:rPr>
          <w:spacing w:val="2"/>
          <w:sz w:val="24"/>
          <w:szCs w:val="24"/>
        </w:rPr>
        <w:t>k</w:t>
      </w:r>
      <w:r w:rsidRPr="006E6450">
        <w:rPr>
          <w:spacing w:val="1"/>
          <w:sz w:val="24"/>
          <w:szCs w:val="24"/>
        </w:rPr>
        <w:t>i</w:t>
      </w:r>
      <w:r w:rsidRPr="006E6450">
        <w:rPr>
          <w:sz w:val="24"/>
          <w:szCs w:val="24"/>
        </w:rPr>
        <w:t>ni</w:t>
      </w:r>
      <w:r w:rsidRPr="006E6450">
        <w:rPr>
          <w:spacing w:val="2"/>
          <w:sz w:val="24"/>
          <w:szCs w:val="24"/>
        </w:rPr>
        <w:t xml:space="preserve"> </w:t>
      </w:r>
      <w:r w:rsidRPr="006E6450">
        <w:rPr>
          <w:sz w:val="24"/>
          <w:szCs w:val="24"/>
        </w:rPr>
        <w:t>k</w:t>
      </w:r>
      <w:r w:rsidRPr="006E6450">
        <w:rPr>
          <w:spacing w:val="1"/>
          <w:sz w:val="24"/>
          <w:szCs w:val="24"/>
        </w:rPr>
        <w:t>il</w:t>
      </w:r>
      <w:r w:rsidRPr="006E6450">
        <w:rPr>
          <w:sz w:val="24"/>
          <w:szCs w:val="24"/>
        </w:rPr>
        <w:t>a s</w:t>
      </w:r>
      <w:r w:rsidRPr="006E6450">
        <w:rPr>
          <w:spacing w:val="-1"/>
          <w:sz w:val="24"/>
          <w:szCs w:val="24"/>
        </w:rPr>
        <w:t>er</w:t>
      </w:r>
      <w:r w:rsidRPr="006E6450">
        <w:rPr>
          <w:sz w:val="24"/>
          <w:szCs w:val="24"/>
        </w:rPr>
        <w:t xml:space="preserve">a </w:t>
      </w:r>
      <w:r w:rsidRPr="006E6450">
        <w:rPr>
          <w:spacing w:val="1"/>
          <w:sz w:val="24"/>
          <w:szCs w:val="24"/>
        </w:rPr>
        <w:t>z</w:t>
      </w:r>
      <w:r w:rsidRPr="006E6450">
        <w:rPr>
          <w:sz w:val="24"/>
          <w:szCs w:val="24"/>
        </w:rPr>
        <w:t xml:space="preserve">a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4"/>
          <w:sz w:val="24"/>
          <w:szCs w:val="24"/>
        </w:rPr>
        <w:t xml:space="preserve"> </w:t>
      </w:r>
      <w:r w:rsidRPr="006E6450">
        <w:rPr>
          <w:spacing w:val="1"/>
          <w:sz w:val="24"/>
          <w:szCs w:val="24"/>
        </w:rPr>
        <w:t>zili</w:t>
      </w:r>
      <w:r w:rsidRPr="006E6450">
        <w:rPr>
          <w:sz w:val="24"/>
          <w:szCs w:val="24"/>
        </w:rPr>
        <w:t>t</w:t>
      </w:r>
      <w:r w:rsidRPr="006E6450">
        <w:rPr>
          <w:spacing w:val="-1"/>
          <w:sz w:val="24"/>
          <w:szCs w:val="24"/>
        </w:rPr>
        <w:t>e</w:t>
      </w:r>
      <w:r w:rsidRPr="006E6450">
        <w:rPr>
          <w:sz w:val="24"/>
          <w:szCs w:val="24"/>
        </w:rPr>
        <w:t>n</w:t>
      </w:r>
      <w:r w:rsidRPr="006E6450">
        <w:rPr>
          <w:spacing w:val="-2"/>
          <w:sz w:val="24"/>
          <w:szCs w:val="24"/>
        </w:rPr>
        <w:t>g</w:t>
      </w:r>
      <w:r w:rsidRPr="006E6450">
        <w:rPr>
          <w:spacing w:val="-1"/>
          <w:sz w:val="24"/>
          <w:szCs w:val="24"/>
        </w:rPr>
        <w:t>e</w:t>
      </w:r>
      <w:r w:rsidRPr="006E6450">
        <w:rPr>
          <w:sz w:val="24"/>
          <w:szCs w:val="24"/>
        </w:rPr>
        <w:t>n</w:t>
      </w:r>
      <w:r w:rsidRPr="006E6450">
        <w:rPr>
          <w:spacing w:val="-1"/>
          <w:sz w:val="24"/>
          <w:szCs w:val="24"/>
        </w:rPr>
        <w:t>e</w:t>
      </w:r>
      <w:r w:rsidRPr="006E6450">
        <w:rPr>
          <w:spacing w:val="2"/>
          <w:sz w:val="24"/>
          <w:szCs w:val="24"/>
        </w:rPr>
        <w:t>z</w:t>
      </w:r>
      <w:r w:rsidRPr="006E6450">
        <w:rPr>
          <w:spacing w:val="-1"/>
          <w:sz w:val="24"/>
          <w:szCs w:val="24"/>
        </w:rPr>
        <w:t>w</w:t>
      </w:r>
      <w:r w:rsidRPr="006E6450">
        <w:rPr>
          <w:sz w:val="24"/>
          <w:szCs w:val="24"/>
        </w:rPr>
        <w:t xml:space="preserve">a </w:t>
      </w:r>
      <w:r w:rsidRPr="006E6450">
        <w:rPr>
          <w:spacing w:val="1"/>
          <w:sz w:val="24"/>
          <w:szCs w:val="24"/>
        </w:rPr>
        <w:t>m</w:t>
      </w:r>
      <w:r w:rsidRPr="006E6450">
        <w:rPr>
          <w:spacing w:val="-1"/>
          <w:sz w:val="24"/>
          <w:szCs w:val="24"/>
        </w:rPr>
        <w:t>aa</w:t>
      </w:r>
      <w:r w:rsidRPr="006E6450">
        <w:rPr>
          <w:spacing w:val="1"/>
          <w:sz w:val="24"/>
          <w:szCs w:val="24"/>
        </w:rPr>
        <w:t>l</w:t>
      </w:r>
      <w:r w:rsidRPr="006E6450">
        <w:rPr>
          <w:sz w:val="24"/>
          <w:szCs w:val="24"/>
        </w:rPr>
        <w:t>u</w:t>
      </w:r>
      <w:r w:rsidRPr="006E6450">
        <w:rPr>
          <w:spacing w:val="1"/>
          <w:sz w:val="24"/>
          <w:szCs w:val="24"/>
        </w:rPr>
        <w:t>m</w:t>
      </w:r>
      <w:r w:rsidRPr="006E6450">
        <w:rPr>
          <w:sz w:val="24"/>
          <w:szCs w:val="24"/>
        </w:rPr>
        <w:t>u</w:t>
      </w:r>
      <w:r w:rsidRPr="006E6450">
        <w:rPr>
          <w:spacing w:val="4"/>
          <w:sz w:val="24"/>
          <w:szCs w:val="24"/>
        </w:rPr>
        <w:t xml:space="preserve"> </w:t>
      </w:r>
      <w:r w:rsidRPr="006E6450">
        <w:rPr>
          <w:sz w:val="24"/>
          <w:szCs w:val="24"/>
        </w:rPr>
        <w:t>k</w:t>
      </w:r>
      <w:r w:rsidRPr="006E6450">
        <w:rPr>
          <w:spacing w:val="-1"/>
          <w:sz w:val="24"/>
          <w:szCs w:val="24"/>
        </w:rPr>
        <w:t>w</w:t>
      </w:r>
      <w:r w:rsidRPr="006E6450">
        <w:rPr>
          <w:sz w:val="24"/>
          <w:szCs w:val="24"/>
        </w:rPr>
        <w:t xml:space="preserve">a </w:t>
      </w:r>
      <w:r w:rsidRPr="006E6450">
        <w:rPr>
          <w:spacing w:val="1"/>
          <w:sz w:val="24"/>
          <w:szCs w:val="24"/>
        </w:rPr>
        <w:t>m</w:t>
      </w:r>
      <w:r w:rsidRPr="006E6450">
        <w:rPr>
          <w:spacing w:val="-1"/>
          <w:sz w:val="24"/>
          <w:szCs w:val="24"/>
        </w:rPr>
        <w:t>a</w:t>
      </w:r>
      <w:r w:rsidRPr="006E6450">
        <w:rPr>
          <w:spacing w:val="1"/>
          <w:sz w:val="24"/>
          <w:szCs w:val="24"/>
        </w:rPr>
        <w:t>m</w:t>
      </w:r>
      <w:r w:rsidRPr="006E6450">
        <w:rPr>
          <w:sz w:val="24"/>
          <w:szCs w:val="24"/>
        </w:rPr>
        <w:t>bo m</w:t>
      </w:r>
      <w:r w:rsidRPr="006E6450">
        <w:rPr>
          <w:spacing w:val="-1"/>
          <w:sz w:val="24"/>
          <w:szCs w:val="24"/>
        </w:rPr>
        <w:t>aa</w:t>
      </w:r>
      <w:r w:rsidRPr="006E6450">
        <w:rPr>
          <w:sz w:val="24"/>
          <w:szCs w:val="24"/>
        </w:rPr>
        <w:t xml:space="preserve">lumu </w:t>
      </w:r>
      <w:r w:rsidRPr="006E6450">
        <w:rPr>
          <w:spacing w:val="-1"/>
          <w:sz w:val="24"/>
          <w:szCs w:val="24"/>
        </w:rPr>
        <w:t>a</w:t>
      </w:r>
      <w:r w:rsidRPr="006E6450">
        <w:rPr>
          <w:sz w:val="24"/>
          <w:szCs w:val="24"/>
        </w:rPr>
        <w:t>mb</w:t>
      </w:r>
      <w:r w:rsidRPr="006E6450">
        <w:rPr>
          <w:spacing w:val="4"/>
          <w:sz w:val="24"/>
          <w:szCs w:val="24"/>
        </w:rPr>
        <w:t>a</w:t>
      </w:r>
      <w:r w:rsidRPr="006E6450">
        <w:rPr>
          <w:spacing w:val="-5"/>
          <w:sz w:val="24"/>
          <w:szCs w:val="24"/>
        </w:rPr>
        <w:t>y</w:t>
      </w:r>
      <w:r w:rsidRPr="006E6450">
        <w:rPr>
          <w:sz w:val="24"/>
          <w:szCs w:val="24"/>
        </w:rPr>
        <w:t>o</w:t>
      </w:r>
      <w:r w:rsidRPr="006E6450">
        <w:rPr>
          <w:spacing w:val="5"/>
          <w:sz w:val="24"/>
          <w:szCs w:val="24"/>
        </w:rPr>
        <w:t xml:space="preserve"> </w:t>
      </w:r>
      <w:r w:rsidRPr="006E6450">
        <w:rPr>
          <w:spacing w:val="-5"/>
          <w:sz w:val="24"/>
          <w:szCs w:val="24"/>
        </w:rPr>
        <w:t>y</w:t>
      </w:r>
      <w:r w:rsidRPr="006E6450">
        <w:rPr>
          <w:spacing w:val="-1"/>
          <w:sz w:val="24"/>
          <w:szCs w:val="24"/>
        </w:rPr>
        <w:t>a</w:t>
      </w:r>
      <w:r w:rsidRPr="006E6450">
        <w:rPr>
          <w:sz w:val="24"/>
          <w:szCs w:val="24"/>
        </w:rPr>
        <w:t>lik</w:t>
      </w:r>
      <w:r w:rsidRPr="006E6450">
        <w:rPr>
          <w:spacing w:val="2"/>
          <w:sz w:val="24"/>
          <w:szCs w:val="24"/>
        </w:rPr>
        <w:t>u</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ni muhimu k</w:t>
      </w:r>
      <w:r w:rsidRPr="006E6450">
        <w:rPr>
          <w:spacing w:val="-1"/>
          <w:sz w:val="24"/>
          <w:szCs w:val="24"/>
        </w:rPr>
        <w:t>a</w:t>
      </w:r>
      <w:r w:rsidRPr="006E6450">
        <w:rPr>
          <w:sz w:val="24"/>
          <w:szCs w:val="24"/>
        </w:rPr>
        <w:t>tika</w:t>
      </w:r>
      <w:r w:rsidRPr="006E6450">
        <w:rPr>
          <w:spacing w:val="-1"/>
          <w:sz w:val="24"/>
          <w:szCs w:val="24"/>
        </w:rPr>
        <w:t xml:space="preserve"> </w:t>
      </w:r>
      <w:r w:rsidRPr="006E6450">
        <w:rPr>
          <w:sz w:val="24"/>
          <w:szCs w:val="24"/>
        </w:rPr>
        <w:t>h</w:t>
      </w:r>
      <w:r w:rsidRPr="006E6450">
        <w:rPr>
          <w:spacing w:val="-1"/>
          <w:sz w:val="24"/>
          <w:szCs w:val="24"/>
        </w:rPr>
        <w:t>a</w:t>
      </w:r>
      <w:r w:rsidRPr="006E6450">
        <w:rPr>
          <w:sz w:val="24"/>
          <w:szCs w:val="24"/>
        </w:rPr>
        <w:t>tua</w:t>
      </w:r>
      <w:r w:rsidRPr="006E6450">
        <w:rPr>
          <w:spacing w:val="-1"/>
          <w:sz w:val="24"/>
          <w:szCs w:val="24"/>
        </w:rPr>
        <w:t xml:space="preserve"> </w:t>
      </w:r>
      <w:r w:rsidRPr="006E6450">
        <w:rPr>
          <w:sz w:val="24"/>
          <w:szCs w:val="24"/>
        </w:rPr>
        <w:t>to</w:t>
      </w:r>
      <w:r w:rsidRPr="006E6450">
        <w:rPr>
          <w:spacing w:val="-1"/>
          <w:sz w:val="24"/>
          <w:szCs w:val="24"/>
        </w:rPr>
        <w:t>fa</w:t>
      </w:r>
      <w:r w:rsidRPr="006E6450">
        <w:rPr>
          <w:sz w:val="24"/>
          <w:szCs w:val="24"/>
        </w:rPr>
        <w:t>utito</w:t>
      </w:r>
      <w:r w:rsidRPr="006E6450">
        <w:rPr>
          <w:spacing w:val="-1"/>
          <w:sz w:val="24"/>
          <w:szCs w:val="24"/>
        </w:rPr>
        <w:t>fa</w:t>
      </w:r>
      <w:r w:rsidRPr="006E6450">
        <w:rPr>
          <w:sz w:val="24"/>
          <w:szCs w:val="24"/>
        </w:rPr>
        <w:t xml:space="preserve">uti </w:t>
      </w:r>
      <w:r w:rsidRPr="006E6450">
        <w:rPr>
          <w:spacing w:val="1"/>
          <w:sz w:val="24"/>
          <w:szCs w:val="24"/>
        </w:rPr>
        <w:t>z</w:t>
      </w:r>
      <w:r w:rsidRPr="006E6450">
        <w:rPr>
          <w:sz w:val="24"/>
          <w:szCs w:val="24"/>
        </w:rPr>
        <w:t>a</w:t>
      </w:r>
      <w:r w:rsidRPr="006E6450">
        <w:rPr>
          <w:spacing w:val="-1"/>
          <w:sz w:val="24"/>
          <w:szCs w:val="24"/>
        </w:rPr>
        <w:t xml:space="preserve"> </w:t>
      </w:r>
      <w:r w:rsidRPr="006E6450">
        <w:rPr>
          <w:sz w:val="24"/>
          <w:szCs w:val="24"/>
        </w:rPr>
        <w:t>histo</w:t>
      </w:r>
      <w:r w:rsidRPr="006E6450">
        <w:rPr>
          <w:spacing w:val="-1"/>
          <w:sz w:val="24"/>
          <w:szCs w:val="24"/>
        </w:rPr>
        <w:t>r</w:t>
      </w:r>
      <w:r w:rsidRPr="006E6450">
        <w:rPr>
          <w:sz w:val="24"/>
          <w:szCs w:val="24"/>
        </w:rPr>
        <w:t>ia</w:t>
      </w:r>
      <w:r w:rsidRPr="006E6450">
        <w:rPr>
          <w:spacing w:val="2"/>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z w:val="24"/>
          <w:szCs w:val="24"/>
        </w:rPr>
        <w:t>kibibli</w:t>
      </w:r>
      <w:r w:rsidRPr="006E6450">
        <w:rPr>
          <w:spacing w:val="-1"/>
          <w:sz w:val="24"/>
          <w:szCs w:val="24"/>
        </w:rPr>
        <w:t>a</w:t>
      </w:r>
      <w:r w:rsidRPr="006E6450">
        <w:rPr>
          <w:sz w:val="24"/>
          <w:szCs w:val="24"/>
        </w:rPr>
        <w:t>.</w:t>
      </w:r>
    </w:p>
    <w:p w:rsidR="008E67B2" w:rsidRPr="006E6450" w:rsidRDefault="00226745" w:rsidP="00C07B31">
      <w:pPr>
        <w:tabs>
          <w:tab w:val="left" w:pos="8640"/>
        </w:tabs>
        <w:ind w:firstLine="720"/>
        <w:jc w:val="both"/>
        <w:rPr>
          <w:sz w:val="24"/>
          <w:szCs w:val="24"/>
        </w:rPr>
      </w:pPr>
      <w:r w:rsidRPr="006E6450">
        <w:rPr>
          <w:spacing w:val="-1"/>
          <w:sz w:val="24"/>
          <w:szCs w:val="24"/>
        </w:rPr>
        <w:t>K</w:t>
      </w:r>
      <w:r w:rsidRPr="006E6450">
        <w:rPr>
          <w:sz w:val="24"/>
          <w:szCs w:val="24"/>
        </w:rPr>
        <w:t>uona n</w:t>
      </w:r>
      <w:r w:rsidRPr="006E6450">
        <w:rPr>
          <w:spacing w:val="-1"/>
          <w:sz w:val="24"/>
          <w:szCs w:val="24"/>
        </w:rPr>
        <w:t>a</w:t>
      </w:r>
      <w:r w:rsidRPr="006E6450">
        <w:rPr>
          <w:spacing w:val="1"/>
          <w:sz w:val="24"/>
          <w:szCs w:val="24"/>
        </w:rPr>
        <w:t>m</w:t>
      </w:r>
      <w:r w:rsidRPr="006E6450">
        <w:rPr>
          <w:sz w:val="24"/>
          <w:szCs w:val="24"/>
        </w:rPr>
        <w:t xml:space="preserve">na </w:t>
      </w:r>
      <w:r w:rsidRPr="006E6450">
        <w:rPr>
          <w:spacing w:val="3"/>
          <w:sz w:val="24"/>
          <w:szCs w:val="24"/>
        </w:rPr>
        <w:t>s</w:t>
      </w:r>
      <w:r w:rsidRPr="006E6450">
        <w:rPr>
          <w:spacing w:val="-1"/>
          <w:sz w:val="24"/>
          <w:szCs w:val="24"/>
        </w:rPr>
        <w:t>er</w:t>
      </w:r>
      <w:r w:rsidRPr="006E6450">
        <w:rPr>
          <w:sz w:val="24"/>
          <w:szCs w:val="24"/>
        </w:rPr>
        <w:t xml:space="preserve">a </w:t>
      </w:r>
      <w:r w:rsidRPr="006E6450">
        <w:rPr>
          <w:spacing w:val="1"/>
          <w:sz w:val="24"/>
          <w:szCs w:val="24"/>
        </w:rPr>
        <w:t>z</w:t>
      </w:r>
      <w:r w:rsidRPr="006E6450">
        <w:rPr>
          <w:sz w:val="24"/>
          <w:szCs w:val="24"/>
        </w:rPr>
        <w:t xml:space="preserve">a </w:t>
      </w:r>
      <w:r w:rsidRPr="006E6450">
        <w:rPr>
          <w:spacing w:val="3"/>
          <w:sz w:val="24"/>
          <w:szCs w:val="24"/>
        </w:rPr>
        <w:t>m</w:t>
      </w:r>
      <w:r w:rsidRPr="006E6450">
        <w:rPr>
          <w:spacing w:val="-1"/>
          <w:sz w:val="24"/>
          <w:szCs w:val="24"/>
        </w:rPr>
        <w:t>a</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6"/>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w:t>
      </w:r>
      <w:r w:rsidRPr="006E6450">
        <w:rPr>
          <w:spacing w:val="1"/>
          <w:sz w:val="24"/>
          <w:szCs w:val="24"/>
        </w:rPr>
        <w:t xml:space="preserve"> zili</w:t>
      </w:r>
      <w:r w:rsidRPr="006E6450">
        <w:rPr>
          <w:sz w:val="24"/>
          <w:szCs w:val="24"/>
        </w:rPr>
        <w:t>k</w:t>
      </w:r>
      <w:r w:rsidRPr="006E6450">
        <w:rPr>
          <w:spacing w:val="-2"/>
          <w:sz w:val="24"/>
          <w:szCs w:val="24"/>
        </w:rPr>
        <w:t>u</w:t>
      </w:r>
      <w:r w:rsidRPr="006E6450">
        <w:rPr>
          <w:spacing w:val="-1"/>
          <w:sz w:val="24"/>
          <w:szCs w:val="24"/>
        </w:rPr>
        <w:t>w</w:t>
      </w:r>
      <w:r w:rsidRPr="006E6450">
        <w:rPr>
          <w:sz w:val="24"/>
          <w:szCs w:val="24"/>
        </w:rPr>
        <w:t>a s</w:t>
      </w:r>
      <w:r w:rsidRPr="006E6450">
        <w:rPr>
          <w:spacing w:val="-1"/>
          <w:sz w:val="24"/>
          <w:szCs w:val="24"/>
        </w:rPr>
        <w:t>a</w:t>
      </w:r>
      <w:r w:rsidRPr="006E6450">
        <w:rPr>
          <w:sz w:val="24"/>
          <w:szCs w:val="24"/>
        </w:rPr>
        <w:t>h</w:t>
      </w:r>
      <w:r w:rsidRPr="006E6450">
        <w:rPr>
          <w:spacing w:val="1"/>
          <w:sz w:val="24"/>
          <w:szCs w:val="24"/>
        </w:rPr>
        <w:t>i</w:t>
      </w:r>
      <w:r w:rsidRPr="006E6450">
        <w:rPr>
          <w:sz w:val="24"/>
          <w:szCs w:val="24"/>
        </w:rPr>
        <w:t>hi</w:t>
      </w:r>
      <w:r w:rsidRPr="006E6450">
        <w:rPr>
          <w:spacing w:val="2"/>
          <w:sz w:val="24"/>
          <w:szCs w:val="24"/>
        </w:rPr>
        <w:t xml:space="preserve"> </w:t>
      </w:r>
      <w:r w:rsidRPr="006E6450">
        <w:rPr>
          <w:sz w:val="24"/>
          <w:szCs w:val="24"/>
        </w:rPr>
        <w:t>k</w:t>
      </w:r>
      <w:r w:rsidRPr="006E6450">
        <w:rPr>
          <w:spacing w:val="-1"/>
          <w:sz w:val="24"/>
          <w:szCs w:val="24"/>
        </w:rPr>
        <w:t>w</w:t>
      </w:r>
      <w:r w:rsidRPr="006E6450">
        <w:rPr>
          <w:sz w:val="24"/>
          <w:szCs w:val="24"/>
        </w:rPr>
        <w:t xml:space="preserve">a </w:t>
      </w:r>
      <w:r w:rsidRPr="006E6450">
        <w:rPr>
          <w:spacing w:val="2"/>
          <w:sz w:val="24"/>
          <w:szCs w:val="24"/>
        </w:rPr>
        <w:t>h</w:t>
      </w:r>
      <w:r w:rsidRPr="006E6450">
        <w:rPr>
          <w:spacing w:val="-1"/>
          <w:sz w:val="24"/>
          <w:szCs w:val="24"/>
        </w:rPr>
        <w:t>a</w:t>
      </w:r>
      <w:r w:rsidRPr="006E6450">
        <w:rPr>
          <w:spacing w:val="1"/>
          <w:sz w:val="24"/>
          <w:szCs w:val="24"/>
        </w:rPr>
        <w:t>t</w:t>
      </w:r>
      <w:r w:rsidRPr="006E6450">
        <w:rPr>
          <w:sz w:val="24"/>
          <w:szCs w:val="24"/>
        </w:rPr>
        <w:t xml:space="preserve">ua </w:t>
      </w:r>
      <w:r w:rsidRPr="006E6450">
        <w:rPr>
          <w:spacing w:val="1"/>
          <w:sz w:val="24"/>
          <w:szCs w:val="24"/>
        </w:rPr>
        <w:t>t</w:t>
      </w:r>
      <w:r w:rsidRPr="006E6450">
        <w:rPr>
          <w:sz w:val="24"/>
          <w:szCs w:val="24"/>
        </w:rPr>
        <w:t>o</w:t>
      </w:r>
      <w:r w:rsidRPr="006E6450">
        <w:rPr>
          <w:spacing w:val="2"/>
          <w:sz w:val="24"/>
          <w:szCs w:val="24"/>
        </w:rPr>
        <w:t>f</w:t>
      </w:r>
      <w:r w:rsidRPr="006E6450">
        <w:rPr>
          <w:spacing w:val="-1"/>
          <w:sz w:val="24"/>
          <w:szCs w:val="24"/>
        </w:rPr>
        <w:t>a</w:t>
      </w:r>
      <w:r w:rsidRPr="006E6450">
        <w:rPr>
          <w:sz w:val="24"/>
          <w:szCs w:val="24"/>
        </w:rPr>
        <w:t>u</w:t>
      </w:r>
      <w:r w:rsidRPr="006E6450">
        <w:rPr>
          <w:spacing w:val="1"/>
          <w:sz w:val="24"/>
          <w:szCs w:val="24"/>
        </w:rPr>
        <w:t>t</w:t>
      </w:r>
      <w:r w:rsidRPr="006E6450">
        <w:rPr>
          <w:sz w:val="24"/>
          <w:szCs w:val="24"/>
        </w:rPr>
        <w:t>i</w:t>
      </w:r>
      <w:r w:rsidRPr="006E6450">
        <w:rPr>
          <w:spacing w:val="2"/>
          <w:sz w:val="24"/>
          <w:szCs w:val="24"/>
        </w:rPr>
        <w:t xml:space="preserve"> </w:t>
      </w:r>
      <w:r w:rsidRPr="006E6450">
        <w:rPr>
          <w:spacing w:val="1"/>
          <w:sz w:val="24"/>
          <w:szCs w:val="24"/>
        </w:rPr>
        <w:t>z</w:t>
      </w:r>
      <w:r w:rsidRPr="006E6450">
        <w:rPr>
          <w:sz w:val="24"/>
          <w:szCs w:val="24"/>
        </w:rPr>
        <w:t>a k</w:t>
      </w:r>
      <w:r w:rsidRPr="006E6450">
        <w:rPr>
          <w:spacing w:val="1"/>
          <w:sz w:val="24"/>
          <w:szCs w:val="24"/>
        </w:rPr>
        <w:t>i</w:t>
      </w:r>
      <w:r w:rsidRPr="006E6450">
        <w:rPr>
          <w:sz w:val="24"/>
          <w:szCs w:val="24"/>
        </w:rPr>
        <w:t>h</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1"/>
          <w:sz w:val="24"/>
          <w:szCs w:val="24"/>
        </w:rPr>
        <w:t>r</w:t>
      </w:r>
      <w:r w:rsidRPr="006E6450">
        <w:rPr>
          <w:spacing w:val="1"/>
          <w:sz w:val="24"/>
          <w:szCs w:val="24"/>
        </w:rPr>
        <w:t>i</w:t>
      </w:r>
      <w:r w:rsidRPr="006E6450">
        <w:rPr>
          <w:spacing w:val="-1"/>
          <w:sz w:val="24"/>
          <w:szCs w:val="24"/>
        </w:rPr>
        <w:t>a</w:t>
      </w:r>
      <w:r w:rsidRPr="006E6450">
        <w:rPr>
          <w:sz w:val="24"/>
          <w:szCs w:val="24"/>
        </w:rPr>
        <w:t>,</w:t>
      </w:r>
      <w:r w:rsidRPr="006E6450">
        <w:rPr>
          <w:spacing w:val="48"/>
          <w:sz w:val="24"/>
          <w:szCs w:val="24"/>
        </w:rPr>
        <w:t xml:space="preserve"> </w:t>
      </w:r>
      <w:r w:rsidRPr="006E6450">
        <w:rPr>
          <w:spacing w:val="1"/>
          <w:sz w:val="24"/>
          <w:szCs w:val="24"/>
        </w:rPr>
        <w:t>t</w:t>
      </w:r>
      <w:r w:rsidRPr="006E6450">
        <w:rPr>
          <w:sz w:val="24"/>
          <w:szCs w:val="24"/>
        </w:rPr>
        <w:t>u</w:t>
      </w:r>
      <w:r w:rsidRPr="006E6450">
        <w:rPr>
          <w:spacing w:val="1"/>
          <w:sz w:val="24"/>
          <w:szCs w:val="24"/>
        </w:rPr>
        <w:t>t</w:t>
      </w:r>
      <w:r w:rsidRPr="006E6450">
        <w:rPr>
          <w:spacing w:val="-1"/>
          <w:sz w:val="24"/>
          <w:szCs w:val="24"/>
        </w:rPr>
        <w:t>a</w:t>
      </w:r>
      <w:r w:rsidRPr="006E6450">
        <w:rPr>
          <w:spacing w:val="1"/>
          <w:sz w:val="24"/>
          <w:szCs w:val="24"/>
        </w:rPr>
        <w:t>t</w:t>
      </w:r>
      <w:r w:rsidRPr="006E6450">
        <w:rPr>
          <w:spacing w:val="-1"/>
          <w:sz w:val="24"/>
          <w:szCs w:val="24"/>
        </w:rPr>
        <w:t>a</w:t>
      </w:r>
      <w:r w:rsidRPr="006E6450">
        <w:rPr>
          <w:spacing w:val="2"/>
          <w:sz w:val="24"/>
          <w:szCs w:val="24"/>
        </w:rPr>
        <w:t>z</w:t>
      </w:r>
      <w:r w:rsidRPr="006E6450">
        <w:rPr>
          <w:spacing w:val="-1"/>
          <w:sz w:val="24"/>
          <w:szCs w:val="24"/>
        </w:rPr>
        <w:t>a</w:t>
      </w:r>
      <w:r w:rsidRPr="006E6450">
        <w:rPr>
          <w:spacing w:val="1"/>
          <w:sz w:val="24"/>
          <w:szCs w:val="24"/>
        </w:rPr>
        <w:t>m</w:t>
      </w:r>
      <w:r w:rsidRPr="006E6450">
        <w:rPr>
          <w:sz w:val="24"/>
          <w:szCs w:val="24"/>
        </w:rPr>
        <w:t>a</w:t>
      </w:r>
      <w:r w:rsidRPr="006E6450">
        <w:rPr>
          <w:spacing w:val="47"/>
          <w:sz w:val="24"/>
          <w:szCs w:val="24"/>
        </w:rPr>
        <w:t xml:space="preserve"> </w:t>
      </w:r>
      <w:r w:rsidRPr="006E6450">
        <w:rPr>
          <w:spacing w:val="-2"/>
          <w:sz w:val="24"/>
          <w:szCs w:val="24"/>
        </w:rPr>
        <w:t>k</w:t>
      </w:r>
      <w:r w:rsidRPr="006E6450">
        <w:rPr>
          <w:spacing w:val="-1"/>
          <w:sz w:val="24"/>
          <w:szCs w:val="24"/>
        </w:rPr>
        <w:t>w</w:t>
      </w:r>
      <w:r w:rsidRPr="006E6450">
        <w:rPr>
          <w:sz w:val="24"/>
          <w:szCs w:val="24"/>
        </w:rPr>
        <w:t>a</w:t>
      </w:r>
      <w:r w:rsidRPr="006E6450">
        <w:rPr>
          <w:spacing w:val="47"/>
          <w:sz w:val="24"/>
          <w:szCs w:val="24"/>
        </w:rPr>
        <w:t xml:space="preserve"> </w:t>
      </w:r>
      <w:r w:rsidRPr="006E6450">
        <w:rPr>
          <w:spacing w:val="1"/>
          <w:sz w:val="24"/>
          <w:szCs w:val="24"/>
        </w:rPr>
        <w:t>m</w:t>
      </w:r>
      <w:r w:rsidRPr="006E6450">
        <w:rPr>
          <w:spacing w:val="-1"/>
          <w:sz w:val="24"/>
          <w:szCs w:val="24"/>
        </w:rPr>
        <w:t>ar</w:t>
      </w:r>
      <w:r w:rsidRPr="006E6450">
        <w:rPr>
          <w:sz w:val="24"/>
          <w:szCs w:val="24"/>
        </w:rPr>
        <w:t>a</w:t>
      </w:r>
      <w:r w:rsidRPr="006E6450">
        <w:rPr>
          <w:spacing w:val="47"/>
          <w:sz w:val="24"/>
          <w:szCs w:val="24"/>
        </w:rPr>
        <w:t xml:space="preserve"> </w:t>
      </w:r>
      <w:r w:rsidRPr="006E6450">
        <w:rPr>
          <w:spacing w:val="5"/>
          <w:sz w:val="24"/>
          <w:szCs w:val="24"/>
        </w:rPr>
        <w:t>n</w:t>
      </w:r>
      <w:r w:rsidRPr="006E6450">
        <w:rPr>
          <w:spacing w:val="-7"/>
          <w:sz w:val="24"/>
          <w:szCs w:val="24"/>
        </w:rPr>
        <w:t>y</w:t>
      </w:r>
      <w:r w:rsidRPr="006E6450">
        <w:rPr>
          <w:spacing w:val="1"/>
          <w:sz w:val="24"/>
          <w:szCs w:val="24"/>
        </w:rPr>
        <w:t>i</w:t>
      </w:r>
      <w:r w:rsidRPr="006E6450">
        <w:rPr>
          <w:spacing w:val="2"/>
          <w:sz w:val="24"/>
          <w:szCs w:val="24"/>
        </w:rPr>
        <w:t>n</w:t>
      </w:r>
      <w:r w:rsidRPr="006E6450">
        <w:rPr>
          <w:spacing w:val="-2"/>
          <w:sz w:val="24"/>
          <w:szCs w:val="24"/>
        </w:rPr>
        <w:t>g</w:t>
      </w:r>
      <w:r w:rsidRPr="006E6450">
        <w:rPr>
          <w:spacing w:val="1"/>
          <w:sz w:val="24"/>
          <w:szCs w:val="24"/>
        </w:rPr>
        <w:t>i</w:t>
      </w:r>
      <w:r w:rsidRPr="006E6450">
        <w:rPr>
          <w:spacing w:val="2"/>
          <w:sz w:val="24"/>
          <w:szCs w:val="24"/>
        </w:rPr>
        <w:t>n</w:t>
      </w:r>
      <w:r w:rsidRPr="006E6450">
        <w:rPr>
          <w:sz w:val="24"/>
          <w:szCs w:val="24"/>
        </w:rPr>
        <w:t>e</w:t>
      </w:r>
      <w:r w:rsidRPr="006E6450">
        <w:rPr>
          <w:spacing w:val="47"/>
          <w:sz w:val="24"/>
          <w:szCs w:val="24"/>
        </w:rPr>
        <w:t xml:space="preserve"> </w:t>
      </w:r>
      <w:r w:rsidRPr="006E6450">
        <w:rPr>
          <w:spacing w:val="1"/>
          <w:sz w:val="24"/>
          <w:szCs w:val="24"/>
        </w:rPr>
        <w:t>t</w:t>
      </w:r>
      <w:r w:rsidRPr="006E6450">
        <w:rPr>
          <w:spacing w:val="-1"/>
          <w:sz w:val="24"/>
          <w:szCs w:val="24"/>
        </w:rPr>
        <w:t>e</w:t>
      </w:r>
      <w:r w:rsidRPr="006E6450">
        <w:rPr>
          <w:sz w:val="24"/>
          <w:szCs w:val="24"/>
        </w:rPr>
        <w:t>na</w:t>
      </w:r>
      <w:r w:rsidRPr="006E6450">
        <w:rPr>
          <w:spacing w:val="47"/>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47"/>
          <w:sz w:val="24"/>
          <w:szCs w:val="24"/>
        </w:rPr>
        <w:t xml:space="preserve"> </w:t>
      </w:r>
      <w:r w:rsidRPr="006E6450">
        <w:rPr>
          <w:spacing w:val="1"/>
          <w:sz w:val="24"/>
          <w:szCs w:val="24"/>
        </w:rPr>
        <w:t>m</w:t>
      </w:r>
      <w:r w:rsidRPr="006E6450">
        <w:rPr>
          <w:spacing w:val="-1"/>
          <w:sz w:val="24"/>
          <w:szCs w:val="24"/>
        </w:rPr>
        <w:t>aa</w:t>
      </w:r>
      <w:r w:rsidRPr="006E6450">
        <w:rPr>
          <w:sz w:val="24"/>
          <w:szCs w:val="24"/>
        </w:rPr>
        <w:t>g</w:t>
      </w:r>
      <w:r w:rsidRPr="006E6450">
        <w:rPr>
          <w:spacing w:val="-1"/>
          <w:sz w:val="24"/>
          <w:szCs w:val="24"/>
        </w:rPr>
        <w:t>a</w:t>
      </w:r>
      <w:r w:rsidRPr="006E6450">
        <w:rPr>
          <w:sz w:val="24"/>
          <w:szCs w:val="24"/>
        </w:rPr>
        <w:t>no</w:t>
      </w:r>
      <w:r w:rsidRPr="006E6450">
        <w:rPr>
          <w:spacing w:val="50"/>
          <w:sz w:val="24"/>
          <w:szCs w:val="24"/>
        </w:rPr>
        <w:t xml:space="preserve"> </w:t>
      </w:r>
      <w:r w:rsidRPr="006E6450">
        <w:rPr>
          <w:spacing w:val="-5"/>
          <w:sz w:val="24"/>
          <w:szCs w:val="24"/>
        </w:rPr>
        <w:t>y</w:t>
      </w:r>
      <w:r w:rsidRPr="006E6450">
        <w:rPr>
          <w:sz w:val="24"/>
          <w:szCs w:val="24"/>
        </w:rPr>
        <w:t>a</w:t>
      </w:r>
      <w:r w:rsidRPr="006E6450">
        <w:rPr>
          <w:spacing w:val="49"/>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48"/>
          <w:sz w:val="24"/>
          <w:szCs w:val="24"/>
        </w:rPr>
        <w:t xml:space="preserve"> </w:t>
      </w:r>
      <w:r w:rsidRPr="006E6450">
        <w:rPr>
          <w:spacing w:val="1"/>
          <w:sz w:val="24"/>
          <w:szCs w:val="24"/>
        </w:rPr>
        <w:t>l</w:t>
      </w:r>
      <w:r w:rsidRPr="006E6450">
        <w:rPr>
          <w:sz w:val="24"/>
          <w:szCs w:val="24"/>
        </w:rPr>
        <w:t>a</w:t>
      </w:r>
      <w:r w:rsidRPr="006E6450">
        <w:rPr>
          <w:spacing w:val="47"/>
          <w:sz w:val="24"/>
          <w:szCs w:val="24"/>
        </w:rPr>
        <w:t xml:space="preserve"> </w:t>
      </w:r>
      <w:r w:rsidRPr="006E6450">
        <w:rPr>
          <w:spacing w:val="-1"/>
          <w:sz w:val="24"/>
          <w:szCs w:val="24"/>
        </w:rPr>
        <w:t>Ka</w:t>
      </w:r>
      <w:r w:rsidRPr="006E6450">
        <w:rPr>
          <w:spacing w:val="1"/>
          <w:sz w:val="24"/>
          <w:szCs w:val="24"/>
        </w:rPr>
        <w:t>l</w:t>
      </w:r>
      <w:r w:rsidRPr="006E6450">
        <w:rPr>
          <w:spacing w:val="-1"/>
          <w:sz w:val="24"/>
          <w:szCs w:val="24"/>
        </w:rPr>
        <w:t>e</w:t>
      </w:r>
      <w:r w:rsidRPr="006E6450">
        <w:rPr>
          <w:sz w:val="24"/>
          <w:szCs w:val="24"/>
        </w:rPr>
        <w:t>,</w:t>
      </w:r>
      <w:r w:rsidRPr="006E6450">
        <w:rPr>
          <w:spacing w:val="48"/>
          <w:sz w:val="24"/>
          <w:szCs w:val="24"/>
        </w:rPr>
        <w:t xml:space="preserve"> </w:t>
      </w:r>
      <w:r w:rsidRPr="006E6450">
        <w:rPr>
          <w:sz w:val="24"/>
          <w:szCs w:val="24"/>
        </w:rPr>
        <w:t>na</w:t>
      </w:r>
      <w:r w:rsidR="00E060EC" w:rsidRPr="006E6450">
        <w:rPr>
          <w:sz w:val="24"/>
          <w:szCs w:val="24"/>
        </w:rPr>
        <w:t xml:space="preserve"> </w:t>
      </w:r>
      <w:r w:rsidRPr="006E6450">
        <w:rPr>
          <w:sz w:val="24"/>
          <w:szCs w:val="24"/>
        </w:rPr>
        <w:t>b</w:t>
      </w:r>
      <w:r w:rsidRPr="006E6450">
        <w:rPr>
          <w:spacing w:val="-1"/>
          <w:sz w:val="24"/>
          <w:szCs w:val="24"/>
        </w:rPr>
        <w:t>aa</w:t>
      </w:r>
      <w:r w:rsidRPr="006E6450">
        <w:rPr>
          <w:sz w:val="24"/>
          <w:szCs w:val="24"/>
        </w:rPr>
        <w:t>d</w:t>
      </w:r>
      <w:r w:rsidRPr="006E6450">
        <w:rPr>
          <w:spacing w:val="1"/>
          <w:sz w:val="24"/>
          <w:szCs w:val="24"/>
        </w:rPr>
        <w:t>a</w:t>
      </w:r>
      <w:r w:rsidRPr="006E6450">
        <w:rPr>
          <w:sz w:val="24"/>
          <w:szCs w:val="24"/>
        </w:rPr>
        <w:t>e</w:t>
      </w:r>
      <w:r w:rsidRPr="006E6450">
        <w:rPr>
          <w:spacing w:val="4"/>
          <w:sz w:val="24"/>
          <w:szCs w:val="24"/>
        </w:rPr>
        <w:t xml:space="preserve"> </w:t>
      </w:r>
      <w:r w:rsidRPr="006E6450">
        <w:rPr>
          <w:spacing w:val="1"/>
          <w:sz w:val="24"/>
          <w:szCs w:val="24"/>
        </w:rPr>
        <w:t>j</w:t>
      </w:r>
      <w:r w:rsidRPr="006E6450">
        <w:rPr>
          <w:sz w:val="24"/>
          <w:szCs w:val="24"/>
        </w:rPr>
        <w:t>uu</w:t>
      </w:r>
      <w:r w:rsidRPr="006E6450">
        <w:rPr>
          <w:spacing w:val="7"/>
          <w:sz w:val="24"/>
          <w:szCs w:val="24"/>
        </w:rPr>
        <w:t xml:space="preserve"> </w:t>
      </w:r>
      <w:r w:rsidRPr="006E6450">
        <w:rPr>
          <w:spacing w:val="-5"/>
          <w:sz w:val="24"/>
          <w:szCs w:val="24"/>
        </w:rPr>
        <w:t>y</w:t>
      </w:r>
      <w:r w:rsidRPr="006E6450">
        <w:rPr>
          <w:sz w:val="24"/>
          <w:szCs w:val="24"/>
        </w:rPr>
        <w:t>a</w:t>
      </w:r>
      <w:r w:rsidRPr="006E6450">
        <w:rPr>
          <w:spacing w:val="4"/>
          <w:sz w:val="24"/>
          <w:szCs w:val="24"/>
        </w:rPr>
        <w:t xml:space="preserve"> </w:t>
      </w:r>
      <w:r w:rsidRPr="006E6450">
        <w:rPr>
          <w:sz w:val="24"/>
          <w:szCs w:val="24"/>
        </w:rPr>
        <w:t>s</w:t>
      </w:r>
      <w:r w:rsidRPr="006E6450">
        <w:rPr>
          <w:spacing w:val="-1"/>
          <w:sz w:val="24"/>
          <w:szCs w:val="24"/>
        </w:rPr>
        <w:t>er</w:t>
      </w:r>
      <w:r w:rsidRPr="006E6450">
        <w:rPr>
          <w:sz w:val="24"/>
          <w:szCs w:val="24"/>
        </w:rPr>
        <w:t>a</w:t>
      </w:r>
      <w:r w:rsidRPr="006E6450">
        <w:rPr>
          <w:spacing w:val="4"/>
          <w:sz w:val="24"/>
          <w:szCs w:val="24"/>
        </w:rPr>
        <w:t xml:space="preserve"> </w:t>
      </w:r>
      <w:r w:rsidRPr="006E6450">
        <w:rPr>
          <w:spacing w:val="1"/>
          <w:sz w:val="24"/>
          <w:szCs w:val="24"/>
        </w:rPr>
        <w:t>z</w:t>
      </w:r>
      <w:r w:rsidRPr="006E6450">
        <w:rPr>
          <w:sz w:val="24"/>
          <w:szCs w:val="24"/>
        </w:rPr>
        <w:t>a</w:t>
      </w:r>
      <w:r w:rsidRPr="006E6450">
        <w:rPr>
          <w:spacing w:val="4"/>
          <w:sz w:val="24"/>
          <w:szCs w:val="24"/>
        </w:rPr>
        <w:t xml:space="preserve"> </w:t>
      </w:r>
      <w:r w:rsidRPr="006E6450">
        <w:rPr>
          <w:spacing w:val="2"/>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5"/>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7"/>
          <w:sz w:val="24"/>
          <w:szCs w:val="24"/>
        </w:rPr>
        <w:t>y</w:t>
      </w:r>
      <w:r w:rsidRPr="006E6450">
        <w:rPr>
          <w:spacing w:val="-1"/>
          <w:sz w:val="24"/>
          <w:szCs w:val="24"/>
        </w:rPr>
        <w:t>a</w:t>
      </w:r>
      <w:r w:rsidRPr="006E6450">
        <w:rPr>
          <w:sz w:val="24"/>
          <w:szCs w:val="24"/>
        </w:rPr>
        <w:t>.</w:t>
      </w:r>
      <w:r w:rsidRPr="006E6450">
        <w:rPr>
          <w:spacing w:val="5"/>
          <w:sz w:val="24"/>
          <w:szCs w:val="24"/>
        </w:rPr>
        <w:t xml:space="preserve"> </w:t>
      </w:r>
      <w:r w:rsidRPr="006E6450">
        <w:rPr>
          <w:spacing w:val="-1"/>
          <w:sz w:val="24"/>
          <w:szCs w:val="24"/>
        </w:rPr>
        <w:t>He</w:t>
      </w:r>
      <w:r w:rsidRPr="006E6450">
        <w:rPr>
          <w:sz w:val="24"/>
          <w:szCs w:val="24"/>
        </w:rPr>
        <w:t>bu</w:t>
      </w:r>
      <w:r w:rsidRPr="006E6450">
        <w:rPr>
          <w:spacing w:val="5"/>
          <w:sz w:val="24"/>
          <w:szCs w:val="24"/>
        </w:rPr>
        <w:t xml:space="preserve"> </w:t>
      </w:r>
      <w:r w:rsidRPr="006E6450">
        <w:rPr>
          <w:sz w:val="24"/>
          <w:szCs w:val="24"/>
        </w:rPr>
        <w:t>na</w:t>
      </w:r>
      <w:r w:rsidRPr="006E6450">
        <w:rPr>
          <w:spacing w:val="4"/>
          <w:sz w:val="24"/>
          <w:szCs w:val="24"/>
        </w:rPr>
        <w:t xml:space="preserve"> </w:t>
      </w:r>
      <w:r w:rsidRPr="006E6450">
        <w:rPr>
          <w:spacing w:val="1"/>
          <w:sz w:val="24"/>
          <w:szCs w:val="24"/>
        </w:rPr>
        <w:t>t</w:t>
      </w:r>
      <w:r w:rsidRPr="006E6450">
        <w:rPr>
          <w:sz w:val="24"/>
          <w:szCs w:val="24"/>
        </w:rPr>
        <w:t>u</w:t>
      </w:r>
      <w:r w:rsidRPr="006E6450">
        <w:rPr>
          <w:spacing w:val="1"/>
          <w:sz w:val="24"/>
          <w:szCs w:val="24"/>
        </w:rPr>
        <w:t>j</w:t>
      </w:r>
      <w:r w:rsidRPr="006E6450">
        <w:rPr>
          <w:spacing w:val="-1"/>
          <w:sz w:val="24"/>
          <w:szCs w:val="24"/>
        </w:rPr>
        <w:t>a</w:t>
      </w:r>
      <w:r w:rsidRPr="006E6450">
        <w:rPr>
          <w:spacing w:val="1"/>
          <w:sz w:val="24"/>
          <w:szCs w:val="24"/>
        </w:rPr>
        <w:t>l</w:t>
      </w:r>
      <w:r w:rsidRPr="006E6450">
        <w:rPr>
          <w:sz w:val="24"/>
          <w:szCs w:val="24"/>
        </w:rPr>
        <w:t>i</w:t>
      </w:r>
      <w:r w:rsidRPr="006E6450">
        <w:rPr>
          <w:spacing w:val="5"/>
          <w:sz w:val="24"/>
          <w:szCs w:val="24"/>
        </w:rPr>
        <w:t xml:space="preserve"> </w:t>
      </w:r>
      <w:r w:rsidRPr="006E6450">
        <w:rPr>
          <w:sz w:val="24"/>
          <w:szCs w:val="24"/>
        </w:rPr>
        <w:t>k</w:t>
      </w:r>
      <w:r w:rsidRPr="006E6450">
        <w:rPr>
          <w:spacing w:val="-1"/>
          <w:sz w:val="24"/>
          <w:szCs w:val="24"/>
        </w:rPr>
        <w:t>wa</w:t>
      </w:r>
      <w:r w:rsidRPr="006E6450">
        <w:rPr>
          <w:sz w:val="24"/>
          <w:szCs w:val="24"/>
        </w:rPr>
        <w:t>n</w:t>
      </w:r>
      <w:r w:rsidRPr="006E6450">
        <w:rPr>
          <w:spacing w:val="1"/>
          <w:sz w:val="24"/>
          <w:szCs w:val="24"/>
        </w:rPr>
        <w:t>z</w:t>
      </w:r>
      <w:r w:rsidRPr="006E6450">
        <w:rPr>
          <w:sz w:val="24"/>
          <w:szCs w:val="24"/>
        </w:rPr>
        <w:t>a</w:t>
      </w:r>
      <w:r w:rsidRPr="006E6450">
        <w:rPr>
          <w:spacing w:val="4"/>
          <w:sz w:val="24"/>
          <w:szCs w:val="24"/>
        </w:rPr>
        <w:t xml:space="preserve"> </w:t>
      </w:r>
      <w:r w:rsidRPr="006E6450">
        <w:rPr>
          <w:sz w:val="24"/>
          <w:szCs w:val="24"/>
        </w:rPr>
        <w:t>s</w:t>
      </w:r>
      <w:r w:rsidRPr="006E6450">
        <w:rPr>
          <w:spacing w:val="-1"/>
          <w:sz w:val="24"/>
          <w:szCs w:val="24"/>
        </w:rPr>
        <w:t>er</w:t>
      </w:r>
      <w:r w:rsidRPr="006E6450">
        <w:rPr>
          <w:sz w:val="24"/>
          <w:szCs w:val="24"/>
        </w:rPr>
        <w:t>a</w:t>
      </w:r>
      <w:r w:rsidRPr="006E6450">
        <w:rPr>
          <w:spacing w:val="4"/>
          <w:sz w:val="24"/>
          <w:szCs w:val="24"/>
        </w:rPr>
        <w:t xml:space="preserve"> </w:t>
      </w:r>
      <w:r w:rsidRPr="006E6450">
        <w:rPr>
          <w:spacing w:val="1"/>
          <w:sz w:val="24"/>
          <w:szCs w:val="24"/>
        </w:rPr>
        <w:t>z</w:t>
      </w:r>
      <w:r w:rsidRPr="006E6450">
        <w:rPr>
          <w:sz w:val="24"/>
          <w:szCs w:val="24"/>
        </w:rPr>
        <w:t>a</w:t>
      </w:r>
      <w:r w:rsidRPr="006E6450">
        <w:rPr>
          <w:spacing w:val="4"/>
          <w:sz w:val="24"/>
          <w:szCs w:val="24"/>
        </w:rPr>
        <w:t xml:space="preserve"> </w:t>
      </w:r>
      <w:r w:rsidRPr="006E6450">
        <w:rPr>
          <w:spacing w:val="1"/>
          <w:sz w:val="24"/>
          <w:szCs w:val="24"/>
        </w:rPr>
        <w:t>m</w:t>
      </w:r>
      <w:r w:rsidRPr="006E6450">
        <w:rPr>
          <w:spacing w:val="-1"/>
          <w:sz w:val="24"/>
          <w:szCs w:val="24"/>
        </w:rPr>
        <w:t>a</w:t>
      </w:r>
      <w:r w:rsidRPr="006E6450">
        <w:rPr>
          <w:sz w:val="24"/>
          <w:szCs w:val="24"/>
        </w:rPr>
        <w:t>kub</w:t>
      </w:r>
      <w:r w:rsidRPr="006E6450">
        <w:rPr>
          <w:spacing w:val="-1"/>
          <w:sz w:val="24"/>
          <w:szCs w:val="24"/>
        </w:rPr>
        <w:t>a</w:t>
      </w:r>
      <w:r w:rsidRPr="006E6450">
        <w:rPr>
          <w:spacing w:val="1"/>
          <w:sz w:val="24"/>
          <w:szCs w:val="24"/>
        </w:rPr>
        <w:t>li</w:t>
      </w:r>
      <w:r w:rsidRPr="006E6450">
        <w:rPr>
          <w:spacing w:val="-1"/>
          <w:sz w:val="24"/>
          <w:szCs w:val="24"/>
        </w:rPr>
        <w:t>a</w:t>
      </w:r>
      <w:r w:rsidRPr="006E6450">
        <w:rPr>
          <w:sz w:val="24"/>
          <w:szCs w:val="24"/>
        </w:rPr>
        <w:t>no</w:t>
      </w:r>
      <w:r w:rsidRPr="006E6450">
        <w:rPr>
          <w:spacing w:val="7"/>
          <w:sz w:val="24"/>
          <w:szCs w:val="24"/>
        </w:rPr>
        <w:t xml:space="preserve"> </w:t>
      </w:r>
      <w:r w:rsidRPr="006E6450">
        <w:rPr>
          <w:spacing w:val="-5"/>
          <w:sz w:val="24"/>
          <w:szCs w:val="24"/>
        </w:rPr>
        <w:t>y</w:t>
      </w:r>
      <w:r w:rsidRPr="006E6450">
        <w:rPr>
          <w:sz w:val="24"/>
          <w:szCs w:val="24"/>
        </w:rPr>
        <w:t>a</w:t>
      </w:r>
      <w:r w:rsidRPr="006E6450">
        <w:rPr>
          <w:spacing w:val="4"/>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 xml:space="preserve">no </w:t>
      </w:r>
      <w:r w:rsidRPr="006E6450">
        <w:rPr>
          <w:spacing w:val="1"/>
          <w:sz w:val="24"/>
          <w:szCs w:val="24"/>
        </w:rPr>
        <w:t>l</w:t>
      </w:r>
      <w:r w:rsidRPr="006E6450">
        <w:rPr>
          <w:sz w:val="24"/>
          <w:szCs w:val="24"/>
        </w:rPr>
        <w:t>a</w:t>
      </w:r>
      <w:r w:rsidRPr="006E6450">
        <w:rPr>
          <w:spacing w:val="-1"/>
          <w:sz w:val="24"/>
          <w:szCs w:val="24"/>
        </w:rPr>
        <w:t xml:space="preserve"> Ka</w:t>
      </w:r>
      <w:r w:rsidRPr="006E6450">
        <w:rPr>
          <w:spacing w:val="1"/>
          <w:sz w:val="24"/>
          <w:szCs w:val="24"/>
        </w:rPr>
        <w:t>l</w:t>
      </w:r>
      <w:r w:rsidRPr="006E6450">
        <w:rPr>
          <w:spacing w:val="-1"/>
          <w:sz w:val="24"/>
          <w:szCs w:val="24"/>
        </w:rPr>
        <w:t>e</w:t>
      </w:r>
      <w:r w:rsidRPr="006E6450">
        <w:rPr>
          <w:sz w:val="24"/>
          <w:szCs w:val="24"/>
        </w:rPr>
        <w:t>.</w:t>
      </w:r>
    </w:p>
    <w:p w:rsidR="008E67B2" w:rsidRDefault="008E67B2" w:rsidP="00C07B31">
      <w:pPr>
        <w:tabs>
          <w:tab w:val="left" w:pos="8640"/>
        </w:tabs>
        <w:spacing w:line="200" w:lineRule="exact"/>
        <w:jc w:val="both"/>
      </w:pPr>
    </w:p>
    <w:p w:rsidR="002927BC" w:rsidRPr="006E6450" w:rsidRDefault="002927BC" w:rsidP="00C07B31">
      <w:pPr>
        <w:tabs>
          <w:tab w:val="left" w:pos="8640"/>
        </w:tabs>
        <w:spacing w:line="200" w:lineRule="exact"/>
        <w:jc w:val="both"/>
      </w:pPr>
    </w:p>
    <w:p w:rsidR="00FC61E4" w:rsidRPr="00C07B31" w:rsidRDefault="00226745" w:rsidP="00C07B31">
      <w:pPr>
        <w:pStyle w:val="BulletHeading"/>
        <w:ind w:right="10"/>
        <w:jc w:val="both"/>
        <w:rPr>
          <w:rFonts w:cs="Times New Roman"/>
        </w:rPr>
      </w:pPr>
      <w:bookmarkStart w:id="7" w:name="_Toc168300011"/>
      <w:r w:rsidRPr="00C07B31">
        <w:rPr>
          <w:rFonts w:cs="Times New Roman"/>
        </w:rPr>
        <w:t>Agano la Kale</w:t>
      </w:r>
      <w:bookmarkEnd w:id="7"/>
    </w:p>
    <w:p w:rsidR="00BC6582" w:rsidRPr="00BC6582" w:rsidRDefault="00BC6582" w:rsidP="00C07B31">
      <w:pPr>
        <w:tabs>
          <w:tab w:val="left" w:pos="8640"/>
        </w:tabs>
        <w:ind w:firstLine="620"/>
        <w:jc w:val="both"/>
        <w:rPr>
          <w:color w:val="7030A0"/>
          <w:sz w:val="28"/>
          <w:szCs w:val="28"/>
        </w:rPr>
      </w:pPr>
    </w:p>
    <w:p w:rsidR="008E67B2" w:rsidRPr="006E6450" w:rsidRDefault="00226745" w:rsidP="00C07B31">
      <w:pPr>
        <w:tabs>
          <w:tab w:val="left" w:pos="8640"/>
        </w:tabs>
        <w:ind w:firstLine="620"/>
        <w:jc w:val="both"/>
        <w:rPr>
          <w:sz w:val="24"/>
          <w:szCs w:val="24"/>
        </w:rPr>
      </w:pPr>
      <w:r w:rsidRPr="006E6450">
        <w:rPr>
          <w:sz w:val="24"/>
          <w:szCs w:val="24"/>
        </w:rPr>
        <w:t>Uso</w:t>
      </w:r>
      <w:r w:rsidRPr="006E6450">
        <w:rPr>
          <w:spacing w:val="1"/>
          <w:sz w:val="24"/>
          <w:szCs w:val="24"/>
        </w:rPr>
        <w:t>m</w:t>
      </w:r>
      <w:r w:rsidRPr="006E6450">
        <w:rPr>
          <w:spacing w:val="-1"/>
          <w:sz w:val="24"/>
          <w:szCs w:val="24"/>
        </w:rPr>
        <w:t>a</w:t>
      </w:r>
      <w:r w:rsidRPr="006E6450">
        <w:rPr>
          <w:spacing w:val="1"/>
          <w:sz w:val="24"/>
          <w:szCs w:val="24"/>
        </w:rPr>
        <w:t>j</w:t>
      </w:r>
      <w:r w:rsidRPr="006E6450">
        <w:rPr>
          <w:sz w:val="24"/>
          <w:szCs w:val="24"/>
        </w:rPr>
        <w:t>i</w:t>
      </w:r>
      <w:r w:rsidRPr="006E6450">
        <w:rPr>
          <w:spacing w:val="5"/>
          <w:sz w:val="24"/>
          <w:szCs w:val="24"/>
        </w:rPr>
        <w:t xml:space="preserve"> </w:t>
      </w:r>
      <w:r w:rsidRPr="006E6450">
        <w:rPr>
          <w:spacing w:val="-1"/>
          <w:sz w:val="24"/>
          <w:szCs w:val="24"/>
        </w:rPr>
        <w:t>w</w:t>
      </w:r>
      <w:r w:rsidRPr="006E6450">
        <w:rPr>
          <w:sz w:val="24"/>
          <w:szCs w:val="24"/>
        </w:rPr>
        <w:t>a</w:t>
      </w:r>
      <w:r w:rsidRPr="006E6450">
        <w:rPr>
          <w:spacing w:val="3"/>
          <w:sz w:val="24"/>
          <w:szCs w:val="24"/>
        </w:rPr>
        <w:t xml:space="preserve"> </w:t>
      </w:r>
      <w:r w:rsidR="00FC61E4" w:rsidRPr="006E6450">
        <w:rPr>
          <w:spacing w:val="1"/>
          <w:sz w:val="24"/>
          <w:szCs w:val="24"/>
        </w:rPr>
        <w:t>m</w:t>
      </w:r>
      <w:r w:rsidRPr="006E6450">
        <w:rPr>
          <w:spacing w:val="-1"/>
          <w:sz w:val="24"/>
          <w:szCs w:val="24"/>
        </w:rPr>
        <w:t>aa</w:t>
      </w:r>
      <w:r w:rsidRPr="006E6450">
        <w:rPr>
          <w:sz w:val="24"/>
          <w:szCs w:val="24"/>
        </w:rPr>
        <w:t>na</w:t>
      </w:r>
      <w:r w:rsidRPr="006E6450">
        <w:rPr>
          <w:spacing w:val="3"/>
          <w:sz w:val="24"/>
          <w:szCs w:val="24"/>
        </w:rPr>
        <w:t xml:space="preserve"> </w:t>
      </w:r>
      <w:r w:rsidRPr="006E6450">
        <w:rPr>
          <w:spacing w:val="-1"/>
          <w:sz w:val="24"/>
          <w:szCs w:val="24"/>
        </w:rPr>
        <w:t>w</w:t>
      </w:r>
      <w:r w:rsidRPr="006E6450">
        <w:rPr>
          <w:sz w:val="24"/>
          <w:szCs w:val="24"/>
        </w:rPr>
        <w:t>a</w:t>
      </w:r>
      <w:r w:rsidRPr="006E6450">
        <w:rPr>
          <w:spacing w:val="3"/>
          <w:sz w:val="24"/>
          <w:szCs w:val="24"/>
        </w:rPr>
        <w:t xml:space="preserve"> </w:t>
      </w:r>
      <w:r w:rsidRPr="006E6450">
        <w:rPr>
          <w:spacing w:val="1"/>
          <w:sz w:val="24"/>
          <w:szCs w:val="24"/>
        </w:rPr>
        <w:t>mi</w:t>
      </w:r>
      <w:r w:rsidRPr="006E6450">
        <w:rPr>
          <w:sz w:val="24"/>
          <w:szCs w:val="24"/>
        </w:rPr>
        <w:t>s</w:t>
      </w:r>
      <w:r w:rsidRPr="006E6450">
        <w:rPr>
          <w:spacing w:val="1"/>
          <w:sz w:val="24"/>
          <w:szCs w:val="24"/>
        </w:rPr>
        <w:t>i</w:t>
      </w:r>
      <w:r w:rsidRPr="006E6450">
        <w:rPr>
          <w:sz w:val="24"/>
          <w:szCs w:val="24"/>
        </w:rPr>
        <w:t>n</w:t>
      </w:r>
      <w:r w:rsidRPr="006E6450">
        <w:rPr>
          <w:spacing w:val="-2"/>
          <w:sz w:val="24"/>
          <w:szCs w:val="24"/>
        </w:rPr>
        <w:t>g</w:t>
      </w:r>
      <w:r w:rsidRPr="006E6450">
        <w:rPr>
          <w:sz w:val="24"/>
          <w:szCs w:val="24"/>
        </w:rPr>
        <w:t>i</w:t>
      </w:r>
      <w:r w:rsidRPr="006E6450">
        <w:rPr>
          <w:spacing w:val="7"/>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4"/>
          <w:sz w:val="24"/>
          <w:szCs w:val="24"/>
        </w:rPr>
        <w:t xml:space="preserve"> </w:t>
      </w:r>
      <w:r w:rsidRPr="006E6450">
        <w:rPr>
          <w:spacing w:val="1"/>
          <w:sz w:val="24"/>
          <w:szCs w:val="24"/>
        </w:rPr>
        <w:t>l</w:t>
      </w:r>
      <w:r w:rsidRPr="006E6450">
        <w:rPr>
          <w:sz w:val="24"/>
          <w:szCs w:val="24"/>
        </w:rPr>
        <w:t>a</w:t>
      </w:r>
      <w:r w:rsidRPr="006E6450">
        <w:rPr>
          <w:spacing w:val="3"/>
          <w:sz w:val="24"/>
          <w:szCs w:val="24"/>
        </w:rPr>
        <w:t xml:space="preserve"> </w:t>
      </w:r>
      <w:r w:rsidRPr="006E6450">
        <w:rPr>
          <w:spacing w:val="-1"/>
          <w:sz w:val="24"/>
          <w:szCs w:val="24"/>
        </w:rPr>
        <w:t>Ka</w:t>
      </w:r>
      <w:r w:rsidRPr="006E6450">
        <w:rPr>
          <w:spacing w:val="1"/>
          <w:sz w:val="24"/>
          <w:szCs w:val="24"/>
        </w:rPr>
        <w:t>l</w:t>
      </w:r>
      <w:r w:rsidRPr="006E6450">
        <w:rPr>
          <w:sz w:val="24"/>
          <w:szCs w:val="24"/>
        </w:rPr>
        <w:t>e</w:t>
      </w:r>
      <w:r w:rsidRPr="006E6450">
        <w:rPr>
          <w:spacing w:val="6"/>
          <w:sz w:val="24"/>
          <w:szCs w:val="24"/>
        </w:rPr>
        <w:t xml:space="preserve"> </w:t>
      </w:r>
      <w:r w:rsidRPr="006E6450">
        <w:rPr>
          <w:sz w:val="24"/>
          <w:szCs w:val="24"/>
        </w:rPr>
        <w:t>un</w:t>
      </w:r>
      <w:r w:rsidRPr="006E6450">
        <w:rPr>
          <w:spacing w:val="-1"/>
          <w:sz w:val="24"/>
          <w:szCs w:val="24"/>
        </w:rPr>
        <w:t>a</w:t>
      </w:r>
      <w:r w:rsidRPr="006E6450">
        <w:rPr>
          <w:sz w:val="24"/>
          <w:szCs w:val="24"/>
        </w:rPr>
        <w:t>w</w:t>
      </w:r>
      <w:r w:rsidRPr="006E6450">
        <w:rPr>
          <w:spacing w:val="-1"/>
          <w:sz w:val="24"/>
          <w:szCs w:val="24"/>
        </w:rPr>
        <w:t>e</w:t>
      </w:r>
      <w:r w:rsidRPr="006E6450">
        <w:rPr>
          <w:sz w:val="24"/>
          <w:szCs w:val="24"/>
        </w:rPr>
        <w:t>ka</w:t>
      </w:r>
      <w:r w:rsidRPr="006E6450">
        <w:rPr>
          <w:spacing w:val="3"/>
          <w:sz w:val="24"/>
          <w:szCs w:val="24"/>
        </w:rPr>
        <w:t xml:space="preserve"> </w:t>
      </w:r>
      <w:r w:rsidRPr="006E6450">
        <w:rPr>
          <w:spacing w:val="2"/>
          <w:sz w:val="24"/>
          <w:szCs w:val="24"/>
        </w:rPr>
        <w:t>w</w:t>
      </w:r>
      <w:r w:rsidRPr="006E6450">
        <w:rPr>
          <w:spacing w:val="-1"/>
          <w:sz w:val="24"/>
          <w:szCs w:val="24"/>
        </w:rPr>
        <w:t>a</w:t>
      </w:r>
      <w:r w:rsidRPr="006E6450">
        <w:rPr>
          <w:spacing w:val="2"/>
          <w:sz w:val="24"/>
          <w:szCs w:val="24"/>
        </w:rPr>
        <w:t>z</w:t>
      </w:r>
      <w:r w:rsidRPr="006E6450">
        <w:rPr>
          <w:sz w:val="24"/>
          <w:szCs w:val="24"/>
        </w:rPr>
        <w:t>i</w:t>
      </w:r>
      <w:r w:rsidRPr="006E6450">
        <w:rPr>
          <w:spacing w:val="5"/>
          <w:sz w:val="24"/>
          <w:szCs w:val="24"/>
        </w:rPr>
        <w:t xml:space="preserve"> </w:t>
      </w:r>
      <w:r w:rsidRPr="006E6450">
        <w:rPr>
          <w:spacing w:val="1"/>
          <w:sz w:val="24"/>
          <w:szCs w:val="24"/>
        </w:rPr>
        <w:t>mt</w:t>
      </w:r>
      <w:r w:rsidRPr="006E6450">
        <w:rPr>
          <w:spacing w:val="-1"/>
          <w:sz w:val="24"/>
          <w:szCs w:val="24"/>
        </w:rPr>
        <w:t>a</w:t>
      </w:r>
      <w:r w:rsidRPr="006E6450">
        <w:rPr>
          <w:spacing w:val="2"/>
          <w:sz w:val="24"/>
          <w:szCs w:val="24"/>
        </w:rPr>
        <w:t>z</w:t>
      </w:r>
      <w:r w:rsidRPr="006E6450">
        <w:rPr>
          <w:spacing w:val="-1"/>
          <w:sz w:val="24"/>
          <w:szCs w:val="24"/>
        </w:rPr>
        <w:t>a</w:t>
      </w:r>
      <w:r w:rsidRPr="006E6450">
        <w:rPr>
          <w:spacing w:val="1"/>
          <w:sz w:val="24"/>
          <w:szCs w:val="24"/>
        </w:rPr>
        <w:t>m</w:t>
      </w:r>
      <w:r w:rsidRPr="006E6450">
        <w:rPr>
          <w:sz w:val="24"/>
          <w:szCs w:val="24"/>
        </w:rPr>
        <w:t xml:space="preserve">o </w:t>
      </w:r>
      <w:r w:rsidRPr="006E6450">
        <w:rPr>
          <w:spacing w:val="1"/>
          <w:sz w:val="24"/>
          <w:szCs w:val="24"/>
        </w:rPr>
        <w:t>j</w:t>
      </w:r>
      <w:r w:rsidRPr="006E6450">
        <w:rPr>
          <w:sz w:val="24"/>
          <w:szCs w:val="24"/>
        </w:rPr>
        <w:t>uu</w:t>
      </w:r>
      <w:r w:rsidRPr="006E6450">
        <w:rPr>
          <w:spacing w:val="7"/>
          <w:sz w:val="24"/>
          <w:szCs w:val="24"/>
        </w:rPr>
        <w:t xml:space="preserve"> </w:t>
      </w:r>
      <w:r w:rsidRPr="006E6450">
        <w:rPr>
          <w:spacing w:val="-5"/>
          <w:sz w:val="24"/>
          <w:szCs w:val="24"/>
        </w:rPr>
        <w:t>y</w:t>
      </w:r>
      <w:r w:rsidRPr="006E6450">
        <w:rPr>
          <w:sz w:val="24"/>
          <w:szCs w:val="24"/>
        </w:rPr>
        <w:t>a s</w:t>
      </w:r>
      <w:r w:rsidRPr="006E6450">
        <w:rPr>
          <w:spacing w:val="-1"/>
          <w:sz w:val="24"/>
          <w:szCs w:val="24"/>
        </w:rPr>
        <w:t>er</w:t>
      </w:r>
      <w:r w:rsidRPr="006E6450">
        <w:rPr>
          <w:sz w:val="24"/>
          <w:szCs w:val="24"/>
        </w:rPr>
        <w:t>a</w:t>
      </w:r>
      <w:r w:rsidRPr="006E6450">
        <w:rPr>
          <w:spacing w:val="-1"/>
          <w:sz w:val="24"/>
          <w:szCs w:val="24"/>
        </w:rPr>
        <w:t xml:space="preserve"> </w:t>
      </w:r>
      <w:r w:rsidR="00FC61E4" w:rsidRPr="006E6450">
        <w:rPr>
          <w:spacing w:val="-1"/>
          <w:sz w:val="24"/>
          <w:szCs w:val="24"/>
        </w:rPr>
        <w:t>kuwa</w:t>
      </w:r>
      <w:r w:rsidRPr="006E6450">
        <w:rPr>
          <w:sz w:val="24"/>
          <w:szCs w:val="24"/>
        </w:rPr>
        <w:t xml:space="preserve"> u</w:t>
      </w:r>
      <w:r w:rsidRPr="006E6450">
        <w:rPr>
          <w:spacing w:val="1"/>
          <w:sz w:val="24"/>
          <w:szCs w:val="24"/>
        </w:rPr>
        <w:t>li</w:t>
      </w:r>
      <w:r w:rsidRPr="006E6450">
        <w:rPr>
          <w:sz w:val="24"/>
          <w:szCs w:val="24"/>
        </w:rPr>
        <w:t>ku</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s</w:t>
      </w:r>
      <w:r w:rsidRPr="006E6450">
        <w:rPr>
          <w:spacing w:val="-1"/>
          <w:sz w:val="24"/>
          <w:szCs w:val="24"/>
        </w:rPr>
        <w:t>a</w:t>
      </w:r>
      <w:r w:rsidRPr="006E6450">
        <w:rPr>
          <w:sz w:val="24"/>
          <w:szCs w:val="24"/>
        </w:rPr>
        <w:t>h</w:t>
      </w:r>
      <w:r w:rsidRPr="006E6450">
        <w:rPr>
          <w:spacing w:val="3"/>
          <w:sz w:val="24"/>
          <w:szCs w:val="24"/>
        </w:rPr>
        <w:t>i</w:t>
      </w:r>
      <w:r w:rsidRPr="006E6450">
        <w:rPr>
          <w:sz w:val="24"/>
          <w:szCs w:val="24"/>
        </w:rPr>
        <w:t>hi k</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h</w:t>
      </w:r>
      <w:r w:rsidRPr="006E6450">
        <w:rPr>
          <w:spacing w:val="-1"/>
          <w:sz w:val="24"/>
          <w:szCs w:val="24"/>
        </w:rPr>
        <w:t>a</w:t>
      </w:r>
      <w:r w:rsidRPr="006E6450">
        <w:rPr>
          <w:spacing w:val="1"/>
          <w:sz w:val="24"/>
          <w:szCs w:val="24"/>
        </w:rPr>
        <w:t>t</w:t>
      </w:r>
      <w:r w:rsidRPr="006E6450">
        <w:rPr>
          <w:sz w:val="24"/>
          <w:szCs w:val="24"/>
        </w:rPr>
        <w:t>ua</w:t>
      </w:r>
      <w:r w:rsidRPr="006E6450">
        <w:rPr>
          <w:spacing w:val="-1"/>
          <w:sz w:val="24"/>
          <w:szCs w:val="24"/>
        </w:rPr>
        <w:t xml:space="preserve"> f</w:t>
      </w:r>
      <w:r w:rsidRPr="006E6450">
        <w:rPr>
          <w:sz w:val="24"/>
          <w:szCs w:val="24"/>
        </w:rPr>
        <w:t>u</w:t>
      </w:r>
      <w:r w:rsidRPr="006E6450">
        <w:rPr>
          <w:spacing w:val="1"/>
          <w:sz w:val="24"/>
          <w:szCs w:val="24"/>
        </w:rPr>
        <w:t>l</w:t>
      </w:r>
      <w:r w:rsidRPr="006E6450">
        <w:rPr>
          <w:spacing w:val="-1"/>
          <w:sz w:val="24"/>
          <w:szCs w:val="24"/>
        </w:rPr>
        <w:t>a</w:t>
      </w:r>
      <w:r w:rsidRPr="006E6450">
        <w:rPr>
          <w:sz w:val="24"/>
          <w:szCs w:val="24"/>
        </w:rPr>
        <w:t xml:space="preserve">ni </w:t>
      </w:r>
      <w:r w:rsidRPr="006E6450">
        <w:rPr>
          <w:spacing w:val="1"/>
          <w:sz w:val="24"/>
          <w:szCs w:val="24"/>
        </w:rPr>
        <w:t>z</w:t>
      </w:r>
      <w:r w:rsidRPr="006E6450">
        <w:rPr>
          <w:sz w:val="24"/>
          <w:szCs w:val="24"/>
        </w:rPr>
        <w:t>a</w:t>
      </w:r>
      <w:r w:rsidRPr="006E6450">
        <w:rPr>
          <w:spacing w:val="-1"/>
          <w:sz w:val="24"/>
          <w:szCs w:val="24"/>
        </w:rPr>
        <w:t xml:space="preserve"> </w:t>
      </w:r>
      <w:r w:rsidRPr="006E6450">
        <w:rPr>
          <w:sz w:val="24"/>
          <w:szCs w:val="24"/>
        </w:rPr>
        <w:t>u</w:t>
      </w:r>
      <w:r w:rsidRPr="006E6450">
        <w:rPr>
          <w:spacing w:val="2"/>
          <w:sz w:val="24"/>
          <w:szCs w:val="24"/>
        </w:rPr>
        <w:t>f</w:t>
      </w:r>
      <w:r w:rsidRPr="006E6450">
        <w:rPr>
          <w:spacing w:val="-1"/>
          <w:sz w:val="24"/>
          <w:szCs w:val="24"/>
        </w:rPr>
        <w:t>a</w:t>
      </w:r>
      <w:r w:rsidRPr="006E6450">
        <w:rPr>
          <w:spacing w:val="1"/>
          <w:sz w:val="24"/>
          <w:szCs w:val="24"/>
        </w:rPr>
        <w:t>lm</w:t>
      </w:r>
      <w:r w:rsidRPr="006E6450">
        <w:rPr>
          <w:sz w:val="24"/>
          <w:szCs w:val="24"/>
        </w:rPr>
        <w:t>e</w:t>
      </w:r>
      <w:r w:rsidRPr="006E6450">
        <w:rPr>
          <w:spacing w:val="-1"/>
          <w:sz w:val="24"/>
          <w:szCs w:val="24"/>
        </w:rPr>
        <w:t xml:space="preserve"> w</w:t>
      </w:r>
      <w:r w:rsidRPr="006E6450">
        <w:rPr>
          <w:sz w:val="24"/>
          <w:szCs w:val="24"/>
        </w:rPr>
        <w:t>a</w:t>
      </w:r>
      <w:r w:rsidRPr="006E6450">
        <w:rPr>
          <w:spacing w:val="-1"/>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w:t>
      </w:r>
      <w:r w:rsidR="007F4DA3" w:rsidRPr="006E6450">
        <w:rPr>
          <w:sz w:val="24"/>
          <w:szCs w:val="24"/>
        </w:rPr>
        <w:t xml:space="preserve">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l</w:t>
      </w:r>
      <w:r w:rsidRPr="006E6450">
        <w:rPr>
          <w:sz w:val="24"/>
          <w:szCs w:val="24"/>
        </w:rPr>
        <w:t>a Mun</w:t>
      </w:r>
      <w:r w:rsidRPr="006E6450">
        <w:rPr>
          <w:spacing w:val="-2"/>
          <w:sz w:val="24"/>
          <w:szCs w:val="24"/>
        </w:rPr>
        <w:t>g</w:t>
      </w:r>
      <w:r w:rsidRPr="006E6450">
        <w:rPr>
          <w:sz w:val="24"/>
          <w:szCs w:val="24"/>
        </w:rPr>
        <w:t>u</w:t>
      </w:r>
      <w:r w:rsidRPr="006E6450">
        <w:rPr>
          <w:spacing w:val="1"/>
          <w:sz w:val="24"/>
          <w:szCs w:val="24"/>
        </w:rPr>
        <w:t xml:space="preserve"> </w:t>
      </w:r>
      <w:r w:rsidRPr="006E6450">
        <w:rPr>
          <w:sz w:val="24"/>
          <w:szCs w:val="24"/>
        </w:rPr>
        <w:t xml:space="preserve">na </w:t>
      </w:r>
      <w:r w:rsidRPr="006E6450">
        <w:rPr>
          <w:spacing w:val="-1"/>
          <w:sz w:val="24"/>
          <w:szCs w:val="24"/>
        </w:rPr>
        <w:t>A</w:t>
      </w:r>
      <w:r w:rsidRPr="006E6450">
        <w:rPr>
          <w:spacing w:val="2"/>
          <w:sz w:val="24"/>
          <w:szCs w:val="24"/>
        </w:rPr>
        <w:t>d</w:t>
      </w:r>
      <w:r w:rsidRPr="006E6450">
        <w:rPr>
          <w:spacing w:val="-1"/>
          <w:sz w:val="24"/>
          <w:szCs w:val="24"/>
        </w:rPr>
        <w:t>a</w:t>
      </w:r>
      <w:r w:rsidRPr="006E6450">
        <w:rPr>
          <w:spacing w:val="1"/>
          <w:sz w:val="24"/>
          <w:szCs w:val="24"/>
        </w:rPr>
        <w:t>m</w:t>
      </w:r>
      <w:r w:rsidRPr="006E6450">
        <w:rPr>
          <w:sz w:val="24"/>
          <w:szCs w:val="24"/>
        </w:rPr>
        <w:t>u</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a us</w:t>
      </w:r>
      <w:r w:rsidRPr="006E6450">
        <w:rPr>
          <w:spacing w:val="-1"/>
          <w:sz w:val="24"/>
          <w:szCs w:val="24"/>
        </w:rPr>
        <w:t>a</w:t>
      </w:r>
      <w:r w:rsidRPr="006E6450">
        <w:rPr>
          <w:sz w:val="24"/>
          <w:szCs w:val="24"/>
        </w:rPr>
        <w:t>h</w:t>
      </w:r>
      <w:r w:rsidRPr="006E6450">
        <w:rPr>
          <w:spacing w:val="1"/>
          <w:sz w:val="24"/>
          <w:szCs w:val="24"/>
        </w:rPr>
        <w:t>i</w:t>
      </w:r>
      <w:r w:rsidRPr="006E6450">
        <w:rPr>
          <w:sz w:val="24"/>
          <w:szCs w:val="24"/>
        </w:rPr>
        <w:t>hi</w:t>
      </w:r>
      <w:r w:rsidRPr="006E6450">
        <w:rPr>
          <w:spacing w:val="1"/>
          <w:sz w:val="24"/>
          <w:szCs w:val="24"/>
        </w:rPr>
        <w:t xml:space="preserve"> li</w:t>
      </w:r>
      <w:r w:rsidRPr="006E6450">
        <w:rPr>
          <w:sz w:val="24"/>
          <w:szCs w:val="24"/>
        </w:rPr>
        <w:t>n</w:t>
      </w:r>
      <w:r w:rsidRPr="006E6450">
        <w:rPr>
          <w:spacing w:val="-1"/>
          <w:sz w:val="24"/>
          <w:szCs w:val="24"/>
        </w:rPr>
        <w:t>aw</w:t>
      </w:r>
      <w:r w:rsidRPr="006E6450">
        <w:rPr>
          <w:spacing w:val="1"/>
          <w:sz w:val="24"/>
          <w:szCs w:val="24"/>
        </w:rPr>
        <w:t>ez</w:t>
      </w:r>
      <w:r w:rsidRPr="006E6450">
        <w:rPr>
          <w:sz w:val="24"/>
          <w:szCs w:val="24"/>
        </w:rPr>
        <w:t>a ku</w:t>
      </w:r>
      <w:r w:rsidRPr="006E6450">
        <w:rPr>
          <w:spacing w:val="1"/>
          <w:sz w:val="24"/>
          <w:szCs w:val="24"/>
        </w:rPr>
        <w:t>it</w:t>
      </w:r>
      <w:r w:rsidRPr="006E6450">
        <w:rPr>
          <w:spacing w:val="-1"/>
          <w:sz w:val="24"/>
          <w:szCs w:val="24"/>
        </w:rPr>
        <w:t>w</w:t>
      </w:r>
      <w:r w:rsidRPr="006E6450">
        <w:rPr>
          <w:sz w:val="24"/>
          <w:szCs w:val="24"/>
        </w:rPr>
        <w:t xml:space="preserve">a </w:t>
      </w:r>
      <w:r w:rsidRPr="006E6450">
        <w:rPr>
          <w:spacing w:val="-1"/>
          <w:sz w:val="24"/>
          <w:szCs w:val="24"/>
        </w:rPr>
        <w:t>“</w:t>
      </w:r>
      <w:r w:rsidRPr="006E6450">
        <w:rPr>
          <w:spacing w:val="1"/>
          <w:sz w:val="24"/>
          <w:szCs w:val="24"/>
        </w:rPr>
        <w:t>m</w:t>
      </w:r>
      <w:r w:rsidRPr="006E6450">
        <w:rPr>
          <w:sz w:val="24"/>
          <w:szCs w:val="24"/>
        </w:rPr>
        <w:t>s</w:t>
      </w:r>
      <w:r w:rsidRPr="006E6450">
        <w:rPr>
          <w:spacing w:val="1"/>
          <w:sz w:val="24"/>
          <w:szCs w:val="24"/>
        </w:rPr>
        <w:t>i</w:t>
      </w:r>
      <w:r w:rsidRPr="006E6450">
        <w:rPr>
          <w:sz w:val="24"/>
          <w:szCs w:val="24"/>
        </w:rPr>
        <w:t>n</w:t>
      </w:r>
      <w:r w:rsidRPr="006E6450">
        <w:rPr>
          <w:spacing w:val="-2"/>
          <w:sz w:val="24"/>
          <w:szCs w:val="24"/>
        </w:rPr>
        <w:t>g</w:t>
      </w:r>
      <w:r w:rsidRPr="006E6450">
        <w:rPr>
          <w:sz w:val="24"/>
          <w:szCs w:val="24"/>
        </w:rPr>
        <w:t>i</w:t>
      </w:r>
      <w:r w:rsidRPr="006E6450">
        <w:rPr>
          <w:spacing w:val="1"/>
          <w:sz w:val="24"/>
          <w:szCs w:val="24"/>
        </w:rPr>
        <w:t xml:space="preserve"> </w:t>
      </w:r>
      <w:r w:rsidRPr="006E6450">
        <w:rPr>
          <w:spacing w:val="-1"/>
          <w:sz w:val="24"/>
          <w:szCs w:val="24"/>
        </w:rPr>
        <w:t>w</w:t>
      </w:r>
      <w:r w:rsidRPr="006E6450">
        <w:rPr>
          <w:sz w:val="24"/>
          <w:szCs w:val="24"/>
        </w:rPr>
        <w:t xml:space="preserve">a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w:t>
      </w:r>
      <w:r w:rsidRPr="006E6450">
        <w:rPr>
          <w:spacing w:val="2"/>
          <w:sz w:val="24"/>
          <w:szCs w:val="24"/>
        </w:rPr>
        <w:t>o</w:t>
      </w:r>
      <w:r w:rsidRPr="006E6450">
        <w:rPr>
          <w:spacing w:val="-1"/>
          <w:sz w:val="24"/>
          <w:szCs w:val="24"/>
        </w:rPr>
        <w:t>”</w:t>
      </w:r>
      <w:r w:rsidRPr="006E6450">
        <w:rPr>
          <w:sz w:val="24"/>
          <w:szCs w:val="24"/>
        </w:rPr>
        <w:t xml:space="preserve">. </w:t>
      </w:r>
      <w:r w:rsidRPr="006E6450">
        <w:rPr>
          <w:spacing w:val="-3"/>
          <w:sz w:val="24"/>
          <w:szCs w:val="24"/>
        </w:rPr>
        <w:t>L</w:t>
      </w:r>
      <w:r w:rsidRPr="006E6450">
        <w:rPr>
          <w:sz w:val="24"/>
          <w:szCs w:val="24"/>
        </w:rPr>
        <w:t>in</w:t>
      </w:r>
      <w:r w:rsidRPr="006E6450">
        <w:rPr>
          <w:spacing w:val="-1"/>
          <w:sz w:val="24"/>
          <w:szCs w:val="24"/>
        </w:rPr>
        <w:t>a</w:t>
      </w:r>
      <w:r w:rsidRPr="006E6450">
        <w:rPr>
          <w:sz w:val="24"/>
          <w:szCs w:val="24"/>
        </w:rPr>
        <w:t>sisiti</w:t>
      </w:r>
      <w:r w:rsidRPr="006E6450">
        <w:rPr>
          <w:spacing w:val="2"/>
          <w:sz w:val="24"/>
          <w:szCs w:val="24"/>
        </w:rPr>
        <w:t>z</w:t>
      </w:r>
      <w:r w:rsidRPr="006E6450">
        <w:rPr>
          <w:sz w:val="24"/>
          <w:szCs w:val="24"/>
        </w:rPr>
        <w:t>a</w:t>
      </w:r>
      <w:r w:rsidRPr="006E6450">
        <w:rPr>
          <w:spacing w:val="45"/>
          <w:sz w:val="24"/>
          <w:szCs w:val="24"/>
        </w:rPr>
        <w:t xml:space="preserve"> </w:t>
      </w:r>
      <w:r w:rsidRPr="006E6450">
        <w:rPr>
          <w:sz w:val="24"/>
          <w:szCs w:val="24"/>
        </w:rPr>
        <w:t>m</w:t>
      </w:r>
      <w:r w:rsidRPr="006E6450">
        <w:rPr>
          <w:spacing w:val="-1"/>
          <w:sz w:val="24"/>
          <w:szCs w:val="24"/>
        </w:rPr>
        <w:t>a</w:t>
      </w:r>
      <w:r w:rsidRPr="006E6450">
        <w:rPr>
          <w:sz w:val="24"/>
          <w:szCs w:val="24"/>
        </w:rPr>
        <w:t>l</w:t>
      </w:r>
      <w:r w:rsidRPr="006E6450">
        <w:rPr>
          <w:spacing w:val="-1"/>
          <w:sz w:val="24"/>
          <w:szCs w:val="24"/>
        </w:rPr>
        <w:t>e</w:t>
      </w:r>
      <w:r w:rsidRPr="006E6450">
        <w:rPr>
          <w:sz w:val="24"/>
          <w:szCs w:val="24"/>
        </w:rPr>
        <w:t>n</w:t>
      </w:r>
      <w:r w:rsidRPr="006E6450">
        <w:rPr>
          <w:spacing w:val="-2"/>
          <w:sz w:val="24"/>
          <w:szCs w:val="24"/>
        </w:rPr>
        <w:t>g</w:t>
      </w:r>
      <w:r w:rsidRPr="006E6450">
        <w:rPr>
          <w:sz w:val="24"/>
          <w:szCs w:val="24"/>
        </w:rPr>
        <w:t>o</w:t>
      </w:r>
      <w:r w:rsidRPr="006E6450">
        <w:rPr>
          <w:spacing w:val="50"/>
          <w:sz w:val="24"/>
          <w:szCs w:val="24"/>
        </w:rPr>
        <w:t xml:space="preserve"> </w:t>
      </w:r>
      <w:r w:rsidRPr="006E6450">
        <w:rPr>
          <w:spacing w:val="-5"/>
          <w:sz w:val="24"/>
          <w:szCs w:val="24"/>
        </w:rPr>
        <w:t>y</w:t>
      </w:r>
      <w:r w:rsidRPr="006E6450">
        <w:rPr>
          <w:sz w:val="24"/>
          <w:szCs w:val="24"/>
        </w:rPr>
        <w:t>a</w:t>
      </w:r>
      <w:r w:rsidRPr="006E6450">
        <w:rPr>
          <w:spacing w:val="49"/>
          <w:sz w:val="24"/>
          <w:szCs w:val="24"/>
        </w:rPr>
        <w:t xml:space="preserve"> </w:t>
      </w:r>
      <w:r w:rsidRPr="006E6450">
        <w:rPr>
          <w:sz w:val="24"/>
          <w:szCs w:val="24"/>
        </w:rPr>
        <w:t>u</w:t>
      </w:r>
      <w:r w:rsidRPr="006E6450">
        <w:rPr>
          <w:spacing w:val="-1"/>
          <w:sz w:val="24"/>
          <w:szCs w:val="24"/>
        </w:rPr>
        <w:t>fa</w:t>
      </w:r>
      <w:r w:rsidRPr="006E6450">
        <w:rPr>
          <w:sz w:val="24"/>
          <w:szCs w:val="24"/>
        </w:rPr>
        <w:t>lme</w:t>
      </w:r>
      <w:r w:rsidRPr="006E6450">
        <w:rPr>
          <w:spacing w:val="45"/>
          <w:sz w:val="24"/>
          <w:szCs w:val="24"/>
        </w:rPr>
        <w:t xml:space="preserve"> </w:t>
      </w:r>
      <w:r w:rsidRPr="006E6450">
        <w:rPr>
          <w:spacing w:val="-1"/>
          <w:sz w:val="24"/>
          <w:szCs w:val="24"/>
        </w:rPr>
        <w:t>w</w:t>
      </w:r>
      <w:r w:rsidRPr="006E6450">
        <w:rPr>
          <w:sz w:val="24"/>
          <w:szCs w:val="24"/>
        </w:rPr>
        <w:t>a</w:t>
      </w:r>
      <w:r w:rsidRPr="006E6450">
        <w:rPr>
          <w:spacing w:val="45"/>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w:t>
      </w:r>
      <w:r w:rsidRPr="006E6450">
        <w:rPr>
          <w:spacing w:val="46"/>
          <w:sz w:val="24"/>
          <w:szCs w:val="24"/>
        </w:rPr>
        <w:t xml:space="preserve"> </w:t>
      </w:r>
      <w:r w:rsidRPr="006E6450">
        <w:rPr>
          <w:spacing w:val="2"/>
          <w:sz w:val="24"/>
          <w:szCs w:val="24"/>
        </w:rPr>
        <w:t>n</w:t>
      </w:r>
      <w:r w:rsidRPr="006E6450">
        <w:rPr>
          <w:sz w:val="24"/>
          <w:szCs w:val="24"/>
        </w:rPr>
        <w:t>a</w:t>
      </w:r>
      <w:r w:rsidRPr="006E6450">
        <w:rPr>
          <w:spacing w:val="47"/>
          <w:sz w:val="24"/>
          <w:szCs w:val="24"/>
        </w:rPr>
        <w:t xml:space="preserve"> </w:t>
      </w:r>
      <w:r w:rsidRPr="006E6450">
        <w:rPr>
          <w:sz w:val="24"/>
          <w:szCs w:val="24"/>
        </w:rPr>
        <w:t>m</w:t>
      </w:r>
      <w:r w:rsidRPr="006E6450">
        <w:rPr>
          <w:spacing w:val="-1"/>
          <w:sz w:val="24"/>
          <w:szCs w:val="24"/>
        </w:rPr>
        <w:t>a</w:t>
      </w:r>
      <w:r w:rsidRPr="006E6450">
        <w:rPr>
          <w:sz w:val="24"/>
          <w:szCs w:val="24"/>
        </w:rPr>
        <w:t>jukumu</w:t>
      </w:r>
      <w:r w:rsidRPr="006E6450">
        <w:rPr>
          <w:spacing w:val="48"/>
          <w:sz w:val="24"/>
          <w:szCs w:val="24"/>
        </w:rPr>
        <w:t xml:space="preserve"> </w:t>
      </w:r>
      <w:r w:rsidRPr="006E6450">
        <w:rPr>
          <w:spacing w:val="-5"/>
          <w:sz w:val="24"/>
          <w:szCs w:val="24"/>
        </w:rPr>
        <w:t>y</w:t>
      </w:r>
      <w:r w:rsidRPr="006E6450">
        <w:rPr>
          <w:sz w:val="24"/>
          <w:szCs w:val="24"/>
        </w:rPr>
        <w:t>a</w:t>
      </w:r>
      <w:r w:rsidRPr="006E6450">
        <w:rPr>
          <w:spacing w:val="45"/>
          <w:sz w:val="24"/>
          <w:szCs w:val="24"/>
        </w:rPr>
        <w:t xml:space="preserve"> </w:t>
      </w:r>
      <w:r w:rsidRPr="006E6450">
        <w:rPr>
          <w:sz w:val="24"/>
          <w:szCs w:val="24"/>
        </w:rPr>
        <w:t>b</w:t>
      </w:r>
      <w:r w:rsidRPr="006E6450">
        <w:rPr>
          <w:spacing w:val="1"/>
          <w:sz w:val="24"/>
          <w:szCs w:val="24"/>
        </w:rPr>
        <w:t>i</w:t>
      </w:r>
      <w:r w:rsidRPr="006E6450">
        <w:rPr>
          <w:sz w:val="24"/>
          <w:szCs w:val="24"/>
        </w:rPr>
        <w:t>n</w:t>
      </w:r>
      <w:r w:rsidRPr="006E6450">
        <w:rPr>
          <w:spacing w:val="-1"/>
          <w:sz w:val="24"/>
          <w:szCs w:val="24"/>
        </w:rPr>
        <w:t>a</w:t>
      </w:r>
      <w:r w:rsidRPr="006E6450">
        <w:rPr>
          <w:spacing w:val="2"/>
          <w:sz w:val="24"/>
          <w:szCs w:val="24"/>
        </w:rPr>
        <w:t>d</w:t>
      </w:r>
      <w:r w:rsidRPr="006E6450">
        <w:rPr>
          <w:spacing w:val="-1"/>
          <w:sz w:val="24"/>
          <w:szCs w:val="24"/>
        </w:rPr>
        <w:t>a</w:t>
      </w:r>
      <w:r w:rsidRPr="006E6450">
        <w:rPr>
          <w:spacing w:val="1"/>
          <w:sz w:val="24"/>
          <w:szCs w:val="24"/>
        </w:rPr>
        <w:t>m</w:t>
      </w:r>
      <w:r w:rsidRPr="006E6450">
        <w:rPr>
          <w:sz w:val="24"/>
          <w:szCs w:val="24"/>
        </w:rPr>
        <w:t>u</w:t>
      </w:r>
      <w:r w:rsidRPr="006E6450">
        <w:rPr>
          <w:spacing w:val="48"/>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45"/>
          <w:sz w:val="24"/>
          <w:szCs w:val="24"/>
        </w:rPr>
        <w:t xml:space="preserve"> </w:t>
      </w:r>
      <w:r w:rsidRPr="006E6450">
        <w:rPr>
          <w:sz w:val="24"/>
          <w:szCs w:val="24"/>
        </w:rPr>
        <w:t>u</w:t>
      </w:r>
      <w:r w:rsidRPr="006E6450">
        <w:rPr>
          <w:spacing w:val="-1"/>
          <w:sz w:val="24"/>
          <w:szCs w:val="24"/>
        </w:rPr>
        <w:t>fa</w:t>
      </w:r>
      <w:r w:rsidRPr="006E6450">
        <w:rPr>
          <w:spacing w:val="1"/>
          <w:sz w:val="24"/>
          <w:szCs w:val="24"/>
        </w:rPr>
        <w:t>lm</w:t>
      </w:r>
      <w:r w:rsidRPr="006E6450">
        <w:rPr>
          <w:sz w:val="24"/>
          <w:szCs w:val="24"/>
        </w:rPr>
        <w:t xml:space="preserve">e </w:t>
      </w:r>
      <w:r w:rsidRPr="006E6450">
        <w:rPr>
          <w:spacing w:val="-1"/>
          <w:sz w:val="24"/>
          <w:szCs w:val="24"/>
        </w:rPr>
        <w:t>wa</w:t>
      </w:r>
      <w:r w:rsidRPr="006E6450">
        <w:rPr>
          <w:sz w:val="24"/>
          <w:szCs w:val="24"/>
        </w:rPr>
        <w:t>ke</w:t>
      </w:r>
      <w:r w:rsidRPr="006E6450">
        <w:rPr>
          <w:spacing w:val="-1"/>
          <w:sz w:val="24"/>
          <w:szCs w:val="24"/>
        </w:rPr>
        <w:t xml:space="preserve"> </w:t>
      </w:r>
      <w:r w:rsidRPr="006E6450">
        <w:rPr>
          <w:sz w:val="24"/>
          <w:szCs w:val="24"/>
        </w:rPr>
        <w:t>k</w:t>
      </w:r>
      <w:r w:rsidRPr="006E6450">
        <w:rPr>
          <w:spacing w:val="-1"/>
          <w:sz w:val="24"/>
          <w:szCs w:val="24"/>
        </w:rPr>
        <w:t>a</w:t>
      </w:r>
      <w:r w:rsidRPr="006E6450">
        <w:rPr>
          <w:sz w:val="24"/>
          <w:szCs w:val="24"/>
        </w:rPr>
        <w:t>b</w:t>
      </w:r>
      <w:r w:rsidRPr="006E6450">
        <w:rPr>
          <w:spacing w:val="3"/>
          <w:sz w:val="24"/>
          <w:szCs w:val="24"/>
        </w:rPr>
        <w:t>l</w:t>
      </w:r>
      <w:r w:rsidRPr="006E6450">
        <w:rPr>
          <w:sz w:val="24"/>
          <w:szCs w:val="24"/>
        </w:rPr>
        <w:t>a</w:t>
      </w:r>
      <w:r w:rsidRPr="006E6450">
        <w:rPr>
          <w:spacing w:val="-1"/>
          <w:sz w:val="24"/>
          <w:szCs w:val="24"/>
        </w:rPr>
        <w:t xml:space="preserve"> </w:t>
      </w:r>
      <w:r w:rsidRPr="006E6450">
        <w:rPr>
          <w:sz w:val="24"/>
          <w:szCs w:val="24"/>
        </w:rPr>
        <w:t>na</w:t>
      </w:r>
      <w:r w:rsidRPr="006E6450">
        <w:rPr>
          <w:spacing w:val="-1"/>
          <w:sz w:val="24"/>
          <w:szCs w:val="24"/>
        </w:rPr>
        <w:t xml:space="preserve"> </w:t>
      </w:r>
      <w:r w:rsidRPr="006E6450">
        <w:rPr>
          <w:sz w:val="24"/>
          <w:szCs w:val="24"/>
        </w:rPr>
        <w:t>b</w:t>
      </w:r>
      <w:r w:rsidRPr="006E6450">
        <w:rPr>
          <w:spacing w:val="1"/>
          <w:sz w:val="24"/>
          <w:szCs w:val="24"/>
        </w:rPr>
        <w:t>a</w:t>
      </w:r>
      <w:r w:rsidRPr="006E6450">
        <w:rPr>
          <w:spacing w:val="-1"/>
          <w:sz w:val="24"/>
          <w:szCs w:val="24"/>
        </w:rPr>
        <w:t>a</w:t>
      </w:r>
      <w:r w:rsidRPr="006E6450">
        <w:rPr>
          <w:sz w:val="24"/>
          <w:szCs w:val="24"/>
        </w:rPr>
        <w:t>da</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4"/>
          <w:sz w:val="24"/>
          <w:szCs w:val="24"/>
        </w:rPr>
        <w:t xml:space="preserve"> </w:t>
      </w:r>
      <w:r w:rsidRPr="006E6450">
        <w:rPr>
          <w:sz w:val="24"/>
          <w:szCs w:val="24"/>
        </w:rPr>
        <w:t>dh</w:t>
      </w:r>
      <w:r w:rsidRPr="006E6450">
        <w:rPr>
          <w:spacing w:val="-1"/>
          <w:sz w:val="24"/>
          <w:szCs w:val="24"/>
        </w:rPr>
        <w:t>a</w:t>
      </w:r>
      <w:r w:rsidRPr="006E6450">
        <w:rPr>
          <w:spacing w:val="1"/>
          <w:sz w:val="24"/>
          <w:szCs w:val="24"/>
        </w:rPr>
        <w:t>m</w:t>
      </w:r>
      <w:r w:rsidRPr="006E6450">
        <w:rPr>
          <w:sz w:val="24"/>
          <w:szCs w:val="24"/>
        </w:rPr>
        <w:t>bi ku</w:t>
      </w:r>
      <w:r w:rsidRPr="006E6450">
        <w:rPr>
          <w:spacing w:val="1"/>
          <w:sz w:val="24"/>
          <w:szCs w:val="24"/>
        </w:rPr>
        <w:t>i</w:t>
      </w:r>
      <w:r w:rsidRPr="006E6450">
        <w:rPr>
          <w:sz w:val="24"/>
          <w:szCs w:val="24"/>
        </w:rPr>
        <w:t>n</w:t>
      </w:r>
      <w:r w:rsidRPr="006E6450">
        <w:rPr>
          <w:spacing w:val="-2"/>
          <w:sz w:val="24"/>
          <w:szCs w:val="24"/>
        </w:rPr>
        <w:t>g</w:t>
      </w:r>
      <w:r w:rsidRPr="006E6450">
        <w:rPr>
          <w:spacing w:val="1"/>
          <w:sz w:val="24"/>
          <w:szCs w:val="24"/>
        </w:rPr>
        <w:t>i</w:t>
      </w:r>
      <w:r w:rsidRPr="006E6450">
        <w:rPr>
          <w:sz w:val="24"/>
          <w:szCs w:val="24"/>
        </w:rPr>
        <w:t>a</w:t>
      </w:r>
      <w:r w:rsidRPr="006E6450">
        <w:rPr>
          <w:spacing w:val="-1"/>
          <w:sz w:val="24"/>
          <w:szCs w:val="24"/>
        </w:rPr>
        <w:t xml:space="preserve"> </w:t>
      </w:r>
      <w:r w:rsidRPr="006E6450">
        <w:rPr>
          <w:sz w:val="24"/>
          <w:szCs w:val="24"/>
        </w:rPr>
        <w:t>dun</w:t>
      </w:r>
      <w:r w:rsidRPr="006E6450">
        <w:rPr>
          <w:spacing w:val="1"/>
          <w:sz w:val="24"/>
          <w:szCs w:val="24"/>
        </w:rPr>
        <w:t>i</w:t>
      </w:r>
      <w:r w:rsidRPr="006E6450">
        <w:rPr>
          <w:spacing w:val="-1"/>
          <w:sz w:val="24"/>
          <w:szCs w:val="24"/>
        </w:rPr>
        <w:t>a</w:t>
      </w:r>
      <w:r w:rsidRPr="006E6450">
        <w:rPr>
          <w:sz w:val="24"/>
          <w:szCs w:val="24"/>
        </w:rPr>
        <w:t>n</w:t>
      </w:r>
      <w:r w:rsidRPr="006E6450">
        <w:rPr>
          <w:spacing w:val="1"/>
          <w:sz w:val="24"/>
          <w:szCs w:val="24"/>
        </w:rPr>
        <w:t>i</w:t>
      </w:r>
      <w:r w:rsidRPr="006E6450">
        <w:rPr>
          <w:sz w:val="24"/>
          <w:szCs w:val="24"/>
        </w:rPr>
        <w:t>.</w:t>
      </w:r>
    </w:p>
    <w:p w:rsidR="008E67B2" w:rsidRPr="006E6450" w:rsidRDefault="00226745" w:rsidP="00C07B31">
      <w:pPr>
        <w:tabs>
          <w:tab w:val="left" w:pos="8640"/>
        </w:tabs>
        <w:ind w:firstLine="720"/>
        <w:jc w:val="both"/>
        <w:rPr>
          <w:sz w:val="24"/>
          <w:szCs w:val="24"/>
        </w:rPr>
      </w:pPr>
      <w:r w:rsidRPr="006E6450">
        <w:rPr>
          <w:spacing w:val="-2"/>
          <w:sz w:val="24"/>
          <w:szCs w:val="24"/>
        </w:rPr>
        <w:t>B</w:t>
      </w:r>
      <w:r w:rsidRPr="006E6450">
        <w:rPr>
          <w:spacing w:val="-1"/>
          <w:sz w:val="24"/>
          <w:szCs w:val="24"/>
        </w:rPr>
        <w:t>aa</w:t>
      </w:r>
      <w:r w:rsidRPr="006E6450">
        <w:rPr>
          <w:spacing w:val="2"/>
          <w:sz w:val="24"/>
          <w:szCs w:val="24"/>
        </w:rPr>
        <w:t>d</w:t>
      </w:r>
      <w:r w:rsidRPr="006E6450">
        <w:rPr>
          <w:sz w:val="24"/>
          <w:szCs w:val="24"/>
        </w:rPr>
        <w:t>a</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4"/>
          <w:sz w:val="24"/>
          <w:szCs w:val="24"/>
        </w:rPr>
        <w:t xml:space="preserve"> </w:t>
      </w:r>
      <w:r w:rsidRPr="006E6450">
        <w:rPr>
          <w:spacing w:val="-2"/>
          <w:sz w:val="24"/>
          <w:szCs w:val="24"/>
        </w:rPr>
        <w:t>g</w:t>
      </w:r>
      <w:r w:rsidRPr="006E6450">
        <w:rPr>
          <w:sz w:val="24"/>
          <w:szCs w:val="24"/>
        </w:rPr>
        <w:t>h</w:t>
      </w:r>
      <w:r w:rsidRPr="006E6450">
        <w:rPr>
          <w:spacing w:val="1"/>
          <w:sz w:val="24"/>
          <w:szCs w:val="24"/>
        </w:rPr>
        <w:t>a</w:t>
      </w:r>
      <w:r w:rsidRPr="006E6450">
        <w:rPr>
          <w:spacing w:val="-1"/>
          <w:sz w:val="24"/>
          <w:szCs w:val="24"/>
        </w:rPr>
        <w:t>r</w:t>
      </w:r>
      <w:r w:rsidRPr="006E6450">
        <w:rPr>
          <w:spacing w:val="1"/>
          <w:sz w:val="24"/>
          <w:szCs w:val="24"/>
        </w:rPr>
        <w:t>i</w:t>
      </w:r>
      <w:r w:rsidRPr="006E6450">
        <w:rPr>
          <w:sz w:val="24"/>
          <w:szCs w:val="24"/>
        </w:rPr>
        <w:t>k</w:t>
      </w:r>
      <w:r w:rsidRPr="006E6450">
        <w:rPr>
          <w:spacing w:val="-1"/>
          <w:sz w:val="24"/>
          <w:szCs w:val="24"/>
        </w:rPr>
        <w:t>a</w:t>
      </w:r>
      <w:r w:rsidRPr="006E6450">
        <w:rPr>
          <w:sz w:val="24"/>
          <w:szCs w:val="24"/>
        </w:rPr>
        <w:t>, Mu</w:t>
      </w:r>
      <w:r w:rsidRPr="006E6450">
        <w:rPr>
          <w:spacing w:val="2"/>
          <w:sz w:val="24"/>
          <w:szCs w:val="24"/>
        </w:rPr>
        <w:t>n</w:t>
      </w:r>
      <w:r w:rsidRPr="006E6450">
        <w:rPr>
          <w:spacing w:val="-2"/>
          <w:sz w:val="24"/>
          <w:szCs w:val="24"/>
        </w:rPr>
        <w:t>g</w:t>
      </w:r>
      <w:r w:rsidRPr="006E6450">
        <w:rPr>
          <w:sz w:val="24"/>
          <w:szCs w:val="24"/>
        </w:rPr>
        <w:t>u</w:t>
      </w:r>
      <w:r w:rsidRPr="006E6450">
        <w:rPr>
          <w:spacing w:val="2"/>
          <w:sz w:val="24"/>
          <w:szCs w:val="24"/>
        </w:rPr>
        <w:t xml:space="preserve"> </w:t>
      </w:r>
      <w:r w:rsidRPr="006E6450">
        <w:rPr>
          <w:spacing w:val="-1"/>
          <w:sz w:val="24"/>
          <w:szCs w:val="24"/>
        </w:rPr>
        <w:t>a</w:t>
      </w:r>
      <w:r w:rsidRPr="006E6450">
        <w:rPr>
          <w:spacing w:val="1"/>
          <w:sz w:val="24"/>
          <w:szCs w:val="24"/>
        </w:rPr>
        <w:t>li</w:t>
      </w:r>
      <w:r w:rsidRPr="006E6450">
        <w:rPr>
          <w:spacing w:val="-1"/>
          <w:sz w:val="24"/>
          <w:szCs w:val="24"/>
        </w:rPr>
        <w:t>we</w:t>
      </w:r>
      <w:r w:rsidRPr="006E6450">
        <w:rPr>
          <w:sz w:val="24"/>
          <w:szCs w:val="24"/>
        </w:rPr>
        <w:t>ka</w:t>
      </w:r>
      <w:r w:rsidRPr="006E6450">
        <w:rPr>
          <w:spacing w:val="1"/>
          <w:sz w:val="24"/>
          <w:szCs w:val="24"/>
        </w:rPr>
        <w:t xml:space="preserve"> a</w:t>
      </w:r>
      <w:r w:rsidRPr="006E6450">
        <w:rPr>
          <w:sz w:val="24"/>
          <w:szCs w:val="24"/>
        </w:rPr>
        <w:t>g</w:t>
      </w:r>
      <w:r w:rsidRPr="006E6450">
        <w:rPr>
          <w:spacing w:val="-1"/>
          <w:sz w:val="24"/>
          <w:szCs w:val="24"/>
        </w:rPr>
        <w:t>a</w:t>
      </w:r>
      <w:r w:rsidRPr="006E6450">
        <w:rPr>
          <w:sz w:val="24"/>
          <w:szCs w:val="24"/>
        </w:rPr>
        <w:t>no na</w:t>
      </w:r>
      <w:r w:rsidRPr="006E6450">
        <w:rPr>
          <w:spacing w:val="1"/>
          <w:sz w:val="24"/>
          <w:szCs w:val="24"/>
        </w:rPr>
        <w:t xml:space="preserve"> </w:t>
      </w:r>
      <w:r w:rsidRPr="006E6450">
        <w:rPr>
          <w:spacing w:val="2"/>
          <w:sz w:val="24"/>
          <w:szCs w:val="24"/>
        </w:rPr>
        <w:t>N</w:t>
      </w:r>
      <w:r w:rsidRPr="006E6450">
        <w:rPr>
          <w:sz w:val="24"/>
          <w:szCs w:val="24"/>
        </w:rPr>
        <w:t>uhu k</w:t>
      </w:r>
      <w:r w:rsidRPr="006E6450">
        <w:rPr>
          <w:spacing w:val="-1"/>
          <w:sz w:val="24"/>
          <w:szCs w:val="24"/>
        </w:rPr>
        <w:t>wa</w:t>
      </w:r>
      <w:r w:rsidRPr="006E6450">
        <w:rPr>
          <w:spacing w:val="1"/>
          <w:sz w:val="24"/>
          <w:szCs w:val="24"/>
        </w:rPr>
        <w:t>m</w:t>
      </w:r>
      <w:r w:rsidRPr="006E6450">
        <w:rPr>
          <w:sz w:val="24"/>
          <w:szCs w:val="24"/>
        </w:rPr>
        <w:t>ba</w:t>
      </w:r>
      <w:r w:rsidRPr="006E6450">
        <w:rPr>
          <w:spacing w:val="1"/>
          <w:sz w:val="24"/>
          <w:szCs w:val="24"/>
        </w:rPr>
        <w:t xml:space="preserve"> t</w:t>
      </w:r>
      <w:r w:rsidRPr="006E6450">
        <w:rPr>
          <w:sz w:val="24"/>
          <w:szCs w:val="24"/>
        </w:rPr>
        <w:t>un</w:t>
      </w:r>
      <w:r w:rsidRPr="006E6450">
        <w:rPr>
          <w:spacing w:val="-1"/>
          <w:sz w:val="24"/>
          <w:szCs w:val="24"/>
        </w:rPr>
        <w:t>awe</w:t>
      </w:r>
      <w:r w:rsidRPr="006E6450">
        <w:rPr>
          <w:spacing w:val="1"/>
          <w:sz w:val="24"/>
          <w:szCs w:val="24"/>
        </w:rPr>
        <w:t>z</w:t>
      </w:r>
      <w:r w:rsidRPr="006E6450">
        <w:rPr>
          <w:sz w:val="24"/>
          <w:szCs w:val="24"/>
        </w:rPr>
        <w:t>a</w:t>
      </w:r>
      <w:r w:rsidRPr="006E6450">
        <w:rPr>
          <w:spacing w:val="4"/>
          <w:sz w:val="24"/>
          <w:szCs w:val="24"/>
        </w:rPr>
        <w:t xml:space="preserve"> </w:t>
      </w:r>
      <w:r w:rsidRPr="006E6450">
        <w:rPr>
          <w:sz w:val="24"/>
          <w:szCs w:val="24"/>
        </w:rPr>
        <w:t>ku</w:t>
      </w:r>
      <w:r w:rsidRPr="006E6450">
        <w:rPr>
          <w:spacing w:val="1"/>
          <w:sz w:val="24"/>
          <w:szCs w:val="24"/>
        </w:rPr>
        <w:t>liit</w:t>
      </w:r>
      <w:r w:rsidRPr="006E6450">
        <w:rPr>
          <w:sz w:val="24"/>
          <w:szCs w:val="24"/>
        </w:rPr>
        <w:t xml:space="preserve">a </w:t>
      </w:r>
      <w:r w:rsidRPr="006E6450">
        <w:rPr>
          <w:spacing w:val="-1"/>
          <w:sz w:val="24"/>
          <w:szCs w:val="24"/>
        </w:rPr>
        <w:t>“</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2"/>
          <w:sz w:val="24"/>
          <w:szCs w:val="24"/>
        </w:rPr>
        <w:t xml:space="preserve"> </w:t>
      </w:r>
      <w:r w:rsidRPr="006E6450">
        <w:rPr>
          <w:sz w:val="24"/>
          <w:szCs w:val="24"/>
        </w:rPr>
        <w:t>la</w:t>
      </w:r>
      <w:r w:rsidRPr="006E6450">
        <w:rPr>
          <w:spacing w:val="1"/>
          <w:sz w:val="24"/>
          <w:szCs w:val="24"/>
        </w:rPr>
        <w:t xml:space="preserve"> </w:t>
      </w:r>
      <w:r w:rsidRPr="006E6450">
        <w:rPr>
          <w:sz w:val="24"/>
          <w:szCs w:val="24"/>
        </w:rPr>
        <w:t>utulivu</w:t>
      </w:r>
      <w:r w:rsidRPr="006E6450">
        <w:rPr>
          <w:spacing w:val="-1"/>
          <w:sz w:val="24"/>
          <w:szCs w:val="24"/>
        </w:rPr>
        <w:t>”</w:t>
      </w:r>
      <w:r w:rsidRPr="006E6450">
        <w:rPr>
          <w:sz w:val="24"/>
          <w:szCs w:val="24"/>
        </w:rPr>
        <w:t>.</w:t>
      </w:r>
      <w:r w:rsidRPr="006E6450">
        <w:rPr>
          <w:spacing w:val="2"/>
          <w:sz w:val="24"/>
          <w:szCs w:val="24"/>
        </w:rPr>
        <w:t xml:space="preserve"> </w:t>
      </w:r>
      <w:r w:rsidRPr="006E6450">
        <w:rPr>
          <w:spacing w:val="-1"/>
          <w:sz w:val="24"/>
          <w:szCs w:val="24"/>
        </w:rPr>
        <w:t>A</w:t>
      </w:r>
      <w:r w:rsidRPr="006E6450">
        <w:rPr>
          <w:sz w:val="24"/>
          <w:szCs w:val="24"/>
        </w:rPr>
        <w:t>g</w:t>
      </w:r>
      <w:r w:rsidRPr="006E6450">
        <w:rPr>
          <w:spacing w:val="-1"/>
          <w:sz w:val="24"/>
          <w:szCs w:val="24"/>
        </w:rPr>
        <w:t>a</w:t>
      </w:r>
      <w:r w:rsidRPr="006E6450">
        <w:rPr>
          <w:spacing w:val="2"/>
          <w:sz w:val="24"/>
          <w:szCs w:val="24"/>
        </w:rPr>
        <w:t>n</w:t>
      </w:r>
      <w:r w:rsidRPr="006E6450">
        <w:rPr>
          <w:sz w:val="24"/>
          <w:szCs w:val="24"/>
        </w:rPr>
        <w:t>o</w:t>
      </w:r>
      <w:r w:rsidRPr="006E6450">
        <w:rPr>
          <w:spacing w:val="2"/>
          <w:sz w:val="24"/>
          <w:szCs w:val="24"/>
        </w:rPr>
        <w:t xml:space="preserve"> </w:t>
      </w:r>
      <w:r w:rsidRPr="006E6450">
        <w:rPr>
          <w:sz w:val="24"/>
          <w:szCs w:val="24"/>
        </w:rPr>
        <w:t>hili</w:t>
      </w:r>
      <w:r w:rsidRPr="006E6450">
        <w:rPr>
          <w:spacing w:val="3"/>
          <w:sz w:val="24"/>
          <w:szCs w:val="24"/>
        </w:rPr>
        <w:t xml:space="preserve"> </w:t>
      </w:r>
      <w:r w:rsidRPr="006E6450">
        <w:rPr>
          <w:spacing w:val="-2"/>
          <w:sz w:val="24"/>
          <w:szCs w:val="24"/>
        </w:rPr>
        <w:t>l</w:t>
      </w:r>
      <w:r w:rsidRPr="006E6450">
        <w:rPr>
          <w:sz w:val="24"/>
          <w:szCs w:val="24"/>
        </w:rPr>
        <w:t>ilij</w:t>
      </w:r>
      <w:r w:rsidRPr="006E6450">
        <w:rPr>
          <w:spacing w:val="-2"/>
          <w:sz w:val="24"/>
          <w:szCs w:val="24"/>
        </w:rPr>
        <w:t>i</w:t>
      </w:r>
      <w:r w:rsidRPr="006E6450">
        <w:rPr>
          <w:sz w:val="24"/>
          <w:szCs w:val="24"/>
        </w:rPr>
        <w:t>t</w:t>
      </w:r>
      <w:r w:rsidRPr="006E6450">
        <w:rPr>
          <w:spacing w:val="-1"/>
          <w:sz w:val="24"/>
          <w:szCs w:val="24"/>
        </w:rPr>
        <w:t>a</w:t>
      </w:r>
      <w:r w:rsidRPr="006E6450">
        <w:rPr>
          <w:spacing w:val="1"/>
          <w:sz w:val="24"/>
          <w:szCs w:val="24"/>
        </w:rPr>
        <w:t>z</w:t>
      </w:r>
      <w:r w:rsidRPr="006E6450">
        <w:rPr>
          <w:spacing w:val="-1"/>
          <w:sz w:val="24"/>
          <w:szCs w:val="24"/>
        </w:rPr>
        <w:t>a</w:t>
      </w:r>
      <w:r w:rsidRPr="006E6450">
        <w:rPr>
          <w:sz w:val="24"/>
          <w:szCs w:val="24"/>
        </w:rPr>
        <w:t>misha</w:t>
      </w:r>
      <w:r w:rsidRPr="006E6450">
        <w:rPr>
          <w:spacing w:val="1"/>
          <w:sz w:val="24"/>
          <w:szCs w:val="24"/>
        </w:rPr>
        <w:t xml:space="preserve"> </w:t>
      </w:r>
      <w:r w:rsidRPr="006E6450">
        <w:rPr>
          <w:sz w:val="24"/>
          <w:szCs w:val="24"/>
        </w:rPr>
        <w:t xml:space="preserve">juu </w:t>
      </w:r>
      <w:r w:rsidRPr="006E6450">
        <w:rPr>
          <w:spacing w:val="-5"/>
          <w:sz w:val="24"/>
          <w:szCs w:val="24"/>
        </w:rPr>
        <w:t>y</w:t>
      </w:r>
      <w:r w:rsidRPr="006E6450">
        <w:rPr>
          <w:sz w:val="24"/>
          <w:szCs w:val="24"/>
        </w:rPr>
        <w:t>a</w:t>
      </w:r>
      <w:r w:rsidRPr="006E6450">
        <w:rPr>
          <w:spacing w:val="4"/>
          <w:sz w:val="24"/>
          <w:szCs w:val="24"/>
        </w:rPr>
        <w:t xml:space="preserve"> </w:t>
      </w:r>
      <w:r w:rsidRPr="006E6450">
        <w:rPr>
          <w:sz w:val="24"/>
          <w:szCs w:val="24"/>
        </w:rPr>
        <w:t>utulivu</w:t>
      </w:r>
      <w:r w:rsidRPr="006E6450">
        <w:rPr>
          <w:spacing w:val="2"/>
          <w:sz w:val="24"/>
          <w:szCs w:val="24"/>
        </w:rPr>
        <w:t xml:space="preserve"> </w:t>
      </w:r>
      <w:r w:rsidRPr="006E6450">
        <w:rPr>
          <w:spacing w:val="-1"/>
          <w:sz w:val="24"/>
          <w:szCs w:val="24"/>
        </w:rPr>
        <w:t>w</w:t>
      </w:r>
      <w:r w:rsidRPr="006E6450">
        <w:rPr>
          <w:sz w:val="24"/>
          <w:szCs w:val="24"/>
        </w:rPr>
        <w:t>a</w:t>
      </w:r>
      <w:r w:rsidRPr="006E6450">
        <w:rPr>
          <w:spacing w:val="1"/>
          <w:sz w:val="24"/>
          <w:szCs w:val="24"/>
        </w:rPr>
        <w:t xml:space="preserve"> </w:t>
      </w:r>
      <w:r w:rsidRPr="006E6450">
        <w:rPr>
          <w:spacing w:val="-1"/>
          <w:sz w:val="24"/>
          <w:szCs w:val="24"/>
        </w:rPr>
        <w:t>a</w:t>
      </w:r>
      <w:r w:rsidRPr="006E6450">
        <w:rPr>
          <w:sz w:val="24"/>
          <w:szCs w:val="24"/>
        </w:rPr>
        <w:t>sili</w:t>
      </w:r>
      <w:r w:rsidRPr="006E6450">
        <w:rPr>
          <w:spacing w:val="3"/>
          <w:sz w:val="24"/>
          <w:szCs w:val="24"/>
        </w:rPr>
        <w:t xml:space="preserve"> </w:t>
      </w:r>
      <w:r w:rsidRPr="006E6450">
        <w:rPr>
          <w:spacing w:val="-1"/>
          <w:sz w:val="24"/>
          <w:szCs w:val="24"/>
        </w:rPr>
        <w:t>a</w:t>
      </w:r>
      <w:r w:rsidRPr="006E6450">
        <w:rPr>
          <w:sz w:val="24"/>
          <w:szCs w:val="24"/>
        </w:rPr>
        <w:t>mb</w:t>
      </w:r>
      <w:r w:rsidRPr="006E6450">
        <w:rPr>
          <w:spacing w:val="-1"/>
          <w:sz w:val="24"/>
          <w:szCs w:val="24"/>
        </w:rPr>
        <w:t>a</w:t>
      </w:r>
      <w:r w:rsidRPr="006E6450">
        <w:rPr>
          <w:sz w:val="24"/>
          <w:szCs w:val="24"/>
        </w:rPr>
        <w:t>mo</w:t>
      </w:r>
      <w:r w:rsidRPr="006E6450">
        <w:rPr>
          <w:spacing w:val="2"/>
          <w:sz w:val="24"/>
          <w:szCs w:val="24"/>
        </w:rPr>
        <w:t xml:space="preserve"> </w:t>
      </w:r>
      <w:r w:rsidRPr="006E6450">
        <w:rPr>
          <w:sz w:val="24"/>
          <w:szCs w:val="24"/>
        </w:rPr>
        <w:t>m</w:t>
      </w:r>
      <w:r w:rsidRPr="006E6450">
        <w:rPr>
          <w:spacing w:val="-1"/>
          <w:sz w:val="24"/>
          <w:szCs w:val="24"/>
        </w:rPr>
        <w:t>a</w:t>
      </w:r>
      <w:r w:rsidRPr="006E6450">
        <w:rPr>
          <w:spacing w:val="1"/>
          <w:sz w:val="24"/>
          <w:szCs w:val="24"/>
        </w:rPr>
        <w:t>z</w:t>
      </w:r>
      <w:r w:rsidRPr="006E6450">
        <w:rPr>
          <w:sz w:val="24"/>
          <w:szCs w:val="24"/>
        </w:rPr>
        <w:t>in</w:t>
      </w:r>
      <w:r w:rsidRPr="006E6450">
        <w:rPr>
          <w:spacing w:val="-2"/>
          <w:sz w:val="24"/>
          <w:szCs w:val="24"/>
        </w:rPr>
        <w:t>g</w:t>
      </w:r>
      <w:r w:rsidRPr="006E6450">
        <w:rPr>
          <w:sz w:val="24"/>
          <w:szCs w:val="24"/>
        </w:rPr>
        <w:t>i</w:t>
      </w:r>
      <w:r w:rsidRPr="006E6450">
        <w:rPr>
          <w:spacing w:val="-1"/>
          <w:sz w:val="24"/>
          <w:szCs w:val="24"/>
        </w:rPr>
        <w:t>r</w:t>
      </w:r>
      <w:r w:rsidRPr="006E6450">
        <w:rPr>
          <w:sz w:val="24"/>
          <w:szCs w:val="24"/>
        </w:rPr>
        <w:t>a s</w:t>
      </w:r>
      <w:r w:rsidRPr="006E6450">
        <w:rPr>
          <w:spacing w:val="-1"/>
          <w:sz w:val="24"/>
          <w:szCs w:val="24"/>
        </w:rPr>
        <w:t>a</w:t>
      </w:r>
      <w:r w:rsidRPr="006E6450">
        <w:rPr>
          <w:spacing w:val="1"/>
          <w:sz w:val="24"/>
          <w:szCs w:val="24"/>
        </w:rPr>
        <w:t>l</w:t>
      </w:r>
      <w:r w:rsidRPr="006E6450">
        <w:rPr>
          <w:spacing w:val="-1"/>
          <w:sz w:val="24"/>
          <w:szCs w:val="24"/>
        </w:rPr>
        <w:t>a</w:t>
      </w:r>
      <w:r w:rsidRPr="006E6450">
        <w:rPr>
          <w:spacing w:val="1"/>
          <w:sz w:val="24"/>
          <w:szCs w:val="24"/>
        </w:rPr>
        <w:t>m</w:t>
      </w:r>
      <w:r w:rsidRPr="006E6450">
        <w:rPr>
          <w:sz w:val="24"/>
          <w:szCs w:val="24"/>
        </w:rPr>
        <w:t xml:space="preserve">a </w:t>
      </w:r>
      <w:r w:rsidRPr="006E6450">
        <w:rPr>
          <w:spacing w:val="-1"/>
          <w:sz w:val="24"/>
          <w:szCs w:val="24"/>
        </w:rPr>
        <w:t>a</w:t>
      </w:r>
      <w:r w:rsidRPr="006E6450">
        <w:rPr>
          <w:spacing w:val="1"/>
          <w:sz w:val="24"/>
          <w:szCs w:val="24"/>
        </w:rPr>
        <w:t>m</w:t>
      </w:r>
      <w:r w:rsidRPr="006E6450">
        <w:rPr>
          <w:sz w:val="24"/>
          <w:szCs w:val="24"/>
        </w:rPr>
        <w:t>b</w:t>
      </w:r>
      <w:r w:rsidRPr="006E6450">
        <w:rPr>
          <w:spacing w:val="-1"/>
          <w:sz w:val="24"/>
          <w:szCs w:val="24"/>
        </w:rPr>
        <w:t>a</w:t>
      </w:r>
      <w:r w:rsidRPr="006E6450">
        <w:rPr>
          <w:spacing w:val="1"/>
          <w:sz w:val="24"/>
          <w:szCs w:val="24"/>
        </w:rPr>
        <w:t>m</w:t>
      </w:r>
      <w:r w:rsidRPr="006E6450">
        <w:rPr>
          <w:sz w:val="24"/>
          <w:szCs w:val="24"/>
        </w:rPr>
        <w:t>o</w:t>
      </w:r>
      <w:r w:rsidRPr="006E6450">
        <w:rPr>
          <w:spacing w:val="1"/>
          <w:sz w:val="24"/>
          <w:szCs w:val="24"/>
        </w:rPr>
        <w:t xml:space="preserve"> m</w:t>
      </w:r>
      <w:r w:rsidRPr="006E6450">
        <w:rPr>
          <w:spacing w:val="-1"/>
          <w:sz w:val="24"/>
          <w:szCs w:val="24"/>
        </w:rPr>
        <w:t>wa</w:t>
      </w:r>
      <w:r w:rsidRPr="006E6450">
        <w:rPr>
          <w:sz w:val="24"/>
          <w:szCs w:val="24"/>
        </w:rPr>
        <w:t>n</w:t>
      </w:r>
      <w:r w:rsidRPr="006E6450">
        <w:rPr>
          <w:spacing w:val="-1"/>
          <w:sz w:val="24"/>
          <w:szCs w:val="24"/>
        </w:rPr>
        <w:t>a</w:t>
      </w:r>
      <w:r w:rsidRPr="006E6450">
        <w:rPr>
          <w:spacing w:val="2"/>
          <w:sz w:val="24"/>
          <w:szCs w:val="24"/>
        </w:rPr>
        <w:t>d</w:t>
      </w:r>
      <w:r w:rsidRPr="006E6450">
        <w:rPr>
          <w:spacing w:val="-1"/>
          <w:sz w:val="24"/>
          <w:szCs w:val="24"/>
        </w:rPr>
        <w:t>a</w:t>
      </w:r>
      <w:r w:rsidRPr="006E6450">
        <w:rPr>
          <w:spacing w:val="1"/>
          <w:sz w:val="24"/>
          <w:szCs w:val="24"/>
        </w:rPr>
        <w:t>m</w:t>
      </w:r>
      <w:r w:rsidRPr="006E6450">
        <w:rPr>
          <w:sz w:val="24"/>
          <w:szCs w:val="24"/>
        </w:rPr>
        <w:t>u</w:t>
      </w:r>
      <w:r w:rsidRPr="006E6450">
        <w:rPr>
          <w:spacing w:val="1"/>
          <w:sz w:val="24"/>
          <w:szCs w:val="24"/>
        </w:rPr>
        <w:t xml:space="preserve"> m</w:t>
      </w:r>
      <w:r w:rsidRPr="006E6450">
        <w:rPr>
          <w:spacing w:val="-1"/>
          <w:sz w:val="24"/>
          <w:szCs w:val="24"/>
        </w:rPr>
        <w:t>we</w:t>
      </w:r>
      <w:r w:rsidRPr="006E6450">
        <w:rPr>
          <w:spacing w:val="2"/>
          <w:sz w:val="24"/>
          <w:szCs w:val="24"/>
        </w:rPr>
        <w:t>n</w:t>
      </w:r>
      <w:r w:rsidRPr="006E6450">
        <w:rPr>
          <w:spacing w:val="-5"/>
          <w:sz w:val="24"/>
          <w:szCs w:val="24"/>
        </w:rPr>
        <w:t>y</w:t>
      </w:r>
      <w:r w:rsidRPr="006E6450">
        <w:rPr>
          <w:sz w:val="24"/>
          <w:szCs w:val="24"/>
        </w:rPr>
        <w:t>e</w:t>
      </w:r>
      <w:r w:rsidRPr="006E6450">
        <w:rPr>
          <w:spacing w:val="2"/>
          <w:sz w:val="24"/>
          <w:szCs w:val="24"/>
        </w:rPr>
        <w:t xml:space="preserve"> </w:t>
      </w:r>
      <w:r w:rsidRPr="006E6450">
        <w:rPr>
          <w:sz w:val="24"/>
          <w:szCs w:val="24"/>
        </w:rPr>
        <w:t>dh</w:t>
      </w:r>
      <w:r w:rsidRPr="006E6450">
        <w:rPr>
          <w:spacing w:val="-1"/>
          <w:sz w:val="24"/>
          <w:szCs w:val="24"/>
        </w:rPr>
        <w:t>a</w:t>
      </w:r>
      <w:r w:rsidRPr="006E6450">
        <w:rPr>
          <w:spacing w:val="1"/>
          <w:sz w:val="24"/>
          <w:szCs w:val="24"/>
        </w:rPr>
        <w:t>m</w:t>
      </w:r>
      <w:r w:rsidRPr="006E6450">
        <w:rPr>
          <w:sz w:val="24"/>
          <w:szCs w:val="24"/>
        </w:rPr>
        <w:t>bi</w:t>
      </w:r>
      <w:r w:rsidRPr="006E6450">
        <w:rPr>
          <w:spacing w:val="2"/>
          <w:sz w:val="24"/>
          <w:szCs w:val="24"/>
        </w:rPr>
        <w:t xml:space="preserve"> </w:t>
      </w:r>
      <w:r w:rsidRPr="006E6450">
        <w:rPr>
          <w:spacing w:val="-1"/>
          <w:sz w:val="24"/>
          <w:szCs w:val="24"/>
        </w:rPr>
        <w:t>a</w:t>
      </w:r>
      <w:r w:rsidRPr="006E6450">
        <w:rPr>
          <w:spacing w:val="2"/>
          <w:sz w:val="24"/>
          <w:szCs w:val="24"/>
        </w:rPr>
        <w:t>n</w:t>
      </w:r>
      <w:r w:rsidRPr="006E6450">
        <w:rPr>
          <w:spacing w:val="-2"/>
          <w:sz w:val="24"/>
          <w:szCs w:val="24"/>
        </w:rPr>
        <w:t>g</w:t>
      </w:r>
      <w:r w:rsidRPr="006E6450">
        <w:rPr>
          <w:spacing w:val="1"/>
          <w:sz w:val="24"/>
          <w:szCs w:val="24"/>
        </w:rPr>
        <w:t>e</w:t>
      </w:r>
      <w:r w:rsidRPr="006E6450">
        <w:rPr>
          <w:spacing w:val="-1"/>
          <w:sz w:val="24"/>
          <w:szCs w:val="24"/>
        </w:rPr>
        <w:t>we</w:t>
      </w:r>
      <w:r w:rsidRPr="006E6450">
        <w:rPr>
          <w:spacing w:val="1"/>
          <w:sz w:val="24"/>
          <w:szCs w:val="24"/>
        </w:rPr>
        <w:t>z</w:t>
      </w:r>
      <w:r w:rsidRPr="006E6450">
        <w:rPr>
          <w:sz w:val="24"/>
          <w:szCs w:val="24"/>
        </w:rPr>
        <w:t>a ku</w:t>
      </w:r>
      <w:r w:rsidRPr="006E6450">
        <w:rPr>
          <w:spacing w:val="1"/>
          <w:sz w:val="24"/>
          <w:szCs w:val="24"/>
        </w:rPr>
        <w:t>t</w:t>
      </w:r>
      <w:r w:rsidRPr="006E6450">
        <w:rPr>
          <w:sz w:val="24"/>
          <w:szCs w:val="24"/>
        </w:rPr>
        <w:t>u</w:t>
      </w:r>
      <w:r w:rsidRPr="006E6450">
        <w:rPr>
          <w:spacing w:val="1"/>
          <w:sz w:val="24"/>
          <w:szCs w:val="24"/>
        </w:rPr>
        <w:t>mi</w:t>
      </w:r>
      <w:r w:rsidRPr="006E6450">
        <w:rPr>
          <w:sz w:val="24"/>
          <w:szCs w:val="24"/>
        </w:rPr>
        <w:t>k</w:t>
      </w:r>
      <w:r w:rsidRPr="006E6450">
        <w:rPr>
          <w:spacing w:val="1"/>
          <w:sz w:val="24"/>
          <w:szCs w:val="24"/>
        </w:rPr>
        <w:t>i</w:t>
      </w:r>
      <w:r w:rsidRPr="006E6450">
        <w:rPr>
          <w:sz w:val="24"/>
          <w:szCs w:val="24"/>
        </w:rPr>
        <w:t xml:space="preserve">a </w:t>
      </w:r>
      <w:r w:rsidRPr="006E6450">
        <w:rPr>
          <w:spacing w:val="1"/>
          <w:sz w:val="24"/>
          <w:szCs w:val="24"/>
        </w:rPr>
        <w:t>m</w:t>
      </w:r>
      <w:r w:rsidRPr="006E6450">
        <w:rPr>
          <w:spacing w:val="-1"/>
          <w:sz w:val="24"/>
          <w:szCs w:val="24"/>
        </w:rPr>
        <w:t>a</w:t>
      </w:r>
      <w:r w:rsidRPr="006E6450">
        <w:rPr>
          <w:sz w:val="24"/>
          <w:szCs w:val="24"/>
        </w:rPr>
        <w:t>kusudi</w:t>
      </w:r>
      <w:r w:rsidRPr="006E6450">
        <w:rPr>
          <w:spacing w:val="4"/>
          <w:sz w:val="24"/>
          <w:szCs w:val="24"/>
        </w:rPr>
        <w:t xml:space="preserve"> </w:t>
      </w:r>
      <w:r w:rsidRPr="006E6450">
        <w:rPr>
          <w:spacing w:val="-5"/>
          <w:sz w:val="24"/>
          <w:szCs w:val="24"/>
        </w:rPr>
        <w:t>y</w:t>
      </w:r>
      <w:r w:rsidRPr="006E6450">
        <w:rPr>
          <w:sz w:val="24"/>
          <w:szCs w:val="24"/>
        </w:rPr>
        <w:t>a u</w:t>
      </w:r>
      <w:r w:rsidRPr="006E6450">
        <w:rPr>
          <w:spacing w:val="-1"/>
          <w:sz w:val="24"/>
          <w:szCs w:val="24"/>
        </w:rPr>
        <w:t>fa</w:t>
      </w:r>
      <w:r w:rsidRPr="006E6450">
        <w:rPr>
          <w:spacing w:val="1"/>
          <w:sz w:val="24"/>
          <w:szCs w:val="24"/>
        </w:rPr>
        <w:t>lm</w:t>
      </w:r>
      <w:r w:rsidRPr="006E6450">
        <w:rPr>
          <w:sz w:val="24"/>
          <w:szCs w:val="24"/>
        </w:rPr>
        <w:t xml:space="preserve">e </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w:t>
      </w:r>
    </w:p>
    <w:p w:rsidR="008E67B2" w:rsidRPr="006E6450" w:rsidRDefault="00226745" w:rsidP="00FD5BC5">
      <w:pPr>
        <w:tabs>
          <w:tab w:val="left" w:pos="8640"/>
        </w:tabs>
        <w:ind w:firstLine="720"/>
        <w:jc w:val="both"/>
        <w:rPr>
          <w:sz w:val="24"/>
          <w:szCs w:val="24"/>
        </w:rPr>
      </w:pPr>
      <w:r w:rsidRPr="006E6450">
        <w:rPr>
          <w:sz w:val="24"/>
          <w:szCs w:val="24"/>
        </w:rPr>
        <w:t>Tun</w:t>
      </w:r>
      <w:r w:rsidRPr="006E6450">
        <w:rPr>
          <w:spacing w:val="-1"/>
          <w:sz w:val="24"/>
          <w:szCs w:val="24"/>
        </w:rPr>
        <w:t>a</w:t>
      </w:r>
      <w:r w:rsidRPr="006E6450">
        <w:rPr>
          <w:sz w:val="24"/>
          <w:szCs w:val="24"/>
        </w:rPr>
        <w:t>w</w:t>
      </w:r>
      <w:r w:rsidRPr="006E6450">
        <w:rPr>
          <w:spacing w:val="-1"/>
          <w:sz w:val="24"/>
          <w:szCs w:val="24"/>
        </w:rPr>
        <w:t>e</w:t>
      </w:r>
      <w:r w:rsidRPr="006E6450">
        <w:rPr>
          <w:spacing w:val="2"/>
          <w:sz w:val="24"/>
          <w:szCs w:val="24"/>
        </w:rPr>
        <w:t>z</w:t>
      </w:r>
      <w:r w:rsidRPr="006E6450">
        <w:rPr>
          <w:sz w:val="24"/>
          <w:szCs w:val="24"/>
        </w:rPr>
        <w:t>a ku</w:t>
      </w:r>
      <w:r w:rsidRPr="006E6450">
        <w:rPr>
          <w:spacing w:val="-1"/>
          <w:sz w:val="24"/>
          <w:szCs w:val="24"/>
        </w:rPr>
        <w:t>re</w:t>
      </w:r>
      <w:r w:rsidRPr="006E6450">
        <w:rPr>
          <w:spacing w:val="1"/>
          <w:sz w:val="24"/>
          <w:szCs w:val="24"/>
        </w:rPr>
        <w:t>je</w:t>
      </w:r>
      <w:r w:rsidRPr="006E6450">
        <w:rPr>
          <w:spacing w:val="-1"/>
          <w:sz w:val="24"/>
          <w:szCs w:val="24"/>
        </w:rPr>
        <w:t>re</w:t>
      </w:r>
      <w:r w:rsidRPr="006E6450">
        <w:rPr>
          <w:sz w:val="24"/>
          <w:szCs w:val="24"/>
        </w:rPr>
        <w:t xml:space="preserve">a </w:t>
      </w:r>
      <w:r w:rsidRPr="006E6450">
        <w:rPr>
          <w:spacing w:val="2"/>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l</w:t>
      </w:r>
      <w:r w:rsidRPr="006E6450">
        <w:rPr>
          <w:sz w:val="24"/>
          <w:szCs w:val="24"/>
        </w:rPr>
        <w:t xml:space="preserve">a </w:t>
      </w:r>
      <w:r w:rsidRPr="006E6450">
        <w:rPr>
          <w:spacing w:val="-1"/>
          <w:sz w:val="24"/>
          <w:szCs w:val="24"/>
        </w:rPr>
        <w:t>A</w:t>
      </w:r>
      <w:r w:rsidRPr="006E6450">
        <w:rPr>
          <w:sz w:val="24"/>
          <w:szCs w:val="24"/>
        </w:rPr>
        <w:t>b</w:t>
      </w:r>
      <w:r w:rsidRPr="006E6450">
        <w:rPr>
          <w:spacing w:val="-1"/>
          <w:sz w:val="24"/>
          <w:szCs w:val="24"/>
        </w:rPr>
        <w:t>ra</w:t>
      </w:r>
      <w:r w:rsidRPr="006E6450">
        <w:rPr>
          <w:sz w:val="24"/>
          <w:szCs w:val="24"/>
        </w:rPr>
        <w:t>h</w:t>
      </w:r>
      <w:r w:rsidRPr="006E6450">
        <w:rPr>
          <w:spacing w:val="-1"/>
          <w:sz w:val="24"/>
          <w:szCs w:val="24"/>
        </w:rPr>
        <w:t>a</w:t>
      </w:r>
      <w:r w:rsidRPr="006E6450">
        <w:rPr>
          <w:spacing w:val="1"/>
          <w:sz w:val="24"/>
          <w:szCs w:val="24"/>
        </w:rPr>
        <w:t>m</w:t>
      </w:r>
      <w:r w:rsidRPr="006E6450">
        <w:rPr>
          <w:sz w:val="24"/>
          <w:szCs w:val="24"/>
        </w:rPr>
        <w:t>u</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a</w:t>
      </w:r>
      <w:r w:rsidRPr="006E6450">
        <w:rPr>
          <w:spacing w:val="3"/>
          <w:sz w:val="24"/>
          <w:szCs w:val="24"/>
        </w:rPr>
        <w:t xml:space="preserve">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l</w:t>
      </w:r>
      <w:r w:rsidRPr="006E6450">
        <w:rPr>
          <w:sz w:val="24"/>
          <w:szCs w:val="24"/>
        </w:rPr>
        <w:t>a u</w:t>
      </w:r>
      <w:r w:rsidRPr="006E6450">
        <w:rPr>
          <w:spacing w:val="1"/>
          <w:sz w:val="24"/>
          <w:szCs w:val="24"/>
        </w:rPr>
        <w:t>t</w:t>
      </w:r>
      <w:r w:rsidRPr="006E6450">
        <w:rPr>
          <w:spacing w:val="-1"/>
          <w:sz w:val="24"/>
          <w:szCs w:val="24"/>
        </w:rPr>
        <w:t>e</w:t>
      </w:r>
      <w:r w:rsidRPr="006E6450">
        <w:rPr>
          <w:sz w:val="24"/>
          <w:szCs w:val="24"/>
        </w:rPr>
        <w:t>u</w:t>
      </w:r>
      <w:r w:rsidRPr="006E6450">
        <w:rPr>
          <w:spacing w:val="1"/>
          <w:sz w:val="24"/>
          <w:szCs w:val="24"/>
        </w:rPr>
        <w:t>l</w:t>
      </w:r>
      <w:r w:rsidRPr="006E6450">
        <w:rPr>
          <w:sz w:val="24"/>
          <w:szCs w:val="24"/>
        </w:rPr>
        <w:t xml:space="preserve">e </w:t>
      </w:r>
      <w:r w:rsidRPr="006E6450">
        <w:rPr>
          <w:spacing w:val="-1"/>
          <w:sz w:val="24"/>
          <w:szCs w:val="24"/>
        </w:rPr>
        <w:t>w</w:t>
      </w:r>
      <w:r w:rsidRPr="006E6450">
        <w:rPr>
          <w:sz w:val="24"/>
          <w:szCs w:val="24"/>
        </w:rPr>
        <w:t>a</w:t>
      </w:r>
      <w:r w:rsidRPr="006E6450">
        <w:rPr>
          <w:spacing w:val="3"/>
          <w:sz w:val="24"/>
          <w:szCs w:val="24"/>
        </w:rPr>
        <w:t xml:space="preserve"> </w:t>
      </w:r>
      <w:r w:rsidRPr="006E6450">
        <w:rPr>
          <w:spacing w:val="-1"/>
          <w:sz w:val="24"/>
          <w:szCs w:val="24"/>
        </w:rPr>
        <w:t>I</w:t>
      </w:r>
      <w:r w:rsidRPr="006E6450">
        <w:rPr>
          <w:sz w:val="24"/>
          <w:szCs w:val="24"/>
        </w:rPr>
        <w:t>s</w:t>
      </w:r>
      <w:r w:rsidRPr="006E6450">
        <w:rPr>
          <w:spacing w:val="-1"/>
          <w:sz w:val="24"/>
          <w:szCs w:val="24"/>
        </w:rPr>
        <w:t>rae</w:t>
      </w:r>
      <w:r w:rsidRPr="006E6450">
        <w:rPr>
          <w:spacing w:val="1"/>
          <w:sz w:val="24"/>
          <w:szCs w:val="24"/>
        </w:rPr>
        <w:t>lii</w:t>
      </w:r>
      <w:r w:rsidRPr="006E6450">
        <w:rPr>
          <w:spacing w:val="-1"/>
          <w:sz w:val="24"/>
          <w:szCs w:val="24"/>
        </w:rPr>
        <w:t xml:space="preserve">”. </w:t>
      </w:r>
      <w:r w:rsidRPr="006E6450">
        <w:rPr>
          <w:spacing w:val="-3"/>
          <w:sz w:val="24"/>
          <w:szCs w:val="24"/>
        </w:rPr>
        <w:t>I</w:t>
      </w:r>
      <w:r w:rsidRPr="006E6450">
        <w:rPr>
          <w:spacing w:val="2"/>
          <w:sz w:val="24"/>
          <w:szCs w:val="24"/>
        </w:rPr>
        <w:t>n</w:t>
      </w:r>
      <w:r w:rsidRPr="006E6450">
        <w:rPr>
          <w:spacing w:val="-1"/>
          <w:sz w:val="24"/>
          <w:szCs w:val="24"/>
        </w:rPr>
        <w:t>a</w:t>
      </w:r>
      <w:r w:rsidRPr="006E6450">
        <w:rPr>
          <w:spacing w:val="1"/>
          <w:sz w:val="24"/>
          <w:szCs w:val="24"/>
        </w:rPr>
        <w:t>jit</w:t>
      </w:r>
      <w:r w:rsidRPr="006E6450">
        <w:rPr>
          <w:spacing w:val="-1"/>
          <w:sz w:val="24"/>
          <w:szCs w:val="24"/>
        </w:rPr>
        <w:t>a</w:t>
      </w:r>
      <w:r w:rsidRPr="006E6450">
        <w:rPr>
          <w:spacing w:val="2"/>
          <w:sz w:val="24"/>
          <w:szCs w:val="24"/>
        </w:rPr>
        <w:t>z</w:t>
      </w:r>
      <w:r w:rsidRPr="006E6450">
        <w:rPr>
          <w:spacing w:val="-1"/>
          <w:sz w:val="24"/>
          <w:szCs w:val="24"/>
        </w:rPr>
        <w:t>a</w:t>
      </w:r>
      <w:r w:rsidRPr="006E6450">
        <w:rPr>
          <w:spacing w:val="1"/>
          <w:sz w:val="24"/>
          <w:szCs w:val="24"/>
        </w:rPr>
        <w:t>mi</w:t>
      </w:r>
      <w:r w:rsidRPr="006E6450">
        <w:rPr>
          <w:sz w:val="24"/>
          <w:szCs w:val="24"/>
        </w:rPr>
        <w:t>sha</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1"/>
          <w:sz w:val="24"/>
          <w:szCs w:val="24"/>
        </w:rPr>
        <w:t xml:space="preserve"> f</w:t>
      </w:r>
      <w:r w:rsidRPr="006E6450">
        <w:rPr>
          <w:sz w:val="24"/>
          <w:szCs w:val="24"/>
        </w:rPr>
        <w:t>u</w:t>
      </w:r>
      <w:r w:rsidRPr="006E6450">
        <w:rPr>
          <w:spacing w:val="2"/>
          <w:sz w:val="24"/>
          <w:szCs w:val="24"/>
        </w:rPr>
        <w:t>r</w:t>
      </w:r>
      <w:r w:rsidRPr="006E6450">
        <w:rPr>
          <w:sz w:val="24"/>
          <w:szCs w:val="24"/>
        </w:rPr>
        <w:t>sa</w:t>
      </w:r>
      <w:r w:rsidRPr="006E6450">
        <w:rPr>
          <w:spacing w:val="-1"/>
          <w:sz w:val="24"/>
          <w:szCs w:val="24"/>
        </w:rPr>
        <w:t xml:space="preserve"> </w:t>
      </w:r>
      <w:r w:rsidRPr="006E6450">
        <w:rPr>
          <w:sz w:val="24"/>
          <w:szCs w:val="24"/>
        </w:rPr>
        <w:t>na</w:t>
      </w:r>
      <w:r w:rsidRPr="006E6450">
        <w:rPr>
          <w:spacing w:val="-1"/>
          <w:sz w:val="24"/>
          <w:szCs w:val="24"/>
        </w:rPr>
        <w:t xml:space="preserve"> wa</w:t>
      </w:r>
      <w:r w:rsidRPr="006E6450">
        <w:rPr>
          <w:spacing w:val="1"/>
          <w:sz w:val="24"/>
          <w:szCs w:val="24"/>
        </w:rPr>
        <w:t>ji</w:t>
      </w:r>
      <w:r w:rsidRPr="006E6450">
        <w:rPr>
          <w:sz w:val="24"/>
          <w:szCs w:val="24"/>
        </w:rPr>
        <w:t xml:space="preserve">bu </w:t>
      </w:r>
      <w:r w:rsidRPr="006E6450">
        <w:rPr>
          <w:spacing w:val="2"/>
          <w:sz w:val="24"/>
          <w:szCs w:val="24"/>
        </w:rPr>
        <w:t>w</w:t>
      </w:r>
      <w:r w:rsidRPr="006E6450">
        <w:rPr>
          <w:sz w:val="24"/>
          <w:szCs w:val="24"/>
        </w:rPr>
        <w:t>a</w:t>
      </w:r>
      <w:r w:rsidRPr="006E6450">
        <w:rPr>
          <w:spacing w:val="1"/>
          <w:sz w:val="24"/>
          <w:szCs w:val="24"/>
        </w:rPr>
        <w:t xml:space="preserve"> </w:t>
      </w:r>
      <w:r w:rsidRPr="006E6450">
        <w:rPr>
          <w:spacing w:val="-3"/>
          <w:sz w:val="24"/>
          <w:szCs w:val="24"/>
        </w:rPr>
        <w:t>I</w:t>
      </w:r>
      <w:r w:rsidRPr="006E6450">
        <w:rPr>
          <w:sz w:val="24"/>
          <w:szCs w:val="24"/>
        </w:rPr>
        <w:t>s</w:t>
      </w:r>
      <w:r w:rsidRPr="006E6450">
        <w:rPr>
          <w:spacing w:val="-1"/>
          <w:sz w:val="24"/>
          <w:szCs w:val="24"/>
        </w:rPr>
        <w:t>r</w:t>
      </w:r>
      <w:r w:rsidRPr="006E6450">
        <w:rPr>
          <w:spacing w:val="1"/>
          <w:sz w:val="24"/>
          <w:szCs w:val="24"/>
        </w:rPr>
        <w:t>a</w:t>
      </w:r>
      <w:r w:rsidRPr="006E6450">
        <w:rPr>
          <w:spacing w:val="-1"/>
          <w:sz w:val="24"/>
          <w:szCs w:val="24"/>
        </w:rPr>
        <w:t>e</w:t>
      </w:r>
      <w:r w:rsidRPr="006E6450">
        <w:rPr>
          <w:spacing w:val="1"/>
          <w:sz w:val="24"/>
          <w:szCs w:val="24"/>
        </w:rPr>
        <w:t>li</w:t>
      </w:r>
      <w:r w:rsidRPr="006E6450">
        <w:rPr>
          <w:sz w:val="24"/>
          <w:szCs w:val="24"/>
        </w:rPr>
        <w:t>i k</w:t>
      </w:r>
      <w:r w:rsidRPr="006E6450">
        <w:rPr>
          <w:spacing w:val="-1"/>
          <w:sz w:val="24"/>
          <w:szCs w:val="24"/>
        </w:rPr>
        <w:t>a</w:t>
      </w:r>
      <w:r w:rsidRPr="006E6450">
        <w:rPr>
          <w:spacing w:val="1"/>
          <w:sz w:val="24"/>
          <w:szCs w:val="24"/>
        </w:rPr>
        <w:t>m</w:t>
      </w:r>
      <w:r w:rsidRPr="006E6450">
        <w:rPr>
          <w:sz w:val="24"/>
          <w:szCs w:val="24"/>
        </w:rPr>
        <w:t>a</w:t>
      </w:r>
      <w:r w:rsidRPr="006E6450">
        <w:rPr>
          <w:spacing w:val="-1"/>
          <w:sz w:val="24"/>
          <w:szCs w:val="24"/>
        </w:rPr>
        <w:t xml:space="preserve"> wa</w:t>
      </w:r>
      <w:r w:rsidRPr="006E6450">
        <w:rPr>
          <w:spacing w:val="1"/>
          <w:sz w:val="24"/>
          <w:szCs w:val="24"/>
        </w:rPr>
        <w:t>t</w:t>
      </w:r>
      <w:r w:rsidRPr="006E6450">
        <w:rPr>
          <w:sz w:val="24"/>
          <w:szCs w:val="24"/>
        </w:rPr>
        <w:t xml:space="preserve">u </w:t>
      </w:r>
      <w:r w:rsidRPr="006E6450">
        <w:rPr>
          <w:spacing w:val="2"/>
          <w:sz w:val="24"/>
          <w:szCs w:val="24"/>
        </w:rPr>
        <w:t>w</w:t>
      </w:r>
      <w:r w:rsidRPr="006E6450">
        <w:rPr>
          <w:sz w:val="24"/>
          <w:szCs w:val="24"/>
        </w:rPr>
        <w:t>a</w:t>
      </w:r>
      <w:r w:rsidRPr="006E6450">
        <w:rPr>
          <w:spacing w:val="-1"/>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 xml:space="preserve">u </w:t>
      </w:r>
      <w:r w:rsidRPr="006E6450">
        <w:rPr>
          <w:spacing w:val="-1"/>
          <w:sz w:val="24"/>
          <w:szCs w:val="24"/>
        </w:rPr>
        <w:t>wa</w:t>
      </w:r>
      <w:r w:rsidRPr="006E6450">
        <w:rPr>
          <w:spacing w:val="3"/>
          <w:sz w:val="24"/>
          <w:szCs w:val="24"/>
        </w:rPr>
        <w:t>l</w:t>
      </w:r>
      <w:r w:rsidRPr="006E6450">
        <w:rPr>
          <w:spacing w:val="1"/>
          <w:sz w:val="24"/>
          <w:szCs w:val="24"/>
        </w:rPr>
        <w:t>i</w:t>
      </w:r>
      <w:r w:rsidRPr="006E6450">
        <w:rPr>
          <w:sz w:val="24"/>
          <w:szCs w:val="24"/>
        </w:rPr>
        <w:t>o</w:t>
      </w:r>
      <w:r w:rsidRPr="006E6450">
        <w:rPr>
          <w:spacing w:val="-1"/>
          <w:sz w:val="24"/>
          <w:szCs w:val="24"/>
        </w:rPr>
        <w:t>c</w:t>
      </w:r>
      <w:r w:rsidRPr="006E6450">
        <w:rPr>
          <w:sz w:val="24"/>
          <w:szCs w:val="24"/>
        </w:rPr>
        <w:t>h</w:t>
      </w:r>
      <w:r w:rsidRPr="006E6450">
        <w:rPr>
          <w:spacing w:val="1"/>
          <w:sz w:val="24"/>
          <w:szCs w:val="24"/>
        </w:rPr>
        <w:t>a</w:t>
      </w:r>
      <w:r w:rsidRPr="006E6450">
        <w:rPr>
          <w:spacing w:val="-2"/>
          <w:sz w:val="24"/>
          <w:szCs w:val="24"/>
        </w:rPr>
        <w:t>g</w:t>
      </w:r>
      <w:r w:rsidRPr="006E6450">
        <w:rPr>
          <w:sz w:val="24"/>
          <w:szCs w:val="24"/>
        </w:rPr>
        <w:t>u</w:t>
      </w:r>
      <w:r w:rsidRPr="006E6450">
        <w:rPr>
          <w:spacing w:val="1"/>
          <w:sz w:val="24"/>
          <w:szCs w:val="24"/>
        </w:rPr>
        <w:t>l</w:t>
      </w:r>
      <w:r w:rsidRPr="006E6450">
        <w:rPr>
          <w:sz w:val="24"/>
          <w:szCs w:val="24"/>
        </w:rPr>
        <w:t>i</w:t>
      </w:r>
      <w:r w:rsidRPr="006E6450">
        <w:rPr>
          <w:spacing w:val="-1"/>
          <w:sz w:val="24"/>
          <w:szCs w:val="24"/>
        </w:rPr>
        <w:t>wa.</w:t>
      </w:r>
      <w:r w:rsidR="00FD5BC5">
        <w:rPr>
          <w:sz w:val="24"/>
          <w:szCs w:val="24"/>
        </w:rPr>
        <w:t xml:space="preserve">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z w:val="24"/>
          <w:szCs w:val="24"/>
        </w:rPr>
        <w:t>na</w:t>
      </w:r>
      <w:r w:rsidRPr="006E6450">
        <w:rPr>
          <w:spacing w:val="3"/>
          <w:sz w:val="24"/>
          <w:szCs w:val="24"/>
        </w:rPr>
        <w:t xml:space="preserve"> </w:t>
      </w:r>
      <w:r w:rsidRPr="006E6450">
        <w:rPr>
          <w:sz w:val="24"/>
          <w:szCs w:val="24"/>
        </w:rPr>
        <w:t xml:space="preserve">Musa </w:t>
      </w:r>
      <w:r w:rsidRPr="006E6450">
        <w:rPr>
          <w:spacing w:val="3"/>
          <w:sz w:val="24"/>
          <w:szCs w:val="24"/>
        </w:rPr>
        <w:t>m</w:t>
      </w:r>
      <w:r w:rsidRPr="006E6450">
        <w:rPr>
          <w:spacing w:val="-1"/>
          <w:sz w:val="24"/>
          <w:szCs w:val="24"/>
        </w:rPr>
        <w:t>ar</w:t>
      </w:r>
      <w:r w:rsidRPr="006E6450">
        <w:rPr>
          <w:sz w:val="24"/>
          <w:szCs w:val="24"/>
        </w:rPr>
        <w:t>a</w:t>
      </w:r>
      <w:r w:rsidRPr="006E6450">
        <w:rPr>
          <w:spacing w:val="3"/>
          <w:sz w:val="24"/>
          <w:szCs w:val="24"/>
        </w:rPr>
        <w:t xml:space="preserve"> </w:t>
      </w:r>
      <w:r w:rsidRPr="006E6450">
        <w:rPr>
          <w:spacing w:val="5"/>
          <w:sz w:val="24"/>
          <w:szCs w:val="24"/>
        </w:rPr>
        <w:t>n</w:t>
      </w:r>
      <w:r w:rsidRPr="006E6450">
        <w:rPr>
          <w:spacing w:val="-7"/>
          <w:sz w:val="24"/>
          <w:szCs w:val="24"/>
        </w:rPr>
        <w:t>y</w:t>
      </w:r>
      <w:r w:rsidRPr="006E6450">
        <w:rPr>
          <w:spacing w:val="3"/>
          <w:sz w:val="24"/>
          <w:szCs w:val="24"/>
        </w:rPr>
        <w:t>i</w:t>
      </w:r>
      <w:r w:rsidRPr="006E6450">
        <w:rPr>
          <w:sz w:val="24"/>
          <w:szCs w:val="24"/>
        </w:rPr>
        <w:t>n</w:t>
      </w:r>
      <w:r w:rsidRPr="006E6450">
        <w:rPr>
          <w:spacing w:val="-2"/>
          <w:sz w:val="24"/>
          <w:szCs w:val="24"/>
        </w:rPr>
        <w:t>g</w:t>
      </w:r>
      <w:r w:rsidRPr="006E6450">
        <w:rPr>
          <w:sz w:val="24"/>
          <w:szCs w:val="24"/>
        </w:rPr>
        <w:t>i</w:t>
      </w:r>
      <w:r w:rsidRPr="006E6450">
        <w:rPr>
          <w:spacing w:val="2"/>
          <w:sz w:val="24"/>
          <w:szCs w:val="24"/>
        </w:rPr>
        <w:t xml:space="preserve"> </w:t>
      </w:r>
      <w:r w:rsidRPr="006E6450">
        <w:rPr>
          <w:spacing w:val="1"/>
          <w:sz w:val="24"/>
          <w:szCs w:val="24"/>
        </w:rPr>
        <w:t>li</w:t>
      </w:r>
      <w:r w:rsidRPr="006E6450">
        <w:rPr>
          <w:sz w:val="24"/>
          <w:szCs w:val="24"/>
        </w:rPr>
        <w:t>n</w:t>
      </w:r>
      <w:r w:rsidRPr="006E6450">
        <w:rPr>
          <w:spacing w:val="-1"/>
          <w:sz w:val="24"/>
          <w:szCs w:val="24"/>
        </w:rPr>
        <w:t>a</w:t>
      </w:r>
      <w:r w:rsidRPr="006E6450">
        <w:rPr>
          <w:spacing w:val="1"/>
          <w:sz w:val="24"/>
          <w:szCs w:val="24"/>
        </w:rPr>
        <w:t>it</w:t>
      </w:r>
      <w:r w:rsidRPr="006E6450">
        <w:rPr>
          <w:spacing w:val="-1"/>
          <w:sz w:val="24"/>
          <w:szCs w:val="24"/>
        </w:rPr>
        <w:t>w</w:t>
      </w:r>
      <w:r w:rsidRPr="006E6450">
        <w:rPr>
          <w:sz w:val="24"/>
          <w:szCs w:val="24"/>
        </w:rPr>
        <w:t>a</w:t>
      </w:r>
      <w:r w:rsidRPr="006E6450">
        <w:rPr>
          <w:spacing w:val="3"/>
          <w:sz w:val="24"/>
          <w:szCs w:val="24"/>
        </w:rPr>
        <w:t xml:space="preserve"> </w:t>
      </w:r>
      <w:r w:rsidRPr="006E6450">
        <w:rPr>
          <w:spacing w:val="-1"/>
          <w:sz w:val="24"/>
          <w:szCs w:val="24"/>
        </w:rPr>
        <w:t>“</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z w:val="24"/>
          <w:szCs w:val="24"/>
        </w:rPr>
        <w:t>la</w:t>
      </w:r>
      <w:r w:rsidRPr="006E6450">
        <w:rPr>
          <w:spacing w:val="3"/>
          <w:sz w:val="24"/>
          <w:szCs w:val="24"/>
        </w:rPr>
        <w:t xml:space="preserve"> </w:t>
      </w:r>
      <w:r w:rsidRPr="006E6450">
        <w:rPr>
          <w:sz w:val="24"/>
          <w:szCs w:val="24"/>
        </w:rPr>
        <w:t>s</w:t>
      </w:r>
      <w:r w:rsidRPr="006E6450">
        <w:rPr>
          <w:spacing w:val="2"/>
          <w:sz w:val="24"/>
          <w:szCs w:val="24"/>
        </w:rPr>
        <w:t>h</w:t>
      </w:r>
      <w:r w:rsidRPr="006E6450">
        <w:rPr>
          <w:spacing w:val="-1"/>
          <w:sz w:val="24"/>
          <w:szCs w:val="24"/>
        </w:rPr>
        <w:t>er</w:t>
      </w:r>
      <w:r w:rsidRPr="006E6450">
        <w:rPr>
          <w:sz w:val="24"/>
          <w:szCs w:val="24"/>
        </w:rPr>
        <w:t>i</w:t>
      </w:r>
      <w:r w:rsidRPr="006E6450">
        <w:rPr>
          <w:spacing w:val="-1"/>
          <w:sz w:val="24"/>
          <w:szCs w:val="24"/>
        </w:rPr>
        <w:t>a</w:t>
      </w:r>
      <w:r w:rsidRPr="006E6450">
        <w:rPr>
          <w:sz w:val="24"/>
          <w:szCs w:val="24"/>
        </w:rPr>
        <w:t>”</w:t>
      </w:r>
      <w:r w:rsidRPr="006E6450">
        <w:rPr>
          <w:spacing w:val="3"/>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3"/>
          <w:sz w:val="24"/>
          <w:szCs w:val="24"/>
        </w:rPr>
        <w:t xml:space="preserve"> </w:t>
      </w:r>
      <w:r w:rsidRPr="006E6450">
        <w:rPr>
          <w:sz w:val="24"/>
          <w:szCs w:val="24"/>
        </w:rPr>
        <w:t>s</w:t>
      </w:r>
      <w:r w:rsidRPr="006E6450">
        <w:rPr>
          <w:spacing w:val="-1"/>
          <w:sz w:val="24"/>
          <w:szCs w:val="24"/>
        </w:rPr>
        <w:t>a</w:t>
      </w:r>
      <w:r w:rsidRPr="006E6450">
        <w:rPr>
          <w:sz w:val="24"/>
          <w:szCs w:val="24"/>
        </w:rPr>
        <w:t>b</w:t>
      </w:r>
      <w:r w:rsidRPr="006E6450">
        <w:rPr>
          <w:spacing w:val="-1"/>
          <w:sz w:val="24"/>
          <w:szCs w:val="24"/>
        </w:rPr>
        <w:t>a</w:t>
      </w:r>
      <w:r w:rsidRPr="006E6450">
        <w:rPr>
          <w:sz w:val="24"/>
          <w:szCs w:val="24"/>
        </w:rPr>
        <w:t>bu</w:t>
      </w:r>
      <w:r w:rsidRPr="006E6450">
        <w:rPr>
          <w:spacing w:val="4"/>
          <w:sz w:val="24"/>
          <w:szCs w:val="24"/>
        </w:rPr>
        <w:t xml:space="preserve"> </w:t>
      </w:r>
      <w:r w:rsidRPr="006E6450">
        <w:rPr>
          <w:sz w:val="24"/>
          <w:szCs w:val="24"/>
        </w:rPr>
        <w:t>lilijit</w:t>
      </w:r>
      <w:r w:rsidRPr="006E6450">
        <w:rPr>
          <w:spacing w:val="-1"/>
          <w:sz w:val="24"/>
          <w:szCs w:val="24"/>
        </w:rPr>
        <w:t>aza</w:t>
      </w:r>
      <w:r w:rsidRPr="006E6450">
        <w:rPr>
          <w:sz w:val="24"/>
          <w:szCs w:val="24"/>
        </w:rPr>
        <w:t>misha k</w:t>
      </w:r>
      <w:r w:rsidRPr="006E6450">
        <w:rPr>
          <w:spacing w:val="-1"/>
          <w:sz w:val="24"/>
          <w:szCs w:val="24"/>
        </w:rPr>
        <w:t>a</w:t>
      </w:r>
      <w:r w:rsidRPr="006E6450">
        <w:rPr>
          <w:spacing w:val="1"/>
          <w:sz w:val="24"/>
          <w:szCs w:val="24"/>
        </w:rPr>
        <w:t>ti</w:t>
      </w:r>
      <w:r w:rsidRPr="006E6450">
        <w:rPr>
          <w:sz w:val="24"/>
          <w:szCs w:val="24"/>
        </w:rPr>
        <w:t>ka</w:t>
      </w:r>
      <w:r w:rsidRPr="006E6450">
        <w:rPr>
          <w:spacing w:val="59"/>
          <w:sz w:val="24"/>
          <w:szCs w:val="24"/>
        </w:rPr>
        <w:t xml:space="preserve"> </w:t>
      </w:r>
      <w:r w:rsidRPr="006E6450">
        <w:rPr>
          <w:sz w:val="24"/>
          <w:szCs w:val="24"/>
        </w:rPr>
        <w:t>sh</w:t>
      </w:r>
      <w:r w:rsidRPr="006E6450">
        <w:rPr>
          <w:spacing w:val="-1"/>
          <w:sz w:val="24"/>
          <w:szCs w:val="24"/>
        </w:rPr>
        <w:t>er</w:t>
      </w:r>
      <w:r w:rsidRPr="006E6450">
        <w:rPr>
          <w:spacing w:val="1"/>
          <w:sz w:val="24"/>
          <w:szCs w:val="24"/>
        </w:rPr>
        <w:t>i</w:t>
      </w:r>
      <w:r w:rsidRPr="006E6450">
        <w:rPr>
          <w:sz w:val="24"/>
          <w:szCs w:val="24"/>
        </w:rPr>
        <w:t>a</w:t>
      </w:r>
      <w:r w:rsidR="00C07B31">
        <w:rPr>
          <w:sz w:val="24"/>
          <w:szCs w:val="24"/>
        </w:rPr>
        <w:t xml:space="preserve"> </w:t>
      </w:r>
      <w:r w:rsidRPr="006E6450">
        <w:rPr>
          <w:spacing w:val="-5"/>
          <w:sz w:val="24"/>
          <w:szCs w:val="24"/>
        </w:rPr>
        <w:t>y</w:t>
      </w:r>
      <w:r w:rsidRPr="006E6450">
        <w:rPr>
          <w:sz w:val="24"/>
          <w:szCs w:val="24"/>
        </w:rPr>
        <w:t>a</w:t>
      </w:r>
      <w:r w:rsidRPr="006E6450">
        <w:rPr>
          <w:spacing w:val="59"/>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w:t>
      </w:r>
      <w:r w:rsidR="00C07B31">
        <w:rPr>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59"/>
          <w:sz w:val="24"/>
          <w:szCs w:val="24"/>
        </w:rPr>
        <w:t xml:space="preserve"> </w:t>
      </w:r>
      <w:r w:rsidRPr="006E6450">
        <w:rPr>
          <w:sz w:val="24"/>
          <w:szCs w:val="24"/>
        </w:rPr>
        <w:t>k</w:t>
      </w:r>
      <w:r w:rsidRPr="006E6450">
        <w:rPr>
          <w:spacing w:val="-1"/>
          <w:sz w:val="24"/>
          <w:szCs w:val="24"/>
        </w:rPr>
        <w:t>a</w:t>
      </w:r>
      <w:r w:rsidRPr="006E6450">
        <w:rPr>
          <w:sz w:val="24"/>
          <w:szCs w:val="24"/>
        </w:rPr>
        <w:t>d</w:t>
      </w:r>
      <w:r w:rsidRPr="006E6450">
        <w:rPr>
          <w:spacing w:val="-1"/>
          <w:sz w:val="24"/>
          <w:szCs w:val="24"/>
        </w:rPr>
        <w:t>r</w:t>
      </w:r>
      <w:r w:rsidRPr="006E6450">
        <w:rPr>
          <w:sz w:val="24"/>
          <w:szCs w:val="24"/>
        </w:rPr>
        <w:t>i</w:t>
      </w:r>
      <w:r w:rsidR="00C07B31">
        <w:rPr>
          <w:sz w:val="24"/>
          <w:szCs w:val="24"/>
        </w:rPr>
        <w:t xml:space="preserve"> </w:t>
      </w:r>
      <w:r w:rsidRPr="006E6450">
        <w:rPr>
          <w:spacing w:val="-1"/>
          <w:sz w:val="24"/>
          <w:szCs w:val="24"/>
        </w:rPr>
        <w:t>a</w:t>
      </w:r>
      <w:r w:rsidRPr="006E6450">
        <w:rPr>
          <w:spacing w:val="1"/>
          <w:sz w:val="24"/>
          <w:szCs w:val="24"/>
        </w:rPr>
        <w:t>li</w:t>
      </w:r>
      <w:r w:rsidRPr="006E6450">
        <w:rPr>
          <w:spacing w:val="5"/>
          <w:sz w:val="24"/>
          <w:szCs w:val="24"/>
        </w:rPr>
        <w:t>v</w:t>
      </w:r>
      <w:r w:rsidRPr="006E6450">
        <w:rPr>
          <w:spacing w:val="-5"/>
          <w:sz w:val="24"/>
          <w:szCs w:val="24"/>
        </w:rPr>
        <w:t>y</w:t>
      </w:r>
      <w:r w:rsidRPr="006E6450">
        <w:rPr>
          <w:sz w:val="24"/>
          <w:szCs w:val="24"/>
        </w:rPr>
        <w:t>ou</w:t>
      </w:r>
      <w:r w:rsidRPr="006E6450">
        <w:rPr>
          <w:spacing w:val="2"/>
          <w:sz w:val="24"/>
          <w:szCs w:val="24"/>
        </w:rPr>
        <w:t>n</w:t>
      </w:r>
      <w:r w:rsidRPr="006E6450">
        <w:rPr>
          <w:spacing w:val="-2"/>
          <w:sz w:val="24"/>
          <w:szCs w:val="24"/>
        </w:rPr>
        <w:t>g</w:t>
      </w:r>
      <w:r w:rsidRPr="006E6450">
        <w:rPr>
          <w:spacing w:val="-1"/>
          <w:sz w:val="24"/>
          <w:szCs w:val="24"/>
        </w:rPr>
        <w:t>a</w:t>
      </w:r>
      <w:r w:rsidRPr="006E6450">
        <w:rPr>
          <w:spacing w:val="2"/>
          <w:sz w:val="24"/>
          <w:szCs w:val="24"/>
        </w:rPr>
        <w:t>n</w:t>
      </w:r>
      <w:r w:rsidRPr="006E6450">
        <w:rPr>
          <w:spacing w:val="1"/>
          <w:sz w:val="24"/>
          <w:szCs w:val="24"/>
        </w:rPr>
        <w:t>i</w:t>
      </w:r>
      <w:r w:rsidRPr="006E6450">
        <w:rPr>
          <w:sz w:val="24"/>
          <w:szCs w:val="24"/>
        </w:rPr>
        <w:t>sha</w:t>
      </w:r>
      <w:r w:rsidRPr="006E6450">
        <w:rPr>
          <w:spacing w:val="59"/>
          <w:sz w:val="24"/>
          <w:szCs w:val="24"/>
        </w:rPr>
        <w:t xml:space="preserve"> </w:t>
      </w:r>
      <w:r w:rsidRPr="006E6450">
        <w:rPr>
          <w:spacing w:val="1"/>
          <w:sz w:val="24"/>
          <w:szCs w:val="24"/>
        </w:rPr>
        <w:t>m</w:t>
      </w:r>
      <w:r w:rsidRPr="006E6450">
        <w:rPr>
          <w:spacing w:val="-1"/>
          <w:sz w:val="24"/>
          <w:szCs w:val="24"/>
        </w:rPr>
        <w:t>a</w:t>
      </w:r>
      <w:r w:rsidRPr="006E6450">
        <w:rPr>
          <w:sz w:val="24"/>
          <w:szCs w:val="24"/>
        </w:rPr>
        <w:t>k</w:t>
      </w:r>
      <w:r w:rsidRPr="006E6450">
        <w:rPr>
          <w:spacing w:val="-1"/>
          <w:sz w:val="24"/>
          <w:szCs w:val="24"/>
        </w:rPr>
        <w:t>a</w:t>
      </w:r>
      <w:r w:rsidRPr="006E6450">
        <w:rPr>
          <w:sz w:val="24"/>
          <w:szCs w:val="24"/>
        </w:rPr>
        <w:t>b</w:t>
      </w:r>
      <w:r w:rsidRPr="006E6450">
        <w:rPr>
          <w:spacing w:val="1"/>
          <w:sz w:val="24"/>
          <w:szCs w:val="24"/>
        </w:rPr>
        <w:t>il</w:t>
      </w:r>
      <w:r w:rsidRPr="006E6450">
        <w:rPr>
          <w:sz w:val="24"/>
          <w:szCs w:val="24"/>
        </w:rPr>
        <w:t>a</w:t>
      </w:r>
      <w:r w:rsidR="00C07B31">
        <w:rPr>
          <w:sz w:val="24"/>
          <w:szCs w:val="24"/>
        </w:rPr>
        <w:t xml:space="preserve"> </w:t>
      </w:r>
      <w:r w:rsidRPr="006E6450">
        <w:rPr>
          <w:spacing w:val="-5"/>
          <w:sz w:val="24"/>
          <w:szCs w:val="24"/>
        </w:rPr>
        <w:t>y</w:t>
      </w:r>
      <w:r w:rsidRPr="006E6450">
        <w:rPr>
          <w:sz w:val="24"/>
          <w:szCs w:val="24"/>
        </w:rPr>
        <w:t>a</w:t>
      </w:r>
      <w:r w:rsidR="00C07B31">
        <w:rPr>
          <w:sz w:val="24"/>
          <w:szCs w:val="24"/>
        </w:rPr>
        <w:t xml:space="preserve"> </w:t>
      </w:r>
      <w:r w:rsidRPr="006E6450">
        <w:rPr>
          <w:spacing w:val="-3"/>
          <w:sz w:val="24"/>
          <w:szCs w:val="24"/>
        </w:rPr>
        <w:t>I</w:t>
      </w:r>
      <w:r w:rsidRPr="006E6450">
        <w:rPr>
          <w:sz w:val="24"/>
          <w:szCs w:val="24"/>
        </w:rPr>
        <w:t>s</w:t>
      </w:r>
      <w:r w:rsidRPr="006E6450">
        <w:rPr>
          <w:spacing w:val="-1"/>
          <w:sz w:val="24"/>
          <w:szCs w:val="24"/>
        </w:rPr>
        <w:t>r</w:t>
      </w:r>
      <w:r w:rsidRPr="006E6450">
        <w:rPr>
          <w:spacing w:val="1"/>
          <w:sz w:val="24"/>
          <w:szCs w:val="24"/>
        </w:rPr>
        <w:t>a</w:t>
      </w:r>
      <w:r w:rsidRPr="006E6450">
        <w:rPr>
          <w:spacing w:val="-1"/>
          <w:sz w:val="24"/>
          <w:szCs w:val="24"/>
        </w:rPr>
        <w:t>e</w:t>
      </w:r>
      <w:r w:rsidRPr="006E6450">
        <w:rPr>
          <w:spacing w:val="1"/>
          <w:sz w:val="24"/>
          <w:szCs w:val="24"/>
        </w:rPr>
        <w:t>li</w:t>
      </w:r>
      <w:r w:rsidRPr="006E6450">
        <w:rPr>
          <w:sz w:val="24"/>
          <w:szCs w:val="24"/>
        </w:rPr>
        <w:t>i</w:t>
      </w:r>
      <w:r w:rsidR="00C07B31">
        <w:rPr>
          <w:sz w:val="24"/>
          <w:szCs w:val="24"/>
        </w:rPr>
        <w:t xml:space="preserve"> </w:t>
      </w:r>
      <w:r w:rsidRPr="006E6450">
        <w:rPr>
          <w:sz w:val="24"/>
          <w:szCs w:val="24"/>
        </w:rPr>
        <w:t>ku</w:t>
      </w:r>
      <w:r w:rsidRPr="006E6450">
        <w:rPr>
          <w:spacing w:val="-1"/>
          <w:sz w:val="24"/>
          <w:szCs w:val="24"/>
        </w:rPr>
        <w:t>w</w:t>
      </w:r>
      <w:r w:rsidRPr="006E6450">
        <w:rPr>
          <w:sz w:val="24"/>
          <w:szCs w:val="24"/>
        </w:rPr>
        <w:t>a</w:t>
      </w:r>
      <w:r w:rsidRPr="006E6450">
        <w:rPr>
          <w:spacing w:val="59"/>
          <w:sz w:val="24"/>
          <w:szCs w:val="24"/>
        </w:rPr>
        <w:t xml:space="preserve"> </w:t>
      </w:r>
      <w:r w:rsidRPr="006E6450">
        <w:rPr>
          <w:spacing w:val="1"/>
          <w:sz w:val="24"/>
          <w:szCs w:val="24"/>
        </w:rPr>
        <w:t>t</w:t>
      </w:r>
      <w:r w:rsidRPr="006E6450">
        <w:rPr>
          <w:spacing w:val="-1"/>
          <w:sz w:val="24"/>
          <w:szCs w:val="24"/>
        </w:rPr>
        <w:t>a</w:t>
      </w:r>
      <w:r w:rsidRPr="006E6450">
        <w:rPr>
          <w:spacing w:val="1"/>
          <w:sz w:val="24"/>
          <w:szCs w:val="24"/>
        </w:rPr>
        <w:t>i</w:t>
      </w:r>
      <w:r w:rsidRPr="006E6450">
        <w:rPr>
          <w:spacing w:val="-1"/>
          <w:sz w:val="24"/>
          <w:szCs w:val="24"/>
        </w:rPr>
        <w:t xml:space="preserve">fa. </w:t>
      </w:r>
      <w:r w:rsidRPr="006E6450">
        <w:rPr>
          <w:spacing w:val="1"/>
          <w:sz w:val="24"/>
          <w:szCs w:val="24"/>
        </w:rPr>
        <w:t>P</w:t>
      </w:r>
      <w:r w:rsidRPr="006E6450">
        <w:rPr>
          <w:spacing w:val="-1"/>
          <w:sz w:val="24"/>
          <w:szCs w:val="24"/>
        </w:rPr>
        <w:t>a</w:t>
      </w:r>
      <w:r w:rsidRPr="006E6450">
        <w:rPr>
          <w:spacing w:val="1"/>
          <w:sz w:val="24"/>
          <w:szCs w:val="24"/>
        </w:rPr>
        <w:t>m</w:t>
      </w:r>
      <w:r w:rsidRPr="006E6450">
        <w:rPr>
          <w:sz w:val="24"/>
          <w:szCs w:val="24"/>
        </w:rPr>
        <w:t>o</w:t>
      </w:r>
      <w:r w:rsidRPr="006E6450">
        <w:rPr>
          <w:spacing w:val="1"/>
          <w:sz w:val="24"/>
          <w:szCs w:val="24"/>
        </w:rPr>
        <w:t>j</w:t>
      </w:r>
      <w:r w:rsidRPr="006E6450">
        <w:rPr>
          <w:sz w:val="24"/>
          <w:szCs w:val="24"/>
        </w:rPr>
        <w:t xml:space="preserve">a na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z w:val="24"/>
          <w:szCs w:val="24"/>
        </w:rPr>
        <w:t>h</w:t>
      </w:r>
      <w:r w:rsidRPr="006E6450">
        <w:rPr>
          <w:spacing w:val="1"/>
          <w:sz w:val="24"/>
          <w:szCs w:val="24"/>
        </w:rPr>
        <w:t>ili</w:t>
      </w:r>
      <w:r w:rsidRPr="006E6450">
        <w:rPr>
          <w:sz w:val="24"/>
          <w:szCs w:val="24"/>
        </w:rPr>
        <w:t>,</w:t>
      </w:r>
      <w:r w:rsidRPr="006E6450">
        <w:rPr>
          <w:spacing w:val="1"/>
          <w:sz w:val="24"/>
          <w:szCs w:val="24"/>
        </w:rPr>
        <w:t xml:space="preserve"> </w:t>
      </w:r>
      <w:r w:rsidRPr="006E6450">
        <w:rPr>
          <w:sz w:val="24"/>
          <w:szCs w:val="24"/>
        </w:rPr>
        <w:t>Mun</w:t>
      </w:r>
      <w:r w:rsidRPr="006E6450">
        <w:rPr>
          <w:spacing w:val="-2"/>
          <w:sz w:val="24"/>
          <w:szCs w:val="24"/>
        </w:rPr>
        <w:t>g</w:t>
      </w:r>
      <w:r w:rsidRPr="006E6450">
        <w:rPr>
          <w:sz w:val="24"/>
          <w:szCs w:val="24"/>
        </w:rPr>
        <w:t>u</w:t>
      </w:r>
      <w:r w:rsidRPr="006E6450">
        <w:rPr>
          <w:spacing w:val="4"/>
          <w:sz w:val="24"/>
          <w:szCs w:val="24"/>
        </w:rPr>
        <w:t xml:space="preserve"> </w:t>
      </w:r>
      <w:r w:rsidRPr="006E6450">
        <w:rPr>
          <w:spacing w:val="-1"/>
          <w:sz w:val="24"/>
          <w:szCs w:val="24"/>
        </w:rPr>
        <w:t>a</w:t>
      </w:r>
      <w:r w:rsidRPr="006E6450">
        <w:rPr>
          <w:spacing w:val="1"/>
          <w:sz w:val="24"/>
          <w:szCs w:val="24"/>
        </w:rPr>
        <w:t>li</w:t>
      </w:r>
      <w:r w:rsidRPr="006E6450">
        <w:rPr>
          <w:spacing w:val="-1"/>
          <w:sz w:val="24"/>
          <w:szCs w:val="24"/>
        </w:rPr>
        <w:t>wa</w:t>
      </w:r>
      <w:r w:rsidRPr="006E6450">
        <w:rPr>
          <w:sz w:val="24"/>
          <w:szCs w:val="24"/>
        </w:rPr>
        <w:t>o</w:t>
      </w:r>
      <w:r w:rsidRPr="006E6450">
        <w:rPr>
          <w:spacing w:val="2"/>
          <w:sz w:val="24"/>
          <w:szCs w:val="24"/>
        </w:rPr>
        <w:t>n</w:t>
      </w:r>
      <w:r w:rsidRPr="006E6450">
        <w:rPr>
          <w:spacing w:val="-2"/>
          <w:sz w:val="24"/>
          <w:szCs w:val="24"/>
        </w:rPr>
        <w:t>g</w:t>
      </w:r>
      <w:r w:rsidRPr="006E6450">
        <w:rPr>
          <w:sz w:val="24"/>
          <w:szCs w:val="24"/>
        </w:rPr>
        <w:t>o</w:t>
      </w:r>
      <w:r w:rsidRPr="006E6450">
        <w:rPr>
          <w:spacing w:val="1"/>
          <w:sz w:val="24"/>
          <w:szCs w:val="24"/>
        </w:rPr>
        <w:t>z</w:t>
      </w:r>
      <w:r w:rsidRPr="006E6450">
        <w:rPr>
          <w:sz w:val="24"/>
          <w:szCs w:val="24"/>
        </w:rPr>
        <w:t xml:space="preserve">a </w:t>
      </w:r>
      <w:r w:rsidRPr="006E6450">
        <w:rPr>
          <w:spacing w:val="-1"/>
          <w:sz w:val="24"/>
          <w:szCs w:val="24"/>
        </w:rPr>
        <w:t>wa</w:t>
      </w:r>
      <w:r w:rsidRPr="006E6450">
        <w:rPr>
          <w:spacing w:val="3"/>
          <w:sz w:val="24"/>
          <w:szCs w:val="24"/>
        </w:rPr>
        <w:t>t</w:t>
      </w:r>
      <w:r w:rsidRPr="006E6450">
        <w:rPr>
          <w:sz w:val="24"/>
          <w:szCs w:val="24"/>
        </w:rPr>
        <w:t>u</w:t>
      </w:r>
      <w:r w:rsidRPr="006E6450">
        <w:rPr>
          <w:spacing w:val="1"/>
          <w:sz w:val="24"/>
          <w:szCs w:val="24"/>
        </w:rPr>
        <w:t xml:space="preserve"> </w:t>
      </w:r>
      <w:r w:rsidRPr="006E6450">
        <w:rPr>
          <w:spacing w:val="-1"/>
          <w:sz w:val="24"/>
          <w:szCs w:val="24"/>
        </w:rPr>
        <w:t>w</w:t>
      </w:r>
      <w:r w:rsidRPr="006E6450">
        <w:rPr>
          <w:sz w:val="24"/>
          <w:szCs w:val="24"/>
        </w:rPr>
        <w:t>a</w:t>
      </w:r>
      <w:r w:rsidRPr="006E6450">
        <w:rPr>
          <w:spacing w:val="3"/>
          <w:sz w:val="24"/>
          <w:szCs w:val="24"/>
        </w:rPr>
        <w:t xml:space="preserve"> </w:t>
      </w:r>
      <w:r w:rsidRPr="006E6450">
        <w:rPr>
          <w:spacing w:val="-3"/>
          <w:sz w:val="24"/>
          <w:szCs w:val="24"/>
        </w:rPr>
        <w:t>I</w:t>
      </w:r>
      <w:r w:rsidRPr="006E6450">
        <w:rPr>
          <w:spacing w:val="3"/>
          <w:sz w:val="24"/>
          <w:szCs w:val="24"/>
        </w:rPr>
        <w:t>s</w:t>
      </w:r>
      <w:r w:rsidRPr="006E6450">
        <w:rPr>
          <w:spacing w:val="-1"/>
          <w:sz w:val="24"/>
          <w:szCs w:val="24"/>
        </w:rPr>
        <w:t>rae</w:t>
      </w:r>
      <w:r w:rsidRPr="006E6450">
        <w:rPr>
          <w:spacing w:val="1"/>
          <w:sz w:val="24"/>
          <w:szCs w:val="24"/>
        </w:rPr>
        <w:t>li</w:t>
      </w:r>
      <w:r w:rsidRPr="006E6450">
        <w:rPr>
          <w:sz w:val="24"/>
          <w:szCs w:val="24"/>
        </w:rPr>
        <w:t>i</w:t>
      </w:r>
      <w:r w:rsidRPr="006E6450">
        <w:rPr>
          <w:spacing w:val="2"/>
          <w:sz w:val="24"/>
          <w:szCs w:val="24"/>
        </w:rPr>
        <w:t xml:space="preserve"> </w:t>
      </w:r>
      <w:r w:rsidRPr="006E6450">
        <w:rPr>
          <w:sz w:val="24"/>
          <w:szCs w:val="24"/>
        </w:rPr>
        <w:t>ku</w:t>
      </w:r>
      <w:r w:rsidRPr="006E6450">
        <w:rPr>
          <w:spacing w:val="1"/>
          <w:sz w:val="24"/>
          <w:szCs w:val="24"/>
        </w:rPr>
        <w:t>i</w:t>
      </w:r>
      <w:r w:rsidRPr="006E6450">
        <w:rPr>
          <w:spacing w:val="2"/>
          <w:sz w:val="24"/>
          <w:szCs w:val="24"/>
        </w:rPr>
        <w:t>n</w:t>
      </w:r>
      <w:r w:rsidRPr="006E6450">
        <w:rPr>
          <w:spacing w:val="-2"/>
          <w:sz w:val="24"/>
          <w:szCs w:val="24"/>
        </w:rPr>
        <w:t>g</w:t>
      </w:r>
      <w:r w:rsidRPr="006E6450">
        <w:rPr>
          <w:spacing w:val="1"/>
          <w:sz w:val="24"/>
          <w:szCs w:val="24"/>
        </w:rPr>
        <w:t>i</w:t>
      </w:r>
      <w:r w:rsidRPr="006E6450">
        <w:rPr>
          <w:sz w:val="24"/>
          <w:szCs w:val="24"/>
        </w:rPr>
        <w:t>a k</w:t>
      </w:r>
      <w:r w:rsidRPr="006E6450">
        <w:rPr>
          <w:spacing w:val="-1"/>
          <w:sz w:val="24"/>
          <w:szCs w:val="24"/>
        </w:rPr>
        <w:t>a</w:t>
      </w:r>
      <w:r w:rsidRPr="006E6450">
        <w:rPr>
          <w:spacing w:val="3"/>
          <w:sz w:val="24"/>
          <w:szCs w:val="24"/>
        </w:rPr>
        <w:t>t</w:t>
      </w:r>
      <w:r w:rsidRPr="006E6450">
        <w:rPr>
          <w:spacing w:val="1"/>
          <w:sz w:val="24"/>
          <w:szCs w:val="24"/>
        </w:rPr>
        <w:t>i</w:t>
      </w:r>
      <w:r w:rsidRPr="006E6450">
        <w:rPr>
          <w:sz w:val="24"/>
          <w:szCs w:val="24"/>
        </w:rPr>
        <w:t>ka n</w:t>
      </w:r>
      <w:r w:rsidRPr="006E6450">
        <w:rPr>
          <w:spacing w:val="-1"/>
          <w:sz w:val="24"/>
          <w:szCs w:val="24"/>
        </w:rPr>
        <w:t>c</w:t>
      </w:r>
      <w:r w:rsidRPr="006E6450">
        <w:rPr>
          <w:sz w:val="24"/>
          <w:szCs w:val="24"/>
        </w:rPr>
        <w:t>hi</w:t>
      </w:r>
      <w:r w:rsidRPr="006E6450">
        <w:rPr>
          <w:spacing w:val="7"/>
          <w:sz w:val="24"/>
          <w:szCs w:val="24"/>
        </w:rPr>
        <w:t xml:space="preserve"> </w:t>
      </w:r>
      <w:r w:rsidRPr="006E6450">
        <w:rPr>
          <w:spacing w:val="-5"/>
          <w:sz w:val="24"/>
          <w:szCs w:val="24"/>
        </w:rPr>
        <w:t>y</w:t>
      </w:r>
      <w:r w:rsidRPr="006E6450">
        <w:rPr>
          <w:spacing w:val="-1"/>
          <w:sz w:val="24"/>
          <w:szCs w:val="24"/>
        </w:rPr>
        <w:t>a</w:t>
      </w:r>
      <w:r w:rsidRPr="006E6450">
        <w:rPr>
          <w:sz w:val="24"/>
          <w:szCs w:val="24"/>
        </w:rPr>
        <w:t>o</w:t>
      </w:r>
      <w:r w:rsidRPr="006E6450">
        <w:rPr>
          <w:spacing w:val="6"/>
          <w:sz w:val="24"/>
          <w:szCs w:val="24"/>
        </w:rPr>
        <w:t xml:space="preserve"> </w:t>
      </w:r>
      <w:r w:rsidRPr="006E6450">
        <w:rPr>
          <w:spacing w:val="-5"/>
          <w:sz w:val="24"/>
          <w:szCs w:val="24"/>
        </w:rPr>
        <w:t>y</w:t>
      </w:r>
      <w:r w:rsidRPr="006E6450">
        <w:rPr>
          <w:sz w:val="24"/>
          <w:szCs w:val="24"/>
        </w:rPr>
        <w:t xml:space="preserve">a </w:t>
      </w:r>
      <w:r w:rsidRPr="006E6450">
        <w:rPr>
          <w:spacing w:val="-1"/>
          <w:sz w:val="24"/>
          <w:szCs w:val="24"/>
        </w:rPr>
        <w:t>a</w:t>
      </w:r>
      <w:r w:rsidRPr="006E6450">
        <w:rPr>
          <w:sz w:val="24"/>
          <w:szCs w:val="24"/>
        </w:rPr>
        <w:t>h</w:t>
      </w:r>
      <w:r w:rsidRPr="006E6450">
        <w:rPr>
          <w:spacing w:val="-1"/>
          <w:sz w:val="24"/>
          <w:szCs w:val="24"/>
        </w:rPr>
        <w:t>a</w:t>
      </w:r>
      <w:r w:rsidRPr="006E6450">
        <w:rPr>
          <w:sz w:val="24"/>
          <w:szCs w:val="24"/>
        </w:rPr>
        <w:t>d</w:t>
      </w:r>
      <w:r w:rsidRPr="006E6450">
        <w:rPr>
          <w:spacing w:val="1"/>
          <w:sz w:val="24"/>
          <w:szCs w:val="24"/>
        </w:rPr>
        <w:t>i</w:t>
      </w:r>
      <w:r w:rsidRPr="006E6450">
        <w:rPr>
          <w:sz w:val="24"/>
          <w:szCs w:val="24"/>
        </w:rPr>
        <w:t>.</w:t>
      </w:r>
    </w:p>
    <w:p w:rsidR="008E67B2" w:rsidRPr="006E6450" w:rsidRDefault="00226745" w:rsidP="00C07B31">
      <w:pPr>
        <w:tabs>
          <w:tab w:val="left" w:pos="8640"/>
        </w:tabs>
        <w:ind w:firstLine="720"/>
        <w:jc w:val="both"/>
        <w:rPr>
          <w:sz w:val="24"/>
          <w:szCs w:val="24"/>
        </w:rPr>
      </w:pPr>
      <w:r w:rsidRPr="006E6450">
        <w:rPr>
          <w:spacing w:val="-1"/>
          <w:sz w:val="24"/>
          <w:szCs w:val="24"/>
        </w:rPr>
        <w:t>N</w:t>
      </w:r>
      <w:r w:rsidRPr="006E6450">
        <w:rPr>
          <w:sz w:val="24"/>
          <w:szCs w:val="24"/>
        </w:rPr>
        <w:t xml:space="preserve">a </w:t>
      </w:r>
      <w:r w:rsidRPr="006E6450">
        <w:rPr>
          <w:spacing w:val="1"/>
          <w:sz w:val="24"/>
          <w:szCs w:val="24"/>
        </w:rPr>
        <w:t>m</w:t>
      </w:r>
      <w:r w:rsidRPr="006E6450">
        <w:rPr>
          <w:spacing w:val="-1"/>
          <w:sz w:val="24"/>
          <w:szCs w:val="24"/>
        </w:rPr>
        <w:t>w</w:t>
      </w:r>
      <w:r w:rsidRPr="006E6450">
        <w:rPr>
          <w:spacing w:val="1"/>
          <w:sz w:val="24"/>
          <w:szCs w:val="24"/>
        </w:rPr>
        <w:t>i</w:t>
      </w:r>
      <w:r w:rsidRPr="006E6450">
        <w:rPr>
          <w:sz w:val="24"/>
          <w:szCs w:val="24"/>
        </w:rPr>
        <w:t>sho,</w:t>
      </w:r>
      <w:r w:rsidRPr="006E6450">
        <w:rPr>
          <w:spacing w:val="1"/>
          <w:sz w:val="24"/>
          <w:szCs w:val="24"/>
        </w:rPr>
        <w:t xml:space="preserve"> t</w:t>
      </w:r>
      <w:r w:rsidRPr="006E6450">
        <w:rPr>
          <w:sz w:val="24"/>
          <w:szCs w:val="24"/>
        </w:rPr>
        <w:t>un</w:t>
      </w:r>
      <w:r w:rsidRPr="006E6450">
        <w:rPr>
          <w:spacing w:val="-1"/>
          <w:sz w:val="24"/>
          <w:szCs w:val="24"/>
        </w:rPr>
        <w:t>a</w:t>
      </w:r>
      <w:r w:rsidRPr="006E6450">
        <w:rPr>
          <w:spacing w:val="2"/>
          <w:sz w:val="24"/>
          <w:szCs w:val="24"/>
        </w:rPr>
        <w:t>w</w:t>
      </w:r>
      <w:r w:rsidRPr="006E6450">
        <w:rPr>
          <w:spacing w:val="-1"/>
          <w:sz w:val="24"/>
          <w:szCs w:val="24"/>
        </w:rPr>
        <w:t>e</w:t>
      </w:r>
      <w:r w:rsidRPr="006E6450">
        <w:rPr>
          <w:spacing w:val="1"/>
          <w:sz w:val="24"/>
          <w:szCs w:val="24"/>
        </w:rPr>
        <w:t>z</w:t>
      </w:r>
      <w:r w:rsidRPr="006E6450">
        <w:rPr>
          <w:sz w:val="24"/>
          <w:szCs w:val="24"/>
        </w:rPr>
        <w:t>a</w:t>
      </w:r>
      <w:r w:rsidRPr="006E6450">
        <w:rPr>
          <w:spacing w:val="3"/>
          <w:sz w:val="24"/>
          <w:szCs w:val="24"/>
        </w:rPr>
        <w:t xml:space="preserve"> </w:t>
      </w:r>
      <w:r w:rsidRPr="006E6450">
        <w:rPr>
          <w:sz w:val="24"/>
          <w:szCs w:val="24"/>
        </w:rPr>
        <w:t>ku</w:t>
      </w:r>
      <w:r w:rsidRPr="006E6450">
        <w:rPr>
          <w:spacing w:val="1"/>
          <w:sz w:val="24"/>
          <w:szCs w:val="24"/>
        </w:rPr>
        <w:t>li</w:t>
      </w:r>
      <w:r w:rsidRPr="006E6450">
        <w:rPr>
          <w:spacing w:val="-1"/>
          <w:sz w:val="24"/>
          <w:szCs w:val="24"/>
        </w:rPr>
        <w:t>c</w:t>
      </w:r>
      <w:r w:rsidRPr="006E6450">
        <w:rPr>
          <w:sz w:val="24"/>
          <w:szCs w:val="24"/>
        </w:rPr>
        <w:t>huku</w:t>
      </w:r>
      <w:r w:rsidRPr="006E6450">
        <w:rPr>
          <w:spacing w:val="1"/>
          <w:sz w:val="24"/>
          <w:szCs w:val="24"/>
        </w:rPr>
        <w:t>li</w:t>
      </w:r>
      <w:r w:rsidRPr="006E6450">
        <w:rPr>
          <w:sz w:val="24"/>
          <w:szCs w:val="24"/>
        </w:rPr>
        <w:t xml:space="preserve">a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l</w:t>
      </w:r>
      <w:r w:rsidRPr="006E6450">
        <w:rPr>
          <w:sz w:val="24"/>
          <w:szCs w:val="24"/>
        </w:rPr>
        <w:t>a</w:t>
      </w:r>
      <w:r w:rsidRPr="006E6450">
        <w:rPr>
          <w:spacing w:val="3"/>
          <w:sz w:val="24"/>
          <w:szCs w:val="24"/>
        </w:rPr>
        <w:t xml:space="preserve"> </w:t>
      </w:r>
      <w:r w:rsidRPr="006E6450">
        <w:rPr>
          <w:spacing w:val="2"/>
          <w:sz w:val="24"/>
          <w:szCs w:val="24"/>
        </w:rPr>
        <w:t>D</w:t>
      </w:r>
      <w:r w:rsidRPr="006E6450">
        <w:rPr>
          <w:spacing w:val="-1"/>
          <w:sz w:val="24"/>
          <w:szCs w:val="24"/>
        </w:rPr>
        <w:t>a</w:t>
      </w:r>
      <w:r w:rsidRPr="006E6450">
        <w:rPr>
          <w:sz w:val="24"/>
          <w:szCs w:val="24"/>
        </w:rPr>
        <w:t>udi</w:t>
      </w:r>
      <w:r w:rsidRPr="006E6450">
        <w:rPr>
          <w:spacing w:val="2"/>
          <w:sz w:val="24"/>
          <w:szCs w:val="24"/>
        </w:rPr>
        <w:t xml:space="preserve"> </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a</w:t>
      </w:r>
      <w:r w:rsidRPr="006E6450">
        <w:rPr>
          <w:spacing w:val="3"/>
          <w:sz w:val="24"/>
          <w:szCs w:val="24"/>
        </w:rPr>
        <w:t xml:space="preserve"> </w:t>
      </w:r>
      <w:r w:rsidRPr="006E6450">
        <w:rPr>
          <w:spacing w:val="-1"/>
          <w:sz w:val="24"/>
          <w:szCs w:val="24"/>
        </w:rPr>
        <w:t>“</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4"/>
          <w:sz w:val="24"/>
          <w:szCs w:val="24"/>
        </w:rPr>
        <w:t xml:space="preserve"> </w:t>
      </w:r>
      <w:r w:rsidRPr="006E6450">
        <w:rPr>
          <w:spacing w:val="1"/>
          <w:sz w:val="24"/>
          <w:szCs w:val="24"/>
        </w:rPr>
        <w:t>l</w:t>
      </w:r>
      <w:r w:rsidRPr="006E6450">
        <w:rPr>
          <w:sz w:val="24"/>
          <w:szCs w:val="24"/>
        </w:rPr>
        <w:t>a k</w:t>
      </w:r>
      <w:r w:rsidRPr="006E6450">
        <w:rPr>
          <w:spacing w:val="3"/>
          <w:sz w:val="24"/>
          <w:szCs w:val="24"/>
        </w:rPr>
        <w:t>i</w:t>
      </w:r>
      <w:r w:rsidRPr="006E6450">
        <w:rPr>
          <w:spacing w:val="-1"/>
          <w:sz w:val="24"/>
          <w:szCs w:val="24"/>
        </w:rPr>
        <w:t>fa</w:t>
      </w:r>
      <w:r w:rsidRPr="006E6450">
        <w:rPr>
          <w:spacing w:val="1"/>
          <w:sz w:val="24"/>
          <w:szCs w:val="24"/>
        </w:rPr>
        <w:t>lm</w:t>
      </w:r>
      <w:r w:rsidRPr="006E6450">
        <w:rPr>
          <w:spacing w:val="-1"/>
          <w:sz w:val="24"/>
          <w:szCs w:val="24"/>
        </w:rPr>
        <w:t>e”. A</w:t>
      </w:r>
      <w:r w:rsidRPr="006E6450">
        <w:rPr>
          <w:sz w:val="24"/>
          <w:szCs w:val="24"/>
        </w:rPr>
        <w:t>g</w:t>
      </w:r>
      <w:r w:rsidRPr="006E6450">
        <w:rPr>
          <w:spacing w:val="-1"/>
          <w:sz w:val="24"/>
          <w:szCs w:val="24"/>
        </w:rPr>
        <w:t>a</w:t>
      </w:r>
      <w:r w:rsidRPr="006E6450">
        <w:rPr>
          <w:sz w:val="24"/>
          <w:szCs w:val="24"/>
        </w:rPr>
        <w:t>no</w:t>
      </w:r>
      <w:r w:rsidRPr="006E6450">
        <w:rPr>
          <w:spacing w:val="24"/>
          <w:sz w:val="24"/>
          <w:szCs w:val="24"/>
        </w:rPr>
        <w:t xml:space="preserve"> </w:t>
      </w:r>
      <w:r w:rsidRPr="006E6450">
        <w:rPr>
          <w:sz w:val="24"/>
          <w:szCs w:val="24"/>
        </w:rPr>
        <w:t>hili</w:t>
      </w:r>
      <w:r w:rsidRPr="006E6450">
        <w:rPr>
          <w:spacing w:val="25"/>
          <w:sz w:val="24"/>
          <w:szCs w:val="24"/>
        </w:rPr>
        <w:t xml:space="preserve"> </w:t>
      </w:r>
      <w:r w:rsidRPr="006E6450">
        <w:rPr>
          <w:sz w:val="24"/>
          <w:szCs w:val="24"/>
        </w:rPr>
        <w:t>liliim</w:t>
      </w:r>
      <w:r w:rsidRPr="006E6450">
        <w:rPr>
          <w:spacing w:val="-1"/>
          <w:sz w:val="24"/>
          <w:szCs w:val="24"/>
        </w:rPr>
        <w:t>ar</w:t>
      </w:r>
      <w:r w:rsidRPr="006E6450">
        <w:rPr>
          <w:sz w:val="24"/>
          <w:szCs w:val="24"/>
        </w:rPr>
        <w:t>isha</w:t>
      </w:r>
      <w:r w:rsidRPr="006E6450">
        <w:rPr>
          <w:spacing w:val="25"/>
          <w:sz w:val="24"/>
          <w:szCs w:val="24"/>
        </w:rPr>
        <w:t xml:space="preserve"> </w:t>
      </w:r>
      <w:r w:rsidRPr="006E6450">
        <w:rPr>
          <w:spacing w:val="-1"/>
          <w:sz w:val="24"/>
          <w:szCs w:val="24"/>
        </w:rPr>
        <w:t>I</w:t>
      </w:r>
      <w:r w:rsidRPr="006E6450">
        <w:rPr>
          <w:sz w:val="24"/>
          <w:szCs w:val="24"/>
        </w:rPr>
        <w:t>s</w:t>
      </w:r>
      <w:r w:rsidRPr="006E6450">
        <w:rPr>
          <w:spacing w:val="-1"/>
          <w:sz w:val="24"/>
          <w:szCs w:val="24"/>
        </w:rPr>
        <w:t>rae</w:t>
      </w:r>
      <w:r w:rsidRPr="006E6450">
        <w:rPr>
          <w:sz w:val="24"/>
          <w:szCs w:val="24"/>
        </w:rPr>
        <w:t>lii</w:t>
      </w:r>
      <w:r w:rsidRPr="006E6450">
        <w:rPr>
          <w:spacing w:val="25"/>
          <w:sz w:val="24"/>
          <w:szCs w:val="24"/>
        </w:rPr>
        <w:t xml:space="preserve"> </w:t>
      </w:r>
      <w:r w:rsidRPr="006E6450">
        <w:rPr>
          <w:sz w:val="24"/>
          <w:szCs w:val="24"/>
        </w:rPr>
        <w:t>k</w:t>
      </w:r>
      <w:r w:rsidRPr="006E6450">
        <w:rPr>
          <w:spacing w:val="-1"/>
          <w:sz w:val="24"/>
          <w:szCs w:val="24"/>
        </w:rPr>
        <w:t>a</w:t>
      </w:r>
      <w:r w:rsidRPr="006E6450">
        <w:rPr>
          <w:sz w:val="24"/>
          <w:szCs w:val="24"/>
        </w:rPr>
        <w:t>ma</w:t>
      </w:r>
      <w:r w:rsidRPr="006E6450">
        <w:rPr>
          <w:spacing w:val="26"/>
          <w:sz w:val="24"/>
          <w:szCs w:val="24"/>
        </w:rPr>
        <w:t xml:space="preserve"> </w:t>
      </w:r>
      <w:r w:rsidRPr="006E6450">
        <w:rPr>
          <w:spacing w:val="-1"/>
          <w:sz w:val="24"/>
          <w:szCs w:val="24"/>
        </w:rPr>
        <w:t>“</w:t>
      </w:r>
      <w:r w:rsidRPr="006E6450">
        <w:rPr>
          <w:spacing w:val="2"/>
          <w:sz w:val="24"/>
          <w:szCs w:val="24"/>
        </w:rPr>
        <w:t>u</w:t>
      </w:r>
      <w:r w:rsidRPr="006E6450">
        <w:rPr>
          <w:spacing w:val="-1"/>
          <w:sz w:val="24"/>
          <w:szCs w:val="24"/>
        </w:rPr>
        <w:t>fa</w:t>
      </w:r>
      <w:r w:rsidRPr="006E6450">
        <w:rPr>
          <w:sz w:val="24"/>
          <w:szCs w:val="24"/>
        </w:rPr>
        <w:t>lme</w:t>
      </w:r>
      <w:r w:rsidRPr="006E6450">
        <w:rPr>
          <w:spacing w:val="26"/>
          <w:sz w:val="24"/>
          <w:szCs w:val="24"/>
        </w:rPr>
        <w:t xml:space="preserve"> </w:t>
      </w:r>
      <w:r w:rsidRPr="006E6450">
        <w:rPr>
          <w:spacing w:val="-1"/>
          <w:sz w:val="24"/>
          <w:szCs w:val="24"/>
        </w:rPr>
        <w:t>w</w:t>
      </w:r>
      <w:r w:rsidRPr="006E6450">
        <w:rPr>
          <w:sz w:val="24"/>
          <w:szCs w:val="24"/>
        </w:rPr>
        <w:t>a</w:t>
      </w:r>
      <w:r w:rsidRPr="006E6450">
        <w:rPr>
          <w:spacing w:val="25"/>
          <w:sz w:val="24"/>
          <w:szCs w:val="24"/>
        </w:rPr>
        <w:t xml:space="preserve"> </w:t>
      </w:r>
      <w:r w:rsidRPr="006E6450">
        <w:rPr>
          <w:sz w:val="24"/>
          <w:szCs w:val="24"/>
        </w:rPr>
        <w:t>kudumu”</w:t>
      </w:r>
      <w:r w:rsidRPr="006E6450">
        <w:rPr>
          <w:spacing w:val="23"/>
          <w:sz w:val="24"/>
          <w:szCs w:val="24"/>
        </w:rPr>
        <w:t xml:space="preserve"> </w:t>
      </w:r>
      <w:r w:rsidRPr="006E6450">
        <w:rPr>
          <w:spacing w:val="2"/>
          <w:sz w:val="24"/>
          <w:szCs w:val="24"/>
        </w:rPr>
        <w:t>n</w:t>
      </w:r>
      <w:r w:rsidRPr="006E6450">
        <w:rPr>
          <w:sz w:val="24"/>
          <w:szCs w:val="24"/>
        </w:rPr>
        <w:t>a</w:t>
      </w:r>
      <w:r w:rsidRPr="006E6450">
        <w:rPr>
          <w:spacing w:val="23"/>
          <w:sz w:val="24"/>
          <w:szCs w:val="24"/>
        </w:rPr>
        <w:t xml:space="preserve"> </w:t>
      </w:r>
      <w:r w:rsidRPr="006E6450">
        <w:rPr>
          <w:sz w:val="24"/>
          <w:szCs w:val="24"/>
        </w:rPr>
        <w:t>kusisiti</w:t>
      </w:r>
      <w:r w:rsidRPr="006E6450">
        <w:rPr>
          <w:spacing w:val="2"/>
          <w:sz w:val="24"/>
          <w:szCs w:val="24"/>
        </w:rPr>
        <w:t>z</w:t>
      </w:r>
      <w:r w:rsidRPr="006E6450">
        <w:rPr>
          <w:sz w:val="24"/>
          <w:szCs w:val="24"/>
        </w:rPr>
        <w:t>a</w:t>
      </w:r>
      <w:r w:rsidRPr="006E6450">
        <w:rPr>
          <w:spacing w:val="23"/>
          <w:sz w:val="24"/>
          <w:szCs w:val="24"/>
        </w:rPr>
        <w:t xml:space="preserve"> </w:t>
      </w:r>
      <w:r w:rsidRPr="006E6450">
        <w:rPr>
          <w:sz w:val="24"/>
          <w:szCs w:val="24"/>
        </w:rPr>
        <w:t>n</w:t>
      </w:r>
      <w:r w:rsidRPr="006E6450">
        <w:rPr>
          <w:spacing w:val="-1"/>
          <w:sz w:val="24"/>
          <w:szCs w:val="24"/>
        </w:rPr>
        <w:t>a</w:t>
      </w:r>
      <w:r w:rsidRPr="006E6450">
        <w:rPr>
          <w:sz w:val="24"/>
          <w:szCs w:val="24"/>
        </w:rPr>
        <w:t>mna</w:t>
      </w:r>
      <w:r w:rsidRPr="006E6450">
        <w:rPr>
          <w:spacing w:val="23"/>
          <w:sz w:val="24"/>
          <w:szCs w:val="24"/>
        </w:rPr>
        <w:t xml:space="preserve"> </w:t>
      </w:r>
      <w:r w:rsidRPr="006E6450">
        <w:rPr>
          <w:sz w:val="24"/>
          <w:szCs w:val="24"/>
        </w:rPr>
        <w:t>ut</w:t>
      </w:r>
      <w:r w:rsidRPr="006E6450">
        <w:rPr>
          <w:spacing w:val="-1"/>
          <w:sz w:val="24"/>
          <w:szCs w:val="24"/>
        </w:rPr>
        <w:t>a</w:t>
      </w:r>
      <w:r w:rsidRPr="006E6450">
        <w:rPr>
          <w:spacing w:val="2"/>
          <w:sz w:val="24"/>
          <w:szCs w:val="24"/>
        </w:rPr>
        <w:t>w</w:t>
      </w:r>
      <w:r w:rsidRPr="006E6450">
        <w:rPr>
          <w:spacing w:val="-1"/>
          <w:sz w:val="24"/>
          <w:szCs w:val="24"/>
        </w:rPr>
        <w:t>a</w:t>
      </w:r>
      <w:r w:rsidRPr="006E6450">
        <w:rPr>
          <w:sz w:val="24"/>
          <w:szCs w:val="24"/>
        </w:rPr>
        <w:t xml:space="preserve">la </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k</w:t>
      </w:r>
      <w:r w:rsidRPr="006E6450">
        <w:rPr>
          <w:spacing w:val="1"/>
          <w:sz w:val="24"/>
          <w:szCs w:val="24"/>
        </w:rPr>
        <w:t>i</w:t>
      </w:r>
      <w:r w:rsidRPr="006E6450">
        <w:rPr>
          <w:spacing w:val="-1"/>
          <w:sz w:val="24"/>
          <w:szCs w:val="24"/>
        </w:rPr>
        <w:t>fa</w:t>
      </w:r>
      <w:r w:rsidRPr="006E6450">
        <w:rPr>
          <w:spacing w:val="1"/>
          <w:sz w:val="24"/>
          <w:szCs w:val="24"/>
        </w:rPr>
        <w:t>lm</w:t>
      </w:r>
      <w:r w:rsidRPr="006E6450">
        <w:rPr>
          <w:sz w:val="24"/>
          <w:szCs w:val="24"/>
        </w:rPr>
        <w:t>e</w:t>
      </w:r>
      <w:r w:rsidRPr="006E6450">
        <w:rPr>
          <w:spacing w:val="-1"/>
          <w:sz w:val="24"/>
          <w:szCs w:val="24"/>
        </w:rPr>
        <w:t xml:space="preserve"> </w:t>
      </w:r>
      <w:r w:rsidRPr="006E6450">
        <w:rPr>
          <w:spacing w:val="2"/>
          <w:sz w:val="24"/>
          <w:szCs w:val="24"/>
        </w:rPr>
        <w:t>w</w:t>
      </w:r>
      <w:r w:rsidRPr="006E6450">
        <w:rPr>
          <w:sz w:val="24"/>
          <w:szCs w:val="24"/>
        </w:rPr>
        <w:t>a</w:t>
      </w:r>
      <w:r w:rsidRPr="006E6450">
        <w:rPr>
          <w:spacing w:val="-1"/>
          <w:sz w:val="24"/>
          <w:szCs w:val="24"/>
        </w:rPr>
        <w:t xml:space="preserve"> Da</w:t>
      </w:r>
      <w:r w:rsidRPr="006E6450">
        <w:rPr>
          <w:sz w:val="24"/>
          <w:szCs w:val="24"/>
        </w:rPr>
        <w:t>udi u</w:t>
      </w:r>
      <w:r w:rsidRPr="006E6450">
        <w:rPr>
          <w:spacing w:val="1"/>
          <w:sz w:val="24"/>
          <w:szCs w:val="24"/>
        </w:rPr>
        <w:t>l</w:t>
      </w:r>
      <w:r w:rsidRPr="006E6450">
        <w:rPr>
          <w:spacing w:val="3"/>
          <w:sz w:val="24"/>
          <w:szCs w:val="24"/>
        </w:rPr>
        <w:t>i</w:t>
      </w:r>
      <w:r w:rsidRPr="006E6450">
        <w:rPr>
          <w:spacing w:val="2"/>
          <w:sz w:val="24"/>
          <w:szCs w:val="24"/>
        </w:rPr>
        <w:t>v</w:t>
      </w:r>
      <w:r w:rsidRPr="006E6450">
        <w:rPr>
          <w:spacing w:val="-5"/>
          <w:sz w:val="24"/>
          <w:szCs w:val="24"/>
        </w:rPr>
        <w:t>y</w:t>
      </w:r>
      <w:r w:rsidRPr="006E6450">
        <w:rPr>
          <w:sz w:val="24"/>
          <w:szCs w:val="24"/>
        </w:rPr>
        <w:t>op</w:t>
      </w:r>
      <w:r w:rsidRPr="006E6450">
        <w:rPr>
          <w:spacing w:val="-1"/>
          <w:sz w:val="24"/>
          <w:szCs w:val="24"/>
        </w:rPr>
        <w:t>a</w:t>
      </w:r>
      <w:r w:rsidRPr="006E6450">
        <w:rPr>
          <w:spacing w:val="3"/>
          <w:sz w:val="24"/>
          <w:szCs w:val="24"/>
        </w:rPr>
        <w:t>s</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kuo</w:t>
      </w:r>
      <w:r w:rsidRPr="006E6450">
        <w:rPr>
          <w:spacing w:val="2"/>
          <w:sz w:val="24"/>
          <w:szCs w:val="24"/>
        </w:rPr>
        <w:t>n</w:t>
      </w:r>
      <w:r w:rsidRPr="006E6450">
        <w:rPr>
          <w:spacing w:val="-2"/>
          <w:sz w:val="24"/>
          <w:szCs w:val="24"/>
        </w:rPr>
        <w:t>g</w:t>
      </w:r>
      <w:r w:rsidRPr="006E6450">
        <w:rPr>
          <w:sz w:val="24"/>
          <w:szCs w:val="24"/>
        </w:rPr>
        <w:t>o</w:t>
      </w:r>
      <w:r w:rsidRPr="006E6450">
        <w:rPr>
          <w:spacing w:val="1"/>
          <w:sz w:val="24"/>
          <w:szCs w:val="24"/>
        </w:rPr>
        <w:t>z</w:t>
      </w:r>
      <w:r w:rsidRPr="006E6450">
        <w:rPr>
          <w:sz w:val="24"/>
          <w:szCs w:val="24"/>
        </w:rPr>
        <w:t>a</w:t>
      </w:r>
      <w:r w:rsidRPr="006E6450">
        <w:rPr>
          <w:spacing w:val="1"/>
          <w:sz w:val="24"/>
          <w:szCs w:val="24"/>
        </w:rPr>
        <w:t xml:space="preserve"> </w:t>
      </w:r>
      <w:r w:rsidRPr="006E6450">
        <w:rPr>
          <w:spacing w:val="-3"/>
          <w:sz w:val="24"/>
          <w:szCs w:val="24"/>
        </w:rPr>
        <w:t>I</w:t>
      </w:r>
      <w:r w:rsidRPr="006E6450">
        <w:rPr>
          <w:sz w:val="24"/>
          <w:szCs w:val="24"/>
        </w:rPr>
        <w:t>s</w:t>
      </w:r>
      <w:r w:rsidRPr="006E6450">
        <w:rPr>
          <w:spacing w:val="2"/>
          <w:sz w:val="24"/>
          <w:szCs w:val="24"/>
        </w:rPr>
        <w:t>r</w:t>
      </w:r>
      <w:r w:rsidRPr="006E6450">
        <w:rPr>
          <w:spacing w:val="1"/>
          <w:sz w:val="24"/>
          <w:szCs w:val="24"/>
        </w:rPr>
        <w:t>a</w:t>
      </w:r>
      <w:r w:rsidRPr="006E6450">
        <w:rPr>
          <w:spacing w:val="-1"/>
          <w:sz w:val="24"/>
          <w:szCs w:val="24"/>
        </w:rPr>
        <w:t>e</w:t>
      </w:r>
      <w:r w:rsidRPr="006E6450">
        <w:rPr>
          <w:spacing w:val="1"/>
          <w:sz w:val="24"/>
          <w:szCs w:val="24"/>
        </w:rPr>
        <w:t>li</w:t>
      </w:r>
      <w:r w:rsidRPr="006E6450">
        <w:rPr>
          <w:sz w:val="24"/>
          <w:szCs w:val="24"/>
        </w:rPr>
        <w:t>i k</w:t>
      </w:r>
      <w:r w:rsidRPr="006E6450">
        <w:rPr>
          <w:spacing w:val="-1"/>
          <w:sz w:val="24"/>
          <w:szCs w:val="24"/>
        </w:rPr>
        <w:t>a</w:t>
      </w:r>
      <w:r w:rsidRPr="006E6450">
        <w:rPr>
          <w:spacing w:val="1"/>
          <w:sz w:val="24"/>
          <w:szCs w:val="24"/>
        </w:rPr>
        <w:t>ti</w:t>
      </w:r>
      <w:r w:rsidRPr="006E6450">
        <w:rPr>
          <w:sz w:val="24"/>
          <w:szCs w:val="24"/>
        </w:rPr>
        <w:t>ka</w:t>
      </w:r>
      <w:r w:rsidRPr="006E6450">
        <w:rPr>
          <w:spacing w:val="-1"/>
          <w:sz w:val="24"/>
          <w:szCs w:val="24"/>
        </w:rPr>
        <w:t xml:space="preserve"> </w:t>
      </w:r>
      <w:r w:rsidRPr="006E6450">
        <w:rPr>
          <w:sz w:val="24"/>
          <w:szCs w:val="24"/>
        </w:rPr>
        <w:t>hudu</w:t>
      </w:r>
      <w:r w:rsidRPr="006E6450">
        <w:rPr>
          <w:spacing w:val="1"/>
          <w:sz w:val="24"/>
          <w:szCs w:val="24"/>
        </w:rPr>
        <w:t>m</w:t>
      </w:r>
      <w:r w:rsidRPr="006E6450">
        <w:rPr>
          <w:sz w:val="24"/>
          <w:szCs w:val="24"/>
        </w:rPr>
        <w:t>a</w:t>
      </w:r>
      <w:r w:rsidRPr="006E6450">
        <w:rPr>
          <w:spacing w:val="-1"/>
          <w:sz w:val="24"/>
          <w:szCs w:val="24"/>
        </w:rPr>
        <w:t xml:space="preserve"> </w:t>
      </w:r>
      <w:r w:rsidRPr="006E6450">
        <w:rPr>
          <w:spacing w:val="1"/>
          <w:sz w:val="24"/>
          <w:szCs w:val="24"/>
        </w:rPr>
        <w:t>z</w:t>
      </w:r>
      <w:r w:rsidRPr="006E6450">
        <w:rPr>
          <w:sz w:val="24"/>
          <w:szCs w:val="24"/>
        </w:rPr>
        <w:t>a</w:t>
      </w:r>
      <w:r w:rsidRPr="006E6450">
        <w:rPr>
          <w:spacing w:val="-1"/>
          <w:sz w:val="24"/>
          <w:szCs w:val="24"/>
        </w:rPr>
        <w:t xml:space="preserve"> </w:t>
      </w:r>
      <w:r w:rsidRPr="006E6450">
        <w:rPr>
          <w:sz w:val="24"/>
          <w:szCs w:val="24"/>
        </w:rPr>
        <w:t>k</w:t>
      </w:r>
      <w:r w:rsidRPr="006E6450">
        <w:rPr>
          <w:spacing w:val="1"/>
          <w:sz w:val="24"/>
          <w:szCs w:val="24"/>
        </w:rPr>
        <w:t>i</w:t>
      </w:r>
      <w:r w:rsidRPr="006E6450">
        <w:rPr>
          <w:spacing w:val="-1"/>
          <w:sz w:val="24"/>
          <w:szCs w:val="24"/>
        </w:rPr>
        <w:t>fa</w:t>
      </w:r>
      <w:r w:rsidRPr="006E6450">
        <w:rPr>
          <w:spacing w:val="1"/>
          <w:sz w:val="24"/>
          <w:szCs w:val="24"/>
        </w:rPr>
        <w:t>lm</w:t>
      </w:r>
      <w:r w:rsidRPr="006E6450">
        <w:rPr>
          <w:spacing w:val="-1"/>
          <w:sz w:val="24"/>
          <w:szCs w:val="24"/>
        </w:rPr>
        <w:t>e</w:t>
      </w:r>
      <w:r w:rsidRPr="006E6450">
        <w:rPr>
          <w:sz w:val="24"/>
          <w:szCs w:val="24"/>
        </w:rPr>
        <w:t>.</w:t>
      </w:r>
    </w:p>
    <w:p w:rsidR="008E67B2" w:rsidRPr="006E6450" w:rsidRDefault="00226745" w:rsidP="00C07B31">
      <w:pPr>
        <w:tabs>
          <w:tab w:val="left" w:pos="8640"/>
        </w:tabs>
        <w:ind w:firstLine="720"/>
        <w:jc w:val="both"/>
        <w:rPr>
          <w:sz w:val="24"/>
          <w:szCs w:val="24"/>
        </w:rPr>
      </w:pPr>
      <w:r w:rsidRPr="006E6450">
        <w:rPr>
          <w:spacing w:val="1"/>
          <w:sz w:val="24"/>
          <w:szCs w:val="24"/>
        </w:rPr>
        <w:t>W</w:t>
      </w:r>
      <w:r w:rsidRPr="006E6450">
        <w:rPr>
          <w:spacing w:val="-1"/>
          <w:sz w:val="24"/>
          <w:szCs w:val="24"/>
        </w:rPr>
        <w:t>a</w:t>
      </w:r>
      <w:r w:rsidRPr="006E6450">
        <w:rPr>
          <w:sz w:val="24"/>
          <w:szCs w:val="24"/>
        </w:rPr>
        <w:t>k</w:t>
      </w:r>
      <w:r w:rsidRPr="006E6450">
        <w:rPr>
          <w:spacing w:val="-1"/>
          <w:sz w:val="24"/>
          <w:szCs w:val="24"/>
        </w:rPr>
        <w:t>a</w:t>
      </w:r>
      <w:r w:rsidRPr="006E6450">
        <w:rPr>
          <w:spacing w:val="1"/>
          <w:sz w:val="24"/>
          <w:szCs w:val="24"/>
        </w:rPr>
        <w:t>t</w:t>
      </w:r>
      <w:r w:rsidRPr="006E6450">
        <w:rPr>
          <w:sz w:val="24"/>
          <w:szCs w:val="24"/>
        </w:rPr>
        <w:t>i</w:t>
      </w:r>
      <w:r w:rsidRPr="006E6450">
        <w:rPr>
          <w:spacing w:val="1"/>
          <w:sz w:val="24"/>
          <w:szCs w:val="24"/>
        </w:rPr>
        <w:t xml:space="preserve"> t</w:t>
      </w:r>
      <w:r w:rsidRPr="006E6450">
        <w:rPr>
          <w:sz w:val="24"/>
          <w:szCs w:val="24"/>
        </w:rPr>
        <w:t>un</w:t>
      </w:r>
      <w:r w:rsidRPr="006E6450">
        <w:rPr>
          <w:spacing w:val="-1"/>
          <w:sz w:val="24"/>
          <w:szCs w:val="24"/>
        </w:rPr>
        <w:t>a</w:t>
      </w:r>
      <w:r w:rsidRPr="006E6450">
        <w:rPr>
          <w:sz w:val="24"/>
          <w:szCs w:val="24"/>
        </w:rPr>
        <w:t>po</w:t>
      </w:r>
      <w:r w:rsidRPr="006E6450">
        <w:rPr>
          <w:spacing w:val="1"/>
          <w:sz w:val="24"/>
          <w:szCs w:val="24"/>
        </w:rPr>
        <w:t>zi</w:t>
      </w:r>
      <w:r w:rsidRPr="006E6450">
        <w:rPr>
          <w:sz w:val="24"/>
          <w:szCs w:val="24"/>
        </w:rPr>
        <w:t>n</w:t>
      </w:r>
      <w:r w:rsidRPr="006E6450">
        <w:rPr>
          <w:spacing w:val="-2"/>
          <w:sz w:val="24"/>
          <w:szCs w:val="24"/>
        </w:rPr>
        <w:t>g</w:t>
      </w:r>
      <w:r w:rsidRPr="006E6450">
        <w:rPr>
          <w:spacing w:val="-1"/>
          <w:sz w:val="24"/>
          <w:szCs w:val="24"/>
        </w:rPr>
        <w:t>a</w:t>
      </w:r>
      <w:r w:rsidRPr="006E6450">
        <w:rPr>
          <w:spacing w:val="1"/>
          <w:sz w:val="24"/>
          <w:szCs w:val="24"/>
        </w:rPr>
        <w:t>ti</w:t>
      </w:r>
      <w:r w:rsidRPr="006E6450">
        <w:rPr>
          <w:sz w:val="24"/>
          <w:szCs w:val="24"/>
        </w:rPr>
        <w:t xml:space="preserve">a </w:t>
      </w:r>
      <w:r w:rsidRPr="006E6450">
        <w:rPr>
          <w:spacing w:val="3"/>
          <w:sz w:val="24"/>
          <w:szCs w:val="24"/>
        </w:rPr>
        <w:t>s</w:t>
      </w:r>
      <w:r w:rsidRPr="006E6450">
        <w:rPr>
          <w:spacing w:val="-1"/>
          <w:sz w:val="24"/>
          <w:szCs w:val="24"/>
        </w:rPr>
        <w:t>er</w:t>
      </w:r>
      <w:r w:rsidRPr="006E6450">
        <w:rPr>
          <w:sz w:val="24"/>
          <w:szCs w:val="24"/>
        </w:rPr>
        <w:t xml:space="preserve">a </w:t>
      </w:r>
      <w:r w:rsidRPr="006E6450">
        <w:rPr>
          <w:spacing w:val="3"/>
          <w:sz w:val="24"/>
          <w:szCs w:val="24"/>
        </w:rPr>
        <w:t>s</w:t>
      </w:r>
      <w:r w:rsidRPr="006E6450">
        <w:rPr>
          <w:spacing w:val="-1"/>
          <w:sz w:val="24"/>
          <w:szCs w:val="24"/>
        </w:rPr>
        <w:t>a</w:t>
      </w:r>
      <w:r w:rsidRPr="006E6450">
        <w:rPr>
          <w:sz w:val="24"/>
          <w:szCs w:val="24"/>
        </w:rPr>
        <w:t>h</w:t>
      </w:r>
      <w:r w:rsidRPr="006E6450">
        <w:rPr>
          <w:spacing w:val="1"/>
          <w:sz w:val="24"/>
          <w:szCs w:val="24"/>
        </w:rPr>
        <w:t>i</w:t>
      </w:r>
      <w:r w:rsidRPr="006E6450">
        <w:rPr>
          <w:sz w:val="24"/>
          <w:szCs w:val="24"/>
        </w:rPr>
        <w:t>hi</w:t>
      </w:r>
      <w:r w:rsidRPr="006E6450">
        <w:rPr>
          <w:spacing w:val="1"/>
          <w:sz w:val="24"/>
          <w:szCs w:val="24"/>
        </w:rPr>
        <w:t xml:space="preserve"> ziliz</w:t>
      </w:r>
      <w:r w:rsidRPr="006E6450">
        <w:rPr>
          <w:spacing w:val="-2"/>
          <w:sz w:val="24"/>
          <w:szCs w:val="24"/>
        </w:rPr>
        <w:t>o</w:t>
      </w:r>
      <w:r w:rsidRPr="006E6450">
        <w:rPr>
          <w:spacing w:val="1"/>
          <w:sz w:val="24"/>
          <w:szCs w:val="24"/>
        </w:rPr>
        <w:t>t</w:t>
      </w:r>
      <w:r w:rsidRPr="006E6450">
        <w:rPr>
          <w:spacing w:val="-1"/>
          <w:sz w:val="24"/>
          <w:szCs w:val="24"/>
        </w:rPr>
        <w:t>e</w:t>
      </w:r>
      <w:r w:rsidRPr="006E6450">
        <w:rPr>
          <w:sz w:val="24"/>
          <w:szCs w:val="24"/>
        </w:rPr>
        <w:t>n</w:t>
      </w:r>
      <w:r w:rsidRPr="006E6450">
        <w:rPr>
          <w:spacing w:val="-2"/>
          <w:sz w:val="24"/>
          <w:szCs w:val="24"/>
        </w:rPr>
        <w:t>g</w:t>
      </w:r>
      <w:r w:rsidRPr="006E6450">
        <w:rPr>
          <w:spacing w:val="-1"/>
          <w:sz w:val="24"/>
          <w:szCs w:val="24"/>
        </w:rPr>
        <w:t>e</w:t>
      </w:r>
      <w:r w:rsidRPr="006E6450">
        <w:rPr>
          <w:spacing w:val="2"/>
          <w:sz w:val="24"/>
          <w:szCs w:val="24"/>
        </w:rPr>
        <w:t>n</w:t>
      </w:r>
      <w:r w:rsidRPr="006E6450">
        <w:rPr>
          <w:spacing w:val="-1"/>
          <w:sz w:val="24"/>
          <w:szCs w:val="24"/>
        </w:rPr>
        <w:t>e</w:t>
      </w:r>
      <w:r w:rsidRPr="006E6450">
        <w:rPr>
          <w:spacing w:val="2"/>
          <w:sz w:val="24"/>
          <w:szCs w:val="24"/>
        </w:rPr>
        <w:t>z</w:t>
      </w:r>
      <w:r w:rsidRPr="006E6450">
        <w:rPr>
          <w:spacing w:val="-1"/>
          <w:sz w:val="24"/>
          <w:szCs w:val="24"/>
        </w:rPr>
        <w:t>w</w:t>
      </w:r>
      <w:r w:rsidRPr="006E6450">
        <w:rPr>
          <w:sz w:val="24"/>
          <w:szCs w:val="24"/>
        </w:rPr>
        <w:t>a na</w:t>
      </w:r>
      <w:r w:rsidRPr="006E6450">
        <w:rPr>
          <w:spacing w:val="2"/>
          <w:sz w:val="24"/>
          <w:szCs w:val="24"/>
        </w:rPr>
        <w:t xml:space="preserve"> </w:t>
      </w:r>
      <w:r w:rsidRPr="006E6450">
        <w:rPr>
          <w:spacing w:val="1"/>
          <w:sz w:val="24"/>
          <w:szCs w:val="24"/>
        </w:rPr>
        <w:t>m</w:t>
      </w:r>
      <w:r w:rsidRPr="006E6450">
        <w:rPr>
          <w:spacing w:val="-1"/>
          <w:sz w:val="24"/>
          <w:szCs w:val="24"/>
        </w:rPr>
        <w:t>a</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3"/>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2"/>
          <w:sz w:val="24"/>
          <w:szCs w:val="24"/>
        </w:rPr>
        <w:t xml:space="preserve"> A</w:t>
      </w:r>
      <w:r w:rsidRPr="006E6450">
        <w:rPr>
          <w:spacing w:val="-2"/>
          <w:sz w:val="24"/>
          <w:szCs w:val="24"/>
        </w:rPr>
        <w:t>g</w:t>
      </w:r>
      <w:r w:rsidRPr="006E6450">
        <w:rPr>
          <w:spacing w:val="-1"/>
          <w:sz w:val="24"/>
          <w:szCs w:val="24"/>
        </w:rPr>
        <w:t>a</w:t>
      </w:r>
      <w:r w:rsidRPr="006E6450">
        <w:rPr>
          <w:sz w:val="24"/>
          <w:szCs w:val="24"/>
        </w:rPr>
        <w:t>no</w:t>
      </w:r>
      <w:r w:rsidRPr="006E6450">
        <w:rPr>
          <w:spacing w:val="3"/>
          <w:sz w:val="24"/>
          <w:szCs w:val="24"/>
        </w:rPr>
        <w:t xml:space="preserve"> </w:t>
      </w:r>
      <w:r w:rsidRPr="006E6450">
        <w:rPr>
          <w:sz w:val="24"/>
          <w:szCs w:val="24"/>
        </w:rPr>
        <w:t xml:space="preserve">la </w:t>
      </w:r>
      <w:r w:rsidRPr="006E6450">
        <w:rPr>
          <w:spacing w:val="-1"/>
          <w:sz w:val="24"/>
          <w:szCs w:val="24"/>
        </w:rPr>
        <w:t>Ka</w:t>
      </w:r>
      <w:r w:rsidRPr="006E6450">
        <w:rPr>
          <w:spacing w:val="1"/>
          <w:sz w:val="24"/>
          <w:szCs w:val="24"/>
        </w:rPr>
        <w:t>l</w:t>
      </w:r>
      <w:r w:rsidRPr="006E6450">
        <w:rPr>
          <w:spacing w:val="-1"/>
          <w:sz w:val="24"/>
          <w:szCs w:val="24"/>
        </w:rPr>
        <w:t>e</w:t>
      </w:r>
      <w:r w:rsidRPr="006E6450">
        <w:rPr>
          <w:sz w:val="24"/>
          <w:szCs w:val="24"/>
        </w:rPr>
        <w:t>,</w:t>
      </w:r>
      <w:r w:rsidRPr="006E6450">
        <w:rPr>
          <w:spacing w:val="1"/>
          <w:sz w:val="24"/>
          <w:szCs w:val="24"/>
        </w:rPr>
        <w:t xml:space="preserve"> </w:t>
      </w:r>
      <w:r w:rsidRPr="006E6450">
        <w:rPr>
          <w:sz w:val="24"/>
          <w:szCs w:val="24"/>
        </w:rPr>
        <w:t>h</w:t>
      </w:r>
      <w:r w:rsidRPr="006E6450">
        <w:rPr>
          <w:spacing w:val="-1"/>
          <w:sz w:val="24"/>
          <w:szCs w:val="24"/>
        </w:rPr>
        <w:t>a</w:t>
      </w:r>
      <w:r w:rsidRPr="006E6450">
        <w:rPr>
          <w:spacing w:val="1"/>
          <w:sz w:val="24"/>
          <w:szCs w:val="24"/>
        </w:rPr>
        <w:t>i</w:t>
      </w:r>
      <w:r w:rsidRPr="006E6450">
        <w:rPr>
          <w:spacing w:val="2"/>
          <w:sz w:val="24"/>
          <w:szCs w:val="24"/>
        </w:rPr>
        <w:t>p</w:t>
      </w:r>
      <w:r w:rsidRPr="006E6450">
        <w:rPr>
          <w:spacing w:val="-1"/>
          <w:sz w:val="24"/>
          <w:szCs w:val="24"/>
        </w:rPr>
        <w:t>a</w:t>
      </w:r>
      <w:r w:rsidRPr="006E6450">
        <w:rPr>
          <w:sz w:val="24"/>
          <w:szCs w:val="24"/>
        </w:rPr>
        <w:t>s</w:t>
      </w:r>
      <w:r w:rsidRPr="006E6450">
        <w:rPr>
          <w:spacing w:val="-1"/>
          <w:sz w:val="24"/>
          <w:szCs w:val="24"/>
        </w:rPr>
        <w:t>w</w:t>
      </w:r>
      <w:r w:rsidRPr="006E6450">
        <w:rPr>
          <w:sz w:val="24"/>
          <w:szCs w:val="24"/>
        </w:rPr>
        <w:t>i</w:t>
      </w:r>
      <w:r w:rsidRPr="006E6450">
        <w:rPr>
          <w:spacing w:val="2"/>
          <w:sz w:val="24"/>
          <w:szCs w:val="24"/>
        </w:rPr>
        <w:t xml:space="preserve"> </w:t>
      </w:r>
      <w:r w:rsidRPr="006E6450">
        <w:rPr>
          <w:sz w:val="24"/>
          <w:szCs w:val="24"/>
        </w:rPr>
        <w:t>ku</w:t>
      </w:r>
      <w:r w:rsidRPr="006E6450">
        <w:rPr>
          <w:spacing w:val="1"/>
          <w:sz w:val="24"/>
          <w:szCs w:val="24"/>
        </w:rPr>
        <w:t>t</w:t>
      </w:r>
      <w:r w:rsidRPr="006E6450">
        <w:rPr>
          <w:sz w:val="24"/>
          <w:szCs w:val="24"/>
        </w:rPr>
        <w:t>ush</w:t>
      </w:r>
      <w:r w:rsidRPr="006E6450">
        <w:rPr>
          <w:spacing w:val="-1"/>
          <w:sz w:val="24"/>
          <w:szCs w:val="24"/>
        </w:rPr>
        <w:t>a</w:t>
      </w:r>
      <w:r w:rsidRPr="006E6450">
        <w:rPr>
          <w:spacing w:val="2"/>
          <w:sz w:val="24"/>
          <w:szCs w:val="24"/>
        </w:rPr>
        <w:t>n</w:t>
      </w:r>
      <w:r w:rsidRPr="006E6450">
        <w:rPr>
          <w:spacing w:val="-2"/>
          <w:sz w:val="24"/>
          <w:szCs w:val="24"/>
        </w:rPr>
        <w:t>g</w:t>
      </w:r>
      <w:r w:rsidRPr="006E6450">
        <w:rPr>
          <w:spacing w:val="-1"/>
          <w:sz w:val="24"/>
          <w:szCs w:val="24"/>
        </w:rPr>
        <w:t>a</w:t>
      </w:r>
      <w:r w:rsidRPr="006E6450">
        <w:rPr>
          <w:spacing w:val="1"/>
          <w:sz w:val="24"/>
          <w:szCs w:val="24"/>
        </w:rPr>
        <w:t>z</w:t>
      </w:r>
      <w:r w:rsidRPr="006E6450">
        <w:rPr>
          <w:sz w:val="24"/>
          <w:szCs w:val="24"/>
        </w:rPr>
        <w:t>a s</w:t>
      </w:r>
      <w:r w:rsidRPr="006E6450">
        <w:rPr>
          <w:spacing w:val="1"/>
          <w:sz w:val="24"/>
          <w:szCs w:val="24"/>
        </w:rPr>
        <w:t>i</w:t>
      </w:r>
      <w:r w:rsidRPr="006E6450">
        <w:rPr>
          <w:sz w:val="24"/>
          <w:szCs w:val="24"/>
        </w:rPr>
        <w:t>si</w:t>
      </w:r>
      <w:r w:rsidRPr="006E6450">
        <w:rPr>
          <w:spacing w:val="2"/>
          <w:sz w:val="24"/>
          <w:szCs w:val="24"/>
        </w:rPr>
        <w:t xml:space="preserve"> </w:t>
      </w:r>
      <w:r w:rsidRPr="006E6450">
        <w:rPr>
          <w:sz w:val="24"/>
          <w:szCs w:val="24"/>
        </w:rPr>
        <w:t>k</w:t>
      </w:r>
      <w:r w:rsidRPr="006E6450">
        <w:rPr>
          <w:spacing w:val="2"/>
          <w:sz w:val="24"/>
          <w:szCs w:val="24"/>
        </w:rPr>
        <w:t>u</w:t>
      </w:r>
      <w:r w:rsidRPr="006E6450">
        <w:rPr>
          <w:spacing w:val="-2"/>
          <w:sz w:val="24"/>
          <w:szCs w:val="24"/>
        </w:rPr>
        <w:t>g</w:t>
      </w:r>
      <w:r w:rsidRPr="006E6450">
        <w:rPr>
          <w:sz w:val="24"/>
          <w:szCs w:val="24"/>
        </w:rPr>
        <w:t>undua</w:t>
      </w:r>
      <w:r w:rsidRPr="006E6450">
        <w:rPr>
          <w:spacing w:val="2"/>
          <w:sz w:val="24"/>
          <w:szCs w:val="24"/>
        </w:rPr>
        <w:t xml:space="preserve"> </w:t>
      </w:r>
      <w:r w:rsidRPr="006E6450">
        <w:rPr>
          <w:sz w:val="24"/>
          <w:szCs w:val="24"/>
        </w:rPr>
        <w:t>k</w:t>
      </w:r>
      <w:r w:rsidRPr="006E6450">
        <w:rPr>
          <w:spacing w:val="-1"/>
          <w:sz w:val="24"/>
          <w:szCs w:val="24"/>
        </w:rPr>
        <w:t>w</w:t>
      </w:r>
      <w:r w:rsidRPr="006E6450">
        <w:rPr>
          <w:spacing w:val="1"/>
          <w:sz w:val="24"/>
          <w:szCs w:val="24"/>
        </w:rPr>
        <w:t>am</w:t>
      </w:r>
      <w:r w:rsidRPr="006E6450">
        <w:rPr>
          <w:sz w:val="24"/>
          <w:szCs w:val="24"/>
        </w:rPr>
        <w:t xml:space="preserve">ba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z w:val="24"/>
          <w:szCs w:val="24"/>
        </w:rPr>
        <w:t>a</w:t>
      </w:r>
      <w:r w:rsidRPr="006E6450">
        <w:rPr>
          <w:spacing w:val="2"/>
          <w:sz w:val="24"/>
          <w:szCs w:val="24"/>
        </w:rPr>
        <w:t xml:space="preserve"> </w:t>
      </w:r>
      <w:r w:rsidRPr="006E6450">
        <w:rPr>
          <w:sz w:val="24"/>
          <w:szCs w:val="24"/>
        </w:rPr>
        <w:t>p</w:t>
      </w:r>
      <w:r w:rsidRPr="006E6450">
        <w:rPr>
          <w:spacing w:val="1"/>
          <w:sz w:val="24"/>
          <w:szCs w:val="24"/>
        </w:rPr>
        <w:t>i</w:t>
      </w:r>
      <w:r w:rsidRPr="006E6450">
        <w:rPr>
          <w:sz w:val="24"/>
          <w:szCs w:val="24"/>
        </w:rPr>
        <w:t xml:space="preserve">a </w:t>
      </w:r>
      <w:r w:rsidRPr="006E6450">
        <w:rPr>
          <w:spacing w:val="1"/>
          <w:sz w:val="24"/>
          <w:szCs w:val="24"/>
        </w:rPr>
        <w:t>l</w:t>
      </w:r>
      <w:r w:rsidRPr="006E6450">
        <w:rPr>
          <w:sz w:val="24"/>
          <w:szCs w:val="24"/>
        </w:rPr>
        <w:t>i</w:t>
      </w:r>
      <w:r w:rsidRPr="006E6450">
        <w:rPr>
          <w:spacing w:val="1"/>
          <w:sz w:val="24"/>
          <w:szCs w:val="24"/>
        </w:rPr>
        <w:t>li</w:t>
      </w:r>
      <w:r w:rsidRPr="006E6450">
        <w:rPr>
          <w:sz w:val="24"/>
          <w:szCs w:val="24"/>
        </w:rPr>
        <w:t>j</w:t>
      </w:r>
      <w:r w:rsidRPr="006E6450">
        <w:rPr>
          <w:spacing w:val="-1"/>
          <w:sz w:val="24"/>
          <w:szCs w:val="24"/>
        </w:rPr>
        <w:t>e</w:t>
      </w:r>
      <w:r w:rsidRPr="006E6450">
        <w:rPr>
          <w:sz w:val="24"/>
          <w:szCs w:val="24"/>
        </w:rPr>
        <w:t>n</w:t>
      </w:r>
      <w:r w:rsidRPr="006E6450">
        <w:rPr>
          <w:spacing w:val="-2"/>
          <w:sz w:val="24"/>
          <w:szCs w:val="24"/>
        </w:rPr>
        <w:t>g</w:t>
      </w:r>
      <w:r w:rsidRPr="006E6450">
        <w:rPr>
          <w:sz w:val="24"/>
          <w:szCs w:val="24"/>
        </w:rPr>
        <w:t>a</w:t>
      </w:r>
      <w:r w:rsidRPr="006E6450">
        <w:rPr>
          <w:spacing w:val="2"/>
          <w:sz w:val="24"/>
          <w:szCs w:val="24"/>
        </w:rPr>
        <w:t xml:space="preserve"> </w:t>
      </w:r>
      <w:r w:rsidRPr="006E6450">
        <w:rPr>
          <w:sz w:val="24"/>
          <w:szCs w:val="24"/>
        </w:rPr>
        <w:t>s</w:t>
      </w:r>
      <w:r w:rsidRPr="006E6450">
        <w:rPr>
          <w:spacing w:val="-1"/>
          <w:sz w:val="24"/>
          <w:szCs w:val="24"/>
        </w:rPr>
        <w:t>e</w:t>
      </w:r>
      <w:r w:rsidRPr="006E6450">
        <w:rPr>
          <w:spacing w:val="2"/>
          <w:sz w:val="24"/>
          <w:szCs w:val="24"/>
        </w:rPr>
        <w:t>r</w:t>
      </w:r>
      <w:r w:rsidRPr="006E6450">
        <w:rPr>
          <w:sz w:val="24"/>
          <w:szCs w:val="24"/>
        </w:rPr>
        <w:t xml:space="preserve">a </w:t>
      </w:r>
      <w:r w:rsidRPr="006E6450">
        <w:rPr>
          <w:spacing w:val="1"/>
          <w:sz w:val="24"/>
          <w:szCs w:val="24"/>
        </w:rPr>
        <w:t>z</w:t>
      </w:r>
      <w:r w:rsidRPr="006E6450">
        <w:rPr>
          <w:sz w:val="24"/>
          <w:szCs w:val="24"/>
        </w:rPr>
        <w:t>a ki</w:t>
      </w:r>
      <w:r w:rsidRPr="006E6450">
        <w:rPr>
          <w:spacing w:val="-1"/>
          <w:sz w:val="24"/>
          <w:szCs w:val="24"/>
        </w:rPr>
        <w:t>fa</w:t>
      </w:r>
      <w:r w:rsidRPr="006E6450">
        <w:rPr>
          <w:sz w:val="24"/>
          <w:szCs w:val="24"/>
        </w:rPr>
        <w:t>lme</w:t>
      </w:r>
      <w:r w:rsidRPr="006E6450">
        <w:rPr>
          <w:spacing w:val="-1"/>
          <w:sz w:val="24"/>
          <w:szCs w:val="24"/>
        </w:rPr>
        <w:t xml:space="preserve"> a</w:t>
      </w:r>
      <w:r w:rsidRPr="006E6450">
        <w:rPr>
          <w:sz w:val="24"/>
          <w:szCs w:val="24"/>
        </w:rPr>
        <w:t>mb</w:t>
      </w:r>
      <w:r w:rsidRPr="006E6450">
        <w:rPr>
          <w:spacing w:val="-1"/>
          <w:sz w:val="24"/>
          <w:szCs w:val="24"/>
        </w:rPr>
        <w:t>a</w:t>
      </w:r>
      <w:r w:rsidRPr="006E6450">
        <w:rPr>
          <w:spacing w:val="1"/>
          <w:sz w:val="24"/>
          <w:szCs w:val="24"/>
        </w:rPr>
        <w:t>z</w:t>
      </w:r>
      <w:r w:rsidRPr="006E6450">
        <w:rPr>
          <w:sz w:val="24"/>
          <w:szCs w:val="24"/>
        </w:rPr>
        <w:t xml:space="preserve">o </w:t>
      </w:r>
      <w:r w:rsidRPr="006E6450">
        <w:rPr>
          <w:spacing w:val="1"/>
          <w:sz w:val="24"/>
          <w:szCs w:val="24"/>
        </w:rPr>
        <w:t>z</w:t>
      </w:r>
      <w:r w:rsidRPr="006E6450">
        <w:rPr>
          <w:sz w:val="24"/>
          <w:szCs w:val="24"/>
        </w:rPr>
        <w:t>iliku</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s</w:t>
      </w:r>
      <w:r w:rsidRPr="006E6450">
        <w:rPr>
          <w:spacing w:val="-1"/>
          <w:sz w:val="24"/>
          <w:szCs w:val="24"/>
        </w:rPr>
        <w:t>a</w:t>
      </w:r>
      <w:r w:rsidRPr="006E6450">
        <w:rPr>
          <w:sz w:val="24"/>
          <w:szCs w:val="24"/>
        </w:rPr>
        <w:t>hihi k</w:t>
      </w:r>
      <w:r w:rsidRPr="006E6450">
        <w:rPr>
          <w:spacing w:val="-1"/>
          <w:sz w:val="24"/>
          <w:szCs w:val="24"/>
        </w:rPr>
        <w:t>w</w:t>
      </w:r>
      <w:r w:rsidRPr="006E6450">
        <w:rPr>
          <w:sz w:val="24"/>
          <w:szCs w:val="24"/>
        </w:rPr>
        <w:t>a</w:t>
      </w:r>
      <w:r w:rsidRPr="006E6450">
        <w:rPr>
          <w:spacing w:val="-1"/>
          <w:sz w:val="24"/>
          <w:szCs w:val="24"/>
        </w:rPr>
        <w:t xml:space="preserve"> a</w:t>
      </w:r>
      <w:r w:rsidRPr="006E6450">
        <w:rPr>
          <w:sz w:val="24"/>
          <w:szCs w:val="24"/>
        </w:rPr>
        <w:t>jili</w:t>
      </w:r>
      <w:r w:rsidRPr="006E6450">
        <w:rPr>
          <w:spacing w:val="3"/>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pacing w:val="1"/>
          <w:sz w:val="24"/>
          <w:szCs w:val="24"/>
        </w:rPr>
        <w:t>z</w:t>
      </w:r>
      <w:r w:rsidRPr="006E6450">
        <w:rPr>
          <w:spacing w:val="-1"/>
          <w:sz w:val="24"/>
          <w:szCs w:val="24"/>
        </w:rPr>
        <w:t>a</w:t>
      </w:r>
      <w:r w:rsidRPr="006E6450">
        <w:rPr>
          <w:sz w:val="24"/>
          <w:szCs w:val="24"/>
        </w:rPr>
        <w:t>ma</w:t>
      </w:r>
      <w:r w:rsidRPr="006E6450">
        <w:rPr>
          <w:spacing w:val="2"/>
          <w:sz w:val="24"/>
          <w:szCs w:val="24"/>
        </w:rPr>
        <w:t xml:space="preserve"> </w:t>
      </w:r>
      <w:r w:rsidRPr="006E6450">
        <w:rPr>
          <w:spacing w:val="1"/>
          <w:sz w:val="24"/>
          <w:szCs w:val="24"/>
        </w:rPr>
        <w:t>z</w:t>
      </w:r>
      <w:r w:rsidRPr="006E6450">
        <w:rPr>
          <w:sz w:val="24"/>
          <w:szCs w:val="24"/>
        </w:rPr>
        <w:t>a</w:t>
      </w:r>
      <w:r w:rsidRPr="006E6450">
        <w:rPr>
          <w:spacing w:val="-1"/>
          <w:sz w:val="24"/>
          <w:szCs w:val="24"/>
        </w:rPr>
        <w:t xml:space="preserve"> A</w:t>
      </w:r>
      <w:r w:rsidRPr="006E6450">
        <w:rPr>
          <w:spacing w:val="-2"/>
          <w:sz w:val="24"/>
          <w:szCs w:val="24"/>
        </w:rPr>
        <w:t>g</w:t>
      </w:r>
      <w:r w:rsidRPr="006E6450">
        <w:rPr>
          <w:spacing w:val="-1"/>
          <w:sz w:val="24"/>
          <w:szCs w:val="24"/>
        </w:rPr>
        <w:t>a</w:t>
      </w:r>
      <w:r w:rsidRPr="006E6450">
        <w:rPr>
          <w:sz w:val="24"/>
          <w:szCs w:val="24"/>
        </w:rPr>
        <w:t xml:space="preserve">no </w:t>
      </w:r>
      <w:r w:rsidRPr="006E6450">
        <w:rPr>
          <w:spacing w:val="3"/>
          <w:sz w:val="24"/>
          <w:szCs w:val="24"/>
        </w:rPr>
        <w:t>J</w:t>
      </w:r>
      <w:r w:rsidRPr="006E6450">
        <w:rPr>
          <w:sz w:val="24"/>
          <w:szCs w:val="24"/>
        </w:rPr>
        <w:t>i</w:t>
      </w:r>
      <w:r w:rsidRPr="006E6450">
        <w:rPr>
          <w:spacing w:val="2"/>
          <w:sz w:val="24"/>
          <w:szCs w:val="24"/>
        </w:rPr>
        <w:t>p</w:t>
      </w:r>
      <w:r w:rsidRPr="006E6450">
        <w:rPr>
          <w:spacing w:val="-5"/>
          <w:sz w:val="24"/>
          <w:szCs w:val="24"/>
        </w:rPr>
        <w:t>y</w:t>
      </w:r>
      <w:r w:rsidRPr="006E6450">
        <w:rPr>
          <w:spacing w:val="1"/>
          <w:sz w:val="24"/>
          <w:szCs w:val="24"/>
        </w:rPr>
        <w:t>a</w:t>
      </w:r>
      <w:r w:rsidRPr="006E6450">
        <w:rPr>
          <w:sz w:val="24"/>
          <w:szCs w:val="24"/>
        </w:rPr>
        <w:t>.</w:t>
      </w:r>
    </w:p>
    <w:p w:rsidR="008E67B2" w:rsidRPr="00A44B03" w:rsidRDefault="008E67B2" w:rsidP="00C07B31">
      <w:pPr>
        <w:tabs>
          <w:tab w:val="left" w:pos="8640"/>
        </w:tabs>
        <w:spacing w:line="200" w:lineRule="exact"/>
        <w:jc w:val="both"/>
        <w:rPr>
          <w:color w:val="4BACC6"/>
        </w:rPr>
      </w:pPr>
    </w:p>
    <w:p w:rsidR="002927BC" w:rsidRPr="00A44B03" w:rsidRDefault="002927BC" w:rsidP="00C07B31">
      <w:pPr>
        <w:tabs>
          <w:tab w:val="left" w:pos="8640"/>
        </w:tabs>
        <w:spacing w:line="200" w:lineRule="exact"/>
        <w:jc w:val="both"/>
        <w:rPr>
          <w:color w:val="4BACC6"/>
        </w:rPr>
      </w:pPr>
    </w:p>
    <w:p w:rsidR="00FC61E4" w:rsidRPr="00C07B31" w:rsidRDefault="00226745" w:rsidP="00C07B31">
      <w:pPr>
        <w:pStyle w:val="BulletHeading"/>
        <w:ind w:right="10"/>
        <w:jc w:val="both"/>
        <w:rPr>
          <w:rFonts w:cs="Times New Roman"/>
        </w:rPr>
      </w:pPr>
      <w:bookmarkStart w:id="8" w:name="_Toc168300012"/>
      <w:r w:rsidRPr="00C07B31">
        <w:rPr>
          <w:rFonts w:cs="Times New Roman"/>
        </w:rPr>
        <w:t>Agano Jipya</w:t>
      </w:r>
      <w:bookmarkEnd w:id="8"/>
    </w:p>
    <w:p w:rsidR="00BC6582" w:rsidRPr="00A44B03" w:rsidRDefault="00BC6582" w:rsidP="00C07B31">
      <w:pPr>
        <w:tabs>
          <w:tab w:val="left" w:pos="8640"/>
        </w:tabs>
        <w:ind w:firstLine="620"/>
        <w:jc w:val="both"/>
        <w:rPr>
          <w:color w:val="4BACC6"/>
          <w:sz w:val="28"/>
          <w:szCs w:val="28"/>
        </w:rPr>
      </w:pPr>
    </w:p>
    <w:p w:rsidR="008E67B2" w:rsidRPr="006E6450" w:rsidRDefault="00226745" w:rsidP="002927BC">
      <w:pPr>
        <w:tabs>
          <w:tab w:val="left" w:pos="8640"/>
        </w:tabs>
        <w:ind w:firstLine="720"/>
        <w:jc w:val="both"/>
        <w:rPr>
          <w:sz w:val="24"/>
          <w:szCs w:val="24"/>
        </w:rPr>
      </w:pP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z w:val="24"/>
          <w:szCs w:val="24"/>
        </w:rPr>
        <w:t xml:space="preserve">a </w:t>
      </w:r>
      <w:r w:rsidRPr="006E6450">
        <w:rPr>
          <w:spacing w:val="1"/>
          <w:sz w:val="24"/>
          <w:szCs w:val="24"/>
        </w:rPr>
        <w:t>li</w:t>
      </w:r>
      <w:r w:rsidRPr="006E6450">
        <w:rPr>
          <w:sz w:val="24"/>
          <w:szCs w:val="24"/>
        </w:rPr>
        <w:t>n</w:t>
      </w:r>
      <w:r w:rsidRPr="006E6450">
        <w:rPr>
          <w:spacing w:val="-1"/>
          <w:sz w:val="24"/>
          <w:szCs w:val="24"/>
        </w:rPr>
        <w:t>a</w:t>
      </w:r>
      <w:r w:rsidRPr="006E6450">
        <w:rPr>
          <w:sz w:val="24"/>
          <w:szCs w:val="24"/>
        </w:rPr>
        <w:t>ku</w:t>
      </w:r>
      <w:r w:rsidRPr="006E6450">
        <w:rPr>
          <w:spacing w:val="1"/>
          <w:sz w:val="24"/>
          <w:szCs w:val="24"/>
        </w:rPr>
        <w:t>j</w:t>
      </w:r>
      <w:r w:rsidRPr="006E6450">
        <w:rPr>
          <w:sz w:val="24"/>
          <w:szCs w:val="24"/>
        </w:rPr>
        <w:t>a k</w:t>
      </w:r>
      <w:r w:rsidRPr="006E6450">
        <w:rPr>
          <w:spacing w:val="-1"/>
          <w:sz w:val="24"/>
          <w:szCs w:val="24"/>
        </w:rPr>
        <w:t>a</w:t>
      </w:r>
      <w:r w:rsidRPr="006E6450">
        <w:rPr>
          <w:spacing w:val="3"/>
          <w:sz w:val="24"/>
          <w:szCs w:val="24"/>
        </w:rPr>
        <w:t>t</w:t>
      </w:r>
      <w:r w:rsidRPr="006E6450">
        <w:rPr>
          <w:spacing w:val="1"/>
          <w:sz w:val="24"/>
          <w:szCs w:val="24"/>
        </w:rPr>
        <w:t>i</w:t>
      </w:r>
      <w:r w:rsidRPr="006E6450">
        <w:rPr>
          <w:sz w:val="24"/>
          <w:szCs w:val="24"/>
        </w:rPr>
        <w:t>ka k</w:t>
      </w:r>
      <w:r w:rsidRPr="006E6450">
        <w:rPr>
          <w:spacing w:val="1"/>
          <w:sz w:val="24"/>
          <w:szCs w:val="24"/>
        </w:rPr>
        <w:t>i</w:t>
      </w:r>
      <w:r w:rsidRPr="006E6450">
        <w:rPr>
          <w:sz w:val="24"/>
          <w:szCs w:val="24"/>
        </w:rPr>
        <w:t>p</w:t>
      </w:r>
      <w:r w:rsidRPr="006E6450">
        <w:rPr>
          <w:spacing w:val="1"/>
          <w:sz w:val="24"/>
          <w:szCs w:val="24"/>
        </w:rPr>
        <w:t>i</w:t>
      </w:r>
      <w:r w:rsidRPr="006E6450">
        <w:rPr>
          <w:sz w:val="24"/>
          <w:szCs w:val="24"/>
        </w:rPr>
        <w:t>ndi</w:t>
      </w:r>
      <w:r w:rsidRPr="006E6450">
        <w:rPr>
          <w:spacing w:val="1"/>
          <w:sz w:val="24"/>
          <w:szCs w:val="24"/>
        </w:rPr>
        <w:t xml:space="preserve"> </w:t>
      </w:r>
      <w:r w:rsidRPr="006E6450">
        <w:rPr>
          <w:spacing w:val="-1"/>
          <w:sz w:val="24"/>
          <w:szCs w:val="24"/>
        </w:rPr>
        <w:t>c</w:t>
      </w:r>
      <w:r w:rsidRPr="006E6450">
        <w:rPr>
          <w:sz w:val="24"/>
          <w:szCs w:val="24"/>
        </w:rPr>
        <w:t xml:space="preserve">ha </w:t>
      </w:r>
      <w:r w:rsidRPr="006E6450">
        <w:rPr>
          <w:spacing w:val="1"/>
          <w:sz w:val="24"/>
          <w:szCs w:val="24"/>
        </w:rPr>
        <w:t>m</w:t>
      </w:r>
      <w:r w:rsidRPr="006E6450">
        <w:rPr>
          <w:spacing w:val="-1"/>
          <w:sz w:val="24"/>
          <w:szCs w:val="24"/>
        </w:rPr>
        <w:t>w</w:t>
      </w:r>
      <w:r w:rsidRPr="006E6450">
        <w:rPr>
          <w:spacing w:val="1"/>
          <w:sz w:val="24"/>
          <w:szCs w:val="24"/>
        </w:rPr>
        <w:t>i</w:t>
      </w:r>
      <w:r w:rsidRPr="006E6450">
        <w:rPr>
          <w:sz w:val="24"/>
          <w:szCs w:val="24"/>
        </w:rPr>
        <w:t>sho</w:t>
      </w:r>
      <w:r w:rsidRPr="006E6450">
        <w:rPr>
          <w:spacing w:val="1"/>
          <w:sz w:val="24"/>
          <w:szCs w:val="24"/>
        </w:rPr>
        <w:t xml:space="preserve"> </w:t>
      </w:r>
      <w:r w:rsidRPr="006E6450">
        <w:rPr>
          <w:spacing w:val="-1"/>
          <w:sz w:val="24"/>
          <w:szCs w:val="24"/>
        </w:rPr>
        <w:t>c</w:t>
      </w:r>
      <w:r w:rsidRPr="006E6450">
        <w:rPr>
          <w:sz w:val="24"/>
          <w:szCs w:val="24"/>
        </w:rPr>
        <w:t>ha h</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1"/>
          <w:sz w:val="24"/>
          <w:szCs w:val="24"/>
        </w:rPr>
        <w:t>r</w:t>
      </w:r>
      <w:r w:rsidRPr="006E6450">
        <w:rPr>
          <w:spacing w:val="1"/>
          <w:sz w:val="24"/>
          <w:szCs w:val="24"/>
        </w:rPr>
        <w:t>i</w:t>
      </w:r>
      <w:r w:rsidRPr="006E6450">
        <w:rPr>
          <w:sz w:val="24"/>
          <w:szCs w:val="24"/>
        </w:rPr>
        <w:t>a</w:t>
      </w:r>
      <w:r w:rsidRPr="006E6450">
        <w:rPr>
          <w:spacing w:val="5"/>
          <w:sz w:val="24"/>
          <w:szCs w:val="24"/>
        </w:rPr>
        <w:t xml:space="preserve"> </w:t>
      </w:r>
      <w:r w:rsidRPr="006E6450">
        <w:rPr>
          <w:spacing w:val="-5"/>
          <w:sz w:val="24"/>
          <w:szCs w:val="24"/>
        </w:rPr>
        <w:t>y</w:t>
      </w:r>
      <w:r w:rsidRPr="006E6450">
        <w:rPr>
          <w:sz w:val="24"/>
          <w:szCs w:val="24"/>
        </w:rPr>
        <w:t>a b</w:t>
      </w:r>
      <w:r w:rsidRPr="006E6450">
        <w:rPr>
          <w:spacing w:val="1"/>
          <w:sz w:val="24"/>
          <w:szCs w:val="24"/>
        </w:rPr>
        <w:t>i</w:t>
      </w:r>
      <w:r w:rsidRPr="006E6450">
        <w:rPr>
          <w:sz w:val="24"/>
          <w:szCs w:val="24"/>
        </w:rPr>
        <w:t>b</w:t>
      </w:r>
      <w:r w:rsidRPr="006E6450">
        <w:rPr>
          <w:spacing w:val="1"/>
          <w:sz w:val="24"/>
          <w:szCs w:val="24"/>
        </w:rPr>
        <w:t>li</w:t>
      </w:r>
      <w:r w:rsidRPr="006E6450">
        <w:rPr>
          <w:sz w:val="24"/>
          <w:szCs w:val="24"/>
        </w:rPr>
        <w:t xml:space="preserve">a </w:t>
      </w:r>
      <w:r w:rsidRPr="006E6450">
        <w:rPr>
          <w:spacing w:val="2"/>
          <w:sz w:val="24"/>
          <w:szCs w:val="24"/>
        </w:rPr>
        <w:t>b</w:t>
      </w:r>
      <w:r w:rsidRPr="006E6450">
        <w:rPr>
          <w:spacing w:val="-1"/>
          <w:sz w:val="24"/>
          <w:szCs w:val="24"/>
        </w:rPr>
        <w:t>aa</w:t>
      </w:r>
      <w:r w:rsidRPr="006E6450">
        <w:rPr>
          <w:sz w:val="24"/>
          <w:szCs w:val="24"/>
        </w:rPr>
        <w:t>da</w:t>
      </w:r>
      <w:r w:rsidRPr="006E6450">
        <w:rPr>
          <w:spacing w:val="5"/>
          <w:sz w:val="24"/>
          <w:szCs w:val="24"/>
        </w:rPr>
        <w:t xml:space="preserve"> </w:t>
      </w:r>
      <w:r w:rsidRPr="006E6450">
        <w:rPr>
          <w:spacing w:val="-5"/>
          <w:sz w:val="24"/>
          <w:szCs w:val="24"/>
        </w:rPr>
        <w:t>y</w:t>
      </w:r>
      <w:r w:rsidRPr="006E6450">
        <w:rPr>
          <w:sz w:val="24"/>
          <w:szCs w:val="24"/>
        </w:rPr>
        <w:t xml:space="preserve">a </w:t>
      </w:r>
      <w:r w:rsidRPr="006E6450">
        <w:rPr>
          <w:spacing w:val="1"/>
          <w:sz w:val="24"/>
          <w:szCs w:val="24"/>
        </w:rPr>
        <w:t>m</w:t>
      </w:r>
      <w:r w:rsidRPr="006E6450">
        <w:rPr>
          <w:spacing w:val="-1"/>
          <w:sz w:val="24"/>
          <w:szCs w:val="24"/>
        </w:rPr>
        <w:t>a</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6"/>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w:t>
      </w:r>
      <w:r w:rsidRPr="006E6450">
        <w:rPr>
          <w:spacing w:val="1"/>
          <w:sz w:val="24"/>
          <w:szCs w:val="24"/>
        </w:rPr>
        <w:t xml:space="preserve"> </w:t>
      </w:r>
      <w:r w:rsidRPr="006E6450">
        <w:rPr>
          <w:sz w:val="24"/>
          <w:szCs w:val="24"/>
        </w:rPr>
        <w:t>na</w:t>
      </w:r>
      <w:r w:rsidRPr="006E6450">
        <w:rPr>
          <w:spacing w:val="3"/>
          <w:sz w:val="24"/>
          <w:szCs w:val="24"/>
        </w:rPr>
        <w:t xml:space="preserve"> </w:t>
      </w:r>
      <w:r w:rsidRPr="006E6450">
        <w:rPr>
          <w:spacing w:val="-1"/>
          <w:sz w:val="24"/>
          <w:szCs w:val="24"/>
        </w:rPr>
        <w:t>A</w:t>
      </w:r>
      <w:r w:rsidRPr="006E6450">
        <w:rPr>
          <w:sz w:val="24"/>
          <w:szCs w:val="24"/>
        </w:rPr>
        <w:t>d</w:t>
      </w:r>
      <w:r w:rsidRPr="006E6450">
        <w:rPr>
          <w:spacing w:val="-1"/>
          <w:sz w:val="24"/>
          <w:szCs w:val="24"/>
        </w:rPr>
        <w:t>a</w:t>
      </w:r>
      <w:r w:rsidRPr="006E6450">
        <w:rPr>
          <w:spacing w:val="1"/>
          <w:sz w:val="24"/>
          <w:szCs w:val="24"/>
        </w:rPr>
        <w:t>m</w:t>
      </w:r>
      <w:r w:rsidRPr="006E6450">
        <w:rPr>
          <w:sz w:val="24"/>
          <w:szCs w:val="24"/>
        </w:rPr>
        <w:t>u,</w:t>
      </w:r>
      <w:r w:rsidRPr="006E6450">
        <w:rPr>
          <w:spacing w:val="1"/>
          <w:sz w:val="24"/>
          <w:szCs w:val="24"/>
        </w:rPr>
        <w:t xml:space="preserve"> </w:t>
      </w:r>
      <w:r w:rsidRPr="006E6450">
        <w:rPr>
          <w:spacing w:val="-1"/>
          <w:sz w:val="24"/>
          <w:szCs w:val="24"/>
        </w:rPr>
        <w:t>N</w:t>
      </w:r>
      <w:r w:rsidRPr="006E6450">
        <w:rPr>
          <w:sz w:val="24"/>
          <w:szCs w:val="24"/>
        </w:rPr>
        <w:t>uhu,</w:t>
      </w:r>
      <w:r w:rsidRPr="006E6450">
        <w:rPr>
          <w:spacing w:val="1"/>
          <w:sz w:val="24"/>
          <w:szCs w:val="24"/>
        </w:rPr>
        <w:t xml:space="preserve"> </w:t>
      </w:r>
      <w:r w:rsidRPr="006E6450">
        <w:rPr>
          <w:spacing w:val="-1"/>
          <w:sz w:val="24"/>
          <w:szCs w:val="24"/>
        </w:rPr>
        <w:t>A</w:t>
      </w:r>
      <w:r w:rsidRPr="006E6450">
        <w:rPr>
          <w:spacing w:val="2"/>
          <w:sz w:val="24"/>
          <w:szCs w:val="24"/>
        </w:rPr>
        <w:t>b</w:t>
      </w:r>
      <w:r w:rsidRPr="006E6450">
        <w:rPr>
          <w:spacing w:val="-1"/>
          <w:sz w:val="24"/>
          <w:szCs w:val="24"/>
        </w:rPr>
        <w:t>ra</w:t>
      </w:r>
      <w:r w:rsidRPr="006E6450">
        <w:rPr>
          <w:sz w:val="24"/>
          <w:szCs w:val="24"/>
        </w:rPr>
        <w:t>h</w:t>
      </w:r>
      <w:r w:rsidRPr="006E6450">
        <w:rPr>
          <w:spacing w:val="-1"/>
          <w:sz w:val="24"/>
          <w:szCs w:val="24"/>
        </w:rPr>
        <w:t>a</w:t>
      </w:r>
      <w:r w:rsidRPr="006E6450">
        <w:rPr>
          <w:spacing w:val="3"/>
          <w:sz w:val="24"/>
          <w:szCs w:val="24"/>
        </w:rPr>
        <w:t>m</w:t>
      </w:r>
      <w:r w:rsidRPr="006E6450">
        <w:rPr>
          <w:sz w:val="24"/>
          <w:szCs w:val="24"/>
        </w:rPr>
        <w:t>u,</w:t>
      </w:r>
      <w:r w:rsidRPr="006E6450">
        <w:rPr>
          <w:spacing w:val="1"/>
          <w:sz w:val="24"/>
          <w:szCs w:val="24"/>
        </w:rPr>
        <w:t xml:space="preserve"> </w:t>
      </w:r>
      <w:r w:rsidRPr="006E6450">
        <w:rPr>
          <w:sz w:val="24"/>
          <w:szCs w:val="24"/>
        </w:rPr>
        <w:t xml:space="preserve">Musa na </w:t>
      </w:r>
      <w:r w:rsidRPr="006E6450">
        <w:rPr>
          <w:spacing w:val="2"/>
          <w:sz w:val="24"/>
          <w:szCs w:val="24"/>
        </w:rPr>
        <w:t>D</w:t>
      </w:r>
      <w:r w:rsidRPr="006E6450">
        <w:rPr>
          <w:spacing w:val="-1"/>
          <w:sz w:val="24"/>
          <w:szCs w:val="24"/>
        </w:rPr>
        <w:t>a</w:t>
      </w:r>
      <w:r w:rsidRPr="006E6450">
        <w:rPr>
          <w:sz w:val="24"/>
          <w:szCs w:val="24"/>
        </w:rPr>
        <w:t>ud</w:t>
      </w:r>
      <w:r w:rsidRPr="006E6450">
        <w:rPr>
          <w:spacing w:val="1"/>
          <w:sz w:val="24"/>
          <w:szCs w:val="24"/>
        </w:rPr>
        <w:t>i</w:t>
      </w:r>
      <w:r w:rsidRPr="006E6450">
        <w:rPr>
          <w:sz w:val="24"/>
          <w:szCs w:val="24"/>
        </w:rPr>
        <w:t>.</w:t>
      </w:r>
      <w:r w:rsidRPr="006E6450">
        <w:rPr>
          <w:spacing w:val="1"/>
          <w:sz w:val="24"/>
          <w:szCs w:val="24"/>
        </w:rPr>
        <w:t xml:space="preserve"> </w:t>
      </w:r>
      <w:r w:rsidRPr="006E6450">
        <w:rPr>
          <w:spacing w:val="-1"/>
          <w:sz w:val="24"/>
          <w:szCs w:val="24"/>
        </w:rPr>
        <w:t>N</w:t>
      </w:r>
      <w:r w:rsidRPr="006E6450">
        <w:rPr>
          <w:sz w:val="24"/>
          <w:szCs w:val="24"/>
        </w:rPr>
        <w:t>a</w:t>
      </w:r>
      <w:r w:rsidRPr="006E6450">
        <w:rPr>
          <w:spacing w:val="3"/>
          <w:sz w:val="24"/>
          <w:szCs w:val="24"/>
        </w:rPr>
        <w:t xml:space="preserve"> </w:t>
      </w:r>
      <w:r w:rsidRPr="006E6450">
        <w:rPr>
          <w:spacing w:val="2"/>
          <w:sz w:val="24"/>
          <w:szCs w:val="24"/>
        </w:rPr>
        <w:t>k</w:t>
      </w:r>
      <w:r w:rsidRPr="006E6450">
        <w:rPr>
          <w:spacing w:val="-1"/>
          <w:sz w:val="24"/>
          <w:szCs w:val="24"/>
        </w:rPr>
        <w:t>w</w:t>
      </w:r>
      <w:r w:rsidRPr="006E6450">
        <w:rPr>
          <w:sz w:val="24"/>
          <w:szCs w:val="24"/>
        </w:rPr>
        <w:t>a s</w:t>
      </w:r>
      <w:r w:rsidRPr="006E6450">
        <w:rPr>
          <w:spacing w:val="-1"/>
          <w:sz w:val="24"/>
          <w:szCs w:val="24"/>
        </w:rPr>
        <w:t>a</w:t>
      </w:r>
      <w:r w:rsidRPr="006E6450">
        <w:rPr>
          <w:sz w:val="24"/>
          <w:szCs w:val="24"/>
        </w:rPr>
        <w:t>b</w:t>
      </w:r>
      <w:r w:rsidRPr="006E6450">
        <w:rPr>
          <w:spacing w:val="-1"/>
          <w:sz w:val="24"/>
          <w:szCs w:val="24"/>
        </w:rPr>
        <w:t>a</w:t>
      </w:r>
      <w:r w:rsidRPr="006E6450">
        <w:rPr>
          <w:sz w:val="24"/>
          <w:szCs w:val="24"/>
        </w:rPr>
        <w:t>bu</w:t>
      </w:r>
      <w:r w:rsidRPr="006E6450">
        <w:rPr>
          <w:spacing w:val="4"/>
          <w:sz w:val="24"/>
          <w:szCs w:val="24"/>
        </w:rPr>
        <w:t xml:space="preserve"> </w:t>
      </w:r>
      <w:r w:rsidRPr="006E6450">
        <w:rPr>
          <w:sz w:val="24"/>
          <w:szCs w:val="24"/>
        </w:rPr>
        <w:t>h</w:t>
      </w:r>
      <w:r w:rsidRPr="006E6450">
        <w:rPr>
          <w:spacing w:val="1"/>
          <w:sz w:val="24"/>
          <w:szCs w:val="24"/>
        </w:rPr>
        <w:t>ii</w:t>
      </w:r>
      <w:r w:rsidRPr="006E6450">
        <w:rPr>
          <w:sz w:val="24"/>
          <w:szCs w:val="24"/>
        </w:rPr>
        <w:t xml:space="preserve">,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z w:val="24"/>
          <w:szCs w:val="24"/>
        </w:rPr>
        <w:t xml:space="preserve">a </w:t>
      </w:r>
      <w:r w:rsidRPr="006E6450">
        <w:rPr>
          <w:spacing w:val="1"/>
          <w:sz w:val="24"/>
          <w:szCs w:val="24"/>
        </w:rPr>
        <w:t>li</w:t>
      </w:r>
      <w:r w:rsidRPr="006E6450">
        <w:rPr>
          <w:sz w:val="24"/>
          <w:szCs w:val="24"/>
        </w:rPr>
        <w:t>n</w:t>
      </w:r>
      <w:r w:rsidRPr="006E6450">
        <w:rPr>
          <w:spacing w:val="-1"/>
          <w:sz w:val="24"/>
          <w:szCs w:val="24"/>
        </w:rPr>
        <w:t>a</w:t>
      </w:r>
      <w:r w:rsidRPr="006E6450">
        <w:rPr>
          <w:sz w:val="24"/>
          <w:szCs w:val="24"/>
        </w:rPr>
        <w:t>w</w:t>
      </w:r>
      <w:r w:rsidRPr="006E6450">
        <w:rPr>
          <w:spacing w:val="-1"/>
          <w:sz w:val="24"/>
          <w:szCs w:val="24"/>
        </w:rPr>
        <w:t>e</w:t>
      </w:r>
      <w:r w:rsidRPr="006E6450">
        <w:rPr>
          <w:spacing w:val="2"/>
          <w:sz w:val="24"/>
          <w:szCs w:val="24"/>
        </w:rPr>
        <w:t>z</w:t>
      </w:r>
      <w:r w:rsidRPr="006E6450">
        <w:rPr>
          <w:sz w:val="24"/>
          <w:szCs w:val="24"/>
        </w:rPr>
        <w:t>a ku</w:t>
      </w:r>
      <w:r w:rsidRPr="006E6450">
        <w:rPr>
          <w:spacing w:val="-1"/>
          <w:sz w:val="24"/>
          <w:szCs w:val="24"/>
        </w:rPr>
        <w:t>e</w:t>
      </w:r>
      <w:r w:rsidRPr="006E6450">
        <w:rPr>
          <w:spacing w:val="1"/>
          <w:sz w:val="24"/>
          <w:szCs w:val="24"/>
        </w:rPr>
        <w:t>l</w:t>
      </w:r>
      <w:r w:rsidRPr="006E6450">
        <w:rPr>
          <w:spacing w:val="-1"/>
          <w:sz w:val="24"/>
          <w:szCs w:val="24"/>
        </w:rPr>
        <w:t>e</w:t>
      </w:r>
      <w:r w:rsidRPr="006E6450">
        <w:rPr>
          <w:spacing w:val="2"/>
          <w:sz w:val="24"/>
          <w:szCs w:val="24"/>
        </w:rPr>
        <w:t>z</w:t>
      </w:r>
      <w:r w:rsidRPr="006E6450">
        <w:rPr>
          <w:spacing w:val="-1"/>
          <w:sz w:val="24"/>
          <w:szCs w:val="24"/>
        </w:rPr>
        <w:t>e</w:t>
      </w:r>
      <w:r w:rsidRPr="006E6450">
        <w:rPr>
          <w:sz w:val="24"/>
          <w:szCs w:val="24"/>
        </w:rPr>
        <w:t>wa k</w:t>
      </w:r>
      <w:r w:rsidRPr="006E6450">
        <w:rPr>
          <w:spacing w:val="-1"/>
          <w:sz w:val="24"/>
          <w:szCs w:val="24"/>
        </w:rPr>
        <w:t>a</w:t>
      </w:r>
      <w:r w:rsidRPr="006E6450">
        <w:rPr>
          <w:spacing w:val="1"/>
          <w:sz w:val="24"/>
          <w:szCs w:val="24"/>
        </w:rPr>
        <w:t>m</w:t>
      </w:r>
      <w:r w:rsidRPr="006E6450">
        <w:rPr>
          <w:sz w:val="24"/>
          <w:szCs w:val="24"/>
        </w:rPr>
        <w:t>a</w:t>
      </w:r>
      <w:r w:rsidRPr="006E6450">
        <w:rPr>
          <w:spacing w:val="2"/>
          <w:sz w:val="24"/>
          <w:szCs w:val="24"/>
        </w:rPr>
        <w:t xml:space="preserve"> </w:t>
      </w:r>
      <w:r w:rsidRPr="006E6450">
        <w:rPr>
          <w:spacing w:val="-1"/>
          <w:sz w:val="24"/>
          <w:szCs w:val="24"/>
        </w:rPr>
        <w:t>“</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l</w:t>
      </w:r>
      <w:r w:rsidRPr="006E6450">
        <w:rPr>
          <w:sz w:val="24"/>
          <w:szCs w:val="24"/>
        </w:rPr>
        <w:t>a uk</w:t>
      </w:r>
      <w:r w:rsidRPr="006E6450">
        <w:rPr>
          <w:spacing w:val="-1"/>
          <w:sz w:val="24"/>
          <w:szCs w:val="24"/>
        </w:rPr>
        <w:t>a</w:t>
      </w:r>
      <w:r w:rsidRPr="006E6450">
        <w:rPr>
          <w:spacing w:val="1"/>
          <w:sz w:val="24"/>
          <w:szCs w:val="24"/>
        </w:rPr>
        <w:t>mili</w:t>
      </w:r>
      <w:r w:rsidRPr="006E6450">
        <w:rPr>
          <w:spacing w:val="-1"/>
          <w:sz w:val="24"/>
          <w:szCs w:val="24"/>
        </w:rPr>
        <w:t>f</w:t>
      </w:r>
      <w:r w:rsidRPr="006E6450">
        <w:rPr>
          <w:sz w:val="24"/>
          <w:szCs w:val="24"/>
        </w:rPr>
        <w:t>u</w:t>
      </w:r>
      <w:r w:rsidRPr="006E6450">
        <w:rPr>
          <w:spacing w:val="-1"/>
          <w:sz w:val="24"/>
          <w:szCs w:val="24"/>
        </w:rPr>
        <w:t>”</w:t>
      </w:r>
      <w:r w:rsidRPr="006E6450">
        <w:rPr>
          <w:sz w:val="24"/>
          <w:szCs w:val="24"/>
        </w:rPr>
        <w:t>.</w:t>
      </w:r>
      <w:r w:rsidRPr="006E6450">
        <w:rPr>
          <w:spacing w:val="1"/>
          <w:sz w:val="24"/>
          <w:szCs w:val="24"/>
        </w:rPr>
        <w:t xml:space="preserve"> </w:t>
      </w:r>
      <w:r w:rsidRPr="006E6450">
        <w:rPr>
          <w:spacing w:val="-1"/>
          <w:sz w:val="24"/>
          <w:szCs w:val="24"/>
        </w:rPr>
        <w:t>Ka</w:t>
      </w:r>
      <w:r w:rsidRPr="006E6450">
        <w:rPr>
          <w:spacing w:val="1"/>
          <w:sz w:val="24"/>
          <w:szCs w:val="24"/>
        </w:rPr>
        <w:t>m</w:t>
      </w:r>
      <w:r w:rsidRPr="006E6450">
        <w:rPr>
          <w:sz w:val="24"/>
          <w:szCs w:val="24"/>
        </w:rPr>
        <w:t>a h</w:t>
      </w:r>
      <w:r w:rsidRPr="006E6450">
        <w:rPr>
          <w:spacing w:val="1"/>
          <w:sz w:val="24"/>
          <w:szCs w:val="24"/>
        </w:rPr>
        <w:t>i</w:t>
      </w:r>
      <w:r w:rsidRPr="006E6450">
        <w:rPr>
          <w:spacing w:val="2"/>
          <w:sz w:val="24"/>
          <w:szCs w:val="24"/>
        </w:rPr>
        <w:t>v</w:t>
      </w:r>
      <w:r w:rsidRPr="006E6450">
        <w:rPr>
          <w:spacing w:val="-5"/>
          <w:sz w:val="24"/>
          <w:szCs w:val="24"/>
        </w:rPr>
        <w:t>y</w:t>
      </w:r>
      <w:r w:rsidRPr="006E6450">
        <w:rPr>
          <w:spacing w:val="2"/>
          <w:sz w:val="24"/>
          <w:szCs w:val="24"/>
        </w:rPr>
        <w:t>o</w:t>
      </w:r>
      <w:r w:rsidRPr="006E6450">
        <w:rPr>
          <w:sz w:val="24"/>
          <w:szCs w:val="24"/>
        </w:rPr>
        <w:t>,</w:t>
      </w:r>
      <w:r w:rsidRPr="006E6450">
        <w:rPr>
          <w:spacing w:val="1"/>
          <w:sz w:val="24"/>
          <w:szCs w:val="24"/>
        </w:rPr>
        <w:t xml:space="preserve"> liliim</w:t>
      </w:r>
      <w:r w:rsidRPr="006E6450">
        <w:rPr>
          <w:spacing w:val="-1"/>
          <w:sz w:val="24"/>
          <w:szCs w:val="24"/>
        </w:rPr>
        <w:t>ar</w:t>
      </w:r>
      <w:r w:rsidRPr="006E6450">
        <w:rPr>
          <w:spacing w:val="1"/>
          <w:sz w:val="24"/>
          <w:szCs w:val="24"/>
        </w:rPr>
        <w:t>i</w:t>
      </w:r>
      <w:r w:rsidRPr="006E6450">
        <w:rPr>
          <w:sz w:val="24"/>
          <w:szCs w:val="24"/>
        </w:rPr>
        <w:t>sha s</w:t>
      </w:r>
      <w:r w:rsidRPr="006E6450">
        <w:rPr>
          <w:spacing w:val="-1"/>
          <w:sz w:val="24"/>
          <w:szCs w:val="24"/>
        </w:rPr>
        <w:t>er</w:t>
      </w:r>
      <w:r w:rsidRPr="006E6450">
        <w:rPr>
          <w:sz w:val="24"/>
          <w:szCs w:val="24"/>
        </w:rPr>
        <w:t xml:space="preserve">a </w:t>
      </w:r>
      <w:r w:rsidRPr="006E6450">
        <w:rPr>
          <w:spacing w:val="1"/>
          <w:sz w:val="24"/>
          <w:szCs w:val="24"/>
        </w:rPr>
        <w:t>z</w:t>
      </w:r>
      <w:r w:rsidRPr="006E6450">
        <w:rPr>
          <w:sz w:val="24"/>
          <w:szCs w:val="24"/>
        </w:rPr>
        <w:t>ili</w:t>
      </w:r>
      <w:r w:rsidRPr="006E6450">
        <w:rPr>
          <w:spacing w:val="2"/>
          <w:sz w:val="24"/>
          <w:szCs w:val="24"/>
        </w:rPr>
        <w:t>z</w:t>
      </w:r>
      <w:r w:rsidRPr="006E6450">
        <w:rPr>
          <w:sz w:val="24"/>
          <w:szCs w:val="24"/>
        </w:rPr>
        <w:t>oku</w:t>
      </w:r>
      <w:r w:rsidRPr="006E6450">
        <w:rPr>
          <w:spacing w:val="-1"/>
          <w:sz w:val="24"/>
          <w:szCs w:val="24"/>
        </w:rPr>
        <w:t>w</w:t>
      </w:r>
      <w:r w:rsidRPr="006E6450">
        <w:rPr>
          <w:sz w:val="24"/>
          <w:szCs w:val="24"/>
        </w:rPr>
        <w:t xml:space="preserve">a </w:t>
      </w:r>
      <w:r w:rsidRPr="006E6450">
        <w:rPr>
          <w:spacing w:val="1"/>
          <w:sz w:val="24"/>
          <w:szCs w:val="24"/>
        </w:rPr>
        <w:t>z</w:t>
      </w:r>
      <w:r w:rsidRPr="006E6450">
        <w:rPr>
          <w:sz w:val="24"/>
          <w:szCs w:val="24"/>
        </w:rPr>
        <w:t>im</w:t>
      </w:r>
      <w:r w:rsidRPr="006E6450">
        <w:rPr>
          <w:spacing w:val="-1"/>
          <w:sz w:val="24"/>
          <w:szCs w:val="24"/>
        </w:rPr>
        <w:t>ea</w:t>
      </w:r>
      <w:r w:rsidRPr="006E6450">
        <w:rPr>
          <w:sz w:val="24"/>
          <w:szCs w:val="24"/>
        </w:rPr>
        <w:t>nd</w:t>
      </w:r>
      <w:r w:rsidRPr="006E6450">
        <w:rPr>
          <w:spacing w:val="-1"/>
          <w:sz w:val="24"/>
          <w:szCs w:val="24"/>
        </w:rPr>
        <w:t>a</w:t>
      </w:r>
      <w:r w:rsidRPr="006E6450">
        <w:rPr>
          <w:sz w:val="24"/>
          <w:szCs w:val="24"/>
        </w:rPr>
        <w:t>liwa ku</w:t>
      </w:r>
      <w:r w:rsidRPr="006E6450">
        <w:rPr>
          <w:spacing w:val="1"/>
          <w:sz w:val="24"/>
          <w:szCs w:val="24"/>
        </w:rPr>
        <w:t>z</w:t>
      </w:r>
      <w:r w:rsidRPr="006E6450">
        <w:rPr>
          <w:sz w:val="24"/>
          <w:szCs w:val="24"/>
        </w:rPr>
        <w:t>uia</w:t>
      </w:r>
      <w:r w:rsidRPr="006E6450">
        <w:rPr>
          <w:spacing w:val="1"/>
          <w:sz w:val="24"/>
          <w:szCs w:val="24"/>
        </w:rPr>
        <w:t xml:space="preserve"> </w:t>
      </w:r>
      <w:r w:rsidRPr="006E6450">
        <w:rPr>
          <w:sz w:val="24"/>
          <w:szCs w:val="24"/>
        </w:rPr>
        <w:t>m</w:t>
      </w:r>
      <w:r w:rsidRPr="006E6450">
        <w:rPr>
          <w:spacing w:val="-1"/>
          <w:sz w:val="24"/>
          <w:szCs w:val="24"/>
        </w:rPr>
        <w:t>a</w:t>
      </w:r>
      <w:r w:rsidRPr="006E6450">
        <w:rPr>
          <w:sz w:val="24"/>
          <w:szCs w:val="24"/>
        </w:rPr>
        <w:t>kosa</w:t>
      </w:r>
      <w:r w:rsidRPr="006E6450">
        <w:rPr>
          <w:spacing w:val="8"/>
          <w:sz w:val="24"/>
          <w:szCs w:val="24"/>
        </w:rPr>
        <w:t xml:space="preserve"> </w:t>
      </w:r>
      <w:r w:rsidRPr="006E6450">
        <w:rPr>
          <w:spacing w:val="-5"/>
          <w:sz w:val="24"/>
          <w:szCs w:val="24"/>
        </w:rPr>
        <w:t>y</w:t>
      </w:r>
      <w:r w:rsidRPr="006E6450">
        <w:rPr>
          <w:sz w:val="24"/>
          <w:szCs w:val="24"/>
        </w:rPr>
        <w:t>a</w:t>
      </w:r>
      <w:r w:rsidRPr="006E6450">
        <w:rPr>
          <w:spacing w:val="5"/>
          <w:sz w:val="24"/>
          <w:szCs w:val="24"/>
        </w:rPr>
        <w:t xml:space="preserve"> </w:t>
      </w:r>
      <w:r w:rsidRPr="006E6450">
        <w:rPr>
          <w:spacing w:val="2"/>
          <w:sz w:val="24"/>
          <w:szCs w:val="24"/>
        </w:rPr>
        <w:t>n</w:t>
      </w:r>
      <w:r w:rsidRPr="006E6450">
        <w:rPr>
          <w:spacing w:val="-5"/>
          <w:sz w:val="24"/>
          <w:szCs w:val="24"/>
        </w:rPr>
        <w:t>y</w:t>
      </w:r>
      <w:r w:rsidRPr="006E6450">
        <w:rPr>
          <w:sz w:val="24"/>
          <w:szCs w:val="24"/>
        </w:rPr>
        <w:t>uma</w:t>
      </w:r>
      <w:r w:rsidRPr="006E6450">
        <w:rPr>
          <w:spacing w:val="3"/>
          <w:sz w:val="24"/>
          <w:szCs w:val="24"/>
        </w:rPr>
        <w:t xml:space="preserve"> </w:t>
      </w:r>
      <w:r w:rsidRPr="006E6450">
        <w:rPr>
          <w:sz w:val="24"/>
          <w:szCs w:val="24"/>
        </w:rPr>
        <w:t>na kutimili</w:t>
      </w:r>
      <w:r w:rsidRPr="006E6450">
        <w:rPr>
          <w:spacing w:val="2"/>
          <w:sz w:val="24"/>
          <w:szCs w:val="24"/>
        </w:rPr>
        <w:t>z</w:t>
      </w:r>
      <w:r w:rsidRPr="006E6450">
        <w:rPr>
          <w:sz w:val="24"/>
          <w:szCs w:val="24"/>
        </w:rPr>
        <w:t>a m</w:t>
      </w:r>
      <w:r w:rsidRPr="006E6450">
        <w:rPr>
          <w:spacing w:val="-1"/>
          <w:sz w:val="24"/>
          <w:szCs w:val="24"/>
        </w:rPr>
        <w:t>a</w:t>
      </w:r>
      <w:r w:rsidRPr="006E6450">
        <w:rPr>
          <w:sz w:val="24"/>
          <w:szCs w:val="24"/>
        </w:rPr>
        <w:t>l</w:t>
      </w:r>
      <w:r w:rsidRPr="006E6450">
        <w:rPr>
          <w:spacing w:val="-1"/>
          <w:sz w:val="24"/>
          <w:szCs w:val="24"/>
        </w:rPr>
        <w:t>e</w:t>
      </w:r>
      <w:r w:rsidRPr="006E6450">
        <w:rPr>
          <w:sz w:val="24"/>
          <w:szCs w:val="24"/>
        </w:rPr>
        <w:t>n</w:t>
      </w:r>
      <w:r w:rsidRPr="006E6450">
        <w:rPr>
          <w:spacing w:val="-2"/>
          <w:sz w:val="24"/>
          <w:szCs w:val="24"/>
        </w:rPr>
        <w:t>g</w:t>
      </w:r>
      <w:r w:rsidRPr="006E6450">
        <w:rPr>
          <w:sz w:val="24"/>
          <w:szCs w:val="24"/>
        </w:rPr>
        <w:t>o</w:t>
      </w:r>
      <w:r w:rsidRPr="006E6450">
        <w:rPr>
          <w:spacing w:val="9"/>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z w:val="24"/>
          <w:szCs w:val="24"/>
        </w:rPr>
        <w:t>u</w:t>
      </w:r>
      <w:r w:rsidRPr="006E6450">
        <w:rPr>
          <w:spacing w:val="-1"/>
          <w:sz w:val="24"/>
          <w:szCs w:val="24"/>
        </w:rPr>
        <w:t>fa</w:t>
      </w:r>
      <w:r w:rsidRPr="006E6450">
        <w:rPr>
          <w:sz w:val="24"/>
          <w:szCs w:val="24"/>
        </w:rPr>
        <w:t xml:space="preserve">lme </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 k</w:t>
      </w:r>
      <w:r w:rsidRPr="006E6450">
        <w:rPr>
          <w:spacing w:val="-1"/>
          <w:sz w:val="24"/>
          <w:szCs w:val="24"/>
        </w:rPr>
        <w:t>a</w:t>
      </w:r>
      <w:r w:rsidRPr="006E6450">
        <w:rPr>
          <w:spacing w:val="1"/>
          <w:sz w:val="24"/>
          <w:szCs w:val="24"/>
        </w:rPr>
        <w:t>ti</w:t>
      </w:r>
      <w:r w:rsidRPr="006E6450">
        <w:rPr>
          <w:sz w:val="24"/>
          <w:szCs w:val="24"/>
        </w:rPr>
        <w:t>ka</w:t>
      </w:r>
      <w:r w:rsidRPr="006E6450">
        <w:rPr>
          <w:spacing w:val="-1"/>
          <w:sz w:val="24"/>
          <w:szCs w:val="24"/>
        </w:rPr>
        <w:t xml:space="preserve"> 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002927BC">
        <w:rPr>
          <w:sz w:val="24"/>
          <w:szCs w:val="24"/>
        </w:rPr>
        <w:t xml:space="preserve">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43"/>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z w:val="24"/>
          <w:szCs w:val="24"/>
        </w:rPr>
        <w:t>a</w:t>
      </w:r>
      <w:r w:rsidRPr="006E6450">
        <w:rPr>
          <w:spacing w:val="45"/>
          <w:sz w:val="24"/>
          <w:szCs w:val="24"/>
        </w:rPr>
        <w:t xml:space="preserve"> </w:t>
      </w:r>
      <w:r w:rsidRPr="006E6450">
        <w:rPr>
          <w:spacing w:val="1"/>
          <w:sz w:val="24"/>
          <w:szCs w:val="24"/>
        </w:rPr>
        <w:t>lim</w:t>
      </w:r>
      <w:r w:rsidRPr="006E6450">
        <w:rPr>
          <w:spacing w:val="-1"/>
          <w:sz w:val="24"/>
          <w:szCs w:val="24"/>
        </w:rPr>
        <w:t>e</w:t>
      </w:r>
      <w:r w:rsidRPr="006E6450">
        <w:rPr>
          <w:spacing w:val="1"/>
          <w:sz w:val="24"/>
          <w:szCs w:val="24"/>
        </w:rPr>
        <w:t>t</w:t>
      </w:r>
      <w:r w:rsidRPr="006E6450">
        <w:rPr>
          <w:spacing w:val="-1"/>
          <w:sz w:val="24"/>
          <w:szCs w:val="24"/>
        </w:rPr>
        <w:t>a</w:t>
      </w:r>
      <w:r w:rsidRPr="006E6450">
        <w:rPr>
          <w:spacing w:val="1"/>
          <w:sz w:val="24"/>
          <w:szCs w:val="24"/>
        </w:rPr>
        <w:t>j</w:t>
      </w:r>
      <w:r w:rsidRPr="006E6450">
        <w:rPr>
          <w:spacing w:val="-1"/>
          <w:sz w:val="24"/>
          <w:szCs w:val="24"/>
        </w:rPr>
        <w:t>w</w:t>
      </w:r>
      <w:r w:rsidRPr="006E6450">
        <w:rPr>
          <w:sz w:val="24"/>
          <w:szCs w:val="24"/>
        </w:rPr>
        <w:t>a</w:t>
      </w:r>
      <w:r w:rsidRPr="006E6450">
        <w:rPr>
          <w:spacing w:val="45"/>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42"/>
          <w:sz w:val="24"/>
          <w:szCs w:val="24"/>
        </w:rPr>
        <w:t xml:space="preserve"> </w:t>
      </w:r>
      <w:r w:rsidRPr="006E6450">
        <w:rPr>
          <w:spacing w:val="1"/>
          <w:sz w:val="24"/>
          <w:szCs w:val="24"/>
        </w:rPr>
        <w:t>m</w:t>
      </w:r>
      <w:r w:rsidRPr="006E6450">
        <w:rPr>
          <w:spacing w:val="-1"/>
          <w:sz w:val="24"/>
          <w:szCs w:val="24"/>
        </w:rPr>
        <w:t>aa</w:t>
      </w:r>
      <w:r w:rsidRPr="006E6450">
        <w:rPr>
          <w:sz w:val="24"/>
          <w:szCs w:val="24"/>
        </w:rPr>
        <w:t>nd</w:t>
      </w:r>
      <w:r w:rsidRPr="006E6450">
        <w:rPr>
          <w:spacing w:val="1"/>
          <w:sz w:val="24"/>
          <w:szCs w:val="24"/>
        </w:rPr>
        <w:t>i</w:t>
      </w:r>
      <w:r w:rsidRPr="006E6450">
        <w:rPr>
          <w:sz w:val="24"/>
          <w:szCs w:val="24"/>
        </w:rPr>
        <w:t>ko</w:t>
      </w:r>
      <w:r w:rsidRPr="006E6450">
        <w:rPr>
          <w:spacing w:val="46"/>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45"/>
          <w:sz w:val="24"/>
          <w:szCs w:val="24"/>
        </w:rPr>
        <w:t xml:space="preserve"> </w:t>
      </w:r>
      <w:r w:rsidRPr="006E6450">
        <w:rPr>
          <w:spacing w:val="3"/>
          <w:sz w:val="24"/>
          <w:szCs w:val="24"/>
        </w:rPr>
        <w:t>m</w:t>
      </w:r>
      <w:r w:rsidRPr="006E6450">
        <w:rPr>
          <w:spacing w:val="-1"/>
          <w:sz w:val="24"/>
          <w:szCs w:val="24"/>
        </w:rPr>
        <w:t>ar</w:t>
      </w:r>
      <w:r w:rsidRPr="006E6450">
        <w:rPr>
          <w:sz w:val="24"/>
          <w:szCs w:val="24"/>
        </w:rPr>
        <w:t>a</w:t>
      </w:r>
      <w:r w:rsidRPr="006E6450">
        <w:rPr>
          <w:spacing w:val="49"/>
          <w:sz w:val="24"/>
          <w:szCs w:val="24"/>
        </w:rPr>
        <w:t xml:space="preserve"> </w:t>
      </w:r>
      <w:r w:rsidRPr="006E6450">
        <w:rPr>
          <w:spacing w:val="-5"/>
          <w:sz w:val="24"/>
          <w:szCs w:val="24"/>
        </w:rPr>
        <w:t>y</w:t>
      </w:r>
      <w:r w:rsidRPr="006E6450">
        <w:rPr>
          <w:sz w:val="24"/>
          <w:szCs w:val="24"/>
        </w:rPr>
        <w:t>a</w:t>
      </w:r>
      <w:r w:rsidRPr="006E6450">
        <w:rPr>
          <w:spacing w:val="42"/>
          <w:sz w:val="24"/>
          <w:szCs w:val="24"/>
        </w:rPr>
        <w:t xml:space="preserve"> </w:t>
      </w:r>
      <w:r w:rsidRPr="006E6450">
        <w:rPr>
          <w:spacing w:val="2"/>
          <w:sz w:val="24"/>
          <w:szCs w:val="24"/>
        </w:rPr>
        <w:t>k</w:t>
      </w:r>
      <w:r w:rsidRPr="006E6450">
        <w:rPr>
          <w:spacing w:val="-1"/>
          <w:sz w:val="24"/>
          <w:szCs w:val="24"/>
        </w:rPr>
        <w:t>wa</w:t>
      </w:r>
      <w:r w:rsidRPr="006E6450">
        <w:rPr>
          <w:sz w:val="24"/>
          <w:szCs w:val="24"/>
        </w:rPr>
        <w:t>n</w:t>
      </w:r>
      <w:r w:rsidRPr="006E6450">
        <w:rPr>
          <w:spacing w:val="1"/>
          <w:sz w:val="24"/>
          <w:szCs w:val="24"/>
        </w:rPr>
        <w:t>z</w:t>
      </w:r>
      <w:r w:rsidRPr="006E6450">
        <w:rPr>
          <w:sz w:val="24"/>
          <w:szCs w:val="24"/>
        </w:rPr>
        <w:t>a</w:t>
      </w:r>
      <w:r w:rsidRPr="006E6450">
        <w:rPr>
          <w:spacing w:val="42"/>
          <w:sz w:val="24"/>
          <w:szCs w:val="24"/>
        </w:rPr>
        <w:t xml:space="preserve"> </w:t>
      </w:r>
      <w:r w:rsidRPr="006E6450">
        <w:rPr>
          <w:spacing w:val="2"/>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42"/>
          <w:sz w:val="24"/>
          <w:szCs w:val="24"/>
        </w:rPr>
        <w:t xml:space="preserve"> </w:t>
      </w:r>
      <w:r w:rsidRPr="006E6450">
        <w:rPr>
          <w:spacing w:val="2"/>
          <w:sz w:val="24"/>
          <w:szCs w:val="24"/>
        </w:rPr>
        <w:t>Y</w:t>
      </w:r>
      <w:r w:rsidRPr="006E6450">
        <w:rPr>
          <w:spacing w:val="-1"/>
          <w:sz w:val="24"/>
          <w:szCs w:val="24"/>
        </w:rPr>
        <w:t>ere</w:t>
      </w:r>
      <w:r w:rsidRPr="006E6450">
        <w:rPr>
          <w:spacing w:val="1"/>
          <w:sz w:val="24"/>
          <w:szCs w:val="24"/>
        </w:rPr>
        <w:t>mi</w:t>
      </w:r>
      <w:r w:rsidRPr="006E6450">
        <w:rPr>
          <w:sz w:val="24"/>
          <w:szCs w:val="24"/>
        </w:rPr>
        <w:t>a</w:t>
      </w:r>
      <w:r w:rsidR="002927BC">
        <w:rPr>
          <w:sz w:val="24"/>
          <w:szCs w:val="24"/>
        </w:rPr>
        <w:t xml:space="preserve"> </w:t>
      </w:r>
      <w:r w:rsidRPr="006E6450">
        <w:rPr>
          <w:sz w:val="24"/>
          <w:szCs w:val="24"/>
        </w:rPr>
        <w:t>31</w:t>
      </w:r>
      <w:r w:rsidRPr="006E6450">
        <w:rPr>
          <w:spacing w:val="1"/>
          <w:sz w:val="24"/>
          <w:szCs w:val="24"/>
        </w:rPr>
        <w:t>:</w:t>
      </w:r>
      <w:r w:rsidRPr="006E6450">
        <w:rPr>
          <w:sz w:val="24"/>
          <w:szCs w:val="24"/>
        </w:rPr>
        <w:t xml:space="preserve">31 </w:t>
      </w:r>
      <w:r w:rsidRPr="006E6450">
        <w:rPr>
          <w:spacing w:val="-1"/>
          <w:sz w:val="24"/>
          <w:szCs w:val="24"/>
        </w:rPr>
        <w:t>a</w:t>
      </w:r>
      <w:r w:rsidRPr="006E6450">
        <w:rPr>
          <w:spacing w:val="1"/>
          <w:sz w:val="24"/>
          <w:szCs w:val="24"/>
        </w:rPr>
        <w:t>m</w:t>
      </w:r>
      <w:r w:rsidRPr="006E6450">
        <w:rPr>
          <w:sz w:val="24"/>
          <w:szCs w:val="24"/>
        </w:rPr>
        <w:t>b</w:t>
      </w:r>
      <w:r w:rsidRPr="006E6450">
        <w:rPr>
          <w:spacing w:val="-1"/>
          <w:sz w:val="24"/>
          <w:szCs w:val="24"/>
        </w:rPr>
        <w:t>a</w:t>
      </w:r>
      <w:r w:rsidRPr="006E6450">
        <w:rPr>
          <w:sz w:val="24"/>
          <w:szCs w:val="24"/>
        </w:rPr>
        <w:t xml:space="preserve">po </w:t>
      </w:r>
      <w:r w:rsidRPr="006E6450">
        <w:rPr>
          <w:spacing w:val="1"/>
          <w:sz w:val="24"/>
          <w:szCs w:val="24"/>
        </w:rPr>
        <w:t>t</w:t>
      </w:r>
      <w:r w:rsidRPr="006E6450">
        <w:rPr>
          <w:sz w:val="24"/>
          <w:szCs w:val="24"/>
        </w:rPr>
        <w:t>un</w:t>
      </w:r>
      <w:r w:rsidRPr="006E6450">
        <w:rPr>
          <w:spacing w:val="-1"/>
          <w:sz w:val="24"/>
          <w:szCs w:val="24"/>
        </w:rPr>
        <w:t>a</w:t>
      </w:r>
      <w:r w:rsidRPr="006E6450">
        <w:rPr>
          <w:sz w:val="24"/>
          <w:szCs w:val="24"/>
        </w:rPr>
        <w:t>so</w:t>
      </w:r>
      <w:r w:rsidRPr="006E6450">
        <w:rPr>
          <w:spacing w:val="1"/>
          <w:sz w:val="24"/>
          <w:szCs w:val="24"/>
        </w:rPr>
        <w:t>m</w:t>
      </w:r>
      <w:r w:rsidRPr="006E6450">
        <w:rPr>
          <w:sz w:val="24"/>
          <w:szCs w:val="24"/>
        </w:rPr>
        <w:t>a</w:t>
      </w:r>
      <w:r w:rsidRPr="006E6450">
        <w:rPr>
          <w:spacing w:val="1"/>
          <w:sz w:val="24"/>
          <w:szCs w:val="24"/>
        </w:rPr>
        <w:t xml:space="preserve"> m</w:t>
      </w:r>
      <w:r w:rsidRPr="006E6450">
        <w:rPr>
          <w:spacing w:val="-1"/>
          <w:sz w:val="24"/>
          <w:szCs w:val="24"/>
        </w:rPr>
        <w:t>a</w:t>
      </w:r>
      <w:r w:rsidRPr="006E6450">
        <w:rPr>
          <w:sz w:val="24"/>
          <w:szCs w:val="24"/>
        </w:rPr>
        <w:t>n</w:t>
      </w:r>
      <w:r w:rsidRPr="006E6450">
        <w:rPr>
          <w:spacing w:val="-1"/>
          <w:sz w:val="24"/>
          <w:szCs w:val="24"/>
        </w:rPr>
        <w:t>e</w:t>
      </w:r>
      <w:r w:rsidRPr="006E6450">
        <w:rPr>
          <w:sz w:val="24"/>
          <w:szCs w:val="24"/>
        </w:rPr>
        <w:t>no h</w:t>
      </w:r>
      <w:r w:rsidRPr="006E6450">
        <w:rPr>
          <w:spacing w:val="4"/>
          <w:sz w:val="24"/>
          <w:szCs w:val="24"/>
        </w:rPr>
        <w:t>a</w:t>
      </w:r>
      <w:r w:rsidRPr="006E6450">
        <w:rPr>
          <w:spacing w:val="-5"/>
          <w:sz w:val="24"/>
          <w:szCs w:val="24"/>
        </w:rPr>
        <w:t>y</w:t>
      </w:r>
      <w:r w:rsidRPr="006E6450">
        <w:rPr>
          <w:spacing w:val="-1"/>
          <w:sz w:val="24"/>
          <w:szCs w:val="24"/>
        </w:rPr>
        <w:t>a</w:t>
      </w:r>
      <w:r w:rsidRPr="006E6450">
        <w:rPr>
          <w:sz w:val="24"/>
          <w:szCs w:val="24"/>
        </w:rPr>
        <w:t>:</w:t>
      </w:r>
    </w:p>
    <w:p w:rsidR="008E67B2" w:rsidRPr="006E6450" w:rsidRDefault="008E67B2" w:rsidP="00C07B31">
      <w:pPr>
        <w:tabs>
          <w:tab w:val="left" w:pos="8640"/>
        </w:tabs>
        <w:spacing w:before="2" w:line="120" w:lineRule="exact"/>
        <w:jc w:val="both"/>
        <w:rPr>
          <w:sz w:val="12"/>
          <w:szCs w:val="12"/>
        </w:rPr>
      </w:pPr>
    </w:p>
    <w:p w:rsidR="008E67B2" w:rsidRPr="006E6450" w:rsidRDefault="008E67B2" w:rsidP="00C07B31">
      <w:pPr>
        <w:tabs>
          <w:tab w:val="left" w:pos="8640"/>
        </w:tabs>
        <w:spacing w:line="200" w:lineRule="exact"/>
        <w:jc w:val="both"/>
        <w:rPr>
          <w:bCs/>
        </w:rPr>
      </w:pPr>
    </w:p>
    <w:p w:rsidR="008E67B2" w:rsidRPr="00C07B31" w:rsidRDefault="00226745" w:rsidP="00C07B31">
      <w:pPr>
        <w:pStyle w:val="Scripturequotes"/>
        <w:jc w:val="both"/>
        <w:rPr>
          <w:rFonts w:cs="Times New Roman"/>
          <w:bCs w:val="0"/>
          <w:szCs w:val="24"/>
        </w:rPr>
      </w:pPr>
      <w:r w:rsidRPr="00C07B31">
        <w:rPr>
          <w:rFonts w:cs="Times New Roman"/>
          <w:bCs w:val="0"/>
          <w:szCs w:val="24"/>
        </w:rPr>
        <w:t>“angalia, siku zinakuja”, asema Bwana, “nitakapofanya Agano Jipya na nyumba ya Israelii, na nyumba ya” (Yeremia 31:31).</w:t>
      </w:r>
    </w:p>
    <w:p w:rsidR="008E67B2" w:rsidRPr="00A44B03" w:rsidRDefault="008E67B2" w:rsidP="00C07B31">
      <w:pPr>
        <w:tabs>
          <w:tab w:val="left" w:pos="8640"/>
        </w:tabs>
        <w:spacing w:before="2" w:line="120" w:lineRule="exact"/>
        <w:jc w:val="both"/>
        <w:rPr>
          <w:color w:val="4BACC6"/>
          <w:sz w:val="12"/>
          <w:szCs w:val="12"/>
        </w:rPr>
      </w:pPr>
    </w:p>
    <w:p w:rsidR="008E67B2" w:rsidRPr="006E6450" w:rsidRDefault="008E67B2" w:rsidP="00C07B31">
      <w:pPr>
        <w:tabs>
          <w:tab w:val="left" w:pos="8640"/>
        </w:tabs>
        <w:spacing w:line="200" w:lineRule="exact"/>
        <w:jc w:val="both"/>
      </w:pPr>
    </w:p>
    <w:p w:rsidR="008E67B2" w:rsidRPr="006E6450" w:rsidRDefault="00226745" w:rsidP="00C07B31">
      <w:pPr>
        <w:tabs>
          <w:tab w:val="left" w:pos="8640"/>
        </w:tabs>
        <w:ind w:firstLine="720"/>
        <w:jc w:val="both"/>
        <w:rPr>
          <w:sz w:val="24"/>
          <w:szCs w:val="24"/>
        </w:rPr>
      </w:pPr>
      <w:r w:rsidRPr="006E6450">
        <w:rPr>
          <w:spacing w:val="-1"/>
          <w:sz w:val="24"/>
          <w:szCs w:val="24"/>
        </w:rPr>
        <w:t>Ka</w:t>
      </w:r>
      <w:r w:rsidRPr="006E6450">
        <w:rPr>
          <w:sz w:val="24"/>
          <w:szCs w:val="24"/>
        </w:rPr>
        <w:t xml:space="preserve">tika </w:t>
      </w:r>
      <w:r w:rsidRPr="006E6450">
        <w:rPr>
          <w:spacing w:val="1"/>
          <w:sz w:val="24"/>
          <w:szCs w:val="24"/>
        </w:rPr>
        <w:t>mt</w:t>
      </w:r>
      <w:r w:rsidRPr="006E6450">
        <w:rPr>
          <w:spacing w:val="-1"/>
          <w:sz w:val="24"/>
          <w:szCs w:val="24"/>
        </w:rPr>
        <w:t>a</w:t>
      </w:r>
      <w:r w:rsidRPr="006E6450">
        <w:rPr>
          <w:spacing w:val="1"/>
          <w:sz w:val="24"/>
          <w:szCs w:val="24"/>
        </w:rPr>
        <w:t>z</w:t>
      </w:r>
      <w:r w:rsidRPr="006E6450">
        <w:rPr>
          <w:spacing w:val="-1"/>
          <w:sz w:val="24"/>
          <w:szCs w:val="24"/>
        </w:rPr>
        <w:t>a</w:t>
      </w:r>
      <w:r w:rsidRPr="006E6450">
        <w:rPr>
          <w:spacing w:val="1"/>
          <w:sz w:val="24"/>
          <w:szCs w:val="24"/>
        </w:rPr>
        <w:t>m</w:t>
      </w:r>
      <w:r w:rsidRPr="006E6450">
        <w:rPr>
          <w:sz w:val="24"/>
          <w:szCs w:val="24"/>
        </w:rPr>
        <w:t>o</w:t>
      </w:r>
      <w:r w:rsidRPr="006E6450">
        <w:rPr>
          <w:spacing w:val="1"/>
          <w:sz w:val="24"/>
          <w:szCs w:val="24"/>
        </w:rPr>
        <w:t xml:space="preserve"> m</w:t>
      </w:r>
      <w:r w:rsidRPr="006E6450">
        <w:rPr>
          <w:sz w:val="24"/>
          <w:szCs w:val="24"/>
        </w:rPr>
        <w:t>p</w:t>
      </w:r>
      <w:r w:rsidRPr="006E6450">
        <w:rPr>
          <w:spacing w:val="-1"/>
          <w:sz w:val="24"/>
          <w:szCs w:val="24"/>
        </w:rPr>
        <w:t>a</w:t>
      </w:r>
      <w:r w:rsidRPr="006E6450">
        <w:rPr>
          <w:sz w:val="24"/>
          <w:szCs w:val="24"/>
        </w:rPr>
        <w:t xml:space="preserve">na </w:t>
      </w:r>
      <w:r w:rsidRPr="006E6450">
        <w:rPr>
          <w:spacing w:val="-1"/>
          <w:sz w:val="24"/>
          <w:szCs w:val="24"/>
        </w:rPr>
        <w:t>w</w:t>
      </w:r>
      <w:r w:rsidRPr="006E6450">
        <w:rPr>
          <w:sz w:val="24"/>
          <w:szCs w:val="24"/>
        </w:rPr>
        <w:t xml:space="preserve">a </w:t>
      </w:r>
      <w:r w:rsidRPr="006E6450">
        <w:rPr>
          <w:spacing w:val="1"/>
          <w:sz w:val="24"/>
          <w:szCs w:val="24"/>
        </w:rPr>
        <w:t>m</w:t>
      </w:r>
      <w:r w:rsidRPr="006E6450">
        <w:rPr>
          <w:sz w:val="24"/>
          <w:szCs w:val="24"/>
        </w:rPr>
        <w:t>s</w:t>
      </w:r>
      <w:r w:rsidRPr="006E6450">
        <w:rPr>
          <w:spacing w:val="1"/>
          <w:sz w:val="24"/>
          <w:szCs w:val="24"/>
        </w:rPr>
        <w:t>t</w:t>
      </w:r>
      <w:r w:rsidRPr="006E6450">
        <w:rPr>
          <w:spacing w:val="-1"/>
          <w:sz w:val="24"/>
          <w:szCs w:val="24"/>
        </w:rPr>
        <w:t>ar</w:t>
      </w:r>
      <w:r w:rsidRPr="006E6450">
        <w:rPr>
          <w:sz w:val="24"/>
          <w:szCs w:val="24"/>
        </w:rPr>
        <w:t>i</w:t>
      </w:r>
      <w:r w:rsidRPr="006E6450">
        <w:rPr>
          <w:spacing w:val="1"/>
          <w:sz w:val="24"/>
          <w:szCs w:val="24"/>
        </w:rPr>
        <w:t xml:space="preserve"> </w:t>
      </w:r>
      <w:r w:rsidRPr="006E6450">
        <w:rPr>
          <w:sz w:val="24"/>
          <w:szCs w:val="24"/>
        </w:rPr>
        <w:t>huu,</w:t>
      </w:r>
      <w:r w:rsidRPr="006E6450">
        <w:rPr>
          <w:spacing w:val="1"/>
          <w:sz w:val="24"/>
          <w:szCs w:val="24"/>
        </w:rPr>
        <w:t xml:space="preserve"> </w:t>
      </w:r>
      <w:r w:rsidRPr="006E6450">
        <w:rPr>
          <w:sz w:val="24"/>
          <w:szCs w:val="24"/>
        </w:rPr>
        <w:t>n</w:t>
      </w:r>
      <w:r w:rsidRPr="006E6450">
        <w:rPr>
          <w:spacing w:val="-1"/>
          <w:sz w:val="24"/>
          <w:szCs w:val="24"/>
        </w:rPr>
        <w:t>e</w:t>
      </w:r>
      <w:r w:rsidRPr="006E6450">
        <w:rPr>
          <w:sz w:val="24"/>
          <w:szCs w:val="24"/>
        </w:rPr>
        <w:t>no</w:t>
      </w:r>
      <w:r w:rsidRPr="006E6450">
        <w:rPr>
          <w:spacing w:val="1"/>
          <w:sz w:val="24"/>
          <w:szCs w:val="24"/>
        </w:rPr>
        <w:t xml:space="preserve"> </w:t>
      </w:r>
      <w:r w:rsidRPr="006E6450">
        <w:rPr>
          <w:spacing w:val="-1"/>
          <w:sz w:val="24"/>
          <w:szCs w:val="24"/>
        </w:rPr>
        <w:t>“</w:t>
      </w:r>
      <w:r w:rsidRPr="006E6450">
        <w:rPr>
          <w:sz w:val="24"/>
          <w:szCs w:val="24"/>
        </w:rPr>
        <w:t>s</w:t>
      </w:r>
      <w:r w:rsidRPr="006E6450">
        <w:rPr>
          <w:spacing w:val="1"/>
          <w:sz w:val="24"/>
          <w:szCs w:val="24"/>
        </w:rPr>
        <w:t>i</w:t>
      </w:r>
      <w:r w:rsidRPr="006E6450">
        <w:rPr>
          <w:sz w:val="24"/>
          <w:szCs w:val="24"/>
        </w:rPr>
        <w:t>ku</w:t>
      </w:r>
      <w:r w:rsidRPr="006E6450">
        <w:rPr>
          <w:spacing w:val="1"/>
          <w:sz w:val="24"/>
          <w:szCs w:val="24"/>
        </w:rPr>
        <w:t xml:space="preserve"> zi</w:t>
      </w:r>
      <w:r w:rsidRPr="006E6450">
        <w:rPr>
          <w:sz w:val="24"/>
          <w:szCs w:val="24"/>
        </w:rPr>
        <w:t>n</w:t>
      </w:r>
      <w:r w:rsidRPr="006E6450">
        <w:rPr>
          <w:spacing w:val="-1"/>
          <w:sz w:val="24"/>
          <w:szCs w:val="24"/>
        </w:rPr>
        <w:t>a</w:t>
      </w:r>
      <w:r w:rsidRPr="006E6450">
        <w:rPr>
          <w:sz w:val="24"/>
          <w:szCs w:val="24"/>
        </w:rPr>
        <w:t>ku</w:t>
      </w:r>
      <w:r w:rsidRPr="006E6450">
        <w:rPr>
          <w:spacing w:val="1"/>
          <w:sz w:val="24"/>
          <w:szCs w:val="24"/>
        </w:rPr>
        <w:t>j</w:t>
      </w:r>
      <w:r w:rsidRPr="006E6450">
        <w:rPr>
          <w:spacing w:val="-1"/>
          <w:sz w:val="24"/>
          <w:szCs w:val="24"/>
        </w:rPr>
        <w:t>a</w:t>
      </w:r>
      <w:r w:rsidRPr="006E6450">
        <w:rPr>
          <w:sz w:val="24"/>
          <w:szCs w:val="24"/>
        </w:rPr>
        <w:t xml:space="preserve">” </w:t>
      </w:r>
      <w:r w:rsidRPr="006E6450">
        <w:rPr>
          <w:spacing w:val="1"/>
          <w:sz w:val="24"/>
          <w:szCs w:val="24"/>
        </w:rPr>
        <w:t>i</w:t>
      </w:r>
      <w:r w:rsidRPr="006E6450">
        <w:rPr>
          <w:sz w:val="24"/>
          <w:szCs w:val="24"/>
        </w:rPr>
        <w:t>n</w:t>
      </w:r>
      <w:r w:rsidRPr="006E6450">
        <w:rPr>
          <w:spacing w:val="-1"/>
          <w:sz w:val="24"/>
          <w:szCs w:val="24"/>
        </w:rPr>
        <w:t>a</w:t>
      </w:r>
      <w:r w:rsidRPr="006E6450">
        <w:rPr>
          <w:spacing w:val="1"/>
          <w:sz w:val="24"/>
          <w:szCs w:val="24"/>
        </w:rPr>
        <w:t>m</w:t>
      </w:r>
      <w:r w:rsidRPr="006E6450">
        <w:rPr>
          <w:spacing w:val="-1"/>
          <w:sz w:val="24"/>
          <w:szCs w:val="24"/>
        </w:rPr>
        <w:t>aa</w:t>
      </w:r>
      <w:r w:rsidRPr="006E6450">
        <w:rPr>
          <w:sz w:val="24"/>
          <w:szCs w:val="24"/>
        </w:rPr>
        <w:t>n</w:t>
      </w:r>
      <w:r w:rsidRPr="006E6450">
        <w:rPr>
          <w:spacing w:val="1"/>
          <w:sz w:val="24"/>
          <w:szCs w:val="24"/>
        </w:rPr>
        <w:t>i</w:t>
      </w:r>
      <w:r w:rsidRPr="006E6450">
        <w:rPr>
          <w:sz w:val="24"/>
          <w:szCs w:val="24"/>
        </w:rPr>
        <w:t xml:space="preserve">sha </w:t>
      </w:r>
      <w:r w:rsidRPr="006E6450">
        <w:rPr>
          <w:spacing w:val="1"/>
          <w:sz w:val="24"/>
          <w:szCs w:val="24"/>
        </w:rPr>
        <w:t>j</w:t>
      </w:r>
      <w:r w:rsidRPr="006E6450">
        <w:rPr>
          <w:sz w:val="24"/>
          <w:szCs w:val="24"/>
        </w:rPr>
        <w:t>uu</w:t>
      </w:r>
      <w:r w:rsidRPr="006E6450">
        <w:rPr>
          <w:spacing w:val="3"/>
          <w:sz w:val="24"/>
          <w:szCs w:val="24"/>
        </w:rPr>
        <w:t xml:space="preserve"> </w:t>
      </w:r>
      <w:r w:rsidRPr="006E6450">
        <w:rPr>
          <w:spacing w:val="-5"/>
          <w:sz w:val="24"/>
          <w:szCs w:val="24"/>
        </w:rPr>
        <w:t>y</w:t>
      </w:r>
      <w:r w:rsidRPr="006E6450">
        <w:rPr>
          <w:sz w:val="24"/>
          <w:szCs w:val="24"/>
        </w:rPr>
        <w:t>a mwisho</w:t>
      </w:r>
      <w:r w:rsidRPr="006E6450">
        <w:rPr>
          <w:spacing w:val="1"/>
          <w:sz w:val="24"/>
          <w:szCs w:val="24"/>
        </w:rPr>
        <w:t xml:space="preserve"> </w:t>
      </w:r>
      <w:r w:rsidRPr="006E6450">
        <w:rPr>
          <w:spacing w:val="-1"/>
          <w:sz w:val="24"/>
          <w:szCs w:val="24"/>
        </w:rPr>
        <w:t>w</w:t>
      </w:r>
      <w:r w:rsidRPr="006E6450">
        <w:rPr>
          <w:sz w:val="24"/>
          <w:szCs w:val="24"/>
        </w:rPr>
        <w:t>a uh</w:t>
      </w:r>
      <w:r w:rsidRPr="006E6450">
        <w:rPr>
          <w:spacing w:val="-1"/>
          <w:sz w:val="24"/>
          <w:szCs w:val="24"/>
        </w:rPr>
        <w:t>a</w:t>
      </w:r>
      <w:r w:rsidRPr="006E6450">
        <w:rPr>
          <w:sz w:val="24"/>
          <w:szCs w:val="24"/>
        </w:rPr>
        <w:t>misho</w:t>
      </w:r>
      <w:r w:rsidRPr="006E6450">
        <w:rPr>
          <w:spacing w:val="4"/>
          <w:sz w:val="24"/>
          <w:szCs w:val="24"/>
        </w:rPr>
        <w:t xml:space="preserve"> </w:t>
      </w:r>
      <w:r w:rsidRPr="006E6450">
        <w:rPr>
          <w:spacing w:val="2"/>
          <w:sz w:val="24"/>
          <w:szCs w:val="24"/>
        </w:rPr>
        <w:t>w</w:t>
      </w:r>
      <w:r w:rsidRPr="006E6450">
        <w:rPr>
          <w:sz w:val="24"/>
          <w:szCs w:val="24"/>
        </w:rPr>
        <w:t>a</w:t>
      </w:r>
      <w:r w:rsidRPr="006E6450">
        <w:rPr>
          <w:spacing w:val="3"/>
          <w:sz w:val="24"/>
          <w:szCs w:val="24"/>
        </w:rPr>
        <w:t xml:space="preserve"> </w:t>
      </w:r>
      <w:r w:rsidRPr="006E6450">
        <w:rPr>
          <w:spacing w:val="-3"/>
          <w:sz w:val="24"/>
          <w:szCs w:val="24"/>
        </w:rPr>
        <w:t>I</w:t>
      </w:r>
      <w:r w:rsidRPr="006E6450">
        <w:rPr>
          <w:sz w:val="24"/>
          <w:szCs w:val="24"/>
        </w:rPr>
        <w:t>s</w:t>
      </w:r>
      <w:r w:rsidRPr="006E6450">
        <w:rPr>
          <w:spacing w:val="2"/>
          <w:sz w:val="24"/>
          <w:szCs w:val="24"/>
        </w:rPr>
        <w:t>r</w:t>
      </w:r>
      <w:r w:rsidRPr="006E6450">
        <w:rPr>
          <w:spacing w:val="-1"/>
          <w:sz w:val="24"/>
          <w:szCs w:val="24"/>
        </w:rPr>
        <w:t>ae</w:t>
      </w:r>
      <w:r w:rsidRPr="006E6450">
        <w:rPr>
          <w:sz w:val="24"/>
          <w:szCs w:val="24"/>
        </w:rPr>
        <w:t>lii.</w:t>
      </w:r>
      <w:r w:rsidRPr="006E6450">
        <w:rPr>
          <w:spacing w:val="1"/>
          <w:sz w:val="24"/>
          <w:szCs w:val="24"/>
        </w:rPr>
        <w:t xml:space="preserve"> </w:t>
      </w:r>
      <w:r w:rsidRPr="006E6450">
        <w:rPr>
          <w:spacing w:val="-1"/>
          <w:sz w:val="24"/>
          <w:szCs w:val="24"/>
        </w:rPr>
        <w:t>Ka</w:t>
      </w:r>
      <w:r w:rsidRPr="006E6450">
        <w:rPr>
          <w:spacing w:val="3"/>
          <w:sz w:val="24"/>
          <w:szCs w:val="24"/>
        </w:rPr>
        <w:t>m</w:t>
      </w:r>
      <w:r w:rsidRPr="006E6450">
        <w:rPr>
          <w:sz w:val="24"/>
          <w:szCs w:val="24"/>
        </w:rPr>
        <w:t>a tuli</w:t>
      </w:r>
      <w:r w:rsidRPr="006E6450">
        <w:rPr>
          <w:spacing w:val="3"/>
          <w:sz w:val="24"/>
          <w:szCs w:val="24"/>
        </w:rPr>
        <w:t>v</w:t>
      </w:r>
      <w:r w:rsidRPr="006E6450">
        <w:rPr>
          <w:spacing w:val="-5"/>
          <w:sz w:val="24"/>
          <w:szCs w:val="24"/>
        </w:rPr>
        <w:t>y</w:t>
      </w:r>
      <w:r w:rsidRPr="006E6450">
        <w:rPr>
          <w:sz w:val="24"/>
          <w:szCs w:val="24"/>
        </w:rPr>
        <w:t>o</w:t>
      </w:r>
      <w:r w:rsidRPr="006E6450">
        <w:rPr>
          <w:spacing w:val="3"/>
          <w:sz w:val="24"/>
          <w:szCs w:val="24"/>
        </w:rPr>
        <w:t>t</w:t>
      </w:r>
      <w:r w:rsidRPr="006E6450">
        <w:rPr>
          <w:spacing w:val="-1"/>
          <w:sz w:val="24"/>
          <w:szCs w:val="24"/>
        </w:rPr>
        <w:t>a</w:t>
      </w:r>
      <w:r w:rsidRPr="006E6450">
        <w:rPr>
          <w:spacing w:val="2"/>
          <w:sz w:val="24"/>
          <w:szCs w:val="24"/>
        </w:rPr>
        <w:t>z</w:t>
      </w:r>
      <w:r w:rsidRPr="006E6450">
        <w:rPr>
          <w:spacing w:val="-1"/>
          <w:sz w:val="24"/>
          <w:szCs w:val="24"/>
        </w:rPr>
        <w:t>a</w:t>
      </w:r>
      <w:r w:rsidRPr="006E6450">
        <w:rPr>
          <w:sz w:val="24"/>
          <w:szCs w:val="24"/>
        </w:rPr>
        <w:t>ma k</w:t>
      </w:r>
      <w:r w:rsidRPr="006E6450">
        <w:rPr>
          <w:spacing w:val="-1"/>
          <w:sz w:val="24"/>
          <w:szCs w:val="24"/>
        </w:rPr>
        <w:t>a</w:t>
      </w:r>
      <w:r w:rsidRPr="006E6450">
        <w:rPr>
          <w:sz w:val="24"/>
          <w:szCs w:val="24"/>
        </w:rPr>
        <w:t>tika somo</w:t>
      </w:r>
      <w:r w:rsidRPr="006E6450">
        <w:rPr>
          <w:spacing w:val="1"/>
          <w:sz w:val="24"/>
          <w:szCs w:val="24"/>
        </w:rPr>
        <w:t xml:space="preserve"> </w:t>
      </w:r>
      <w:r w:rsidRPr="006E6450">
        <w:rPr>
          <w:sz w:val="24"/>
          <w:szCs w:val="24"/>
        </w:rPr>
        <w:t>lililopit</w:t>
      </w:r>
      <w:r w:rsidRPr="006E6450">
        <w:rPr>
          <w:spacing w:val="-1"/>
          <w:sz w:val="24"/>
          <w:szCs w:val="24"/>
        </w:rPr>
        <w:t>a</w:t>
      </w:r>
      <w:r w:rsidRPr="006E6450">
        <w:rPr>
          <w:sz w:val="24"/>
          <w:szCs w:val="24"/>
        </w:rPr>
        <w:t>,</w:t>
      </w:r>
      <w:r w:rsidRPr="006E6450">
        <w:rPr>
          <w:spacing w:val="1"/>
          <w:sz w:val="24"/>
          <w:szCs w:val="24"/>
        </w:rPr>
        <w:t xml:space="preserve"> </w:t>
      </w:r>
      <w:r w:rsidRPr="006E6450">
        <w:rPr>
          <w:sz w:val="24"/>
          <w:szCs w:val="24"/>
        </w:rPr>
        <w:t xml:space="preserve">ujumbe </w:t>
      </w:r>
      <w:r w:rsidRPr="006E6450">
        <w:rPr>
          <w:spacing w:val="-1"/>
          <w:sz w:val="24"/>
          <w:szCs w:val="24"/>
        </w:rPr>
        <w:t>w</w:t>
      </w:r>
      <w:r w:rsidRPr="006E6450">
        <w:rPr>
          <w:sz w:val="24"/>
          <w:szCs w:val="24"/>
        </w:rPr>
        <w:t xml:space="preserve">a </w:t>
      </w:r>
      <w:r w:rsidRPr="006E6450">
        <w:rPr>
          <w:spacing w:val="-1"/>
          <w:sz w:val="24"/>
          <w:szCs w:val="24"/>
        </w:rPr>
        <w:t>wa</w:t>
      </w:r>
      <w:r w:rsidRPr="006E6450">
        <w:rPr>
          <w:sz w:val="24"/>
          <w:szCs w:val="24"/>
        </w:rPr>
        <w:t>k</w:t>
      </w:r>
      <w:r w:rsidRPr="006E6450">
        <w:rPr>
          <w:spacing w:val="-1"/>
          <w:sz w:val="24"/>
          <w:szCs w:val="24"/>
        </w:rPr>
        <w:t>r</w:t>
      </w:r>
      <w:r w:rsidRPr="006E6450">
        <w:rPr>
          <w:sz w:val="24"/>
          <w:szCs w:val="24"/>
        </w:rPr>
        <w:t xml:space="preserve">isto </w:t>
      </w:r>
      <w:r w:rsidRPr="006E6450">
        <w:rPr>
          <w:spacing w:val="-1"/>
          <w:sz w:val="24"/>
          <w:szCs w:val="24"/>
        </w:rPr>
        <w:t>w</w:t>
      </w:r>
      <w:r w:rsidRPr="006E6450">
        <w:rPr>
          <w:sz w:val="24"/>
          <w:szCs w:val="24"/>
        </w:rPr>
        <w:t>a</w:t>
      </w:r>
      <w:r w:rsidRPr="006E6450">
        <w:rPr>
          <w:spacing w:val="-1"/>
          <w:sz w:val="24"/>
          <w:szCs w:val="24"/>
        </w:rPr>
        <w:t xml:space="preserve"> </w:t>
      </w:r>
      <w:r w:rsidRPr="006E6450">
        <w:rPr>
          <w:spacing w:val="2"/>
          <w:sz w:val="24"/>
          <w:szCs w:val="24"/>
        </w:rPr>
        <w:t>h</w:t>
      </w:r>
      <w:r w:rsidRPr="006E6450">
        <w:rPr>
          <w:spacing w:val="-1"/>
          <w:sz w:val="24"/>
          <w:szCs w:val="24"/>
        </w:rPr>
        <w:t>a</w:t>
      </w:r>
      <w:r w:rsidRPr="006E6450">
        <w:rPr>
          <w:sz w:val="24"/>
          <w:szCs w:val="24"/>
        </w:rPr>
        <w:t>b</w:t>
      </w:r>
      <w:r w:rsidRPr="006E6450">
        <w:rPr>
          <w:spacing w:val="-1"/>
          <w:sz w:val="24"/>
          <w:szCs w:val="24"/>
        </w:rPr>
        <w:t>ar</w:t>
      </w:r>
      <w:r w:rsidRPr="006E6450">
        <w:rPr>
          <w:sz w:val="24"/>
          <w:szCs w:val="24"/>
        </w:rPr>
        <w:t>i nj</w:t>
      </w:r>
      <w:r w:rsidRPr="006E6450">
        <w:rPr>
          <w:spacing w:val="-1"/>
          <w:sz w:val="24"/>
          <w:szCs w:val="24"/>
        </w:rPr>
        <w:t>e</w:t>
      </w:r>
      <w:r w:rsidRPr="006E6450">
        <w:rPr>
          <w:spacing w:val="3"/>
          <w:sz w:val="24"/>
          <w:szCs w:val="24"/>
        </w:rPr>
        <w:t>m</w:t>
      </w:r>
      <w:r w:rsidRPr="006E6450">
        <w:rPr>
          <w:sz w:val="24"/>
          <w:szCs w:val="24"/>
        </w:rPr>
        <w:t>a</w:t>
      </w:r>
      <w:r w:rsidRPr="006E6450">
        <w:rPr>
          <w:spacing w:val="-1"/>
          <w:sz w:val="24"/>
          <w:szCs w:val="24"/>
        </w:rPr>
        <w:t xml:space="preserve"> a</w:t>
      </w:r>
      <w:r w:rsidRPr="006E6450">
        <w:rPr>
          <w:sz w:val="24"/>
          <w:szCs w:val="24"/>
        </w:rPr>
        <w:t xml:space="preserve">u </w:t>
      </w:r>
      <w:r w:rsidRPr="006E6450">
        <w:rPr>
          <w:spacing w:val="4"/>
          <w:sz w:val="24"/>
          <w:szCs w:val="24"/>
        </w:rPr>
        <w:t>“</w:t>
      </w:r>
      <w:r w:rsidRPr="006E6450">
        <w:rPr>
          <w:spacing w:val="-3"/>
          <w:sz w:val="24"/>
          <w:szCs w:val="24"/>
        </w:rPr>
        <w:t>I</w:t>
      </w:r>
      <w:r w:rsidRPr="006E6450">
        <w:rPr>
          <w:sz w:val="24"/>
          <w:szCs w:val="24"/>
        </w:rPr>
        <w:t>njili”</w:t>
      </w:r>
      <w:r w:rsidRPr="006E6450">
        <w:rPr>
          <w:spacing w:val="-1"/>
          <w:sz w:val="24"/>
          <w:szCs w:val="24"/>
        </w:rPr>
        <w:t xml:space="preserve"> </w:t>
      </w:r>
      <w:r w:rsidRPr="006E6450">
        <w:rPr>
          <w:sz w:val="24"/>
          <w:szCs w:val="24"/>
        </w:rPr>
        <w:t>uliku</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k</w:t>
      </w:r>
      <w:r w:rsidRPr="006E6450">
        <w:rPr>
          <w:spacing w:val="-1"/>
          <w:sz w:val="24"/>
          <w:szCs w:val="24"/>
        </w:rPr>
        <w:t>w</w:t>
      </w:r>
      <w:r w:rsidRPr="006E6450">
        <w:rPr>
          <w:spacing w:val="1"/>
          <w:sz w:val="24"/>
          <w:szCs w:val="24"/>
        </w:rPr>
        <w:t>a</w:t>
      </w:r>
      <w:r w:rsidRPr="006E6450">
        <w:rPr>
          <w:sz w:val="24"/>
          <w:szCs w:val="24"/>
        </w:rPr>
        <w:t>mba</w:t>
      </w:r>
      <w:r w:rsidRPr="006E6450">
        <w:rPr>
          <w:spacing w:val="-1"/>
          <w:sz w:val="24"/>
          <w:szCs w:val="24"/>
        </w:rPr>
        <w:t xml:space="preserve"> </w:t>
      </w:r>
      <w:r w:rsidRPr="006E6450">
        <w:rPr>
          <w:sz w:val="24"/>
          <w:szCs w:val="24"/>
        </w:rPr>
        <w:t>u</w:t>
      </w:r>
      <w:r w:rsidRPr="006E6450">
        <w:rPr>
          <w:spacing w:val="-1"/>
          <w:sz w:val="24"/>
          <w:szCs w:val="24"/>
        </w:rPr>
        <w:t>fa</w:t>
      </w:r>
      <w:r w:rsidRPr="006E6450">
        <w:rPr>
          <w:sz w:val="24"/>
          <w:szCs w:val="24"/>
        </w:rPr>
        <w:t>lme</w:t>
      </w:r>
      <w:r w:rsidRPr="006E6450">
        <w:rPr>
          <w:spacing w:val="-1"/>
          <w:sz w:val="24"/>
          <w:szCs w:val="24"/>
        </w:rPr>
        <w:t xml:space="preserve"> </w:t>
      </w:r>
      <w:r w:rsidRPr="006E6450">
        <w:rPr>
          <w:spacing w:val="2"/>
          <w:sz w:val="24"/>
          <w:szCs w:val="24"/>
        </w:rPr>
        <w:t>w</w:t>
      </w:r>
      <w:r w:rsidRPr="006E6450">
        <w:rPr>
          <w:sz w:val="24"/>
          <w:szCs w:val="24"/>
        </w:rPr>
        <w:t>a</w:t>
      </w:r>
      <w:r w:rsidRPr="006E6450">
        <w:rPr>
          <w:spacing w:val="-1"/>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 xml:space="preserve">u </w:t>
      </w:r>
      <w:r w:rsidRPr="006E6450">
        <w:rPr>
          <w:spacing w:val="2"/>
          <w:sz w:val="24"/>
          <w:szCs w:val="24"/>
        </w:rPr>
        <w:t>u</w:t>
      </w:r>
      <w:r w:rsidRPr="006E6450">
        <w:rPr>
          <w:sz w:val="24"/>
          <w:szCs w:val="24"/>
        </w:rPr>
        <w:t>t</w:t>
      </w:r>
      <w:r w:rsidRPr="006E6450">
        <w:rPr>
          <w:spacing w:val="-1"/>
          <w:sz w:val="24"/>
          <w:szCs w:val="24"/>
        </w:rPr>
        <w:t>af</w:t>
      </w:r>
      <w:r w:rsidRPr="006E6450">
        <w:rPr>
          <w:sz w:val="24"/>
          <w:szCs w:val="24"/>
        </w:rPr>
        <w:t>ikia</w:t>
      </w:r>
      <w:r w:rsidRPr="006E6450">
        <w:rPr>
          <w:spacing w:val="-1"/>
          <w:sz w:val="24"/>
          <w:szCs w:val="24"/>
        </w:rPr>
        <w:t xml:space="preserve"> </w:t>
      </w:r>
      <w:r w:rsidRPr="006E6450">
        <w:rPr>
          <w:sz w:val="24"/>
          <w:szCs w:val="24"/>
        </w:rPr>
        <w:t>mwisho</w:t>
      </w:r>
    </w:p>
    <w:p w:rsidR="008E67B2" w:rsidRPr="006E6450" w:rsidRDefault="00226745" w:rsidP="00C07B31">
      <w:pPr>
        <w:tabs>
          <w:tab w:val="left" w:pos="8640"/>
        </w:tabs>
        <w:spacing w:before="29"/>
        <w:jc w:val="both"/>
        <w:rPr>
          <w:sz w:val="24"/>
          <w:szCs w:val="24"/>
        </w:rPr>
      </w:pPr>
      <w:r w:rsidRPr="006E6450">
        <w:rPr>
          <w:spacing w:val="-1"/>
          <w:sz w:val="24"/>
          <w:szCs w:val="24"/>
        </w:rPr>
        <w:t>wa</w:t>
      </w:r>
      <w:r w:rsidRPr="006E6450">
        <w:rPr>
          <w:sz w:val="24"/>
          <w:szCs w:val="24"/>
        </w:rPr>
        <w:t>k</w:t>
      </w:r>
      <w:r w:rsidRPr="006E6450">
        <w:rPr>
          <w:spacing w:val="-1"/>
          <w:sz w:val="24"/>
          <w:szCs w:val="24"/>
        </w:rPr>
        <w:t>e</w:t>
      </w:r>
      <w:r w:rsidRPr="006E6450">
        <w:rPr>
          <w:sz w:val="24"/>
          <w:szCs w:val="24"/>
        </w:rPr>
        <w:t>,</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 ush</w:t>
      </w:r>
      <w:r w:rsidRPr="006E6450">
        <w:rPr>
          <w:spacing w:val="1"/>
          <w:sz w:val="24"/>
          <w:szCs w:val="24"/>
        </w:rPr>
        <w:t>i</w:t>
      </w:r>
      <w:r w:rsidRPr="006E6450">
        <w:rPr>
          <w:sz w:val="24"/>
          <w:szCs w:val="24"/>
        </w:rPr>
        <w:t>ndi</w:t>
      </w:r>
      <w:r w:rsidRPr="006E6450">
        <w:rPr>
          <w:spacing w:val="2"/>
          <w:sz w:val="24"/>
          <w:szCs w:val="24"/>
        </w:rPr>
        <w:t xml:space="preserve"> </w:t>
      </w:r>
      <w:r w:rsidRPr="006E6450">
        <w:rPr>
          <w:spacing w:val="-1"/>
          <w:sz w:val="24"/>
          <w:szCs w:val="24"/>
        </w:rPr>
        <w:t>w</w:t>
      </w:r>
      <w:r w:rsidRPr="006E6450">
        <w:rPr>
          <w:sz w:val="24"/>
          <w:szCs w:val="24"/>
        </w:rPr>
        <w:t>a dun</w:t>
      </w:r>
      <w:r w:rsidRPr="006E6450">
        <w:rPr>
          <w:spacing w:val="1"/>
          <w:sz w:val="24"/>
          <w:szCs w:val="24"/>
        </w:rPr>
        <w:t>i</w:t>
      </w:r>
      <w:r w:rsidRPr="006E6450">
        <w:rPr>
          <w:sz w:val="24"/>
          <w:szCs w:val="24"/>
        </w:rPr>
        <w:t>a n</w:t>
      </w:r>
      <w:r w:rsidRPr="006E6450">
        <w:rPr>
          <w:spacing w:val="1"/>
          <w:sz w:val="24"/>
          <w:szCs w:val="24"/>
        </w:rPr>
        <w:t>zim</w:t>
      </w:r>
      <w:r w:rsidRPr="006E6450">
        <w:rPr>
          <w:sz w:val="24"/>
          <w:szCs w:val="24"/>
        </w:rPr>
        <w:t>a b</w:t>
      </w:r>
      <w:r w:rsidRPr="006E6450">
        <w:rPr>
          <w:spacing w:val="-1"/>
          <w:sz w:val="24"/>
          <w:szCs w:val="24"/>
        </w:rPr>
        <w:t>aa</w:t>
      </w:r>
      <w:r w:rsidRPr="006E6450">
        <w:rPr>
          <w:sz w:val="24"/>
          <w:szCs w:val="24"/>
        </w:rPr>
        <w:t>da</w:t>
      </w:r>
      <w:r w:rsidRPr="006E6450">
        <w:rPr>
          <w:spacing w:val="2"/>
          <w:sz w:val="24"/>
          <w:szCs w:val="24"/>
        </w:rPr>
        <w:t xml:space="preserve"> </w:t>
      </w:r>
      <w:r w:rsidRPr="006E6450">
        <w:rPr>
          <w:spacing w:val="-5"/>
          <w:sz w:val="24"/>
          <w:szCs w:val="24"/>
        </w:rPr>
        <w:t>y</w:t>
      </w:r>
      <w:r w:rsidRPr="006E6450">
        <w:rPr>
          <w:sz w:val="24"/>
          <w:szCs w:val="24"/>
        </w:rPr>
        <w:t>a u</w:t>
      </w:r>
      <w:r w:rsidRPr="006E6450">
        <w:rPr>
          <w:spacing w:val="1"/>
          <w:sz w:val="24"/>
          <w:szCs w:val="24"/>
        </w:rPr>
        <w:t>t</w:t>
      </w:r>
      <w:r w:rsidRPr="006E6450">
        <w:rPr>
          <w:sz w:val="24"/>
          <w:szCs w:val="24"/>
        </w:rPr>
        <w:t>u</w:t>
      </w:r>
      <w:r w:rsidRPr="006E6450">
        <w:rPr>
          <w:spacing w:val="1"/>
          <w:sz w:val="24"/>
          <w:szCs w:val="24"/>
        </w:rPr>
        <w:t>m</w:t>
      </w:r>
      <w:r w:rsidRPr="006E6450">
        <w:rPr>
          <w:spacing w:val="-1"/>
          <w:sz w:val="24"/>
          <w:szCs w:val="24"/>
        </w:rPr>
        <w:t>w</w:t>
      </w:r>
      <w:r w:rsidRPr="006E6450">
        <w:rPr>
          <w:sz w:val="24"/>
          <w:szCs w:val="24"/>
        </w:rPr>
        <w:t xml:space="preserve">a </w:t>
      </w:r>
      <w:r w:rsidRPr="006E6450">
        <w:rPr>
          <w:spacing w:val="-1"/>
          <w:sz w:val="24"/>
          <w:szCs w:val="24"/>
        </w:rPr>
        <w:t>w</w:t>
      </w:r>
      <w:r w:rsidRPr="006E6450">
        <w:rPr>
          <w:sz w:val="24"/>
          <w:szCs w:val="24"/>
        </w:rPr>
        <w:t>a</w:t>
      </w:r>
      <w:r w:rsidRPr="006E6450">
        <w:rPr>
          <w:spacing w:val="2"/>
          <w:sz w:val="24"/>
          <w:szCs w:val="24"/>
        </w:rPr>
        <w:t xml:space="preserve"> </w:t>
      </w:r>
      <w:r w:rsidRPr="006E6450">
        <w:rPr>
          <w:spacing w:val="-6"/>
          <w:sz w:val="24"/>
          <w:szCs w:val="24"/>
        </w:rPr>
        <w:t>I</w:t>
      </w:r>
      <w:r w:rsidRPr="006E6450">
        <w:rPr>
          <w:spacing w:val="3"/>
          <w:sz w:val="24"/>
          <w:szCs w:val="24"/>
        </w:rPr>
        <w:t>s</w:t>
      </w:r>
      <w:r w:rsidRPr="006E6450">
        <w:rPr>
          <w:spacing w:val="-1"/>
          <w:sz w:val="24"/>
          <w:szCs w:val="24"/>
        </w:rPr>
        <w:t>rae</w:t>
      </w:r>
      <w:r w:rsidRPr="006E6450">
        <w:rPr>
          <w:spacing w:val="1"/>
          <w:sz w:val="24"/>
          <w:szCs w:val="24"/>
        </w:rPr>
        <w:t>li</w:t>
      </w:r>
      <w:r w:rsidRPr="006E6450">
        <w:rPr>
          <w:spacing w:val="2"/>
          <w:sz w:val="24"/>
          <w:szCs w:val="24"/>
        </w:rPr>
        <w:t xml:space="preserve"> </w:t>
      </w:r>
      <w:r w:rsidRPr="006E6450">
        <w:rPr>
          <w:sz w:val="24"/>
          <w:szCs w:val="24"/>
        </w:rPr>
        <w:t>ku</w:t>
      </w:r>
      <w:r w:rsidRPr="006E6450">
        <w:rPr>
          <w:spacing w:val="-1"/>
          <w:sz w:val="24"/>
          <w:szCs w:val="24"/>
        </w:rPr>
        <w:t>f</w:t>
      </w:r>
      <w:r w:rsidRPr="006E6450">
        <w:rPr>
          <w:spacing w:val="1"/>
          <w:sz w:val="24"/>
          <w:szCs w:val="24"/>
        </w:rPr>
        <w:t>i</w:t>
      </w:r>
      <w:r w:rsidRPr="006E6450">
        <w:rPr>
          <w:sz w:val="24"/>
          <w:szCs w:val="24"/>
        </w:rPr>
        <w:t>k</w:t>
      </w:r>
      <w:r w:rsidRPr="006E6450">
        <w:rPr>
          <w:spacing w:val="1"/>
          <w:sz w:val="24"/>
          <w:szCs w:val="24"/>
        </w:rPr>
        <w:t>i</w:t>
      </w:r>
      <w:r w:rsidRPr="006E6450">
        <w:rPr>
          <w:sz w:val="24"/>
          <w:szCs w:val="24"/>
        </w:rPr>
        <w:t>a</w:t>
      </w:r>
      <w:r w:rsidRPr="006E6450">
        <w:rPr>
          <w:spacing w:val="2"/>
          <w:sz w:val="24"/>
          <w:szCs w:val="24"/>
        </w:rPr>
        <w:t xml:space="preserve"> </w:t>
      </w:r>
      <w:r w:rsidRPr="006E6450">
        <w:rPr>
          <w:spacing w:val="1"/>
          <w:sz w:val="24"/>
          <w:szCs w:val="24"/>
        </w:rPr>
        <w:t>m</w:t>
      </w:r>
      <w:r w:rsidRPr="006E6450">
        <w:rPr>
          <w:spacing w:val="-1"/>
          <w:sz w:val="24"/>
          <w:szCs w:val="24"/>
        </w:rPr>
        <w:t>w</w:t>
      </w:r>
      <w:r w:rsidRPr="006E6450">
        <w:rPr>
          <w:spacing w:val="1"/>
          <w:sz w:val="24"/>
          <w:szCs w:val="24"/>
        </w:rPr>
        <w:t>i</w:t>
      </w:r>
      <w:r w:rsidRPr="006E6450">
        <w:rPr>
          <w:sz w:val="24"/>
          <w:szCs w:val="24"/>
        </w:rPr>
        <w:t>sho.</w:t>
      </w:r>
      <w:r w:rsidRPr="006E6450">
        <w:rPr>
          <w:spacing w:val="1"/>
          <w:sz w:val="24"/>
          <w:szCs w:val="24"/>
        </w:rPr>
        <w:t xml:space="preserve"> </w:t>
      </w:r>
      <w:r w:rsidRPr="006E6450">
        <w:rPr>
          <w:spacing w:val="-1"/>
          <w:sz w:val="24"/>
          <w:szCs w:val="24"/>
        </w:rPr>
        <w:t>Kw</w:t>
      </w:r>
      <w:r w:rsidRPr="006E6450">
        <w:rPr>
          <w:sz w:val="24"/>
          <w:szCs w:val="24"/>
        </w:rPr>
        <w:t>a h</w:t>
      </w:r>
      <w:r w:rsidRPr="006E6450">
        <w:rPr>
          <w:spacing w:val="3"/>
          <w:sz w:val="24"/>
          <w:szCs w:val="24"/>
        </w:rPr>
        <w:t>i</w:t>
      </w:r>
      <w:r w:rsidRPr="006E6450">
        <w:rPr>
          <w:spacing w:val="-5"/>
          <w:sz w:val="24"/>
          <w:szCs w:val="24"/>
        </w:rPr>
        <w:t>y</w:t>
      </w:r>
      <w:r w:rsidRPr="006E6450">
        <w:rPr>
          <w:sz w:val="24"/>
          <w:szCs w:val="24"/>
        </w:rPr>
        <w:t>o</w:t>
      </w:r>
      <w:r w:rsidRPr="006E6450">
        <w:rPr>
          <w:spacing w:val="1"/>
          <w:sz w:val="24"/>
          <w:szCs w:val="24"/>
        </w:rPr>
        <w:t xml:space="preserve"> </w:t>
      </w:r>
      <w:r w:rsidRPr="006E6450">
        <w:rPr>
          <w:sz w:val="24"/>
          <w:szCs w:val="24"/>
        </w:rPr>
        <w:t>ku</w:t>
      </w:r>
      <w:r w:rsidRPr="006E6450">
        <w:rPr>
          <w:spacing w:val="-1"/>
          <w:sz w:val="24"/>
          <w:szCs w:val="24"/>
        </w:rPr>
        <w:t>a</w:t>
      </w:r>
      <w:r w:rsidRPr="006E6450">
        <w:rPr>
          <w:sz w:val="24"/>
          <w:szCs w:val="24"/>
        </w:rPr>
        <w:t>n</w:t>
      </w:r>
      <w:r w:rsidRPr="006E6450">
        <w:rPr>
          <w:spacing w:val="1"/>
          <w:sz w:val="24"/>
          <w:szCs w:val="24"/>
        </w:rPr>
        <w:t>zi</w:t>
      </w:r>
      <w:r w:rsidRPr="006E6450">
        <w:rPr>
          <w:sz w:val="24"/>
          <w:szCs w:val="24"/>
        </w:rPr>
        <w:t>a ku</w:t>
      </w:r>
      <w:r w:rsidRPr="006E6450">
        <w:rPr>
          <w:spacing w:val="1"/>
          <w:sz w:val="24"/>
          <w:szCs w:val="24"/>
        </w:rPr>
        <w:t>t</w:t>
      </w:r>
      <w:r w:rsidRPr="006E6450">
        <w:rPr>
          <w:spacing w:val="-1"/>
          <w:sz w:val="24"/>
          <w:szCs w:val="24"/>
        </w:rPr>
        <w:t>a</w:t>
      </w:r>
      <w:r w:rsidRPr="006E6450">
        <w:rPr>
          <w:spacing w:val="1"/>
          <w:sz w:val="24"/>
          <w:szCs w:val="24"/>
        </w:rPr>
        <w:t>j</w:t>
      </w:r>
      <w:r w:rsidRPr="006E6450">
        <w:rPr>
          <w:spacing w:val="-1"/>
          <w:sz w:val="24"/>
          <w:szCs w:val="24"/>
        </w:rPr>
        <w:t>w</w:t>
      </w:r>
      <w:r w:rsidRPr="006E6450">
        <w:rPr>
          <w:sz w:val="24"/>
          <w:szCs w:val="24"/>
        </w:rPr>
        <w:t>a k</w:t>
      </w:r>
      <w:r w:rsidRPr="006E6450">
        <w:rPr>
          <w:spacing w:val="2"/>
          <w:sz w:val="24"/>
          <w:szCs w:val="24"/>
        </w:rPr>
        <w:t>w</w:t>
      </w:r>
      <w:r w:rsidRPr="006E6450">
        <w:rPr>
          <w:sz w:val="24"/>
          <w:szCs w:val="24"/>
        </w:rPr>
        <w:t>a k</w:t>
      </w:r>
      <w:r w:rsidRPr="006E6450">
        <w:rPr>
          <w:spacing w:val="-1"/>
          <w:sz w:val="24"/>
          <w:szCs w:val="24"/>
        </w:rPr>
        <w:t>wa</w:t>
      </w:r>
      <w:r w:rsidRPr="006E6450">
        <w:rPr>
          <w:sz w:val="24"/>
          <w:szCs w:val="24"/>
        </w:rPr>
        <w:t>n</w:t>
      </w:r>
      <w:r w:rsidRPr="006E6450">
        <w:rPr>
          <w:spacing w:val="1"/>
          <w:sz w:val="24"/>
          <w:szCs w:val="24"/>
        </w:rPr>
        <w:t>z</w:t>
      </w:r>
      <w:r w:rsidRPr="006E6450">
        <w:rPr>
          <w:sz w:val="24"/>
          <w:szCs w:val="24"/>
        </w:rPr>
        <w:t>a k</w:t>
      </w:r>
      <w:r w:rsidRPr="006E6450">
        <w:rPr>
          <w:spacing w:val="-1"/>
          <w:sz w:val="24"/>
          <w:szCs w:val="24"/>
        </w:rPr>
        <w:t>w</w:t>
      </w:r>
      <w:r w:rsidRPr="006E6450">
        <w:rPr>
          <w:sz w:val="24"/>
          <w:szCs w:val="24"/>
        </w:rPr>
        <w:t xml:space="preserve">a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z w:val="24"/>
          <w:szCs w:val="24"/>
        </w:rPr>
        <w:t>p</w:t>
      </w:r>
      <w:r w:rsidRPr="006E6450">
        <w:rPr>
          <w:spacing w:val="-5"/>
          <w:sz w:val="24"/>
          <w:szCs w:val="24"/>
        </w:rPr>
        <w:t>y</w:t>
      </w:r>
      <w:r w:rsidRPr="006E6450">
        <w:rPr>
          <w:spacing w:val="1"/>
          <w:sz w:val="24"/>
          <w:szCs w:val="24"/>
        </w:rPr>
        <w:t>a</w:t>
      </w:r>
      <w:r w:rsidRPr="006E6450">
        <w:rPr>
          <w:sz w:val="24"/>
          <w:szCs w:val="24"/>
        </w:rPr>
        <w:t>,</w:t>
      </w:r>
      <w:r w:rsidRPr="006E6450">
        <w:rPr>
          <w:spacing w:val="1"/>
          <w:sz w:val="24"/>
          <w:szCs w:val="24"/>
        </w:rPr>
        <w:t xml:space="preserve"> t</w:t>
      </w:r>
      <w:r w:rsidRPr="006E6450">
        <w:rPr>
          <w:sz w:val="24"/>
          <w:szCs w:val="24"/>
        </w:rPr>
        <w:t>un</w:t>
      </w:r>
      <w:r w:rsidRPr="006E6450">
        <w:rPr>
          <w:spacing w:val="-1"/>
          <w:sz w:val="24"/>
          <w:szCs w:val="24"/>
        </w:rPr>
        <w:t>a</w:t>
      </w:r>
      <w:r w:rsidRPr="006E6450">
        <w:rPr>
          <w:sz w:val="24"/>
          <w:szCs w:val="24"/>
        </w:rPr>
        <w:t>o</w:t>
      </w:r>
      <w:r w:rsidRPr="006E6450">
        <w:rPr>
          <w:spacing w:val="2"/>
          <w:sz w:val="24"/>
          <w:szCs w:val="24"/>
        </w:rPr>
        <w:t>n</w:t>
      </w:r>
      <w:r w:rsidRPr="006E6450">
        <w:rPr>
          <w:sz w:val="24"/>
          <w:szCs w:val="24"/>
        </w:rPr>
        <w:t>a uhus</w:t>
      </w:r>
      <w:r w:rsidRPr="006E6450">
        <w:rPr>
          <w:spacing w:val="1"/>
          <w:sz w:val="24"/>
          <w:szCs w:val="24"/>
        </w:rPr>
        <w:t>i</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1"/>
          <w:sz w:val="24"/>
          <w:szCs w:val="24"/>
        </w:rPr>
        <w:t>w</w:t>
      </w:r>
      <w:r w:rsidRPr="006E6450">
        <w:rPr>
          <w:spacing w:val="1"/>
          <w:sz w:val="24"/>
          <w:szCs w:val="24"/>
        </w:rPr>
        <w:t>a</w:t>
      </w:r>
      <w:r w:rsidRPr="006E6450">
        <w:rPr>
          <w:sz w:val="24"/>
          <w:szCs w:val="24"/>
        </w:rPr>
        <w:t>ke na u</w:t>
      </w:r>
      <w:r w:rsidRPr="006E6450">
        <w:rPr>
          <w:spacing w:val="1"/>
          <w:sz w:val="24"/>
          <w:szCs w:val="24"/>
        </w:rPr>
        <w:t>timi</w:t>
      </w:r>
      <w:r w:rsidRPr="006E6450">
        <w:rPr>
          <w:sz w:val="24"/>
          <w:szCs w:val="24"/>
        </w:rPr>
        <w:t>l</w:t>
      </w:r>
      <w:r w:rsidRPr="006E6450">
        <w:rPr>
          <w:spacing w:val="1"/>
          <w:sz w:val="24"/>
          <w:szCs w:val="24"/>
        </w:rPr>
        <w:t>i</w:t>
      </w:r>
      <w:r w:rsidRPr="006E6450">
        <w:rPr>
          <w:spacing w:val="-3"/>
          <w:sz w:val="24"/>
          <w:szCs w:val="24"/>
        </w:rPr>
        <w:t>f</w:t>
      </w:r>
      <w:r w:rsidRPr="006E6450">
        <w:rPr>
          <w:sz w:val="24"/>
          <w:szCs w:val="24"/>
        </w:rPr>
        <w:t xml:space="preserve">u </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ush</w:t>
      </w:r>
      <w:r w:rsidRPr="006E6450">
        <w:rPr>
          <w:spacing w:val="1"/>
          <w:sz w:val="24"/>
          <w:szCs w:val="24"/>
        </w:rPr>
        <w:t>i</w:t>
      </w:r>
      <w:r w:rsidRPr="006E6450">
        <w:rPr>
          <w:sz w:val="24"/>
          <w:szCs w:val="24"/>
        </w:rPr>
        <w:t xml:space="preserve">ndi </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u</w:t>
      </w:r>
      <w:r w:rsidRPr="006E6450">
        <w:rPr>
          <w:spacing w:val="-1"/>
          <w:sz w:val="24"/>
          <w:szCs w:val="24"/>
        </w:rPr>
        <w:t>fa</w:t>
      </w:r>
      <w:r w:rsidRPr="006E6450">
        <w:rPr>
          <w:spacing w:val="1"/>
          <w:sz w:val="24"/>
          <w:szCs w:val="24"/>
        </w:rPr>
        <w:t>lm</w:t>
      </w:r>
      <w:r w:rsidRPr="006E6450">
        <w:rPr>
          <w:sz w:val="24"/>
          <w:szCs w:val="24"/>
        </w:rPr>
        <w:t>e</w:t>
      </w:r>
      <w:r w:rsidRPr="006E6450">
        <w:rPr>
          <w:spacing w:val="1"/>
          <w:sz w:val="24"/>
          <w:szCs w:val="24"/>
        </w:rPr>
        <w:t xml:space="preserve"> </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Mun</w:t>
      </w:r>
      <w:r w:rsidRPr="006E6450">
        <w:rPr>
          <w:spacing w:val="-2"/>
          <w:sz w:val="24"/>
          <w:szCs w:val="24"/>
        </w:rPr>
        <w:t>g</w:t>
      </w:r>
      <w:r w:rsidRPr="006E6450">
        <w:rPr>
          <w:sz w:val="24"/>
          <w:szCs w:val="24"/>
        </w:rPr>
        <w:t>u.</w:t>
      </w:r>
    </w:p>
    <w:p w:rsidR="008E67B2" w:rsidRPr="006E6450" w:rsidRDefault="00226745" w:rsidP="00C07B31">
      <w:pPr>
        <w:tabs>
          <w:tab w:val="left" w:pos="8640"/>
        </w:tabs>
        <w:ind w:firstLine="720"/>
        <w:jc w:val="both"/>
        <w:rPr>
          <w:sz w:val="24"/>
          <w:szCs w:val="24"/>
        </w:rPr>
      </w:pPr>
      <w:r w:rsidRPr="006E6450">
        <w:rPr>
          <w:spacing w:val="-1"/>
          <w:sz w:val="24"/>
          <w:szCs w:val="24"/>
        </w:rPr>
        <w:t>Kw</w:t>
      </w:r>
      <w:r w:rsidRPr="006E6450">
        <w:rPr>
          <w:sz w:val="24"/>
          <w:szCs w:val="24"/>
        </w:rPr>
        <w:t>a s</w:t>
      </w:r>
      <w:r w:rsidRPr="006E6450">
        <w:rPr>
          <w:spacing w:val="-1"/>
          <w:sz w:val="24"/>
          <w:szCs w:val="24"/>
        </w:rPr>
        <w:t>a</w:t>
      </w:r>
      <w:r w:rsidRPr="006E6450">
        <w:rPr>
          <w:sz w:val="24"/>
          <w:szCs w:val="24"/>
        </w:rPr>
        <w:t>b</w:t>
      </w:r>
      <w:r w:rsidRPr="006E6450">
        <w:rPr>
          <w:spacing w:val="-1"/>
          <w:sz w:val="24"/>
          <w:szCs w:val="24"/>
        </w:rPr>
        <w:t>a</w:t>
      </w:r>
      <w:r w:rsidRPr="006E6450">
        <w:rPr>
          <w:sz w:val="24"/>
          <w:szCs w:val="24"/>
        </w:rPr>
        <w:t>bu</w:t>
      </w:r>
      <w:r w:rsidRPr="006E6450">
        <w:rPr>
          <w:spacing w:val="1"/>
          <w:sz w:val="24"/>
          <w:szCs w:val="24"/>
        </w:rPr>
        <w:t xml:space="preserve"> </w:t>
      </w:r>
      <w:r w:rsidRPr="006E6450">
        <w:rPr>
          <w:sz w:val="24"/>
          <w:szCs w:val="24"/>
        </w:rPr>
        <w:t>h</w:t>
      </w:r>
      <w:r w:rsidRPr="006E6450">
        <w:rPr>
          <w:spacing w:val="1"/>
          <w:sz w:val="24"/>
          <w:szCs w:val="24"/>
        </w:rPr>
        <w:t>ii</w:t>
      </w:r>
      <w:r w:rsidRPr="006E6450">
        <w:rPr>
          <w:sz w:val="24"/>
          <w:szCs w:val="24"/>
        </w:rPr>
        <w:t>,</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t</w:t>
      </w:r>
      <w:r w:rsidRPr="006E6450">
        <w:rPr>
          <w:sz w:val="24"/>
          <w:szCs w:val="24"/>
        </w:rPr>
        <w:t>ika</w:t>
      </w:r>
      <w:r w:rsidRPr="006E6450">
        <w:rPr>
          <w:spacing w:val="2"/>
          <w:sz w:val="24"/>
          <w:szCs w:val="24"/>
        </w:rPr>
        <w:t xml:space="preserve"> </w:t>
      </w:r>
      <w:r w:rsidRPr="006E6450">
        <w:rPr>
          <w:spacing w:val="-1"/>
          <w:sz w:val="24"/>
          <w:szCs w:val="24"/>
        </w:rPr>
        <w:t>Yere</w:t>
      </w:r>
      <w:r w:rsidRPr="006E6450">
        <w:rPr>
          <w:spacing w:val="1"/>
          <w:sz w:val="24"/>
          <w:szCs w:val="24"/>
        </w:rPr>
        <w:t>mi</w:t>
      </w:r>
      <w:r w:rsidRPr="006E6450">
        <w:rPr>
          <w:sz w:val="24"/>
          <w:szCs w:val="24"/>
        </w:rPr>
        <w:t>a 31</w:t>
      </w:r>
      <w:r w:rsidRPr="006E6450">
        <w:rPr>
          <w:spacing w:val="1"/>
          <w:sz w:val="24"/>
          <w:szCs w:val="24"/>
        </w:rPr>
        <w:t>:</w:t>
      </w:r>
      <w:r w:rsidRPr="006E6450">
        <w:rPr>
          <w:sz w:val="24"/>
          <w:szCs w:val="24"/>
        </w:rPr>
        <w:t>33</w:t>
      </w:r>
      <w:r w:rsidRPr="006E6450">
        <w:rPr>
          <w:spacing w:val="-1"/>
          <w:sz w:val="24"/>
          <w:szCs w:val="24"/>
        </w:rPr>
        <w:t>-</w:t>
      </w:r>
      <w:r w:rsidRPr="006E6450">
        <w:rPr>
          <w:sz w:val="24"/>
          <w:szCs w:val="24"/>
        </w:rPr>
        <w:t>34</w:t>
      </w:r>
      <w:r w:rsidRPr="006E6450">
        <w:rPr>
          <w:spacing w:val="1"/>
          <w:sz w:val="24"/>
          <w:szCs w:val="24"/>
        </w:rPr>
        <w:t xml:space="preserve"> </w:t>
      </w:r>
      <w:r w:rsidRPr="006E6450">
        <w:rPr>
          <w:sz w:val="24"/>
          <w:szCs w:val="24"/>
        </w:rPr>
        <w:t>Mu</w:t>
      </w:r>
      <w:r w:rsidRPr="006E6450">
        <w:rPr>
          <w:spacing w:val="2"/>
          <w:sz w:val="24"/>
          <w:szCs w:val="24"/>
        </w:rPr>
        <w:t>n</w:t>
      </w:r>
      <w:r w:rsidRPr="006E6450">
        <w:rPr>
          <w:sz w:val="24"/>
          <w:szCs w:val="24"/>
        </w:rPr>
        <w:t>gu</w:t>
      </w:r>
      <w:r w:rsidRPr="006E6450">
        <w:rPr>
          <w:spacing w:val="1"/>
          <w:sz w:val="24"/>
          <w:szCs w:val="24"/>
        </w:rPr>
        <w:t xml:space="preserve"> </w:t>
      </w:r>
      <w:r w:rsidRPr="006E6450">
        <w:rPr>
          <w:spacing w:val="-1"/>
          <w:sz w:val="24"/>
          <w:szCs w:val="24"/>
        </w:rPr>
        <w:t>a</w:t>
      </w:r>
      <w:r w:rsidRPr="006E6450">
        <w:rPr>
          <w:spacing w:val="1"/>
          <w:sz w:val="24"/>
          <w:szCs w:val="24"/>
        </w:rPr>
        <w:t>li</w:t>
      </w:r>
      <w:r w:rsidRPr="006E6450">
        <w:rPr>
          <w:spacing w:val="-1"/>
          <w:sz w:val="24"/>
          <w:szCs w:val="24"/>
        </w:rPr>
        <w:t>f</w:t>
      </w:r>
      <w:r w:rsidRPr="006E6450">
        <w:rPr>
          <w:sz w:val="24"/>
          <w:szCs w:val="24"/>
        </w:rPr>
        <w:t>unua s</w:t>
      </w:r>
      <w:r w:rsidRPr="006E6450">
        <w:rPr>
          <w:spacing w:val="-1"/>
          <w:sz w:val="24"/>
          <w:szCs w:val="24"/>
        </w:rPr>
        <w:t>e</w:t>
      </w:r>
      <w:r w:rsidRPr="006E6450">
        <w:rPr>
          <w:spacing w:val="2"/>
          <w:sz w:val="24"/>
          <w:szCs w:val="24"/>
        </w:rPr>
        <w:t>r</w:t>
      </w:r>
      <w:r w:rsidRPr="006E6450">
        <w:rPr>
          <w:sz w:val="24"/>
          <w:szCs w:val="24"/>
        </w:rPr>
        <w:t xml:space="preserve">a </w:t>
      </w:r>
      <w:r w:rsidRPr="006E6450">
        <w:rPr>
          <w:spacing w:val="1"/>
          <w:sz w:val="24"/>
          <w:szCs w:val="24"/>
        </w:rPr>
        <w:t>z</w:t>
      </w:r>
      <w:r w:rsidRPr="006E6450">
        <w:rPr>
          <w:sz w:val="24"/>
          <w:szCs w:val="24"/>
        </w:rPr>
        <w:t xml:space="preserve">a </w:t>
      </w:r>
      <w:r w:rsidRPr="006E6450">
        <w:rPr>
          <w:spacing w:val="-1"/>
          <w:sz w:val="24"/>
          <w:szCs w:val="24"/>
        </w:rPr>
        <w:t>A</w:t>
      </w:r>
      <w:r w:rsidRPr="006E6450">
        <w:rPr>
          <w:sz w:val="24"/>
          <w:szCs w:val="24"/>
        </w:rPr>
        <w:t>g</w:t>
      </w:r>
      <w:r w:rsidRPr="006E6450">
        <w:rPr>
          <w:spacing w:val="-1"/>
          <w:sz w:val="24"/>
          <w:szCs w:val="24"/>
        </w:rPr>
        <w:t>a</w:t>
      </w:r>
      <w:r w:rsidRPr="006E6450">
        <w:rPr>
          <w:spacing w:val="2"/>
          <w:sz w:val="24"/>
          <w:szCs w:val="24"/>
        </w:rPr>
        <w:t>n</w:t>
      </w:r>
      <w:r w:rsidRPr="006E6450">
        <w:rPr>
          <w:sz w:val="24"/>
          <w:szCs w:val="24"/>
        </w:rPr>
        <w:t>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7"/>
          <w:sz w:val="24"/>
          <w:szCs w:val="24"/>
        </w:rPr>
        <w:t>y</w:t>
      </w:r>
      <w:r w:rsidRPr="006E6450">
        <w:rPr>
          <w:spacing w:val="-1"/>
          <w:sz w:val="24"/>
          <w:szCs w:val="24"/>
        </w:rPr>
        <w:t xml:space="preserve">a, </w:t>
      </w:r>
      <w:r w:rsidRPr="006E6450">
        <w:rPr>
          <w:sz w:val="24"/>
          <w:szCs w:val="24"/>
        </w:rPr>
        <w:t>s</w:t>
      </w:r>
      <w:r w:rsidRPr="006E6450">
        <w:rPr>
          <w:spacing w:val="-1"/>
          <w:sz w:val="24"/>
          <w:szCs w:val="24"/>
        </w:rPr>
        <w:t>er</w:t>
      </w:r>
      <w:r w:rsidRPr="006E6450">
        <w:rPr>
          <w:sz w:val="24"/>
          <w:szCs w:val="24"/>
        </w:rPr>
        <w:t xml:space="preserve">a </w:t>
      </w:r>
      <w:r w:rsidRPr="006E6450">
        <w:rPr>
          <w:spacing w:val="1"/>
          <w:sz w:val="24"/>
          <w:szCs w:val="24"/>
        </w:rPr>
        <w:t>z</w:t>
      </w:r>
      <w:r w:rsidRPr="006E6450">
        <w:rPr>
          <w:sz w:val="24"/>
          <w:szCs w:val="24"/>
        </w:rPr>
        <w:t>ili</w:t>
      </w:r>
      <w:r w:rsidRPr="006E6450">
        <w:rPr>
          <w:spacing w:val="2"/>
          <w:sz w:val="24"/>
          <w:szCs w:val="24"/>
        </w:rPr>
        <w:t>z</w:t>
      </w:r>
      <w:r w:rsidRPr="006E6450">
        <w:rPr>
          <w:sz w:val="24"/>
          <w:szCs w:val="24"/>
        </w:rPr>
        <w:t>oku</w:t>
      </w:r>
      <w:r w:rsidRPr="006E6450">
        <w:rPr>
          <w:spacing w:val="-1"/>
          <w:sz w:val="24"/>
          <w:szCs w:val="24"/>
        </w:rPr>
        <w:t>w</w:t>
      </w:r>
      <w:r w:rsidRPr="006E6450">
        <w:rPr>
          <w:sz w:val="24"/>
          <w:szCs w:val="24"/>
        </w:rPr>
        <w:t>a s</w:t>
      </w:r>
      <w:r w:rsidRPr="006E6450">
        <w:rPr>
          <w:spacing w:val="-1"/>
          <w:sz w:val="24"/>
          <w:szCs w:val="24"/>
        </w:rPr>
        <w:t>a</w:t>
      </w:r>
      <w:r w:rsidRPr="006E6450">
        <w:rPr>
          <w:sz w:val="24"/>
          <w:szCs w:val="24"/>
        </w:rPr>
        <w:t>hihi</w:t>
      </w:r>
      <w:r w:rsidRPr="006E6450">
        <w:rPr>
          <w:spacing w:val="1"/>
          <w:sz w:val="24"/>
          <w:szCs w:val="24"/>
        </w:rPr>
        <w:t xml:space="preserve"> </w:t>
      </w:r>
      <w:r w:rsidRPr="006E6450">
        <w:rPr>
          <w:spacing w:val="-2"/>
          <w:sz w:val="24"/>
          <w:szCs w:val="24"/>
        </w:rPr>
        <w:t>k</w:t>
      </w:r>
      <w:r w:rsidRPr="006E6450">
        <w:rPr>
          <w:spacing w:val="-1"/>
          <w:sz w:val="24"/>
          <w:szCs w:val="24"/>
        </w:rPr>
        <w:t>w</w:t>
      </w:r>
      <w:r w:rsidRPr="006E6450">
        <w:rPr>
          <w:sz w:val="24"/>
          <w:szCs w:val="24"/>
        </w:rPr>
        <w:t>a h</w:t>
      </w:r>
      <w:r w:rsidRPr="006E6450">
        <w:rPr>
          <w:spacing w:val="-1"/>
          <w:sz w:val="24"/>
          <w:szCs w:val="24"/>
        </w:rPr>
        <w:t>a</w:t>
      </w:r>
      <w:r w:rsidRPr="006E6450">
        <w:rPr>
          <w:sz w:val="24"/>
          <w:szCs w:val="24"/>
        </w:rPr>
        <w:t>tua hii</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Pr="006E6450">
        <w:rPr>
          <w:sz w:val="24"/>
          <w:szCs w:val="24"/>
        </w:rPr>
        <w:t>mwisho</w:t>
      </w:r>
      <w:r w:rsidRPr="006E6450">
        <w:rPr>
          <w:spacing w:val="1"/>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u</w:t>
      </w:r>
      <w:r w:rsidRPr="006E6450">
        <w:rPr>
          <w:spacing w:val="-1"/>
          <w:sz w:val="24"/>
          <w:szCs w:val="24"/>
        </w:rPr>
        <w:t>fa</w:t>
      </w:r>
      <w:r w:rsidRPr="006E6450">
        <w:rPr>
          <w:sz w:val="24"/>
          <w:szCs w:val="24"/>
        </w:rPr>
        <w:t>lme k</w:t>
      </w:r>
      <w:r w:rsidRPr="006E6450">
        <w:rPr>
          <w:spacing w:val="-1"/>
          <w:sz w:val="24"/>
          <w:szCs w:val="24"/>
        </w:rPr>
        <w:t>a</w:t>
      </w:r>
      <w:r w:rsidRPr="006E6450">
        <w:rPr>
          <w:sz w:val="24"/>
          <w:szCs w:val="24"/>
        </w:rPr>
        <w:t xml:space="preserve">tika </w:t>
      </w:r>
      <w:r w:rsidRPr="006E6450">
        <w:rPr>
          <w:spacing w:val="2"/>
          <w:sz w:val="24"/>
          <w:szCs w:val="24"/>
        </w:rPr>
        <w:t>K</w:t>
      </w:r>
      <w:r w:rsidRPr="006E6450">
        <w:rPr>
          <w:spacing w:val="-1"/>
          <w:sz w:val="24"/>
          <w:szCs w:val="24"/>
        </w:rPr>
        <w:t>r</w:t>
      </w:r>
      <w:r w:rsidRPr="006E6450">
        <w:rPr>
          <w:sz w:val="24"/>
          <w:szCs w:val="24"/>
        </w:rPr>
        <w:t>isto.</w:t>
      </w:r>
      <w:r w:rsidRPr="006E6450">
        <w:rPr>
          <w:spacing w:val="1"/>
          <w:sz w:val="24"/>
          <w:szCs w:val="24"/>
        </w:rPr>
        <w:t xml:space="preserve"> S</w:t>
      </w:r>
      <w:r w:rsidRPr="006E6450">
        <w:rPr>
          <w:sz w:val="24"/>
          <w:szCs w:val="24"/>
        </w:rPr>
        <w:t>ikil</w:t>
      </w:r>
      <w:r w:rsidRPr="006E6450">
        <w:rPr>
          <w:spacing w:val="-2"/>
          <w:sz w:val="24"/>
          <w:szCs w:val="24"/>
        </w:rPr>
        <w:t>i</w:t>
      </w:r>
      <w:r w:rsidRPr="006E6450">
        <w:rPr>
          <w:spacing w:val="1"/>
          <w:sz w:val="24"/>
          <w:szCs w:val="24"/>
        </w:rPr>
        <w:t>z</w:t>
      </w:r>
      <w:r w:rsidRPr="006E6450">
        <w:rPr>
          <w:sz w:val="24"/>
          <w:szCs w:val="24"/>
        </w:rPr>
        <w:t>a Mun</w:t>
      </w:r>
      <w:r w:rsidRPr="006E6450">
        <w:rPr>
          <w:spacing w:val="-2"/>
          <w:sz w:val="24"/>
          <w:szCs w:val="24"/>
        </w:rPr>
        <w:t>g</w:t>
      </w:r>
      <w:r w:rsidRPr="006E6450">
        <w:rPr>
          <w:sz w:val="24"/>
          <w:szCs w:val="24"/>
        </w:rPr>
        <w:t xml:space="preserve">u </w:t>
      </w:r>
      <w:r w:rsidRPr="006E6450">
        <w:rPr>
          <w:spacing w:val="-1"/>
          <w:sz w:val="24"/>
          <w:szCs w:val="24"/>
        </w:rPr>
        <w:t>a</w:t>
      </w:r>
      <w:r w:rsidRPr="006E6450">
        <w:rPr>
          <w:sz w:val="24"/>
          <w:szCs w:val="24"/>
        </w:rPr>
        <w:t>n</w:t>
      </w:r>
      <w:r w:rsidRPr="006E6450">
        <w:rPr>
          <w:spacing w:val="-1"/>
          <w:sz w:val="24"/>
          <w:szCs w:val="24"/>
        </w:rPr>
        <w:t>ac</w:t>
      </w:r>
      <w:r w:rsidRPr="006E6450">
        <w:rPr>
          <w:sz w:val="24"/>
          <w:szCs w:val="24"/>
        </w:rPr>
        <w:t>hok</w:t>
      </w:r>
      <w:r w:rsidRPr="006E6450">
        <w:rPr>
          <w:spacing w:val="1"/>
          <w:sz w:val="24"/>
          <w:szCs w:val="24"/>
        </w:rPr>
        <w:t>i</w:t>
      </w:r>
      <w:r w:rsidRPr="006E6450">
        <w:rPr>
          <w:sz w:val="24"/>
          <w:szCs w:val="24"/>
        </w:rPr>
        <w:t>s</w:t>
      </w:r>
      <w:r w:rsidRPr="006E6450">
        <w:rPr>
          <w:spacing w:val="-1"/>
          <w:sz w:val="24"/>
          <w:szCs w:val="24"/>
        </w:rPr>
        <w:t>e</w:t>
      </w:r>
      <w:r w:rsidRPr="006E6450">
        <w:rPr>
          <w:spacing w:val="1"/>
          <w:sz w:val="24"/>
          <w:szCs w:val="24"/>
        </w:rPr>
        <w:t>m</w:t>
      </w:r>
      <w:r w:rsidRPr="006E6450">
        <w:rPr>
          <w:spacing w:val="-1"/>
          <w:sz w:val="24"/>
          <w:szCs w:val="24"/>
        </w:rPr>
        <w:t>a</w:t>
      </w:r>
      <w:r w:rsidRPr="006E6450">
        <w:rPr>
          <w:sz w:val="24"/>
          <w:szCs w:val="24"/>
        </w:rPr>
        <w:t>:</w:t>
      </w:r>
    </w:p>
    <w:p w:rsidR="008E67B2" w:rsidRPr="006E6450" w:rsidRDefault="008E67B2" w:rsidP="00C07B31">
      <w:pPr>
        <w:tabs>
          <w:tab w:val="left" w:pos="8640"/>
        </w:tabs>
        <w:spacing w:before="2" w:line="120" w:lineRule="exact"/>
        <w:jc w:val="both"/>
        <w:rPr>
          <w:sz w:val="12"/>
          <w:szCs w:val="12"/>
        </w:rPr>
      </w:pPr>
    </w:p>
    <w:p w:rsidR="008E67B2" w:rsidRPr="006E6450" w:rsidRDefault="008E67B2" w:rsidP="00C07B31">
      <w:pPr>
        <w:tabs>
          <w:tab w:val="left" w:pos="8640"/>
        </w:tabs>
        <w:spacing w:line="200" w:lineRule="exact"/>
        <w:jc w:val="both"/>
      </w:pPr>
    </w:p>
    <w:p w:rsidR="008E67B2" w:rsidRPr="00C07B31" w:rsidRDefault="00226745" w:rsidP="00C07B31">
      <w:pPr>
        <w:pStyle w:val="Scripturequotes"/>
        <w:jc w:val="both"/>
        <w:rPr>
          <w:rFonts w:cs="Times New Roman"/>
          <w:bCs w:val="0"/>
          <w:szCs w:val="24"/>
        </w:rPr>
      </w:pPr>
      <w:r w:rsidRPr="00C07B31">
        <w:rPr>
          <w:rFonts w:cs="Times New Roman"/>
          <w:bCs w:val="0"/>
          <w:szCs w:val="24"/>
        </w:rPr>
        <w:t>Bali agano hili ndilo nitakalofanya na nyumba ya Israelii, baada ya siku zile…nitatia sheria yangu ndani yao na katika mioyo yao nitaiandika; nami nitakuwa Mungu wao, nao watakuwa watu wangu. Wala hawatamfundisha kila mtu jirani yake, na kila mtu ndugu yake, wakisema, “mjue Bwana”, kwa maana watanijua wote, tangu mtu aliye mdogo miongoni mwao hata aliye mkubwa miongoni mwao, asema Bwana; maana nitausamehe uovu wao, wala dhambi yao sitaikumbuka tena (Yeremia 31:33-34).</w:t>
      </w:r>
    </w:p>
    <w:p w:rsidR="008E67B2" w:rsidRPr="006E6450" w:rsidRDefault="008E67B2" w:rsidP="00C07B31">
      <w:pPr>
        <w:tabs>
          <w:tab w:val="left" w:pos="8640"/>
        </w:tabs>
        <w:spacing w:before="2" w:line="120" w:lineRule="exact"/>
        <w:jc w:val="both"/>
        <w:rPr>
          <w:sz w:val="12"/>
          <w:szCs w:val="12"/>
        </w:rPr>
      </w:pPr>
    </w:p>
    <w:p w:rsidR="008E67B2" w:rsidRPr="006E6450" w:rsidRDefault="008E67B2" w:rsidP="00C07B31">
      <w:pPr>
        <w:tabs>
          <w:tab w:val="left" w:pos="8640"/>
        </w:tabs>
        <w:spacing w:line="200" w:lineRule="exact"/>
        <w:jc w:val="both"/>
      </w:pPr>
    </w:p>
    <w:p w:rsidR="008E67B2" w:rsidRPr="006E6450" w:rsidRDefault="00226745" w:rsidP="00C07B31">
      <w:pPr>
        <w:tabs>
          <w:tab w:val="left" w:pos="8640"/>
        </w:tabs>
        <w:ind w:firstLine="720"/>
        <w:jc w:val="both"/>
        <w:rPr>
          <w:sz w:val="24"/>
          <w:szCs w:val="24"/>
        </w:rPr>
      </w:pPr>
      <w:r w:rsidRPr="006E6450">
        <w:rPr>
          <w:sz w:val="24"/>
          <w:szCs w:val="24"/>
        </w:rPr>
        <w:t>T</w:t>
      </w:r>
      <w:r w:rsidRPr="006E6450">
        <w:rPr>
          <w:spacing w:val="-1"/>
          <w:sz w:val="24"/>
          <w:szCs w:val="24"/>
        </w:rPr>
        <w:t>a</w:t>
      </w:r>
      <w:r w:rsidRPr="006E6450">
        <w:rPr>
          <w:sz w:val="24"/>
          <w:szCs w:val="24"/>
        </w:rPr>
        <w:t>mbua</w:t>
      </w:r>
      <w:r w:rsidRPr="006E6450">
        <w:rPr>
          <w:spacing w:val="57"/>
          <w:sz w:val="24"/>
          <w:szCs w:val="24"/>
        </w:rPr>
        <w:t xml:space="preserve"> </w:t>
      </w:r>
      <w:r w:rsidRPr="006E6450">
        <w:rPr>
          <w:sz w:val="24"/>
          <w:szCs w:val="24"/>
        </w:rPr>
        <w:t>k</w:t>
      </w:r>
      <w:r w:rsidRPr="006E6450">
        <w:rPr>
          <w:spacing w:val="-1"/>
          <w:sz w:val="24"/>
          <w:szCs w:val="24"/>
        </w:rPr>
        <w:t>a</w:t>
      </w:r>
      <w:r w:rsidRPr="006E6450">
        <w:rPr>
          <w:sz w:val="24"/>
          <w:szCs w:val="24"/>
        </w:rPr>
        <w:t>tika</w:t>
      </w:r>
      <w:r w:rsidRPr="006E6450">
        <w:rPr>
          <w:spacing w:val="57"/>
          <w:sz w:val="24"/>
          <w:szCs w:val="24"/>
        </w:rPr>
        <w:t xml:space="preserve"> </w:t>
      </w:r>
      <w:r w:rsidRPr="006E6450">
        <w:rPr>
          <w:sz w:val="24"/>
          <w:szCs w:val="24"/>
        </w:rPr>
        <w:t>ki</w:t>
      </w:r>
      <w:r w:rsidRPr="006E6450">
        <w:rPr>
          <w:spacing w:val="-1"/>
          <w:sz w:val="24"/>
          <w:szCs w:val="24"/>
        </w:rPr>
        <w:t>f</w:t>
      </w:r>
      <w:r w:rsidRPr="006E6450">
        <w:rPr>
          <w:sz w:val="24"/>
          <w:szCs w:val="24"/>
        </w:rPr>
        <w:t>u</w:t>
      </w:r>
      <w:r w:rsidRPr="006E6450">
        <w:rPr>
          <w:spacing w:val="2"/>
          <w:sz w:val="24"/>
          <w:szCs w:val="24"/>
        </w:rPr>
        <w:t>n</w:t>
      </w:r>
      <w:r w:rsidRPr="006E6450">
        <w:rPr>
          <w:spacing w:val="-2"/>
          <w:sz w:val="24"/>
          <w:szCs w:val="24"/>
        </w:rPr>
        <w:t>g</w:t>
      </w:r>
      <w:r w:rsidRPr="006E6450">
        <w:rPr>
          <w:sz w:val="24"/>
          <w:szCs w:val="24"/>
        </w:rPr>
        <w:t>u</w:t>
      </w:r>
      <w:r w:rsidR="00C07B31">
        <w:rPr>
          <w:sz w:val="24"/>
          <w:szCs w:val="24"/>
        </w:rPr>
        <w:t xml:space="preserve"> </w:t>
      </w:r>
      <w:r w:rsidRPr="006E6450">
        <w:rPr>
          <w:sz w:val="24"/>
          <w:szCs w:val="24"/>
        </w:rPr>
        <w:t>hiki</w:t>
      </w:r>
      <w:r w:rsidRPr="006E6450">
        <w:rPr>
          <w:spacing w:val="58"/>
          <w:sz w:val="24"/>
          <w:szCs w:val="24"/>
        </w:rPr>
        <w:t xml:space="preserve"> </w:t>
      </w:r>
      <w:r w:rsidRPr="006E6450">
        <w:rPr>
          <w:sz w:val="24"/>
          <w:szCs w:val="24"/>
        </w:rPr>
        <w:t>k</w:t>
      </w:r>
      <w:r w:rsidRPr="006E6450">
        <w:rPr>
          <w:spacing w:val="-1"/>
          <w:sz w:val="24"/>
          <w:szCs w:val="24"/>
        </w:rPr>
        <w:t>wa</w:t>
      </w:r>
      <w:r w:rsidRPr="006E6450">
        <w:rPr>
          <w:sz w:val="24"/>
          <w:szCs w:val="24"/>
        </w:rPr>
        <w:t>mba</w:t>
      </w:r>
      <w:r w:rsidRPr="006E6450">
        <w:rPr>
          <w:spacing w:val="57"/>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58"/>
          <w:sz w:val="24"/>
          <w:szCs w:val="24"/>
        </w:rPr>
        <w:t xml:space="preserve"> </w:t>
      </w:r>
      <w:r w:rsidRPr="006E6450">
        <w:rPr>
          <w:spacing w:val="3"/>
          <w:sz w:val="24"/>
          <w:szCs w:val="24"/>
        </w:rPr>
        <w:t>J</w:t>
      </w:r>
      <w:r w:rsidRPr="006E6450">
        <w:rPr>
          <w:sz w:val="24"/>
          <w:szCs w:val="24"/>
        </w:rPr>
        <w:t>i</w:t>
      </w:r>
      <w:r w:rsidRPr="006E6450">
        <w:rPr>
          <w:spacing w:val="2"/>
          <w:sz w:val="24"/>
          <w:szCs w:val="24"/>
        </w:rPr>
        <w:t>p</w:t>
      </w:r>
      <w:r w:rsidRPr="006E6450">
        <w:rPr>
          <w:spacing w:val="-5"/>
          <w:sz w:val="24"/>
          <w:szCs w:val="24"/>
        </w:rPr>
        <w:t>y</w:t>
      </w:r>
      <w:r w:rsidRPr="006E6450">
        <w:rPr>
          <w:sz w:val="24"/>
          <w:szCs w:val="24"/>
        </w:rPr>
        <w:t>a</w:t>
      </w:r>
      <w:r w:rsidRPr="006E6450">
        <w:rPr>
          <w:spacing w:val="57"/>
          <w:sz w:val="24"/>
          <w:szCs w:val="24"/>
        </w:rPr>
        <w:t xml:space="preserve"> </w:t>
      </w:r>
      <w:r w:rsidRPr="006E6450">
        <w:rPr>
          <w:sz w:val="24"/>
          <w:szCs w:val="24"/>
        </w:rPr>
        <w:t>lit</w:t>
      </w:r>
      <w:r w:rsidRPr="006E6450">
        <w:rPr>
          <w:spacing w:val="-1"/>
          <w:sz w:val="24"/>
          <w:szCs w:val="24"/>
        </w:rPr>
        <w:t>a</w:t>
      </w:r>
      <w:r w:rsidRPr="006E6450">
        <w:rPr>
          <w:sz w:val="24"/>
          <w:szCs w:val="24"/>
        </w:rPr>
        <w:t>l</w:t>
      </w:r>
      <w:r w:rsidRPr="006E6450">
        <w:rPr>
          <w:spacing w:val="-1"/>
          <w:sz w:val="24"/>
          <w:szCs w:val="24"/>
        </w:rPr>
        <w:t>e</w:t>
      </w:r>
      <w:r w:rsidRPr="006E6450">
        <w:rPr>
          <w:sz w:val="24"/>
          <w:szCs w:val="24"/>
        </w:rPr>
        <w:t>ta</w:t>
      </w:r>
      <w:r w:rsidRPr="006E6450">
        <w:rPr>
          <w:spacing w:val="57"/>
          <w:sz w:val="24"/>
          <w:szCs w:val="24"/>
        </w:rPr>
        <w:t xml:space="preserve"> </w:t>
      </w:r>
      <w:r w:rsidRPr="006E6450">
        <w:rPr>
          <w:spacing w:val="2"/>
          <w:sz w:val="24"/>
          <w:szCs w:val="24"/>
        </w:rPr>
        <w:t>u</w:t>
      </w:r>
      <w:r w:rsidRPr="006E6450">
        <w:rPr>
          <w:spacing w:val="-1"/>
          <w:sz w:val="24"/>
          <w:szCs w:val="24"/>
        </w:rPr>
        <w:t>fa</w:t>
      </w:r>
      <w:r w:rsidRPr="006E6450">
        <w:rPr>
          <w:sz w:val="24"/>
          <w:szCs w:val="24"/>
        </w:rPr>
        <w:t>lme</w:t>
      </w:r>
      <w:r w:rsidRPr="006E6450">
        <w:rPr>
          <w:spacing w:val="57"/>
          <w:sz w:val="24"/>
          <w:szCs w:val="24"/>
        </w:rPr>
        <w:t xml:space="preserve"> </w:t>
      </w:r>
      <w:r w:rsidRPr="006E6450">
        <w:rPr>
          <w:spacing w:val="-1"/>
          <w:sz w:val="24"/>
          <w:szCs w:val="24"/>
        </w:rPr>
        <w:t>w</w:t>
      </w:r>
      <w:r w:rsidRPr="006E6450">
        <w:rPr>
          <w:sz w:val="24"/>
          <w:szCs w:val="24"/>
        </w:rPr>
        <w:t>a</w:t>
      </w:r>
      <w:r w:rsidRPr="006E6450">
        <w:rPr>
          <w:spacing w:val="59"/>
          <w:sz w:val="24"/>
          <w:szCs w:val="24"/>
        </w:rPr>
        <w:t xml:space="preserve"> </w:t>
      </w:r>
      <w:r w:rsidRPr="006E6450">
        <w:rPr>
          <w:sz w:val="24"/>
          <w:szCs w:val="24"/>
        </w:rPr>
        <w:t>Mun</w:t>
      </w:r>
      <w:r w:rsidRPr="006E6450">
        <w:rPr>
          <w:spacing w:val="-2"/>
          <w:sz w:val="24"/>
          <w:szCs w:val="24"/>
        </w:rPr>
        <w:t>g</w:t>
      </w:r>
      <w:r w:rsidRPr="006E6450">
        <w:rPr>
          <w:sz w:val="24"/>
          <w:szCs w:val="24"/>
        </w:rPr>
        <w:t>u k</w:t>
      </w:r>
      <w:r w:rsidRPr="006E6450">
        <w:rPr>
          <w:spacing w:val="-1"/>
          <w:sz w:val="24"/>
          <w:szCs w:val="24"/>
        </w:rPr>
        <w:t>a</w:t>
      </w:r>
      <w:r w:rsidRPr="006E6450">
        <w:rPr>
          <w:spacing w:val="1"/>
          <w:sz w:val="24"/>
          <w:szCs w:val="24"/>
        </w:rPr>
        <w:t>ti</w:t>
      </w:r>
      <w:r w:rsidRPr="006E6450">
        <w:rPr>
          <w:sz w:val="24"/>
          <w:szCs w:val="24"/>
        </w:rPr>
        <w:t>ka uk</w:t>
      </w:r>
      <w:r w:rsidRPr="006E6450">
        <w:rPr>
          <w:spacing w:val="-1"/>
          <w:sz w:val="24"/>
          <w:szCs w:val="24"/>
        </w:rPr>
        <w:t>a</w:t>
      </w:r>
      <w:r w:rsidRPr="006E6450">
        <w:rPr>
          <w:spacing w:val="1"/>
          <w:sz w:val="24"/>
          <w:szCs w:val="24"/>
        </w:rPr>
        <w:t>mili</w:t>
      </w:r>
      <w:r w:rsidRPr="006E6450">
        <w:rPr>
          <w:spacing w:val="-1"/>
          <w:sz w:val="24"/>
          <w:szCs w:val="24"/>
        </w:rPr>
        <w:t>f</w:t>
      </w:r>
      <w:r w:rsidRPr="006E6450">
        <w:rPr>
          <w:sz w:val="24"/>
          <w:szCs w:val="24"/>
        </w:rPr>
        <w:t>u</w:t>
      </w:r>
      <w:r w:rsidRPr="006E6450">
        <w:rPr>
          <w:spacing w:val="1"/>
          <w:sz w:val="24"/>
          <w:szCs w:val="24"/>
        </w:rPr>
        <w:t xml:space="preserve"> </w:t>
      </w:r>
      <w:r w:rsidRPr="006E6450">
        <w:rPr>
          <w:spacing w:val="-1"/>
          <w:sz w:val="24"/>
          <w:szCs w:val="24"/>
        </w:rPr>
        <w:t>wa</w:t>
      </w:r>
      <w:r w:rsidRPr="006E6450">
        <w:rPr>
          <w:sz w:val="24"/>
          <w:szCs w:val="24"/>
        </w:rPr>
        <w:t>ke</w:t>
      </w:r>
      <w:r w:rsidRPr="006E6450">
        <w:rPr>
          <w:spacing w:val="3"/>
          <w:sz w:val="24"/>
          <w:szCs w:val="24"/>
        </w:rPr>
        <w:t xml:space="preserve"> </w:t>
      </w:r>
      <w:r w:rsidRPr="006E6450">
        <w:rPr>
          <w:spacing w:val="-1"/>
          <w:sz w:val="24"/>
          <w:szCs w:val="24"/>
        </w:rPr>
        <w:t>w</w:t>
      </w:r>
      <w:r w:rsidRPr="006E6450">
        <w:rPr>
          <w:sz w:val="24"/>
          <w:szCs w:val="24"/>
        </w:rPr>
        <w:t xml:space="preserve">a </w:t>
      </w:r>
      <w:r w:rsidRPr="006E6450">
        <w:rPr>
          <w:spacing w:val="1"/>
          <w:sz w:val="24"/>
          <w:szCs w:val="24"/>
        </w:rPr>
        <w:t>m</w:t>
      </w:r>
      <w:r w:rsidRPr="006E6450">
        <w:rPr>
          <w:spacing w:val="-1"/>
          <w:sz w:val="24"/>
          <w:szCs w:val="24"/>
        </w:rPr>
        <w:t>w</w:t>
      </w:r>
      <w:r w:rsidRPr="006E6450">
        <w:rPr>
          <w:spacing w:val="1"/>
          <w:sz w:val="24"/>
          <w:szCs w:val="24"/>
        </w:rPr>
        <w:t>i</w:t>
      </w:r>
      <w:r w:rsidRPr="006E6450">
        <w:rPr>
          <w:sz w:val="24"/>
          <w:szCs w:val="24"/>
        </w:rPr>
        <w:t>sho</w:t>
      </w:r>
      <w:r w:rsidRPr="006E6450">
        <w:rPr>
          <w:spacing w:val="1"/>
          <w:sz w:val="24"/>
          <w:szCs w:val="24"/>
        </w:rPr>
        <w:t xml:space="preserve"> </w:t>
      </w:r>
      <w:r w:rsidRPr="006E6450">
        <w:rPr>
          <w:spacing w:val="-1"/>
          <w:sz w:val="24"/>
          <w:szCs w:val="24"/>
        </w:rPr>
        <w:t>wa</w:t>
      </w:r>
      <w:r w:rsidRPr="006E6450">
        <w:rPr>
          <w:sz w:val="24"/>
          <w:szCs w:val="24"/>
        </w:rPr>
        <w:t>k</w:t>
      </w:r>
      <w:r w:rsidRPr="006E6450">
        <w:rPr>
          <w:spacing w:val="-1"/>
          <w:sz w:val="24"/>
          <w:szCs w:val="24"/>
        </w:rPr>
        <w:t>a</w:t>
      </w:r>
      <w:r w:rsidRPr="006E6450">
        <w:rPr>
          <w:spacing w:val="1"/>
          <w:sz w:val="24"/>
          <w:szCs w:val="24"/>
        </w:rPr>
        <w:t>t</w:t>
      </w:r>
      <w:r w:rsidRPr="006E6450">
        <w:rPr>
          <w:sz w:val="24"/>
          <w:szCs w:val="24"/>
        </w:rPr>
        <w:t>i</w:t>
      </w:r>
      <w:r w:rsidRPr="006E6450">
        <w:rPr>
          <w:spacing w:val="2"/>
          <w:sz w:val="24"/>
          <w:szCs w:val="24"/>
        </w:rPr>
        <w:t xml:space="preserve"> </w:t>
      </w:r>
      <w:r w:rsidRPr="006E6450">
        <w:rPr>
          <w:spacing w:val="-1"/>
          <w:sz w:val="24"/>
          <w:szCs w:val="24"/>
        </w:rPr>
        <w:t>“</w:t>
      </w:r>
      <w:r w:rsidRPr="006E6450">
        <w:rPr>
          <w:spacing w:val="2"/>
          <w:sz w:val="24"/>
          <w:szCs w:val="24"/>
        </w:rPr>
        <w:t>[</w:t>
      </w:r>
      <w:r w:rsidRPr="006E6450">
        <w:rPr>
          <w:spacing w:val="3"/>
          <w:sz w:val="24"/>
          <w:szCs w:val="24"/>
        </w:rPr>
        <w:t>M</w:t>
      </w:r>
      <w:r w:rsidRPr="006E6450">
        <w:rPr>
          <w:sz w:val="24"/>
          <w:szCs w:val="24"/>
        </w:rPr>
        <w:t>un</w:t>
      </w:r>
      <w:r w:rsidRPr="006E6450">
        <w:rPr>
          <w:spacing w:val="-2"/>
          <w:sz w:val="24"/>
          <w:szCs w:val="24"/>
        </w:rPr>
        <w:t>g</w:t>
      </w:r>
      <w:r w:rsidRPr="006E6450">
        <w:rPr>
          <w:sz w:val="24"/>
          <w:szCs w:val="24"/>
        </w:rPr>
        <w:t>u]</w:t>
      </w:r>
      <w:r w:rsidRPr="006E6450">
        <w:rPr>
          <w:spacing w:val="3"/>
          <w:sz w:val="24"/>
          <w:szCs w:val="24"/>
        </w:rPr>
        <w:t xml:space="preserve"> </w:t>
      </w:r>
      <w:r w:rsidRPr="006E6450">
        <w:rPr>
          <w:spacing w:val="-1"/>
          <w:sz w:val="24"/>
          <w:szCs w:val="24"/>
        </w:rPr>
        <w:t>a</w:t>
      </w:r>
      <w:r w:rsidRPr="006E6450">
        <w:rPr>
          <w:spacing w:val="1"/>
          <w:sz w:val="24"/>
          <w:szCs w:val="24"/>
        </w:rPr>
        <w:t>t</w:t>
      </w:r>
      <w:r w:rsidRPr="006E6450">
        <w:rPr>
          <w:spacing w:val="-1"/>
          <w:sz w:val="24"/>
          <w:szCs w:val="24"/>
        </w:rPr>
        <w:t>a</w:t>
      </w:r>
      <w:r w:rsidRPr="006E6450">
        <w:rPr>
          <w:sz w:val="24"/>
          <w:szCs w:val="24"/>
        </w:rPr>
        <w:t>s</w:t>
      </w:r>
      <w:r w:rsidRPr="006E6450">
        <w:rPr>
          <w:spacing w:val="-1"/>
          <w:sz w:val="24"/>
          <w:szCs w:val="24"/>
        </w:rPr>
        <w:t>a</w:t>
      </w:r>
      <w:r w:rsidRPr="006E6450">
        <w:rPr>
          <w:sz w:val="24"/>
          <w:szCs w:val="24"/>
        </w:rPr>
        <w:t>m</w:t>
      </w:r>
      <w:r w:rsidRPr="006E6450">
        <w:rPr>
          <w:spacing w:val="-1"/>
          <w:sz w:val="24"/>
          <w:szCs w:val="24"/>
        </w:rPr>
        <w:t>e</w:t>
      </w:r>
      <w:r w:rsidRPr="006E6450">
        <w:rPr>
          <w:spacing w:val="2"/>
          <w:sz w:val="24"/>
          <w:szCs w:val="24"/>
        </w:rPr>
        <w:t>h</w:t>
      </w:r>
      <w:r w:rsidRPr="006E6450">
        <w:rPr>
          <w:sz w:val="24"/>
          <w:szCs w:val="24"/>
        </w:rPr>
        <w:t xml:space="preserve">e </w:t>
      </w:r>
      <w:r w:rsidRPr="006E6450">
        <w:rPr>
          <w:spacing w:val="2"/>
          <w:sz w:val="24"/>
          <w:szCs w:val="24"/>
        </w:rPr>
        <w:t>[</w:t>
      </w:r>
      <w:r w:rsidRPr="006E6450">
        <w:rPr>
          <w:spacing w:val="-1"/>
          <w:sz w:val="24"/>
          <w:szCs w:val="24"/>
        </w:rPr>
        <w:t>wa</w:t>
      </w:r>
      <w:r w:rsidRPr="006E6450">
        <w:rPr>
          <w:spacing w:val="1"/>
          <w:sz w:val="24"/>
          <w:szCs w:val="24"/>
        </w:rPr>
        <w:t>t</w:t>
      </w:r>
      <w:r w:rsidRPr="006E6450">
        <w:rPr>
          <w:sz w:val="24"/>
          <w:szCs w:val="24"/>
        </w:rPr>
        <w:t>u</w:t>
      </w:r>
      <w:r w:rsidRPr="006E6450">
        <w:rPr>
          <w:spacing w:val="4"/>
          <w:sz w:val="24"/>
          <w:szCs w:val="24"/>
        </w:rPr>
        <w:t xml:space="preserve"> </w:t>
      </w:r>
      <w:r w:rsidRPr="006E6450">
        <w:rPr>
          <w:spacing w:val="-1"/>
          <w:sz w:val="24"/>
          <w:szCs w:val="24"/>
        </w:rPr>
        <w:t>wa</w:t>
      </w:r>
      <w:r w:rsidRPr="006E6450">
        <w:rPr>
          <w:sz w:val="24"/>
          <w:szCs w:val="24"/>
        </w:rPr>
        <w:t>k</w:t>
      </w:r>
      <w:r w:rsidRPr="006E6450">
        <w:rPr>
          <w:spacing w:val="-1"/>
          <w:sz w:val="24"/>
          <w:szCs w:val="24"/>
        </w:rPr>
        <w:t>e</w:t>
      </w:r>
      <w:r w:rsidRPr="006E6450">
        <w:rPr>
          <w:sz w:val="24"/>
          <w:szCs w:val="24"/>
        </w:rPr>
        <w:t>]</w:t>
      </w:r>
      <w:r w:rsidRPr="006E6450">
        <w:rPr>
          <w:spacing w:val="3"/>
          <w:sz w:val="24"/>
          <w:szCs w:val="24"/>
        </w:rPr>
        <w:t xml:space="preserve"> </w:t>
      </w:r>
      <w:r w:rsidRPr="006E6450">
        <w:rPr>
          <w:sz w:val="24"/>
          <w:szCs w:val="24"/>
        </w:rPr>
        <w:t>uovu</w:t>
      </w:r>
      <w:r w:rsidRPr="006E6450">
        <w:rPr>
          <w:spacing w:val="1"/>
          <w:sz w:val="24"/>
          <w:szCs w:val="24"/>
        </w:rPr>
        <w:t xml:space="preserve"> </w:t>
      </w:r>
      <w:r w:rsidRPr="006E6450">
        <w:rPr>
          <w:sz w:val="24"/>
          <w:szCs w:val="24"/>
        </w:rPr>
        <w:t>na h</w:t>
      </w:r>
      <w:r w:rsidRPr="006E6450">
        <w:rPr>
          <w:spacing w:val="-1"/>
          <w:sz w:val="24"/>
          <w:szCs w:val="24"/>
        </w:rPr>
        <w:t>a</w:t>
      </w:r>
      <w:r w:rsidRPr="006E6450">
        <w:rPr>
          <w:spacing w:val="1"/>
          <w:sz w:val="24"/>
          <w:szCs w:val="24"/>
        </w:rPr>
        <w:t>t</w:t>
      </w:r>
      <w:r w:rsidRPr="006E6450">
        <w:rPr>
          <w:spacing w:val="-1"/>
          <w:sz w:val="24"/>
          <w:szCs w:val="24"/>
        </w:rPr>
        <w:t>a</w:t>
      </w:r>
      <w:r w:rsidRPr="006E6450">
        <w:rPr>
          <w:spacing w:val="1"/>
          <w:sz w:val="24"/>
          <w:szCs w:val="24"/>
        </w:rPr>
        <w:t>zi</w:t>
      </w:r>
      <w:r w:rsidRPr="006E6450">
        <w:rPr>
          <w:sz w:val="24"/>
          <w:szCs w:val="24"/>
        </w:rPr>
        <w:t>ku</w:t>
      </w:r>
      <w:r w:rsidRPr="006E6450">
        <w:rPr>
          <w:spacing w:val="1"/>
          <w:sz w:val="24"/>
          <w:szCs w:val="24"/>
        </w:rPr>
        <w:t>m</w:t>
      </w:r>
      <w:r w:rsidRPr="006E6450">
        <w:rPr>
          <w:sz w:val="24"/>
          <w:szCs w:val="24"/>
        </w:rPr>
        <w:t>buka</w:t>
      </w:r>
      <w:r w:rsidRPr="006E6450">
        <w:rPr>
          <w:spacing w:val="37"/>
          <w:sz w:val="24"/>
          <w:szCs w:val="24"/>
        </w:rPr>
        <w:t xml:space="preserve"> </w:t>
      </w:r>
      <w:r w:rsidRPr="006E6450">
        <w:rPr>
          <w:sz w:val="24"/>
          <w:szCs w:val="24"/>
        </w:rPr>
        <w:t>dh</w:t>
      </w:r>
      <w:r w:rsidRPr="006E6450">
        <w:rPr>
          <w:spacing w:val="-1"/>
          <w:sz w:val="24"/>
          <w:szCs w:val="24"/>
        </w:rPr>
        <w:t>a</w:t>
      </w:r>
      <w:r w:rsidRPr="006E6450">
        <w:rPr>
          <w:spacing w:val="1"/>
          <w:sz w:val="24"/>
          <w:szCs w:val="24"/>
        </w:rPr>
        <w:t>m</w:t>
      </w:r>
      <w:r w:rsidRPr="006E6450">
        <w:rPr>
          <w:sz w:val="24"/>
          <w:szCs w:val="24"/>
        </w:rPr>
        <w:t>bi</w:t>
      </w:r>
      <w:r w:rsidRPr="006E6450">
        <w:rPr>
          <w:spacing w:val="37"/>
          <w:sz w:val="24"/>
          <w:szCs w:val="24"/>
        </w:rPr>
        <w:t xml:space="preserve"> </w:t>
      </w:r>
      <w:r w:rsidRPr="006E6450">
        <w:rPr>
          <w:spacing w:val="1"/>
          <w:sz w:val="24"/>
          <w:szCs w:val="24"/>
        </w:rPr>
        <w:t>z</w:t>
      </w:r>
      <w:r w:rsidRPr="006E6450">
        <w:rPr>
          <w:spacing w:val="-1"/>
          <w:sz w:val="24"/>
          <w:szCs w:val="24"/>
        </w:rPr>
        <w:t>a</w:t>
      </w:r>
      <w:r w:rsidRPr="006E6450">
        <w:rPr>
          <w:sz w:val="24"/>
          <w:szCs w:val="24"/>
        </w:rPr>
        <w:t>o</w:t>
      </w:r>
      <w:r w:rsidRPr="006E6450">
        <w:rPr>
          <w:spacing w:val="38"/>
          <w:sz w:val="24"/>
          <w:szCs w:val="24"/>
        </w:rPr>
        <w:t xml:space="preserve"> </w:t>
      </w:r>
      <w:r w:rsidRPr="006E6450">
        <w:rPr>
          <w:spacing w:val="1"/>
          <w:sz w:val="24"/>
          <w:szCs w:val="24"/>
        </w:rPr>
        <w:t>t</w:t>
      </w:r>
      <w:r w:rsidRPr="006E6450">
        <w:rPr>
          <w:spacing w:val="-1"/>
          <w:sz w:val="24"/>
          <w:szCs w:val="24"/>
        </w:rPr>
        <w:t>e</w:t>
      </w:r>
      <w:r w:rsidRPr="006E6450">
        <w:rPr>
          <w:sz w:val="24"/>
          <w:szCs w:val="24"/>
        </w:rPr>
        <w:t>n</w:t>
      </w:r>
      <w:r w:rsidRPr="006E6450">
        <w:rPr>
          <w:spacing w:val="-1"/>
          <w:sz w:val="24"/>
          <w:szCs w:val="24"/>
        </w:rPr>
        <w:t>a”</w:t>
      </w:r>
      <w:r w:rsidRPr="006E6450">
        <w:rPr>
          <w:sz w:val="24"/>
          <w:szCs w:val="24"/>
        </w:rPr>
        <w:t>.</w:t>
      </w:r>
      <w:r w:rsidRPr="006E6450">
        <w:rPr>
          <w:spacing w:val="38"/>
          <w:sz w:val="24"/>
          <w:szCs w:val="24"/>
        </w:rPr>
        <w:t xml:space="preserve"> </w:t>
      </w:r>
      <w:r w:rsidRPr="006E6450">
        <w:rPr>
          <w:spacing w:val="-1"/>
          <w:sz w:val="24"/>
          <w:szCs w:val="24"/>
        </w:rPr>
        <w:t>Ka</w:t>
      </w:r>
      <w:r w:rsidRPr="006E6450">
        <w:rPr>
          <w:spacing w:val="1"/>
          <w:sz w:val="24"/>
          <w:szCs w:val="24"/>
        </w:rPr>
        <w:t>ti</w:t>
      </w:r>
      <w:r w:rsidRPr="006E6450">
        <w:rPr>
          <w:sz w:val="24"/>
          <w:szCs w:val="24"/>
        </w:rPr>
        <w:t>ka</w:t>
      </w:r>
      <w:r w:rsidRPr="006E6450">
        <w:rPr>
          <w:spacing w:val="37"/>
          <w:sz w:val="24"/>
          <w:szCs w:val="24"/>
        </w:rPr>
        <w:t xml:space="preserve"> </w:t>
      </w:r>
      <w:r w:rsidRPr="006E6450">
        <w:rPr>
          <w:spacing w:val="2"/>
          <w:sz w:val="24"/>
          <w:szCs w:val="24"/>
        </w:rPr>
        <w:t>n</w:t>
      </w:r>
      <w:r w:rsidRPr="006E6450">
        <w:rPr>
          <w:spacing w:val="-5"/>
          <w:sz w:val="24"/>
          <w:szCs w:val="24"/>
        </w:rPr>
        <w:t>y</w:t>
      </w:r>
      <w:r w:rsidRPr="006E6450">
        <w:rPr>
          <w:spacing w:val="1"/>
          <w:sz w:val="24"/>
          <w:szCs w:val="24"/>
        </w:rPr>
        <w:t>a</w:t>
      </w:r>
      <w:r w:rsidRPr="006E6450">
        <w:rPr>
          <w:sz w:val="24"/>
          <w:szCs w:val="24"/>
        </w:rPr>
        <w:t>k</w:t>
      </w:r>
      <w:r w:rsidRPr="006E6450">
        <w:rPr>
          <w:spacing w:val="1"/>
          <w:sz w:val="24"/>
          <w:szCs w:val="24"/>
        </w:rPr>
        <w:t>at</w:t>
      </w:r>
      <w:r w:rsidRPr="006E6450">
        <w:rPr>
          <w:sz w:val="24"/>
          <w:szCs w:val="24"/>
        </w:rPr>
        <w:t>i</w:t>
      </w:r>
      <w:r w:rsidRPr="006E6450">
        <w:rPr>
          <w:spacing w:val="39"/>
          <w:sz w:val="24"/>
          <w:szCs w:val="24"/>
        </w:rPr>
        <w:t xml:space="preserve"> </w:t>
      </w:r>
      <w:r w:rsidRPr="006E6450">
        <w:rPr>
          <w:sz w:val="24"/>
          <w:szCs w:val="24"/>
        </w:rPr>
        <w:t>h</w:t>
      </w:r>
      <w:r w:rsidRPr="006E6450">
        <w:rPr>
          <w:spacing w:val="-2"/>
          <w:sz w:val="24"/>
          <w:szCs w:val="24"/>
        </w:rPr>
        <w:t>i</w:t>
      </w:r>
      <w:r w:rsidRPr="006E6450">
        <w:rPr>
          <w:spacing w:val="1"/>
          <w:sz w:val="24"/>
          <w:szCs w:val="24"/>
        </w:rPr>
        <w:t>z</w:t>
      </w:r>
      <w:r w:rsidRPr="006E6450">
        <w:rPr>
          <w:sz w:val="24"/>
          <w:szCs w:val="24"/>
        </w:rPr>
        <w:t>i</w:t>
      </w:r>
      <w:r w:rsidRPr="006E6450">
        <w:rPr>
          <w:spacing w:val="37"/>
          <w:sz w:val="24"/>
          <w:szCs w:val="24"/>
        </w:rPr>
        <w:t xml:space="preserve"> </w:t>
      </w:r>
      <w:r w:rsidRPr="006E6450">
        <w:rPr>
          <w:spacing w:val="1"/>
          <w:sz w:val="24"/>
          <w:szCs w:val="24"/>
        </w:rPr>
        <w:t>z</w:t>
      </w:r>
      <w:r w:rsidRPr="006E6450">
        <w:rPr>
          <w:sz w:val="24"/>
          <w:szCs w:val="24"/>
        </w:rPr>
        <w:t>a</w:t>
      </w:r>
      <w:r w:rsidRPr="006E6450">
        <w:rPr>
          <w:spacing w:val="37"/>
          <w:sz w:val="24"/>
          <w:szCs w:val="24"/>
        </w:rPr>
        <w:t xml:space="preserve"> </w:t>
      </w:r>
      <w:r w:rsidRPr="006E6450">
        <w:rPr>
          <w:spacing w:val="-2"/>
          <w:sz w:val="24"/>
          <w:szCs w:val="24"/>
        </w:rPr>
        <w:t>B</w:t>
      </w:r>
      <w:r w:rsidRPr="006E6450">
        <w:rPr>
          <w:spacing w:val="-1"/>
          <w:sz w:val="24"/>
          <w:szCs w:val="24"/>
        </w:rPr>
        <w:t>ara</w:t>
      </w:r>
      <w:r w:rsidRPr="006E6450">
        <w:rPr>
          <w:sz w:val="24"/>
          <w:szCs w:val="24"/>
        </w:rPr>
        <w:t>ka</w:t>
      </w:r>
      <w:r w:rsidRPr="006E6450">
        <w:rPr>
          <w:spacing w:val="37"/>
          <w:sz w:val="24"/>
          <w:szCs w:val="24"/>
        </w:rPr>
        <w:t xml:space="preserve"> </w:t>
      </w:r>
      <w:r w:rsidRPr="006E6450">
        <w:rPr>
          <w:spacing w:val="1"/>
          <w:sz w:val="24"/>
          <w:szCs w:val="24"/>
        </w:rPr>
        <w:t>z</w:t>
      </w:r>
      <w:r w:rsidRPr="006E6450">
        <w:rPr>
          <w:sz w:val="24"/>
          <w:szCs w:val="24"/>
        </w:rPr>
        <w:t>a</w:t>
      </w:r>
      <w:r w:rsidRPr="006E6450">
        <w:rPr>
          <w:spacing w:val="37"/>
          <w:sz w:val="24"/>
          <w:szCs w:val="24"/>
        </w:rPr>
        <w:t xml:space="preserve"> </w:t>
      </w:r>
      <w:r w:rsidRPr="006E6450">
        <w:rPr>
          <w:spacing w:val="1"/>
          <w:sz w:val="24"/>
          <w:szCs w:val="24"/>
        </w:rPr>
        <w:t>m</w:t>
      </w:r>
      <w:r w:rsidRPr="006E6450">
        <w:rPr>
          <w:spacing w:val="-1"/>
          <w:sz w:val="24"/>
          <w:szCs w:val="24"/>
        </w:rPr>
        <w:t>w</w:t>
      </w:r>
      <w:r w:rsidRPr="006E6450">
        <w:rPr>
          <w:spacing w:val="1"/>
          <w:sz w:val="24"/>
          <w:szCs w:val="24"/>
        </w:rPr>
        <w:t>i</w:t>
      </w:r>
      <w:r w:rsidRPr="006E6450">
        <w:rPr>
          <w:sz w:val="24"/>
          <w:szCs w:val="24"/>
        </w:rPr>
        <w:t>sho</w:t>
      </w:r>
      <w:r w:rsidRPr="006E6450">
        <w:rPr>
          <w:spacing w:val="38"/>
          <w:sz w:val="24"/>
          <w:szCs w:val="24"/>
        </w:rPr>
        <w:t xml:space="preserve"> </w:t>
      </w:r>
      <w:r w:rsidRPr="006E6450">
        <w:rPr>
          <w:spacing w:val="1"/>
          <w:sz w:val="24"/>
          <w:szCs w:val="24"/>
        </w:rPr>
        <w:t>z</w:t>
      </w:r>
      <w:r w:rsidRPr="006E6450">
        <w:rPr>
          <w:sz w:val="24"/>
          <w:szCs w:val="24"/>
        </w:rPr>
        <w:t>a</w:t>
      </w:r>
      <w:r w:rsidRPr="006E6450">
        <w:rPr>
          <w:spacing w:val="37"/>
          <w:sz w:val="24"/>
          <w:szCs w:val="24"/>
        </w:rPr>
        <w:t xml:space="preserve"> </w:t>
      </w:r>
      <w:r w:rsidRPr="006E6450">
        <w:rPr>
          <w:spacing w:val="-2"/>
          <w:sz w:val="24"/>
          <w:szCs w:val="24"/>
        </w:rPr>
        <w:t>m</w:t>
      </w:r>
      <w:r w:rsidRPr="006E6450">
        <w:rPr>
          <w:spacing w:val="1"/>
          <w:sz w:val="24"/>
          <w:szCs w:val="24"/>
        </w:rPr>
        <w:t>il</w:t>
      </w:r>
      <w:r w:rsidRPr="006E6450">
        <w:rPr>
          <w:spacing w:val="-1"/>
          <w:sz w:val="24"/>
          <w:szCs w:val="24"/>
        </w:rPr>
        <w:t>e</w:t>
      </w:r>
      <w:r w:rsidRPr="006E6450">
        <w:rPr>
          <w:spacing w:val="1"/>
          <w:sz w:val="24"/>
          <w:szCs w:val="24"/>
        </w:rPr>
        <w:t>l</w:t>
      </w:r>
      <w:r w:rsidRPr="006E6450">
        <w:rPr>
          <w:sz w:val="24"/>
          <w:szCs w:val="24"/>
        </w:rPr>
        <w:t>e k</w:t>
      </w:r>
      <w:r w:rsidRPr="006E6450">
        <w:rPr>
          <w:spacing w:val="-1"/>
          <w:sz w:val="24"/>
          <w:szCs w:val="24"/>
        </w:rPr>
        <w:t>w</w:t>
      </w:r>
      <w:r w:rsidRPr="006E6450">
        <w:rPr>
          <w:sz w:val="24"/>
          <w:szCs w:val="24"/>
        </w:rPr>
        <w:t xml:space="preserve">a </w:t>
      </w:r>
      <w:r w:rsidRPr="006E6450">
        <w:rPr>
          <w:spacing w:val="2"/>
          <w:sz w:val="24"/>
          <w:szCs w:val="24"/>
        </w:rPr>
        <w:t>w</w:t>
      </w:r>
      <w:r w:rsidRPr="006E6450">
        <w:rPr>
          <w:spacing w:val="-1"/>
          <w:sz w:val="24"/>
          <w:szCs w:val="24"/>
        </w:rPr>
        <w:t>a</w:t>
      </w:r>
      <w:r w:rsidRPr="006E6450">
        <w:rPr>
          <w:spacing w:val="1"/>
          <w:sz w:val="24"/>
          <w:szCs w:val="24"/>
        </w:rPr>
        <w:t>t</w:t>
      </w:r>
      <w:r w:rsidRPr="006E6450">
        <w:rPr>
          <w:sz w:val="24"/>
          <w:szCs w:val="24"/>
        </w:rPr>
        <w:t>u</w:t>
      </w:r>
      <w:r w:rsidRPr="006E6450">
        <w:rPr>
          <w:spacing w:val="1"/>
          <w:sz w:val="24"/>
          <w:szCs w:val="24"/>
        </w:rPr>
        <w:t xml:space="preserve"> </w:t>
      </w:r>
      <w:r w:rsidRPr="006E6450">
        <w:rPr>
          <w:spacing w:val="-1"/>
          <w:sz w:val="24"/>
          <w:szCs w:val="24"/>
        </w:rPr>
        <w:t>w</w:t>
      </w:r>
      <w:r w:rsidRPr="006E6450">
        <w:rPr>
          <w:sz w:val="24"/>
          <w:szCs w:val="24"/>
        </w:rPr>
        <w:t>a</w:t>
      </w:r>
      <w:r w:rsidRPr="006E6450">
        <w:rPr>
          <w:spacing w:val="2"/>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w:t>
      </w:r>
      <w:r w:rsidRPr="006E6450">
        <w:rPr>
          <w:spacing w:val="3"/>
          <w:sz w:val="24"/>
          <w:szCs w:val="24"/>
        </w:rPr>
        <w:t xml:space="preserve"> </w:t>
      </w:r>
      <w:r w:rsidRPr="006E6450">
        <w:rPr>
          <w:spacing w:val="-1"/>
          <w:sz w:val="24"/>
          <w:szCs w:val="24"/>
        </w:rPr>
        <w:t>“</w:t>
      </w:r>
      <w:r w:rsidRPr="006E6450">
        <w:rPr>
          <w:spacing w:val="1"/>
          <w:sz w:val="24"/>
          <w:szCs w:val="24"/>
        </w:rPr>
        <w:t>at</w:t>
      </w:r>
      <w:r w:rsidRPr="006E6450">
        <w:rPr>
          <w:spacing w:val="-1"/>
          <w:sz w:val="24"/>
          <w:szCs w:val="24"/>
        </w:rPr>
        <w:t>a</w:t>
      </w:r>
      <w:r w:rsidRPr="006E6450">
        <w:rPr>
          <w:spacing w:val="1"/>
          <w:sz w:val="24"/>
          <w:szCs w:val="24"/>
        </w:rPr>
        <w:t>i</w:t>
      </w:r>
      <w:r w:rsidRPr="006E6450">
        <w:rPr>
          <w:spacing w:val="-1"/>
          <w:sz w:val="24"/>
          <w:szCs w:val="24"/>
        </w:rPr>
        <w:t>we</w:t>
      </w:r>
      <w:r w:rsidRPr="006E6450">
        <w:rPr>
          <w:sz w:val="24"/>
          <w:szCs w:val="24"/>
        </w:rPr>
        <w:t>ka s</w:t>
      </w:r>
      <w:r w:rsidRPr="006E6450">
        <w:rPr>
          <w:spacing w:val="2"/>
          <w:sz w:val="24"/>
          <w:szCs w:val="24"/>
        </w:rPr>
        <w:t>h</w:t>
      </w:r>
      <w:r w:rsidRPr="006E6450">
        <w:rPr>
          <w:spacing w:val="-1"/>
          <w:sz w:val="24"/>
          <w:szCs w:val="24"/>
        </w:rPr>
        <w:t>er</w:t>
      </w:r>
      <w:r w:rsidRPr="006E6450">
        <w:rPr>
          <w:spacing w:val="1"/>
          <w:sz w:val="24"/>
          <w:szCs w:val="24"/>
        </w:rPr>
        <w:t>i</w:t>
      </w:r>
      <w:r w:rsidRPr="006E6450">
        <w:rPr>
          <w:sz w:val="24"/>
          <w:szCs w:val="24"/>
        </w:rPr>
        <w:t>a</w:t>
      </w:r>
      <w:r w:rsidRPr="006E6450">
        <w:rPr>
          <w:spacing w:val="7"/>
          <w:sz w:val="24"/>
          <w:szCs w:val="24"/>
        </w:rPr>
        <w:t xml:space="preserve"> </w:t>
      </w:r>
      <w:r w:rsidRPr="006E6450">
        <w:rPr>
          <w:spacing w:val="-5"/>
          <w:sz w:val="24"/>
          <w:szCs w:val="24"/>
        </w:rPr>
        <w:t>y</w:t>
      </w:r>
      <w:r w:rsidRPr="006E6450">
        <w:rPr>
          <w:spacing w:val="-1"/>
          <w:sz w:val="24"/>
          <w:szCs w:val="24"/>
        </w:rPr>
        <w:t>a</w:t>
      </w:r>
      <w:r w:rsidRPr="006E6450">
        <w:rPr>
          <w:sz w:val="24"/>
          <w:szCs w:val="24"/>
        </w:rPr>
        <w:t>ke</w:t>
      </w:r>
      <w:r w:rsidRPr="006E6450">
        <w:rPr>
          <w:spacing w:val="2"/>
          <w:sz w:val="24"/>
          <w:szCs w:val="24"/>
        </w:rPr>
        <w:t xml:space="preserve"> </w:t>
      </w:r>
      <w:r w:rsidRPr="006E6450">
        <w:rPr>
          <w:sz w:val="24"/>
          <w:szCs w:val="24"/>
        </w:rPr>
        <w:t>k</w:t>
      </w:r>
      <w:r w:rsidRPr="006E6450">
        <w:rPr>
          <w:spacing w:val="-1"/>
          <w:sz w:val="24"/>
          <w:szCs w:val="24"/>
        </w:rPr>
        <w:t>a</w:t>
      </w:r>
      <w:r w:rsidRPr="006E6450">
        <w:rPr>
          <w:spacing w:val="1"/>
          <w:sz w:val="24"/>
          <w:szCs w:val="24"/>
        </w:rPr>
        <w:t>t</w:t>
      </w:r>
      <w:r w:rsidRPr="006E6450">
        <w:rPr>
          <w:spacing w:val="3"/>
          <w:sz w:val="24"/>
          <w:szCs w:val="24"/>
        </w:rPr>
        <w:t>i</w:t>
      </w:r>
      <w:r w:rsidRPr="006E6450">
        <w:rPr>
          <w:sz w:val="24"/>
          <w:szCs w:val="24"/>
        </w:rPr>
        <w:t xml:space="preserve">ka </w:t>
      </w:r>
      <w:r w:rsidRPr="006E6450">
        <w:rPr>
          <w:spacing w:val="-1"/>
          <w:sz w:val="24"/>
          <w:szCs w:val="24"/>
        </w:rPr>
        <w:t>a</w:t>
      </w:r>
      <w:r w:rsidRPr="006E6450">
        <w:rPr>
          <w:sz w:val="24"/>
          <w:szCs w:val="24"/>
        </w:rPr>
        <w:t>k</w:t>
      </w:r>
      <w:r w:rsidRPr="006E6450">
        <w:rPr>
          <w:spacing w:val="1"/>
          <w:sz w:val="24"/>
          <w:szCs w:val="24"/>
        </w:rPr>
        <w:t>il</w:t>
      </w:r>
      <w:r w:rsidRPr="006E6450">
        <w:rPr>
          <w:sz w:val="24"/>
          <w:szCs w:val="24"/>
        </w:rPr>
        <w:t>i</w:t>
      </w:r>
      <w:r w:rsidRPr="006E6450">
        <w:rPr>
          <w:spacing w:val="1"/>
          <w:sz w:val="24"/>
          <w:szCs w:val="24"/>
        </w:rPr>
        <w:t xml:space="preserve"> z</w:t>
      </w:r>
      <w:r w:rsidRPr="006E6450">
        <w:rPr>
          <w:spacing w:val="-1"/>
          <w:sz w:val="24"/>
          <w:szCs w:val="24"/>
        </w:rPr>
        <w:t>a</w:t>
      </w:r>
      <w:r w:rsidRPr="006E6450">
        <w:rPr>
          <w:sz w:val="24"/>
          <w:szCs w:val="24"/>
        </w:rPr>
        <w:t>o</w:t>
      </w:r>
      <w:r w:rsidRPr="006E6450">
        <w:rPr>
          <w:spacing w:val="1"/>
          <w:sz w:val="24"/>
          <w:szCs w:val="24"/>
        </w:rPr>
        <w:t xml:space="preserve"> </w:t>
      </w:r>
      <w:r w:rsidRPr="006E6450">
        <w:rPr>
          <w:spacing w:val="2"/>
          <w:sz w:val="24"/>
          <w:szCs w:val="24"/>
        </w:rPr>
        <w:t>n</w:t>
      </w:r>
      <w:r w:rsidRPr="006E6450">
        <w:rPr>
          <w:sz w:val="24"/>
          <w:szCs w:val="24"/>
        </w:rPr>
        <w:t>a ku</w:t>
      </w:r>
      <w:r w:rsidRPr="006E6450">
        <w:rPr>
          <w:spacing w:val="1"/>
          <w:sz w:val="24"/>
          <w:szCs w:val="24"/>
        </w:rPr>
        <w:t>i</w:t>
      </w:r>
      <w:r w:rsidRPr="006E6450">
        <w:rPr>
          <w:spacing w:val="-1"/>
          <w:sz w:val="24"/>
          <w:szCs w:val="24"/>
        </w:rPr>
        <w:t>a</w:t>
      </w:r>
      <w:r w:rsidRPr="006E6450">
        <w:rPr>
          <w:sz w:val="24"/>
          <w:szCs w:val="24"/>
        </w:rPr>
        <w:t>nd</w:t>
      </w:r>
      <w:r w:rsidRPr="006E6450">
        <w:rPr>
          <w:spacing w:val="1"/>
          <w:sz w:val="24"/>
          <w:szCs w:val="24"/>
        </w:rPr>
        <w:t>i</w:t>
      </w:r>
      <w:r w:rsidRPr="006E6450">
        <w:rPr>
          <w:spacing w:val="2"/>
          <w:sz w:val="24"/>
          <w:szCs w:val="24"/>
        </w:rPr>
        <w:t>k</w:t>
      </w:r>
      <w:r w:rsidRPr="006E6450">
        <w:rPr>
          <w:sz w:val="24"/>
          <w:szCs w:val="24"/>
        </w:rPr>
        <w:t xml:space="preserve">a </w:t>
      </w:r>
      <w:r w:rsidRPr="006E6450">
        <w:rPr>
          <w:spacing w:val="1"/>
          <w:sz w:val="24"/>
          <w:szCs w:val="24"/>
        </w:rPr>
        <w:t>j</w:t>
      </w:r>
      <w:r w:rsidRPr="006E6450">
        <w:rPr>
          <w:sz w:val="24"/>
          <w:szCs w:val="24"/>
        </w:rPr>
        <w:t>uu</w:t>
      </w:r>
      <w:r w:rsidRPr="006E6450">
        <w:rPr>
          <w:spacing w:val="6"/>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Pr="006E6450">
        <w:rPr>
          <w:spacing w:val="1"/>
          <w:sz w:val="24"/>
          <w:szCs w:val="24"/>
        </w:rPr>
        <w:t>mi</w:t>
      </w:r>
      <w:r w:rsidRPr="006E6450">
        <w:rPr>
          <w:spacing w:val="2"/>
          <w:sz w:val="24"/>
          <w:szCs w:val="24"/>
        </w:rPr>
        <w:t>o</w:t>
      </w:r>
      <w:r w:rsidRPr="006E6450">
        <w:rPr>
          <w:spacing w:val="-5"/>
          <w:sz w:val="24"/>
          <w:szCs w:val="24"/>
        </w:rPr>
        <w:t>y</w:t>
      </w:r>
      <w:r w:rsidRPr="006E6450">
        <w:rPr>
          <w:sz w:val="24"/>
          <w:szCs w:val="24"/>
        </w:rPr>
        <w:t xml:space="preserve">o </w:t>
      </w:r>
      <w:r w:rsidRPr="006E6450">
        <w:rPr>
          <w:spacing w:val="-5"/>
          <w:sz w:val="24"/>
          <w:szCs w:val="24"/>
        </w:rPr>
        <w:t>y</w:t>
      </w:r>
      <w:r w:rsidRPr="006E6450">
        <w:rPr>
          <w:spacing w:val="1"/>
          <w:sz w:val="24"/>
          <w:szCs w:val="24"/>
        </w:rPr>
        <w:t>a</w:t>
      </w:r>
      <w:r w:rsidRPr="006E6450">
        <w:rPr>
          <w:spacing w:val="2"/>
          <w:sz w:val="24"/>
          <w:szCs w:val="24"/>
        </w:rPr>
        <w:t>o</w:t>
      </w:r>
      <w:r w:rsidRPr="006E6450">
        <w:rPr>
          <w:spacing w:val="-1"/>
          <w:sz w:val="24"/>
          <w:szCs w:val="24"/>
        </w:rPr>
        <w:t>”</w:t>
      </w:r>
      <w:r w:rsidRPr="006E6450">
        <w:rPr>
          <w:sz w:val="24"/>
          <w:szCs w:val="24"/>
        </w:rPr>
        <w:t>.</w:t>
      </w:r>
      <w:r w:rsidRPr="006E6450">
        <w:rPr>
          <w:spacing w:val="48"/>
          <w:sz w:val="24"/>
          <w:szCs w:val="24"/>
        </w:rPr>
        <w:t xml:space="preserve"> </w:t>
      </w:r>
      <w:r w:rsidRPr="006E6450">
        <w:rPr>
          <w:spacing w:val="-1"/>
          <w:sz w:val="24"/>
          <w:szCs w:val="24"/>
        </w:rPr>
        <w:t>Kw</w:t>
      </w:r>
      <w:r w:rsidRPr="006E6450">
        <w:rPr>
          <w:sz w:val="24"/>
          <w:szCs w:val="24"/>
        </w:rPr>
        <w:t>a</w:t>
      </w:r>
      <w:r w:rsidRPr="006E6450">
        <w:rPr>
          <w:spacing w:val="47"/>
          <w:sz w:val="24"/>
          <w:szCs w:val="24"/>
        </w:rPr>
        <w:t xml:space="preserve"> </w:t>
      </w:r>
      <w:r w:rsidRPr="006E6450">
        <w:rPr>
          <w:sz w:val="24"/>
          <w:szCs w:val="24"/>
        </w:rPr>
        <w:t>h</w:t>
      </w:r>
      <w:r w:rsidRPr="006E6450">
        <w:rPr>
          <w:spacing w:val="-1"/>
          <w:sz w:val="24"/>
          <w:szCs w:val="24"/>
        </w:rPr>
        <w:t>a</w:t>
      </w:r>
      <w:r w:rsidRPr="006E6450">
        <w:rPr>
          <w:sz w:val="24"/>
          <w:szCs w:val="24"/>
        </w:rPr>
        <w:t>kik</w:t>
      </w:r>
      <w:r w:rsidRPr="006E6450">
        <w:rPr>
          <w:spacing w:val="-1"/>
          <w:sz w:val="24"/>
          <w:szCs w:val="24"/>
        </w:rPr>
        <w:t>a</w:t>
      </w:r>
      <w:r w:rsidRPr="006E6450">
        <w:rPr>
          <w:sz w:val="24"/>
          <w:szCs w:val="24"/>
        </w:rPr>
        <w:t>,</w:t>
      </w:r>
      <w:r w:rsidRPr="006E6450">
        <w:rPr>
          <w:spacing w:val="48"/>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w:t>
      </w:r>
      <w:r w:rsidRPr="006E6450">
        <w:rPr>
          <w:spacing w:val="48"/>
          <w:sz w:val="24"/>
          <w:szCs w:val="24"/>
        </w:rPr>
        <w:t xml:space="preserve"> </w:t>
      </w:r>
      <w:r w:rsidRPr="006E6450">
        <w:rPr>
          <w:spacing w:val="-1"/>
          <w:sz w:val="24"/>
          <w:szCs w:val="24"/>
        </w:rPr>
        <w:t>a</w:t>
      </w:r>
      <w:r w:rsidRPr="006E6450">
        <w:rPr>
          <w:sz w:val="24"/>
          <w:szCs w:val="24"/>
        </w:rPr>
        <w:t>m</w:t>
      </w:r>
      <w:r w:rsidRPr="006E6450">
        <w:rPr>
          <w:spacing w:val="-1"/>
          <w:sz w:val="24"/>
          <w:szCs w:val="24"/>
        </w:rPr>
        <w:t>ea</w:t>
      </w:r>
      <w:r w:rsidRPr="006E6450">
        <w:rPr>
          <w:sz w:val="24"/>
          <w:szCs w:val="24"/>
        </w:rPr>
        <w:t>hidi</w:t>
      </w:r>
      <w:r w:rsidRPr="006E6450">
        <w:rPr>
          <w:spacing w:val="49"/>
          <w:sz w:val="24"/>
          <w:szCs w:val="24"/>
        </w:rPr>
        <w:t xml:space="preserve"> </w:t>
      </w:r>
      <w:r w:rsidRPr="006E6450">
        <w:rPr>
          <w:sz w:val="24"/>
          <w:szCs w:val="24"/>
        </w:rPr>
        <w:t>kuli</w:t>
      </w:r>
      <w:r w:rsidRPr="006E6450">
        <w:rPr>
          <w:spacing w:val="-1"/>
          <w:sz w:val="24"/>
          <w:szCs w:val="24"/>
        </w:rPr>
        <w:t>fa</w:t>
      </w:r>
      <w:r w:rsidRPr="006E6450">
        <w:rPr>
          <w:spacing w:val="5"/>
          <w:sz w:val="24"/>
          <w:szCs w:val="24"/>
        </w:rPr>
        <w:t>n</w:t>
      </w:r>
      <w:r w:rsidRPr="006E6450">
        <w:rPr>
          <w:spacing w:val="-5"/>
          <w:sz w:val="24"/>
          <w:szCs w:val="24"/>
        </w:rPr>
        <w:t>y</w:t>
      </w:r>
      <w:r w:rsidRPr="006E6450">
        <w:rPr>
          <w:sz w:val="24"/>
          <w:szCs w:val="24"/>
        </w:rPr>
        <w:t>a</w:t>
      </w:r>
      <w:r w:rsidRPr="006E6450">
        <w:rPr>
          <w:spacing w:val="50"/>
          <w:sz w:val="24"/>
          <w:szCs w:val="24"/>
        </w:rPr>
        <w:t xml:space="preserve"> </w:t>
      </w:r>
      <w:r w:rsidRPr="006E6450">
        <w:rPr>
          <w:sz w:val="24"/>
          <w:szCs w:val="24"/>
        </w:rPr>
        <w:t>hili</w:t>
      </w:r>
      <w:r w:rsidRPr="006E6450">
        <w:rPr>
          <w:spacing w:val="49"/>
          <w:sz w:val="24"/>
          <w:szCs w:val="24"/>
        </w:rPr>
        <w:t xml:space="preserve"> </w:t>
      </w:r>
      <w:r w:rsidRPr="006E6450">
        <w:rPr>
          <w:sz w:val="24"/>
          <w:szCs w:val="24"/>
        </w:rPr>
        <w:t>ku</w:t>
      </w:r>
      <w:r w:rsidRPr="006E6450">
        <w:rPr>
          <w:spacing w:val="-1"/>
          <w:sz w:val="24"/>
          <w:szCs w:val="24"/>
        </w:rPr>
        <w:t>w</w:t>
      </w:r>
      <w:r w:rsidRPr="006E6450">
        <w:rPr>
          <w:sz w:val="24"/>
          <w:szCs w:val="24"/>
        </w:rPr>
        <w:t>a</w:t>
      </w:r>
      <w:r w:rsidRPr="006E6450">
        <w:rPr>
          <w:spacing w:val="47"/>
          <w:sz w:val="24"/>
          <w:szCs w:val="24"/>
        </w:rPr>
        <w:t xml:space="preserve"> </w:t>
      </w:r>
      <w:r w:rsidRPr="006E6450">
        <w:rPr>
          <w:sz w:val="24"/>
          <w:szCs w:val="24"/>
        </w:rPr>
        <w:t>k</w:t>
      </w:r>
      <w:r w:rsidRPr="006E6450">
        <w:rPr>
          <w:spacing w:val="-1"/>
          <w:sz w:val="24"/>
          <w:szCs w:val="24"/>
        </w:rPr>
        <w:t>we</w:t>
      </w:r>
      <w:r w:rsidRPr="006E6450">
        <w:rPr>
          <w:sz w:val="24"/>
          <w:szCs w:val="24"/>
        </w:rPr>
        <w:t>li</w:t>
      </w:r>
      <w:r w:rsidRPr="006E6450">
        <w:rPr>
          <w:spacing w:val="49"/>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47"/>
          <w:sz w:val="24"/>
          <w:szCs w:val="24"/>
        </w:rPr>
        <w:t xml:space="preserve"> </w:t>
      </w:r>
      <w:r w:rsidRPr="006E6450">
        <w:rPr>
          <w:spacing w:val="-1"/>
          <w:sz w:val="24"/>
          <w:szCs w:val="24"/>
        </w:rPr>
        <w:t>a</w:t>
      </w:r>
      <w:r w:rsidRPr="006E6450">
        <w:rPr>
          <w:sz w:val="24"/>
          <w:szCs w:val="24"/>
        </w:rPr>
        <w:t>j</w:t>
      </w:r>
      <w:r w:rsidRPr="006E6450">
        <w:rPr>
          <w:spacing w:val="-2"/>
          <w:sz w:val="24"/>
          <w:szCs w:val="24"/>
        </w:rPr>
        <w:t>i</w:t>
      </w:r>
      <w:r w:rsidRPr="006E6450">
        <w:rPr>
          <w:sz w:val="24"/>
          <w:szCs w:val="24"/>
        </w:rPr>
        <w:t>li</w:t>
      </w:r>
      <w:r w:rsidRPr="006E6450">
        <w:rPr>
          <w:spacing w:val="51"/>
          <w:sz w:val="24"/>
          <w:szCs w:val="24"/>
        </w:rPr>
        <w:t xml:space="preserve"> </w:t>
      </w:r>
      <w:r w:rsidRPr="006E6450">
        <w:rPr>
          <w:spacing w:val="-7"/>
          <w:sz w:val="24"/>
          <w:szCs w:val="24"/>
        </w:rPr>
        <w:t>y</w:t>
      </w:r>
      <w:r w:rsidRPr="006E6450">
        <w:rPr>
          <w:sz w:val="24"/>
          <w:szCs w:val="24"/>
        </w:rPr>
        <w:t>a</w:t>
      </w:r>
      <w:r w:rsidRPr="006E6450">
        <w:rPr>
          <w:spacing w:val="47"/>
          <w:sz w:val="24"/>
          <w:szCs w:val="24"/>
        </w:rPr>
        <w:t xml:space="preserve"> </w:t>
      </w:r>
      <w:r w:rsidRPr="006E6450">
        <w:rPr>
          <w:sz w:val="24"/>
          <w:szCs w:val="24"/>
        </w:rPr>
        <w:t>kila</w:t>
      </w:r>
      <w:r w:rsidRPr="006E6450">
        <w:rPr>
          <w:spacing w:val="47"/>
          <w:sz w:val="24"/>
          <w:szCs w:val="24"/>
        </w:rPr>
        <w:t xml:space="preserve"> </w:t>
      </w:r>
      <w:r w:rsidRPr="006E6450">
        <w:rPr>
          <w:sz w:val="24"/>
          <w:szCs w:val="24"/>
        </w:rPr>
        <w:t>mtu k</w:t>
      </w:r>
      <w:r w:rsidRPr="006E6450">
        <w:rPr>
          <w:spacing w:val="-1"/>
          <w:sz w:val="24"/>
          <w:szCs w:val="24"/>
        </w:rPr>
        <w:t>a</w:t>
      </w:r>
      <w:r w:rsidRPr="006E6450">
        <w:rPr>
          <w:spacing w:val="1"/>
          <w:sz w:val="24"/>
          <w:szCs w:val="24"/>
        </w:rPr>
        <w:t>ti</w:t>
      </w:r>
      <w:r w:rsidRPr="006E6450">
        <w:rPr>
          <w:sz w:val="24"/>
          <w:szCs w:val="24"/>
        </w:rPr>
        <w:t xml:space="preserve">ka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pacing w:val="-1"/>
          <w:sz w:val="24"/>
          <w:szCs w:val="24"/>
        </w:rPr>
        <w:t>a</w:t>
      </w:r>
      <w:r w:rsidRPr="006E6450">
        <w:rPr>
          <w:sz w:val="24"/>
          <w:szCs w:val="24"/>
        </w:rPr>
        <w:t>.</w:t>
      </w:r>
      <w:r w:rsidRPr="006E6450">
        <w:rPr>
          <w:spacing w:val="4"/>
          <w:sz w:val="24"/>
          <w:szCs w:val="24"/>
        </w:rPr>
        <w:t xml:space="preserve"> </w:t>
      </w:r>
      <w:r w:rsidRPr="006E6450">
        <w:rPr>
          <w:spacing w:val="-1"/>
          <w:sz w:val="24"/>
          <w:szCs w:val="24"/>
        </w:rPr>
        <w:t>K</w:t>
      </w:r>
      <w:r w:rsidRPr="006E6450">
        <w:rPr>
          <w:spacing w:val="1"/>
          <w:sz w:val="24"/>
          <w:szCs w:val="24"/>
        </w:rPr>
        <w:t>am</w:t>
      </w:r>
      <w:r w:rsidRPr="006E6450">
        <w:rPr>
          <w:sz w:val="24"/>
          <w:szCs w:val="24"/>
        </w:rPr>
        <w:t xml:space="preserve">a </w:t>
      </w:r>
      <w:r w:rsidRPr="006E6450">
        <w:rPr>
          <w:spacing w:val="-1"/>
          <w:sz w:val="24"/>
          <w:szCs w:val="24"/>
        </w:rPr>
        <w:t>a</w:t>
      </w:r>
      <w:r w:rsidRPr="006E6450">
        <w:rPr>
          <w:sz w:val="24"/>
          <w:szCs w:val="24"/>
        </w:rPr>
        <w:t>n</w:t>
      </w:r>
      <w:r w:rsidRPr="006E6450">
        <w:rPr>
          <w:spacing w:val="-1"/>
          <w:sz w:val="24"/>
          <w:szCs w:val="24"/>
        </w:rPr>
        <w:t>a</w:t>
      </w:r>
      <w:r w:rsidRPr="006E6450">
        <w:rPr>
          <w:spacing w:val="5"/>
          <w:sz w:val="24"/>
          <w:szCs w:val="24"/>
        </w:rPr>
        <w:t>v</w:t>
      </w:r>
      <w:r w:rsidRPr="006E6450">
        <w:rPr>
          <w:spacing w:val="-5"/>
          <w:sz w:val="24"/>
          <w:szCs w:val="24"/>
        </w:rPr>
        <w:t>y</w:t>
      </w:r>
      <w:r w:rsidRPr="006E6450">
        <w:rPr>
          <w:sz w:val="24"/>
          <w:szCs w:val="24"/>
        </w:rPr>
        <w:t>os</w:t>
      </w:r>
      <w:r w:rsidRPr="006E6450">
        <w:rPr>
          <w:spacing w:val="-1"/>
          <w:sz w:val="24"/>
          <w:szCs w:val="24"/>
        </w:rPr>
        <w:t>e</w:t>
      </w:r>
      <w:r w:rsidRPr="006E6450">
        <w:rPr>
          <w:spacing w:val="3"/>
          <w:sz w:val="24"/>
          <w:szCs w:val="24"/>
        </w:rPr>
        <w:t>m</w:t>
      </w:r>
      <w:r w:rsidRPr="006E6450">
        <w:rPr>
          <w:spacing w:val="-1"/>
          <w:sz w:val="24"/>
          <w:szCs w:val="24"/>
        </w:rPr>
        <w:t>a</w:t>
      </w:r>
      <w:r w:rsidRPr="006E6450">
        <w:rPr>
          <w:sz w:val="24"/>
          <w:szCs w:val="24"/>
        </w:rPr>
        <w:t>,</w:t>
      </w:r>
      <w:r w:rsidRPr="006E6450">
        <w:rPr>
          <w:spacing w:val="1"/>
          <w:sz w:val="24"/>
          <w:szCs w:val="24"/>
        </w:rPr>
        <w:t xml:space="preserve"> </w:t>
      </w:r>
      <w:r w:rsidRPr="006E6450">
        <w:rPr>
          <w:spacing w:val="-1"/>
          <w:sz w:val="24"/>
          <w:szCs w:val="24"/>
        </w:rPr>
        <w:t>“</w:t>
      </w:r>
      <w:r w:rsidRPr="006E6450">
        <w:rPr>
          <w:sz w:val="24"/>
          <w:szCs w:val="24"/>
        </w:rPr>
        <w:t>wo</w:t>
      </w:r>
      <w:r w:rsidRPr="006E6450">
        <w:rPr>
          <w:spacing w:val="3"/>
          <w:sz w:val="24"/>
          <w:szCs w:val="24"/>
        </w:rPr>
        <w:t>t</w:t>
      </w:r>
      <w:r w:rsidRPr="006E6450">
        <w:rPr>
          <w:sz w:val="24"/>
          <w:szCs w:val="24"/>
        </w:rPr>
        <w:t>e</w:t>
      </w:r>
      <w:r w:rsidRPr="006E6450">
        <w:rPr>
          <w:spacing w:val="3"/>
          <w:sz w:val="24"/>
          <w:szCs w:val="24"/>
        </w:rPr>
        <w:t xml:space="preserve"> </w:t>
      </w:r>
      <w:r w:rsidRPr="006E6450">
        <w:rPr>
          <w:spacing w:val="-1"/>
          <w:sz w:val="24"/>
          <w:szCs w:val="24"/>
        </w:rPr>
        <w:t>wa</w:t>
      </w:r>
      <w:r w:rsidRPr="006E6450">
        <w:rPr>
          <w:spacing w:val="1"/>
          <w:sz w:val="24"/>
          <w:szCs w:val="24"/>
        </w:rPr>
        <w:t>t</w:t>
      </w:r>
      <w:r w:rsidRPr="006E6450">
        <w:rPr>
          <w:spacing w:val="-1"/>
          <w:sz w:val="24"/>
          <w:szCs w:val="24"/>
        </w:rPr>
        <w:t>a</w:t>
      </w:r>
      <w:r w:rsidRPr="006E6450">
        <w:rPr>
          <w:sz w:val="24"/>
          <w:szCs w:val="24"/>
        </w:rPr>
        <w:t>n</w:t>
      </w:r>
      <w:r w:rsidRPr="006E6450">
        <w:rPr>
          <w:spacing w:val="1"/>
          <w:sz w:val="24"/>
          <w:szCs w:val="24"/>
        </w:rPr>
        <w:t>ij</w:t>
      </w:r>
      <w:r w:rsidRPr="006E6450">
        <w:rPr>
          <w:sz w:val="24"/>
          <w:szCs w:val="24"/>
        </w:rPr>
        <w:t xml:space="preserve">ua </w:t>
      </w:r>
      <w:r w:rsidRPr="006E6450">
        <w:rPr>
          <w:spacing w:val="1"/>
          <w:sz w:val="24"/>
          <w:szCs w:val="24"/>
        </w:rPr>
        <w:t>mimi</w:t>
      </w:r>
      <w:r w:rsidRPr="006E6450">
        <w:rPr>
          <w:sz w:val="24"/>
          <w:szCs w:val="24"/>
        </w:rPr>
        <w:t>,</w:t>
      </w:r>
      <w:r w:rsidRPr="006E6450">
        <w:rPr>
          <w:spacing w:val="1"/>
          <w:sz w:val="24"/>
          <w:szCs w:val="24"/>
        </w:rPr>
        <w:t xml:space="preserve"> </w:t>
      </w:r>
      <w:r w:rsidRPr="006E6450">
        <w:rPr>
          <w:sz w:val="24"/>
          <w:szCs w:val="24"/>
        </w:rPr>
        <w:t>ku</w:t>
      </w:r>
      <w:r w:rsidRPr="006E6450">
        <w:rPr>
          <w:spacing w:val="-1"/>
          <w:sz w:val="24"/>
          <w:szCs w:val="24"/>
        </w:rPr>
        <w:t>a</w:t>
      </w:r>
      <w:r w:rsidRPr="006E6450">
        <w:rPr>
          <w:sz w:val="24"/>
          <w:szCs w:val="24"/>
        </w:rPr>
        <w:t>n</w:t>
      </w:r>
      <w:r w:rsidRPr="006E6450">
        <w:rPr>
          <w:spacing w:val="1"/>
          <w:sz w:val="24"/>
          <w:szCs w:val="24"/>
        </w:rPr>
        <w:t>zi</w:t>
      </w:r>
      <w:r w:rsidRPr="006E6450">
        <w:rPr>
          <w:sz w:val="24"/>
          <w:szCs w:val="24"/>
        </w:rPr>
        <w:t>a k</w:t>
      </w:r>
      <w:r w:rsidRPr="006E6450">
        <w:rPr>
          <w:spacing w:val="-1"/>
          <w:sz w:val="24"/>
          <w:szCs w:val="24"/>
        </w:rPr>
        <w:t>w</w:t>
      </w:r>
      <w:r w:rsidRPr="006E6450">
        <w:rPr>
          <w:sz w:val="24"/>
          <w:szCs w:val="24"/>
        </w:rPr>
        <w:t xml:space="preserve">a </w:t>
      </w:r>
      <w:r w:rsidRPr="006E6450">
        <w:rPr>
          <w:spacing w:val="1"/>
          <w:sz w:val="24"/>
          <w:szCs w:val="24"/>
        </w:rPr>
        <w:t>m</w:t>
      </w:r>
      <w:r w:rsidRPr="006E6450">
        <w:rPr>
          <w:sz w:val="24"/>
          <w:szCs w:val="24"/>
        </w:rPr>
        <w:t>d</w:t>
      </w:r>
      <w:r w:rsidRPr="006E6450">
        <w:rPr>
          <w:spacing w:val="2"/>
          <w:sz w:val="24"/>
          <w:szCs w:val="24"/>
        </w:rPr>
        <w:t>o</w:t>
      </w:r>
      <w:r w:rsidRPr="006E6450">
        <w:rPr>
          <w:spacing w:val="-2"/>
          <w:sz w:val="24"/>
          <w:szCs w:val="24"/>
        </w:rPr>
        <w:t>g</w:t>
      </w:r>
      <w:r w:rsidRPr="006E6450">
        <w:rPr>
          <w:sz w:val="24"/>
          <w:szCs w:val="24"/>
        </w:rPr>
        <w:t>o</w:t>
      </w:r>
      <w:r w:rsidRPr="006E6450">
        <w:rPr>
          <w:spacing w:val="1"/>
          <w:sz w:val="24"/>
          <w:szCs w:val="24"/>
        </w:rPr>
        <w:t xml:space="preserve"> </w:t>
      </w:r>
      <w:r w:rsidRPr="006E6450">
        <w:rPr>
          <w:spacing w:val="-1"/>
          <w:sz w:val="24"/>
          <w:szCs w:val="24"/>
        </w:rPr>
        <w:t>wa</w:t>
      </w:r>
      <w:r w:rsidRPr="006E6450">
        <w:rPr>
          <w:sz w:val="24"/>
          <w:szCs w:val="24"/>
        </w:rPr>
        <w:t xml:space="preserve">o </w:t>
      </w:r>
      <w:r w:rsidRPr="006E6450">
        <w:rPr>
          <w:spacing w:val="1"/>
          <w:sz w:val="24"/>
          <w:szCs w:val="24"/>
        </w:rPr>
        <w:t>m</w:t>
      </w:r>
      <w:r w:rsidRPr="006E6450">
        <w:rPr>
          <w:sz w:val="24"/>
          <w:szCs w:val="24"/>
        </w:rPr>
        <w:t>p</w:t>
      </w:r>
      <w:r w:rsidRPr="006E6450">
        <w:rPr>
          <w:spacing w:val="-1"/>
          <w:sz w:val="24"/>
          <w:szCs w:val="24"/>
        </w:rPr>
        <w:t>a</w:t>
      </w:r>
      <w:r w:rsidRPr="006E6450">
        <w:rPr>
          <w:sz w:val="24"/>
          <w:szCs w:val="24"/>
        </w:rPr>
        <w:t>ka</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1"/>
          <w:sz w:val="24"/>
          <w:szCs w:val="24"/>
        </w:rPr>
        <w:t xml:space="preserve"> </w:t>
      </w:r>
      <w:r w:rsidRPr="006E6450">
        <w:rPr>
          <w:spacing w:val="1"/>
          <w:sz w:val="24"/>
          <w:szCs w:val="24"/>
        </w:rPr>
        <w:t>m</w:t>
      </w:r>
      <w:r w:rsidRPr="006E6450">
        <w:rPr>
          <w:sz w:val="24"/>
          <w:szCs w:val="24"/>
        </w:rPr>
        <w:t>kub</w:t>
      </w:r>
      <w:r w:rsidRPr="006E6450">
        <w:rPr>
          <w:spacing w:val="2"/>
          <w:sz w:val="24"/>
          <w:szCs w:val="24"/>
        </w:rPr>
        <w:t>w</w:t>
      </w:r>
      <w:r w:rsidRPr="006E6450">
        <w:rPr>
          <w:sz w:val="24"/>
          <w:szCs w:val="24"/>
        </w:rPr>
        <w:t>a</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2"/>
          <w:sz w:val="24"/>
          <w:szCs w:val="24"/>
        </w:rPr>
        <w:t>b</w:t>
      </w:r>
      <w:r w:rsidRPr="006E6450">
        <w:rPr>
          <w:spacing w:val="1"/>
          <w:sz w:val="24"/>
          <w:szCs w:val="24"/>
        </w:rPr>
        <w:t>i</w:t>
      </w:r>
      <w:r w:rsidRPr="006E6450">
        <w:rPr>
          <w:sz w:val="24"/>
          <w:szCs w:val="24"/>
        </w:rPr>
        <w:t>s</w:t>
      </w:r>
      <w:r w:rsidRPr="006E6450">
        <w:rPr>
          <w:spacing w:val="-1"/>
          <w:sz w:val="24"/>
          <w:szCs w:val="24"/>
        </w:rPr>
        <w:t>a”.</w:t>
      </w:r>
    </w:p>
    <w:p w:rsidR="008E67B2" w:rsidRPr="006E6450" w:rsidRDefault="00226745" w:rsidP="00C07B31">
      <w:pPr>
        <w:tabs>
          <w:tab w:val="left" w:pos="8640"/>
        </w:tabs>
        <w:ind w:firstLine="720"/>
        <w:jc w:val="both"/>
        <w:rPr>
          <w:sz w:val="24"/>
          <w:szCs w:val="24"/>
        </w:rPr>
      </w:pPr>
      <w:r w:rsidRPr="006E6450">
        <w:rPr>
          <w:spacing w:val="1"/>
          <w:sz w:val="24"/>
          <w:szCs w:val="24"/>
        </w:rPr>
        <w:t>S</w:t>
      </w:r>
      <w:r w:rsidRPr="006E6450">
        <w:rPr>
          <w:spacing w:val="-1"/>
          <w:sz w:val="24"/>
          <w:szCs w:val="24"/>
        </w:rPr>
        <w:t>a</w:t>
      </w:r>
      <w:r w:rsidRPr="006E6450">
        <w:rPr>
          <w:sz w:val="24"/>
          <w:szCs w:val="24"/>
        </w:rPr>
        <w:t>sa</w:t>
      </w:r>
      <w:r w:rsidRPr="006E6450">
        <w:rPr>
          <w:spacing w:val="33"/>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33"/>
          <w:sz w:val="24"/>
          <w:szCs w:val="24"/>
        </w:rPr>
        <w:t xml:space="preserve"> </w:t>
      </w:r>
      <w:r w:rsidRPr="006E6450">
        <w:rPr>
          <w:sz w:val="24"/>
          <w:szCs w:val="24"/>
        </w:rPr>
        <w:t>v</w:t>
      </w:r>
      <w:r w:rsidRPr="006E6450">
        <w:rPr>
          <w:spacing w:val="1"/>
          <w:sz w:val="24"/>
          <w:szCs w:val="24"/>
        </w:rPr>
        <w:t>i</w:t>
      </w:r>
      <w:r w:rsidRPr="006E6450">
        <w:rPr>
          <w:spacing w:val="-1"/>
          <w:sz w:val="24"/>
          <w:szCs w:val="24"/>
        </w:rPr>
        <w:t>f</w:t>
      </w:r>
      <w:r w:rsidRPr="006E6450">
        <w:rPr>
          <w:sz w:val="24"/>
          <w:szCs w:val="24"/>
        </w:rPr>
        <w:t>u</w:t>
      </w:r>
      <w:r w:rsidRPr="006E6450">
        <w:rPr>
          <w:spacing w:val="2"/>
          <w:sz w:val="24"/>
          <w:szCs w:val="24"/>
        </w:rPr>
        <w:t>n</w:t>
      </w:r>
      <w:r w:rsidRPr="006E6450">
        <w:rPr>
          <w:spacing w:val="-2"/>
          <w:sz w:val="24"/>
          <w:szCs w:val="24"/>
        </w:rPr>
        <w:t>g</w:t>
      </w:r>
      <w:r w:rsidRPr="006E6450">
        <w:rPr>
          <w:sz w:val="24"/>
          <w:szCs w:val="24"/>
        </w:rPr>
        <w:t>u</w:t>
      </w:r>
      <w:r w:rsidRPr="006E6450">
        <w:rPr>
          <w:spacing w:val="34"/>
          <w:sz w:val="24"/>
          <w:szCs w:val="24"/>
        </w:rPr>
        <w:t xml:space="preserve"> </w:t>
      </w:r>
      <w:r w:rsidRPr="006E6450">
        <w:rPr>
          <w:spacing w:val="2"/>
          <w:sz w:val="24"/>
          <w:szCs w:val="24"/>
        </w:rPr>
        <w:t>k</w:t>
      </w:r>
      <w:r w:rsidRPr="006E6450">
        <w:rPr>
          <w:spacing w:val="1"/>
          <w:sz w:val="24"/>
          <w:szCs w:val="24"/>
        </w:rPr>
        <w:t>am</w:t>
      </w:r>
      <w:r w:rsidRPr="006E6450">
        <w:rPr>
          <w:sz w:val="24"/>
          <w:szCs w:val="24"/>
        </w:rPr>
        <w:t>a</w:t>
      </w:r>
      <w:r w:rsidRPr="006E6450">
        <w:rPr>
          <w:spacing w:val="33"/>
          <w:sz w:val="24"/>
          <w:szCs w:val="24"/>
        </w:rPr>
        <w:t xml:space="preserve"> </w:t>
      </w:r>
      <w:r w:rsidRPr="006E6450">
        <w:rPr>
          <w:spacing w:val="-1"/>
          <w:sz w:val="24"/>
          <w:szCs w:val="24"/>
        </w:rPr>
        <w:t>K</w:t>
      </w:r>
      <w:r w:rsidRPr="006E6450">
        <w:rPr>
          <w:sz w:val="24"/>
          <w:szCs w:val="24"/>
        </w:rPr>
        <w:t>u</w:t>
      </w:r>
      <w:r w:rsidRPr="006E6450">
        <w:rPr>
          <w:spacing w:val="1"/>
          <w:sz w:val="24"/>
          <w:szCs w:val="24"/>
        </w:rPr>
        <w:t>m</w:t>
      </w:r>
      <w:r w:rsidRPr="006E6450">
        <w:rPr>
          <w:sz w:val="24"/>
          <w:szCs w:val="24"/>
        </w:rPr>
        <w:t>buku</w:t>
      </w:r>
      <w:r w:rsidRPr="006E6450">
        <w:rPr>
          <w:spacing w:val="1"/>
          <w:sz w:val="24"/>
          <w:szCs w:val="24"/>
        </w:rPr>
        <w:t>m</w:t>
      </w:r>
      <w:r w:rsidRPr="006E6450">
        <w:rPr>
          <w:sz w:val="24"/>
          <w:szCs w:val="24"/>
        </w:rPr>
        <w:t>bu</w:t>
      </w:r>
      <w:r w:rsidRPr="006E6450">
        <w:rPr>
          <w:spacing w:val="34"/>
          <w:sz w:val="24"/>
          <w:szCs w:val="24"/>
        </w:rPr>
        <w:t xml:space="preserve"> </w:t>
      </w:r>
      <w:r w:rsidRPr="006E6450">
        <w:rPr>
          <w:spacing w:val="1"/>
          <w:sz w:val="24"/>
          <w:szCs w:val="24"/>
        </w:rPr>
        <w:t>l</w:t>
      </w:r>
      <w:r w:rsidRPr="006E6450">
        <w:rPr>
          <w:sz w:val="24"/>
          <w:szCs w:val="24"/>
        </w:rPr>
        <w:t>a</w:t>
      </w:r>
      <w:r w:rsidRPr="006E6450">
        <w:rPr>
          <w:spacing w:val="33"/>
          <w:sz w:val="24"/>
          <w:szCs w:val="24"/>
        </w:rPr>
        <w:t xml:space="preserve"> </w:t>
      </w:r>
      <w:r w:rsidRPr="006E6450">
        <w:rPr>
          <w:sz w:val="24"/>
          <w:szCs w:val="24"/>
        </w:rPr>
        <w:t>T</w:t>
      </w:r>
      <w:r w:rsidRPr="006E6450">
        <w:rPr>
          <w:spacing w:val="2"/>
          <w:sz w:val="24"/>
          <w:szCs w:val="24"/>
        </w:rPr>
        <w:t>o</w:t>
      </w:r>
      <w:r w:rsidRPr="006E6450">
        <w:rPr>
          <w:spacing w:val="-1"/>
          <w:sz w:val="24"/>
          <w:szCs w:val="24"/>
        </w:rPr>
        <w:t>ra</w:t>
      </w:r>
      <w:r w:rsidRPr="006E6450">
        <w:rPr>
          <w:spacing w:val="1"/>
          <w:sz w:val="24"/>
          <w:szCs w:val="24"/>
        </w:rPr>
        <w:t>t</w:t>
      </w:r>
      <w:r w:rsidRPr="006E6450">
        <w:rPr>
          <w:sz w:val="24"/>
          <w:szCs w:val="24"/>
        </w:rPr>
        <w:t>i</w:t>
      </w:r>
      <w:r w:rsidRPr="006E6450">
        <w:rPr>
          <w:spacing w:val="34"/>
          <w:sz w:val="24"/>
          <w:szCs w:val="24"/>
        </w:rPr>
        <w:t xml:space="preserve"> </w:t>
      </w:r>
      <w:r w:rsidRPr="006E6450">
        <w:rPr>
          <w:sz w:val="24"/>
          <w:szCs w:val="24"/>
        </w:rPr>
        <w:t>10</w:t>
      </w:r>
      <w:r w:rsidRPr="006E6450">
        <w:rPr>
          <w:spacing w:val="1"/>
          <w:sz w:val="24"/>
          <w:szCs w:val="24"/>
        </w:rPr>
        <w:t>:</w:t>
      </w:r>
      <w:r w:rsidRPr="006E6450">
        <w:rPr>
          <w:sz w:val="24"/>
          <w:szCs w:val="24"/>
        </w:rPr>
        <w:t>16</w:t>
      </w:r>
      <w:r w:rsidRPr="006E6450">
        <w:rPr>
          <w:spacing w:val="34"/>
          <w:sz w:val="24"/>
          <w:szCs w:val="24"/>
        </w:rPr>
        <w:t xml:space="preserve"> </w:t>
      </w:r>
      <w:r w:rsidRPr="006E6450">
        <w:rPr>
          <w:sz w:val="24"/>
          <w:szCs w:val="24"/>
        </w:rPr>
        <w:t>na</w:t>
      </w:r>
      <w:r w:rsidRPr="006E6450">
        <w:rPr>
          <w:spacing w:val="33"/>
          <w:sz w:val="24"/>
          <w:szCs w:val="24"/>
        </w:rPr>
        <w:t xml:space="preserve"> </w:t>
      </w:r>
      <w:r w:rsidRPr="006E6450">
        <w:rPr>
          <w:spacing w:val="2"/>
          <w:sz w:val="24"/>
          <w:szCs w:val="24"/>
        </w:rPr>
        <w:t>Y</w:t>
      </w:r>
      <w:r w:rsidRPr="006E6450">
        <w:rPr>
          <w:spacing w:val="-1"/>
          <w:sz w:val="24"/>
          <w:szCs w:val="24"/>
        </w:rPr>
        <w:t>ere</w:t>
      </w:r>
      <w:r w:rsidRPr="006E6450">
        <w:rPr>
          <w:spacing w:val="1"/>
          <w:sz w:val="24"/>
          <w:szCs w:val="24"/>
        </w:rPr>
        <w:t>mi</w:t>
      </w:r>
      <w:r w:rsidRPr="006E6450">
        <w:rPr>
          <w:sz w:val="24"/>
          <w:szCs w:val="24"/>
        </w:rPr>
        <w:t>a</w:t>
      </w:r>
      <w:r w:rsidRPr="006E6450">
        <w:rPr>
          <w:spacing w:val="35"/>
          <w:sz w:val="24"/>
          <w:szCs w:val="24"/>
        </w:rPr>
        <w:t xml:space="preserve"> </w:t>
      </w:r>
      <w:r w:rsidRPr="006E6450">
        <w:rPr>
          <w:spacing w:val="2"/>
          <w:sz w:val="24"/>
          <w:szCs w:val="24"/>
        </w:rPr>
        <w:t>4</w:t>
      </w:r>
      <w:r w:rsidRPr="006E6450">
        <w:rPr>
          <w:spacing w:val="1"/>
          <w:sz w:val="24"/>
          <w:szCs w:val="24"/>
        </w:rPr>
        <w:t>:</w:t>
      </w:r>
      <w:r w:rsidRPr="006E6450">
        <w:rPr>
          <w:sz w:val="24"/>
          <w:szCs w:val="24"/>
        </w:rPr>
        <w:t>4,</w:t>
      </w:r>
      <w:r w:rsidRPr="006E6450">
        <w:rPr>
          <w:spacing w:val="34"/>
          <w:sz w:val="24"/>
          <w:szCs w:val="24"/>
        </w:rPr>
        <w:t xml:space="preserve"> </w:t>
      </w:r>
      <w:r w:rsidRPr="006E6450">
        <w:rPr>
          <w:spacing w:val="1"/>
          <w:sz w:val="24"/>
          <w:szCs w:val="24"/>
        </w:rPr>
        <w:t>m</w:t>
      </w:r>
      <w:r w:rsidRPr="006E6450">
        <w:rPr>
          <w:spacing w:val="-1"/>
          <w:sz w:val="24"/>
          <w:szCs w:val="24"/>
        </w:rPr>
        <w:t>ar</w:t>
      </w:r>
      <w:r w:rsidRPr="006E6450">
        <w:rPr>
          <w:sz w:val="24"/>
          <w:szCs w:val="24"/>
        </w:rPr>
        <w:t>a k</w:t>
      </w:r>
      <w:r w:rsidRPr="006E6450">
        <w:rPr>
          <w:spacing w:val="-1"/>
          <w:sz w:val="24"/>
          <w:szCs w:val="24"/>
        </w:rPr>
        <w:t>w</w:t>
      </w:r>
      <w:r w:rsidRPr="006E6450">
        <w:rPr>
          <w:sz w:val="24"/>
          <w:szCs w:val="24"/>
        </w:rPr>
        <w:t>a</w:t>
      </w:r>
      <w:r w:rsidRPr="006E6450">
        <w:rPr>
          <w:spacing w:val="57"/>
          <w:sz w:val="24"/>
          <w:szCs w:val="24"/>
        </w:rPr>
        <w:t xml:space="preserve"> </w:t>
      </w:r>
      <w:r w:rsidRPr="006E6450">
        <w:rPr>
          <w:spacing w:val="1"/>
          <w:sz w:val="24"/>
          <w:szCs w:val="24"/>
        </w:rPr>
        <w:t>m</w:t>
      </w:r>
      <w:r w:rsidRPr="006E6450">
        <w:rPr>
          <w:spacing w:val="-1"/>
          <w:sz w:val="24"/>
          <w:szCs w:val="24"/>
        </w:rPr>
        <w:t>a</w:t>
      </w:r>
      <w:r w:rsidRPr="006E6450">
        <w:rPr>
          <w:spacing w:val="2"/>
          <w:sz w:val="24"/>
          <w:szCs w:val="24"/>
        </w:rPr>
        <w:t>r</w:t>
      </w:r>
      <w:r w:rsidRPr="006E6450">
        <w:rPr>
          <w:sz w:val="24"/>
          <w:szCs w:val="24"/>
        </w:rPr>
        <w:t>a</w:t>
      </w:r>
      <w:r w:rsidRPr="006E6450">
        <w:rPr>
          <w:spacing w:val="57"/>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w:t>
      </w:r>
      <w:r w:rsidR="00C07B31">
        <w:rPr>
          <w:sz w:val="24"/>
          <w:szCs w:val="24"/>
        </w:rPr>
        <w:t xml:space="preserve"> </w:t>
      </w:r>
      <w:r w:rsidRPr="006E6450">
        <w:rPr>
          <w:spacing w:val="-1"/>
          <w:sz w:val="24"/>
          <w:szCs w:val="24"/>
        </w:rPr>
        <w:t>a</w:t>
      </w:r>
      <w:r w:rsidRPr="006E6450">
        <w:rPr>
          <w:spacing w:val="1"/>
          <w:sz w:val="24"/>
          <w:szCs w:val="24"/>
        </w:rPr>
        <w:t>m</w:t>
      </w:r>
      <w:r w:rsidRPr="006E6450">
        <w:rPr>
          <w:spacing w:val="-1"/>
          <w:sz w:val="24"/>
          <w:szCs w:val="24"/>
        </w:rPr>
        <w:t>e</w:t>
      </w:r>
      <w:r w:rsidRPr="006E6450">
        <w:rPr>
          <w:spacing w:val="3"/>
          <w:sz w:val="24"/>
          <w:szCs w:val="24"/>
        </w:rPr>
        <w:t>l</w:t>
      </w:r>
      <w:r w:rsidRPr="006E6450">
        <w:rPr>
          <w:spacing w:val="1"/>
          <w:sz w:val="24"/>
          <w:szCs w:val="24"/>
        </w:rPr>
        <w:t>i</w:t>
      </w:r>
      <w:r w:rsidRPr="006E6450">
        <w:rPr>
          <w:sz w:val="24"/>
          <w:szCs w:val="24"/>
        </w:rPr>
        <w:t>i</w:t>
      </w:r>
      <w:r w:rsidRPr="006E6450">
        <w:rPr>
          <w:spacing w:val="1"/>
          <w:sz w:val="24"/>
          <w:szCs w:val="24"/>
        </w:rPr>
        <w:t>t</w:t>
      </w:r>
      <w:r w:rsidRPr="006E6450">
        <w:rPr>
          <w:sz w:val="24"/>
          <w:szCs w:val="24"/>
        </w:rPr>
        <w:t>a</w:t>
      </w:r>
      <w:r w:rsidRPr="006E6450">
        <w:rPr>
          <w:spacing w:val="57"/>
          <w:sz w:val="24"/>
          <w:szCs w:val="24"/>
        </w:rPr>
        <w:t xml:space="preserve"> </w:t>
      </w:r>
      <w:r w:rsidRPr="006E6450">
        <w:rPr>
          <w:spacing w:val="1"/>
          <w:sz w:val="24"/>
          <w:szCs w:val="24"/>
        </w:rPr>
        <w:t>t</w:t>
      </w:r>
      <w:r w:rsidRPr="006E6450">
        <w:rPr>
          <w:spacing w:val="-1"/>
          <w:sz w:val="24"/>
          <w:szCs w:val="24"/>
        </w:rPr>
        <w:t>a</w:t>
      </w:r>
      <w:r w:rsidRPr="006E6450">
        <w:rPr>
          <w:spacing w:val="1"/>
          <w:sz w:val="24"/>
          <w:szCs w:val="24"/>
        </w:rPr>
        <w:t>i</w:t>
      </w:r>
      <w:r w:rsidRPr="006E6450">
        <w:rPr>
          <w:spacing w:val="-1"/>
          <w:sz w:val="24"/>
          <w:szCs w:val="24"/>
        </w:rPr>
        <w:t>f</w:t>
      </w:r>
      <w:r w:rsidRPr="006E6450">
        <w:rPr>
          <w:sz w:val="24"/>
          <w:szCs w:val="24"/>
        </w:rPr>
        <w:t>a</w:t>
      </w:r>
      <w:r w:rsidRPr="006E6450">
        <w:rPr>
          <w:spacing w:val="57"/>
          <w:sz w:val="24"/>
          <w:szCs w:val="24"/>
        </w:rPr>
        <w:t xml:space="preserve"> </w:t>
      </w:r>
      <w:r w:rsidRPr="006E6450">
        <w:rPr>
          <w:spacing w:val="1"/>
          <w:sz w:val="24"/>
          <w:szCs w:val="24"/>
        </w:rPr>
        <w:t>l</w:t>
      </w:r>
      <w:r w:rsidRPr="006E6450">
        <w:rPr>
          <w:sz w:val="24"/>
          <w:szCs w:val="24"/>
        </w:rPr>
        <w:t>a</w:t>
      </w:r>
      <w:r w:rsidR="00C07B31">
        <w:rPr>
          <w:sz w:val="24"/>
          <w:szCs w:val="24"/>
        </w:rPr>
        <w:t xml:space="preserve"> </w:t>
      </w:r>
      <w:r w:rsidRPr="006E6450">
        <w:rPr>
          <w:spacing w:val="-3"/>
          <w:sz w:val="24"/>
          <w:szCs w:val="24"/>
        </w:rPr>
        <w:t>I</w:t>
      </w:r>
      <w:r w:rsidRPr="006E6450">
        <w:rPr>
          <w:sz w:val="24"/>
          <w:szCs w:val="24"/>
        </w:rPr>
        <w:t>s</w:t>
      </w:r>
      <w:r w:rsidRPr="006E6450">
        <w:rPr>
          <w:spacing w:val="-1"/>
          <w:sz w:val="24"/>
          <w:szCs w:val="24"/>
        </w:rPr>
        <w:t>r</w:t>
      </w:r>
      <w:r w:rsidRPr="006E6450">
        <w:rPr>
          <w:spacing w:val="1"/>
          <w:sz w:val="24"/>
          <w:szCs w:val="24"/>
        </w:rPr>
        <w:t>a</w:t>
      </w:r>
      <w:r w:rsidRPr="006E6450">
        <w:rPr>
          <w:spacing w:val="-1"/>
          <w:sz w:val="24"/>
          <w:szCs w:val="24"/>
        </w:rPr>
        <w:t>e</w:t>
      </w:r>
      <w:r w:rsidRPr="006E6450">
        <w:rPr>
          <w:spacing w:val="1"/>
          <w:sz w:val="24"/>
          <w:szCs w:val="24"/>
        </w:rPr>
        <w:t>li</w:t>
      </w:r>
      <w:r w:rsidRPr="006E6450">
        <w:rPr>
          <w:sz w:val="24"/>
          <w:szCs w:val="24"/>
        </w:rPr>
        <w:t>i</w:t>
      </w:r>
      <w:r w:rsidRPr="006E6450">
        <w:rPr>
          <w:spacing w:val="58"/>
          <w:sz w:val="24"/>
          <w:szCs w:val="24"/>
        </w:rPr>
        <w:t xml:space="preserve"> </w:t>
      </w:r>
      <w:r w:rsidRPr="006E6450">
        <w:rPr>
          <w:sz w:val="24"/>
          <w:szCs w:val="24"/>
        </w:rPr>
        <w:t>k</w:t>
      </w:r>
      <w:r w:rsidRPr="006E6450">
        <w:rPr>
          <w:spacing w:val="-1"/>
          <w:sz w:val="24"/>
          <w:szCs w:val="24"/>
        </w:rPr>
        <w:t>w</w:t>
      </w:r>
      <w:r w:rsidRPr="006E6450">
        <w:rPr>
          <w:spacing w:val="1"/>
          <w:sz w:val="24"/>
          <w:szCs w:val="24"/>
        </w:rPr>
        <w:t>e</w:t>
      </w:r>
      <w:r w:rsidRPr="006E6450">
        <w:rPr>
          <w:sz w:val="24"/>
          <w:szCs w:val="24"/>
        </w:rPr>
        <w:t>nda</w:t>
      </w:r>
      <w:r w:rsidRPr="006E6450">
        <w:rPr>
          <w:spacing w:val="57"/>
          <w:sz w:val="24"/>
          <w:szCs w:val="24"/>
        </w:rPr>
        <w:t xml:space="preserve"> </w:t>
      </w:r>
      <w:r w:rsidRPr="006E6450">
        <w:rPr>
          <w:sz w:val="24"/>
          <w:szCs w:val="24"/>
        </w:rPr>
        <w:t>n</w:t>
      </w:r>
      <w:r w:rsidRPr="006E6450">
        <w:rPr>
          <w:spacing w:val="1"/>
          <w:sz w:val="24"/>
          <w:szCs w:val="24"/>
        </w:rPr>
        <w:t>j</w:t>
      </w:r>
      <w:r w:rsidRPr="006E6450">
        <w:rPr>
          <w:sz w:val="24"/>
          <w:szCs w:val="24"/>
        </w:rPr>
        <w:t>e</w:t>
      </w:r>
      <w:r w:rsidR="00C07B31">
        <w:rPr>
          <w:sz w:val="24"/>
          <w:szCs w:val="24"/>
        </w:rPr>
        <w:t xml:space="preserve"> </w:t>
      </w:r>
      <w:r w:rsidRPr="006E6450">
        <w:rPr>
          <w:spacing w:val="-5"/>
          <w:sz w:val="24"/>
          <w:szCs w:val="24"/>
        </w:rPr>
        <w:t>y</w:t>
      </w:r>
      <w:r w:rsidRPr="006E6450">
        <w:rPr>
          <w:sz w:val="24"/>
          <w:szCs w:val="24"/>
        </w:rPr>
        <w:t>a</w:t>
      </w:r>
      <w:r w:rsidRPr="006E6450">
        <w:rPr>
          <w:spacing w:val="59"/>
          <w:sz w:val="24"/>
          <w:szCs w:val="24"/>
        </w:rPr>
        <w:t xml:space="preserve"> </w:t>
      </w:r>
      <w:r w:rsidRPr="006E6450">
        <w:rPr>
          <w:spacing w:val="1"/>
          <w:sz w:val="24"/>
          <w:szCs w:val="24"/>
        </w:rPr>
        <w:t>m</w:t>
      </w:r>
      <w:r w:rsidRPr="006E6450">
        <w:rPr>
          <w:spacing w:val="-1"/>
          <w:sz w:val="24"/>
          <w:szCs w:val="24"/>
        </w:rPr>
        <w:t>a</w:t>
      </w:r>
      <w:r w:rsidRPr="006E6450">
        <w:rPr>
          <w:sz w:val="24"/>
          <w:szCs w:val="24"/>
        </w:rPr>
        <w:t>sh</w:t>
      </w:r>
      <w:r w:rsidRPr="006E6450">
        <w:rPr>
          <w:spacing w:val="1"/>
          <w:sz w:val="24"/>
          <w:szCs w:val="24"/>
        </w:rPr>
        <w:t>i</w:t>
      </w:r>
      <w:r w:rsidRPr="006E6450">
        <w:rPr>
          <w:spacing w:val="-1"/>
          <w:sz w:val="24"/>
          <w:szCs w:val="24"/>
        </w:rPr>
        <w:t>r</w:t>
      </w:r>
      <w:r w:rsidRPr="006E6450">
        <w:rPr>
          <w:spacing w:val="1"/>
          <w:sz w:val="24"/>
          <w:szCs w:val="24"/>
        </w:rPr>
        <w:t>i</w:t>
      </w:r>
      <w:r w:rsidRPr="006E6450">
        <w:rPr>
          <w:sz w:val="24"/>
          <w:szCs w:val="24"/>
        </w:rPr>
        <w:t>ka</w:t>
      </w:r>
      <w:r w:rsidR="00C07B31">
        <w:rPr>
          <w:sz w:val="24"/>
          <w:szCs w:val="24"/>
        </w:rPr>
        <w:t xml:space="preserve"> </w:t>
      </w:r>
      <w:r w:rsidRPr="006E6450">
        <w:rPr>
          <w:spacing w:val="-2"/>
          <w:sz w:val="24"/>
          <w:szCs w:val="24"/>
        </w:rPr>
        <w:t>y</w:t>
      </w:r>
      <w:r w:rsidRPr="006E6450">
        <w:rPr>
          <w:spacing w:val="-1"/>
          <w:sz w:val="24"/>
          <w:szCs w:val="24"/>
        </w:rPr>
        <w:t>a</w:t>
      </w:r>
      <w:r w:rsidRPr="006E6450">
        <w:rPr>
          <w:sz w:val="24"/>
          <w:szCs w:val="24"/>
        </w:rPr>
        <w:t>o</w:t>
      </w:r>
      <w:r w:rsidRPr="006E6450">
        <w:rPr>
          <w:spacing w:val="58"/>
          <w:sz w:val="24"/>
          <w:szCs w:val="24"/>
        </w:rPr>
        <w:t xml:space="preserve"> </w:t>
      </w:r>
      <w:r w:rsidRPr="006E6450">
        <w:rPr>
          <w:sz w:val="24"/>
          <w:szCs w:val="24"/>
        </w:rPr>
        <w:t>p</w:t>
      </w:r>
      <w:r w:rsidRPr="006E6450">
        <w:rPr>
          <w:spacing w:val="-1"/>
          <w:sz w:val="24"/>
          <w:szCs w:val="24"/>
        </w:rPr>
        <w:t>a</w:t>
      </w:r>
      <w:r w:rsidRPr="006E6450">
        <w:rPr>
          <w:spacing w:val="1"/>
          <w:sz w:val="24"/>
          <w:szCs w:val="24"/>
        </w:rPr>
        <w:t>m</w:t>
      </w:r>
      <w:r w:rsidRPr="006E6450">
        <w:rPr>
          <w:sz w:val="24"/>
          <w:szCs w:val="24"/>
        </w:rPr>
        <w:t>o</w:t>
      </w:r>
      <w:r w:rsidRPr="006E6450">
        <w:rPr>
          <w:spacing w:val="1"/>
          <w:sz w:val="24"/>
          <w:szCs w:val="24"/>
        </w:rPr>
        <w:t>j</w:t>
      </w:r>
      <w:r w:rsidRPr="006E6450">
        <w:rPr>
          <w:sz w:val="24"/>
          <w:szCs w:val="24"/>
        </w:rPr>
        <w:t>a</w:t>
      </w:r>
      <w:r w:rsidRPr="006E6450">
        <w:rPr>
          <w:spacing w:val="57"/>
          <w:sz w:val="24"/>
          <w:szCs w:val="24"/>
        </w:rPr>
        <w:t xml:space="preserve"> </w:t>
      </w:r>
      <w:r w:rsidRPr="006E6450">
        <w:rPr>
          <w:spacing w:val="2"/>
          <w:sz w:val="24"/>
          <w:szCs w:val="24"/>
        </w:rPr>
        <w:t>n</w:t>
      </w:r>
      <w:r w:rsidRPr="006E6450">
        <w:rPr>
          <w:sz w:val="24"/>
          <w:szCs w:val="24"/>
        </w:rPr>
        <w:t xml:space="preserve">a </w:t>
      </w:r>
      <w:r w:rsidRPr="006E6450">
        <w:rPr>
          <w:spacing w:val="1"/>
          <w:sz w:val="24"/>
          <w:szCs w:val="24"/>
        </w:rPr>
        <w:t>m</w:t>
      </w:r>
      <w:r w:rsidRPr="006E6450">
        <w:rPr>
          <w:spacing w:val="-1"/>
          <w:sz w:val="24"/>
          <w:szCs w:val="24"/>
        </w:rPr>
        <w:t>a</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6"/>
          <w:sz w:val="24"/>
          <w:szCs w:val="24"/>
        </w:rPr>
        <w:t xml:space="preserve"> </w:t>
      </w:r>
      <w:r w:rsidRPr="006E6450">
        <w:rPr>
          <w:spacing w:val="-5"/>
          <w:sz w:val="24"/>
          <w:szCs w:val="24"/>
        </w:rPr>
        <w:t>y</w:t>
      </w:r>
      <w:r w:rsidRPr="006E6450">
        <w:rPr>
          <w:spacing w:val="-1"/>
          <w:sz w:val="24"/>
          <w:szCs w:val="24"/>
        </w:rPr>
        <w:t>a</w:t>
      </w:r>
      <w:r w:rsidRPr="006E6450">
        <w:rPr>
          <w:spacing w:val="2"/>
          <w:sz w:val="24"/>
          <w:szCs w:val="24"/>
        </w:rPr>
        <w:t>k</w:t>
      </w:r>
      <w:r w:rsidRPr="006E6450">
        <w:rPr>
          <w:sz w:val="24"/>
          <w:szCs w:val="24"/>
        </w:rPr>
        <w:t>e na ku</w:t>
      </w:r>
      <w:r w:rsidRPr="006E6450">
        <w:rPr>
          <w:spacing w:val="1"/>
          <w:sz w:val="24"/>
          <w:szCs w:val="24"/>
        </w:rPr>
        <w:t>t</w:t>
      </w:r>
      <w:r w:rsidRPr="006E6450">
        <w:rPr>
          <w:spacing w:val="-1"/>
          <w:sz w:val="24"/>
          <w:szCs w:val="24"/>
        </w:rPr>
        <w:t>a</w:t>
      </w:r>
      <w:r w:rsidRPr="006E6450">
        <w:rPr>
          <w:sz w:val="24"/>
          <w:szCs w:val="24"/>
        </w:rPr>
        <w:t>h</w:t>
      </w:r>
      <w:r w:rsidRPr="006E6450">
        <w:rPr>
          <w:spacing w:val="1"/>
          <w:sz w:val="24"/>
          <w:szCs w:val="24"/>
        </w:rPr>
        <w:t>i</w:t>
      </w:r>
      <w:r w:rsidRPr="006E6450">
        <w:rPr>
          <w:spacing w:val="2"/>
          <w:sz w:val="24"/>
          <w:szCs w:val="24"/>
        </w:rPr>
        <w:t>r</w:t>
      </w:r>
      <w:r w:rsidRPr="006E6450">
        <w:rPr>
          <w:sz w:val="24"/>
          <w:szCs w:val="24"/>
        </w:rPr>
        <w:t>i</w:t>
      </w:r>
      <w:r w:rsidRPr="006E6450">
        <w:rPr>
          <w:spacing w:val="2"/>
          <w:sz w:val="24"/>
          <w:szCs w:val="24"/>
        </w:rPr>
        <w:t xml:space="preserve"> </w:t>
      </w:r>
      <w:r w:rsidRPr="006E6450">
        <w:rPr>
          <w:spacing w:val="1"/>
          <w:sz w:val="24"/>
          <w:szCs w:val="24"/>
        </w:rPr>
        <w:t>mi</w:t>
      </w:r>
      <w:r w:rsidRPr="006E6450">
        <w:rPr>
          <w:spacing w:val="2"/>
          <w:sz w:val="24"/>
          <w:szCs w:val="24"/>
        </w:rPr>
        <w:t>o</w:t>
      </w:r>
      <w:r w:rsidRPr="006E6450">
        <w:rPr>
          <w:spacing w:val="-7"/>
          <w:sz w:val="24"/>
          <w:szCs w:val="24"/>
        </w:rPr>
        <w:t>y</w:t>
      </w:r>
      <w:r w:rsidRPr="006E6450">
        <w:rPr>
          <w:sz w:val="24"/>
          <w:szCs w:val="24"/>
        </w:rPr>
        <w:t>o</w:t>
      </w:r>
      <w:r w:rsidRPr="006E6450">
        <w:rPr>
          <w:spacing w:val="6"/>
          <w:sz w:val="24"/>
          <w:szCs w:val="24"/>
        </w:rPr>
        <w:t xml:space="preserve"> </w:t>
      </w:r>
      <w:r w:rsidRPr="006E6450">
        <w:rPr>
          <w:spacing w:val="-5"/>
          <w:sz w:val="24"/>
          <w:szCs w:val="24"/>
        </w:rPr>
        <w:t>y</w:t>
      </w:r>
      <w:r w:rsidRPr="006E6450">
        <w:rPr>
          <w:spacing w:val="1"/>
          <w:sz w:val="24"/>
          <w:szCs w:val="24"/>
        </w:rPr>
        <w:t>a</w:t>
      </w:r>
      <w:r w:rsidRPr="006E6450">
        <w:rPr>
          <w:sz w:val="24"/>
          <w:szCs w:val="24"/>
        </w:rPr>
        <w:t>o.</w:t>
      </w:r>
      <w:r w:rsidRPr="006E6450">
        <w:rPr>
          <w:spacing w:val="1"/>
          <w:sz w:val="24"/>
          <w:szCs w:val="24"/>
        </w:rPr>
        <w:t xml:space="preserve"> </w:t>
      </w:r>
      <w:r w:rsidRPr="006E6450">
        <w:rPr>
          <w:spacing w:val="-1"/>
          <w:sz w:val="24"/>
          <w:szCs w:val="24"/>
        </w:rPr>
        <w:t>Kw</w:t>
      </w:r>
      <w:r w:rsidRPr="006E6450">
        <w:rPr>
          <w:sz w:val="24"/>
          <w:szCs w:val="24"/>
        </w:rPr>
        <w:t xml:space="preserve">a </w:t>
      </w:r>
      <w:r w:rsidRPr="006E6450">
        <w:rPr>
          <w:spacing w:val="1"/>
          <w:sz w:val="24"/>
          <w:szCs w:val="24"/>
        </w:rPr>
        <w:t>m</w:t>
      </w:r>
      <w:r w:rsidRPr="006E6450">
        <w:rPr>
          <w:spacing w:val="-1"/>
          <w:sz w:val="24"/>
          <w:szCs w:val="24"/>
        </w:rPr>
        <w:t>a</w:t>
      </w:r>
      <w:r w:rsidRPr="006E6450">
        <w:rPr>
          <w:spacing w:val="2"/>
          <w:sz w:val="24"/>
          <w:szCs w:val="24"/>
        </w:rPr>
        <w:t>n</w:t>
      </w:r>
      <w:r w:rsidRPr="006E6450">
        <w:rPr>
          <w:spacing w:val="1"/>
          <w:sz w:val="24"/>
          <w:szCs w:val="24"/>
        </w:rPr>
        <w:t>e</w:t>
      </w:r>
      <w:r w:rsidRPr="006E6450">
        <w:rPr>
          <w:sz w:val="24"/>
          <w:szCs w:val="24"/>
        </w:rPr>
        <w:t>no</w:t>
      </w:r>
      <w:r w:rsidRPr="006E6450">
        <w:rPr>
          <w:spacing w:val="1"/>
          <w:sz w:val="24"/>
          <w:szCs w:val="24"/>
        </w:rPr>
        <w:t xml:space="preserve"> m</w:t>
      </w:r>
      <w:r w:rsidRPr="006E6450">
        <w:rPr>
          <w:spacing w:val="-1"/>
          <w:sz w:val="24"/>
          <w:szCs w:val="24"/>
        </w:rPr>
        <w:t>e</w:t>
      </w:r>
      <w:r w:rsidRPr="006E6450">
        <w:rPr>
          <w:sz w:val="24"/>
          <w:szCs w:val="24"/>
        </w:rPr>
        <w:t>n</w:t>
      </w:r>
      <w:r w:rsidRPr="006E6450">
        <w:rPr>
          <w:spacing w:val="-2"/>
          <w:sz w:val="24"/>
          <w:szCs w:val="24"/>
        </w:rPr>
        <w:t>g</w:t>
      </w:r>
      <w:r w:rsidRPr="006E6450">
        <w:rPr>
          <w:spacing w:val="1"/>
          <w:sz w:val="24"/>
          <w:szCs w:val="24"/>
        </w:rPr>
        <w:t>i</w:t>
      </w:r>
      <w:r w:rsidRPr="006E6450">
        <w:rPr>
          <w:sz w:val="24"/>
          <w:szCs w:val="24"/>
        </w:rPr>
        <w:t>n</w:t>
      </w:r>
      <w:r w:rsidRPr="006E6450">
        <w:rPr>
          <w:spacing w:val="-1"/>
          <w:sz w:val="24"/>
          <w:szCs w:val="24"/>
        </w:rPr>
        <w:t>e</w:t>
      </w:r>
      <w:r w:rsidRPr="006E6450">
        <w:rPr>
          <w:sz w:val="24"/>
          <w:szCs w:val="24"/>
        </w:rPr>
        <w:t>,</w:t>
      </w:r>
      <w:r w:rsidRPr="006E6450">
        <w:rPr>
          <w:spacing w:val="1"/>
          <w:sz w:val="24"/>
          <w:szCs w:val="24"/>
        </w:rPr>
        <w:t xml:space="preserve"> </w:t>
      </w:r>
      <w:r w:rsidRPr="006E6450">
        <w:rPr>
          <w:spacing w:val="2"/>
          <w:sz w:val="24"/>
          <w:szCs w:val="24"/>
        </w:rPr>
        <w:t>w</w:t>
      </w:r>
      <w:r w:rsidRPr="006E6450">
        <w:rPr>
          <w:spacing w:val="-1"/>
          <w:sz w:val="24"/>
          <w:szCs w:val="24"/>
        </w:rPr>
        <w:t>a</w:t>
      </w:r>
      <w:r w:rsidRPr="006E6450">
        <w:rPr>
          <w:spacing w:val="1"/>
          <w:sz w:val="24"/>
          <w:szCs w:val="24"/>
        </w:rPr>
        <w:t>li</w:t>
      </w:r>
      <w:r w:rsidRPr="006E6450">
        <w:rPr>
          <w:sz w:val="24"/>
          <w:szCs w:val="24"/>
        </w:rPr>
        <w:t>p</w:t>
      </w:r>
      <w:r w:rsidRPr="006E6450">
        <w:rPr>
          <w:spacing w:val="-1"/>
          <w:sz w:val="24"/>
          <w:szCs w:val="24"/>
        </w:rPr>
        <w:t>a</w:t>
      </w:r>
      <w:r w:rsidRPr="006E6450">
        <w:rPr>
          <w:sz w:val="24"/>
          <w:szCs w:val="24"/>
        </w:rPr>
        <w:t>s</w:t>
      </w:r>
      <w:r w:rsidRPr="006E6450">
        <w:rPr>
          <w:spacing w:val="-1"/>
          <w:sz w:val="24"/>
          <w:szCs w:val="24"/>
        </w:rPr>
        <w:t>w</w:t>
      </w:r>
      <w:r w:rsidRPr="006E6450">
        <w:rPr>
          <w:sz w:val="24"/>
          <w:szCs w:val="24"/>
        </w:rPr>
        <w:t>a</w:t>
      </w:r>
      <w:r w:rsidRPr="006E6450">
        <w:rPr>
          <w:spacing w:val="3"/>
          <w:sz w:val="24"/>
          <w:szCs w:val="24"/>
        </w:rPr>
        <w:t xml:space="preserve"> </w:t>
      </w:r>
      <w:r w:rsidRPr="006E6450">
        <w:rPr>
          <w:sz w:val="24"/>
          <w:szCs w:val="24"/>
        </w:rPr>
        <w:t>ku</w:t>
      </w:r>
      <w:r w:rsidRPr="006E6450">
        <w:rPr>
          <w:spacing w:val="1"/>
          <w:sz w:val="24"/>
          <w:szCs w:val="24"/>
        </w:rPr>
        <w:t>m</w:t>
      </w:r>
      <w:r w:rsidRPr="006E6450">
        <w:rPr>
          <w:sz w:val="24"/>
          <w:szCs w:val="24"/>
        </w:rPr>
        <w:t>p</w:t>
      </w:r>
      <w:r w:rsidRPr="006E6450">
        <w:rPr>
          <w:spacing w:val="-1"/>
          <w:sz w:val="24"/>
          <w:szCs w:val="24"/>
        </w:rPr>
        <w:t>e</w:t>
      </w:r>
      <w:r w:rsidRPr="006E6450">
        <w:rPr>
          <w:sz w:val="24"/>
          <w:szCs w:val="24"/>
        </w:rPr>
        <w:t>nda k</w:t>
      </w:r>
      <w:r w:rsidRPr="006E6450">
        <w:rPr>
          <w:spacing w:val="-1"/>
          <w:sz w:val="24"/>
          <w:szCs w:val="24"/>
        </w:rPr>
        <w:t>w</w:t>
      </w:r>
      <w:r w:rsidRPr="006E6450">
        <w:rPr>
          <w:sz w:val="24"/>
          <w:szCs w:val="24"/>
        </w:rPr>
        <w:t>a und</w:t>
      </w:r>
      <w:r w:rsidRPr="006E6450">
        <w:rPr>
          <w:spacing w:val="-1"/>
          <w:sz w:val="24"/>
          <w:szCs w:val="24"/>
        </w:rPr>
        <w:t>a</w:t>
      </w:r>
      <w:r w:rsidRPr="006E6450">
        <w:rPr>
          <w:sz w:val="24"/>
          <w:szCs w:val="24"/>
        </w:rPr>
        <w:t>ni</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a ku</w:t>
      </w:r>
      <w:r w:rsidRPr="006E6450">
        <w:rPr>
          <w:spacing w:val="-1"/>
          <w:sz w:val="24"/>
          <w:szCs w:val="24"/>
        </w:rPr>
        <w:t>a</w:t>
      </w:r>
      <w:r w:rsidRPr="006E6450">
        <w:rPr>
          <w:sz w:val="24"/>
          <w:szCs w:val="24"/>
        </w:rPr>
        <w:t>nd</w:t>
      </w:r>
      <w:r w:rsidRPr="006E6450">
        <w:rPr>
          <w:spacing w:val="1"/>
          <w:sz w:val="24"/>
          <w:szCs w:val="24"/>
        </w:rPr>
        <w:t>i</w:t>
      </w:r>
      <w:r w:rsidRPr="006E6450">
        <w:rPr>
          <w:sz w:val="24"/>
          <w:szCs w:val="24"/>
        </w:rPr>
        <w:t>ka s</w:t>
      </w:r>
      <w:r w:rsidRPr="006E6450">
        <w:rPr>
          <w:spacing w:val="2"/>
          <w:sz w:val="24"/>
          <w:szCs w:val="24"/>
        </w:rPr>
        <w:t>h</w:t>
      </w:r>
      <w:r w:rsidRPr="006E6450">
        <w:rPr>
          <w:spacing w:val="-1"/>
          <w:sz w:val="24"/>
          <w:szCs w:val="24"/>
        </w:rPr>
        <w:t>er</w:t>
      </w:r>
      <w:r w:rsidRPr="006E6450">
        <w:rPr>
          <w:spacing w:val="1"/>
          <w:sz w:val="24"/>
          <w:szCs w:val="24"/>
        </w:rPr>
        <w:t>i</w:t>
      </w:r>
      <w:r w:rsidRPr="006E6450">
        <w:rPr>
          <w:sz w:val="24"/>
          <w:szCs w:val="24"/>
        </w:rPr>
        <w:t>a</w:t>
      </w:r>
      <w:r w:rsidRPr="006E6450">
        <w:rPr>
          <w:spacing w:val="4"/>
          <w:sz w:val="24"/>
          <w:szCs w:val="24"/>
        </w:rPr>
        <w:t xml:space="preserve"> </w:t>
      </w:r>
      <w:r w:rsidRPr="006E6450">
        <w:rPr>
          <w:spacing w:val="-5"/>
          <w:sz w:val="24"/>
          <w:szCs w:val="24"/>
        </w:rPr>
        <w:t>y</w:t>
      </w:r>
      <w:r w:rsidRPr="006E6450">
        <w:rPr>
          <w:spacing w:val="-1"/>
          <w:sz w:val="24"/>
          <w:szCs w:val="24"/>
        </w:rPr>
        <w:t>a</w:t>
      </w:r>
      <w:r w:rsidRPr="006E6450">
        <w:rPr>
          <w:sz w:val="24"/>
          <w:szCs w:val="24"/>
        </w:rPr>
        <w:t xml:space="preserve">ke </w:t>
      </w:r>
      <w:r w:rsidRPr="006E6450">
        <w:rPr>
          <w:spacing w:val="1"/>
          <w:sz w:val="24"/>
          <w:szCs w:val="24"/>
        </w:rPr>
        <w:t>j</w:t>
      </w:r>
      <w:r w:rsidRPr="006E6450">
        <w:rPr>
          <w:sz w:val="24"/>
          <w:szCs w:val="24"/>
        </w:rPr>
        <w:t>uu</w:t>
      </w:r>
      <w:r w:rsidRPr="006E6450">
        <w:rPr>
          <w:spacing w:val="5"/>
          <w:sz w:val="24"/>
          <w:szCs w:val="24"/>
        </w:rPr>
        <w:t xml:space="preserve"> </w:t>
      </w:r>
      <w:r w:rsidRPr="006E6450">
        <w:rPr>
          <w:spacing w:val="-5"/>
          <w:sz w:val="24"/>
          <w:szCs w:val="24"/>
        </w:rPr>
        <w:t>y</w:t>
      </w:r>
      <w:r w:rsidRPr="006E6450">
        <w:rPr>
          <w:sz w:val="24"/>
          <w:szCs w:val="24"/>
        </w:rPr>
        <w:t xml:space="preserve">a </w:t>
      </w:r>
      <w:r w:rsidRPr="006E6450">
        <w:rPr>
          <w:spacing w:val="1"/>
          <w:sz w:val="24"/>
          <w:szCs w:val="24"/>
        </w:rPr>
        <w:t>mi</w:t>
      </w:r>
      <w:r w:rsidRPr="006E6450">
        <w:rPr>
          <w:spacing w:val="5"/>
          <w:sz w:val="24"/>
          <w:szCs w:val="24"/>
        </w:rPr>
        <w:t>o</w:t>
      </w:r>
      <w:r w:rsidRPr="006E6450">
        <w:rPr>
          <w:spacing w:val="-5"/>
          <w:sz w:val="24"/>
          <w:szCs w:val="24"/>
        </w:rPr>
        <w:t>y</w:t>
      </w:r>
      <w:r w:rsidRPr="006E6450">
        <w:rPr>
          <w:sz w:val="24"/>
          <w:szCs w:val="24"/>
        </w:rPr>
        <w:t>o</w:t>
      </w:r>
      <w:r w:rsidRPr="006E6450">
        <w:rPr>
          <w:spacing w:val="1"/>
          <w:sz w:val="24"/>
          <w:szCs w:val="24"/>
        </w:rPr>
        <w:t xml:space="preserve"> </w:t>
      </w:r>
      <w:r w:rsidRPr="006E6450">
        <w:rPr>
          <w:spacing w:val="-5"/>
          <w:sz w:val="24"/>
          <w:szCs w:val="24"/>
        </w:rPr>
        <w:t>y</w:t>
      </w:r>
      <w:r w:rsidRPr="006E6450">
        <w:rPr>
          <w:spacing w:val="1"/>
          <w:sz w:val="24"/>
          <w:szCs w:val="24"/>
        </w:rPr>
        <w:t>a</w:t>
      </w:r>
      <w:r w:rsidRPr="006E6450">
        <w:rPr>
          <w:sz w:val="24"/>
          <w:szCs w:val="24"/>
        </w:rPr>
        <w:t>o.</w:t>
      </w:r>
      <w:r w:rsidRPr="006E6450">
        <w:rPr>
          <w:spacing w:val="3"/>
          <w:sz w:val="24"/>
          <w:szCs w:val="24"/>
        </w:rPr>
        <w:t xml:space="preserve"> </w:t>
      </w:r>
      <w:r w:rsidRPr="006E6450">
        <w:rPr>
          <w:spacing w:val="-3"/>
          <w:sz w:val="24"/>
          <w:szCs w:val="24"/>
        </w:rPr>
        <w:t>L</w:t>
      </w:r>
      <w:r w:rsidRPr="006E6450">
        <w:rPr>
          <w:spacing w:val="1"/>
          <w:sz w:val="24"/>
          <w:szCs w:val="24"/>
        </w:rPr>
        <w:t>a</w:t>
      </w:r>
      <w:r w:rsidRPr="006E6450">
        <w:rPr>
          <w:sz w:val="24"/>
          <w:szCs w:val="24"/>
        </w:rPr>
        <w:t>k</w:t>
      </w:r>
      <w:r w:rsidRPr="006E6450">
        <w:rPr>
          <w:spacing w:val="1"/>
          <w:sz w:val="24"/>
          <w:szCs w:val="24"/>
        </w:rPr>
        <w:t>i</w:t>
      </w:r>
      <w:r w:rsidRPr="006E6450">
        <w:rPr>
          <w:sz w:val="24"/>
          <w:szCs w:val="24"/>
        </w:rPr>
        <w:t>ni</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 s</w:t>
      </w:r>
      <w:r w:rsidRPr="006E6450">
        <w:rPr>
          <w:spacing w:val="-1"/>
          <w:sz w:val="24"/>
          <w:szCs w:val="24"/>
        </w:rPr>
        <w:t>er</w:t>
      </w:r>
      <w:r w:rsidRPr="006E6450">
        <w:rPr>
          <w:sz w:val="24"/>
          <w:szCs w:val="24"/>
        </w:rPr>
        <w:t>a</w:t>
      </w:r>
      <w:r w:rsidRPr="006E6450">
        <w:rPr>
          <w:spacing w:val="2"/>
          <w:sz w:val="24"/>
          <w:szCs w:val="24"/>
        </w:rPr>
        <w:t xml:space="preserve"> </w:t>
      </w:r>
      <w:r w:rsidRPr="006E6450">
        <w:rPr>
          <w:spacing w:val="1"/>
          <w:sz w:val="24"/>
          <w:szCs w:val="24"/>
        </w:rPr>
        <w:t>z</w:t>
      </w:r>
      <w:r w:rsidRPr="006E6450">
        <w:rPr>
          <w:sz w:val="24"/>
          <w:szCs w:val="24"/>
        </w:rPr>
        <w:t>a k</w:t>
      </w:r>
      <w:r w:rsidRPr="006E6450">
        <w:rPr>
          <w:spacing w:val="1"/>
          <w:sz w:val="24"/>
          <w:szCs w:val="24"/>
        </w:rPr>
        <w:t>i</w:t>
      </w:r>
      <w:r w:rsidRPr="006E6450">
        <w:rPr>
          <w:sz w:val="24"/>
          <w:szCs w:val="24"/>
        </w:rPr>
        <w:t>p</w:t>
      </w:r>
      <w:r w:rsidRPr="006E6450">
        <w:rPr>
          <w:spacing w:val="1"/>
          <w:sz w:val="24"/>
          <w:szCs w:val="24"/>
        </w:rPr>
        <w:t>i</w:t>
      </w:r>
      <w:r w:rsidRPr="006E6450">
        <w:rPr>
          <w:sz w:val="24"/>
          <w:szCs w:val="24"/>
        </w:rPr>
        <w:t>ndi</w:t>
      </w:r>
      <w:r w:rsidRPr="006E6450">
        <w:rPr>
          <w:spacing w:val="1"/>
          <w:sz w:val="24"/>
          <w:szCs w:val="24"/>
        </w:rPr>
        <w:t xml:space="preserve"> </w:t>
      </w:r>
      <w:r w:rsidRPr="006E6450">
        <w:rPr>
          <w:spacing w:val="-1"/>
          <w:sz w:val="24"/>
          <w:szCs w:val="24"/>
        </w:rPr>
        <w:t>c</w:t>
      </w:r>
      <w:r w:rsidRPr="006E6450">
        <w:rPr>
          <w:sz w:val="24"/>
          <w:szCs w:val="24"/>
        </w:rPr>
        <w:t xml:space="preserve">ha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9"/>
          <w:sz w:val="24"/>
          <w:szCs w:val="24"/>
        </w:rPr>
        <w:t xml:space="preserve"> </w:t>
      </w:r>
      <w:r w:rsidRPr="006E6450">
        <w:rPr>
          <w:spacing w:val="3"/>
          <w:sz w:val="24"/>
          <w:szCs w:val="24"/>
        </w:rPr>
        <w:t>J</w:t>
      </w:r>
      <w:r w:rsidRPr="006E6450">
        <w:rPr>
          <w:sz w:val="24"/>
          <w:szCs w:val="24"/>
        </w:rPr>
        <w:t>i</w:t>
      </w:r>
      <w:r w:rsidRPr="006E6450">
        <w:rPr>
          <w:spacing w:val="2"/>
          <w:sz w:val="24"/>
          <w:szCs w:val="24"/>
        </w:rPr>
        <w:t>p</w:t>
      </w:r>
      <w:r w:rsidRPr="006E6450">
        <w:rPr>
          <w:spacing w:val="-5"/>
          <w:sz w:val="24"/>
          <w:szCs w:val="24"/>
        </w:rPr>
        <w:t>y</w:t>
      </w:r>
      <w:r w:rsidRPr="006E6450">
        <w:rPr>
          <w:spacing w:val="-1"/>
          <w:sz w:val="24"/>
          <w:szCs w:val="24"/>
        </w:rPr>
        <w:t>a</w:t>
      </w:r>
      <w:r w:rsidRPr="006E6450">
        <w:rPr>
          <w:sz w:val="24"/>
          <w:szCs w:val="24"/>
        </w:rPr>
        <w:t>,</w:t>
      </w:r>
      <w:r w:rsidRPr="006E6450">
        <w:rPr>
          <w:spacing w:val="19"/>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w:t>
      </w:r>
      <w:r w:rsidRPr="006E6450">
        <w:rPr>
          <w:spacing w:val="22"/>
          <w:sz w:val="24"/>
          <w:szCs w:val="24"/>
        </w:rPr>
        <w:t xml:space="preserve"> </w:t>
      </w:r>
      <w:r w:rsidRPr="006E6450">
        <w:rPr>
          <w:spacing w:val="-1"/>
          <w:sz w:val="24"/>
          <w:szCs w:val="24"/>
        </w:rPr>
        <w:t>a</w:t>
      </w:r>
      <w:r w:rsidRPr="006E6450">
        <w:rPr>
          <w:sz w:val="24"/>
          <w:szCs w:val="24"/>
        </w:rPr>
        <w:t>li</w:t>
      </w:r>
      <w:r w:rsidRPr="006E6450">
        <w:rPr>
          <w:spacing w:val="-1"/>
          <w:sz w:val="24"/>
          <w:szCs w:val="24"/>
        </w:rPr>
        <w:t>a</w:t>
      </w:r>
      <w:r w:rsidRPr="006E6450">
        <w:rPr>
          <w:sz w:val="24"/>
          <w:szCs w:val="24"/>
        </w:rPr>
        <w:t>hidi</w:t>
      </w:r>
      <w:r w:rsidRPr="006E6450">
        <w:rPr>
          <w:spacing w:val="20"/>
          <w:sz w:val="24"/>
          <w:szCs w:val="24"/>
        </w:rPr>
        <w:t xml:space="preserve"> </w:t>
      </w:r>
      <w:r w:rsidRPr="006E6450">
        <w:rPr>
          <w:sz w:val="24"/>
          <w:szCs w:val="24"/>
        </w:rPr>
        <w:t>kuin</w:t>
      </w:r>
      <w:r w:rsidRPr="006E6450">
        <w:rPr>
          <w:spacing w:val="-2"/>
          <w:sz w:val="24"/>
          <w:szCs w:val="24"/>
        </w:rPr>
        <w:t>g</w:t>
      </w:r>
      <w:r w:rsidRPr="006E6450">
        <w:rPr>
          <w:sz w:val="24"/>
          <w:szCs w:val="24"/>
        </w:rPr>
        <w:t>ilia</w:t>
      </w:r>
      <w:r w:rsidRPr="006E6450">
        <w:rPr>
          <w:spacing w:val="18"/>
          <w:sz w:val="24"/>
          <w:szCs w:val="24"/>
        </w:rPr>
        <w:t xml:space="preserve"> </w:t>
      </w:r>
      <w:r w:rsidRPr="006E6450">
        <w:rPr>
          <w:sz w:val="24"/>
          <w:szCs w:val="24"/>
        </w:rPr>
        <w:t>ki</w:t>
      </w:r>
      <w:r w:rsidRPr="006E6450">
        <w:rPr>
          <w:spacing w:val="-1"/>
          <w:sz w:val="24"/>
          <w:szCs w:val="24"/>
        </w:rPr>
        <w:t>a</w:t>
      </w:r>
      <w:r w:rsidRPr="006E6450">
        <w:rPr>
          <w:sz w:val="24"/>
          <w:szCs w:val="24"/>
        </w:rPr>
        <w:t>si</w:t>
      </w:r>
      <w:r w:rsidRPr="006E6450">
        <w:rPr>
          <w:spacing w:val="20"/>
          <w:sz w:val="24"/>
          <w:szCs w:val="24"/>
        </w:rPr>
        <w:t xml:space="preserve"> </w:t>
      </w:r>
      <w:r w:rsidRPr="006E6450">
        <w:rPr>
          <w:sz w:val="24"/>
          <w:szCs w:val="24"/>
        </w:rPr>
        <w:t>k</w:t>
      </w:r>
      <w:r w:rsidRPr="006E6450">
        <w:rPr>
          <w:spacing w:val="-1"/>
          <w:sz w:val="24"/>
          <w:szCs w:val="24"/>
        </w:rPr>
        <w:t>w</w:t>
      </w:r>
      <w:r w:rsidRPr="006E6450">
        <w:rPr>
          <w:spacing w:val="1"/>
          <w:sz w:val="24"/>
          <w:szCs w:val="24"/>
        </w:rPr>
        <w:t>a</w:t>
      </w:r>
      <w:r w:rsidRPr="006E6450">
        <w:rPr>
          <w:sz w:val="24"/>
          <w:szCs w:val="24"/>
        </w:rPr>
        <w:t>mba</w:t>
      </w:r>
      <w:r w:rsidRPr="006E6450">
        <w:rPr>
          <w:spacing w:val="18"/>
          <w:sz w:val="24"/>
          <w:szCs w:val="24"/>
        </w:rPr>
        <w:t xml:space="preserve"> </w:t>
      </w:r>
      <w:r w:rsidRPr="006E6450">
        <w:rPr>
          <w:sz w:val="24"/>
          <w:szCs w:val="24"/>
        </w:rPr>
        <w:t>hili</w:t>
      </w:r>
      <w:r w:rsidRPr="006E6450">
        <w:rPr>
          <w:spacing w:val="20"/>
          <w:sz w:val="24"/>
          <w:szCs w:val="24"/>
        </w:rPr>
        <w:t xml:space="preserve"> </w:t>
      </w:r>
      <w:r w:rsidRPr="006E6450">
        <w:rPr>
          <w:sz w:val="24"/>
          <w:szCs w:val="24"/>
        </w:rPr>
        <w:t>lin</w:t>
      </w:r>
      <w:r w:rsidRPr="006E6450">
        <w:rPr>
          <w:spacing w:val="-2"/>
          <w:sz w:val="24"/>
          <w:szCs w:val="24"/>
        </w:rPr>
        <w:t>g</w:t>
      </w:r>
      <w:r w:rsidRPr="006E6450">
        <w:rPr>
          <w:spacing w:val="-1"/>
          <w:sz w:val="24"/>
          <w:szCs w:val="24"/>
        </w:rPr>
        <w:t>e</w:t>
      </w:r>
      <w:r w:rsidRPr="006E6450">
        <w:rPr>
          <w:sz w:val="24"/>
          <w:szCs w:val="24"/>
        </w:rPr>
        <w:t>liku</w:t>
      </w:r>
      <w:r w:rsidRPr="006E6450">
        <w:rPr>
          <w:spacing w:val="-1"/>
          <w:sz w:val="24"/>
          <w:szCs w:val="24"/>
        </w:rPr>
        <w:t>w</w:t>
      </w:r>
      <w:r w:rsidRPr="006E6450">
        <w:rPr>
          <w:sz w:val="24"/>
          <w:szCs w:val="24"/>
        </w:rPr>
        <w:t>a</w:t>
      </w:r>
      <w:r w:rsidRPr="006E6450">
        <w:rPr>
          <w:spacing w:val="18"/>
          <w:sz w:val="24"/>
          <w:szCs w:val="24"/>
        </w:rPr>
        <w:t xml:space="preserve"> </w:t>
      </w:r>
      <w:r w:rsidRPr="006E6450">
        <w:rPr>
          <w:sz w:val="24"/>
          <w:szCs w:val="24"/>
        </w:rPr>
        <w:t>ni</w:t>
      </w:r>
      <w:r w:rsidRPr="006E6450">
        <w:rPr>
          <w:spacing w:val="22"/>
          <w:sz w:val="24"/>
          <w:szCs w:val="24"/>
        </w:rPr>
        <w:t xml:space="preserve"> </w:t>
      </w:r>
      <w:r w:rsidRPr="006E6450">
        <w:rPr>
          <w:sz w:val="24"/>
          <w:szCs w:val="24"/>
        </w:rPr>
        <w:t>kw</w:t>
      </w:r>
      <w:r w:rsidRPr="006E6450">
        <w:rPr>
          <w:spacing w:val="-1"/>
          <w:sz w:val="24"/>
          <w:szCs w:val="24"/>
        </w:rPr>
        <w:t>e</w:t>
      </w:r>
      <w:r w:rsidRPr="006E6450">
        <w:rPr>
          <w:sz w:val="24"/>
          <w:szCs w:val="24"/>
        </w:rPr>
        <w:t>li</w:t>
      </w:r>
      <w:r w:rsidRPr="006E6450">
        <w:rPr>
          <w:spacing w:val="20"/>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18"/>
          <w:sz w:val="24"/>
          <w:szCs w:val="24"/>
        </w:rPr>
        <w:t xml:space="preserve"> </w:t>
      </w:r>
      <w:r w:rsidRPr="006E6450">
        <w:rPr>
          <w:spacing w:val="-1"/>
          <w:sz w:val="24"/>
          <w:szCs w:val="24"/>
        </w:rPr>
        <w:t>a</w:t>
      </w:r>
      <w:r w:rsidRPr="006E6450">
        <w:rPr>
          <w:sz w:val="24"/>
          <w:szCs w:val="24"/>
        </w:rPr>
        <w:t xml:space="preserve">jili </w:t>
      </w:r>
      <w:r w:rsidRPr="006E6450">
        <w:rPr>
          <w:spacing w:val="-5"/>
          <w:sz w:val="24"/>
          <w:szCs w:val="24"/>
        </w:rPr>
        <w:t>y</w:t>
      </w:r>
      <w:r w:rsidRPr="006E6450">
        <w:rPr>
          <w:sz w:val="24"/>
          <w:szCs w:val="24"/>
        </w:rPr>
        <w:t>a</w:t>
      </w:r>
      <w:r w:rsidRPr="006E6450">
        <w:rPr>
          <w:spacing w:val="4"/>
          <w:sz w:val="24"/>
          <w:szCs w:val="24"/>
        </w:rPr>
        <w:t xml:space="preserve"> </w:t>
      </w:r>
      <w:r w:rsidRPr="006E6450">
        <w:rPr>
          <w:spacing w:val="-1"/>
          <w:sz w:val="24"/>
          <w:szCs w:val="24"/>
        </w:rPr>
        <w:t>wa</w:t>
      </w:r>
      <w:r w:rsidRPr="006E6450">
        <w:rPr>
          <w:spacing w:val="1"/>
          <w:sz w:val="24"/>
          <w:szCs w:val="24"/>
        </w:rPr>
        <w:t>t</w:t>
      </w:r>
      <w:r w:rsidRPr="006E6450">
        <w:rPr>
          <w:sz w:val="24"/>
          <w:szCs w:val="24"/>
        </w:rPr>
        <w:t xml:space="preserve">u </w:t>
      </w:r>
      <w:r w:rsidRPr="006E6450">
        <w:rPr>
          <w:spacing w:val="-1"/>
          <w:sz w:val="24"/>
          <w:szCs w:val="24"/>
        </w:rPr>
        <w:t>wa</w:t>
      </w:r>
      <w:r w:rsidRPr="006E6450">
        <w:rPr>
          <w:spacing w:val="2"/>
          <w:sz w:val="24"/>
          <w:szCs w:val="24"/>
        </w:rPr>
        <w:t>k</w:t>
      </w:r>
      <w:r w:rsidRPr="006E6450">
        <w:rPr>
          <w:sz w:val="24"/>
          <w:szCs w:val="24"/>
        </w:rPr>
        <w:t>e</w:t>
      </w:r>
      <w:r w:rsidRPr="006E6450">
        <w:rPr>
          <w:spacing w:val="-1"/>
          <w:sz w:val="24"/>
          <w:szCs w:val="24"/>
        </w:rPr>
        <w:t xml:space="preserve"> w</w:t>
      </w:r>
      <w:r w:rsidRPr="006E6450">
        <w:rPr>
          <w:sz w:val="24"/>
          <w:szCs w:val="24"/>
        </w:rPr>
        <w:t>o</w:t>
      </w:r>
      <w:r w:rsidRPr="006E6450">
        <w:rPr>
          <w:spacing w:val="1"/>
          <w:sz w:val="24"/>
          <w:szCs w:val="24"/>
        </w:rPr>
        <w:t>t</w:t>
      </w:r>
      <w:r w:rsidRPr="006E6450">
        <w:rPr>
          <w:sz w:val="24"/>
          <w:szCs w:val="24"/>
        </w:rPr>
        <w:t>e</w:t>
      </w:r>
      <w:r w:rsidRPr="006E6450">
        <w:rPr>
          <w:spacing w:val="-1"/>
          <w:sz w:val="24"/>
          <w:szCs w:val="24"/>
        </w:rPr>
        <w:t xml:space="preserve"> </w:t>
      </w:r>
      <w:r w:rsidRPr="006E6450">
        <w:rPr>
          <w:spacing w:val="2"/>
          <w:sz w:val="24"/>
          <w:szCs w:val="24"/>
        </w:rPr>
        <w:t>w</w:t>
      </w:r>
      <w:r w:rsidRPr="006E6450">
        <w:rPr>
          <w:sz w:val="24"/>
          <w:szCs w:val="24"/>
        </w:rPr>
        <w:t>a</w:t>
      </w:r>
      <w:r w:rsidRPr="006E6450">
        <w:rPr>
          <w:spacing w:val="-1"/>
          <w:sz w:val="24"/>
          <w:szCs w:val="24"/>
        </w:rPr>
        <w:t xml:space="preserve">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p>
    <w:p w:rsidR="008E67B2" w:rsidRPr="006E6450" w:rsidRDefault="008E67B2" w:rsidP="00C07B31">
      <w:pPr>
        <w:tabs>
          <w:tab w:val="left" w:pos="8640"/>
        </w:tabs>
        <w:spacing w:before="2" w:line="120" w:lineRule="exact"/>
        <w:jc w:val="both"/>
        <w:rPr>
          <w:sz w:val="12"/>
          <w:szCs w:val="12"/>
        </w:rPr>
      </w:pPr>
    </w:p>
    <w:p w:rsidR="008E67B2" w:rsidRPr="006E6450" w:rsidRDefault="008E67B2" w:rsidP="00C07B31">
      <w:pPr>
        <w:tabs>
          <w:tab w:val="left" w:pos="8640"/>
        </w:tabs>
        <w:spacing w:line="200" w:lineRule="exact"/>
        <w:jc w:val="both"/>
      </w:pPr>
    </w:p>
    <w:p w:rsidR="008E67B2" w:rsidRPr="00C07B31" w:rsidRDefault="00226745" w:rsidP="00C07B31">
      <w:pPr>
        <w:widowControl w:val="0"/>
        <w:shd w:val="solid" w:color="FFFFFF" w:fill="auto"/>
        <w:ind w:left="720" w:right="720"/>
        <w:jc w:val="both"/>
        <w:rPr>
          <w:rFonts w:eastAsia="Calibri"/>
          <w:b/>
          <w:bCs/>
          <w:color w:val="595959"/>
          <w:sz w:val="24"/>
          <w:szCs w:val="32"/>
        </w:rPr>
      </w:pPr>
      <w:r w:rsidRPr="00C07B31">
        <w:rPr>
          <w:rFonts w:eastAsia="Calibri"/>
          <w:b/>
          <w:bCs/>
          <w:color w:val="595959"/>
          <w:sz w:val="24"/>
          <w:szCs w:val="32"/>
        </w:rPr>
        <w:t>Baada ya ufufuo wa Yesu na kupaa, umbo la ufalme wa Mungu lilibakia</w:t>
      </w:r>
      <w:r w:rsidR="00C07B31" w:rsidRPr="00C07B31">
        <w:rPr>
          <w:rFonts w:eastAsia="Calibri"/>
          <w:b/>
          <w:bCs/>
          <w:color w:val="595959"/>
          <w:sz w:val="24"/>
          <w:szCs w:val="32"/>
        </w:rPr>
        <w:t xml:space="preserve"> </w:t>
      </w:r>
      <w:r w:rsidRPr="00C07B31">
        <w:rPr>
          <w:rFonts w:eastAsia="Calibri"/>
          <w:b/>
          <w:bCs/>
          <w:color w:val="595959"/>
          <w:sz w:val="24"/>
          <w:szCs w:val="32"/>
        </w:rPr>
        <w:t>vilevile</w:t>
      </w:r>
      <w:r w:rsidR="00C07B31" w:rsidRPr="00C07B31">
        <w:rPr>
          <w:rFonts w:eastAsia="Calibri"/>
          <w:b/>
          <w:bCs/>
          <w:color w:val="595959"/>
          <w:sz w:val="24"/>
          <w:szCs w:val="32"/>
        </w:rPr>
        <w:t xml:space="preserve"> </w:t>
      </w:r>
      <w:r w:rsidRPr="00C07B31">
        <w:rPr>
          <w:rFonts w:eastAsia="Calibri"/>
          <w:b/>
          <w:bCs/>
          <w:color w:val="595959"/>
          <w:sz w:val="24"/>
          <w:szCs w:val="32"/>
        </w:rPr>
        <w:t>kwamba</w:t>
      </w:r>
      <w:r w:rsidR="00C07B31" w:rsidRPr="00C07B31">
        <w:rPr>
          <w:rFonts w:eastAsia="Calibri"/>
          <w:b/>
          <w:bCs/>
          <w:color w:val="595959"/>
          <w:sz w:val="24"/>
          <w:szCs w:val="32"/>
        </w:rPr>
        <w:t xml:space="preserve"> </w:t>
      </w:r>
      <w:r w:rsidRPr="00C07B31">
        <w:rPr>
          <w:rFonts w:eastAsia="Calibri"/>
          <w:b/>
          <w:bCs/>
          <w:color w:val="595959"/>
          <w:sz w:val="24"/>
          <w:szCs w:val="32"/>
        </w:rPr>
        <w:t>utawala</w:t>
      </w:r>
      <w:r w:rsidR="00C07B31" w:rsidRPr="00C07B31">
        <w:rPr>
          <w:rFonts w:eastAsia="Calibri"/>
          <w:b/>
          <w:bCs/>
          <w:color w:val="595959"/>
          <w:sz w:val="24"/>
          <w:szCs w:val="32"/>
        </w:rPr>
        <w:t xml:space="preserve"> </w:t>
      </w:r>
      <w:r w:rsidRPr="00C07B31">
        <w:rPr>
          <w:rFonts w:eastAsia="Calibri"/>
          <w:b/>
          <w:bCs/>
          <w:color w:val="595959"/>
          <w:sz w:val="24"/>
          <w:szCs w:val="32"/>
        </w:rPr>
        <w:t>wa</w:t>
      </w:r>
      <w:r w:rsidR="00C07B31" w:rsidRPr="00C07B31">
        <w:rPr>
          <w:rFonts w:eastAsia="Calibri"/>
          <w:b/>
          <w:bCs/>
          <w:color w:val="595959"/>
          <w:sz w:val="24"/>
          <w:szCs w:val="32"/>
        </w:rPr>
        <w:t xml:space="preserve"> </w:t>
      </w:r>
      <w:r w:rsidRPr="00C07B31">
        <w:rPr>
          <w:rFonts w:eastAsia="Calibri"/>
          <w:b/>
          <w:bCs/>
          <w:color w:val="595959"/>
          <w:sz w:val="24"/>
          <w:szCs w:val="32"/>
        </w:rPr>
        <w:t>Mungu</w:t>
      </w:r>
      <w:r w:rsidR="00C07B31" w:rsidRPr="00C07B31">
        <w:rPr>
          <w:rFonts w:eastAsia="Calibri"/>
          <w:b/>
          <w:bCs/>
          <w:color w:val="595959"/>
          <w:sz w:val="24"/>
          <w:szCs w:val="32"/>
        </w:rPr>
        <w:t xml:space="preserve"> </w:t>
      </w:r>
      <w:r w:rsidRPr="00C07B31">
        <w:rPr>
          <w:rFonts w:eastAsia="Calibri"/>
          <w:b/>
          <w:bCs/>
          <w:color w:val="595959"/>
          <w:sz w:val="24"/>
          <w:szCs w:val="32"/>
        </w:rPr>
        <w:t>juu</w:t>
      </w:r>
      <w:r w:rsidR="00C07B31" w:rsidRPr="00C07B31">
        <w:rPr>
          <w:rFonts w:eastAsia="Calibri"/>
          <w:b/>
          <w:bCs/>
          <w:color w:val="595959"/>
          <w:sz w:val="24"/>
          <w:szCs w:val="32"/>
        </w:rPr>
        <w:t xml:space="preserve"> </w:t>
      </w:r>
      <w:r w:rsidRPr="00C07B31">
        <w:rPr>
          <w:rFonts w:eastAsia="Calibri"/>
          <w:b/>
          <w:bCs/>
          <w:color w:val="595959"/>
          <w:sz w:val="24"/>
          <w:szCs w:val="32"/>
        </w:rPr>
        <w:t>ya</w:t>
      </w:r>
      <w:r w:rsidR="00C07B31" w:rsidRPr="00C07B31">
        <w:rPr>
          <w:rFonts w:eastAsia="Calibri"/>
          <w:b/>
          <w:bCs/>
          <w:color w:val="595959"/>
          <w:sz w:val="24"/>
          <w:szCs w:val="32"/>
        </w:rPr>
        <w:t xml:space="preserve"> </w:t>
      </w:r>
      <w:r w:rsidRPr="00C07B31">
        <w:rPr>
          <w:rFonts w:eastAsia="Calibri"/>
          <w:b/>
          <w:bCs/>
          <w:color w:val="595959"/>
          <w:sz w:val="24"/>
          <w:szCs w:val="32"/>
        </w:rPr>
        <w:t>watu</w:t>
      </w:r>
      <w:r w:rsidR="00C07B31" w:rsidRPr="00C07B31">
        <w:rPr>
          <w:rFonts w:eastAsia="Calibri"/>
          <w:b/>
          <w:bCs/>
          <w:color w:val="595959"/>
          <w:sz w:val="24"/>
          <w:szCs w:val="32"/>
        </w:rPr>
        <w:t xml:space="preserve"> </w:t>
      </w:r>
      <w:r w:rsidRPr="00C07B31">
        <w:rPr>
          <w:rFonts w:eastAsia="Calibri"/>
          <w:b/>
          <w:bCs/>
          <w:color w:val="595959"/>
          <w:sz w:val="24"/>
          <w:szCs w:val="32"/>
        </w:rPr>
        <w:t>wake mahali pake, lakini namna jambo hilo lilivyoonekana lilibadilika kabisa kwa ujumla. Cha muhimu zaidi toka Yesu kukaa mkono wa kuume wa Mungu ni kama Mtume Petro alivyohubiri siku ya Pentekoste katika Matendo ya Mitume 2</w:t>
      </w:r>
      <w:r w:rsidR="00FC61E4" w:rsidRPr="00C07B31">
        <w:rPr>
          <w:rFonts w:eastAsia="Calibri"/>
          <w:b/>
          <w:bCs/>
          <w:color w:val="595959"/>
          <w:sz w:val="24"/>
          <w:szCs w:val="32"/>
        </w:rPr>
        <w:t xml:space="preserve">, </w:t>
      </w:r>
      <w:r w:rsidRPr="00C07B31">
        <w:rPr>
          <w:rFonts w:eastAsia="Calibri"/>
          <w:b/>
          <w:bCs/>
          <w:color w:val="595959"/>
          <w:sz w:val="24"/>
          <w:szCs w:val="32"/>
        </w:rPr>
        <w:t>alimwaga Roho wake Mtakatifu juu ya watu wake kama ilivyotabiriwa katika kitabu cha Yoeli. Na kuingiwa kwa Roho ndani ya Wayahudi, na – kilichowashangaza, mwanzoni, aina ya mshangao – hata kwa watu wa mataifa,</w:t>
      </w:r>
      <w:r w:rsidR="00C07B31" w:rsidRPr="00C07B31">
        <w:rPr>
          <w:rFonts w:eastAsia="Calibri"/>
          <w:b/>
          <w:bCs/>
          <w:color w:val="595959"/>
          <w:sz w:val="24"/>
          <w:szCs w:val="32"/>
        </w:rPr>
        <w:t xml:space="preserve"> </w:t>
      </w:r>
      <w:r w:rsidRPr="00C07B31">
        <w:rPr>
          <w:rFonts w:eastAsia="Calibri"/>
          <w:b/>
          <w:bCs/>
          <w:color w:val="595959"/>
          <w:sz w:val="24"/>
          <w:szCs w:val="32"/>
        </w:rPr>
        <w:t>ni</w:t>
      </w:r>
      <w:r w:rsidR="00C07B31" w:rsidRPr="00C07B31">
        <w:rPr>
          <w:rFonts w:eastAsia="Calibri"/>
          <w:b/>
          <w:bCs/>
          <w:color w:val="595959"/>
          <w:sz w:val="24"/>
          <w:szCs w:val="32"/>
        </w:rPr>
        <w:t xml:space="preserve"> </w:t>
      </w:r>
      <w:r w:rsidRPr="00C07B31">
        <w:rPr>
          <w:rFonts w:eastAsia="Calibri"/>
          <w:b/>
          <w:bCs/>
          <w:color w:val="595959"/>
          <w:sz w:val="24"/>
          <w:szCs w:val="32"/>
        </w:rPr>
        <w:t>ishara</w:t>
      </w:r>
      <w:r w:rsidR="00C07B31" w:rsidRPr="00C07B31">
        <w:rPr>
          <w:rFonts w:eastAsia="Calibri"/>
          <w:b/>
          <w:bCs/>
          <w:color w:val="595959"/>
          <w:sz w:val="24"/>
          <w:szCs w:val="32"/>
        </w:rPr>
        <w:t xml:space="preserve"> </w:t>
      </w:r>
      <w:r w:rsidRPr="00C07B31">
        <w:rPr>
          <w:rFonts w:eastAsia="Calibri"/>
          <w:b/>
          <w:bCs/>
          <w:color w:val="595959"/>
          <w:sz w:val="24"/>
          <w:szCs w:val="32"/>
        </w:rPr>
        <w:t>ya</w:t>
      </w:r>
      <w:r w:rsidR="00C07B31" w:rsidRPr="00C07B31">
        <w:rPr>
          <w:rFonts w:eastAsia="Calibri"/>
          <w:b/>
          <w:bCs/>
          <w:color w:val="595959"/>
          <w:sz w:val="24"/>
          <w:szCs w:val="32"/>
        </w:rPr>
        <w:t xml:space="preserve"> </w:t>
      </w:r>
      <w:r w:rsidRPr="00C07B31">
        <w:rPr>
          <w:rFonts w:eastAsia="Calibri"/>
          <w:b/>
          <w:bCs/>
          <w:color w:val="595959"/>
          <w:sz w:val="24"/>
          <w:szCs w:val="32"/>
        </w:rPr>
        <w:t>kwamba</w:t>
      </w:r>
      <w:r w:rsidR="00C07B31" w:rsidRPr="00C07B31">
        <w:rPr>
          <w:rFonts w:eastAsia="Calibri"/>
          <w:b/>
          <w:bCs/>
          <w:color w:val="595959"/>
          <w:sz w:val="24"/>
          <w:szCs w:val="32"/>
        </w:rPr>
        <w:t xml:space="preserve"> </w:t>
      </w:r>
      <w:r w:rsidRPr="00C07B31">
        <w:rPr>
          <w:rFonts w:eastAsia="Calibri"/>
          <w:b/>
          <w:bCs/>
          <w:color w:val="595959"/>
          <w:sz w:val="24"/>
          <w:szCs w:val="32"/>
        </w:rPr>
        <w:t>ufalme</w:t>
      </w:r>
      <w:r w:rsidR="00C07B31" w:rsidRPr="00C07B31">
        <w:rPr>
          <w:rFonts w:eastAsia="Calibri"/>
          <w:b/>
          <w:bCs/>
          <w:color w:val="595959"/>
          <w:sz w:val="24"/>
          <w:szCs w:val="32"/>
        </w:rPr>
        <w:t xml:space="preserve"> </w:t>
      </w:r>
      <w:r w:rsidRPr="00C07B31">
        <w:rPr>
          <w:rFonts w:eastAsia="Calibri"/>
          <w:b/>
          <w:bCs/>
          <w:color w:val="595959"/>
          <w:sz w:val="24"/>
          <w:szCs w:val="32"/>
        </w:rPr>
        <w:t>wa</w:t>
      </w:r>
      <w:r w:rsidR="00C07B31" w:rsidRPr="00C07B31">
        <w:rPr>
          <w:rFonts w:eastAsia="Calibri"/>
          <w:b/>
          <w:bCs/>
          <w:color w:val="595959"/>
          <w:sz w:val="24"/>
          <w:szCs w:val="32"/>
        </w:rPr>
        <w:t xml:space="preserve"> </w:t>
      </w:r>
      <w:r w:rsidRPr="00C07B31">
        <w:rPr>
          <w:rFonts w:eastAsia="Calibri"/>
          <w:b/>
          <w:bCs/>
          <w:color w:val="595959"/>
          <w:sz w:val="24"/>
          <w:szCs w:val="32"/>
        </w:rPr>
        <w:t>Mungu</w:t>
      </w:r>
      <w:r w:rsidR="00C07B31" w:rsidRPr="00C07B31">
        <w:rPr>
          <w:rFonts w:eastAsia="Calibri"/>
          <w:b/>
          <w:bCs/>
          <w:color w:val="595959"/>
          <w:sz w:val="24"/>
          <w:szCs w:val="32"/>
        </w:rPr>
        <w:t xml:space="preserve"> </w:t>
      </w:r>
      <w:r w:rsidRPr="00C07B31">
        <w:rPr>
          <w:rFonts w:eastAsia="Calibri"/>
          <w:b/>
          <w:bCs/>
          <w:color w:val="595959"/>
          <w:sz w:val="24"/>
          <w:szCs w:val="32"/>
        </w:rPr>
        <w:t>hautaendelea kubakia na watu wa Israeli, na wana wa Abrahamu, lakini kwa wale ambao wana wa Abrahamu kwa njia ya imani, kama Mtume Paulo anavyosema katika Warumi 4. Kwa hiyo, ufalme wa Mungu unahusisha watu kutoka makabila, taifa na lugha; yeyote aliye na imani katika Kristo atampokea Roho, na yeyote aliye na Roho anaye</w:t>
      </w:r>
      <w:r w:rsidR="00D152AE" w:rsidRPr="00C07B31">
        <w:rPr>
          <w:rFonts w:eastAsia="Calibri"/>
          <w:b/>
          <w:bCs/>
          <w:color w:val="595959"/>
          <w:sz w:val="24"/>
          <w:szCs w:val="32"/>
        </w:rPr>
        <w:t xml:space="preserve"> </w:t>
      </w:r>
      <w:r w:rsidRPr="00C07B31">
        <w:rPr>
          <w:rFonts w:eastAsia="Calibri"/>
          <w:b/>
          <w:bCs/>
          <w:color w:val="595959"/>
          <w:sz w:val="24"/>
          <w:szCs w:val="32"/>
        </w:rPr>
        <w:t>Mungu akiishi na kutawala katika maisha yake.</w:t>
      </w:r>
    </w:p>
    <w:p w:rsidR="008E67B2" w:rsidRPr="00C07B31" w:rsidRDefault="008E67B2" w:rsidP="00C07B31">
      <w:pPr>
        <w:widowControl w:val="0"/>
        <w:shd w:val="solid" w:color="FFFFFF" w:fill="auto"/>
        <w:ind w:left="720" w:right="720"/>
        <w:jc w:val="both"/>
        <w:rPr>
          <w:rFonts w:eastAsia="Calibri"/>
          <w:b/>
          <w:bCs/>
          <w:color w:val="595959"/>
          <w:sz w:val="24"/>
          <w:szCs w:val="32"/>
        </w:rPr>
      </w:pPr>
    </w:p>
    <w:p w:rsidR="008E67B2" w:rsidRPr="00C07B31" w:rsidRDefault="002927BC" w:rsidP="002927BC">
      <w:pPr>
        <w:widowControl w:val="0"/>
        <w:shd w:val="solid" w:color="FFFFFF" w:fill="auto"/>
        <w:ind w:left="720" w:right="720"/>
        <w:jc w:val="right"/>
        <w:rPr>
          <w:rFonts w:eastAsia="Calibri"/>
          <w:b/>
          <w:bCs/>
          <w:color w:val="595959"/>
          <w:sz w:val="24"/>
          <w:szCs w:val="32"/>
        </w:rPr>
      </w:pPr>
      <w:r>
        <w:rPr>
          <w:rFonts w:eastAsia="Calibri"/>
          <w:b/>
          <w:bCs/>
          <w:color w:val="595959"/>
          <w:sz w:val="24"/>
          <w:szCs w:val="32"/>
        </w:rPr>
        <w:t xml:space="preserve">— </w:t>
      </w:r>
      <w:r w:rsidR="00226745" w:rsidRPr="00C07B31">
        <w:rPr>
          <w:rFonts w:eastAsia="Calibri"/>
          <w:b/>
          <w:bCs/>
          <w:color w:val="595959"/>
          <w:sz w:val="24"/>
          <w:szCs w:val="32"/>
        </w:rPr>
        <w:t>Dr. Constantine R. Campbell</w:t>
      </w:r>
    </w:p>
    <w:p w:rsidR="008E67B2" w:rsidRPr="00C07B31" w:rsidRDefault="008E67B2" w:rsidP="00C07B31">
      <w:pPr>
        <w:widowControl w:val="0"/>
        <w:shd w:val="solid" w:color="FFFFFF" w:fill="auto"/>
        <w:ind w:left="720" w:right="720"/>
        <w:jc w:val="both"/>
        <w:rPr>
          <w:rFonts w:eastAsia="Calibri"/>
          <w:b/>
          <w:bCs/>
          <w:color w:val="595959"/>
          <w:sz w:val="24"/>
          <w:szCs w:val="32"/>
        </w:rPr>
      </w:pPr>
    </w:p>
    <w:p w:rsidR="008E67B2" w:rsidRPr="006E6450" w:rsidRDefault="00226745" w:rsidP="00C07B31">
      <w:pPr>
        <w:tabs>
          <w:tab w:val="left" w:pos="8640"/>
        </w:tabs>
        <w:ind w:firstLine="720"/>
        <w:jc w:val="both"/>
        <w:rPr>
          <w:sz w:val="24"/>
          <w:szCs w:val="24"/>
        </w:rPr>
      </w:pPr>
      <w:r w:rsidRPr="006E6450">
        <w:rPr>
          <w:spacing w:val="-1"/>
          <w:sz w:val="24"/>
          <w:szCs w:val="24"/>
        </w:rPr>
        <w:t>Ka</w:t>
      </w:r>
      <w:r w:rsidRPr="006E6450">
        <w:rPr>
          <w:sz w:val="24"/>
          <w:szCs w:val="24"/>
        </w:rPr>
        <w:t>ma</w:t>
      </w:r>
      <w:r w:rsidR="00C07B31">
        <w:rPr>
          <w:sz w:val="24"/>
          <w:szCs w:val="24"/>
        </w:rPr>
        <w:t xml:space="preserve"> </w:t>
      </w:r>
      <w:r w:rsidRPr="006E6450">
        <w:rPr>
          <w:sz w:val="24"/>
          <w:szCs w:val="24"/>
        </w:rPr>
        <w:t>tuli</w:t>
      </w:r>
      <w:r w:rsidRPr="006E6450">
        <w:rPr>
          <w:spacing w:val="2"/>
          <w:sz w:val="24"/>
          <w:szCs w:val="24"/>
        </w:rPr>
        <w:t>v</w:t>
      </w:r>
      <w:r w:rsidRPr="006E6450">
        <w:rPr>
          <w:spacing w:val="-5"/>
          <w:sz w:val="24"/>
          <w:szCs w:val="24"/>
        </w:rPr>
        <w:t>y</w:t>
      </w:r>
      <w:r w:rsidRPr="006E6450">
        <w:rPr>
          <w:sz w:val="24"/>
          <w:szCs w:val="24"/>
        </w:rPr>
        <w:t>oo</w:t>
      </w:r>
      <w:r w:rsidRPr="006E6450">
        <w:rPr>
          <w:spacing w:val="2"/>
          <w:sz w:val="24"/>
          <w:szCs w:val="24"/>
        </w:rPr>
        <w:t>n</w:t>
      </w:r>
      <w:r w:rsidRPr="006E6450">
        <w:rPr>
          <w:sz w:val="24"/>
          <w:szCs w:val="24"/>
        </w:rPr>
        <w:t>a</w:t>
      </w:r>
      <w:r w:rsidR="00C07B31">
        <w:rPr>
          <w:sz w:val="24"/>
          <w:szCs w:val="24"/>
        </w:rPr>
        <w:t xml:space="preserve"> </w:t>
      </w:r>
      <w:r w:rsidRPr="006E6450">
        <w:rPr>
          <w:sz w:val="24"/>
          <w:szCs w:val="24"/>
        </w:rPr>
        <w:t>k</w:t>
      </w:r>
      <w:r w:rsidRPr="006E6450">
        <w:rPr>
          <w:spacing w:val="-1"/>
          <w:sz w:val="24"/>
          <w:szCs w:val="24"/>
        </w:rPr>
        <w:t>a</w:t>
      </w:r>
      <w:r w:rsidRPr="006E6450">
        <w:rPr>
          <w:sz w:val="24"/>
          <w:szCs w:val="24"/>
        </w:rPr>
        <w:t>ti</w:t>
      </w:r>
      <w:r w:rsidRPr="006E6450">
        <w:rPr>
          <w:spacing w:val="2"/>
          <w:sz w:val="24"/>
          <w:szCs w:val="24"/>
        </w:rPr>
        <w:t>k</w:t>
      </w:r>
      <w:r w:rsidRPr="006E6450">
        <w:rPr>
          <w:sz w:val="24"/>
          <w:szCs w:val="24"/>
        </w:rPr>
        <w:t>a</w:t>
      </w:r>
      <w:r w:rsidR="00C07B31">
        <w:rPr>
          <w:sz w:val="24"/>
          <w:szCs w:val="24"/>
        </w:rPr>
        <w:t xml:space="preserve"> </w:t>
      </w:r>
      <w:r w:rsidRPr="006E6450">
        <w:rPr>
          <w:sz w:val="24"/>
          <w:szCs w:val="24"/>
        </w:rPr>
        <w:t>somo</w:t>
      </w:r>
      <w:r w:rsidR="00C07B31">
        <w:rPr>
          <w:sz w:val="24"/>
          <w:szCs w:val="24"/>
        </w:rPr>
        <w:t xml:space="preserve"> </w:t>
      </w:r>
      <w:r w:rsidRPr="006E6450">
        <w:rPr>
          <w:sz w:val="24"/>
          <w:szCs w:val="24"/>
        </w:rPr>
        <w:t>lililot</w:t>
      </w:r>
      <w:r w:rsidRPr="006E6450">
        <w:rPr>
          <w:spacing w:val="-1"/>
          <w:sz w:val="24"/>
          <w:szCs w:val="24"/>
        </w:rPr>
        <w:t>a</w:t>
      </w:r>
      <w:r w:rsidRPr="006E6450">
        <w:rPr>
          <w:sz w:val="24"/>
          <w:szCs w:val="24"/>
        </w:rPr>
        <w:t>n</w:t>
      </w:r>
      <w:r w:rsidRPr="006E6450">
        <w:rPr>
          <w:spacing w:val="-2"/>
          <w:sz w:val="24"/>
          <w:szCs w:val="24"/>
        </w:rPr>
        <w:t>g</w:t>
      </w:r>
      <w:r w:rsidRPr="006E6450">
        <w:rPr>
          <w:spacing w:val="2"/>
          <w:sz w:val="24"/>
          <w:szCs w:val="24"/>
        </w:rPr>
        <w:t>u</w:t>
      </w:r>
      <w:r w:rsidRPr="006E6450">
        <w:rPr>
          <w:sz w:val="24"/>
          <w:szCs w:val="24"/>
        </w:rPr>
        <w:t>li</w:t>
      </w:r>
      <w:r w:rsidRPr="006E6450">
        <w:rPr>
          <w:spacing w:val="-1"/>
          <w:sz w:val="24"/>
          <w:szCs w:val="24"/>
        </w:rPr>
        <w:t>a</w:t>
      </w:r>
      <w:r w:rsidRPr="006E6450">
        <w:rPr>
          <w:sz w:val="24"/>
          <w:szCs w:val="24"/>
        </w:rPr>
        <w:t>,</w:t>
      </w:r>
      <w:r w:rsidR="00C07B31">
        <w:rPr>
          <w:sz w:val="24"/>
          <w:szCs w:val="24"/>
        </w:rPr>
        <w:t xml:space="preserve"> </w:t>
      </w:r>
      <w:r w:rsidRPr="006E6450">
        <w:rPr>
          <w:spacing w:val="-1"/>
          <w:sz w:val="24"/>
          <w:szCs w:val="24"/>
        </w:rPr>
        <w:t>Ye</w:t>
      </w:r>
      <w:r w:rsidRPr="006E6450">
        <w:rPr>
          <w:sz w:val="24"/>
          <w:szCs w:val="24"/>
        </w:rPr>
        <w:t>su</w:t>
      </w:r>
      <w:r w:rsidR="00C07B31">
        <w:rPr>
          <w:sz w:val="24"/>
          <w:szCs w:val="24"/>
        </w:rPr>
        <w:t xml:space="preserve"> </w:t>
      </w:r>
      <w:r w:rsidRPr="006E6450">
        <w:rPr>
          <w:spacing w:val="-1"/>
          <w:sz w:val="24"/>
          <w:szCs w:val="24"/>
        </w:rPr>
        <w:t>a</w:t>
      </w:r>
      <w:r w:rsidRPr="006E6450">
        <w:rPr>
          <w:spacing w:val="1"/>
          <w:sz w:val="24"/>
          <w:szCs w:val="24"/>
        </w:rPr>
        <w:t>li</w:t>
      </w:r>
      <w:r w:rsidRPr="006E6450">
        <w:rPr>
          <w:spacing w:val="-1"/>
          <w:sz w:val="24"/>
          <w:szCs w:val="24"/>
        </w:rPr>
        <w:t>f</w:t>
      </w:r>
      <w:r w:rsidRPr="006E6450">
        <w:rPr>
          <w:sz w:val="24"/>
          <w:szCs w:val="24"/>
        </w:rPr>
        <w:t>und</w:t>
      </w:r>
      <w:r w:rsidRPr="006E6450">
        <w:rPr>
          <w:spacing w:val="1"/>
          <w:sz w:val="24"/>
          <w:szCs w:val="24"/>
        </w:rPr>
        <w:t>i</w:t>
      </w:r>
      <w:r w:rsidRPr="006E6450">
        <w:rPr>
          <w:sz w:val="24"/>
          <w:szCs w:val="24"/>
        </w:rPr>
        <w:t>sha</w:t>
      </w:r>
      <w:r w:rsidR="00C07B31">
        <w:rPr>
          <w:sz w:val="24"/>
          <w:szCs w:val="24"/>
        </w:rPr>
        <w:t xml:space="preserve"> </w:t>
      </w:r>
      <w:r w:rsidRPr="006E6450">
        <w:rPr>
          <w:spacing w:val="2"/>
          <w:sz w:val="24"/>
          <w:szCs w:val="24"/>
        </w:rPr>
        <w:t>k</w:t>
      </w:r>
      <w:r w:rsidRPr="006E6450">
        <w:rPr>
          <w:spacing w:val="-1"/>
          <w:sz w:val="24"/>
          <w:szCs w:val="24"/>
        </w:rPr>
        <w:t>wa</w:t>
      </w:r>
      <w:r w:rsidRPr="006E6450">
        <w:rPr>
          <w:spacing w:val="1"/>
          <w:sz w:val="24"/>
          <w:szCs w:val="24"/>
        </w:rPr>
        <w:t>m</w:t>
      </w:r>
      <w:r w:rsidRPr="006E6450">
        <w:rPr>
          <w:sz w:val="24"/>
          <w:szCs w:val="24"/>
        </w:rPr>
        <w:t>ba k</w:t>
      </w:r>
      <w:r w:rsidRPr="006E6450">
        <w:rPr>
          <w:spacing w:val="1"/>
          <w:sz w:val="24"/>
          <w:szCs w:val="24"/>
        </w:rPr>
        <w:t>i</w:t>
      </w:r>
      <w:r w:rsidRPr="006E6450">
        <w:rPr>
          <w:sz w:val="24"/>
          <w:szCs w:val="24"/>
        </w:rPr>
        <w:t>p</w:t>
      </w:r>
      <w:r w:rsidRPr="006E6450">
        <w:rPr>
          <w:spacing w:val="1"/>
          <w:sz w:val="24"/>
          <w:szCs w:val="24"/>
        </w:rPr>
        <w:t>i</w:t>
      </w:r>
      <w:r w:rsidRPr="006E6450">
        <w:rPr>
          <w:sz w:val="24"/>
          <w:szCs w:val="24"/>
        </w:rPr>
        <w:t>ndi</w:t>
      </w:r>
      <w:r w:rsidRPr="006E6450">
        <w:rPr>
          <w:spacing w:val="2"/>
          <w:sz w:val="24"/>
          <w:szCs w:val="24"/>
        </w:rPr>
        <w:t xml:space="preserve"> </w:t>
      </w:r>
      <w:r w:rsidRPr="006E6450">
        <w:rPr>
          <w:spacing w:val="-1"/>
          <w:sz w:val="24"/>
          <w:szCs w:val="24"/>
        </w:rPr>
        <w:t>c</w:t>
      </w:r>
      <w:r w:rsidRPr="006E6450">
        <w:rPr>
          <w:sz w:val="24"/>
          <w:szCs w:val="24"/>
        </w:rPr>
        <w:t xml:space="preserve">ha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2"/>
          <w:sz w:val="24"/>
          <w:szCs w:val="24"/>
        </w:rPr>
        <w:t>y</w:t>
      </w:r>
      <w:r w:rsidRPr="006E6450">
        <w:rPr>
          <w:sz w:val="24"/>
          <w:szCs w:val="24"/>
        </w:rPr>
        <w:t>a k</w:t>
      </w:r>
      <w:r w:rsidRPr="006E6450">
        <w:rPr>
          <w:spacing w:val="1"/>
          <w:sz w:val="24"/>
          <w:szCs w:val="24"/>
        </w:rPr>
        <w:t>it</w:t>
      </w:r>
      <w:r w:rsidRPr="006E6450">
        <w:rPr>
          <w:spacing w:val="-1"/>
          <w:sz w:val="24"/>
          <w:szCs w:val="24"/>
        </w:rPr>
        <w:t>a</w:t>
      </w:r>
      <w:r w:rsidRPr="006E6450">
        <w:rPr>
          <w:sz w:val="24"/>
          <w:szCs w:val="24"/>
        </w:rPr>
        <w:t>on</w:t>
      </w:r>
      <w:r w:rsidRPr="006E6450">
        <w:rPr>
          <w:spacing w:val="-1"/>
          <w:sz w:val="24"/>
          <w:szCs w:val="24"/>
        </w:rPr>
        <w:t>e</w:t>
      </w:r>
      <w:r w:rsidRPr="006E6450">
        <w:rPr>
          <w:sz w:val="24"/>
          <w:szCs w:val="24"/>
        </w:rPr>
        <w:t>k</w:t>
      </w:r>
      <w:r w:rsidRPr="006E6450">
        <w:rPr>
          <w:spacing w:val="-1"/>
          <w:sz w:val="24"/>
          <w:szCs w:val="24"/>
        </w:rPr>
        <w:t>a</w:t>
      </w:r>
      <w:r w:rsidRPr="006E6450">
        <w:rPr>
          <w:spacing w:val="2"/>
          <w:sz w:val="24"/>
          <w:szCs w:val="24"/>
        </w:rPr>
        <w:t>n</w:t>
      </w:r>
      <w:r w:rsidRPr="006E6450">
        <w:rPr>
          <w:sz w:val="24"/>
          <w:szCs w:val="24"/>
        </w:rPr>
        <w:t>a k</w:t>
      </w:r>
      <w:r w:rsidRPr="006E6450">
        <w:rPr>
          <w:spacing w:val="-1"/>
          <w:sz w:val="24"/>
          <w:szCs w:val="24"/>
        </w:rPr>
        <w:t>w</w:t>
      </w:r>
      <w:r w:rsidRPr="006E6450">
        <w:rPr>
          <w:sz w:val="24"/>
          <w:szCs w:val="24"/>
        </w:rPr>
        <w:t xml:space="preserve">a </w:t>
      </w:r>
      <w:r w:rsidRPr="006E6450">
        <w:rPr>
          <w:spacing w:val="2"/>
          <w:sz w:val="24"/>
          <w:szCs w:val="24"/>
        </w:rPr>
        <w:t>h</w:t>
      </w:r>
      <w:r w:rsidRPr="006E6450">
        <w:rPr>
          <w:spacing w:val="-1"/>
          <w:sz w:val="24"/>
          <w:szCs w:val="24"/>
        </w:rPr>
        <w:t>a</w:t>
      </w:r>
      <w:r w:rsidRPr="006E6450">
        <w:rPr>
          <w:spacing w:val="3"/>
          <w:sz w:val="24"/>
          <w:szCs w:val="24"/>
        </w:rPr>
        <w:t>t</w:t>
      </w:r>
      <w:r w:rsidRPr="006E6450">
        <w:rPr>
          <w:sz w:val="24"/>
          <w:szCs w:val="24"/>
        </w:rPr>
        <w:t xml:space="preserve">ua </w:t>
      </w:r>
      <w:r w:rsidRPr="006E6450">
        <w:rPr>
          <w:spacing w:val="1"/>
          <w:sz w:val="24"/>
          <w:szCs w:val="24"/>
        </w:rPr>
        <w:t>t</w:t>
      </w:r>
      <w:r w:rsidRPr="006E6450">
        <w:rPr>
          <w:spacing w:val="-1"/>
          <w:sz w:val="24"/>
          <w:szCs w:val="24"/>
        </w:rPr>
        <w:t>a</w:t>
      </w:r>
      <w:r w:rsidRPr="006E6450">
        <w:rPr>
          <w:spacing w:val="1"/>
          <w:sz w:val="24"/>
          <w:szCs w:val="24"/>
        </w:rPr>
        <w:t>t</w:t>
      </w:r>
      <w:r w:rsidRPr="006E6450">
        <w:rPr>
          <w:sz w:val="24"/>
          <w:szCs w:val="24"/>
        </w:rPr>
        <w:t>u.</w:t>
      </w:r>
      <w:r w:rsidRPr="006E6450">
        <w:rPr>
          <w:spacing w:val="1"/>
          <w:sz w:val="24"/>
          <w:szCs w:val="24"/>
        </w:rPr>
        <w:t xml:space="preserve"> </w:t>
      </w:r>
      <w:r w:rsidRPr="006E6450">
        <w:rPr>
          <w:spacing w:val="-1"/>
          <w:sz w:val="24"/>
          <w:szCs w:val="24"/>
        </w:rPr>
        <w:t>Kwa</w:t>
      </w:r>
      <w:r w:rsidRPr="006E6450">
        <w:rPr>
          <w:sz w:val="24"/>
          <w:szCs w:val="24"/>
        </w:rPr>
        <w:t>n</w:t>
      </w:r>
      <w:r w:rsidRPr="006E6450">
        <w:rPr>
          <w:spacing w:val="1"/>
          <w:sz w:val="24"/>
          <w:szCs w:val="24"/>
        </w:rPr>
        <w:t>z</w:t>
      </w:r>
      <w:r w:rsidRPr="006E6450">
        <w:rPr>
          <w:spacing w:val="-1"/>
          <w:sz w:val="24"/>
          <w:szCs w:val="24"/>
        </w:rPr>
        <w:t>a</w:t>
      </w:r>
      <w:r w:rsidRPr="006E6450">
        <w:rPr>
          <w:sz w:val="24"/>
          <w:szCs w:val="24"/>
        </w:rPr>
        <w:t>,</w:t>
      </w:r>
      <w:r w:rsidRPr="006E6450">
        <w:rPr>
          <w:spacing w:val="1"/>
          <w:sz w:val="24"/>
          <w:szCs w:val="24"/>
        </w:rPr>
        <w:t xml:space="preserve"> </w:t>
      </w:r>
      <w:r w:rsidRPr="006E6450">
        <w:rPr>
          <w:sz w:val="24"/>
          <w:szCs w:val="24"/>
        </w:rPr>
        <w:t>ku</w:t>
      </w:r>
      <w:r w:rsidRPr="006E6450">
        <w:rPr>
          <w:spacing w:val="1"/>
          <w:sz w:val="24"/>
          <w:szCs w:val="24"/>
        </w:rPr>
        <w:t>zi</w:t>
      </w:r>
      <w:r w:rsidRPr="006E6450">
        <w:rPr>
          <w:sz w:val="24"/>
          <w:szCs w:val="24"/>
        </w:rPr>
        <w:t>ndu</w:t>
      </w:r>
      <w:r w:rsidRPr="006E6450">
        <w:rPr>
          <w:spacing w:val="1"/>
          <w:sz w:val="24"/>
          <w:szCs w:val="24"/>
        </w:rPr>
        <w:t>li</w:t>
      </w:r>
      <w:r w:rsidRPr="006E6450">
        <w:rPr>
          <w:spacing w:val="-1"/>
          <w:sz w:val="24"/>
          <w:szCs w:val="24"/>
        </w:rPr>
        <w:t>w</w:t>
      </w:r>
      <w:r w:rsidRPr="006E6450">
        <w:rPr>
          <w:sz w:val="24"/>
          <w:szCs w:val="24"/>
        </w:rPr>
        <w:t>a k</w:t>
      </w:r>
      <w:r w:rsidRPr="006E6450">
        <w:rPr>
          <w:spacing w:val="-1"/>
          <w:sz w:val="24"/>
          <w:szCs w:val="24"/>
        </w:rPr>
        <w:t>wa</w:t>
      </w:r>
      <w:r w:rsidRPr="006E6450">
        <w:rPr>
          <w:sz w:val="24"/>
          <w:szCs w:val="24"/>
        </w:rPr>
        <w:t>ke kulikuja</w:t>
      </w:r>
      <w:r w:rsidRPr="006E6450">
        <w:rPr>
          <w:spacing w:val="2"/>
          <w:sz w:val="24"/>
          <w:szCs w:val="24"/>
        </w:rPr>
        <w:t xml:space="preserve"> </w:t>
      </w:r>
      <w:r w:rsidRPr="006E6450">
        <w:rPr>
          <w:sz w:val="24"/>
          <w:szCs w:val="24"/>
        </w:rPr>
        <w:t>k</w:t>
      </w:r>
      <w:r w:rsidRPr="006E6450">
        <w:rPr>
          <w:spacing w:val="-1"/>
          <w:sz w:val="24"/>
          <w:szCs w:val="24"/>
        </w:rPr>
        <w:t>a</w:t>
      </w:r>
      <w:r w:rsidRPr="006E6450">
        <w:rPr>
          <w:sz w:val="24"/>
          <w:szCs w:val="24"/>
        </w:rPr>
        <w:t>ma</w:t>
      </w:r>
      <w:r w:rsidRPr="006E6450">
        <w:rPr>
          <w:spacing w:val="2"/>
          <w:sz w:val="24"/>
          <w:szCs w:val="24"/>
        </w:rPr>
        <w:t xml:space="preserve"> </w:t>
      </w:r>
      <w:r w:rsidRPr="006E6450">
        <w:rPr>
          <w:sz w:val="24"/>
          <w:szCs w:val="24"/>
        </w:rPr>
        <w:t>mw</w:t>
      </w:r>
      <w:r w:rsidRPr="006E6450">
        <w:rPr>
          <w:spacing w:val="-1"/>
          <w:sz w:val="24"/>
          <w:szCs w:val="24"/>
        </w:rPr>
        <w:t>a</w:t>
      </w:r>
      <w:r w:rsidRPr="006E6450">
        <w:rPr>
          <w:sz w:val="24"/>
          <w:szCs w:val="24"/>
        </w:rPr>
        <w:t>n</w:t>
      </w:r>
      <w:r w:rsidRPr="006E6450">
        <w:rPr>
          <w:spacing w:val="1"/>
          <w:sz w:val="24"/>
          <w:szCs w:val="24"/>
        </w:rPr>
        <w:t>z</w:t>
      </w:r>
      <w:r w:rsidRPr="006E6450">
        <w:rPr>
          <w:sz w:val="24"/>
          <w:szCs w:val="24"/>
        </w:rPr>
        <w:t xml:space="preserve">o </w:t>
      </w:r>
      <w:r w:rsidRPr="006E6450">
        <w:rPr>
          <w:spacing w:val="-1"/>
          <w:sz w:val="24"/>
          <w:szCs w:val="24"/>
        </w:rPr>
        <w:t>w</w:t>
      </w:r>
      <w:r w:rsidRPr="006E6450">
        <w:rPr>
          <w:sz w:val="24"/>
          <w:szCs w:val="24"/>
        </w:rPr>
        <w:t>a</w:t>
      </w:r>
      <w:r w:rsidRPr="006E6450">
        <w:rPr>
          <w:spacing w:val="2"/>
          <w:sz w:val="24"/>
          <w:szCs w:val="24"/>
        </w:rPr>
        <w:t xml:space="preserve"> </w:t>
      </w:r>
      <w:r w:rsidRPr="006E6450">
        <w:rPr>
          <w:sz w:val="24"/>
          <w:szCs w:val="24"/>
        </w:rPr>
        <w:t>kipindi</w:t>
      </w:r>
      <w:r w:rsidRPr="006E6450">
        <w:rPr>
          <w:spacing w:val="3"/>
          <w:sz w:val="24"/>
          <w:szCs w:val="24"/>
        </w:rPr>
        <w:t xml:space="preserve"> </w:t>
      </w:r>
      <w:r w:rsidRPr="006E6450">
        <w:rPr>
          <w:spacing w:val="-1"/>
          <w:sz w:val="24"/>
          <w:szCs w:val="24"/>
        </w:rPr>
        <w:t>c</w:t>
      </w:r>
      <w:r w:rsidRPr="006E6450">
        <w:rPr>
          <w:sz w:val="24"/>
          <w:szCs w:val="24"/>
        </w:rPr>
        <w:t>ha</w:t>
      </w:r>
      <w:r w:rsidRPr="006E6450">
        <w:rPr>
          <w:spacing w:val="2"/>
          <w:sz w:val="24"/>
          <w:szCs w:val="24"/>
        </w:rPr>
        <w:t xml:space="preserve"> </w:t>
      </w:r>
      <w:r w:rsidRPr="006E6450">
        <w:rPr>
          <w:spacing w:val="-1"/>
          <w:sz w:val="24"/>
          <w:szCs w:val="24"/>
        </w:rPr>
        <w:t>Kr</w:t>
      </w:r>
      <w:r w:rsidRPr="006E6450">
        <w:rPr>
          <w:sz w:val="24"/>
          <w:szCs w:val="24"/>
        </w:rPr>
        <w:t xml:space="preserve">isto. </w:t>
      </w:r>
      <w:r w:rsidRPr="006E6450">
        <w:rPr>
          <w:spacing w:val="-1"/>
          <w:sz w:val="24"/>
          <w:szCs w:val="24"/>
        </w:rPr>
        <w:t>Ka</w:t>
      </w:r>
      <w:r w:rsidRPr="006E6450">
        <w:rPr>
          <w:sz w:val="24"/>
          <w:szCs w:val="24"/>
        </w:rPr>
        <w:t>tika</w:t>
      </w:r>
      <w:r w:rsidRPr="006E6450">
        <w:rPr>
          <w:spacing w:val="2"/>
          <w:sz w:val="24"/>
          <w:szCs w:val="24"/>
        </w:rPr>
        <w:t xml:space="preserve"> </w:t>
      </w:r>
      <w:r w:rsidRPr="006E6450">
        <w:rPr>
          <w:sz w:val="24"/>
          <w:szCs w:val="24"/>
        </w:rPr>
        <w:t>h</w:t>
      </w:r>
      <w:r w:rsidRPr="006E6450">
        <w:rPr>
          <w:spacing w:val="-1"/>
          <w:sz w:val="24"/>
          <w:szCs w:val="24"/>
        </w:rPr>
        <w:t>a</w:t>
      </w:r>
      <w:r w:rsidRPr="006E6450">
        <w:rPr>
          <w:sz w:val="24"/>
          <w:szCs w:val="24"/>
        </w:rPr>
        <w:t>tua</w:t>
      </w:r>
      <w:r w:rsidRPr="006E6450">
        <w:rPr>
          <w:spacing w:val="2"/>
          <w:sz w:val="24"/>
          <w:szCs w:val="24"/>
        </w:rPr>
        <w:t xml:space="preserve"> </w:t>
      </w:r>
      <w:r w:rsidRPr="006E6450">
        <w:rPr>
          <w:sz w:val="24"/>
          <w:szCs w:val="24"/>
        </w:rPr>
        <w:t>hii,</w:t>
      </w:r>
      <w:r w:rsidRPr="006E6450">
        <w:rPr>
          <w:spacing w:val="3"/>
          <w:sz w:val="24"/>
          <w:szCs w:val="24"/>
        </w:rPr>
        <w:t xml:space="preserve"> </w:t>
      </w:r>
      <w:r w:rsidRPr="006E6450">
        <w:rPr>
          <w:spacing w:val="-1"/>
          <w:sz w:val="24"/>
          <w:szCs w:val="24"/>
        </w:rPr>
        <w:t>Kr</w:t>
      </w:r>
      <w:r w:rsidRPr="006E6450">
        <w:rPr>
          <w:sz w:val="24"/>
          <w:szCs w:val="24"/>
        </w:rPr>
        <w:t xml:space="preserve">isto </w:t>
      </w:r>
      <w:r w:rsidRPr="006E6450">
        <w:rPr>
          <w:spacing w:val="-1"/>
          <w:sz w:val="24"/>
          <w:szCs w:val="24"/>
        </w:rPr>
        <w:t>a</w:t>
      </w:r>
      <w:r w:rsidRPr="006E6450">
        <w:rPr>
          <w:sz w:val="24"/>
          <w:szCs w:val="24"/>
        </w:rPr>
        <w:t>litim</w:t>
      </w:r>
      <w:r w:rsidRPr="006E6450">
        <w:rPr>
          <w:spacing w:val="-2"/>
          <w:sz w:val="24"/>
          <w:szCs w:val="24"/>
        </w:rPr>
        <w:t>i</w:t>
      </w:r>
      <w:r w:rsidRPr="006E6450">
        <w:rPr>
          <w:spacing w:val="1"/>
          <w:sz w:val="24"/>
          <w:szCs w:val="24"/>
        </w:rPr>
        <w:t>z</w:t>
      </w:r>
      <w:r w:rsidRPr="006E6450">
        <w:rPr>
          <w:sz w:val="24"/>
          <w:szCs w:val="24"/>
        </w:rPr>
        <w:t>a</w:t>
      </w:r>
      <w:r w:rsidRPr="006E6450">
        <w:rPr>
          <w:spacing w:val="2"/>
          <w:sz w:val="24"/>
          <w:szCs w:val="24"/>
        </w:rPr>
        <w:t xml:space="preserve"> </w:t>
      </w:r>
      <w:r w:rsidRPr="006E6450">
        <w:rPr>
          <w:sz w:val="24"/>
          <w:szCs w:val="24"/>
        </w:rPr>
        <w:t>m</w:t>
      </w:r>
      <w:r w:rsidRPr="006E6450">
        <w:rPr>
          <w:spacing w:val="-1"/>
          <w:sz w:val="24"/>
          <w:szCs w:val="24"/>
        </w:rPr>
        <w:t>e</w:t>
      </w:r>
      <w:r w:rsidRPr="006E6450">
        <w:rPr>
          <w:sz w:val="24"/>
          <w:szCs w:val="24"/>
        </w:rPr>
        <w:t>n</w:t>
      </w:r>
      <w:r w:rsidRPr="006E6450">
        <w:rPr>
          <w:spacing w:val="-2"/>
          <w:sz w:val="24"/>
          <w:szCs w:val="24"/>
        </w:rPr>
        <w:t>g</w:t>
      </w:r>
      <w:r w:rsidRPr="006E6450">
        <w:rPr>
          <w:sz w:val="24"/>
          <w:szCs w:val="24"/>
        </w:rPr>
        <w:t xml:space="preserve">i </w:t>
      </w:r>
      <w:r w:rsidRPr="006E6450">
        <w:rPr>
          <w:spacing w:val="1"/>
          <w:sz w:val="24"/>
          <w:szCs w:val="24"/>
        </w:rPr>
        <w:t>l</w:t>
      </w:r>
      <w:r w:rsidRPr="006E6450">
        <w:rPr>
          <w:spacing w:val="-1"/>
          <w:sz w:val="24"/>
          <w:szCs w:val="24"/>
        </w:rPr>
        <w:t>a</w:t>
      </w:r>
      <w:r w:rsidRPr="006E6450">
        <w:rPr>
          <w:sz w:val="24"/>
          <w:szCs w:val="24"/>
        </w:rPr>
        <w:t>k</w:t>
      </w:r>
      <w:r w:rsidRPr="006E6450">
        <w:rPr>
          <w:spacing w:val="1"/>
          <w:sz w:val="24"/>
          <w:szCs w:val="24"/>
        </w:rPr>
        <w:t>i</w:t>
      </w:r>
      <w:r w:rsidRPr="006E6450">
        <w:rPr>
          <w:sz w:val="24"/>
          <w:szCs w:val="24"/>
        </w:rPr>
        <w:t>ni</w:t>
      </w:r>
      <w:r w:rsidRPr="006E6450">
        <w:rPr>
          <w:spacing w:val="1"/>
          <w:sz w:val="24"/>
          <w:szCs w:val="24"/>
        </w:rPr>
        <w:t xml:space="preserve"> </w:t>
      </w:r>
      <w:r w:rsidRPr="006E6450">
        <w:rPr>
          <w:sz w:val="24"/>
          <w:szCs w:val="24"/>
        </w:rPr>
        <w:t>s</w:t>
      </w:r>
      <w:r w:rsidRPr="006E6450">
        <w:rPr>
          <w:spacing w:val="1"/>
          <w:sz w:val="24"/>
          <w:szCs w:val="24"/>
        </w:rPr>
        <w:t>i</w:t>
      </w:r>
      <w:r w:rsidRPr="006E6450">
        <w:rPr>
          <w:sz w:val="24"/>
          <w:szCs w:val="24"/>
        </w:rPr>
        <w:t>o</w:t>
      </w:r>
      <w:r w:rsidRPr="006E6450">
        <w:rPr>
          <w:spacing w:val="1"/>
          <w:sz w:val="24"/>
          <w:szCs w:val="24"/>
        </w:rPr>
        <w:t xml:space="preserve"> m</w:t>
      </w:r>
      <w:r w:rsidRPr="006E6450">
        <w:rPr>
          <w:spacing w:val="-1"/>
          <w:sz w:val="24"/>
          <w:szCs w:val="24"/>
        </w:rPr>
        <w:t>a</w:t>
      </w:r>
      <w:r w:rsidRPr="006E6450">
        <w:rPr>
          <w:spacing w:val="1"/>
          <w:sz w:val="24"/>
          <w:szCs w:val="24"/>
        </w:rPr>
        <w:t>t</w:t>
      </w:r>
      <w:r w:rsidRPr="006E6450">
        <w:rPr>
          <w:spacing w:val="-1"/>
          <w:sz w:val="24"/>
          <w:szCs w:val="24"/>
        </w:rPr>
        <w:t>ara</w:t>
      </w:r>
      <w:r w:rsidRPr="006E6450">
        <w:rPr>
          <w:spacing w:val="1"/>
          <w:sz w:val="24"/>
          <w:szCs w:val="24"/>
        </w:rPr>
        <w:t>ji</w:t>
      </w:r>
      <w:r w:rsidRPr="006E6450">
        <w:rPr>
          <w:sz w:val="24"/>
          <w:szCs w:val="24"/>
        </w:rPr>
        <w:t>o</w:t>
      </w:r>
      <w:r w:rsidRPr="006E6450">
        <w:rPr>
          <w:spacing w:val="3"/>
          <w:sz w:val="24"/>
          <w:szCs w:val="24"/>
        </w:rPr>
        <w:t xml:space="preserve"> </w:t>
      </w:r>
      <w:r w:rsidRPr="006E6450">
        <w:rPr>
          <w:spacing w:val="-5"/>
          <w:sz w:val="24"/>
          <w:szCs w:val="24"/>
        </w:rPr>
        <w:t>y</w:t>
      </w:r>
      <w:r w:rsidRPr="006E6450">
        <w:rPr>
          <w:sz w:val="24"/>
          <w:szCs w:val="24"/>
        </w:rPr>
        <w:t>o</w:t>
      </w:r>
      <w:r w:rsidRPr="006E6450">
        <w:rPr>
          <w:spacing w:val="3"/>
          <w:sz w:val="24"/>
          <w:szCs w:val="24"/>
        </w:rPr>
        <w:t>t</w:t>
      </w:r>
      <w:r w:rsidRPr="006E6450">
        <w:rPr>
          <w:sz w:val="24"/>
          <w:szCs w:val="24"/>
        </w:rPr>
        <w:t>e</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pacing w:val="1"/>
          <w:sz w:val="24"/>
          <w:szCs w:val="24"/>
        </w:rPr>
        <w:t>a</w:t>
      </w:r>
      <w:r w:rsidRPr="006E6450">
        <w:rPr>
          <w:sz w:val="24"/>
          <w:szCs w:val="24"/>
        </w:rPr>
        <w:t>.</w:t>
      </w:r>
      <w:r w:rsidRPr="006E6450">
        <w:rPr>
          <w:spacing w:val="1"/>
          <w:sz w:val="24"/>
          <w:szCs w:val="24"/>
        </w:rPr>
        <w:t xml:space="preserve"> </w:t>
      </w:r>
      <w:r w:rsidRPr="006E6450">
        <w:rPr>
          <w:sz w:val="24"/>
          <w:szCs w:val="24"/>
        </w:rPr>
        <w:t>T</w:t>
      </w:r>
      <w:r w:rsidRPr="006E6450">
        <w:rPr>
          <w:spacing w:val="-1"/>
          <w:sz w:val="24"/>
          <w:szCs w:val="24"/>
        </w:rPr>
        <w:t>e</w:t>
      </w:r>
      <w:r w:rsidRPr="006E6450">
        <w:rPr>
          <w:spacing w:val="2"/>
          <w:sz w:val="24"/>
          <w:szCs w:val="24"/>
        </w:rPr>
        <w:t>n</w:t>
      </w:r>
      <w:r w:rsidRPr="006E6450">
        <w:rPr>
          <w:sz w:val="24"/>
          <w:szCs w:val="24"/>
        </w:rPr>
        <w:t>a</w:t>
      </w:r>
      <w:r w:rsidRPr="006E6450">
        <w:rPr>
          <w:spacing w:val="2"/>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 xml:space="preserve">ka </w:t>
      </w:r>
      <w:r w:rsidRPr="006E6450">
        <w:rPr>
          <w:spacing w:val="1"/>
          <w:sz w:val="24"/>
          <w:szCs w:val="24"/>
        </w:rPr>
        <w:t>m</w:t>
      </w:r>
      <w:r w:rsidRPr="006E6450">
        <w:rPr>
          <w:spacing w:val="-1"/>
          <w:sz w:val="24"/>
          <w:szCs w:val="24"/>
        </w:rPr>
        <w:t>we</w:t>
      </w:r>
      <w:r w:rsidRPr="006E6450">
        <w:rPr>
          <w:sz w:val="24"/>
          <w:szCs w:val="24"/>
        </w:rPr>
        <w:t>nd</w:t>
      </w:r>
      <w:r w:rsidRPr="006E6450">
        <w:rPr>
          <w:spacing w:val="-1"/>
          <w:sz w:val="24"/>
          <w:szCs w:val="24"/>
        </w:rPr>
        <w:t>e</w:t>
      </w:r>
      <w:r w:rsidRPr="006E6450">
        <w:rPr>
          <w:spacing w:val="1"/>
          <w:sz w:val="24"/>
          <w:szCs w:val="24"/>
        </w:rPr>
        <w:t>l</w:t>
      </w:r>
      <w:r w:rsidRPr="006E6450">
        <w:rPr>
          <w:spacing w:val="-1"/>
          <w:sz w:val="24"/>
          <w:szCs w:val="24"/>
        </w:rPr>
        <w:t>e</w:t>
      </w:r>
      <w:r w:rsidRPr="006E6450">
        <w:rPr>
          <w:spacing w:val="1"/>
          <w:sz w:val="24"/>
          <w:szCs w:val="24"/>
        </w:rPr>
        <w:t>z</w:t>
      </w:r>
      <w:r w:rsidRPr="006E6450">
        <w:rPr>
          <w:sz w:val="24"/>
          <w:szCs w:val="24"/>
        </w:rPr>
        <w:t>o,</w:t>
      </w:r>
      <w:r w:rsidRPr="006E6450">
        <w:rPr>
          <w:spacing w:val="1"/>
          <w:sz w:val="24"/>
          <w:szCs w:val="24"/>
        </w:rPr>
        <w:t xml:space="preserve"> </w:t>
      </w:r>
      <w:r w:rsidRPr="006E6450">
        <w:rPr>
          <w:sz w:val="24"/>
          <w:szCs w:val="24"/>
        </w:rPr>
        <w:t>kip</w:t>
      </w:r>
      <w:r w:rsidRPr="006E6450">
        <w:rPr>
          <w:spacing w:val="3"/>
          <w:sz w:val="24"/>
          <w:szCs w:val="24"/>
        </w:rPr>
        <w:t>i</w:t>
      </w:r>
      <w:r w:rsidRPr="006E6450">
        <w:rPr>
          <w:sz w:val="24"/>
          <w:szCs w:val="24"/>
        </w:rPr>
        <w:t>ndi</w:t>
      </w:r>
      <w:r w:rsidRPr="006E6450">
        <w:rPr>
          <w:spacing w:val="1"/>
          <w:sz w:val="24"/>
          <w:szCs w:val="24"/>
        </w:rPr>
        <w:t xml:space="preserve"> </w:t>
      </w:r>
      <w:r w:rsidRPr="006E6450">
        <w:rPr>
          <w:spacing w:val="-1"/>
          <w:sz w:val="24"/>
          <w:szCs w:val="24"/>
        </w:rPr>
        <w:t>c</w:t>
      </w:r>
      <w:r w:rsidRPr="006E6450">
        <w:rPr>
          <w:sz w:val="24"/>
          <w:szCs w:val="24"/>
        </w:rPr>
        <w:t xml:space="preserve">ha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 xml:space="preserve">no </w:t>
      </w:r>
      <w:r w:rsidRPr="006E6450">
        <w:rPr>
          <w:spacing w:val="3"/>
          <w:sz w:val="24"/>
          <w:szCs w:val="24"/>
        </w:rPr>
        <w:t>J</w:t>
      </w:r>
      <w:r w:rsidRPr="006E6450">
        <w:rPr>
          <w:spacing w:val="1"/>
          <w:sz w:val="24"/>
          <w:szCs w:val="24"/>
        </w:rPr>
        <w:t>i</w:t>
      </w:r>
      <w:r w:rsidRPr="006E6450">
        <w:rPr>
          <w:spacing w:val="2"/>
          <w:sz w:val="24"/>
          <w:szCs w:val="24"/>
        </w:rPr>
        <w:t>p</w:t>
      </w:r>
      <w:r w:rsidRPr="006E6450">
        <w:rPr>
          <w:spacing w:val="-7"/>
          <w:sz w:val="24"/>
          <w:szCs w:val="24"/>
        </w:rPr>
        <w:t>y</w:t>
      </w:r>
      <w:r w:rsidRPr="006E6450">
        <w:rPr>
          <w:sz w:val="24"/>
          <w:szCs w:val="24"/>
        </w:rPr>
        <w:t>a k</w:t>
      </w:r>
      <w:r w:rsidRPr="006E6450">
        <w:rPr>
          <w:spacing w:val="1"/>
          <w:sz w:val="24"/>
          <w:szCs w:val="24"/>
        </w:rPr>
        <w:t>it</w:t>
      </w:r>
      <w:r w:rsidRPr="006E6450">
        <w:rPr>
          <w:spacing w:val="-1"/>
          <w:sz w:val="24"/>
          <w:szCs w:val="24"/>
        </w:rPr>
        <w:t>ae</w:t>
      </w:r>
      <w:r w:rsidRPr="006E6450">
        <w:rPr>
          <w:sz w:val="24"/>
          <w:szCs w:val="24"/>
        </w:rPr>
        <w:t>nd</w:t>
      </w:r>
      <w:r w:rsidRPr="006E6450">
        <w:rPr>
          <w:spacing w:val="-1"/>
          <w:sz w:val="24"/>
          <w:szCs w:val="24"/>
        </w:rPr>
        <w:t>e</w:t>
      </w:r>
      <w:r w:rsidRPr="006E6450">
        <w:rPr>
          <w:spacing w:val="3"/>
          <w:sz w:val="24"/>
          <w:szCs w:val="24"/>
        </w:rPr>
        <w:t>l</w:t>
      </w:r>
      <w:r w:rsidRPr="006E6450">
        <w:rPr>
          <w:spacing w:val="-1"/>
          <w:sz w:val="24"/>
          <w:szCs w:val="24"/>
        </w:rPr>
        <w:t>e</w:t>
      </w:r>
      <w:r w:rsidRPr="006E6450">
        <w:rPr>
          <w:sz w:val="24"/>
          <w:szCs w:val="24"/>
        </w:rPr>
        <w:t>a k</w:t>
      </w:r>
      <w:r w:rsidRPr="006E6450">
        <w:rPr>
          <w:spacing w:val="-1"/>
          <w:sz w:val="24"/>
          <w:szCs w:val="24"/>
        </w:rPr>
        <w:t>w</w:t>
      </w:r>
      <w:r w:rsidRPr="006E6450">
        <w:rPr>
          <w:sz w:val="24"/>
          <w:szCs w:val="24"/>
        </w:rPr>
        <w:t xml:space="preserve">a </w:t>
      </w:r>
      <w:r w:rsidRPr="006E6450">
        <w:rPr>
          <w:spacing w:val="1"/>
          <w:sz w:val="24"/>
          <w:szCs w:val="24"/>
        </w:rPr>
        <w:t>m</w:t>
      </w:r>
      <w:r w:rsidRPr="006E6450">
        <w:rPr>
          <w:sz w:val="24"/>
          <w:szCs w:val="24"/>
        </w:rPr>
        <w:t>uda us</w:t>
      </w:r>
      <w:r w:rsidRPr="006E6450">
        <w:rPr>
          <w:spacing w:val="1"/>
          <w:sz w:val="24"/>
          <w:szCs w:val="24"/>
        </w:rPr>
        <w:t>i</w:t>
      </w:r>
      <w:r w:rsidRPr="006E6450">
        <w:rPr>
          <w:sz w:val="24"/>
          <w:szCs w:val="24"/>
        </w:rPr>
        <w:t>o</w:t>
      </w:r>
      <w:r w:rsidRPr="006E6450">
        <w:rPr>
          <w:spacing w:val="1"/>
          <w:sz w:val="24"/>
          <w:szCs w:val="24"/>
        </w:rPr>
        <w:t>j</w:t>
      </w:r>
      <w:r w:rsidRPr="006E6450">
        <w:rPr>
          <w:sz w:val="24"/>
          <w:szCs w:val="24"/>
        </w:rPr>
        <w:t>u</w:t>
      </w:r>
      <w:r w:rsidRPr="006E6450">
        <w:rPr>
          <w:spacing w:val="1"/>
          <w:sz w:val="24"/>
          <w:szCs w:val="24"/>
        </w:rPr>
        <w:t>li</w:t>
      </w:r>
      <w:r w:rsidRPr="006E6450">
        <w:rPr>
          <w:sz w:val="24"/>
          <w:szCs w:val="24"/>
        </w:rPr>
        <w:t>k</w:t>
      </w:r>
      <w:r w:rsidRPr="006E6450">
        <w:rPr>
          <w:spacing w:val="-1"/>
          <w:sz w:val="24"/>
          <w:szCs w:val="24"/>
        </w:rPr>
        <w:t>a</w:t>
      </w:r>
      <w:r w:rsidRPr="006E6450">
        <w:rPr>
          <w:sz w:val="24"/>
          <w:szCs w:val="24"/>
        </w:rPr>
        <w:t>na ku</w:t>
      </w:r>
      <w:r w:rsidRPr="006E6450">
        <w:rPr>
          <w:spacing w:val="1"/>
          <w:sz w:val="24"/>
          <w:szCs w:val="24"/>
        </w:rPr>
        <w:t>t</w:t>
      </w:r>
      <w:r w:rsidRPr="006E6450">
        <w:rPr>
          <w:sz w:val="24"/>
          <w:szCs w:val="24"/>
        </w:rPr>
        <w:t>ok</w:t>
      </w:r>
      <w:r w:rsidRPr="006E6450">
        <w:rPr>
          <w:spacing w:val="-1"/>
          <w:sz w:val="24"/>
          <w:szCs w:val="24"/>
        </w:rPr>
        <w:t>a</w:t>
      </w:r>
      <w:r w:rsidRPr="006E6450">
        <w:rPr>
          <w:sz w:val="24"/>
          <w:szCs w:val="24"/>
        </w:rPr>
        <w:t>na na h</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1"/>
          <w:sz w:val="24"/>
          <w:szCs w:val="24"/>
        </w:rPr>
        <w:t>r</w:t>
      </w:r>
      <w:r w:rsidRPr="006E6450">
        <w:rPr>
          <w:spacing w:val="1"/>
          <w:sz w:val="24"/>
          <w:szCs w:val="24"/>
        </w:rPr>
        <w:t>i</w:t>
      </w:r>
      <w:r w:rsidRPr="006E6450">
        <w:rPr>
          <w:sz w:val="24"/>
          <w:szCs w:val="24"/>
        </w:rPr>
        <w:t>a</w:t>
      </w:r>
      <w:r w:rsidRPr="006E6450">
        <w:rPr>
          <w:spacing w:val="3"/>
          <w:sz w:val="24"/>
          <w:szCs w:val="24"/>
        </w:rPr>
        <w:t xml:space="preserve"> </w:t>
      </w:r>
      <w:r w:rsidRPr="006E6450">
        <w:rPr>
          <w:spacing w:val="-5"/>
          <w:sz w:val="24"/>
          <w:szCs w:val="24"/>
        </w:rPr>
        <w:t>y</w:t>
      </w:r>
      <w:r w:rsidRPr="006E6450">
        <w:rPr>
          <w:sz w:val="24"/>
          <w:szCs w:val="24"/>
        </w:rPr>
        <w:t>a k</w:t>
      </w:r>
      <w:r w:rsidRPr="006E6450">
        <w:rPr>
          <w:spacing w:val="-1"/>
          <w:sz w:val="24"/>
          <w:szCs w:val="24"/>
        </w:rPr>
        <w:t>a</w:t>
      </w:r>
      <w:r w:rsidRPr="006E6450">
        <w:rPr>
          <w:sz w:val="24"/>
          <w:szCs w:val="24"/>
        </w:rPr>
        <w:t>n</w:t>
      </w:r>
      <w:r w:rsidRPr="006E6450">
        <w:rPr>
          <w:spacing w:val="1"/>
          <w:sz w:val="24"/>
          <w:szCs w:val="24"/>
        </w:rPr>
        <w:t>i</w:t>
      </w:r>
      <w:r w:rsidRPr="006E6450">
        <w:rPr>
          <w:sz w:val="24"/>
          <w:szCs w:val="24"/>
        </w:rPr>
        <w:t>s</w:t>
      </w:r>
      <w:r w:rsidRPr="006E6450">
        <w:rPr>
          <w:spacing w:val="-1"/>
          <w:sz w:val="24"/>
          <w:szCs w:val="24"/>
        </w:rPr>
        <w:t>a</w:t>
      </w:r>
      <w:r w:rsidRPr="006E6450">
        <w:rPr>
          <w:sz w:val="24"/>
          <w:szCs w:val="24"/>
        </w:rPr>
        <w:t>.</w:t>
      </w:r>
      <w:r w:rsidRPr="006E6450">
        <w:rPr>
          <w:spacing w:val="1"/>
          <w:sz w:val="24"/>
          <w:szCs w:val="24"/>
        </w:rPr>
        <w:t xml:space="preserve"> </w:t>
      </w:r>
      <w:r w:rsidRPr="006E6450">
        <w:rPr>
          <w:spacing w:val="2"/>
          <w:sz w:val="24"/>
          <w:szCs w:val="24"/>
        </w:rPr>
        <w:t>K</w:t>
      </w:r>
      <w:r w:rsidRPr="006E6450">
        <w:rPr>
          <w:spacing w:val="-1"/>
          <w:sz w:val="24"/>
          <w:szCs w:val="24"/>
        </w:rPr>
        <w:t>a</w:t>
      </w:r>
      <w:r w:rsidRPr="006E6450">
        <w:rPr>
          <w:spacing w:val="1"/>
          <w:sz w:val="24"/>
          <w:szCs w:val="24"/>
        </w:rPr>
        <w:t>t</w:t>
      </w:r>
      <w:r w:rsidRPr="006E6450">
        <w:rPr>
          <w:sz w:val="24"/>
          <w:szCs w:val="24"/>
        </w:rPr>
        <w:t>ika</w:t>
      </w:r>
      <w:r w:rsidRPr="006E6450">
        <w:rPr>
          <w:spacing w:val="1"/>
          <w:sz w:val="24"/>
          <w:szCs w:val="24"/>
        </w:rPr>
        <w:t xml:space="preserve"> </w:t>
      </w:r>
      <w:r w:rsidRPr="006E6450">
        <w:rPr>
          <w:sz w:val="24"/>
          <w:szCs w:val="24"/>
        </w:rPr>
        <w:t>h</w:t>
      </w:r>
      <w:r w:rsidRPr="006E6450">
        <w:rPr>
          <w:spacing w:val="-1"/>
          <w:sz w:val="24"/>
          <w:szCs w:val="24"/>
        </w:rPr>
        <w:t>a</w:t>
      </w:r>
      <w:r w:rsidRPr="006E6450">
        <w:rPr>
          <w:spacing w:val="1"/>
          <w:sz w:val="24"/>
          <w:szCs w:val="24"/>
        </w:rPr>
        <w:t>t</w:t>
      </w:r>
      <w:r w:rsidRPr="006E6450">
        <w:rPr>
          <w:sz w:val="24"/>
          <w:szCs w:val="24"/>
        </w:rPr>
        <w:t>ua h</w:t>
      </w:r>
      <w:r w:rsidRPr="006E6450">
        <w:rPr>
          <w:spacing w:val="1"/>
          <w:sz w:val="24"/>
          <w:szCs w:val="24"/>
        </w:rPr>
        <w:t>ii</w:t>
      </w:r>
      <w:r w:rsidRPr="006E6450">
        <w:rPr>
          <w:sz w:val="24"/>
          <w:szCs w:val="24"/>
        </w:rPr>
        <w:t xml:space="preserve">, </w:t>
      </w:r>
      <w:r w:rsidRPr="006E6450">
        <w:rPr>
          <w:spacing w:val="-1"/>
          <w:sz w:val="24"/>
          <w:szCs w:val="24"/>
        </w:rPr>
        <w:t>Ye</w:t>
      </w:r>
      <w:r w:rsidRPr="006E6450">
        <w:rPr>
          <w:sz w:val="24"/>
          <w:szCs w:val="24"/>
        </w:rPr>
        <w:t>su</w:t>
      </w:r>
      <w:r w:rsidRPr="006E6450">
        <w:rPr>
          <w:spacing w:val="3"/>
          <w:sz w:val="24"/>
          <w:szCs w:val="24"/>
        </w:rPr>
        <w:t xml:space="preserve"> </w:t>
      </w:r>
      <w:r w:rsidRPr="006E6450">
        <w:rPr>
          <w:spacing w:val="-1"/>
          <w:sz w:val="24"/>
          <w:szCs w:val="24"/>
        </w:rPr>
        <w:t>a</w:t>
      </w:r>
      <w:r w:rsidRPr="006E6450">
        <w:rPr>
          <w:sz w:val="24"/>
          <w:szCs w:val="24"/>
        </w:rPr>
        <w:t>m</w:t>
      </w:r>
      <w:r w:rsidRPr="006E6450">
        <w:rPr>
          <w:spacing w:val="-1"/>
          <w:sz w:val="24"/>
          <w:szCs w:val="24"/>
        </w:rPr>
        <w:t>e</w:t>
      </w:r>
      <w:r w:rsidRPr="006E6450">
        <w:rPr>
          <w:sz w:val="24"/>
          <w:szCs w:val="24"/>
        </w:rPr>
        <w:t>timi</w:t>
      </w:r>
      <w:r w:rsidRPr="006E6450">
        <w:rPr>
          <w:spacing w:val="2"/>
          <w:sz w:val="24"/>
          <w:szCs w:val="24"/>
        </w:rPr>
        <w:t>z</w:t>
      </w:r>
      <w:r w:rsidRPr="006E6450">
        <w:rPr>
          <w:sz w:val="24"/>
          <w:szCs w:val="24"/>
        </w:rPr>
        <w:t>a</w:t>
      </w:r>
      <w:r w:rsidRPr="006E6450">
        <w:rPr>
          <w:spacing w:val="2"/>
          <w:sz w:val="24"/>
          <w:szCs w:val="24"/>
        </w:rPr>
        <w:t xml:space="preserve"> </w:t>
      </w:r>
      <w:r w:rsidRPr="006E6450">
        <w:rPr>
          <w:sz w:val="24"/>
          <w:szCs w:val="24"/>
        </w:rPr>
        <w:t>m</w:t>
      </w:r>
      <w:r w:rsidRPr="006E6450">
        <w:rPr>
          <w:spacing w:val="-1"/>
          <w:sz w:val="24"/>
          <w:szCs w:val="24"/>
        </w:rPr>
        <w:t>e</w:t>
      </w:r>
      <w:r w:rsidRPr="006E6450">
        <w:rPr>
          <w:sz w:val="24"/>
          <w:szCs w:val="24"/>
        </w:rPr>
        <w:t>n</w:t>
      </w:r>
      <w:r w:rsidRPr="006E6450">
        <w:rPr>
          <w:spacing w:val="-2"/>
          <w:sz w:val="24"/>
          <w:szCs w:val="24"/>
        </w:rPr>
        <w:t>g</w:t>
      </w:r>
      <w:r w:rsidRPr="006E6450">
        <w:rPr>
          <w:sz w:val="24"/>
          <w:szCs w:val="24"/>
        </w:rPr>
        <w:t>i</w:t>
      </w:r>
      <w:r w:rsidRPr="006E6450">
        <w:rPr>
          <w:spacing w:val="3"/>
          <w:sz w:val="24"/>
          <w:szCs w:val="24"/>
        </w:rPr>
        <w:t xml:space="preserve"> </w:t>
      </w:r>
      <w:r w:rsidRPr="006E6450">
        <w:rPr>
          <w:spacing w:val="1"/>
          <w:sz w:val="24"/>
          <w:szCs w:val="24"/>
        </w:rPr>
        <w:t>z</w:t>
      </w:r>
      <w:r w:rsidRPr="006E6450">
        <w:rPr>
          <w:spacing w:val="-1"/>
          <w:sz w:val="24"/>
          <w:szCs w:val="24"/>
        </w:rPr>
        <w:t>a</w:t>
      </w:r>
      <w:r w:rsidRPr="006E6450">
        <w:rPr>
          <w:sz w:val="24"/>
          <w:szCs w:val="24"/>
        </w:rPr>
        <w:t>idi</w:t>
      </w:r>
      <w:r w:rsidRPr="006E6450">
        <w:rPr>
          <w:spacing w:val="3"/>
          <w:sz w:val="24"/>
          <w:szCs w:val="24"/>
        </w:rPr>
        <w:t xml:space="preserve"> </w:t>
      </w:r>
      <w:r w:rsidRPr="006E6450">
        <w:rPr>
          <w:sz w:val="24"/>
          <w:szCs w:val="24"/>
        </w:rPr>
        <w:t>l</w:t>
      </w:r>
      <w:r w:rsidRPr="006E6450">
        <w:rPr>
          <w:spacing w:val="-1"/>
          <w:sz w:val="24"/>
          <w:szCs w:val="24"/>
        </w:rPr>
        <w:t>a</w:t>
      </w:r>
      <w:r w:rsidRPr="006E6450">
        <w:rPr>
          <w:sz w:val="24"/>
          <w:szCs w:val="24"/>
        </w:rPr>
        <w:t>kini</w:t>
      </w:r>
      <w:r w:rsidRPr="006E6450">
        <w:rPr>
          <w:spacing w:val="3"/>
          <w:sz w:val="24"/>
          <w:szCs w:val="24"/>
        </w:rPr>
        <w:t xml:space="preserve"> </w:t>
      </w:r>
      <w:r w:rsidRPr="006E6450">
        <w:rPr>
          <w:sz w:val="24"/>
          <w:szCs w:val="24"/>
        </w:rPr>
        <w:t>sio m</w:t>
      </w:r>
      <w:r w:rsidRPr="006E6450">
        <w:rPr>
          <w:spacing w:val="-1"/>
          <w:sz w:val="24"/>
          <w:szCs w:val="24"/>
        </w:rPr>
        <w:t>a</w:t>
      </w:r>
      <w:r w:rsidRPr="006E6450">
        <w:rPr>
          <w:sz w:val="24"/>
          <w:szCs w:val="24"/>
        </w:rPr>
        <w:t>t</w:t>
      </w:r>
      <w:r w:rsidRPr="006E6450">
        <w:rPr>
          <w:spacing w:val="-1"/>
          <w:sz w:val="24"/>
          <w:szCs w:val="24"/>
        </w:rPr>
        <w:t>ara</w:t>
      </w:r>
      <w:r w:rsidRPr="006E6450">
        <w:rPr>
          <w:sz w:val="24"/>
          <w:szCs w:val="24"/>
        </w:rPr>
        <w:t>jio</w:t>
      </w:r>
      <w:r w:rsidRPr="006E6450">
        <w:rPr>
          <w:spacing w:val="3"/>
          <w:sz w:val="24"/>
          <w:szCs w:val="24"/>
        </w:rPr>
        <w:t xml:space="preserve"> </w:t>
      </w:r>
      <w:r w:rsidRPr="006E6450">
        <w:rPr>
          <w:spacing w:val="-5"/>
          <w:sz w:val="24"/>
          <w:szCs w:val="24"/>
        </w:rPr>
        <w:t>y</w:t>
      </w:r>
      <w:r w:rsidRPr="006E6450">
        <w:rPr>
          <w:spacing w:val="2"/>
          <w:sz w:val="24"/>
          <w:szCs w:val="24"/>
        </w:rPr>
        <w:t>o</w:t>
      </w:r>
      <w:r w:rsidRPr="006E6450">
        <w:rPr>
          <w:sz w:val="24"/>
          <w:szCs w:val="24"/>
        </w:rPr>
        <w:t>te</w:t>
      </w:r>
      <w:r w:rsidRPr="006E6450">
        <w:rPr>
          <w:spacing w:val="7"/>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A</w:t>
      </w:r>
      <w:r w:rsidRPr="006E6450">
        <w:rPr>
          <w:sz w:val="24"/>
          <w:szCs w:val="24"/>
        </w:rPr>
        <w:t>g</w:t>
      </w:r>
      <w:r w:rsidRPr="006E6450">
        <w:rPr>
          <w:spacing w:val="-1"/>
          <w:sz w:val="24"/>
          <w:szCs w:val="24"/>
        </w:rPr>
        <w:t>a</w:t>
      </w:r>
      <w:r w:rsidRPr="006E6450">
        <w:rPr>
          <w:sz w:val="24"/>
          <w:szCs w:val="24"/>
        </w:rPr>
        <w:t>no</w:t>
      </w:r>
      <w:r w:rsidRPr="006E6450">
        <w:rPr>
          <w:spacing w:val="3"/>
          <w:sz w:val="24"/>
          <w:szCs w:val="24"/>
        </w:rPr>
        <w:t xml:space="preserve"> J</w:t>
      </w:r>
      <w:r w:rsidRPr="006E6450">
        <w:rPr>
          <w:sz w:val="24"/>
          <w:szCs w:val="24"/>
        </w:rPr>
        <w:t>i</w:t>
      </w:r>
      <w:r w:rsidRPr="006E6450">
        <w:rPr>
          <w:spacing w:val="2"/>
          <w:sz w:val="24"/>
          <w:szCs w:val="24"/>
        </w:rPr>
        <w:t>p</w:t>
      </w:r>
      <w:r w:rsidRPr="006E6450">
        <w:rPr>
          <w:spacing w:val="-7"/>
          <w:sz w:val="24"/>
          <w:szCs w:val="24"/>
        </w:rPr>
        <w:t>y</w:t>
      </w:r>
      <w:r w:rsidRPr="006E6450">
        <w:rPr>
          <w:spacing w:val="-1"/>
          <w:sz w:val="24"/>
          <w:szCs w:val="24"/>
        </w:rPr>
        <w:t>a</w:t>
      </w:r>
      <w:r w:rsidRPr="006E6450">
        <w:rPr>
          <w:sz w:val="24"/>
          <w:szCs w:val="24"/>
        </w:rPr>
        <w:t>.</w:t>
      </w:r>
      <w:r w:rsidRPr="006E6450">
        <w:rPr>
          <w:spacing w:val="3"/>
          <w:sz w:val="24"/>
          <w:szCs w:val="24"/>
        </w:rPr>
        <w:t xml:space="preserve"> </w:t>
      </w:r>
      <w:r w:rsidRPr="006E6450">
        <w:rPr>
          <w:spacing w:val="2"/>
          <w:sz w:val="24"/>
          <w:szCs w:val="24"/>
        </w:rPr>
        <w:t>N</w:t>
      </w:r>
      <w:r w:rsidRPr="006E6450">
        <w:rPr>
          <w:sz w:val="24"/>
          <w:szCs w:val="24"/>
        </w:rPr>
        <w:t>a</w:t>
      </w:r>
      <w:r w:rsidRPr="006E6450">
        <w:rPr>
          <w:spacing w:val="4"/>
          <w:sz w:val="24"/>
          <w:szCs w:val="24"/>
        </w:rPr>
        <w:t xml:space="preserve"> </w:t>
      </w:r>
      <w:r w:rsidRPr="006E6450">
        <w:rPr>
          <w:sz w:val="24"/>
          <w:szCs w:val="24"/>
        </w:rPr>
        <w:t>mwisho</w:t>
      </w:r>
      <w:r w:rsidRPr="006E6450">
        <w:rPr>
          <w:spacing w:val="3"/>
          <w:sz w:val="24"/>
          <w:szCs w:val="24"/>
        </w:rPr>
        <w:t xml:space="preserve"> </w:t>
      </w:r>
      <w:r w:rsidRPr="006E6450">
        <w:rPr>
          <w:spacing w:val="-1"/>
          <w:sz w:val="24"/>
          <w:szCs w:val="24"/>
        </w:rPr>
        <w:t>wa</w:t>
      </w:r>
      <w:r w:rsidRPr="006E6450">
        <w:rPr>
          <w:sz w:val="24"/>
          <w:szCs w:val="24"/>
        </w:rPr>
        <w:t>k</w:t>
      </w:r>
      <w:r w:rsidRPr="006E6450">
        <w:rPr>
          <w:spacing w:val="-1"/>
          <w:sz w:val="24"/>
          <w:szCs w:val="24"/>
        </w:rPr>
        <w:t>e</w:t>
      </w:r>
      <w:r w:rsidRPr="006E6450">
        <w:rPr>
          <w:sz w:val="24"/>
          <w:szCs w:val="24"/>
        </w:rPr>
        <w:t>, kipindi</w:t>
      </w:r>
      <w:r w:rsidRPr="006E6450">
        <w:rPr>
          <w:spacing w:val="1"/>
          <w:sz w:val="24"/>
          <w:szCs w:val="24"/>
        </w:rPr>
        <w:t xml:space="preserve"> </w:t>
      </w:r>
      <w:r w:rsidRPr="006E6450">
        <w:rPr>
          <w:spacing w:val="-1"/>
          <w:sz w:val="24"/>
          <w:szCs w:val="24"/>
        </w:rPr>
        <w:t>c</w:t>
      </w:r>
      <w:r w:rsidRPr="006E6450">
        <w:rPr>
          <w:sz w:val="24"/>
          <w:szCs w:val="24"/>
        </w:rPr>
        <w:t xml:space="preserve">ha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z w:val="24"/>
          <w:szCs w:val="24"/>
        </w:rPr>
        <w:t>i</w:t>
      </w:r>
      <w:r w:rsidRPr="006E6450">
        <w:rPr>
          <w:spacing w:val="2"/>
          <w:sz w:val="24"/>
          <w:szCs w:val="24"/>
        </w:rPr>
        <w:t>p</w:t>
      </w:r>
      <w:r w:rsidRPr="006E6450">
        <w:rPr>
          <w:spacing w:val="-5"/>
          <w:sz w:val="24"/>
          <w:szCs w:val="24"/>
        </w:rPr>
        <w:t>y</w:t>
      </w:r>
      <w:r w:rsidRPr="006E6450">
        <w:rPr>
          <w:sz w:val="24"/>
          <w:szCs w:val="24"/>
        </w:rPr>
        <w:t>a</w:t>
      </w:r>
      <w:r w:rsidRPr="006E6450">
        <w:rPr>
          <w:spacing w:val="2"/>
          <w:sz w:val="24"/>
          <w:szCs w:val="24"/>
        </w:rPr>
        <w:t xml:space="preserve"> </w:t>
      </w:r>
      <w:r w:rsidRPr="006E6450">
        <w:rPr>
          <w:sz w:val="24"/>
          <w:szCs w:val="24"/>
        </w:rPr>
        <w:t>kit</w:t>
      </w:r>
      <w:r w:rsidRPr="006E6450">
        <w:rPr>
          <w:spacing w:val="-1"/>
          <w:sz w:val="24"/>
          <w:szCs w:val="24"/>
        </w:rPr>
        <w:t>af</w:t>
      </w:r>
      <w:r w:rsidRPr="006E6450">
        <w:rPr>
          <w:sz w:val="24"/>
          <w:szCs w:val="24"/>
        </w:rPr>
        <w:t>ikia utimilifu</w:t>
      </w:r>
      <w:r w:rsidRPr="006E6450">
        <w:rPr>
          <w:spacing w:val="1"/>
          <w:sz w:val="24"/>
          <w:szCs w:val="24"/>
        </w:rPr>
        <w:t xml:space="preserve"> </w:t>
      </w:r>
      <w:r w:rsidRPr="006E6450">
        <w:rPr>
          <w:spacing w:val="-1"/>
          <w:sz w:val="24"/>
          <w:szCs w:val="24"/>
        </w:rPr>
        <w:t>wa</w:t>
      </w:r>
      <w:r w:rsidRPr="006E6450">
        <w:rPr>
          <w:sz w:val="24"/>
          <w:szCs w:val="24"/>
        </w:rPr>
        <w:t xml:space="preserve">ke </w:t>
      </w:r>
      <w:r w:rsidRPr="006E6450">
        <w:rPr>
          <w:spacing w:val="-1"/>
          <w:sz w:val="24"/>
          <w:szCs w:val="24"/>
        </w:rPr>
        <w:t>wa</w:t>
      </w:r>
      <w:r w:rsidRPr="006E6450">
        <w:rPr>
          <w:sz w:val="24"/>
          <w:szCs w:val="24"/>
        </w:rPr>
        <w:t>k</w:t>
      </w:r>
      <w:r w:rsidRPr="006E6450">
        <w:rPr>
          <w:spacing w:val="-1"/>
          <w:sz w:val="24"/>
          <w:szCs w:val="24"/>
        </w:rPr>
        <w:t>a</w:t>
      </w:r>
      <w:r w:rsidRPr="006E6450">
        <w:rPr>
          <w:sz w:val="24"/>
          <w:szCs w:val="24"/>
        </w:rPr>
        <w:t>ti</w:t>
      </w:r>
      <w:r w:rsidRPr="006E6450">
        <w:rPr>
          <w:spacing w:val="1"/>
          <w:sz w:val="24"/>
          <w:szCs w:val="24"/>
        </w:rPr>
        <w:t xml:space="preserve"> </w:t>
      </w:r>
      <w:r w:rsidRPr="006E6450">
        <w:rPr>
          <w:spacing w:val="-1"/>
          <w:sz w:val="24"/>
          <w:szCs w:val="24"/>
        </w:rPr>
        <w:t>w</w:t>
      </w:r>
      <w:r w:rsidRPr="006E6450">
        <w:rPr>
          <w:sz w:val="24"/>
          <w:szCs w:val="24"/>
        </w:rPr>
        <w:t>a ujio</w:t>
      </w:r>
      <w:r w:rsidRPr="006E6450">
        <w:rPr>
          <w:spacing w:val="1"/>
          <w:sz w:val="24"/>
          <w:szCs w:val="24"/>
        </w:rPr>
        <w:t xml:space="preserve"> </w:t>
      </w:r>
      <w:r w:rsidRPr="006E6450">
        <w:rPr>
          <w:spacing w:val="2"/>
          <w:sz w:val="24"/>
          <w:szCs w:val="24"/>
        </w:rPr>
        <w:t>w</w:t>
      </w:r>
      <w:r w:rsidRPr="006E6450">
        <w:rPr>
          <w:sz w:val="24"/>
          <w:szCs w:val="24"/>
        </w:rPr>
        <w:t>a pili</w:t>
      </w:r>
      <w:r w:rsidRPr="006E6450">
        <w:rPr>
          <w:spacing w:val="1"/>
          <w:sz w:val="24"/>
          <w:szCs w:val="24"/>
        </w:rPr>
        <w:t xml:space="preserve"> </w:t>
      </w:r>
      <w:r w:rsidRPr="006E6450">
        <w:rPr>
          <w:spacing w:val="-1"/>
          <w:sz w:val="24"/>
          <w:szCs w:val="24"/>
        </w:rPr>
        <w:t>w</w:t>
      </w:r>
      <w:r w:rsidRPr="006E6450">
        <w:rPr>
          <w:sz w:val="24"/>
          <w:szCs w:val="24"/>
        </w:rPr>
        <w:t xml:space="preserve">a </w:t>
      </w:r>
      <w:r w:rsidRPr="006E6450">
        <w:rPr>
          <w:spacing w:val="-1"/>
          <w:sz w:val="24"/>
          <w:szCs w:val="24"/>
        </w:rPr>
        <w:t>Ye</w:t>
      </w:r>
      <w:r w:rsidRPr="006E6450">
        <w:rPr>
          <w:sz w:val="24"/>
          <w:szCs w:val="24"/>
        </w:rPr>
        <w:t>su</w:t>
      </w:r>
      <w:r w:rsidRPr="006E6450">
        <w:rPr>
          <w:spacing w:val="1"/>
          <w:sz w:val="24"/>
          <w:szCs w:val="24"/>
        </w:rPr>
        <w:t xml:space="preserve"> </w:t>
      </w:r>
      <w:r w:rsidRPr="006E6450">
        <w:rPr>
          <w:spacing w:val="-1"/>
          <w:sz w:val="24"/>
          <w:szCs w:val="24"/>
        </w:rPr>
        <w:t>a</w:t>
      </w:r>
      <w:r w:rsidRPr="006E6450">
        <w:rPr>
          <w:spacing w:val="1"/>
          <w:sz w:val="24"/>
          <w:szCs w:val="24"/>
        </w:rPr>
        <w:t>m</w:t>
      </w:r>
      <w:r w:rsidRPr="006E6450">
        <w:rPr>
          <w:spacing w:val="2"/>
          <w:sz w:val="24"/>
          <w:szCs w:val="24"/>
        </w:rPr>
        <w:t>b</w:t>
      </w:r>
      <w:r w:rsidRPr="006E6450">
        <w:rPr>
          <w:spacing w:val="-1"/>
          <w:sz w:val="24"/>
          <w:szCs w:val="24"/>
        </w:rPr>
        <w:t>a</w:t>
      </w:r>
      <w:r w:rsidRPr="006E6450">
        <w:rPr>
          <w:sz w:val="24"/>
          <w:szCs w:val="24"/>
        </w:rPr>
        <w:t>po kila</w:t>
      </w:r>
      <w:r w:rsidRPr="006E6450">
        <w:rPr>
          <w:spacing w:val="-1"/>
          <w:sz w:val="24"/>
          <w:szCs w:val="24"/>
        </w:rPr>
        <w:t xml:space="preserve"> </w:t>
      </w:r>
      <w:r w:rsidRPr="006E6450">
        <w:rPr>
          <w:sz w:val="24"/>
          <w:szCs w:val="24"/>
        </w:rPr>
        <w:t>m</w:t>
      </w:r>
      <w:r w:rsidRPr="006E6450">
        <w:rPr>
          <w:spacing w:val="-1"/>
          <w:sz w:val="24"/>
          <w:szCs w:val="24"/>
        </w:rPr>
        <w:t>a</w:t>
      </w:r>
      <w:r w:rsidRPr="006E6450">
        <w:rPr>
          <w:sz w:val="24"/>
          <w:szCs w:val="24"/>
        </w:rPr>
        <w:t>t</w:t>
      </w:r>
      <w:r w:rsidRPr="006E6450">
        <w:rPr>
          <w:spacing w:val="-1"/>
          <w:sz w:val="24"/>
          <w:szCs w:val="24"/>
        </w:rPr>
        <w:t>ara</w:t>
      </w:r>
      <w:r w:rsidRPr="006E6450">
        <w:rPr>
          <w:sz w:val="24"/>
          <w:szCs w:val="24"/>
        </w:rPr>
        <w:t>jio</w:t>
      </w:r>
      <w:r w:rsidRPr="006E6450">
        <w:rPr>
          <w:spacing w:val="5"/>
          <w:sz w:val="24"/>
          <w:szCs w:val="24"/>
        </w:rPr>
        <w:t xml:space="preserve"> </w:t>
      </w:r>
      <w:r w:rsidRPr="006E6450">
        <w:rPr>
          <w:spacing w:val="-5"/>
          <w:sz w:val="24"/>
          <w:szCs w:val="24"/>
        </w:rPr>
        <w:t>y</w:t>
      </w:r>
      <w:r w:rsidRPr="006E6450">
        <w:rPr>
          <w:spacing w:val="-1"/>
          <w:sz w:val="24"/>
          <w:szCs w:val="24"/>
        </w:rPr>
        <w:t>a</w:t>
      </w:r>
      <w:r w:rsidRPr="006E6450">
        <w:rPr>
          <w:sz w:val="24"/>
          <w:szCs w:val="24"/>
        </w:rPr>
        <w:t>t</w:t>
      </w:r>
      <w:r w:rsidRPr="006E6450">
        <w:rPr>
          <w:spacing w:val="-1"/>
          <w:sz w:val="24"/>
          <w:szCs w:val="24"/>
        </w:rPr>
        <w:t>a</w:t>
      </w:r>
      <w:r w:rsidRPr="006E6450">
        <w:rPr>
          <w:sz w:val="24"/>
          <w:szCs w:val="24"/>
        </w:rPr>
        <w:t>timi</w:t>
      </w:r>
      <w:r w:rsidRPr="006E6450">
        <w:rPr>
          <w:spacing w:val="2"/>
          <w:sz w:val="24"/>
          <w:szCs w:val="24"/>
        </w:rPr>
        <w:t>z</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uk</w:t>
      </w:r>
      <w:r w:rsidRPr="006E6450">
        <w:rPr>
          <w:spacing w:val="-1"/>
          <w:sz w:val="24"/>
          <w:szCs w:val="24"/>
        </w:rPr>
        <w:t>a</w:t>
      </w:r>
      <w:r w:rsidRPr="006E6450">
        <w:rPr>
          <w:sz w:val="24"/>
          <w:szCs w:val="24"/>
        </w:rPr>
        <w:t>mili</w:t>
      </w:r>
      <w:r w:rsidRPr="006E6450">
        <w:rPr>
          <w:spacing w:val="-1"/>
          <w:sz w:val="24"/>
          <w:szCs w:val="24"/>
        </w:rPr>
        <w:t>f</w:t>
      </w:r>
      <w:r w:rsidRPr="006E6450">
        <w:rPr>
          <w:sz w:val="24"/>
          <w:szCs w:val="24"/>
        </w:rPr>
        <w:t>u.</w:t>
      </w:r>
    </w:p>
    <w:p w:rsidR="008E67B2" w:rsidRPr="006E6450" w:rsidRDefault="00226745" w:rsidP="00C07B31">
      <w:pPr>
        <w:tabs>
          <w:tab w:val="left" w:pos="8640"/>
        </w:tabs>
        <w:ind w:firstLine="720"/>
        <w:jc w:val="both"/>
        <w:rPr>
          <w:sz w:val="24"/>
          <w:szCs w:val="24"/>
        </w:rPr>
      </w:pPr>
      <w:r w:rsidRPr="006E6450">
        <w:rPr>
          <w:spacing w:val="-1"/>
          <w:sz w:val="24"/>
          <w:szCs w:val="24"/>
        </w:rPr>
        <w:t>U</w:t>
      </w:r>
      <w:r w:rsidRPr="006E6450">
        <w:rPr>
          <w:sz w:val="24"/>
          <w:szCs w:val="24"/>
        </w:rPr>
        <w:t>timilifu</w:t>
      </w:r>
      <w:r w:rsidRPr="006E6450">
        <w:rPr>
          <w:spacing w:val="1"/>
          <w:sz w:val="24"/>
          <w:szCs w:val="24"/>
        </w:rPr>
        <w:t xml:space="preserve"> </w:t>
      </w:r>
      <w:r w:rsidRPr="006E6450">
        <w:rPr>
          <w:sz w:val="24"/>
          <w:szCs w:val="24"/>
        </w:rPr>
        <w:t>huu</w:t>
      </w:r>
      <w:r w:rsidRPr="006E6450">
        <w:rPr>
          <w:spacing w:val="1"/>
          <w:sz w:val="24"/>
          <w:szCs w:val="24"/>
        </w:rPr>
        <w:t xml:space="preserve"> </w:t>
      </w:r>
      <w:r w:rsidRPr="006E6450">
        <w:rPr>
          <w:spacing w:val="-1"/>
          <w:sz w:val="24"/>
          <w:szCs w:val="24"/>
        </w:rPr>
        <w:t>w</w:t>
      </w:r>
      <w:r w:rsidRPr="006E6450">
        <w:rPr>
          <w:sz w:val="24"/>
          <w:szCs w:val="24"/>
        </w:rPr>
        <w:t>a su</w:t>
      </w:r>
      <w:r w:rsidRPr="006E6450">
        <w:rPr>
          <w:spacing w:val="-1"/>
          <w:sz w:val="24"/>
          <w:szCs w:val="24"/>
        </w:rPr>
        <w:t>r</w:t>
      </w:r>
      <w:r w:rsidRPr="006E6450">
        <w:rPr>
          <w:sz w:val="24"/>
          <w:szCs w:val="24"/>
        </w:rPr>
        <w:t>a t</w:t>
      </w:r>
      <w:r w:rsidRPr="006E6450">
        <w:rPr>
          <w:spacing w:val="-1"/>
          <w:sz w:val="24"/>
          <w:szCs w:val="24"/>
        </w:rPr>
        <w:t>a</w:t>
      </w:r>
      <w:r w:rsidRPr="006E6450">
        <w:rPr>
          <w:sz w:val="24"/>
          <w:szCs w:val="24"/>
        </w:rPr>
        <w:t>tu</w:t>
      </w:r>
      <w:r w:rsidRPr="006E6450">
        <w:rPr>
          <w:spacing w:val="1"/>
          <w:sz w:val="24"/>
          <w:szCs w:val="24"/>
        </w:rPr>
        <w:t xml:space="preserve"> </w:t>
      </w:r>
      <w:r w:rsidRPr="006E6450">
        <w:rPr>
          <w:spacing w:val="-1"/>
          <w:sz w:val="24"/>
          <w:szCs w:val="24"/>
        </w:rPr>
        <w:t>w</w:t>
      </w:r>
      <w:r w:rsidRPr="006E6450">
        <w:rPr>
          <w:sz w:val="24"/>
          <w:szCs w:val="24"/>
        </w:rPr>
        <w:t xml:space="preserve">a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3"/>
          <w:sz w:val="24"/>
          <w:szCs w:val="24"/>
        </w:rPr>
        <w:t xml:space="preserve"> J</w:t>
      </w:r>
      <w:r w:rsidRPr="006E6450">
        <w:rPr>
          <w:sz w:val="24"/>
          <w:szCs w:val="24"/>
        </w:rPr>
        <w:t>i</w:t>
      </w:r>
      <w:r w:rsidRPr="006E6450">
        <w:rPr>
          <w:spacing w:val="2"/>
          <w:sz w:val="24"/>
          <w:szCs w:val="24"/>
        </w:rPr>
        <w:t>p</w:t>
      </w:r>
      <w:r w:rsidRPr="006E6450">
        <w:rPr>
          <w:spacing w:val="-5"/>
          <w:sz w:val="24"/>
          <w:szCs w:val="24"/>
        </w:rPr>
        <w:t>y</w:t>
      </w:r>
      <w:r w:rsidRPr="006E6450">
        <w:rPr>
          <w:sz w:val="24"/>
          <w:szCs w:val="24"/>
        </w:rPr>
        <w:t>a u</w:t>
      </w:r>
      <w:r w:rsidRPr="006E6450">
        <w:rPr>
          <w:spacing w:val="2"/>
          <w:sz w:val="24"/>
          <w:szCs w:val="24"/>
        </w:rPr>
        <w:t>n</w:t>
      </w:r>
      <w:r w:rsidRPr="006E6450">
        <w:rPr>
          <w:spacing w:val="-1"/>
          <w:sz w:val="24"/>
          <w:szCs w:val="24"/>
        </w:rPr>
        <w:t>a</w:t>
      </w:r>
      <w:r w:rsidRPr="006E6450">
        <w:rPr>
          <w:sz w:val="24"/>
          <w:szCs w:val="24"/>
        </w:rPr>
        <w:t>tus</w:t>
      </w:r>
      <w:r w:rsidRPr="006E6450">
        <w:rPr>
          <w:spacing w:val="-1"/>
          <w:sz w:val="24"/>
          <w:szCs w:val="24"/>
        </w:rPr>
        <w:t>a</w:t>
      </w:r>
      <w:r w:rsidRPr="006E6450">
        <w:rPr>
          <w:sz w:val="24"/>
          <w:szCs w:val="24"/>
        </w:rPr>
        <w:t>idia sisi</w:t>
      </w:r>
      <w:r w:rsidRPr="006E6450">
        <w:rPr>
          <w:spacing w:val="1"/>
          <w:sz w:val="24"/>
          <w:szCs w:val="24"/>
        </w:rPr>
        <w:t xml:space="preserve"> </w:t>
      </w:r>
      <w:r w:rsidRPr="006E6450">
        <w:rPr>
          <w:sz w:val="24"/>
          <w:szCs w:val="24"/>
        </w:rPr>
        <w:t>kut</w:t>
      </w:r>
      <w:r w:rsidRPr="006E6450">
        <w:rPr>
          <w:spacing w:val="-1"/>
          <w:sz w:val="24"/>
          <w:szCs w:val="24"/>
        </w:rPr>
        <w:t>a</w:t>
      </w:r>
      <w:r w:rsidRPr="006E6450">
        <w:rPr>
          <w:sz w:val="24"/>
          <w:szCs w:val="24"/>
        </w:rPr>
        <w:t>mbua si</w:t>
      </w:r>
      <w:r w:rsidRPr="006E6450">
        <w:rPr>
          <w:spacing w:val="-1"/>
          <w:sz w:val="24"/>
          <w:szCs w:val="24"/>
        </w:rPr>
        <w:t>f</w:t>
      </w:r>
      <w:r w:rsidRPr="006E6450">
        <w:rPr>
          <w:sz w:val="24"/>
          <w:szCs w:val="24"/>
        </w:rPr>
        <w:t>a</w:t>
      </w:r>
      <w:r w:rsidRPr="006E6450">
        <w:rPr>
          <w:spacing w:val="2"/>
          <w:sz w:val="24"/>
          <w:szCs w:val="24"/>
        </w:rPr>
        <w:t xml:space="preserve"> </w:t>
      </w:r>
      <w:r w:rsidRPr="006E6450">
        <w:rPr>
          <w:spacing w:val="-5"/>
          <w:sz w:val="24"/>
          <w:szCs w:val="24"/>
        </w:rPr>
        <w:t>y</w:t>
      </w:r>
      <w:r w:rsidRPr="006E6450">
        <w:rPr>
          <w:sz w:val="24"/>
          <w:szCs w:val="24"/>
        </w:rPr>
        <w:t>a msin</w:t>
      </w:r>
      <w:r w:rsidRPr="006E6450">
        <w:rPr>
          <w:spacing w:val="-2"/>
          <w:sz w:val="24"/>
          <w:szCs w:val="24"/>
        </w:rPr>
        <w:t>g</w:t>
      </w:r>
      <w:r w:rsidRPr="006E6450">
        <w:rPr>
          <w:sz w:val="24"/>
          <w:szCs w:val="24"/>
        </w:rPr>
        <w:t>i</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Pr="006E6450">
        <w:rPr>
          <w:sz w:val="24"/>
          <w:szCs w:val="24"/>
        </w:rPr>
        <w:t>pili</w:t>
      </w:r>
      <w:r w:rsidRPr="006E6450">
        <w:rPr>
          <w:spacing w:val="4"/>
          <w:sz w:val="24"/>
          <w:szCs w:val="24"/>
        </w:rPr>
        <w:t xml:space="preserve"> </w:t>
      </w:r>
      <w:r w:rsidRPr="006E6450">
        <w:rPr>
          <w:spacing w:val="-5"/>
          <w:sz w:val="24"/>
          <w:szCs w:val="24"/>
        </w:rPr>
        <w:t>y</w:t>
      </w:r>
      <w:r w:rsidRPr="006E6450">
        <w:rPr>
          <w:sz w:val="24"/>
          <w:szCs w:val="24"/>
        </w:rPr>
        <w:t>a thiolo</w:t>
      </w:r>
      <w:r w:rsidRPr="006E6450">
        <w:rPr>
          <w:spacing w:val="3"/>
          <w:sz w:val="24"/>
          <w:szCs w:val="24"/>
        </w:rPr>
        <w:t>j</w:t>
      </w:r>
      <w:r w:rsidRPr="006E6450">
        <w:rPr>
          <w:sz w:val="24"/>
          <w:szCs w:val="24"/>
        </w:rPr>
        <w:t>ia</w:t>
      </w:r>
      <w:r w:rsidRPr="006E6450">
        <w:rPr>
          <w:spacing w:val="3"/>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z w:val="24"/>
          <w:szCs w:val="24"/>
        </w:rPr>
        <w:t>i</w:t>
      </w:r>
      <w:r w:rsidRPr="006E6450">
        <w:rPr>
          <w:spacing w:val="2"/>
          <w:sz w:val="24"/>
          <w:szCs w:val="24"/>
        </w:rPr>
        <w:t>p</w:t>
      </w:r>
      <w:r w:rsidRPr="006E6450">
        <w:rPr>
          <w:spacing w:val="-5"/>
          <w:sz w:val="24"/>
          <w:szCs w:val="24"/>
        </w:rPr>
        <w:t>y</w:t>
      </w:r>
      <w:r w:rsidRPr="006E6450">
        <w:rPr>
          <w:spacing w:val="-1"/>
          <w:sz w:val="24"/>
          <w:szCs w:val="24"/>
        </w:rPr>
        <w:t>a</w:t>
      </w:r>
      <w:r w:rsidRPr="006E6450">
        <w:rPr>
          <w:sz w:val="24"/>
          <w:szCs w:val="24"/>
        </w:rPr>
        <w:t>.</w:t>
      </w:r>
      <w:r w:rsidRPr="006E6450">
        <w:rPr>
          <w:spacing w:val="1"/>
          <w:sz w:val="24"/>
          <w:szCs w:val="24"/>
        </w:rPr>
        <w:t xml:space="preserve"> S</w:t>
      </w:r>
      <w:r w:rsidRPr="006E6450">
        <w:rPr>
          <w:sz w:val="24"/>
          <w:szCs w:val="24"/>
        </w:rPr>
        <w:t>io</w:t>
      </w:r>
      <w:r w:rsidRPr="006E6450">
        <w:rPr>
          <w:spacing w:val="3"/>
          <w:sz w:val="24"/>
          <w:szCs w:val="24"/>
        </w:rPr>
        <w:t xml:space="preserve"> </w:t>
      </w:r>
      <w:r w:rsidRPr="006E6450">
        <w:rPr>
          <w:sz w:val="24"/>
          <w:szCs w:val="24"/>
        </w:rPr>
        <w:t>tu</w:t>
      </w:r>
      <w:r w:rsidRPr="006E6450">
        <w:rPr>
          <w:spacing w:val="1"/>
          <w:sz w:val="24"/>
          <w:szCs w:val="24"/>
        </w:rPr>
        <w:t xml:space="preserve"> </w:t>
      </w:r>
      <w:r w:rsidRPr="006E6450">
        <w:rPr>
          <w:sz w:val="24"/>
          <w:szCs w:val="24"/>
        </w:rPr>
        <w:t>k</w:t>
      </w:r>
      <w:r w:rsidRPr="006E6450">
        <w:rPr>
          <w:spacing w:val="-1"/>
          <w:sz w:val="24"/>
          <w:szCs w:val="24"/>
        </w:rPr>
        <w:t>wa</w:t>
      </w:r>
      <w:r w:rsidRPr="006E6450">
        <w:rPr>
          <w:sz w:val="24"/>
          <w:szCs w:val="24"/>
        </w:rPr>
        <w:t>mba iliku</w:t>
      </w:r>
      <w:r w:rsidRPr="006E6450">
        <w:rPr>
          <w:spacing w:val="-1"/>
          <w:sz w:val="24"/>
          <w:szCs w:val="24"/>
        </w:rPr>
        <w:t>w</w:t>
      </w:r>
      <w:r w:rsidRPr="006E6450">
        <w:rPr>
          <w:sz w:val="24"/>
          <w:szCs w:val="24"/>
        </w:rPr>
        <w:t>a im</w:t>
      </w:r>
      <w:r w:rsidRPr="006E6450">
        <w:rPr>
          <w:spacing w:val="-1"/>
          <w:sz w:val="24"/>
          <w:szCs w:val="24"/>
        </w:rPr>
        <w:t>e</w:t>
      </w:r>
      <w:r w:rsidRPr="006E6450">
        <w:rPr>
          <w:sz w:val="24"/>
          <w:szCs w:val="24"/>
        </w:rPr>
        <w:t>j</w:t>
      </w:r>
      <w:r w:rsidRPr="006E6450">
        <w:rPr>
          <w:spacing w:val="-1"/>
          <w:sz w:val="24"/>
          <w:szCs w:val="24"/>
        </w:rPr>
        <w:t>e</w:t>
      </w:r>
      <w:r w:rsidRPr="006E6450">
        <w:rPr>
          <w:sz w:val="24"/>
          <w:szCs w:val="24"/>
        </w:rPr>
        <w:t>ng</w:t>
      </w:r>
      <w:r w:rsidRPr="006E6450">
        <w:rPr>
          <w:spacing w:val="-1"/>
          <w:sz w:val="24"/>
          <w:szCs w:val="24"/>
        </w:rPr>
        <w:t>e</w:t>
      </w:r>
      <w:r w:rsidRPr="006E6450">
        <w:rPr>
          <w:sz w:val="24"/>
          <w:szCs w:val="24"/>
        </w:rPr>
        <w:t xml:space="preserve">ka </w:t>
      </w:r>
      <w:r w:rsidRPr="006E6450">
        <w:rPr>
          <w:spacing w:val="2"/>
          <w:sz w:val="24"/>
          <w:szCs w:val="24"/>
        </w:rPr>
        <w:t>k</w:t>
      </w:r>
      <w:r w:rsidRPr="006E6450">
        <w:rPr>
          <w:spacing w:val="-1"/>
          <w:sz w:val="24"/>
          <w:szCs w:val="24"/>
        </w:rPr>
        <w:t>a</w:t>
      </w:r>
      <w:r w:rsidRPr="006E6450">
        <w:rPr>
          <w:sz w:val="24"/>
          <w:szCs w:val="24"/>
        </w:rPr>
        <w:t xml:space="preserve">tika </w:t>
      </w:r>
      <w:r w:rsidRPr="006E6450">
        <w:rPr>
          <w:spacing w:val="-1"/>
          <w:sz w:val="24"/>
          <w:szCs w:val="24"/>
        </w:rPr>
        <w:t>Kr</w:t>
      </w:r>
      <w:r w:rsidRPr="006E6450">
        <w:rPr>
          <w:sz w:val="24"/>
          <w:szCs w:val="24"/>
        </w:rPr>
        <w:t>isto;</w:t>
      </w:r>
      <w:r w:rsidRPr="006E6450">
        <w:rPr>
          <w:spacing w:val="2"/>
          <w:sz w:val="24"/>
          <w:szCs w:val="24"/>
        </w:rPr>
        <w:t xml:space="preserve"> </w:t>
      </w:r>
      <w:r w:rsidRPr="006E6450">
        <w:rPr>
          <w:sz w:val="24"/>
          <w:szCs w:val="24"/>
        </w:rPr>
        <w:t>thiolojia</w:t>
      </w:r>
      <w:r w:rsidRPr="006E6450">
        <w:rPr>
          <w:spacing w:val="3"/>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A</w:t>
      </w:r>
      <w:r w:rsidRPr="006E6450">
        <w:rPr>
          <w:spacing w:val="-2"/>
          <w:sz w:val="24"/>
          <w:szCs w:val="24"/>
        </w:rPr>
        <w:t>g</w:t>
      </w:r>
      <w:r w:rsidRPr="006E6450">
        <w:rPr>
          <w:spacing w:val="-1"/>
          <w:sz w:val="24"/>
          <w:szCs w:val="24"/>
        </w:rPr>
        <w:t>a</w:t>
      </w:r>
      <w:r w:rsidRPr="006E6450">
        <w:rPr>
          <w:spacing w:val="2"/>
          <w:sz w:val="24"/>
          <w:szCs w:val="24"/>
        </w:rPr>
        <w:t>n</w:t>
      </w:r>
      <w:r w:rsidRPr="006E6450">
        <w:rPr>
          <w:sz w:val="24"/>
          <w:szCs w:val="24"/>
        </w:rPr>
        <w:t>o</w:t>
      </w:r>
      <w:r w:rsidRPr="006E6450">
        <w:rPr>
          <w:spacing w:val="1"/>
          <w:sz w:val="24"/>
          <w:szCs w:val="24"/>
        </w:rPr>
        <w:t xml:space="preserve"> </w:t>
      </w:r>
      <w:r w:rsidRPr="006E6450">
        <w:rPr>
          <w:spacing w:val="3"/>
          <w:sz w:val="24"/>
          <w:szCs w:val="24"/>
        </w:rPr>
        <w:t>J</w:t>
      </w:r>
      <w:r w:rsidRPr="006E6450">
        <w:rPr>
          <w:sz w:val="24"/>
          <w:szCs w:val="24"/>
        </w:rPr>
        <w:t>i</w:t>
      </w:r>
      <w:r w:rsidRPr="006E6450">
        <w:rPr>
          <w:spacing w:val="2"/>
          <w:sz w:val="24"/>
          <w:szCs w:val="24"/>
        </w:rPr>
        <w:t>p</w:t>
      </w:r>
      <w:r w:rsidRPr="006E6450">
        <w:rPr>
          <w:spacing w:val="-5"/>
          <w:sz w:val="24"/>
          <w:szCs w:val="24"/>
        </w:rPr>
        <w:t>y</w:t>
      </w:r>
      <w:r w:rsidRPr="006E6450">
        <w:rPr>
          <w:sz w:val="24"/>
          <w:szCs w:val="24"/>
        </w:rPr>
        <w:t>a iliku</w:t>
      </w:r>
      <w:r w:rsidRPr="006E6450">
        <w:rPr>
          <w:spacing w:val="-1"/>
          <w:sz w:val="24"/>
          <w:szCs w:val="24"/>
        </w:rPr>
        <w:t>w</w:t>
      </w:r>
      <w:r w:rsidRPr="006E6450">
        <w:rPr>
          <w:sz w:val="24"/>
          <w:szCs w:val="24"/>
        </w:rPr>
        <w:t>a p</w:t>
      </w:r>
      <w:r w:rsidRPr="006E6450">
        <w:rPr>
          <w:spacing w:val="3"/>
          <w:sz w:val="24"/>
          <w:szCs w:val="24"/>
        </w:rPr>
        <w:t>i</w:t>
      </w:r>
      <w:r w:rsidRPr="006E6450">
        <w:rPr>
          <w:sz w:val="24"/>
          <w:szCs w:val="24"/>
        </w:rPr>
        <w:t xml:space="preserve">a </w:t>
      </w:r>
      <w:r w:rsidRPr="006E6450">
        <w:rPr>
          <w:spacing w:val="1"/>
          <w:sz w:val="24"/>
          <w:szCs w:val="24"/>
        </w:rPr>
        <w:t>im</w:t>
      </w:r>
      <w:r w:rsidRPr="006E6450">
        <w:rPr>
          <w:spacing w:val="-1"/>
          <w:sz w:val="24"/>
          <w:szCs w:val="24"/>
        </w:rPr>
        <w:t>e</w:t>
      </w:r>
      <w:r w:rsidRPr="006E6450">
        <w:rPr>
          <w:spacing w:val="1"/>
          <w:sz w:val="24"/>
          <w:szCs w:val="24"/>
        </w:rPr>
        <w:t>ji</w:t>
      </w:r>
      <w:r w:rsidRPr="006E6450">
        <w:rPr>
          <w:sz w:val="24"/>
          <w:szCs w:val="24"/>
        </w:rPr>
        <w:t>k</w:t>
      </w:r>
      <w:r w:rsidRPr="006E6450">
        <w:rPr>
          <w:spacing w:val="1"/>
          <w:sz w:val="24"/>
          <w:szCs w:val="24"/>
        </w:rPr>
        <w:t>it</w:t>
      </w:r>
      <w:r w:rsidRPr="006E6450">
        <w:rPr>
          <w:sz w:val="24"/>
          <w:szCs w:val="24"/>
        </w:rPr>
        <w:t>a ku</w:t>
      </w:r>
      <w:r w:rsidRPr="006E6450">
        <w:rPr>
          <w:spacing w:val="-1"/>
          <w:sz w:val="24"/>
          <w:szCs w:val="24"/>
        </w:rPr>
        <w:t>e</w:t>
      </w:r>
      <w:r w:rsidRPr="006E6450">
        <w:rPr>
          <w:spacing w:val="1"/>
          <w:sz w:val="24"/>
          <w:szCs w:val="24"/>
        </w:rPr>
        <w:t>l</w:t>
      </w:r>
      <w:r w:rsidRPr="006E6450">
        <w:rPr>
          <w:spacing w:val="-1"/>
          <w:sz w:val="24"/>
          <w:szCs w:val="24"/>
        </w:rPr>
        <w:t>e</w:t>
      </w:r>
      <w:r w:rsidRPr="006E6450">
        <w:rPr>
          <w:spacing w:val="2"/>
          <w:sz w:val="24"/>
          <w:szCs w:val="24"/>
        </w:rPr>
        <w:t>z</w:t>
      </w:r>
      <w:r w:rsidRPr="006E6450">
        <w:rPr>
          <w:spacing w:val="-1"/>
          <w:sz w:val="24"/>
          <w:szCs w:val="24"/>
        </w:rPr>
        <w:t>e</w:t>
      </w:r>
      <w:r w:rsidRPr="006E6450">
        <w:rPr>
          <w:sz w:val="24"/>
          <w:szCs w:val="24"/>
        </w:rPr>
        <w:t>a</w:t>
      </w:r>
      <w:r w:rsidRPr="006E6450">
        <w:rPr>
          <w:spacing w:val="3"/>
          <w:sz w:val="24"/>
          <w:szCs w:val="24"/>
        </w:rPr>
        <w:t xml:space="preserve"> </w:t>
      </w:r>
      <w:r w:rsidRPr="006E6450">
        <w:rPr>
          <w:sz w:val="24"/>
          <w:szCs w:val="24"/>
        </w:rPr>
        <w:t>s</w:t>
      </w:r>
      <w:r w:rsidRPr="006E6450">
        <w:rPr>
          <w:spacing w:val="-1"/>
          <w:sz w:val="24"/>
          <w:szCs w:val="24"/>
        </w:rPr>
        <w:t>e</w:t>
      </w:r>
      <w:r w:rsidRPr="006E6450">
        <w:rPr>
          <w:spacing w:val="2"/>
          <w:sz w:val="24"/>
          <w:szCs w:val="24"/>
        </w:rPr>
        <w:t>r</w:t>
      </w:r>
      <w:r w:rsidRPr="006E6450">
        <w:rPr>
          <w:sz w:val="24"/>
          <w:szCs w:val="24"/>
        </w:rPr>
        <w:t xml:space="preserve">a </w:t>
      </w:r>
      <w:r w:rsidRPr="006E6450">
        <w:rPr>
          <w:spacing w:val="1"/>
          <w:sz w:val="24"/>
          <w:szCs w:val="24"/>
        </w:rPr>
        <w:t>z</w:t>
      </w:r>
      <w:r w:rsidRPr="006E6450">
        <w:rPr>
          <w:sz w:val="24"/>
          <w:szCs w:val="24"/>
        </w:rPr>
        <w:t xml:space="preserve">a </w:t>
      </w:r>
      <w:r w:rsidRPr="006E6450">
        <w:rPr>
          <w:spacing w:val="2"/>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z w:val="24"/>
          <w:szCs w:val="24"/>
        </w:rPr>
        <w:t xml:space="preserve">a </w:t>
      </w:r>
      <w:r w:rsidRPr="006E6450">
        <w:rPr>
          <w:spacing w:val="2"/>
          <w:sz w:val="24"/>
          <w:szCs w:val="24"/>
        </w:rPr>
        <w:t>kw</w:t>
      </w:r>
      <w:r w:rsidRPr="006E6450">
        <w:rPr>
          <w:sz w:val="24"/>
          <w:szCs w:val="24"/>
        </w:rPr>
        <w:t>a k</w:t>
      </w:r>
      <w:r w:rsidRPr="006E6450">
        <w:rPr>
          <w:spacing w:val="-1"/>
          <w:sz w:val="24"/>
          <w:szCs w:val="24"/>
        </w:rPr>
        <w:t>a</w:t>
      </w:r>
      <w:r w:rsidRPr="006E6450">
        <w:rPr>
          <w:sz w:val="24"/>
          <w:szCs w:val="24"/>
        </w:rPr>
        <w:t>d</w:t>
      </w:r>
      <w:r w:rsidRPr="006E6450">
        <w:rPr>
          <w:spacing w:val="-1"/>
          <w:sz w:val="24"/>
          <w:szCs w:val="24"/>
        </w:rPr>
        <w:t>r</w:t>
      </w:r>
      <w:r w:rsidRPr="006E6450">
        <w:rPr>
          <w:sz w:val="24"/>
          <w:szCs w:val="24"/>
        </w:rPr>
        <w:t xml:space="preserve">i </w:t>
      </w:r>
      <w:r w:rsidRPr="006E6450">
        <w:rPr>
          <w:spacing w:val="1"/>
          <w:sz w:val="24"/>
          <w:szCs w:val="24"/>
        </w:rPr>
        <w:t>i</w:t>
      </w:r>
      <w:r w:rsidRPr="006E6450">
        <w:rPr>
          <w:sz w:val="24"/>
          <w:szCs w:val="24"/>
        </w:rPr>
        <w:t>n</w:t>
      </w:r>
      <w:r w:rsidRPr="006E6450">
        <w:rPr>
          <w:spacing w:val="-1"/>
          <w:sz w:val="24"/>
          <w:szCs w:val="24"/>
        </w:rPr>
        <w:t>a</w:t>
      </w:r>
      <w:r w:rsidRPr="006E6450">
        <w:rPr>
          <w:spacing w:val="5"/>
          <w:sz w:val="24"/>
          <w:szCs w:val="24"/>
        </w:rPr>
        <w:t>v</w:t>
      </w:r>
      <w:r w:rsidRPr="006E6450">
        <w:rPr>
          <w:spacing w:val="-5"/>
          <w:sz w:val="24"/>
          <w:szCs w:val="24"/>
        </w:rPr>
        <w:t>y</w:t>
      </w:r>
      <w:r w:rsidRPr="006E6450">
        <w:rPr>
          <w:sz w:val="24"/>
          <w:szCs w:val="24"/>
        </w:rPr>
        <w:t>o</w:t>
      </w:r>
      <w:r w:rsidRPr="006E6450">
        <w:rPr>
          <w:spacing w:val="1"/>
          <w:sz w:val="24"/>
          <w:szCs w:val="24"/>
        </w:rPr>
        <w:t>ji</w:t>
      </w:r>
      <w:r w:rsidRPr="006E6450">
        <w:rPr>
          <w:spacing w:val="-1"/>
          <w:sz w:val="24"/>
          <w:szCs w:val="24"/>
        </w:rPr>
        <w:t>f</w:t>
      </w:r>
      <w:r w:rsidRPr="006E6450">
        <w:rPr>
          <w:sz w:val="24"/>
          <w:szCs w:val="24"/>
        </w:rPr>
        <w:t>unua</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pacing w:val="2"/>
          <w:sz w:val="24"/>
          <w:szCs w:val="24"/>
        </w:rPr>
        <w:t>k</w:t>
      </w:r>
      <w:r w:rsidRPr="006E6450">
        <w:rPr>
          <w:sz w:val="24"/>
          <w:szCs w:val="24"/>
        </w:rPr>
        <w:t>a</w:t>
      </w:r>
      <w:r w:rsidRPr="006E6450">
        <w:rPr>
          <w:spacing w:val="-1"/>
          <w:sz w:val="24"/>
          <w:szCs w:val="24"/>
        </w:rPr>
        <w:t xml:space="preserve"> </w:t>
      </w:r>
      <w:r w:rsidRPr="006E6450">
        <w:rPr>
          <w:sz w:val="24"/>
          <w:szCs w:val="24"/>
        </w:rPr>
        <w:t>h</w:t>
      </w:r>
      <w:r w:rsidRPr="006E6450">
        <w:rPr>
          <w:spacing w:val="-1"/>
          <w:sz w:val="24"/>
          <w:szCs w:val="24"/>
        </w:rPr>
        <w:t>a</w:t>
      </w:r>
      <w:r w:rsidRPr="006E6450">
        <w:rPr>
          <w:spacing w:val="1"/>
          <w:sz w:val="24"/>
          <w:szCs w:val="24"/>
        </w:rPr>
        <w:t>t</w:t>
      </w:r>
      <w:r w:rsidRPr="006E6450">
        <w:rPr>
          <w:sz w:val="24"/>
          <w:szCs w:val="24"/>
        </w:rPr>
        <w:t>ua</w:t>
      </w:r>
      <w:r w:rsidRPr="006E6450">
        <w:rPr>
          <w:spacing w:val="-1"/>
          <w:sz w:val="24"/>
          <w:szCs w:val="24"/>
        </w:rPr>
        <w:t xml:space="preserve"> </w:t>
      </w:r>
      <w:r w:rsidRPr="006E6450">
        <w:rPr>
          <w:sz w:val="24"/>
          <w:szCs w:val="24"/>
        </w:rPr>
        <w:t>h</w:t>
      </w:r>
      <w:r w:rsidRPr="006E6450">
        <w:rPr>
          <w:spacing w:val="1"/>
          <w:sz w:val="24"/>
          <w:szCs w:val="24"/>
        </w:rPr>
        <w:t>iz</w:t>
      </w:r>
      <w:r w:rsidRPr="006E6450">
        <w:rPr>
          <w:sz w:val="24"/>
          <w:szCs w:val="24"/>
        </w:rPr>
        <w:t xml:space="preserve">i </w:t>
      </w:r>
      <w:r w:rsidRPr="006E6450">
        <w:rPr>
          <w:spacing w:val="1"/>
          <w:sz w:val="24"/>
          <w:szCs w:val="24"/>
        </w:rPr>
        <w:t>t</w:t>
      </w:r>
      <w:r w:rsidRPr="006E6450">
        <w:rPr>
          <w:spacing w:val="-1"/>
          <w:sz w:val="24"/>
          <w:szCs w:val="24"/>
        </w:rPr>
        <w:t>a</w:t>
      </w:r>
      <w:r w:rsidRPr="006E6450">
        <w:rPr>
          <w:spacing w:val="1"/>
          <w:sz w:val="24"/>
          <w:szCs w:val="24"/>
        </w:rPr>
        <w:t>t</w:t>
      </w:r>
      <w:r w:rsidRPr="006E6450">
        <w:rPr>
          <w:sz w:val="24"/>
          <w:szCs w:val="24"/>
        </w:rPr>
        <w:t>u.</w:t>
      </w:r>
    </w:p>
    <w:p w:rsidR="008E67B2" w:rsidRPr="006E6450" w:rsidRDefault="00226745" w:rsidP="00C07B31">
      <w:pPr>
        <w:tabs>
          <w:tab w:val="left" w:pos="8640"/>
        </w:tabs>
        <w:ind w:firstLine="720"/>
        <w:jc w:val="both"/>
        <w:rPr>
          <w:sz w:val="24"/>
          <w:szCs w:val="24"/>
        </w:rPr>
      </w:pPr>
      <w:r w:rsidRPr="006E6450">
        <w:rPr>
          <w:spacing w:val="-1"/>
          <w:sz w:val="24"/>
          <w:szCs w:val="24"/>
        </w:rPr>
        <w:t>Ka</w:t>
      </w:r>
      <w:r w:rsidRPr="006E6450">
        <w:rPr>
          <w:spacing w:val="1"/>
          <w:sz w:val="24"/>
          <w:szCs w:val="24"/>
        </w:rPr>
        <w:t>m</w:t>
      </w:r>
      <w:r w:rsidRPr="006E6450">
        <w:rPr>
          <w:sz w:val="24"/>
          <w:szCs w:val="24"/>
        </w:rPr>
        <w:t xml:space="preserve">a </w:t>
      </w:r>
      <w:r w:rsidRPr="006E6450">
        <w:rPr>
          <w:spacing w:val="1"/>
          <w:sz w:val="24"/>
          <w:szCs w:val="24"/>
        </w:rPr>
        <w:t>m</w:t>
      </w:r>
      <w:r w:rsidRPr="006E6450">
        <w:rPr>
          <w:spacing w:val="-1"/>
          <w:sz w:val="24"/>
          <w:szCs w:val="24"/>
        </w:rPr>
        <w:t>a</w:t>
      </w:r>
      <w:r w:rsidRPr="006E6450">
        <w:rPr>
          <w:spacing w:val="1"/>
          <w:sz w:val="24"/>
          <w:szCs w:val="24"/>
        </w:rPr>
        <w:t>t</w:t>
      </w:r>
      <w:r w:rsidRPr="006E6450">
        <w:rPr>
          <w:sz w:val="24"/>
          <w:szCs w:val="24"/>
        </w:rPr>
        <w:t>ok</w:t>
      </w:r>
      <w:r w:rsidRPr="006E6450">
        <w:rPr>
          <w:spacing w:val="-1"/>
          <w:sz w:val="24"/>
          <w:szCs w:val="24"/>
        </w:rPr>
        <w:t>e</w:t>
      </w:r>
      <w:r w:rsidRPr="006E6450">
        <w:rPr>
          <w:sz w:val="24"/>
          <w:szCs w:val="24"/>
        </w:rPr>
        <w:t>o,</w:t>
      </w:r>
      <w:r w:rsidRPr="006E6450">
        <w:rPr>
          <w:spacing w:val="1"/>
          <w:sz w:val="24"/>
          <w:szCs w:val="24"/>
        </w:rPr>
        <w:t xml:space="preserve"> </w:t>
      </w:r>
      <w:r w:rsidRPr="006E6450">
        <w:rPr>
          <w:spacing w:val="2"/>
          <w:sz w:val="24"/>
          <w:szCs w:val="24"/>
        </w:rPr>
        <w:t>w</w:t>
      </w:r>
      <w:r w:rsidRPr="006E6450">
        <w:rPr>
          <w:spacing w:val="-1"/>
          <w:sz w:val="24"/>
          <w:szCs w:val="24"/>
        </w:rPr>
        <w:t>aa</w:t>
      </w:r>
      <w:r w:rsidRPr="006E6450">
        <w:rPr>
          <w:sz w:val="24"/>
          <w:szCs w:val="24"/>
        </w:rPr>
        <w:t>nd</w:t>
      </w:r>
      <w:r w:rsidRPr="006E6450">
        <w:rPr>
          <w:spacing w:val="3"/>
          <w:sz w:val="24"/>
          <w:szCs w:val="24"/>
        </w:rPr>
        <w:t>i</w:t>
      </w:r>
      <w:r w:rsidRPr="006E6450">
        <w:rPr>
          <w:sz w:val="24"/>
          <w:szCs w:val="24"/>
        </w:rPr>
        <w:t>shi</w:t>
      </w:r>
      <w:r w:rsidRPr="006E6450">
        <w:rPr>
          <w:spacing w:val="2"/>
          <w:sz w:val="24"/>
          <w:szCs w:val="24"/>
        </w:rPr>
        <w:t xml:space="preserve"> </w:t>
      </w:r>
      <w:r w:rsidRPr="006E6450">
        <w:rPr>
          <w:spacing w:val="-1"/>
          <w:sz w:val="24"/>
          <w:szCs w:val="24"/>
        </w:rPr>
        <w:t>w</w:t>
      </w:r>
      <w:r w:rsidRPr="006E6450">
        <w:rPr>
          <w:sz w:val="24"/>
          <w:szCs w:val="24"/>
        </w:rPr>
        <w:t xml:space="preserve">a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z w:val="24"/>
          <w:szCs w:val="24"/>
        </w:rPr>
        <w:t xml:space="preserve">a </w:t>
      </w:r>
      <w:r w:rsidRPr="006E6450">
        <w:rPr>
          <w:spacing w:val="2"/>
          <w:sz w:val="24"/>
          <w:szCs w:val="24"/>
        </w:rPr>
        <w:t>w</w:t>
      </w:r>
      <w:r w:rsidRPr="006E6450">
        <w:rPr>
          <w:spacing w:val="-1"/>
          <w:sz w:val="24"/>
          <w:szCs w:val="24"/>
        </w:rPr>
        <w:t>a</w:t>
      </w:r>
      <w:r w:rsidRPr="006E6450">
        <w:rPr>
          <w:spacing w:val="1"/>
          <w:sz w:val="24"/>
          <w:szCs w:val="24"/>
        </w:rPr>
        <w:t>lil</w:t>
      </w:r>
      <w:r w:rsidRPr="006E6450">
        <w:rPr>
          <w:spacing w:val="-1"/>
          <w:sz w:val="24"/>
          <w:szCs w:val="24"/>
        </w:rPr>
        <w:t>a</w:t>
      </w:r>
      <w:r w:rsidRPr="006E6450">
        <w:rPr>
          <w:spacing w:val="1"/>
          <w:sz w:val="24"/>
          <w:szCs w:val="24"/>
        </w:rPr>
        <w:t>zimi</w:t>
      </w:r>
      <w:r w:rsidRPr="006E6450">
        <w:rPr>
          <w:sz w:val="24"/>
          <w:szCs w:val="24"/>
        </w:rPr>
        <w:t>ka ku</w:t>
      </w:r>
      <w:r w:rsidRPr="006E6450">
        <w:rPr>
          <w:spacing w:val="1"/>
          <w:sz w:val="24"/>
          <w:szCs w:val="24"/>
        </w:rPr>
        <w:t>t</w:t>
      </w:r>
      <w:r w:rsidRPr="006E6450">
        <w:rPr>
          <w:sz w:val="24"/>
          <w:szCs w:val="24"/>
        </w:rPr>
        <w:t>u</w:t>
      </w:r>
      <w:r w:rsidRPr="006E6450">
        <w:rPr>
          <w:spacing w:val="1"/>
          <w:sz w:val="24"/>
          <w:szCs w:val="24"/>
        </w:rPr>
        <w:t>mi</w:t>
      </w:r>
      <w:r w:rsidRPr="006E6450">
        <w:rPr>
          <w:sz w:val="24"/>
          <w:szCs w:val="24"/>
        </w:rPr>
        <w:t xml:space="preserve">a </w:t>
      </w:r>
      <w:r w:rsidRPr="006E6450">
        <w:rPr>
          <w:spacing w:val="1"/>
          <w:sz w:val="24"/>
          <w:szCs w:val="24"/>
        </w:rPr>
        <w:t>m</w:t>
      </w:r>
      <w:r w:rsidRPr="006E6450">
        <w:rPr>
          <w:spacing w:val="-2"/>
          <w:sz w:val="24"/>
          <w:szCs w:val="24"/>
        </w:rPr>
        <w:t>u</w:t>
      </w:r>
      <w:r w:rsidRPr="006E6450">
        <w:rPr>
          <w:sz w:val="24"/>
          <w:szCs w:val="24"/>
        </w:rPr>
        <w:t xml:space="preserve">da </w:t>
      </w:r>
      <w:r w:rsidRPr="006E6450">
        <w:rPr>
          <w:spacing w:val="-1"/>
          <w:sz w:val="24"/>
          <w:szCs w:val="24"/>
        </w:rPr>
        <w:t>wao wa</w:t>
      </w:r>
      <w:r w:rsidRPr="006E6450">
        <w:rPr>
          <w:sz w:val="24"/>
          <w:szCs w:val="24"/>
        </w:rPr>
        <w:t>k</w:t>
      </w:r>
      <w:r w:rsidRPr="006E6450">
        <w:rPr>
          <w:spacing w:val="1"/>
          <w:sz w:val="24"/>
          <w:szCs w:val="24"/>
        </w:rPr>
        <w:t>i</w:t>
      </w:r>
      <w:r w:rsidRPr="006E6450">
        <w:rPr>
          <w:spacing w:val="-1"/>
          <w:sz w:val="24"/>
          <w:szCs w:val="24"/>
        </w:rPr>
        <w:t>re</w:t>
      </w:r>
      <w:r w:rsidRPr="006E6450">
        <w:rPr>
          <w:sz w:val="24"/>
          <w:szCs w:val="24"/>
        </w:rPr>
        <w:t>k</w:t>
      </w:r>
      <w:r w:rsidRPr="006E6450">
        <w:rPr>
          <w:spacing w:val="-1"/>
          <w:sz w:val="24"/>
          <w:szCs w:val="24"/>
        </w:rPr>
        <w:t>e</w:t>
      </w:r>
      <w:r w:rsidRPr="006E6450">
        <w:rPr>
          <w:sz w:val="24"/>
          <w:szCs w:val="24"/>
        </w:rPr>
        <w:t>b</w:t>
      </w:r>
      <w:r w:rsidRPr="006E6450">
        <w:rPr>
          <w:spacing w:val="1"/>
          <w:sz w:val="24"/>
          <w:szCs w:val="24"/>
        </w:rPr>
        <w:t>i</w:t>
      </w:r>
      <w:r w:rsidRPr="006E6450">
        <w:rPr>
          <w:sz w:val="24"/>
          <w:szCs w:val="24"/>
        </w:rPr>
        <w:t>s</w:t>
      </w:r>
      <w:r w:rsidRPr="006E6450">
        <w:rPr>
          <w:spacing w:val="2"/>
          <w:sz w:val="24"/>
          <w:szCs w:val="24"/>
        </w:rPr>
        <w:t>h</w:t>
      </w:r>
      <w:r w:rsidRPr="006E6450">
        <w:rPr>
          <w:sz w:val="24"/>
          <w:szCs w:val="24"/>
        </w:rPr>
        <w:t xml:space="preserve">a </w:t>
      </w:r>
      <w:r w:rsidRPr="006E6450">
        <w:rPr>
          <w:spacing w:val="1"/>
          <w:sz w:val="24"/>
          <w:szCs w:val="24"/>
        </w:rPr>
        <w:t>m</w:t>
      </w:r>
      <w:r w:rsidRPr="006E6450">
        <w:rPr>
          <w:spacing w:val="-1"/>
          <w:sz w:val="24"/>
          <w:szCs w:val="24"/>
        </w:rPr>
        <w:t>a</w:t>
      </w:r>
      <w:r w:rsidRPr="006E6450">
        <w:rPr>
          <w:spacing w:val="1"/>
          <w:sz w:val="24"/>
          <w:szCs w:val="24"/>
        </w:rPr>
        <w:t>t</w:t>
      </w:r>
      <w:r w:rsidRPr="006E6450">
        <w:rPr>
          <w:spacing w:val="-1"/>
          <w:sz w:val="24"/>
          <w:szCs w:val="24"/>
        </w:rPr>
        <w:t>a</w:t>
      </w:r>
      <w:r w:rsidRPr="006E6450">
        <w:rPr>
          <w:spacing w:val="2"/>
          <w:sz w:val="24"/>
          <w:szCs w:val="24"/>
        </w:rPr>
        <w:t>r</w:t>
      </w:r>
      <w:r w:rsidRPr="006E6450">
        <w:rPr>
          <w:spacing w:val="-1"/>
          <w:sz w:val="24"/>
          <w:szCs w:val="24"/>
        </w:rPr>
        <w:t>a</w:t>
      </w:r>
      <w:r w:rsidRPr="006E6450">
        <w:rPr>
          <w:spacing w:val="1"/>
          <w:sz w:val="24"/>
          <w:szCs w:val="24"/>
        </w:rPr>
        <w:t>ji</w:t>
      </w:r>
      <w:r w:rsidRPr="006E6450">
        <w:rPr>
          <w:sz w:val="24"/>
          <w:szCs w:val="24"/>
        </w:rPr>
        <w:t>o</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 xml:space="preserve">ka </w:t>
      </w:r>
      <w:r w:rsidRPr="006E6450">
        <w:rPr>
          <w:spacing w:val="1"/>
          <w:sz w:val="24"/>
          <w:szCs w:val="24"/>
        </w:rPr>
        <w:t>m</w:t>
      </w:r>
      <w:r w:rsidRPr="006E6450">
        <w:rPr>
          <w:spacing w:val="-1"/>
          <w:sz w:val="24"/>
          <w:szCs w:val="24"/>
        </w:rPr>
        <w:t>a</w:t>
      </w:r>
      <w:r w:rsidRPr="006E6450">
        <w:rPr>
          <w:spacing w:val="1"/>
          <w:sz w:val="24"/>
          <w:szCs w:val="24"/>
        </w:rPr>
        <w:t>i</w:t>
      </w:r>
      <w:r w:rsidRPr="006E6450">
        <w:rPr>
          <w:sz w:val="24"/>
          <w:szCs w:val="24"/>
        </w:rPr>
        <w:t>sha nd</w:t>
      </w:r>
      <w:r w:rsidRPr="006E6450">
        <w:rPr>
          <w:spacing w:val="-1"/>
          <w:sz w:val="24"/>
          <w:szCs w:val="24"/>
        </w:rPr>
        <w:t>a</w:t>
      </w:r>
      <w:r w:rsidRPr="006E6450">
        <w:rPr>
          <w:sz w:val="24"/>
          <w:szCs w:val="24"/>
        </w:rPr>
        <w:t>ni</w:t>
      </w:r>
      <w:r w:rsidRPr="006E6450">
        <w:rPr>
          <w:spacing w:val="6"/>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pacing w:val="-1"/>
          <w:sz w:val="24"/>
          <w:szCs w:val="24"/>
        </w:rPr>
        <w:t>a</w:t>
      </w:r>
      <w:r w:rsidRPr="006E6450">
        <w:rPr>
          <w:sz w:val="24"/>
          <w:szCs w:val="24"/>
        </w:rPr>
        <w:t>.</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 xml:space="preserve">a </w:t>
      </w:r>
      <w:r w:rsidRPr="006E6450">
        <w:rPr>
          <w:spacing w:val="1"/>
          <w:sz w:val="24"/>
          <w:szCs w:val="24"/>
        </w:rPr>
        <w:t>m</w:t>
      </w:r>
      <w:r w:rsidRPr="006E6450">
        <w:rPr>
          <w:spacing w:val="2"/>
          <w:sz w:val="24"/>
          <w:szCs w:val="24"/>
        </w:rPr>
        <w:t>f</w:t>
      </w:r>
      <w:r w:rsidRPr="006E6450">
        <w:rPr>
          <w:spacing w:val="-1"/>
          <w:sz w:val="24"/>
          <w:szCs w:val="24"/>
        </w:rPr>
        <w:t>a</w:t>
      </w:r>
      <w:r w:rsidRPr="006E6450">
        <w:rPr>
          <w:spacing w:val="2"/>
          <w:sz w:val="24"/>
          <w:szCs w:val="24"/>
        </w:rPr>
        <w:t>n</w:t>
      </w:r>
      <w:r w:rsidRPr="006E6450">
        <w:rPr>
          <w:sz w:val="24"/>
          <w:szCs w:val="24"/>
        </w:rPr>
        <w:t>o,</w:t>
      </w:r>
      <w:r w:rsidRPr="006E6450">
        <w:rPr>
          <w:spacing w:val="1"/>
          <w:sz w:val="24"/>
          <w:szCs w:val="24"/>
        </w:rPr>
        <w:t xml:space="preserve"> </w:t>
      </w:r>
      <w:r w:rsidRPr="006E6450">
        <w:rPr>
          <w:sz w:val="24"/>
          <w:szCs w:val="24"/>
        </w:rPr>
        <w:t>k</w:t>
      </w:r>
      <w:r w:rsidRPr="006E6450">
        <w:rPr>
          <w:spacing w:val="1"/>
          <w:sz w:val="24"/>
          <w:szCs w:val="24"/>
        </w:rPr>
        <w:t>i</w:t>
      </w:r>
      <w:r w:rsidRPr="006E6450">
        <w:rPr>
          <w:spacing w:val="2"/>
          <w:sz w:val="24"/>
          <w:szCs w:val="24"/>
        </w:rPr>
        <w:t>n</w:t>
      </w:r>
      <w:r w:rsidRPr="006E6450">
        <w:rPr>
          <w:spacing w:val="-5"/>
          <w:sz w:val="24"/>
          <w:szCs w:val="24"/>
        </w:rPr>
        <w:t>y</w:t>
      </w:r>
      <w:r w:rsidRPr="006E6450">
        <w:rPr>
          <w:sz w:val="24"/>
          <w:szCs w:val="24"/>
        </w:rPr>
        <w:t>u</w:t>
      </w:r>
      <w:r w:rsidRPr="006E6450">
        <w:rPr>
          <w:spacing w:val="1"/>
          <w:sz w:val="24"/>
          <w:szCs w:val="24"/>
        </w:rPr>
        <w:t>m</w:t>
      </w:r>
      <w:r w:rsidRPr="006E6450">
        <w:rPr>
          <w:sz w:val="24"/>
          <w:szCs w:val="24"/>
        </w:rPr>
        <w:t>e na m</w:t>
      </w:r>
      <w:r w:rsidRPr="006E6450">
        <w:rPr>
          <w:spacing w:val="-1"/>
          <w:sz w:val="24"/>
          <w:szCs w:val="24"/>
        </w:rPr>
        <w:t>a</w:t>
      </w:r>
      <w:r w:rsidRPr="006E6450">
        <w:rPr>
          <w:sz w:val="24"/>
          <w:szCs w:val="24"/>
        </w:rPr>
        <w:t>t</w:t>
      </w:r>
      <w:r w:rsidRPr="006E6450">
        <w:rPr>
          <w:spacing w:val="-1"/>
          <w:sz w:val="24"/>
          <w:szCs w:val="24"/>
        </w:rPr>
        <w:t>ara</w:t>
      </w:r>
      <w:r w:rsidRPr="006E6450">
        <w:rPr>
          <w:sz w:val="24"/>
          <w:szCs w:val="24"/>
        </w:rPr>
        <w:t>jio</w:t>
      </w:r>
      <w:r w:rsidRPr="006E6450">
        <w:rPr>
          <w:spacing w:val="3"/>
          <w:sz w:val="24"/>
          <w:szCs w:val="24"/>
        </w:rPr>
        <w:t xml:space="preserve"> </w:t>
      </w:r>
      <w:r w:rsidRPr="006E6450">
        <w:rPr>
          <w:spacing w:val="-5"/>
          <w:sz w:val="24"/>
          <w:szCs w:val="24"/>
        </w:rPr>
        <w:t>y</w:t>
      </w:r>
      <w:r w:rsidRPr="006E6450">
        <w:rPr>
          <w:spacing w:val="-1"/>
          <w:sz w:val="24"/>
          <w:szCs w:val="24"/>
        </w:rPr>
        <w:t>a</w:t>
      </w:r>
      <w:r w:rsidRPr="006E6450">
        <w:rPr>
          <w:spacing w:val="1"/>
          <w:sz w:val="24"/>
          <w:szCs w:val="24"/>
        </w:rPr>
        <w:t>l</w:t>
      </w:r>
      <w:r w:rsidRPr="006E6450">
        <w:rPr>
          <w:spacing w:val="5"/>
          <w:sz w:val="24"/>
          <w:szCs w:val="24"/>
        </w:rPr>
        <w:t>i</w:t>
      </w:r>
      <w:r w:rsidRPr="006E6450">
        <w:rPr>
          <w:spacing w:val="-5"/>
          <w:sz w:val="24"/>
          <w:szCs w:val="24"/>
        </w:rPr>
        <w:t>y</w:t>
      </w:r>
      <w:r w:rsidRPr="006E6450">
        <w:rPr>
          <w:sz w:val="24"/>
          <w:szCs w:val="24"/>
        </w:rPr>
        <w:t>o</w:t>
      </w:r>
      <w:r w:rsidRPr="006E6450">
        <w:rPr>
          <w:spacing w:val="1"/>
          <w:sz w:val="24"/>
          <w:szCs w:val="24"/>
        </w:rPr>
        <w:t>j</w:t>
      </w:r>
      <w:r w:rsidRPr="006E6450">
        <w:rPr>
          <w:spacing w:val="-1"/>
          <w:sz w:val="24"/>
          <w:szCs w:val="24"/>
        </w:rPr>
        <w:t>e</w:t>
      </w:r>
      <w:r w:rsidRPr="006E6450">
        <w:rPr>
          <w:spacing w:val="2"/>
          <w:sz w:val="24"/>
          <w:szCs w:val="24"/>
        </w:rPr>
        <w:t>n</w:t>
      </w:r>
      <w:r w:rsidRPr="006E6450">
        <w:rPr>
          <w:sz w:val="24"/>
          <w:szCs w:val="24"/>
        </w:rPr>
        <w:t>g</w:t>
      </w:r>
      <w:r w:rsidRPr="006E6450">
        <w:rPr>
          <w:spacing w:val="-1"/>
          <w:sz w:val="24"/>
          <w:szCs w:val="24"/>
        </w:rPr>
        <w:t>w</w:t>
      </w:r>
      <w:r w:rsidRPr="006E6450">
        <w:rPr>
          <w:sz w:val="24"/>
          <w:szCs w:val="24"/>
        </w:rPr>
        <w:t>a</w:t>
      </w:r>
      <w:r w:rsidRPr="006E6450">
        <w:rPr>
          <w:spacing w:val="2"/>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Y</w:t>
      </w:r>
      <w:r w:rsidRPr="006E6450">
        <w:rPr>
          <w:spacing w:val="-1"/>
          <w:sz w:val="24"/>
          <w:szCs w:val="24"/>
        </w:rPr>
        <w:t>ere</w:t>
      </w:r>
      <w:r w:rsidRPr="006E6450">
        <w:rPr>
          <w:spacing w:val="1"/>
          <w:sz w:val="24"/>
          <w:szCs w:val="24"/>
        </w:rPr>
        <w:t>mi</w:t>
      </w:r>
      <w:r w:rsidRPr="006E6450">
        <w:rPr>
          <w:sz w:val="24"/>
          <w:szCs w:val="24"/>
        </w:rPr>
        <w:t>a 31,</w:t>
      </w:r>
      <w:r w:rsidRPr="006E6450">
        <w:rPr>
          <w:spacing w:val="1"/>
          <w:sz w:val="24"/>
          <w:szCs w:val="24"/>
        </w:rPr>
        <w:t xml:space="preserve"> </w:t>
      </w:r>
      <w:r w:rsidRPr="006E6450">
        <w:rPr>
          <w:sz w:val="24"/>
          <w:szCs w:val="24"/>
        </w:rPr>
        <w:t>v</w:t>
      </w:r>
      <w:r w:rsidRPr="006E6450">
        <w:rPr>
          <w:spacing w:val="1"/>
          <w:sz w:val="24"/>
          <w:szCs w:val="24"/>
        </w:rPr>
        <w:t>i</w:t>
      </w:r>
      <w:r w:rsidRPr="006E6450">
        <w:rPr>
          <w:spacing w:val="-1"/>
          <w:sz w:val="24"/>
          <w:szCs w:val="24"/>
        </w:rPr>
        <w:t>f</w:t>
      </w:r>
      <w:r w:rsidRPr="006E6450">
        <w:rPr>
          <w:sz w:val="24"/>
          <w:szCs w:val="24"/>
        </w:rPr>
        <w:t>u</w:t>
      </w:r>
      <w:r w:rsidRPr="006E6450">
        <w:rPr>
          <w:spacing w:val="2"/>
          <w:sz w:val="24"/>
          <w:szCs w:val="24"/>
        </w:rPr>
        <w:t>n</w:t>
      </w:r>
      <w:r w:rsidRPr="006E6450">
        <w:rPr>
          <w:spacing w:val="-2"/>
          <w:sz w:val="24"/>
          <w:szCs w:val="24"/>
        </w:rPr>
        <w:t>g</w:t>
      </w:r>
      <w:r w:rsidRPr="006E6450">
        <w:rPr>
          <w:sz w:val="24"/>
          <w:szCs w:val="24"/>
        </w:rPr>
        <w:t>u</w:t>
      </w:r>
      <w:r w:rsidRPr="006E6450">
        <w:rPr>
          <w:spacing w:val="3"/>
          <w:sz w:val="24"/>
          <w:szCs w:val="24"/>
        </w:rPr>
        <w:t xml:space="preserve"> </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a M</w:t>
      </w:r>
      <w:r w:rsidRPr="006E6450">
        <w:rPr>
          <w:spacing w:val="-1"/>
          <w:sz w:val="24"/>
          <w:szCs w:val="24"/>
        </w:rPr>
        <w:t>a</w:t>
      </w:r>
      <w:r w:rsidRPr="006E6450">
        <w:rPr>
          <w:spacing w:val="1"/>
          <w:sz w:val="24"/>
          <w:szCs w:val="24"/>
        </w:rPr>
        <w:t>t</w:t>
      </w:r>
      <w:r w:rsidRPr="006E6450">
        <w:rPr>
          <w:sz w:val="24"/>
          <w:szCs w:val="24"/>
        </w:rPr>
        <w:t>h</w:t>
      </w:r>
      <w:r w:rsidRPr="006E6450">
        <w:rPr>
          <w:spacing w:val="1"/>
          <w:sz w:val="24"/>
          <w:szCs w:val="24"/>
        </w:rPr>
        <w:t>a</w:t>
      </w:r>
      <w:r w:rsidRPr="006E6450">
        <w:rPr>
          <w:spacing w:val="-5"/>
          <w:sz w:val="24"/>
          <w:szCs w:val="24"/>
        </w:rPr>
        <w:t>y</w:t>
      </w:r>
      <w:r w:rsidRPr="006E6450">
        <w:rPr>
          <w:sz w:val="24"/>
          <w:szCs w:val="24"/>
        </w:rPr>
        <w:t>o</w:t>
      </w:r>
      <w:r w:rsidRPr="006E6450">
        <w:rPr>
          <w:spacing w:val="1"/>
          <w:sz w:val="24"/>
          <w:szCs w:val="24"/>
        </w:rPr>
        <w:t xml:space="preserve"> </w:t>
      </w:r>
      <w:r w:rsidRPr="006E6450">
        <w:rPr>
          <w:sz w:val="24"/>
          <w:szCs w:val="24"/>
        </w:rPr>
        <w:t>6</w:t>
      </w:r>
      <w:r w:rsidRPr="006E6450">
        <w:rPr>
          <w:spacing w:val="1"/>
          <w:sz w:val="24"/>
          <w:szCs w:val="24"/>
        </w:rPr>
        <w:t>:</w:t>
      </w:r>
      <w:r w:rsidRPr="006E6450">
        <w:rPr>
          <w:sz w:val="24"/>
          <w:szCs w:val="24"/>
        </w:rPr>
        <w:t>12</w:t>
      </w:r>
      <w:r w:rsidRPr="006E6450">
        <w:rPr>
          <w:spacing w:val="1"/>
          <w:sz w:val="24"/>
          <w:szCs w:val="24"/>
        </w:rPr>
        <w:t xml:space="preserve"> </w:t>
      </w:r>
      <w:r w:rsidRPr="006E6450">
        <w:rPr>
          <w:sz w:val="24"/>
          <w:szCs w:val="24"/>
        </w:rPr>
        <w:t>na</w:t>
      </w:r>
      <w:r w:rsidRPr="006E6450">
        <w:rPr>
          <w:spacing w:val="2"/>
          <w:sz w:val="24"/>
          <w:szCs w:val="24"/>
        </w:rPr>
        <w:t xml:space="preserve"> </w:t>
      </w:r>
      <w:r w:rsidRPr="006E6450">
        <w:rPr>
          <w:sz w:val="24"/>
          <w:szCs w:val="24"/>
        </w:rPr>
        <w:t>1</w:t>
      </w:r>
      <w:r w:rsidRPr="006E6450">
        <w:rPr>
          <w:spacing w:val="1"/>
          <w:sz w:val="24"/>
          <w:szCs w:val="24"/>
        </w:rPr>
        <w:t xml:space="preserve"> </w:t>
      </w:r>
      <w:r w:rsidRPr="006E6450">
        <w:rPr>
          <w:spacing w:val="-1"/>
          <w:sz w:val="24"/>
          <w:szCs w:val="24"/>
        </w:rPr>
        <w:t>Y</w:t>
      </w:r>
      <w:r w:rsidRPr="006E6450">
        <w:rPr>
          <w:sz w:val="24"/>
          <w:szCs w:val="24"/>
        </w:rPr>
        <w:t>oh</w:t>
      </w:r>
      <w:r w:rsidRPr="006E6450">
        <w:rPr>
          <w:spacing w:val="-1"/>
          <w:sz w:val="24"/>
          <w:szCs w:val="24"/>
        </w:rPr>
        <w:t>a</w:t>
      </w:r>
      <w:r w:rsidRPr="006E6450">
        <w:rPr>
          <w:sz w:val="24"/>
          <w:szCs w:val="24"/>
        </w:rPr>
        <w:t>na 1</w:t>
      </w:r>
      <w:r w:rsidRPr="006E6450">
        <w:rPr>
          <w:spacing w:val="1"/>
          <w:sz w:val="24"/>
          <w:szCs w:val="24"/>
        </w:rPr>
        <w:t>:</w:t>
      </w:r>
      <w:r w:rsidRPr="006E6450">
        <w:rPr>
          <w:sz w:val="24"/>
          <w:szCs w:val="24"/>
        </w:rPr>
        <w:t>9 v</w:t>
      </w:r>
      <w:r w:rsidRPr="006E6450">
        <w:rPr>
          <w:spacing w:val="1"/>
          <w:sz w:val="24"/>
          <w:szCs w:val="24"/>
        </w:rPr>
        <w:t>i</w:t>
      </w:r>
      <w:r w:rsidRPr="006E6450">
        <w:rPr>
          <w:sz w:val="24"/>
          <w:szCs w:val="24"/>
        </w:rPr>
        <w:t>n</w:t>
      </w:r>
      <w:r w:rsidRPr="006E6450">
        <w:rPr>
          <w:spacing w:val="-1"/>
          <w:sz w:val="24"/>
          <w:szCs w:val="24"/>
        </w:rPr>
        <w:t>ae</w:t>
      </w:r>
      <w:r w:rsidRPr="006E6450">
        <w:rPr>
          <w:spacing w:val="1"/>
          <w:sz w:val="24"/>
          <w:szCs w:val="24"/>
        </w:rPr>
        <w:t>l</w:t>
      </w:r>
      <w:r w:rsidRPr="006E6450">
        <w:rPr>
          <w:spacing w:val="-1"/>
          <w:sz w:val="24"/>
          <w:szCs w:val="24"/>
        </w:rPr>
        <w:t>e</w:t>
      </w:r>
      <w:r w:rsidRPr="006E6450">
        <w:rPr>
          <w:spacing w:val="1"/>
          <w:sz w:val="24"/>
          <w:szCs w:val="24"/>
        </w:rPr>
        <w:t>z</w:t>
      </w:r>
      <w:r w:rsidRPr="006E6450">
        <w:rPr>
          <w:sz w:val="24"/>
          <w:szCs w:val="24"/>
        </w:rPr>
        <w:t>a</w:t>
      </w:r>
      <w:r w:rsidRPr="006E6450">
        <w:rPr>
          <w:spacing w:val="-1"/>
          <w:sz w:val="24"/>
          <w:szCs w:val="24"/>
        </w:rPr>
        <w:t xml:space="preserve"> </w:t>
      </w:r>
      <w:r w:rsidRPr="006E6450">
        <w:rPr>
          <w:sz w:val="24"/>
          <w:szCs w:val="24"/>
        </w:rPr>
        <w:t>k</w:t>
      </w:r>
      <w:r w:rsidRPr="006E6450">
        <w:rPr>
          <w:spacing w:val="-1"/>
          <w:sz w:val="24"/>
          <w:szCs w:val="24"/>
        </w:rPr>
        <w:t>wa</w:t>
      </w:r>
      <w:r w:rsidRPr="006E6450">
        <w:rPr>
          <w:spacing w:val="1"/>
          <w:sz w:val="24"/>
          <w:szCs w:val="24"/>
        </w:rPr>
        <w:t>m</w:t>
      </w:r>
      <w:r w:rsidRPr="006E6450">
        <w:rPr>
          <w:sz w:val="24"/>
          <w:szCs w:val="24"/>
        </w:rPr>
        <w:t>ba</w:t>
      </w:r>
      <w:r w:rsidRPr="006E6450">
        <w:rPr>
          <w:spacing w:val="1"/>
          <w:sz w:val="24"/>
          <w:szCs w:val="24"/>
        </w:rPr>
        <w:t xml:space="preserve"> </w:t>
      </w:r>
      <w:r w:rsidRPr="006E6450">
        <w:rPr>
          <w:spacing w:val="-1"/>
          <w:sz w:val="24"/>
          <w:szCs w:val="24"/>
        </w:rPr>
        <w:t>wa</w:t>
      </w:r>
      <w:r w:rsidRPr="006E6450">
        <w:rPr>
          <w:spacing w:val="2"/>
          <w:sz w:val="24"/>
          <w:szCs w:val="24"/>
        </w:rPr>
        <w:t>n</w:t>
      </w:r>
      <w:r w:rsidRPr="006E6450">
        <w:rPr>
          <w:spacing w:val="-1"/>
          <w:sz w:val="24"/>
          <w:szCs w:val="24"/>
        </w:rPr>
        <w:t>a</w:t>
      </w:r>
      <w:r w:rsidRPr="006E6450">
        <w:rPr>
          <w:spacing w:val="2"/>
          <w:sz w:val="24"/>
          <w:szCs w:val="24"/>
        </w:rPr>
        <w:t>f</w:t>
      </w:r>
      <w:r w:rsidRPr="006E6450">
        <w:rPr>
          <w:sz w:val="24"/>
          <w:szCs w:val="24"/>
        </w:rPr>
        <w:t>un</w:t>
      </w:r>
      <w:r w:rsidRPr="006E6450">
        <w:rPr>
          <w:spacing w:val="1"/>
          <w:sz w:val="24"/>
          <w:szCs w:val="24"/>
        </w:rPr>
        <w:t>z</w:t>
      </w:r>
      <w:r w:rsidRPr="006E6450">
        <w:rPr>
          <w:sz w:val="24"/>
          <w:szCs w:val="24"/>
        </w:rPr>
        <w:t xml:space="preserve">i </w:t>
      </w:r>
      <w:r w:rsidRPr="006E6450">
        <w:rPr>
          <w:spacing w:val="-1"/>
          <w:sz w:val="24"/>
          <w:szCs w:val="24"/>
        </w:rPr>
        <w:t>w</w:t>
      </w:r>
      <w:r w:rsidRPr="006E6450">
        <w:rPr>
          <w:sz w:val="24"/>
          <w:szCs w:val="24"/>
        </w:rPr>
        <w:t>a</w:t>
      </w:r>
      <w:r w:rsidRPr="006E6450">
        <w:rPr>
          <w:spacing w:val="-1"/>
          <w:sz w:val="24"/>
          <w:szCs w:val="24"/>
        </w:rPr>
        <w:t xml:space="preserve"> 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 b</w:t>
      </w:r>
      <w:r w:rsidRPr="006E6450">
        <w:rPr>
          <w:spacing w:val="-1"/>
          <w:sz w:val="24"/>
          <w:szCs w:val="24"/>
        </w:rPr>
        <w:t>a</w:t>
      </w:r>
      <w:r w:rsidRPr="006E6450">
        <w:rPr>
          <w:sz w:val="24"/>
          <w:szCs w:val="24"/>
        </w:rPr>
        <w:t xml:space="preserve">do </w:t>
      </w:r>
      <w:r w:rsidRPr="006E6450">
        <w:rPr>
          <w:spacing w:val="-1"/>
          <w:sz w:val="24"/>
          <w:szCs w:val="24"/>
        </w:rPr>
        <w:t>wa</w:t>
      </w:r>
      <w:r w:rsidRPr="006E6450">
        <w:rPr>
          <w:spacing w:val="2"/>
          <w:sz w:val="24"/>
          <w:szCs w:val="24"/>
        </w:rPr>
        <w:t>n</w:t>
      </w:r>
      <w:r w:rsidRPr="006E6450">
        <w:rPr>
          <w:spacing w:val="-1"/>
          <w:sz w:val="24"/>
          <w:szCs w:val="24"/>
        </w:rPr>
        <w:t>a</w:t>
      </w:r>
      <w:r w:rsidRPr="006E6450">
        <w:rPr>
          <w:sz w:val="24"/>
          <w:szCs w:val="24"/>
        </w:rPr>
        <w:t>h</w:t>
      </w:r>
      <w:r w:rsidRPr="006E6450">
        <w:rPr>
          <w:spacing w:val="1"/>
          <w:sz w:val="24"/>
          <w:szCs w:val="24"/>
        </w:rPr>
        <w:t>it</w:t>
      </w:r>
      <w:r w:rsidRPr="006E6450">
        <w:rPr>
          <w:spacing w:val="-1"/>
          <w:sz w:val="24"/>
          <w:szCs w:val="24"/>
        </w:rPr>
        <w:t>a</w:t>
      </w:r>
      <w:r w:rsidRPr="006E6450">
        <w:rPr>
          <w:spacing w:val="1"/>
          <w:sz w:val="24"/>
          <w:szCs w:val="24"/>
        </w:rPr>
        <w:t>ji</w:t>
      </w:r>
      <w:r w:rsidRPr="006E6450">
        <w:rPr>
          <w:sz w:val="24"/>
          <w:szCs w:val="24"/>
        </w:rPr>
        <w:t>ka</w:t>
      </w:r>
      <w:r w:rsidRPr="006E6450">
        <w:rPr>
          <w:spacing w:val="-1"/>
          <w:sz w:val="24"/>
          <w:szCs w:val="24"/>
        </w:rPr>
        <w:t xml:space="preserve"> </w:t>
      </w:r>
      <w:r w:rsidRPr="006E6450">
        <w:rPr>
          <w:sz w:val="24"/>
          <w:szCs w:val="24"/>
        </w:rPr>
        <w:t>kuo</w:t>
      </w:r>
      <w:r w:rsidRPr="006E6450">
        <w:rPr>
          <w:spacing w:val="1"/>
          <w:sz w:val="24"/>
          <w:szCs w:val="24"/>
        </w:rPr>
        <w:t>m</w:t>
      </w:r>
      <w:r w:rsidRPr="006E6450">
        <w:rPr>
          <w:sz w:val="24"/>
          <w:szCs w:val="24"/>
        </w:rPr>
        <w:t>ba</w:t>
      </w:r>
      <w:r w:rsidRPr="006E6450">
        <w:rPr>
          <w:spacing w:val="-1"/>
          <w:sz w:val="24"/>
          <w:szCs w:val="24"/>
        </w:rPr>
        <w:t xml:space="preserve"> </w:t>
      </w:r>
      <w:r w:rsidRPr="006E6450">
        <w:rPr>
          <w:spacing w:val="1"/>
          <w:sz w:val="24"/>
          <w:szCs w:val="24"/>
        </w:rPr>
        <w:t>m</w:t>
      </w:r>
      <w:r w:rsidRPr="006E6450">
        <w:rPr>
          <w:sz w:val="24"/>
          <w:szCs w:val="24"/>
        </w:rPr>
        <w:t>s</w:t>
      </w:r>
      <w:r w:rsidRPr="006E6450">
        <w:rPr>
          <w:spacing w:val="-1"/>
          <w:sz w:val="24"/>
          <w:szCs w:val="24"/>
        </w:rPr>
        <w:t>a</w:t>
      </w:r>
      <w:r w:rsidRPr="006E6450">
        <w:rPr>
          <w:spacing w:val="1"/>
          <w:sz w:val="24"/>
          <w:szCs w:val="24"/>
        </w:rPr>
        <w:t>ma</w:t>
      </w:r>
      <w:r w:rsidRPr="006E6450">
        <w:rPr>
          <w:sz w:val="24"/>
          <w:szCs w:val="24"/>
        </w:rPr>
        <w:t>ha</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1"/>
          <w:sz w:val="24"/>
          <w:szCs w:val="24"/>
        </w:rPr>
        <w:t xml:space="preserve"> </w:t>
      </w:r>
      <w:r w:rsidRPr="006E6450">
        <w:rPr>
          <w:spacing w:val="3"/>
          <w:sz w:val="24"/>
          <w:szCs w:val="24"/>
        </w:rPr>
        <w:t>s</w:t>
      </w:r>
      <w:r w:rsidRPr="006E6450">
        <w:rPr>
          <w:spacing w:val="-1"/>
          <w:sz w:val="24"/>
          <w:szCs w:val="24"/>
        </w:rPr>
        <w:t>a</w:t>
      </w:r>
      <w:r w:rsidRPr="006E6450">
        <w:rPr>
          <w:sz w:val="24"/>
          <w:szCs w:val="24"/>
        </w:rPr>
        <w:t>b</w:t>
      </w:r>
      <w:r w:rsidRPr="006E6450">
        <w:rPr>
          <w:spacing w:val="-1"/>
          <w:sz w:val="24"/>
          <w:szCs w:val="24"/>
        </w:rPr>
        <w:t>a</w:t>
      </w:r>
      <w:r w:rsidRPr="006E6450">
        <w:rPr>
          <w:sz w:val="24"/>
          <w:szCs w:val="24"/>
        </w:rPr>
        <w:t>bu b</w:t>
      </w:r>
      <w:r w:rsidRPr="006E6450">
        <w:rPr>
          <w:spacing w:val="-1"/>
          <w:sz w:val="24"/>
          <w:szCs w:val="24"/>
        </w:rPr>
        <w:t>a</w:t>
      </w:r>
      <w:r w:rsidRPr="006E6450">
        <w:rPr>
          <w:sz w:val="24"/>
          <w:szCs w:val="24"/>
        </w:rPr>
        <w:t>do</w:t>
      </w:r>
      <w:r w:rsidRPr="006E6450">
        <w:rPr>
          <w:spacing w:val="1"/>
          <w:sz w:val="24"/>
          <w:szCs w:val="24"/>
        </w:rPr>
        <w:t xml:space="preserve"> </w:t>
      </w:r>
      <w:r w:rsidRPr="006E6450">
        <w:rPr>
          <w:spacing w:val="-1"/>
          <w:sz w:val="24"/>
          <w:szCs w:val="24"/>
        </w:rPr>
        <w:t>wa</w:t>
      </w:r>
      <w:r w:rsidRPr="006E6450">
        <w:rPr>
          <w:spacing w:val="2"/>
          <w:sz w:val="24"/>
          <w:szCs w:val="24"/>
        </w:rPr>
        <w:t>n</w:t>
      </w:r>
      <w:r w:rsidRPr="006E6450">
        <w:rPr>
          <w:spacing w:val="-1"/>
          <w:sz w:val="24"/>
          <w:szCs w:val="24"/>
        </w:rPr>
        <w:t>a</w:t>
      </w:r>
      <w:r w:rsidRPr="006E6450">
        <w:rPr>
          <w:sz w:val="24"/>
          <w:szCs w:val="24"/>
        </w:rPr>
        <w:t>vun</w:t>
      </w:r>
      <w:r w:rsidRPr="006E6450">
        <w:rPr>
          <w:spacing w:val="1"/>
          <w:sz w:val="24"/>
          <w:szCs w:val="24"/>
        </w:rPr>
        <w:t>j</w:t>
      </w:r>
      <w:r w:rsidRPr="006E6450">
        <w:rPr>
          <w:sz w:val="24"/>
          <w:szCs w:val="24"/>
        </w:rPr>
        <w:t>a sh</w:t>
      </w:r>
      <w:r w:rsidRPr="006E6450">
        <w:rPr>
          <w:spacing w:val="1"/>
          <w:sz w:val="24"/>
          <w:szCs w:val="24"/>
        </w:rPr>
        <w:t>e</w:t>
      </w:r>
      <w:r w:rsidRPr="006E6450">
        <w:rPr>
          <w:spacing w:val="-1"/>
          <w:sz w:val="24"/>
          <w:szCs w:val="24"/>
        </w:rPr>
        <w:t>r</w:t>
      </w:r>
      <w:r w:rsidRPr="006E6450">
        <w:rPr>
          <w:spacing w:val="1"/>
          <w:sz w:val="24"/>
          <w:szCs w:val="24"/>
        </w:rPr>
        <w:t>i</w:t>
      </w:r>
      <w:r w:rsidRPr="006E6450">
        <w:rPr>
          <w:sz w:val="24"/>
          <w:szCs w:val="24"/>
        </w:rPr>
        <w:t>a</w:t>
      </w:r>
      <w:r w:rsidRPr="006E6450">
        <w:rPr>
          <w:spacing w:val="5"/>
          <w:sz w:val="24"/>
          <w:szCs w:val="24"/>
        </w:rPr>
        <w:t xml:space="preserve"> </w:t>
      </w:r>
      <w:r w:rsidRPr="006E6450">
        <w:rPr>
          <w:spacing w:val="-2"/>
          <w:sz w:val="24"/>
          <w:szCs w:val="24"/>
        </w:rPr>
        <w:t>y</w:t>
      </w:r>
      <w:r w:rsidRPr="006E6450">
        <w:rPr>
          <w:sz w:val="24"/>
          <w:szCs w:val="24"/>
        </w:rPr>
        <w:t>a Mun</w:t>
      </w:r>
      <w:r w:rsidRPr="006E6450">
        <w:rPr>
          <w:spacing w:val="-2"/>
          <w:sz w:val="24"/>
          <w:szCs w:val="24"/>
        </w:rPr>
        <w:t>g</w:t>
      </w:r>
      <w:r w:rsidRPr="006E6450">
        <w:rPr>
          <w:sz w:val="24"/>
          <w:szCs w:val="24"/>
        </w:rPr>
        <w:t>u.</w:t>
      </w:r>
      <w:r w:rsidRPr="006E6450">
        <w:rPr>
          <w:spacing w:val="3"/>
          <w:sz w:val="24"/>
          <w:szCs w:val="24"/>
        </w:rPr>
        <w:t xml:space="preserve"> </w:t>
      </w:r>
      <w:r w:rsidRPr="006E6450">
        <w:rPr>
          <w:sz w:val="24"/>
          <w:szCs w:val="24"/>
        </w:rPr>
        <w:t>Tun</w:t>
      </w:r>
      <w:r w:rsidRPr="006E6450">
        <w:rPr>
          <w:spacing w:val="-1"/>
          <w:sz w:val="24"/>
          <w:szCs w:val="24"/>
        </w:rPr>
        <w:t>a</w:t>
      </w:r>
      <w:r w:rsidRPr="006E6450">
        <w:rPr>
          <w:sz w:val="24"/>
          <w:szCs w:val="24"/>
        </w:rPr>
        <w:t>o</w:t>
      </w:r>
      <w:r w:rsidRPr="006E6450">
        <w:rPr>
          <w:spacing w:val="2"/>
          <w:sz w:val="24"/>
          <w:szCs w:val="24"/>
        </w:rPr>
        <w:t>n</w:t>
      </w:r>
      <w:r w:rsidRPr="006E6450">
        <w:rPr>
          <w:sz w:val="24"/>
          <w:szCs w:val="24"/>
        </w:rPr>
        <w:t>a p</w:t>
      </w:r>
      <w:r w:rsidRPr="006E6450">
        <w:rPr>
          <w:spacing w:val="1"/>
          <w:sz w:val="24"/>
          <w:szCs w:val="24"/>
        </w:rPr>
        <w:t>i</w:t>
      </w:r>
      <w:r w:rsidRPr="006E6450">
        <w:rPr>
          <w:sz w:val="24"/>
          <w:szCs w:val="24"/>
        </w:rPr>
        <w:t xml:space="preserve">a </w:t>
      </w:r>
      <w:r w:rsidRPr="006E6450">
        <w:rPr>
          <w:spacing w:val="2"/>
          <w:sz w:val="24"/>
          <w:szCs w:val="24"/>
        </w:rPr>
        <w:t>k</w:t>
      </w:r>
      <w:r w:rsidRPr="006E6450">
        <w:rPr>
          <w:spacing w:val="-1"/>
          <w:sz w:val="24"/>
          <w:szCs w:val="24"/>
        </w:rPr>
        <w:t>a</w:t>
      </w:r>
      <w:r w:rsidRPr="006E6450">
        <w:rPr>
          <w:spacing w:val="1"/>
          <w:sz w:val="24"/>
          <w:szCs w:val="24"/>
        </w:rPr>
        <w:t>ti</w:t>
      </w:r>
      <w:r w:rsidRPr="006E6450">
        <w:rPr>
          <w:sz w:val="24"/>
          <w:szCs w:val="24"/>
        </w:rPr>
        <w:t>ka v</w:t>
      </w:r>
      <w:r w:rsidRPr="006E6450">
        <w:rPr>
          <w:spacing w:val="1"/>
          <w:sz w:val="24"/>
          <w:szCs w:val="24"/>
        </w:rPr>
        <w:t>i</w:t>
      </w:r>
      <w:r w:rsidRPr="006E6450">
        <w:rPr>
          <w:spacing w:val="-1"/>
          <w:sz w:val="24"/>
          <w:szCs w:val="24"/>
        </w:rPr>
        <w:t>f</w:t>
      </w:r>
      <w:r w:rsidRPr="006E6450">
        <w:rPr>
          <w:sz w:val="24"/>
          <w:szCs w:val="24"/>
        </w:rPr>
        <w:t>u</w:t>
      </w:r>
      <w:r w:rsidRPr="006E6450">
        <w:rPr>
          <w:spacing w:val="2"/>
          <w:sz w:val="24"/>
          <w:szCs w:val="24"/>
        </w:rPr>
        <w:t>n</w:t>
      </w:r>
      <w:r w:rsidRPr="006E6450">
        <w:rPr>
          <w:spacing w:val="-2"/>
          <w:sz w:val="24"/>
          <w:szCs w:val="24"/>
        </w:rPr>
        <w:t>g</w:t>
      </w:r>
      <w:r w:rsidRPr="006E6450">
        <w:rPr>
          <w:sz w:val="24"/>
          <w:szCs w:val="24"/>
        </w:rPr>
        <w:t>u</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a</w:t>
      </w:r>
      <w:r w:rsidRPr="006E6450">
        <w:rPr>
          <w:spacing w:val="2"/>
          <w:sz w:val="24"/>
          <w:szCs w:val="24"/>
        </w:rPr>
        <w:t xml:space="preserve"> </w:t>
      </w:r>
      <w:r w:rsidRPr="006E6450">
        <w:rPr>
          <w:sz w:val="24"/>
          <w:szCs w:val="24"/>
        </w:rPr>
        <w:t>2</w:t>
      </w:r>
      <w:r w:rsidRPr="006E6450">
        <w:rPr>
          <w:spacing w:val="1"/>
          <w:sz w:val="24"/>
          <w:szCs w:val="24"/>
        </w:rPr>
        <w:t xml:space="preserve"> W</w:t>
      </w:r>
      <w:r w:rsidRPr="006E6450">
        <w:rPr>
          <w:spacing w:val="-1"/>
          <w:sz w:val="24"/>
          <w:szCs w:val="24"/>
        </w:rPr>
        <w:t>a</w:t>
      </w:r>
      <w:r w:rsidRPr="006E6450">
        <w:rPr>
          <w:sz w:val="24"/>
          <w:szCs w:val="24"/>
        </w:rPr>
        <w:t>ko</w:t>
      </w:r>
      <w:r w:rsidRPr="006E6450">
        <w:rPr>
          <w:spacing w:val="-1"/>
          <w:sz w:val="24"/>
          <w:szCs w:val="24"/>
        </w:rPr>
        <w:t>r</w:t>
      </w:r>
      <w:r w:rsidRPr="006E6450">
        <w:rPr>
          <w:spacing w:val="1"/>
          <w:sz w:val="24"/>
          <w:szCs w:val="24"/>
        </w:rPr>
        <w:t>i</w:t>
      </w:r>
      <w:r w:rsidRPr="006E6450">
        <w:rPr>
          <w:sz w:val="24"/>
          <w:szCs w:val="24"/>
        </w:rPr>
        <w:t>n</w:t>
      </w:r>
      <w:r w:rsidRPr="006E6450">
        <w:rPr>
          <w:spacing w:val="1"/>
          <w:sz w:val="24"/>
          <w:szCs w:val="24"/>
        </w:rPr>
        <w:t>t</w:t>
      </w:r>
      <w:r w:rsidRPr="006E6450">
        <w:rPr>
          <w:sz w:val="24"/>
          <w:szCs w:val="24"/>
        </w:rPr>
        <w:t>ho</w:t>
      </w:r>
      <w:r w:rsidRPr="006E6450">
        <w:rPr>
          <w:spacing w:val="1"/>
          <w:sz w:val="24"/>
          <w:szCs w:val="24"/>
        </w:rPr>
        <w:t xml:space="preserve"> </w:t>
      </w:r>
      <w:r w:rsidRPr="006E6450">
        <w:rPr>
          <w:sz w:val="24"/>
          <w:szCs w:val="24"/>
        </w:rPr>
        <w:t>11</w:t>
      </w:r>
      <w:r w:rsidRPr="006E6450">
        <w:rPr>
          <w:spacing w:val="1"/>
          <w:sz w:val="24"/>
          <w:szCs w:val="24"/>
        </w:rPr>
        <w:t>:</w:t>
      </w:r>
      <w:r w:rsidRPr="006E6450">
        <w:rPr>
          <w:sz w:val="24"/>
          <w:szCs w:val="24"/>
        </w:rPr>
        <w:t xml:space="preserve">13 na </w:t>
      </w:r>
      <w:r w:rsidRPr="006E6450">
        <w:rPr>
          <w:spacing w:val="1"/>
          <w:sz w:val="24"/>
          <w:szCs w:val="24"/>
        </w:rPr>
        <w:t>W</w:t>
      </w:r>
      <w:r w:rsidRPr="006E6450">
        <w:rPr>
          <w:spacing w:val="-1"/>
          <w:sz w:val="24"/>
          <w:szCs w:val="24"/>
        </w:rPr>
        <w:t>a</w:t>
      </w:r>
      <w:r w:rsidRPr="006E6450">
        <w:rPr>
          <w:spacing w:val="-2"/>
          <w:sz w:val="24"/>
          <w:szCs w:val="24"/>
        </w:rPr>
        <w:t>g</w:t>
      </w:r>
      <w:r w:rsidRPr="006E6450">
        <w:rPr>
          <w:spacing w:val="-1"/>
          <w:sz w:val="24"/>
          <w:szCs w:val="24"/>
        </w:rPr>
        <w:t>a</w:t>
      </w:r>
      <w:r w:rsidRPr="006E6450">
        <w:rPr>
          <w:spacing w:val="3"/>
          <w:sz w:val="24"/>
          <w:szCs w:val="24"/>
        </w:rPr>
        <w:t>l</w:t>
      </w:r>
      <w:r w:rsidRPr="006E6450">
        <w:rPr>
          <w:spacing w:val="-1"/>
          <w:sz w:val="24"/>
          <w:szCs w:val="24"/>
        </w:rPr>
        <w:t>a</w:t>
      </w:r>
      <w:r w:rsidRPr="006E6450">
        <w:rPr>
          <w:spacing w:val="1"/>
          <w:sz w:val="24"/>
          <w:szCs w:val="24"/>
        </w:rPr>
        <w:t>ti</w:t>
      </w:r>
      <w:r w:rsidRPr="006E6450">
        <w:rPr>
          <w:sz w:val="24"/>
          <w:szCs w:val="24"/>
        </w:rPr>
        <w:t>a 2</w:t>
      </w:r>
      <w:r w:rsidRPr="006E6450">
        <w:rPr>
          <w:spacing w:val="1"/>
          <w:sz w:val="24"/>
          <w:szCs w:val="24"/>
        </w:rPr>
        <w:t>:</w:t>
      </w:r>
      <w:r w:rsidRPr="006E6450">
        <w:rPr>
          <w:sz w:val="24"/>
          <w:szCs w:val="24"/>
        </w:rPr>
        <w:t>4</w:t>
      </w:r>
      <w:r w:rsidRPr="006E6450">
        <w:rPr>
          <w:spacing w:val="1"/>
          <w:sz w:val="24"/>
          <w:szCs w:val="24"/>
        </w:rPr>
        <w:t xml:space="preserve"> </w:t>
      </w:r>
      <w:r w:rsidRPr="006E6450">
        <w:rPr>
          <w:sz w:val="24"/>
          <w:szCs w:val="24"/>
        </w:rPr>
        <w:t>k</w:t>
      </w:r>
      <w:r w:rsidRPr="006E6450">
        <w:rPr>
          <w:spacing w:val="-1"/>
          <w:sz w:val="24"/>
          <w:szCs w:val="24"/>
        </w:rPr>
        <w:t>wa</w:t>
      </w:r>
      <w:r w:rsidRPr="006E6450">
        <w:rPr>
          <w:spacing w:val="3"/>
          <w:sz w:val="24"/>
          <w:szCs w:val="24"/>
        </w:rPr>
        <w:t>m</w:t>
      </w:r>
      <w:r w:rsidRPr="006E6450">
        <w:rPr>
          <w:sz w:val="24"/>
          <w:szCs w:val="24"/>
        </w:rPr>
        <w:t xml:space="preserve">ba </w:t>
      </w:r>
      <w:r w:rsidRPr="006E6450">
        <w:rPr>
          <w:spacing w:val="-1"/>
          <w:sz w:val="24"/>
          <w:szCs w:val="24"/>
        </w:rPr>
        <w:t>wa</w:t>
      </w:r>
      <w:r w:rsidRPr="006E6450">
        <w:rPr>
          <w:sz w:val="24"/>
          <w:szCs w:val="24"/>
        </w:rPr>
        <w:t>u</w:t>
      </w:r>
      <w:r w:rsidRPr="006E6450">
        <w:rPr>
          <w:spacing w:val="1"/>
          <w:sz w:val="24"/>
          <w:szCs w:val="24"/>
        </w:rPr>
        <w:t>mi</w:t>
      </w:r>
      <w:r w:rsidRPr="006E6450">
        <w:rPr>
          <w:sz w:val="24"/>
          <w:szCs w:val="24"/>
        </w:rPr>
        <w:t>ni</w:t>
      </w:r>
      <w:r w:rsidRPr="006E6450">
        <w:rPr>
          <w:spacing w:val="1"/>
          <w:sz w:val="24"/>
          <w:szCs w:val="24"/>
        </w:rPr>
        <w:t xml:space="preserve"> </w:t>
      </w:r>
      <w:r w:rsidRPr="006E6450">
        <w:rPr>
          <w:spacing w:val="-1"/>
          <w:sz w:val="24"/>
          <w:szCs w:val="24"/>
        </w:rPr>
        <w:t>w</w:t>
      </w:r>
      <w:r w:rsidRPr="006E6450">
        <w:rPr>
          <w:sz w:val="24"/>
          <w:szCs w:val="24"/>
        </w:rPr>
        <w:t>a uo</w:t>
      </w:r>
      <w:r w:rsidRPr="006E6450">
        <w:rPr>
          <w:spacing w:val="2"/>
          <w:sz w:val="24"/>
          <w:szCs w:val="24"/>
        </w:rPr>
        <w:t>n</w:t>
      </w:r>
      <w:r w:rsidRPr="006E6450">
        <w:rPr>
          <w:spacing w:val="-2"/>
          <w:sz w:val="24"/>
          <w:szCs w:val="24"/>
        </w:rPr>
        <w:t>g</w:t>
      </w:r>
      <w:r w:rsidRPr="006E6450">
        <w:rPr>
          <w:sz w:val="24"/>
          <w:szCs w:val="24"/>
        </w:rPr>
        <w:t>o</w:t>
      </w:r>
      <w:r w:rsidRPr="006E6450">
        <w:rPr>
          <w:spacing w:val="1"/>
          <w:sz w:val="24"/>
          <w:szCs w:val="24"/>
        </w:rPr>
        <w:t xml:space="preserve"> </w:t>
      </w:r>
      <w:r w:rsidRPr="006E6450">
        <w:rPr>
          <w:spacing w:val="2"/>
          <w:sz w:val="24"/>
          <w:szCs w:val="24"/>
        </w:rPr>
        <w:t>w</w:t>
      </w:r>
      <w:r w:rsidRPr="006E6450">
        <w:rPr>
          <w:spacing w:val="-1"/>
          <w:sz w:val="24"/>
          <w:szCs w:val="24"/>
        </w:rPr>
        <w:t>a</w:t>
      </w:r>
      <w:r w:rsidRPr="006E6450">
        <w:rPr>
          <w:sz w:val="24"/>
          <w:szCs w:val="24"/>
        </w:rPr>
        <w:t>n</w:t>
      </w:r>
      <w:r w:rsidRPr="006E6450">
        <w:rPr>
          <w:spacing w:val="-1"/>
          <w:sz w:val="24"/>
          <w:szCs w:val="24"/>
        </w:rPr>
        <w:t>a</w:t>
      </w:r>
      <w:r w:rsidRPr="006E6450">
        <w:rPr>
          <w:sz w:val="24"/>
          <w:szCs w:val="24"/>
        </w:rPr>
        <w:t>b</w:t>
      </w:r>
      <w:r w:rsidRPr="006E6450">
        <w:rPr>
          <w:spacing w:val="-1"/>
          <w:sz w:val="24"/>
          <w:szCs w:val="24"/>
        </w:rPr>
        <w:t>a</w:t>
      </w:r>
      <w:r w:rsidRPr="006E6450">
        <w:rPr>
          <w:sz w:val="24"/>
          <w:szCs w:val="24"/>
        </w:rPr>
        <w:t>k</w:t>
      </w:r>
      <w:r w:rsidRPr="006E6450">
        <w:rPr>
          <w:spacing w:val="1"/>
          <w:sz w:val="24"/>
          <w:szCs w:val="24"/>
        </w:rPr>
        <w:t>i</w:t>
      </w:r>
      <w:r w:rsidRPr="006E6450">
        <w:rPr>
          <w:sz w:val="24"/>
          <w:szCs w:val="24"/>
        </w:rPr>
        <w:t xml:space="preserve">a </w:t>
      </w:r>
      <w:r w:rsidRPr="006E6450">
        <w:rPr>
          <w:spacing w:val="2"/>
          <w:sz w:val="24"/>
          <w:szCs w:val="24"/>
        </w:rPr>
        <w:t>k</w:t>
      </w:r>
      <w:r w:rsidRPr="006E6450">
        <w:rPr>
          <w:spacing w:val="-1"/>
          <w:sz w:val="24"/>
          <w:szCs w:val="24"/>
        </w:rPr>
        <w:t>a</w:t>
      </w:r>
      <w:r w:rsidRPr="006E6450">
        <w:rPr>
          <w:spacing w:val="1"/>
          <w:sz w:val="24"/>
          <w:szCs w:val="24"/>
        </w:rPr>
        <w:t>ti</w:t>
      </w:r>
      <w:r w:rsidRPr="006E6450">
        <w:rPr>
          <w:sz w:val="24"/>
          <w:szCs w:val="24"/>
        </w:rPr>
        <w:t>k</w:t>
      </w:r>
      <w:r w:rsidRPr="006E6450">
        <w:rPr>
          <w:spacing w:val="-1"/>
          <w:sz w:val="24"/>
          <w:szCs w:val="24"/>
        </w:rPr>
        <w:t>a</w:t>
      </w:r>
      <w:r w:rsidRPr="006E6450">
        <w:rPr>
          <w:spacing w:val="1"/>
          <w:sz w:val="24"/>
          <w:szCs w:val="24"/>
        </w:rPr>
        <w:t>t</w:t>
      </w:r>
      <w:r w:rsidRPr="006E6450">
        <w:rPr>
          <w:sz w:val="24"/>
          <w:szCs w:val="24"/>
        </w:rPr>
        <w:t>i</w:t>
      </w:r>
      <w:r w:rsidRPr="006E6450">
        <w:rPr>
          <w:spacing w:val="3"/>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Pr="006E6450">
        <w:rPr>
          <w:spacing w:val="-1"/>
          <w:sz w:val="24"/>
          <w:szCs w:val="24"/>
        </w:rPr>
        <w:t>wa</w:t>
      </w:r>
      <w:r w:rsidRPr="006E6450">
        <w:rPr>
          <w:spacing w:val="2"/>
          <w:sz w:val="24"/>
          <w:szCs w:val="24"/>
        </w:rPr>
        <w:t>u</w:t>
      </w:r>
      <w:r w:rsidRPr="006E6450">
        <w:rPr>
          <w:spacing w:val="1"/>
          <w:sz w:val="24"/>
          <w:szCs w:val="24"/>
        </w:rPr>
        <w:t>mi</w:t>
      </w:r>
      <w:r w:rsidRPr="006E6450">
        <w:rPr>
          <w:sz w:val="24"/>
          <w:szCs w:val="24"/>
        </w:rPr>
        <w:t>ni</w:t>
      </w:r>
      <w:r w:rsidRPr="006E6450">
        <w:rPr>
          <w:spacing w:val="1"/>
          <w:sz w:val="24"/>
          <w:szCs w:val="24"/>
        </w:rPr>
        <w:t xml:space="preserve"> </w:t>
      </w:r>
      <w:r w:rsidRPr="006E6450">
        <w:rPr>
          <w:spacing w:val="-1"/>
          <w:sz w:val="24"/>
          <w:szCs w:val="24"/>
        </w:rPr>
        <w:t>w</w:t>
      </w:r>
      <w:r w:rsidRPr="006E6450">
        <w:rPr>
          <w:sz w:val="24"/>
          <w:szCs w:val="24"/>
        </w:rPr>
        <w:t>a k</w:t>
      </w:r>
      <w:r w:rsidRPr="006E6450">
        <w:rPr>
          <w:spacing w:val="-1"/>
          <w:sz w:val="24"/>
          <w:szCs w:val="24"/>
        </w:rPr>
        <w:t>we</w:t>
      </w:r>
      <w:r w:rsidRPr="006E6450">
        <w:rPr>
          <w:spacing w:val="1"/>
          <w:sz w:val="24"/>
          <w:szCs w:val="24"/>
        </w:rPr>
        <w:t>l</w:t>
      </w:r>
      <w:r w:rsidRPr="006E6450">
        <w:rPr>
          <w:sz w:val="24"/>
          <w:szCs w:val="24"/>
        </w:rPr>
        <w:t>i k</w:t>
      </w:r>
      <w:r w:rsidRPr="006E6450">
        <w:rPr>
          <w:spacing w:val="-1"/>
          <w:sz w:val="24"/>
          <w:szCs w:val="24"/>
        </w:rPr>
        <w:t>a</w:t>
      </w:r>
      <w:r w:rsidRPr="006E6450">
        <w:rPr>
          <w:spacing w:val="1"/>
          <w:sz w:val="24"/>
          <w:szCs w:val="24"/>
        </w:rPr>
        <w:t>ti</w:t>
      </w:r>
      <w:r w:rsidRPr="006E6450">
        <w:rPr>
          <w:sz w:val="24"/>
          <w:szCs w:val="24"/>
        </w:rPr>
        <w:t xml:space="preserve">ka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Ji</w:t>
      </w:r>
      <w:r w:rsidRPr="006E6450">
        <w:rPr>
          <w:spacing w:val="-5"/>
          <w:sz w:val="24"/>
          <w:szCs w:val="24"/>
        </w:rPr>
        <w:t>y</w:t>
      </w:r>
      <w:r w:rsidRPr="006E6450">
        <w:rPr>
          <w:spacing w:val="1"/>
          <w:sz w:val="24"/>
          <w:szCs w:val="24"/>
        </w:rPr>
        <w:t>a</w:t>
      </w:r>
      <w:r w:rsidRPr="006E6450">
        <w:rPr>
          <w:sz w:val="24"/>
          <w:szCs w:val="24"/>
        </w:rPr>
        <w:t>.</w:t>
      </w:r>
      <w:r w:rsidRPr="006E6450">
        <w:rPr>
          <w:spacing w:val="1"/>
          <w:sz w:val="24"/>
          <w:szCs w:val="24"/>
        </w:rPr>
        <w:t xml:space="preserve"> </w:t>
      </w:r>
      <w:r w:rsidRPr="006E6450">
        <w:rPr>
          <w:spacing w:val="-1"/>
          <w:sz w:val="24"/>
          <w:szCs w:val="24"/>
        </w:rPr>
        <w:t>U</w:t>
      </w:r>
      <w:r w:rsidRPr="006E6450">
        <w:rPr>
          <w:spacing w:val="2"/>
          <w:sz w:val="24"/>
          <w:szCs w:val="24"/>
        </w:rPr>
        <w:t>k</w:t>
      </w:r>
      <w:r w:rsidRPr="006E6450">
        <w:rPr>
          <w:spacing w:val="-1"/>
          <w:sz w:val="24"/>
          <w:szCs w:val="24"/>
        </w:rPr>
        <w:t>we</w:t>
      </w:r>
      <w:r w:rsidRPr="006E6450">
        <w:rPr>
          <w:spacing w:val="1"/>
          <w:sz w:val="24"/>
          <w:szCs w:val="24"/>
        </w:rPr>
        <w:t>l</w:t>
      </w:r>
      <w:r w:rsidRPr="006E6450">
        <w:rPr>
          <w:sz w:val="24"/>
          <w:szCs w:val="24"/>
        </w:rPr>
        <w:t>i</w:t>
      </w:r>
      <w:r w:rsidRPr="006E6450">
        <w:rPr>
          <w:spacing w:val="2"/>
          <w:sz w:val="24"/>
          <w:szCs w:val="24"/>
        </w:rPr>
        <w:t xml:space="preserve"> </w:t>
      </w:r>
      <w:r w:rsidRPr="006E6450">
        <w:rPr>
          <w:sz w:val="24"/>
          <w:szCs w:val="24"/>
        </w:rPr>
        <w:t>huu</w:t>
      </w:r>
      <w:r w:rsidRPr="006E6450">
        <w:rPr>
          <w:spacing w:val="1"/>
          <w:sz w:val="24"/>
          <w:szCs w:val="24"/>
        </w:rPr>
        <w:t xml:space="preserve"> </w:t>
      </w:r>
      <w:r w:rsidRPr="006E6450">
        <w:rPr>
          <w:sz w:val="24"/>
          <w:szCs w:val="24"/>
        </w:rPr>
        <w:t xml:space="preserve">na </w:t>
      </w:r>
      <w:r w:rsidRPr="006E6450">
        <w:rPr>
          <w:spacing w:val="1"/>
          <w:sz w:val="24"/>
          <w:szCs w:val="24"/>
        </w:rPr>
        <w:t>m</w:t>
      </w:r>
      <w:r w:rsidRPr="006E6450">
        <w:rPr>
          <w:spacing w:val="-1"/>
          <w:sz w:val="24"/>
          <w:szCs w:val="24"/>
        </w:rPr>
        <w:t>w</w:t>
      </w:r>
      <w:r w:rsidRPr="006E6450">
        <w:rPr>
          <w:spacing w:val="1"/>
          <w:sz w:val="24"/>
          <w:szCs w:val="24"/>
        </w:rPr>
        <w:t>i</w:t>
      </w:r>
      <w:r w:rsidRPr="006E6450">
        <w:rPr>
          <w:spacing w:val="2"/>
          <w:sz w:val="24"/>
          <w:szCs w:val="24"/>
        </w:rPr>
        <w:t>n</w:t>
      </w:r>
      <w:r w:rsidRPr="006E6450">
        <w:rPr>
          <w:spacing w:val="-2"/>
          <w:sz w:val="24"/>
          <w:szCs w:val="24"/>
        </w:rPr>
        <w:t>g</w:t>
      </w:r>
      <w:r w:rsidRPr="006E6450">
        <w:rPr>
          <w:spacing w:val="1"/>
          <w:sz w:val="24"/>
          <w:szCs w:val="24"/>
        </w:rPr>
        <w:t>i</w:t>
      </w:r>
      <w:r w:rsidRPr="006E6450">
        <w:rPr>
          <w:sz w:val="24"/>
          <w:szCs w:val="24"/>
        </w:rPr>
        <w:t>ne</w:t>
      </w:r>
      <w:r w:rsidRPr="006E6450">
        <w:rPr>
          <w:spacing w:val="2"/>
          <w:sz w:val="24"/>
          <w:szCs w:val="24"/>
        </w:rPr>
        <w:t xml:space="preserve"> </w:t>
      </w:r>
      <w:r w:rsidRPr="006E6450">
        <w:rPr>
          <w:sz w:val="24"/>
          <w:szCs w:val="24"/>
        </w:rPr>
        <w:t>u</w:t>
      </w:r>
      <w:r w:rsidRPr="006E6450">
        <w:rPr>
          <w:spacing w:val="1"/>
          <w:sz w:val="24"/>
          <w:szCs w:val="24"/>
        </w:rPr>
        <w:t>li</w:t>
      </w:r>
      <w:r w:rsidRPr="006E6450">
        <w:rPr>
          <w:spacing w:val="-1"/>
          <w:sz w:val="24"/>
          <w:szCs w:val="24"/>
        </w:rPr>
        <w:t>a</w:t>
      </w:r>
      <w:r w:rsidRPr="006E6450">
        <w:rPr>
          <w:spacing w:val="1"/>
          <w:sz w:val="24"/>
          <w:szCs w:val="24"/>
        </w:rPr>
        <w:t>t</w:t>
      </w:r>
      <w:r w:rsidRPr="006E6450">
        <w:rPr>
          <w:sz w:val="24"/>
          <w:szCs w:val="24"/>
        </w:rPr>
        <w:t>h</w:t>
      </w:r>
      <w:r w:rsidRPr="006E6450">
        <w:rPr>
          <w:spacing w:val="1"/>
          <w:sz w:val="24"/>
          <w:szCs w:val="24"/>
        </w:rPr>
        <w:t>i</w:t>
      </w:r>
      <w:r w:rsidRPr="006E6450">
        <w:rPr>
          <w:spacing w:val="-1"/>
          <w:sz w:val="24"/>
          <w:szCs w:val="24"/>
        </w:rPr>
        <w:t>r</w:t>
      </w:r>
      <w:r w:rsidRPr="006E6450">
        <w:rPr>
          <w:spacing w:val="1"/>
          <w:sz w:val="24"/>
          <w:szCs w:val="24"/>
        </w:rPr>
        <w:t>i</w:t>
      </w:r>
      <w:r w:rsidRPr="006E6450">
        <w:rPr>
          <w:sz w:val="24"/>
          <w:szCs w:val="24"/>
        </w:rPr>
        <w:t>ka k</w:t>
      </w:r>
      <w:r w:rsidRPr="006E6450">
        <w:rPr>
          <w:spacing w:val="-1"/>
          <w:sz w:val="24"/>
          <w:szCs w:val="24"/>
        </w:rPr>
        <w:t>w</w:t>
      </w:r>
      <w:r w:rsidRPr="006E6450">
        <w:rPr>
          <w:sz w:val="24"/>
          <w:szCs w:val="24"/>
        </w:rPr>
        <w:t>a k</w:t>
      </w:r>
      <w:r w:rsidRPr="006E6450">
        <w:rPr>
          <w:spacing w:val="1"/>
          <w:sz w:val="24"/>
          <w:szCs w:val="24"/>
        </w:rPr>
        <w:t>i</w:t>
      </w:r>
      <w:r w:rsidRPr="006E6450">
        <w:rPr>
          <w:spacing w:val="-1"/>
          <w:sz w:val="24"/>
          <w:szCs w:val="24"/>
        </w:rPr>
        <w:t>wa</w:t>
      </w:r>
      <w:r w:rsidRPr="006E6450">
        <w:rPr>
          <w:spacing w:val="2"/>
          <w:sz w:val="24"/>
          <w:szCs w:val="24"/>
        </w:rPr>
        <w:t>n</w:t>
      </w:r>
      <w:r w:rsidRPr="006E6450">
        <w:rPr>
          <w:spacing w:val="-2"/>
          <w:sz w:val="24"/>
          <w:szCs w:val="24"/>
        </w:rPr>
        <w:t>g</w:t>
      </w:r>
      <w:r w:rsidRPr="006E6450">
        <w:rPr>
          <w:sz w:val="24"/>
          <w:szCs w:val="24"/>
        </w:rPr>
        <w:t>o</w:t>
      </w:r>
      <w:r w:rsidRPr="006E6450">
        <w:rPr>
          <w:spacing w:val="3"/>
          <w:sz w:val="24"/>
          <w:szCs w:val="24"/>
        </w:rPr>
        <w:t xml:space="preserve"> </w:t>
      </w:r>
      <w:r w:rsidRPr="006E6450">
        <w:rPr>
          <w:sz w:val="24"/>
          <w:szCs w:val="24"/>
        </w:rPr>
        <w:t>g</w:t>
      </w:r>
      <w:r w:rsidRPr="006E6450">
        <w:rPr>
          <w:spacing w:val="-1"/>
          <w:sz w:val="24"/>
          <w:szCs w:val="24"/>
        </w:rPr>
        <w:t>a</w:t>
      </w:r>
      <w:r w:rsidRPr="006E6450">
        <w:rPr>
          <w:sz w:val="24"/>
          <w:szCs w:val="24"/>
        </w:rPr>
        <w:t>ni</w:t>
      </w:r>
      <w:r w:rsidRPr="006E6450">
        <w:rPr>
          <w:spacing w:val="2"/>
          <w:sz w:val="24"/>
          <w:szCs w:val="24"/>
        </w:rPr>
        <w:t xml:space="preserve"> </w:t>
      </w:r>
      <w:r w:rsidRPr="006E6450">
        <w:rPr>
          <w:sz w:val="24"/>
          <w:szCs w:val="24"/>
        </w:rPr>
        <w:t>b</w:t>
      </w:r>
      <w:r w:rsidRPr="006E6450">
        <w:rPr>
          <w:spacing w:val="-1"/>
          <w:sz w:val="24"/>
          <w:szCs w:val="24"/>
        </w:rPr>
        <w:t>aa</w:t>
      </w:r>
      <w:r w:rsidRPr="006E6450">
        <w:rPr>
          <w:spacing w:val="2"/>
          <w:sz w:val="24"/>
          <w:szCs w:val="24"/>
        </w:rPr>
        <w:t>d</w:t>
      </w:r>
      <w:r w:rsidRPr="006E6450">
        <w:rPr>
          <w:sz w:val="24"/>
          <w:szCs w:val="24"/>
        </w:rPr>
        <w:t>a</w:t>
      </w:r>
      <w:r w:rsidRPr="006E6450">
        <w:rPr>
          <w:spacing w:val="5"/>
          <w:sz w:val="24"/>
          <w:szCs w:val="24"/>
        </w:rPr>
        <w:t xml:space="preserve"> </w:t>
      </w:r>
      <w:r w:rsidRPr="006E6450">
        <w:rPr>
          <w:spacing w:val="-2"/>
          <w:sz w:val="24"/>
          <w:szCs w:val="24"/>
        </w:rPr>
        <w:t>y</w:t>
      </w:r>
      <w:r w:rsidRPr="006E6450">
        <w:rPr>
          <w:sz w:val="24"/>
          <w:szCs w:val="24"/>
        </w:rPr>
        <w:t>a ku</w:t>
      </w:r>
      <w:r w:rsidRPr="006E6450">
        <w:rPr>
          <w:spacing w:val="1"/>
          <w:sz w:val="24"/>
          <w:szCs w:val="24"/>
        </w:rPr>
        <w:t>i</w:t>
      </w:r>
      <w:r w:rsidRPr="006E6450">
        <w:rPr>
          <w:sz w:val="24"/>
          <w:szCs w:val="24"/>
        </w:rPr>
        <w:t>n</w:t>
      </w:r>
      <w:r w:rsidRPr="006E6450">
        <w:rPr>
          <w:spacing w:val="-2"/>
          <w:sz w:val="24"/>
          <w:szCs w:val="24"/>
        </w:rPr>
        <w:t>g</w:t>
      </w:r>
      <w:r w:rsidRPr="006E6450">
        <w:rPr>
          <w:spacing w:val="1"/>
          <w:sz w:val="24"/>
          <w:szCs w:val="24"/>
        </w:rPr>
        <w:t>i</w:t>
      </w:r>
      <w:r w:rsidRPr="006E6450">
        <w:rPr>
          <w:sz w:val="24"/>
          <w:szCs w:val="24"/>
        </w:rPr>
        <w:t>a</w:t>
      </w:r>
      <w:r w:rsidRPr="006E6450">
        <w:rPr>
          <w:spacing w:val="33"/>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33"/>
          <w:sz w:val="24"/>
          <w:szCs w:val="24"/>
        </w:rPr>
        <w:t xml:space="preserve"> </w:t>
      </w:r>
      <w:r w:rsidRPr="006E6450">
        <w:rPr>
          <w:sz w:val="24"/>
          <w:szCs w:val="24"/>
        </w:rPr>
        <w:t>s</w:t>
      </w:r>
      <w:r w:rsidRPr="006E6450">
        <w:rPr>
          <w:spacing w:val="1"/>
          <w:sz w:val="24"/>
          <w:szCs w:val="24"/>
        </w:rPr>
        <w:t>e</w:t>
      </w:r>
      <w:r w:rsidRPr="006E6450">
        <w:rPr>
          <w:spacing w:val="-1"/>
          <w:sz w:val="24"/>
          <w:szCs w:val="24"/>
        </w:rPr>
        <w:t>r</w:t>
      </w:r>
      <w:r w:rsidRPr="006E6450">
        <w:rPr>
          <w:sz w:val="24"/>
          <w:szCs w:val="24"/>
        </w:rPr>
        <w:t>a</w:t>
      </w:r>
      <w:r w:rsidRPr="006E6450">
        <w:rPr>
          <w:spacing w:val="33"/>
          <w:sz w:val="24"/>
          <w:szCs w:val="24"/>
        </w:rPr>
        <w:t xml:space="preserve"> </w:t>
      </w:r>
      <w:r w:rsidRPr="006E6450">
        <w:rPr>
          <w:spacing w:val="1"/>
          <w:sz w:val="24"/>
          <w:szCs w:val="24"/>
        </w:rPr>
        <w:t>z</w:t>
      </w:r>
      <w:r w:rsidRPr="006E6450">
        <w:rPr>
          <w:sz w:val="24"/>
          <w:szCs w:val="24"/>
        </w:rPr>
        <w:t>a</w:t>
      </w:r>
      <w:r w:rsidRPr="006E6450">
        <w:rPr>
          <w:spacing w:val="33"/>
          <w:sz w:val="24"/>
          <w:szCs w:val="24"/>
        </w:rPr>
        <w:t xml:space="preserve"> </w:t>
      </w:r>
      <w:r w:rsidRPr="006E6450">
        <w:rPr>
          <w:spacing w:val="2"/>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34"/>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7"/>
          <w:sz w:val="24"/>
          <w:szCs w:val="24"/>
        </w:rPr>
        <w:t>y</w:t>
      </w:r>
      <w:r w:rsidRPr="006E6450">
        <w:rPr>
          <w:spacing w:val="-1"/>
          <w:sz w:val="24"/>
          <w:szCs w:val="24"/>
        </w:rPr>
        <w:t>a</w:t>
      </w:r>
      <w:r w:rsidRPr="006E6450">
        <w:rPr>
          <w:sz w:val="24"/>
          <w:szCs w:val="24"/>
        </w:rPr>
        <w:t>?</w:t>
      </w:r>
      <w:r w:rsidRPr="006E6450">
        <w:rPr>
          <w:spacing w:val="37"/>
          <w:sz w:val="24"/>
          <w:szCs w:val="24"/>
        </w:rPr>
        <w:t xml:space="preserve"> </w:t>
      </w:r>
      <w:r w:rsidRPr="006E6450">
        <w:rPr>
          <w:spacing w:val="-1"/>
          <w:sz w:val="24"/>
          <w:szCs w:val="24"/>
        </w:rPr>
        <w:t>Kw</w:t>
      </w:r>
      <w:r w:rsidRPr="006E6450">
        <w:rPr>
          <w:sz w:val="24"/>
          <w:szCs w:val="24"/>
        </w:rPr>
        <w:t>a</w:t>
      </w:r>
      <w:r w:rsidRPr="006E6450">
        <w:rPr>
          <w:spacing w:val="33"/>
          <w:sz w:val="24"/>
          <w:szCs w:val="24"/>
        </w:rPr>
        <w:t xml:space="preserve"> </w:t>
      </w:r>
      <w:r w:rsidRPr="006E6450">
        <w:rPr>
          <w:sz w:val="24"/>
          <w:szCs w:val="24"/>
        </w:rPr>
        <w:t>n</w:t>
      </w:r>
      <w:r w:rsidRPr="006E6450">
        <w:rPr>
          <w:spacing w:val="1"/>
          <w:sz w:val="24"/>
          <w:szCs w:val="24"/>
        </w:rPr>
        <w:t>ji</w:t>
      </w:r>
      <w:r w:rsidRPr="006E6450">
        <w:rPr>
          <w:sz w:val="24"/>
          <w:szCs w:val="24"/>
        </w:rPr>
        <w:t>a</w:t>
      </w:r>
      <w:r w:rsidRPr="006E6450">
        <w:rPr>
          <w:spacing w:val="33"/>
          <w:sz w:val="24"/>
          <w:szCs w:val="24"/>
        </w:rPr>
        <w:t xml:space="preserve"> </w:t>
      </w:r>
      <w:r w:rsidRPr="006E6450">
        <w:rPr>
          <w:spacing w:val="2"/>
          <w:sz w:val="24"/>
          <w:szCs w:val="24"/>
        </w:rPr>
        <w:t>n</w:t>
      </w:r>
      <w:r w:rsidRPr="006E6450">
        <w:rPr>
          <w:spacing w:val="-5"/>
          <w:sz w:val="24"/>
          <w:szCs w:val="24"/>
        </w:rPr>
        <w:t>y</w:t>
      </w:r>
      <w:r w:rsidRPr="006E6450">
        <w:rPr>
          <w:spacing w:val="3"/>
          <w:sz w:val="24"/>
          <w:szCs w:val="24"/>
        </w:rPr>
        <w:t>i</w:t>
      </w:r>
      <w:r w:rsidRPr="006E6450">
        <w:rPr>
          <w:sz w:val="24"/>
          <w:szCs w:val="24"/>
        </w:rPr>
        <w:t>n</w:t>
      </w:r>
      <w:r w:rsidRPr="006E6450">
        <w:rPr>
          <w:spacing w:val="-2"/>
          <w:sz w:val="24"/>
          <w:szCs w:val="24"/>
        </w:rPr>
        <w:t>g</w:t>
      </w:r>
      <w:r w:rsidRPr="006E6450">
        <w:rPr>
          <w:spacing w:val="1"/>
          <w:sz w:val="24"/>
          <w:szCs w:val="24"/>
        </w:rPr>
        <w:t>i</w:t>
      </w:r>
      <w:r w:rsidRPr="006E6450">
        <w:rPr>
          <w:sz w:val="24"/>
          <w:szCs w:val="24"/>
        </w:rPr>
        <w:t>n</w:t>
      </w:r>
      <w:r w:rsidRPr="006E6450">
        <w:rPr>
          <w:spacing w:val="-1"/>
          <w:sz w:val="24"/>
          <w:szCs w:val="24"/>
        </w:rPr>
        <w:t>e</w:t>
      </w:r>
      <w:r w:rsidRPr="006E6450">
        <w:rPr>
          <w:sz w:val="24"/>
          <w:szCs w:val="24"/>
        </w:rPr>
        <w:t>,</w:t>
      </w:r>
      <w:r w:rsidRPr="006E6450">
        <w:rPr>
          <w:spacing w:val="34"/>
          <w:sz w:val="24"/>
          <w:szCs w:val="24"/>
        </w:rPr>
        <w:t xml:space="preserve"> </w:t>
      </w:r>
      <w:r w:rsidRPr="006E6450">
        <w:rPr>
          <w:sz w:val="24"/>
          <w:szCs w:val="24"/>
        </w:rPr>
        <w:t>k</w:t>
      </w:r>
      <w:r w:rsidRPr="006E6450">
        <w:rPr>
          <w:spacing w:val="1"/>
          <w:sz w:val="24"/>
          <w:szCs w:val="24"/>
        </w:rPr>
        <w:t>il</w:t>
      </w:r>
      <w:r w:rsidRPr="006E6450">
        <w:rPr>
          <w:sz w:val="24"/>
          <w:szCs w:val="24"/>
        </w:rPr>
        <w:t>a</w:t>
      </w:r>
      <w:r w:rsidRPr="006E6450">
        <w:rPr>
          <w:spacing w:val="33"/>
          <w:sz w:val="24"/>
          <w:szCs w:val="24"/>
        </w:rPr>
        <w:t xml:space="preserve"> </w:t>
      </w:r>
      <w:r w:rsidRPr="006E6450">
        <w:rPr>
          <w:spacing w:val="-1"/>
          <w:sz w:val="24"/>
          <w:szCs w:val="24"/>
        </w:rPr>
        <w:t>e</w:t>
      </w:r>
      <w:r w:rsidRPr="006E6450">
        <w:rPr>
          <w:sz w:val="24"/>
          <w:szCs w:val="24"/>
        </w:rPr>
        <w:t>n</w:t>
      </w:r>
      <w:r w:rsidRPr="006E6450">
        <w:rPr>
          <w:spacing w:val="-1"/>
          <w:sz w:val="24"/>
          <w:szCs w:val="24"/>
        </w:rPr>
        <w:t>e</w:t>
      </w:r>
      <w:r w:rsidRPr="006E6450">
        <w:rPr>
          <w:sz w:val="24"/>
          <w:szCs w:val="24"/>
        </w:rPr>
        <w:t>o</w:t>
      </w:r>
      <w:r w:rsidRPr="006E6450">
        <w:rPr>
          <w:spacing w:val="34"/>
          <w:sz w:val="24"/>
          <w:szCs w:val="24"/>
        </w:rPr>
        <w:t xml:space="preserve"> </w:t>
      </w:r>
      <w:r w:rsidRPr="006E6450">
        <w:rPr>
          <w:spacing w:val="1"/>
          <w:sz w:val="24"/>
          <w:szCs w:val="24"/>
        </w:rPr>
        <w:t>l</w:t>
      </w:r>
      <w:r w:rsidRPr="006E6450">
        <w:rPr>
          <w:sz w:val="24"/>
          <w:szCs w:val="24"/>
        </w:rPr>
        <w:t>a</w:t>
      </w:r>
      <w:r w:rsidRPr="006E6450">
        <w:rPr>
          <w:spacing w:val="33"/>
          <w:sz w:val="24"/>
          <w:szCs w:val="24"/>
        </w:rPr>
        <w:t xml:space="preserve"> </w:t>
      </w:r>
      <w:r w:rsidRPr="006E6450">
        <w:rPr>
          <w:spacing w:val="1"/>
          <w:sz w:val="24"/>
          <w:szCs w:val="24"/>
        </w:rPr>
        <w:t>t</w:t>
      </w:r>
      <w:r w:rsidRPr="006E6450">
        <w:rPr>
          <w:sz w:val="24"/>
          <w:szCs w:val="24"/>
        </w:rPr>
        <w:t>h</w:t>
      </w:r>
      <w:r w:rsidRPr="006E6450">
        <w:rPr>
          <w:spacing w:val="1"/>
          <w:sz w:val="24"/>
          <w:szCs w:val="24"/>
        </w:rPr>
        <w:t>i</w:t>
      </w:r>
      <w:r w:rsidRPr="006E6450">
        <w:rPr>
          <w:sz w:val="24"/>
          <w:szCs w:val="24"/>
        </w:rPr>
        <w:t>o</w:t>
      </w:r>
      <w:r w:rsidRPr="006E6450">
        <w:rPr>
          <w:spacing w:val="3"/>
          <w:sz w:val="24"/>
          <w:szCs w:val="24"/>
        </w:rPr>
        <w:t>l</w:t>
      </w:r>
      <w:r w:rsidRPr="006E6450">
        <w:rPr>
          <w:sz w:val="24"/>
          <w:szCs w:val="24"/>
        </w:rPr>
        <w:t>o</w:t>
      </w:r>
      <w:r w:rsidRPr="006E6450">
        <w:rPr>
          <w:spacing w:val="1"/>
          <w:sz w:val="24"/>
          <w:szCs w:val="24"/>
        </w:rPr>
        <w:t>ji</w:t>
      </w:r>
      <w:r w:rsidRPr="006E6450">
        <w:rPr>
          <w:sz w:val="24"/>
          <w:szCs w:val="24"/>
        </w:rPr>
        <w:t>a</w:t>
      </w:r>
      <w:r w:rsidRPr="006E6450">
        <w:rPr>
          <w:spacing w:val="35"/>
          <w:sz w:val="24"/>
          <w:szCs w:val="24"/>
        </w:rPr>
        <w:t xml:space="preserve"> </w:t>
      </w:r>
      <w:r w:rsidRPr="006E6450">
        <w:rPr>
          <w:spacing w:val="-5"/>
          <w:sz w:val="24"/>
          <w:szCs w:val="24"/>
        </w:rPr>
        <w:t>y</w:t>
      </w:r>
      <w:r w:rsidRPr="006E6450">
        <w:rPr>
          <w:sz w:val="24"/>
          <w:szCs w:val="24"/>
        </w:rPr>
        <w:t>a</w:t>
      </w:r>
      <w:r w:rsidRPr="006E6450">
        <w:rPr>
          <w:spacing w:val="33"/>
          <w:sz w:val="24"/>
          <w:szCs w:val="24"/>
        </w:rPr>
        <w:t xml:space="preserve"> </w:t>
      </w:r>
      <w:r w:rsidRPr="006E6450">
        <w:rPr>
          <w:spacing w:val="2"/>
          <w:sz w:val="24"/>
          <w:szCs w:val="24"/>
        </w:rPr>
        <w:t>A</w:t>
      </w:r>
      <w:r w:rsidRPr="006E6450">
        <w:rPr>
          <w:sz w:val="24"/>
          <w:szCs w:val="24"/>
        </w:rPr>
        <w:t>g</w:t>
      </w:r>
      <w:r w:rsidRPr="006E6450">
        <w:rPr>
          <w:spacing w:val="-1"/>
          <w:sz w:val="24"/>
          <w:szCs w:val="24"/>
        </w:rPr>
        <w:t>a</w:t>
      </w:r>
      <w:r w:rsidRPr="006E6450">
        <w:rPr>
          <w:sz w:val="24"/>
          <w:szCs w:val="24"/>
        </w:rPr>
        <w:t xml:space="preserve">no </w:t>
      </w:r>
      <w:r w:rsidRPr="006E6450">
        <w:rPr>
          <w:spacing w:val="3"/>
          <w:sz w:val="24"/>
          <w:szCs w:val="24"/>
        </w:rPr>
        <w:t>J</w:t>
      </w:r>
      <w:r w:rsidRPr="006E6450">
        <w:rPr>
          <w:sz w:val="24"/>
          <w:szCs w:val="24"/>
        </w:rPr>
        <w:t>i</w:t>
      </w:r>
      <w:r w:rsidRPr="006E6450">
        <w:rPr>
          <w:spacing w:val="2"/>
          <w:sz w:val="24"/>
          <w:szCs w:val="24"/>
        </w:rPr>
        <w:t>p</w:t>
      </w:r>
      <w:r w:rsidRPr="006E6450">
        <w:rPr>
          <w:spacing w:val="-7"/>
          <w:sz w:val="24"/>
          <w:szCs w:val="24"/>
        </w:rPr>
        <w:t>y</w:t>
      </w:r>
      <w:r w:rsidRPr="006E6450">
        <w:rPr>
          <w:sz w:val="24"/>
          <w:szCs w:val="24"/>
        </w:rPr>
        <w:t>a</w:t>
      </w:r>
      <w:r w:rsidRPr="006E6450">
        <w:rPr>
          <w:spacing w:val="-1"/>
          <w:sz w:val="24"/>
          <w:szCs w:val="24"/>
        </w:rPr>
        <w:t xml:space="preserve"> </w:t>
      </w:r>
      <w:r w:rsidRPr="006E6450">
        <w:rPr>
          <w:sz w:val="24"/>
          <w:szCs w:val="24"/>
        </w:rPr>
        <w:t>lilitumika</w:t>
      </w:r>
      <w:r w:rsidRPr="006E6450">
        <w:rPr>
          <w:spacing w:val="-1"/>
          <w:sz w:val="24"/>
          <w:szCs w:val="24"/>
        </w:rPr>
        <w:t xml:space="preserve"> </w:t>
      </w:r>
      <w:r w:rsidRPr="006E6450">
        <w:rPr>
          <w:sz w:val="24"/>
          <w:szCs w:val="24"/>
        </w:rPr>
        <w:t>kujibu s</w:t>
      </w:r>
      <w:r w:rsidRPr="006E6450">
        <w:rPr>
          <w:spacing w:val="-1"/>
          <w:sz w:val="24"/>
          <w:szCs w:val="24"/>
        </w:rPr>
        <w:t>wa</w:t>
      </w:r>
      <w:r w:rsidRPr="006E6450">
        <w:rPr>
          <w:sz w:val="24"/>
          <w:szCs w:val="24"/>
        </w:rPr>
        <w:t>li hili.</w:t>
      </w:r>
    </w:p>
    <w:p w:rsidR="008E67B2" w:rsidRPr="006E6450" w:rsidRDefault="00226745" w:rsidP="00C07B31">
      <w:pPr>
        <w:tabs>
          <w:tab w:val="left" w:pos="8640"/>
        </w:tabs>
        <w:ind w:firstLine="720"/>
        <w:jc w:val="both"/>
        <w:rPr>
          <w:sz w:val="24"/>
          <w:szCs w:val="24"/>
        </w:rPr>
      </w:pPr>
      <w:r w:rsidRPr="006E6450">
        <w:rPr>
          <w:spacing w:val="1"/>
          <w:sz w:val="24"/>
          <w:szCs w:val="24"/>
        </w:rPr>
        <w:t>S</w:t>
      </w:r>
      <w:r w:rsidRPr="006E6450">
        <w:rPr>
          <w:spacing w:val="-1"/>
          <w:sz w:val="24"/>
          <w:szCs w:val="24"/>
        </w:rPr>
        <w:t>a</w:t>
      </w:r>
      <w:r w:rsidRPr="006E6450">
        <w:rPr>
          <w:sz w:val="24"/>
          <w:szCs w:val="24"/>
        </w:rPr>
        <w:t>sa b</w:t>
      </w:r>
      <w:r w:rsidRPr="006E6450">
        <w:rPr>
          <w:spacing w:val="-1"/>
          <w:sz w:val="24"/>
          <w:szCs w:val="24"/>
        </w:rPr>
        <w:t>aa</w:t>
      </w:r>
      <w:r w:rsidRPr="006E6450">
        <w:rPr>
          <w:sz w:val="24"/>
          <w:szCs w:val="24"/>
        </w:rPr>
        <w:t>da</w:t>
      </w:r>
      <w:r w:rsidRPr="006E6450">
        <w:rPr>
          <w:spacing w:val="5"/>
          <w:sz w:val="24"/>
          <w:szCs w:val="24"/>
        </w:rPr>
        <w:t xml:space="preserve"> </w:t>
      </w:r>
      <w:r w:rsidRPr="006E6450">
        <w:rPr>
          <w:spacing w:val="-5"/>
          <w:sz w:val="24"/>
          <w:szCs w:val="24"/>
        </w:rPr>
        <w:t>y</w:t>
      </w:r>
      <w:r w:rsidRPr="006E6450">
        <w:rPr>
          <w:sz w:val="24"/>
          <w:szCs w:val="24"/>
        </w:rPr>
        <w:t>a ku</w:t>
      </w:r>
      <w:r w:rsidRPr="006E6450">
        <w:rPr>
          <w:spacing w:val="2"/>
          <w:sz w:val="24"/>
          <w:szCs w:val="24"/>
        </w:rPr>
        <w:t>w</w:t>
      </w:r>
      <w:r w:rsidRPr="006E6450">
        <w:rPr>
          <w:sz w:val="24"/>
          <w:szCs w:val="24"/>
        </w:rPr>
        <w:t>a tu</w:t>
      </w:r>
      <w:r w:rsidRPr="006E6450">
        <w:rPr>
          <w:spacing w:val="1"/>
          <w:sz w:val="24"/>
          <w:szCs w:val="24"/>
        </w:rPr>
        <w:t>m</w:t>
      </w:r>
      <w:r w:rsidRPr="006E6450">
        <w:rPr>
          <w:spacing w:val="-1"/>
          <w:sz w:val="24"/>
          <w:szCs w:val="24"/>
        </w:rPr>
        <w:t>e</w:t>
      </w:r>
      <w:r w:rsidRPr="006E6450">
        <w:rPr>
          <w:sz w:val="24"/>
          <w:szCs w:val="24"/>
        </w:rPr>
        <w:t>ona n</w:t>
      </w:r>
      <w:r w:rsidRPr="006E6450">
        <w:rPr>
          <w:spacing w:val="-1"/>
          <w:sz w:val="24"/>
          <w:szCs w:val="24"/>
        </w:rPr>
        <w:t>a</w:t>
      </w:r>
      <w:r w:rsidRPr="006E6450">
        <w:rPr>
          <w:spacing w:val="1"/>
          <w:sz w:val="24"/>
          <w:szCs w:val="24"/>
        </w:rPr>
        <w:t>m</w:t>
      </w:r>
      <w:r w:rsidRPr="006E6450">
        <w:rPr>
          <w:sz w:val="24"/>
          <w:szCs w:val="24"/>
        </w:rPr>
        <w:t>na Mu</w:t>
      </w:r>
      <w:r w:rsidRPr="006E6450">
        <w:rPr>
          <w:spacing w:val="2"/>
          <w:sz w:val="24"/>
          <w:szCs w:val="24"/>
        </w:rPr>
        <w:t>n</w:t>
      </w:r>
      <w:r w:rsidRPr="006E6450">
        <w:rPr>
          <w:spacing w:val="-2"/>
          <w:sz w:val="24"/>
          <w:szCs w:val="24"/>
        </w:rPr>
        <w:t>g</w:t>
      </w:r>
      <w:r w:rsidRPr="006E6450">
        <w:rPr>
          <w:sz w:val="24"/>
          <w:szCs w:val="24"/>
        </w:rPr>
        <w:t>u</w:t>
      </w:r>
      <w:r w:rsidRPr="006E6450">
        <w:rPr>
          <w:spacing w:val="1"/>
          <w:sz w:val="24"/>
          <w:szCs w:val="24"/>
        </w:rPr>
        <w:t xml:space="preserve"> </w:t>
      </w:r>
      <w:r w:rsidRPr="006E6450">
        <w:rPr>
          <w:spacing w:val="-1"/>
          <w:sz w:val="24"/>
          <w:szCs w:val="24"/>
        </w:rPr>
        <w:t>a</w:t>
      </w:r>
      <w:r w:rsidRPr="006E6450">
        <w:rPr>
          <w:spacing w:val="1"/>
          <w:sz w:val="24"/>
          <w:szCs w:val="24"/>
        </w:rPr>
        <w:t>li</w:t>
      </w:r>
      <w:r w:rsidRPr="006E6450">
        <w:rPr>
          <w:spacing w:val="2"/>
          <w:sz w:val="24"/>
          <w:szCs w:val="24"/>
        </w:rPr>
        <w:t>v</w:t>
      </w:r>
      <w:r w:rsidRPr="006E6450">
        <w:rPr>
          <w:spacing w:val="-5"/>
          <w:sz w:val="24"/>
          <w:szCs w:val="24"/>
        </w:rPr>
        <w:t>y</w:t>
      </w:r>
      <w:r w:rsidRPr="006E6450">
        <w:rPr>
          <w:spacing w:val="2"/>
          <w:sz w:val="24"/>
          <w:szCs w:val="24"/>
        </w:rPr>
        <w:t>o</w:t>
      </w:r>
      <w:r w:rsidRPr="006E6450">
        <w:rPr>
          <w:sz w:val="24"/>
          <w:szCs w:val="24"/>
        </w:rPr>
        <w:t>us</w:t>
      </w:r>
      <w:r w:rsidRPr="006E6450">
        <w:rPr>
          <w:spacing w:val="1"/>
          <w:sz w:val="24"/>
          <w:szCs w:val="24"/>
        </w:rPr>
        <w:t>im</w:t>
      </w:r>
      <w:r w:rsidRPr="006E6450">
        <w:rPr>
          <w:spacing w:val="-1"/>
          <w:sz w:val="24"/>
          <w:szCs w:val="24"/>
        </w:rPr>
        <w:t>a</w:t>
      </w:r>
      <w:r w:rsidRPr="006E6450">
        <w:rPr>
          <w:spacing w:val="1"/>
          <w:sz w:val="24"/>
          <w:szCs w:val="24"/>
        </w:rPr>
        <w:t>mi</w:t>
      </w:r>
      <w:r w:rsidRPr="006E6450">
        <w:rPr>
          <w:sz w:val="24"/>
          <w:szCs w:val="24"/>
        </w:rPr>
        <w:t>a u</w:t>
      </w:r>
      <w:r w:rsidRPr="006E6450">
        <w:rPr>
          <w:spacing w:val="-1"/>
          <w:sz w:val="24"/>
          <w:szCs w:val="24"/>
        </w:rPr>
        <w:t>fa</w:t>
      </w:r>
      <w:r w:rsidRPr="006E6450">
        <w:rPr>
          <w:spacing w:val="1"/>
          <w:sz w:val="24"/>
          <w:szCs w:val="24"/>
        </w:rPr>
        <w:t>l</w:t>
      </w:r>
      <w:r w:rsidRPr="006E6450">
        <w:rPr>
          <w:sz w:val="24"/>
          <w:szCs w:val="24"/>
        </w:rPr>
        <w:t xml:space="preserve">me </w:t>
      </w:r>
      <w:r w:rsidRPr="006E6450">
        <w:rPr>
          <w:spacing w:val="2"/>
          <w:sz w:val="24"/>
          <w:szCs w:val="24"/>
        </w:rPr>
        <w:t>w</w:t>
      </w:r>
      <w:r w:rsidRPr="006E6450">
        <w:rPr>
          <w:spacing w:val="-1"/>
          <w:sz w:val="24"/>
          <w:szCs w:val="24"/>
        </w:rPr>
        <w:t>a</w:t>
      </w:r>
      <w:r w:rsidRPr="006E6450">
        <w:rPr>
          <w:spacing w:val="2"/>
          <w:sz w:val="24"/>
          <w:szCs w:val="24"/>
        </w:rPr>
        <w:t>k</w:t>
      </w:r>
      <w:r w:rsidRPr="006E6450">
        <w:rPr>
          <w:sz w:val="24"/>
          <w:szCs w:val="24"/>
        </w:rPr>
        <w:t>e kup</w:t>
      </w:r>
      <w:r w:rsidRPr="006E6450">
        <w:rPr>
          <w:spacing w:val="1"/>
          <w:sz w:val="24"/>
          <w:szCs w:val="24"/>
        </w:rPr>
        <w:t>iti</w:t>
      </w:r>
      <w:r w:rsidRPr="006E6450">
        <w:rPr>
          <w:sz w:val="24"/>
          <w:szCs w:val="24"/>
        </w:rPr>
        <w:t xml:space="preserve">a </w:t>
      </w:r>
      <w:r w:rsidRPr="006E6450">
        <w:rPr>
          <w:spacing w:val="-1"/>
          <w:sz w:val="24"/>
          <w:szCs w:val="24"/>
        </w:rPr>
        <w:t>wawa</w:t>
      </w:r>
      <w:r w:rsidRPr="006E6450">
        <w:rPr>
          <w:sz w:val="24"/>
          <w:szCs w:val="24"/>
        </w:rPr>
        <w:t>k</w:t>
      </w:r>
      <w:r w:rsidRPr="006E6450">
        <w:rPr>
          <w:spacing w:val="1"/>
          <w:sz w:val="24"/>
          <w:szCs w:val="24"/>
        </w:rPr>
        <w:t>ili</w:t>
      </w:r>
      <w:r w:rsidRPr="006E6450">
        <w:rPr>
          <w:sz w:val="24"/>
          <w:szCs w:val="24"/>
        </w:rPr>
        <w:t>shi</w:t>
      </w:r>
      <w:r w:rsidRPr="006E6450">
        <w:rPr>
          <w:spacing w:val="2"/>
          <w:sz w:val="24"/>
          <w:szCs w:val="24"/>
        </w:rPr>
        <w:t xml:space="preserve"> </w:t>
      </w:r>
      <w:r w:rsidRPr="006E6450">
        <w:rPr>
          <w:spacing w:val="-1"/>
          <w:sz w:val="24"/>
          <w:szCs w:val="24"/>
        </w:rPr>
        <w:t>w</w:t>
      </w:r>
      <w:r w:rsidRPr="006E6450">
        <w:rPr>
          <w:sz w:val="24"/>
          <w:szCs w:val="24"/>
        </w:rPr>
        <w:t>a</w:t>
      </w:r>
      <w:r w:rsidRPr="006E6450">
        <w:rPr>
          <w:spacing w:val="3"/>
          <w:sz w:val="24"/>
          <w:szCs w:val="24"/>
        </w:rPr>
        <w:t xml:space="preserve">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2"/>
          <w:sz w:val="24"/>
          <w:szCs w:val="24"/>
        </w:rPr>
        <w:t>n</w:t>
      </w:r>
      <w:r w:rsidRPr="006E6450">
        <w:rPr>
          <w:sz w:val="24"/>
          <w:szCs w:val="24"/>
        </w:rPr>
        <w:t>a s</w:t>
      </w:r>
      <w:r w:rsidRPr="006E6450">
        <w:rPr>
          <w:spacing w:val="-1"/>
          <w:sz w:val="24"/>
          <w:szCs w:val="24"/>
        </w:rPr>
        <w:t>e</w:t>
      </w:r>
      <w:r w:rsidRPr="006E6450">
        <w:rPr>
          <w:spacing w:val="2"/>
          <w:sz w:val="24"/>
          <w:szCs w:val="24"/>
        </w:rPr>
        <w:t>r</w:t>
      </w:r>
      <w:r w:rsidRPr="006E6450">
        <w:rPr>
          <w:sz w:val="24"/>
          <w:szCs w:val="24"/>
        </w:rPr>
        <w:t>a s</w:t>
      </w:r>
      <w:r w:rsidRPr="006E6450">
        <w:rPr>
          <w:spacing w:val="-1"/>
          <w:sz w:val="24"/>
          <w:szCs w:val="24"/>
        </w:rPr>
        <w:t>a</w:t>
      </w:r>
      <w:r w:rsidRPr="006E6450">
        <w:rPr>
          <w:sz w:val="24"/>
          <w:szCs w:val="24"/>
        </w:rPr>
        <w:t>h</w:t>
      </w:r>
      <w:r w:rsidRPr="006E6450">
        <w:rPr>
          <w:spacing w:val="1"/>
          <w:sz w:val="24"/>
          <w:szCs w:val="24"/>
        </w:rPr>
        <w:t>i</w:t>
      </w:r>
      <w:r w:rsidRPr="006E6450">
        <w:rPr>
          <w:sz w:val="24"/>
          <w:szCs w:val="24"/>
        </w:rPr>
        <w:t>hi</w:t>
      </w:r>
      <w:r w:rsidRPr="006E6450">
        <w:rPr>
          <w:spacing w:val="2"/>
          <w:sz w:val="24"/>
          <w:szCs w:val="24"/>
        </w:rPr>
        <w:t xml:space="preserve"> </w:t>
      </w:r>
      <w:r w:rsidRPr="006E6450">
        <w:rPr>
          <w:spacing w:val="1"/>
          <w:sz w:val="24"/>
          <w:szCs w:val="24"/>
        </w:rPr>
        <w:t>z</w:t>
      </w:r>
      <w:r w:rsidRPr="006E6450">
        <w:rPr>
          <w:sz w:val="24"/>
          <w:szCs w:val="24"/>
        </w:rPr>
        <w:t>a k</w:t>
      </w:r>
      <w:r w:rsidRPr="006E6450">
        <w:rPr>
          <w:spacing w:val="1"/>
          <w:sz w:val="24"/>
          <w:szCs w:val="24"/>
        </w:rPr>
        <w:t>i</w:t>
      </w:r>
      <w:r w:rsidRPr="006E6450">
        <w:rPr>
          <w:sz w:val="24"/>
          <w:szCs w:val="24"/>
        </w:rPr>
        <w:t>h</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1"/>
          <w:sz w:val="24"/>
          <w:szCs w:val="24"/>
        </w:rPr>
        <w:t>r</w:t>
      </w:r>
      <w:r w:rsidRPr="006E6450">
        <w:rPr>
          <w:spacing w:val="1"/>
          <w:sz w:val="24"/>
          <w:szCs w:val="24"/>
        </w:rPr>
        <w:t>i</w:t>
      </w:r>
      <w:r w:rsidRPr="006E6450">
        <w:rPr>
          <w:spacing w:val="-1"/>
          <w:sz w:val="24"/>
          <w:szCs w:val="24"/>
        </w:rPr>
        <w:t>a</w:t>
      </w:r>
      <w:r w:rsidRPr="006E6450">
        <w:rPr>
          <w:sz w:val="24"/>
          <w:szCs w:val="24"/>
        </w:rPr>
        <w:t>,</w:t>
      </w:r>
      <w:r w:rsidRPr="006E6450">
        <w:rPr>
          <w:spacing w:val="1"/>
          <w:sz w:val="24"/>
          <w:szCs w:val="24"/>
        </w:rPr>
        <w:t xml:space="preserve"> t</w:t>
      </w:r>
      <w:r w:rsidRPr="006E6450">
        <w:rPr>
          <w:sz w:val="24"/>
          <w:szCs w:val="24"/>
        </w:rPr>
        <w:t>un</w:t>
      </w:r>
      <w:r w:rsidRPr="006E6450">
        <w:rPr>
          <w:spacing w:val="-1"/>
          <w:sz w:val="24"/>
          <w:szCs w:val="24"/>
        </w:rPr>
        <w:t>a</w:t>
      </w:r>
      <w:r w:rsidRPr="006E6450">
        <w:rPr>
          <w:sz w:val="24"/>
          <w:szCs w:val="24"/>
        </w:rPr>
        <w:t>p</w:t>
      </w:r>
      <w:r w:rsidRPr="006E6450">
        <w:rPr>
          <w:spacing w:val="-1"/>
          <w:sz w:val="24"/>
          <w:szCs w:val="24"/>
        </w:rPr>
        <w:t>a</w:t>
      </w:r>
      <w:r w:rsidRPr="006E6450">
        <w:rPr>
          <w:sz w:val="24"/>
          <w:szCs w:val="24"/>
        </w:rPr>
        <w:t>s</w:t>
      </w:r>
      <w:r w:rsidRPr="006E6450">
        <w:rPr>
          <w:spacing w:val="2"/>
          <w:sz w:val="24"/>
          <w:szCs w:val="24"/>
        </w:rPr>
        <w:t>w</w:t>
      </w:r>
      <w:r w:rsidRPr="006E6450">
        <w:rPr>
          <w:sz w:val="24"/>
          <w:szCs w:val="24"/>
        </w:rPr>
        <w:t>a ku</w:t>
      </w:r>
      <w:r w:rsidRPr="006E6450">
        <w:rPr>
          <w:spacing w:val="-1"/>
          <w:sz w:val="24"/>
          <w:szCs w:val="24"/>
        </w:rPr>
        <w:t>c</w:t>
      </w:r>
      <w:r w:rsidRPr="006E6450">
        <w:rPr>
          <w:sz w:val="24"/>
          <w:szCs w:val="24"/>
        </w:rPr>
        <w:t>hu</w:t>
      </w:r>
      <w:r w:rsidRPr="006E6450">
        <w:rPr>
          <w:spacing w:val="2"/>
          <w:sz w:val="24"/>
          <w:szCs w:val="24"/>
        </w:rPr>
        <w:t>n</w:t>
      </w:r>
      <w:r w:rsidRPr="006E6450">
        <w:rPr>
          <w:spacing w:val="-2"/>
          <w:sz w:val="24"/>
          <w:szCs w:val="24"/>
        </w:rPr>
        <w:t>g</w:t>
      </w:r>
      <w:r w:rsidRPr="006E6450">
        <w:rPr>
          <w:sz w:val="24"/>
          <w:szCs w:val="24"/>
        </w:rPr>
        <w:t>u</w:t>
      </w:r>
      <w:r w:rsidRPr="006E6450">
        <w:rPr>
          <w:spacing w:val="4"/>
          <w:sz w:val="24"/>
          <w:szCs w:val="24"/>
        </w:rPr>
        <w:t>z</w:t>
      </w:r>
      <w:r w:rsidRPr="006E6450">
        <w:rPr>
          <w:sz w:val="24"/>
          <w:szCs w:val="24"/>
        </w:rPr>
        <w:t xml:space="preserve">a </w:t>
      </w:r>
      <w:r w:rsidRPr="006E6450">
        <w:rPr>
          <w:spacing w:val="1"/>
          <w:sz w:val="24"/>
          <w:szCs w:val="24"/>
        </w:rPr>
        <w:t>m</w:t>
      </w:r>
      <w:r w:rsidRPr="006E6450">
        <w:rPr>
          <w:spacing w:val="-1"/>
          <w:sz w:val="24"/>
          <w:szCs w:val="24"/>
        </w:rPr>
        <w:t>ae</w:t>
      </w:r>
      <w:r w:rsidRPr="006E6450">
        <w:rPr>
          <w:sz w:val="24"/>
          <w:szCs w:val="24"/>
        </w:rPr>
        <w:t>n</w:t>
      </w:r>
      <w:r w:rsidRPr="006E6450">
        <w:rPr>
          <w:spacing w:val="2"/>
          <w:sz w:val="24"/>
          <w:szCs w:val="24"/>
        </w:rPr>
        <w:t>d</w:t>
      </w:r>
      <w:r w:rsidRPr="006E6450">
        <w:rPr>
          <w:spacing w:val="-1"/>
          <w:sz w:val="24"/>
          <w:szCs w:val="24"/>
        </w:rPr>
        <w:t>e</w:t>
      </w:r>
      <w:r w:rsidRPr="006E6450">
        <w:rPr>
          <w:spacing w:val="1"/>
          <w:sz w:val="24"/>
          <w:szCs w:val="24"/>
        </w:rPr>
        <w:t>l</w:t>
      </w:r>
      <w:r w:rsidRPr="006E6450">
        <w:rPr>
          <w:spacing w:val="-1"/>
          <w:sz w:val="24"/>
          <w:szCs w:val="24"/>
        </w:rPr>
        <w:t>e</w:t>
      </w:r>
      <w:r w:rsidRPr="006E6450">
        <w:rPr>
          <w:sz w:val="24"/>
          <w:szCs w:val="24"/>
        </w:rPr>
        <w:t>o</w:t>
      </w:r>
      <w:r w:rsidRPr="006E6450">
        <w:rPr>
          <w:spacing w:val="6"/>
          <w:sz w:val="24"/>
          <w:szCs w:val="24"/>
        </w:rPr>
        <w:t xml:space="preserve"> </w:t>
      </w:r>
      <w:r w:rsidRPr="006E6450">
        <w:rPr>
          <w:spacing w:val="-5"/>
          <w:sz w:val="24"/>
          <w:szCs w:val="24"/>
        </w:rPr>
        <w:t>y</w:t>
      </w:r>
      <w:r w:rsidRPr="006E6450">
        <w:rPr>
          <w:sz w:val="24"/>
          <w:szCs w:val="24"/>
        </w:rPr>
        <w:t>a k</w:t>
      </w:r>
      <w:r w:rsidRPr="006E6450">
        <w:rPr>
          <w:spacing w:val="1"/>
          <w:sz w:val="24"/>
          <w:szCs w:val="24"/>
        </w:rPr>
        <w:t>im</w:t>
      </w:r>
      <w:r w:rsidRPr="006E6450">
        <w:rPr>
          <w:sz w:val="24"/>
          <w:szCs w:val="24"/>
        </w:rPr>
        <w:t>uun</w:t>
      </w:r>
      <w:r w:rsidRPr="006E6450">
        <w:rPr>
          <w:spacing w:val="-2"/>
          <w:sz w:val="24"/>
          <w:szCs w:val="24"/>
        </w:rPr>
        <w:t>g</w:t>
      </w:r>
      <w:r w:rsidRPr="006E6450">
        <w:rPr>
          <w:spacing w:val="-1"/>
          <w:sz w:val="24"/>
          <w:szCs w:val="24"/>
        </w:rPr>
        <w:t>a</w:t>
      </w:r>
      <w:r w:rsidRPr="006E6450">
        <w:rPr>
          <w:sz w:val="24"/>
          <w:szCs w:val="24"/>
        </w:rPr>
        <w:t>n</w:t>
      </w:r>
      <w:r w:rsidRPr="006E6450">
        <w:rPr>
          <w:spacing w:val="1"/>
          <w:sz w:val="24"/>
          <w:szCs w:val="24"/>
        </w:rPr>
        <w:t>i</w:t>
      </w:r>
      <w:r w:rsidRPr="006E6450">
        <w:rPr>
          <w:sz w:val="24"/>
          <w:szCs w:val="24"/>
        </w:rPr>
        <w:t>ko k</w:t>
      </w:r>
      <w:r w:rsidRPr="006E6450">
        <w:rPr>
          <w:spacing w:val="-1"/>
          <w:sz w:val="24"/>
          <w:szCs w:val="24"/>
        </w:rPr>
        <w:t>a</w:t>
      </w:r>
      <w:r w:rsidRPr="006E6450">
        <w:rPr>
          <w:spacing w:val="1"/>
          <w:sz w:val="24"/>
          <w:szCs w:val="24"/>
        </w:rPr>
        <w:t>ti</w:t>
      </w:r>
      <w:r w:rsidRPr="006E6450">
        <w:rPr>
          <w:sz w:val="24"/>
          <w:szCs w:val="24"/>
        </w:rPr>
        <w:t>ka</w:t>
      </w:r>
      <w:r w:rsidRPr="006E6450">
        <w:rPr>
          <w:spacing w:val="-1"/>
          <w:sz w:val="24"/>
          <w:szCs w:val="24"/>
        </w:rPr>
        <w:t xml:space="preserve"> </w:t>
      </w:r>
      <w:r w:rsidRPr="006E6450">
        <w:rPr>
          <w:sz w:val="24"/>
          <w:szCs w:val="24"/>
        </w:rPr>
        <w:t>s</w:t>
      </w:r>
      <w:r w:rsidRPr="006E6450">
        <w:rPr>
          <w:spacing w:val="1"/>
          <w:sz w:val="24"/>
          <w:szCs w:val="24"/>
        </w:rPr>
        <w:t>e</w:t>
      </w:r>
      <w:r w:rsidRPr="006E6450">
        <w:rPr>
          <w:spacing w:val="2"/>
          <w:sz w:val="24"/>
          <w:szCs w:val="24"/>
        </w:rPr>
        <w:t>r</w:t>
      </w:r>
      <w:r w:rsidRPr="006E6450">
        <w:rPr>
          <w:sz w:val="24"/>
          <w:szCs w:val="24"/>
        </w:rPr>
        <w:t>a</w:t>
      </w:r>
      <w:r w:rsidRPr="006E6450">
        <w:rPr>
          <w:spacing w:val="-1"/>
          <w:sz w:val="24"/>
          <w:szCs w:val="24"/>
        </w:rPr>
        <w:t xml:space="preserve"> </w:t>
      </w:r>
      <w:r w:rsidRPr="006E6450">
        <w:rPr>
          <w:sz w:val="24"/>
          <w:szCs w:val="24"/>
        </w:rPr>
        <w:t>nd</w:t>
      </w:r>
      <w:r w:rsidRPr="006E6450">
        <w:rPr>
          <w:spacing w:val="-1"/>
          <w:sz w:val="24"/>
          <w:szCs w:val="24"/>
        </w:rPr>
        <w:t>a</w:t>
      </w:r>
      <w:r w:rsidRPr="006E6450">
        <w:rPr>
          <w:sz w:val="24"/>
          <w:szCs w:val="24"/>
        </w:rPr>
        <w:t>ni</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pacing w:val="1"/>
          <w:sz w:val="24"/>
          <w:szCs w:val="24"/>
        </w:rPr>
        <w:t>maa</w:t>
      </w:r>
      <w:r w:rsidRPr="006E6450">
        <w:rPr>
          <w:spacing w:val="-2"/>
          <w:sz w:val="24"/>
          <w:szCs w:val="24"/>
        </w:rPr>
        <w:t>g</w:t>
      </w:r>
      <w:r w:rsidRPr="006E6450">
        <w:rPr>
          <w:spacing w:val="-1"/>
          <w:sz w:val="24"/>
          <w:szCs w:val="24"/>
        </w:rPr>
        <w:t>a</w:t>
      </w:r>
      <w:r w:rsidRPr="006E6450">
        <w:rPr>
          <w:sz w:val="24"/>
          <w:szCs w:val="24"/>
        </w:rPr>
        <w:t>no</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z w:val="24"/>
          <w:szCs w:val="24"/>
        </w:rPr>
        <w:t>k</w:t>
      </w:r>
      <w:r w:rsidRPr="006E6450">
        <w:rPr>
          <w:spacing w:val="3"/>
          <w:sz w:val="24"/>
          <w:szCs w:val="24"/>
        </w:rPr>
        <w:t>i</w:t>
      </w:r>
      <w:r w:rsidRPr="006E6450">
        <w:rPr>
          <w:sz w:val="24"/>
          <w:szCs w:val="24"/>
        </w:rPr>
        <w:t>b</w:t>
      </w:r>
      <w:r w:rsidRPr="006E6450">
        <w:rPr>
          <w:spacing w:val="1"/>
          <w:sz w:val="24"/>
          <w:szCs w:val="24"/>
        </w:rPr>
        <w:t>i</w:t>
      </w:r>
      <w:r w:rsidRPr="006E6450">
        <w:rPr>
          <w:sz w:val="24"/>
          <w:szCs w:val="24"/>
        </w:rPr>
        <w:t>b</w:t>
      </w:r>
      <w:r w:rsidRPr="006E6450">
        <w:rPr>
          <w:spacing w:val="1"/>
          <w:sz w:val="24"/>
          <w:szCs w:val="24"/>
        </w:rPr>
        <w:t>li</w:t>
      </w:r>
      <w:r w:rsidRPr="006E6450">
        <w:rPr>
          <w:spacing w:val="-1"/>
          <w:sz w:val="24"/>
          <w:szCs w:val="24"/>
        </w:rPr>
        <w:t>a</w:t>
      </w:r>
      <w:r w:rsidRPr="006E6450">
        <w:rPr>
          <w:sz w:val="24"/>
          <w:szCs w:val="24"/>
        </w:rPr>
        <w:t>.</w:t>
      </w:r>
    </w:p>
    <w:p w:rsidR="008E67B2" w:rsidRPr="00FD5BC5" w:rsidRDefault="008E67B2" w:rsidP="00FD5BC5"/>
    <w:p w:rsidR="008774BF" w:rsidRPr="00FD5BC5" w:rsidRDefault="008774BF" w:rsidP="00FD5BC5"/>
    <w:p w:rsidR="008E67B2" w:rsidRPr="00C07B31" w:rsidRDefault="00226745" w:rsidP="00C07B31">
      <w:pPr>
        <w:pStyle w:val="PanelHeading"/>
        <w:ind w:right="10"/>
        <w:rPr>
          <w:rFonts w:cs="Times New Roman"/>
        </w:rPr>
      </w:pPr>
      <w:bookmarkStart w:id="9" w:name="_Toc168300013"/>
      <w:r w:rsidRPr="00C07B31">
        <w:rPr>
          <w:rFonts w:cs="Times New Roman"/>
        </w:rPr>
        <w:t>M</w:t>
      </w:r>
      <w:r w:rsidR="002927BC">
        <w:rPr>
          <w:rFonts w:cs="Times New Roman"/>
        </w:rPr>
        <w:t>aendeleo Jumuishi</w:t>
      </w:r>
      <w:bookmarkEnd w:id="9"/>
    </w:p>
    <w:p w:rsidR="008774BF" w:rsidRPr="00A44B03" w:rsidRDefault="008774BF" w:rsidP="00C07B31">
      <w:pPr>
        <w:tabs>
          <w:tab w:val="left" w:pos="8640"/>
        </w:tabs>
        <w:jc w:val="both"/>
        <w:rPr>
          <w:color w:val="4BACC6"/>
          <w:sz w:val="22"/>
          <w:szCs w:val="22"/>
        </w:rPr>
      </w:pPr>
    </w:p>
    <w:p w:rsidR="008E67B2" w:rsidRPr="006E6450" w:rsidRDefault="00226745" w:rsidP="00C07B31">
      <w:pPr>
        <w:tabs>
          <w:tab w:val="left" w:pos="8640"/>
        </w:tabs>
        <w:ind w:firstLine="720"/>
        <w:jc w:val="both"/>
        <w:rPr>
          <w:sz w:val="24"/>
          <w:szCs w:val="24"/>
        </w:rPr>
      </w:pPr>
      <w:r w:rsidRPr="006E6450">
        <w:rPr>
          <w:sz w:val="24"/>
          <w:szCs w:val="24"/>
        </w:rPr>
        <w:t>Tun</w:t>
      </w:r>
      <w:r w:rsidRPr="006E6450">
        <w:rPr>
          <w:spacing w:val="-1"/>
          <w:sz w:val="24"/>
          <w:szCs w:val="24"/>
        </w:rPr>
        <w:t>a</w:t>
      </w:r>
      <w:r w:rsidRPr="006E6450">
        <w:rPr>
          <w:sz w:val="24"/>
          <w:szCs w:val="24"/>
        </w:rPr>
        <w:t>po</w:t>
      </w:r>
      <w:r w:rsidRPr="006E6450">
        <w:rPr>
          <w:spacing w:val="1"/>
          <w:sz w:val="24"/>
          <w:szCs w:val="24"/>
        </w:rPr>
        <w:t>z</w:t>
      </w:r>
      <w:r w:rsidRPr="006E6450">
        <w:rPr>
          <w:sz w:val="24"/>
          <w:szCs w:val="24"/>
        </w:rPr>
        <w:t>un</w:t>
      </w:r>
      <w:r w:rsidRPr="006E6450">
        <w:rPr>
          <w:spacing w:val="-2"/>
          <w:sz w:val="24"/>
          <w:szCs w:val="24"/>
        </w:rPr>
        <w:t>g</w:t>
      </w:r>
      <w:r w:rsidRPr="006E6450">
        <w:rPr>
          <w:sz w:val="24"/>
          <w:szCs w:val="24"/>
        </w:rPr>
        <w:t>u</w:t>
      </w:r>
      <w:r w:rsidRPr="006E6450">
        <w:rPr>
          <w:spacing w:val="1"/>
          <w:sz w:val="24"/>
          <w:szCs w:val="24"/>
        </w:rPr>
        <w:t>mzi</w:t>
      </w:r>
      <w:r w:rsidRPr="006E6450">
        <w:rPr>
          <w:sz w:val="24"/>
          <w:szCs w:val="24"/>
        </w:rPr>
        <w:t>a</w:t>
      </w:r>
      <w:r w:rsidRPr="006E6450">
        <w:rPr>
          <w:spacing w:val="28"/>
          <w:sz w:val="24"/>
          <w:szCs w:val="24"/>
        </w:rPr>
        <w:t xml:space="preserve"> </w:t>
      </w:r>
      <w:r w:rsidRPr="006E6450">
        <w:rPr>
          <w:sz w:val="24"/>
          <w:szCs w:val="24"/>
        </w:rPr>
        <w:t>s</w:t>
      </w:r>
      <w:r w:rsidRPr="006E6450">
        <w:rPr>
          <w:spacing w:val="-1"/>
          <w:sz w:val="24"/>
          <w:szCs w:val="24"/>
        </w:rPr>
        <w:t>er</w:t>
      </w:r>
      <w:r w:rsidRPr="006E6450">
        <w:rPr>
          <w:sz w:val="24"/>
          <w:szCs w:val="24"/>
        </w:rPr>
        <w:t>a</w:t>
      </w:r>
      <w:r w:rsidRPr="006E6450">
        <w:rPr>
          <w:spacing w:val="30"/>
          <w:sz w:val="24"/>
          <w:szCs w:val="24"/>
        </w:rPr>
        <w:t xml:space="preserve"> </w:t>
      </w:r>
      <w:r w:rsidRPr="006E6450">
        <w:rPr>
          <w:spacing w:val="1"/>
          <w:sz w:val="24"/>
          <w:szCs w:val="24"/>
        </w:rPr>
        <w:t>z</w:t>
      </w:r>
      <w:r w:rsidRPr="006E6450">
        <w:rPr>
          <w:sz w:val="24"/>
          <w:szCs w:val="24"/>
        </w:rPr>
        <w:t>a</w:t>
      </w:r>
      <w:r w:rsidRPr="006E6450">
        <w:rPr>
          <w:spacing w:val="28"/>
          <w:sz w:val="24"/>
          <w:szCs w:val="24"/>
        </w:rPr>
        <w:t xml:space="preserve">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29"/>
          <w:sz w:val="24"/>
          <w:szCs w:val="24"/>
        </w:rPr>
        <w:t xml:space="preserve"> </w:t>
      </w:r>
      <w:r w:rsidRPr="006E6450">
        <w:rPr>
          <w:spacing w:val="1"/>
          <w:sz w:val="24"/>
          <w:szCs w:val="24"/>
        </w:rPr>
        <w:t>zi</w:t>
      </w:r>
      <w:r w:rsidRPr="006E6450">
        <w:rPr>
          <w:sz w:val="24"/>
          <w:szCs w:val="24"/>
        </w:rPr>
        <w:t>n</w:t>
      </w:r>
      <w:r w:rsidRPr="006E6450">
        <w:rPr>
          <w:spacing w:val="-1"/>
          <w:sz w:val="24"/>
          <w:szCs w:val="24"/>
        </w:rPr>
        <w:t>a</w:t>
      </w:r>
      <w:r w:rsidRPr="006E6450">
        <w:rPr>
          <w:spacing w:val="1"/>
          <w:sz w:val="24"/>
          <w:szCs w:val="24"/>
        </w:rPr>
        <w:t>z</w:t>
      </w:r>
      <w:r w:rsidRPr="006E6450">
        <w:rPr>
          <w:sz w:val="24"/>
          <w:szCs w:val="24"/>
        </w:rPr>
        <w:t>okua</w:t>
      </w:r>
      <w:r w:rsidRPr="006E6450">
        <w:rPr>
          <w:spacing w:val="28"/>
          <w:sz w:val="24"/>
          <w:szCs w:val="24"/>
        </w:rPr>
        <w:t xml:space="preserve"> </w:t>
      </w:r>
      <w:r w:rsidRPr="006E6450">
        <w:rPr>
          <w:sz w:val="24"/>
          <w:szCs w:val="24"/>
        </w:rPr>
        <w:t>k</w:t>
      </w:r>
      <w:r w:rsidRPr="006E6450">
        <w:rPr>
          <w:spacing w:val="1"/>
          <w:sz w:val="24"/>
          <w:szCs w:val="24"/>
        </w:rPr>
        <w:t>im</w:t>
      </w:r>
      <w:r w:rsidRPr="006E6450">
        <w:rPr>
          <w:sz w:val="24"/>
          <w:szCs w:val="24"/>
        </w:rPr>
        <w:t>uun</w:t>
      </w:r>
      <w:r w:rsidRPr="006E6450">
        <w:rPr>
          <w:spacing w:val="-2"/>
          <w:sz w:val="24"/>
          <w:szCs w:val="24"/>
        </w:rPr>
        <w:t>g</w:t>
      </w:r>
      <w:r w:rsidRPr="006E6450">
        <w:rPr>
          <w:spacing w:val="-1"/>
          <w:sz w:val="24"/>
          <w:szCs w:val="24"/>
        </w:rPr>
        <w:t>a</w:t>
      </w:r>
      <w:r w:rsidRPr="006E6450">
        <w:rPr>
          <w:sz w:val="24"/>
          <w:szCs w:val="24"/>
        </w:rPr>
        <w:t>n</w:t>
      </w:r>
      <w:r w:rsidRPr="006E6450">
        <w:rPr>
          <w:spacing w:val="1"/>
          <w:sz w:val="24"/>
          <w:szCs w:val="24"/>
        </w:rPr>
        <w:t>i</w:t>
      </w:r>
      <w:r w:rsidRPr="006E6450">
        <w:rPr>
          <w:sz w:val="24"/>
          <w:szCs w:val="24"/>
        </w:rPr>
        <w:t>ko,</w:t>
      </w:r>
      <w:r w:rsidRPr="006E6450">
        <w:rPr>
          <w:spacing w:val="29"/>
          <w:sz w:val="24"/>
          <w:szCs w:val="24"/>
        </w:rPr>
        <w:t xml:space="preserve"> </w:t>
      </w:r>
      <w:r w:rsidRPr="006E6450">
        <w:rPr>
          <w:spacing w:val="1"/>
          <w:sz w:val="24"/>
          <w:szCs w:val="24"/>
        </w:rPr>
        <w:t>ma</w:t>
      </w:r>
      <w:r w:rsidRPr="006E6450">
        <w:rPr>
          <w:spacing w:val="-1"/>
          <w:sz w:val="24"/>
          <w:szCs w:val="24"/>
        </w:rPr>
        <w:t>wa</w:t>
      </w:r>
      <w:r w:rsidRPr="006E6450">
        <w:rPr>
          <w:spacing w:val="1"/>
          <w:sz w:val="24"/>
          <w:szCs w:val="24"/>
        </w:rPr>
        <w:t>z</w:t>
      </w:r>
      <w:r w:rsidRPr="006E6450">
        <w:rPr>
          <w:sz w:val="24"/>
          <w:szCs w:val="24"/>
        </w:rPr>
        <w:t>oni</w:t>
      </w:r>
      <w:r w:rsidRPr="006E6450">
        <w:rPr>
          <w:spacing w:val="29"/>
          <w:sz w:val="24"/>
          <w:szCs w:val="24"/>
        </w:rPr>
        <w:t xml:space="preserve"> </w:t>
      </w:r>
      <w:r w:rsidRPr="006E6450">
        <w:rPr>
          <w:spacing w:val="1"/>
          <w:sz w:val="24"/>
          <w:szCs w:val="24"/>
        </w:rPr>
        <w:t>t</w:t>
      </w:r>
      <w:r w:rsidRPr="006E6450">
        <w:rPr>
          <w:sz w:val="24"/>
          <w:szCs w:val="24"/>
        </w:rPr>
        <w:t>un</w:t>
      </w:r>
      <w:r w:rsidRPr="006E6450">
        <w:rPr>
          <w:spacing w:val="-1"/>
          <w:sz w:val="24"/>
          <w:szCs w:val="24"/>
        </w:rPr>
        <w:t>a</w:t>
      </w:r>
      <w:r w:rsidRPr="006E6450">
        <w:rPr>
          <w:sz w:val="24"/>
          <w:szCs w:val="24"/>
        </w:rPr>
        <w:t>ku</w:t>
      </w:r>
      <w:r w:rsidRPr="006E6450">
        <w:rPr>
          <w:spacing w:val="-1"/>
          <w:sz w:val="24"/>
          <w:szCs w:val="24"/>
        </w:rPr>
        <w:t>w</w:t>
      </w:r>
      <w:r w:rsidRPr="006E6450">
        <w:rPr>
          <w:sz w:val="24"/>
          <w:szCs w:val="24"/>
        </w:rPr>
        <w:t>a na k</w:t>
      </w:r>
      <w:r w:rsidRPr="006E6450">
        <w:rPr>
          <w:spacing w:val="1"/>
          <w:sz w:val="24"/>
          <w:szCs w:val="24"/>
        </w:rPr>
        <w:t>it</w:t>
      </w:r>
      <w:r w:rsidRPr="006E6450">
        <w:rPr>
          <w:sz w:val="24"/>
          <w:szCs w:val="24"/>
        </w:rPr>
        <w:t>u</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a kukua k</w:t>
      </w:r>
      <w:r w:rsidRPr="006E6450">
        <w:rPr>
          <w:spacing w:val="-1"/>
          <w:sz w:val="24"/>
          <w:szCs w:val="24"/>
        </w:rPr>
        <w:t>w</w:t>
      </w:r>
      <w:r w:rsidRPr="006E6450">
        <w:rPr>
          <w:sz w:val="24"/>
          <w:szCs w:val="24"/>
        </w:rPr>
        <w:t>a</w:t>
      </w:r>
      <w:r w:rsidRPr="006E6450">
        <w:rPr>
          <w:spacing w:val="2"/>
          <w:sz w:val="24"/>
          <w:szCs w:val="24"/>
        </w:rPr>
        <w:t xml:space="preserve"> </w:t>
      </w:r>
      <w:r w:rsidRPr="006E6450">
        <w:rPr>
          <w:spacing w:val="1"/>
          <w:sz w:val="24"/>
          <w:szCs w:val="24"/>
        </w:rPr>
        <w:t>mti</w:t>
      </w:r>
      <w:r w:rsidRPr="006E6450">
        <w:rPr>
          <w:sz w:val="24"/>
          <w:szCs w:val="24"/>
        </w:rPr>
        <w:t>.</w:t>
      </w:r>
      <w:r w:rsidRPr="006E6450">
        <w:rPr>
          <w:spacing w:val="1"/>
          <w:sz w:val="24"/>
          <w:szCs w:val="24"/>
        </w:rPr>
        <w:t xml:space="preserve"> </w:t>
      </w:r>
      <w:r w:rsidRPr="006E6450">
        <w:rPr>
          <w:sz w:val="24"/>
          <w:szCs w:val="24"/>
        </w:rPr>
        <w:t>M</w:t>
      </w:r>
      <w:r w:rsidRPr="006E6450">
        <w:rPr>
          <w:spacing w:val="1"/>
          <w:sz w:val="24"/>
          <w:szCs w:val="24"/>
        </w:rPr>
        <w:t>t</w:t>
      </w:r>
      <w:r w:rsidRPr="006E6450">
        <w:rPr>
          <w:sz w:val="24"/>
          <w:szCs w:val="24"/>
        </w:rPr>
        <w:t>i</w:t>
      </w:r>
      <w:r w:rsidRPr="006E6450">
        <w:rPr>
          <w:spacing w:val="1"/>
          <w:sz w:val="24"/>
          <w:szCs w:val="24"/>
        </w:rPr>
        <w:t xml:space="preserve"> </w:t>
      </w:r>
      <w:r w:rsidRPr="006E6450">
        <w:rPr>
          <w:sz w:val="24"/>
          <w:szCs w:val="24"/>
        </w:rPr>
        <w:t>hub</w:t>
      </w:r>
      <w:r w:rsidRPr="006E6450">
        <w:rPr>
          <w:spacing w:val="-1"/>
          <w:sz w:val="24"/>
          <w:szCs w:val="24"/>
        </w:rPr>
        <w:t>a</w:t>
      </w:r>
      <w:r w:rsidRPr="006E6450">
        <w:rPr>
          <w:sz w:val="24"/>
          <w:szCs w:val="24"/>
        </w:rPr>
        <w:t>d</w:t>
      </w:r>
      <w:r w:rsidRPr="006E6450">
        <w:rPr>
          <w:spacing w:val="1"/>
          <w:sz w:val="24"/>
          <w:szCs w:val="24"/>
        </w:rPr>
        <w:t>i</w:t>
      </w:r>
      <w:r w:rsidRPr="006E6450">
        <w:rPr>
          <w:spacing w:val="-2"/>
          <w:sz w:val="24"/>
          <w:szCs w:val="24"/>
        </w:rPr>
        <w:t>l</w:t>
      </w:r>
      <w:r w:rsidRPr="006E6450">
        <w:rPr>
          <w:spacing w:val="1"/>
          <w:sz w:val="24"/>
          <w:szCs w:val="24"/>
        </w:rPr>
        <w:t>i</w:t>
      </w:r>
      <w:r w:rsidRPr="006E6450">
        <w:rPr>
          <w:sz w:val="24"/>
          <w:szCs w:val="24"/>
        </w:rPr>
        <w:t>ka k</w:t>
      </w:r>
      <w:r w:rsidRPr="006E6450">
        <w:rPr>
          <w:spacing w:val="-1"/>
          <w:sz w:val="24"/>
          <w:szCs w:val="24"/>
        </w:rPr>
        <w:t>w</w:t>
      </w:r>
      <w:r w:rsidRPr="006E6450">
        <w:rPr>
          <w:sz w:val="24"/>
          <w:szCs w:val="24"/>
        </w:rPr>
        <w:t>a k</w:t>
      </w:r>
      <w:r w:rsidRPr="006E6450">
        <w:rPr>
          <w:spacing w:val="-1"/>
          <w:sz w:val="24"/>
          <w:szCs w:val="24"/>
        </w:rPr>
        <w:t>a</w:t>
      </w:r>
      <w:r w:rsidRPr="006E6450">
        <w:rPr>
          <w:sz w:val="24"/>
          <w:szCs w:val="24"/>
        </w:rPr>
        <w:t>d</w:t>
      </w:r>
      <w:r w:rsidRPr="006E6450">
        <w:rPr>
          <w:spacing w:val="-1"/>
          <w:sz w:val="24"/>
          <w:szCs w:val="24"/>
        </w:rPr>
        <w:t>r</w:t>
      </w:r>
      <w:r w:rsidRPr="006E6450">
        <w:rPr>
          <w:sz w:val="24"/>
          <w:szCs w:val="24"/>
        </w:rPr>
        <w:t>i</w:t>
      </w:r>
      <w:r w:rsidRPr="006E6450">
        <w:rPr>
          <w:spacing w:val="1"/>
          <w:sz w:val="24"/>
          <w:szCs w:val="24"/>
        </w:rPr>
        <w:t xml:space="preserve"> </w:t>
      </w:r>
      <w:r w:rsidRPr="006E6450">
        <w:rPr>
          <w:sz w:val="24"/>
          <w:szCs w:val="24"/>
        </w:rPr>
        <w:t>un</w:t>
      </w:r>
      <w:r w:rsidRPr="006E6450">
        <w:rPr>
          <w:spacing w:val="-1"/>
          <w:sz w:val="24"/>
          <w:szCs w:val="24"/>
        </w:rPr>
        <w:t>a</w:t>
      </w:r>
      <w:r w:rsidRPr="006E6450">
        <w:rPr>
          <w:spacing w:val="5"/>
          <w:sz w:val="24"/>
          <w:szCs w:val="24"/>
        </w:rPr>
        <w:t>v</w:t>
      </w:r>
      <w:r w:rsidRPr="006E6450">
        <w:rPr>
          <w:spacing w:val="-5"/>
          <w:sz w:val="24"/>
          <w:szCs w:val="24"/>
        </w:rPr>
        <w:t>y</w:t>
      </w:r>
      <w:r w:rsidRPr="006E6450">
        <w:rPr>
          <w:sz w:val="24"/>
          <w:szCs w:val="24"/>
        </w:rPr>
        <w:t>okua ku</w:t>
      </w:r>
      <w:r w:rsidRPr="006E6450">
        <w:rPr>
          <w:spacing w:val="1"/>
          <w:sz w:val="24"/>
          <w:szCs w:val="24"/>
        </w:rPr>
        <w:t>t</w:t>
      </w:r>
      <w:r w:rsidRPr="006E6450">
        <w:rPr>
          <w:sz w:val="24"/>
          <w:szCs w:val="24"/>
        </w:rPr>
        <w:t>oka</w:t>
      </w:r>
      <w:r w:rsidRPr="006E6450">
        <w:rPr>
          <w:spacing w:val="2"/>
          <w:sz w:val="24"/>
          <w:szCs w:val="24"/>
        </w:rPr>
        <w:t xml:space="preserve"> </w:t>
      </w:r>
      <w:r w:rsidRPr="006E6450">
        <w:rPr>
          <w:spacing w:val="1"/>
          <w:sz w:val="24"/>
          <w:szCs w:val="24"/>
        </w:rPr>
        <w:t>m</w:t>
      </w:r>
      <w:r w:rsidRPr="006E6450">
        <w:rPr>
          <w:sz w:val="24"/>
          <w:szCs w:val="24"/>
        </w:rPr>
        <w:t>b</w:t>
      </w:r>
      <w:r w:rsidRPr="006E6450">
        <w:rPr>
          <w:spacing w:val="-1"/>
          <w:sz w:val="24"/>
          <w:szCs w:val="24"/>
        </w:rPr>
        <w:t>e</w:t>
      </w:r>
      <w:r w:rsidRPr="006E6450">
        <w:rPr>
          <w:spacing w:val="-2"/>
          <w:sz w:val="24"/>
          <w:szCs w:val="24"/>
        </w:rPr>
        <w:t>g</w:t>
      </w:r>
      <w:r w:rsidRPr="006E6450">
        <w:rPr>
          <w:sz w:val="24"/>
          <w:szCs w:val="24"/>
        </w:rPr>
        <w:t>u</w:t>
      </w:r>
      <w:r w:rsidRPr="006E6450">
        <w:rPr>
          <w:spacing w:val="1"/>
          <w:sz w:val="24"/>
          <w:szCs w:val="24"/>
        </w:rPr>
        <w:t xml:space="preserve"> m</w:t>
      </w:r>
      <w:r w:rsidRPr="006E6450">
        <w:rPr>
          <w:sz w:val="24"/>
          <w:szCs w:val="24"/>
        </w:rPr>
        <w:t>p</w:t>
      </w:r>
      <w:r w:rsidRPr="006E6450">
        <w:rPr>
          <w:spacing w:val="-1"/>
          <w:sz w:val="24"/>
          <w:szCs w:val="24"/>
        </w:rPr>
        <w:t>a</w:t>
      </w:r>
      <w:r w:rsidRPr="006E6450">
        <w:rPr>
          <w:spacing w:val="2"/>
          <w:sz w:val="24"/>
          <w:szCs w:val="24"/>
        </w:rPr>
        <w:t>k</w:t>
      </w:r>
      <w:r w:rsidRPr="006E6450">
        <w:rPr>
          <w:sz w:val="24"/>
          <w:szCs w:val="24"/>
        </w:rPr>
        <w:t>a kuko</w:t>
      </w:r>
      <w:r w:rsidRPr="006E6450">
        <w:rPr>
          <w:spacing w:val="1"/>
          <w:sz w:val="24"/>
          <w:szCs w:val="24"/>
        </w:rPr>
        <w:t>m</w:t>
      </w:r>
      <w:r w:rsidRPr="006E6450">
        <w:rPr>
          <w:spacing w:val="-1"/>
          <w:sz w:val="24"/>
          <w:szCs w:val="24"/>
        </w:rPr>
        <w:t>aa</w:t>
      </w:r>
      <w:r w:rsidRPr="006E6450">
        <w:rPr>
          <w:sz w:val="24"/>
          <w:szCs w:val="24"/>
        </w:rPr>
        <w:t>,</w:t>
      </w:r>
      <w:r w:rsidR="00C07B31">
        <w:rPr>
          <w:sz w:val="24"/>
          <w:szCs w:val="24"/>
        </w:rPr>
        <w:t xml:space="preserve"> </w:t>
      </w:r>
      <w:r w:rsidRPr="006E6450">
        <w:rPr>
          <w:spacing w:val="1"/>
          <w:sz w:val="24"/>
          <w:szCs w:val="24"/>
        </w:rPr>
        <w:t>l</w:t>
      </w:r>
      <w:r w:rsidRPr="006E6450">
        <w:rPr>
          <w:spacing w:val="-1"/>
          <w:sz w:val="24"/>
          <w:szCs w:val="24"/>
        </w:rPr>
        <w:t>a</w:t>
      </w:r>
      <w:r w:rsidRPr="006E6450">
        <w:rPr>
          <w:sz w:val="24"/>
          <w:szCs w:val="24"/>
        </w:rPr>
        <w:t>k</w:t>
      </w:r>
      <w:r w:rsidRPr="006E6450">
        <w:rPr>
          <w:spacing w:val="1"/>
          <w:sz w:val="24"/>
          <w:szCs w:val="24"/>
        </w:rPr>
        <w:t>i</w:t>
      </w:r>
      <w:r w:rsidRPr="006E6450">
        <w:rPr>
          <w:sz w:val="24"/>
          <w:szCs w:val="24"/>
        </w:rPr>
        <w:t>ni</w:t>
      </w:r>
      <w:r w:rsidR="00C07B31">
        <w:rPr>
          <w:sz w:val="24"/>
          <w:szCs w:val="24"/>
        </w:rPr>
        <w:t xml:space="preserve"> </w:t>
      </w:r>
      <w:r w:rsidRPr="006E6450">
        <w:rPr>
          <w:sz w:val="24"/>
          <w:szCs w:val="24"/>
        </w:rPr>
        <w:t>b</w:t>
      </w:r>
      <w:r w:rsidRPr="006E6450">
        <w:rPr>
          <w:spacing w:val="-1"/>
          <w:sz w:val="24"/>
          <w:szCs w:val="24"/>
        </w:rPr>
        <w:t>a</w:t>
      </w:r>
      <w:r w:rsidRPr="006E6450">
        <w:rPr>
          <w:sz w:val="24"/>
          <w:szCs w:val="24"/>
        </w:rPr>
        <w:t>do</w:t>
      </w:r>
      <w:r w:rsidR="00C07B31">
        <w:rPr>
          <w:sz w:val="24"/>
          <w:szCs w:val="24"/>
        </w:rPr>
        <w:t xml:space="preserve"> </w:t>
      </w:r>
      <w:r w:rsidRPr="006E6450">
        <w:rPr>
          <w:sz w:val="24"/>
          <w:szCs w:val="24"/>
        </w:rPr>
        <w:t>un</w:t>
      </w:r>
      <w:r w:rsidRPr="006E6450">
        <w:rPr>
          <w:spacing w:val="-1"/>
          <w:sz w:val="24"/>
          <w:szCs w:val="24"/>
        </w:rPr>
        <w:t>a</w:t>
      </w:r>
      <w:r w:rsidRPr="006E6450">
        <w:rPr>
          <w:sz w:val="24"/>
          <w:szCs w:val="24"/>
        </w:rPr>
        <w:t>b</w:t>
      </w:r>
      <w:r w:rsidRPr="006E6450">
        <w:rPr>
          <w:spacing w:val="-1"/>
          <w:sz w:val="24"/>
          <w:szCs w:val="24"/>
        </w:rPr>
        <w:t>a</w:t>
      </w:r>
      <w:r w:rsidRPr="006E6450">
        <w:rPr>
          <w:sz w:val="24"/>
          <w:szCs w:val="24"/>
        </w:rPr>
        <w:t>k</w:t>
      </w:r>
      <w:r w:rsidRPr="006E6450">
        <w:rPr>
          <w:spacing w:val="1"/>
          <w:sz w:val="24"/>
          <w:szCs w:val="24"/>
        </w:rPr>
        <w:t>i</w:t>
      </w:r>
      <w:r w:rsidRPr="006E6450">
        <w:rPr>
          <w:sz w:val="24"/>
          <w:szCs w:val="24"/>
        </w:rPr>
        <w:t>a</w:t>
      </w:r>
      <w:r w:rsidR="00C07B31">
        <w:rPr>
          <w:sz w:val="24"/>
          <w:szCs w:val="24"/>
        </w:rPr>
        <w:t xml:space="preserve"> </w:t>
      </w:r>
      <w:r w:rsidRPr="006E6450">
        <w:rPr>
          <w:sz w:val="24"/>
          <w:szCs w:val="24"/>
        </w:rPr>
        <w:t>ni</w:t>
      </w:r>
      <w:r w:rsidR="00C07B31">
        <w:rPr>
          <w:sz w:val="24"/>
          <w:szCs w:val="24"/>
        </w:rPr>
        <w:t xml:space="preserve"> </w:t>
      </w:r>
      <w:r w:rsidRPr="006E6450">
        <w:rPr>
          <w:spacing w:val="-1"/>
          <w:sz w:val="24"/>
          <w:szCs w:val="24"/>
        </w:rPr>
        <w:t>a</w:t>
      </w:r>
      <w:r w:rsidRPr="006E6450">
        <w:rPr>
          <w:spacing w:val="1"/>
          <w:sz w:val="24"/>
          <w:szCs w:val="24"/>
        </w:rPr>
        <w:t>i</w:t>
      </w:r>
      <w:r w:rsidRPr="006E6450">
        <w:rPr>
          <w:sz w:val="24"/>
          <w:szCs w:val="24"/>
        </w:rPr>
        <w:t>na</w:t>
      </w:r>
      <w:r w:rsidR="00C07B31">
        <w:rPr>
          <w:sz w:val="24"/>
          <w:szCs w:val="24"/>
        </w:rPr>
        <w:t xml:space="preserve"> </w:t>
      </w:r>
      <w:r w:rsidRPr="006E6450">
        <w:rPr>
          <w:sz w:val="24"/>
          <w:szCs w:val="24"/>
        </w:rPr>
        <w:t>h</w:t>
      </w:r>
      <w:r w:rsidRPr="006E6450">
        <w:rPr>
          <w:spacing w:val="5"/>
          <w:sz w:val="24"/>
          <w:szCs w:val="24"/>
        </w:rPr>
        <w:t>i</w:t>
      </w:r>
      <w:r w:rsidRPr="006E6450">
        <w:rPr>
          <w:spacing w:val="-5"/>
          <w:sz w:val="24"/>
          <w:szCs w:val="24"/>
        </w:rPr>
        <w:t>y</w:t>
      </w:r>
      <w:r w:rsidRPr="006E6450">
        <w:rPr>
          <w:sz w:val="24"/>
          <w:szCs w:val="24"/>
        </w:rPr>
        <w:t>o</w:t>
      </w:r>
      <w:r w:rsidRPr="006E6450">
        <w:rPr>
          <w:spacing w:val="2"/>
          <w:sz w:val="24"/>
          <w:szCs w:val="24"/>
        </w:rPr>
        <w:t>h</w:t>
      </w:r>
      <w:r w:rsidRPr="006E6450">
        <w:rPr>
          <w:spacing w:val="3"/>
          <w:sz w:val="24"/>
          <w:szCs w:val="24"/>
        </w:rPr>
        <w:t>i</w:t>
      </w:r>
      <w:r w:rsidRPr="006E6450">
        <w:rPr>
          <w:spacing w:val="-5"/>
          <w:sz w:val="24"/>
          <w:szCs w:val="24"/>
        </w:rPr>
        <w:t>y</w:t>
      </w:r>
      <w:r w:rsidRPr="006E6450">
        <w:rPr>
          <w:sz w:val="24"/>
          <w:szCs w:val="24"/>
        </w:rPr>
        <w:t>o</w:t>
      </w:r>
      <w:r w:rsidR="00C07B31">
        <w:rPr>
          <w:sz w:val="24"/>
          <w:szCs w:val="24"/>
        </w:rPr>
        <w:t xml:space="preserve"> </w:t>
      </w:r>
      <w:r w:rsidRPr="006E6450">
        <w:rPr>
          <w:spacing w:val="-5"/>
          <w:sz w:val="24"/>
          <w:szCs w:val="24"/>
        </w:rPr>
        <w:t>y</w:t>
      </w:r>
      <w:r w:rsidRPr="006E6450">
        <w:rPr>
          <w:sz w:val="24"/>
          <w:szCs w:val="24"/>
        </w:rPr>
        <w:t>a</w:t>
      </w:r>
      <w:r w:rsidR="00C07B31">
        <w:rPr>
          <w:sz w:val="24"/>
          <w:szCs w:val="24"/>
        </w:rPr>
        <w:t xml:space="preserve"> </w:t>
      </w:r>
      <w:r w:rsidRPr="006E6450">
        <w:rPr>
          <w:sz w:val="24"/>
          <w:szCs w:val="24"/>
        </w:rPr>
        <w:t>k</w:t>
      </w:r>
      <w:r w:rsidRPr="006E6450">
        <w:rPr>
          <w:spacing w:val="1"/>
          <w:sz w:val="24"/>
          <w:szCs w:val="24"/>
        </w:rPr>
        <w:t>i</w:t>
      </w:r>
      <w:r w:rsidRPr="006E6450">
        <w:rPr>
          <w:sz w:val="24"/>
          <w:szCs w:val="24"/>
        </w:rPr>
        <w:t>u</w:t>
      </w:r>
      <w:r w:rsidRPr="006E6450">
        <w:rPr>
          <w:spacing w:val="1"/>
          <w:sz w:val="24"/>
          <w:szCs w:val="24"/>
        </w:rPr>
        <w:t>m</w:t>
      </w:r>
      <w:r w:rsidRPr="006E6450">
        <w:rPr>
          <w:sz w:val="24"/>
          <w:szCs w:val="24"/>
        </w:rPr>
        <w:t>b</w:t>
      </w:r>
      <w:r w:rsidRPr="006E6450">
        <w:rPr>
          <w:spacing w:val="-1"/>
          <w:sz w:val="24"/>
          <w:szCs w:val="24"/>
        </w:rPr>
        <w:t>e</w:t>
      </w:r>
      <w:r w:rsidRPr="006E6450">
        <w:rPr>
          <w:sz w:val="24"/>
          <w:szCs w:val="24"/>
        </w:rPr>
        <w:t>.</w:t>
      </w:r>
      <w:r w:rsidR="00C07B31">
        <w:rPr>
          <w:sz w:val="24"/>
          <w:szCs w:val="24"/>
        </w:rPr>
        <w:t xml:space="preserve"> </w:t>
      </w:r>
      <w:r w:rsidRPr="006E6450">
        <w:rPr>
          <w:sz w:val="24"/>
          <w:szCs w:val="24"/>
        </w:rPr>
        <w:t>Tun</w:t>
      </w:r>
      <w:r w:rsidRPr="006E6450">
        <w:rPr>
          <w:spacing w:val="1"/>
          <w:sz w:val="24"/>
          <w:szCs w:val="24"/>
        </w:rPr>
        <w:t>a</w:t>
      </w:r>
      <w:r w:rsidRPr="006E6450">
        <w:rPr>
          <w:spacing w:val="2"/>
          <w:sz w:val="24"/>
          <w:szCs w:val="24"/>
        </w:rPr>
        <w:t>w</w:t>
      </w:r>
      <w:r w:rsidRPr="006E6450">
        <w:rPr>
          <w:spacing w:val="-1"/>
          <w:sz w:val="24"/>
          <w:szCs w:val="24"/>
        </w:rPr>
        <w:t>e</w:t>
      </w:r>
      <w:r w:rsidRPr="006E6450">
        <w:rPr>
          <w:spacing w:val="1"/>
          <w:sz w:val="24"/>
          <w:szCs w:val="24"/>
        </w:rPr>
        <w:t>z</w:t>
      </w:r>
      <w:r w:rsidRPr="006E6450">
        <w:rPr>
          <w:sz w:val="24"/>
          <w:szCs w:val="24"/>
        </w:rPr>
        <w:t>a</w:t>
      </w:r>
      <w:r w:rsidR="00C07B31">
        <w:rPr>
          <w:sz w:val="24"/>
          <w:szCs w:val="24"/>
        </w:rPr>
        <w:t xml:space="preserve"> </w:t>
      </w:r>
      <w:r w:rsidRPr="006E6450">
        <w:rPr>
          <w:sz w:val="24"/>
          <w:szCs w:val="24"/>
        </w:rPr>
        <w:t>ku</w:t>
      </w:r>
      <w:r w:rsidRPr="006E6450">
        <w:rPr>
          <w:spacing w:val="1"/>
          <w:sz w:val="24"/>
          <w:szCs w:val="24"/>
        </w:rPr>
        <w:t>t</w:t>
      </w:r>
      <w:r w:rsidRPr="006E6450">
        <w:rPr>
          <w:spacing w:val="-1"/>
          <w:sz w:val="24"/>
          <w:szCs w:val="24"/>
        </w:rPr>
        <w:t>a</w:t>
      </w:r>
      <w:r w:rsidRPr="006E6450">
        <w:rPr>
          <w:spacing w:val="1"/>
          <w:sz w:val="24"/>
          <w:szCs w:val="24"/>
        </w:rPr>
        <w:t>z</w:t>
      </w:r>
      <w:r w:rsidRPr="006E6450">
        <w:rPr>
          <w:spacing w:val="-1"/>
          <w:sz w:val="24"/>
          <w:szCs w:val="24"/>
        </w:rPr>
        <w:t>a</w:t>
      </w:r>
      <w:r w:rsidRPr="006E6450">
        <w:rPr>
          <w:spacing w:val="1"/>
          <w:sz w:val="24"/>
          <w:szCs w:val="24"/>
        </w:rPr>
        <w:t>m</w:t>
      </w:r>
      <w:r w:rsidRPr="006E6450">
        <w:rPr>
          <w:sz w:val="24"/>
          <w:szCs w:val="24"/>
        </w:rPr>
        <w:t xml:space="preserve">a </w:t>
      </w:r>
      <w:r w:rsidRPr="006E6450">
        <w:rPr>
          <w:spacing w:val="1"/>
          <w:sz w:val="24"/>
          <w:szCs w:val="24"/>
        </w:rPr>
        <w:t>m</w:t>
      </w:r>
      <w:r w:rsidRPr="006E6450">
        <w:rPr>
          <w:spacing w:val="-1"/>
          <w:sz w:val="24"/>
          <w:szCs w:val="24"/>
        </w:rPr>
        <w:t>a</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24"/>
          <w:sz w:val="24"/>
          <w:szCs w:val="24"/>
        </w:rPr>
        <w:t xml:space="preserve"> </w:t>
      </w:r>
      <w:r w:rsidRPr="006E6450">
        <w:rPr>
          <w:spacing w:val="-5"/>
          <w:sz w:val="24"/>
          <w:szCs w:val="24"/>
        </w:rPr>
        <w:t>y</w:t>
      </w:r>
      <w:r w:rsidRPr="006E6450">
        <w:rPr>
          <w:sz w:val="24"/>
          <w:szCs w:val="24"/>
        </w:rPr>
        <w:t>a</w:t>
      </w:r>
      <w:r w:rsidRPr="006E6450">
        <w:rPr>
          <w:spacing w:val="21"/>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22"/>
          <w:sz w:val="24"/>
          <w:szCs w:val="24"/>
        </w:rPr>
        <w:t xml:space="preserve"> </w:t>
      </w:r>
      <w:r w:rsidRPr="006E6450">
        <w:rPr>
          <w:spacing w:val="1"/>
          <w:sz w:val="24"/>
          <w:szCs w:val="24"/>
        </w:rPr>
        <w:t>l</w:t>
      </w:r>
      <w:r w:rsidRPr="006E6450">
        <w:rPr>
          <w:sz w:val="24"/>
          <w:szCs w:val="24"/>
        </w:rPr>
        <w:t>a</w:t>
      </w:r>
      <w:r w:rsidRPr="006E6450">
        <w:rPr>
          <w:spacing w:val="18"/>
          <w:sz w:val="24"/>
          <w:szCs w:val="24"/>
        </w:rPr>
        <w:t xml:space="preserve"> </w:t>
      </w:r>
      <w:r w:rsidRPr="006E6450">
        <w:rPr>
          <w:spacing w:val="2"/>
          <w:sz w:val="24"/>
          <w:szCs w:val="24"/>
        </w:rPr>
        <w:t>K</w:t>
      </w:r>
      <w:r w:rsidRPr="006E6450">
        <w:rPr>
          <w:spacing w:val="-1"/>
          <w:sz w:val="24"/>
          <w:szCs w:val="24"/>
        </w:rPr>
        <w:t>a</w:t>
      </w:r>
      <w:r w:rsidRPr="006E6450">
        <w:rPr>
          <w:spacing w:val="1"/>
          <w:sz w:val="24"/>
          <w:szCs w:val="24"/>
        </w:rPr>
        <w:t>l</w:t>
      </w:r>
      <w:r w:rsidRPr="006E6450">
        <w:rPr>
          <w:sz w:val="24"/>
          <w:szCs w:val="24"/>
        </w:rPr>
        <w:t>e</w:t>
      </w:r>
      <w:r w:rsidRPr="006E6450">
        <w:rPr>
          <w:spacing w:val="18"/>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21"/>
          <w:sz w:val="24"/>
          <w:szCs w:val="24"/>
        </w:rPr>
        <w:t xml:space="preserve"> </w:t>
      </w:r>
      <w:r w:rsidRPr="006E6450">
        <w:rPr>
          <w:sz w:val="24"/>
          <w:szCs w:val="24"/>
        </w:rPr>
        <w:t>n</w:t>
      </w:r>
      <w:r w:rsidRPr="006E6450">
        <w:rPr>
          <w:spacing w:val="-1"/>
          <w:sz w:val="24"/>
          <w:szCs w:val="24"/>
        </w:rPr>
        <w:t>a</w:t>
      </w:r>
      <w:r w:rsidRPr="006E6450">
        <w:rPr>
          <w:spacing w:val="1"/>
          <w:sz w:val="24"/>
          <w:szCs w:val="24"/>
        </w:rPr>
        <w:t>m</w:t>
      </w:r>
      <w:r w:rsidRPr="006E6450">
        <w:rPr>
          <w:sz w:val="24"/>
          <w:szCs w:val="24"/>
        </w:rPr>
        <w:t>na</w:t>
      </w:r>
      <w:r w:rsidRPr="006E6450">
        <w:rPr>
          <w:spacing w:val="18"/>
          <w:sz w:val="24"/>
          <w:szCs w:val="24"/>
        </w:rPr>
        <w:t xml:space="preserve"> </w:t>
      </w:r>
      <w:r w:rsidRPr="006E6450">
        <w:rPr>
          <w:sz w:val="24"/>
          <w:szCs w:val="24"/>
        </w:rPr>
        <w:t>h</w:t>
      </w:r>
      <w:r w:rsidRPr="006E6450">
        <w:rPr>
          <w:spacing w:val="5"/>
          <w:sz w:val="24"/>
          <w:szCs w:val="24"/>
        </w:rPr>
        <w:t>i</w:t>
      </w:r>
      <w:r w:rsidRPr="006E6450">
        <w:rPr>
          <w:spacing w:val="-5"/>
          <w:sz w:val="24"/>
          <w:szCs w:val="24"/>
        </w:rPr>
        <w:t>y</w:t>
      </w:r>
      <w:r w:rsidRPr="006E6450">
        <w:rPr>
          <w:sz w:val="24"/>
          <w:szCs w:val="24"/>
        </w:rPr>
        <w:t>oh</w:t>
      </w:r>
      <w:r w:rsidRPr="006E6450">
        <w:rPr>
          <w:spacing w:val="5"/>
          <w:sz w:val="24"/>
          <w:szCs w:val="24"/>
        </w:rPr>
        <w:t>i</w:t>
      </w:r>
      <w:r w:rsidRPr="006E6450">
        <w:rPr>
          <w:spacing w:val="-5"/>
          <w:sz w:val="24"/>
          <w:szCs w:val="24"/>
        </w:rPr>
        <w:t>y</w:t>
      </w:r>
      <w:r w:rsidRPr="006E6450">
        <w:rPr>
          <w:spacing w:val="2"/>
          <w:sz w:val="24"/>
          <w:szCs w:val="24"/>
        </w:rPr>
        <w:t>o</w:t>
      </w:r>
      <w:r w:rsidRPr="006E6450">
        <w:rPr>
          <w:sz w:val="24"/>
          <w:szCs w:val="24"/>
        </w:rPr>
        <w:t>.</w:t>
      </w:r>
      <w:r w:rsidRPr="006E6450">
        <w:rPr>
          <w:spacing w:val="19"/>
          <w:sz w:val="24"/>
          <w:szCs w:val="24"/>
        </w:rPr>
        <w:t xml:space="preserve"> </w:t>
      </w:r>
      <w:r w:rsidRPr="006E6450">
        <w:rPr>
          <w:spacing w:val="-1"/>
          <w:sz w:val="24"/>
          <w:szCs w:val="24"/>
        </w:rPr>
        <w:t>K</w:t>
      </w:r>
      <w:r w:rsidRPr="006E6450">
        <w:rPr>
          <w:spacing w:val="1"/>
          <w:sz w:val="24"/>
          <w:szCs w:val="24"/>
        </w:rPr>
        <w:t>il</w:t>
      </w:r>
      <w:r w:rsidRPr="006E6450">
        <w:rPr>
          <w:sz w:val="24"/>
          <w:szCs w:val="24"/>
        </w:rPr>
        <w:t>a</w:t>
      </w:r>
      <w:r w:rsidRPr="006E6450">
        <w:rPr>
          <w:spacing w:val="18"/>
          <w:sz w:val="24"/>
          <w:szCs w:val="24"/>
        </w:rPr>
        <w:t xml:space="preserve">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22"/>
          <w:sz w:val="24"/>
          <w:szCs w:val="24"/>
        </w:rPr>
        <w:t xml:space="preserve"> </w:t>
      </w:r>
      <w:r w:rsidRPr="006E6450">
        <w:rPr>
          <w:spacing w:val="1"/>
          <w:sz w:val="24"/>
          <w:szCs w:val="24"/>
        </w:rPr>
        <w:t>l</w:t>
      </w:r>
      <w:r w:rsidRPr="006E6450">
        <w:rPr>
          <w:sz w:val="24"/>
          <w:szCs w:val="24"/>
        </w:rPr>
        <w:t>a</w:t>
      </w:r>
      <w:r w:rsidRPr="006E6450">
        <w:rPr>
          <w:spacing w:val="18"/>
          <w:sz w:val="24"/>
          <w:szCs w:val="24"/>
        </w:rPr>
        <w:t xml:space="preserve"> </w:t>
      </w:r>
      <w:r w:rsidRPr="006E6450">
        <w:rPr>
          <w:spacing w:val="2"/>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9"/>
          <w:sz w:val="24"/>
          <w:szCs w:val="24"/>
        </w:rPr>
        <w:t xml:space="preserve"> </w:t>
      </w:r>
      <w:r w:rsidRPr="006E6450">
        <w:rPr>
          <w:spacing w:val="1"/>
          <w:sz w:val="24"/>
          <w:szCs w:val="24"/>
        </w:rPr>
        <w:t>l</w:t>
      </w:r>
      <w:r w:rsidRPr="006E6450">
        <w:rPr>
          <w:sz w:val="24"/>
          <w:szCs w:val="24"/>
        </w:rPr>
        <w:t>a</w:t>
      </w:r>
      <w:r w:rsidRPr="006E6450">
        <w:rPr>
          <w:spacing w:val="21"/>
          <w:sz w:val="24"/>
          <w:szCs w:val="24"/>
        </w:rPr>
        <w:t xml:space="preserve"> </w:t>
      </w:r>
      <w:r w:rsidRPr="006E6450">
        <w:rPr>
          <w:spacing w:val="-1"/>
          <w:sz w:val="24"/>
          <w:szCs w:val="24"/>
        </w:rPr>
        <w:t>Ka</w:t>
      </w:r>
      <w:r w:rsidRPr="006E6450">
        <w:rPr>
          <w:spacing w:val="1"/>
          <w:sz w:val="24"/>
          <w:szCs w:val="24"/>
        </w:rPr>
        <w:t>l</w:t>
      </w:r>
      <w:r w:rsidRPr="006E6450">
        <w:rPr>
          <w:sz w:val="24"/>
          <w:szCs w:val="24"/>
        </w:rPr>
        <w:t>e</w:t>
      </w:r>
      <w:r w:rsidRPr="006E6450">
        <w:rPr>
          <w:spacing w:val="18"/>
          <w:sz w:val="24"/>
          <w:szCs w:val="24"/>
        </w:rPr>
        <w:t xml:space="preserve"> </w:t>
      </w:r>
      <w:r w:rsidRPr="006E6450">
        <w:rPr>
          <w:spacing w:val="1"/>
          <w:sz w:val="24"/>
          <w:szCs w:val="24"/>
        </w:rPr>
        <w:t>lili</w:t>
      </w:r>
      <w:r w:rsidRPr="006E6450">
        <w:rPr>
          <w:sz w:val="24"/>
          <w:szCs w:val="24"/>
        </w:rPr>
        <w:t>ku</w:t>
      </w:r>
      <w:r w:rsidRPr="006E6450">
        <w:rPr>
          <w:spacing w:val="-1"/>
          <w:sz w:val="24"/>
          <w:szCs w:val="24"/>
        </w:rPr>
        <w:t>w</w:t>
      </w:r>
      <w:r w:rsidRPr="006E6450">
        <w:rPr>
          <w:sz w:val="24"/>
          <w:szCs w:val="24"/>
        </w:rPr>
        <w:t>a na u</w:t>
      </w:r>
      <w:r w:rsidRPr="006E6450">
        <w:rPr>
          <w:spacing w:val="-1"/>
          <w:sz w:val="24"/>
          <w:szCs w:val="24"/>
        </w:rPr>
        <w:t>wa</w:t>
      </w:r>
      <w:r w:rsidRPr="006E6450">
        <w:rPr>
          <w:sz w:val="24"/>
          <w:szCs w:val="24"/>
        </w:rPr>
        <w:t>k</w:t>
      </w:r>
      <w:r w:rsidRPr="006E6450">
        <w:rPr>
          <w:spacing w:val="1"/>
          <w:sz w:val="24"/>
          <w:szCs w:val="24"/>
        </w:rPr>
        <w:t>ili</w:t>
      </w:r>
      <w:r w:rsidRPr="006E6450">
        <w:rPr>
          <w:sz w:val="24"/>
          <w:szCs w:val="24"/>
        </w:rPr>
        <w:t>shi</w:t>
      </w:r>
      <w:r w:rsidRPr="006E6450">
        <w:rPr>
          <w:spacing w:val="2"/>
          <w:sz w:val="24"/>
          <w:szCs w:val="24"/>
        </w:rPr>
        <w:t xml:space="preserve"> </w:t>
      </w:r>
      <w:r w:rsidRPr="006E6450">
        <w:rPr>
          <w:spacing w:val="1"/>
          <w:sz w:val="24"/>
          <w:szCs w:val="24"/>
        </w:rPr>
        <w:t>t</w:t>
      </w:r>
      <w:r w:rsidRPr="006E6450">
        <w:rPr>
          <w:sz w:val="24"/>
          <w:szCs w:val="24"/>
        </w:rPr>
        <w:t>o</w:t>
      </w:r>
      <w:r w:rsidRPr="006E6450">
        <w:rPr>
          <w:spacing w:val="-1"/>
          <w:sz w:val="24"/>
          <w:szCs w:val="24"/>
        </w:rPr>
        <w:t>fa</w:t>
      </w:r>
      <w:r w:rsidRPr="006E6450">
        <w:rPr>
          <w:sz w:val="24"/>
          <w:szCs w:val="24"/>
        </w:rPr>
        <w:t>u</w:t>
      </w:r>
      <w:r w:rsidRPr="006E6450">
        <w:rPr>
          <w:spacing w:val="1"/>
          <w:sz w:val="24"/>
          <w:szCs w:val="24"/>
        </w:rPr>
        <w:t>t</w:t>
      </w:r>
      <w:r w:rsidRPr="006E6450">
        <w:rPr>
          <w:sz w:val="24"/>
          <w:szCs w:val="24"/>
        </w:rPr>
        <w:t>i</w:t>
      </w:r>
      <w:r w:rsidRPr="006E6450">
        <w:rPr>
          <w:spacing w:val="2"/>
          <w:sz w:val="24"/>
          <w:szCs w:val="24"/>
        </w:rPr>
        <w:t xml:space="preserve"> </w:t>
      </w:r>
      <w:r w:rsidRPr="006E6450">
        <w:rPr>
          <w:spacing w:val="-1"/>
          <w:sz w:val="24"/>
          <w:szCs w:val="24"/>
        </w:rPr>
        <w:t>w</w:t>
      </w:r>
      <w:r w:rsidRPr="006E6450">
        <w:rPr>
          <w:sz w:val="24"/>
          <w:szCs w:val="24"/>
        </w:rPr>
        <w:t xml:space="preserve">a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z w:val="24"/>
          <w:szCs w:val="24"/>
        </w:rPr>
        <w:t>na ku</w:t>
      </w:r>
      <w:r w:rsidRPr="006E6450">
        <w:rPr>
          <w:spacing w:val="1"/>
          <w:sz w:val="24"/>
          <w:szCs w:val="24"/>
        </w:rPr>
        <w:t>jit</w:t>
      </w:r>
      <w:r w:rsidRPr="006E6450">
        <w:rPr>
          <w:spacing w:val="-1"/>
          <w:sz w:val="24"/>
          <w:szCs w:val="24"/>
        </w:rPr>
        <w:t>a</w:t>
      </w:r>
      <w:r w:rsidRPr="006E6450">
        <w:rPr>
          <w:spacing w:val="1"/>
          <w:sz w:val="24"/>
          <w:szCs w:val="24"/>
        </w:rPr>
        <w:t>z</w:t>
      </w:r>
      <w:r w:rsidRPr="006E6450">
        <w:rPr>
          <w:spacing w:val="-1"/>
          <w:sz w:val="24"/>
          <w:szCs w:val="24"/>
        </w:rPr>
        <w:t>a</w:t>
      </w:r>
      <w:r w:rsidRPr="006E6450">
        <w:rPr>
          <w:spacing w:val="1"/>
          <w:sz w:val="24"/>
          <w:szCs w:val="24"/>
        </w:rPr>
        <w:t>mi</w:t>
      </w:r>
      <w:r w:rsidRPr="006E6450">
        <w:rPr>
          <w:sz w:val="24"/>
          <w:szCs w:val="24"/>
        </w:rPr>
        <w:t>sha k</w:t>
      </w:r>
      <w:r w:rsidRPr="006E6450">
        <w:rPr>
          <w:spacing w:val="-1"/>
          <w:sz w:val="24"/>
          <w:szCs w:val="24"/>
        </w:rPr>
        <w:t>a</w:t>
      </w:r>
      <w:r w:rsidRPr="006E6450">
        <w:rPr>
          <w:spacing w:val="1"/>
          <w:sz w:val="24"/>
          <w:szCs w:val="24"/>
        </w:rPr>
        <w:t>ti</w:t>
      </w:r>
      <w:r w:rsidRPr="006E6450">
        <w:rPr>
          <w:sz w:val="24"/>
          <w:szCs w:val="24"/>
        </w:rPr>
        <w:t>ka s</w:t>
      </w:r>
      <w:r w:rsidRPr="006E6450">
        <w:rPr>
          <w:spacing w:val="-1"/>
          <w:sz w:val="24"/>
          <w:szCs w:val="24"/>
        </w:rPr>
        <w:t>er</w:t>
      </w:r>
      <w:r w:rsidRPr="006E6450">
        <w:rPr>
          <w:sz w:val="24"/>
          <w:szCs w:val="24"/>
        </w:rPr>
        <w:t xml:space="preserve">a </w:t>
      </w:r>
      <w:r w:rsidRPr="006E6450">
        <w:rPr>
          <w:spacing w:val="-1"/>
          <w:sz w:val="24"/>
          <w:szCs w:val="24"/>
        </w:rPr>
        <w:t>a</w:t>
      </w:r>
      <w:r w:rsidRPr="006E6450">
        <w:rPr>
          <w:spacing w:val="1"/>
          <w:sz w:val="24"/>
          <w:szCs w:val="24"/>
        </w:rPr>
        <w:t>m</w:t>
      </w:r>
      <w:r w:rsidRPr="006E6450">
        <w:rPr>
          <w:sz w:val="24"/>
          <w:szCs w:val="24"/>
        </w:rPr>
        <w:t>b</w:t>
      </w:r>
      <w:r w:rsidRPr="006E6450">
        <w:rPr>
          <w:spacing w:val="-1"/>
          <w:sz w:val="24"/>
          <w:szCs w:val="24"/>
        </w:rPr>
        <w:t>a</w:t>
      </w:r>
      <w:r w:rsidRPr="006E6450">
        <w:rPr>
          <w:spacing w:val="1"/>
          <w:sz w:val="24"/>
          <w:szCs w:val="24"/>
        </w:rPr>
        <w:t>z</w:t>
      </w:r>
      <w:r w:rsidRPr="006E6450">
        <w:rPr>
          <w:sz w:val="24"/>
          <w:szCs w:val="24"/>
        </w:rPr>
        <w:t>o</w:t>
      </w:r>
      <w:r w:rsidRPr="006E6450">
        <w:rPr>
          <w:spacing w:val="1"/>
          <w:sz w:val="24"/>
          <w:szCs w:val="24"/>
        </w:rPr>
        <w:t xml:space="preserve"> zili</w:t>
      </w:r>
      <w:r w:rsidRPr="006E6450">
        <w:rPr>
          <w:spacing w:val="-2"/>
          <w:sz w:val="24"/>
          <w:szCs w:val="24"/>
        </w:rPr>
        <w:t>k</w:t>
      </w:r>
      <w:r w:rsidRPr="006E6450">
        <w:rPr>
          <w:sz w:val="24"/>
          <w:szCs w:val="24"/>
        </w:rPr>
        <w:t>u</w:t>
      </w:r>
      <w:r w:rsidRPr="006E6450">
        <w:rPr>
          <w:spacing w:val="-1"/>
          <w:sz w:val="24"/>
          <w:szCs w:val="24"/>
        </w:rPr>
        <w:t>w</w:t>
      </w:r>
      <w:r w:rsidRPr="006E6450">
        <w:rPr>
          <w:sz w:val="24"/>
          <w:szCs w:val="24"/>
        </w:rPr>
        <w:t>a s</w:t>
      </w:r>
      <w:r w:rsidRPr="006E6450">
        <w:rPr>
          <w:spacing w:val="-1"/>
          <w:sz w:val="24"/>
          <w:szCs w:val="24"/>
        </w:rPr>
        <w:t>a</w:t>
      </w:r>
      <w:r w:rsidRPr="006E6450">
        <w:rPr>
          <w:sz w:val="24"/>
          <w:szCs w:val="24"/>
        </w:rPr>
        <w:t>h</w:t>
      </w:r>
      <w:r w:rsidRPr="006E6450">
        <w:rPr>
          <w:spacing w:val="1"/>
          <w:sz w:val="24"/>
          <w:szCs w:val="24"/>
        </w:rPr>
        <w:t>i</w:t>
      </w:r>
      <w:r w:rsidRPr="006E6450">
        <w:rPr>
          <w:sz w:val="24"/>
          <w:szCs w:val="24"/>
        </w:rPr>
        <w:t>hi</w:t>
      </w:r>
      <w:r w:rsidRPr="006E6450">
        <w:rPr>
          <w:spacing w:val="2"/>
          <w:sz w:val="24"/>
          <w:szCs w:val="24"/>
        </w:rPr>
        <w:t xml:space="preserve"> </w:t>
      </w:r>
      <w:r w:rsidRPr="006E6450">
        <w:rPr>
          <w:sz w:val="24"/>
          <w:szCs w:val="24"/>
        </w:rPr>
        <w:t>k</w:t>
      </w:r>
      <w:r w:rsidRPr="006E6450">
        <w:rPr>
          <w:spacing w:val="-1"/>
          <w:sz w:val="24"/>
          <w:szCs w:val="24"/>
        </w:rPr>
        <w:t>w</w:t>
      </w:r>
      <w:r w:rsidRPr="006E6450">
        <w:rPr>
          <w:sz w:val="24"/>
          <w:szCs w:val="24"/>
        </w:rPr>
        <w:t xml:space="preserve">a </w:t>
      </w:r>
      <w:r w:rsidRPr="006E6450">
        <w:rPr>
          <w:spacing w:val="-1"/>
          <w:sz w:val="24"/>
          <w:szCs w:val="24"/>
        </w:rPr>
        <w:t>wa</w:t>
      </w:r>
      <w:r w:rsidRPr="006E6450">
        <w:rPr>
          <w:sz w:val="24"/>
          <w:szCs w:val="24"/>
        </w:rPr>
        <w:t>k</w:t>
      </w:r>
      <w:r w:rsidRPr="006E6450">
        <w:rPr>
          <w:spacing w:val="-1"/>
          <w:sz w:val="24"/>
          <w:szCs w:val="24"/>
        </w:rPr>
        <w:t>a</w:t>
      </w:r>
      <w:r w:rsidRPr="006E6450">
        <w:rPr>
          <w:sz w:val="24"/>
          <w:szCs w:val="24"/>
        </w:rPr>
        <w:t>ti</w:t>
      </w:r>
      <w:r w:rsidRPr="006E6450">
        <w:rPr>
          <w:spacing w:val="2"/>
          <w:sz w:val="24"/>
          <w:szCs w:val="24"/>
        </w:rPr>
        <w:t xml:space="preserve"> </w:t>
      </w:r>
      <w:r w:rsidRPr="006E6450">
        <w:rPr>
          <w:spacing w:val="-1"/>
          <w:sz w:val="24"/>
          <w:szCs w:val="24"/>
        </w:rPr>
        <w:t>f</w:t>
      </w:r>
      <w:r w:rsidRPr="006E6450">
        <w:rPr>
          <w:sz w:val="24"/>
          <w:szCs w:val="24"/>
        </w:rPr>
        <w:t>ul</w:t>
      </w:r>
      <w:r w:rsidRPr="006E6450">
        <w:rPr>
          <w:spacing w:val="-1"/>
          <w:sz w:val="24"/>
          <w:szCs w:val="24"/>
        </w:rPr>
        <w:t>a</w:t>
      </w:r>
      <w:r w:rsidRPr="006E6450">
        <w:rPr>
          <w:sz w:val="24"/>
          <w:szCs w:val="24"/>
        </w:rPr>
        <w:t>ni</w:t>
      </w:r>
      <w:r w:rsidRPr="006E6450">
        <w:rPr>
          <w:spacing w:val="2"/>
          <w:sz w:val="24"/>
          <w:szCs w:val="24"/>
        </w:rPr>
        <w:t xml:space="preserve"> k</w:t>
      </w:r>
      <w:r w:rsidRPr="006E6450">
        <w:rPr>
          <w:spacing w:val="-1"/>
          <w:sz w:val="24"/>
          <w:szCs w:val="24"/>
        </w:rPr>
        <w:t>a</w:t>
      </w:r>
      <w:r w:rsidRPr="006E6450">
        <w:rPr>
          <w:sz w:val="24"/>
          <w:szCs w:val="24"/>
        </w:rPr>
        <w:t xml:space="preserve">tika </w:t>
      </w:r>
      <w:r w:rsidRPr="006E6450">
        <w:rPr>
          <w:spacing w:val="2"/>
          <w:sz w:val="24"/>
          <w:szCs w:val="24"/>
        </w:rPr>
        <w:t>h</w:t>
      </w:r>
      <w:r w:rsidRPr="006E6450">
        <w:rPr>
          <w:sz w:val="24"/>
          <w:szCs w:val="24"/>
        </w:rPr>
        <w:t>isto</w:t>
      </w:r>
      <w:r w:rsidRPr="006E6450">
        <w:rPr>
          <w:spacing w:val="-1"/>
          <w:sz w:val="24"/>
          <w:szCs w:val="24"/>
        </w:rPr>
        <w:t>r</w:t>
      </w:r>
      <w:r w:rsidRPr="006E6450">
        <w:rPr>
          <w:sz w:val="24"/>
          <w:szCs w:val="24"/>
        </w:rPr>
        <w:t>i</w:t>
      </w:r>
      <w:r w:rsidRPr="006E6450">
        <w:rPr>
          <w:spacing w:val="-1"/>
          <w:sz w:val="24"/>
          <w:szCs w:val="24"/>
        </w:rPr>
        <w:t>a</w:t>
      </w:r>
      <w:r w:rsidRPr="006E6450">
        <w:rPr>
          <w:sz w:val="24"/>
          <w:szCs w:val="24"/>
        </w:rPr>
        <w:t>.</w:t>
      </w:r>
      <w:r w:rsidRPr="006E6450">
        <w:rPr>
          <w:spacing w:val="4"/>
          <w:sz w:val="24"/>
          <w:szCs w:val="24"/>
        </w:rPr>
        <w:t xml:space="preserve"> </w:t>
      </w:r>
      <w:r w:rsidRPr="006E6450">
        <w:rPr>
          <w:spacing w:val="-3"/>
          <w:sz w:val="24"/>
          <w:szCs w:val="24"/>
        </w:rPr>
        <w:t>L</w:t>
      </w:r>
      <w:r w:rsidRPr="006E6450">
        <w:rPr>
          <w:spacing w:val="-1"/>
          <w:sz w:val="24"/>
          <w:szCs w:val="24"/>
        </w:rPr>
        <w:t>a</w:t>
      </w:r>
      <w:r w:rsidRPr="006E6450">
        <w:rPr>
          <w:sz w:val="24"/>
          <w:szCs w:val="24"/>
        </w:rPr>
        <w:t>kini</w:t>
      </w:r>
      <w:r w:rsidRPr="006E6450">
        <w:rPr>
          <w:spacing w:val="2"/>
          <w:sz w:val="24"/>
          <w:szCs w:val="24"/>
        </w:rPr>
        <w:t xml:space="preserve"> </w:t>
      </w:r>
      <w:r w:rsidRPr="006E6450">
        <w:rPr>
          <w:sz w:val="24"/>
          <w:szCs w:val="24"/>
        </w:rPr>
        <w:t>s</w:t>
      </w:r>
      <w:r w:rsidRPr="006E6450">
        <w:rPr>
          <w:spacing w:val="-1"/>
          <w:sz w:val="24"/>
          <w:szCs w:val="24"/>
        </w:rPr>
        <w:t>a</w:t>
      </w:r>
      <w:r w:rsidRPr="006E6450">
        <w:rPr>
          <w:spacing w:val="2"/>
          <w:sz w:val="24"/>
          <w:szCs w:val="24"/>
        </w:rPr>
        <w:t>w</w:t>
      </w:r>
      <w:r w:rsidRPr="006E6450">
        <w:rPr>
          <w:spacing w:val="-1"/>
          <w:sz w:val="24"/>
          <w:szCs w:val="24"/>
        </w:rPr>
        <w:t>a</w:t>
      </w:r>
      <w:r w:rsidRPr="006E6450">
        <w:rPr>
          <w:sz w:val="24"/>
          <w:szCs w:val="24"/>
        </w:rPr>
        <w:t>s</w:t>
      </w:r>
      <w:r w:rsidRPr="006E6450">
        <w:rPr>
          <w:spacing w:val="1"/>
          <w:sz w:val="24"/>
          <w:szCs w:val="24"/>
        </w:rPr>
        <w:t>a</w:t>
      </w:r>
      <w:r w:rsidRPr="006E6450">
        <w:rPr>
          <w:spacing w:val="-1"/>
          <w:sz w:val="24"/>
          <w:szCs w:val="24"/>
        </w:rPr>
        <w:t>w</w:t>
      </w:r>
      <w:r w:rsidRPr="006E6450">
        <w:rPr>
          <w:sz w:val="24"/>
          <w:szCs w:val="24"/>
        </w:rPr>
        <w:t>a na</w:t>
      </w:r>
      <w:r w:rsidRPr="006E6450">
        <w:rPr>
          <w:spacing w:val="3"/>
          <w:sz w:val="24"/>
          <w:szCs w:val="24"/>
        </w:rPr>
        <w:t xml:space="preserve"> </w:t>
      </w:r>
      <w:r w:rsidRPr="006E6450">
        <w:rPr>
          <w:sz w:val="24"/>
          <w:szCs w:val="24"/>
        </w:rPr>
        <w:t>mti,</w:t>
      </w:r>
      <w:r w:rsidRPr="006E6450">
        <w:rPr>
          <w:spacing w:val="2"/>
          <w:sz w:val="24"/>
          <w:szCs w:val="24"/>
        </w:rPr>
        <w:t xml:space="preserve"> </w:t>
      </w:r>
      <w:r w:rsidRPr="006E6450">
        <w:rPr>
          <w:sz w:val="24"/>
          <w:szCs w:val="24"/>
        </w:rPr>
        <w:t>kuliku</w:t>
      </w:r>
      <w:r w:rsidRPr="006E6450">
        <w:rPr>
          <w:spacing w:val="-1"/>
          <w:sz w:val="24"/>
          <w:szCs w:val="24"/>
        </w:rPr>
        <w:t>w</w:t>
      </w:r>
      <w:r w:rsidRPr="006E6450">
        <w:rPr>
          <w:sz w:val="24"/>
          <w:szCs w:val="24"/>
        </w:rPr>
        <w:t>a na umoja</w:t>
      </w:r>
      <w:r w:rsidRPr="006E6450">
        <w:rPr>
          <w:spacing w:val="1"/>
          <w:sz w:val="24"/>
          <w:szCs w:val="24"/>
        </w:rPr>
        <w:t xml:space="preserve"> </w:t>
      </w:r>
      <w:r w:rsidRPr="006E6450">
        <w:rPr>
          <w:spacing w:val="2"/>
          <w:sz w:val="24"/>
          <w:szCs w:val="24"/>
        </w:rPr>
        <w:t>w</w:t>
      </w:r>
      <w:r w:rsidRPr="006E6450">
        <w:rPr>
          <w:sz w:val="24"/>
          <w:szCs w:val="24"/>
        </w:rPr>
        <w:t>a k</w:t>
      </w:r>
      <w:r w:rsidRPr="006E6450">
        <w:rPr>
          <w:spacing w:val="1"/>
          <w:sz w:val="24"/>
          <w:szCs w:val="24"/>
        </w:rPr>
        <w:t>im</w:t>
      </w:r>
      <w:r w:rsidRPr="006E6450">
        <w:rPr>
          <w:sz w:val="24"/>
          <w:szCs w:val="24"/>
        </w:rPr>
        <w:t>uun</w:t>
      </w:r>
      <w:r w:rsidRPr="006E6450">
        <w:rPr>
          <w:spacing w:val="-2"/>
          <w:sz w:val="24"/>
          <w:szCs w:val="24"/>
        </w:rPr>
        <w:t>g</w:t>
      </w:r>
      <w:r w:rsidRPr="006E6450">
        <w:rPr>
          <w:spacing w:val="-1"/>
          <w:sz w:val="24"/>
          <w:szCs w:val="24"/>
        </w:rPr>
        <w:t>a</w:t>
      </w:r>
      <w:r w:rsidRPr="006E6450">
        <w:rPr>
          <w:sz w:val="24"/>
          <w:szCs w:val="24"/>
        </w:rPr>
        <w:t>n</w:t>
      </w:r>
      <w:r w:rsidRPr="006E6450">
        <w:rPr>
          <w:spacing w:val="1"/>
          <w:sz w:val="24"/>
          <w:szCs w:val="24"/>
        </w:rPr>
        <w:t>i</w:t>
      </w:r>
      <w:r w:rsidRPr="006E6450">
        <w:rPr>
          <w:sz w:val="24"/>
          <w:szCs w:val="24"/>
        </w:rPr>
        <w:t>ko p</w:t>
      </w:r>
      <w:r w:rsidRPr="006E6450">
        <w:rPr>
          <w:spacing w:val="-1"/>
          <w:sz w:val="24"/>
          <w:szCs w:val="24"/>
        </w:rPr>
        <w:t>a</w:t>
      </w:r>
      <w:r w:rsidRPr="006E6450">
        <w:rPr>
          <w:spacing w:val="1"/>
          <w:sz w:val="24"/>
          <w:szCs w:val="24"/>
        </w:rPr>
        <w:t>m</w:t>
      </w:r>
      <w:r w:rsidRPr="006E6450">
        <w:rPr>
          <w:sz w:val="24"/>
          <w:szCs w:val="24"/>
        </w:rPr>
        <w:t>o</w:t>
      </w:r>
      <w:r w:rsidRPr="006E6450">
        <w:rPr>
          <w:spacing w:val="1"/>
          <w:sz w:val="24"/>
          <w:szCs w:val="24"/>
        </w:rPr>
        <w:t>j</w:t>
      </w:r>
      <w:r w:rsidRPr="006E6450">
        <w:rPr>
          <w:sz w:val="24"/>
          <w:szCs w:val="24"/>
        </w:rPr>
        <w:t>a</w:t>
      </w:r>
      <w:r w:rsidRPr="006E6450">
        <w:rPr>
          <w:spacing w:val="-1"/>
          <w:sz w:val="24"/>
          <w:szCs w:val="24"/>
        </w:rPr>
        <w:t xml:space="preserve"> </w:t>
      </w:r>
      <w:r w:rsidRPr="006E6450">
        <w:rPr>
          <w:spacing w:val="2"/>
          <w:sz w:val="24"/>
          <w:szCs w:val="24"/>
        </w:rPr>
        <w:t>n</w:t>
      </w:r>
      <w:r w:rsidRPr="006E6450">
        <w:rPr>
          <w:sz w:val="24"/>
          <w:szCs w:val="24"/>
        </w:rPr>
        <w:t>a</w:t>
      </w:r>
      <w:r w:rsidRPr="006E6450">
        <w:rPr>
          <w:spacing w:val="1"/>
          <w:sz w:val="24"/>
          <w:szCs w:val="24"/>
        </w:rPr>
        <w:t xml:space="preserve"> </w:t>
      </w:r>
      <w:r w:rsidRPr="006E6450">
        <w:rPr>
          <w:sz w:val="24"/>
          <w:szCs w:val="24"/>
        </w:rPr>
        <w:t>h</w:t>
      </w:r>
      <w:r w:rsidRPr="006E6450">
        <w:rPr>
          <w:spacing w:val="1"/>
          <w:sz w:val="24"/>
          <w:szCs w:val="24"/>
        </w:rPr>
        <w:t>a</w:t>
      </w:r>
      <w:r w:rsidRPr="006E6450">
        <w:rPr>
          <w:spacing w:val="-5"/>
          <w:sz w:val="24"/>
          <w:szCs w:val="24"/>
        </w:rPr>
        <w:t>y</w:t>
      </w:r>
      <w:r w:rsidRPr="006E6450">
        <w:rPr>
          <w:sz w:val="24"/>
          <w:szCs w:val="24"/>
        </w:rPr>
        <w:t xml:space="preserve">o </w:t>
      </w:r>
      <w:r w:rsidRPr="006E6450">
        <w:rPr>
          <w:spacing w:val="3"/>
          <w:sz w:val="24"/>
          <w:szCs w:val="24"/>
        </w:rPr>
        <w:t>m</w:t>
      </w:r>
      <w:r w:rsidRPr="006E6450">
        <w:rPr>
          <w:spacing w:val="-1"/>
          <w:sz w:val="24"/>
          <w:szCs w:val="24"/>
        </w:rPr>
        <w:t>a</w:t>
      </w:r>
      <w:r w:rsidRPr="006E6450">
        <w:rPr>
          <w:sz w:val="24"/>
          <w:szCs w:val="24"/>
        </w:rPr>
        <w:t>b</w:t>
      </w:r>
      <w:r w:rsidRPr="006E6450">
        <w:rPr>
          <w:spacing w:val="-1"/>
          <w:sz w:val="24"/>
          <w:szCs w:val="24"/>
        </w:rPr>
        <w:t>a</w:t>
      </w:r>
      <w:r w:rsidRPr="006E6450">
        <w:rPr>
          <w:sz w:val="24"/>
          <w:szCs w:val="24"/>
        </w:rPr>
        <w:t>d</w:t>
      </w:r>
      <w:r w:rsidRPr="006E6450">
        <w:rPr>
          <w:spacing w:val="1"/>
          <w:sz w:val="24"/>
          <w:szCs w:val="24"/>
        </w:rPr>
        <w:t>ili</w:t>
      </w:r>
      <w:r w:rsidRPr="006E6450">
        <w:rPr>
          <w:sz w:val="24"/>
          <w:szCs w:val="24"/>
        </w:rPr>
        <w:t>ko.</w:t>
      </w:r>
    </w:p>
    <w:p w:rsidR="008E67B2" w:rsidRPr="006E6450" w:rsidRDefault="00226745" w:rsidP="00C07B31">
      <w:pPr>
        <w:tabs>
          <w:tab w:val="left" w:pos="8640"/>
        </w:tabs>
        <w:ind w:firstLine="720"/>
        <w:jc w:val="both"/>
        <w:rPr>
          <w:sz w:val="24"/>
          <w:szCs w:val="24"/>
        </w:rPr>
      </w:pPr>
      <w:r w:rsidRPr="006E6450">
        <w:rPr>
          <w:sz w:val="24"/>
          <w:szCs w:val="24"/>
        </w:rPr>
        <w:t>Tu</w:t>
      </w:r>
      <w:r w:rsidRPr="006E6450">
        <w:rPr>
          <w:spacing w:val="1"/>
          <w:sz w:val="24"/>
          <w:szCs w:val="24"/>
        </w:rPr>
        <w:t>t</w:t>
      </w:r>
      <w:r w:rsidRPr="006E6450">
        <w:rPr>
          <w:spacing w:val="-1"/>
          <w:sz w:val="24"/>
          <w:szCs w:val="24"/>
        </w:rPr>
        <w:t>a</w:t>
      </w:r>
      <w:r w:rsidRPr="006E6450">
        <w:rPr>
          <w:spacing w:val="1"/>
          <w:sz w:val="24"/>
          <w:szCs w:val="24"/>
        </w:rPr>
        <w:t>t</w:t>
      </w:r>
      <w:r w:rsidRPr="006E6450">
        <w:rPr>
          <w:spacing w:val="-1"/>
          <w:sz w:val="24"/>
          <w:szCs w:val="24"/>
        </w:rPr>
        <w:t>a</w:t>
      </w:r>
      <w:r w:rsidRPr="006E6450">
        <w:rPr>
          <w:spacing w:val="2"/>
          <w:sz w:val="24"/>
          <w:szCs w:val="24"/>
        </w:rPr>
        <w:t>z</w:t>
      </w:r>
      <w:r w:rsidRPr="006E6450">
        <w:rPr>
          <w:spacing w:val="-1"/>
          <w:sz w:val="24"/>
          <w:szCs w:val="24"/>
        </w:rPr>
        <w:t>a</w:t>
      </w:r>
      <w:r w:rsidRPr="006E6450">
        <w:rPr>
          <w:spacing w:val="1"/>
          <w:sz w:val="24"/>
          <w:szCs w:val="24"/>
        </w:rPr>
        <w:t>m</w:t>
      </w:r>
      <w:r w:rsidRPr="006E6450">
        <w:rPr>
          <w:sz w:val="24"/>
          <w:szCs w:val="24"/>
        </w:rPr>
        <w:t>a k</w:t>
      </w:r>
      <w:r w:rsidRPr="006E6450">
        <w:rPr>
          <w:spacing w:val="-1"/>
          <w:sz w:val="24"/>
          <w:szCs w:val="24"/>
        </w:rPr>
        <w:t>a</w:t>
      </w:r>
      <w:r w:rsidRPr="006E6450">
        <w:rPr>
          <w:spacing w:val="1"/>
          <w:sz w:val="24"/>
          <w:szCs w:val="24"/>
        </w:rPr>
        <w:t>ti</w:t>
      </w:r>
      <w:r w:rsidRPr="006E6450">
        <w:rPr>
          <w:sz w:val="24"/>
          <w:szCs w:val="24"/>
        </w:rPr>
        <w:t xml:space="preserve">ka </w:t>
      </w:r>
      <w:r w:rsidRPr="006E6450">
        <w:rPr>
          <w:spacing w:val="1"/>
          <w:sz w:val="24"/>
          <w:szCs w:val="24"/>
        </w:rPr>
        <w:t>m</w:t>
      </w:r>
      <w:r w:rsidRPr="006E6450">
        <w:rPr>
          <w:spacing w:val="-1"/>
          <w:sz w:val="24"/>
          <w:szCs w:val="24"/>
        </w:rPr>
        <w:t>ae</w:t>
      </w:r>
      <w:r w:rsidRPr="006E6450">
        <w:rPr>
          <w:spacing w:val="2"/>
          <w:sz w:val="24"/>
          <w:szCs w:val="24"/>
        </w:rPr>
        <w:t>n</w:t>
      </w:r>
      <w:r w:rsidRPr="006E6450">
        <w:rPr>
          <w:sz w:val="24"/>
          <w:szCs w:val="24"/>
        </w:rPr>
        <w:t>d</w:t>
      </w:r>
      <w:r w:rsidRPr="006E6450">
        <w:rPr>
          <w:spacing w:val="-1"/>
          <w:sz w:val="24"/>
          <w:szCs w:val="24"/>
        </w:rPr>
        <w:t>e</w:t>
      </w:r>
      <w:r w:rsidRPr="006E6450">
        <w:rPr>
          <w:spacing w:val="1"/>
          <w:sz w:val="24"/>
          <w:szCs w:val="24"/>
        </w:rPr>
        <w:t>l</w:t>
      </w:r>
      <w:r w:rsidRPr="006E6450">
        <w:rPr>
          <w:spacing w:val="-1"/>
          <w:sz w:val="24"/>
          <w:szCs w:val="24"/>
        </w:rPr>
        <w:t>e</w:t>
      </w:r>
      <w:r w:rsidRPr="006E6450">
        <w:rPr>
          <w:sz w:val="24"/>
          <w:szCs w:val="24"/>
        </w:rPr>
        <w:t>o</w:t>
      </w:r>
      <w:r w:rsidRPr="006E6450">
        <w:rPr>
          <w:spacing w:val="6"/>
          <w:sz w:val="24"/>
          <w:szCs w:val="24"/>
        </w:rPr>
        <w:t xml:space="preserve"> </w:t>
      </w:r>
      <w:r w:rsidRPr="006E6450">
        <w:rPr>
          <w:spacing w:val="-5"/>
          <w:sz w:val="24"/>
          <w:szCs w:val="24"/>
        </w:rPr>
        <w:t>y</w:t>
      </w:r>
      <w:r w:rsidRPr="006E6450">
        <w:rPr>
          <w:sz w:val="24"/>
          <w:szCs w:val="24"/>
        </w:rPr>
        <w:t xml:space="preserve">a </w:t>
      </w:r>
      <w:r w:rsidRPr="006E6450">
        <w:rPr>
          <w:spacing w:val="1"/>
          <w:sz w:val="24"/>
          <w:szCs w:val="24"/>
        </w:rPr>
        <w:t>m</w:t>
      </w:r>
      <w:r w:rsidRPr="006E6450">
        <w:rPr>
          <w:sz w:val="24"/>
          <w:szCs w:val="24"/>
        </w:rPr>
        <w:t>uu</w:t>
      </w:r>
      <w:r w:rsidRPr="006E6450">
        <w:rPr>
          <w:spacing w:val="2"/>
          <w:sz w:val="24"/>
          <w:szCs w:val="24"/>
        </w:rPr>
        <w:t>n</w:t>
      </w:r>
      <w:r w:rsidRPr="006E6450">
        <w:rPr>
          <w:spacing w:val="-2"/>
          <w:sz w:val="24"/>
          <w:szCs w:val="24"/>
        </w:rPr>
        <w:t>g</w:t>
      </w:r>
      <w:r w:rsidRPr="006E6450">
        <w:rPr>
          <w:spacing w:val="-1"/>
          <w:sz w:val="24"/>
          <w:szCs w:val="24"/>
        </w:rPr>
        <w:t>a</w:t>
      </w:r>
      <w:r w:rsidRPr="006E6450">
        <w:rPr>
          <w:sz w:val="24"/>
          <w:szCs w:val="24"/>
        </w:rPr>
        <w:t>n</w:t>
      </w:r>
      <w:r w:rsidRPr="006E6450">
        <w:rPr>
          <w:spacing w:val="1"/>
          <w:sz w:val="24"/>
          <w:szCs w:val="24"/>
        </w:rPr>
        <w:t>i</w:t>
      </w:r>
      <w:r w:rsidRPr="006E6450">
        <w:rPr>
          <w:sz w:val="24"/>
          <w:szCs w:val="24"/>
        </w:rPr>
        <w:t>ko</w:t>
      </w:r>
      <w:r w:rsidRPr="006E6450">
        <w:rPr>
          <w:spacing w:val="1"/>
          <w:sz w:val="24"/>
          <w:szCs w:val="24"/>
        </w:rPr>
        <w:t xml:space="preserve"> j</w:t>
      </w:r>
      <w:r w:rsidRPr="006E6450">
        <w:rPr>
          <w:spacing w:val="2"/>
          <w:sz w:val="24"/>
          <w:szCs w:val="24"/>
        </w:rPr>
        <w:t>u</w:t>
      </w:r>
      <w:r w:rsidRPr="006E6450">
        <w:rPr>
          <w:sz w:val="24"/>
          <w:szCs w:val="24"/>
        </w:rPr>
        <w:t>u</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l</w:t>
      </w:r>
      <w:r w:rsidRPr="006E6450">
        <w:rPr>
          <w:sz w:val="24"/>
          <w:szCs w:val="24"/>
        </w:rPr>
        <w:t>a Mu</w:t>
      </w:r>
      <w:r w:rsidRPr="006E6450">
        <w:rPr>
          <w:spacing w:val="2"/>
          <w:sz w:val="24"/>
          <w:szCs w:val="24"/>
        </w:rPr>
        <w:t>n</w:t>
      </w:r>
      <w:r w:rsidRPr="006E6450">
        <w:rPr>
          <w:spacing w:val="-2"/>
          <w:sz w:val="24"/>
          <w:szCs w:val="24"/>
        </w:rPr>
        <w:t>g</w:t>
      </w:r>
      <w:r w:rsidRPr="006E6450">
        <w:rPr>
          <w:sz w:val="24"/>
          <w:szCs w:val="24"/>
        </w:rPr>
        <w:t>u,</w:t>
      </w:r>
      <w:r w:rsidRPr="006E6450">
        <w:rPr>
          <w:spacing w:val="4"/>
          <w:sz w:val="24"/>
          <w:szCs w:val="24"/>
        </w:rPr>
        <w:t xml:space="preserve"> </w:t>
      </w:r>
      <w:r w:rsidRPr="006E6450">
        <w:rPr>
          <w:sz w:val="24"/>
          <w:szCs w:val="24"/>
        </w:rPr>
        <w:t>k</w:t>
      </w:r>
      <w:r w:rsidRPr="006E6450">
        <w:rPr>
          <w:spacing w:val="-1"/>
          <w:sz w:val="24"/>
          <w:szCs w:val="24"/>
        </w:rPr>
        <w:t>wa</w:t>
      </w:r>
      <w:r w:rsidRPr="006E6450">
        <w:rPr>
          <w:sz w:val="24"/>
          <w:szCs w:val="24"/>
        </w:rPr>
        <w:t>n</w:t>
      </w:r>
      <w:r w:rsidRPr="006E6450">
        <w:rPr>
          <w:spacing w:val="1"/>
          <w:sz w:val="24"/>
          <w:szCs w:val="24"/>
        </w:rPr>
        <w:t>z</w:t>
      </w:r>
      <w:r w:rsidRPr="006E6450">
        <w:rPr>
          <w:sz w:val="24"/>
          <w:szCs w:val="24"/>
        </w:rPr>
        <w:t>a k</w:t>
      </w:r>
      <w:r w:rsidRPr="006E6450">
        <w:rPr>
          <w:spacing w:val="-1"/>
          <w:sz w:val="24"/>
          <w:szCs w:val="24"/>
        </w:rPr>
        <w:t>a</w:t>
      </w:r>
      <w:r w:rsidRPr="006E6450">
        <w:rPr>
          <w:spacing w:val="1"/>
          <w:sz w:val="24"/>
          <w:szCs w:val="24"/>
        </w:rPr>
        <w:t>ti</w:t>
      </w:r>
      <w:r w:rsidRPr="006E6450">
        <w:rPr>
          <w:sz w:val="24"/>
          <w:szCs w:val="24"/>
        </w:rPr>
        <w:t xml:space="preserve">ka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l</w:t>
      </w:r>
      <w:r w:rsidRPr="006E6450">
        <w:rPr>
          <w:sz w:val="24"/>
          <w:szCs w:val="24"/>
        </w:rPr>
        <w:t>a</w:t>
      </w:r>
      <w:r w:rsidRPr="006E6450">
        <w:rPr>
          <w:spacing w:val="2"/>
          <w:sz w:val="24"/>
          <w:szCs w:val="24"/>
        </w:rPr>
        <w:t xml:space="preserve"> </w:t>
      </w:r>
      <w:r w:rsidRPr="006E6450">
        <w:rPr>
          <w:spacing w:val="-1"/>
          <w:sz w:val="24"/>
          <w:szCs w:val="24"/>
        </w:rPr>
        <w:t>Ka</w:t>
      </w:r>
      <w:r w:rsidRPr="006E6450">
        <w:rPr>
          <w:spacing w:val="1"/>
          <w:sz w:val="24"/>
          <w:szCs w:val="24"/>
        </w:rPr>
        <w:t>l</w:t>
      </w:r>
      <w:r w:rsidRPr="006E6450">
        <w:rPr>
          <w:spacing w:val="-1"/>
          <w:sz w:val="24"/>
          <w:szCs w:val="24"/>
        </w:rPr>
        <w:t>e</w:t>
      </w:r>
      <w:r w:rsidRPr="006E6450">
        <w:rPr>
          <w:sz w:val="24"/>
          <w:szCs w:val="24"/>
        </w:rPr>
        <w:t>.</w:t>
      </w:r>
      <w:r w:rsidRPr="006E6450">
        <w:rPr>
          <w:spacing w:val="3"/>
          <w:sz w:val="24"/>
          <w:szCs w:val="24"/>
        </w:rPr>
        <w:t xml:space="preserve"> </w:t>
      </w:r>
      <w:r w:rsidRPr="006E6450">
        <w:rPr>
          <w:spacing w:val="2"/>
          <w:sz w:val="24"/>
          <w:szCs w:val="24"/>
        </w:rPr>
        <w:t>N</w:t>
      </w:r>
      <w:r w:rsidRPr="006E6450">
        <w:rPr>
          <w:sz w:val="24"/>
          <w:szCs w:val="24"/>
        </w:rPr>
        <w:t>a b</w:t>
      </w:r>
      <w:r w:rsidRPr="006E6450">
        <w:rPr>
          <w:spacing w:val="-1"/>
          <w:sz w:val="24"/>
          <w:szCs w:val="24"/>
        </w:rPr>
        <w:t>aa</w:t>
      </w:r>
      <w:r w:rsidRPr="006E6450">
        <w:rPr>
          <w:spacing w:val="2"/>
          <w:sz w:val="24"/>
          <w:szCs w:val="24"/>
        </w:rPr>
        <w:t>d</w:t>
      </w:r>
      <w:r w:rsidRPr="006E6450">
        <w:rPr>
          <w:spacing w:val="-1"/>
          <w:sz w:val="24"/>
          <w:szCs w:val="24"/>
        </w:rPr>
        <w:t>a</w:t>
      </w:r>
      <w:r w:rsidRPr="006E6450">
        <w:rPr>
          <w:sz w:val="24"/>
          <w:szCs w:val="24"/>
        </w:rPr>
        <w:t xml:space="preserve">e </w:t>
      </w:r>
      <w:r w:rsidRPr="006E6450">
        <w:rPr>
          <w:spacing w:val="1"/>
          <w:sz w:val="24"/>
          <w:szCs w:val="24"/>
        </w:rPr>
        <w:t>t</w:t>
      </w:r>
      <w:r w:rsidRPr="006E6450">
        <w:rPr>
          <w:sz w:val="24"/>
          <w:szCs w:val="24"/>
        </w:rPr>
        <w:t>u</w:t>
      </w:r>
      <w:r w:rsidRPr="006E6450">
        <w:rPr>
          <w:spacing w:val="1"/>
          <w:sz w:val="24"/>
          <w:szCs w:val="24"/>
        </w:rPr>
        <w:t>t</w:t>
      </w:r>
      <w:r w:rsidRPr="006E6450">
        <w:rPr>
          <w:spacing w:val="-1"/>
          <w:sz w:val="24"/>
          <w:szCs w:val="24"/>
        </w:rPr>
        <w:t>a</w:t>
      </w:r>
      <w:r w:rsidRPr="006E6450">
        <w:rPr>
          <w:spacing w:val="1"/>
          <w:sz w:val="24"/>
          <w:szCs w:val="24"/>
        </w:rPr>
        <w:t>zi</w:t>
      </w:r>
      <w:r w:rsidRPr="006E6450">
        <w:rPr>
          <w:sz w:val="24"/>
          <w:szCs w:val="24"/>
        </w:rPr>
        <w:t>ng</w:t>
      </w:r>
      <w:r w:rsidRPr="006E6450">
        <w:rPr>
          <w:spacing w:val="-1"/>
          <w:sz w:val="24"/>
          <w:szCs w:val="24"/>
        </w:rPr>
        <w:t>a</w:t>
      </w:r>
      <w:r w:rsidRPr="006E6450">
        <w:rPr>
          <w:spacing w:val="1"/>
          <w:sz w:val="24"/>
          <w:szCs w:val="24"/>
        </w:rPr>
        <w:t>ti</w:t>
      </w:r>
      <w:r w:rsidRPr="006E6450">
        <w:rPr>
          <w:sz w:val="24"/>
          <w:szCs w:val="24"/>
        </w:rPr>
        <w:t xml:space="preserve">a </w:t>
      </w:r>
      <w:r w:rsidRPr="006E6450">
        <w:rPr>
          <w:spacing w:val="1"/>
          <w:sz w:val="24"/>
          <w:szCs w:val="24"/>
        </w:rPr>
        <w:t>ma</w:t>
      </w:r>
      <w:r w:rsidRPr="006E6450">
        <w:rPr>
          <w:spacing w:val="-1"/>
          <w:sz w:val="24"/>
          <w:szCs w:val="24"/>
        </w:rPr>
        <w:t>e</w:t>
      </w:r>
      <w:r w:rsidRPr="006E6450">
        <w:rPr>
          <w:sz w:val="24"/>
          <w:szCs w:val="24"/>
        </w:rPr>
        <w:t>nd</w:t>
      </w:r>
      <w:r w:rsidRPr="006E6450">
        <w:rPr>
          <w:spacing w:val="-1"/>
          <w:sz w:val="24"/>
          <w:szCs w:val="24"/>
        </w:rPr>
        <w:t>e</w:t>
      </w:r>
      <w:r w:rsidRPr="006E6450">
        <w:rPr>
          <w:spacing w:val="1"/>
          <w:sz w:val="24"/>
          <w:szCs w:val="24"/>
        </w:rPr>
        <w:t>l</w:t>
      </w:r>
      <w:r w:rsidRPr="006E6450">
        <w:rPr>
          <w:spacing w:val="-1"/>
          <w:sz w:val="24"/>
          <w:szCs w:val="24"/>
        </w:rPr>
        <w:t>e</w:t>
      </w:r>
      <w:r w:rsidRPr="006E6450">
        <w:rPr>
          <w:sz w:val="24"/>
          <w:szCs w:val="24"/>
        </w:rPr>
        <w:t>o</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Pr="006E6450">
        <w:rPr>
          <w:sz w:val="24"/>
          <w:szCs w:val="24"/>
        </w:rPr>
        <w:t>k</w:t>
      </w:r>
      <w:r w:rsidRPr="006E6450">
        <w:rPr>
          <w:spacing w:val="1"/>
          <w:sz w:val="24"/>
          <w:szCs w:val="24"/>
        </w:rPr>
        <w:t>im</w:t>
      </w:r>
      <w:r w:rsidRPr="006E6450">
        <w:rPr>
          <w:sz w:val="24"/>
          <w:szCs w:val="24"/>
        </w:rPr>
        <w:t>uung</w:t>
      </w:r>
      <w:r w:rsidRPr="006E6450">
        <w:rPr>
          <w:spacing w:val="-1"/>
          <w:sz w:val="24"/>
          <w:szCs w:val="24"/>
        </w:rPr>
        <w:t>a</w:t>
      </w:r>
      <w:r w:rsidRPr="006E6450">
        <w:rPr>
          <w:sz w:val="24"/>
          <w:szCs w:val="24"/>
        </w:rPr>
        <w:t>n</w:t>
      </w:r>
      <w:r w:rsidRPr="006E6450">
        <w:rPr>
          <w:spacing w:val="1"/>
          <w:sz w:val="24"/>
          <w:szCs w:val="24"/>
        </w:rPr>
        <w:t>i</w:t>
      </w:r>
      <w:r w:rsidRPr="006E6450">
        <w:rPr>
          <w:sz w:val="24"/>
          <w:szCs w:val="24"/>
        </w:rPr>
        <w:t>ko</w:t>
      </w:r>
      <w:r w:rsidRPr="006E6450">
        <w:rPr>
          <w:spacing w:val="1"/>
          <w:sz w:val="24"/>
          <w:szCs w:val="24"/>
        </w:rPr>
        <w:t xml:space="preserve"> </w:t>
      </w:r>
      <w:r w:rsidRPr="006E6450">
        <w:rPr>
          <w:sz w:val="24"/>
          <w:szCs w:val="24"/>
        </w:rPr>
        <w:t>ku</w:t>
      </w:r>
      <w:r w:rsidRPr="006E6450">
        <w:rPr>
          <w:spacing w:val="1"/>
          <w:sz w:val="24"/>
          <w:szCs w:val="24"/>
        </w:rPr>
        <w:t>t</w:t>
      </w:r>
      <w:r w:rsidRPr="006E6450">
        <w:rPr>
          <w:sz w:val="24"/>
          <w:szCs w:val="24"/>
        </w:rPr>
        <w:t>oka k</w:t>
      </w:r>
      <w:r w:rsidRPr="006E6450">
        <w:rPr>
          <w:spacing w:val="-1"/>
          <w:sz w:val="24"/>
          <w:szCs w:val="24"/>
        </w:rPr>
        <w:t>a</w:t>
      </w:r>
      <w:r w:rsidRPr="006E6450">
        <w:rPr>
          <w:spacing w:val="1"/>
          <w:sz w:val="24"/>
          <w:szCs w:val="24"/>
        </w:rPr>
        <w:t>ti</w:t>
      </w:r>
      <w:r w:rsidRPr="006E6450">
        <w:rPr>
          <w:sz w:val="24"/>
          <w:szCs w:val="24"/>
        </w:rPr>
        <w:t xml:space="preserve">ka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 xml:space="preserve">no </w:t>
      </w:r>
      <w:r w:rsidRPr="006E6450">
        <w:rPr>
          <w:spacing w:val="1"/>
          <w:sz w:val="24"/>
          <w:szCs w:val="24"/>
        </w:rPr>
        <w:t>l</w:t>
      </w:r>
      <w:r w:rsidRPr="006E6450">
        <w:rPr>
          <w:sz w:val="24"/>
          <w:szCs w:val="24"/>
        </w:rPr>
        <w:t>a</w:t>
      </w:r>
      <w:r w:rsidRPr="006E6450">
        <w:rPr>
          <w:spacing w:val="-1"/>
          <w:sz w:val="24"/>
          <w:szCs w:val="24"/>
        </w:rPr>
        <w:t xml:space="preserve"> Ka</w:t>
      </w:r>
      <w:r w:rsidRPr="006E6450">
        <w:rPr>
          <w:spacing w:val="3"/>
          <w:sz w:val="24"/>
          <w:szCs w:val="24"/>
        </w:rPr>
        <w:t>l</w:t>
      </w:r>
      <w:r w:rsidRPr="006E6450">
        <w:rPr>
          <w:sz w:val="24"/>
          <w:szCs w:val="24"/>
        </w:rPr>
        <w:t>e</w:t>
      </w:r>
      <w:r w:rsidRPr="006E6450">
        <w:rPr>
          <w:spacing w:val="-1"/>
          <w:sz w:val="24"/>
          <w:szCs w:val="24"/>
        </w:rPr>
        <w:t xml:space="preserve"> </w:t>
      </w:r>
      <w:r w:rsidRPr="006E6450">
        <w:rPr>
          <w:spacing w:val="1"/>
          <w:sz w:val="24"/>
          <w:szCs w:val="24"/>
        </w:rPr>
        <w:t>m</w:t>
      </w:r>
      <w:r w:rsidRPr="006E6450">
        <w:rPr>
          <w:sz w:val="24"/>
          <w:szCs w:val="24"/>
        </w:rPr>
        <w:t>p</w:t>
      </w:r>
      <w:r w:rsidRPr="006E6450">
        <w:rPr>
          <w:spacing w:val="-1"/>
          <w:sz w:val="24"/>
          <w:szCs w:val="24"/>
        </w:rPr>
        <w:t>a</w:t>
      </w:r>
      <w:r w:rsidRPr="006E6450">
        <w:rPr>
          <w:sz w:val="24"/>
          <w:szCs w:val="24"/>
        </w:rPr>
        <w:t>ka</w:t>
      </w:r>
      <w:r w:rsidRPr="006E6450">
        <w:rPr>
          <w:spacing w:val="-1"/>
          <w:sz w:val="24"/>
          <w:szCs w:val="24"/>
        </w:rPr>
        <w:t xml:space="preserve"> </w:t>
      </w:r>
      <w:r w:rsidRPr="006E6450">
        <w:rPr>
          <w:spacing w:val="2"/>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1"/>
          <w:sz w:val="24"/>
          <w:szCs w:val="24"/>
        </w:rPr>
        <w:t xml:space="preserve"> A</w:t>
      </w:r>
      <w:r w:rsidRPr="006E6450">
        <w:rPr>
          <w:sz w:val="24"/>
          <w:szCs w:val="24"/>
        </w:rPr>
        <w:t>g</w:t>
      </w:r>
      <w:r w:rsidRPr="006E6450">
        <w:rPr>
          <w:spacing w:val="-1"/>
          <w:sz w:val="24"/>
          <w:szCs w:val="24"/>
        </w:rPr>
        <w:t>a</w:t>
      </w:r>
      <w:r w:rsidRPr="006E6450">
        <w:rPr>
          <w:sz w:val="24"/>
          <w:szCs w:val="24"/>
        </w:rPr>
        <w:t xml:space="preserve">no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pacing w:val="-1"/>
          <w:sz w:val="24"/>
          <w:szCs w:val="24"/>
        </w:rPr>
        <w:t>a</w:t>
      </w:r>
      <w:r w:rsidRPr="006E6450">
        <w:rPr>
          <w:sz w:val="24"/>
          <w:szCs w:val="24"/>
        </w:rPr>
        <w:t xml:space="preserve">. </w:t>
      </w:r>
      <w:r w:rsidRPr="006E6450">
        <w:rPr>
          <w:spacing w:val="2"/>
          <w:sz w:val="24"/>
          <w:szCs w:val="24"/>
        </w:rPr>
        <w:t>H</w:t>
      </w:r>
      <w:r w:rsidRPr="006E6450">
        <w:rPr>
          <w:spacing w:val="-1"/>
          <w:sz w:val="24"/>
          <w:szCs w:val="24"/>
        </w:rPr>
        <w:t>e</w:t>
      </w:r>
      <w:r w:rsidRPr="006E6450">
        <w:rPr>
          <w:sz w:val="24"/>
          <w:szCs w:val="24"/>
        </w:rPr>
        <w:t xml:space="preserve">bu </w:t>
      </w:r>
      <w:r w:rsidRPr="006E6450">
        <w:rPr>
          <w:spacing w:val="2"/>
          <w:sz w:val="24"/>
          <w:szCs w:val="24"/>
        </w:rPr>
        <w:t>n</w:t>
      </w:r>
      <w:r w:rsidRPr="006E6450">
        <w:rPr>
          <w:sz w:val="24"/>
          <w:szCs w:val="24"/>
        </w:rPr>
        <w:t>a</w:t>
      </w:r>
      <w:r w:rsidRPr="006E6450">
        <w:rPr>
          <w:spacing w:val="-1"/>
          <w:sz w:val="24"/>
          <w:szCs w:val="24"/>
        </w:rPr>
        <w:t xml:space="preserve"> </w:t>
      </w:r>
      <w:r w:rsidRPr="006E6450">
        <w:rPr>
          <w:spacing w:val="1"/>
          <w:sz w:val="24"/>
          <w:szCs w:val="24"/>
        </w:rPr>
        <w:t>t</w:t>
      </w:r>
      <w:r w:rsidRPr="006E6450">
        <w:rPr>
          <w:sz w:val="24"/>
          <w:szCs w:val="24"/>
        </w:rPr>
        <w:t>u</w:t>
      </w:r>
      <w:r w:rsidRPr="006E6450">
        <w:rPr>
          <w:spacing w:val="-1"/>
          <w:sz w:val="24"/>
          <w:szCs w:val="24"/>
        </w:rPr>
        <w:t>a</w:t>
      </w:r>
      <w:r w:rsidRPr="006E6450">
        <w:rPr>
          <w:sz w:val="24"/>
          <w:szCs w:val="24"/>
        </w:rPr>
        <w:t>n</w:t>
      </w:r>
      <w:r w:rsidRPr="006E6450">
        <w:rPr>
          <w:spacing w:val="1"/>
          <w:sz w:val="24"/>
          <w:szCs w:val="24"/>
        </w:rPr>
        <w:t>z</w:t>
      </w:r>
      <w:r w:rsidRPr="006E6450">
        <w:rPr>
          <w:sz w:val="24"/>
          <w:szCs w:val="24"/>
        </w:rPr>
        <w:t>e</w:t>
      </w:r>
      <w:r w:rsidRPr="006E6450">
        <w:rPr>
          <w:spacing w:val="-1"/>
          <w:sz w:val="24"/>
          <w:szCs w:val="24"/>
        </w:rPr>
        <w:t xml:space="preserve"> </w:t>
      </w:r>
      <w:r w:rsidRPr="006E6450">
        <w:rPr>
          <w:sz w:val="24"/>
          <w:szCs w:val="24"/>
        </w:rPr>
        <w:t>na</w:t>
      </w:r>
      <w:r w:rsidRPr="006E6450">
        <w:rPr>
          <w:spacing w:val="-1"/>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 xml:space="preserve">no </w:t>
      </w:r>
      <w:r w:rsidRPr="006E6450">
        <w:rPr>
          <w:spacing w:val="3"/>
          <w:sz w:val="24"/>
          <w:szCs w:val="24"/>
        </w:rPr>
        <w:t>l</w:t>
      </w:r>
      <w:r w:rsidRPr="006E6450">
        <w:rPr>
          <w:sz w:val="24"/>
          <w:szCs w:val="24"/>
        </w:rPr>
        <w:t>a</w:t>
      </w:r>
      <w:r w:rsidRPr="006E6450">
        <w:rPr>
          <w:spacing w:val="-1"/>
          <w:sz w:val="24"/>
          <w:szCs w:val="24"/>
        </w:rPr>
        <w:t xml:space="preserve"> Ka</w:t>
      </w:r>
      <w:r w:rsidRPr="006E6450">
        <w:rPr>
          <w:spacing w:val="3"/>
          <w:sz w:val="24"/>
          <w:szCs w:val="24"/>
        </w:rPr>
        <w:t>l</w:t>
      </w:r>
      <w:r w:rsidRPr="006E6450">
        <w:rPr>
          <w:spacing w:val="-1"/>
          <w:sz w:val="24"/>
          <w:szCs w:val="24"/>
        </w:rPr>
        <w:t>e</w:t>
      </w:r>
      <w:r w:rsidRPr="006E6450">
        <w:rPr>
          <w:sz w:val="24"/>
          <w:szCs w:val="24"/>
        </w:rPr>
        <w:t>.</w:t>
      </w:r>
    </w:p>
    <w:p w:rsidR="002927BC" w:rsidRPr="00FD5BC5" w:rsidRDefault="002927BC" w:rsidP="00FD5BC5"/>
    <w:p w:rsidR="002927BC" w:rsidRPr="00FD5BC5" w:rsidRDefault="002927BC" w:rsidP="00FD5BC5"/>
    <w:p w:rsidR="008E67B2" w:rsidRPr="00C07B31" w:rsidRDefault="00226745" w:rsidP="00C07B31">
      <w:pPr>
        <w:pStyle w:val="BulletHeading"/>
        <w:ind w:right="10"/>
        <w:jc w:val="both"/>
        <w:rPr>
          <w:rFonts w:cs="Times New Roman"/>
        </w:rPr>
      </w:pPr>
      <w:bookmarkStart w:id="10" w:name="_Toc168300014"/>
      <w:r w:rsidRPr="00C07B31">
        <w:rPr>
          <w:rFonts w:cs="Times New Roman"/>
        </w:rPr>
        <w:t>Agano la Kale</w:t>
      </w:r>
      <w:bookmarkEnd w:id="10"/>
    </w:p>
    <w:p w:rsidR="008E67B2" w:rsidRPr="006E6450" w:rsidRDefault="008E67B2" w:rsidP="00C07B31">
      <w:pPr>
        <w:tabs>
          <w:tab w:val="left" w:pos="8640"/>
        </w:tabs>
        <w:spacing w:before="15" w:line="260" w:lineRule="exact"/>
        <w:jc w:val="both"/>
        <w:rPr>
          <w:sz w:val="26"/>
          <w:szCs w:val="26"/>
        </w:rPr>
      </w:pPr>
    </w:p>
    <w:p w:rsidR="008E67B2" w:rsidRPr="006E6450" w:rsidRDefault="00226745" w:rsidP="00C07B31">
      <w:pPr>
        <w:tabs>
          <w:tab w:val="left" w:pos="8640"/>
        </w:tabs>
        <w:ind w:firstLine="720"/>
        <w:jc w:val="both"/>
        <w:rPr>
          <w:sz w:val="24"/>
          <w:szCs w:val="24"/>
        </w:rPr>
      </w:pPr>
      <w:r w:rsidRPr="006E6450">
        <w:rPr>
          <w:sz w:val="24"/>
          <w:szCs w:val="24"/>
        </w:rPr>
        <w:t>Tun</w:t>
      </w:r>
      <w:r w:rsidRPr="006E6450">
        <w:rPr>
          <w:spacing w:val="-1"/>
          <w:sz w:val="24"/>
          <w:szCs w:val="24"/>
        </w:rPr>
        <w:t>awe</w:t>
      </w:r>
      <w:r w:rsidRPr="006E6450">
        <w:rPr>
          <w:spacing w:val="1"/>
          <w:sz w:val="24"/>
          <w:szCs w:val="24"/>
        </w:rPr>
        <w:t>z</w:t>
      </w:r>
      <w:r w:rsidRPr="006E6450">
        <w:rPr>
          <w:sz w:val="24"/>
          <w:szCs w:val="24"/>
        </w:rPr>
        <w:t>a kuo</w:t>
      </w:r>
      <w:r w:rsidRPr="006E6450">
        <w:rPr>
          <w:spacing w:val="2"/>
          <w:sz w:val="24"/>
          <w:szCs w:val="24"/>
        </w:rPr>
        <w:t>n</w:t>
      </w:r>
      <w:r w:rsidRPr="006E6450">
        <w:rPr>
          <w:sz w:val="24"/>
          <w:szCs w:val="24"/>
        </w:rPr>
        <w:t xml:space="preserve">a </w:t>
      </w:r>
      <w:r w:rsidRPr="006E6450">
        <w:rPr>
          <w:spacing w:val="1"/>
          <w:sz w:val="24"/>
          <w:szCs w:val="24"/>
        </w:rPr>
        <w:t>m</w:t>
      </w:r>
      <w:r w:rsidRPr="006E6450">
        <w:rPr>
          <w:spacing w:val="-1"/>
          <w:sz w:val="24"/>
          <w:szCs w:val="24"/>
        </w:rPr>
        <w:t>ae</w:t>
      </w:r>
      <w:r w:rsidRPr="006E6450">
        <w:rPr>
          <w:sz w:val="24"/>
          <w:szCs w:val="24"/>
        </w:rPr>
        <w:t>n</w:t>
      </w:r>
      <w:r w:rsidRPr="006E6450">
        <w:rPr>
          <w:spacing w:val="2"/>
          <w:sz w:val="24"/>
          <w:szCs w:val="24"/>
        </w:rPr>
        <w:t>d</w:t>
      </w:r>
      <w:r w:rsidRPr="006E6450">
        <w:rPr>
          <w:spacing w:val="-1"/>
          <w:sz w:val="24"/>
          <w:szCs w:val="24"/>
        </w:rPr>
        <w:t>e</w:t>
      </w:r>
      <w:r w:rsidRPr="006E6450">
        <w:rPr>
          <w:spacing w:val="1"/>
          <w:sz w:val="24"/>
          <w:szCs w:val="24"/>
        </w:rPr>
        <w:t>l</w:t>
      </w:r>
      <w:r w:rsidRPr="006E6450">
        <w:rPr>
          <w:spacing w:val="-1"/>
          <w:sz w:val="24"/>
          <w:szCs w:val="24"/>
        </w:rPr>
        <w:t>e</w:t>
      </w:r>
      <w:r w:rsidRPr="006E6450">
        <w:rPr>
          <w:sz w:val="24"/>
          <w:szCs w:val="24"/>
        </w:rPr>
        <w:t>o</w:t>
      </w:r>
      <w:r w:rsidRPr="006E6450">
        <w:rPr>
          <w:spacing w:val="6"/>
          <w:sz w:val="24"/>
          <w:szCs w:val="24"/>
        </w:rPr>
        <w:t xml:space="preserve"> </w:t>
      </w:r>
      <w:r w:rsidRPr="006E6450">
        <w:rPr>
          <w:spacing w:val="-5"/>
          <w:sz w:val="24"/>
          <w:szCs w:val="24"/>
        </w:rPr>
        <w:t>y</w:t>
      </w:r>
      <w:r w:rsidRPr="006E6450">
        <w:rPr>
          <w:sz w:val="24"/>
          <w:szCs w:val="24"/>
        </w:rPr>
        <w:t>a k</w:t>
      </w:r>
      <w:r w:rsidRPr="006E6450">
        <w:rPr>
          <w:spacing w:val="1"/>
          <w:sz w:val="24"/>
          <w:szCs w:val="24"/>
        </w:rPr>
        <w:t>im</w:t>
      </w:r>
      <w:r w:rsidRPr="006E6450">
        <w:rPr>
          <w:sz w:val="24"/>
          <w:szCs w:val="24"/>
        </w:rPr>
        <w:t>uu</w:t>
      </w:r>
      <w:r w:rsidRPr="006E6450">
        <w:rPr>
          <w:spacing w:val="2"/>
          <w:sz w:val="24"/>
          <w:szCs w:val="24"/>
        </w:rPr>
        <w:t>n</w:t>
      </w:r>
      <w:r w:rsidRPr="006E6450">
        <w:rPr>
          <w:spacing w:val="-2"/>
          <w:sz w:val="24"/>
          <w:szCs w:val="24"/>
        </w:rPr>
        <w:t>g</w:t>
      </w:r>
      <w:r w:rsidRPr="006E6450">
        <w:rPr>
          <w:spacing w:val="-1"/>
          <w:sz w:val="24"/>
          <w:szCs w:val="24"/>
        </w:rPr>
        <w:t>a</w:t>
      </w:r>
      <w:r w:rsidRPr="006E6450">
        <w:rPr>
          <w:sz w:val="24"/>
          <w:szCs w:val="24"/>
        </w:rPr>
        <w:t>n</w:t>
      </w:r>
      <w:r w:rsidRPr="006E6450">
        <w:rPr>
          <w:spacing w:val="1"/>
          <w:sz w:val="24"/>
          <w:szCs w:val="24"/>
        </w:rPr>
        <w:t>i</w:t>
      </w:r>
      <w:r w:rsidRPr="006E6450">
        <w:rPr>
          <w:sz w:val="24"/>
          <w:szCs w:val="24"/>
        </w:rPr>
        <w:t>ko</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m</w:t>
      </w:r>
      <w:r w:rsidRPr="006E6450">
        <w:rPr>
          <w:spacing w:val="-1"/>
          <w:sz w:val="24"/>
          <w:szCs w:val="24"/>
        </w:rPr>
        <w:t>a</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6"/>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4"/>
          <w:sz w:val="24"/>
          <w:szCs w:val="24"/>
        </w:rPr>
        <w:t xml:space="preserve"> </w:t>
      </w:r>
      <w:r w:rsidRPr="006E6450">
        <w:rPr>
          <w:spacing w:val="1"/>
          <w:sz w:val="24"/>
          <w:szCs w:val="24"/>
        </w:rPr>
        <w:t>l</w:t>
      </w:r>
      <w:r w:rsidRPr="006E6450">
        <w:rPr>
          <w:sz w:val="24"/>
          <w:szCs w:val="24"/>
        </w:rPr>
        <w:t>a K</w:t>
      </w:r>
      <w:r w:rsidRPr="006E6450">
        <w:rPr>
          <w:spacing w:val="-1"/>
          <w:sz w:val="24"/>
          <w:szCs w:val="24"/>
        </w:rPr>
        <w:t>a</w:t>
      </w:r>
      <w:r w:rsidRPr="006E6450">
        <w:rPr>
          <w:spacing w:val="3"/>
          <w:sz w:val="24"/>
          <w:szCs w:val="24"/>
        </w:rPr>
        <w:t>l</w:t>
      </w:r>
      <w:r w:rsidRPr="006E6450">
        <w:rPr>
          <w:sz w:val="24"/>
          <w:szCs w:val="24"/>
        </w:rPr>
        <w:t xml:space="preserve">e </w:t>
      </w:r>
      <w:r w:rsidRPr="006E6450">
        <w:rPr>
          <w:spacing w:val="1"/>
          <w:sz w:val="24"/>
          <w:szCs w:val="24"/>
        </w:rPr>
        <w:t>t</w:t>
      </w:r>
      <w:r w:rsidRPr="006E6450">
        <w:rPr>
          <w:sz w:val="24"/>
          <w:szCs w:val="24"/>
        </w:rPr>
        <w:t>un</w:t>
      </w:r>
      <w:r w:rsidRPr="006E6450">
        <w:rPr>
          <w:spacing w:val="-1"/>
          <w:sz w:val="24"/>
          <w:szCs w:val="24"/>
        </w:rPr>
        <w:t>a</w:t>
      </w:r>
      <w:r w:rsidRPr="006E6450">
        <w:rPr>
          <w:sz w:val="24"/>
          <w:szCs w:val="24"/>
        </w:rPr>
        <w:t>po</w:t>
      </w:r>
      <w:r w:rsidRPr="006E6450">
        <w:rPr>
          <w:spacing w:val="-1"/>
          <w:sz w:val="24"/>
          <w:szCs w:val="24"/>
        </w:rPr>
        <w:t>we</w:t>
      </w:r>
      <w:r w:rsidRPr="006E6450">
        <w:rPr>
          <w:sz w:val="24"/>
          <w:szCs w:val="24"/>
        </w:rPr>
        <w:t>ka</w:t>
      </w:r>
      <w:r w:rsidRPr="006E6450">
        <w:rPr>
          <w:spacing w:val="21"/>
          <w:sz w:val="24"/>
          <w:szCs w:val="24"/>
        </w:rPr>
        <w:t xml:space="preserve"> </w:t>
      </w:r>
      <w:r w:rsidRPr="006E6450">
        <w:rPr>
          <w:spacing w:val="1"/>
          <w:sz w:val="24"/>
          <w:szCs w:val="24"/>
        </w:rPr>
        <w:t>ma</w:t>
      </w:r>
      <w:r w:rsidRPr="006E6450">
        <w:rPr>
          <w:spacing w:val="-1"/>
          <w:sz w:val="24"/>
          <w:szCs w:val="24"/>
        </w:rPr>
        <w:t>wa</w:t>
      </w:r>
      <w:r w:rsidRPr="006E6450">
        <w:rPr>
          <w:spacing w:val="2"/>
          <w:sz w:val="24"/>
          <w:szCs w:val="24"/>
        </w:rPr>
        <w:t>z</w:t>
      </w:r>
      <w:r w:rsidRPr="006E6450">
        <w:rPr>
          <w:sz w:val="24"/>
          <w:szCs w:val="24"/>
        </w:rPr>
        <w:t>oni</w:t>
      </w:r>
      <w:r w:rsidRPr="006E6450">
        <w:rPr>
          <w:spacing w:val="22"/>
          <w:sz w:val="24"/>
          <w:szCs w:val="24"/>
        </w:rPr>
        <w:t xml:space="preserve"> </w:t>
      </w:r>
      <w:r w:rsidRPr="006E6450">
        <w:rPr>
          <w:sz w:val="24"/>
          <w:szCs w:val="24"/>
        </w:rPr>
        <w:t>n</w:t>
      </w:r>
      <w:r w:rsidRPr="006E6450">
        <w:rPr>
          <w:spacing w:val="-1"/>
          <w:sz w:val="24"/>
          <w:szCs w:val="24"/>
        </w:rPr>
        <w:t>a</w:t>
      </w:r>
      <w:r w:rsidRPr="006E6450">
        <w:rPr>
          <w:spacing w:val="1"/>
          <w:sz w:val="24"/>
          <w:szCs w:val="24"/>
        </w:rPr>
        <w:t>m</w:t>
      </w:r>
      <w:r w:rsidRPr="006E6450">
        <w:rPr>
          <w:sz w:val="24"/>
          <w:szCs w:val="24"/>
        </w:rPr>
        <w:t>na</w:t>
      </w:r>
      <w:r w:rsidRPr="006E6450">
        <w:rPr>
          <w:spacing w:val="21"/>
          <w:sz w:val="24"/>
          <w:szCs w:val="24"/>
        </w:rPr>
        <w:t xml:space="preserve"> </w:t>
      </w:r>
      <w:r w:rsidRPr="006E6450">
        <w:rPr>
          <w:sz w:val="24"/>
          <w:szCs w:val="24"/>
        </w:rPr>
        <w:t>s</w:t>
      </w:r>
      <w:r w:rsidRPr="006E6450">
        <w:rPr>
          <w:spacing w:val="-1"/>
          <w:sz w:val="24"/>
          <w:szCs w:val="24"/>
        </w:rPr>
        <w:t>e</w:t>
      </w:r>
      <w:r w:rsidRPr="006E6450">
        <w:rPr>
          <w:spacing w:val="2"/>
          <w:sz w:val="24"/>
          <w:szCs w:val="24"/>
        </w:rPr>
        <w:t>r</w:t>
      </w:r>
      <w:r w:rsidRPr="006E6450">
        <w:rPr>
          <w:sz w:val="24"/>
          <w:szCs w:val="24"/>
        </w:rPr>
        <w:t>a</w:t>
      </w:r>
      <w:r w:rsidRPr="006E6450">
        <w:rPr>
          <w:spacing w:val="21"/>
          <w:sz w:val="24"/>
          <w:szCs w:val="24"/>
        </w:rPr>
        <w:t xml:space="preserve"> </w:t>
      </w:r>
      <w:r w:rsidRPr="006E6450">
        <w:rPr>
          <w:spacing w:val="1"/>
          <w:sz w:val="24"/>
          <w:szCs w:val="24"/>
        </w:rPr>
        <w:t>z</w:t>
      </w:r>
      <w:r w:rsidRPr="006E6450">
        <w:rPr>
          <w:sz w:val="24"/>
          <w:szCs w:val="24"/>
        </w:rPr>
        <w:t>a</w:t>
      </w:r>
      <w:r w:rsidRPr="006E6450">
        <w:rPr>
          <w:spacing w:val="21"/>
          <w:sz w:val="24"/>
          <w:szCs w:val="24"/>
        </w:rPr>
        <w:t xml:space="preserve"> </w:t>
      </w:r>
      <w:r w:rsidRPr="006E6450">
        <w:rPr>
          <w:sz w:val="24"/>
          <w:szCs w:val="24"/>
        </w:rPr>
        <w:t>m</w:t>
      </w:r>
      <w:r w:rsidRPr="006E6450">
        <w:rPr>
          <w:spacing w:val="-1"/>
          <w:sz w:val="24"/>
          <w:szCs w:val="24"/>
        </w:rPr>
        <w:t>a</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22"/>
          <w:sz w:val="24"/>
          <w:szCs w:val="24"/>
        </w:rPr>
        <w:t xml:space="preserve"> </w:t>
      </w:r>
      <w:r w:rsidRPr="006E6450">
        <w:rPr>
          <w:spacing w:val="4"/>
          <w:sz w:val="24"/>
          <w:szCs w:val="24"/>
        </w:rPr>
        <w:t>z</w:t>
      </w:r>
      <w:r w:rsidRPr="006E6450">
        <w:rPr>
          <w:spacing w:val="1"/>
          <w:sz w:val="24"/>
          <w:szCs w:val="24"/>
        </w:rPr>
        <w:t>ili</w:t>
      </w:r>
      <w:r w:rsidRPr="006E6450">
        <w:rPr>
          <w:spacing w:val="-1"/>
          <w:sz w:val="24"/>
          <w:szCs w:val="24"/>
        </w:rPr>
        <w:t>e</w:t>
      </w:r>
      <w:r w:rsidRPr="006E6450">
        <w:rPr>
          <w:sz w:val="24"/>
          <w:szCs w:val="24"/>
        </w:rPr>
        <w:t>nd</w:t>
      </w:r>
      <w:r w:rsidRPr="006E6450">
        <w:rPr>
          <w:spacing w:val="-1"/>
          <w:sz w:val="24"/>
          <w:szCs w:val="24"/>
        </w:rPr>
        <w:t>e</w:t>
      </w:r>
      <w:r w:rsidRPr="006E6450">
        <w:rPr>
          <w:spacing w:val="1"/>
          <w:sz w:val="24"/>
          <w:szCs w:val="24"/>
        </w:rPr>
        <w:t>l</w:t>
      </w:r>
      <w:r w:rsidRPr="006E6450">
        <w:rPr>
          <w:spacing w:val="-1"/>
          <w:sz w:val="24"/>
          <w:szCs w:val="24"/>
        </w:rPr>
        <w:t>e</w:t>
      </w:r>
      <w:r w:rsidRPr="006E6450">
        <w:rPr>
          <w:sz w:val="24"/>
          <w:szCs w:val="24"/>
        </w:rPr>
        <w:t>a</w:t>
      </w:r>
      <w:r w:rsidRPr="006E6450">
        <w:rPr>
          <w:spacing w:val="21"/>
          <w:sz w:val="24"/>
          <w:szCs w:val="24"/>
        </w:rPr>
        <w:t xml:space="preserve"> </w:t>
      </w:r>
      <w:r w:rsidRPr="006E6450">
        <w:rPr>
          <w:sz w:val="24"/>
          <w:szCs w:val="24"/>
        </w:rPr>
        <w:t>ku</w:t>
      </w:r>
      <w:r w:rsidRPr="006E6450">
        <w:rPr>
          <w:spacing w:val="-1"/>
          <w:sz w:val="24"/>
          <w:szCs w:val="24"/>
        </w:rPr>
        <w:t>w</w:t>
      </w:r>
      <w:r w:rsidRPr="006E6450">
        <w:rPr>
          <w:sz w:val="24"/>
          <w:szCs w:val="24"/>
        </w:rPr>
        <w:t>a</w:t>
      </w:r>
      <w:r w:rsidRPr="006E6450">
        <w:rPr>
          <w:spacing w:val="21"/>
          <w:sz w:val="24"/>
          <w:szCs w:val="24"/>
        </w:rPr>
        <w:t xml:space="preserve"> </w:t>
      </w:r>
      <w:r w:rsidRPr="006E6450">
        <w:rPr>
          <w:spacing w:val="2"/>
          <w:sz w:val="24"/>
          <w:szCs w:val="24"/>
        </w:rPr>
        <w:t>n</w:t>
      </w:r>
      <w:r w:rsidRPr="006E6450">
        <w:rPr>
          <w:sz w:val="24"/>
          <w:szCs w:val="24"/>
        </w:rPr>
        <w:t>a</w:t>
      </w:r>
      <w:r w:rsidRPr="006E6450">
        <w:rPr>
          <w:spacing w:val="21"/>
          <w:sz w:val="24"/>
          <w:szCs w:val="24"/>
        </w:rPr>
        <w:t xml:space="preserve"> </w:t>
      </w:r>
      <w:r w:rsidRPr="006E6450">
        <w:rPr>
          <w:spacing w:val="2"/>
          <w:sz w:val="24"/>
          <w:szCs w:val="24"/>
        </w:rPr>
        <w:t>n</w:t>
      </w:r>
      <w:r w:rsidRPr="006E6450">
        <w:rPr>
          <w:spacing w:val="-2"/>
          <w:sz w:val="24"/>
          <w:szCs w:val="24"/>
        </w:rPr>
        <w:t>g</w:t>
      </w:r>
      <w:r w:rsidRPr="006E6450">
        <w:rPr>
          <w:sz w:val="24"/>
          <w:szCs w:val="24"/>
        </w:rPr>
        <w:t>u</w:t>
      </w:r>
      <w:r w:rsidRPr="006E6450">
        <w:rPr>
          <w:spacing w:val="2"/>
          <w:sz w:val="24"/>
          <w:szCs w:val="24"/>
        </w:rPr>
        <w:t>v</w:t>
      </w:r>
      <w:r w:rsidRPr="006E6450">
        <w:rPr>
          <w:sz w:val="24"/>
          <w:szCs w:val="24"/>
        </w:rPr>
        <w:t>u</w:t>
      </w:r>
      <w:r w:rsidRPr="006E6450">
        <w:rPr>
          <w:spacing w:val="22"/>
          <w:sz w:val="24"/>
          <w:szCs w:val="24"/>
        </w:rPr>
        <w:t xml:space="preserve"> </w:t>
      </w:r>
      <w:r w:rsidRPr="006E6450">
        <w:rPr>
          <w:spacing w:val="-1"/>
          <w:sz w:val="24"/>
          <w:szCs w:val="24"/>
        </w:rPr>
        <w:t>wa</w:t>
      </w:r>
      <w:r w:rsidRPr="006E6450">
        <w:rPr>
          <w:sz w:val="24"/>
          <w:szCs w:val="24"/>
        </w:rPr>
        <w:t>k</w:t>
      </w:r>
      <w:r w:rsidRPr="006E6450">
        <w:rPr>
          <w:spacing w:val="-1"/>
          <w:sz w:val="24"/>
          <w:szCs w:val="24"/>
        </w:rPr>
        <w:t>a</w:t>
      </w:r>
      <w:r w:rsidRPr="006E6450">
        <w:rPr>
          <w:spacing w:val="1"/>
          <w:sz w:val="24"/>
          <w:szCs w:val="24"/>
        </w:rPr>
        <w:t>t</w:t>
      </w:r>
      <w:r w:rsidRPr="006E6450">
        <w:rPr>
          <w:sz w:val="24"/>
          <w:szCs w:val="24"/>
        </w:rPr>
        <w:t>i</w:t>
      </w:r>
      <w:r w:rsidRPr="006E6450">
        <w:rPr>
          <w:spacing w:val="22"/>
          <w:sz w:val="24"/>
          <w:szCs w:val="24"/>
        </w:rPr>
        <w:t xml:space="preserve"> </w:t>
      </w:r>
      <w:r w:rsidRPr="006E6450">
        <w:rPr>
          <w:spacing w:val="-1"/>
          <w:sz w:val="24"/>
          <w:szCs w:val="24"/>
        </w:rPr>
        <w:t>w</w:t>
      </w:r>
      <w:r w:rsidRPr="006E6450">
        <w:rPr>
          <w:sz w:val="24"/>
          <w:szCs w:val="24"/>
        </w:rPr>
        <w:t>o</w:t>
      </w:r>
      <w:r w:rsidRPr="006E6450">
        <w:rPr>
          <w:spacing w:val="1"/>
          <w:sz w:val="24"/>
          <w:szCs w:val="24"/>
        </w:rPr>
        <w:t>t</w:t>
      </w:r>
      <w:r w:rsidRPr="006E6450">
        <w:rPr>
          <w:sz w:val="24"/>
          <w:szCs w:val="24"/>
        </w:rPr>
        <w:t xml:space="preserve">e </w:t>
      </w:r>
      <w:r w:rsidRPr="006E6450">
        <w:rPr>
          <w:spacing w:val="-1"/>
          <w:sz w:val="24"/>
          <w:szCs w:val="24"/>
        </w:rPr>
        <w:t>w</w:t>
      </w:r>
      <w:r w:rsidRPr="006E6450">
        <w:rPr>
          <w:sz w:val="24"/>
          <w:szCs w:val="24"/>
        </w:rPr>
        <w:t>a h</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1"/>
          <w:sz w:val="24"/>
          <w:szCs w:val="24"/>
        </w:rPr>
        <w:t>r</w:t>
      </w:r>
      <w:r w:rsidRPr="006E6450">
        <w:rPr>
          <w:spacing w:val="1"/>
          <w:sz w:val="24"/>
          <w:szCs w:val="24"/>
        </w:rPr>
        <w:t>i</w:t>
      </w:r>
      <w:r w:rsidRPr="006E6450">
        <w:rPr>
          <w:sz w:val="24"/>
          <w:szCs w:val="24"/>
        </w:rPr>
        <w:t>a</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l</w:t>
      </w:r>
      <w:r w:rsidRPr="006E6450">
        <w:rPr>
          <w:sz w:val="24"/>
          <w:szCs w:val="24"/>
        </w:rPr>
        <w:t>a</w:t>
      </w:r>
      <w:r w:rsidRPr="006E6450">
        <w:rPr>
          <w:spacing w:val="5"/>
          <w:sz w:val="24"/>
          <w:szCs w:val="24"/>
        </w:rPr>
        <w:t xml:space="preserve"> </w:t>
      </w:r>
      <w:r w:rsidRPr="006E6450">
        <w:rPr>
          <w:spacing w:val="-1"/>
          <w:sz w:val="24"/>
          <w:szCs w:val="24"/>
        </w:rPr>
        <w:t>Ka</w:t>
      </w:r>
      <w:r w:rsidRPr="006E6450">
        <w:rPr>
          <w:spacing w:val="1"/>
          <w:sz w:val="24"/>
          <w:szCs w:val="24"/>
        </w:rPr>
        <w:t>l</w:t>
      </w:r>
      <w:r w:rsidRPr="006E6450">
        <w:rPr>
          <w:spacing w:val="-1"/>
          <w:sz w:val="24"/>
          <w:szCs w:val="24"/>
        </w:rPr>
        <w:t>e</w:t>
      </w:r>
      <w:r w:rsidRPr="006E6450">
        <w:rPr>
          <w:sz w:val="24"/>
          <w:szCs w:val="24"/>
        </w:rPr>
        <w:t>.</w:t>
      </w:r>
      <w:r w:rsidRPr="006E6450">
        <w:rPr>
          <w:spacing w:val="1"/>
          <w:sz w:val="24"/>
          <w:szCs w:val="24"/>
        </w:rPr>
        <w:t xml:space="preserve"> </w:t>
      </w:r>
      <w:r w:rsidRPr="006E6450">
        <w:rPr>
          <w:spacing w:val="2"/>
          <w:sz w:val="24"/>
          <w:szCs w:val="24"/>
        </w:rPr>
        <w:t>K</w:t>
      </w:r>
      <w:r w:rsidRPr="006E6450">
        <w:rPr>
          <w:spacing w:val="-1"/>
          <w:sz w:val="24"/>
          <w:szCs w:val="24"/>
        </w:rPr>
        <w:t>w</w:t>
      </w:r>
      <w:r w:rsidRPr="006E6450">
        <w:rPr>
          <w:sz w:val="24"/>
          <w:szCs w:val="24"/>
        </w:rPr>
        <w:t xml:space="preserve">a </w:t>
      </w:r>
      <w:r w:rsidRPr="006E6450">
        <w:rPr>
          <w:spacing w:val="3"/>
          <w:sz w:val="24"/>
          <w:szCs w:val="24"/>
        </w:rPr>
        <w:t>m</w:t>
      </w:r>
      <w:r w:rsidRPr="006E6450">
        <w:rPr>
          <w:spacing w:val="-1"/>
          <w:sz w:val="24"/>
          <w:szCs w:val="24"/>
        </w:rPr>
        <w:t>fa</w:t>
      </w:r>
      <w:r w:rsidRPr="006E6450">
        <w:rPr>
          <w:sz w:val="24"/>
          <w:szCs w:val="24"/>
        </w:rPr>
        <w:t>no,</w:t>
      </w:r>
      <w:r w:rsidRPr="006E6450">
        <w:rPr>
          <w:spacing w:val="1"/>
          <w:sz w:val="24"/>
          <w:szCs w:val="24"/>
        </w:rPr>
        <w:t xml:space="preserve"> </w:t>
      </w:r>
      <w:r w:rsidRPr="006E6450">
        <w:rPr>
          <w:spacing w:val="3"/>
          <w:sz w:val="24"/>
          <w:szCs w:val="24"/>
        </w:rPr>
        <w:t>t</w:t>
      </w:r>
      <w:r w:rsidRPr="006E6450">
        <w:rPr>
          <w:spacing w:val="-1"/>
          <w:sz w:val="24"/>
          <w:szCs w:val="24"/>
        </w:rPr>
        <w:t>a</w:t>
      </w:r>
      <w:r w:rsidRPr="006E6450">
        <w:rPr>
          <w:spacing w:val="2"/>
          <w:sz w:val="24"/>
          <w:szCs w:val="24"/>
        </w:rPr>
        <w:t>n</w:t>
      </w:r>
      <w:r w:rsidRPr="006E6450">
        <w:rPr>
          <w:spacing w:val="-2"/>
          <w:sz w:val="24"/>
          <w:szCs w:val="24"/>
        </w:rPr>
        <w:t>g</w:t>
      </w:r>
      <w:r w:rsidRPr="006E6450">
        <w:rPr>
          <w:sz w:val="24"/>
          <w:szCs w:val="24"/>
        </w:rPr>
        <w:t>u</w:t>
      </w:r>
      <w:r w:rsidRPr="006E6450">
        <w:rPr>
          <w:spacing w:val="3"/>
          <w:sz w:val="24"/>
          <w:szCs w:val="24"/>
        </w:rPr>
        <w:t xml:space="preserve"> </w:t>
      </w:r>
      <w:r w:rsidRPr="006E6450">
        <w:rPr>
          <w:spacing w:val="-1"/>
          <w:sz w:val="24"/>
          <w:szCs w:val="24"/>
        </w:rPr>
        <w:t>wa</w:t>
      </w:r>
      <w:r w:rsidRPr="006E6450">
        <w:rPr>
          <w:sz w:val="24"/>
          <w:szCs w:val="24"/>
        </w:rPr>
        <w:t>k</w:t>
      </w:r>
      <w:r w:rsidRPr="006E6450">
        <w:rPr>
          <w:spacing w:val="-1"/>
          <w:sz w:val="24"/>
          <w:szCs w:val="24"/>
        </w:rPr>
        <w:t>a</w:t>
      </w:r>
      <w:r w:rsidRPr="006E6450">
        <w:rPr>
          <w:spacing w:val="1"/>
          <w:sz w:val="24"/>
          <w:szCs w:val="24"/>
        </w:rPr>
        <w:t>t</w:t>
      </w:r>
      <w:r w:rsidRPr="006E6450">
        <w:rPr>
          <w:sz w:val="24"/>
          <w:szCs w:val="24"/>
        </w:rPr>
        <w:t>i</w:t>
      </w:r>
      <w:r w:rsidRPr="006E6450">
        <w:rPr>
          <w:spacing w:val="4"/>
          <w:sz w:val="24"/>
          <w:szCs w:val="24"/>
        </w:rPr>
        <w:t xml:space="preserve"> </w:t>
      </w:r>
      <w:r w:rsidRPr="006E6450">
        <w:rPr>
          <w:spacing w:val="-1"/>
          <w:sz w:val="24"/>
          <w:szCs w:val="24"/>
        </w:rPr>
        <w:t>w</w:t>
      </w:r>
      <w:r w:rsidRPr="006E6450">
        <w:rPr>
          <w:sz w:val="24"/>
          <w:szCs w:val="24"/>
        </w:rPr>
        <w:t>a</w:t>
      </w:r>
      <w:r w:rsidRPr="006E6450">
        <w:rPr>
          <w:spacing w:val="2"/>
          <w:sz w:val="24"/>
          <w:szCs w:val="24"/>
        </w:rPr>
        <w:t xml:space="preserve"> </w:t>
      </w:r>
      <w:r w:rsidRPr="006E6450">
        <w:rPr>
          <w:spacing w:val="-1"/>
          <w:sz w:val="24"/>
          <w:szCs w:val="24"/>
        </w:rPr>
        <w:t>A</w:t>
      </w:r>
      <w:r w:rsidRPr="006E6450">
        <w:rPr>
          <w:sz w:val="24"/>
          <w:szCs w:val="24"/>
        </w:rPr>
        <w:t>d</w:t>
      </w:r>
      <w:r w:rsidRPr="006E6450">
        <w:rPr>
          <w:spacing w:val="-1"/>
          <w:sz w:val="24"/>
          <w:szCs w:val="24"/>
        </w:rPr>
        <w:t>a</w:t>
      </w:r>
      <w:r w:rsidRPr="006E6450">
        <w:rPr>
          <w:spacing w:val="1"/>
          <w:sz w:val="24"/>
          <w:szCs w:val="24"/>
        </w:rPr>
        <w:t>m</w:t>
      </w:r>
      <w:r w:rsidRPr="006E6450">
        <w:rPr>
          <w:sz w:val="24"/>
          <w:szCs w:val="24"/>
        </w:rPr>
        <w:t>u</w:t>
      </w:r>
      <w:r w:rsidRPr="006E6450">
        <w:rPr>
          <w:spacing w:val="1"/>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w:t>
      </w:r>
      <w:r w:rsidRPr="006E6450">
        <w:rPr>
          <w:spacing w:val="3"/>
          <w:sz w:val="24"/>
          <w:szCs w:val="24"/>
        </w:rPr>
        <w:t xml:space="preserve"> </w:t>
      </w:r>
      <w:r w:rsidRPr="006E6450">
        <w:rPr>
          <w:spacing w:val="-1"/>
          <w:sz w:val="24"/>
          <w:szCs w:val="24"/>
        </w:rPr>
        <w:t>a</w:t>
      </w:r>
      <w:r w:rsidRPr="006E6450">
        <w:rPr>
          <w:spacing w:val="1"/>
          <w:sz w:val="24"/>
          <w:szCs w:val="24"/>
        </w:rPr>
        <w:t>li</w:t>
      </w:r>
      <w:r w:rsidRPr="006E6450">
        <w:rPr>
          <w:sz w:val="24"/>
          <w:szCs w:val="24"/>
        </w:rPr>
        <w:t>h</w:t>
      </w:r>
      <w:r w:rsidRPr="006E6450">
        <w:rPr>
          <w:spacing w:val="-1"/>
          <w:sz w:val="24"/>
          <w:szCs w:val="24"/>
        </w:rPr>
        <w:t>a</w:t>
      </w:r>
      <w:r w:rsidRPr="006E6450">
        <w:rPr>
          <w:sz w:val="24"/>
          <w:szCs w:val="24"/>
        </w:rPr>
        <w:t>k</w:t>
      </w:r>
      <w:r w:rsidRPr="006E6450">
        <w:rPr>
          <w:spacing w:val="1"/>
          <w:sz w:val="24"/>
          <w:szCs w:val="24"/>
        </w:rPr>
        <w:t>i</w:t>
      </w:r>
      <w:r w:rsidRPr="006E6450">
        <w:rPr>
          <w:sz w:val="24"/>
          <w:szCs w:val="24"/>
        </w:rPr>
        <w:t>k</w:t>
      </w:r>
      <w:r w:rsidRPr="006E6450">
        <w:rPr>
          <w:spacing w:val="1"/>
          <w:sz w:val="24"/>
          <w:szCs w:val="24"/>
        </w:rPr>
        <w:t>i</w:t>
      </w:r>
      <w:r w:rsidRPr="006E6450">
        <w:rPr>
          <w:sz w:val="24"/>
          <w:szCs w:val="24"/>
        </w:rPr>
        <w:t>sha k</w:t>
      </w:r>
      <w:r w:rsidRPr="006E6450">
        <w:rPr>
          <w:spacing w:val="-1"/>
          <w:sz w:val="24"/>
          <w:szCs w:val="24"/>
        </w:rPr>
        <w:t>wa</w:t>
      </w:r>
      <w:r w:rsidRPr="006E6450">
        <w:rPr>
          <w:spacing w:val="1"/>
          <w:sz w:val="24"/>
          <w:szCs w:val="24"/>
        </w:rPr>
        <w:t>m</w:t>
      </w:r>
      <w:r w:rsidRPr="006E6450">
        <w:rPr>
          <w:sz w:val="24"/>
          <w:szCs w:val="24"/>
        </w:rPr>
        <w:t>ba b</w:t>
      </w:r>
      <w:r w:rsidRPr="006E6450">
        <w:rPr>
          <w:spacing w:val="1"/>
          <w:sz w:val="24"/>
          <w:szCs w:val="24"/>
        </w:rPr>
        <w:t>i</w:t>
      </w:r>
      <w:r w:rsidRPr="006E6450">
        <w:rPr>
          <w:sz w:val="24"/>
          <w:szCs w:val="24"/>
        </w:rPr>
        <w:t>n</w:t>
      </w:r>
      <w:r w:rsidRPr="006E6450">
        <w:rPr>
          <w:spacing w:val="-1"/>
          <w:sz w:val="24"/>
          <w:szCs w:val="24"/>
        </w:rPr>
        <w:t>a</w:t>
      </w:r>
      <w:r w:rsidRPr="006E6450">
        <w:rPr>
          <w:sz w:val="24"/>
          <w:szCs w:val="24"/>
        </w:rPr>
        <w:t>d</w:t>
      </w:r>
      <w:r w:rsidRPr="006E6450">
        <w:rPr>
          <w:spacing w:val="-1"/>
          <w:sz w:val="24"/>
          <w:szCs w:val="24"/>
        </w:rPr>
        <w:t>a</w:t>
      </w:r>
      <w:r w:rsidRPr="006E6450">
        <w:rPr>
          <w:spacing w:val="1"/>
          <w:sz w:val="24"/>
          <w:szCs w:val="24"/>
        </w:rPr>
        <w:t>m</w:t>
      </w:r>
      <w:r w:rsidRPr="006E6450">
        <w:rPr>
          <w:sz w:val="24"/>
          <w:szCs w:val="24"/>
        </w:rPr>
        <w:t>u,</w:t>
      </w:r>
      <w:r w:rsidRPr="006E6450">
        <w:rPr>
          <w:spacing w:val="1"/>
          <w:sz w:val="24"/>
          <w:szCs w:val="24"/>
        </w:rPr>
        <w:t xml:space="preserve"> </w:t>
      </w:r>
      <w:r w:rsidRPr="006E6450">
        <w:rPr>
          <w:spacing w:val="2"/>
          <w:sz w:val="24"/>
          <w:szCs w:val="24"/>
        </w:rPr>
        <w:t>k</w:t>
      </w:r>
      <w:r w:rsidRPr="006E6450">
        <w:rPr>
          <w:spacing w:val="-1"/>
          <w:sz w:val="24"/>
          <w:szCs w:val="24"/>
        </w:rPr>
        <w:t>a</w:t>
      </w:r>
      <w:r w:rsidRPr="006E6450">
        <w:rPr>
          <w:spacing w:val="1"/>
          <w:sz w:val="24"/>
          <w:szCs w:val="24"/>
        </w:rPr>
        <w:t>m</w:t>
      </w:r>
      <w:r w:rsidRPr="006E6450">
        <w:rPr>
          <w:sz w:val="24"/>
          <w:szCs w:val="24"/>
        </w:rPr>
        <w:t>a su</w:t>
      </w:r>
      <w:r w:rsidRPr="006E6450">
        <w:rPr>
          <w:spacing w:val="-1"/>
          <w:sz w:val="24"/>
          <w:szCs w:val="24"/>
        </w:rPr>
        <w:t>r</w:t>
      </w:r>
      <w:r w:rsidRPr="006E6450">
        <w:rPr>
          <w:sz w:val="24"/>
          <w:szCs w:val="24"/>
        </w:rPr>
        <w:t>a</w:t>
      </w:r>
      <w:r w:rsidRPr="006E6450">
        <w:rPr>
          <w:spacing w:val="4"/>
          <w:sz w:val="24"/>
          <w:szCs w:val="24"/>
        </w:rPr>
        <w:t xml:space="preserve"> </w:t>
      </w:r>
      <w:r w:rsidRPr="006E6450">
        <w:rPr>
          <w:spacing w:val="-5"/>
          <w:sz w:val="24"/>
          <w:szCs w:val="24"/>
        </w:rPr>
        <w:t>y</w:t>
      </w:r>
      <w:r w:rsidRPr="006E6450">
        <w:rPr>
          <w:spacing w:val="1"/>
          <w:sz w:val="24"/>
          <w:szCs w:val="24"/>
        </w:rPr>
        <w:t>a</w:t>
      </w:r>
      <w:r w:rsidRPr="006E6450">
        <w:rPr>
          <w:sz w:val="24"/>
          <w:szCs w:val="24"/>
        </w:rPr>
        <w:t>k</w:t>
      </w:r>
      <w:r w:rsidRPr="006E6450">
        <w:rPr>
          <w:spacing w:val="-1"/>
          <w:sz w:val="24"/>
          <w:szCs w:val="24"/>
        </w:rPr>
        <w:t>e</w:t>
      </w:r>
      <w:r w:rsidRPr="006E6450">
        <w:rPr>
          <w:sz w:val="24"/>
          <w:szCs w:val="24"/>
        </w:rPr>
        <w:t>,</w:t>
      </w:r>
      <w:r w:rsidRPr="006E6450">
        <w:rPr>
          <w:spacing w:val="1"/>
          <w:sz w:val="24"/>
          <w:szCs w:val="24"/>
        </w:rPr>
        <w:t xml:space="preserve"> </w:t>
      </w:r>
      <w:r w:rsidRPr="006E6450">
        <w:rPr>
          <w:spacing w:val="-1"/>
          <w:sz w:val="24"/>
          <w:szCs w:val="24"/>
        </w:rPr>
        <w:t>a</w:t>
      </w:r>
      <w:r w:rsidRPr="006E6450">
        <w:rPr>
          <w:spacing w:val="2"/>
          <w:sz w:val="24"/>
          <w:szCs w:val="24"/>
        </w:rPr>
        <w:t>n</w:t>
      </w:r>
      <w:r w:rsidRPr="006E6450">
        <w:rPr>
          <w:sz w:val="24"/>
          <w:szCs w:val="24"/>
        </w:rPr>
        <w:t>g</w:t>
      </w:r>
      <w:r w:rsidRPr="006E6450">
        <w:rPr>
          <w:spacing w:val="-1"/>
          <w:sz w:val="24"/>
          <w:szCs w:val="24"/>
        </w:rPr>
        <w:t>e</w:t>
      </w:r>
      <w:r w:rsidRPr="006E6450">
        <w:rPr>
          <w:spacing w:val="1"/>
          <w:sz w:val="24"/>
          <w:szCs w:val="24"/>
        </w:rPr>
        <w:t>li</w:t>
      </w:r>
      <w:r w:rsidRPr="006E6450">
        <w:rPr>
          <w:sz w:val="24"/>
          <w:szCs w:val="24"/>
        </w:rPr>
        <w:t>up</w:t>
      </w:r>
      <w:r w:rsidRPr="006E6450">
        <w:rPr>
          <w:spacing w:val="-1"/>
          <w:sz w:val="24"/>
          <w:szCs w:val="24"/>
        </w:rPr>
        <w:t>a</w:t>
      </w:r>
      <w:r w:rsidRPr="006E6450">
        <w:rPr>
          <w:spacing w:val="2"/>
          <w:sz w:val="24"/>
          <w:szCs w:val="24"/>
        </w:rPr>
        <w:t>n</w:t>
      </w:r>
      <w:r w:rsidRPr="006E6450">
        <w:rPr>
          <w:sz w:val="24"/>
          <w:szCs w:val="24"/>
        </w:rPr>
        <w:t>ua u</w:t>
      </w:r>
      <w:r w:rsidRPr="006E6450">
        <w:rPr>
          <w:spacing w:val="-1"/>
          <w:sz w:val="24"/>
          <w:szCs w:val="24"/>
        </w:rPr>
        <w:t>fa</w:t>
      </w:r>
      <w:r w:rsidRPr="006E6450">
        <w:rPr>
          <w:spacing w:val="1"/>
          <w:sz w:val="24"/>
          <w:szCs w:val="24"/>
        </w:rPr>
        <w:t>lm</w:t>
      </w:r>
      <w:r w:rsidRPr="006E6450">
        <w:rPr>
          <w:sz w:val="24"/>
          <w:szCs w:val="24"/>
        </w:rPr>
        <w:t xml:space="preserve">e </w:t>
      </w:r>
      <w:r w:rsidRPr="006E6450">
        <w:rPr>
          <w:spacing w:val="2"/>
          <w:sz w:val="24"/>
          <w:szCs w:val="24"/>
        </w:rPr>
        <w:t>w</w:t>
      </w:r>
      <w:r w:rsidRPr="006E6450">
        <w:rPr>
          <w:spacing w:val="-1"/>
          <w:sz w:val="24"/>
          <w:szCs w:val="24"/>
        </w:rPr>
        <w:t>a</w:t>
      </w:r>
      <w:r w:rsidRPr="006E6450">
        <w:rPr>
          <w:sz w:val="24"/>
          <w:szCs w:val="24"/>
        </w:rPr>
        <w:t>ke dun</w:t>
      </w:r>
      <w:r w:rsidRPr="006E6450">
        <w:rPr>
          <w:spacing w:val="1"/>
          <w:sz w:val="24"/>
          <w:szCs w:val="24"/>
        </w:rPr>
        <w:t>i</w:t>
      </w:r>
      <w:r w:rsidRPr="006E6450">
        <w:rPr>
          <w:spacing w:val="-1"/>
          <w:sz w:val="24"/>
          <w:szCs w:val="24"/>
        </w:rPr>
        <w:t>a</w:t>
      </w:r>
      <w:r w:rsidRPr="006E6450">
        <w:rPr>
          <w:sz w:val="24"/>
          <w:szCs w:val="24"/>
        </w:rPr>
        <w:t>ni</w:t>
      </w:r>
      <w:r w:rsidRPr="006E6450">
        <w:rPr>
          <w:spacing w:val="4"/>
          <w:sz w:val="24"/>
          <w:szCs w:val="24"/>
        </w:rPr>
        <w:t xml:space="preserve"> </w:t>
      </w:r>
      <w:r w:rsidRPr="006E6450">
        <w:rPr>
          <w:sz w:val="24"/>
          <w:szCs w:val="24"/>
        </w:rPr>
        <w:t>po</w:t>
      </w:r>
      <w:r w:rsidRPr="006E6450">
        <w:rPr>
          <w:spacing w:val="1"/>
          <w:sz w:val="24"/>
          <w:szCs w:val="24"/>
        </w:rPr>
        <w:t>t</w:t>
      </w:r>
      <w:r w:rsidRPr="006E6450">
        <w:rPr>
          <w:sz w:val="24"/>
          <w:szCs w:val="24"/>
        </w:rPr>
        <w:t>e s</w:t>
      </w:r>
      <w:r w:rsidRPr="006E6450">
        <w:rPr>
          <w:spacing w:val="-1"/>
          <w:sz w:val="24"/>
          <w:szCs w:val="24"/>
        </w:rPr>
        <w:t>er</w:t>
      </w:r>
      <w:r w:rsidRPr="006E6450">
        <w:rPr>
          <w:sz w:val="24"/>
          <w:szCs w:val="24"/>
        </w:rPr>
        <w:t>a h</w:t>
      </w:r>
      <w:r w:rsidRPr="006E6450">
        <w:rPr>
          <w:spacing w:val="1"/>
          <w:sz w:val="24"/>
          <w:szCs w:val="24"/>
        </w:rPr>
        <w:t>i</w:t>
      </w:r>
      <w:r w:rsidRPr="006E6450">
        <w:rPr>
          <w:sz w:val="24"/>
          <w:szCs w:val="24"/>
        </w:rPr>
        <w:t xml:space="preserve">i </w:t>
      </w:r>
      <w:r w:rsidRPr="006E6450">
        <w:rPr>
          <w:spacing w:val="1"/>
          <w:sz w:val="24"/>
          <w:szCs w:val="24"/>
        </w:rPr>
        <w:t>ili</w:t>
      </w:r>
      <w:r w:rsidRPr="006E6450">
        <w:rPr>
          <w:spacing w:val="-1"/>
          <w:sz w:val="24"/>
          <w:szCs w:val="24"/>
        </w:rPr>
        <w:t>e</w:t>
      </w:r>
      <w:r w:rsidRPr="006E6450">
        <w:rPr>
          <w:sz w:val="24"/>
          <w:szCs w:val="24"/>
        </w:rPr>
        <w:t>nd</w:t>
      </w:r>
      <w:r w:rsidRPr="006E6450">
        <w:rPr>
          <w:spacing w:val="-1"/>
          <w:sz w:val="24"/>
          <w:szCs w:val="24"/>
        </w:rPr>
        <w:t>e</w:t>
      </w:r>
      <w:r w:rsidRPr="006E6450">
        <w:rPr>
          <w:spacing w:val="1"/>
          <w:sz w:val="24"/>
          <w:szCs w:val="24"/>
        </w:rPr>
        <w:t>l</w:t>
      </w:r>
      <w:r w:rsidRPr="006E6450">
        <w:rPr>
          <w:spacing w:val="-1"/>
          <w:sz w:val="24"/>
          <w:szCs w:val="24"/>
        </w:rPr>
        <w:t>e</w:t>
      </w:r>
      <w:r w:rsidRPr="006E6450">
        <w:rPr>
          <w:sz w:val="24"/>
          <w:szCs w:val="24"/>
        </w:rPr>
        <w:t>a</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1"/>
          <w:sz w:val="24"/>
          <w:szCs w:val="24"/>
        </w:rPr>
        <w:t xml:space="preserve"> </w:t>
      </w:r>
      <w:r w:rsidRPr="006E6450">
        <w:rPr>
          <w:spacing w:val="-1"/>
          <w:sz w:val="24"/>
          <w:szCs w:val="24"/>
        </w:rPr>
        <w:t>wa</w:t>
      </w:r>
      <w:r w:rsidRPr="006E6450">
        <w:rPr>
          <w:sz w:val="24"/>
          <w:szCs w:val="24"/>
        </w:rPr>
        <w:t>k</w:t>
      </w:r>
      <w:r w:rsidRPr="006E6450">
        <w:rPr>
          <w:spacing w:val="-1"/>
          <w:sz w:val="24"/>
          <w:szCs w:val="24"/>
        </w:rPr>
        <w:t>a</w:t>
      </w:r>
      <w:r w:rsidRPr="006E6450">
        <w:rPr>
          <w:spacing w:val="1"/>
          <w:sz w:val="24"/>
          <w:szCs w:val="24"/>
        </w:rPr>
        <w:t>t</w:t>
      </w:r>
      <w:r w:rsidRPr="006E6450">
        <w:rPr>
          <w:sz w:val="24"/>
          <w:szCs w:val="24"/>
        </w:rPr>
        <w:t xml:space="preserve">i </w:t>
      </w:r>
      <w:r w:rsidRPr="006E6450">
        <w:rPr>
          <w:spacing w:val="1"/>
          <w:sz w:val="24"/>
          <w:szCs w:val="24"/>
        </w:rPr>
        <w:t>m</w:t>
      </w:r>
      <w:r w:rsidRPr="006E6450">
        <w:rPr>
          <w:spacing w:val="2"/>
          <w:sz w:val="24"/>
          <w:szCs w:val="24"/>
        </w:rPr>
        <w:t>r</w:t>
      </w:r>
      <w:r w:rsidRPr="006E6450">
        <w:rPr>
          <w:spacing w:val="-1"/>
          <w:sz w:val="24"/>
          <w:szCs w:val="24"/>
        </w:rPr>
        <w:t>ef</w:t>
      </w:r>
      <w:r w:rsidRPr="006E6450">
        <w:rPr>
          <w:sz w:val="24"/>
          <w:szCs w:val="24"/>
        </w:rPr>
        <w:t xml:space="preserve">u, </w:t>
      </w:r>
      <w:r w:rsidRPr="006E6450">
        <w:rPr>
          <w:spacing w:val="1"/>
          <w:sz w:val="24"/>
          <w:szCs w:val="24"/>
        </w:rPr>
        <w:t>l</w:t>
      </w:r>
      <w:r w:rsidRPr="006E6450">
        <w:rPr>
          <w:spacing w:val="-1"/>
          <w:sz w:val="24"/>
          <w:szCs w:val="24"/>
        </w:rPr>
        <w:t>a</w:t>
      </w:r>
      <w:r w:rsidRPr="006E6450">
        <w:rPr>
          <w:sz w:val="24"/>
          <w:szCs w:val="24"/>
        </w:rPr>
        <w:t>k</w:t>
      </w:r>
      <w:r w:rsidRPr="006E6450">
        <w:rPr>
          <w:spacing w:val="1"/>
          <w:sz w:val="24"/>
          <w:szCs w:val="24"/>
        </w:rPr>
        <w:t>i</w:t>
      </w:r>
      <w:r w:rsidRPr="006E6450">
        <w:rPr>
          <w:sz w:val="24"/>
          <w:szCs w:val="24"/>
        </w:rPr>
        <w:t>ni h</w:t>
      </w:r>
      <w:r w:rsidRPr="006E6450">
        <w:rPr>
          <w:spacing w:val="-1"/>
          <w:sz w:val="24"/>
          <w:szCs w:val="24"/>
        </w:rPr>
        <w:t>a</w:t>
      </w:r>
      <w:r w:rsidRPr="006E6450">
        <w:rPr>
          <w:spacing w:val="1"/>
          <w:sz w:val="24"/>
          <w:szCs w:val="24"/>
        </w:rPr>
        <w:t>i</w:t>
      </w:r>
      <w:r w:rsidRPr="006E6450">
        <w:rPr>
          <w:sz w:val="24"/>
          <w:szCs w:val="24"/>
        </w:rPr>
        <w:t>ku</w:t>
      </w:r>
      <w:r w:rsidRPr="006E6450">
        <w:rPr>
          <w:spacing w:val="-1"/>
          <w:sz w:val="24"/>
          <w:szCs w:val="24"/>
        </w:rPr>
        <w:t>we</w:t>
      </w:r>
      <w:r w:rsidRPr="006E6450">
        <w:rPr>
          <w:sz w:val="24"/>
          <w:szCs w:val="24"/>
        </w:rPr>
        <w:t>k</w:t>
      </w:r>
      <w:r w:rsidRPr="006E6450">
        <w:rPr>
          <w:spacing w:val="2"/>
          <w:sz w:val="24"/>
          <w:szCs w:val="24"/>
        </w:rPr>
        <w:t>w</w:t>
      </w:r>
      <w:r w:rsidRPr="006E6450">
        <w:rPr>
          <w:sz w:val="24"/>
          <w:szCs w:val="24"/>
        </w:rPr>
        <w:t>a</w:t>
      </w:r>
      <w:r w:rsidRPr="006E6450">
        <w:rPr>
          <w:spacing w:val="-1"/>
          <w:sz w:val="24"/>
          <w:szCs w:val="24"/>
        </w:rPr>
        <w:t xml:space="preserve"> </w:t>
      </w:r>
      <w:r w:rsidRPr="006E6450">
        <w:rPr>
          <w:spacing w:val="2"/>
          <w:sz w:val="24"/>
          <w:szCs w:val="24"/>
        </w:rPr>
        <w:t>p</w:t>
      </w:r>
      <w:r w:rsidRPr="006E6450">
        <w:rPr>
          <w:spacing w:val="-1"/>
          <w:sz w:val="24"/>
          <w:szCs w:val="24"/>
        </w:rPr>
        <w:t>e</w:t>
      </w:r>
      <w:r w:rsidRPr="006E6450">
        <w:rPr>
          <w:spacing w:val="1"/>
          <w:sz w:val="24"/>
          <w:szCs w:val="24"/>
        </w:rPr>
        <w:t>m</w:t>
      </w:r>
      <w:r w:rsidRPr="006E6450">
        <w:rPr>
          <w:sz w:val="24"/>
          <w:szCs w:val="24"/>
        </w:rPr>
        <w:t>b</w:t>
      </w:r>
      <w:r w:rsidRPr="006E6450">
        <w:rPr>
          <w:spacing w:val="-1"/>
          <w:sz w:val="24"/>
          <w:szCs w:val="24"/>
        </w:rPr>
        <w:t>e</w:t>
      </w:r>
      <w:r w:rsidRPr="006E6450">
        <w:rPr>
          <w:sz w:val="24"/>
          <w:szCs w:val="24"/>
        </w:rPr>
        <w:t>ni k</w:t>
      </w:r>
      <w:r w:rsidRPr="006E6450">
        <w:rPr>
          <w:spacing w:val="-1"/>
          <w:sz w:val="24"/>
          <w:szCs w:val="24"/>
        </w:rPr>
        <w:t>a</w:t>
      </w:r>
      <w:r w:rsidRPr="006E6450">
        <w:rPr>
          <w:sz w:val="24"/>
          <w:szCs w:val="24"/>
        </w:rPr>
        <w:t>b</w:t>
      </w:r>
      <w:r w:rsidRPr="006E6450">
        <w:rPr>
          <w:spacing w:val="1"/>
          <w:sz w:val="24"/>
          <w:szCs w:val="24"/>
        </w:rPr>
        <w:t>i</w:t>
      </w:r>
      <w:r w:rsidRPr="006E6450">
        <w:rPr>
          <w:sz w:val="24"/>
          <w:szCs w:val="24"/>
        </w:rPr>
        <w:t>s</w:t>
      </w:r>
      <w:r w:rsidRPr="006E6450">
        <w:rPr>
          <w:spacing w:val="-1"/>
          <w:sz w:val="24"/>
          <w:szCs w:val="24"/>
        </w:rPr>
        <w:t>a.</w:t>
      </w:r>
    </w:p>
    <w:p w:rsidR="008E67B2" w:rsidRPr="006E6450" w:rsidRDefault="00226745" w:rsidP="00C07B31">
      <w:pPr>
        <w:tabs>
          <w:tab w:val="left" w:pos="8640"/>
        </w:tabs>
        <w:ind w:firstLine="720"/>
        <w:jc w:val="both"/>
        <w:rPr>
          <w:sz w:val="24"/>
          <w:szCs w:val="24"/>
        </w:rPr>
      </w:pPr>
      <w:r w:rsidRPr="006E6450">
        <w:rPr>
          <w:sz w:val="24"/>
          <w:szCs w:val="24"/>
        </w:rPr>
        <w:t>T</w:t>
      </w:r>
      <w:r w:rsidRPr="006E6450">
        <w:rPr>
          <w:spacing w:val="-1"/>
          <w:sz w:val="24"/>
          <w:szCs w:val="24"/>
        </w:rPr>
        <w:t>a</w:t>
      </w:r>
      <w:r w:rsidRPr="006E6450">
        <w:rPr>
          <w:sz w:val="24"/>
          <w:szCs w:val="24"/>
        </w:rPr>
        <w:t>n</w:t>
      </w:r>
      <w:r w:rsidRPr="006E6450">
        <w:rPr>
          <w:spacing w:val="-2"/>
          <w:sz w:val="24"/>
          <w:szCs w:val="24"/>
        </w:rPr>
        <w:t>g</w:t>
      </w:r>
      <w:r w:rsidRPr="006E6450">
        <w:rPr>
          <w:sz w:val="24"/>
          <w:szCs w:val="24"/>
        </w:rPr>
        <w:t>u</w:t>
      </w:r>
      <w:r w:rsidR="00C07B31">
        <w:rPr>
          <w:sz w:val="24"/>
          <w:szCs w:val="24"/>
        </w:rPr>
        <w:t xml:space="preserve"> </w:t>
      </w:r>
      <w:r w:rsidRPr="006E6450">
        <w:rPr>
          <w:spacing w:val="5"/>
          <w:sz w:val="24"/>
          <w:szCs w:val="24"/>
        </w:rPr>
        <w:t>n</w:t>
      </w:r>
      <w:r w:rsidRPr="006E6450">
        <w:rPr>
          <w:spacing w:val="-5"/>
          <w:sz w:val="24"/>
          <w:szCs w:val="24"/>
        </w:rPr>
        <w:t>y</w:t>
      </w:r>
      <w:r w:rsidRPr="006E6450">
        <w:rPr>
          <w:spacing w:val="1"/>
          <w:sz w:val="24"/>
          <w:szCs w:val="24"/>
        </w:rPr>
        <w:t>a</w:t>
      </w:r>
      <w:r w:rsidRPr="006E6450">
        <w:rPr>
          <w:sz w:val="24"/>
          <w:szCs w:val="24"/>
        </w:rPr>
        <w:t>k</w:t>
      </w:r>
      <w:r w:rsidRPr="006E6450">
        <w:rPr>
          <w:spacing w:val="-1"/>
          <w:sz w:val="24"/>
          <w:szCs w:val="24"/>
        </w:rPr>
        <w:t>a</w:t>
      </w:r>
      <w:r w:rsidRPr="006E6450">
        <w:rPr>
          <w:spacing w:val="1"/>
          <w:sz w:val="24"/>
          <w:szCs w:val="24"/>
        </w:rPr>
        <w:t>t</w:t>
      </w:r>
      <w:r w:rsidRPr="006E6450">
        <w:rPr>
          <w:sz w:val="24"/>
          <w:szCs w:val="24"/>
        </w:rPr>
        <w:t>i</w:t>
      </w:r>
      <w:r w:rsidR="00C07B31">
        <w:rPr>
          <w:sz w:val="24"/>
          <w:szCs w:val="24"/>
        </w:rPr>
        <w:t xml:space="preserve"> </w:t>
      </w:r>
      <w:r w:rsidRPr="006E6450">
        <w:rPr>
          <w:spacing w:val="1"/>
          <w:sz w:val="24"/>
          <w:szCs w:val="24"/>
        </w:rPr>
        <w:t>z</w:t>
      </w:r>
      <w:r w:rsidRPr="006E6450">
        <w:rPr>
          <w:sz w:val="24"/>
          <w:szCs w:val="24"/>
        </w:rPr>
        <w:t>a</w:t>
      </w:r>
      <w:r w:rsidR="00C07B31">
        <w:rPr>
          <w:sz w:val="24"/>
          <w:szCs w:val="24"/>
        </w:rPr>
        <w:t xml:space="preserve"> </w:t>
      </w:r>
      <w:r w:rsidRPr="006E6450">
        <w:rPr>
          <w:spacing w:val="-1"/>
          <w:sz w:val="24"/>
          <w:szCs w:val="24"/>
        </w:rPr>
        <w:t>N</w:t>
      </w:r>
      <w:r w:rsidRPr="006E6450">
        <w:rPr>
          <w:sz w:val="24"/>
          <w:szCs w:val="24"/>
        </w:rPr>
        <w:t>uhu,</w:t>
      </w:r>
      <w:r w:rsidR="00C07B31">
        <w:rPr>
          <w:sz w:val="24"/>
          <w:szCs w:val="24"/>
        </w:rPr>
        <w:t xml:space="preserve"> </w:t>
      </w:r>
      <w:r w:rsidRPr="006E6450">
        <w:rPr>
          <w:sz w:val="24"/>
          <w:szCs w:val="24"/>
        </w:rPr>
        <w:t>Mun</w:t>
      </w:r>
      <w:r w:rsidRPr="006E6450">
        <w:rPr>
          <w:spacing w:val="-2"/>
          <w:sz w:val="24"/>
          <w:szCs w:val="24"/>
        </w:rPr>
        <w:t>g</w:t>
      </w:r>
      <w:r w:rsidRPr="006E6450">
        <w:rPr>
          <w:sz w:val="24"/>
          <w:szCs w:val="24"/>
        </w:rPr>
        <w:t>u</w:t>
      </w:r>
      <w:r w:rsidR="00C07B31">
        <w:rPr>
          <w:sz w:val="24"/>
          <w:szCs w:val="24"/>
        </w:rPr>
        <w:t xml:space="preserve"> </w:t>
      </w:r>
      <w:r w:rsidRPr="006E6450">
        <w:rPr>
          <w:spacing w:val="-1"/>
          <w:sz w:val="24"/>
          <w:szCs w:val="24"/>
        </w:rPr>
        <w:t>a</w:t>
      </w:r>
      <w:r w:rsidRPr="006E6450">
        <w:rPr>
          <w:spacing w:val="1"/>
          <w:sz w:val="24"/>
          <w:szCs w:val="24"/>
        </w:rPr>
        <w:t>lit</w:t>
      </w:r>
      <w:r w:rsidRPr="006E6450">
        <w:rPr>
          <w:spacing w:val="-1"/>
          <w:sz w:val="24"/>
          <w:szCs w:val="24"/>
        </w:rPr>
        <w:t>e</w:t>
      </w:r>
      <w:r w:rsidRPr="006E6450">
        <w:rPr>
          <w:sz w:val="24"/>
          <w:szCs w:val="24"/>
        </w:rPr>
        <w:t>ng</w:t>
      </w:r>
      <w:r w:rsidRPr="006E6450">
        <w:rPr>
          <w:spacing w:val="-1"/>
          <w:sz w:val="24"/>
          <w:szCs w:val="24"/>
        </w:rPr>
        <w:t>e</w:t>
      </w:r>
      <w:r w:rsidRPr="006E6450">
        <w:rPr>
          <w:sz w:val="24"/>
          <w:szCs w:val="24"/>
        </w:rPr>
        <w:t>n</w:t>
      </w:r>
      <w:r w:rsidRPr="006E6450">
        <w:rPr>
          <w:spacing w:val="-1"/>
          <w:sz w:val="24"/>
          <w:szCs w:val="24"/>
        </w:rPr>
        <w:t>e</w:t>
      </w:r>
      <w:r w:rsidRPr="006E6450">
        <w:rPr>
          <w:spacing w:val="1"/>
          <w:sz w:val="24"/>
          <w:szCs w:val="24"/>
        </w:rPr>
        <w:t>z</w:t>
      </w:r>
      <w:r w:rsidRPr="006E6450">
        <w:rPr>
          <w:sz w:val="24"/>
          <w:szCs w:val="24"/>
        </w:rPr>
        <w:t>a</w:t>
      </w:r>
      <w:r w:rsidR="00C07B31">
        <w:rPr>
          <w:sz w:val="24"/>
          <w:szCs w:val="24"/>
        </w:rPr>
        <w:t xml:space="preserve"> </w:t>
      </w:r>
      <w:r w:rsidRPr="006E6450">
        <w:rPr>
          <w:sz w:val="24"/>
          <w:szCs w:val="24"/>
        </w:rPr>
        <w:t>u</w:t>
      </w:r>
      <w:r w:rsidRPr="006E6450">
        <w:rPr>
          <w:spacing w:val="1"/>
          <w:sz w:val="24"/>
          <w:szCs w:val="24"/>
        </w:rPr>
        <w:t>t</w:t>
      </w:r>
      <w:r w:rsidRPr="006E6450">
        <w:rPr>
          <w:sz w:val="24"/>
          <w:szCs w:val="24"/>
        </w:rPr>
        <w:t>u</w:t>
      </w:r>
      <w:r w:rsidRPr="006E6450">
        <w:rPr>
          <w:spacing w:val="1"/>
          <w:sz w:val="24"/>
          <w:szCs w:val="24"/>
        </w:rPr>
        <w:t>li</w:t>
      </w:r>
      <w:r w:rsidRPr="006E6450">
        <w:rPr>
          <w:sz w:val="24"/>
          <w:szCs w:val="24"/>
        </w:rPr>
        <w:t>vu</w:t>
      </w:r>
      <w:r w:rsidR="00C07B31">
        <w:rPr>
          <w:sz w:val="24"/>
          <w:szCs w:val="24"/>
        </w:rPr>
        <w:t xml:space="preserve"> </w:t>
      </w:r>
      <w:r w:rsidRPr="006E6450">
        <w:rPr>
          <w:spacing w:val="-1"/>
          <w:sz w:val="24"/>
          <w:szCs w:val="24"/>
        </w:rPr>
        <w:t>w</w:t>
      </w:r>
      <w:r w:rsidRPr="006E6450">
        <w:rPr>
          <w:sz w:val="24"/>
          <w:szCs w:val="24"/>
        </w:rPr>
        <w:t>a</w:t>
      </w:r>
      <w:r w:rsidR="00C07B31">
        <w:rPr>
          <w:sz w:val="24"/>
          <w:szCs w:val="24"/>
        </w:rPr>
        <w:t xml:space="preserve"> </w:t>
      </w:r>
      <w:r w:rsidRPr="006E6450">
        <w:rPr>
          <w:spacing w:val="-1"/>
          <w:sz w:val="24"/>
          <w:szCs w:val="24"/>
        </w:rPr>
        <w:t>a</w:t>
      </w:r>
      <w:r w:rsidRPr="006E6450">
        <w:rPr>
          <w:sz w:val="24"/>
          <w:szCs w:val="24"/>
        </w:rPr>
        <w:t>s</w:t>
      </w:r>
      <w:r w:rsidRPr="006E6450">
        <w:rPr>
          <w:spacing w:val="1"/>
          <w:sz w:val="24"/>
          <w:szCs w:val="24"/>
        </w:rPr>
        <w:t>il</w:t>
      </w:r>
      <w:r w:rsidRPr="006E6450">
        <w:rPr>
          <w:sz w:val="24"/>
          <w:szCs w:val="24"/>
        </w:rPr>
        <w:t>i</w:t>
      </w:r>
      <w:r w:rsidR="00C07B31">
        <w:rPr>
          <w:sz w:val="24"/>
          <w:szCs w:val="24"/>
        </w:rPr>
        <w:t xml:space="preserve"> </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a</w:t>
      </w:r>
      <w:r w:rsidR="00C07B31">
        <w:rPr>
          <w:sz w:val="24"/>
          <w:szCs w:val="24"/>
        </w:rPr>
        <w:t xml:space="preserve"> </w:t>
      </w:r>
      <w:r w:rsidRPr="006E6450">
        <w:rPr>
          <w:sz w:val="24"/>
          <w:szCs w:val="24"/>
        </w:rPr>
        <w:t>s</w:t>
      </w:r>
      <w:r w:rsidRPr="006E6450">
        <w:rPr>
          <w:spacing w:val="-1"/>
          <w:sz w:val="24"/>
          <w:szCs w:val="24"/>
        </w:rPr>
        <w:t>e</w:t>
      </w:r>
      <w:r w:rsidRPr="006E6450">
        <w:rPr>
          <w:sz w:val="24"/>
          <w:szCs w:val="24"/>
        </w:rPr>
        <w:t>h</w:t>
      </w:r>
      <w:r w:rsidRPr="006E6450">
        <w:rPr>
          <w:spacing w:val="-1"/>
          <w:sz w:val="24"/>
          <w:szCs w:val="24"/>
        </w:rPr>
        <w:t>e</w:t>
      </w:r>
      <w:r w:rsidRPr="006E6450">
        <w:rPr>
          <w:spacing w:val="1"/>
          <w:sz w:val="24"/>
          <w:szCs w:val="24"/>
        </w:rPr>
        <w:t>m</w:t>
      </w:r>
      <w:r w:rsidRPr="006E6450">
        <w:rPr>
          <w:sz w:val="24"/>
          <w:szCs w:val="24"/>
        </w:rPr>
        <w:t>u s</w:t>
      </w:r>
      <w:r w:rsidRPr="006E6450">
        <w:rPr>
          <w:spacing w:val="-1"/>
          <w:sz w:val="24"/>
          <w:szCs w:val="24"/>
        </w:rPr>
        <w:t>a</w:t>
      </w:r>
      <w:r w:rsidRPr="006E6450">
        <w:rPr>
          <w:spacing w:val="1"/>
          <w:sz w:val="24"/>
          <w:szCs w:val="24"/>
        </w:rPr>
        <w:t>l</w:t>
      </w:r>
      <w:r w:rsidRPr="006E6450">
        <w:rPr>
          <w:spacing w:val="-1"/>
          <w:sz w:val="24"/>
          <w:szCs w:val="24"/>
        </w:rPr>
        <w:t>a</w:t>
      </w:r>
      <w:r w:rsidRPr="006E6450">
        <w:rPr>
          <w:spacing w:val="1"/>
          <w:sz w:val="24"/>
          <w:szCs w:val="24"/>
        </w:rPr>
        <w:t>m</w:t>
      </w:r>
      <w:r w:rsidRPr="006E6450">
        <w:rPr>
          <w:sz w:val="24"/>
          <w:szCs w:val="24"/>
        </w:rPr>
        <w:t>a</w:t>
      </w:r>
      <w:r w:rsidRPr="006E6450">
        <w:rPr>
          <w:spacing w:val="25"/>
          <w:sz w:val="24"/>
          <w:szCs w:val="24"/>
        </w:rPr>
        <w:t xml:space="preserve"> </w:t>
      </w:r>
      <w:r w:rsidRPr="006E6450">
        <w:rPr>
          <w:spacing w:val="-5"/>
          <w:sz w:val="24"/>
          <w:szCs w:val="24"/>
        </w:rPr>
        <w:t>y</w:t>
      </w:r>
      <w:r w:rsidRPr="006E6450">
        <w:rPr>
          <w:sz w:val="24"/>
          <w:szCs w:val="24"/>
        </w:rPr>
        <w:t>a</w:t>
      </w:r>
      <w:r w:rsidRPr="006E6450">
        <w:rPr>
          <w:spacing w:val="23"/>
          <w:sz w:val="24"/>
          <w:szCs w:val="24"/>
        </w:rPr>
        <w:t xml:space="preserve"> </w:t>
      </w:r>
      <w:r w:rsidRPr="006E6450">
        <w:rPr>
          <w:sz w:val="24"/>
          <w:szCs w:val="24"/>
        </w:rPr>
        <w:t>v</w:t>
      </w:r>
      <w:r w:rsidRPr="006E6450">
        <w:rPr>
          <w:spacing w:val="1"/>
          <w:sz w:val="24"/>
          <w:szCs w:val="24"/>
        </w:rPr>
        <w:t>i</w:t>
      </w:r>
      <w:r w:rsidRPr="006E6450">
        <w:rPr>
          <w:sz w:val="24"/>
          <w:szCs w:val="24"/>
        </w:rPr>
        <w:t>u</w:t>
      </w:r>
      <w:r w:rsidRPr="006E6450">
        <w:rPr>
          <w:spacing w:val="1"/>
          <w:sz w:val="24"/>
          <w:szCs w:val="24"/>
        </w:rPr>
        <w:t>m</w:t>
      </w:r>
      <w:r w:rsidRPr="006E6450">
        <w:rPr>
          <w:sz w:val="24"/>
          <w:szCs w:val="24"/>
        </w:rPr>
        <w:t>be</w:t>
      </w:r>
      <w:r w:rsidRPr="006E6450">
        <w:rPr>
          <w:spacing w:val="23"/>
          <w:sz w:val="24"/>
          <w:szCs w:val="24"/>
        </w:rPr>
        <w:t xml:space="preserve"> </w:t>
      </w:r>
      <w:r w:rsidRPr="006E6450">
        <w:rPr>
          <w:spacing w:val="5"/>
          <w:sz w:val="24"/>
          <w:szCs w:val="24"/>
        </w:rPr>
        <w:t>v</w:t>
      </w:r>
      <w:r w:rsidRPr="006E6450">
        <w:rPr>
          <w:spacing w:val="-5"/>
          <w:sz w:val="24"/>
          <w:szCs w:val="24"/>
        </w:rPr>
        <w:t>y</w:t>
      </w:r>
      <w:r w:rsidRPr="006E6450">
        <w:rPr>
          <w:sz w:val="24"/>
          <w:szCs w:val="24"/>
        </w:rPr>
        <w:t>a</w:t>
      </w:r>
      <w:r w:rsidRPr="006E6450">
        <w:rPr>
          <w:spacing w:val="25"/>
          <w:sz w:val="24"/>
          <w:szCs w:val="24"/>
        </w:rPr>
        <w:t xml:space="preserve"> </w:t>
      </w:r>
      <w:r w:rsidRPr="006E6450">
        <w:rPr>
          <w:sz w:val="24"/>
          <w:szCs w:val="24"/>
        </w:rPr>
        <w:t>Mun</w:t>
      </w:r>
      <w:r w:rsidRPr="006E6450">
        <w:rPr>
          <w:spacing w:val="-2"/>
          <w:sz w:val="24"/>
          <w:szCs w:val="24"/>
        </w:rPr>
        <w:t>g</w:t>
      </w:r>
      <w:r w:rsidRPr="006E6450">
        <w:rPr>
          <w:sz w:val="24"/>
          <w:szCs w:val="24"/>
        </w:rPr>
        <w:t>u</w:t>
      </w:r>
      <w:r w:rsidRPr="006E6450">
        <w:rPr>
          <w:spacing w:val="24"/>
          <w:sz w:val="24"/>
          <w:szCs w:val="24"/>
        </w:rPr>
        <w:t xml:space="preserve"> </w:t>
      </w:r>
      <w:r w:rsidRPr="006E6450">
        <w:rPr>
          <w:sz w:val="24"/>
          <w:szCs w:val="24"/>
        </w:rPr>
        <w:t>v</w:t>
      </w:r>
      <w:r w:rsidRPr="006E6450">
        <w:rPr>
          <w:spacing w:val="1"/>
          <w:sz w:val="24"/>
          <w:szCs w:val="24"/>
        </w:rPr>
        <w:t>ili</w:t>
      </w:r>
      <w:r w:rsidRPr="006E6450">
        <w:rPr>
          <w:spacing w:val="2"/>
          <w:sz w:val="24"/>
          <w:szCs w:val="24"/>
        </w:rPr>
        <w:t>v</w:t>
      </w:r>
      <w:r w:rsidRPr="006E6450">
        <w:rPr>
          <w:spacing w:val="-5"/>
          <w:sz w:val="24"/>
          <w:szCs w:val="24"/>
        </w:rPr>
        <w:t>y</w:t>
      </w:r>
      <w:r w:rsidRPr="006E6450">
        <w:rPr>
          <w:sz w:val="24"/>
          <w:szCs w:val="24"/>
        </w:rPr>
        <w:t>o</w:t>
      </w:r>
      <w:r w:rsidRPr="006E6450">
        <w:rPr>
          <w:spacing w:val="-1"/>
          <w:sz w:val="24"/>
          <w:szCs w:val="24"/>
        </w:rPr>
        <w:t>a</w:t>
      </w:r>
      <w:r w:rsidRPr="006E6450">
        <w:rPr>
          <w:spacing w:val="2"/>
          <w:sz w:val="24"/>
          <w:szCs w:val="24"/>
        </w:rPr>
        <w:t>n</w:t>
      </w:r>
      <w:r w:rsidRPr="006E6450">
        <w:rPr>
          <w:spacing w:val="-2"/>
          <w:sz w:val="24"/>
          <w:szCs w:val="24"/>
        </w:rPr>
        <w:t>g</w:t>
      </w:r>
      <w:r w:rsidRPr="006E6450">
        <w:rPr>
          <w:sz w:val="24"/>
          <w:szCs w:val="24"/>
        </w:rPr>
        <w:t>u</w:t>
      </w:r>
      <w:r w:rsidRPr="006E6450">
        <w:rPr>
          <w:spacing w:val="2"/>
          <w:sz w:val="24"/>
          <w:szCs w:val="24"/>
        </w:rPr>
        <w:t>k</w:t>
      </w:r>
      <w:r w:rsidRPr="006E6450">
        <w:rPr>
          <w:sz w:val="24"/>
          <w:szCs w:val="24"/>
        </w:rPr>
        <w:t>a</w:t>
      </w:r>
      <w:r w:rsidRPr="006E6450">
        <w:rPr>
          <w:spacing w:val="23"/>
          <w:sz w:val="24"/>
          <w:szCs w:val="24"/>
        </w:rPr>
        <w:t xml:space="preserve"> </w:t>
      </w:r>
      <w:r w:rsidRPr="006E6450">
        <w:rPr>
          <w:sz w:val="24"/>
          <w:szCs w:val="24"/>
        </w:rPr>
        <w:t>ku</w:t>
      </w:r>
      <w:r w:rsidRPr="006E6450">
        <w:rPr>
          <w:spacing w:val="1"/>
          <w:sz w:val="24"/>
          <w:szCs w:val="24"/>
        </w:rPr>
        <w:t>lit</w:t>
      </w:r>
      <w:r w:rsidRPr="006E6450">
        <w:rPr>
          <w:sz w:val="24"/>
          <w:szCs w:val="24"/>
        </w:rPr>
        <w:t>u</w:t>
      </w:r>
      <w:r w:rsidRPr="006E6450">
        <w:rPr>
          <w:spacing w:val="1"/>
          <w:sz w:val="24"/>
          <w:szCs w:val="24"/>
        </w:rPr>
        <w:t>mi</w:t>
      </w:r>
      <w:r w:rsidRPr="006E6450">
        <w:rPr>
          <w:sz w:val="24"/>
          <w:szCs w:val="24"/>
        </w:rPr>
        <w:t>k</w:t>
      </w:r>
      <w:r w:rsidRPr="006E6450">
        <w:rPr>
          <w:spacing w:val="1"/>
          <w:sz w:val="24"/>
          <w:szCs w:val="24"/>
        </w:rPr>
        <w:t>i</w:t>
      </w:r>
      <w:r w:rsidRPr="006E6450">
        <w:rPr>
          <w:sz w:val="24"/>
          <w:szCs w:val="24"/>
        </w:rPr>
        <w:t>a</w:t>
      </w:r>
      <w:r w:rsidRPr="006E6450">
        <w:rPr>
          <w:spacing w:val="21"/>
          <w:sz w:val="24"/>
          <w:szCs w:val="24"/>
        </w:rPr>
        <w:t xml:space="preserve"> </w:t>
      </w:r>
      <w:r w:rsidRPr="006E6450">
        <w:rPr>
          <w:spacing w:val="1"/>
          <w:sz w:val="24"/>
          <w:szCs w:val="24"/>
        </w:rPr>
        <w:t>l</w:t>
      </w:r>
      <w:r w:rsidRPr="006E6450">
        <w:rPr>
          <w:spacing w:val="-1"/>
          <w:sz w:val="24"/>
          <w:szCs w:val="24"/>
        </w:rPr>
        <w:t>e</w:t>
      </w:r>
      <w:r w:rsidRPr="006E6450">
        <w:rPr>
          <w:sz w:val="24"/>
          <w:szCs w:val="24"/>
        </w:rPr>
        <w:t>n</w:t>
      </w:r>
      <w:r w:rsidRPr="006E6450">
        <w:rPr>
          <w:spacing w:val="-2"/>
          <w:sz w:val="24"/>
          <w:szCs w:val="24"/>
        </w:rPr>
        <w:t>g</w:t>
      </w:r>
      <w:r w:rsidRPr="006E6450">
        <w:rPr>
          <w:sz w:val="24"/>
          <w:szCs w:val="24"/>
        </w:rPr>
        <w:t>o</w:t>
      </w:r>
      <w:r w:rsidRPr="006E6450">
        <w:rPr>
          <w:spacing w:val="24"/>
          <w:sz w:val="24"/>
          <w:szCs w:val="24"/>
        </w:rPr>
        <w:t xml:space="preserve"> </w:t>
      </w:r>
      <w:r w:rsidRPr="006E6450">
        <w:rPr>
          <w:sz w:val="24"/>
          <w:szCs w:val="24"/>
        </w:rPr>
        <w:t>l</w:t>
      </w:r>
      <w:r w:rsidRPr="006E6450">
        <w:rPr>
          <w:spacing w:val="-1"/>
          <w:sz w:val="24"/>
          <w:szCs w:val="24"/>
        </w:rPr>
        <w:t>a</w:t>
      </w:r>
      <w:r w:rsidRPr="006E6450">
        <w:rPr>
          <w:sz w:val="24"/>
          <w:szCs w:val="24"/>
        </w:rPr>
        <w:t>ke</w:t>
      </w:r>
      <w:r w:rsidRPr="006E6450">
        <w:rPr>
          <w:spacing w:val="23"/>
          <w:sz w:val="24"/>
          <w:szCs w:val="24"/>
        </w:rPr>
        <w:t xml:space="preserve"> </w:t>
      </w:r>
      <w:r w:rsidRPr="006E6450">
        <w:rPr>
          <w:spacing w:val="1"/>
          <w:sz w:val="24"/>
          <w:szCs w:val="24"/>
        </w:rPr>
        <w:t>l</w:t>
      </w:r>
      <w:r w:rsidRPr="006E6450">
        <w:rPr>
          <w:sz w:val="24"/>
          <w:szCs w:val="24"/>
        </w:rPr>
        <w:t>a</w:t>
      </w:r>
      <w:r w:rsidRPr="006E6450">
        <w:rPr>
          <w:spacing w:val="23"/>
          <w:sz w:val="24"/>
          <w:szCs w:val="24"/>
        </w:rPr>
        <w:t xml:space="preserve"> </w:t>
      </w:r>
      <w:r w:rsidRPr="006E6450">
        <w:rPr>
          <w:sz w:val="24"/>
          <w:szCs w:val="24"/>
        </w:rPr>
        <w:t>u</w:t>
      </w:r>
      <w:r w:rsidRPr="006E6450">
        <w:rPr>
          <w:spacing w:val="-1"/>
          <w:sz w:val="24"/>
          <w:szCs w:val="24"/>
        </w:rPr>
        <w:t>fa</w:t>
      </w:r>
      <w:r w:rsidRPr="006E6450">
        <w:rPr>
          <w:spacing w:val="1"/>
          <w:sz w:val="24"/>
          <w:szCs w:val="24"/>
        </w:rPr>
        <w:t>lm</w:t>
      </w:r>
      <w:r w:rsidRPr="006E6450">
        <w:rPr>
          <w:spacing w:val="-1"/>
          <w:sz w:val="24"/>
          <w:szCs w:val="24"/>
        </w:rPr>
        <w:t>e</w:t>
      </w:r>
      <w:r w:rsidRPr="006E6450">
        <w:rPr>
          <w:sz w:val="24"/>
          <w:szCs w:val="24"/>
        </w:rPr>
        <w:t>.</w:t>
      </w:r>
      <w:r w:rsidRPr="006E6450">
        <w:rPr>
          <w:spacing w:val="24"/>
          <w:sz w:val="24"/>
          <w:szCs w:val="24"/>
        </w:rPr>
        <w:t xml:space="preserve"> </w:t>
      </w:r>
      <w:r w:rsidRPr="006E6450">
        <w:rPr>
          <w:spacing w:val="1"/>
          <w:sz w:val="24"/>
          <w:szCs w:val="24"/>
        </w:rPr>
        <w:t>S</w:t>
      </w:r>
      <w:r w:rsidRPr="006E6450">
        <w:rPr>
          <w:spacing w:val="-1"/>
          <w:sz w:val="24"/>
          <w:szCs w:val="24"/>
        </w:rPr>
        <w:t>er</w:t>
      </w:r>
      <w:r w:rsidRPr="006E6450">
        <w:rPr>
          <w:sz w:val="24"/>
          <w:szCs w:val="24"/>
        </w:rPr>
        <w:t>a</w:t>
      </w:r>
      <w:r w:rsidRPr="006E6450">
        <w:rPr>
          <w:spacing w:val="23"/>
          <w:sz w:val="24"/>
          <w:szCs w:val="24"/>
        </w:rPr>
        <w:t xml:space="preserve"> </w:t>
      </w:r>
      <w:r w:rsidRPr="006E6450">
        <w:rPr>
          <w:sz w:val="24"/>
          <w:szCs w:val="24"/>
        </w:rPr>
        <w:t xml:space="preserve">hii </w:t>
      </w:r>
      <w:r w:rsidRPr="006E6450">
        <w:rPr>
          <w:spacing w:val="-5"/>
          <w:sz w:val="24"/>
          <w:szCs w:val="24"/>
        </w:rPr>
        <w:t>y</w:t>
      </w:r>
      <w:r w:rsidRPr="006E6450">
        <w:rPr>
          <w:sz w:val="24"/>
          <w:szCs w:val="24"/>
        </w:rPr>
        <w:t>a</w:t>
      </w:r>
      <w:r w:rsidRPr="006E6450">
        <w:rPr>
          <w:spacing w:val="5"/>
          <w:sz w:val="24"/>
          <w:szCs w:val="24"/>
        </w:rPr>
        <w:t xml:space="preserve"> </w:t>
      </w:r>
      <w:r w:rsidRPr="006E6450">
        <w:rPr>
          <w:sz w:val="24"/>
          <w:szCs w:val="24"/>
        </w:rPr>
        <w:t>k</w:t>
      </w:r>
      <w:r w:rsidRPr="006E6450">
        <w:rPr>
          <w:spacing w:val="1"/>
          <w:sz w:val="24"/>
          <w:szCs w:val="24"/>
        </w:rPr>
        <w:t>i</w:t>
      </w:r>
      <w:r w:rsidRPr="006E6450">
        <w:rPr>
          <w:sz w:val="24"/>
          <w:szCs w:val="24"/>
        </w:rPr>
        <w:t>uon</w:t>
      </w:r>
      <w:r w:rsidRPr="006E6450">
        <w:rPr>
          <w:spacing w:val="-2"/>
          <w:sz w:val="24"/>
          <w:szCs w:val="24"/>
        </w:rPr>
        <w:t>g</w:t>
      </w:r>
      <w:r w:rsidRPr="006E6450">
        <w:rPr>
          <w:sz w:val="24"/>
          <w:szCs w:val="24"/>
        </w:rPr>
        <w:t>o</w:t>
      </w:r>
      <w:r w:rsidRPr="006E6450">
        <w:rPr>
          <w:spacing w:val="1"/>
          <w:sz w:val="24"/>
          <w:szCs w:val="24"/>
        </w:rPr>
        <w:t>z</w:t>
      </w:r>
      <w:r w:rsidRPr="006E6450">
        <w:rPr>
          <w:sz w:val="24"/>
          <w:szCs w:val="24"/>
        </w:rPr>
        <w:t>i</w:t>
      </w:r>
      <w:r w:rsidRPr="006E6450">
        <w:rPr>
          <w:spacing w:val="2"/>
          <w:sz w:val="24"/>
          <w:szCs w:val="24"/>
        </w:rPr>
        <w:t xml:space="preserve"> </w:t>
      </w:r>
      <w:r w:rsidRPr="006E6450">
        <w:rPr>
          <w:spacing w:val="1"/>
          <w:sz w:val="24"/>
          <w:szCs w:val="24"/>
        </w:rPr>
        <w:t>ili</w:t>
      </w:r>
      <w:r w:rsidRPr="006E6450">
        <w:rPr>
          <w:sz w:val="24"/>
          <w:szCs w:val="24"/>
        </w:rPr>
        <w:t>b</w:t>
      </w:r>
      <w:r w:rsidRPr="006E6450">
        <w:rPr>
          <w:spacing w:val="-1"/>
          <w:sz w:val="24"/>
          <w:szCs w:val="24"/>
        </w:rPr>
        <w:t>a</w:t>
      </w:r>
      <w:r w:rsidRPr="006E6450">
        <w:rPr>
          <w:sz w:val="24"/>
          <w:szCs w:val="24"/>
        </w:rPr>
        <w:t>d</w:t>
      </w:r>
      <w:r w:rsidRPr="006E6450">
        <w:rPr>
          <w:spacing w:val="1"/>
          <w:sz w:val="24"/>
          <w:szCs w:val="24"/>
        </w:rPr>
        <w:t>ili</w:t>
      </w:r>
      <w:r w:rsidRPr="006E6450">
        <w:rPr>
          <w:sz w:val="24"/>
          <w:szCs w:val="24"/>
        </w:rPr>
        <w:t>ka k</w:t>
      </w:r>
      <w:r w:rsidRPr="006E6450">
        <w:rPr>
          <w:spacing w:val="-1"/>
          <w:sz w:val="24"/>
          <w:szCs w:val="24"/>
        </w:rPr>
        <w:t>w</w:t>
      </w:r>
      <w:r w:rsidRPr="006E6450">
        <w:rPr>
          <w:sz w:val="24"/>
          <w:szCs w:val="24"/>
        </w:rPr>
        <w:t>a n</w:t>
      </w:r>
      <w:r w:rsidRPr="006E6450">
        <w:rPr>
          <w:spacing w:val="1"/>
          <w:sz w:val="24"/>
          <w:szCs w:val="24"/>
        </w:rPr>
        <w:t>ji</w:t>
      </w:r>
      <w:r w:rsidRPr="006E6450">
        <w:rPr>
          <w:sz w:val="24"/>
          <w:szCs w:val="24"/>
        </w:rPr>
        <w:t xml:space="preserve">a </w:t>
      </w:r>
      <w:r w:rsidRPr="006E6450">
        <w:rPr>
          <w:spacing w:val="1"/>
          <w:sz w:val="24"/>
          <w:szCs w:val="24"/>
        </w:rPr>
        <w:t>m</w:t>
      </w:r>
      <w:r w:rsidRPr="006E6450">
        <w:rPr>
          <w:sz w:val="24"/>
          <w:szCs w:val="24"/>
        </w:rPr>
        <w:t>b</w:t>
      </w:r>
      <w:r w:rsidRPr="006E6450">
        <w:rPr>
          <w:spacing w:val="-1"/>
          <w:sz w:val="24"/>
          <w:szCs w:val="24"/>
        </w:rPr>
        <w:t>a</w:t>
      </w:r>
      <w:r w:rsidRPr="006E6450">
        <w:rPr>
          <w:spacing w:val="1"/>
          <w:sz w:val="24"/>
          <w:szCs w:val="24"/>
        </w:rPr>
        <w:t>lim</w:t>
      </w:r>
      <w:r w:rsidRPr="006E6450">
        <w:rPr>
          <w:sz w:val="24"/>
          <w:szCs w:val="24"/>
        </w:rPr>
        <w:t>b</w:t>
      </w:r>
      <w:r w:rsidRPr="006E6450">
        <w:rPr>
          <w:spacing w:val="-1"/>
          <w:sz w:val="24"/>
          <w:szCs w:val="24"/>
        </w:rPr>
        <w:t>a</w:t>
      </w:r>
      <w:r w:rsidRPr="006E6450">
        <w:rPr>
          <w:spacing w:val="1"/>
          <w:sz w:val="24"/>
          <w:szCs w:val="24"/>
        </w:rPr>
        <w:t>l</w:t>
      </w:r>
      <w:r w:rsidRPr="006E6450">
        <w:rPr>
          <w:sz w:val="24"/>
          <w:szCs w:val="24"/>
        </w:rPr>
        <w:t>i</w:t>
      </w:r>
      <w:r w:rsidRPr="006E6450">
        <w:rPr>
          <w:spacing w:val="2"/>
          <w:sz w:val="24"/>
          <w:szCs w:val="24"/>
        </w:rPr>
        <w:t xml:space="preserve"> </w:t>
      </w:r>
      <w:r w:rsidRPr="006E6450">
        <w:rPr>
          <w:sz w:val="24"/>
          <w:szCs w:val="24"/>
        </w:rPr>
        <w:t>na</w:t>
      </w:r>
      <w:r w:rsidRPr="006E6450">
        <w:rPr>
          <w:spacing w:val="3"/>
          <w:sz w:val="24"/>
          <w:szCs w:val="24"/>
        </w:rPr>
        <w:t xml:space="preserve"> </w:t>
      </w:r>
      <w:r w:rsidRPr="006E6450">
        <w:rPr>
          <w:spacing w:val="1"/>
          <w:sz w:val="24"/>
          <w:szCs w:val="24"/>
        </w:rPr>
        <w:t>m</w:t>
      </w:r>
      <w:r w:rsidRPr="006E6450">
        <w:rPr>
          <w:spacing w:val="-1"/>
          <w:sz w:val="24"/>
          <w:szCs w:val="24"/>
        </w:rPr>
        <w:t>a</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m</w:t>
      </w:r>
      <w:r w:rsidRPr="006E6450">
        <w:rPr>
          <w:spacing w:val="-1"/>
          <w:sz w:val="24"/>
          <w:szCs w:val="24"/>
        </w:rPr>
        <w:t>e</w:t>
      </w:r>
      <w:r w:rsidRPr="006E6450">
        <w:rPr>
          <w:spacing w:val="2"/>
          <w:sz w:val="24"/>
          <w:szCs w:val="24"/>
        </w:rPr>
        <w:t>n</w:t>
      </w:r>
      <w:r w:rsidRPr="006E6450">
        <w:rPr>
          <w:spacing w:val="-2"/>
          <w:sz w:val="24"/>
          <w:szCs w:val="24"/>
        </w:rPr>
        <w:t>g</w:t>
      </w:r>
      <w:r w:rsidRPr="006E6450">
        <w:rPr>
          <w:spacing w:val="1"/>
          <w:sz w:val="24"/>
          <w:szCs w:val="24"/>
        </w:rPr>
        <w:t>i</w:t>
      </w:r>
      <w:r w:rsidRPr="006E6450">
        <w:rPr>
          <w:sz w:val="24"/>
          <w:szCs w:val="24"/>
        </w:rPr>
        <w:t>ne</w:t>
      </w:r>
      <w:r w:rsidRPr="006E6450">
        <w:rPr>
          <w:spacing w:val="3"/>
          <w:sz w:val="24"/>
          <w:szCs w:val="24"/>
        </w:rPr>
        <w:t xml:space="preserve"> </w:t>
      </w:r>
      <w:r w:rsidRPr="006E6450">
        <w:rPr>
          <w:sz w:val="24"/>
          <w:szCs w:val="24"/>
        </w:rPr>
        <w:t>b</w:t>
      </w:r>
      <w:r w:rsidRPr="006E6450">
        <w:rPr>
          <w:spacing w:val="-1"/>
          <w:sz w:val="24"/>
          <w:szCs w:val="24"/>
        </w:rPr>
        <w:t>aa</w:t>
      </w:r>
      <w:r w:rsidRPr="006E6450">
        <w:rPr>
          <w:spacing w:val="2"/>
          <w:sz w:val="24"/>
          <w:szCs w:val="24"/>
        </w:rPr>
        <w:t>d</w:t>
      </w:r>
      <w:r w:rsidRPr="006E6450">
        <w:rPr>
          <w:spacing w:val="1"/>
          <w:sz w:val="24"/>
          <w:szCs w:val="24"/>
        </w:rPr>
        <w:t>a</w:t>
      </w:r>
      <w:r w:rsidRPr="006E6450">
        <w:rPr>
          <w:spacing w:val="-1"/>
          <w:sz w:val="24"/>
          <w:szCs w:val="24"/>
        </w:rPr>
        <w:t>e</w:t>
      </w:r>
      <w:r w:rsidRPr="006E6450">
        <w:rPr>
          <w:sz w:val="24"/>
          <w:szCs w:val="24"/>
        </w:rPr>
        <w:t>,</w:t>
      </w:r>
      <w:r w:rsidRPr="006E6450">
        <w:rPr>
          <w:spacing w:val="1"/>
          <w:sz w:val="24"/>
          <w:szCs w:val="24"/>
        </w:rPr>
        <w:t xml:space="preserve"> l</w:t>
      </w:r>
      <w:r w:rsidRPr="006E6450">
        <w:rPr>
          <w:spacing w:val="-1"/>
          <w:sz w:val="24"/>
          <w:szCs w:val="24"/>
        </w:rPr>
        <w:t>a</w:t>
      </w:r>
      <w:r w:rsidRPr="006E6450">
        <w:rPr>
          <w:sz w:val="24"/>
          <w:szCs w:val="24"/>
        </w:rPr>
        <w:t>k</w:t>
      </w:r>
      <w:r w:rsidRPr="006E6450">
        <w:rPr>
          <w:spacing w:val="1"/>
          <w:sz w:val="24"/>
          <w:szCs w:val="24"/>
        </w:rPr>
        <w:t>i</w:t>
      </w:r>
      <w:r w:rsidRPr="006E6450">
        <w:rPr>
          <w:sz w:val="24"/>
          <w:szCs w:val="24"/>
        </w:rPr>
        <w:t>ni</w:t>
      </w:r>
      <w:r w:rsidRPr="006E6450">
        <w:rPr>
          <w:spacing w:val="2"/>
          <w:sz w:val="24"/>
          <w:szCs w:val="24"/>
        </w:rPr>
        <w:t xml:space="preserve"> </w:t>
      </w:r>
      <w:r w:rsidRPr="006E6450">
        <w:rPr>
          <w:sz w:val="24"/>
          <w:szCs w:val="24"/>
        </w:rPr>
        <w:t>Mun</w:t>
      </w:r>
      <w:r w:rsidRPr="006E6450">
        <w:rPr>
          <w:spacing w:val="-2"/>
          <w:sz w:val="24"/>
          <w:szCs w:val="24"/>
        </w:rPr>
        <w:t>g</w:t>
      </w:r>
      <w:r w:rsidRPr="006E6450">
        <w:rPr>
          <w:sz w:val="24"/>
          <w:szCs w:val="24"/>
        </w:rPr>
        <w:t>u h</w:t>
      </w:r>
      <w:r w:rsidRPr="006E6450">
        <w:rPr>
          <w:spacing w:val="-1"/>
          <w:sz w:val="24"/>
          <w:szCs w:val="24"/>
        </w:rPr>
        <w:t>a</w:t>
      </w:r>
      <w:r w:rsidRPr="006E6450">
        <w:rPr>
          <w:sz w:val="24"/>
          <w:szCs w:val="24"/>
        </w:rPr>
        <w:t>ku</w:t>
      </w:r>
      <w:r w:rsidRPr="006E6450">
        <w:rPr>
          <w:spacing w:val="1"/>
          <w:sz w:val="24"/>
          <w:szCs w:val="24"/>
        </w:rPr>
        <w:t>i</w:t>
      </w:r>
      <w:r w:rsidRPr="006E6450">
        <w:rPr>
          <w:spacing w:val="-1"/>
          <w:sz w:val="24"/>
          <w:szCs w:val="24"/>
        </w:rPr>
        <w:t>we</w:t>
      </w:r>
      <w:r w:rsidRPr="006E6450">
        <w:rPr>
          <w:sz w:val="24"/>
          <w:szCs w:val="24"/>
        </w:rPr>
        <w:t>ka</w:t>
      </w:r>
      <w:r w:rsidRPr="006E6450">
        <w:rPr>
          <w:spacing w:val="-1"/>
          <w:sz w:val="24"/>
          <w:szCs w:val="24"/>
        </w:rPr>
        <w:t xml:space="preserve"> </w:t>
      </w:r>
      <w:r w:rsidRPr="006E6450">
        <w:rPr>
          <w:spacing w:val="2"/>
          <w:sz w:val="24"/>
          <w:szCs w:val="24"/>
        </w:rPr>
        <w:t>p</w:t>
      </w:r>
      <w:r w:rsidRPr="006E6450">
        <w:rPr>
          <w:spacing w:val="-1"/>
          <w:sz w:val="24"/>
          <w:szCs w:val="24"/>
        </w:rPr>
        <w:t>e</w:t>
      </w:r>
      <w:r w:rsidRPr="006E6450">
        <w:rPr>
          <w:spacing w:val="1"/>
          <w:sz w:val="24"/>
          <w:szCs w:val="24"/>
        </w:rPr>
        <w:t>m</w:t>
      </w:r>
      <w:r w:rsidRPr="006E6450">
        <w:rPr>
          <w:sz w:val="24"/>
          <w:szCs w:val="24"/>
        </w:rPr>
        <w:t>b</w:t>
      </w:r>
      <w:r w:rsidRPr="006E6450">
        <w:rPr>
          <w:spacing w:val="-1"/>
          <w:sz w:val="24"/>
          <w:szCs w:val="24"/>
        </w:rPr>
        <w:t>e</w:t>
      </w:r>
      <w:r w:rsidRPr="006E6450">
        <w:rPr>
          <w:sz w:val="24"/>
          <w:szCs w:val="24"/>
        </w:rPr>
        <w:t>n</w:t>
      </w:r>
      <w:r w:rsidRPr="006E6450">
        <w:rPr>
          <w:spacing w:val="1"/>
          <w:sz w:val="24"/>
          <w:szCs w:val="24"/>
        </w:rPr>
        <w:t>i</w:t>
      </w:r>
      <w:r w:rsidRPr="006E6450">
        <w:rPr>
          <w:sz w:val="24"/>
          <w:szCs w:val="24"/>
        </w:rPr>
        <w:t>.</w:t>
      </w:r>
    </w:p>
    <w:p w:rsidR="008E67B2" w:rsidRPr="006E6450" w:rsidRDefault="00226745" w:rsidP="00C07B31">
      <w:pPr>
        <w:tabs>
          <w:tab w:val="left" w:pos="8640"/>
        </w:tabs>
        <w:ind w:firstLine="720"/>
        <w:jc w:val="both"/>
        <w:rPr>
          <w:sz w:val="24"/>
          <w:szCs w:val="24"/>
        </w:rPr>
      </w:pPr>
      <w:r w:rsidRPr="006E6450">
        <w:rPr>
          <w:sz w:val="24"/>
          <w:szCs w:val="24"/>
        </w:rPr>
        <w:t>T</w:t>
      </w:r>
      <w:r w:rsidRPr="006E6450">
        <w:rPr>
          <w:spacing w:val="-1"/>
          <w:sz w:val="24"/>
          <w:szCs w:val="24"/>
        </w:rPr>
        <w:t>a</w:t>
      </w:r>
      <w:r w:rsidRPr="006E6450">
        <w:rPr>
          <w:sz w:val="24"/>
          <w:szCs w:val="24"/>
        </w:rPr>
        <w:t>n</w:t>
      </w:r>
      <w:r w:rsidRPr="006E6450">
        <w:rPr>
          <w:spacing w:val="-2"/>
          <w:sz w:val="24"/>
          <w:szCs w:val="24"/>
        </w:rPr>
        <w:t>g</w:t>
      </w:r>
      <w:r w:rsidRPr="006E6450">
        <w:rPr>
          <w:sz w:val="24"/>
          <w:szCs w:val="24"/>
        </w:rPr>
        <w:t>u</w:t>
      </w:r>
      <w:r w:rsidRPr="006E6450">
        <w:rPr>
          <w:spacing w:val="4"/>
          <w:sz w:val="24"/>
          <w:szCs w:val="24"/>
        </w:rPr>
        <w:t xml:space="preserve"> </w:t>
      </w:r>
      <w:r w:rsidRPr="006E6450">
        <w:rPr>
          <w:spacing w:val="-1"/>
          <w:sz w:val="24"/>
          <w:szCs w:val="24"/>
        </w:rPr>
        <w:t>wa</w:t>
      </w:r>
      <w:r w:rsidRPr="006E6450">
        <w:rPr>
          <w:spacing w:val="2"/>
          <w:sz w:val="24"/>
          <w:szCs w:val="24"/>
        </w:rPr>
        <w:t>k</w:t>
      </w:r>
      <w:r w:rsidRPr="006E6450">
        <w:rPr>
          <w:spacing w:val="-1"/>
          <w:sz w:val="24"/>
          <w:szCs w:val="24"/>
        </w:rPr>
        <w:t>a</w:t>
      </w:r>
      <w:r w:rsidRPr="006E6450">
        <w:rPr>
          <w:spacing w:val="1"/>
          <w:sz w:val="24"/>
          <w:szCs w:val="24"/>
        </w:rPr>
        <w:t>t</w:t>
      </w:r>
      <w:r w:rsidRPr="006E6450">
        <w:rPr>
          <w:sz w:val="24"/>
          <w:szCs w:val="24"/>
        </w:rPr>
        <w:t>i</w:t>
      </w:r>
      <w:r w:rsidRPr="006E6450">
        <w:rPr>
          <w:spacing w:val="2"/>
          <w:sz w:val="24"/>
          <w:szCs w:val="24"/>
        </w:rPr>
        <w:t xml:space="preserve"> </w:t>
      </w:r>
      <w:r w:rsidRPr="006E6450">
        <w:rPr>
          <w:spacing w:val="-1"/>
          <w:sz w:val="24"/>
          <w:szCs w:val="24"/>
        </w:rPr>
        <w:t>w</w:t>
      </w:r>
      <w:r w:rsidRPr="006E6450">
        <w:rPr>
          <w:sz w:val="24"/>
          <w:szCs w:val="24"/>
        </w:rPr>
        <w:t xml:space="preserve">a </w:t>
      </w:r>
      <w:r w:rsidRPr="006E6450">
        <w:rPr>
          <w:spacing w:val="-1"/>
          <w:sz w:val="24"/>
          <w:szCs w:val="24"/>
        </w:rPr>
        <w:t>A</w:t>
      </w:r>
      <w:r w:rsidRPr="006E6450">
        <w:rPr>
          <w:spacing w:val="2"/>
          <w:sz w:val="24"/>
          <w:szCs w:val="24"/>
        </w:rPr>
        <w:t>b</w:t>
      </w:r>
      <w:r w:rsidRPr="006E6450">
        <w:rPr>
          <w:spacing w:val="-1"/>
          <w:sz w:val="24"/>
          <w:szCs w:val="24"/>
        </w:rPr>
        <w:t>ra</w:t>
      </w:r>
      <w:r w:rsidRPr="006E6450">
        <w:rPr>
          <w:spacing w:val="2"/>
          <w:sz w:val="24"/>
          <w:szCs w:val="24"/>
        </w:rPr>
        <w:t>h</w:t>
      </w:r>
      <w:r w:rsidRPr="006E6450">
        <w:rPr>
          <w:spacing w:val="-1"/>
          <w:sz w:val="24"/>
          <w:szCs w:val="24"/>
        </w:rPr>
        <w:t>a</w:t>
      </w:r>
      <w:r w:rsidRPr="006E6450">
        <w:rPr>
          <w:spacing w:val="1"/>
          <w:sz w:val="24"/>
          <w:szCs w:val="24"/>
        </w:rPr>
        <w:t>m</w:t>
      </w:r>
      <w:r w:rsidRPr="006E6450">
        <w:rPr>
          <w:sz w:val="24"/>
          <w:szCs w:val="24"/>
        </w:rPr>
        <w:t>u,</w:t>
      </w:r>
      <w:r w:rsidRPr="006E6450">
        <w:rPr>
          <w:spacing w:val="4"/>
          <w:sz w:val="24"/>
          <w:szCs w:val="24"/>
        </w:rPr>
        <w:t xml:space="preserve"> </w:t>
      </w:r>
      <w:r w:rsidRPr="006E6450">
        <w:rPr>
          <w:spacing w:val="-3"/>
          <w:sz w:val="24"/>
          <w:szCs w:val="24"/>
        </w:rPr>
        <w:t>I</w:t>
      </w:r>
      <w:r w:rsidRPr="006E6450">
        <w:rPr>
          <w:sz w:val="24"/>
          <w:szCs w:val="24"/>
        </w:rPr>
        <w:t>s</w:t>
      </w:r>
      <w:r w:rsidRPr="006E6450">
        <w:rPr>
          <w:spacing w:val="-1"/>
          <w:sz w:val="24"/>
          <w:szCs w:val="24"/>
        </w:rPr>
        <w:t>r</w:t>
      </w:r>
      <w:r w:rsidRPr="006E6450">
        <w:rPr>
          <w:spacing w:val="1"/>
          <w:sz w:val="24"/>
          <w:szCs w:val="24"/>
        </w:rPr>
        <w:t>a</w:t>
      </w:r>
      <w:r w:rsidRPr="006E6450">
        <w:rPr>
          <w:spacing w:val="-1"/>
          <w:sz w:val="24"/>
          <w:szCs w:val="24"/>
        </w:rPr>
        <w:t>e</w:t>
      </w:r>
      <w:r w:rsidRPr="006E6450">
        <w:rPr>
          <w:spacing w:val="1"/>
          <w:sz w:val="24"/>
          <w:szCs w:val="24"/>
        </w:rPr>
        <w:t>li</w:t>
      </w:r>
      <w:r w:rsidRPr="006E6450">
        <w:rPr>
          <w:sz w:val="24"/>
          <w:szCs w:val="24"/>
        </w:rPr>
        <w:t>i</w:t>
      </w:r>
      <w:r w:rsidRPr="006E6450">
        <w:rPr>
          <w:spacing w:val="2"/>
          <w:sz w:val="24"/>
          <w:szCs w:val="24"/>
        </w:rPr>
        <w:t xml:space="preserve"> </w:t>
      </w:r>
      <w:r w:rsidRPr="006E6450">
        <w:rPr>
          <w:spacing w:val="1"/>
          <w:sz w:val="24"/>
          <w:szCs w:val="24"/>
        </w:rPr>
        <w:t>ili</w:t>
      </w:r>
      <w:r w:rsidRPr="006E6450">
        <w:rPr>
          <w:sz w:val="24"/>
          <w:szCs w:val="24"/>
        </w:rPr>
        <w:t>p</w:t>
      </w:r>
      <w:r w:rsidRPr="006E6450">
        <w:rPr>
          <w:spacing w:val="-1"/>
          <w:sz w:val="24"/>
          <w:szCs w:val="24"/>
        </w:rPr>
        <w:t>e</w:t>
      </w:r>
      <w:r w:rsidRPr="006E6450">
        <w:rPr>
          <w:sz w:val="24"/>
          <w:szCs w:val="24"/>
        </w:rPr>
        <w:t xml:space="preserve">wa </w:t>
      </w:r>
      <w:r w:rsidRPr="006E6450">
        <w:rPr>
          <w:spacing w:val="-1"/>
          <w:sz w:val="24"/>
          <w:szCs w:val="24"/>
        </w:rPr>
        <w:t>f</w:t>
      </w:r>
      <w:r w:rsidRPr="006E6450">
        <w:rPr>
          <w:sz w:val="24"/>
          <w:szCs w:val="24"/>
        </w:rPr>
        <w:t>u</w:t>
      </w:r>
      <w:r w:rsidRPr="006E6450">
        <w:rPr>
          <w:spacing w:val="2"/>
          <w:sz w:val="24"/>
          <w:szCs w:val="24"/>
        </w:rPr>
        <w:t>r</w:t>
      </w:r>
      <w:r w:rsidRPr="006E6450">
        <w:rPr>
          <w:sz w:val="24"/>
          <w:szCs w:val="24"/>
        </w:rPr>
        <w:t xml:space="preserve">sa </w:t>
      </w:r>
      <w:r w:rsidRPr="006E6450">
        <w:rPr>
          <w:spacing w:val="1"/>
          <w:sz w:val="24"/>
          <w:szCs w:val="24"/>
        </w:rPr>
        <w:t>m</w:t>
      </w:r>
      <w:r w:rsidRPr="006E6450">
        <w:rPr>
          <w:spacing w:val="-1"/>
          <w:sz w:val="24"/>
          <w:szCs w:val="24"/>
        </w:rPr>
        <w:t>aa</w:t>
      </w:r>
      <w:r w:rsidRPr="006E6450">
        <w:rPr>
          <w:spacing w:val="1"/>
          <w:sz w:val="24"/>
          <w:szCs w:val="24"/>
        </w:rPr>
        <w:t>l</w:t>
      </w:r>
      <w:r w:rsidRPr="006E6450">
        <w:rPr>
          <w:sz w:val="24"/>
          <w:szCs w:val="24"/>
        </w:rPr>
        <w:t>u</w:t>
      </w:r>
      <w:r w:rsidRPr="006E6450">
        <w:rPr>
          <w:spacing w:val="1"/>
          <w:sz w:val="24"/>
          <w:szCs w:val="24"/>
        </w:rPr>
        <w:t>m</w:t>
      </w:r>
      <w:r w:rsidRPr="006E6450">
        <w:rPr>
          <w:sz w:val="24"/>
          <w:szCs w:val="24"/>
        </w:rPr>
        <w:t>u</w:t>
      </w:r>
      <w:r w:rsidRPr="006E6450">
        <w:rPr>
          <w:spacing w:val="1"/>
          <w:sz w:val="24"/>
          <w:szCs w:val="24"/>
        </w:rPr>
        <w:t xml:space="preserve"> </w:t>
      </w:r>
      <w:r w:rsidRPr="006E6450">
        <w:rPr>
          <w:sz w:val="24"/>
          <w:szCs w:val="24"/>
        </w:rPr>
        <w:t xml:space="preserve">na </w:t>
      </w:r>
      <w:r w:rsidRPr="006E6450">
        <w:rPr>
          <w:spacing w:val="3"/>
          <w:sz w:val="24"/>
          <w:szCs w:val="24"/>
        </w:rPr>
        <w:t>m</w:t>
      </w:r>
      <w:r w:rsidRPr="006E6450">
        <w:rPr>
          <w:spacing w:val="-1"/>
          <w:sz w:val="24"/>
          <w:szCs w:val="24"/>
        </w:rPr>
        <w:t>a</w:t>
      </w:r>
      <w:r w:rsidRPr="006E6450">
        <w:rPr>
          <w:spacing w:val="1"/>
          <w:sz w:val="24"/>
          <w:szCs w:val="24"/>
        </w:rPr>
        <w:t>j</w:t>
      </w:r>
      <w:r w:rsidRPr="006E6450">
        <w:rPr>
          <w:sz w:val="24"/>
          <w:szCs w:val="24"/>
        </w:rPr>
        <w:t>uku</w:t>
      </w:r>
      <w:r w:rsidRPr="006E6450">
        <w:rPr>
          <w:spacing w:val="1"/>
          <w:sz w:val="24"/>
          <w:szCs w:val="24"/>
        </w:rPr>
        <w:t>m</w:t>
      </w:r>
      <w:r w:rsidRPr="006E6450">
        <w:rPr>
          <w:sz w:val="24"/>
          <w:szCs w:val="24"/>
        </w:rPr>
        <w:t>u</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 xml:space="preserve">a </w:t>
      </w:r>
      <w:r w:rsidRPr="006E6450">
        <w:rPr>
          <w:spacing w:val="-1"/>
          <w:sz w:val="24"/>
          <w:szCs w:val="24"/>
        </w:rPr>
        <w:t>wa</w:t>
      </w:r>
      <w:r w:rsidRPr="006E6450">
        <w:rPr>
          <w:sz w:val="24"/>
          <w:szCs w:val="24"/>
        </w:rPr>
        <w:t>tu</w:t>
      </w:r>
      <w:r w:rsidRPr="006E6450">
        <w:rPr>
          <w:spacing w:val="1"/>
          <w:sz w:val="24"/>
          <w:szCs w:val="24"/>
        </w:rPr>
        <w:t xml:space="preserve"> </w:t>
      </w:r>
      <w:r w:rsidRPr="006E6450">
        <w:rPr>
          <w:spacing w:val="-1"/>
          <w:sz w:val="24"/>
          <w:szCs w:val="24"/>
        </w:rPr>
        <w:t>w</w:t>
      </w:r>
      <w:r w:rsidRPr="006E6450">
        <w:rPr>
          <w:sz w:val="24"/>
          <w:szCs w:val="24"/>
        </w:rPr>
        <w:t>a</w:t>
      </w:r>
      <w:r w:rsidRPr="006E6450">
        <w:rPr>
          <w:spacing w:val="3"/>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w:t>
      </w:r>
      <w:r w:rsidRPr="006E6450">
        <w:rPr>
          <w:spacing w:val="4"/>
          <w:sz w:val="24"/>
          <w:szCs w:val="24"/>
        </w:rPr>
        <w:t xml:space="preserve"> </w:t>
      </w:r>
      <w:r w:rsidRPr="006E6450">
        <w:rPr>
          <w:spacing w:val="-1"/>
          <w:sz w:val="24"/>
          <w:szCs w:val="24"/>
        </w:rPr>
        <w:t>wa</w:t>
      </w:r>
      <w:r w:rsidRPr="006E6450">
        <w:rPr>
          <w:sz w:val="24"/>
          <w:szCs w:val="24"/>
        </w:rPr>
        <w:t>lio</w:t>
      </w:r>
      <w:r w:rsidRPr="006E6450">
        <w:rPr>
          <w:spacing w:val="-1"/>
          <w:sz w:val="24"/>
          <w:szCs w:val="24"/>
        </w:rPr>
        <w:t>c</w:t>
      </w:r>
      <w:r w:rsidRPr="006E6450">
        <w:rPr>
          <w:spacing w:val="2"/>
          <w:sz w:val="24"/>
          <w:szCs w:val="24"/>
        </w:rPr>
        <w:t>h</w:t>
      </w:r>
      <w:r w:rsidRPr="006E6450">
        <w:rPr>
          <w:spacing w:val="-1"/>
          <w:sz w:val="24"/>
          <w:szCs w:val="24"/>
        </w:rPr>
        <w:t>a</w:t>
      </w:r>
      <w:r w:rsidRPr="006E6450">
        <w:rPr>
          <w:spacing w:val="-2"/>
          <w:sz w:val="24"/>
          <w:szCs w:val="24"/>
        </w:rPr>
        <w:t>g</w:t>
      </w:r>
      <w:r w:rsidRPr="006E6450">
        <w:rPr>
          <w:sz w:val="24"/>
          <w:szCs w:val="24"/>
        </w:rPr>
        <w:t>uli</w:t>
      </w:r>
      <w:r w:rsidRPr="006E6450">
        <w:rPr>
          <w:spacing w:val="2"/>
          <w:sz w:val="24"/>
          <w:szCs w:val="24"/>
        </w:rPr>
        <w:t>w</w:t>
      </w:r>
      <w:r w:rsidRPr="006E6450">
        <w:rPr>
          <w:spacing w:val="-1"/>
          <w:sz w:val="24"/>
          <w:szCs w:val="24"/>
        </w:rPr>
        <w:t>a</w:t>
      </w:r>
      <w:r w:rsidRPr="006E6450">
        <w:rPr>
          <w:sz w:val="24"/>
          <w:szCs w:val="24"/>
        </w:rPr>
        <w:t>.</w:t>
      </w:r>
      <w:r w:rsidRPr="006E6450">
        <w:rPr>
          <w:spacing w:val="1"/>
          <w:sz w:val="24"/>
          <w:szCs w:val="24"/>
        </w:rPr>
        <w:t xml:space="preserve"> </w:t>
      </w:r>
      <w:r w:rsidRPr="006E6450">
        <w:rPr>
          <w:spacing w:val="3"/>
          <w:sz w:val="24"/>
          <w:szCs w:val="24"/>
        </w:rPr>
        <w:t>J</w:t>
      </w:r>
      <w:r w:rsidRPr="006E6450">
        <w:rPr>
          <w:sz w:val="24"/>
          <w:szCs w:val="24"/>
        </w:rPr>
        <w:t>ukumu</w:t>
      </w:r>
      <w:r w:rsidRPr="006E6450">
        <w:rPr>
          <w:spacing w:val="1"/>
          <w:sz w:val="24"/>
          <w:szCs w:val="24"/>
        </w:rPr>
        <w:t xml:space="preserve"> </w:t>
      </w:r>
      <w:r w:rsidRPr="006E6450">
        <w:rPr>
          <w:sz w:val="24"/>
          <w:szCs w:val="24"/>
        </w:rPr>
        <w:t>hili</w:t>
      </w:r>
      <w:r w:rsidRPr="006E6450">
        <w:rPr>
          <w:spacing w:val="2"/>
          <w:sz w:val="24"/>
          <w:szCs w:val="24"/>
        </w:rPr>
        <w:t xml:space="preserve"> </w:t>
      </w:r>
      <w:r w:rsidRPr="006E6450">
        <w:rPr>
          <w:sz w:val="24"/>
          <w:szCs w:val="24"/>
        </w:rPr>
        <w:t>m</w:t>
      </w:r>
      <w:r w:rsidRPr="006E6450">
        <w:rPr>
          <w:spacing w:val="-1"/>
          <w:sz w:val="24"/>
          <w:szCs w:val="24"/>
        </w:rPr>
        <w:t>aa</w:t>
      </w:r>
      <w:r w:rsidRPr="006E6450">
        <w:rPr>
          <w:sz w:val="24"/>
          <w:szCs w:val="24"/>
        </w:rPr>
        <w:t>lumu</w:t>
      </w:r>
      <w:r w:rsidRPr="006E6450">
        <w:rPr>
          <w:spacing w:val="1"/>
          <w:sz w:val="24"/>
          <w:szCs w:val="24"/>
        </w:rPr>
        <w:t xml:space="preserve"> </w:t>
      </w:r>
      <w:r w:rsidRPr="006E6450">
        <w:rPr>
          <w:sz w:val="24"/>
          <w:szCs w:val="24"/>
        </w:rPr>
        <w:t>k</w:t>
      </w:r>
      <w:r w:rsidRPr="006E6450">
        <w:rPr>
          <w:spacing w:val="-1"/>
          <w:sz w:val="24"/>
          <w:szCs w:val="24"/>
        </w:rPr>
        <w:t>a</w:t>
      </w:r>
      <w:r w:rsidRPr="006E6450">
        <w:rPr>
          <w:sz w:val="24"/>
          <w:szCs w:val="24"/>
        </w:rPr>
        <w:t>tika histo</w:t>
      </w:r>
      <w:r w:rsidRPr="006E6450">
        <w:rPr>
          <w:spacing w:val="-1"/>
          <w:sz w:val="24"/>
          <w:szCs w:val="24"/>
        </w:rPr>
        <w:t>r</w:t>
      </w:r>
      <w:r w:rsidRPr="006E6450">
        <w:rPr>
          <w:sz w:val="24"/>
          <w:szCs w:val="24"/>
        </w:rPr>
        <w:t>ia</w:t>
      </w:r>
      <w:r w:rsidRPr="006E6450">
        <w:rPr>
          <w:spacing w:val="3"/>
          <w:sz w:val="24"/>
          <w:szCs w:val="24"/>
        </w:rPr>
        <w:t xml:space="preserve"> </w:t>
      </w:r>
      <w:r w:rsidRPr="006E6450">
        <w:rPr>
          <w:sz w:val="24"/>
          <w:szCs w:val="24"/>
        </w:rPr>
        <w:t>lili</w:t>
      </w:r>
      <w:r w:rsidRPr="006E6450">
        <w:rPr>
          <w:spacing w:val="-1"/>
          <w:sz w:val="24"/>
          <w:szCs w:val="24"/>
        </w:rPr>
        <w:t>e</w:t>
      </w:r>
      <w:r w:rsidRPr="006E6450">
        <w:rPr>
          <w:sz w:val="24"/>
          <w:szCs w:val="24"/>
        </w:rPr>
        <w:t>nd</w:t>
      </w:r>
      <w:r w:rsidRPr="006E6450">
        <w:rPr>
          <w:spacing w:val="-1"/>
          <w:sz w:val="24"/>
          <w:szCs w:val="24"/>
        </w:rPr>
        <w:t>e</w:t>
      </w:r>
      <w:r w:rsidRPr="006E6450">
        <w:rPr>
          <w:spacing w:val="1"/>
          <w:sz w:val="24"/>
          <w:szCs w:val="24"/>
        </w:rPr>
        <w:t>l</w:t>
      </w:r>
      <w:r w:rsidRPr="006E6450">
        <w:rPr>
          <w:spacing w:val="-1"/>
          <w:sz w:val="24"/>
          <w:szCs w:val="24"/>
        </w:rPr>
        <w:t>e</w:t>
      </w:r>
      <w:r w:rsidRPr="006E6450">
        <w:rPr>
          <w:sz w:val="24"/>
          <w:szCs w:val="24"/>
        </w:rPr>
        <w:t>a</w:t>
      </w:r>
      <w:r w:rsidRPr="006E6450">
        <w:rPr>
          <w:spacing w:val="3"/>
          <w:sz w:val="24"/>
          <w:szCs w:val="24"/>
        </w:rPr>
        <w:t xml:space="preserve"> </w:t>
      </w:r>
      <w:r w:rsidRPr="006E6450">
        <w:rPr>
          <w:sz w:val="24"/>
          <w:szCs w:val="24"/>
        </w:rPr>
        <w:t>p</w:t>
      </w:r>
      <w:r w:rsidRPr="006E6450">
        <w:rPr>
          <w:spacing w:val="-1"/>
          <w:sz w:val="24"/>
          <w:szCs w:val="24"/>
        </w:rPr>
        <w:t>a</w:t>
      </w:r>
      <w:r w:rsidRPr="006E6450">
        <w:rPr>
          <w:spacing w:val="1"/>
          <w:sz w:val="24"/>
          <w:szCs w:val="24"/>
        </w:rPr>
        <w:t>m</w:t>
      </w:r>
      <w:r w:rsidRPr="006E6450">
        <w:rPr>
          <w:sz w:val="24"/>
          <w:szCs w:val="24"/>
        </w:rPr>
        <w:t>o</w:t>
      </w:r>
      <w:r w:rsidRPr="006E6450">
        <w:rPr>
          <w:spacing w:val="1"/>
          <w:sz w:val="24"/>
          <w:szCs w:val="24"/>
        </w:rPr>
        <w:t>j</w:t>
      </w:r>
      <w:r w:rsidRPr="006E6450">
        <w:rPr>
          <w:sz w:val="24"/>
          <w:szCs w:val="24"/>
        </w:rPr>
        <w:t>a na</w:t>
      </w:r>
      <w:r w:rsidRPr="006E6450">
        <w:rPr>
          <w:spacing w:val="57"/>
          <w:sz w:val="24"/>
          <w:szCs w:val="24"/>
        </w:rPr>
        <w:t xml:space="preserve"> </w:t>
      </w:r>
      <w:r w:rsidRPr="006E6450">
        <w:rPr>
          <w:sz w:val="24"/>
          <w:szCs w:val="24"/>
        </w:rPr>
        <w:t>o</w:t>
      </w:r>
      <w:r w:rsidRPr="006E6450">
        <w:rPr>
          <w:spacing w:val="2"/>
          <w:sz w:val="24"/>
          <w:szCs w:val="24"/>
        </w:rPr>
        <w:t>n</w:t>
      </w:r>
      <w:r w:rsidRPr="006E6450">
        <w:rPr>
          <w:spacing w:val="-2"/>
          <w:sz w:val="24"/>
          <w:szCs w:val="24"/>
        </w:rPr>
        <w:t>g</w:t>
      </w:r>
      <w:r w:rsidRPr="006E6450">
        <w:rPr>
          <w:spacing w:val="-1"/>
          <w:sz w:val="24"/>
          <w:szCs w:val="24"/>
        </w:rPr>
        <w:t>e</w:t>
      </w:r>
      <w:r w:rsidRPr="006E6450">
        <w:rPr>
          <w:spacing w:val="1"/>
          <w:sz w:val="24"/>
          <w:szCs w:val="24"/>
        </w:rPr>
        <w:t>z</w:t>
      </w:r>
      <w:r w:rsidRPr="006E6450">
        <w:rPr>
          <w:spacing w:val="-1"/>
          <w:sz w:val="24"/>
          <w:szCs w:val="24"/>
        </w:rPr>
        <w:t>e</w:t>
      </w:r>
      <w:r w:rsidRPr="006E6450">
        <w:rPr>
          <w:sz w:val="24"/>
          <w:szCs w:val="24"/>
        </w:rPr>
        <w:t>ko</w:t>
      </w:r>
      <w:r w:rsidRPr="006E6450">
        <w:rPr>
          <w:spacing w:val="58"/>
          <w:sz w:val="24"/>
          <w:szCs w:val="24"/>
        </w:rPr>
        <w:t xml:space="preserve"> </w:t>
      </w:r>
      <w:r w:rsidRPr="006E6450">
        <w:rPr>
          <w:spacing w:val="1"/>
          <w:sz w:val="24"/>
          <w:szCs w:val="24"/>
        </w:rPr>
        <w:t>l</w:t>
      </w:r>
      <w:r w:rsidRPr="006E6450">
        <w:rPr>
          <w:sz w:val="24"/>
          <w:szCs w:val="24"/>
        </w:rPr>
        <w:t>a</w:t>
      </w:r>
      <w:r w:rsidRPr="006E6450">
        <w:rPr>
          <w:spacing w:val="59"/>
          <w:sz w:val="24"/>
          <w:szCs w:val="24"/>
        </w:rPr>
        <w:t xml:space="preserve"> </w:t>
      </w:r>
      <w:r w:rsidRPr="006E6450">
        <w:rPr>
          <w:spacing w:val="1"/>
          <w:sz w:val="24"/>
          <w:szCs w:val="24"/>
        </w:rPr>
        <w:t>m</w:t>
      </w:r>
      <w:r w:rsidRPr="006E6450">
        <w:rPr>
          <w:spacing w:val="-1"/>
          <w:sz w:val="24"/>
          <w:szCs w:val="24"/>
        </w:rPr>
        <w:t>a</w:t>
      </w:r>
      <w:r w:rsidRPr="006E6450">
        <w:rPr>
          <w:spacing w:val="1"/>
          <w:sz w:val="24"/>
          <w:szCs w:val="24"/>
        </w:rPr>
        <w:t>a</w:t>
      </w:r>
      <w:r w:rsidRPr="006E6450">
        <w:rPr>
          <w:sz w:val="24"/>
          <w:szCs w:val="24"/>
        </w:rPr>
        <w:t>g</w:t>
      </w:r>
      <w:r w:rsidRPr="006E6450">
        <w:rPr>
          <w:spacing w:val="-1"/>
          <w:sz w:val="24"/>
          <w:szCs w:val="24"/>
        </w:rPr>
        <w:t>a</w:t>
      </w:r>
      <w:r w:rsidRPr="006E6450">
        <w:rPr>
          <w:spacing w:val="2"/>
          <w:sz w:val="24"/>
          <w:szCs w:val="24"/>
        </w:rPr>
        <w:t>n</w:t>
      </w:r>
      <w:r w:rsidRPr="006E6450">
        <w:rPr>
          <w:sz w:val="24"/>
          <w:szCs w:val="24"/>
        </w:rPr>
        <w:t>o,</w:t>
      </w:r>
      <w:r w:rsidRPr="006E6450">
        <w:rPr>
          <w:spacing w:val="58"/>
          <w:sz w:val="24"/>
          <w:szCs w:val="24"/>
        </w:rPr>
        <w:t xml:space="preserve"> </w:t>
      </w:r>
      <w:r w:rsidRPr="006E6450">
        <w:rPr>
          <w:spacing w:val="1"/>
          <w:sz w:val="24"/>
          <w:szCs w:val="24"/>
        </w:rPr>
        <w:t>l</w:t>
      </w:r>
      <w:r w:rsidRPr="006E6450">
        <w:rPr>
          <w:spacing w:val="-1"/>
          <w:sz w:val="24"/>
          <w:szCs w:val="24"/>
        </w:rPr>
        <w:t>a</w:t>
      </w:r>
      <w:r w:rsidRPr="006E6450">
        <w:rPr>
          <w:sz w:val="24"/>
          <w:szCs w:val="24"/>
        </w:rPr>
        <w:t>k</w:t>
      </w:r>
      <w:r w:rsidRPr="006E6450">
        <w:rPr>
          <w:spacing w:val="1"/>
          <w:sz w:val="24"/>
          <w:szCs w:val="24"/>
        </w:rPr>
        <w:t>i</w:t>
      </w:r>
      <w:r w:rsidRPr="006E6450">
        <w:rPr>
          <w:sz w:val="24"/>
          <w:szCs w:val="24"/>
        </w:rPr>
        <w:t>ni</w:t>
      </w:r>
      <w:r w:rsidRPr="006E6450">
        <w:rPr>
          <w:spacing w:val="58"/>
          <w:sz w:val="24"/>
          <w:szCs w:val="24"/>
        </w:rPr>
        <w:t xml:space="preserve"> </w:t>
      </w:r>
      <w:r w:rsidRPr="006E6450">
        <w:rPr>
          <w:sz w:val="24"/>
          <w:szCs w:val="24"/>
        </w:rPr>
        <w:t>h</w:t>
      </w:r>
      <w:r w:rsidRPr="006E6450">
        <w:rPr>
          <w:spacing w:val="-1"/>
          <w:sz w:val="24"/>
          <w:szCs w:val="24"/>
        </w:rPr>
        <w:t>a</w:t>
      </w:r>
      <w:r w:rsidRPr="006E6450">
        <w:rPr>
          <w:spacing w:val="1"/>
          <w:sz w:val="24"/>
          <w:szCs w:val="24"/>
        </w:rPr>
        <w:t>li</w:t>
      </w:r>
      <w:r w:rsidRPr="006E6450">
        <w:rPr>
          <w:sz w:val="24"/>
          <w:szCs w:val="24"/>
        </w:rPr>
        <w:t>kuondoka</w:t>
      </w:r>
      <w:r w:rsidRPr="006E6450">
        <w:rPr>
          <w:spacing w:val="59"/>
          <w:sz w:val="24"/>
          <w:szCs w:val="24"/>
        </w:rPr>
        <w:t xml:space="preserve"> </w:t>
      </w:r>
      <w:r w:rsidRPr="006E6450">
        <w:rPr>
          <w:sz w:val="24"/>
          <w:szCs w:val="24"/>
        </w:rPr>
        <w:t>ku</w:t>
      </w:r>
      <w:r w:rsidRPr="006E6450">
        <w:rPr>
          <w:spacing w:val="1"/>
          <w:sz w:val="24"/>
          <w:szCs w:val="24"/>
        </w:rPr>
        <w:t>t</w:t>
      </w:r>
      <w:r w:rsidRPr="006E6450">
        <w:rPr>
          <w:sz w:val="24"/>
          <w:szCs w:val="24"/>
        </w:rPr>
        <w:t>oka</w:t>
      </w:r>
      <w:r w:rsidRPr="006E6450">
        <w:rPr>
          <w:spacing w:val="57"/>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57"/>
          <w:sz w:val="24"/>
          <w:szCs w:val="24"/>
        </w:rPr>
        <w:t xml:space="preserve"> </w:t>
      </w:r>
      <w:r w:rsidRPr="006E6450">
        <w:rPr>
          <w:sz w:val="24"/>
          <w:szCs w:val="24"/>
        </w:rPr>
        <w:t>uo</w:t>
      </w:r>
      <w:r w:rsidRPr="006E6450">
        <w:rPr>
          <w:spacing w:val="2"/>
          <w:sz w:val="24"/>
          <w:szCs w:val="24"/>
        </w:rPr>
        <w:t>n</w:t>
      </w:r>
      <w:r w:rsidRPr="006E6450">
        <w:rPr>
          <w:spacing w:val="-2"/>
          <w:sz w:val="24"/>
          <w:szCs w:val="24"/>
        </w:rPr>
        <w:t>g</w:t>
      </w:r>
      <w:r w:rsidRPr="006E6450">
        <w:rPr>
          <w:sz w:val="24"/>
          <w:szCs w:val="24"/>
        </w:rPr>
        <w:t>o</w:t>
      </w:r>
      <w:r w:rsidRPr="006E6450">
        <w:rPr>
          <w:spacing w:val="1"/>
          <w:sz w:val="24"/>
          <w:szCs w:val="24"/>
        </w:rPr>
        <w:t>z</w:t>
      </w:r>
      <w:r w:rsidRPr="006E6450">
        <w:rPr>
          <w:sz w:val="24"/>
          <w:szCs w:val="24"/>
        </w:rPr>
        <w:t>i</w:t>
      </w:r>
      <w:r w:rsidR="00C07B31">
        <w:rPr>
          <w:sz w:val="24"/>
          <w:szCs w:val="24"/>
        </w:rPr>
        <w:t xml:space="preserve"> </w:t>
      </w:r>
      <w:r w:rsidRPr="006E6450">
        <w:rPr>
          <w:spacing w:val="-1"/>
          <w:sz w:val="24"/>
          <w:szCs w:val="24"/>
        </w:rPr>
        <w:t>w</w:t>
      </w:r>
      <w:r w:rsidRPr="006E6450">
        <w:rPr>
          <w:sz w:val="24"/>
          <w:szCs w:val="24"/>
        </w:rPr>
        <w:t>a</w:t>
      </w:r>
      <w:r w:rsidRPr="006E6450">
        <w:rPr>
          <w:spacing w:val="57"/>
          <w:sz w:val="24"/>
          <w:szCs w:val="24"/>
        </w:rPr>
        <w:t xml:space="preserve"> </w:t>
      </w:r>
      <w:r w:rsidRPr="006E6450">
        <w:rPr>
          <w:sz w:val="24"/>
          <w:szCs w:val="24"/>
        </w:rPr>
        <w:t>u</w:t>
      </w:r>
      <w:r w:rsidRPr="006E6450">
        <w:rPr>
          <w:spacing w:val="2"/>
          <w:sz w:val="24"/>
          <w:szCs w:val="24"/>
        </w:rPr>
        <w:t>f</w:t>
      </w:r>
      <w:r w:rsidRPr="006E6450">
        <w:rPr>
          <w:spacing w:val="-1"/>
          <w:sz w:val="24"/>
          <w:szCs w:val="24"/>
        </w:rPr>
        <w:t>a</w:t>
      </w:r>
      <w:r w:rsidRPr="006E6450">
        <w:rPr>
          <w:spacing w:val="1"/>
          <w:sz w:val="24"/>
          <w:szCs w:val="24"/>
        </w:rPr>
        <w:t>lm</w:t>
      </w:r>
      <w:r w:rsidRPr="006E6450">
        <w:rPr>
          <w:sz w:val="24"/>
          <w:szCs w:val="24"/>
        </w:rPr>
        <w:t>e</w:t>
      </w:r>
      <w:r w:rsidRPr="006E6450">
        <w:rPr>
          <w:spacing w:val="57"/>
          <w:sz w:val="24"/>
          <w:szCs w:val="24"/>
        </w:rPr>
        <w:t xml:space="preserve"> </w:t>
      </w:r>
      <w:r w:rsidRPr="006E6450">
        <w:rPr>
          <w:spacing w:val="2"/>
          <w:sz w:val="24"/>
          <w:szCs w:val="24"/>
        </w:rPr>
        <w:t>w</w:t>
      </w:r>
      <w:r w:rsidRPr="006E6450">
        <w:rPr>
          <w:sz w:val="24"/>
          <w:szCs w:val="24"/>
        </w:rPr>
        <w:t>a Mun</w:t>
      </w:r>
      <w:r w:rsidRPr="006E6450">
        <w:rPr>
          <w:spacing w:val="-2"/>
          <w:sz w:val="24"/>
          <w:szCs w:val="24"/>
        </w:rPr>
        <w:t>g</w:t>
      </w:r>
      <w:r w:rsidRPr="006E6450">
        <w:rPr>
          <w:sz w:val="24"/>
          <w:szCs w:val="24"/>
        </w:rPr>
        <w:t>u.</w:t>
      </w:r>
    </w:p>
    <w:p w:rsidR="008E67B2" w:rsidRPr="006E6450" w:rsidRDefault="00226745" w:rsidP="00C07B31">
      <w:pPr>
        <w:tabs>
          <w:tab w:val="left" w:pos="8640"/>
        </w:tabs>
        <w:ind w:firstLine="720"/>
        <w:jc w:val="both"/>
        <w:rPr>
          <w:sz w:val="24"/>
          <w:szCs w:val="24"/>
        </w:rPr>
      </w:pPr>
      <w:r w:rsidRPr="006E6450">
        <w:rPr>
          <w:sz w:val="24"/>
          <w:szCs w:val="24"/>
        </w:rPr>
        <w:t>T</w:t>
      </w:r>
      <w:r w:rsidRPr="006E6450">
        <w:rPr>
          <w:spacing w:val="-1"/>
          <w:sz w:val="24"/>
          <w:szCs w:val="24"/>
        </w:rPr>
        <w:t>a</w:t>
      </w:r>
      <w:r w:rsidRPr="006E6450">
        <w:rPr>
          <w:sz w:val="24"/>
          <w:szCs w:val="24"/>
        </w:rPr>
        <w:t>n</w:t>
      </w:r>
      <w:r w:rsidRPr="006E6450">
        <w:rPr>
          <w:spacing w:val="-2"/>
          <w:sz w:val="24"/>
          <w:szCs w:val="24"/>
        </w:rPr>
        <w:t>g</w:t>
      </w:r>
      <w:r w:rsidRPr="006E6450">
        <w:rPr>
          <w:sz w:val="24"/>
          <w:szCs w:val="24"/>
        </w:rPr>
        <w:t>u</w:t>
      </w:r>
      <w:r w:rsidRPr="006E6450">
        <w:rPr>
          <w:spacing w:val="3"/>
          <w:sz w:val="24"/>
          <w:szCs w:val="24"/>
        </w:rPr>
        <w:t xml:space="preserve"> </w:t>
      </w:r>
      <w:r w:rsidRPr="006E6450">
        <w:rPr>
          <w:spacing w:val="2"/>
          <w:sz w:val="24"/>
          <w:szCs w:val="24"/>
        </w:rPr>
        <w:t>w</w:t>
      </w:r>
      <w:r w:rsidRPr="006E6450">
        <w:rPr>
          <w:spacing w:val="-1"/>
          <w:sz w:val="24"/>
          <w:szCs w:val="24"/>
        </w:rPr>
        <w:t>a</w:t>
      </w:r>
      <w:r w:rsidRPr="006E6450">
        <w:rPr>
          <w:sz w:val="24"/>
          <w:szCs w:val="24"/>
        </w:rPr>
        <w:t>k</w:t>
      </w:r>
      <w:r w:rsidRPr="006E6450">
        <w:rPr>
          <w:spacing w:val="-1"/>
          <w:sz w:val="24"/>
          <w:szCs w:val="24"/>
        </w:rPr>
        <w:t>a</w:t>
      </w:r>
      <w:r w:rsidRPr="006E6450">
        <w:rPr>
          <w:sz w:val="24"/>
          <w:szCs w:val="24"/>
        </w:rPr>
        <w:t>ti</w:t>
      </w:r>
      <w:r w:rsidRPr="006E6450">
        <w:rPr>
          <w:spacing w:val="4"/>
          <w:sz w:val="24"/>
          <w:szCs w:val="24"/>
        </w:rPr>
        <w:t xml:space="preserve"> </w:t>
      </w:r>
      <w:r w:rsidRPr="006E6450">
        <w:rPr>
          <w:spacing w:val="-1"/>
          <w:sz w:val="24"/>
          <w:szCs w:val="24"/>
        </w:rPr>
        <w:t>w</w:t>
      </w:r>
      <w:r w:rsidRPr="006E6450">
        <w:rPr>
          <w:sz w:val="24"/>
          <w:szCs w:val="24"/>
        </w:rPr>
        <w:t>a</w:t>
      </w:r>
      <w:r w:rsidRPr="006E6450">
        <w:rPr>
          <w:spacing w:val="2"/>
          <w:sz w:val="24"/>
          <w:szCs w:val="24"/>
        </w:rPr>
        <w:t xml:space="preserve"> </w:t>
      </w:r>
      <w:r w:rsidRPr="006E6450">
        <w:rPr>
          <w:sz w:val="24"/>
          <w:szCs w:val="24"/>
        </w:rPr>
        <w:t>Mus</w:t>
      </w:r>
      <w:r w:rsidRPr="006E6450">
        <w:rPr>
          <w:spacing w:val="-1"/>
          <w:sz w:val="24"/>
          <w:szCs w:val="24"/>
        </w:rPr>
        <w:t>a</w:t>
      </w:r>
      <w:r w:rsidRPr="006E6450">
        <w:rPr>
          <w:sz w:val="24"/>
          <w:szCs w:val="24"/>
        </w:rPr>
        <w:t>,</w:t>
      </w:r>
      <w:r w:rsidRPr="006E6450">
        <w:rPr>
          <w:spacing w:val="3"/>
          <w:sz w:val="24"/>
          <w:szCs w:val="24"/>
        </w:rPr>
        <w:t xml:space="preserve"> </w:t>
      </w:r>
      <w:r w:rsidRPr="006E6450">
        <w:rPr>
          <w:sz w:val="24"/>
          <w:szCs w:val="24"/>
        </w:rPr>
        <w:t>sh</w:t>
      </w:r>
      <w:r w:rsidRPr="006E6450">
        <w:rPr>
          <w:spacing w:val="-1"/>
          <w:sz w:val="24"/>
          <w:szCs w:val="24"/>
        </w:rPr>
        <w:t>er</w:t>
      </w:r>
      <w:r w:rsidRPr="006E6450">
        <w:rPr>
          <w:sz w:val="24"/>
          <w:szCs w:val="24"/>
        </w:rPr>
        <w:t>ia</w:t>
      </w:r>
      <w:r w:rsidRPr="006E6450">
        <w:rPr>
          <w:spacing w:val="2"/>
          <w:sz w:val="24"/>
          <w:szCs w:val="24"/>
        </w:rPr>
        <w:t xml:space="preserve"> </w:t>
      </w:r>
      <w:r w:rsidRPr="006E6450">
        <w:rPr>
          <w:sz w:val="24"/>
          <w:szCs w:val="24"/>
        </w:rPr>
        <w:t>ilitumika k</w:t>
      </w:r>
      <w:r w:rsidRPr="006E6450">
        <w:rPr>
          <w:spacing w:val="-1"/>
          <w:sz w:val="24"/>
          <w:szCs w:val="24"/>
        </w:rPr>
        <w:t>a</w:t>
      </w:r>
      <w:r w:rsidRPr="006E6450">
        <w:rPr>
          <w:sz w:val="24"/>
          <w:szCs w:val="24"/>
        </w:rPr>
        <w:t>ma kion</w:t>
      </w:r>
      <w:r w:rsidRPr="006E6450">
        <w:rPr>
          <w:spacing w:val="-2"/>
          <w:sz w:val="24"/>
          <w:szCs w:val="24"/>
        </w:rPr>
        <w:t>g</w:t>
      </w:r>
      <w:r w:rsidRPr="006E6450">
        <w:rPr>
          <w:sz w:val="24"/>
          <w:szCs w:val="24"/>
        </w:rPr>
        <w:t>o</w:t>
      </w:r>
      <w:r w:rsidRPr="006E6450">
        <w:rPr>
          <w:spacing w:val="1"/>
          <w:sz w:val="24"/>
          <w:szCs w:val="24"/>
        </w:rPr>
        <w:t>z</w:t>
      </w:r>
      <w:r w:rsidRPr="006E6450">
        <w:rPr>
          <w:sz w:val="24"/>
          <w:szCs w:val="24"/>
        </w:rPr>
        <w:t>i</w:t>
      </w:r>
      <w:r w:rsidRPr="006E6450">
        <w:rPr>
          <w:spacing w:val="4"/>
          <w:sz w:val="24"/>
          <w:szCs w:val="24"/>
        </w:rPr>
        <w:t xml:space="preserve"> </w:t>
      </w:r>
      <w:r w:rsidRPr="006E6450">
        <w:rPr>
          <w:spacing w:val="-1"/>
          <w:sz w:val="24"/>
          <w:szCs w:val="24"/>
        </w:rPr>
        <w:t>w</w:t>
      </w:r>
      <w:r w:rsidRPr="006E6450">
        <w:rPr>
          <w:sz w:val="24"/>
          <w:szCs w:val="24"/>
        </w:rPr>
        <w:t>a</w:t>
      </w:r>
      <w:r w:rsidRPr="006E6450">
        <w:rPr>
          <w:spacing w:val="5"/>
          <w:sz w:val="24"/>
          <w:szCs w:val="24"/>
        </w:rPr>
        <w:t xml:space="preserve"> </w:t>
      </w:r>
      <w:r w:rsidRPr="006E6450">
        <w:rPr>
          <w:spacing w:val="-6"/>
          <w:sz w:val="24"/>
          <w:szCs w:val="24"/>
        </w:rPr>
        <w:t>I</w:t>
      </w:r>
      <w:r w:rsidRPr="006E6450">
        <w:rPr>
          <w:sz w:val="24"/>
          <w:szCs w:val="24"/>
        </w:rPr>
        <w:t>s</w:t>
      </w:r>
      <w:r w:rsidRPr="006E6450">
        <w:rPr>
          <w:spacing w:val="2"/>
          <w:sz w:val="24"/>
          <w:szCs w:val="24"/>
        </w:rPr>
        <w:t>r</w:t>
      </w:r>
      <w:r w:rsidRPr="006E6450">
        <w:rPr>
          <w:spacing w:val="-1"/>
          <w:sz w:val="24"/>
          <w:szCs w:val="24"/>
        </w:rPr>
        <w:t>ae</w:t>
      </w:r>
      <w:r w:rsidRPr="006E6450">
        <w:rPr>
          <w:sz w:val="24"/>
          <w:szCs w:val="24"/>
        </w:rPr>
        <w:t>lii.</w:t>
      </w:r>
      <w:r w:rsidRPr="006E6450">
        <w:rPr>
          <w:spacing w:val="3"/>
          <w:sz w:val="24"/>
          <w:szCs w:val="24"/>
        </w:rPr>
        <w:t xml:space="preserve"> </w:t>
      </w:r>
      <w:r w:rsidRPr="006E6450">
        <w:rPr>
          <w:spacing w:val="1"/>
          <w:sz w:val="24"/>
          <w:szCs w:val="24"/>
        </w:rPr>
        <w:t>S</w:t>
      </w:r>
      <w:r w:rsidRPr="006E6450">
        <w:rPr>
          <w:spacing w:val="-2"/>
          <w:sz w:val="24"/>
          <w:szCs w:val="24"/>
        </w:rPr>
        <w:t>h</w:t>
      </w:r>
      <w:r w:rsidRPr="006E6450">
        <w:rPr>
          <w:spacing w:val="-1"/>
          <w:sz w:val="24"/>
          <w:szCs w:val="24"/>
        </w:rPr>
        <w:t>er</w:t>
      </w:r>
      <w:r w:rsidRPr="006E6450">
        <w:rPr>
          <w:sz w:val="24"/>
          <w:szCs w:val="24"/>
        </w:rPr>
        <w:t>ia</w:t>
      </w:r>
      <w:r w:rsidRPr="006E6450">
        <w:rPr>
          <w:spacing w:val="2"/>
          <w:sz w:val="24"/>
          <w:szCs w:val="24"/>
        </w:rPr>
        <w:t xml:space="preserve"> </w:t>
      </w:r>
      <w:r w:rsidRPr="006E6450">
        <w:rPr>
          <w:sz w:val="24"/>
          <w:szCs w:val="24"/>
        </w:rPr>
        <w:t xml:space="preserve">hii </w:t>
      </w:r>
      <w:r w:rsidRPr="006E6450">
        <w:rPr>
          <w:spacing w:val="1"/>
          <w:sz w:val="24"/>
          <w:szCs w:val="24"/>
        </w:rPr>
        <w:t>ili</w:t>
      </w:r>
      <w:r w:rsidRPr="006E6450">
        <w:rPr>
          <w:sz w:val="24"/>
          <w:szCs w:val="24"/>
        </w:rPr>
        <w:t>p</w:t>
      </w:r>
      <w:r w:rsidRPr="006E6450">
        <w:rPr>
          <w:spacing w:val="-1"/>
          <w:sz w:val="24"/>
          <w:szCs w:val="24"/>
        </w:rPr>
        <w:t>a</w:t>
      </w:r>
      <w:r w:rsidRPr="006E6450">
        <w:rPr>
          <w:sz w:val="24"/>
          <w:szCs w:val="24"/>
        </w:rPr>
        <w:t>s</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ku</w:t>
      </w:r>
      <w:r w:rsidRPr="006E6450">
        <w:rPr>
          <w:spacing w:val="1"/>
          <w:sz w:val="24"/>
          <w:szCs w:val="24"/>
        </w:rPr>
        <w:t>t</w:t>
      </w:r>
      <w:r w:rsidRPr="006E6450">
        <w:rPr>
          <w:sz w:val="24"/>
          <w:szCs w:val="24"/>
        </w:rPr>
        <w:t>u</w:t>
      </w:r>
      <w:r w:rsidRPr="006E6450">
        <w:rPr>
          <w:spacing w:val="1"/>
          <w:sz w:val="24"/>
          <w:szCs w:val="24"/>
        </w:rPr>
        <w:t>mi</w:t>
      </w:r>
      <w:r w:rsidRPr="006E6450">
        <w:rPr>
          <w:sz w:val="24"/>
          <w:szCs w:val="24"/>
        </w:rPr>
        <w:t>ka</w:t>
      </w:r>
      <w:r w:rsidRPr="006E6450">
        <w:rPr>
          <w:spacing w:val="-1"/>
          <w:sz w:val="24"/>
          <w:szCs w:val="24"/>
        </w:rPr>
        <w:t xml:space="preserve"> </w:t>
      </w:r>
      <w:r w:rsidRPr="006E6450">
        <w:rPr>
          <w:spacing w:val="1"/>
          <w:sz w:val="24"/>
          <w:szCs w:val="24"/>
        </w:rPr>
        <w:t>t</w:t>
      </w:r>
      <w:r w:rsidRPr="006E6450">
        <w:rPr>
          <w:sz w:val="24"/>
          <w:szCs w:val="24"/>
        </w:rPr>
        <w:t>o</w:t>
      </w:r>
      <w:r w:rsidRPr="006E6450">
        <w:rPr>
          <w:spacing w:val="-1"/>
          <w:sz w:val="24"/>
          <w:szCs w:val="24"/>
        </w:rPr>
        <w:t>fa</w:t>
      </w:r>
      <w:r w:rsidRPr="006E6450">
        <w:rPr>
          <w:sz w:val="24"/>
          <w:szCs w:val="24"/>
        </w:rPr>
        <w:t>u</w:t>
      </w:r>
      <w:r w:rsidRPr="006E6450">
        <w:rPr>
          <w:spacing w:val="1"/>
          <w:sz w:val="24"/>
          <w:szCs w:val="24"/>
        </w:rPr>
        <w:t>t</w:t>
      </w:r>
      <w:r w:rsidRPr="006E6450">
        <w:rPr>
          <w:sz w:val="24"/>
          <w:szCs w:val="24"/>
        </w:rPr>
        <w:t>i k</w:t>
      </w:r>
      <w:r w:rsidRPr="006E6450">
        <w:rPr>
          <w:spacing w:val="-1"/>
          <w:sz w:val="24"/>
          <w:szCs w:val="24"/>
        </w:rPr>
        <w:t>a</w:t>
      </w:r>
      <w:r w:rsidRPr="006E6450">
        <w:rPr>
          <w:sz w:val="24"/>
          <w:szCs w:val="24"/>
        </w:rPr>
        <w:t>d</w:t>
      </w:r>
      <w:r w:rsidRPr="006E6450">
        <w:rPr>
          <w:spacing w:val="-1"/>
          <w:sz w:val="24"/>
          <w:szCs w:val="24"/>
        </w:rPr>
        <w:t>r</w:t>
      </w:r>
      <w:r w:rsidRPr="006E6450">
        <w:rPr>
          <w:sz w:val="24"/>
          <w:szCs w:val="24"/>
        </w:rPr>
        <w:t xml:space="preserve">i </w:t>
      </w:r>
      <w:r w:rsidRPr="006E6450">
        <w:rPr>
          <w:spacing w:val="1"/>
          <w:sz w:val="24"/>
          <w:szCs w:val="24"/>
        </w:rPr>
        <w:t>m</w:t>
      </w:r>
      <w:r w:rsidRPr="006E6450">
        <w:rPr>
          <w:spacing w:val="-1"/>
          <w:sz w:val="24"/>
          <w:szCs w:val="24"/>
        </w:rPr>
        <w:t>a</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 xml:space="preserve">no </w:t>
      </w:r>
      <w:r w:rsidRPr="006E6450">
        <w:rPr>
          <w:spacing w:val="3"/>
          <w:sz w:val="24"/>
          <w:szCs w:val="24"/>
        </w:rPr>
        <w:t>m</w:t>
      </w:r>
      <w:r w:rsidRPr="006E6450">
        <w:rPr>
          <w:spacing w:val="-1"/>
          <w:sz w:val="24"/>
          <w:szCs w:val="24"/>
        </w:rPr>
        <w:t>e</w:t>
      </w:r>
      <w:r w:rsidRPr="006E6450">
        <w:rPr>
          <w:spacing w:val="2"/>
          <w:sz w:val="24"/>
          <w:szCs w:val="24"/>
        </w:rPr>
        <w:t>n</w:t>
      </w:r>
      <w:r w:rsidRPr="006E6450">
        <w:rPr>
          <w:spacing w:val="-2"/>
          <w:sz w:val="24"/>
          <w:szCs w:val="24"/>
        </w:rPr>
        <w:t>g</w:t>
      </w:r>
      <w:r w:rsidRPr="006E6450">
        <w:rPr>
          <w:spacing w:val="1"/>
          <w:sz w:val="24"/>
          <w:szCs w:val="24"/>
        </w:rPr>
        <w:t>i</w:t>
      </w:r>
      <w:r w:rsidRPr="006E6450">
        <w:rPr>
          <w:sz w:val="24"/>
          <w:szCs w:val="24"/>
        </w:rPr>
        <w:t>ne</w:t>
      </w:r>
      <w:r w:rsidRPr="006E6450">
        <w:rPr>
          <w:spacing w:val="1"/>
          <w:sz w:val="24"/>
          <w:szCs w:val="24"/>
        </w:rPr>
        <w:t xml:space="preserve"> </w:t>
      </w:r>
      <w:r w:rsidRPr="006E6450">
        <w:rPr>
          <w:spacing w:val="-5"/>
          <w:sz w:val="24"/>
          <w:szCs w:val="24"/>
        </w:rPr>
        <w:t>y</w:t>
      </w:r>
      <w:r w:rsidRPr="006E6450">
        <w:rPr>
          <w:spacing w:val="1"/>
          <w:sz w:val="24"/>
          <w:szCs w:val="24"/>
        </w:rPr>
        <w:t>ali</w:t>
      </w:r>
      <w:r w:rsidRPr="006E6450">
        <w:rPr>
          <w:spacing w:val="5"/>
          <w:sz w:val="24"/>
          <w:szCs w:val="24"/>
        </w:rPr>
        <w:t>v</w:t>
      </w:r>
      <w:r w:rsidRPr="006E6450">
        <w:rPr>
          <w:spacing w:val="-5"/>
          <w:sz w:val="24"/>
          <w:szCs w:val="24"/>
        </w:rPr>
        <w:t>y</w:t>
      </w:r>
      <w:r w:rsidRPr="006E6450">
        <w:rPr>
          <w:sz w:val="24"/>
          <w:szCs w:val="24"/>
        </w:rPr>
        <w:t>oo</w:t>
      </w:r>
      <w:r w:rsidRPr="006E6450">
        <w:rPr>
          <w:spacing w:val="2"/>
          <w:sz w:val="24"/>
          <w:szCs w:val="24"/>
        </w:rPr>
        <w:t>n</w:t>
      </w:r>
      <w:r w:rsidRPr="006E6450">
        <w:rPr>
          <w:spacing w:val="-2"/>
          <w:sz w:val="24"/>
          <w:szCs w:val="24"/>
        </w:rPr>
        <w:t>g</w:t>
      </w:r>
      <w:r w:rsidRPr="006E6450">
        <w:rPr>
          <w:spacing w:val="-1"/>
          <w:sz w:val="24"/>
          <w:szCs w:val="24"/>
        </w:rPr>
        <w:t>e</w:t>
      </w:r>
      <w:r w:rsidRPr="006E6450">
        <w:rPr>
          <w:spacing w:val="1"/>
          <w:sz w:val="24"/>
          <w:szCs w:val="24"/>
        </w:rPr>
        <w:t>z</w:t>
      </w:r>
      <w:r w:rsidRPr="006E6450">
        <w:rPr>
          <w:spacing w:val="-1"/>
          <w:sz w:val="24"/>
          <w:szCs w:val="24"/>
        </w:rPr>
        <w:t>e</w:t>
      </w:r>
      <w:r w:rsidRPr="006E6450">
        <w:rPr>
          <w:spacing w:val="2"/>
          <w:sz w:val="24"/>
          <w:szCs w:val="24"/>
        </w:rPr>
        <w:t>k</w:t>
      </w:r>
      <w:r w:rsidRPr="006E6450">
        <w:rPr>
          <w:spacing w:val="-1"/>
          <w:sz w:val="24"/>
          <w:szCs w:val="24"/>
        </w:rPr>
        <w:t>a</w:t>
      </w:r>
      <w:r w:rsidRPr="006E6450">
        <w:rPr>
          <w:sz w:val="24"/>
          <w:szCs w:val="24"/>
        </w:rPr>
        <w:t xml:space="preserve">, </w:t>
      </w:r>
      <w:r w:rsidRPr="006E6450">
        <w:rPr>
          <w:spacing w:val="1"/>
          <w:sz w:val="24"/>
          <w:szCs w:val="24"/>
        </w:rPr>
        <w:t>l</w:t>
      </w:r>
      <w:r w:rsidRPr="006E6450">
        <w:rPr>
          <w:spacing w:val="-1"/>
          <w:sz w:val="24"/>
          <w:szCs w:val="24"/>
        </w:rPr>
        <w:t>a</w:t>
      </w:r>
      <w:r w:rsidRPr="006E6450">
        <w:rPr>
          <w:sz w:val="24"/>
          <w:szCs w:val="24"/>
        </w:rPr>
        <w:t>k</w:t>
      </w:r>
      <w:r w:rsidRPr="006E6450">
        <w:rPr>
          <w:spacing w:val="1"/>
          <w:sz w:val="24"/>
          <w:szCs w:val="24"/>
        </w:rPr>
        <w:t>i</w:t>
      </w:r>
      <w:r w:rsidRPr="006E6450">
        <w:rPr>
          <w:sz w:val="24"/>
          <w:szCs w:val="24"/>
        </w:rPr>
        <w:t>ni h</w:t>
      </w:r>
      <w:r w:rsidRPr="006E6450">
        <w:rPr>
          <w:spacing w:val="-1"/>
          <w:sz w:val="24"/>
          <w:szCs w:val="24"/>
        </w:rPr>
        <w:t>a</w:t>
      </w:r>
      <w:r w:rsidRPr="006E6450">
        <w:rPr>
          <w:spacing w:val="1"/>
          <w:sz w:val="24"/>
          <w:szCs w:val="24"/>
        </w:rPr>
        <w:t>i</w:t>
      </w:r>
      <w:r w:rsidRPr="006E6450">
        <w:rPr>
          <w:sz w:val="24"/>
          <w:szCs w:val="24"/>
        </w:rPr>
        <w:t>ku</w:t>
      </w:r>
      <w:r w:rsidRPr="006E6450">
        <w:rPr>
          <w:spacing w:val="-1"/>
          <w:sz w:val="24"/>
          <w:szCs w:val="24"/>
        </w:rPr>
        <w:t>f</w:t>
      </w:r>
      <w:r w:rsidRPr="006E6450">
        <w:rPr>
          <w:sz w:val="24"/>
          <w:szCs w:val="24"/>
        </w:rPr>
        <w:t>u</w:t>
      </w:r>
      <w:r w:rsidRPr="006E6450">
        <w:rPr>
          <w:spacing w:val="1"/>
          <w:sz w:val="24"/>
          <w:szCs w:val="24"/>
        </w:rPr>
        <w:t>t</w:t>
      </w:r>
      <w:r w:rsidRPr="006E6450">
        <w:rPr>
          <w:spacing w:val="-1"/>
          <w:sz w:val="24"/>
          <w:szCs w:val="24"/>
        </w:rPr>
        <w:t>wa.</w:t>
      </w:r>
    </w:p>
    <w:p w:rsidR="008E67B2" w:rsidRPr="006E6450" w:rsidRDefault="00226745" w:rsidP="00C07B31">
      <w:pPr>
        <w:tabs>
          <w:tab w:val="left" w:pos="8640"/>
        </w:tabs>
        <w:ind w:firstLine="720"/>
        <w:jc w:val="both"/>
        <w:rPr>
          <w:sz w:val="24"/>
          <w:szCs w:val="24"/>
        </w:rPr>
      </w:pPr>
      <w:r w:rsidRPr="006E6450">
        <w:rPr>
          <w:spacing w:val="-1"/>
          <w:sz w:val="24"/>
          <w:szCs w:val="24"/>
        </w:rPr>
        <w:t>N</w:t>
      </w:r>
      <w:r w:rsidRPr="006E6450">
        <w:rPr>
          <w:sz w:val="24"/>
          <w:szCs w:val="24"/>
        </w:rPr>
        <w:t xml:space="preserve">a </w:t>
      </w:r>
      <w:r w:rsidRPr="006E6450">
        <w:rPr>
          <w:spacing w:val="1"/>
          <w:sz w:val="24"/>
          <w:szCs w:val="24"/>
        </w:rPr>
        <w:t>t</w:t>
      </w:r>
      <w:r w:rsidRPr="006E6450">
        <w:rPr>
          <w:spacing w:val="-1"/>
          <w:sz w:val="24"/>
          <w:szCs w:val="24"/>
        </w:rPr>
        <w:t>a</w:t>
      </w:r>
      <w:r w:rsidRPr="006E6450">
        <w:rPr>
          <w:spacing w:val="2"/>
          <w:sz w:val="24"/>
          <w:szCs w:val="24"/>
        </w:rPr>
        <w:t>n</w:t>
      </w:r>
      <w:r w:rsidRPr="006E6450">
        <w:rPr>
          <w:spacing w:val="-2"/>
          <w:sz w:val="24"/>
          <w:szCs w:val="24"/>
        </w:rPr>
        <w:t>g</w:t>
      </w:r>
      <w:r w:rsidRPr="006E6450">
        <w:rPr>
          <w:sz w:val="24"/>
          <w:szCs w:val="24"/>
        </w:rPr>
        <w:t>u</w:t>
      </w:r>
      <w:r w:rsidRPr="006E6450">
        <w:rPr>
          <w:spacing w:val="1"/>
          <w:sz w:val="24"/>
          <w:szCs w:val="24"/>
        </w:rPr>
        <w:t xml:space="preserve"> </w:t>
      </w:r>
      <w:r w:rsidRPr="006E6450">
        <w:rPr>
          <w:spacing w:val="2"/>
          <w:sz w:val="24"/>
          <w:szCs w:val="24"/>
        </w:rPr>
        <w:t>w</w:t>
      </w:r>
      <w:r w:rsidRPr="006E6450">
        <w:rPr>
          <w:spacing w:val="-1"/>
          <w:sz w:val="24"/>
          <w:szCs w:val="24"/>
        </w:rPr>
        <w:t>a</w:t>
      </w:r>
      <w:r w:rsidRPr="006E6450">
        <w:rPr>
          <w:sz w:val="24"/>
          <w:szCs w:val="24"/>
        </w:rPr>
        <w:t>k</w:t>
      </w:r>
      <w:r w:rsidRPr="006E6450">
        <w:rPr>
          <w:spacing w:val="-1"/>
          <w:sz w:val="24"/>
          <w:szCs w:val="24"/>
        </w:rPr>
        <w:t>a</w:t>
      </w:r>
      <w:r w:rsidRPr="006E6450">
        <w:rPr>
          <w:spacing w:val="1"/>
          <w:sz w:val="24"/>
          <w:szCs w:val="24"/>
        </w:rPr>
        <w:t>t</w:t>
      </w:r>
      <w:r w:rsidRPr="006E6450">
        <w:rPr>
          <w:sz w:val="24"/>
          <w:szCs w:val="24"/>
        </w:rPr>
        <w:t>i</w:t>
      </w:r>
      <w:r w:rsidRPr="006E6450">
        <w:rPr>
          <w:spacing w:val="1"/>
          <w:sz w:val="24"/>
          <w:szCs w:val="24"/>
        </w:rPr>
        <w:t xml:space="preserve"> </w:t>
      </w:r>
      <w:r w:rsidRPr="006E6450">
        <w:rPr>
          <w:spacing w:val="2"/>
          <w:sz w:val="24"/>
          <w:szCs w:val="24"/>
        </w:rPr>
        <w:t>w</w:t>
      </w:r>
      <w:r w:rsidRPr="006E6450">
        <w:rPr>
          <w:sz w:val="24"/>
          <w:szCs w:val="24"/>
        </w:rPr>
        <w:t xml:space="preserve">a </w:t>
      </w:r>
      <w:r w:rsidRPr="006E6450">
        <w:rPr>
          <w:spacing w:val="-1"/>
          <w:sz w:val="24"/>
          <w:szCs w:val="24"/>
        </w:rPr>
        <w:t>Da</w:t>
      </w:r>
      <w:r w:rsidRPr="006E6450">
        <w:rPr>
          <w:spacing w:val="2"/>
          <w:sz w:val="24"/>
          <w:szCs w:val="24"/>
        </w:rPr>
        <w:t>u</w:t>
      </w:r>
      <w:r w:rsidRPr="006E6450">
        <w:rPr>
          <w:sz w:val="24"/>
          <w:szCs w:val="24"/>
        </w:rPr>
        <w:t>d</w:t>
      </w:r>
      <w:r w:rsidRPr="006E6450">
        <w:rPr>
          <w:spacing w:val="1"/>
          <w:sz w:val="24"/>
          <w:szCs w:val="24"/>
        </w:rPr>
        <w:t>i</w:t>
      </w:r>
      <w:r w:rsidRPr="006E6450">
        <w:rPr>
          <w:sz w:val="24"/>
          <w:szCs w:val="24"/>
        </w:rPr>
        <w:t>,</w:t>
      </w:r>
      <w:r w:rsidRPr="006E6450">
        <w:rPr>
          <w:spacing w:val="1"/>
          <w:sz w:val="24"/>
          <w:szCs w:val="24"/>
        </w:rPr>
        <w:t xml:space="preserve"> </w:t>
      </w:r>
      <w:r w:rsidRPr="006E6450">
        <w:rPr>
          <w:sz w:val="24"/>
          <w:szCs w:val="24"/>
        </w:rPr>
        <w:t>u</w:t>
      </w:r>
      <w:r w:rsidRPr="006E6450">
        <w:rPr>
          <w:spacing w:val="1"/>
          <w:sz w:val="24"/>
          <w:szCs w:val="24"/>
        </w:rPr>
        <w:t>t</w:t>
      </w:r>
      <w:r w:rsidRPr="006E6450">
        <w:rPr>
          <w:spacing w:val="-1"/>
          <w:sz w:val="24"/>
          <w:szCs w:val="24"/>
        </w:rPr>
        <w:t>a</w:t>
      </w:r>
      <w:r w:rsidRPr="006E6450">
        <w:rPr>
          <w:sz w:val="24"/>
          <w:szCs w:val="24"/>
        </w:rPr>
        <w:t>w</w:t>
      </w:r>
      <w:r w:rsidRPr="006E6450">
        <w:rPr>
          <w:spacing w:val="-1"/>
          <w:sz w:val="24"/>
          <w:szCs w:val="24"/>
        </w:rPr>
        <w:t>a</w:t>
      </w:r>
      <w:r w:rsidRPr="006E6450">
        <w:rPr>
          <w:spacing w:val="1"/>
          <w:sz w:val="24"/>
          <w:szCs w:val="24"/>
        </w:rPr>
        <w:t>l</w:t>
      </w:r>
      <w:r w:rsidRPr="006E6450">
        <w:rPr>
          <w:sz w:val="24"/>
          <w:szCs w:val="24"/>
        </w:rPr>
        <w:t xml:space="preserve">a </w:t>
      </w:r>
      <w:r w:rsidRPr="006E6450">
        <w:rPr>
          <w:spacing w:val="2"/>
          <w:sz w:val="24"/>
          <w:szCs w:val="24"/>
        </w:rPr>
        <w:t>w</w:t>
      </w:r>
      <w:r w:rsidRPr="006E6450">
        <w:rPr>
          <w:sz w:val="24"/>
          <w:szCs w:val="24"/>
        </w:rPr>
        <w:t>a k</w:t>
      </w:r>
      <w:r w:rsidRPr="006E6450">
        <w:rPr>
          <w:spacing w:val="1"/>
          <w:sz w:val="24"/>
          <w:szCs w:val="24"/>
        </w:rPr>
        <w:t>i</w:t>
      </w:r>
      <w:r w:rsidRPr="006E6450">
        <w:rPr>
          <w:spacing w:val="-1"/>
          <w:sz w:val="24"/>
          <w:szCs w:val="24"/>
        </w:rPr>
        <w:t>fa</w:t>
      </w:r>
      <w:r w:rsidRPr="006E6450">
        <w:rPr>
          <w:spacing w:val="1"/>
          <w:sz w:val="24"/>
          <w:szCs w:val="24"/>
        </w:rPr>
        <w:t>lm</w:t>
      </w:r>
      <w:r w:rsidRPr="006E6450">
        <w:rPr>
          <w:sz w:val="24"/>
          <w:szCs w:val="24"/>
        </w:rPr>
        <w:t>e</w:t>
      </w:r>
      <w:r w:rsidRPr="006E6450">
        <w:rPr>
          <w:spacing w:val="2"/>
          <w:sz w:val="24"/>
          <w:szCs w:val="24"/>
        </w:rPr>
        <w:t xml:space="preserve"> w</w:t>
      </w:r>
      <w:r w:rsidRPr="006E6450">
        <w:rPr>
          <w:sz w:val="24"/>
          <w:szCs w:val="24"/>
        </w:rPr>
        <w:t xml:space="preserve">a </w:t>
      </w:r>
      <w:r w:rsidRPr="006E6450">
        <w:rPr>
          <w:spacing w:val="-1"/>
          <w:sz w:val="24"/>
          <w:szCs w:val="24"/>
        </w:rPr>
        <w:t>Da</w:t>
      </w:r>
      <w:r w:rsidRPr="006E6450">
        <w:rPr>
          <w:sz w:val="24"/>
          <w:szCs w:val="24"/>
        </w:rPr>
        <w:t>udi</w:t>
      </w:r>
      <w:r w:rsidRPr="006E6450">
        <w:rPr>
          <w:spacing w:val="1"/>
          <w:sz w:val="24"/>
          <w:szCs w:val="24"/>
        </w:rPr>
        <w:t xml:space="preserve"> </w:t>
      </w:r>
      <w:r w:rsidRPr="006E6450">
        <w:rPr>
          <w:sz w:val="24"/>
          <w:szCs w:val="24"/>
        </w:rPr>
        <w:t>u</w:t>
      </w:r>
      <w:r w:rsidRPr="006E6450">
        <w:rPr>
          <w:spacing w:val="1"/>
          <w:sz w:val="24"/>
          <w:szCs w:val="24"/>
        </w:rPr>
        <w:t>me</w:t>
      </w:r>
      <w:r w:rsidRPr="006E6450">
        <w:rPr>
          <w:sz w:val="24"/>
          <w:szCs w:val="24"/>
        </w:rPr>
        <w:t>w</w:t>
      </w:r>
      <w:r w:rsidRPr="006E6450">
        <w:rPr>
          <w:spacing w:val="-1"/>
          <w:sz w:val="24"/>
          <w:szCs w:val="24"/>
        </w:rPr>
        <w:t>a</w:t>
      </w:r>
      <w:r w:rsidRPr="006E6450">
        <w:rPr>
          <w:sz w:val="24"/>
          <w:szCs w:val="24"/>
        </w:rPr>
        <w:t>o</w:t>
      </w:r>
      <w:r w:rsidRPr="006E6450">
        <w:rPr>
          <w:spacing w:val="2"/>
          <w:sz w:val="24"/>
          <w:szCs w:val="24"/>
        </w:rPr>
        <w:t>n</w:t>
      </w:r>
      <w:r w:rsidRPr="006E6450">
        <w:rPr>
          <w:spacing w:val="-2"/>
          <w:sz w:val="24"/>
          <w:szCs w:val="24"/>
        </w:rPr>
        <w:t>g</w:t>
      </w:r>
      <w:r w:rsidRPr="006E6450">
        <w:rPr>
          <w:sz w:val="24"/>
          <w:szCs w:val="24"/>
        </w:rPr>
        <w:t>o</w:t>
      </w:r>
      <w:r w:rsidRPr="006E6450">
        <w:rPr>
          <w:spacing w:val="1"/>
          <w:sz w:val="24"/>
          <w:szCs w:val="24"/>
        </w:rPr>
        <w:t>z</w:t>
      </w:r>
      <w:r w:rsidRPr="006E6450">
        <w:rPr>
          <w:sz w:val="24"/>
          <w:szCs w:val="24"/>
        </w:rPr>
        <w:t xml:space="preserve">a </w:t>
      </w:r>
      <w:r w:rsidRPr="006E6450">
        <w:rPr>
          <w:spacing w:val="2"/>
          <w:sz w:val="24"/>
          <w:szCs w:val="24"/>
        </w:rPr>
        <w:t>w</w:t>
      </w:r>
      <w:r w:rsidRPr="006E6450">
        <w:rPr>
          <w:spacing w:val="-1"/>
          <w:sz w:val="24"/>
          <w:szCs w:val="24"/>
        </w:rPr>
        <w:t>a</w:t>
      </w:r>
      <w:r w:rsidRPr="006E6450">
        <w:rPr>
          <w:spacing w:val="1"/>
          <w:sz w:val="24"/>
          <w:szCs w:val="24"/>
        </w:rPr>
        <w:t>t</w:t>
      </w:r>
      <w:r w:rsidRPr="006E6450">
        <w:rPr>
          <w:sz w:val="24"/>
          <w:szCs w:val="24"/>
        </w:rPr>
        <w:t>u</w:t>
      </w:r>
      <w:r w:rsidRPr="006E6450">
        <w:rPr>
          <w:spacing w:val="1"/>
          <w:sz w:val="24"/>
          <w:szCs w:val="24"/>
        </w:rPr>
        <w:t xml:space="preserve"> </w:t>
      </w:r>
      <w:r w:rsidRPr="006E6450">
        <w:rPr>
          <w:spacing w:val="-1"/>
          <w:sz w:val="24"/>
          <w:szCs w:val="24"/>
        </w:rPr>
        <w:t>w</w:t>
      </w:r>
      <w:r w:rsidRPr="006E6450">
        <w:rPr>
          <w:sz w:val="24"/>
          <w:szCs w:val="24"/>
        </w:rPr>
        <w:t>a Mun</w:t>
      </w:r>
      <w:r w:rsidRPr="006E6450">
        <w:rPr>
          <w:spacing w:val="-2"/>
          <w:sz w:val="24"/>
          <w:szCs w:val="24"/>
        </w:rPr>
        <w:t>g</w:t>
      </w:r>
      <w:r w:rsidRPr="006E6450">
        <w:rPr>
          <w:sz w:val="24"/>
          <w:szCs w:val="24"/>
        </w:rPr>
        <w:t>u</w:t>
      </w:r>
      <w:r w:rsidRPr="006E6450">
        <w:rPr>
          <w:spacing w:val="50"/>
          <w:sz w:val="24"/>
          <w:szCs w:val="24"/>
        </w:rPr>
        <w:t xml:space="preserve"> </w:t>
      </w:r>
      <w:r w:rsidRPr="006E6450">
        <w:rPr>
          <w:spacing w:val="2"/>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49"/>
          <w:sz w:val="24"/>
          <w:szCs w:val="24"/>
        </w:rPr>
        <w:t xml:space="preserve"> </w:t>
      </w:r>
      <w:r w:rsidRPr="006E6450">
        <w:rPr>
          <w:sz w:val="24"/>
          <w:szCs w:val="24"/>
        </w:rPr>
        <w:t>hudu</w:t>
      </w:r>
      <w:r w:rsidRPr="006E6450">
        <w:rPr>
          <w:spacing w:val="1"/>
          <w:sz w:val="24"/>
          <w:szCs w:val="24"/>
        </w:rPr>
        <w:t>m</w:t>
      </w:r>
      <w:r w:rsidRPr="006E6450">
        <w:rPr>
          <w:sz w:val="24"/>
          <w:szCs w:val="24"/>
        </w:rPr>
        <w:t>a</w:t>
      </w:r>
      <w:r w:rsidRPr="006E6450">
        <w:rPr>
          <w:spacing w:val="52"/>
          <w:sz w:val="24"/>
          <w:szCs w:val="24"/>
        </w:rPr>
        <w:t xml:space="preserve"> </w:t>
      </w:r>
      <w:r w:rsidRPr="006E6450">
        <w:rPr>
          <w:spacing w:val="1"/>
          <w:sz w:val="24"/>
          <w:szCs w:val="24"/>
        </w:rPr>
        <w:t>z</w:t>
      </w:r>
      <w:r w:rsidRPr="006E6450">
        <w:rPr>
          <w:spacing w:val="-1"/>
          <w:sz w:val="24"/>
          <w:szCs w:val="24"/>
        </w:rPr>
        <w:t>a</w:t>
      </w:r>
      <w:r w:rsidRPr="006E6450">
        <w:rPr>
          <w:sz w:val="24"/>
          <w:szCs w:val="24"/>
        </w:rPr>
        <w:t>ke</w:t>
      </w:r>
      <w:r w:rsidRPr="006E6450">
        <w:rPr>
          <w:spacing w:val="49"/>
          <w:sz w:val="24"/>
          <w:szCs w:val="24"/>
        </w:rPr>
        <w:t xml:space="preserve"> </w:t>
      </w:r>
      <w:r w:rsidRPr="006E6450">
        <w:rPr>
          <w:spacing w:val="1"/>
          <w:sz w:val="24"/>
          <w:szCs w:val="24"/>
        </w:rPr>
        <w:t>z</w:t>
      </w:r>
      <w:r w:rsidRPr="006E6450">
        <w:rPr>
          <w:sz w:val="24"/>
          <w:szCs w:val="24"/>
        </w:rPr>
        <w:t>a</w:t>
      </w:r>
      <w:r w:rsidRPr="006E6450">
        <w:rPr>
          <w:spacing w:val="49"/>
          <w:sz w:val="24"/>
          <w:szCs w:val="24"/>
        </w:rPr>
        <w:t xml:space="preserve"> </w:t>
      </w:r>
      <w:r w:rsidRPr="006E6450">
        <w:rPr>
          <w:sz w:val="24"/>
          <w:szCs w:val="24"/>
        </w:rPr>
        <w:t>k</w:t>
      </w:r>
      <w:r w:rsidRPr="006E6450">
        <w:rPr>
          <w:spacing w:val="1"/>
          <w:sz w:val="24"/>
          <w:szCs w:val="24"/>
        </w:rPr>
        <w:t>i</w:t>
      </w:r>
      <w:r w:rsidRPr="006E6450">
        <w:rPr>
          <w:spacing w:val="-1"/>
          <w:sz w:val="24"/>
          <w:szCs w:val="24"/>
        </w:rPr>
        <w:t>fa</w:t>
      </w:r>
      <w:r w:rsidRPr="006E6450">
        <w:rPr>
          <w:spacing w:val="1"/>
          <w:sz w:val="24"/>
          <w:szCs w:val="24"/>
        </w:rPr>
        <w:t>lm</w:t>
      </w:r>
      <w:r w:rsidRPr="006E6450">
        <w:rPr>
          <w:spacing w:val="-1"/>
          <w:sz w:val="24"/>
          <w:szCs w:val="24"/>
        </w:rPr>
        <w:t>e</w:t>
      </w:r>
      <w:r w:rsidRPr="006E6450">
        <w:rPr>
          <w:sz w:val="24"/>
          <w:szCs w:val="24"/>
        </w:rPr>
        <w:t>.</w:t>
      </w:r>
      <w:r w:rsidRPr="006E6450">
        <w:rPr>
          <w:spacing w:val="50"/>
          <w:sz w:val="24"/>
          <w:szCs w:val="24"/>
        </w:rPr>
        <w:t xml:space="preserve"> </w:t>
      </w:r>
      <w:r w:rsidRPr="006E6450">
        <w:rPr>
          <w:spacing w:val="1"/>
          <w:sz w:val="24"/>
          <w:szCs w:val="24"/>
        </w:rPr>
        <w:t>P</w:t>
      </w:r>
      <w:r w:rsidRPr="006E6450">
        <w:rPr>
          <w:spacing w:val="-1"/>
          <w:sz w:val="24"/>
          <w:szCs w:val="24"/>
        </w:rPr>
        <w:t>a</w:t>
      </w:r>
      <w:r w:rsidRPr="006E6450">
        <w:rPr>
          <w:spacing w:val="1"/>
          <w:sz w:val="24"/>
          <w:szCs w:val="24"/>
        </w:rPr>
        <w:t>m</w:t>
      </w:r>
      <w:r w:rsidRPr="006E6450">
        <w:rPr>
          <w:sz w:val="24"/>
          <w:szCs w:val="24"/>
        </w:rPr>
        <w:t>o</w:t>
      </w:r>
      <w:r w:rsidRPr="006E6450">
        <w:rPr>
          <w:spacing w:val="3"/>
          <w:sz w:val="24"/>
          <w:szCs w:val="24"/>
        </w:rPr>
        <w:t>j</w:t>
      </w:r>
      <w:r w:rsidRPr="006E6450">
        <w:rPr>
          <w:sz w:val="24"/>
          <w:szCs w:val="24"/>
        </w:rPr>
        <w:t>a</w:t>
      </w:r>
      <w:r w:rsidRPr="006E6450">
        <w:rPr>
          <w:spacing w:val="49"/>
          <w:sz w:val="24"/>
          <w:szCs w:val="24"/>
        </w:rPr>
        <w:t xml:space="preserve"> </w:t>
      </w:r>
      <w:r w:rsidRPr="006E6450">
        <w:rPr>
          <w:sz w:val="24"/>
          <w:szCs w:val="24"/>
        </w:rPr>
        <w:t>na</w:t>
      </w:r>
      <w:r w:rsidRPr="006E6450">
        <w:rPr>
          <w:spacing w:val="50"/>
          <w:sz w:val="24"/>
          <w:szCs w:val="24"/>
        </w:rPr>
        <w:t xml:space="preserve"> </w:t>
      </w:r>
      <w:r w:rsidRPr="006E6450">
        <w:rPr>
          <w:spacing w:val="2"/>
          <w:sz w:val="24"/>
          <w:szCs w:val="24"/>
        </w:rPr>
        <w:t>k</w:t>
      </w:r>
      <w:r w:rsidRPr="006E6450">
        <w:rPr>
          <w:sz w:val="24"/>
          <w:szCs w:val="24"/>
        </w:rPr>
        <w:t>w</w:t>
      </w:r>
      <w:r w:rsidRPr="006E6450">
        <w:rPr>
          <w:spacing w:val="-1"/>
          <w:sz w:val="24"/>
          <w:szCs w:val="24"/>
        </w:rPr>
        <w:t>a</w:t>
      </w:r>
      <w:r w:rsidRPr="006E6450">
        <w:rPr>
          <w:spacing w:val="1"/>
          <w:sz w:val="24"/>
          <w:szCs w:val="24"/>
        </w:rPr>
        <w:t>m</w:t>
      </w:r>
      <w:r w:rsidRPr="006E6450">
        <w:rPr>
          <w:sz w:val="24"/>
          <w:szCs w:val="24"/>
        </w:rPr>
        <w:t>ba</w:t>
      </w:r>
      <w:r w:rsidRPr="006E6450">
        <w:rPr>
          <w:spacing w:val="49"/>
          <w:sz w:val="24"/>
          <w:szCs w:val="24"/>
        </w:rPr>
        <w:t xml:space="preserve"> </w:t>
      </w:r>
      <w:r w:rsidRPr="006E6450">
        <w:rPr>
          <w:sz w:val="24"/>
          <w:szCs w:val="24"/>
        </w:rPr>
        <w:t>uo</w:t>
      </w:r>
      <w:r w:rsidRPr="006E6450">
        <w:rPr>
          <w:spacing w:val="2"/>
          <w:sz w:val="24"/>
          <w:szCs w:val="24"/>
        </w:rPr>
        <w:t>n</w:t>
      </w:r>
      <w:r w:rsidRPr="006E6450">
        <w:rPr>
          <w:spacing w:val="-2"/>
          <w:sz w:val="24"/>
          <w:szCs w:val="24"/>
        </w:rPr>
        <w:t>g</w:t>
      </w:r>
      <w:r w:rsidRPr="006E6450">
        <w:rPr>
          <w:sz w:val="24"/>
          <w:szCs w:val="24"/>
        </w:rPr>
        <w:t>o</w:t>
      </w:r>
      <w:r w:rsidRPr="006E6450">
        <w:rPr>
          <w:spacing w:val="1"/>
          <w:sz w:val="24"/>
          <w:szCs w:val="24"/>
        </w:rPr>
        <w:t>z</w:t>
      </w:r>
      <w:r w:rsidRPr="006E6450">
        <w:rPr>
          <w:sz w:val="24"/>
          <w:szCs w:val="24"/>
        </w:rPr>
        <w:t>i</w:t>
      </w:r>
      <w:r w:rsidRPr="006E6450">
        <w:rPr>
          <w:spacing w:val="53"/>
          <w:sz w:val="24"/>
          <w:szCs w:val="24"/>
        </w:rPr>
        <w:t xml:space="preserve"> </w:t>
      </w:r>
      <w:r w:rsidRPr="006E6450">
        <w:rPr>
          <w:sz w:val="24"/>
          <w:szCs w:val="24"/>
        </w:rPr>
        <w:t>huu</w:t>
      </w:r>
      <w:r w:rsidRPr="006E6450">
        <w:rPr>
          <w:spacing w:val="50"/>
          <w:sz w:val="24"/>
          <w:szCs w:val="24"/>
        </w:rPr>
        <w:t xml:space="preserve"> </w:t>
      </w:r>
      <w:r w:rsidRPr="006E6450">
        <w:rPr>
          <w:sz w:val="24"/>
          <w:szCs w:val="24"/>
        </w:rPr>
        <w:t>u</w:t>
      </w:r>
      <w:r w:rsidRPr="006E6450">
        <w:rPr>
          <w:spacing w:val="1"/>
          <w:sz w:val="24"/>
          <w:szCs w:val="24"/>
        </w:rPr>
        <w:t>li</w:t>
      </w:r>
      <w:r w:rsidRPr="006E6450">
        <w:rPr>
          <w:sz w:val="24"/>
          <w:szCs w:val="24"/>
        </w:rPr>
        <w:t>b</w:t>
      </w:r>
      <w:r w:rsidRPr="006E6450">
        <w:rPr>
          <w:spacing w:val="-1"/>
          <w:sz w:val="24"/>
          <w:szCs w:val="24"/>
        </w:rPr>
        <w:t>a</w:t>
      </w:r>
      <w:r w:rsidRPr="006E6450">
        <w:rPr>
          <w:sz w:val="24"/>
          <w:szCs w:val="24"/>
        </w:rPr>
        <w:t>d</w:t>
      </w:r>
      <w:r w:rsidRPr="006E6450">
        <w:rPr>
          <w:spacing w:val="1"/>
          <w:sz w:val="24"/>
          <w:szCs w:val="24"/>
        </w:rPr>
        <w:t>ili</w:t>
      </w:r>
      <w:r w:rsidRPr="006E6450">
        <w:rPr>
          <w:sz w:val="24"/>
          <w:szCs w:val="24"/>
        </w:rPr>
        <w:t>ka b</w:t>
      </w:r>
      <w:r w:rsidRPr="006E6450">
        <w:rPr>
          <w:spacing w:val="-1"/>
          <w:sz w:val="24"/>
          <w:szCs w:val="24"/>
        </w:rPr>
        <w:t>aa</w:t>
      </w:r>
      <w:r w:rsidRPr="006E6450">
        <w:rPr>
          <w:sz w:val="24"/>
          <w:szCs w:val="24"/>
        </w:rPr>
        <w:t>da</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 xml:space="preserve">no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z w:val="24"/>
          <w:szCs w:val="24"/>
        </w:rPr>
        <w:t>a</w:t>
      </w:r>
      <w:r w:rsidRPr="006E6450">
        <w:rPr>
          <w:spacing w:val="-1"/>
          <w:sz w:val="24"/>
          <w:szCs w:val="24"/>
        </w:rPr>
        <w:t xml:space="preserve"> </w:t>
      </w:r>
      <w:r w:rsidRPr="006E6450">
        <w:rPr>
          <w:spacing w:val="2"/>
          <w:sz w:val="24"/>
          <w:szCs w:val="24"/>
        </w:rPr>
        <w:t>n</w:t>
      </w:r>
      <w:r w:rsidRPr="006E6450">
        <w:rPr>
          <w:sz w:val="24"/>
          <w:szCs w:val="24"/>
        </w:rPr>
        <w:t>a</w:t>
      </w:r>
      <w:r w:rsidRPr="006E6450">
        <w:rPr>
          <w:spacing w:val="1"/>
          <w:sz w:val="24"/>
          <w:szCs w:val="24"/>
        </w:rPr>
        <w:t xml:space="preserve"> </w:t>
      </w:r>
      <w:r w:rsidRPr="006E6450">
        <w:rPr>
          <w:sz w:val="24"/>
          <w:szCs w:val="24"/>
        </w:rPr>
        <w:t>u</w:t>
      </w:r>
      <w:r w:rsidRPr="006E6450">
        <w:rPr>
          <w:spacing w:val="-1"/>
          <w:sz w:val="24"/>
          <w:szCs w:val="24"/>
        </w:rPr>
        <w:t>fa</w:t>
      </w:r>
      <w:r w:rsidRPr="006E6450">
        <w:rPr>
          <w:spacing w:val="1"/>
          <w:sz w:val="24"/>
          <w:szCs w:val="24"/>
        </w:rPr>
        <w:t>lm</w:t>
      </w:r>
      <w:r w:rsidRPr="006E6450">
        <w:rPr>
          <w:sz w:val="24"/>
          <w:szCs w:val="24"/>
        </w:rPr>
        <w:t>e</w:t>
      </w:r>
      <w:r w:rsidRPr="006E6450">
        <w:rPr>
          <w:spacing w:val="-1"/>
          <w:sz w:val="24"/>
          <w:szCs w:val="24"/>
        </w:rPr>
        <w:t xml:space="preserve"> w</w:t>
      </w:r>
      <w:r w:rsidRPr="006E6450">
        <w:rPr>
          <w:sz w:val="24"/>
          <w:szCs w:val="24"/>
        </w:rPr>
        <w:t>a</w:t>
      </w:r>
      <w:r w:rsidRPr="006E6450">
        <w:rPr>
          <w:spacing w:val="-1"/>
          <w:sz w:val="24"/>
          <w:szCs w:val="24"/>
        </w:rPr>
        <w:t xml:space="preserve"> </w:t>
      </w:r>
      <w:r w:rsidRPr="006E6450">
        <w:rPr>
          <w:spacing w:val="2"/>
          <w:sz w:val="24"/>
          <w:szCs w:val="24"/>
        </w:rPr>
        <w:t>Y</w:t>
      </w:r>
      <w:r w:rsidRPr="006E6450">
        <w:rPr>
          <w:spacing w:val="-1"/>
          <w:sz w:val="24"/>
          <w:szCs w:val="24"/>
        </w:rPr>
        <w:t>e</w:t>
      </w:r>
      <w:r w:rsidRPr="006E6450">
        <w:rPr>
          <w:sz w:val="24"/>
          <w:szCs w:val="24"/>
        </w:rPr>
        <w:t>su h</w:t>
      </w:r>
      <w:r w:rsidRPr="006E6450">
        <w:rPr>
          <w:spacing w:val="-1"/>
          <w:sz w:val="24"/>
          <w:szCs w:val="24"/>
        </w:rPr>
        <w:t>a</w:t>
      </w:r>
      <w:r w:rsidRPr="006E6450">
        <w:rPr>
          <w:sz w:val="24"/>
          <w:szCs w:val="24"/>
        </w:rPr>
        <w:t>uku</w:t>
      </w:r>
      <w:r w:rsidRPr="006E6450">
        <w:rPr>
          <w:spacing w:val="2"/>
          <w:sz w:val="24"/>
          <w:szCs w:val="24"/>
        </w:rPr>
        <w:t>w</w:t>
      </w:r>
      <w:r w:rsidRPr="006E6450">
        <w:rPr>
          <w:spacing w:val="-1"/>
          <w:sz w:val="24"/>
          <w:szCs w:val="24"/>
        </w:rPr>
        <w:t>e</w:t>
      </w:r>
      <w:r w:rsidRPr="006E6450">
        <w:rPr>
          <w:sz w:val="24"/>
          <w:szCs w:val="24"/>
        </w:rPr>
        <w:t>k</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p</w:t>
      </w:r>
      <w:r w:rsidRPr="006E6450">
        <w:rPr>
          <w:spacing w:val="-1"/>
          <w:sz w:val="24"/>
          <w:szCs w:val="24"/>
        </w:rPr>
        <w:t>e</w:t>
      </w:r>
      <w:r w:rsidRPr="006E6450">
        <w:rPr>
          <w:spacing w:val="1"/>
          <w:sz w:val="24"/>
          <w:szCs w:val="24"/>
        </w:rPr>
        <w:t>m</w:t>
      </w:r>
      <w:r w:rsidRPr="006E6450">
        <w:rPr>
          <w:spacing w:val="2"/>
          <w:sz w:val="24"/>
          <w:szCs w:val="24"/>
        </w:rPr>
        <w:t>b</w:t>
      </w:r>
      <w:r w:rsidRPr="006E6450">
        <w:rPr>
          <w:spacing w:val="-1"/>
          <w:sz w:val="24"/>
          <w:szCs w:val="24"/>
        </w:rPr>
        <w:t>e</w:t>
      </w:r>
      <w:r w:rsidRPr="006E6450">
        <w:rPr>
          <w:sz w:val="24"/>
          <w:szCs w:val="24"/>
        </w:rPr>
        <w:t>n</w:t>
      </w:r>
      <w:r w:rsidRPr="006E6450">
        <w:rPr>
          <w:spacing w:val="1"/>
          <w:sz w:val="24"/>
          <w:szCs w:val="24"/>
        </w:rPr>
        <w:t>i</w:t>
      </w:r>
      <w:r w:rsidRPr="006E6450">
        <w:rPr>
          <w:sz w:val="24"/>
          <w:szCs w:val="24"/>
        </w:rPr>
        <w:t>.</w:t>
      </w:r>
    </w:p>
    <w:p w:rsidR="008E67B2" w:rsidRPr="006E6450" w:rsidRDefault="00226745" w:rsidP="00C07B31">
      <w:pPr>
        <w:tabs>
          <w:tab w:val="left" w:pos="8640"/>
        </w:tabs>
        <w:ind w:firstLine="720"/>
        <w:jc w:val="both"/>
        <w:rPr>
          <w:sz w:val="24"/>
          <w:szCs w:val="24"/>
        </w:rPr>
      </w:pPr>
      <w:r w:rsidRPr="006E6450">
        <w:rPr>
          <w:sz w:val="24"/>
          <w:szCs w:val="24"/>
        </w:rPr>
        <w:t>M</w:t>
      </w:r>
      <w:r w:rsidRPr="006E6450">
        <w:rPr>
          <w:spacing w:val="1"/>
          <w:sz w:val="24"/>
          <w:szCs w:val="24"/>
        </w:rPr>
        <w:t>ti</w:t>
      </w:r>
      <w:r w:rsidRPr="006E6450">
        <w:rPr>
          <w:sz w:val="24"/>
          <w:szCs w:val="24"/>
        </w:rPr>
        <w:t>ndo</w:t>
      </w:r>
      <w:r w:rsidRPr="006E6450">
        <w:rPr>
          <w:spacing w:val="1"/>
          <w:sz w:val="24"/>
          <w:szCs w:val="24"/>
        </w:rPr>
        <w:t xml:space="preserve"> </w:t>
      </w:r>
      <w:r w:rsidRPr="006E6450">
        <w:rPr>
          <w:spacing w:val="-1"/>
          <w:sz w:val="24"/>
          <w:szCs w:val="24"/>
        </w:rPr>
        <w:t>w</w:t>
      </w:r>
      <w:r w:rsidRPr="006E6450">
        <w:rPr>
          <w:sz w:val="24"/>
          <w:szCs w:val="24"/>
        </w:rPr>
        <w:t xml:space="preserve">a </w:t>
      </w:r>
      <w:r w:rsidRPr="006E6450">
        <w:rPr>
          <w:spacing w:val="1"/>
          <w:sz w:val="24"/>
          <w:szCs w:val="24"/>
        </w:rPr>
        <w:t>m</w:t>
      </w:r>
      <w:r w:rsidRPr="006E6450">
        <w:rPr>
          <w:spacing w:val="-1"/>
          <w:sz w:val="24"/>
          <w:szCs w:val="24"/>
        </w:rPr>
        <w:t>ae</w:t>
      </w:r>
      <w:r w:rsidRPr="006E6450">
        <w:rPr>
          <w:sz w:val="24"/>
          <w:szCs w:val="24"/>
        </w:rPr>
        <w:t>nd</w:t>
      </w:r>
      <w:r w:rsidRPr="006E6450">
        <w:rPr>
          <w:spacing w:val="-1"/>
          <w:sz w:val="24"/>
          <w:szCs w:val="24"/>
        </w:rPr>
        <w:t>e</w:t>
      </w:r>
      <w:r w:rsidRPr="006E6450">
        <w:rPr>
          <w:spacing w:val="1"/>
          <w:sz w:val="24"/>
          <w:szCs w:val="24"/>
        </w:rPr>
        <w:t>l</w:t>
      </w:r>
      <w:r w:rsidRPr="006E6450">
        <w:rPr>
          <w:spacing w:val="-1"/>
          <w:sz w:val="24"/>
          <w:szCs w:val="24"/>
        </w:rPr>
        <w:t>e</w:t>
      </w:r>
      <w:r w:rsidRPr="006E6450">
        <w:rPr>
          <w:sz w:val="24"/>
          <w:szCs w:val="24"/>
        </w:rPr>
        <w:t>o</w:t>
      </w:r>
      <w:r w:rsidRPr="006E6450">
        <w:rPr>
          <w:spacing w:val="6"/>
          <w:sz w:val="24"/>
          <w:szCs w:val="24"/>
        </w:rPr>
        <w:t xml:space="preserve"> </w:t>
      </w:r>
      <w:r w:rsidRPr="006E6450">
        <w:rPr>
          <w:spacing w:val="-2"/>
          <w:sz w:val="24"/>
          <w:szCs w:val="24"/>
        </w:rPr>
        <w:t>y</w:t>
      </w:r>
      <w:r w:rsidRPr="006E6450">
        <w:rPr>
          <w:sz w:val="24"/>
          <w:szCs w:val="24"/>
        </w:rPr>
        <w:t>a k</w:t>
      </w:r>
      <w:r w:rsidRPr="006E6450">
        <w:rPr>
          <w:spacing w:val="1"/>
          <w:sz w:val="24"/>
          <w:szCs w:val="24"/>
        </w:rPr>
        <w:t>im</w:t>
      </w:r>
      <w:r w:rsidRPr="006E6450">
        <w:rPr>
          <w:sz w:val="24"/>
          <w:szCs w:val="24"/>
        </w:rPr>
        <w:t>uun</w:t>
      </w:r>
      <w:r w:rsidRPr="006E6450">
        <w:rPr>
          <w:spacing w:val="-2"/>
          <w:sz w:val="24"/>
          <w:szCs w:val="24"/>
        </w:rPr>
        <w:t>g</w:t>
      </w:r>
      <w:r w:rsidRPr="006E6450">
        <w:rPr>
          <w:spacing w:val="-1"/>
          <w:sz w:val="24"/>
          <w:szCs w:val="24"/>
        </w:rPr>
        <w:t>a</w:t>
      </w:r>
      <w:r w:rsidRPr="006E6450">
        <w:rPr>
          <w:sz w:val="24"/>
          <w:szCs w:val="24"/>
        </w:rPr>
        <w:t>n</w:t>
      </w:r>
      <w:r w:rsidRPr="006E6450">
        <w:rPr>
          <w:spacing w:val="1"/>
          <w:sz w:val="24"/>
          <w:szCs w:val="24"/>
        </w:rPr>
        <w:t>i</w:t>
      </w:r>
      <w:r w:rsidRPr="006E6450">
        <w:rPr>
          <w:sz w:val="24"/>
          <w:szCs w:val="24"/>
        </w:rPr>
        <w:t>ko</w:t>
      </w:r>
      <w:r w:rsidRPr="006E6450">
        <w:rPr>
          <w:spacing w:val="1"/>
          <w:sz w:val="24"/>
          <w:szCs w:val="24"/>
        </w:rPr>
        <w:t xml:space="preserve"> </w:t>
      </w:r>
      <w:r w:rsidRPr="006E6450">
        <w:rPr>
          <w:spacing w:val="-1"/>
          <w:sz w:val="24"/>
          <w:szCs w:val="24"/>
        </w:rPr>
        <w:t>a</w:t>
      </w:r>
      <w:r w:rsidRPr="006E6450">
        <w:rPr>
          <w:spacing w:val="1"/>
          <w:sz w:val="24"/>
          <w:szCs w:val="24"/>
        </w:rPr>
        <w:t>m</w:t>
      </w:r>
      <w:r w:rsidRPr="006E6450">
        <w:rPr>
          <w:sz w:val="24"/>
          <w:szCs w:val="24"/>
        </w:rPr>
        <w:t>b</w:t>
      </w:r>
      <w:r w:rsidRPr="006E6450">
        <w:rPr>
          <w:spacing w:val="-1"/>
          <w:sz w:val="24"/>
          <w:szCs w:val="24"/>
        </w:rPr>
        <w:t>a</w:t>
      </w:r>
      <w:r w:rsidRPr="006E6450">
        <w:rPr>
          <w:sz w:val="24"/>
          <w:szCs w:val="24"/>
        </w:rPr>
        <w:t>o</w:t>
      </w:r>
      <w:r w:rsidRPr="006E6450">
        <w:rPr>
          <w:spacing w:val="4"/>
          <w:sz w:val="24"/>
          <w:szCs w:val="24"/>
        </w:rPr>
        <w:t xml:space="preserve"> </w:t>
      </w:r>
      <w:r w:rsidRPr="006E6450">
        <w:rPr>
          <w:spacing w:val="1"/>
          <w:sz w:val="24"/>
          <w:szCs w:val="24"/>
        </w:rPr>
        <w:t>t</w:t>
      </w:r>
      <w:r w:rsidRPr="006E6450">
        <w:rPr>
          <w:sz w:val="24"/>
          <w:szCs w:val="24"/>
        </w:rPr>
        <w:t>un</w:t>
      </w:r>
      <w:r w:rsidRPr="006E6450">
        <w:rPr>
          <w:spacing w:val="-1"/>
          <w:sz w:val="24"/>
          <w:szCs w:val="24"/>
        </w:rPr>
        <w:t>a</w:t>
      </w:r>
      <w:r w:rsidRPr="006E6450">
        <w:rPr>
          <w:sz w:val="24"/>
          <w:szCs w:val="24"/>
        </w:rPr>
        <w:t>uona k</w:t>
      </w:r>
      <w:r w:rsidRPr="006E6450">
        <w:rPr>
          <w:spacing w:val="-1"/>
          <w:sz w:val="24"/>
          <w:szCs w:val="24"/>
        </w:rPr>
        <w:t>a</w:t>
      </w:r>
      <w:r w:rsidRPr="006E6450">
        <w:rPr>
          <w:spacing w:val="1"/>
          <w:sz w:val="24"/>
          <w:szCs w:val="24"/>
        </w:rPr>
        <w:t>ti</w:t>
      </w:r>
      <w:r w:rsidRPr="006E6450">
        <w:rPr>
          <w:sz w:val="24"/>
          <w:szCs w:val="24"/>
        </w:rPr>
        <w:t xml:space="preserve">ka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l</w:t>
      </w:r>
      <w:r w:rsidRPr="006E6450">
        <w:rPr>
          <w:sz w:val="24"/>
          <w:szCs w:val="24"/>
        </w:rPr>
        <w:t xml:space="preserve">a </w:t>
      </w:r>
      <w:r w:rsidRPr="006E6450">
        <w:rPr>
          <w:spacing w:val="-1"/>
          <w:sz w:val="24"/>
          <w:szCs w:val="24"/>
        </w:rPr>
        <w:t>Ka</w:t>
      </w:r>
      <w:r w:rsidRPr="006E6450">
        <w:rPr>
          <w:sz w:val="24"/>
          <w:szCs w:val="24"/>
        </w:rPr>
        <w:t>le u</w:t>
      </w:r>
      <w:r w:rsidRPr="006E6450">
        <w:rPr>
          <w:spacing w:val="1"/>
          <w:sz w:val="24"/>
          <w:szCs w:val="24"/>
        </w:rPr>
        <w:t>li</w:t>
      </w:r>
      <w:r w:rsidRPr="006E6450">
        <w:rPr>
          <w:spacing w:val="-1"/>
          <w:sz w:val="24"/>
          <w:szCs w:val="24"/>
        </w:rPr>
        <w:t>e</w:t>
      </w:r>
      <w:r w:rsidRPr="006E6450">
        <w:rPr>
          <w:sz w:val="24"/>
          <w:szCs w:val="24"/>
        </w:rPr>
        <w:t>nd</w:t>
      </w:r>
      <w:r w:rsidRPr="006E6450">
        <w:rPr>
          <w:spacing w:val="-1"/>
          <w:sz w:val="24"/>
          <w:szCs w:val="24"/>
        </w:rPr>
        <w:t>e</w:t>
      </w:r>
      <w:r w:rsidRPr="006E6450">
        <w:rPr>
          <w:spacing w:val="1"/>
          <w:sz w:val="24"/>
          <w:szCs w:val="24"/>
        </w:rPr>
        <w:t>l</w:t>
      </w:r>
      <w:r w:rsidRPr="006E6450">
        <w:rPr>
          <w:spacing w:val="-1"/>
          <w:sz w:val="24"/>
          <w:szCs w:val="24"/>
        </w:rPr>
        <w:t>e</w:t>
      </w:r>
      <w:r w:rsidRPr="006E6450">
        <w:rPr>
          <w:sz w:val="24"/>
          <w:szCs w:val="24"/>
        </w:rPr>
        <w:t>a p</w:t>
      </w:r>
      <w:r w:rsidRPr="006E6450">
        <w:rPr>
          <w:spacing w:val="-1"/>
          <w:sz w:val="24"/>
          <w:szCs w:val="24"/>
        </w:rPr>
        <w:t>a</w:t>
      </w:r>
      <w:r w:rsidRPr="006E6450">
        <w:rPr>
          <w:spacing w:val="1"/>
          <w:sz w:val="24"/>
          <w:szCs w:val="24"/>
        </w:rPr>
        <w:t>m</w:t>
      </w:r>
      <w:r w:rsidRPr="006E6450">
        <w:rPr>
          <w:sz w:val="24"/>
          <w:szCs w:val="24"/>
        </w:rPr>
        <w:t>o</w:t>
      </w:r>
      <w:r w:rsidRPr="006E6450">
        <w:rPr>
          <w:spacing w:val="1"/>
          <w:sz w:val="24"/>
          <w:szCs w:val="24"/>
        </w:rPr>
        <w:t>j</w:t>
      </w:r>
      <w:r w:rsidRPr="006E6450">
        <w:rPr>
          <w:sz w:val="24"/>
          <w:szCs w:val="24"/>
        </w:rPr>
        <w:t xml:space="preserve">a na </w:t>
      </w:r>
      <w:r w:rsidRPr="006E6450">
        <w:rPr>
          <w:spacing w:val="2"/>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7"/>
          <w:sz w:val="24"/>
          <w:szCs w:val="24"/>
        </w:rPr>
        <w:t>y</w:t>
      </w:r>
      <w:r w:rsidRPr="006E6450">
        <w:rPr>
          <w:sz w:val="24"/>
          <w:szCs w:val="24"/>
        </w:rPr>
        <w:t>a k</w:t>
      </w:r>
      <w:r w:rsidRPr="006E6450">
        <w:rPr>
          <w:spacing w:val="-1"/>
          <w:sz w:val="24"/>
          <w:szCs w:val="24"/>
        </w:rPr>
        <w:t>a</w:t>
      </w:r>
      <w:r w:rsidRPr="006E6450">
        <w:rPr>
          <w:spacing w:val="1"/>
          <w:sz w:val="24"/>
          <w:szCs w:val="24"/>
        </w:rPr>
        <w:t>ti</w:t>
      </w:r>
      <w:r w:rsidRPr="006E6450">
        <w:rPr>
          <w:sz w:val="24"/>
          <w:szCs w:val="24"/>
        </w:rPr>
        <w:t xml:space="preserve">ka </w:t>
      </w:r>
      <w:r w:rsidRPr="006E6450">
        <w:rPr>
          <w:spacing w:val="-1"/>
          <w:sz w:val="24"/>
          <w:szCs w:val="24"/>
        </w:rPr>
        <w:t>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1"/>
          <w:sz w:val="24"/>
          <w:szCs w:val="24"/>
        </w:rPr>
        <w:t xml:space="preserve"> </w:t>
      </w:r>
      <w:r w:rsidRPr="006E6450">
        <w:rPr>
          <w:spacing w:val="-1"/>
          <w:sz w:val="24"/>
          <w:szCs w:val="24"/>
        </w:rPr>
        <w:t>H</w:t>
      </w:r>
      <w:r w:rsidRPr="006E6450">
        <w:rPr>
          <w:spacing w:val="3"/>
          <w:sz w:val="24"/>
          <w:szCs w:val="24"/>
        </w:rPr>
        <w:t>i</w:t>
      </w:r>
      <w:r w:rsidRPr="006E6450">
        <w:rPr>
          <w:spacing w:val="-5"/>
          <w:sz w:val="24"/>
          <w:szCs w:val="24"/>
        </w:rPr>
        <w:t>y</w:t>
      </w:r>
      <w:r w:rsidRPr="006E6450">
        <w:rPr>
          <w:sz w:val="24"/>
          <w:szCs w:val="24"/>
        </w:rPr>
        <w:t>o</w:t>
      </w:r>
      <w:r w:rsidRPr="006E6450">
        <w:rPr>
          <w:spacing w:val="1"/>
          <w:sz w:val="24"/>
          <w:szCs w:val="24"/>
        </w:rPr>
        <w:t xml:space="preserve"> </w:t>
      </w:r>
      <w:r w:rsidRPr="006E6450">
        <w:rPr>
          <w:sz w:val="24"/>
          <w:szCs w:val="24"/>
        </w:rPr>
        <w:t>p</w:t>
      </w:r>
      <w:r w:rsidRPr="006E6450">
        <w:rPr>
          <w:spacing w:val="1"/>
          <w:sz w:val="24"/>
          <w:szCs w:val="24"/>
        </w:rPr>
        <w:t>i</w:t>
      </w:r>
      <w:r w:rsidRPr="006E6450">
        <w:rPr>
          <w:sz w:val="24"/>
          <w:szCs w:val="24"/>
        </w:rPr>
        <w:t xml:space="preserve">a </w:t>
      </w:r>
      <w:r w:rsidRPr="006E6450">
        <w:rPr>
          <w:spacing w:val="1"/>
          <w:sz w:val="24"/>
          <w:szCs w:val="24"/>
        </w:rPr>
        <w:t>ili</w:t>
      </w:r>
      <w:r w:rsidRPr="006E6450">
        <w:rPr>
          <w:spacing w:val="-1"/>
          <w:sz w:val="24"/>
          <w:szCs w:val="24"/>
        </w:rPr>
        <w:t>e</w:t>
      </w:r>
      <w:r w:rsidRPr="006E6450">
        <w:rPr>
          <w:sz w:val="24"/>
          <w:szCs w:val="24"/>
        </w:rPr>
        <w:t>nd</w:t>
      </w:r>
      <w:r w:rsidRPr="006E6450">
        <w:rPr>
          <w:spacing w:val="-1"/>
          <w:sz w:val="24"/>
          <w:szCs w:val="24"/>
        </w:rPr>
        <w:t>e</w:t>
      </w:r>
      <w:r w:rsidRPr="006E6450">
        <w:rPr>
          <w:spacing w:val="1"/>
          <w:sz w:val="24"/>
          <w:szCs w:val="24"/>
        </w:rPr>
        <w:t>l</w:t>
      </w:r>
      <w:r w:rsidRPr="006E6450">
        <w:rPr>
          <w:spacing w:val="-1"/>
          <w:sz w:val="24"/>
          <w:szCs w:val="24"/>
        </w:rPr>
        <w:t>e</w:t>
      </w:r>
      <w:r w:rsidRPr="006E6450">
        <w:rPr>
          <w:sz w:val="24"/>
          <w:szCs w:val="24"/>
        </w:rPr>
        <w:t>a k</w:t>
      </w:r>
      <w:r w:rsidRPr="006E6450">
        <w:rPr>
          <w:spacing w:val="1"/>
          <w:sz w:val="24"/>
          <w:szCs w:val="24"/>
        </w:rPr>
        <w:t>im</w:t>
      </w:r>
      <w:r w:rsidRPr="006E6450">
        <w:rPr>
          <w:sz w:val="24"/>
          <w:szCs w:val="24"/>
        </w:rPr>
        <w:t>uun</w:t>
      </w:r>
      <w:r w:rsidRPr="006E6450">
        <w:rPr>
          <w:spacing w:val="-2"/>
          <w:sz w:val="24"/>
          <w:szCs w:val="24"/>
        </w:rPr>
        <w:t>g</w:t>
      </w:r>
      <w:r w:rsidRPr="006E6450">
        <w:rPr>
          <w:spacing w:val="-1"/>
          <w:sz w:val="24"/>
          <w:szCs w:val="24"/>
        </w:rPr>
        <w:t>a</w:t>
      </w:r>
      <w:r w:rsidRPr="006E6450">
        <w:rPr>
          <w:sz w:val="24"/>
          <w:szCs w:val="24"/>
        </w:rPr>
        <w:t>n</w:t>
      </w:r>
      <w:r w:rsidRPr="006E6450">
        <w:rPr>
          <w:spacing w:val="1"/>
          <w:sz w:val="24"/>
          <w:szCs w:val="24"/>
        </w:rPr>
        <w:t>i</w:t>
      </w:r>
      <w:r w:rsidRPr="006E6450">
        <w:rPr>
          <w:sz w:val="24"/>
          <w:szCs w:val="24"/>
        </w:rPr>
        <w:t>ko</w:t>
      </w:r>
      <w:r w:rsidRPr="006E6450">
        <w:rPr>
          <w:spacing w:val="1"/>
          <w:sz w:val="24"/>
          <w:szCs w:val="24"/>
        </w:rPr>
        <w:t xml:space="preserve"> </w:t>
      </w:r>
      <w:r w:rsidRPr="006E6450">
        <w:rPr>
          <w:sz w:val="24"/>
          <w:szCs w:val="24"/>
        </w:rPr>
        <w:t>t</w:t>
      </w:r>
      <w:r w:rsidRPr="006E6450">
        <w:rPr>
          <w:spacing w:val="-1"/>
          <w:sz w:val="24"/>
          <w:szCs w:val="24"/>
        </w:rPr>
        <w:t>a</w:t>
      </w:r>
      <w:r w:rsidRPr="006E6450">
        <w:rPr>
          <w:spacing w:val="2"/>
          <w:sz w:val="24"/>
          <w:szCs w:val="24"/>
        </w:rPr>
        <w:t>n</w:t>
      </w:r>
      <w:r w:rsidRPr="006E6450">
        <w:rPr>
          <w:spacing w:val="-2"/>
          <w:sz w:val="24"/>
          <w:szCs w:val="24"/>
        </w:rPr>
        <w:t>g</w:t>
      </w:r>
      <w:r w:rsidRPr="006E6450">
        <w:rPr>
          <w:sz w:val="24"/>
          <w:szCs w:val="24"/>
        </w:rPr>
        <w:t xml:space="preserve">u </w:t>
      </w:r>
      <w:r w:rsidRPr="006E6450">
        <w:rPr>
          <w:spacing w:val="1"/>
          <w:sz w:val="24"/>
          <w:szCs w:val="24"/>
        </w:rPr>
        <w:t>m</w:t>
      </w:r>
      <w:r w:rsidRPr="006E6450">
        <w:rPr>
          <w:spacing w:val="-1"/>
          <w:sz w:val="24"/>
          <w:szCs w:val="24"/>
        </w:rPr>
        <w:t>a</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pacing w:val="2"/>
          <w:sz w:val="24"/>
          <w:szCs w:val="24"/>
        </w:rPr>
        <w:t>k</w:t>
      </w:r>
      <w:r w:rsidRPr="006E6450">
        <w:rPr>
          <w:spacing w:val="-1"/>
          <w:sz w:val="24"/>
          <w:szCs w:val="24"/>
        </w:rPr>
        <w:t>wa</w:t>
      </w:r>
      <w:r w:rsidRPr="006E6450">
        <w:rPr>
          <w:sz w:val="24"/>
          <w:szCs w:val="24"/>
        </w:rPr>
        <w:t>n</w:t>
      </w:r>
      <w:r w:rsidRPr="006E6450">
        <w:rPr>
          <w:spacing w:val="1"/>
          <w:sz w:val="24"/>
          <w:szCs w:val="24"/>
        </w:rPr>
        <w:t>z</w:t>
      </w:r>
      <w:r w:rsidRPr="006E6450">
        <w:rPr>
          <w:spacing w:val="-1"/>
          <w:sz w:val="24"/>
          <w:szCs w:val="24"/>
        </w:rPr>
        <w:t>a.</w:t>
      </w:r>
    </w:p>
    <w:p w:rsidR="008E67B2" w:rsidRDefault="008E67B2" w:rsidP="002927BC"/>
    <w:p w:rsidR="00B95428" w:rsidRPr="002927BC" w:rsidRDefault="00B95428" w:rsidP="002927BC"/>
    <w:p w:rsidR="008E67B2" w:rsidRPr="00C07B31" w:rsidRDefault="00226745" w:rsidP="00C07B31">
      <w:pPr>
        <w:pStyle w:val="BulletHeading"/>
        <w:ind w:right="10"/>
        <w:jc w:val="both"/>
        <w:rPr>
          <w:rFonts w:cs="Times New Roman"/>
        </w:rPr>
      </w:pPr>
      <w:bookmarkStart w:id="11" w:name="_Toc168300015"/>
      <w:r w:rsidRPr="00C07B31">
        <w:rPr>
          <w:rFonts w:cs="Times New Roman"/>
        </w:rPr>
        <w:t>Agano Jipya</w:t>
      </w:r>
      <w:bookmarkEnd w:id="11"/>
    </w:p>
    <w:p w:rsidR="00D152AE" w:rsidRPr="006E6450" w:rsidRDefault="00D152AE" w:rsidP="00C07B31">
      <w:pPr>
        <w:tabs>
          <w:tab w:val="left" w:pos="8640"/>
        </w:tabs>
        <w:jc w:val="both"/>
        <w:rPr>
          <w:sz w:val="26"/>
          <w:szCs w:val="26"/>
        </w:rPr>
      </w:pPr>
    </w:p>
    <w:p w:rsidR="008E67B2" w:rsidRPr="006E6450" w:rsidRDefault="00226745" w:rsidP="002927BC">
      <w:pPr>
        <w:tabs>
          <w:tab w:val="left" w:pos="8640"/>
        </w:tabs>
        <w:ind w:firstLine="720"/>
        <w:jc w:val="both"/>
        <w:rPr>
          <w:sz w:val="24"/>
          <w:szCs w:val="24"/>
        </w:rPr>
      </w:pPr>
      <w:r w:rsidRPr="006E6450">
        <w:rPr>
          <w:spacing w:val="-1"/>
          <w:sz w:val="24"/>
          <w:szCs w:val="24"/>
        </w:rPr>
        <w:t>He</w:t>
      </w:r>
      <w:r w:rsidRPr="006E6450">
        <w:rPr>
          <w:sz w:val="24"/>
          <w:szCs w:val="24"/>
        </w:rPr>
        <w:t xml:space="preserve">bu </w:t>
      </w:r>
      <w:r w:rsidRPr="002927BC">
        <w:rPr>
          <w:spacing w:val="5"/>
          <w:sz w:val="24"/>
          <w:szCs w:val="24"/>
        </w:rPr>
        <w:t>tutazame</w:t>
      </w:r>
      <w:r w:rsidRPr="006E6450">
        <w:rPr>
          <w:spacing w:val="-1"/>
          <w:sz w:val="24"/>
          <w:szCs w:val="24"/>
        </w:rPr>
        <w:t xml:space="preserve"> </w:t>
      </w:r>
      <w:r w:rsidRPr="006E6450">
        <w:rPr>
          <w:spacing w:val="1"/>
          <w:sz w:val="24"/>
          <w:szCs w:val="24"/>
        </w:rPr>
        <w:t>t</w:t>
      </w:r>
      <w:r w:rsidRPr="006E6450">
        <w:rPr>
          <w:spacing w:val="-1"/>
          <w:sz w:val="24"/>
          <w:szCs w:val="24"/>
        </w:rPr>
        <w:t>e</w:t>
      </w:r>
      <w:r w:rsidRPr="006E6450">
        <w:rPr>
          <w:sz w:val="24"/>
          <w:szCs w:val="24"/>
        </w:rPr>
        <w:t>na</w:t>
      </w:r>
      <w:r w:rsidRPr="006E6450">
        <w:rPr>
          <w:spacing w:val="-1"/>
          <w:sz w:val="24"/>
          <w:szCs w:val="24"/>
        </w:rPr>
        <w:t xml:space="preserve"> </w:t>
      </w:r>
      <w:r w:rsidRPr="006E6450">
        <w:rPr>
          <w:spacing w:val="2"/>
          <w:sz w:val="24"/>
          <w:szCs w:val="24"/>
        </w:rPr>
        <w:t>Y</w:t>
      </w:r>
      <w:r w:rsidRPr="006E6450">
        <w:rPr>
          <w:spacing w:val="-1"/>
          <w:sz w:val="24"/>
          <w:szCs w:val="24"/>
        </w:rPr>
        <w:t>er</w:t>
      </w:r>
      <w:r w:rsidRPr="006E6450">
        <w:rPr>
          <w:spacing w:val="1"/>
          <w:sz w:val="24"/>
          <w:szCs w:val="24"/>
        </w:rPr>
        <w:t>emi</w:t>
      </w:r>
      <w:r w:rsidRPr="006E6450">
        <w:rPr>
          <w:sz w:val="24"/>
          <w:szCs w:val="24"/>
        </w:rPr>
        <w:t>a</w:t>
      </w:r>
      <w:r w:rsidRPr="006E6450">
        <w:rPr>
          <w:spacing w:val="-1"/>
          <w:sz w:val="24"/>
          <w:szCs w:val="24"/>
        </w:rPr>
        <w:t xml:space="preserve"> </w:t>
      </w:r>
      <w:r w:rsidRPr="006E6450">
        <w:rPr>
          <w:sz w:val="24"/>
          <w:szCs w:val="24"/>
        </w:rPr>
        <w:t>31</w:t>
      </w:r>
      <w:r w:rsidRPr="006E6450">
        <w:rPr>
          <w:spacing w:val="1"/>
          <w:sz w:val="24"/>
          <w:szCs w:val="24"/>
        </w:rPr>
        <w:t>:</w:t>
      </w:r>
      <w:r w:rsidRPr="006E6450">
        <w:rPr>
          <w:sz w:val="24"/>
          <w:szCs w:val="24"/>
        </w:rPr>
        <w:t xml:space="preserve">31 </w:t>
      </w:r>
      <w:r w:rsidRPr="006E6450">
        <w:rPr>
          <w:spacing w:val="-1"/>
          <w:sz w:val="24"/>
          <w:szCs w:val="24"/>
        </w:rPr>
        <w:t>a</w:t>
      </w:r>
      <w:r w:rsidRPr="006E6450">
        <w:rPr>
          <w:spacing w:val="1"/>
          <w:sz w:val="24"/>
          <w:szCs w:val="24"/>
        </w:rPr>
        <w:t>m</w:t>
      </w:r>
      <w:r w:rsidRPr="006E6450">
        <w:rPr>
          <w:sz w:val="24"/>
          <w:szCs w:val="24"/>
        </w:rPr>
        <w:t>b</w:t>
      </w:r>
      <w:r w:rsidRPr="006E6450">
        <w:rPr>
          <w:spacing w:val="-1"/>
          <w:sz w:val="24"/>
          <w:szCs w:val="24"/>
        </w:rPr>
        <w:t>a</w:t>
      </w:r>
      <w:r w:rsidRPr="006E6450">
        <w:rPr>
          <w:sz w:val="24"/>
          <w:szCs w:val="24"/>
        </w:rPr>
        <w:t xml:space="preserve">po Mungu </w:t>
      </w:r>
      <w:r w:rsidRPr="006E6450">
        <w:rPr>
          <w:spacing w:val="-1"/>
          <w:sz w:val="24"/>
          <w:szCs w:val="24"/>
        </w:rPr>
        <w:t>a</w:t>
      </w:r>
      <w:r w:rsidRPr="006E6450">
        <w:rPr>
          <w:sz w:val="24"/>
          <w:szCs w:val="24"/>
        </w:rPr>
        <w:t>n</w:t>
      </w:r>
      <w:r w:rsidRPr="006E6450">
        <w:rPr>
          <w:spacing w:val="-1"/>
          <w:sz w:val="24"/>
          <w:szCs w:val="24"/>
        </w:rPr>
        <w:t>a</w:t>
      </w:r>
      <w:r w:rsidRPr="006E6450">
        <w:rPr>
          <w:sz w:val="24"/>
          <w:szCs w:val="24"/>
        </w:rPr>
        <w:t>s</w:t>
      </w:r>
      <w:r w:rsidRPr="006E6450">
        <w:rPr>
          <w:spacing w:val="-1"/>
          <w:sz w:val="24"/>
          <w:szCs w:val="24"/>
        </w:rPr>
        <w:t>e</w:t>
      </w:r>
      <w:r w:rsidRPr="006E6450">
        <w:rPr>
          <w:spacing w:val="1"/>
          <w:sz w:val="24"/>
          <w:szCs w:val="24"/>
        </w:rPr>
        <w:t>m</w:t>
      </w:r>
      <w:r w:rsidRPr="006E6450">
        <w:rPr>
          <w:spacing w:val="-1"/>
          <w:sz w:val="24"/>
          <w:szCs w:val="24"/>
        </w:rPr>
        <w:t>a</w:t>
      </w:r>
      <w:r w:rsidRPr="006E6450">
        <w:rPr>
          <w:sz w:val="24"/>
          <w:szCs w:val="24"/>
        </w:rPr>
        <w:t>:</w:t>
      </w:r>
    </w:p>
    <w:p w:rsidR="008E67B2" w:rsidRPr="006E6450" w:rsidRDefault="008E67B2" w:rsidP="00C07B31">
      <w:pPr>
        <w:tabs>
          <w:tab w:val="left" w:pos="8640"/>
        </w:tabs>
        <w:spacing w:before="16" w:line="260" w:lineRule="exact"/>
        <w:jc w:val="both"/>
        <w:rPr>
          <w:sz w:val="26"/>
          <w:szCs w:val="26"/>
        </w:rPr>
      </w:pPr>
    </w:p>
    <w:p w:rsidR="008E67B2" w:rsidRPr="00C07B31" w:rsidRDefault="00226745" w:rsidP="002927BC">
      <w:pPr>
        <w:pStyle w:val="Scripturequotes"/>
        <w:jc w:val="both"/>
        <w:rPr>
          <w:rFonts w:cs="Times New Roman"/>
          <w:bCs w:val="0"/>
          <w:szCs w:val="24"/>
        </w:rPr>
      </w:pPr>
      <w:r w:rsidRPr="00C07B31">
        <w:rPr>
          <w:rFonts w:cs="Times New Roman"/>
          <w:bCs w:val="0"/>
          <w:szCs w:val="24"/>
        </w:rPr>
        <w:t>Nitakapoweka</w:t>
      </w:r>
      <w:r w:rsidR="00C07B31" w:rsidRPr="00C07B31">
        <w:rPr>
          <w:rFonts w:cs="Times New Roman"/>
          <w:bCs w:val="0"/>
          <w:szCs w:val="24"/>
        </w:rPr>
        <w:t xml:space="preserve"> </w:t>
      </w:r>
      <w:r w:rsidRPr="00C07B31">
        <w:rPr>
          <w:rFonts w:cs="Times New Roman"/>
          <w:bCs w:val="0"/>
          <w:szCs w:val="24"/>
        </w:rPr>
        <w:t>agano</w:t>
      </w:r>
      <w:r w:rsidR="00C07B31" w:rsidRPr="00C07B31">
        <w:rPr>
          <w:rFonts w:cs="Times New Roman"/>
          <w:bCs w:val="0"/>
          <w:szCs w:val="24"/>
        </w:rPr>
        <w:t xml:space="preserve"> </w:t>
      </w:r>
      <w:r w:rsidRPr="00C07B31">
        <w:rPr>
          <w:rFonts w:cs="Times New Roman"/>
          <w:bCs w:val="0"/>
          <w:szCs w:val="24"/>
        </w:rPr>
        <w:t>Jipya</w:t>
      </w:r>
      <w:r w:rsidR="00C07B31" w:rsidRPr="00C07B31">
        <w:rPr>
          <w:rFonts w:cs="Times New Roman"/>
          <w:bCs w:val="0"/>
          <w:szCs w:val="24"/>
        </w:rPr>
        <w:t xml:space="preserve"> </w:t>
      </w:r>
      <w:r w:rsidRPr="00C07B31">
        <w:rPr>
          <w:rFonts w:cs="Times New Roman"/>
          <w:bCs w:val="0"/>
          <w:szCs w:val="24"/>
        </w:rPr>
        <w:t>na</w:t>
      </w:r>
      <w:r w:rsidR="00C07B31" w:rsidRPr="00C07B31">
        <w:rPr>
          <w:rFonts w:cs="Times New Roman"/>
          <w:bCs w:val="0"/>
          <w:szCs w:val="24"/>
        </w:rPr>
        <w:t xml:space="preserve"> </w:t>
      </w:r>
      <w:r w:rsidRPr="00C07B31">
        <w:rPr>
          <w:rFonts w:cs="Times New Roman"/>
          <w:bCs w:val="0"/>
          <w:szCs w:val="24"/>
        </w:rPr>
        <w:t>nyumba</w:t>
      </w:r>
      <w:r w:rsidR="00C07B31" w:rsidRPr="00C07B31">
        <w:rPr>
          <w:rFonts w:cs="Times New Roman"/>
          <w:bCs w:val="0"/>
          <w:szCs w:val="24"/>
        </w:rPr>
        <w:t xml:space="preserve"> </w:t>
      </w:r>
      <w:r w:rsidRPr="00C07B31">
        <w:rPr>
          <w:rFonts w:cs="Times New Roman"/>
          <w:bCs w:val="0"/>
          <w:szCs w:val="24"/>
        </w:rPr>
        <w:t>ya</w:t>
      </w:r>
      <w:r w:rsidR="00C07B31" w:rsidRPr="00C07B31">
        <w:rPr>
          <w:rFonts w:cs="Times New Roman"/>
          <w:bCs w:val="0"/>
          <w:szCs w:val="24"/>
        </w:rPr>
        <w:t xml:space="preserve"> </w:t>
      </w:r>
      <w:r w:rsidRPr="00C07B31">
        <w:rPr>
          <w:rFonts w:cs="Times New Roman"/>
          <w:bCs w:val="0"/>
          <w:szCs w:val="24"/>
        </w:rPr>
        <w:t>Israelii</w:t>
      </w:r>
      <w:r w:rsidR="00C07B31" w:rsidRPr="00C07B31">
        <w:rPr>
          <w:rFonts w:cs="Times New Roman"/>
          <w:bCs w:val="0"/>
          <w:szCs w:val="24"/>
        </w:rPr>
        <w:t xml:space="preserve"> </w:t>
      </w:r>
      <w:r w:rsidRPr="00C07B31">
        <w:rPr>
          <w:rFonts w:cs="Times New Roman"/>
          <w:bCs w:val="0"/>
          <w:szCs w:val="24"/>
        </w:rPr>
        <w:t>na</w:t>
      </w:r>
      <w:r w:rsidR="00C07B31" w:rsidRPr="00C07B31">
        <w:rPr>
          <w:rFonts w:cs="Times New Roman"/>
          <w:bCs w:val="0"/>
          <w:szCs w:val="24"/>
        </w:rPr>
        <w:t xml:space="preserve"> </w:t>
      </w:r>
      <w:r w:rsidRPr="00C07B31">
        <w:rPr>
          <w:rFonts w:cs="Times New Roman"/>
          <w:bCs w:val="0"/>
          <w:szCs w:val="24"/>
        </w:rPr>
        <w:t>nyumba</w:t>
      </w:r>
      <w:r w:rsidR="00C07B31" w:rsidRPr="00C07B31">
        <w:rPr>
          <w:rFonts w:cs="Times New Roman"/>
          <w:bCs w:val="0"/>
          <w:szCs w:val="24"/>
        </w:rPr>
        <w:t xml:space="preserve"> </w:t>
      </w:r>
      <w:r w:rsidRPr="00C07B31">
        <w:rPr>
          <w:rFonts w:cs="Times New Roman"/>
          <w:bCs w:val="0"/>
          <w:szCs w:val="24"/>
        </w:rPr>
        <w:t>ya</w:t>
      </w:r>
      <w:r w:rsidR="002927BC">
        <w:rPr>
          <w:rFonts w:cs="Times New Roman"/>
          <w:bCs w:val="0"/>
          <w:szCs w:val="24"/>
        </w:rPr>
        <w:t xml:space="preserve"> </w:t>
      </w:r>
      <w:r w:rsidRPr="00C07B31">
        <w:rPr>
          <w:rFonts w:cs="Times New Roman"/>
          <w:bCs w:val="0"/>
          <w:szCs w:val="24"/>
        </w:rPr>
        <w:t>Yuda (Yeremia 31:31).</w:t>
      </w:r>
    </w:p>
    <w:p w:rsidR="008E67B2" w:rsidRPr="00A44B03" w:rsidRDefault="008E67B2" w:rsidP="00C07B31">
      <w:pPr>
        <w:tabs>
          <w:tab w:val="left" w:pos="8640"/>
        </w:tabs>
        <w:spacing w:before="16" w:line="260" w:lineRule="exact"/>
        <w:jc w:val="both"/>
        <w:rPr>
          <w:bCs/>
          <w:color w:val="4BACC6"/>
          <w:sz w:val="26"/>
          <w:szCs w:val="26"/>
        </w:rPr>
      </w:pPr>
    </w:p>
    <w:p w:rsidR="008E67B2" w:rsidRPr="006E6450" w:rsidRDefault="00226745" w:rsidP="00C07B31">
      <w:pPr>
        <w:tabs>
          <w:tab w:val="left" w:pos="8640"/>
        </w:tabs>
        <w:ind w:firstLine="720"/>
        <w:jc w:val="both"/>
        <w:rPr>
          <w:sz w:val="24"/>
          <w:szCs w:val="24"/>
        </w:rPr>
      </w:pPr>
      <w:r w:rsidRPr="006E6450">
        <w:rPr>
          <w:spacing w:val="1"/>
          <w:sz w:val="24"/>
          <w:szCs w:val="24"/>
        </w:rPr>
        <w:t>W</w:t>
      </w:r>
      <w:r w:rsidRPr="006E6450">
        <w:rPr>
          <w:sz w:val="24"/>
          <w:szCs w:val="24"/>
        </w:rPr>
        <w:t>ote</w:t>
      </w:r>
      <w:r w:rsidRPr="006E6450">
        <w:rPr>
          <w:spacing w:val="1"/>
          <w:sz w:val="24"/>
          <w:szCs w:val="24"/>
        </w:rPr>
        <w:t xml:space="preserve"> </w:t>
      </w:r>
      <w:r w:rsidRPr="006E6450">
        <w:rPr>
          <w:sz w:val="24"/>
          <w:szCs w:val="24"/>
        </w:rPr>
        <w:t>m</w:t>
      </w:r>
      <w:r w:rsidRPr="006E6450">
        <w:rPr>
          <w:spacing w:val="-1"/>
          <w:sz w:val="24"/>
          <w:szCs w:val="24"/>
        </w:rPr>
        <w:t>ar</w:t>
      </w:r>
      <w:r w:rsidRPr="006E6450">
        <w:rPr>
          <w:sz w:val="24"/>
          <w:szCs w:val="24"/>
        </w:rPr>
        <w:t xml:space="preserve">a </w:t>
      </w:r>
      <w:r w:rsidRPr="006E6450">
        <w:rPr>
          <w:spacing w:val="5"/>
          <w:sz w:val="24"/>
          <w:szCs w:val="24"/>
        </w:rPr>
        <w:t>n</w:t>
      </w:r>
      <w:r w:rsidRPr="006E6450">
        <w:rPr>
          <w:spacing w:val="-5"/>
          <w:sz w:val="24"/>
          <w:szCs w:val="24"/>
        </w:rPr>
        <w:t>y</w:t>
      </w:r>
      <w:r w:rsidRPr="006E6450">
        <w:rPr>
          <w:sz w:val="24"/>
          <w:szCs w:val="24"/>
        </w:rPr>
        <w:t>i</w:t>
      </w:r>
      <w:r w:rsidRPr="006E6450">
        <w:rPr>
          <w:spacing w:val="2"/>
          <w:sz w:val="24"/>
          <w:szCs w:val="24"/>
        </w:rPr>
        <w:t>n</w:t>
      </w:r>
      <w:r w:rsidRPr="006E6450">
        <w:rPr>
          <w:spacing w:val="-2"/>
          <w:sz w:val="24"/>
          <w:szCs w:val="24"/>
        </w:rPr>
        <w:t>g</w:t>
      </w:r>
      <w:r w:rsidRPr="006E6450">
        <w:rPr>
          <w:sz w:val="24"/>
          <w:szCs w:val="24"/>
        </w:rPr>
        <w:t>i,</w:t>
      </w:r>
      <w:r w:rsidRPr="006E6450">
        <w:rPr>
          <w:spacing w:val="4"/>
          <w:sz w:val="24"/>
          <w:szCs w:val="24"/>
        </w:rPr>
        <w:t xml:space="preserve"> </w:t>
      </w:r>
      <w:r w:rsidRPr="006E6450">
        <w:rPr>
          <w:spacing w:val="-1"/>
          <w:sz w:val="24"/>
          <w:szCs w:val="24"/>
        </w:rPr>
        <w:t>wa</w:t>
      </w:r>
      <w:r w:rsidRPr="006E6450">
        <w:rPr>
          <w:sz w:val="24"/>
          <w:szCs w:val="24"/>
        </w:rPr>
        <w:t>k</w:t>
      </w:r>
      <w:r w:rsidRPr="006E6450">
        <w:rPr>
          <w:spacing w:val="2"/>
          <w:sz w:val="24"/>
          <w:szCs w:val="24"/>
        </w:rPr>
        <w:t>r</w:t>
      </w:r>
      <w:r w:rsidRPr="006E6450">
        <w:rPr>
          <w:sz w:val="24"/>
          <w:szCs w:val="24"/>
        </w:rPr>
        <w:t>isto</w:t>
      </w:r>
      <w:r w:rsidRPr="006E6450">
        <w:rPr>
          <w:spacing w:val="1"/>
          <w:sz w:val="24"/>
          <w:szCs w:val="24"/>
        </w:rPr>
        <w:t xml:space="preserve"> </w:t>
      </w:r>
      <w:r w:rsidRPr="006E6450">
        <w:rPr>
          <w:spacing w:val="-1"/>
          <w:sz w:val="24"/>
          <w:szCs w:val="24"/>
        </w:rPr>
        <w:t>wa</w:t>
      </w:r>
      <w:r w:rsidRPr="006E6450">
        <w:rPr>
          <w:sz w:val="24"/>
          <w:szCs w:val="24"/>
        </w:rPr>
        <w:t>m</w:t>
      </w:r>
      <w:r w:rsidRPr="006E6450">
        <w:rPr>
          <w:spacing w:val="-1"/>
          <w:sz w:val="24"/>
          <w:szCs w:val="24"/>
        </w:rPr>
        <w:t>e</w:t>
      </w:r>
      <w:r w:rsidRPr="006E6450">
        <w:rPr>
          <w:sz w:val="24"/>
          <w:szCs w:val="24"/>
        </w:rPr>
        <w:t>t</w:t>
      </w:r>
      <w:r w:rsidRPr="006E6450">
        <w:rPr>
          <w:spacing w:val="-1"/>
          <w:sz w:val="24"/>
          <w:szCs w:val="24"/>
        </w:rPr>
        <w:t>a</w:t>
      </w:r>
      <w:r w:rsidRPr="006E6450">
        <w:rPr>
          <w:spacing w:val="2"/>
          <w:sz w:val="24"/>
          <w:szCs w:val="24"/>
        </w:rPr>
        <w:t>f</w:t>
      </w:r>
      <w:r w:rsidRPr="006E6450">
        <w:rPr>
          <w:sz w:val="24"/>
          <w:szCs w:val="24"/>
        </w:rPr>
        <w:t>a s</w:t>
      </w:r>
      <w:r w:rsidRPr="006E6450">
        <w:rPr>
          <w:spacing w:val="1"/>
          <w:sz w:val="24"/>
          <w:szCs w:val="24"/>
        </w:rPr>
        <w:t>il</w:t>
      </w:r>
      <w:r w:rsidRPr="006E6450">
        <w:rPr>
          <w:sz w:val="24"/>
          <w:szCs w:val="24"/>
        </w:rPr>
        <w:t>i</w:t>
      </w:r>
      <w:r w:rsidRPr="006E6450">
        <w:rPr>
          <w:spacing w:val="2"/>
          <w:sz w:val="24"/>
          <w:szCs w:val="24"/>
        </w:rPr>
        <w:t xml:space="preserve"> </w:t>
      </w:r>
      <w:r w:rsidRPr="006E6450">
        <w:rPr>
          <w:sz w:val="24"/>
          <w:szCs w:val="24"/>
        </w:rPr>
        <w:t>n</w:t>
      </w:r>
      <w:r w:rsidRPr="006E6450">
        <w:rPr>
          <w:spacing w:val="-1"/>
          <w:sz w:val="24"/>
          <w:szCs w:val="24"/>
        </w:rPr>
        <w:t>e</w:t>
      </w:r>
      <w:r w:rsidRPr="006E6450">
        <w:rPr>
          <w:sz w:val="24"/>
          <w:szCs w:val="24"/>
        </w:rPr>
        <w:t>no</w:t>
      </w:r>
      <w:r w:rsidRPr="006E6450">
        <w:rPr>
          <w:spacing w:val="6"/>
          <w:sz w:val="24"/>
          <w:szCs w:val="24"/>
        </w:rPr>
        <w:t xml:space="preserve"> </w:t>
      </w:r>
      <w:r w:rsidRPr="006E6450">
        <w:rPr>
          <w:spacing w:val="-1"/>
          <w:sz w:val="24"/>
          <w:szCs w:val="24"/>
        </w:rPr>
        <w:t>“</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4"/>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pacing w:val="-1"/>
          <w:sz w:val="24"/>
          <w:szCs w:val="24"/>
        </w:rPr>
        <w:t>a</w:t>
      </w:r>
      <w:r w:rsidRPr="006E6450">
        <w:rPr>
          <w:sz w:val="24"/>
          <w:szCs w:val="24"/>
        </w:rPr>
        <w:t>”</w:t>
      </w:r>
      <w:r w:rsidRPr="006E6450">
        <w:rPr>
          <w:spacing w:val="1"/>
          <w:sz w:val="24"/>
          <w:szCs w:val="24"/>
        </w:rPr>
        <w:t xml:space="preserve"> </w:t>
      </w:r>
      <w:r w:rsidRPr="006E6450">
        <w:rPr>
          <w:sz w:val="24"/>
          <w:szCs w:val="24"/>
        </w:rPr>
        <w:t>ku</w:t>
      </w:r>
      <w:r w:rsidRPr="006E6450">
        <w:rPr>
          <w:spacing w:val="3"/>
          <w:sz w:val="24"/>
          <w:szCs w:val="24"/>
        </w:rPr>
        <w:t>m</w:t>
      </w:r>
      <w:r w:rsidRPr="006E6450">
        <w:rPr>
          <w:spacing w:val="-1"/>
          <w:sz w:val="24"/>
          <w:szCs w:val="24"/>
        </w:rPr>
        <w:t>aa</w:t>
      </w:r>
      <w:r w:rsidRPr="006E6450">
        <w:rPr>
          <w:sz w:val="24"/>
          <w:szCs w:val="24"/>
        </w:rPr>
        <w:t>n</w:t>
      </w:r>
      <w:r w:rsidRPr="006E6450">
        <w:rPr>
          <w:spacing w:val="3"/>
          <w:sz w:val="24"/>
          <w:szCs w:val="24"/>
        </w:rPr>
        <w:t>i</w:t>
      </w:r>
      <w:r w:rsidRPr="006E6450">
        <w:rPr>
          <w:sz w:val="24"/>
          <w:szCs w:val="24"/>
        </w:rPr>
        <w:t>sha</w:t>
      </w:r>
      <w:r w:rsidRPr="006E6450">
        <w:rPr>
          <w:spacing w:val="5"/>
          <w:sz w:val="24"/>
          <w:szCs w:val="24"/>
        </w:rPr>
        <w:t xml:space="preserve"> </w:t>
      </w:r>
      <w:r w:rsidRPr="006E6450">
        <w:rPr>
          <w:spacing w:val="-5"/>
          <w:sz w:val="24"/>
          <w:szCs w:val="24"/>
        </w:rPr>
        <w:t>y</w:t>
      </w:r>
      <w:r w:rsidRPr="006E6450">
        <w:rPr>
          <w:sz w:val="24"/>
          <w:szCs w:val="24"/>
        </w:rPr>
        <w:t>a k</w:t>
      </w:r>
      <w:r w:rsidRPr="006E6450">
        <w:rPr>
          <w:spacing w:val="-1"/>
          <w:sz w:val="24"/>
          <w:szCs w:val="24"/>
        </w:rPr>
        <w:t>wa</w:t>
      </w:r>
      <w:r w:rsidRPr="006E6450">
        <w:rPr>
          <w:spacing w:val="1"/>
          <w:sz w:val="24"/>
          <w:szCs w:val="24"/>
        </w:rPr>
        <w:t>m</w:t>
      </w:r>
      <w:r w:rsidRPr="006E6450">
        <w:rPr>
          <w:sz w:val="24"/>
          <w:szCs w:val="24"/>
        </w:rPr>
        <w:t xml:space="preserve">ba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z w:val="24"/>
          <w:szCs w:val="24"/>
        </w:rPr>
        <w:t>a k</w:t>
      </w:r>
      <w:r w:rsidRPr="006E6450">
        <w:rPr>
          <w:spacing w:val="-1"/>
          <w:sz w:val="24"/>
          <w:szCs w:val="24"/>
        </w:rPr>
        <w:t>w</w:t>
      </w:r>
      <w:r w:rsidRPr="006E6450">
        <w:rPr>
          <w:sz w:val="24"/>
          <w:szCs w:val="24"/>
        </w:rPr>
        <w:t>a uk</w:t>
      </w:r>
      <w:r w:rsidRPr="006E6450">
        <w:rPr>
          <w:spacing w:val="-1"/>
          <w:sz w:val="24"/>
          <w:szCs w:val="24"/>
        </w:rPr>
        <w:t>a</w:t>
      </w:r>
      <w:r w:rsidRPr="006E6450">
        <w:rPr>
          <w:spacing w:val="1"/>
          <w:sz w:val="24"/>
          <w:szCs w:val="24"/>
        </w:rPr>
        <w:t>mili</w:t>
      </w:r>
      <w:r w:rsidRPr="006E6450">
        <w:rPr>
          <w:spacing w:val="-1"/>
          <w:sz w:val="24"/>
          <w:szCs w:val="24"/>
        </w:rPr>
        <w:t>f</w:t>
      </w:r>
      <w:r w:rsidRPr="006E6450">
        <w:rPr>
          <w:sz w:val="24"/>
          <w:szCs w:val="24"/>
        </w:rPr>
        <w:t>u</w:t>
      </w:r>
      <w:r w:rsidRPr="006E6450">
        <w:rPr>
          <w:spacing w:val="1"/>
          <w:sz w:val="24"/>
          <w:szCs w:val="24"/>
        </w:rPr>
        <w:t xml:space="preserve"> </w:t>
      </w:r>
      <w:r w:rsidRPr="006E6450">
        <w:rPr>
          <w:spacing w:val="-1"/>
          <w:sz w:val="24"/>
          <w:szCs w:val="24"/>
        </w:rPr>
        <w:t>wa</w:t>
      </w:r>
      <w:r w:rsidRPr="006E6450">
        <w:rPr>
          <w:sz w:val="24"/>
          <w:szCs w:val="24"/>
        </w:rPr>
        <w:t>ke ni</w:t>
      </w:r>
      <w:r w:rsidRPr="006E6450">
        <w:rPr>
          <w:spacing w:val="2"/>
          <w:sz w:val="24"/>
          <w:szCs w:val="24"/>
        </w:rPr>
        <w:t xml:space="preserve"> </w:t>
      </w:r>
      <w:r w:rsidRPr="006E6450">
        <w:rPr>
          <w:spacing w:val="1"/>
          <w:sz w:val="24"/>
          <w:szCs w:val="24"/>
        </w:rPr>
        <w:t>j</w:t>
      </w:r>
      <w:r w:rsidRPr="006E6450">
        <w:rPr>
          <w:spacing w:val="-2"/>
          <w:sz w:val="24"/>
          <w:szCs w:val="24"/>
        </w:rPr>
        <w:t>i</w:t>
      </w:r>
      <w:r w:rsidRPr="006E6450">
        <w:rPr>
          <w:spacing w:val="2"/>
          <w:sz w:val="24"/>
          <w:szCs w:val="24"/>
        </w:rPr>
        <w:t>p</w:t>
      </w:r>
      <w:r w:rsidRPr="006E6450">
        <w:rPr>
          <w:spacing w:val="-5"/>
          <w:sz w:val="24"/>
          <w:szCs w:val="24"/>
        </w:rPr>
        <w:t>y</w:t>
      </w:r>
      <w:r w:rsidRPr="006E6450">
        <w:rPr>
          <w:spacing w:val="-1"/>
          <w:sz w:val="24"/>
          <w:szCs w:val="24"/>
        </w:rPr>
        <w:t>a</w:t>
      </w:r>
      <w:r w:rsidRPr="006E6450">
        <w:rPr>
          <w:sz w:val="24"/>
          <w:szCs w:val="24"/>
        </w:rPr>
        <w:t>,</w:t>
      </w:r>
      <w:r w:rsidRPr="006E6450">
        <w:rPr>
          <w:spacing w:val="1"/>
          <w:sz w:val="24"/>
          <w:szCs w:val="24"/>
        </w:rPr>
        <w:t xml:space="preserve"> </w:t>
      </w:r>
      <w:r w:rsidRPr="006E6450">
        <w:rPr>
          <w:sz w:val="24"/>
          <w:szCs w:val="24"/>
        </w:rPr>
        <w:t>h</w:t>
      </w:r>
      <w:r w:rsidRPr="006E6450">
        <w:rPr>
          <w:spacing w:val="-1"/>
          <w:sz w:val="24"/>
          <w:szCs w:val="24"/>
        </w:rPr>
        <w:t>a</w:t>
      </w:r>
      <w:r w:rsidRPr="006E6450">
        <w:rPr>
          <w:spacing w:val="1"/>
          <w:sz w:val="24"/>
          <w:szCs w:val="24"/>
        </w:rPr>
        <w:t>li</w:t>
      </w:r>
      <w:r w:rsidRPr="006E6450">
        <w:rPr>
          <w:sz w:val="24"/>
          <w:szCs w:val="24"/>
        </w:rPr>
        <w:t xml:space="preserve">na </w:t>
      </w:r>
      <w:r w:rsidRPr="006E6450">
        <w:rPr>
          <w:spacing w:val="1"/>
          <w:sz w:val="24"/>
          <w:szCs w:val="24"/>
        </w:rPr>
        <w:t>m</w:t>
      </w:r>
      <w:r w:rsidRPr="006E6450">
        <w:rPr>
          <w:spacing w:val="-1"/>
          <w:sz w:val="24"/>
          <w:szCs w:val="24"/>
        </w:rPr>
        <w:t>a</w:t>
      </w:r>
      <w:r w:rsidRPr="006E6450">
        <w:rPr>
          <w:sz w:val="24"/>
          <w:szCs w:val="24"/>
        </w:rPr>
        <w:t>hus</w:t>
      </w:r>
      <w:r w:rsidRPr="006E6450">
        <w:rPr>
          <w:spacing w:val="1"/>
          <w:sz w:val="24"/>
          <w:szCs w:val="24"/>
        </w:rPr>
        <w:t>i</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2"/>
          <w:sz w:val="24"/>
          <w:szCs w:val="24"/>
        </w:rPr>
        <w:t>n</w:t>
      </w:r>
      <w:r w:rsidRPr="006E6450">
        <w:rPr>
          <w:sz w:val="24"/>
          <w:szCs w:val="24"/>
        </w:rPr>
        <w:t xml:space="preserve">a </w:t>
      </w:r>
      <w:r w:rsidRPr="006E6450">
        <w:rPr>
          <w:spacing w:val="1"/>
          <w:sz w:val="24"/>
          <w:szCs w:val="24"/>
        </w:rPr>
        <w:t>m</w:t>
      </w:r>
      <w:r w:rsidRPr="006E6450">
        <w:rPr>
          <w:spacing w:val="-1"/>
          <w:sz w:val="24"/>
          <w:szCs w:val="24"/>
        </w:rPr>
        <w:t>a</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6"/>
          <w:sz w:val="24"/>
          <w:szCs w:val="24"/>
        </w:rPr>
        <w:t xml:space="preserve"> </w:t>
      </w:r>
      <w:r w:rsidRPr="006E6450">
        <w:rPr>
          <w:spacing w:val="-5"/>
          <w:sz w:val="24"/>
          <w:szCs w:val="24"/>
        </w:rPr>
        <w:t>y</w:t>
      </w:r>
      <w:r w:rsidRPr="006E6450">
        <w:rPr>
          <w:sz w:val="24"/>
          <w:szCs w:val="24"/>
        </w:rPr>
        <w:t>a k</w:t>
      </w:r>
      <w:r w:rsidRPr="006E6450">
        <w:rPr>
          <w:spacing w:val="-1"/>
          <w:sz w:val="24"/>
          <w:szCs w:val="24"/>
        </w:rPr>
        <w:t>wa</w:t>
      </w:r>
      <w:r w:rsidRPr="006E6450">
        <w:rPr>
          <w:sz w:val="24"/>
          <w:szCs w:val="24"/>
        </w:rPr>
        <w:t>n</w:t>
      </w:r>
      <w:r w:rsidRPr="006E6450">
        <w:rPr>
          <w:spacing w:val="1"/>
          <w:sz w:val="24"/>
          <w:szCs w:val="24"/>
        </w:rPr>
        <w:t>z</w:t>
      </w:r>
      <w:r w:rsidRPr="006E6450">
        <w:rPr>
          <w:sz w:val="24"/>
          <w:szCs w:val="24"/>
        </w:rPr>
        <w:t>a k</w:t>
      </w:r>
      <w:r w:rsidRPr="006E6450">
        <w:rPr>
          <w:spacing w:val="-1"/>
          <w:sz w:val="24"/>
          <w:szCs w:val="24"/>
        </w:rPr>
        <w:t>a</w:t>
      </w:r>
      <w:r w:rsidRPr="006E6450">
        <w:rPr>
          <w:spacing w:val="1"/>
          <w:sz w:val="24"/>
          <w:szCs w:val="24"/>
        </w:rPr>
        <w:t>ti</w:t>
      </w:r>
      <w:r w:rsidRPr="006E6450">
        <w:rPr>
          <w:sz w:val="24"/>
          <w:szCs w:val="24"/>
        </w:rPr>
        <w:t>ka b</w:t>
      </w:r>
      <w:r w:rsidRPr="006E6450">
        <w:rPr>
          <w:spacing w:val="1"/>
          <w:sz w:val="24"/>
          <w:szCs w:val="24"/>
        </w:rPr>
        <w:t>i</w:t>
      </w:r>
      <w:r w:rsidRPr="006E6450">
        <w:rPr>
          <w:sz w:val="24"/>
          <w:szCs w:val="24"/>
        </w:rPr>
        <w:t>b</w:t>
      </w:r>
      <w:r w:rsidRPr="006E6450">
        <w:rPr>
          <w:spacing w:val="1"/>
          <w:sz w:val="24"/>
          <w:szCs w:val="24"/>
        </w:rPr>
        <w:t>li</w:t>
      </w:r>
      <w:r w:rsidRPr="006E6450">
        <w:rPr>
          <w:spacing w:val="-1"/>
          <w:sz w:val="24"/>
          <w:szCs w:val="24"/>
        </w:rPr>
        <w:t>a</w:t>
      </w:r>
      <w:r w:rsidRPr="006E6450">
        <w:rPr>
          <w:sz w:val="24"/>
          <w:szCs w:val="24"/>
        </w:rPr>
        <w:t>.</w:t>
      </w:r>
      <w:r w:rsidRPr="006E6450">
        <w:rPr>
          <w:spacing w:val="1"/>
          <w:sz w:val="24"/>
          <w:szCs w:val="24"/>
        </w:rPr>
        <w:t xml:space="preserve"> </w:t>
      </w:r>
      <w:r w:rsidRPr="006E6450">
        <w:rPr>
          <w:spacing w:val="-1"/>
          <w:sz w:val="24"/>
          <w:szCs w:val="24"/>
        </w:rPr>
        <w:t>N</w:t>
      </w:r>
      <w:r w:rsidRPr="006E6450">
        <w:rPr>
          <w:sz w:val="24"/>
          <w:szCs w:val="24"/>
        </w:rPr>
        <w:t>i</w:t>
      </w:r>
      <w:r w:rsidRPr="006E6450">
        <w:rPr>
          <w:spacing w:val="1"/>
          <w:sz w:val="24"/>
          <w:szCs w:val="24"/>
        </w:rPr>
        <w:t xml:space="preserve"> m</w:t>
      </w:r>
      <w:r w:rsidRPr="006E6450">
        <w:rPr>
          <w:sz w:val="24"/>
          <w:szCs w:val="24"/>
        </w:rPr>
        <w:t>uh</w:t>
      </w:r>
      <w:r w:rsidRPr="006E6450">
        <w:rPr>
          <w:spacing w:val="1"/>
          <w:sz w:val="24"/>
          <w:szCs w:val="24"/>
        </w:rPr>
        <w:t>im</w:t>
      </w:r>
      <w:r w:rsidRPr="006E6450">
        <w:rPr>
          <w:sz w:val="24"/>
          <w:szCs w:val="24"/>
        </w:rPr>
        <w:t>u</w:t>
      </w:r>
      <w:r w:rsidRPr="006E6450">
        <w:rPr>
          <w:spacing w:val="1"/>
          <w:sz w:val="24"/>
          <w:szCs w:val="24"/>
        </w:rPr>
        <w:t xml:space="preserve"> </w:t>
      </w:r>
      <w:r w:rsidRPr="006E6450">
        <w:rPr>
          <w:sz w:val="24"/>
          <w:szCs w:val="24"/>
        </w:rPr>
        <w:t>ku</w:t>
      </w:r>
      <w:r w:rsidRPr="006E6450">
        <w:rPr>
          <w:spacing w:val="1"/>
          <w:sz w:val="24"/>
          <w:szCs w:val="24"/>
        </w:rPr>
        <w:t>j</w:t>
      </w:r>
      <w:r w:rsidRPr="006E6450">
        <w:rPr>
          <w:sz w:val="24"/>
          <w:szCs w:val="24"/>
        </w:rPr>
        <w:t>u</w:t>
      </w:r>
      <w:r w:rsidRPr="006E6450">
        <w:rPr>
          <w:spacing w:val="-1"/>
          <w:sz w:val="24"/>
          <w:szCs w:val="24"/>
        </w:rPr>
        <w:t>a</w:t>
      </w:r>
      <w:r w:rsidRPr="006E6450">
        <w:rPr>
          <w:sz w:val="24"/>
          <w:szCs w:val="24"/>
        </w:rPr>
        <w:t>,</w:t>
      </w:r>
      <w:r w:rsidRPr="006E6450">
        <w:rPr>
          <w:spacing w:val="3"/>
          <w:sz w:val="24"/>
          <w:szCs w:val="24"/>
        </w:rPr>
        <w:t xml:space="preserve"> </w:t>
      </w:r>
      <w:r w:rsidRPr="006E6450">
        <w:rPr>
          <w:spacing w:val="-5"/>
          <w:sz w:val="24"/>
          <w:szCs w:val="24"/>
        </w:rPr>
        <w:t>y</w:t>
      </w:r>
      <w:r w:rsidRPr="006E6450">
        <w:rPr>
          <w:sz w:val="24"/>
          <w:szCs w:val="24"/>
        </w:rPr>
        <w:t>a k</w:t>
      </w:r>
      <w:r w:rsidRPr="006E6450">
        <w:rPr>
          <w:spacing w:val="-1"/>
          <w:sz w:val="24"/>
          <w:szCs w:val="24"/>
        </w:rPr>
        <w:t>w</w:t>
      </w:r>
      <w:r w:rsidRPr="006E6450">
        <w:rPr>
          <w:spacing w:val="1"/>
          <w:sz w:val="24"/>
          <w:szCs w:val="24"/>
        </w:rPr>
        <w:t>am</w:t>
      </w:r>
      <w:r w:rsidRPr="006E6450">
        <w:rPr>
          <w:sz w:val="24"/>
          <w:szCs w:val="24"/>
        </w:rPr>
        <w:t>ba n</w:t>
      </w:r>
      <w:r w:rsidRPr="006E6450">
        <w:rPr>
          <w:spacing w:val="-1"/>
          <w:sz w:val="24"/>
          <w:szCs w:val="24"/>
        </w:rPr>
        <w:t>e</w:t>
      </w:r>
      <w:r w:rsidRPr="006E6450">
        <w:rPr>
          <w:sz w:val="24"/>
          <w:szCs w:val="24"/>
        </w:rPr>
        <w:t>no</w:t>
      </w:r>
      <w:r w:rsidRPr="006E6450">
        <w:rPr>
          <w:spacing w:val="1"/>
          <w:sz w:val="24"/>
          <w:szCs w:val="24"/>
        </w:rPr>
        <w:t xml:space="preserve"> </w:t>
      </w:r>
      <w:r w:rsidRPr="006E6450">
        <w:rPr>
          <w:spacing w:val="-1"/>
          <w:sz w:val="24"/>
          <w:szCs w:val="24"/>
        </w:rPr>
        <w:t>“</w:t>
      </w:r>
      <w:r w:rsidRPr="006E6450">
        <w:rPr>
          <w:spacing w:val="1"/>
          <w:sz w:val="24"/>
          <w:szCs w:val="24"/>
        </w:rPr>
        <w:t>ji</w:t>
      </w:r>
      <w:r w:rsidRPr="006E6450">
        <w:rPr>
          <w:spacing w:val="2"/>
          <w:sz w:val="24"/>
          <w:szCs w:val="24"/>
        </w:rPr>
        <w:t>p</w:t>
      </w:r>
      <w:r w:rsidRPr="006E6450">
        <w:rPr>
          <w:spacing w:val="-5"/>
          <w:sz w:val="24"/>
          <w:szCs w:val="24"/>
        </w:rPr>
        <w:t>y</w:t>
      </w:r>
      <w:r w:rsidRPr="006E6450">
        <w:rPr>
          <w:spacing w:val="1"/>
          <w:sz w:val="24"/>
          <w:szCs w:val="24"/>
        </w:rPr>
        <w:t>a</w:t>
      </w:r>
      <w:r w:rsidRPr="006E6450">
        <w:rPr>
          <w:sz w:val="24"/>
          <w:szCs w:val="24"/>
        </w:rPr>
        <w:t xml:space="preserve">” </w:t>
      </w:r>
      <w:r w:rsidRPr="006E6450">
        <w:rPr>
          <w:spacing w:val="1"/>
          <w:sz w:val="24"/>
          <w:szCs w:val="24"/>
        </w:rPr>
        <w:t>li</w:t>
      </w:r>
      <w:r w:rsidRPr="006E6450">
        <w:rPr>
          <w:sz w:val="24"/>
          <w:szCs w:val="24"/>
        </w:rPr>
        <w:t>n</w:t>
      </w:r>
      <w:r w:rsidRPr="006E6450">
        <w:rPr>
          <w:spacing w:val="-1"/>
          <w:sz w:val="24"/>
          <w:szCs w:val="24"/>
        </w:rPr>
        <w:t>a</w:t>
      </w:r>
      <w:r w:rsidRPr="006E6450">
        <w:rPr>
          <w:spacing w:val="3"/>
          <w:sz w:val="24"/>
          <w:szCs w:val="24"/>
        </w:rPr>
        <w:t>m</w:t>
      </w:r>
      <w:r w:rsidRPr="006E6450">
        <w:rPr>
          <w:spacing w:val="-1"/>
          <w:sz w:val="24"/>
          <w:szCs w:val="24"/>
        </w:rPr>
        <w:t>aa</w:t>
      </w:r>
      <w:r w:rsidRPr="006E6450">
        <w:rPr>
          <w:sz w:val="24"/>
          <w:szCs w:val="24"/>
        </w:rPr>
        <w:t>n</w:t>
      </w:r>
      <w:r w:rsidRPr="006E6450">
        <w:rPr>
          <w:spacing w:val="1"/>
          <w:sz w:val="24"/>
          <w:szCs w:val="24"/>
        </w:rPr>
        <w:t>i</w:t>
      </w:r>
      <w:r w:rsidRPr="006E6450">
        <w:rPr>
          <w:sz w:val="24"/>
          <w:szCs w:val="24"/>
        </w:rPr>
        <w:t>sha n</w:t>
      </w:r>
      <w:r w:rsidRPr="006E6450">
        <w:rPr>
          <w:spacing w:val="-1"/>
          <w:sz w:val="24"/>
          <w:szCs w:val="24"/>
        </w:rPr>
        <w:t>e</w:t>
      </w:r>
      <w:r w:rsidRPr="006E6450">
        <w:rPr>
          <w:sz w:val="24"/>
          <w:szCs w:val="24"/>
        </w:rPr>
        <w:t>no</w:t>
      </w:r>
      <w:r w:rsidRPr="006E6450">
        <w:rPr>
          <w:spacing w:val="1"/>
          <w:sz w:val="24"/>
          <w:szCs w:val="24"/>
        </w:rPr>
        <w:t xml:space="preserve"> l</w:t>
      </w:r>
      <w:r w:rsidRPr="006E6450">
        <w:rPr>
          <w:sz w:val="24"/>
          <w:szCs w:val="24"/>
        </w:rPr>
        <w:t xml:space="preserve">a </w:t>
      </w:r>
      <w:r w:rsidRPr="006E6450">
        <w:rPr>
          <w:spacing w:val="-1"/>
          <w:sz w:val="24"/>
          <w:szCs w:val="24"/>
        </w:rPr>
        <w:t>K</w:t>
      </w:r>
      <w:r w:rsidRPr="006E6450">
        <w:rPr>
          <w:spacing w:val="1"/>
          <w:sz w:val="24"/>
          <w:szCs w:val="24"/>
        </w:rPr>
        <w:t>i</w:t>
      </w:r>
      <w:r w:rsidRPr="006E6450">
        <w:rPr>
          <w:spacing w:val="-1"/>
          <w:sz w:val="24"/>
          <w:szCs w:val="24"/>
        </w:rPr>
        <w:t>e</w:t>
      </w:r>
      <w:r w:rsidRPr="006E6450">
        <w:rPr>
          <w:sz w:val="24"/>
          <w:szCs w:val="24"/>
        </w:rPr>
        <w:t>b</w:t>
      </w:r>
      <w:r w:rsidRPr="006E6450">
        <w:rPr>
          <w:spacing w:val="-1"/>
          <w:sz w:val="24"/>
          <w:szCs w:val="24"/>
        </w:rPr>
        <w:t>ra</w:t>
      </w:r>
      <w:r w:rsidRPr="006E6450">
        <w:rPr>
          <w:sz w:val="24"/>
          <w:szCs w:val="24"/>
        </w:rPr>
        <w:t>n</w:t>
      </w:r>
      <w:r w:rsidRPr="006E6450">
        <w:rPr>
          <w:spacing w:val="1"/>
          <w:sz w:val="24"/>
          <w:szCs w:val="24"/>
        </w:rPr>
        <w:t>i</w:t>
      </w:r>
      <w:r w:rsidRPr="006E6450">
        <w:rPr>
          <w:sz w:val="24"/>
          <w:szCs w:val="24"/>
        </w:rPr>
        <w:t>a</w:t>
      </w:r>
      <w:r w:rsidRPr="006E6450">
        <w:rPr>
          <w:spacing w:val="2"/>
          <w:sz w:val="24"/>
          <w:szCs w:val="24"/>
        </w:rPr>
        <w:t xml:space="preserve"> </w:t>
      </w:r>
      <w:r w:rsidRPr="006E6450">
        <w:rPr>
          <w:i/>
          <w:spacing w:val="-1"/>
          <w:sz w:val="24"/>
          <w:szCs w:val="24"/>
        </w:rPr>
        <w:t>c</w:t>
      </w:r>
      <w:r w:rsidRPr="006E6450">
        <w:rPr>
          <w:i/>
          <w:sz w:val="24"/>
          <w:szCs w:val="24"/>
        </w:rPr>
        <w:t>hâdash</w:t>
      </w:r>
      <w:r w:rsidRPr="006E6450">
        <w:rPr>
          <w:sz w:val="24"/>
          <w:szCs w:val="24"/>
        </w:rPr>
        <w:t>.</w:t>
      </w:r>
      <w:r w:rsidRPr="006E6450">
        <w:rPr>
          <w:spacing w:val="1"/>
          <w:sz w:val="24"/>
          <w:szCs w:val="24"/>
        </w:rPr>
        <w:t xml:space="preserve"> </w:t>
      </w:r>
      <w:r w:rsidRPr="006E6450">
        <w:rPr>
          <w:spacing w:val="-1"/>
          <w:sz w:val="24"/>
          <w:szCs w:val="24"/>
        </w:rPr>
        <w:t>V</w:t>
      </w:r>
      <w:r w:rsidRPr="006E6450">
        <w:rPr>
          <w:spacing w:val="1"/>
          <w:sz w:val="24"/>
          <w:szCs w:val="24"/>
        </w:rPr>
        <w:t>i</w:t>
      </w:r>
      <w:r w:rsidRPr="006E6450">
        <w:rPr>
          <w:spacing w:val="-1"/>
          <w:sz w:val="24"/>
          <w:szCs w:val="24"/>
        </w:rPr>
        <w:t>f</w:t>
      </w:r>
      <w:r w:rsidRPr="006E6450">
        <w:rPr>
          <w:spacing w:val="2"/>
          <w:sz w:val="24"/>
          <w:szCs w:val="24"/>
        </w:rPr>
        <w:t>u</w:t>
      </w:r>
      <w:r w:rsidRPr="006E6450">
        <w:rPr>
          <w:sz w:val="24"/>
          <w:szCs w:val="24"/>
        </w:rPr>
        <w:t>n</w:t>
      </w:r>
      <w:r w:rsidRPr="006E6450">
        <w:rPr>
          <w:spacing w:val="-2"/>
          <w:sz w:val="24"/>
          <w:szCs w:val="24"/>
        </w:rPr>
        <w:t>g</w:t>
      </w:r>
      <w:r w:rsidRPr="006E6450">
        <w:rPr>
          <w:sz w:val="24"/>
          <w:szCs w:val="24"/>
        </w:rPr>
        <w:t>u</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a</w:t>
      </w:r>
      <w:r w:rsidRPr="006E6450">
        <w:rPr>
          <w:spacing w:val="5"/>
          <w:sz w:val="24"/>
          <w:szCs w:val="24"/>
        </w:rPr>
        <w:t xml:space="preserve"> </w:t>
      </w:r>
      <w:r w:rsidRPr="006E6450">
        <w:rPr>
          <w:spacing w:val="-3"/>
          <w:sz w:val="24"/>
          <w:szCs w:val="24"/>
        </w:rPr>
        <w:t>I</w:t>
      </w:r>
      <w:r w:rsidRPr="006E6450">
        <w:rPr>
          <w:sz w:val="24"/>
          <w:szCs w:val="24"/>
        </w:rPr>
        <w:t>s</w:t>
      </w:r>
      <w:r w:rsidRPr="006E6450">
        <w:rPr>
          <w:spacing w:val="4"/>
          <w:sz w:val="24"/>
          <w:szCs w:val="24"/>
        </w:rPr>
        <w:t>a</w:t>
      </w:r>
      <w:r w:rsidRPr="006E6450">
        <w:rPr>
          <w:spacing w:val="-5"/>
          <w:sz w:val="24"/>
          <w:szCs w:val="24"/>
        </w:rPr>
        <w:t>y</w:t>
      </w:r>
      <w:r w:rsidRPr="006E6450">
        <w:rPr>
          <w:sz w:val="24"/>
          <w:szCs w:val="24"/>
        </w:rPr>
        <w:t>a 61</w:t>
      </w:r>
      <w:r w:rsidRPr="006E6450">
        <w:rPr>
          <w:spacing w:val="1"/>
          <w:sz w:val="24"/>
          <w:szCs w:val="24"/>
        </w:rPr>
        <w:t>:</w:t>
      </w:r>
      <w:r w:rsidRPr="006E6450">
        <w:rPr>
          <w:sz w:val="24"/>
          <w:szCs w:val="24"/>
        </w:rPr>
        <w:t>4,</w:t>
      </w:r>
      <w:r w:rsidRPr="006E6450">
        <w:rPr>
          <w:spacing w:val="1"/>
          <w:sz w:val="24"/>
          <w:szCs w:val="24"/>
        </w:rPr>
        <w:t xml:space="preserve"> </w:t>
      </w:r>
      <w:r w:rsidRPr="006E6450">
        <w:rPr>
          <w:sz w:val="24"/>
          <w:szCs w:val="24"/>
        </w:rPr>
        <w:t>E</w:t>
      </w:r>
      <w:r w:rsidRPr="006E6450">
        <w:rPr>
          <w:spacing w:val="1"/>
          <w:sz w:val="24"/>
          <w:szCs w:val="24"/>
        </w:rPr>
        <w:t>z</w:t>
      </w:r>
      <w:r w:rsidRPr="006E6450">
        <w:rPr>
          <w:spacing w:val="-1"/>
          <w:sz w:val="24"/>
          <w:szCs w:val="24"/>
        </w:rPr>
        <w:t>e</w:t>
      </w:r>
      <w:r w:rsidRPr="006E6450">
        <w:rPr>
          <w:sz w:val="24"/>
          <w:szCs w:val="24"/>
        </w:rPr>
        <w:t>k</w:t>
      </w:r>
      <w:r w:rsidRPr="006E6450">
        <w:rPr>
          <w:spacing w:val="1"/>
          <w:sz w:val="24"/>
          <w:szCs w:val="24"/>
        </w:rPr>
        <w:t>i</w:t>
      </w:r>
      <w:r w:rsidRPr="006E6450">
        <w:rPr>
          <w:spacing w:val="-1"/>
          <w:sz w:val="24"/>
          <w:szCs w:val="24"/>
        </w:rPr>
        <w:t>e</w:t>
      </w:r>
      <w:r w:rsidRPr="006E6450">
        <w:rPr>
          <w:spacing w:val="1"/>
          <w:sz w:val="24"/>
          <w:szCs w:val="24"/>
        </w:rPr>
        <w:t>l</w:t>
      </w:r>
      <w:r w:rsidRPr="006E6450">
        <w:rPr>
          <w:sz w:val="24"/>
          <w:szCs w:val="24"/>
        </w:rPr>
        <w:t>i</w:t>
      </w:r>
      <w:r w:rsidRPr="006E6450">
        <w:rPr>
          <w:spacing w:val="1"/>
          <w:sz w:val="24"/>
          <w:szCs w:val="24"/>
        </w:rPr>
        <w:t xml:space="preserve"> </w:t>
      </w:r>
      <w:r w:rsidRPr="006E6450">
        <w:rPr>
          <w:sz w:val="24"/>
          <w:szCs w:val="24"/>
        </w:rPr>
        <w:t>36</w:t>
      </w:r>
      <w:r w:rsidRPr="006E6450">
        <w:rPr>
          <w:spacing w:val="1"/>
          <w:sz w:val="24"/>
          <w:szCs w:val="24"/>
        </w:rPr>
        <w:t>:</w:t>
      </w:r>
      <w:r w:rsidRPr="006E6450">
        <w:rPr>
          <w:sz w:val="24"/>
          <w:szCs w:val="24"/>
        </w:rPr>
        <w:t>26</w:t>
      </w:r>
      <w:r w:rsidRPr="006E6450">
        <w:rPr>
          <w:spacing w:val="1"/>
          <w:sz w:val="24"/>
          <w:szCs w:val="24"/>
        </w:rPr>
        <w:t xml:space="preserve"> </w:t>
      </w:r>
      <w:r w:rsidRPr="006E6450">
        <w:rPr>
          <w:sz w:val="24"/>
          <w:szCs w:val="24"/>
        </w:rPr>
        <w:t xml:space="preserve">na </w:t>
      </w:r>
      <w:r w:rsidRPr="006E6450">
        <w:rPr>
          <w:spacing w:val="2"/>
          <w:sz w:val="24"/>
          <w:szCs w:val="24"/>
        </w:rPr>
        <w:t>A</w:t>
      </w:r>
      <w:r w:rsidRPr="006E6450">
        <w:rPr>
          <w:spacing w:val="-5"/>
          <w:sz w:val="24"/>
          <w:szCs w:val="24"/>
        </w:rPr>
        <w:t>y</w:t>
      </w:r>
      <w:r w:rsidRPr="006E6450">
        <w:rPr>
          <w:sz w:val="24"/>
          <w:szCs w:val="24"/>
        </w:rPr>
        <w:t>ubu</w:t>
      </w:r>
      <w:r w:rsidRPr="006E6450">
        <w:rPr>
          <w:spacing w:val="1"/>
          <w:sz w:val="24"/>
          <w:szCs w:val="24"/>
        </w:rPr>
        <w:t xml:space="preserve"> </w:t>
      </w:r>
      <w:r w:rsidRPr="006E6450">
        <w:rPr>
          <w:spacing w:val="2"/>
          <w:sz w:val="24"/>
          <w:szCs w:val="24"/>
        </w:rPr>
        <w:t>2</w:t>
      </w:r>
      <w:r w:rsidRPr="006E6450">
        <w:rPr>
          <w:sz w:val="24"/>
          <w:szCs w:val="24"/>
        </w:rPr>
        <w:t>9</w:t>
      </w:r>
      <w:r w:rsidRPr="006E6450">
        <w:rPr>
          <w:spacing w:val="1"/>
          <w:sz w:val="24"/>
          <w:szCs w:val="24"/>
        </w:rPr>
        <w:t>:</w:t>
      </w:r>
      <w:r w:rsidRPr="006E6450">
        <w:rPr>
          <w:sz w:val="24"/>
          <w:szCs w:val="24"/>
        </w:rPr>
        <w:t>20</w:t>
      </w:r>
      <w:r w:rsidRPr="006E6450">
        <w:rPr>
          <w:spacing w:val="1"/>
          <w:sz w:val="24"/>
          <w:szCs w:val="24"/>
        </w:rPr>
        <w:t xml:space="preserve"> </w:t>
      </w:r>
      <w:r w:rsidRPr="006E6450">
        <w:rPr>
          <w:sz w:val="24"/>
          <w:szCs w:val="24"/>
        </w:rPr>
        <w:t>v</w:t>
      </w:r>
      <w:r w:rsidRPr="006E6450">
        <w:rPr>
          <w:spacing w:val="1"/>
          <w:sz w:val="24"/>
          <w:szCs w:val="24"/>
        </w:rPr>
        <w:t>i</w:t>
      </w:r>
      <w:r w:rsidRPr="006E6450">
        <w:rPr>
          <w:sz w:val="24"/>
          <w:szCs w:val="24"/>
        </w:rPr>
        <w:t>n</w:t>
      </w:r>
      <w:r w:rsidRPr="006E6450">
        <w:rPr>
          <w:spacing w:val="-1"/>
          <w:sz w:val="24"/>
          <w:szCs w:val="24"/>
        </w:rPr>
        <w:t>awe</w:t>
      </w:r>
      <w:r w:rsidRPr="006E6450">
        <w:rPr>
          <w:sz w:val="24"/>
          <w:szCs w:val="24"/>
        </w:rPr>
        <w:t xml:space="preserve">ka </w:t>
      </w:r>
      <w:r w:rsidRPr="006E6450">
        <w:rPr>
          <w:spacing w:val="-1"/>
          <w:sz w:val="24"/>
          <w:szCs w:val="24"/>
        </w:rPr>
        <w:t>wa</w:t>
      </w:r>
      <w:r w:rsidRPr="006E6450">
        <w:rPr>
          <w:spacing w:val="1"/>
          <w:sz w:val="24"/>
          <w:szCs w:val="24"/>
        </w:rPr>
        <w:t>z</w:t>
      </w:r>
      <w:r w:rsidRPr="006E6450">
        <w:rPr>
          <w:sz w:val="24"/>
          <w:szCs w:val="24"/>
        </w:rPr>
        <w:t>i</w:t>
      </w:r>
      <w:r w:rsidR="00C07B31">
        <w:rPr>
          <w:sz w:val="24"/>
          <w:szCs w:val="24"/>
        </w:rPr>
        <w:t xml:space="preserve"> </w:t>
      </w:r>
      <w:r w:rsidRPr="006E6450">
        <w:rPr>
          <w:sz w:val="24"/>
          <w:szCs w:val="24"/>
        </w:rPr>
        <w:t>k</w:t>
      </w:r>
      <w:r w:rsidRPr="006E6450">
        <w:rPr>
          <w:spacing w:val="-1"/>
          <w:sz w:val="24"/>
          <w:szCs w:val="24"/>
        </w:rPr>
        <w:t>wa</w:t>
      </w:r>
      <w:r w:rsidRPr="006E6450">
        <w:rPr>
          <w:spacing w:val="1"/>
          <w:sz w:val="24"/>
          <w:szCs w:val="24"/>
        </w:rPr>
        <w:t>m</w:t>
      </w:r>
      <w:r w:rsidRPr="006E6450">
        <w:rPr>
          <w:sz w:val="24"/>
          <w:szCs w:val="24"/>
        </w:rPr>
        <w:t>ba</w:t>
      </w:r>
      <w:r w:rsidR="00C07B31">
        <w:rPr>
          <w:sz w:val="24"/>
          <w:szCs w:val="24"/>
        </w:rPr>
        <w:t xml:space="preserve"> </w:t>
      </w:r>
      <w:r w:rsidRPr="006E6450">
        <w:rPr>
          <w:sz w:val="24"/>
          <w:szCs w:val="24"/>
        </w:rPr>
        <w:t>n</w:t>
      </w:r>
      <w:r w:rsidRPr="006E6450">
        <w:rPr>
          <w:spacing w:val="-1"/>
          <w:sz w:val="24"/>
          <w:szCs w:val="24"/>
        </w:rPr>
        <w:t>e</w:t>
      </w:r>
      <w:r w:rsidRPr="006E6450">
        <w:rPr>
          <w:sz w:val="24"/>
          <w:szCs w:val="24"/>
        </w:rPr>
        <w:t>no</w:t>
      </w:r>
      <w:r w:rsidR="00C07B31">
        <w:rPr>
          <w:sz w:val="24"/>
          <w:szCs w:val="24"/>
        </w:rPr>
        <w:t xml:space="preserve"> </w:t>
      </w:r>
      <w:r w:rsidRPr="006E6450">
        <w:rPr>
          <w:sz w:val="24"/>
          <w:szCs w:val="24"/>
        </w:rPr>
        <w:t>h</w:t>
      </w:r>
      <w:r w:rsidRPr="006E6450">
        <w:rPr>
          <w:spacing w:val="1"/>
          <w:sz w:val="24"/>
          <w:szCs w:val="24"/>
        </w:rPr>
        <w:t>il</w:t>
      </w:r>
      <w:r w:rsidRPr="006E6450">
        <w:rPr>
          <w:spacing w:val="-2"/>
          <w:sz w:val="24"/>
          <w:szCs w:val="24"/>
        </w:rPr>
        <w:t>i</w:t>
      </w:r>
      <w:r w:rsidRPr="006E6450">
        <w:rPr>
          <w:sz w:val="24"/>
          <w:szCs w:val="24"/>
        </w:rPr>
        <w:t>,</w:t>
      </w:r>
      <w:r w:rsidR="00C07B31">
        <w:rPr>
          <w:sz w:val="24"/>
          <w:szCs w:val="24"/>
        </w:rPr>
        <w:t xml:space="preserve"> </w:t>
      </w:r>
      <w:r w:rsidRPr="006E6450">
        <w:rPr>
          <w:sz w:val="24"/>
          <w:szCs w:val="24"/>
        </w:rPr>
        <w:t>na</w:t>
      </w:r>
      <w:r w:rsidR="00C07B31">
        <w:rPr>
          <w:sz w:val="24"/>
          <w:szCs w:val="24"/>
        </w:rPr>
        <w:t xml:space="preserve"> </w:t>
      </w:r>
      <w:r w:rsidRPr="006E6450">
        <w:rPr>
          <w:spacing w:val="-1"/>
          <w:sz w:val="24"/>
          <w:szCs w:val="24"/>
        </w:rPr>
        <w:t>a</w:t>
      </w:r>
      <w:r w:rsidRPr="006E6450">
        <w:rPr>
          <w:spacing w:val="1"/>
          <w:sz w:val="24"/>
          <w:szCs w:val="24"/>
        </w:rPr>
        <w:t>i</w:t>
      </w:r>
      <w:r w:rsidRPr="006E6450">
        <w:rPr>
          <w:sz w:val="24"/>
          <w:szCs w:val="24"/>
        </w:rPr>
        <w:t>na</w:t>
      </w:r>
      <w:r w:rsidR="00C07B31">
        <w:rPr>
          <w:sz w:val="24"/>
          <w:szCs w:val="24"/>
        </w:rPr>
        <w:t xml:space="preserve"> </w:t>
      </w:r>
      <w:r w:rsidRPr="006E6450">
        <w:rPr>
          <w:spacing w:val="1"/>
          <w:sz w:val="24"/>
          <w:szCs w:val="24"/>
        </w:rPr>
        <w:t>z</w:t>
      </w:r>
      <w:r w:rsidRPr="006E6450">
        <w:rPr>
          <w:sz w:val="24"/>
          <w:szCs w:val="24"/>
        </w:rPr>
        <w:t>a</w:t>
      </w:r>
      <w:r w:rsidR="00C07B31">
        <w:rPr>
          <w:sz w:val="24"/>
          <w:szCs w:val="24"/>
        </w:rPr>
        <w:t xml:space="preserve"> </w:t>
      </w:r>
      <w:r w:rsidRPr="006E6450">
        <w:rPr>
          <w:spacing w:val="1"/>
          <w:sz w:val="24"/>
          <w:szCs w:val="24"/>
        </w:rPr>
        <w:t>m</w:t>
      </w:r>
      <w:r w:rsidRPr="006E6450">
        <w:rPr>
          <w:spacing w:val="-1"/>
          <w:sz w:val="24"/>
          <w:szCs w:val="24"/>
        </w:rPr>
        <w:t>a</w:t>
      </w:r>
      <w:r w:rsidRPr="006E6450">
        <w:rPr>
          <w:spacing w:val="1"/>
          <w:sz w:val="24"/>
          <w:szCs w:val="24"/>
        </w:rPr>
        <w:t>ji</w:t>
      </w:r>
      <w:r w:rsidRPr="006E6450">
        <w:rPr>
          <w:sz w:val="24"/>
          <w:szCs w:val="24"/>
        </w:rPr>
        <w:t>na</w:t>
      </w:r>
      <w:r w:rsidR="00C07B31">
        <w:rPr>
          <w:sz w:val="24"/>
          <w:szCs w:val="24"/>
        </w:rPr>
        <w:t xml:space="preserve"> </w:t>
      </w:r>
      <w:r w:rsidRPr="006E6450">
        <w:rPr>
          <w:spacing w:val="-7"/>
          <w:sz w:val="24"/>
          <w:szCs w:val="24"/>
        </w:rPr>
        <w:t>y</w:t>
      </w:r>
      <w:r w:rsidRPr="006E6450">
        <w:rPr>
          <w:spacing w:val="1"/>
          <w:sz w:val="24"/>
          <w:szCs w:val="24"/>
        </w:rPr>
        <w:t>a</w:t>
      </w:r>
      <w:r w:rsidRPr="006E6450">
        <w:rPr>
          <w:sz w:val="24"/>
          <w:szCs w:val="24"/>
        </w:rPr>
        <w:t>n</w:t>
      </w:r>
      <w:r w:rsidRPr="006E6450">
        <w:rPr>
          <w:spacing w:val="1"/>
          <w:sz w:val="24"/>
          <w:szCs w:val="24"/>
        </w:rPr>
        <w:t>a</w:t>
      </w:r>
      <w:r w:rsidRPr="006E6450">
        <w:rPr>
          <w:spacing w:val="-5"/>
          <w:sz w:val="24"/>
          <w:szCs w:val="24"/>
        </w:rPr>
        <w:t>y</w:t>
      </w:r>
      <w:r w:rsidRPr="006E6450">
        <w:rPr>
          <w:sz w:val="24"/>
          <w:szCs w:val="24"/>
        </w:rPr>
        <w:t>o</w:t>
      </w:r>
      <w:r w:rsidRPr="006E6450">
        <w:rPr>
          <w:spacing w:val="1"/>
          <w:sz w:val="24"/>
          <w:szCs w:val="24"/>
        </w:rPr>
        <w:t>liz</w:t>
      </w:r>
      <w:r w:rsidRPr="006E6450">
        <w:rPr>
          <w:sz w:val="24"/>
          <w:szCs w:val="24"/>
        </w:rPr>
        <w:t>un</w:t>
      </w:r>
      <w:r w:rsidRPr="006E6450">
        <w:rPr>
          <w:spacing w:val="-2"/>
          <w:sz w:val="24"/>
          <w:szCs w:val="24"/>
        </w:rPr>
        <w:t>g</w:t>
      </w:r>
      <w:r w:rsidRPr="006E6450">
        <w:rPr>
          <w:sz w:val="24"/>
          <w:szCs w:val="24"/>
        </w:rPr>
        <w:t>u</w:t>
      </w:r>
      <w:r w:rsidRPr="006E6450">
        <w:rPr>
          <w:spacing w:val="2"/>
          <w:sz w:val="24"/>
          <w:szCs w:val="24"/>
        </w:rPr>
        <w:t>k</w:t>
      </w:r>
      <w:r w:rsidRPr="006E6450">
        <w:rPr>
          <w:spacing w:val="-1"/>
          <w:sz w:val="24"/>
          <w:szCs w:val="24"/>
        </w:rPr>
        <w:t>a</w:t>
      </w:r>
      <w:r w:rsidRPr="006E6450">
        <w:rPr>
          <w:sz w:val="24"/>
          <w:szCs w:val="24"/>
        </w:rPr>
        <w:t>,</w:t>
      </w:r>
      <w:r w:rsidR="00C07B31">
        <w:rPr>
          <w:sz w:val="24"/>
          <w:szCs w:val="24"/>
        </w:rPr>
        <w:t xml:space="preserve"> </w:t>
      </w:r>
      <w:r w:rsidRPr="006E6450">
        <w:rPr>
          <w:sz w:val="24"/>
          <w:szCs w:val="24"/>
        </w:rPr>
        <w:t>h</w:t>
      </w:r>
      <w:r w:rsidRPr="006E6450">
        <w:rPr>
          <w:spacing w:val="-1"/>
          <w:sz w:val="24"/>
          <w:szCs w:val="24"/>
        </w:rPr>
        <w:t>a</w:t>
      </w:r>
      <w:r w:rsidRPr="006E6450">
        <w:rPr>
          <w:spacing w:val="1"/>
          <w:sz w:val="24"/>
          <w:szCs w:val="24"/>
        </w:rPr>
        <w:t>i</w:t>
      </w:r>
      <w:r w:rsidRPr="006E6450">
        <w:rPr>
          <w:sz w:val="24"/>
          <w:szCs w:val="24"/>
        </w:rPr>
        <w:t>ku</w:t>
      </w:r>
      <w:r w:rsidRPr="006E6450">
        <w:rPr>
          <w:spacing w:val="1"/>
          <w:sz w:val="24"/>
          <w:szCs w:val="24"/>
        </w:rPr>
        <w:t>ma</w:t>
      </w:r>
      <w:r w:rsidRPr="006E6450">
        <w:rPr>
          <w:spacing w:val="-1"/>
          <w:sz w:val="24"/>
          <w:szCs w:val="24"/>
        </w:rPr>
        <w:t>a</w:t>
      </w:r>
      <w:r w:rsidRPr="006E6450">
        <w:rPr>
          <w:sz w:val="24"/>
          <w:szCs w:val="24"/>
        </w:rPr>
        <w:t>n</w:t>
      </w:r>
      <w:r w:rsidRPr="006E6450">
        <w:rPr>
          <w:spacing w:val="1"/>
          <w:sz w:val="24"/>
          <w:szCs w:val="24"/>
        </w:rPr>
        <w:t>i</w:t>
      </w:r>
      <w:r w:rsidRPr="006E6450">
        <w:rPr>
          <w:sz w:val="24"/>
          <w:szCs w:val="24"/>
        </w:rPr>
        <w:t>sha</w:t>
      </w:r>
      <w:r w:rsidR="00C07B31">
        <w:rPr>
          <w:sz w:val="24"/>
          <w:szCs w:val="24"/>
        </w:rPr>
        <w:t xml:space="preserve"> </w:t>
      </w:r>
      <w:r w:rsidRPr="006E6450">
        <w:rPr>
          <w:spacing w:val="-1"/>
          <w:sz w:val="24"/>
          <w:szCs w:val="24"/>
        </w:rPr>
        <w:t>“</w:t>
      </w:r>
      <w:r w:rsidRPr="006E6450">
        <w:rPr>
          <w:spacing w:val="1"/>
          <w:sz w:val="24"/>
          <w:szCs w:val="24"/>
        </w:rPr>
        <w:t>ji</w:t>
      </w:r>
      <w:r w:rsidRPr="006E6450">
        <w:rPr>
          <w:spacing w:val="2"/>
          <w:sz w:val="24"/>
          <w:szCs w:val="24"/>
        </w:rPr>
        <w:t>p</w:t>
      </w:r>
      <w:r w:rsidRPr="006E6450">
        <w:rPr>
          <w:spacing w:val="-5"/>
          <w:sz w:val="24"/>
          <w:szCs w:val="24"/>
        </w:rPr>
        <w:t>y</w:t>
      </w:r>
      <w:r w:rsidRPr="006E6450">
        <w:rPr>
          <w:sz w:val="24"/>
          <w:szCs w:val="24"/>
        </w:rPr>
        <w:t>a k</w:t>
      </w:r>
      <w:r w:rsidRPr="006E6450">
        <w:rPr>
          <w:spacing w:val="-1"/>
          <w:sz w:val="24"/>
          <w:szCs w:val="24"/>
        </w:rPr>
        <w:t>a</w:t>
      </w:r>
      <w:r w:rsidRPr="006E6450">
        <w:rPr>
          <w:sz w:val="24"/>
          <w:szCs w:val="24"/>
        </w:rPr>
        <w:t>b</w:t>
      </w:r>
      <w:r w:rsidRPr="006E6450">
        <w:rPr>
          <w:spacing w:val="1"/>
          <w:sz w:val="24"/>
          <w:szCs w:val="24"/>
        </w:rPr>
        <w:t>i</w:t>
      </w:r>
      <w:r w:rsidRPr="006E6450">
        <w:rPr>
          <w:sz w:val="24"/>
          <w:szCs w:val="24"/>
        </w:rPr>
        <w:t>s</w:t>
      </w:r>
      <w:r w:rsidRPr="006E6450">
        <w:rPr>
          <w:spacing w:val="-1"/>
          <w:sz w:val="24"/>
          <w:szCs w:val="24"/>
        </w:rPr>
        <w:t>a</w:t>
      </w:r>
      <w:r w:rsidRPr="006E6450">
        <w:rPr>
          <w:sz w:val="24"/>
          <w:szCs w:val="24"/>
        </w:rPr>
        <w:t>” b</w:t>
      </w:r>
      <w:r w:rsidRPr="006E6450">
        <w:rPr>
          <w:spacing w:val="-1"/>
          <w:sz w:val="24"/>
          <w:szCs w:val="24"/>
        </w:rPr>
        <w:t>a</w:t>
      </w:r>
      <w:r w:rsidRPr="006E6450">
        <w:rPr>
          <w:spacing w:val="2"/>
          <w:sz w:val="24"/>
          <w:szCs w:val="24"/>
        </w:rPr>
        <w:t>d</w:t>
      </w:r>
      <w:r w:rsidRPr="006E6450">
        <w:rPr>
          <w:spacing w:val="-1"/>
          <w:sz w:val="24"/>
          <w:szCs w:val="24"/>
        </w:rPr>
        <w:t>a</w:t>
      </w:r>
      <w:r w:rsidRPr="006E6450">
        <w:rPr>
          <w:spacing w:val="1"/>
          <w:sz w:val="24"/>
          <w:szCs w:val="24"/>
        </w:rPr>
        <w:t>l</w:t>
      </w:r>
      <w:r w:rsidRPr="006E6450">
        <w:rPr>
          <w:sz w:val="24"/>
          <w:szCs w:val="24"/>
        </w:rPr>
        <w:t>a</w:t>
      </w:r>
      <w:r w:rsidRPr="006E6450">
        <w:rPr>
          <w:spacing w:val="5"/>
          <w:sz w:val="24"/>
          <w:szCs w:val="24"/>
        </w:rPr>
        <w:t xml:space="preserve"> </w:t>
      </w:r>
      <w:r w:rsidRPr="006E6450">
        <w:rPr>
          <w:spacing w:val="-5"/>
          <w:sz w:val="24"/>
          <w:szCs w:val="24"/>
        </w:rPr>
        <w:t>y</w:t>
      </w:r>
      <w:r w:rsidRPr="006E6450">
        <w:rPr>
          <w:spacing w:val="-1"/>
          <w:sz w:val="24"/>
          <w:szCs w:val="24"/>
        </w:rPr>
        <w:t>a</w:t>
      </w:r>
      <w:r w:rsidRPr="006E6450">
        <w:rPr>
          <w:spacing w:val="2"/>
          <w:sz w:val="24"/>
          <w:szCs w:val="24"/>
        </w:rPr>
        <w:t>k</w:t>
      </w:r>
      <w:r w:rsidRPr="006E6450">
        <w:rPr>
          <w:spacing w:val="-1"/>
          <w:sz w:val="24"/>
          <w:szCs w:val="24"/>
        </w:rPr>
        <w:t>e</w:t>
      </w:r>
      <w:r w:rsidRPr="006E6450">
        <w:rPr>
          <w:sz w:val="24"/>
          <w:szCs w:val="24"/>
        </w:rPr>
        <w:t>,</w:t>
      </w:r>
      <w:r w:rsidRPr="006E6450">
        <w:rPr>
          <w:spacing w:val="1"/>
          <w:sz w:val="24"/>
          <w:szCs w:val="24"/>
        </w:rPr>
        <w:t xml:space="preserve"> </w:t>
      </w:r>
      <w:r w:rsidRPr="006E6450">
        <w:rPr>
          <w:spacing w:val="-1"/>
          <w:sz w:val="24"/>
          <w:szCs w:val="24"/>
        </w:rPr>
        <w:t>f</w:t>
      </w:r>
      <w:r w:rsidRPr="006E6450">
        <w:rPr>
          <w:spacing w:val="1"/>
          <w:sz w:val="24"/>
          <w:szCs w:val="24"/>
        </w:rPr>
        <w:t>amili</w:t>
      </w:r>
      <w:r w:rsidRPr="006E6450">
        <w:rPr>
          <w:sz w:val="24"/>
          <w:szCs w:val="24"/>
        </w:rPr>
        <w:t>a</w:t>
      </w:r>
      <w:r w:rsidRPr="006E6450">
        <w:rPr>
          <w:spacing w:val="2"/>
          <w:sz w:val="24"/>
          <w:szCs w:val="24"/>
        </w:rPr>
        <w:t xml:space="preserve"> </w:t>
      </w:r>
      <w:r w:rsidRPr="006E6450">
        <w:rPr>
          <w:spacing w:val="-5"/>
          <w:sz w:val="24"/>
          <w:szCs w:val="24"/>
        </w:rPr>
        <w:t>y</w:t>
      </w:r>
      <w:r w:rsidRPr="006E6450">
        <w:rPr>
          <w:sz w:val="24"/>
          <w:szCs w:val="24"/>
        </w:rPr>
        <w:t xml:space="preserve">a </w:t>
      </w:r>
      <w:r w:rsidRPr="006E6450">
        <w:rPr>
          <w:spacing w:val="1"/>
          <w:sz w:val="24"/>
          <w:szCs w:val="24"/>
        </w:rPr>
        <w:t>m</w:t>
      </w:r>
      <w:r w:rsidRPr="006E6450">
        <w:rPr>
          <w:spacing w:val="-1"/>
          <w:sz w:val="24"/>
          <w:szCs w:val="24"/>
        </w:rPr>
        <w:t>a</w:t>
      </w:r>
      <w:r w:rsidRPr="006E6450">
        <w:rPr>
          <w:spacing w:val="2"/>
          <w:sz w:val="24"/>
          <w:szCs w:val="24"/>
        </w:rPr>
        <w:t>n</w:t>
      </w:r>
      <w:r w:rsidRPr="006E6450">
        <w:rPr>
          <w:spacing w:val="-1"/>
          <w:sz w:val="24"/>
          <w:szCs w:val="24"/>
        </w:rPr>
        <w:t>e</w:t>
      </w:r>
      <w:r w:rsidRPr="006E6450">
        <w:rPr>
          <w:sz w:val="24"/>
          <w:szCs w:val="24"/>
        </w:rPr>
        <w:t>no</w:t>
      </w:r>
      <w:r w:rsidRPr="006E6450">
        <w:rPr>
          <w:spacing w:val="1"/>
          <w:sz w:val="24"/>
          <w:szCs w:val="24"/>
        </w:rPr>
        <w:t xml:space="preserve"> ilim</w:t>
      </w:r>
      <w:r w:rsidRPr="006E6450">
        <w:rPr>
          <w:spacing w:val="-1"/>
          <w:sz w:val="24"/>
          <w:szCs w:val="24"/>
        </w:rPr>
        <w:t>aa</w:t>
      </w:r>
      <w:r w:rsidRPr="006E6450">
        <w:rPr>
          <w:spacing w:val="2"/>
          <w:sz w:val="24"/>
          <w:szCs w:val="24"/>
        </w:rPr>
        <w:t>n</w:t>
      </w:r>
      <w:r w:rsidRPr="006E6450">
        <w:rPr>
          <w:spacing w:val="1"/>
          <w:sz w:val="24"/>
          <w:szCs w:val="24"/>
        </w:rPr>
        <w:t>i</w:t>
      </w:r>
      <w:r w:rsidRPr="006E6450">
        <w:rPr>
          <w:sz w:val="24"/>
          <w:szCs w:val="24"/>
        </w:rPr>
        <w:t xml:space="preserve">sha </w:t>
      </w:r>
      <w:r w:rsidRPr="006E6450">
        <w:rPr>
          <w:spacing w:val="-1"/>
          <w:sz w:val="24"/>
          <w:szCs w:val="24"/>
        </w:rPr>
        <w:t>“</w:t>
      </w:r>
      <w:r w:rsidRPr="006E6450">
        <w:rPr>
          <w:sz w:val="24"/>
          <w:szCs w:val="24"/>
        </w:rPr>
        <w:t>ku</w:t>
      </w:r>
      <w:r w:rsidRPr="006E6450">
        <w:rPr>
          <w:spacing w:val="-1"/>
          <w:sz w:val="24"/>
          <w:szCs w:val="24"/>
        </w:rPr>
        <w:t>fa</w:t>
      </w:r>
      <w:r w:rsidRPr="006E6450">
        <w:rPr>
          <w:spacing w:val="5"/>
          <w:sz w:val="24"/>
          <w:szCs w:val="24"/>
        </w:rPr>
        <w:t>n</w:t>
      </w:r>
      <w:r w:rsidRPr="006E6450">
        <w:rPr>
          <w:spacing w:val="-5"/>
          <w:sz w:val="24"/>
          <w:szCs w:val="24"/>
        </w:rPr>
        <w:t>y</w:t>
      </w:r>
      <w:r w:rsidRPr="006E6450">
        <w:rPr>
          <w:spacing w:val="2"/>
          <w:sz w:val="24"/>
          <w:szCs w:val="24"/>
        </w:rPr>
        <w:t>w</w:t>
      </w:r>
      <w:r w:rsidRPr="006E6450">
        <w:rPr>
          <w:sz w:val="24"/>
          <w:szCs w:val="24"/>
        </w:rPr>
        <w:t>a u</w:t>
      </w:r>
      <w:r w:rsidRPr="006E6450">
        <w:rPr>
          <w:spacing w:val="5"/>
          <w:sz w:val="24"/>
          <w:szCs w:val="24"/>
        </w:rPr>
        <w:t>p</w:t>
      </w:r>
      <w:r w:rsidRPr="006E6450">
        <w:rPr>
          <w:spacing w:val="-5"/>
          <w:sz w:val="24"/>
          <w:szCs w:val="24"/>
        </w:rPr>
        <w:t>y</w:t>
      </w:r>
      <w:r w:rsidRPr="006E6450">
        <w:rPr>
          <w:spacing w:val="1"/>
          <w:sz w:val="24"/>
          <w:szCs w:val="24"/>
        </w:rPr>
        <w:t>a</w:t>
      </w:r>
      <w:r w:rsidRPr="006E6450">
        <w:rPr>
          <w:spacing w:val="-1"/>
          <w:sz w:val="24"/>
          <w:szCs w:val="24"/>
        </w:rPr>
        <w:t>”</w:t>
      </w:r>
      <w:r w:rsidRPr="006E6450">
        <w:rPr>
          <w:sz w:val="24"/>
          <w:szCs w:val="24"/>
        </w:rPr>
        <w:t>,</w:t>
      </w:r>
      <w:r w:rsidRPr="006E6450">
        <w:rPr>
          <w:spacing w:val="1"/>
          <w:sz w:val="24"/>
          <w:szCs w:val="24"/>
        </w:rPr>
        <w:t xml:space="preserve"> “</w:t>
      </w:r>
      <w:r w:rsidRPr="006E6450">
        <w:rPr>
          <w:sz w:val="24"/>
          <w:szCs w:val="24"/>
        </w:rPr>
        <w:t>ku</w:t>
      </w:r>
      <w:r w:rsidR="00303EB1" w:rsidRPr="006E6450">
        <w:rPr>
          <w:sz w:val="24"/>
          <w:szCs w:val="24"/>
        </w:rPr>
        <w:t>boreshwa</w:t>
      </w:r>
      <w:r w:rsidRPr="006E6450">
        <w:rPr>
          <w:spacing w:val="-1"/>
          <w:sz w:val="24"/>
          <w:szCs w:val="24"/>
        </w:rPr>
        <w:t>”, “</w:t>
      </w:r>
      <w:r w:rsidRPr="006E6450">
        <w:rPr>
          <w:sz w:val="24"/>
          <w:szCs w:val="24"/>
        </w:rPr>
        <w:t>ku</w:t>
      </w:r>
      <w:r w:rsidRPr="006E6450">
        <w:rPr>
          <w:spacing w:val="1"/>
          <w:sz w:val="24"/>
          <w:szCs w:val="24"/>
        </w:rPr>
        <w:t>j</w:t>
      </w:r>
      <w:r w:rsidRPr="006E6450">
        <w:rPr>
          <w:spacing w:val="-1"/>
          <w:sz w:val="24"/>
          <w:szCs w:val="24"/>
        </w:rPr>
        <w:t>e</w:t>
      </w:r>
      <w:r w:rsidRPr="006E6450">
        <w:rPr>
          <w:spacing w:val="2"/>
          <w:sz w:val="24"/>
          <w:szCs w:val="24"/>
        </w:rPr>
        <w:t>n</w:t>
      </w:r>
      <w:r w:rsidRPr="006E6450">
        <w:rPr>
          <w:spacing w:val="-2"/>
          <w:sz w:val="24"/>
          <w:szCs w:val="24"/>
        </w:rPr>
        <w:t>g</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u</w:t>
      </w:r>
      <w:r w:rsidRPr="006E6450">
        <w:rPr>
          <w:spacing w:val="5"/>
          <w:sz w:val="24"/>
          <w:szCs w:val="24"/>
        </w:rPr>
        <w:t>p</w:t>
      </w:r>
      <w:r w:rsidRPr="006E6450">
        <w:rPr>
          <w:spacing w:val="-5"/>
          <w:sz w:val="24"/>
          <w:szCs w:val="24"/>
        </w:rPr>
        <w:t>y</w:t>
      </w:r>
      <w:r w:rsidRPr="006E6450">
        <w:rPr>
          <w:spacing w:val="1"/>
          <w:sz w:val="24"/>
          <w:szCs w:val="24"/>
        </w:rPr>
        <w:t>a</w:t>
      </w:r>
      <w:r w:rsidRPr="006E6450">
        <w:rPr>
          <w:spacing w:val="-1"/>
          <w:sz w:val="24"/>
          <w:szCs w:val="24"/>
        </w:rPr>
        <w:t>”</w:t>
      </w:r>
      <w:r w:rsidRPr="006E6450">
        <w:rPr>
          <w:sz w:val="24"/>
          <w:szCs w:val="24"/>
        </w:rPr>
        <w:t xml:space="preserve">, </w:t>
      </w:r>
      <w:r w:rsidRPr="006E6450">
        <w:rPr>
          <w:spacing w:val="-1"/>
          <w:sz w:val="24"/>
          <w:szCs w:val="24"/>
        </w:rPr>
        <w:t>a</w:t>
      </w:r>
      <w:r w:rsidRPr="006E6450">
        <w:rPr>
          <w:sz w:val="24"/>
          <w:szCs w:val="24"/>
        </w:rPr>
        <w:t>u</w:t>
      </w:r>
      <w:r w:rsidRPr="006E6450">
        <w:rPr>
          <w:spacing w:val="2"/>
          <w:sz w:val="24"/>
          <w:szCs w:val="24"/>
        </w:rPr>
        <w:t xml:space="preserve"> </w:t>
      </w:r>
      <w:r w:rsidRPr="006E6450">
        <w:rPr>
          <w:spacing w:val="-1"/>
          <w:sz w:val="24"/>
          <w:szCs w:val="24"/>
        </w:rPr>
        <w:t>“</w:t>
      </w:r>
      <w:r w:rsidRPr="006E6450">
        <w:rPr>
          <w:sz w:val="24"/>
          <w:szCs w:val="24"/>
        </w:rPr>
        <w:t>k</w:t>
      </w:r>
      <w:r w:rsidRPr="006E6450">
        <w:rPr>
          <w:spacing w:val="2"/>
          <w:sz w:val="24"/>
          <w:szCs w:val="24"/>
        </w:rPr>
        <w:t>u</w:t>
      </w:r>
      <w:r w:rsidRPr="006E6450">
        <w:rPr>
          <w:spacing w:val="-1"/>
          <w:sz w:val="24"/>
          <w:szCs w:val="24"/>
        </w:rPr>
        <w:t>a</w:t>
      </w:r>
      <w:r w:rsidRPr="006E6450">
        <w:rPr>
          <w:sz w:val="24"/>
          <w:szCs w:val="24"/>
        </w:rPr>
        <w:t>n</w:t>
      </w:r>
      <w:r w:rsidRPr="006E6450">
        <w:rPr>
          <w:spacing w:val="1"/>
          <w:sz w:val="24"/>
          <w:szCs w:val="24"/>
        </w:rPr>
        <w:t>zi</w:t>
      </w:r>
      <w:r w:rsidRPr="006E6450">
        <w:rPr>
          <w:sz w:val="24"/>
          <w:szCs w:val="24"/>
        </w:rPr>
        <w:t>sh</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u</w:t>
      </w:r>
      <w:r w:rsidRPr="006E6450">
        <w:rPr>
          <w:spacing w:val="5"/>
          <w:sz w:val="24"/>
          <w:szCs w:val="24"/>
        </w:rPr>
        <w:t>p</w:t>
      </w:r>
      <w:r w:rsidRPr="006E6450">
        <w:rPr>
          <w:spacing w:val="-5"/>
          <w:sz w:val="24"/>
          <w:szCs w:val="24"/>
        </w:rPr>
        <w:t>y</w:t>
      </w:r>
      <w:r w:rsidRPr="006E6450">
        <w:rPr>
          <w:spacing w:val="1"/>
          <w:sz w:val="24"/>
          <w:szCs w:val="24"/>
        </w:rPr>
        <w:t>a</w:t>
      </w:r>
      <w:r w:rsidRPr="006E6450">
        <w:rPr>
          <w:spacing w:val="-1"/>
          <w:sz w:val="24"/>
          <w:szCs w:val="24"/>
        </w:rPr>
        <w:t>”</w:t>
      </w:r>
      <w:r w:rsidRPr="006E6450">
        <w:rPr>
          <w:sz w:val="24"/>
          <w:szCs w:val="24"/>
        </w:rPr>
        <w:t>.</w:t>
      </w:r>
    </w:p>
    <w:p w:rsidR="008E67B2" w:rsidRPr="006E6450" w:rsidRDefault="00226745" w:rsidP="00C07B31">
      <w:pPr>
        <w:tabs>
          <w:tab w:val="left" w:pos="8640"/>
        </w:tabs>
        <w:ind w:firstLine="720"/>
        <w:jc w:val="both"/>
        <w:rPr>
          <w:sz w:val="24"/>
          <w:szCs w:val="24"/>
        </w:rPr>
      </w:pPr>
      <w:r w:rsidRPr="006E6450">
        <w:rPr>
          <w:sz w:val="24"/>
          <w:szCs w:val="24"/>
        </w:rPr>
        <w:t>M</w:t>
      </w:r>
      <w:r w:rsidRPr="006E6450">
        <w:rPr>
          <w:spacing w:val="1"/>
          <w:sz w:val="24"/>
          <w:szCs w:val="24"/>
        </w:rPr>
        <w:t>t</w:t>
      </w:r>
      <w:r w:rsidRPr="006E6450">
        <w:rPr>
          <w:spacing w:val="-1"/>
          <w:sz w:val="24"/>
          <w:szCs w:val="24"/>
        </w:rPr>
        <w:t>a</w:t>
      </w:r>
      <w:r w:rsidRPr="006E6450">
        <w:rPr>
          <w:spacing w:val="1"/>
          <w:sz w:val="24"/>
          <w:szCs w:val="24"/>
        </w:rPr>
        <w:t>z</w:t>
      </w:r>
      <w:r w:rsidRPr="006E6450">
        <w:rPr>
          <w:spacing w:val="-1"/>
          <w:sz w:val="24"/>
          <w:szCs w:val="24"/>
        </w:rPr>
        <w:t>a</w:t>
      </w:r>
      <w:r w:rsidRPr="006E6450">
        <w:rPr>
          <w:spacing w:val="1"/>
          <w:sz w:val="24"/>
          <w:szCs w:val="24"/>
        </w:rPr>
        <w:t>m</w:t>
      </w:r>
      <w:r w:rsidRPr="006E6450">
        <w:rPr>
          <w:sz w:val="24"/>
          <w:szCs w:val="24"/>
        </w:rPr>
        <w:t>o</w:t>
      </w:r>
      <w:r w:rsidRPr="006E6450">
        <w:rPr>
          <w:spacing w:val="1"/>
          <w:sz w:val="24"/>
          <w:szCs w:val="24"/>
        </w:rPr>
        <w:t xml:space="preserve"> </w:t>
      </w:r>
      <w:r w:rsidRPr="006E6450">
        <w:rPr>
          <w:sz w:val="24"/>
          <w:szCs w:val="24"/>
        </w:rPr>
        <w:t>huu</w:t>
      </w:r>
      <w:r w:rsidRPr="006E6450">
        <w:rPr>
          <w:spacing w:val="1"/>
          <w:sz w:val="24"/>
          <w:szCs w:val="24"/>
        </w:rPr>
        <w:t xml:space="preserve"> </w:t>
      </w:r>
      <w:r w:rsidRPr="006E6450">
        <w:rPr>
          <w:spacing w:val="-1"/>
          <w:sz w:val="24"/>
          <w:szCs w:val="24"/>
        </w:rPr>
        <w:t>w</w:t>
      </w:r>
      <w:r w:rsidRPr="006E6450">
        <w:rPr>
          <w:sz w:val="24"/>
          <w:szCs w:val="24"/>
        </w:rPr>
        <w:t>a n</w:t>
      </w:r>
      <w:r w:rsidRPr="006E6450">
        <w:rPr>
          <w:spacing w:val="3"/>
          <w:sz w:val="24"/>
          <w:szCs w:val="24"/>
        </w:rPr>
        <w:t>j</w:t>
      </w:r>
      <w:r w:rsidRPr="006E6450">
        <w:rPr>
          <w:sz w:val="24"/>
          <w:szCs w:val="24"/>
        </w:rPr>
        <w:t>e u</w:t>
      </w:r>
      <w:r w:rsidRPr="006E6450">
        <w:rPr>
          <w:spacing w:val="2"/>
          <w:sz w:val="24"/>
          <w:szCs w:val="24"/>
        </w:rPr>
        <w:t>n</w:t>
      </w:r>
      <w:r w:rsidRPr="006E6450">
        <w:rPr>
          <w:spacing w:val="-1"/>
          <w:sz w:val="24"/>
          <w:szCs w:val="24"/>
        </w:rPr>
        <w:t>a</w:t>
      </w:r>
      <w:r w:rsidRPr="006E6450">
        <w:rPr>
          <w:spacing w:val="1"/>
          <w:sz w:val="24"/>
          <w:szCs w:val="24"/>
        </w:rPr>
        <w:t>j</w:t>
      </w:r>
      <w:r w:rsidRPr="006E6450">
        <w:rPr>
          <w:spacing w:val="-1"/>
          <w:sz w:val="24"/>
          <w:szCs w:val="24"/>
        </w:rPr>
        <w:t>e</w:t>
      </w:r>
      <w:r w:rsidRPr="006E6450">
        <w:rPr>
          <w:spacing w:val="2"/>
          <w:sz w:val="24"/>
          <w:szCs w:val="24"/>
        </w:rPr>
        <w:t>n</w:t>
      </w:r>
      <w:r w:rsidRPr="006E6450">
        <w:rPr>
          <w:spacing w:val="-2"/>
          <w:sz w:val="24"/>
          <w:szCs w:val="24"/>
        </w:rPr>
        <w:t>g</w:t>
      </w:r>
      <w:r w:rsidRPr="006E6450">
        <w:rPr>
          <w:spacing w:val="-1"/>
          <w:sz w:val="24"/>
          <w:szCs w:val="24"/>
        </w:rPr>
        <w:t>w</w:t>
      </w:r>
      <w:r w:rsidRPr="006E6450">
        <w:rPr>
          <w:sz w:val="24"/>
          <w:szCs w:val="24"/>
        </w:rPr>
        <w:t>a</w:t>
      </w:r>
      <w:r w:rsidRPr="006E6450">
        <w:rPr>
          <w:spacing w:val="2"/>
          <w:sz w:val="24"/>
          <w:szCs w:val="24"/>
        </w:rPr>
        <w:t xml:space="preserve"> </w:t>
      </w:r>
      <w:r w:rsidRPr="006E6450">
        <w:rPr>
          <w:sz w:val="24"/>
          <w:szCs w:val="24"/>
        </w:rPr>
        <w:t>na u</w:t>
      </w:r>
      <w:r w:rsidRPr="006E6450">
        <w:rPr>
          <w:spacing w:val="2"/>
          <w:sz w:val="24"/>
          <w:szCs w:val="24"/>
        </w:rPr>
        <w:t>k</w:t>
      </w:r>
      <w:r w:rsidRPr="006E6450">
        <w:rPr>
          <w:spacing w:val="-1"/>
          <w:sz w:val="24"/>
          <w:szCs w:val="24"/>
        </w:rPr>
        <w:t>we</w:t>
      </w:r>
      <w:r w:rsidRPr="006E6450">
        <w:rPr>
          <w:spacing w:val="1"/>
          <w:sz w:val="24"/>
          <w:szCs w:val="24"/>
        </w:rPr>
        <w:t>l</w:t>
      </w:r>
      <w:r w:rsidRPr="006E6450">
        <w:rPr>
          <w:sz w:val="24"/>
          <w:szCs w:val="24"/>
        </w:rPr>
        <w:t>i</w:t>
      </w:r>
      <w:r w:rsidRPr="006E6450">
        <w:rPr>
          <w:spacing w:val="1"/>
          <w:sz w:val="24"/>
          <w:szCs w:val="24"/>
        </w:rPr>
        <w:t xml:space="preserve"> </w:t>
      </w:r>
      <w:r w:rsidRPr="006E6450">
        <w:rPr>
          <w:sz w:val="24"/>
          <w:szCs w:val="24"/>
        </w:rPr>
        <w:t>k</w:t>
      </w:r>
      <w:r w:rsidRPr="006E6450">
        <w:rPr>
          <w:spacing w:val="-1"/>
          <w:sz w:val="24"/>
          <w:szCs w:val="24"/>
        </w:rPr>
        <w:t>w</w:t>
      </w:r>
      <w:r w:rsidRPr="006E6450">
        <w:rPr>
          <w:spacing w:val="1"/>
          <w:sz w:val="24"/>
          <w:szCs w:val="24"/>
        </w:rPr>
        <w:t>am</w:t>
      </w:r>
      <w:r w:rsidRPr="006E6450">
        <w:rPr>
          <w:sz w:val="24"/>
          <w:szCs w:val="24"/>
        </w:rPr>
        <w:t>ba Mun</w:t>
      </w:r>
      <w:r w:rsidRPr="006E6450">
        <w:rPr>
          <w:spacing w:val="-2"/>
          <w:sz w:val="24"/>
          <w:szCs w:val="24"/>
        </w:rPr>
        <w:t>g</w:t>
      </w:r>
      <w:r w:rsidRPr="006E6450">
        <w:rPr>
          <w:sz w:val="24"/>
          <w:szCs w:val="24"/>
        </w:rPr>
        <w:t>u</w:t>
      </w:r>
      <w:r w:rsidRPr="006E6450">
        <w:rPr>
          <w:spacing w:val="3"/>
          <w:sz w:val="24"/>
          <w:szCs w:val="24"/>
        </w:rPr>
        <w:t xml:space="preserve"> </w:t>
      </w:r>
      <w:r w:rsidRPr="006E6450">
        <w:rPr>
          <w:spacing w:val="-1"/>
          <w:sz w:val="24"/>
          <w:szCs w:val="24"/>
        </w:rPr>
        <w:t>a</w:t>
      </w:r>
      <w:r w:rsidRPr="006E6450">
        <w:rPr>
          <w:spacing w:val="1"/>
          <w:sz w:val="24"/>
          <w:szCs w:val="24"/>
        </w:rPr>
        <w:t>li</w:t>
      </w:r>
      <w:r w:rsidRPr="006E6450">
        <w:rPr>
          <w:sz w:val="24"/>
          <w:szCs w:val="24"/>
        </w:rPr>
        <w:t>s</w:t>
      </w:r>
      <w:r w:rsidRPr="006E6450">
        <w:rPr>
          <w:spacing w:val="-1"/>
          <w:sz w:val="24"/>
          <w:szCs w:val="24"/>
        </w:rPr>
        <w:t>e</w:t>
      </w:r>
      <w:r w:rsidRPr="006E6450">
        <w:rPr>
          <w:spacing w:val="1"/>
          <w:sz w:val="24"/>
          <w:szCs w:val="24"/>
        </w:rPr>
        <w:t>m</w:t>
      </w:r>
      <w:r w:rsidRPr="006E6450">
        <w:rPr>
          <w:sz w:val="24"/>
          <w:szCs w:val="24"/>
        </w:rPr>
        <w:t>a</w:t>
      </w:r>
      <w:r w:rsidRPr="006E6450">
        <w:rPr>
          <w:spacing w:val="2"/>
          <w:sz w:val="24"/>
          <w:szCs w:val="24"/>
        </w:rPr>
        <w:t xml:space="preserve"> 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z w:val="24"/>
          <w:szCs w:val="24"/>
        </w:rPr>
        <w:t xml:space="preserve">a </w:t>
      </w:r>
      <w:r w:rsidRPr="006E6450">
        <w:rPr>
          <w:spacing w:val="1"/>
          <w:sz w:val="24"/>
          <w:szCs w:val="24"/>
        </w:rPr>
        <w:t>lit</w:t>
      </w:r>
      <w:r w:rsidRPr="006E6450">
        <w:rPr>
          <w:spacing w:val="-1"/>
          <w:sz w:val="24"/>
          <w:szCs w:val="24"/>
        </w:rPr>
        <w:t>afa</w:t>
      </w:r>
      <w:r w:rsidRPr="006E6450">
        <w:rPr>
          <w:spacing w:val="2"/>
          <w:sz w:val="24"/>
          <w:szCs w:val="24"/>
        </w:rPr>
        <w:t>n</w:t>
      </w:r>
      <w:r w:rsidRPr="006E6450">
        <w:rPr>
          <w:spacing w:val="-5"/>
          <w:sz w:val="24"/>
          <w:szCs w:val="24"/>
        </w:rPr>
        <w:t>y</w:t>
      </w:r>
      <w:r w:rsidRPr="006E6450">
        <w:rPr>
          <w:spacing w:val="2"/>
          <w:sz w:val="24"/>
          <w:szCs w:val="24"/>
        </w:rPr>
        <w:t>w</w:t>
      </w:r>
      <w:r w:rsidRPr="006E6450">
        <w:rPr>
          <w:sz w:val="24"/>
          <w:szCs w:val="24"/>
        </w:rPr>
        <w:t>a</w:t>
      </w:r>
      <w:r w:rsidRPr="006E6450">
        <w:rPr>
          <w:spacing w:val="57"/>
          <w:sz w:val="24"/>
          <w:szCs w:val="24"/>
        </w:rPr>
        <w:t xml:space="preserve"> </w:t>
      </w:r>
      <w:r w:rsidRPr="006E6450">
        <w:rPr>
          <w:spacing w:val="2"/>
          <w:sz w:val="24"/>
          <w:szCs w:val="24"/>
        </w:rPr>
        <w:t>n</w:t>
      </w:r>
      <w:r w:rsidRPr="006E6450">
        <w:rPr>
          <w:sz w:val="24"/>
          <w:szCs w:val="24"/>
        </w:rPr>
        <w:t>a</w:t>
      </w:r>
      <w:r w:rsidRPr="006E6450">
        <w:rPr>
          <w:spacing w:val="57"/>
          <w:sz w:val="24"/>
          <w:szCs w:val="24"/>
        </w:rPr>
        <w:t xml:space="preserve"> </w:t>
      </w:r>
      <w:r w:rsidRPr="006E6450">
        <w:rPr>
          <w:spacing w:val="-1"/>
          <w:sz w:val="24"/>
          <w:szCs w:val="24"/>
        </w:rPr>
        <w:t>“</w:t>
      </w:r>
      <w:r w:rsidRPr="006E6450">
        <w:rPr>
          <w:spacing w:val="2"/>
          <w:sz w:val="24"/>
          <w:szCs w:val="24"/>
        </w:rPr>
        <w:t>w</w:t>
      </w:r>
      <w:r w:rsidRPr="006E6450">
        <w:rPr>
          <w:spacing w:val="-1"/>
          <w:sz w:val="24"/>
          <w:szCs w:val="24"/>
        </w:rPr>
        <w:t>a</w:t>
      </w:r>
      <w:r w:rsidRPr="006E6450">
        <w:rPr>
          <w:spacing w:val="1"/>
          <w:sz w:val="24"/>
          <w:szCs w:val="24"/>
        </w:rPr>
        <w:t>t</w:t>
      </w:r>
      <w:r w:rsidRPr="006E6450">
        <w:rPr>
          <w:sz w:val="24"/>
          <w:szCs w:val="24"/>
        </w:rPr>
        <w:t>u</w:t>
      </w:r>
      <w:r w:rsidRPr="006E6450">
        <w:rPr>
          <w:spacing w:val="58"/>
          <w:sz w:val="24"/>
          <w:szCs w:val="24"/>
        </w:rPr>
        <w:t xml:space="preserve"> </w:t>
      </w:r>
      <w:r w:rsidRPr="006E6450">
        <w:rPr>
          <w:spacing w:val="-1"/>
          <w:sz w:val="24"/>
          <w:szCs w:val="24"/>
        </w:rPr>
        <w:t>w</w:t>
      </w:r>
      <w:r w:rsidRPr="006E6450">
        <w:rPr>
          <w:sz w:val="24"/>
          <w:szCs w:val="24"/>
        </w:rPr>
        <w:t>a</w:t>
      </w:r>
      <w:r w:rsidR="00C07B31">
        <w:rPr>
          <w:sz w:val="24"/>
          <w:szCs w:val="24"/>
        </w:rPr>
        <w:t xml:space="preserve"> </w:t>
      </w:r>
      <w:r w:rsidRPr="006E6450">
        <w:rPr>
          <w:spacing w:val="-6"/>
          <w:sz w:val="24"/>
          <w:szCs w:val="24"/>
        </w:rPr>
        <w:t>I</w:t>
      </w:r>
      <w:r w:rsidRPr="006E6450">
        <w:rPr>
          <w:spacing w:val="3"/>
          <w:sz w:val="24"/>
          <w:szCs w:val="24"/>
        </w:rPr>
        <w:t>s</w:t>
      </w:r>
      <w:r w:rsidRPr="006E6450">
        <w:rPr>
          <w:spacing w:val="-1"/>
          <w:sz w:val="24"/>
          <w:szCs w:val="24"/>
        </w:rPr>
        <w:t>rae</w:t>
      </w:r>
      <w:r w:rsidRPr="006E6450">
        <w:rPr>
          <w:spacing w:val="1"/>
          <w:sz w:val="24"/>
          <w:szCs w:val="24"/>
        </w:rPr>
        <w:t>li</w:t>
      </w:r>
      <w:r w:rsidRPr="006E6450">
        <w:rPr>
          <w:sz w:val="24"/>
          <w:szCs w:val="24"/>
        </w:rPr>
        <w:t>i</w:t>
      </w:r>
      <w:r w:rsidRPr="006E6450">
        <w:rPr>
          <w:spacing w:val="58"/>
          <w:sz w:val="24"/>
          <w:szCs w:val="24"/>
        </w:rPr>
        <w:t xml:space="preserve"> </w:t>
      </w:r>
      <w:r w:rsidRPr="006E6450">
        <w:rPr>
          <w:sz w:val="24"/>
          <w:szCs w:val="24"/>
        </w:rPr>
        <w:t>p</w:t>
      </w:r>
      <w:r w:rsidRPr="006E6450">
        <w:rPr>
          <w:spacing w:val="-1"/>
          <w:sz w:val="24"/>
          <w:szCs w:val="24"/>
        </w:rPr>
        <w:t>a</w:t>
      </w:r>
      <w:r w:rsidRPr="006E6450">
        <w:rPr>
          <w:spacing w:val="1"/>
          <w:sz w:val="24"/>
          <w:szCs w:val="24"/>
        </w:rPr>
        <w:t>m</w:t>
      </w:r>
      <w:r w:rsidRPr="006E6450">
        <w:rPr>
          <w:sz w:val="24"/>
          <w:szCs w:val="24"/>
        </w:rPr>
        <w:t>o</w:t>
      </w:r>
      <w:r w:rsidRPr="006E6450">
        <w:rPr>
          <w:spacing w:val="1"/>
          <w:sz w:val="24"/>
          <w:szCs w:val="24"/>
        </w:rPr>
        <w:t>j</w:t>
      </w:r>
      <w:r w:rsidRPr="006E6450">
        <w:rPr>
          <w:sz w:val="24"/>
          <w:szCs w:val="24"/>
        </w:rPr>
        <w:t>a</w:t>
      </w:r>
      <w:r w:rsidRPr="006E6450">
        <w:rPr>
          <w:spacing w:val="59"/>
          <w:sz w:val="24"/>
          <w:szCs w:val="24"/>
        </w:rPr>
        <w:t xml:space="preserve"> </w:t>
      </w:r>
      <w:r w:rsidRPr="006E6450">
        <w:rPr>
          <w:sz w:val="24"/>
          <w:szCs w:val="24"/>
        </w:rPr>
        <w:t>na</w:t>
      </w:r>
      <w:r w:rsidRPr="006E6450">
        <w:rPr>
          <w:spacing w:val="57"/>
          <w:sz w:val="24"/>
          <w:szCs w:val="24"/>
        </w:rPr>
        <w:t xml:space="preserve"> </w:t>
      </w:r>
      <w:r w:rsidRPr="006E6450">
        <w:rPr>
          <w:spacing w:val="2"/>
          <w:sz w:val="24"/>
          <w:szCs w:val="24"/>
        </w:rPr>
        <w:t>w</w:t>
      </w:r>
      <w:r w:rsidRPr="006E6450">
        <w:rPr>
          <w:spacing w:val="-1"/>
          <w:sz w:val="24"/>
          <w:szCs w:val="24"/>
        </w:rPr>
        <w:t>a</w:t>
      </w:r>
      <w:r w:rsidRPr="006E6450">
        <w:rPr>
          <w:spacing w:val="3"/>
          <w:sz w:val="24"/>
          <w:szCs w:val="24"/>
        </w:rPr>
        <w:t>t</w:t>
      </w:r>
      <w:r w:rsidRPr="006E6450">
        <w:rPr>
          <w:sz w:val="24"/>
          <w:szCs w:val="24"/>
        </w:rPr>
        <w:t>u</w:t>
      </w:r>
      <w:r w:rsidRPr="006E6450">
        <w:rPr>
          <w:spacing w:val="58"/>
          <w:sz w:val="24"/>
          <w:szCs w:val="24"/>
        </w:rPr>
        <w:t xml:space="preserve"> </w:t>
      </w:r>
      <w:r w:rsidRPr="006E6450">
        <w:rPr>
          <w:spacing w:val="-1"/>
          <w:sz w:val="24"/>
          <w:szCs w:val="24"/>
        </w:rPr>
        <w:t>w</w:t>
      </w:r>
      <w:r w:rsidRPr="006E6450">
        <w:rPr>
          <w:sz w:val="24"/>
          <w:szCs w:val="24"/>
        </w:rPr>
        <w:t>a</w:t>
      </w:r>
      <w:r w:rsidRPr="006E6450">
        <w:rPr>
          <w:spacing w:val="57"/>
          <w:sz w:val="24"/>
          <w:szCs w:val="24"/>
        </w:rPr>
        <w:t xml:space="preserve"> </w:t>
      </w:r>
      <w:r w:rsidRPr="006E6450">
        <w:rPr>
          <w:spacing w:val="-1"/>
          <w:sz w:val="24"/>
          <w:szCs w:val="24"/>
        </w:rPr>
        <w:t>Y</w:t>
      </w:r>
      <w:r w:rsidRPr="006E6450">
        <w:rPr>
          <w:sz w:val="24"/>
          <w:szCs w:val="24"/>
        </w:rPr>
        <w:t>u</w:t>
      </w:r>
      <w:r w:rsidRPr="006E6450">
        <w:rPr>
          <w:spacing w:val="2"/>
          <w:sz w:val="24"/>
          <w:szCs w:val="24"/>
        </w:rPr>
        <w:t>d</w:t>
      </w:r>
      <w:r w:rsidRPr="006E6450">
        <w:rPr>
          <w:spacing w:val="-1"/>
          <w:sz w:val="24"/>
          <w:szCs w:val="24"/>
        </w:rPr>
        <w:t>a”</w:t>
      </w:r>
      <w:r w:rsidRPr="006E6450">
        <w:rPr>
          <w:sz w:val="24"/>
          <w:szCs w:val="24"/>
        </w:rPr>
        <w:t>.</w:t>
      </w:r>
      <w:r w:rsidRPr="006E6450">
        <w:rPr>
          <w:spacing w:val="58"/>
          <w:sz w:val="24"/>
          <w:szCs w:val="24"/>
        </w:rPr>
        <w:t xml:space="preserve"> </w:t>
      </w:r>
      <w:r w:rsidRPr="006E6450">
        <w:rPr>
          <w:spacing w:val="2"/>
          <w:sz w:val="24"/>
          <w:szCs w:val="24"/>
        </w:rPr>
        <w:t>K</w:t>
      </w:r>
      <w:r w:rsidRPr="006E6450">
        <w:rPr>
          <w:spacing w:val="-1"/>
          <w:sz w:val="24"/>
          <w:szCs w:val="24"/>
        </w:rPr>
        <w:t>w</w:t>
      </w:r>
      <w:r w:rsidRPr="006E6450">
        <w:rPr>
          <w:sz w:val="24"/>
          <w:szCs w:val="24"/>
        </w:rPr>
        <w:t>a</w:t>
      </w:r>
      <w:r w:rsidRPr="006E6450">
        <w:rPr>
          <w:spacing w:val="57"/>
          <w:sz w:val="24"/>
          <w:szCs w:val="24"/>
        </w:rPr>
        <w:t xml:space="preserve"> </w:t>
      </w:r>
      <w:r w:rsidRPr="006E6450">
        <w:rPr>
          <w:spacing w:val="1"/>
          <w:sz w:val="24"/>
          <w:szCs w:val="24"/>
        </w:rPr>
        <w:t>m</w:t>
      </w:r>
      <w:r w:rsidRPr="006E6450">
        <w:rPr>
          <w:spacing w:val="-1"/>
          <w:sz w:val="24"/>
          <w:szCs w:val="24"/>
        </w:rPr>
        <w:t>a</w:t>
      </w:r>
      <w:r w:rsidRPr="006E6450">
        <w:rPr>
          <w:spacing w:val="2"/>
          <w:sz w:val="24"/>
          <w:szCs w:val="24"/>
        </w:rPr>
        <w:t>n</w:t>
      </w:r>
      <w:r w:rsidRPr="006E6450">
        <w:rPr>
          <w:spacing w:val="-1"/>
          <w:sz w:val="24"/>
          <w:szCs w:val="24"/>
        </w:rPr>
        <w:t>e</w:t>
      </w:r>
      <w:r w:rsidRPr="006E6450">
        <w:rPr>
          <w:sz w:val="24"/>
          <w:szCs w:val="24"/>
        </w:rPr>
        <w:t>no</w:t>
      </w:r>
      <w:r w:rsidRPr="006E6450">
        <w:rPr>
          <w:spacing w:val="58"/>
          <w:sz w:val="24"/>
          <w:szCs w:val="24"/>
        </w:rPr>
        <w:t xml:space="preserve"> </w:t>
      </w:r>
      <w:r w:rsidRPr="006E6450">
        <w:rPr>
          <w:spacing w:val="1"/>
          <w:sz w:val="24"/>
          <w:szCs w:val="24"/>
        </w:rPr>
        <w:t>m</w:t>
      </w:r>
      <w:r w:rsidRPr="006E6450">
        <w:rPr>
          <w:spacing w:val="-1"/>
          <w:sz w:val="24"/>
          <w:szCs w:val="24"/>
        </w:rPr>
        <w:t>e</w:t>
      </w:r>
      <w:r w:rsidRPr="006E6450">
        <w:rPr>
          <w:spacing w:val="2"/>
          <w:sz w:val="24"/>
          <w:szCs w:val="24"/>
        </w:rPr>
        <w:t>n</w:t>
      </w:r>
      <w:r w:rsidRPr="006E6450">
        <w:rPr>
          <w:spacing w:val="-2"/>
          <w:sz w:val="24"/>
          <w:szCs w:val="24"/>
        </w:rPr>
        <w:t>g</w:t>
      </w:r>
      <w:r w:rsidRPr="006E6450">
        <w:rPr>
          <w:spacing w:val="1"/>
          <w:sz w:val="24"/>
          <w:szCs w:val="24"/>
        </w:rPr>
        <w:t>i</w:t>
      </w:r>
      <w:r w:rsidRPr="006E6450">
        <w:rPr>
          <w:sz w:val="24"/>
          <w:szCs w:val="24"/>
        </w:rPr>
        <w:t>n</w:t>
      </w:r>
      <w:r w:rsidRPr="006E6450">
        <w:rPr>
          <w:spacing w:val="-1"/>
          <w:sz w:val="24"/>
          <w:szCs w:val="24"/>
        </w:rPr>
        <w:t>e, 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z w:val="24"/>
          <w:szCs w:val="24"/>
        </w:rPr>
        <w:t>a ni</w:t>
      </w:r>
      <w:r w:rsidRPr="006E6450">
        <w:rPr>
          <w:spacing w:val="4"/>
          <w:sz w:val="24"/>
          <w:szCs w:val="24"/>
        </w:rPr>
        <w:t xml:space="preserve">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3"/>
          <w:sz w:val="24"/>
          <w:szCs w:val="24"/>
        </w:rPr>
        <w:t xml:space="preserve"> l</w:t>
      </w:r>
      <w:r w:rsidRPr="006E6450">
        <w:rPr>
          <w:sz w:val="24"/>
          <w:szCs w:val="24"/>
        </w:rPr>
        <w:t>a k</w:t>
      </w:r>
      <w:r w:rsidRPr="006E6450">
        <w:rPr>
          <w:spacing w:val="1"/>
          <w:sz w:val="24"/>
          <w:szCs w:val="24"/>
        </w:rPr>
        <w:t>it</w:t>
      </w:r>
      <w:r w:rsidRPr="006E6450">
        <w:rPr>
          <w:spacing w:val="-1"/>
          <w:sz w:val="24"/>
          <w:szCs w:val="24"/>
        </w:rPr>
        <w:t>a</w:t>
      </w:r>
      <w:r w:rsidRPr="006E6450">
        <w:rPr>
          <w:spacing w:val="1"/>
          <w:sz w:val="24"/>
          <w:szCs w:val="24"/>
        </w:rPr>
        <w:t>i</w:t>
      </w:r>
      <w:r w:rsidRPr="006E6450">
        <w:rPr>
          <w:spacing w:val="-1"/>
          <w:sz w:val="24"/>
          <w:szCs w:val="24"/>
        </w:rPr>
        <w:t>f</w:t>
      </w:r>
      <w:r w:rsidRPr="006E6450">
        <w:rPr>
          <w:sz w:val="24"/>
          <w:szCs w:val="24"/>
        </w:rPr>
        <w:t>a</w:t>
      </w:r>
      <w:r w:rsidRPr="006E6450">
        <w:rPr>
          <w:spacing w:val="2"/>
          <w:sz w:val="24"/>
          <w:szCs w:val="24"/>
        </w:rPr>
        <w:t xml:space="preserve"> </w:t>
      </w:r>
      <w:r w:rsidRPr="006E6450">
        <w:rPr>
          <w:spacing w:val="1"/>
          <w:sz w:val="24"/>
          <w:szCs w:val="24"/>
        </w:rPr>
        <w:t>lilil</w:t>
      </w:r>
      <w:r w:rsidRPr="006E6450">
        <w:rPr>
          <w:sz w:val="24"/>
          <w:szCs w:val="24"/>
        </w:rPr>
        <w:t>o</w:t>
      </w:r>
      <w:r w:rsidRPr="006E6450">
        <w:rPr>
          <w:spacing w:val="-1"/>
          <w:sz w:val="24"/>
          <w:szCs w:val="24"/>
        </w:rPr>
        <w:t>fa</w:t>
      </w:r>
      <w:r w:rsidRPr="006E6450">
        <w:rPr>
          <w:spacing w:val="2"/>
          <w:sz w:val="24"/>
          <w:szCs w:val="24"/>
        </w:rPr>
        <w:t>n</w:t>
      </w:r>
      <w:r w:rsidRPr="006E6450">
        <w:rPr>
          <w:spacing w:val="-5"/>
          <w:sz w:val="24"/>
          <w:szCs w:val="24"/>
        </w:rPr>
        <w:t>y</w:t>
      </w:r>
      <w:r w:rsidRPr="006E6450">
        <w:rPr>
          <w:spacing w:val="2"/>
          <w:sz w:val="24"/>
          <w:szCs w:val="24"/>
        </w:rPr>
        <w:t>w</w:t>
      </w:r>
      <w:r w:rsidRPr="006E6450">
        <w:rPr>
          <w:sz w:val="24"/>
          <w:szCs w:val="24"/>
        </w:rPr>
        <w:t>a u</w:t>
      </w:r>
      <w:r w:rsidRPr="006E6450">
        <w:rPr>
          <w:spacing w:val="2"/>
          <w:sz w:val="24"/>
          <w:szCs w:val="24"/>
        </w:rPr>
        <w:t>p</w:t>
      </w:r>
      <w:r w:rsidRPr="006E6450">
        <w:rPr>
          <w:spacing w:val="-5"/>
          <w:sz w:val="24"/>
          <w:szCs w:val="24"/>
        </w:rPr>
        <w:t>y</w:t>
      </w:r>
      <w:r w:rsidRPr="006E6450">
        <w:rPr>
          <w:sz w:val="24"/>
          <w:szCs w:val="24"/>
        </w:rPr>
        <w:t>a</w:t>
      </w:r>
      <w:r w:rsidRPr="006E6450">
        <w:rPr>
          <w:spacing w:val="4"/>
          <w:sz w:val="24"/>
          <w:szCs w:val="24"/>
        </w:rPr>
        <w:t xml:space="preserve"> </w:t>
      </w:r>
      <w:r w:rsidRPr="006E6450">
        <w:rPr>
          <w:sz w:val="24"/>
          <w:szCs w:val="24"/>
        </w:rPr>
        <w:t>na</w:t>
      </w:r>
      <w:r w:rsidRPr="006E6450">
        <w:rPr>
          <w:spacing w:val="2"/>
          <w:sz w:val="24"/>
          <w:szCs w:val="24"/>
        </w:rPr>
        <w:t xml:space="preserve"> </w:t>
      </w:r>
      <w:r w:rsidRPr="006E6450">
        <w:rPr>
          <w:spacing w:val="-1"/>
          <w:sz w:val="24"/>
          <w:szCs w:val="24"/>
        </w:rPr>
        <w:t>wa</w:t>
      </w:r>
      <w:r w:rsidRPr="006E6450">
        <w:rPr>
          <w:spacing w:val="2"/>
          <w:sz w:val="24"/>
          <w:szCs w:val="24"/>
        </w:rPr>
        <w:t>n</w:t>
      </w:r>
      <w:r w:rsidRPr="006E6450">
        <w:rPr>
          <w:sz w:val="24"/>
          <w:szCs w:val="24"/>
        </w:rPr>
        <w:t xml:space="preserve">a </w:t>
      </w:r>
      <w:r w:rsidRPr="006E6450">
        <w:rPr>
          <w:spacing w:val="2"/>
          <w:sz w:val="24"/>
          <w:szCs w:val="24"/>
        </w:rPr>
        <w:t>w</w:t>
      </w:r>
      <w:r w:rsidRPr="006E6450">
        <w:rPr>
          <w:sz w:val="24"/>
          <w:szCs w:val="24"/>
        </w:rPr>
        <w:t xml:space="preserve">a </w:t>
      </w:r>
      <w:r w:rsidRPr="006E6450">
        <w:rPr>
          <w:spacing w:val="-1"/>
          <w:sz w:val="24"/>
          <w:szCs w:val="24"/>
        </w:rPr>
        <w:t>A</w:t>
      </w:r>
      <w:r w:rsidRPr="006E6450">
        <w:rPr>
          <w:sz w:val="24"/>
          <w:szCs w:val="24"/>
        </w:rPr>
        <w:t>b</w:t>
      </w:r>
      <w:r w:rsidRPr="006E6450">
        <w:rPr>
          <w:spacing w:val="2"/>
          <w:sz w:val="24"/>
          <w:szCs w:val="24"/>
        </w:rPr>
        <w:t>r</w:t>
      </w:r>
      <w:r w:rsidRPr="006E6450">
        <w:rPr>
          <w:spacing w:val="-1"/>
          <w:sz w:val="24"/>
          <w:szCs w:val="24"/>
        </w:rPr>
        <w:t>a</w:t>
      </w:r>
      <w:r w:rsidRPr="006E6450">
        <w:rPr>
          <w:sz w:val="24"/>
          <w:szCs w:val="24"/>
        </w:rPr>
        <w:t>h</w:t>
      </w:r>
      <w:r w:rsidRPr="006E6450">
        <w:rPr>
          <w:spacing w:val="1"/>
          <w:sz w:val="24"/>
          <w:szCs w:val="24"/>
        </w:rPr>
        <w:t>am</w:t>
      </w:r>
      <w:r w:rsidRPr="006E6450">
        <w:rPr>
          <w:sz w:val="24"/>
          <w:szCs w:val="24"/>
        </w:rPr>
        <w:t>u</w:t>
      </w:r>
      <w:r w:rsidRPr="006E6450">
        <w:rPr>
          <w:spacing w:val="1"/>
          <w:sz w:val="24"/>
          <w:szCs w:val="24"/>
        </w:rPr>
        <w:t xml:space="preserve"> </w:t>
      </w:r>
      <w:r w:rsidRPr="006E6450">
        <w:rPr>
          <w:sz w:val="24"/>
          <w:szCs w:val="24"/>
        </w:rPr>
        <w:t xml:space="preserve">na </w:t>
      </w:r>
      <w:r w:rsidRPr="006E6450">
        <w:rPr>
          <w:spacing w:val="2"/>
          <w:sz w:val="24"/>
          <w:szCs w:val="24"/>
        </w:rPr>
        <w:t>w</w:t>
      </w:r>
      <w:r w:rsidRPr="006E6450">
        <w:rPr>
          <w:spacing w:val="-1"/>
          <w:sz w:val="24"/>
          <w:szCs w:val="24"/>
        </w:rPr>
        <w:t>a</w:t>
      </w:r>
      <w:r w:rsidRPr="006E6450">
        <w:rPr>
          <w:spacing w:val="1"/>
          <w:sz w:val="24"/>
          <w:szCs w:val="24"/>
        </w:rPr>
        <w:t>t</w:t>
      </w:r>
      <w:r w:rsidRPr="006E6450">
        <w:rPr>
          <w:sz w:val="24"/>
          <w:szCs w:val="24"/>
        </w:rPr>
        <w:t>u</w:t>
      </w:r>
      <w:r w:rsidRPr="006E6450">
        <w:rPr>
          <w:spacing w:val="1"/>
          <w:sz w:val="24"/>
          <w:szCs w:val="24"/>
        </w:rPr>
        <w:t xml:space="preserve"> </w:t>
      </w:r>
      <w:r w:rsidRPr="006E6450">
        <w:rPr>
          <w:spacing w:val="-1"/>
          <w:sz w:val="24"/>
          <w:szCs w:val="24"/>
        </w:rPr>
        <w:t>w</w:t>
      </w:r>
      <w:r w:rsidRPr="006E6450">
        <w:rPr>
          <w:sz w:val="24"/>
          <w:szCs w:val="24"/>
        </w:rPr>
        <w:t xml:space="preserve">a </w:t>
      </w:r>
      <w:r w:rsidRPr="006E6450">
        <w:rPr>
          <w:spacing w:val="1"/>
          <w:sz w:val="24"/>
          <w:szCs w:val="24"/>
        </w:rPr>
        <w:t>m</w:t>
      </w:r>
      <w:r w:rsidRPr="006E6450">
        <w:rPr>
          <w:spacing w:val="-1"/>
          <w:sz w:val="24"/>
          <w:szCs w:val="24"/>
        </w:rPr>
        <w:t>a</w:t>
      </w:r>
      <w:r w:rsidRPr="006E6450">
        <w:rPr>
          <w:spacing w:val="1"/>
          <w:sz w:val="24"/>
          <w:szCs w:val="24"/>
        </w:rPr>
        <w:t>t</w:t>
      </w:r>
      <w:r w:rsidRPr="006E6450">
        <w:rPr>
          <w:spacing w:val="-1"/>
          <w:sz w:val="24"/>
          <w:szCs w:val="24"/>
        </w:rPr>
        <w:t>a</w:t>
      </w:r>
      <w:r w:rsidRPr="006E6450">
        <w:rPr>
          <w:spacing w:val="1"/>
          <w:sz w:val="24"/>
          <w:szCs w:val="24"/>
        </w:rPr>
        <w:t>i</w:t>
      </w:r>
      <w:r w:rsidRPr="006E6450">
        <w:rPr>
          <w:spacing w:val="-1"/>
          <w:sz w:val="24"/>
          <w:szCs w:val="24"/>
        </w:rPr>
        <w:t>f</w:t>
      </w:r>
      <w:r w:rsidRPr="006E6450">
        <w:rPr>
          <w:sz w:val="24"/>
          <w:szCs w:val="24"/>
        </w:rPr>
        <w:t>a</w:t>
      </w:r>
      <w:r w:rsidRPr="006E6450">
        <w:rPr>
          <w:spacing w:val="-1"/>
          <w:sz w:val="24"/>
          <w:szCs w:val="24"/>
        </w:rPr>
        <w:t xml:space="preserve"> wa</w:t>
      </w:r>
      <w:r w:rsidRPr="006E6450">
        <w:rPr>
          <w:spacing w:val="1"/>
          <w:sz w:val="24"/>
          <w:szCs w:val="24"/>
        </w:rPr>
        <w:t>li</w:t>
      </w:r>
      <w:r w:rsidRPr="006E6450">
        <w:rPr>
          <w:spacing w:val="-1"/>
          <w:sz w:val="24"/>
          <w:szCs w:val="24"/>
        </w:rPr>
        <w:t>a</w:t>
      </w:r>
      <w:r w:rsidRPr="006E6450">
        <w:rPr>
          <w:spacing w:val="1"/>
          <w:sz w:val="24"/>
          <w:szCs w:val="24"/>
        </w:rPr>
        <w:t>t</w:t>
      </w:r>
      <w:r w:rsidRPr="006E6450">
        <w:rPr>
          <w:sz w:val="24"/>
          <w:szCs w:val="24"/>
        </w:rPr>
        <w:t>h</w:t>
      </w:r>
      <w:r w:rsidRPr="006E6450">
        <w:rPr>
          <w:spacing w:val="1"/>
          <w:sz w:val="24"/>
          <w:szCs w:val="24"/>
        </w:rPr>
        <w:t>i</w:t>
      </w:r>
      <w:r w:rsidRPr="006E6450">
        <w:rPr>
          <w:spacing w:val="-1"/>
          <w:sz w:val="24"/>
          <w:szCs w:val="24"/>
        </w:rPr>
        <w:t>r</w:t>
      </w:r>
      <w:r w:rsidRPr="006E6450">
        <w:rPr>
          <w:spacing w:val="1"/>
          <w:sz w:val="24"/>
          <w:szCs w:val="24"/>
        </w:rPr>
        <w:t>i</w:t>
      </w:r>
      <w:r w:rsidRPr="006E6450">
        <w:rPr>
          <w:spacing w:val="2"/>
          <w:sz w:val="24"/>
          <w:szCs w:val="24"/>
        </w:rPr>
        <w:t>w</w:t>
      </w:r>
      <w:r w:rsidRPr="006E6450">
        <w:rPr>
          <w:sz w:val="24"/>
          <w:szCs w:val="24"/>
        </w:rPr>
        <w:t>a</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t</w:t>
      </w:r>
      <w:r w:rsidRPr="006E6450">
        <w:rPr>
          <w:spacing w:val="3"/>
          <w:sz w:val="24"/>
          <w:szCs w:val="24"/>
        </w:rPr>
        <w:t>i</w:t>
      </w:r>
      <w:r w:rsidRPr="006E6450">
        <w:rPr>
          <w:sz w:val="24"/>
          <w:szCs w:val="24"/>
        </w:rPr>
        <w:t>ka</w:t>
      </w:r>
      <w:r w:rsidRPr="006E6450">
        <w:rPr>
          <w:spacing w:val="-1"/>
          <w:sz w:val="24"/>
          <w:szCs w:val="24"/>
        </w:rPr>
        <w:t xml:space="preserve"> </w:t>
      </w:r>
      <w:r w:rsidRPr="006E6450">
        <w:rPr>
          <w:sz w:val="24"/>
          <w:szCs w:val="24"/>
        </w:rPr>
        <w:t xml:space="preserve">ukoo </w:t>
      </w:r>
      <w:r w:rsidRPr="006E6450">
        <w:rPr>
          <w:spacing w:val="-1"/>
          <w:sz w:val="24"/>
          <w:szCs w:val="24"/>
        </w:rPr>
        <w:t>wa</w:t>
      </w:r>
      <w:r w:rsidRPr="006E6450">
        <w:rPr>
          <w:sz w:val="24"/>
          <w:szCs w:val="24"/>
        </w:rPr>
        <w:t>ke</w:t>
      </w:r>
      <w:r w:rsidRPr="006E6450">
        <w:rPr>
          <w:spacing w:val="-1"/>
          <w:sz w:val="24"/>
          <w:szCs w:val="24"/>
        </w:rPr>
        <w:t xml:space="preserve"> </w:t>
      </w:r>
      <w:r w:rsidRPr="006E6450">
        <w:rPr>
          <w:spacing w:val="2"/>
          <w:sz w:val="24"/>
          <w:szCs w:val="24"/>
        </w:rPr>
        <w:t>b</w:t>
      </w:r>
      <w:r w:rsidRPr="006E6450">
        <w:rPr>
          <w:spacing w:val="-1"/>
          <w:sz w:val="24"/>
          <w:szCs w:val="24"/>
        </w:rPr>
        <w:t>aa</w:t>
      </w:r>
      <w:r w:rsidRPr="006E6450">
        <w:rPr>
          <w:spacing w:val="2"/>
          <w:sz w:val="24"/>
          <w:szCs w:val="24"/>
        </w:rPr>
        <w:t>d</w:t>
      </w:r>
      <w:r w:rsidRPr="006E6450">
        <w:rPr>
          <w:sz w:val="24"/>
          <w:szCs w:val="24"/>
        </w:rPr>
        <w:t>a</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pacing w:val="2"/>
          <w:sz w:val="24"/>
          <w:szCs w:val="24"/>
        </w:rPr>
        <w:t>u</w:t>
      </w:r>
      <w:r w:rsidRPr="006E6450">
        <w:rPr>
          <w:spacing w:val="1"/>
          <w:sz w:val="24"/>
          <w:szCs w:val="24"/>
        </w:rPr>
        <w:t>t</w:t>
      </w:r>
      <w:r w:rsidRPr="006E6450">
        <w:rPr>
          <w:sz w:val="24"/>
          <w:szCs w:val="24"/>
        </w:rPr>
        <w:t>u</w:t>
      </w:r>
      <w:r w:rsidRPr="006E6450">
        <w:rPr>
          <w:spacing w:val="1"/>
          <w:sz w:val="24"/>
          <w:szCs w:val="24"/>
        </w:rPr>
        <w:t>m</w:t>
      </w:r>
      <w:r w:rsidRPr="006E6450">
        <w:rPr>
          <w:spacing w:val="-1"/>
          <w:sz w:val="24"/>
          <w:szCs w:val="24"/>
        </w:rPr>
        <w:t>w</w:t>
      </w:r>
      <w:r w:rsidRPr="006E6450">
        <w:rPr>
          <w:sz w:val="24"/>
          <w:szCs w:val="24"/>
        </w:rPr>
        <w:t>a</w:t>
      </w:r>
      <w:r w:rsidRPr="006E6450">
        <w:rPr>
          <w:spacing w:val="-1"/>
          <w:sz w:val="24"/>
          <w:szCs w:val="24"/>
        </w:rPr>
        <w:t xml:space="preserve"> w</w:t>
      </w:r>
      <w:r w:rsidRPr="006E6450">
        <w:rPr>
          <w:sz w:val="24"/>
          <w:szCs w:val="24"/>
        </w:rPr>
        <w:t>a</w:t>
      </w:r>
      <w:r w:rsidRPr="006E6450">
        <w:rPr>
          <w:spacing w:val="1"/>
          <w:sz w:val="24"/>
          <w:szCs w:val="24"/>
        </w:rPr>
        <w:t xml:space="preserve"> </w:t>
      </w:r>
      <w:r w:rsidRPr="006E6450">
        <w:rPr>
          <w:spacing w:val="-3"/>
          <w:sz w:val="24"/>
          <w:szCs w:val="24"/>
        </w:rPr>
        <w:t>I</w:t>
      </w:r>
      <w:r w:rsidRPr="006E6450">
        <w:rPr>
          <w:sz w:val="24"/>
          <w:szCs w:val="24"/>
        </w:rPr>
        <w:t>s</w:t>
      </w:r>
      <w:r w:rsidRPr="006E6450">
        <w:rPr>
          <w:spacing w:val="2"/>
          <w:sz w:val="24"/>
          <w:szCs w:val="24"/>
        </w:rPr>
        <w:t>r</w:t>
      </w:r>
      <w:r w:rsidRPr="006E6450">
        <w:rPr>
          <w:spacing w:val="-1"/>
          <w:sz w:val="24"/>
          <w:szCs w:val="24"/>
        </w:rPr>
        <w:t>ae</w:t>
      </w:r>
      <w:r w:rsidRPr="006E6450">
        <w:rPr>
          <w:spacing w:val="1"/>
          <w:sz w:val="24"/>
          <w:szCs w:val="24"/>
        </w:rPr>
        <w:t>li</w:t>
      </w:r>
      <w:r w:rsidRPr="006E6450">
        <w:rPr>
          <w:sz w:val="24"/>
          <w:szCs w:val="24"/>
        </w:rPr>
        <w:t>i ku</w:t>
      </w:r>
      <w:r w:rsidRPr="006E6450">
        <w:rPr>
          <w:spacing w:val="-1"/>
          <w:sz w:val="24"/>
          <w:szCs w:val="24"/>
        </w:rPr>
        <w:t>f</w:t>
      </w:r>
      <w:r w:rsidRPr="006E6450">
        <w:rPr>
          <w:spacing w:val="1"/>
          <w:sz w:val="24"/>
          <w:szCs w:val="24"/>
        </w:rPr>
        <w:t>i</w:t>
      </w:r>
      <w:r w:rsidRPr="006E6450">
        <w:rPr>
          <w:sz w:val="24"/>
          <w:szCs w:val="24"/>
        </w:rPr>
        <w:t>ka</w:t>
      </w:r>
      <w:r w:rsidRPr="006E6450">
        <w:rPr>
          <w:spacing w:val="1"/>
          <w:sz w:val="24"/>
          <w:szCs w:val="24"/>
        </w:rPr>
        <w:t xml:space="preserve"> m</w:t>
      </w:r>
      <w:r w:rsidRPr="006E6450">
        <w:rPr>
          <w:spacing w:val="-1"/>
          <w:sz w:val="24"/>
          <w:szCs w:val="24"/>
        </w:rPr>
        <w:t>w</w:t>
      </w:r>
      <w:r w:rsidRPr="006E6450">
        <w:rPr>
          <w:spacing w:val="1"/>
          <w:sz w:val="24"/>
          <w:szCs w:val="24"/>
        </w:rPr>
        <w:t>i</w:t>
      </w:r>
      <w:r w:rsidRPr="006E6450">
        <w:rPr>
          <w:sz w:val="24"/>
          <w:szCs w:val="24"/>
        </w:rPr>
        <w:t>sho.</w:t>
      </w:r>
    </w:p>
    <w:p w:rsidR="008E67B2" w:rsidRPr="006E6450" w:rsidRDefault="00226745" w:rsidP="00B95428">
      <w:pPr>
        <w:tabs>
          <w:tab w:val="left" w:pos="8640"/>
        </w:tabs>
        <w:ind w:firstLine="720"/>
        <w:jc w:val="both"/>
        <w:rPr>
          <w:sz w:val="24"/>
          <w:szCs w:val="24"/>
        </w:rPr>
      </w:pPr>
      <w:r w:rsidRPr="006E6450">
        <w:rPr>
          <w:spacing w:val="-1"/>
          <w:sz w:val="24"/>
          <w:szCs w:val="24"/>
        </w:rPr>
        <w:t>Kw</w:t>
      </w:r>
      <w:r w:rsidRPr="006E6450">
        <w:rPr>
          <w:sz w:val="24"/>
          <w:szCs w:val="24"/>
        </w:rPr>
        <w:t>a h</w:t>
      </w:r>
      <w:r w:rsidRPr="006E6450">
        <w:rPr>
          <w:spacing w:val="-1"/>
          <w:sz w:val="24"/>
          <w:szCs w:val="24"/>
        </w:rPr>
        <w:t>a</w:t>
      </w:r>
      <w:r w:rsidRPr="006E6450">
        <w:rPr>
          <w:sz w:val="24"/>
          <w:szCs w:val="24"/>
        </w:rPr>
        <w:t>k</w:t>
      </w:r>
      <w:r w:rsidRPr="006E6450">
        <w:rPr>
          <w:spacing w:val="1"/>
          <w:sz w:val="24"/>
          <w:szCs w:val="24"/>
        </w:rPr>
        <w:t>i</w:t>
      </w:r>
      <w:r w:rsidRPr="006E6450">
        <w:rPr>
          <w:sz w:val="24"/>
          <w:szCs w:val="24"/>
        </w:rPr>
        <w:t>ka s</w:t>
      </w:r>
      <w:r w:rsidRPr="006E6450">
        <w:rPr>
          <w:spacing w:val="1"/>
          <w:sz w:val="24"/>
          <w:szCs w:val="24"/>
        </w:rPr>
        <w:t>a</w:t>
      </w:r>
      <w:r w:rsidRPr="006E6450">
        <w:rPr>
          <w:spacing w:val="-1"/>
          <w:sz w:val="24"/>
          <w:szCs w:val="24"/>
        </w:rPr>
        <w:t>wa</w:t>
      </w:r>
      <w:r w:rsidRPr="006E6450">
        <w:rPr>
          <w:sz w:val="24"/>
          <w:szCs w:val="24"/>
        </w:rPr>
        <w:t>s</w:t>
      </w:r>
      <w:r w:rsidRPr="006E6450">
        <w:rPr>
          <w:spacing w:val="1"/>
          <w:sz w:val="24"/>
          <w:szCs w:val="24"/>
        </w:rPr>
        <w:t>a</w:t>
      </w:r>
      <w:r w:rsidRPr="006E6450">
        <w:rPr>
          <w:spacing w:val="-1"/>
          <w:sz w:val="24"/>
          <w:szCs w:val="24"/>
        </w:rPr>
        <w:t>w</w:t>
      </w:r>
      <w:r w:rsidRPr="006E6450">
        <w:rPr>
          <w:sz w:val="24"/>
          <w:szCs w:val="24"/>
        </w:rPr>
        <w:t xml:space="preserve">a </w:t>
      </w:r>
      <w:r w:rsidRPr="006E6450">
        <w:rPr>
          <w:spacing w:val="2"/>
          <w:sz w:val="24"/>
          <w:szCs w:val="24"/>
        </w:rPr>
        <w:t>n</w:t>
      </w:r>
      <w:r w:rsidRPr="006E6450">
        <w:rPr>
          <w:sz w:val="24"/>
          <w:szCs w:val="24"/>
        </w:rPr>
        <w:t>a k</w:t>
      </w:r>
      <w:r w:rsidRPr="006E6450">
        <w:rPr>
          <w:spacing w:val="1"/>
          <w:sz w:val="24"/>
          <w:szCs w:val="24"/>
        </w:rPr>
        <w:t>il</w:t>
      </w:r>
      <w:r w:rsidRPr="006E6450">
        <w:rPr>
          <w:sz w:val="24"/>
          <w:szCs w:val="24"/>
        </w:rPr>
        <w:t xml:space="preserve">a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l</w:t>
      </w:r>
      <w:r w:rsidRPr="006E6450">
        <w:rPr>
          <w:sz w:val="24"/>
          <w:szCs w:val="24"/>
        </w:rPr>
        <w:t xml:space="preserve">a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l</w:t>
      </w:r>
      <w:r w:rsidRPr="006E6450">
        <w:rPr>
          <w:sz w:val="24"/>
          <w:szCs w:val="24"/>
        </w:rPr>
        <w:t xml:space="preserve">a </w:t>
      </w:r>
      <w:r w:rsidRPr="006E6450">
        <w:rPr>
          <w:spacing w:val="-1"/>
          <w:sz w:val="24"/>
          <w:szCs w:val="24"/>
        </w:rPr>
        <w:t>Ka</w:t>
      </w:r>
      <w:r w:rsidRPr="006E6450">
        <w:rPr>
          <w:spacing w:val="1"/>
          <w:sz w:val="24"/>
          <w:szCs w:val="24"/>
        </w:rPr>
        <w:t>l</w:t>
      </w:r>
      <w:r w:rsidRPr="006E6450">
        <w:rPr>
          <w:sz w:val="24"/>
          <w:szCs w:val="24"/>
        </w:rPr>
        <w:t>e k</w:t>
      </w:r>
      <w:r w:rsidRPr="006E6450">
        <w:rPr>
          <w:spacing w:val="-1"/>
          <w:sz w:val="24"/>
          <w:szCs w:val="24"/>
        </w:rPr>
        <w:t>a</w:t>
      </w:r>
      <w:r w:rsidRPr="006E6450">
        <w:rPr>
          <w:sz w:val="24"/>
          <w:szCs w:val="24"/>
        </w:rPr>
        <w:t>b</w:t>
      </w:r>
      <w:r w:rsidRPr="006E6450">
        <w:rPr>
          <w:spacing w:val="1"/>
          <w:sz w:val="24"/>
          <w:szCs w:val="24"/>
        </w:rPr>
        <w:t>l</w:t>
      </w:r>
      <w:r w:rsidRPr="006E6450">
        <w:rPr>
          <w:sz w:val="24"/>
          <w:szCs w:val="24"/>
        </w:rPr>
        <w:t>a</w:t>
      </w:r>
      <w:r w:rsidRPr="006E6450">
        <w:rPr>
          <w:spacing w:val="5"/>
          <w:sz w:val="24"/>
          <w:szCs w:val="24"/>
        </w:rPr>
        <w:t xml:space="preserve"> </w:t>
      </w:r>
      <w:r w:rsidRPr="006E6450">
        <w:rPr>
          <w:spacing w:val="-5"/>
          <w:sz w:val="24"/>
          <w:szCs w:val="24"/>
        </w:rPr>
        <w:t>y</w:t>
      </w:r>
      <w:r w:rsidRPr="006E6450">
        <w:rPr>
          <w:spacing w:val="1"/>
          <w:sz w:val="24"/>
          <w:szCs w:val="24"/>
        </w:rPr>
        <w:t>a</w:t>
      </w:r>
      <w:r w:rsidRPr="006E6450">
        <w:rPr>
          <w:sz w:val="24"/>
          <w:szCs w:val="24"/>
        </w:rPr>
        <w:t xml:space="preserve">ke </w:t>
      </w:r>
      <w:r w:rsidRPr="006E6450">
        <w:rPr>
          <w:spacing w:val="2"/>
          <w:sz w:val="24"/>
          <w:szCs w:val="24"/>
        </w:rPr>
        <w:t>A</w:t>
      </w:r>
      <w:r w:rsidRPr="006E6450">
        <w:rPr>
          <w:sz w:val="24"/>
          <w:szCs w:val="24"/>
        </w:rPr>
        <w:t>g</w:t>
      </w:r>
      <w:r w:rsidRPr="006E6450">
        <w:rPr>
          <w:spacing w:val="-1"/>
          <w:sz w:val="24"/>
          <w:szCs w:val="24"/>
        </w:rPr>
        <w:t>a</w:t>
      </w:r>
      <w:r w:rsidRPr="006E6450">
        <w:rPr>
          <w:spacing w:val="2"/>
          <w:sz w:val="24"/>
          <w:szCs w:val="24"/>
        </w:rPr>
        <w:t>n</w:t>
      </w:r>
      <w:r w:rsidRPr="006E6450">
        <w:rPr>
          <w:sz w:val="24"/>
          <w:szCs w:val="24"/>
        </w:rPr>
        <w:t>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7"/>
          <w:sz w:val="24"/>
          <w:szCs w:val="24"/>
        </w:rPr>
        <w:t>y</w:t>
      </w:r>
      <w:r w:rsidRPr="006E6450">
        <w:rPr>
          <w:sz w:val="24"/>
          <w:szCs w:val="24"/>
        </w:rPr>
        <w:t xml:space="preserve">a </w:t>
      </w:r>
      <w:r w:rsidRPr="006E6450">
        <w:rPr>
          <w:spacing w:val="1"/>
          <w:sz w:val="24"/>
          <w:szCs w:val="24"/>
        </w:rPr>
        <w:t>lilit</w:t>
      </w:r>
      <w:r w:rsidRPr="006E6450">
        <w:rPr>
          <w:spacing w:val="-1"/>
          <w:sz w:val="24"/>
          <w:szCs w:val="24"/>
        </w:rPr>
        <w:t>e</w:t>
      </w:r>
      <w:r w:rsidRPr="006E6450">
        <w:rPr>
          <w:sz w:val="24"/>
          <w:szCs w:val="24"/>
        </w:rPr>
        <w:t>n</w:t>
      </w:r>
      <w:r w:rsidRPr="006E6450">
        <w:rPr>
          <w:spacing w:val="-2"/>
          <w:sz w:val="24"/>
          <w:szCs w:val="24"/>
        </w:rPr>
        <w:t>g</w:t>
      </w:r>
      <w:r w:rsidRPr="006E6450">
        <w:rPr>
          <w:spacing w:val="-1"/>
          <w:sz w:val="24"/>
          <w:szCs w:val="24"/>
        </w:rPr>
        <w:t>e</w:t>
      </w:r>
      <w:r w:rsidRPr="006E6450">
        <w:rPr>
          <w:sz w:val="24"/>
          <w:szCs w:val="24"/>
        </w:rPr>
        <w:t>n</w:t>
      </w:r>
      <w:r w:rsidRPr="006E6450">
        <w:rPr>
          <w:spacing w:val="-1"/>
          <w:sz w:val="24"/>
          <w:szCs w:val="24"/>
        </w:rPr>
        <w:t>e</w:t>
      </w:r>
      <w:r w:rsidRPr="006E6450">
        <w:rPr>
          <w:spacing w:val="2"/>
          <w:sz w:val="24"/>
          <w:szCs w:val="24"/>
        </w:rPr>
        <w:t>z</w:t>
      </w:r>
      <w:r w:rsidRPr="006E6450">
        <w:rPr>
          <w:sz w:val="24"/>
          <w:szCs w:val="24"/>
        </w:rPr>
        <w:t>a</w:t>
      </w:r>
      <w:r w:rsidRPr="006E6450">
        <w:rPr>
          <w:spacing w:val="28"/>
          <w:sz w:val="24"/>
          <w:szCs w:val="24"/>
        </w:rPr>
        <w:t xml:space="preserve"> </w:t>
      </w:r>
      <w:r w:rsidRPr="006E6450">
        <w:rPr>
          <w:sz w:val="24"/>
          <w:szCs w:val="24"/>
        </w:rPr>
        <w:t>s</w:t>
      </w:r>
      <w:r w:rsidRPr="006E6450">
        <w:rPr>
          <w:spacing w:val="-1"/>
          <w:sz w:val="24"/>
          <w:szCs w:val="24"/>
        </w:rPr>
        <w:t>e</w:t>
      </w:r>
      <w:r w:rsidRPr="006E6450">
        <w:rPr>
          <w:spacing w:val="2"/>
          <w:sz w:val="24"/>
          <w:szCs w:val="24"/>
        </w:rPr>
        <w:t>r</w:t>
      </w:r>
      <w:r w:rsidRPr="006E6450">
        <w:rPr>
          <w:sz w:val="24"/>
          <w:szCs w:val="24"/>
        </w:rPr>
        <w:t>a</w:t>
      </w:r>
      <w:r w:rsidRPr="006E6450">
        <w:rPr>
          <w:spacing w:val="28"/>
          <w:sz w:val="24"/>
          <w:szCs w:val="24"/>
        </w:rPr>
        <w:t xml:space="preserve"> </w:t>
      </w:r>
      <w:r w:rsidRPr="006E6450">
        <w:rPr>
          <w:spacing w:val="-1"/>
          <w:sz w:val="24"/>
          <w:szCs w:val="24"/>
        </w:rPr>
        <w:t>a</w:t>
      </w:r>
      <w:r w:rsidRPr="006E6450">
        <w:rPr>
          <w:spacing w:val="1"/>
          <w:sz w:val="24"/>
          <w:szCs w:val="24"/>
        </w:rPr>
        <w:t>m</w:t>
      </w:r>
      <w:r w:rsidRPr="006E6450">
        <w:rPr>
          <w:sz w:val="24"/>
          <w:szCs w:val="24"/>
        </w:rPr>
        <w:t>b</w:t>
      </w:r>
      <w:r w:rsidRPr="006E6450">
        <w:rPr>
          <w:spacing w:val="-1"/>
          <w:sz w:val="24"/>
          <w:szCs w:val="24"/>
        </w:rPr>
        <w:t>a</w:t>
      </w:r>
      <w:r w:rsidRPr="006E6450">
        <w:rPr>
          <w:spacing w:val="2"/>
          <w:sz w:val="24"/>
          <w:szCs w:val="24"/>
        </w:rPr>
        <w:t>z</w:t>
      </w:r>
      <w:r w:rsidRPr="006E6450">
        <w:rPr>
          <w:sz w:val="24"/>
          <w:szCs w:val="24"/>
        </w:rPr>
        <w:t>o</w:t>
      </w:r>
      <w:r w:rsidRPr="006E6450">
        <w:rPr>
          <w:spacing w:val="29"/>
          <w:sz w:val="24"/>
          <w:szCs w:val="24"/>
        </w:rPr>
        <w:t xml:space="preserve"> </w:t>
      </w:r>
      <w:r w:rsidRPr="006E6450">
        <w:rPr>
          <w:spacing w:val="1"/>
          <w:sz w:val="24"/>
          <w:szCs w:val="24"/>
        </w:rPr>
        <w:t>zili</w:t>
      </w:r>
      <w:r w:rsidRPr="006E6450">
        <w:rPr>
          <w:sz w:val="24"/>
          <w:szCs w:val="24"/>
        </w:rPr>
        <w:t>ku</w:t>
      </w:r>
      <w:r w:rsidRPr="006E6450">
        <w:rPr>
          <w:spacing w:val="-1"/>
          <w:sz w:val="24"/>
          <w:szCs w:val="24"/>
        </w:rPr>
        <w:t>w</w:t>
      </w:r>
      <w:r w:rsidRPr="006E6450">
        <w:rPr>
          <w:sz w:val="24"/>
          <w:szCs w:val="24"/>
        </w:rPr>
        <w:t>a</w:t>
      </w:r>
      <w:r w:rsidRPr="006E6450">
        <w:rPr>
          <w:spacing w:val="25"/>
          <w:sz w:val="24"/>
          <w:szCs w:val="24"/>
        </w:rPr>
        <w:t xml:space="preserve"> </w:t>
      </w:r>
      <w:r w:rsidRPr="006E6450">
        <w:rPr>
          <w:spacing w:val="1"/>
          <w:sz w:val="24"/>
          <w:szCs w:val="24"/>
        </w:rPr>
        <w:t>zi</w:t>
      </w:r>
      <w:r w:rsidRPr="006E6450">
        <w:rPr>
          <w:sz w:val="24"/>
          <w:szCs w:val="24"/>
        </w:rPr>
        <w:t>n</w:t>
      </w:r>
      <w:r w:rsidRPr="006E6450">
        <w:rPr>
          <w:spacing w:val="-1"/>
          <w:sz w:val="24"/>
          <w:szCs w:val="24"/>
        </w:rPr>
        <w:t>ae</w:t>
      </w:r>
      <w:r w:rsidRPr="006E6450">
        <w:rPr>
          <w:sz w:val="24"/>
          <w:szCs w:val="24"/>
        </w:rPr>
        <w:t>nd</w:t>
      </w:r>
      <w:r w:rsidRPr="006E6450">
        <w:rPr>
          <w:spacing w:val="-1"/>
          <w:sz w:val="24"/>
          <w:szCs w:val="24"/>
        </w:rPr>
        <w:t>a</w:t>
      </w:r>
      <w:r w:rsidRPr="006E6450">
        <w:rPr>
          <w:sz w:val="24"/>
          <w:szCs w:val="24"/>
        </w:rPr>
        <w:t>na</w:t>
      </w:r>
      <w:r w:rsidRPr="006E6450">
        <w:rPr>
          <w:spacing w:val="28"/>
          <w:sz w:val="24"/>
          <w:szCs w:val="24"/>
        </w:rPr>
        <w:t xml:space="preserve"> </w:t>
      </w:r>
      <w:r w:rsidRPr="006E6450">
        <w:rPr>
          <w:sz w:val="24"/>
          <w:szCs w:val="24"/>
        </w:rPr>
        <w:t>na</w:t>
      </w:r>
      <w:r w:rsidRPr="006E6450">
        <w:rPr>
          <w:spacing w:val="28"/>
          <w:sz w:val="24"/>
          <w:szCs w:val="24"/>
        </w:rPr>
        <w:t xml:space="preserve"> </w:t>
      </w:r>
      <w:r w:rsidRPr="006E6450">
        <w:rPr>
          <w:sz w:val="24"/>
          <w:szCs w:val="24"/>
        </w:rPr>
        <w:t>n</w:t>
      </w:r>
      <w:r w:rsidRPr="006E6450">
        <w:rPr>
          <w:spacing w:val="-1"/>
          <w:sz w:val="24"/>
          <w:szCs w:val="24"/>
        </w:rPr>
        <w:t>afa</w:t>
      </w:r>
      <w:r w:rsidRPr="006E6450">
        <w:rPr>
          <w:sz w:val="24"/>
          <w:szCs w:val="24"/>
        </w:rPr>
        <w:t>si</w:t>
      </w:r>
      <w:r w:rsidRPr="006E6450">
        <w:rPr>
          <w:spacing w:val="34"/>
          <w:sz w:val="24"/>
          <w:szCs w:val="24"/>
        </w:rPr>
        <w:t xml:space="preserve"> </w:t>
      </w:r>
      <w:r w:rsidRPr="006E6450">
        <w:rPr>
          <w:spacing w:val="-5"/>
          <w:sz w:val="24"/>
          <w:szCs w:val="24"/>
        </w:rPr>
        <w:t>y</w:t>
      </w:r>
      <w:r w:rsidRPr="006E6450">
        <w:rPr>
          <w:spacing w:val="-1"/>
          <w:sz w:val="24"/>
          <w:szCs w:val="24"/>
        </w:rPr>
        <w:t>a</w:t>
      </w:r>
      <w:r w:rsidRPr="006E6450">
        <w:rPr>
          <w:sz w:val="24"/>
          <w:szCs w:val="24"/>
        </w:rPr>
        <w:t>ke</w:t>
      </w:r>
      <w:r w:rsidRPr="006E6450">
        <w:rPr>
          <w:spacing w:val="28"/>
          <w:sz w:val="24"/>
          <w:szCs w:val="24"/>
        </w:rPr>
        <w:t xml:space="preserve"> </w:t>
      </w:r>
      <w:r w:rsidRPr="006E6450">
        <w:rPr>
          <w:spacing w:val="2"/>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28"/>
          <w:sz w:val="24"/>
          <w:szCs w:val="24"/>
        </w:rPr>
        <w:t xml:space="preserve"> </w:t>
      </w:r>
      <w:r w:rsidRPr="006E6450">
        <w:rPr>
          <w:sz w:val="24"/>
          <w:szCs w:val="24"/>
        </w:rPr>
        <w:t>h</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1"/>
          <w:sz w:val="24"/>
          <w:szCs w:val="24"/>
        </w:rPr>
        <w:t>r</w:t>
      </w:r>
      <w:r w:rsidRPr="006E6450">
        <w:rPr>
          <w:spacing w:val="1"/>
          <w:sz w:val="24"/>
          <w:szCs w:val="24"/>
        </w:rPr>
        <w:t>i</w:t>
      </w:r>
      <w:r w:rsidRPr="006E6450">
        <w:rPr>
          <w:spacing w:val="-1"/>
          <w:sz w:val="24"/>
          <w:szCs w:val="24"/>
        </w:rPr>
        <w:t>a</w:t>
      </w:r>
      <w:r w:rsidRPr="006E6450">
        <w:rPr>
          <w:sz w:val="24"/>
          <w:szCs w:val="24"/>
        </w:rPr>
        <w:t>.</w:t>
      </w:r>
      <w:r w:rsidRPr="006E6450">
        <w:rPr>
          <w:spacing w:val="29"/>
          <w:sz w:val="24"/>
          <w:szCs w:val="24"/>
        </w:rPr>
        <w:t xml:space="preserve"> </w:t>
      </w:r>
      <w:r w:rsidRPr="006E6450">
        <w:rPr>
          <w:spacing w:val="1"/>
          <w:sz w:val="24"/>
          <w:szCs w:val="24"/>
        </w:rPr>
        <w:t>S</w:t>
      </w:r>
      <w:r w:rsidRPr="006E6450">
        <w:rPr>
          <w:spacing w:val="-1"/>
          <w:sz w:val="24"/>
          <w:szCs w:val="24"/>
        </w:rPr>
        <w:t>er</w:t>
      </w:r>
      <w:r w:rsidRPr="006E6450">
        <w:rPr>
          <w:sz w:val="24"/>
          <w:szCs w:val="24"/>
        </w:rPr>
        <w:t>a</w:t>
      </w:r>
      <w:r w:rsidRPr="006E6450">
        <w:rPr>
          <w:spacing w:val="28"/>
          <w:sz w:val="24"/>
          <w:szCs w:val="24"/>
        </w:rPr>
        <w:t xml:space="preserve"> </w:t>
      </w:r>
      <w:r w:rsidRPr="006E6450">
        <w:rPr>
          <w:sz w:val="24"/>
          <w:szCs w:val="24"/>
        </w:rPr>
        <w:t>h</w:t>
      </w:r>
      <w:r w:rsidRPr="006E6450">
        <w:rPr>
          <w:spacing w:val="1"/>
          <w:sz w:val="24"/>
          <w:szCs w:val="24"/>
        </w:rPr>
        <w:t>iz</w:t>
      </w:r>
      <w:r w:rsidRPr="006E6450">
        <w:rPr>
          <w:sz w:val="24"/>
          <w:szCs w:val="24"/>
        </w:rPr>
        <w:t>i</w:t>
      </w:r>
      <w:r w:rsidR="00B95428">
        <w:rPr>
          <w:sz w:val="24"/>
          <w:szCs w:val="24"/>
        </w:rPr>
        <w:t xml:space="preserve"> </w:t>
      </w:r>
      <w:r w:rsidRPr="006E6450">
        <w:rPr>
          <w:sz w:val="24"/>
          <w:szCs w:val="24"/>
        </w:rPr>
        <w:t>m</w:t>
      </w:r>
      <w:r w:rsidRPr="006E6450">
        <w:rPr>
          <w:spacing w:val="2"/>
          <w:sz w:val="24"/>
          <w:szCs w:val="24"/>
        </w:rPr>
        <w:t>p</w:t>
      </w:r>
      <w:r w:rsidRPr="006E6450">
        <w:rPr>
          <w:spacing w:val="-5"/>
          <w:sz w:val="24"/>
          <w:szCs w:val="24"/>
        </w:rPr>
        <w:t>y</w:t>
      </w:r>
      <w:r w:rsidRPr="006E6450">
        <w:rPr>
          <w:sz w:val="24"/>
          <w:szCs w:val="24"/>
        </w:rPr>
        <w:t>a</w:t>
      </w:r>
      <w:r w:rsidRPr="006E6450">
        <w:rPr>
          <w:spacing w:val="16"/>
          <w:sz w:val="24"/>
          <w:szCs w:val="24"/>
        </w:rPr>
        <w:t xml:space="preserve"> </w:t>
      </w:r>
      <w:r w:rsidRPr="006E6450">
        <w:rPr>
          <w:spacing w:val="1"/>
          <w:sz w:val="24"/>
          <w:szCs w:val="24"/>
        </w:rPr>
        <w:t>z</w:t>
      </w:r>
      <w:r w:rsidRPr="006E6450">
        <w:rPr>
          <w:sz w:val="24"/>
          <w:szCs w:val="24"/>
        </w:rPr>
        <w:t>ili</w:t>
      </w:r>
      <w:r w:rsidRPr="006E6450">
        <w:rPr>
          <w:spacing w:val="-1"/>
          <w:sz w:val="24"/>
          <w:szCs w:val="24"/>
        </w:rPr>
        <w:t>f</w:t>
      </w:r>
      <w:r w:rsidRPr="006E6450">
        <w:rPr>
          <w:sz w:val="24"/>
          <w:szCs w:val="24"/>
        </w:rPr>
        <w:t>unuliwa</w:t>
      </w:r>
      <w:r w:rsidRPr="006E6450">
        <w:rPr>
          <w:spacing w:val="16"/>
          <w:sz w:val="24"/>
          <w:szCs w:val="24"/>
        </w:rPr>
        <w:t xml:space="preserve"> </w:t>
      </w:r>
      <w:r w:rsidRPr="006E6450">
        <w:rPr>
          <w:sz w:val="24"/>
          <w:szCs w:val="24"/>
        </w:rPr>
        <w:t>kupitia</w:t>
      </w:r>
      <w:r w:rsidRPr="006E6450">
        <w:rPr>
          <w:spacing w:val="16"/>
          <w:sz w:val="24"/>
          <w:szCs w:val="24"/>
        </w:rPr>
        <w:t xml:space="preserve"> </w:t>
      </w:r>
      <w:r w:rsidRPr="006E6450">
        <w:rPr>
          <w:sz w:val="24"/>
          <w:szCs w:val="24"/>
        </w:rPr>
        <w:t>K</w:t>
      </w:r>
      <w:r w:rsidRPr="006E6450">
        <w:rPr>
          <w:spacing w:val="-1"/>
          <w:sz w:val="24"/>
          <w:szCs w:val="24"/>
        </w:rPr>
        <w:t>r</w:t>
      </w:r>
      <w:r w:rsidRPr="006E6450">
        <w:rPr>
          <w:sz w:val="24"/>
          <w:szCs w:val="24"/>
        </w:rPr>
        <w:t>isto</w:t>
      </w:r>
      <w:r w:rsidRPr="006E6450">
        <w:rPr>
          <w:spacing w:val="17"/>
          <w:sz w:val="24"/>
          <w:szCs w:val="24"/>
        </w:rPr>
        <w:t xml:space="preserve"> </w:t>
      </w:r>
      <w:r w:rsidRPr="006E6450">
        <w:rPr>
          <w:sz w:val="24"/>
          <w:szCs w:val="24"/>
        </w:rPr>
        <w:t>na</w:t>
      </w:r>
      <w:r w:rsidRPr="006E6450">
        <w:rPr>
          <w:spacing w:val="16"/>
          <w:sz w:val="24"/>
          <w:szCs w:val="24"/>
        </w:rPr>
        <w:t xml:space="preserve"> </w:t>
      </w:r>
      <w:r w:rsidRPr="006E6450">
        <w:rPr>
          <w:sz w:val="24"/>
          <w:szCs w:val="24"/>
        </w:rPr>
        <w:t>kupitia</w:t>
      </w:r>
      <w:r w:rsidRPr="006E6450">
        <w:rPr>
          <w:spacing w:val="16"/>
          <w:sz w:val="24"/>
          <w:szCs w:val="24"/>
        </w:rPr>
        <w:t xml:space="preserve"> </w:t>
      </w:r>
      <w:r w:rsidRPr="006E6450">
        <w:rPr>
          <w:sz w:val="24"/>
          <w:szCs w:val="24"/>
        </w:rPr>
        <w:t>Mit</w:t>
      </w:r>
      <w:r w:rsidRPr="006E6450">
        <w:rPr>
          <w:spacing w:val="2"/>
          <w:sz w:val="24"/>
          <w:szCs w:val="24"/>
        </w:rPr>
        <w:t>u</w:t>
      </w:r>
      <w:r w:rsidRPr="006E6450">
        <w:rPr>
          <w:sz w:val="24"/>
          <w:szCs w:val="24"/>
        </w:rPr>
        <w:t>me</w:t>
      </w:r>
      <w:r w:rsidRPr="006E6450">
        <w:rPr>
          <w:spacing w:val="16"/>
          <w:sz w:val="24"/>
          <w:szCs w:val="24"/>
        </w:rPr>
        <w:t xml:space="preserve"> </w:t>
      </w:r>
      <w:r w:rsidRPr="006E6450">
        <w:rPr>
          <w:spacing w:val="-1"/>
          <w:sz w:val="24"/>
          <w:szCs w:val="24"/>
        </w:rPr>
        <w:t>wa</w:t>
      </w:r>
      <w:r w:rsidRPr="006E6450">
        <w:rPr>
          <w:sz w:val="24"/>
          <w:szCs w:val="24"/>
        </w:rPr>
        <w:t>ke</w:t>
      </w:r>
      <w:r w:rsidRPr="006E6450">
        <w:rPr>
          <w:spacing w:val="16"/>
          <w:sz w:val="24"/>
          <w:szCs w:val="24"/>
        </w:rPr>
        <w:t xml:space="preserve"> </w:t>
      </w:r>
      <w:r w:rsidRPr="006E6450">
        <w:rPr>
          <w:spacing w:val="2"/>
          <w:sz w:val="24"/>
          <w:szCs w:val="24"/>
        </w:rPr>
        <w:t>n</w:t>
      </w:r>
      <w:r w:rsidRPr="006E6450">
        <w:rPr>
          <w:sz w:val="24"/>
          <w:szCs w:val="24"/>
        </w:rPr>
        <w:t>a</w:t>
      </w:r>
      <w:r w:rsidRPr="006E6450">
        <w:rPr>
          <w:spacing w:val="16"/>
          <w:sz w:val="24"/>
          <w:szCs w:val="24"/>
        </w:rPr>
        <w:t xml:space="preserve"> </w:t>
      </w:r>
      <w:r w:rsidRPr="006E6450">
        <w:rPr>
          <w:sz w:val="24"/>
          <w:szCs w:val="24"/>
        </w:rPr>
        <w:t>M</w:t>
      </w:r>
      <w:r w:rsidRPr="006E6450">
        <w:rPr>
          <w:spacing w:val="-1"/>
          <w:sz w:val="24"/>
          <w:szCs w:val="24"/>
        </w:rPr>
        <w:t>a</w:t>
      </w:r>
      <w:r w:rsidRPr="006E6450">
        <w:rPr>
          <w:spacing w:val="2"/>
          <w:sz w:val="24"/>
          <w:szCs w:val="24"/>
        </w:rPr>
        <w:t>n</w:t>
      </w:r>
      <w:r w:rsidRPr="006E6450">
        <w:rPr>
          <w:spacing w:val="-1"/>
          <w:sz w:val="24"/>
          <w:szCs w:val="24"/>
        </w:rPr>
        <w:t>a</w:t>
      </w:r>
      <w:r w:rsidRPr="006E6450">
        <w:rPr>
          <w:sz w:val="24"/>
          <w:szCs w:val="24"/>
        </w:rPr>
        <w:t>bii.</w:t>
      </w:r>
      <w:r w:rsidRPr="006E6450">
        <w:rPr>
          <w:spacing w:val="19"/>
          <w:sz w:val="24"/>
          <w:szCs w:val="24"/>
        </w:rPr>
        <w:t xml:space="preserve"> </w:t>
      </w:r>
      <w:r w:rsidRPr="006E6450">
        <w:rPr>
          <w:spacing w:val="-3"/>
          <w:sz w:val="24"/>
          <w:szCs w:val="24"/>
        </w:rPr>
        <w:t>L</w:t>
      </w:r>
      <w:r w:rsidRPr="006E6450">
        <w:rPr>
          <w:spacing w:val="1"/>
          <w:sz w:val="24"/>
          <w:szCs w:val="24"/>
        </w:rPr>
        <w:t>a</w:t>
      </w:r>
      <w:r w:rsidRPr="006E6450">
        <w:rPr>
          <w:sz w:val="24"/>
          <w:szCs w:val="24"/>
        </w:rPr>
        <w:t>kini</w:t>
      </w:r>
      <w:r w:rsidRPr="006E6450">
        <w:rPr>
          <w:spacing w:val="17"/>
          <w:sz w:val="24"/>
          <w:szCs w:val="24"/>
        </w:rPr>
        <w:t xml:space="preserve"> </w:t>
      </w:r>
      <w:r w:rsidRPr="006E6450">
        <w:rPr>
          <w:sz w:val="24"/>
          <w:szCs w:val="24"/>
        </w:rPr>
        <w:t>s</w:t>
      </w:r>
      <w:r w:rsidRPr="006E6450">
        <w:rPr>
          <w:spacing w:val="-1"/>
          <w:sz w:val="24"/>
          <w:szCs w:val="24"/>
        </w:rPr>
        <w:t>awa</w:t>
      </w:r>
      <w:r w:rsidRPr="006E6450">
        <w:rPr>
          <w:sz w:val="24"/>
          <w:szCs w:val="24"/>
        </w:rPr>
        <w:t>s</w:t>
      </w:r>
      <w:r w:rsidRPr="006E6450">
        <w:rPr>
          <w:spacing w:val="-1"/>
          <w:sz w:val="24"/>
          <w:szCs w:val="24"/>
        </w:rPr>
        <w:t>a</w:t>
      </w:r>
      <w:r w:rsidRPr="006E6450">
        <w:rPr>
          <w:spacing w:val="2"/>
          <w:sz w:val="24"/>
          <w:szCs w:val="24"/>
        </w:rPr>
        <w:t>w</w:t>
      </w:r>
      <w:r w:rsidRPr="006E6450">
        <w:rPr>
          <w:sz w:val="24"/>
          <w:szCs w:val="24"/>
        </w:rPr>
        <w:t>a na k</w:t>
      </w:r>
      <w:r w:rsidRPr="006E6450">
        <w:rPr>
          <w:spacing w:val="1"/>
          <w:sz w:val="24"/>
          <w:szCs w:val="24"/>
        </w:rPr>
        <w:t>il</w:t>
      </w:r>
      <w:r w:rsidRPr="006E6450">
        <w:rPr>
          <w:sz w:val="24"/>
          <w:szCs w:val="24"/>
        </w:rPr>
        <w:t xml:space="preserve">a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4"/>
          <w:sz w:val="24"/>
          <w:szCs w:val="24"/>
        </w:rPr>
        <w:t xml:space="preserve"> </w:t>
      </w:r>
      <w:r w:rsidRPr="006E6450">
        <w:rPr>
          <w:spacing w:val="1"/>
          <w:sz w:val="24"/>
          <w:szCs w:val="24"/>
        </w:rPr>
        <w:t>l</w:t>
      </w:r>
      <w:r w:rsidRPr="006E6450">
        <w:rPr>
          <w:sz w:val="24"/>
          <w:szCs w:val="24"/>
        </w:rPr>
        <w:t xml:space="preserve">a </w:t>
      </w:r>
      <w:r w:rsidRPr="006E6450">
        <w:rPr>
          <w:spacing w:val="-1"/>
          <w:sz w:val="24"/>
          <w:szCs w:val="24"/>
        </w:rPr>
        <w:t>Ka</w:t>
      </w:r>
      <w:r w:rsidRPr="006E6450">
        <w:rPr>
          <w:spacing w:val="1"/>
          <w:sz w:val="24"/>
          <w:szCs w:val="24"/>
        </w:rPr>
        <w:t>l</w:t>
      </w:r>
      <w:r w:rsidRPr="006E6450">
        <w:rPr>
          <w:spacing w:val="-1"/>
          <w:sz w:val="24"/>
          <w:szCs w:val="24"/>
        </w:rPr>
        <w:t>e</w:t>
      </w:r>
      <w:r w:rsidRPr="006E6450">
        <w:rPr>
          <w:sz w:val="24"/>
          <w:szCs w:val="24"/>
        </w:rPr>
        <w:t>,</w:t>
      </w:r>
      <w:r w:rsidRPr="006E6450">
        <w:rPr>
          <w:spacing w:val="1"/>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2"/>
          <w:sz w:val="24"/>
          <w:szCs w:val="24"/>
        </w:rPr>
        <w:t>y</w:t>
      </w:r>
      <w:r w:rsidRPr="006E6450">
        <w:rPr>
          <w:sz w:val="24"/>
          <w:szCs w:val="24"/>
        </w:rPr>
        <w:t xml:space="preserve">a </w:t>
      </w:r>
      <w:r w:rsidRPr="006E6450">
        <w:rPr>
          <w:spacing w:val="1"/>
          <w:sz w:val="24"/>
          <w:szCs w:val="24"/>
        </w:rPr>
        <w:t>lili</w:t>
      </w:r>
      <w:r w:rsidRPr="006E6450">
        <w:rPr>
          <w:spacing w:val="-1"/>
          <w:sz w:val="24"/>
          <w:szCs w:val="24"/>
        </w:rPr>
        <w:t>fa</w:t>
      </w:r>
      <w:r w:rsidRPr="006E6450">
        <w:rPr>
          <w:spacing w:val="2"/>
          <w:sz w:val="24"/>
          <w:szCs w:val="24"/>
        </w:rPr>
        <w:t>n</w:t>
      </w:r>
      <w:r w:rsidRPr="006E6450">
        <w:rPr>
          <w:spacing w:val="-5"/>
          <w:sz w:val="24"/>
          <w:szCs w:val="24"/>
        </w:rPr>
        <w:t>y</w:t>
      </w:r>
      <w:r w:rsidRPr="006E6450">
        <w:rPr>
          <w:spacing w:val="2"/>
          <w:sz w:val="24"/>
          <w:szCs w:val="24"/>
        </w:rPr>
        <w:t>w</w:t>
      </w:r>
      <w:r w:rsidRPr="006E6450">
        <w:rPr>
          <w:sz w:val="24"/>
          <w:szCs w:val="24"/>
        </w:rPr>
        <w:t>a u</w:t>
      </w:r>
      <w:r w:rsidRPr="006E6450">
        <w:rPr>
          <w:spacing w:val="2"/>
          <w:sz w:val="24"/>
          <w:szCs w:val="24"/>
        </w:rPr>
        <w:t>p</w:t>
      </w:r>
      <w:r w:rsidRPr="006E6450">
        <w:rPr>
          <w:spacing w:val="-5"/>
          <w:sz w:val="24"/>
          <w:szCs w:val="24"/>
        </w:rPr>
        <w:t>y</w:t>
      </w:r>
      <w:r w:rsidRPr="006E6450">
        <w:rPr>
          <w:spacing w:val="1"/>
          <w:sz w:val="24"/>
          <w:szCs w:val="24"/>
        </w:rPr>
        <w:t>a</w:t>
      </w:r>
      <w:r w:rsidRPr="006E6450">
        <w:rPr>
          <w:sz w:val="24"/>
          <w:szCs w:val="24"/>
        </w:rPr>
        <w:t>,</w:t>
      </w:r>
      <w:r w:rsidRPr="006E6450">
        <w:rPr>
          <w:spacing w:val="1"/>
          <w:sz w:val="24"/>
          <w:szCs w:val="24"/>
        </w:rPr>
        <w:t xml:space="preserve"> li</w:t>
      </w:r>
      <w:r w:rsidRPr="006E6450">
        <w:rPr>
          <w:sz w:val="24"/>
          <w:szCs w:val="24"/>
        </w:rPr>
        <w:t>k</w:t>
      </w:r>
      <w:r w:rsidRPr="006E6450">
        <w:rPr>
          <w:spacing w:val="-1"/>
          <w:sz w:val="24"/>
          <w:szCs w:val="24"/>
        </w:rPr>
        <w:t>a</w:t>
      </w:r>
      <w:r w:rsidRPr="006E6450">
        <w:rPr>
          <w:spacing w:val="1"/>
          <w:sz w:val="24"/>
          <w:szCs w:val="24"/>
        </w:rPr>
        <w:t>j</w:t>
      </w:r>
      <w:r w:rsidRPr="006E6450">
        <w:rPr>
          <w:spacing w:val="-1"/>
          <w:sz w:val="24"/>
          <w:szCs w:val="24"/>
        </w:rPr>
        <w:t>e</w:t>
      </w:r>
      <w:r w:rsidRPr="006E6450">
        <w:rPr>
          <w:spacing w:val="2"/>
          <w:sz w:val="24"/>
          <w:szCs w:val="24"/>
        </w:rPr>
        <w:t>n</w:t>
      </w:r>
      <w:r w:rsidRPr="006E6450">
        <w:rPr>
          <w:spacing w:val="-2"/>
          <w:sz w:val="24"/>
          <w:szCs w:val="24"/>
        </w:rPr>
        <w:t>g</w:t>
      </w:r>
      <w:r w:rsidRPr="006E6450">
        <w:rPr>
          <w:spacing w:val="-1"/>
          <w:sz w:val="24"/>
          <w:szCs w:val="24"/>
        </w:rPr>
        <w:t>w</w:t>
      </w:r>
      <w:r w:rsidRPr="006E6450">
        <w:rPr>
          <w:sz w:val="24"/>
          <w:szCs w:val="24"/>
        </w:rPr>
        <w:t>a u</w:t>
      </w:r>
      <w:r w:rsidRPr="006E6450">
        <w:rPr>
          <w:spacing w:val="5"/>
          <w:sz w:val="24"/>
          <w:szCs w:val="24"/>
        </w:rPr>
        <w:t>p</w:t>
      </w:r>
      <w:r w:rsidRPr="006E6450">
        <w:rPr>
          <w:spacing w:val="-5"/>
          <w:sz w:val="24"/>
          <w:szCs w:val="24"/>
        </w:rPr>
        <w:t>y</w:t>
      </w:r>
      <w:r w:rsidRPr="006E6450">
        <w:rPr>
          <w:spacing w:val="-1"/>
          <w:sz w:val="24"/>
          <w:szCs w:val="24"/>
        </w:rPr>
        <w:t xml:space="preserve">a, </w:t>
      </w:r>
      <w:r w:rsidRPr="006E6450">
        <w:rPr>
          <w:spacing w:val="1"/>
          <w:sz w:val="24"/>
          <w:szCs w:val="24"/>
        </w:rPr>
        <w:t>li</w:t>
      </w:r>
      <w:r w:rsidRPr="006E6450">
        <w:rPr>
          <w:sz w:val="24"/>
          <w:szCs w:val="24"/>
        </w:rPr>
        <w:t>k</w:t>
      </w:r>
      <w:r w:rsidRPr="006E6450">
        <w:rPr>
          <w:spacing w:val="-1"/>
          <w:sz w:val="24"/>
          <w:szCs w:val="24"/>
        </w:rPr>
        <w:t>a</w:t>
      </w:r>
      <w:r w:rsidRPr="006E6450">
        <w:rPr>
          <w:sz w:val="24"/>
          <w:szCs w:val="24"/>
        </w:rPr>
        <w:t>k</w:t>
      </w:r>
      <w:r w:rsidRPr="006E6450">
        <w:rPr>
          <w:spacing w:val="-1"/>
          <w:sz w:val="24"/>
          <w:szCs w:val="24"/>
        </w:rPr>
        <w:t>ara</w:t>
      </w:r>
      <w:r w:rsidRPr="006E6450">
        <w:rPr>
          <w:sz w:val="24"/>
          <w:szCs w:val="24"/>
        </w:rPr>
        <w:t>b</w:t>
      </w:r>
      <w:r w:rsidRPr="006E6450">
        <w:rPr>
          <w:spacing w:val="-1"/>
          <w:sz w:val="24"/>
          <w:szCs w:val="24"/>
        </w:rPr>
        <w:t>a</w:t>
      </w:r>
      <w:r w:rsidRPr="006E6450">
        <w:rPr>
          <w:spacing w:val="1"/>
          <w:sz w:val="24"/>
          <w:szCs w:val="24"/>
        </w:rPr>
        <w:t>ti</w:t>
      </w:r>
      <w:r w:rsidRPr="006E6450">
        <w:rPr>
          <w:spacing w:val="2"/>
          <w:sz w:val="24"/>
          <w:szCs w:val="24"/>
        </w:rPr>
        <w:t>w</w:t>
      </w:r>
      <w:r w:rsidRPr="006E6450">
        <w:rPr>
          <w:sz w:val="24"/>
          <w:szCs w:val="24"/>
        </w:rPr>
        <w:t xml:space="preserve">a </w:t>
      </w:r>
      <w:r w:rsidRPr="006E6450">
        <w:rPr>
          <w:spacing w:val="-1"/>
          <w:sz w:val="24"/>
          <w:szCs w:val="24"/>
        </w:rPr>
        <w:t>a</w:t>
      </w:r>
      <w:r w:rsidRPr="006E6450">
        <w:rPr>
          <w:sz w:val="24"/>
          <w:szCs w:val="24"/>
        </w:rPr>
        <w:t>u</w:t>
      </w:r>
      <w:r w:rsidRPr="006E6450">
        <w:rPr>
          <w:spacing w:val="1"/>
          <w:sz w:val="24"/>
          <w:szCs w:val="24"/>
        </w:rPr>
        <w:t xml:space="preserve"> </w:t>
      </w:r>
      <w:r w:rsidRPr="006E6450">
        <w:rPr>
          <w:sz w:val="24"/>
          <w:szCs w:val="24"/>
        </w:rPr>
        <w:t>k</w:t>
      </w:r>
      <w:r w:rsidRPr="006E6450">
        <w:rPr>
          <w:spacing w:val="2"/>
          <w:sz w:val="24"/>
          <w:szCs w:val="24"/>
        </w:rPr>
        <w:t>u</w:t>
      </w:r>
      <w:r w:rsidRPr="006E6450">
        <w:rPr>
          <w:spacing w:val="-1"/>
          <w:sz w:val="24"/>
          <w:szCs w:val="24"/>
        </w:rPr>
        <w:t>a</w:t>
      </w:r>
      <w:r w:rsidRPr="006E6450">
        <w:rPr>
          <w:sz w:val="24"/>
          <w:szCs w:val="24"/>
        </w:rPr>
        <w:t>n</w:t>
      </w:r>
      <w:r w:rsidRPr="006E6450">
        <w:rPr>
          <w:spacing w:val="1"/>
          <w:sz w:val="24"/>
          <w:szCs w:val="24"/>
        </w:rPr>
        <w:t>zi</w:t>
      </w:r>
      <w:r w:rsidRPr="006E6450">
        <w:rPr>
          <w:sz w:val="24"/>
          <w:szCs w:val="24"/>
        </w:rPr>
        <w:t>sha k</w:t>
      </w:r>
      <w:r w:rsidRPr="006E6450">
        <w:rPr>
          <w:spacing w:val="-1"/>
          <w:sz w:val="24"/>
          <w:szCs w:val="24"/>
        </w:rPr>
        <w:t>a</w:t>
      </w:r>
      <w:r w:rsidRPr="006E6450">
        <w:rPr>
          <w:sz w:val="24"/>
          <w:szCs w:val="24"/>
        </w:rPr>
        <w:t>nuni</w:t>
      </w:r>
      <w:r w:rsidRPr="006E6450">
        <w:rPr>
          <w:spacing w:val="1"/>
          <w:sz w:val="24"/>
          <w:szCs w:val="24"/>
        </w:rPr>
        <w:t xml:space="preserve"> </w:t>
      </w:r>
      <w:r w:rsidRPr="006E6450">
        <w:rPr>
          <w:spacing w:val="-1"/>
          <w:sz w:val="24"/>
          <w:szCs w:val="24"/>
        </w:rPr>
        <w:t>a</w:t>
      </w:r>
      <w:r w:rsidRPr="006E6450">
        <w:rPr>
          <w:spacing w:val="1"/>
          <w:sz w:val="24"/>
          <w:szCs w:val="24"/>
        </w:rPr>
        <w:t>m</w:t>
      </w:r>
      <w:r w:rsidRPr="006E6450">
        <w:rPr>
          <w:sz w:val="24"/>
          <w:szCs w:val="24"/>
        </w:rPr>
        <w:t>b</w:t>
      </w:r>
      <w:r w:rsidRPr="006E6450">
        <w:rPr>
          <w:spacing w:val="-1"/>
          <w:sz w:val="24"/>
          <w:szCs w:val="24"/>
        </w:rPr>
        <w:t>a</w:t>
      </w:r>
      <w:r w:rsidRPr="006E6450">
        <w:rPr>
          <w:spacing w:val="1"/>
          <w:sz w:val="24"/>
          <w:szCs w:val="24"/>
        </w:rPr>
        <w:t>z</w:t>
      </w:r>
      <w:r w:rsidRPr="006E6450">
        <w:rPr>
          <w:sz w:val="24"/>
          <w:szCs w:val="24"/>
        </w:rPr>
        <w:t>o</w:t>
      </w:r>
      <w:r w:rsidRPr="006E6450">
        <w:rPr>
          <w:spacing w:val="1"/>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w:t>
      </w:r>
      <w:r w:rsidRPr="006E6450">
        <w:rPr>
          <w:spacing w:val="1"/>
          <w:sz w:val="24"/>
          <w:szCs w:val="24"/>
        </w:rPr>
        <w:t xml:space="preserve"> </w:t>
      </w:r>
      <w:r w:rsidRPr="006E6450">
        <w:rPr>
          <w:spacing w:val="-1"/>
          <w:sz w:val="24"/>
          <w:szCs w:val="24"/>
        </w:rPr>
        <w:t>a</w:t>
      </w:r>
      <w:r w:rsidRPr="006E6450">
        <w:rPr>
          <w:spacing w:val="1"/>
          <w:sz w:val="24"/>
          <w:szCs w:val="24"/>
        </w:rPr>
        <w:t>li</w:t>
      </w:r>
      <w:r w:rsidRPr="006E6450">
        <w:rPr>
          <w:sz w:val="24"/>
          <w:szCs w:val="24"/>
        </w:rPr>
        <w:t>ku</w:t>
      </w:r>
      <w:r w:rsidRPr="006E6450">
        <w:rPr>
          <w:spacing w:val="2"/>
          <w:sz w:val="24"/>
          <w:szCs w:val="24"/>
        </w:rPr>
        <w:t>w</w:t>
      </w:r>
      <w:r w:rsidRPr="006E6450">
        <w:rPr>
          <w:sz w:val="24"/>
          <w:szCs w:val="24"/>
        </w:rPr>
        <w:t xml:space="preserve">a </w:t>
      </w:r>
      <w:r w:rsidRPr="006E6450">
        <w:rPr>
          <w:spacing w:val="-1"/>
          <w:sz w:val="24"/>
          <w:szCs w:val="24"/>
        </w:rPr>
        <w:t>a</w:t>
      </w:r>
      <w:r w:rsidRPr="006E6450">
        <w:rPr>
          <w:spacing w:val="1"/>
          <w:sz w:val="24"/>
          <w:szCs w:val="24"/>
        </w:rPr>
        <w:t>m</w:t>
      </w:r>
      <w:r w:rsidRPr="006E6450">
        <w:rPr>
          <w:spacing w:val="-1"/>
          <w:sz w:val="24"/>
          <w:szCs w:val="24"/>
        </w:rPr>
        <w:t>e</w:t>
      </w:r>
      <w:r w:rsidRPr="006E6450">
        <w:rPr>
          <w:spacing w:val="1"/>
          <w:sz w:val="24"/>
          <w:szCs w:val="24"/>
        </w:rPr>
        <w:t>zij</w:t>
      </w:r>
      <w:r w:rsidRPr="006E6450">
        <w:rPr>
          <w:spacing w:val="-1"/>
          <w:sz w:val="24"/>
          <w:szCs w:val="24"/>
        </w:rPr>
        <w:t>e</w:t>
      </w:r>
      <w:r w:rsidRPr="006E6450">
        <w:rPr>
          <w:spacing w:val="2"/>
          <w:sz w:val="24"/>
          <w:szCs w:val="24"/>
        </w:rPr>
        <w:t>n</w:t>
      </w:r>
      <w:r w:rsidRPr="006E6450">
        <w:rPr>
          <w:spacing w:val="-2"/>
          <w:sz w:val="24"/>
          <w:szCs w:val="24"/>
        </w:rPr>
        <w:t>g</w:t>
      </w:r>
      <w:r w:rsidRPr="006E6450">
        <w:rPr>
          <w:sz w:val="24"/>
          <w:szCs w:val="24"/>
        </w:rPr>
        <w:t>a</w:t>
      </w:r>
      <w:r w:rsidRPr="006E6450">
        <w:rPr>
          <w:spacing w:val="2"/>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 uon</w:t>
      </w:r>
      <w:r w:rsidRPr="006E6450">
        <w:rPr>
          <w:spacing w:val="-2"/>
          <w:sz w:val="24"/>
          <w:szCs w:val="24"/>
        </w:rPr>
        <w:t>g</w:t>
      </w:r>
      <w:r w:rsidRPr="006E6450">
        <w:rPr>
          <w:sz w:val="24"/>
          <w:szCs w:val="24"/>
        </w:rPr>
        <w:t>o</w:t>
      </w:r>
      <w:r w:rsidRPr="006E6450">
        <w:rPr>
          <w:spacing w:val="1"/>
          <w:sz w:val="24"/>
          <w:szCs w:val="24"/>
        </w:rPr>
        <w:t>z</w:t>
      </w:r>
      <w:r w:rsidRPr="006E6450">
        <w:rPr>
          <w:sz w:val="24"/>
          <w:szCs w:val="24"/>
        </w:rPr>
        <w:t xml:space="preserve">i </w:t>
      </w:r>
      <w:r w:rsidRPr="006E6450">
        <w:rPr>
          <w:spacing w:val="-1"/>
          <w:sz w:val="24"/>
          <w:szCs w:val="24"/>
        </w:rPr>
        <w:t>w</w:t>
      </w:r>
      <w:r w:rsidRPr="006E6450">
        <w:rPr>
          <w:sz w:val="24"/>
          <w:szCs w:val="24"/>
        </w:rPr>
        <w:t>a</w:t>
      </w:r>
      <w:r w:rsidRPr="006E6450">
        <w:rPr>
          <w:spacing w:val="-1"/>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 xml:space="preserve">no </w:t>
      </w:r>
      <w:r w:rsidRPr="006E6450">
        <w:rPr>
          <w:spacing w:val="1"/>
          <w:sz w:val="24"/>
          <w:szCs w:val="24"/>
        </w:rPr>
        <w:t>l</w:t>
      </w:r>
      <w:r w:rsidRPr="006E6450">
        <w:rPr>
          <w:sz w:val="24"/>
          <w:szCs w:val="24"/>
        </w:rPr>
        <w:t>a</w:t>
      </w:r>
      <w:r w:rsidRPr="006E6450">
        <w:rPr>
          <w:spacing w:val="1"/>
          <w:sz w:val="24"/>
          <w:szCs w:val="24"/>
        </w:rPr>
        <w:t xml:space="preserve"> </w:t>
      </w:r>
      <w:r w:rsidRPr="006E6450">
        <w:rPr>
          <w:spacing w:val="-1"/>
          <w:sz w:val="24"/>
          <w:szCs w:val="24"/>
        </w:rPr>
        <w:t>a</w:t>
      </w:r>
      <w:r w:rsidRPr="006E6450">
        <w:rPr>
          <w:sz w:val="24"/>
          <w:szCs w:val="24"/>
        </w:rPr>
        <w:t>w</w:t>
      </w:r>
      <w:r w:rsidRPr="006E6450">
        <w:rPr>
          <w:spacing w:val="-1"/>
          <w:sz w:val="24"/>
          <w:szCs w:val="24"/>
        </w:rPr>
        <w:t>a</w:t>
      </w:r>
      <w:r w:rsidRPr="006E6450">
        <w:rPr>
          <w:spacing w:val="1"/>
          <w:sz w:val="24"/>
          <w:szCs w:val="24"/>
        </w:rPr>
        <w:t>li</w:t>
      </w:r>
      <w:r w:rsidRPr="006E6450">
        <w:rPr>
          <w:sz w:val="24"/>
          <w:szCs w:val="24"/>
        </w:rPr>
        <w:t>.</w:t>
      </w:r>
    </w:p>
    <w:p w:rsidR="008E67B2" w:rsidRPr="006E6450" w:rsidRDefault="008E67B2" w:rsidP="00C07B31">
      <w:pPr>
        <w:tabs>
          <w:tab w:val="left" w:pos="8640"/>
        </w:tabs>
        <w:spacing w:before="16" w:line="260" w:lineRule="exact"/>
        <w:jc w:val="both"/>
        <w:rPr>
          <w:sz w:val="26"/>
          <w:szCs w:val="26"/>
        </w:rPr>
      </w:pPr>
    </w:p>
    <w:p w:rsidR="008E67B2" w:rsidRPr="00C07B31" w:rsidRDefault="00226745" w:rsidP="00C07B31">
      <w:pPr>
        <w:widowControl w:val="0"/>
        <w:shd w:val="solid" w:color="FFFFFF" w:fill="auto"/>
        <w:ind w:left="720" w:right="720"/>
        <w:jc w:val="both"/>
        <w:rPr>
          <w:rFonts w:eastAsia="Calibri"/>
          <w:b/>
          <w:bCs/>
          <w:color w:val="595959"/>
          <w:sz w:val="24"/>
          <w:szCs w:val="32"/>
        </w:rPr>
      </w:pPr>
      <w:r w:rsidRPr="00C07B31">
        <w:rPr>
          <w:rFonts w:eastAsia="Calibri"/>
          <w:b/>
          <w:bCs/>
          <w:color w:val="595959"/>
          <w:sz w:val="24"/>
          <w:szCs w:val="32"/>
        </w:rPr>
        <w:t>Tunapofikiria juu ya ufalme wa Mungu katikati ya kanoni ya maandiko na katika historia yote ya ukombozi, kuna mabadiliko katika uongozi wake kwa kadri unavyofanya kazi kupitia Agano la kibiblia na kufikia utimilifu katika Kristo. Kwa hiyo, kwa mfano na hasa</w:t>
      </w:r>
      <w:r w:rsidR="00C07B31" w:rsidRPr="00C07B31">
        <w:rPr>
          <w:rFonts w:eastAsia="Calibri"/>
          <w:b/>
          <w:bCs/>
          <w:color w:val="595959"/>
          <w:sz w:val="24"/>
          <w:szCs w:val="32"/>
        </w:rPr>
        <w:t xml:space="preserve"> </w:t>
      </w:r>
      <w:r w:rsidRPr="00C07B31">
        <w:rPr>
          <w:rFonts w:eastAsia="Calibri"/>
          <w:b/>
          <w:bCs/>
          <w:color w:val="595959"/>
          <w:sz w:val="24"/>
          <w:szCs w:val="32"/>
        </w:rPr>
        <w:t>katika</w:t>
      </w:r>
      <w:r w:rsidR="00C07B31" w:rsidRPr="00C07B31">
        <w:rPr>
          <w:rFonts w:eastAsia="Calibri"/>
          <w:b/>
          <w:bCs/>
          <w:color w:val="595959"/>
          <w:sz w:val="24"/>
          <w:szCs w:val="32"/>
        </w:rPr>
        <w:t xml:space="preserve"> </w:t>
      </w:r>
      <w:r w:rsidRPr="00C07B31">
        <w:rPr>
          <w:rFonts w:eastAsia="Calibri"/>
          <w:b/>
          <w:bCs/>
          <w:color w:val="595959"/>
          <w:sz w:val="24"/>
          <w:szCs w:val="32"/>
        </w:rPr>
        <w:t>Agano</w:t>
      </w:r>
      <w:r w:rsidR="00C07B31" w:rsidRPr="00C07B31">
        <w:rPr>
          <w:rFonts w:eastAsia="Calibri"/>
          <w:b/>
          <w:bCs/>
          <w:color w:val="595959"/>
          <w:sz w:val="24"/>
          <w:szCs w:val="32"/>
        </w:rPr>
        <w:t xml:space="preserve"> </w:t>
      </w:r>
      <w:r w:rsidRPr="00C07B31">
        <w:rPr>
          <w:rFonts w:eastAsia="Calibri"/>
          <w:b/>
          <w:bCs/>
          <w:color w:val="595959"/>
          <w:sz w:val="24"/>
          <w:szCs w:val="32"/>
        </w:rPr>
        <w:t>la</w:t>
      </w:r>
      <w:r w:rsidR="00C07B31" w:rsidRPr="00C07B31">
        <w:rPr>
          <w:rFonts w:eastAsia="Calibri"/>
          <w:b/>
          <w:bCs/>
          <w:color w:val="595959"/>
          <w:sz w:val="24"/>
          <w:szCs w:val="32"/>
        </w:rPr>
        <w:t xml:space="preserve"> </w:t>
      </w:r>
      <w:r w:rsidRPr="00C07B31">
        <w:rPr>
          <w:rFonts w:eastAsia="Calibri"/>
          <w:b/>
          <w:bCs/>
          <w:color w:val="595959"/>
          <w:sz w:val="24"/>
          <w:szCs w:val="32"/>
        </w:rPr>
        <w:t>Kale,</w:t>
      </w:r>
      <w:r w:rsidR="00C07B31" w:rsidRPr="00C07B31">
        <w:rPr>
          <w:rFonts w:eastAsia="Calibri"/>
          <w:b/>
          <w:bCs/>
          <w:color w:val="595959"/>
          <w:sz w:val="24"/>
          <w:szCs w:val="32"/>
        </w:rPr>
        <w:t xml:space="preserve"> </w:t>
      </w:r>
      <w:r w:rsidRPr="00C07B31">
        <w:rPr>
          <w:rFonts w:eastAsia="Calibri"/>
          <w:b/>
          <w:bCs/>
          <w:color w:val="595959"/>
          <w:sz w:val="24"/>
          <w:szCs w:val="32"/>
        </w:rPr>
        <w:t>sawasawa</w:t>
      </w:r>
      <w:r w:rsidR="00C07B31" w:rsidRPr="00C07B31">
        <w:rPr>
          <w:rFonts w:eastAsia="Calibri"/>
          <w:b/>
          <w:bCs/>
          <w:color w:val="595959"/>
          <w:sz w:val="24"/>
          <w:szCs w:val="32"/>
        </w:rPr>
        <w:t xml:space="preserve"> </w:t>
      </w:r>
      <w:r w:rsidRPr="00C07B31">
        <w:rPr>
          <w:rFonts w:eastAsia="Calibri"/>
          <w:b/>
          <w:bCs/>
          <w:color w:val="595959"/>
          <w:sz w:val="24"/>
          <w:szCs w:val="32"/>
        </w:rPr>
        <w:t>na Mungu</w:t>
      </w:r>
      <w:r w:rsidR="00C07B31" w:rsidRPr="00C07B31">
        <w:rPr>
          <w:rFonts w:eastAsia="Calibri"/>
          <w:b/>
          <w:bCs/>
          <w:color w:val="595959"/>
          <w:sz w:val="24"/>
          <w:szCs w:val="32"/>
        </w:rPr>
        <w:t xml:space="preserve"> </w:t>
      </w:r>
      <w:r w:rsidRPr="00C07B31">
        <w:rPr>
          <w:rFonts w:eastAsia="Calibri"/>
          <w:b/>
          <w:bCs/>
          <w:color w:val="595959"/>
          <w:sz w:val="24"/>
          <w:szCs w:val="32"/>
        </w:rPr>
        <w:t>aletapo</w:t>
      </w:r>
      <w:r w:rsidR="00C07B31" w:rsidRPr="00C07B31">
        <w:rPr>
          <w:rFonts w:eastAsia="Calibri"/>
          <w:b/>
          <w:bCs/>
          <w:color w:val="595959"/>
          <w:sz w:val="24"/>
          <w:szCs w:val="32"/>
        </w:rPr>
        <w:t xml:space="preserve"> </w:t>
      </w:r>
      <w:r w:rsidRPr="00C07B31">
        <w:rPr>
          <w:rFonts w:eastAsia="Calibri"/>
          <w:b/>
          <w:bCs/>
          <w:color w:val="595959"/>
          <w:sz w:val="24"/>
          <w:szCs w:val="32"/>
        </w:rPr>
        <w:t>mpango wake wa ukombozi kupitia taifa la Israelii mpaka katika Agano la Kale, anatenda kazi kimsingi na taifa, anatenda kazi kimsingi katika mazingira ya uungu, uwakilishi unaoonekana katika misingi ya taifa hilo ambapo kupitia hivyo ndivyo vitakavyopelekea ujio wa Masihi, ujio wa Bwana Yesu. Na unaona wingi wa uongozi wa ufalme umefungwa katika sera hizo katika maeneno fulani mahali, ardhi, chini ya utawala fulani na serikali na kuendelea. Na tena unapofikiria kuhusiana na utimilifu wake katika Kristo, kadri unavyopelekea ufalme kupita katika Agano Jipya, kuna mabadiliko mengine. Kwa vyovyote vile Kristo ndiye mfalme yeye ndiye atimizae aina na kivuli cha Agano la Kale. Anatimiza wajibu wa Daudi na Musa. Na ndiye ambaye</w:t>
      </w:r>
      <w:r w:rsidR="00C07B31" w:rsidRPr="00C07B31">
        <w:rPr>
          <w:rFonts w:eastAsia="Calibri"/>
          <w:b/>
          <w:bCs/>
          <w:color w:val="595959"/>
          <w:sz w:val="24"/>
          <w:szCs w:val="32"/>
        </w:rPr>
        <w:t xml:space="preserve"> </w:t>
      </w:r>
      <w:r w:rsidRPr="00C07B31">
        <w:rPr>
          <w:rFonts w:eastAsia="Calibri"/>
          <w:b/>
          <w:bCs/>
          <w:color w:val="595959"/>
          <w:sz w:val="24"/>
          <w:szCs w:val="32"/>
        </w:rPr>
        <w:t>katika</w:t>
      </w:r>
      <w:r w:rsidR="00C07B31" w:rsidRPr="00C07B31">
        <w:rPr>
          <w:rFonts w:eastAsia="Calibri"/>
          <w:b/>
          <w:bCs/>
          <w:color w:val="595959"/>
          <w:sz w:val="24"/>
          <w:szCs w:val="32"/>
        </w:rPr>
        <w:t xml:space="preserve"> </w:t>
      </w:r>
      <w:r w:rsidRPr="00C07B31">
        <w:rPr>
          <w:rFonts w:eastAsia="Calibri"/>
          <w:b/>
          <w:bCs/>
          <w:color w:val="595959"/>
          <w:sz w:val="24"/>
          <w:szCs w:val="32"/>
        </w:rPr>
        <w:t>uhai</w:t>
      </w:r>
      <w:r w:rsidR="00C07B31" w:rsidRPr="00C07B31">
        <w:rPr>
          <w:rFonts w:eastAsia="Calibri"/>
          <w:b/>
          <w:bCs/>
          <w:color w:val="595959"/>
          <w:sz w:val="24"/>
          <w:szCs w:val="32"/>
        </w:rPr>
        <w:t xml:space="preserve"> </w:t>
      </w:r>
      <w:r w:rsidRPr="00C07B31">
        <w:rPr>
          <w:rFonts w:eastAsia="Calibri"/>
          <w:b/>
          <w:bCs/>
          <w:color w:val="595959"/>
          <w:sz w:val="24"/>
          <w:szCs w:val="32"/>
        </w:rPr>
        <w:t>wake</w:t>
      </w:r>
      <w:r w:rsidR="00C07B31" w:rsidRPr="00C07B31">
        <w:rPr>
          <w:rFonts w:eastAsia="Calibri"/>
          <w:b/>
          <w:bCs/>
          <w:color w:val="595959"/>
          <w:sz w:val="24"/>
          <w:szCs w:val="32"/>
        </w:rPr>
        <w:t xml:space="preserve"> </w:t>
      </w:r>
      <w:r w:rsidRPr="00C07B31">
        <w:rPr>
          <w:rFonts w:eastAsia="Calibri"/>
          <w:b/>
          <w:bCs/>
          <w:color w:val="595959"/>
          <w:sz w:val="24"/>
          <w:szCs w:val="32"/>
        </w:rPr>
        <w:t>na</w:t>
      </w:r>
      <w:r w:rsidR="00C07B31" w:rsidRPr="00C07B31">
        <w:rPr>
          <w:rFonts w:eastAsia="Calibri"/>
          <w:b/>
          <w:bCs/>
          <w:color w:val="595959"/>
          <w:sz w:val="24"/>
          <w:szCs w:val="32"/>
        </w:rPr>
        <w:t xml:space="preserve"> </w:t>
      </w:r>
      <w:r w:rsidRPr="00C07B31">
        <w:rPr>
          <w:rFonts w:eastAsia="Calibri"/>
          <w:b/>
          <w:bCs/>
          <w:color w:val="595959"/>
          <w:sz w:val="24"/>
          <w:szCs w:val="32"/>
        </w:rPr>
        <w:t>kifo</w:t>
      </w:r>
      <w:r w:rsidR="00C07B31" w:rsidRPr="00C07B31">
        <w:rPr>
          <w:rFonts w:eastAsia="Calibri"/>
          <w:b/>
          <w:bCs/>
          <w:color w:val="595959"/>
          <w:sz w:val="24"/>
          <w:szCs w:val="32"/>
        </w:rPr>
        <w:t xml:space="preserve"> </w:t>
      </w:r>
      <w:r w:rsidRPr="00C07B31">
        <w:rPr>
          <w:rFonts w:eastAsia="Calibri"/>
          <w:b/>
          <w:bCs/>
          <w:color w:val="595959"/>
          <w:sz w:val="24"/>
          <w:szCs w:val="32"/>
        </w:rPr>
        <w:t>na</w:t>
      </w:r>
      <w:r w:rsidR="00C07B31" w:rsidRPr="00C07B31">
        <w:rPr>
          <w:rFonts w:eastAsia="Calibri"/>
          <w:b/>
          <w:bCs/>
          <w:color w:val="595959"/>
          <w:sz w:val="24"/>
          <w:szCs w:val="32"/>
        </w:rPr>
        <w:t xml:space="preserve"> </w:t>
      </w:r>
      <w:r w:rsidRPr="00C07B31">
        <w:rPr>
          <w:rFonts w:eastAsia="Calibri"/>
          <w:b/>
          <w:bCs/>
          <w:color w:val="595959"/>
          <w:sz w:val="24"/>
          <w:szCs w:val="32"/>
        </w:rPr>
        <w:t>ufufuo</w:t>
      </w:r>
      <w:r w:rsidR="00C07B31" w:rsidRPr="00C07B31">
        <w:rPr>
          <w:rFonts w:eastAsia="Calibri"/>
          <w:b/>
          <w:bCs/>
          <w:color w:val="595959"/>
          <w:sz w:val="24"/>
          <w:szCs w:val="32"/>
        </w:rPr>
        <w:t xml:space="preserve"> </w:t>
      </w:r>
      <w:r w:rsidRPr="00C07B31">
        <w:rPr>
          <w:rFonts w:eastAsia="Calibri"/>
          <w:b/>
          <w:bCs/>
          <w:color w:val="595959"/>
          <w:sz w:val="24"/>
          <w:szCs w:val="32"/>
        </w:rPr>
        <w:t>anazindua</w:t>
      </w:r>
      <w:r w:rsidR="00C07B31" w:rsidRPr="00C07B31">
        <w:rPr>
          <w:rFonts w:eastAsia="Calibri"/>
          <w:b/>
          <w:bCs/>
          <w:color w:val="595959"/>
          <w:sz w:val="24"/>
          <w:szCs w:val="32"/>
        </w:rPr>
        <w:t xml:space="preserve"> </w:t>
      </w:r>
      <w:r w:rsidRPr="00C07B31">
        <w:rPr>
          <w:rFonts w:eastAsia="Calibri"/>
          <w:b/>
          <w:bCs/>
          <w:color w:val="595959"/>
          <w:sz w:val="24"/>
          <w:szCs w:val="32"/>
        </w:rPr>
        <w:t xml:space="preserve">ufalme, analeta utawala wa ukombozi wa Mungu katika dunia hii, na tena analeta jamii ya kimataifa kile tunachokiita Kanisa, ambapo mtu mpya, Myahudi na mtu mmataifa kwa pamoja ili kwamba yeye sasa anatawala ndani na kupitia kanisa…ni utawala wa kiroho na ufalme wa Kristo kupitia watu wake kama wanaume na wanawake na vijana na mabinti wanapoingia katika imani na kutubu. Kwa kadri wanavyoamini, wanaingia katika ufalme huo. Utawala unaookoa wa Mungu unaleta ndani yake watu ambao wanatoka kila kabila, taifa na lugha. Na inajionyesha yenyewe katika kanisa la mtaa ambapo kuna aina ya uungu huko ambako Kristo anatawala watu wake katika kanisa la mtaa lakini sio kwa namna ile ile kama ilivyokuwa chini ya taifa la Israelii ya </w:t>
      </w:r>
      <w:r w:rsidR="00E204E8" w:rsidRPr="00C07B31">
        <w:rPr>
          <w:rFonts w:eastAsia="Calibri"/>
          <w:b/>
          <w:bCs/>
          <w:color w:val="595959"/>
          <w:sz w:val="24"/>
          <w:szCs w:val="32"/>
        </w:rPr>
        <w:t>kale</w:t>
      </w:r>
      <w:r w:rsidRPr="00C07B31">
        <w:rPr>
          <w:rFonts w:eastAsia="Calibri"/>
          <w:b/>
          <w:bCs/>
          <w:color w:val="595959"/>
          <w:sz w:val="24"/>
          <w:szCs w:val="32"/>
        </w:rPr>
        <w:t>.</w:t>
      </w:r>
    </w:p>
    <w:p w:rsidR="008E67B2" w:rsidRPr="00C07B31" w:rsidRDefault="008E67B2" w:rsidP="00C07B31">
      <w:pPr>
        <w:widowControl w:val="0"/>
        <w:shd w:val="solid" w:color="FFFFFF" w:fill="auto"/>
        <w:ind w:left="720" w:right="720"/>
        <w:jc w:val="both"/>
        <w:rPr>
          <w:rFonts w:eastAsia="Calibri"/>
          <w:b/>
          <w:bCs/>
          <w:color w:val="595959"/>
          <w:sz w:val="24"/>
          <w:szCs w:val="32"/>
        </w:rPr>
      </w:pPr>
    </w:p>
    <w:p w:rsidR="008E67B2" w:rsidRPr="00C07B31" w:rsidRDefault="002927BC" w:rsidP="00FD5BC5">
      <w:pPr>
        <w:widowControl w:val="0"/>
        <w:shd w:val="solid" w:color="FFFFFF" w:fill="auto"/>
        <w:ind w:left="720" w:right="720"/>
        <w:jc w:val="right"/>
        <w:rPr>
          <w:rFonts w:eastAsia="Calibri"/>
          <w:b/>
          <w:bCs/>
          <w:color w:val="595959"/>
          <w:sz w:val="24"/>
          <w:szCs w:val="32"/>
        </w:rPr>
      </w:pPr>
      <w:r>
        <w:rPr>
          <w:rFonts w:eastAsia="Calibri"/>
          <w:b/>
          <w:bCs/>
          <w:color w:val="595959"/>
          <w:sz w:val="24"/>
          <w:szCs w:val="32"/>
        </w:rPr>
        <w:t xml:space="preserve">— </w:t>
      </w:r>
      <w:r w:rsidR="00226745" w:rsidRPr="00C07B31">
        <w:rPr>
          <w:rFonts w:eastAsia="Calibri"/>
          <w:b/>
          <w:bCs/>
          <w:color w:val="595959"/>
          <w:sz w:val="24"/>
          <w:szCs w:val="32"/>
        </w:rPr>
        <w:t>Dr. Stephen J. Wellum</w:t>
      </w:r>
    </w:p>
    <w:p w:rsidR="008E67B2" w:rsidRPr="002927BC" w:rsidRDefault="008E67B2" w:rsidP="002927BC"/>
    <w:p w:rsidR="008E67B2" w:rsidRPr="002927BC" w:rsidRDefault="008E67B2" w:rsidP="002927BC"/>
    <w:p w:rsidR="008E67B2" w:rsidRPr="00C07B31" w:rsidRDefault="00226745" w:rsidP="00C07B31">
      <w:pPr>
        <w:widowControl w:val="0"/>
        <w:shd w:val="solid" w:color="FFFFFF" w:fill="auto"/>
        <w:ind w:left="720" w:right="720"/>
        <w:jc w:val="both"/>
        <w:rPr>
          <w:rFonts w:eastAsia="Calibri"/>
          <w:b/>
          <w:bCs/>
          <w:color w:val="595959"/>
          <w:sz w:val="24"/>
          <w:szCs w:val="32"/>
        </w:rPr>
      </w:pPr>
      <w:r w:rsidRPr="00C07B31">
        <w:rPr>
          <w:rFonts w:eastAsia="Calibri"/>
          <w:b/>
          <w:bCs/>
          <w:color w:val="595959"/>
          <w:sz w:val="24"/>
          <w:szCs w:val="32"/>
        </w:rPr>
        <w:t>Kwa</w:t>
      </w:r>
      <w:r w:rsidR="00C07B31" w:rsidRPr="00C07B31">
        <w:rPr>
          <w:rFonts w:eastAsia="Calibri"/>
          <w:b/>
          <w:bCs/>
          <w:color w:val="595959"/>
          <w:sz w:val="24"/>
          <w:szCs w:val="32"/>
        </w:rPr>
        <w:t xml:space="preserve"> </w:t>
      </w:r>
      <w:r w:rsidRPr="00C07B31">
        <w:rPr>
          <w:rFonts w:eastAsia="Calibri"/>
          <w:b/>
          <w:bCs/>
          <w:color w:val="595959"/>
          <w:sz w:val="24"/>
          <w:szCs w:val="32"/>
        </w:rPr>
        <w:t>hiyo</w:t>
      </w:r>
      <w:r w:rsidR="00C07B31" w:rsidRPr="00C07B31">
        <w:rPr>
          <w:rFonts w:eastAsia="Calibri"/>
          <w:b/>
          <w:bCs/>
          <w:color w:val="595959"/>
          <w:sz w:val="24"/>
          <w:szCs w:val="32"/>
        </w:rPr>
        <w:t xml:space="preserve"> </w:t>
      </w:r>
      <w:r w:rsidRPr="00C07B31">
        <w:rPr>
          <w:rFonts w:eastAsia="Calibri"/>
          <w:b/>
          <w:bCs/>
          <w:color w:val="595959"/>
          <w:sz w:val="24"/>
          <w:szCs w:val="32"/>
        </w:rPr>
        <w:t>tunapofikiria</w:t>
      </w:r>
      <w:r w:rsidR="00C07B31" w:rsidRPr="00C07B31">
        <w:rPr>
          <w:rFonts w:eastAsia="Calibri"/>
          <w:b/>
          <w:bCs/>
          <w:color w:val="595959"/>
          <w:sz w:val="24"/>
          <w:szCs w:val="32"/>
        </w:rPr>
        <w:t xml:space="preserve"> </w:t>
      </w:r>
      <w:r w:rsidRPr="00C07B31">
        <w:rPr>
          <w:rFonts w:eastAsia="Calibri"/>
          <w:b/>
          <w:bCs/>
          <w:color w:val="595959"/>
          <w:sz w:val="24"/>
          <w:szCs w:val="32"/>
        </w:rPr>
        <w:t>juu</w:t>
      </w:r>
      <w:r w:rsidR="00C07B31" w:rsidRPr="00C07B31">
        <w:rPr>
          <w:rFonts w:eastAsia="Calibri"/>
          <w:b/>
          <w:bCs/>
          <w:color w:val="595959"/>
          <w:sz w:val="24"/>
          <w:szCs w:val="32"/>
        </w:rPr>
        <w:t xml:space="preserve"> </w:t>
      </w:r>
      <w:r w:rsidRPr="00C07B31">
        <w:rPr>
          <w:rFonts w:eastAsia="Calibri"/>
          <w:b/>
          <w:bCs/>
          <w:color w:val="595959"/>
          <w:sz w:val="24"/>
          <w:szCs w:val="32"/>
        </w:rPr>
        <w:t>ya</w:t>
      </w:r>
      <w:r w:rsidR="00C07B31" w:rsidRPr="00C07B31">
        <w:rPr>
          <w:rFonts w:eastAsia="Calibri"/>
          <w:b/>
          <w:bCs/>
          <w:color w:val="595959"/>
          <w:sz w:val="24"/>
          <w:szCs w:val="32"/>
        </w:rPr>
        <w:t xml:space="preserve"> </w:t>
      </w:r>
      <w:r w:rsidRPr="00C07B31">
        <w:rPr>
          <w:rFonts w:eastAsia="Calibri"/>
          <w:b/>
          <w:bCs/>
          <w:color w:val="595959"/>
          <w:sz w:val="24"/>
          <w:szCs w:val="32"/>
        </w:rPr>
        <w:t>uongozi</w:t>
      </w:r>
      <w:r w:rsidR="00C07B31" w:rsidRPr="00C07B31">
        <w:rPr>
          <w:rFonts w:eastAsia="Calibri"/>
          <w:b/>
          <w:bCs/>
          <w:color w:val="595959"/>
          <w:sz w:val="24"/>
          <w:szCs w:val="32"/>
        </w:rPr>
        <w:t xml:space="preserve"> </w:t>
      </w:r>
      <w:r w:rsidRPr="00C07B31">
        <w:rPr>
          <w:rFonts w:eastAsia="Calibri"/>
          <w:b/>
          <w:bCs/>
          <w:color w:val="595959"/>
          <w:sz w:val="24"/>
          <w:szCs w:val="32"/>
        </w:rPr>
        <w:t>wa</w:t>
      </w:r>
      <w:r w:rsidR="00C07B31" w:rsidRPr="00C07B31">
        <w:rPr>
          <w:rFonts w:eastAsia="Calibri"/>
          <w:b/>
          <w:bCs/>
          <w:color w:val="595959"/>
          <w:sz w:val="24"/>
          <w:szCs w:val="32"/>
        </w:rPr>
        <w:t xml:space="preserve"> </w:t>
      </w:r>
      <w:r w:rsidRPr="00C07B31">
        <w:rPr>
          <w:rFonts w:eastAsia="Calibri"/>
          <w:b/>
          <w:bCs/>
          <w:color w:val="595959"/>
          <w:sz w:val="24"/>
          <w:szCs w:val="32"/>
        </w:rPr>
        <w:t>Mungu</w:t>
      </w:r>
      <w:r w:rsidR="00C07B31" w:rsidRPr="00C07B31">
        <w:rPr>
          <w:rFonts w:eastAsia="Calibri"/>
          <w:b/>
          <w:bCs/>
          <w:color w:val="595959"/>
          <w:sz w:val="24"/>
          <w:szCs w:val="32"/>
        </w:rPr>
        <w:t xml:space="preserve"> </w:t>
      </w:r>
      <w:r w:rsidRPr="00C07B31">
        <w:rPr>
          <w:rFonts w:eastAsia="Calibri"/>
          <w:b/>
          <w:bCs/>
          <w:color w:val="595959"/>
          <w:sz w:val="24"/>
          <w:szCs w:val="32"/>
        </w:rPr>
        <w:t>katika</w:t>
      </w:r>
      <w:r w:rsidR="00C07B31" w:rsidRPr="00C07B31">
        <w:rPr>
          <w:rFonts w:eastAsia="Calibri"/>
          <w:b/>
          <w:bCs/>
          <w:color w:val="595959"/>
          <w:sz w:val="24"/>
          <w:szCs w:val="32"/>
        </w:rPr>
        <w:t xml:space="preserve"> </w:t>
      </w:r>
      <w:r w:rsidRPr="00C07B31">
        <w:rPr>
          <w:rFonts w:eastAsia="Calibri"/>
          <w:b/>
          <w:bCs/>
          <w:color w:val="595959"/>
          <w:sz w:val="24"/>
          <w:szCs w:val="32"/>
        </w:rPr>
        <w:t>ufalme wake na namna utakavyobadilika, kwa hakika hatutaki kufikiri juu yake kama aina ya mlolongo wa utawala unaojaribu kufikiria juu ya muundo mpya wa uongozi kwa sababu ule wa kwanza haukufaulu, kwa</w:t>
      </w:r>
      <w:r w:rsidR="00C07B31" w:rsidRPr="00C07B31">
        <w:rPr>
          <w:rFonts w:eastAsia="Calibri"/>
          <w:b/>
          <w:bCs/>
          <w:color w:val="595959"/>
          <w:sz w:val="24"/>
          <w:szCs w:val="32"/>
        </w:rPr>
        <w:t xml:space="preserve"> </w:t>
      </w:r>
      <w:r w:rsidRPr="00C07B31">
        <w:rPr>
          <w:rFonts w:eastAsia="Calibri"/>
          <w:b/>
          <w:bCs/>
          <w:color w:val="595959"/>
          <w:sz w:val="24"/>
          <w:szCs w:val="32"/>
        </w:rPr>
        <w:t>hiyo</w:t>
      </w:r>
      <w:r w:rsidR="00C07B31" w:rsidRPr="00C07B31">
        <w:rPr>
          <w:rFonts w:eastAsia="Calibri"/>
          <w:b/>
          <w:bCs/>
          <w:color w:val="595959"/>
          <w:sz w:val="24"/>
          <w:szCs w:val="32"/>
        </w:rPr>
        <w:t xml:space="preserve"> </w:t>
      </w:r>
      <w:r w:rsidRPr="00C07B31">
        <w:rPr>
          <w:rFonts w:eastAsia="Calibri"/>
          <w:b/>
          <w:bCs/>
          <w:color w:val="595959"/>
          <w:sz w:val="24"/>
          <w:szCs w:val="32"/>
        </w:rPr>
        <w:t>ni</w:t>
      </w:r>
      <w:r w:rsidR="00C07B31" w:rsidRPr="00C07B31">
        <w:rPr>
          <w:rFonts w:eastAsia="Calibri"/>
          <w:b/>
          <w:bCs/>
          <w:color w:val="595959"/>
          <w:sz w:val="24"/>
          <w:szCs w:val="32"/>
        </w:rPr>
        <w:t xml:space="preserve"> </w:t>
      </w:r>
      <w:r w:rsidRPr="00C07B31">
        <w:rPr>
          <w:rFonts w:eastAsia="Calibri"/>
          <w:b/>
          <w:bCs/>
          <w:color w:val="595959"/>
          <w:sz w:val="24"/>
          <w:szCs w:val="32"/>
        </w:rPr>
        <w:t>kama</w:t>
      </w:r>
      <w:r w:rsidR="00C07B31" w:rsidRPr="00C07B31">
        <w:rPr>
          <w:rFonts w:eastAsia="Calibri"/>
          <w:b/>
          <w:bCs/>
          <w:color w:val="595959"/>
          <w:sz w:val="24"/>
          <w:szCs w:val="32"/>
        </w:rPr>
        <w:t xml:space="preserve"> </w:t>
      </w:r>
      <w:r w:rsidRPr="00C07B31">
        <w:rPr>
          <w:rFonts w:eastAsia="Calibri"/>
          <w:b/>
          <w:bCs/>
          <w:color w:val="595959"/>
          <w:sz w:val="24"/>
          <w:szCs w:val="32"/>
        </w:rPr>
        <w:t>ana</w:t>
      </w:r>
      <w:r w:rsidR="00C07B31" w:rsidRPr="00C07B31">
        <w:rPr>
          <w:rFonts w:eastAsia="Calibri"/>
          <w:b/>
          <w:bCs/>
          <w:color w:val="595959"/>
          <w:sz w:val="24"/>
          <w:szCs w:val="32"/>
        </w:rPr>
        <w:t xml:space="preserve"> </w:t>
      </w:r>
      <w:r w:rsidRPr="00C07B31">
        <w:rPr>
          <w:rFonts w:eastAsia="Calibri"/>
          <w:b/>
          <w:bCs/>
          <w:color w:val="595959"/>
          <w:sz w:val="24"/>
          <w:szCs w:val="32"/>
        </w:rPr>
        <w:t>“mpango</w:t>
      </w:r>
      <w:r w:rsidR="00C07B31" w:rsidRPr="00C07B31">
        <w:rPr>
          <w:rFonts w:eastAsia="Calibri"/>
          <w:b/>
          <w:bCs/>
          <w:color w:val="595959"/>
          <w:sz w:val="24"/>
          <w:szCs w:val="32"/>
        </w:rPr>
        <w:t xml:space="preserve"> </w:t>
      </w:r>
      <w:r w:rsidRPr="00C07B31">
        <w:rPr>
          <w:rFonts w:eastAsia="Calibri"/>
          <w:b/>
          <w:bCs/>
          <w:color w:val="595959"/>
          <w:sz w:val="24"/>
          <w:szCs w:val="32"/>
        </w:rPr>
        <w:t>B”.</w:t>
      </w:r>
      <w:r w:rsidR="00C07B31" w:rsidRPr="00C07B31">
        <w:rPr>
          <w:rFonts w:eastAsia="Calibri"/>
          <w:b/>
          <w:bCs/>
          <w:color w:val="595959"/>
          <w:sz w:val="24"/>
          <w:szCs w:val="32"/>
        </w:rPr>
        <w:t xml:space="preserve"> </w:t>
      </w:r>
      <w:r w:rsidRPr="00C07B31">
        <w:rPr>
          <w:rFonts w:eastAsia="Calibri"/>
          <w:b/>
          <w:bCs/>
          <w:color w:val="595959"/>
          <w:sz w:val="24"/>
          <w:szCs w:val="32"/>
        </w:rPr>
        <w:t>Haiwezekani</w:t>
      </w:r>
      <w:r w:rsidR="00C07B31" w:rsidRPr="00C07B31">
        <w:rPr>
          <w:rFonts w:eastAsia="Calibri"/>
          <w:b/>
          <w:bCs/>
          <w:color w:val="595959"/>
          <w:sz w:val="24"/>
          <w:szCs w:val="32"/>
        </w:rPr>
        <w:t xml:space="preserve"> </w:t>
      </w:r>
      <w:r w:rsidRPr="00C07B31">
        <w:rPr>
          <w:rFonts w:eastAsia="Calibri"/>
          <w:b/>
          <w:bCs/>
          <w:color w:val="595959"/>
          <w:sz w:val="24"/>
          <w:szCs w:val="32"/>
        </w:rPr>
        <w:t>kuwa</w:t>
      </w:r>
      <w:r w:rsidR="00C07B31" w:rsidRPr="00C07B31">
        <w:rPr>
          <w:rFonts w:eastAsia="Calibri"/>
          <w:b/>
          <w:bCs/>
          <w:color w:val="595959"/>
          <w:sz w:val="24"/>
          <w:szCs w:val="32"/>
        </w:rPr>
        <w:t xml:space="preserve"> </w:t>
      </w:r>
      <w:r w:rsidRPr="00C07B31">
        <w:rPr>
          <w:rFonts w:eastAsia="Calibri"/>
          <w:b/>
          <w:bCs/>
          <w:color w:val="595959"/>
          <w:sz w:val="24"/>
          <w:szCs w:val="32"/>
        </w:rPr>
        <w:t>hivyo. Malengo</w:t>
      </w:r>
      <w:r w:rsidR="00C07B31" w:rsidRPr="00C07B31">
        <w:rPr>
          <w:rFonts w:eastAsia="Calibri"/>
          <w:b/>
          <w:bCs/>
          <w:color w:val="595959"/>
          <w:sz w:val="24"/>
          <w:szCs w:val="32"/>
        </w:rPr>
        <w:t xml:space="preserve"> </w:t>
      </w:r>
      <w:r w:rsidRPr="00C07B31">
        <w:rPr>
          <w:rFonts w:eastAsia="Calibri"/>
          <w:b/>
          <w:bCs/>
          <w:color w:val="595959"/>
          <w:sz w:val="24"/>
          <w:szCs w:val="32"/>
        </w:rPr>
        <w:t>yake</w:t>
      </w:r>
      <w:r w:rsidR="00C07B31" w:rsidRPr="00C07B31">
        <w:rPr>
          <w:rFonts w:eastAsia="Calibri"/>
          <w:b/>
          <w:bCs/>
          <w:color w:val="595959"/>
          <w:sz w:val="24"/>
          <w:szCs w:val="32"/>
        </w:rPr>
        <w:t xml:space="preserve"> </w:t>
      </w:r>
      <w:r w:rsidRPr="00C07B31">
        <w:rPr>
          <w:rFonts w:eastAsia="Calibri"/>
          <w:b/>
          <w:bCs/>
          <w:color w:val="595959"/>
          <w:sz w:val="24"/>
          <w:szCs w:val="32"/>
        </w:rPr>
        <w:t>yanapaswa</w:t>
      </w:r>
      <w:r w:rsidR="00C07B31" w:rsidRPr="00C07B31">
        <w:rPr>
          <w:rFonts w:eastAsia="Calibri"/>
          <w:b/>
          <w:bCs/>
          <w:color w:val="595959"/>
          <w:sz w:val="24"/>
          <w:szCs w:val="32"/>
        </w:rPr>
        <w:t xml:space="preserve"> </w:t>
      </w:r>
      <w:r w:rsidRPr="00C07B31">
        <w:rPr>
          <w:rFonts w:eastAsia="Calibri"/>
          <w:b/>
          <w:bCs/>
          <w:color w:val="595959"/>
          <w:sz w:val="24"/>
          <w:szCs w:val="32"/>
        </w:rPr>
        <w:t>kuwa</w:t>
      </w:r>
      <w:r w:rsidR="00C07B31" w:rsidRPr="00C07B31">
        <w:rPr>
          <w:rFonts w:eastAsia="Calibri"/>
          <w:b/>
          <w:bCs/>
          <w:color w:val="595959"/>
          <w:sz w:val="24"/>
          <w:szCs w:val="32"/>
        </w:rPr>
        <w:t xml:space="preserve"> </w:t>
      </w:r>
      <w:r w:rsidRPr="00C07B31">
        <w:rPr>
          <w:rFonts w:eastAsia="Calibri"/>
          <w:b/>
          <w:bCs/>
          <w:color w:val="595959"/>
          <w:sz w:val="24"/>
          <w:szCs w:val="32"/>
        </w:rPr>
        <w:t>na</w:t>
      </w:r>
      <w:r w:rsidR="00C07B31" w:rsidRPr="00C07B31">
        <w:rPr>
          <w:rFonts w:eastAsia="Calibri"/>
          <w:b/>
          <w:bCs/>
          <w:color w:val="595959"/>
          <w:sz w:val="24"/>
          <w:szCs w:val="32"/>
        </w:rPr>
        <w:t xml:space="preserve"> </w:t>
      </w:r>
      <w:r w:rsidRPr="00C07B31">
        <w:rPr>
          <w:rFonts w:eastAsia="Calibri"/>
          <w:b/>
          <w:bCs/>
          <w:color w:val="595959"/>
          <w:sz w:val="24"/>
          <w:szCs w:val="32"/>
        </w:rPr>
        <w:t>mtiririko.</w:t>
      </w:r>
      <w:r w:rsidR="00C07B31" w:rsidRPr="00C07B31">
        <w:rPr>
          <w:rFonts w:eastAsia="Calibri"/>
          <w:b/>
          <w:bCs/>
          <w:color w:val="595959"/>
          <w:sz w:val="24"/>
          <w:szCs w:val="32"/>
        </w:rPr>
        <w:t xml:space="preserve"> </w:t>
      </w:r>
      <w:r w:rsidRPr="00C07B31">
        <w:rPr>
          <w:rFonts w:eastAsia="Calibri"/>
          <w:b/>
          <w:bCs/>
          <w:color w:val="595959"/>
          <w:sz w:val="24"/>
          <w:szCs w:val="32"/>
        </w:rPr>
        <w:t>Kwa</w:t>
      </w:r>
      <w:r w:rsidR="00C07B31" w:rsidRPr="00C07B31">
        <w:rPr>
          <w:rFonts w:eastAsia="Calibri"/>
          <w:b/>
          <w:bCs/>
          <w:color w:val="595959"/>
          <w:sz w:val="24"/>
          <w:szCs w:val="32"/>
        </w:rPr>
        <w:t xml:space="preserve"> </w:t>
      </w:r>
      <w:r w:rsidRPr="00C07B31">
        <w:rPr>
          <w:rFonts w:eastAsia="Calibri"/>
          <w:b/>
          <w:bCs/>
          <w:color w:val="595959"/>
          <w:sz w:val="24"/>
          <w:szCs w:val="32"/>
        </w:rPr>
        <w:t>hiyo,</w:t>
      </w:r>
      <w:r w:rsidR="00C07B31" w:rsidRPr="00C07B31">
        <w:rPr>
          <w:rFonts w:eastAsia="Calibri"/>
          <w:b/>
          <w:bCs/>
          <w:color w:val="595959"/>
          <w:sz w:val="24"/>
          <w:szCs w:val="32"/>
        </w:rPr>
        <w:t xml:space="preserve"> </w:t>
      </w:r>
      <w:r w:rsidRPr="00C07B31">
        <w:rPr>
          <w:rFonts w:eastAsia="Calibri"/>
          <w:b/>
          <w:bCs/>
          <w:color w:val="595959"/>
          <w:sz w:val="24"/>
          <w:szCs w:val="32"/>
        </w:rPr>
        <w:t>ni</w:t>
      </w:r>
      <w:r w:rsidR="00C07B31" w:rsidRPr="00C07B31">
        <w:rPr>
          <w:rFonts w:eastAsia="Calibri"/>
          <w:b/>
          <w:bCs/>
          <w:color w:val="595959"/>
          <w:sz w:val="24"/>
          <w:szCs w:val="32"/>
        </w:rPr>
        <w:t xml:space="preserve"> </w:t>
      </w:r>
      <w:r w:rsidRPr="00C07B31">
        <w:rPr>
          <w:rFonts w:eastAsia="Calibri"/>
          <w:b/>
          <w:bCs/>
          <w:color w:val="595959"/>
          <w:sz w:val="24"/>
          <w:szCs w:val="32"/>
        </w:rPr>
        <w:t>vizuri sana, ninafikiri, kuchukulia kwamba kanuni zake za uendeshaji zitaendelea</w:t>
      </w:r>
      <w:r w:rsidR="00C07B31" w:rsidRPr="00C07B31">
        <w:rPr>
          <w:rFonts w:eastAsia="Calibri"/>
          <w:b/>
          <w:bCs/>
          <w:color w:val="595959"/>
          <w:sz w:val="24"/>
          <w:szCs w:val="32"/>
        </w:rPr>
        <w:t xml:space="preserve"> </w:t>
      </w:r>
      <w:r w:rsidRPr="00C07B31">
        <w:rPr>
          <w:rFonts w:eastAsia="Calibri"/>
          <w:b/>
          <w:bCs/>
          <w:color w:val="595959"/>
          <w:sz w:val="24"/>
          <w:szCs w:val="32"/>
        </w:rPr>
        <w:t>kufanana</w:t>
      </w:r>
      <w:r w:rsidR="00C07B31" w:rsidRPr="00C07B31">
        <w:rPr>
          <w:rFonts w:eastAsia="Calibri"/>
          <w:b/>
          <w:bCs/>
          <w:color w:val="595959"/>
          <w:sz w:val="24"/>
          <w:szCs w:val="32"/>
        </w:rPr>
        <w:t xml:space="preserve"> </w:t>
      </w:r>
      <w:r w:rsidRPr="00C07B31">
        <w:rPr>
          <w:rFonts w:eastAsia="Calibri"/>
          <w:b/>
          <w:bCs/>
          <w:color w:val="595959"/>
          <w:sz w:val="24"/>
          <w:szCs w:val="32"/>
        </w:rPr>
        <w:t>na</w:t>
      </w:r>
      <w:r w:rsidR="00C07B31" w:rsidRPr="00C07B31">
        <w:rPr>
          <w:rFonts w:eastAsia="Calibri"/>
          <w:b/>
          <w:bCs/>
          <w:color w:val="595959"/>
          <w:sz w:val="24"/>
          <w:szCs w:val="32"/>
        </w:rPr>
        <w:t xml:space="preserve"> </w:t>
      </w:r>
      <w:r w:rsidRPr="00C07B31">
        <w:rPr>
          <w:rFonts w:eastAsia="Calibri"/>
          <w:b/>
          <w:bCs/>
          <w:color w:val="595959"/>
          <w:sz w:val="24"/>
          <w:szCs w:val="32"/>
        </w:rPr>
        <w:t>kila</w:t>
      </w:r>
      <w:r w:rsidR="00C07B31" w:rsidRPr="00C07B31">
        <w:rPr>
          <w:rFonts w:eastAsia="Calibri"/>
          <w:b/>
          <w:bCs/>
          <w:color w:val="595959"/>
          <w:sz w:val="24"/>
          <w:szCs w:val="32"/>
        </w:rPr>
        <w:t xml:space="preserve"> </w:t>
      </w:r>
      <w:r w:rsidRPr="00C07B31">
        <w:rPr>
          <w:rFonts w:eastAsia="Calibri"/>
          <w:b/>
          <w:bCs/>
          <w:color w:val="595959"/>
          <w:sz w:val="24"/>
          <w:szCs w:val="32"/>
        </w:rPr>
        <w:t>kufikiri</w:t>
      </w:r>
      <w:r w:rsidR="00C07B31" w:rsidRPr="00C07B31">
        <w:rPr>
          <w:rFonts w:eastAsia="Calibri"/>
          <w:b/>
          <w:bCs/>
          <w:color w:val="595959"/>
          <w:sz w:val="24"/>
          <w:szCs w:val="32"/>
        </w:rPr>
        <w:t xml:space="preserve"> </w:t>
      </w:r>
      <w:r w:rsidRPr="00C07B31">
        <w:rPr>
          <w:rFonts w:eastAsia="Calibri"/>
          <w:b/>
          <w:bCs/>
          <w:color w:val="595959"/>
          <w:sz w:val="24"/>
          <w:szCs w:val="32"/>
        </w:rPr>
        <w:t>aina</w:t>
      </w:r>
      <w:r w:rsidR="00C07B31" w:rsidRPr="00C07B31">
        <w:rPr>
          <w:rFonts w:eastAsia="Calibri"/>
          <w:b/>
          <w:bCs/>
          <w:color w:val="595959"/>
          <w:sz w:val="24"/>
          <w:szCs w:val="32"/>
        </w:rPr>
        <w:t xml:space="preserve"> </w:t>
      </w:r>
      <w:r w:rsidRPr="00C07B31">
        <w:rPr>
          <w:rFonts w:eastAsia="Calibri"/>
          <w:b/>
          <w:bCs/>
          <w:color w:val="595959"/>
          <w:sz w:val="24"/>
          <w:szCs w:val="32"/>
        </w:rPr>
        <w:t>gani</w:t>
      </w:r>
      <w:r w:rsidR="00C07B31" w:rsidRPr="00C07B31">
        <w:rPr>
          <w:rFonts w:eastAsia="Calibri"/>
          <w:b/>
          <w:bCs/>
          <w:color w:val="595959"/>
          <w:sz w:val="24"/>
          <w:szCs w:val="32"/>
        </w:rPr>
        <w:t xml:space="preserve"> </w:t>
      </w:r>
      <w:r w:rsidRPr="00C07B31">
        <w:rPr>
          <w:rFonts w:eastAsia="Calibri"/>
          <w:b/>
          <w:bCs/>
          <w:color w:val="595959"/>
          <w:sz w:val="24"/>
          <w:szCs w:val="32"/>
        </w:rPr>
        <w:t>ya</w:t>
      </w:r>
      <w:r w:rsidR="00C07B31" w:rsidRPr="00C07B31">
        <w:rPr>
          <w:rFonts w:eastAsia="Calibri"/>
          <w:b/>
          <w:bCs/>
          <w:color w:val="595959"/>
          <w:sz w:val="24"/>
          <w:szCs w:val="32"/>
        </w:rPr>
        <w:t xml:space="preserve"> </w:t>
      </w:r>
      <w:r w:rsidRPr="00C07B31">
        <w:rPr>
          <w:rFonts w:eastAsia="Calibri"/>
          <w:b/>
          <w:bCs/>
          <w:color w:val="595959"/>
          <w:sz w:val="24"/>
          <w:szCs w:val="32"/>
        </w:rPr>
        <w:t>mabadiliko</w:t>
      </w:r>
      <w:r w:rsidR="000363FE" w:rsidRPr="00C07B31">
        <w:rPr>
          <w:rFonts w:eastAsia="Calibri"/>
          <w:b/>
          <w:bCs/>
          <w:color w:val="595959"/>
          <w:sz w:val="24"/>
          <w:szCs w:val="32"/>
        </w:rPr>
        <w:t xml:space="preserve"> </w:t>
      </w:r>
      <w:r w:rsidRPr="00C07B31">
        <w:rPr>
          <w:rFonts w:eastAsia="Calibri"/>
          <w:b/>
          <w:bCs/>
          <w:color w:val="595959"/>
          <w:sz w:val="24"/>
          <w:szCs w:val="32"/>
        </w:rPr>
        <w:t>yanaweza kuwa yameingizwa. Katika swala hili, ninafikiria ukweli kwamba Yesu hayupo tena ni muhimu ili ya kwamba Roho aweze kuja, ili kwamba kanisa litiwe nguvu na sio peke yake kujikita juu ya mwili</w:t>
      </w:r>
      <w:r w:rsidR="00C07B31" w:rsidRPr="00C07B31">
        <w:rPr>
          <w:rFonts w:eastAsia="Calibri"/>
          <w:b/>
          <w:bCs/>
          <w:color w:val="595959"/>
          <w:sz w:val="24"/>
          <w:szCs w:val="32"/>
        </w:rPr>
        <w:t xml:space="preserve"> </w:t>
      </w:r>
      <w:r w:rsidRPr="00C07B31">
        <w:rPr>
          <w:rFonts w:eastAsia="Calibri"/>
          <w:b/>
          <w:bCs/>
          <w:color w:val="595959"/>
          <w:sz w:val="24"/>
          <w:szCs w:val="32"/>
        </w:rPr>
        <w:t>wa</w:t>
      </w:r>
      <w:r w:rsidR="00C07B31" w:rsidRPr="00C07B31">
        <w:rPr>
          <w:rFonts w:eastAsia="Calibri"/>
          <w:b/>
          <w:bCs/>
          <w:color w:val="595959"/>
          <w:sz w:val="24"/>
          <w:szCs w:val="32"/>
        </w:rPr>
        <w:t xml:space="preserve"> </w:t>
      </w:r>
      <w:r w:rsidRPr="00C07B31">
        <w:rPr>
          <w:rFonts w:eastAsia="Calibri"/>
          <w:b/>
          <w:bCs/>
          <w:color w:val="595959"/>
          <w:sz w:val="24"/>
          <w:szCs w:val="32"/>
        </w:rPr>
        <w:t>Yesu</w:t>
      </w:r>
      <w:r w:rsidR="00C07B31" w:rsidRPr="00C07B31">
        <w:rPr>
          <w:rFonts w:eastAsia="Calibri"/>
          <w:b/>
          <w:bCs/>
          <w:color w:val="595959"/>
          <w:sz w:val="24"/>
          <w:szCs w:val="32"/>
        </w:rPr>
        <w:t xml:space="preserve"> </w:t>
      </w:r>
      <w:r w:rsidRPr="00C07B31">
        <w:rPr>
          <w:rFonts w:eastAsia="Calibri"/>
          <w:b/>
          <w:bCs/>
          <w:color w:val="595959"/>
          <w:sz w:val="24"/>
          <w:szCs w:val="32"/>
        </w:rPr>
        <w:t>katika</w:t>
      </w:r>
      <w:r w:rsidR="00C07B31" w:rsidRPr="00C07B31">
        <w:rPr>
          <w:rFonts w:eastAsia="Calibri"/>
          <w:b/>
          <w:bCs/>
          <w:color w:val="595959"/>
          <w:sz w:val="24"/>
          <w:szCs w:val="32"/>
        </w:rPr>
        <w:t xml:space="preserve"> </w:t>
      </w:r>
      <w:r w:rsidRPr="00C07B31">
        <w:rPr>
          <w:rFonts w:eastAsia="Calibri"/>
          <w:b/>
          <w:bCs/>
          <w:color w:val="595959"/>
          <w:sz w:val="24"/>
          <w:szCs w:val="32"/>
        </w:rPr>
        <w:t>eneo</w:t>
      </w:r>
      <w:r w:rsidR="00C07B31" w:rsidRPr="00C07B31">
        <w:rPr>
          <w:rFonts w:eastAsia="Calibri"/>
          <w:b/>
          <w:bCs/>
          <w:color w:val="595959"/>
          <w:sz w:val="24"/>
          <w:szCs w:val="32"/>
        </w:rPr>
        <w:t xml:space="preserve"> </w:t>
      </w:r>
      <w:r w:rsidRPr="00C07B31">
        <w:rPr>
          <w:rFonts w:eastAsia="Calibri"/>
          <w:b/>
          <w:bCs/>
          <w:color w:val="595959"/>
          <w:sz w:val="24"/>
          <w:szCs w:val="32"/>
        </w:rPr>
        <w:t>fulani</w:t>
      </w:r>
      <w:r w:rsidR="00C07B31" w:rsidRPr="00C07B31">
        <w:rPr>
          <w:rFonts w:eastAsia="Calibri"/>
          <w:b/>
          <w:bCs/>
          <w:color w:val="595959"/>
          <w:sz w:val="24"/>
          <w:szCs w:val="32"/>
        </w:rPr>
        <w:t xml:space="preserve"> </w:t>
      </w:r>
      <w:r w:rsidRPr="00C07B31">
        <w:rPr>
          <w:rFonts w:eastAsia="Calibri"/>
          <w:b/>
          <w:bCs/>
          <w:color w:val="595959"/>
          <w:sz w:val="24"/>
          <w:szCs w:val="32"/>
        </w:rPr>
        <w:t>lakini</w:t>
      </w:r>
      <w:r w:rsidR="00C07B31" w:rsidRPr="00C07B31">
        <w:rPr>
          <w:rFonts w:eastAsia="Calibri"/>
          <w:b/>
          <w:bCs/>
          <w:color w:val="595959"/>
          <w:sz w:val="24"/>
          <w:szCs w:val="32"/>
        </w:rPr>
        <w:t xml:space="preserve"> </w:t>
      </w:r>
      <w:r w:rsidRPr="00C07B31">
        <w:rPr>
          <w:rFonts w:eastAsia="Calibri"/>
          <w:b/>
          <w:bCs/>
          <w:color w:val="595959"/>
          <w:sz w:val="24"/>
          <w:szCs w:val="32"/>
        </w:rPr>
        <w:t>liko</w:t>
      </w:r>
      <w:r w:rsidR="00C07B31" w:rsidRPr="00C07B31">
        <w:rPr>
          <w:rFonts w:eastAsia="Calibri"/>
          <w:b/>
          <w:bCs/>
          <w:color w:val="595959"/>
          <w:sz w:val="24"/>
          <w:szCs w:val="32"/>
        </w:rPr>
        <w:t xml:space="preserve"> </w:t>
      </w:r>
      <w:r w:rsidRPr="00C07B31">
        <w:rPr>
          <w:rFonts w:eastAsia="Calibri"/>
          <w:b/>
          <w:bCs/>
          <w:color w:val="595959"/>
          <w:sz w:val="24"/>
          <w:szCs w:val="32"/>
        </w:rPr>
        <w:t>huru</w:t>
      </w:r>
      <w:r w:rsidR="00C07B31" w:rsidRPr="00C07B31">
        <w:rPr>
          <w:rFonts w:eastAsia="Calibri"/>
          <w:b/>
          <w:bCs/>
          <w:color w:val="595959"/>
          <w:sz w:val="24"/>
          <w:szCs w:val="32"/>
        </w:rPr>
        <w:t xml:space="preserve"> </w:t>
      </w:r>
      <w:r w:rsidRPr="00C07B31">
        <w:rPr>
          <w:rFonts w:eastAsia="Calibri"/>
          <w:b/>
          <w:bCs/>
          <w:color w:val="595959"/>
          <w:sz w:val="24"/>
          <w:szCs w:val="32"/>
        </w:rPr>
        <w:t>kutawanyika pamoja na Roho wa Yesu ili kupeleka ujumbe, kupeleka utume katika dunia yote. Sasa, kuna mabadiliko haya katika maagano ambapo kile ambacho hapo awali kimefanyika chini ya mwili sasa kimetiwa nguvu na Roho ili kwamba lengo la Agano la Kale kumpenda Mungu kwa moyo wako wote, akili, na roho, na nguvu, na kumpenda jirani yako kama unavyojipenda mwenyewe waamini sasa wametiwa nguvu kuyafanya hayo.</w:t>
      </w:r>
    </w:p>
    <w:p w:rsidR="008E67B2" w:rsidRPr="00C07B31" w:rsidRDefault="008E67B2" w:rsidP="00C07B31">
      <w:pPr>
        <w:widowControl w:val="0"/>
        <w:shd w:val="solid" w:color="FFFFFF" w:fill="auto"/>
        <w:ind w:left="720" w:right="720"/>
        <w:jc w:val="both"/>
        <w:rPr>
          <w:rFonts w:eastAsia="Calibri"/>
          <w:b/>
          <w:bCs/>
          <w:color w:val="595959"/>
          <w:sz w:val="24"/>
          <w:szCs w:val="32"/>
        </w:rPr>
      </w:pPr>
    </w:p>
    <w:p w:rsidR="008E67B2" w:rsidRPr="00C07B31" w:rsidRDefault="002927BC" w:rsidP="002927BC">
      <w:pPr>
        <w:widowControl w:val="0"/>
        <w:shd w:val="solid" w:color="FFFFFF" w:fill="auto"/>
        <w:ind w:left="720" w:right="720"/>
        <w:jc w:val="right"/>
        <w:rPr>
          <w:rFonts w:eastAsia="Calibri"/>
          <w:b/>
          <w:bCs/>
          <w:color w:val="595959"/>
          <w:sz w:val="24"/>
          <w:szCs w:val="32"/>
        </w:rPr>
      </w:pPr>
      <w:r>
        <w:rPr>
          <w:rFonts w:eastAsia="Calibri"/>
          <w:b/>
          <w:bCs/>
          <w:color w:val="595959"/>
          <w:sz w:val="24"/>
          <w:szCs w:val="32"/>
        </w:rPr>
        <w:t xml:space="preserve">— </w:t>
      </w:r>
      <w:r w:rsidR="00226745" w:rsidRPr="00C07B31">
        <w:rPr>
          <w:rFonts w:eastAsia="Calibri"/>
          <w:b/>
          <w:bCs/>
          <w:color w:val="595959"/>
          <w:sz w:val="24"/>
          <w:szCs w:val="32"/>
        </w:rPr>
        <w:t>Dr. Sean McDonough</w:t>
      </w:r>
    </w:p>
    <w:p w:rsidR="008E67B2" w:rsidRPr="006E6450" w:rsidRDefault="008E67B2" w:rsidP="00C07B31">
      <w:pPr>
        <w:tabs>
          <w:tab w:val="left" w:pos="8640"/>
        </w:tabs>
        <w:spacing w:before="16" w:line="260" w:lineRule="exact"/>
        <w:jc w:val="both"/>
        <w:rPr>
          <w:sz w:val="26"/>
          <w:szCs w:val="26"/>
        </w:rPr>
      </w:pPr>
    </w:p>
    <w:p w:rsidR="008E67B2" w:rsidRPr="006E6450" w:rsidRDefault="00226745" w:rsidP="00C07B31">
      <w:pPr>
        <w:tabs>
          <w:tab w:val="left" w:pos="8640"/>
        </w:tabs>
        <w:ind w:firstLine="720"/>
        <w:jc w:val="both"/>
        <w:rPr>
          <w:sz w:val="24"/>
          <w:szCs w:val="24"/>
        </w:rPr>
      </w:pPr>
      <w:r w:rsidRPr="006E6450">
        <w:rPr>
          <w:sz w:val="24"/>
          <w:szCs w:val="24"/>
        </w:rPr>
        <w:t>M</w:t>
      </w:r>
      <w:r w:rsidRPr="006E6450">
        <w:rPr>
          <w:spacing w:val="-1"/>
          <w:sz w:val="24"/>
          <w:szCs w:val="24"/>
        </w:rPr>
        <w:t>ae</w:t>
      </w:r>
      <w:r w:rsidRPr="006E6450">
        <w:rPr>
          <w:sz w:val="24"/>
          <w:szCs w:val="24"/>
        </w:rPr>
        <w:t>nd</w:t>
      </w:r>
      <w:r w:rsidRPr="006E6450">
        <w:rPr>
          <w:spacing w:val="-1"/>
          <w:sz w:val="24"/>
          <w:szCs w:val="24"/>
        </w:rPr>
        <w:t>e</w:t>
      </w:r>
      <w:r w:rsidRPr="006E6450">
        <w:rPr>
          <w:spacing w:val="1"/>
          <w:sz w:val="24"/>
          <w:szCs w:val="24"/>
        </w:rPr>
        <w:t>l</w:t>
      </w:r>
      <w:r w:rsidRPr="006E6450">
        <w:rPr>
          <w:spacing w:val="-1"/>
          <w:sz w:val="24"/>
          <w:szCs w:val="24"/>
        </w:rPr>
        <w:t>e</w:t>
      </w:r>
      <w:r w:rsidRPr="006E6450">
        <w:rPr>
          <w:sz w:val="24"/>
          <w:szCs w:val="24"/>
        </w:rPr>
        <w:t>o</w:t>
      </w:r>
      <w:r w:rsidRPr="006E6450">
        <w:rPr>
          <w:spacing w:val="1"/>
          <w:sz w:val="24"/>
          <w:szCs w:val="24"/>
        </w:rPr>
        <w:t xml:space="preserve"> </w:t>
      </w:r>
      <w:r w:rsidRPr="006E6450">
        <w:rPr>
          <w:spacing w:val="2"/>
          <w:sz w:val="24"/>
          <w:szCs w:val="24"/>
        </w:rPr>
        <w:t>h</w:t>
      </w:r>
      <w:r w:rsidRPr="006E6450">
        <w:rPr>
          <w:spacing w:val="4"/>
          <w:sz w:val="24"/>
          <w:szCs w:val="24"/>
        </w:rPr>
        <w:t>a</w:t>
      </w:r>
      <w:r w:rsidRPr="006E6450">
        <w:rPr>
          <w:spacing w:val="-5"/>
          <w:sz w:val="24"/>
          <w:szCs w:val="24"/>
        </w:rPr>
        <w:t>y</w:t>
      </w:r>
      <w:r w:rsidRPr="006E6450">
        <w:rPr>
          <w:sz w:val="24"/>
          <w:szCs w:val="24"/>
        </w:rPr>
        <w:t>a</w:t>
      </w:r>
      <w:r w:rsidRPr="006E6450">
        <w:rPr>
          <w:spacing w:val="4"/>
          <w:sz w:val="24"/>
          <w:szCs w:val="24"/>
        </w:rPr>
        <w:t xml:space="preserve"> </w:t>
      </w:r>
      <w:r w:rsidRPr="006E6450">
        <w:rPr>
          <w:spacing w:val="-5"/>
          <w:sz w:val="24"/>
          <w:szCs w:val="24"/>
        </w:rPr>
        <w:t>y</w:t>
      </w:r>
      <w:r w:rsidRPr="006E6450">
        <w:rPr>
          <w:sz w:val="24"/>
          <w:szCs w:val="24"/>
        </w:rPr>
        <w:t>a k</w:t>
      </w:r>
      <w:r w:rsidRPr="006E6450">
        <w:rPr>
          <w:spacing w:val="1"/>
          <w:sz w:val="24"/>
          <w:szCs w:val="24"/>
        </w:rPr>
        <w:t>i</w:t>
      </w:r>
      <w:r w:rsidRPr="006E6450">
        <w:rPr>
          <w:spacing w:val="3"/>
          <w:sz w:val="24"/>
          <w:szCs w:val="24"/>
        </w:rPr>
        <w:t>m</w:t>
      </w:r>
      <w:r w:rsidRPr="006E6450">
        <w:rPr>
          <w:sz w:val="24"/>
          <w:szCs w:val="24"/>
        </w:rPr>
        <w:t>uun</w:t>
      </w:r>
      <w:r w:rsidRPr="006E6450">
        <w:rPr>
          <w:spacing w:val="-2"/>
          <w:sz w:val="24"/>
          <w:szCs w:val="24"/>
        </w:rPr>
        <w:t>g</w:t>
      </w:r>
      <w:r w:rsidRPr="006E6450">
        <w:rPr>
          <w:spacing w:val="-1"/>
          <w:sz w:val="24"/>
          <w:szCs w:val="24"/>
        </w:rPr>
        <w:t>a</w:t>
      </w:r>
      <w:r w:rsidRPr="006E6450">
        <w:rPr>
          <w:sz w:val="24"/>
          <w:szCs w:val="24"/>
        </w:rPr>
        <w:t>n</w:t>
      </w:r>
      <w:r w:rsidRPr="006E6450">
        <w:rPr>
          <w:spacing w:val="1"/>
          <w:sz w:val="24"/>
          <w:szCs w:val="24"/>
        </w:rPr>
        <w:t>i</w:t>
      </w:r>
      <w:r w:rsidRPr="006E6450">
        <w:rPr>
          <w:sz w:val="24"/>
          <w:szCs w:val="24"/>
        </w:rPr>
        <w:t>ko</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t</w:t>
      </w:r>
      <w:r w:rsidRPr="006E6450">
        <w:rPr>
          <w:sz w:val="24"/>
          <w:szCs w:val="24"/>
        </w:rPr>
        <w:t>i</w:t>
      </w:r>
      <w:r w:rsidRPr="006E6450">
        <w:rPr>
          <w:spacing w:val="6"/>
          <w:sz w:val="24"/>
          <w:szCs w:val="24"/>
        </w:rPr>
        <w:t xml:space="preserve"> </w:t>
      </w:r>
      <w:r w:rsidRPr="006E6450">
        <w:rPr>
          <w:spacing w:val="-5"/>
          <w:sz w:val="24"/>
          <w:szCs w:val="24"/>
        </w:rPr>
        <w:t>y</w:t>
      </w:r>
      <w:r w:rsidRPr="006E6450">
        <w:rPr>
          <w:sz w:val="24"/>
          <w:szCs w:val="24"/>
        </w:rPr>
        <w:t xml:space="preserve">a </w:t>
      </w:r>
      <w:r w:rsidRPr="006E6450">
        <w:rPr>
          <w:spacing w:val="1"/>
          <w:sz w:val="24"/>
          <w:szCs w:val="24"/>
        </w:rPr>
        <w:t>maa</w:t>
      </w:r>
      <w:r w:rsidRPr="006E6450">
        <w:rPr>
          <w:sz w:val="24"/>
          <w:szCs w:val="24"/>
        </w:rPr>
        <w:t>g</w:t>
      </w:r>
      <w:r w:rsidRPr="006E6450">
        <w:rPr>
          <w:spacing w:val="-1"/>
          <w:sz w:val="24"/>
          <w:szCs w:val="24"/>
        </w:rPr>
        <w:t>a</w:t>
      </w:r>
      <w:r w:rsidRPr="006E6450">
        <w:rPr>
          <w:sz w:val="24"/>
          <w:szCs w:val="24"/>
        </w:rPr>
        <w:t>no</w:t>
      </w:r>
      <w:r w:rsidRPr="006E6450">
        <w:rPr>
          <w:spacing w:val="3"/>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l</w:t>
      </w:r>
      <w:r w:rsidRPr="006E6450">
        <w:rPr>
          <w:sz w:val="24"/>
          <w:szCs w:val="24"/>
        </w:rPr>
        <w:t xml:space="preserve">a </w:t>
      </w:r>
      <w:r w:rsidRPr="006E6450">
        <w:rPr>
          <w:spacing w:val="2"/>
          <w:sz w:val="24"/>
          <w:szCs w:val="24"/>
        </w:rPr>
        <w:t>K</w:t>
      </w:r>
      <w:r w:rsidRPr="006E6450">
        <w:rPr>
          <w:spacing w:val="-1"/>
          <w:sz w:val="24"/>
          <w:szCs w:val="24"/>
        </w:rPr>
        <w:t>a</w:t>
      </w:r>
      <w:r w:rsidRPr="006E6450">
        <w:rPr>
          <w:spacing w:val="1"/>
          <w:sz w:val="24"/>
          <w:szCs w:val="24"/>
        </w:rPr>
        <w:t>l</w:t>
      </w:r>
      <w:r w:rsidRPr="006E6450">
        <w:rPr>
          <w:sz w:val="24"/>
          <w:szCs w:val="24"/>
        </w:rPr>
        <w:t xml:space="preserve">e </w:t>
      </w:r>
      <w:r w:rsidRPr="006E6450">
        <w:rPr>
          <w:spacing w:val="2"/>
          <w:sz w:val="24"/>
          <w:szCs w:val="24"/>
        </w:rPr>
        <w:t>n</w:t>
      </w:r>
      <w:r w:rsidRPr="006E6450">
        <w:rPr>
          <w:sz w:val="24"/>
          <w:szCs w:val="24"/>
        </w:rPr>
        <w:t xml:space="preserve">a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 xml:space="preserve">no </w:t>
      </w:r>
      <w:r w:rsidRPr="006E6450">
        <w:rPr>
          <w:spacing w:val="3"/>
          <w:sz w:val="24"/>
          <w:szCs w:val="24"/>
        </w:rPr>
        <w:t>J</w:t>
      </w:r>
      <w:r w:rsidRPr="006E6450">
        <w:rPr>
          <w:sz w:val="24"/>
          <w:szCs w:val="24"/>
        </w:rPr>
        <w:t>i</w:t>
      </w:r>
      <w:r w:rsidRPr="006E6450">
        <w:rPr>
          <w:spacing w:val="2"/>
          <w:sz w:val="24"/>
          <w:szCs w:val="24"/>
        </w:rPr>
        <w:t>p</w:t>
      </w:r>
      <w:r w:rsidRPr="006E6450">
        <w:rPr>
          <w:spacing w:val="-7"/>
          <w:sz w:val="24"/>
          <w:szCs w:val="24"/>
        </w:rPr>
        <w:t>y</w:t>
      </w:r>
      <w:r w:rsidRPr="006E6450">
        <w:rPr>
          <w:sz w:val="24"/>
          <w:szCs w:val="24"/>
        </w:rPr>
        <w:t>a</w:t>
      </w:r>
      <w:r w:rsidRPr="006E6450">
        <w:rPr>
          <w:spacing w:val="5"/>
          <w:sz w:val="24"/>
          <w:szCs w:val="24"/>
        </w:rPr>
        <w:t xml:space="preserve"> </w:t>
      </w:r>
      <w:r w:rsidRPr="006E6450">
        <w:rPr>
          <w:spacing w:val="-5"/>
          <w:sz w:val="24"/>
          <w:szCs w:val="24"/>
        </w:rPr>
        <w:t>y</w:t>
      </w:r>
      <w:r w:rsidRPr="006E6450">
        <w:rPr>
          <w:spacing w:val="1"/>
          <w:sz w:val="24"/>
          <w:szCs w:val="24"/>
        </w:rPr>
        <w:t>a</w:t>
      </w:r>
      <w:r w:rsidRPr="006E6450">
        <w:rPr>
          <w:sz w:val="24"/>
          <w:szCs w:val="24"/>
        </w:rPr>
        <w:t>n</w:t>
      </w:r>
      <w:r w:rsidRPr="006E6450">
        <w:rPr>
          <w:spacing w:val="-1"/>
          <w:sz w:val="24"/>
          <w:szCs w:val="24"/>
        </w:rPr>
        <w:t>a</w:t>
      </w:r>
      <w:r w:rsidRPr="006E6450">
        <w:rPr>
          <w:sz w:val="24"/>
          <w:szCs w:val="24"/>
        </w:rPr>
        <w:t>tup</w:t>
      </w:r>
      <w:r w:rsidRPr="006E6450">
        <w:rPr>
          <w:spacing w:val="-1"/>
          <w:sz w:val="24"/>
          <w:szCs w:val="24"/>
        </w:rPr>
        <w:t>a</w:t>
      </w:r>
      <w:r w:rsidRPr="006E6450">
        <w:rPr>
          <w:sz w:val="24"/>
          <w:szCs w:val="24"/>
        </w:rPr>
        <w:t>tia sisi</w:t>
      </w:r>
      <w:r w:rsidRPr="006E6450">
        <w:rPr>
          <w:spacing w:val="2"/>
          <w:sz w:val="24"/>
          <w:szCs w:val="24"/>
        </w:rPr>
        <w:t xml:space="preserve"> </w:t>
      </w:r>
      <w:r w:rsidRPr="006E6450">
        <w:rPr>
          <w:sz w:val="24"/>
          <w:szCs w:val="24"/>
        </w:rPr>
        <w:t>mt</w:t>
      </w:r>
      <w:r w:rsidRPr="006E6450">
        <w:rPr>
          <w:spacing w:val="-1"/>
          <w:sz w:val="24"/>
          <w:szCs w:val="24"/>
        </w:rPr>
        <w:t>a</w:t>
      </w:r>
      <w:r w:rsidRPr="006E6450">
        <w:rPr>
          <w:spacing w:val="1"/>
          <w:sz w:val="24"/>
          <w:szCs w:val="24"/>
        </w:rPr>
        <w:t>z</w:t>
      </w:r>
      <w:r w:rsidRPr="006E6450">
        <w:rPr>
          <w:spacing w:val="-1"/>
          <w:sz w:val="24"/>
          <w:szCs w:val="24"/>
        </w:rPr>
        <w:t>a</w:t>
      </w:r>
      <w:r w:rsidRPr="006E6450">
        <w:rPr>
          <w:sz w:val="24"/>
          <w:szCs w:val="24"/>
        </w:rPr>
        <w:t>mo</w:t>
      </w:r>
      <w:r w:rsidRPr="006E6450">
        <w:rPr>
          <w:spacing w:val="1"/>
          <w:sz w:val="24"/>
          <w:szCs w:val="24"/>
        </w:rPr>
        <w:t xml:space="preserve"> </w:t>
      </w:r>
      <w:r w:rsidRPr="006E6450">
        <w:rPr>
          <w:spacing w:val="-1"/>
          <w:sz w:val="24"/>
          <w:szCs w:val="24"/>
        </w:rPr>
        <w:t>w</w:t>
      </w:r>
      <w:r w:rsidRPr="006E6450">
        <w:rPr>
          <w:sz w:val="24"/>
          <w:szCs w:val="24"/>
        </w:rPr>
        <w:t>a t</w:t>
      </w:r>
      <w:r w:rsidRPr="006E6450">
        <w:rPr>
          <w:spacing w:val="-1"/>
          <w:sz w:val="24"/>
          <w:szCs w:val="24"/>
        </w:rPr>
        <w:t>a</w:t>
      </w:r>
      <w:r w:rsidRPr="006E6450">
        <w:rPr>
          <w:sz w:val="24"/>
          <w:szCs w:val="24"/>
        </w:rPr>
        <w:t>tu</w:t>
      </w:r>
      <w:r w:rsidRPr="006E6450">
        <w:rPr>
          <w:spacing w:val="1"/>
          <w:sz w:val="24"/>
          <w:szCs w:val="24"/>
        </w:rPr>
        <w:t xml:space="preserve"> </w:t>
      </w:r>
      <w:r w:rsidRPr="006E6450">
        <w:rPr>
          <w:spacing w:val="-1"/>
          <w:sz w:val="24"/>
          <w:szCs w:val="24"/>
        </w:rPr>
        <w:t>w</w:t>
      </w:r>
      <w:r w:rsidRPr="006E6450">
        <w:rPr>
          <w:sz w:val="24"/>
          <w:szCs w:val="24"/>
        </w:rPr>
        <w:t>a mu</w:t>
      </w:r>
      <w:r w:rsidRPr="006E6450">
        <w:rPr>
          <w:spacing w:val="2"/>
          <w:sz w:val="24"/>
          <w:szCs w:val="24"/>
        </w:rPr>
        <w:t>h</w:t>
      </w:r>
      <w:r w:rsidRPr="006E6450">
        <w:rPr>
          <w:sz w:val="24"/>
          <w:szCs w:val="24"/>
        </w:rPr>
        <w:t>imu</w:t>
      </w:r>
      <w:r w:rsidRPr="006E6450">
        <w:rPr>
          <w:spacing w:val="1"/>
          <w:sz w:val="24"/>
          <w:szCs w:val="24"/>
        </w:rPr>
        <w:t xml:space="preserve"> </w:t>
      </w:r>
      <w:r w:rsidRPr="006E6450">
        <w:rPr>
          <w:sz w:val="24"/>
          <w:szCs w:val="24"/>
        </w:rPr>
        <w:t>juu</w:t>
      </w:r>
      <w:r w:rsidRPr="006E6450">
        <w:rPr>
          <w:spacing w:val="4"/>
          <w:sz w:val="24"/>
          <w:szCs w:val="24"/>
        </w:rPr>
        <w:t xml:space="preserve"> </w:t>
      </w:r>
      <w:r w:rsidRPr="006E6450">
        <w:rPr>
          <w:spacing w:val="-5"/>
          <w:sz w:val="24"/>
          <w:szCs w:val="24"/>
        </w:rPr>
        <w:t>y</w:t>
      </w:r>
      <w:r w:rsidRPr="006E6450">
        <w:rPr>
          <w:sz w:val="24"/>
          <w:szCs w:val="24"/>
        </w:rPr>
        <w:t>a thiolojia</w:t>
      </w:r>
      <w:r w:rsidRPr="006E6450">
        <w:rPr>
          <w:spacing w:val="3"/>
          <w:sz w:val="24"/>
          <w:szCs w:val="24"/>
        </w:rPr>
        <w:t xml:space="preserve"> </w:t>
      </w:r>
      <w:r w:rsidRPr="006E6450">
        <w:rPr>
          <w:spacing w:val="-5"/>
          <w:sz w:val="24"/>
          <w:szCs w:val="24"/>
        </w:rPr>
        <w:t>y</w:t>
      </w:r>
      <w:r w:rsidRPr="006E6450">
        <w:rPr>
          <w:sz w:val="24"/>
          <w:szCs w:val="24"/>
        </w:rPr>
        <w:t>a</w:t>
      </w:r>
      <w:r w:rsidRPr="006E6450">
        <w:rPr>
          <w:spacing w:val="5"/>
          <w:sz w:val="24"/>
          <w:szCs w:val="24"/>
        </w:rPr>
        <w:t xml:space="preserve"> </w:t>
      </w:r>
      <w:r w:rsidRPr="006E6450">
        <w:rPr>
          <w:sz w:val="24"/>
          <w:szCs w:val="24"/>
        </w:rPr>
        <w:t>Ag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z w:val="24"/>
          <w:szCs w:val="24"/>
        </w:rPr>
        <w:t>i</w:t>
      </w:r>
      <w:r w:rsidRPr="006E6450">
        <w:rPr>
          <w:spacing w:val="2"/>
          <w:sz w:val="24"/>
          <w:szCs w:val="24"/>
        </w:rPr>
        <w:t>p</w:t>
      </w:r>
      <w:r w:rsidRPr="006E6450">
        <w:rPr>
          <w:spacing w:val="-5"/>
          <w:sz w:val="24"/>
          <w:szCs w:val="24"/>
        </w:rPr>
        <w:t>y</w:t>
      </w:r>
      <w:r w:rsidRPr="006E6450">
        <w:rPr>
          <w:spacing w:val="-1"/>
          <w:sz w:val="24"/>
          <w:szCs w:val="24"/>
        </w:rPr>
        <w:t>a</w:t>
      </w:r>
      <w:r w:rsidRPr="006E6450">
        <w:rPr>
          <w:sz w:val="24"/>
          <w:szCs w:val="24"/>
        </w:rPr>
        <w:t xml:space="preserve">. </w:t>
      </w:r>
      <w:r w:rsidRPr="006E6450">
        <w:rPr>
          <w:spacing w:val="-1"/>
          <w:sz w:val="24"/>
          <w:szCs w:val="24"/>
        </w:rPr>
        <w:t>Ka</w:t>
      </w:r>
      <w:r w:rsidRPr="006E6450">
        <w:rPr>
          <w:spacing w:val="1"/>
          <w:sz w:val="24"/>
          <w:szCs w:val="24"/>
        </w:rPr>
        <w:t>ti</w:t>
      </w:r>
      <w:r w:rsidRPr="006E6450">
        <w:rPr>
          <w:sz w:val="24"/>
          <w:szCs w:val="24"/>
        </w:rPr>
        <w:t>ka</w:t>
      </w:r>
      <w:r w:rsidR="00C07B31">
        <w:rPr>
          <w:sz w:val="24"/>
          <w:szCs w:val="24"/>
        </w:rPr>
        <w:t xml:space="preserve"> </w:t>
      </w:r>
      <w:r w:rsidRPr="006E6450">
        <w:rPr>
          <w:spacing w:val="5"/>
          <w:sz w:val="24"/>
          <w:szCs w:val="24"/>
        </w:rPr>
        <w:t>n</w:t>
      </w:r>
      <w:r w:rsidRPr="006E6450">
        <w:rPr>
          <w:spacing w:val="-5"/>
          <w:sz w:val="24"/>
          <w:szCs w:val="24"/>
        </w:rPr>
        <w:t>y</w:t>
      </w:r>
      <w:r w:rsidRPr="006E6450">
        <w:rPr>
          <w:sz w:val="24"/>
          <w:szCs w:val="24"/>
        </w:rPr>
        <w:t>o</w:t>
      </w:r>
      <w:r w:rsidRPr="006E6450">
        <w:rPr>
          <w:spacing w:val="2"/>
          <w:sz w:val="24"/>
          <w:szCs w:val="24"/>
        </w:rPr>
        <w:t>n</w:t>
      </w:r>
      <w:r w:rsidRPr="006E6450">
        <w:rPr>
          <w:spacing w:val="-2"/>
          <w:sz w:val="24"/>
          <w:szCs w:val="24"/>
        </w:rPr>
        <w:t>g</w:t>
      </w:r>
      <w:r w:rsidRPr="006E6450">
        <w:rPr>
          <w:spacing w:val="-1"/>
          <w:sz w:val="24"/>
          <w:szCs w:val="24"/>
        </w:rPr>
        <w:t>e</w:t>
      </w:r>
      <w:r w:rsidRPr="006E6450">
        <w:rPr>
          <w:spacing w:val="2"/>
          <w:sz w:val="24"/>
          <w:szCs w:val="24"/>
        </w:rPr>
        <w:t>z</w:t>
      </w:r>
      <w:r w:rsidRPr="006E6450">
        <w:rPr>
          <w:sz w:val="24"/>
          <w:szCs w:val="24"/>
        </w:rPr>
        <w:t>a</w:t>
      </w:r>
      <w:r w:rsidR="00C07B31">
        <w:rPr>
          <w:sz w:val="24"/>
          <w:szCs w:val="24"/>
        </w:rPr>
        <w:t xml:space="preserve"> </w:t>
      </w:r>
      <w:r w:rsidRPr="006E6450">
        <w:rPr>
          <w:spacing w:val="-5"/>
          <w:sz w:val="24"/>
          <w:szCs w:val="24"/>
        </w:rPr>
        <w:t>y</w:t>
      </w:r>
      <w:r w:rsidRPr="006E6450">
        <w:rPr>
          <w:sz w:val="24"/>
          <w:szCs w:val="24"/>
        </w:rPr>
        <w:t>a</w:t>
      </w:r>
      <w:r w:rsidR="00C07B31">
        <w:rPr>
          <w:sz w:val="24"/>
          <w:szCs w:val="24"/>
        </w:rPr>
        <w:t xml:space="preserve"> </w:t>
      </w:r>
      <w:r w:rsidRPr="006E6450">
        <w:rPr>
          <w:sz w:val="24"/>
          <w:szCs w:val="24"/>
        </w:rPr>
        <w:t>k</w:t>
      </w:r>
      <w:r w:rsidRPr="006E6450">
        <w:rPr>
          <w:spacing w:val="2"/>
          <w:sz w:val="24"/>
          <w:szCs w:val="24"/>
        </w:rPr>
        <w:t>u</w:t>
      </w:r>
      <w:r w:rsidRPr="006E6450">
        <w:rPr>
          <w:spacing w:val="1"/>
          <w:sz w:val="24"/>
          <w:szCs w:val="24"/>
        </w:rPr>
        <w:t>j</w:t>
      </w:r>
      <w:r w:rsidRPr="006E6450">
        <w:rPr>
          <w:spacing w:val="-1"/>
          <w:sz w:val="24"/>
          <w:szCs w:val="24"/>
        </w:rPr>
        <w:t>e</w:t>
      </w:r>
      <w:r w:rsidRPr="006E6450">
        <w:rPr>
          <w:sz w:val="24"/>
          <w:szCs w:val="24"/>
        </w:rPr>
        <w:t>ng</w:t>
      </w:r>
      <w:r w:rsidRPr="006E6450">
        <w:rPr>
          <w:spacing w:val="-1"/>
          <w:sz w:val="24"/>
          <w:szCs w:val="24"/>
        </w:rPr>
        <w:t>e</w:t>
      </w:r>
      <w:r w:rsidRPr="006E6450">
        <w:rPr>
          <w:sz w:val="24"/>
          <w:szCs w:val="24"/>
        </w:rPr>
        <w:t>ka</w:t>
      </w:r>
      <w:r w:rsidR="00C07B31">
        <w:rPr>
          <w:sz w:val="24"/>
          <w:szCs w:val="24"/>
        </w:rPr>
        <w:t xml:space="preserve"> </w:t>
      </w:r>
      <w:r w:rsidRPr="006E6450">
        <w:rPr>
          <w:spacing w:val="2"/>
          <w:sz w:val="24"/>
          <w:szCs w:val="24"/>
        </w:rPr>
        <w:t>k</w:t>
      </w:r>
      <w:r w:rsidRPr="006E6450">
        <w:rPr>
          <w:spacing w:val="-1"/>
          <w:sz w:val="24"/>
          <w:szCs w:val="24"/>
        </w:rPr>
        <w:t>a</w:t>
      </w:r>
      <w:r w:rsidRPr="006E6450">
        <w:rPr>
          <w:spacing w:val="1"/>
          <w:sz w:val="24"/>
          <w:szCs w:val="24"/>
        </w:rPr>
        <w:t>ti</w:t>
      </w:r>
      <w:r w:rsidRPr="006E6450">
        <w:rPr>
          <w:sz w:val="24"/>
          <w:szCs w:val="24"/>
        </w:rPr>
        <w:t>ka</w:t>
      </w:r>
      <w:r w:rsidR="00C07B31">
        <w:rPr>
          <w:sz w:val="24"/>
          <w:szCs w:val="24"/>
        </w:rPr>
        <w:t xml:space="preserve"> </w:t>
      </w:r>
      <w:r w:rsidRPr="006E6450">
        <w:rPr>
          <w:spacing w:val="2"/>
          <w:sz w:val="24"/>
          <w:szCs w:val="24"/>
        </w:rPr>
        <w:t>K</w:t>
      </w:r>
      <w:r w:rsidRPr="006E6450">
        <w:rPr>
          <w:spacing w:val="-1"/>
          <w:sz w:val="24"/>
          <w:szCs w:val="24"/>
        </w:rPr>
        <w:t>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00C07B31">
        <w:rPr>
          <w:sz w:val="24"/>
          <w:szCs w:val="24"/>
        </w:rPr>
        <w:t xml:space="preserve"> </w:t>
      </w:r>
      <w:r w:rsidRPr="006E6450">
        <w:rPr>
          <w:sz w:val="24"/>
          <w:szCs w:val="24"/>
        </w:rPr>
        <w:t>na</w:t>
      </w:r>
      <w:r w:rsidR="00C07B31">
        <w:rPr>
          <w:sz w:val="24"/>
          <w:szCs w:val="24"/>
        </w:rPr>
        <w:t xml:space="preserve"> </w:t>
      </w:r>
      <w:r w:rsidRPr="006E6450">
        <w:rPr>
          <w:sz w:val="24"/>
          <w:szCs w:val="24"/>
        </w:rPr>
        <w:t>ku</w:t>
      </w:r>
      <w:r w:rsidRPr="006E6450">
        <w:rPr>
          <w:spacing w:val="1"/>
          <w:sz w:val="24"/>
          <w:szCs w:val="24"/>
        </w:rPr>
        <w:t>jit</w:t>
      </w:r>
      <w:r w:rsidRPr="006E6450">
        <w:rPr>
          <w:spacing w:val="-1"/>
          <w:sz w:val="24"/>
          <w:szCs w:val="24"/>
        </w:rPr>
        <w:t>a</w:t>
      </w:r>
      <w:r w:rsidRPr="006E6450">
        <w:rPr>
          <w:spacing w:val="2"/>
          <w:sz w:val="24"/>
          <w:szCs w:val="24"/>
        </w:rPr>
        <w:t>z</w:t>
      </w:r>
      <w:r w:rsidRPr="006E6450">
        <w:rPr>
          <w:spacing w:val="-1"/>
          <w:sz w:val="24"/>
          <w:szCs w:val="24"/>
        </w:rPr>
        <w:t>a</w:t>
      </w:r>
      <w:r w:rsidRPr="006E6450">
        <w:rPr>
          <w:spacing w:val="1"/>
          <w:sz w:val="24"/>
          <w:szCs w:val="24"/>
        </w:rPr>
        <w:t>mi</w:t>
      </w:r>
      <w:r w:rsidRPr="006E6450">
        <w:rPr>
          <w:sz w:val="24"/>
          <w:szCs w:val="24"/>
        </w:rPr>
        <w:t>sha</w:t>
      </w:r>
      <w:r w:rsidR="00C07B31">
        <w:rPr>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00C07B31">
        <w:rPr>
          <w:sz w:val="24"/>
          <w:szCs w:val="24"/>
        </w:rPr>
        <w:t xml:space="preserve"> </w:t>
      </w:r>
      <w:r w:rsidRPr="006E6450">
        <w:rPr>
          <w:sz w:val="24"/>
          <w:szCs w:val="24"/>
        </w:rPr>
        <w:t>s</w:t>
      </w:r>
      <w:r w:rsidRPr="006E6450">
        <w:rPr>
          <w:spacing w:val="-1"/>
          <w:sz w:val="24"/>
          <w:szCs w:val="24"/>
        </w:rPr>
        <w:t>er</w:t>
      </w:r>
      <w:r w:rsidRPr="006E6450">
        <w:rPr>
          <w:sz w:val="24"/>
          <w:szCs w:val="24"/>
        </w:rPr>
        <w:t>a</w:t>
      </w:r>
      <w:r w:rsidR="00C07B31">
        <w:rPr>
          <w:sz w:val="24"/>
          <w:szCs w:val="24"/>
        </w:rPr>
        <w:t xml:space="preserve"> </w:t>
      </w:r>
      <w:r w:rsidRPr="006E6450">
        <w:rPr>
          <w:spacing w:val="-1"/>
          <w:sz w:val="24"/>
          <w:szCs w:val="24"/>
        </w:rPr>
        <w:t>a</w:t>
      </w:r>
      <w:r w:rsidRPr="006E6450">
        <w:rPr>
          <w:spacing w:val="1"/>
          <w:sz w:val="24"/>
          <w:szCs w:val="24"/>
        </w:rPr>
        <w:t>m</w:t>
      </w:r>
      <w:r w:rsidRPr="006E6450">
        <w:rPr>
          <w:spacing w:val="2"/>
          <w:sz w:val="24"/>
          <w:szCs w:val="24"/>
        </w:rPr>
        <w:t>b</w:t>
      </w:r>
      <w:r w:rsidRPr="006E6450">
        <w:rPr>
          <w:spacing w:val="-1"/>
          <w:sz w:val="24"/>
          <w:szCs w:val="24"/>
        </w:rPr>
        <w:t>a</w:t>
      </w:r>
      <w:r w:rsidRPr="006E6450">
        <w:rPr>
          <w:spacing w:val="2"/>
          <w:sz w:val="24"/>
          <w:szCs w:val="24"/>
        </w:rPr>
        <w:t>z</w:t>
      </w:r>
      <w:r w:rsidRPr="006E6450">
        <w:rPr>
          <w:sz w:val="24"/>
          <w:szCs w:val="24"/>
        </w:rPr>
        <w:t xml:space="preserve">o </w:t>
      </w:r>
      <w:r w:rsidRPr="006E6450">
        <w:rPr>
          <w:spacing w:val="1"/>
          <w:sz w:val="24"/>
          <w:szCs w:val="24"/>
        </w:rPr>
        <w:t>z</w:t>
      </w:r>
      <w:r w:rsidRPr="006E6450">
        <w:rPr>
          <w:sz w:val="24"/>
          <w:szCs w:val="24"/>
        </w:rPr>
        <w:t>iliku</w:t>
      </w:r>
      <w:r w:rsidRPr="006E6450">
        <w:rPr>
          <w:spacing w:val="-1"/>
          <w:sz w:val="24"/>
          <w:szCs w:val="24"/>
        </w:rPr>
        <w:t>w</w:t>
      </w:r>
      <w:r w:rsidRPr="006E6450">
        <w:rPr>
          <w:sz w:val="24"/>
          <w:szCs w:val="24"/>
        </w:rPr>
        <w:t>a s</w:t>
      </w:r>
      <w:r w:rsidRPr="006E6450">
        <w:rPr>
          <w:spacing w:val="-1"/>
          <w:sz w:val="24"/>
          <w:szCs w:val="24"/>
        </w:rPr>
        <w:t>a</w:t>
      </w:r>
      <w:r w:rsidRPr="006E6450">
        <w:rPr>
          <w:sz w:val="24"/>
          <w:szCs w:val="24"/>
        </w:rPr>
        <w:t>hihi</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 xml:space="preserve">a </w:t>
      </w:r>
      <w:r w:rsidRPr="006E6450">
        <w:rPr>
          <w:spacing w:val="-1"/>
          <w:sz w:val="24"/>
          <w:szCs w:val="24"/>
        </w:rPr>
        <w:t>a</w:t>
      </w:r>
      <w:r w:rsidRPr="006E6450">
        <w:rPr>
          <w:sz w:val="24"/>
          <w:szCs w:val="24"/>
        </w:rPr>
        <w:t>jili</w:t>
      </w:r>
      <w:r w:rsidRPr="006E6450">
        <w:rPr>
          <w:spacing w:val="1"/>
          <w:sz w:val="24"/>
          <w:szCs w:val="24"/>
        </w:rPr>
        <w:t xml:space="preserve"> </w:t>
      </w:r>
      <w:r w:rsidRPr="006E6450">
        <w:rPr>
          <w:spacing w:val="-5"/>
          <w:sz w:val="24"/>
          <w:szCs w:val="24"/>
        </w:rPr>
        <w:t>y</w:t>
      </w:r>
      <w:r w:rsidRPr="006E6450">
        <w:rPr>
          <w:sz w:val="24"/>
          <w:szCs w:val="24"/>
        </w:rPr>
        <w:t>a</w:t>
      </w:r>
      <w:r w:rsidRPr="006E6450">
        <w:rPr>
          <w:spacing w:val="5"/>
          <w:sz w:val="24"/>
          <w:szCs w:val="24"/>
        </w:rPr>
        <w:t xml:space="preserve"> </w:t>
      </w:r>
      <w:r w:rsidRPr="006E6450">
        <w:rPr>
          <w:sz w:val="24"/>
          <w:szCs w:val="24"/>
        </w:rPr>
        <w:t>su</w:t>
      </w:r>
      <w:r w:rsidRPr="006E6450">
        <w:rPr>
          <w:spacing w:val="-1"/>
          <w:sz w:val="24"/>
          <w:szCs w:val="24"/>
        </w:rPr>
        <w:t>r</w:t>
      </w:r>
      <w:r w:rsidRPr="006E6450">
        <w:rPr>
          <w:sz w:val="24"/>
          <w:szCs w:val="24"/>
        </w:rPr>
        <w:t>a</w:t>
      </w:r>
      <w:r w:rsidRPr="006E6450">
        <w:rPr>
          <w:spacing w:val="2"/>
          <w:sz w:val="24"/>
          <w:szCs w:val="24"/>
        </w:rPr>
        <w:t xml:space="preserve"> </w:t>
      </w:r>
      <w:r w:rsidRPr="006E6450">
        <w:rPr>
          <w:sz w:val="24"/>
          <w:szCs w:val="24"/>
        </w:rPr>
        <w:t>t</w:t>
      </w:r>
      <w:r w:rsidRPr="006E6450">
        <w:rPr>
          <w:spacing w:val="-1"/>
          <w:sz w:val="24"/>
          <w:szCs w:val="24"/>
        </w:rPr>
        <w:t>a</w:t>
      </w:r>
      <w:r w:rsidRPr="006E6450">
        <w:rPr>
          <w:sz w:val="24"/>
          <w:szCs w:val="24"/>
        </w:rPr>
        <w:t>tu</w:t>
      </w:r>
      <w:r w:rsidRPr="006E6450">
        <w:rPr>
          <w:spacing w:val="1"/>
          <w:sz w:val="24"/>
          <w:szCs w:val="24"/>
        </w:rPr>
        <w:t xml:space="preserve"> z</w:t>
      </w:r>
      <w:r w:rsidRPr="006E6450">
        <w:rPr>
          <w:sz w:val="24"/>
          <w:szCs w:val="24"/>
        </w:rPr>
        <w:t>in</w:t>
      </w:r>
      <w:r w:rsidRPr="006E6450">
        <w:rPr>
          <w:spacing w:val="-1"/>
          <w:sz w:val="24"/>
          <w:szCs w:val="24"/>
        </w:rPr>
        <w:t>a</w:t>
      </w:r>
      <w:r w:rsidRPr="006E6450">
        <w:rPr>
          <w:spacing w:val="1"/>
          <w:sz w:val="24"/>
          <w:szCs w:val="24"/>
        </w:rPr>
        <w:t>z</w:t>
      </w:r>
      <w:r w:rsidRPr="006E6450">
        <w:rPr>
          <w:sz w:val="24"/>
          <w:szCs w:val="24"/>
        </w:rPr>
        <w:t>ojiw</w:t>
      </w:r>
      <w:r w:rsidRPr="006E6450">
        <w:rPr>
          <w:spacing w:val="-1"/>
          <w:sz w:val="24"/>
          <w:szCs w:val="24"/>
        </w:rPr>
        <w:t>e</w:t>
      </w:r>
      <w:r w:rsidRPr="006E6450">
        <w:rPr>
          <w:sz w:val="24"/>
          <w:szCs w:val="24"/>
        </w:rPr>
        <w:t xml:space="preserve">ka </w:t>
      </w:r>
      <w:r w:rsidRPr="006E6450">
        <w:rPr>
          <w:spacing w:val="-1"/>
          <w:sz w:val="24"/>
          <w:szCs w:val="24"/>
        </w:rPr>
        <w:t>wa</w:t>
      </w:r>
      <w:r w:rsidRPr="006E6450">
        <w:rPr>
          <w:spacing w:val="1"/>
          <w:sz w:val="24"/>
          <w:szCs w:val="24"/>
        </w:rPr>
        <w:t>z</w:t>
      </w:r>
      <w:r w:rsidRPr="006E6450">
        <w:rPr>
          <w:sz w:val="24"/>
          <w:szCs w:val="24"/>
        </w:rPr>
        <w:t>i</w:t>
      </w:r>
      <w:r w:rsidRPr="006E6450">
        <w:rPr>
          <w:spacing w:val="1"/>
          <w:sz w:val="24"/>
          <w:szCs w:val="24"/>
        </w:rPr>
        <w:t xml:space="preserve"> z</w:t>
      </w:r>
      <w:r w:rsidRPr="006E6450">
        <w:rPr>
          <w:sz w:val="24"/>
          <w:szCs w:val="24"/>
        </w:rPr>
        <w:t>a u</w:t>
      </w:r>
      <w:r w:rsidRPr="006E6450">
        <w:rPr>
          <w:spacing w:val="-1"/>
          <w:sz w:val="24"/>
          <w:szCs w:val="24"/>
        </w:rPr>
        <w:t>fa</w:t>
      </w:r>
      <w:r w:rsidRPr="006E6450">
        <w:rPr>
          <w:sz w:val="24"/>
          <w:szCs w:val="24"/>
        </w:rPr>
        <w:t>lme</w:t>
      </w:r>
      <w:r w:rsidRPr="006E6450">
        <w:rPr>
          <w:spacing w:val="2"/>
          <w:sz w:val="24"/>
          <w:szCs w:val="24"/>
        </w:rPr>
        <w:t xml:space="preserve"> </w:t>
      </w:r>
      <w:r w:rsidRPr="006E6450">
        <w:rPr>
          <w:spacing w:val="-1"/>
          <w:sz w:val="24"/>
          <w:szCs w:val="24"/>
        </w:rPr>
        <w:t>w</w:t>
      </w:r>
      <w:r w:rsidRPr="006E6450">
        <w:rPr>
          <w:sz w:val="24"/>
          <w:szCs w:val="24"/>
        </w:rPr>
        <w:t xml:space="preserve">a </w:t>
      </w:r>
      <w:r w:rsidRPr="006E6450">
        <w:rPr>
          <w:spacing w:val="2"/>
          <w:sz w:val="24"/>
          <w:szCs w:val="24"/>
        </w:rPr>
        <w:t>K</w:t>
      </w:r>
      <w:r w:rsidRPr="006E6450">
        <w:rPr>
          <w:spacing w:val="-1"/>
          <w:sz w:val="24"/>
          <w:szCs w:val="24"/>
        </w:rPr>
        <w:t>r</w:t>
      </w:r>
      <w:r w:rsidRPr="006E6450">
        <w:rPr>
          <w:sz w:val="24"/>
          <w:szCs w:val="24"/>
        </w:rPr>
        <w:t>isto,</w:t>
      </w:r>
      <w:r w:rsidRPr="006E6450">
        <w:rPr>
          <w:spacing w:val="1"/>
          <w:sz w:val="24"/>
          <w:szCs w:val="24"/>
        </w:rPr>
        <w:t xml:space="preserve"> </w:t>
      </w:r>
      <w:r w:rsidRPr="006E6450">
        <w:rPr>
          <w:sz w:val="24"/>
          <w:szCs w:val="24"/>
        </w:rPr>
        <w:t>thiolojia</w:t>
      </w:r>
      <w:r w:rsidRPr="006E6450">
        <w:rPr>
          <w:spacing w:val="2"/>
          <w:sz w:val="24"/>
          <w:szCs w:val="24"/>
        </w:rPr>
        <w:t xml:space="preserve"> </w:t>
      </w:r>
      <w:r w:rsidRPr="006E6450">
        <w:rPr>
          <w:spacing w:val="-2"/>
          <w:sz w:val="24"/>
          <w:szCs w:val="24"/>
        </w:rPr>
        <w:t>y</w:t>
      </w:r>
      <w:r w:rsidRPr="006E6450">
        <w:rPr>
          <w:sz w:val="24"/>
          <w:szCs w:val="24"/>
        </w:rPr>
        <w:t xml:space="preserve">a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 xml:space="preserve">no </w:t>
      </w:r>
      <w:r w:rsidRPr="006E6450">
        <w:rPr>
          <w:spacing w:val="3"/>
          <w:sz w:val="24"/>
          <w:szCs w:val="24"/>
        </w:rPr>
        <w:t>J</w:t>
      </w:r>
      <w:r w:rsidRPr="006E6450">
        <w:rPr>
          <w:sz w:val="24"/>
          <w:szCs w:val="24"/>
        </w:rPr>
        <w:t>i</w:t>
      </w:r>
      <w:r w:rsidRPr="006E6450">
        <w:rPr>
          <w:spacing w:val="2"/>
          <w:sz w:val="24"/>
          <w:szCs w:val="24"/>
        </w:rPr>
        <w:t>p</w:t>
      </w:r>
      <w:r w:rsidRPr="006E6450">
        <w:rPr>
          <w:spacing w:val="-5"/>
          <w:sz w:val="24"/>
          <w:szCs w:val="24"/>
        </w:rPr>
        <w:t>y</w:t>
      </w:r>
      <w:r w:rsidRPr="006E6450">
        <w:rPr>
          <w:sz w:val="24"/>
          <w:szCs w:val="24"/>
        </w:rPr>
        <w:t>a</w:t>
      </w:r>
      <w:r w:rsidRPr="006E6450">
        <w:rPr>
          <w:spacing w:val="-1"/>
          <w:sz w:val="24"/>
          <w:szCs w:val="24"/>
        </w:rPr>
        <w:t xml:space="preserve"> </w:t>
      </w:r>
      <w:r w:rsidRPr="006E6450">
        <w:rPr>
          <w:sz w:val="24"/>
          <w:szCs w:val="24"/>
        </w:rPr>
        <w:t>ilij</w:t>
      </w:r>
      <w:r w:rsidRPr="006E6450">
        <w:rPr>
          <w:spacing w:val="-1"/>
          <w:sz w:val="24"/>
          <w:szCs w:val="24"/>
        </w:rPr>
        <w:t>e</w:t>
      </w:r>
      <w:r w:rsidRPr="006E6450">
        <w:rPr>
          <w:sz w:val="24"/>
          <w:szCs w:val="24"/>
        </w:rPr>
        <w:t>ng</w:t>
      </w:r>
      <w:r w:rsidRPr="006E6450">
        <w:rPr>
          <w:spacing w:val="-1"/>
          <w:sz w:val="24"/>
          <w:szCs w:val="24"/>
        </w:rPr>
        <w:t>e</w:t>
      </w:r>
      <w:r w:rsidRPr="006E6450">
        <w:rPr>
          <w:sz w:val="24"/>
          <w:szCs w:val="24"/>
        </w:rPr>
        <w:t>ka</w:t>
      </w:r>
      <w:r w:rsidRPr="006E6450">
        <w:rPr>
          <w:spacing w:val="-1"/>
          <w:sz w:val="24"/>
          <w:szCs w:val="24"/>
        </w:rPr>
        <w:t xml:space="preserve"> </w:t>
      </w:r>
      <w:r w:rsidRPr="006E6450">
        <w:rPr>
          <w:spacing w:val="2"/>
          <w:sz w:val="24"/>
          <w:szCs w:val="24"/>
        </w:rPr>
        <w:t>k</w:t>
      </w:r>
      <w:r w:rsidRPr="006E6450">
        <w:rPr>
          <w:spacing w:val="-1"/>
          <w:sz w:val="24"/>
          <w:szCs w:val="24"/>
        </w:rPr>
        <w:t>a</w:t>
      </w:r>
      <w:r w:rsidRPr="006E6450">
        <w:rPr>
          <w:sz w:val="24"/>
          <w:szCs w:val="24"/>
        </w:rPr>
        <w:t>tika</w:t>
      </w:r>
      <w:r w:rsidRPr="006E6450">
        <w:rPr>
          <w:spacing w:val="-1"/>
          <w:sz w:val="24"/>
          <w:szCs w:val="24"/>
        </w:rPr>
        <w:t xml:space="preserve"> </w:t>
      </w:r>
      <w:r w:rsidRPr="006E6450">
        <w:rPr>
          <w:sz w:val="24"/>
          <w:szCs w:val="24"/>
        </w:rPr>
        <w:t>thiolojia</w:t>
      </w:r>
      <w:r w:rsidRPr="006E6450">
        <w:rPr>
          <w:spacing w:val="2"/>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pacing w:val="2"/>
          <w:sz w:val="24"/>
          <w:szCs w:val="24"/>
        </w:rPr>
        <w:t>A</w:t>
      </w:r>
      <w:r w:rsidRPr="006E6450">
        <w:rPr>
          <w:sz w:val="24"/>
          <w:szCs w:val="24"/>
        </w:rPr>
        <w:t>g</w:t>
      </w:r>
      <w:r w:rsidRPr="006E6450">
        <w:rPr>
          <w:spacing w:val="-1"/>
          <w:sz w:val="24"/>
          <w:szCs w:val="24"/>
        </w:rPr>
        <w:t>a</w:t>
      </w:r>
      <w:r w:rsidRPr="006E6450">
        <w:rPr>
          <w:sz w:val="24"/>
          <w:szCs w:val="24"/>
        </w:rPr>
        <w:t>no la</w:t>
      </w:r>
      <w:r w:rsidRPr="006E6450">
        <w:rPr>
          <w:spacing w:val="-1"/>
          <w:sz w:val="24"/>
          <w:szCs w:val="24"/>
        </w:rPr>
        <w:t xml:space="preserve"> Ka</w:t>
      </w:r>
      <w:r w:rsidRPr="006E6450">
        <w:rPr>
          <w:sz w:val="24"/>
          <w:szCs w:val="24"/>
        </w:rPr>
        <w:t>l</w:t>
      </w:r>
      <w:r w:rsidRPr="006E6450">
        <w:rPr>
          <w:spacing w:val="-1"/>
          <w:sz w:val="24"/>
          <w:szCs w:val="24"/>
        </w:rPr>
        <w:t>e</w:t>
      </w:r>
      <w:r w:rsidRPr="006E6450">
        <w:rPr>
          <w:sz w:val="24"/>
          <w:szCs w:val="24"/>
        </w:rPr>
        <w:t>.</w:t>
      </w:r>
    </w:p>
    <w:p w:rsidR="008E67B2" w:rsidRPr="006E6450" w:rsidRDefault="00226745" w:rsidP="00C07B31">
      <w:pPr>
        <w:tabs>
          <w:tab w:val="left" w:pos="8640"/>
        </w:tabs>
        <w:ind w:firstLine="720"/>
        <w:jc w:val="both"/>
        <w:rPr>
          <w:sz w:val="24"/>
          <w:szCs w:val="24"/>
        </w:rPr>
      </w:pPr>
      <w:r w:rsidRPr="006E6450">
        <w:rPr>
          <w:spacing w:val="-1"/>
          <w:sz w:val="24"/>
          <w:szCs w:val="24"/>
        </w:rPr>
        <w:t>Ka</w:t>
      </w:r>
      <w:r w:rsidRPr="006E6450">
        <w:rPr>
          <w:spacing w:val="1"/>
          <w:sz w:val="24"/>
          <w:szCs w:val="24"/>
        </w:rPr>
        <w:t>ti</w:t>
      </w:r>
      <w:r w:rsidRPr="006E6450">
        <w:rPr>
          <w:sz w:val="24"/>
          <w:szCs w:val="24"/>
        </w:rPr>
        <w:t xml:space="preserve">ka </w:t>
      </w:r>
      <w:r w:rsidR="00E204E8" w:rsidRPr="006E6450">
        <w:rPr>
          <w:spacing w:val="1"/>
          <w:sz w:val="24"/>
          <w:szCs w:val="24"/>
        </w:rPr>
        <w:t>kiini cha</w:t>
      </w:r>
      <w:r w:rsidRPr="006E6450">
        <w:rPr>
          <w:sz w:val="24"/>
          <w:szCs w:val="24"/>
        </w:rPr>
        <w:t>k</w:t>
      </w:r>
      <w:r w:rsidRPr="006E6450">
        <w:rPr>
          <w:spacing w:val="-1"/>
          <w:sz w:val="24"/>
          <w:szCs w:val="24"/>
        </w:rPr>
        <w:t>e</w:t>
      </w:r>
      <w:r w:rsidRPr="006E6450">
        <w:rPr>
          <w:sz w:val="24"/>
          <w:szCs w:val="24"/>
        </w:rPr>
        <w:t>,</w:t>
      </w:r>
      <w:r w:rsidRPr="006E6450">
        <w:rPr>
          <w:spacing w:val="3"/>
          <w:sz w:val="24"/>
          <w:szCs w:val="24"/>
        </w:rPr>
        <w:t xml:space="preserve"> </w:t>
      </w:r>
      <w:r w:rsidRPr="006E6450">
        <w:rPr>
          <w:spacing w:val="1"/>
          <w:sz w:val="24"/>
          <w:szCs w:val="24"/>
        </w:rPr>
        <w:t>t</w:t>
      </w:r>
      <w:r w:rsidRPr="006E6450">
        <w:rPr>
          <w:sz w:val="24"/>
          <w:szCs w:val="24"/>
        </w:rPr>
        <w:t>h</w:t>
      </w:r>
      <w:r w:rsidRPr="006E6450">
        <w:rPr>
          <w:spacing w:val="1"/>
          <w:sz w:val="24"/>
          <w:szCs w:val="24"/>
        </w:rPr>
        <w:t>i</w:t>
      </w:r>
      <w:r w:rsidRPr="006E6450">
        <w:rPr>
          <w:sz w:val="24"/>
          <w:szCs w:val="24"/>
        </w:rPr>
        <w:t>o</w:t>
      </w:r>
      <w:r w:rsidRPr="006E6450">
        <w:rPr>
          <w:spacing w:val="1"/>
          <w:sz w:val="24"/>
          <w:szCs w:val="24"/>
        </w:rPr>
        <w:t>l</w:t>
      </w:r>
      <w:r w:rsidRPr="006E6450">
        <w:rPr>
          <w:sz w:val="24"/>
          <w:szCs w:val="24"/>
        </w:rPr>
        <w:t>o</w:t>
      </w:r>
      <w:r w:rsidRPr="006E6450">
        <w:rPr>
          <w:spacing w:val="1"/>
          <w:sz w:val="24"/>
          <w:szCs w:val="24"/>
        </w:rPr>
        <w:t>ji</w:t>
      </w:r>
      <w:r w:rsidRPr="006E6450">
        <w:rPr>
          <w:sz w:val="24"/>
          <w:szCs w:val="24"/>
        </w:rPr>
        <w:t>a</w:t>
      </w:r>
      <w:r w:rsidRPr="006E6450">
        <w:rPr>
          <w:spacing w:val="2"/>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z w:val="24"/>
          <w:szCs w:val="24"/>
        </w:rPr>
        <w:t xml:space="preserve">a </w:t>
      </w:r>
      <w:r w:rsidRPr="006E6450">
        <w:rPr>
          <w:spacing w:val="2"/>
          <w:sz w:val="24"/>
          <w:szCs w:val="24"/>
        </w:rPr>
        <w:t>h</w:t>
      </w:r>
      <w:r w:rsidRPr="006E6450">
        <w:rPr>
          <w:spacing w:val="-1"/>
          <w:sz w:val="24"/>
          <w:szCs w:val="24"/>
        </w:rPr>
        <w:t>a</w:t>
      </w:r>
      <w:r w:rsidRPr="006E6450">
        <w:rPr>
          <w:spacing w:val="3"/>
          <w:sz w:val="24"/>
          <w:szCs w:val="24"/>
        </w:rPr>
        <w:t>i</w:t>
      </w:r>
      <w:r w:rsidRPr="006E6450">
        <w:rPr>
          <w:sz w:val="24"/>
          <w:szCs w:val="24"/>
        </w:rPr>
        <w:t>ku</w:t>
      </w:r>
      <w:r w:rsidRPr="006E6450">
        <w:rPr>
          <w:spacing w:val="-1"/>
          <w:sz w:val="24"/>
          <w:szCs w:val="24"/>
        </w:rPr>
        <w:t>w</w:t>
      </w:r>
      <w:r w:rsidRPr="006E6450">
        <w:rPr>
          <w:sz w:val="24"/>
          <w:szCs w:val="24"/>
        </w:rPr>
        <w:t xml:space="preserve">a </w:t>
      </w:r>
      <w:r w:rsidRPr="006E6450">
        <w:rPr>
          <w:spacing w:val="1"/>
          <w:sz w:val="24"/>
          <w:szCs w:val="24"/>
        </w:rPr>
        <w:t>im</w:t>
      </w:r>
      <w:r w:rsidRPr="006E6450">
        <w:rPr>
          <w:spacing w:val="-1"/>
          <w:sz w:val="24"/>
          <w:szCs w:val="24"/>
        </w:rPr>
        <w:t>a</w:t>
      </w:r>
      <w:r w:rsidRPr="006E6450">
        <w:rPr>
          <w:sz w:val="24"/>
          <w:szCs w:val="24"/>
        </w:rPr>
        <w:t>ni</w:t>
      </w:r>
      <w:r w:rsidRPr="006E6450">
        <w:rPr>
          <w:spacing w:val="2"/>
          <w:sz w:val="24"/>
          <w:szCs w:val="24"/>
        </w:rPr>
        <w:t xml:space="preserve"> </w:t>
      </w:r>
      <w:r w:rsidRPr="006E6450">
        <w:rPr>
          <w:spacing w:val="1"/>
          <w:sz w:val="24"/>
          <w:szCs w:val="24"/>
        </w:rPr>
        <w:t>m</w:t>
      </w:r>
      <w:r w:rsidRPr="006E6450">
        <w:rPr>
          <w:spacing w:val="2"/>
          <w:sz w:val="24"/>
          <w:szCs w:val="24"/>
        </w:rPr>
        <w:t>p</w:t>
      </w:r>
      <w:r w:rsidRPr="006E6450">
        <w:rPr>
          <w:spacing w:val="-5"/>
          <w:sz w:val="24"/>
          <w:szCs w:val="24"/>
        </w:rPr>
        <w:t>y</w:t>
      </w:r>
      <w:r w:rsidRPr="006E6450">
        <w:rPr>
          <w:spacing w:val="1"/>
          <w:sz w:val="24"/>
          <w:szCs w:val="24"/>
        </w:rPr>
        <w:t>a</w:t>
      </w:r>
      <w:r w:rsidRPr="006E6450">
        <w:rPr>
          <w:sz w:val="24"/>
          <w:szCs w:val="24"/>
        </w:rPr>
        <w:t>.</w:t>
      </w:r>
      <w:r w:rsidRPr="006E6450">
        <w:rPr>
          <w:spacing w:val="3"/>
          <w:sz w:val="24"/>
          <w:szCs w:val="24"/>
        </w:rPr>
        <w:t xml:space="preserve"> </w:t>
      </w:r>
      <w:r w:rsidRPr="006E6450">
        <w:rPr>
          <w:spacing w:val="-2"/>
          <w:sz w:val="24"/>
          <w:szCs w:val="24"/>
        </w:rPr>
        <w:t>B</w:t>
      </w:r>
      <w:r w:rsidRPr="006E6450">
        <w:rPr>
          <w:spacing w:val="-1"/>
          <w:sz w:val="24"/>
          <w:szCs w:val="24"/>
        </w:rPr>
        <w:t>a</w:t>
      </w:r>
      <w:r w:rsidRPr="006E6450">
        <w:rPr>
          <w:sz w:val="24"/>
          <w:szCs w:val="24"/>
        </w:rPr>
        <w:t>d</w:t>
      </w:r>
      <w:r w:rsidRPr="006E6450">
        <w:rPr>
          <w:spacing w:val="-1"/>
          <w:sz w:val="24"/>
          <w:szCs w:val="24"/>
        </w:rPr>
        <w:t>a</w:t>
      </w:r>
      <w:r w:rsidRPr="006E6450">
        <w:rPr>
          <w:spacing w:val="3"/>
          <w:sz w:val="24"/>
          <w:szCs w:val="24"/>
        </w:rPr>
        <w:t>l</w:t>
      </w:r>
      <w:r w:rsidRPr="006E6450">
        <w:rPr>
          <w:sz w:val="24"/>
          <w:szCs w:val="24"/>
        </w:rPr>
        <w:t>a</w:t>
      </w:r>
      <w:r w:rsidRPr="006E6450">
        <w:rPr>
          <w:spacing w:val="5"/>
          <w:sz w:val="24"/>
          <w:szCs w:val="24"/>
        </w:rPr>
        <w:t xml:space="preserve"> </w:t>
      </w:r>
      <w:r w:rsidRPr="006E6450">
        <w:rPr>
          <w:spacing w:val="-5"/>
          <w:sz w:val="24"/>
          <w:szCs w:val="24"/>
        </w:rPr>
        <w:t>y</w:t>
      </w:r>
      <w:r w:rsidRPr="006E6450">
        <w:rPr>
          <w:spacing w:val="-1"/>
          <w:sz w:val="24"/>
          <w:szCs w:val="24"/>
        </w:rPr>
        <w:t>a</w:t>
      </w:r>
      <w:r w:rsidRPr="006E6450">
        <w:rPr>
          <w:sz w:val="24"/>
          <w:szCs w:val="24"/>
        </w:rPr>
        <w:t>k</w:t>
      </w:r>
      <w:r w:rsidRPr="006E6450">
        <w:rPr>
          <w:spacing w:val="-1"/>
          <w:sz w:val="24"/>
          <w:szCs w:val="24"/>
        </w:rPr>
        <w:t>e, waa</w:t>
      </w:r>
      <w:r w:rsidRPr="006E6450">
        <w:rPr>
          <w:sz w:val="24"/>
          <w:szCs w:val="24"/>
        </w:rPr>
        <w:t>nd</w:t>
      </w:r>
      <w:r w:rsidRPr="006E6450">
        <w:rPr>
          <w:spacing w:val="1"/>
          <w:sz w:val="24"/>
          <w:szCs w:val="24"/>
        </w:rPr>
        <w:t>i</w:t>
      </w:r>
      <w:r w:rsidRPr="006E6450">
        <w:rPr>
          <w:sz w:val="24"/>
          <w:szCs w:val="24"/>
        </w:rPr>
        <w:t>shi</w:t>
      </w:r>
      <w:r w:rsidRPr="006E6450">
        <w:rPr>
          <w:spacing w:val="58"/>
          <w:sz w:val="24"/>
          <w:szCs w:val="24"/>
        </w:rPr>
        <w:t xml:space="preserve"> </w:t>
      </w:r>
      <w:r w:rsidRPr="006E6450">
        <w:rPr>
          <w:spacing w:val="-1"/>
          <w:sz w:val="24"/>
          <w:szCs w:val="24"/>
        </w:rPr>
        <w:t>w</w:t>
      </w:r>
      <w:r w:rsidRPr="006E6450">
        <w:rPr>
          <w:sz w:val="24"/>
          <w:szCs w:val="24"/>
        </w:rPr>
        <w:t>a</w:t>
      </w:r>
      <w:r w:rsidRPr="006E6450">
        <w:rPr>
          <w:spacing w:val="57"/>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58"/>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z w:val="24"/>
          <w:szCs w:val="24"/>
        </w:rPr>
        <w:t>a</w:t>
      </w:r>
      <w:r w:rsidRPr="006E6450">
        <w:rPr>
          <w:spacing w:val="57"/>
          <w:sz w:val="24"/>
          <w:szCs w:val="24"/>
        </w:rPr>
        <w:t xml:space="preserve"> </w:t>
      </w:r>
      <w:r w:rsidRPr="006E6450">
        <w:rPr>
          <w:spacing w:val="2"/>
          <w:sz w:val="24"/>
          <w:szCs w:val="24"/>
        </w:rPr>
        <w:t>w</w:t>
      </w:r>
      <w:r w:rsidRPr="006E6450">
        <w:rPr>
          <w:spacing w:val="-1"/>
          <w:sz w:val="24"/>
          <w:szCs w:val="24"/>
        </w:rPr>
        <w:t>a</w:t>
      </w:r>
      <w:r w:rsidRPr="006E6450">
        <w:rPr>
          <w:spacing w:val="1"/>
          <w:sz w:val="24"/>
          <w:szCs w:val="24"/>
        </w:rPr>
        <w:t>lit</w:t>
      </w:r>
      <w:r w:rsidRPr="006E6450">
        <w:rPr>
          <w:sz w:val="24"/>
          <w:szCs w:val="24"/>
        </w:rPr>
        <w:t>u</w:t>
      </w:r>
      <w:r w:rsidRPr="006E6450">
        <w:rPr>
          <w:spacing w:val="1"/>
          <w:sz w:val="24"/>
          <w:szCs w:val="24"/>
        </w:rPr>
        <w:t>mi</w:t>
      </w:r>
      <w:r w:rsidRPr="006E6450">
        <w:rPr>
          <w:sz w:val="24"/>
          <w:szCs w:val="24"/>
        </w:rPr>
        <w:t>a</w:t>
      </w:r>
      <w:r w:rsidRPr="006E6450">
        <w:rPr>
          <w:spacing w:val="57"/>
          <w:sz w:val="24"/>
          <w:szCs w:val="24"/>
        </w:rPr>
        <w:t xml:space="preserve"> </w:t>
      </w:r>
      <w:r w:rsidRPr="006E6450">
        <w:rPr>
          <w:spacing w:val="1"/>
          <w:sz w:val="24"/>
          <w:szCs w:val="24"/>
        </w:rPr>
        <w:t>m</w:t>
      </w:r>
      <w:r w:rsidRPr="006E6450">
        <w:rPr>
          <w:spacing w:val="-1"/>
          <w:sz w:val="24"/>
          <w:szCs w:val="24"/>
        </w:rPr>
        <w:t>af</w:t>
      </w:r>
      <w:r w:rsidRPr="006E6450">
        <w:rPr>
          <w:sz w:val="24"/>
          <w:szCs w:val="24"/>
        </w:rPr>
        <w:t>und</w:t>
      </w:r>
      <w:r w:rsidRPr="006E6450">
        <w:rPr>
          <w:spacing w:val="1"/>
          <w:sz w:val="24"/>
          <w:szCs w:val="24"/>
        </w:rPr>
        <w:t>i</w:t>
      </w:r>
      <w:r w:rsidRPr="006E6450">
        <w:rPr>
          <w:sz w:val="24"/>
          <w:szCs w:val="24"/>
        </w:rPr>
        <w:t>sho</w:t>
      </w:r>
      <w:r w:rsidR="00C07B31">
        <w:rPr>
          <w:sz w:val="24"/>
          <w:szCs w:val="24"/>
        </w:rPr>
        <w:t xml:space="preserve"> </w:t>
      </w:r>
      <w:r w:rsidRPr="006E6450">
        <w:rPr>
          <w:spacing w:val="-5"/>
          <w:sz w:val="24"/>
          <w:szCs w:val="24"/>
        </w:rPr>
        <w:t>y</w:t>
      </w:r>
      <w:r w:rsidRPr="006E6450">
        <w:rPr>
          <w:sz w:val="24"/>
          <w:szCs w:val="24"/>
        </w:rPr>
        <w:t>a</w:t>
      </w:r>
      <w:r w:rsidRPr="006E6450">
        <w:rPr>
          <w:spacing w:val="57"/>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58"/>
          <w:sz w:val="24"/>
          <w:szCs w:val="24"/>
        </w:rPr>
        <w:t xml:space="preserve"> </w:t>
      </w:r>
      <w:r w:rsidRPr="006E6450">
        <w:rPr>
          <w:spacing w:val="1"/>
          <w:sz w:val="24"/>
          <w:szCs w:val="24"/>
        </w:rPr>
        <w:t>l</w:t>
      </w:r>
      <w:r w:rsidRPr="006E6450">
        <w:rPr>
          <w:sz w:val="24"/>
          <w:szCs w:val="24"/>
        </w:rPr>
        <w:t>a</w:t>
      </w:r>
      <w:r w:rsidRPr="006E6450">
        <w:rPr>
          <w:spacing w:val="57"/>
          <w:sz w:val="24"/>
          <w:szCs w:val="24"/>
        </w:rPr>
        <w:t xml:space="preserve"> </w:t>
      </w:r>
      <w:r w:rsidRPr="006E6450">
        <w:rPr>
          <w:spacing w:val="2"/>
          <w:sz w:val="24"/>
          <w:szCs w:val="24"/>
        </w:rPr>
        <w:t>K</w:t>
      </w:r>
      <w:r w:rsidRPr="006E6450">
        <w:rPr>
          <w:spacing w:val="-1"/>
          <w:sz w:val="24"/>
          <w:szCs w:val="24"/>
        </w:rPr>
        <w:t>a</w:t>
      </w:r>
      <w:r w:rsidRPr="006E6450">
        <w:rPr>
          <w:sz w:val="24"/>
          <w:szCs w:val="24"/>
        </w:rPr>
        <w:t>le</w:t>
      </w:r>
      <w:r w:rsidRPr="006E6450">
        <w:rPr>
          <w:spacing w:val="57"/>
          <w:sz w:val="24"/>
          <w:szCs w:val="24"/>
        </w:rPr>
        <w:t xml:space="preserve"> </w:t>
      </w:r>
      <w:r w:rsidRPr="006E6450">
        <w:rPr>
          <w:sz w:val="24"/>
          <w:szCs w:val="24"/>
        </w:rPr>
        <w:t>k</w:t>
      </w:r>
      <w:r w:rsidRPr="006E6450">
        <w:rPr>
          <w:spacing w:val="-1"/>
          <w:sz w:val="24"/>
          <w:szCs w:val="24"/>
        </w:rPr>
        <w:t>a</w:t>
      </w:r>
      <w:r w:rsidRPr="006E6450">
        <w:rPr>
          <w:spacing w:val="1"/>
          <w:sz w:val="24"/>
          <w:szCs w:val="24"/>
        </w:rPr>
        <w:t>t</w:t>
      </w:r>
      <w:r w:rsidRPr="006E6450">
        <w:rPr>
          <w:sz w:val="24"/>
          <w:szCs w:val="24"/>
        </w:rPr>
        <w:t>ika</w:t>
      </w:r>
      <w:r w:rsidRPr="006E6450">
        <w:rPr>
          <w:spacing w:val="57"/>
          <w:sz w:val="24"/>
          <w:szCs w:val="24"/>
        </w:rPr>
        <w:t xml:space="preserve"> </w:t>
      </w:r>
      <w:r w:rsidRPr="006E6450">
        <w:rPr>
          <w:sz w:val="24"/>
          <w:szCs w:val="24"/>
        </w:rPr>
        <w:t>nu</w:t>
      </w:r>
      <w:r w:rsidRPr="006E6450">
        <w:rPr>
          <w:spacing w:val="-1"/>
          <w:sz w:val="24"/>
          <w:szCs w:val="24"/>
        </w:rPr>
        <w:t>r</w:t>
      </w:r>
      <w:r w:rsidRPr="006E6450">
        <w:rPr>
          <w:sz w:val="24"/>
          <w:szCs w:val="24"/>
        </w:rPr>
        <w:t>u</w:t>
      </w:r>
      <w:r w:rsidR="00C07B31">
        <w:rPr>
          <w:sz w:val="24"/>
          <w:szCs w:val="24"/>
        </w:rPr>
        <w:t xml:space="preserve"> </w:t>
      </w:r>
      <w:r w:rsidRPr="006E6450">
        <w:rPr>
          <w:spacing w:val="-5"/>
          <w:sz w:val="24"/>
          <w:szCs w:val="24"/>
        </w:rPr>
        <w:t>y</w:t>
      </w:r>
      <w:r w:rsidRPr="006E6450">
        <w:rPr>
          <w:sz w:val="24"/>
          <w:szCs w:val="24"/>
        </w:rPr>
        <w:t>a u</w:t>
      </w:r>
      <w:r w:rsidRPr="006E6450">
        <w:rPr>
          <w:spacing w:val="-1"/>
          <w:sz w:val="24"/>
          <w:szCs w:val="24"/>
        </w:rPr>
        <w:t>f</w:t>
      </w:r>
      <w:r w:rsidRPr="006E6450">
        <w:rPr>
          <w:sz w:val="24"/>
          <w:szCs w:val="24"/>
        </w:rPr>
        <w:t>unuo</w:t>
      </w:r>
      <w:r w:rsidRPr="006E6450">
        <w:rPr>
          <w:spacing w:val="55"/>
          <w:sz w:val="24"/>
          <w:szCs w:val="24"/>
        </w:rPr>
        <w:t xml:space="preserve"> </w:t>
      </w:r>
      <w:r w:rsidRPr="006E6450">
        <w:rPr>
          <w:spacing w:val="-1"/>
          <w:sz w:val="24"/>
          <w:szCs w:val="24"/>
        </w:rPr>
        <w:t>w</w:t>
      </w:r>
      <w:r w:rsidRPr="006E6450">
        <w:rPr>
          <w:sz w:val="24"/>
          <w:szCs w:val="24"/>
        </w:rPr>
        <w:t>a</w:t>
      </w:r>
      <w:r w:rsidRPr="006E6450">
        <w:rPr>
          <w:spacing w:val="54"/>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w:t>
      </w:r>
      <w:r w:rsidRPr="006E6450">
        <w:rPr>
          <w:spacing w:val="55"/>
          <w:sz w:val="24"/>
          <w:szCs w:val="24"/>
        </w:rPr>
        <w:t xml:space="preserve"> </w:t>
      </w:r>
      <w:r w:rsidRPr="006E6450">
        <w:rPr>
          <w:sz w:val="24"/>
          <w:szCs w:val="24"/>
        </w:rPr>
        <w:t>nd</w:t>
      </w:r>
      <w:r w:rsidRPr="006E6450">
        <w:rPr>
          <w:spacing w:val="1"/>
          <w:sz w:val="24"/>
          <w:szCs w:val="24"/>
        </w:rPr>
        <w:t>a</w:t>
      </w:r>
      <w:r w:rsidRPr="006E6450">
        <w:rPr>
          <w:sz w:val="24"/>
          <w:szCs w:val="24"/>
        </w:rPr>
        <w:t>ni</w:t>
      </w:r>
      <w:r w:rsidRPr="006E6450">
        <w:rPr>
          <w:spacing w:val="58"/>
          <w:sz w:val="24"/>
          <w:szCs w:val="24"/>
        </w:rPr>
        <w:t xml:space="preserve"> </w:t>
      </w:r>
      <w:r w:rsidRPr="006E6450">
        <w:rPr>
          <w:spacing w:val="-5"/>
          <w:sz w:val="24"/>
          <w:szCs w:val="24"/>
        </w:rPr>
        <w:t>y</w:t>
      </w:r>
      <w:r w:rsidRPr="006E6450">
        <w:rPr>
          <w:sz w:val="24"/>
          <w:szCs w:val="24"/>
        </w:rPr>
        <w:t>a</w:t>
      </w:r>
      <w:r w:rsidRPr="006E6450">
        <w:rPr>
          <w:spacing w:val="54"/>
          <w:sz w:val="24"/>
          <w:szCs w:val="24"/>
        </w:rPr>
        <w:t xml:space="preserve"> </w:t>
      </w:r>
      <w:r w:rsidRPr="006E6450">
        <w:rPr>
          <w:spacing w:val="2"/>
          <w:sz w:val="24"/>
          <w:szCs w:val="24"/>
        </w:rPr>
        <w:t>K</w:t>
      </w:r>
      <w:r w:rsidRPr="006E6450">
        <w:rPr>
          <w:spacing w:val="-1"/>
          <w:sz w:val="24"/>
          <w:szCs w:val="24"/>
        </w:rPr>
        <w:t>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55"/>
          <w:sz w:val="24"/>
          <w:szCs w:val="24"/>
        </w:rPr>
        <w:t xml:space="preserve"> </w:t>
      </w:r>
      <w:r w:rsidRPr="006E6450">
        <w:rPr>
          <w:spacing w:val="-1"/>
          <w:sz w:val="24"/>
          <w:szCs w:val="24"/>
        </w:rPr>
        <w:t>H</w:t>
      </w:r>
      <w:r w:rsidRPr="006E6450">
        <w:rPr>
          <w:spacing w:val="1"/>
          <w:sz w:val="24"/>
          <w:szCs w:val="24"/>
        </w:rPr>
        <w:t>i</w:t>
      </w:r>
      <w:r w:rsidRPr="006E6450">
        <w:rPr>
          <w:sz w:val="24"/>
          <w:szCs w:val="24"/>
        </w:rPr>
        <w:t>i</w:t>
      </w:r>
      <w:r w:rsidRPr="006E6450">
        <w:rPr>
          <w:spacing w:val="56"/>
          <w:sz w:val="24"/>
          <w:szCs w:val="24"/>
        </w:rPr>
        <w:t xml:space="preserve"> </w:t>
      </w:r>
      <w:r w:rsidRPr="006E6450">
        <w:rPr>
          <w:sz w:val="24"/>
          <w:szCs w:val="24"/>
        </w:rPr>
        <w:t>nd</w:t>
      </w:r>
      <w:r w:rsidRPr="006E6450">
        <w:rPr>
          <w:spacing w:val="1"/>
          <w:sz w:val="24"/>
          <w:szCs w:val="24"/>
        </w:rPr>
        <w:t>i</w:t>
      </w:r>
      <w:r w:rsidRPr="006E6450">
        <w:rPr>
          <w:sz w:val="24"/>
          <w:szCs w:val="24"/>
        </w:rPr>
        <w:t>o</w:t>
      </w:r>
      <w:r w:rsidRPr="006E6450">
        <w:rPr>
          <w:spacing w:val="53"/>
          <w:sz w:val="24"/>
          <w:szCs w:val="24"/>
        </w:rPr>
        <w:t xml:space="preserve"> </w:t>
      </w:r>
      <w:r w:rsidRPr="006E6450">
        <w:rPr>
          <w:sz w:val="24"/>
          <w:szCs w:val="24"/>
        </w:rPr>
        <w:t>s</w:t>
      </w:r>
      <w:r w:rsidRPr="006E6450">
        <w:rPr>
          <w:spacing w:val="-1"/>
          <w:sz w:val="24"/>
          <w:szCs w:val="24"/>
        </w:rPr>
        <w:t>a</w:t>
      </w:r>
      <w:r w:rsidRPr="006E6450">
        <w:rPr>
          <w:sz w:val="24"/>
          <w:szCs w:val="24"/>
        </w:rPr>
        <w:t>b</w:t>
      </w:r>
      <w:r w:rsidRPr="006E6450">
        <w:rPr>
          <w:spacing w:val="-1"/>
          <w:sz w:val="24"/>
          <w:szCs w:val="24"/>
        </w:rPr>
        <w:t>a</w:t>
      </w:r>
      <w:r w:rsidRPr="006E6450">
        <w:rPr>
          <w:sz w:val="24"/>
          <w:szCs w:val="24"/>
        </w:rPr>
        <w:t>bu</w:t>
      </w:r>
      <w:r w:rsidRPr="006E6450">
        <w:rPr>
          <w:spacing w:val="55"/>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55"/>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z w:val="24"/>
          <w:szCs w:val="24"/>
        </w:rPr>
        <w:t>a</w:t>
      </w:r>
      <w:r w:rsidRPr="006E6450">
        <w:rPr>
          <w:spacing w:val="54"/>
          <w:sz w:val="24"/>
          <w:szCs w:val="24"/>
        </w:rPr>
        <w:t xml:space="preserve"> </w:t>
      </w:r>
      <w:r w:rsidRPr="006E6450">
        <w:rPr>
          <w:sz w:val="24"/>
          <w:szCs w:val="24"/>
        </w:rPr>
        <w:t>ni</w:t>
      </w:r>
      <w:r w:rsidRPr="006E6450">
        <w:rPr>
          <w:spacing w:val="58"/>
          <w:sz w:val="24"/>
          <w:szCs w:val="24"/>
        </w:rPr>
        <w:t xml:space="preserve"> </w:t>
      </w:r>
      <w:r w:rsidRPr="006E6450">
        <w:rPr>
          <w:sz w:val="24"/>
          <w:szCs w:val="24"/>
        </w:rPr>
        <w:t>do</w:t>
      </w:r>
      <w:r w:rsidRPr="006E6450">
        <w:rPr>
          <w:spacing w:val="-2"/>
          <w:sz w:val="24"/>
          <w:szCs w:val="24"/>
        </w:rPr>
        <w:t>g</w:t>
      </w:r>
      <w:r w:rsidRPr="006E6450">
        <w:rPr>
          <w:sz w:val="24"/>
          <w:szCs w:val="24"/>
        </w:rPr>
        <w:t>o.</w:t>
      </w:r>
      <w:r w:rsidRPr="006E6450">
        <w:rPr>
          <w:spacing w:val="58"/>
          <w:sz w:val="24"/>
          <w:szCs w:val="24"/>
        </w:rPr>
        <w:t xml:space="preserve"> </w:t>
      </w:r>
      <w:r w:rsidRPr="006E6450">
        <w:rPr>
          <w:spacing w:val="-3"/>
          <w:sz w:val="24"/>
          <w:szCs w:val="24"/>
        </w:rPr>
        <w:t>L</w:t>
      </w:r>
      <w:r w:rsidRPr="006E6450">
        <w:rPr>
          <w:spacing w:val="1"/>
          <w:sz w:val="24"/>
          <w:szCs w:val="24"/>
        </w:rPr>
        <w:t>ili</w:t>
      </w:r>
      <w:r w:rsidRPr="006E6450">
        <w:rPr>
          <w:sz w:val="24"/>
          <w:szCs w:val="24"/>
        </w:rPr>
        <w:t>b</w:t>
      </w:r>
      <w:r w:rsidRPr="006E6450">
        <w:rPr>
          <w:spacing w:val="-1"/>
          <w:sz w:val="24"/>
          <w:szCs w:val="24"/>
        </w:rPr>
        <w:t>e</w:t>
      </w:r>
      <w:r w:rsidRPr="006E6450">
        <w:rPr>
          <w:sz w:val="24"/>
          <w:szCs w:val="24"/>
        </w:rPr>
        <w:t>ba us</w:t>
      </w:r>
      <w:r w:rsidRPr="006E6450">
        <w:rPr>
          <w:spacing w:val="-1"/>
          <w:sz w:val="24"/>
          <w:szCs w:val="24"/>
        </w:rPr>
        <w:t>a</w:t>
      </w:r>
      <w:r w:rsidRPr="006E6450">
        <w:rPr>
          <w:sz w:val="24"/>
          <w:szCs w:val="24"/>
        </w:rPr>
        <w:t>h</w:t>
      </w:r>
      <w:r w:rsidRPr="006E6450">
        <w:rPr>
          <w:spacing w:val="1"/>
          <w:sz w:val="24"/>
          <w:szCs w:val="24"/>
        </w:rPr>
        <w:t>i</w:t>
      </w:r>
      <w:r w:rsidRPr="006E6450">
        <w:rPr>
          <w:sz w:val="24"/>
          <w:szCs w:val="24"/>
        </w:rPr>
        <w:t>hi</w:t>
      </w:r>
      <w:r w:rsidRPr="006E6450">
        <w:rPr>
          <w:spacing w:val="2"/>
          <w:sz w:val="24"/>
          <w:szCs w:val="24"/>
        </w:rPr>
        <w:t xml:space="preserve"> </w:t>
      </w:r>
      <w:r w:rsidRPr="006E6450">
        <w:rPr>
          <w:sz w:val="24"/>
          <w:szCs w:val="24"/>
        </w:rPr>
        <w:t>us</w:t>
      </w:r>
      <w:r w:rsidRPr="006E6450">
        <w:rPr>
          <w:spacing w:val="1"/>
          <w:sz w:val="24"/>
          <w:szCs w:val="24"/>
        </w:rPr>
        <w:t>i</w:t>
      </w:r>
      <w:r w:rsidRPr="006E6450">
        <w:rPr>
          <w:sz w:val="24"/>
          <w:szCs w:val="24"/>
        </w:rPr>
        <w:t>o</w:t>
      </w:r>
      <w:r w:rsidRPr="006E6450">
        <w:rPr>
          <w:spacing w:val="-1"/>
          <w:sz w:val="24"/>
          <w:szCs w:val="24"/>
        </w:rPr>
        <w:t>f</w:t>
      </w:r>
      <w:r w:rsidRPr="006E6450">
        <w:rPr>
          <w:sz w:val="24"/>
          <w:szCs w:val="24"/>
        </w:rPr>
        <w:t>u</w:t>
      </w:r>
      <w:r w:rsidRPr="006E6450">
        <w:rPr>
          <w:spacing w:val="1"/>
          <w:sz w:val="24"/>
          <w:szCs w:val="24"/>
        </w:rPr>
        <w:t>ti</w:t>
      </w:r>
      <w:r w:rsidRPr="006E6450">
        <w:rPr>
          <w:sz w:val="24"/>
          <w:szCs w:val="24"/>
        </w:rPr>
        <w:t xml:space="preserve">ka </w:t>
      </w:r>
      <w:r w:rsidRPr="006E6450">
        <w:rPr>
          <w:spacing w:val="-1"/>
          <w:sz w:val="24"/>
          <w:szCs w:val="24"/>
        </w:rPr>
        <w:t>w</w:t>
      </w:r>
      <w:r w:rsidRPr="006E6450">
        <w:rPr>
          <w:sz w:val="24"/>
          <w:szCs w:val="24"/>
        </w:rPr>
        <w:t>a</w:t>
      </w:r>
      <w:r w:rsidRPr="006E6450">
        <w:rPr>
          <w:spacing w:val="3"/>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4"/>
          <w:sz w:val="24"/>
          <w:szCs w:val="24"/>
        </w:rPr>
        <w:t xml:space="preserve"> </w:t>
      </w:r>
      <w:r w:rsidRPr="006E6450">
        <w:rPr>
          <w:spacing w:val="1"/>
          <w:sz w:val="24"/>
          <w:szCs w:val="24"/>
        </w:rPr>
        <w:t>l</w:t>
      </w:r>
      <w:r w:rsidRPr="006E6450">
        <w:rPr>
          <w:sz w:val="24"/>
          <w:szCs w:val="24"/>
        </w:rPr>
        <w:t xml:space="preserve">a </w:t>
      </w:r>
      <w:r w:rsidRPr="006E6450">
        <w:rPr>
          <w:spacing w:val="2"/>
          <w:sz w:val="24"/>
          <w:szCs w:val="24"/>
        </w:rPr>
        <w:t>K</w:t>
      </w:r>
      <w:r w:rsidRPr="006E6450">
        <w:rPr>
          <w:spacing w:val="-1"/>
          <w:sz w:val="24"/>
          <w:szCs w:val="24"/>
        </w:rPr>
        <w:t>a</w:t>
      </w:r>
      <w:r w:rsidRPr="006E6450">
        <w:rPr>
          <w:spacing w:val="1"/>
          <w:sz w:val="24"/>
          <w:szCs w:val="24"/>
        </w:rPr>
        <w:t>l</w:t>
      </w:r>
      <w:r w:rsidRPr="006E6450">
        <w:rPr>
          <w:spacing w:val="-1"/>
          <w:sz w:val="24"/>
          <w:szCs w:val="24"/>
        </w:rPr>
        <w:t>e</w:t>
      </w:r>
      <w:r w:rsidRPr="006E6450">
        <w:rPr>
          <w:sz w:val="24"/>
          <w:szCs w:val="24"/>
        </w:rPr>
        <w:t>.</w:t>
      </w:r>
      <w:r w:rsidRPr="006E6450">
        <w:rPr>
          <w:spacing w:val="1"/>
          <w:sz w:val="24"/>
          <w:szCs w:val="24"/>
        </w:rPr>
        <w:t xml:space="preserve"> </w:t>
      </w:r>
      <w:r w:rsidRPr="006E6450">
        <w:rPr>
          <w:spacing w:val="-1"/>
          <w:sz w:val="24"/>
          <w:szCs w:val="24"/>
        </w:rPr>
        <w:t>H</w:t>
      </w:r>
      <w:r w:rsidRPr="006E6450">
        <w:rPr>
          <w:spacing w:val="1"/>
          <w:sz w:val="24"/>
          <w:szCs w:val="24"/>
        </w:rPr>
        <w:t>i</w:t>
      </w:r>
      <w:r w:rsidRPr="006E6450">
        <w:rPr>
          <w:sz w:val="24"/>
          <w:szCs w:val="24"/>
        </w:rPr>
        <w:t>i</w:t>
      </w:r>
      <w:r w:rsidRPr="006E6450">
        <w:rPr>
          <w:spacing w:val="2"/>
          <w:sz w:val="24"/>
          <w:szCs w:val="24"/>
        </w:rPr>
        <w:t xml:space="preserve"> </w:t>
      </w:r>
      <w:r w:rsidRPr="006E6450">
        <w:rPr>
          <w:sz w:val="24"/>
          <w:szCs w:val="24"/>
        </w:rPr>
        <w:t>nd</w:t>
      </w:r>
      <w:r w:rsidRPr="006E6450">
        <w:rPr>
          <w:spacing w:val="1"/>
          <w:sz w:val="24"/>
          <w:szCs w:val="24"/>
        </w:rPr>
        <w:t>i</w:t>
      </w:r>
      <w:r w:rsidRPr="006E6450">
        <w:rPr>
          <w:sz w:val="24"/>
          <w:szCs w:val="24"/>
        </w:rPr>
        <w:t>o</w:t>
      </w:r>
      <w:r w:rsidRPr="006E6450">
        <w:rPr>
          <w:spacing w:val="4"/>
          <w:sz w:val="24"/>
          <w:szCs w:val="24"/>
        </w:rPr>
        <w:t xml:space="preserve"> </w:t>
      </w:r>
      <w:r w:rsidRPr="006E6450">
        <w:rPr>
          <w:sz w:val="24"/>
          <w:szCs w:val="24"/>
        </w:rPr>
        <w:t>p</w:t>
      </w:r>
      <w:r w:rsidRPr="006E6450">
        <w:rPr>
          <w:spacing w:val="1"/>
          <w:sz w:val="24"/>
          <w:szCs w:val="24"/>
        </w:rPr>
        <w:t>i</w:t>
      </w:r>
      <w:r w:rsidRPr="006E6450">
        <w:rPr>
          <w:sz w:val="24"/>
          <w:szCs w:val="24"/>
        </w:rPr>
        <w:t>a s</w:t>
      </w:r>
      <w:r w:rsidRPr="006E6450">
        <w:rPr>
          <w:spacing w:val="-1"/>
          <w:sz w:val="24"/>
          <w:szCs w:val="24"/>
        </w:rPr>
        <w:t>a</w:t>
      </w:r>
      <w:r w:rsidRPr="006E6450">
        <w:rPr>
          <w:sz w:val="24"/>
          <w:szCs w:val="24"/>
        </w:rPr>
        <w:t>b</w:t>
      </w:r>
      <w:r w:rsidRPr="006E6450">
        <w:rPr>
          <w:spacing w:val="-1"/>
          <w:sz w:val="24"/>
          <w:szCs w:val="24"/>
        </w:rPr>
        <w:t>a</w:t>
      </w:r>
      <w:r w:rsidRPr="006E6450">
        <w:rPr>
          <w:sz w:val="24"/>
          <w:szCs w:val="24"/>
        </w:rPr>
        <w:t>bu</w:t>
      </w:r>
      <w:r w:rsidRPr="006E6450">
        <w:rPr>
          <w:spacing w:val="4"/>
          <w:sz w:val="24"/>
          <w:szCs w:val="24"/>
        </w:rPr>
        <w:t xml:space="preserve"> </w:t>
      </w:r>
      <w:r w:rsidRPr="006E6450">
        <w:rPr>
          <w:spacing w:val="-1"/>
          <w:sz w:val="24"/>
          <w:szCs w:val="24"/>
        </w:rPr>
        <w:t>waa</w:t>
      </w:r>
      <w:r w:rsidRPr="006E6450">
        <w:rPr>
          <w:sz w:val="24"/>
          <w:szCs w:val="24"/>
        </w:rPr>
        <w:t>nd</w:t>
      </w:r>
      <w:r w:rsidRPr="006E6450">
        <w:rPr>
          <w:spacing w:val="1"/>
          <w:sz w:val="24"/>
          <w:szCs w:val="24"/>
        </w:rPr>
        <w:t>i</w:t>
      </w:r>
      <w:r w:rsidRPr="006E6450">
        <w:rPr>
          <w:sz w:val="24"/>
          <w:szCs w:val="24"/>
        </w:rPr>
        <w:t>shi</w:t>
      </w:r>
      <w:r w:rsidRPr="006E6450">
        <w:rPr>
          <w:spacing w:val="4"/>
          <w:sz w:val="24"/>
          <w:szCs w:val="24"/>
        </w:rPr>
        <w:t xml:space="preserve"> </w:t>
      </w:r>
      <w:r w:rsidRPr="006E6450">
        <w:rPr>
          <w:spacing w:val="2"/>
          <w:sz w:val="24"/>
          <w:szCs w:val="24"/>
        </w:rPr>
        <w:t>w</w:t>
      </w:r>
      <w:r w:rsidRPr="006E6450">
        <w:rPr>
          <w:sz w:val="24"/>
          <w:szCs w:val="24"/>
        </w:rPr>
        <w:t xml:space="preserve">a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4"/>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z w:val="24"/>
          <w:szCs w:val="24"/>
        </w:rPr>
        <w:t xml:space="preserve">a </w:t>
      </w:r>
      <w:r w:rsidRPr="006E6450">
        <w:rPr>
          <w:spacing w:val="-1"/>
          <w:sz w:val="24"/>
          <w:szCs w:val="24"/>
        </w:rPr>
        <w:t>wa</w:t>
      </w:r>
      <w:r w:rsidRPr="006E6450">
        <w:rPr>
          <w:sz w:val="24"/>
          <w:szCs w:val="24"/>
        </w:rPr>
        <w:t>li</w:t>
      </w:r>
      <w:r w:rsidRPr="006E6450">
        <w:rPr>
          <w:spacing w:val="-1"/>
          <w:sz w:val="24"/>
          <w:szCs w:val="24"/>
        </w:rPr>
        <w:t>re</w:t>
      </w:r>
      <w:r w:rsidRPr="006E6450">
        <w:rPr>
          <w:sz w:val="24"/>
          <w:szCs w:val="24"/>
        </w:rPr>
        <w:t>j</w:t>
      </w:r>
      <w:r w:rsidRPr="006E6450">
        <w:rPr>
          <w:spacing w:val="-1"/>
          <w:sz w:val="24"/>
          <w:szCs w:val="24"/>
        </w:rPr>
        <w:t>e</w:t>
      </w:r>
      <w:r w:rsidRPr="006E6450">
        <w:rPr>
          <w:spacing w:val="2"/>
          <w:sz w:val="24"/>
          <w:szCs w:val="24"/>
        </w:rPr>
        <w:t>r</w:t>
      </w:r>
      <w:r w:rsidRPr="006E6450">
        <w:rPr>
          <w:spacing w:val="-1"/>
          <w:sz w:val="24"/>
          <w:szCs w:val="24"/>
        </w:rPr>
        <w:t>e</w:t>
      </w:r>
      <w:r w:rsidRPr="006E6450">
        <w:rPr>
          <w:sz w:val="24"/>
          <w:szCs w:val="24"/>
        </w:rPr>
        <w:t>a m</w:t>
      </w:r>
      <w:r w:rsidRPr="006E6450">
        <w:rPr>
          <w:spacing w:val="2"/>
          <w:sz w:val="24"/>
          <w:szCs w:val="24"/>
        </w:rPr>
        <w:t>a</w:t>
      </w:r>
      <w:r w:rsidRPr="006E6450">
        <w:rPr>
          <w:spacing w:val="-1"/>
          <w:sz w:val="24"/>
          <w:szCs w:val="24"/>
        </w:rPr>
        <w:t>r</w:t>
      </w:r>
      <w:r w:rsidRPr="006E6450">
        <w:rPr>
          <w:sz w:val="24"/>
          <w:szCs w:val="24"/>
        </w:rPr>
        <w:t xml:space="preserve">a </w:t>
      </w:r>
      <w:r w:rsidRPr="006E6450">
        <w:rPr>
          <w:spacing w:val="5"/>
          <w:sz w:val="24"/>
          <w:szCs w:val="24"/>
        </w:rPr>
        <w:t>n</w:t>
      </w:r>
      <w:r w:rsidRPr="006E6450">
        <w:rPr>
          <w:spacing w:val="-5"/>
          <w:sz w:val="24"/>
          <w:szCs w:val="24"/>
        </w:rPr>
        <w:t>y</w:t>
      </w:r>
      <w:r w:rsidRPr="006E6450">
        <w:rPr>
          <w:sz w:val="24"/>
          <w:szCs w:val="24"/>
        </w:rPr>
        <w:t>i</w:t>
      </w:r>
      <w:r w:rsidRPr="006E6450">
        <w:rPr>
          <w:spacing w:val="2"/>
          <w:sz w:val="24"/>
          <w:szCs w:val="24"/>
        </w:rPr>
        <w:t>n</w:t>
      </w:r>
      <w:r w:rsidRPr="006E6450">
        <w:rPr>
          <w:spacing w:val="-2"/>
          <w:sz w:val="24"/>
          <w:szCs w:val="24"/>
        </w:rPr>
        <w:t>g</w:t>
      </w:r>
      <w:r w:rsidRPr="006E6450">
        <w:rPr>
          <w:sz w:val="24"/>
          <w:szCs w:val="24"/>
        </w:rPr>
        <w:t>i</w:t>
      </w:r>
      <w:r w:rsidRPr="006E6450">
        <w:rPr>
          <w:spacing w:val="4"/>
          <w:sz w:val="24"/>
          <w:szCs w:val="24"/>
        </w:rPr>
        <w:t xml:space="preserve"> </w:t>
      </w:r>
      <w:r w:rsidRPr="006E6450">
        <w:rPr>
          <w:sz w:val="24"/>
          <w:szCs w:val="24"/>
        </w:rPr>
        <w:t>k</w:t>
      </w:r>
      <w:r w:rsidRPr="006E6450">
        <w:rPr>
          <w:spacing w:val="-1"/>
          <w:sz w:val="24"/>
          <w:szCs w:val="24"/>
        </w:rPr>
        <w:t>a</w:t>
      </w:r>
      <w:r w:rsidRPr="006E6450">
        <w:rPr>
          <w:sz w:val="24"/>
          <w:szCs w:val="24"/>
        </w:rPr>
        <w:t xml:space="preserve">tika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z w:val="24"/>
          <w:szCs w:val="24"/>
        </w:rPr>
        <w:t>la</w:t>
      </w:r>
      <w:r w:rsidRPr="006E6450">
        <w:rPr>
          <w:spacing w:val="1"/>
          <w:sz w:val="24"/>
          <w:szCs w:val="24"/>
        </w:rPr>
        <w:t xml:space="preserve"> </w:t>
      </w:r>
      <w:r w:rsidRPr="006E6450">
        <w:rPr>
          <w:spacing w:val="2"/>
          <w:sz w:val="24"/>
          <w:szCs w:val="24"/>
        </w:rPr>
        <w:t>K</w:t>
      </w:r>
      <w:r w:rsidRPr="006E6450">
        <w:rPr>
          <w:spacing w:val="-1"/>
          <w:sz w:val="24"/>
          <w:szCs w:val="24"/>
        </w:rPr>
        <w:t>a</w:t>
      </w:r>
      <w:r w:rsidRPr="006E6450">
        <w:rPr>
          <w:sz w:val="24"/>
          <w:szCs w:val="24"/>
        </w:rPr>
        <w:t>le</w:t>
      </w:r>
      <w:r w:rsidRPr="006E6450">
        <w:rPr>
          <w:spacing w:val="1"/>
          <w:sz w:val="24"/>
          <w:szCs w:val="24"/>
        </w:rPr>
        <w:t xml:space="preserve"> </w:t>
      </w:r>
      <w:r w:rsidRPr="006E6450">
        <w:rPr>
          <w:sz w:val="24"/>
          <w:szCs w:val="24"/>
        </w:rPr>
        <w:t>ili</w:t>
      </w:r>
      <w:r w:rsidRPr="006E6450">
        <w:rPr>
          <w:spacing w:val="2"/>
          <w:sz w:val="24"/>
          <w:szCs w:val="24"/>
        </w:rPr>
        <w:t xml:space="preserve"> </w:t>
      </w:r>
      <w:r w:rsidRPr="006E6450">
        <w:rPr>
          <w:sz w:val="24"/>
          <w:szCs w:val="24"/>
        </w:rPr>
        <w:t>kuij</w:t>
      </w:r>
      <w:r w:rsidRPr="006E6450">
        <w:rPr>
          <w:spacing w:val="-1"/>
          <w:sz w:val="24"/>
          <w:szCs w:val="24"/>
        </w:rPr>
        <w:t>e</w:t>
      </w:r>
      <w:r w:rsidRPr="006E6450">
        <w:rPr>
          <w:sz w:val="24"/>
          <w:szCs w:val="24"/>
        </w:rPr>
        <w:t>n</w:t>
      </w:r>
      <w:r w:rsidRPr="006E6450">
        <w:rPr>
          <w:spacing w:val="-2"/>
          <w:sz w:val="24"/>
          <w:szCs w:val="24"/>
        </w:rPr>
        <w:t>g</w:t>
      </w:r>
      <w:r w:rsidRPr="006E6450">
        <w:rPr>
          <w:sz w:val="24"/>
          <w:szCs w:val="24"/>
        </w:rPr>
        <w:t>a mit</w:t>
      </w:r>
      <w:r w:rsidRPr="006E6450">
        <w:rPr>
          <w:spacing w:val="-1"/>
          <w:sz w:val="24"/>
          <w:szCs w:val="24"/>
        </w:rPr>
        <w:t>a</w:t>
      </w:r>
      <w:r w:rsidRPr="006E6450">
        <w:rPr>
          <w:spacing w:val="1"/>
          <w:sz w:val="24"/>
          <w:szCs w:val="24"/>
        </w:rPr>
        <w:t>z</w:t>
      </w:r>
      <w:r w:rsidRPr="006E6450">
        <w:rPr>
          <w:spacing w:val="-1"/>
          <w:sz w:val="24"/>
          <w:szCs w:val="24"/>
        </w:rPr>
        <w:t>a</w:t>
      </w:r>
      <w:r w:rsidRPr="006E6450">
        <w:rPr>
          <w:sz w:val="24"/>
          <w:szCs w:val="24"/>
        </w:rPr>
        <w:t>mo</w:t>
      </w:r>
      <w:r w:rsidRPr="006E6450">
        <w:rPr>
          <w:spacing w:val="6"/>
          <w:sz w:val="24"/>
          <w:szCs w:val="24"/>
        </w:rPr>
        <w:t xml:space="preserve"> </w:t>
      </w:r>
      <w:r w:rsidRPr="006E6450">
        <w:rPr>
          <w:spacing w:val="-5"/>
          <w:sz w:val="24"/>
          <w:szCs w:val="24"/>
        </w:rPr>
        <w:t>y</w:t>
      </w:r>
      <w:r w:rsidRPr="006E6450">
        <w:rPr>
          <w:spacing w:val="-1"/>
          <w:sz w:val="24"/>
          <w:szCs w:val="24"/>
        </w:rPr>
        <w:t>a</w:t>
      </w:r>
      <w:r w:rsidRPr="006E6450">
        <w:rPr>
          <w:sz w:val="24"/>
          <w:szCs w:val="24"/>
        </w:rPr>
        <w:t>o</w:t>
      </w:r>
      <w:r w:rsidRPr="006E6450">
        <w:rPr>
          <w:spacing w:val="6"/>
          <w:sz w:val="24"/>
          <w:szCs w:val="24"/>
        </w:rPr>
        <w:t xml:space="preserve"> </w:t>
      </w:r>
      <w:r w:rsidRPr="006E6450">
        <w:rPr>
          <w:spacing w:val="-5"/>
          <w:sz w:val="24"/>
          <w:szCs w:val="24"/>
        </w:rPr>
        <w:t>y</w:t>
      </w:r>
      <w:r w:rsidRPr="006E6450">
        <w:rPr>
          <w:sz w:val="24"/>
          <w:szCs w:val="24"/>
        </w:rPr>
        <w:t>a kithioloji</w:t>
      </w:r>
      <w:r w:rsidRPr="006E6450">
        <w:rPr>
          <w:spacing w:val="-1"/>
          <w:sz w:val="24"/>
          <w:szCs w:val="24"/>
        </w:rPr>
        <w:t>a</w:t>
      </w:r>
      <w:r w:rsidRPr="006E6450">
        <w:rPr>
          <w:sz w:val="24"/>
          <w:szCs w:val="24"/>
        </w:rPr>
        <w:t xml:space="preserve">. </w:t>
      </w:r>
      <w:r w:rsidRPr="006E6450">
        <w:rPr>
          <w:spacing w:val="-1"/>
          <w:sz w:val="24"/>
          <w:szCs w:val="24"/>
        </w:rPr>
        <w:t>Kw</w:t>
      </w:r>
      <w:r w:rsidRPr="006E6450">
        <w:rPr>
          <w:sz w:val="24"/>
          <w:szCs w:val="24"/>
        </w:rPr>
        <w:t>a</w:t>
      </w:r>
      <w:r w:rsidRPr="006E6450">
        <w:rPr>
          <w:spacing w:val="-1"/>
          <w:sz w:val="24"/>
          <w:szCs w:val="24"/>
        </w:rPr>
        <w:t xml:space="preserve"> </w:t>
      </w:r>
      <w:r w:rsidRPr="006E6450">
        <w:rPr>
          <w:sz w:val="24"/>
          <w:szCs w:val="24"/>
        </w:rPr>
        <w:t>h</w:t>
      </w:r>
      <w:r w:rsidRPr="006E6450">
        <w:rPr>
          <w:spacing w:val="5"/>
          <w:sz w:val="24"/>
          <w:szCs w:val="24"/>
        </w:rPr>
        <w:t>i</w:t>
      </w:r>
      <w:r w:rsidRPr="006E6450">
        <w:rPr>
          <w:spacing w:val="-5"/>
          <w:sz w:val="24"/>
          <w:szCs w:val="24"/>
        </w:rPr>
        <w:t>y</w:t>
      </w:r>
      <w:r w:rsidRPr="006E6450">
        <w:rPr>
          <w:sz w:val="24"/>
          <w:szCs w:val="24"/>
        </w:rPr>
        <w:t>o p</w:t>
      </w:r>
      <w:r w:rsidRPr="006E6450">
        <w:rPr>
          <w:spacing w:val="-1"/>
          <w:sz w:val="24"/>
          <w:szCs w:val="24"/>
        </w:rPr>
        <w:t>a</w:t>
      </w:r>
      <w:r w:rsidRPr="006E6450">
        <w:rPr>
          <w:spacing w:val="1"/>
          <w:sz w:val="24"/>
          <w:szCs w:val="24"/>
        </w:rPr>
        <w:t>l</w:t>
      </w:r>
      <w:r w:rsidRPr="006E6450">
        <w:rPr>
          <w:sz w:val="24"/>
          <w:szCs w:val="24"/>
        </w:rPr>
        <w:t>e</w:t>
      </w:r>
      <w:r w:rsidRPr="006E6450">
        <w:rPr>
          <w:spacing w:val="-1"/>
          <w:sz w:val="24"/>
          <w:szCs w:val="24"/>
        </w:rPr>
        <w:t xml:space="preserve"> </w:t>
      </w:r>
      <w:r w:rsidRPr="006E6450">
        <w:rPr>
          <w:spacing w:val="1"/>
          <w:sz w:val="24"/>
          <w:szCs w:val="24"/>
        </w:rPr>
        <w:t>t</w:t>
      </w:r>
      <w:r w:rsidRPr="006E6450">
        <w:rPr>
          <w:sz w:val="24"/>
          <w:szCs w:val="24"/>
        </w:rPr>
        <w:t>u</w:t>
      </w:r>
      <w:r w:rsidRPr="006E6450">
        <w:rPr>
          <w:spacing w:val="2"/>
          <w:sz w:val="24"/>
          <w:szCs w:val="24"/>
        </w:rPr>
        <w:t>n</w:t>
      </w:r>
      <w:r w:rsidRPr="006E6450">
        <w:rPr>
          <w:spacing w:val="-1"/>
          <w:sz w:val="24"/>
          <w:szCs w:val="24"/>
        </w:rPr>
        <w:t>a</w:t>
      </w:r>
      <w:r w:rsidRPr="006E6450">
        <w:rPr>
          <w:sz w:val="24"/>
          <w:szCs w:val="24"/>
        </w:rPr>
        <w:t>pos</w:t>
      </w:r>
      <w:r w:rsidRPr="006E6450">
        <w:rPr>
          <w:spacing w:val="1"/>
          <w:sz w:val="24"/>
          <w:szCs w:val="24"/>
        </w:rPr>
        <w:t>em</w:t>
      </w:r>
      <w:r w:rsidRPr="006E6450">
        <w:rPr>
          <w:sz w:val="24"/>
          <w:szCs w:val="24"/>
        </w:rPr>
        <w:t>a</w:t>
      </w:r>
      <w:r w:rsidRPr="006E6450">
        <w:rPr>
          <w:spacing w:val="-1"/>
          <w:sz w:val="24"/>
          <w:szCs w:val="24"/>
        </w:rPr>
        <w:t xml:space="preserve"> </w:t>
      </w:r>
      <w:r w:rsidRPr="006E6450">
        <w:rPr>
          <w:sz w:val="24"/>
          <w:szCs w:val="24"/>
        </w:rPr>
        <w:t>k</w:t>
      </w:r>
      <w:r w:rsidRPr="006E6450">
        <w:rPr>
          <w:spacing w:val="-1"/>
          <w:sz w:val="24"/>
          <w:szCs w:val="24"/>
        </w:rPr>
        <w:t>wa</w:t>
      </w:r>
      <w:r w:rsidRPr="006E6450">
        <w:rPr>
          <w:spacing w:val="1"/>
          <w:sz w:val="24"/>
          <w:szCs w:val="24"/>
        </w:rPr>
        <w:t>m</w:t>
      </w:r>
      <w:r w:rsidRPr="006E6450">
        <w:rPr>
          <w:sz w:val="24"/>
          <w:szCs w:val="24"/>
        </w:rPr>
        <w:t>ba</w:t>
      </w:r>
      <w:r w:rsidRPr="006E6450">
        <w:rPr>
          <w:spacing w:val="-1"/>
          <w:sz w:val="24"/>
          <w:szCs w:val="24"/>
        </w:rPr>
        <w:t xml:space="preserve"> </w:t>
      </w:r>
      <w:r w:rsidRPr="006E6450">
        <w:rPr>
          <w:spacing w:val="1"/>
          <w:sz w:val="24"/>
          <w:szCs w:val="24"/>
        </w:rPr>
        <w:t>t</w:t>
      </w:r>
      <w:r w:rsidRPr="006E6450">
        <w:rPr>
          <w:sz w:val="24"/>
          <w:szCs w:val="24"/>
        </w:rPr>
        <w:t>h</w:t>
      </w:r>
      <w:r w:rsidRPr="006E6450">
        <w:rPr>
          <w:spacing w:val="1"/>
          <w:sz w:val="24"/>
          <w:szCs w:val="24"/>
        </w:rPr>
        <w:t>i</w:t>
      </w:r>
      <w:r w:rsidRPr="006E6450">
        <w:rPr>
          <w:sz w:val="24"/>
          <w:szCs w:val="24"/>
        </w:rPr>
        <w:t>o</w:t>
      </w:r>
      <w:r w:rsidRPr="006E6450">
        <w:rPr>
          <w:spacing w:val="1"/>
          <w:sz w:val="24"/>
          <w:szCs w:val="24"/>
        </w:rPr>
        <w:t>l</w:t>
      </w:r>
      <w:r w:rsidRPr="006E6450">
        <w:rPr>
          <w:sz w:val="24"/>
          <w:szCs w:val="24"/>
        </w:rPr>
        <w:t>o</w:t>
      </w:r>
      <w:r w:rsidRPr="006E6450">
        <w:rPr>
          <w:spacing w:val="1"/>
          <w:sz w:val="24"/>
          <w:szCs w:val="24"/>
        </w:rPr>
        <w:t>ji</w:t>
      </w:r>
      <w:r w:rsidRPr="006E6450">
        <w:rPr>
          <w:sz w:val="24"/>
          <w:szCs w:val="24"/>
        </w:rPr>
        <w:t>a</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 xml:space="preserve">no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z w:val="24"/>
          <w:szCs w:val="24"/>
        </w:rPr>
        <w:t>a</w:t>
      </w:r>
      <w:r w:rsidRPr="006E6450">
        <w:rPr>
          <w:spacing w:val="-1"/>
          <w:sz w:val="24"/>
          <w:szCs w:val="24"/>
        </w:rPr>
        <w:t xml:space="preserve"> </w:t>
      </w:r>
      <w:r w:rsidRPr="006E6450">
        <w:rPr>
          <w:sz w:val="24"/>
          <w:szCs w:val="24"/>
        </w:rPr>
        <w:t xml:space="preserve">ni </w:t>
      </w:r>
      <w:r w:rsidRPr="006E6450">
        <w:rPr>
          <w:spacing w:val="1"/>
          <w:sz w:val="24"/>
          <w:szCs w:val="24"/>
        </w:rPr>
        <w:t>t</w:t>
      </w:r>
      <w:r w:rsidRPr="006E6450">
        <w:rPr>
          <w:sz w:val="24"/>
          <w:szCs w:val="24"/>
        </w:rPr>
        <w:t>h</w:t>
      </w:r>
      <w:r w:rsidRPr="006E6450">
        <w:rPr>
          <w:spacing w:val="1"/>
          <w:sz w:val="24"/>
          <w:szCs w:val="24"/>
        </w:rPr>
        <w:t>i</w:t>
      </w:r>
      <w:r w:rsidRPr="006E6450">
        <w:rPr>
          <w:sz w:val="24"/>
          <w:szCs w:val="24"/>
        </w:rPr>
        <w:t>o</w:t>
      </w:r>
      <w:r w:rsidRPr="006E6450">
        <w:rPr>
          <w:spacing w:val="1"/>
          <w:sz w:val="24"/>
          <w:szCs w:val="24"/>
        </w:rPr>
        <w:t>l</w:t>
      </w:r>
      <w:r w:rsidRPr="006E6450">
        <w:rPr>
          <w:sz w:val="24"/>
          <w:szCs w:val="24"/>
        </w:rPr>
        <w:t>o</w:t>
      </w:r>
      <w:r w:rsidRPr="006E6450">
        <w:rPr>
          <w:spacing w:val="1"/>
          <w:sz w:val="24"/>
          <w:szCs w:val="24"/>
        </w:rPr>
        <w:t>ji</w:t>
      </w:r>
      <w:r w:rsidRPr="006E6450">
        <w:rPr>
          <w:sz w:val="24"/>
          <w:szCs w:val="24"/>
        </w:rPr>
        <w:t>a</w:t>
      </w:r>
      <w:r w:rsidRPr="006E6450">
        <w:rPr>
          <w:spacing w:val="-1"/>
          <w:sz w:val="24"/>
          <w:szCs w:val="24"/>
        </w:rPr>
        <w:t xml:space="preserve"> </w:t>
      </w:r>
      <w:r w:rsidRPr="006E6450">
        <w:rPr>
          <w:spacing w:val="1"/>
          <w:sz w:val="24"/>
          <w:szCs w:val="24"/>
        </w:rPr>
        <w:t>m</w:t>
      </w:r>
      <w:r w:rsidRPr="006E6450">
        <w:rPr>
          <w:spacing w:val="2"/>
          <w:sz w:val="24"/>
          <w:szCs w:val="24"/>
        </w:rPr>
        <w:t>p</w:t>
      </w:r>
      <w:r w:rsidRPr="006E6450">
        <w:rPr>
          <w:spacing w:val="-5"/>
          <w:sz w:val="24"/>
          <w:szCs w:val="24"/>
        </w:rPr>
        <w:t>y</w:t>
      </w:r>
      <w:r w:rsidRPr="006E6450">
        <w:rPr>
          <w:sz w:val="24"/>
          <w:szCs w:val="24"/>
        </w:rPr>
        <w:t>a</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 h</w:t>
      </w:r>
      <w:r w:rsidRPr="006E6450">
        <w:rPr>
          <w:spacing w:val="-1"/>
          <w:sz w:val="24"/>
          <w:szCs w:val="24"/>
        </w:rPr>
        <w:t>a</w:t>
      </w:r>
      <w:r w:rsidRPr="006E6450">
        <w:rPr>
          <w:spacing w:val="1"/>
          <w:sz w:val="24"/>
          <w:szCs w:val="24"/>
        </w:rPr>
        <w:t>t</w:t>
      </w:r>
      <w:r w:rsidRPr="006E6450">
        <w:rPr>
          <w:sz w:val="24"/>
          <w:szCs w:val="24"/>
        </w:rPr>
        <w:t>u</w:t>
      </w:r>
      <w:r w:rsidRPr="006E6450">
        <w:rPr>
          <w:spacing w:val="1"/>
          <w:sz w:val="24"/>
          <w:szCs w:val="24"/>
        </w:rPr>
        <w:t>m</w:t>
      </w:r>
      <w:r w:rsidRPr="006E6450">
        <w:rPr>
          <w:spacing w:val="-1"/>
          <w:sz w:val="24"/>
          <w:szCs w:val="24"/>
        </w:rPr>
        <w:t>aa</w:t>
      </w:r>
      <w:r w:rsidRPr="006E6450">
        <w:rPr>
          <w:sz w:val="24"/>
          <w:szCs w:val="24"/>
        </w:rPr>
        <w:t>n</w:t>
      </w:r>
      <w:r w:rsidRPr="006E6450">
        <w:rPr>
          <w:spacing w:val="1"/>
          <w:sz w:val="24"/>
          <w:szCs w:val="24"/>
        </w:rPr>
        <w:t>i</w:t>
      </w:r>
      <w:r w:rsidRPr="006E6450">
        <w:rPr>
          <w:sz w:val="24"/>
          <w:szCs w:val="24"/>
        </w:rPr>
        <w:t>shi</w:t>
      </w:r>
      <w:r w:rsidRPr="006E6450">
        <w:rPr>
          <w:spacing w:val="4"/>
          <w:sz w:val="24"/>
          <w:szCs w:val="24"/>
        </w:rPr>
        <w:t xml:space="preserve"> </w:t>
      </w:r>
      <w:r w:rsidRPr="006E6450">
        <w:rPr>
          <w:spacing w:val="-5"/>
          <w:sz w:val="24"/>
          <w:szCs w:val="24"/>
        </w:rPr>
        <w:t>y</w:t>
      </w:r>
      <w:r w:rsidRPr="006E6450">
        <w:rPr>
          <w:sz w:val="24"/>
          <w:szCs w:val="24"/>
        </w:rPr>
        <w:t>a k</w:t>
      </w:r>
      <w:r w:rsidRPr="006E6450">
        <w:rPr>
          <w:spacing w:val="2"/>
          <w:sz w:val="24"/>
          <w:szCs w:val="24"/>
        </w:rPr>
        <w:t>w</w:t>
      </w:r>
      <w:r w:rsidRPr="006E6450">
        <w:rPr>
          <w:spacing w:val="-1"/>
          <w:sz w:val="24"/>
          <w:szCs w:val="24"/>
        </w:rPr>
        <w:t>a</w:t>
      </w:r>
      <w:r w:rsidRPr="006E6450">
        <w:rPr>
          <w:spacing w:val="1"/>
          <w:sz w:val="24"/>
          <w:szCs w:val="24"/>
        </w:rPr>
        <w:t>m</w:t>
      </w:r>
      <w:r w:rsidRPr="006E6450">
        <w:rPr>
          <w:sz w:val="24"/>
          <w:szCs w:val="24"/>
        </w:rPr>
        <w:t>ba k</w:t>
      </w:r>
      <w:r w:rsidRPr="006E6450">
        <w:rPr>
          <w:spacing w:val="-1"/>
          <w:sz w:val="24"/>
          <w:szCs w:val="24"/>
        </w:rPr>
        <w:t>w</w:t>
      </w:r>
      <w:r w:rsidRPr="006E6450">
        <w:rPr>
          <w:sz w:val="24"/>
          <w:szCs w:val="24"/>
        </w:rPr>
        <w:t>a n</w:t>
      </w:r>
      <w:r w:rsidRPr="006E6450">
        <w:rPr>
          <w:spacing w:val="-1"/>
          <w:sz w:val="24"/>
          <w:szCs w:val="24"/>
        </w:rPr>
        <w:t>a</w:t>
      </w:r>
      <w:r w:rsidRPr="006E6450">
        <w:rPr>
          <w:spacing w:val="1"/>
          <w:sz w:val="24"/>
          <w:szCs w:val="24"/>
        </w:rPr>
        <w:t>m</w:t>
      </w:r>
      <w:r w:rsidRPr="006E6450">
        <w:rPr>
          <w:sz w:val="24"/>
          <w:szCs w:val="24"/>
        </w:rPr>
        <w:t xml:space="preserve">na </w:t>
      </w:r>
      <w:r w:rsidRPr="006E6450">
        <w:rPr>
          <w:spacing w:val="-1"/>
          <w:sz w:val="24"/>
          <w:szCs w:val="24"/>
        </w:rPr>
        <w:t>f</w:t>
      </w:r>
      <w:r w:rsidRPr="006E6450">
        <w:rPr>
          <w:sz w:val="24"/>
          <w:szCs w:val="24"/>
        </w:rPr>
        <w:t>u</w:t>
      </w:r>
      <w:r w:rsidRPr="006E6450">
        <w:rPr>
          <w:spacing w:val="1"/>
          <w:sz w:val="24"/>
          <w:szCs w:val="24"/>
        </w:rPr>
        <w:t>l</w:t>
      </w:r>
      <w:r w:rsidRPr="006E6450">
        <w:rPr>
          <w:spacing w:val="-1"/>
          <w:sz w:val="24"/>
          <w:szCs w:val="24"/>
        </w:rPr>
        <w:t>a</w:t>
      </w:r>
      <w:r w:rsidRPr="006E6450">
        <w:rPr>
          <w:sz w:val="24"/>
          <w:szCs w:val="24"/>
        </w:rPr>
        <w:t>ni</w:t>
      </w:r>
      <w:r w:rsidRPr="006E6450">
        <w:rPr>
          <w:spacing w:val="2"/>
          <w:sz w:val="24"/>
          <w:szCs w:val="24"/>
        </w:rPr>
        <w:t xml:space="preserve"> </w:t>
      </w:r>
      <w:r w:rsidRPr="006E6450">
        <w:rPr>
          <w:spacing w:val="1"/>
          <w:sz w:val="24"/>
          <w:szCs w:val="24"/>
        </w:rPr>
        <w:t>ime</w:t>
      </w:r>
      <w:r w:rsidRPr="006E6450">
        <w:rPr>
          <w:sz w:val="24"/>
          <w:szCs w:val="24"/>
        </w:rPr>
        <w:t>ondo</w:t>
      </w:r>
      <w:r w:rsidRPr="006E6450">
        <w:rPr>
          <w:spacing w:val="1"/>
          <w:sz w:val="24"/>
          <w:szCs w:val="24"/>
        </w:rPr>
        <w:t>l</w:t>
      </w:r>
      <w:r w:rsidRPr="006E6450">
        <w:rPr>
          <w:spacing w:val="-1"/>
          <w:sz w:val="24"/>
          <w:szCs w:val="24"/>
        </w:rPr>
        <w:t>ew</w:t>
      </w:r>
      <w:r w:rsidRPr="006E6450">
        <w:rPr>
          <w:sz w:val="24"/>
          <w:szCs w:val="24"/>
        </w:rPr>
        <w:t>a ku</w:t>
      </w:r>
      <w:r w:rsidRPr="006E6450">
        <w:rPr>
          <w:spacing w:val="1"/>
          <w:sz w:val="24"/>
          <w:szCs w:val="24"/>
        </w:rPr>
        <w:t>t</w:t>
      </w:r>
      <w:r w:rsidRPr="006E6450">
        <w:rPr>
          <w:sz w:val="24"/>
          <w:szCs w:val="24"/>
        </w:rPr>
        <w:t>oka k</w:t>
      </w:r>
      <w:r w:rsidRPr="006E6450">
        <w:rPr>
          <w:spacing w:val="-1"/>
          <w:sz w:val="24"/>
          <w:szCs w:val="24"/>
        </w:rPr>
        <w:t>a</w:t>
      </w:r>
      <w:r w:rsidRPr="006E6450">
        <w:rPr>
          <w:spacing w:val="1"/>
          <w:sz w:val="24"/>
          <w:szCs w:val="24"/>
        </w:rPr>
        <w:t>ti</w:t>
      </w:r>
      <w:r w:rsidRPr="006E6450">
        <w:rPr>
          <w:sz w:val="24"/>
          <w:szCs w:val="24"/>
        </w:rPr>
        <w:t xml:space="preserve">ka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l</w:t>
      </w:r>
      <w:r w:rsidRPr="006E6450">
        <w:rPr>
          <w:sz w:val="24"/>
          <w:szCs w:val="24"/>
        </w:rPr>
        <w:t xml:space="preserve">a </w:t>
      </w:r>
      <w:r w:rsidRPr="006E6450">
        <w:rPr>
          <w:spacing w:val="-1"/>
          <w:sz w:val="24"/>
          <w:szCs w:val="24"/>
        </w:rPr>
        <w:t>Ka</w:t>
      </w:r>
      <w:r w:rsidRPr="006E6450">
        <w:rPr>
          <w:spacing w:val="1"/>
          <w:sz w:val="24"/>
          <w:szCs w:val="24"/>
        </w:rPr>
        <w:t>l</w:t>
      </w:r>
      <w:r w:rsidRPr="006E6450">
        <w:rPr>
          <w:spacing w:val="-1"/>
          <w:sz w:val="24"/>
          <w:szCs w:val="24"/>
        </w:rPr>
        <w:t>e</w:t>
      </w:r>
      <w:r w:rsidRPr="006E6450">
        <w:rPr>
          <w:sz w:val="24"/>
          <w:szCs w:val="24"/>
        </w:rPr>
        <w:t xml:space="preserve">. </w:t>
      </w:r>
      <w:r w:rsidRPr="006E6450">
        <w:rPr>
          <w:spacing w:val="-1"/>
          <w:sz w:val="24"/>
          <w:szCs w:val="24"/>
        </w:rPr>
        <w:t>K</w:t>
      </w:r>
      <w:r w:rsidRPr="006E6450">
        <w:rPr>
          <w:spacing w:val="1"/>
          <w:sz w:val="24"/>
          <w:szCs w:val="24"/>
        </w:rPr>
        <w:t>i</w:t>
      </w:r>
      <w:r w:rsidRPr="006E6450">
        <w:rPr>
          <w:spacing w:val="2"/>
          <w:sz w:val="24"/>
          <w:szCs w:val="24"/>
        </w:rPr>
        <w:t>n</w:t>
      </w:r>
      <w:r w:rsidRPr="006E6450">
        <w:rPr>
          <w:spacing w:val="-5"/>
          <w:sz w:val="24"/>
          <w:szCs w:val="24"/>
        </w:rPr>
        <w:t>y</w:t>
      </w:r>
      <w:r w:rsidRPr="006E6450">
        <w:rPr>
          <w:sz w:val="24"/>
          <w:szCs w:val="24"/>
        </w:rPr>
        <w:t>u</w:t>
      </w:r>
      <w:r w:rsidRPr="006E6450">
        <w:rPr>
          <w:spacing w:val="1"/>
          <w:sz w:val="24"/>
          <w:szCs w:val="24"/>
        </w:rPr>
        <w:t>m</w:t>
      </w:r>
      <w:r w:rsidRPr="006E6450">
        <w:rPr>
          <w:sz w:val="24"/>
          <w:szCs w:val="24"/>
        </w:rPr>
        <w:t xml:space="preserve">e </w:t>
      </w:r>
      <w:r w:rsidRPr="006E6450">
        <w:rPr>
          <w:spacing w:val="-1"/>
          <w:sz w:val="24"/>
          <w:szCs w:val="24"/>
        </w:rPr>
        <w:t>c</w:t>
      </w:r>
      <w:r w:rsidRPr="006E6450">
        <w:rPr>
          <w:spacing w:val="2"/>
          <w:sz w:val="24"/>
          <w:szCs w:val="24"/>
        </w:rPr>
        <w:t>h</w:t>
      </w:r>
      <w:r w:rsidRPr="006E6450">
        <w:rPr>
          <w:spacing w:val="-1"/>
          <w:sz w:val="24"/>
          <w:szCs w:val="24"/>
        </w:rPr>
        <w:t>a</w:t>
      </w:r>
      <w:r w:rsidRPr="006E6450">
        <w:rPr>
          <w:sz w:val="24"/>
          <w:szCs w:val="24"/>
        </w:rPr>
        <w:t>k</w:t>
      </w:r>
      <w:r w:rsidRPr="006E6450">
        <w:rPr>
          <w:spacing w:val="-1"/>
          <w:sz w:val="24"/>
          <w:szCs w:val="24"/>
        </w:rPr>
        <w:t>e</w:t>
      </w:r>
      <w:r w:rsidRPr="006E6450">
        <w:rPr>
          <w:sz w:val="24"/>
          <w:szCs w:val="24"/>
        </w:rPr>
        <w:t>,</w:t>
      </w:r>
      <w:r w:rsidRPr="006E6450">
        <w:rPr>
          <w:spacing w:val="1"/>
          <w:sz w:val="24"/>
          <w:szCs w:val="24"/>
        </w:rPr>
        <w:t xml:space="preserve"> </w:t>
      </w:r>
      <w:r w:rsidRPr="006E6450">
        <w:rPr>
          <w:sz w:val="24"/>
          <w:szCs w:val="24"/>
        </w:rPr>
        <w:t>k</w:t>
      </w:r>
      <w:r w:rsidRPr="006E6450">
        <w:rPr>
          <w:spacing w:val="1"/>
          <w:sz w:val="24"/>
          <w:szCs w:val="24"/>
        </w:rPr>
        <w:t>il</w:t>
      </w:r>
      <w:r w:rsidRPr="006E6450">
        <w:rPr>
          <w:sz w:val="24"/>
          <w:szCs w:val="24"/>
        </w:rPr>
        <w:t xml:space="preserve">a </w:t>
      </w:r>
      <w:r w:rsidRPr="006E6450">
        <w:rPr>
          <w:spacing w:val="-1"/>
          <w:sz w:val="24"/>
          <w:szCs w:val="24"/>
        </w:rPr>
        <w:t>e</w:t>
      </w:r>
      <w:r w:rsidRPr="006E6450">
        <w:rPr>
          <w:spacing w:val="2"/>
          <w:sz w:val="24"/>
          <w:szCs w:val="24"/>
        </w:rPr>
        <w:t>n</w:t>
      </w:r>
      <w:r w:rsidRPr="006E6450">
        <w:rPr>
          <w:spacing w:val="-1"/>
          <w:sz w:val="24"/>
          <w:szCs w:val="24"/>
        </w:rPr>
        <w:t>e</w:t>
      </w:r>
      <w:r w:rsidRPr="006E6450">
        <w:rPr>
          <w:sz w:val="24"/>
          <w:szCs w:val="24"/>
        </w:rPr>
        <w:t>o</w:t>
      </w:r>
      <w:r w:rsidRPr="006E6450">
        <w:rPr>
          <w:spacing w:val="1"/>
          <w:sz w:val="24"/>
          <w:szCs w:val="24"/>
        </w:rPr>
        <w:t xml:space="preserve"> l</w:t>
      </w:r>
      <w:r w:rsidRPr="006E6450">
        <w:rPr>
          <w:sz w:val="24"/>
          <w:szCs w:val="24"/>
        </w:rPr>
        <w:t xml:space="preserve">a </w:t>
      </w:r>
      <w:r w:rsidRPr="006E6450">
        <w:rPr>
          <w:spacing w:val="1"/>
          <w:sz w:val="24"/>
          <w:szCs w:val="24"/>
        </w:rPr>
        <w:t>t</w:t>
      </w:r>
      <w:r w:rsidRPr="006E6450">
        <w:rPr>
          <w:sz w:val="24"/>
          <w:szCs w:val="24"/>
        </w:rPr>
        <w:t>h</w:t>
      </w:r>
      <w:r w:rsidRPr="006E6450">
        <w:rPr>
          <w:spacing w:val="1"/>
          <w:sz w:val="24"/>
          <w:szCs w:val="24"/>
        </w:rPr>
        <w:t>i</w:t>
      </w:r>
      <w:r w:rsidRPr="006E6450">
        <w:rPr>
          <w:sz w:val="24"/>
          <w:szCs w:val="24"/>
        </w:rPr>
        <w:t>o</w:t>
      </w:r>
      <w:r w:rsidRPr="006E6450">
        <w:rPr>
          <w:spacing w:val="1"/>
          <w:sz w:val="24"/>
          <w:szCs w:val="24"/>
        </w:rPr>
        <w:t>l</w:t>
      </w:r>
      <w:r w:rsidRPr="006E6450">
        <w:rPr>
          <w:sz w:val="24"/>
          <w:szCs w:val="24"/>
        </w:rPr>
        <w:t>o</w:t>
      </w:r>
      <w:r w:rsidRPr="006E6450">
        <w:rPr>
          <w:spacing w:val="1"/>
          <w:sz w:val="24"/>
          <w:szCs w:val="24"/>
        </w:rPr>
        <w:t>ji</w:t>
      </w:r>
      <w:r w:rsidRPr="006E6450">
        <w:rPr>
          <w:sz w:val="24"/>
          <w:szCs w:val="24"/>
        </w:rPr>
        <w:t>a</w:t>
      </w:r>
      <w:r w:rsidRPr="006E6450">
        <w:rPr>
          <w:spacing w:val="2"/>
          <w:sz w:val="24"/>
          <w:szCs w:val="24"/>
        </w:rPr>
        <w:t xml:space="preserve"> </w:t>
      </w:r>
      <w:r w:rsidRPr="006E6450">
        <w:rPr>
          <w:spacing w:val="-5"/>
          <w:sz w:val="24"/>
          <w:szCs w:val="24"/>
        </w:rPr>
        <w:t>y</w:t>
      </w:r>
      <w:r w:rsidRPr="006E6450">
        <w:rPr>
          <w:sz w:val="24"/>
          <w:szCs w:val="24"/>
        </w:rPr>
        <w:t xml:space="preserve">a </w:t>
      </w:r>
      <w:r w:rsidRPr="006E6450">
        <w:rPr>
          <w:spacing w:val="2"/>
          <w:sz w:val="24"/>
          <w:szCs w:val="24"/>
        </w:rPr>
        <w:t>A</w:t>
      </w:r>
      <w:r w:rsidRPr="006E6450">
        <w:rPr>
          <w:spacing w:val="-2"/>
          <w:sz w:val="24"/>
          <w:szCs w:val="24"/>
        </w:rPr>
        <w:t>g</w:t>
      </w:r>
      <w:r w:rsidRPr="006E6450">
        <w:rPr>
          <w:spacing w:val="-1"/>
          <w:sz w:val="24"/>
          <w:szCs w:val="24"/>
        </w:rPr>
        <w:t>a</w:t>
      </w:r>
      <w:r w:rsidRPr="006E6450">
        <w:rPr>
          <w:spacing w:val="2"/>
          <w:sz w:val="24"/>
          <w:szCs w:val="24"/>
        </w:rPr>
        <w:t>n</w:t>
      </w:r>
      <w:r w:rsidRPr="006E6450">
        <w:rPr>
          <w:sz w:val="24"/>
          <w:szCs w:val="24"/>
        </w:rPr>
        <w:t>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7"/>
          <w:sz w:val="24"/>
          <w:szCs w:val="24"/>
        </w:rPr>
        <w:t>y</w:t>
      </w:r>
      <w:r w:rsidRPr="006E6450">
        <w:rPr>
          <w:sz w:val="24"/>
          <w:szCs w:val="24"/>
        </w:rPr>
        <w:t xml:space="preserve">a </w:t>
      </w:r>
      <w:r w:rsidRPr="006E6450">
        <w:rPr>
          <w:spacing w:val="1"/>
          <w:sz w:val="24"/>
          <w:szCs w:val="24"/>
        </w:rPr>
        <w:t>li</w:t>
      </w:r>
      <w:r w:rsidRPr="006E6450">
        <w:rPr>
          <w:sz w:val="24"/>
          <w:szCs w:val="24"/>
        </w:rPr>
        <w:t>n</w:t>
      </w:r>
      <w:r w:rsidRPr="006E6450">
        <w:rPr>
          <w:spacing w:val="-1"/>
          <w:sz w:val="24"/>
          <w:szCs w:val="24"/>
        </w:rPr>
        <w:t>a</w:t>
      </w:r>
      <w:r w:rsidRPr="006E6450">
        <w:rPr>
          <w:sz w:val="24"/>
          <w:szCs w:val="24"/>
        </w:rPr>
        <w:t>hus</w:t>
      </w:r>
      <w:r w:rsidRPr="006E6450">
        <w:rPr>
          <w:spacing w:val="1"/>
          <w:sz w:val="24"/>
          <w:szCs w:val="24"/>
        </w:rPr>
        <w:t>i</w:t>
      </w:r>
      <w:r w:rsidRPr="006E6450">
        <w:rPr>
          <w:sz w:val="24"/>
          <w:szCs w:val="24"/>
        </w:rPr>
        <w:t>sha na</w:t>
      </w:r>
      <w:r w:rsidRPr="006E6450">
        <w:rPr>
          <w:spacing w:val="2"/>
          <w:sz w:val="24"/>
          <w:szCs w:val="24"/>
        </w:rPr>
        <w:t xml:space="preserve"> </w:t>
      </w:r>
      <w:r w:rsidRPr="006E6450">
        <w:rPr>
          <w:sz w:val="24"/>
          <w:szCs w:val="24"/>
        </w:rPr>
        <w:t>ku</w:t>
      </w:r>
      <w:r w:rsidRPr="006E6450">
        <w:rPr>
          <w:spacing w:val="1"/>
          <w:sz w:val="24"/>
          <w:szCs w:val="24"/>
        </w:rPr>
        <w:t>j</w:t>
      </w:r>
      <w:r w:rsidRPr="006E6450">
        <w:rPr>
          <w:spacing w:val="-1"/>
          <w:sz w:val="24"/>
          <w:szCs w:val="24"/>
        </w:rPr>
        <w:t>e</w:t>
      </w:r>
      <w:r w:rsidRPr="006E6450">
        <w:rPr>
          <w:sz w:val="24"/>
          <w:szCs w:val="24"/>
        </w:rPr>
        <w:t xml:space="preserve">nga </w:t>
      </w:r>
      <w:r w:rsidRPr="006E6450">
        <w:rPr>
          <w:spacing w:val="1"/>
          <w:sz w:val="24"/>
          <w:szCs w:val="24"/>
        </w:rPr>
        <w:t>j</w:t>
      </w:r>
      <w:r w:rsidRPr="006E6450">
        <w:rPr>
          <w:sz w:val="24"/>
          <w:szCs w:val="24"/>
        </w:rPr>
        <w:t>uu</w:t>
      </w:r>
      <w:r w:rsidRPr="006E6450">
        <w:rPr>
          <w:spacing w:val="3"/>
          <w:sz w:val="24"/>
          <w:szCs w:val="24"/>
        </w:rPr>
        <w:t xml:space="preserve"> </w:t>
      </w:r>
      <w:r w:rsidRPr="006E6450">
        <w:rPr>
          <w:spacing w:val="-5"/>
          <w:sz w:val="24"/>
          <w:szCs w:val="24"/>
        </w:rPr>
        <w:t>y</w:t>
      </w:r>
      <w:r w:rsidRPr="006E6450">
        <w:rPr>
          <w:sz w:val="24"/>
          <w:szCs w:val="24"/>
        </w:rPr>
        <w:t xml:space="preserve">a </w:t>
      </w:r>
      <w:r w:rsidRPr="006E6450">
        <w:rPr>
          <w:spacing w:val="1"/>
          <w:sz w:val="24"/>
          <w:szCs w:val="24"/>
        </w:rPr>
        <w:t>t</w:t>
      </w:r>
      <w:r w:rsidRPr="006E6450">
        <w:rPr>
          <w:sz w:val="24"/>
          <w:szCs w:val="24"/>
        </w:rPr>
        <w:t>h</w:t>
      </w:r>
      <w:r w:rsidRPr="006E6450">
        <w:rPr>
          <w:spacing w:val="1"/>
          <w:sz w:val="24"/>
          <w:szCs w:val="24"/>
        </w:rPr>
        <w:t>i</w:t>
      </w:r>
      <w:r w:rsidRPr="006E6450">
        <w:rPr>
          <w:sz w:val="24"/>
          <w:szCs w:val="24"/>
        </w:rPr>
        <w:t>o</w:t>
      </w:r>
      <w:r w:rsidRPr="006E6450">
        <w:rPr>
          <w:spacing w:val="1"/>
          <w:sz w:val="24"/>
          <w:szCs w:val="24"/>
        </w:rPr>
        <w:t>l</w:t>
      </w:r>
      <w:r w:rsidRPr="006E6450">
        <w:rPr>
          <w:sz w:val="24"/>
          <w:szCs w:val="24"/>
        </w:rPr>
        <w:t>o</w:t>
      </w:r>
      <w:r w:rsidRPr="006E6450">
        <w:rPr>
          <w:spacing w:val="1"/>
          <w:sz w:val="24"/>
          <w:szCs w:val="24"/>
        </w:rPr>
        <w:t>ji</w:t>
      </w:r>
      <w:r w:rsidRPr="006E6450">
        <w:rPr>
          <w:sz w:val="24"/>
          <w:szCs w:val="24"/>
        </w:rPr>
        <w:t>a</w:t>
      </w:r>
      <w:r w:rsidRPr="006E6450">
        <w:rPr>
          <w:spacing w:val="1"/>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 xml:space="preserve">no </w:t>
      </w:r>
      <w:r w:rsidRPr="006E6450">
        <w:rPr>
          <w:spacing w:val="3"/>
          <w:sz w:val="24"/>
          <w:szCs w:val="24"/>
        </w:rPr>
        <w:t>l</w:t>
      </w:r>
      <w:r w:rsidRPr="006E6450">
        <w:rPr>
          <w:sz w:val="24"/>
          <w:szCs w:val="24"/>
        </w:rPr>
        <w:t>a</w:t>
      </w:r>
      <w:r w:rsidRPr="006E6450">
        <w:rPr>
          <w:spacing w:val="-1"/>
          <w:sz w:val="24"/>
          <w:szCs w:val="24"/>
        </w:rPr>
        <w:t xml:space="preserve"> Ka</w:t>
      </w:r>
      <w:r w:rsidRPr="006E6450">
        <w:rPr>
          <w:spacing w:val="3"/>
          <w:sz w:val="24"/>
          <w:szCs w:val="24"/>
        </w:rPr>
        <w:t>l</w:t>
      </w:r>
      <w:r w:rsidRPr="006E6450">
        <w:rPr>
          <w:spacing w:val="-1"/>
          <w:sz w:val="24"/>
          <w:szCs w:val="24"/>
        </w:rPr>
        <w:t>e.</w:t>
      </w:r>
    </w:p>
    <w:p w:rsidR="000363FE" w:rsidRPr="006E6450" w:rsidRDefault="00226745" w:rsidP="00C07B31">
      <w:pPr>
        <w:tabs>
          <w:tab w:val="left" w:pos="8640"/>
        </w:tabs>
        <w:ind w:firstLine="720"/>
        <w:jc w:val="both"/>
        <w:rPr>
          <w:sz w:val="24"/>
          <w:szCs w:val="24"/>
        </w:rPr>
      </w:pPr>
      <w:r w:rsidRPr="006E6450">
        <w:rPr>
          <w:sz w:val="24"/>
          <w:szCs w:val="24"/>
        </w:rPr>
        <w:t>Mp</w:t>
      </w:r>
      <w:r w:rsidRPr="006E6450">
        <w:rPr>
          <w:spacing w:val="-1"/>
          <w:sz w:val="24"/>
          <w:szCs w:val="24"/>
        </w:rPr>
        <w:t>a</w:t>
      </w:r>
      <w:r w:rsidRPr="006E6450">
        <w:rPr>
          <w:sz w:val="24"/>
          <w:szCs w:val="24"/>
        </w:rPr>
        <w:t>ka h</w:t>
      </w:r>
      <w:r w:rsidRPr="006E6450">
        <w:rPr>
          <w:spacing w:val="-1"/>
          <w:sz w:val="24"/>
          <w:szCs w:val="24"/>
        </w:rPr>
        <w:t>a</w:t>
      </w:r>
      <w:r w:rsidRPr="006E6450">
        <w:rPr>
          <w:sz w:val="24"/>
          <w:szCs w:val="24"/>
        </w:rPr>
        <w:t>po</w:t>
      </w:r>
      <w:r w:rsidRPr="006E6450">
        <w:rPr>
          <w:spacing w:val="3"/>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2"/>
          <w:sz w:val="24"/>
          <w:szCs w:val="24"/>
        </w:rPr>
        <w:t xml:space="preserve"> </w:t>
      </w:r>
      <w:r w:rsidRPr="006E6450">
        <w:rPr>
          <w:sz w:val="24"/>
          <w:szCs w:val="24"/>
        </w:rPr>
        <w:t>so</w:t>
      </w:r>
      <w:r w:rsidRPr="006E6450">
        <w:rPr>
          <w:spacing w:val="1"/>
          <w:sz w:val="24"/>
          <w:szCs w:val="24"/>
        </w:rPr>
        <w:t>m</w:t>
      </w:r>
      <w:r w:rsidRPr="006E6450">
        <w:rPr>
          <w:sz w:val="24"/>
          <w:szCs w:val="24"/>
        </w:rPr>
        <w:t>o</w:t>
      </w:r>
      <w:r w:rsidRPr="006E6450">
        <w:rPr>
          <w:spacing w:val="1"/>
          <w:sz w:val="24"/>
          <w:szCs w:val="24"/>
        </w:rPr>
        <w:t xml:space="preserve"> l</w:t>
      </w:r>
      <w:r w:rsidRPr="006E6450">
        <w:rPr>
          <w:spacing w:val="-1"/>
          <w:sz w:val="24"/>
          <w:szCs w:val="24"/>
        </w:rPr>
        <w:t>e</w:t>
      </w:r>
      <w:r w:rsidRPr="006E6450">
        <w:rPr>
          <w:spacing w:val="1"/>
          <w:sz w:val="24"/>
          <w:szCs w:val="24"/>
        </w:rPr>
        <w:t>t</w:t>
      </w:r>
      <w:r w:rsidRPr="006E6450">
        <w:rPr>
          <w:sz w:val="24"/>
          <w:szCs w:val="24"/>
        </w:rPr>
        <w:t>u</w:t>
      </w:r>
      <w:r w:rsidRPr="006E6450">
        <w:rPr>
          <w:spacing w:val="1"/>
          <w:sz w:val="24"/>
          <w:szCs w:val="24"/>
        </w:rPr>
        <w:t xml:space="preserve"> j</w:t>
      </w:r>
      <w:r w:rsidRPr="006E6450">
        <w:rPr>
          <w:sz w:val="24"/>
          <w:szCs w:val="24"/>
        </w:rPr>
        <w:t>uu</w:t>
      </w:r>
      <w:r w:rsidRPr="006E6450">
        <w:rPr>
          <w:spacing w:val="6"/>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A</w:t>
      </w:r>
      <w:r w:rsidRPr="006E6450">
        <w:rPr>
          <w:spacing w:val="-2"/>
          <w:sz w:val="24"/>
          <w:szCs w:val="24"/>
        </w:rPr>
        <w:t>g</w:t>
      </w:r>
      <w:r w:rsidRPr="006E6450">
        <w:rPr>
          <w:spacing w:val="-1"/>
          <w:sz w:val="24"/>
          <w:szCs w:val="24"/>
        </w:rPr>
        <w:t>a</w:t>
      </w:r>
      <w:r w:rsidRPr="006E6450">
        <w:rPr>
          <w:sz w:val="24"/>
          <w:szCs w:val="24"/>
        </w:rPr>
        <w:t>no</w:t>
      </w:r>
      <w:r w:rsidRPr="006E6450">
        <w:rPr>
          <w:spacing w:val="3"/>
          <w:sz w:val="24"/>
          <w:szCs w:val="24"/>
        </w:rPr>
        <w:t xml:space="preserve"> J</w:t>
      </w:r>
      <w:r w:rsidRPr="006E6450">
        <w:rPr>
          <w:spacing w:val="1"/>
          <w:sz w:val="24"/>
          <w:szCs w:val="24"/>
        </w:rPr>
        <w:t>i</w:t>
      </w:r>
      <w:r w:rsidRPr="006E6450">
        <w:rPr>
          <w:spacing w:val="2"/>
          <w:sz w:val="24"/>
          <w:szCs w:val="24"/>
        </w:rPr>
        <w:t>p</w:t>
      </w:r>
      <w:r w:rsidRPr="006E6450">
        <w:rPr>
          <w:spacing w:val="-5"/>
          <w:sz w:val="24"/>
          <w:szCs w:val="24"/>
        </w:rPr>
        <w:t>y</w:t>
      </w:r>
      <w:r w:rsidRPr="006E6450">
        <w:rPr>
          <w:spacing w:val="-1"/>
          <w:sz w:val="24"/>
          <w:szCs w:val="24"/>
        </w:rPr>
        <w:t>a</w:t>
      </w:r>
      <w:r w:rsidRPr="006E6450">
        <w:rPr>
          <w:sz w:val="24"/>
          <w:szCs w:val="24"/>
        </w:rPr>
        <w:t>,</w:t>
      </w:r>
      <w:r w:rsidRPr="006E6450">
        <w:rPr>
          <w:spacing w:val="1"/>
          <w:sz w:val="24"/>
          <w:szCs w:val="24"/>
        </w:rPr>
        <w:t xml:space="preserve"> t</w:t>
      </w:r>
      <w:r w:rsidRPr="006E6450">
        <w:rPr>
          <w:sz w:val="24"/>
          <w:szCs w:val="24"/>
        </w:rPr>
        <w:t>u</w:t>
      </w:r>
      <w:r w:rsidRPr="006E6450">
        <w:rPr>
          <w:spacing w:val="1"/>
          <w:sz w:val="24"/>
          <w:szCs w:val="24"/>
        </w:rPr>
        <w:t>m</w:t>
      </w:r>
      <w:r w:rsidRPr="006E6450">
        <w:rPr>
          <w:spacing w:val="-1"/>
          <w:sz w:val="24"/>
          <w:szCs w:val="24"/>
        </w:rPr>
        <w:t>ec</w:t>
      </w:r>
      <w:r w:rsidRPr="006E6450">
        <w:rPr>
          <w:sz w:val="24"/>
          <w:szCs w:val="24"/>
        </w:rPr>
        <w:t>hu</w:t>
      </w:r>
      <w:r w:rsidRPr="006E6450">
        <w:rPr>
          <w:spacing w:val="2"/>
          <w:sz w:val="24"/>
          <w:szCs w:val="24"/>
        </w:rPr>
        <w:t>n</w:t>
      </w:r>
      <w:r w:rsidRPr="006E6450">
        <w:rPr>
          <w:spacing w:val="-2"/>
          <w:sz w:val="24"/>
          <w:szCs w:val="24"/>
        </w:rPr>
        <w:t>g</w:t>
      </w:r>
      <w:r w:rsidRPr="006E6450">
        <w:rPr>
          <w:sz w:val="24"/>
          <w:szCs w:val="24"/>
        </w:rPr>
        <w:t>u</w:t>
      </w:r>
      <w:r w:rsidRPr="006E6450">
        <w:rPr>
          <w:spacing w:val="1"/>
          <w:sz w:val="24"/>
          <w:szCs w:val="24"/>
        </w:rPr>
        <w:t>z</w:t>
      </w:r>
      <w:r w:rsidRPr="006E6450">
        <w:rPr>
          <w:sz w:val="24"/>
          <w:szCs w:val="24"/>
        </w:rPr>
        <w:t xml:space="preserve">a </w:t>
      </w:r>
      <w:r w:rsidRPr="006E6450">
        <w:rPr>
          <w:spacing w:val="1"/>
          <w:sz w:val="24"/>
          <w:szCs w:val="24"/>
        </w:rPr>
        <w:t>j</w:t>
      </w:r>
      <w:r w:rsidRPr="006E6450">
        <w:rPr>
          <w:sz w:val="24"/>
          <w:szCs w:val="24"/>
        </w:rPr>
        <w:t>uu</w:t>
      </w:r>
      <w:r w:rsidRPr="006E6450">
        <w:rPr>
          <w:spacing w:val="8"/>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Pr="006E6450">
        <w:rPr>
          <w:sz w:val="24"/>
          <w:szCs w:val="24"/>
        </w:rPr>
        <w:t>uon</w:t>
      </w:r>
      <w:r w:rsidRPr="006E6450">
        <w:rPr>
          <w:spacing w:val="-2"/>
          <w:sz w:val="24"/>
          <w:szCs w:val="24"/>
        </w:rPr>
        <w:t>g</w:t>
      </w:r>
      <w:r w:rsidRPr="006E6450">
        <w:rPr>
          <w:sz w:val="24"/>
          <w:szCs w:val="24"/>
        </w:rPr>
        <w:t>o</w:t>
      </w:r>
      <w:r w:rsidRPr="006E6450">
        <w:rPr>
          <w:spacing w:val="1"/>
          <w:sz w:val="24"/>
          <w:szCs w:val="24"/>
        </w:rPr>
        <w:t>z</w:t>
      </w:r>
      <w:r w:rsidRPr="006E6450">
        <w:rPr>
          <w:sz w:val="24"/>
          <w:szCs w:val="24"/>
        </w:rPr>
        <w:t xml:space="preserve">i </w:t>
      </w:r>
      <w:r w:rsidRPr="006E6450">
        <w:rPr>
          <w:spacing w:val="-1"/>
          <w:sz w:val="24"/>
          <w:szCs w:val="24"/>
        </w:rPr>
        <w:t>w</w:t>
      </w:r>
      <w:r w:rsidRPr="006E6450">
        <w:rPr>
          <w:sz w:val="24"/>
          <w:szCs w:val="24"/>
        </w:rPr>
        <w:t>a u</w:t>
      </w:r>
      <w:r w:rsidRPr="006E6450">
        <w:rPr>
          <w:spacing w:val="2"/>
          <w:sz w:val="24"/>
          <w:szCs w:val="24"/>
        </w:rPr>
        <w:t>f</w:t>
      </w:r>
      <w:r w:rsidRPr="006E6450">
        <w:rPr>
          <w:spacing w:val="-1"/>
          <w:sz w:val="24"/>
          <w:szCs w:val="24"/>
        </w:rPr>
        <w:t>a</w:t>
      </w:r>
      <w:r w:rsidRPr="006E6450">
        <w:rPr>
          <w:spacing w:val="1"/>
          <w:sz w:val="24"/>
          <w:szCs w:val="24"/>
        </w:rPr>
        <w:t>lm</w:t>
      </w:r>
      <w:r w:rsidRPr="006E6450">
        <w:rPr>
          <w:sz w:val="24"/>
          <w:szCs w:val="24"/>
        </w:rPr>
        <w:t xml:space="preserve">e </w:t>
      </w:r>
      <w:r w:rsidRPr="006E6450">
        <w:rPr>
          <w:spacing w:val="-1"/>
          <w:sz w:val="24"/>
          <w:szCs w:val="24"/>
        </w:rPr>
        <w:t>w</w:t>
      </w:r>
      <w:r w:rsidRPr="006E6450">
        <w:rPr>
          <w:sz w:val="24"/>
          <w:szCs w:val="24"/>
        </w:rPr>
        <w:t>a</w:t>
      </w:r>
      <w:r w:rsidRPr="006E6450">
        <w:rPr>
          <w:spacing w:val="3"/>
          <w:sz w:val="24"/>
          <w:szCs w:val="24"/>
        </w:rPr>
        <w:t xml:space="preserve"> </w:t>
      </w:r>
      <w:r w:rsidRPr="006E6450">
        <w:rPr>
          <w:sz w:val="24"/>
          <w:szCs w:val="24"/>
        </w:rPr>
        <w:t>Mun</w:t>
      </w:r>
      <w:r w:rsidRPr="006E6450">
        <w:rPr>
          <w:spacing w:val="-2"/>
          <w:sz w:val="24"/>
          <w:szCs w:val="24"/>
        </w:rPr>
        <w:t>g</w:t>
      </w:r>
      <w:r w:rsidRPr="006E6450">
        <w:rPr>
          <w:sz w:val="24"/>
          <w:szCs w:val="24"/>
        </w:rPr>
        <w:t>u.</w:t>
      </w:r>
      <w:r w:rsidRPr="006E6450">
        <w:rPr>
          <w:spacing w:val="6"/>
          <w:sz w:val="24"/>
          <w:szCs w:val="24"/>
        </w:rPr>
        <w:t xml:space="preserve"> </w:t>
      </w:r>
      <w:r w:rsidRPr="006E6450">
        <w:rPr>
          <w:spacing w:val="-1"/>
          <w:sz w:val="24"/>
          <w:szCs w:val="24"/>
        </w:rPr>
        <w:t>N</w:t>
      </w:r>
      <w:r w:rsidRPr="006E6450">
        <w:rPr>
          <w:sz w:val="24"/>
          <w:szCs w:val="24"/>
        </w:rPr>
        <w:t>a s</w:t>
      </w:r>
      <w:r w:rsidRPr="006E6450">
        <w:rPr>
          <w:spacing w:val="-1"/>
          <w:sz w:val="24"/>
          <w:szCs w:val="24"/>
        </w:rPr>
        <w:t>a</w:t>
      </w:r>
      <w:r w:rsidRPr="006E6450">
        <w:rPr>
          <w:sz w:val="24"/>
          <w:szCs w:val="24"/>
        </w:rPr>
        <w:t>sa</w:t>
      </w:r>
      <w:r w:rsidRPr="006E6450">
        <w:rPr>
          <w:spacing w:val="3"/>
          <w:sz w:val="24"/>
          <w:szCs w:val="24"/>
        </w:rPr>
        <w:t xml:space="preserve"> </w:t>
      </w:r>
      <w:r w:rsidRPr="006E6450">
        <w:rPr>
          <w:spacing w:val="1"/>
          <w:sz w:val="24"/>
          <w:szCs w:val="24"/>
        </w:rPr>
        <w:t>t</w:t>
      </w:r>
      <w:r w:rsidRPr="006E6450">
        <w:rPr>
          <w:sz w:val="24"/>
          <w:szCs w:val="24"/>
        </w:rPr>
        <w:t>u</w:t>
      </w:r>
      <w:r w:rsidRPr="006E6450">
        <w:rPr>
          <w:spacing w:val="1"/>
          <w:sz w:val="24"/>
          <w:szCs w:val="24"/>
        </w:rPr>
        <w:t>ta</w:t>
      </w:r>
      <w:r w:rsidRPr="006E6450">
        <w:rPr>
          <w:spacing w:val="-2"/>
          <w:sz w:val="24"/>
          <w:szCs w:val="24"/>
        </w:rPr>
        <w:t>g</w:t>
      </w:r>
      <w:r w:rsidRPr="006E6450">
        <w:rPr>
          <w:spacing w:val="-1"/>
          <w:sz w:val="24"/>
          <w:szCs w:val="24"/>
        </w:rPr>
        <w:t>e</w:t>
      </w:r>
      <w:r w:rsidRPr="006E6450">
        <w:rPr>
          <w:sz w:val="24"/>
          <w:szCs w:val="24"/>
        </w:rPr>
        <w:t>uk</w:t>
      </w:r>
      <w:r w:rsidRPr="006E6450">
        <w:rPr>
          <w:spacing w:val="1"/>
          <w:sz w:val="24"/>
          <w:szCs w:val="24"/>
        </w:rPr>
        <w:t>i</w:t>
      </w:r>
      <w:r w:rsidRPr="006E6450">
        <w:rPr>
          <w:sz w:val="24"/>
          <w:szCs w:val="24"/>
        </w:rPr>
        <w:t xml:space="preserve">a </w:t>
      </w:r>
      <w:r w:rsidRPr="006E6450">
        <w:rPr>
          <w:spacing w:val="3"/>
          <w:sz w:val="24"/>
          <w:szCs w:val="24"/>
        </w:rPr>
        <w:t>s</w:t>
      </w:r>
      <w:r w:rsidRPr="006E6450">
        <w:rPr>
          <w:spacing w:val="-1"/>
          <w:sz w:val="24"/>
          <w:szCs w:val="24"/>
        </w:rPr>
        <w:t>e</w:t>
      </w:r>
      <w:r w:rsidRPr="006E6450">
        <w:rPr>
          <w:sz w:val="24"/>
          <w:szCs w:val="24"/>
        </w:rPr>
        <w:t>h</w:t>
      </w:r>
      <w:r w:rsidRPr="006E6450">
        <w:rPr>
          <w:spacing w:val="1"/>
          <w:sz w:val="24"/>
          <w:szCs w:val="24"/>
        </w:rPr>
        <w:t>em</w:t>
      </w:r>
      <w:r w:rsidRPr="006E6450">
        <w:rPr>
          <w:sz w:val="24"/>
          <w:szCs w:val="24"/>
        </w:rPr>
        <w:t>u</w:t>
      </w:r>
      <w:r w:rsidRPr="006E6450">
        <w:rPr>
          <w:spacing w:val="1"/>
          <w:sz w:val="24"/>
          <w:szCs w:val="24"/>
        </w:rPr>
        <w:t xml:space="preserve"> </w:t>
      </w:r>
      <w:r w:rsidRPr="006E6450">
        <w:rPr>
          <w:sz w:val="24"/>
          <w:szCs w:val="24"/>
        </w:rPr>
        <w:t>kuu</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z w:val="24"/>
          <w:szCs w:val="24"/>
        </w:rPr>
        <w:t>su</w:t>
      </w:r>
      <w:r w:rsidRPr="006E6450">
        <w:rPr>
          <w:spacing w:val="-1"/>
          <w:sz w:val="24"/>
          <w:szCs w:val="24"/>
        </w:rPr>
        <w:t>r</w:t>
      </w:r>
      <w:r w:rsidRPr="006E6450">
        <w:rPr>
          <w:sz w:val="24"/>
          <w:szCs w:val="24"/>
        </w:rPr>
        <w:t>a</w:t>
      </w:r>
      <w:r w:rsidRPr="006E6450">
        <w:rPr>
          <w:spacing w:val="7"/>
          <w:sz w:val="24"/>
          <w:szCs w:val="24"/>
        </w:rPr>
        <w:t xml:space="preserve"> </w:t>
      </w:r>
      <w:r w:rsidRPr="006E6450">
        <w:rPr>
          <w:spacing w:val="-5"/>
          <w:sz w:val="24"/>
          <w:szCs w:val="24"/>
        </w:rPr>
        <w:t>y</w:t>
      </w:r>
      <w:r w:rsidRPr="006E6450">
        <w:rPr>
          <w:spacing w:val="-1"/>
          <w:sz w:val="24"/>
          <w:szCs w:val="24"/>
        </w:rPr>
        <w:t>e</w:t>
      </w:r>
      <w:r w:rsidRPr="006E6450">
        <w:rPr>
          <w:spacing w:val="1"/>
          <w:sz w:val="24"/>
          <w:szCs w:val="24"/>
        </w:rPr>
        <w:t>t</w:t>
      </w:r>
      <w:r w:rsidRPr="006E6450">
        <w:rPr>
          <w:sz w:val="24"/>
          <w:szCs w:val="24"/>
        </w:rPr>
        <w:t>u</w:t>
      </w:r>
      <w:r w:rsidRPr="006E6450">
        <w:rPr>
          <w:spacing w:val="6"/>
          <w:sz w:val="24"/>
          <w:szCs w:val="24"/>
        </w:rPr>
        <w:t xml:space="preserve"> </w:t>
      </w:r>
      <w:r w:rsidRPr="006E6450">
        <w:rPr>
          <w:spacing w:val="-5"/>
          <w:sz w:val="24"/>
          <w:szCs w:val="24"/>
        </w:rPr>
        <w:t>y</w:t>
      </w:r>
      <w:r w:rsidRPr="006E6450">
        <w:rPr>
          <w:sz w:val="24"/>
          <w:szCs w:val="24"/>
        </w:rPr>
        <w:t>a</w:t>
      </w:r>
      <w:r w:rsidRPr="006E6450">
        <w:rPr>
          <w:spacing w:val="5"/>
          <w:sz w:val="24"/>
          <w:szCs w:val="24"/>
        </w:rPr>
        <w:t xml:space="preserve"> </w:t>
      </w:r>
      <w:r w:rsidRPr="006E6450">
        <w:rPr>
          <w:sz w:val="24"/>
          <w:szCs w:val="24"/>
        </w:rPr>
        <w:t>p</w:t>
      </w:r>
      <w:r w:rsidRPr="006E6450">
        <w:rPr>
          <w:spacing w:val="1"/>
          <w:sz w:val="24"/>
          <w:szCs w:val="24"/>
        </w:rPr>
        <w:t>il</w:t>
      </w:r>
      <w:r w:rsidRPr="006E6450">
        <w:rPr>
          <w:sz w:val="24"/>
          <w:szCs w:val="24"/>
        </w:rPr>
        <w:t>i</w:t>
      </w:r>
      <w:r w:rsidRPr="006E6450">
        <w:rPr>
          <w:spacing w:val="2"/>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 so</w:t>
      </w:r>
      <w:r w:rsidRPr="006E6450">
        <w:rPr>
          <w:spacing w:val="1"/>
          <w:sz w:val="24"/>
          <w:szCs w:val="24"/>
        </w:rPr>
        <w:t>m</w:t>
      </w:r>
      <w:r w:rsidRPr="006E6450">
        <w:rPr>
          <w:sz w:val="24"/>
          <w:szCs w:val="24"/>
        </w:rPr>
        <w:t>o h</w:t>
      </w:r>
      <w:r w:rsidRPr="006E6450">
        <w:rPr>
          <w:spacing w:val="1"/>
          <w:sz w:val="24"/>
          <w:szCs w:val="24"/>
        </w:rPr>
        <w:t>ili</w:t>
      </w:r>
      <w:r w:rsidRPr="006E6450">
        <w:rPr>
          <w:sz w:val="24"/>
          <w:szCs w:val="24"/>
        </w:rPr>
        <w:t xml:space="preserve">: </w:t>
      </w:r>
      <w:r w:rsidRPr="006E6450">
        <w:rPr>
          <w:spacing w:val="1"/>
          <w:sz w:val="24"/>
          <w:szCs w:val="24"/>
        </w:rPr>
        <w:t>m</w:t>
      </w:r>
      <w:r w:rsidRPr="006E6450">
        <w:rPr>
          <w:spacing w:val="-1"/>
          <w:sz w:val="24"/>
          <w:szCs w:val="24"/>
        </w:rPr>
        <w:t>a</w:t>
      </w:r>
      <w:r w:rsidRPr="006E6450">
        <w:rPr>
          <w:sz w:val="24"/>
          <w:szCs w:val="24"/>
        </w:rPr>
        <w:t>hus</w:t>
      </w:r>
      <w:r w:rsidRPr="006E6450">
        <w:rPr>
          <w:spacing w:val="1"/>
          <w:sz w:val="24"/>
          <w:szCs w:val="24"/>
        </w:rPr>
        <w:t>i</w:t>
      </w:r>
      <w:r w:rsidRPr="006E6450">
        <w:rPr>
          <w:spacing w:val="-1"/>
          <w:sz w:val="24"/>
          <w:szCs w:val="24"/>
        </w:rPr>
        <w:t>a</w:t>
      </w:r>
      <w:r w:rsidRPr="006E6450">
        <w:rPr>
          <w:sz w:val="24"/>
          <w:szCs w:val="24"/>
        </w:rPr>
        <w:t>no</w:t>
      </w:r>
      <w:r w:rsidRPr="006E6450">
        <w:rPr>
          <w:spacing w:val="2"/>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pacing w:val="1"/>
          <w:sz w:val="24"/>
          <w:szCs w:val="24"/>
        </w:rPr>
        <w:t>m</w:t>
      </w:r>
      <w:r w:rsidRPr="006E6450">
        <w:rPr>
          <w:spacing w:val="-1"/>
          <w:sz w:val="24"/>
          <w:szCs w:val="24"/>
        </w:rPr>
        <w:t>a</w:t>
      </w:r>
      <w:r w:rsidRPr="006E6450">
        <w:rPr>
          <w:sz w:val="24"/>
          <w:szCs w:val="24"/>
        </w:rPr>
        <w:t>b</w:t>
      </w:r>
      <w:r w:rsidRPr="006E6450">
        <w:rPr>
          <w:spacing w:val="1"/>
          <w:sz w:val="24"/>
          <w:szCs w:val="24"/>
        </w:rPr>
        <w:t>a</w:t>
      </w:r>
      <w:r w:rsidRPr="006E6450">
        <w:rPr>
          <w:sz w:val="24"/>
          <w:szCs w:val="24"/>
        </w:rPr>
        <w:t>d</w:t>
      </w:r>
      <w:r w:rsidRPr="006E6450">
        <w:rPr>
          <w:spacing w:val="1"/>
          <w:sz w:val="24"/>
          <w:szCs w:val="24"/>
        </w:rPr>
        <w:t>ili</w:t>
      </w:r>
      <w:r w:rsidRPr="006E6450">
        <w:rPr>
          <w:sz w:val="24"/>
          <w:szCs w:val="24"/>
        </w:rPr>
        <w:t>ko k</w:t>
      </w:r>
      <w:r w:rsidRPr="006E6450">
        <w:rPr>
          <w:spacing w:val="-1"/>
          <w:sz w:val="24"/>
          <w:szCs w:val="24"/>
        </w:rPr>
        <w:t>a</w:t>
      </w:r>
      <w:r w:rsidRPr="006E6450">
        <w:rPr>
          <w:spacing w:val="1"/>
          <w:sz w:val="24"/>
          <w:szCs w:val="24"/>
        </w:rPr>
        <w:t>t</w:t>
      </w:r>
      <w:r w:rsidRPr="006E6450">
        <w:rPr>
          <w:sz w:val="24"/>
          <w:szCs w:val="24"/>
        </w:rPr>
        <w:t>i</w:t>
      </w:r>
      <w:r w:rsidRPr="006E6450">
        <w:rPr>
          <w:spacing w:val="3"/>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 na</w:t>
      </w:r>
      <w:r w:rsidRPr="006E6450">
        <w:rPr>
          <w:spacing w:val="1"/>
          <w:sz w:val="24"/>
          <w:szCs w:val="24"/>
        </w:rPr>
        <w:t xml:space="preserve"> </w:t>
      </w:r>
      <w:r w:rsidRPr="006E6450">
        <w:rPr>
          <w:spacing w:val="-1"/>
          <w:sz w:val="24"/>
          <w:szCs w:val="24"/>
        </w:rPr>
        <w:t>wa</w:t>
      </w:r>
      <w:r w:rsidRPr="006E6450">
        <w:rPr>
          <w:spacing w:val="1"/>
          <w:sz w:val="24"/>
          <w:szCs w:val="24"/>
        </w:rPr>
        <w:t>t</w:t>
      </w:r>
      <w:r w:rsidRPr="006E6450">
        <w:rPr>
          <w:sz w:val="24"/>
          <w:szCs w:val="24"/>
        </w:rPr>
        <w:t xml:space="preserve">u </w:t>
      </w:r>
      <w:r w:rsidRPr="006E6450">
        <w:rPr>
          <w:spacing w:val="-1"/>
          <w:sz w:val="24"/>
          <w:szCs w:val="24"/>
        </w:rPr>
        <w:t>wa</w:t>
      </w:r>
      <w:r w:rsidRPr="006E6450">
        <w:rPr>
          <w:sz w:val="24"/>
          <w:szCs w:val="24"/>
        </w:rPr>
        <w:t>ke</w:t>
      </w:r>
      <w:r w:rsidRPr="006E6450">
        <w:rPr>
          <w:spacing w:val="-1"/>
          <w:sz w:val="24"/>
          <w:szCs w:val="24"/>
        </w:rPr>
        <w:t xml:space="preserve"> </w:t>
      </w:r>
      <w:r w:rsidRPr="006E6450">
        <w:rPr>
          <w:spacing w:val="2"/>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1"/>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2"/>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7"/>
          <w:sz w:val="24"/>
          <w:szCs w:val="24"/>
        </w:rPr>
        <w:t>y</w:t>
      </w:r>
      <w:r w:rsidRPr="006E6450">
        <w:rPr>
          <w:spacing w:val="-1"/>
          <w:sz w:val="24"/>
          <w:szCs w:val="24"/>
        </w:rPr>
        <w:t>a</w:t>
      </w:r>
      <w:r w:rsidRPr="006E6450">
        <w:rPr>
          <w:sz w:val="24"/>
          <w:szCs w:val="24"/>
        </w:rPr>
        <w:t>.</w:t>
      </w:r>
    </w:p>
    <w:p w:rsidR="000363FE" w:rsidRPr="002927BC" w:rsidRDefault="000363FE" w:rsidP="002927BC"/>
    <w:p w:rsidR="008E67B2" w:rsidRPr="002927BC" w:rsidRDefault="008E67B2" w:rsidP="002927BC"/>
    <w:p w:rsidR="002927BC" w:rsidRPr="002927BC" w:rsidRDefault="002927BC" w:rsidP="002927BC"/>
    <w:p w:rsidR="008E67B2" w:rsidRPr="00C07B31" w:rsidRDefault="00226745" w:rsidP="00C07B31">
      <w:pPr>
        <w:pStyle w:val="Chapterheading"/>
        <w:rPr>
          <w:rFonts w:cs="Times New Roman"/>
        </w:rPr>
      </w:pPr>
      <w:bookmarkStart w:id="12" w:name="_Toc168300016"/>
      <w:r w:rsidRPr="00C07B31">
        <w:rPr>
          <w:rFonts w:cs="Times New Roman"/>
        </w:rPr>
        <w:t>M</w:t>
      </w:r>
      <w:r w:rsidR="0060495A" w:rsidRPr="00C07B31">
        <w:rPr>
          <w:rFonts w:cs="Times New Roman"/>
        </w:rPr>
        <w:t>IENENDO YA MAHUSI</w:t>
      </w:r>
      <w:r w:rsidRPr="00C07B31">
        <w:rPr>
          <w:rFonts w:cs="Times New Roman"/>
        </w:rPr>
        <w:t>ANO</w:t>
      </w:r>
      <w:bookmarkEnd w:id="12"/>
    </w:p>
    <w:p w:rsidR="008774BF" w:rsidRPr="00FD5BC5" w:rsidRDefault="008774BF" w:rsidP="00FD5BC5"/>
    <w:p w:rsidR="008E67B2" w:rsidRPr="006E6450" w:rsidRDefault="00226745" w:rsidP="00C07B31">
      <w:pPr>
        <w:tabs>
          <w:tab w:val="left" w:pos="8640"/>
        </w:tabs>
        <w:spacing w:before="29"/>
        <w:ind w:firstLine="720"/>
        <w:jc w:val="both"/>
        <w:rPr>
          <w:sz w:val="24"/>
          <w:szCs w:val="24"/>
        </w:rPr>
      </w:pPr>
      <w:r w:rsidRPr="006E6450">
        <w:rPr>
          <w:spacing w:val="1"/>
          <w:sz w:val="24"/>
          <w:szCs w:val="24"/>
        </w:rPr>
        <w:t>W</w:t>
      </w:r>
      <w:r w:rsidRPr="006E6450">
        <w:rPr>
          <w:spacing w:val="-1"/>
          <w:sz w:val="24"/>
          <w:szCs w:val="24"/>
        </w:rPr>
        <w:t>aa</w:t>
      </w:r>
      <w:r w:rsidRPr="006E6450">
        <w:rPr>
          <w:sz w:val="24"/>
          <w:szCs w:val="24"/>
        </w:rPr>
        <w:t>nd</w:t>
      </w:r>
      <w:r w:rsidRPr="006E6450">
        <w:rPr>
          <w:spacing w:val="1"/>
          <w:sz w:val="24"/>
          <w:szCs w:val="24"/>
        </w:rPr>
        <w:t>i</w:t>
      </w:r>
      <w:r w:rsidRPr="006E6450">
        <w:rPr>
          <w:sz w:val="24"/>
          <w:szCs w:val="24"/>
        </w:rPr>
        <w:t>shi</w:t>
      </w:r>
      <w:r w:rsidRPr="006E6450">
        <w:rPr>
          <w:spacing w:val="1"/>
          <w:sz w:val="24"/>
          <w:szCs w:val="24"/>
        </w:rPr>
        <w:t xml:space="preserve"> </w:t>
      </w:r>
      <w:r w:rsidRPr="006E6450">
        <w:rPr>
          <w:spacing w:val="-1"/>
          <w:sz w:val="24"/>
          <w:szCs w:val="24"/>
        </w:rPr>
        <w:t>w</w:t>
      </w:r>
      <w:r w:rsidRPr="006E6450">
        <w:rPr>
          <w:sz w:val="24"/>
          <w:szCs w:val="24"/>
        </w:rPr>
        <w:t xml:space="preserve">a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z w:val="24"/>
          <w:szCs w:val="24"/>
        </w:rPr>
        <w:t>a</w:t>
      </w:r>
      <w:r w:rsidRPr="006E6450">
        <w:rPr>
          <w:spacing w:val="4"/>
          <w:sz w:val="24"/>
          <w:szCs w:val="24"/>
        </w:rPr>
        <w:t xml:space="preserve"> </w:t>
      </w:r>
      <w:r w:rsidRPr="006E6450">
        <w:rPr>
          <w:spacing w:val="-1"/>
          <w:sz w:val="24"/>
          <w:szCs w:val="24"/>
        </w:rPr>
        <w:t>wa</w:t>
      </w:r>
      <w:r w:rsidRPr="006E6450">
        <w:rPr>
          <w:spacing w:val="1"/>
          <w:sz w:val="24"/>
          <w:szCs w:val="24"/>
        </w:rPr>
        <w:t>li</w:t>
      </w:r>
      <w:r w:rsidRPr="006E6450">
        <w:rPr>
          <w:spacing w:val="-1"/>
          <w:sz w:val="24"/>
          <w:szCs w:val="24"/>
        </w:rPr>
        <w:t>e</w:t>
      </w:r>
      <w:r w:rsidRPr="006E6450">
        <w:rPr>
          <w:spacing w:val="1"/>
          <w:sz w:val="24"/>
          <w:szCs w:val="24"/>
        </w:rPr>
        <w:t>l</w:t>
      </w:r>
      <w:r w:rsidRPr="006E6450">
        <w:rPr>
          <w:spacing w:val="-1"/>
          <w:sz w:val="24"/>
          <w:szCs w:val="24"/>
        </w:rPr>
        <w:t>e</w:t>
      </w:r>
      <w:r w:rsidRPr="006E6450">
        <w:rPr>
          <w:spacing w:val="2"/>
          <w:sz w:val="24"/>
          <w:szCs w:val="24"/>
        </w:rPr>
        <w:t>z</w:t>
      </w:r>
      <w:r w:rsidRPr="006E6450">
        <w:rPr>
          <w:spacing w:val="-1"/>
          <w:sz w:val="24"/>
          <w:szCs w:val="24"/>
        </w:rPr>
        <w:t>e</w:t>
      </w:r>
      <w:r w:rsidRPr="006E6450">
        <w:rPr>
          <w:sz w:val="24"/>
          <w:szCs w:val="24"/>
        </w:rPr>
        <w:t xml:space="preserve">a </w:t>
      </w:r>
      <w:r w:rsidRPr="006E6450">
        <w:rPr>
          <w:spacing w:val="1"/>
          <w:sz w:val="24"/>
          <w:szCs w:val="24"/>
        </w:rPr>
        <w:t>m</w:t>
      </w:r>
      <w:r w:rsidRPr="006E6450">
        <w:rPr>
          <w:spacing w:val="-1"/>
          <w:sz w:val="24"/>
          <w:szCs w:val="24"/>
        </w:rPr>
        <w:t>a</w:t>
      </w:r>
      <w:r w:rsidRPr="006E6450">
        <w:rPr>
          <w:spacing w:val="2"/>
          <w:sz w:val="24"/>
          <w:szCs w:val="24"/>
        </w:rPr>
        <w:t>w</w:t>
      </w:r>
      <w:r w:rsidRPr="006E6450">
        <w:rPr>
          <w:spacing w:val="-1"/>
          <w:sz w:val="24"/>
          <w:szCs w:val="24"/>
        </w:rPr>
        <w:t>a</w:t>
      </w:r>
      <w:r w:rsidRPr="006E6450">
        <w:rPr>
          <w:sz w:val="24"/>
          <w:szCs w:val="24"/>
        </w:rPr>
        <w:t>s</w:t>
      </w:r>
      <w:r w:rsidRPr="006E6450">
        <w:rPr>
          <w:spacing w:val="1"/>
          <w:sz w:val="24"/>
          <w:szCs w:val="24"/>
        </w:rPr>
        <w:t>ilia</w:t>
      </w:r>
      <w:r w:rsidRPr="006E6450">
        <w:rPr>
          <w:sz w:val="24"/>
          <w:szCs w:val="24"/>
        </w:rPr>
        <w:t>no</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t</w:t>
      </w:r>
      <w:r w:rsidRPr="006E6450">
        <w:rPr>
          <w:sz w:val="24"/>
          <w:szCs w:val="24"/>
        </w:rPr>
        <w:t>i</w:t>
      </w:r>
      <w:r w:rsidRPr="006E6450">
        <w:rPr>
          <w:spacing w:val="4"/>
          <w:sz w:val="24"/>
          <w:szCs w:val="24"/>
        </w:rPr>
        <w:t xml:space="preserve"> </w:t>
      </w:r>
      <w:r w:rsidRPr="006E6450">
        <w:rPr>
          <w:spacing w:val="-5"/>
          <w:sz w:val="24"/>
          <w:szCs w:val="24"/>
        </w:rPr>
        <w:t>y</w:t>
      </w:r>
      <w:r w:rsidRPr="006E6450">
        <w:rPr>
          <w:sz w:val="24"/>
          <w:szCs w:val="24"/>
        </w:rPr>
        <w:t>a Mu</w:t>
      </w:r>
      <w:r w:rsidRPr="006E6450">
        <w:rPr>
          <w:spacing w:val="2"/>
          <w:sz w:val="24"/>
          <w:szCs w:val="24"/>
        </w:rPr>
        <w:t>n</w:t>
      </w:r>
      <w:r w:rsidRPr="006E6450">
        <w:rPr>
          <w:spacing w:val="-2"/>
          <w:sz w:val="24"/>
          <w:szCs w:val="24"/>
        </w:rPr>
        <w:t>g</w:t>
      </w:r>
      <w:r w:rsidRPr="006E6450">
        <w:rPr>
          <w:sz w:val="24"/>
          <w:szCs w:val="24"/>
        </w:rPr>
        <w:t>u</w:t>
      </w:r>
      <w:r w:rsidRPr="006E6450">
        <w:rPr>
          <w:spacing w:val="1"/>
          <w:sz w:val="24"/>
          <w:szCs w:val="24"/>
        </w:rPr>
        <w:t xml:space="preserve"> </w:t>
      </w:r>
      <w:r w:rsidRPr="006E6450">
        <w:rPr>
          <w:sz w:val="24"/>
          <w:szCs w:val="24"/>
        </w:rPr>
        <w:t xml:space="preserve">na </w:t>
      </w:r>
      <w:r w:rsidRPr="006E6450">
        <w:rPr>
          <w:spacing w:val="2"/>
          <w:sz w:val="24"/>
          <w:szCs w:val="24"/>
        </w:rPr>
        <w:t>w</w:t>
      </w:r>
      <w:r w:rsidRPr="006E6450">
        <w:rPr>
          <w:spacing w:val="-1"/>
          <w:sz w:val="24"/>
          <w:szCs w:val="24"/>
        </w:rPr>
        <w:t>a</w:t>
      </w:r>
      <w:r w:rsidRPr="006E6450">
        <w:rPr>
          <w:spacing w:val="3"/>
          <w:sz w:val="24"/>
          <w:szCs w:val="24"/>
        </w:rPr>
        <w:t>t</w:t>
      </w:r>
      <w:r w:rsidRPr="006E6450">
        <w:rPr>
          <w:sz w:val="24"/>
          <w:szCs w:val="24"/>
        </w:rPr>
        <w:t>u</w:t>
      </w:r>
      <w:r w:rsidRPr="006E6450">
        <w:rPr>
          <w:spacing w:val="1"/>
          <w:sz w:val="24"/>
          <w:szCs w:val="24"/>
        </w:rPr>
        <w:t xml:space="preserve"> </w:t>
      </w:r>
      <w:r w:rsidRPr="006E6450">
        <w:rPr>
          <w:spacing w:val="-1"/>
          <w:sz w:val="24"/>
          <w:szCs w:val="24"/>
        </w:rPr>
        <w:t>wa</w:t>
      </w:r>
      <w:r w:rsidRPr="006E6450">
        <w:rPr>
          <w:sz w:val="24"/>
          <w:szCs w:val="24"/>
        </w:rPr>
        <w:t xml:space="preserve">ke </w:t>
      </w:r>
      <w:r w:rsidRPr="006E6450">
        <w:rPr>
          <w:spacing w:val="-1"/>
          <w:sz w:val="24"/>
          <w:szCs w:val="24"/>
        </w:rPr>
        <w:t>w</w:t>
      </w:r>
      <w:r w:rsidRPr="006E6450">
        <w:rPr>
          <w:sz w:val="24"/>
          <w:szCs w:val="24"/>
        </w:rPr>
        <w:t xml:space="preserve">a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a n</w:t>
      </w:r>
      <w:r w:rsidRPr="006E6450">
        <w:rPr>
          <w:spacing w:val="1"/>
          <w:sz w:val="24"/>
          <w:szCs w:val="24"/>
        </w:rPr>
        <w:t>ji</w:t>
      </w:r>
      <w:r w:rsidRPr="006E6450">
        <w:rPr>
          <w:sz w:val="24"/>
          <w:szCs w:val="24"/>
        </w:rPr>
        <w:t xml:space="preserve">a </w:t>
      </w:r>
      <w:r w:rsidR="008774BF">
        <w:rPr>
          <w:spacing w:val="1"/>
          <w:sz w:val="24"/>
          <w:szCs w:val="24"/>
        </w:rPr>
        <w:t>nyingi</w:t>
      </w:r>
      <w:r w:rsidRPr="006E6450">
        <w:rPr>
          <w:sz w:val="24"/>
          <w:szCs w:val="24"/>
        </w:rPr>
        <w:t>.</w:t>
      </w:r>
      <w:r w:rsidRPr="006E6450">
        <w:rPr>
          <w:spacing w:val="1"/>
          <w:sz w:val="24"/>
          <w:szCs w:val="24"/>
        </w:rPr>
        <w:t xml:space="preserve"> W</w:t>
      </w:r>
      <w:r w:rsidRPr="006E6450">
        <w:rPr>
          <w:spacing w:val="-1"/>
          <w:sz w:val="24"/>
          <w:szCs w:val="24"/>
        </w:rPr>
        <w:t>a</w:t>
      </w:r>
      <w:r w:rsidRPr="006E6450">
        <w:rPr>
          <w:spacing w:val="1"/>
          <w:sz w:val="24"/>
          <w:szCs w:val="24"/>
        </w:rPr>
        <w:t>li</w:t>
      </w:r>
      <w:r w:rsidR="008774BF">
        <w:rPr>
          <w:spacing w:val="-1"/>
          <w:sz w:val="24"/>
          <w:szCs w:val="24"/>
        </w:rPr>
        <w:t>taja</w:t>
      </w:r>
      <w:r w:rsidRPr="006E6450">
        <w:rPr>
          <w:sz w:val="24"/>
          <w:szCs w:val="24"/>
        </w:rPr>
        <w:t xml:space="preserve"> </w:t>
      </w:r>
      <w:r w:rsidRPr="006E6450">
        <w:rPr>
          <w:spacing w:val="2"/>
          <w:sz w:val="24"/>
          <w:szCs w:val="24"/>
        </w:rPr>
        <w:t>n</w:t>
      </w:r>
      <w:r w:rsidRPr="006E6450">
        <w:rPr>
          <w:spacing w:val="-1"/>
          <w:sz w:val="24"/>
          <w:szCs w:val="24"/>
        </w:rPr>
        <w:t>ee</w:t>
      </w:r>
      <w:r w:rsidRPr="006E6450">
        <w:rPr>
          <w:spacing w:val="1"/>
          <w:sz w:val="24"/>
          <w:szCs w:val="24"/>
        </w:rPr>
        <w:t>m</w:t>
      </w:r>
      <w:r w:rsidRPr="006E6450">
        <w:rPr>
          <w:sz w:val="24"/>
          <w:szCs w:val="24"/>
        </w:rPr>
        <w:t>a</w:t>
      </w:r>
      <w:r w:rsidRPr="006E6450">
        <w:rPr>
          <w:spacing w:val="5"/>
          <w:sz w:val="24"/>
          <w:szCs w:val="24"/>
        </w:rPr>
        <w:t xml:space="preserve"> </w:t>
      </w:r>
      <w:r w:rsidRPr="006E6450">
        <w:rPr>
          <w:spacing w:val="-5"/>
          <w:sz w:val="24"/>
          <w:szCs w:val="24"/>
        </w:rPr>
        <w:t>y</w:t>
      </w:r>
      <w:r w:rsidRPr="006E6450">
        <w:rPr>
          <w:sz w:val="24"/>
          <w:szCs w:val="24"/>
        </w:rPr>
        <w:t>a Mu</w:t>
      </w:r>
      <w:r w:rsidRPr="006E6450">
        <w:rPr>
          <w:spacing w:val="2"/>
          <w:sz w:val="24"/>
          <w:szCs w:val="24"/>
        </w:rPr>
        <w:t>n</w:t>
      </w:r>
      <w:r w:rsidRPr="006E6450">
        <w:rPr>
          <w:spacing w:val="-2"/>
          <w:sz w:val="24"/>
          <w:szCs w:val="24"/>
        </w:rPr>
        <w:t>g</w:t>
      </w:r>
      <w:r w:rsidRPr="006E6450">
        <w:rPr>
          <w:sz w:val="24"/>
          <w:szCs w:val="24"/>
        </w:rPr>
        <w:t>u</w:t>
      </w:r>
      <w:r w:rsidRPr="006E6450">
        <w:rPr>
          <w:spacing w:val="1"/>
          <w:sz w:val="24"/>
          <w:szCs w:val="24"/>
        </w:rPr>
        <w:t xml:space="preserve"> </w:t>
      </w:r>
      <w:r w:rsidRPr="006E6450">
        <w:rPr>
          <w:sz w:val="24"/>
          <w:szCs w:val="24"/>
        </w:rPr>
        <w:t>p</w:t>
      </w:r>
      <w:r w:rsidRPr="006E6450">
        <w:rPr>
          <w:spacing w:val="-1"/>
          <w:sz w:val="24"/>
          <w:szCs w:val="24"/>
        </w:rPr>
        <w:t>a</w:t>
      </w:r>
      <w:r w:rsidRPr="006E6450">
        <w:rPr>
          <w:spacing w:val="1"/>
          <w:sz w:val="24"/>
          <w:szCs w:val="24"/>
        </w:rPr>
        <w:t>m</w:t>
      </w:r>
      <w:r w:rsidRPr="006E6450">
        <w:rPr>
          <w:sz w:val="24"/>
          <w:szCs w:val="24"/>
        </w:rPr>
        <w:t>o</w:t>
      </w:r>
      <w:r w:rsidRPr="006E6450">
        <w:rPr>
          <w:spacing w:val="1"/>
          <w:sz w:val="24"/>
          <w:szCs w:val="24"/>
        </w:rPr>
        <w:t>j</w:t>
      </w:r>
      <w:r w:rsidRPr="006E6450">
        <w:rPr>
          <w:sz w:val="24"/>
          <w:szCs w:val="24"/>
        </w:rPr>
        <w:t>a na h</w:t>
      </w:r>
      <w:r w:rsidRPr="006E6450">
        <w:rPr>
          <w:spacing w:val="-1"/>
          <w:sz w:val="24"/>
          <w:szCs w:val="24"/>
        </w:rPr>
        <w:t>a</w:t>
      </w:r>
      <w:r w:rsidRPr="006E6450">
        <w:rPr>
          <w:sz w:val="24"/>
          <w:szCs w:val="24"/>
        </w:rPr>
        <w:t>s</w:t>
      </w:r>
      <w:r w:rsidRPr="006E6450">
        <w:rPr>
          <w:spacing w:val="1"/>
          <w:sz w:val="24"/>
          <w:szCs w:val="24"/>
        </w:rPr>
        <w:t>i</w:t>
      </w:r>
      <w:r w:rsidRPr="006E6450">
        <w:rPr>
          <w:spacing w:val="-1"/>
          <w:sz w:val="24"/>
          <w:szCs w:val="24"/>
        </w:rPr>
        <w:t>r</w:t>
      </w:r>
      <w:r w:rsidRPr="006E6450">
        <w:rPr>
          <w:sz w:val="24"/>
          <w:szCs w:val="24"/>
        </w:rPr>
        <w:t>a</w:t>
      </w:r>
      <w:r w:rsidRPr="006E6450">
        <w:rPr>
          <w:spacing w:val="5"/>
          <w:sz w:val="24"/>
          <w:szCs w:val="24"/>
        </w:rPr>
        <w:t xml:space="preserve"> </w:t>
      </w:r>
      <w:r w:rsidRPr="006E6450">
        <w:rPr>
          <w:spacing w:val="-5"/>
          <w:sz w:val="24"/>
          <w:szCs w:val="24"/>
        </w:rPr>
        <w:t>y</w:t>
      </w:r>
      <w:r w:rsidRPr="006E6450">
        <w:rPr>
          <w:spacing w:val="-1"/>
          <w:sz w:val="24"/>
          <w:szCs w:val="24"/>
        </w:rPr>
        <w:t>a</w:t>
      </w:r>
      <w:r w:rsidRPr="006E6450">
        <w:rPr>
          <w:sz w:val="24"/>
          <w:szCs w:val="24"/>
        </w:rPr>
        <w:t>k</w:t>
      </w:r>
      <w:r w:rsidRPr="006E6450">
        <w:rPr>
          <w:spacing w:val="-1"/>
          <w:sz w:val="24"/>
          <w:szCs w:val="24"/>
        </w:rPr>
        <w:t xml:space="preserve">e. </w:t>
      </w:r>
      <w:r w:rsidRPr="006E6450">
        <w:rPr>
          <w:spacing w:val="1"/>
          <w:sz w:val="24"/>
          <w:szCs w:val="24"/>
        </w:rPr>
        <w:t>W</w:t>
      </w:r>
      <w:r w:rsidRPr="006E6450">
        <w:rPr>
          <w:spacing w:val="-1"/>
          <w:sz w:val="24"/>
          <w:szCs w:val="24"/>
        </w:rPr>
        <w:t>a</w:t>
      </w:r>
      <w:r w:rsidRPr="006E6450">
        <w:rPr>
          <w:spacing w:val="1"/>
          <w:sz w:val="24"/>
          <w:szCs w:val="24"/>
        </w:rPr>
        <w:t>li</w:t>
      </w:r>
      <w:r w:rsidR="008774BF">
        <w:rPr>
          <w:sz w:val="24"/>
          <w:szCs w:val="24"/>
        </w:rPr>
        <w:t>fundisha</w:t>
      </w:r>
      <w:r w:rsidRPr="006E6450">
        <w:rPr>
          <w:spacing w:val="2"/>
          <w:sz w:val="24"/>
          <w:szCs w:val="24"/>
        </w:rPr>
        <w:t xml:space="preserve"> </w:t>
      </w:r>
      <w:r w:rsidRPr="006E6450">
        <w:rPr>
          <w:sz w:val="24"/>
          <w:szCs w:val="24"/>
        </w:rPr>
        <w:t>u</w:t>
      </w:r>
      <w:r w:rsidRPr="006E6450">
        <w:rPr>
          <w:spacing w:val="1"/>
          <w:sz w:val="24"/>
          <w:szCs w:val="24"/>
        </w:rPr>
        <w:t xml:space="preserve">tii </w:t>
      </w:r>
      <w:r w:rsidRPr="006E6450">
        <w:rPr>
          <w:sz w:val="24"/>
          <w:szCs w:val="24"/>
        </w:rPr>
        <w:t>na</w:t>
      </w:r>
      <w:r w:rsidR="008774BF">
        <w:rPr>
          <w:sz w:val="24"/>
          <w:szCs w:val="24"/>
        </w:rPr>
        <w:t xml:space="preserve"> pia</w:t>
      </w:r>
      <w:r w:rsidRPr="006E6450">
        <w:rPr>
          <w:sz w:val="24"/>
          <w:szCs w:val="24"/>
        </w:rPr>
        <w:t xml:space="preserve"> </w:t>
      </w:r>
      <w:r w:rsidR="008774BF">
        <w:rPr>
          <w:sz w:val="24"/>
          <w:szCs w:val="24"/>
        </w:rPr>
        <w:t>walio</w:t>
      </w:r>
      <w:r w:rsidRPr="006E6450">
        <w:rPr>
          <w:spacing w:val="2"/>
          <w:sz w:val="24"/>
          <w:szCs w:val="24"/>
        </w:rPr>
        <w:t>n</w:t>
      </w:r>
      <w:r w:rsidRPr="006E6450">
        <w:rPr>
          <w:spacing w:val="-7"/>
          <w:sz w:val="24"/>
          <w:szCs w:val="24"/>
        </w:rPr>
        <w:t>y</w:t>
      </w:r>
      <w:r w:rsidRPr="006E6450">
        <w:rPr>
          <w:sz w:val="24"/>
          <w:szCs w:val="24"/>
        </w:rPr>
        <w:t>a</w:t>
      </w:r>
      <w:r w:rsidRPr="006E6450">
        <w:rPr>
          <w:spacing w:val="2"/>
          <w:sz w:val="24"/>
          <w:szCs w:val="24"/>
        </w:rPr>
        <w:t xml:space="preserve"> </w:t>
      </w:r>
      <w:r w:rsidRPr="006E6450">
        <w:rPr>
          <w:spacing w:val="1"/>
          <w:sz w:val="24"/>
          <w:szCs w:val="24"/>
        </w:rPr>
        <w:t>j</w:t>
      </w:r>
      <w:r w:rsidRPr="006E6450">
        <w:rPr>
          <w:sz w:val="24"/>
          <w:szCs w:val="24"/>
        </w:rPr>
        <w:t>uu</w:t>
      </w:r>
      <w:r w:rsidRPr="006E6450">
        <w:rPr>
          <w:spacing w:val="3"/>
          <w:sz w:val="24"/>
          <w:szCs w:val="24"/>
        </w:rPr>
        <w:t xml:space="preserve"> </w:t>
      </w:r>
      <w:r w:rsidRPr="006E6450">
        <w:rPr>
          <w:spacing w:val="-5"/>
          <w:sz w:val="24"/>
          <w:szCs w:val="24"/>
        </w:rPr>
        <w:t>y</w:t>
      </w:r>
      <w:r w:rsidRPr="006E6450">
        <w:rPr>
          <w:sz w:val="24"/>
          <w:szCs w:val="24"/>
        </w:rPr>
        <w:t>a u</w:t>
      </w:r>
      <w:r w:rsidRPr="006E6450">
        <w:rPr>
          <w:spacing w:val="-1"/>
          <w:sz w:val="24"/>
          <w:szCs w:val="24"/>
        </w:rPr>
        <w:t>a</w:t>
      </w:r>
      <w:r w:rsidRPr="006E6450">
        <w:rPr>
          <w:sz w:val="24"/>
          <w:szCs w:val="24"/>
        </w:rPr>
        <w:t>s</w:t>
      </w:r>
      <w:r w:rsidRPr="006E6450">
        <w:rPr>
          <w:spacing w:val="1"/>
          <w:sz w:val="24"/>
          <w:szCs w:val="24"/>
        </w:rPr>
        <w:t>i</w:t>
      </w:r>
      <w:r w:rsidRPr="006E6450">
        <w:rPr>
          <w:sz w:val="24"/>
          <w:szCs w:val="24"/>
        </w:rPr>
        <w:t>.</w:t>
      </w:r>
      <w:r w:rsidRPr="006E6450">
        <w:rPr>
          <w:spacing w:val="1"/>
          <w:sz w:val="24"/>
          <w:szCs w:val="24"/>
        </w:rPr>
        <w:t xml:space="preserve"> W</w:t>
      </w:r>
      <w:r w:rsidRPr="006E6450">
        <w:rPr>
          <w:spacing w:val="-1"/>
          <w:sz w:val="24"/>
          <w:szCs w:val="24"/>
        </w:rPr>
        <w:t>a</w:t>
      </w:r>
      <w:r w:rsidRPr="006E6450">
        <w:rPr>
          <w:spacing w:val="1"/>
          <w:sz w:val="24"/>
          <w:szCs w:val="24"/>
        </w:rPr>
        <w:t>li</w:t>
      </w:r>
      <w:r w:rsidRPr="006E6450">
        <w:rPr>
          <w:spacing w:val="-1"/>
          <w:sz w:val="24"/>
          <w:szCs w:val="24"/>
        </w:rPr>
        <w:t>e</w:t>
      </w:r>
      <w:r w:rsidRPr="006E6450">
        <w:rPr>
          <w:spacing w:val="1"/>
          <w:sz w:val="24"/>
          <w:szCs w:val="24"/>
        </w:rPr>
        <w:t>l</w:t>
      </w:r>
      <w:r w:rsidRPr="006E6450">
        <w:rPr>
          <w:spacing w:val="-1"/>
          <w:sz w:val="24"/>
          <w:szCs w:val="24"/>
        </w:rPr>
        <w:t>e</w:t>
      </w:r>
      <w:r w:rsidRPr="006E6450">
        <w:rPr>
          <w:spacing w:val="1"/>
          <w:sz w:val="24"/>
          <w:szCs w:val="24"/>
        </w:rPr>
        <w:t>z</w:t>
      </w:r>
      <w:r w:rsidRPr="006E6450">
        <w:rPr>
          <w:spacing w:val="-1"/>
          <w:sz w:val="24"/>
          <w:szCs w:val="24"/>
        </w:rPr>
        <w:t>e</w:t>
      </w:r>
      <w:r w:rsidRPr="006E6450">
        <w:rPr>
          <w:sz w:val="24"/>
          <w:szCs w:val="24"/>
        </w:rPr>
        <w:t>a n</w:t>
      </w:r>
      <w:r w:rsidRPr="006E6450">
        <w:rPr>
          <w:spacing w:val="-1"/>
          <w:sz w:val="24"/>
          <w:szCs w:val="24"/>
        </w:rPr>
        <w:t>a</w:t>
      </w:r>
      <w:r w:rsidRPr="006E6450">
        <w:rPr>
          <w:spacing w:val="1"/>
          <w:sz w:val="24"/>
          <w:szCs w:val="24"/>
        </w:rPr>
        <w:t>m</w:t>
      </w:r>
      <w:r w:rsidRPr="006E6450">
        <w:rPr>
          <w:sz w:val="24"/>
          <w:szCs w:val="24"/>
        </w:rPr>
        <w:t>na Mun</w:t>
      </w:r>
      <w:r w:rsidRPr="006E6450">
        <w:rPr>
          <w:spacing w:val="-2"/>
          <w:sz w:val="24"/>
          <w:szCs w:val="24"/>
        </w:rPr>
        <w:t>g</w:t>
      </w:r>
      <w:r w:rsidRPr="006E6450">
        <w:rPr>
          <w:sz w:val="24"/>
          <w:szCs w:val="24"/>
        </w:rPr>
        <w:t>u</w:t>
      </w:r>
      <w:r w:rsidRPr="006E6450">
        <w:rPr>
          <w:spacing w:val="1"/>
          <w:sz w:val="24"/>
          <w:szCs w:val="24"/>
        </w:rPr>
        <w:t xml:space="preserve"> </w:t>
      </w:r>
      <w:r w:rsidRPr="006E6450">
        <w:rPr>
          <w:spacing w:val="-1"/>
          <w:sz w:val="24"/>
          <w:szCs w:val="24"/>
        </w:rPr>
        <w:t>a</w:t>
      </w:r>
      <w:r w:rsidRPr="006E6450">
        <w:rPr>
          <w:spacing w:val="2"/>
          <w:sz w:val="24"/>
          <w:szCs w:val="24"/>
        </w:rPr>
        <w:t>n</w:t>
      </w:r>
      <w:r w:rsidRPr="006E6450">
        <w:rPr>
          <w:spacing w:val="-1"/>
          <w:sz w:val="24"/>
          <w:szCs w:val="24"/>
        </w:rPr>
        <w:t>a</w:t>
      </w:r>
      <w:r w:rsidRPr="006E6450">
        <w:rPr>
          <w:spacing w:val="5"/>
          <w:sz w:val="24"/>
          <w:szCs w:val="24"/>
        </w:rPr>
        <w:t>v</w:t>
      </w:r>
      <w:r w:rsidRPr="006E6450">
        <w:rPr>
          <w:spacing w:val="-5"/>
          <w:sz w:val="24"/>
          <w:szCs w:val="24"/>
        </w:rPr>
        <w:t>y</w:t>
      </w:r>
      <w:r w:rsidRPr="006E6450">
        <w:rPr>
          <w:sz w:val="24"/>
          <w:szCs w:val="24"/>
        </w:rPr>
        <w:t>o</w:t>
      </w:r>
      <w:r w:rsidRPr="006E6450">
        <w:rPr>
          <w:spacing w:val="-1"/>
          <w:sz w:val="24"/>
          <w:szCs w:val="24"/>
        </w:rPr>
        <w:t>w</w:t>
      </w:r>
      <w:r w:rsidRPr="006E6450">
        <w:rPr>
          <w:spacing w:val="1"/>
          <w:sz w:val="24"/>
          <w:szCs w:val="24"/>
        </w:rPr>
        <w:t>ali</w:t>
      </w:r>
      <w:r w:rsidRPr="006E6450">
        <w:rPr>
          <w:sz w:val="24"/>
          <w:szCs w:val="24"/>
        </w:rPr>
        <w:t xml:space="preserve">nda </w:t>
      </w:r>
      <w:r w:rsidRPr="006E6450">
        <w:rPr>
          <w:spacing w:val="-1"/>
          <w:sz w:val="24"/>
          <w:szCs w:val="24"/>
        </w:rPr>
        <w:t>we</w:t>
      </w:r>
      <w:r w:rsidRPr="006E6450">
        <w:rPr>
          <w:sz w:val="24"/>
          <w:szCs w:val="24"/>
        </w:rPr>
        <w:t>n</w:t>
      </w:r>
      <w:r w:rsidRPr="006E6450">
        <w:rPr>
          <w:spacing w:val="-2"/>
          <w:sz w:val="24"/>
          <w:szCs w:val="24"/>
        </w:rPr>
        <w:t>g</w:t>
      </w:r>
      <w:r w:rsidRPr="006E6450">
        <w:rPr>
          <w:spacing w:val="1"/>
          <w:sz w:val="24"/>
          <w:szCs w:val="24"/>
        </w:rPr>
        <w:t>i</w:t>
      </w:r>
      <w:r w:rsidRPr="006E6450">
        <w:rPr>
          <w:sz w:val="24"/>
          <w:szCs w:val="24"/>
        </w:rPr>
        <w:t xml:space="preserve">ne na </w:t>
      </w:r>
      <w:r w:rsidRPr="006E6450">
        <w:rPr>
          <w:spacing w:val="1"/>
          <w:sz w:val="24"/>
          <w:szCs w:val="24"/>
        </w:rPr>
        <w:t>m</w:t>
      </w:r>
      <w:r w:rsidRPr="006E6450">
        <w:rPr>
          <w:spacing w:val="-1"/>
          <w:sz w:val="24"/>
          <w:szCs w:val="24"/>
        </w:rPr>
        <w:t>a</w:t>
      </w:r>
      <w:r w:rsidRPr="006E6450">
        <w:rPr>
          <w:sz w:val="24"/>
          <w:szCs w:val="24"/>
        </w:rPr>
        <w:t>b</w:t>
      </w:r>
      <w:r w:rsidRPr="006E6450">
        <w:rPr>
          <w:spacing w:val="4"/>
          <w:sz w:val="24"/>
          <w:szCs w:val="24"/>
        </w:rPr>
        <w:t>a</w:t>
      </w:r>
      <w:r w:rsidRPr="006E6450">
        <w:rPr>
          <w:spacing w:val="-5"/>
          <w:sz w:val="24"/>
          <w:szCs w:val="24"/>
        </w:rPr>
        <w:t>y</w:t>
      </w:r>
      <w:r w:rsidRPr="006E6450">
        <w:rPr>
          <w:sz w:val="24"/>
          <w:szCs w:val="24"/>
        </w:rPr>
        <w:t xml:space="preserve">a </w:t>
      </w:r>
      <w:r w:rsidRPr="006E6450">
        <w:rPr>
          <w:spacing w:val="2"/>
          <w:sz w:val="24"/>
          <w:szCs w:val="24"/>
        </w:rPr>
        <w:t>n</w:t>
      </w:r>
      <w:r w:rsidRPr="006E6450">
        <w:rPr>
          <w:sz w:val="24"/>
          <w:szCs w:val="24"/>
        </w:rPr>
        <w:t>a n</w:t>
      </w:r>
      <w:r w:rsidRPr="006E6450">
        <w:rPr>
          <w:spacing w:val="-1"/>
          <w:sz w:val="24"/>
          <w:szCs w:val="24"/>
        </w:rPr>
        <w:t>a</w:t>
      </w:r>
      <w:r w:rsidRPr="006E6450">
        <w:rPr>
          <w:spacing w:val="1"/>
          <w:sz w:val="24"/>
          <w:szCs w:val="24"/>
        </w:rPr>
        <w:t>m</w:t>
      </w:r>
      <w:r w:rsidRPr="006E6450">
        <w:rPr>
          <w:sz w:val="24"/>
          <w:szCs w:val="24"/>
        </w:rPr>
        <w:t>na</w:t>
      </w:r>
      <w:r w:rsidRPr="006E6450">
        <w:rPr>
          <w:spacing w:val="3"/>
          <w:sz w:val="24"/>
          <w:szCs w:val="24"/>
        </w:rPr>
        <w:t xml:space="preserve"> </w:t>
      </w:r>
      <w:r w:rsidRPr="006E6450">
        <w:rPr>
          <w:spacing w:val="-1"/>
          <w:sz w:val="24"/>
          <w:szCs w:val="24"/>
        </w:rPr>
        <w:t>a</w:t>
      </w:r>
      <w:r w:rsidRPr="006E6450">
        <w:rPr>
          <w:sz w:val="24"/>
          <w:szCs w:val="24"/>
        </w:rPr>
        <w:t>n</w:t>
      </w:r>
      <w:r w:rsidRPr="006E6450">
        <w:rPr>
          <w:spacing w:val="1"/>
          <w:sz w:val="24"/>
          <w:szCs w:val="24"/>
        </w:rPr>
        <w:t>a</w:t>
      </w:r>
      <w:r w:rsidRPr="006E6450">
        <w:rPr>
          <w:spacing w:val="2"/>
          <w:sz w:val="24"/>
          <w:szCs w:val="24"/>
        </w:rPr>
        <w:t>v</w:t>
      </w:r>
      <w:r w:rsidRPr="006E6450">
        <w:rPr>
          <w:spacing w:val="-5"/>
          <w:sz w:val="24"/>
          <w:szCs w:val="24"/>
        </w:rPr>
        <w:t>y</w:t>
      </w:r>
      <w:r w:rsidRPr="006E6450">
        <w:rPr>
          <w:sz w:val="24"/>
          <w:szCs w:val="24"/>
        </w:rPr>
        <w:t>o</w:t>
      </w:r>
      <w:r w:rsidRPr="006E6450">
        <w:rPr>
          <w:spacing w:val="2"/>
          <w:sz w:val="24"/>
          <w:szCs w:val="24"/>
        </w:rPr>
        <w:t>w</w:t>
      </w:r>
      <w:r w:rsidRPr="006E6450">
        <w:rPr>
          <w:spacing w:val="-1"/>
          <w:sz w:val="24"/>
          <w:szCs w:val="24"/>
        </w:rPr>
        <w:t>a</w:t>
      </w:r>
      <w:r w:rsidRPr="006E6450">
        <w:rPr>
          <w:spacing w:val="1"/>
          <w:sz w:val="24"/>
          <w:szCs w:val="24"/>
        </w:rPr>
        <w:t>ti</w:t>
      </w:r>
      <w:r w:rsidRPr="006E6450">
        <w:rPr>
          <w:sz w:val="24"/>
          <w:szCs w:val="24"/>
        </w:rPr>
        <w:t xml:space="preserve">a </w:t>
      </w:r>
      <w:r w:rsidRPr="006E6450">
        <w:rPr>
          <w:spacing w:val="-1"/>
          <w:sz w:val="24"/>
          <w:szCs w:val="24"/>
        </w:rPr>
        <w:t>we</w:t>
      </w:r>
      <w:r w:rsidRPr="006E6450">
        <w:rPr>
          <w:spacing w:val="2"/>
          <w:sz w:val="24"/>
          <w:szCs w:val="24"/>
        </w:rPr>
        <w:t>n</w:t>
      </w:r>
      <w:r w:rsidRPr="006E6450">
        <w:rPr>
          <w:spacing w:val="-2"/>
          <w:sz w:val="24"/>
          <w:szCs w:val="24"/>
        </w:rPr>
        <w:t>g</w:t>
      </w:r>
      <w:r w:rsidRPr="006E6450">
        <w:rPr>
          <w:spacing w:val="1"/>
          <w:sz w:val="24"/>
          <w:szCs w:val="24"/>
        </w:rPr>
        <w:t>i</w:t>
      </w:r>
      <w:r w:rsidRPr="006E6450">
        <w:rPr>
          <w:sz w:val="24"/>
          <w:szCs w:val="24"/>
        </w:rPr>
        <w:t xml:space="preserve">ne </w:t>
      </w:r>
      <w:r w:rsidRPr="006E6450">
        <w:rPr>
          <w:spacing w:val="2"/>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3"/>
          <w:sz w:val="24"/>
          <w:szCs w:val="24"/>
        </w:rPr>
        <w:t xml:space="preserve"> </w:t>
      </w:r>
      <w:r w:rsidRPr="006E6450">
        <w:rPr>
          <w:sz w:val="24"/>
          <w:szCs w:val="24"/>
        </w:rPr>
        <w:t>m</w:t>
      </w:r>
      <w:r w:rsidRPr="006E6450">
        <w:rPr>
          <w:spacing w:val="-1"/>
          <w:sz w:val="24"/>
          <w:szCs w:val="24"/>
        </w:rPr>
        <w:t>a</w:t>
      </w:r>
      <w:r w:rsidRPr="006E6450">
        <w:rPr>
          <w:spacing w:val="1"/>
          <w:sz w:val="24"/>
          <w:szCs w:val="24"/>
        </w:rPr>
        <w:t>t</w:t>
      </w:r>
      <w:r w:rsidRPr="006E6450">
        <w:rPr>
          <w:spacing w:val="-1"/>
          <w:sz w:val="24"/>
          <w:szCs w:val="24"/>
        </w:rPr>
        <w:t>e</w:t>
      </w:r>
      <w:r w:rsidRPr="006E6450">
        <w:rPr>
          <w:sz w:val="24"/>
          <w:szCs w:val="24"/>
        </w:rPr>
        <w:t>so.</w:t>
      </w:r>
      <w:r w:rsidRPr="006E6450">
        <w:rPr>
          <w:spacing w:val="1"/>
          <w:sz w:val="24"/>
          <w:szCs w:val="24"/>
        </w:rPr>
        <w:t xml:space="preserve"> </w:t>
      </w:r>
      <w:r w:rsidRPr="006E6450">
        <w:rPr>
          <w:spacing w:val="-1"/>
          <w:sz w:val="24"/>
          <w:szCs w:val="24"/>
        </w:rPr>
        <w:t>H</w:t>
      </w:r>
      <w:r w:rsidRPr="006E6450">
        <w:rPr>
          <w:sz w:val="24"/>
          <w:szCs w:val="24"/>
        </w:rPr>
        <w:t>i</w:t>
      </w:r>
      <w:r w:rsidRPr="006E6450">
        <w:rPr>
          <w:spacing w:val="2"/>
          <w:sz w:val="24"/>
          <w:szCs w:val="24"/>
        </w:rPr>
        <w:t>z</w:t>
      </w:r>
      <w:r w:rsidRPr="006E6450">
        <w:rPr>
          <w:sz w:val="24"/>
          <w:szCs w:val="24"/>
        </w:rPr>
        <w:t>i</w:t>
      </w:r>
      <w:r w:rsidRPr="006E6450">
        <w:rPr>
          <w:spacing w:val="2"/>
          <w:sz w:val="24"/>
          <w:szCs w:val="24"/>
        </w:rPr>
        <w:t xml:space="preserve"> </w:t>
      </w:r>
      <w:r w:rsidRPr="006E6450">
        <w:rPr>
          <w:sz w:val="24"/>
          <w:szCs w:val="24"/>
        </w:rPr>
        <w:t xml:space="preserve">na </w:t>
      </w:r>
      <w:r w:rsidRPr="006E6450">
        <w:rPr>
          <w:spacing w:val="-1"/>
          <w:sz w:val="24"/>
          <w:szCs w:val="24"/>
        </w:rPr>
        <w:t>re</w:t>
      </w:r>
      <w:r w:rsidRPr="006E6450">
        <w:rPr>
          <w:sz w:val="24"/>
          <w:szCs w:val="24"/>
        </w:rPr>
        <w:t>j</w:t>
      </w:r>
      <w:r w:rsidRPr="006E6450">
        <w:rPr>
          <w:spacing w:val="-1"/>
          <w:sz w:val="24"/>
          <w:szCs w:val="24"/>
        </w:rPr>
        <w:t>e</w:t>
      </w:r>
      <w:r w:rsidRPr="006E6450">
        <w:rPr>
          <w:sz w:val="24"/>
          <w:szCs w:val="24"/>
        </w:rPr>
        <w:t xml:space="preserve">a </w:t>
      </w:r>
      <w:r w:rsidRPr="006E6450">
        <w:rPr>
          <w:spacing w:val="1"/>
          <w:sz w:val="24"/>
          <w:szCs w:val="24"/>
        </w:rPr>
        <w:t>z</w:t>
      </w:r>
      <w:r w:rsidRPr="006E6450">
        <w:rPr>
          <w:sz w:val="24"/>
          <w:szCs w:val="24"/>
        </w:rPr>
        <w:t>in</w:t>
      </w:r>
      <w:r w:rsidRPr="006E6450">
        <w:rPr>
          <w:spacing w:val="-2"/>
          <w:sz w:val="24"/>
          <w:szCs w:val="24"/>
        </w:rPr>
        <w:t>g</w:t>
      </w:r>
      <w:r w:rsidRPr="006E6450">
        <w:rPr>
          <w:sz w:val="24"/>
          <w:szCs w:val="24"/>
        </w:rPr>
        <w:t xml:space="preserve">ine </w:t>
      </w:r>
      <w:r w:rsidRPr="006E6450">
        <w:rPr>
          <w:spacing w:val="5"/>
          <w:sz w:val="24"/>
          <w:szCs w:val="24"/>
        </w:rPr>
        <w:t>n</w:t>
      </w:r>
      <w:r w:rsidRPr="006E6450">
        <w:rPr>
          <w:spacing w:val="-5"/>
          <w:sz w:val="24"/>
          <w:szCs w:val="24"/>
        </w:rPr>
        <w:t>y</w:t>
      </w:r>
      <w:r w:rsidRPr="006E6450">
        <w:rPr>
          <w:sz w:val="24"/>
          <w:szCs w:val="24"/>
        </w:rPr>
        <w:t>i</w:t>
      </w:r>
      <w:r w:rsidRPr="006E6450">
        <w:rPr>
          <w:spacing w:val="2"/>
          <w:sz w:val="24"/>
          <w:szCs w:val="24"/>
        </w:rPr>
        <w:t>n</w:t>
      </w:r>
      <w:r w:rsidRPr="006E6450">
        <w:rPr>
          <w:spacing w:val="-2"/>
          <w:sz w:val="24"/>
          <w:szCs w:val="24"/>
        </w:rPr>
        <w:t>g</w:t>
      </w:r>
      <w:r w:rsidRPr="006E6450">
        <w:rPr>
          <w:sz w:val="24"/>
          <w:szCs w:val="24"/>
        </w:rPr>
        <w:t>i</w:t>
      </w:r>
      <w:r w:rsidRPr="006E6450">
        <w:rPr>
          <w:spacing w:val="2"/>
          <w:sz w:val="24"/>
          <w:szCs w:val="24"/>
        </w:rPr>
        <w:t xml:space="preserve"> </w:t>
      </w:r>
      <w:r w:rsidRPr="006E6450">
        <w:rPr>
          <w:spacing w:val="1"/>
          <w:sz w:val="24"/>
          <w:szCs w:val="24"/>
        </w:rPr>
        <w:t>z</w:t>
      </w:r>
      <w:r w:rsidRPr="006E6450">
        <w:rPr>
          <w:sz w:val="24"/>
          <w:szCs w:val="24"/>
        </w:rPr>
        <w:t>a moja k</w:t>
      </w:r>
      <w:r w:rsidRPr="006E6450">
        <w:rPr>
          <w:spacing w:val="-1"/>
          <w:sz w:val="24"/>
          <w:szCs w:val="24"/>
        </w:rPr>
        <w:t>w</w:t>
      </w:r>
      <w:r w:rsidRPr="006E6450">
        <w:rPr>
          <w:sz w:val="24"/>
          <w:szCs w:val="24"/>
        </w:rPr>
        <w:t>a moja</w:t>
      </w:r>
      <w:r w:rsidRPr="006E6450">
        <w:rPr>
          <w:spacing w:val="3"/>
          <w:sz w:val="24"/>
          <w:szCs w:val="24"/>
        </w:rPr>
        <w:t xml:space="preserve"> </w:t>
      </w:r>
      <w:r w:rsidRPr="006E6450">
        <w:rPr>
          <w:sz w:val="24"/>
          <w:szCs w:val="24"/>
        </w:rPr>
        <w:t>na</w:t>
      </w:r>
      <w:r w:rsidRPr="006E6450">
        <w:rPr>
          <w:spacing w:val="3"/>
          <w:sz w:val="24"/>
          <w:szCs w:val="24"/>
        </w:rPr>
        <w:t xml:space="preserve"> </w:t>
      </w:r>
      <w:r w:rsidRPr="006E6450">
        <w:rPr>
          <w:spacing w:val="1"/>
          <w:sz w:val="24"/>
          <w:szCs w:val="24"/>
        </w:rPr>
        <w:t>z</w:t>
      </w:r>
      <w:r w:rsidRPr="006E6450">
        <w:rPr>
          <w:sz w:val="24"/>
          <w:szCs w:val="24"/>
        </w:rPr>
        <w:t>isi</w:t>
      </w:r>
      <w:r w:rsidRPr="006E6450">
        <w:rPr>
          <w:spacing w:val="-1"/>
          <w:sz w:val="24"/>
          <w:szCs w:val="24"/>
        </w:rPr>
        <w:t>z</w:t>
      </w:r>
      <w:r w:rsidRPr="006E6450">
        <w:rPr>
          <w:sz w:val="24"/>
          <w:szCs w:val="24"/>
        </w:rPr>
        <w:t>o</w:t>
      </w:r>
      <w:r w:rsidRPr="006E6450">
        <w:rPr>
          <w:spacing w:val="1"/>
          <w:sz w:val="24"/>
          <w:szCs w:val="24"/>
        </w:rPr>
        <w:t xml:space="preserve"> z</w:t>
      </w:r>
      <w:r w:rsidRPr="006E6450">
        <w:rPr>
          <w:sz w:val="24"/>
          <w:szCs w:val="24"/>
        </w:rPr>
        <w:t>a moja k</w:t>
      </w:r>
      <w:r w:rsidRPr="006E6450">
        <w:rPr>
          <w:spacing w:val="2"/>
          <w:sz w:val="24"/>
          <w:szCs w:val="24"/>
        </w:rPr>
        <w:t>w</w:t>
      </w:r>
      <w:r w:rsidRPr="006E6450">
        <w:rPr>
          <w:sz w:val="24"/>
          <w:szCs w:val="24"/>
        </w:rPr>
        <w:t>a moj</w:t>
      </w:r>
      <w:r w:rsidRPr="006E6450">
        <w:rPr>
          <w:spacing w:val="-1"/>
          <w:sz w:val="24"/>
          <w:szCs w:val="24"/>
        </w:rPr>
        <w:t>a</w:t>
      </w:r>
      <w:r w:rsidR="008774BF">
        <w:rPr>
          <w:spacing w:val="-1"/>
          <w:sz w:val="24"/>
          <w:szCs w:val="24"/>
        </w:rPr>
        <w:t xml:space="preserve"> </w:t>
      </w:r>
      <w:r w:rsidRPr="006E6450">
        <w:rPr>
          <w:sz w:val="24"/>
          <w:szCs w:val="24"/>
        </w:rPr>
        <w:t>juu</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5"/>
          <w:sz w:val="24"/>
          <w:szCs w:val="24"/>
        </w:rPr>
        <w:t xml:space="preserve"> </w:t>
      </w:r>
      <w:r w:rsidRPr="006E6450">
        <w:rPr>
          <w:sz w:val="24"/>
          <w:szCs w:val="24"/>
        </w:rPr>
        <w:t>m</w:t>
      </w:r>
      <w:r w:rsidRPr="006E6450">
        <w:rPr>
          <w:spacing w:val="-1"/>
          <w:sz w:val="24"/>
          <w:szCs w:val="24"/>
        </w:rPr>
        <w:t>a</w:t>
      </w:r>
      <w:r w:rsidRPr="006E6450">
        <w:rPr>
          <w:spacing w:val="2"/>
          <w:sz w:val="24"/>
          <w:szCs w:val="24"/>
        </w:rPr>
        <w:t>w</w:t>
      </w:r>
      <w:r w:rsidRPr="006E6450">
        <w:rPr>
          <w:spacing w:val="-1"/>
          <w:sz w:val="24"/>
          <w:szCs w:val="24"/>
        </w:rPr>
        <w:t>a</w:t>
      </w:r>
      <w:r w:rsidRPr="006E6450">
        <w:rPr>
          <w:sz w:val="24"/>
          <w:szCs w:val="24"/>
        </w:rPr>
        <w:t>sili</w:t>
      </w:r>
      <w:r w:rsidRPr="006E6450">
        <w:rPr>
          <w:spacing w:val="-1"/>
          <w:sz w:val="24"/>
          <w:szCs w:val="24"/>
        </w:rPr>
        <w:t>a</w:t>
      </w:r>
      <w:r w:rsidRPr="006E6450">
        <w:rPr>
          <w:sz w:val="24"/>
          <w:szCs w:val="24"/>
        </w:rPr>
        <w:t>no</w:t>
      </w:r>
      <w:r w:rsidRPr="006E6450">
        <w:rPr>
          <w:spacing w:val="1"/>
          <w:sz w:val="24"/>
          <w:szCs w:val="24"/>
        </w:rPr>
        <w:t xml:space="preserve"> </w:t>
      </w:r>
      <w:r w:rsidRPr="006E6450">
        <w:rPr>
          <w:sz w:val="24"/>
          <w:szCs w:val="24"/>
        </w:rPr>
        <w:t>k</w:t>
      </w:r>
      <w:r w:rsidRPr="006E6450">
        <w:rPr>
          <w:spacing w:val="-1"/>
          <w:sz w:val="24"/>
          <w:szCs w:val="24"/>
        </w:rPr>
        <w:t>a</w:t>
      </w:r>
      <w:r w:rsidRPr="006E6450">
        <w:rPr>
          <w:sz w:val="24"/>
          <w:szCs w:val="24"/>
        </w:rPr>
        <w:t>ti</w:t>
      </w:r>
      <w:r w:rsidRPr="006E6450">
        <w:rPr>
          <w:spacing w:val="7"/>
          <w:sz w:val="24"/>
          <w:szCs w:val="24"/>
        </w:rPr>
        <w:t xml:space="preserve"> </w:t>
      </w:r>
      <w:r w:rsidRPr="006E6450">
        <w:rPr>
          <w:spacing w:val="-5"/>
          <w:sz w:val="24"/>
          <w:szCs w:val="24"/>
        </w:rPr>
        <w:t>y</w:t>
      </w:r>
      <w:r w:rsidRPr="006E6450">
        <w:rPr>
          <w:sz w:val="24"/>
          <w:szCs w:val="24"/>
        </w:rPr>
        <w:t>a</w:t>
      </w:r>
      <w:r w:rsidRPr="006E6450">
        <w:rPr>
          <w:spacing w:val="5"/>
          <w:sz w:val="24"/>
          <w:szCs w:val="24"/>
        </w:rPr>
        <w:t xml:space="preserve"> </w:t>
      </w:r>
      <w:r w:rsidRPr="006E6450">
        <w:rPr>
          <w:sz w:val="24"/>
          <w:szCs w:val="24"/>
        </w:rPr>
        <w:t>Mun</w:t>
      </w:r>
      <w:r w:rsidRPr="006E6450">
        <w:rPr>
          <w:spacing w:val="-2"/>
          <w:sz w:val="24"/>
          <w:szCs w:val="24"/>
        </w:rPr>
        <w:t>g</w:t>
      </w:r>
      <w:r w:rsidRPr="006E6450">
        <w:rPr>
          <w:sz w:val="24"/>
          <w:szCs w:val="24"/>
        </w:rPr>
        <w:t>u</w:t>
      </w:r>
      <w:r w:rsidRPr="006E6450">
        <w:rPr>
          <w:spacing w:val="1"/>
          <w:sz w:val="24"/>
          <w:szCs w:val="24"/>
        </w:rPr>
        <w:t xml:space="preserve"> </w:t>
      </w:r>
      <w:r w:rsidRPr="006E6450">
        <w:rPr>
          <w:spacing w:val="2"/>
          <w:sz w:val="24"/>
          <w:szCs w:val="24"/>
        </w:rPr>
        <w:t>n</w:t>
      </w:r>
      <w:r w:rsidRPr="006E6450">
        <w:rPr>
          <w:sz w:val="24"/>
          <w:szCs w:val="24"/>
        </w:rPr>
        <w:t xml:space="preserve">a </w:t>
      </w:r>
      <w:r w:rsidRPr="006E6450">
        <w:rPr>
          <w:spacing w:val="2"/>
          <w:sz w:val="24"/>
          <w:szCs w:val="24"/>
        </w:rPr>
        <w:t>w</w:t>
      </w:r>
      <w:r w:rsidRPr="006E6450">
        <w:rPr>
          <w:spacing w:val="-1"/>
          <w:sz w:val="24"/>
          <w:szCs w:val="24"/>
        </w:rPr>
        <w:t>a</w:t>
      </w:r>
      <w:r w:rsidRPr="006E6450">
        <w:rPr>
          <w:sz w:val="24"/>
          <w:szCs w:val="24"/>
        </w:rPr>
        <w:t xml:space="preserve">tu </w:t>
      </w:r>
      <w:r w:rsidRPr="006E6450">
        <w:rPr>
          <w:spacing w:val="-1"/>
          <w:sz w:val="24"/>
          <w:szCs w:val="24"/>
        </w:rPr>
        <w:t>wa</w:t>
      </w:r>
      <w:r w:rsidRPr="006E6450">
        <w:rPr>
          <w:sz w:val="24"/>
          <w:szCs w:val="24"/>
        </w:rPr>
        <w:t xml:space="preserve">ke </w:t>
      </w:r>
      <w:r w:rsidRPr="006E6450">
        <w:rPr>
          <w:spacing w:val="1"/>
          <w:sz w:val="24"/>
          <w:szCs w:val="24"/>
        </w:rPr>
        <w:t>z</w:t>
      </w:r>
      <w:r w:rsidRPr="006E6450">
        <w:rPr>
          <w:sz w:val="24"/>
          <w:szCs w:val="24"/>
        </w:rPr>
        <w:t>in</w:t>
      </w:r>
      <w:r w:rsidRPr="006E6450">
        <w:rPr>
          <w:spacing w:val="-1"/>
          <w:sz w:val="24"/>
          <w:szCs w:val="24"/>
        </w:rPr>
        <w:t>a</w:t>
      </w:r>
      <w:r w:rsidRPr="006E6450">
        <w:rPr>
          <w:sz w:val="24"/>
          <w:szCs w:val="24"/>
        </w:rPr>
        <w:t>ibua m</w:t>
      </w:r>
      <w:r w:rsidRPr="006E6450">
        <w:rPr>
          <w:spacing w:val="-1"/>
          <w:sz w:val="24"/>
          <w:szCs w:val="24"/>
        </w:rPr>
        <w:t>a</w:t>
      </w:r>
      <w:r w:rsidRPr="006E6450">
        <w:rPr>
          <w:sz w:val="24"/>
          <w:szCs w:val="24"/>
        </w:rPr>
        <w:t>s</w:t>
      </w:r>
      <w:r w:rsidRPr="006E6450">
        <w:rPr>
          <w:spacing w:val="2"/>
          <w:sz w:val="24"/>
          <w:szCs w:val="24"/>
        </w:rPr>
        <w:t>w</w:t>
      </w:r>
      <w:r w:rsidRPr="006E6450">
        <w:rPr>
          <w:spacing w:val="-1"/>
          <w:sz w:val="24"/>
          <w:szCs w:val="24"/>
        </w:rPr>
        <w:t>a</w:t>
      </w:r>
      <w:r w:rsidRPr="006E6450">
        <w:rPr>
          <w:sz w:val="24"/>
          <w:szCs w:val="24"/>
        </w:rPr>
        <w:t>li</w:t>
      </w:r>
      <w:r w:rsidRPr="006E6450">
        <w:rPr>
          <w:spacing w:val="4"/>
          <w:sz w:val="24"/>
          <w:szCs w:val="24"/>
        </w:rPr>
        <w:t xml:space="preserve"> </w:t>
      </w:r>
      <w:r w:rsidRPr="006E6450">
        <w:rPr>
          <w:spacing w:val="-2"/>
          <w:sz w:val="24"/>
          <w:szCs w:val="24"/>
        </w:rPr>
        <w:t>y</w:t>
      </w:r>
      <w:r w:rsidRPr="006E6450">
        <w:rPr>
          <w:sz w:val="24"/>
          <w:szCs w:val="24"/>
        </w:rPr>
        <w:t>a muhimu.</w:t>
      </w:r>
      <w:r w:rsidRPr="006E6450">
        <w:rPr>
          <w:spacing w:val="1"/>
          <w:sz w:val="24"/>
          <w:szCs w:val="24"/>
        </w:rPr>
        <w:t xml:space="preserve"> </w:t>
      </w:r>
      <w:r w:rsidR="008774BF">
        <w:rPr>
          <w:spacing w:val="-1"/>
          <w:sz w:val="24"/>
          <w:szCs w:val="24"/>
        </w:rPr>
        <w:t>Kwa mfano, n</w:t>
      </w:r>
      <w:r w:rsidRPr="006E6450">
        <w:rPr>
          <w:sz w:val="24"/>
          <w:szCs w:val="24"/>
        </w:rPr>
        <w:t>i</w:t>
      </w:r>
      <w:r w:rsidRPr="006E6450">
        <w:rPr>
          <w:spacing w:val="1"/>
          <w:sz w:val="24"/>
          <w:szCs w:val="24"/>
        </w:rPr>
        <w:t xml:space="preserve"> </w:t>
      </w:r>
      <w:r w:rsidRPr="006E6450">
        <w:rPr>
          <w:sz w:val="24"/>
          <w:szCs w:val="24"/>
        </w:rPr>
        <w:t>mit</w:t>
      </w:r>
      <w:r w:rsidRPr="006E6450">
        <w:rPr>
          <w:spacing w:val="-1"/>
          <w:sz w:val="24"/>
          <w:szCs w:val="24"/>
        </w:rPr>
        <w:t>a</w:t>
      </w:r>
      <w:r w:rsidRPr="006E6450">
        <w:rPr>
          <w:spacing w:val="1"/>
          <w:sz w:val="24"/>
          <w:szCs w:val="24"/>
        </w:rPr>
        <w:t>z</w:t>
      </w:r>
      <w:r w:rsidRPr="006E6450">
        <w:rPr>
          <w:spacing w:val="-1"/>
          <w:sz w:val="24"/>
          <w:szCs w:val="24"/>
        </w:rPr>
        <w:t>a</w:t>
      </w:r>
      <w:r w:rsidRPr="006E6450">
        <w:rPr>
          <w:sz w:val="24"/>
          <w:szCs w:val="24"/>
        </w:rPr>
        <w:t>mo</w:t>
      </w:r>
      <w:r w:rsidRPr="006E6450">
        <w:rPr>
          <w:spacing w:val="1"/>
          <w:sz w:val="24"/>
          <w:szCs w:val="24"/>
        </w:rPr>
        <w:t xml:space="preserve"> </w:t>
      </w:r>
      <w:r w:rsidRPr="006E6450">
        <w:rPr>
          <w:sz w:val="24"/>
          <w:szCs w:val="24"/>
        </w:rPr>
        <w:t>ipi</w:t>
      </w:r>
      <w:r w:rsidRPr="006E6450">
        <w:rPr>
          <w:spacing w:val="4"/>
          <w:sz w:val="24"/>
          <w:szCs w:val="24"/>
        </w:rPr>
        <w:t xml:space="preserve"> </w:t>
      </w:r>
      <w:r w:rsidRPr="006E6450">
        <w:rPr>
          <w:spacing w:val="-5"/>
          <w:sz w:val="24"/>
          <w:szCs w:val="24"/>
        </w:rPr>
        <w:t>y</w:t>
      </w:r>
      <w:r w:rsidRPr="006E6450">
        <w:rPr>
          <w:sz w:val="24"/>
          <w:szCs w:val="24"/>
        </w:rPr>
        <w:t>a kith</w:t>
      </w:r>
      <w:r w:rsidR="008774BF">
        <w:rPr>
          <w:sz w:val="24"/>
          <w:szCs w:val="24"/>
        </w:rPr>
        <w:t>e</w:t>
      </w:r>
      <w:r w:rsidRPr="006E6450">
        <w:rPr>
          <w:sz w:val="24"/>
          <w:szCs w:val="24"/>
        </w:rPr>
        <w:t>olojia il</w:t>
      </w:r>
      <w:r w:rsidRPr="006E6450">
        <w:rPr>
          <w:spacing w:val="3"/>
          <w:sz w:val="24"/>
          <w:szCs w:val="24"/>
        </w:rPr>
        <w:t>i</w:t>
      </w:r>
      <w:r w:rsidRPr="006E6450">
        <w:rPr>
          <w:spacing w:val="-5"/>
          <w:sz w:val="24"/>
          <w:szCs w:val="24"/>
        </w:rPr>
        <w:t>y</w:t>
      </w:r>
      <w:r w:rsidRPr="006E6450">
        <w:rPr>
          <w:sz w:val="24"/>
          <w:szCs w:val="24"/>
        </w:rPr>
        <w:t>o</w:t>
      </w:r>
      <w:r w:rsidRPr="006E6450">
        <w:rPr>
          <w:spacing w:val="-1"/>
          <w:sz w:val="24"/>
          <w:szCs w:val="24"/>
        </w:rPr>
        <w:t>f</w:t>
      </w:r>
      <w:r w:rsidRPr="006E6450">
        <w:rPr>
          <w:sz w:val="24"/>
          <w:szCs w:val="24"/>
        </w:rPr>
        <w:t>u</w:t>
      </w:r>
      <w:r w:rsidRPr="006E6450">
        <w:rPr>
          <w:spacing w:val="2"/>
          <w:sz w:val="24"/>
          <w:szCs w:val="24"/>
        </w:rPr>
        <w:t>n</w:t>
      </w:r>
      <w:r w:rsidRPr="006E6450">
        <w:rPr>
          <w:sz w:val="24"/>
          <w:szCs w:val="24"/>
        </w:rPr>
        <w:t>ika misin</w:t>
      </w:r>
      <w:r w:rsidRPr="006E6450">
        <w:rPr>
          <w:spacing w:val="-2"/>
          <w:sz w:val="24"/>
          <w:szCs w:val="24"/>
        </w:rPr>
        <w:t>g</w:t>
      </w:r>
      <w:r w:rsidRPr="006E6450">
        <w:rPr>
          <w:sz w:val="24"/>
          <w:szCs w:val="24"/>
        </w:rPr>
        <w:t>i</w:t>
      </w:r>
      <w:r w:rsidRPr="006E6450">
        <w:rPr>
          <w:spacing w:val="6"/>
          <w:sz w:val="24"/>
          <w:szCs w:val="24"/>
        </w:rPr>
        <w:t xml:space="preserve"> </w:t>
      </w:r>
      <w:r w:rsidRPr="006E6450">
        <w:rPr>
          <w:spacing w:val="-5"/>
          <w:sz w:val="24"/>
          <w:szCs w:val="24"/>
        </w:rPr>
        <w:t xml:space="preserve">ya </w:t>
      </w:r>
      <w:r w:rsidRPr="006E6450">
        <w:rPr>
          <w:spacing w:val="-1"/>
          <w:sz w:val="24"/>
          <w:szCs w:val="24"/>
        </w:rPr>
        <w:t>a</w:t>
      </w:r>
      <w:r w:rsidRPr="006E6450">
        <w:rPr>
          <w:spacing w:val="1"/>
          <w:sz w:val="24"/>
          <w:szCs w:val="24"/>
        </w:rPr>
        <w:t>i</w:t>
      </w:r>
      <w:r w:rsidRPr="006E6450">
        <w:rPr>
          <w:sz w:val="24"/>
          <w:szCs w:val="24"/>
        </w:rPr>
        <w:t>na h</w:t>
      </w:r>
      <w:r w:rsidRPr="006E6450">
        <w:rPr>
          <w:spacing w:val="1"/>
          <w:sz w:val="24"/>
          <w:szCs w:val="24"/>
        </w:rPr>
        <w:t>izi</w:t>
      </w:r>
      <w:r w:rsidR="008774BF">
        <w:rPr>
          <w:sz w:val="24"/>
          <w:szCs w:val="24"/>
        </w:rPr>
        <w:t>?</w:t>
      </w:r>
      <w:r w:rsidRPr="006E6450">
        <w:rPr>
          <w:spacing w:val="4"/>
          <w:sz w:val="24"/>
          <w:szCs w:val="24"/>
        </w:rPr>
        <w:t xml:space="preserve"> </w:t>
      </w:r>
      <w:r w:rsidRPr="006E6450">
        <w:rPr>
          <w:spacing w:val="-6"/>
          <w:sz w:val="24"/>
          <w:szCs w:val="24"/>
        </w:rPr>
        <w:t>I</w:t>
      </w:r>
      <w:r w:rsidRPr="006E6450">
        <w:rPr>
          <w:spacing w:val="1"/>
          <w:sz w:val="24"/>
          <w:szCs w:val="24"/>
        </w:rPr>
        <w:t>li</w:t>
      </w:r>
      <w:r w:rsidRPr="006E6450">
        <w:rPr>
          <w:spacing w:val="2"/>
          <w:sz w:val="24"/>
          <w:szCs w:val="24"/>
        </w:rPr>
        <w:t>w</w:t>
      </w:r>
      <w:r w:rsidRPr="006E6450">
        <w:rPr>
          <w:spacing w:val="-1"/>
          <w:sz w:val="24"/>
          <w:szCs w:val="24"/>
        </w:rPr>
        <w:t>e</w:t>
      </w:r>
      <w:r w:rsidRPr="006E6450">
        <w:rPr>
          <w:spacing w:val="2"/>
          <w:sz w:val="24"/>
          <w:szCs w:val="24"/>
        </w:rPr>
        <w:t>z</w:t>
      </w:r>
      <w:r w:rsidRPr="006E6450">
        <w:rPr>
          <w:spacing w:val="-1"/>
          <w:sz w:val="24"/>
          <w:szCs w:val="24"/>
        </w:rPr>
        <w:t>e</w:t>
      </w:r>
      <w:r w:rsidRPr="006E6450">
        <w:rPr>
          <w:sz w:val="24"/>
          <w:szCs w:val="24"/>
        </w:rPr>
        <w:t>k</w:t>
      </w:r>
      <w:r w:rsidRPr="006E6450">
        <w:rPr>
          <w:spacing w:val="-1"/>
          <w:sz w:val="24"/>
          <w:szCs w:val="24"/>
        </w:rPr>
        <w:t>a</w:t>
      </w:r>
      <w:r w:rsidRPr="006E6450">
        <w:rPr>
          <w:sz w:val="24"/>
          <w:szCs w:val="24"/>
        </w:rPr>
        <w:t>n</w:t>
      </w:r>
      <w:r w:rsidRPr="006E6450">
        <w:rPr>
          <w:spacing w:val="-1"/>
          <w:sz w:val="24"/>
          <w:szCs w:val="24"/>
        </w:rPr>
        <w:t>a</w:t>
      </w:r>
      <w:r w:rsidRPr="006E6450">
        <w:rPr>
          <w:spacing w:val="3"/>
          <w:sz w:val="24"/>
          <w:szCs w:val="24"/>
        </w:rPr>
        <w:t>j</w:t>
      </w:r>
      <w:r w:rsidRPr="006E6450">
        <w:rPr>
          <w:sz w:val="24"/>
          <w:szCs w:val="24"/>
        </w:rPr>
        <w:t>e</w:t>
      </w:r>
      <w:r w:rsidRPr="006E6450">
        <w:rPr>
          <w:spacing w:val="3"/>
          <w:sz w:val="24"/>
          <w:szCs w:val="24"/>
        </w:rPr>
        <w:t xml:space="preserve"> </w:t>
      </w:r>
      <w:r w:rsidRPr="006E6450">
        <w:rPr>
          <w:spacing w:val="-1"/>
          <w:sz w:val="24"/>
          <w:szCs w:val="24"/>
        </w:rPr>
        <w:t>waa</w:t>
      </w:r>
      <w:r w:rsidRPr="006E6450">
        <w:rPr>
          <w:sz w:val="24"/>
          <w:szCs w:val="24"/>
        </w:rPr>
        <w:t>nd</w:t>
      </w:r>
      <w:r w:rsidRPr="006E6450">
        <w:rPr>
          <w:spacing w:val="1"/>
          <w:sz w:val="24"/>
          <w:szCs w:val="24"/>
        </w:rPr>
        <w:t>i</w:t>
      </w:r>
      <w:r w:rsidRPr="006E6450">
        <w:rPr>
          <w:sz w:val="24"/>
          <w:szCs w:val="24"/>
        </w:rPr>
        <w:t>shi</w:t>
      </w:r>
      <w:r w:rsidRPr="006E6450">
        <w:rPr>
          <w:spacing w:val="4"/>
          <w:sz w:val="24"/>
          <w:szCs w:val="24"/>
        </w:rPr>
        <w:t xml:space="preserve"> </w:t>
      </w:r>
      <w:r w:rsidRPr="006E6450">
        <w:rPr>
          <w:spacing w:val="-1"/>
          <w:sz w:val="24"/>
          <w:szCs w:val="24"/>
        </w:rPr>
        <w:t>w</w:t>
      </w:r>
      <w:r w:rsidRPr="006E6450">
        <w:rPr>
          <w:sz w:val="24"/>
          <w:szCs w:val="24"/>
        </w:rPr>
        <w:t>a</w:t>
      </w:r>
      <w:r w:rsidRPr="006E6450">
        <w:rPr>
          <w:spacing w:val="3"/>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4"/>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7"/>
          <w:sz w:val="24"/>
          <w:szCs w:val="24"/>
        </w:rPr>
        <w:t>y</w:t>
      </w:r>
      <w:r w:rsidRPr="006E6450">
        <w:rPr>
          <w:sz w:val="24"/>
          <w:szCs w:val="24"/>
        </w:rPr>
        <w:t>a k</w:t>
      </w:r>
      <w:r w:rsidRPr="006E6450">
        <w:rPr>
          <w:spacing w:val="2"/>
          <w:sz w:val="24"/>
          <w:szCs w:val="24"/>
        </w:rPr>
        <w:t>u</w:t>
      </w:r>
      <w:r w:rsidRPr="006E6450">
        <w:rPr>
          <w:sz w:val="24"/>
          <w:szCs w:val="24"/>
        </w:rPr>
        <w:t>p</w:t>
      </w:r>
      <w:r w:rsidRPr="006E6450">
        <w:rPr>
          <w:spacing w:val="-1"/>
          <w:sz w:val="24"/>
          <w:szCs w:val="24"/>
        </w:rPr>
        <w:t>a</w:t>
      </w:r>
      <w:r w:rsidRPr="006E6450">
        <w:rPr>
          <w:spacing w:val="1"/>
          <w:sz w:val="24"/>
          <w:szCs w:val="24"/>
        </w:rPr>
        <w:t>t</w:t>
      </w:r>
      <w:r w:rsidRPr="006E6450">
        <w:rPr>
          <w:sz w:val="24"/>
          <w:szCs w:val="24"/>
        </w:rPr>
        <w:t xml:space="preserve">a </w:t>
      </w:r>
      <w:r w:rsidRPr="006E6450">
        <w:rPr>
          <w:spacing w:val="2"/>
          <w:sz w:val="24"/>
          <w:szCs w:val="24"/>
        </w:rPr>
        <w:t>u</w:t>
      </w:r>
      <w:r w:rsidRPr="006E6450">
        <w:rPr>
          <w:spacing w:val="-1"/>
          <w:sz w:val="24"/>
          <w:szCs w:val="24"/>
        </w:rPr>
        <w:t>fa</w:t>
      </w:r>
      <w:r w:rsidRPr="006E6450">
        <w:rPr>
          <w:spacing w:val="2"/>
          <w:sz w:val="24"/>
          <w:szCs w:val="24"/>
        </w:rPr>
        <w:t>h</w:t>
      </w:r>
      <w:r w:rsidRPr="006E6450">
        <w:rPr>
          <w:spacing w:val="-1"/>
          <w:sz w:val="24"/>
          <w:szCs w:val="24"/>
        </w:rPr>
        <w:t>a</w:t>
      </w:r>
      <w:r w:rsidRPr="006E6450">
        <w:rPr>
          <w:spacing w:val="1"/>
          <w:sz w:val="24"/>
          <w:szCs w:val="24"/>
        </w:rPr>
        <w:t>m</w:t>
      </w:r>
      <w:r w:rsidRPr="006E6450">
        <w:rPr>
          <w:sz w:val="24"/>
          <w:szCs w:val="24"/>
        </w:rPr>
        <w:t>u</w:t>
      </w:r>
      <w:r w:rsidRPr="006E6450">
        <w:rPr>
          <w:spacing w:val="4"/>
          <w:sz w:val="24"/>
          <w:szCs w:val="24"/>
        </w:rPr>
        <w:t xml:space="preserve"> </w:t>
      </w:r>
      <w:r w:rsidRPr="006E6450">
        <w:rPr>
          <w:spacing w:val="-1"/>
          <w:sz w:val="24"/>
          <w:szCs w:val="24"/>
        </w:rPr>
        <w:t>w</w:t>
      </w:r>
      <w:r w:rsidRPr="006E6450">
        <w:rPr>
          <w:sz w:val="24"/>
          <w:szCs w:val="24"/>
        </w:rPr>
        <w:t>a h</w:t>
      </w:r>
      <w:r w:rsidRPr="006E6450">
        <w:rPr>
          <w:spacing w:val="4"/>
          <w:sz w:val="24"/>
          <w:szCs w:val="24"/>
        </w:rPr>
        <w:t>a</w:t>
      </w:r>
      <w:r w:rsidRPr="006E6450">
        <w:rPr>
          <w:spacing w:val="-5"/>
          <w:sz w:val="24"/>
          <w:szCs w:val="24"/>
        </w:rPr>
        <w:t>y</w:t>
      </w:r>
      <w:r w:rsidRPr="006E6450">
        <w:rPr>
          <w:sz w:val="24"/>
          <w:szCs w:val="24"/>
        </w:rPr>
        <w:t>a</w:t>
      </w:r>
      <w:r w:rsidRPr="006E6450">
        <w:rPr>
          <w:spacing w:val="8"/>
          <w:sz w:val="24"/>
          <w:szCs w:val="24"/>
        </w:rPr>
        <w:t xml:space="preserve"> </w:t>
      </w:r>
      <w:r w:rsidRPr="006E6450">
        <w:rPr>
          <w:spacing w:val="-5"/>
          <w:sz w:val="24"/>
          <w:szCs w:val="24"/>
        </w:rPr>
        <w:t>y</w:t>
      </w:r>
      <w:r w:rsidRPr="006E6450">
        <w:rPr>
          <w:sz w:val="24"/>
          <w:szCs w:val="24"/>
        </w:rPr>
        <w:t>o</w:t>
      </w:r>
      <w:r w:rsidRPr="006E6450">
        <w:rPr>
          <w:spacing w:val="1"/>
          <w:sz w:val="24"/>
          <w:szCs w:val="24"/>
        </w:rPr>
        <w:t>t</w:t>
      </w:r>
      <w:r w:rsidRPr="006E6450">
        <w:rPr>
          <w:spacing w:val="-1"/>
          <w:sz w:val="24"/>
          <w:szCs w:val="24"/>
        </w:rPr>
        <w:t xml:space="preserve">e? </w:t>
      </w:r>
      <w:r w:rsidRPr="006E6450">
        <w:rPr>
          <w:spacing w:val="1"/>
          <w:sz w:val="24"/>
          <w:szCs w:val="24"/>
        </w:rPr>
        <w:t>W</w:t>
      </w:r>
      <w:r w:rsidRPr="006E6450">
        <w:rPr>
          <w:spacing w:val="-1"/>
          <w:sz w:val="24"/>
          <w:szCs w:val="24"/>
        </w:rPr>
        <w:t>a</w:t>
      </w:r>
      <w:r w:rsidRPr="006E6450">
        <w:rPr>
          <w:spacing w:val="1"/>
          <w:sz w:val="24"/>
          <w:szCs w:val="24"/>
        </w:rPr>
        <w:t>li</w:t>
      </w:r>
      <w:r w:rsidRPr="006E6450">
        <w:rPr>
          <w:spacing w:val="-1"/>
          <w:sz w:val="24"/>
          <w:szCs w:val="24"/>
        </w:rPr>
        <w:t>we</w:t>
      </w:r>
      <w:r w:rsidRPr="006E6450">
        <w:rPr>
          <w:spacing w:val="1"/>
          <w:sz w:val="24"/>
          <w:szCs w:val="24"/>
        </w:rPr>
        <w:t>z</w:t>
      </w:r>
      <w:r w:rsidRPr="006E6450">
        <w:rPr>
          <w:spacing w:val="-1"/>
          <w:sz w:val="24"/>
          <w:szCs w:val="24"/>
        </w:rPr>
        <w:t>a</w:t>
      </w:r>
      <w:r w:rsidRPr="006E6450">
        <w:rPr>
          <w:spacing w:val="1"/>
          <w:sz w:val="24"/>
          <w:szCs w:val="24"/>
        </w:rPr>
        <w:t>j</w:t>
      </w:r>
      <w:r w:rsidRPr="006E6450">
        <w:rPr>
          <w:sz w:val="24"/>
          <w:szCs w:val="24"/>
        </w:rPr>
        <w:t>e</w:t>
      </w:r>
      <w:r w:rsidRPr="006E6450">
        <w:rPr>
          <w:spacing w:val="-1"/>
          <w:sz w:val="24"/>
          <w:szCs w:val="24"/>
        </w:rPr>
        <w:t xml:space="preserve"> </w:t>
      </w:r>
      <w:r w:rsidRPr="006E6450">
        <w:rPr>
          <w:sz w:val="24"/>
          <w:szCs w:val="24"/>
        </w:rPr>
        <w:t>kushu</w:t>
      </w:r>
      <w:r w:rsidRPr="006E6450">
        <w:rPr>
          <w:spacing w:val="-2"/>
          <w:sz w:val="24"/>
          <w:szCs w:val="24"/>
        </w:rPr>
        <w:t>g</w:t>
      </w:r>
      <w:r w:rsidRPr="006E6450">
        <w:rPr>
          <w:sz w:val="24"/>
          <w:szCs w:val="24"/>
        </w:rPr>
        <w:t>hu</w:t>
      </w:r>
      <w:r w:rsidRPr="006E6450">
        <w:rPr>
          <w:spacing w:val="1"/>
          <w:sz w:val="24"/>
          <w:szCs w:val="24"/>
        </w:rPr>
        <w:t>li</w:t>
      </w:r>
      <w:r w:rsidRPr="006E6450">
        <w:rPr>
          <w:sz w:val="24"/>
          <w:szCs w:val="24"/>
        </w:rPr>
        <w:t>k</w:t>
      </w:r>
      <w:r w:rsidRPr="006E6450">
        <w:rPr>
          <w:spacing w:val="1"/>
          <w:sz w:val="24"/>
          <w:szCs w:val="24"/>
        </w:rPr>
        <w:t>i</w:t>
      </w:r>
      <w:r w:rsidRPr="006E6450">
        <w:rPr>
          <w:sz w:val="24"/>
          <w:szCs w:val="24"/>
        </w:rPr>
        <w:t>a</w:t>
      </w:r>
      <w:r w:rsidRPr="006E6450">
        <w:rPr>
          <w:spacing w:val="-1"/>
          <w:sz w:val="24"/>
          <w:szCs w:val="24"/>
        </w:rPr>
        <w:t xml:space="preserve"> </w:t>
      </w:r>
      <w:r w:rsidRPr="006E6450">
        <w:rPr>
          <w:spacing w:val="1"/>
          <w:sz w:val="24"/>
          <w:szCs w:val="24"/>
        </w:rPr>
        <w:t>m</w:t>
      </w:r>
      <w:r w:rsidRPr="006E6450">
        <w:rPr>
          <w:spacing w:val="-1"/>
          <w:sz w:val="24"/>
          <w:szCs w:val="24"/>
        </w:rPr>
        <w:t>a</w:t>
      </w:r>
      <w:r w:rsidRPr="006E6450">
        <w:rPr>
          <w:sz w:val="24"/>
          <w:szCs w:val="24"/>
        </w:rPr>
        <w:t>b</w:t>
      </w:r>
      <w:r w:rsidRPr="006E6450">
        <w:rPr>
          <w:spacing w:val="-1"/>
          <w:sz w:val="24"/>
          <w:szCs w:val="24"/>
        </w:rPr>
        <w:t>a</w:t>
      </w:r>
      <w:r w:rsidRPr="006E6450">
        <w:rPr>
          <w:sz w:val="24"/>
          <w:szCs w:val="24"/>
        </w:rPr>
        <w:t>d</w:t>
      </w:r>
      <w:r w:rsidRPr="006E6450">
        <w:rPr>
          <w:spacing w:val="1"/>
          <w:sz w:val="24"/>
          <w:szCs w:val="24"/>
        </w:rPr>
        <w:t>ili</w:t>
      </w:r>
      <w:r w:rsidRPr="006E6450">
        <w:rPr>
          <w:sz w:val="24"/>
          <w:szCs w:val="24"/>
        </w:rPr>
        <w:t>ko</w:t>
      </w:r>
      <w:r w:rsidRPr="006E6450">
        <w:rPr>
          <w:spacing w:val="2"/>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z w:val="24"/>
          <w:szCs w:val="24"/>
        </w:rPr>
        <w:t>uu</w:t>
      </w:r>
      <w:r w:rsidRPr="006E6450">
        <w:rPr>
          <w:spacing w:val="2"/>
          <w:sz w:val="24"/>
          <w:szCs w:val="24"/>
        </w:rPr>
        <w:t>n</w:t>
      </w:r>
      <w:r w:rsidRPr="006E6450">
        <w:rPr>
          <w:spacing w:val="-2"/>
          <w:sz w:val="24"/>
          <w:szCs w:val="24"/>
        </w:rPr>
        <w:t>g</w:t>
      </w:r>
      <w:r w:rsidRPr="006E6450">
        <w:rPr>
          <w:sz w:val="24"/>
          <w:szCs w:val="24"/>
        </w:rPr>
        <w:t xml:space="preserve">u </w:t>
      </w:r>
      <w:r w:rsidRPr="006E6450">
        <w:rPr>
          <w:spacing w:val="2"/>
          <w:sz w:val="24"/>
          <w:szCs w:val="24"/>
        </w:rPr>
        <w:t>n</w:t>
      </w:r>
      <w:r w:rsidRPr="006E6450">
        <w:rPr>
          <w:sz w:val="24"/>
          <w:szCs w:val="24"/>
        </w:rPr>
        <w:t>a</w:t>
      </w:r>
      <w:r w:rsidRPr="006E6450">
        <w:rPr>
          <w:spacing w:val="-1"/>
          <w:sz w:val="24"/>
          <w:szCs w:val="24"/>
        </w:rPr>
        <w:t xml:space="preserve"> </w:t>
      </w:r>
      <w:r w:rsidRPr="006E6450">
        <w:rPr>
          <w:spacing w:val="1"/>
          <w:sz w:val="24"/>
          <w:szCs w:val="24"/>
        </w:rPr>
        <w:t>m</w:t>
      </w:r>
      <w:r w:rsidRPr="006E6450">
        <w:rPr>
          <w:spacing w:val="-1"/>
          <w:sz w:val="24"/>
          <w:szCs w:val="24"/>
        </w:rPr>
        <w:t>w</w:t>
      </w:r>
      <w:r w:rsidRPr="006E6450">
        <w:rPr>
          <w:spacing w:val="1"/>
          <w:sz w:val="24"/>
          <w:szCs w:val="24"/>
        </w:rPr>
        <w:t>i</w:t>
      </w:r>
      <w:r w:rsidRPr="006E6450">
        <w:rPr>
          <w:sz w:val="24"/>
          <w:szCs w:val="24"/>
        </w:rPr>
        <w:t>n</w:t>
      </w:r>
      <w:r w:rsidRPr="006E6450">
        <w:rPr>
          <w:spacing w:val="-2"/>
          <w:sz w:val="24"/>
          <w:szCs w:val="24"/>
        </w:rPr>
        <w:t>g</w:t>
      </w:r>
      <w:r w:rsidRPr="006E6450">
        <w:rPr>
          <w:spacing w:val="1"/>
          <w:sz w:val="24"/>
          <w:szCs w:val="24"/>
        </w:rPr>
        <w:t>ili</w:t>
      </w:r>
      <w:r w:rsidRPr="006E6450">
        <w:rPr>
          <w:spacing w:val="-1"/>
          <w:sz w:val="24"/>
          <w:szCs w:val="24"/>
        </w:rPr>
        <w:t>a</w:t>
      </w:r>
      <w:r w:rsidRPr="006E6450">
        <w:rPr>
          <w:sz w:val="24"/>
          <w:szCs w:val="24"/>
        </w:rPr>
        <w:t>no na</w:t>
      </w:r>
      <w:r w:rsidRPr="006E6450">
        <w:rPr>
          <w:spacing w:val="-1"/>
          <w:sz w:val="24"/>
          <w:szCs w:val="24"/>
        </w:rPr>
        <w:t xml:space="preserve"> </w:t>
      </w:r>
      <w:r w:rsidRPr="006E6450">
        <w:rPr>
          <w:sz w:val="24"/>
          <w:szCs w:val="24"/>
        </w:rPr>
        <w:t>b</w:t>
      </w:r>
      <w:r w:rsidRPr="006E6450">
        <w:rPr>
          <w:spacing w:val="1"/>
          <w:sz w:val="24"/>
          <w:szCs w:val="24"/>
        </w:rPr>
        <w:t>i</w:t>
      </w:r>
      <w:r w:rsidRPr="006E6450">
        <w:rPr>
          <w:spacing w:val="2"/>
          <w:sz w:val="24"/>
          <w:szCs w:val="24"/>
        </w:rPr>
        <w:t>n</w:t>
      </w:r>
      <w:r w:rsidRPr="006E6450">
        <w:rPr>
          <w:spacing w:val="-1"/>
          <w:sz w:val="24"/>
          <w:szCs w:val="24"/>
        </w:rPr>
        <w:t>a</w:t>
      </w:r>
      <w:r w:rsidRPr="006E6450">
        <w:rPr>
          <w:sz w:val="24"/>
          <w:szCs w:val="24"/>
        </w:rPr>
        <w:t>d</w:t>
      </w:r>
      <w:r w:rsidRPr="006E6450">
        <w:rPr>
          <w:spacing w:val="1"/>
          <w:sz w:val="24"/>
          <w:szCs w:val="24"/>
        </w:rPr>
        <w:t>am</w:t>
      </w:r>
      <w:r w:rsidRPr="006E6450">
        <w:rPr>
          <w:spacing w:val="-2"/>
          <w:sz w:val="24"/>
          <w:szCs w:val="24"/>
        </w:rPr>
        <w:t>u</w:t>
      </w:r>
      <w:r w:rsidRPr="006E6450">
        <w:rPr>
          <w:sz w:val="24"/>
          <w:szCs w:val="24"/>
        </w:rPr>
        <w:t>?</w:t>
      </w:r>
    </w:p>
    <w:p w:rsidR="008E67B2" w:rsidRPr="006E6450" w:rsidRDefault="00226745" w:rsidP="00C07B31">
      <w:pPr>
        <w:tabs>
          <w:tab w:val="left" w:pos="8640"/>
        </w:tabs>
        <w:spacing w:before="29"/>
        <w:ind w:firstLine="720"/>
        <w:jc w:val="both"/>
        <w:rPr>
          <w:sz w:val="24"/>
          <w:szCs w:val="24"/>
        </w:rPr>
      </w:pPr>
      <w:r w:rsidRPr="006E6450">
        <w:rPr>
          <w:spacing w:val="-1"/>
          <w:sz w:val="24"/>
          <w:szCs w:val="24"/>
        </w:rPr>
        <w:t>Kw</w:t>
      </w:r>
      <w:r w:rsidRPr="006E6450">
        <w:rPr>
          <w:sz w:val="24"/>
          <w:szCs w:val="24"/>
        </w:rPr>
        <w:t xml:space="preserve">a </w:t>
      </w:r>
      <w:r w:rsidRPr="006E6450">
        <w:rPr>
          <w:spacing w:val="1"/>
          <w:sz w:val="24"/>
          <w:szCs w:val="24"/>
        </w:rPr>
        <w:t>m</w:t>
      </w:r>
      <w:r w:rsidRPr="006E6450">
        <w:rPr>
          <w:spacing w:val="-1"/>
          <w:sz w:val="24"/>
          <w:szCs w:val="24"/>
        </w:rPr>
        <w:t>a</w:t>
      </w:r>
      <w:r w:rsidRPr="006E6450">
        <w:rPr>
          <w:spacing w:val="2"/>
          <w:sz w:val="24"/>
          <w:szCs w:val="24"/>
        </w:rPr>
        <w:t>r</w:t>
      </w:r>
      <w:r w:rsidRPr="006E6450">
        <w:rPr>
          <w:sz w:val="24"/>
          <w:szCs w:val="24"/>
        </w:rPr>
        <w:t xml:space="preserve">a </w:t>
      </w:r>
      <w:r w:rsidRPr="006E6450">
        <w:rPr>
          <w:spacing w:val="2"/>
          <w:sz w:val="24"/>
          <w:szCs w:val="24"/>
        </w:rPr>
        <w:t>n</w:t>
      </w:r>
      <w:r w:rsidRPr="006E6450">
        <w:rPr>
          <w:spacing w:val="-5"/>
          <w:sz w:val="24"/>
          <w:szCs w:val="24"/>
        </w:rPr>
        <w:t>y</w:t>
      </w:r>
      <w:r w:rsidRPr="006E6450">
        <w:rPr>
          <w:spacing w:val="1"/>
          <w:sz w:val="24"/>
          <w:szCs w:val="24"/>
        </w:rPr>
        <w:t>i</w:t>
      </w:r>
      <w:r w:rsidRPr="006E6450">
        <w:rPr>
          <w:spacing w:val="2"/>
          <w:sz w:val="24"/>
          <w:szCs w:val="24"/>
        </w:rPr>
        <w:t>n</w:t>
      </w:r>
      <w:r w:rsidRPr="006E6450">
        <w:rPr>
          <w:spacing w:val="-2"/>
          <w:sz w:val="24"/>
          <w:szCs w:val="24"/>
        </w:rPr>
        <w:t>g</w:t>
      </w:r>
      <w:r w:rsidRPr="006E6450">
        <w:rPr>
          <w:spacing w:val="1"/>
          <w:sz w:val="24"/>
          <w:szCs w:val="24"/>
        </w:rPr>
        <w:t>i</w:t>
      </w:r>
      <w:r w:rsidRPr="006E6450">
        <w:rPr>
          <w:sz w:val="24"/>
          <w:szCs w:val="24"/>
        </w:rPr>
        <w:t xml:space="preserve">ne </w:t>
      </w:r>
      <w:r w:rsidRPr="006E6450">
        <w:rPr>
          <w:spacing w:val="1"/>
          <w:sz w:val="24"/>
          <w:szCs w:val="24"/>
        </w:rPr>
        <w:t>t</w:t>
      </w:r>
      <w:r w:rsidRPr="006E6450">
        <w:rPr>
          <w:spacing w:val="-1"/>
          <w:sz w:val="24"/>
          <w:szCs w:val="24"/>
        </w:rPr>
        <w:t>e</w:t>
      </w:r>
      <w:r w:rsidRPr="006E6450">
        <w:rPr>
          <w:spacing w:val="2"/>
          <w:sz w:val="24"/>
          <w:szCs w:val="24"/>
        </w:rPr>
        <w:t>n</w:t>
      </w:r>
      <w:r w:rsidRPr="006E6450">
        <w:rPr>
          <w:spacing w:val="-1"/>
          <w:sz w:val="24"/>
          <w:szCs w:val="24"/>
        </w:rPr>
        <w:t>a</w:t>
      </w:r>
      <w:r w:rsidRPr="006E6450">
        <w:rPr>
          <w:sz w:val="24"/>
          <w:szCs w:val="24"/>
        </w:rPr>
        <w:t>,</w:t>
      </w:r>
      <w:r w:rsidRPr="006E6450">
        <w:rPr>
          <w:spacing w:val="1"/>
          <w:sz w:val="24"/>
          <w:szCs w:val="24"/>
        </w:rPr>
        <w:t xml:space="preserve"> t</w:t>
      </w:r>
      <w:r w:rsidRPr="006E6450">
        <w:rPr>
          <w:sz w:val="24"/>
          <w:szCs w:val="24"/>
        </w:rPr>
        <w:t>u</w:t>
      </w:r>
      <w:r w:rsidRPr="006E6450">
        <w:rPr>
          <w:spacing w:val="1"/>
          <w:sz w:val="24"/>
          <w:szCs w:val="24"/>
        </w:rPr>
        <w:t>t</w:t>
      </w:r>
      <w:r w:rsidRPr="006E6450">
        <w:rPr>
          <w:spacing w:val="-1"/>
          <w:sz w:val="24"/>
          <w:szCs w:val="24"/>
        </w:rPr>
        <w:t>aa</w:t>
      </w:r>
      <w:r w:rsidRPr="006E6450">
        <w:rPr>
          <w:sz w:val="24"/>
          <w:szCs w:val="24"/>
        </w:rPr>
        <w:t>n</w:t>
      </w:r>
      <w:r w:rsidRPr="006E6450">
        <w:rPr>
          <w:spacing w:val="1"/>
          <w:sz w:val="24"/>
          <w:szCs w:val="24"/>
        </w:rPr>
        <w:t>z</w:t>
      </w:r>
      <w:r w:rsidRPr="006E6450">
        <w:rPr>
          <w:sz w:val="24"/>
          <w:szCs w:val="24"/>
        </w:rPr>
        <w:t xml:space="preserve">a na </w:t>
      </w:r>
      <w:r w:rsidR="008774BF">
        <w:rPr>
          <w:sz w:val="24"/>
          <w:szCs w:val="24"/>
        </w:rPr>
        <w:t>historia y</w:t>
      </w:r>
      <w:r w:rsidRPr="006E6450">
        <w:rPr>
          <w:sz w:val="24"/>
          <w:szCs w:val="24"/>
        </w:rPr>
        <w:t xml:space="preserve">a </w:t>
      </w:r>
      <w:r w:rsidRPr="006E6450">
        <w:rPr>
          <w:spacing w:val="2"/>
          <w:sz w:val="24"/>
          <w:szCs w:val="24"/>
        </w:rPr>
        <w:t>n</w:t>
      </w:r>
      <w:r w:rsidRPr="006E6450">
        <w:rPr>
          <w:spacing w:val="-5"/>
          <w:sz w:val="24"/>
          <w:szCs w:val="24"/>
        </w:rPr>
        <w:t>y</w:t>
      </w:r>
      <w:r w:rsidRPr="006E6450">
        <w:rPr>
          <w:sz w:val="24"/>
          <w:szCs w:val="24"/>
        </w:rPr>
        <w:t>u</w:t>
      </w:r>
      <w:r w:rsidRPr="006E6450">
        <w:rPr>
          <w:spacing w:val="1"/>
          <w:sz w:val="24"/>
          <w:szCs w:val="24"/>
        </w:rPr>
        <w:t>m</w:t>
      </w:r>
      <w:r w:rsidRPr="006E6450">
        <w:rPr>
          <w:sz w:val="24"/>
          <w:szCs w:val="24"/>
        </w:rPr>
        <w:t xml:space="preserve">a </w:t>
      </w:r>
      <w:r w:rsidR="008774BF">
        <w:rPr>
          <w:spacing w:val="2"/>
          <w:sz w:val="24"/>
          <w:szCs w:val="24"/>
        </w:rPr>
        <w:t>kuhusu</w:t>
      </w:r>
      <w:r w:rsidRPr="006E6450">
        <w:rPr>
          <w:sz w:val="24"/>
          <w:szCs w:val="24"/>
        </w:rPr>
        <w:t xml:space="preserve"> </w:t>
      </w:r>
      <w:r w:rsidRPr="006E6450">
        <w:rPr>
          <w:spacing w:val="1"/>
          <w:sz w:val="24"/>
          <w:szCs w:val="24"/>
        </w:rPr>
        <w:t>mi</w:t>
      </w:r>
      <w:r w:rsidRPr="006E6450">
        <w:rPr>
          <w:sz w:val="24"/>
          <w:szCs w:val="24"/>
        </w:rPr>
        <w:t>k</w:t>
      </w:r>
      <w:r w:rsidRPr="006E6450">
        <w:rPr>
          <w:spacing w:val="-1"/>
          <w:sz w:val="24"/>
          <w:szCs w:val="24"/>
        </w:rPr>
        <w:t>a</w:t>
      </w:r>
      <w:r w:rsidRPr="006E6450">
        <w:rPr>
          <w:spacing w:val="1"/>
          <w:sz w:val="24"/>
          <w:szCs w:val="24"/>
        </w:rPr>
        <w:t>t</w:t>
      </w:r>
      <w:r w:rsidRPr="006E6450">
        <w:rPr>
          <w:spacing w:val="-1"/>
          <w:sz w:val="24"/>
          <w:szCs w:val="24"/>
        </w:rPr>
        <w:t>a</w:t>
      </w:r>
      <w:r w:rsidRPr="006E6450">
        <w:rPr>
          <w:sz w:val="24"/>
          <w:szCs w:val="24"/>
        </w:rPr>
        <w:t>ba</w:t>
      </w:r>
      <w:r w:rsidRPr="006E6450">
        <w:rPr>
          <w:spacing w:val="5"/>
          <w:sz w:val="24"/>
          <w:szCs w:val="24"/>
        </w:rPr>
        <w:t xml:space="preserve"> </w:t>
      </w:r>
      <w:r w:rsidRPr="006E6450">
        <w:rPr>
          <w:spacing w:val="-5"/>
          <w:sz w:val="24"/>
          <w:szCs w:val="24"/>
        </w:rPr>
        <w:t>y</w:t>
      </w:r>
      <w:r w:rsidRPr="006E6450">
        <w:rPr>
          <w:sz w:val="24"/>
          <w:szCs w:val="24"/>
        </w:rPr>
        <w:t xml:space="preserve">a </w:t>
      </w:r>
      <w:r w:rsidRPr="006E6450">
        <w:rPr>
          <w:spacing w:val="1"/>
          <w:sz w:val="24"/>
          <w:szCs w:val="24"/>
        </w:rPr>
        <w:t>z</w:t>
      </w:r>
      <w:r w:rsidRPr="006E6450">
        <w:rPr>
          <w:spacing w:val="-1"/>
          <w:sz w:val="24"/>
          <w:szCs w:val="24"/>
        </w:rPr>
        <w:t>a</w:t>
      </w:r>
      <w:r w:rsidRPr="006E6450">
        <w:rPr>
          <w:sz w:val="24"/>
          <w:szCs w:val="24"/>
        </w:rPr>
        <w:t>m</w:t>
      </w:r>
      <w:r w:rsidRPr="006E6450">
        <w:rPr>
          <w:spacing w:val="-1"/>
          <w:sz w:val="24"/>
          <w:szCs w:val="24"/>
        </w:rPr>
        <w:t>a</w:t>
      </w:r>
      <w:r w:rsidRPr="006E6450">
        <w:rPr>
          <w:sz w:val="24"/>
          <w:szCs w:val="24"/>
        </w:rPr>
        <w:t>ni</w:t>
      </w:r>
      <w:r w:rsidRPr="006E6450">
        <w:rPr>
          <w:spacing w:val="58"/>
          <w:sz w:val="24"/>
          <w:szCs w:val="24"/>
        </w:rPr>
        <w:t xml:space="preserve"> </w:t>
      </w:r>
      <w:r w:rsidRPr="006E6450">
        <w:rPr>
          <w:spacing w:val="-5"/>
          <w:sz w:val="24"/>
          <w:szCs w:val="24"/>
        </w:rPr>
        <w:t>y</w:t>
      </w:r>
      <w:r w:rsidRPr="006E6450">
        <w:rPr>
          <w:sz w:val="24"/>
          <w:szCs w:val="24"/>
        </w:rPr>
        <w:t>a</w:t>
      </w:r>
      <w:r w:rsidRPr="006E6450">
        <w:rPr>
          <w:spacing w:val="57"/>
          <w:sz w:val="24"/>
          <w:szCs w:val="24"/>
        </w:rPr>
        <w:t xml:space="preserve"> </w:t>
      </w:r>
      <w:r w:rsidRPr="006E6450">
        <w:rPr>
          <w:sz w:val="24"/>
          <w:szCs w:val="24"/>
        </w:rPr>
        <w:t>m</w:t>
      </w:r>
      <w:r w:rsidRPr="006E6450">
        <w:rPr>
          <w:spacing w:val="-1"/>
          <w:sz w:val="24"/>
          <w:szCs w:val="24"/>
        </w:rPr>
        <w:t>a</w:t>
      </w:r>
      <w:r w:rsidRPr="006E6450">
        <w:rPr>
          <w:sz w:val="24"/>
          <w:szCs w:val="24"/>
        </w:rPr>
        <w:t>sh</w:t>
      </w:r>
      <w:r w:rsidRPr="006E6450">
        <w:rPr>
          <w:spacing w:val="1"/>
          <w:sz w:val="24"/>
          <w:szCs w:val="24"/>
        </w:rPr>
        <w:t>a</w:t>
      </w:r>
      <w:r w:rsidRPr="006E6450">
        <w:rPr>
          <w:spacing w:val="-1"/>
          <w:sz w:val="24"/>
          <w:szCs w:val="24"/>
        </w:rPr>
        <w:t>r</w:t>
      </w:r>
      <w:r w:rsidRPr="006E6450">
        <w:rPr>
          <w:sz w:val="24"/>
          <w:szCs w:val="24"/>
        </w:rPr>
        <w:t>iki</w:t>
      </w:r>
      <w:r w:rsidR="00C07B31">
        <w:rPr>
          <w:sz w:val="24"/>
          <w:szCs w:val="24"/>
        </w:rPr>
        <w:t xml:space="preserve"> </w:t>
      </w:r>
      <w:r w:rsidRPr="006E6450">
        <w:rPr>
          <w:spacing w:val="-5"/>
          <w:sz w:val="24"/>
          <w:szCs w:val="24"/>
        </w:rPr>
        <w:t>y</w:t>
      </w:r>
      <w:r w:rsidRPr="006E6450">
        <w:rPr>
          <w:sz w:val="24"/>
          <w:szCs w:val="24"/>
        </w:rPr>
        <w:t>a</w:t>
      </w:r>
      <w:r w:rsidRPr="006E6450">
        <w:rPr>
          <w:spacing w:val="57"/>
          <w:sz w:val="24"/>
          <w:szCs w:val="24"/>
        </w:rPr>
        <w:t xml:space="preserve"> </w:t>
      </w:r>
      <w:r w:rsidRPr="006E6450">
        <w:rPr>
          <w:sz w:val="24"/>
          <w:szCs w:val="24"/>
        </w:rPr>
        <w:t>k</w:t>
      </w:r>
      <w:r w:rsidRPr="006E6450">
        <w:rPr>
          <w:spacing w:val="-1"/>
          <w:sz w:val="24"/>
          <w:szCs w:val="24"/>
        </w:rPr>
        <w:t>ar</w:t>
      </w:r>
      <w:r w:rsidRPr="006E6450">
        <w:rPr>
          <w:sz w:val="24"/>
          <w:szCs w:val="24"/>
        </w:rPr>
        <w:t>ibu</w:t>
      </w:r>
      <w:r w:rsidR="00C07B31">
        <w:rPr>
          <w:sz w:val="24"/>
          <w:szCs w:val="24"/>
        </w:rPr>
        <w:t xml:space="preserve"> </w:t>
      </w:r>
      <w:r w:rsidRPr="006E6450">
        <w:rPr>
          <w:spacing w:val="-5"/>
          <w:sz w:val="24"/>
          <w:szCs w:val="24"/>
        </w:rPr>
        <w:t>y</w:t>
      </w:r>
      <w:r w:rsidRPr="006E6450">
        <w:rPr>
          <w:sz w:val="24"/>
          <w:szCs w:val="24"/>
        </w:rPr>
        <w:t>a</w:t>
      </w:r>
      <w:r w:rsidRPr="006E6450">
        <w:rPr>
          <w:spacing w:val="57"/>
          <w:sz w:val="24"/>
          <w:szCs w:val="24"/>
        </w:rPr>
        <w:t xml:space="preserve"> </w:t>
      </w:r>
      <w:r w:rsidRPr="006E6450">
        <w:rPr>
          <w:spacing w:val="2"/>
          <w:sz w:val="24"/>
          <w:szCs w:val="24"/>
        </w:rPr>
        <w:t>w</w:t>
      </w:r>
      <w:r w:rsidRPr="006E6450">
        <w:rPr>
          <w:spacing w:val="-1"/>
          <w:sz w:val="24"/>
          <w:szCs w:val="24"/>
        </w:rPr>
        <w:t>a</w:t>
      </w:r>
      <w:r w:rsidRPr="006E6450">
        <w:rPr>
          <w:spacing w:val="1"/>
          <w:sz w:val="24"/>
          <w:szCs w:val="24"/>
        </w:rPr>
        <w:t>t</w:t>
      </w:r>
      <w:r w:rsidRPr="006E6450">
        <w:rPr>
          <w:spacing w:val="-1"/>
          <w:sz w:val="24"/>
          <w:szCs w:val="24"/>
        </w:rPr>
        <w:t>a</w:t>
      </w:r>
      <w:r w:rsidRPr="006E6450">
        <w:rPr>
          <w:sz w:val="24"/>
          <w:szCs w:val="24"/>
        </w:rPr>
        <w:t>w</w:t>
      </w:r>
      <w:r w:rsidRPr="006E6450">
        <w:rPr>
          <w:spacing w:val="-1"/>
          <w:sz w:val="24"/>
          <w:szCs w:val="24"/>
        </w:rPr>
        <w:t>a</w:t>
      </w:r>
      <w:r w:rsidRPr="006E6450">
        <w:rPr>
          <w:spacing w:val="3"/>
          <w:sz w:val="24"/>
          <w:szCs w:val="24"/>
        </w:rPr>
        <w:t>l</w:t>
      </w:r>
      <w:r w:rsidRPr="006E6450">
        <w:rPr>
          <w:sz w:val="24"/>
          <w:szCs w:val="24"/>
        </w:rPr>
        <w:t>a</w:t>
      </w:r>
      <w:r w:rsidRPr="006E6450">
        <w:rPr>
          <w:spacing w:val="54"/>
          <w:sz w:val="24"/>
          <w:szCs w:val="24"/>
        </w:rPr>
        <w:t xml:space="preserve"> </w:t>
      </w:r>
      <w:r w:rsidRPr="006E6450">
        <w:rPr>
          <w:spacing w:val="2"/>
          <w:sz w:val="24"/>
          <w:szCs w:val="24"/>
        </w:rPr>
        <w:t>w</w:t>
      </w:r>
      <w:r w:rsidRPr="006E6450">
        <w:rPr>
          <w:spacing w:val="-1"/>
          <w:sz w:val="24"/>
          <w:szCs w:val="24"/>
        </w:rPr>
        <w:t>e</w:t>
      </w:r>
      <w:r w:rsidRPr="006E6450">
        <w:rPr>
          <w:spacing w:val="2"/>
          <w:sz w:val="24"/>
          <w:szCs w:val="24"/>
        </w:rPr>
        <w:t>n</w:t>
      </w:r>
      <w:r w:rsidRPr="006E6450">
        <w:rPr>
          <w:spacing w:val="-5"/>
          <w:sz w:val="24"/>
          <w:szCs w:val="24"/>
        </w:rPr>
        <w:t>y</w:t>
      </w:r>
      <w:r w:rsidRPr="006E6450">
        <w:rPr>
          <w:sz w:val="24"/>
          <w:szCs w:val="24"/>
        </w:rPr>
        <w:t>e</w:t>
      </w:r>
      <w:r w:rsidRPr="006E6450">
        <w:rPr>
          <w:spacing w:val="57"/>
          <w:sz w:val="24"/>
          <w:szCs w:val="24"/>
        </w:rPr>
        <w:t xml:space="preserve"> </w:t>
      </w:r>
      <w:r w:rsidRPr="006E6450">
        <w:rPr>
          <w:sz w:val="24"/>
          <w:szCs w:val="24"/>
        </w:rPr>
        <w:t>u</w:t>
      </w:r>
      <w:r w:rsidRPr="006E6450">
        <w:rPr>
          <w:spacing w:val="2"/>
          <w:sz w:val="24"/>
          <w:szCs w:val="24"/>
        </w:rPr>
        <w:t>w</w:t>
      </w:r>
      <w:r w:rsidRPr="006E6450">
        <w:rPr>
          <w:spacing w:val="-1"/>
          <w:sz w:val="24"/>
          <w:szCs w:val="24"/>
        </w:rPr>
        <w:t>e</w:t>
      </w:r>
      <w:r w:rsidRPr="006E6450">
        <w:rPr>
          <w:spacing w:val="2"/>
          <w:sz w:val="24"/>
          <w:szCs w:val="24"/>
        </w:rPr>
        <w:t>z</w:t>
      </w:r>
      <w:r w:rsidRPr="006E6450">
        <w:rPr>
          <w:sz w:val="24"/>
          <w:szCs w:val="24"/>
        </w:rPr>
        <w:t>o</w:t>
      </w:r>
      <w:r w:rsidR="008774BF">
        <w:rPr>
          <w:spacing w:val="55"/>
          <w:sz w:val="24"/>
          <w:szCs w:val="24"/>
        </w:rPr>
        <w:t>,</w:t>
      </w:r>
      <w:r w:rsidRPr="006E6450">
        <w:rPr>
          <w:spacing w:val="55"/>
          <w:sz w:val="24"/>
          <w:szCs w:val="24"/>
        </w:rPr>
        <w:t xml:space="preserve"> </w:t>
      </w:r>
      <w:r w:rsidRPr="006E6450">
        <w:rPr>
          <w:sz w:val="24"/>
          <w:szCs w:val="24"/>
        </w:rPr>
        <w:t>na</w:t>
      </w:r>
      <w:r w:rsidRPr="006E6450">
        <w:rPr>
          <w:spacing w:val="57"/>
          <w:sz w:val="24"/>
          <w:szCs w:val="24"/>
        </w:rPr>
        <w:t xml:space="preserve"> </w:t>
      </w:r>
      <w:r w:rsidRPr="006E6450">
        <w:rPr>
          <w:spacing w:val="-1"/>
          <w:sz w:val="24"/>
          <w:szCs w:val="24"/>
        </w:rPr>
        <w:t>wa</w:t>
      </w:r>
      <w:r w:rsidRPr="006E6450">
        <w:rPr>
          <w:spacing w:val="3"/>
          <w:sz w:val="24"/>
          <w:szCs w:val="24"/>
        </w:rPr>
        <w:t>t</w:t>
      </w:r>
      <w:r w:rsidRPr="006E6450">
        <w:rPr>
          <w:spacing w:val="1"/>
          <w:sz w:val="24"/>
          <w:szCs w:val="24"/>
        </w:rPr>
        <w:t>a</w:t>
      </w:r>
      <w:r w:rsidRPr="006E6450">
        <w:rPr>
          <w:spacing w:val="-1"/>
          <w:sz w:val="24"/>
          <w:szCs w:val="24"/>
        </w:rPr>
        <w:t>wa</w:t>
      </w:r>
      <w:r w:rsidRPr="006E6450">
        <w:rPr>
          <w:spacing w:val="1"/>
          <w:sz w:val="24"/>
          <w:szCs w:val="24"/>
        </w:rPr>
        <w:t>l</w:t>
      </w:r>
      <w:r w:rsidRPr="006E6450">
        <w:rPr>
          <w:sz w:val="24"/>
          <w:szCs w:val="24"/>
        </w:rPr>
        <w:t>a</w:t>
      </w:r>
      <w:r w:rsidRPr="006E6450">
        <w:rPr>
          <w:spacing w:val="54"/>
          <w:sz w:val="24"/>
          <w:szCs w:val="24"/>
        </w:rPr>
        <w:t xml:space="preserve"> </w:t>
      </w:r>
      <w:r w:rsidRPr="006E6450">
        <w:rPr>
          <w:spacing w:val="2"/>
          <w:sz w:val="24"/>
          <w:szCs w:val="24"/>
        </w:rPr>
        <w:t>w</w:t>
      </w:r>
      <w:r w:rsidRPr="006E6450">
        <w:rPr>
          <w:spacing w:val="-1"/>
          <w:sz w:val="24"/>
          <w:szCs w:val="24"/>
        </w:rPr>
        <w:t>a</w:t>
      </w:r>
      <w:r w:rsidRPr="006E6450">
        <w:rPr>
          <w:sz w:val="24"/>
          <w:szCs w:val="24"/>
        </w:rPr>
        <w:t>s</w:t>
      </w:r>
      <w:r w:rsidRPr="006E6450">
        <w:rPr>
          <w:spacing w:val="1"/>
          <w:sz w:val="24"/>
          <w:szCs w:val="24"/>
        </w:rPr>
        <w:t>i</w:t>
      </w:r>
      <w:r w:rsidRPr="006E6450">
        <w:rPr>
          <w:sz w:val="24"/>
          <w:szCs w:val="24"/>
        </w:rPr>
        <w:t>o</w:t>
      </w:r>
      <w:r w:rsidRPr="006E6450">
        <w:rPr>
          <w:spacing w:val="55"/>
          <w:sz w:val="24"/>
          <w:szCs w:val="24"/>
        </w:rPr>
        <w:t xml:space="preserve"> </w:t>
      </w:r>
      <w:r w:rsidRPr="006E6450">
        <w:rPr>
          <w:sz w:val="24"/>
          <w:szCs w:val="24"/>
        </w:rPr>
        <w:t>na u</w:t>
      </w:r>
      <w:r w:rsidRPr="006E6450">
        <w:rPr>
          <w:spacing w:val="-1"/>
          <w:sz w:val="24"/>
          <w:szCs w:val="24"/>
        </w:rPr>
        <w:t>we</w:t>
      </w:r>
      <w:r w:rsidRPr="006E6450">
        <w:rPr>
          <w:spacing w:val="1"/>
          <w:sz w:val="24"/>
          <w:szCs w:val="24"/>
        </w:rPr>
        <w:t>z</w:t>
      </w:r>
      <w:r w:rsidRPr="006E6450">
        <w:rPr>
          <w:sz w:val="24"/>
          <w:szCs w:val="24"/>
        </w:rPr>
        <w:t>o.</w:t>
      </w:r>
      <w:r w:rsidRPr="006E6450">
        <w:rPr>
          <w:spacing w:val="1"/>
          <w:sz w:val="24"/>
          <w:szCs w:val="24"/>
        </w:rPr>
        <w:t xml:space="preserve"> </w:t>
      </w:r>
      <w:r w:rsidRPr="006E6450">
        <w:rPr>
          <w:spacing w:val="-1"/>
          <w:sz w:val="24"/>
          <w:szCs w:val="24"/>
        </w:rPr>
        <w:t>Kw</w:t>
      </w:r>
      <w:r w:rsidRPr="006E6450">
        <w:rPr>
          <w:sz w:val="24"/>
          <w:szCs w:val="24"/>
        </w:rPr>
        <w:t>a m</w:t>
      </w:r>
      <w:r w:rsidRPr="006E6450">
        <w:rPr>
          <w:spacing w:val="-1"/>
          <w:sz w:val="24"/>
          <w:szCs w:val="24"/>
        </w:rPr>
        <w:t>a</w:t>
      </w:r>
      <w:r w:rsidRPr="006E6450">
        <w:rPr>
          <w:sz w:val="24"/>
          <w:szCs w:val="24"/>
        </w:rPr>
        <w:t>n</w:t>
      </w:r>
      <w:r w:rsidRPr="006E6450">
        <w:rPr>
          <w:spacing w:val="-1"/>
          <w:sz w:val="24"/>
          <w:szCs w:val="24"/>
        </w:rPr>
        <w:t>e</w:t>
      </w:r>
      <w:r w:rsidRPr="006E6450">
        <w:rPr>
          <w:sz w:val="24"/>
          <w:szCs w:val="24"/>
        </w:rPr>
        <w:t>no</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z w:val="24"/>
          <w:szCs w:val="24"/>
        </w:rPr>
        <w:t>juml</w:t>
      </w:r>
      <w:r w:rsidRPr="006E6450">
        <w:rPr>
          <w:spacing w:val="-1"/>
          <w:sz w:val="24"/>
          <w:szCs w:val="24"/>
        </w:rPr>
        <w:t>a</w:t>
      </w:r>
      <w:r w:rsidRPr="006E6450">
        <w:rPr>
          <w:sz w:val="24"/>
          <w:szCs w:val="24"/>
        </w:rPr>
        <w:t>,</w:t>
      </w:r>
      <w:r w:rsidRPr="006E6450">
        <w:rPr>
          <w:spacing w:val="1"/>
          <w:sz w:val="24"/>
          <w:szCs w:val="24"/>
        </w:rPr>
        <w:t xml:space="preserve"> </w:t>
      </w:r>
      <w:r w:rsidRPr="006E6450">
        <w:rPr>
          <w:sz w:val="24"/>
          <w:szCs w:val="24"/>
        </w:rPr>
        <w:t>mik</w:t>
      </w:r>
      <w:r w:rsidRPr="006E6450">
        <w:rPr>
          <w:spacing w:val="-1"/>
          <w:sz w:val="24"/>
          <w:szCs w:val="24"/>
        </w:rPr>
        <w:t>a</w:t>
      </w:r>
      <w:r w:rsidRPr="006E6450">
        <w:rPr>
          <w:sz w:val="24"/>
          <w:szCs w:val="24"/>
        </w:rPr>
        <w:t>t</w:t>
      </w:r>
      <w:r w:rsidRPr="006E6450">
        <w:rPr>
          <w:spacing w:val="-1"/>
          <w:sz w:val="24"/>
          <w:szCs w:val="24"/>
        </w:rPr>
        <w:t>a</w:t>
      </w:r>
      <w:r w:rsidRPr="006E6450">
        <w:rPr>
          <w:sz w:val="24"/>
          <w:szCs w:val="24"/>
        </w:rPr>
        <w:t>ba hii</w:t>
      </w:r>
      <w:r w:rsidRPr="006E6450">
        <w:rPr>
          <w:spacing w:val="2"/>
          <w:sz w:val="24"/>
          <w:szCs w:val="24"/>
        </w:rPr>
        <w:t xml:space="preserve"> </w:t>
      </w:r>
      <w:r w:rsidRPr="006E6450">
        <w:rPr>
          <w:sz w:val="24"/>
          <w:szCs w:val="24"/>
        </w:rPr>
        <w:t>iliji</w:t>
      </w:r>
      <w:r w:rsidRPr="006E6450">
        <w:rPr>
          <w:spacing w:val="-2"/>
          <w:sz w:val="24"/>
          <w:szCs w:val="24"/>
        </w:rPr>
        <w:t>k</w:t>
      </w:r>
      <w:r w:rsidRPr="006E6450">
        <w:rPr>
          <w:sz w:val="24"/>
          <w:szCs w:val="24"/>
        </w:rPr>
        <w:t>ita k</w:t>
      </w:r>
      <w:r w:rsidRPr="006E6450">
        <w:rPr>
          <w:spacing w:val="-1"/>
          <w:sz w:val="24"/>
          <w:szCs w:val="24"/>
        </w:rPr>
        <w:t>a</w:t>
      </w:r>
      <w:r w:rsidRPr="006E6450">
        <w:rPr>
          <w:sz w:val="24"/>
          <w:szCs w:val="24"/>
        </w:rPr>
        <w:t>tika vip</w:t>
      </w:r>
      <w:r w:rsidRPr="006E6450">
        <w:rPr>
          <w:spacing w:val="-1"/>
          <w:sz w:val="24"/>
          <w:szCs w:val="24"/>
        </w:rPr>
        <w:t>e</w:t>
      </w:r>
      <w:r w:rsidRPr="006E6450">
        <w:rPr>
          <w:sz w:val="24"/>
          <w:szCs w:val="24"/>
        </w:rPr>
        <w:t>ng</w:t>
      </w:r>
      <w:r w:rsidRPr="006E6450">
        <w:rPr>
          <w:spacing w:val="-1"/>
          <w:sz w:val="24"/>
          <w:szCs w:val="24"/>
        </w:rPr>
        <w:t>er</w:t>
      </w:r>
      <w:r w:rsidRPr="006E6450">
        <w:rPr>
          <w:sz w:val="24"/>
          <w:szCs w:val="24"/>
        </w:rPr>
        <w:t>e vit</w:t>
      </w:r>
      <w:r w:rsidRPr="006E6450">
        <w:rPr>
          <w:spacing w:val="-1"/>
          <w:sz w:val="24"/>
          <w:szCs w:val="24"/>
        </w:rPr>
        <w:t>a</w:t>
      </w:r>
      <w:r w:rsidRPr="006E6450">
        <w:rPr>
          <w:sz w:val="24"/>
          <w:szCs w:val="24"/>
        </w:rPr>
        <w:t>tu</w:t>
      </w:r>
      <w:r w:rsidRPr="006E6450">
        <w:rPr>
          <w:spacing w:val="1"/>
          <w:sz w:val="24"/>
          <w:szCs w:val="24"/>
        </w:rPr>
        <w:t xml:space="preserve"> </w:t>
      </w:r>
      <w:r w:rsidRPr="006E6450">
        <w:rPr>
          <w:spacing w:val="2"/>
          <w:sz w:val="24"/>
          <w:szCs w:val="24"/>
        </w:rPr>
        <w:t>v</w:t>
      </w:r>
      <w:r w:rsidRPr="006E6450">
        <w:rPr>
          <w:spacing w:val="-5"/>
          <w:sz w:val="24"/>
          <w:szCs w:val="24"/>
        </w:rPr>
        <w:t>y</w:t>
      </w:r>
      <w:r w:rsidRPr="006E6450">
        <w:rPr>
          <w:sz w:val="24"/>
          <w:szCs w:val="24"/>
        </w:rPr>
        <w:t xml:space="preserve">a </w:t>
      </w:r>
      <w:r w:rsidRPr="006E6450">
        <w:rPr>
          <w:spacing w:val="1"/>
          <w:sz w:val="24"/>
          <w:szCs w:val="24"/>
        </w:rPr>
        <w:t>m</w:t>
      </w:r>
      <w:r w:rsidRPr="006E6450">
        <w:rPr>
          <w:spacing w:val="-1"/>
          <w:sz w:val="24"/>
          <w:szCs w:val="24"/>
        </w:rPr>
        <w:t>w</w:t>
      </w:r>
      <w:r w:rsidRPr="006E6450">
        <w:rPr>
          <w:spacing w:val="1"/>
          <w:sz w:val="24"/>
          <w:szCs w:val="24"/>
        </w:rPr>
        <w:t>i</w:t>
      </w:r>
      <w:r w:rsidRPr="006E6450">
        <w:rPr>
          <w:sz w:val="24"/>
          <w:szCs w:val="24"/>
        </w:rPr>
        <w:t>n</w:t>
      </w:r>
      <w:r w:rsidRPr="006E6450">
        <w:rPr>
          <w:spacing w:val="-2"/>
          <w:sz w:val="24"/>
          <w:szCs w:val="24"/>
        </w:rPr>
        <w:t>g</w:t>
      </w:r>
      <w:r w:rsidRPr="006E6450">
        <w:rPr>
          <w:spacing w:val="1"/>
          <w:sz w:val="24"/>
          <w:szCs w:val="24"/>
        </w:rPr>
        <w:t>ili</w:t>
      </w:r>
      <w:r w:rsidRPr="006E6450">
        <w:rPr>
          <w:spacing w:val="-1"/>
          <w:sz w:val="24"/>
          <w:szCs w:val="24"/>
        </w:rPr>
        <w:t>a</w:t>
      </w:r>
      <w:r w:rsidRPr="006E6450">
        <w:rPr>
          <w:sz w:val="24"/>
          <w:szCs w:val="24"/>
        </w:rPr>
        <w:t>no</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t</w:t>
      </w:r>
      <w:r w:rsidRPr="006E6450">
        <w:rPr>
          <w:sz w:val="24"/>
          <w:szCs w:val="24"/>
        </w:rPr>
        <w:t>i</w:t>
      </w:r>
      <w:r w:rsidRPr="006E6450">
        <w:rPr>
          <w:spacing w:val="7"/>
          <w:sz w:val="24"/>
          <w:szCs w:val="24"/>
        </w:rPr>
        <w:t xml:space="preserve"> </w:t>
      </w:r>
      <w:r w:rsidRPr="006E6450">
        <w:rPr>
          <w:spacing w:val="-5"/>
          <w:sz w:val="24"/>
          <w:szCs w:val="24"/>
        </w:rPr>
        <w:t>y</w:t>
      </w:r>
      <w:r w:rsidRPr="006E6450">
        <w:rPr>
          <w:sz w:val="24"/>
          <w:szCs w:val="24"/>
        </w:rPr>
        <w:t xml:space="preserve">a </w:t>
      </w:r>
      <w:r w:rsidRPr="006E6450">
        <w:rPr>
          <w:spacing w:val="4"/>
          <w:sz w:val="24"/>
          <w:szCs w:val="24"/>
        </w:rPr>
        <w:t>W</w:t>
      </w:r>
      <w:r w:rsidRPr="006E6450">
        <w:rPr>
          <w:spacing w:val="-1"/>
          <w:sz w:val="24"/>
          <w:szCs w:val="24"/>
        </w:rPr>
        <w:t>afa</w:t>
      </w:r>
      <w:r w:rsidRPr="006E6450">
        <w:rPr>
          <w:spacing w:val="1"/>
          <w:sz w:val="24"/>
          <w:szCs w:val="24"/>
        </w:rPr>
        <w:t>lm</w:t>
      </w:r>
      <w:r w:rsidRPr="006E6450">
        <w:rPr>
          <w:sz w:val="24"/>
          <w:szCs w:val="24"/>
        </w:rPr>
        <w:t xml:space="preserve">e </w:t>
      </w:r>
      <w:r w:rsidRPr="006E6450">
        <w:rPr>
          <w:spacing w:val="2"/>
          <w:sz w:val="24"/>
          <w:szCs w:val="24"/>
        </w:rPr>
        <w:t>w</w:t>
      </w:r>
      <w:r w:rsidRPr="006E6450">
        <w:rPr>
          <w:spacing w:val="-1"/>
          <w:sz w:val="24"/>
          <w:szCs w:val="24"/>
        </w:rPr>
        <w:t>e</w:t>
      </w:r>
      <w:r w:rsidRPr="006E6450">
        <w:rPr>
          <w:spacing w:val="5"/>
          <w:sz w:val="24"/>
          <w:szCs w:val="24"/>
        </w:rPr>
        <w:t>n</w:t>
      </w:r>
      <w:r w:rsidRPr="006E6450">
        <w:rPr>
          <w:spacing w:val="-5"/>
          <w:sz w:val="24"/>
          <w:szCs w:val="24"/>
        </w:rPr>
        <w:t>y</w:t>
      </w:r>
      <w:r w:rsidRPr="006E6450">
        <w:rPr>
          <w:sz w:val="24"/>
          <w:szCs w:val="24"/>
        </w:rPr>
        <w:t xml:space="preserve">e </w:t>
      </w:r>
      <w:r w:rsidRPr="006E6450">
        <w:rPr>
          <w:spacing w:val="2"/>
          <w:sz w:val="24"/>
          <w:szCs w:val="24"/>
        </w:rPr>
        <w:t>n</w:t>
      </w:r>
      <w:r w:rsidRPr="006E6450">
        <w:rPr>
          <w:spacing w:val="-2"/>
          <w:sz w:val="24"/>
          <w:szCs w:val="24"/>
        </w:rPr>
        <w:t>g</w:t>
      </w:r>
      <w:r w:rsidRPr="006E6450">
        <w:rPr>
          <w:sz w:val="24"/>
          <w:szCs w:val="24"/>
        </w:rPr>
        <w:t>uvu</w:t>
      </w:r>
      <w:r w:rsidRPr="006E6450">
        <w:rPr>
          <w:spacing w:val="1"/>
          <w:sz w:val="24"/>
          <w:szCs w:val="24"/>
        </w:rPr>
        <w:t xml:space="preserve"> </w:t>
      </w:r>
      <w:r w:rsidRPr="006E6450">
        <w:rPr>
          <w:spacing w:val="2"/>
          <w:sz w:val="24"/>
          <w:szCs w:val="24"/>
        </w:rPr>
        <w:t>n</w:t>
      </w:r>
      <w:r w:rsidRPr="006E6450">
        <w:rPr>
          <w:sz w:val="24"/>
          <w:szCs w:val="24"/>
        </w:rPr>
        <w:t>a</w:t>
      </w:r>
      <w:r w:rsidRPr="006E6450">
        <w:rPr>
          <w:spacing w:val="3"/>
          <w:sz w:val="24"/>
          <w:szCs w:val="24"/>
        </w:rPr>
        <w:t xml:space="preserve"> </w:t>
      </w:r>
      <w:r w:rsidRPr="006E6450">
        <w:rPr>
          <w:sz w:val="24"/>
          <w:szCs w:val="24"/>
        </w:rPr>
        <w:t>w</w:t>
      </w:r>
      <w:r w:rsidRPr="006E6450">
        <w:rPr>
          <w:spacing w:val="-1"/>
          <w:sz w:val="24"/>
          <w:szCs w:val="24"/>
        </w:rPr>
        <w:t>a</w:t>
      </w:r>
      <w:r w:rsidRPr="006E6450">
        <w:rPr>
          <w:sz w:val="24"/>
          <w:szCs w:val="24"/>
        </w:rPr>
        <w:t>s</w:t>
      </w:r>
      <w:r w:rsidRPr="006E6450">
        <w:rPr>
          <w:spacing w:val="1"/>
          <w:sz w:val="24"/>
          <w:szCs w:val="24"/>
        </w:rPr>
        <w:t>i</w:t>
      </w:r>
      <w:r w:rsidRPr="006E6450">
        <w:rPr>
          <w:sz w:val="24"/>
          <w:szCs w:val="24"/>
        </w:rPr>
        <w:t>on</w:t>
      </w:r>
      <w:r w:rsidRPr="006E6450">
        <w:rPr>
          <w:spacing w:val="1"/>
          <w:sz w:val="24"/>
          <w:szCs w:val="24"/>
        </w:rPr>
        <w:t xml:space="preserve"> </w:t>
      </w:r>
      <w:r w:rsidRPr="006E6450">
        <w:rPr>
          <w:sz w:val="24"/>
          <w:szCs w:val="24"/>
        </w:rPr>
        <w:t>na</w:t>
      </w:r>
      <w:r w:rsidRPr="006E6450">
        <w:rPr>
          <w:spacing w:val="1"/>
          <w:sz w:val="24"/>
          <w:szCs w:val="24"/>
        </w:rPr>
        <w:t xml:space="preserve"> </w:t>
      </w:r>
      <w:r w:rsidRPr="006E6450">
        <w:rPr>
          <w:spacing w:val="2"/>
          <w:sz w:val="24"/>
          <w:szCs w:val="24"/>
        </w:rPr>
        <w:t>n</w:t>
      </w:r>
      <w:r w:rsidRPr="006E6450">
        <w:rPr>
          <w:spacing w:val="-2"/>
          <w:sz w:val="24"/>
          <w:szCs w:val="24"/>
        </w:rPr>
        <w:t>g</w:t>
      </w:r>
      <w:r w:rsidRPr="006E6450">
        <w:rPr>
          <w:sz w:val="24"/>
          <w:szCs w:val="24"/>
        </w:rPr>
        <w:t>uvu.</w:t>
      </w:r>
      <w:r w:rsidRPr="006E6450">
        <w:rPr>
          <w:spacing w:val="1"/>
          <w:sz w:val="24"/>
          <w:szCs w:val="24"/>
        </w:rPr>
        <w:t xml:space="preserve"> </w:t>
      </w:r>
      <w:r w:rsidRPr="006E6450">
        <w:rPr>
          <w:spacing w:val="-1"/>
          <w:sz w:val="24"/>
          <w:szCs w:val="24"/>
        </w:rPr>
        <w:t>K</w:t>
      </w:r>
      <w:r w:rsidRPr="006E6450">
        <w:rPr>
          <w:spacing w:val="2"/>
          <w:sz w:val="24"/>
          <w:szCs w:val="24"/>
        </w:rPr>
        <w:t>w</w:t>
      </w:r>
      <w:r w:rsidRPr="006E6450">
        <w:rPr>
          <w:spacing w:val="-1"/>
          <w:sz w:val="24"/>
          <w:szCs w:val="24"/>
        </w:rPr>
        <w:t>a</w:t>
      </w:r>
      <w:r w:rsidRPr="006E6450">
        <w:rPr>
          <w:sz w:val="24"/>
          <w:szCs w:val="24"/>
        </w:rPr>
        <w:t>n</w:t>
      </w:r>
      <w:r w:rsidRPr="006E6450">
        <w:rPr>
          <w:spacing w:val="1"/>
          <w:sz w:val="24"/>
          <w:szCs w:val="24"/>
        </w:rPr>
        <w:t>z</w:t>
      </w:r>
      <w:r w:rsidRPr="006E6450">
        <w:rPr>
          <w:spacing w:val="-1"/>
          <w:sz w:val="24"/>
          <w:szCs w:val="24"/>
        </w:rPr>
        <w:t>a</w:t>
      </w:r>
      <w:r w:rsidRPr="006E6450">
        <w:rPr>
          <w:sz w:val="24"/>
          <w:szCs w:val="24"/>
        </w:rPr>
        <w:t>,</w:t>
      </w:r>
      <w:r w:rsidRPr="006E6450">
        <w:rPr>
          <w:spacing w:val="1"/>
          <w:sz w:val="24"/>
          <w:szCs w:val="24"/>
        </w:rPr>
        <w:t xml:space="preserve"> W</w:t>
      </w:r>
      <w:r w:rsidRPr="006E6450">
        <w:rPr>
          <w:spacing w:val="-1"/>
          <w:sz w:val="24"/>
          <w:szCs w:val="24"/>
        </w:rPr>
        <w:t>afa</w:t>
      </w:r>
      <w:r w:rsidRPr="006E6450">
        <w:rPr>
          <w:spacing w:val="1"/>
          <w:sz w:val="24"/>
          <w:szCs w:val="24"/>
        </w:rPr>
        <w:t>lm</w:t>
      </w:r>
      <w:r w:rsidRPr="006E6450">
        <w:rPr>
          <w:sz w:val="24"/>
          <w:szCs w:val="24"/>
        </w:rPr>
        <w:t xml:space="preserve">e </w:t>
      </w:r>
      <w:r w:rsidRPr="006E6450">
        <w:rPr>
          <w:spacing w:val="-1"/>
          <w:sz w:val="24"/>
          <w:szCs w:val="24"/>
        </w:rPr>
        <w:t>we</w:t>
      </w:r>
      <w:r w:rsidRPr="006E6450">
        <w:rPr>
          <w:spacing w:val="5"/>
          <w:sz w:val="24"/>
          <w:szCs w:val="24"/>
        </w:rPr>
        <w:t>n</w:t>
      </w:r>
      <w:r w:rsidRPr="006E6450">
        <w:rPr>
          <w:spacing w:val="-5"/>
          <w:sz w:val="24"/>
          <w:szCs w:val="24"/>
        </w:rPr>
        <w:t>y</w:t>
      </w:r>
      <w:r w:rsidRPr="006E6450">
        <w:rPr>
          <w:sz w:val="24"/>
          <w:szCs w:val="24"/>
        </w:rPr>
        <w:t xml:space="preserve">e </w:t>
      </w:r>
      <w:r w:rsidRPr="006E6450">
        <w:rPr>
          <w:spacing w:val="2"/>
          <w:sz w:val="24"/>
          <w:szCs w:val="24"/>
        </w:rPr>
        <w:t>n</w:t>
      </w:r>
      <w:r w:rsidRPr="006E6450">
        <w:rPr>
          <w:spacing w:val="-2"/>
          <w:sz w:val="24"/>
          <w:szCs w:val="24"/>
        </w:rPr>
        <w:t>g</w:t>
      </w:r>
      <w:r w:rsidRPr="006E6450">
        <w:rPr>
          <w:sz w:val="24"/>
          <w:szCs w:val="24"/>
        </w:rPr>
        <w:t>uvu</w:t>
      </w:r>
      <w:r w:rsidRPr="006E6450">
        <w:rPr>
          <w:spacing w:val="1"/>
          <w:sz w:val="24"/>
          <w:szCs w:val="24"/>
        </w:rPr>
        <w:t xml:space="preserve"> </w:t>
      </w:r>
      <w:r w:rsidRPr="006E6450">
        <w:rPr>
          <w:spacing w:val="-1"/>
          <w:sz w:val="24"/>
          <w:szCs w:val="24"/>
        </w:rPr>
        <w:t>wa</w:t>
      </w:r>
      <w:r w:rsidRPr="006E6450">
        <w:rPr>
          <w:spacing w:val="2"/>
          <w:sz w:val="24"/>
          <w:szCs w:val="24"/>
        </w:rPr>
        <w:t>k</w:t>
      </w:r>
      <w:r w:rsidRPr="006E6450">
        <w:rPr>
          <w:spacing w:val="-1"/>
          <w:sz w:val="24"/>
          <w:szCs w:val="24"/>
        </w:rPr>
        <w:t>a</w:t>
      </w:r>
      <w:r w:rsidRPr="006E6450">
        <w:rPr>
          <w:spacing w:val="1"/>
          <w:sz w:val="24"/>
          <w:szCs w:val="24"/>
        </w:rPr>
        <w:t>t</w:t>
      </w:r>
      <w:r w:rsidRPr="006E6450">
        <w:rPr>
          <w:sz w:val="24"/>
          <w:szCs w:val="24"/>
        </w:rPr>
        <w:t>i</w:t>
      </w:r>
      <w:r w:rsidRPr="006E6450">
        <w:rPr>
          <w:spacing w:val="2"/>
          <w:sz w:val="24"/>
          <w:szCs w:val="24"/>
        </w:rPr>
        <w:t xml:space="preserve"> </w:t>
      </w:r>
      <w:r w:rsidRPr="006E6450">
        <w:rPr>
          <w:spacing w:val="-1"/>
          <w:sz w:val="24"/>
          <w:szCs w:val="24"/>
        </w:rPr>
        <w:t>w</w:t>
      </w:r>
      <w:r w:rsidRPr="006E6450">
        <w:rPr>
          <w:sz w:val="24"/>
          <w:szCs w:val="24"/>
        </w:rPr>
        <w:t>o</w:t>
      </w:r>
      <w:r w:rsidRPr="006E6450">
        <w:rPr>
          <w:spacing w:val="1"/>
          <w:sz w:val="24"/>
          <w:szCs w:val="24"/>
        </w:rPr>
        <w:t>t</w:t>
      </w:r>
      <w:r w:rsidRPr="006E6450">
        <w:rPr>
          <w:sz w:val="24"/>
          <w:szCs w:val="24"/>
        </w:rPr>
        <w:t xml:space="preserve">e </w:t>
      </w:r>
      <w:r w:rsidRPr="006E6450">
        <w:rPr>
          <w:spacing w:val="-1"/>
          <w:sz w:val="24"/>
          <w:szCs w:val="24"/>
        </w:rPr>
        <w:t>wa</w:t>
      </w:r>
      <w:r w:rsidRPr="006E6450">
        <w:rPr>
          <w:spacing w:val="1"/>
          <w:sz w:val="24"/>
          <w:szCs w:val="24"/>
        </w:rPr>
        <w:t>li</w:t>
      </w:r>
      <w:r w:rsidRPr="006E6450">
        <w:rPr>
          <w:sz w:val="24"/>
          <w:szCs w:val="24"/>
        </w:rPr>
        <w:t>d</w:t>
      </w:r>
      <w:r w:rsidRPr="006E6450">
        <w:rPr>
          <w:spacing w:val="-1"/>
          <w:sz w:val="24"/>
          <w:szCs w:val="24"/>
        </w:rPr>
        <w:t>a</w:t>
      </w:r>
      <w:r w:rsidRPr="006E6450">
        <w:rPr>
          <w:sz w:val="24"/>
          <w:szCs w:val="24"/>
        </w:rPr>
        <w:t>i</w:t>
      </w:r>
      <w:r w:rsidRPr="006E6450">
        <w:rPr>
          <w:spacing w:val="2"/>
          <w:sz w:val="24"/>
          <w:szCs w:val="24"/>
        </w:rPr>
        <w:t xml:space="preserve"> </w:t>
      </w:r>
      <w:r w:rsidRPr="006E6450">
        <w:rPr>
          <w:sz w:val="24"/>
          <w:szCs w:val="24"/>
        </w:rPr>
        <w:t>k</w:t>
      </w:r>
      <w:r w:rsidRPr="006E6450">
        <w:rPr>
          <w:spacing w:val="-1"/>
          <w:sz w:val="24"/>
          <w:szCs w:val="24"/>
        </w:rPr>
        <w:t>wa</w:t>
      </w:r>
      <w:r w:rsidRPr="006E6450">
        <w:rPr>
          <w:spacing w:val="1"/>
          <w:sz w:val="24"/>
          <w:szCs w:val="24"/>
        </w:rPr>
        <w:t>m</w:t>
      </w:r>
      <w:r w:rsidRPr="006E6450">
        <w:rPr>
          <w:sz w:val="24"/>
          <w:szCs w:val="24"/>
        </w:rPr>
        <w:t xml:space="preserve">ba </w:t>
      </w:r>
      <w:r w:rsidRPr="006E6450">
        <w:rPr>
          <w:spacing w:val="2"/>
          <w:sz w:val="24"/>
          <w:szCs w:val="24"/>
        </w:rPr>
        <w:t>w</w:t>
      </w:r>
      <w:r w:rsidRPr="006E6450">
        <w:rPr>
          <w:spacing w:val="-1"/>
          <w:sz w:val="24"/>
          <w:szCs w:val="24"/>
        </w:rPr>
        <w:t>a</w:t>
      </w:r>
      <w:r w:rsidRPr="006E6450">
        <w:rPr>
          <w:spacing w:val="1"/>
          <w:sz w:val="24"/>
          <w:szCs w:val="24"/>
        </w:rPr>
        <w:t>li</w:t>
      </w:r>
      <w:r w:rsidRPr="006E6450">
        <w:rPr>
          <w:sz w:val="24"/>
          <w:szCs w:val="24"/>
        </w:rPr>
        <w:t>o</w:t>
      </w:r>
      <w:r w:rsidRPr="006E6450">
        <w:rPr>
          <w:spacing w:val="2"/>
          <w:sz w:val="24"/>
          <w:szCs w:val="24"/>
        </w:rPr>
        <w:t>n</w:t>
      </w:r>
      <w:r w:rsidRPr="006E6450">
        <w:rPr>
          <w:spacing w:val="-5"/>
          <w:sz w:val="24"/>
          <w:szCs w:val="24"/>
        </w:rPr>
        <w:t>y</w:t>
      </w:r>
      <w:r w:rsidRPr="006E6450">
        <w:rPr>
          <w:spacing w:val="-1"/>
          <w:sz w:val="24"/>
          <w:szCs w:val="24"/>
        </w:rPr>
        <w:t>e</w:t>
      </w:r>
      <w:r w:rsidRPr="006E6450">
        <w:rPr>
          <w:sz w:val="24"/>
          <w:szCs w:val="24"/>
        </w:rPr>
        <w:t>s</w:t>
      </w:r>
      <w:r w:rsidRPr="006E6450">
        <w:rPr>
          <w:spacing w:val="2"/>
          <w:sz w:val="24"/>
          <w:szCs w:val="24"/>
        </w:rPr>
        <w:t>h</w:t>
      </w:r>
      <w:r w:rsidRPr="006E6450">
        <w:rPr>
          <w:sz w:val="24"/>
          <w:szCs w:val="24"/>
        </w:rPr>
        <w:t>a hu</w:t>
      </w:r>
      <w:r w:rsidRPr="006E6450">
        <w:rPr>
          <w:spacing w:val="-1"/>
          <w:sz w:val="24"/>
          <w:szCs w:val="24"/>
        </w:rPr>
        <w:t>r</w:t>
      </w:r>
      <w:r w:rsidRPr="006E6450">
        <w:rPr>
          <w:sz w:val="24"/>
          <w:szCs w:val="24"/>
        </w:rPr>
        <w:t>una k</w:t>
      </w:r>
      <w:r w:rsidRPr="006E6450">
        <w:rPr>
          <w:spacing w:val="2"/>
          <w:sz w:val="24"/>
          <w:szCs w:val="24"/>
        </w:rPr>
        <w:t>w</w:t>
      </w:r>
      <w:r w:rsidRPr="006E6450">
        <w:rPr>
          <w:sz w:val="24"/>
          <w:szCs w:val="24"/>
        </w:rPr>
        <w:t xml:space="preserve">a </w:t>
      </w:r>
      <w:r w:rsidRPr="006E6450">
        <w:rPr>
          <w:spacing w:val="-1"/>
          <w:sz w:val="24"/>
          <w:szCs w:val="24"/>
        </w:rPr>
        <w:t>wa</w:t>
      </w:r>
      <w:r w:rsidRPr="006E6450">
        <w:rPr>
          <w:spacing w:val="1"/>
          <w:sz w:val="24"/>
          <w:szCs w:val="24"/>
        </w:rPr>
        <w:t>l</w:t>
      </w:r>
      <w:r w:rsidRPr="006E6450">
        <w:rPr>
          <w:sz w:val="24"/>
          <w:szCs w:val="24"/>
        </w:rPr>
        <w:t>e</w:t>
      </w:r>
      <w:r w:rsidRPr="006E6450">
        <w:rPr>
          <w:spacing w:val="3"/>
          <w:sz w:val="24"/>
          <w:szCs w:val="24"/>
        </w:rPr>
        <w:t xml:space="preserve"> </w:t>
      </w:r>
      <w:r w:rsidRPr="006E6450">
        <w:rPr>
          <w:spacing w:val="-1"/>
          <w:sz w:val="24"/>
          <w:szCs w:val="24"/>
        </w:rPr>
        <w:t>wafa</w:t>
      </w:r>
      <w:r w:rsidRPr="006E6450">
        <w:rPr>
          <w:spacing w:val="1"/>
          <w:sz w:val="24"/>
          <w:szCs w:val="24"/>
        </w:rPr>
        <w:t>lm</w:t>
      </w:r>
      <w:r w:rsidRPr="006E6450">
        <w:rPr>
          <w:sz w:val="24"/>
          <w:szCs w:val="24"/>
        </w:rPr>
        <w:t xml:space="preserve">e </w:t>
      </w:r>
      <w:r w:rsidRPr="006E6450">
        <w:rPr>
          <w:spacing w:val="2"/>
          <w:sz w:val="24"/>
          <w:szCs w:val="24"/>
        </w:rPr>
        <w:t>w</w:t>
      </w:r>
      <w:r w:rsidRPr="006E6450">
        <w:rPr>
          <w:spacing w:val="-1"/>
          <w:sz w:val="24"/>
          <w:szCs w:val="24"/>
        </w:rPr>
        <w:t>a</w:t>
      </w:r>
      <w:r w:rsidRPr="006E6450">
        <w:rPr>
          <w:sz w:val="24"/>
          <w:szCs w:val="24"/>
        </w:rPr>
        <w:t>s</w:t>
      </w:r>
      <w:r w:rsidRPr="006E6450">
        <w:rPr>
          <w:spacing w:val="1"/>
          <w:sz w:val="24"/>
          <w:szCs w:val="24"/>
        </w:rPr>
        <w:t>i</w:t>
      </w:r>
      <w:r w:rsidRPr="006E6450">
        <w:rPr>
          <w:sz w:val="24"/>
          <w:szCs w:val="24"/>
        </w:rPr>
        <w:t xml:space="preserve">o na </w:t>
      </w:r>
      <w:r w:rsidRPr="006E6450">
        <w:rPr>
          <w:spacing w:val="2"/>
          <w:sz w:val="24"/>
          <w:szCs w:val="24"/>
        </w:rPr>
        <w:t>n</w:t>
      </w:r>
      <w:r w:rsidRPr="006E6450">
        <w:rPr>
          <w:spacing w:val="-2"/>
          <w:sz w:val="24"/>
          <w:szCs w:val="24"/>
        </w:rPr>
        <w:t>g</w:t>
      </w:r>
      <w:r w:rsidRPr="006E6450">
        <w:rPr>
          <w:sz w:val="24"/>
          <w:szCs w:val="24"/>
        </w:rPr>
        <w:t>uvu.</w:t>
      </w:r>
      <w:r w:rsidRPr="006E6450">
        <w:rPr>
          <w:spacing w:val="1"/>
          <w:sz w:val="24"/>
          <w:szCs w:val="24"/>
        </w:rPr>
        <w:t xml:space="preserve"> Pili</w:t>
      </w:r>
      <w:r w:rsidRPr="006E6450">
        <w:rPr>
          <w:sz w:val="24"/>
          <w:szCs w:val="24"/>
        </w:rPr>
        <w:t>,</w:t>
      </w:r>
      <w:r w:rsidRPr="006E6450">
        <w:rPr>
          <w:spacing w:val="1"/>
          <w:sz w:val="24"/>
          <w:szCs w:val="24"/>
        </w:rPr>
        <w:t xml:space="preserve"> </w:t>
      </w:r>
      <w:r w:rsidRPr="006E6450">
        <w:rPr>
          <w:spacing w:val="-1"/>
          <w:sz w:val="24"/>
          <w:szCs w:val="24"/>
        </w:rPr>
        <w:t>wafa</w:t>
      </w:r>
      <w:r w:rsidRPr="006E6450">
        <w:rPr>
          <w:spacing w:val="1"/>
          <w:sz w:val="24"/>
          <w:szCs w:val="24"/>
        </w:rPr>
        <w:t>lm</w:t>
      </w:r>
      <w:r w:rsidRPr="006E6450">
        <w:rPr>
          <w:sz w:val="24"/>
          <w:szCs w:val="24"/>
        </w:rPr>
        <w:t>e</w:t>
      </w:r>
      <w:r w:rsidRPr="006E6450">
        <w:rPr>
          <w:spacing w:val="2"/>
          <w:sz w:val="24"/>
          <w:szCs w:val="24"/>
        </w:rPr>
        <w:t xml:space="preserve"> </w:t>
      </w:r>
      <w:r w:rsidRPr="006E6450">
        <w:rPr>
          <w:spacing w:val="-1"/>
          <w:sz w:val="24"/>
          <w:szCs w:val="24"/>
        </w:rPr>
        <w:t>we</w:t>
      </w:r>
      <w:r w:rsidRPr="006E6450">
        <w:rPr>
          <w:spacing w:val="5"/>
          <w:sz w:val="24"/>
          <w:szCs w:val="24"/>
        </w:rPr>
        <w:t>n</w:t>
      </w:r>
      <w:r w:rsidRPr="006E6450">
        <w:rPr>
          <w:spacing w:val="-5"/>
          <w:sz w:val="24"/>
          <w:szCs w:val="24"/>
        </w:rPr>
        <w:t>y</w:t>
      </w:r>
      <w:r w:rsidRPr="006E6450">
        <w:rPr>
          <w:sz w:val="24"/>
          <w:szCs w:val="24"/>
        </w:rPr>
        <w:t xml:space="preserve">e </w:t>
      </w:r>
      <w:r w:rsidRPr="006E6450">
        <w:rPr>
          <w:spacing w:val="2"/>
          <w:sz w:val="24"/>
          <w:szCs w:val="24"/>
        </w:rPr>
        <w:t>n</w:t>
      </w:r>
      <w:r w:rsidRPr="006E6450">
        <w:rPr>
          <w:spacing w:val="-2"/>
          <w:sz w:val="24"/>
          <w:szCs w:val="24"/>
        </w:rPr>
        <w:t>g</w:t>
      </w:r>
      <w:r w:rsidRPr="006E6450">
        <w:rPr>
          <w:sz w:val="24"/>
          <w:szCs w:val="24"/>
        </w:rPr>
        <w:t>uvu</w:t>
      </w:r>
      <w:r w:rsidRPr="006E6450">
        <w:rPr>
          <w:spacing w:val="1"/>
          <w:sz w:val="24"/>
          <w:szCs w:val="24"/>
        </w:rPr>
        <w:t xml:space="preserve"> </w:t>
      </w:r>
      <w:r w:rsidRPr="006E6450">
        <w:rPr>
          <w:sz w:val="24"/>
          <w:szCs w:val="24"/>
        </w:rPr>
        <w:t>p</w:t>
      </w:r>
      <w:r w:rsidRPr="006E6450">
        <w:rPr>
          <w:spacing w:val="3"/>
          <w:sz w:val="24"/>
          <w:szCs w:val="24"/>
        </w:rPr>
        <w:t>i</w:t>
      </w:r>
      <w:r w:rsidRPr="006E6450">
        <w:rPr>
          <w:sz w:val="24"/>
          <w:szCs w:val="24"/>
        </w:rPr>
        <w:t xml:space="preserve">a </w:t>
      </w:r>
      <w:r w:rsidRPr="006E6450">
        <w:rPr>
          <w:spacing w:val="-1"/>
          <w:sz w:val="24"/>
          <w:szCs w:val="24"/>
        </w:rPr>
        <w:t>wa</w:t>
      </w:r>
      <w:r w:rsidRPr="006E6450">
        <w:rPr>
          <w:spacing w:val="1"/>
          <w:sz w:val="24"/>
          <w:szCs w:val="24"/>
        </w:rPr>
        <w:t>l</w:t>
      </w:r>
      <w:r w:rsidRPr="006E6450">
        <w:rPr>
          <w:spacing w:val="3"/>
          <w:sz w:val="24"/>
          <w:szCs w:val="24"/>
        </w:rPr>
        <w:t>i</w:t>
      </w:r>
      <w:r w:rsidRPr="006E6450">
        <w:rPr>
          <w:spacing w:val="-1"/>
          <w:sz w:val="24"/>
          <w:szCs w:val="24"/>
        </w:rPr>
        <w:t>we</w:t>
      </w:r>
      <w:r w:rsidRPr="006E6450">
        <w:rPr>
          <w:sz w:val="24"/>
          <w:szCs w:val="24"/>
        </w:rPr>
        <w:t xml:space="preserve">ka </w:t>
      </w:r>
      <w:r w:rsidRPr="006E6450">
        <w:rPr>
          <w:spacing w:val="2"/>
          <w:sz w:val="24"/>
          <w:szCs w:val="24"/>
        </w:rPr>
        <w:t>w</w:t>
      </w:r>
      <w:r w:rsidRPr="006E6450">
        <w:rPr>
          <w:spacing w:val="-1"/>
          <w:sz w:val="24"/>
          <w:szCs w:val="24"/>
        </w:rPr>
        <w:t>a</w:t>
      </w:r>
      <w:r w:rsidRPr="006E6450">
        <w:rPr>
          <w:spacing w:val="1"/>
          <w:sz w:val="24"/>
          <w:szCs w:val="24"/>
        </w:rPr>
        <w:t>z</w:t>
      </w:r>
      <w:r w:rsidRPr="006E6450">
        <w:rPr>
          <w:sz w:val="24"/>
          <w:szCs w:val="24"/>
        </w:rPr>
        <w:t>i</w:t>
      </w:r>
      <w:r w:rsidRPr="006E6450">
        <w:rPr>
          <w:spacing w:val="1"/>
          <w:sz w:val="24"/>
          <w:szCs w:val="24"/>
        </w:rPr>
        <w:t xml:space="preserve"> </w:t>
      </w:r>
      <w:r w:rsidRPr="006E6450">
        <w:rPr>
          <w:sz w:val="24"/>
          <w:szCs w:val="24"/>
        </w:rPr>
        <w:t>n</w:t>
      </w:r>
      <w:r w:rsidRPr="006E6450">
        <w:rPr>
          <w:spacing w:val="1"/>
          <w:sz w:val="24"/>
          <w:szCs w:val="24"/>
        </w:rPr>
        <w:t>ji</w:t>
      </w:r>
      <w:r w:rsidRPr="006E6450">
        <w:rPr>
          <w:sz w:val="24"/>
          <w:szCs w:val="24"/>
        </w:rPr>
        <w:t xml:space="preserve">a </w:t>
      </w:r>
      <w:r w:rsidRPr="006E6450">
        <w:rPr>
          <w:spacing w:val="-1"/>
          <w:sz w:val="24"/>
          <w:szCs w:val="24"/>
        </w:rPr>
        <w:t>f</w:t>
      </w:r>
      <w:r w:rsidRPr="006E6450">
        <w:rPr>
          <w:sz w:val="24"/>
          <w:szCs w:val="24"/>
        </w:rPr>
        <w:t>ul</w:t>
      </w:r>
      <w:r w:rsidRPr="006E6450">
        <w:rPr>
          <w:spacing w:val="-1"/>
          <w:sz w:val="24"/>
          <w:szCs w:val="24"/>
        </w:rPr>
        <w:t>a</w:t>
      </w:r>
      <w:r w:rsidRPr="006E6450">
        <w:rPr>
          <w:sz w:val="24"/>
          <w:szCs w:val="24"/>
        </w:rPr>
        <w:t>ni</w:t>
      </w:r>
      <w:r w:rsidRPr="006E6450">
        <w:rPr>
          <w:spacing w:val="1"/>
          <w:sz w:val="24"/>
          <w:szCs w:val="24"/>
        </w:rPr>
        <w:t xml:space="preserve"> </w:t>
      </w:r>
      <w:r w:rsidRPr="006E6450">
        <w:rPr>
          <w:spacing w:val="2"/>
          <w:sz w:val="24"/>
          <w:szCs w:val="24"/>
        </w:rPr>
        <w:t>a</w:t>
      </w:r>
      <w:r w:rsidRPr="006E6450">
        <w:rPr>
          <w:sz w:val="24"/>
          <w:szCs w:val="24"/>
        </w:rPr>
        <w:t>mb</w:t>
      </w:r>
      <w:r w:rsidRPr="006E6450">
        <w:rPr>
          <w:spacing w:val="-1"/>
          <w:sz w:val="24"/>
          <w:szCs w:val="24"/>
        </w:rPr>
        <w:t>a</w:t>
      </w:r>
      <w:r w:rsidRPr="006E6450">
        <w:rPr>
          <w:spacing w:val="1"/>
          <w:sz w:val="24"/>
          <w:szCs w:val="24"/>
        </w:rPr>
        <w:t>m</w:t>
      </w:r>
      <w:r w:rsidRPr="006E6450">
        <w:rPr>
          <w:sz w:val="24"/>
          <w:szCs w:val="24"/>
        </w:rPr>
        <w:t>o</w:t>
      </w:r>
      <w:r w:rsidRPr="006E6450">
        <w:rPr>
          <w:spacing w:val="1"/>
          <w:sz w:val="24"/>
          <w:szCs w:val="24"/>
        </w:rPr>
        <w:t xml:space="preserve"> </w:t>
      </w:r>
      <w:r w:rsidRPr="006E6450">
        <w:rPr>
          <w:spacing w:val="-1"/>
          <w:sz w:val="24"/>
          <w:szCs w:val="24"/>
        </w:rPr>
        <w:t>wafa</w:t>
      </w:r>
      <w:r w:rsidRPr="006E6450">
        <w:rPr>
          <w:spacing w:val="1"/>
          <w:sz w:val="24"/>
          <w:szCs w:val="24"/>
        </w:rPr>
        <w:t>lm</w:t>
      </w:r>
      <w:r w:rsidRPr="006E6450">
        <w:rPr>
          <w:sz w:val="24"/>
          <w:szCs w:val="24"/>
        </w:rPr>
        <w:t>e dh</w:t>
      </w:r>
      <w:r w:rsidRPr="006E6450">
        <w:rPr>
          <w:spacing w:val="-1"/>
          <w:sz w:val="24"/>
          <w:szCs w:val="24"/>
        </w:rPr>
        <w:t>a</w:t>
      </w:r>
      <w:r w:rsidRPr="006E6450">
        <w:rPr>
          <w:spacing w:val="1"/>
          <w:sz w:val="24"/>
          <w:szCs w:val="24"/>
        </w:rPr>
        <w:t>i</w:t>
      </w:r>
      <w:r w:rsidRPr="006E6450">
        <w:rPr>
          <w:spacing w:val="-1"/>
          <w:sz w:val="24"/>
          <w:szCs w:val="24"/>
        </w:rPr>
        <w:t>f</w:t>
      </w:r>
      <w:r w:rsidRPr="006E6450">
        <w:rPr>
          <w:sz w:val="24"/>
          <w:szCs w:val="24"/>
        </w:rPr>
        <w:t>u</w:t>
      </w:r>
      <w:r w:rsidR="00C07B31">
        <w:rPr>
          <w:sz w:val="24"/>
          <w:szCs w:val="24"/>
        </w:rPr>
        <w:t xml:space="preserve"> </w:t>
      </w:r>
      <w:r w:rsidRPr="006E6450">
        <w:rPr>
          <w:sz w:val="24"/>
          <w:szCs w:val="24"/>
        </w:rPr>
        <w:t>k</w:t>
      </w:r>
      <w:r w:rsidRPr="006E6450">
        <w:rPr>
          <w:spacing w:val="-1"/>
          <w:sz w:val="24"/>
          <w:szCs w:val="24"/>
        </w:rPr>
        <w:t>wa</w:t>
      </w:r>
      <w:r w:rsidRPr="006E6450">
        <w:rPr>
          <w:sz w:val="24"/>
          <w:szCs w:val="24"/>
        </w:rPr>
        <w:t>o</w:t>
      </w:r>
      <w:r w:rsidR="00C07B31">
        <w:rPr>
          <w:sz w:val="24"/>
          <w:szCs w:val="24"/>
        </w:rPr>
        <w:t xml:space="preserve"> </w:t>
      </w:r>
      <w:r w:rsidRPr="006E6450">
        <w:rPr>
          <w:spacing w:val="-1"/>
          <w:sz w:val="24"/>
          <w:szCs w:val="24"/>
        </w:rPr>
        <w:t>wa</w:t>
      </w:r>
      <w:r w:rsidRPr="006E6450">
        <w:rPr>
          <w:spacing w:val="1"/>
          <w:sz w:val="24"/>
          <w:szCs w:val="24"/>
        </w:rPr>
        <w:t>l</w:t>
      </w:r>
      <w:r w:rsidRPr="006E6450">
        <w:rPr>
          <w:sz w:val="24"/>
          <w:szCs w:val="24"/>
        </w:rPr>
        <w:t>op</w:t>
      </w:r>
      <w:r w:rsidRPr="006E6450">
        <w:rPr>
          <w:spacing w:val="-1"/>
          <w:sz w:val="24"/>
          <w:szCs w:val="24"/>
        </w:rPr>
        <w:t>a</w:t>
      </w:r>
      <w:r w:rsidRPr="006E6450">
        <w:rPr>
          <w:sz w:val="24"/>
          <w:szCs w:val="24"/>
        </w:rPr>
        <w:t>s</w:t>
      </w:r>
      <w:r w:rsidRPr="006E6450">
        <w:rPr>
          <w:spacing w:val="2"/>
          <w:sz w:val="24"/>
          <w:szCs w:val="24"/>
        </w:rPr>
        <w:t>w</w:t>
      </w:r>
      <w:r w:rsidRPr="006E6450">
        <w:rPr>
          <w:sz w:val="24"/>
          <w:szCs w:val="24"/>
        </w:rPr>
        <w:t>a</w:t>
      </w:r>
      <w:r w:rsidR="00C07B31">
        <w:rPr>
          <w:sz w:val="24"/>
          <w:szCs w:val="24"/>
        </w:rPr>
        <w:t xml:space="preserve"> </w:t>
      </w:r>
      <w:r w:rsidRPr="006E6450">
        <w:rPr>
          <w:sz w:val="24"/>
          <w:szCs w:val="24"/>
        </w:rPr>
        <w:t>kuo</w:t>
      </w:r>
      <w:r w:rsidRPr="006E6450">
        <w:rPr>
          <w:spacing w:val="5"/>
          <w:sz w:val="24"/>
          <w:szCs w:val="24"/>
        </w:rPr>
        <w:t>n</w:t>
      </w:r>
      <w:r w:rsidRPr="006E6450">
        <w:rPr>
          <w:spacing w:val="-5"/>
          <w:sz w:val="24"/>
          <w:szCs w:val="24"/>
        </w:rPr>
        <w:t>y</w:t>
      </w:r>
      <w:r w:rsidRPr="006E6450">
        <w:rPr>
          <w:spacing w:val="-1"/>
          <w:sz w:val="24"/>
          <w:szCs w:val="24"/>
        </w:rPr>
        <w:t>e</w:t>
      </w:r>
      <w:r w:rsidRPr="006E6450">
        <w:rPr>
          <w:sz w:val="24"/>
          <w:szCs w:val="24"/>
        </w:rPr>
        <w:t>sha</w:t>
      </w:r>
      <w:r w:rsidR="00C07B31">
        <w:rPr>
          <w:sz w:val="24"/>
          <w:szCs w:val="24"/>
        </w:rPr>
        <w:t xml:space="preserve"> </w:t>
      </w:r>
      <w:r w:rsidRPr="006E6450">
        <w:rPr>
          <w:sz w:val="24"/>
          <w:szCs w:val="24"/>
        </w:rPr>
        <w:t>u</w:t>
      </w:r>
      <w:r w:rsidRPr="006E6450">
        <w:rPr>
          <w:spacing w:val="1"/>
          <w:sz w:val="24"/>
          <w:szCs w:val="24"/>
        </w:rPr>
        <w:t>tii</w:t>
      </w:r>
      <w:r w:rsidRPr="006E6450">
        <w:rPr>
          <w:spacing w:val="-1"/>
          <w:sz w:val="24"/>
          <w:szCs w:val="24"/>
        </w:rPr>
        <w:t>f</w:t>
      </w:r>
      <w:r w:rsidRPr="006E6450">
        <w:rPr>
          <w:sz w:val="24"/>
          <w:szCs w:val="24"/>
        </w:rPr>
        <w:t>u</w:t>
      </w:r>
      <w:r w:rsidR="00C07B31">
        <w:rPr>
          <w:sz w:val="24"/>
          <w:szCs w:val="24"/>
        </w:rPr>
        <w:t xml:space="preserve"> </w:t>
      </w:r>
      <w:r w:rsidRPr="006E6450">
        <w:rPr>
          <w:sz w:val="24"/>
          <w:szCs w:val="24"/>
        </w:rPr>
        <w:t>k</w:t>
      </w:r>
      <w:r w:rsidRPr="006E6450">
        <w:rPr>
          <w:spacing w:val="2"/>
          <w:sz w:val="24"/>
          <w:szCs w:val="24"/>
        </w:rPr>
        <w:t>w</w:t>
      </w:r>
      <w:r w:rsidRPr="006E6450">
        <w:rPr>
          <w:spacing w:val="-1"/>
          <w:sz w:val="24"/>
          <w:szCs w:val="24"/>
        </w:rPr>
        <w:t>a</w:t>
      </w:r>
      <w:r w:rsidRPr="006E6450">
        <w:rPr>
          <w:sz w:val="24"/>
          <w:szCs w:val="24"/>
        </w:rPr>
        <w:t>o.</w:t>
      </w:r>
      <w:r w:rsidR="00C07B31">
        <w:rPr>
          <w:sz w:val="24"/>
          <w:szCs w:val="24"/>
        </w:rPr>
        <w:t xml:space="preserve"> </w:t>
      </w:r>
      <w:r w:rsidRPr="006E6450">
        <w:rPr>
          <w:spacing w:val="-1"/>
          <w:sz w:val="24"/>
          <w:szCs w:val="24"/>
        </w:rPr>
        <w:t>N</w:t>
      </w:r>
      <w:r w:rsidRPr="006E6450">
        <w:rPr>
          <w:sz w:val="24"/>
          <w:szCs w:val="24"/>
        </w:rPr>
        <w:t>a</w:t>
      </w:r>
      <w:r w:rsidR="00C07B31">
        <w:rPr>
          <w:sz w:val="24"/>
          <w:szCs w:val="24"/>
        </w:rPr>
        <w:t xml:space="preserve"> </w:t>
      </w:r>
      <w:r w:rsidRPr="006E6450">
        <w:rPr>
          <w:spacing w:val="1"/>
          <w:sz w:val="24"/>
          <w:szCs w:val="24"/>
        </w:rPr>
        <w:t>t</w:t>
      </w:r>
      <w:r w:rsidRPr="006E6450">
        <w:rPr>
          <w:spacing w:val="-1"/>
          <w:sz w:val="24"/>
          <w:szCs w:val="24"/>
        </w:rPr>
        <w:t>a</w:t>
      </w:r>
      <w:r w:rsidRPr="006E6450">
        <w:rPr>
          <w:spacing w:val="1"/>
          <w:sz w:val="24"/>
          <w:szCs w:val="24"/>
        </w:rPr>
        <w:t>t</w:t>
      </w:r>
      <w:r w:rsidRPr="006E6450">
        <w:rPr>
          <w:sz w:val="24"/>
          <w:szCs w:val="24"/>
        </w:rPr>
        <w:t>u,</w:t>
      </w:r>
      <w:r w:rsidR="00C07B31">
        <w:rPr>
          <w:sz w:val="24"/>
          <w:szCs w:val="24"/>
        </w:rPr>
        <w:t xml:space="preserve"> </w:t>
      </w:r>
      <w:r w:rsidRPr="006E6450">
        <w:rPr>
          <w:spacing w:val="2"/>
          <w:sz w:val="24"/>
          <w:szCs w:val="24"/>
        </w:rPr>
        <w:t>w</w:t>
      </w:r>
      <w:r w:rsidRPr="006E6450">
        <w:rPr>
          <w:spacing w:val="-1"/>
          <w:sz w:val="24"/>
          <w:szCs w:val="24"/>
        </w:rPr>
        <w:t>a</w:t>
      </w:r>
      <w:r w:rsidRPr="006E6450">
        <w:rPr>
          <w:spacing w:val="2"/>
          <w:sz w:val="24"/>
          <w:szCs w:val="24"/>
        </w:rPr>
        <w:t>f</w:t>
      </w:r>
      <w:r w:rsidRPr="006E6450">
        <w:rPr>
          <w:spacing w:val="-1"/>
          <w:sz w:val="24"/>
          <w:szCs w:val="24"/>
        </w:rPr>
        <w:t>a</w:t>
      </w:r>
      <w:r w:rsidRPr="006E6450">
        <w:rPr>
          <w:spacing w:val="1"/>
          <w:sz w:val="24"/>
          <w:szCs w:val="24"/>
        </w:rPr>
        <w:t>l</w:t>
      </w:r>
      <w:r w:rsidRPr="006E6450">
        <w:rPr>
          <w:sz w:val="24"/>
          <w:szCs w:val="24"/>
        </w:rPr>
        <w:t>me</w:t>
      </w:r>
      <w:r w:rsidR="00C07B31">
        <w:rPr>
          <w:sz w:val="24"/>
          <w:szCs w:val="24"/>
        </w:rPr>
        <w:t xml:space="preserve"> </w:t>
      </w:r>
      <w:r w:rsidRPr="006E6450">
        <w:rPr>
          <w:spacing w:val="-1"/>
          <w:sz w:val="24"/>
          <w:szCs w:val="24"/>
        </w:rPr>
        <w:t>we</w:t>
      </w:r>
      <w:r w:rsidRPr="006E6450">
        <w:rPr>
          <w:spacing w:val="5"/>
          <w:sz w:val="24"/>
          <w:szCs w:val="24"/>
        </w:rPr>
        <w:t>n</w:t>
      </w:r>
      <w:r w:rsidRPr="006E6450">
        <w:rPr>
          <w:spacing w:val="-5"/>
          <w:sz w:val="24"/>
          <w:szCs w:val="24"/>
        </w:rPr>
        <w:t>y</w:t>
      </w:r>
      <w:r w:rsidRPr="006E6450">
        <w:rPr>
          <w:sz w:val="24"/>
          <w:szCs w:val="24"/>
        </w:rPr>
        <w:t>e</w:t>
      </w:r>
      <w:r w:rsidR="00C07B31">
        <w:rPr>
          <w:sz w:val="24"/>
          <w:szCs w:val="24"/>
        </w:rPr>
        <w:t xml:space="preserve"> </w:t>
      </w:r>
      <w:r w:rsidRPr="006E6450">
        <w:rPr>
          <w:spacing w:val="2"/>
          <w:sz w:val="24"/>
          <w:szCs w:val="24"/>
        </w:rPr>
        <w:t>n</w:t>
      </w:r>
      <w:r w:rsidRPr="006E6450">
        <w:rPr>
          <w:spacing w:val="-2"/>
          <w:sz w:val="24"/>
          <w:szCs w:val="24"/>
        </w:rPr>
        <w:t>g</w:t>
      </w:r>
      <w:r w:rsidRPr="006E6450">
        <w:rPr>
          <w:sz w:val="24"/>
          <w:szCs w:val="24"/>
        </w:rPr>
        <w:t xml:space="preserve">uvu </w:t>
      </w:r>
      <w:r w:rsidRPr="006E6450">
        <w:rPr>
          <w:spacing w:val="-1"/>
          <w:sz w:val="24"/>
          <w:szCs w:val="24"/>
        </w:rPr>
        <w:t>wa</w:t>
      </w:r>
      <w:r w:rsidRPr="006E6450">
        <w:rPr>
          <w:spacing w:val="1"/>
          <w:sz w:val="24"/>
          <w:szCs w:val="24"/>
        </w:rPr>
        <w:t>li</w:t>
      </w:r>
      <w:r w:rsidRPr="006E6450">
        <w:rPr>
          <w:spacing w:val="-1"/>
          <w:sz w:val="24"/>
          <w:szCs w:val="24"/>
        </w:rPr>
        <w:t>we</w:t>
      </w:r>
      <w:r w:rsidRPr="006E6450">
        <w:rPr>
          <w:sz w:val="24"/>
          <w:szCs w:val="24"/>
        </w:rPr>
        <w:t>ka</w:t>
      </w:r>
      <w:r w:rsidRPr="006E6450">
        <w:rPr>
          <w:spacing w:val="3"/>
          <w:sz w:val="24"/>
          <w:szCs w:val="24"/>
        </w:rPr>
        <w:t xml:space="preserve"> </w:t>
      </w:r>
      <w:r w:rsidRPr="006E6450">
        <w:rPr>
          <w:spacing w:val="-1"/>
          <w:sz w:val="24"/>
          <w:szCs w:val="24"/>
        </w:rPr>
        <w:t>wa</w:t>
      </w:r>
      <w:r w:rsidRPr="006E6450">
        <w:rPr>
          <w:spacing w:val="2"/>
          <w:sz w:val="24"/>
          <w:szCs w:val="24"/>
        </w:rPr>
        <w:t>z</w:t>
      </w:r>
      <w:r w:rsidRPr="006E6450">
        <w:rPr>
          <w:sz w:val="24"/>
          <w:szCs w:val="24"/>
        </w:rPr>
        <w:t>i</w:t>
      </w:r>
      <w:r w:rsidRPr="006E6450">
        <w:rPr>
          <w:spacing w:val="2"/>
          <w:sz w:val="24"/>
          <w:szCs w:val="24"/>
        </w:rPr>
        <w:t xml:space="preserve"> </w:t>
      </w:r>
      <w:r w:rsidRPr="006E6450">
        <w:rPr>
          <w:spacing w:val="1"/>
          <w:sz w:val="24"/>
          <w:szCs w:val="24"/>
        </w:rPr>
        <w:t>m</w:t>
      </w:r>
      <w:r w:rsidRPr="006E6450">
        <w:rPr>
          <w:spacing w:val="-1"/>
          <w:sz w:val="24"/>
          <w:szCs w:val="24"/>
        </w:rPr>
        <w:t>a</w:t>
      </w:r>
      <w:r w:rsidRPr="006E6450">
        <w:rPr>
          <w:spacing w:val="1"/>
          <w:sz w:val="24"/>
          <w:szCs w:val="24"/>
        </w:rPr>
        <w:t>t</w:t>
      </w:r>
      <w:r w:rsidRPr="006E6450">
        <w:rPr>
          <w:sz w:val="24"/>
          <w:szCs w:val="24"/>
        </w:rPr>
        <w:t>ok</w:t>
      </w:r>
      <w:r w:rsidRPr="006E6450">
        <w:rPr>
          <w:spacing w:val="1"/>
          <w:sz w:val="24"/>
          <w:szCs w:val="24"/>
        </w:rPr>
        <w:t>e</w:t>
      </w:r>
      <w:r w:rsidRPr="006E6450">
        <w:rPr>
          <w:sz w:val="24"/>
          <w:szCs w:val="24"/>
        </w:rPr>
        <w:t>o</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z w:val="24"/>
          <w:szCs w:val="24"/>
        </w:rPr>
        <w:t>b</w:t>
      </w:r>
      <w:r w:rsidRPr="006E6450">
        <w:rPr>
          <w:spacing w:val="1"/>
          <w:sz w:val="24"/>
          <w:szCs w:val="24"/>
        </w:rPr>
        <w:t>a</w:t>
      </w:r>
      <w:r w:rsidRPr="006E6450">
        <w:rPr>
          <w:spacing w:val="-1"/>
          <w:sz w:val="24"/>
          <w:szCs w:val="24"/>
        </w:rPr>
        <w:t>ra</w:t>
      </w:r>
      <w:r w:rsidRPr="006E6450">
        <w:rPr>
          <w:spacing w:val="2"/>
          <w:sz w:val="24"/>
          <w:szCs w:val="24"/>
        </w:rPr>
        <w:t>k</w:t>
      </w:r>
      <w:r w:rsidRPr="006E6450">
        <w:rPr>
          <w:sz w:val="24"/>
          <w:szCs w:val="24"/>
        </w:rPr>
        <w:t>a na</w:t>
      </w:r>
      <w:r w:rsidRPr="006E6450">
        <w:rPr>
          <w:spacing w:val="3"/>
          <w:sz w:val="24"/>
          <w:szCs w:val="24"/>
        </w:rPr>
        <w:t xml:space="preserve"> </w:t>
      </w:r>
      <w:r w:rsidRPr="006E6450">
        <w:rPr>
          <w:spacing w:val="1"/>
          <w:sz w:val="24"/>
          <w:szCs w:val="24"/>
        </w:rPr>
        <w:t>l</w:t>
      </w:r>
      <w:r w:rsidRPr="006E6450">
        <w:rPr>
          <w:spacing w:val="-1"/>
          <w:sz w:val="24"/>
          <w:szCs w:val="24"/>
        </w:rPr>
        <w:t>aa</w:t>
      </w:r>
      <w:r w:rsidRPr="006E6450">
        <w:rPr>
          <w:spacing w:val="2"/>
          <w:sz w:val="24"/>
          <w:szCs w:val="24"/>
        </w:rPr>
        <w:t>n</w:t>
      </w:r>
      <w:r w:rsidRPr="006E6450">
        <w:rPr>
          <w:sz w:val="24"/>
          <w:szCs w:val="24"/>
        </w:rPr>
        <w:t>a</w:t>
      </w:r>
      <w:r w:rsidRPr="006E6450">
        <w:rPr>
          <w:spacing w:val="3"/>
          <w:sz w:val="24"/>
          <w:szCs w:val="24"/>
        </w:rPr>
        <w:t xml:space="preserve"> </w:t>
      </w:r>
      <w:r w:rsidRPr="006E6450">
        <w:rPr>
          <w:spacing w:val="-1"/>
          <w:sz w:val="24"/>
          <w:szCs w:val="24"/>
        </w:rPr>
        <w:t>a</w:t>
      </w:r>
      <w:r w:rsidRPr="006E6450">
        <w:rPr>
          <w:spacing w:val="1"/>
          <w:sz w:val="24"/>
          <w:szCs w:val="24"/>
        </w:rPr>
        <w:t>m</w:t>
      </w:r>
      <w:r w:rsidRPr="006E6450">
        <w:rPr>
          <w:sz w:val="24"/>
          <w:szCs w:val="24"/>
        </w:rPr>
        <w:t>b</w:t>
      </w:r>
      <w:r w:rsidRPr="006E6450">
        <w:rPr>
          <w:spacing w:val="-1"/>
          <w:sz w:val="24"/>
          <w:szCs w:val="24"/>
        </w:rPr>
        <w:t>a</w:t>
      </w:r>
      <w:r w:rsidRPr="006E6450">
        <w:rPr>
          <w:spacing w:val="2"/>
          <w:sz w:val="24"/>
          <w:szCs w:val="24"/>
        </w:rPr>
        <w:t>z</w:t>
      </w:r>
      <w:r w:rsidRPr="006E6450">
        <w:rPr>
          <w:sz w:val="24"/>
          <w:szCs w:val="24"/>
        </w:rPr>
        <w:t>o</w:t>
      </w:r>
      <w:r w:rsidRPr="006E6450">
        <w:rPr>
          <w:spacing w:val="1"/>
          <w:sz w:val="24"/>
          <w:szCs w:val="24"/>
        </w:rPr>
        <w:t xml:space="preserve"> </w:t>
      </w:r>
      <w:r w:rsidRPr="006E6450">
        <w:rPr>
          <w:spacing w:val="-1"/>
          <w:sz w:val="24"/>
          <w:szCs w:val="24"/>
        </w:rPr>
        <w:t>w</w:t>
      </w:r>
      <w:r w:rsidRPr="006E6450">
        <w:rPr>
          <w:spacing w:val="1"/>
          <w:sz w:val="24"/>
          <w:szCs w:val="24"/>
        </w:rPr>
        <w:t>a</w:t>
      </w:r>
      <w:r w:rsidRPr="006E6450">
        <w:rPr>
          <w:spacing w:val="-1"/>
          <w:sz w:val="24"/>
          <w:szCs w:val="24"/>
        </w:rPr>
        <w:t>fa</w:t>
      </w:r>
      <w:r w:rsidRPr="006E6450">
        <w:rPr>
          <w:spacing w:val="1"/>
          <w:sz w:val="24"/>
          <w:szCs w:val="24"/>
        </w:rPr>
        <w:t>lm</w:t>
      </w:r>
      <w:r w:rsidRPr="006E6450">
        <w:rPr>
          <w:sz w:val="24"/>
          <w:szCs w:val="24"/>
        </w:rPr>
        <w:t xml:space="preserve">e </w:t>
      </w:r>
      <w:r w:rsidRPr="006E6450">
        <w:rPr>
          <w:spacing w:val="2"/>
          <w:sz w:val="24"/>
          <w:szCs w:val="24"/>
        </w:rPr>
        <w:t>w</w:t>
      </w:r>
      <w:r w:rsidRPr="006E6450">
        <w:rPr>
          <w:spacing w:val="1"/>
          <w:sz w:val="24"/>
          <w:szCs w:val="24"/>
        </w:rPr>
        <w:t>a</w:t>
      </w:r>
      <w:r w:rsidRPr="006E6450">
        <w:rPr>
          <w:sz w:val="24"/>
          <w:szCs w:val="24"/>
        </w:rPr>
        <w:t>s</w:t>
      </w:r>
      <w:r w:rsidRPr="006E6450">
        <w:rPr>
          <w:spacing w:val="1"/>
          <w:sz w:val="24"/>
          <w:szCs w:val="24"/>
        </w:rPr>
        <w:t>i</w:t>
      </w:r>
      <w:r w:rsidRPr="006E6450">
        <w:rPr>
          <w:sz w:val="24"/>
          <w:szCs w:val="24"/>
        </w:rPr>
        <w:t>o</w:t>
      </w:r>
      <w:r w:rsidRPr="006E6450">
        <w:rPr>
          <w:spacing w:val="1"/>
          <w:sz w:val="24"/>
          <w:szCs w:val="24"/>
        </w:rPr>
        <w:t xml:space="preserve"> </w:t>
      </w:r>
      <w:r w:rsidRPr="006E6450">
        <w:rPr>
          <w:sz w:val="24"/>
          <w:szCs w:val="24"/>
        </w:rPr>
        <w:t xml:space="preserve">na </w:t>
      </w:r>
      <w:r w:rsidRPr="006E6450">
        <w:rPr>
          <w:spacing w:val="2"/>
          <w:sz w:val="24"/>
          <w:szCs w:val="24"/>
        </w:rPr>
        <w:t>n</w:t>
      </w:r>
      <w:r w:rsidRPr="006E6450">
        <w:rPr>
          <w:spacing w:val="-2"/>
          <w:sz w:val="24"/>
          <w:szCs w:val="24"/>
        </w:rPr>
        <w:t>g</w:t>
      </w:r>
      <w:r w:rsidRPr="006E6450">
        <w:rPr>
          <w:sz w:val="24"/>
          <w:szCs w:val="24"/>
        </w:rPr>
        <w:t>uvu w</w:t>
      </w:r>
      <w:r w:rsidRPr="006E6450">
        <w:rPr>
          <w:spacing w:val="-1"/>
          <w:sz w:val="24"/>
          <w:szCs w:val="24"/>
        </w:rPr>
        <w:t>a</w:t>
      </w:r>
      <w:r w:rsidRPr="006E6450">
        <w:rPr>
          <w:spacing w:val="2"/>
          <w:sz w:val="24"/>
          <w:szCs w:val="24"/>
        </w:rPr>
        <w:t>n</w:t>
      </w:r>
      <w:r w:rsidRPr="006E6450">
        <w:rPr>
          <w:spacing w:val="-2"/>
          <w:sz w:val="24"/>
          <w:szCs w:val="24"/>
        </w:rPr>
        <w:t>g</w:t>
      </w:r>
      <w:r w:rsidRPr="006E6450">
        <w:rPr>
          <w:spacing w:val="-1"/>
          <w:sz w:val="24"/>
          <w:szCs w:val="24"/>
        </w:rPr>
        <w:t>e</w:t>
      </w:r>
      <w:r w:rsidRPr="006E6450">
        <w:rPr>
          <w:spacing w:val="1"/>
          <w:sz w:val="24"/>
          <w:szCs w:val="24"/>
        </w:rPr>
        <w:t>lite</w:t>
      </w:r>
      <w:r w:rsidRPr="006E6450">
        <w:rPr>
          <w:spacing w:val="-2"/>
          <w:sz w:val="24"/>
          <w:szCs w:val="24"/>
        </w:rPr>
        <w:t>g</w:t>
      </w:r>
      <w:r w:rsidRPr="006E6450">
        <w:rPr>
          <w:spacing w:val="-1"/>
          <w:sz w:val="24"/>
          <w:szCs w:val="24"/>
        </w:rPr>
        <w:t>e</w:t>
      </w:r>
      <w:r w:rsidRPr="006E6450">
        <w:rPr>
          <w:spacing w:val="1"/>
          <w:sz w:val="24"/>
          <w:szCs w:val="24"/>
        </w:rPr>
        <w:t>me</w:t>
      </w:r>
      <w:r w:rsidRPr="006E6450">
        <w:rPr>
          <w:sz w:val="24"/>
          <w:szCs w:val="24"/>
        </w:rPr>
        <w:t xml:space="preserve">a </w:t>
      </w:r>
      <w:r w:rsidRPr="006E6450">
        <w:rPr>
          <w:spacing w:val="-1"/>
          <w:sz w:val="24"/>
          <w:szCs w:val="24"/>
        </w:rPr>
        <w:t>a</w:t>
      </w:r>
      <w:r w:rsidRPr="006E6450">
        <w:rPr>
          <w:spacing w:val="3"/>
          <w:sz w:val="24"/>
          <w:szCs w:val="24"/>
        </w:rPr>
        <w:t>m</w:t>
      </w:r>
      <w:r w:rsidRPr="006E6450">
        <w:rPr>
          <w:sz w:val="24"/>
          <w:szCs w:val="24"/>
        </w:rPr>
        <w:t>a k</w:t>
      </w:r>
      <w:r w:rsidRPr="006E6450">
        <w:rPr>
          <w:spacing w:val="-1"/>
          <w:sz w:val="24"/>
          <w:szCs w:val="24"/>
        </w:rPr>
        <w:t>a</w:t>
      </w:r>
      <w:r w:rsidRPr="006E6450">
        <w:rPr>
          <w:spacing w:val="3"/>
          <w:sz w:val="24"/>
          <w:szCs w:val="24"/>
        </w:rPr>
        <w:t>t</w:t>
      </w:r>
      <w:r w:rsidRPr="006E6450">
        <w:rPr>
          <w:spacing w:val="1"/>
          <w:sz w:val="24"/>
          <w:szCs w:val="24"/>
        </w:rPr>
        <w:t>i</w:t>
      </w:r>
      <w:r w:rsidRPr="006E6450">
        <w:rPr>
          <w:sz w:val="24"/>
          <w:szCs w:val="24"/>
        </w:rPr>
        <w:t>ka u</w:t>
      </w:r>
      <w:r w:rsidRPr="006E6450">
        <w:rPr>
          <w:spacing w:val="-1"/>
          <w:sz w:val="24"/>
          <w:szCs w:val="24"/>
        </w:rPr>
        <w:t>a</w:t>
      </w:r>
      <w:r w:rsidRPr="006E6450">
        <w:rPr>
          <w:spacing w:val="1"/>
          <w:sz w:val="24"/>
          <w:szCs w:val="24"/>
        </w:rPr>
        <w:t>mi</w:t>
      </w:r>
      <w:r w:rsidRPr="006E6450">
        <w:rPr>
          <w:sz w:val="24"/>
          <w:szCs w:val="24"/>
        </w:rPr>
        <w:t>n</w:t>
      </w:r>
      <w:r w:rsidRPr="006E6450">
        <w:rPr>
          <w:spacing w:val="1"/>
          <w:sz w:val="24"/>
          <w:szCs w:val="24"/>
        </w:rPr>
        <w:t>i</w:t>
      </w:r>
      <w:r w:rsidRPr="006E6450">
        <w:rPr>
          <w:spacing w:val="-1"/>
          <w:sz w:val="24"/>
          <w:szCs w:val="24"/>
        </w:rPr>
        <w:t>f</w:t>
      </w:r>
      <w:r w:rsidRPr="006E6450">
        <w:rPr>
          <w:sz w:val="24"/>
          <w:szCs w:val="24"/>
        </w:rPr>
        <w:t>u</w:t>
      </w:r>
      <w:r w:rsidRPr="006E6450">
        <w:rPr>
          <w:spacing w:val="1"/>
          <w:sz w:val="24"/>
          <w:szCs w:val="24"/>
        </w:rPr>
        <w:t xml:space="preserve"> </w:t>
      </w:r>
      <w:r w:rsidRPr="006E6450">
        <w:rPr>
          <w:spacing w:val="-1"/>
          <w:sz w:val="24"/>
          <w:szCs w:val="24"/>
        </w:rPr>
        <w:t>a</w:t>
      </w:r>
      <w:r w:rsidRPr="006E6450">
        <w:rPr>
          <w:sz w:val="24"/>
          <w:szCs w:val="24"/>
        </w:rPr>
        <w:t>u</w:t>
      </w:r>
      <w:r w:rsidRPr="006E6450">
        <w:rPr>
          <w:spacing w:val="3"/>
          <w:sz w:val="24"/>
          <w:szCs w:val="24"/>
        </w:rPr>
        <w:t xml:space="preserve"> </w:t>
      </w:r>
      <w:r w:rsidRPr="006E6450">
        <w:rPr>
          <w:sz w:val="24"/>
          <w:szCs w:val="24"/>
        </w:rPr>
        <w:t>u</w:t>
      </w:r>
      <w:r w:rsidRPr="006E6450">
        <w:rPr>
          <w:spacing w:val="-1"/>
          <w:sz w:val="24"/>
          <w:szCs w:val="24"/>
        </w:rPr>
        <w:t>a</w:t>
      </w:r>
      <w:r w:rsidRPr="006E6450">
        <w:rPr>
          <w:sz w:val="24"/>
          <w:szCs w:val="24"/>
        </w:rPr>
        <w:t>s</w:t>
      </w:r>
      <w:r w:rsidRPr="006E6450">
        <w:rPr>
          <w:spacing w:val="1"/>
          <w:sz w:val="24"/>
          <w:szCs w:val="24"/>
        </w:rPr>
        <w:t>i</w:t>
      </w:r>
      <w:r w:rsidRPr="006E6450">
        <w:rPr>
          <w:sz w:val="24"/>
          <w:szCs w:val="24"/>
        </w:rPr>
        <w:t>.</w:t>
      </w:r>
      <w:r w:rsidRPr="006E6450">
        <w:rPr>
          <w:spacing w:val="1"/>
          <w:sz w:val="24"/>
          <w:szCs w:val="24"/>
        </w:rPr>
        <w:t xml:space="preserve"> Sa</w:t>
      </w:r>
      <w:r w:rsidRPr="006E6450">
        <w:rPr>
          <w:sz w:val="24"/>
          <w:szCs w:val="24"/>
        </w:rPr>
        <w:t>s</w:t>
      </w:r>
      <w:r w:rsidRPr="006E6450">
        <w:rPr>
          <w:spacing w:val="-1"/>
          <w:sz w:val="24"/>
          <w:szCs w:val="24"/>
        </w:rPr>
        <w:t>a</w:t>
      </w:r>
      <w:r w:rsidRPr="006E6450">
        <w:rPr>
          <w:sz w:val="24"/>
          <w:szCs w:val="24"/>
        </w:rPr>
        <w:t>,</w:t>
      </w:r>
      <w:r w:rsidRPr="006E6450">
        <w:rPr>
          <w:spacing w:val="1"/>
          <w:sz w:val="24"/>
          <w:szCs w:val="24"/>
        </w:rPr>
        <w:t xml:space="preserve"> t</w:t>
      </w:r>
      <w:r w:rsidRPr="006E6450">
        <w:rPr>
          <w:sz w:val="24"/>
          <w:szCs w:val="24"/>
        </w:rPr>
        <w:t>un</w:t>
      </w:r>
      <w:r w:rsidRPr="006E6450">
        <w:rPr>
          <w:spacing w:val="-1"/>
          <w:sz w:val="24"/>
          <w:szCs w:val="24"/>
        </w:rPr>
        <w:t>a</w:t>
      </w:r>
      <w:r w:rsidRPr="006E6450">
        <w:rPr>
          <w:sz w:val="24"/>
          <w:szCs w:val="24"/>
        </w:rPr>
        <w:t>hi</w:t>
      </w:r>
      <w:r w:rsidRPr="006E6450">
        <w:rPr>
          <w:spacing w:val="1"/>
          <w:sz w:val="24"/>
          <w:szCs w:val="24"/>
        </w:rPr>
        <w:t>t</w:t>
      </w:r>
      <w:r w:rsidRPr="006E6450">
        <w:rPr>
          <w:spacing w:val="-1"/>
          <w:sz w:val="24"/>
          <w:szCs w:val="24"/>
        </w:rPr>
        <w:t>a</w:t>
      </w:r>
      <w:r w:rsidRPr="006E6450">
        <w:rPr>
          <w:spacing w:val="1"/>
          <w:sz w:val="24"/>
          <w:szCs w:val="24"/>
        </w:rPr>
        <w:t>j</w:t>
      </w:r>
      <w:r w:rsidRPr="006E6450">
        <w:rPr>
          <w:sz w:val="24"/>
          <w:szCs w:val="24"/>
        </w:rPr>
        <w:t>i</w:t>
      </w:r>
      <w:r w:rsidRPr="006E6450">
        <w:rPr>
          <w:spacing w:val="1"/>
          <w:sz w:val="24"/>
          <w:szCs w:val="24"/>
        </w:rPr>
        <w:t xml:space="preserve"> </w:t>
      </w:r>
      <w:r w:rsidRPr="006E6450">
        <w:rPr>
          <w:sz w:val="24"/>
          <w:szCs w:val="24"/>
        </w:rPr>
        <w:t>kus</w:t>
      </w:r>
      <w:r w:rsidRPr="006E6450">
        <w:rPr>
          <w:spacing w:val="-1"/>
          <w:sz w:val="24"/>
          <w:szCs w:val="24"/>
        </w:rPr>
        <w:t>e</w:t>
      </w:r>
      <w:r w:rsidRPr="006E6450">
        <w:rPr>
          <w:spacing w:val="1"/>
          <w:sz w:val="24"/>
          <w:szCs w:val="24"/>
        </w:rPr>
        <w:t>m</w:t>
      </w:r>
      <w:r w:rsidRPr="006E6450">
        <w:rPr>
          <w:sz w:val="24"/>
          <w:szCs w:val="24"/>
        </w:rPr>
        <w:t>a</w:t>
      </w:r>
      <w:r w:rsidRPr="006E6450">
        <w:rPr>
          <w:spacing w:val="2"/>
          <w:sz w:val="24"/>
          <w:szCs w:val="24"/>
        </w:rPr>
        <w:t xml:space="preserve"> </w:t>
      </w:r>
      <w:r w:rsidRPr="006E6450">
        <w:rPr>
          <w:sz w:val="24"/>
          <w:szCs w:val="24"/>
        </w:rPr>
        <w:t>k</w:t>
      </w:r>
      <w:r w:rsidRPr="006E6450">
        <w:rPr>
          <w:spacing w:val="2"/>
          <w:sz w:val="24"/>
          <w:szCs w:val="24"/>
        </w:rPr>
        <w:t>w</w:t>
      </w:r>
      <w:r w:rsidRPr="006E6450">
        <w:rPr>
          <w:spacing w:val="-1"/>
          <w:sz w:val="24"/>
          <w:szCs w:val="24"/>
        </w:rPr>
        <w:t>a</w:t>
      </w:r>
      <w:r w:rsidRPr="006E6450">
        <w:rPr>
          <w:spacing w:val="1"/>
          <w:sz w:val="24"/>
          <w:szCs w:val="24"/>
        </w:rPr>
        <w:t>m</w:t>
      </w:r>
      <w:r w:rsidRPr="006E6450">
        <w:rPr>
          <w:sz w:val="24"/>
          <w:szCs w:val="24"/>
        </w:rPr>
        <w:t xml:space="preserve">ba </w:t>
      </w:r>
      <w:r w:rsidRPr="006E6450">
        <w:rPr>
          <w:spacing w:val="2"/>
          <w:sz w:val="24"/>
          <w:szCs w:val="24"/>
        </w:rPr>
        <w:t>w</w:t>
      </w:r>
      <w:r w:rsidRPr="006E6450">
        <w:rPr>
          <w:spacing w:val="-1"/>
          <w:sz w:val="24"/>
          <w:szCs w:val="24"/>
        </w:rPr>
        <w:t>afa</w:t>
      </w:r>
      <w:r w:rsidRPr="006E6450">
        <w:rPr>
          <w:spacing w:val="1"/>
          <w:sz w:val="24"/>
          <w:szCs w:val="24"/>
        </w:rPr>
        <w:t>lm</w:t>
      </w:r>
      <w:r w:rsidRPr="006E6450">
        <w:rPr>
          <w:sz w:val="24"/>
          <w:szCs w:val="24"/>
        </w:rPr>
        <w:t xml:space="preserve">e </w:t>
      </w:r>
      <w:r w:rsidRPr="006E6450">
        <w:rPr>
          <w:spacing w:val="-1"/>
          <w:sz w:val="24"/>
          <w:szCs w:val="24"/>
        </w:rPr>
        <w:t>we</w:t>
      </w:r>
      <w:r w:rsidRPr="006E6450">
        <w:rPr>
          <w:spacing w:val="5"/>
          <w:sz w:val="24"/>
          <w:szCs w:val="24"/>
        </w:rPr>
        <w:t>n</w:t>
      </w:r>
      <w:r w:rsidRPr="006E6450">
        <w:rPr>
          <w:spacing w:val="-5"/>
          <w:sz w:val="24"/>
          <w:szCs w:val="24"/>
        </w:rPr>
        <w:t>y</w:t>
      </w:r>
      <w:r w:rsidRPr="006E6450">
        <w:rPr>
          <w:sz w:val="24"/>
          <w:szCs w:val="24"/>
        </w:rPr>
        <w:t xml:space="preserve">e </w:t>
      </w:r>
      <w:r w:rsidRPr="006E6450">
        <w:rPr>
          <w:spacing w:val="2"/>
          <w:sz w:val="24"/>
          <w:szCs w:val="24"/>
        </w:rPr>
        <w:t>n</w:t>
      </w:r>
      <w:r w:rsidRPr="006E6450">
        <w:rPr>
          <w:spacing w:val="-2"/>
          <w:sz w:val="24"/>
          <w:szCs w:val="24"/>
        </w:rPr>
        <w:t>g</w:t>
      </w:r>
      <w:r w:rsidRPr="006E6450">
        <w:rPr>
          <w:sz w:val="24"/>
          <w:szCs w:val="24"/>
        </w:rPr>
        <w:t>uvu</w:t>
      </w:r>
      <w:r w:rsidRPr="006E6450">
        <w:rPr>
          <w:spacing w:val="1"/>
          <w:sz w:val="24"/>
          <w:szCs w:val="24"/>
        </w:rPr>
        <w:t xml:space="preserve"> </w:t>
      </w:r>
      <w:r w:rsidRPr="006E6450">
        <w:rPr>
          <w:spacing w:val="2"/>
          <w:sz w:val="24"/>
          <w:szCs w:val="24"/>
        </w:rPr>
        <w:t>w</w:t>
      </w:r>
      <w:r w:rsidRPr="006E6450">
        <w:rPr>
          <w:spacing w:val="-1"/>
          <w:sz w:val="24"/>
          <w:szCs w:val="24"/>
        </w:rPr>
        <w:t>a</w:t>
      </w:r>
      <w:r w:rsidRPr="006E6450">
        <w:rPr>
          <w:sz w:val="24"/>
          <w:szCs w:val="24"/>
        </w:rPr>
        <w:t>k</w:t>
      </w:r>
      <w:r w:rsidRPr="006E6450">
        <w:rPr>
          <w:spacing w:val="-1"/>
          <w:sz w:val="24"/>
          <w:szCs w:val="24"/>
        </w:rPr>
        <w:t>a</w:t>
      </w:r>
      <w:r w:rsidRPr="006E6450">
        <w:rPr>
          <w:sz w:val="24"/>
          <w:szCs w:val="24"/>
        </w:rPr>
        <w:t>ti</w:t>
      </w:r>
      <w:r w:rsidRPr="006E6450">
        <w:rPr>
          <w:spacing w:val="1"/>
          <w:sz w:val="24"/>
          <w:szCs w:val="24"/>
        </w:rPr>
        <w:t xml:space="preserve"> </w:t>
      </w:r>
      <w:r w:rsidRPr="006E6450">
        <w:rPr>
          <w:spacing w:val="-1"/>
          <w:sz w:val="24"/>
          <w:szCs w:val="24"/>
        </w:rPr>
        <w:t>w</w:t>
      </w:r>
      <w:r w:rsidRPr="006E6450">
        <w:rPr>
          <w:spacing w:val="2"/>
          <w:sz w:val="24"/>
          <w:szCs w:val="24"/>
        </w:rPr>
        <w:t>o</w:t>
      </w:r>
      <w:r w:rsidRPr="006E6450">
        <w:rPr>
          <w:sz w:val="24"/>
          <w:szCs w:val="24"/>
        </w:rPr>
        <w:t xml:space="preserve">te </w:t>
      </w:r>
      <w:r w:rsidRPr="006E6450">
        <w:rPr>
          <w:spacing w:val="-1"/>
          <w:sz w:val="24"/>
          <w:szCs w:val="24"/>
        </w:rPr>
        <w:t>wa</w:t>
      </w:r>
      <w:r w:rsidRPr="006E6450">
        <w:rPr>
          <w:sz w:val="24"/>
          <w:szCs w:val="24"/>
        </w:rPr>
        <w:t>litun</w:t>
      </w:r>
      <w:r w:rsidRPr="006E6450">
        <w:rPr>
          <w:spacing w:val="1"/>
          <w:sz w:val="24"/>
          <w:szCs w:val="24"/>
        </w:rPr>
        <w:t>z</w:t>
      </w:r>
      <w:r w:rsidRPr="006E6450">
        <w:rPr>
          <w:sz w:val="24"/>
          <w:szCs w:val="24"/>
        </w:rPr>
        <w:t>a h</w:t>
      </w:r>
      <w:r w:rsidRPr="006E6450">
        <w:rPr>
          <w:spacing w:val="-1"/>
          <w:sz w:val="24"/>
          <w:szCs w:val="24"/>
        </w:rPr>
        <w:t>a</w:t>
      </w:r>
      <w:r w:rsidRPr="006E6450">
        <w:rPr>
          <w:sz w:val="24"/>
          <w:szCs w:val="24"/>
        </w:rPr>
        <w:t>ki</w:t>
      </w:r>
      <w:r w:rsidRPr="006E6450">
        <w:rPr>
          <w:spacing w:val="4"/>
          <w:sz w:val="24"/>
          <w:szCs w:val="24"/>
        </w:rPr>
        <w:t xml:space="preserve"> </w:t>
      </w:r>
      <w:r w:rsidRPr="006E6450">
        <w:rPr>
          <w:spacing w:val="-5"/>
          <w:sz w:val="24"/>
          <w:szCs w:val="24"/>
        </w:rPr>
        <w:t>y</w:t>
      </w:r>
      <w:r w:rsidRPr="006E6450">
        <w:rPr>
          <w:sz w:val="24"/>
          <w:szCs w:val="24"/>
        </w:rPr>
        <w:t>a ku</w:t>
      </w:r>
      <w:r w:rsidRPr="006E6450">
        <w:rPr>
          <w:spacing w:val="3"/>
          <w:sz w:val="24"/>
          <w:szCs w:val="24"/>
        </w:rPr>
        <w:t>s</w:t>
      </w:r>
      <w:r w:rsidRPr="006E6450">
        <w:rPr>
          <w:sz w:val="24"/>
          <w:szCs w:val="24"/>
        </w:rPr>
        <w:t>im</w:t>
      </w:r>
      <w:r w:rsidRPr="006E6450">
        <w:rPr>
          <w:spacing w:val="-1"/>
          <w:sz w:val="24"/>
          <w:szCs w:val="24"/>
        </w:rPr>
        <w:t>a</w:t>
      </w:r>
      <w:r w:rsidRPr="006E6450">
        <w:rPr>
          <w:sz w:val="24"/>
          <w:szCs w:val="24"/>
        </w:rPr>
        <w:t>mia misin</w:t>
      </w:r>
      <w:r w:rsidRPr="006E6450">
        <w:rPr>
          <w:spacing w:val="-2"/>
          <w:sz w:val="24"/>
          <w:szCs w:val="24"/>
        </w:rPr>
        <w:t>g</w:t>
      </w:r>
      <w:r w:rsidRPr="006E6450">
        <w:rPr>
          <w:sz w:val="24"/>
          <w:szCs w:val="24"/>
        </w:rPr>
        <w:t>i</w:t>
      </w:r>
      <w:r w:rsidRPr="006E6450">
        <w:rPr>
          <w:spacing w:val="4"/>
          <w:sz w:val="24"/>
          <w:szCs w:val="24"/>
        </w:rPr>
        <w:t xml:space="preserve"> </w:t>
      </w:r>
      <w:r w:rsidRPr="006E6450">
        <w:rPr>
          <w:spacing w:val="-5"/>
          <w:sz w:val="24"/>
          <w:szCs w:val="24"/>
        </w:rPr>
        <w:t>y</w:t>
      </w:r>
      <w:r w:rsidRPr="006E6450">
        <w:rPr>
          <w:sz w:val="24"/>
          <w:szCs w:val="24"/>
        </w:rPr>
        <w:t>a m</w:t>
      </w:r>
      <w:r w:rsidRPr="006E6450">
        <w:rPr>
          <w:spacing w:val="2"/>
          <w:sz w:val="24"/>
          <w:szCs w:val="24"/>
        </w:rPr>
        <w:t>a</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5"/>
          <w:sz w:val="24"/>
          <w:szCs w:val="24"/>
        </w:rPr>
        <w:t xml:space="preserve"> </w:t>
      </w:r>
      <w:r w:rsidRPr="006E6450">
        <w:rPr>
          <w:spacing w:val="-5"/>
          <w:sz w:val="24"/>
          <w:szCs w:val="24"/>
        </w:rPr>
        <w:t>y</w:t>
      </w:r>
      <w:r w:rsidRPr="006E6450">
        <w:rPr>
          <w:spacing w:val="1"/>
          <w:sz w:val="24"/>
          <w:szCs w:val="24"/>
        </w:rPr>
        <w:t>a</w:t>
      </w:r>
      <w:r w:rsidRPr="006E6450">
        <w:rPr>
          <w:sz w:val="24"/>
          <w:szCs w:val="24"/>
        </w:rPr>
        <w:t>o</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a k</w:t>
      </w:r>
      <w:r w:rsidRPr="006E6450">
        <w:rPr>
          <w:spacing w:val="-1"/>
          <w:sz w:val="24"/>
          <w:szCs w:val="24"/>
        </w:rPr>
        <w:t>a</w:t>
      </w:r>
      <w:r w:rsidRPr="006E6450">
        <w:rPr>
          <w:sz w:val="24"/>
          <w:szCs w:val="24"/>
        </w:rPr>
        <w:t>d</w:t>
      </w:r>
      <w:r w:rsidRPr="006E6450">
        <w:rPr>
          <w:spacing w:val="1"/>
          <w:sz w:val="24"/>
          <w:szCs w:val="24"/>
        </w:rPr>
        <w:t>il</w:t>
      </w:r>
      <w:r w:rsidRPr="006E6450">
        <w:rPr>
          <w:sz w:val="24"/>
          <w:szCs w:val="24"/>
        </w:rPr>
        <w:t>i</w:t>
      </w:r>
      <w:r w:rsidRPr="006E6450">
        <w:rPr>
          <w:spacing w:val="2"/>
          <w:sz w:val="24"/>
          <w:szCs w:val="24"/>
        </w:rPr>
        <w:t xml:space="preserve"> </w:t>
      </w:r>
      <w:r w:rsidRPr="006E6450">
        <w:rPr>
          <w:spacing w:val="-1"/>
          <w:sz w:val="24"/>
          <w:szCs w:val="24"/>
        </w:rPr>
        <w:t>wa</w:t>
      </w:r>
      <w:r w:rsidRPr="006E6450">
        <w:rPr>
          <w:spacing w:val="1"/>
          <w:sz w:val="24"/>
          <w:szCs w:val="24"/>
        </w:rPr>
        <w:t>li</w:t>
      </w:r>
      <w:r w:rsidRPr="006E6450">
        <w:rPr>
          <w:spacing w:val="2"/>
          <w:sz w:val="24"/>
          <w:szCs w:val="24"/>
        </w:rPr>
        <w:t>v</w:t>
      </w:r>
      <w:r w:rsidRPr="006E6450">
        <w:rPr>
          <w:spacing w:val="-5"/>
          <w:sz w:val="24"/>
          <w:szCs w:val="24"/>
        </w:rPr>
        <w:t>y</w:t>
      </w:r>
      <w:r w:rsidRPr="006E6450">
        <w:rPr>
          <w:sz w:val="24"/>
          <w:szCs w:val="24"/>
        </w:rPr>
        <w:t>oo</w:t>
      </w:r>
      <w:r w:rsidRPr="006E6450">
        <w:rPr>
          <w:spacing w:val="2"/>
          <w:sz w:val="24"/>
          <w:szCs w:val="24"/>
        </w:rPr>
        <w:t>n</w:t>
      </w:r>
      <w:r w:rsidRPr="006E6450">
        <w:rPr>
          <w:sz w:val="24"/>
          <w:szCs w:val="24"/>
        </w:rPr>
        <w:t xml:space="preserve">a </w:t>
      </w:r>
      <w:r w:rsidRPr="006E6450">
        <w:rPr>
          <w:spacing w:val="1"/>
          <w:sz w:val="24"/>
          <w:szCs w:val="24"/>
        </w:rPr>
        <w:t>i</w:t>
      </w:r>
      <w:r w:rsidRPr="006E6450">
        <w:rPr>
          <w:sz w:val="24"/>
          <w:szCs w:val="24"/>
        </w:rPr>
        <w:t>n</w:t>
      </w:r>
      <w:r w:rsidRPr="006E6450">
        <w:rPr>
          <w:spacing w:val="-1"/>
          <w:sz w:val="24"/>
          <w:szCs w:val="24"/>
        </w:rPr>
        <w:t>a</w:t>
      </w:r>
      <w:r w:rsidRPr="006E6450">
        <w:rPr>
          <w:spacing w:val="2"/>
          <w:sz w:val="24"/>
          <w:szCs w:val="24"/>
        </w:rPr>
        <w:t>f</w:t>
      </w:r>
      <w:r w:rsidRPr="006E6450">
        <w:rPr>
          <w:spacing w:val="-1"/>
          <w:sz w:val="24"/>
          <w:szCs w:val="24"/>
        </w:rPr>
        <w:t>aa</w:t>
      </w:r>
      <w:r w:rsidRPr="006E6450">
        <w:rPr>
          <w:sz w:val="24"/>
          <w:szCs w:val="24"/>
        </w:rPr>
        <w:t>.</w:t>
      </w:r>
      <w:r w:rsidRPr="006E6450">
        <w:rPr>
          <w:spacing w:val="4"/>
          <w:sz w:val="24"/>
          <w:szCs w:val="24"/>
        </w:rPr>
        <w:t xml:space="preserve"> </w:t>
      </w:r>
      <w:r w:rsidRPr="006E6450">
        <w:rPr>
          <w:spacing w:val="-3"/>
          <w:sz w:val="24"/>
          <w:szCs w:val="24"/>
        </w:rPr>
        <w:t>L</w:t>
      </w:r>
      <w:r w:rsidRPr="006E6450">
        <w:rPr>
          <w:spacing w:val="-1"/>
          <w:sz w:val="24"/>
          <w:szCs w:val="24"/>
        </w:rPr>
        <w:t>a</w:t>
      </w:r>
      <w:r w:rsidRPr="006E6450">
        <w:rPr>
          <w:sz w:val="24"/>
          <w:szCs w:val="24"/>
        </w:rPr>
        <w:t>k</w:t>
      </w:r>
      <w:r w:rsidRPr="006E6450">
        <w:rPr>
          <w:spacing w:val="1"/>
          <w:sz w:val="24"/>
          <w:szCs w:val="24"/>
        </w:rPr>
        <w:t>i</w:t>
      </w:r>
      <w:r w:rsidRPr="006E6450">
        <w:rPr>
          <w:sz w:val="24"/>
          <w:szCs w:val="24"/>
        </w:rPr>
        <w:t>ni</w:t>
      </w:r>
      <w:r w:rsidRPr="006E6450">
        <w:rPr>
          <w:spacing w:val="2"/>
          <w:sz w:val="24"/>
          <w:szCs w:val="24"/>
        </w:rPr>
        <w:t xml:space="preserve"> </w:t>
      </w:r>
      <w:r w:rsidRPr="006E6450">
        <w:rPr>
          <w:sz w:val="24"/>
          <w:szCs w:val="24"/>
        </w:rPr>
        <w:t>k</w:t>
      </w:r>
      <w:r w:rsidRPr="006E6450">
        <w:rPr>
          <w:spacing w:val="2"/>
          <w:sz w:val="24"/>
          <w:szCs w:val="24"/>
        </w:rPr>
        <w:t>w</w:t>
      </w:r>
      <w:r w:rsidRPr="006E6450">
        <w:rPr>
          <w:sz w:val="24"/>
          <w:szCs w:val="24"/>
        </w:rPr>
        <w:t>a u</w:t>
      </w:r>
      <w:r w:rsidRPr="006E6450">
        <w:rPr>
          <w:spacing w:val="1"/>
          <w:sz w:val="24"/>
          <w:szCs w:val="24"/>
        </w:rPr>
        <w:t>j</w:t>
      </w:r>
      <w:r w:rsidRPr="006E6450">
        <w:rPr>
          <w:sz w:val="24"/>
          <w:szCs w:val="24"/>
        </w:rPr>
        <w:t>u</w:t>
      </w:r>
      <w:r w:rsidRPr="006E6450">
        <w:rPr>
          <w:spacing w:val="1"/>
          <w:sz w:val="24"/>
          <w:szCs w:val="24"/>
        </w:rPr>
        <w:t>ml</w:t>
      </w:r>
      <w:r w:rsidRPr="006E6450">
        <w:rPr>
          <w:spacing w:val="-1"/>
          <w:sz w:val="24"/>
          <w:szCs w:val="24"/>
        </w:rPr>
        <w:t>a</w:t>
      </w:r>
      <w:r w:rsidRPr="006E6450">
        <w:rPr>
          <w:sz w:val="24"/>
          <w:szCs w:val="24"/>
        </w:rPr>
        <w:t>,</w:t>
      </w:r>
      <w:r w:rsidRPr="006E6450">
        <w:rPr>
          <w:spacing w:val="1"/>
          <w:sz w:val="24"/>
          <w:szCs w:val="24"/>
        </w:rPr>
        <w:t xml:space="preserve"> </w:t>
      </w:r>
      <w:r w:rsidRPr="006E6450">
        <w:rPr>
          <w:sz w:val="24"/>
          <w:szCs w:val="24"/>
        </w:rPr>
        <w:t>hu</w:t>
      </w:r>
      <w:r w:rsidRPr="006E6450">
        <w:rPr>
          <w:spacing w:val="-1"/>
          <w:sz w:val="24"/>
          <w:szCs w:val="24"/>
        </w:rPr>
        <w:t>r</w:t>
      </w:r>
      <w:r w:rsidRPr="006E6450">
        <w:rPr>
          <w:sz w:val="24"/>
          <w:szCs w:val="24"/>
        </w:rPr>
        <w:t>u</w:t>
      </w:r>
      <w:r w:rsidRPr="006E6450">
        <w:rPr>
          <w:spacing w:val="1"/>
          <w:sz w:val="24"/>
          <w:szCs w:val="24"/>
        </w:rPr>
        <w:t>m</w:t>
      </w:r>
      <w:r w:rsidRPr="006E6450">
        <w:rPr>
          <w:spacing w:val="-1"/>
          <w:sz w:val="24"/>
          <w:szCs w:val="24"/>
        </w:rPr>
        <w:t>a</w:t>
      </w:r>
      <w:r w:rsidRPr="006E6450">
        <w:rPr>
          <w:sz w:val="24"/>
          <w:szCs w:val="24"/>
        </w:rPr>
        <w:t>,</w:t>
      </w:r>
      <w:r w:rsidRPr="006E6450">
        <w:rPr>
          <w:spacing w:val="1"/>
          <w:sz w:val="24"/>
          <w:szCs w:val="24"/>
        </w:rPr>
        <w:t xml:space="preserve"> </w:t>
      </w:r>
      <w:r w:rsidRPr="006E6450">
        <w:rPr>
          <w:sz w:val="24"/>
          <w:szCs w:val="24"/>
        </w:rPr>
        <w:t>u</w:t>
      </w:r>
      <w:r w:rsidRPr="006E6450">
        <w:rPr>
          <w:spacing w:val="1"/>
          <w:sz w:val="24"/>
          <w:szCs w:val="24"/>
        </w:rPr>
        <w:t>tii</w:t>
      </w:r>
      <w:r w:rsidRPr="006E6450">
        <w:rPr>
          <w:spacing w:val="-1"/>
          <w:sz w:val="24"/>
          <w:szCs w:val="24"/>
        </w:rPr>
        <w:t>f</w:t>
      </w:r>
      <w:r w:rsidRPr="006E6450">
        <w:rPr>
          <w:sz w:val="24"/>
          <w:szCs w:val="24"/>
        </w:rPr>
        <w:t>u</w:t>
      </w:r>
      <w:r w:rsidRPr="006E6450">
        <w:rPr>
          <w:spacing w:val="1"/>
          <w:sz w:val="24"/>
          <w:szCs w:val="24"/>
        </w:rPr>
        <w:t xml:space="preserve"> </w:t>
      </w:r>
      <w:r w:rsidRPr="006E6450">
        <w:rPr>
          <w:sz w:val="24"/>
          <w:szCs w:val="24"/>
        </w:rPr>
        <w:t>na</w:t>
      </w:r>
      <w:r w:rsidRPr="006E6450">
        <w:rPr>
          <w:spacing w:val="5"/>
          <w:sz w:val="24"/>
          <w:szCs w:val="24"/>
        </w:rPr>
        <w:t xml:space="preserve"> </w:t>
      </w:r>
      <w:r w:rsidRPr="006E6450">
        <w:rPr>
          <w:spacing w:val="1"/>
          <w:sz w:val="24"/>
          <w:szCs w:val="24"/>
        </w:rPr>
        <w:t>m</w:t>
      </w:r>
      <w:r w:rsidRPr="006E6450">
        <w:rPr>
          <w:spacing w:val="-1"/>
          <w:sz w:val="24"/>
          <w:szCs w:val="24"/>
        </w:rPr>
        <w:t>a</w:t>
      </w:r>
      <w:r w:rsidRPr="006E6450">
        <w:rPr>
          <w:sz w:val="24"/>
          <w:szCs w:val="24"/>
        </w:rPr>
        <w:t>dh</w:t>
      </w:r>
      <w:r w:rsidRPr="006E6450">
        <w:rPr>
          <w:spacing w:val="-1"/>
          <w:sz w:val="24"/>
          <w:szCs w:val="24"/>
        </w:rPr>
        <w:t>ar</w:t>
      </w:r>
      <w:r w:rsidRPr="006E6450">
        <w:rPr>
          <w:sz w:val="24"/>
          <w:szCs w:val="24"/>
        </w:rPr>
        <w:t>a</w:t>
      </w:r>
      <w:r w:rsidRPr="006E6450">
        <w:rPr>
          <w:spacing w:val="5"/>
          <w:sz w:val="24"/>
          <w:szCs w:val="24"/>
        </w:rPr>
        <w:t xml:space="preserve"> </w:t>
      </w:r>
      <w:r w:rsidRPr="006E6450">
        <w:rPr>
          <w:spacing w:val="-5"/>
          <w:sz w:val="24"/>
          <w:szCs w:val="24"/>
        </w:rPr>
        <w:t>y</w:t>
      </w:r>
      <w:r w:rsidRPr="006E6450">
        <w:rPr>
          <w:spacing w:val="1"/>
          <w:sz w:val="24"/>
          <w:szCs w:val="24"/>
        </w:rPr>
        <w:t>a</w:t>
      </w:r>
      <w:r w:rsidRPr="006E6450">
        <w:rPr>
          <w:sz w:val="24"/>
          <w:szCs w:val="24"/>
        </w:rPr>
        <w:t>ke v</w:t>
      </w:r>
      <w:r w:rsidRPr="006E6450">
        <w:rPr>
          <w:spacing w:val="1"/>
          <w:sz w:val="24"/>
          <w:szCs w:val="24"/>
        </w:rPr>
        <w:t>ilit</w:t>
      </w:r>
      <w:r w:rsidRPr="006E6450">
        <w:rPr>
          <w:spacing w:val="-1"/>
          <w:sz w:val="24"/>
          <w:szCs w:val="24"/>
        </w:rPr>
        <w:t>e</w:t>
      </w:r>
      <w:r w:rsidRPr="006E6450">
        <w:rPr>
          <w:sz w:val="24"/>
          <w:szCs w:val="24"/>
        </w:rPr>
        <w:t>n</w:t>
      </w:r>
      <w:r w:rsidRPr="006E6450">
        <w:rPr>
          <w:spacing w:val="-2"/>
          <w:sz w:val="24"/>
          <w:szCs w:val="24"/>
        </w:rPr>
        <w:t>g</w:t>
      </w:r>
      <w:r w:rsidRPr="006E6450">
        <w:rPr>
          <w:spacing w:val="-1"/>
          <w:sz w:val="24"/>
          <w:szCs w:val="24"/>
        </w:rPr>
        <w:t>e</w:t>
      </w:r>
      <w:r w:rsidRPr="006E6450">
        <w:rPr>
          <w:sz w:val="24"/>
          <w:szCs w:val="24"/>
        </w:rPr>
        <w:t>n</w:t>
      </w:r>
      <w:r w:rsidRPr="006E6450">
        <w:rPr>
          <w:spacing w:val="-1"/>
          <w:sz w:val="24"/>
          <w:szCs w:val="24"/>
        </w:rPr>
        <w:t>e</w:t>
      </w:r>
      <w:r w:rsidRPr="006E6450">
        <w:rPr>
          <w:spacing w:val="1"/>
          <w:sz w:val="24"/>
          <w:szCs w:val="24"/>
        </w:rPr>
        <w:t>z</w:t>
      </w:r>
      <w:r w:rsidRPr="006E6450">
        <w:rPr>
          <w:sz w:val="24"/>
          <w:szCs w:val="24"/>
        </w:rPr>
        <w:t>a</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2"/>
          <w:sz w:val="24"/>
          <w:szCs w:val="24"/>
        </w:rPr>
        <w:t>n</w:t>
      </w:r>
      <w:r w:rsidRPr="006E6450">
        <w:rPr>
          <w:sz w:val="24"/>
          <w:szCs w:val="24"/>
        </w:rPr>
        <w:t xml:space="preserve">uni </w:t>
      </w:r>
      <w:r w:rsidRPr="006E6450">
        <w:rPr>
          <w:spacing w:val="1"/>
          <w:sz w:val="24"/>
          <w:szCs w:val="24"/>
        </w:rPr>
        <w:t>z</w:t>
      </w:r>
      <w:r w:rsidRPr="006E6450">
        <w:rPr>
          <w:sz w:val="24"/>
          <w:szCs w:val="24"/>
        </w:rPr>
        <w:t>a</w:t>
      </w:r>
      <w:r w:rsidRPr="006E6450">
        <w:rPr>
          <w:spacing w:val="-1"/>
          <w:sz w:val="24"/>
          <w:szCs w:val="24"/>
        </w:rPr>
        <w:t xml:space="preserve"> </w:t>
      </w:r>
      <w:r w:rsidRPr="006E6450">
        <w:rPr>
          <w:sz w:val="24"/>
          <w:szCs w:val="24"/>
        </w:rPr>
        <w:t>msin</w:t>
      </w:r>
      <w:r w:rsidRPr="006E6450">
        <w:rPr>
          <w:spacing w:val="-2"/>
          <w:sz w:val="24"/>
          <w:szCs w:val="24"/>
        </w:rPr>
        <w:t>g</w:t>
      </w:r>
      <w:r w:rsidRPr="006E6450">
        <w:rPr>
          <w:sz w:val="24"/>
          <w:szCs w:val="24"/>
        </w:rPr>
        <w:t xml:space="preserve">i </w:t>
      </w:r>
      <w:r w:rsidRPr="006E6450">
        <w:rPr>
          <w:spacing w:val="1"/>
          <w:sz w:val="24"/>
          <w:szCs w:val="24"/>
        </w:rPr>
        <w:t>z</w:t>
      </w:r>
      <w:r w:rsidRPr="006E6450">
        <w:rPr>
          <w:sz w:val="24"/>
          <w:szCs w:val="24"/>
        </w:rPr>
        <w:t>il</w:t>
      </w:r>
      <w:r w:rsidRPr="006E6450">
        <w:rPr>
          <w:spacing w:val="-2"/>
          <w:sz w:val="24"/>
          <w:szCs w:val="24"/>
        </w:rPr>
        <w:t>i</w:t>
      </w:r>
      <w:r w:rsidRPr="006E6450">
        <w:rPr>
          <w:spacing w:val="1"/>
          <w:sz w:val="24"/>
          <w:szCs w:val="24"/>
        </w:rPr>
        <w:t>z</w:t>
      </w:r>
      <w:r w:rsidRPr="006E6450">
        <w:rPr>
          <w:sz w:val="24"/>
          <w:szCs w:val="24"/>
        </w:rPr>
        <w:t>oon</w:t>
      </w:r>
      <w:r w:rsidRPr="006E6450">
        <w:rPr>
          <w:spacing w:val="-2"/>
          <w:sz w:val="24"/>
          <w:szCs w:val="24"/>
        </w:rPr>
        <w:t>g</w:t>
      </w:r>
      <w:r w:rsidRPr="006E6450">
        <w:rPr>
          <w:sz w:val="24"/>
          <w:szCs w:val="24"/>
        </w:rPr>
        <w:t>o</w:t>
      </w:r>
      <w:r w:rsidRPr="006E6450">
        <w:rPr>
          <w:spacing w:val="1"/>
          <w:sz w:val="24"/>
          <w:szCs w:val="24"/>
        </w:rPr>
        <w:t>z</w:t>
      </w:r>
      <w:r w:rsidRPr="006E6450">
        <w:rPr>
          <w:sz w:val="24"/>
          <w:szCs w:val="24"/>
        </w:rPr>
        <w:t>a</w:t>
      </w:r>
      <w:r w:rsidRPr="006E6450">
        <w:rPr>
          <w:spacing w:val="-1"/>
          <w:sz w:val="24"/>
          <w:szCs w:val="24"/>
        </w:rPr>
        <w:t xml:space="preserve"> </w:t>
      </w:r>
      <w:r w:rsidRPr="006E6450">
        <w:rPr>
          <w:sz w:val="24"/>
          <w:szCs w:val="24"/>
        </w:rPr>
        <w:t>mik</w:t>
      </w:r>
      <w:r w:rsidRPr="006E6450">
        <w:rPr>
          <w:spacing w:val="-1"/>
          <w:sz w:val="24"/>
          <w:szCs w:val="24"/>
        </w:rPr>
        <w:t>a</w:t>
      </w:r>
      <w:r w:rsidRPr="006E6450">
        <w:rPr>
          <w:sz w:val="24"/>
          <w:szCs w:val="24"/>
        </w:rPr>
        <w:t>t</w:t>
      </w:r>
      <w:r w:rsidRPr="006E6450">
        <w:rPr>
          <w:spacing w:val="-1"/>
          <w:sz w:val="24"/>
          <w:szCs w:val="24"/>
        </w:rPr>
        <w:t>a</w:t>
      </w:r>
      <w:r w:rsidRPr="006E6450">
        <w:rPr>
          <w:sz w:val="24"/>
          <w:szCs w:val="24"/>
        </w:rPr>
        <w:t>ba</w:t>
      </w:r>
      <w:r w:rsidRPr="006E6450">
        <w:rPr>
          <w:spacing w:val="-1"/>
          <w:sz w:val="24"/>
          <w:szCs w:val="24"/>
        </w:rPr>
        <w:t xml:space="preserve"> </w:t>
      </w:r>
      <w:r w:rsidRPr="006E6450">
        <w:rPr>
          <w:sz w:val="24"/>
          <w:szCs w:val="24"/>
        </w:rPr>
        <w:t>hii</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z w:val="24"/>
          <w:szCs w:val="24"/>
        </w:rPr>
        <w:t>m</w:t>
      </w:r>
      <w:r w:rsidRPr="006E6450">
        <w:rPr>
          <w:spacing w:val="-1"/>
          <w:sz w:val="24"/>
          <w:szCs w:val="24"/>
        </w:rPr>
        <w:t>a</w:t>
      </w:r>
      <w:r w:rsidRPr="006E6450">
        <w:rPr>
          <w:sz w:val="24"/>
          <w:szCs w:val="24"/>
        </w:rPr>
        <w:t>husi</w:t>
      </w:r>
      <w:r w:rsidRPr="006E6450">
        <w:rPr>
          <w:spacing w:val="-1"/>
          <w:sz w:val="24"/>
          <w:szCs w:val="24"/>
        </w:rPr>
        <w:t>a</w:t>
      </w:r>
      <w:r w:rsidRPr="006E6450">
        <w:rPr>
          <w:sz w:val="24"/>
          <w:szCs w:val="24"/>
        </w:rPr>
        <w:t>no</w:t>
      </w:r>
    </w:p>
    <w:p w:rsidR="008E67B2" w:rsidRPr="006E6450" w:rsidRDefault="00226745" w:rsidP="00C07B31">
      <w:pPr>
        <w:tabs>
          <w:tab w:val="left" w:pos="8640"/>
        </w:tabs>
        <w:ind w:firstLine="720"/>
        <w:jc w:val="both"/>
        <w:rPr>
          <w:sz w:val="24"/>
          <w:szCs w:val="24"/>
        </w:rPr>
      </w:pPr>
      <w:r w:rsidRPr="006E6450">
        <w:rPr>
          <w:spacing w:val="-1"/>
          <w:sz w:val="24"/>
          <w:szCs w:val="24"/>
        </w:rPr>
        <w:t>N</w:t>
      </w:r>
      <w:r w:rsidRPr="006E6450">
        <w:rPr>
          <w:sz w:val="24"/>
          <w:szCs w:val="24"/>
        </w:rPr>
        <w:t>a k</w:t>
      </w:r>
      <w:r w:rsidRPr="006E6450">
        <w:rPr>
          <w:spacing w:val="-1"/>
          <w:sz w:val="24"/>
          <w:szCs w:val="24"/>
        </w:rPr>
        <w:t>w</w:t>
      </w:r>
      <w:r w:rsidRPr="006E6450">
        <w:rPr>
          <w:sz w:val="24"/>
          <w:szCs w:val="24"/>
        </w:rPr>
        <w:t xml:space="preserve">a </w:t>
      </w:r>
      <w:r w:rsidRPr="006E6450">
        <w:rPr>
          <w:spacing w:val="2"/>
          <w:sz w:val="24"/>
          <w:szCs w:val="24"/>
        </w:rPr>
        <w:t>n</w:t>
      </w:r>
      <w:r w:rsidRPr="006E6450">
        <w:rPr>
          <w:spacing w:val="-1"/>
          <w:sz w:val="24"/>
          <w:szCs w:val="24"/>
        </w:rPr>
        <w:t>a</w:t>
      </w:r>
      <w:r w:rsidRPr="006E6450">
        <w:rPr>
          <w:spacing w:val="1"/>
          <w:sz w:val="24"/>
          <w:szCs w:val="24"/>
        </w:rPr>
        <w:t>m</w:t>
      </w:r>
      <w:r w:rsidRPr="006E6450">
        <w:rPr>
          <w:sz w:val="24"/>
          <w:szCs w:val="24"/>
        </w:rPr>
        <w:t xml:space="preserve">na </w:t>
      </w:r>
      <w:r w:rsidRPr="006E6450">
        <w:rPr>
          <w:spacing w:val="1"/>
          <w:sz w:val="24"/>
          <w:szCs w:val="24"/>
        </w:rPr>
        <w:t>m</w:t>
      </w:r>
      <w:r w:rsidRPr="006E6450">
        <w:rPr>
          <w:sz w:val="24"/>
          <w:szCs w:val="24"/>
        </w:rPr>
        <w:t>o</w:t>
      </w:r>
      <w:r w:rsidRPr="006E6450">
        <w:rPr>
          <w:spacing w:val="1"/>
          <w:sz w:val="24"/>
          <w:szCs w:val="24"/>
        </w:rPr>
        <w:t>j</w:t>
      </w:r>
      <w:r w:rsidRPr="006E6450">
        <w:rPr>
          <w:sz w:val="24"/>
          <w:szCs w:val="24"/>
        </w:rPr>
        <w:t>a</w:t>
      </w:r>
      <w:r w:rsidRPr="006E6450">
        <w:rPr>
          <w:spacing w:val="2"/>
          <w:sz w:val="24"/>
          <w:szCs w:val="24"/>
        </w:rPr>
        <w:t xml:space="preserve"> </w:t>
      </w:r>
      <w:r w:rsidRPr="006E6450">
        <w:rPr>
          <w:spacing w:val="-1"/>
          <w:sz w:val="24"/>
          <w:szCs w:val="24"/>
        </w:rPr>
        <w:t>a</w:t>
      </w:r>
      <w:r w:rsidRPr="006E6450">
        <w:rPr>
          <w:sz w:val="24"/>
          <w:szCs w:val="24"/>
        </w:rPr>
        <w:t>u</w:t>
      </w:r>
      <w:r w:rsidRPr="006E6450">
        <w:rPr>
          <w:spacing w:val="3"/>
          <w:sz w:val="24"/>
          <w:szCs w:val="24"/>
        </w:rPr>
        <w:t xml:space="preserve"> </w:t>
      </w:r>
      <w:r w:rsidRPr="006E6450">
        <w:rPr>
          <w:spacing w:val="2"/>
          <w:sz w:val="24"/>
          <w:szCs w:val="24"/>
        </w:rPr>
        <w:t>n</w:t>
      </w:r>
      <w:r w:rsidRPr="006E6450">
        <w:rPr>
          <w:spacing w:val="-5"/>
          <w:sz w:val="24"/>
          <w:szCs w:val="24"/>
        </w:rPr>
        <w:t>y</w:t>
      </w:r>
      <w:r w:rsidRPr="006E6450">
        <w:rPr>
          <w:spacing w:val="1"/>
          <w:sz w:val="24"/>
          <w:szCs w:val="24"/>
        </w:rPr>
        <w:t>i</w:t>
      </w:r>
      <w:r w:rsidRPr="006E6450">
        <w:rPr>
          <w:spacing w:val="2"/>
          <w:sz w:val="24"/>
          <w:szCs w:val="24"/>
        </w:rPr>
        <w:t>n</w:t>
      </w:r>
      <w:r w:rsidRPr="006E6450">
        <w:rPr>
          <w:spacing w:val="-2"/>
          <w:sz w:val="24"/>
          <w:szCs w:val="24"/>
        </w:rPr>
        <w:t>g</w:t>
      </w:r>
      <w:r w:rsidRPr="006E6450">
        <w:rPr>
          <w:spacing w:val="1"/>
          <w:sz w:val="24"/>
          <w:szCs w:val="24"/>
        </w:rPr>
        <w:t>i</w:t>
      </w:r>
      <w:r w:rsidRPr="006E6450">
        <w:rPr>
          <w:sz w:val="24"/>
          <w:szCs w:val="24"/>
        </w:rPr>
        <w:t>n</w:t>
      </w:r>
      <w:r w:rsidRPr="006E6450">
        <w:rPr>
          <w:spacing w:val="-1"/>
          <w:sz w:val="24"/>
          <w:szCs w:val="24"/>
        </w:rPr>
        <w:t>e</w:t>
      </w:r>
      <w:r w:rsidRPr="006E6450">
        <w:rPr>
          <w:sz w:val="24"/>
          <w:szCs w:val="24"/>
        </w:rPr>
        <w:t>,</w:t>
      </w:r>
      <w:r w:rsidRPr="006E6450">
        <w:rPr>
          <w:spacing w:val="1"/>
          <w:sz w:val="24"/>
          <w:szCs w:val="24"/>
        </w:rPr>
        <w:t xml:space="preserve"> m</w:t>
      </w:r>
      <w:r w:rsidRPr="006E6450">
        <w:rPr>
          <w:spacing w:val="-1"/>
          <w:sz w:val="24"/>
          <w:szCs w:val="24"/>
        </w:rPr>
        <w:t>a</w:t>
      </w:r>
      <w:r w:rsidRPr="006E6450">
        <w:rPr>
          <w:sz w:val="24"/>
          <w:szCs w:val="24"/>
        </w:rPr>
        <w:t>hus</w:t>
      </w:r>
      <w:r w:rsidRPr="006E6450">
        <w:rPr>
          <w:spacing w:val="1"/>
          <w:sz w:val="24"/>
          <w:szCs w:val="24"/>
        </w:rPr>
        <w:t>i</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2"/>
          <w:sz w:val="24"/>
          <w:szCs w:val="24"/>
        </w:rPr>
        <w:t>k</w:t>
      </w:r>
      <w:r w:rsidRPr="006E6450">
        <w:rPr>
          <w:spacing w:val="-1"/>
          <w:sz w:val="24"/>
          <w:szCs w:val="24"/>
        </w:rPr>
        <w:t>a</w:t>
      </w:r>
      <w:r w:rsidRPr="006E6450">
        <w:rPr>
          <w:spacing w:val="3"/>
          <w:sz w:val="24"/>
          <w:szCs w:val="24"/>
        </w:rPr>
        <w:t>t</w:t>
      </w:r>
      <w:r w:rsidRPr="006E6450">
        <w:rPr>
          <w:sz w:val="24"/>
          <w:szCs w:val="24"/>
        </w:rPr>
        <w:t>i</w:t>
      </w:r>
      <w:r w:rsidRPr="006E6450">
        <w:rPr>
          <w:spacing w:val="4"/>
          <w:sz w:val="24"/>
          <w:szCs w:val="24"/>
        </w:rPr>
        <w:t xml:space="preserve"> </w:t>
      </w:r>
      <w:r w:rsidRPr="006E6450">
        <w:rPr>
          <w:spacing w:val="-5"/>
          <w:sz w:val="24"/>
          <w:szCs w:val="24"/>
        </w:rPr>
        <w:t>y</w:t>
      </w:r>
      <w:r w:rsidRPr="006E6450">
        <w:rPr>
          <w:sz w:val="24"/>
          <w:szCs w:val="24"/>
        </w:rPr>
        <w:t>a Mu</w:t>
      </w:r>
      <w:r w:rsidRPr="006E6450">
        <w:rPr>
          <w:spacing w:val="2"/>
          <w:sz w:val="24"/>
          <w:szCs w:val="24"/>
        </w:rPr>
        <w:t>n</w:t>
      </w:r>
      <w:r w:rsidRPr="006E6450">
        <w:rPr>
          <w:spacing w:val="-2"/>
          <w:sz w:val="24"/>
          <w:szCs w:val="24"/>
        </w:rPr>
        <w:t>g</w:t>
      </w:r>
      <w:r w:rsidRPr="006E6450">
        <w:rPr>
          <w:sz w:val="24"/>
          <w:szCs w:val="24"/>
        </w:rPr>
        <w:t>u</w:t>
      </w:r>
      <w:r w:rsidRPr="006E6450">
        <w:rPr>
          <w:spacing w:val="1"/>
          <w:sz w:val="24"/>
          <w:szCs w:val="24"/>
        </w:rPr>
        <w:t xml:space="preserve"> </w:t>
      </w:r>
      <w:r w:rsidRPr="006E6450">
        <w:rPr>
          <w:spacing w:val="2"/>
          <w:sz w:val="24"/>
          <w:szCs w:val="24"/>
        </w:rPr>
        <w:t>n</w:t>
      </w:r>
      <w:r w:rsidRPr="006E6450">
        <w:rPr>
          <w:sz w:val="24"/>
          <w:szCs w:val="24"/>
        </w:rPr>
        <w:t>a b</w:t>
      </w:r>
      <w:r w:rsidRPr="006E6450">
        <w:rPr>
          <w:spacing w:val="1"/>
          <w:sz w:val="24"/>
          <w:szCs w:val="24"/>
        </w:rPr>
        <w:t>i</w:t>
      </w:r>
      <w:r w:rsidRPr="006E6450">
        <w:rPr>
          <w:sz w:val="24"/>
          <w:szCs w:val="24"/>
        </w:rPr>
        <w:t>n</w:t>
      </w:r>
      <w:r w:rsidRPr="006E6450">
        <w:rPr>
          <w:spacing w:val="-1"/>
          <w:sz w:val="24"/>
          <w:szCs w:val="24"/>
        </w:rPr>
        <w:t>a</w:t>
      </w:r>
      <w:r w:rsidRPr="006E6450">
        <w:rPr>
          <w:sz w:val="24"/>
          <w:szCs w:val="24"/>
        </w:rPr>
        <w:t>d</w:t>
      </w:r>
      <w:r w:rsidRPr="006E6450">
        <w:rPr>
          <w:spacing w:val="-1"/>
          <w:sz w:val="24"/>
          <w:szCs w:val="24"/>
        </w:rPr>
        <w:t>a</w:t>
      </w:r>
      <w:r w:rsidRPr="006E6450">
        <w:rPr>
          <w:spacing w:val="3"/>
          <w:sz w:val="24"/>
          <w:szCs w:val="24"/>
        </w:rPr>
        <w:t>m</w:t>
      </w:r>
      <w:r w:rsidRPr="006E6450">
        <w:rPr>
          <w:sz w:val="24"/>
          <w:szCs w:val="24"/>
        </w:rPr>
        <w:t>u</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 xml:space="preserve">a </w:t>
      </w:r>
      <w:r w:rsidRPr="006E6450">
        <w:rPr>
          <w:spacing w:val="1"/>
          <w:sz w:val="24"/>
          <w:szCs w:val="24"/>
        </w:rPr>
        <w:t>m</w:t>
      </w:r>
      <w:r w:rsidRPr="006E6450">
        <w:rPr>
          <w:sz w:val="24"/>
          <w:szCs w:val="24"/>
        </w:rPr>
        <w:t>b</w:t>
      </w:r>
      <w:r w:rsidRPr="006E6450">
        <w:rPr>
          <w:spacing w:val="-1"/>
          <w:sz w:val="24"/>
          <w:szCs w:val="24"/>
        </w:rPr>
        <w:t>a</w:t>
      </w:r>
      <w:r w:rsidRPr="006E6450">
        <w:rPr>
          <w:spacing w:val="2"/>
          <w:sz w:val="24"/>
          <w:szCs w:val="24"/>
        </w:rPr>
        <w:t>v</w:t>
      </w:r>
      <w:r w:rsidRPr="006E6450">
        <w:rPr>
          <w:spacing w:val="-5"/>
          <w:sz w:val="24"/>
          <w:szCs w:val="24"/>
        </w:rPr>
        <w:t>y</w:t>
      </w:r>
      <w:r w:rsidRPr="006E6450">
        <w:rPr>
          <w:sz w:val="24"/>
          <w:szCs w:val="24"/>
        </w:rPr>
        <w:t>o</w:t>
      </w:r>
      <w:r w:rsidR="00C07B31">
        <w:rPr>
          <w:sz w:val="24"/>
          <w:szCs w:val="24"/>
        </w:rPr>
        <w:t xml:space="preserve"> </w:t>
      </w:r>
      <w:r w:rsidRPr="006E6450">
        <w:rPr>
          <w:spacing w:val="1"/>
          <w:sz w:val="24"/>
          <w:szCs w:val="24"/>
        </w:rPr>
        <w:t>t</w:t>
      </w:r>
      <w:r w:rsidRPr="006E6450">
        <w:rPr>
          <w:sz w:val="24"/>
          <w:szCs w:val="24"/>
        </w:rPr>
        <w:t>uko</w:t>
      </w:r>
      <w:r w:rsidR="00C07B31">
        <w:rPr>
          <w:sz w:val="24"/>
          <w:szCs w:val="24"/>
        </w:rPr>
        <w:t xml:space="preserve"> </w:t>
      </w:r>
      <w:r w:rsidRPr="006E6450">
        <w:rPr>
          <w:sz w:val="24"/>
          <w:szCs w:val="24"/>
        </w:rPr>
        <w:t>k</w:t>
      </w:r>
      <w:r w:rsidRPr="006E6450">
        <w:rPr>
          <w:spacing w:val="-1"/>
          <w:sz w:val="24"/>
          <w:szCs w:val="24"/>
        </w:rPr>
        <w:t>ar</w:t>
      </w:r>
      <w:r w:rsidRPr="006E6450">
        <w:rPr>
          <w:spacing w:val="1"/>
          <w:sz w:val="24"/>
          <w:szCs w:val="24"/>
        </w:rPr>
        <w:t>i</w:t>
      </w:r>
      <w:r w:rsidRPr="006E6450">
        <w:rPr>
          <w:sz w:val="24"/>
          <w:szCs w:val="24"/>
        </w:rPr>
        <w:t>bu</w:t>
      </w:r>
      <w:r w:rsidR="00C07B31">
        <w:rPr>
          <w:sz w:val="24"/>
          <w:szCs w:val="24"/>
        </w:rPr>
        <w:t xml:space="preserve"> </w:t>
      </w:r>
      <w:r w:rsidRPr="006E6450">
        <w:rPr>
          <w:spacing w:val="2"/>
          <w:sz w:val="24"/>
          <w:szCs w:val="24"/>
        </w:rPr>
        <w:t>k</w:t>
      </w:r>
      <w:r w:rsidRPr="006E6450">
        <w:rPr>
          <w:sz w:val="24"/>
          <w:szCs w:val="24"/>
        </w:rPr>
        <w:t>uon</w:t>
      </w:r>
      <w:r w:rsidRPr="006E6450">
        <w:rPr>
          <w:spacing w:val="-1"/>
          <w:sz w:val="24"/>
          <w:szCs w:val="24"/>
        </w:rPr>
        <w:t>a</w:t>
      </w:r>
      <w:r w:rsidRPr="006E6450">
        <w:rPr>
          <w:sz w:val="24"/>
          <w:szCs w:val="24"/>
        </w:rPr>
        <w:t>,</w:t>
      </w:r>
      <w:r w:rsidR="00C07B31">
        <w:rPr>
          <w:sz w:val="24"/>
          <w:szCs w:val="24"/>
        </w:rPr>
        <w:t xml:space="preserve"> </w:t>
      </w:r>
      <w:r w:rsidRPr="006E6450">
        <w:rPr>
          <w:sz w:val="24"/>
          <w:szCs w:val="24"/>
        </w:rPr>
        <w:t>v</w:t>
      </w:r>
      <w:r w:rsidRPr="006E6450">
        <w:rPr>
          <w:spacing w:val="1"/>
          <w:sz w:val="24"/>
          <w:szCs w:val="24"/>
        </w:rPr>
        <w:t>i</w:t>
      </w:r>
      <w:r w:rsidRPr="006E6450">
        <w:rPr>
          <w:sz w:val="24"/>
          <w:szCs w:val="24"/>
        </w:rPr>
        <w:t>p</w:t>
      </w:r>
      <w:r w:rsidRPr="006E6450">
        <w:rPr>
          <w:spacing w:val="-1"/>
          <w:sz w:val="24"/>
          <w:szCs w:val="24"/>
        </w:rPr>
        <w:t>e</w:t>
      </w:r>
      <w:r w:rsidRPr="006E6450">
        <w:rPr>
          <w:spacing w:val="2"/>
          <w:sz w:val="24"/>
          <w:szCs w:val="24"/>
        </w:rPr>
        <w:t>n</w:t>
      </w:r>
      <w:r w:rsidRPr="006E6450">
        <w:rPr>
          <w:spacing w:val="-2"/>
          <w:sz w:val="24"/>
          <w:szCs w:val="24"/>
        </w:rPr>
        <w:t>g</w:t>
      </w:r>
      <w:r w:rsidRPr="006E6450">
        <w:rPr>
          <w:spacing w:val="-1"/>
          <w:sz w:val="24"/>
          <w:szCs w:val="24"/>
        </w:rPr>
        <w:t>e</w:t>
      </w:r>
      <w:r w:rsidRPr="006E6450">
        <w:rPr>
          <w:spacing w:val="1"/>
          <w:sz w:val="24"/>
          <w:szCs w:val="24"/>
        </w:rPr>
        <w:t>l</w:t>
      </w:r>
      <w:r w:rsidRPr="006E6450">
        <w:rPr>
          <w:sz w:val="24"/>
          <w:szCs w:val="24"/>
        </w:rPr>
        <w:t>e</w:t>
      </w:r>
      <w:r w:rsidR="00C07B31">
        <w:rPr>
          <w:sz w:val="24"/>
          <w:szCs w:val="24"/>
        </w:rPr>
        <w:t xml:space="preserve"> </w:t>
      </w:r>
      <w:r w:rsidRPr="006E6450">
        <w:rPr>
          <w:sz w:val="24"/>
          <w:szCs w:val="24"/>
        </w:rPr>
        <w:t>v</w:t>
      </w:r>
      <w:r w:rsidRPr="006E6450">
        <w:rPr>
          <w:spacing w:val="1"/>
          <w:sz w:val="24"/>
          <w:szCs w:val="24"/>
        </w:rPr>
        <w:t>i</w:t>
      </w:r>
      <w:r w:rsidRPr="006E6450">
        <w:rPr>
          <w:sz w:val="24"/>
          <w:szCs w:val="24"/>
        </w:rPr>
        <w:t>n</w:t>
      </w:r>
      <w:r w:rsidRPr="006E6450">
        <w:rPr>
          <w:spacing w:val="-1"/>
          <w:sz w:val="24"/>
          <w:szCs w:val="24"/>
        </w:rPr>
        <w:t>a</w:t>
      </w:r>
      <w:r w:rsidRPr="006E6450">
        <w:rPr>
          <w:spacing w:val="2"/>
          <w:sz w:val="24"/>
          <w:szCs w:val="24"/>
        </w:rPr>
        <w:t>o</w:t>
      </w:r>
      <w:r w:rsidRPr="006E6450">
        <w:rPr>
          <w:sz w:val="24"/>
          <w:szCs w:val="24"/>
        </w:rPr>
        <w:t>n</w:t>
      </w:r>
      <w:r w:rsidRPr="006E6450">
        <w:rPr>
          <w:spacing w:val="-1"/>
          <w:sz w:val="24"/>
          <w:szCs w:val="24"/>
        </w:rPr>
        <w:t>e</w:t>
      </w:r>
      <w:r w:rsidRPr="006E6450">
        <w:rPr>
          <w:sz w:val="24"/>
          <w:szCs w:val="24"/>
        </w:rPr>
        <w:t>k</w:t>
      </w:r>
      <w:r w:rsidRPr="006E6450">
        <w:rPr>
          <w:spacing w:val="-1"/>
          <w:sz w:val="24"/>
          <w:szCs w:val="24"/>
        </w:rPr>
        <w:t>a</w:t>
      </w:r>
      <w:r w:rsidRPr="006E6450">
        <w:rPr>
          <w:sz w:val="24"/>
          <w:szCs w:val="24"/>
        </w:rPr>
        <w:t>na</w:t>
      </w:r>
      <w:r w:rsidR="00C07B31">
        <w:rPr>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00C07B31">
        <w:rPr>
          <w:sz w:val="24"/>
          <w:szCs w:val="24"/>
        </w:rPr>
        <w:t xml:space="preserve"> </w:t>
      </w:r>
      <w:r w:rsidRPr="006E6450">
        <w:rPr>
          <w:spacing w:val="1"/>
          <w:sz w:val="24"/>
          <w:szCs w:val="24"/>
        </w:rPr>
        <w:t>maa</w:t>
      </w:r>
      <w:r w:rsidRPr="006E6450">
        <w:rPr>
          <w:spacing w:val="-2"/>
          <w:sz w:val="24"/>
          <w:szCs w:val="24"/>
        </w:rPr>
        <w:t>g</w:t>
      </w:r>
      <w:r w:rsidRPr="006E6450">
        <w:rPr>
          <w:spacing w:val="-1"/>
          <w:sz w:val="24"/>
          <w:szCs w:val="24"/>
        </w:rPr>
        <w:t>a</w:t>
      </w:r>
      <w:r w:rsidRPr="006E6450">
        <w:rPr>
          <w:spacing w:val="2"/>
          <w:sz w:val="24"/>
          <w:szCs w:val="24"/>
        </w:rPr>
        <w:t>n</w:t>
      </w:r>
      <w:r w:rsidRPr="006E6450">
        <w:rPr>
          <w:sz w:val="24"/>
          <w:szCs w:val="24"/>
        </w:rPr>
        <w:t>o</w:t>
      </w:r>
      <w:r w:rsidR="00C07B31">
        <w:rPr>
          <w:sz w:val="24"/>
          <w:szCs w:val="24"/>
        </w:rPr>
        <w:t xml:space="preserve"> </w:t>
      </w:r>
      <w:r w:rsidRPr="006E6450">
        <w:rPr>
          <w:spacing w:val="-5"/>
          <w:sz w:val="24"/>
          <w:szCs w:val="24"/>
        </w:rPr>
        <w:t>y</w:t>
      </w:r>
      <w:r w:rsidRPr="006E6450">
        <w:rPr>
          <w:sz w:val="24"/>
          <w:szCs w:val="24"/>
        </w:rPr>
        <w:t>a</w:t>
      </w:r>
      <w:r w:rsidR="00C07B31">
        <w:rPr>
          <w:sz w:val="24"/>
          <w:szCs w:val="24"/>
        </w:rPr>
        <w:t xml:space="preserve"> </w:t>
      </w:r>
      <w:r w:rsidRPr="006E6450">
        <w:rPr>
          <w:sz w:val="24"/>
          <w:szCs w:val="24"/>
        </w:rPr>
        <w:t>k</w:t>
      </w:r>
      <w:r w:rsidRPr="006E6450">
        <w:rPr>
          <w:spacing w:val="1"/>
          <w:sz w:val="24"/>
          <w:szCs w:val="24"/>
        </w:rPr>
        <w:t>i</w:t>
      </w:r>
      <w:r w:rsidRPr="006E6450">
        <w:rPr>
          <w:sz w:val="24"/>
          <w:szCs w:val="24"/>
        </w:rPr>
        <w:t>b</w:t>
      </w:r>
      <w:r w:rsidRPr="006E6450">
        <w:rPr>
          <w:spacing w:val="1"/>
          <w:sz w:val="24"/>
          <w:szCs w:val="24"/>
        </w:rPr>
        <w:t>i</w:t>
      </w:r>
      <w:r w:rsidRPr="006E6450">
        <w:rPr>
          <w:sz w:val="24"/>
          <w:szCs w:val="24"/>
        </w:rPr>
        <w:t>b</w:t>
      </w:r>
      <w:r w:rsidRPr="006E6450">
        <w:rPr>
          <w:spacing w:val="1"/>
          <w:sz w:val="24"/>
          <w:szCs w:val="24"/>
        </w:rPr>
        <w:t>li</w:t>
      </w:r>
      <w:r w:rsidRPr="006E6450">
        <w:rPr>
          <w:spacing w:val="-1"/>
          <w:sz w:val="24"/>
          <w:szCs w:val="24"/>
        </w:rPr>
        <w:t>a</w:t>
      </w:r>
      <w:r w:rsidRPr="006E6450">
        <w:rPr>
          <w:sz w:val="24"/>
          <w:szCs w:val="24"/>
        </w:rPr>
        <w:t>. Tun</w:t>
      </w:r>
      <w:r w:rsidRPr="006E6450">
        <w:rPr>
          <w:spacing w:val="-1"/>
          <w:sz w:val="24"/>
          <w:szCs w:val="24"/>
        </w:rPr>
        <w:t>a</w:t>
      </w:r>
      <w:r w:rsidRPr="006E6450">
        <w:rPr>
          <w:sz w:val="24"/>
          <w:szCs w:val="24"/>
        </w:rPr>
        <w:t>h</w:t>
      </w:r>
      <w:r w:rsidRPr="006E6450">
        <w:rPr>
          <w:spacing w:val="1"/>
          <w:sz w:val="24"/>
          <w:szCs w:val="24"/>
        </w:rPr>
        <w:t>it</w:t>
      </w:r>
      <w:r w:rsidRPr="006E6450">
        <w:rPr>
          <w:spacing w:val="-1"/>
          <w:sz w:val="24"/>
          <w:szCs w:val="24"/>
        </w:rPr>
        <w:t>a</w:t>
      </w:r>
      <w:r w:rsidRPr="006E6450">
        <w:rPr>
          <w:spacing w:val="1"/>
          <w:sz w:val="24"/>
          <w:szCs w:val="24"/>
        </w:rPr>
        <w:t>j</w:t>
      </w:r>
      <w:r w:rsidRPr="006E6450">
        <w:rPr>
          <w:sz w:val="24"/>
          <w:szCs w:val="24"/>
        </w:rPr>
        <w:t>i</w:t>
      </w:r>
      <w:r w:rsidRPr="006E6450">
        <w:rPr>
          <w:spacing w:val="2"/>
          <w:sz w:val="24"/>
          <w:szCs w:val="24"/>
        </w:rPr>
        <w:t xml:space="preserve"> </w:t>
      </w:r>
      <w:r w:rsidRPr="006E6450">
        <w:rPr>
          <w:sz w:val="24"/>
          <w:szCs w:val="24"/>
        </w:rPr>
        <w:t>ku</w:t>
      </w:r>
      <w:r w:rsidRPr="006E6450">
        <w:rPr>
          <w:spacing w:val="1"/>
          <w:sz w:val="24"/>
          <w:szCs w:val="24"/>
        </w:rPr>
        <w:t>t</w:t>
      </w:r>
      <w:r w:rsidRPr="006E6450">
        <w:rPr>
          <w:sz w:val="24"/>
          <w:szCs w:val="24"/>
        </w:rPr>
        <w:t>un</w:t>
      </w:r>
      <w:r w:rsidRPr="006E6450">
        <w:rPr>
          <w:spacing w:val="1"/>
          <w:sz w:val="24"/>
          <w:szCs w:val="24"/>
        </w:rPr>
        <w:t>z</w:t>
      </w:r>
      <w:r w:rsidRPr="006E6450">
        <w:rPr>
          <w:sz w:val="24"/>
          <w:szCs w:val="24"/>
        </w:rPr>
        <w:t xml:space="preserve">a </w:t>
      </w:r>
      <w:r w:rsidRPr="006E6450">
        <w:rPr>
          <w:spacing w:val="-1"/>
          <w:sz w:val="24"/>
          <w:szCs w:val="24"/>
        </w:rPr>
        <w:t>a</w:t>
      </w:r>
      <w:r w:rsidRPr="006E6450">
        <w:rPr>
          <w:sz w:val="24"/>
          <w:szCs w:val="24"/>
        </w:rPr>
        <w:t>k</w:t>
      </w:r>
      <w:r w:rsidRPr="006E6450">
        <w:rPr>
          <w:spacing w:val="1"/>
          <w:sz w:val="24"/>
          <w:szCs w:val="24"/>
        </w:rPr>
        <w:t>ili</w:t>
      </w:r>
      <w:r w:rsidRPr="006E6450">
        <w:rPr>
          <w:sz w:val="24"/>
          <w:szCs w:val="24"/>
        </w:rPr>
        <w:t>ni</w:t>
      </w:r>
      <w:r w:rsidRPr="006E6450">
        <w:rPr>
          <w:spacing w:val="2"/>
          <w:sz w:val="24"/>
          <w:szCs w:val="24"/>
        </w:rPr>
        <w:t xml:space="preserve"> </w:t>
      </w:r>
      <w:r w:rsidRPr="006E6450">
        <w:rPr>
          <w:sz w:val="24"/>
          <w:szCs w:val="24"/>
        </w:rPr>
        <w:t>k</w:t>
      </w:r>
      <w:r w:rsidRPr="006E6450">
        <w:rPr>
          <w:spacing w:val="-1"/>
          <w:sz w:val="24"/>
          <w:szCs w:val="24"/>
        </w:rPr>
        <w:t>wa</w:t>
      </w:r>
      <w:r w:rsidRPr="006E6450">
        <w:rPr>
          <w:spacing w:val="1"/>
          <w:sz w:val="24"/>
          <w:szCs w:val="24"/>
        </w:rPr>
        <w:t>m</w:t>
      </w:r>
      <w:r w:rsidRPr="006E6450">
        <w:rPr>
          <w:sz w:val="24"/>
          <w:szCs w:val="24"/>
        </w:rPr>
        <w:t>ba</w:t>
      </w:r>
      <w:r w:rsidRPr="006E6450">
        <w:rPr>
          <w:spacing w:val="3"/>
          <w:sz w:val="24"/>
          <w:szCs w:val="24"/>
        </w:rPr>
        <w:t xml:space="preserve"> </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a</w:t>
      </w:r>
      <w:r w:rsidRPr="006E6450">
        <w:rPr>
          <w:spacing w:val="3"/>
          <w:sz w:val="24"/>
          <w:szCs w:val="24"/>
        </w:rPr>
        <w:t xml:space="preserve"> </w:t>
      </w:r>
      <w:r w:rsidRPr="006E6450">
        <w:rPr>
          <w:spacing w:val="1"/>
          <w:sz w:val="24"/>
          <w:szCs w:val="24"/>
        </w:rPr>
        <w:t>m</w:t>
      </w:r>
      <w:r w:rsidRPr="006E6450">
        <w:rPr>
          <w:spacing w:val="-1"/>
          <w:sz w:val="24"/>
          <w:szCs w:val="24"/>
        </w:rPr>
        <w:t>fa</w:t>
      </w:r>
      <w:r w:rsidRPr="006E6450">
        <w:rPr>
          <w:spacing w:val="1"/>
          <w:sz w:val="24"/>
          <w:szCs w:val="24"/>
        </w:rPr>
        <w:t>lm</w:t>
      </w:r>
      <w:r w:rsidRPr="006E6450">
        <w:rPr>
          <w:sz w:val="24"/>
          <w:szCs w:val="24"/>
        </w:rPr>
        <w:t>e</w:t>
      </w:r>
      <w:r w:rsidRPr="006E6450">
        <w:rPr>
          <w:spacing w:val="5"/>
          <w:sz w:val="24"/>
          <w:szCs w:val="24"/>
        </w:rPr>
        <w:t xml:space="preserve"> </w:t>
      </w:r>
      <w:r w:rsidRPr="006E6450">
        <w:rPr>
          <w:spacing w:val="1"/>
          <w:sz w:val="24"/>
          <w:szCs w:val="24"/>
        </w:rPr>
        <w:t>m</w:t>
      </w:r>
      <w:r w:rsidRPr="006E6450">
        <w:rPr>
          <w:sz w:val="24"/>
          <w:szCs w:val="24"/>
        </w:rPr>
        <w:t>kuu,</w:t>
      </w:r>
      <w:r w:rsidRPr="006E6450">
        <w:rPr>
          <w:spacing w:val="1"/>
          <w:sz w:val="24"/>
          <w:szCs w:val="24"/>
        </w:rPr>
        <w:t xml:space="preserve"> </w:t>
      </w:r>
      <w:r w:rsidRPr="006E6450">
        <w:rPr>
          <w:sz w:val="24"/>
          <w:szCs w:val="24"/>
        </w:rPr>
        <w:t>Mun</w:t>
      </w:r>
      <w:r w:rsidRPr="006E6450">
        <w:rPr>
          <w:spacing w:val="-2"/>
          <w:sz w:val="24"/>
          <w:szCs w:val="24"/>
        </w:rPr>
        <w:t>g</w:t>
      </w:r>
      <w:r w:rsidRPr="006E6450">
        <w:rPr>
          <w:sz w:val="24"/>
          <w:szCs w:val="24"/>
        </w:rPr>
        <w:t>u</w:t>
      </w:r>
      <w:r w:rsidRPr="006E6450">
        <w:rPr>
          <w:spacing w:val="4"/>
          <w:sz w:val="24"/>
          <w:szCs w:val="24"/>
        </w:rPr>
        <w:t xml:space="preserve"> </w:t>
      </w:r>
      <w:r w:rsidRPr="006E6450">
        <w:rPr>
          <w:spacing w:val="-1"/>
          <w:sz w:val="24"/>
          <w:szCs w:val="24"/>
        </w:rPr>
        <w:t>a</w:t>
      </w:r>
      <w:r w:rsidRPr="006E6450">
        <w:rPr>
          <w:spacing w:val="1"/>
          <w:sz w:val="24"/>
          <w:szCs w:val="24"/>
        </w:rPr>
        <w:t>li</w:t>
      </w:r>
      <w:r w:rsidRPr="006E6450">
        <w:rPr>
          <w:sz w:val="24"/>
          <w:szCs w:val="24"/>
        </w:rPr>
        <w:t>ku</w:t>
      </w:r>
      <w:r w:rsidRPr="006E6450">
        <w:rPr>
          <w:spacing w:val="-1"/>
          <w:sz w:val="24"/>
          <w:szCs w:val="24"/>
        </w:rPr>
        <w:t>w</w:t>
      </w:r>
      <w:r w:rsidRPr="006E6450">
        <w:rPr>
          <w:sz w:val="24"/>
          <w:szCs w:val="24"/>
        </w:rPr>
        <w:t>a</w:t>
      </w:r>
      <w:r w:rsidRPr="006E6450">
        <w:rPr>
          <w:spacing w:val="3"/>
          <w:sz w:val="24"/>
          <w:szCs w:val="24"/>
        </w:rPr>
        <w:t xml:space="preserve"> </w:t>
      </w:r>
      <w:r w:rsidRPr="006E6450">
        <w:rPr>
          <w:spacing w:val="2"/>
          <w:sz w:val="24"/>
          <w:szCs w:val="24"/>
        </w:rPr>
        <w:t>n</w:t>
      </w:r>
      <w:r w:rsidRPr="006E6450">
        <w:rPr>
          <w:sz w:val="24"/>
          <w:szCs w:val="24"/>
        </w:rPr>
        <w:t>d</w:t>
      </w:r>
      <w:r w:rsidRPr="006E6450">
        <w:rPr>
          <w:spacing w:val="3"/>
          <w:sz w:val="24"/>
          <w:szCs w:val="24"/>
        </w:rPr>
        <w:t>i</w:t>
      </w:r>
      <w:r w:rsidRPr="006E6450">
        <w:rPr>
          <w:spacing w:val="-5"/>
          <w:sz w:val="24"/>
          <w:szCs w:val="24"/>
        </w:rPr>
        <w:t>y</w:t>
      </w:r>
      <w:r w:rsidRPr="006E6450">
        <w:rPr>
          <w:sz w:val="24"/>
          <w:szCs w:val="24"/>
        </w:rPr>
        <w:t>e</w:t>
      </w:r>
      <w:r w:rsidRPr="006E6450">
        <w:rPr>
          <w:spacing w:val="3"/>
          <w:sz w:val="24"/>
          <w:szCs w:val="24"/>
        </w:rPr>
        <w:t xml:space="preserve"> </w:t>
      </w:r>
      <w:r w:rsidRPr="006E6450">
        <w:rPr>
          <w:spacing w:val="-1"/>
          <w:sz w:val="24"/>
          <w:szCs w:val="24"/>
        </w:rPr>
        <w:t>a</w:t>
      </w:r>
      <w:r w:rsidRPr="006E6450">
        <w:rPr>
          <w:spacing w:val="1"/>
          <w:sz w:val="24"/>
          <w:szCs w:val="24"/>
        </w:rPr>
        <w:t>l</w:t>
      </w:r>
      <w:r w:rsidRPr="006E6450">
        <w:rPr>
          <w:spacing w:val="5"/>
          <w:sz w:val="24"/>
          <w:szCs w:val="24"/>
        </w:rPr>
        <w:t>i</w:t>
      </w:r>
      <w:r w:rsidRPr="006E6450">
        <w:rPr>
          <w:spacing w:val="-5"/>
          <w:sz w:val="24"/>
          <w:szCs w:val="24"/>
        </w:rPr>
        <w:t>y</w:t>
      </w:r>
      <w:r w:rsidRPr="006E6450">
        <w:rPr>
          <w:spacing w:val="-1"/>
          <w:sz w:val="24"/>
          <w:szCs w:val="24"/>
        </w:rPr>
        <w:t>ea</w:t>
      </w:r>
      <w:r w:rsidRPr="006E6450">
        <w:rPr>
          <w:spacing w:val="1"/>
          <w:sz w:val="24"/>
          <w:szCs w:val="24"/>
        </w:rPr>
        <w:t>m</w:t>
      </w:r>
      <w:r w:rsidRPr="006E6450">
        <w:rPr>
          <w:spacing w:val="2"/>
          <w:sz w:val="24"/>
          <w:szCs w:val="24"/>
        </w:rPr>
        <w:t>u</w:t>
      </w:r>
      <w:r w:rsidRPr="006E6450">
        <w:rPr>
          <w:sz w:val="24"/>
          <w:szCs w:val="24"/>
        </w:rPr>
        <w:t>a n</w:t>
      </w:r>
      <w:r w:rsidRPr="006E6450">
        <w:rPr>
          <w:spacing w:val="-1"/>
          <w:sz w:val="24"/>
          <w:szCs w:val="24"/>
        </w:rPr>
        <w:t>a</w:t>
      </w:r>
      <w:r w:rsidRPr="006E6450">
        <w:rPr>
          <w:spacing w:val="1"/>
          <w:sz w:val="24"/>
          <w:szCs w:val="24"/>
        </w:rPr>
        <w:t>m</w:t>
      </w:r>
      <w:r w:rsidRPr="006E6450">
        <w:rPr>
          <w:sz w:val="24"/>
          <w:szCs w:val="24"/>
        </w:rPr>
        <w:t xml:space="preserve">na </w:t>
      </w:r>
      <w:r w:rsidRPr="006E6450">
        <w:rPr>
          <w:spacing w:val="1"/>
          <w:sz w:val="24"/>
          <w:szCs w:val="24"/>
        </w:rPr>
        <w:t>m</w:t>
      </w:r>
      <w:r w:rsidRPr="006E6450">
        <w:rPr>
          <w:spacing w:val="-1"/>
          <w:sz w:val="24"/>
          <w:szCs w:val="24"/>
        </w:rPr>
        <w:t>a</w:t>
      </w:r>
      <w:r w:rsidRPr="006E6450">
        <w:rPr>
          <w:sz w:val="24"/>
          <w:szCs w:val="24"/>
        </w:rPr>
        <w:t>b</w:t>
      </w:r>
      <w:r w:rsidRPr="006E6450">
        <w:rPr>
          <w:spacing w:val="-1"/>
          <w:sz w:val="24"/>
          <w:szCs w:val="24"/>
        </w:rPr>
        <w:t>a</w:t>
      </w:r>
      <w:r w:rsidRPr="006E6450">
        <w:rPr>
          <w:sz w:val="24"/>
          <w:szCs w:val="24"/>
        </w:rPr>
        <w:t>d</w:t>
      </w:r>
      <w:r w:rsidRPr="006E6450">
        <w:rPr>
          <w:spacing w:val="1"/>
          <w:sz w:val="24"/>
          <w:szCs w:val="24"/>
        </w:rPr>
        <w:t>ili</w:t>
      </w:r>
      <w:r w:rsidRPr="006E6450">
        <w:rPr>
          <w:sz w:val="24"/>
          <w:szCs w:val="24"/>
        </w:rPr>
        <w:t>ko</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pacing w:val="1"/>
          <w:sz w:val="24"/>
          <w:szCs w:val="24"/>
        </w:rPr>
        <w:t>m</w:t>
      </w:r>
      <w:r w:rsidRPr="006E6450">
        <w:rPr>
          <w:spacing w:val="-1"/>
          <w:sz w:val="24"/>
          <w:szCs w:val="24"/>
        </w:rPr>
        <w:t>a</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6"/>
          <w:sz w:val="24"/>
          <w:szCs w:val="24"/>
        </w:rPr>
        <w:t xml:space="preserve"> </w:t>
      </w:r>
      <w:r w:rsidRPr="006E6450">
        <w:rPr>
          <w:spacing w:val="-5"/>
          <w:sz w:val="24"/>
          <w:szCs w:val="24"/>
        </w:rPr>
        <w:t>y</w:t>
      </w:r>
      <w:r w:rsidRPr="006E6450">
        <w:rPr>
          <w:spacing w:val="-1"/>
          <w:sz w:val="24"/>
          <w:szCs w:val="24"/>
        </w:rPr>
        <w:t>a</w:t>
      </w:r>
      <w:r w:rsidRPr="006E6450">
        <w:rPr>
          <w:sz w:val="24"/>
          <w:szCs w:val="24"/>
        </w:rPr>
        <w:t>ke</w:t>
      </w:r>
      <w:r w:rsidRPr="006E6450">
        <w:rPr>
          <w:spacing w:val="5"/>
          <w:sz w:val="24"/>
          <w:szCs w:val="24"/>
        </w:rPr>
        <w:t xml:space="preserve"> </w:t>
      </w:r>
      <w:r w:rsidRPr="006E6450">
        <w:rPr>
          <w:spacing w:val="-5"/>
          <w:sz w:val="24"/>
          <w:szCs w:val="24"/>
        </w:rPr>
        <w:t>y</w:t>
      </w:r>
      <w:r w:rsidRPr="006E6450">
        <w:rPr>
          <w:spacing w:val="-1"/>
          <w:sz w:val="24"/>
          <w:szCs w:val="24"/>
        </w:rPr>
        <w:t>a</w:t>
      </w:r>
      <w:r w:rsidRPr="006E6450">
        <w:rPr>
          <w:spacing w:val="2"/>
          <w:sz w:val="24"/>
          <w:szCs w:val="24"/>
        </w:rPr>
        <w:t>n</w:t>
      </w:r>
      <w:r w:rsidRPr="006E6450">
        <w:rPr>
          <w:sz w:val="24"/>
          <w:szCs w:val="24"/>
        </w:rPr>
        <w:t>g</w:t>
      </w:r>
      <w:r w:rsidRPr="006E6450">
        <w:rPr>
          <w:spacing w:val="-1"/>
          <w:sz w:val="24"/>
          <w:szCs w:val="24"/>
        </w:rPr>
        <w:t>e</w:t>
      </w:r>
      <w:r w:rsidRPr="006E6450">
        <w:rPr>
          <w:spacing w:val="1"/>
          <w:sz w:val="24"/>
          <w:szCs w:val="24"/>
        </w:rPr>
        <w:t>li</w:t>
      </w:r>
      <w:r w:rsidRPr="006E6450">
        <w:rPr>
          <w:spacing w:val="-1"/>
          <w:sz w:val="24"/>
          <w:szCs w:val="24"/>
        </w:rPr>
        <w:t>f</w:t>
      </w:r>
      <w:r w:rsidRPr="006E6450">
        <w:rPr>
          <w:spacing w:val="1"/>
          <w:sz w:val="24"/>
          <w:szCs w:val="24"/>
        </w:rPr>
        <w:t>i</w:t>
      </w:r>
      <w:r w:rsidRPr="006E6450">
        <w:rPr>
          <w:sz w:val="24"/>
          <w:szCs w:val="24"/>
        </w:rPr>
        <w:t>k</w:t>
      </w:r>
      <w:r w:rsidRPr="006E6450">
        <w:rPr>
          <w:spacing w:val="1"/>
          <w:sz w:val="24"/>
          <w:szCs w:val="24"/>
        </w:rPr>
        <w:t>i</w:t>
      </w:r>
      <w:r w:rsidRPr="006E6450">
        <w:rPr>
          <w:sz w:val="24"/>
          <w:szCs w:val="24"/>
        </w:rPr>
        <w:t>a ku</w:t>
      </w:r>
      <w:r w:rsidRPr="006E6450">
        <w:rPr>
          <w:spacing w:val="1"/>
          <w:sz w:val="24"/>
          <w:szCs w:val="24"/>
        </w:rPr>
        <w:t>t</w:t>
      </w:r>
      <w:r w:rsidRPr="006E6450">
        <w:rPr>
          <w:sz w:val="24"/>
          <w:szCs w:val="24"/>
        </w:rPr>
        <w:t xml:space="preserve">oa </w:t>
      </w:r>
      <w:r w:rsidRPr="006E6450">
        <w:rPr>
          <w:spacing w:val="1"/>
          <w:sz w:val="24"/>
          <w:szCs w:val="24"/>
        </w:rPr>
        <w:t>m</w:t>
      </w:r>
      <w:r w:rsidRPr="006E6450">
        <w:rPr>
          <w:spacing w:val="-1"/>
          <w:sz w:val="24"/>
          <w:szCs w:val="24"/>
        </w:rPr>
        <w:t>a</w:t>
      </w:r>
      <w:r w:rsidRPr="006E6450">
        <w:rPr>
          <w:spacing w:val="1"/>
          <w:sz w:val="24"/>
          <w:szCs w:val="24"/>
        </w:rPr>
        <w:t>t</w:t>
      </w:r>
      <w:r w:rsidRPr="006E6450">
        <w:rPr>
          <w:sz w:val="24"/>
          <w:szCs w:val="24"/>
        </w:rPr>
        <w:t>und</w:t>
      </w:r>
      <w:r w:rsidRPr="006E6450">
        <w:rPr>
          <w:spacing w:val="-1"/>
          <w:sz w:val="24"/>
          <w:szCs w:val="24"/>
        </w:rPr>
        <w:t>a</w:t>
      </w:r>
      <w:r w:rsidRPr="006E6450">
        <w:rPr>
          <w:sz w:val="24"/>
          <w:szCs w:val="24"/>
        </w:rPr>
        <w:t>.</w:t>
      </w:r>
      <w:r w:rsidRPr="006E6450">
        <w:rPr>
          <w:spacing w:val="1"/>
          <w:sz w:val="24"/>
          <w:szCs w:val="24"/>
        </w:rPr>
        <w:t xml:space="preserve"> </w:t>
      </w:r>
      <w:r w:rsidRPr="006E6450">
        <w:rPr>
          <w:spacing w:val="-1"/>
          <w:sz w:val="24"/>
          <w:szCs w:val="24"/>
        </w:rPr>
        <w:t>N</w:t>
      </w:r>
      <w:r w:rsidRPr="006E6450">
        <w:rPr>
          <w:sz w:val="24"/>
          <w:szCs w:val="24"/>
        </w:rPr>
        <w:t xml:space="preserve">a </w:t>
      </w:r>
      <w:r w:rsidRPr="006E6450">
        <w:rPr>
          <w:spacing w:val="-1"/>
          <w:sz w:val="24"/>
          <w:szCs w:val="24"/>
        </w:rPr>
        <w:t>a</w:t>
      </w:r>
      <w:r w:rsidRPr="006E6450">
        <w:rPr>
          <w:spacing w:val="1"/>
          <w:sz w:val="24"/>
          <w:szCs w:val="24"/>
        </w:rPr>
        <w:t>li</w:t>
      </w:r>
      <w:r w:rsidRPr="006E6450">
        <w:rPr>
          <w:spacing w:val="-1"/>
          <w:sz w:val="24"/>
          <w:szCs w:val="24"/>
        </w:rPr>
        <w:t>fa</w:t>
      </w:r>
      <w:r w:rsidRPr="006E6450">
        <w:rPr>
          <w:spacing w:val="2"/>
          <w:sz w:val="24"/>
          <w:szCs w:val="24"/>
        </w:rPr>
        <w:t>n</w:t>
      </w:r>
      <w:r w:rsidRPr="006E6450">
        <w:rPr>
          <w:spacing w:val="-5"/>
          <w:sz w:val="24"/>
          <w:szCs w:val="24"/>
        </w:rPr>
        <w:t>y</w:t>
      </w:r>
      <w:r w:rsidRPr="006E6450">
        <w:rPr>
          <w:sz w:val="24"/>
          <w:szCs w:val="24"/>
        </w:rPr>
        <w:t>a h</w:t>
      </w:r>
      <w:r w:rsidRPr="006E6450">
        <w:rPr>
          <w:spacing w:val="1"/>
          <w:sz w:val="24"/>
          <w:szCs w:val="24"/>
        </w:rPr>
        <w:t>i</w:t>
      </w:r>
      <w:r w:rsidRPr="006E6450">
        <w:rPr>
          <w:sz w:val="24"/>
          <w:szCs w:val="24"/>
        </w:rPr>
        <w:t>vi ku</w:t>
      </w:r>
      <w:r w:rsidRPr="006E6450">
        <w:rPr>
          <w:spacing w:val="1"/>
          <w:sz w:val="24"/>
          <w:szCs w:val="24"/>
        </w:rPr>
        <w:t>t</w:t>
      </w:r>
      <w:r w:rsidRPr="006E6450">
        <w:rPr>
          <w:sz w:val="24"/>
          <w:szCs w:val="24"/>
        </w:rPr>
        <w:t>ok</w:t>
      </w:r>
      <w:r w:rsidRPr="006E6450">
        <w:rPr>
          <w:spacing w:val="-1"/>
          <w:sz w:val="24"/>
          <w:szCs w:val="24"/>
        </w:rPr>
        <w:t>a</w:t>
      </w:r>
      <w:r w:rsidRPr="006E6450">
        <w:rPr>
          <w:sz w:val="24"/>
          <w:szCs w:val="24"/>
        </w:rPr>
        <w:t>na na h</w:t>
      </w:r>
      <w:r w:rsidRPr="006E6450">
        <w:rPr>
          <w:spacing w:val="-1"/>
          <w:sz w:val="24"/>
          <w:szCs w:val="24"/>
        </w:rPr>
        <w:t>e</w:t>
      </w:r>
      <w:r w:rsidRPr="006E6450">
        <w:rPr>
          <w:sz w:val="24"/>
          <w:szCs w:val="24"/>
        </w:rPr>
        <w:t>k</w:t>
      </w:r>
      <w:r w:rsidRPr="006E6450">
        <w:rPr>
          <w:spacing w:val="1"/>
          <w:sz w:val="24"/>
          <w:szCs w:val="24"/>
        </w:rPr>
        <w:t>im</w:t>
      </w:r>
      <w:r w:rsidRPr="006E6450">
        <w:rPr>
          <w:sz w:val="24"/>
          <w:szCs w:val="24"/>
        </w:rPr>
        <w:t>a</w:t>
      </w:r>
      <w:r w:rsidRPr="006E6450">
        <w:rPr>
          <w:spacing w:val="2"/>
          <w:sz w:val="24"/>
          <w:szCs w:val="24"/>
        </w:rPr>
        <w:t xml:space="preserve"> </w:t>
      </w:r>
      <w:r w:rsidRPr="006E6450">
        <w:rPr>
          <w:spacing w:val="-5"/>
          <w:sz w:val="24"/>
          <w:szCs w:val="24"/>
        </w:rPr>
        <w:t>y</w:t>
      </w:r>
      <w:r w:rsidRPr="006E6450">
        <w:rPr>
          <w:spacing w:val="1"/>
          <w:sz w:val="24"/>
          <w:szCs w:val="24"/>
        </w:rPr>
        <w:t>a</w:t>
      </w:r>
      <w:r w:rsidRPr="006E6450">
        <w:rPr>
          <w:spacing w:val="2"/>
          <w:sz w:val="24"/>
          <w:szCs w:val="24"/>
        </w:rPr>
        <w:t>k</w:t>
      </w:r>
      <w:r w:rsidRPr="006E6450">
        <w:rPr>
          <w:sz w:val="24"/>
          <w:szCs w:val="24"/>
        </w:rPr>
        <w:t xml:space="preserve">e </w:t>
      </w:r>
      <w:r w:rsidRPr="006E6450">
        <w:rPr>
          <w:spacing w:val="1"/>
          <w:sz w:val="24"/>
          <w:szCs w:val="24"/>
        </w:rPr>
        <w:t>i</w:t>
      </w:r>
      <w:r w:rsidRPr="006E6450">
        <w:rPr>
          <w:sz w:val="24"/>
          <w:szCs w:val="24"/>
        </w:rPr>
        <w:t>s</w:t>
      </w:r>
      <w:r w:rsidRPr="006E6450">
        <w:rPr>
          <w:spacing w:val="3"/>
          <w:sz w:val="24"/>
          <w:szCs w:val="24"/>
        </w:rPr>
        <w:t>i</w:t>
      </w:r>
      <w:r w:rsidRPr="006E6450">
        <w:rPr>
          <w:spacing w:val="-7"/>
          <w:sz w:val="24"/>
          <w:szCs w:val="24"/>
        </w:rPr>
        <w:t>y</w:t>
      </w:r>
      <w:r w:rsidRPr="006E6450">
        <w:rPr>
          <w:sz w:val="24"/>
          <w:szCs w:val="24"/>
        </w:rPr>
        <w:t>o</w:t>
      </w:r>
      <w:r w:rsidRPr="006E6450">
        <w:rPr>
          <w:spacing w:val="1"/>
          <w:sz w:val="24"/>
          <w:szCs w:val="24"/>
        </w:rPr>
        <w:t xml:space="preserve"> li</w:t>
      </w:r>
      <w:r w:rsidRPr="006E6450">
        <w:rPr>
          <w:spacing w:val="2"/>
          <w:sz w:val="24"/>
          <w:szCs w:val="24"/>
        </w:rPr>
        <w:t>n</w:t>
      </w:r>
      <w:r w:rsidRPr="006E6450">
        <w:rPr>
          <w:spacing w:val="-2"/>
          <w:sz w:val="24"/>
          <w:szCs w:val="24"/>
        </w:rPr>
        <w:t>g</w:t>
      </w:r>
      <w:r w:rsidRPr="006E6450">
        <w:rPr>
          <w:spacing w:val="-1"/>
          <w:sz w:val="24"/>
          <w:szCs w:val="24"/>
        </w:rPr>
        <w:t>a</w:t>
      </w:r>
      <w:r w:rsidRPr="006E6450">
        <w:rPr>
          <w:sz w:val="24"/>
          <w:szCs w:val="24"/>
        </w:rPr>
        <w:t>n</w:t>
      </w:r>
      <w:r w:rsidRPr="006E6450">
        <w:rPr>
          <w:spacing w:val="1"/>
          <w:sz w:val="24"/>
          <w:szCs w:val="24"/>
        </w:rPr>
        <w:t>i</w:t>
      </w:r>
      <w:r w:rsidRPr="006E6450">
        <w:rPr>
          <w:sz w:val="24"/>
          <w:szCs w:val="24"/>
        </w:rPr>
        <w:t>sh</w:t>
      </w:r>
      <w:r w:rsidRPr="006E6450">
        <w:rPr>
          <w:spacing w:val="-1"/>
          <w:sz w:val="24"/>
          <w:szCs w:val="24"/>
        </w:rPr>
        <w:t>wa</w:t>
      </w:r>
      <w:r w:rsidRPr="006E6450">
        <w:rPr>
          <w:sz w:val="24"/>
          <w:szCs w:val="24"/>
        </w:rPr>
        <w:t>,</w:t>
      </w:r>
      <w:r w:rsidRPr="006E6450">
        <w:rPr>
          <w:spacing w:val="1"/>
          <w:sz w:val="24"/>
          <w:szCs w:val="24"/>
        </w:rPr>
        <w:t xml:space="preserve"> </w:t>
      </w:r>
      <w:r w:rsidRPr="006E6450">
        <w:rPr>
          <w:sz w:val="24"/>
          <w:szCs w:val="24"/>
        </w:rPr>
        <w:t>na</w:t>
      </w:r>
      <w:r w:rsidRPr="006E6450">
        <w:rPr>
          <w:spacing w:val="2"/>
          <w:sz w:val="24"/>
          <w:szCs w:val="24"/>
        </w:rPr>
        <w:t xml:space="preserve"> </w:t>
      </w:r>
      <w:r w:rsidRPr="006E6450">
        <w:rPr>
          <w:spacing w:val="-1"/>
          <w:sz w:val="24"/>
          <w:szCs w:val="24"/>
        </w:rPr>
        <w:t>wa</w:t>
      </w:r>
      <w:r w:rsidRPr="006E6450">
        <w:rPr>
          <w:spacing w:val="1"/>
          <w:sz w:val="24"/>
          <w:szCs w:val="24"/>
        </w:rPr>
        <w:t>l</w:t>
      </w:r>
      <w:r w:rsidRPr="006E6450">
        <w:rPr>
          <w:sz w:val="24"/>
          <w:szCs w:val="24"/>
        </w:rPr>
        <w:t>a s</w:t>
      </w:r>
      <w:r w:rsidRPr="006E6450">
        <w:rPr>
          <w:spacing w:val="1"/>
          <w:sz w:val="24"/>
          <w:szCs w:val="24"/>
        </w:rPr>
        <w:t>i</w:t>
      </w:r>
      <w:r w:rsidRPr="006E6450">
        <w:rPr>
          <w:sz w:val="24"/>
          <w:szCs w:val="24"/>
        </w:rPr>
        <w:t>o</w:t>
      </w:r>
      <w:r w:rsidRPr="006E6450">
        <w:rPr>
          <w:spacing w:val="1"/>
          <w:sz w:val="24"/>
          <w:szCs w:val="24"/>
        </w:rPr>
        <w:t xml:space="preserve"> </w:t>
      </w:r>
      <w:r w:rsidRPr="006E6450">
        <w:rPr>
          <w:sz w:val="24"/>
          <w:szCs w:val="24"/>
        </w:rPr>
        <w:t xml:space="preserve">kwa </w:t>
      </w:r>
      <w:r w:rsidRPr="006E6450">
        <w:rPr>
          <w:spacing w:val="1"/>
          <w:sz w:val="24"/>
          <w:szCs w:val="24"/>
        </w:rPr>
        <w:t>m</w:t>
      </w:r>
      <w:r w:rsidRPr="006E6450">
        <w:rPr>
          <w:sz w:val="24"/>
          <w:szCs w:val="24"/>
        </w:rPr>
        <w:t>u</w:t>
      </w:r>
      <w:r w:rsidRPr="006E6450">
        <w:rPr>
          <w:spacing w:val="1"/>
          <w:sz w:val="24"/>
          <w:szCs w:val="24"/>
        </w:rPr>
        <w:t>ji</w:t>
      </w:r>
      <w:r w:rsidRPr="006E6450">
        <w:rPr>
          <w:sz w:val="24"/>
          <w:szCs w:val="24"/>
        </w:rPr>
        <w:t>bu</w:t>
      </w:r>
      <w:r w:rsidRPr="006E6450">
        <w:rPr>
          <w:spacing w:val="1"/>
          <w:sz w:val="24"/>
          <w:szCs w:val="24"/>
        </w:rPr>
        <w:t xml:space="preserve"> </w:t>
      </w:r>
      <w:r w:rsidRPr="006E6450">
        <w:rPr>
          <w:spacing w:val="-3"/>
          <w:sz w:val="24"/>
          <w:szCs w:val="24"/>
        </w:rPr>
        <w:t>w</w:t>
      </w:r>
      <w:r w:rsidRPr="006E6450">
        <w:rPr>
          <w:sz w:val="24"/>
          <w:szCs w:val="24"/>
        </w:rPr>
        <w:t xml:space="preserve">a </w:t>
      </w:r>
      <w:r w:rsidRPr="006E6450">
        <w:rPr>
          <w:spacing w:val="1"/>
          <w:sz w:val="24"/>
          <w:szCs w:val="24"/>
        </w:rPr>
        <w:t>m</w:t>
      </w:r>
      <w:r w:rsidRPr="006E6450">
        <w:rPr>
          <w:spacing w:val="-1"/>
          <w:sz w:val="24"/>
          <w:szCs w:val="24"/>
        </w:rPr>
        <w:t>a</w:t>
      </w:r>
      <w:r w:rsidRPr="006E6450">
        <w:rPr>
          <w:spacing w:val="1"/>
          <w:sz w:val="24"/>
          <w:szCs w:val="24"/>
        </w:rPr>
        <w:t>t</w:t>
      </w:r>
      <w:r w:rsidRPr="006E6450">
        <w:rPr>
          <w:spacing w:val="-1"/>
          <w:sz w:val="24"/>
          <w:szCs w:val="24"/>
        </w:rPr>
        <w:t>ara</w:t>
      </w:r>
      <w:r w:rsidRPr="006E6450">
        <w:rPr>
          <w:spacing w:val="1"/>
          <w:sz w:val="24"/>
          <w:szCs w:val="24"/>
        </w:rPr>
        <w:t>ji</w:t>
      </w:r>
      <w:r w:rsidRPr="006E6450">
        <w:rPr>
          <w:sz w:val="24"/>
          <w:szCs w:val="24"/>
        </w:rPr>
        <w:t>o</w:t>
      </w:r>
      <w:r w:rsidRPr="006E6450">
        <w:rPr>
          <w:spacing w:val="3"/>
          <w:sz w:val="24"/>
          <w:szCs w:val="24"/>
        </w:rPr>
        <w:t xml:space="preserve"> </w:t>
      </w:r>
      <w:r w:rsidRPr="006E6450">
        <w:rPr>
          <w:spacing w:val="-5"/>
          <w:sz w:val="24"/>
          <w:szCs w:val="24"/>
        </w:rPr>
        <w:t>y</w:t>
      </w:r>
      <w:r w:rsidRPr="006E6450">
        <w:rPr>
          <w:sz w:val="24"/>
          <w:szCs w:val="24"/>
        </w:rPr>
        <w:t>a k</w:t>
      </w:r>
      <w:r w:rsidRPr="006E6450">
        <w:rPr>
          <w:spacing w:val="1"/>
          <w:sz w:val="24"/>
          <w:szCs w:val="24"/>
        </w:rPr>
        <w:t>i</w:t>
      </w:r>
      <w:r w:rsidRPr="006E6450">
        <w:rPr>
          <w:sz w:val="24"/>
          <w:szCs w:val="24"/>
        </w:rPr>
        <w:t>b</w:t>
      </w:r>
      <w:r w:rsidRPr="006E6450">
        <w:rPr>
          <w:spacing w:val="1"/>
          <w:sz w:val="24"/>
          <w:szCs w:val="24"/>
        </w:rPr>
        <w:t>i</w:t>
      </w:r>
      <w:r w:rsidRPr="006E6450">
        <w:rPr>
          <w:sz w:val="24"/>
          <w:szCs w:val="24"/>
        </w:rPr>
        <w:t>n</w:t>
      </w:r>
      <w:r w:rsidRPr="006E6450">
        <w:rPr>
          <w:spacing w:val="-1"/>
          <w:sz w:val="24"/>
          <w:szCs w:val="24"/>
        </w:rPr>
        <w:t>a</w:t>
      </w:r>
      <w:r w:rsidRPr="006E6450">
        <w:rPr>
          <w:sz w:val="24"/>
          <w:szCs w:val="24"/>
        </w:rPr>
        <w:t>d</w:t>
      </w:r>
      <w:r w:rsidRPr="006E6450">
        <w:rPr>
          <w:spacing w:val="-1"/>
          <w:sz w:val="24"/>
          <w:szCs w:val="24"/>
        </w:rPr>
        <w:t>a</w:t>
      </w:r>
      <w:r w:rsidRPr="006E6450">
        <w:rPr>
          <w:spacing w:val="1"/>
          <w:sz w:val="24"/>
          <w:szCs w:val="24"/>
        </w:rPr>
        <w:t>m</w:t>
      </w:r>
      <w:r w:rsidRPr="006E6450">
        <w:rPr>
          <w:sz w:val="24"/>
          <w:szCs w:val="24"/>
        </w:rPr>
        <w:t xml:space="preserve">u. </w:t>
      </w:r>
      <w:r w:rsidRPr="006E6450">
        <w:rPr>
          <w:spacing w:val="-1"/>
          <w:sz w:val="24"/>
          <w:szCs w:val="24"/>
        </w:rPr>
        <w:t>H</w:t>
      </w:r>
      <w:r w:rsidRPr="006E6450">
        <w:rPr>
          <w:spacing w:val="1"/>
          <w:sz w:val="24"/>
          <w:szCs w:val="24"/>
        </w:rPr>
        <w:t>i</w:t>
      </w:r>
      <w:r w:rsidRPr="006E6450">
        <w:rPr>
          <w:sz w:val="24"/>
          <w:szCs w:val="24"/>
        </w:rPr>
        <w:t>i nd</w:t>
      </w:r>
      <w:r w:rsidRPr="006E6450">
        <w:rPr>
          <w:spacing w:val="3"/>
          <w:sz w:val="24"/>
          <w:szCs w:val="24"/>
        </w:rPr>
        <w:t>i</w:t>
      </w:r>
      <w:r w:rsidRPr="006E6450">
        <w:rPr>
          <w:spacing w:val="-5"/>
          <w:sz w:val="24"/>
          <w:szCs w:val="24"/>
        </w:rPr>
        <w:t>y</w:t>
      </w:r>
      <w:r w:rsidRPr="006E6450">
        <w:rPr>
          <w:sz w:val="24"/>
          <w:szCs w:val="24"/>
        </w:rPr>
        <w:t>o s</w:t>
      </w:r>
      <w:r w:rsidRPr="006E6450">
        <w:rPr>
          <w:spacing w:val="1"/>
          <w:sz w:val="24"/>
          <w:szCs w:val="24"/>
        </w:rPr>
        <w:t>a</w:t>
      </w:r>
      <w:r w:rsidRPr="006E6450">
        <w:rPr>
          <w:sz w:val="24"/>
          <w:szCs w:val="24"/>
        </w:rPr>
        <w:t>b</w:t>
      </w:r>
      <w:r w:rsidRPr="006E6450">
        <w:rPr>
          <w:spacing w:val="-1"/>
          <w:sz w:val="24"/>
          <w:szCs w:val="24"/>
        </w:rPr>
        <w:t>a</w:t>
      </w:r>
      <w:r w:rsidRPr="006E6450">
        <w:rPr>
          <w:sz w:val="24"/>
          <w:szCs w:val="24"/>
        </w:rPr>
        <w:t xml:space="preserve">bu </w:t>
      </w:r>
      <w:r w:rsidRPr="006E6450">
        <w:rPr>
          <w:spacing w:val="1"/>
          <w:sz w:val="24"/>
          <w:szCs w:val="24"/>
        </w:rPr>
        <w:t>m</w:t>
      </w:r>
      <w:r w:rsidRPr="006E6450">
        <w:rPr>
          <w:spacing w:val="-1"/>
          <w:sz w:val="24"/>
          <w:szCs w:val="24"/>
        </w:rPr>
        <w:t>aa</w:t>
      </w:r>
      <w:r w:rsidRPr="006E6450">
        <w:rPr>
          <w:sz w:val="24"/>
          <w:szCs w:val="24"/>
        </w:rPr>
        <w:t>nd</w:t>
      </w:r>
      <w:r w:rsidRPr="006E6450">
        <w:rPr>
          <w:spacing w:val="1"/>
          <w:sz w:val="24"/>
          <w:szCs w:val="24"/>
        </w:rPr>
        <w:t>i</w:t>
      </w:r>
      <w:r w:rsidRPr="006E6450">
        <w:rPr>
          <w:sz w:val="24"/>
          <w:szCs w:val="24"/>
        </w:rPr>
        <w:t>ko</w:t>
      </w:r>
      <w:r w:rsidRPr="006E6450">
        <w:rPr>
          <w:spacing w:val="5"/>
          <w:sz w:val="24"/>
          <w:szCs w:val="24"/>
        </w:rPr>
        <w:t xml:space="preserve"> </w:t>
      </w:r>
      <w:r w:rsidRPr="006E6450">
        <w:rPr>
          <w:spacing w:val="-5"/>
          <w:sz w:val="24"/>
          <w:szCs w:val="24"/>
        </w:rPr>
        <w:t>y</w:t>
      </w:r>
      <w:r w:rsidRPr="006E6450">
        <w:rPr>
          <w:spacing w:val="-1"/>
          <w:sz w:val="24"/>
          <w:szCs w:val="24"/>
        </w:rPr>
        <w:t>a</w:t>
      </w:r>
      <w:r w:rsidRPr="006E6450">
        <w:rPr>
          <w:spacing w:val="2"/>
          <w:sz w:val="24"/>
          <w:szCs w:val="24"/>
        </w:rPr>
        <w:t>n</w:t>
      </w:r>
      <w:r w:rsidRPr="006E6450">
        <w:rPr>
          <w:spacing w:val="-1"/>
          <w:sz w:val="24"/>
          <w:szCs w:val="24"/>
        </w:rPr>
        <w:t>ae</w:t>
      </w:r>
      <w:r w:rsidRPr="006E6450">
        <w:rPr>
          <w:spacing w:val="1"/>
          <w:sz w:val="24"/>
          <w:szCs w:val="24"/>
        </w:rPr>
        <w:t>l</w:t>
      </w:r>
      <w:r w:rsidRPr="006E6450">
        <w:rPr>
          <w:spacing w:val="-1"/>
          <w:sz w:val="24"/>
          <w:szCs w:val="24"/>
        </w:rPr>
        <w:t>e</w:t>
      </w:r>
      <w:r w:rsidRPr="006E6450">
        <w:rPr>
          <w:spacing w:val="4"/>
          <w:sz w:val="24"/>
          <w:szCs w:val="24"/>
        </w:rPr>
        <w:t>z</w:t>
      </w:r>
      <w:r w:rsidRPr="006E6450">
        <w:rPr>
          <w:spacing w:val="-1"/>
          <w:sz w:val="24"/>
          <w:szCs w:val="24"/>
        </w:rPr>
        <w:t>e</w:t>
      </w:r>
      <w:r w:rsidRPr="006E6450">
        <w:rPr>
          <w:sz w:val="24"/>
          <w:szCs w:val="24"/>
        </w:rPr>
        <w:t>a</w:t>
      </w:r>
      <w:r w:rsidRPr="006E6450">
        <w:rPr>
          <w:spacing w:val="-1"/>
          <w:sz w:val="24"/>
          <w:szCs w:val="24"/>
        </w:rPr>
        <w:t xml:space="preserve"> </w:t>
      </w:r>
      <w:r w:rsidRPr="006E6450">
        <w:rPr>
          <w:sz w:val="24"/>
          <w:szCs w:val="24"/>
        </w:rPr>
        <w:t>k</w:t>
      </w:r>
      <w:r w:rsidRPr="006E6450">
        <w:rPr>
          <w:spacing w:val="-1"/>
          <w:sz w:val="24"/>
          <w:szCs w:val="24"/>
        </w:rPr>
        <w:t>wa</w:t>
      </w:r>
      <w:r w:rsidRPr="006E6450">
        <w:rPr>
          <w:spacing w:val="1"/>
          <w:sz w:val="24"/>
          <w:szCs w:val="24"/>
        </w:rPr>
        <w:t>m</w:t>
      </w:r>
      <w:r w:rsidRPr="006E6450">
        <w:rPr>
          <w:spacing w:val="2"/>
          <w:sz w:val="24"/>
          <w:szCs w:val="24"/>
        </w:rPr>
        <w:t>b</w:t>
      </w:r>
      <w:r w:rsidRPr="006E6450">
        <w:rPr>
          <w:sz w:val="24"/>
          <w:szCs w:val="24"/>
        </w:rPr>
        <w:t>a</w:t>
      </w:r>
      <w:r w:rsidRPr="006E6450">
        <w:rPr>
          <w:spacing w:val="-1"/>
          <w:sz w:val="24"/>
          <w:szCs w:val="24"/>
        </w:rPr>
        <w:t xml:space="preserve"> </w:t>
      </w:r>
      <w:r w:rsidRPr="006E6450">
        <w:rPr>
          <w:spacing w:val="1"/>
          <w:sz w:val="24"/>
          <w:szCs w:val="24"/>
        </w:rPr>
        <w:t>m</w:t>
      </w:r>
      <w:r w:rsidRPr="006E6450">
        <w:rPr>
          <w:spacing w:val="-1"/>
          <w:sz w:val="24"/>
          <w:szCs w:val="24"/>
        </w:rPr>
        <w:t>a</w:t>
      </w:r>
      <w:r w:rsidRPr="006E6450">
        <w:rPr>
          <w:sz w:val="24"/>
          <w:szCs w:val="24"/>
        </w:rPr>
        <w:t>hus</w:t>
      </w:r>
      <w:r w:rsidRPr="006E6450">
        <w:rPr>
          <w:spacing w:val="1"/>
          <w:sz w:val="24"/>
          <w:szCs w:val="24"/>
        </w:rPr>
        <w:t>i</w:t>
      </w:r>
      <w:r w:rsidRPr="006E6450">
        <w:rPr>
          <w:spacing w:val="-1"/>
          <w:sz w:val="24"/>
          <w:szCs w:val="24"/>
        </w:rPr>
        <w:t>a</w:t>
      </w:r>
      <w:r w:rsidRPr="006E6450">
        <w:rPr>
          <w:sz w:val="24"/>
          <w:szCs w:val="24"/>
        </w:rPr>
        <w:t>no</w:t>
      </w:r>
      <w:r w:rsidRPr="006E6450">
        <w:rPr>
          <w:spacing w:val="5"/>
          <w:sz w:val="24"/>
          <w:szCs w:val="24"/>
        </w:rPr>
        <w:t xml:space="preserve"> </w:t>
      </w:r>
      <w:r w:rsidRPr="006E6450">
        <w:rPr>
          <w:spacing w:val="-2"/>
          <w:sz w:val="24"/>
          <w:szCs w:val="24"/>
        </w:rPr>
        <w:t>y</w:t>
      </w:r>
      <w:r w:rsidRPr="006E6450">
        <w:rPr>
          <w:sz w:val="24"/>
          <w:szCs w:val="24"/>
        </w:rPr>
        <w:t>a</w:t>
      </w:r>
    </w:p>
    <w:p w:rsidR="008E67B2" w:rsidRPr="006E6450" w:rsidRDefault="00226745" w:rsidP="00C07B31">
      <w:pPr>
        <w:tabs>
          <w:tab w:val="left" w:pos="8640"/>
        </w:tabs>
        <w:jc w:val="both"/>
        <w:rPr>
          <w:sz w:val="24"/>
          <w:szCs w:val="24"/>
        </w:rPr>
      </w:pPr>
      <w:r w:rsidRPr="006E6450">
        <w:rPr>
          <w:sz w:val="24"/>
          <w:szCs w:val="24"/>
        </w:rPr>
        <w:t>Mun</w:t>
      </w:r>
      <w:r w:rsidRPr="006E6450">
        <w:rPr>
          <w:spacing w:val="-2"/>
          <w:sz w:val="24"/>
          <w:szCs w:val="24"/>
        </w:rPr>
        <w:t>g</w:t>
      </w:r>
      <w:r w:rsidRPr="006E6450">
        <w:rPr>
          <w:sz w:val="24"/>
          <w:szCs w:val="24"/>
        </w:rPr>
        <w:t>u</w:t>
      </w:r>
      <w:r w:rsidRPr="006E6450">
        <w:rPr>
          <w:spacing w:val="1"/>
          <w:sz w:val="24"/>
          <w:szCs w:val="24"/>
        </w:rPr>
        <w:t xml:space="preserve"> </w:t>
      </w:r>
      <w:r w:rsidRPr="006E6450">
        <w:rPr>
          <w:sz w:val="24"/>
          <w:szCs w:val="24"/>
        </w:rPr>
        <w:t xml:space="preserve">na </w:t>
      </w:r>
      <w:r w:rsidRPr="006E6450">
        <w:rPr>
          <w:spacing w:val="-1"/>
          <w:sz w:val="24"/>
          <w:szCs w:val="24"/>
        </w:rPr>
        <w:t>wa</w:t>
      </w:r>
      <w:r w:rsidRPr="006E6450">
        <w:rPr>
          <w:spacing w:val="2"/>
          <w:sz w:val="24"/>
          <w:szCs w:val="24"/>
        </w:rPr>
        <w:t>n</w:t>
      </w:r>
      <w:r w:rsidRPr="006E6450">
        <w:rPr>
          <w:spacing w:val="-1"/>
          <w:sz w:val="24"/>
          <w:szCs w:val="24"/>
        </w:rPr>
        <w:t>a</w:t>
      </w:r>
      <w:r w:rsidRPr="006E6450">
        <w:rPr>
          <w:sz w:val="24"/>
          <w:szCs w:val="24"/>
        </w:rPr>
        <w:t>d</w:t>
      </w:r>
      <w:r w:rsidRPr="006E6450">
        <w:rPr>
          <w:spacing w:val="-1"/>
          <w:sz w:val="24"/>
          <w:szCs w:val="24"/>
        </w:rPr>
        <w:t>a</w:t>
      </w:r>
      <w:r w:rsidRPr="006E6450">
        <w:rPr>
          <w:spacing w:val="1"/>
          <w:sz w:val="24"/>
          <w:szCs w:val="24"/>
        </w:rPr>
        <w:t>m</w:t>
      </w:r>
      <w:r w:rsidRPr="006E6450">
        <w:rPr>
          <w:sz w:val="24"/>
          <w:szCs w:val="24"/>
        </w:rPr>
        <w:t>u</w:t>
      </w:r>
      <w:r w:rsidRPr="006E6450">
        <w:rPr>
          <w:spacing w:val="3"/>
          <w:sz w:val="24"/>
          <w:szCs w:val="24"/>
        </w:rPr>
        <w:t xml:space="preserve"> </w:t>
      </w:r>
      <w:r w:rsidRPr="006E6450">
        <w:rPr>
          <w:spacing w:val="-1"/>
          <w:sz w:val="24"/>
          <w:szCs w:val="24"/>
        </w:rPr>
        <w:t>wa</w:t>
      </w:r>
      <w:r w:rsidRPr="006E6450">
        <w:rPr>
          <w:sz w:val="24"/>
          <w:szCs w:val="24"/>
        </w:rPr>
        <w:t>k</w:t>
      </w:r>
      <w:r w:rsidRPr="006E6450">
        <w:rPr>
          <w:spacing w:val="-1"/>
          <w:sz w:val="24"/>
          <w:szCs w:val="24"/>
        </w:rPr>
        <w:t>a</w:t>
      </w:r>
      <w:r w:rsidRPr="006E6450">
        <w:rPr>
          <w:spacing w:val="1"/>
          <w:sz w:val="24"/>
          <w:szCs w:val="24"/>
        </w:rPr>
        <w:t>t</w:t>
      </w:r>
      <w:r w:rsidRPr="006E6450">
        <w:rPr>
          <w:sz w:val="24"/>
          <w:szCs w:val="24"/>
        </w:rPr>
        <w:t>i</w:t>
      </w:r>
      <w:r w:rsidRPr="006E6450">
        <w:rPr>
          <w:spacing w:val="2"/>
          <w:sz w:val="24"/>
          <w:szCs w:val="24"/>
        </w:rPr>
        <w:t xml:space="preserve"> </w:t>
      </w:r>
      <w:r w:rsidRPr="006E6450">
        <w:rPr>
          <w:spacing w:val="-1"/>
          <w:sz w:val="24"/>
          <w:szCs w:val="24"/>
        </w:rPr>
        <w:t>w</w:t>
      </w:r>
      <w:r w:rsidRPr="006E6450">
        <w:rPr>
          <w:sz w:val="24"/>
          <w:szCs w:val="24"/>
        </w:rPr>
        <w:t>o</w:t>
      </w:r>
      <w:r w:rsidRPr="006E6450">
        <w:rPr>
          <w:spacing w:val="1"/>
          <w:sz w:val="24"/>
          <w:szCs w:val="24"/>
        </w:rPr>
        <w:t>t</w:t>
      </w:r>
      <w:r w:rsidRPr="006E6450">
        <w:rPr>
          <w:sz w:val="24"/>
          <w:szCs w:val="24"/>
        </w:rPr>
        <w:t>e h</w:t>
      </w:r>
      <w:r w:rsidRPr="006E6450">
        <w:rPr>
          <w:spacing w:val="4"/>
          <w:sz w:val="24"/>
          <w:szCs w:val="24"/>
        </w:rPr>
        <w:t>a</w:t>
      </w:r>
      <w:r w:rsidRPr="006E6450">
        <w:rPr>
          <w:spacing w:val="-5"/>
          <w:sz w:val="24"/>
          <w:szCs w:val="24"/>
        </w:rPr>
        <w:t>y</w:t>
      </w:r>
      <w:r w:rsidRPr="006E6450">
        <w:rPr>
          <w:spacing w:val="1"/>
          <w:sz w:val="24"/>
          <w:szCs w:val="24"/>
        </w:rPr>
        <w:t>a</w:t>
      </w:r>
      <w:r w:rsidRPr="006E6450">
        <w:rPr>
          <w:spacing w:val="-1"/>
          <w:sz w:val="24"/>
          <w:szCs w:val="24"/>
        </w:rPr>
        <w:t>e</w:t>
      </w:r>
      <w:r w:rsidRPr="006E6450">
        <w:rPr>
          <w:spacing w:val="1"/>
          <w:sz w:val="24"/>
          <w:szCs w:val="24"/>
        </w:rPr>
        <w:t>l</w:t>
      </w:r>
      <w:r w:rsidRPr="006E6450">
        <w:rPr>
          <w:spacing w:val="-1"/>
          <w:sz w:val="24"/>
          <w:szCs w:val="24"/>
        </w:rPr>
        <w:t>ew</w:t>
      </w:r>
      <w:r w:rsidRPr="006E6450">
        <w:rPr>
          <w:spacing w:val="1"/>
          <w:sz w:val="24"/>
          <w:szCs w:val="24"/>
        </w:rPr>
        <w:t>e</w:t>
      </w:r>
      <w:r w:rsidRPr="006E6450">
        <w:rPr>
          <w:sz w:val="24"/>
          <w:szCs w:val="24"/>
        </w:rPr>
        <w:t>ki</w:t>
      </w:r>
      <w:r w:rsidRPr="006E6450">
        <w:rPr>
          <w:spacing w:val="2"/>
          <w:sz w:val="24"/>
          <w:szCs w:val="24"/>
        </w:rPr>
        <w:t xml:space="preserve"> </w:t>
      </w:r>
      <w:r w:rsidRPr="006E6450">
        <w:rPr>
          <w:sz w:val="24"/>
          <w:szCs w:val="24"/>
        </w:rPr>
        <w:t>k</w:t>
      </w:r>
      <w:r w:rsidRPr="006E6450">
        <w:rPr>
          <w:spacing w:val="1"/>
          <w:sz w:val="24"/>
          <w:szCs w:val="24"/>
        </w:rPr>
        <w:t>i</w:t>
      </w:r>
      <w:r w:rsidRPr="006E6450">
        <w:rPr>
          <w:sz w:val="24"/>
          <w:szCs w:val="24"/>
        </w:rPr>
        <w:t>b</w:t>
      </w:r>
      <w:r w:rsidRPr="006E6450">
        <w:rPr>
          <w:spacing w:val="1"/>
          <w:sz w:val="24"/>
          <w:szCs w:val="24"/>
        </w:rPr>
        <w:t>i</w:t>
      </w:r>
      <w:r w:rsidRPr="006E6450">
        <w:rPr>
          <w:sz w:val="24"/>
          <w:szCs w:val="24"/>
        </w:rPr>
        <w:t>n</w:t>
      </w:r>
      <w:r w:rsidRPr="006E6450">
        <w:rPr>
          <w:spacing w:val="-1"/>
          <w:sz w:val="24"/>
          <w:szCs w:val="24"/>
        </w:rPr>
        <w:t>a</w:t>
      </w:r>
      <w:r w:rsidRPr="006E6450">
        <w:rPr>
          <w:sz w:val="24"/>
          <w:szCs w:val="24"/>
        </w:rPr>
        <w:t>d</w:t>
      </w:r>
      <w:r w:rsidRPr="006E6450">
        <w:rPr>
          <w:spacing w:val="-1"/>
          <w:sz w:val="24"/>
          <w:szCs w:val="24"/>
        </w:rPr>
        <w:t>a</w:t>
      </w:r>
      <w:r w:rsidRPr="006E6450">
        <w:rPr>
          <w:spacing w:val="1"/>
          <w:sz w:val="24"/>
          <w:szCs w:val="24"/>
        </w:rPr>
        <w:t>m</w:t>
      </w:r>
      <w:r w:rsidRPr="006E6450">
        <w:rPr>
          <w:sz w:val="24"/>
          <w:szCs w:val="24"/>
        </w:rPr>
        <w:t>u.</w:t>
      </w:r>
      <w:r w:rsidRPr="006E6450">
        <w:rPr>
          <w:spacing w:val="1"/>
          <w:sz w:val="24"/>
          <w:szCs w:val="24"/>
        </w:rPr>
        <w:t xml:space="preserve"> </w:t>
      </w:r>
      <w:r w:rsidRPr="006E6450">
        <w:rPr>
          <w:spacing w:val="-3"/>
          <w:sz w:val="24"/>
          <w:szCs w:val="24"/>
        </w:rPr>
        <w:t>L</w:t>
      </w:r>
      <w:r w:rsidRPr="006E6450">
        <w:rPr>
          <w:spacing w:val="-1"/>
          <w:sz w:val="24"/>
          <w:szCs w:val="24"/>
        </w:rPr>
        <w:t>a</w:t>
      </w:r>
      <w:r w:rsidRPr="006E6450">
        <w:rPr>
          <w:sz w:val="24"/>
          <w:szCs w:val="24"/>
        </w:rPr>
        <w:t>k</w:t>
      </w:r>
      <w:r w:rsidRPr="006E6450">
        <w:rPr>
          <w:spacing w:val="1"/>
          <w:sz w:val="24"/>
          <w:szCs w:val="24"/>
        </w:rPr>
        <w:t>i</w:t>
      </w:r>
      <w:r w:rsidRPr="006E6450">
        <w:rPr>
          <w:sz w:val="24"/>
          <w:szCs w:val="24"/>
        </w:rPr>
        <w:t>ni</w:t>
      </w:r>
      <w:r w:rsidRPr="006E6450">
        <w:rPr>
          <w:spacing w:val="2"/>
          <w:sz w:val="24"/>
          <w:szCs w:val="24"/>
        </w:rPr>
        <w:t xml:space="preserve"> </w:t>
      </w:r>
      <w:r w:rsidRPr="006E6450">
        <w:rPr>
          <w:sz w:val="24"/>
          <w:szCs w:val="24"/>
        </w:rPr>
        <w:t>v</w:t>
      </w:r>
      <w:r w:rsidRPr="006E6450">
        <w:rPr>
          <w:spacing w:val="1"/>
          <w:sz w:val="24"/>
          <w:szCs w:val="24"/>
        </w:rPr>
        <w:t>i</w:t>
      </w:r>
      <w:r w:rsidRPr="006E6450">
        <w:rPr>
          <w:spacing w:val="-1"/>
          <w:sz w:val="24"/>
          <w:szCs w:val="24"/>
        </w:rPr>
        <w:t>f</w:t>
      </w:r>
      <w:r w:rsidRPr="006E6450">
        <w:rPr>
          <w:sz w:val="24"/>
          <w:szCs w:val="24"/>
        </w:rPr>
        <w:t>un</w:t>
      </w:r>
      <w:r w:rsidRPr="006E6450">
        <w:rPr>
          <w:spacing w:val="-2"/>
          <w:sz w:val="24"/>
          <w:szCs w:val="24"/>
        </w:rPr>
        <w:t>g</w:t>
      </w:r>
      <w:r w:rsidRPr="006E6450">
        <w:rPr>
          <w:sz w:val="24"/>
          <w:szCs w:val="24"/>
        </w:rPr>
        <w:t>u</w:t>
      </w:r>
      <w:r w:rsidRPr="006E6450">
        <w:rPr>
          <w:spacing w:val="1"/>
          <w:sz w:val="24"/>
          <w:szCs w:val="24"/>
        </w:rPr>
        <w:t xml:space="preserve"> </w:t>
      </w:r>
      <w:r w:rsidRPr="006E6450">
        <w:rPr>
          <w:sz w:val="24"/>
          <w:szCs w:val="24"/>
        </w:rPr>
        <w:t>k</w:t>
      </w:r>
      <w:r w:rsidRPr="006E6450">
        <w:rPr>
          <w:spacing w:val="-1"/>
          <w:sz w:val="24"/>
          <w:szCs w:val="24"/>
        </w:rPr>
        <w:t>a</w:t>
      </w:r>
      <w:r w:rsidRPr="006E6450">
        <w:rPr>
          <w:sz w:val="24"/>
          <w:szCs w:val="24"/>
        </w:rPr>
        <w:t xml:space="preserve">ma </w:t>
      </w:r>
      <w:r w:rsidRPr="006E6450">
        <w:rPr>
          <w:spacing w:val="-1"/>
          <w:sz w:val="24"/>
          <w:szCs w:val="24"/>
        </w:rPr>
        <w:t>K</w:t>
      </w:r>
      <w:r w:rsidRPr="006E6450">
        <w:rPr>
          <w:sz w:val="24"/>
          <w:szCs w:val="24"/>
        </w:rPr>
        <w:t>u</w:t>
      </w:r>
      <w:r w:rsidRPr="006E6450">
        <w:rPr>
          <w:spacing w:val="1"/>
          <w:sz w:val="24"/>
          <w:szCs w:val="24"/>
        </w:rPr>
        <w:t>m</w:t>
      </w:r>
      <w:r w:rsidRPr="006E6450">
        <w:rPr>
          <w:sz w:val="24"/>
          <w:szCs w:val="24"/>
        </w:rPr>
        <w:t>buku</w:t>
      </w:r>
      <w:r w:rsidRPr="006E6450">
        <w:rPr>
          <w:spacing w:val="1"/>
          <w:sz w:val="24"/>
          <w:szCs w:val="24"/>
        </w:rPr>
        <w:t>m</w:t>
      </w:r>
      <w:r w:rsidRPr="006E6450">
        <w:rPr>
          <w:sz w:val="24"/>
          <w:szCs w:val="24"/>
        </w:rPr>
        <w:t>bu</w:t>
      </w:r>
      <w:r w:rsidRPr="006E6450">
        <w:rPr>
          <w:spacing w:val="22"/>
          <w:sz w:val="24"/>
          <w:szCs w:val="24"/>
        </w:rPr>
        <w:t xml:space="preserve"> </w:t>
      </w:r>
      <w:r w:rsidRPr="006E6450">
        <w:rPr>
          <w:spacing w:val="1"/>
          <w:sz w:val="24"/>
          <w:szCs w:val="24"/>
        </w:rPr>
        <w:t>l</w:t>
      </w:r>
      <w:r w:rsidRPr="006E6450">
        <w:rPr>
          <w:sz w:val="24"/>
          <w:szCs w:val="24"/>
        </w:rPr>
        <w:t>a</w:t>
      </w:r>
      <w:r w:rsidRPr="006E6450">
        <w:rPr>
          <w:spacing w:val="21"/>
          <w:sz w:val="24"/>
          <w:szCs w:val="24"/>
        </w:rPr>
        <w:t xml:space="preserve"> </w:t>
      </w:r>
      <w:r w:rsidRPr="006E6450">
        <w:rPr>
          <w:sz w:val="24"/>
          <w:szCs w:val="24"/>
        </w:rPr>
        <w:t>To</w:t>
      </w:r>
      <w:r w:rsidRPr="006E6450">
        <w:rPr>
          <w:spacing w:val="-1"/>
          <w:sz w:val="24"/>
          <w:szCs w:val="24"/>
        </w:rPr>
        <w:t>ra</w:t>
      </w:r>
      <w:r w:rsidRPr="006E6450">
        <w:rPr>
          <w:spacing w:val="1"/>
          <w:sz w:val="24"/>
          <w:szCs w:val="24"/>
        </w:rPr>
        <w:t>t</w:t>
      </w:r>
      <w:r w:rsidRPr="006E6450">
        <w:rPr>
          <w:sz w:val="24"/>
          <w:szCs w:val="24"/>
        </w:rPr>
        <w:t>i</w:t>
      </w:r>
      <w:r w:rsidRPr="006E6450">
        <w:rPr>
          <w:spacing w:val="25"/>
          <w:sz w:val="24"/>
          <w:szCs w:val="24"/>
        </w:rPr>
        <w:t xml:space="preserve"> </w:t>
      </w:r>
      <w:r w:rsidRPr="006E6450">
        <w:rPr>
          <w:sz w:val="24"/>
          <w:szCs w:val="24"/>
        </w:rPr>
        <w:t>29</w:t>
      </w:r>
      <w:r w:rsidRPr="006E6450">
        <w:rPr>
          <w:spacing w:val="1"/>
          <w:sz w:val="24"/>
          <w:szCs w:val="24"/>
        </w:rPr>
        <w:t>:</w:t>
      </w:r>
      <w:r w:rsidRPr="006E6450">
        <w:rPr>
          <w:sz w:val="24"/>
          <w:szCs w:val="24"/>
        </w:rPr>
        <w:t>29,</w:t>
      </w:r>
      <w:r w:rsidRPr="006E6450">
        <w:rPr>
          <w:spacing w:val="24"/>
          <w:sz w:val="24"/>
          <w:szCs w:val="24"/>
        </w:rPr>
        <w:t xml:space="preserve"> </w:t>
      </w:r>
      <w:r w:rsidRPr="006E6450">
        <w:rPr>
          <w:spacing w:val="-6"/>
          <w:sz w:val="24"/>
          <w:szCs w:val="24"/>
        </w:rPr>
        <w:t>I</w:t>
      </w:r>
      <w:r w:rsidRPr="006E6450">
        <w:rPr>
          <w:spacing w:val="3"/>
          <w:sz w:val="24"/>
          <w:szCs w:val="24"/>
        </w:rPr>
        <w:t>s</w:t>
      </w:r>
      <w:r w:rsidRPr="006E6450">
        <w:rPr>
          <w:spacing w:val="4"/>
          <w:sz w:val="24"/>
          <w:szCs w:val="24"/>
        </w:rPr>
        <w:t>a</w:t>
      </w:r>
      <w:r w:rsidRPr="006E6450">
        <w:rPr>
          <w:spacing w:val="-5"/>
          <w:sz w:val="24"/>
          <w:szCs w:val="24"/>
        </w:rPr>
        <w:t>y</w:t>
      </w:r>
      <w:r w:rsidRPr="006E6450">
        <w:rPr>
          <w:sz w:val="24"/>
          <w:szCs w:val="24"/>
        </w:rPr>
        <w:t>a</w:t>
      </w:r>
      <w:r w:rsidRPr="006E6450">
        <w:rPr>
          <w:spacing w:val="21"/>
          <w:sz w:val="24"/>
          <w:szCs w:val="24"/>
        </w:rPr>
        <w:t xml:space="preserve"> </w:t>
      </w:r>
      <w:r w:rsidRPr="006E6450">
        <w:rPr>
          <w:sz w:val="24"/>
          <w:szCs w:val="24"/>
        </w:rPr>
        <w:t>55</w:t>
      </w:r>
      <w:r w:rsidRPr="006E6450">
        <w:rPr>
          <w:spacing w:val="1"/>
          <w:sz w:val="24"/>
          <w:szCs w:val="24"/>
        </w:rPr>
        <w:t>:</w:t>
      </w:r>
      <w:r w:rsidRPr="006E6450">
        <w:rPr>
          <w:sz w:val="24"/>
          <w:szCs w:val="24"/>
        </w:rPr>
        <w:t>8</w:t>
      </w:r>
      <w:r w:rsidRPr="006E6450">
        <w:rPr>
          <w:spacing w:val="-1"/>
          <w:sz w:val="24"/>
          <w:szCs w:val="24"/>
        </w:rPr>
        <w:t>-</w:t>
      </w:r>
      <w:r w:rsidRPr="006E6450">
        <w:rPr>
          <w:sz w:val="24"/>
          <w:szCs w:val="24"/>
        </w:rPr>
        <w:t>9,</w:t>
      </w:r>
      <w:r w:rsidRPr="006E6450">
        <w:rPr>
          <w:spacing w:val="24"/>
          <w:sz w:val="24"/>
          <w:szCs w:val="24"/>
        </w:rPr>
        <w:t xml:space="preserve"> </w:t>
      </w:r>
      <w:r w:rsidRPr="006E6450">
        <w:rPr>
          <w:sz w:val="24"/>
          <w:szCs w:val="24"/>
        </w:rPr>
        <w:t>Z</w:t>
      </w:r>
      <w:r w:rsidRPr="006E6450">
        <w:rPr>
          <w:spacing w:val="-1"/>
          <w:sz w:val="24"/>
          <w:szCs w:val="24"/>
        </w:rPr>
        <w:t>a</w:t>
      </w:r>
      <w:r w:rsidRPr="006E6450">
        <w:rPr>
          <w:spacing w:val="2"/>
          <w:sz w:val="24"/>
          <w:szCs w:val="24"/>
        </w:rPr>
        <w:t>b</w:t>
      </w:r>
      <w:r w:rsidRPr="006E6450">
        <w:rPr>
          <w:sz w:val="24"/>
          <w:szCs w:val="24"/>
        </w:rPr>
        <w:t>u</w:t>
      </w:r>
      <w:r w:rsidRPr="006E6450">
        <w:rPr>
          <w:spacing w:val="-1"/>
          <w:sz w:val="24"/>
          <w:szCs w:val="24"/>
        </w:rPr>
        <w:t>r</w:t>
      </w:r>
      <w:r w:rsidRPr="006E6450">
        <w:rPr>
          <w:sz w:val="24"/>
          <w:szCs w:val="24"/>
        </w:rPr>
        <w:t>i</w:t>
      </w:r>
      <w:r w:rsidRPr="006E6450">
        <w:rPr>
          <w:spacing w:val="22"/>
          <w:sz w:val="24"/>
          <w:szCs w:val="24"/>
        </w:rPr>
        <w:t xml:space="preserve"> </w:t>
      </w:r>
      <w:r w:rsidRPr="006E6450">
        <w:rPr>
          <w:sz w:val="24"/>
          <w:szCs w:val="24"/>
        </w:rPr>
        <w:t>k</w:t>
      </w:r>
      <w:r w:rsidRPr="006E6450">
        <w:rPr>
          <w:spacing w:val="-1"/>
          <w:sz w:val="24"/>
          <w:szCs w:val="24"/>
        </w:rPr>
        <w:t>a</w:t>
      </w:r>
      <w:r w:rsidRPr="006E6450">
        <w:rPr>
          <w:sz w:val="24"/>
          <w:szCs w:val="24"/>
        </w:rPr>
        <w:t>dh</w:t>
      </w:r>
      <w:r w:rsidRPr="006E6450">
        <w:rPr>
          <w:spacing w:val="-1"/>
          <w:sz w:val="24"/>
          <w:szCs w:val="24"/>
        </w:rPr>
        <w:t>aa</w:t>
      </w:r>
      <w:r w:rsidRPr="006E6450">
        <w:rPr>
          <w:sz w:val="24"/>
          <w:szCs w:val="24"/>
        </w:rPr>
        <w:t>,</w:t>
      </w:r>
      <w:r w:rsidRPr="006E6450">
        <w:rPr>
          <w:spacing w:val="22"/>
          <w:sz w:val="24"/>
          <w:szCs w:val="24"/>
        </w:rPr>
        <w:t xml:space="preserve"> </w:t>
      </w:r>
      <w:r w:rsidRPr="006E6450">
        <w:rPr>
          <w:spacing w:val="2"/>
          <w:sz w:val="24"/>
          <w:szCs w:val="24"/>
        </w:rPr>
        <w:t>n</w:t>
      </w:r>
      <w:r w:rsidRPr="006E6450">
        <w:rPr>
          <w:sz w:val="24"/>
          <w:szCs w:val="24"/>
        </w:rPr>
        <w:t>a</w:t>
      </w:r>
      <w:r w:rsidRPr="006E6450">
        <w:rPr>
          <w:spacing w:val="21"/>
          <w:sz w:val="24"/>
          <w:szCs w:val="24"/>
        </w:rPr>
        <w:t xml:space="preserve"> </w:t>
      </w:r>
      <w:r w:rsidRPr="006E6450">
        <w:rPr>
          <w:sz w:val="24"/>
          <w:szCs w:val="24"/>
        </w:rPr>
        <w:t>k</w:t>
      </w:r>
      <w:r w:rsidRPr="006E6450">
        <w:rPr>
          <w:spacing w:val="1"/>
          <w:sz w:val="24"/>
          <w:szCs w:val="24"/>
        </w:rPr>
        <w:t>it</w:t>
      </w:r>
      <w:r w:rsidRPr="006E6450">
        <w:rPr>
          <w:spacing w:val="-1"/>
          <w:sz w:val="24"/>
          <w:szCs w:val="24"/>
        </w:rPr>
        <w:t>a</w:t>
      </w:r>
      <w:r w:rsidRPr="006E6450">
        <w:rPr>
          <w:sz w:val="24"/>
          <w:szCs w:val="24"/>
        </w:rPr>
        <w:t>bu</w:t>
      </w:r>
      <w:r w:rsidRPr="006E6450">
        <w:rPr>
          <w:spacing w:val="22"/>
          <w:sz w:val="24"/>
          <w:szCs w:val="24"/>
        </w:rPr>
        <w:t xml:space="preserve"> </w:t>
      </w:r>
      <w:r w:rsidRPr="006E6450">
        <w:rPr>
          <w:spacing w:val="-1"/>
          <w:sz w:val="24"/>
          <w:szCs w:val="24"/>
        </w:rPr>
        <w:t>c</w:t>
      </w:r>
      <w:r w:rsidRPr="006E6450">
        <w:rPr>
          <w:spacing w:val="2"/>
          <w:sz w:val="24"/>
          <w:szCs w:val="24"/>
        </w:rPr>
        <w:t>h</w:t>
      </w:r>
      <w:r w:rsidRPr="006E6450">
        <w:rPr>
          <w:sz w:val="24"/>
          <w:szCs w:val="24"/>
        </w:rPr>
        <w:t>o</w:t>
      </w:r>
      <w:r w:rsidRPr="006E6450">
        <w:rPr>
          <w:spacing w:val="1"/>
          <w:sz w:val="24"/>
          <w:szCs w:val="24"/>
        </w:rPr>
        <w:t>t</w:t>
      </w:r>
      <w:r w:rsidRPr="006E6450">
        <w:rPr>
          <w:sz w:val="24"/>
          <w:szCs w:val="24"/>
        </w:rPr>
        <w:t>e</w:t>
      </w:r>
      <w:r w:rsidRPr="006E6450">
        <w:rPr>
          <w:spacing w:val="21"/>
          <w:sz w:val="24"/>
          <w:szCs w:val="24"/>
        </w:rPr>
        <w:t xml:space="preserve"> </w:t>
      </w:r>
      <w:r w:rsidRPr="006E6450">
        <w:rPr>
          <w:spacing w:val="-1"/>
          <w:sz w:val="24"/>
          <w:szCs w:val="24"/>
        </w:rPr>
        <w:t>c</w:t>
      </w:r>
      <w:r w:rsidRPr="006E6450">
        <w:rPr>
          <w:sz w:val="24"/>
          <w:szCs w:val="24"/>
        </w:rPr>
        <w:t>ha</w:t>
      </w:r>
      <w:r w:rsidRPr="006E6450">
        <w:rPr>
          <w:spacing w:val="21"/>
          <w:sz w:val="24"/>
          <w:szCs w:val="24"/>
        </w:rPr>
        <w:t xml:space="preserve"> </w:t>
      </w:r>
      <w:r w:rsidRPr="006E6450">
        <w:rPr>
          <w:spacing w:val="4"/>
          <w:sz w:val="24"/>
          <w:szCs w:val="24"/>
        </w:rPr>
        <w:t>A</w:t>
      </w:r>
      <w:r w:rsidRPr="006E6450">
        <w:rPr>
          <w:spacing w:val="-5"/>
          <w:sz w:val="24"/>
          <w:szCs w:val="24"/>
        </w:rPr>
        <w:t>y</w:t>
      </w:r>
      <w:r w:rsidRPr="006E6450">
        <w:rPr>
          <w:sz w:val="24"/>
          <w:szCs w:val="24"/>
        </w:rPr>
        <w:t>ubu na</w:t>
      </w:r>
      <w:r w:rsidRPr="006E6450">
        <w:rPr>
          <w:spacing w:val="59"/>
          <w:sz w:val="24"/>
          <w:szCs w:val="24"/>
        </w:rPr>
        <w:t xml:space="preserve"> </w:t>
      </w:r>
      <w:r w:rsidRPr="006E6450">
        <w:rPr>
          <w:sz w:val="24"/>
          <w:szCs w:val="24"/>
        </w:rPr>
        <w:t>Muhub</w:t>
      </w:r>
      <w:r w:rsidRPr="006E6450">
        <w:rPr>
          <w:spacing w:val="1"/>
          <w:sz w:val="24"/>
          <w:szCs w:val="24"/>
        </w:rPr>
        <w:t>i</w:t>
      </w:r>
      <w:r w:rsidRPr="006E6450">
        <w:rPr>
          <w:spacing w:val="-1"/>
          <w:sz w:val="24"/>
          <w:szCs w:val="24"/>
        </w:rPr>
        <w:t>r</w:t>
      </w:r>
      <w:r w:rsidRPr="006E6450">
        <w:rPr>
          <w:sz w:val="24"/>
          <w:szCs w:val="24"/>
        </w:rPr>
        <w:t>i</w:t>
      </w:r>
      <w:r w:rsidR="00C07B31">
        <w:rPr>
          <w:sz w:val="24"/>
          <w:szCs w:val="24"/>
        </w:rPr>
        <w:t xml:space="preserve"> </w:t>
      </w:r>
      <w:r w:rsidRPr="006E6450">
        <w:rPr>
          <w:sz w:val="24"/>
          <w:szCs w:val="24"/>
        </w:rPr>
        <w:t>k</w:t>
      </w:r>
      <w:r w:rsidRPr="006E6450">
        <w:rPr>
          <w:spacing w:val="1"/>
          <w:sz w:val="24"/>
          <w:szCs w:val="24"/>
        </w:rPr>
        <w:t>i</w:t>
      </w:r>
      <w:r w:rsidRPr="006E6450">
        <w:rPr>
          <w:sz w:val="24"/>
          <w:szCs w:val="24"/>
        </w:rPr>
        <w:t>n</w:t>
      </w:r>
      <w:r w:rsidRPr="006E6450">
        <w:rPr>
          <w:spacing w:val="-1"/>
          <w:sz w:val="24"/>
          <w:szCs w:val="24"/>
        </w:rPr>
        <w:t>a</w:t>
      </w:r>
      <w:r w:rsidRPr="006E6450">
        <w:rPr>
          <w:spacing w:val="1"/>
          <w:sz w:val="24"/>
          <w:szCs w:val="24"/>
        </w:rPr>
        <w:t>t</w:t>
      </w:r>
      <w:r w:rsidRPr="006E6450">
        <w:rPr>
          <w:sz w:val="24"/>
          <w:szCs w:val="24"/>
        </w:rPr>
        <w:t>uku</w:t>
      </w:r>
      <w:r w:rsidRPr="006E6450">
        <w:rPr>
          <w:spacing w:val="3"/>
          <w:sz w:val="24"/>
          <w:szCs w:val="24"/>
        </w:rPr>
        <w:t>m</w:t>
      </w:r>
      <w:r w:rsidRPr="006E6450">
        <w:rPr>
          <w:sz w:val="24"/>
          <w:szCs w:val="24"/>
        </w:rPr>
        <w:t>bush</w:t>
      </w:r>
      <w:r w:rsidRPr="006E6450">
        <w:rPr>
          <w:spacing w:val="-1"/>
          <w:sz w:val="24"/>
          <w:szCs w:val="24"/>
        </w:rPr>
        <w:t>a</w:t>
      </w:r>
      <w:r w:rsidRPr="006E6450">
        <w:rPr>
          <w:sz w:val="24"/>
          <w:szCs w:val="24"/>
        </w:rPr>
        <w:t>,</w:t>
      </w:r>
      <w:r w:rsidR="00C07B31">
        <w:rPr>
          <w:sz w:val="24"/>
          <w:szCs w:val="24"/>
        </w:rPr>
        <w:t xml:space="preserve"> </w:t>
      </w:r>
      <w:r w:rsidRPr="006E6450">
        <w:rPr>
          <w:sz w:val="24"/>
          <w:szCs w:val="24"/>
        </w:rPr>
        <w:t>n</w:t>
      </w:r>
      <w:r w:rsidRPr="006E6450">
        <w:rPr>
          <w:spacing w:val="-1"/>
          <w:sz w:val="24"/>
          <w:szCs w:val="24"/>
        </w:rPr>
        <w:t>a</w:t>
      </w:r>
      <w:r w:rsidRPr="006E6450">
        <w:rPr>
          <w:spacing w:val="1"/>
          <w:sz w:val="24"/>
          <w:szCs w:val="24"/>
        </w:rPr>
        <w:t>m</w:t>
      </w:r>
      <w:r w:rsidRPr="006E6450">
        <w:rPr>
          <w:sz w:val="24"/>
          <w:szCs w:val="24"/>
        </w:rPr>
        <w:t>na</w:t>
      </w:r>
      <w:r w:rsidR="00C07B31">
        <w:rPr>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w:t>
      </w:r>
      <w:r w:rsidR="00C07B31">
        <w:rPr>
          <w:sz w:val="24"/>
          <w:szCs w:val="24"/>
        </w:rPr>
        <w:t xml:space="preserve"> </w:t>
      </w:r>
      <w:r w:rsidRPr="006E6450">
        <w:rPr>
          <w:spacing w:val="1"/>
          <w:sz w:val="24"/>
          <w:szCs w:val="24"/>
        </w:rPr>
        <w:t>ali</w:t>
      </w:r>
      <w:r w:rsidRPr="006E6450">
        <w:rPr>
          <w:spacing w:val="2"/>
          <w:sz w:val="24"/>
          <w:szCs w:val="24"/>
        </w:rPr>
        <w:t>v</w:t>
      </w:r>
      <w:r w:rsidRPr="006E6450">
        <w:rPr>
          <w:spacing w:val="-5"/>
          <w:sz w:val="24"/>
          <w:szCs w:val="24"/>
        </w:rPr>
        <w:t>y</w:t>
      </w:r>
      <w:r w:rsidRPr="006E6450">
        <w:rPr>
          <w:sz w:val="24"/>
          <w:szCs w:val="24"/>
        </w:rPr>
        <w:t>o</w:t>
      </w:r>
      <w:r w:rsidRPr="006E6450">
        <w:rPr>
          <w:spacing w:val="1"/>
          <w:sz w:val="24"/>
          <w:szCs w:val="24"/>
        </w:rPr>
        <w:t>t</w:t>
      </w:r>
      <w:r w:rsidRPr="006E6450">
        <w:rPr>
          <w:spacing w:val="-1"/>
          <w:sz w:val="24"/>
          <w:szCs w:val="24"/>
        </w:rPr>
        <w:t>e</w:t>
      </w:r>
      <w:r w:rsidRPr="006E6450">
        <w:rPr>
          <w:sz w:val="24"/>
          <w:szCs w:val="24"/>
        </w:rPr>
        <w:t>k</w:t>
      </w:r>
      <w:r w:rsidRPr="006E6450">
        <w:rPr>
          <w:spacing w:val="-1"/>
          <w:sz w:val="24"/>
          <w:szCs w:val="24"/>
        </w:rPr>
        <w:t>e</w:t>
      </w:r>
      <w:r w:rsidRPr="006E6450">
        <w:rPr>
          <w:spacing w:val="1"/>
          <w:sz w:val="24"/>
          <w:szCs w:val="24"/>
        </w:rPr>
        <w:t>l</w:t>
      </w:r>
      <w:r w:rsidRPr="006E6450">
        <w:rPr>
          <w:spacing w:val="-1"/>
          <w:sz w:val="24"/>
          <w:szCs w:val="24"/>
        </w:rPr>
        <w:t>e</w:t>
      </w:r>
      <w:r w:rsidRPr="006E6450">
        <w:rPr>
          <w:spacing w:val="1"/>
          <w:sz w:val="24"/>
          <w:szCs w:val="24"/>
        </w:rPr>
        <w:t>z</w:t>
      </w:r>
      <w:r w:rsidRPr="006E6450">
        <w:rPr>
          <w:sz w:val="24"/>
          <w:szCs w:val="24"/>
        </w:rPr>
        <w:t>a</w:t>
      </w:r>
      <w:r w:rsidR="00C07B31">
        <w:rPr>
          <w:sz w:val="24"/>
          <w:szCs w:val="24"/>
        </w:rPr>
        <w:t xml:space="preserve"> </w:t>
      </w:r>
      <w:r w:rsidRPr="006E6450">
        <w:rPr>
          <w:sz w:val="24"/>
          <w:szCs w:val="24"/>
        </w:rPr>
        <w:t>h</w:t>
      </w:r>
      <w:r w:rsidRPr="006E6450">
        <w:rPr>
          <w:spacing w:val="4"/>
          <w:sz w:val="24"/>
          <w:szCs w:val="24"/>
        </w:rPr>
        <w:t>a</w:t>
      </w:r>
      <w:r w:rsidRPr="006E6450">
        <w:rPr>
          <w:spacing w:val="-5"/>
          <w:sz w:val="24"/>
          <w:szCs w:val="24"/>
        </w:rPr>
        <w:t>y</w:t>
      </w:r>
      <w:r w:rsidRPr="006E6450">
        <w:rPr>
          <w:sz w:val="24"/>
          <w:szCs w:val="24"/>
        </w:rPr>
        <w:t>a</w:t>
      </w:r>
      <w:r w:rsidR="00C07B31">
        <w:rPr>
          <w:sz w:val="24"/>
          <w:szCs w:val="24"/>
        </w:rPr>
        <w:t xml:space="preserve"> </w:t>
      </w:r>
      <w:r w:rsidRPr="006E6450">
        <w:rPr>
          <w:spacing w:val="1"/>
          <w:sz w:val="24"/>
          <w:szCs w:val="24"/>
        </w:rPr>
        <w:t>m</w:t>
      </w:r>
      <w:r w:rsidRPr="006E6450">
        <w:rPr>
          <w:spacing w:val="-1"/>
          <w:sz w:val="24"/>
          <w:szCs w:val="24"/>
        </w:rPr>
        <w:t>a</w:t>
      </w:r>
      <w:r w:rsidRPr="006E6450">
        <w:rPr>
          <w:spacing w:val="2"/>
          <w:sz w:val="24"/>
          <w:szCs w:val="24"/>
        </w:rPr>
        <w:t>b</w:t>
      </w:r>
      <w:r w:rsidRPr="006E6450">
        <w:rPr>
          <w:spacing w:val="-1"/>
          <w:sz w:val="24"/>
          <w:szCs w:val="24"/>
        </w:rPr>
        <w:t>a</w:t>
      </w:r>
      <w:r w:rsidRPr="006E6450">
        <w:rPr>
          <w:sz w:val="24"/>
          <w:szCs w:val="24"/>
        </w:rPr>
        <w:t>d</w:t>
      </w:r>
      <w:r w:rsidRPr="006E6450">
        <w:rPr>
          <w:spacing w:val="1"/>
          <w:sz w:val="24"/>
          <w:szCs w:val="24"/>
        </w:rPr>
        <w:t>ili</w:t>
      </w:r>
      <w:r w:rsidRPr="006E6450">
        <w:rPr>
          <w:sz w:val="24"/>
          <w:szCs w:val="24"/>
        </w:rPr>
        <w:t>ko</w:t>
      </w:r>
      <w:r w:rsidR="00C07B31">
        <w:rPr>
          <w:sz w:val="24"/>
          <w:szCs w:val="24"/>
        </w:rPr>
        <w:t xml:space="preserve"> </w:t>
      </w:r>
      <w:r w:rsidRPr="006E6450">
        <w:rPr>
          <w:spacing w:val="-1"/>
          <w:sz w:val="24"/>
          <w:szCs w:val="24"/>
        </w:rPr>
        <w:t>wa</w:t>
      </w:r>
      <w:r w:rsidRPr="006E6450">
        <w:rPr>
          <w:sz w:val="24"/>
          <w:szCs w:val="24"/>
        </w:rPr>
        <w:t>k</w:t>
      </w:r>
      <w:r w:rsidRPr="006E6450">
        <w:rPr>
          <w:spacing w:val="-1"/>
          <w:sz w:val="24"/>
          <w:szCs w:val="24"/>
        </w:rPr>
        <w:t>a</w:t>
      </w:r>
      <w:r w:rsidRPr="006E6450">
        <w:rPr>
          <w:spacing w:val="1"/>
          <w:sz w:val="24"/>
          <w:szCs w:val="24"/>
        </w:rPr>
        <w:t>t</w:t>
      </w:r>
      <w:r w:rsidRPr="006E6450">
        <w:rPr>
          <w:sz w:val="24"/>
          <w:szCs w:val="24"/>
        </w:rPr>
        <w:t xml:space="preserve">i </w:t>
      </w:r>
      <w:r w:rsidRPr="006E6450">
        <w:rPr>
          <w:spacing w:val="-1"/>
          <w:sz w:val="24"/>
          <w:szCs w:val="24"/>
        </w:rPr>
        <w:t>w</w:t>
      </w:r>
      <w:r w:rsidRPr="006E6450">
        <w:rPr>
          <w:sz w:val="24"/>
          <w:szCs w:val="24"/>
        </w:rPr>
        <w:t>o</w:t>
      </w:r>
      <w:r w:rsidRPr="006E6450">
        <w:rPr>
          <w:spacing w:val="1"/>
          <w:sz w:val="24"/>
          <w:szCs w:val="24"/>
        </w:rPr>
        <w:t>t</w:t>
      </w:r>
      <w:r w:rsidRPr="006E6450">
        <w:rPr>
          <w:sz w:val="24"/>
          <w:szCs w:val="24"/>
        </w:rPr>
        <w:t>e</w:t>
      </w:r>
      <w:r w:rsidRPr="006E6450">
        <w:rPr>
          <w:spacing w:val="1"/>
          <w:sz w:val="24"/>
          <w:szCs w:val="24"/>
        </w:rPr>
        <w:t xml:space="preserve"> </w:t>
      </w:r>
      <w:r w:rsidRPr="006E6450">
        <w:rPr>
          <w:spacing w:val="-5"/>
          <w:sz w:val="24"/>
          <w:szCs w:val="24"/>
        </w:rPr>
        <w:t>y</w:t>
      </w:r>
      <w:r w:rsidRPr="006E6450">
        <w:rPr>
          <w:spacing w:val="1"/>
          <w:sz w:val="24"/>
          <w:szCs w:val="24"/>
        </w:rPr>
        <w:t>ali</w:t>
      </w:r>
      <w:r w:rsidRPr="006E6450">
        <w:rPr>
          <w:sz w:val="24"/>
          <w:szCs w:val="24"/>
        </w:rPr>
        <w:t>ku</w:t>
      </w:r>
      <w:r w:rsidRPr="006E6450">
        <w:rPr>
          <w:spacing w:val="-1"/>
          <w:sz w:val="24"/>
          <w:szCs w:val="24"/>
        </w:rPr>
        <w:t>w</w:t>
      </w:r>
      <w:r w:rsidRPr="006E6450">
        <w:rPr>
          <w:sz w:val="24"/>
          <w:szCs w:val="24"/>
        </w:rPr>
        <w:t>a</w:t>
      </w:r>
      <w:r w:rsidRPr="006E6450">
        <w:rPr>
          <w:spacing w:val="-1"/>
          <w:sz w:val="24"/>
          <w:szCs w:val="24"/>
        </w:rPr>
        <w:t xml:space="preserve"> </w:t>
      </w:r>
      <w:r w:rsidRPr="006E6450">
        <w:rPr>
          <w:spacing w:val="1"/>
          <w:sz w:val="24"/>
          <w:szCs w:val="24"/>
        </w:rPr>
        <w:t>m</w:t>
      </w:r>
      <w:r w:rsidRPr="006E6450">
        <w:rPr>
          <w:spacing w:val="-1"/>
          <w:sz w:val="24"/>
          <w:szCs w:val="24"/>
        </w:rPr>
        <w:t>a</w:t>
      </w:r>
      <w:r w:rsidRPr="006E6450">
        <w:rPr>
          <w:spacing w:val="1"/>
          <w:sz w:val="24"/>
          <w:szCs w:val="24"/>
        </w:rPr>
        <w:t>z</w:t>
      </w:r>
      <w:r w:rsidRPr="006E6450">
        <w:rPr>
          <w:sz w:val="24"/>
          <w:szCs w:val="24"/>
        </w:rPr>
        <w:t>u</w:t>
      </w:r>
      <w:r w:rsidRPr="006E6450">
        <w:rPr>
          <w:spacing w:val="-1"/>
          <w:sz w:val="24"/>
          <w:szCs w:val="24"/>
        </w:rPr>
        <w:t>r</w:t>
      </w:r>
      <w:r w:rsidRPr="006E6450">
        <w:rPr>
          <w:sz w:val="24"/>
          <w:szCs w:val="24"/>
        </w:rPr>
        <w:t>i na</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pacing w:val="2"/>
          <w:sz w:val="24"/>
          <w:szCs w:val="24"/>
        </w:rPr>
        <w:t>h</w:t>
      </w:r>
      <w:r w:rsidRPr="006E6450">
        <w:rPr>
          <w:spacing w:val="-1"/>
          <w:sz w:val="24"/>
          <w:szCs w:val="24"/>
        </w:rPr>
        <w:t>e</w:t>
      </w:r>
      <w:r w:rsidRPr="006E6450">
        <w:rPr>
          <w:sz w:val="24"/>
          <w:szCs w:val="24"/>
        </w:rPr>
        <w:t>k</w:t>
      </w:r>
      <w:r w:rsidRPr="006E6450">
        <w:rPr>
          <w:spacing w:val="1"/>
          <w:sz w:val="24"/>
          <w:szCs w:val="24"/>
        </w:rPr>
        <w:t>im</w:t>
      </w:r>
      <w:r w:rsidRPr="006E6450">
        <w:rPr>
          <w:spacing w:val="-1"/>
          <w:sz w:val="24"/>
          <w:szCs w:val="24"/>
        </w:rPr>
        <w:t>a.</w:t>
      </w:r>
    </w:p>
    <w:p w:rsidR="000363FE" w:rsidRPr="006E6450" w:rsidRDefault="00226745" w:rsidP="00C07B31">
      <w:pPr>
        <w:tabs>
          <w:tab w:val="left" w:pos="8640"/>
        </w:tabs>
        <w:ind w:firstLine="780"/>
        <w:jc w:val="both"/>
        <w:rPr>
          <w:sz w:val="24"/>
          <w:szCs w:val="24"/>
        </w:rPr>
      </w:pPr>
      <w:r w:rsidRPr="006E6450">
        <w:rPr>
          <w:sz w:val="24"/>
          <w:szCs w:val="24"/>
        </w:rPr>
        <w:t>Tu</w:t>
      </w:r>
      <w:r w:rsidRPr="006E6450">
        <w:rPr>
          <w:spacing w:val="1"/>
          <w:sz w:val="24"/>
          <w:szCs w:val="24"/>
        </w:rPr>
        <w:t>t</w:t>
      </w:r>
      <w:r w:rsidRPr="006E6450">
        <w:rPr>
          <w:spacing w:val="-1"/>
          <w:sz w:val="24"/>
          <w:szCs w:val="24"/>
        </w:rPr>
        <w:t>ac</w:t>
      </w:r>
      <w:r w:rsidRPr="006E6450">
        <w:rPr>
          <w:sz w:val="24"/>
          <w:szCs w:val="24"/>
        </w:rPr>
        <w:t>hu</w:t>
      </w:r>
      <w:r w:rsidRPr="006E6450">
        <w:rPr>
          <w:spacing w:val="2"/>
          <w:sz w:val="24"/>
          <w:szCs w:val="24"/>
        </w:rPr>
        <w:t>n</w:t>
      </w:r>
      <w:r w:rsidRPr="006E6450">
        <w:rPr>
          <w:spacing w:val="-2"/>
          <w:sz w:val="24"/>
          <w:szCs w:val="24"/>
        </w:rPr>
        <w:t>g</w:t>
      </w:r>
      <w:r w:rsidRPr="006E6450">
        <w:rPr>
          <w:sz w:val="24"/>
          <w:szCs w:val="24"/>
        </w:rPr>
        <w:t>u</w:t>
      </w:r>
      <w:r w:rsidRPr="006E6450">
        <w:rPr>
          <w:spacing w:val="1"/>
          <w:sz w:val="24"/>
          <w:szCs w:val="24"/>
        </w:rPr>
        <w:t>z</w:t>
      </w:r>
      <w:r w:rsidRPr="006E6450">
        <w:rPr>
          <w:sz w:val="24"/>
          <w:szCs w:val="24"/>
        </w:rPr>
        <w:t xml:space="preserve">a </w:t>
      </w:r>
      <w:r w:rsidRPr="006E6450">
        <w:rPr>
          <w:spacing w:val="1"/>
          <w:sz w:val="24"/>
          <w:szCs w:val="24"/>
        </w:rPr>
        <w:t>m</w:t>
      </w:r>
      <w:r w:rsidRPr="006E6450">
        <w:rPr>
          <w:spacing w:val="-1"/>
          <w:sz w:val="24"/>
          <w:szCs w:val="24"/>
        </w:rPr>
        <w:t>a</w:t>
      </w:r>
      <w:r w:rsidRPr="006E6450">
        <w:rPr>
          <w:sz w:val="24"/>
          <w:szCs w:val="24"/>
        </w:rPr>
        <w:t>b</w:t>
      </w:r>
      <w:r w:rsidRPr="006E6450">
        <w:rPr>
          <w:spacing w:val="-1"/>
          <w:sz w:val="24"/>
          <w:szCs w:val="24"/>
        </w:rPr>
        <w:t>a</w:t>
      </w:r>
      <w:r w:rsidRPr="006E6450">
        <w:rPr>
          <w:sz w:val="24"/>
          <w:szCs w:val="24"/>
        </w:rPr>
        <w:t>d</w:t>
      </w:r>
      <w:r w:rsidRPr="006E6450">
        <w:rPr>
          <w:spacing w:val="1"/>
          <w:sz w:val="24"/>
          <w:szCs w:val="24"/>
        </w:rPr>
        <w:t>il</w:t>
      </w:r>
      <w:r w:rsidRPr="006E6450">
        <w:rPr>
          <w:spacing w:val="3"/>
          <w:sz w:val="24"/>
          <w:szCs w:val="24"/>
        </w:rPr>
        <w:t>i</w:t>
      </w:r>
      <w:r w:rsidRPr="006E6450">
        <w:rPr>
          <w:sz w:val="24"/>
          <w:szCs w:val="24"/>
        </w:rPr>
        <w:t>ko</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pacing w:val="1"/>
          <w:sz w:val="24"/>
          <w:szCs w:val="24"/>
        </w:rPr>
        <w:t>m</w:t>
      </w:r>
      <w:r w:rsidRPr="006E6450">
        <w:rPr>
          <w:spacing w:val="-1"/>
          <w:sz w:val="24"/>
          <w:szCs w:val="24"/>
        </w:rPr>
        <w:t>a</w:t>
      </w:r>
      <w:r w:rsidRPr="006E6450">
        <w:rPr>
          <w:sz w:val="24"/>
          <w:szCs w:val="24"/>
        </w:rPr>
        <w:t>hus</w:t>
      </w:r>
      <w:r w:rsidRPr="006E6450">
        <w:rPr>
          <w:spacing w:val="1"/>
          <w:sz w:val="24"/>
          <w:szCs w:val="24"/>
        </w:rPr>
        <w:t>i</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2"/>
          <w:sz w:val="24"/>
          <w:szCs w:val="24"/>
        </w:rPr>
        <w:t>k</w:t>
      </w:r>
      <w:r w:rsidRPr="006E6450">
        <w:rPr>
          <w:spacing w:val="-1"/>
          <w:sz w:val="24"/>
          <w:szCs w:val="24"/>
        </w:rPr>
        <w:t>a</w:t>
      </w:r>
      <w:r w:rsidRPr="006E6450">
        <w:rPr>
          <w:spacing w:val="1"/>
          <w:sz w:val="24"/>
          <w:szCs w:val="24"/>
        </w:rPr>
        <w:t>t</w:t>
      </w:r>
      <w:r w:rsidRPr="006E6450">
        <w:rPr>
          <w:sz w:val="24"/>
          <w:szCs w:val="24"/>
        </w:rPr>
        <w:t>i</w:t>
      </w:r>
      <w:r w:rsidRPr="006E6450">
        <w:rPr>
          <w:spacing w:val="4"/>
          <w:sz w:val="24"/>
          <w:szCs w:val="24"/>
        </w:rPr>
        <w:t xml:space="preserve"> </w:t>
      </w:r>
      <w:r w:rsidRPr="006E6450">
        <w:rPr>
          <w:spacing w:val="-2"/>
          <w:sz w:val="24"/>
          <w:szCs w:val="24"/>
        </w:rPr>
        <w:t>y</w:t>
      </w:r>
      <w:r w:rsidRPr="006E6450">
        <w:rPr>
          <w:sz w:val="24"/>
          <w:szCs w:val="24"/>
        </w:rPr>
        <w:t>a Mun</w:t>
      </w:r>
      <w:r w:rsidRPr="006E6450">
        <w:rPr>
          <w:spacing w:val="-2"/>
          <w:sz w:val="24"/>
          <w:szCs w:val="24"/>
        </w:rPr>
        <w:t>g</w:t>
      </w:r>
      <w:r w:rsidRPr="006E6450">
        <w:rPr>
          <w:sz w:val="24"/>
          <w:szCs w:val="24"/>
        </w:rPr>
        <w:t>u</w:t>
      </w:r>
      <w:r w:rsidRPr="006E6450">
        <w:rPr>
          <w:spacing w:val="4"/>
          <w:sz w:val="24"/>
          <w:szCs w:val="24"/>
        </w:rPr>
        <w:t xml:space="preserve"> </w:t>
      </w:r>
      <w:r w:rsidRPr="006E6450">
        <w:rPr>
          <w:sz w:val="24"/>
          <w:szCs w:val="24"/>
        </w:rPr>
        <w:t xml:space="preserve">na </w:t>
      </w:r>
      <w:r w:rsidRPr="006E6450">
        <w:rPr>
          <w:spacing w:val="2"/>
          <w:sz w:val="24"/>
          <w:szCs w:val="24"/>
        </w:rPr>
        <w:t>w</w:t>
      </w:r>
      <w:r w:rsidRPr="006E6450">
        <w:rPr>
          <w:spacing w:val="-1"/>
          <w:sz w:val="24"/>
          <w:szCs w:val="24"/>
        </w:rPr>
        <w:t>a</w:t>
      </w:r>
      <w:r w:rsidRPr="006E6450">
        <w:rPr>
          <w:spacing w:val="1"/>
          <w:sz w:val="24"/>
          <w:szCs w:val="24"/>
        </w:rPr>
        <w:t>t</w:t>
      </w:r>
      <w:r w:rsidRPr="006E6450">
        <w:rPr>
          <w:sz w:val="24"/>
          <w:szCs w:val="24"/>
        </w:rPr>
        <w:t>u</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3"/>
          <w:sz w:val="24"/>
          <w:szCs w:val="24"/>
        </w:rPr>
        <w:t xml:space="preserve"> </w:t>
      </w:r>
      <w:r w:rsidRPr="006E6450">
        <w:rPr>
          <w:sz w:val="24"/>
          <w:szCs w:val="24"/>
        </w:rPr>
        <w:t>ku</w:t>
      </w:r>
      <w:r w:rsidRPr="006E6450">
        <w:rPr>
          <w:spacing w:val="-1"/>
          <w:sz w:val="24"/>
          <w:szCs w:val="24"/>
        </w:rPr>
        <w:t>a</w:t>
      </w:r>
      <w:r w:rsidRPr="006E6450">
        <w:rPr>
          <w:sz w:val="24"/>
          <w:szCs w:val="24"/>
        </w:rPr>
        <w:t>n</w:t>
      </w:r>
      <w:r w:rsidRPr="006E6450">
        <w:rPr>
          <w:spacing w:val="1"/>
          <w:sz w:val="24"/>
          <w:szCs w:val="24"/>
        </w:rPr>
        <w:t>zi</w:t>
      </w:r>
      <w:r w:rsidRPr="006E6450">
        <w:rPr>
          <w:sz w:val="24"/>
          <w:szCs w:val="24"/>
        </w:rPr>
        <w:t>a kuku</w:t>
      </w:r>
      <w:r w:rsidRPr="006E6450">
        <w:rPr>
          <w:spacing w:val="1"/>
          <w:sz w:val="24"/>
          <w:szCs w:val="24"/>
        </w:rPr>
        <w:t>m</w:t>
      </w:r>
      <w:r w:rsidRPr="006E6450">
        <w:rPr>
          <w:sz w:val="24"/>
          <w:szCs w:val="24"/>
        </w:rPr>
        <w:t>buka uk</w:t>
      </w:r>
      <w:r w:rsidRPr="006E6450">
        <w:rPr>
          <w:spacing w:val="-1"/>
          <w:sz w:val="24"/>
          <w:szCs w:val="24"/>
        </w:rPr>
        <w:t>ar</w:t>
      </w:r>
      <w:r w:rsidRPr="006E6450">
        <w:rPr>
          <w:spacing w:val="1"/>
          <w:sz w:val="24"/>
          <w:szCs w:val="24"/>
        </w:rPr>
        <w:t>im</w:t>
      </w:r>
      <w:r w:rsidRPr="006E6450">
        <w:rPr>
          <w:sz w:val="24"/>
          <w:szCs w:val="24"/>
        </w:rPr>
        <w:t>u</w:t>
      </w:r>
      <w:r w:rsidRPr="006E6450">
        <w:rPr>
          <w:spacing w:val="1"/>
          <w:sz w:val="24"/>
          <w:szCs w:val="24"/>
        </w:rPr>
        <w:t xml:space="preserve"> </w:t>
      </w:r>
      <w:r w:rsidRPr="006E6450">
        <w:rPr>
          <w:spacing w:val="2"/>
          <w:sz w:val="24"/>
          <w:szCs w:val="24"/>
        </w:rPr>
        <w:t>w</w:t>
      </w:r>
      <w:r w:rsidRPr="006E6450">
        <w:rPr>
          <w:sz w:val="24"/>
          <w:szCs w:val="24"/>
        </w:rPr>
        <w:t>a</w:t>
      </w:r>
      <w:r w:rsidRPr="006E6450">
        <w:rPr>
          <w:spacing w:val="3"/>
          <w:sz w:val="24"/>
          <w:szCs w:val="24"/>
        </w:rPr>
        <w:t xml:space="preserve"> </w:t>
      </w:r>
      <w:r w:rsidRPr="006E6450">
        <w:rPr>
          <w:sz w:val="24"/>
          <w:szCs w:val="24"/>
        </w:rPr>
        <w:t>Mun</w:t>
      </w:r>
      <w:r w:rsidRPr="006E6450">
        <w:rPr>
          <w:spacing w:val="-2"/>
          <w:sz w:val="24"/>
          <w:szCs w:val="24"/>
        </w:rPr>
        <w:t>g</w:t>
      </w:r>
      <w:r w:rsidRPr="006E6450">
        <w:rPr>
          <w:sz w:val="24"/>
          <w:szCs w:val="24"/>
        </w:rPr>
        <w:t>u</w:t>
      </w:r>
      <w:r w:rsidRPr="006E6450">
        <w:rPr>
          <w:spacing w:val="1"/>
          <w:sz w:val="24"/>
          <w:szCs w:val="24"/>
        </w:rPr>
        <w:t xml:space="preserve"> </w:t>
      </w:r>
      <w:r w:rsidRPr="006E6450">
        <w:rPr>
          <w:spacing w:val="2"/>
          <w:sz w:val="24"/>
          <w:szCs w:val="24"/>
        </w:rPr>
        <w:t>k</w:t>
      </w:r>
      <w:r w:rsidRPr="006E6450">
        <w:rPr>
          <w:spacing w:val="-1"/>
          <w:sz w:val="24"/>
          <w:szCs w:val="24"/>
        </w:rPr>
        <w:t>w</w:t>
      </w:r>
      <w:r w:rsidRPr="006E6450">
        <w:rPr>
          <w:sz w:val="24"/>
          <w:szCs w:val="24"/>
        </w:rPr>
        <w:t>a</w:t>
      </w:r>
      <w:r w:rsidRPr="006E6450">
        <w:rPr>
          <w:spacing w:val="3"/>
          <w:sz w:val="24"/>
          <w:szCs w:val="24"/>
        </w:rPr>
        <w:t xml:space="preserve"> </w:t>
      </w:r>
      <w:r w:rsidRPr="006E6450">
        <w:rPr>
          <w:spacing w:val="-1"/>
          <w:sz w:val="24"/>
          <w:szCs w:val="24"/>
        </w:rPr>
        <w:t>wa</w:t>
      </w:r>
      <w:r w:rsidRPr="006E6450">
        <w:rPr>
          <w:spacing w:val="1"/>
          <w:sz w:val="24"/>
          <w:szCs w:val="24"/>
        </w:rPr>
        <w:t>t</w:t>
      </w:r>
      <w:r w:rsidRPr="006E6450">
        <w:rPr>
          <w:sz w:val="24"/>
          <w:szCs w:val="24"/>
        </w:rPr>
        <w:t>u</w:t>
      </w:r>
      <w:r w:rsidRPr="006E6450">
        <w:rPr>
          <w:spacing w:val="1"/>
          <w:sz w:val="24"/>
          <w:szCs w:val="24"/>
        </w:rPr>
        <w:t xml:space="preserve"> </w:t>
      </w:r>
      <w:r w:rsidRPr="006E6450">
        <w:rPr>
          <w:spacing w:val="2"/>
          <w:sz w:val="24"/>
          <w:szCs w:val="24"/>
        </w:rPr>
        <w:t>w</w:t>
      </w:r>
      <w:r w:rsidRPr="006E6450">
        <w:rPr>
          <w:spacing w:val="-1"/>
          <w:sz w:val="24"/>
          <w:szCs w:val="24"/>
        </w:rPr>
        <w:t>a</w:t>
      </w:r>
      <w:r w:rsidRPr="006E6450">
        <w:rPr>
          <w:sz w:val="24"/>
          <w:szCs w:val="24"/>
        </w:rPr>
        <w:t>k</w:t>
      </w:r>
      <w:r w:rsidRPr="006E6450">
        <w:rPr>
          <w:spacing w:val="-1"/>
          <w:sz w:val="24"/>
          <w:szCs w:val="24"/>
        </w:rPr>
        <w:t>e</w:t>
      </w:r>
      <w:r w:rsidRPr="006E6450">
        <w:rPr>
          <w:sz w:val="24"/>
          <w:szCs w:val="24"/>
        </w:rPr>
        <w:t>.</w:t>
      </w:r>
      <w:r w:rsidRPr="006E6450">
        <w:rPr>
          <w:spacing w:val="6"/>
          <w:sz w:val="24"/>
          <w:szCs w:val="24"/>
        </w:rPr>
        <w:t xml:space="preserve"> </w:t>
      </w:r>
      <w:r w:rsidRPr="006E6450">
        <w:rPr>
          <w:spacing w:val="1"/>
          <w:sz w:val="24"/>
          <w:szCs w:val="24"/>
        </w:rPr>
        <w:t>Pili</w:t>
      </w:r>
      <w:r w:rsidRPr="006E6450">
        <w:rPr>
          <w:sz w:val="24"/>
          <w:szCs w:val="24"/>
        </w:rPr>
        <w:t>,</w:t>
      </w:r>
      <w:r w:rsidRPr="006E6450">
        <w:rPr>
          <w:spacing w:val="1"/>
          <w:sz w:val="24"/>
          <w:szCs w:val="24"/>
        </w:rPr>
        <w:t xml:space="preserve"> t</w:t>
      </w:r>
      <w:r w:rsidRPr="006E6450">
        <w:rPr>
          <w:sz w:val="24"/>
          <w:szCs w:val="24"/>
        </w:rPr>
        <w:t>u</w:t>
      </w:r>
      <w:r w:rsidRPr="006E6450">
        <w:rPr>
          <w:spacing w:val="1"/>
          <w:sz w:val="24"/>
          <w:szCs w:val="24"/>
        </w:rPr>
        <w:t>t</w:t>
      </w:r>
      <w:r w:rsidRPr="006E6450">
        <w:rPr>
          <w:spacing w:val="-1"/>
          <w:sz w:val="24"/>
          <w:szCs w:val="24"/>
        </w:rPr>
        <w:t>a</w:t>
      </w:r>
      <w:r w:rsidRPr="006E6450">
        <w:rPr>
          <w:sz w:val="24"/>
          <w:szCs w:val="24"/>
        </w:rPr>
        <w:t xml:space="preserve">ona </w:t>
      </w:r>
      <w:r w:rsidRPr="006E6450">
        <w:rPr>
          <w:spacing w:val="1"/>
          <w:sz w:val="24"/>
          <w:szCs w:val="24"/>
        </w:rPr>
        <w:t>ji</w:t>
      </w:r>
      <w:r w:rsidRPr="006E6450">
        <w:rPr>
          <w:sz w:val="24"/>
          <w:szCs w:val="24"/>
        </w:rPr>
        <w:t>nsi</w:t>
      </w:r>
      <w:r w:rsidRPr="006E6450">
        <w:rPr>
          <w:spacing w:val="2"/>
          <w:sz w:val="24"/>
          <w:szCs w:val="24"/>
        </w:rPr>
        <w:t xml:space="preserve"> </w:t>
      </w:r>
      <w:r w:rsidRPr="006E6450">
        <w:rPr>
          <w:spacing w:val="1"/>
          <w:sz w:val="24"/>
          <w:szCs w:val="24"/>
        </w:rPr>
        <w:t>m</w:t>
      </w:r>
      <w:r w:rsidRPr="006E6450">
        <w:rPr>
          <w:spacing w:val="-1"/>
          <w:sz w:val="24"/>
          <w:szCs w:val="24"/>
        </w:rPr>
        <w:t>aa</w:t>
      </w:r>
      <w:r w:rsidRPr="006E6450">
        <w:rPr>
          <w:sz w:val="24"/>
          <w:szCs w:val="24"/>
        </w:rPr>
        <w:t>g</w:t>
      </w:r>
      <w:r w:rsidRPr="006E6450">
        <w:rPr>
          <w:spacing w:val="1"/>
          <w:sz w:val="24"/>
          <w:szCs w:val="24"/>
        </w:rPr>
        <w:t>a</w:t>
      </w:r>
      <w:r w:rsidRPr="006E6450">
        <w:rPr>
          <w:sz w:val="24"/>
          <w:szCs w:val="24"/>
        </w:rPr>
        <w:t>no</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z w:val="24"/>
          <w:szCs w:val="24"/>
        </w:rPr>
        <w:t>k</w:t>
      </w:r>
      <w:r w:rsidRPr="006E6450">
        <w:rPr>
          <w:spacing w:val="1"/>
          <w:sz w:val="24"/>
          <w:szCs w:val="24"/>
        </w:rPr>
        <w:t>i</w:t>
      </w:r>
      <w:r w:rsidRPr="006E6450">
        <w:rPr>
          <w:sz w:val="24"/>
          <w:szCs w:val="24"/>
        </w:rPr>
        <w:t>b</w:t>
      </w:r>
      <w:r w:rsidRPr="006E6450">
        <w:rPr>
          <w:spacing w:val="1"/>
          <w:sz w:val="24"/>
          <w:szCs w:val="24"/>
        </w:rPr>
        <w:t>i</w:t>
      </w:r>
      <w:r w:rsidRPr="006E6450">
        <w:rPr>
          <w:sz w:val="24"/>
          <w:szCs w:val="24"/>
        </w:rPr>
        <w:t>b</w:t>
      </w:r>
      <w:r w:rsidRPr="006E6450">
        <w:rPr>
          <w:spacing w:val="1"/>
          <w:sz w:val="24"/>
          <w:szCs w:val="24"/>
        </w:rPr>
        <w:t>li</w:t>
      </w:r>
      <w:r w:rsidRPr="006E6450">
        <w:rPr>
          <w:sz w:val="24"/>
          <w:szCs w:val="24"/>
        </w:rPr>
        <w:t xml:space="preserve">a </w:t>
      </w:r>
      <w:r w:rsidRPr="006E6450">
        <w:rPr>
          <w:spacing w:val="-5"/>
          <w:sz w:val="24"/>
          <w:szCs w:val="24"/>
        </w:rPr>
        <w:t>y</w:t>
      </w:r>
      <w:r w:rsidRPr="006E6450">
        <w:rPr>
          <w:spacing w:val="1"/>
          <w:sz w:val="24"/>
          <w:szCs w:val="24"/>
        </w:rPr>
        <w:t>ali</w:t>
      </w:r>
      <w:r w:rsidRPr="006E6450">
        <w:rPr>
          <w:spacing w:val="5"/>
          <w:sz w:val="24"/>
          <w:szCs w:val="24"/>
        </w:rPr>
        <w:t>v</w:t>
      </w:r>
      <w:r w:rsidRPr="006E6450">
        <w:rPr>
          <w:spacing w:val="-5"/>
          <w:sz w:val="24"/>
          <w:szCs w:val="24"/>
        </w:rPr>
        <w:t>y</w:t>
      </w:r>
      <w:r w:rsidRPr="006E6450">
        <w:rPr>
          <w:sz w:val="24"/>
          <w:szCs w:val="24"/>
        </w:rPr>
        <w:t>ohus</w:t>
      </w:r>
      <w:r w:rsidRPr="006E6450">
        <w:rPr>
          <w:spacing w:val="1"/>
          <w:sz w:val="24"/>
          <w:szCs w:val="24"/>
        </w:rPr>
        <w:t>i</w:t>
      </w:r>
      <w:r w:rsidRPr="006E6450">
        <w:rPr>
          <w:sz w:val="24"/>
          <w:szCs w:val="24"/>
        </w:rPr>
        <w:t>sha v</w:t>
      </w:r>
      <w:r w:rsidRPr="006E6450">
        <w:rPr>
          <w:spacing w:val="1"/>
          <w:sz w:val="24"/>
          <w:szCs w:val="24"/>
        </w:rPr>
        <w:t>i</w:t>
      </w:r>
      <w:r w:rsidRPr="006E6450">
        <w:rPr>
          <w:sz w:val="24"/>
          <w:szCs w:val="24"/>
        </w:rPr>
        <w:t>p</w:t>
      </w:r>
      <w:r w:rsidRPr="006E6450">
        <w:rPr>
          <w:spacing w:val="1"/>
          <w:sz w:val="24"/>
          <w:szCs w:val="24"/>
        </w:rPr>
        <w:t>im</w:t>
      </w:r>
      <w:r w:rsidRPr="006E6450">
        <w:rPr>
          <w:sz w:val="24"/>
          <w:szCs w:val="24"/>
        </w:rPr>
        <w:t>o</w:t>
      </w:r>
      <w:r w:rsidRPr="006E6450">
        <w:rPr>
          <w:spacing w:val="1"/>
          <w:sz w:val="24"/>
          <w:szCs w:val="24"/>
        </w:rPr>
        <w:t xml:space="preserve"> </w:t>
      </w:r>
      <w:r w:rsidRPr="006E6450">
        <w:rPr>
          <w:spacing w:val="2"/>
          <w:sz w:val="24"/>
          <w:szCs w:val="24"/>
        </w:rPr>
        <w:t>v</w:t>
      </w:r>
      <w:r w:rsidRPr="006E6450">
        <w:rPr>
          <w:spacing w:val="-5"/>
          <w:sz w:val="24"/>
          <w:szCs w:val="24"/>
        </w:rPr>
        <w:t>y</w:t>
      </w:r>
      <w:r w:rsidRPr="006E6450">
        <w:rPr>
          <w:sz w:val="24"/>
          <w:szCs w:val="24"/>
        </w:rPr>
        <w:t>a u</w:t>
      </w:r>
      <w:r w:rsidRPr="006E6450">
        <w:rPr>
          <w:spacing w:val="1"/>
          <w:sz w:val="24"/>
          <w:szCs w:val="24"/>
        </w:rPr>
        <w:t>tii</w:t>
      </w:r>
      <w:r w:rsidRPr="006E6450">
        <w:rPr>
          <w:spacing w:val="-1"/>
          <w:sz w:val="24"/>
          <w:szCs w:val="24"/>
        </w:rPr>
        <w:t>f</w:t>
      </w:r>
      <w:r w:rsidRPr="006E6450">
        <w:rPr>
          <w:sz w:val="24"/>
          <w:szCs w:val="24"/>
        </w:rPr>
        <w:t>u</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 xml:space="preserve">ka </w:t>
      </w:r>
      <w:r w:rsidRPr="006E6450">
        <w:rPr>
          <w:spacing w:val="2"/>
          <w:sz w:val="24"/>
          <w:szCs w:val="24"/>
        </w:rPr>
        <w:t>A</w:t>
      </w:r>
      <w:r w:rsidRPr="006E6450">
        <w:rPr>
          <w:sz w:val="24"/>
          <w:szCs w:val="24"/>
        </w:rPr>
        <w:t>g</w:t>
      </w:r>
      <w:r w:rsidRPr="006E6450">
        <w:rPr>
          <w:spacing w:val="-1"/>
          <w:sz w:val="24"/>
          <w:szCs w:val="24"/>
        </w:rPr>
        <w:t>a</w:t>
      </w:r>
      <w:r w:rsidRPr="006E6450">
        <w:rPr>
          <w:spacing w:val="2"/>
          <w:sz w:val="24"/>
          <w:szCs w:val="24"/>
        </w:rPr>
        <w:t>n</w:t>
      </w:r>
      <w:r w:rsidRPr="006E6450">
        <w:rPr>
          <w:sz w:val="24"/>
          <w:szCs w:val="24"/>
        </w:rPr>
        <w:t>o</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a Mun</w:t>
      </w:r>
      <w:r w:rsidRPr="006E6450">
        <w:rPr>
          <w:spacing w:val="-2"/>
          <w:sz w:val="24"/>
          <w:szCs w:val="24"/>
        </w:rPr>
        <w:t>g</w:t>
      </w:r>
      <w:r w:rsidRPr="006E6450">
        <w:rPr>
          <w:sz w:val="24"/>
          <w:szCs w:val="24"/>
        </w:rPr>
        <w:t>u.</w:t>
      </w:r>
      <w:r w:rsidRPr="006E6450">
        <w:rPr>
          <w:spacing w:val="1"/>
          <w:sz w:val="24"/>
          <w:szCs w:val="24"/>
        </w:rPr>
        <w:t xml:space="preserve"> </w:t>
      </w:r>
      <w:r w:rsidRPr="006E6450">
        <w:rPr>
          <w:spacing w:val="2"/>
          <w:sz w:val="24"/>
          <w:szCs w:val="24"/>
        </w:rPr>
        <w:t>N</w:t>
      </w:r>
      <w:r w:rsidRPr="006E6450">
        <w:rPr>
          <w:sz w:val="24"/>
          <w:szCs w:val="24"/>
        </w:rPr>
        <w:t>a t</w:t>
      </w:r>
      <w:r w:rsidRPr="006E6450">
        <w:rPr>
          <w:spacing w:val="-1"/>
          <w:sz w:val="24"/>
          <w:szCs w:val="24"/>
        </w:rPr>
        <w:t>a</w:t>
      </w:r>
      <w:r w:rsidRPr="006E6450">
        <w:rPr>
          <w:spacing w:val="1"/>
          <w:sz w:val="24"/>
          <w:szCs w:val="24"/>
        </w:rPr>
        <w:t>t</w:t>
      </w:r>
      <w:r w:rsidRPr="006E6450">
        <w:rPr>
          <w:sz w:val="24"/>
          <w:szCs w:val="24"/>
        </w:rPr>
        <w:t>u</w:t>
      </w:r>
      <w:r w:rsidRPr="006E6450">
        <w:rPr>
          <w:spacing w:val="4"/>
          <w:sz w:val="24"/>
          <w:szCs w:val="24"/>
        </w:rPr>
        <w:t xml:space="preserve"> </w:t>
      </w:r>
      <w:r w:rsidRPr="006E6450">
        <w:rPr>
          <w:sz w:val="24"/>
          <w:szCs w:val="24"/>
        </w:rPr>
        <w:t>tu</w:t>
      </w:r>
      <w:r w:rsidRPr="006E6450">
        <w:rPr>
          <w:spacing w:val="1"/>
          <w:sz w:val="24"/>
          <w:szCs w:val="24"/>
        </w:rPr>
        <w:t>t</w:t>
      </w:r>
      <w:r w:rsidRPr="006E6450">
        <w:rPr>
          <w:spacing w:val="-1"/>
          <w:sz w:val="24"/>
          <w:szCs w:val="24"/>
        </w:rPr>
        <w:t>a</w:t>
      </w:r>
      <w:r w:rsidRPr="006E6450">
        <w:rPr>
          <w:spacing w:val="1"/>
          <w:sz w:val="24"/>
          <w:szCs w:val="24"/>
        </w:rPr>
        <w:t>z</w:t>
      </w:r>
      <w:r w:rsidRPr="006E6450">
        <w:rPr>
          <w:sz w:val="24"/>
          <w:szCs w:val="24"/>
        </w:rPr>
        <w:t>un</w:t>
      </w:r>
      <w:r w:rsidRPr="006E6450">
        <w:rPr>
          <w:spacing w:val="-2"/>
          <w:sz w:val="24"/>
          <w:szCs w:val="24"/>
        </w:rPr>
        <w:t>g</w:t>
      </w:r>
      <w:r w:rsidRPr="006E6450">
        <w:rPr>
          <w:sz w:val="24"/>
          <w:szCs w:val="24"/>
        </w:rPr>
        <w:t>u</w:t>
      </w:r>
      <w:r w:rsidRPr="006E6450">
        <w:rPr>
          <w:spacing w:val="1"/>
          <w:sz w:val="24"/>
          <w:szCs w:val="24"/>
        </w:rPr>
        <w:t>mzi</w:t>
      </w:r>
      <w:r w:rsidRPr="006E6450">
        <w:rPr>
          <w:sz w:val="24"/>
          <w:szCs w:val="24"/>
        </w:rPr>
        <w:t xml:space="preserve">a </w:t>
      </w:r>
      <w:r w:rsidRPr="006E6450">
        <w:rPr>
          <w:spacing w:val="1"/>
          <w:sz w:val="24"/>
          <w:szCs w:val="24"/>
        </w:rPr>
        <w:t>m</w:t>
      </w:r>
      <w:r w:rsidRPr="006E6450">
        <w:rPr>
          <w:spacing w:val="-1"/>
          <w:sz w:val="24"/>
          <w:szCs w:val="24"/>
        </w:rPr>
        <w:t>a</w:t>
      </w:r>
      <w:r w:rsidRPr="006E6450">
        <w:rPr>
          <w:spacing w:val="1"/>
          <w:sz w:val="24"/>
          <w:szCs w:val="24"/>
        </w:rPr>
        <w:t>t</w:t>
      </w:r>
      <w:r w:rsidRPr="006E6450">
        <w:rPr>
          <w:sz w:val="24"/>
          <w:szCs w:val="24"/>
        </w:rPr>
        <w:t>ok</w:t>
      </w:r>
      <w:r w:rsidRPr="006E6450">
        <w:rPr>
          <w:spacing w:val="-1"/>
          <w:sz w:val="24"/>
          <w:szCs w:val="24"/>
        </w:rPr>
        <w:t>e</w:t>
      </w:r>
      <w:r w:rsidRPr="006E6450">
        <w:rPr>
          <w:sz w:val="24"/>
          <w:szCs w:val="24"/>
        </w:rPr>
        <w:t>o</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z w:val="24"/>
          <w:szCs w:val="24"/>
        </w:rPr>
        <w:t>b</w:t>
      </w:r>
      <w:r w:rsidRPr="006E6450">
        <w:rPr>
          <w:spacing w:val="-1"/>
          <w:sz w:val="24"/>
          <w:szCs w:val="24"/>
        </w:rPr>
        <w:t>a</w:t>
      </w:r>
      <w:r w:rsidRPr="006E6450">
        <w:rPr>
          <w:spacing w:val="2"/>
          <w:sz w:val="24"/>
          <w:szCs w:val="24"/>
        </w:rPr>
        <w:t>r</w:t>
      </w:r>
      <w:r w:rsidRPr="006E6450">
        <w:rPr>
          <w:spacing w:val="-1"/>
          <w:sz w:val="24"/>
          <w:szCs w:val="24"/>
        </w:rPr>
        <w:t>a</w:t>
      </w:r>
      <w:r w:rsidRPr="006E6450">
        <w:rPr>
          <w:sz w:val="24"/>
          <w:szCs w:val="24"/>
        </w:rPr>
        <w:t xml:space="preserve">ka </w:t>
      </w:r>
      <w:r w:rsidRPr="006E6450">
        <w:rPr>
          <w:spacing w:val="2"/>
          <w:sz w:val="24"/>
          <w:szCs w:val="24"/>
        </w:rPr>
        <w:t>n</w:t>
      </w:r>
      <w:r w:rsidRPr="006E6450">
        <w:rPr>
          <w:sz w:val="24"/>
          <w:szCs w:val="24"/>
        </w:rPr>
        <w:t xml:space="preserve">a </w:t>
      </w:r>
      <w:r w:rsidRPr="006E6450">
        <w:rPr>
          <w:spacing w:val="1"/>
          <w:sz w:val="24"/>
          <w:szCs w:val="24"/>
        </w:rPr>
        <w:t>l</w:t>
      </w:r>
      <w:r w:rsidRPr="006E6450">
        <w:rPr>
          <w:spacing w:val="-1"/>
          <w:sz w:val="24"/>
          <w:szCs w:val="24"/>
        </w:rPr>
        <w:t>a</w:t>
      </w:r>
      <w:r w:rsidRPr="006E6450">
        <w:rPr>
          <w:spacing w:val="1"/>
          <w:sz w:val="24"/>
          <w:szCs w:val="24"/>
        </w:rPr>
        <w:t>a</w:t>
      </w:r>
      <w:r w:rsidRPr="006E6450">
        <w:rPr>
          <w:sz w:val="24"/>
          <w:szCs w:val="24"/>
        </w:rPr>
        <w:t>na k</w:t>
      </w:r>
      <w:r w:rsidRPr="006E6450">
        <w:rPr>
          <w:spacing w:val="-1"/>
          <w:sz w:val="24"/>
          <w:szCs w:val="24"/>
        </w:rPr>
        <w:t>w</w:t>
      </w:r>
      <w:r w:rsidRPr="006E6450">
        <w:rPr>
          <w:sz w:val="24"/>
          <w:szCs w:val="24"/>
        </w:rPr>
        <w:t xml:space="preserve">a </w:t>
      </w:r>
      <w:r w:rsidRPr="006E6450">
        <w:rPr>
          <w:spacing w:val="-1"/>
          <w:sz w:val="24"/>
          <w:szCs w:val="24"/>
        </w:rPr>
        <w:t>a</w:t>
      </w:r>
      <w:r w:rsidRPr="006E6450">
        <w:rPr>
          <w:spacing w:val="1"/>
          <w:sz w:val="24"/>
          <w:szCs w:val="24"/>
        </w:rPr>
        <w:t>jil</w:t>
      </w:r>
      <w:r w:rsidRPr="006E6450">
        <w:rPr>
          <w:sz w:val="24"/>
          <w:szCs w:val="24"/>
        </w:rPr>
        <w:t>i</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z w:val="24"/>
          <w:szCs w:val="24"/>
        </w:rPr>
        <w:t>u</w:t>
      </w:r>
      <w:r w:rsidRPr="006E6450">
        <w:rPr>
          <w:spacing w:val="-1"/>
          <w:sz w:val="24"/>
          <w:szCs w:val="24"/>
        </w:rPr>
        <w:t>a</w:t>
      </w:r>
      <w:r w:rsidRPr="006E6450">
        <w:rPr>
          <w:spacing w:val="1"/>
          <w:sz w:val="24"/>
          <w:szCs w:val="24"/>
        </w:rPr>
        <w:t>mi</w:t>
      </w:r>
      <w:r w:rsidRPr="006E6450">
        <w:rPr>
          <w:sz w:val="24"/>
          <w:szCs w:val="24"/>
        </w:rPr>
        <w:t>n</w:t>
      </w:r>
      <w:r w:rsidRPr="006E6450">
        <w:rPr>
          <w:spacing w:val="1"/>
          <w:sz w:val="24"/>
          <w:szCs w:val="24"/>
        </w:rPr>
        <w:t>i</w:t>
      </w:r>
      <w:r w:rsidRPr="006E6450">
        <w:rPr>
          <w:spacing w:val="-1"/>
          <w:sz w:val="24"/>
          <w:szCs w:val="24"/>
        </w:rPr>
        <w:t>f</w:t>
      </w:r>
      <w:r w:rsidRPr="006E6450">
        <w:rPr>
          <w:sz w:val="24"/>
          <w:szCs w:val="24"/>
        </w:rPr>
        <w:t>u</w:t>
      </w:r>
      <w:r w:rsidRPr="006E6450">
        <w:rPr>
          <w:spacing w:val="4"/>
          <w:sz w:val="24"/>
          <w:szCs w:val="24"/>
        </w:rPr>
        <w:t xml:space="preserve"> </w:t>
      </w:r>
      <w:r w:rsidRPr="006E6450">
        <w:rPr>
          <w:sz w:val="24"/>
          <w:szCs w:val="24"/>
        </w:rPr>
        <w:t>na u</w:t>
      </w:r>
      <w:r w:rsidRPr="006E6450">
        <w:rPr>
          <w:spacing w:val="-1"/>
          <w:sz w:val="24"/>
          <w:szCs w:val="24"/>
        </w:rPr>
        <w:t>a</w:t>
      </w:r>
      <w:r w:rsidRPr="006E6450">
        <w:rPr>
          <w:sz w:val="24"/>
          <w:szCs w:val="24"/>
        </w:rPr>
        <w:t>s</w:t>
      </w:r>
      <w:r w:rsidRPr="006E6450">
        <w:rPr>
          <w:spacing w:val="1"/>
          <w:sz w:val="24"/>
          <w:szCs w:val="24"/>
        </w:rPr>
        <w:t>i</w:t>
      </w:r>
      <w:r w:rsidRPr="006E6450">
        <w:rPr>
          <w:sz w:val="24"/>
          <w:szCs w:val="24"/>
        </w:rPr>
        <w:t>.</w:t>
      </w:r>
      <w:r w:rsidRPr="006E6450">
        <w:rPr>
          <w:spacing w:val="1"/>
          <w:sz w:val="24"/>
          <w:szCs w:val="24"/>
        </w:rPr>
        <w:t xml:space="preserve"> </w:t>
      </w:r>
      <w:r w:rsidRPr="006E6450">
        <w:rPr>
          <w:spacing w:val="-1"/>
          <w:sz w:val="24"/>
          <w:szCs w:val="24"/>
        </w:rPr>
        <w:t>He</w:t>
      </w:r>
      <w:r w:rsidRPr="006E6450">
        <w:rPr>
          <w:sz w:val="24"/>
          <w:szCs w:val="24"/>
        </w:rPr>
        <w:t>bu</w:t>
      </w:r>
      <w:r w:rsidRPr="006E6450">
        <w:rPr>
          <w:spacing w:val="1"/>
          <w:sz w:val="24"/>
          <w:szCs w:val="24"/>
        </w:rPr>
        <w:t xml:space="preserve"> </w:t>
      </w:r>
      <w:r w:rsidRPr="006E6450">
        <w:rPr>
          <w:sz w:val="24"/>
          <w:szCs w:val="24"/>
        </w:rPr>
        <w:t>na</w:t>
      </w:r>
      <w:r w:rsidRPr="006E6450">
        <w:rPr>
          <w:spacing w:val="1"/>
          <w:sz w:val="24"/>
          <w:szCs w:val="24"/>
        </w:rPr>
        <w:t xml:space="preserve"> t</w:t>
      </w:r>
      <w:r w:rsidRPr="006E6450">
        <w:rPr>
          <w:spacing w:val="2"/>
          <w:sz w:val="24"/>
          <w:szCs w:val="24"/>
        </w:rPr>
        <w:t>u</w:t>
      </w:r>
      <w:r w:rsidRPr="006E6450">
        <w:rPr>
          <w:spacing w:val="-1"/>
          <w:sz w:val="24"/>
          <w:szCs w:val="24"/>
        </w:rPr>
        <w:t>a</w:t>
      </w:r>
      <w:r w:rsidRPr="006E6450">
        <w:rPr>
          <w:sz w:val="24"/>
          <w:szCs w:val="24"/>
        </w:rPr>
        <w:t>n</w:t>
      </w:r>
      <w:r w:rsidRPr="006E6450">
        <w:rPr>
          <w:spacing w:val="1"/>
          <w:sz w:val="24"/>
          <w:szCs w:val="24"/>
        </w:rPr>
        <w:t>z</w:t>
      </w:r>
      <w:r w:rsidRPr="006E6450">
        <w:rPr>
          <w:sz w:val="24"/>
          <w:szCs w:val="24"/>
        </w:rPr>
        <w:t>e na uk</w:t>
      </w:r>
      <w:r w:rsidRPr="006E6450">
        <w:rPr>
          <w:spacing w:val="-1"/>
          <w:sz w:val="24"/>
          <w:szCs w:val="24"/>
        </w:rPr>
        <w:t>ar</w:t>
      </w:r>
      <w:r w:rsidRPr="006E6450">
        <w:rPr>
          <w:spacing w:val="1"/>
          <w:sz w:val="24"/>
          <w:szCs w:val="24"/>
        </w:rPr>
        <w:t>im</w:t>
      </w:r>
      <w:r w:rsidRPr="006E6450">
        <w:rPr>
          <w:sz w:val="24"/>
          <w:szCs w:val="24"/>
        </w:rPr>
        <w:t>u</w:t>
      </w:r>
      <w:r w:rsidRPr="006E6450">
        <w:rPr>
          <w:spacing w:val="1"/>
          <w:sz w:val="24"/>
          <w:szCs w:val="24"/>
        </w:rPr>
        <w:t xml:space="preserve"> </w:t>
      </w:r>
      <w:r w:rsidRPr="006E6450">
        <w:rPr>
          <w:spacing w:val="-1"/>
          <w:sz w:val="24"/>
          <w:szCs w:val="24"/>
        </w:rPr>
        <w:t>w</w:t>
      </w:r>
      <w:r w:rsidRPr="006E6450">
        <w:rPr>
          <w:sz w:val="24"/>
          <w:szCs w:val="24"/>
        </w:rPr>
        <w:t>a Mun</w:t>
      </w:r>
      <w:r w:rsidRPr="006E6450">
        <w:rPr>
          <w:spacing w:val="-2"/>
          <w:sz w:val="24"/>
          <w:szCs w:val="24"/>
        </w:rPr>
        <w:t>g</w:t>
      </w:r>
      <w:r w:rsidRPr="006E6450">
        <w:rPr>
          <w:sz w:val="24"/>
          <w:szCs w:val="24"/>
        </w:rPr>
        <w:t>u.</w:t>
      </w:r>
    </w:p>
    <w:p w:rsidR="000363FE" w:rsidRPr="00FD5BC5" w:rsidRDefault="000363FE" w:rsidP="00FD5BC5"/>
    <w:p w:rsidR="00FD5BC5" w:rsidRPr="00FD5BC5" w:rsidRDefault="00FD5BC5" w:rsidP="00FD5BC5"/>
    <w:p w:rsidR="008E67B2" w:rsidRPr="00C07B31" w:rsidRDefault="004323BF" w:rsidP="00C07B31">
      <w:pPr>
        <w:pStyle w:val="PanelHeading"/>
        <w:ind w:right="10"/>
        <w:rPr>
          <w:rFonts w:cs="Times New Roman"/>
        </w:rPr>
      </w:pPr>
      <w:bookmarkStart w:id="13" w:name="_Toc168300017"/>
      <w:r w:rsidRPr="00C07B31">
        <w:rPr>
          <w:rFonts w:cs="Times New Roman"/>
        </w:rPr>
        <w:t>U</w:t>
      </w:r>
      <w:r w:rsidR="002927BC">
        <w:rPr>
          <w:rFonts w:cs="Times New Roman"/>
        </w:rPr>
        <w:t>karimu wa Kuingu</w:t>
      </w:r>
      <w:bookmarkEnd w:id="13"/>
    </w:p>
    <w:p w:rsidR="008774BF" w:rsidRPr="00FD5BC5" w:rsidRDefault="008774BF" w:rsidP="00FD5BC5"/>
    <w:p w:rsidR="00B759FB" w:rsidRPr="008774BF" w:rsidRDefault="00226745" w:rsidP="00C07B31">
      <w:pPr>
        <w:tabs>
          <w:tab w:val="left" w:pos="8640"/>
        </w:tabs>
        <w:ind w:firstLine="720"/>
        <w:jc w:val="both"/>
        <w:rPr>
          <w:sz w:val="24"/>
          <w:szCs w:val="24"/>
        </w:rPr>
      </w:pPr>
      <w:r w:rsidRPr="006E6450">
        <w:rPr>
          <w:sz w:val="24"/>
          <w:szCs w:val="24"/>
        </w:rPr>
        <w:t>Tu</w:t>
      </w:r>
      <w:r w:rsidRPr="006E6450">
        <w:rPr>
          <w:spacing w:val="1"/>
          <w:sz w:val="24"/>
          <w:szCs w:val="24"/>
        </w:rPr>
        <w:t>t</w:t>
      </w:r>
      <w:r w:rsidRPr="006E6450">
        <w:rPr>
          <w:spacing w:val="-1"/>
          <w:sz w:val="24"/>
          <w:szCs w:val="24"/>
        </w:rPr>
        <w:t>a</w:t>
      </w:r>
      <w:r w:rsidRPr="006E6450">
        <w:rPr>
          <w:spacing w:val="1"/>
          <w:sz w:val="24"/>
          <w:szCs w:val="24"/>
        </w:rPr>
        <w:t>t</w:t>
      </w:r>
      <w:r w:rsidRPr="006E6450">
        <w:rPr>
          <w:spacing w:val="-1"/>
          <w:sz w:val="24"/>
          <w:szCs w:val="24"/>
        </w:rPr>
        <w:t>a</w:t>
      </w:r>
      <w:r w:rsidRPr="006E6450">
        <w:rPr>
          <w:spacing w:val="2"/>
          <w:sz w:val="24"/>
          <w:szCs w:val="24"/>
        </w:rPr>
        <w:t>z</w:t>
      </w:r>
      <w:r w:rsidRPr="006E6450">
        <w:rPr>
          <w:spacing w:val="-1"/>
          <w:sz w:val="24"/>
          <w:szCs w:val="24"/>
        </w:rPr>
        <w:t>a</w:t>
      </w:r>
      <w:r w:rsidRPr="006E6450">
        <w:rPr>
          <w:spacing w:val="1"/>
          <w:sz w:val="24"/>
          <w:szCs w:val="24"/>
        </w:rPr>
        <w:t>m</w:t>
      </w:r>
      <w:r w:rsidRPr="006E6450">
        <w:rPr>
          <w:sz w:val="24"/>
          <w:szCs w:val="24"/>
        </w:rPr>
        <w:t>a</w:t>
      </w:r>
      <w:r w:rsidRPr="006E6450">
        <w:rPr>
          <w:spacing w:val="-1"/>
          <w:sz w:val="24"/>
          <w:szCs w:val="24"/>
        </w:rPr>
        <w:t xml:space="preserve"> </w:t>
      </w:r>
      <w:r w:rsidRPr="006E6450">
        <w:rPr>
          <w:spacing w:val="1"/>
          <w:sz w:val="24"/>
          <w:szCs w:val="24"/>
        </w:rPr>
        <w:t>j</w:t>
      </w:r>
      <w:r w:rsidRPr="006E6450">
        <w:rPr>
          <w:sz w:val="24"/>
          <w:szCs w:val="24"/>
        </w:rPr>
        <w:t>uu</w:t>
      </w:r>
      <w:r w:rsidRPr="006E6450">
        <w:rPr>
          <w:spacing w:val="2"/>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z w:val="24"/>
          <w:szCs w:val="24"/>
        </w:rPr>
        <w:t>v</w:t>
      </w:r>
      <w:r w:rsidRPr="006E6450">
        <w:rPr>
          <w:spacing w:val="1"/>
          <w:sz w:val="24"/>
          <w:szCs w:val="24"/>
        </w:rPr>
        <w:t>i</w:t>
      </w:r>
      <w:r w:rsidRPr="006E6450">
        <w:rPr>
          <w:sz w:val="24"/>
          <w:szCs w:val="24"/>
        </w:rPr>
        <w:t>p</w:t>
      </w:r>
      <w:r w:rsidRPr="006E6450">
        <w:rPr>
          <w:spacing w:val="-1"/>
          <w:sz w:val="24"/>
          <w:szCs w:val="24"/>
        </w:rPr>
        <w:t>e</w:t>
      </w:r>
      <w:r w:rsidRPr="006E6450">
        <w:rPr>
          <w:spacing w:val="2"/>
          <w:sz w:val="24"/>
          <w:szCs w:val="24"/>
        </w:rPr>
        <w:t>n</w:t>
      </w:r>
      <w:r w:rsidRPr="006E6450">
        <w:rPr>
          <w:spacing w:val="-2"/>
          <w:sz w:val="24"/>
          <w:szCs w:val="24"/>
        </w:rPr>
        <w:t>g</w:t>
      </w:r>
      <w:r w:rsidRPr="006E6450">
        <w:rPr>
          <w:spacing w:val="-1"/>
          <w:sz w:val="24"/>
          <w:szCs w:val="24"/>
        </w:rPr>
        <w:t>e</w:t>
      </w:r>
      <w:r w:rsidRPr="006E6450">
        <w:rPr>
          <w:spacing w:val="3"/>
          <w:sz w:val="24"/>
          <w:szCs w:val="24"/>
        </w:rPr>
        <w:t>l</w:t>
      </w:r>
      <w:r w:rsidRPr="006E6450">
        <w:rPr>
          <w:sz w:val="24"/>
          <w:szCs w:val="24"/>
        </w:rPr>
        <w:t>e</w:t>
      </w:r>
      <w:r w:rsidRPr="006E6450">
        <w:rPr>
          <w:spacing w:val="-1"/>
          <w:sz w:val="24"/>
          <w:szCs w:val="24"/>
        </w:rPr>
        <w:t xml:space="preserve"> </w:t>
      </w:r>
      <w:r w:rsidRPr="006E6450">
        <w:rPr>
          <w:spacing w:val="5"/>
          <w:sz w:val="24"/>
          <w:szCs w:val="24"/>
        </w:rPr>
        <w:t>v</w:t>
      </w:r>
      <w:r w:rsidRPr="006E6450">
        <w:rPr>
          <w:spacing w:val="-5"/>
          <w:sz w:val="24"/>
          <w:szCs w:val="24"/>
        </w:rPr>
        <w:t>y</w:t>
      </w:r>
      <w:r w:rsidRPr="006E6450">
        <w:rPr>
          <w:sz w:val="24"/>
          <w:szCs w:val="24"/>
        </w:rPr>
        <w:t>a</w:t>
      </w:r>
      <w:r w:rsidRPr="006E6450">
        <w:rPr>
          <w:spacing w:val="-1"/>
          <w:sz w:val="24"/>
          <w:szCs w:val="24"/>
        </w:rPr>
        <w:t xml:space="preserve"> </w:t>
      </w:r>
      <w:r w:rsidRPr="006E6450">
        <w:rPr>
          <w:sz w:val="24"/>
          <w:szCs w:val="24"/>
        </w:rPr>
        <w:t>u</w:t>
      </w:r>
      <w:r w:rsidRPr="006E6450">
        <w:rPr>
          <w:spacing w:val="2"/>
          <w:sz w:val="24"/>
          <w:szCs w:val="24"/>
        </w:rPr>
        <w:t>k</w:t>
      </w:r>
      <w:r w:rsidRPr="006E6450">
        <w:rPr>
          <w:spacing w:val="-1"/>
          <w:sz w:val="24"/>
          <w:szCs w:val="24"/>
        </w:rPr>
        <w:t>ar</w:t>
      </w:r>
      <w:r w:rsidRPr="006E6450">
        <w:rPr>
          <w:spacing w:val="1"/>
          <w:sz w:val="24"/>
          <w:szCs w:val="24"/>
        </w:rPr>
        <w:t>im</w:t>
      </w:r>
      <w:r w:rsidRPr="006E6450">
        <w:rPr>
          <w:sz w:val="24"/>
          <w:szCs w:val="24"/>
        </w:rPr>
        <w:t xml:space="preserve">u </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M</w:t>
      </w:r>
      <w:r w:rsidRPr="006E6450">
        <w:rPr>
          <w:spacing w:val="2"/>
          <w:sz w:val="24"/>
          <w:szCs w:val="24"/>
        </w:rPr>
        <w:t>u</w:t>
      </w:r>
      <w:r w:rsidRPr="006E6450">
        <w:rPr>
          <w:sz w:val="24"/>
          <w:szCs w:val="24"/>
        </w:rPr>
        <w:t>n</w:t>
      </w:r>
      <w:r w:rsidRPr="006E6450">
        <w:rPr>
          <w:spacing w:val="-2"/>
          <w:sz w:val="24"/>
          <w:szCs w:val="24"/>
        </w:rPr>
        <w:t>g</w:t>
      </w:r>
      <w:r w:rsidRPr="006E6450">
        <w:rPr>
          <w:sz w:val="24"/>
          <w:szCs w:val="24"/>
        </w:rPr>
        <w:t xml:space="preserve">u </w:t>
      </w:r>
      <w:r w:rsidRPr="006E6450">
        <w:rPr>
          <w:spacing w:val="2"/>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1"/>
          <w:sz w:val="24"/>
          <w:szCs w:val="24"/>
        </w:rPr>
        <w:t xml:space="preserve"> </w:t>
      </w:r>
      <w:r w:rsidRPr="006E6450">
        <w:rPr>
          <w:spacing w:val="1"/>
          <w:sz w:val="24"/>
          <w:szCs w:val="24"/>
        </w:rPr>
        <w:t>m</w:t>
      </w:r>
      <w:r w:rsidRPr="006E6450">
        <w:rPr>
          <w:spacing w:val="-1"/>
          <w:sz w:val="24"/>
          <w:szCs w:val="24"/>
        </w:rPr>
        <w:t>a</w:t>
      </w:r>
      <w:r w:rsidRPr="006E6450">
        <w:rPr>
          <w:spacing w:val="2"/>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 xml:space="preserve">no </w:t>
      </w:r>
      <w:r w:rsidRPr="006E6450">
        <w:rPr>
          <w:spacing w:val="3"/>
          <w:sz w:val="24"/>
          <w:szCs w:val="24"/>
        </w:rPr>
        <w:t>l</w:t>
      </w:r>
      <w:r w:rsidRPr="006E6450">
        <w:rPr>
          <w:sz w:val="24"/>
          <w:szCs w:val="24"/>
        </w:rPr>
        <w:t xml:space="preserve">a </w:t>
      </w:r>
      <w:r w:rsidRPr="006E6450">
        <w:rPr>
          <w:spacing w:val="-1"/>
          <w:sz w:val="24"/>
          <w:szCs w:val="24"/>
        </w:rPr>
        <w:t>Ka</w:t>
      </w:r>
      <w:r w:rsidRPr="006E6450">
        <w:rPr>
          <w:spacing w:val="1"/>
          <w:sz w:val="24"/>
          <w:szCs w:val="24"/>
        </w:rPr>
        <w:t>l</w:t>
      </w:r>
      <w:r w:rsidRPr="006E6450">
        <w:rPr>
          <w:sz w:val="24"/>
          <w:szCs w:val="24"/>
        </w:rPr>
        <w:t xml:space="preserve">e na </w:t>
      </w:r>
      <w:r w:rsidRPr="006E6450">
        <w:rPr>
          <w:spacing w:val="2"/>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z w:val="24"/>
          <w:szCs w:val="24"/>
        </w:rPr>
        <w:t>a p</w:t>
      </w:r>
      <w:r w:rsidRPr="006E6450">
        <w:rPr>
          <w:spacing w:val="1"/>
          <w:sz w:val="24"/>
          <w:szCs w:val="24"/>
        </w:rPr>
        <w:t>ia</w:t>
      </w:r>
      <w:r w:rsidRPr="006E6450">
        <w:rPr>
          <w:sz w:val="24"/>
          <w:szCs w:val="24"/>
        </w:rPr>
        <w:t>.</w:t>
      </w:r>
      <w:r w:rsidRPr="006E6450">
        <w:rPr>
          <w:spacing w:val="1"/>
          <w:sz w:val="24"/>
          <w:szCs w:val="24"/>
        </w:rPr>
        <w:t xml:space="preserve"> </w:t>
      </w:r>
      <w:r w:rsidRPr="006E6450">
        <w:rPr>
          <w:spacing w:val="-1"/>
          <w:sz w:val="24"/>
          <w:szCs w:val="24"/>
        </w:rPr>
        <w:t>He</w:t>
      </w:r>
      <w:r w:rsidRPr="006E6450">
        <w:rPr>
          <w:sz w:val="24"/>
          <w:szCs w:val="24"/>
        </w:rPr>
        <w:t>bu</w:t>
      </w:r>
      <w:r w:rsidRPr="006E6450">
        <w:rPr>
          <w:spacing w:val="1"/>
          <w:sz w:val="24"/>
          <w:szCs w:val="24"/>
        </w:rPr>
        <w:t xml:space="preserve"> t</w:t>
      </w:r>
      <w:r w:rsidRPr="006E6450">
        <w:rPr>
          <w:sz w:val="24"/>
          <w:szCs w:val="24"/>
        </w:rPr>
        <w:t>u</w:t>
      </w:r>
      <w:r w:rsidRPr="006E6450">
        <w:rPr>
          <w:spacing w:val="1"/>
          <w:sz w:val="24"/>
          <w:szCs w:val="24"/>
        </w:rPr>
        <w:t>zi</w:t>
      </w:r>
      <w:r w:rsidRPr="006E6450">
        <w:rPr>
          <w:sz w:val="24"/>
          <w:szCs w:val="24"/>
        </w:rPr>
        <w:t>n</w:t>
      </w:r>
      <w:r w:rsidRPr="006E6450">
        <w:rPr>
          <w:spacing w:val="-2"/>
          <w:sz w:val="24"/>
          <w:szCs w:val="24"/>
        </w:rPr>
        <w:t>g</w:t>
      </w:r>
      <w:r w:rsidRPr="006E6450">
        <w:rPr>
          <w:spacing w:val="-1"/>
          <w:sz w:val="24"/>
          <w:szCs w:val="24"/>
        </w:rPr>
        <w:t>a</w:t>
      </w:r>
      <w:r w:rsidRPr="006E6450">
        <w:rPr>
          <w:spacing w:val="1"/>
          <w:sz w:val="24"/>
          <w:szCs w:val="24"/>
        </w:rPr>
        <w:t>ti</w:t>
      </w:r>
      <w:r w:rsidRPr="006E6450">
        <w:rPr>
          <w:sz w:val="24"/>
          <w:szCs w:val="24"/>
        </w:rPr>
        <w:t>e k</w:t>
      </w:r>
      <w:r w:rsidRPr="006E6450">
        <w:rPr>
          <w:spacing w:val="-1"/>
          <w:sz w:val="24"/>
          <w:szCs w:val="24"/>
        </w:rPr>
        <w:t>wa</w:t>
      </w:r>
      <w:r w:rsidRPr="006E6450">
        <w:rPr>
          <w:sz w:val="24"/>
          <w:szCs w:val="24"/>
        </w:rPr>
        <w:t>n</w:t>
      </w:r>
      <w:r w:rsidRPr="006E6450">
        <w:rPr>
          <w:spacing w:val="4"/>
          <w:sz w:val="24"/>
          <w:szCs w:val="24"/>
        </w:rPr>
        <w:t>z</w:t>
      </w:r>
      <w:r w:rsidRPr="006E6450">
        <w:rPr>
          <w:sz w:val="24"/>
          <w:szCs w:val="24"/>
        </w:rPr>
        <w:t>a uk</w:t>
      </w:r>
      <w:r w:rsidRPr="006E6450">
        <w:rPr>
          <w:spacing w:val="-1"/>
          <w:sz w:val="24"/>
          <w:szCs w:val="24"/>
        </w:rPr>
        <w:t>ar</w:t>
      </w:r>
      <w:r w:rsidRPr="006E6450">
        <w:rPr>
          <w:spacing w:val="1"/>
          <w:sz w:val="24"/>
          <w:szCs w:val="24"/>
        </w:rPr>
        <w:t>im</w:t>
      </w:r>
      <w:r w:rsidRPr="006E6450">
        <w:rPr>
          <w:sz w:val="24"/>
          <w:szCs w:val="24"/>
        </w:rPr>
        <w:t>u</w:t>
      </w:r>
      <w:r w:rsidRPr="006E6450">
        <w:rPr>
          <w:spacing w:val="1"/>
          <w:sz w:val="24"/>
          <w:szCs w:val="24"/>
        </w:rPr>
        <w:t xml:space="preserve"> </w:t>
      </w:r>
      <w:r w:rsidRPr="006E6450">
        <w:rPr>
          <w:sz w:val="24"/>
          <w:szCs w:val="24"/>
        </w:rPr>
        <w:t>wa Mu</w:t>
      </w:r>
      <w:r w:rsidRPr="006E6450">
        <w:rPr>
          <w:spacing w:val="2"/>
          <w:sz w:val="24"/>
          <w:szCs w:val="24"/>
        </w:rPr>
        <w:t>n</w:t>
      </w:r>
      <w:r w:rsidRPr="006E6450">
        <w:rPr>
          <w:spacing w:val="-2"/>
          <w:sz w:val="24"/>
          <w:szCs w:val="24"/>
        </w:rPr>
        <w:t>g</w:t>
      </w:r>
      <w:r w:rsidRPr="006E6450">
        <w:rPr>
          <w:sz w:val="24"/>
          <w:szCs w:val="24"/>
        </w:rPr>
        <w:t>u</w:t>
      </w:r>
      <w:r w:rsidRPr="006E6450">
        <w:rPr>
          <w:spacing w:val="1"/>
          <w:sz w:val="24"/>
          <w:szCs w:val="24"/>
        </w:rPr>
        <w:t xml:space="preserve"> </w:t>
      </w:r>
      <w:r w:rsidRPr="006E6450">
        <w:rPr>
          <w:sz w:val="24"/>
          <w:szCs w:val="24"/>
        </w:rPr>
        <w:t>k</w:t>
      </w:r>
      <w:r w:rsidRPr="006E6450">
        <w:rPr>
          <w:spacing w:val="1"/>
          <w:sz w:val="24"/>
          <w:szCs w:val="24"/>
        </w:rPr>
        <w:t>ati</w:t>
      </w:r>
      <w:r w:rsidRPr="006E6450">
        <w:rPr>
          <w:sz w:val="24"/>
          <w:szCs w:val="24"/>
        </w:rPr>
        <w:t xml:space="preserve">ka </w:t>
      </w:r>
      <w:r w:rsidRPr="006E6450">
        <w:rPr>
          <w:spacing w:val="-1"/>
          <w:sz w:val="24"/>
          <w:szCs w:val="24"/>
        </w:rPr>
        <w:t>A</w:t>
      </w:r>
      <w:r w:rsidRPr="006E6450">
        <w:rPr>
          <w:spacing w:val="-2"/>
          <w:sz w:val="24"/>
          <w:szCs w:val="24"/>
        </w:rPr>
        <w:t>g</w:t>
      </w:r>
      <w:r w:rsidRPr="006E6450">
        <w:rPr>
          <w:spacing w:val="-1"/>
          <w:sz w:val="24"/>
          <w:szCs w:val="24"/>
        </w:rPr>
        <w:t>a</w:t>
      </w:r>
      <w:r w:rsidRPr="006E6450">
        <w:rPr>
          <w:spacing w:val="2"/>
          <w:sz w:val="24"/>
          <w:szCs w:val="24"/>
        </w:rPr>
        <w:t>n</w:t>
      </w:r>
      <w:r w:rsidRPr="006E6450">
        <w:rPr>
          <w:sz w:val="24"/>
          <w:szCs w:val="24"/>
        </w:rPr>
        <w:t>o</w:t>
      </w:r>
      <w:r w:rsidRPr="006E6450">
        <w:rPr>
          <w:spacing w:val="1"/>
          <w:sz w:val="24"/>
          <w:szCs w:val="24"/>
        </w:rPr>
        <w:t xml:space="preserve"> l</w:t>
      </w:r>
      <w:r w:rsidRPr="006E6450">
        <w:rPr>
          <w:sz w:val="24"/>
          <w:szCs w:val="24"/>
        </w:rPr>
        <w:t xml:space="preserve">a </w:t>
      </w:r>
      <w:r w:rsidRPr="006E6450">
        <w:rPr>
          <w:spacing w:val="-1"/>
          <w:sz w:val="24"/>
          <w:szCs w:val="24"/>
        </w:rPr>
        <w:t>Ka</w:t>
      </w:r>
      <w:r w:rsidRPr="006E6450">
        <w:rPr>
          <w:spacing w:val="1"/>
          <w:sz w:val="24"/>
          <w:szCs w:val="24"/>
        </w:rPr>
        <w:t>l</w:t>
      </w:r>
      <w:r w:rsidRPr="006E6450">
        <w:rPr>
          <w:spacing w:val="-1"/>
          <w:sz w:val="24"/>
          <w:szCs w:val="24"/>
        </w:rPr>
        <w:t>e.</w:t>
      </w:r>
    </w:p>
    <w:p w:rsidR="00B759FB" w:rsidRDefault="00B759FB" w:rsidP="00C07B31">
      <w:pPr>
        <w:tabs>
          <w:tab w:val="left" w:pos="8640"/>
        </w:tabs>
        <w:spacing w:line="200" w:lineRule="exact"/>
        <w:jc w:val="both"/>
      </w:pPr>
    </w:p>
    <w:p w:rsidR="002927BC" w:rsidRPr="006E6450" w:rsidRDefault="002927BC" w:rsidP="00C07B31">
      <w:pPr>
        <w:tabs>
          <w:tab w:val="left" w:pos="8640"/>
        </w:tabs>
        <w:spacing w:line="200" w:lineRule="exact"/>
        <w:jc w:val="both"/>
      </w:pPr>
    </w:p>
    <w:p w:rsidR="008E67B2" w:rsidRPr="00C07B31" w:rsidRDefault="00226745" w:rsidP="00C07B31">
      <w:pPr>
        <w:pStyle w:val="BulletHeading"/>
        <w:ind w:right="10"/>
        <w:jc w:val="both"/>
        <w:rPr>
          <w:rFonts w:cs="Times New Roman"/>
        </w:rPr>
      </w:pPr>
      <w:bookmarkStart w:id="14" w:name="_Toc168300018"/>
      <w:r w:rsidRPr="00C07B31">
        <w:rPr>
          <w:rFonts w:cs="Times New Roman"/>
        </w:rPr>
        <w:t>Agano la Kale</w:t>
      </w:r>
      <w:bookmarkEnd w:id="14"/>
    </w:p>
    <w:p w:rsidR="008774BF" w:rsidRDefault="008774BF" w:rsidP="00C07B31">
      <w:pPr>
        <w:tabs>
          <w:tab w:val="left" w:pos="8640"/>
        </w:tabs>
        <w:jc w:val="both"/>
        <w:rPr>
          <w:spacing w:val="-1"/>
          <w:sz w:val="24"/>
          <w:szCs w:val="24"/>
        </w:rPr>
      </w:pPr>
    </w:p>
    <w:p w:rsidR="008E67B2" w:rsidRPr="006E6450" w:rsidRDefault="00226745" w:rsidP="00C07B31">
      <w:pPr>
        <w:tabs>
          <w:tab w:val="left" w:pos="8640"/>
        </w:tabs>
        <w:ind w:firstLine="720"/>
        <w:jc w:val="both"/>
        <w:rPr>
          <w:sz w:val="24"/>
          <w:szCs w:val="24"/>
        </w:rPr>
      </w:pP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l</w:t>
      </w:r>
      <w:r w:rsidRPr="006E6450">
        <w:rPr>
          <w:sz w:val="24"/>
          <w:szCs w:val="24"/>
        </w:rPr>
        <w:t xml:space="preserve">a </w:t>
      </w:r>
      <w:r w:rsidRPr="006E6450">
        <w:rPr>
          <w:spacing w:val="-1"/>
          <w:sz w:val="24"/>
          <w:szCs w:val="24"/>
        </w:rPr>
        <w:t>Ka</w:t>
      </w:r>
      <w:r w:rsidRPr="006E6450">
        <w:rPr>
          <w:spacing w:val="1"/>
          <w:sz w:val="24"/>
          <w:szCs w:val="24"/>
        </w:rPr>
        <w:t>l</w:t>
      </w:r>
      <w:r w:rsidRPr="006E6450">
        <w:rPr>
          <w:sz w:val="24"/>
          <w:szCs w:val="24"/>
        </w:rPr>
        <w:t xml:space="preserve">e </w:t>
      </w:r>
      <w:r w:rsidRPr="006E6450">
        <w:rPr>
          <w:spacing w:val="1"/>
          <w:sz w:val="24"/>
          <w:szCs w:val="24"/>
        </w:rPr>
        <w:t>li</w:t>
      </w:r>
      <w:r w:rsidRPr="006E6450">
        <w:rPr>
          <w:sz w:val="24"/>
          <w:szCs w:val="24"/>
        </w:rPr>
        <w:t>n</w:t>
      </w:r>
      <w:r w:rsidRPr="006E6450">
        <w:rPr>
          <w:spacing w:val="-1"/>
          <w:sz w:val="24"/>
          <w:szCs w:val="24"/>
        </w:rPr>
        <w:t>a</w:t>
      </w:r>
      <w:r w:rsidRPr="006E6450">
        <w:rPr>
          <w:sz w:val="24"/>
          <w:szCs w:val="24"/>
        </w:rPr>
        <w:t>o</w:t>
      </w:r>
      <w:r w:rsidRPr="006E6450">
        <w:rPr>
          <w:spacing w:val="1"/>
          <w:sz w:val="24"/>
          <w:szCs w:val="24"/>
        </w:rPr>
        <w:t xml:space="preserve"> </w:t>
      </w:r>
      <w:r w:rsidRPr="006E6450">
        <w:rPr>
          <w:sz w:val="24"/>
          <w:szCs w:val="24"/>
        </w:rPr>
        <w:t>u</w:t>
      </w:r>
      <w:r w:rsidRPr="006E6450">
        <w:rPr>
          <w:spacing w:val="1"/>
          <w:sz w:val="24"/>
          <w:szCs w:val="24"/>
        </w:rPr>
        <w:t>t</w:t>
      </w:r>
      <w:r w:rsidRPr="006E6450">
        <w:rPr>
          <w:spacing w:val="-1"/>
          <w:sz w:val="24"/>
          <w:szCs w:val="24"/>
        </w:rPr>
        <w:t>a</w:t>
      </w:r>
      <w:r w:rsidRPr="006E6450">
        <w:rPr>
          <w:spacing w:val="1"/>
          <w:sz w:val="24"/>
          <w:szCs w:val="24"/>
        </w:rPr>
        <w:t>j</w:t>
      </w:r>
      <w:r w:rsidRPr="006E6450">
        <w:rPr>
          <w:spacing w:val="3"/>
          <w:sz w:val="24"/>
          <w:szCs w:val="24"/>
        </w:rPr>
        <w:t>i</w:t>
      </w:r>
      <w:r w:rsidRPr="006E6450">
        <w:rPr>
          <w:spacing w:val="-1"/>
          <w:sz w:val="24"/>
          <w:szCs w:val="24"/>
        </w:rPr>
        <w:t>r</w:t>
      </w:r>
      <w:r w:rsidRPr="006E6450">
        <w:rPr>
          <w:sz w:val="24"/>
          <w:szCs w:val="24"/>
        </w:rPr>
        <w:t>i</w:t>
      </w:r>
      <w:r w:rsidRPr="006E6450">
        <w:rPr>
          <w:spacing w:val="2"/>
          <w:sz w:val="24"/>
          <w:szCs w:val="24"/>
        </w:rPr>
        <w:t xml:space="preserve"> </w:t>
      </w:r>
      <w:r w:rsidRPr="006E6450">
        <w:rPr>
          <w:spacing w:val="-1"/>
          <w:sz w:val="24"/>
          <w:szCs w:val="24"/>
        </w:rPr>
        <w:t>w</w:t>
      </w:r>
      <w:r w:rsidRPr="006E6450">
        <w:rPr>
          <w:sz w:val="24"/>
          <w:szCs w:val="24"/>
        </w:rPr>
        <w:t>a u</w:t>
      </w:r>
      <w:r w:rsidRPr="006E6450">
        <w:rPr>
          <w:spacing w:val="-1"/>
          <w:sz w:val="24"/>
          <w:szCs w:val="24"/>
        </w:rPr>
        <w:t>wa</w:t>
      </w:r>
      <w:r w:rsidRPr="006E6450">
        <w:rPr>
          <w:spacing w:val="1"/>
          <w:sz w:val="24"/>
          <w:szCs w:val="24"/>
        </w:rPr>
        <w:t>z</w:t>
      </w:r>
      <w:r w:rsidRPr="006E6450">
        <w:rPr>
          <w:sz w:val="24"/>
          <w:szCs w:val="24"/>
        </w:rPr>
        <w:t>i</w:t>
      </w:r>
      <w:r w:rsidRPr="006E6450">
        <w:rPr>
          <w:spacing w:val="2"/>
          <w:sz w:val="24"/>
          <w:szCs w:val="24"/>
        </w:rPr>
        <w:t xml:space="preserve"> </w:t>
      </w:r>
      <w:r w:rsidRPr="006E6450">
        <w:rPr>
          <w:sz w:val="24"/>
          <w:szCs w:val="24"/>
        </w:rPr>
        <w:t>k</w:t>
      </w:r>
      <w:r w:rsidRPr="006E6450">
        <w:rPr>
          <w:spacing w:val="-1"/>
          <w:sz w:val="24"/>
          <w:szCs w:val="24"/>
        </w:rPr>
        <w:t>wa</w:t>
      </w:r>
      <w:r w:rsidRPr="006E6450">
        <w:rPr>
          <w:spacing w:val="1"/>
          <w:sz w:val="24"/>
          <w:szCs w:val="24"/>
        </w:rPr>
        <w:t>m</w:t>
      </w:r>
      <w:r w:rsidRPr="006E6450">
        <w:rPr>
          <w:sz w:val="24"/>
          <w:szCs w:val="24"/>
        </w:rPr>
        <w:t>ba uk</w:t>
      </w:r>
      <w:r w:rsidRPr="006E6450">
        <w:rPr>
          <w:spacing w:val="1"/>
          <w:sz w:val="24"/>
          <w:szCs w:val="24"/>
        </w:rPr>
        <w:t>a</w:t>
      </w:r>
      <w:r w:rsidRPr="006E6450">
        <w:rPr>
          <w:spacing w:val="-1"/>
          <w:sz w:val="24"/>
          <w:szCs w:val="24"/>
        </w:rPr>
        <w:t>r</w:t>
      </w:r>
      <w:r w:rsidRPr="006E6450">
        <w:rPr>
          <w:spacing w:val="1"/>
          <w:sz w:val="24"/>
          <w:szCs w:val="24"/>
        </w:rPr>
        <w:t>im</w:t>
      </w:r>
      <w:r w:rsidRPr="006E6450">
        <w:rPr>
          <w:sz w:val="24"/>
          <w:szCs w:val="24"/>
        </w:rPr>
        <w:t>u</w:t>
      </w:r>
      <w:r w:rsidRPr="006E6450">
        <w:rPr>
          <w:spacing w:val="1"/>
          <w:sz w:val="24"/>
          <w:szCs w:val="24"/>
        </w:rPr>
        <w:t xml:space="preserve"> </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Mun</w:t>
      </w:r>
      <w:r w:rsidRPr="006E6450">
        <w:rPr>
          <w:spacing w:val="-2"/>
          <w:sz w:val="24"/>
          <w:szCs w:val="24"/>
        </w:rPr>
        <w:t>g</w:t>
      </w:r>
      <w:r w:rsidRPr="006E6450">
        <w:rPr>
          <w:sz w:val="24"/>
          <w:szCs w:val="24"/>
        </w:rPr>
        <w:t>u</w:t>
      </w:r>
      <w:r w:rsidRPr="006E6450">
        <w:rPr>
          <w:spacing w:val="4"/>
          <w:sz w:val="24"/>
          <w:szCs w:val="24"/>
        </w:rPr>
        <w:t xml:space="preserve"> </w:t>
      </w:r>
      <w:r w:rsidRPr="006E6450">
        <w:rPr>
          <w:spacing w:val="-1"/>
          <w:sz w:val="24"/>
          <w:szCs w:val="24"/>
        </w:rPr>
        <w:t>a</w:t>
      </w:r>
      <w:r w:rsidRPr="006E6450">
        <w:rPr>
          <w:sz w:val="24"/>
          <w:szCs w:val="24"/>
        </w:rPr>
        <w:t>u</w:t>
      </w:r>
      <w:r w:rsidRPr="006E6450">
        <w:rPr>
          <w:spacing w:val="1"/>
          <w:sz w:val="24"/>
          <w:szCs w:val="24"/>
        </w:rPr>
        <w:t xml:space="preserve"> </w:t>
      </w:r>
      <w:r w:rsidRPr="006E6450">
        <w:rPr>
          <w:sz w:val="24"/>
          <w:szCs w:val="24"/>
        </w:rPr>
        <w:t>upo</w:t>
      </w:r>
      <w:r w:rsidRPr="006E6450">
        <w:rPr>
          <w:spacing w:val="1"/>
          <w:sz w:val="24"/>
          <w:szCs w:val="24"/>
        </w:rPr>
        <w:t>le</w:t>
      </w:r>
      <w:r w:rsidRPr="006E6450">
        <w:rPr>
          <w:sz w:val="24"/>
          <w:szCs w:val="24"/>
        </w:rPr>
        <w:t>,</w:t>
      </w:r>
      <w:r w:rsidRPr="006E6450">
        <w:rPr>
          <w:spacing w:val="1"/>
          <w:sz w:val="24"/>
          <w:szCs w:val="24"/>
        </w:rPr>
        <w:t xml:space="preserve"> </w:t>
      </w:r>
      <w:r w:rsidRPr="006E6450">
        <w:rPr>
          <w:spacing w:val="2"/>
          <w:sz w:val="24"/>
          <w:szCs w:val="24"/>
        </w:rPr>
        <w:t>v</w:t>
      </w:r>
      <w:r w:rsidRPr="006E6450">
        <w:rPr>
          <w:spacing w:val="-5"/>
          <w:sz w:val="24"/>
          <w:szCs w:val="24"/>
        </w:rPr>
        <w:t>y</w:t>
      </w:r>
      <w:r w:rsidRPr="006E6450">
        <w:rPr>
          <w:sz w:val="24"/>
          <w:szCs w:val="24"/>
        </w:rPr>
        <w:t>o</w:t>
      </w:r>
      <w:r w:rsidRPr="006E6450">
        <w:rPr>
          <w:spacing w:val="1"/>
          <w:sz w:val="24"/>
          <w:szCs w:val="24"/>
        </w:rPr>
        <w:t>t</w:t>
      </w:r>
      <w:r w:rsidRPr="006E6450">
        <w:rPr>
          <w:sz w:val="24"/>
          <w:szCs w:val="24"/>
        </w:rPr>
        <w:t>e v</w:t>
      </w:r>
      <w:r w:rsidRPr="006E6450">
        <w:rPr>
          <w:spacing w:val="1"/>
          <w:sz w:val="24"/>
          <w:szCs w:val="24"/>
        </w:rPr>
        <w:t>ili</w:t>
      </w:r>
      <w:r w:rsidRPr="006E6450">
        <w:rPr>
          <w:spacing w:val="-1"/>
          <w:sz w:val="24"/>
          <w:szCs w:val="24"/>
        </w:rPr>
        <w:t>a</w:t>
      </w:r>
      <w:r w:rsidRPr="006E6450">
        <w:rPr>
          <w:sz w:val="24"/>
          <w:szCs w:val="24"/>
        </w:rPr>
        <w:t>n</w:t>
      </w:r>
      <w:r w:rsidRPr="006E6450">
        <w:rPr>
          <w:spacing w:val="1"/>
          <w:sz w:val="24"/>
          <w:szCs w:val="24"/>
        </w:rPr>
        <w:t>zi</w:t>
      </w:r>
      <w:r w:rsidRPr="006E6450">
        <w:rPr>
          <w:sz w:val="24"/>
          <w:szCs w:val="24"/>
        </w:rPr>
        <w:t>sha na ku</w:t>
      </w:r>
      <w:r w:rsidRPr="006E6450">
        <w:rPr>
          <w:spacing w:val="1"/>
          <w:sz w:val="24"/>
          <w:szCs w:val="24"/>
        </w:rPr>
        <w:t>im</w:t>
      </w:r>
      <w:r w:rsidRPr="006E6450">
        <w:rPr>
          <w:spacing w:val="-1"/>
          <w:sz w:val="24"/>
          <w:szCs w:val="24"/>
        </w:rPr>
        <w:t>ar</w:t>
      </w:r>
      <w:r w:rsidRPr="006E6450">
        <w:rPr>
          <w:spacing w:val="1"/>
          <w:sz w:val="24"/>
          <w:szCs w:val="24"/>
        </w:rPr>
        <w:t>i</w:t>
      </w:r>
      <w:r w:rsidRPr="006E6450">
        <w:rPr>
          <w:sz w:val="24"/>
          <w:szCs w:val="24"/>
        </w:rPr>
        <w:t xml:space="preserve">sha </w:t>
      </w:r>
      <w:r w:rsidRPr="006E6450">
        <w:rPr>
          <w:spacing w:val="1"/>
          <w:sz w:val="24"/>
          <w:szCs w:val="24"/>
        </w:rPr>
        <w:t>m</w:t>
      </w:r>
      <w:r w:rsidRPr="006E6450">
        <w:rPr>
          <w:spacing w:val="-1"/>
          <w:sz w:val="24"/>
          <w:szCs w:val="24"/>
        </w:rPr>
        <w:t>a</w:t>
      </w:r>
      <w:r w:rsidRPr="006E6450">
        <w:rPr>
          <w:sz w:val="24"/>
          <w:szCs w:val="24"/>
        </w:rPr>
        <w:t>hus</w:t>
      </w:r>
      <w:r w:rsidRPr="006E6450">
        <w:rPr>
          <w:spacing w:val="1"/>
          <w:sz w:val="24"/>
          <w:szCs w:val="24"/>
        </w:rPr>
        <w:t>i</w:t>
      </w:r>
      <w:r w:rsidRPr="006E6450">
        <w:rPr>
          <w:spacing w:val="-1"/>
          <w:sz w:val="24"/>
          <w:szCs w:val="24"/>
        </w:rPr>
        <w:t>a</w:t>
      </w:r>
      <w:r w:rsidRPr="006E6450">
        <w:rPr>
          <w:sz w:val="24"/>
          <w:szCs w:val="24"/>
        </w:rPr>
        <w:t>no</w:t>
      </w:r>
      <w:r w:rsidRPr="006E6450">
        <w:rPr>
          <w:spacing w:val="6"/>
          <w:sz w:val="24"/>
          <w:szCs w:val="24"/>
        </w:rPr>
        <w:t xml:space="preserve"> </w:t>
      </w:r>
      <w:r w:rsidRPr="006E6450">
        <w:rPr>
          <w:spacing w:val="-5"/>
          <w:sz w:val="24"/>
          <w:szCs w:val="24"/>
        </w:rPr>
        <w:t>y</w:t>
      </w:r>
      <w:r w:rsidRPr="006E6450">
        <w:rPr>
          <w:spacing w:val="1"/>
          <w:sz w:val="24"/>
          <w:szCs w:val="24"/>
        </w:rPr>
        <w:t>al</w:t>
      </w:r>
      <w:r w:rsidRPr="006E6450">
        <w:rPr>
          <w:spacing w:val="3"/>
          <w:sz w:val="24"/>
          <w:szCs w:val="24"/>
        </w:rPr>
        <w:t>i</w:t>
      </w:r>
      <w:r w:rsidRPr="006E6450">
        <w:rPr>
          <w:spacing w:val="-5"/>
          <w:sz w:val="24"/>
          <w:szCs w:val="24"/>
        </w:rPr>
        <w:t>y</w:t>
      </w:r>
      <w:r w:rsidRPr="006E6450">
        <w:rPr>
          <w:sz w:val="24"/>
          <w:szCs w:val="24"/>
        </w:rPr>
        <w:t>o</w:t>
      </w:r>
      <w:r w:rsidRPr="006E6450">
        <w:rPr>
          <w:spacing w:val="3"/>
          <w:sz w:val="24"/>
          <w:szCs w:val="24"/>
        </w:rPr>
        <w:t>j</w:t>
      </w:r>
      <w:r w:rsidRPr="006E6450">
        <w:rPr>
          <w:spacing w:val="-1"/>
          <w:sz w:val="24"/>
          <w:szCs w:val="24"/>
        </w:rPr>
        <w:t>e</w:t>
      </w:r>
      <w:r w:rsidRPr="006E6450">
        <w:rPr>
          <w:spacing w:val="2"/>
          <w:sz w:val="24"/>
          <w:szCs w:val="24"/>
        </w:rPr>
        <w:t>n</w:t>
      </w:r>
      <w:r w:rsidRPr="006E6450">
        <w:rPr>
          <w:spacing w:val="-2"/>
          <w:sz w:val="24"/>
          <w:szCs w:val="24"/>
        </w:rPr>
        <w:t>g</w:t>
      </w:r>
      <w:r w:rsidRPr="006E6450">
        <w:rPr>
          <w:spacing w:val="2"/>
          <w:sz w:val="24"/>
          <w:szCs w:val="24"/>
        </w:rPr>
        <w:t>w</w:t>
      </w:r>
      <w:r w:rsidRPr="006E6450">
        <w:rPr>
          <w:sz w:val="24"/>
          <w:szCs w:val="24"/>
        </w:rPr>
        <w:t>a na</w:t>
      </w:r>
      <w:r w:rsidRPr="006E6450">
        <w:rPr>
          <w:spacing w:val="3"/>
          <w:sz w:val="24"/>
          <w:szCs w:val="24"/>
        </w:rPr>
        <w:t xml:space="preserve"> </w:t>
      </w:r>
      <w:r w:rsidRPr="006E6450">
        <w:rPr>
          <w:spacing w:val="1"/>
          <w:sz w:val="24"/>
          <w:szCs w:val="24"/>
        </w:rPr>
        <w:t>m</w:t>
      </w:r>
      <w:r w:rsidRPr="006E6450">
        <w:rPr>
          <w:spacing w:val="-1"/>
          <w:sz w:val="24"/>
          <w:szCs w:val="24"/>
        </w:rPr>
        <w:t>a</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6"/>
          <w:sz w:val="24"/>
          <w:szCs w:val="24"/>
        </w:rPr>
        <w:t xml:space="preserve"> </w:t>
      </w:r>
      <w:r w:rsidRPr="006E6450">
        <w:rPr>
          <w:spacing w:val="-5"/>
          <w:sz w:val="24"/>
          <w:szCs w:val="24"/>
        </w:rPr>
        <w:t>y</w:t>
      </w:r>
      <w:r w:rsidRPr="006E6450">
        <w:rPr>
          <w:spacing w:val="-1"/>
          <w:sz w:val="24"/>
          <w:szCs w:val="24"/>
        </w:rPr>
        <w:t>a</w:t>
      </w:r>
      <w:r w:rsidRPr="006E6450">
        <w:rPr>
          <w:spacing w:val="2"/>
          <w:sz w:val="24"/>
          <w:szCs w:val="24"/>
        </w:rPr>
        <w:t>k</w:t>
      </w:r>
      <w:r w:rsidRPr="006E6450">
        <w:rPr>
          <w:spacing w:val="-1"/>
          <w:sz w:val="24"/>
          <w:szCs w:val="24"/>
        </w:rPr>
        <w:t>e</w:t>
      </w:r>
      <w:r w:rsidRPr="006E6450">
        <w:rPr>
          <w:sz w:val="24"/>
          <w:szCs w:val="24"/>
        </w:rPr>
        <w:t>.</w:t>
      </w:r>
      <w:r w:rsidRPr="006E6450">
        <w:rPr>
          <w:spacing w:val="4"/>
          <w:sz w:val="24"/>
          <w:szCs w:val="24"/>
        </w:rPr>
        <w:t xml:space="preserve"> </w:t>
      </w:r>
      <w:r w:rsidRPr="006E6450">
        <w:rPr>
          <w:spacing w:val="-1"/>
          <w:sz w:val="24"/>
          <w:szCs w:val="24"/>
        </w:rPr>
        <w:t>Kw</w:t>
      </w:r>
      <w:r w:rsidRPr="006E6450">
        <w:rPr>
          <w:sz w:val="24"/>
          <w:szCs w:val="24"/>
        </w:rPr>
        <w:t>a</w:t>
      </w:r>
      <w:r w:rsidRPr="006E6450">
        <w:rPr>
          <w:spacing w:val="3"/>
          <w:sz w:val="24"/>
          <w:szCs w:val="24"/>
        </w:rPr>
        <w:t xml:space="preserve"> </w:t>
      </w:r>
      <w:r w:rsidRPr="006E6450">
        <w:rPr>
          <w:sz w:val="24"/>
          <w:szCs w:val="24"/>
        </w:rPr>
        <w:t>ku</w:t>
      </w:r>
      <w:r w:rsidRPr="006E6450">
        <w:rPr>
          <w:spacing w:val="-1"/>
          <w:sz w:val="24"/>
          <w:szCs w:val="24"/>
        </w:rPr>
        <w:t>a</w:t>
      </w:r>
      <w:r w:rsidRPr="006E6450">
        <w:rPr>
          <w:sz w:val="24"/>
          <w:szCs w:val="24"/>
        </w:rPr>
        <w:t>n</w:t>
      </w:r>
      <w:r w:rsidRPr="006E6450">
        <w:rPr>
          <w:spacing w:val="1"/>
          <w:sz w:val="24"/>
          <w:szCs w:val="24"/>
        </w:rPr>
        <w:t>zi</w:t>
      </w:r>
      <w:r w:rsidRPr="006E6450">
        <w:rPr>
          <w:spacing w:val="-1"/>
          <w:sz w:val="24"/>
          <w:szCs w:val="24"/>
        </w:rPr>
        <w:t>a</w:t>
      </w:r>
      <w:r w:rsidRPr="006E6450">
        <w:rPr>
          <w:sz w:val="24"/>
          <w:szCs w:val="24"/>
        </w:rPr>
        <w:t>, Mun</w:t>
      </w:r>
      <w:r w:rsidRPr="006E6450">
        <w:rPr>
          <w:spacing w:val="-2"/>
          <w:sz w:val="24"/>
          <w:szCs w:val="24"/>
        </w:rPr>
        <w:t>g</w:t>
      </w:r>
      <w:r w:rsidRPr="006E6450">
        <w:rPr>
          <w:sz w:val="24"/>
          <w:szCs w:val="24"/>
        </w:rPr>
        <w:t>u</w:t>
      </w:r>
      <w:r w:rsidRPr="006E6450">
        <w:rPr>
          <w:spacing w:val="1"/>
          <w:sz w:val="24"/>
          <w:szCs w:val="24"/>
        </w:rPr>
        <w:t xml:space="preserve"> </w:t>
      </w:r>
      <w:r w:rsidRPr="006E6450">
        <w:rPr>
          <w:spacing w:val="-1"/>
          <w:sz w:val="24"/>
          <w:szCs w:val="24"/>
        </w:rPr>
        <w:t>a</w:t>
      </w:r>
      <w:r w:rsidRPr="006E6450">
        <w:rPr>
          <w:spacing w:val="1"/>
          <w:sz w:val="24"/>
          <w:szCs w:val="24"/>
        </w:rPr>
        <w:t>li</w:t>
      </w:r>
      <w:r w:rsidRPr="006E6450">
        <w:rPr>
          <w:sz w:val="24"/>
          <w:szCs w:val="24"/>
        </w:rPr>
        <w:t>o</w:t>
      </w:r>
      <w:r w:rsidRPr="006E6450">
        <w:rPr>
          <w:spacing w:val="5"/>
          <w:sz w:val="24"/>
          <w:szCs w:val="24"/>
        </w:rPr>
        <w:t>n</w:t>
      </w:r>
      <w:r w:rsidRPr="006E6450">
        <w:rPr>
          <w:spacing w:val="-5"/>
          <w:sz w:val="24"/>
          <w:szCs w:val="24"/>
        </w:rPr>
        <w:t>y</w:t>
      </w:r>
      <w:r w:rsidRPr="006E6450">
        <w:rPr>
          <w:spacing w:val="-1"/>
          <w:sz w:val="24"/>
          <w:szCs w:val="24"/>
        </w:rPr>
        <w:t>e</w:t>
      </w:r>
      <w:r w:rsidRPr="006E6450">
        <w:rPr>
          <w:sz w:val="24"/>
          <w:szCs w:val="24"/>
        </w:rPr>
        <w:t>s</w:t>
      </w:r>
      <w:r w:rsidRPr="006E6450">
        <w:rPr>
          <w:spacing w:val="2"/>
          <w:sz w:val="24"/>
          <w:szCs w:val="24"/>
        </w:rPr>
        <w:t>h</w:t>
      </w:r>
      <w:r w:rsidRPr="006E6450">
        <w:rPr>
          <w:sz w:val="24"/>
          <w:szCs w:val="24"/>
        </w:rPr>
        <w:t>a uk</w:t>
      </w:r>
      <w:r w:rsidRPr="006E6450">
        <w:rPr>
          <w:spacing w:val="-1"/>
          <w:sz w:val="24"/>
          <w:szCs w:val="24"/>
        </w:rPr>
        <w:t>ar</w:t>
      </w:r>
      <w:r w:rsidRPr="006E6450">
        <w:rPr>
          <w:spacing w:val="3"/>
          <w:sz w:val="24"/>
          <w:szCs w:val="24"/>
        </w:rPr>
        <w:t>i</w:t>
      </w:r>
      <w:r w:rsidRPr="006E6450">
        <w:rPr>
          <w:spacing w:val="1"/>
          <w:sz w:val="24"/>
          <w:szCs w:val="24"/>
        </w:rPr>
        <w:t>m</w:t>
      </w:r>
      <w:r w:rsidRPr="006E6450">
        <w:rPr>
          <w:sz w:val="24"/>
          <w:szCs w:val="24"/>
        </w:rPr>
        <w:t>u</w:t>
      </w:r>
      <w:r w:rsidRPr="006E6450">
        <w:rPr>
          <w:spacing w:val="1"/>
          <w:sz w:val="24"/>
          <w:szCs w:val="24"/>
        </w:rPr>
        <w:t xml:space="preserve"> </w:t>
      </w:r>
      <w:r w:rsidRPr="006E6450">
        <w:rPr>
          <w:spacing w:val="-1"/>
          <w:sz w:val="24"/>
          <w:szCs w:val="24"/>
        </w:rPr>
        <w:t>w</w:t>
      </w:r>
      <w:r w:rsidRPr="006E6450">
        <w:rPr>
          <w:sz w:val="24"/>
          <w:szCs w:val="24"/>
        </w:rPr>
        <w:t>a k</w:t>
      </w:r>
      <w:r w:rsidRPr="006E6450">
        <w:rPr>
          <w:spacing w:val="1"/>
          <w:sz w:val="24"/>
          <w:szCs w:val="24"/>
        </w:rPr>
        <w:t>i</w:t>
      </w:r>
      <w:r w:rsidRPr="006E6450">
        <w:rPr>
          <w:sz w:val="24"/>
          <w:szCs w:val="24"/>
        </w:rPr>
        <w:t>un</w:t>
      </w:r>
      <w:r w:rsidRPr="006E6450">
        <w:rPr>
          <w:spacing w:val="-2"/>
          <w:sz w:val="24"/>
          <w:szCs w:val="24"/>
        </w:rPr>
        <w:t>g</w:t>
      </w:r>
      <w:r w:rsidRPr="006E6450">
        <w:rPr>
          <w:sz w:val="24"/>
          <w:szCs w:val="24"/>
        </w:rPr>
        <w:t>u</w:t>
      </w:r>
      <w:r w:rsidRPr="006E6450">
        <w:rPr>
          <w:spacing w:val="1"/>
          <w:sz w:val="24"/>
          <w:szCs w:val="24"/>
        </w:rPr>
        <w:t xml:space="preserve"> </w:t>
      </w:r>
      <w:r w:rsidRPr="006E6450">
        <w:rPr>
          <w:sz w:val="24"/>
          <w:szCs w:val="24"/>
        </w:rPr>
        <w:t>k</w:t>
      </w:r>
      <w:r w:rsidRPr="006E6450">
        <w:rPr>
          <w:spacing w:val="2"/>
          <w:sz w:val="24"/>
          <w:szCs w:val="24"/>
        </w:rPr>
        <w:t>w</w:t>
      </w:r>
      <w:r w:rsidRPr="006E6450">
        <w:rPr>
          <w:sz w:val="24"/>
          <w:szCs w:val="24"/>
        </w:rPr>
        <w:t xml:space="preserve">a </w:t>
      </w:r>
      <w:r w:rsidRPr="006E6450">
        <w:rPr>
          <w:spacing w:val="-1"/>
          <w:sz w:val="24"/>
          <w:szCs w:val="24"/>
        </w:rPr>
        <w:t>A</w:t>
      </w:r>
      <w:r w:rsidRPr="006E6450">
        <w:rPr>
          <w:spacing w:val="2"/>
          <w:sz w:val="24"/>
          <w:szCs w:val="24"/>
        </w:rPr>
        <w:t>d</w:t>
      </w:r>
      <w:r w:rsidRPr="006E6450">
        <w:rPr>
          <w:spacing w:val="-1"/>
          <w:sz w:val="24"/>
          <w:szCs w:val="24"/>
        </w:rPr>
        <w:t>a</w:t>
      </w:r>
      <w:r w:rsidRPr="006E6450">
        <w:rPr>
          <w:spacing w:val="1"/>
          <w:sz w:val="24"/>
          <w:szCs w:val="24"/>
        </w:rPr>
        <w:t>m</w:t>
      </w:r>
      <w:r w:rsidRPr="006E6450">
        <w:rPr>
          <w:sz w:val="24"/>
          <w:szCs w:val="24"/>
        </w:rPr>
        <w:t>u</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 xml:space="preserve">a </w:t>
      </w:r>
      <w:r w:rsidRPr="006E6450">
        <w:rPr>
          <w:spacing w:val="1"/>
          <w:sz w:val="24"/>
          <w:szCs w:val="24"/>
        </w:rPr>
        <w:t>m</w:t>
      </w:r>
      <w:r w:rsidRPr="006E6450">
        <w:rPr>
          <w:spacing w:val="-1"/>
          <w:sz w:val="24"/>
          <w:szCs w:val="24"/>
        </w:rPr>
        <w:t>wa</w:t>
      </w:r>
      <w:r w:rsidRPr="006E6450">
        <w:rPr>
          <w:sz w:val="24"/>
          <w:szCs w:val="24"/>
        </w:rPr>
        <w:t>k</w:t>
      </w:r>
      <w:r w:rsidRPr="006E6450">
        <w:rPr>
          <w:spacing w:val="1"/>
          <w:sz w:val="24"/>
          <w:szCs w:val="24"/>
        </w:rPr>
        <w:t>ili</w:t>
      </w:r>
      <w:r w:rsidRPr="006E6450">
        <w:rPr>
          <w:sz w:val="24"/>
          <w:szCs w:val="24"/>
        </w:rPr>
        <w:t>shi</w:t>
      </w:r>
      <w:r w:rsidRPr="006E6450">
        <w:rPr>
          <w:spacing w:val="1"/>
          <w:sz w:val="24"/>
          <w:szCs w:val="24"/>
        </w:rPr>
        <w:t xml:space="preserve"> </w:t>
      </w:r>
      <w:r w:rsidRPr="006E6450">
        <w:rPr>
          <w:spacing w:val="-1"/>
          <w:sz w:val="24"/>
          <w:szCs w:val="24"/>
        </w:rPr>
        <w:t>w</w:t>
      </w:r>
      <w:r w:rsidRPr="006E6450">
        <w:rPr>
          <w:sz w:val="24"/>
          <w:szCs w:val="24"/>
        </w:rPr>
        <w:t xml:space="preserve">a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l</w:t>
      </w:r>
      <w:r w:rsidRPr="006E6450">
        <w:rPr>
          <w:spacing w:val="-1"/>
          <w:sz w:val="24"/>
          <w:szCs w:val="24"/>
        </w:rPr>
        <w:t>a</w:t>
      </w:r>
      <w:r w:rsidRPr="006E6450">
        <w:rPr>
          <w:spacing w:val="2"/>
          <w:sz w:val="24"/>
          <w:szCs w:val="24"/>
        </w:rPr>
        <w:t>k</w:t>
      </w:r>
      <w:r w:rsidRPr="006E6450">
        <w:rPr>
          <w:sz w:val="24"/>
          <w:szCs w:val="24"/>
        </w:rPr>
        <w:t>e k</w:t>
      </w:r>
      <w:r w:rsidRPr="006E6450">
        <w:rPr>
          <w:spacing w:val="-1"/>
          <w:sz w:val="24"/>
          <w:szCs w:val="24"/>
        </w:rPr>
        <w:t>a</w:t>
      </w:r>
      <w:r w:rsidRPr="006E6450">
        <w:rPr>
          <w:sz w:val="24"/>
          <w:szCs w:val="24"/>
        </w:rPr>
        <w:t xml:space="preserve">tika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3"/>
          <w:sz w:val="24"/>
          <w:szCs w:val="24"/>
        </w:rPr>
        <w:t xml:space="preserve"> </w:t>
      </w:r>
      <w:r w:rsidRPr="006E6450">
        <w:rPr>
          <w:sz w:val="24"/>
          <w:szCs w:val="24"/>
        </w:rPr>
        <w:t>la msi</w:t>
      </w:r>
      <w:r w:rsidRPr="006E6450">
        <w:rPr>
          <w:spacing w:val="2"/>
          <w:sz w:val="24"/>
          <w:szCs w:val="24"/>
        </w:rPr>
        <w:t>n</w:t>
      </w:r>
      <w:r w:rsidRPr="006E6450">
        <w:rPr>
          <w:spacing w:val="-2"/>
          <w:sz w:val="24"/>
          <w:szCs w:val="24"/>
        </w:rPr>
        <w:t>g</w:t>
      </w:r>
      <w:r w:rsidRPr="006E6450">
        <w:rPr>
          <w:sz w:val="24"/>
          <w:szCs w:val="24"/>
        </w:rPr>
        <w:t>i.</w:t>
      </w:r>
      <w:r w:rsidRPr="006E6450">
        <w:rPr>
          <w:spacing w:val="3"/>
          <w:sz w:val="24"/>
          <w:szCs w:val="24"/>
        </w:rPr>
        <w:t xml:space="preserve"> </w:t>
      </w:r>
      <w:r w:rsidRPr="006E6450">
        <w:rPr>
          <w:spacing w:val="-1"/>
          <w:sz w:val="24"/>
          <w:szCs w:val="24"/>
        </w:rPr>
        <w:t>Ka</w:t>
      </w:r>
      <w:r w:rsidRPr="006E6450">
        <w:rPr>
          <w:sz w:val="24"/>
          <w:szCs w:val="24"/>
        </w:rPr>
        <w:t>bla</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Pr="006E6450">
        <w:rPr>
          <w:spacing w:val="-1"/>
          <w:sz w:val="24"/>
          <w:szCs w:val="24"/>
        </w:rPr>
        <w:t>a</w:t>
      </w:r>
      <w:r w:rsidRPr="006E6450">
        <w:rPr>
          <w:spacing w:val="2"/>
          <w:sz w:val="24"/>
          <w:szCs w:val="24"/>
        </w:rPr>
        <w:t>n</w:t>
      </w:r>
      <w:r w:rsidRPr="006E6450">
        <w:rPr>
          <w:spacing w:val="-2"/>
          <w:sz w:val="24"/>
          <w:szCs w:val="24"/>
        </w:rPr>
        <w:t>g</w:t>
      </w:r>
      <w:r w:rsidRPr="006E6450">
        <w:rPr>
          <w:sz w:val="24"/>
          <w:szCs w:val="24"/>
        </w:rPr>
        <w:t>uko</w:t>
      </w:r>
      <w:r w:rsidRPr="006E6450">
        <w:rPr>
          <w:spacing w:val="3"/>
          <w:sz w:val="24"/>
          <w:szCs w:val="24"/>
        </w:rPr>
        <w:t xml:space="preserve"> </w:t>
      </w:r>
      <w:r w:rsidRPr="006E6450">
        <w:rPr>
          <w:sz w:val="24"/>
          <w:szCs w:val="24"/>
        </w:rPr>
        <w:t xml:space="preserve">la </w:t>
      </w:r>
      <w:r w:rsidRPr="006E6450">
        <w:rPr>
          <w:spacing w:val="-1"/>
          <w:sz w:val="24"/>
          <w:szCs w:val="24"/>
        </w:rPr>
        <w:t>A</w:t>
      </w:r>
      <w:r w:rsidRPr="006E6450">
        <w:rPr>
          <w:spacing w:val="2"/>
          <w:sz w:val="24"/>
          <w:szCs w:val="24"/>
        </w:rPr>
        <w:t>d</w:t>
      </w:r>
      <w:r w:rsidRPr="006E6450">
        <w:rPr>
          <w:spacing w:val="1"/>
          <w:sz w:val="24"/>
          <w:szCs w:val="24"/>
        </w:rPr>
        <w:t>a</w:t>
      </w:r>
      <w:r w:rsidRPr="006E6450">
        <w:rPr>
          <w:sz w:val="24"/>
          <w:szCs w:val="24"/>
        </w:rPr>
        <w:t>mu</w:t>
      </w:r>
      <w:r w:rsidRPr="006E6450">
        <w:rPr>
          <w:spacing w:val="1"/>
          <w:sz w:val="24"/>
          <w:szCs w:val="24"/>
        </w:rPr>
        <w:t xml:space="preserve"> </w:t>
      </w:r>
      <w:r w:rsidRPr="006E6450">
        <w:rPr>
          <w:sz w:val="24"/>
          <w:szCs w:val="24"/>
        </w:rPr>
        <w:t>k</w:t>
      </w:r>
      <w:r w:rsidRPr="006E6450">
        <w:rPr>
          <w:spacing w:val="-1"/>
          <w:sz w:val="24"/>
          <w:szCs w:val="24"/>
        </w:rPr>
        <w:t>a</w:t>
      </w:r>
      <w:r w:rsidRPr="006E6450">
        <w:rPr>
          <w:sz w:val="24"/>
          <w:szCs w:val="24"/>
        </w:rPr>
        <w:t>tika dh</w:t>
      </w:r>
      <w:r w:rsidRPr="006E6450">
        <w:rPr>
          <w:spacing w:val="-1"/>
          <w:sz w:val="24"/>
          <w:szCs w:val="24"/>
        </w:rPr>
        <w:t>a</w:t>
      </w:r>
      <w:r w:rsidRPr="006E6450">
        <w:rPr>
          <w:sz w:val="24"/>
          <w:szCs w:val="24"/>
        </w:rPr>
        <w:t>mbi,</w:t>
      </w:r>
      <w:r w:rsidRPr="006E6450">
        <w:rPr>
          <w:spacing w:val="1"/>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w:t>
      </w:r>
      <w:r w:rsidRPr="006E6450">
        <w:rPr>
          <w:spacing w:val="3"/>
          <w:sz w:val="24"/>
          <w:szCs w:val="24"/>
        </w:rPr>
        <w:t xml:space="preserve"> </w:t>
      </w:r>
      <w:r w:rsidRPr="006E6450">
        <w:rPr>
          <w:spacing w:val="-1"/>
          <w:sz w:val="24"/>
          <w:szCs w:val="24"/>
        </w:rPr>
        <w:t>a</w:t>
      </w:r>
      <w:r w:rsidRPr="006E6450">
        <w:rPr>
          <w:sz w:val="24"/>
          <w:szCs w:val="24"/>
        </w:rPr>
        <w:t>limk</w:t>
      </w:r>
      <w:r w:rsidRPr="006E6450">
        <w:rPr>
          <w:spacing w:val="-1"/>
          <w:sz w:val="24"/>
          <w:szCs w:val="24"/>
        </w:rPr>
        <w:t>ar</w:t>
      </w:r>
      <w:r w:rsidRPr="006E6450">
        <w:rPr>
          <w:sz w:val="24"/>
          <w:szCs w:val="24"/>
        </w:rPr>
        <w:t>imia k</w:t>
      </w:r>
      <w:r w:rsidRPr="006E6450">
        <w:rPr>
          <w:spacing w:val="-1"/>
          <w:sz w:val="24"/>
          <w:szCs w:val="24"/>
        </w:rPr>
        <w:t>w</w:t>
      </w:r>
      <w:r w:rsidRPr="006E6450">
        <w:rPr>
          <w:sz w:val="24"/>
          <w:szCs w:val="24"/>
        </w:rPr>
        <w:t>a ku</w:t>
      </w:r>
      <w:r w:rsidRPr="006E6450">
        <w:rPr>
          <w:spacing w:val="1"/>
          <w:sz w:val="24"/>
          <w:szCs w:val="24"/>
        </w:rPr>
        <w:t>t</w:t>
      </w:r>
      <w:r w:rsidRPr="006E6450">
        <w:rPr>
          <w:spacing w:val="-1"/>
          <w:sz w:val="24"/>
          <w:szCs w:val="24"/>
        </w:rPr>
        <w:t>e</w:t>
      </w:r>
      <w:r w:rsidRPr="006E6450">
        <w:rPr>
          <w:sz w:val="24"/>
          <w:szCs w:val="24"/>
        </w:rPr>
        <w:t>ng</w:t>
      </w:r>
      <w:r w:rsidRPr="006E6450">
        <w:rPr>
          <w:spacing w:val="-1"/>
          <w:sz w:val="24"/>
          <w:szCs w:val="24"/>
        </w:rPr>
        <w:t>e</w:t>
      </w:r>
      <w:r w:rsidRPr="006E6450">
        <w:rPr>
          <w:sz w:val="24"/>
          <w:szCs w:val="24"/>
        </w:rPr>
        <w:t>n</w:t>
      </w:r>
      <w:r w:rsidRPr="006E6450">
        <w:rPr>
          <w:spacing w:val="-1"/>
          <w:sz w:val="24"/>
          <w:szCs w:val="24"/>
        </w:rPr>
        <w:t>e</w:t>
      </w:r>
      <w:r w:rsidRPr="006E6450">
        <w:rPr>
          <w:spacing w:val="1"/>
          <w:sz w:val="24"/>
          <w:szCs w:val="24"/>
        </w:rPr>
        <w:t>z</w:t>
      </w:r>
      <w:r w:rsidRPr="006E6450">
        <w:rPr>
          <w:sz w:val="24"/>
          <w:szCs w:val="24"/>
        </w:rPr>
        <w:t>a bus</w:t>
      </w:r>
      <w:r w:rsidRPr="006E6450">
        <w:rPr>
          <w:spacing w:val="1"/>
          <w:sz w:val="24"/>
          <w:szCs w:val="24"/>
        </w:rPr>
        <w:t>t</w:t>
      </w:r>
      <w:r w:rsidRPr="006E6450">
        <w:rPr>
          <w:spacing w:val="-1"/>
          <w:sz w:val="24"/>
          <w:szCs w:val="24"/>
        </w:rPr>
        <w:t>a</w:t>
      </w:r>
      <w:r w:rsidRPr="006E6450">
        <w:rPr>
          <w:sz w:val="24"/>
          <w:szCs w:val="24"/>
        </w:rPr>
        <w:t>ni</w:t>
      </w:r>
      <w:r w:rsidRPr="006E6450">
        <w:rPr>
          <w:spacing w:val="7"/>
          <w:sz w:val="24"/>
          <w:szCs w:val="24"/>
        </w:rPr>
        <w:t xml:space="preserve"> </w:t>
      </w:r>
      <w:r w:rsidRPr="006E6450">
        <w:rPr>
          <w:spacing w:val="-5"/>
          <w:sz w:val="24"/>
          <w:szCs w:val="24"/>
        </w:rPr>
        <w:t>y</w:t>
      </w:r>
      <w:r w:rsidRPr="006E6450">
        <w:rPr>
          <w:sz w:val="24"/>
          <w:szCs w:val="24"/>
        </w:rPr>
        <w:t>a Ed</w:t>
      </w:r>
      <w:r w:rsidRPr="006E6450">
        <w:rPr>
          <w:spacing w:val="-1"/>
          <w:sz w:val="24"/>
          <w:szCs w:val="24"/>
        </w:rPr>
        <w:t>e</w:t>
      </w:r>
      <w:r w:rsidRPr="006E6450">
        <w:rPr>
          <w:sz w:val="24"/>
          <w:szCs w:val="24"/>
        </w:rPr>
        <w:t>ni</w:t>
      </w:r>
      <w:r w:rsidRPr="006E6450">
        <w:rPr>
          <w:spacing w:val="2"/>
          <w:sz w:val="24"/>
          <w:szCs w:val="24"/>
        </w:rPr>
        <w:t xml:space="preserve"> </w:t>
      </w:r>
      <w:r w:rsidRPr="006E6450">
        <w:rPr>
          <w:sz w:val="24"/>
          <w:szCs w:val="24"/>
        </w:rPr>
        <w:t>na ku</w:t>
      </w:r>
      <w:r w:rsidRPr="006E6450">
        <w:rPr>
          <w:spacing w:val="1"/>
          <w:sz w:val="24"/>
          <w:szCs w:val="24"/>
        </w:rPr>
        <w:t>m</w:t>
      </w:r>
      <w:r w:rsidRPr="006E6450">
        <w:rPr>
          <w:spacing w:val="-1"/>
          <w:sz w:val="24"/>
          <w:szCs w:val="24"/>
        </w:rPr>
        <w:t>we</w:t>
      </w:r>
      <w:r w:rsidRPr="006E6450">
        <w:rPr>
          <w:sz w:val="24"/>
          <w:szCs w:val="24"/>
        </w:rPr>
        <w:t>ka</w:t>
      </w:r>
      <w:r w:rsidRPr="006E6450">
        <w:rPr>
          <w:spacing w:val="5"/>
          <w:sz w:val="24"/>
          <w:szCs w:val="24"/>
        </w:rPr>
        <w:t xml:space="preserve"> </w:t>
      </w:r>
      <w:r w:rsidRPr="006E6450">
        <w:rPr>
          <w:spacing w:val="-2"/>
          <w:sz w:val="24"/>
          <w:szCs w:val="24"/>
        </w:rPr>
        <w:t>y</w:t>
      </w:r>
      <w:r w:rsidRPr="006E6450">
        <w:rPr>
          <w:spacing w:val="1"/>
          <w:sz w:val="24"/>
          <w:szCs w:val="24"/>
        </w:rPr>
        <w:t>e</w:t>
      </w:r>
      <w:r w:rsidRPr="006E6450">
        <w:rPr>
          <w:spacing w:val="-5"/>
          <w:sz w:val="24"/>
          <w:szCs w:val="24"/>
        </w:rPr>
        <w:t>y</w:t>
      </w:r>
      <w:r w:rsidRPr="006E6450">
        <w:rPr>
          <w:sz w:val="24"/>
          <w:szCs w:val="24"/>
        </w:rPr>
        <w:t>e hu</w:t>
      </w:r>
      <w:r w:rsidRPr="006E6450">
        <w:rPr>
          <w:spacing w:val="1"/>
          <w:sz w:val="24"/>
          <w:szCs w:val="24"/>
        </w:rPr>
        <w:t>m</w:t>
      </w:r>
      <w:r w:rsidRPr="006E6450">
        <w:rPr>
          <w:sz w:val="24"/>
          <w:szCs w:val="24"/>
        </w:rPr>
        <w:t>o</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 xml:space="preserve">a </w:t>
      </w:r>
      <w:r w:rsidRPr="006E6450">
        <w:rPr>
          <w:spacing w:val="1"/>
          <w:sz w:val="24"/>
          <w:szCs w:val="24"/>
        </w:rPr>
        <w:t>m</w:t>
      </w:r>
      <w:r w:rsidRPr="006E6450">
        <w:rPr>
          <w:spacing w:val="2"/>
          <w:sz w:val="24"/>
          <w:szCs w:val="24"/>
        </w:rPr>
        <w:t>f</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1"/>
          <w:sz w:val="24"/>
          <w:szCs w:val="24"/>
        </w:rPr>
        <w:t>w</w:t>
      </w:r>
      <w:r w:rsidRPr="006E6450">
        <w:rPr>
          <w:sz w:val="24"/>
          <w:szCs w:val="24"/>
        </w:rPr>
        <w:t>a Mun</w:t>
      </w:r>
      <w:r w:rsidRPr="006E6450">
        <w:rPr>
          <w:spacing w:val="-2"/>
          <w:sz w:val="24"/>
          <w:szCs w:val="24"/>
        </w:rPr>
        <w:t>g</w:t>
      </w:r>
      <w:r w:rsidRPr="006E6450">
        <w:rPr>
          <w:sz w:val="24"/>
          <w:szCs w:val="24"/>
        </w:rPr>
        <w:t>u.</w:t>
      </w:r>
      <w:r w:rsidRPr="006E6450">
        <w:rPr>
          <w:spacing w:val="1"/>
          <w:sz w:val="24"/>
          <w:szCs w:val="24"/>
        </w:rPr>
        <w:t xml:space="preserve"> </w:t>
      </w:r>
      <w:r w:rsidRPr="006E6450">
        <w:rPr>
          <w:spacing w:val="-1"/>
          <w:sz w:val="24"/>
          <w:szCs w:val="24"/>
        </w:rPr>
        <w:t>N</w:t>
      </w:r>
      <w:r w:rsidRPr="006E6450">
        <w:rPr>
          <w:sz w:val="24"/>
          <w:szCs w:val="24"/>
        </w:rPr>
        <w:t>a p</w:t>
      </w:r>
      <w:r w:rsidRPr="006E6450">
        <w:rPr>
          <w:spacing w:val="1"/>
          <w:sz w:val="24"/>
          <w:szCs w:val="24"/>
        </w:rPr>
        <w:t>i</w:t>
      </w:r>
      <w:r w:rsidRPr="006E6450">
        <w:rPr>
          <w:sz w:val="24"/>
          <w:szCs w:val="24"/>
        </w:rPr>
        <w:t xml:space="preserve">a </w:t>
      </w:r>
      <w:r w:rsidRPr="006E6450">
        <w:rPr>
          <w:spacing w:val="-1"/>
          <w:sz w:val="24"/>
          <w:szCs w:val="24"/>
        </w:rPr>
        <w:t>a</w:t>
      </w:r>
      <w:r w:rsidRPr="006E6450">
        <w:rPr>
          <w:spacing w:val="1"/>
          <w:sz w:val="24"/>
          <w:szCs w:val="24"/>
        </w:rPr>
        <w:t>lim</w:t>
      </w:r>
      <w:r w:rsidRPr="006E6450">
        <w:rPr>
          <w:spacing w:val="-1"/>
          <w:sz w:val="24"/>
          <w:szCs w:val="24"/>
        </w:rPr>
        <w:t>w</w:t>
      </w:r>
      <w:r w:rsidRPr="006E6450">
        <w:rPr>
          <w:spacing w:val="1"/>
          <w:sz w:val="24"/>
          <w:szCs w:val="24"/>
        </w:rPr>
        <w:t>a</w:t>
      </w:r>
      <w:r w:rsidRPr="006E6450">
        <w:rPr>
          <w:spacing w:val="-2"/>
          <w:sz w:val="24"/>
          <w:szCs w:val="24"/>
        </w:rPr>
        <w:t>g</w:t>
      </w:r>
      <w:r w:rsidRPr="006E6450">
        <w:rPr>
          <w:sz w:val="24"/>
          <w:szCs w:val="24"/>
        </w:rPr>
        <w:t>a n</w:t>
      </w:r>
      <w:r w:rsidRPr="006E6450">
        <w:rPr>
          <w:spacing w:val="1"/>
          <w:sz w:val="24"/>
          <w:szCs w:val="24"/>
        </w:rPr>
        <w:t>e</w:t>
      </w:r>
      <w:r w:rsidRPr="006E6450">
        <w:rPr>
          <w:spacing w:val="-1"/>
          <w:sz w:val="24"/>
          <w:szCs w:val="24"/>
        </w:rPr>
        <w:t>e</w:t>
      </w:r>
      <w:r w:rsidRPr="006E6450">
        <w:rPr>
          <w:spacing w:val="1"/>
          <w:sz w:val="24"/>
          <w:szCs w:val="24"/>
        </w:rPr>
        <w:t>m</w:t>
      </w:r>
      <w:r w:rsidRPr="006E6450">
        <w:rPr>
          <w:sz w:val="24"/>
          <w:szCs w:val="24"/>
        </w:rPr>
        <w:t>a</w:t>
      </w:r>
      <w:r w:rsidRPr="006E6450">
        <w:rPr>
          <w:spacing w:val="5"/>
          <w:sz w:val="24"/>
          <w:szCs w:val="24"/>
        </w:rPr>
        <w:t xml:space="preserve"> </w:t>
      </w:r>
      <w:r w:rsidRPr="006E6450">
        <w:rPr>
          <w:spacing w:val="-5"/>
          <w:sz w:val="24"/>
          <w:szCs w:val="24"/>
        </w:rPr>
        <w:t>y</w:t>
      </w:r>
      <w:r w:rsidRPr="006E6450">
        <w:rPr>
          <w:spacing w:val="-1"/>
          <w:sz w:val="24"/>
          <w:szCs w:val="24"/>
        </w:rPr>
        <w:t>a</w:t>
      </w:r>
      <w:r w:rsidRPr="006E6450">
        <w:rPr>
          <w:spacing w:val="2"/>
          <w:sz w:val="24"/>
          <w:szCs w:val="24"/>
        </w:rPr>
        <w:t>k</w:t>
      </w:r>
      <w:r w:rsidRPr="006E6450">
        <w:rPr>
          <w:sz w:val="24"/>
          <w:szCs w:val="24"/>
        </w:rPr>
        <w:t>e</w:t>
      </w:r>
      <w:r w:rsidRPr="006E6450">
        <w:rPr>
          <w:spacing w:val="3"/>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z w:val="24"/>
          <w:szCs w:val="24"/>
        </w:rPr>
        <w:t>uko</w:t>
      </w:r>
      <w:r w:rsidRPr="006E6450">
        <w:rPr>
          <w:spacing w:val="1"/>
          <w:sz w:val="24"/>
          <w:szCs w:val="24"/>
        </w:rPr>
        <w:t>m</w:t>
      </w:r>
      <w:r w:rsidRPr="006E6450">
        <w:rPr>
          <w:sz w:val="24"/>
          <w:szCs w:val="24"/>
        </w:rPr>
        <w:t>bo</w:t>
      </w:r>
      <w:r w:rsidRPr="006E6450">
        <w:rPr>
          <w:spacing w:val="1"/>
          <w:sz w:val="24"/>
          <w:szCs w:val="24"/>
        </w:rPr>
        <w:t>z</w:t>
      </w:r>
      <w:r w:rsidRPr="006E6450">
        <w:rPr>
          <w:sz w:val="24"/>
          <w:szCs w:val="24"/>
        </w:rPr>
        <w:t>i</w:t>
      </w:r>
      <w:r w:rsidRPr="006E6450">
        <w:rPr>
          <w:spacing w:val="2"/>
          <w:sz w:val="24"/>
          <w:szCs w:val="24"/>
        </w:rPr>
        <w:t xml:space="preserve"> </w:t>
      </w:r>
      <w:r w:rsidRPr="006E6450">
        <w:rPr>
          <w:spacing w:val="1"/>
          <w:sz w:val="24"/>
          <w:szCs w:val="24"/>
        </w:rPr>
        <w:t>j</w:t>
      </w:r>
      <w:r w:rsidRPr="006E6450">
        <w:rPr>
          <w:sz w:val="24"/>
          <w:szCs w:val="24"/>
        </w:rPr>
        <w:t>uu</w:t>
      </w:r>
      <w:r w:rsidRPr="006E6450">
        <w:rPr>
          <w:spacing w:val="4"/>
          <w:sz w:val="24"/>
          <w:szCs w:val="24"/>
        </w:rPr>
        <w:t xml:space="preserve"> </w:t>
      </w:r>
      <w:r w:rsidRPr="006E6450">
        <w:rPr>
          <w:spacing w:val="-5"/>
          <w:sz w:val="24"/>
          <w:szCs w:val="24"/>
        </w:rPr>
        <w:t>y</w:t>
      </w:r>
      <w:r w:rsidRPr="006E6450">
        <w:rPr>
          <w:sz w:val="24"/>
          <w:szCs w:val="24"/>
        </w:rPr>
        <w:t xml:space="preserve">a </w:t>
      </w:r>
      <w:r w:rsidRPr="006E6450">
        <w:rPr>
          <w:spacing w:val="2"/>
          <w:sz w:val="24"/>
          <w:szCs w:val="24"/>
        </w:rPr>
        <w:t>w</w:t>
      </w:r>
      <w:r w:rsidRPr="006E6450">
        <w:rPr>
          <w:spacing w:val="-1"/>
          <w:sz w:val="24"/>
          <w:szCs w:val="24"/>
        </w:rPr>
        <w:t>a</w:t>
      </w:r>
      <w:r w:rsidRPr="006E6450">
        <w:rPr>
          <w:spacing w:val="1"/>
          <w:sz w:val="24"/>
          <w:szCs w:val="24"/>
        </w:rPr>
        <w:t>z</w:t>
      </w:r>
      <w:r w:rsidRPr="006E6450">
        <w:rPr>
          <w:spacing w:val="-1"/>
          <w:sz w:val="24"/>
          <w:szCs w:val="24"/>
        </w:rPr>
        <w:t>a</w:t>
      </w:r>
      <w:r w:rsidRPr="006E6450">
        <w:rPr>
          <w:spacing w:val="1"/>
          <w:sz w:val="24"/>
          <w:szCs w:val="24"/>
        </w:rPr>
        <w:t>z</w:t>
      </w:r>
      <w:r w:rsidRPr="006E6450">
        <w:rPr>
          <w:sz w:val="24"/>
          <w:szCs w:val="24"/>
        </w:rPr>
        <w:t>i</w:t>
      </w:r>
      <w:r w:rsidRPr="006E6450">
        <w:rPr>
          <w:spacing w:val="2"/>
          <w:sz w:val="24"/>
          <w:szCs w:val="24"/>
        </w:rPr>
        <w:t xml:space="preserve"> </w:t>
      </w:r>
      <w:r w:rsidRPr="006E6450">
        <w:rPr>
          <w:spacing w:val="-1"/>
          <w:sz w:val="24"/>
          <w:szCs w:val="24"/>
        </w:rPr>
        <w:t>we</w:t>
      </w:r>
      <w:r w:rsidRPr="006E6450">
        <w:rPr>
          <w:spacing w:val="1"/>
          <w:sz w:val="24"/>
          <w:szCs w:val="24"/>
        </w:rPr>
        <w:t>t</w:t>
      </w:r>
      <w:r w:rsidRPr="006E6450">
        <w:rPr>
          <w:sz w:val="24"/>
          <w:szCs w:val="24"/>
        </w:rPr>
        <w:t>u</w:t>
      </w:r>
      <w:r w:rsidRPr="006E6450">
        <w:rPr>
          <w:spacing w:val="1"/>
          <w:sz w:val="24"/>
          <w:szCs w:val="24"/>
        </w:rPr>
        <w:t xml:space="preserve"> </w:t>
      </w:r>
      <w:r w:rsidRPr="006E6450">
        <w:rPr>
          <w:spacing w:val="-1"/>
          <w:sz w:val="24"/>
          <w:szCs w:val="24"/>
        </w:rPr>
        <w:t>w</w:t>
      </w:r>
      <w:r w:rsidRPr="006E6450">
        <w:rPr>
          <w:sz w:val="24"/>
          <w:szCs w:val="24"/>
        </w:rPr>
        <w:t>a k</w:t>
      </w:r>
      <w:r w:rsidRPr="006E6450">
        <w:rPr>
          <w:spacing w:val="-1"/>
          <w:sz w:val="24"/>
          <w:szCs w:val="24"/>
        </w:rPr>
        <w:t>wa</w:t>
      </w:r>
      <w:r w:rsidRPr="006E6450">
        <w:rPr>
          <w:sz w:val="24"/>
          <w:szCs w:val="24"/>
        </w:rPr>
        <w:t>n</w:t>
      </w:r>
      <w:r w:rsidRPr="006E6450">
        <w:rPr>
          <w:spacing w:val="1"/>
          <w:sz w:val="24"/>
          <w:szCs w:val="24"/>
        </w:rPr>
        <w:t>z</w:t>
      </w:r>
      <w:r w:rsidRPr="006E6450">
        <w:rPr>
          <w:spacing w:val="-1"/>
          <w:sz w:val="24"/>
          <w:szCs w:val="24"/>
        </w:rPr>
        <w:t>a</w:t>
      </w:r>
      <w:r w:rsidRPr="006E6450">
        <w:rPr>
          <w:sz w:val="24"/>
          <w:szCs w:val="24"/>
        </w:rPr>
        <w:t>,</w:t>
      </w:r>
      <w:r w:rsidRPr="006E6450">
        <w:rPr>
          <w:spacing w:val="4"/>
          <w:sz w:val="24"/>
          <w:szCs w:val="24"/>
        </w:rPr>
        <w:t xml:space="preserve"> </w:t>
      </w:r>
      <w:r w:rsidRPr="006E6450">
        <w:rPr>
          <w:spacing w:val="-1"/>
          <w:sz w:val="24"/>
          <w:szCs w:val="24"/>
        </w:rPr>
        <w:t>A</w:t>
      </w:r>
      <w:r w:rsidRPr="006E6450">
        <w:rPr>
          <w:sz w:val="24"/>
          <w:szCs w:val="24"/>
        </w:rPr>
        <w:t>d</w:t>
      </w:r>
      <w:r w:rsidRPr="006E6450">
        <w:rPr>
          <w:spacing w:val="-1"/>
          <w:sz w:val="24"/>
          <w:szCs w:val="24"/>
        </w:rPr>
        <w:t>a</w:t>
      </w:r>
      <w:r w:rsidRPr="006E6450">
        <w:rPr>
          <w:spacing w:val="1"/>
          <w:sz w:val="24"/>
          <w:szCs w:val="24"/>
        </w:rPr>
        <w:t>m</w:t>
      </w:r>
      <w:r w:rsidRPr="006E6450">
        <w:rPr>
          <w:sz w:val="24"/>
          <w:szCs w:val="24"/>
        </w:rPr>
        <w:t>u</w:t>
      </w:r>
      <w:r w:rsidRPr="006E6450">
        <w:rPr>
          <w:spacing w:val="1"/>
          <w:sz w:val="24"/>
          <w:szCs w:val="24"/>
        </w:rPr>
        <w:t xml:space="preserve"> </w:t>
      </w:r>
      <w:r w:rsidRPr="006E6450">
        <w:rPr>
          <w:sz w:val="24"/>
          <w:szCs w:val="24"/>
        </w:rPr>
        <w:t>na Ev</w:t>
      </w:r>
      <w:r w:rsidRPr="006E6450">
        <w:rPr>
          <w:spacing w:val="1"/>
          <w:sz w:val="24"/>
          <w:szCs w:val="24"/>
        </w:rPr>
        <w:t>a</w:t>
      </w:r>
      <w:r w:rsidRPr="006E6450">
        <w:rPr>
          <w:sz w:val="24"/>
          <w:szCs w:val="24"/>
        </w:rPr>
        <w:t>, b</w:t>
      </w:r>
      <w:r w:rsidRPr="006E6450">
        <w:rPr>
          <w:spacing w:val="-1"/>
          <w:sz w:val="24"/>
          <w:szCs w:val="24"/>
        </w:rPr>
        <w:t>aa</w:t>
      </w:r>
      <w:r w:rsidRPr="006E6450">
        <w:rPr>
          <w:sz w:val="24"/>
          <w:szCs w:val="24"/>
        </w:rPr>
        <w:t>da</w:t>
      </w:r>
      <w:r w:rsidRPr="006E6450">
        <w:rPr>
          <w:spacing w:val="16"/>
          <w:sz w:val="24"/>
          <w:szCs w:val="24"/>
        </w:rPr>
        <w:t xml:space="preserve"> </w:t>
      </w:r>
      <w:r w:rsidRPr="006E6450">
        <w:rPr>
          <w:spacing w:val="-5"/>
          <w:sz w:val="24"/>
          <w:szCs w:val="24"/>
        </w:rPr>
        <w:t>y</w:t>
      </w:r>
      <w:r w:rsidRPr="006E6450">
        <w:rPr>
          <w:sz w:val="24"/>
          <w:szCs w:val="24"/>
        </w:rPr>
        <w:t>a</w:t>
      </w:r>
      <w:r w:rsidRPr="006E6450">
        <w:rPr>
          <w:spacing w:val="11"/>
          <w:sz w:val="24"/>
          <w:szCs w:val="24"/>
        </w:rPr>
        <w:t xml:space="preserve"> </w:t>
      </w:r>
      <w:r w:rsidRPr="006E6450">
        <w:rPr>
          <w:spacing w:val="-1"/>
          <w:sz w:val="24"/>
          <w:szCs w:val="24"/>
        </w:rPr>
        <w:t>a</w:t>
      </w:r>
      <w:r w:rsidRPr="006E6450">
        <w:rPr>
          <w:spacing w:val="2"/>
          <w:sz w:val="24"/>
          <w:szCs w:val="24"/>
        </w:rPr>
        <w:t>n</w:t>
      </w:r>
      <w:r w:rsidRPr="006E6450">
        <w:rPr>
          <w:spacing w:val="-2"/>
          <w:sz w:val="24"/>
          <w:szCs w:val="24"/>
        </w:rPr>
        <w:t>g</w:t>
      </w:r>
      <w:r w:rsidRPr="006E6450">
        <w:rPr>
          <w:sz w:val="24"/>
          <w:szCs w:val="24"/>
        </w:rPr>
        <w:t>uko</w:t>
      </w:r>
      <w:r w:rsidRPr="006E6450">
        <w:rPr>
          <w:spacing w:val="10"/>
          <w:sz w:val="24"/>
          <w:szCs w:val="24"/>
        </w:rPr>
        <w:t xml:space="preserve"> </w:t>
      </w:r>
      <w:r w:rsidRPr="006E6450">
        <w:rPr>
          <w:spacing w:val="1"/>
          <w:sz w:val="24"/>
          <w:szCs w:val="24"/>
        </w:rPr>
        <w:t>l</w:t>
      </w:r>
      <w:r w:rsidRPr="006E6450">
        <w:rPr>
          <w:spacing w:val="-1"/>
          <w:sz w:val="24"/>
          <w:szCs w:val="24"/>
        </w:rPr>
        <w:t>a</w:t>
      </w:r>
      <w:r w:rsidRPr="006E6450">
        <w:rPr>
          <w:sz w:val="24"/>
          <w:szCs w:val="24"/>
        </w:rPr>
        <w:t>o</w:t>
      </w:r>
      <w:r w:rsidRPr="006E6450">
        <w:rPr>
          <w:spacing w:val="12"/>
          <w:sz w:val="24"/>
          <w:szCs w:val="24"/>
        </w:rPr>
        <w:t xml:space="preserve"> </w:t>
      </w:r>
      <w:r w:rsidRPr="006E6450">
        <w:rPr>
          <w:sz w:val="24"/>
          <w:szCs w:val="24"/>
        </w:rPr>
        <w:t>k</w:t>
      </w:r>
      <w:r w:rsidRPr="006E6450">
        <w:rPr>
          <w:spacing w:val="-1"/>
          <w:sz w:val="24"/>
          <w:szCs w:val="24"/>
        </w:rPr>
        <w:t>a</w:t>
      </w:r>
      <w:r w:rsidRPr="006E6450">
        <w:rPr>
          <w:spacing w:val="1"/>
          <w:sz w:val="24"/>
          <w:szCs w:val="24"/>
        </w:rPr>
        <w:t>t</w:t>
      </w:r>
      <w:r w:rsidRPr="006E6450">
        <w:rPr>
          <w:spacing w:val="3"/>
          <w:sz w:val="24"/>
          <w:szCs w:val="24"/>
        </w:rPr>
        <w:t>i</w:t>
      </w:r>
      <w:r w:rsidRPr="006E6450">
        <w:rPr>
          <w:sz w:val="24"/>
          <w:szCs w:val="24"/>
        </w:rPr>
        <w:t>ka</w:t>
      </w:r>
      <w:r w:rsidRPr="006E6450">
        <w:rPr>
          <w:spacing w:val="9"/>
          <w:sz w:val="24"/>
          <w:szCs w:val="24"/>
        </w:rPr>
        <w:t xml:space="preserve"> </w:t>
      </w:r>
      <w:r w:rsidRPr="006E6450">
        <w:rPr>
          <w:sz w:val="24"/>
          <w:szCs w:val="24"/>
        </w:rPr>
        <w:t>dh</w:t>
      </w:r>
      <w:r w:rsidRPr="006E6450">
        <w:rPr>
          <w:spacing w:val="-1"/>
          <w:sz w:val="24"/>
          <w:szCs w:val="24"/>
        </w:rPr>
        <w:t>a</w:t>
      </w:r>
      <w:r w:rsidRPr="006E6450">
        <w:rPr>
          <w:spacing w:val="1"/>
          <w:sz w:val="24"/>
          <w:szCs w:val="24"/>
        </w:rPr>
        <w:t>m</w:t>
      </w:r>
      <w:r w:rsidRPr="006E6450">
        <w:rPr>
          <w:sz w:val="24"/>
          <w:szCs w:val="24"/>
        </w:rPr>
        <w:t>b</w:t>
      </w:r>
      <w:r w:rsidRPr="006E6450">
        <w:rPr>
          <w:spacing w:val="1"/>
          <w:sz w:val="24"/>
          <w:szCs w:val="24"/>
        </w:rPr>
        <w:t>i</w:t>
      </w:r>
      <w:r w:rsidRPr="006E6450">
        <w:rPr>
          <w:sz w:val="24"/>
          <w:szCs w:val="24"/>
        </w:rPr>
        <w:t>.</w:t>
      </w:r>
      <w:r w:rsidRPr="006E6450">
        <w:rPr>
          <w:spacing w:val="10"/>
          <w:sz w:val="24"/>
          <w:szCs w:val="24"/>
        </w:rPr>
        <w:t xml:space="preserve"> </w:t>
      </w:r>
      <w:r w:rsidRPr="006E6450">
        <w:rPr>
          <w:spacing w:val="2"/>
          <w:sz w:val="24"/>
          <w:szCs w:val="24"/>
        </w:rPr>
        <w:t>K</w:t>
      </w:r>
      <w:r w:rsidRPr="006E6450">
        <w:rPr>
          <w:spacing w:val="-1"/>
          <w:sz w:val="24"/>
          <w:szCs w:val="24"/>
        </w:rPr>
        <w:t>w</w:t>
      </w:r>
      <w:r w:rsidRPr="006E6450">
        <w:rPr>
          <w:sz w:val="24"/>
          <w:szCs w:val="24"/>
        </w:rPr>
        <w:t>a</w:t>
      </w:r>
      <w:r w:rsidRPr="006E6450">
        <w:rPr>
          <w:spacing w:val="9"/>
          <w:sz w:val="24"/>
          <w:szCs w:val="24"/>
        </w:rPr>
        <w:t xml:space="preserve"> </w:t>
      </w:r>
      <w:r w:rsidRPr="006E6450">
        <w:rPr>
          <w:spacing w:val="5"/>
          <w:sz w:val="24"/>
          <w:szCs w:val="24"/>
        </w:rPr>
        <w:t>n</w:t>
      </w:r>
      <w:r w:rsidRPr="006E6450">
        <w:rPr>
          <w:spacing w:val="-5"/>
          <w:sz w:val="24"/>
          <w:szCs w:val="24"/>
        </w:rPr>
        <w:t>y</w:t>
      </w:r>
      <w:r w:rsidRPr="006E6450">
        <w:rPr>
          <w:sz w:val="24"/>
          <w:szCs w:val="24"/>
        </w:rPr>
        <w:t>o</w:t>
      </w:r>
      <w:r w:rsidRPr="006E6450">
        <w:rPr>
          <w:spacing w:val="2"/>
          <w:sz w:val="24"/>
          <w:szCs w:val="24"/>
        </w:rPr>
        <w:t>n</w:t>
      </w:r>
      <w:r w:rsidRPr="006E6450">
        <w:rPr>
          <w:sz w:val="24"/>
          <w:szCs w:val="24"/>
        </w:rPr>
        <w:t>g</w:t>
      </w:r>
      <w:r w:rsidRPr="006E6450">
        <w:rPr>
          <w:spacing w:val="1"/>
          <w:sz w:val="24"/>
          <w:szCs w:val="24"/>
        </w:rPr>
        <w:t>ez</w:t>
      </w:r>
      <w:r w:rsidRPr="006E6450">
        <w:rPr>
          <w:spacing w:val="-1"/>
          <w:sz w:val="24"/>
          <w:szCs w:val="24"/>
        </w:rPr>
        <w:t>a</w:t>
      </w:r>
      <w:r w:rsidRPr="006E6450">
        <w:rPr>
          <w:sz w:val="24"/>
          <w:szCs w:val="24"/>
        </w:rPr>
        <w:t>,</w:t>
      </w:r>
      <w:r w:rsidRPr="006E6450">
        <w:rPr>
          <w:spacing w:val="10"/>
          <w:sz w:val="24"/>
          <w:szCs w:val="24"/>
        </w:rPr>
        <w:t xml:space="preserve"> </w:t>
      </w:r>
      <w:r w:rsidRPr="006E6450">
        <w:rPr>
          <w:spacing w:val="-1"/>
          <w:sz w:val="24"/>
          <w:szCs w:val="24"/>
        </w:rPr>
        <w:t>A</w:t>
      </w:r>
      <w:r w:rsidRPr="006E6450">
        <w:rPr>
          <w:sz w:val="24"/>
          <w:szCs w:val="24"/>
        </w:rPr>
        <w:t>d</w:t>
      </w:r>
      <w:r w:rsidRPr="006E6450">
        <w:rPr>
          <w:spacing w:val="-1"/>
          <w:sz w:val="24"/>
          <w:szCs w:val="24"/>
        </w:rPr>
        <w:t>a</w:t>
      </w:r>
      <w:r w:rsidRPr="006E6450">
        <w:rPr>
          <w:spacing w:val="1"/>
          <w:sz w:val="24"/>
          <w:szCs w:val="24"/>
        </w:rPr>
        <w:t>m</w:t>
      </w:r>
      <w:r w:rsidRPr="006E6450">
        <w:rPr>
          <w:sz w:val="24"/>
          <w:szCs w:val="24"/>
        </w:rPr>
        <w:t>u</w:t>
      </w:r>
      <w:r w:rsidRPr="006E6450">
        <w:rPr>
          <w:spacing w:val="10"/>
          <w:sz w:val="24"/>
          <w:szCs w:val="24"/>
        </w:rPr>
        <w:t xml:space="preserve"> </w:t>
      </w:r>
      <w:r w:rsidRPr="006E6450">
        <w:rPr>
          <w:spacing w:val="-1"/>
          <w:sz w:val="24"/>
          <w:szCs w:val="24"/>
        </w:rPr>
        <w:t>a</w:t>
      </w:r>
      <w:r w:rsidRPr="006E6450">
        <w:rPr>
          <w:spacing w:val="1"/>
          <w:sz w:val="24"/>
          <w:szCs w:val="24"/>
        </w:rPr>
        <w:t>l</w:t>
      </w:r>
      <w:r w:rsidRPr="006E6450">
        <w:rPr>
          <w:sz w:val="24"/>
          <w:szCs w:val="24"/>
        </w:rPr>
        <w:t>i</w:t>
      </w:r>
      <w:r w:rsidRPr="006E6450">
        <w:rPr>
          <w:spacing w:val="2"/>
          <w:sz w:val="24"/>
          <w:szCs w:val="24"/>
        </w:rPr>
        <w:t>w</w:t>
      </w:r>
      <w:r w:rsidRPr="006E6450">
        <w:rPr>
          <w:spacing w:val="-1"/>
          <w:sz w:val="24"/>
          <w:szCs w:val="24"/>
        </w:rPr>
        <w:t>a</w:t>
      </w:r>
      <w:r w:rsidRPr="006E6450">
        <w:rPr>
          <w:sz w:val="24"/>
          <w:szCs w:val="24"/>
        </w:rPr>
        <w:t>ki</w:t>
      </w:r>
      <w:r w:rsidRPr="006E6450">
        <w:rPr>
          <w:spacing w:val="1"/>
          <w:sz w:val="24"/>
          <w:szCs w:val="24"/>
        </w:rPr>
        <w:t>li</w:t>
      </w:r>
      <w:r w:rsidRPr="006E6450">
        <w:rPr>
          <w:sz w:val="24"/>
          <w:szCs w:val="24"/>
        </w:rPr>
        <w:t>sha</w:t>
      </w:r>
      <w:r w:rsidRPr="006E6450">
        <w:rPr>
          <w:spacing w:val="11"/>
          <w:sz w:val="24"/>
          <w:szCs w:val="24"/>
        </w:rPr>
        <w:t xml:space="preserve"> </w:t>
      </w:r>
      <w:r w:rsidRPr="006E6450">
        <w:rPr>
          <w:sz w:val="24"/>
          <w:szCs w:val="24"/>
        </w:rPr>
        <w:t>b</w:t>
      </w:r>
      <w:r w:rsidRPr="006E6450">
        <w:rPr>
          <w:spacing w:val="1"/>
          <w:sz w:val="24"/>
          <w:szCs w:val="24"/>
        </w:rPr>
        <w:t>i</w:t>
      </w:r>
      <w:r w:rsidRPr="006E6450">
        <w:rPr>
          <w:sz w:val="24"/>
          <w:szCs w:val="24"/>
        </w:rPr>
        <w:t>n</w:t>
      </w:r>
      <w:r w:rsidRPr="006E6450">
        <w:rPr>
          <w:spacing w:val="-1"/>
          <w:sz w:val="24"/>
          <w:szCs w:val="24"/>
        </w:rPr>
        <w:t>a</w:t>
      </w:r>
      <w:r w:rsidRPr="006E6450">
        <w:rPr>
          <w:sz w:val="24"/>
          <w:szCs w:val="24"/>
        </w:rPr>
        <w:t>d</w:t>
      </w:r>
      <w:r w:rsidRPr="006E6450">
        <w:rPr>
          <w:spacing w:val="-1"/>
          <w:sz w:val="24"/>
          <w:szCs w:val="24"/>
        </w:rPr>
        <w:t>a</w:t>
      </w:r>
      <w:r w:rsidRPr="006E6450">
        <w:rPr>
          <w:spacing w:val="1"/>
          <w:sz w:val="24"/>
          <w:szCs w:val="24"/>
        </w:rPr>
        <w:t>m</w:t>
      </w:r>
      <w:r w:rsidRPr="006E6450">
        <w:rPr>
          <w:sz w:val="24"/>
          <w:szCs w:val="24"/>
        </w:rPr>
        <w:t>u</w:t>
      </w:r>
      <w:r w:rsidRPr="006E6450">
        <w:rPr>
          <w:spacing w:val="10"/>
          <w:sz w:val="24"/>
          <w:szCs w:val="24"/>
        </w:rPr>
        <w:t xml:space="preserve"> </w:t>
      </w:r>
      <w:r w:rsidRPr="006E6450">
        <w:rPr>
          <w:spacing w:val="-1"/>
          <w:sz w:val="24"/>
          <w:szCs w:val="24"/>
        </w:rPr>
        <w:t>w</w:t>
      </w:r>
      <w:r w:rsidRPr="006E6450">
        <w:rPr>
          <w:sz w:val="24"/>
          <w:szCs w:val="24"/>
        </w:rPr>
        <w:t>o</w:t>
      </w:r>
      <w:r w:rsidRPr="006E6450">
        <w:rPr>
          <w:spacing w:val="1"/>
          <w:sz w:val="24"/>
          <w:szCs w:val="24"/>
        </w:rPr>
        <w:t>t</w:t>
      </w:r>
      <w:r w:rsidRPr="006E6450">
        <w:rPr>
          <w:sz w:val="24"/>
          <w:szCs w:val="24"/>
        </w:rPr>
        <w:t>e</w:t>
      </w:r>
      <w:r w:rsidR="007227E2" w:rsidRPr="006E6450">
        <w:rPr>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 xml:space="preserve">ka </w:t>
      </w:r>
      <w:r w:rsidRPr="006E6450">
        <w:rPr>
          <w:spacing w:val="1"/>
          <w:sz w:val="24"/>
          <w:szCs w:val="24"/>
        </w:rPr>
        <w:t>m</w:t>
      </w:r>
      <w:r w:rsidRPr="006E6450">
        <w:rPr>
          <w:spacing w:val="-1"/>
          <w:sz w:val="24"/>
          <w:szCs w:val="24"/>
        </w:rPr>
        <w:t>a</w:t>
      </w:r>
      <w:r w:rsidRPr="006E6450">
        <w:rPr>
          <w:sz w:val="24"/>
          <w:szCs w:val="24"/>
        </w:rPr>
        <w:t>h</w:t>
      </w:r>
      <w:r w:rsidRPr="006E6450">
        <w:rPr>
          <w:spacing w:val="-1"/>
          <w:sz w:val="24"/>
          <w:szCs w:val="24"/>
        </w:rPr>
        <w:t>a</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a</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Pr="006E6450">
        <w:rPr>
          <w:sz w:val="24"/>
          <w:szCs w:val="24"/>
        </w:rPr>
        <w:t>Mun</w:t>
      </w:r>
      <w:r w:rsidRPr="006E6450">
        <w:rPr>
          <w:spacing w:val="-2"/>
          <w:sz w:val="24"/>
          <w:szCs w:val="24"/>
        </w:rPr>
        <w:t>g</w:t>
      </w:r>
      <w:r w:rsidRPr="006E6450">
        <w:rPr>
          <w:sz w:val="24"/>
          <w:szCs w:val="24"/>
        </w:rPr>
        <w:t>u.</w:t>
      </w:r>
      <w:r w:rsidRPr="006E6450">
        <w:rPr>
          <w:spacing w:val="1"/>
          <w:sz w:val="24"/>
          <w:szCs w:val="24"/>
        </w:rPr>
        <w:t xml:space="preserve"> </w:t>
      </w:r>
      <w:r w:rsidRPr="006E6450">
        <w:rPr>
          <w:spacing w:val="-1"/>
          <w:sz w:val="24"/>
          <w:szCs w:val="24"/>
        </w:rPr>
        <w:t>K</w:t>
      </w:r>
      <w:r w:rsidRPr="006E6450">
        <w:rPr>
          <w:spacing w:val="2"/>
          <w:sz w:val="24"/>
          <w:szCs w:val="24"/>
        </w:rPr>
        <w:t>w</w:t>
      </w:r>
      <w:r w:rsidRPr="006E6450">
        <w:rPr>
          <w:sz w:val="24"/>
          <w:szCs w:val="24"/>
        </w:rPr>
        <w:t>a h</w:t>
      </w:r>
      <w:r w:rsidRPr="006E6450">
        <w:rPr>
          <w:spacing w:val="3"/>
          <w:sz w:val="24"/>
          <w:szCs w:val="24"/>
        </w:rPr>
        <w:t>i</w:t>
      </w:r>
      <w:r w:rsidRPr="006E6450">
        <w:rPr>
          <w:spacing w:val="-5"/>
          <w:sz w:val="24"/>
          <w:szCs w:val="24"/>
        </w:rPr>
        <w:t>y</w:t>
      </w:r>
      <w:r w:rsidRPr="006E6450">
        <w:rPr>
          <w:sz w:val="24"/>
          <w:szCs w:val="24"/>
        </w:rPr>
        <w:t>o</w:t>
      </w:r>
      <w:r w:rsidRPr="006E6450">
        <w:rPr>
          <w:spacing w:val="1"/>
          <w:sz w:val="24"/>
          <w:szCs w:val="24"/>
        </w:rPr>
        <w:t xml:space="preserve"> </w:t>
      </w:r>
      <w:r w:rsidRPr="006E6450">
        <w:rPr>
          <w:sz w:val="24"/>
          <w:szCs w:val="24"/>
        </w:rPr>
        <w:t>u</w:t>
      </w:r>
      <w:r w:rsidRPr="006E6450">
        <w:rPr>
          <w:spacing w:val="2"/>
          <w:sz w:val="24"/>
          <w:szCs w:val="24"/>
        </w:rPr>
        <w:t>p</w:t>
      </w:r>
      <w:r w:rsidRPr="006E6450">
        <w:rPr>
          <w:sz w:val="24"/>
          <w:szCs w:val="24"/>
        </w:rPr>
        <w:t>o</w:t>
      </w:r>
      <w:r w:rsidRPr="006E6450">
        <w:rPr>
          <w:spacing w:val="1"/>
          <w:sz w:val="24"/>
          <w:szCs w:val="24"/>
        </w:rPr>
        <w:t>l</w:t>
      </w:r>
      <w:r w:rsidRPr="006E6450">
        <w:rPr>
          <w:sz w:val="24"/>
          <w:szCs w:val="24"/>
        </w:rPr>
        <w:t xml:space="preserve">e </w:t>
      </w:r>
      <w:r w:rsidRPr="006E6450">
        <w:rPr>
          <w:spacing w:val="-1"/>
          <w:sz w:val="24"/>
          <w:szCs w:val="24"/>
        </w:rPr>
        <w:t>a</w:t>
      </w:r>
      <w:r w:rsidRPr="006E6450">
        <w:rPr>
          <w:spacing w:val="1"/>
          <w:sz w:val="24"/>
          <w:szCs w:val="24"/>
        </w:rPr>
        <w:t>li</w:t>
      </w:r>
      <w:r w:rsidRPr="006E6450">
        <w:rPr>
          <w:sz w:val="24"/>
          <w:szCs w:val="24"/>
        </w:rPr>
        <w:t>uo</w:t>
      </w:r>
      <w:r w:rsidRPr="006E6450">
        <w:rPr>
          <w:spacing w:val="2"/>
          <w:sz w:val="24"/>
          <w:szCs w:val="24"/>
        </w:rPr>
        <w:t>n</w:t>
      </w:r>
      <w:r w:rsidRPr="006E6450">
        <w:rPr>
          <w:spacing w:val="-5"/>
          <w:sz w:val="24"/>
          <w:szCs w:val="24"/>
        </w:rPr>
        <w:t>y</w:t>
      </w:r>
      <w:r w:rsidRPr="006E6450">
        <w:rPr>
          <w:spacing w:val="-1"/>
          <w:sz w:val="24"/>
          <w:szCs w:val="24"/>
        </w:rPr>
        <w:t>e</w:t>
      </w:r>
      <w:r w:rsidRPr="006E6450">
        <w:rPr>
          <w:sz w:val="24"/>
          <w:szCs w:val="24"/>
        </w:rPr>
        <w:t>s</w:t>
      </w:r>
      <w:r w:rsidRPr="006E6450">
        <w:rPr>
          <w:spacing w:val="2"/>
          <w:sz w:val="24"/>
          <w:szCs w:val="24"/>
        </w:rPr>
        <w:t>h</w:t>
      </w:r>
      <w:r w:rsidRPr="006E6450">
        <w:rPr>
          <w:sz w:val="24"/>
          <w:szCs w:val="24"/>
        </w:rPr>
        <w:t>a Mungu</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 xml:space="preserve">a </w:t>
      </w:r>
      <w:r w:rsidRPr="006E6450">
        <w:rPr>
          <w:spacing w:val="-1"/>
          <w:sz w:val="24"/>
          <w:szCs w:val="24"/>
        </w:rPr>
        <w:t>A</w:t>
      </w:r>
      <w:r w:rsidRPr="006E6450">
        <w:rPr>
          <w:sz w:val="24"/>
          <w:szCs w:val="24"/>
        </w:rPr>
        <w:t>d</w:t>
      </w:r>
      <w:r w:rsidRPr="006E6450">
        <w:rPr>
          <w:spacing w:val="-1"/>
          <w:sz w:val="24"/>
          <w:szCs w:val="24"/>
        </w:rPr>
        <w:t>a</w:t>
      </w:r>
      <w:r w:rsidRPr="006E6450">
        <w:rPr>
          <w:spacing w:val="1"/>
          <w:sz w:val="24"/>
          <w:szCs w:val="24"/>
        </w:rPr>
        <w:t>m</w:t>
      </w:r>
      <w:r w:rsidRPr="006E6450">
        <w:rPr>
          <w:sz w:val="24"/>
          <w:szCs w:val="24"/>
        </w:rPr>
        <w:t>u uli</w:t>
      </w:r>
      <w:r w:rsidRPr="006E6450">
        <w:rPr>
          <w:spacing w:val="-1"/>
          <w:sz w:val="24"/>
          <w:szCs w:val="24"/>
        </w:rPr>
        <w:t>r</w:t>
      </w:r>
      <w:r w:rsidRPr="006E6450">
        <w:rPr>
          <w:sz w:val="24"/>
          <w:szCs w:val="24"/>
        </w:rPr>
        <w:t>ithish</w:t>
      </w:r>
      <w:r w:rsidRPr="006E6450">
        <w:rPr>
          <w:spacing w:val="-1"/>
          <w:sz w:val="24"/>
          <w:szCs w:val="24"/>
        </w:rPr>
        <w:t>w</w:t>
      </w:r>
      <w:r w:rsidRPr="006E6450">
        <w:rPr>
          <w:sz w:val="24"/>
          <w:szCs w:val="24"/>
        </w:rPr>
        <w:t>a k</w:t>
      </w:r>
      <w:r w:rsidRPr="006E6450">
        <w:rPr>
          <w:spacing w:val="-1"/>
          <w:sz w:val="24"/>
          <w:szCs w:val="24"/>
        </w:rPr>
        <w:t>a</w:t>
      </w:r>
      <w:r w:rsidRPr="006E6450">
        <w:rPr>
          <w:sz w:val="24"/>
          <w:szCs w:val="24"/>
        </w:rPr>
        <w:t xml:space="preserve">tika </w:t>
      </w:r>
      <w:r w:rsidRPr="006E6450">
        <w:rPr>
          <w:spacing w:val="2"/>
          <w:sz w:val="24"/>
          <w:szCs w:val="24"/>
        </w:rPr>
        <w:t>A</w:t>
      </w:r>
      <w:r w:rsidRPr="006E6450">
        <w:rPr>
          <w:spacing w:val="-2"/>
          <w:sz w:val="24"/>
          <w:szCs w:val="24"/>
        </w:rPr>
        <w:t>g</w:t>
      </w:r>
      <w:r w:rsidRPr="006E6450">
        <w:rPr>
          <w:spacing w:val="-1"/>
          <w:sz w:val="24"/>
          <w:szCs w:val="24"/>
        </w:rPr>
        <w:t>a</w:t>
      </w:r>
      <w:r w:rsidRPr="006E6450">
        <w:rPr>
          <w:spacing w:val="2"/>
          <w:sz w:val="24"/>
          <w:szCs w:val="24"/>
        </w:rPr>
        <w:t>n</w:t>
      </w:r>
      <w:r w:rsidRPr="006E6450">
        <w:rPr>
          <w:sz w:val="24"/>
          <w:szCs w:val="24"/>
        </w:rPr>
        <w:t>o</w:t>
      </w:r>
      <w:r w:rsidRPr="006E6450">
        <w:rPr>
          <w:spacing w:val="1"/>
          <w:sz w:val="24"/>
          <w:szCs w:val="24"/>
        </w:rPr>
        <w:t xml:space="preserve"> </w:t>
      </w:r>
      <w:r w:rsidRPr="006E6450">
        <w:rPr>
          <w:sz w:val="24"/>
          <w:szCs w:val="24"/>
        </w:rPr>
        <w:t>la</w:t>
      </w:r>
      <w:r w:rsidRPr="006E6450">
        <w:rPr>
          <w:spacing w:val="1"/>
          <w:sz w:val="24"/>
          <w:szCs w:val="24"/>
        </w:rPr>
        <w:t xml:space="preserve"> </w:t>
      </w:r>
      <w:r w:rsidRPr="006E6450">
        <w:rPr>
          <w:spacing w:val="-1"/>
          <w:sz w:val="24"/>
          <w:szCs w:val="24"/>
        </w:rPr>
        <w:t>wa</w:t>
      </w:r>
      <w:r w:rsidRPr="006E6450">
        <w:rPr>
          <w:sz w:val="24"/>
          <w:szCs w:val="24"/>
        </w:rPr>
        <w:t>tu</w:t>
      </w:r>
      <w:r w:rsidRPr="006E6450">
        <w:rPr>
          <w:spacing w:val="4"/>
          <w:sz w:val="24"/>
          <w:szCs w:val="24"/>
        </w:rPr>
        <w:t xml:space="preserve"> </w:t>
      </w:r>
      <w:r w:rsidRPr="006E6450">
        <w:rPr>
          <w:spacing w:val="-1"/>
          <w:sz w:val="24"/>
          <w:szCs w:val="24"/>
        </w:rPr>
        <w:t>a</w:t>
      </w:r>
      <w:r w:rsidRPr="006E6450">
        <w:rPr>
          <w:sz w:val="24"/>
          <w:szCs w:val="24"/>
        </w:rPr>
        <w:t>lio</w:t>
      </w:r>
      <w:r w:rsidRPr="006E6450">
        <w:rPr>
          <w:spacing w:val="-1"/>
          <w:sz w:val="24"/>
          <w:szCs w:val="24"/>
        </w:rPr>
        <w:t>wawa</w:t>
      </w:r>
      <w:r w:rsidRPr="006E6450">
        <w:rPr>
          <w:sz w:val="24"/>
          <w:szCs w:val="24"/>
        </w:rPr>
        <w:t>kili</w:t>
      </w:r>
      <w:r w:rsidRPr="006E6450">
        <w:rPr>
          <w:spacing w:val="3"/>
          <w:sz w:val="24"/>
          <w:szCs w:val="24"/>
        </w:rPr>
        <w:t>s</w:t>
      </w:r>
      <w:r w:rsidRPr="006E6450">
        <w:rPr>
          <w:sz w:val="24"/>
          <w:szCs w:val="24"/>
        </w:rPr>
        <w:t>h</w:t>
      </w:r>
      <w:r w:rsidRPr="006E6450">
        <w:rPr>
          <w:spacing w:val="-1"/>
          <w:sz w:val="24"/>
          <w:szCs w:val="24"/>
        </w:rPr>
        <w:t>a</w:t>
      </w:r>
      <w:r w:rsidRPr="006E6450">
        <w:rPr>
          <w:sz w:val="24"/>
          <w:szCs w:val="24"/>
        </w:rPr>
        <w:t>.</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3"/>
          <w:sz w:val="24"/>
          <w:szCs w:val="24"/>
        </w:rPr>
        <w:t xml:space="preserve"> </w:t>
      </w:r>
      <w:r w:rsidRPr="006E6450">
        <w:rPr>
          <w:sz w:val="24"/>
          <w:szCs w:val="24"/>
        </w:rPr>
        <w:t>njia</w:t>
      </w:r>
      <w:r w:rsidRPr="006E6450">
        <w:rPr>
          <w:spacing w:val="1"/>
          <w:sz w:val="24"/>
          <w:szCs w:val="24"/>
        </w:rPr>
        <w:t xml:space="preserve"> </w:t>
      </w:r>
      <w:r w:rsidRPr="006E6450">
        <w:rPr>
          <w:sz w:val="24"/>
          <w:szCs w:val="24"/>
        </w:rPr>
        <w:t>moja</w:t>
      </w:r>
      <w:r w:rsidRPr="006E6450">
        <w:rPr>
          <w:spacing w:val="1"/>
          <w:sz w:val="24"/>
          <w:szCs w:val="24"/>
        </w:rPr>
        <w:t xml:space="preserve"> </w:t>
      </w:r>
      <w:r w:rsidRPr="006E6450">
        <w:rPr>
          <w:spacing w:val="-1"/>
          <w:sz w:val="24"/>
          <w:szCs w:val="24"/>
        </w:rPr>
        <w:t>a</w:t>
      </w:r>
      <w:r w:rsidRPr="006E6450">
        <w:rPr>
          <w:sz w:val="24"/>
          <w:szCs w:val="24"/>
        </w:rPr>
        <w:t>u</w:t>
      </w:r>
      <w:r w:rsidRPr="006E6450">
        <w:rPr>
          <w:spacing w:val="1"/>
          <w:sz w:val="24"/>
          <w:szCs w:val="24"/>
        </w:rPr>
        <w:t xml:space="preserve"> </w:t>
      </w:r>
      <w:r w:rsidRPr="006E6450">
        <w:rPr>
          <w:spacing w:val="2"/>
          <w:sz w:val="24"/>
          <w:szCs w:val="24"/>
        </w:rPr>
        <w:t>n</w:t>
      </w:r>
      <w:r w:rsidRPr="006E6450">
        <w:rPr>
          <w:spacing w:val="-5"/>
          <w:sz w:val="24"/>
          <w:szCs w:val="24"/>
        </w:rPr>
        <w:t>y</w:t>
      </w:r>
      <w:r w:rsidRPr="006E6450">
        <w:rPr>
          <w:spacing w:val="3"/>
          <w:sz w:val="24"/>
          <w:szCs w:val="24"/>
        </w:rPr>
        <w:t>i</w:t>
      </w:r>
      <w:r w:rsidRPr="006E6450">
        <w:rPr>
          <w:spacing w:val="2"/>
          <w:sz w:val="24"/>
          <w:szCs w:val="24"/>
        </w:rPr>
        <w:t>n</w:t>
      </w:r>
      <w:r w:rsidRPr="006E6450">
        <w:rPr>
          <w:spacing w:val="-2"/>
          <w:sz w:val="24"/>
          <w:szCs w:val="24"/>
        </w:rPr>
        <w:t>g</w:t>
      </w:r>
      <w:r w:rsidRPr="006E6450">
        <w:rPr>
          <w:sz w:val="24"/>
          <w:szCs w:val="24"/>
        </w:rPr>
        <w:t>ine Mu</w:t>
      </w:r>
      <w:r w:rsidRPr="006E6450">
        <w:rPr>
          <w:spacing w:val="2"/>
          <w:sz w:val="24"/>
          <w:szCs w:val="24"/>
        </w:rPr>
        <w:t>n</w:t>
      </w:r>
      <w:r w:rsidRPr="006E6450">
        <w:rPr>
          <w:spacing w:val="-2"/>
          <w:sz w:val="24"/>
          <w:szCs w:val="24"/>
        </w:rPr>
        <w:t>g</w:t>
      </w:r>
      <w:r w:rsidRPr="006E6450">
        <w:rPr>
          <w:sz w:val="24"/>
          <w:szCs w:val="24"/>
        </w:rPr>
        <w:t xml:space="preserve">u </w:t>
      </w:r>
      <w:r w:rsidRPr="006E6450">
        <w:rPr>
          <w:spacing w:val="-1"/>
          <w:sz w:val="24"/>
          <w:szCs w:val="24"/>
        </w:rPr>
        <w:t>a</w:t>
      </w:r>
      <w:r w:rsidRPr="006E6450">
        <w:rPr>
          <w:spacing w:val="1"/>
          <w:sz w:val="24"/>
          <w:szCs w:val="24"/>
        </w:rPr>
        <w:t>li</w:t>
      </w:r>
      <w:r w:rsidRPr="006E6450">
        <w:rPr>
          <w:spacing w:val="-1"/>
          <w:sz w:val="24"/>
          <w:szCs w:val="24"/>
        </w:rPr>
        <w:t>e</w:t>
      </w:r>
      <w:r w:rsidRPr="006E6450">
        <w:rPr>
          <w:sz w:val="24"/>
          <w:szCs w:val="24"/>
        </w:rPr>
        <w:t>nd</w:t>
      </w:r>
      <w:r w:rsidRPr="006E6450">
        <w:rPr>
          <w:spacing w:val="-1"/>
          <w:sz w:val="24"/>
          <w:szCs w:val="24"/>
        </w:rPr>
        <w:t>e</w:t>
      </w:r>
      <w:r w:rsidRPr="006E6450">
        <w:rPr>
          <w:spacing w:val="1"/>
          <w:sz w:val="24"/>
          <w:szCs w:val="24"/>
        </w:rPr>
        <w:t>l</w:t>
      </w:r>
      <w:r w:rsidRPr="006E6450">
        <w:rPr>
          <w:spacing w:val="-1"/>
          <w:sz w:val="24"/>
          <w:szCs w:val="24"/>
        </w:rPr>
        <w:t>e</w:t>
      </w:r>
      <w:r w:rsidRPr="006E6450">
        <w:rPr>
          <w:sz w:val="24"/>
          <w:szCs w:val="24"/>
        </w:rPr>
        <w:t>a</w:t>
      </w:r>
      <w:r w:rsidRPr="006E6450">
        <w:rPr>
          <w:spacing w:val="1"/>
          <w:sz w:val="24"/>
          <w:szCs w:val="24"/>
        </w:rPr>
        <w:t xml:space="preserve"> </w:t>
      </w:r>
      <w:r w:rsidRPr="006E6450">
        <w:rPr>
          <w:sz w:val="24"/>
          <w:szCs w:val="24"/>
        </w:rPr>
        <w:t>kuo</w:t>
      </w:r>
      <w:r w:rsidRPr="006E6450">
        <w:rPr>
          <w:spacing w:val="5"/>
          <w:sz w:val="24"/>
          <w:szCs w:val="24"/>
        </w:rPr>
        <w:t>n</w:t>
      </w:r>
      <w:r w:rsidRPr="006E6450">
        <w:rPr>
          <w:spacing w:val="-5"/>
          <w:sz w:val="24"/>
          <w:szCs w:val="24"/>
        </w:rPr>
        <w:t>y</w:t>
      </w:r>
      <w:r w:rsidRPr="006E6450">
        <w:rPr>
          <w:spacing w:val="-1"/>
          <w:sz w:val="24"/>
          <w:szCs w:val="24"/>
        </w:rPr>
        <w:t>e</w:t>
      </w:r>
      <w:r w:rsidRPr="006E6450">
        <w:rPr>
          <w:sz w:val="24"/>
          <w:szCs w:val="24"/>
        </w:rPr>
        <w:t>s</w:t>
      </w:r>
      <w:r w:rsidRPr="006E6450">
        <w:rPr>
          <w:spacing w:val="2"/>
          <w:sz w:val="24"/>
          <w:szCs w:val="24"/>
        </w:rPr>
        <w:t>h</w:t>
      </w:r>
      <w:r w:rsidRPr="006E6450">
        <w:rPr>
          <w:sz w:val="24"/>
          <w:szCs w:val="24"/>
        </w:rPr>
        <w:t>a n</w:t>
      </w:r>
      <w:r w:rsidRPr="006E6450">
        <w:rPr>
          <w:spacing w:val="-1"/>
          <w:sz w:val="24"/>
          <w:szCs w:val="24"/>
        </w:rPr>
        <w:t>e</w:t>
      </w:r>
      <w:r w:rsidRPr="006E6450">
        <w:rPr>
          <w:spacing w:val="2"/>
          <w:sz w:val="24"/>
          <w:szCs w:val="24"/>
        </w:rPr>
        <w:t>e</w:t>
      </w:r>
      <w:r w:rsidRPr="006E6450">
        <w:rPr>
          <w:spacing w:val="1"/>
          <w:sz w:val="24"/>
          <w:szCs w:val="24"/>
        </w:rPr>
        <w:t>m</w:t>
      </w:r>
      <w:r w:rsidRPr="006E6450">
        <w:rPr>
          <w:sz w:val="24"/>
          <w:szCs w:val="24"/>
        </w:rPr>
        <w:t>a k</w:t>
      </w:r>
      <w:r w:rsidRPr="006E6450">
        <w:rPr>
          <w:spacing w:val="-1"/>
          <w:sz w:val="24"/>
          <w:szCs w:val="24"/>
        </w:rPr>
        <w:t>w</w:t>
      </w:r>
      <w:r w:rsidRPr="006E6450">
        <w:rPr>
          <w:sz w:val="24"/>
          <w:szCs w:val="24"/>
        </w:rPr>
        <w:t xml:space="preserve">a </w:t>
      </w:r>
      <w:r w:rsidRPr="006E6450">
        <w:rPr>
          <w:spacing w:val="-1"/>
          <w:sz w:val="24"/>
          <w:szCs w:val="24"/>
        </w:rPr>
        <w:t>wa</w:t>
      </w:r>
      <w:r w:rsidRPr="006E6450">
        <w:rPr>
          <w:spacing w:val="1"/>
          <w:sz w:val="24"/>
          <w:szCs w:val="24"/>
        </w:rPr>
        <w:t>t</w:t>
      </w:r>
      <w:r w:rsidRPr="006E6450">
        <w:rPr>
          <w:sz w:val="24"/>
          <w:szCs w:val="24"/>
        </w:rPr>
        <w:t>u</w:t>
      </w:r>
      <w:r w:rsidRPr="006E6450">
        <w:rPr>
          <w:spacing w:val="1"/>
          <w:sz w:val="24"/>
          <w:szCs w:val="24"/>
        </w:rPr>
        <w:t xml:space="preserve"> </w:t>
      </w:r>
      <w:r w:rsidRPr="006E6450">
        <w:rPr>
          <w:spacing w:val="-1"/>
          <w:sz w:val="24"/>
          <w:szCs w:val="24"/>
        </w:rPr>
        <w:t>w</w:t>
      </w:r>
      <w:r w:rsidRPr="006E6450">
        <w:rPr>
          <w:sz w:val="24"/>
          <w:szCs w:val="24"/>
        </w:rPr>
        <w:t>o</w:t>
      </w:r>
      <w:r w:rsidRPr="006E6450">
        <w:rPr>
          <w:spacing w:val="1"/>
          <w:sz w:val="24"/>
          <w:szCs w:val="24"/>
        </w:rPr>
        <w:t>t</w:t>
      </w:r>
      <w:r w:rsidRPr="006E6450">
        <w:rPr>
          <w:spacing w:val="-1"/>
          <w:sz w:val="24"/>
          <w:szCs w:val="24"/>
        </w:rPr>
        <w:t>e</w:t>
      </w:r>
      <w:r w:rsidRPr="006E6450">
        <w:rPr>
          <w:sz w:val="24"/>
          <w:szCs w:val="24"/>
        </w:rPr>
        <w:t>,</w:t>
      </w:r>
      <w:r w:rsidRPr="006E6450">
        <w:rPr>
          <w:spacing w:val="1"/>
          <w:sz w:val="24"/>
          <w:szCs w:val="24"/>
        </w:rPr>
        <w:t xml:space="preserve"> </w:t>
      </w:r>
      <w:r w:rsidRPr="006E6450">
        <w:rPr>
          <w:sz w:val="24"/>
          <w:szCs w:val="24"/>
        </w:rPr>
        <w:t>p</w:t>
      </w:r>
      <w:r w:rsidRPr="006E6450">
        <w:rPr>
          <w:spacing w:val="-1"/>
          <w:sz w:val="24"/>
          <w:szCs w:val="24"/>
        </w:rPr>
        <w:t>a</w:t>
      </w:r>
      <w:r w:rsidRPr="006E6450">
        <w:rPr>
          <w:spacing w:val="1"/>
          <w:sz w:val="24"/>
          <w:szCs w:val="24"/>
        </w:rPr>
        <w:t>m</w:t>
      </w:r>
      <w:r w:rsidRPr="006E6450">
        <w:rPr>
          <w:sz w:val="24"/>
          <w:szCs w:val="24"/>
        </w:rPr>
        <w:t>o</w:t>
      </w:r>
      <w:r w:rsidRPr="006E6450">
        <w:rPr>
          <w:spacing w:val="1"/>
          <w:sz w:val="24"/>
          <w:szCs w:val="24"/>
        </w:rPr>
        <w:t>j</w:t>
      </w:r>
      <w:r w:rsidRPr="006E6450">
        <w:rPr>
          <w:sz w:val="24"/>
          <w:szCs w:val="24"/>
        </w:rPr>
        <w:t xml:space="preserve">a na </w:t>
      </w:r>
      <w:r w:rsidRPr="006E6450">
        <w:rPr>
          <w:spacing w:val="-1"/>
          <w:sz w:val="24"/>
          <w:szCs w:val="24"/>
        </w:rPr>
        <w:t>wa</w:t>
      </w:r>
      <w:r w:rsidRPr="006E6450">
        <w:rPr>
          <w:sz w:val="24"/>
          <w:szCs w:val="24"/>
        </w:rPr>
        <w:t>s</w:t>
      </w:r>
      <w:r w:rsidRPr="006E6450">
        <w:rPr>
          <w:spacing w:val="1"/>
          <w:sz w:val="24"/>
          <w:szCs w:val="24"/>
        </w:rPr>
        <w:t>i</w:t>
      </w:r>
      <w:r w:rsidRPr="006E6450">
        <w:rPr>
          <w:sz w:val="24"/>
          <w:szCs w:val="24"/>
        </w:rPr>
        <w:t>o</w:t>
      </w:r>
      <w:r w:rsidRPr="006E6450">
        <w:rPr>
          <w:spacing w:val="-1"/>
          <w:sz w:val="24"/>
          <w:szCs w:val="24"/>
        </w:rPr>
        <w:t>a</w:t>
      </w:r>
      <w:r w:rsidRPr="006E6450">
        <w:rPr>
          <w:spacing w:val="1"/>
          <w:sz w:val="24"/>
          <w:szCs w:val="24"/>
        </w:rPr>
        <w:t>mi</w:t>
      </w:r>
      <w:r w:rsidRPr="006E6450">
        <w:rPr>
          <w:sz w:val="24"/>
          <w:szCs w:val="24"/>
        </w:rPr>
        <w:t>n</w:t>
      </w:r>
      <w:r w:rsidRPr="006E6450">
        <w:rPr>
          <w:spacing w:val="1"/>
          <w:sz w:val="24"/>
          <w:szCs w:val="24"/>
        </w:rPr>
        <w:t>i</w:t>
      </w:r>
      <w:r w:rsidRPr="006E6450">
        <w:rPr>
          <w:sz w:val="24"/>
          <w:szCs w:val="24"/>
        </w:rPr>
        <w:t>.</w:t>
      </w:r>
      <w:r w:rsidRPr="006E6450">
        <w:rPr>
          <w:spacing w:val="1"/>
          <w:sz w:val="24"/>
          <w:szCs w:val="24"/>
        </w:rPr>
        <w:t xml:space="preserve"> </w:t>
      </w:r>
      <w:r w:rsidRPr="006E6450">
        <w:rPr>
          <w:spacing w:val="-1"/>
          <w:sz w:val="24"/>
          <w:szCs w:val="24"/>
        </w:rPr>
        <w:t>N</w:t>
      </w:r>
      <w:r w:rsidRPr="006E6450">
        <w:rPr>
          <w:sz w:val="24"/>
          <w:szCs w:val="24"/>
        </w:rPr>
        <w:t>a k</w:t>
      </w:r>
      <w:r w:rsidRPr="006E6450">
        <w:rPr>
          <w:spacing w:val="-1"/>
          <w:sz w:val="24"/>
          <w:szCs w:val="24"/>
        </w:rPr>
        <w:t>w</w:t>
      </w:r>
      <w:r w:rsidRPr="006E6450">
        <w:rPr>
          <w:sz w:val="24"/>
          <w:szCs w:val="24"/>
        </w:rPr>
        <w:t xml:space="preserve">a </w:t>
      </w:r>
      <w:r w:rsidRPr="006E6450">
        <w:rPr>
          <w:spacing w:val="-1"/>
          <w:sz w:val="24"/>
          <w:szCs w:val="24"/>
        </w:rPr>
        <w:t>waa</w:t>
      </w:r>
      <w:r w:rsidRPr="006E6450">
        <w:rPr>
          <w:spacing w:val="1"/>
          <w:sz w:val="24"/>
          <w:szCs w:val="24"/>
        </w:rPr>
        <w:t>m</w:t>
      </w:r>
      <w:r w:rsidRPr="006E6450">
        <w:rPr>
          <w:sz w:val="24"/>
          <w:szCs w:val="24"/>
        </w:rPr>
        <w:t>ini</w:t>
      </w:r>
      <w:r w:rsidRPr="006E6450">
        <w:rPr>
          <w:spacing w:val="2"/>
          <w:sz w:val="24"/>
          <w:szCs w:val="24"/>
        </w:rPr>
        <w:t xml:space="preserve"> </w:t>
      </w:r>
      <w:r w:rsidRPr="006E6450">
        <w:rPr>
          <w:spacing w:val="-1"/>
          <w:sz w:val="24"/>
          <w:szCs w:val="24"/>
        </w:rPr>
        <w:t>w</w:t>
      </w:r>
      <w:r w:rsidRPr="006E6450">
        <w:rPr>
          <w:sz w:val="24"/>
          <w:szCs w:val="24"/>
        </w:rPr>
        <w:t>a k</w:t>
      </w:r>
      <w:r w:rsidRPr="006E6450">
        <w:rPr>
          <w:spacing w:val="-1"/>
          <w:sz w:val="24"/>
          <w:szCs w:val="24"/>
        </w:rPr>
        <w:t>we</w:t>
      </w:r>
      <w:r w:rsidRPr="006E6450">
        <w:rPr>
          <w:spacing w:val="1"/>
          <w:sz w:val="24"/>
          <w:szCs w:val="24"/>
        </w:rPr>
        <w:t>li</w:t>
      </w:r>
      <w:r w:rsidRPr="006E6450">
        <w:rPr>
          <w:sz w:val="24"/>
          <w:szCs w:val="24"/>
        </w:rPr>
        <w:t>, k</w:t>
      </w:r>
      <w:r w:rsidRPr="006E6450">
        <w:rPr>
          <w:spacing w:val="-1"/>
          <w:sz w:val="24"/>
          <w:szCs w:val="24"/>
        </w:rPr>
        <w:t>a</w:t>
      </w:r>
      <w:r w:rsidRPr="006E6450">
        <w:rPr>
          <w:spacing w:val="1"/>
          <w:sz w:val="24"/>
          <w:szCs w:val="24"/>
        </w:rPr>
        <w:t>m</w:t>
      </w:r>
      <w:r w:rsidRPr="006E6450">
        <w:rPr>
          <w:sz w:val="24"/>
          <w:szCs w:val="24"/>
        </w:rPr>
        <w:t>a</w:t>
      </w:r>
      <w:r w:rsidRPr="006E6450">
        <w:rPr>
          <w:spacing w:val="-1"/>
          <w:sz w:val="24"/>
          <w:szCs w:val="24"/>
        </w:rPr>
        <w:t xml:space="preserve"> Ha</w:t>
      </w:r>
      <w:r w:rsidRPr="006E6450">
        <w:rPr>
          <w:sz w:val="24"/>
          <w:szCs w:val="24"/>
        </w:rPr>
        <w:t>b</w:t>
      </w:r>
      <w:r w:rsidRPr="006E6450">
        <w:rPr>
          <w:spacing w:val="1"/>
          <w:sz w:val="24"/>
          <w:szCs w:val="24"/>
        </w:rPr>
        <w:t>il</w:t>
      </w:r>
      <w:r w:rsidRPr="006E6450">
        <w:rPr>
          <w:sz w:val="24"/>
          <w:szCs w:val="24"/>
        </w:rPr>
        <w:t xml:space="preserve">i </w:t>
      </w:r>
      <w:r w:rsidRPr="006E6450">
        <w:rPr>
          <w:spacing w:val="1"/>
          <w:sz w:val="24"/>
          <w:szCs w:val="24"/>
        </w:rPr>
        <w:t>S</w:t>
      </w:r>
      <w:r w:rsidRPr="006E6450">
        <w:rPr>
          <w:spacing w:val="-1"/>
          <w:sz w:val="24"/>
          <w:szCs w:val="24"/>
        </w:rPr>
        <w:t>e</w:t>
      </w:r>
      <w:r w:rsidRPr="006E6450">
        <w:rPr>
          <w:spacing w:val="1"/>
          <w:sz w:val="24"/>
          <w:szCs w:val="24"/>
        </w:rPr>
        <w:t>t</w:t>
      </w:r>
      <w:r w:rsidRPr="006E6450">
        <w:rPr>
          <w:sz w:val="24"/>
          <w:szCs w:val="24"/>
        </w:rPr>
        <w:t>h</w:t>
      </w:r>
      <w:r w:rsidRPr="006E6450">
        <w:rPr>
          <w:spacing w:val="2"/>
          <w:sz w:val="24"/>
          <w:szCs w:val="24"/>
        </w:rPr>
        <w:t xml:space="preserve"> </w:t>
      </w:r>
      <w:r w:rsidRPr="006E6450">
        <w:rPr>
          <w:sz w:val="24"/>
          <w:szCs w:val="24"/>
        </w:rPr>
        <w:t>na</w:t>
      </w:r>
      <w:r w:rsidRPr="006E6450">
        <w:rPr>
          <w:spacing w:val="-1"/>
          <w:sz w:val="24"/>
          <w:szCs w:val="24"/>
        </w:rPr>
        <w:t xml:space="preserve"> we</w:t>
      </w:r>
      <w:r w:rsidRPr="006E6450">
        <w:rPr>
          <w:spacing w:val="2"/>
          <w:sz w:val="24"/>
          <w:szCs w:val="24"/>
        </w:rPr>
        <w:t>n</w:t>
      </w:r>
      <w:r w:rsidRPr="006E6450">
        <w:rPr>
          <w:spacing w:val="-2"/>
          <w:sz w:val="24"/>
          <w:szCs w:val="24"/>
        </w:rPr>
        <w:t>g</w:t>
      </w:r>
      <w:r w:rsidRPr="006E6450">
        <w:rPr>
          <w:spacing w:val="1"/>
          <w:sz w:val="24"/>
          <w:szCs w:val="24"/>
        </w:rPr>
        <w:t>i</w:t>
      </w:r>
      <w:r w:rsidRPr="006E6450">
        <w:rPr>
          <w:sz w:val="24"/>
          <w:szCs w:val="24"/>
        </w:rPr>
        <w:t>ne</w:t>
      </w:r>
      <w:r w:rsidRPr="006E6450">
        <w:rPr>
          <w:spacing w:val="-1"/>
          <w:sz w:val="24"/>
          <w:szCs w:val="24"/>
        </w:rPr>
        <w:t xml:space="preserve"> </w:t>
      </w:r>
      <w:r w:rsidRPr="006E6450">
        <w:rPr>
          <w:spacing w:val="2"/>
          <w:sz w:val="24"/>
          <w:szCs w:val="24"/>
        </w:rPr>
        <w:t>w</w:t>
      </w:r>
      <w:r w:rsidRPr="006E6450">
        <w:rPr>
          <w:spacing w:val="-1"/>
          <w:sz w:val="24"/>
          <w:szCs w:val="24"/>
        </w:rPr>
        <w:t>e</w:t>
      </w:r>
      <w:r w:rsidRPr="006E6450">
        <w:rPr>
          <w:spacing w:val="2"/>
          <w:sz w:val="24"/>
          <w:szCs w:val="24"/>
        </w:rPr>
        <w:t>n</w:t>
      </w:r>
      <w:r w:rsidRPr="006E6450">
        <w:rPr>
          <w:spacing w:val="-2"/>
          <w:sz w:val="24"/>
          <w:szCs w:val="24"/>
        </w:rPr>
        <w:t>g</w:t>
      </w:r>
      <w:r w:rsidRPr="006E6450">
        <w:rPr>
          <w:spacing w:val="1"/>
          <w:sz w:val="24"/>
          <w:szCs w:val="24"/>
        </w:rPr>
        <w:t>i</w:t>
      </w:r>
      <w:r w:rsidRPr="006E6450">
        <w:rPr>
          <w:sz w:val="24"/>
          <w:szCs w:val="24"/>
        </w:rPr>
        <w:t>, Mu</w:t>
      </w:r>
      <w:r w:rsidRPr="006E6450">
        <w:rPr>
          <w:spacing w:val="2"/>
          <w:sz w:val="24"/>
          <w:szCs w:val="24"/>
        </w:rPr>
        <w:t>n</w:t>
      </w:r>
      <w:r w:rsidRPr="006E6450">
        <w:rPr>
          <w:sz w:val="24"/>
          <w:szCs w:val="24"/>
        </w:rPr>
        <w:t xml:space="preserve">gu </w:t>
      </w:r>
      <w:r w:rsidRPr="006E6450">
        <w:rPr>
          <w:spacing w:val="-1"/>
          <w:sz w:val="24"/>
          <w:szCs w:val="24"/>
        </w:rPr>
        <w:t>a</w:t>
      </w:r>
      <w:r w:rsidRPr="006E6450">
        <w:rPr>
          <w:spacing w:val="1"/>
          <w:sz w:val="24"/>
          <w:szCs w:val="24"/>
        </w:rPr>
        <w:t>li</w:t>
      </w:r>
      <w:r w:rsidRPr="006E6450">
        <w:rPr>
          <w:spacing w:val="-1"/>
          <w:sz w:val="24"/>
          <w:szCs w:val="24"/>
        </w:rPr>
        <w:t>wa</w:t>
      </w:r>
      <w:r w:rsidRPr="006E6450">
        <w:rPr>
          <w:sz w:val="24"/>
          <w:szCs w:val="24"/>
        </w:rPr>
        <w:t>o</w:t>
      </w:r>
      <w:r w:rsidRPr="006E6450">
        <w:rPr>
          <w:spacing w:val="5"/>
          <w:sz w:val="24"/>
          <w:szCs w:val="24"/>
        </w:rPr>
        <w:t>n</w:t>
      </w:r>
      <w:r w:rsidRPr="006E6450">
        <w:rPr>
          <w:spacing w:val="-5"/>
          <w:sz w:val="24"/>
          <w:szCs w:val="24"/>
        </w:rPr>
        <w:t>y</w:t>
      </w:r>
      <w:r w:rsidRPr="006E6450">
        <w:rPr>
          <w:spacing w:val="-1"/>
          <w:sz w:val="24"/>
          <w:szCs w:val="24"/>
        </w:rPr>
        <w:t>e</w:t>
      </w:r>
      <w:r w:rsidRPr="006E6450">
        <w:rPr>
          <w:sz w:val="24"/>
          <w:szCs w:val="24"/>
        </w:rPr>
        <w:t>sha</w:t>
      </w:r>
      <w:r w:rsidRPr="006E6450">
        <w:rPr>
          <w:spacing w:val="-1"/>
          <w:sz w:val="24"/>
          <w:szCs w:val="24"/>
        </w:rPr>
        <w:t xml:space="preserve"> </w:t>
      </w:r>
      <w:r w:rsidRPr="006E6450">
        <w:rPr>
          <w:sz w:val="24"/>
          <w:szCs w:val="24"/>
        </w:rPr>
        <w:t>p</w:t>
      </w:r>
      <w:r w:rsidRPr="006E6450">
        <w:rPr>
          <w:spacing w:val="1"/>
          <w:sz w:val="24"/>
          <w:szCs w:val="24"/>
        </w:rPr>
        <w:t>i</w:t>
      </w:r>
      <w:r w:rsidRPr="006E6450">
        <w:rPr>
          <w:sz w:val="24"/>
          <w:szCs w:val="24"/>
        </w:rPr>
        <w:t>a</w:t>
      </w:r>
      <w:r w:rsidRPr="006E6450">
        <w:rPr>
          <w:spacing w:val="-1"/>
          <w:sz w:val="24"/>
          <w:szCs w:val="24"/>
        </w:rPr>
        <w:t xml:space="preserve"> </w:t>
      </w:r>
      <w:r w:rsidRPr="006E6450">
        <w:rPr>
          <w:spacing w:val="2"/>
          <w:sz w:val="24"/>
          <w:szCs w:val="24"/>
        </w:rPr>
        <w:t>n</w:t>
      </w:r>
      <w:r w:rsidRPr="006E6450">
        <w:rPr>
          <w:spacing w:val="-1"/>
          <w:sz w:val="24"/>
          <w:szCs w:val="24"/>
        </w:rPr>
        <w:t>ee</w:t>
      </w:r>
      <w:r w:rsidRPr="006E6450">
        <w:rPr>
          <w:spacing w:val="3"/>
          <w:sz w:val="24"/>
          <w:szCs w:val="24"/>
        </w:rPr>
        <w:t>m</w:t>
      </w:r>
      <w:r w:rsidRPr="006E6450">
        <w:rPr>
          <w:sz w:val="24"/>
          <w:szCs w:val="24"/>
        </w:rPr>
        <w:t>a</w:t>
      </w:r>
      <w:r w:rsidRPr="006E6450">
        <w:rPr>
          <w:spacing w:val="1"/>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pacing w:val="-1"/>
          <w:sz w:val="24"/>
          <w:szCs w:val="24"/>
        </w:rPr>
        <w:t>w</w:t>
      </w:r>
      <w:r w:rsidRPr="006E6450">
        <w:rPr>
          <w:sz w:val="24"/>
          <w:szCs w:val="24"/>
        </w:rPr>
        <w:t>okovu.</w:t>
      </w:r>
    </w:p>
    <w:p w:rsidR="008E67B2" w:rsidRPr="006E6450" w:rsidRDefault="00226745" w:rsidP="00C07B31">
      <w:pPr>
        <w:tabs>
          <w:tab w:val="left" w:pos="8640"/>
        </w:tabs>
        <w:ind w:firstLine="720"/>
        <w:jc w:val="both"/>
        <w:rPr>
          <w:sz w:val="24"/>
          <w:szCs w:val="24"/>
        </w:rPr>
      </w:pPr>
      <w:r w:rsidRPr="006E6450">
        <w:rPr>
          <w:spacing w:val="-1"/>
          <w:sz w:val="24"/>
          <w:szCs w:val="24"/>
        </w:rPr>
        <w:t>Ka</w:t>
      </w:r>
      <w:r w:rsidRPr="006E6450">
        <w:rPr>
          <w:spacing w:val="1"/>
          <w:sz w:val="24"/>
          <w:szCs w:val="24"/>
        </w:rPr>
        <w:t>ti</w:t>
      </w:r>
      <w:r w:rsidRPr="006E6450">
        <w:rPr>
          <w:sz w:val="24"/>
          <w:szCs w:val="24"/>
        </w:rPr>
        <w:t>ka k</w:t>
      </w:r>
      <w:r w:rsidRPr="006E6450">
        <w:rPr>
          <w:spacing w:val="1"/>
          <w:sz w:val="24"/>
          <w:szCs w:val="24"/>
        </w:rPr>
        <w:t>i</w:t>
      </w:r>
      <w:r w:rsidRPr="006E6450">
        <w:rPr>
          <w:sz w:val="24"/>
          <w:szCs w:val="24"/>
        </w:rPr>
        <w:t>p</w:t>
      </w:r>
      <w:r w:rsidRPr="006E6450">
        <w:rPr>
          <w:spacing w:val="1"/>
          <w:sz w:val="24"/>
          <w:szCs w:val="24"/>
        </w:rPr>
        <w:t>i</w:t>
      </w:r>
      <w:r w:rsidRPr="006E6450">
        <w:rPr>
          <w:sz w:val="24"/>
          <w:szCs w:val="24"/>
        </w:rPr>
        <w:t>ndi</w:t>
      </w:r>
      <w:r w:rsidRPr="006E6450">
        <w:rPr>
          <w:spacing w:val="2"/>
          <w:sz w:val="24"/>
          <w:szCs w:val="24"/>
        </w:rPr>
        <w:t xml:space="preserve"> </w:t>
      </w:r>
      <w:r w:rsidRPr="006E6450">
        <w:rPr>
          <w:spacing w:val="-1"/>
          <w:sz w:val="24"/>
          <w:szCs w:val="24"/>
        </w:rPr>
        <w:t>c</w:t>
      </w:r>
      <w:r w:rsidRPr="006E6450">
        <w:rPr>
          <w:sz w:val="24"/>
          <w:szCs w:val="24"/>
        </w:rPr>
        <w:t>ho</w:t>
      </w:r>
      <w:r w:rsidRPr="006E6450">
        <w:rPr>
          <w:spacing w:val="1"/>
          <w:sz w:val="24"/>
          <w:szCs w:val="24"/>
        </w:rPr>
        <w:t>t</w:t>
      </w:r>
      <w:r w:rsidRPr="006E6450">
        <w:rPr>
          <w:sz w:val="24"/>
          <w:szCs w:val="24"/>
        </w:rPr>
        <w:t>e</w:t>
      </w:r>
      <w:r w:rsidRPr="006E6450">
        <w:rPr>
          <w:spacing w:val="3"/>
          <w:sz w:val="24"/>
          <w:szCs w:val="24"/>
        </w:rPr>
        <w:t xml:space="preserve"> </w:t>
      </w:r>
      <w:r w:rsidRPr="006E6450">
        <w:rPr>
          <w:spacing w:val="-1"/>
          <w:sz w:val="24"/>
          <w:szCs w:val="24"/>
        </w:rPr>
        <w:t>c</w:t>
      </w:r>
      <w:r w:rsidRPr="006E6450">
        <w:rPr>
          <w:spacing w:val="2"/>
          <w:sz w:val="24"/>
          <w:szCs w:val="24"/>
        </w:rPr>
        <w:t>h</w:t>
      </w:r>
      <w:r w:rsidRPr="006E6450">
        <w:rPr>
          <w:sz w:val="24"/>
          <w:szCs w:val="24"/>
        </w:rPr>
        <w:t>a</w:t>
      </w:r>
      <w:r w:rsidRPr="006E6450">
        <w:rPr>
          <w:spacing w:val="3"/>
          <w:sz w:val="24"/>
          <w:szCs w:val="24"/>
        </w:rPr>
        <w:t xml:space="preserve"> </w:t>
      </w:r>
      <w:r w:rsidRPr="006E6450">
        <w:rPr>
          <w:spacing w:val="1"/>
          <w:sz w:val="24"/>
          <w:szCs w:val="24"/>
        </w:rPr>
        <w:t>m</w:t>
      </w:r>
      <w:r w:rsidRPr="006E6450">
        <w:rPr>
          <w:spacing w:val="-1"/>
          <w:sz w:val="24"/>
          <w:szCs w:val="24"/>
        </w:rPr>
        <w:t>a</w:t>
      </w:r>
      <w:r w:rsidRPr="006E6450">
        <w:rPr>
          <w:spacing w:val="1"/>
          <w:sz w:val="24"/>
          <w:szCs w:val="24"/>
        </w:rPr>
        <w:t>i</w:t>
      </w:r>
      <w:r w:rsidRPr="006E6450">
        <w:rPr>
          <w:sz w:val="24"/>
          <w:szCs w:val="24"/>
        </w:rPr>
        <w:t>sha</w:t>
      </w:r>
      <w:r w:rsidRPr="006E6450">
        <w:rPr>
          <w:spacing w:val="5"/>
          <w:sz w:val="24"/>
          <w:szCs w:val="24"/>
        </w:rPr>
        <w:t xml:space="preserve"> </w:t>
      </w:r>
      <w:r w:rsidRPr="006E6450">
        <w:rPr>
          <w:spacing w:val="-5"/>
          <w:sz w:val="24"/>
          <w:szCs w:val="24"/>
        </w:rPr>
        <w:t>y</w:t>
      </w:r>
      <w:r w:rsidRPr="006E6450">
        <w:rPr>
          <w:spacing w:val="1"/>
          <w:sz w:val="24"/>
          <w:szCs w:val="24"/>
        </w:rPr>
        <w:t>a</w:t>
      </w:r>
      <w:r w:rsidRPr="006E6450">
        <w:rPr>
          <w:sz w:val="24"/>
          <w:szCs w:val="24"/>
        </w:rPr>
        <w:t>k</w:t>
      </w:r>
      <w:r w:rsidRPr="006E6450">
        <w:rPr>
          <w:spacing w:val="-1"/>
          <w:sz w:val="24"/>
          <w:szCs w:val="24"/>
        </w:rPr>
        <w:t>e</w:t>
      </w:r>
      <w:r w:rsidRPr="006E6450">
        <w:rPr>
          <w:sz w:val="24"/>
          <w:szCs w:val="24"/>
        </w:rPr>
        <w:t>,</w:t>
      </w:r>
      <w:r w:rsidRPr="006E6450">
        <w:rPr>
          <w:spacing w:val="4"/>
          <w:sz w:val="24"/>
          <w:szCs w:val="24"/>
        </w:rPr>
        <w:t xml:space="preserve"> </w:t>
      </w:r>
      <w:r w:rsidRPr="006E6450">
        <w:rPr>
          <w:spacing w:val="-1"/>
          <w:sz w:val="24"/>
          <w:szCs w:val="24"/>
        </w:rPr>
        <w:t>N</w:t>
      </w:r>
      <w:r w:rsidRPr="006E6450">
        <w:rPr>
          <w:sz w:val="24"/>
          <w:szCs w:val="24"/>
        </w:rPr>
        <w:t>uhu</w:t>
      </w:r>
      <w:r w:rsidRPr="006E6450">
        <w:rPr>
          <w:spacing w:val="1"/>
          <w:sz w:val="24"/>
          <w:szCs w:val="24"/>
        </w:rPr>
        <w:t xml:space="preserve"> </w:t>
      </w:r>
      <w:r w:rsidRPr="006E6450">
        <w:rPr>
          <w:spacing w:val="-1"/>
          <w:sz w:val="24"/>
          <w:szCs w:val="24"/>
        </w:rPr>
        <w:t>a</w:t>
      </w:r>
      <w:r w:rsidRPr="006E6450">
        <w:rPr>
          <w:spacing w:val="1"/>
          <w:sz w:val="24"/>
          <w:szCs w:val="24"/>
        </w:rPr>
        <w:t>li</w:t>
      </w:r>
      <w:r w:rsidRPr="006E6450">
        <w:rPr>
          <w:spacing w:val="2"/>
          <w:sz w:val="24"/>
          <w:szCs w:val="24"/>
        </w:rPr>
        <w:t>p</w:t>
      </w:r>
      <w:r w:rsidRPr="006E6450">
        <w:rPr>
          <w:sz w:val="24"/>
          <w:szCs w:val="24"/>
        </w:rPr>
        <w:t>ok</w:t>
      </w:r>
      <w:r w:rsidRPr="006E6450">
        <w:rPr>
          <w:spacing w:val="-1"/>
          <w:sz w:val="24"/>
          <w:szCs w:val="24"/>
        </w:rPr>
        <w:t>e</w:t>
      </w:r>
      <w:r w:rsidRPr="006E6450">
        <w:rPr>
          <w:sz w:val="24"/>
          <w:szCs w:val="24"/>
        </w:rPr>
        <w:t>a p</w:t>
      </w:r>
      <w:r w:rsidRPr="006E6450">
        <w:rPr>
          <w:spacing w:val="1"/>
          <w:sz w:val="24"/>
          <w:szCs w:val="24"/>
        </w:rPr>
        <w:t>i</w:t>
      </w:r>
      <w:r w:rsidRPr="006E6450">
        <w:rPr>
          <w:sz w:val="24"/>
          <w:szCs w:val="24"/>
        </w:rPr>
        <w:t>a</w:t>
      </w:r>
      <w:r w:rsidRPr="006E6450">
        <w:rPr>
          <w:spacing w:val="3"/>
          <w:sz w:val="24"/>
          <w:szCs w:val="24"/>
        </w:rPr>
        <w:t xml:space="preserve"> </w:t>
      </w:r>
      <w:r w:rsidRPr="006E6450">
        <w:rPr>
          <w:sz w:val="24"/>
          <w:szCs w:val="24"/>
        </w:rPr>
        <w:t>uk</w:t>
      </w:r>
      <w:r w:rsidRPr="006E6450">
        <w:rPr>
          <w:spacing w:val="1"/>
          <w:sz w:val="24"/>
          <w:szCs w:val="24"/>
        </w:rPr>
        <w:t>a</w:t>
      </w:r>
      <w:r w:rsidRPr="006E6450">
        <w:rPr>
          <w:spacing w:val="-1"/>
          <w:sz w:val="24"/>
          <w:szCs w:val="24"/>
        </w:rPr>
        <w:t>r</w:t>
      </w:r>
      <w:r w:rsidRPr="006E6450">
        <w:rPr>
          <w:spacing w:val="1"/>
          <w:sz w:val="24"/>
          <w:szCs w:val="24"/>
        </w:rPr>
        <w:t>im</w:t>
      </w:r>
      <w:r w:rsidRPr="006E6450">
        <w:rPr>
          <w:sz w:val="24"/>
          <w:szCs w:val="24"/>
        </w:rPr>
        <w:t>u</w:t>
      </w:r>
      <w:r w:rsidRPr="006E6450">
        <w:rPr>
          <w:spacing w:val="1"/>
          <w:sz w:val="24"/>
          <w:szCs w:val="24"/>
        </w:rPr>
        <w:t xml:space="preserve"> </w:t>
      </w:r>
      <w:r w:rsidRPr="006E6450">
        <w:rPr>
          <w:spacing w:val="-1"/>
          <w:sz w:val="24"/>
          <w:szCs w:val="24"/>
        </w:rPr>
        <w:t>w</w:t>
      </w:r>
      <w:r w:rsidRPr="006E6450">
        <w:rPr>
          <w:sz w:val="24"/>
          <w:szCs w:val="24"/>
        </w:rPr>
        <w:t>a</w:t>
      </w:r>
      <w:r w:rsidRPr="006E6450">
        <w:rPr>
          <w:spacing w:val="3"/>
          <w:sz w:val="24"/>
          <w:szCs w:val="24"/>
        </w:rPr>
        <w:t xml:space="preserve"> </w:t>
      </w:r>
      <w:r w:rsidRPr="006E6450">
        <w:rPr>
          <w:sz w:val="24"/>
          <w:szCs w:val="24"/>
        </w:rPr>
        <w:t>k</w:t>
      </w:r>
      <w:r w:rsidRPr="006E6450">
        <w:rPr>
          <w:spacing w:val="1"/>
          <w:sz w:val="24"/>
          <w:szCs w:val="24"/>
        </w:rPr>
        <w:t>i</w:t>
      </w:r>
      <w:r w:rsidRPr="006E6450">
        <w:rPr>
          <w:sz w:val="24"/>
          <w:szCs w:val="24"/>
        </w:rPr>
        <w:t>un</w:t>
      </w:r>
      <w:r w:rsidRPr="006E6450">
        <w:rPr>
          <w:spacing w:val="-2"/>
          <w:sz w:val="24"/>
          <w:szCs w:val="24"/>
        </w:rPr>
        <w:t>g</w:t>
      </w:r>
      <w:r w:rsidRPr="006E6450">
        <w:rPr>
          <w:sz w:val="24"/>
          <w:szCs w:val="24"/>
        </w:rPr>
        <w:t>u</w:t>
      </w:r>
      <w:r w:rsidRPr="006E6450">
        <w:rPr>
          <w:spacing w:val="1"/>
          <w:sz w:val="24"/>
          <w:szCs w:val="24"/>
        </w:rPr>
        <w:t xml:space="preserve"> </w:t>
      </w:r>
      <w:r w:rsidRPr="006E6450">
        <w:rPr>
          <w:sz w:val="24"/>
          <w:szCs w:val="24"/>
        </w:rPr>
        <w:t>– n</w:t>
      </w:r>
      <w:r w:rsidRPr="006E6450">
        <w:rPr>
          <w:spacing w:val="-1"/>
          <w:sz w:val="24"/>
          <w:szCs w:val="24"/>
        </w:rPr>
        <w:t>ee</w:t>
      </w:r>
      <w:r w:rsidRPr="006E6450">
        <w:rPr>
          <w:spacing w:val="1"/>
          <w:sz w:val="24"/>
          <w:szCs w:val="24"/>
        </w:rPr>
        <w:t>m</w:t>
      </w:r>
      <w:r w:rsidRPr="006E6450">
        <w:rPr>
          <w:sz w:val="24"/>
          <w:szCs w:val="24"/>
        </w:rPr>
        <w:t xml:space="preserve">a </w:t>
      </w:r>
      <w:r w:rsidRPr="006E6450">
        <w:rPr>
          <w:spacing w:val="1"/>
          <w:sz w:val="24"/>
          <w:szCs w:val="24"/>
        </w:rPr>
        <w:t>il</w:t>
      </w:r>
      <w:r w:rsidRPr="006E6450">
        <w:rPr>
          <w:sz w:val="24"/>
          <w:szCs w:val="24"/>
        </w:rPr>
        <w:t>e</w:t>
      </w:r>
      <w:r w:rsidRPr="006E6450">
        <w:rPr>
          <w:spacing w:val="4"/>
          <w:sz w:val="24"/>
          <w:szCs w:val="24"/>
        </w:rPr>
        <w:t xml:space="preserve"> </w:t>
      </w:r>
      <w:r w:rsidRPr="006E6450">
        <w:rPr>
          <w:spacing w:val="-5"/>
          <w:sz w:val="24"/>
          <w:szCs w:val="24"/>
        </w:rPr>
        <w:t>y</w:t>
      </w:r>
      <w:r w:rsidRPr="006E6450">
        <w:rPr>
          <w:sz w:val="24"/>
          <w:szCs w:val="24"/>
        </w:rPr>
        <w:t xml:space="preserve">a </w:t>
      </w:r>
      <w:r w:rsidRPr="006E6450">
        <w:rPr>
          <w:spacing w:val="2"/>
          <w:sz w:val="24"/>
          <w:szCs w:val="24"/>
        </w:rPr>
        <w:t>k</w:t>
      </w:r>
      <w:r w:rsidRPr="006E6450">
        <w:rPr>
          <w:spacing w:val="-1"/>
          <w:sz w:val="24"/>
          <w:szCs w:val="24"/>
        </w:rPr>
        <w:t>a</w:t>
      </w:r>
      <w:r w:rsidRPr="006E6450">
        <w:rPr>
          <w:sz w:val="24"/>
          <w:szCs w:val="24"/>
        </w:rPr>
        <w:t>w</w:t>
      </w:r>
      <w:r w:rsidRPr="006E6450">
        <w:rPr>
          <w:spacing w:val="-1"/>
          <w:sz w:val="24"/>
          <w:szCs w:val="24"/>
        </w:rPr>
        <w:t>a</w:t>
      </w:r>
      <w:r w:rsidRPr="006E6450">
        <w:rPr>
          <w:spacing w:val="1"/>
          <w:sz w:val="24"/>
          <w:szCs w:val="24"/>
        </w:rPr>
        <w:t>i</w:t>
      </w:r>
      <w:r w:rsidRPr="006E6450">
        <w:rPr>
          <w:sz w:val="24"/>
          <w:szCs w:val="24"/>
        </w:rPr>
        <w:t xml:space="preserve">da </w:t>
      </w:r>
      <w:r w:rsidRPr="006E6450">
        <w:rPr>
          <w:spacing w:val="2"/>
          <w:sz w:val="24"/>
          <w:szCs w:val="24"/>
        </w:rPr>
        <w:t>n</w:t>
      </w:r>
      <w:r w:rsidRPr="006E6450">
        <w:rPr>
          <w:sz w:val="24"/>
          <w:szCs w:val="24"/>
        </w:rPr>
        <w:t>a n</w:t>
      </w:r>
      <w:r w:rsidRPr="006E6450">
        <w:rPr>
          <w:spacing w:val="-1"/>
          <w:sz w:val="24"/>
          <w:szCs w:val="24"/>
        </w:rPr>
        <w:t>ee</w:t>
      </w:r>
      <w:r w:rsidRPr="006E6450">
        <w:rPr>
          <w:spacing w:val="1"/>
          <w:sz w:val="24"/>
          <w:szCs w:val="24"/>
        </w:rPr>
        <w:t>m</w:t>
      </w:r>
      <w:r w:rsidRPr="006E6450">
        <w:rPr>
          <w:sz w:val="24"/>
          <w:szCs w:val="24"/>
        </w:rPr>
        <w:t>a</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Pr="006E6450">
        <w:rPr>
          <w:spacing w:val="-1"/>
          <w:sz w:val="24"/>
          <w:szCs w:val="24"/>
        </w:rPr>
        <w:t>w</w:t>
      </w:r>
      <w:r w:rsidRPr="006E6450">
        <w:rPr>
          <w:sz w:val="24"/>
          <w:szCs w:val="24"/>
        </w:rPr>
        <w:t>okovu</w:t>
      </w:r>
      <w:r w:rsidRPr="006E6450">
        <w:rPr>
          <w:spacing w:val="1"/>
          <w:sz w:val="24"/>
          <w:szCs w:val="24"/>
        </w:rPr>
        <w:t xml:space="preserve"> </w:t>
      </w:r>
      <w:r w:rsidRPr="006E6450">
        <w:rPr>
          <w:sz w:val="24"/>
          <w:szCs w:val="24"/>
        </w:rPr>
        <w:t>–</w:t>
      </w:r>
      <w:r w:rsidRPr="006E6450">
        <w:rPr>
          <w:spacing w:val="1"/>
          <w:sz w:val="24"/>
          <w:szCs w:val="24"/>
        </w:rPr>
        <w:t xml:space="preserve"> </w:t>
      </w:r>
      <w:r w:rsidRPr="006E6450">
        <w:rPr>
          <w:spacing w:val="2"/>
          <w:sz w:val="24"/>
          <w:szCs w:val="24"/>
        </w:rPr>
        <w:t>k</w:t>
      </w:r>
      <w:r w:rsidRPr="006E6450">
        <w:rPr>
          <w:spacing w:val="-1"/>
          <w:sz w:val="24"/>
          <w:szCs w:val="24"/>
        </w:rPr>
        <w:t>a</w:t>
      </w:r>
      <w:r w:rsidRPr="006E6450">
        <w:rPr>
          <w:spacing w:val="1"/>
          <w:sz w:val="24"/>
          <w:szCs w:val="24"/>
        </w:rPr>
        <w:t>m</w:t>
      </w:r>
      <w:r w:rsidRPr="006E6450">
        <w:rPr>
          <w:sz w:val="24"/>
          <w:szCs w:val="24"/>
        </w:rPr>
        <w:t xml:space="preserve">a </w:t>
      </w:r>
      <w:r w:rsidRPr="006E6450">
        <w:rPr>
          <w:spacing w:val="-1"/>
          <w:sz w:val="24"/>
          <w:szCs w:val="24"/>
        </w:rPr>
        <w:t>wa</w:t>
      </w:r>
      <w:r w:rsidRPr="006E6450">
        <w:rPr>
          <w:spacing w:val="2"/>
          <w:sz w:val="24"/>
          <w:szCs w:val="24"/>
        </w:rPr>
        <w:t>w</w:t>
      </w:r>
      <w:r w:rsidRPr="006E6450">
        <w:rPr>
          <w:spacing w:val="-1"/>
          <w:sz w:val="24"/>
          <w:szCs w:val="24"/>
        </w:rPr>
        <w:t>a</w:t>
      </w:r>
      <w:r w:rsidRPr="006E6450">
        <w:rPr>
          <w:sz w:val="24"/>
          <w:szCs w:val="24"/>
        </w:rPr>
        <w:t>k</w:t>
      </w:r>
      <w:r w:rsidRPr="006E6450">
        <w:rPr>
          <w:spacing w:val="1"/>
          <w:sz w:val="24"/>
          <w:szCs w:val="24"/>
        </w:rPr>
        <w:t>ili</w:t>
      </w:r>
      <w:r w:rsidRPr="006E6450">
        <w:rPr>
          <w:sz w:val="24"/>
          <w:szCs w:val="24"/>
        </w:rPr>
        <w:t>shi</w:t>
      </w:r>
      <w:r w:rsidRPr="006E6450">
        <w:rPr>
          <w:spacing w:val="1"/>
          <w:sz w:val="24"/>
          <w:szCs w:val="24"/>
        </w:rPr>
        <w:t xml:space="preserve"> </w:t>
      </w:r>
      <w:r w:rsidRPr="006E6450">
        <w:rPr>
          <w:spacing w:val="-1"/>
          <w:sz w:val="24"/>
          <w:szCs w:val="24"/>
        </w:rPr>
        <w:t>w</w:t>
      </w:r>
      <w:r w:rsidRPr="006E6450">
        <w:rPr>
          <w:sz w:val="24"/>
          <w:szCs w:val="24"/>
        </w:rPr>
        <w:t xml:space="preserve">a </w:t>
      </w:r>
      <w:r w:rsidRPr="006E6450">
        <w:rPr>
          <w:spacing w:val="2"/>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l</w:t>
      </w:r>
      <w:r w:rsidRPr="006E6450">
        <w:rPr>
          <w:sz w:val="24"/>
          <w:szCs w:val="24"/>
        </w:rPr>
        <w:t>a Mun</w:t>
      </w:r>
      <w:r w:rsidRPr="006E6450">
        <w:rPr>
          <w:spacing w:val="-2"/>
          <w:sz w:val="24"/>
          <w:szCs w:val="24"/>
        </w:rPr>
        <w:t>g</w:t>
      </w:r>
      <w:r w:rsidRPr="006E6450">
        <w:rPr>
          <w:sz w:val="24"/>
          <w:szCs w:val="24"/>
        </w:rPr>
        <w:t>u k</w:t>
      </w:r>
      <w:r w:rsidRPr="006E6450">
        <w:rPr>
          <w:spacing w:val="-1"/>
          <w:sz w:val="24"/>
          <w:szCs w:val="24"/>
        </w:rPr>
        <w:t>a</w:t>
      </w:r>
      <w:r w:rsidRPr="006E6450">
        <w:rPr>
          <w:spacing w:val="1"/>
          <w:sz w:val="24"/>
          <w:szCs w:val="24"/>
        </w:rPr>
        <w:t>ti</w:t>
      </w:r>
      <w:r w:rsidRPr="006E6450">
        <w:rPr>
          <w:sz w:val="24"/>
          <w:szCs w:val="24"/>
        </w:rPr>
        <w:t xml:space="preserve">ka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l</w:t>
      </w:r>
      <w:r w:rsidRPr="006E6450">
        <w:rPr>
          <w:sz w:val="24"/>
          <w:szCs w:val="24"/>
        </w:rPr>
        <w:t>a u</w:t>
      </w:r>
      <w:r w:rsidRPr="006E6450">
        <w:rPr>
          <w:spacing w:val="1"/>
          <w:sz w:val="24"/>
          <w:szCs w:val="24"/>
        </w:rPr>
        <w:t>t</w:t>
      </w:r>
      <w:r w:rsidRPr="006E6450">
        <w:rPr>
          <w:sz w:val="24"/>
          <w:szCs w:val="24"/>
        </w:rPr>
        <w:t>u</w:t>
      </w:r>
      <w:r w:rsidRPr="006E6450">
        <w:rPr>
          <w:spacing w:val="1"/>
          <w:sz w:val="24"/>
          <w:szCs w:val="24"/>
        </w:rPr>
        <w:t>li</w:t>
      </w:r>
      <w:r w:rsidRPr="006E6450">
        <w:rPr>
          <w:sz w:val="24"/>
          <w:szCs w:val="24"/>
        </w:rPr>
        <w:t>vu.</w:t>
      </w:r>
      <w:r w:rsidRPr="006E6450">
        <w:rPr>
          <w:spacing w:val="1"/>
          <w:sz w:val="24"/>
          <w:szCs w:val="24"/>
        </w:rPr>
        <w:t xml:space="preserve"> </w:t>
      </w:r>
      <w:r w:rsidRPr="006E6450">
        <w:rPr>
          <w:spacing w:val="-1"/>
          <w:sz w:val="24"/>
          <w:szCs w:val="24"/>
        </w:rPr>
        <w:t>Na</w:t>
      </w:r>
      <w:r w:rsidRPr="006E6450">
        <w:rPr>
          <w:sz w:val="24"/>
          <w:szCs w:val="24"/>
        </w:rPr>
        <w:t>,</w:t>
      </w:r>
      <w:r w:rsidRPr="006E6450">
        <w:rPr>
          <w:spacing w:val="1"/>
          <w:sz w:val="24"/>
          <w:szCs w:val="24"/>
        </w:rPr>
        <w:t xml:space="preserve"> </w:t>
      </w:r>
      <w:r w:rsidRPr="006E6450">
        <w:rPr>
          <w:sz w:val="24"/>
          <w:szCs w:val="24"/>
        </w:rPr>
        <w:t>s</w:t>
      </w:r>
      <w:r w:rsidRPr="006E6450">
        <w:rPr>
          <w:spacing w:val="-1"/>
          <w:sz w:val="24"/>
          <w:szCs w:val="24"/>
        </w:rPr>
        <w:t>a</w:t>
      </w:r>
      <w:r w:rsidRPr="006E6450">
        <w:rPr>
          <w:spacing w:val="2"/>
          <w:sz w:val="24"/>
          <w:szCs w:val="24"/>
        </w:rPr>
        <w:t>w</w:t>
      </w:r>
      <w:r w:rsidRPr="006E6450">
        <w:rPr>
          <w:sz w:val="24"/>
          <w:szCs w:val="24"/>
        </w:rPr>
        <w:t>a s</w:t>
      </w:r>
      <w:r w:rsidRPr="006E6450">
        <w:rPr>
          <w:spacing w:val="-1"/>
          <w:sz w:val="24"/>
          <w:szCs w:val="24"/>
        </w:rPr>
        <w:t>aw</w:t>
      </w:r>
      <w:r w:rsidRPr="006E6450">
        <w:rPr>
          <w:sz w:val="24"/>
          <w:szCs w:val="24"/>
        </w:rPr>
        <w:t xml:space="preserve">a </w:t>
      </w:r>
      <w:r w:rsidRPr="006E6450">
        <w:rPr>
          <w:spacing w:val="2"/>
          <w:sz w:val="24"/>
          <w:szCs w:val="24"/>
        </w:rPr>
        <w:t>n</w:t>
      </w:r>
      <w:r w:rsidRPr="006E6450">
        <w:rPr>
          <w:sz w:val="24"/>
          <w:szCs w:val="24"/>
        </w:rPr>
        <w:t xml:space="preserve">a </w:t>
      </w:r>
      <w:r w:rsidRPr="006E6450">
        <w:rPr>
          <w:spacing w:val="3"/>
          <w:sz w:val="24"/>
          <w:szCs w:val="24"/>
        </w:rPr>
        <w:t>i</w:t>
      </w:r>
      <w:r w:rsidRPr="006E6450">
        <w:rPr>
          <w:spacing w:val="1"/>
          <w:sz w:val="24"/>
          <w:szCs w:val="24"/>
        </w:rPr>
        <w:t>li</w:t>
      </w:r>
      <w:r w:rsidRPr="006E6450">
        <w:rPr>
          <w:spacing w:val="2"/>
          <w:sz w:val="24"/>
          <w:szCs w:val="24"/>
        </w:rPr>
        <w:t>v</w:t>
      </w:r>
      <w:r w:rsidRPr="006E6450">
        <w:rPr>
          <w:spacing w:val="-5"/>
          <w:sz w:val="24"/>
          <w:szCs w:val="24"/>
        </w:rPr>
        <w:t>y</w:t>
      </w:r>
      <w:r w:rsidRPr="006E6450">
        <w:rPr>
          <w:sz w:val="24"/>
          <w:szCs w:val="24"/>
        </w:rPr>
        <w:t>o</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 xml:space="preserve">ka </w:t>
      </w:r>
      <w:r w:rsidRPr="006E6450">
        <w:rPr>
          <w:spacing w:val="2"/>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l</w:t>
      </w:r>
      <w:r w:rsidRPr="006E6450">
        <w:rPr>
          <w:sz w:val="24"/>
          <w:szCs w:val="24"/>
        </w:rPr>
        <w:t>a</w:t>
      </w:r>
      <w:r w:rsidRPr="006E6450">
        <w:rPr>
          <w:spacing w:val="2"/>
          <w:sz w:val="24"/>
          <w:szCs w:val="24"/>
        </w:rPr>
        <w:t xml:space="preserve"> </w:t>
      </w:r>
      <w:r w:rsidRPr="006E6450">
        <w:rPr>
          <w:spacing w:val="-1"/>
          <w:sz w:val="24"/>
          <w:szCs w:val="24"/>
        </w:rPr>
        <w:t>A</w:t>
      </w:r>
      <w:r w:rsidRPr="006E6450">
        <w:rPr>
          <w:sz w:val="24"/>
          <w:szCs w:val="24"/>
        </w:rPr>
        <w:t>d</w:t>
      </w:r>
      <w:r w:rsidRPr="006E6450">
        <w:rPr>
          <w:spacing w:val="-1"/>
          <w:sz w:val="24"/>
          <w:szCs w:val="24"/>
        </w:rPr>
        <w:t>a</w:t>
      </w:r>
      <w:r w:rsidRPr="006E6450">
        <w:rPr>
          <w:spacing w:val="1"/>
          <w:sz w:val="24"/>
          <w:szCs w:val="24"/>
        </w:rPr>
        <w:t>m</w:t>
      </w:r>
      <w:r w:rsidRPr="006E6450">
        <w:rPr>
          <w:sz w:val="24"/>
          <w:szCs w:val="24"/>
        </w:rPr>
        <w:t>u,</w:t>
      </w:r>
      <w:r w:rsidRPr="006E6450">
        <w:rPr>
          <w:spacing w:val="1"/>
          <w:sz w:val="24"/>
          <w:szCs w:val="24"/>
        </w:rPr>
        <w:t xml:space="preserve"> </w:t>
      </w:r>
      <w:r w:rsidRPr="006E6450">
        <w:rPr>
          <w:sz w:val="24"/>
          <w:szCs w:val="24"/>
        </w:rPr>
        <w:t>upo</w:t>
      </w:r>
      <w:r w:rsidRPr="006E6450">
        <w:rPr>
          <w:spacing w:val="1"/>
          <w:sz w:val="24"/>
          <w:szCs w:val="24"/>
        </w:rPr>
        <w:t>l</w:t>
      </w:r>
      <w:r w:rsidRPr="006E6450">
        <w:rPr>
          <w:sz w:val="24"/>
          <w:szCs w:val="24"/>
        </w:rPr>
        <w:t xml:space="preserve">e </w:t>
      </w:r>
      <w:r w:rsidRPr="006E6450">
        <w:rPr>
          <w:spacing w:val="-1"/>
          <w:sz w:val="24"/>
          <w:szCs w:val="24"/>
        </w:rPr>
        <w:t>a</w:t>
      </w:r>
      <w:r w:rsidRPr="006E6450">
        <w:rPr>
          <w:spacing w:val="1"/>
          <w:sz w:val="24"/>
          <w:szCs w:val="24"/>
        </w:rPr>
        <w:t>li</w:t>
      </w:r>
      <w:r w:rsidRPr="006E6450">
        <w:rPr>
          <w:sz w:val="24"/>
          <w:szCs w:val="24"/>
        </w:rPr>
        <w:t>ouo</w:t>
      </w:r>
      <w:r w:rsidRPr="006E6450">
        <w:rPr>
          <w:spacing w:val="2"/>
          <w:sz w:val="24"/>
          <w:szCs w:val="24"/>
        </w:rPr>
        <w:t>n</w:t>
      </w:r>
      <w:r w:rsidRPr="006E6450">
        <w:rPr>
          <w:spacing w:val="-5"/>
          <w:sz w:val="24"/>
          <w:szCs w:val="24"/>
        </w:rPr>
        <w:t>y</w:t>
      </w:r>
      <w:r w:rsidRPr="006E6450">
        <w:rPr>
          <w:spacing w:val="-1"/>
          <w:sz w:val="24"/>
          <w:szCs w:val="24"/>
        </w:rPr>
        <w:t>e</w:t>
      </w:r>
      <w:r w:rsidRPr="006E6450">
        <w:rPr>
          <w:sz w:val="24"/>
          <w:szCs w:val="24"/>
        </w:rPr>
        <w:t>s</w:t>
      </w:r>
      <w:r w:rsidRPr="006E6450">
        <w:rPr>
          <w:spacing w:val="2"/>
          <w:sz w:val="24"/>
          <w:szCs w:val="24"/>
        </w:rPr>
        <w:t>h</w:t>
      </w:r>
      <w:r w:rsidRPr="006E6450">
        <w:rPr>
          <w:sz w:val="24"/>
          <w:szCs w:val="24"/>
        </w:rPr>
        <w:t>a Mu</w:t>
      </w:r>
      <w:r w:rsidRPr="006E6450">
        <w:rPr>
          <w:spacing w:val="2"/>
          <w:sz w:val="24"/>
          <w:szCs w:val="24"/>
        </w:rPr>
        <w:t>n</w:t>
      </w:r>
      <w:r w:rsidRPr="006E6450">
        <w:rPr>
          <w:spacing w:val="-2"/>
          <w:sz w:val="24"/>
          <w:szCs w:val="24"/>
        </w:rPr>
        <w:t>g</w:t>
      </w:r>
      <w:r w:rsidRPr="006E6450">
        <w:rPr>
          <w:sz w:val="24"/>
          <w:szCs w:val="24"/>
        </w:rPr>
        <w:t>u</w:t>
      </w:r>
      <w:r w:rsidRPr="006E6450">
        <w:rPr>
          <w:spacing w:val="1"/>
          <w:sz w:val="24"/>
          <w:szCs w:val="24"/>
        </w:rPr>
        <w:t xml:space="preserve"> </w:t>
      </w:r>
      <w:r w:rsidRPr="006E6450">
        <w:rPr>
          <w:spacing w:val="2"/>
          <w:sz w:val="24"/>
          <w:szCs w:val="24"/>
        </w:rPr>
        <w:t>kw</w:t>
      </w:r>
      <w:r w:rsidRPr="006E6450">
        <w:rPr>
          <w:sz w:val="24"/>
          <w:szCs w:val="24"/>
        </w:rPr>
        <w:t xml:space="preserve">a </w:t>
      </w:r>
      <w:r w:rsidRPr="006E6450">
        <w:rPr>
          <w:spacing w:val="-1"/>
          <w:sz w:val="24"/>
          <w:szCs w:val="24"/>
        </w:rPr>
        <w:t>N</w:t>
      </w:r>
      <w:r w:rsidRPr="006E6450">
        <w:rPr>
          <w:sz w:val="24"/>
          <w:szCs w:val="24"/>
        </w:rPr>
        <w:t>uhu</w:t>
      </w:r>
      <w:r w:rsidRPr="006E6450">
        <w:rPr>
          <w:spacing w:val="1"/>
          <w:sz w:val="24"/>
          <w:szCs w:val="24"/>
        </w:rPr>
        <w:t xml:space="preserve"> </w:t>
      </w:r>
      <w:r w:rsidRPr="006E6450">
        <w:rPr>
          <w:sz w:val="24"/>
          <w:szCs w:val="24"/>
        </w:rPr>
        <w:t>p</w:t>
      </w:r>
      <w:r w:rsidRPr="006E6450">
        <w:rPr>
          <w:spacing w:val="3"/>
          <w:sz w:val="24"/>
          <w:szCs w:val="24"/>
        </w:rPr>
        <w:t>i</w:t>
      </w:r>
      <w:r w:rsidRPr="006E6450">
        <w:rPr>
          <w:sz w:val="24"/>
          <w:szCs w:val="24"/>
        </w:rPr>
        <w:t>a u</w:t>
      </w:r>
      <w:r w:rsidRPr="006E6450">
        <w:rPr>
          <w:spacing w:val="1"/>
          <w:sz w:val="24"/>
          <w:szCs w:val="24"/>
        </w:rPr>
        <w:t>li</w:t>
      </w:r>
      <w:r w:rsidRPr="006E6450">
        <w:rPr>
          <w:spacing w:val="-1"/>
          <w:sz w:val="24"/>
          <w:szCs w:val="24"/>
        </w:rPr>
        <w:t>r</w:t>
      </w:r>
      <w:r w:rsidRPr="006E6450">
        <w:rPr>
          <w:spacing w:val="1"/>
          <w:sz w:val="24"/>
          <w:szCs w:val="24"/>
        </w:rPr>
        <w:t>it</w:t>
      </w:r>
      <w:r w:rsidRPr="006E6450">
        <w:rPr>
          <w:sz w:val="24"/>
          <w:szCs w:val="24"/>
        </w:rPr>
        <w:t>h</w:t>
      </w:r>
      <w:r w:rsidRPr="006E6450">
        <w:rPr>
          <w:spacing w:val="1"/>
          <w:sz w:val="24"/>
          <w:szCs w:val="24"/>
        </w:rPr>
        <w:t>i</w:t>
      </w:r>
      <w:r w:rsidRPr="006E6450">
        <w:rPr>
          <w:sz w:val="24"/>
          <w:szCs w:val="24"/>
        </w:rPr>
        <w:t>sh</w:t>
      </w:r>
      <w:r w:rsidRPr="006E6450">
        <w:rPr>
          <w:spacing w:val="-1"/>
          <w:sz w:val="24"/>
          <w:szCs w:val="24"/>
        </w:rPr>
        <w:t>w</w:t>
      </w:r>
      <w:r w:rsidRPr="006E6450">
        <w:rPr>
          <w:sz w:val="24"/>
          <w:szCs w:val="24"/>
        </w:rPr>
        <w:t xml:space="preserve">a </w:t>
      </w:r>
      <w:r w:rsidRPr="006E6450">
        <w:rPr>
          <w:spacing w:val="3"/>
          <w:sz w:val="24"/>
          <w:szCs w:val="24"/>
        </w:rPr>
        <w:t>j</w:t>
      </w:r>
      <w:r w:rsidRPr="006E6450">
        <w:rPr>
          <w:sz w:val="24"/>
          <w:szCs w:val="24"/>
        </w:rPr>
        <w:t>uu</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pacing w:val="2"/>
          <w:sz w:val="24"/>
          <w:szCs w:val="24"/>
        </w:rPr>
        <w:t>w</w:t>
      </w:r>
      <w:r w:rsidRPr="006E6450">
        <w:rPr>
          <w:spacing w:val="-1"/>
          <w:sz w:val="24"/>
          <w:szCs w:val="24"/>
        </w:rPr>
        <w:t>a</w:t>
      </w:r>
      <w:r w:rsidRPr="006E6450">
        <w:rPr>
          <w:spacing w:val="1"/>
          <w:sz w:val="24"/>
          <w:szCs w:val="24"/>
        </w:rPr>
        <w:t>t</w:t>
      </w:r>
      <w:r w:rsidRPr="006E6450">
        <w:rPr>
          <w:sz w:val="24"/>
          <w:szCs w:val="24"/>
        </w:rPr>
        <w:t>u</w:t>
      </w:r>
      <w:r w:rsidRPr="006E6450">
        <w:rPr>
          <w:spacing w:val="1"/>
          <w:sz w:val="24"/>
          <w:szCs w:val="24"/>
        </w:rPr>
        <w:t xml:space="preserve"> </w:t>
      </w:r>
      <w:r w:rsidRPr="006E6450">
        <w:rPr>
          <w:spacing w:val="2"/>
          <w:sz w:val="24"/>
          <w:szCs w:val="24"/>
        </w:rPr>
        <w:t>w</w:t>
      </w:r>
      <w:r w:rsidRPr="006E6450">
        <w:rPr>
          <w:sz w:val="24"/>
          <w:szCs w:val="24"/>
        </w:rPr>
        <w:t xml:space="preserve">a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2"/>
          <w:sz w:val="24"/>
          <w:szCs w:val="24"/>
        </w:rPr>
        <w:t>w</w:t>
      </w:r>
      <w:r w:rsidRPr="006E6450">
        <w:rPr>
          <w:spacing w:val="1"/>
          <w:sz w:val="24"/>
          <w:szCs w:val="24"/>
        </w:rPr>
        <w:t>ali</w:t>
      </w:r>
      <w:r w:rsidRPr="006E6450">
        <w:rPr>
          <w:sz w:val="24"/>
          <w:szCs w:val="24"/>
        </w:rPr>
        <w:t>o</w:t>
      </w:r>
      <w:r w:rsidRPr="006E6450">
        <w:rPr>
          <w:spacing w:val="-1"/>
          <w:sz w:val="24"/>
          <w:szCs w:val="24"/>
        </w:rPr>
        <w:t>wa</w:t>
      </w:r>
      <w:r w:rsidRPr="006E6450">
        <w:rPr>
          <w:sz w:val="24"/>
          <w:szCs w:val="24"/>
        </w:rPr>
        <w:t>k</w:t>
      </w:r>
      <w:r w:rsidRPr="006E6450">
        <w:rPr>
          <w:spacing w:val="1"/>
          <w:sz w:val="24"/>
          <w:szCs w:val="24"/>
        </w:rPr>
        <w:t>ili</w:t>
      </w:r>
      <w:r w:rsidRPr="006E6450">
        <w:rPr>
          <w:sz w:val="24"/>
          <w:szCs w:val="24"/>
        </w:rPr>
        <w:t>sh</w:t>
      </w:r>
      <w:r w:rsidRPr="006E6450">
        <w:rPr>
          <w:spacing w:val="-1"/>
          <w:sz w:val="24"/>
          <w:szCs w:val="24"/>
        </w:rPr>
        <w:t>w</w:t>
      </w:r>
      <w:r w:rsidRPr="006E6450">
        <w:rPr>
          <w:sz w:val="24"/>
          <w:szCs w:val="24"/>
        </w:rPr>
        <w:t>a na</w:t>
      </w:r>
      <w:r w:rsidR="00C07B31">
        <w:rPr>
          <w:sz w:val="24"/>
          <w:szCs w:val="24"/>
        </w:rPr>
        <w:t xml:space="preserve"> </w:t>
      </w:r>
      <w:r w:rsidRPr="006E6450">
        <w:rPr>
          <w:spacing w:val="-1"/>
          <w:sz w:val="24"/>
          <w:szCs w:val="24"/>
        </w:rPr>
        <w:t>N</w:t>
      </w:r>
      <w:r w:rsidRPr="006E6450">
        <w:rPr>
          <w:sz w:val="24"/>
          <w:szCs w:val="24"/>
        </w:rPr>
        <w:t>uhu:</w:t>
      </w:r>
      <w:r w:rsidR="00C07B31">
        <w:rPr>
          <w:sz w:val="24"/>
          <w:szCs w:val="24"/>
        </w:rPr>
        <w:t xml:space="preserve"> </w:t>
      </w:r>
      <w:r w:rsidRPr="006E6450">
        <w:rPr>
          <w:sz w:val="24"/>
          <w:szCs w:val="24"/>
        </w:rPr>
        <w:t>b</w:t>
      </w:r>
      <w:r w:rsidRPr="006E6450">
        <w:rPr>
          <w:spacing w:val="1"/>
          <w:sz w:val="24"/>
          <w:szCs w:val="24"/>
        </w:rPr>
        <w:t>i</w:t>
      </w:r>
      <w:r w:rsidRPr="006E6450">
        <w:rPr>
          <w:sz w:val="24"/>
          <w:szCs w:val="24"/>
        </w:rPr>
        <w:t>n</w:t>
      </w:r>
      <w:r w:rsidRPr="006E6450">
        <w:rPr>
          <w:spacing w:val="-1"/>
          <w:sz w:val="24"/>
          <w:szCs w:val="24"/>
        </w:rPr>
        <w:t>a</w:t>
      </w:r>
      <w:r w:rsidRPr="006E6450">
        <w:rPr>
          <w:spacing w:val="2"/>
          <w:sz w:val="24"/>
          <w:szCs w:val="24"/>
        </w:rPr>
        <w:t>d</w:t>
      </w:r>
      <w:r w:rsidRPr="006E6450">
        <w:rPr>
          <w:spacing w:val="-1"/>
          <w:sz w:val="24"/>
          <w:szCs w:val="24"/>
        </w:rPr>
        <w:t>a</w:t>
      </w:r>
      <w:r w:rsidRPr="006E6450">
        <w:rPr>
          <w:spacing w:val="1"/>
          <w:sz w:val="24"/>
          <w:szCs w:val="24"/>
        </w:rPr>
        <w:t>m</w:t>
      </w:r>
      <w:r w:rsidRPr="006E6450">
        <w:rPr>
          <w:sz w:val="24"/>
          <w:szCs w:val="24"/>
        </w:rPr>
        <w:t>u</w:t>
      </w:r>
      <w:r w:rsidR="00C07B31">
        <w:rPr>
          <w:sz w:val="24"/>
          <w:szCs w:val="24"/>
        </w:rPr>
        <w:t xml:space="preserve"> </w:t>
      </w:r>
      <w:r w:rsidRPr="006E6450">
        <w:rPr>
          <w:spacing w:val="-1"/>
          <w:sz w:val="24"/>
          <w:szCs w:val="24"/>
        </w:rPr>
        <w:t>w</w:t>
      </w:r>
      <w:r w:rsidRPr="006E6450">
        <w:rPr>
          <w:spacing w:val="2"/>
          <w:sz w:val="24"/>
          <w:szCs w:val="24"/>
        </w:rPr>
        <w:t>o</w:t>
      </w:r>
      <w:r w:rsidRPr="006E6450">
        <w:rPr>
          <w:spacing w:val="1"/>
          <w:sz w:val="24"/>
          <w:szCs w:val="24"/>
        </w:rPr>
        <w:t>t</w:t>
      </w:r>
      <w:r w:rsidRPr="006E6450">
        <w:rPr>
          <w:spacing w:val="-1"/>
          <w:sz w:val="24"/>
          <w:szCs w:val="24"/>
        </w:rPr>
        <w:t>e</w:t>
      </w:r>
      <w:r w:rsidRPr="006E6450">
        <w:rPr>
          <w:sz w:val="24"/>
          <w:szCs w:val="24"/>
        </w:rPr>
        <w:t>.</w:t>
      </w:r>
      <w:r w:rsidR="00C07B31">
        <w:rPr>
          <w:sz w:val="24"/>
          <w:szCs w:val="24"/>
        </w:rPr>
        <w:t xml:space="preserve"> </w:t>
      </w:r>
      <w:r w:rsidRPr="006E6450">
        <w:rPr>
          <w:spacing w:val="-1"/>
          <w:sz w:val="24"/>
          <w:szCs w:val="24"/>
        </w:rPr>
        <w:t>Ka</w:t>
      </w:r>
      <w:r w:rsidRPr="006E6450">
        <w:rPr>
          <w:spacing w:val="1"/>
          <w:sz w:val="24"/>
          <w:szCs w:val="24"/>
        </w:rPr>
        <w:t>ti</w:t>
      </w:r>
      <w:r w:rsidRPr="006E6450">
        <w:rPr>
          <w:sz w:val="24"/>
          <w:szCs w:val="24"/>
        </w:rPr>
        <w:t>ka</w:t>
      </w:r>
      <w:r w:rsidR="00C07B31">
        <w:rPr>
          <w:sz w:val="24"/>
          <w:szCs w:val="24"/>
        </w:rPr>
        <w:t xml:space="preserve"> </w:t>
      </w:r>
      <w:r w:rsidRPr="006E6450">
        <w:rPr>
          <w:sz w:val="24"/>
          <w:szCs w:val="24"/>
        </w:rPr>
        <w:t>n</w:t>
      </w:r>
      <w:r w:rsidRPr="006E6450">
        <w:rPr>
          <w:spacing w:val="1"/>
          <w:sz w:val="24"/>
          <w:szCs w:val="24"/>
        </w:rPr>
        <w:t>ji</w:t>
      </w:r>
      <w:r w:rsidRPr="006E6450">
        <w:rPr>
          <w:sz w:val="24"/>
          <w:szCs w:val="24"/>
        </w:rPr>
        <w:t>a</w:t>
      </w:r>
      <w:r w:rsidR="00C07B31">
        <w:rPr>
          <w:sz w:val="24"/>
          <w:szCs w:val="24"/>
        </w:rPr>
        <w:t xml:space="preserve"> </w:t>
      </w:r>
      <w:r w:rsidRPr="006E6450">
        <w:rPr>
          <w:spacing w:val="1"/>
          <w:sz w:val="24"/>
          <w:szCs w:val="24"/>
        </w:rPr>
        <w:t>m</w:t>
      </w:r>
      <w:r w:rsidRPr="006E6450">
        <w:rPr>
          <w:sz w:val="24"/>
          <w:szCs w:val="24"/>
        </w:rPr>
        <w:t>b</w:t>
      </w:r>
      <w:r w:rsidRPr="006E6450">
        <w:rPr>
          <w:spacing w:val="-1"/>
          <w:sz w:val="24"/>
          <w:szCs w:val="24"/>
        </w:rPr>
        <w:t>a</w:t>
      </w:r>
      <w:r w:rsidRPr="006E6450">
        <w:rPr>
          <w:spacing w:val="1"/>
          <w:sz w:val="24"/>
          <w:szCs w:val="24"/>
        </w:rPr>
        <w:t>lim</w:t>
      </w:r>
      <w:r w:rsidRPr="006E6450">
        <w:rPr>
          <w:sz w:val="24"/>
          <w:szCs w:val="24"/>
        </w:rPr>
        <w:t>b</w:t>
      </w:r>
      <w:r w:rsidRPr="006E6450">
        <w:rPr>
          <w:spacing w:val="-1"/>
          <w:sz w:val="24"/>
          <w:szCs w:val="24"/>
        </w:rPr>
        <w:t>a</w:t>
      </w:r>
      <w:r w:rsidRPr="006E6450">
        <w:rPr>
          <w:spacing w:val="1"/>
          <w:sz w:val="24"/>
          <w:szCs w:val="24"/>
        </w:rPr>
        <w:t>li</w:t>
      </w:r>
      <w:r w:rsidRPr="006E6450">
        <w:rPr>
          <w:sz w:val="24"/>
          <w:szCs w:val="24"/>
        </w:rPr>
        <w:t>,</w:t>
      </w:r>
      <w:r w:rsidR="00C07B31">
        <w:rPr>
          <w:sz w:val="24"/>
          <w:szCs w:val="24"/>
        </w:rPr>
        <w:t xml:space="preserve"> </w:t>
      </w:r>
      <w:r w:rsidRPr="006E6450">
        <w:rPr>
          <w:sz w:val="24"/>
          <w:szCs w:val="24"/>
        </w:rPr>
        <w:t>Mun</w:t>
      </w:r>
      <w:r w:rsidRPr="006E6450">
        <w:rPr>
          <w:spacing w:val="-2"/>
          <w:sz w:val="24"/>
          <w:szCs w:val="24"/>
        </w:rPr>
        <w:t>g</w:t>
      </w:r>
      <w:r w:rsidRPr="006E6450">
        <w:rPr>
          <w:sz w:val="24"/>
          <w:szCs w:val="24"/>
        </w:rPr>
        <w:t>u</w:t>
      </w:r>
      <w:r w:rsidR="00C07B31">
        <w:rPr>
          <w:sz w:val="24"/>
          <w:szCs w:val="24"/>
        </w:rPr>
        <w:t xml:space="preserve"> </w:t>
      </w:r>
      <w:r w:rsidRPr="006E6450">
        <w:rPr>
          <w:spacing w:val="-1"/>
          <w:sz w:val="24"/>
          <w:szCs w:val="24"/>
        </w:rPr>
        <w:t>a</w:t>
      </w:r>
      <w:r w:rsidRPr="006E6450">
        <w:rPr>
          <w:spacing w:val="1"/>
          <w:sz w:val="24"/>
          <w:szCs w:val="24"/>
        </w:rPr>
        <w:t>li</w:t>
      </w:r>
      <w:r w:rsidRPr="006E6450">
        <w:rPr>
          <w:spacing w:val="-1"/>
          <w:sz w:val="24"/>
          <w:szCs w:val="24"/>
        </w:rPr>
        <w:t>wa</w:t>
      </w:r>
      <w:r w:rsidRPr="006E6450">
        <w:rPr>
          <w:sz w:val="24"/>
          <w:szCs w:val="24"/>
        </w:rPr>
        <w:t>o</w:t>
      </w:r>
      <w:r w:rsidRPr="006E6450">
        <w:rPr>
          <w:spacing w:val="5"/>
          <w:sz w:val="24"/>
          <w:szCs w:val="24"/>
        </w:rPr>
        <w:t>n</w:t>
      </w:r>
      <w:r w:rsidRPr="006E6450">
        <w:rPr>
          <w:spacing w:val="-5"/>
          <w:sz w:val="24"/>
          <w:szCs w:val="24"/>
        </w:rPr>
        <w:t>y</w:t>
      </w:r>
      <w:r w:rsidRPr="006E6450">
        <w:rPr>
          <w:spacing w:val="-1"/>
          <w:sz w:val="24"/>
          <w:szCs w:val="24"/>
        </w:rPr>
        <w:t>e</w:t>
      </w:r>
      <w:r w:rsidRPr="006E6450">
        <w:rPr>
          <w:spacing w:val="3"/>
          <w:sz w:val="24"/>
          <w:szCs w:val="24"/>
        </w:rPr>
        <w:t>s</w:t>
      </w:r>
      <w:r w:rsidRPr="006E6450">
        <w:rPr>
          <w:sz w:val="24"/>
          <w:szCs w:val="24"/>
        </w:rPr>
        <w:t>ha</w:t>
      </w:r>
      <w:r w:rsidR="00C07B31">
        <w:rPr>
          <w:sz w:val="24"/>
          <w:szCs w:val="24"/>
        </w:rPr>
        <w:t xml:space="preserve"> </w:t>
      </w:r>
      <w:r w:rsidRPr="006E6450">
        <w:rPr>
          <w:sz w:val="24"/>
          <w:szCs w:val="24"/>
        </w:rPr>
        <w:t>w</w:t>
      </w:r>
      <w:r w:rsidRPr="006E6450">
        <w:rPr>
          <w:spacing w:val="-1"/>
          <w:sz w:val="24"/>
          <w:szCs w:val="24"/>
        </w:rPr>
        <w:t>a</w:t>
      </w:r>
      <w:r w:rsidRPr="006E6450">
        <w:rPr>
          <w:spacing w:val="1"/>
          <w:sz w:val="24"/>
          <w:szCs w:val="24"/>
        </w:rPr>
        <w:t>t</w:t>
      </w:r>
      <w:r w:rsidRPr="006E6450">
        <w:rPr>
          <w:sz w:val="24"/>
          <w:szCs w:val="24"/>
        </w:rPr>
        <w:t>u</w:t>
      </w:r>
      <w:r w:rsidR="00C07B31">
        <w:rPr>
          <w:sz w:val="24"/>
          <w:szCs w:val="24"/>
        </w:rPr>
        <w:t xml:space="preserve"> </w:t>
      </w:r>
      <w:r w:rsidRPr="006E6450">
        <w:rPr>
          <w:sz w:val="24"/>
          <w:szCs w:val="24"/>
        </w:rPr>
        <w:t>wo</w:t>
      </w:r>
      <w:r w:rsidRPr="006E6450">
        <w:rPr>
          <w:spacing w:val="1"/>
          <w:sz w:val="24"/>
          <w:szCs w:val="24"/>
        </w:rPr>
        <w:t>t</w:t>
      </w:r>
      <w:r w:rsidRPr="006E6450">
        <w:rPr>
          <w:sz w:val="24"/>
          <w:szCs w:val="24"/>
        </w:rPr>
        <w:t>e n</w:t>
      </w:r>
      <w:r w:rsidRPr="006E6450">
        <w:rPr>
          <w:spacing w:val="-1"/>
          <w:sz w:val="24"/>
          <w:szCs w:val="24"/>
        </w:rPr>
        <w:t>ee</w:t>
      </w:r>
      <w:r w:rsidRPr="006E6450">
        <w:rPr>
          <w:spacing w:val="1"/>
          <w:sz w:val="24"/>
          <w:szCs w:val="24"/>
        </w:rPr>
        <w:t>m</w:t>
      </w:r>
      <w:r w:rsidRPr="006E6450">
        <w:rPr>
          <w:sz w:val="24"/>
          <w:szCs w:val="24"/>
        </w:rPr>
        <w:t>a</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Pr="006E6450">
        <w:rPr>
          <w:sz w:val="24"/>
          <w:szCs w:val="24"/>
        </w:rPr>
        <w:t>u</w:t>
      </w:r>
      <w:r w:rsidRPr="006E6450">
        <w:rPr>
          <w:spacing w:val="1"/>
          <w:sz w:val="24"/>
          <w:szCs w:val="24"/>
        </w:rPr>
        <w:t>j</w:t>
      </w:r>
      <w:r w:rsidRPr="006E6450">
        <w:rPr>
          <w:sz w:val="24"/>
          <w:szCs w:val="24"/>
        </w:rPr>
        <w:t>u</w:t>
      </w:r>
      <w:r w:rsidRPr="006E6450">
        <w:rPr>
          <w:spacing w:val="1"/>
          <w:sz w:val="24"/>
          <w:szCs w:val="24"/>
        </w:rPr>
        <w:t>ml</w:t>
      </w:r>
      <w:r w:rsidRPr="006E6450">
        <w:rPr>
          <w:spacing w:val="-1"/>
          <w:sz w:val="24"/>
          <w:szCs w:val="24"/>
        </w:rPr>
        <w:t>a</w:t>
      </w:r>
      <w:r w:rsidRPr="006E6450">
        <w:rPr>
          <w:sz w:val="24"/>
          <w:szCs w:val="24"/>
        </w:rPr>
        <w:t>.</w:t>
      </w:r>
      <w:r w:rsidRPr="006E6450">
        <w:rPr>
          <w:spacing w:val="1"/>
          <w:sz w:val="24"/>
          <w:szCs w:val="24"/>
        </w:rPr>
        <w:t xml:space="preserve"> </w:t>
      </w:r>
      <w:r w:rsidRPr="006E6450">
        <w:rPr>
          <w:spacing w:val="2"/>
          <w:sz w:val="24"/>
          <w:szCs w:val="24"/>
        </w:rPr>
        <w:t>N</w:t>
      </w:r>
      <w:r w:rsidRPr="006E6450">
        <w:rPr>
          <w:sz w:val="24"/>
          <w:szCs w:val="24"/>
        </w:rPr>
        <w:t>a k</w:t>
      </w:r>
      <w:r w:rsidRPr="006E6450">
        <w:rPr>
          <w:spacing w:val="2"/>
          <w:sz w:val="24"/>
          <w:szCs w:val="24"/>
        </w:rPr>
        <w:t>w</w:t>
      </w:r>
      <w:r w:rsidRPr="006E6450">
        <w:rPr>
          <w:sz w:val="24"/>
          <w:szCs w:val="24"/>
        </w:rPr>
        <w:t xml:space="preserve">a </w:t>
      </w:r>
      <w:r w:rsidRPr="006E6450">
        <w:rPr>
          <w:spacing w:val="-1"/>
          <w:sz w:val="24"/>
          <w:szCs w:val="24"/>
        </w:rPr>
        <w:t>wa</w:t>
      </w:r>
      <w:r w:rsidRPr="006E6450">
        <w:rPr>
          <w:sz w:val="24"/>
          <w:szCs w:val="24"/>
        </w:rPr>
        <w:t>u</w:t>
      </w:r>
      <w:r w:rsidRPr="006E6450">
        <w:rPr>
          <w:spacing w:val="1"/>
          <w:sz w:val="24"/>
          <w:szCs w:val="24"/>
        </w:rPr>
        <w:t>mi</w:t>
      </w:r>
      <w:r w:rsidRPr="006E6450">
        <w:rPr>
          <w:sz w:val="24"/>
          <w:szCs w:val="24"/>
        </w:rPr>
        <w:t>ni</w:t>
      </w:r>
      <w:r w:rsidRPr="006E6450">
        <w:rPr>
          <w:spacing w:val="1"/>
          <w:sz w:val="24"/>
          <w:szCs w:val="24"/>
        </w:rPr>
        <w:t xml:space="preserve"> </w:t>
      </w:r>
      <w:r w:rsidRPr="006E6450">
        <w:rPr>
          <w:spacing w:val="2"/>
          <w:sz w:val="24"/>
          <w:szCs w:val="24"/>
        </w:rPr>
        <w:t>w</w:t>
      </w:r>
      <w:r w:rsidRPr="006E6450">
        <w:rPr>
          <w:sz w:val="24"/>
          <w:szCs w:val="24"/>
        </w:rPr>
        <w:t>a k</w:t>
      </w:r>
      <w:r w:rsidRPr="006E6450">
        <w:rPr>
          <w:spacing w:val="-1"/>
          <w:sz w:val="24"/>
          <w:szCs w:val="24"/>
        </w:rPr>
        <w:t>we</w:t>
      </w:r>
      <w:r w:rsidRPr="006E6450">
        <w:rPr>
          <w:spacing w:val="1"/>
          <w:sz w:val="24"/>
          <w:szCs w:val="24"/>
        </w:rPr>
        <w:t>li</w:t>
      </w:r>
      <w:r w:rsidRPr="006E6450">
        <w:rPr>
          <w:sz w:val="24"/>
          <w:szCs w:val="24"/>
        </w:rPr>
        <w:t>,</w:t>
      </w:r>
      <w:r w:rsidRPr="006E6450">
        <w:rPr>
          <w:spacing w:val="1"/>
          <w:sz w:val="24"/>
          <w:szCs w:val="24"/>
        </w:rPr>
        <w:t xml:space="preserve"> </w:t>
      </w:r>
      <w:r w:rsidRPr="006E6450">
        <w:rPr>
          <w:spacing w:val="2"/>
          <w:sz w:val="24"/>
          <w:szCs w:val="24"/>
        </w:rPr>
        <w:t>n</w:t>
      </w:r>
      <w:r w:rsidRPr="006E6450">
        <w:rPr>
          <w:sz w:val="24"/>
          <w:szCs w:val="24"/>
        </w:rPr>
        <w:t>a</w:t>
      </w:r>
      <w:r w:rsidRPr="006E6450">
        <w:rPr>
          <w:spacing w:val="2"/>
          <w:sz w:val="24"/>
          <w:szCs w:val="24"/>
        </w:rPr>
        <w:t xml:space="preserve"> </w:t>
      </w:r>
      <w:r w:rsidRPr="006E6450">
        <w:rPr>
          <w:sz w:val="24"/>
          <w:szCs w:val="24"/>
        </w:rPr>
        <w:t>h</w:t>
      </w:r>
      <w:r w:rsidRPr="006E6450">
        <w:rPr>
          <w:spacing w:val="-1"/>
          <w:sz w:val="24"/>
          <w:szCs w:val="24"/>
        </w:rPr>
        <w:t>a</w:t>
      </w:r>
      <w:r w:rsidRPr="006E6450">
        <w:rPr>
          <w:sz w:val="24"/>
          <w:szCs w:val="24"/>
        </w:rPr>
        <w:t>sa k</w:t>
      </w:r>
      <w:r w:rsidRPr="006E6450">
        <w:rPr>
          <w:spacing w:val="-1"/>
          <w:sz w:val="24"/>
          <w:szCs w:val="24"/>
        </w:rPr>
        <w:t>a</w:t>
      </w:r>
      <w:r w:rsidRPr="006E6450">
        <w:rPr>
          <w:spacing w:val="1"/>
          <w:sz w:val="24"/>
          <w:szCs w:val="24"/>
        </w:rPr>
        <w:t>ti</w:t>
      </w:r>
      <w:r w:rsidRPr="006E6450">
        <w:rPr>
          <w:sz w:val="24"/>
          <w:szCs w:val="24"/>
        </w:rPr>
        <w:t>ka</w:t>
      </w:r>
      <w:r w:rsidRPr="006E6450">
        <w:rPr>
          <w:spacing w:val="2"/>
          <w:sz w:val="24"/>
          <w:szCs w:val="24"/>
        </w:rPr>
        <w:t xml:space="preserve"> </w:t>
      </w:r>
      <w:r w:rsidRPr="006E6450">
        <w:rPr>
          <w:sz w:val="24"/>
          <w:szCs w:val="24"/>
        </w:rPr>
        <w:t>u</w:t>
      </w:r>
      <w:r w:rsidRPr="006E6450">
        <w:rPr>
          <w:spacing w:val="1"/>
          <w:sz w:val="24"/>
          <w:szCs w:val="24"/>
        </w:rPr>
        <w:t>z</w:t>
      </w:r>
      <w:r w:rsidRPr="006E6450">
        <w:rPr>
          <w:spacing w:val="-1"/>
          <w:sz w:val="24"/>
          <w:szCs w:val="24"/>
        </w:rPr>
        <w:t>a</w:t>
      </w:r>
      <w:r w:rsidRPr="006E6450">
        <w:rPr>
          <w:sz w:val="24"/>
          <w:szCs w:val="24"/>
        </w:rPr>
        <w:t>o</w:t>
      </w:r>
      <w:r w:rsidRPr="006E6450">
        <w:rPr>
          <w:spacing w:val="1"/>
          <w:sz w:val="24"/>
          <w:szCs w:val="24"/>
        </w:rPr>
        <w:t xml:space="preserve"> </w:t>
      </w:r>
      <w:r w:rsidRPr="006E6450">
        <w:rPr>
          <w:spacing w:val="-1"/>
          <w:sz w:val="24"/>
          <w:szCs w:val="24"/>
        </w:rPr>
        <w:t>w</w:t>
      </w:r>
      <w:r w:rsidRPr="006E6450">
        <w:rPr>
          <w:sz w:val="24"/>
          <w:szCs w:val="24"/>
        </w:rPr>
        <w:t>a</w:t>
      </w:r>
      <w:r w:rsidRPr="006E6450">
        <w:rPr>
          <w:spacing w:val="2"/>
          <w:sz w:val="24"/>
          <w:szCs w:val="24"/>
        </w:rPr>
        <w:t xml:space="preserve"> </w:t>
      </w:r>
      <w:r w:rsidRPr="006E6450">
        <w:rPr>
          <w:spacing w:val="1"/>
          <w:sz w:val="24"/>
          <w:szCs w:val="24"/>
        </w:rPr>
        <w:t>S</w:t>
      </w:r>
      <w:r w:rsidRPr="006E6450">
        <w:rPr>
          <w:sz w:val="24"/>
          <w:szCs w:val="24"/>
        </w:rPr>
        <w:t>h</w:t>
      </w:r>
      <w:r w:rsidRPr="006E6450">
        <w:rPr>
          <w:spacing w:val="1"/>
          <w:sz w:val="24"/>
          <w:szCs w:val="24"/>
        </w:rPr>
        <w:t>em</w:t>
      </w:r>
      <w:r w:rsidRPr="006E6450">
        <w:rPr>
          <w:sz w:val="24"/>
          <w:szCs w:val="24"/>
        </w:rPr>
        <w:t>u,</w:t>
      </w:r>
      <w:r w:rsidRPr="006E6450">
        <w:rPr>
          <w:spacing w:val="1"/>
          <w:sz w:val="24"/>
          <w:szCs w:val="24"/>
        </w:rPr>
        <w:t xml:space="preserve"> </w:t>
      </w:r>
      <w:r w:rsidRPr="006E6450">
        <w:rPr>
          <w:sz w:val="24"/>
          <w:szCs w:val="24"/>
        </w:rPr>
        <w:t>Mun</w:t>
      </w:r>
      <w:r w:rsidRPr="006E6450">
        <w:rPr>
          <w:spacing w:val="-2"/>
          <w:sz w:val="24"/>
          <w:szCs w:val="24"/>
        </w:rPr>
        <w:t>g</w:t>
      </w:r>
      <w:r w:rsidRPr="006E6450">
        <w:rPr>
          <w:sz w:val="24"/>
          <w:szCs w:val="24"/>
        </w:rPr>
        <w:t>u</w:t>
      </w:r>
      <w:r w:rsidRPr="006E6450">
        <w:rPr>
          <w:spacing w:val="1"/>
          <w:sz w:val="24"/>
          <w:szCs w:val="24"/>
        </w:rPr>
        <w:t xml:space="preserve"> </w:t>
      </w:r>
      <w:r w:rsidRPr="006E6450">
        <w:rPr>
          <w:sz w:val="24"/>
          <w:szCs w:val="24"/>
        </w:rPr>
        <w:t>p</w:t>
      </w:r>
      <w:r w:rsidRPr="006E6450">
        <w:rPr>
          <w:spacing w:val="1"/>
          <w:sz w:val="24"/>
          <w:szCs w:val="24"/>
        </w:rPr>
        <w:t>i</w:t>
      </w:r>
      <w:r w:rsidRPr="006E6450">
        <w:rPr>
          <w:sz w:val="24"/>
          <w:szCs w:val="24"/>
        </w:rPr>
        <w:t xml:space="preserve">a </w:t>
      </w:r>
      <w:r w:rsidRPr="006E6450">
        <w:rPr>
          <w:spacing w:val="-1"/>
          <w:sz w:val="24"/>
          <w:szCs w:val="24"/>
        </w:rPr>
        <w:t>a</w:t>
      </w:r>
      <w:r w:rsidRPr="006E6450">
        <w:rPr>
          <w:spacing w:val="1"/>
          <w:sz w:val="24"/>
          <w:szCs w:val="24"/>
        </w:rPr>
        <w:t>li</w:t>
      </w:r>
      <w:r w:rsidRPr="006E6450">
        <w:rPr>
          <w:sz w:val="24"/>
          <w:szCs w:val="24"/>
        </w:rPr>
        <w:t>o</w:t>
      </w:r>
      <w:r w:rsidRPr="006E6450">
        <w:rPr>
          <w:spacing w:val="2"/>
          <w:sz w:val="24"/>
          <w:szCs w:val="24"/>
        </w:rPr>
        <w:t>n</w:t>
      </w:r>
      <w:r w:rsidRPr="006E6450">
        <w:rPr>
          <w:spacing w:val="-5"/>
          <w:sz w:val="24"/>
          <w:szCs w:val="24"/>
        </w:rPr>
        <w:t>y</w:t>
      </w:r>
      <w:r w:rsidRPr="006E6450">
        <w:rPr>
          <w:spacing w:val="-1"/>
          <w:sz w:val="24"/>
          <w:szCs w:val="24"/>
        </w:rPr>
        <w:t>e</w:t>
      </w:r>
      <w:r w:rsidRPr="006E6450">
        <w:rPr>
          <w:sz w:val="24"/>
          <w:szCs w:val="24"/>
        </w:rPr>
        <w:t>s</w:t>
      </w:r>
      <w:r w:rsidRPr="006E6450">
        <w:rPr>
          <w:spacing w:val="2"/>
          <w:sz w:val="24"/>
          <w:szCs w:val="24"/>
        </w:rPr>
        <w:t>h</w:t>
      </w:r>
      <w:r w:rsidRPr="006E6450">
        <w:rPr>
          <w:sz w:val="24"/>
          <w:szCs w:val="24"/>
        </w:rPr>
        <w:t>a</w:t>
      </w:r>
      <w:r w:rsidRPr="006E6450">
        <w:rPr>
          <w:spacing w:val="-1"/>
          <w:sz w:val="24"/>
          <w:szCs w:val="24"/>
        </w:rPr>
        <w:t xml:space="preserve"> </w:t>
      </w:r>
      <w:r w:rsidRPr="006E6450">
        <w:rPr>
          <w:sz w:val="24"/>
          <w:szCs w:val="24"/>
        </w:rPr>
        <w:t>n</w:t>
      </w:r>
      <w:r w:rsidRPr="006E6450">
        <w:rPr>
          <w:spacing w:val="-1"/>
          <w:sz w:val="24"/>
          <w:szCs w:val="24"/>
        </w:rPr>
        <w:t>ee</w:t>
      </w:r>
      <w:r w:rsidRPr="006E6450">
        <w:rPr>
          <w:spacing w:val="3"/>
          <w:sz w:val="24"/>
          <w:szCs w:val="24"/>
        </w:rPr>
        <w:t>m</w:t>
      </w:r>
      <w:r w:rsidRPr="006E6450">
        <w:rPr>
          <w:sz w:val="24"/>
          <w:szCs w:val="24"/>
        </w:rPr>
        <w:t>a</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w:t>
      </w:r>
      <w:r w:rsidRPr="006E6450">
        <w:rPr>
          <w:spacing w:val="2"/>
          <w:sz w:val="24"/>
          <w:szCs w:val="24"/>
        </w:rPr>
        <w:t>o</w:t>
      </w:r>
      <w:r w:rsidRPr="006E6450">
        <w:rPr>
          <w:sz w:val="24"/>
          <w:szCs w:val="24"/>
        </w:rPr>
        <w:t>kovu.</w:t>
      </w:r>
    </w:p>
    <w:p w:rsidR="008E67B2" w:rsidRPr="006E6450" w:rsidRDefault="00226745" w:rsidP="00C07B31">
      <w:pPr>
        <w:tabs>
          <w:tab w:val="left" w:pos="8640"/>
        </w:tabs>
        <w:ind w:firstLine="720"/>
        <w:jc w:val="both"/>
        <w:rPr>
          <w:sz w:val="24"/>
          <w:szCs w:val="24"/>
        </w:rPr>
      </w:pPr>
      <w:r w:rsidRPr="006E6450">
        <w:rPr>
          <w:spacing w:val="-1"/>
          <w:sz w:val="24"/>
          <w:szCs w:val="24"/>
        </w:rPr>
        <w:t>A</w:t>
      </w:r>
      <w:r w:rsidRPr="006E6450">
        <w:rPr>
          <w:sz w:val="24"/>
          <w:szCs w:val="24"/>
        </w:rPr>
        <w:t>b</w:t>
      </w:r>
      <w:r w:rsidRPr="006E6450">
        <w:rPr>
          <w:spacing w:val="-1"/>
          <w:sz w:val="24"/>
          <w:szCs w:val="24"/>
        </w:rPr>
        <w:t>ra</w:t>
      </w:r>
      <w:r w:rsidRPr="006E6450">
        <w:rPr>
          <w:sz w:val="24"/>
          <w:szCs w:val="24"/>
        </w:rPr>
        <w:t>h</w:t>
      </w:r>
      <w:r w:rsidRPr="006E6450">
        <w:rPr>
          <w:spacing w:val="-1"/>
          <w:sz w:val="24"/>
          <w:szCs w:val="24"/>
        </w:rPr>
        <w:t>a</w:t>
      </w:r>
      <w:r w:rsidRPr="006E6450">
        <w:rPr>
          <w:spacing w:val="1"/>
          <w:sz w:val="24"/>
          <w:szCs w:val="24"/>
        </w:rPr>
        <w:t>m</w:t>
      </w:r>
      <w:r w:rsidRPr="006E6450">
        <w:rPr>
          <w:sz w:val="24"/>
          <w:szCs w:val="24"/>
        </w:rPr>
        <w:t>u</w:t>
      </w:r>
      <w:r w:rsidR="00C07B31">
        <w:rPr>
          <w:sz w:val="24"/>
          <w:szCs w:val="24"/>
        </w:rPr>
        <w:t xml:space="preserve"> </w:t>
      </w:r>
      <w:r w:rsidRPr="006E6450">
        <w:rPr>
          <w:sz w:val="24"/>
          <w:szCs w:val="24"/>
        </w:rPr>
        <w:t>p</w:t>
      </w:r>
      <w:r w:rsidRPr="006E6450">
        <w:rPr>
          <w:spacing w:val="1"/>
          <w:sz w:val="24"/>
          <w:szCs w:val="24"/>
        </w:rPr>
        <w:t>i</w:t>
      </w:r>
      <w:r w:rsidRPr="006E6450">
        <w:rPr>
          <w:sz w:val="24"/>
          <w:szCs w:val="24"/>
        </w:rPr>
        <w:t>a</w:t>
      </w:r>
      <w:r w:rsidRPr="006E6450">
        <w:rPr>
          <w:spacing w:val="59"/>
          <w:sz w:val="24"/>
          <w:szCs w:val="24"/>
        </w:rPr>
        <w:t xml:space="preserve"> </w:t>
      </w:r>
      <w:r w:rsidRPr="006E6450">
        <w:rPr>
          <w:spacing w:val="-1"/>
          <w:sz w:val="24"/>
          <w:szCs w:val="24"/>
        </w:rPr>
        <w:t>a</w:t>
      </w:r>
      <w:r w:rsidRPr="006E6450">
        <w:rPr>
          <w:spacing w:val="1"/>
          <w:sz w:val="24"/>
          <w:szCs w:val="24"/>
        </w:rPr>
        <w:t>li</w:t>
      </w:r>
      <w:r w:rsidRPr="006E6450">
        <w:rPr>
          <w:sz w:val="24"/>
          <w:szCs w:val="24"/>
        </w:rPr>
        <w:t>ku</w:t>
      </w:r>
      <w:r w:rsidRPr="006E6450">
        <w:rPr>
          <w:spacing w:val="1"/>
          <w:sz w:val="24"/>
          <w:szCs w:val="24"/>
        </w:rPr>
        <w:t>t</w:t>
      </w:r>
      <w:r w:rsidRPr="006E6450">
        <w:rPr>
          <w:spacing w:val="-1"/>
          <w:sz w:val="24"/>
          <w:szCs w:val="24"/>
        </w:rPr>
        <w:t>a</w:t>
      </w:r>
      <w:r w:rsidRPr="006E6450">
        <w:rPr>
          <w:sz w:val="24"/>
          <w:szCs w:val="24"/>
        </w:rPr>
        <w:t>na</w:t>
      </w:r>
      <w:r w:rsidR="00C07B31">
        <w:rPr>
          <w:sz w:val="24"/>
          <w:szCs w:val="24"/>
        </w:rPr>
        <w:t xml:space="preserve"> </w:t>
      </w:r>
      <w:r w:rsidRPr="006E6450">
        <w:rPr>
          <w:sz w:val="24"/>
          <w:szCs w:val="24"/>
        </w:rPr>
        <w:t>na</w:t>
      </w:r>
      <w:r w:rsidRPr="006E6450">
        <w:rPr>
          <w:spacing w:val="59"/>
          <w:sz w:val="24"/>
          <w:szCs w:val="24"/>
        </w:rPr>
        <w:t xml:space="preserve"> </w:t>
      </w:r>
      <w:r w:rsidRPr="006E6450">
        <w:rPr>
          <w:sz w:val="24"/>
          <w:szCs w:val="24"/>
        </w:rPr>
        <w:t>uk</w:t>
      </w:r>
      <w:r w:rsidRPr="006E6450">
        <w:rPr>
          <w:spacing w:val="-1"/>
          <w:sz w:val="24"/>
          <w:szCs w:val="24"/>
        </w:rPr>
        <w:t>ar</w:t>
      </w:r>
      <w:r w:rsidRPr="006E6450">
        <w:rPr>
          <w:spacing w:val="1"/>
          <w:sz w:val="24"/>
          <w:szCs w:val="24"/>
        </w:rPr>
        <w:t>im</w:t>
      </w:r>
      <w:r w:rsidRPr="006E6450">
        <w:rPr>
          <w:sz w:val="24"/>
          <w:szCs w:val="24"/>
        </w:rPr>
        <w:t>u</w:t>
      </w:r>
      <w:r w:rsidR="00C07B31">
        <w:rPr>
          <w:sz w:val="24"/>
          <w:szCs w:val="24"/>
        </w:rPr>
        <w:t xml:space="preserve"> </w:t>
      </w:r>
      <w:r w:rsidRPr="006E6450">
        <w:rPr>
          <w:spacing w:val="-1"/>
          <w:sz w:val="24"/>
          <w:szCs w:val="24"/>
        </w:rPr>
        <w:t>w</w:t>
      </w:r>
      <w:r w:rsidRPr="006E6450">
        <w:rPr>
          <w:sz w:val="24"/>
          <w:szCs w:val="24"/>
        </w:rPr>
        <w:t>a</w:t>
      </w:r>
      <w:r w:rsidRPr="006E6450">
        <w:rPr>
          <w:spacing w:val="59"/>
          <w:sz w:val="24"/>
          <w:szCs w:val="24"/>
        </w:rPr>
        <w:t xml:space="preserve"> </w:t>
      </w:r>
      <w:r w:rsidRPr="006E6450">
        <w:rPr>
          <w:sz w:val="24"/>
          <w:szCs w:val="24"/>
        </w:rPr>
        <w:t>Mungu</w:t>
      </w:r>
      <w:r w:rsidR="00C07B31">
        <w:rPr>
          <w:sz w:val="24"/>
          <w:szCs w:val="24"/>
        </w:rPr>
        <w:t xml:space="preserve"> </w:t>
      </w:r>
      <w:r w:rsidRPr="006E6450">
        <w:rPr>
          <w:spacing w:val="-1"/>
          <w:sz w:val="24"/>
          <w:szCs w:val="24"/>
        </w:rPr>
        <w:t>w</w:t>
      </w:r>
      <w:r w:rsidRPr="006E6450">
        <w:rPr>
          <w:sz w:val="24"/>
          <w:szCs w:val="24"/>
        </w:rPr>
        <w:t>a</w:t>
      </w:r>
      <w:r w:rsidRPr="006E6450">
        <w:rPr>
          <w:spacing w:val="59"/>
          <w:sz w:val="24"/>
          <w:szCs w:val="24"/>
        </w:rPr>
        <w:t xml:space="preserve"> </w:t>
      </w:r>
      <w:r w:rsidRPr="006E6450">
        <w:rPr>
          <w:sz w:val="24"/>
          <w:szCs w:val="24"/>
        </w:rPr>
        <w:t>u</w:t>
      </w:r>
      <w:r w:rsidRPr="006E6450">
        <w:rPr>
          <w:spacing w:val="1"/>
          <w:sz w:val="24"/>
          <w:szCs w:val="24"/>
        </w:rPr>
        <w:t>j</w:t>
      </w:r>
      <w:r w:rsidRPr="006E6450">
        <w:rPr>
          <w:sz w:val="24"/>
          <w:szCs w:val="24"/>
        </w:rPr>
        <w:t>u</w:t>
      </w:r>
      <w:r w:rsidRPr="006E6450">
        <w:rPr>
          <w:spacing w:val="1"/>
          <w:sz w:val="24"/>
          <w:szCs w:val="24"/>
        </w:rPr>
        <w:t>ml</w:t>
      </w:r>
      <w:r w:rsidRPr="006E6450">
        <w:rPr>
          <w:sz w:val="24"/>
          <w:szCs w:val="24"/>
        </w:rPr>
        <w:t>a</w:t>
      </w:r>
      <w:r w:rsidRPr="006E6450">
        <w:rPr>
          <w:spacing w:val="59"/>
          <w:sz w:val="24"/>
          <w:szCs w:val="24"/>
        </w:rPr>
        <w:t xml:space="preserve"> </w:t>
      </w:r>
      <w:r w:rsidRPr="006E6450">
        <w:rPr>
          <w:sz w:val="24"/>
          <w:szCs w:val="24"/>
        </w:rPr>
        <w:t>na</w:t>
      </w:r>
      <w:r w:rsidRPr="006E6450">
        <w:rPr>
          <w:spacing w:val="59"/>
          <w:sz w:val="24"/>
          <w:szCs w:val="24"/>
        </w:rPr>
        <w:t xml:space="preserve"> </w:t>
      </w:r>
      <w:r w:rsidRPr="006E6450">
        <w:rPr>
          <w:spacing w:val="-1"/>
          <w:sz w:val="24"/>
          <w:szCs w:val="24"/>
        </w:rPr>
        <w:t>w</w:t>
      </w:r>
      <w:r w:rsidRPr="006E6450">
        <w:rPr>
          <w:sz w:val="24"/>
          <w:szCs w:val="24"/>
        </w:rPr>
        <w:t>a</w:t>
      </w:r>
      <w:r w:rsidRPr="006E6450">
        <w:rPr>
          <w:spacing w:val="59"/>
          <w:sz w:val="24"/>
          <w:szCs w:val="24"/>
        </w:rPr>
        <w:t xml:space="preserve"> </w:t>
      </w:r>
      <w:r w:rsidRPr="006E6450">
        <w:rPr>
          <w:sz w:val="24"/>
          <w:szCs w:val="24"/>
        </w:rPr>
        <w:t>n</w:t>
      </w:r>
      <w:r w:rsidRPr="006E6450">
        <w:rPr>
          <w:spacing w:val="-1"/>
          <w:sz w:val="24"/>
          <w:szCs w:val="24"/>
        </w:rPr>
        <w:t>ee</w:t>
      </w:r>
      <w:r w:rsidRPr="006E6450">
        <w:rPr>
          <w:spacing w:val="1"/>
          <w:sz w:val="24"/>
          <w:szCs w:val="24"/>
        </w:rPr>
        <w:t>m</w:t>
      </w:r>
      <w:r w:rsidRPr="006E6450">
        <w:rPr>
          <w:sz w:val="24"/>
          <w:szCs w:val="24"/>
        </w:rPr>
        <w:t>a</w:t>
      </w:r>
      <w:r w:rsidR="00C07B31">
        <w:rPr>
          <w:sz w:val="24"/>
          <w:szCs w:val="24"/>
        </w:rPr>
        <w:t xml:space="preserve"> </w:t>
      </w:r>
      <w:r w:rsidRPr="006E6450">
        <w:rPr>
          <w:spacing w:val="-5"/>
          <w:sz w:val="24"/>
          <w:szCs w:val="24"/>
        </w:rPr>
        <w:t>y</w:t>
      </w:r>
      <w:r w:rsidRPr="006E6450">
        <w:rPr>
          <w:sz w:val="24"/>
          <w:szCs w:val="24"/>
        </w:rPr>
        <w:t xml:space="preserve">a </w:t>
      </w:r>
      <w:r w:rsidRPr="006E6450">
        <w:rPr>
          <w:spacing w:val="-1"/>
          <w:sz w:val="24"/>
          <w:szCs w:val="24"/>
        </w:rPr>
        <w:t>w</w:t>
      </w:r>
      <w:r w:rsidRPr="006E6450">
        <w:rPr>
          <w:sz w:val="24"/>
          <w:szCs w:val="24"/>
        </w:rPr>
        <w:t>okovu</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 xml:space="preserve">a </w:t>
      </w:r>
      <w:r w:rsidRPr="006E6450">
        <w:rPr>
          <w:spacing w:val="1"/>
          <w:sz w:val="24"/>
          <w:szCs w:val="24"/>
        </w:rPr>
        <w:t>m</w:t>
      </w:r>
      <w:r w:rsidRPr="006E6450">
        <w:rPr>
          <w:spacing w:val="-1"/>
          <w:sz w:val="24"/>
          <w:szCs w:val="24"/>
        </w:rPr>
        <w:t>wa</w:t>
      </w:r>
      <w:r w:rsidRPr="006E6450">
        <w:rPr>
          <w:sz w:val="24"/>
          <w:szCs w:val="24"/>
        </w:rPr>
        <w:t>k</w:t>
      </w:r>
      <w:r w:rsidRPr="006E6450">
        <w:rPr>
          <w:spacing w:val="1"/>
          <w:sz w:val="24"/>
          <w:szCs w:val="24"/>
        </w:rPr>
        <w:t>ili</w:t>
      </w:r>
      <w:r w:rsidRPr="006E6450">
        <w:rPr>
          <w:sz w:val="24"/>
          <w:szCs w:val="24"/>
        </w:rPr>
        <w:t>s</w:t>
      </w:r>
      <w:r w:rsidRPr="006E6450">
        <w:rPr>
          <w:spacing w:val="2"/>
          <w:sz w:val="24"/>
          <w:szCs w:val="24"/>
        </w:rPr>
        <w:t>h</w:t>
      </w:r>
      <w:r w:rsidRPr="006E6450">
        <w:rPr>
          <w:sz w:val="24"/>
          <w:szCs w:val="24"/>
        </w:rPr>
        <w:t>i</w:t>
      </w:r>
      <w:r w:rsidRPr="006E6450">
        <w:rPr>
          <w:spacing w:val="2"/>
          <w:sz w:val="24"/>
          <w:szCs w:val="24"/>
        </w:rPr>
        <w:t xml:space="preserve"> </w:t>
      </w:r>
      <w:r w:rsidRPr="006E6450">
        <w:rPr>
          <w:spacing w:val="-1"/>
          <w:sz w:val="24"/>
          <w:szCs w:val="24"/>
        </w:rPr>
        <w:t>w</w:t>
      </w:r>
      <w:r w:rsidRPr="006E6450">
        <w:rPr>
          <w:sz w:val="24"/>
          <w:szCs w:val="24"/>
        </w:rPr>
        <w:t xml:space="preserve">a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l</w:t>
      </w:r>
      <w:r w:rsidRPr="006E6450">
        <w:rPr>
          <w:sz w:val="24"/>
          <w:szCs w:val="24"/>
        </w:rPr>
        <w:t>a Mu</w:t>
      </w:r>
      <w:r w:rsidRPr="006E6450">
        <w:rPr>
          <w:spacing w:val="2"/>
          <w:sz w:val="24"/>
          <w:szCs w:val="24"/>
        </w:rPr>
        <w:t>n</w:t>
      </w:r>
      <w:r w:rsidRPr="006E6450">
        <w:rPr>
          <w:spacing w:val="-2"/>
          <w:sz w:val="24"/>
          <w:szCs w:val="24"/>
        </w:rPr>
        <w:t>g</w:t>
      </w:r>
      <w:r w:rsidRPr="006E6450">
        <w:rPr>
          <w:sz w:val="24"/>
          <w:szCs w:val="24"/>
        </w:rPr>
        <w:t>u</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3"/>
          <w:sz w:val="24"/>
          <w:szCs w:val="24"/>
        </w:rPr>
        <w:t>t</w:t>
      </w:r>
      <w:r w:rsidRPr="006E6450">
        <w:rPr>
          <w:spacing w:val="1"/>
          <w:sz w:val="24"/>
          <w:szCs w:val="24"/>
        </w:rPr>
        <w:t>i</w:t>
      </w:r>
      <w:r w:rsidRPr="006E6450">
        <w:rPr>
          <w:sz w:val="24"/>
          <w:szCs w:val="24"/>
        </w:rPr>
        <w:t xml:space="preserve">ka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l</w:t>
      </w:r>
      <w:r w:rsidRPr="006E6450">
        <w:rPr>
          <w:sz w:val="24"/>
          <w:szCs w:val="24"/>
        </w:rPr>
        <w:t>a k</w:t>
      </w:r>
      <w:r w:rsidRPr="006E6450">
        <w:rPr>
          <w:spacing w:val="2"/>
          <w:sz w:val="24"/>
          <w:szCs w:val="24"/>
        </w:rPr>
        <w:t>u</w:t>
      </w:r>
      <w:r w:rsidRPr="006E6450">
        <w:rPr>
          <w:spacing w:val="-1"/>
          <w:sz w:val="24"/>
          <w:szCs w:val="24"/>
        </w:rPr>
        <w:t>c</w:t>
      </w:r>
      <w:r w:rsidRPr="006E6450">
        <w:rPr>
          <w:sz w:val="24"/>
          <w:szCs w:val="24"/>
        </w:rPr>
        <w:t>h</w:t>
      </w:r>
      <w:r w:rsidRPr="006E6450">
        <w:rPr>
          <w:spacing w:val="1"/>
          <w:sz w:val="24"/>
          <w:szCs w:val="24"/>
        </w:rPr>
        <w:t>a</w:t>
      </w:r>
      <w:r w:rsidRPr="006E6450">
        <w:rPr>
          <w:spacing w:val="-2"/>
          <w:sz w:val="24"/>
          <w:szCs w:val="24"/>
        </w:rPr>
        <w:t>g</w:t>
      </w:r>
      <w:r w:rsidRPr="006E6450">
        <w:rPr>
          <w:sz w:val="24"/>
          <w:szCs w:val="24"/>
        </w:rPr>
        <w:t>u</w:t>
      </w:r>
      <w:r w:rsidRPr="006E6450">
        <w:rPr>
          <w:spacing w:val="1"/>
          <w:sz w:val="24"/>
          <w:szCs w:val="24"/>
        </w:rPr>
        <w:t>li</w:t>
      </w:r>
      <w:r w:rsidRPr="006E6450">
        <w:rPr>
          <w:spacing w:val="2"/>
          <w:sz w:val="24"/>
          <w:szCs w:val="24"/>
        </w:rPr>
        <w:t>w</w:t>
      </w:r>
      <w:r w:rsidRPr="006E6450">
        <w:rPr>
          <w:sz w:val="24"/>
          <w:szCs w:val="24"/>
        </w:rPr>
        <w:t>a k</w:t>
      </w:r>
      <w:r w:rsidRPr="006E6450">
        <w:rPr>
          <w:spacing w:val="-1"/>
          <w:sz w:val="24"/>
          <w:szCs w:val="24"/>
        </w:rPr>
        <w:t>w</w:t>
      </w:r>
      <w:r w:rsidRPr="006E6450">
        <w:rPr>
          <w:sz w:val="24"/>
          <w:szCs w:val="24"/>
        </w:rPr>
        <w:t>a</w:t>
      </w:r>
      <w:r w:rsidRPr="006E6450">
        <w:rPr>
          <w:spacing w:val="3"/>
          <w:sz w:val="24"/>
          <w:szCs w:val="24"/>
        </w:rPr>
        <w:t xml:space="preserve"> </w:t>
      </w:r>
      <w:r w:rsidRPr="006E6450">
        <w:rPr>
          <w:spacing w:val="-3"/>
          <w:sz w:val="24"/>
          <w:szCs w:val="24"/>
        </w:rPr>
        <w:t>I</w:t>
      </w:r>
      <w:r w:rsidRPr="006E6450">
        <w:rPr>
          <w:spacing w:val="3"/>
          <w:sz w:val="24"/>
          <w:szCs w:val="24"/>
        </w:rPr>
        <w:t>s</w:t>
      </w:r>
      <w:r w:rsidRPr="006E6450">
        <w:rPr>
          <w:spacing w:val="-1"/>
          <w:sz w:val="24"/>
          <w:szCs w:val="24"/>
        </w:rPr>
        <w:t>rae</w:t>
      </w:r>
      <w:r w:rsidRPr="006E6450">
        <w:rPr>
          <w:spacing w:val="1"/>
          <w:sz w:val="24"/>
          <w:szCs w:val="24"/>
        </w:rPr>
        <w:t>lii</w:t>
      </w:r>
      <w:r w:rsidRPr="006E6450">
        <w:rPr>
          <w:sz w:val="24"/>
          <w:szCs w:val="24"/>
        </w:rPr>
        <w:t xml:space="preserve">. </w:t>
      </w:r>
      <w:r w:rsidRPr="006E6450">
        <w:rPr>
          <w:spacing w:val="-1"/>
          <w:sz w:val="24"/>
          <w:szCs w:val="24"/>
        </w:rPr>
        <w:t>U</w:t>
      </w:r>
      <w:r w:rsidRPr="006E6450">
        <w:rPr>
          <w:sz w:val="24"/>
          <w:szCs w:val="24"/>
        </w:rPr>
        <w:t>po</w:t>
      </w:r>
      <w:r w:rsidRPr="006E6450">
        <w:rPr>
          <w:spacing w:val="1"/>
          <w:sz w:val="24"/>
          <w:szCs w:val="24"/>
        </w:rPr>
        <w:t>l</w:t>
      </w:r>
      <w:r w:rsidRPr="006E6450">
        <w:rPr>
          <w:sz w:val="24"/>
          <w:szCs w:val="24"/>
        </w:rPr>
        <w:t xml:space="preserve">e </w:t>
      </w:r>
      <w:r w:rsidRPr="006E6450">
        <w:rPr>
          <w:spacing w:val="-1"/>
          <w:sz w:val="24"/>
          <w:szCs w:val="24"/>
        </w:rPr>
        <w:t>w</w:t>
      </w:r>
      <w:r w:rsidRPr="006E6450">
        <w:rPr>
          <w:sz w:val="24"/>
          <w:szCs w:val="24"/>
        </w:rPr>
        <w:t>a</w:t>
      </w:r>
      <w:r w:rsidRPr="006E6450">
        <w:rPr>
          <w:spacing w:val="3"/>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w:t>
      </w:r>
      <w:r w:rsidRPr="006E6450">
        <w:rPr>
          <w:spacing w:val="4"/>
          <w:sz w:val="24"/>
          <w:szCs w:val="24"/>
        </w:rPr>
        <w:t xml:space="preserve"> </w:t>
      </w:r>
      <w:r w:rsidRPr="006E6450">
        <w:rPr>
          <w:spacing w:val="-1"/>
          <w:sz w:val="24"/>
          <w:szCs w:val="24"/>
        </w:rPr>
        <w:t>a</w:t>
      </w:r>
      <w:r w:rsidRPr="006E6450">
        <w:rPr>
          <w:spacing w:val="1"/>
          <w:sz w:val="24"/>
          <w:szCs w:val="24"/>
        </w:rPr>
        <w:t>li</w:t>
      </w:r>
      <w:r w:rsidRPr="006E6450">
        <w:rPr>
          <w:sz w:val="24"/>
          <w:szCs w:val="24"/>
        </w:rPr>
        <w:t>oo</w:t>
      </w:r>
      <w:r w:rsidRPr="006E6450">
        <w:rPr>
          <w:spacing w:val="2"/>
          <w:sz w:val="24"/>
          <w:szCs w:val="24"/>
        </w:rPr>
        <w:t>n</w:t>
      </w:r>
      <w:r w:rsidRPr="006E6450">
        <w:rPr>
          <w:spacing w:val="-5"/>
          <w:sz w:val="24"/>
          <w:szCs w:val="24"/>
        </w:rPr>
        <w:t>y</w:t>
      </w:r>
      <w:r w:rsidRPr="006E6450">
        <w:rPr>
          <w:spacing w:val="-1"/>
          <w:sz w:val="24"/>
          <w:szCs w:val="24"/>
        </w:rPr>
        <w:t>e</w:t>
      </w:r>
      <w:r w:rsidRPr="006E6450">
        <w:rPr>
          <w:sz w:val="24"/>
          <w:szCs w:val="24"/>
        </w:rPr>
        <w:t>s</w:t>
      </w:r>
      <w:r w:rsidRPr="006E6450">
        <w:rPr>
          <w:spacing w:val="2"/>
          <w:sz w:val="24"/>
          <w:szCs w:val="24"/>
        </w:rPr>
        <w:t>h</w:t>
      </w:r>
      <w:r w:rsidRPr="006E6450">
        <w:rPr>
          <w:spacing w:val="-1"/>
          <w:sz w:val="24"/>
          <w:szCs w:val="24"/>
        </w:rPr>
        <w:t>w</w:t>
      </w:r>
      <w:r w:rsidRPr="006E6450">
        <w:rPr>
          <w:sz w:val="24"/>
          <w:szCs w:val="24"/>
        </w:rPr>
        <w:t>a</w:t>
      </w:r>
      <w:r w:rsidRPr="006E6450">
        <w:rPr>
          <w:spacing w:val="3"/>
          <w:sz w:val="24"/>
          <w:szCs w:val="24"/>
        </w:rPr>
        <w:t xml:space="preserve"> </w:t>
      </w:r>
      <w:r w:rsidRPr="006E6450">
        <w:rPr>
          <w:spacing w:val="-1"/>
          <w:sz w:val="24"/>
          <w:szCs w:val="24"/>
        </w:rPr>
        <w:t>A</w:t>
      </w:r>
      <w:r w:rsidRPr="006E6450">
        <w:rPr>
          <w:sz w:val="24"/>
          <w:szCs w:val="24"/>
        </w:rPr>
        <w:t>b</w:t>
      </w:r>
      <w:r w:rsidRPr="006E6450">
        <w:rPr>
          <w:spacing w:val="-1"/>
          <w:sz w:val="24"/>
          <w:szCs w:val="24"/>
        </w:rPr>
        <w:t>ra</w:t>
      </w:r>
      <w:r w:rsidRPr="006E6450">
        <w:rPr>
          <w:spacing w:val="2"/>
          <w:sz w:val="24"/>
          <w:szCs w:val="24"/>
        </w:rPr>
        <w:t>h</w:t>
      </w:r>
      <w:r w:rsidRPr="006E6450">
        <w:rPr>
          <w:spacing w:val="-1"/>
          <w:sz w:val="24"/>
          <w:szCs w:val="24"/>
        </w:rPr>
        <w:t>a</w:t>
      </w:r>
      <w:r w:rsidRPr="006E6450">
        <w:rPr>
          <w:spacing w:val="1"/>
          <w:sz w:val="24"/>
          <w:szCs w:val="24"/>
        </w:rPr>
        <w:t>m</w:t>
      </w:r>
      <w:r w:rsidRPr="006E6450">
        <w:rPr>
          <w:sz w:val="24"/>
          <w:szCs w:val="24"/>
        </w:rPr>
        <w:t>u</w:t>
      </w:r>
      <w:r w:rsidRPr="006E6450">
        <w:rPr>
          <w:spacing w:val="1"/>
          <w:sz w:val="24"/>
          <w:szCs w:val="24"/>
        </w:rPr>
        <w:t xml:space="preserve"> </w:t>
      </w:r>
      <w:r w:rsidRPr="006E6450">
        <w:rPr>
          <w:spacing w:val="2"/>
          <w:sz w:val="24"/>
          <w:szCs w:val="24"/>
        </w:rPr>
        <w:t>p</w:t>
      </w:r>
      <w:r w:rsidRPr="006E6450">
        <w:rPr>
          <w:spacing w:val="1"/>
          <w:sz w:val="24"/>
          <w:szCs w:val="24"/>
        </w:rPr>
        <w:t>i</w:t>
      </w:r>
      <w:r w:rsidRPr="006E6450">
        <w:rPr>
          <w:sz w:val="24"/>
          <w:szCs w:val="24"/>
        </w:rPr>
        <w:t>a u</w:t>
      </w:r>
      <w:r w:rsidRPr="006E6450">
        <w:rPr>
          <w:spacing w:val="1"/>
          <w:sz w:val="24"/>
          <w:szCs w:val="24"/>
        </w:rPr>
        <w:t>li</w:t>
      </w:r>
      <w:r w:rsidRPr="006E6450">
        <w:rPr>
          <w:sz w:val="24"/>
          <w:szCs w:val="24"/>
        </w:rPr>
        <w:t>o</w:t>
      </w:r>
      <w:r w:rsidRPr="006E6450">
        <w:rPr>
          <w:spacing w:val="2"/>
          <w:sz w:val="24"/>
          <w:szCs w:val="24"/>
        </w:rPr>
        <w:t>n</w:t>
      </w:r>
      <w:r w:rsidRPr="006E6450">
        <w:rPr>
          <w:spacing w:val="-5"/>
          <w:sz w:val="24"/>
          <w:szCs w:val="24"/>
        </w:rPr>
        <w:t>y</w:t>
      </w:r>
      <w:r w:rsidRPr="006E6450">
        <w:rPr>
          <w:spacing w:val="-1"/>
          <w:sz w:val="24"/>
          <w:szCs w:val="24"/>
        </w:rPr>
        <w:t>e</w:t>
      </w:r>
      <w:r w:rsidRPr="006E6450">
        <w:rPr>
          <w:sz w:val="24"/>
          <w:szCs w:val="24"/>
        </w:rPr>
        <w:t>s</w:t>
      </w:r>
      <w:r w:rsidRPr="006E6450">
        <w:rPr>
          <w:spacing w:val="2"/>
          <w:sz w:val="24"/>
          <w:szCs w:val="24"/>
        </w:rPr>
        <w:t>h</w:t>
      </w:r>
      <w:r w:rsidRPr="006E6450">
        <w:rPr>
          <w:spacing w:val="-1"/>
          <w:sz w:val="24"/>
          <w:szCs w:val="24"/>
        </w:rPr>
        <w:t>w</w:t>
      </w:r>
      <w:r w:rsidRPr="006E6450">
        <w:rPr>
          <w:sz w:val="24"/>
          <w:szCs w:val="24"/>
        </w:rPr>
        <w:t>a</w:t>
      </w:r>
      <w:r w:rsidRPr="006E6450">
        <w:rPr>
          <w:spacing w:val="3"/>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3"/>
          <w:sz w:val="24"/>
          <w:szCs w:val="24"/>
        </w:rPr>
        <w:t xml:space="preserve"> </w:t>
      </w:r>
      <w:r w:rsidRPr="006E6450">
        <w:rPr>
          <w:spacing w:val="2"/>
          <w:sz w:val="24"/>
          <w:szCs w:val="24"/>
        </w:rPr>
        <w:t>w</w:t>
      </w:r>
      <w:r w:rsidRPr="006E6450">
        <w:rPr>
          <w:spacing w:val="-1"/>
          <w:sz w:val="24"/>
          <w:szCs w:val="24"/>
        </w:rPr>
        <w:t>a</w:t>
      </w:r>
      <w:r w:rsidRPr="006E6450">
        <w:rPr>
          <w:spacing w:val="1"/>
          <w:sz w:val="24"/>
          <w:szCs w:val="24"/>
        </w:rPr>
        <w:t>t</w:t>
      </w:r>
      <w:r w:rsidRPr="006E6450">
        <w:rPr>
          <w:sz w:val="24"/>
          <w:szCs w:val="24"/>
        </w:rPr>
        <w:t>u</w:t>
      </w:r>
      <w:r w:rsidRPr="006E6450">
        <w:rPr>
          <w:spacing w:val="1"/>
          <w:sz w:val="24"/>
          <w:szCs w:val="24"/>
        </w:rPr>
        <w:t xml:space="preserve"> </w:t>
      </w:r>
      <w:r w:rsidRPr="006E6450">
        <w:rPr>
          <w:spacing w:val="-1"/>
          <w:sz w:val="24"/>
          <w:szCs w:val="24"/>
        </w:rPr>
        <w:t>w</w:t>
      </w:r>
      <w:r w:rsidRPr="006E6450">
        <w:rPr>
          <w:sz w:val="24"/>
          <w:szCs w:val="24"/>
        </w:rPr>
        <w:t>a</w:t>
      </w:r>
      <w:r w:rsidRPr="006E6450">
        <w:rPr>
          <w:spacing w:val="3"/>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 xml:space="preserve">no </w:t>
      </w:r>
      <w:r w:rsidRPr="006E6450">
        <w:rPr>
          <w:spacing w:val="-1"/>
          <w:sz w:val="24"/>
          <w:szCs w:val="24"/>
        </w:rPr>
        <w:t>a</w:t>
      </w:r>
      <w:r w:rsidRPr="006E6450">
        <w:rPr>
          <w:sz w:val="24"/>
          <w:szCs w:val="24"/>
        </w:rPr>
        <w:t>lio</w:t>
      </w:r>
      <w:r w:rsidRPr="006E6450">
        <w:rPr>
          <w:spacing w:val="-1"/>
          <w:sz w:val="24"/>
          <w:szCs w:val="24"/>
        </w:rPr>
        <w:t>wawa</w:t>
      </w:r>
      <w:r w:rsidRPr="006E6450">
        <w:rPr>
          <w:sz w:val="24"/>
          <w:szCs w:val="24"/>
        </w:rPr>
        <w:t>kilish</w:t>
      </w:r>
      <w:r w:rsidRPr="006E6450">
        <w:rPr>
          <w:spacing w:val="-1"/>
          <w:sz w:val="24"/>
          <w:szCs w:val="24"/>
        </w:rPr>
        <w:t>a</w:t>
      </w:r>
      <w:r w:rsidRPr="006E6450">
        <w:rPr>
          <w:sz w:val="24"/>
          <w:szCs w:val="24"/>
        </w:rPr>
        <w:t>:</w:t>
      </w:r>
      <w:r w:rsidRPr="006E6450">
        <w:rPr>
          <w:spacing w:val="2"/>
          <w:sz w:val="24"/>
          <w:szCs w:val="24"/>
        </w:rPr>
        <w:t xml:space="preserve"> w</w:t>
      </w:r>
      <w:r w:rsidRPr="006E6450">
        <w:rPr>
          <w:spacing w:val="-1"/>
          <w:sz w:val="24"/>
          <w:szCs w:val="24"/>
        </w:rPr>
        <w:t>a</w:t>
      </w:r>
      <w:r w:rsidRPr="006E6450">
        <w:rPr>
          <w:sz w:val="24"/>
          <w:szCs w:val="24"/>
        </w:rPr>
        <w:t>is</w:t>
      </w:r>
      <w:r w:rsidRPr="006E6450">
        <w:rPr>
          <w:spacing w:val="-1"/>
          <w:sz w:val="24"/>
          <w:szCs w:val="24"/>
        </w:rPr>
        <w:t>r</w:t>
      </w:r>
      <w:r w:rsidRPr="006E6450">
        <w:rPr>
          <w:spacing w:val="1"/>
          <w:sz w:val="24"/>
          <w:szCs w:val="24"/>
        </w:rPr>
        <w:t>ae</w:t>
      </w:r>
      <w:r w:rsidRPr="006E6450">
        <w:rPr>
          <w:sz w:val="24"/>
          <w:szCs w:val="24"/>
        </w:rPr>
        <w:t>li,</w:t>
      </w:r>
      <w:r w:rsidRPr="006E6450">
        <w:rPr>
          <w:spacing w:val="1"/>
          <w:sz w:val="24"/>
          <w:szCs w:val="24"/>
        </w:rPr>
        <w:t xml:space="preserve"> </w:t>
      </w:r>
      <w:r w:rsidRPr="006E6450">
        <w:rPr>
          <w:sz w:val="24"/>
          <w:szCs w:val="24"/>
        </w:rPr>
        <w:t xml:space="preserve">na </w:t>
      </w:r>
      <w:r w:rsidRPr="006E6450">
        <w:rPr>
          <w:spacing w:val="-1"/>
          <w:sz w:val="24"/>
          <w:szCs w:val="24"/>
        </w:rPr>
        <w:t>wa</w:t>
      </w:r>
      <w:r w:rsidRPr="006E6450">
        <w:rPr>
          <w:sz w:val="24"/>
          <w:szCs w:val="24"/>
        </w:rPr>
        <w:t>tu</w:t>
      </w:r>
      <w:r w:rsidRPr="006E6450">
        <w:rPr>
          <w:spacing w:val="4"/>
          <w:sz w:val="24"/>
          <w:szCs w:val="24"/>
        </w:rPr>
        <w:t xml:space="preserve"> </w:t>
      </w:r>
      <w:r w:rsidRPr="006E6450">
        <w:rPr>
          <w:spacing w:val="-1"/>
          <w:sz w:val="24"/>
          <w:szCs w:val="24"/>
        </w:rPr>
        <w:t>w</w:t>
      </w:r>
      <w:r w:rsidRPr="006E6450">
        <w:rPr>
          <w:sz w:val="24"/>
          <w:szCs w:val="24"/>
        </w:rPr>
        <w:t>a</w:t>
      </w:r>
      <w:r w:rsidRPr="006E6450">
        <w:rPr>
          <w:spacing w:val="3"/>
          <w:sz w:val="24"/>
          <w:szCs w:val="24"/>
        </w:rPr>
        <w:t xml:space="preserve"> </w:t>
      </w:r>
      <w:r w:rsidRPr="006E6450">
        <w:rPr>
          <w:sz w:val="24"/>
          <w:szCs w:val="24"/>
        </w:rPr>
        <w:t>m</w:t>
      </w:r>
      <w:r w:rsidRPr="006E6450">
        <w:rPr>
          <w:spacing w:val="-1"/>
          <w:sz w:val="24"/>
          <w:szCs w:val="24"/>
        </w:rPr>
        <w:t>a</w:t>
      </w:r>
      <w:r w:rsidRPr="006E6450">
        <w:rPr>
          <w:sz w:val="24"/>
          <w:szCs w:val="24"/>
        </w:rPr>
        <w:t>t</w:t>
      </w:r>
      <w:r w:rsidRPr="006E6450">
        <w:rPr>
          <w:spacing w:val="-1"/>
          <w:sz w:val="24"/>
          <w:szCs w:val="24"/>
        </w:rPr>
        <w:t>a</w:t>
      </w:r>
      <w:r w:rsidRPr="006E6450">
        <w:rPr>
          <w:sz w:val="24"/>
          <w:szCs w:val="24"/>
        </w:rPr>
        <w:t>i</w:t>
      </w:r>
      <w:r w:rsidRPr="006E6450">
        <w:rPr>
          <w:spacing w:val="2"/>
          <w:sz w:val="24"/>
          <w:szCs w:val="24"/>
        </w:rPr>
        <w:t>f</w:t>
      </w:r>
      <w:r w:rsidRPr="006E6450">
        <w:rPr>
          <w:sz w:val="24"/>
          <w:szCs w:val="24"/>
        </w:rPr>
        <w:t xml:space="preserve">a </w:t>
      </w:r>
      <w:r w:rsidRPr="006E6450">
        <w:rPr>
          <w:spacing w:val="1"/>
          <w:sz w:val="24"/>
          <w:szCs w:val="24"/>
        </w:rPr>
        <w:t>a</w:t>
      </w:r>
      <w:r w:rsidRPr="006E6450">
        <w:rPr>
          <w:sz w:val="24"/>
          <w:szCs w:val="24"/>
        </w:rPr>
        <w:t>mb</w:t>
      </w:r>
      <w:r w:rsidRPr="006E6450">
        <w:rPr>
          <w:spacing w:val="-1"/>
          <w:sz w:val="24"/>
          <w:szCs w:val="24"/>
        </w:rPr>
        <w:t>a</w:t>
      </w:r>
      <w:r w:rsidRPr="006E6450">
        <w:rPr>
          <w:sz w:val="24"/>
          <w:szCs w:val="24"/>
        </w:rPr>
        <w:t>o</w:t>
      </w:r>
      <w:r w:rsidRPr="006E6450">
        <w:rPr>
          <w:spacing w:val="1"/>
          <w:sz w:val="24"/>
          <w:szCs w:val="24"/>
        </w:rPr>
        <w:t xml:space="preserve"> </w:t>
      </w:r>
      <w:r w:rsidRPr="006E6450">
        <w:rPr>
          <w:spacing w:val="-1"/>
          <w:sz w:val="24"/>
          <w:szCs w:val="24"/>
        </w:rPr>
        <w:t>wa</w:t>
      </w:r>
      <w:r w:rsidRPr="006E6450">
        <w:rPr>
          <w:spacing w:val="2"/>
          <w:sz w:val="24"/>
          <w:szCs w:val="24"/>
        </w:rPr>
        <w:t>n</w:t>
      </w:r>
      <w:r w:rsidRPr="006E6450">
        <w:rPr>
          <w:sz w:val="24"/>
          <w:szCs w:val="24"/>
        </w:rPr>
        <w:t>g</w:t>
      </w:r>
      <w:r w:rsidRPr="006E6450">
        <w:rPr>
          <w:spacing w:val="-1"/>
          <w:sz w:val="24"/>
          <w:szCs w:val="24"/>
        </w:rPr>
        <w:t>ea</w:t>
      </w:r>
      <w:r w:rsidRPr="006E6450">
        <w:rPr>
          <w:sz w:val="24"/>
          <w:szCs w:val="24"/>
        </w:rPr>
        <w:t>thi</w:t>
      </w:r>
      <w:r w:rsidRPr="006E6450">
        <w:rPr>
          <w:spacing w:val="-1"/>
          <w:sz w:val="24"/>
          <w:szCs w:val="24"/>
        </w:rPr>
        <w:t>r</w:t>
      </w:r>
      <w:r w:rsidRPr="006E6450">
        <w:rPr>
          <w:sz w:val="24"/>
          <w:szCs w:val="24"/>
        </w:rPr>
        <w:t>iwa</w:t>
      </w:r>
      <w:r w:rsidRPr="006E6450">
        <w:rPr>
          <w:spacing w:val="3"/>
          <w:sz w:val="24"/>
          <w:szCs w:val="24"/>
        </w:rPr>
        <w:t xml:space="preserve"> </w:t>
      </w:r>
      <w:r w:rsidRPr="006E6450">
        <w:rPr>
          <w:sz w:val="24"/>
          <w:szCs w:val="24"/>
        </w:rPr>
        <w:t>k</w:t>
      </w:r>
      <w:r w:rsidRPr="006E6450">
        <w:rPr>
          <w:spacing w:val="-1"/>
          <w:sz w:val="24"/>
          <w:szCs w:val="24"/>
        </w:rPr>
        <w:t>a</w:t>
      </w:r>
      <w:r w:rsidRPr="006E6450">
        <w:rPr>
          <w:sz w:val="24"/>
          <w:szCs w:val="24"/>
        </w:rPr>
        <w:t>t</w:t>
      </w:r>
      <w:r w:rsidRPr="006E6450">
        <w:rPr>
          <w:spacing w:val="3"/>
          <w:sz w:val="24"/>
          <w:szCs w:val="24"/>
        </w:rPr>
        <w:t>i</w:t>
      </w:r>
      <w:r w:rsidRPr="006E6450">
        <w:rPr>
          <w:sz w:val="24"/>
          <w:szCs w:val="24"/>
        </w:rPr>
        <w:t>ka</w:t>
      </w:r>
      <w:r w:rsidRPr="006E6450">
        <w:rPr>
          <w:spacing w:val="3"/>
          <w:sz w:val="24"/>
          <w:szCs w:val="24"/>
        </w:rPr>
        <w:t xml:space="preserve"> </w:t>
      </w:r>
      <w:r w:rsidRPr="006E6450">
        <w:rPr>
          <w:spacing w:val="-3"/>
          <w:sz w:val="24"/>
          <w:szCs w:val="24"/>
        </w:rPr>
        <w:t>I</w:t>
      </w:r>
      <w:r w:rsidRPr="006E6450">
        <w:rPr>
          <w:sz w:val="24"/>
          <w:szCs w:val="24"/>
        </w:rPr>
        <w:t>s</w:t>
      </w:r>
      <w:r w:rsidRPr="006E6450">
        <w:rPr>
          <w:spacing w:val="2"/>
          <w:sz w:val="24"/>
          <w:szCs w:val="24"/>
        </w:rPr>
        <w:t>r</w:t>
      </w:r>
      <w:r w:rsidRPr="006E6450">
        <w:rPr>
          <w:spacing w:val="-1"/>
          <w:sz w:val="24"/>
          <w:szCs w:val="24"/>
        </w:rPr>
        <w:t>ae</w:t>
      </w:r>
      <w:r w:rsidRPr="006E6450">
        <w:rPr>
          <w:sz w:val="24"/>
          <w:szCs w:val="24"/>
        </w:rPr>
        <w:t>li.</w:t>
      </w:r>
      <w:r w:rsidRPr="006E6450">
        <w:rPr>
          <w:spacing w:val="1"/>
          <w:sz w:val="24"/>
          <w:szCs w:val="24"/>
        </w:rPr>
        <w:t xml:space="preserve"> </w:t>
      </w:r>
      <w:r w:rsidRPr="006E6450">
        <w:rPr>
          <w:spacing w:val="2"/>
          <w:sz w:val="24"/>
          <w:szCs w:val="24"/>
        </w:rPr>
        <w:t>N</w:t>
      </w:r>
      <w:r w:rsidRPr="006E6450">
        <w:rPr>
          <w:sz w:val="24"/>
          <w:szCs w:val="24"/>
        </w:rPr>
        <w:t xml:space="preserve">a </w:t>
      </w:r>
      <w:r w:rsidRPr="006E6450">
        <w:rPr>
          <w:spacing w:val="-1"/>
          <w:sz w:val="24"/>
          <w:szCs w:val="24"/>
        </w:rPr>
        <w:t>a</w:t>
      </w:r>
      <w:r w:rsidRPr="006E6450">
        <w:rPr>
          <w:spacing w:val="1"/>
          <w:sz w:val="24"/>
          <w:szCs w:val="24"/>
        </w:rPr>
        <w:t>li</w:t>
      </w:r>
      <w:r w:rsidRPr="006E6450">
        <w:rPr>
          <w:sz w:val="24"/>
          <w:szCs w:val="24"/>
        </w:rPr>
        <w:t>ona k</w:t>
      </w:r>
      <w:r w:rsidRPr="006E6450">
        <w:rPr>
          <w:spacing w:val="-1"/>
          <w:sz w:val="24"/>
          <w:szCs w:val="24"/>
        </w:rPr>
        <w:t>a</w:t>
      </w:r>
      <w:r w:rsidRPr="006E6450">
        <w:rPr>
          <w:spacing w:val="1"/>
          <w:sz w:val="24"/>
          <w:szCs w:val="24"/>
        </w:rPr>
        <w:t>m</w:t>
      </w:r>
      <w:r w:rsidRPr="006E6450">
        <w:rPr>
          <w:sz w:val="24"/>
          <w:szCs w:val="24"/>
        </w:rPr>
        <w:t xml:space="preserve">a </w:t>
      </w:r>
      <w:r w:rsidRPr="006E6450">
        <w:rPr>
          <w:spacing w:val="3"/>
          <w:sz w:val="24"/>
          <w:szCs w:val="24"/>
        </w:rPr>
        <w:t>s</w:t>
      </w:r>
      <w:r w:rsidRPr="006E6450">
        <w:rPr>
          <w:spacing w:val="-1"/>
          <w:sz w:val="24"/>
          <w:szCs w:val="24"/>
        </w:rPr>
        <w:t>a</w:t>
      </w:r>
      <w:r w:rsidRPr="006E6450">
        <w:rPr>
          <w:sz w:val="24"/>
          <w:szCs w:val="24"/>
        </w:rPr>
        <w:t>wa</w:t>
      </w:r>
      <w:r w:rsidRPr="006E6450">
        <w:rPr>
          <w:spacing w:val="2"/>
          <w:sz w:val="24"/>
          <w:szCs w:val="24"/>
        </w:rPr>
        <w:t xml:space="preserve"> </w:t>
      </w:r>
      <w:r w:rsidRPr="006E6450">
        <w:rPr>
          <w:sz w:val="24"/>
          <w:szCs w:val="24"/>
        </w:rPr>
        <w:t>s</w:t>
      </w:r>
      <w:r w:rsidRPr="006E6450">
        <w:rPr>
          <w:spacing w:val="-1"/>
          <w:sz w:val="24"/>
          <w:szCs w:val="24"/>
        </w:rPr>
        <w:t>a</w:t>
      </w:r>
      <w:r w:rsidRPr="006E6450">
        <w:rPr>
          <w:sz w:val="24"/>
          <w:szCs w:val="24"/>
        </w:rPr>
        <w:t>wa</w:t>
      </w:r>
      <w:r w:rsidRPr="006E6450">
        <w:rPr>
          <w:spacing w:val="2"/>
          <w:sz w:val="24"/>
          <w:szCs w:val="24"/>
        </w:rPr>
        <w:t xml:space="preserve"> n</w:t>
      </w:r>
      <w:r w:rsidRPr="006E6450">
        <w:rPr>
          <w:sz w:val="24"/>
          <w:szCs w:val="24"/>
        </w:rPr>
        <w:t xml:space="preserve">a </w:t>
      </w:r>
      <w:r w:rsidRPr="006E6450">
        <w:rPr>
          <w:spacing w:val="-1"/>
          <w:sz w:val="24"/>
          <w:szCs w:val="24"/>
        </w:rPr>
        <w:t>a</w:t>
      </w:r>
      <w:r w:rsidRPr="006E6450">
        <w:rPr>
          <w:spacing w:val="1"/>
          <w:sz w:val="24"/>
          <w:szCs w:val="24"/>
        </w:rPr>
        <w:t>li</w:t>
      </w:r>
      <w:r w:rsidRPr="006E6450">
        <w:rPr>
          <w:spacing w:val="5"/>
          <w:sz w:val="24"/>
          <w:szCs w:val="24"/>
        </w:rPr>
        <w:t>v</w:t>
      </w:r>
      <w:r w:rsidRPr="006E6450">
        <w:rPr>
          <w:spacing w:val="-5"/>
          <w:sz w:val="24"/>
          <w:szCs w:val="24"/>
        </w:rPr>
        <w:t>y</w:t>
      </w:r>
      <w:r w:rsidRPr="006E6450">
        <w:rPr>
          <w:sz w:val="24"/>
          <w:szCs w:val="24"/>
        </w:rPr>
        <w:t xml:space="preserve">oona </w:t>
      </w:r>
      <w:r w:rsidRPr="006E6450">
        <w:rPr>
          <w:spacing w:val="1"/>
          <w:sz w:val="24"/>
          <w:szCs w:val="24"/>
        </w:rPr>
        <w:t>i</w:t>
      </w:r>
      <w:r w:rsidRPr="006E6450">
        <w:rPr>
          <w:sz w:val="24"/>
          <w:szCs w:val="24"/>
        </w:rPr>
        <w:t>n</w:t>
      </w:r>
      <w:r w:rsidRPr="006E6450">
        <w:rPr>
          <w:spacing w:val="1"/>
          <w:sz w:val="24"/>
          <w:szCs w:val="24"/>
        </w:rPr>
        <w:t>a</w:t>
      </w:r>
      <w:r w:rsidRPr="006E6450">
        <w:rPr>
          <w:spacing w:val="-1"/>
          <w:sz w:val="24"/>
          <w:szCs w:val="24"/>
        </w:rPr>
        <w:t>faa</w:t>
      </w:r>
      <w:r w:rsidRPr="006E6450">
        <w:rPr>
          <w:sz w:val="24"/>
          <w:szCs w:val="24"/>
        </w:rPr>
        <w:t>,</w:t>
      </w:r>
      <w:r w:rsidRPr="006E6450">
        <w:rPr>
          <w:spacing w:val="3"/>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w:t>
      </w:r>
      <w:r w:rsidRPr="006E6450">
        <w:rPr>
          <w:spacing w:val="3"/>
          <w:sz w:val="24"/>
          <w:szCs w:val="24"/>
        </w:rPr>
        <w:t xml:space="preserve"> </w:t>
      </w:r>
      <w:r w:rsidRPr="006E6450">
        <w:rPr>
          <w:spacing w:val="-1"/>
          <w:sz w:val="24"/>
          <w:szCs w:val="24"/>
        </w:rPr>
        <w:t>a</w:t>
      </w:r>
      <w:r w:rsidRPr="006E6450">
        <w:rPr>
          <w:spacing w:val="1"/>
          <w:sz w:val="24"/>
          <w:szCs w:val="24"/>
        </w:rPr>
        <w:t>li</w:t>
      </w:r>
      <w:r w:rsidRPr="006E6450">
        <w:rPr>
          <w:sz w:val="24"/>
          <w:szCs w:val="24"/>
        </w:rPr>
        <w:t>o</w:t>
      </w:r>
      <w:r w:rsidRPr="006E6450">
        <w:rPr>
          <w:spacing w:val="2"/>
          <w:sz w:val="24"/>
          <w:szCs w:val="24"/>
        </w:rPr>
        <w:t>n</w:t>
      </w:r>
      <w:r w:rsidRPr="006E6450">
        <w:rPr>
          <w:spacing w:val="-5"/>
          <w:sz w:val="24"/>
          <w:szCs w:val="24"/>
        </w:rPr>
        <w:t>y</w:t>
      </w:r>
      <w:r w:rsidRPr="006E6450">
        <w:rPr>
          <w:spacing w:val="1"/>
          <w:sz w:val="24"/>
          <w:szCs w:val="24"/>
        </w:rPr>
        <w:t>e</w:t>
      </w:r>
      <w:r w:rsidRPr="006E6450">
        <w:rPr>
          <w:sz w:val="24"/>
          <w:szCs w:val="24"/>
        </w:rPr>
        <w:t xml:space="preserve">sha </w:t>
      </w:r>
      <w:r w:rsidRPr="006E6450">
        <w:rPr>
          <w:spacing w:val="2"/>
          <w:sz w:val="24"/>
          <w:szCs w:val="24"/>
        </w:rPr>
        <w:t>n</w:t>
      </w:r>
      <w:r w:rsidRPr="006E6450">
        <w:rPr>
          <w:spacing w:val="-1"/>
          <w:sz w:val="24"/>
          <w:szCs w:val="24"/>
        </w:rPr>
        <w:t>ee</w:t>
      </w:r>
      <w:r w:rsidRPr="006E6450">
        <w:rPr>
          <w:spacing w:val="1"/>
          <w:sz w:val="24"/>
          <w:szCs w:val="24"/>
        </w:rPr>
        <w:t>m</w:t>
      </w:r>
      <w:r w:rsidRPr="006E6450">
        <w:rPr>
          <w:sz w:val="24"/>
          <w:szCs w:val="24"/>
        </w:rPr>
        <w:t>a</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5"/>
          <w:sz w:val="24"/>
          <w:szCs w:val="24"/>
        </w:rPr>
        <w:t xml:space="preserve"> </w:t>
      </w:r>
      <w:r w:rsidRPr="006E6450">
        <w:rPr>
          <w:spacing w:val="-1"/>
          <w:sz w:val="24"/>
          <w:szCs w:val="24"/>
        </w:rPr>
        <w:t>w</w:t>
      </w:r>
      <w:r w:rsidRPr="006E6450">
        <w:rPr>
          <w:sz w:val="24"/>
          <w:szCs w:val="24"/>
        </w:rPr>
        <w:t>o</w:t>
      </w:r>
      <w:r w:rsidRPr="006E6450">
        <w:rPr>
          <w:spacing w:val="1"/>
          <w:sz w:val="24"/>
          <w:szCs w:val="24"/>
        </w:rPr>
        <w:t>t</w:t>
      </w:r>
      <w:r w:rsidRPr="006E6450">
        <w:rPr>
          <w:sz w:val="24"/>
          <w:szCs w:val="24"/>
        </w:rPr>
        <w:t>e k</w:t>
      </w:r>
      <w:r w:rsidRPr="006E6450">
        <w:rPr>
          <w:spacing w:val="-1"/>
          <w:sz w:val="24"/>
          <w:szCs w:val="24"/>
        </w:rPr>
        <w:t>w</w:t>
      </w:r>
      <w:r w:rsidRPr="006E6450">
        <w:rPr>
          <w:sz w:val="24"/>
          <w:szCs w:val="24"/>
        </w:rPr>
        <w:t>a</w:t>
      </w:r>
      <w:r w:rsidRPr="006E6450">
        <w:rPr>
          <w:spacing w:val="2"/>
          <w:sz w:val="24"/>
          <w:szCs w:val="24"/>
        </w:rPr>
        <w:t xml:space="preserve"> </w:t>
      </w:r>
      <w:r w:rsidRPr="006E6450">
        <w:rPr>
          <w:spacing w:val="-1"/>
          <w:sz w:val="24"/>
          <w:szCs w:val="24"/>
        </w:rPr>
        <w:t>wa</w:t>
      </w:r>
      <w:r w:rsidRPr="006E6450">
        <w:rPr>
          <w:spacing w:val="1"/>
          <w:sz w:val="24"/>
          <w:szCs w:val="24"/>
        </w:rPr>
        <w:t>t</w:t>
      </w:r>
      <w:r w:rsidRPr="006E6450">
        <w:rPr>
          <w:sz w:val="24"/>
          <w:szCs w:val="24"/>
        </w:rPr>
        <w:t xml:space="preserve">u </w:t>
      </w:r>
      <w:r w:rsidRPr="006E6450">
        <w:rPr>
          <w:spacing w:val="-1"/>
          <w:sz w:val="24"/>
          <w:szCs w:val="24"/>
        </w:rPr>
        <w:t>w</w:t>
      </w:r>
      <w:r w:rsidRPr="006E6450">
        <w:rPr>
          <w:sz w:val="24"/>
          <w:szCs w:val="24"/>
        </w:rPr>
        <w:t>a</w:t>
      </w:r>
      <w:r w:rsidRPr="006E6450">
        <w:rPr>
          <w:spacing w:val="-1"/>
          <w:sz w:val="24"/>
          <w:szCs w:val="24"/>
        </w:rPr>
        <w:t xml:space="preserve">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 h</w:t>
      </w:r>
      <w:r w:rsidRPr="006E6450">
        <w:rPr>
          <w:spacing w:val="1"/>
          <w:sz w:val="24"/>
          <w:szCs w:val="24"/>
        </w:rPr>
        <w:t>ili</w:t>
      </w:r>
      <w:r w:rsidRPr="006E6450">
        <w:rPr>
          <w:sz w:val="24"/>
          <w:szCs w:val="24"/>
        </w:rPr>
        <w:t>, p</w:t>
      </w:r>
      <w:r w:rsidRPr="006E6450">
        <w:rPr>
          <w:spacing w:val="-1"/>
          <w:sz w:val="24"/>
          <w:szCs w:val="24"/>
        </w:rPr>
        <w:t>a</w:t>
      </w:r>
      <w:r w:rsidRPr="006E6450">
        <w:rPr>
          <w:spacing w:val="1"/>
          <w:sz w:val="24"/>
          <w:szCs w:val="24"/>
        </w:rPr>
        <w:t>m</w:t>
      </w:r>
      <w:r w:rsidRPr="006E6450">
        <w:rPr>
          <w:sz w:val="24"/>
          <w:szCs w:val="24"/>
        </w:rPr>
        <w:t>o</w:t>
      </w:r>
      <w:r w:rsidRPr="006E6450">
        <w:rPr>
          <w:spacing w:val="1"/>
          <w:sz w:val="24"/>
          <w:szCs w:val="24"/>
        </w:rPr>
        <w:t>j</w:t>
      </w:r>
      <w:r w:rsidRPr="006E6450">
        <w:rPr>
          <w:sz w:val="24"/>
          <w:szCs w:val="24"/>
        </w:rPr>
        <w:t>a</w:t>
      </w:r>
      <w:r w:rsidRPr="006E6450">
        <w:rPr>
          <w:spacing w:val="-1"/>
          <w:sz w:val="24"/>
          <w:szCs w:val="24"/>
        </w:rPr>
        <w:t xml:space="preserve"> </w:t>
      </w:r>
      <w:r w:rsidRPr="006E6450">
        <w:rPr>
          <w:spacing w:val="2"/>
          <w:sz w:val="24"/>
          <w:szCs w:val="24"/>
        </w:rPr>
        <w:t>n</w:t>
      </w:r>
      <w:r w:rsidRPr="006E6450">
        <w:rPr>
          <w:sz w:val="24"/>
          <w:szCs w:val="24"/>
        </w:rPr>
        <w:t>a</w:t>
      </w:r>
      <w:r w:rsidRPr="006E6450">
        <w:rPr>
          <w:spacing w:val="1"/>
          <w:sz w:val="24"/>
          <w:szCs w:val="24"/>
        </w:rPr>
        <w:t xml:space="preserve"> </w:t>
      </w:r>
      <w:r w:rsidRPr="006E6450">
        <w:rPr>
          <w:spacing w:val="-1"/>
          <w:sz w:val="24"/>
          <w:szCs w:val="24"/>
        </w:rPr>
        <w:t>wa</w:t>
      </w:r>
      <w:r w:rsidRPr="006E6450">
        <w:rPr>
          <w:sz w:val="24"/>
          <w:szCs w:val="24"/>
        </w:rPr>
        <w:t>s</w:t>
      </w:r>
      <w:r w:rsidRPr="006E6450">
        <w:rPr>
          <w:spacing w:val="1"/>
          <w:sz w:val="24"/>
          <w:szCs w:val="24"/>
        </w:rPr>
        <w:t>i</w:t>
      </w:r>
      <w:r w:rsidRPr="006E6450">
        <w:rPr>
          <w:sz w:val="24"/>
          <w:szCs w:val="24"/>
        </w:rPr>
        <w:t>o</w:t>
      </w:r>
      <w:r w:rsidRPr="006E6450">
        <w:rPr>
          <w:spacing w:val="-1"/>
          <w:sz w:val="24"/>
          <w:szCs w:val="24"/>
        </w:rPr>
        <w:t>a</w:t>
      </w:r>
      <w:r w:rsidRPr="006E6450">
        <w:rPr>
          <w:spacing w:val="1"/>
          <w:sz w:val="24"/>
          <w:szCs w:val="24"/>
        </w:rPr>
        <w:t>mi</w:t>
      </w:r>
      <w:r w:rsidRPr="006E6450">
        <w:rPr>
          <w:sz w:val="24"/>
          <w:szCs w:val="24"/>
        </w:rPr>
        <w:t>ni k</w:t>
      </w:r>
      <w:r w:rsidRPr="006E6450">
        <w:rPr>
          <w:spacing w:val="-1"/>
          <w:sz w:val="24"/>
          <w:szCs w:val="24"/>
        </w:rPr>
        <w:t>a</w:t>
      </w:r>
      <w:r w:rsidRPr="006E6450">
        <w:rPr>
          <w:spacing w:val="1"/>
          <w:sz w:val="24"/>
          <w:szCs w:val="24"/>
        </w:rPr>
        <w:t>m</w:t>
      </w:r>
      <w:r w:rsidRPr="006E6450">
        <w:rPr>
          <w:sz w:val="24"/>
          <w:szCs w:val="24"/>
        </w:rPr>
        <w:t>a</w:t>
      </w:r>
      <w:r w:rsidRPr="006E6450">
        <w:rPr>
          <w:spacing w:val="1"/>
          <w:sz w:val="24"/>
          <w:szCs w:val="24"/>
        </w:rPr>
        <w:t xml:space="preserve"> </w:t>
      </w:r>
      <w:r w:rsidRPr="006E6450">
        <w:rPr>
          <w:sz w:val="24"/>
          <w:szCs w:val="24"/>
        </w:rPr>
        <w:t>v</w:t>
      </w:r>
      <w:r w:rsidRPr="006E6450">
        <w:rPr>
          <w:spacing w:val="1"/>
          <w:sz w:val="24"/>
          <w:szCs w:val="24"/>
        </w:rPr>
        <w:t>il</w:t>
      </w:r>
      <w:r w:rsidRPr="006E6450">
        <w:rPr>
          <w:sz w:val="24"/>
          <w:szCs w:val="24"/>
        </w:rPr>
        <w:t>e</w:t>
      </w:r>
      <w:r w:rsidRPr="006E6450">
        <w:rPr>
          <w:spacing w:val="-1"/>
          <w:sz w:val="24"/>
          <w:szCs w:val="24"/>
        </w:rPr>
        <w:t xml:space="preserve"> </w:t>
      </w:r>
      <w:r w:rsidRPr="006E6450">
        <w:rPr>
          <w:spacing w:val="2"/>
          <w:sz w:val="24"/>
          <w:szCs w:val="24"/>
        </w:rPr>
        <w:t>E</w:t>
      </w:r>
      <w:r w:rsidRPr="006E6450">
        <w:rPr>
          <w:sz w:val="24"/>
          <w:szCs w:val="24"/>
        </w:rPr>
        <w:t>s</w:t>
      </w:r>
      <w:r w:rsidRPr="006E6450">
        <w:rPr>
          <w:spacing w:val="-1"/>
          <w:sz w:val="24"/>
          <w:szCs w:val="24"/>
        </w:rPr>
        <w:t>a</w:t>
      </w:r>
      <w:r w:rsidRPr="006E6450">
        <w:rPr>
          <w:sz w:val="24"/>
          <w:szCs w:val="24"/>
        </w:rPr>
        <w:t>u.</w:t>
      </w:r>
      <w:r w:rsidRPr="006E6450">
        <w:rPr>
          <w:spacing w:val="2"/>
          <w:sz w:val="24"/>
          <w:szCs w:val="24"/>
        </w:rPr>
        <w:t xml:space="preserve"> </w:t>
      </w:r>
      <w:r w:rsidRPr="006E6450">
        <w:rPr>
          <w:spacing w:val="-3"/>
          <w:sz w:val="24"/>
          <w:szCs w:val="24"/>
        </w:rPr>
        <w:t>L</w:t>
      </w:r>
      <w:r w:rsidRPr="006E6450">
        <w:rPr>
          <w:spacing w:val="-1"/>
          <w:sz w:val="24"/>
          <w:szCs w:val="24"/>
        </w:rPr>
        <w:t>a</w:t>
      </w:r>
      <w:r w:rsidRPr="006E6450">
        <w:rPr>
          <w:sz w:val="24"/>
          <w:szCs w:val="24"/>
        </w:rPr>
        <w:t>k</w:t>
      </w:r>
      <w:r w:rsidRPr="006E6450">
        <w:rPr>
          <w:spacing w:val="1"/>
          <w:sz w:val="24"/>
          <w:szCs w:val="24"/>
        </w:rPr>
        <w:t>i</w:t>
      </w:r>
      <w:r w:rsidRPr="006E6450">
        <w:rPr>
          <w:sz w:val="24"/>
          <w:szCs w:val="24"/>
        </w:rPr>
        <w:t>ni Mu</w:t>
      </w:r>
      <w:r w:rsidRPr="006E6450">
        <w:rPr>
          <w:spacing w:val="2"/>
          <w:sz w:val="24"/>
          <w:szCs w:val="24"/>
        </w:rPr>
        <w:t>n</w:t>
      </w:r>
      <w:r w:rsidRPr="006E6450">
        <w:rPr>
          <w:spacing w:val="-2"/>
          <w:sz w:val="24"/>
          <w:szCs w:val="24"/>
        </w:rPr>
        <w:t>g</w:t>
      </w:r>
      <w:r w:rsidRPr="006E6450">
        <w:rPr>
          <w:sz w:val="24"/>
          <w:szCs w:val="24"/>
        </w:rPr>
        <w:t>u p</w:t>
      </w:r>
      <w:r w:rsidRPr="006E6450">
        <w:rPr>
          <w:spacing w:val="1"/>
          <w:sz w:val="24"/>
          <w:szCs w:val="24"/>
        </w:rPr>
        <w:t>i</w:t>
      </w:r>
      <w:r w:rsidRPr="006E6450">
        <w:rPr>
          <w:sz w:val="24"/>
          <w:szCs w:val="24"/>
        </w:rPr>
        <w:t>a</w:t>
      </w:r>
      <w:r w:rsidRPr="006E6450">
        <w:rPr>
          <w:spacing w:val="1"/>
          <w:sz w:val="24"/>
          <w:szCs w:val="24"/>
        </w:rPr>
        <w:t xml:space="preserve"> </w:t>
      </w:r>
      <w:r w:rsidRPr="006E6450">
        <w:rPr>
          <w:spacing w:val="-1"/>
          <w:sz w:val="24"/>
          <w:szCs w:val="24"/>
        </w:rPr>
        <w:t>a</w:t>
      </w:r>
      <w:r w:rsidRPr="006E6450">
        <w:rPr>
          <w:spacing w:val="3"/>
          <w:sz w:val="24"/>
          <w:szCs w:val="24"/>
        </w:rPr>
        <w:t>l</w:t>
      </w:r>
      <w:r w:rsidRPr="006E6450">
        <w:rPr>
          <w:spacing w:val="1"/>
          <w:sz w:val="24"/>
          <w:szCs w:val="24"/>
        </w:rPr>
        <w:t>im</w:t>
      </w:r>
      <w:r w:rsidRPr="006E6450">
        <w:rPr>
          <w:spacing w:val="-1"/>
          <w:sz w:val="24"/>
          <w:szCs w:val="24"/>
        </w:rPr>
        <w:t>wa</w:t>
      </w:r>
      <w:r w:rsidRPr="006E6450">
        <w:rPr>
          <w:sz w:val="24"/>
          <w:szCs w:val="24"/>
        </w:rPr>
        <w:t>ga</w:t>
      </w:r>
      <w:r w:rsidRPr="006E6450">
        <w:rPr>
          <w:spacing w:val="-1"/>
          <w:sz w:val="24"/>
          <w:szCs w:val="24"/>
        </w:rPr>
        <w:t xml:space="preserve"> </w:t>
      </w:r>
      <w:r w:rsidRPr="006E6450">
        <w:rPr>
          <w:sz w:val="24"/>
          <w:szCs w:val="24"/>
        </w:rPr>
        <w:t>n</w:t>
      </w:r>
      <w:r w:rsidRPr="006E6450">
        <w:rPr>
          <w:spacing w:val="1"/>
          <w:sz w:val="24"/>
          <w:szCs w:val="24"/>
        </w:rPr>
        <w:t>e</w:t>
      </w:r>
      <w:r w:rsidRPr="006E6450">
        <w:rPr>
          <w:spacing w:val="-1"/>
          <w:sz w:val="24"/>
          <w:szCs w:val="24"/>
        </w:rPr>
        <w:t>e</w:t>
      </w:r>
      <w:r w:rsidRPr="006E6450">
        <w:rPr>
          <w:spacing w:val="1"/>
          <w:sz w:val="24"/>
          <w:szCs w:val="24"/>
        </w:rPr>
        <w:t>m</w:t>
      </w:r>
      <w:r w:rsidRPr="006E6450">
        <w:rPr>
          <w:sz w:val="24"/>
          <w:szCs w:val="24"/>
        </w:rPr>
        <w:t xml:space="preserve">a </w:t>
      </w:r>
      <w:r w:rsidRPr="006E6450">
        <w:rPr>
          <w:spacing w:val="-5"/>
          <w:sz w:val="24"/>
          <w:szCs w:val="24"/>
        </w:rPr>
        <w:t>y</w:t>
      </w:r>
      <w:r w:rsidRPr="006E6450">
        <w:rPr>
          <w:spacing w:val="1"/>
          <w:sz w:val="24"/>
          <w:szCs w:val="24"/>
        </w:rPr>
        <w:t>a</w:t>
      </w:r>
      <w:r w:rsidRPr="006E6450">
        <w:rPr>
          <w:spacing w:val="2"/>
          <w:sz w:val="24"/>
          <w:szCs w:val="24"/>
        </w:rPr>
        <w:t>k</w:t>
      </w:r>
      <w:r w:rsidRPr="006E6450">
        <w:rPr>
          <w:sz w:val="24"/>
          <w:szCs w:val="24"/>
        </w:rPr>
        <w:t>e</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Pr="006E6450">
        <w:rPr>
          <w:spacing w:val="-1"/>
          <w:sz w:val="24"/>
          <w:szCs w:val="24"/>
        </w:rPr>
        <w:t>w</w:t>
      </w:r>
      <w:r w:rsidRPr="006E6450">
        <w:rPr>
          <w:sz w:val="24"/>
          <w:szCs w:val="24"/>
        </w:rPr>
        <w:t>okovu</w:t>
      </w:r>
      <w:r w:rsidRPr="006E6450">
        <w:rPr>
          <w:spacing w:val="1"/>
          <w:sz w:val="24"/>
          <w:szCs w:val="24"/>
        </w:rPr>
        <w:t xml:space="preserve"> </w:t>
      </w:r>
      <w:r w:rsidRPr="006E6450">
        <w:rPr>
          <w:spacing w:val="2"/>
          <w:sz w:val="24"/>
          <w:szCs w:val="24"/>
        </w:rPr>
        <w:t>k</w:t>
      </w:r>
      <w:r w:rsidRPr="006E6450">
        <w:rPr>
          <w:spacing w:val="-1"/>
          <w:sz w:val="24"/>
          <w:szCs w:val="24"/>
        </w:rPr>
        <w:t>w</w:t>
      </w:r>
      <w:r w:rsidRPr="006E6450">
        <w:rPr>
          <w:sz w:val="24"/>
          <w:szCs w:val="24"/>
        </w:rPr>
        <w:t xml:space="preserve">a </w:t>
      </w:r>
      <w:r w:rsidRPr="006E6450">
        <w:rPr>
          <w:spacing w:val="2"/>
          <w:sz w:val="24"/>
          <w:szCs w:val="24"/>
        </w:rPr>
        <w:t>b</w:t>
      </w:r>
      <w:r w:rsidRPr="006E6450">
        <w:rPr>
          <w:spacing w:val="1"/>
          <w:sz w:val="24"/>
          <w:szCs w:val="24"/>
        </w:rPr>
        <w:t>a</w:t>
      </w:r>
      <w:r w:rsidRPr="006E6450">
        <w:rPr>
          <w:spacing w:val="-1"/>
          <w:sz w:val="24"/>
          <w:szCs w:val="24"/>
        </w:rPr>
        <w:t>a</w:t>
      </w:r>
      <w:r w:rsidRPr="006E6450">
        <w:rPr>
          <w:sz w:val="24"/>
          <w:szCs w:val="24"/>
        </w:rPr>
        <w:t>dhi</w:t>
      </w:r>
      <w:r w:rsidRPr="006E6450">
        <w:rPr>
          <w:spacing w:val="6"/>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Pr="006E6450">
        <w:rPr>
          <w:spacing w:val="-1"/>
          <w:sz w:val="24"/>
          <w:szCs w:val="24"/>
        </w:rPr>
        <w:t>wa</w:t>
      </w:r>
      <w:r w:rsidRPr="006E6450">
        <w:rPr>
          <w:spacing w:val="1"/>
          <w:sz w:val="24"/>
          <w:szCs w:val="24"/>
        </w:rPr>
        <w:t>li</w:t>
      </w:r>
      <w:r w:rsidRPr="006E6450">
        <w:rPr>
          <w:sz w:val="24"/>
          <w:szCs w:val="24"/>
        </w:rPr>
        <w:t>o</w:t>
      </w:r>
      <w:r w:rsidRPr="006E6450">
        <w:rPr>
          <w:spacing w:val="1"/>
          <w:sz w:val="24"/>
          <w:szCs w:val="24"/>
        </w:rPr>
        <w:t xml:space="preserve"> </w:t>
      </w:r>
      <w:r w:rsidRPr="006E6450">
        <w:rPr>
          <w:spacing w:val="-1"/>
          <w:sz w:val="24"/>
          <w:szCs w:val="24"/>
        </w:rPr>
        <w:t>w</w:t>
      </w:r>
      <w:r w:rsidRPr="006E6450">
        <w:rPr>
          <w:spacing w:val="1"/>
          <w:sz w:val="24"/>
          <w:szCs w:val="24"/>
        </w:rPr>
        <w:t>a</w:t>
      </w:r>
      <w:r w:rsidRPr="006E6450">
        <w:rPr>
          <w:spacing w:val="-1"/>
          <w:sz w:val="24"/>
          <w:szCs w:val="24"/>
        </w:rPr>
        <w:t>a</w:t>
      </w:r>
      <w:r w:rsidRPr="006E6450">
        <w:rPr>
          <w:sz w:val="24"/>
          <w:szCs w:val="24"/>
        </w:rPr>
        <w:t>m</w:t>
      </w:r>
      <w:r w:rsidRPr="006E6450">
        <w:rPr>
          <w:spacing w:val="1"/>
          <w:sz w:val="24"/>
          <w:szCs w:val="24"/>
        </w:rPr>
        <w:t>i</w:t>
      </w:r>
      <w:r w:rsidRPr="006E6450">
        <w:rPr>
          <w:sz w:val="24"/>
          <w:szCs w:val="24"/>
        </w:rPr>
        <w:t>n</w:t>
      </w:r>
      <w:r w:rsidRPr="006E6450">
        <w:rPr>
          <w:spacing w:val="1"/>
          <w:sz w:val="24"/>
          <w:szCs w:val="24"/>
        </w:rPr>
        <w:t>i</w:t>
      </w:r>
      <w:r w:rsidRPr="006E6450">
        <w:rPr>
          <w:spacing w:val="-1"/>
          <w:sz w:val="24"/>
          <w:szCs w:val="24"/>
        </w:rPr>
        <w:t>f</w:t>
      </w:r>
      <w:r w:rsidRPr="006E6450">
        <w:rPr>
          <w:sz w:val="24"/>
          <w:szCs w:val="24"/>
        </w:rPr>
        <w:t>u</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a v</w:t>
      </w:r>
      <w:r w:rsidRPr="006E6450">
        <w:rPr>
          <w:spacing w:val="1"/>
          <w:sz w:val="24"/>
          <w:szCs w:val="24"/>
        </w:rPr>
        <w:t>il</w:t>
      </w:r>
      <w:r w:rsidRPr="006E6450">
        <w:rPr>
          <w:sz w:val="24"/>
          <w:szCs w:val="24"/>
        </w:rPr>
        <w:t>e</w:t>
      </w:r>
      <w:r w:rsidRPr="006E6450">
        <w:rPr>
          <w:spacing w:val="2"/>
          <w:sz w:val="24"/>
          <w:szCs w:val="24"/>
        </w:rPr>
        <w:t xml:space="preserve"> </w:t>
      </w:r>
      <w:r w:rsidRPr="006E6450">
        <w:rPr>
          <w:spacing w:val="-1"/>
          <w:sz w:val="24"/>
          <w:szCs w:val="24"/>
        </w:rPr>
        <w:t>Ya</w:t>
      </w:r>
      <w:r w:rsidRPr="006E6450">
        <w:rPr>
          <w:sz w:val="24"/>
          <w:szCs w:val="24"/>
        </w:rPr>
        <w:t>kobo,</w:t>
      </w:r>
      <w:r w:rsidRPr="006E6450">
        <w:rPr>
          <w:spacing w:val="3"/>
          <w:sz w:val="24"/>
          <w:szCs w:val="24"/>
        </w:rPr>
        <w:t xml:space="preserve"> </w:t>
      </w:r>
      <w:r w:rsidRPr="006E6450">
        <w:rPr>
          <w:spacing w:val="-1"/>
          <w:sz w:val="24"/>
          <w:szCs w:val="24"/>
        </w:rPr>
        <w:t>Y</w:t>
      </w:r>
      <w:r w:rsidRPr="006E6450">
        <w:rPr>
          <w:sz w:val="24"/>
          <w:szCs w:val="24"/>
        </w:rPr>
        <w:t>u</w:t>
      </w:r>
      <w:r w:rsidRPr="006E6450">
        <w:rPr>
          <w:spacing w:val="3"/>
          <w:sz w:val="24"/>
          <w:szCs w:val="24"/>
        </w:rPr>
        <w:t>s</w:t>
      </w:r>
      <w:r w:rsidRPr="006E6450">
        <w:rPr>
          <w:sz w:val="24"/>
          <w:szCs w:val="24"/>
        </w:rPr>
        <w:t>u</w:t>
      </w:r>
      <w:r w:rsidRPr="006E6450">
        <w:rPr>
          <w:spacing w:val="-1"/>
          <w:sz w:val="24"/>
          <w:szCs w:val="24"/>
        </w:rPr>
        <w:t>f</w:t>
      </w:r>
      <w:r w:rsidRPr="006E6450">
        <w:rPr>
          <w:sz w:val="24"/>
          <w:szCs w:val="24"/>
        </w:rPr>
        <w:t>u</w:t>
      </w:r>
      <w:r w:rsidRPr="006E6450">
        <w:rPr>
          <w:spacing w:val="1"/>
          <w:sz w:val="24"/>
          <w:szCs w:val="24"/>
        </w:rPr>
        <w:t xml:space="preserve"> </w:t>
      </w:r>
      <w:r w:rsidRPr="006E6450">
        <w:rPr>
          <w:sz w:val="24"/>
          <w:szCs w:val="24"/>
        </w:rPr>
        <w:t>na</w:t>
      </w:r>
      <w:r w:rsidRPr="006E6450">
        <w:rPr>
          <w:spacing w:val="2"/>
          <w:sz w:val="24"/>
          <w:szCs w:val="24"/>
        </w:rPr>
        <w:t xml:space="preserve"> </w:t>
      </w:r>
      <w:r w:rsidRPr="006E6450">
        <w:rPr>
          <w:spacing w:val="-1"/>
          <w:sz w:val="24"/>
          <w:szCs w:val="24"/>
        </w:rPr>
        <w:t>we</w:t>
      </w:r>
      <w:r w:rsidRPr="006E6450">
        <w:rPr>
          <w:spacing w:val="2"/>
          <w:sz w:val="24"/>
          <w:szCs w:val="24"/>
        </w:rPr>
        <w:t>n</w:t>
      </w:r>
      <w:r w:rsidRPr="006E6450">
        <w:rPr>
          <w:spacing w:val="-2"/>
          <w:sz w:val="24"/>
          <w:szCs w:val="24"/>
        </w:rPr>
        <w:t>g</w:t>
      </w:r>
      <w:r w:rsidRPr="006E6450">
        <w:rPr>
          <w:spacing w:val="1"/>
          <w:sz w:val="24"/>
          <w:szCs w:val="24"/>
        </w:rPr>
        <w:t>i</w:t>
      </w:r>
      <w:r w:rsidRPr="006E6450">
        <w:rPr>
          <w:sz w:val="24"/>
          <w:szCs w:val="24"/>
        </w:rPr>
        <w:t xml:space="preserve">ne </w:t>
      </w:r>
      <w:r w:rsidRPr="006E6450">
        <w:rPr>
          <w:spacing w:val="-1"/>
          <w:sz w:val="24"/>
          <w:szCs w:val="24"/>
        </w:rPr>
        <w:t>we</w:t>
      </w:r>
      <w:r w:rsidRPr="006E6450">
        <w:rPr>
          <w:spacing w:val="2"/>
          <w:sz w:val="24"/>
          <w:szCs w:val="24"/>
        </w:rPr>
        <w:t>n</w:t>
      </w:r>
      <w:r w:rsidRPr="006E6450">
        <w:rPr>
          <w:spacing w:val="-2"/>
          <w:sz w:val="24"/>
          <w:szCs w:val="24"/>
        </w:rPr>
        <w:t>g</w:t>
      </w:r>
      <w:r w:rsidRPr="006E6450">
        <w:rPr>
          <w:spacing w:val="1"/>
          <w:sz w:val="24"/>
          <w:szCs w:val="24"/>
        </w:rPr>
        <w:t>i</w:t>
      </w:r>
      <w:r w:rsidRPr="006E6450">
        <w:rPr>
          <w:sz w:val="24"/>
          <w:szCs w:val="24"/>
        </w:rPr>
        <w:t>.</w:t>
      </w:r>
    </w:p>
    <w:p w:rsidR="008E67B2" w:rsidRPr="006E6450" w:rsidRDefault="00226745" w:rsidP="00C07B31">
      <w:pPr>
        <w:tabs>
          <w:tab w:val="left" w:pos="8640"/>
        </w:tabs>
        <w:ind w:firstLine="720"/>
        <w:jc w:val="both"/>
        <w:rPr>
          <w:sz w:val="24"/>
          <w:szCs w:val="24"/>
        </w:rPr>
      </w:pPr>
      <w:r w:rsidRPr="006E6450">
        <w:rPr>
          <w:spacing w:val="-1"/>
          <w:sz w:val="24"/>
          <w:szCs w:val="24"/>
        </w:rPr>
        <w:t>Ka</w:t>
      </w:r>
      <w:r w:rsidRPr="006E6450">
        <w:rPr>
          <w:spacing w:val="1"/>
          <w:sz w:val="24"/>
          <w:szCs w:val="24"/>
        </w:rPr>
        <w:t>m</w:t>
      </w:r>
      <w:r w:rsidRPr="006E6450">
        <w:rPr>
          <w:sz w:val="24"/>
          <w:szCs w:val="24"/>
        </w:rPr>
        <w:t>a</w:t>
      </w:r>
      <w:r w:rsidRPr="006E6450">
        <w:rPr>
          <w:spacing w:val="-1"/>
          <w:sz w:val="24"/>
          <w:szCs w:val="24"/>
        </w:rPr>
        <w:t xml:space="preserve"> </w:t>
      </w:r>
      <w:r w:rsidRPr="006E6450">
        <w:rPr>
          <w:spacing w:val="2"/>
          <w:sz w:val="24"/>
          <w:szCs w:val="24"/>
        </w:rPr>
        <w:t>h</w:t>
      </w:r>
      <w:r w:rsidRPr="006E6450">
        <w:rPr>
          <w:spacing w:val="-1"/>
          <w:sz w:val="24"/>
          <w:szCs w:val="24"/>
        </w:rPr>
        <w:t>a</w:t>
      </w:r>
      <w:r w:rsidRPr="006E6450">
        <w:rPr>
          <w:sz w:val="24"/>
          <w:szCs w:val="24"/>
        </w:rPr>
        <w:t>d</w:t>
      </w:r>
      <w:r w:rsidRPr="006E6450">
        <w:rPr>
          <w:spacing w:val="1"/>
          <w:sz w:val="24"/>
          <w:szCs w:val="24"/>
        </w:rPr>
        <w:t>it</w:t>
      </w:r>
      <w:r w:rsidRPr="006E6450">
        <w:rPr>
          <w:sz w:val="24"/>
          <w:szCs w:val="24"/>
        </w:rPr>
        <w:t>hi</w:t>
      </w:r>
      <w:r w:rsidRPr="006E6450">
        <w:rPr>
          <w:spacing w:val="3"/>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m</w:t>
      </w:r>
      <w:r w:rsidRPr="006E6450">
        <w:rPr>
          <w:spacing w:val="-1"/>
          <w:sz w:val="24"/>
          <w:szCs w:val="24"/>
        </w:rPr>
        <w:t>a</w:t>
      </w:r>
      <w:r w:rsidRPr="006E6450">
        <w:rPr>
          <w:spacing w:val="1"/>
          <w:sz w:val="24"/>
          <w:szCs w:val="24"/>
        </w:rPr>
        <w:t>i</w:t>
      </w:r>
      <w:r w:rsidRPr="006E6450">
        <w:rPr>
          <w:sz w:val="24"/>
          <w:szCs w:val="24"/>
        </w:rPr>
        <w:t>sha</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4"/>
          <w:sz w:val="24"/>
          <w:szCs w:val="24"/>
        </w:rPr>
        <w:t xml:space="preserve"> </w:t>
      </w:r>
      <w:r w:rsidRPr="006E6450">
        <w:rPr>
          <w:sz w:val="24"/>
          <w:szCs w:val="24"/>
        </w:rPr>
        <w:t>Musa</w:t>
      </w:r>
      <w:r w:rsidRPr="006E6450">
        <w:rPr>
          <w:spacing w:val="-1"/>
          <w:sz w:val="24"/>
          <w:szCs w:val="24"/>
        </w:rPr>
        <w:t xml:space="preserve"> </w:t>
      </w:r>
      <w:r w:rsidRPr="006E6450">
        <w:rPr>
          <w:spacing w:val="1"/>
          <w:sz w:val="24"/>
          <w:szCs w:val="24"/>
        </w:rPr>
        <w:t>i</w:t>
      </w:r>
      <w:r w:rsidRPr="006E6450">
        <w:rPr>
          <w:spacing w:val="2"/>
          <w:sz w:val="24"/>
          <w:szCs w:val="24"/>
        </w:rPr>
        <w:t>n</w:t>
      </w:r>
      <w:r w:rsidRPr="006E6450">
        <w:rPr>
          <w:spacing w:val="-1"/>
          <w:sz w:val="24"/>
          <w:szCs w:val="24"/>
        </w:rPr>
        <w:t>a</w:t>
      </w:r>
      <w:r w:rsidRPr="006E6450">
        <w:rPr>
          <w:spacing w:val="5"/>
          <w:sz w:val="24"/>
          <w:szCs w:val="24"/>
        </w:rPr>
        <w:t>v</w:t>
      </w:r>
      <w:r w:rsidRPr="006E6450">
        <w:rPr>
          <w:spacing w:val="-5"/>
          <w:sz w:val="24"/>
          <w:szCs w:val="24"/>
        </w:rPr>
        <w:t>y</w:t>
      </w:r>
      <w:r w:rsidRPr="006E6450">
        <w:rPr>
          <w:sz w:val="24"/>
          <w:szCs w:val="24"/>
        </w:rPr>
        <w:t>o</w:t>
      </w:r>
      <w:r w:rsidRPr="006E6450">
        <w:rPr>
          <w:spacing w:val="1"/>
          <w:sz w:val="24"/>
          <w:szCs w:val="24"/>
        </w:rPr>
        <w:t>t</w:t>
      </w:r>
      <w:r w:rsidRPr="006E6450">
        <w:rPr>
          <w:sz w:val="24"/>
          <w:szCs w:val="24"/>
        </w:rPr>
        <w:t>u</w:t>
      </w:r>
      <w:r w:rsidRPr="006E6450">
        <w:rPr>
          <w:spacing w:val="-1"/>
          <w:sz w:val="24"/>
          <w:szCs w:val="24"/>
        </w:rPr>
        <w:t>a</w:t>
      </w:r>
      <w:r w:rsidRPr="006E6450">
        <w:rPr>
          <w:spacing w:val="1"/>
          <w:sz w:val="24"/>
          <w:szCs w:val="24"/>
        </w:rPr>
        <w:t>m</w:t>
      </w:r>
      <w:r w:rsidRPr="006E6450">
        <w:rPr>
          <w:sz w:val="24"/>
          <w:szCs w:val="24"/>
        </w:rPr>
        <w:t>b</w:t>
      </w:r>
      <w:r w:rsidRPr="006E6450">
        <w:rPr>
          <w:spacing w:val="1"/>
          <w:sz w:val="24"/>
          <w:szCs w:val="24"/>
        </w:rPr>
        <w:t>i</w:t>
      </w:r>
      <w:r w:rsidRPr="006E6450">
        <w:rPr>
          <w:spacing w:val="-1"/>
          <w:sz w:val="24"/>
          <w:szCs w:val="24"/>
        </w:rPr>
        <w:t>a</w:t>
      </w:r>
      <w:r w:rsidRPr="006E6450">
        <w:rPr>
          <w:sz w:val="24"/>
          <w:szCs w:val="24"/>
        </w:rPr>
        <w:t>,</w:t>
      </w:r>
      <w:r w:rsidRPr="006E6450">
        <w:rPr>
          <w:spacing w:val="2"/>
          <w:sz w:val="24"/>
          <w:szCs w:val="24"/>
        </w:rPr>
        <w:t xml:space="preserve"> </w:t>
      </w:r>
      <w:r w:rsidRPr="006E6450">
        <w:rPr>
          <w:sz w:val="24"/>
          <w:szCs w:val="24"/>
        </w:rPr>
        <w:t>Mun</w:t>
      </w:r>
      <w:r w:rsidRPr="006E6450">
        <w:rPr>
          <w:spacing w:val="-2"/>
          <w:sz w:val="24"/>
          <w:szCs w:val="24"/>
        </w:rPr>
        <w:t>g</w:t>
      </w:r>
      <w:r w:rsidRPr="006E6450">
        <w:rPr>
          <w:sz w:val="24"/>
          <w:szCs w:val="24"/>
        </w:rPr>
        <w:t>u</w:t>
      </w:r>
      <w:r w:rsidRPr="006E6450">
        <w:rPr>
          <w:spacing w:val="2"/>
          <w:sz w:val="24"/>
          <w:szCs w:val="24"/>
        </w:rPr>
        <w:t xml:space="preserve"> </w:t>
      </w:r>
      <w:r w:rsidRPr="006E6450">
        <w:rPr>
          <w:spacing w:val="-1"/>
          <w:sz w:val="24"/>
          <w:szCs w:val="24"/>
        </w:rPr>
        <w:t>a</w:t>
      </w:r>
      <w:r w:rsidRPr="006E6450">
        <w:rPr>
          <w:spacing w:val="1"/>
          <w:sz w:val="24"/>
          <w:szCs w:val="24"/>
        </w:rPr>
        <w:t>li</w:t>
      </w:r>
      <w:r w:rsidRPr="006E6450">
        <w:rPr>
          <w:sz w:val="24"/>
          <w:szCs w:val="24"/>
        </w:rPr>
        <w:t>uo</w:t>
      </w:r>
      <w:r w:rsidRPr="006E6450">
        <w:rPr>
          <w:spacing w:val="2"/>
          <w:sz w:val="24"/>
          <w:szCs w:val="24"/>
        </w:rPr>
        <w:t>n</w:t>
      </w:r>
      <w:r w:rsidRPr="006E6450">
        <w:rPr>
          <w:spacing w:val="-5"/>
          <w:sz w:val="24"/>
          <w:szCs w:val="24"/>
        </w:rPr>
        <w:t>y</w:t>
      </w:r>
      <w:r w:rsidRPr="006E6450">
        <w:rPr>
          <w:spacing w:val="1"/>
          <w:sz w:val="24"/>
          <w:szCs w:val="24"/>
        </w:rPr>
        <w:t>e</w:t>
      </w:r>
      <w:r w:rsidRPr="006E6450">
        <w:rPr>
          <w:sz w:val="24"/>
          <w:szCs w:val="24"/>
        </w:rPr>
        <w:t>sha</w:t>
      </w:r>
      <w:r w:rsidRPr="006E6450">
        <w:rPr>
          <w:spacing w:val="-1"/>
          <w:sz w:val="24"/>
          <w:szCs w:val="24"/>
        </w:rPr>
        <w:t xml:space="preserve"> </w:t>
      </w:r>
      <w:r w:rsidRPr="006E6450">
        <w:rPr>
          <w:sz w:val="24"/>
          <w:szCs w:val="24"/>
        </w:rPr>
        <w:t>u</w:t>
      </w:r>
      <w:r w:rsidRPr="006E6450">
        <w:rPr>
          <w:spacing w:val="2"/>
          <w:sz w:val="24"/>
          <w:szCs w:val="24"/>
        </w:rPr>
        <w:t>k</w:t>
      </w:r>
      <w:r w:rsidRPr="006E6450">
        <w:rPr>
          <w:spacing w:val="-1"/>
          <w:sz w:val="24"/>
          <w:szCs w:val="24"/>
        </w:rPr>
        <w:t>ar</w:t>
      </w:r>
      <w:r w:rsidRPr="006E6450">
        <w:rPr>
          <w:spacing w:val="3"/>
          <w:sz w:val="24"/>
          <w:szCs w:val="24"/>
        </w:rPr>
        <w:t>i</w:t>
      </w:r>
      <w:r w:rsidRPr="006E6450">
        <w:rPr>
          <w:spacing w:val="1"/>
          <w:sz w:val="24"/>
          <w:szCs w:val="24"/>
        </w:rPr>
        <w:t>m</w:t>
      </w:r>
      <w:r w:rsidRPr="006E6450">
        <w:rPr>
          <w:sz w:val="24"/>
          <w:szCs w:val="24"/>
        </w:rPr>
        <w:t xml:space="preserve">u </w:t>
      </w:r>
      <w:r w:rsidRPr="006E6450">
        <w:rPr>
          <w:spacing w:val="-1"/>
          <w:sz w:val="24"/>
          <w:szCs w:val="24"/>
        </w:rPr>
        <w:t>w</w:t>
      </w:r>
      <w:r w:rsidRPr="006E6450">
        <w:rPr>
          <w:sz w:val="24"/>
          <w:szCs w:val="24"/>
        </w:rPr>
        <w:t>a k</w:t>
      </w:r>
      <w:r w:rsidRPr="006E6450">
        <w:rPr>
          <w:spacing w:val="1"/>
          <w:sz w:val="24"/>
          <w:szCs w:val="24"/>
        </w:rPr>
        <w:t>i</w:t>
      </w:r>
      <w:r w:rsidRPr="006E6450">
        <w:rPr>
          <w:sz w:val="24"/>
          <w:szCs w:val="24"/>
        </w:rPr>
        <w:t>un</w:t>
      </w:r>
      <w:r w:rsidRPr="006E6450">
        <w:rPr>
          <w:spacing w:val="-2"/>
          <w:sz w:val="24"/>
          <w:szCs w:val="24"/>
        </w:rPr>
        <w:t>g</w:t>
      </w:r>
      <w:r w:rsidRPr="006E6450">
        <w:rPr>
          <w:sz w:val="24"/>
          <w:szCs w:val="24"/>
        </w:rPr>
        <w:t>u</w:t>
      </w:r>
      <w:r w:rsidRPr="006E6450">
        <w:rPr>
          <w:spacing w:val="1"/>
          <w:sz w:val="24"/>
          <w:szCs w:val="24"/>
        </w:rPr>
        <w:t xml:space="preserve"> </w:t>
      </w:r>
      <w:r w:rsidRPr="006E6450">
        <w:rPr>
          <w:spacing w:val="2"/>
          <w:sz w:val="24"/>
          <w:szCs w:val="24"/>
        </w:rPr>
        <w:t>w</w:t>
      </w:r>
      <w:r w:rsidRPr="006E6450">
        <w:rPr>
          <w:sz w:val="24"/>
          <w:szCs w:val="24"/>
        </w:rPr>
        <w:t xml:space="preserve">a </w:t>
      </w:r>
      <w:r w:rsidRPr="006E6450">
        <w:rPr>
          <w:spacing w:val="1"/>
          <w:sz w:val="24"/>
          <w:szCs w:val="24"/>
        </w:rPr>
        <w:t>j</w:t>
      </w:r>
      <w:r w:rsidRPr="006E6450">
        <w:rPr>
          <w:sz w:val="24"/>
          <w:szCs w:val="24"/>
        </w:rPr>
        <w:t>u</w:t>
      </w:r>
      <w:r w:rsidRPr="006E6450">
        <w:rPr>
          <w:spacing w:val="1"/>
          <w:sz w:val="24"/>
          <w:szCs w:val="24"/>
        </w:rPr>
        <w:t>ml</w:t>
      </w:r>
      <w:r w:rsidRPr="006E6450">
        <w:rPr>
          <w:sz w:val="24"/>
          <w:szCs w:val="24"/>
        </w:rPr>
        <w:t>a na n</w:t>
      </w:r>
      <w:r w:rsidRPr="006E6450">
        <w:rPr>
          <w:spacing w:val="1"/>
          <w:sz w:val="24"/>
          <w:szCs w:val="24"/>
        </w:rPr>
        <w:t>eem</w:t>
      </w:r>
      <w:r w:rsidRPr="006E6450">
        <w:rPr>
          <w:sz w:val="24"/>
          <w:szCs w:val="24"/>
        </w:rPr>
        <w:t>a</w:t>
      </w:r>
      <w:r w:rsidRPr="006E6450">
        <w:rPr>
          <w:spacing w:val="2"/>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Pr="006E6450">
        <w:rPr>
          <w:spacing w:val="-1"/>
          <w:sz w:val="24"/>
          <w:szCs w:val="24"/>
        </w:rPr>
        <w:t>w</w:t>
      </w:r>
      <w:r w:rsidRPr="006E6450">
        <w:rPr>
          <w:sz w:val="24"/>
          <w:szCs w:val="24"/>
        </w:rPr>
        <w:t>okovu</w:t>
      </w:r>
      <w:r w:rsidRPr="006E6450">
        <w:rPr>
          <w:spacing w:val="1"/>
          <w:sz w:val="24"/>
          <w:szCs w:val="24"/>
        </w:rPr>
        <w:t xml:space="preserve"> </w:t>
      </w:r>
      <w:r w:rsidRPr="006E6450">
        <w:rPr>
          <w:sz w:val="24"/>
          <w:szCs w:val="24"/>
        </w:rPr>
        <w:t>k</w:t>
      </w:r>
      <w:r w:rsidRPr="006E6450">
        <w:rPr>
          <w:spacing w:val="2"/>
          <w:sz w:val="24"/>
          <w:szCs w:val="24"/>
        </w:rPr>
        <w:t>w</w:t>
      </w:r>
      <w:r w:rsidRPr="006E6450">
        <w:rPr>
          <w:sz w:val="24"/>
          <w:szCs w:val="24"/>
        </w:rPr>
        <w:t>a n</w:t>
      </w:r>
      <w:r w:rsidRPr="006E6450">
        <w:rPr>
          <w:spacing w:val="1"/>
          <w:sz w:val="24"/>
          <w:szCs w:val="24"/>
        </w:rPr>
        <w:t>ji</w:t>
      </w:r>
      <w:r w:rsidRPr="006E6450">
        <w:rPr>
          <w:sz w:val="24"/>
          <w:szCs w:val="24"/>
        </w:rPr>
        <w:t>a</w:t>
      </w:r>
      <w:r w:rsidRPr="006E6450">
        <w:rPr>
          <w:spacing w:val="2"/>
          <w:sz w:val="24"/>
          <w:szCs w:val="24"/>
        </w:rPr>
        <w:t xml:space="preserve"> </w:t>
      </w:r>
      <w:r w:rsidRPr="006E6450">
        <w:rPr>
          <w:spacing w:val="1"/>
          <w:sz w:val="24"/>
          <w:szCs w:val="24"/>
        </w:rPr>
        <w:t>m</w:t>
      </w:r>
      <w:r w:rsidRPr="006E6450">
        <w:rPr>
          <w:spacing w:val="-1"/>
          <w:sz w:val="24"/>
          <w:szCs w:val="24"/>
        </w:rPr>
        <w:t>aa</w:t>
      </w:r>
      <w:r w:rsidRPr="006E6450">
        <w:rPr>
          <w:spacing w:val="1"/>
          <w:sz w:val="24"/>
          <w:szCs w:val="24"/>
        </w:rPr>
        <w:t>l</w:t>
      </w:r>
      <w:r w:rsidRPr="006E6450">
        <w:rPr>
          <w:sz w:val="24"/>
          <w:szCs w:val="24"/>
        </w:rPr>
        <w:t>u</w:t>
      </w:r>
      <w:r w:rsidRPr="006E6450">
        <w:rPr>
          <w:spacing w:val="1"/>
          <w:sz w:val="24"/>
          <w:szCs w:val="24"/>
        </w:rPr>
        <w:t>m</w:t>
      </w:r>
      <w:r w:rsidRPr="006E6450">
        <w:rPr>
          <w:sz w:val="24"/>
          <w:szCs w:val="24"/>
        </w:rPr>
        <w:t>u</w:t>
      </w:r>
      <w:r w:rsidRPr="006E6450">
        <w:rPr>
          <w:spacing w:val="1"/>
          <w:sz w:val="24"/>
          <w:szCs w:val="24"/>
        </w:rPr>
        <w:t xml:space="preserve"> </w:t>
      </w:r>
      <w:r w:rsidRPr="006E6450">
        <w:rPr>
          <w:sz w:val="24"/>
          <w:szCs w:val="24"/>
        </w:rPr>
        <w:t xml:space="preserve">kwa Musa </w:t>
      </w:r>
      <w:r w:rsidRPr="006E6450">
        <w:rPr>
          <w:spacing w:val="3"/>
          <w:sz w:val="24"/>
          <w:szCs w:val="24"/>
        </w:rPr>
        <w:t>m</w:t>
      </w:r>
      <w:r w:rsidRPr="006E6450">
        <w:rPr>
          <w:spacing w:val="-1"/>
          <w:sz w:val="24"/>
          <w:szCs w:val="24"/>
        </w:rPr>
        <w:t>we</w:t>
      </w:r>
      <w:r w:rsidRPr="006E6450">
        <w:rPr>
          <w:spacing w:val="5"/>
          <w:sz w:val="24"/>
          <w:szCs w:val="24"/>
        </w:rPr>
        <w:t>n</w:t>
      </w:r>
      <w:r w:rsidRPr="006E6450">
        <w:rPr>
          <w:spacing w:val="-5"/>
          <w:sz w:val="24"/>
          <w:szCs w:val="24"/>
        </w:rPr>
        <w:t>y</w:t>
      </w:r>
      <w:r w:rsidRPr="006E6450">
        <w:rPr>
          <w:spacing w:val="-1"/>
          <w:sz w:val="24"/>
          <w:szCs w:val="24"/>
        </w:rPr>
        <w:t>e</w:t>
      </w:r>
      <w:r w:rsidRPr="006E6450">
        <w:rPr>
          <w:spacing w:val="2"/>
          <w:sz w:val="24"/>
          <w:szCs w:val="24"/>
        </w:rPr>
        <w:t>w</w:t>
      </w:r>
      <w:r w:rsidRPr="006E6450">
        <w:rPr>
          <w:sz w:val="24"/>
          <w:szCs w:val="24"/>
        </w:rPr>
        <w:t>e k</w:t>
      </w:r>
      <w:r w:rsidRPr="006E6450">
        <w:rPr>
          <w:spacing w:val="-1"/>
          <w:sz w:val="24"/>
          <w:szCs w:val="24"/>
        </w:rPr>
        <w:t>a</w:t>
      </w:r>
      <w:r w:rsidRPr="006E6450">
        <w:rPr>
          <w:spacing w:val="1"/>
          <w:sz w:val="24"/>
          <w:szCs w:val="24"/>
        </w:rPr>
        <w:t>m</w:t>
      </w:r>
      <w:r w:rsidRPr="006E6450">
        <w:rPr>
          <w:sz w:val="24"/>
          <w:szCs w:val="24"/>
        </w:rPr>
        <w:t xml:space="preserve">a </w:t>
      </w:r>
      <w:r w:rsidRPr="006E6450">
        <w:rPr>
          <w:spacing w:val="1"/>
          <w:sz w:val="24"/>
          <w:szCs w:val="24"/>
        </w:rPr>
        <w:t>m</w:t>
      </w:r>
      <w:r w:rsidRPr="006E6450">
        <w:rPr>
          <w:spacing w:val="-1"/>
          <w:sz w:val="24"/>
          <w:szCs w:val="24"/>
        </w:rPr>
        <w:t>wa</w:t>
      </w:r>
      <w:r w:rsidRPr="006E6450">
        <w:rPr>
          <w:sz w:val="24"/>
          <w:szCs w:val="24"/>
        </w:rPr>
        <w:t>k</w:t>
      </w:r>
      <w:r w:rsidRPr="006E6450">
        <w:rPr>
          <w:spacing w:val="1"/>
          <w:sz w:val="24"/>
          <w:szCs w:val="24"/>
        </w:rPr>
        <w:t>ili</w:t>
      </w:r>
      <w:r w:rsidRPr="006E6450">
        <w:rPr>
          <w:sz w:val="24"/>
          <w:szCs w:val="24"/>
        </w:rPr>
        <w:t>shi</w:t>
      </w:r>
      <w:r w:rsidRPr="006E6450">
        <w:rPr>
          <w:spacing w:val="2"/>
          <w:sz w:val="24"/>
          <w:szCs w:val="24"/>
        </w:rPr>
        <w:t xml:space="preserve"> </w:t>
      </w:r>
      <w:r w:rsidRPr="006E6450">
        <w:rPr>
          <w:spacing w:val="-1"/>
          <w:sz w:val="24"/>
          <w:szCs w:val="24"/>
        </w:rPr>
        <w:t>w</w:t>
      </w:r>
      <w:r w:rsidRPr="006E6450">
        <w:rPr>
          <w:sz w:val="24"/>
          <w:szCs w:val="24"/>
        </w:rPr>
        <w:t xml:space="preserve">a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4"/>
          <w:sz w:val="24"/>
          <w:szCs w:val="24"/>
        </w:rPr>
        <w:t xml:space="preserve"> </w:t>
      </w:r>
      <w:r w:rsidRPr="006E6450">
        <w:rPr>
          <w:spacing w:val="1"/>
          <w:sz w:val="24"/>
          <w:szCs w:val="24"/>
        </w:rPr>
        <w:t>l</w:t>
      </w:r>
      <w:r w:rsidRPr="006E6450">
        <w:rPr>
          <w:sz w:val="24"/>
          <w:szCs w:val="24"/>
        </w:rPr>
        <w:t>a sh</w:t>
      </w:r>
      <w:r w:rsidRPr="006E6450">
        <w:rPr>
          <w:spacing w:val="-1"/>
          <w:sz w:val="24"/>
          <w:szCs w:val="24"/>
        </w:rPr>
        <w:t>er</w:t>
      </w:r>
      <w:r w:rsidRPr="006E6450">
        <w:rPr>
          <w:spacing w:val="1"/>
          <w:sz w:val="24"/>
          <w:szCs w:val="24"/>
        </w:rPr>
        <w:t>i</w:t>
      </w:r>
      <w:r w:rsidRPr="006E6450">
        <w:rPr>
          <w:spacing w:val="-1"/>
          <w:sz w:val="24"/>
          <w:szCs w:val="24"/>
        </w:rPr>
        <w:t>a</w:t>
      </w:r>
      <w:r w:rsidRPr="006E6450">
        <w:rPr>
          <w:sz w:val="24"/>
          <w:szCs w:val="24"/>
        </w:rPr>
        <w:t>.</w:t>
      </w:r>
      <w:r w:rsidRPr="006E6450">
        <w:rPr>
          <w:spacing w:val="1"/>
          <w:sz w:val="24"/>
          <w:szCs w:val="24"/>
        </w:rPr>
        <w:t xml:space="preserve"> </w:t>
      </w:r>
      <w:r w:rsidRPr="006E6450">
        <w:rPr>
          <w:spacing w:val="2"/>
          <w:sz w:val="24"/>
          <w:szCs w:val="24"/>
        </w:rPr>
        <w:t>N</w:t>
      </w:r>
      <w:r w:rsidRPr="006E6450">
        <w:rPr>
          <w:sz w:val="24"/>
          <w:szCs w:val="24"/>
        </w:rPr>
        <w:t>a upo</w:t>
      </w:r>
      <w:r w:rsidRPr="006E6450">
        <w:rPr>
          <w:spacing w:val="1"/>
          <w:sz w:val="24"/>
          <w:szCs w:val="24"/>
        </w:rPr>
        <w:t>l</w:t>
      </w:r>
      <w:r w:rsidRPr="006E6450">
        <w:rPr>
          <w:sz w:val="24"/>
          <w:szCs w:val="24"/>
        </w:rPr>
        <w:t>e</w:t>
      </w:r>
      <w:r w:rsidRPr="006E6450">
        <w:rPr>
          <w:spacing w:val="3"/>
          <w:sz w:val="24"/>
          <w:szCs w:val="24"/>
        </w:rPr>
        <w:t xml:space="preserve"> </w:t>
      </w:r>
      <w:r w:rsidRPr="006E6450">
        <w:rPr>
          <w:spacing w:val="-1"/>
          <w:sz w:val="24"/>
          <w:szCs w:val="24"/>
        </w:rPr>
        <w:t>a</w:t>
      </w:r>
      <w:r w:rsidRPr="006E6450">
        <w:rPr>
          <w:spacing w:val="1"/>
          <w:sz w:val="24"/>
          <w:szCs w:val="24"/>
        </w:rPr>
        <w:t>m</w:t>
      </w:r>
      <w:r w:rsidRPr="006E6450">
        <w:rPr>
          <w:sz w:val="24"/>
          <w:szCs w:val="24"/>
        </w:rPr>
        <w:t>b</w:t>
      </w:r>
      <w:r w:rsidRPr="006E6450">
        <w:rPr>
          <w:spacing w:val="-1"/>
          <w:sz w:val="24"/>
          <w:szCs w:val="24"/>
        </w:rPr>
        <w:t>a</w:t>
      </w:r>
      <w:r w:rsidRPr="006E6450">
        <w:rPr>
          <w:sz w:val="24"/>
          <w:szCs w:val="24"/>
        </w:rPr>
        <w:t>o</w:t>
      </w:r>
      <w:r w:rsidRPr="006E6450">
        <w:rPr>
          <w:spacing w:val="1"/>
          <w:sz w:val="24"/>
          <w:szCs w:val="24"/>
        </w:rPr>
        <w:t xml:space="preserve"> </w:t>
      </w:r>
      <w:r w:rsidRPr="006E6450">
        <w:rPr>
          <w:sz w:val="24"/>
          <w:szCs w:val="24"/>
        </w:rPr>
        <w:t>Mun</w:t>
      </w:r>
      <w:r w:rsidRPr="006E6450">
        <w:rPr>
          <w:spacing w:val="-2"/>
          <w:sz w:val="24"/>
          <w:szCs w:val="24"/>
        </w:rPr>
        <w:t>g</w:t>
      </w:r>
      <w:r w:rsidRPr="006E6450">
        <w:rPr>
          <w:sz w:val="24"/>
          <w:szCs w:val="24"/>
        </w:rPr>
        <w:t>u</w:t>
      </w:r>
      <w:r w:rsidRPr="006E6450">
        <w:rPr>
          <w:spacing w:val="4"/>
          <w:sz w:val="24"/>
          <w:szCs w:val="24"/>
        </w:rPr>
        <w:t xml:space="preserve"> </w:t>
      </w:r>
      <w:r w:rsidRPr="006E6450">
        <w:rPr>
          <w:spacing w:val="-1"/>
          <w:sz w:val="24"/>
          <w:szCs w:val="24"/>
        </w:rPr>
        <w:t>a</w:t>
      </w:r>
      <w:r w:rsidRPr="006E6450">
        <w:rPr>
          <w:spacing w:val="1"/>
          <w:sz w:val="24"/>
          <w:szCs w:val="24"/>
        </w:rPr>
        <w:t>li</w:t>
      </w:r>
      <w:r w:rsidRPr="006E6450">
        <w:rPr>
          <w:sz w:val="24"/>
          <w:szCs w:val="24"/>
        </w:rPr>
        <w:t>o</w:t>
      </w:r>
      <w:r w:rsidRPr="006E6450">
        <w:rPr>
          <w:spacing w:val="2"/>
          <w:sz w:val="24"/>
          <w:szCs w:val="24"/>
        </w:rPr>
        <w:t>n</w:t>
      </w:r>
      <w:r w:rsidRPr="006E6450">
        <w:rPr>
          <w:spacing w:val="-5"/>
          <w:sz w:val="24"/>
          <w:szCs w:val="24"/>
        </w:rPr>
        <w:t>y</w:t>
      </w:r>
      <w:r w:rsidRPr="006E6450">
        <w:rPr>
          <w:spacing w:val="1"/>
          <w:sz w:val="24"/>
          <w:szCs w:val="24"/>
        </w:rPr>
        <w:t>e</w:t>
      </w:r>
      <w:r w:rsidRPr="006E6450">
        <w:rPr>
          <w:spacing w:val="3"/>
          <w:sz w:val="24"/>
          <w:szCs w:val="24"/>
        </w:rPr>
        <w:t>s</w:t>
      </w:r>
      <w:r w:rsidRPr="006E6450">
        <w:rPr>
          <w:sz w:val="24"/>
          <w:szCs w:val="24"/>
        </w:rPr>
        <w:t>ha k</w:t>
      </w:r>
      <w:r w:rsidRPr="006E6450">
        <w:rPr>
          <w:spacing w:val="-1"/>
          <w:sz w:val="24"/>
          <w:szCs w:val="24"/>
        </w:rPr>
        <w:t>w</w:t>
      </w:r>
      <w:r w:rsidRPr="006E6450">
        <w:rPr>
          <w:sz w:val="24"/>
          <w:szCs w:val="24"/>
        </w:rPr>
        <w:t>a Musa uli</w:t>
      </w:r>
      <w:r w:rsidRPr="006E6450">
        <w:rPr>
          <w:spacing w:val="-1"/>
          <w:sz w:val="24"/>
          <w:szCs w:val="24"/>
        </w:rPr>
        <w:t>r</w:t>
      </w:r>
      <w:r w:rsidRPr="006E6450">
        <w:rPr>
          <w:sz w:val="24"/>
          <w:szCs w:val="24"/>
        </w:rPr>
        <w:t>ithish</w:t>
      </w:r>
      <w:r w:rsidRPr="006E6450">
        <w:rPr>
          <w:spacing w:val="-1"/>
          <w:sz w:val="24"/>
          <w:szCs w:val="24"/>
        </w:rPr>
        <w:t>w</w:t>
      </w:r>
      <w:r w:rsidRPr="006E6450">
        <w:rPr>
          <w:sz w:val="24"/>
          <w:szCs w:val="24"/>
        </w:rPr>
        <w:t>a pia k</w:t>
      </w:r>
      <w:r w:rsidRPr="006E6450">
        <w:rPr>
          <w:spacing w:val="-1"/>
          <w:sz w:val="24"/>
          <w:szCs w:val="24"/>
        </w:rPr>
        <w:t>w</w:t>
      </w:r>
      <w:r w:rsidRPr="006E6450">
        <w:rPr>
          <w:sz w:val="24"/>
          <w:szCs w:val="24"/>
        </w:rPr>
        <w:t xml:space="preserve">a </w:t>
      </w:r>
      <w:r w:rsidRPr="006E6450">
        <w:rPr>
          <w:spacing w:val="-1"/>
          <w:sz w:val="24"/>
          <w:szCs w:val="24"/>
        </w:rPr>
        <w:t>wa</w:t>
      </w:r>
      <w:r w:rsidRPr="006E6450">
        <w:rPr>
          <w:spacing w:val="3"/>
          <w:sz w:val="24"/>
          <w:szCs w:val="24"/>
        </w:rPr>
        <w:t>l</w:t>
      </w:r>
      <w:r w:rsidRPr="006E6450">
        <w:rPr>
          <w:sz w:val="24"/>
          <w:szCs w:val="24"/>
        </w:rPr>
        <w:t xml:space="preserve">e </w:t>
      </w:r>
      <w:r w:rsidRPr="006E6450">
        <w:rPr>
          <w:spacing w:val="-1"/>
          <w:sz w:val="24"/>
          <w:szCs w:val="24"/>
        </w:rPr>
        <w:t>a</w:t>
      </w:r>
      <w:r w:rsidRPr="006E6450">
        <w:rPr>
          <w:sz w:val="24"/>
          <w:szCs w:val="24"/>
        </w:rPr>
        <w:t>lio</w:t>
      </w:r>
      <w:r w:rsidRPr="006E6450">
        <w:rPr>
          <w:spacing w:val="-1"/>
          <w:sz w:val="24"/>
          <w:szCs w:val="24"/>
        </w:rPr>
        <w:t>wa</w:t>
      </w:r>
      <w:r w:rsidRPr="006E6450">
        <w:rPr>
          <w:spacing w:val="2"/>
          <w:sz w:val="24"/>
          <w:szCs w:val="24"/>
        </w:rPr>
        <w:t>w</w:t>
      </w:r>
      <w:r w:rsidRPr="006E6450">
        <w:rPr>
          <w:spacing w:val="-1"/>
          <w:sz w:val="24"/>
          <w:szCs w:val="24"/>
        </w:rPr>
        <w:t>a</w:t>
      </w:r>
      <w:r w:rsidRPr="006E6450">
        <w:rPr>
          <w:sz w:val="24"/>
          <w:szCs w:val="24"/>
        </w:rPr>
        <w:t>kilish</w:t>
      </w:r>
      <w:r w:rsidRPr="006E6450">
        <w:rPr>
          <w:spacing w:val="-1"/>
          <w:sz w:val="24"/>
          <w:szCs w:val="24"/>
        </w:rPr>
        <w:t>a</w:t>
      </w:r>
      <w:r w:rsidRPr="006E6450">
        <w:rPr>
          <w:sz w:val="24"/>
          <w:szCs w:val="24"/>
        </w:rPr>
        <w:t>:</w:t>
      </w:r>
      <w:r w:rsidRPr="006E6450">
        <w:rPr>
          <w:spacing w:val="2"/>
          <w:sz w:val="24"/>
          <w:szCs w:val="24"/>
        </w:rPr>
        <w:t xml:space="preserve"> </w:t>
      </w:r>
      <w:r w:rsidRPr="006E6450">
        <w:rPr>
          <w:sz w:val="24"/>
          <w:szCs w:val="24"/>
        </w:rPr>
        <w:t>t</w:t>
      </w:r>
      <w:r w:rsidRPr="006E6450">
        <w:rPr>
          <w:spacing w:val="-1"/>
          <w:sz w:val="24"/>
          <w:szCs w:val="24"/>
        </w:rPr>
        <w:t>a</w:t>
      </w:r>
      <w:r w:rsidRPr="006E6450">
        <w:rPr>
          <w:sz w:val="24"/>
          <w:szCs w:val="24"/>
        </w:rPr>
        <w:t>i</w:t>
      </w:r>
      <w:r w:rsidRPr="006E6450">
        <w:rPr>
          <w:spacing w:val="-1"/>
          <w:sz w:val="24"/>
          <w:szCs w:val="24"/>
        </w:rPr>
        <w:t>f</w:t>
      </w:r>
      <w:r w:rsidRPr="006E6450">
        <w:rPr>
          <w:sz w:val="24"/>
          <w:szCs w:val="24"/>
        </w:rPr>
        <w:t>a</w:t>
      </w:r>
      <w:r w:rsidRPr="006E6450">
        <w:rPr>
          <w:spacing w:val="3"/>
          <w:sz w:val="24"/>
          <w:szCs w:val="24"/>
        </w:rPr>
        <w:t xml:space="preserve"> </w:t>
      </w:r>
      <w:r w:rsidRPr="006E6450">
        <w:rPr>
          <w:sz w:val="24"/>
          <w:szCs w:val="24"/>
        </w:rPr>
        <w:t>la</w:t>
      </w:r>
      <w:r w:rsidRPr="006E6450">
        <w:rPr>
          <w:spacing w:val="3"/>
          <w:sz w:val="24"/>
          <w:szCs w:val="24"/>
        </w:rPr>
        <w:t xml:space="preserve"> </w:t>
      </w:r>
      <w:r w:rsidRPr="006E6450">
        <w:rPr>
          <w:spacing w:val="-6"/>
          <w:sz w:val="24"/>
          <w:szCs w:val="24"/>
        </w:rPr>
        <w:t>I</w:t>
      </w:r>
      <w:r w:rsidRPr="006E6450">
        <w:rPr>
          <w:spacing w:val="3"/>
          <w:sz w:val="24"/>
          <w:szCs w:val="24"/>
        </w:rPr>
        <w:t>s</w:t>
      </w:r>
      <w:r w:rsidRPr="006E6450">
        <w:rPr>
          <w:spacing w:val="-1"/>
          <w:sz w:val="24"/>
          <w:szCs w:val="24"/>
        </w:rPr>
        <w:t>rae</w:t>
      </w:r>
      <w:r w:rsidRPr="006E6450">
        <w:rPr>
          <w:sz w:val="24"/>
          <w:szCs w:val="24"/>
        </w:rPr>
        <w:t>li</w:t>
      </w:r>
      <w:r w:rsidRPr="006E6450">
        <w:rPr>
          <w:spacing w:val="2"/>
          <w:sz w:val="24"/>
          <w:szCs w:val="24"/>
        </w:rPr>
        <w:t xml:space="preserve"> </w:t>
      </w:r>
      <w:r w:rsidRPr="006E6450">
        <w:rPr>
          <w:sz w:val="24"/>
          <w:szCs w:val="24"/>
        </w:rPr>
        <w:t xml:space="preserve">na </w:t>
      </w:r>
      <w:r w:rsidRPr="006E6450">
        <w:rPr>
          <w:spacing w:val="2"/>
          <w:sz w:val="24"/>
          <w:szCs w:val="24"/>
        </w:rPr>
        <w:t>w</w:t>
      </w:r>
      <w:r w:rsidRPr="006E6450">
        <w:rPr>
          <w:spacing w:val="-1"/>
          <w:sz w:val="24"/>
          <w:szCs w:val="24"/>
        </w:rPr>
        <w:t>a</w:t>
      </w:r>
      <w:r w:rsidRPr="006E6450">
        <w:rPr>
          <w:sz w:val="24"/>
          <w:szCs w:val="24"/>
        </w:rPr>
        <w:t xml:space="preserve">le </w:t>
      </w:r>
      <w:r w:rsidRPr="006E6450">
        <w:rPr>
          <w:spacing w:val="-1"/>
          <w:sz w:val="24"/>
          <w:szCs w:val="24"/>
        </w:rPr>
        <w:t>wa</w:t>
      </w:r>
      <w:r w:rsidRPr="006E6450">
        <w:rPr>
          <w:sz w:val="24"/>
          <w:szCs w:val="24"/>
        </w:rPr>
        <w:t>li</w:t>
      </w:r>
      <w:r w:rsidRPr="006E6450">
        <w:rPr>
          <w:spacing w:val="3"/>
          <w:sz w:val="24"/>
          <w:szCs w:val="24"/>
        </w:rPr>
        <w:t>o</w:t>
      </w:r>
      <w:r w:rsidRPr="006E6450">
        <w:rPr>
          <w:spacing w:val="-1"/>
          <w:sz w:val="24"/>
          <w:szCs w:val="24"/>
        </w:rPr>
        <w:t>a</w:t>
      </w:r>
      <w:r w:rsidRPr="006E6450">
        <w:rPr>
          <w:sz w:val="24"/>
          <w:szCs w:val="24"/>
        </w:rPr>
        <w:t>thi</w:t>
      </w:r>
      <w:r w:rsidRPr="006E6450">
        <w:rPr>
          <w:spacing w:val="-1"/>
          <w:sz w:val="24"/>
          <w:szCs w:val="24"/>
        </w:rPr>
        <w:t>r</w:t>
      </w:r>
      <w:r w:rsidRPr="006E6450">
        <w:rPr>
          <w:sz w:val="24"/>
          <w:szCs w:val="24"/>
        </w:rPr>
        <w:t>iwa k</w:t>
      </w:r>
      <w:r w:rsidRPr="006E6450">
        <w:rPr>
          <w:spacing w:val="-1"/>
          <w:sz w:val="24"/>
          <w:szCs w:val="24"/>
        </w:rPr>
        <w:t>a</w:t>
      </w:r>
      <w:r w:rsidRPr="006E6450">
        <w:rPr>
          <w:sz w:val="24"/>
          <w:szCs w:val="24"/>
        </w:rPr>
        <w:t xml:space="preserve">tika </w:t>
      </w:r>
      <w:r w:rsidRPr="006E6450">
        <w:rPr>
          <w:spacing w:val="-3"/>
          <w:sz w:val="24"/>
          <w:szCs w:val="24"/>
        </w:rPr>
        <w:t>I</w:t>
      </w:r>
      <w:r w:rsidRPr="006E6450">
        <w:rPr>
          <w:spacing w:val="3"/>
          <w:sz w:val="24"/>
          <w:szCs w:val="24"/>
        </w:rPr>
        <w:t>s</w:t>
      </w:r>
      <w:r w:rsidRPr="006E6450">
        <w:rPr>
          <w:spacing w:val="-1"/>
          <w:sz w:val="24"/>
          <w:szCs w:val="24"/>
        </w:rPr>
        <w:t>rae</w:t>
      </w:r>
      <w:r w:rsidRPr="006E6450">
        <w:rPr>
          <w:sz w:val="24"/>
          <w:szCs w:val="24"/>
        </w:rPr>
        <w:t>li.</w:t>
      </w:r>
      <w:r w:rsidRPr="006E6450">
        <w:rPr>
          <w:spacing w:val="1"/>
          <w:sz w:val="24"/>
          <w:szCs w:val="24"/>
        </w:rPr>
        <w:t xml:space="preserve"> W</w:t>
      </w:r>
      <w:r w:rsidRPr="006E6450">
        <w:rPr>
          <w:spacing w:val="-1"/>
          <w:sz w:val="24"/>
          <w:szCs w:val="24"/>
        </w:rPr>
        <w:t>a</w:t>
      </w:r>
      <w:r w:rsidRPr="006E6450">
        <w:rPr>
          <w:sz w:val="24"/>
          <w:szCs w:val="24"/>
        </w:rPr>
        <w:t>na</w:t>
      </w:r>
      <w:r w:rsidRPr="006E6450">
        <w:rPr>
          <w:spacing w:val="3"/>
          <w:sz w:val="24"/>
          <w:szCs w:val="24"/>
        </w:rPr>
        <w:t xml:space="preserve"> </w:t>
      </w:r>
      <w:r w:rsidRPr="006E6450">
        <w:rPr>
          <w:spacing w:val="-1"/>
          <w:sz w:val="24"/>
          <w:szCs w:val="24"/>
        </w:rPr>
        <w:t>w</w:t>
      </w:r>
      <w:r w:rsidRPr="006E6450">
        <w:rPr>
          <w:sz w:val="24"/>
          <w:szCs w:val="24"/>
        </w:rPr>
        <w:t>a</w:t>
      </w:r>
      <w:r w:rsidRPr="006E6450">
        <w:rPr>
          <w:spacing w:val="5"/>
          <w:sz w:val="24"/>
          <w:szCs w:val="24"/>
        </w:rPr>
        <w:t xml:space="preserve"> </w:t>
      </w:r>
      <w:r w:rsidRPr="006E6450">
        <w:rPr>
          <w:spacing w:val="-3"/>
          <w:sz w:val="24"/>
          <w:szCs w:val="24"/>
        </w:rPr>
        <w:t>I</w:t>
      </w:r>
      <w:r w:rsidRPr="006E6450">
        <w:rPr>
          <w:sz w:val="24"/>
          <w:szCs w:val="24"/>
        </w:rPr>
        <w:t>s</w:t>
      </w:r>
      <w:r w:rsidRPr="006E6450">
        <w:rPr>
          <w:spacing w:val="2"/>
          <w:sz w:val="24"/>
          <w:szCs w:val="24"/>
        </w:rPr>
        <w:t>r</w:t>
      </w:r>
      <w:r w:rsidRPr="006E6450">
        <w:rPr>
          <w:spacing w:val="-1"/>
          <w:sz w:val="24"/>
          <w:szCs w:val="24"/>
        </w:rPr>
        <w:t>ae</w:t>
      </w:r>
      <w:r w:rsidRPr="006E6450">
        <w:rPr>
          <w:spacing w:val="1"/>
          <w:sz w:val="24"/>
          <w:szCs w:val="24"/>
        </w:rPr>
        <w:t>l</w:t>
      </w:r>
      <w:r w:rsidRPr="006E6450">
        <w:rPr>
          <w:spacing w:val="3"/>
          <w:sz w:val="24"/>
          <w:szCs w:val="24"/>
        </w:rPr>
        <w:t>i</w:t>
      </w:r>
      <w:r w:rsidRPr="006E6450">
        <w:rPr>
          <w:sz w:val="24"/>
          <w:szCs w:val="24"/>
        </w:rPr>
        <w:t>i</w:t>
      </w:r>
      <w:r w:rsidRPr="006E6450">
        <w:rPr>
          <w:spacing w:val="2"/>
          <w:sz w:val="24"/>
          <w:szCs w:val="24"/>
        </w:rPr>
        <w:t xml:space="preserve"> </w:t>
      </w:r>
      <w:r w:rsidRPr="006E6450">
        <w:rPr>
          <w:spacing w:val="-1"/>
          <w:sz w:val="24"/>
          <w:szCs w:val="24"/>
        </w:rPr>
        <w:t>w</w:t>
      </w:r>
      <w:r w:rsidRPr="006E6450">
        <w:rPr>
          <w:sz w:val="24"/>
          <w:szCs w:val="24"/>
        </w:rPr>
        <w:t>o</w:t>
      </w:r>
      <w:r w:rsidRPr="006E6450">
        <w:rPr>
          <w:spacing w:val="1"/>
          <w:sz w:val="24"/>
          <w:szCs w:val="24"/>
        </w:rPr>
        <w:t>t</w:t>
      </w:r>
      <w:r w:rsidRPr="006E6450">
        <w:rPr>
          <w:sz w:val="24"/>
          <w:szCs w:val="24"/>
        </w:rPr>
        <w:t xml:space="preserve">e </w:t>
      </w:r>
      <w:r w:rsidRPr="006E6450">
        <w:rPr>
          <w:spacing w:val="2"/>
          <w:sz w:val="24"/>
          <w:szCs w:val="24"/>
        </w:rPr>
        <w:t>w</w:t>
      </w:r>
      <w:r w:rsidRPr="006E6450">
        <w:rPr>
          <w:spacing w:val="-1"/>
          <w:sz w:val="24"/>
          <w:szCs w:val="24"/>
        </w:rPr>
        <w:t>a</w:t>
      </w:r>
      <w:r w:rsidRPr="006E6450">
        <w:rPr>
          <w:spacing w:val="1"/>
          <w:sz w:val="24"/>
          <w:szCs w:val="24"/>
        </w:rPr>
        <w:t>li</w:t>
      </w:r>
      <w:r w:rsidRPr="006E6450">
        <w:rPr>
          <w:spacing w:val="-1"/>
          <w:sz w:val="24"/>
          <w:szCs w:val="24"/>
        </w:rPr>
        <w:t>fa</w:t>
      </w:r>
      <w:r w:rsidRPr="006E6450">
        <w:rPr>
          <w:spacing w:val="1"/>
          <w:sz w:val="24"/>
          <w:szCs w:val="24"/>
        </w:rPr>
        <w:t>i</w:t>
      </w:r>
      <w:r w:rsidRPr="006E6450">
        <w:rPr>
          <w:sz w:val="24"/>
          <w:szCs w:val="24"/>
        </w:rPr>
        <w:t>d</w:t>
      </w:r>
      <w:r w:rsidRPr="006E6450">
        <w:rPr>
          <w:spacing w:val="1"/>
          <w:sz w:val="24"/>
          <w:szCs w:val="24"/>
        </w:rPr>
        <w:t>i</w:t>
      </w:r>
      <w:r w:rsidRPr="006E6450">
        <w:rPr>
          <w:sz w:val="24"/>
          <w:szCs w:val="24"/>
        </w:rPr>
        <w:t>ka ku</w:t>
      </w:r>
      <w:r w:rsidRPr="006E6450">
        <w:rPr>
          <w:spacing w:val="1"/>
          <w:sz w:val="24"/>
          <w:szCs w:val="24"/>
        </w:rPr>
        <w:t>t</w:t>
      </w:r>
      <w:r w:rsidRPr="006E6450">
        <w:rPr>
          <w:sz w:val="24"/>
          <w:szCs w:val="24"/>
        </w:rPr>
        <w:t>o</w:t>
      </w:r>
      <w:r w:rsidRPr="006E6450">
        <w:rPr>
          <w:spacing w:val="2"/>
          <w:sz w:val="24"/>
          <w:szCs w:val="24"/>
        </w:rPr>
        <w:t>k</w:t>
      </w:r>
      <w:r w:rsidRPr="006E6450">
        <w:rPr>
          <w:spacing w:val="-1"/>
          <w:sz w:val="24"/>
          <w:szCs w:val="24"/>
        </w:rPr>
        <w:t>a</w:t>
      </w:r>
      <w:r w:rsidRPr="006E6450">
        <w:rPr>
          <w:sz w:val="24"/>
          <w:szCs w:val="24"/>
        </w:rPr>
        <w:t xml:space="preserve">na </w:t>
      </w:r>
      <w:r w:rsidRPr="006E6450">
        <w:rPr>
          <w:spacing w:val="2"/>
          <w:sz w:val="24"/>
          <w:szCs w:val="24"/>
        </w:rPr>
        <w:t>n</w:t>
      </w:r>
      <w:r w:rsidRPr="006E6450">
        <w:rPr>
          <w:sz w:val="24"/>
          <w:szCs w:val="24"/>
        </w:rPr>
        <w:t>a n</w:t>
      </w:r>
      <w:r w:rsidRPr="006E6450">
        <w:rPr>
          <w:spacing w:val="1"/>
          <w:sz w:val="24"/>
          <w:szCs w:val="24"/>
        </w:rPr>
        <w:t>e</w:t>
      </w:r>
      <w:r w:rsidRPr="006E6450">
        <w:rPr>
          <w:spacing w:val="-1"/>
          <w:sz w:val="24"/>
          <w:szCs w:val="24"/>
        </w:rPr>
        <w:t>e</w:t>
      </w:r>
      <w:r w:rsidRPr="006E6450">
        <w:rPr>
          <w:spacing w:val="1"/>
          <w:sz w:val="24"/>
          <w:szCs w:val="24"/>
        </w:rPr>
        <w:t>m</w:t>
      </w:r>
      <w:r w:rsidRPr="006E6450">
        <w:rPr>
          <w:sz w:val="24"/>
          <w:szCs w:val="24"/>
        </w:rPr>
        <w:t>a</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pacing w:val="1"/>
          <w:sz w:val="24"/>
          <w:szCs w:val="24"/>
        </w:rPr>
        <w:t>j</w:t>
      </w:r>
      <w:r w:rsidRPr="006E6450">
        <w:rPr>
          <w:sz w:val="24"/>
          <w:szCs w:val="24"/>
        </w:rPr>
        <w:t>u</w:t>
      </w:r>
      <w:r w:rsidRPr="006E6450">
        <w:rPr>
          <w:spacing w:val="1"/>
          <w:sz w:val="24"/>
          <w:szCs w:val="24"/>
        </w:rPr>
        <w:t>ml</w:t>
      </w:r>
      <w:r w:rsidRPr="006E6450">
        <w:rPr>
          <w:spacing w:val="-1"/>
          <w:sz w:val="24"/>
          <w:szCs w:val="24"/>
        </w:rPr>
        <w:t>a</w:t>
      </w:r>
      <w:r w:rsidRPr="006E6450">
        <w:rPr>
          <w:sz w:val="24"/>
          <w:szCs w:val="24"/>
        </w:rPr>
        <w:t>,</w:t>
      </w:r>
      <w:r w:rsidRPr="006E6450">
        <w:rPr>
          <w:spacing w:val="6"/>
          <w:sz w:val="24"/>
          <w:szCs w:val="24"/>
        </w:rPr>
        <w:t xml:space="preserve"> </w:t>
      </w:r>
      <w:r w:rsidRPr="006E6450">
        <w:rPr>
          <w:sz w:val="24"/>
          <w:szCs w:val="24"/>
        </w:rPr>
        <w:t>h</w:t>
      </w:r>
      <w:r w:rsidRPr="006E6450">
        <w:rPr>
          <w:spacing w:val="-1"/>
          <w:sz w:val="24"/>
          <w:szCs w:val="24"/>
        </w:rPr>
        <w:t>a</w:t>
      </w:r>
      <w:r w:rsidRPr="006E6450">
        <w:rPr>
          <w:spacing w:val="1"/>
          <w:sz w:val="24"/>
          <w:szCs w:val="24"/>
        </w:rPr>
        <w:t>t</w:t>
      </w:r>
      <w:r w:rsidRPr="006E6450">
        <w:rPr>
          <w:sz w:val="24"/>
          <w:szCs w:val="24"/>
        </w:rPr>
        <w:t>a k</w:t>
      </w:r>
      <w:r w:rsidRPr="006E6450">
        <w:rPr>
          <w:spacing w:val="2"/>
          <w:sz w:val="24"/>
          <w:szCs w:val="24"/>
        </w:rPr>
        <w:t>w</w:t>
      </w:r>
      <w:r w:rsidRPr="006E6450">
        <w:rPr>
          <w:sz w:val="24"/>
          <w:szCs w:val="24"/>
        </w:rPr>
        <w:t xml:space="preserve">a </w:t>
      </w:r>
      <w:r w:rsidRPr="006E6450">
        <w:rPr>
          <w:spacing w:val="2"/>
          <w:sz w:val="24"/>
          <w:szCs w:val="24"/>
        </w:rPr>
        <w:t>w</w:t>
      </w:r>
      <w:r w:rsidRPr="006E6450">
        <w:rPr>
          <w:spacing w:val="-1"/>
          <w:sz w:val="24"/>
          <w:szCs w:val="24"/>
        </w:rPr>
        <w:t>a</w:t>
      </w:r>
      <w:r w:rsidRPr="006E6450">
        <w:rPr>
          <w:spacing w:val="1"/>
          <w:sz w:val="24"/>
          <w:szCs w:val="24"/>
        </w:rPr>
        <w:t>l</w:t>
      </w:r>
      <w:r w:rsidRPr="006E6450">
        <w:rPr>
          <w:sz w:val="24"/>
          <w:szCs w:val="24"/>
        </w:rPr>
        <w:t xml:space="preserve">e </w:t>
      </w:r>
      <w:r w:rsidRPr="006E6450">
        <w:rPr>
          <w:spacing w:val="-1"/>
          <w:sz w:val="24"/>
          <w:szCs w:val="24"/>
        </w:rPr>
        <w:t>a</w:t>
      </w:r>
      <w:r w:rsidRPr="006E6450">
        <w:rPr>
          <w:spacing w:val="1"/>
          <w:sz w:val="24"/>
          <w:szCs w:val="24"/>
        </w:rPr>
        <w:t>m</w:t>
      </w:r>
      <w:r w:rsidRPr="006E6450">
        <w:rPr>
          <w:sz w:val="24"/>
          <w:szCs w:val="24"/>
        </w:rPr>
        <w:t>b</w:t>
      </w:r>
      <w:r w:rsidRPr="006E6450">
        <w:rPr>
          <w:spacing w:val="-1"/>
          <w:sz w:val="24"/>
          <w:szCs w:val="24"/>
        </w:rPr>
        <w:t>a</w:t>
      </w:r>
      <w:r w:rsidRPr="006E6450">
        <w:rPr>
          <w:sz w:val="24"/>
          <w:szCs w:val="24"/>
        </w:rPr>
        <w:t>o</w:t>
      </w:r>
      <w:r w:rsidR="00C07B31">
        <w:rPr>
          <w:sz w:val="24"/>
          <w:szCs w:val="24"/>
        </w:rPr>
        <w:t xml:space="preserve"> </w:t>
      </w:r>
      <w:r w:rsidRPr="006E6450">
        <w:rPr>
          <w:sz w:val="24"/>
          <w:szCs w:val="24"/>
        </w:rPr>
        <w:t>h</w:t>
      </w:r>
      <w:r w:rsidRPr="006E6450">
        <w:rPr>
          <w:spacing w:val="-1"/>
          <w:sz w:val="24"/>
          <w:szCs w:val="24"/>
        </w:rPr>
        <w:t>awa</w:t>
      </w:r>
      <w:r w:rsidRPr="006E6450">
        <w:rPr>
          <w:sz w:val="24"/>
          <w:szCs w:val="24"/>
        </w:rPr>
        <w:t>ku</w:t>
      </w:r>
      <w:r w:rsidRPr="006E6450">
        <w:rPr>
          <w:spacing w:val="2"/>
          <w:sz w:val="24"/>
          <w:szCs w:val="24"/>
        </w:rPr>
        <w:t>w</w:t>
      </w:r>
      <w:r w:rsidRPr="006E6450">
        <w:rPr>
          <w:sz w:val="24"/>
          <w:szCs w:val="24"/>
        </w:rPr>
        <w:t>a</w:t>
      </w:r>
      <w:r w:rsidR="00C07B31">
        <w:rPr>
          <w:sz w:val="24"/>
          <w:szCs w:val="24"/>
        </w:rPr>
        <w:t xml:space="preserve"> </w:t>
      </w:r>
      <w:r w:rsidRPr="006E6450">
        <w:rPr>
          <w:sz w:val="24"/>
          <w:szCs w:val="24"/>
        </w:rPr>
        <w:t>na</w:t>
      </w:r>
      <w:r w:rsidR="00C07B31">
        <w:rPr>
          <w:sz w:val="24"/>
          <w:szCs w:val="24"/>
        </w:rPr>
        <w:t xml:space="preserve"> </w:t>
      </w:r>
      <w:r w:rsidRPr="006E6450">
        <w:rPr>
          <w:spacing w:val="1"/>
          <w:sz w:val="24"/>
          <w:szCs w:val="24"/>
        </w:rPr>
        <w:t>im</w:t>
      </w:r>
      <w:r w:rsidRPr="006E6450">
        <w:rPr>
          <w:spacing w:val="-1"/>
          <w:sz w:val="24"/>
          <w:szCs w:val="24"/>
        </w:rPr>
        <w:t>a</w:t>
      </w:r>
      <w:r w:rsidRPr="006E6450">
        <w:rPr>
          <w:sz w:val="24"/>
          <w:szCs w:val="24"/>
        </w:rPr>
        <w:t>ni</w:t>
      </w:r>
      <w:r w:rsidR="00C07B31">
        <w:rPr>
          <w:sz w:val="24"/>
          <w:szCs w:val="24"/>
        </w:rPr>
        <w:t xml:space="preserve"> </w:t>
      </w:r>
      <w:r w:rsidRPr="006E6450">
        <w:rPr>
          <w:spacing w:val="-5"/>
          <w:sz w:val="24"/>
          <w:szCs w:val="24"/>
        </w:rPr>
        <w:t>y</w:t>
      </w:r>
      <w:r w:rsidRPr="006E6450">
        <w:rPr>
          <w:sz w:val="24"/>
          <w:szCs w:val="24"/>
        </w:rPr>
        <w:t>a</w:t>
      </w:r>
      <w:r w:rsidR="00C07B31">
        <w:rPr>
          <w:sz w:val="24"/>
          <w:szCs w:val="24"/>
        </w:rPr>
        <w:t xml:space="preserve"> </w:t>
      </w:r>
      <w:r w:rsidRPr="006E6450">
        <w:rPr>
          <w:spacing w:val="-1"/>
          <w:sz w:val="24"/>
          <w:szCs w:val="24"/>
        </w:rPr>
        <w:t>w</w:t>
      </w:r>
      <w:r w:rsidRPr="006E6450">
        <w:rPr>
          <w:sz w:val="24"/>
          <w:szCs w:val="24"/>
        </w:rPr>
        <w:t>okovu.</w:t>
      </w:r>
      <w:r w:rsidR="00C07B31">
        <w:rPr>
          <w:sz w:val="24"/>
          <w:szCs w:val="24"/>
        </w:rPr>
        <w:t xml:space="preserve"> </w:t>
      </w:r>
      <w:r w:rsidRPr="006E6450">
        <w:rPr>
          <w:spacing w:val="-1"/>
          <w:sz w:val="24"/>
          <w:szCs w:val="24"/>
        </w:rPr>
        <w:t>N</w:t>
      </w:r>
      <w:r w:rsidRPr="006E6450">
        <w:rPr>
          <w:sz w:val="24"/>
          <w:szCs w:val="24"/>
        </w:rPr>
        <w:t>a</w:t>
      </w:r>
      <w:r w:rsidR="00C07B31">
        <w:rPr>
          <w:sz w:val="24"/>
          <w:szCs w:val="24"/>
        </w:rPr>
        <w:t xml:space="preserve"> </w:t>
      </w:r>
      <w:r w:rsidRPr="006E6450">
        <w:rPr>
          <w:sz w:val="24"/>
          <w:szCs w:val="24"/>
        </w:rPr>
        <w:t>Mun</w:t>
      </w:r>
      <w:r w:rsidRPr="006E6450">
        <w:rPr>
          <w:spacing w:val="-2"/>
          <w:sz w:val="24"/>
          <w:szCs w:val="24"/>
        </w:rPr>
        <w:t>g</w:t>
      </w:r>
      <w:r w:rsidRPr="006E6450">
        <w:rPr>
          <w:sz w:val="24"/>
          <w:szCs w:val="24"/>
        </w:rPr>
        <w:t>u</w:t>
      </w:r>
      <w:r w:rsidR="00C07B31">
        <w:rPr>
          <w:sz w:val="24"/>
          <w:szCs w:val="24"/>
        </w:rPr>
        <w:t xml:space="preserve"> </w:t>
      </w:r>
      <w:r w:rsidRPr="006E6450">
        <w:rPr>
          <w:sz w:val="24"/>
          <w:szCs w:val="24"/>
        </w:rPr>
        <w:t>p</w:t>
      </w:r>
      <w:r w:rsidRPr="006E6450">
        <w:rPr>
          <w:spacing w:val="1"/>
          <w:sz w:val="24"/>
          <w:szCs w:val="24"/>
        </w:rPr>
        <w:t>i</w:t>
      </w:r>
      <w:r w:rsidRPr="006E6450">
        <w:rPr>
          <w:sz w:val="24"/>
          <w:szCs w:val="24"/>
        </w:rPr>
        <w:t>a</w:t>
      </w:r>
      <w:r w:rsidR="00C07B31">
        <w:rPr>
          <w:sz w:val="24"/>
          <w:szCs w:val="24"/>
        </w:rPr>
        <w:t xml:space="preserve"> </w:t>
      </w:r>
      <w:r w:rsidRPr="006E6450">
        <w:rPr>
          <w:spacing w:val="-1"/>
          <w:sz w:val="24"/>
          <w:szCs w:val="24"/>
        </w:rPr>
        <w:t>a</w:t>
      </w:r>
      <w:r w:rsidRPr="006E6450">
        <w:rPr>
          <w:spacing w:val="1"/>
          <w:sz w:val="24"/>
          <w:szCs w:val="24"/>
        </w:rPr>
        <w:t>li</w:t>
      </w:r>
      <w:r w:rsidRPr="006E6450">
        <w:rPr>
          <w:sz w:val="24"/>
          <w:szCs w:val="24"/>
        </w:rPr>
        <w:t>o</w:t>
      </w:r>
      <w:r w:rsidRPr="006E6450">
        <w:rPr>
          <w:spacing w:val="2"/>
          <w:sz w:val="24"/>
          <w:szCs w:val="24"/>
        </w:rPr>
        <w:t>n</w:t>
      </w:r>
      <w:r w:rsidRPr="006E6450">
        <w:rPr>
          <w:spacing w:val="-5"/>
          <w:sz w:val="24"/>
          <w:szCs w:val="24"/>
        </w:rPr>
        <w:t>y</w:t>
      </w:r>
      <w:r w:rsidRPr="006E6450">
        <w:rPr>
          <w:spacing w:val="1"/>
          <w:sz w:val="24"/>
          <w:szCs w:val="24"/>
        </w:rPr>
        <w:t>e</w:t>
      </w:r>
      <w:r w:rsidRPr="006E6450">
        <w:rPr>
          <w:sz w:val="24"/>
          <w:szCs w:val="24"/>
        </w:rPr>
        <w:t>sha</w:t>
      </w:r>
      <w:r w:rsidR="00C07B31">
        <w:rPr>
          <w:sz w:val="24"/>
          <w:szCs w:val="24"/>
        </w:rPr>
        <w:t xml:space="preserve"> </w:t>
      </w:r>
      <w:r w:rsidRPr="006E6450">
        <w:rPr>
          <w:sz w:val="24"/>
          <w:szCs w:val="24"/>
        </w:rPr>
        <w:t>n</w:t>
      </w:r>
      <w:r w:rsidRPr="006E6450">
        <w:rPr>
          <w:spacing w:val="-1"/>
          <w:sz w:val="24"/>
          <w:szCs w:val="24"/>
        </w:rPr>
        <w:t>ee</w:t>
      </w:r>
      <w:r w:rsidRPr="006E6450">
        <w:rPr>
          <w:spacing w:val="1"/>
          <w:sz w:val="24"/>
          <w:szCs w:val="24"/>
        </w:rPr>
        <w:t>m</w:t>
      </w:r>
      <w:r w:rsidRPr="006E6450">
        <w:rPr>
          <w:sz w:val="24"/>
          <w:szCs w:val="24"/>
        </w:rPr>
        <w:t>a</w:t>
      </w:r>
      <w:r w:rsidR="00C07B31">
        <w:rPr>
          <w:sz w:val="24"/>
          <w:szCs w:val="24"/>
        </w:rPr>
        <w:t xml:space="preserve"> </w:t>
      </w:r>
      <w:r w:rsidRPr="006E6450">
        <w:rPr>
          <w:spacing w:val="-5"/>
          <w:sz w:val="24"/>
          <w:szCs w:val="24"/>
        </w:rPr>
        <w:t>y</w:t>
      </w:r>
      <w:r w:rsidRPr="006E6450">
        <w:rPr>
          <w:spacing w:val="-1"/>
          <w:sz w:val="24"/>
          <w:szCs w:val="24"/>
        </w:rPr>
        <w:t>a</w:t>
      </w:r>
      <w:r w:rsidRPr="006E6450">
        <w:rPr>
          <w:sz w:val="24"/>
          <w:szCs w:val="24"/>
        </w:rPr>
        <w:t>ke</w:t>
      </w:r>
      <w:r w:rsidR="00C07B31">
        <w:rPr>
          <w:sz w:val="24"/>
          <w:szCs w:val="24"/>
        </w:rPr>
        <w:t xml:space="preserve"> </w:t>
      </w:r>
      <w:r w:rsidRPr="006E6450">
        <w:rPr>
          <w:spacing w:val="-2"/>
          <w:sz w:val="24"/>
          <w:szCs w:val="24"/>
        </w:rPr>
        <w:t>y</w:t>
      </w:r>
      <w:r w:rsidRPr="006E6450">
        <w:rPr>
          <w:sz w:val="24"/>
          <w:szCs w:val="24"/>
        </w:rPr>
        <w:t xml:space="preserve">a </w:t>
      </w:r>
      <w:r w:rsidRPr="006E6450">
        <w:rPr>
          <w:spacing w:val="-1"/>
          <w:sz w:val="24"/>
          <w:szCs w:val="24"/>
        </w:rPr>
        <w:t>w</w:t>
      </w:r>
      <w:r w:rsidRPr="006E6450">
        <w:rPr>
          <w:sz w:val="24"/>
          <w:szCs w:val="24"/>
        </w:rPr>
        <w:t>okovu k</w:t>
      </w:r>
      <w:r w:rsidRPr="006E6450">
        <w:rPr>
          <w:spacing w:val="-1"/>
          <w:sz w:val="24"/>
          <w:szCs w:val="24"/>
        </w:rPr>
        <w:t>w</w:t>
      </w:r>
      <w:r w:rsidRPr="006E6450">
        <w:rPr>
          <w:sz w:val="24"/>
          <w:szCs w:val="24"/>
        </w:rPr>
        <w:t>a</w:t>
      </w:r>
      <w:r w:rsidRPr="006E6450">
        <w:rPr>
          <w:spacing w:val="-1"/>
          <w:sz w:val="24"/>
          <w:szCs w:val="24"/>
        </w:rPr>
        <w:t xml:space="preserve"> we</w:t>
      </w:r>
      <w:r w:rsidRPr="006E6450">
        <w:rPr>
          <w:spacing w:val="2"/>
          <w:sz w:val="24"/>
          <w:szCs w:val="24"/>
        </w:rPr>
        <w:t>n</w:t>
      </w:r>
      <w:r w:rsidRPr="006E6450">
        <w:rPr>
          <w:spacing w:val="-2"/>
          <w:sz w:val="24"/>
          <w:szCs w:val="24"/>
        </w:rPr>
        <w:t>g</w:t>
      </w:r>
      <w:r w:rsidRPr="006E6450">
        <w:rPr>
          <w:sz w:val="24"/>
          <w:szCs w:val="24"/>
        </w:rPr>
        <w:t xml:space="preserve">i </w:t>
      </w:r>
      <w:r w:rsidRPr="006E6450">
        <w:rPr>
          <w:spacing w:val="2"/>
          <w:sz w:val="24"/>
          <w:szCs w:val="24"/>
        </w:rPr>
        <w:t>w</w:t>
      </w:r>
      <w:r w:rsidRPr="006E6450">
        <w:rPr>
          <w:spacing w:val="-1"/>
          <w:sz w:val="24"/>
          <w:szCs w:val="24"/>
        </w:rPr>
        <w:t>a</w:t>
      </w:r>
      <w:r w:rsidRPr="006E6450">
        <w:rPr>
          <w:spacing w:val="1"/>
          <w:sz w:val="24"/>
          <w:szCs w:val="24"/>
        </w:rPr>
        <w:t>li</w:t>
      </w:r>
      <w:r w:rsidRPr="006E6450">
        <w:rPr>
          <w:sz w:val="24"/>
          <w:szCs w:val="24"/>
        </w:rPr>
        <w:t>oku</w:t>
      </w:r>
      <w:r w:rsidRPr="006E6450">
        <w:rPr>
          <w:spacing w:val="-1"/>
          <w:sz w:val="24"/>
          <w:szCs w:val="24"/>
        </w:rPr>
        <w:t>w</w:t>
      </w:r>
      <w:r w:rsidRPr="006E6450">
        <w:rPr>
          <w:sz w:val="24"/>
          <w:szCs w:val="24"/>
        </w:rPr>
        <w:t>a</w:t>
      </w:r>
      <w:r w:rsidRPr="006E6450">
        <w:rPr>
          <w:spacing w:val="1"/>
          <w:sz w:val="24"/>
          <w:szCs w:val="24"/>
        </w:rPr>
        <w:t xml:space="preserve"> </w:t>
      </w:r>
      <w:r w:rsidRPr="006E6450">
        <w:rPr>
          <w:spacing w:val="-3"/>
          <w:sz w:val="24"/>
          <w:szCs w:val="24"/>
        </w:rPr>
        <w:t>I</w:t>
      </w:r>
      <w:r w:rsidRPr="006E6450">
        <w:rPr>
          <w:sz w:val="24"/>
          <w:szCs w:val="24"/>
        </w:rPr>
        <w:t>s</w:t>
      </w:r>
      <w:r w:rsidRPr="006E6450">
        <w:rPr>
          <w:spacing w:val="2"/>
          <w:sz w:val="24"/>
          <w:szCs w:val="24"/>
        </w:rPr>
        <w:t>r</w:t>
      </w:r>
      <w:r w:rsidRPr="006E6450">
        <w:rPr>
          <w:spacing w:val="-1"/>
          <w:sz w:val="24"/>
          <w:szCs w:val="24"/>
        </w:rPr>
        <w:t>ae</w:t>
      </w:r>
      <w:r w:rsidRPr="006E6450">
        <w:rPr>
          <w:spacing w:val="1"/>
          <w:sz w:val="24"/>
          <w:szCs w:val="24"/>
        </w:rPr>
        <w:t>li</w:t>
      </w:r>
      <w:r w:rsidRPr="006E6450">
        <w:rPr>
          <w:sz w:val="24"/>
          <w:szCs w:val="24"/>
        </w:rPr>
        <w:t xml:space="preserve"> na</w:t>
      </w:r>
      <w:r w:rsidRPr="006E6450">
        <w:rPr>
          <w:spacing w:val="-1"/>
          <w:sz w:val="24"/>
          <w:szCs w:val="24"/>
        </w:rPr>
        <w:t xml:space="preserve"> </w:t>
      </w:r>
      <w:r w:rsidRPr="006E6450">
        <w:rPr>
          <w:sz w:val="24"/>
          <w:szCs w:val="24"/>
        </w:rPr>
        <w:t>ku</w:t>
      </w:r>
      <w:r w:rsidRPr="006E6450">
        <w:rPr>
          <w:spacing w:val="-1"/>
          <w:sz w:val="24"/>
          <w:szCs w:val="24"/>
        </w:rPr>
        <w:t>fa</w:t>
      </w:r>
      <w:r w:rsidRPr="006E6450">
        <w:rPr>
          <w:spacing w:val="5"/>
          <w:sz w:val="24"/>
          <w:szCs w:val="24"/>
        </w:rPr>
        <w:t>n</w:t>
      </w:r>
      <w:r w:rsidRPr="006E6450">
        <w:rPr>
          <w:spacing w:val="-5"/>
          <w:sz w:val="24"/>
          <w:szCs w:val="24"/>
        </w:rPr>
        <w:t>y</w:t>
      </w:r>
      <w:r w:rsidRPr="006E6450">
        <w:rPr>
          <w:spacing w:val="3"/>
          <w:sz w:val="24"/>
          <w:szCs w:val="24"/>
        </w:rPr>
        <w:t>i</w:t>
      </w:r>
      <w:r w:rsidRPr="006E6450">
        <w:rPr>
          <w:sz w:val="24"/>
          <w:szCs w:val="24"/>
        </w:rPr>
        <w:t>ka</w:t>
      </w:r>
      <w:r w:rsidRPr="006E6450">
        <w:rPr>
          <w:spacing w:val="-1"/>
          <w:sz w:val="24"/>
          <w:szCs w:val="24"/>
        </w:rPr>
        <w:t xml:space="preserve"> </w:t>
      </w:r>
      <w:r w:rsidRPr="006E6450">
        <w:rPr>
          <w:sz w:val="24"/>
          <w:szCs w:val="24"/>
        </w:rPr>
        <w:t>ku</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s</w:t>
      </w:r>
      <w:r w:rsidRPr="006E6450">
        <w:rPr>
          <w:spacing w:val="-1"/>
          <w:sz w:val="24"/>
          <w:szCs w:val="24"/>
        </w:rPr>
        <w:t>e</w:t>
      </w:r>
      <w:r w:rsidRPr="006E6450">
        <w:rPr>
          <w:spacing w:val="2"/>
          <w:sz w:val="24"/>
          <w:szCs w:val="24"/>
        </w:rPr>
        <w:t>h</w:t>
      </w:r>
      <w:r w:rsidRPr="006E6450">
        <w:rPr>
          <w:spacing w:val="-1"/>
          <w:sz w:val="24"/>
          <w:szCs w:val="24"/>
        </w:rPr>
        <w:t>e</w:t>
      </w:r>
      <w:r w:rsidRPr="006E6450">
        <w:rPr>
          <w:spacing w:val="1"/>
          <w:sz w:val="24"/>
          <w:szCs w:val="24"/>
        </w:rPr>
        <w:t>m</w:t>
      </w:r>
      <w:r w:rsidRPr="006E6450">
        <w:rPr>
          <w:sz w:val="24"/>
          <w:szCs w:val="24"/>
        </w:rPr>
        <w:t>u</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pacing w:val="-3"/>
          <w:sz w:val="24"/>
          <w:szCs w:val="24"/>
        </w:rPr>
        <w:t>I</w:t>
      </w:r>
      <w:r w:rsidRPr="006E6450">
        <w:rPr>
          <w:sz w:val="24"/>
          <w:szCs w:val="24"/>
        </w:rPr>
        <w:t>s</w:t>
      </w:r>
      <w:r w:rsidRPr="006E6450">
        <w:rPr>
          <w:spacing w:val="2"/>
          <w:sz w:val="24"/>
          <w:szCs w:val="24"/>
        </w:rPr>
        <w:t>r</w:t>
      </w:r>
      <w:r w:rsidRPr="006E6450">
        <w:rPr>
          <w:spacing w:val="-1"/>
          <w:sz w:val="24"/>
          <w:szCs w:val="24"/>
        </w:rPr>
        <w:t>a</w:t>
      </w:r>
      <w:r w:rsidRPr="006E6450">
        <w:rPr>
          <w:spacing w:val="1"/>
          <w:sz w:val="24"/>
          <w:szCs w:val="24"/>
        </w:rPr>
        <w:t>eli</w:t>
      </w:r>
      <w:r w:rsidRPr="006E6450">
        <w:rPr>
          <w:sz w:val="24"/>
          <w:szCs w:val="24"/>
        </w:rPr>
        <w:t>.</w:t>
      </w:r>
    </w:p>
    <w:p w:rsidR="008E67B2" w:rsidRPr="006E6450" w:rsidRDefault="00226745" w:rsidP="00C07B31">
      <w:pPr>
        <w:tabs>
          <w:tab w:val="left" w:pos="8640"/>
        </w:tabs>
        <w:ind w:firstLine="720"/>
        <w:jc w:val="both"/>
        <w:rPr>
          <w:sz w:val="24"/>
          <w:szCs w:val="24"/>
        </w:rPr>
      </w:pPr>
      <w:r w:rsidRPr="006E6450">
        <w:rPr>
          <w:sz w:val="24"/>
          <w:szCs w:val="24"/>
        </w:rPr>
        <w:t>M</w:t>
      </w:r>
      <w:r w:rsidRPr="006E6450">
        <w:rPr>
          <w:spacing w:val="-1"/>
          <w:sz w:val="24"/>
          <w:szCs w:val="24"/>
        </w:rPr>
        <w:t>w</w:t>
      </w:r>
      <w:r w:rsidRPr="006E6450">
        <w:rPr>
          <w:spacing w:val="1"/>
          <w:sz w:val="24"/>
          <w:szCs w:val="24"/>
        </w:rPr>
        <w:t>i</w:t>
      </w:r>
      <w:r w:rsidRPr="006E6450">
        <w:rPr>
          <w:sz w:val="24"/>
          <w:szCs w:val="24"/>
        </w:rPr>
        <w:t>sho</w:t>
      </w:r>
      <w:r w:rsidRPr="006E6450">
        <w:rPr>
          <w:spacing w:val="1"/>
          <w:sz w:val="24"/>
          <w:szCs w:val="24"/>
        </w:rPr>
        <w:t xml:space="preserve"> </w:t>
      </w:r>
      <w:r w:rsidRPr="006E6450">
        <w:rPr>
          <w:spacing w:val="-1"/>
          <w:sz w:val="24"/>
          <w:szCs w:val="24"/>
        </w:rPr>
        <w:t>w</w:t>
      </w:r>
      <w:r w:rsidRPr="006E6450">
        <w:rPr>
          <w:sz w:val="24"/>
          <w:szCs w:val="24"/>
        </w:rPr>
        <w:t>a</w:t>
      </w:r>
      <w:r w:rsidRPr="006E6450">
        <w:rPr>
          <w:spacing w:val="4"/>
          <w:sz w:val="24"/>
          <w:szCs w:val="24"/>
        </w:rPr>
        <w:t xml:space="preserve"> </w:t>
      </w:r>
      <w:r w:rsidRPr="006E6450">
        <w:rPr>
          <w:spacing w:val="-5"/>
          <w:sz w:val="24"/>
          <w:szCs w:val="24"/>
        </w:rPr>
        <w:t>y</w:t>
      </w:r>
      <w:r w:rsidRPr="006E6450">
        <w:rPr>
          <w:sz w:val="24"/>
          <w:szCs w:val="24"/>
        </w:rPr>
        <w:t>o</w:t>
      </w:r>
      <w:r w:rsidRPr="006E6450">
        <w:rPr>
          <w:spacing w:val="1"/>
          <w:sz w:val="24"/>
          <w:szCs w:val="24"/>
        </w:rPr>
        <w:t>t</w:t>
      </w:r>
      <w:r w:rsidRPr="006E6450">
        <w:rPr>
          <w:spacing w:val="-1"/>
          <w:sz w:val="24"/>
          <w:szCs w:val="24"/>
        </w:rPr>
        <w:t>e</w:t>
      </w:r>
      <w:r w:rsidRPr="006E6450">
        <w:rPr>
          <w:sz w:val="24"/>
          <w:szCs w:val="24"/>
        </w:rPr>
        <w:t>,</w:t>
      </w:r>
      <w:r w:rsidRPr="006E6450">
        <w:rPr>
          <w:spacing w:val="1"/>
          <w:sz w:val="24"/>
          <w:szCs w:val="24"/>
        </w:rPr>
        <w:t xml:space="preserve"> </w:t>
      </w:r>
      <w:r w:rsidRPr="006E6450">
        <w:rPr>
          <w:spacing w:val="-1"/>
          <w:sz w:val="24"/>
          <w:szCs w:val="24"/>
        </w:rPr>
        <w:t>Da</w:t>
      </w:r>
      <w:r w:rsidRPr="006E6450">
        <w:rPr>
          <w:sz w:val="24"/>
          <w:szCs w:val="24"/>
        </w:rPr>
        <w:t>udi</w:t>
      </w:r>
      <w:r w:rsidRPr="006E6450">
        <w:rPr>
          <w:spacing w:val="4"/>
          <w:sz w:val="24"/>
          <w:szCs w:val="24"/>
        </w:rPr>
        <w:t xml:space="preserve"> </w:t>
      </w:r>
      <w:r w:rsidRPr="006E6450">
        <w:rPr>
          <w:spacing w:val="-1"/>
          <w:sz w:val="24"/>
          <w:szCs w:val="24"/>
        </w:rPr>
        <w:t>a</w:t>
      </w:r>
      <w:r w:rsidRPr="006E6450">
        <w:rPr>
          <w:spacing w:val="1"/>
          <w:sz w:val="24"/>
          <w:szCs w:val="24"/>
        </w:rPr>
        <w:t>li</w:t>
      </w:r>
      <w:r w:rsidRPr="006E6450">
        <w:rPr>
          <w:sz w:val="24"/>
          <w:szCs w:val="24"/>
        </w:rPr>
        <w:t>pok</w:t>
      </w:r>
      <w:r w:rsidRPr="006E6450">
        <w:rPr>
          <w:spacing w:val="-1"/>
          <w:sz w:val="24"/>
          <w:szCs w:val="24"/>
        </w:rPr>
        <w:t>e</w:t>
      </w:r>
      <w:r w:rsidRPr="006E6450">
        <w:rPr>
          <w:sz w:val="24"/>
          <w:szCs w:val="24"/>
        </w:rPr>
        <w:t>a uk</w:t>
      </w:r>
      <w:r w:rsidRPr="006E6450">
        <w:rPr>
          <w:spacing w:val="1"/>
          <w:sz w:val="24"/>
          <w:szCs w:val="24"/>
        </w:rPr>
        <w:t>a</w:t>
      </w:r>
      <w:r w:rsidRPr="006E6450">
        <w:rPr>
          <w:spacing w:val="-1"/>
          <w:sz w:val="24"/>
          <w:szCs w:val="24"/>
        </w:rPr>
        <w:t>r</w:t>
      </w:r>
      <w:r w:rsidRPr="006E6450">
        <w:rPr>
          <w:spacing w:val="1"/>
          <w:sz w:val="24"/>
          <w:szCs w:val="24"/>
        </w:rPr>
        <w:t>im</w:t>
      </w:r>
      <w:r w:rsidRPr="006E6450">
        <w:rPr>
          <w:sz w:val="24"/>
          <w:szCs w:val="24"/>
        </w:rPr>
        <w:t>u</w:t>
      </w:r>
      <w:r w:rsidRPr="006E6450">
        <w:rPr>
          <w:spacing w:val="1"/>
          <w:sz w:val="24"/>
          <w:szCs w:val="24"/>
        </w:rPr>
        <w:t xml:space="preserve"> </w:t>
      </w:r>
      <w:r w:rsidRPr="006E6450">
        <w:rPr>
          <w:spacing w:val="-1"/>
          <w:sz w:val="24"/>
          <w:szCs w:val="24"/>
        </w:rPr>
        <w:t>w</w:t>
      </w:r>
      <w:r w:rsidRPr="006E6450">
        <w:rPr>
          <w:sz w:val="24"/>
          <w:szCs w:val="24"/>
        </w:rPr>
        <w:t xml:space="preserve">a </w:t>
      </w:r>
      <w:r w:rsidRPr="006E6450">
        <w:rPr>
          <w:spacing w:val="2"/>
          <w:sz w:val="24"/>
          <w:szCs w:val="24"/>
        </w:rPr>
        <w:t>k</w:t>
      </w:r>
      <w:r w:rsidRPr="006E6450">
        <w:rPr>
          <w:spacing w:val="1"/>
          <w:sz w:val="24"/>
          <w:szCs w:val="24"/>
        </w:rPr>
        <w:t>i</w:t>
      </w:r>
      <w:r w:rsidRPr="006E6450">
        <w:rPr>
          <w:sz w:val="24"/>
          <w:szCs w:val="24"/>
        </w:rPr>
        <w:t>un</w:t>
      </w:r>
      <w:r w:rsidRPr="006E6450">
        <w:rPr>
          <w:spacing w:val="-2"/>
          <w:sz w:val="24"/>
          <w:szCs w:val="24"/>
        </w:rPr>
        <w:t>g</w:t>
      </w:r>
      <w:r w:rsidRPr="006E6450">
        <w:rPr>
          <w:sz w:val="24"/>
          <w:szCs w:val="24"/>
        </w:rPr>
        <w:t>u</w:t>
      </w:r>
      <w:r w:rsidRPr="006E6450">
        <w:rPr>
          <w:spacing w:val="1"/>
          <w:sz w:val="24"/>
          <w:szCs w:val="24"/>
        </w:rPr>
        <w:t xml:space="preserve"> </w:t>
      </w:r>
      <w:r w:rsidRPr="006E6450">
        <w:rPr>
          <w:spacing w:val="-1"/>
          <w:sz w:val="24"/>
          <w:szCs w:val="24"/>
        </w:rPr>
        <w:t>w</w:t>
      </w:r>
      <w:r w:rsidRPr="006E6450">
        <w:rPr>
          <w:sz w:val="24"/>
          <w:szCs w:val="24"/>
        </w:rPr>
        <w:t>a</w:t>
      </w:r>
      <w:r w:rsidRPr="006E6450">
        <w:rPr>
          <w:spacing w:val="2"/>
          <w:sz w:val="24"/>
          <w:szCs w:val="24"/>
        </w:rPr>
        <w:t xml:space="preserve"> </w:t>
      </w:r>
      <w:r w:rsidRPr="006E6450">
        <w:rPr>
          <w:spacing w:val="1"/>
          <w:sz w:val="24"/>
          <w:szCs w:val="24"/>
        </w:rPr>
        <w:t>j</w:t>
      </w:r>
      <w:r w:rsidRPr="006E6450">
        <w:rPr>
          <w:sz w:val="24"/>
          <w:szCs w:val="24"/>
        </w:rPr>
        <w:t>u</w:t>
      </w:r>
      <w:r w:rsidRPr="006E6450">
        <w:rPr>
          <w:spacing w:val="1"/>
          <w:sz w:val="24"/>
          <w:szCs w:val="24"/>
        </w:rPr>
        <w:t>ml</w:t>
      </w:r>
      <w:r w:rsidRPr="006E6450">
        <w:rPr>
          <w:spacing w:val="-1"/>
          <w:sz w:val="24"/>
          <w:szCs w:val="24"/>
        </w:rPr>
        <w:t>a</w:t>
      </w:r>
      <w:r w:rsidRPr="006E6450">
        <w:rPr>
          <w:sz w:val="24"/>
          <w:szCs w:val="24"/>
        </w:rPr>
        <w:t>,</w:t>
      </w:r>
      <w:r w:rsidRPr="006E6450">
        <w:rPr>
          <w:spacing w:val="1"/>
          <w:sz w:val="24"/>
          <w:szCs w:val="24"/>
        </w:rPr>
        <w:t xml:space="preserve"> </w:t>
      </w:r>
      <w:r w:rsidRPr="006E6450">
        <w:rPr>
          <w:sz w:val="24"/>
          <w:szCs w:val="24"/>
        </w:rPr>
        <w:t>na n</w:t>
      </w:r>
      <w:r w:rsidRPr="006E6450">
        <w:rPr>
          <w:spacing w:val="1"/>
          <w:sz w:val="24"/>
          <w:szCs w:val="24"/>
        </w:rPr>
        <w:t>eem</w:t>
      </w:r>
      <w:r w:rsidRPr="006E6450">
        <w:rPr>
          <w:sz w:val="24"/>
          <w:szCs w:val="24"/>
        </w:rPr>
        <w:t>a</w:t>
      </w:r>
      <w:r w:rsidRPr="006E6450">
        <w:rPr>
          <w:spacing w:val="2"/>
          <w:sz w:val="24"/>
          <w:szCs w:val="24"/>
        </w:rPr>
        <w:t xml:space="preserve"> </w:t>
      </w:r>
      <w:r w:rsidRPr="006E6450">
        <w:rPr>
          <w:spacing w:val="-5"/>
          <w:sz w:val="24"/>
          <w:szCs w:val="24"/>
        </w:rPr>
        <w:t>y</w:t>
      </w:r>
      <w:r w:rsidRPr="006E6450">
        <w:rPr>
          <w:sz w:val="24"/>
          <w:szCs w:val="24"/>
        </w:rPr>
        <w:t xml:space="preserve">a </w:t>
      </w:r>
      <w:r w:rsidRPr="006E6450">
        <w:rPr>
          <w:spacing w:val="-1"/>
          <w:sz w:val="24"/>
          <w:szCs w:val="24"/>
        </w:rPr>
        <w:t>w</w:t>
      </w:r>
      <w:r w:rsidRPr="006E6450">
        <w:rPr>
          <w:sz w:val="24"/>
          <w:szCs w:val="24"/>
        </w:rPr>
        <w:t>okovu</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2"/>
          <w:sz w:val="24"/>
          <w:szCs w:val="24"/>
        </w:rPr>
        <w:t xml:space="preserve"> </w:t>
      </w:r>
      <w:r w:rsidRPr="006E6450">
        <w:rPr>
          <w:sz w:val="24"/>
          <w:szCs w:val="24"/>
        </w:rPr>
        <w:t>n</w:t>
      </w:r>
      <w:r w:rsidRPr="006E6450">
        <w:rPr>
          <w:spacing w:val="1"/>
          <w:sz w:val="24"/>
          <w:szCs w:val="24"/>
        </w:rPr>
        <w:t>ji</w:t>
      </w:r>
      <w:r w:rsidRPr="006E6450">
        <w:rPr>
          <w:sz w:val="24"/>
          <w:szCs w:val="24"/>
        </w:rPr>
        <w:t xml:space="preserve">a </w:t>
      </w:r>
      <w:r w:rsidRPr="006E6450">
        <w:rPr>
          <w:spacing w:val="1"/>
          <w:sz w:val="24"/>
          <w:szCs w:val="24"/>
        </w:rPr>
        <w:t>ma</w:t>
      </w:r>
      <w:r w:rsidRPr="006E6450">
        <w:rPr>
          <w:spacing w:val="-1"/>
          <w:sz w:val="24"/>
          <w:szCs w:val="24"/>
        </w:rPr>
        <w:t>a</w:t>
      </w:r>
      <w:r w:rsidRPr="006E6450">
        <w:rPr>
          <w:spacing w:val="1"/>
          <w:sz w:val="24"/>
          <w:szCs w:val="24"/>
        </w:rPr>
        <w:t>l</w:t>
      </w:r>
      <w:r w:rsidRPr="006E6450">
        <w:rPr>
          <w:sz w:val="24"/>
          <w:szCs w:val="24"/>
        </w:rPr>
        <w:t>u</w:t>
      </w:r>
      <w:r w:rsidRPr="006E6450">
        <w:rPr>
          <w:spacing w:val="1"/>
          <w:sz w:val="24"/>
          <w:szCs w:val="24"/>
        </w:rPr>
        <w:t>m</w:t>
      </w:r>
      <w:r w:rsidRPr="006E6450">
        <w:rPr>
          <w:sz w:val="24"/>
          <w:szCs w:val="24"/>
        </w:rPr>
        <w:t>u</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 xml:space="preserve">a </w:t>
      </w:r>
      <w:r w:rsidRPr="006E6450">
        <w:rPr>
          <w:spacing w:val="1"/>
          <w:sz w:val="24"/>
          <w:szCs w:val="24"/>
        </w:rPr>
        <w:t>mt</w:t>
      </w:r>
      <w:r w:rsidRPr="006E6450">
        <w:rPr>
          <w:spacing w:val="-1"/>
          <w:sz w:val="24"/>
          <w:szCs w:val="24"/>
        </w:rPr>
        <w:t>e</w:t>
      </w:r>
      <w:r w:rsidRPr="006E6450">
        <w:rPr>
          <w:sz w:val="24"/>
          <w:szCs w:val="24"/>
        </w:rPr>
        <w:t>u</w:t>
      </w:r>
      <w:r w:rsidRPr="006E6450">
        <w:rPr>
          <w:spacing w:val="1"/>
          <w:sz w:val="24"/>
          <w:szCs w:val="24"/>
        </w:rPr>
        <w:t>l</w:t>
      </w:r>
      <w:r w:rsidRPr="006E6450">
        <w:rPr>
          <w:sz w:val="24"/>
          <w:szCs w:val="24"/>
        </w:rPr>
        <w:t>e</w:t>
      </w:r>
      <w:r w:rsidRPr="006E6450">
        <w:rPr>
          <w:spacing w:val="2"/>
          <w:sz w:val="24"/>
          <w:szCs w:val="24"/>
        </w:rPr>
        <w:t xml:space="preserve"> </w:t>
      </w:r>
      <w:r w:rsidRPr="006E6450">
        <w:rPr>
          <w:spacing w:val="1"/>
          <w:sz w:val="24"/>
          <w:szCs w:val="24"/>
        </w:rPr>
        <w:t>m</w:t>
      </w:r>
      <w:r w:rsidRPr="006E6450">
        <w:rPr>
          <w:spacing w:val="-1"/>
          <w:sz w:val="24"/>
          <w:szCs w:val="24"/>
        </w:rPr>
        <w:t>wa</w:t>
      </w:r>
      <w:r w:rsidRPr="006E6450">
        <w:rPr>
          <w:sz w:val="24"/>
          <w:szCs w:val="24"/>
        </w:rPr>
        <w:t>k</w:t>
      </w:r>
      <w:r w:rsidRPr="006E6450">
        <w:rPr>
          <w:spacing w:val="1"/>
          <w:sz w:val="24"/>
          <w:szCs w:val="24"/>
        </w:rPr>
        <w:t>i</w:t>
      </w:r>
      <w:r w:rsidRPr="006E6450">
        <w:rPr>
          <w:spacing w:val="3"/>
          <w:sz w:val="24"/>
          <w:szCs w:val="24"/>
        </w:rPr>
        <w:t>l</w:t>
      </w:r>
      <w:r w:rsidRPr="006E6450">
        <w:rPr>
          <w:spacing w:val="1"/>
          <w:sz w:val="24"/>
          <w:szCs w:val="24"/>
        </w:rPr>
        <w:t>i</w:t>
      </w:r>
      <w:r w:rsidRPr="006E6450">
        <w:rPr>
          <w:sz w:val="24"/>
          <w:szCs w:val="24"/>
        </w:rPr>
        <w:t>shi</w:t>
      </w:r>
      <w:r w:rsidRPr="006E6450">
        <w:rPr>
          <w:spacing w:val="1"/>
          <w:sz w:val="24"/>
          <w:szCs w:val="24"/>
        </w:rPr>
        <w:t xml:space="preserve"> </w:t>
      </w:r>
      <w:r w:rsidRPr="006E6450">
        <w:rPr>
          <w:spacing w:val="-1"/>
          <w:sz w:val="24"/>
          <w:szCs w:val="24"/>
        </w:rPr>
        <w:t>w</w:t>
      </w:r>
      <w:r w:rsidRPr="006E6450">
        <w:rPr>
          <w:sz w:val="24"/>
          <w:szCs w:val="24"/>
        </w:rPr>
        <w:t xml:space="preserve">a </w:t>
      </w:r>
      <w:r w:rsidRPr="006E6450">
        <w:rPr>
          <w:spacing w:val="2"/>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l</w:t>
      </w:r>
      <w:r w:rsidRPr="006E6450">
        <w:rPr>
          <w:sz w:val="24"/>
          <w:szCs w:val="24"/>
        </w:rPr>
        <w:t>a</w:t>
      </w:r>
      <w:r w:rsidRPr="006E6450">
        <w:rPr>
          <w:spacing w:val="2"/>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w:t>
      </w:r>
      <w:r w:rsidRPr="006E6450">
        <w:rPr>
          <w:spacing w:val="3"/>
          <w:sz w:val="24"/>
          <w:szCs w:val="24"/>
        </w:rPr>
        <w:t xml:space="preserve"> </w:t>
      </w:r>
      <w:r w:rsidRPr="006E6450">
        <w:rPr>
          <w:sz w:val="24"/>
          <w:szCs w:val="24"/>
        </w:rPr>
        <w:t>k</w:t>
      </w:r>
      <w:r w:rsidRPr="006E6450">
        <w:rPr>
          <w:spacing w:val="-1"/>
          <w:sz w:val="24"/>
          <w:szCs w:val="24"/>
        </w:rPr>
        <w:t>a</w:t>
      </w:r>
      <w:r w:rsidRPr="006E6450">
        <w:rPr>
          <w:spacing w:val="1"/>
          <w:sz w:val="24"/>
          <w:szCs w:val="24"/>
        </w:rPr>
        <w:t>t</w:t>
      </w:r>
      <w:r w:rsidRPr="006E6450">
        <w:rPr>
          <w:sz w:val="24"/>
          <w:szCs w:val="24"/>
        </w:rPr>
        <w:t>ika</w:t>
      </w:r>
      <w:r w:rsidRPr="006E6450">
        <w:rPr>
          <w:spacing w:val="2"/>
          <w:sz w:val="24"/>
          <w:szCs w:val="24"/>
        </w:rPr>
        <w:t xml:space="preserve"> 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l</w:t>
      </w:r>
      <w:r w:rsidRPr="006E6450">
        <w:rPr>
          <w:sz w:val="24"/>
          <w:szCs w:val="24"/>
        </w:rPr>
        <w:t>a k</w:t>
      </w:r>
      <w:r w:rsidRPr="006E6450">
        <w:rPr>
          <w:spacing w:val="1"/>
          <w:sz w:val="24"/>
          <w:szCs w:val="24"/>
        </w:rPr>
        <w:t>i</w:t>
      </w:r>
      <w:r w:rsidRPr="006E6450">
        <w:rPr>
          <w:spacing w:val="-1"/>
          <w:sz w:val="24"/>
          <w:szCs w:val="24"/>
        </w:rPr>
        <w:t>fa</w:t>
      </w:r>
      <w:r w:rsidRPr="006E6450">
        <w:rPr>
          <w:spacing w:val="1"/>
          <w:sz w:val="24"/>
          <w:szCs w:val="24"/>
        </w:rPr>
        <w:t>lm</w:t>
      </w:r>
      <w:r w:rsidRPr="006E6450">
        <w:rPr>
          <w:spacing w:val="-1"/>
          <w:sz w:val="24"/>
          <w:szCs w:val="24"/>
        </w:rPr>
        <w:t>e</w:t>
      </w:r>
      <w:r w:rsidRPr="006E6450">
        <w:rPr>
          <w:sz w:val="24"/>
          <w:szCs w:val="24"/>
        </w:rPr>
        <w:t>.</w:t>
      </w:r>
      <w:r w:rsidRPr="006E6450">
        <w:rPr>
          <w:spacing w:val="1"/>
          <w:sz w:val="24"/>
          <w:szCs w:val="24"/>
        </w:rPr>
        <w:t xml:space="preserve"> </w:t>
      </w:r>
      <w:r w:rsidRPr="006E6450">
        <w:rPr>
          <w:spacing w:val="-1"/>
          <w:sz w:val="24"/>
          <w:szCs w:val="24"/>
        </w:rPr>
        <w:t>N</w:t>
      </w:r>
      <w:r w:rsidRPr="006E6450">
        <w:rPr>
          <w:sz w:val="24"/>
          <w:szCs w:val="24"/>
        </w:rPr>
        <w:t>a</w:t>
      </w:r>
      <w:r w:rsidRPr="006E6450">
        <w:rPr>
          <w:spacing w:val="3"/>
          <w:sz w:val="24"/>
          <w:szCs w:val="24"/>
        </w:rPr>
        <w:t xml:space="preserve"> </w:t>
      </w:r>
      <w:r w:rsidRPr="006E6450">
        <w:rPr>
          <w:sz w:val="24"/>
          <w:szCs w:val="24"/>
        </w:rPr>
        <w:t>upo</w:t>
      </w:r>
      <w:r w:rsidRPr="006E6450">
        <w:rPr>
          <w:spacing w:val="1"/>
          <w:sz w:val="24"/>
          <w:szCs w:val="24"/>
        </w:rPr>
        <w:t>l</w:t>
      </w:r>
      <w:r w:rsidRPr="006E6450">
        <w:rPr>
          <w:sz w:val="24"/>
          <w:szCs w:val="24"/>
        </w:rPr>
        <w:t>e</w:t>
      </w:r>
      <w:r w:rsidRPr="006E6450">
        <w:rPr>
          <w:spacing w:val="3"/>
          <w:sz w:val="24"/>
          <w:szCs w:val="24"/>
        </w:rPr>
        <w:t xml:space="preserve"> </w:t>
      </w:r>
      <w:r w:rsidRPr="006E6450">
        <w:rPr>
          <w:spacing w:val="-1"/>
          <w:sz w:val="24"/>
          <w:szCs w:val="24"/>
        </w:rPr>
        <w:t>a</w:t>
      </w:r>
      <w:r w:rsidRPr="006E6450">
        <w:rPr>
          <w:spacing w:val="1"/>
          <w:sz w:val="24"/>
          <w:szCs w:val="24"/>
        </w:rPr>
        <w:t>li</w:t>
      </w:r>
      <w:r w:rsidRPr="006E6450">
        <w:rPr>
          <w:sz w:val="24"/>
          <w:szCs w:val="24"/>
        </w:rPr>
        <w:t>oo</w:t>
      </w:r>
      <w:r w:rsidRPr="006E6450">
        <w:rPr>
          <w:spacing w:val="2"/>
          <w:sz w:val="24"/>
          <w:szCs w:val="24"/>
        </w:rPr>
        <w:t>n</w:t>
      </w:r>
      <w:r w:rsidRPr="006E6450">
        <w:rPr>
          <w:spacing w:val="-5"/>
          <w:sz w:val="24"/>
          <w:szCs w:val="24"/>
        </w:rPr>
        <w:t>y</w:t>
      </w:r>
      <w:r w:rsidRPr="006E6450">
        <w:rPr>
          <w:spacing w:val="-1"/>
          <w:sz w:val="24"/>
          <w:szCs w:val="24"/>
        </w:rPr>
        <w:t>e</w:t>
      </w:r>
      <w:r w:rsidRPr="006E6450">
        <w:rPr>
          <w:sz w:val="24"/>
          <w:szCs w:val="24"/>
        </w:rPr>
        <w:t>s</w:t>
      </w:r>
      <w:r w:rsidRPr="006E6450">
        <w:rPr>
          <w:spacing w:val="2"/>
          <w:sz w:val="24"/>
          <w:szCs w:val="24"/>
        </w:rPr>
        <w:t>h</w:t>
      </w:r>
      <w:r w:rsidRPr="006E6450">
        <w:rPr>
          <w:sz w:val="24"/>
          <w:szCs w:val="24"/>
        </w:rPr>
        <w:t>a Mu</w:t>
      </w:r>
      <w:r w:rsidRPr="006E6450">
        <w:rPr>
          <w:spacing w:val="2"/>
          <w:sz w:val="24"/>
          <w:szCs w:val="24"/>
        </w:rPr>
        <w:t>n</w:t>
      </w:r>
      <w:r w:rsidRPr="006E6450">
        <w:rPr>
          <w:spacing w:val="-2"/>
          <w:sz w:val="24"/>
          <w:szCs w:val="24"/>
        </w:rPr>
        <w:t>g</w:t>
      </w:r>
      <w:r w:rsidRPr="006E6450">
        <w:rPr>
          <w:sz w:val="24"/>
          <w:szCs w:val="24"/>
        </w:rPr>
        <w:t>u</w:t>
      </w:r>
      <w:r w:rsidRPr="006E6450">
        <w:rPr>
          <w:spacing w:val="1"/>
          <w:sz w:val="24"/>
          <w:szCs w:val="24"/>
        </w:rPr>
        <w:t xml:space="preserve"> </w:t>
      </w:r>
      <w:r w:rsidRPr="006E6450">
        <w:rPr>
          <w:spacing w:val="2"/>
          <w:sz w:val="24"/>
          <w:szCs w:val="24"/>
        </w:rPr>
        <w:t>k</w:t>
      </w:r>
      <w:r w:rsidRPr="006E6450">
        <w:rPr>
          <w:spacing w:val="-1"/>
          <w:sz w:val="24"/>
          <w:szCs w:val="24"/>
        </w:rPr>
        <w:t>w</w:t>
      </w:r>
      <w:r w:rsidRPr="006E6450">
        <w:rPr>
          <w:sz w:val="24"/>
          <w:szCs w:val="24"/>
        </w:rPr>
        <w:t>a</w:t>
      </w:r>
      <w:r w:rsidRPr="006E6450">
        <w:rPr>
          <w:spacing w:val="3"/>
          <w:sz w:val="24"/>
          <w:szCs w:val="24"/>
        </w:rPr>
        <w:t xml:space="preserve"> </w:t>
      </w:r>
      <w:r w:rsidRPr="006E6450">
        <w:rPr>
          <w:spacing w:val="-1"/>
          <w:sz w:val="24"/>
          <w:szCs w:val="24"/>
        </w:rPr>
        <w:t>Da</w:t>
      </w:r>
      <w:r w:rsidRPr="006E6450">
        <w:rPr>
          <w:spacing w:val="2"/>
          <w:sz w:val="24"/>
          <w:szCs w:val="24"/>
        </w:rPr>
        <w:t>u</w:t>
      </w:r>
      <w:r w:rsidRPr="006E6450">
        <w:rPr>
          <w:sz w:val="24"/>
          <w:szCs w:val="24"/>
        </w:rPr>
        <w:t>di</w:t>
      </w:r>
      <w:r w:rsidRPr="006E6450">
        <w:rPr>
          <w:spacing w:val="2"/>
          <w:sz w:val="24"/>
          <w:szCs w:val="24"/>
        </w:rPr>
        <w:t xml:space="preserve"> </w:t>
      </w:r>
      <w:r w:rsidRPr="006E6450">
        <w:rPr>
          <w:sz w:val="24"/>
          <w:szCs w:val="24"/>
        </w:rPr>
        <w:t>u</w:t>
      </w:r>
      <w:r w:rsidRPr="006E6450">
        <w:rPr>
          <w:spacing w:val="1"/>
          <w:sz w:val="24"/>
          <w:szCs w:val="24"/>
        </w:rPr>
        <w:t>li</w:t>
      </w:r>
      <w:r w:rsidRPr="006E6450">
        <w:rPr>
          <w:spacing w:val="-1"/>
          <w:sz w:val="24"/>
          <w:szCs w:val="24"/>
        </w:rPr>
        <w:t>r</w:t>
      </w:r>
      <w:r w:rsidRPr="006E6450">
        <w:rPr>
          <w:spacing w:val="1"/>
          <w:sz w:val="24"/>
          <w:szCs w:val="24"/>
        </w:rPr>
        <w:t>it</w:t>
      </w:r>
      <w:r w:rsidRPr="006E6450">
        <w:rPr>
          <w:sz w:val="24"/>
          <w:szCs w:val="24"/>
        </w:rPr>
        <w:t>h</w:t>
      </w:r>
      <w:r w:rsidRPr="006E6450">
        <w:rPr>
          <w:spacing w:val="1"/>
          <w:sz w:val="24"/>
          <w:szCs w:val="24"/>
        </w:rPr>
        <w:t>i</w:t>
      </w:r>
      <w:r w:rsidRPr="006E6450">
        <w:rPr>
          <w:sz w:val="24"/>
          <w:szCs w:val="24"/>
        </w:rPr>
        <w:t>sh</w:t>
      </w:r>
      <w:r w:rsidRPr="006E6450">
        <w:rPr>
          <w:spacing w:val="-1"/>
          <w:sz w:val="24"/>
          <w:szCs w:val="24"/>
        </w:rPr>
        <w:t>w</w:t>
      </w:r>
      <w:r w:rsidRPr="006E6450">
        <w:rPr>
          <w:sz w:val="24"/>
          <w:szCs w:val="24"/>
        </w:rPr>
        <w:t>a p</w:t>
      </w:r>
      <w:r w:rsidRPr="006E6450">
        <w:rPr>
          <w:spacing w:val="1"/>
          <w:sz w:val="24"/>
          <w:szCs w:val="24"/>
        </w:rPr>
        <w:t>i</w:t>
      </w:r>
      <w:r w:rsidRPr="006E6450">
        <w:rPr>
          <w:sz w:val="24"/>
          <w:szCs w:val="24"/>
        </w:rPr>
        <w:t>a k</w:t>
      </w:r>
      <w:r w:rsidRPr="006E6450">
        <w:rPr>
          <w:spacing w:val="2"/>
          <w:sz w:val="24"/>
          <w:szCs w:val="24"/>
        </w:rPr>
        <w:t>w</w:t>
      </w:r>
      <w:r w:rsidRPr="006E6450">
        <w:rPr>
          <w:sz w:val="24"/>
          <w:szCs w:val="24"/>
        </w:rPr>
        <w:t>a</w:t>
      </w:r>
      <w:r w:rsidRPr="006E6450">
        <w:rPr>
          <w:spacing w:val="3"/>
          <w:sz w:val="24"/>
          <w:szCs w:val="24"/>
        </w:rPr>
        <w:t xml:space="preserve"> </w:t>
      </w:r>
      <w:r w:rsidRPr="006E6450">
        <w:rPr>
          <w:spacing w:val="-1"/>
          <w:sz w:val="24"/>
          <w:szCs w:val="24"/>
        </w:rPr>
        <w:t>wa</w:t>
      </w:r>
      <w:r w:rsidRPr="006E6450">
        <w:rPr>
          <w:spacing w:val="1"/>
          <w:sz w:val="24"/>
          <w:szCs w:val="24"/>
        </w:rPr>
        <w:t>t</w:t>
      </w:r>
      <w:r w:rsidRPr="006E6450">
        <w:rPr>
          <w:sz w:val="24"/>
          <w:szCs w:val="24"/>
        </w:rPr>
        <w:t>u</w:t>
      </w:r>
      <w:r w:rsidRPr="006E6450">
        <w:rPr>
          <w:spacing w:val="1"/>
          <w:sz w:val="24"/>
          <w:szCs w:val="24"/>
        </w:rPr>
        <w:t xml:space="preserve"> </w:t>
      </w:r>
      <w:r w:rsidRPr="006E6450">
        <w:rPr>
          <w:spacing w:val="-1"/>
          <w:sz w:val="24"/>
          <w:szCs w:val="24"/>
        </w:rPr>
        <w:t>w</w:t>
      </w:r>
      <w:r w:rsidRPr="006E6450">
        <w:rPr>
          <w:sz w:val="24"/>
          <w:szCs w:val="24"/>
        </w:rPr>
        <w:t>a</w:t>
      </w:r>
      <w:r w:rsidRPr="006E6450">
        <w:rPr>
          <w:spacing w:val="3"/>
          <w:sz w:val="24"/>
          <w:szCs w:val="24"/>
        </w:rPr>
        <w:t xml:space="preserve">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 xml:space="preserve">no </w:t>
      </w:r>
      <w:r w:rsidRPr="006E6450">
        <w:rPr>
          <w:spacing w:val="-1"/>
          <w:sz w:val="24"/>
          <w:szCs w:val="24"/>
        </w:rPr>
        <w:t>a</w:t>
      </w:r>
      <w:r w:rsidRPr="006E6450">
        <w:rPr>
          <w:spacing w:val="1"/>
          <w:sz w:val="24"/>
          <w:szCs w:val="24"/>
        </w:rPr>
        <w:t>li</w:t>
      </w:r>
      <w:r w:rsidRPr="006E6450">
        <w:rPr>
          <w:sz w:val="24"/>
          <w:szCs w:val="24"/>
        </w:rPr>
        <w:t>o</w:t>
      </w:r>
      <w:r w:rsidRPr="006E6450">
        <w:rPr>
          <w:spacing w:val="-1"/>
          <w:sz w:val="24"/>
          <w:szCs w:val="24"/>
        </w:rPr>
        <w:t>wa</w:t>
      </w:r>
      <w:r w:rsidRPr="006E6450">
        <w:rPr>
          <w:sz w:val="24"/>
          <w:szCs w:val="24"/>
        </w:rPr>
        <w:t>w</w:t>
      </w:r>
      <w:r w:rsidRPr="006E6450">
        <w:rPr>
          <w:spacing w:val="-1"/>
          <w:sz w:val="24"/>
          <w:szCs w:val="24"/>
        </w:rPr>
        <w:t>a</w:t>
      </w:r>
      <w:r w:rsidRPr="006E6450">
        <w:rPr>
          <w:sz w:val="24"/>
          <w:szCs w:val="24"/>
        </w:rPr>
        <w:t>k</w:t>
      </w:r>
      <w:r w:rsidRPr="006E6450">
        <w:rPr>
          <w:spacing w:val="1"/>
          <w:sz w:val="24"/>
          <w:szCs w:val="24"/>
        </w:rPr>
        <w:t>ili</w:t>
      </w:r>
      <w:r w:rsidRPr="006E6450">
        <w:rPr>
          <w:sz w:val="24"/>
          <w:szCs w:val="24"/>
        </w:rPr>
        <w:t>sh</w:t>
      </w:r>
      <w:r w:rsidRPr="006E6450">
        <w:rPr>
          <w:spacing w:val="-1"/>
          <w:sz w:val="24"/>
          <w:szCs w:val="24"/>
        </w:rPr>
        <w:t>a</w:t>
      </w:r>
      <w:r w:rsidRPr="006E6450">
        <w:rPr>
          <w:sz w:val="24"/>
          <w:szCs w:val="24"/>
        </w:rPr>
        <w:t>:</w:t>
      </w:r>
      <w:r w:rsidRPr="006E6450">
        <w:rPr>
          <w:spacing w:val="1"/>
          <w:sz w:val="24"/>
          <w:szCs w:val="24"/>
        </w:rPr>
        <w:t xml:space="preserve"> </w:t>
      </w:r>
      <w:r w:rsidRPr="006E6450">
        <w:rPr>
          <w:spacing w:val="-1"/>
          <w:sz w:val="24"/>
          <w:szCs w:val="24"/>
        </w:rPr>
        <w:t>wa</w:t>
      </w:r>
      <w:r w:rsidRPr="006E6450">
        <w:rPr>
          <w:spacing w:val="2"/>
          <w:sz w:val="24"/>
          <w:szCs w:val="24"/>
        </w:rPr>
        <w:t>n</w:t>
      </w:r>
      <w:r w:rsidRPr="006E6450">
        <w:rPr>
          <w:sz w:val="24"/>
          <w:szCs w:val="24"/>
        </w:rPr>
        <w:t>a</w:t>
      </w:r>
      <w:r w:rsidRPr="006E6450">
        <w:rPr>
          <w:spacing w:val="2"/>
          <w:sz w:val="24"/>
          <w:szCs w:val="24"/>
        </w:rPr>
        <w:t xml:space="preserve"> </w:t>
      </w:r>
      <w:r w:rsidRPr="006E6450">
        <w:rPr>
          <w:sz w:val="24"/>
          <w:szCs w:val="24"/>
        </w:rPr>
        <w:t>w</w:t>
      </w:r>
      <w:r w:rsidRPr="006E6450">
        <w:rPr>
          <w:spacing w:val="-1"/>
          <w:sz w:val="24"/>
          <w:szCs w:val="24"/>
        </w:rPr>
        <w:t>a</w:t>
      </w:r>
      <w:r w:rsidRPr="006E6450">
        <w:rPr>
          <w:sz w:val="24"/>
          <w:szCs w:val="24"/>
        </w:rPr>
        <w:t xml:space="preserve">ke </w:t>
      </w:r>
      <w:r w:rsidRPr="006E6450">
        <w:rPr>
          <w:spacing w:val="2"/>
          <w:sz w:val="24"/>
          <w:szCs w:val="24"/>
        </w:rPr>
        <w:t>w</w:t>
      </w:r>
      <w:r w:rsidRPr="006E6450">
        <w:rPr>
          <w:sz w:val="24"/>
          <w:szCs w:val="24"/>
        </w:rPr>
        <w:t>a k</w:t>
      </w:r>
      <w:r w:rsidRPr="006E6450">
        <w:rPr>
          <w:spacing w:val="1"/>
          <w:sz w:val="24"/>
          <w:szCs w:val="24"/>
        </w:rPr>
        <w:t>i</w:t>
      </w:r>
      <w:r w:rsidRPr="006E6450">
        <w:rPr>
          <w:spacing w:val="2"/>
          <w:sz w:val="24"/>
          <w:szCs w:val="24"/>
        </w:rPr>
        <w:t>f</w:t>
      </w:r>
      <w:r w:rsidRPr="006E6450">
        <w:rPr>
          <w:spacing w:val="-1"/>
          <w:sz w:val="24"/>
          <w:szCs w:val="24"/>
        </w:rPr>
        <w:t>a</w:t>
      </w:r>
      <w:r w:rsidRPr="006E6450">
        <w:rPr>
          <w:spacing w:val="1"/>
          <w:sz w:val="24"/>
          <w:szCs w:val="24"/>
        </w:rPr>
        <w:t>lm</w:t>
      </w:r>
      <w:r w:rsidRPr="006E6450">
        <w:rPr>
          <w:spacing w:val="-1"/>
          <w:sz w:val="24"/>
          <w:szCs w:val="24"/>
        </w:rPr>
        <w:t>e</w:t>
      </w:r>
      <w:r w:rsidRPr="006E6450">
        <w:rPr>
          <w:sz w:val="24"/>
          <w:szCs w:val="24"/>
        </w:rPr>
        <w:t>,</w:t>
      </w:r>
      <w:r w:rsidRPr="006E6450">
        <w:rPr>
          <w:spacing w:val="1"/>
          <w:sz w:val="24"/>
          <w:szCs w:val="24"/>
        </w:rPr>
        <w:t xml:space="preserve"> t</w:t>
      </w:r>
      <w:r w:rsidRPr="006E6450">
        <w:rPr>
          <w:spacing w:val="-1"/>
          <w:sz w:val="24"/>
          <w:szCs w:val="24"/>
        </w:rPr>
        <w:t>a</w:t>
      </w:r>
      <w:r w:rsidRPr="006E6450">
        <w:rPr>
          <w:spacing w:val="1"/>
          <w:sz w:val="24"/>
          <w:szCs w:val="24"/>
        </w:rPr>
        <w:t>i</w:t>
      </w:r>
      <w:r w:rsidRPr="006E6450">
        <w:rPr>
          <w:spacing w:val="-1"/>
          <w:sz w:val="24"/>
          <w:szCs w:val="24"/>
        </w:rPr>
        <w:t>f</w:t>
      </w:r>
      <w:r w:rsidRPr="006E6450">
        <w:rPr>
          <w:sz w:val="24"/>
          <w:szCs w:val="24"/>
        </w:rPr>
        <w:t>a</w:t>
      </w:r>
      <w:r w:rsidRPr="006E6450">
        <w:rPr>
          <w:spacing w:val="2"/>
          <w:sz w:val="24"/>
          <w:szCs w:val="24"/>
        </w:rPr>
        <w:t xml:space="preserve"> </w:t>
      </w:r>
      <w:r w:rsidRPr="006E6450">
        <w:rPr>
          <w:spacing w:val="1"/>
          <w:sz w:val="24"/>
          <w:szCs w:val="24"/>
        </w:rPr>
        <w:t>l</w:t>
      </w:r>
      <w:r w:rsidRPr="006E6450">
        <w:rPr>
          <w:sz w:val="24"/>
          <w:szCs w:val="24"/>
        </w:rPr>
        <w:t>a</w:t>
      </w:r>
      <w:r w:rsidRPr="006E6450">
        <w:rPr>
          <w:spacing w:val="2"/>
          <w:sz w:val="24"/>
          <w:szCs w:val="24"/>
        </w:rPr>
        <w:t xml:space="preserve"> </w:t>
      </w:r>
      <w:r w:rsidRPr="006E6450">
        <w:rPr>
          <w:spacing w:val="-3"/>
          <w:sz w:val="24"/>
          <w:szCs w:val="24"/>
        </w:rPr>
        <w:t>I</w:t>
      </w:r>
      <w:r w:rsidRPr="006E6450">
        <w:rPr>
          <w:sz w:val="24"/>
          <w:szCs w:val="24"/>
        </w:rPr>
        <w:t>s</w:t>
      </w:r>
      <w:r w:rsidRPr="006E6450">
        <w:rPr>
          <w:spacing w:val="-1"/>
          <w:sz w:val="24"/>
          <w:szCs w:val="24"/>
        </w:rPr>
        <w:t>r</w:t>
      </w:r>
      <w:r w:rsidRPr="006E6450">
        <w:rPr>
          <w:spacing w:val="1"/>
          <w:sz w:val="24"/>
          <w:szCs w:val="24"/>
        </w:rPr>
        <w:t>a</w:t>
      </w:r>
      <w:r w:rsidRPr="006E6450">
        <w:rPr>
          <w:spacing w:val="-1"/>
          <w:sz w:val="24"/>
          <w:szCs w:val="24"/>
        </w:rPr>
        <w:t>e</w:t>
      </w:r>
      <w:r w:rsidRPr="006E6450">
        <w:rPr>
          <w:spacing w:val="1"/>
          <w:sz w:val="24"/>
          <w:szCs w:val="24"/>
        </w:rPr>
        <w:t>li</w:t>
      </w:r>
      <w:r w:rsidRPr="006E6450">
        <w:rPr>
          <w:sz w:val="24"/>
          <w:szCs w:val="24"/>
        </w:rPr>
        <w:t>i</w:t>
      </w:r>
      <w:r w:rsidRPr="006E6450">
        <w:rPr>
          <w:spacing w:val="1"/>
          <w:sz w:val="24"/>
          <w:szCs w:val="24"/>
        </w:rPr>
        <w:t xml:space="preserve"> </w:t>
      </w:r>
      <w:r w:rsidRPr="006E6450">
        <w:rPr>
          <w:sz w:val="24"/>
          <w:szCs w:val="24"/>
        </w:rPr>
        <w:t xml:space="preserve">na </w:t>
      </w:r>
      <w:r w:rsidRPr="006E6450">
        <w:rPr>
          <w:spacing w:val="2"/>
          <w:sz w:val="24"/>
          <w:szCs w:val="24"/>
        </w:rPr>
        <w:t>w</w:t>
      </w:r>
      <w:r w:rsidRPr="006E6450">
        <w:rPr>
          <w:spacing w:val="-1"/>
          <w:sz w:val="24"/>
          <w:szCs w:val="24"/>
        </w:rPr>
        <w:t>a</w:t>
      </w:r>
      <w:r w:rsidRPr="006E6450">
        <w:rPr>
          <w:spacing w:val="1"/>
          <w:sz w:val="24"/>
          <w:szCs w:val="24"/>
        </w:rPr>
        <w:t>t</w:t>
      </w:r>
      <w:r w:rsidRPr="006E6450">
        <w:rPr>
          <w:sz w:val="24"/>
          <w:szCs w:val="24"/>
        </w:rPr>
        <w:t>u</w:t>
      </w:r>
      <w:r w:rsidRPr="006E6450">
        <w:rPr>
          <w:spacing w:val="1"/>
          <w:sz w:val="24"/>
          <w:szCs w:val="24"/>
        </w:rPr>
        <w:t xml:space="preserve"> </w:t>
      </w:r>
      <w:r w:rsidRPr="006E6450">
        <w:rPr>
          <w:spacing w:val="-1"/>
          <w:sz w:val="24"/>
          <w:szCs w:val="24"/>
        </w:rPr>
        <w:t>w</w:t>
      </w:r>
      <w:r w:rsidRPr="006E6450">
        <w:rPr>
          <w:sz w:val="24"/>
          <w:szCs w:val="24"/>
        </w:rPr>
        <w:t>a</w:t>
      </w:r>
      <w:r w:rsidRPr="006E6450">
        <w:rPr>
          <w:spacing w:val="2"/>
          <w:sz w:val="24"/>
          <w:szCs w:val="24"/>
        </w:rPr>
        <w:t xml:space="preserve"> </w:t>
      </w:r>
      <w:r w:rsidRPr="006E6450">
        <w:rPr>
          <w:spacing w:val="1"/>
          <w:sz w:val="24"/>
          <w:szCs w:val="24"/>
        </w:rPr>
        <w:t>m</w:t>
      </w:r>
      <w:r w:rsidRPr="006E6450">
        <w:rPr>
          <w:spacing w:val="-1"/>
          <w:sz w:val="24"/>
          <w:szCs w:val="24"/>
        </w:rPr>
        <w:t>a</w:t>
      </w:r>
      <w:r w:rsidRPr="006E6450">
        <w:rPr>
          <w:spacing w:val="1"/>
          <w:sz w:val="24"/>
          <w:szCs w:val="24"/>
        </w:rPr>
        <w:t>t</w:t>
      </w:r>
      <w:r w:rsidRPr="006E6450">
        <w:rPr>
          <w:spacing w:val="-1"/>
          <w:sz w:val="24"/>
          <w:szCs w:val="24"/>
        </w:rPr>
        <w:t>a</w:t>
      </w:r>
      <w:r w:rsidRPr="006E6450">
        <w:rPr>
          <w:spacing w:val="1"/>
          <w:sz w:val="24"/>
          <w:szCs w:val="24"/>
        </w:rPr>
        <w:t>i</w:t>
      </w:r>
      <w:r w:rsidRPr="006E6450">
        <w:rPr>
          <w:spacing w:val="-1"/>
          <w:sz w:val="24"/>
          <w:szCs w:val="24"/>
        </w:rPr>
        <w:t>f</w:t>
      </w:r>
      <w:r w:rsidRPr="006E6450">
        <w:rPr>
          <w:sz w:val="24"/>
          <w:szCs w:val="24"/>
        </w:rPr>
        <w:t xml:space="preserve">a </w:t>
      </w:r>
      <w:r w:rsidRPr="006E6450">
        <w:rPr>
          <w:spacing w:val="-1"/>
          <w:sz w:val="24"/>
          <w:szCs w:val="24"/>
        </w:rPr>
        <w:t>w</w:t>
      </w:r>
      <w:r w:rsidRPr="006E6450">
        <w:rPr>
          <w:sz w:val="24"/>
          <w:szCs w:val="24"/>
        </w:rPr>
        <w:t>o</w:t>
      </w:r>
      <w:r w:rsidRPr="006E6450">
        <w:rPr>
          <w:spacing w:val="3"/>
          <w:sz w:val="24"/>
          <w:szCs w:val="24"/>
        </w:rPr>
        <w:t>t</w:t>
      </w:r>
      <w:r w:rsidRPr="006E6450">
        <w:rPr>
          <w:sz w:val="24"/>
          <w:szCs w:val="24"/>
        </w:rPr>
        <w:t xml:space="preserve">e </w:t>
      </w:r>
      <w:r w:rsidRPr="006E6450">
        <w:rPr>
          <w:spacing w:val="-1"/>
          <w:sz w:val="24"/>
          <w:szCs w:val="24"/>
        </w:rPr>
        <w:t>wa</w:t>
      </w:r>
      <w:r w:rsidRPr="006E6450">
        <w:rPr>
          <w:spacing w:val="1"/>
          <w:sz w:val="24"/>
          <w:szCs w:val="24"/>
        </w:rPr>
        <w:t>li</w:t>
      </w:r>
      <w:r w:rsidRPr="006E6450">
        <w:rPr>
          <w:sz w:val="24"/>
          <w:szCs w:val="24"/>
        </w:rPr>
        <w:t>o</w:t>
      </w:r>
      <w:r w:rsidRPr="006E6450">
        <w:rPr>
          <w:spacing w:val="-1"/>
          <w:sz w:val="24"/>
          <w:szCs w:val="24"/>
        </w:rPr>
        <w:t>fa</w:t>
      </w:r>
      <w:r w:rsidRPr="006E6450">
        <w:rPr>
          <w:spacing w:val="5"/>
          <w:sz w:val="24"/>
          <w:szCs w:val="24"/>
        </w:rPr>
        <w:t>n</w:t>
      </w:r>
      <w:r w:rsidRPr="006E6450">
        <w:rPr>
          <w:spacing w:val="-5"/>
          <w:sz w:val="24"/>
          <w:szCs w:val="24"/>
        </w:rPr>
        <w:t>y</w:t>
      </w:r>
      <w:r w:rsidRPr="006E6450">
        <w:rPr>
          <w:spacing w:val="1"/>
          <w:sz w:val="24"/>
          <w:szCs w:val="24"/>
        </w:rPr>
        <w:t>i</w:t>
      </w:r>
      <w:r w:rsidRPr="006E6450">
        <w:rPr>
          <w:sz w:val="24"/>
          <w:szCs w:val="24"/>
        </w:rPr>
        <w:t>ka ku</w:t>
      </w:r>
      <w:r w:rsidRPr="006E6450">
        <w:rPr>
          <w:spacing w:val="2"/>
          <w:sz w:val="24"/>
          <w:szCs w:val="24"/>
        </w:rPr>
        <w:t>w</w:t>
      </w:r>
      <w:r w:rsidRPr="006E6450">
        <w:rPr>
          <w:sz w:val="24"/>
          <w:szCs w:val="24"/>
        </w:rPr>
        <w:t>a s</w:t>
      </w:r>
      <w:r w:rsidRPr="006E6450">
        <w:rPr>
          <w:spacing w:val="-1"/>
          <w:sz w:val="24"/>
          <w:szCs w:val="24"/>
        </w:rPr>
        <w:t>e</w:t>
      </w:r>
      <w:r w:rsidRPr="006E6450">
        <w:rPr>
          <w:sz w:val="24"/>
          <w:szCs w:val="24"/>
        </w:rPr>
        <w:t>h</w:t>
      </w:r>
      <w:r w:rsidRPr="006E6450">
        <w:rPr>
          <w:spacing w:val="1"/>
          <w:sz w:val="24"/>
          <w:szCs w:val="24"/>
        </w:rPr>
        <w:t>em</w:t>
      </w:r>
      <w:r w:rsidRPr="006E6450">
        <w:rPr>
          <w:sz w:val="24"/>
          <w:szCs w:val="24"/>
        </w:rPr>
        <w:t>u</w:t>
      </w:r>
      <w:r w:rsidRPr="006E6450">
        <w:rPr>
          <w:spacing w:val="3"/>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Pr="006E6450">
        <w:rPr>
          <w:spacing w:val="-3"/>
          <w:sz w:val="24"/>
          <w:szCs w:val="24"/>
        </w:rPr>
        <w:t>I</w:t>
      </w:r>
      <w:r w:rsidRPr="006E6450">
        <w:rPr>
          <w:spacing w:val="3"/>
          <w:sz w:val="24"/>
          <w:szCs w:val="24"/>
        </w:rPr>
        <w:t>s</w:t>
      </w:r>
      <w:r w:rsidRPr="006E6450">
        <w:rPr>
          <w:spacing w:val="-1"/>
          <w:sz w:val="24"/>
          <w:szCs w:val="24"/>
        </w:rPr>
        <w:t>rae</w:t>
      </w:r>
      <w:r w:rsidRPr="006E6450">
        <w:rPr>
          <w:spacing w:val="1"/>
          <w:sz w:val="24"/>
          <w:szCs w:val="24"/>
        </w:rPr>
        <w:t>li</w:t>
      </w:r>
      <w:r w:rsidRPr="006E6450">
        <w:rPr>
          <w:sz w:val="24"/>
          <w:szCs w:val="24"/>
        </w:rPr>
        <w:t>i.</w:t>
      </w:r>
      <w:r w:rsidRPr="006E6450">
        <w:rPr>
          <w:spacing w:val="1"/>
          <w:sz w:val="24"/>
          <w:szCs w:val="24"/>
        </w:rPr>
        <w:t xml:space="preserve"> </w:t>
      </w:r>
      <w:r w:rsidRPr="006E6450">
        <w:rPr>
          <w:spacing w:val="-1"/>
          <w:sz w:val="24"/>
          <w:szCs w:val="24"/>
        </w:rPr>
        <w:t>Kw</w:t>
      </w:r>
      <w:r w:rsidRPr="006E6450">
        <w:rPr>
          <w:sz w:val="24"/>
          <w:szCs w:val="24"/>
        </w:rPr>
        <w:t xml:space="preserve">a </w:t>
      </w:r>
      <w:r w:rsidRPr="006E6450">
        <w:rPr>
          <w:spacing w:val="1"/>
          <w:sz w:val="24"/>
          <w:szCs w:val="24"/>
        </w:rPr>
        <w:t>m</w:t>
      </w:r>
      <w:r w:rsidRPr="006E6450">
        <w:rPr>
          <w:sz w:val="24"/>
          <w:szCs w:val="24"/>
        </w:rPr>
        <w:t>u</w:t>
      </w:r>
      <w:r w:rsidRPr="006E6450">
        <w:rPr>
          <w:spacing w:val="3"/>
          <w:sz w:val="24"/>
          <w:szCs w:val="24"/>
        </w:rPr>
        <w:t>j</w:t>
      </w:r>
      <w:r w:rsidRPr="006E6450">
        <w:rPr>
          <w:spacing w:val="1"/>
          <w:sz w:val="24"/>
          <w:szCs w:val="24"/>
        </w:rPr>
        <w:t>i</w:t>
      </w:r>
      <w:r w:rsidRPr="006E6450">
        <w:rPr>
          <w:sz w:val="24"/>
          <w:szCs w:val="24"/>
        </w:rPr>
        <w:t>bu</w:t>
      </w:r>
      <w:r w:rsidRPr="006E6450">
        <w:rPr>
          <w:spacing w:val="1"/>
          <w:sz w:val="24"/>
          <w:szCs w:val="24"/>
        </w:rPr>
        <w:t xml:space="preserve"> </w:t>
      </w:r>
      <w:r w:rsidRPr="006E6450">
        <w:rPr>
          <w:spacing w:val="-1"/>
          <w:sz w:val="24"/>
          <w:szCs w:val="24"/>
        </w:rPr>
        <w:t>w</w:t>
      </w:r>
      <w:r w:rsidRPr="006E6450">
        <w:rPr>
          <w:sz w:val="24"/>
          <w:szCs w:val="24"/>
        </w:rPr>
        <w:t>a h</w:t>
      </w:r>
      <w:r w:rsidRPr="006E6450">
        <w:rPr>
          <w:spacing w:val="-1"/>
          <w:sz w:val="24"/>
          <w:szCs w:val="24"/>
        </w:rPr>
        <w:t>e</w:t>
      </w:r>
      <w:r w:rsidRPr="006E6450">
        <w:rPr>
          <w:sz w:val="24"/>
          <w:szCs w:val="24"/>
        </w:rPr>
        <w:t>k</w:t>
      </w:r>
      <w:r w:rsidRPr="006E6450">
        <w:rPr>
          <w:spacing w:val="1"/>
          <w:sz w:val="24"/>
          <w:szCs w:val="24"/>
        </w:rPr>
        <w:t>im</w:t>
      </w:r>
      <w:r w:rsidRPr="006E6450">
        <w:rPr>
          <w:sz w:val="24"/>
          <w:szCs w:val="24"/>
        </w:rPr>
        <w:t>a</w:t>
      </w:r>
      <w:r w:rsidRPr="006E6450">
        <w:rPr>
          <w:spacing w:val="4"/>
          <w:sz w:val="24"/>
          <w:szCs w:val="24"/>
        </w:rPr>
        <w:t xml:space="preserve"> </w:t>
      </w:r>
      <w:r w:rsidRPr="006E6450">
        <w:rPr>
          <w:spacing w:val="-5"/>
          <w:sz w:val="24"/>
          <w:szCs w:val="24"/>
        </w:rPr>
        <w:t>y</w:t>
      </w:r>
      <w:r w:rsidRPr="006E6450">
        <w:rPr>
          <w:sz w:val="24"/>
          <w:szCs w:val="24"/>
        </w:rPr>
        <w:t>a Mu</w:t>
      </w:r>
      <w:r w:rsidRPr="006E6450">
        <w:rPr>
          <w:spacing w:val="2"/>
          <w:sz w:val="24"/>
          <w:szCs w:val="24"/>
        </w:rPr>
        <w:t>n</w:t>
      </w:r>
      <w:r w:rsidRPr="006E6450">
        <w:rPr>
          <w:sz w:val="24"/>
          <w:szCs w:val="24"/>
        </w:rPr>
        <w:t>gu</w:t>
      </w:r>
      <w:r w:rsidRPr="006E6450">
        <w:rPr>
          <w:spacing w:val="1"/>
          <w:sz w:val="24"/>
          <w:szCs w:val="24"/>
        </w:rPr>
        <w:t xml:space="preserve"> i</w:t>
      </w:r>
      <w:r w:rsidRPr="006E6450">
        <w:rPr>
          <w:sz w:val="24"/>
          <w:szCs w:val="24"/>
        </w:rPr>
        <w:t>s</w:t>
      </w:r>
      <w:r w:rsidRPr="006E6450">
        <w:rPr>
          <w:spacing w:val="3"/>
          <w:sz w:val="24"/>
          <w:szCs w:val="24"/>
        </w:rPr>
        <w:t>i</w:t>
      </w:r>
      <w:r w:rsidRPr="006E6450">
        <w:rPr>
          <w:spacing w:val="-7"/>
          <w:sz w:val="24"/>
          <w:szCs w:val="24"/>
        </w:rPr>
        <w:t>y</w:t>
      </w:r>
      <w:r w:rsidRPr="006E6450">
        <w:rPr>
          <w:spacing w:val="2"/>
          <w:sz w:val="24"/>
          <w:szCs w:val="24"/>
        </w:rPr>
        <w:t>o</w:t>
      </w:r>
      <w:r w:rsidRPr="006E6450">
        <w:rPr>
          <w:spacing w:val="-1"/>
          <w:sz w:val="24"/>
          <w:szCs w:val="24"/>
        </w:rPr>
        <w:t>e</w:t>
      </w:r>
      <w:r w:rsidRPr="006E6450">
        <w:rPr>
          <w:spacing w:val="1"/>
          <w:sz w:val="24"/>
          <w:szCs w:val="24"/>
        </w:rPr>
        <w:t>l</w:t>
      </w:r>
      <w:r w:rsidRPr="006E6450">
        <w:rPr>
          <w:spacing w:val="-1"/>
          <w:sz w:val="24"/>
          <w:szCs w:val="24"/>
        </w:rPr>
        <w:t>e</w:t>
      </w:r>
      <w:r w:rsidRPr="006E6450">
        <w:rPr>
          <w:spacing w:val="2"/>
          <w:sz w:val="24"/>
          <w:szCs w:val="24"/>
        </w:rPr>
        <w:t>z</w:t>
      </w:r>
      <w:r w:rsidRPr="006E6450">
        <w:rPr>
          <w:spacing w:val="-1"/>
          <w:sz w:val="24"/>
          <w:szCs w:val="24"/>
        </w:rPr>
        <w:t>e</w:t>
      </w:r>
      <w:r w:rsidRPr="006E6450">
        <w:rPr>
          <w:sz w:val="24"/>
          <w:szCs w:val="24"/>
        </w:rPr>
        <w:t>k</w:t>
      </w:r>
      <w:r w:rsidRPr="006E6450">
        <w:rPr>
          <w:spacing w:val="-1"/>
          <w:sz w:val="24"/>
          <w:szCs w:val="24"/>
        </w:rPr>
        <w:t>a, w</w:t>
      </w:r>
      <w:r w:rsidRPr="006E6450">
        <w:rPr>
          <w:sz w:val="24"/>
          <w:szCs w:val="24"/>
        </w:rPr>
        <w:t xml:space="preserve">ote </w:t>
      </w:r>
      <w:r w:rsidRPr="006E6450">
        <w:rPr>
          <w:spacing w:val="-1"/>
          <w:sz w:val="24"/>
          <w:szCs w:val="24"/>
        </w:rPr>
        <w:t>wa</w:t>
      </w:r>
      <w:r w:rsidRPr="006E6450">
        <w:rPr>
          <w:sz w:val="24"/>
          <w:szCs w:val="24"/>
        </w:rPr>
        <w:t>lip</w:t>
      </w:r>
      <w:r w:rsidRPr="006E6450">
        <w:rPr>
          <w:spacing w:val="-1"/>
          <w:sz w:val="24"/>
          <w:szCs w:val="24"/>
        </w:rPr>
        <w:t>a</w:t>
      </w:r>
      <w:r w:rsidRPr="006E6450">
        <w:rPr>
          <w:sz w:val="24"/>
          <w:szCs w:val="24"/>
        </w:rPr>
        <w:t>ta n</w:t>
      </w:r>
      <w:r w:rsidRPr="006E6450">
        <w:rPr>
          <w:spacing w:val="1"/>
          <w:sz w:val="24"/>
          <w:szCs w:val="24"/>
        </w:rPr>
        <w:t>e</w:t>
      </w:r>
      <w:r w:rsidRPr="006E6450">
        <w:rPr>
          <w:spacing w:val="-1"/>
          <w:sz w:val="24"/>
          <w:szCs w:val="24"/>
        </w:rPr>
        <w:t>e</w:t>
      </w:r>
      <w:r w:rsidRPr="006E6450">
        <w:rPr>
          <w:sz w:val="24"/>
          <w:szCs w:val="24"/>
        </w:rPr>
        <w:t>ma</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z w:val="24"/>
          <w:szCs w:val="24"/>
        </w:rPr>
        <w:t>juml</w:t>
      </w:r>
      <w:r w:rsidRPr="006E6450">
        <w:rPr>
          <w:spacing w:val="-1"/>
          <w:sz w:val="24"/>
          <w:szCs w:val="24"/>
        </w:rPr>
        <w:t>a</w:t>
      </w:r>
      <w:r w:rsidRPr="006E6450">
        <w:rPr>
          <w:sz w:val="24"/>
          <w:szCs w:val="24"/>
        </w:rPr>
        <w:t>,</w:t>
      </w:r>
      <w:r w:rsidRPr="006E6450">
        <w:rPr>
          <w:spacing w:val="1"/>
          <w:sz w:val="24"/>
          <w:szCs w:val="24"/>
        </w:rPr>
        <w:t xml:space="preserve"> </w:t>
      </w:r>
      <w:r w:rsidRPr="006E6450">
        <w:rPr>
          <w:sz w:val="24"/>
          <w:szCs w:val="24"/>
        </w:rPr>
        <w:t>p</w:t>
      </w:r>
      <w:r w:rsidRPr="006E6450">
        <w:rPr>
          <w:spacing w:val="-1"/>
          <w:sz w:val="24"/>
          <w:szCs w:val="24"/>
        </w:rPr>
        <w:t>a</w:t>
      </w:r>
      <w:r w:rsidRPr="006E6450">
        <w:rPr>
          <w:sz w:val="24"/>
          <w:szCs w:val="24"/>
        </w:rPr>
        <w:t>moja na w</w:t>
      </w:r>
      <w:r w:rsidRPr="006E6450">
        <w:rPr>
          <w:spacing w:val="-1"/>
          <w:sz w:val="24"/>
          <w:szCs w:val="24"/>
        </w:rPr>
        <w:t>a</w:t>
      </w:r>
      <w:r w:rsidRPr="006E6450">
        <w:rPr>
          <w:sz w:val="24"/>
          <w:szCs w:val="24"/>
        </w:rPr>
        <w:t>sio</w:t>
      </w:r>
      <w:r w:rsidRPr="006E6450">
        <w:rPr>
          <w:spacing w:val="1"/>
          <w:sz w:val="24"/>
          <w:szCs w:val="24"/>
        </w:rPr>
        <w:t>a</w:t>
      </w:r>
      <w:r w:rsidRPr="006E6450">
        <w:rPr>
          <w:sz w:val="24"/>
          <w:szCs w:val="24"/>
        </w:rPr>
        <w:t>mini</w:t>
      </w:r>
      <w:r w:rsidRPr="006E6450">
        <w:rPr>
          <w:spacing w:val="2"/>
          <w:sz w:val="24"/>
          <w:szCs w:val="24"/>
        </w:rPr>
        <w:t xml:space="preserve"> </w:t>
      </w:r>
      <w:r w:rsidRPr="006E6450">
        <w:rPr>
          <w:sz w:val="24"/>
          <w:szCs w:val="24"/>
        </w:rPr>
        <w:t>k</w:t>
      </w:r>
      <w:r w:rsidRPr="006E6450">
        <w:rPr>
          <w:spacing w:val="-1"/>
          <w:sz w:val="24"/>
          <w:szCs w:val="24"/>
        </w:rPr>
        <w:t>a</w:t>
      </w:r>
      <w:r w:rsidRPr="006E6450">
        <w:rPr>
          <w:sz w:val="24"/>
          <w:szCs w:val="24"/>
        </w:rPr>
        <w:t>tika</w:t>
      </w:r>
      <w:r w:rsidRPr="006E6450">
        <w:rPr>
          <w:spacing w:val="3"/>
          <w:sz w:val="24"/>
          <w:szCs w:val="24"/>
        </w:rPr>
        <w:t xml:space="preserve"> </w:t>
      </w:r>
      <w:r w:rsidRPr="006E6450">
        <w:rPr>
          <w:spacing w:val="-6"/>
          <w:sz w:val="24"/>
          <w:szCs w:val="24"/>
        </w:rPr>
        <w:t>I</w:t>
      </w:r>
      <w:r w:rsidRPr="006E6450">
        <w:rPr>
          <w:sz w:val="24"/>
          <w:szCs w:val="24"/>
        </w:rPr>
        <w:t>s</w:t>
      </w:r>
      <w:r w:rsidRPr="006E6450">
        <w:rPr>
          <w:spacing w:val="-1"/>
          <w:sz w:val="24"/>
          <w:szCs w:val="24"/>
        </w:rPr>
        <w:t>r</w:t>
      </w:r>
      <w:r w:rsidRPr="006E6450">
        <w:rPr>
          <w:spacing w:val="1"/>
          <w:sz w:val="24"/>
          <w:szCs w:val="24"/>
        </w:rPr>
        <w:t>a</w:t>
      </w:r>
      <w:r w:rsidRPr="006E6450">
        <w:rPr>
          <w:spacing w:val="-1"/>
          <w:sz w:val="24"/>
          <w:szCs w:val="24"/>
        </w:rPr>
        <w:t>e</w:t>
      </w:r>
      <w:r w:rsidRPr="006E6450">
        <w:rPr>
          <w:sz w:val="24"/>
          <w:szCs w:val="24"/>
        </w:rPr>
        <w:t>lii.</w:t>
      </w:r>
      <w:r w:rsidRPr="006E6450">
        <w:rPr>
          <w:spacing w:val="4"/>
          <w:sz w:val="24"/>
          <w:szCs w:val="24"/>
        </w:rPr>
        <w:t xml:space="preserve"> </w:t>
      </w:r>
      <w:r w:rsidRPr="006E6450">
        <w:rPr>
          <w:spacing w:val="-5"/>
          <w:sz w:val="24"/>
          <w:szCs w:val="24"/>
        </w:rPr>
        <w:t>L</w:t>
      </w:r>
      <w:r w:rsidRPr="006E6450">
        <w:rPr>
          <w:spacing w:val="-1"/>
          <w:sz w:val="24"/>
          <w:szCs w:val="24"/>
        </w:rPr>
        <w:t>a</w:t>
      </w:r>
      <w:r w:rsidRPr="006E6450">
        <w:rPr>
          <w:sz w:val="24"/>
          <w:szCs w:val="24"/>
        </w:rPr>
        <w:t>k</w:t>
      </w:r>
      <w:r w:rsidRPr="006E6450">
        <w:rPr>
          <w:spacing w:val="3"/>
          <w:sz w:val="24"/>
          <w:szCs w:val="24"/>
        </w:rPr>
        <w:t>i</w:t>
      </w:r>
      <w:r w:rsidRPr="006E6450">
        <w:rPr>
          <w:sz w:val="24"/>
          <w:szCs w:val="24"/>
        </w:rPr>
        <w:t>ni</w:t>
      </w:r>
      <w:r w:rsidRPr="006E6450">
        <w:rPr>
          <w:spacing w:val="2"/>
          <w:sz w:val="24"/>
          <w:szCs w:val="24"/>
        </w:rPr>
        <w:t xml:space="preserve"> </w:t>
      </w:r>
      <w:r w:rsidRPr="006E6450">
        <w:rPr>
          <w:spacing w:val="-1"/>
          <w:sz w:val="24"/>
          <w:szCs w:val="24"/>
        </w:rPr>
        <w:t>wa</w:t>
      </w:r>
      <w:r w:rsidRPr="006E6450">
        <w:rPr>
          <w:sz w:val="24"/>
          <w:szCs w:val="24"/>
        </w:rPr>
        <w:t>umini</w:t>
      </w:r>
      <w:r w:rsidRPr="006E6450">
        <w:rPr>
          <w:spacing w:val="2"/>
          <w:sz w:val="24"/>
          <w:szCs w:val="24"/>
        </w:rPr>
        <w:t xml:space="preserve"> </w:t>
      </w:r>
      <w:r w:rsidRPr="006E6450">
        <w:rPr>
          <w:spacing w:val="-1"/>
          <w:sz w:val="24"/>
          <w:szCs w:val="24"/>
        </w:rPr>
        <w:t>w</w:t>
      </w:r>
      <w:r w:rsidRPr="006E6450">
        <w:rPr>
          <w:sz w:val="24"/>
          <w:szCs w:val="24"/>
        </w:rPr>
        <w:t>a k</w:t>
      </w:r>
      <w:r w:rsidRPr="006E6450">
        <w:rPr>
          <w:spacing w:val="-1"/>
          <w:sz w:val="24"/>
          <w:szCs w:val="24"/>
        </w:rPr>
        <w:t>we</w:t>
      </w:r>
      <w:r w:rsidRPr="006E6450">
        <w:rPr>
          <w:spacing w:val="1"/>
          <w:sz w:val="24"/>
          <w:szCs w:val="24"/>
        </w:rPr>
        <w:t>l</w:t>
      </w:r>
      <w:r w:rsidRPr="006E6450">
        <w:rPr>
          <w:sz w:val="24"/>
          <w:szCs w:val="24"/>
        </w:rPr>
        <w:t>i k</w:t>
      </w:r>
      <w:r w:rsidRPr="006E6450">
        <w:rPr>
          <w:spacing w:val="-1"/>
          <w:sz w:val="24"/>
          <w:szCs w:val="24"/>
        </w:rPr>
        <w:t>a</w:t>
      </w:r>
      <w:r w:rsidRPr="006E6450">
        <w:rPr>
          <w:spacing w:val="1"/>
          <w:sz w:val="24"/>
          <w:szCs w:val="24"/>
        </w:rPr>
        <w:t>ti</w:t>
      </w:r>
      <w:r w:rsidRPr="006E6450">
        <w:rPr>
          <w:sz w:val="24"/>
          <w:szCs w:val="24"/>
        </w:rPr>
        <w:t>ka</w:t>
      </w:r>
      <w:r w:rsidRPr="006E6450">
        <w:rPr>
          <w:spacing w:val="1"/>
          <w:sz w:val="24"/>
          <w:szCs w:val="24"/>
        </w:rPr>
        <w:t xml:space="preserve"> </w:t>
      </w:r>
      <w:r w:rsidRPr="006E6450">
        <w:rPr>
          <w:spacing w:val="-3"/>
          <w:sz w:val="24"/>
          <w:szCs w:val="24"/>
        </w:rPr>
        <w:t>I</w:t>
      </w:r>
      <w:r w:rsidRPr="006E6450">
        <w:rPr>
          <w:sz w:val="24"/>
          <w:szCs w:val="24"/>
        </w:rPr>
        <w:t>s</w:t>
      </w:r>
      <w:r w:rsidRPr="006E6450">
        <w:rPr>
          <w:spacing w:val="-1"/>
          <w:sz w:val="24"/>
          <w:szCs w:val="24"/>
        </w:rPr>
        <w:t>r</w:t>
      </w:r>
      <w:r w:rsidRPr="006E6450">
        <w:rPr>
          <w:spacing w:val="1"/>
          <w:sz w:val="24"/>
          <w:szCs w:val="24"/>
        </w:rPr>
        <w:t>a</w:t>
      </w:r>
      <w:r w:rsidRPr="006E6450">
        <w:rPr>
          <w:spacing w:val="-1"/>
          <w:sz w:val="24"/>
          <w:szCs w:val="24"/>
        </w:rPr>
        <w:t>e</w:t>
      </w:r>
      <w:r w:rsidRPr="006E6450">
        <w:rPr>
          <w:spacing w:val="1"/>
          <w:sz w:val="24"/>
          <w:szCs w:val="24"/>
        </w:rPr>
        <w:t>l</w:t>
      </w:r>
      <w:r w:rsidRPr="006E6450">
        <w:rPr>
          <w:sz w:val="24"/>
          <w:szCs w:val="24"/>
        </w:rPr>
        <w:t>i p</w:t>
      </w:r>
      <w:r w:rsidRPr="006E6450">
        <w:rPr>
          <w:spacing w:val="1"/>
          <w:sz w:val="24"/>
          <w:szCs w:val="24"/>
        </w:rPr>
        <w:t>i</w:t>
      </w:r>
      <w:r w:rsidRPr="006E6450">
        <w:rPr>
          <w:sz w:val="24"/>
          <w:szCs w:val="24"/>
        </w:rPr>
        <w:t>a</w:t>
      </w:r>
      <w:r w:rsidRPr="006E6450">
        <w:rPr>
          <w:spacing w:val="-1"/>
          <w:sz w:val="24"/>
          <w:szCs w:val="24"/>
        </w:rPr>
        <w:t xml:space="preserve"> wa</w:t>
      </w:r>
      <w:r w:rsidRPr="006E6450">
        <w:rPr>
          <w:spacing w:val="1"/>
          <w:sz w:val="24"/>
          <w:szCs w:val="24"/>
        </w:rPr>
        <w:t>li</w:t>
      </w:r>
      <w:r w:rsidRPr="006E6450">
        <w:rPr>
          <w:sz w:val="24"/>
          <w:szCs w:val="24"/>
        </w:rPr>
        <w:t>pok</w:t>
      </w:r>
      <w:r w:rsidRPr="006E6450">
        <w:rPr>
          <w:spacing w:val="-1"/>
          <w:sz w:val="24"/>
          <w:szCs w:val="24"/>
        </w:rPr>
        <w:t>e</w:t>
      </w:r>
      <w:r w:rsidRPr="006E6450">
        <w:rPr>
          <w:sz w:val="24"/>
          <w:szCs w:val="24"/>
        </w:rPr>
        <w:t>a</w:t>
      </w:r>
      <w:r w:rsidRPr="006E6450">
        <w:rPr>
          <w:spacing w:val="-1"/>
          <w:sz w:val="24"/>
          <w:szCs w:val="24"/>
        </w:rPr>
        <w:t xml:space="preserve"> </w:t>
      </w:r>
      <w:r w:rsidRPr="006E6450">
        <w:rPr>
          <w:sz w:val="24"/>
          <w:szCs w:val="24"/>
        </w:rPr>
        <w:t>n</w:t>
      </w:r>
      <w:r w:rsidRPr="006E6450">
        <w:rPr>
          <w:spacing w:val="1"/>
          <w:sz w:val="24"/>
          <w:szCs w:val="24"/>
        </w:rPr>
        <w:t>e</w:t>
      </w:r>
      <w:r w:rsidRPr="006E6450">
        <w:rPr>
          <w:spacing w:val="-1"/>
          <w:sz w:val="24"/>
          <w:szCs w:val="24"/>
        </w:rPr>
        <w:t>e</w:t>
      </w:r>
      <w:r w:rsidRPr="006E6450">
        <w:rPr>
          <w:spacing w:val="1"/>
          <w:sz w:val="24"/>
          <w:szCs w:val="24"/>
        </w:rPr>
        <w:t>m</w:t>
      </w:r>
      <w:r w:rsidRPr="006E6450">
        <w:rPr>
          <w:sz w:val="24"/>
          <w:szCs w:val="24"/>
        </w:rPr>
        <w:t>a</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z w:val="24"/>
          <w:szCs w:val="24"/>
        </w:rPr>
        <w:t>M</w:t>
      </w:r>
      <w:r w:rsidRPr="006E6450">
        <w:rPr>
          <w:spacing w:val="2"/>
          <w:sz w:val="24"/>
          <w:szCs w:val="24"/>
        </w:rPr>
        <w:t>u</w:t>
      </w:r>
      <w:r w:rsidRPr="006E6450">
        <w:rPr>
          <w:sz w:val="24"/>
          <w:szCs w:val="24"/>
        </w:rPr>
        <w:t>n</w:t>
      </w:r>
      <w:r w:rsidRPr="006E6450">
        <w:rPr>
          <w:spacing w:val="-2"/>
          <w:sz w:val="24"/>
          <w:szCs w:val="24"/>
        </w:rPr>
        <w:t>g</w:t>
      </w:r>
      <w:r w:rsidRPr="006E6450">
        <w:rPr>
          <w:sz w:val="24"/>
          <w:szCs w:val="24"/>
        </w:rPr>
        <w:t>u</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pacing w:val="-1"/>
          <w:sz w:val="24"/>
          <w:szCs w:val="24"/>
        </w:rPr>
        <w:t>w</w:t>
      </w:r>
      <w:r w:rsidRPr="006E6450">
        <w:rPr>
          <w:sz w:val="24"/>
          <w:szCs w:val="24"/>
        </w:rPr>
        <w:t>okovu.</w:t>
      </w:r>
    </w:p>
    <w:p w:rsidR="008E67B2" w:rsidRPr="006E6450" w:rsidRDefault="00226745" w:rsidP="00C07B31">
      <w:pPr>
        <w:tabs>
          <w:tab w:val="left" w:pos="8640"/>
        </w:tabs>
        <w:ind w:firstLine="720"/>
        <w:jc w:val="both"/>
        <w:rPr>
          <w:sz w:val="24"/>
          <w:szCs w:val="24"/>
        </w:rPr>
      </w:pPr>
      <w:r w:rsidRPr="006E6450">
        <w:rPr>
          <w:spacing w:val="-1"/>
          <w:sz w:val="24"/>
          <w:szCs w:val="24"/>
        </w:rPr>
        <w:t>U</w:t>
      </w:r>
      <w:r w:rsidRPr="006E6450">
        <w:rPr>
          <w:sz w:val="24"/>
          <w:szCs w:val="24"/>
        </w:rPr>
        <w:t>k</w:t>
      </w:r>
      <w:r w:rsidRPr="006E6450">
        <w:rPr>
          <w:spacing w:val="-1"/>
          <w:sz w:val="24"/>
          <w:szCs w:val="24"/>
        </w:rPr>
        <w:t>ar</w:t>
      </w:r>
      <w:r w:rsidRPr="006E6450">
        <w:rPr>
          <w:spacing w:val="1"/>
          <w:sz w:val="24"/>
          <w:szCs w:val="24"/>
        </w:rPr>
        <w:t>im</w:t>
      </w:r>
      <w:r w:rsidRPr="006E6450">
        <w:rPr>
          <w:sz w:val="24"/>
          <w:szCs w:val="24"/>
        </w:rPr>
        <w:t>u</w:t>
      </w:r>
      <w:r w:rsidRPr="006E6450">
        <w:rPr>
          <w:spacing w:val="1"/>
          <w:sz w:val="24"/>
          <w:szCs w:val="24"/>
        </w:rPr>
        <w:t xml:space="preserve"> </w:t>
      </w:r>
      <w:r w:rsidRPr="006E6450">
        <w:rPr>
          <w:spacing w:val="-1"/>
          <w:sz w:val="24"/>
          <w:szCs w:val="24"/>
        </w:rPr>
        <w:t>w</w:t>
      </w:r>
      <w:r w:rsidRPr="006E6450">
        <w:rPr>
          <w:sz w:val="24"/>
          <w:szCs w:val="24"/>
        </w:rPr>
        <w:t>a Mu</w:t>
      </w:r>
      <w:r w:rsidRPr="006E6450">
        <w:rPr>
          <w:spacing w:val="2"/>
          <w:sz w:val="24"/>
          <w:szCs w:val="24"/>
        </w:rPr>
        <w:t>n</w:t>
      </w:r>
      <w:r w:rsidRPr="006E6450">
        <w:rPr>
          <w:spacing w:val="-2"/>
          <w:sz w:val="24"/>
          <w:szCs w:val="24"/>
        </w:rPr>
        <w:t>g</w:t>
      </w:r>
      <w:r w:rsidRPr="006E6450">
        <w:rPr>
          <w:sz w:val="24"/>
          <w:szCs w:val="24"/>
        </w:rPr>
        <w:t>u</w:t>
      </w:r>
      <w:r w:rsidRPr="006E6450">
        <w:rPr>
          <w:spacing w:val="1"/>
          <w:sz w:val="24"/>
          <w:szCs w:val="24"/>
        </w:rPr>
        <w:t xml:space="preserve"> </w:t>
      </w:r>
      <w:r w:rsidRPr="006E6450">
        <w:rPr>
          <w:sz w:val="24"/>
          <w:szCs w:val="24"/>
        </w:rPr>
        <w:t>k</w:t>
      </w:r>
      <w:r w:rsidRPr="006E6450">
        <w:rPr>
          <w:spacing w:val="2"/>
          <w:sz w:val="24"/>
          <w:szCs w:val="24"/>
        </w:rPr>
        <w:t>w</w:t>
      </w:r>
      <w:r w:rsidRPr="006E6450">
        <w:rPr>
          <w:sz w:val="24"/>
          <w:szCs w:val="24"/>
        </w:rPr>
        <w:t xml:space="preserve">a </w:t>
      </w:r>
      <w:r w:rsidRPr="006E6450">
        <w:rPr>
          <w:spacing w:val="-1"/>
          <w:sz w:val="24"/>
          <w:szCs w:val="24"/>
        </w:rPr>
        <w:t>wa</w:t>
      </w:r>
      <w:r w:rsidRPr="006E6450">
        <w:rPr>
          <w:spacing w:val="1"/>
          <w:sz w:val="24"/>
          <w:szCs w:val="24"/>
        </w:rPr>
        <w:t>t</w:t>
      </w:r>
      <w:r w:rsidRPr="006E6450">
        <w:rPr>
          <w:sz w:val="24"/>
          <w:szCs w:val="24"/>
        </w:rPr>
        <w:t>u</w:t>
      </w:r>
      <w:r w:rsidRPr="006E6450">
        <w:rPr>
          <w:spacing w:val="1"/>
          <w:sz w:val="24"/>
          <w:szCs w:val="24"/>
        </w:rPr>
        <w:t xml:space="preserve"> </w:t>
      </w:r>
      <w:r w:rsidRPr="006E6450">
        <w:rPr>
          <w:spacing w:val="-1"/>
          <w:sz w:val="24"/>
          <w:szCs w:val="24"/>
        </w:rPr>
        <w:t>wa</w:t>
      </w:r>
      <w:r w:rsidRPr="006E6450">
        <w:rPr>
          <w:sz w:val="24"/>
          <w:szCs w:val="24"/>
        </w:rPr>
        <w:t>ke kup</w:t>
      </w:r>
      <w:r w:rsidRPr="006E6450">
        <w:rPr>
          <w:spacing w:val="1"/>
          <w:sz w:val="24"/>
          <w:szCs w:val="24"/>
        </w:rPr>
        <w:t>iti</w:t>
      </w:r>
      <w:r w:rsidRPr="006E6450">
        <w:rPr>
          <w:sz w:val="24"/>
          <w:szCs w:val="24"/>
        </w:rPr>
        <w:t xml:space="preserve">a </w:t>
      </w:r>
      <w:r w:rsidRPr="006E6450">
        <w:rPr>
          <w:spacing w:val="2"/>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l</w:t>
      </w:r>
      <w:r w:rsidRPr="006E6450">
        <w:rPr>
          <w:sz w:val="24"/>
          <w:szCs w:val="24"/>
        </w:rPr>
        <w:t xml:space="preserve">a </w:t>
      </w:r>
      <w:r w:rsidRPr="006E6450">
        <w:rPr>
          <w:spacing w:val="-1"/>
          <w:sz w:val="24"/>
          <w:szCs w:val="24"/>
        </w:rPr>
        <w:t>Ka</w:t>
      </w:r>
      <w:r w:rsidRPr="006E6450">
        <w:rPr>
          <w:spacing w:val="1"/>
          <w:sz w:val="24"/>
          <w:szCs w:val="24"/>
        </w:rPr>
        <w:t>l</w:t>
      </w:r>
      <w:r w:rsidRPr="006E6450">
        <w:rPr>
          <w:sz w:val="24"/>
          <w:szCs w:val="24"/>
        </w:rPr>
        <w:t>e un</w:t>
      </w:r>
      <w:r w:rsidRPr="006E6450">
        <w:rPr>
          <w:spacing w:val="-1"/>
          <w:sz w:val="24"/>
          <w:szCs w:val="24"/>
        </w:rPr>
        <w:t>a</w:t>
      </w:r>
      <w:r w:rsidRPr="006E6450">
        <w:rPr>
          <w:spacing w:val="2"/>
          <w:sz w:val="24"/>
          <w:szCs w:val="24"/>
        </w:rPr>
        <w:t>w</w:t>
      </w:r>
      <w:r w:rsidRPr="006E6450">
        <w:rPr>
          <w:spacing w:val="-1"/>
          <w:sz w:val="24"/>
          <w:szCs w:val="24"/>
        </w:rPr>
        <w:t>e</w:t>
      </w:r>
      <w:r w:rsidRPr="006E6450">
        <w:rPr>
          <w:sz w:val="24"/>
          <w:szCs w:val="24"/>
        </w:rPr>
        <w:t>ka m</w:t>
      </w:r>
      <w:r w:rsidRPr="006E6450">
        <w:rPr>
          <w:spacing w:val="3"/>
          <w:sz w:val="24"/>
          <w:szCs w:val="24"/>
        </w:rPr>
        <w:t>s</w:t>
      </w:r>
      <w:r w:rsidRPr="006E6450">
        <w:rPr>
          <w:spacing w:val="1"/>
          <w:sz w:val="24"/>
          <w:szCs w:val="24"/>
        </w:rPr>
        <w:t>i</w:t>
      </w:r>
      <w:r w:rsidRPr="006E6450">
        <w:rPr>
          <w:sz w:val="24"/>
          <w:szCs w:val="24"/>
        </w:rPr>
        <w:t>n</w:t>
      </w:r>
      <w:r w:rsidRPr="006E6450">
        <w:rPr>
          <w:spacing w:val="-2"/>
          <w:sz w:val="24"/>
          <w:szCs w:val="24"/>
        </w:rPr>
        <w:t>g</w:t>
      </w:r>
      <w:r w:rsidRPr="006E6450">
        <w:rPr>
          <w:sz w:val="24"/>
          <w:szCs w:val="24"/>
        </w:rPr>
        <w:t>i</w:t>
      </w:r>
      <w:r w:rsidRPr="006E6450">
        <w:rPr>
          <w:spacing w:val="2"/>
          <w:sz w:val="24"/>
          <w:szCs w:val="24"/>
        </w:rPr>
        <w:t xml:space="preserve"> </w:t>
      </w:r>
      <w:r w:rsidRPr="006E6450">
        <w:rPr>
          <w:spacing w:val="-1"/>
          <w:sz w:val="24"/>
          <w:szCs w:val="24"/>
        </w:rPr>
        <w:t>w</w:t>
      </w:r>
      <w:r w:rsidRPr="006E6450">
        <w:rPr>
          <w:sz w:val="24"/>
          <w:szCs w:val="24"/>
        </w:rPr>
        <w:t>a n</w:t>
      </w:r>
      <w:r w:rsidRPr="006E6450">
        <w:rPr>
          <w:spacing w:val="-1"/>
          <w:sz w:val="24"/>
          <w:szCs w:val="24"/>
        </w:rPr>
        <w:t>a</w:t>
      </w:r>
      <w:r w:rsidRPr="006E6450">
        <w:rPr>
          <w:spacing w:val="1"/>
          <w:sz w:val="24"/>
          <w:szCs w:val="24"/>
        </w:rPr>
        <w:t>m</w:t>
      </w:r>
      <w:r w:rsidRPr="006E6450">
        <w:rPr>
          <w:sz w:val="24"/>
          <w:szCs w:val="24"/>
        </w:rPr>
        <w:t>na</w:t>
      </w:r>
      <w:r w:rsidRPr="006E6450">
        <w:rPr>
          <w:spacing w:val="-1"/>
          <w:sz w:val="24"/>
          <w:szCs w:val="24"/>
        </w:rPr>
        <w:t xml:space="preserve"> </w:t>
      </w:r>
      <w:r w:rsidRPr="006E6450">
        <w:rPr>
          <w:sz w:val="24"/>
          <w:szCs w:val="24"/>
        </w:rPr>
        <w:t>uk</w:t>
      </w:r>
      <w:r w:rsidRPr="006E6450">
        <w:rPr>
          <w:spacing w:val="-1"/>
          <w:sz w:val="24"/>
          <w:szCs w:val="24"/>
        </w:rPr>
        <w:t>ar</w:t>
      </w:r>
      <w:r w:rsidRPr="006E6450">
        <w:rPr>
          <w:spacing w:val="1"/>
          <w:sz w:val="24"/>
          <w:szCs w:val="24"/>
        </w:rPr>
        <w:t>im</w:t>
      </w:r>
      <w:r w:rsidRPr="006E6450">
        <w:rPr>
          <w:sz w:val="24"/>
          <w:szCs w:val="24"/>
        </w:rPr>
        <w:t xml:space="preserve">u </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 u</w:t>
      </w:r>
      <w:r w:rsidRPr="006E6450">
        <w:rPr>
          <w:spacing w:val="1"/>
          <w:sz w:val="24"/>
          <w:szCs w:val="24"/>
        </w:rPr>
        <w:t>li</w:t>
      </w:r>
      <w:r w:rsidRPr="006E6450">
        <w:rPr>
          <w:spacing w:val="5"/>
          <w:sz w:val="24"/>
          <w:szCs w:val="24"/>
        </w:rPr>
        <w:t>v</w:t>
      </w:r>
      <w:r w:rsidRPr="006E6450">
        <w:rPr>
          <w:spacing w:val="-5"/>
          <w:sz w:val="24"/>
          <w:szCs w:val="24"/>
        </w:rPr>
        <w:t>y</w:t>
      </w:r>
      <w:r w:rsidRPr="006E6450">
        <w:rPr>
          <w:sz w:val="24"/>
          <w:szCs w:val="24"/>
        </w:rPr>
        <w:t>o</w:t>
      </w:r>
      <w:r w:rsidRPr="006E6450">
        <w:rPr>
          <w:spacing w:val="-1"/>
          <w:sz w:val="24"/>
          <w:szCs w:val="24"/>
        </w:rPr>
        <w:t>a</w:t>
      </w:r>
      <w:r w:rsidRPr="006E6450">
        <w:rPr>
          <w:spacing w:val="1"/>
          <w:sz w:val="24"/>
          <w:szCs w:val="24"/>
        </w:rPr>
        <w:t>t</w:t>
      </w:r>
      <w:r w:rsidRPr="006E6450">
        <w:rPr>
          <w:sz w:val="24"/>
          <w:szCs w:val="24"/>
        </w:rPr>
        <w:t>h</w:t>
      </w:r>
      <w:r w:rsidRPr="006E6450">
        <w:rPr>
          <w:spacing w:val="1"/>
          <w:sz w:val="24"/>
          <w:szCs w:val="24"/>
        </w:rPr>
        <w:t>i</w:t>
      </w:r>
      <w:r w:rsidRPr="006E6450">
        <w:rPr>
          <w:spacing w:val="-1"/>
          <w:sz w:val="24"/>
          <w:szCs w:val="24"/>
        </w:rPr>
        <w:t>r</w:t>
      </w:r>
      <w:r w:rsidRPr="006E6450">
        <w:rPr>
          <w:sz w:val="24"/>
          <w:szCs w:val="24"/>
        </w:rPr>
        <w:t xml:space="preserve">i </w:t>
      </w:r>
      <w:r w:rsidRPr="006E6450">
        <w:rPr>
          <w:spacing w:val="1"/>
          <w:sz w:val="24"/>
          <w:szCs w:val="24"/>
        </w:rPr>
        <w:t>m</w:t>
      </w:r>
      <w:r w:rsidRPr="006E6450">
        <w:rPr>
          <w:spacing w:val="-1"/>
          <w:sz w:val="24"/>
          <w:szCs w:val="24"/>
        </w:rPr>
        <w:t>a</w:t>
      </w:r>
      <w:r w:rsidRPr="006E6450">
        <w:rPr>
          <w:sz w:val="24"/>
          <w:szCs w:val="24"/>
        </w:rPr>
        <w:t>b</w:t>
      </w:r>
      <w:r w:rsidRPr="006E6450">
        <w:rPr>
          <w:spacing w:val="-1"/>
          <w:sz w:val="24"/>
          <w:szCs w:val="24"/>
        </w:rPr>
        <w:t>a</w:t>
      </w:r>
      <w:r w:rsidRPr="006E6450">
        <w:rPr>
          <w:sz w:val="24"/>
          <w:szCs w:val="24"/>
        </w:rPr>
        <w:t>d</w:t>
      </w:r>
      <w:r w:rsidRPr="006E6450">
        <w:rPr>
          <w:spacing w:val="1"/>
          <w:sz w:val="24"/>
          <w:szCs w:val="24"/>
        </w:rPr>
        <w:t>ili</w:t>
      </w:r>
      <w:r w:rsidRPr="006E6450">
        <w:rPr>
          <w:spacing w:val="2"/>
          <w:sz w:val="24"/>
          <w:szCs w:val="24"/>
        </w:rPr>
        <w:t>k</w:t>
      </w:r>
      <w:r w:rsidRPr="006E6450">
        <w:rPr>
          <w:sz w:val="24"/>
          <w:szCs w:val="24"/>
        </w:rPr>
        <w:t>o</w:t>
      </w:r>
      <w:r w:rsidRPr="006E6450">
        <w:rPr>
          <w:spacing w:val="2"/>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 xml:space="preserve">no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z w:val="24"/>
          <w:szCs w:val="24"/>
        </w:rPr>
        <w:t>a</w:t>
      </w:r>
      <w:r w:rsidRPr="006E6450">
        <w:rPr>
          <w:spacing w:val="-1"/>
          <w:sz w:val="24"/>
          <w:szCs w:val="24"/>
        </w:rPr>
        <w:t xml:space="preserve"> </w:t>
      </w:r>
      <w:r w:rsidRPr="006E6450">
        <w:rPr>
          <w:sz w:val="24"/>
          <w:szCs w:val="24"/>
        </w:rPr>
        <w:t>p</w:t>
      </w:r>
      <w:r w:rsidRPr="006E6450">
        <w:rPr>
          <w:spacing w:val="1"/>
          <w:sz w:val="24"/>
          <w:szCs w:val="24"/>
        </w:rPr>
        <w:t>i</w:t>
      </w:r>
      <w:r w:rsidRPr="006E6450">
        <w:rPr>
          <w:spacing w:val="-1"/>
          <w:sz w:val="24"/>
          <w:szCs w:val="24"/>
        </w:rPr>
        <w:t>a</w:t>
      </w:r>
      <w:r w:rsidRPr="006E6450">
        <w:rPr>
          <w:sz w:val="24"/>
          <w:szCs w:val="24"/>
        </w:rPr>
        <w:t>.</w:t>
      </w:r>
    </w:p>
    <w:p w:rsidR="00B759FB" w:rsidRPr="00FD5BC5" w:rsidRDefault="00B759FB" w:rsidP="00FD5BC5"/>
    <w:p w:rsidR="002927BC" w:rsidRPr="00FD5BC5" w:rsidRDefault="002927BC" w:rsidP="00FD5BC5"/>
    <w:p w:rsidR="008E67B2" w:rsidRPr="00C07B31" w:rsidRDefault="00226745" w:rsidP="00C07B31">
      <w:pPr>
        <w:pStyle w:val="BulletHeading"/>
        <w:ind w:right="10"/>
        <w:jc w:val="both"/>
        <w:rPr>
          <w:rFonts w:cs="Times New Roman"/>
        </w:rPr>
      </w:pPr>
      <w:bookmarkStart w:id="15" w:name="_Toc168300019"/>
      <w:r w:rsidRPr="00C07B31">
        <w:rPr>
          <w:rFonts w:cs="Times New Roman"/>
        </w:rPr>
        <w:t>Agano Jipya</w:t>
      </w:r>
      <w:bookmarkEnd w:id="15"/>
    </w:p>
    <w:p w:rsidR="00BC6582" w:rsidRPr="00FD5BC5" w:rsidRDefault="00BC6582" w:rsidP="00FD5BC5"/>
    <w:p w:rsidR="008E67B2" w:rsidRPr="006E6450" w:rsidRDefault="00226745" w:rsidP="00C07B31">
      <w:pPr>
        <w:tabs>
          <w:tab w:val="left" w:pos="8640"/>
        </w:tabs>
        <w:ind w:firstLine="720"/>
        <w:jc w:val="both"/>
        <w:rPr>
          <w:sz w:val="24"/>
          <w:szCs w:val="24"/>
        </w:rPr>
      </w:pPr>
      <w:r w:rsidRPr="006E6450">
        <w:rPr>
          <w:spacing w:val="-1"/>
          <w:sz w:val="24"/>
          <w:szCs w:val="24"/>
        </w:rPr>
        <w:t>Kwa</w:t>
      </w:r>
      <w:r w:rsidRPr="006E6450">
        <w:rPr>
          <w:sz w:val="24"/>
          <w:szCs w:val="24"/>
        </w:rPr>
        <w:t>n</w:t>
      </w:r>
      <w:r w:rsidRPr="006E6450">
        <w:rPr>
          <w:spacing w:val="1"/>
          <w:sz w:val="24"/>
          <w:szCs w:val="24"/>
        </w:rPr>
        <w:t>z</w:t>
      </w:r>
      <w:r w:rsidRPr="006E6450">
        <w:rPr>
          <w:sz w:val="24"/>
          <w:szCs w:val="24"/>
        </w:rPr>
        <w:t>a k</w:t>
      </w:r>
      <w:r w:rsidRPr="006E6450">
        <w:rPr>
          <w:spacing w:val="-1"/>
          <w:sz w:val="24"/>
          <w:szCs w:val="24"/>
        </w:rPr>
        <w:t>a</w:t>
      </w:r>
      <w:r w:rsidRPr="006E6450">
        <w:rPr>
          <w:sz w:val="24"/>
          <w:szCs w:val="24"/>
        </w:rPr>
        <w:t>b</w:t>
      </w:r>
      <w:r w:rsidRPr="006E6450">
        <w:rPr>
          <w:spacing w:val="1"/>
          <w:sz w:val="24"/>
          <w:szCs w:val="24"/>
        </w:rPr>
        <w:t>i</w:t>
      </w:r>
      <w:r w:rsidRPr="006E6450">
        <w:rPr>
          <w:sz w:val="24"/>
          <w:szCs w:val="24"/>
        </w:rPr>
        <w:t xml:space="preserve">sa </w:t>
      </w:r>
      <w:r w:rsidRPr="006E6450">
        <w:rPr>
          <w:spacing w:val="2"/>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7"/>
          <w:sz w:val="24"/>
          <w:szCs w:val="24"/>
        </w:rPr>
        <w:t>y</w:t>
      </w:r>
      <w:r w:rsidRPr="006E6450">
        <w:rPr>
          <w:sz w:val="24"/>
          <w:szCs w:val="24"/>
        </w:rPr>
        <w:t xml:space="preserve">a </w:t>
      </w:r>
      <w:r w:rsidRPr="006E6450">
        <w:rPr>
          <w:spacing w:val="1"/>
          <w:sz w:val="24"/>
          <w:szCs w:val="24"/>
        </w:rPr>
        <w:t>li</w:t>
      </w:r>
      <w:r w:rsidRPr="006E6450">
        <w:rPr>
          <w:sz w:val="24"/>
          <w:szCs w:val="24"/>
        </w:rPr>
        <w:t>n</w:t>
      </w:r>
      <w:r w:rsidRPr="006E6450">
        <w:rPr>
          <w:spacing w:val="-1"/>
          <w:sz w:val="24"/>
          <w:szCs w:val="24"/>
        </w:rPr>
        <w:t>a</w:t>
      </w:r>
      <w:r w:rsidRPr="006E6450">
        <w:rPr>
          <w:spacing w:val="1"/>
          <w:sz w:val="24"/>
          <w:szCs w:val="24"/>
        </w:rPr>
        <w:t>ji</w:t>
      </w:r>
      <w:r w:rsidRPr="006E6450">
        <w:rPr>
          <w:sz w:val="24"/>
          <w:szCs w:val="24"/>
        </w:rPr>
        <w:t>k</w:t>
      </w:r>
      <w:r w:rsidRPr="006E6450">
        <w:rPr>
          <w:spacing w:val="1"/>
          <w:sz w:val="24"/>
          <w:szCs w:val="24"/>
        </w:rPr>
        <w:t>it</w:t>
      </w:r>
      <w:r w:rsidRPr="006E6450">
        <w:rPr>
          <w:sz w:val="24"/>
          <w:szCs w:val="24"/>
        </w:rPr>
        <w:t>a k</w:t>
      </w:r>
      <w:r w:rsidRPr="006E6450">
        <w:rPr>
          <w:spacing w:val="-1"/>
          <w:sz w:val="24"/>
          <w:szCs w:val="24"/>
        </w:rPr>
        <w:t>a</w:t>
      </w:r>
      <w:r w:rsidRPr="006E6450">
        <w:rPr>
          <w:spacing w:val="1"/>
          <w:sz w:val="24"/>
          <w:szCs w:val="24"/>
        </w:rPr>
        <w:t>ti</w:t>
      </w:r>
      <w:r w:rsidRPr="006E6450">
        <w:rPr>
          <w:sz w:val="24"/>
          <w:szCs w:val="24"/>
        </w:rPr>
        <w:t xml:space="preserve">ka </w:t>
      </w:r>
      <w:r w:rsidRPr="006E6450">
        <w:rPr>
          <w:spacing w:val="2"/>
          <w:sz w:val="24"/>
          <w:szCs w:val="24"/>
        </w:rPr>
        <w:t>u</w:t>
      </w:r>
      <w:r w:rsidRPr="006E6450">
        <w:rPr>
          <w:sz w:val="24"/>
          <w:szCs w:val="24"/>
        </w:rPr>
        <w:t>k</w:t>
      </w:r>
      <w:r w:rsidRPr="006E6450">
        <w:rPr>
          <w:spacing w:val="-1"/>
          <w:sz w:val="24"/>
          <w:szCs w:val="24"/>
        </w:rPr>
        <w:t>ar</w:t>
      </w:r>
      <w:r w:rsidRPr="006E6450">
        <w:rPr>
          <w:spacing w:val="1"/>
          <w:sz w:val="24"/>
          <w:szCs w:val="24"/>
        </w:rPr>
        <w:t>im</w:t>
      </w:r>
      <w:r w:rsidRPr="006E6450">
        <w:rPr>
          <w:sz w:val="24"/>
          <w:szCs w:val="24"/>
        </w:rPr>
        <w:t>u</w:t>
      </w:r>
      <w:r w:rsidRPr="006E6450">
        <w:rPr>
          <w:spacing w:val="1"/>
          <w:sz w:val="24"/>
          <w:szCs w:val="24"/>
        </w:rPr>
        <w:t xml:space="preserve"> </w:t>
      </w:r>
      <w:r w:rsidRPr="006E6450">
        <w:rPr>
          <w:sz w:val="24"/>
          <w:szCs w:val="24"/>
        </w:rPr>
        <w:t>wa Mu</w:t>
      </w:r>
      <w:r w:rsidRPr="006E6450">
        <w:rPr>
          <w:spacing w:val="2"/>
          <w:sz w:val="24"/>
          <w:szCs w:val="24"/>
        </w:rPr>
        <w:t>n</w:t>
      </w:r>
      <w:r w:rsidRPr="006E6450">
        <w:rPr>
          <w:spacing w:val="-2"/>
          <w:sz w:val="24"/>
          <w:szCs w:val="24"/>
        </w:rPr>
        <w:t>g</w:t>
      </w:r>
      <w:r w:rsidRPr="006E6450">
        <w:rPr>
          <w:sz w:val="24"/>
          <w:szCs w:val="24"/>
        </w:rPr>
        <w:t>u</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3"/>
          <w:sz w:val="24"/>
          <w:szCs w:val="24"/>
        </w:rPr>
        <w:t xml:space="preserve"> </w:t>
      </w:r>
      <w:r w:rsidRPr="006E6450">
        <w:rPr>
          <w:spacing w:val="-1"/>
          <w:sz w:val="24"/>
          <w:szCs w:val="24"/>
        </w:rPr>
        <w:t>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 xml:space="preserve">o, </w:t>
      </w:r>
      <w:r w:rsidRPr="006E6450">
        <w:rPr>
          <w:spacing w:val="1"/>
          <w:sz w:val="24"/>
          <w:szCs w:val="24"/>
        </w:rPr>
        <w:t>m</w:t>
      </w:r>
      <w:r w:rsidRPr="006E6450">
        <w:rPr>
          <w:spacing w:val="-1"/>
          <w:sz w:val="24"/>
          <w:szCs w:val="24"/>
        </w:rPr>
        <w:t>wa</w:t>
      </w:r>
      <w:r w:rsidRPr="006E6450">
        <w:rPr>
          <w:sz w:val="24"/>
          <w:szCs w:val="24"/>
        </w:rPr>
        <w:t>k</w:t>
      </w:r>
      <w:r w:rsidRPr="006E6450">
        <w:rPr>
          <w:spacing w:val="1"/>
          <w:sz w:val="24"/>
          <w:szCs w:val="24"/>
        </w:rPr>
        <w:t>ili</w:t>
      </w:r>
      <w:r w:rsidRPr="006E6450">
        <w:rPr>
          <w:sz w:val="24"/>
          <w:szCs w:val="24"/>
        </w:rPr>
        <w:t>shi</w:t>
      </w:r>
      <w:r w:rsidRPr="006E6450">
        <w:rPr>
          <w:spacing w:val="2"/>
          <w:sz w:val="24"/>
          <w:szCs w:val="24"/>
        </w:rPr>
        <w:t xml:space="preserve"> </w:t>
      </w:r>
      <w:r w:rsidRPr="006E6450">
        <w:rPr>
          <w:spacing w:val="-1"/>
          <w:sz w:val="24"/>
          <w:szCs w:val="24"/>
        </w:rPr>
        <w:t>w</w:t>
      </w:r>
      <w:r w:rsidRPr="006E6450">
        <w:rPr>
          <w:sz w:val="24"/>
          <w:szCs w:val="24"/>
        </w:rPr>
        <w:t xml:space="preserve">a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pacing w:val="1"/>
          <w:sz w:val="24"/>
          <w:szCs w:val="24"/>
        </w:rPr>
        <w:t>a</w:t>
      </w:r>
      <w:r w:rsidRPr="006E6450">
        <w:rPr>
          <w:sz w:val="24"/>
          <w:szCs w:val="24"/>
        </w:rPr>
        <w:t>.</w:t>
      </w:r>
      <w:r w:rsidRPr="006E6450">
        <w:rPr>
          <w:spacing w:val="1"/>
          <w:sz w:val="24"/>
          <w:szCs w:val="24"/>
        </w:rPr>
        <w:t xml:space="preserve"> </w:t>
      </w:r>
      <w:r w:rsidRPr="006E6450">
        <w:rPr>
          <w:sz w:val="24"/>
          <w:szCs w:val="24"/>
        </w:rPr>
        <w:t>Tun</w:t>
      </w:r>
      <w:r w:rsidRPr="006E6450">
        <w:rPr>
          <w:spacing w:val="-1"/>
          <w:sz w:val="24"/>
          <w:szCs w:val="24"/>
        </w:rPr>
        <w:t>a</w:t>
      </w:r>
      <w:r w:rsidRPr="006E6450">
        <w:rPr>
          <w:spacing w:val="2"/>
          <w:sz w:val="24"/>
          <w:szCs w:val="24"/>
        </w:rPr>
        <w:t>p</w:t>
      </w:r>
      <w:r w:rsidRPr="006E6450">
        <w:rPr>
          <w:spacing w:val="-1"/>
          <w:sz w:val="24"/>
          <w:szCs w:val="24"/>
        </w:rPr>
        <w:t>a</w:t>
      </w:r>
      <w:r w:rsidRPr="006E6450">
        <w:rPr>
          <w:sz w:val="24"/>
          <w:szCs w:val="24"/>
        </w:rPr>
        <w:t>s</w:t>
      </w:r>
      <w:r w:rsidRPr="006E6450">
        <w:rPr>
          <w:spacing w:val="-1"/>
          <w:sz w:val="24"/>
          <w:szCs w:val="24"/>
        </w:rPr>
        <w:t>w</w:t>
      </w:r>
      <w:r w:rsidRPr="006E6450">
        <w:rPr>
          <w:sz w:val="24"/>
          <w:szCs w:val="24"/>
        </w:rPr>
        <w:t>a ku</w:t>
      </w:r>
      <w:r w:rsidRPr="006E6450">
        <w:rPr>
          <w:spacing w:val="2"/>
          <w:sz w:val="24"/>
          <w:szCs w:val="24"/>
        </w:rPr>
        <w:t>w</w:t>
      </w:r>
      <w:r w:rsidRPr="006E6450">
        <w:rPr>
          <w:sz w:val="24"/>
          <w:szCs w:val="24"/>
        </w:rPr>
        <w:t xml:space="preserve">a </w:t>
      </w:r>
      <w:r w:rsidRPr="006E6450">
        <w:rPr>
          <w:spacing w:val="-1"/>
          <w:sz w:val="24"/>
          <w:szCs w:val="24"/>
        </w:rPr>
        <w:t>w</w:t>
      </w:r>
      <w:r w:rsidRPr="006E6450">
        <w:rPr>
          <w:spacing w:val="1"/>
          <w:sz w:val="24"/>
          <w:szCs w:val="24"/>
        </w:rPr>
        <w:t>az</w:t>
      </w:r>
      <w:r w:rsidRPr="006E6450">
        <w:rPr>
          <w:sz w:val="24"/>
          <w:szCs w:val="24"/>
        </w:rPr>
        <w:t>i</w:t>
      </w:r>
      <w:r w:rsidRPr="006E6450">
        <w:rPr>
          <w:spacing w:val="2"/>
          <w:sz w:val="24"/>
          <w:szCs w:val="24"/>
        </w:rPr>
        <w:t xml:space="preserve"> </w:t>
      </w:r>
      <w:r w:rsidRPr="006E6450">
        <w:rPr>
          <w:sz w:val="24"/>
          <w:szCs w:val="24"/>
        </w:rPr>
        <w:t>k</w:t>
      </w:r>
      <w:r w:rsidRPr="006E6450">
        <w:rPr>
          <w:spacing w:val="-1"/>
          <w:sz w:val="24"/>
          <w:szCs w:val="24"/>
        </w:rPr>
        <w:t>wa</w:t>
      </w:r>
      <w:r w:rsidRPr="006E6450">
        <w:rPr>
          <w:spacing w:val="1"/>
          <w:sz w:val="24"/>
          <w:szCs w:val="24"/>
        </w:rPr>
        <w:t>m</w:t>
      </w:r>
      <w:r w:rsidRPr="006E6450">
        <w:rPr>
          <w:sz w:val="24"/>
          <w:szCs w:val="24"/>
        </w:rPr>
        <w:t>b</w:t>
      </w:r>
      <w:r w:rsidRPr="006E6450">
        <w:rPr>
          <w:spacing w:val="-1"/>
          <w:sz w:val="24"/>
          <w:szCs w:val="24"/>
        </w:rPr>
        <w:t>a</w:t>
      </w:r>
      <w:r w:rsidRPr="006E6450">
        <w:rPr>
          <w:sz w:val="24"/>
          <w:szCs w:val="24"/>
        </w:rPr>
        <w:t>,</w:t>
      </w:r>
      <w:r w:rsidRPr="006E6450">
        <w:rPr>
          <w:spacing w:val="1"/>
          <w:sz w:val="24"/>
          <w:szCs w:val="24"/>
        </w:rPr>
        <w:t xml:space="preserve"> </w:t>
      </w:r>
      <w:r w:rsidRPr="006E6450">
        <w:rPr>
          <w:sz w:val="24"/>
          <w:szCs w:val="24"/>
        </w:rPr>
        <w:t>s</w:t>
      </w:r>
      <w:r w:rsidRPr="006E6450">
        <w:rPr>
          <w:spacing w:val="-1"/>
          <w:sz w:val="24"/>
          <w:szCs w:val="24"/>
        </w:rPr>
        <w:t>aw</w:t>
      </w:r>
      <w:r w:rsidRPr="006E6450">
        <w:rPr>
          <w:sz w:val="24"/>
          <w:szCs w:val="24"/>
        </w:rPr>
        <w:t>a s</w:t>
      </w:r>
      <w:r w:rsidRPr="006E6450">
        <w:rPr>
          <w:spacing w:val="-1"/>
          <w:sz w:val="24"/>
          <w:szCs w:val="24"/>
        </w:rPr>
        <w:t>a</w:t>
      </w:r>
      <w:r w:rsidRPr="006E6450">
        <w:rPr>
          <w:sz w:val="24"/>
          <w:szCs w:val="24"/>
        </w:rPr>
        <w:t xml:space="preserve">wa na </w:t>
      </w:r>
      <w:r w:rsidRPr="006E6450">
        <w:rPr>
          <w:spacing w:val="-1"/>
          <w:sz w:val="24"/>
          <w:szCs w:val="24"/>
        </w:rPr>
        <w:t>A</w:t>
      </w:r>
      <w:r w:rsidRPr="006E6450">
        <w:rPr>
          <w:sz w:val="24"/>
          <w:szCs w:val="24"/>
        </w:rPr>
        <w:t>d</w:t>
      </w:r>
      <w:r w:rsidRPr="006E6450">
        <w:rPr>
          <w:spacing w:val="-1"/>
          <w:sz w:val="24"/>
          <w:szCs w:val="24"/>
        </w:rPr>
        <w:t>a</w:t>
      </w:r>
      <w:r w:rsidRPr="006E6450">
        <w:rPr>
          <w:spacing w:val="1"/>
          <w:sz w:val="24"/>
          <w:szCs w:val="24"/>
        </w:rPr>
        <w:t>m</w:t>
      </w:r>
      <w:r w:rsidRPr="006E6450">
        <w:rPr>
          <w:sz w:val="24"/>
          <w:szCs w:val="24"/>
        </w:rPr>
        <w:t>u</w:t>
      </w:r>
      <w:r w:rsidRPr="006E6450">
        <w:rPr>
          <w:spacing w:val="1"/>
          <w:sz w:val="24"/>
          <w:szCs w:val="24"/>
        </w:rPr>
        <w:t xml:space="preserve"> </w:t>
      </w:r>
      <w:r w:rsidRPr="006E6450">
        <w:rPr>
          <w:sz w:val="24"/>
          <w:szCs w:val="24"/>
        </w:rPr>
        <w:t>k</w:t>
      </w:r>
      <w:r w:rsidRPr="006E6450">
        <w:rPr>
          <w:spacing w:val="-1"/>
          <w:sz w:val="24"/>
          <w:szCs w:val="24"/>
        </w:rPr>
        <w:t>a</w:t>
      </w:r>
      <w:r w:rsidRPr="006E6450">
        <w:rPr>
          <w:sz w:val="24"/>
          <w:szCs w:val="24"/>
        </w:rPr>
        <w:t>b</w:t>
      </w:r>
      <w:r w:rsidRPr="006E6450">
        <w:rPr>
          <w:spacing w:val="1"/>
          <w:sz w:val="24"/>
          <w:szCs w:val="24"/>
        </w:rPr>
        <w:t>l</w:t>
      </w:r>
      <w:r w:rsidRPr="006E6450">
        <w:rPr>
          <w:sz w:val="24"/>
          <w:szCs w:val="24"/>
        </w:rPr>
        <w:t xml:space="preserve">a </w:t>
      </w:r>
      <w:r w:rsidRPr="006E6450">
        <w:rPr>
          <w:spacing w:val="-5"/>
          <w:sz w:val="24"/>
          <w:szCs w:val="24"/>
        </w:rPr>
        <w:t>y</w:t>
      </w:r>
      <w:r w:rsidRPr="006E6450">
        <w:rPr>
          <w:sz w:val="24"/>
          <w:szCs w:val="24"/>
        </w:rPr>
        <w:t>a</w:t>
      </w:r>
      <w:r w:rsidR="00C07B31">
        <w:rPr>
          <w:sz w:val="24"/>
          <w:szCs w:val="24"/>
        </w:rPr>
        <w:t xml:space="preserve"> </w:t>
      </w:r>
      <w:r w:rsidRPr="006E6450">
        <w:rPr>
          <w:spacing w:val="-1"/>
          <w:sz w:val="24"/>
          <w:szCs w:val="24"/>
        </w:rPr>
        <w:t>a</w:t>
      </w:r>
      <w:r w:rsidRPr="006E6450">
        <w:rPr>
          <w:spacing w:val="2"/>
          <w:sz w:val="24"/>
          <w:szCs w:val="24"/>
        </w:rPr>
        <w:t>n</w:t>
      </w:r>
      <w:r w:rsidRPr="006E6450">
        <w:rPr>
          <w:spacing w:val="-2"/>
          <w:sz w:val="24"/>
          <w:szCs w:val="24"/>
        </w:rPr>
        <w:t>g</w:t>
      </w:r>
      <w:r w:rsidRPr="006E6450">
        <w:rPr>
          <w:sz w:val="24"/>
          <w:szCs w:val="24"/>
        </w:rPr>
        <w:t>uko</w:t>
      </w:r>
      <w:r w:rsidR="00C07B31">
        <w:rPr>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00C07B31">
        <w:rPr>
          <w:sz w:val="24"/>
          <w:szCs w:val="24"/>
        </w:rPr>
        <w:t xml:space="preserve"> </w:t>
      </w:r>
      <w:r w:rsidRPr="006E6450">
        <w:rPr>
          <w:sz w:val="24"/>
          <w:szCs w:val="24"/>
        </w:rPr>
        <w:t>dh</w:t>
      </w:r>
      <w:r w:rsidRPr="006E6450">
        <w:rPr>
          <w:spacing w:val="-1"/>
          <w:sz w:val="24"/>
          <w:szCs w:val="24"/>
        </w:rPr>
        <w:t>a</w:t>
      </w:r>
      <w:r w:rsidRPr="006E6450">
        <w:rPr>
          <w:spacing w:val="3"/>
          <w:sz w:val="24"/>
          <w:szCs w:val="24"/>
        </w:rPr>
        <w:t>m</w:t>
      </w:r>
      <w:r w:rsidRPr="006E6450">
        <w:rPr>
          <w:sz w:val="24"/>
          <w:szCs w:val="24"/>
        </w:rPr>
        <w:t>b</w:t>
      </w:r>
      <w:r w:rsidRPr="006E6450">
        <w:rPr>
          <w:spacing w:val="1"/>
          <w:sz w:val="24"/>
          <w:szCs w:val="24"/>
        </w:rPr>
        <w:t>i</w:t>
      </w:r>
      <w:r w:rsidRPr="006E6450">
        <w:rPr>
          <w:sz w:val="24"/>
          <w:szCs w:val="24"/>
        </w:rPr>
        <w:t>,</w:t>
      </w:r>
      <w:r w:rsidR="00C07B31">
        <w:rPr>
          <w:sz w:val="24"/>
          <w:szCs w:val="24"/>
        </w:rPr>
        <w:t xml:space="preserve"> </w:t>
      </w:r>
      <w:r w:rsidRPr="006E6450">
        <w:rPr>
          <w:spacing w:val="-1"/>
          <w:sz w:val="24"/>
          <w:szCs w:val="24"/>
        </w:rPr>
        <w:t>Ye</w:t>
      </w:r>
      <w:r w:rsidRPr="006E6450">
        <w:rPr>
          <w:sz w:val="24"/>
          <w:szCs w:val="24"/>
        </w:rPr>
        <w:t>su</w:t>
      </w:r>
      <w:r w:rsidR="00C07B31">
        <w:rPr>
          <w:sz w:val="24"/>
          <w:szCs w:val="24"/>
        </w:rPr>
        <w:t xml:space="preserve"> </w:t>
      </w:r>
      <w:r w:rsidRPr="006E6450">
        <w:rPr>
          <w:sz w:val="24"/>
          <w:szCs w:val="24"/>
        </w:rPr>
        <w:t>h</w:t>
      </w:r>
      <w:r w:rsidRPr="006E6450">
        <w:rPr>
          <w:spacing w:val="-1"/>
          <w:sz w:val="24"/>
          <w:szCs w:val="24"/>
        </w:rPr>
        <w:t>a</w:t>
      </w:r>
      <w:r w:rsidRPr="006E6450">
        <w:rPr>
          <w:sz w:val="24"/>
          <w:szCs w:val="24"/>
        </w:rPr>
        <w:t>kuh</w:t>
      </w:r>
      <w:r w:rsidRPr="006E6450">
        <w:rPr>
          <w:spacing w:val="1"/>
          <w:sz w:val="24"/>
          <w:szCs w:val="24"/>
        </w:rPr>
        <w:t>it</w:t>
      </w:r>
      <w:r w:rsidRPr="006E6450">
        <w:rPr>
          <w:spacing w:val="-1"/>
          <w:sz w:val="24"/>
          <w:szCs w:val="24"/>
        </w:rPr>
        <w:t>a</w:t>
      </w:r>
      <w:r w:rsidRPr="006E6450">
        <w:rPr>
          <w:spacing w:val="1"/>
          <w:sz w:val="24"/>
          <w:szCs w:val="24"/>
        </w:rPr>
        <w:t>j</w:t>
      </w:r>
      <w:r w:rsidRPr="006E6450">
        <w:rPr>
          <w:sz w:val="24"/>
          <w:szCs w:val="24"/>
        </w:rPr>
        <w:t>i</w:t>
      </w:r>
      <w:r w:rsidR="00C07B31">
        <w:rPr>
          <w:sz w:val="24"/>
          <w:szCs w:val="24"/>
        </w:rPr>
        <w:t xml:space="preserve"> </w:t>
      </w:r>
      <w:r w:rsidRPr="006E6450">
        <w:rPr>
          <w:spacing w:val="-1"/>
          <w:sz w:val="24"/>
          <w:szCs w:val="24"/>
        </w:rPr>
        <w:t>re</w:t>
      </w:r>
      <w:r w:rsidRPr="006E6450">
        <w:rPr>
          <w:sz w:val="24"/>
          <w:szCs w:val="24"/>
        </w:rPr>
        <w:t>h</w:t>
      </w:r>
      <w:r w:rsidRPr="006E6450">
        <w:rPr>
          <w:spacing w:val="-1"/>
          <w:sz w:val="24"/>
          <w:szCs w:val="24"/>
        </w:rPr>
        <w:t>e</w:t>
      </w:r>
      <w:r w:rsidRPr="006E6450">
        <w:rPr>
          <w:spacing w:val="1"/>
          <w:sz w:val="24"/>
          <w:szCs w:val="24"/>
        </w:rPr>
        <w:t>m</w:t>
      </w:r>
      <w:r w:rsidRPr="006E6450">
        <w:rPr>
          <w:spacing w:val="-1"/>
          <w:sz w:val="24"/>
          <w:szCs w:val="24"/>
        </w:rPr>
        <w:t>a</w:t>
      </w:r>
      <w:r w:rsidRPr="006E6450">
        <w:rPr>
          <w:sz w:val="24"/>
          <w:szCs w:val="24"/>
        </w:rPr>
        <w:t>,</w:t>
      </w:r>
      <w:r w:rsidR="00C07B31">
        <w:rPr>
          <w:sz w:val="24"/>
          <w:szCs w:val="24"/>
        </w:rPr>
        <w:t xml:space="preserve"> </w:t>
      </w:r>
      <w:r w:rsidRPr="006E6450">
        <w:rPr>
          <w:spacing w:val="1"/>
          <w:sz w:val="24"/>
          <w:szCs w:val="24"/>
        </w:rPr>
        <w:t>m</w:t>
      </w:r>
      <w:r w:rsidRPr="006E6450">
        <w:rPr>
          <w:sz w:val="24"/>
          <w:szCs w:val="24"/>
        </w:rPr>
        <w:t>s</w:t>
      </w:r>
      <w:r w:rsidRPr="006E6450">
        <w:rPr>
          <w:spacing w:val="-1"/>
          <w:sz w:val="24"/>
          <w:szCs w:val="24"/>
        </w:rPr>
        <w:t>a</w:t>
      </w:r>
      <w:r w:rsidRPr="006E6450">
        <w:rPr>
          <w:spacing w:val="1"/>
          <w:sz w:val="24"/>
          <w:szCs w:val="24"/>
        </w:rPr>
        <w:t>m</w:t>
      </w:r>
      <w:r w:rsidRPr="006E6450">
        <w:rPr>
          <w:spacing w:val="-1"/>
          <w:sz w:val="24"/>
          <w:szCs w:val="24"/>
        </w:rPr>
        <w:t>a</w:t>
      </w:r>
      <w:r w:rsidRPr="006E6450">
        <w:rPr>
          <w:sz w:val="24"/>
          <w:szCs w:val="24"/>
        </w:rPr>
        <w:t>ha</w:t>
      </w:r>
      <w:r w:rsidR="00C07B31">
        <w:rPr>
          <w:sz w:val="24"/>
          <w:szCs w:val="24"/>
        </w:rPr>
        <w:t xml:space="preserve"> </w:t>
      </w:r>
      <w:r w:rsidRPr="006E6450">
        <w:rPr>
          <w:spacing w:val="-1"/>
          <w:sz w:val="24"/>
          <w:szCs w:val="24"/>
        </w:rPr>
        <w:t>a</w:t>
      </w:r>
      <w:r w:rsidRPr="006E6450">
        <w:rPr>
          <w:sz w:val="24"/>
          <w:szCs w:val="24"/>
        </w:rPr>
        <w:t>u</w:t>
      </w:r>
      <w:r w:rsidR="00C07B31">
        <w:rPr>
          <w:sz w:val="24"/>
          <w:szCs w:val="24"/>
        </w:rPr>
        <w:t xml:space="preserve"> </w:t>
      </w:r>
      <w:r w:rsidRPr="006E6450">
        <w:rPr>
          <w:sz w:val="24"/>
          <w:szCs w:val="24"/>
        </w:rPr>
        <w:t>n</w:t>
      </w:r>
      <w:r w:rsidRPr="006E6450">
        <w:rPr>
          <w:spacing w:val="-1"/>
          <w:sz w:val="24"/>
          <w:szCs w:val="24"/>
        </w:rPr>
        <w:t>e</w:t>
      </w:r>
      <w:r w:rsidRPr="006E6450">
        <w:rPr>
          <w:spacing w:val="1"/>
          <w:sz w:val="24"/>
          <w:szCs w:val="24"/>
        </w:rPr>
        <w:t>em</w:t>
      </w:r>
      <w:r w:rsidRPr="006E6450">
        <w:rPr>
          <w:sz w:val="24"/>
          <w:szCs w:val="24"/>
        </w:rPr>
        <w:t>a</w:t>
      </w:r>
      <w:r w:rsidR="00C07B31">
        <w:rPr>
          <w:sz w:val="24"/>
          <w:szCs w:val="24"/>
        </w:rPr>
        <w:t xml:space="preserve"> </w:t>
      </w:r>
      <w:r w:rsidRPr="006E6450">
        <w:rPr>
          <w:spacing w:val="-5"/>
          <w:sz w:val="24"/>
          <w:szCs w:val="24"/>
        </w:rPr>
        <w:t>y</w:t>
      </w:r>
      <w:r w:rsidRPr="006E6450">
        <w:rPr>
          <w:sz w:val="24"/>
          <w:szCs w:val="24"/>
        </w:rPr>
        <w:t>a</w:t>
      </w:r>
      <w:r w:rsidR="00C07B31">
        <w:rPr>
          <w:sz w:val="24"/>
          <w:szCs w:val="24"/>
        </w:rPr>
        <w:t xml:space="preserve"> </w:t>
      </w:r>
      <w:r w:rsidRPr="006E6450">
        <w:rPr>
          <w:spacing w:val="-1"/>
          <w:sz w:val="24"/>
          <w:szCs w:val="24"/>
        </w:rPr>
        <w:t>w</w:t>
      </w:r>
      <w:r w:rsidRPr="006E6450">
        <w:rPr>
          <w:sz w:val="24"/>
          <w:szCs w:val="24"/>
        </w:rPr>
        <w:t>okovu ku</w:t>
      </w:r>
      <w:r w:rsidRPr="006E6450">
        <w:rPr>
          <w:spacing w:val="1"/>
          <w:sz w:val="24"/>
          <w:szCs w:val="24"/>
        </w:rPr>
        <w:t>t</w:t>
      </w:r>
      <w:r w:rsidRPr="006E6450">
        <w:rPr>
          <w:sz w:val="24"/>
          <w:szCs w:val="24"/>
        </w:rPr>
        <w:t>oka k</w:t>
      </w:r>
      <w:r w:rsidRPr="006E6450">
        <w:rPr>
          <w:spacing w:val="-1"/>
          <w:sz w:val="24"/>
          <w:szCs w:val="24"/>
        </w:rPr>
        <w:t>w</w:t>
      </w:r>
      <w:r w:rsidRPr="006E6450">
        <w:rPr>
          <w:sz w:val="24"/>
          <w:szCs w:val="24"/>
        </w:rPr>
        <w:t>a Mun</w:t>
      </w:r>
      <w:r w:rsidRPr="006E6450">
        <w:rPr>
          <w:spacing w:val="-2"/>
          <w:sz w:val="24"/>
          <w:szCs w:val="24"/>
        </w:rPr>
        <w:t>g</w:t>
      </w:r>
      <w:r w:rsidRPr="006E6450">
        <w:rPr>
          <w:sz w:val="24"/>
          <w:szCs w:val="24"/>
        </w:rPr>
        <w:t>u.</w:t>
      </w:r>
      <w:r w:rsidRPr="006E6450">
        <w:rPr>
          <w:spacing w:val="1"/>
          <w:sz w:val="24"/>
          <w:szCs w:val="24"/>
        </w:rPr>
        <w:t xml:space="preserve"> P</w:t>
      </w:r>
      <w:r w:rsidRPr="006E6450">
        <w:rPr>
          <w:spacing w:val="-1"/>
          <w:sz w:val="24"/>
          <w:szCs w:val="24"/>
        </w:rPr>
        <w:t>a</w:t>
      </w:r>
      <w:r w:rsidRPr="006E6450">
        <w:rPr>
          <w:spacing w:val="3"/>
          <w:sz w:val="24"/>
          <w:szCs w:val="24"/>
        </w:rPr>
        <w:t>m</w:t>
      </w:r>
      <w:r w:rsidRPr="006E6450">
        <w:rPr>
          <w:sz w:val="24"/>
          <w:szCs w:val="24"/>
        </w:rPr>
        <w:t>o</w:t>
      </w:r>
      <w:r w:rsidRPr="006E6450">
        <w:rPr>
          <w:spacing w:val="1"/>
          <w:sz w:val="24"/>
          <w:szCs w:val="24"/>
        </w:rPr>
        <w:t>j</w:t>
      </w:r>
      <w:r w:rsidRPr="006E6450">
        <w:rPr>
          <w:sz w:val="24"/>
          <w:szCs w:val="24"/>
        </w:rPr>
        <w:t>a na h</w:t>
      </w:r>
      <w:r w:rsidRPr="006E6450">
        <w:rPr>
          <w:spacing w:val="4"/>
          <w:sz w:val="24"/>
          <w:szCs w:val="24"/>
        </w:rPr>
        <w:t>a</w:t>
      </w:r>
      <w:r w:rsidRPr="006E6450">
        <w:rPr>
          <w:spacing w:val="-5"/>
          <w:sz w:val="24"/>
          <w:szCs w:val="24"/>
        </w:rPr>
        <w:t>y</w:t>
      </w:r>
      <w:r w:rsidRPr="006E6450">
        <w:rPr>
          <w:sz w:val="24"/>
          <w:szCs w:val="24"/>
        </w:rPr>
        <w:t>o,</w:t>
      </w:r>
      <w:r w:rsidRPr="006E6450">
        <w:rPr>
          <w:spacing w:val="1"/>
          <w:sz w:val="24"/>
          <w:szCs w:val="24"/>
        </w:rPr>
        <w:t xml:space="preserve"> </w:t>
      </w:r>
      <w:r w:rsidRPr="006E6450">
        <w:rPr>
          <w:sz w:val="24"/>
          <w:szCs w:val="24"/>
        </w:rPr>
        <w:t>v</w:t>
      </w:r>
      <w:r w:rsidRPr="006E6450">
        <w:rPr>
          <w:spacing w:val="1"/>
          <w:sz w:val="24"/>
          <w:szCs w:val="24"/>
        </w:rPr>
        <w:t>i</w:t>
      </w:r>
      <w:r w:rsidRPr="006E6450">
        <w:rPr>
          <w:spacing w:val="-1"/>
          <w:sz w:val="24"/>
          <w:szCs w:val="24"/>
        </w:rPr>
        <w:t>f</w:t>
      </w:r>
      <w:r w:rsidRPr="006E6450">
        <w:rPr>
          <w:sz w:val="24"/>
          <w:szCs w:val="24"/>
        </w:rPr>
        <w:t>u</w:t>
      </w:r>
      <w:r w:rsidRPr="006E6450">
        <w:rPr>
          <w:spacing w:val="2"/>
          <w:sz w:val="24"/>
          <w:szCs w:val="24"/>
        </w:rPr>
        <w:t>n</w:t>
      </w:r>
      <w:r w:rsidRPr="006E6450">
        <w:rPr>
          <w:spacing w:val="-2"/>
          <w:sz w:val="24"/>
          <w:szCs w:val="24"/>
        </w:rPr>
        <w:t>g</w:t>
      </w:r>
      <w:r w:rsidRPr="006E6450">
        <w:rPr>
          <w:sz w:val="24"/>
          <w:szCs w:val="24"/>
        </w:rPr>
        <w:t>u</w:t>
      </w:r>
      <w:r w:rsidRPr="006E6450">
        <w:rPr>
          <w:spacing w:val="1"/>
          <w:sz w:val="24"/>
          <w:szCs w:val="24"/>
        </w:rPr>
        <w:t xml:space="preserve"> </w:t>
      </w:r>
      <w:r w:rsidRPr="006E6450">
        <w:rPr>
          <w:sz w:val="24"/>
          <w:szCs w:val="24"/>
        </w:rPr>
        <w:t>k</w:t>
      </w:r>
      <w:r w:rsidRPr="006E6450">
        <w:rPr>
          <w:spacing w:val="1"/>
          <w:sz w:val="24"/>
          <w:szCs w:val="24"/>
        </w:rPr>
        <w:t>am</w:t>
      </w:r>
      <w:r w:rsidRPr="006E6450">
        <w:rPr>
          <w:sz w:val="24"/>
          <w:szCs w:val="24"/>
        </w:rPr>
        <w:t>a M</w:t>
      </w:r>
      <w:r w:rsidRPr="006E6450">
        <w:rPr>
          <w:spacing w:val="-1"/>
          <w:sz w:val="24"/>
          <w:szCs w:val="24"/>
        </w:rPr>
        <w:t>a</w:t>
      </w:r>
      <w:r w:rsidRPr="006E6450">
        <w:rPr>
          <w:spacing w:val="1"/>
          <w:sz w:val="24"/>
          <w:szCs w:val="24"/>
        </w:rPr>
        <w:t>t</w:t>
      </w:r>
      <w:r w:rsidRPr="006E6450">
        <w:rPr>
          <w:sz w:val="24"/>
          <w:szCs w:val="24"/>
        </w:rPr>
        <w:t>h</w:t>
      </w:r>
      <w:r w:rsidRPr="006E6450">
        <w:rPr>
          <w:spacing w:val="4"/>
          <w:sz w:val="24"/>
          <w:szCs w:val="24"/>
        </w:rPr>
        <w:t>a</w:t>
      </w:r>
      <w:r w:rsidRPr="006E6450">
        <w:rPr>
          <w:spacing w:val="-5"/>
          <w:sz w:val="24"/>
          <w:szCs w:val="24"/>
        </w:rPr>
        <w:t>y</w:t>
      </w:r>
      <w:r w:rsidRPr="006E6450">
        <w:rPr>
          <w:sz w:val="24"/>
          <w:szCs w:val="24"/>
        </w:rPr>
        <w:t>o</w:t>
      </w:r>
      <w:r w:rsidRPr="006E6450">
        <w:rPr>
          <w:spacing w:val="1"/>
          <w:sz w:val="24"/>
          <w:szCs w:val="24"/>
        </w:rPr>
        <w:t xml:space="preserve"> </w:t>
      </w:r>
      <w:r w:rsidRPr="006E6450">
        <w:rPr>
          <w:sz w:val="24"/>
          <w:szCs w:val="24"/>
        </w:rPr>
        <w:t>3</w:t>
      </w:r>
      <w:r w:rsidRPr="006E6450">
        <w:rPr>
          <w:spacing w:val="1"/>
          <w:sz w:val="24"/>
          <w:szCs w:val="24"/>
        </w:rPr>
        <w:t>:</w:t>
      </w:r>
      <w:r w:rsidRPr="006E6450">
        <w:rPr>
          <w:sz w:val="24"/>
          <w:szCs w:val="24"/>
        </w:rPr>
        <w:t>16</w:t>
      </w:r>
      <w:r w:rsidRPr="006E6450">
        <w:rPr>
          <w:spacing w:val="-1"/>
          <w:sz w:val="24"/>
          <w:szCs w:val="24"/>
        </w:rPr>
        <w:t>-</w:t>
      </w:r>
      <w:r w:rsidRPr="006E6450">
        <w:rPr>
          <w:sz w:val="24"/>
          <w:szCs w:val="24"/>
        </w:rPr>
        <w:t>17;</w:t>
      </w:r>
      <w:r w:rsidRPr="006E6450">
        <w:rPr>
          <w:spacing w:val="2"/>
          <w:sz w:val="24"/>
          <w:szCs w:val="24"/>
        </w:rPr>
        <w:t xml:space="preserve"> </w:t>
      </w:r>
      <w:r w:rsidRPr="006E6450">
        <w:rPr>
          <w:sz w:val="24"/>
          <w:szCs w:val="24"/>
        </w:rPr>
        <w:t>M</w:t>
      </w:r>
      <w:r w:rsidRPr="006E6450">
        <w:rPr>
          <w:spacing w:val="-1"/>
          <w:sz w:val="24"/>
          <w:szCs w:val="24"/>
        </w:rPr>
        <w:t>a</w:t>
      </w:r>
      <w:r w:rsidRPr="006E6450">
        <w:rPr>
          <w:spacing w:val="1"/>
          <w:sz w:val="24"/>
          <w:szCs w:val="24"/>
        </w:rPr>
        <w:t>t</w:t>
      </w:r>
      <w:r w:rsidRPr="006E6450">
        <w:rPr>
          <w:sz w:val="24"/>
          <w:szCs w:val="24"/>
        </w:rPr>
        <w:t>h</w:t>
      </w:r>
      <w:r w:rsidRPr="006E6450">
        <w:rPr>
          <w:spacing w:val="4"/>
          <w:sz w:val="24"/>
          <w:szCs w:val="24"/>
        </w:rPr>
        <w:t>a</w:t>
      </w:r>
      <w:r w:rsidRPr="006E6450">
        <w:rPr>
          <w:spacing w:val="-5"/>
          <w:sz w:val="24"/>
          <w:szCs w:val="24"/>
        </w:rPr>
        <w:t>y</w:t>
      </w:r>
      <w:r w:rsidRPr="006E6450">
        <w:rPr>
          <w:sz w:val="24"/>
          <w:szCs w:val="24"/>
        </w:rPr>
        <w:t>o</w:t>
      </w:r>
      <w:r w:rsidRPr="006E6450">
        <w:rPr>
          <w:spacing w:val="1"/>
          <w:sz w:val="24"/>
          <w:szCs w:val="24"/>
        </w:rPr>
        <w:t xml:space="preserve"> </w:t>
      </w:r>
      <w:r w:rsidRPr="006E6450">
        <w:rPr>
          <w:sz w:val="24"/>
          <w:szCs w:val="24"/>
        </w:rPr>
        <w:t>12</w:t>
      </w:r>
      <w:r w:rsidRPr="006E6450">
        <w:rPr>
          <w:spacing w:val="1"/>
          <w:sz w:val="24"/>
          <w:szCs w:val="24"/>
        </w:rPr>
        <w:t>:</w:t>
      </w:r>
      <w:r w:rsidRPr="006E6450">
        <w:rPr>
          <w:sz w:val="24"/>
          <w:szCs w:val="24"/>
        </w:rPr>
        <w:t>18</w:t>
      </w:r>
      <w:r w:rsidRPr="006E6450">
        <w:rPr>
          <w:spacing w:val="1"/>
          <w:sz w:val="24"/>
          <w:szCs w:val="24"/>
        </w:rPr>
        <w:t>;</w:t>
      </w:r>
      <w:r w:rsidRPr="006E6450">
        <w:rPr>
          <w:sz w:val="24"/>
          <w:szCs w:val="24"/>
        </w:rPr>
        <w:t xml:space="preserve">na </w:t>
      </w:r>
      <w:r w:rsidRPr="006E6450">
        <w:rPr>
          <w:spacing w:val="-3"/>
          <w:sz w:val="24"/>
          <w:szCs w:val="24"/>
        </w:rPr>
        <w:t>L</w:t>
      </w:r>
      <w:r w:rsidRPr="006E6450">
        <w:rPr>
          <w:sz w:val="24"/>
          <w:szCs w:val="24"/>
        </w:rPr>
        <w:t>uka</w:t>
      </w:r>
      <w:r w:rsidR="00C07B31">
        <w:rPr>
          <w:sz w:val="24"/>
          <w:szCs w:val="24"/>
        </w:rPr>
        <w:t xml:space="preserve"> </w:t>
      </w:r>
      <w:r w:rsidRPr="006E6450">
        <w:rPr>
          <w:sz w:val="24"/>
          <w:szCs w:val="24"/>
        </w:rPr>
        <w:t>3</w:t>
      </w:r>
      <w:r w:rsidRPr="006E6450">
        <w:rPr>
          <w:spacing w:val="1"/>
          <w:sz w:val="24"/>
          <w:szCs w:val="24"/>
        </w:rPr>
        <w:t>:</w:t>
      </w:r>
      <w:r w:rsidRPr="006E6450">
        <w:rPr>
          <w:sz w:val="24"/>
          <w:szCs w:val="24"/>
        </w:rPr>
        <w:t>22</w:t>
      </w:r>
      <w:r w:rsidR="00C07B31">
        <w:rPr>
          <w:sz w:val="24"/>
          <w:szCs w:val="24"/>
        </w:rPr>
        <w:t xml:space="preserve"> </w:t>
      </w:r>
      <w:r w:rsidRPr="006E6450">
        <w:rPr>
          <w:sz w:val="24"/>
          <w:szCs w:val="24"/>
        </w:rPr>
        <w:t>v</w:t>
      </w:r>
      <w:r w:rsidRPr="006E6450">
        <w:rPr>
          <w:spacing w:val="1"/>
          <w:sz w:val="24"/>
          <w:szCs w:val="24"/>
        </w:rPr>
        <w:t>i</w:t>
      </w:r>
      <w:r w:rsidRPr="006E6450">
        <w:rPr>
          <w:sz w:val="24"/>
          <w:szCs w:val="24"/>
        </w:rPr>
        <w:t>n</w:t>
      </w:r>
      <w:r w:rsidRPr="006E6450">
        <w:rPr>
          <w:spacing w:val="-1"/>
          <w:sz w:val="24"/>
          <w:szCs w:val="24"/>
        </w:rPr>
        <w:t>a</w:t>
      </w:r>
      <w:r w:rsidRPr="006E6450">
        <w:rPr>
          <w:sz w:val="24"/>
          <w:szCs w:val="24"/>
        </w:rPr>
        <w:t>o</w:t>
      </w:r>
      <w:r w:rsidRPr="006E6450">
        <w:rPr>
          <w:spacing w:val="5"/>
          <w:sz w:val="24"/>
          <w:szCs w:val="24"/>
        </w:rPr>
        <w:t>n</w:t>
      </w:r>
      <w:r w:rsidRPr="006E6450">
        <w:rPr>
          <w:spacing w:val="-5"/>
          <w:sz w:val="24"/>
          <w:szCs w:val="24"/>
        </w:rPr>
        <w:t>y</w:t>
      </w:r>
      <w:r w:rsidRPr="006E6450">
        <w:rPr>
          <w:spacing w:val="1"/>
          <w:sz w:val="24"/>
          <w:szCs w:val="24"/>
        </w:rPr>
        <w:t>e</w:t>
      </w:r>
      <w:r w:rsidRPr="006E6450">
        <w:rPr>
          <w:sz w:val="24"/>
          <w:szCs w:val="24"/>
        </w:rPr>
        <w:t>sha</w:t>
      </w:r>
      <w:r w:rsidR="00C07B31">
        <w:rPr>
          <w:sz w:val="24"/>
          <w:szCs w:val="24"/>
        </w:rPr>
        <w:t xml:space="preserve"> </w:t>
      </w:r>
      <w:r w:rsidRPr="006E6450">
        <w:rPr>
          <w:sz w:val="24"/>
          <w:szCs w:val="24"/>
        </w:rPr>
        <w:t>k</w:t>
      </w:r>
      <w:r w:rsidRPr="006E6450">
        <w:rPr>
          <w:spacing w:val="-1"/>
          <w:sz w:val="24"/>
          <w:szCs w:val="24"/>
        </w:rPr>
        <w:t>wa</w:t>
      </w:r>
      <w:r w:rsidRPr="006E6450">
        <w:rPr>
          <w:spacing w:val="1"/>
          <w:sz w:val="24"/>
          <w:szCs w:val="24"/>
        </w:rPr>
        <w:t>m</w:t>
      </w:r>
      <w:r w:rsidRPr="006E6450">
        <w:rPr>
          <w:sz w:val="24"/>
          <w:szCs w:val="24"/>
        </w:rPr>
        <w:t>ba</w:t>
      </w:r>
      <w:r w:rsidR="00C07B31">
        <w:rPr>
          <w:sz w:val="24"/>
          <w:szCs w:val="24"/>
        </w:rPr>
        <w:t xml:space="preserve"> </w:t>
      </w:r>
      <w:r w:rsidRPr="006E6450">
        <w:rPr>
          <w:spacing w:val="-1"/>
          <w:sz w:val="24"/>
          <w:szCs w:val="24"/>
        </w:rPr>
        <w:t>wa</w:t>
      </w:r>
      <w:r w:rsidRPr="006E6450">
        <w:rPr>
          <w:spacing w:val="2"/>
          <w:sz w:val="24"/>
          <w:szCs w:val="24"/>
        </w:rPr>
        <w:t>k</w:t>
      </w:r>
      <w:r w:rsidRPr="006E6450">
        <w:rPr>
          <w:spacing w:val="-1"/>
          <w:sz w:val="24"/>
          <w:szCs w:val="24"/>
        </w:rPr>
        <w:t>a</w:t>
      </w:r>
      <w:r w:rsidRPr="006E6450">
        <w:rPr>
          <w:spacing w:val="1"/>
          <w:sz w:val="24"/>
          <w:szCs w:val="24"/>
        </w:rPr>
        <w:t>t</w:t>
      </w:r>
      <w:r w:rsidRPr="006E6450">
        <w:rPr>
          <w:sz w:val="24"/>
          <w:szCs w:val="24"/>
        </w:rPr>
        <w:t>i</w:t>
      </w:r>
      <w:r w:rsidR="00C07B31">
        <w:rPr>
          <w:sz w:val="24"/>
          <w:szCs w:val="24"/>
        </w:rPr>
        <w:t xml:space="preserve"> </w:t>
      </w:r>
      <w:r w:rsidRPr="006E6450">
        <w:rPr>
          <w:spacing w:val="-1"/>
          <w:sz w:val="24"/>
          <w:szCs w:val="24"/>
        </w:rPr>
        <w:t>w</w:t>
      </w:r>
      <w:r w:rsidRPr="006E6450">
        <w:rPr>
          <w:sz w:val="24"/>
          <w:szCs w:val="24"/>
        </w:rPr>
        <w:t>a</w:t>
      </w:r>
      <w:r w:rsidRPr="006E6450">
        <w:rPr>
          <w:spacing w:val="59"/>
          <w:sz w:val="24"/>
          <w:szCs w:val="24"/>
        </w:rPr>
        <w:t xml:space="preserve"> </w:t>
      </w:r>
      <w:r w:rsidRPr="006E6450">
        <w:rPr>
          <w:sz w:val="24"/>
          <w:szCs w:val="24"/>
        </w:rPr>
        <w:t>u</w:t>
      </w:r>
      <w:r w:rsidRPr="006E6450">
        <w:rPr>
          <w:spacing w:val="4"/>
          <w:sz w:val="24"/>
          <w:szCs w:val="24"/>
        </w:rPr>
        <w:t>z</w:t>
      </w:r>
      <w:r w:rsidRPr="006E6450">
        <w:rPr>
          <w:spacing w:val="1"/>
          <w:sz w:val="24"/>
          <w:szCs w:val="24"/>
        </w:rPr>
        <w:t>i</w:t>
      </w:r>
      <w:r w:rsidRPr="006E6450">
        <w:rPr>
          <w:sz w:val="24"/>
          <w:szCs w:val="24"/>
        </w:rPr>
        <w:t>ndu</w:t>
      </w:r>
      <w:r w:rsidRPr="006E6450">
        <w:rPr>
          <w:spacing w:val="1"/>
          <w:sz w:val="24"/>
          <w:szCs w:val="24"/>
        </w:rPr>
        <w:t>z</w:t>
      </w:r>
      <w:r w:rsidRPr="006E6450">
        <w:rPr>
          <w:sz w:val="24"/>
          <w:szCs w:val="24"/>
        </w:rPr>
        <w:t>i</w:t>
      </w:r>
      <w:r w:rsidR="00C07B31">
        <w:rPr>
          <w:sz w:val="24"/>
          <w:szCs w:val="24"/>
        </w:rPr>
        <w:t xml:space="preserve"> </w:t>
      </w:r>
      <w:r w:rsidRPr="006E6450">
        <w:rPr>
          <w:spacing w:val="-1"/>
          <w:sz w:val="24"/>
          <w:szCs w:val="24"/>
        </w:rPr>
        <w:t>w</w:t>
      </w:r>
      <w:r w:rsidRPr="006E6450">
        <w:rPr>
          <w:sz w:val="24"/>
          <w:szCs w:val="24"/>
        </w:rPr>
        <w:t>a</w:t>
      </w:r>
      <w:r w:rsidRPr="006E6450">
        <w:rPr>
          <w:spacing w:val="59"/>
          <w:sz w:val="24"/>
          <w:szCs w:val="24"/>
        </w:rPr>
        <w:t xml:space="preserve"> </w:t>
      </w:r>
      <w:r w:rsidRPr="006E6450">
        <w:rPr>
          <w:sz w:val="24"/>
          <w:szCs w:val="24"/>
        </w:rPr>
        <w:t>u</w:t>
      </w:r>
      <w:r w:rsidRPr="006E6450">
        <w:rPr>
          <w:spacing w:val="-1"/>
          <w:sz w:val="24"/>
          <w:szCs w:val="24"/>
        </w:rPr>
        <w:t>fa</w:t>
      </w:r>
      <w:r w:rsidRPr="006E6450">
        <w:rPr>
          <w:spacing w:val="1"/>
          <w:sz w:val="24"/>
          <w:szCs w:val="24"/>
        </w:rPr>
        <w:t>lm</w:t>
      </w:r>
      <w:r w:rsidRPr="006E6450">
        <w:rPr>
          <w:sz w:val="24"/>
          <w:szCs w:val="24"/>
        </w:rPr>
        <w:t>e</w:t>
      </w:r>
      <w:r w:rsidR="00C07B31">
        <w:rPr>
          <w:sz w:val="24"/>
          <w:szCs w:val="24"/>
        </w:rPr>
        <w:t xml:space="preserve"> </w:t>
      </w:r>
      <w:r w:rsidRPr="006E6450">
        <w:rPr>
          <w:spacing w:val="-1"/>
          <w:sz w:val="24"/>
          <w:szCs w:val="24"/>
        </w:rPr>
        <w:t>wa</w:t>
      </w:r>
      <w:r w:rsidRPr="006E6450">
        <w:rPr>
          <w:sz w:val="24"/>
          <w:szCs w:val="24"/>
        </w:rPr>
        <w:t>k</w:t>
      </w:r>
      <w:r w:rsidRPr="006E6450">
        <w:rPr>
          <w:spacing w:val="1"/>
          <w:sz w:val="24"/>
          <w:szCs w:val="24"/>
        </w:rPr>
        <w:t>e</w:t>
      </w:r>
      <w:r w:rsidRPr="006E6450">
        <w:rPr>
          <w:sz w:val="24"/>
          <w:szCs w:val="24"/>
        </w:rPr>
        <w:t>,</w:t>
      </w:r>
      <w:r w:rsidR="00C07B31">
        <w:rPr>
          <w:sz w:val="24"/>
          <w:szCs w:val="24"/>
        </w:rPr>
        <w:t xml:space="preserve"> </w:t>
      </w:r>
      <w:r w:rsidRPr="006E6450">
        <w:rPr>
          <w:sz w:val="24"/>
          <w:szCs w:val="24"/>
        </w:rPr>
        <w:t>b</w:t>
      </w:r>
      <w:r w:rsidRPr="006E6450">
        <w:rPr>
          <w:spacing w:val="-1"/>
          <w:sz w:val="24"/>
          <w:szCs w:val="24"/>
        </w:rPr>
        <w:t>a</w:t>
      </w:r>
      <w:r w:rsidRPr="006E6450">
        <w:rPr>
          <w:sz w:val="24"/>
          <w:szCs w:val="24"/>
        </w:rPr>
        <w:t>ba</w:t>
      </w:r>
      <w:r w:rsidR="00C07B31">
        <w:rPr>
          <w:sz w:val="24"/>
          <w:szCs w:val="24"/>
        </w:rPr>
        <w:t xml:space="preserve"> </w:t>
      </w:r>
      <w:r w:rsidRPr="006E6450">
        <w:rPr>
          <w:spacing w:val="-1"/>
          <w:sz w:val="24"/>
          <w:szCs w:val="24"/>
        </w:rPr>
        <w:t>a</w:t>
      </w:r>
      <w:r w:rsidRPr="006E6450">
        <w:rPr>
          <w:sz w:val="24"/>
          <w:szCs w:val="24"/>
        </w:rPr>
        <w:t xml:space="preserve">limtia </w:t>
      </w:r>
      <w:r w:rsidRPr="006E6450">
        <w:rPr>
          <w:spacing w:val="1"/>
          <w:sz w:val="24"/>
          <w:szCs w:val="24"/>
        </w:rPr>
        <w:t>m</w:t>
      </w:r>
      <w:r w:rsidRPr="006E6450">
        <w:rPr>
          <w:spacing w:val="-1"/>
          <w:sz w:val="24"/>
          <w:szCs w:val="24"/>
        </w:rPr>
        <w:t>af</w:t>
      </w:r>
      <w:r w:rsidRPr="006E6450">
        <w:rPr>
          <w:sz w:val="24"/>
          <w:szCs w:val="24"/>
        </w:rPr>
        <w:t>u</w:t>
      </w:r>
      <w:r w:rsidRPr="006E6450">
        <w:rPr>
          <w:spacing w:val="1"/>
          <w:sz w:val="24"/>
          <w:szCs w:val="24"/>
        </w:rPr>
        <w:t>t</w:t>
      </w:r>
      <w:r w:rsidRPr="006E6450">
        <w:rPr>
          <w:sz w:val="24"/>
          <w:szCs w:val="24"/>
        </w:rPr>
        <w:t xml:space="preserve">a </w:t>
      </w:r>
      <w:r w:rsidRPr="006E6450">
        <w:rPr>
          <w:spacing w:val="-1"/>
          <w:sz w:val="24"/>
          <w:szCs w:val="24"/>
        </w:rPr>
        <w:t>Ye</w:t>
      </w:r>
      <w:r w:rsidRPr="006E6450">
        <w:rPr>
          <w:sz w:val="24"/>
          <w:szCs w:val="24"/>
        </w:rPr>
        <w:t>su</w:t>
      </w:r>
      <w:r w:rsidRPr="006E6450">
        <w:rPr>
          <w:spacing w:val="1"/>
          <w:sz w:val="24"/>
          <w:szCs w:val="24"/>
        </w:rPr>
        <w:t xml:space="preserve"> </w:t>
      </w:r>
      <w:r w:rsidRPr="006E6450">
        <w:rPr>
          <w:spacing w:val="2"/>
          <w:sz w:val="24"/>
          <w:szCs w:val="24"/>
        </w:rPr>
        <w:t>k</w:t>
      </w:r>
      <w:r w:rsidRPr="006E6450">
        <w:rPr>
          <w:spacing w:val="-1"/>
          <w:sz w:val="24"/>
          <w:szCs w:val="24"/>
        </w:rPr>
        <w:t>w</w:t>
      </w:r>
      <w:r w:rsidRPr="006E6450">
        <w:rPr>
          <w:sz w:val="24"/>
          <w:szCs w:val="24"/>
        </w:rPr>
        <w:t xml:space="preserve">a </w:t>
      </w:r>
      <w:r w:rsidRPr="006E6450">
        <w:rPr>
          <w:spacing w:val="1"/>
          <w:sz w:val="24"/>
          <w:szCs w:val="24"/>
        </w:rPr>
        <w:t>R</w:t>
      </w:r>
      <w:r w:rsidRPr="006E6450">
        <w:rPr>
          <w:sz w:val="24"/>
          <w:szCs w:val="24"/>
        </w:rPr>
        <w:t>oho</w:t>
      </w:r>
      <w:r w:rsidRPr="006E6450">
        <w:rPr>
          <w:spacing w:val="3"/>
          <w:sz w:val="24"/>
          <w:szCs w:val="24"/>
        </w:rPr>
        <w:t xml:space="preserve"> </w:t>
      </w:r>
      <w:r w:rsidRPr="006E6450">
        <w:rPr>
          <w:spacing w:val="-1"/>
          <w:sz w:val="24"/>
          <w:szCs w:val="24"/>
        </w:rPr>
        <w:t>wa</w:t>
      </w:r>
      <w:r w:rsidRPr="006E6450">
        <w:rPr>
          <w:sz w:val="24"/>
          <w:szCs w:val="24"/>
        </w:rPr>
        <w:t>ke ku</w:t>
      </w:r>
      <w:r w:rsidRPr="006E6450">
        <w:rPr>
          <w:spacing w:val="1"/>
          <w:sz w:val="24"/>
          <w:szCs w:val="24"/>
        </w:rPr>
        <w:t>mti</w:t>
      </w:r>
      <w:r w:rsidRPr="006E6450">
        <w:rPr>
          <w:sz w:val="24"/>
          <w:szCs w:val="24"/>
        </w:rPr>
        <w:t xml:space="preserve">a </w:t>
      </w:r>
      <w:r w:rsidRPr="006E6450">
        <w:rPr>
          <w:spacing w:val="2"/>
          <w:sz w:val="24"/>
          <w:szCs w:val="24"/>
        </w:rPr>
        <w:t>n</w:t>
      </w:r>
      <w:r w:rsidRPr="006E6450">
        <w:rPr>
          <w:spacing w:val="-2"/>
          <w:sz w:val="24"/>
          <w:szCs w:val="24"/>
        </w:rPr>
        <w:t>g</w:t>
      </w:r>
      <w:r w:rsidRPr="006E6450">
        <w:rPr>
          <w:sz w:val="24"/>
          <w:szCs w:val="24"/>
        </w:rPr>
        <w:t>uvu</w:t>
      </w:r>
      <w:r w:rsidRPr="006E6450">
        <w:rPr>
          <w:spacing w:val="5"/>
          <w:sz w:val="24"/>
          <w:szCs w:val="24"/>
        </w:rPr>
        <w:t xml:space="preserve"> </w:t>
      </w:r>
      <w:r w:rsidRPr="006E6450">
        <w:rPr>
          <w:spacing w:val="-5"/>
          <w:sz w:val="24"/>
          <w:szCs w:val="24"/>
        </w:rPr>
        <w:t>y</w:t>
      </w:r>
      <w:r w:rsidRPr="006E6450">
        <w:rPr>
          <w:spacing w:val="4"/>
          <w:sz w:val="24"/>
          <w:szCs w:val="24"/>
        </w:rPr>
        <w:t>e</w:t>
      </w:r>
      <w:r w:rsidRPr="006E6450">
        <w:rPr>
          <w:spacing w:val="-5"/>
          <w:sz w:val="24"/>
          <w:szCs w:val="24"/>
        </w:rPr>
        <w:t>y</w:t>
      </w:r>
      <w:r w:rsidRPr="006E6450">
        <w:rPr>
          <w:sz w:val="24"/>
          <w:szCs w:val="24"/>
        </w:rPr>
        <w:t>e</w:t>
      </w:r>
      <w:r w:rsidRPr="006E6450">
        <w:rPr>
          <w:spacing w:val="4"/>
          <w:sz w:val="24"/>
          <w:szCs w:val="24"/>
        </w:rPr>
        <w:t xml:space="preserve"> </w:t>
      </w:r>
      <w:r w:rsidRPr="006E6450">
        <w:rPr>
          <w:sz w:val="24"/>
          <w:szCs w:val="24"/>
        </w:rPr>
        <w:t>k</w:t>
      </w:r>
      <w:r w:rsidRPr="006E6450">
        <w:rPr>
          <w:spacing w:val="-1"/>
          <w:sz w:val="24"/>
          <w:szCs w:val="24"/>
        </w:rPr>
        <w:t>a</w:t>
      </w:r>
      <w:r w:rsidRPr="006E6450">
        <w:rPr>
          <w:sz w:val="24"/>
          <w:szCs w:val="24"/>
        </w:rPr>
        <w:t>t</w:t>
      </w:r>
      <w:r w:rsidRPr="006E6450">
        <w:rPr>
          <w:spacing w:val="1"/>
          <w:sz w:val="24"/>
          <w:szCs w:val="24"/>
        </w:rPr>
        <w:t>i</w:t>
      </w:r>
      <w:r w:rsidRPr="006E6450">
        <w:rPr>
          <w:sz w:val="24"/>
          <w:szCs w:val="24"/>
        </w:rPr>
        <w:t>ka hudu</w:t>
      </w:r>
      <w:r w:rsidRPr="006E6450">
        <w:rPr>
          <w:spacing w:val="1"/>
          <w:sz w:val="24"/>
          <w:szCs w:val="24"/>
        </w:rPr>
        <w:t>m</w:t>
      </w:r>
      <w:r w:rsidRPr="006E6450">
        <w:rPr>
          <w:sz w:val="24"/>
          <w:szCs w:val="24"/>
        </w:rPr>
        <w:t>a</w:t>
      </w:r>
      <w:r w:rsidRPr="006E6450">
        <w:rPr>
          <w:spacing w:val="4"/>
          <w:sz w:val="24"/>
          <w:szCs w:val="24"/>
        </w:rPr>
        <w:t xml:space="preserve"> </w:t>
      </w:r>
      <w:r w:rsidRPr="006E6450">
        <w:rPr>
          <w:spacing w:val="-5"/>
          <w:sz w:val="24"/>
          <w:szCs w:val="24"/>
        </w:rPr>
        <w:t>y</w:t>
      </w:r>
      <w:r w:rsidRPr="006E6450">
        <w:rPr>
          <w:spacing w:val="-1"/>
          <w:sz w:val="24"/>
          <w:szCs w:val="24"/>
        </w:rPr>
        <w:t>a</w:t>
      </w:r>
      <w:r w:rsidRPr="006E6450">
        <w:rPr>
          <w:spacing w:val="2"/>
          <w:sz w:val="24"/>
          <w:szCs w:val="24"/>
        </w:rPr>
        <w:t>k</w:t>
      </w:r>
      <w:r w:rsidRPr="006E6450">
        <w:rPr>
          <w:spacing w:val="-1"/>
          <w:sz w:val="24"/>
          <w:szCs w:val="24"/>
        </w:rPr>
        <w:t>e</w:t>
      </w:r>
      <w:r w:rsidRPr="006E6450">
        <w:rPr>
          <w:sz w:val="24"/>
          <w:szCs w:val="24"/>
        </w:rPr>
        <w:t>.</w:t>
      </w:r>
      <w:r w:rsidRPr="006E6450">
        <w:rPr>
          <w:spacing w:val="1"/>
          <w:sz w:val="24"/>
          <w:szCs w:val="24"/>
        </w:rPr>
        <w:t xml:space="preserve"> </w:t>
      </w:r>
      <w:r w:rsidRPr="006E6450">
        <w:rPr>
          <w:spacing w:val="2"/>
          <w:sz w:val="24"/>
          <w:szCs w:val="24"/>
        </w:rPr>
        <w:t>K</w:t>
      </w:r>
      <w:r w:rsidRPr="006E6450">
        <w:rPr>
          <w:spacing w:val="-1"/>
          <w:sz w:val="24"/>
          <w:szCs w:val="24"/>
        </w:rPr>
        <w:t>w</w:t>
      </w:r>
      <w:r w:rsidRPr="006E6450">
        <w:rPr>
          <w:sz w:val="24"/>
          <w:szCs w:val="24"/>
        </w:rPr>
        <w:t>a h</w:t>
      </w:r>
      <w:r w:rsidRPr="006E6450">
        <w:rPr>
          <w:spacing w:val="-1"/>
          <w:sz w:val="24"/>
          <w:szCs w:val="24"/>
        </w:rPr>
        <w:t>a</w:t>
      </w:r>
      <w:r w:rsidRPr="006E6450">
        <w:rPr>
          <w:sz w:val="24"/>
          <w:szCs w:val="24"/>
        </w:rPr>
        <w:t>k</w:t>
      </w:r>
      <w:r w:rsidRPr="006E6450">
        <w:rPr>
          <w:spacing w:val="1"/>
          <w:sz w:val="24"/>
          <w:szCs w:val="24"/>
        </w:rPr>
        <w:t>i</w:t>
      </w:r>
      <w:r w:rsidRPr="006E6450">
        <w:rPr>
          <w:sz w:val="24"/>
          <w:szCs w:val="24"/>
        </w:rPr>
        <w:t>k</w:t>
      </w:r>
      <w:r w:rsidRPr="006E6450">
        <w:rPr>
          <w:spacing w:val="-1"/>
          <w:sz w:val="24"/>
          <w:szCs w:val="24"/>
        </w:rPr>
        <w:t>a</w:t>
      </w:r>
      <w:r w:rsidRPr="006E6450">
        <w:rPr>
          <w:sz w:val="24"/>
          <w:szCs w:val="24"/>
        </w:rPr>
        <w:t>,</w:t>
      </w:r>
      <w:r w:rsidRPr="006E6450">
        <w:rPr>
          <w:spacing w:val="1"/>
          <w:sz w:val="24"/>
          <w:szCs w:val="24"/>
        </w:rPr>
        <w:t xml:space="preserve"> </w:t>
      </w:r>
      <w:r w:rsidRPr="006E6450">
        <w:rPr>
          <w:spacing w:val="2"/>
          <w:sz w:val="24"/>
          <w:szCs w:val="24"/>
        </w:rPr>
        <w:t>k</w:t>
      </w:r>
      <w:r w:rsidRPr="006E6450">
        <w:rPr>
          <w:spacing w:val="-1"/>
          <w:sz w:val="24"/>
          <w:szCs w:val="24"/>
        </w:rPr>
        <w:t>w</w:t>
      </w:r>
      <w:r w:rsidRPr="006E6450">
        <w:rPr>
          <w:sz w:val="24"/>
          <w:szCs w:val="24"/>
        </w:rPr>
        <w:t xml:space="preserve">a </w:t>
      </w:r>
      <w:r w:rsidRPr="006E6450">
        <w:rPr>
          <w:spacing w:val="1"/>
          <w:sz w:val="24"/>
          <w:szCs w:val="24"/>
        </w:rPr>
        <w:t>m</w:t>
      </w:r>
      <w:r w:rsidRPr="006E6450">
        <w:rPr>
          <w:sz w:val="24"/>
          <w:szCs w:val="24"/>
        </w:rPr>
        <w:t>u</w:t>
      </w:r>
      <w:r w:rsidRPr="006E6450">
        <w:rPr>
          <w:spacing w:val="1"/>
          <w:sz w:val="24"/>
          <w:szCs w:val="24"/>
        </w:rPr>
        <w:t>ji</w:t>
      </w:r>
      <w:r w:rsidRPr="006E6450">
        <w:rPr>
          <w:sz w:val="24"/>
          <w:szCs w:val="24"/>
        </w:rPr>
        <w:t>bu</w:t>
      </w:r>
      <w:r w:rsidRPr="006E6450">
        <w:rPr>
          <w:spacing w:val="7"/>
          <w:sz w:val="24"/>
          <w:szCs w:val="24"/>
        </w:rPr>
        <w:t xml:space="preserve"> </w:t>
      </w:r>
      <w:r w:rsidRPr="006E6450">
        <w:rPr>
          <w:spacing w:val="-1"/>
          <w:sz w:val="24"/>
          <w:szCs w:val="24"/>
        </w:rPr>
        <w:t>w</w:t>
      </w:r>
      <w:r w:rsidRPr="006E6450">
        <w:rPr>
          <w:sz w:val="24"/>
          <w:szCs w:val="24"/>
        </w:rPr>
        <w:t>a</w:t>
      </w:r>
      <w:r w:rsidRPr="006E6450">
        <w:rPr>
          <w:spacing w:val="6"/>
          <w:sz w:val="24"/>
          <w:szCs w:val="24"/>
        </w:rPr>
        <w:t xml:space="preserve"> </w:t>
      </w:r>
      <w:r w:rsidRPr="006E6450">
        <w:rPr>
          <w:spacing w:val="1"/>
          <w:sz w:val="24"/>
          <w:szCs w:val="24"/>
        </w:rPr>
        <w:t>W</w:t>
      </w:r>
      <w:r w:rsidRPr="006E6450">
        <w:rPr>
          <w:spacing w:val="-1"/>
          <w:sz w:val="24"/>
          <w:szCs w:val="24"/>
        </w:rPr>
        <w:t>ar</w:t>
      </w:r>
      <w:r w:rsidRPr="006E6450">
        <w:rPr>
          <w:sz w:val="24"/>
          <w:szCs w:val="24"/>
        </w:rPr>
        <w:t>u</w:t>
      </w:r>
      <w:r w:rsidRPr="006E6450">
        <w:rPr>
          <w:spacing w:val="1"/>
          <w:sz w:val="24"/>
          <w:szCs w:val="24"/>
        </w:rPr>
        <w:t>m</w:t>
      </w:r>
      <w:r w:rsidRPr="006E6450">
        <w:rPr>
          <w:sz w:val="24"/>
          <w:szCs w:val="24"/>
        </w:rPr>
        <w:t>i</w:t>
      </w:r>
      <w:r w:rsidRPr="006E6450">
        <w:rPr>
          <w:spacing w:val="8"/>
          <w:sz w:val="24"/>
          <w:szCs w:val="24"/>
        </w:rPr>
        <w:t xml:space="preserve"> </w:t>
      </w:r>
      <w:r w:rsidRPr="006E6450">
        <w:rPr>
          <w:sz w:val="24"/>
          <w:szCs w:val="24"/>
        </w:rPr>
        <w:t>8</w:t>
      </w:r>
      <w:r w:rsidRPr="006E6450">
        <w:rPr>
          <w:spacing w:val="1"/>
          <w:sz w:val="24"/>
          <w:szCs w:val="24"/>
        </w:rPr>
        <w:t>:</w:t>
      </w:r>
      <w:r w:rsidRPr="006E6450">
        <w:rPr>
          <w:sz w:val="24"/>
          <w:szCs w:val="24"/>
        </w:rPr>
        <w:t>11,</w:t>
      </w:r>
      <w:r w:rsidRPr="006E6450">
        <w:rPr>
          <w:spacing w:val="7"/>
          <w:sz w:val="24"/>
          <w:szCs w:val="24"/>
        </w:rPr>
        <w:t xml:space="preserve"> </w:t>
      </w:r>
      <w:r w:rsidRPr="006E6450">
        <w:rPr>
          <w:spacing w:val="1"/>
          <w:sz w:val="24"/>
          <w:szCs w:val="24"/>
        </w:rPr>
        <w:t>ili</w:t>
      </w:r>
      <w:r w:rsidRPr="006E6450">
        <w:rPr>
          <w:sz w:val="24"/>
          <w:szCs w:val="24"/>
        </w:rPr>
        <w:t>ku</w:t>
      </w:r>
      <w:r w:rsidRPr="006E6450">
        <w:rPr>
          <w:spacing w:val="-1"/>
          <w:sz w:val="24"/>
          <w:szCs w:val="24"/>
        </w:rPr>
        <w:t>w</w:t>
      </w:r>
      <w:r w:rsidRPr="006E6450">
        <w:rPr>
          <w:sz w:val="24"/>
          <w:szCs w:val="24"/>
        </w:rPr>
        <w:t>a</w:t>
      </w:r>
      <w:r w:rsidRPr="006E6450">
        <w:rPr>
          <w:spacing w:val="6"/>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6"/>
          <w:sz w:val="24"/>
          <w:szCs w:val="24"/>
        </w:rPr>
        <w:t xml:space="preserve"> </w:t>
      </w:r>
      <w:r w:rsidRPr="006E6450">
        <w:rPr>
          <w:spacing w:val="2"/>
          <w:sz w:val="24"/>
          <w:szCs w:val="24"/>
        </w:rPr>
        <w:t>n</w:t>
      </w:r>
      <w:r w:rsidRPr="006E6450">
        <w:rPr>
          <w:spacing w:val="-2"/>
          <w:sz w:val="24"/>
          <w:szCs w:val="24"/>
        </w:rPr>
        <w:t>g</w:t>
      </w:r>
      <w:r w:rsidRPr="006E6450">
        <w:rPr>
          <w:sz w:val="24"/>
          <w:szCs w:val="24"/>
        </w:rPr>
        <w:t>uvu</w:t>
      </w:r>
      <w:r w:rsidRPr="006E6450">
        <w:rPr>
          <w:spacing w:val="7"/>
          <w:sz w:val="24"/>
          <w:szCs w:val="24"/>
        </w:rPr>
        <w:t xml:space="preserve"> </w:t>
      </w:r>
      <w:r w:rsidRPr="006E6450">
        <w:rPr>
          <w:spacing w:val="1"/>
          <w:sz w:val="24"/>
          <w:szCs w:val="24"/>
        </w:rPr>
        <w:t>z</w:t>
      </w:r>
      <w:r w:rsidRPr="006E6450">
        <w:rPr>
          <w:sz w:val="24"/>
          <w:szCs w:val="24"/>
        </w:rPr>
        <w:t>a</w:t>
      </w:r>
      <w:r w:rsidRPr="006E6450">
        <w:rPr>
          <w:spacing w:val="6"/>
          <w:sz w:val="24"/>
          <w:szCs w:val="24"/>
        </w:rPr>
        <w:t xml:space="preserve"> </w:t>
      </w:r>
      <w:r w:rsidRPr="006E6450">
        <w:rPr>
          <w:spacing w:val="3"/>
          <w:sz w:val="24"/>
          <w:szCs w:val="24"/>
        </w:rPr>
        <w:t>R</w:t>
      </w:r>
      <w:r w:rsidRPr="006E6450">
        <w:rPr>
          <w:sz w:val="24"/>
          <w:szCs w:val="24"/>
        </w:rPr>
        <w:t>oho</w:t>
      </w:r>
      <w:r w:rsidRPr="006E6450">
        <w:rPr>
          <w:spacing w:val="7"/>
          <w:sz w:val="24"/>
          <w:szCs w:val="24"/>
        </w:rPr>
        <w:t xml:space="preserve"> </w:t>
      </w:r>
      <w:r w:rsidRPr="006E6450">
        <w:rPr>
          <w:sz w:val="24"/>
          <w:szCs w:val="24"/>
        </w:rPr>
        <w:t>M</w:t>
      </w:r>
      <w:r w:rsidRPr="006E6450">
        <w:rPr>
          <w:spacing w:val="1"/>
          <w:sz w:val="24"/>
          <w:szCs w:val="24"/>
        </w:rPr>
        <w:t>t</w:t>
      </w:r>
      <w:r w:rsidRPr="006E6450">
        <w:rPr>
          <w:spacing w:val="-1"/>
          <w:sz w:val="24"/>
          <w:szCs w:val="24"/>
        </w:rPr>
        <w:t>a</w:t>
      </w:r>
      <w:r w:rsidRPr="006E6450">
        <w:rPr>
          <w:sz w:val="24"/>
          <w:szCs w:val="24"/>
        </w:rPr>
        <w:t>k</w:t>
      </w:r>
      <w:r w:rsidRPr="006E6450">
        <w:rPr>
          <w:spacing w:val="-1"/>
          <w:sz w:val="24"/>
          <w:szCs w:val="24"/>
        </w:rPr>
        <w:t>a</w:t>
      </w:r>
      <w:r w:rsidRPr="006E6450">
        <w:rPr>
          <w:spacing w:val="1"/>
          <w:sz w:val="24"/>
          <w:szCs w:val="24"/>
        </w:rPr>
        <w:t>ti</w:t>
      </w:r>
      <w:r w:rsidRPr="006E6450">
        <w:rPr>
          <w:spacing w:val="-1"/>
          <w:sz w:val="24"/>
          <w:szCs w:val="24"/>
        </w:rPr>
        <w:t>f</w:t>
      </w:r>
      <w:r w:rsidRPr="006E6450">
        <w:rPr>
          <w:sz w:val="24"/>
          <w:szCs w:val="24"/>
        </w:rPr>
        <w:t>u</w:t>
      </w:r>
      <w:r w:rsidRPr="006E6450">
        <w:rPr>
          <w:spacing w:val="7"/>
          <w:sz w:val="24"/>
          <w:szCs w:val="24"/>
        </w:rPr>
        <w:t xml:space="preserve"> </w:t>
      </w:r>
      <w:r w:rsidRPr="006E6450">
        <w:rPr>
          <w:sz w:val="24"/>
          <w:szCs w:val="24"/>
        </w:rPr>
        <w:t>k</w:t>
      </w:r>
      <w:r w:rsidRPr="006E6450">
        <w:rPr>
          <w:spacing w:val="-1"/>
          <w:sz w:val="24"/>
          <w:szCs w:val="24"/>
        </w:rPr>
        <w:t>wa</w:t>
      </w:r>
      <w:r w:rsidRPr="006E6450">
        <w:rPr>
          <w:spacing w:val="1"/>
          <w:sz w:val="24"/>
          <w:szCs w:val="24"/>
        </w:rPr>
        <w:t>m</w:t>
      </w:r>
      <w:r w:rsidRPr="006E6450">
        <w:rPr>
          <w:sz w:val="24"/>
          <w:szCs w:val="24"/>
        </w:rPr>
        <w:t>ba</w:t>
      </w:r>
      <w:r w:rsidRPr="006E6450">
        <w:rPr>
          <w:spacing w:val="6"/>
          <w:sz w:val="24"/>
          <w:szCs w:val="24"/>
        </w:rPr>
        <w:t xml:space="preserve"> </w:t>
      </w:r>
      <w:r w:rsidRPr="006E6450">
        <w:rPr>
          <w:spacing w:val="2"/>
          <w:sz w:val="24"/>
          <w:szCs w:val="24"/>
        </w:rPr>
        <w:t>b</w:t>
      </w:r>
      <w:r w:rsidRPr="006E6450">
        <w:rPr>
          <w:spacing w:val="-1"/>
          <w:sz w:val="24"/>
          <w:szCs w:val="24"/>
        </w:rPr>
        <w:t>a</w:t>
      </w:r>
      <w:r w:rsidRPr="006E6450">
        <w:rPr>
          <w:sz w:val="24"/>
          <w:szCs w:val="24"/>
        </w:rPr>
        <w:t>ba</w:t>
      </w:r>
      <w:r w:rsidRPr="006E6450">
        <w:rPr>
          <w:spacing w:val="6"/>
          <w:sz w:val="24"/>
          <w:szCs w:val="24"/>
        </w:rPr>
        <w:t xml:space="preserve"> </w:t>
      </w:r>
      <w:r w:rsidRPr="006E6450">
        <w:rPr>
          <w:spacing w:val="-1"/>
          <w:sz w:val="24"/>
          <w:szCs w:val="24"/>
        </w:rPr>
        <w:t>a</w:t>
      </w:r>
      <w:r w:rsidRPr="006E6450">
        <w:rPr>
          <w:spacing w:val="1"/>
          <w:sz w:val="24"/>
          <w:szCs w:val="24"/>
        </w:rPr>
        <w:t>lim</w:t>
      </w:r>
      <w:r w:rsidRPr="006E6450">
        <w:rPr>
          <w:spacing w:val="-1"/>
          <w:sz w:val="24"/>
          <w:szCs w:val="24"/>
        </w:rPr>
        <w:t>f</w:t>
      </w:r>
      <w:r w:rsidRPr="006E6450">
        <w:rPr>
          <w:sz w:val="24"/>
          <w:szCs w:val="24"/>
        </w:rPr>
        <w:t>u</w:t>
      </w:r>
      <w:r w:rsidRPr="006E6450">
        <w:rPr>
          <w:spacing w:val="-1"/>
          <w:sz w:val="24"/>
          <w:szCs w:val="24"/>
        </w:rPr>
        <w:t>f</w:t>
      </w:r>
      <w:r w:rsidRPr="006E6450">
        <w:rPr>
          <w:spacing w:val="2"/>
          <w:sz w:val="24"/>
          <w:szCs w:val="24"/>
        </w:rPr>
        <w:t>u</w:t>
      </w:r>
      <w:r w:rsidRPr="006E6450">
        <w:rPr>
          <w:sz w:val="24"/>
          <w:szCs w:val="24"/>
        </w:rPr>
        <w:t>a</w:t>
      </w:r>
    </w:p>
    <w:p w:rsidR="008E67B2" w:rsidRPr="006E6450" w:rsidRDefault="00226745" w:rsidP="00C07B31">
      <w:pPr>
        <w:tabs>
          <w:tab w:val="left" w:pos="8640"/>
        </w:tabs>
        <w:spacing w:before="29"/>
        <w:jc w:val="both"/>
        <w:rPr>
          <w:sz w:val="24"/>
          <w:szCs w:val="24"/>
        </w:rPr>
      </w:pPr>
      <w:r w:rsidRPr="006E6450">
        <w:rPr>
          <w:spacing w:val="-1"/>
          <w:sz w:val="24"/>
          <w:szCs w:val="24"/>
        </w:rPr>
        <w:t>Ye</w:t>
      </w:r>
      <w:r w:rsidRPr="006E6450">
        <w:rPr>
          <w:sz w:val="24"/>
          <w:szCs w:val="24"/>
        </w:rPr>
        <w:t>su</w:t>
      </w:r>
      <w:r w:rsidRPr="006E6450">
        <w:rPr>
          <w:spacing w:val="1"/>
          <w:sz w:val="24"/>
          <w:szCs w:val="24"/>
        </w:rPr>
        <w:t xml:space="preserve"> </w:t>
      </w:r>
      <w:r w:rsidRPr="006E6450">
        <w:rPr>
          <w:sz w:val="24"/>
          <w:szCs w:val="24"/>
        </w:rPr>
        <w:t>ku</w:t>
      </w:r>
      <w:r w:rsidRPr="006E6450">
        <w:rPr>
          <w:spacing w:val="1"/>
          <w:sz w:val="24"/>
          <w:szCs w:val="24"/>
        </w:rPr>
        <w:t>t</w:t>
      </w:r>
      <w:r w:rsidRPr="006E6450">
        <w:rPr>
          <w:sz w:val="24"/>
          <w:szCs w:val="24"/>
        </w:rPr>
        <w:t>oka k</w:t>
      </w:r>
      <w:r w:rsidRPr="006E6450">
        <w:rPr>
          <w:spacing w:val="-1"/>
          <w:sz w:val="24"/>
          <w:szCs w:val="24"/>
        </w:rPr>
        <w:t>w</w:t>
      </w:r>
      <w:r w:rsidRPr="006E6450">
        <w:rPr>
          <w:sz w:val="24"/>
          <w:szCs w:val="24"/>
        </w:rPr>
        <w:t xml:space="preserve">a </w:t>
      </w:r>
      <w:r w:rsidRPr="006E6450">
        <w:rPr>
          <w:spacing w:val="-1"/>
          <w:sz w:val="24"/>
          <w:szCs w:val="24"/>
        </w:rPr>
        <w:t>waf</w:t>
      </w:r>
      <w:r w:rsidRPr="006E6450">
        <w:rPr>
          <w:sz w:val="24"/>
          <w:szCs w:val="24"/>
        </w:rPr>
        <w:t>u.</w:t>
      </w:r>
      <w:r w:rsidRPr="006E6450">
        <w:rPr>
          <w:spacing w:val="4"/>
          <w:sz w:val="24"/>
          <w:szCs w:val="24"/>
        </w:rPr>
        <w:t xml:space="preserve"> </w:t>
      </w:r>
      <w:r w:rsidRPr="006E6450">
        <w:rPr>
          <w:spacing w:val="-3"/>
          <w:sz w:val="24"/>
          <w:szCs w:val="24"/>
        </w:rPr>
        <w:t>Z</w:t>
      </w:r>
      <w:r w:rsidRPr="006E6450">
        <w:rPr>
          <w:spacing w:val="-1"/>
          <w:sz w:val="24"/>
          <w:szCs w:val="24"/>
        </w:rPr>
        <w:t>a</w:t>
      </w:r>
      <w:r w:rsidRPr="006E6450">
        <w:rPr>
          <w:spacing w:val="1"/>
          <w:sz w:val="24"/>
          <w:szCs w:val="24"/>
        </w:rPr>
        <w:t>i</w:t>
      </w:r>
      <w:r w:rsidRPr="006E6450">
        <w:rPr>
          <w:sz w:val="24"/>
          <w:szCs w:val="24"/>
        </w:rPr>
        <w:t>di</w:t>
      </w:r>
      <w:r w:rsidRPr="006E6450">
        <w:rPr>
          <w:spacing w:val="7"/>
          <w:sz w:val="24"/>
          <w:szCs w:val="24"/>
        </w:rPr>
        <w:t xml:space="preserve"> </w:t>
      </w:r>
      <w:r w:rsidRPr="006E6450">
        <w:rPr>
          <w:spacing w:val="-5"/>
          <w:sz w:val="24"/>
          <w:szCs w:val="24"/>
        </w:rPr>
        <w:t>y</w:t>
      </w:r>
      <w:r w:rsidRPr="006E6450">
        <w:rPr>
          <w:sz w:val="24"/>
          <w:szCs w:val="24"/>
        </w:rPr>
        <w:t>a h</w:t>
      </w:r>
      <w:r w:rsidRPr="006E6450">
        <w:rPr>
          <w:spacing w:val="-1"/>
          <w:sz w:val="24"/>
          <w:szCs w:val="24"/>
        </w:rPr>
        <w:t>a</w:t>
      </w:r>
      <w:r w:rsidRPr="006E6450">
        <w:rPr>
          <w:sz w:val="24"/>
          <w:szCs w:val="24"/>
        </w:rPr>
        <w:t>po,</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 xml:space="preserve">a </w:t>
      </w:r>
      <w:r w:rsidRPr="006E6450">
        <w:rPr>
          <w:spacing w:val="1"/>
          <w:sz w:val="24"/>
          <w:szCs w:val="24"/>
        </w:rPr>
        <w:t>m</w:t>
      </w:r>
      <w:r w:rsidRPr="006E6450">
        <w:rPr>
          <w:sz w:val="24"/>
          <w:szCs w:val="24"/>
        </w:rPr>
        <w:t>u</w:t>
      </w:r>
      <w:r w:rsidRPr="006E6450">
        <w:rPr>
          <w:spacing w:val="1"/>
          <w:sz w:val="24"/>
          <w:szCs w:val="24"/>
        </w:rPr>
        <w:t>ji</w:t>
      </w:r>
      <w:r w:rsidRPr="006E6450">
        <w:rPr>
          <w:sz w:val="24"/>
          <w:szCs w:val="24"/>
        </w:rPr>
        <w:t>bu</w:t>
      </w:r>
      <w:r w:rsidRPr="006E6450">
        <w:rPr>
          <w:spacing w:val="1"/>
          <w:sz w:val="24"/>
          <w:szCs w:val="24"/>
        </w:rPr>
        <w:t xml:space="preserve"> </w:t>
      </w:r>
      <w:r w:rsidRPr="006E6450">
        <w:rPr>
          <w:spacing w:val="-1"/>
          <w:sz w:val="24"/>
          <w:szCs w:val="24"/>
        </w:rPr>
        <w:t>w</w:t>
      </w:r>
      <w:r w:rsidRPr="006E6450">
        <w:rPr>
          <w:sz w:val="24"/>
          <w:szCs w:val="24"/>
        </w:rPr>
        <w:t xml:space="preserve">a </w:t>
      </w:r>
      <w:r w:rsidRPr="006E6450">
        <w:rPr>
          <w:spacing w:val="-3"/>
          <w:sz w:val="24"/>
          <w:szCs w:val="24"/>
        </w:rPr>
        <w:t>Z</w:t>
      </w:r>
      <w:r w:rsidRPr="006E6450">
        <w:rPr>
          <w:spacing w:val="-1"/>
          <w:sz w:val="24"/>
          <w:szCs w:val="24"/>
        </w:rPr>
        <w:t>a</w:t>
      </w:r>
      <w:r w:rsidRPr="006E6450">
        <w:rPr>
          <w:sz w:val="24"/>
          <w:szCs w:val="24"/>
        </w:rPr>
        <w:t>b</w:t>
      </w:r>
      <w:r w:rsidRPr="006E6450">
        <w:rPr>
          <w:spacing w:val="2"/>
          <w:sz w:val="24"/>
          <w:szCs w:val="24"/>
        </w:rPr>
        <w:t>u</w:t>
      </w:r>
      <w:r w:rsidRPr="006E6450">
        <w:rPr>
          <w:spacing w:val="-1"/>
          <w:sz w:val="24"/>
          <w:szCs w:val="24"/>
        </w:rPr>
        <w:t>r</w:t>
      </w:r>
      <w:r w:rsidRPr="006E6450">
        <w:rPr>
          <w:sz w:val="24"/>
          <w:szCs w:val="24"/>
        </w:rPr>
        <w:t>i</w:t>
      </w:r>
      <w:r w:rsidRPr="006E6450">
        <w:rPr>
          <w:spacing w:val="2"/>
          <w:sz w:val="24"/>
          <w:szCs w:val="24"/>
        </w:rPr>
        <w:t xml:space="preserve"> </w:t>
      </w:r>
      <w:r w:rsidRPr="006E6450">
        <w:rPr>
          <w:sz w:val="24"/>
          <w:szCs w:val="24"/>
        </w:rPr>
        <w:t>2</w:t>
      </w:r>
      <w:r w:rsidRPr="006E6450">
        <w:rPr>
          <w:spacing w:val="1"/>
          <w:sz w:val="24"/>
          <w:szCs w:val="24"/>
        </w:rPr>
        <w:t>:</w:t>
      </w:r>
      <w:r w:rsidRPr="006E6450">
        <w:rPr>
          <w:sz w:val="24"/>
          <w:szCs w:val="24"/>
        </w:rPr>
        <w:t>4</w:t>
      </w:r>
      <w:r w:rsidRPr="006E6450">
        <w:rPr>
          <w:spacing w:val="-1"/>
          <w:sz w:val="24"/>
          <w:szCs w:val="24"/>
        </w:rPr>
        <w:t>-</w:t>
      </w:r>
      <w:r w:rsidRPr="006E6450">
        <w:rPr>
          <w:sz w:val="24"/>
          <w:szCs w:val="24"/>
        </w:rPr>
        <w:t>6;</w:t>
      </w:r>
      <w:r w:rsidRPr="006E6450">
        <w:rPr>
          <w:spacing w:val="2"/>
          <w:sz w:val="24"/>
          <w:szCs w:val="24"/>
        </w:rPr>
        <w:t xml:space="preserve"> </w:t>
      </w:r>
      <w:r w:rsidRPr="006E6450">
        <w:rPr>
          <w:sz w:val="24"/>
          <w:szCs w:val="24"/>
        </w:rPr>
        <w:t>M</w:t>
      </w:r>
      <w:r w:rsidRPr="006E6450">
        <w:rPr>
          <w:spacing w:val="-1"/>
          <w:sz w:val="24"/>
          <w:szCs w:val="24"/>
        </w:rPr>
        <w:t>a</w:t>
      </w:r>
      <w:r w:rsidRPr="006E6450">
        <w:rPr>
          <w:spacing w:val="1"/>
          <w:sz w:val="24"/>
          <w:szCs w:val="24"/>
        </w:rPr>
        <w:t>t</w:t>
      </w:r>
      <w:r w:rsidRPr="006E6450">
        <w:rPr>
          <w:sz w:val="24"/>
          <w:szCs w:val="24"/>
        </w:rPr>
        <w:t>h</w:t>
      </w:r>
      <w:r w:rsidRPr="006E6450">
        <w:rPr>
          <w:spacing w:val="1"/>
          <w:sz w:val="24"/>
          <w:szCs w:val="24"/>
        </w:rPr>
        <w:t>a</w:t>
      </w:r>
      <w:r w:rsidRPr="006E6450">
        <w:rPr>
          <w:spacing w:val="-5"/>
          <w:sz w:val="24"/>
          <w:szCs w:val="24"/>
        </w:rPr>
        <w:t>y</w:t>
      </w:r>
      <w:r w:rsidRPr="006E6450">
        <w:rPr>
          <w:sz w:val="24"/>
          <w:szCs w:val="24"/>
        </w:rPr>
        <w:t>o</w:t>
      </w:r>
      <w:r w:rsidRPr="006E6450">
        <w:rPr>
          <w:spacing w:val="1"/>
          <w:sz w:val="24"/>
          <w:szCs w:val="24"/>
        </w:rPr>
        <w:t xml:space="preserve"> </w:t>
      </w:r>
      <w:r w:rsidRPr="006E6450">
        <w:rPr>
          <w:sz w:val="24"/>
          <w:szCs w:val="24"/>
        </w:rPr>
        <w:t>28</w:t>
      </w:r>
      <w:r w:rsidRPr="006E6450">
        <w:rPr>
          <w:spacing w:val="1"/>
          <w:sz w:val="24"/>
          <w:szCs w:val="24"/>
        </w:rPr>
        <w:t>:</w:t>
      </w:r>
      <w:r w:rsidRPr="006E6450">
        <w:rPr>
          <w:sz w:val="24"/>
          <w:szCs w:val="24"/>
        </w:rPr>
        <w:t>18;</w:t>
      </w:r>
      <w:r w:rsidRPr="006E6450">
        <w:rPr>
          <w:spacing w:val="2"/>
          <w:sz w:val="24"/>
          <w:szCs w:val="24"/>
        </w:rPr>
        <w:t xml:space="preserve"> </w:t>
      </w:r>
      <w:r w:rsidRPr="006E6450">
        <w:rPr>
          <w:sz w:val="24"/>
          <w:szCs w:val="24"/>
        </w:rPr>
        <w:t>na M</w:t>
      </w:r>
      <w:r w:rsidRPr="006E6450">
        <w:rPr>
          <w:spacing w:val="-1"/>
          <w:sz w:val="24"/>
          <w:szCs w:val="24"/>
        </w:rPr>
        <w:t>a</w:t>
      </w:r>
      <w:r w:rsidRPr="006E6450">
        <w:rPr>
          <w:spacing w:val="1"/>
          <w:sz w:val="24"/>
          <w:szCs w:val="24"/>
        </w:rPr>
        <w:t>t</w:t>
      </w:r>
      <w:r w:rsidRPr="006E6450">
        <w:rPr>
          <w:spacing w:val="-1"/>
          <w:sz w:val="24"/>
          <w:szCs w:val="24"/>
        </w:rPr>
        <w:t>e</w:t>
      </w:r>
      <w:r w:rsidRPr="006E6450">
        <w:rPr>
          <w:sz w:val="24"/>
          <w:szCs w:val="24"/>
        </w:rPr>
        <w:t>ndo</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z w:val="24"/>
          <w:szCs w:val="24"/>
        </w:rPr>
        <w:t>M</w:t>
      </w:r>
      <w:r w:rsidRPr="006E6450">
        <w:rPr>
          <w:spacing w:val="1"/>
          <w:sz w:val="24"/>
          <w:szCs w:val="24"/>
        </w:rPr>
        <w:t>it</w:t>
      </w:r>
      <w:r w:rsidRPr="006E6450">
        <w:rPr>
          <w:sz w:val="24"/>
          <w:szCs w:val="24"/>
        </w:rPr>
        <w:t>u</w:t>
      </w:r>
      <w:r w:rsidRPr="006E6450">
        <w:rPr>
          <w:spacing w:val="1"/>
          <w:sz w:val="24"/>
          <w:szCs w:val="24"/>
        </w:rPr>
        <w:t>m</w:t>
      </w:r>
      <w:r w:rsidRPr="006E6450">
        <w:rPr>
          <w:sz w:val="24"/>
          <w:szCs w:val="24"/>
        </w:rPr>
        <w:t>e</w:t>
      </w:r>
      <w:r w:rsidRPr="006E6450">
        <w:rPr>
          <w:spacing w:val="-1"/>
          <w:sz w:val="24"/>
          <w:szCs w:val="24"/>
        </w:rPr>
        <w:t xml:space="preserve"> </w:t>
      </w:r>
      <w:r w:rsidRPr="006E6450">
        <w:rPr>
          <w:sz w:val="24"/>
          <w:szCs w:val="24"/>
        </w:rPr>
        <w:t>2</w:t>
      </w:r>
      <w:r w:rsidRPr="006E6450">
        <w:rPr>
          <w:spacing w:val="1"/>
          <w:sz w:val="24"/>
          <w:szCs w:val="24"/>
        </w:rPr>
        <w:t>:</w:t>
      </w:r>
      <w:r w:rsidRPr="006E6450">
        <w:rPr>
          <w:sz w:val="24"/>
          <w:szCs w:val="24"/>
        </w:rPr>
        <w:t>31</w:t>
      </w:r>
      <w:r w:rsidRPr="006E6450">
        <w:rPr>
          <w:spacing w:val="-1"/>
          <w:sz w:val="24"/>
          <w:szCs w:val="24"/>
        </w:rPr>
        <w:t>-</w:t>
      </w:r>
      <w:r w:rsidRPr="006E6450">
        <w:rPr>
          <w:sz w:val="24"/>
          <w:szCs w:val="24"/>
        </w:rPr>
        <w:t>33, uk</w:t>
      </w:r>
      <w:r w:rsidRPr="006E6450">
        <w:rPr>
          <w:spacing w:val="-1"/>
          <w:sz w:val="24"/>
          <w:szCs w:val="24"/>
        </w:rPr>
        <w:t>ar</w:t>
      </w:r>
      <w:r w:rsidRPr="006E6450">
        <w:rPr>
          <w:spacing w:val="1"/>
          <w:sz w:val="24"/>
          <w:szCs w:val="24"/>
        </w:rPr>
        <w:t>im</w:t>
      </w:r>
      <w:r w:rsidRPr="006E6450">
        <w:rPr>
          <w:sz w:val="24"/>
          <w:szCs w:val="24"/>
        </w:rPr>
        <w:t xml:space="preserve">u </w:t>
      </w:r>
      <w:r w:rsidRPr="006E6450">
        <w:rPr>
          <w:spacing w:val="2"/>
          <w:sz w:val="24"/>
          <w:szCs w:val="24"/>
        </w:rPr>
        <w:t>w</w:t>
      </w:r>
      <w:r w:rsidRPr="006E6450">
        <w:rPr>
          <w:sz w:val="24"/>
          <w:szCs w:val="24"/>
        </w:rPr>
        <w:t>a</w:t>
      </w:r>
      <w:r w:rsidRPr="006E6450">
        <w:rPr>
          <w:spacing w:val="-1"/>
          <w:sz w:val="24"/>
          <w:szCs w:val="24"/>
        </w:rPr>
        <w:t xml:space="preserve"> </w:t>
      </w:r>
      <w:r w:rsidRPr="006E6450">
        <w:rPr>
          <w:spacing w:val="2"/>
          <w:sz w:val="24"/>
          <w:szCs w:val="24"/>
        </w:rPr>
        <w:t>b</w:t>
      </w:r>
      <w:r w:rsidRPr="006E6450">
        <w:rPr>
          <w:spacing w:val="-1"/>
          <w:sz w:val="24"/>
          <w:szCs w:val="24"/>
        </w:rPr>
        <w:t>a</w:t>
      </w:r>
      <w:r w:rsidRPr="006E6450">
        <w:rPr>
          <w:sz w:val="24"/>
          <w:szCs w:val="24"/>
        </w:rPr>
        <w:t>ba</w:t>
      </w:r>
      <w:r w:rsidRPr="006E6450">
        <w:rPr>
          <w:spacing w:val="-1"/>
          <w:sz w:val="24"/>
          <w:szCs w:val="24"/>
        </w:rPr>
        <w:t xml:space="preserve"> </w:t>
      </w:r>
      <w:r w:rsidRPr="006E6450">
        <w:rPr>
          <w:sz w:val="24"/>
          <w:szCs w:val="24"/>
        </w:rPr>
        <w:t>k</w:t>
      </w:r>
      <w:r w:rsidRPr="006E6450">
        <w:rPr>
          <w:spacing w:val="2"/>
          <w:sz w:val="24"/>
          <w:szCs w:val="24"/>
        </w:rPr>
        <w:t>w</w:t>
      </w:r>
      <w:r w:rsidRPr="006E6450">
        <w:rPr>
          <w:sz w:val="24"/>
          <w:szCs w:val="24"/>
        </w:rPr>
        <w:t>a</w:t>
      </w:r>
      <w:r w:rsidRPr="006E6450">
        <w:rPr>
          <w:spacing w:val="-1"/>
          <w:sz w:val="24"/>
          <w:szCs w:val="24"/>
        </w:rPr>
        <w:t xml:space="preserve"> Ye</w:t>
      </w:r>
      <w:r w:rsidRPr="006E6450">
        <w:rPr>
          <w:sz w:val="24"/>
          <w:szCs w:val="24"/>
        </w:rPr>
        <w:t>su</w:t>
      </w:r>
      <w:r w:rsidRPr="006E6450">
        <w:rPr>
          <w:spacing w:val="2"/>
          <w:sz w:val="24"/>
          <w:szCs w:val="24"/>
        </w:rPr>
        <w:t xml:space="preserve"> </w:t>
      </w:r>
      <w:r w:rsidRPr="006E6450">
        <w:rPr>
          <w:sz w:val="24"/>
          <w:szCs w:val="24"/>
        </w:rPr>
        <w:t>u</w:t>
      </w:r>
      <w:r w:rsidRPr="006E6450">
        <w:rPr>
          <w:spacing w:val="1"/>
          <w:sz w:val="24"/>
          <w:szCs w:val="24"/>
        </w:rPr>
        <w:t>lim</w:t>
      </w:r>
      <w:r w:rsidRPr="006E6450">
        <w:rPr>
          <w:sz w:val="24"/>
          <w:szCs w:val="24"/>
        </w:rPr>
        <w:t>u</w:t>
      </w:r>
      <w:r w:rsidRPr="006E6450">
        <w:rPr>
          <w:spacing w:val="1"/>
          <w:sz w:val="24"/>
          <w:szCs w:val="24"/>
        </w:rPr>
        <w:t>i</w:t>
      </w:r>
      <w:r w:rsidRPr="006E6450">
        <w:rPr>
          <w:sz w:val="24"/>
          <w:szCs w:val="24"/>
        </w:rPr>
        <w:t>nua</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1"/>
          <w:sz w:val="24"/>
          <w:szCs w:val="24"/>
        </w:rPr>
        <w:t xml:space="preserve"> </w:t>
      </w:r>
      <w:r w:rsidRPr="006E6450">
        <w:rPr>
          <w:spacing w:val="-1"/>
          <w:sz w:val="24"/>
          <w:szCs w:val="24"/>
        </w:rPr>
        <w:t>wa</w:t>
      </w:r>
      <w:r w:rsidRPr="006E6450">
        <w:rPr>
          <w:sz w:val="24"/>
          <w:szCs w:val="24"/>
        </w:rPr>
        <w:t>dh</w:t>
      </w:r>
      <w:r w:rsidRPr="006E6450">
        <w:rPr>
          <w:spacing w:val="1"/>
          <w:sz w:val="24"/>
          <w:szCs w:val="24"/>
        </w:rPr>
        <w:t>i</w:t>
      </w:r>
      <w:r w:rsidRPr="006E6450">
        <w:rPr>
          <w:spacing w:val="-1"/>
          <w:sz w:val="24"/>
          <w:szCs w:val="24"/>
        </w:rPr>
        <w:t>f</w:t>
      </w:r>
      <w:r w:rsidRPr="006E6450">
        <w:rPr>
          <w:sz w:val="24"/>
          <w:szCs w:val="24"/>
        </w:rPr>
        <w:t>a</w:t>
      </w:r>
      <w:r w:rsidRPr="006E6450">
        <w:rPr>
          <w:spacing w:val="1"/>
          <w:sz w:val="24"/>
          <w:szCs w:val="24"/>
        </w:rPr>
        <w:t xml:space="preserve"> </w:t>
      </w:r>
      <w:r w:rsidRPr="006E6450">
        <w:rPr>
          <w:spacing w:val="-1"/>
          <w:sz w:val="24"/>
          <w:szCs w:val="24"/>
        </w:rPr>
        <w:t>wa</w:t>
      </w:r>
      <w:r w:rsidRPr="006E6450">
        <w:rPr>
          <w:spacing w:val="2"/>
          <w:sz w:val="24"/>
          <w:szCs w:val="24"/>
        </w:rPr>
        <w:t>k</w:t>
      </w:r>
      <w:r w:rsidRPr="006E6450">
        <w:rPr>
          <w:sz w:val="24"/>
          <w:szCs w:val="24"/>
        </w:rPr>
        <w:t xml:space="preserve">e </w:t>
      </w:r>
      <w:r w:rsidRPr="006E6450">
        <w:rPr>
          <w:spacing w:val="-1"/>
          <w:sz w:val="24"/>
          <w:szCs w:val="24"/>
        </w:rPr>
        <w:t>w</w:t>
      </w:r>
      <w:r w:rsidRPr="006E6450">
        <w:rPr>
          <w:sz w:val="24"/>
          <w:szCs w:val="24"/>
        </w:rPr>
        <w:t xml:space="preserve">a </w:t>
      </w:r>
      <w:r w:rsidRPr="006E6450">
        <w:rPr>
          <w:spacing w:val="1"/>
          <w:sz w:val="24"/>
          <w:szCs w:val="24"/>
        </w:rPr>
        <w:t>m</w:t>
      </w:r>
      <w:r w:rsidRPr="006E6450">
        <w:rPr>
          <w:spacing w:val="-1"/>
          <w:sz w:val="24"/>
          <w:szCs w:val="24"/>
        </w:rPr>
        <w:t>a</w:t>
      </w:r>
      <w:r w:rsidRPr="006E6450">
        <w:rPr>
          <w:spacing w:val="1"/>
          <w:sz w:val="24"/>
          <w:szCs w:val="24"/>
        </w:rPr>
        <w:t>ml</w:t>
      </w:r>
      <w:r w:rsidRPr="006E6450">
        <w:rPr>
          <w:spacing w:val="-1"/>
          <w:sz w:val="24"/>
          <w:szCs w:val="24"/>
        </w:rPr>
        <w:t>a</w:t>
      </w:r>
      <w:r w:rsidRPr="006E6450">
        <w:rPr>
          <w:sz w:val="24"/>
          <w:szCs w:val="24"/>
        </w:rPr>
        <w:t>ka</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z w:val="24"/>
          <w:szCs w:val="24"/>
        </w:rPr>
        <w:t>s</w:t>
      </w:r>
      <w:r w:rsidRPr="006E6450">
        <w:rPr>
          <w:spacing w:val="-1"/>
          <w:sz w:val="24"/>
          <w:szCs w:val="24"/>
        </w:rPr>
        <w:t>a</w:t>
      </w:r>
      <w:r w:rsidRPr="006E6450">
        <w:rPr>
          <w:sz w:val="24"/>
          <w:szCs w:val="24"/>
        </w:rPr>
        <w:t xml:space="preserve">sa </w:t>
      </w:r>
      <w:r w:rsidRPr="006E6450">
        <w:rPr>
          <w:spacing w:val="2"/>
          <w:sz w:val="24"/>
          <w:szCs w:val="24"/>
        </w:rPr>
        <w:t>n</w:t>
      </w:r>
      <w:r w:rsidRPr="006E6450">
        <w:rPr>
          <w:sz w:val="24"/>
          <w:szCs w:val="24"/>
        </w:rPr>
        <w:t>a</w:t>
      </w:r>
      <w:r w:rsidRPr="006E6450">
        <w:rPr>
          <w:spacing w:val="3"/>
          <w:sz w:val="24"/>
          <w:szCs w:val="24"/>
        </w:rPr>
        <w:t xml:space="preserve"> </w:t>
      </w:r>
      <w:r w:rsidRPr="006E6450">
        <w:rPr>
          <w:sz w:val="24"/>
          <w:szCs w:val="24"/>
        </w:rPr>
        <w:t>n</w:t>
      </w:r>
      <w:r w:rsidRPr="006E6450">
        <w:rPr>
          <w:spacing w:val="-2"/>
          <w:sz w:val="24"/>
          <w:szCs w:val="24"/>
        </w:rPr>
        <w:t>g</w:t>
      </w:r>
      <w:r w:rsidRPr="006E6450">
        <w:rPr>
          <w:sz w:val="24"/>
          <w:szCs w:val="24"/>
        </w:rPr>
        <w:t>uvu</w:t>
      </w:r>
      <w:r w:rsidRPr="006E6450">
        <w:rPr>
          <w:spacing w:val="1"/>
          <w:sz w:val="24"/>
          <w:szCs w:val="24"/>
        </w:rPr>
        <w:t xml:space="preserve"> </w:t>
      </w:r>
      <w:r w:rsidRPr="006E6450">
        <w:rPr>
          <w:spacing w:val="2"/>
          <w:sz w:val="24"/>
          <w:szCs w:val="24"/>
        </w:rPr>
        <w:t>w</w:t>
      </w:r>
      <w:r w:rsidRPr="006E6450">
        <w:rPr>
          <w:spacing w:val="-1"/>
          <w:sz w:val="24"/>
          <w:szCs w:val="24"/>
        </w:rPr>
        <w:t>a</w:t>
      </w:r>
      <w:r w:rsidRPr="006E6450">
        <w:rPr>
          <w:sz w:val="24"/>
          <w:szCs w:val="24"/>
        </w:rPr>
        <w:t>k</w:t>
      </w:r>
      <w:r w:rsidRPr="006E6450">
        <w:rPr>
          <w:spacing w:val="-1"/>
          <w:sz w:val="24"/>
          <w:szCs w:val="24"/>
        </w:rPr>
        <w:t>a</w:t>
      </w:r>
      <w:r w:rsidRPr="006E6450">
        <w:rPr>
          <w:spacing w:val="1"/>
          <w:sz w:val="24"/>
          <w:szCs w:val="24"/>
        </w:rPr>
        <w:t>t</w:t>
      </w:r>
      <w:r w:rsidRPr="006E6450">
        <w:rPr>
          <w:sz w:val="24"/>
          <w:szCs w:val="24"/>
        </w:rPr>
        <w:t>i</w:t>
      </w:r>
      <w:r w:rsidRPr="006E6450">
        <w:rPr>
          <w:spacing w:val="2"/>
          <w:sz w:val="24"/>
          <w:szCs w:val="24"/>
        </w:rPr>
        <w:t xml:space="preserve"> </w:t>
      </w:r>
      <w:r w:rsidRPr="006E6450">
        <w:rPr>
          <w:spacing w:val="-1"/>
          <w:sz w:val="24"/>
          <w:szCs w:val="24"/>
        </w:rPr>
        <w:t>w</w:t>
      </w:r>
      <w:r w:rsidRPr="006E6450">
        <w:rPr>
          <w:sz w:val="24"/>
          <w:szCs w:val="24"/>
        </w:rPr>
        <w:t xml:space="preserve">a </w:t>
      </w:r>
      <w:r w:rsidRPr="006E6450">
        <w:rPr>
          <w:spacing w:val="1"/>
          <w:sz w:val="24"/>
          <w:szCs w:val="24"/>
        </w:rPr>
        <w:t>m</w:t>
      </w:r>
      <w:r w:rsidRPr="006E6450">
        <w:rPr>
          <w:spacing w:val="2"/>
          <w:sz w:val="24"/>
          <w:szCs w:val="24"/>
        </w:rPr>
        <w:t>w</w:t>
      </w:r>
      <w:r w:rsidRPr="006E6450">
        <w:rPr>
          <w:spacing w:val="-1"/>
          <w:sz w:val="24"/>
          <w:szCs w:val="24"/>
        </w:rPr>
        <w:t>e</w:t>
      </w:r>
      <w:r w:rsidRPr="006E6450">
        <w:rPr>
          <w:spacing w:val="2"/>
          <w:sz w:val="24"/>
          <w:szCs w:val="24"/>
        </w:rPr>
        <w:t>n</w:t>
      </w:r>
      <w:r w:rsidRPr="006E6450">
        <w:rPr>
          <w:sz w:val="24"/>
          <w:szCs w:val="24"/>
        </w:rPr>
        <w:t>d</w:t>
      </w:r>
      <w:r w:rsidRPr="006E6450">
        <w:rPr>
          <w:spacing w:val="-1"/>
          <w:sz w:val="24"/>
          <w:szCs w:val="24"/>
        </w:rPr>
        <w:t>e</w:t>
      </w:r>
      <w:r w:rsidRPr="006E6450">
        <w:rPr>
          <w:spacing w:val="1"/>
          <w:sz w:val="24"/>
          <w:szCs w:val="24"/>
        </w:rPr>
        <w:t>l</w:t>
      </w:r>
      <w:r w:rsidRPr="006E6450">
        <w:rPr>
          <w:spacing w:val="-1"/>
          <w:sz w:val="24"/>
          <w:szCs w:val="24"/>
        </w:rPr>
        <w:t>e</w:t>
      </w:r>
      <w:r w:rsidRPr="006E6450">
        <w:rPr>
          <w:spacing w:val="2"/>
          <w:sz w:val="24"/>
          <w:szCs w:val="24"/>
        </w:rPr>
        <w:t>z</w:t>
      </w:r>
      <w:r w:rsidRPr="006E6450">
        <w:rPr>
          <w:sz w:val="24"/>
          <w:szCs w:val="24"/>
        </w:rPr>
        <w:t>o</w:t>
      </w:r>
      <w:r w:rsidRPr="006E6450">
        <w:rPr>
          <w:spacing w:val="1"/>
          <w:sz w:val="24"/>
          <w:szCs w:val="24"/>
        </w:rPr>
        <w:t xml:space="preserve"> </w:t>
      </w:r>
      <w:r w:rsidRPr="006E6450">
        <w:rPr>
          <w:spacing w:val="-1"/>
          <w:sz w:val="24"/>
          <w:szCs w:val="24"/>
        </w:rPr>
        <w:t>w</w:t>
      </w:r>
      <w:r w:rsidRPr="006E6450">
        <w:rPr>
          <w:sz w:val="24"/>
          <w:szCs w:val="24"/>
        </w:rPr>
        <w:t>a u</w:t>
      </w:r>
      <w:r w:rsidRPr="006E6450">
        <w:rPr>
          <w:spacing w:val="-1"/>
          <w:sz w:val="24"/>
          <w:szCs w:val="24"/>
        </w:rPr>
        <w:t>fa</w:t>
      </w:r>
      <w:r w:rsidRPr="006E6450">
        <w:rPr>
          <w:spacing w:val="1"/>
          <w:sz w:val="24"/>
          <w:szCs w:val="24"/>
        </w:rPr>
        <w:t>lm</w:t>
      </w:r>
      <w:r w:rsidRPr="006E6450">
        <w:rPr>
          <w:sz w:val="24"/>
          <w:szCs w:val="24"/>
        </w:rPr>
        <w:t xml:space="preserve">e </w:t>
      </w:r>
      <w:r w:rsidRPr="006E6450">
        <w:rPr>
          <w:spacing w:val="2"/>
          <w:sz w:val="24"/>
          <w:szCs w:val="24"/>
        </w:rPr>
        <w:t>w</w:t>
      </w:r>
      <w:r w:rsidRPr="006E6450">
        <w:rPr>
          <w:spacing w:val="-1"/>
          <w:sz w:val="24"/>
          <w:szCs w:val="24"/>
        </w:rPr>
        <w:t>a</w:t>
      </w:r>
      <w:r w:rsidRPr="006E6450">
        <w:rPr>
          <w:sz w:val="24"/>
          <w:szCs w:val="24"/>
        </w:rPr>
        <w:t>k</w:t>
      </w:r>
      <w:r w:rsidRPr="006E6450">
        <w:rPr>
          <w:spacing w:val="-1"/>
          <w:sz w:val="24"/>
          <w:szCs w:val="24"/>
        </w:rPr>
        <w:t>e</w:t>
      </w:r>
      <w:r w:rsidRPr="006E6450">
        <w:rPr>
          <w:sz w:val="24"/>
          <w:szCs w:val="24"/>
        </w:rPr>
        <w:t>.</w:t>
      </w:r>
      <w:r w:rsidRPr="006E6450">
        <w:rPr>
          <w:spacing w:val="4"/>
          <w:sz w:val="24"/>
          <w:szCs w:val="24"/>
        </w:rPr>
        <w:t xml:space="preserve"> </w:t>
      </w:r>
      <w:r w:rsidRPr="006E6450">
        <w:rPr>
          <w:spacing w:val="-1"/>
          <w:sz w:val="24"/>
          <w:szCs w:val="24"/>
        </w:rPr>
        <w:t>N</w:t>
      </w:r>
      <w:r w:rsidRPr="006E6450">
        <w:rPr>
          <w:sz w:val="24"/>
          <w:szCs w:val="24"/>
        </w:rPr>
        <w:t>a upo</w:t>
      </w:r>
      <w:r w:rsidRPr="006E6450">
        <w:rPr>
          <w:spacing w:val="1"/>
          <w:sz w:val="24"/>
          <w:szCs w:val="24"/>
        </w:rPr>
        <w:t>l</w:t>
      </w:r>
      <w:r w:rsidRPr="006E6450">
        <w:rPr>
          <w:sz w:val="24"/>
          <w:szCs w:val="24"/>
        </w:rPr>
        <w:t>e huu u</w:t>
      </w:r>
      <w:r w:rsidRPr="006E6450">
        <w:rPr>
          <w:spacing w:val="1"/>
          <w:sz w:val="24"/>
          <w:szCs w:val="24"/>
        </w:rPr>
        <w:t>t</w:t>
      </w:r>
      <w:r w:rsidRPr="006E6450">
        <w:rPr>
          <w:spacing w:val="-1"/>
          <w:sz w:val="24"/>
          <w:szCs w:val="24"/>
        </w:rPr>
        <w:t>a</w:t>
      </w:r>
      <w:r w:rsidRPr="006E6450">
        <w:rPr>
          <w:sz w:val="24"/>
          <w:szCs w:val="24"/>
        </w:rPr>
        <w:t>p</w:t>
      </w:r>
      <w:r w:rsidRPr="006E6450">
        <w:rPr>
          <w:spacing w:val="-1"/>
          <w:sz w:val="24"/>
          <w:szCs w:val="24"/>
        </w:rPr>
        <w:t>e</w:t>
      </w:r>
      <w:r w:rsidRPr="006E6450">
        <w:rPr>
          <w:spacing w:val="1"/>
          <w:sz w:val="24"/>
          <w:szCs w:val="24"/>
        </w:rPr>
        <w:t>l</w:t>
      </w:r>
      <w:r w:rsidRPr="006E6450">
        <w:rPr>
          <w:spacing w:val="-1"/>
          <w:sz w:val="24"/>
          <w:szCs w:val="24"/>
        </w:rPr>
        <w:t>e</w:t>
      </w:r>
      <w:r w:rsidRPr="006E6450">
        <w:rPr>
          <w:sz w:val="24"/>
          <w:szCs w:val="24"/>
        </w:rPr>
        <w:t>k</w:t>
      </w:r>
      <w:r w:rsidRPr="006E6450">
        <w:rPr>
          <w:spacing w:val="1"/>
          <w:sz w:val="24"/>
          <w:szCs w:val="24"/>
        </w:rPr>
        <w:t>e</w:t>
      </w:r>
      <w:r w:rsidRPr="006E6450">
        <w:rPr>
          <w:sz w:val="24"/>
          <w:szCs w:val="24"/>
        </w:rPr>
        <w:t>a</w:t>
      </w:r>
      <w:r w:rsidRPr="006E6450">
        <w:rPr>
          <w:spacing w:val="-1"/>
          <w:sz w:val="24"/>
          <w:szCs w:val="24"/>
        </w:rPr>
        <w:t xml:space="preserve"> f</w:t>
      </w:r>
      <w:r w:rsidRPr="006E6450">
        <w:rPr>
          <w:sz w:val="24"/>
          <w:szCs w:val="24"/>
        </w:rPr>
        <w:t>u</w:t>
      </w:r>
      <w:r w:rsidRPr="006E6450">
        <w:rPr>
          <w:spacing w:val="-1"/>
          <w:sz w:val="24"/>
          <w:szCs w:val="24"/>
        </w:rPr>
        <w:t>r</w:t>
      </w:r>
      <w:r w:rsidRPr="006E6450">
        <w:rPr>
          <w:sz w:val="24"/>
          <w:szCs w:val="24"/>
        </w:rPr>
        <w:t>sa</w:t>
      </w:r>
      <w:r w:rsidRPr="006E6450">
        <w:rPr>
          <w:spacing w:val="-1"/>
          <w:sz w:val="24"/>
          <w:szCs w:val="24"/>
        </w:rPr>
        <w:t xml:space="preserve"> </w:t>
      </w:r>
      <w:r w:rsidRPr="006E6450">
        <w:rPr>
          <w:spacing w:val="2"/>
          <w:sz w:val="24"/>
          <w:szCs w:val="24"/>
        </w:rPr>
        <w:t>n</w:t>
      </w:r>
      <w:r w:rsidRPr="006E6450">
        <w:rPr>
          <w:sz w:val="24"/>
          <w:szCs w:val="24"/>
        </w:rPr>
        <w:t>a</w:t>
      </w:r>
      <w:r w:rsidRPr="006E6450">
        <w:rPr>
          <w:spacing w:val="-1"/>
          <w:sz w:val="24"/>
          <w:szCs w:val="24"/>
        </w:rPr>
        <w:t xml:space="preserve"> </w:t>
      </w:r>
      <w:r w:rsidRPr="006E6450">
        <w:rPr>
          <w:sz w:val="24"/>
          <w:szCs w:val="24"/>
        </w:rPr>
        <w:t>u</w:t>
      </w:r>
      <w:r w:rsidRPr="006E6450">
        <w:rPr>
          <w:spacing w:val="1"/>
          <w:sz w:val="24"/>
          <w:szCs w:val="24"/>
        </w:rPr>
        <w:t>t</w:t>
      </w:r>
      <w:r w:rsidRPr="006E6450">
        <w:rPr>
          <w:sz w:val="24"/>
          <w:szCs w:val="24"/>
        </w:rPr>
        <w:t>u</w:t>
      </w:r>
      <w:r w:rsidRPr="006E6450">
        <w:rPr>
          <w:spacing w:val="2"/>
          <w:sz w:val="24"/>
          <w:szCs w:val="24"/>
        </w:rPr>
        <w:t>k</w:t>
      </w:r>
      <w:r w:rsidRPr="006E6450">
        <w:rPr>
          <w:sz w:val="24"/>
          <w:szCs w:val="24"/>
        </w:rPr>
        <w:t>u</w:t>
      </w:r>
      <w:r w:rsidRPr="006E6450">
        <w:rPr>
          <w:spacing w:val="-1"/>
          <w:sz w:val="24"/>
          <w:szCs w:val="24"/>
        </w:rPr>
        <w:t>f</w:t>
      </w:r>
      <w:r w:rsidRPr="006E6450">
        <w:rPr>
          <w:sz w:val="24"/>
          <w:szCs w:val="24"/>
        </w:rPr>
        <w:t xml:space="preserve">u </w:t>
      </w:r>
      <w:r w:rsidRPr="006E6450">
        <w:rPr>
          <w:spacing w:val="-1"/>
          <w:sz w:val="24"/>
          <w:szCs w:val="24"/>
        </w:rPr>
        <w:t>a</w:t>
      </w:r>
      <w:r w:rsidRPr="006E6450">
        <w:rPr>
          <w:spacing w:val="1"/>
          <w:sz w:val="24"/>
          <w:szCs w:val="24"/>
        </w:rPr>
        <w:t>t</w:t>
      </w:r>
      <w:r w:rsidRPr="006E6450">
        <w:rPr>
          <w:spacing w:val="-1"/>
          <w:sz w:val="24"/>
          <w:szCs w:val="24"/>
        </w:rPr>
        <w:t>a</w:t>
      </w:r>
      <w:r w:rsidRPr="006E6450">
        <w:rPr>
          <w:sz w:val="24"/>
          <w:szCs w:val="24"/>
        </w:rPr>
        <w:t>k</w:t>
      </w:r>
      <w:r w:rsidRPr="006E6450">
        <w:rPr>
          <w:spacing w:val="-1"/>
          <w:sz w:val="24"/>
          <w:szCs w:val="24"/>
        </w:rPr>
        <w:t>a</w:t>
      </w:r>
      <w:r w:rsidRPr="006E6450">
        <w:rPr>
          <w:sz w:val="24"/>
          <w:szCs w:val="24"/>
        </w:rPr>
        <w:t>po</w:t>
      </w:r>
      <w:r w:rsidRPr="006E6450">
        <w:rPr>
          <w:spacing w:val="2"/>
          <w:sz w:val="24"/>
          <w:szCs w:val="24"/>
        </w:rPr>
        <w:t>k</w:t>
      </w:r>
      <w:r w:rsidRPr="006E6450">
        <w:rPr>
          <w:spacing w:val="-1"/>
          <w:sz w:val="24"/>
          <w:szCs w:val="24"/>
        </w:rPr>
        <w:t>e</w:t>
      </w:r>
      <w:r w:rsidRPr="006E6450">
        <w:rPr>
          <w:sz w:val="24"/>
          <w:szCs w:val="24"/>
        </w:rPr>
        <w:t>a</w:t>
      </w:r>
      <w:r w:rsidRPr="006E6450">
        <w:rPr>
          <w:spacing w:val="-1"/>
          <w:sz w:val="24"/>
          <w:szCs w:val="24"/>
        </w:rPr>
        <w:t xml:space="preserve"> </w:t>
      </w:r>
      <w:r w:rsidRPr="006E6450">
        <w:rPr>
          <w:spacing w:val="2"/>
          <w:sz w:val="24"/>
          <w:szCs w:val="24"/>
        </w:rPr>
        <w:t>K</w:t>
      </w:r>
      <w:r w:rsidRPr="006E6450">
        <w:rPr>
          <w:spacing w:val="-1"/>
          <w:sz w:val="24"/>
          <w:szCs w:val="24"/>
        </w:rPr>
        <w:t>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 k</w:t>
      </w:r>
      <w:r w:rsidRPr="006E6450">
        <w:rPr>
          <w:spacing w:val="-1"/>
          <w:sz w:val="24"/>
          <w:szCs w:val="24"/>
        </w:rPr>
        <w:t>a</w:t>
      </w:r>
      <w:r w:rsidRPr="006E6450">
        <w:rPr>
          <w:spacing w:val="1"/>
          <w:sz w:val="24"/>
          <w:szCs w:val="24"/>
        </w:rPr>
        <w:t>ti</w:t>
      </w:r>
      <w:r w:rsidRPr="006E6450">
        <w:rPr>
          <w:sz w:val="24"/>
          <w:szCs w:val="24"/>
        </w:rPr>
        <w:t>ka</w:t>
      </w:r>
      <w:r w:rsidRPr="006E6450">
        <w:rPr>
          <w:spacing w:val="-1"/>
          <w:sz w:val="24"/>
          <w:szCs w:val="24"/>
        </w:rPr>
        <w:t xml:space="preserve"> </w:t>
      </w:r>
      <w:r w:rsidRPr="006E6450">
        <w:rPr>
          <w:sz w:val="24"/>
          <w:szCs w:val="24"/>
        </w:rPr>
        <w:t>u</w:t>
      </w:r>
      <w:r w:rsidRPr="006E6450">
        <w:rPr>
          <w:spacing w:val="1"/>
          <w:sz w:val="24"/>
          <w:szCs w:val="24"/>
        </w:rPr>
        <w:t>timili</w:t>
      </w:r>
      <w:r w:rsidRPr="006E6450">
        <w:rPr>
          <w:spacing w:val="-1"/>
          <w:sz w:val="24"/>
          <w:szCs w:val="24"/>
        </w:rPr>
        <w:t>f</w:t>
      </w:r>
      <w:r w:rsidRPr="006E6450">
        <w:rPr>
          <w:sz w:val="24"/>
          <w:szCs w:val="24"/>
        </w:rPr>
        <w:t xml:space="preserve">u </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u</w:t>
      </w:r>
      <w:r w:rsidRPr="006E6450">
        <w:rPr>
          <w:spacing w:val="-1"/>
          <w:sz w:val="24"/>
          <w:szCs w:val="24"/>
        </w:rPr>
        <w:t>fa</w:t>
      </w:r>
      <w:r w:rsidRPr="006E6450">
        <w:rPr>
          <w:spacing w:val="1"/>
          <w:sz w:val="24"/>
          <w:szCs w:val="24"/>
        </w:rPr>
        <w:t>lm</w:t>
      </w:r>
      <w:r w:rsidRPr="006E6450">
        <w:rPr>
          <w:sz w:val="24"/>
          <w:szCs w:val="24"/>
        </w:rPr>
        <w:t>e</w:t>
      </w:r>
      <w:r w:rsidRPr="006E6450">
        <w:rPr>
          <w:spacing w:val="-1"/>
          <w:sz w:val="24"/>
          <w:szCs w:val="24"/>
        </w:rPr>
        <w:t xml:space="preserve"> wa</w:t>
      </w:r>
      <w:r w:rsidRPr="006E6450">
        <w:rPr>
          <w:sz w:val="24"/>
          <w:szCs w:val="24"/>
        </w:rPr>
        <w:t>k</w:t>
      </w:r>
      <w:r w:rsidRPr="006E6450">
        <w:rPr>
          <w:spacing w:val="-1"/>
          <w:sz w:val="24"/>
          <w:szCs w:val="24"/>
        </w:rPr>
        <w:t>e.</w:t>
      </w:r>
    </w:p>
    <w:p w:rsidR="008E67B2" w:rsidRPr="006E6450" w:rsidRDefault="00226745" w:rsidP="00C07B31">
      <w:pPr>
        <w:tabs>
          <w:tab w:val="left" w:pos="8640"/>
        </w:tabs>
        <w:ind w:firstLine="720"/>
        <w:jc w:val="both"/>
        <w:rPr>
          <w:sz w:val="24"/>
          <w:szCs w:val="24"/>
        </w:rPr>
      </w:pPr>
      <w:r w:rsidRPr="006E6450">
        <w:rPr>
          <w:spacing w:val="-1"/>
          <w:sz w:val="24"/>
          <w:szCs w:val="24"/>
        </w:rPr>
        <w:t>Ka</w:t>
      </w:r>
      <w:r w:rsidRPr="006E6450">
        <w:rPr>
          <w:spacing w:val="1"/>
          <w:sz w:val="24"/>
          <w:szCs w:val="24"/>
        </w:rPr>
        <w:t>ti</w:t>
      </w:r>
      <w:r w:rsidRPr="006E6450">
        <w:rPr>
          <w:sz w:val="24"/>
          <w:szCs w:val="24"/>
        </w:rPr>
        <w:t>ka s</w:t>
      </w:r>
      <w:r w:rsidRPr="006E6450">
        <w:rPr>
          <w:spacing w:val="-1"/>
          <w:sz w:val="24"/>
          <w:szCs w:val="24"/>
        </w:rPr>
        <w:t>e</w:t>
      </w:r>
      <w:r w:rsidRPr="006E6450">
        <w:rPr>
          <w:sz w:val="24"/>
          <w:szCs w:val="24"/>
        </w:rPr>
        <w:t>h</w:t>
      </w:r>
      <w:r w:rsidRPr="006E6450">
        <w:rPr>
          <w:spacing w:val="-1"/>
          <w:sz w:val="24"/>
          <w:szCs w:val="24"/>
        </w:rPr>
        <w:t>e</w:t>
      </w:r>
      <w:r w:rsidRPr="006E6450">
        <w:rPr>
          <w:spacing w:val="1"/>
          <w:sz w:val="24"/>
          <w:szCs w:val="24"/>
        </w:rPr>
        <w:t>m</w:t>
      </w:r>
      <w:r w:rsidRPr="006E6450">
        <w:rPr>
          <w:sz w:val="24"/>
          <w:szCs w:val="24"/>
        </w:rPr>
        <w:t>u</w:t>
      </w:r>
      <w:r w:rsidRPr="006E6450">
        <w:rPr>
          <w:spacing w:val="4"/>
          <w:sz w:val="24"/>
          <w:szCs w:val="24"/>
        </w:rPr>
        <w:t xml:space="preserve"> </w:t>
      </w:r>
      <w:r w:rsidRPr="006E6450">
        <w:rPr>
          <w:spacing w:val="-5"/>
          <w:sz w:val="24"/>
          <w:szCs w:val="24"/>
        </w:rPr>
        <w:t>y</w:t>
      </w:r>
      <w:r w:rsidRPr="006E6450">
        <w:rPr>
          <w:sz w:val="24"/>
          <w:szCs w:val="24"/>
        </w:rPr>
        <w:t>a pili,</w:t>
      </w:r>
      <w:r w:rsidRPr="006E6450">
        <w:rPr>
          <w:spacing w:val="2"/>
          <w:sz w:val="24"/>
          <w:szCs w:val="24"/>
        </w:rPr>
        <w:t xml:space="preserve">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z w:val="24"/>
          <w:szCs w:val="24"/>
        </w:rPr>
        <w:t>i</w:t>
      </w:r>
      <w:r w:rsidRPr="006E6450">
        <w:rPr>
          <w:spacing w:val="2"/>
          <w:sz w:val="24"/>
          <w:szCs w:val="24"/>
        </w:rPr>
        <w:t>p</w:t>
      </w:r>
      <w:r w:rsidRPr="006E6450">
        <w:rPr>
          <w:spacing w:val="-7"/>
          <w:sz w:val="24"/>
          <w:szCs w:val="24"/>
        </w:rPr>
        <w:t>y</w:t>
      </w:r>
      <w:r w:rsidRPr="006E6450">
        <w:rPr>
          <w:sz w:val="24"/>
          <w:szCs w:val="24"/>
        </w:rPr>
        <w:t>a pia</w:t>
      </w:r>
      <w:r w:rsidRPr="006E6450">
        <w:rPr>
          <w:spacing w:val="1"/>
          <w:sz w:val="24"/>
          <w:szCs w:val="24"/>
        </w:rPr>
        <w:t xml:space="preserve"> </w:t>
      </w:r>
      <w:r w:rsidRPr="006E6450">
        <w:rPr>
          <w:sz w:val="24"/>
          <w:szCs w:val="24"/>
        </w:rPr>
        <w:t>lin</w:t>
      </w:r>
      <w:r w:rsidRPr="006E6450">
        <w:rPr>
          <w:spacing w:val="-1"/>
          <w:sz w:val="24"/>
          <w:szCs w:val="24"/>
        </w:rPr>
        <w:t>a</w:t>
      </w:r>
      <w:r w:rsidRPr="006E6450">
        <w:rPr>
          <w:sz w:val="24"/>
          <w:szCs w:val="24"/>
        </w:rPr>
        <w:t>jikita</w:t>
      </w:r>
      <w:r w:rsidRPr="006E6450">
        <w:rPr>
          <w:spacing w:val="1"/>
          <w:sz w:val="24"/>
          <w:szCs w:val="24"/>
        </w:rPr>
        <w:t xml:space="preserve"> </w:t>
      </w:r>
      <w:r w:rsidRPr="006E6450">
        <w:rPr>
          <w:sz w:val="24"/>
          <w:szCs w:val="24"/>
        </w:rPr>
        <w:t>juu</w:t>
      </w:r>
      <w:r w:rsidRPr="006E6450">
        <w:rPr>
          <w:spacing w:val="4"/>
          <w:sz w:val="24"/>
          <w:szCs w:val="24"/>
        </w:rPr>
        <w:t xml:space="preserve"> </w:t>
      </w:r>
      <w:r w:rsidRPr="006E6450">
        <w:rPr>
          <w:spacing w:val="-5"/>
          <w:sz w:val="24"/>
          <w:szCs w:val="24"/>
        </w:rPr>
        <w:t>y</w:t>
      </w:r>
      <w:r w:rsidRPr="006E6450">
        <w:rPr>
          <w:sz w:val="24"/>
          <w:szCs w:val="24"/>
        </w:rPr>
        <w:t>a kile</w:t>
      </w:r>
      <w:r w:rsidRPr="006E6450">
        <w:rPr>
          <w:spacing w:val="1"/>
          <w:sz w:val="24"/>
          <w:szCs w:val="24"/>
        </w:rPr>
        <w:t xml:space="preserve"> </w:t>
      </w:r>
      <w:r w:rsidRPr="006E6450">
        <w:rPr>
          <w:spacing w:val="-1"/>
          <w:sz w:val="24"/>
          <w:szCs w:val="24"/>
        </w:rPr>
        <w:t>wa</w:t>
      </w:r>
      <w:r w:rsidRPr="006E6450">
        <w:rPr>
          <w:sz w:val="24"/>
          <w:szCs w:val="24"/>
        </w:rPr>
        <w:t>n</w:t>
      </w:r>
      <w:r w:rsidRPr="006E6450">
        <w:rPr>
          <w:spacing w:val="-1"/>
          <w:sz w:val="24"/>
          <w:szCs w:val="24"/>
        </w:rPr>
        <w:t>a</w:t>
      </w:r>
      <w:r w:rsidRPr="006E6450">
        <w:rPr>
          <w:sz w:val="24"/>
          <w:szCs w:val="24"/>
        </w:rPr>
        <w:t>thiolojia</w:t>
      </w:r>
      <w:r w:rsidRPr="006E6450">
        <w:rPr>
          <w:spacing w:val="1"/>
          <w:sz w:val="24"/>
          <w:szCs w:val="24"/>
        </w:rPr>
        <w:t xml:space="preserve"> </w:t>
      </w:r>
      <w:r w:rsidRPr="006E6450">
        <w:rPr>
          <w:spacing w:val="-1"/>
          <w:sz w:val="24"/>
          <w:szCs w:val="24"/>
        </w:rPr>
        <w:t>w</w:t>
      </w:r>
      <w:r w:rsidRPr="006E6450">
        <w:rPr>
          <w:sz w:val="24"/>
          <w:szCs w:val="24"/>
        </w:rPr>
        <w:t xml:space="preserve">a </w:t>
      </w:r>
      <w:r w:rsidRPr="006E6450">
        <w:rPr>
          <w:spacing w:val="-1"/>
          <w:sz w:val="24"/>
          <w:szCs w:val="24"/>
        </w:rPr>
        <w:t>K</w:t>
      </w:r>
      <w:r w:rsidRPr="006E6450">
        <w:rPr>
          <w:spacing w:val="1"/>
          <w:sz w:val="24"/>
          <w:szCs w:val="24"/>
        </w:rPr>
        <w:t>i</w:t>
      </w:r>
      <w:r w:rsidRPr="006E6450">
        <w:rPr>
          <w:sz w:val="24"/>
          <w:szCs w:val="24"/>
        </w:rPr>
        <w:t>k</w:t>
      </w:r>
      <w:r w:rsidRPr="006E6450">
        <w:rPr>
          <w:spacing w:val="-1"/>
          <w:sz w:val="24"/>
          <w:szCs w:val="24"/>
        </w:rPr>
        <w:t>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1"/>
          <w:sz w:val="24"/>
          <w:szCs w:val="24"/>
        </w:rPr>
        <w:t xml:space="preserve"> m</w:t>
      </w:r>
      <w:r w:rsidRPr="006E6450">
        <w:rPr>
          <w:spacing w:val="-1"/>
          <w:sz w:val="24"/>
          <w:szCs w:val="24"/>
        </w:rPr>
        <w:t>ar</w:t>
      </w:r>
      <w:r w:rsidRPr="006E6450">
        <w:rPr>
          <w:sz w:val="24"/>
          <w:szCs w:val="24"/>
        </w:rPr>
        <w:t xml:space="preserve">a </w:t>
      </w:r>
      <w:r w:rsidRPr="006E6450">
        <w:rPr>
          <w:spacing w:val="5"/>
          <w:sz w:val="24"/>
          <w:szCs w:val="24"/>
        </w:rPr>
        <w:t>n</w:t>
      </w:r>
      <w:r w:rsidRPr="006E6450">
        <w:rPr>
          <w:spacing w:val="-7"/>
          <w:sz w:val="24"/>
          <w:szCs w:val="24"/>
        </w:rPr>
        <w:t>y</w:t>
      </w:r>
      <w:r w:rsidRPr="006E6450">
        <w:rPr>
          <w:spacing w:val="1"/>
          <w:sz w:val="24"/>
          <w:szCs w:val="24"/>
        </w:rPr>
        <w:t>i</w:t>
      </w:r>
      <w:r w:rsidRPr="006E6450">
        <w:rPr>
          <w:spacing w:val="2"/>
          <w:sz w:val="24"/>
          <w:szCs w:val="24"/>
        </w:rPr>
        <w:t>n</w:t>
      </w:r>
      <w:r w:rsidRPr="006E6450">
        <w:rPr>
          <w:spacing w:val="-2"/>
          <w:sz w:val="24"/>
          <w:szCs w:val="24"/>
        </w:rPr>
        <w:t>g</w:t>
      </w:r>
      <w:r w:rsidRPr="006E6450">
        <w:rPr>
          <w:sz w:val="24"/>
          <w:szCs w:val="24"/>
        </w:rPr>
        <w:t>i</w:t>
      </w:r>
      <w:r w:rsidRPr="006E6450">
        <w:rPr>
          <w:spacing w:val="2"/>
          <w:sz w:val="24"/>
          <w:szCs w:val="24"/>
        </w:rPr>
        <w:t xml:space="preserve"> w</w:t>
      </w:r>
      <w:r w:rsidRPr="006E6450">
        <w:rPr>
          <w:spacing w:val="-1"/>
          <w:sz w:val="24"/>
          <w:szCs w:val="24"/>
        </w:rPr>
        <w:t>a</w:t>
      </w:r>
      <w:r w:rsidRPr="006E6450">
        <w:rPr>
          <w:sz w:val="24"/>
          <w:szCs w:val="24"/>
        </w:rPr>
        <w:t>n</w:t>
      </w:r>
      <w:r w:rsidRPr="006E6450">
        <w:rPr>
          <w:spacing w:val="-1"/>
          <w:sz w:val="24"/>
          <w:szCs w:val="24"/>
        </w:rPr>
        <w:t>a</w:t>
      </w:r>
      <w:r w:rsidRPr="006E6450">
        <w:rPr>
          <w:sz w:val="24"/>
          <w:szCs w:val="24"/>
        </w:rPr>
        <w:t>k</w:t>
      </w:r>
      <w:r w:rsidRPr="006E6450">
        <w:rPr>
          <w:spacing w:val="1"/>
          <w:sz w:val="24"/>
          <w:szCs w:val="24"/>
        </w:rPr>
        <w:t>iit</w:t>
      </w:r>
      <w:r w:rsidRPr="006E6450">
        <w:rPr>
          <w:sz w:val="24"/>
          <w:szCs w:val="24"/>
        </w:rPr>
        <w:t xml:space="preserve">a </w:t>
      </w:r>
      <w:r w:rsidRPr="006E6450">
        <w:rPr>
          <w:spacing w:val="-1"/>
          <w:sz w:val="24"/>
          <w:szCs w:val="24"/>
        </w:rPr>
        <w:t>“</w:t>
      </w:r>
      <w:r w:rsidRPr="006E6450">
        <w:rPr>
          <w:sz w:val="24"/>
          <w:szCs w:val="24"/>
        </w:rPr>
        <w:t>u</w:t>
      </w:r>
      <w:r w:rsidRPr="006E6450">
        <w:rPr>
          <w:spacing w:val="1"/>
          <w:sz w:val="24"/>
          <w:szCs w:val="24"/>
        </w:rPr>
        <w:t>m</w:t>
      </w:r>
      <w:r w:rsidRPr="006E6450">
        <w:rPr>
          <w:sz w:val="24"/>
          <w:szCs w:val="24"/>
        </w:rPr>
        <w:t>o</w:t>
      </w:r>
      <w:r w:rsidRPr="006E6450">
        <w:rPr>
          <w:spacing w:val="1"/>
          <w:sz w:val="24"/>
          <w:szCs w:val="24"/>
        </w:rPr>
        <w:t>j</w:t>
      </w:r>
      <w:r w:rsidRPr="006E6450">
        <w:rPr>
          <w:sz w:val="24"/>
          <w:szCs w:val="24"/>
        </w:rPr>
        <w:t xml:space="preserve">a na </w:t>
      </w:r>
      <w:r w:rsidRPr="006E6450">
        <w:rPr>
          <w:spacing w:val="2"/>
          <w:sz w:val="24"/>
          <w:szCs w:val="24"/>
        </w:rPr>
        <w:t>K</w:t>
      </w:r>
      <w:r w:rsidRPr="006E6450">
        <w:rPr>
          <w:spacing w:val="-1"/>
          <w:sz w:val="24"/>
          <w:szCs w:val="24"/>
        </w:rPr>
        <w:t>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1"/>
          <w:sz w:val="24"/>
          <w:szCs w:val="24"/>
        </w:rPr>
        <w:t>”</w:t>
      </w:r>
      <w:r w:rsidRPr="006E6450">
        <w:rPr>
          <w:sz w:val="24"/>
          <w:szCs w:val="24"/>
        </w:rPr>
        <w:t>.</w:t>
      </w:r>
      <w:r w:rsidRPr="006E6450">
        <w:rPr>
          <w:spacing w:val="1"/>
          <w:sz w:val="24"/>
          <w:szCs w:val="24"/>
        </w:rPr>
        <w:t xml:space="preserve"> </w:t>
      </w:r>
      <w:r w:rsidRPr="006E6450">
        <w:rPr>
          <w:sz w:val="24"/>
          <w:szCs w:val="24"/>
        </w:rPr>
        <w:t>M</w:t>
      </w:r>
      <w:r w:rsidRPr="006E6450">
        <w:rPr>
          <w:spacing w:val="-1"/>
          <w:sz w:val="24"/>
          <w:szCs w:val="24"/>
        </w:rPr>
        <w:t>af</w:t>
      </w:r>
      <w:r w:rsidRPr="006E6450">
        <w:rPr>
          <w:sz w:val="24"/>
          <w:szCs w:val="24"/>
        </w:rPr>
        <w:t>undisho</w:t>
      </w:r>
      <w:r w:rsidRPr="006E6450">
        <w:rPr>
          <w:spacing w:val="1"/>
          <w:sz w:val="24"/>
          <w:szCs w:val="24"/>
        </w:rPr>
        <w:t xml:space="preserve"> </w:t>
      </w:r>
      <w:r w:rsidRPr="006E6450">
        <w:rPr>
          <w:sz w:val="24"/>
          <w:szCs w:val="24"/>
        </w:rPr>
        <w:t>h</w:t>
      </w:r>
      <w:r w:rsidRPr="006E6450">
        <w:rPr>
          <w:spacing w:val="4"/>
          <w:sz w:val="24"/>
          <w:szCs w:val="24"/>
        </w:rPr>
        <w:t>a</w:t>
      </w:r>
      <w:r w:rsidRPr="006E6450">
        <w:rPr>
          <w:spacing w:val="-5"/>
          <w:sz w:val="24"/>
          <w:szCs w:val="24"/>
        </w:rPr>
        <w:t>y</w:t>
      </w:r>
      <w:r w:rsidRPr="006E6450">
        <w:rPr>
          <w:sz w:val="24"/>
          <w:szCs w:val="24"/>
        </w:rPr>
        <w:t>a</w:t>
      </w:r>
      <w:r w:rsidRPr="006E6450">
        <w:rPr>
          <w:spacing w:val="5"/>
          <w:sz w:val="24"/>
          <w:szCs w:val="24"/>
        </w:rPr>
        <w:t xml:space="preserve"> </w:t>
      </w:r>
      <w:r w:rsidRPr="006E6450">
        <w:rPr>
          <w:spacing w:val="-2"/>
          <w:sz w:val="24"/>
          <w:szCs w:val="24"/>
        </w:rPr>
        <w:t>y</w:t>
      </w:r>
      <w:r w:rsidRPr="006E6450">
        <w:rPr>
          <w:spacing w:val="-1"/>
          <w:sz w:val="24"/>
          <w:szCs w:val="24"/>
        </w:rPr>
        <w:t>a</w:t>
      </w:r>
      <w:r w:rsidRPr="006E6450">
        <w:rPr>
          <w:sz w:val="24"/>
          <w:szCs w:val="24"/>
        </w:rPr>
        <w:t>n</w:t>
      </w:r>
      <w:r w:rsidRPr="006E6450">
        <w:rPr>
          <w:spacing w:val="-1"/>
          <w:sz w:val="24"/>
          <w:szCs w:val="24"/>
        </w:rPr>
        <w:t>a</w:t>
      </w:r>
      <w:r w:rsidRPr="006E6450">
        <w:rPr>
          <w:sz w:val="24"/>
          <w:szCs w:val="24"/>
        </w:rPr>
        <w:t>w</w:t>
      </w:r>
      <w:r w:rsidRPr="006E6450">
        <w:rPr>
          <w:spacing w:val="-1"/>
          <w:sz w:val="24"/>
          <w:szCs w:val="24"/>
        </w:rPr>
        <w:t>e</w:t>
      </w:r>
      <w:r w:rsidRPr="006E6450">
        <w:rPr>
          <w:spacing w:val="2"/>
          <w:sz w:val="24"/>
          <w:szCs w:val="24"/>
        </w:rPr>
        <w:t>k</w:t>
      </w:r>
      <w:r w:rsidRPr="006E6450">
        <w:rPr>
          <w:sz w:val="24"/>
          <w:szCs w:val="24"/>
        </w:rPr>
        <w:t xml:space="preserve">a </w:t>
      </w:r>
      <w:r w:rsidRPr="006E6450">
        <w:rPr>
          <w:spacing w:val="-1"/>
          <w:sz w:val="24"/>
          <w:szCs w:val="24"/>
        </w:rPr>
        <w:t>wa</w:t>
      </w:r>
      <w:r w:rsidRPr="006E6450">
        <w:rPr>
          <w:spacing w:val="2"/>
          <w:sz w:val="24"/>
          <w:szCs w:val="24"/>
        </w:rPr>
        <w:t>z</w:t>
      </w:r>
      <w:r w:rsidRPr="006E6450">
        <w:rPr>
          <w:sz w:val="24"/>
          <w:szCs w:val="24"/>
        </w:rPr>
        <w:t>i k</w:t>
      </w:r>
      <w:r w:rsidRPr="006E6450">
        <w:rPr>
          <w:spacing w:val="-1"/>
          <w:sz w:val="24"/>
          <w:szCs w:val="24"/>
        </w:rPr>
        <w:t>wa</w:t>
      </w:r>
      <w:r w:rsidRPr="006E6450">
        <w:rPr>
          <w:spacing w:val="1"/>
          <w:sz w:val="24"/>
          <w:szCs w:val="24"/>
        </w:rPr>
        <w:t>m</w:t>
      </w:r>
      <w:r w:rsidRPr="006E6450">
        <w:rPr>
          <w:sz w:val="24"/>
          <w:szCs w:val="24"/>
        </w:rPr>
        <w:t>ba uk</w:t>
      </w:r>
      <w:r w:rsidRPr="006E6450">
        <w:rPr>
          <w:spacing w:val="-1"/>
          <w:sz w:val="24"/>
          <w:szCs w:val="24"/>
        </w:rPr>
        <w:t>ar</w:t>
      </w:r>
      <w:r w:rsidRPr="006E6450">
        <w:rPr>
          <w:spacing w:val="1"/>
          <w:sz w:val="24"/>
          <w:szCs w:val="24"/>
        </w:rPr>
        <w:t>im</w:t>
      </w:r>
      <w:r w:rsidRPr="006E6450">
        <w:rPr>
          <w:sz w:val="24"/>
          <w:szCs w:val="24"/>
        </w:rPr>
        <w:t>u</w:t>
      </w:r>
      <w:r w:rsidRPr="006E6450">
        <w:rPr>
          <w:spacing w:val="1"/>
          <w:sz w:val="24"/>
          <w:szCs w:val="24"/>
        </w:rPr>
        <w:t xml:space="preserve"> </w:t>
      </w:r>
      <w:r w:rsidRPr="006E6450">
        <w:rPr>
          <w:spacing w:val="-1"/>
          <w:sz w:val="24"/>
          <w:szCs w:val="24"/>
        </w:rPr>
        <w:t>w</w:t>
      </w:r>
      <w:r w:rsidRPr="006E6450">
        <w:rPr>
          <w:sz w:val="24"/>
          <w:szCs w:val="24"/>
        </w:rPr>
        <w:t>a Mun</w:t>
      </w:r>
      <w:r w:rsidRPr="006E6450">
        <w:rPr>
          <w:spacing w:val="-2"/>
          <w:sz w:val="24"/>
          <w:szCs w:val="24"/>
        </w:rPr>
        <w:t>g</w:t>
      </w:r>
      <w:r w:rsidRPr="006E6450">
        <w:rPr>
          <w:sz w:val="24"/>
          <w:szCs w:val="24"/>
        </w:rPr>
        <w:t>u</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 xml:space="preserve">a </w:t>
      </w:r>
      <w:r w:rsidRPr="006E6450">
        <w:rPr>
          <w:spacing w:val="-1"/>
          <w:sz w:val="24"/>
          <w:szCs w:val="24"/>
        </w:rPr>
        <w:t>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1"/>
          <w:sz w:val="24"/>
          <w:szCs w:val="24"/>
        </w:rPr>
        <w:t xml:space="preserve"> </w:t>
      </w:r>
      <w:r w:rsidRPr="006E6450">
        <w:rPr>
          <w:sz w:val="24"/>
          <w:szCs w:val="24"/>
        </w:rPr>
        <w:t xml:space="preserve">una </w:t>
      </w:r>
      <w:r w:rsidRPr="006E6450">
        <w:rPr>
          <w:spacing w:val="1"/>
          <w:sz w:val="24"/>
          <w:szCs w:val="24"/>
        </w:rPr>
        <w:t>m</w:t>
      </w:r>
      <w:r w:rsidRPr="006E6450">
        <w:rPr>
          <w:spacing w:val="-1"/>
          <w:sz w:val="24"/>
          <w:szCs w:val="24"/>
        </w:rPr>
        <w:t>a</w:t>
      </w:r>
      <w:r w:rsidRPr="006E6450">
        <w:rPr>
          <w:spacing w:val="1"/>
          <w:sz w:val="24"/>
          <w:szCs w:val="24"/>
        </w:rPr>
        <w:t>t</w:t>
      </w:r>
      <w:r w:rsidRPr="006E6450">
        <w:rPr>
          <w:sz w:val="24"/>
          <w:szCs w:val="24"/>
        </w:rPr>
        <w:t>ok</w:t>
      </w:r>
      <w:r w:rsidRPr="006E6450">
        <w:rPr>
          <w:spacing w:val="-1"/>
          <w:sz w:val="24"/>
          <w:szCs w:val="24"/>
        </w:rPr>
        <w:t>e</w:t>
      </w:r>
      <w:r w:rsidRPr="006E6450">
        <w:rPr>
          <w:sz w:val="24"/>
          <w:szCs w:val="24"/>
        </w:rPr>
        <w:t>o</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 xml:space="preserve">a </w:t>
      </w:r>
      <w:r w:rsidRPr="006E6450">
        <w:rPr>
          <w:spacing w:val="-1"/>
          <w:sz w:val="24"/>
          <w:szCs w:val="24"/>
        </w:rPr>
        <w:t>Ka</w:t>
      </w:r>
      <w:r w:rsidRPr="006E6450">
        <w:rPr>
          <w:sz w:val="24"/>
          <w:szCs w:val="24"/>
        </w:rPr>
        <w:t>n</w:t>
      </w:r>
      <w:r w:rsidRPr="006E6450">
        <w:rPr>
          <w:spacing w:val="1"/>
          <w:sz w:val="24"/>
          <w:szCs w:val="24"/>
        </w:rPr>
        <w:t>i</w:t>
      </w:r>
      <w:r w:rsidRPr="006E6450">
        <w:rPr>
          <w:sz w:val="24"/>
          <w:szCs w:val="24"/>
        </w:rPr>
        <w:t>sa p</w:t>
      </w:r>
      <w:r w:rsidRPr="006E6450">
        <w:rPr>
          <w:spacing w:val="1"/>
          <w:sz w:val="24"/>
          <w:szCs w:val="24"/>
        </w:rPr>
        <w:t>i</w:t>
      </w:r>
      <w:r w:rsidRPr="006E6450">
        <w:rPr>
          <w:spacing w:val="-1"/>
          <w:sz w:val="24"/>
          <w:szCs w:val="24"/>
        </w:rPr>
        <w:t>a</w:t>
      </w:r>
      <w:r w:rsidRPr="006E6450">
        <w:rPr>
          <w:sz w:val="24"/>
          <w:szCs w:val="24"/>
        </w:rPr>
        <w:t>,</w:t>
      </w:r>
      <w:r w:rsidRPr="006E6450">
        <w:rPr>
          <w:spacing w:val="3"/>
          <w:sz w:val="24"/>
          <w:szCs w:val="24"/>
        </w:rPr>
        <w:t xml:space="preserve"> </w:t>
      </w:r>
      <w:r w:rsidRPr="006E6450">
        <w:rPr>
          <w:spacing w:val="-1"/>
          <w:sz w:val="24"/>
          <w:szCs w:val="24"/>
        </w:rPr>
        <w:t>wa</w:t>
      </w:r>
      <w:r w:rsidRPr="006E6450">
        <w:rPr>
          <w:spacing w:val="1"/>
          <w:sz w:val="24"/>
          <w:szCs w:val="24"/>
        </w:rPr>
        <w:t>t</w:t>
      </w:r>
      <w:r w:rsidRPr="006E6450">
        <w:rPr>
          <w:sz w:val="24"/>
          <w:szCs w:val="24"/>
        </w:rPr>
        <w:t>u</w:t>
      </w:r>
      <w:r w:rsidRPr="006E6450">
        <w:rPr>
          <w:spacing w:val="1"/>
          <w:sz w:val="24"/>
          <w:szCs w:val="24"/>
        </w:rPr>
        <w:t xml:space="preserve"> </w:t>
      </w:r>
      <w:r w:rsidRPr="006E6450">
        <w:rPr>
          <w:spacing w:val="-1"/>
          <w:sz w:val="24"/>
          <w:szCs w:val="24"/>
        </w:rPr>
        <w:t>w</w:t>
      </w:r>
      <w:r w:rsidRPr="006E6450">
        <w:rPr>
          <w:sz w:val="24"/>
          <w:szCs w:val="24"/>
        </w:rPr>
        <w:t xml:space="preserve">a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 xml:space="preserve">no </w:t>
      </w:r>
      <w:r w:rsidRPr="006E6450">
        <w:rPr>
          <w:spacing w:val="-1"/>
          <w:sz w:val="24"/>
          <w:szCs w:val="24"/>
        </w:rPr>
        <w:t>a</w:t>
      </w:r>
      <w:r w:rsidRPr="006E6450">
        <w:rPr>
          <w:sz w:val="24"/>
          <w:szCs w:val="24"/>
        </w:rPr>
        <w:t>n</w:t>
      </w:r>
      <w:r w:rsidRPr="006E6450">
        <w:rPr>
          <w:spacing w:val="-1"/>
          <w:sz w:val="24"/>
          <w:szCs w:val="24"/>
        </w:rPr>
        <w:t>a</w:t>
      </w:r>
      <w:r w:rsidRPr="006E6450">
        <w:rPr>
          <w:sz w:val="24"/>
          <w:szCs w:val="24"/>
        </w:rPr>
        <w:t>o</w:t>
      </w:r>
      <w:r w:rsidRPr="006E6450">
        <w:rPr>
          <w:spacing w:val="-1"/>
          <w:sz w:val="24"/>
          <w:szCs w:val="24"/>
        </w:rPr>
        <w:t>w</w:t>
      </w:r>
      <w:r w:rsidRPr="006E6450">
        <w:rPr>
          <w:spacing w:val="1"/>
          <w:sz w:val="24"/>
          <w:szCs w:val="24"/>
        </w:rPr>
        <w:t>a</w:t>
      </w:r>
      <w:r w:rsidRPr="006E6450">
        <w:rPr>
          <w:spacing w:val="-1"/>
          <w:sz w:val="24"/>
          <w:szCs w:val="24"/>
        </w:rPr>
        <w:t>wa</w:t>
      </w:r>
      <w:r w:rsidRPr="006E6450">
        <w:rPr>
          <w:sz w:val="24"/>
          <w:szCs w:val="24"/>
        </w:rPr>
        <w:t>k</w:t>
      </w:r>
      <w:r w:rsidRPr="006E6450">
        <w:rPr>
          <w:spacing w:val="1"/>
          <w:sz w:val="24"/>
          <w:szCs w:val="24"/>
        </w:rPr>
        <w:t>ili</w:t>
      </w:r>
      <w:r w:rsidRPr="006E6450">
        <w:rPr>
          <w:sz w:val="24"/>
          <w:szCs w:val="24"/>
        </w:rPr>
        <w:t>sh</w:t>
      </w:r>
      <w:r w:rsidRPr="006E6450">
        <w:rPr>
          <w:spacing w:val="-1"/>
          <w:sz w:val="24"/>
          <w:szCs w:val="24"/>
        </w:rPr>
        <w:t>a.</w:t>
      </w:r>
    </w:p>
    <w:p w:rsidR="008E67B2" w:rsidRPr="006E6450" w:rsidRDefault="00226745" w:rsidP="00C07B31">
      <w:pPr>
        <w:tabs>
          <w:tab w:val="left" w:pos="8640"/>
        </w:tabs>
        <w:ind w:firstLine="720"/>
        <w:jc w:val="both"/>
        <w:rPr>
          <w:sz w:val="24"/>
          <w:szCs w:val="24"/>
        </w:rPr>
      </w:pPr>
      <w:r w:rsidRPr="006E6450">
        <w:rPr>
          <w:spacing w:val="-1"/>
          <w:sz w:val="24"/>
          <w:szCs w:val="24"/>
        </w:rPr>
        <w:t>U</w:t>
      </w:r>
      <w:r w:rsidRPr="006E6450">
        <w:rPr>
          <w:sz w:val="24"/>
          <w:szCs w:val="24"/>
        </w:rPr>
        <w:t xml:space="preserve">moja </w:t>
      </w:r>
      <w:r w:rsidRPr="006E6450">
        <w:rPr>
          <w:spacing w:val="-1"/>
          <w:sz w:val="24"/>
          <w:szCs w:val="24"/>
        </w:rPr>
        <w:t>w</w:t>
      </w:r>
      <w:r w:rsidRPr="006E6450">
        <w:rPr>
          <w:sz w:val="24"/>
          <w:szCs w:val="24"/>
        </w:rPr>
        <w:t>a</w:t>
      </w:r>
      <w:r w:rsidRPr="006E6450">
        <w:rPr>
          <w:spacing w:val="2"/>
          <w:sz w:val="24"/>
          <w:szCs w:val="24"/>
        </w:rPr>
        <w:t xml:space="preserve"> </w:t>
      </w:r>
      <w:r w:rsidRPr="006E6450">
        <w:rPr>
          <w:spacing w:val="-1"/>
          <w:sz w:val="24"/>
          <w:szCs w:val="24"/>
        </w:rPr>
        <w:t>wa</w:t>
      </w:r>
      <w:r w:rsidRPr="006E6450">
        <w:rPr>
          <w:sz w:val="24"/>
          <w:szCs w:val="24"/>
        </w:rPr>
        <w:t>umini</w:t>
      </w:r>
      <w:r w:rsidRPr="006E6450">
        <w:rPr>
          <w:spacing w:val="2"/>
          <w:sz w:val="24"/>
          <w:szCs w:val="24"/>
        </w:rPr>
        <w:t xml:space="preserve"> </w:t>
      </w:r>
      <w:r w:rsidRPr="006E6450">
        <w:rPr>
          <w:sz w:val="24"/>
          <w:szCs w:val="24"/>
        </w:rPr>
        <w:t>na</w:t>
      </w:r>
      <w:r w:rsidRPr="006E6450">
        <w:rPr>
          <w:spacing w:val="2"/>
          <w:sz w:val="24"/>
          <w:szCs w:val="24"/>
        </w:rPr>
        <w:t xml:space="preserve"> </w:t>
      </w:r>
      <w:r w:rsidRPr="006E6450">
        <w:rPr>
          <w:spacing w:val="-1"/>
          <w:sz w:val="24"/>
          <w:szCs w:val="24"/>
        </w:rPr>
        <w:t>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1"/>
          <w:sz w:val="24"/>
          <w:szCs w:val="24"/>
        </w:rPr>
        <w:t xml:space="preserve"> </w:t>
      </w:r>
      <w:r w:rsidRPr="006E6450">
        <w:rPr>
          <w:sz w:val="24"/>
          <w:szCs w:val="24"/>
        </w:rPr>
        <w:t>una su</w:t>
      </w:r>
      <w:r w:rsidRPr="006E6450">
        <w:rPr>
          <w:spacing w:val="2"/>
          <w:sz w:val="24"/>
          <w:szCs w:val="24"/>
        </w:rPr>
        <w:t>r</w:t>
      </w:r>
      <w:r w:rsidRPr="006E6450">
        <w:rPr>
          <w:sz w:val="24"/>
          <w:szCs w:val="24"/>
        </w:rPr>
        <w:t xml:space="preserve">a </w:t>
      </w:r>
      <w:r w:rsidRPr="006E6450">
        <w:rPr>
          <w:spacing w:val="1"/>
          <w:sz w:val="24"/>
          <w:szCs w:val="24"/>
        </w:rPr>
        <w:t>m</w:t>
      </w:r>
      <w:r w:rsidRPr="006E6450">
        <w:rPr>
          <w:sz w:val="24"/>
          <w:szCs w:val="24"/>
        </w:rPr>
        <w:t>b</w:t>
      </w:r>
      <w:r w:rsidRPr="006E6450">
        <w:rPr>
          <w:spacing w:val="1"/>
          <w:sz w:val="24"/>
          <w:szCs w:val="24"/>
        </w:rPr>
        <w:t>ili</w:t>
      </w:r>
      <w:r w:rsidRPr="006E6450">
        <w:rPr>
          <w:sz w:val="24"/>
          <w:szCs w:val="24"/>
        </w:rPr>
        <w:t>.</w:t>
      </w:r>
      <w:r w:rsidRPr="006E6450">
        <w:rPr>
          <w:spacing w:val="1"/>
          <w:sz w:val="24"/>
          <w:szCs w:val="24"/>
        </w:rPr>
        <w:t xml:space="preserve"> </w:t>
      </w:r>
      <w:r w:rsidRPr="006E6450">
        <w:rPr>
          <w:spacing w:val="-1"/>
          <w:sz w:val="24"/>
          <w:szCs w:val="24"/>
        </w:rPr>
        <w:t>Kw</w:t>
      </w:r>
      <w:r w:rsidRPr="006E6450">
        <w:rPr>
          <w:sz w:val="24"/>
          <w:szCs w:val="24"/>
        </w:rPr>
        <w:t>a up</w:t>
      </w:r>
      <w:r w:rsidRPr="006E6450">
        <w:rPr>
          <w:spacing w:val="-1"/>
          <w:sz w:val="24"/>
          <w:szCs w:val="24"/>
        </w:rPr>
        <w:t>a</w:t>
      </w:r>
      <w:r w:rsidRPr="006E6450">
        <w:rPr>
          <w:sz w:val="24"/>
          <w:szCs w:val="24"/>
        </w:rPr>
        <w:t>n</w:t>
      </w:r>
      <w:r w:rsidRPr="006E6450">
        <w:rPr>
          <w:spacing w:val="2"/>
          <w:sz w:val="24"/>
          <w:szCs w:val="24"/>
        </w:rPr>
        <w:t>d</w:t>
      </w:r>
      <w:r w:rsidRPr="006E6450">
        <w:rPr>
          <w:sz w:val="24"/>
          <w:szCs w:val="24"/>
        </w:rPr>
        <w:t xml:space="preserve">e </w:t>
      </w:r>
      <w:r w:rsidRPr="006E6450">
        <w:rPr>
          <w:spacing w:val="1"/>
          <w:sz w:val="24"/>
          <w:szCs w:val="24"/>
        </w:rPr>
        <w:t>mm</w:t>
      </w:r>
      <w:r w:rsidRPr="006E6450">
        <w:rPr>
          <w:sz w:val="24"/>
          <w:szCs w:val="24"/>
        </w:rPr>
        <w:t>o</w:t>
      </w:r>
      <w:r w:rsidRPr="006E6450">
        <w:rPr>
          <w:spacing w:val="1"/>
          <w:sz w:val="24"/>
          <w:szCs w:val="24"/>
        </w:rPr>
        <w:t>j</w:t>
      </w:r>
      <w:r w:rsidRPr="006E6450">
        <w:rPr>
          <w:spacing w:val="-1"/>
          <w:sz w:val="24"/>
          <w:szCs w:val="24"/>
        </w:rPr>
        <w:t>a</w:t>
      </w:r>
      <w:r w:rsidRPr="006E6450">
        <w:rPr>
          <w:sz w:val="24"/>
          <w:szCs w:val="24"/>
        </w:rPr>
        <w:t>,</w:t>
      </w:r>
      <w:r w:rsidRPr="006E6450">
        <w:rPr>
          <w:spacing w:val="1"/>
          <w:sz w:val="24"/>
          <w:szCs w:val="24"/>
        </w:rPr>
        <w:t xml:space="preserve"> </w:t>
      </w:r>
      <w:r w:rsidRPr="006E6450">
        <w:rPr>
          <w:sz w:val="24"/>
          <w:szCs w:val="24"/>
        </w:rPr>
        <w:t>tuko</w:t>
      </w:r>
      <w:r w:rsidRPr="006E6450">
        <w:rPr>
          <w:spacing w:val="3"/>
          <w:sz w:val="24"/>
          <w:szCs w:val="24"/>
        </w:rPr>
        <w:t xml:space="preserve"> </w:t>
      </w:r>
      <w:r w:rsidRPr="006E6450">
        <w:rPr>
          <w:spacing w:val="-1"/>
          <w:sz w:val="24"/>
          <w:szCs w:val="24"/>
        </w:rPr>
        <w:t>“</w:t>
      </w:r>
      <w:r w:rsidRPr="006E6450">
        <w:rPr>
          <w:sz w:val="24"/>
          <w:szCs w:val="24"/>
        </w:rPr>
        <w:t>k</w:t>
      </w:r>
      <w:r w:rsidRPr="006E6450">
        <w:rPr>
          <w:spacing w:val="-1"/>
          <w:sz w:val="24"/>
          <w:szCs w:val="24"/>
        </w:rPr>
        <w:t>a</w:t>
      </w:r>
      <w:r w:rsidRPr="006E6450">
        <w:rPr>
          <w:sz w:val="24"/>
          <w:szCs w:val="24"/>
        </w:rPr>
        <w:t>t</w:t>
      </w:r>
      <w:r w:rsidRPr="006E6450">
        <w:rPr>
          <w:spacing w:val="1"/>
          <w:sz w:val="24"/>
          <w:szCs w:val="24"/>
        </w:rPr>
        <w:t>i</w:t>
      </w:r>
      <w:r w:rsidRPr="006E6450">
        <w:rPr>
          <w:sz w:val="24"/>
          <w:szCs w:val="24"/>
        </w:rPr>
        <w:t xml:space="preserve">ka </w:t>
      </w:r>
      <w:r w:rsidRPr="006E6450">
        <w:rPr>
          <w:spacing w:val="-1"/>
          <w:sz w:val="24"/>
          <w:szCs w:val="24"/>
        </w:rPr>
        <w:t>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 xml:space="preserve">o.” </w:t>
      </w:r>
      <w:r w:rsidRPr="006E6450">
        <w:rPr>
          <w:spacing w:val="-1"/>
          <w:sz w:val="24"/>
          <w:szCs w:val="24"/>
        </w:rPr>
        <w:t>H</w:t>
      </w:r>
      <w:r w:rsidRPr="006E6450">
        <w:rPr>
          <w:spacing w:val="1"/>
          <w:sz w:val="24"/>
          <w:szCs w:val="24"/>
        </w:rPr>
        <w:t>i</w:t>
      </w:r>
      <w:r w:rsidRPr="006E6450">
        <w:rPr>
          <w:sz w:val="24"/>
          <w:szCs w:val="24"/>
        </w:rPr>
        <w:t>i</w:t>
      </w:r>
      <w:r w:rsidRPr="006E6450">
        <w:rPr>
          <w:spacing w:val="1"/>
          <w:sz w:val="24"/>
          <w:szCs w:val="24"/>
        </w:rPr>
        <w:t xml:space="preserve"> i</w:t>
      </w:r>
      <w:r w:rsidRPr="006E6450">
        <w:rPr>
          <w:sz w:val="24"/>
          <w:szCs w:val="24"/>
        </w:rPr>
        <w:t>n</w:t>
      </w:r>
      <w:r w:rsidRPr="006E6450">
        <w:rPr>
          <w:spacing w:val="-1"/>
          <w:sz w:val="24"/>
          <w:szCs w:val="24"/>
        </w:rPr>
        <w:t>a</w:t>
      </w:r>
      <w:r w:rsidRPr="006E6450">
        <w:rPr>
          <w:spacing w:val="1"/>
          <w:sz w:val="24"/>
          <w:szCs w:val="24"/>
        </w:rPr>
        <w:t>m</w:t>
      </w:r>
      <w:r w:rsidRPr="006E6450">
        <w:rPr>
          <w:spacing w:val="-1"/>
          <w:sz w:val="24"/>
          <w:szCs w:val="24"/>
        </w:rPr>
        <w:t>aa</w:t>
      </w:r>
      <w:r w:rsidRPr="006E6450">
        <w:rPr>
          <w:sz w:val="24"/>
          <w:szCs w:val="24"/>
        </w:rPr>
        <w:t>n</w:t>
      </w:r>
      <w:r w:rsidRPr="006E6450">
        <w:rPr>
          <w:spacing w:val="1"/>
          <w:sz w:val="24"/>
          <w:szCs w:val="24"/>
        </w:rPr>
        <w:t>i</w:t>
      </w:r>
      <w:r w:rsidRPr="006E6450">
        <w:rPr>
          <w:sz w:val="24"/>
          <w:szCs w:val="24"/>
        </w:rPr>
        <w:t>sha</w:t>
      </w:r>
      <w:r w:rsidRPr="006E6450">
        <w:rPr>
          <w:spacing w:val="2"/>
          <w:sz w:val="24"/>
          <w:szCs w:val="24"/>
        </w:rPr>
        <w:t xml:space="preserve"> </w:t>
      </w:r>
      <w:r w:rsidRPr="006E6450">
        <w:rPr>
          <w:sz w:val="24"/>
          <w:szCs w:val="24"/>
        </w:rPr>
        <w:t>k</w:t>
      </w:r>
      <w:r w:rsidRPr="006E6450">
        <w:rPr>
          <w:spacing w:val="-1"/>
          <w:sz w:val="24"/>
          <w:szCs w:val="24"/>
        </w:rPr>
        <w:t>wa</w:t>
      </w:r>
      <w:r w:rsidRPr="006E6450">
        <w:rPr>
          <w:spacing w:val="1"/>
          <w:sz w:val="24"/>
          <w:szCs w:val="24"/>
        </w:rPr>
        <w:t>m</w:t>
      </w:r>
      <w:r w:rsidRPr="006E6450">
        <w:rPr>
          <w:sz w:val="24"/>
          <w:szCs w:val="24"/>
        </w:rPr>
        <w:t>ba k</w:t>
      </w:r>
      <w:r w:rsidRPr="006E6450">
        <w:rPr>
          <w:spacing w:val="-1"/>
          <w:sz w:val="24"/>
          <w:szCs w:val="24"/>
        </w:rPr>
        <w:t>w</w:t>
      </w:r>
      <w:r w:rsidRPr="006E6450">
        <w:rPr>
          <w:sz w:val="24"/>
          <w:szCs w:val="24"/>
        </w:rPr>
        <w:t>a s</w:t>
      </w:r>
      <w:r w:rsidRPr="006E6450">
        <w:rPr>
          <w:spacing w:val="-1"/>
          <w:sz w:val="24"/>
          <w:szCs w:val="24"/>
        </w:rPr>
        <w:t>a</w:t>
      </w:r>
      <w:r w:rsidRPr="006E6450">
        <w:rPr>
          <w:sz w:val="24"/>
          <w:szCs w:val="24"/>
        </w:rPr>
        <w:t>b</w:t>
      </w:r>
      <w:r w:rsidRPr="006E6450">
        <w:rPr>
          <w:spacing w:val="-1"/>
          <w:sz w:val="24"/>
          <w:szCs w:val="24"/>
        </w:rPr>
        <w:t>a</w:t>
      </w:r>
      <w:r w:rsidRPr="006E6450">
        <w:rPr>
          <w:sz w:val="24"/>
          <w:szCs w:val="24"/>
        </w:rPr>
        <w:t>bu</w:t>
      </w:r>
      <w:r w:rsidRPr="006E6450">
        <w:rPr>
          <w:spacing w:val="1"/>
          <w:sz w:val="24"/>
          <w:szCs w:val="24"/>
        </w:rPr>
        <w:t xml:space="preserve"> </w:t>
      </w:r>
      <w:r w:rsidRPr="006E6450">
        <w:rPr>
          <w:spacing w:val="2"/>
          <w:sz w:val="24"/>
          <w:szCs w:val="24"/>
        </w:rPr>
        <w:t>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1"/>
          <w:sz w:val="24"/>
          <w:szCs w:val="24"/>
        </w:rPr>
        <w:t xml:space="preserve"> </w:t>
      </w:r>
      <w:r w:rsidRPr="006E6450">
        <w:rPr>
          <w:sz w:val="24"/>
          <w:szCs w:val="24"/>
        </w:rPr>
        <w:t>ni</w:t>
      </w:r>
      <w:r w:rsidRPr="006E6450">
        <w:rPr>
          <w:spacing w:val="1"/>
          <w:sz w:val="24"/>
          <w:szCs w:val="24"/>
        </w:rPr>
        <w:t xml:space="preserve"> m</w:t>
      </w:r>
      <w:r w:rsidRPr="006E6450">
        <w:rPr>
          <w:spacing w:val="-1"/>
          <w:sz w:val="24"/>
          <w:szCs w:val="24"/>
        </w:rPr>
        <w:t>wa</w:t>
      </w:r>
      <w:r w:rsidRPr="006E6450">
        <w:rPr>
          <w:sz w:val="24"/>
          <w:szCs w:val="24"/>
        </w:rPr>
        <w:t>k</w:t>
      </w:r>
      <w:r w:rsidRPr="006E6450">
        <w:rPr>
          <w:spacing w:val="1"/>
          <w:sz w:val="24"/>
          <w:szCs w:val="24"/>
        </w:rPr>
        <w:t>i</w:t>
      </w:r>
      <w:r w:rsidRPr="006E6450">
        <w:rPr>
          <w:sz w:val="24"/>
          <w:szCs w:val="24"/>
        </w:rPr>
        <w:t>l</w:t>
      </w:r>
      <w:r w:rsidRPr="006E6450">
        <w:rPr>
          <w:spacing w:val="1"/>
          <w:sz w:val="24"/>
          <w:szCs w:val="24"/>
        </w:rPr>
        <w:t>i</w:t>
      </w:r>
      <w:r w:rsidRPr="006E6450">
        <w:rPr>
          <w:sz w:val="24"/>
          <w:szCs w:val="24"/>
        </w:rPr>
        <w:t>s</w:t>
      </w:r>
      <w:r w:rsidRPr="006E6450">
        <w:rPr>
          <w:spacing w:val="-2"/>
          <w:sz w:val="24"/>
          <w:szCs w:val="24"/>
        </w:rPr>
        <w:t>h</w:t>
      </w:r>
      <w:r w:rsidRPr="006E6450">
        <w:rPr>
          <w:sz w:val="24"/>
          <w:szCs w:val="24"/>
        </w:rPr>
        <w:t>i</w:t>
      </w:r>
      <w:r w:rsidRPr="006E6450">
        <w:rPr>
          <w:spacing w:val="1"/>
          <w:sz w:val="24"/>
          <w:szCs w:val="24"/>
        </w:rPr>
        <w:t xml:space="preserve"> </w:t>
      </w:r>
      <w:r w:rsidRPr="006E6450">
        <w:rPr>
          <w:spacing w:val="-1"/>
          <w:sz w:val="24"/>
          <w:szCs w:val="24"/>
        </w:rPr>
        <w:t>w</w:t>
      </w:r>
      <w:r w:rsidRPr="006E6450">
        <w:rPr>
          <w:sz w:val="24"/>
          <w:szCs w:val="24"/>
        </w:rPr>
        <w:t xml:space="preserve">a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l</w:t>
      </w:r>
      <w:r w:rsidRPr="006E6450">
        <w:rPr>
          <w:spacing w:val="-1"/>
          <w:sz w:val="24"/>
          <w:szCs w:val="24"/>
        </w:rPr>
        <w:t>e</w:t>
      </w:r>
      <w:r w:rsidRPr="006E6450">
        <w:rPr>
          <w:spacing w:val="1"/>
          <w:sz w:val="24"/>
          <w:szCs w:val="24"/>
        </w:rPr>
        <w:t>t</w:t>
      </w:r>
      <w:r w:rsidRPr="006E6450">
        <w:rPr>
          <w:sz w:val="24"/>
          <w:szCs w:val="24"/>
        </w:rPr>
        <w:t>u,</w:t>
      </w:r>
      <w:r w:rsidRPr="006E6450">
        <w:rPr>
          <w:spacing w:val="1"/>
          <w:sz w:val="24"/>
          <w:szCs w:val="24"/>
        </w:rPr>
        <w:t xml:space="preserve"> </w:t>
      </w:r>
      <w:r w:rsidRPr="006E6450">
        <w:rPr>
          <w:spacing w:val="-1"/>
          <w:sz w:val="24"/>
          <w:szCs w:val="24"/>
        </w:rPr>
        <w:t>wa</w:t>
      </w:r>
      <w:r w:rsidRPr="006E6450">
        <w:rPr>
          <w:spacing w:val="1"/>
          <w:sz w:val="24"/>
          <w:szCs w:val="24"/>
        </w:rPr>
        <w:t>t</w:t>
      </w:r>
      <w:r w:rsidRPr="006E6450">
        <w:rPr>
          <w:sz w:val="24"/>
          <w:szCs w:val="24"/>
        </w:rPr>
        <w:t xml:space="preserve">u </w:t>
      </w:r>
      <w:r w:rsidRPr="006E6450">
        <w:rPr>
          <w:spacing w:val="-1"/>
          <w:sz w:val="24"/>
          <w:szCs w:val="24"/>
        </w:rPr>
        <w:t>w</w:t>
      </w:r>
      <w:r w:rsidRPr="006E6450">
        <w:rPr>
          <w:sz w:val="24"/>
          <w:szCs w:val="24"/>
        </w:rPr>
        <w:t xml:space="preserve">a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z w:val="24"/>
          <w:szCs w:val="24"/>
        </w:rPr>
        <w:t xml:space="preserve">a </w:t>
      </w:r>
      <w:r w:rsidRPr="006E6450">
        <w:rPr>
          <w:spacing w:val="-1"/>
          <w:sz w:val="24"/>
          <w:szCs w:val="24"/>
        </w:rPr>
        <w:t>wa</w:t>
      </w:r>
      <w:r w:rsidRPr="006E6450">
        <w:rPr>
          <w:spacing w:val="2"/>
          <w:sz w:val="24"/>
          <w:szCs w:val="24"/>
        </w:rPr>
        <w:t>n</w:t>
      </w:r>
      <w:r w:rsidRPr="006E6450">
        <w:rPr>
          <w:sz w:val="24"/>
          <w:szCs w:val="24"/>
        </w:rPr>
        <w:t>a</w:t>
      </w:r>
      <w:r w:rsidRPr="006E6450">
        <w:rPr>
          <w:spacing w:val="3"/>
          <w:sz w:val="24"/>
          <w:szCs w:val="24"/>
        </w:rPr>
        <w:t xml:space="preserve"> </w:t>
      </w:r>
      <w:r w:rsidRPr="006E6450">
        <w:rPr>
          <w:spacing w:val="1"/>
          <w:sz w:val="24"/>
          <w:szCs w:val="24"/>
        </w:rPr>
        <w:t>m</w:t>
      </w:r>
      <w:r w:rsidRPr="006E6450">
        <w:rPr>
          <w:spacing w:val="-1"/>
          <w:sz w:val="24"/>
          <w:szCs w:val="24"/>
        </w:rPr>
        <w:t>a</w:t>
      </w:r>
      <w:r w:rsidRPr="006E6450">
        <w:rPr>
          <w:sz w:val="24"/>
          <w:szCs w:val="24"/>
        </w:rPr>
        <w:t>hus</w:t>
      </w:r>
      <w:r w:rsidRPr="006E6450">
        <w:rPr>
          <w:spacing w:val="1"/>
          <w:sz w:val="24"/>
          <w:szCs w:val="24"/>
        </w:rPr>
        <w:t>i</w:t>
      </w:r>
      <w:r w:rsidRPr="006E6450">
        <w:rPr>
          <w:spacing w:val="-1"/>
          <w:sz w:val="24"/>
          <w:szCs w:val="24"/>
        </w:rPr>
        <w:t>a</w:t>
      </w:r>
      <w:r w:rsidRPr="006E6450">
        <w:rPr>
          <w:sz w:val="24"/>
          <w:szCs w:val="24"/>
        </w:rPr>
        <w:t>no</w:t>
      </w:r>
      <w:r w:rsidRPr="006E6450">
        <w:rPr>
          <w:spacing w:val="1"/>
          <w:sz w:val="24"/>
          <w:szCs w:val="24"/>
        </w:rPr>
        <w:t xml:space="preserve"> </w:t>
      </w:r>
      <w:r w:rsidRPr="006E6450">
        <w:rPr>
          <w:sz w:val="24"/>
          <w:szCs w:val="24"/>
        </w:rPr>
        <w:t xml:space="preserve">na </w:t>
      </w:r>
      <w:r w:rsidRPr="006E6450">
        <w:rPr>
          <w:spacing w:val="-1"/>
          <w:sz w:val="24"/>
          <w:szCs w:val="24"/>
        </w:rPr>
        <w:t>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 xml:space="preserve">ka </w:t>
      </w:r>
      <w:r w:rsidRPr="006E6450">
        <w:rPr>
          <w:spacing w:val="1"/>
          <w:sz w:val="24"/>
          <w:szCs w:val="24"/>
        </w:rPr>
        <w:t>m</w:t>
      </w:r>
      <w:r w:rsidRPr="006E6450">
        <w:rPr>
          <w:spacing w:val="-1"/>
          <w:sz w:val="24"/>
          <w:szCs w:val="24"/>
        </w:rPr>
        <w:t>a</w:t>
      </w:r>
      <w:r w:rsidRPr="006E6450">
        <w:rPr>
          <w:sz w:val="24"/>
          <w:szCs w:val="24"/>
        </w:rPr>
        <w:t>h</w:t>
      </w:r>
      <w:r w:rsidRPr="006E6450">
        <w:rPr>
          <w:spacing w:val="-1"/>
          <w:sz w:val="24"/>
          <w:szCs w:val="24"/>
        </w:rPr>
        <w:t>a</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a</w:t>
      </w:r>
      <w:r w:rsidRPr="006E6450">
        <w:rPr>
          <w:spacing w:val="5"/>
          <w:sz w:val="24"/>
          <w:szCs w:val="24"/>
        </w:rPr>
        <w:t xml:space="preserve"> </w:t>
      </w:r>
      <w:r w:rsidRPr="006E6450">
        <w:rPr>
          <w:spacing w:val="-5"/>
          <w:sz w:val="24"/>
          <w:szCs w:val="24"/>
        </w:rPr>
        <w:t>y</w:t>
      </w:r>
      <w:r w:rsidRPr="006E6450">
        <w:rPr>
          <w:sz w:val="24"/>
          <w:szCs w:val="24"/>
        </w:rPr>
        <w:t xml:space="preserve">a </w:t>
      </w:r>
      <w:r w:rsidRPr="006E6450">
        <w:rPr>
          <w:spacing w:val="1"/>
          <w:sz w:val="24"/>
          <w:szCs w:val="24"/>
        </w:rPr>
        <w:t>m</w:t>
      </w:r>
      <w:r w:rsidRPr="006E6450">
        <w:rPr>
          <w:sz w:val="24"/>
          <w:szCs w:val="24"/>
        </w:rPr>
        <w:t>bi</w:t>
      </w:r>
      <w:r w:rsidRPr="006E6450">
        <w:rPr>
          <w:spacing w:val="2"/>
          <w:sz w:val="24"/>
          <w:szCs w:val="24"/>
        </w:rPr>
        <w:t>n</w:t>
      </w:r>
      <w:r w:rsidRPr="006E6450">
        <w:rPr>
          <w:sz w:val="24"/>
          <w:szCs w:val="24"/>
        </w:rPr>
        <w:t>guni</w:t>
      </w:r>
      <w:r w:rsidRPr="006E6450">
        <w:rPr>
          <w:spacing w:val="4"/>
          <w:sz w:val="24"/>
          <w:szCs w:val="24"/>
        </w:rPr>
        <w:t xml:space="preserve"> </w:t>
      </w:r>
      <w:r w:rsidRPr="006E6450">
        <w:rPr>
          <w:spacing w:val="-5"/>
          <w:sz w:val="24"/>
          <w:szCs w:val="24"/>
        </w:rPr>
        <w:t>y</w:t>
      </w:r>
      <w:r w:rsidRPr="006E6450">
        <w:rPr>
          <w:sz w:val="24"/>
          <w:szCs w:val="24"/>
        </w:rPr>
        <w:t>a Mu</w:t>
      </w:r>
      <w:r w:rsidRPr="006E6450">
        <w:rPr>
          <w:spacing w:val="2"/>
          <w:sz w:val="24"/>
          <w:szCs w:val="24"/>
        </w:rPr>
        <w:t>n</w:t>
      </w:r>
      <w:r w:rsidRPr="006E6450">
        <w:rPr>
          <w:spacing w:val="-2"/>
          <w:sz w:val="24"/>
          <w:szCs w:val="24"/>
        </w:rPr>
        <w:t>g</w:t>
      </w:r>
      <w:r w:rsidRPr="006E6450">
        <w:rPr>
          <w:sz w:val="24"/>
          <w:szCs w:val="24"/>
        </w:rPr>
        <w:t xml:space="preserve">u. </w:t>
      </w:r>
      <w:r w:rsidRPr="006E6450">
        <w:rPr>
          <w:spacing w:val="-1"/>
          <w:sz w:val="24"/>
          <w:szCs w:val="24"/>
        </w:rPr>
        <w:t>Kw</w:t>
      </w:r>
      <w:r w:rsidRPr="006E6450">
        <w:rPr>
          <w:sz w:val="24"/>
          <w:szCs w:val="24"/>
        </w:rPr>
        <w:t>a</w:t>
      </w:r>
      <w:r w:rsidRPr="006E6450">
        <w:rPr>
          <w:spacing w:val="1"/>
          <w:sz w:val="24"/>
          <w:szCs w:val="24"/>
        </w:rPr>
        <w:t xml:space="preserve"> </w:t>
      </w:r>
      <w:r w:rsidRPr="006E6450">
        <w:rPr>
          <w:sz w:val="24"/>
          <w:szCs w:val="24"/>
        </w:rPr>
        <w:t>h</w:t>
      </w:r>
      <w:r w:rsidRPr="006E6450">
        <w:rPr>
          <w:spacing w:val="3"/>
          <w:sz w:val="24"/>
          <w:szCs w:val="24"/>
        </w:rPr>
        <w:t>i</w:t>
      </w:r>
      <w:r w:rsidRPr="006E6450">
        <w:rPr>
          <w:spacing w:val="-5"/>
          <w:sz w:val="24"/>
          <w:szCs w:val="24"/>
        </w:rPr>
        <w:t>y</w:t>
      </w:r>
      <w:r w:rsidRPr="006E6450">
        <w:rPr>
          <w:sz w:val="24"/>
          <w:szCs w:val="24"/>
        </w:rPr>
        <w:t>o,</w:t>
      </w:r>
      <w:r w:rsidRPr="006E6450">
        <w:rPr>
          <w:spacing w:val="2"/>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1"/>
          <w:sz w:val="24"/>
          <w:szCs w:val="24"/>
        </w:rPr>
        <w:t xml:space="preserve"> </w:t>
      </w:r>
      <w:r w:rsidRPr="006E6450">
        <w:rPr>
          <w:sz w:val="24"/>
          <w:szCs w:val="24"/>
        </w:rPr>
        <w:t>n</w:t>
      </w:r>
      <w:r w:rsidRPr="006E6450">
        <w:rPr>
          <w:spacing w:val="1"/>
          <w:sz w:val="24"/>
          <w:szCs w:val="24"/>
        </w:rPr>
        <w:t>ji</w:t>
      </w:r>
      <w:r w:rsidRPr="006E6450">
        <w:rPr>
          <w:sz w:val="24"/>
          <w:szCs w:val="24"/>
        </w:rPr>
        <w:t>a</w:t>
      </w:r>
      <w:r w:rsidRPr="006E6450">
        <w:rPr>
          <w:spacing w:val="1"/>
          <w:sz w:val="24"/>
          <w:szCs w:val="24"/>
        </w:rPr>
        <w:t xml:space="preserve"> </w:t>
      </w:r>
      <w:r w:rsidRPr="006E6450">
        <w:rPr>
          <w:spacing w:val="2"/>
          <w:sz w:val="24"/>
          <w:szCs w:val="24"/>
        </w:rPr>
        <w:t>n</w:t>
      </w:r>
      <w:r w:rsidRPr="006E6450">
        <w:rPr>
          <w:spacing w:val="-5"/>
          <w:sz w:val="24"/>
          <w:szCs w:val="24"/>
        </w:rPr>
        <w:t>y</w:t>
      </w:r>
      <w:r w:rsidRPr="006E6450">
        <w:rPr>
          <w:spacing w:val="3"/>
          <w:sz w:val="24"/>
          <w:szCs w:val="24"/>
        </w:rPr>
        <w:t>i</w:t>
      </w:r>
      <w:r w:rsidRPr="006E6450">
        <w:rPr>
          <w:spacing w:val="2"/>
          <w:sz w:val="24"/>
          <w:szCs w:val="24"/>
        </w:rPr>
        <w:t>n</w:t>
      </w:r>
      <w:r w:rsidRPr="006E6450">
        <w:rPr>
          <w:spacing w:val="-2"/>
          <w:sz w:val="24"/>
          <w:szCs w:val="24"/>
        </w:rPr>
        <w:t>g</w:t>
      </w:r>
      <w:r w:rsidRPr="006E6450">
        <w:rPr>
          <w:spacing w:val="1"/>
          <w:sz w:val="24"/>
          <w:szCs w:val="24"/>
        </w:rPr>
        <w:t>i</w:t>
      </w:r>
      <w:r w:rsidRPr="006E6450">
        <w:rPr>
          <w:sz w:val="24"/>
          <w:szCs w:val="24"/>
        </w:rPr>
        <w:t>,</w:t>
      </w:r>
      <w:r w:rsidRPr="006E6450">
        <w:rPr>
          <w:spacing w:val="2"/>
          <w:sz w:val="24"/>
          <w:szCs w:val="24"/>
        </w:rPr>
        <w:t xml:space="preserve"> </w:t>
      </w:r>
      <w:r w:rsidRPr="006E6450">
        <w:rPr>
          <w:sz w:val="24"/>
          <w:szCs w:val="24"/>
        </w:rPr>
        <w:t>k</w:t>
      </w:r>
      <w:r w:rsidRPr="006E6450">
        <w:rPr>
          <w:spacing w:val="1"/>
          <w:sz w:val="24"/>
          <w:szCs w:val="24"/>
        </w:rPr>
        <w:t>il</w:t>
      </w:r>
      <w:r w:rsidRPr="006E6450">
        <w:rPr>
          <w:sz w:val="24"/>
          <w:szCs w:val="24"/>
        </w:rPr>
        <w:t>e</w:t>
      </w:r>
      <w:r w:rsidRPr="006E6450">
        <w:rPr>
          <w:spacing w:val="1"/>
          <w:sz w:val="24"/>
          <w:szCs w:val="24"/>
        </w:rPr>
        <w:t xml:space="preserve"> </w:t>
      </w:r>
      <w:r w:rsidRPr="006E6450">
        <w:rPr>
          <w:sz w:val="24"/>
          <w:szCs w:val="24"/>
        </w:rPr>
        <w:t>k</w:t>
      </w:r>
      <w:r w:rsidRPr="006E6450">
        <w:rPr>
          <w:spacing w:val="1"/>
          <w:sz w:val="24"/>
          <w:szCs w:val="24"/>
        </w:rPr>
        <w:t>ili</w:t>
      </w:r>
      <w:r w:rsidRPr="006E6450">
        <w:rPr>
          <w:spacing w:val="-1"/>
          <w:sz w:val="24"/>
          <w:szCs w:val="24"/>
        </w:rPr>
        <w:t>c</w:t>
      </w:r>
      <w:r w:rsidRPr="006E6450">
        <w:rPr>
          <w:sz w:val="24"/>
          <w:szCs w:val="24"/>
        </w:rPr>
        <w:t>ho</w:t>
      </w:r>
      <w:r w:rsidRPr="006E6450">
        <w:rPr>
          <w:spacing w:val="2"/>
          <w:sz w:val="24"/>
          <w:szCs w:val="24"/>
        </w:rPr>
        <w:t xml:space="preserve"> </w:t>
      </w:r>
      <w:r w:rsidRPr="006E6450">
        <w:rPr>
          <w:sz w:val="24"/>
          <w:szCs w:val="24"/>
        </w:rPr>
        <w:t>k</w:t>
      </w:r>
      <w:r w:rsidRPr="006E6450">
        <w:rPr>
          <w:spacing w:val="-1"/>
          <w:sz w:val="24"/>
          <w:szCs w:val="24"/>
        </w:rPr>
        <w:t>we</w:t>
      </w:r>
      <w:r w:rsidRPr="006E6450">
        <w:rPr>
          <w:spacing w:val="1"/>
          <w:sz w:val="24"/>
          <w:szCs w:val="24"/>
        </w:rPr>
        <w:t>l</w:t>
      </w:r>
      <w:r w:rsidRPr="006E6450">
        <w:rPr>
          <w:sz w:val="24"/>
          <w:szCs w:val="24"/>
        </w:rPr>
        <w:t>i juu</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pacing w:val="-1"/>
          <w:sz w:val="24"/>
          <w:szCs w:val="24"/>
        </w:rPr>
        <w:t>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2"/>
          <w:sz w:val="24"/>
          <w:szCs w:val="24"/>
        </w:rPr>
        <w:t xml:space="preserve"> </w:t>
      </w:r>
      <w:r w:rsidRPr="006E6450">
        <w:rPr>
          <w:sz w:val="24"/>
          <w:szCs w:val="24"/>
        </w:rPr>
        <w:t>k</w:t>
      </w:r>
      <w:r w:rsidRPr="006E6450">
        <w:rPr>
          <w:spacing w:val="1"/>
          <w:sz w:val="24"/>
          <w:szCs w:val="24"/>
        </w:rPr>
        <w:t>i</w:t>
      </w:r>
      <w:r w:rsidRPr="006E6450">
        <w:rPr>
          <w:sz w:val="24"/>
          <w:szCs w:val="24"/>
        </w:rPr>
        <w:t>n</w:t>
      </w:r>
      <w:r w:rsidRPr="006E6450">
        <w:rPr>
          <w:spacing w:val="-1"/>
          <w:sz w:val="24"/>
          <w:szCs w:val="24"/>
        </w:rPr>
        <w:t>a</w:t>
      </w:r>
      <w:r w:rsidRPr="006E6450">
        <w:rPr>
          <w:sz w:val="24"/>
          <w:szCs w:val="24"/>
        </w:rPr>
        <w:t>h</w:t>
      </w:r>
      <w:r w:rsidRPr="006E6450">
        <w:rPr>
          <w:spacing w:val="-1"/>
          <w:sz w:val="24"/>
          <w:szCs w:val="24"/>
        </w:rPr>
        <w:t>e</w:t>
      </w:r>
      <w:r w:rsidRPr="006E6450">
        <w:rPr>
          <w:sz w:val="24"/>
          <w:szCs w:val="24"/>
        </w:rPr>
        <w:t>s</w:t>
      </w:r>
      <w:r w:rsidRPr="006E6450">
        <w:rPr>
          <w:spacing w:val="-1"/>
          <w:sz w:val="24"/>
          <w:szCs w:val="24"/>
        </w:rPr>
        <w:t>a</w:t>
      </w:r>
      <w:r w:rsidRPr="006E6450">
        <w:rPr>
          <w:sz w:val="24"/>
          <w:szCs w:val="24"/>
        </w:rPr>
        <w:t>b</w:t>
      </w:r>
      <w:r w:rsidRPr="006E6450">
        <w:rPr>
          <w:spacing w:val="3"/>
          <w:sz w:val="24"/>
          <w:szCs w:val="24"/>
        </w:rPr>
        <w:t>i</w:t>
      </w:r>
      <w:r w:rsidRPr="006E6450">
        <w:rPr>
          <w:sz w:val="24"/>
          <w:szCs w:val="24"/>
        </w:rPr>
        <w:t>ka</w:t>
      </w:r>
      <w:r w:rsidRPr="006E6450">
        <w:rPr>
          <w:spacing w:val="1"/>
          <w:sz w:val="24"/>
          <w:szCs w:val="24"/>
        </w:rPr>
        <w:t xml:space="preserve"> </w:t>
      </w:r>
      <w:r w:rsidRPr="006E6450">
        <w:rPr>
          <w:sz w:val="24"/>
          <w:szCs w:val="24"/>
        </w:rPr>
        <w:t>ku</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k</w:t>
      </w:r>
      <w:r w:rsidRPr="006E6450">
        <w:rPr>
          <w:spacing w:val="-1"/>
          <w:sz w:val="24"/>
          <w:szCs w:val="24"/>
        </w:rPr>
        <w:t>we</w:t>
      </w:r>
      <w:r w:rsidRPr="006E6450">
        <w:rPr>
          <w:spacing w:val="1"/>
          <w:sz w:val="24"/>
          <w:szCs w:val="24"/>
        </w:rPr>
        <w:t>l</w:t>
      </w:r>
      <w:r w:rsidRPr="006E6450">
        <w:rPr>
          <w:sz w:val="24"/>
          <w:szCs w:val="24"/>
        </w:rPr>
        <w:t>i k</w:t>
      </w:r>
      <w:r w:rsidRPr="006E6450">
        <w:rPr>
          <w:spacing w:val="-1"/>
          <w:sz w:val="24"/>
          <w:szCs w:val="24"/>
        </w:rPr>
        <w:t>w</w:t>
      </w:r>
      <w:r w:rsidRPr="006E6450">
        <w:rPr>
          <w:sz w:val="24"/>
          <w:szCs w:val="24"/>
        </w:rPr>
        <w:t xml:space="preserve">a </w:t>
      </w:r>
      <w:r w:rsidRPr="006E6450">
        <w:rPr>
          <w:spacing w:val="-1"/>
          <w:sz w:val="24"/>
          <w:szCs w:val="24"/>
        </w:rPr>
        <w:t>a</w:t>
      </w:r>
      <w:r w:rsidRPr="006E6450">
        <w:rPr>
          <w:spacing w:val="1"/>
          <w:sz w:val="24"/>
          <w:szCs w:val="24"/>
        </w:rPr>
        <w:t>jil</w:t>
      </w:r>
      <w:r w:rsidRPr="006E6450">
        <w:rPr>
          <w:sz w:val="24"/>
          <w:szCs w:val="24"/>
        </w:rPr>
        <w:t>i</w:t>
      </w:r>
      <w:r w:rsidRPr="006E6450">
        <w:rPr>
          <w:spacing w:val="4"/>
          <w:sz w:val="24"/>
          <w:szCs w:val="24"/>
        </w:rPr>
        <w:t xml:space="preserve"> </w:t>
      </w:r>
      <w:r w:rsidRPr="006E6450">
        <w:rPr>
          <w:spacing w:val="-5"/>
          <w:sz w:val="24"/>
          <w:szCs w:val="24"/>
        </w:rPr>
        <w:t>y</w:t>
      </w:r>
      <w:r w:rsidRPr="006E6450">
        <w:rPr>
          <w:sz w:val="24"/>
          <w:szCs w:val="24"/>
        </w:rPr>
        <w:t xml:space="preserve">a </w:t>
      </w:r>
      <w:r w:rsidRPr="006E6450">
        <w:rPr>
          <w:spacing w:val="-1"/>
          <w:sz w:val="24"/>
          <w:szCs w:val="24"/>
        </w:rPr>
        <w:t>w</w:t>
      </w:r>
      <w:r w:rsidRPr="006E6450">
        <w:rPr>
          <w:sz w:val="24"/>
          <w:szCs w:val="24"/>
        </w:rPr>
        <w:t>o</w:t>
      </w:r>
      <w:r w:rsidRPr="006E6450">
        <w:rPr>
          <w:spacing w:val="1"/>
          <w:sz w:val="24"/>
          <w:szCs w:val="24"/>
        </w:rPr>
        <w:t>t</w:t>
      </w:r>
      <w:r w:rsidRPr="006E6450">
        <w:rPr>
          <w:sz w:val="24"/>
          <w:szCs w:val="24"/>
        </w:rPr>
        <w:t xml:space="preserve">e </w:t>
      </w:r>
      <w:r w:rsidRPr="006E6450">
        <w:rPr>
          <w:spacing w:val="-1"/>
          <w:sz w:val="24"/>
          <w:szCs w:val="24"/>
        </w:rPr>
        <w:t>a</w:t>
      </w:r>
      <w:r w:rsidRPr="006E6450">
        <w:rPr>
          <w:spacing w:val="2"/>
          <w:sz w:val="24"/>
          <w:szCs w:val="24"/>
        </w:rPr>
        <w:t>n</w:t>
      </w:r>
      <w:r w:rsidRPr="006E6450">
        <w:rPr>
          <w:spacing w:val="-1"/>
          <w:sz w:val="24"/>
          <w:szCs w:val="24"/>
        </w:rPr>
        <w:t>a</w:t>
      </w:r>
      <w:r w:rsidRPr="006E6450">
        <w:rPr>
          <w:spacing w:val="2"/>
          <w:sz w:val="24"/>
          <w:szCs w:val="24"/>
        </w:rPr>
        <w:t>o</w:t>
      </w:r>
      <w:r w:rsidRPr="006E6450">
        <w:rPr>
          <w:spacing w:val="-1"/>
          <w:sz w:val="24"/>
          <w:szCs w:val="24"/>
        </w:rPr>
        <w:t>wa</w:t>
      </w:r>
      <w:r w:rsidRPr="006E6450">
        <w:rPr>
          <w:sz w:val="24"/>
          <w:szCs w:val="24"/>
        </w:rPr>
        <w:t>w</w:t>
      </w:r>
      <w:r w:rsidRPr="006E6450">
        <w:rPr>
          <w:spacing w:val="-1"/>
          <w:sz w:val="24"/>
          <w:szCs w:val="24"/>
        </w:rPr>
        <w:t>a</w:t>
      </w:r>
      <w:r w:rsidRPr="006E6450">
        <w:rPr>
          <w:sz w:val="24"/>
          <w:szCs w:val="24"/>
        </w:rPr>
        <w:t>k</w:t>
      </w:r>
      <w:r w:rsidRPr="006E6450">
        <w:rPr>
          <w:spacing w:val="1"/>
          <w:sz w:val="24"/>
          <w:szCs w:val="24"/>
        </w:rPr>
        <w:t>ili</w:t>
      </w:r>
      <w:r w:rsidRPr="006E6450">
        <w:rPr>
          <w:sz w:val="24"/>
          <w:szCs w:val="24"/>
        </w:rPr>
        <w:t>sha k</w:t>
      </w:r>
      <w:r w:rsidRPr="006E6450">
        <w:rPr>
          <w:spacing w:val="-1"/>
          <w:sz w:val="24"/>
          <w:szCs w:val="24"/>
        </w:rPr>
        <w:t>a</w:t>
      </w:r>
      <w:r w:rsidRPr="006E6450">
        <w:rPr>
          <w:spacing w:val="1"/>
          <w:sz w:val="24"/>
          <w:szCs w:val="24"/>
        </w:rPr>
        <w:t>ti</w:t>
      </w:r>
      <w:r w:rsidRPr="006E6450">
        <w:rPr>
          <w:sz w:val="24"/>
          <w:szCs w:val="24"/>
        </w:rPr>
        <w:t xml:space="preserve">ka </w:t>
      </w:r>
      <w:r w:rsidRPr="006E6450">
        <w:rPr>
          <w:spacing w:val="1"/>
          <w:sz w:val="24"/>
          <w:szCs w:val="24"/>
        </w:rPr>
        <w:t>m</w:t>
      </w:r>
      <w:r w:rsidRPr="006E6450">
        <w:rPr>
          <w:spacing w:val="-1"/>
          <w:sz w:val="24"/>
          <w:szCs w:val="24"/>
        </w:rPr>
        <w:t>a</w:t>
      </w:r>
      <w:r w:rsidRPr="006E6450">
        <w:rPr>
          <w:spacing w:val="2"/>
          <w:sz w:val="24"/>
          <w:szCs w:val="24"/>
        </w:rPr>
        <w:t>h</w:t>
      </w:r>
      <w:r w:rsidRPr="006E6450">
        <w:rPr>
          <w:spacing w:val="-1"/>
          <w:sz w:val="24"/>
          <w:szCs w:val="24"/>
        </w:rPr>
        <w:t>a</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a</w:t>
      </w:r>
      <w:r w:rsidRPr="006E6450">
        <w:rPr>
          <w:spacing w:val="5"/>
          <w:sz w:val="24"/>
          <w:szCs w:val="24"/>
        </w:rPr>
        <w:t xml:space="preserve"> </w:t>
      </w:r>
      <w:r w:rsidRPr="006E6450">
        <w:rPr>
          <w:spacing w:val="-5"/>
          <w:sz w:val="24"/>
          <w:szCs w:val="24"/>
        </w:rPr>
        <w:t>y</w:t>
      </w:r>
      <w:r w:rsidRPr="006E6450">
        <w:rPr>
          <w:sz w:val="24"/>
          <w:szCs w:val="24"/>
        </w:rPr>
        <w:t>a Mu</w:t>
      </w:r>
      <w:r w:rsidRPr="006E6450">
        <w:rPr>
          <w:spacing w:val="2"/>
          <w:sz w:val="24"/>
          <w:szCs w:val="24"/>
        </w:rPr>
        <w:t>n</w:t>
      </w:r>
      <w:r w:rsidRPr="006E6450">
        <w:rPr>
          <w:spacing w:val="-2"/>
          <w:sz w:val="24"/>
          <w:szCs w:val="24"/>
        </w:rPr>
        <w:t>g</w:t>
      </w:r>
      <w:r w:rsidRPr="006E6450">
        <w:rPr>
          <w:sz w:val="24"/>
          <w:szCs w:val="24"/>
        </w:rPr>
        <w:t>u.</w:t>
      </w:r>
      <w:r w:rsidRPr="006E6450">
        <w:rPr>
          <w:spacing w:val="1"/>
          <w:sz w:val="24"/>
          <w:szCs w:val="24"/>
        </w:rPr>
        <w:t xml:space="preserve"> </w:t>
      </w:r>
      <w:r w:rsidRPr="006E6450">
        <w:rPr>
          <w:spacing w:val="-1"/>
          <w:sz w:val="24"/>
          <w:szCs w:val="24"/>
        </w:rPr>
        <w:t>H</w:t>
      </w:r>
      <w:r w:rsidRPr="006E6450">
        <w:rPr>
          <w:spacing w:val="1"/>
          <w:sz w:val="24"/>
          <w:szCs w:val="24"/>
        </w:rPr>
        <w:t>i</w:t>
      </w:r>
      <w:r w:rsidRPr="006E6450">
        <w:rPr>
          <w:sz w:val="24"/>
          <w:szCs w:val="24"/>
        </w:rPr>
        <w:t>ki</w:t>
      </w:r>
      <w:r w:rsidRPr="006E6450">
        <w:rPr>
          <w:spacing w:val="2"/>
          <w:sz w:val="24"/>
          <w:szCs w:val="24"/>
        </w:rPr>
        <w:t xml:space="preserve"> </w:t>
      </w:r>
      <w:r w:rsidRPr="006E6450">
        <w:rPr>
          <w:sz w:val="24"/>
          <w:szCs w:val="24"/>
        </w:rPr>
        <w:t>nd</w:t>
      </w:r>
      <w:r w:rsidRPr="006E6450">
        <w:rPr>
          <w:spacing w:val="1"/>
          <w:sz w:val="24"/>
          <w:szCs w:val="24"/>
        </w:rPr>
        <w:t>i</w:t>
      </w:r>
      <w:r w:rsidRPr="006E6450">
        <w:rPr>
          <w:spacing w:val="-1"/>
          <w:sz w:val="24"/>
          <w:szCs w:val="24"/>
        </w:rPr>
        <w:t>c</w:t>
      </w:r>
      <w:r w:rsidRPr="006E6450">
        <w:rPr>
          <w:sz w:val="24"/>
          <w:szCs w:val="24"/>
        </w:rPr>
        <w:t>ho</w:t>
      </w:r>
      <w:r w:rsidRPr="006E6450">
        <w:rPr>
          <w:spacing w:val="1"/>
          <w:sz w:val="24"/>
          <w:szCs w:val="24"/>
        </w:rPr>
        <w:t xml:space="preserve"> </w:t>
      </w:r>
      <w:r w:rsidRPr="006E6450">
        <w:rPr>
          <w:spacing w:val="-1"/>
          <w:sz w:val="24"/>
          <w:szCs w:val="24"/>
        </w:rPr>
        <w:t>a</w:t>
      </w:r>
      <w:r w:rsidRPr="006E6450">
        <w:rPr>
          <w:spacing w:val="1"/>
          <w:sz w:val="24"/>
          <w:szCs w:val="24"/>
        </w:rPr>
        <w:t>li</w:t>
      </w:r>
      <w:r w:rsidRPr="006E6450">
        <w:rPr>
          <w:sz w:val="24"/>
          <w:szCs w:val="24"/>
        </w:rPr>
        <w:t>ku</w:t>
      </w:r>
      <w:r w:rsidRPr="006E6450">
        <w:rPr>
          <w:spacing w:val="-1"/>
          <w:sz w:val="24"/>
          <w:szCs w:val="24"/>
        </w:rPr>
        <w:t>w</w:t>
      </w:r>
      <w:r w:rsidRPr="006E6450">
        <w:rPr>
          <w:sz w:val="24"/>
          <w:szCs w:val="24"/>
        </w:rPr>
        <w:t>a n</w:t>
      </w:r>
      <w:r w:rsidRPr="006E6450">
        <w:rPr>
          <w:spacing w:val="-1"/>
          <w:sz w:val="24"/>
          <w:szCs w:val="24"/>
        </w:rPr>
        <w:t>ac</w:t>
      </w:r>
      <w:r w:rsidRPr="006E6450">
        <w:rPr>
          <w:sz w:val="24"/>
          <w:szCs w:val="24"/>
        </w:rPr>
        <w:t xml:space="preserve">ho </w:t>
      </w:r>
      <w:r w:rsidRPr="006E6450">
        <w:rPr>
          <w:spacing w:val="1"/>
          <w:sz w:val="24"/>
          <w:szCs w:val="24"/>
        </w:rPr>
        <w:t>P</w:t>
      </w:r>
      <w:r w:rsidRPr="006E6450">
        <w:rPr>
          <w:spacing w:val="-1"/>
          <w:sz w:val="24"/>
          <w:szCs w:val="24"/>
        </w:rPr>
        <w:t>a</w:t>
      </w:r>
      <w:r w:rsidRPr="006E6450">
        <w:rPr>
          <w:sz w:val="24"/>
          <w:szCs w:val="24"/>
        </w:rPr>
        <w:t>u</w:t>
      </w:r>
      <w:r w:rsidRPr="006E6450">
        <w:rPr>
          <w:spacing w:val="1"/>
          <w:sz w:val="24"/>
          <w:szCs w:val="24"/>
        </w:rPr>
        <w:t>l</w:t>
      </w:r>
      <w:r w:rsidRPr="006E6450">
        <w:rPr>
          <w:sz w:val="24"/>
          <w:szCs w:val="24"/>
        </w:rPr>
        <w:t xml:space="preserve">o </w:t>
      </w:r>
      <w:r w:rsidRPr="006E6450">
        <w:rPr>
          <w:spacing w:val="1"/>
          <w:sz w:val="24"/>
          <w:szCs w:val="24"/>
        </w:rPr>
        <w:t>m</w:t>
      </w:r>
      <w:r w:rsidRPr="006E6450">
        <w:rPr>
          <w:spacing w:val="-1"/>
          <w:sz w:val="24"/>
          <w:szCs w:val="24"/>
        </w:rPr>
        <w:t>a</w:t>
      </w:r>
      <w:r w:rsidRPr="006E6450">
        <w:rPr>
          <w:sz w:val="24"/>
          <w:szCs w:val="24"/>
        </w:rPr>
        <w:t>w</w:t>
      </w:r>
      <w:r w:rsidRPr="006E6450">
        <w:rPr>
          <w:spacing w:val="-1"/>
          <w:sz w:val="24"/>
          <w:szCs w:val="24"/>
        </w:rPr>
        <w:t>a</w:t>
      </w:r>
      <w:r w:rsidRPr="006E6450">
        <w:rPr>
          <w:spacing w:val="2"/>
          <w:sz w:val="24"/>
          <w:szCs w:val="24"/>
        </w:rPr>
        <w:t>z</w:t>
      </w:r>
      <w:r w:rsidRPr="006E6450">
        <w:rPr>
          <w:sz w:val="24"/>
          <w:szCs w:val="24"/>
        </w:rPr>
        <w:t xml:space="preserve">oni </w:t>
      </w:r>
      <w:r w:rsidRPr="006E6450">
        <w:rPr>
          <w:spacing w:val="1"/>
          <w:sz w:val="24"/>
          <w:szCs w:val="24"/>
        </w:rPr>
        <w:t>al</w:t>
      </w:r>
      <w:r w:rsidRPr="006E6450">
        <w:rPr>
          <w:sz w:val="24"/>
          <w:szCs w:val="24"/>
        </w:rPr>
        <w:t>ipos</w:t>
      </w:r>
      <w:r w:rsidRPr="006E6450">
        <w:rPr>
          <w:spacing w:val="-1"/>
          <w:sz w:val="24"/>
          <w:szCs w:val="24"/>
        </w:rPr>
        <w:t>e</w:t>
      </w:r>
      <w:r w:rsidRPr="006E6450">
        <w:rPr>
          <w:spacing w:val="1"/>
          <w:sz w:val="24"/>
          <w:szCs w:val="24"/>
        </w:rPr>
        <w:t>m</w:t>
      </w:r>
      <w:r w:rsidRPr="006E6450">
        <w:rPr>
          <w:sz w:val="24"/>
          <w:szCs w:val="24"/>
        </w:rPr>
        <w:t>a</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1"/>
          <w:sz w:val="24"/>
          <w:szCs w:val="24"/>
        </w:rPr>
        <w:t xml:space="preserve"> </w:t>
      </w:r>
      <w:r w:rsidRPr="006E6450">
        <w:rPr>
          <w:spacing w:val="1"/>
          <w:sz w:val="24"/>
          <w:szCs w:val="24"/>
        </w:rPr>
        <w:t>W</w:t>
      </w:r>
      <w:r w:rsidRPr="006E6450">
        <w:rPr>
          <w:spacing w:val="-1"/>
          <w:sz w:val="24"/>
          <w:szCs w:val="24"/>
        </w:rPr>
        <w:t>aefe</w:t>
      </w:r>
      <w:r w:rsidRPr="006E6450">
        <w:rPr>
          <w:sz w:val="24"/>
          <w:szCs w:val="24"/>
        </w:rPr>
        <w:t>so</w:t>
      </w:r>
      <w:r w:rsidRPr="006E6450">
        <w:rPr>
          <w:spacing w:val="2"/>
          <w:sz w:val="24"/>
          <w:szCs w:val="24"/>
        </w:rPr>
        <w:t xml:space="preserve"> </w:t>
      </w:r>
      <w:r w:rsidRPr="006E6450">
        <w:rPr>
          <w:sz w:val="24"/>
          <w:szCs w:val="24"/>
        </w:rPr>
        <w:t>1</w:t>
      </w:r>
      <w:r w:rsidRPr="006E6450">
        <w:rPr>
          <w:spacing w:val="1"/>
          <w:sz w:val="24"/>
          <w:szCs w:val="24"/>
        </w:rPr>
        <w:t>:</w:t>
      </w:r>
      <w:r w:rsidRPr="006E6450">
        <w:rPr>
          <w:sz w:val="24"/>
          <w:szCs w:val="24"/>
        </w:rPr>
        <w:t>13:</w:t>
      </w:r>
    </w:p>
    <w:p w:rsidR="008E67B2" w:rsidRPr="006E6450" w:rsidRDefault="008E67B2" w:rsidP="00C07B31">
      <w:pPr>
        <w:tabs>
          <w:tab w:val="left" w:pos="8640"/>
        </w:tabs>
        <w:spacing w:before="16" w:line="260" w:lineRule="exact"/>
        <w:jc w:val="both"/>
        <w:rPr>
          <w:sz w:val="26"/>
          <w:szCs w:val="26"/>
        </w:rPr>
      </w:pPr>
    </w:p>
    <w:p w:rsidR="008E67B2" w:rsidRPr="00C07B31" w:rsidRDefault="00226745" w:rsidP="00C07B31">
      <w:pPr>
        <w:pStyle w:val="Scripturequotes"/>
        <w:jc w:val="both"/>
        <w:rPr>
          <w:rFonts w:cs="Times New Roman"/>
          <w:bCs w:val="0"/>
          <w:szCs w:val="24"/>
        </w:rPr>
      </w:pPr>
      <w:r w:rsidRPr="00C07B31">
        <w:rPr>
          <w:rFonts w:cs="Times New Roman"/>
          <w:bCs w:val="0"/>
          <w:szCs w:val="24"/>
        </w:rPr>
        <w:t>Nanyi pia katika huyo mmekwisha kulisikia neno la kweli, habari njema za wokovu wenu (Waefeso 1:13).</w:t>
      </w:r>
    </w:p>
    <w:p w:rsidR="008E67B2" w:rsidRPr="006E6450" w:rsidRDefault="008E67B2" w:rsidP="00C07B31">
      <w:pPr>
        <w:tabs>
          <w:tab w:val="left" w:pos="8640"/>
        </w:tabs>
        <w:spacing w:before="16" w:line="260" w:lineRule="exact"/>
        <w:jc w:val="both"/>
        <w:rPr>
          <w:sz w:val="26"/>
          <w:szCs w:val="26"/>
        </w:rPr>
      </w:pPr>
    </w:p>
    <w:p w:rsidR="008E67B2" w:rsidRPr="006E6450" w:rsidRDefault="00226745" w:rsidP="00C07B31">
      <w:pPr>
        <w:tabs>
          <w:tab w:val="left" w:pos="8640"/>
        </w:tabs>
        <w:ind w:firstLine="720"/>
        <w:jc w:val="both"/>
        <w:rPr>
          <w:sz w:val="24"/>
          <w:szCs w:val="24"/>
        </w:rPr>
      </w:pPr>
      <w:r w:rsidRPr="006E6450">
        <w:rPr>
          <w:spacing w:val="-3"/>
          <w:sz w:val="24"/>
          <w:szCs w:val="24"/>
        </w:rPr>
        <w:t>L</w:t>
      </w:r>
      <w:r w:rsidRPr="006E6450">
        <w:rPr>
          <w:spacing w:val="-1"/>
          <w:sz w:val="24"/>
          <w:szCs w:val="24"/>
        </w:rPr>
        <w:t>a</w:t>
      </w:r>
      <w:r w:rsidRPr="006E6450">
        <w:rPr>
          <w:sz w:val="24"/>
          <w:szCs w:val="24"/>
        </w:rPr>
        <w:t>k</w:t>
      </w:r>
      <w:r w:rsidRPr="006E6450">
        <w:rPr>
          <w:spacing w:val="1"/>
          <w:sz w:val="24"/>
          <w:szCs w:val="24"/>
        </w:rPr>
        <w:t>i</w:t>
      </w:r>
      <w:r w:rsidRPr="006E6450">
        <w:rPr>
          <w:sz w:val="24"/>
          <w:szCs w:val="24"/>
        </w:rPr>
        <w:t>ni</w:t>
      </w:r>
      <w:r w:rsidRPr="006E6450">
        <w:rPr>
          <w:spacing w:val="1"/>
          <w:sz w:val="24"/>
          <w:szCs w:val="24"/>
        </w:rPr>
        <w:t xml:space="preserve"> </w:t>
      </w:r>
      <w:r w:rsidRPr="006E6450">
        <w:rPr>
          <w:spacing w:val="2"/>
          <w:sz w:val="24"/>
          <w:szCs w:val="24"/>
        </w:rPr>
        <w:t>k</w:t>
      </w:r>
      <w:r w:rsidRPr="006E6450">
        <w:rPr>
          <w:spacing w:val="-1"/>
          <w:sz w:val="24"/>
          <w:szCs w:val="24"/>
        </w:rPr>
        <w:t>w</w:t>
      </w:r>
      <w:r w:rsidRPr="006E6450">
        <w:rPr>
          <w:sz w:val="24"/>
          <w:szCs w:val="24"/>
        </w:rPr>
        <w:t>a u</w:t>
      </w:r>
      <w:r w:rsidRPr="006E6450">
        <w:rPr>
          <w:spacing w:val="2"/>
          <w:sz w:val="24"/>
          <w:szCs w:val="24"/>
        </w:rPr>
        <w:t>p</w:t>
      </w:r>
      <w:r w:rsidRPr="006E6450">
        <w:rPr>
          <w:spacing w:val="-1"/>
          <w:sz w:val="24"/>
          <w:szCs w:val="24"/>
        </w:rPr>
        <w:t>a</w:t>
      </w:r>
      <w:r w:rsidRPr="006E6450">
        <w:rPr>
          <w:sz w:val="24"/>
          <w:szCs w:val="24"/>
        </w:rPr>
        <w:t xml:space="preserve">nde </w:t>
      </w:r>
      <w:r w:rsidRPr="006E6450">
        <w:rPr>
          <w:spacing w:val="1"/>
          <w:sz w:val="24"/>
          <w:szCs w:val="24"/>
        </w:rPr>
        <w:t>m</w:t>
      </w:r>
      <w:r w:rsidRPr="006E6450">
        <w:rPr>
          <w:spacing w:val="-1"/>
          <w:sz w:val="24"/>
          <w:szCs w:val="24"/>
        </w:rPr>
        <w:t>w</w:t>
      </w:r>
      <w:r w:rsidRPr="006E6450">
        <w:rPr>
          <w:spacing w:val="3"/>
          <w:sz w:val="24"/>
          <w:szCs w:val="24"/>
        </w:rPr>
        <w:t>i</w:t>
      </w:r>
      <w:r w:rsidRPr="006E6450">
        <w:rPr>
          <w:sz w:val="24"/>
          <w:szCs w:val="24"/>
        </w:rPr>
        <w:t>n</w:t>
      </w:r>
      <w:r w:rsidRPr="006E6450">
        <w:rPr>
          <w:spacing w:val="-2"/>
          <w:sz w:val="24"/>
          <w:szCs w:val="24"/>
        </w:rPr>
        <w:t>g</w:t>
      </w:r>
      <w:r w:rsidRPr="006E6450">
        <w:rPr>
          <w:spacing w:val="1"/>
          <w:sz w:val="24"/>
          <w:szCs w:val="24"/>
        </w:rPr>
        <w:t>i</w:t>
      </w:r>
      <w:r w:rsidRPr="006E6450">
        <w:rPr>
          <w:sz w:val="24"/>
          <w:szCs w:val="24"/>
        </w:rPr>
        <w:t>n</w:t>
      </w:r>
      <w:r w:rsidRPr="006E6450">
        <w:rPr>
          <w:spacing w:val="-1"/>
          <w:sz w:val="24"/>
          <w:szCs w:val="24"/>
        </w:rPr>
        <w:t>e</w:t>
      </w:r>
      <w:r w:rsidRPr="006E6450">
        <w:rPr>
          <w:sz w:val="24"/>
          <w:szCs w:val="24"/>
        </w:rPr>
        <w:t>,</w:t>
      </w:r>
      <w:r w:rsidRPr="006E6450">
        <w:rPr>
          <w:spacing w:val="3"/>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z w:val="24"/>
          <w:szCs w:val="24"/>
        </w:rPr>
        <w:t>a</w:t>
      </w:r>
      <w:r w:rsidRPr="006E6450">
        <w:rPr>
          <w:spacing w:val="2"/>
          <w:sz w:val="24"/>
          <w:szCs w:val="24"/>
        </w:rPr>
        <w:t xml:space="preserve"> </w:t>
      </w:r>
      <w:r w:rsidRPr="006E6450">
        <w:rPr>
          <w:sz w:val="24"/>
          <w:szCs w:val="24"/>
        </w:rPr>
        <w:t>h</w:t>
      </w:r>
      <w:r w:rsidRPr="006E6450">
        <w:rPr>
          <w:spacing w:val="-1"/>
          <w:sz w:val="24"/>
          <w:szCs w:val="24"/>
        </w:rPr>
        <w:t>a</w:t>
      </w:r>
      <w:r w:rsidRPr="006E6450">
        <w:rPr>
          <w:spacing w:val="1"/>
          <w:sz w:val="24"/>
          <w:szCs w:val="24"/>
        </w:rPr>
        <w:t>l</w:t>
      </w:r>
      <w:r w:rsidRPr="006E6450">
        <w:rPr>
          <w:spacing w:val="3"/>
          <w:sz w:val="24"/>
          <w:szCs w:val="24"/>
        </w:rPr>
        <w:t>i</w:t>
      </w:r>
      <w:r w:rsidRPr="006E6450">
        <w:rPr>
          <w:spacing w:val="1"/>
          <w:sz w:val="24"/>
          <w:szCs w:val="24"/>
        </w:rPr>
        <w:t>z</w:t>
      </w:r>
      <w:r w:rsidRPr="006E6450">
        <w:rPr>
          <w:sz w:val="24"/>
          <w:szCs w:val="24"/>
        </w:rPr>
        <w:t>un</w:t>
      </w:r>
      <w:r w:rsidRPr="006E6450">
        <w:rPr>
          <w:spacing w:val="-2"/>
          <w:sz w:val="24"/>
          <w:szCs w:val="24"/>
        </w:rPr>
        <w:t>g</w:t>
      </w:r>
      <w:r w:rsidRPr="006E6450">
        <w:rPr>
          <w:sz w:val="24"/>
          <w:szCs w:val="24"/>
        </w:rPr>
        <w:t>u</w:t>
      </w:r>
      <w:r w:rsidRPr="006E6450">
        <w:rPr>
          <w:spacing w:val="1"/>
          <w:sz w:val="24"/>
          <w:szCs w:val="24"/>
        </w:rPr>
        <w:t>mzi</w:t>
      </w:r>
      <w:r w:rsidRPr="006E6450">
        <w:rPr>
          <w:sz w:val="24"/>
          <w:szCs w:val="24"/>
        </w:rPr>
        <w:t>i</w:t>
      </w:r>
      <w:r w:rsidRPr="006E6450">
        <w:rPr>
          <w:spacing w:val="1"/>
          <w:sz w:val="24"/>
          <w:szCs w:val="24"/>
        </w:rPr>
        <w:t xml:space="preserve"> t</w:t>
      </w:r>
      <w:r w:rsidRPr="006E6450">
        <w:rPr>
          <w:sz w:val="24"/>
          <w:szCs w:val="24"/>
        </w:rPr>
        <w:t>u</w:t>
      </w:r>
      <w:r w:rsidRPr="006E6450">
        <w:rPr>
          <w:spacing w:val="1"/>
          <w:sz w:val="24"/>
          <w:szCs w:val="24"/>
        </w:rPr>
        <w:t xml:space="preserve"> </w:t>
      </w:r>
      <w:r w:rsidRPr="006E6450">
        <w:rPr>
          <w:sz w:val="24"/>
          <w:szCs w:val="24"/>
        </w:rPr>
        <w:t>p</w:t>
      </w:r>
      <w:r w:rsidRPr="006E6450">
        <w:rPr>
          <w:spacing w:val="-1"/>
          <w:sz w:val="24"/>
          <w:szCs w:val="24"/>
        </w:rPr>
        <w:t>e</w:t>
      </w:r>
      <w:r w:rsidRPr="006E6450">
        <w:rPr>
          <w:sz w:val="24"/>
          <w:szCs w:val="24"/>
        </w:rPr>
        <w:t>ke</w:t>
      </w:r>
      <w:r w:rsidRPr="006E6450">
        <w:rPr>
          <w:spacing w:val="2"/>
          <w:sz w:val="24"/>
          <w:szCs w:val="24"/>
        </w:rPr>
        <w:t xml:space="preserve"> </w:t>
      </w:r>
      <w:r w:rsidRPr="006E6450">
        <w:rPr>
          <w:spacing w:val="-5"/>
          <w:sz w:val="24"/>
          <w:szCs w:val="24"/>
        </w:rPr>
        <w:t>y</w:t>
      </w:r>
      <w:r w:rsidRPr="006E6450">
        <w:rPr>
          <w:spacing w:val="1"/>
          <w:sz w:val="24"/>
          <w:szCs w:val="24"/>
        </w:rPr>
        <w:t>a</w:t>
      </w:r>
      <w:r w:rsidRPr="006E6450">
        <w:rPr>
          <w:sz w:val="24"/>
          <w:szCs w:val="24"/>
        </w:rPr>
        <w:t>ke</w:t>
      </w:r>
      <w:r w:rsidRPr="006E6450">
        <w:rPr>
          <w:spacing w:val="2"/>
          <w:sz w:val="24"/>
          <w:szCs w:val="24"/>
        </w:rPr>
        <w:t xml:space="preserve"> </w:t>
      </w:r>
      <w:r w:rsidRPr="006E6450">
        <w:rPr>
          <w:spacing w:val="1"/>
          <w:sz w:val="24"/>
          <w:szCs w:val="24"/>
        </w:rPr>
        <w:t>j</w:t>
      </w:r>
      <w:r w:rsidRPr="006E6450">
        <w:rPr>
          <w:sz w:val="24"/>
          <w:szCs w:val="24"/>
        </w:rPr>
        <w:t>uu</w:t>
      </w:r>
      <w:r w:rsidRPr="006E6450">
        <w:rPr>
          <w:spacing w:val="3"/>
          <w:sz w:val="24"/>
          <w:szCs w:val="24"/>
        </w:rPr>
        <w:t xml:space="preserve"> </w:t>
      </w:r>
      <w:r w:rsidRPr="006E6450">
        <w:rPr>
          <w:spacing w:val="-5"/>
          <w:sz w:val="24"/>
          <w:szCs w:val="24"/>
        </w:rPr>
        <w:t>y</w:t>
      </w:r>
      <w:r w:rsidRPr="006E6450">
        <w:rPr>
          <w:sz w:val="24"/>
          <w:szCs w:val="24"/>
        </w:rPr>
        <w:t xml:space="preserve">a </w:t>
      </w:r>
      <w:r w:rsidRPr="006E6450">
        <w:rPr>
          <w:spacing w:val="-1"/>
          <w:sz w:val="24"/>
          <w:szCs w:val="24"/>
        </w:rPr>
        <w:t>wa</w:t>
      </w:r>
      <w:r w:rsidRPr="006E6450">
        <w:rPr>
          <w:sz w:val="24"/>
          <w:szCs w:val="24"/>
        </w:rPr>
        <w:t>u</w:t>
      </w:r>
      <w:r w:rsidRPr="006E6450">
        <w:rPr>
          <w:spacing w:val="1"/>
          <w:sz w:val="24"/>
          <w:szCs w:val="24"/>
        </w:rPr>
        <w:t>mi</w:t>
      </w:r>
      <w:r w:rsidRPr="006E6450">
        <w:rPr>
          <w:sz w:val="24"/>
          <w:szCs w:val="24"/>
        </w:rPr>
        <w:t>ni</w:t>
      </w:r>
      <w:r w:rsidRPr="006E6450">
        <w:rPr>
          <w:spacing w:val="1"/>
          <w:sz w:val="24"/>
          <w:szCs w:val="24"/>
        </w:rPr>
        <w:t xml:space="preserve"> </w:t>
      </w:r>
      <w:r w:rsidRPr="006E6450">
        <w:rPr>
          <w:spacing w:val="-1"/>
          <w:sz w:val="24"/>
          <w:szCs w:val="24"/>
        </w:rPr>
        <w:t>“</w:t>
      </w:r>
      <w:r w:rsidRPr="006E6450">
        <w:rPr>
          <w:sz w:val="24"/>
          <w:szCs w:val="24"/>
        </w:rPr>
        <w:t>ku</w:t>
      </w:r>
      <w:r w:rsidRPr="006E6450">
        <w:rPr>
          <w:spacing w:val="-1"/>
          <w:sz w:val="24"/>
          <w:szCs w:val="24"/>
        </w:rPr>
        <w:t>w</w:t>
      </w:r>
      <w:r w:rsidRPr="006E6450">
        <w:rPr>
          <w:sz w:val="24"/>
          <w:szCs w:val="24"/>
        </w:rPr>
        <w:t>a</w:t>
      </w:r>
      <w:r w:rsidRPr="006E6450">
        <w:rPr>
          <w:spacing w:val="2"/>
          <w:sz w:val="24"/>
          <w:szCs w:val="24"/>
        </w:rPr>
        <w:t xml:space="preserve"> </w:t>
      </w:r>
      <w:r w:rsidRPr="006E6450">
        <w:rPr>
          <w:sz w:val="24"/>
          <w:szCs w:val="24"/>
        </w:rPr>
        <w:t>nd</w:t>
      </w:r>
      <w:r w:rsidRPr="006E6450">
        <w:rPr>
          <w:spacing w:val="-1"/>
          <w:sz w:val="24"/>
          <w:szCs w:val="24"/>
        </w:rPr>
        <w:t>a</w:t>
      </w:r>
      <w:r w:rsidRPr="006E6450">
        <w:rPr>
          <w:sz w:val="24"/>
          <w:szCs w:val="24"/>
        </w:rPr>
        <w:t>ni</w:t>
      </w:r>
      <w:r w:rsidRPr="006E6450">
        <w:rPr>
          <w:spacing w:val="6"/>
          <w:sz w:val="24"/>
          <w:szCs w:val="24"/>
        </w:rPr>
        <w:t xml:space="preserve"> </w:t>
      </w:r>
      <w:r w:rsidRPr="006E6450">
        <w:rPr>
          <w:spacing w:val="-2"/>
          <w:sz w:val="24"/>
          <w:szCs w:val="24"/>
        </w:rPr>
        <w:t>y</w:t>
      </w:r>
      <w:r w:rsidRPr="006E6450">
        <w:rPr>
          <w:sz w:val="24"/>
          <w:szCs w:val="24"/>
        </w:rPr>
        <w:t xml:space="preserve">a </w:t>
      </w:r>
      <w:r w:rsidRPr="006E6450">
        <w:rPr>
          <w:spacing w:val="-1"/>
          <w:sz w:val="24"/>
          <w:szCs w:val="24"/>
        </w:rPr>
        <w:t>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1"/>
          <w:sz w:val="24"/>
          <w:szCs w:val="24"/>
        </w:rPr>
        <w:t>”</w:t>
      </w:r>
      <w:r w:rsidRPr="006E6450">
        <w:rPr>
          <w:sz w:val="24"/>
          <w:szCs w:val="24"/>
        </w:rPr>
        <w:t>.</w:t>
      </w:r>
      <w:r w:rsidRPr="006E6450">
        <w:rPr>
          <w:spacing w:val="5"/>
          <w:sz w:val="24"/>
          <w:szCs w:val="24"/>
        </w:rPr>
        <w:t xml:space="preserve"> </w:t>
      </w:r>
      <w:r w:rsidRPr="006E6450">
        <w:rPr>
          <w:spacing w:val="-3"/>
          <w:sz w:val="24"/>
          <w:szCs w:val="24"/>
        </w:rPr>
        <w:t>I</w:t>
      </w:r>
      <w:r w:rsidRPr="006E6450">
        <w:rPr>
          <w:sz w:val="24"/>
          <w:szCs w:val="24"/>
        </w:rPr>
        <w:t>n</w:t>
      </w:r>
      <w:r w:rsidRPr="006E6450">
        <w:rPr>
          <w:spacing w:val="-1"/>
          <w:sz w:val="24"/>
          <w:szCs w:val="24"/>
        </w:rPr>
        <w:t>a</w:t>
      </w:r>
      <w:r w:rsidRPr="006E6450">
        <w:rPr>
          <w:spacing w:val="1"/>
          <w:sz w:val="24"/>
          <w:szCs w:val="24"/>
        </w:rPr>
        <w:t>z</w:t>
      </w:r>
      <w:r w:rsidRPr="006E6450">
        <w:rPr>
          <w:sz w:val="24"/>
          <w:szCs w:val="24"/>
        </w:rPr>
        <w:t>u</w:t>
      </w:r>
      <w:r w:rsidRPr="006E6450">
        <w:rPr>
          <w:spacing w:val="2"/>
          <w:sz w:val="24"/>
          <w:szCs w:val="24"/>
        </w:rPr>
        <w:t>n</w:t>
      </w:r>
      <w:r w:rsidRPr="006E6450">
        <w:rPr>
          <w:spacing w:val="-2"/>
          <w:sz w:val="24"/>
          <w:szCs w:val="24"/>
        </w:rPr>
        <w:t>g</w:t>
      </w:r>
      <w:r w:rsidRPr="006E6450">
        <w:rPr>
          <w:sz w:val="24"/>
          <w:szCs w:val="24"/>
        </w:rPr>
        <w:t>u</w:t>
      </w:r>
      <w:r w:rsidRPr="006E6450">
        <w:rPr>
          <w:spacing w:val="1"/>
          <w:sz w:val="24"/>
          <w:szCs w:val="24"/>
        </w:rPr>
        <w:t>mzi</w:t>
      </w:r>
      <w:r w:rsidRPr="006E6450">
        <w:rPr>
          <w:sz w:val="24"/>
          <w:szCs w:val="24"/>
        </w:rPr>
        <w:t>a p</w:t>
      </w:r>
      <w:r w:rsidRPr="006E6450">
        <w:rPr>
          <w:spacing w:val="1"/>
          <w:sz w:val="24"/>
          <w:szCs w:val="24"/>
        </w:rPr>
        <w:t>i</w:t>
      </w:r>
      <w:r w:rsidRPr="006E6450">
        <w:rPr>
          <w:sz w:val="24"/>
          <w:szCs w:val="24"/>
        </w:rPr>
        <w:t xml:space="preserve">a </w:t>
      </w:r>
      <w:r w:rsidRPr="006E6450">
        <w:rPr>
          <w:spacing w:val="1"/>
          <w:sz w:val="24"/>
          <w:szCs w:val="24"/>
        </w:rPr>
        <w:t>j</w:t>
      </w:r>
      <w:r w:rsidRPr="006E6450">
        <w:rPr>
          <w:sz w:val="24"/>
          <w:szCs w:val="24"/>
        </w:rPr>
        <w:t>uu</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Pr="006E6450">
        <w:rPr>
          <w:spacing w:val="-1"/>
          <w:sz w:val="24"/>
          <w:szCs w:val="24"/>
        </w:rPr>
        <w:t>“</w:t>
      </w:r>
      <w:r w:rsidRPr="006E6450">
        <w:rPr>
          <w:spacing w:val="2"/>
          <w:sz w:val="24"/>
          <w:szCs w:val="24"/>
        </w:rPr>
        <w:t>K</w:t>
      </w:r>
      <w:r w:rsidRPr="006E6450">
        <w:rPr>
          <w:spacing w:val="-1"/>
          <w:sz w:val="24"/>
          <w:szCs w:val="24"/>
        </w:rPr>
        <w:t>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1"/>
          <w:sz w:val="24"/>
          <w:szCs w:val="24"/>
        </w:rPr>
        <w:t xml:space="preserve"> </w:t>
      </w:r>
      <w:r w:rsidRPr="006E6450">
        <w:rPr>
          <w:sz w:val="24"/>
          <w:szCs w:val="24"/>
        </w:rPr>
        <w:t>nd</w:t>
      </w:r>
      <w:r w:rsidRPr="006E6450">
        <w:rPr>
          <w:spacing w:val="-1"/>
          <w:sz w:val="24"/>
          <w:szCs w:val="24"/>
        </w:rPr>
        <w:t>a</w:t>
      </w:r>
      <w:r w:rsidRPr="006E6450">
        <w:rPr>
          <w:spacing w:val="2"/>
          <w:sz w:val="24"/>
          <w:szCs w:val="24"/>
        </w:rPr>
        <w:t>n</w:t>
      </w:r>
      <w:r w:rsidRPr="006E6450">
        <w:rPr>
          <w:sz w:val="24"/>
          <w:szCs w:val="24"/>
        </w:rPr>
        <w:t>i</w:t>
      </w:r>
      <w:r w:rsidRPr="006E6450">
        <w:rPr>
          <w:spacing w:val="4"/>
          <w:sz w:val="24"/>
          <w:szCs w:val="24"/>
        </w:rPr>
        <w:t xml:space="preserve"> </w:t>
      </w:r>
      <w:r w:rsidRPr="006E6450">
        <w:rPr>
          <w:spacing w:val="-5"/>
          <w:sz w:val="24"/>
          <w:szCs w:val="24"/>
        </w:rPr>
        <w:t>y</w:t>
      </w:r>
      <w:r w:rsidRPr="006E6450">
        <w:rPr>
          <w:spacing w:val="-1"/>
          <w:sz w:val="24"/>
          <w:szCs w:val="24"/>
        </w:rPr>
        <w:t>e</w:t>
      </w:r>
      <w:r w:rsidRPr="006E6450">
        <w:rPr>
          <w:spacing w:val="1"/>
          <w:sz w:val="24"/>
          <w:szCs w:val="24"/>
        </w:rPr>
        <w:t>t</w:t>
      </w:r>
      <w:r w:rsidRPr="006E6450">
        <w:rPr>
          <w:spacing w:val="2"/>
          <w:sz w:val="24"/>
          <w:szCs w:val="24"/>
        </w:rPr>
        <w:t>u</w:t>
      </w:r>
      <w:r w:rsidRPr="006E6450">
        <w:rPr>
          <w:spacing w:val="-1"/>
          <w:sz w:val="24"/>
          <w:szCs w:val="24"/>
        </w:rPr>
        <w:t>”</w:t>
      </w:r>
      <w:r w:rsidRPr="006E6450">
        <w:rPr>
          <w:sz w:val="24"/>
          <w:szCs w:val="24"/>
        </w:rPr>
        <w:t>.</w:t>
      </w:r>
      <w:r w:rsidRPr="006E6450">
        <w:rPr>
          <w:spacing w:val="1"/>
          <w:sz w:val="24"/>
          <w:szCs w:val="24"/>
        </w:rPr>
        <w:t xml:space="preserve"> </w:t>
      </w:r>
      <w:r w:rsidRPr="006E6450">
        <w:rPr>
          <w:sz w:val="24"/>
          <w:szCs w:val="24"/>
        </w:rPr>
        <w:t>M</w:t>
      </w:r>
      <w:r w:rsidRPr="006E6450">
        <w:rPr>
          <w:spacing w:val="1"/>
          <w:sz w:val="24"/>
          <w:szCs w:val="24"/>
        </w:rPr>
        <w:t>a</w:t>
      </w:r>
      <w:r w:rsidRPr="006E6450">
        <w:rPr>
          <w:spacing w:val="-1"/>
          <w:sz w:val="24"/>
          <w:szCs w:val="24"/>
        </w:rPr>
        <w:t>a</w:t>
      </w:r>
      <w:r w:rsidRPr="006E6450">
        <w:rPr>
          <w:sz w:val="24"/>
          <w:szCs w:val="24"/>
        </w:rPr>
        <w:t xml:space="preserve">na </w:t>
      </w:r>
      <w:r w:rsidRPr="006E6450">
        <w:rPr>
          <w:spacing w:val="-5"/>
          <w:sz w:val="24"/>
          <w:szCs w:val="24"/>
        </w:rPr>
        <w:t>y</w:t>
      </w:r>
      <w:r w:rsidRPr="006E6450">
        <w:rPr>
          <w:spacing w:val="1"/>
          <w:sz w:val="24"/>
          <w:szCs w:val="24"/>
        </w:rPr>
        <w:t>a</w:t>
      </w:r>
      <w:r w:rsidRPr="006E6450">
        <w:rPr>
          <w:spacing w:val="2"/>
          <w:sz w:val="24"/>
          <w:szCs w:val="24"/>
        </w:rPr>
        <w:t>k</w:t>
      </w:r>
      <w:r w:rsidRPr="006E6450">
        <w:rPr>
          <w:spacing w:val="-1"/>
          <w:sz w:val="24"/>
          <w:szCs w:val="24"/>
        </w:rPr>
        <w:t>e</w:t>
      </w:r>
      <w:r w:rsidRPr="006E6450">
        <w:rPr>
          <w:sz w:val="24"/>
          <w:szCs w:val="24"/>
        </w:rPr>
        <w:t>,</w:t>
      </w:r>
      <w:r w:rsidRPr="006E6450">
        <w:rPr>
          <w:spacing w:val="1"/>
          <w:sz w:val="24"/>
          <w:szCs w:val="24"/>
        </w:rPr>
        <w:t xml:space="preserve"> </w:t>
      </w:r>
      <w:r w:rsidRPr="006E6450">
        <w:rPr>
          <w:spacing w:val="2"/>
          <w:sz w:val="24"/>
          <w:szCs w:val="24"/>
        </w:rPr>
        <w:t>K</w:t>
      </w:r>
      <w:r w:rsidRPr="006E6450">
        <w:rPr>
          <w:spacing w:val="-1"/>
          <w:sz w:val="24"/>
          <w:szCs w:val="24"/>
        </w:rPr>
        <w:t>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6"/>
          <w:sz w:val="24"/>
          <w:szCs w:val="24"/>
        </w:rPr>
        <w:t xml:space="preserve"> </w:t>
      </w:r>
      <w:r w:rsidRPr="006E6450">
        <w:rPr>
          <w:spacing w:val="-5"/>
          <w:sz w:val="24"/>
          <w:szCs w:val="24"/>
        </w:rPr>
        <w:t>y</w:t>
      </w:r>
      <w:r w:rsidRPr="006E6450">
        <w:rPr>
          <w:sz w:val="24"/>
          <w:szCs w:val="24"/>
        </w:rPr>
        <w:t>upo</w:t>
      </w:r>
      <w:r w:rsidRPr="006E6450">
        <w:rPr>
          <w:spacing w:val="1"/>
          <w:sz w:val="24"/>
          <w:szCs w:val="24"/>
        </w:rPr>
        <w:t xml:space="preserve"> </w:t>
      </w:r>
      <w:r w:rsidRPr="006E6450">
        <w:rPr>
          <w:spacing w:val="2"/>
          <w:sz w:val="24"/>
          <w:szCs w:val="24"/>
        </w:rPr>
        <w:t>k</w:t>
      </w:r>
      <w:r w:rsidRPr="006E6450">
        <w:rPr>
          <w:spacing w:val="-1"/>
          <w:sz w:val="24"/>
          <w:szCs w:val="24"/>
        </w:rPr>
        <w:t>a</w:t>
      </w:r>
      <w:r w:rsidRPr="006E6450">
        <w:rPr>
          <w:spacing w:val="1"/>
          <w:sz w:val="24"/>
          <w:szCs w:val="24"/>
        </w:rPr>
        <w:t>zi</w:t>
      </w:r>
      <w:r w:rsidRPr="006E6450">
        <w:rPr>
          <w:sz w:val="24"/>
          <w:szCs w:val="24"/>
        </w:rPr>
        <w:t>ni</w:t>
      </w:r>
      <w:r w:rsidRPr="006E6450">
        <w:rPr>
          <w:spacing w:val="2"/>
          <w:sz w:val="24"/>
          <w:szCs w:val="24"/>
        </w:rPr>
        <w:t xml:space="preserve"> </w:t>
      </w:r>
      <w:r w:rsidRPr="006E6450">
        <w:rPr>
          <w:sz w:val="24"/>
          <w:szCs w:val="24"/>
        </w:rPr>
        <w:t>nd</w:t>
      </w:r>
      <w:r w:rsidRPr="006E6450">
        <w:rPr>
          <w:spacing w:val="-1"/>
          <w:sz w:val="24"/>
          <w:szCs w:val="24"/>
        </w:rPr>
        <w:t>a</w:t>
      </w:r>
      <w:r w:rsidRPr="006E6450">
        <w:rPr>
          <w:sz w:val="24"/>
          <w:szCs w:val="24"/>
        </w:rPr>
        <w:t>ni</w:t>
      </w:r>
      <w:r w:rsidRPr="006E6450">
        <w:rPr>
          <w:spacing w:val="7"/>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pacing w:val="-1"/>
          <w:sz w:val="24"/>
          <w:szCs w:val="24"/>
        </w:rPr>
        <w:t>wa</w:t>
      </w:r>
      <w:r w:rsidRPr="006E6450">
        <w:rPr>
          <w:sz w:val="24"/>
          <w:szCs w:val="24"/>
        </w:rPr>
        <w:t>u</w:t>
      </w:r>
      <w:r w:rsidRPr="006E6450">
        <w:rPr>
          <w:spacing w:val="1"/>
          <w:sz w:val="24"/>
          <w:szCs w:val="24"/>
        </w:rPr>
        <w:t>mi</w:t>
      </w:r>
      <w:r w:rsidRPr="006E6450">
        <w:rPr>
          <w:sz w:val="24"/>
          <w:szCs w:val="24"/>
        </w:rPr>
        <w:t>ni</w:t>
      </w:r>
      <w:r w:rsidRPr="006E6450">
        <w:rPr>
          <w:spacing w:val="2"/>
          <w:sz w:val="24"/>
          <w:szCs w:val="24"/>
        </w:rPr>
        <w:t xml:space="preserve"> </w:t>
      </w:r>
      <w:r w:rsidRPr="006E6450">
        <w:rPr>
          <w:sz w:val="24"/>
          <w:szCs w:val="24"/>
        </w:rPr>
        <w:t>k</w:t>
      </w:r>
      <w:r w:rsidRPr="006E6450">
        <w:rPr>
          <w:spacing w:val="2"/>
          <w:sz w:val="24"/>
          <w:szCs w:val="24"/>
        </w:rPr>
        <w:t>w</w:t>
      </w:r>
      <w:r w:rsidRPr="006E6450">
        <w:rPr>
          <w:sz w:val="24"/>
          <w:szCs w:val="24"/>
        </w:rPr>
        <w:t>a n</w:t>
      </w:r>
      <w:r w:rsidRPr="006E6450">
        <w:rPr>
          <w:spacing w:val="3"/>
          <w:sz w:val="24"/>
          <w:szCs w:val="24"/>
        </w:rPr>
        <w:t>j</w:t>
      </w:r>
      <w:r w:rsidRPr="006E6450">
        <w:rPr>
          <w:spacing w:val="1"/>
          <w:sz w:val="24"/>
          <w:szCs w:val="24"/>
        </w:rPr>
        <w:t>i</w:t>
      </w:r>
      <w:r w:rsidRPr="006E6450">
        <w:rPr>
          <w:sz w:val="24"/>
          <w:szCs w:val="24"/>
        </w:rPr>
        <w:t>a</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R</w:t>
      </w:r>
      <w:r w:rsidRPr="006E6450">
        <w:rPr>
          <w:sz w:val="24"/>
          <w:szCs w:val="24"/>
        </w:rPr>
        <w:t>oho</w:t>
      </w:r>
      <w:r w:rsidRPr="006E6450">
        <w:rPr>
          <w:spacing w:val="4"/>
          <w:sz w:val="24"/>
          <w:szCs w:val="24"/>
        </w:rPr>
        <w:t xml:space="preserve"> </w:t>
      </w:r>
      <w:r w:rsidRPr="006E6450">
        <w:rPr>
          <w:sz w:val="24"/>
          <w:szCs w:val="24"/>
        </w:rPr>
        <w:t>M</w:t>
      </w:r>
      <w:r w:rsidRPr="006E6450">
        <w:rPr>
          <w:spacing w:val="1"/>
          <w:sz w:val="24"/>
          <w:szCs w:val="24"/>
        </w:rPr>
        <w:t>t</w:t>
      </w:r>
      <w:r w:rsidRPr="006E6450">
        <w:rPr>
          <w:spacing w:val="-1"/>
          <w:sz w:val="24"/>
          <w:szCs w:val="24"/>
        </w:rPr>
        <w:t>a</w:t>
      </w:r>
      <w:r w:rsidRPr="006E6450">
        <w:rPr>
          <w:sz w:val="24"/>
          <w:szCs w:val="24"/>
        </w:rPr>
        <w:t>k</w:t>
      </w:r>
      <w:r w:rsidRPr="006E6450">
        <w:rPr>
          <w:spacing w:val="-1"/>
          <w:sz w:val="24"/>
          <w:szCs w:val="24"/>
        </w:rPr>
        <w:t>a</w:t>
      </w:r>
      <w:r w:rsidRPr="006E6450">
        <w:rPr>
          <w:spacing w:val="1"/>
          <w:sz w:val="24"/>
          <w:szCs w:val="24"/>
        </w:rPr>
        <w:t>ti</w:t>
      </w:r>
      <w:r w:rsidRPr="006E6450">
        <w:rPr>
          <w:spacing w:val="-1"/>
          <w:sz w:val="24"/>
          <w:szCs w:val="24"/>
        </w:rPr>
        <w:t>f</w:t>
      </w:r>
      <w:r w:rsidRPr="006E6450">
        <w:rPr>
          <w:sz w:val="24"/>
          <w:szCs w:val="24"/>
        </w:rPr>
        <w:t>u</w:t>
      </w:r>
      <w:r w:rsidRPr="006E6450">
        <w:rPr>
          <w:spacing w:val="1"/>
          <w:sz w:val="24"/>
          <w:szCs w:val="24"/>
        </w:rPr>
        <w:t xml:space="preserve"> </w:t>
      </w:r>
      <w:r w:rsidRPr="006E6450">
        <w:rPr>
          <w:spacing w:val="2"/>
          <w:sz w:val="24"/>
          <w:szCs w:val="24"/>
        </w:rPr>
        <w:t>k</w:t>
      </w:r>
      <w:r w:rsidRPr="006E6450">
        <w:rPr>
          <w:spacing w:val="-1"/>
          <w:sz w:val="24"/>
          <w:szCs w:val="24"/>
        </w:rPr>
        <w:t>a</w:t>
      </w:r>
      <w:r w:rsidRPr="006E6450">
        <w:rPr>
          <w:spacing w:val="3"/>
          <w:sz w:val="24"/>
          <w:szCs w:val="24"/>
        </w:rPr>
        <w:t>t</w:t>
      </w:r>
      <w:r w:rsidRPr="006E6450">
        <w:rPr>
          <w:spacing w:val="1"/>
          <w:sz w:val="24"/>
          <w:szCs w:val="24"/>
        </w:rPr>
        <w:t>i</w:t>
      </w:r>
      <w:r w:rsidRPr="006E6450">
        <w:rPr>
          <w:sz w:val="24"/>
          <w:szCs w:val="24"/>
        </w:rPr>
        <w:t>ka u</w:t>
      </w:r>
      <w:r w:rsidRPr="006E6450">
        <w:rPr>
          <w:spacing w:val="1"/>
          <w:sz w:val="24"/>
          <w:szCs w:val="24"/>
        </w:rPr>
        <w:t>z</w:t>
      </w:r>
      <w:r w:rsidRPr="006E6450">
        <w:rPr>
          <w:sz w:val="24"/>
          <w:szCs w:val="24"/>
        </w:rPr>
        <w:t>o</w:t>
      </w:r>
      <w:r w:rsidRPr="006E6450">
        <w:rPr>
          <w:spacing w:val="-1"/>
          <w:sz w:val="24"/>
          <w:szCs w:val="24"/>
        </w:rPr>
        <w:t>ef</w:t>
      </w:r>
      <w:r w:rsidRPr="006E6450">
        <w:rPr>
          <w:sz w:val="24"/>
          <w:szCs w:val="24"/>
        </w:rPr>
        <w:t>u</w:t>
      </w:r>
      <w:r w:rsidRPr="006E6450">
        <w:rPr>
          <w:spacing w:val="1"/>
          <w:sz w:val="24"/>
          <w:szCs w:val="24"/>
        </w:rPr>
        <w:t xml:space="preserve"> </w:t>
      </w:r>
      <w:r w:rsidRPr="006E6450">
        <w:rPr>
          <w:spacing w:val="2"/>
          <w:sz w:val="24"/>
          <w:szCs w:val="24"/>
        </w:rPr>
        <w:t>w</w:t>
      </w:r>
      <w:r w:rsidRPr="006E6450">
        <w:rPr>
          <w:sz w:val="24"/>
          <w:szCs w:val="24"/>
        </w:rPr>
        <w:t>a s</w:t>
      </w:r>
      <w:r w:rsidRPr="006E6450">
        <w:rPr>
          <w:spacing w:val="1"/>
          <w:sz w:val="24"/>
          <w:szCs w:val="24"/>
        </w:rPr>
        <w:t>i</w:t>
      </w:r>
      <w:r w:rsidRPr="006E6450">
        <w:rPr>
          <w:sz w:val="24"/>
          <w:szCs w:val="24"/>
        </w:rPr>
        <w:t>ku k</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s</w:t>
      </w:r>
      <w:r w:rsidRPr="006E6450">
        <w:rPr>
          <w:spacing w:val="1"/>
          <w:sz w:val="24"/>
          <w:szCs w:val="24"/>
        </w:rPr>
        <w:t>i</w:t>
      </w:r>
      <w:r w:rsidRPr="006E6450">
        <w:rPr>
          <w:sz w:val="24"/>
          <w:szCs w:val="24"/>
        </w:rPr>
        <w:t>ku h</w:t>
      </w:r>
      <w:r w:rsidRPr="006E6450">
        <w:rPr>
          <w:spacing w:val="-1"/>
          <w:sz w:val="24"/>
          <w:szCs w:val="24"/>
        </w:rPr>
        <w:t>a</w:t>
      </w:r>
      <w:r w:rsidRPr="006E6450">
        <w:rPr>
          <w:sz w:val="24"/>
          <w:szCs w:val="24"/>
        </w:rPr>
        <w:t>pa</w:t>
      </w:r>
      <w:r w:rsidRPr="006E6450">
        <w:rPr>
          <w:spacing w:val="-1"/>
          <w:sz w:val="24"/>
          <w:szCs w:val="24"/>
        </w:rPr>
        <w:t xml:space="preserve"> </w:t>
      </w:r>
      <w:r w:rsidRPr="006E6450">
        <w:rPr>
          <w:sz w:val="24"/>
          <w:szCs w:val="24"/>
        </w:rPr>
        <w:t>dun</w:t>
      </w:r>
      <w:r w:rsidRPr="006E6450">
        <w:rPr>
          <w:spacing w:val="1"/>
          <w:sz w:val="24"/>
          <w:szCs w:val="24"/>
        </w:rPr>
        <w:t>ia</w:t>
      </w:r>
      <w:r w:rsidRPr="006E6450">
        <w:rPr>
          <w:sz w:val="24"/>
          <w:szCs w:val="24"/>
        </w:rPr>
        <w:t>n</w:t>
      </w:r>
      <w:r w:rsidRPr="006E6450">
        <w:rPr>
          <w:spacing w:val="1"/>
          <w:sz w:val="24"/>
          <w:szCs w:val="24"/>
        </w:rPr>
        <w:t>i</w:t>
      </w:r>
      <w:r w:rsidRPr="006E6450">
        <w:rPr>
          <w:sz w:val="24"/>
          <w:szCs w:val="24"/>
        </w:rPr>
        <w:t xml:space="preserve">. </w:t>
      </w:r>
      <w:r w:rsidRPr="006E6450">
        <w:rPr>
          <w:spacing w:val="1"/>
          <w:sz w:val="24"/>
          <w:szCs w:val="24"/>
        </w:rPr>
        <w:t>Si</w:t>
      </w:r>
      <w:r w:rsidRPr="006E6450">
        <w:rPr>
          <w:sz w:val="24"/>
          <w:szCs w:val="24"/>
        </w:rPr>
        <w:t>k</w:t>
      </w:r>
      <w:r w:rsidRPr="006E6450">
        <w:rPr>
          <w:spacing w:val="1"/>
          <w:sz w:val="24"/>
          <w:szCs w:val="24"/>
        </w:rPr>
        <w:t>il</w:t>
      </w:r>
      <w:r w:rsidRPr="006E6450">
        <w:rPr>
          <w:spacing w:val="-2"/>
          <w:sz w:val="24"/>
          <w:szCs w:val="24"/>
        </w:rPr>
        <w:t>i</w:t>
      </w:r>
      <w:r w:rsidRPr="006E6450">
        <w:rPr>
          <w:spacing w:val="1"/>
          <w:sz w:val="24"/>
          <w:szCs w:val="24"/>
        </w:rPr>
        <w:t>z</w:t>
      </w:r>
      <w:r w:rsidRPr="006E6450">
        <w:rPr>
          <w:sz w:val="24"/>
          <w:szCs w:val="24"/>
        </w:rPr>
        <w:t>a</w:t>
      </w:r>
      <w:r w:rsidRPr="006E6450">
        <w:rPr>
          <w:spacing w:val="-1"/>
          <w:sz w:val="24"/>
          <w:szCs w:val="24"/>
        </w:rPr>
        <w:t xml:space="preserve"> </w:t>
      </w:r>
      <w:r w:rsidRPr="006E6450">
        <w:rPr>
          <w:spacing w:val="1"/>
          <w:sz w:val="24"/>
          <w:szCs w:val="24"/>
        </w:rPr>
        <w:t>W</w:t>
      </w:r>
      <w:r w:rsidRPr="006E6450">
        <w:rPr>
          <w:spacing w:val="-1"/>
          <w:sz w:val="24"/>
          <w:szCs w:val="24"/>
        </w:rPr>
        <w:t>ar</w:t>
      </w:r>
      <w:r w:rsidRPr="006E6450">
        <w:rPr>
          <w:sz w:val="24"/>
          <w:szCs w:val="24"/>
        </w:rPr>
        <w:t>u</w:t>
      </w:r>
      <w:r w:rsidRPr="006E6450">
        <w:rPr>
          <w:spacing w:val="1"/>
          <w:sz w:val="24"/>
          <w:szCs w:val="24"/>
        </w:rPr>
        <w:t>m</w:t>
      </w:r>
      <w:r w:rsidRPr="006E6450">
        <w:rPr>
          <w:sz w:val="24"/>
          <w:szCs w:val="24"/>
        </w:rPr>
        <w:t>i 8</w:t>
      </w:r>
      <w:r w:rsidRPr="006E6450">
        <w:rPr>
          <w:spacing w:val="1"/>
          <w:sz w:val="24"/>
          <w:szCs w:val="24"/>
        </w:rPr>
        <w:t>:</w:t>
      </w:r>
      <w:r w:rsidRPr="006E6450">
        <w:rPr>
          <w:sz w:val="24"/>
          <w:szCs w:val="24"/>
        </w:rPr>
        <w:t>10</w:t>
      </w:r>
      <w:r w:rsidRPr="006E6450">
        <w:rPr>
          <w:spacing w:val="-3"/>
          <w:sz w:val="24"/>
          <w:szCs w:val="24"/>
        </w:rPr>
        <w:t>-</w:t>
      </w:r>
      <w:r w:rsidRPr="006E6450">
        <w:rPr>
          <w:sz w:val="24"/>
          <w:szCs w:val="24"/>
        </w:rPr>
        <w:t>11:</w:t>
      </w:r>
    </w:p>
    <w:p w:rsidR="008E67B2" w:rsidRPr="006E6450" w:rsidRDefault="008E67B2" w:rsidP="00C07B31">
      <w:pPr>
        <w:tabs>
          <w:tab w:val="left" w:pos="8640"/>
        </w:tabs>
        <w:spacing w:before="16" w:line="260" w:lineRule="exact"/>
        <w:jc w:val="both"/>
        <w:rPr>
          <w:sz w:val="26"/>
          <w:szCs w:val="26"/>
        </w:rPr>
      </w:pPr>
    </w:p>
    <w:p w:rsidR="008E67B2" w:rsidRPr="00C07B31" w:rsidRDefault="00226745" w:rsidP="00C07B31">
      <w:pPr>
        <w:pStyle w:val="Scripturequotes"/>
        <w:jc w:val="both"/>
        <w:rPr>
          <w:rFonts w:cs="Times New Roman"/>
          <w:bCs w:val="0"/>
          <w:szCs w:val="24"/>
        </w:rPr>
      </w:pPr>
      <w:r w:rsidRPr="00C07B31">
        <w:rPr>
          <w:rFonts w:cs="Times New Roman"/>
          <w:bCs w:val="0"/>
          <w:szCs w:val="24"/>
        </w:rPr>
        <w:t>Na Kristo akiwa ndani yenu, mwili wenu umekufa kwa sababu ya dhambi; bali Roho yenu i hai kwa sababu ya haki. Lakini, ikiwa Roho wake yeye aliyemfufua Yesu katika wafu anakaa ndani yenu, yeye…ataihuisha na miili yenu iliyo katika hali ya kufa, kwa Roho wake anaekaa ndani yake (Warumi 8:10-11).</w:t>
      </w:r>
    </w:p>
    <w:p w:rsidR="008E67B2" w:rsidRPr="006E6450" w:rsidRDefault="008E67B2" w:rsidP="00C07B31">
      <w:pPr>
        <w:tabs>
          <w:tab w:val="left" w:pos="8640"/>
        </w:tabs>
        <w:spacing w:before="16" w:line="260" w:lineRule="exact"/>
        <w:jc w:val="both"/>
        <w:rPr>
          <w:sz w:val="26"/>
          <w:szCs w:val="26"/>
        </w:rPr>
      </w:pPr>
    </w:p>
    <w:p w:rsidR="008E67B2" w:rsidRPr="006E6450" w:rsidRDefault="00226745" w:rsidP="00C07B31">
      <w:pPr>
        <w:tabs>
          <w:tab w:val="left" w:pos="8640"/>
        </w:tabs>
        <w:ind w:firstLine="720"/>
        <w:jc w:val="both"/>
        <w:rPr>
          <w:sz w:val="24"/>
          <w:szCs w:val="24"/>
        </w:rPr>
      </w:pPr>
      <w:r w:rsidRPr="006E6450">
        <w:rPr>
          <w:spacing w:val="-1"/>
          <w:sz w:val="24"/>
          <w:szCs w:val="24"/>
        </w:rPr>
        <w:t>Ka</w:t>
      </w:r>
      <w:r w:rsidRPr="006E6450">
        <w:rPr>
          <w:spacing w:val="1"/>
          <w:sz w:val="24"/>
          <w:szCs w:val="24"/>
        </w:rPr>
        <w:t>m</w:t>
      </w:r>
      <w:r w:rsidRPr="006E6450">
        <w:rPr>
          <w:sz w:val="24"/>
          <w:szCs w:val="24"/>
        </w:rPr>
        <w:t>a k</w:t>
      </w:r>
      <w:r w:rsidRPr="006E6450">
        <w:rPr>
          <w:spacing w:val="1"/>
          <w:sz w:val="24"/>
          <w:szCs w:val="24"/>
        </w:rPr>
        <w:t>i</w:t>
      </w:r>
      <w:r w:rsidRPr="006E6450">
        <w:rPr>
          <w:spacing w:val="-1"/>
          <w:sz w:val="24"/>
          <w:szCs w:val="24"/>
        </w:rPr>
        <w:t>f</w:t>
      </w:r>
      <w:r w:rsidRPr="006E6450">
        <w:rPr>
          <w:sz w:val="24"/>
          <w:szCs w:val="24"/>
        </w:rPr>
        <w:t>u</w:t>
      </w:r>
      <w:r w:rsidRPr="006E6450">
        <w:rPr>
          <w:spacing w:val="2"/>
          <w:sz w:val="24"/>
          <w:szCs w:val="24"/>
        </w:rPr>
        <w:t>n</w:t>
      </w:r>
      <w:r w:rsidRPr="006E6450">
        <w:rPr>
          <w:spacing w:val="-2"/>
          <w:sz w:val="24"/>
          <w:szCs w:val="24"/>
        </w:rPr>
        <w:t>g</w:t>
      </w:r>
      <w:r w:rsidRPr="006E6450">
        <w:rPr>
          <w:sz w:val="24"/>
          <w:szCs w:val="24"/>
        </w:rPr>
        <w:t>u</w:t>
      </w:r>
      <w:r w:rsidRPr="006E6450">
        <w:rPr>
          <w:spacing w:val="1"/>
          <w:sz w:val="24"/>
          <w:szCs w:val="24"/>
        </w:rPr>
        <w:t xml:space="preserve"> </w:t>
      </w:r>
      <w:r w:rsidRPr="006E6450">
        <w:rPr>
          <w:sz w:val="24"/>
          <w:szCs w:val="24"/>
        </w:rPr>
        <w:t>h</w:t>
      </w:r>
      <w:r w:rsidRPr="006E6450">
        <w:rPr>
          <w:spacing w:val="1"/>
          <w:sz w:val="24"/>
          <w:szCs w:val="24"/>
        </w:rPr>
        <w:t>i</w:t>
      </w:r>
      <w:r w:rsidRPr="006E6450">
        <w:rPr>
          <w:sz w:val="24"/>
          <w:szCs w:val="24"/>
        </w:rPr>
        <w:t>ki</w:t>
      </w:r>
      <w:r w:rsidRPr="006E6450">
        <w:rPr>
          <w:spacing w:val="2"/>
          <w:sz w:val="24"/>
          <w:szCs w:val="24"/>
        </w:rPr>
        <w:t xml:space="preserve"> </w:t>
      </w:r>
      <w:r w:rsidRPr="006E6450">
        <w:rPr>
          <w:sz w:val="24"/>
          <w:szCs w:val="24"/>
        </w:rPr>
        <w:t>k</w:t>
      </w:r>
      <w:r w:rsidRPr="006E6450">
        <w:rPr>
          <w:spacing w:val="1"/>
          <w:sz w:val="24"/>
          <w:szCs w:val="24"/>
        </w:rPr>
        <w:t>i</w:t>
      </w:r>
      <w:r w:rsidRPr="006E6450">
        <w:rPr>
          <w:sz w:val="24"/>
          <w:szCs w:val="24"/>
        </w:rPr>
        <w:t>n</w:t>
      </w:r>
      <w:r w:rsidRPr="006E6450">
        <w:rPr>
          <w:spacing w:val="-1"/>
          <w:sz w:val="24"/>
          <w:szCs w:val="24"/>
        </w:rPr>
        <w:t>a</w:t>
      </w:r>
      <w:r w:rsidRPr="006E6450">
        <w:rPr>
          <w:spacing w:val="2"/>
          <w:sz w:val="24"/>
          <w:szCs w:val="24"/>
        </w:rPr>
        <w:t>v</w:t>
      </w:r>
      <w:r w:rsidRPr="006E6450">
        <w:rPr>
          <w:spacing w:val="-5"/>
          <w:sz w:val="24"/>
          <w:szCs w:val="24"/>
        </w:rPr>
        <w:t>y</w:t>
      </w:r>
      <w:r w:rsidRPr="006E6450">
        <w:rPr>
          <w:sz w:val="24"/>
          <w:szCs w:val="24"/>
        </w:rPr>
        <w:t>oo</w:t>
      </w:r>
      <w:r w:rsidRPr="006E6450">
        <w:rPr>
          <w:spacing w:val="5"/>
          <w:sz w:val="24"/>
          <w:szCs w:val="24"/>
        </w:rPr>
        <w:t>n</w:t>
      </w:r>
      <w:r w:rsidRPr="006E6450">
        <w:rPr>
          <w:spacing w:val="-5"/>
          <w:sz w:val="24"/>
          <w:szCs w:val="24"/>
        </w:rPr>
        <w:t>y</w:t>
      </w:r>
      <w:r w:rsidRPr="006E6450">
        <w:rPr>
          <w:spacing w:val="-1"/>
          <w:sz w:val="24"/>
          <w:szCs w:val="24"/>
        </w:rPr>
        <w:t>e</w:t>
      </w:r>
      <w:r w:rsidRPr="006E6450">
        <w:rPr>
          <w:sz w:val="24"/>
          <w:szCs w:val="24"/>
        </w:rPr>
        <w:t>s</w:t>
      </w:r>
      <w:r w:rsidRPr="006E6450">
        <w:rPr>
          <w:spacing w:val="2"/>
          <w:sz w:val="24"/>
          <w:szCs w:val="24"/>
        </w:rPr>
        <w:t>h</w:t>
      </w:r>
      <w:r w:rsidRPr="006E6450">
        <w:rPr>
          <w:spacing w:val="-1"/>
          <w:sz w:val="24"/>
          <w:szCs w:val="24"/>
        </w:rPr>
        <w:t>a</w:t>
      </w:r>
      <w:r w:rsidRPr="006E6450">
        <w:rPr>
          <w:sz w:val="24"/>
          <w:szCs w:val="24"/>
        </w:rPr>
        <w:t>,</w:t>
      </w:r>
      <w:r w:rsidRPr="006E6450">
        <w:rPr>
          <w:spacing w:val="1"/>
          <w:sz w:val="24"/>
          <w:szCs w:val="24"/>
        </w:rPr>
        <w:t xml:space="preserve"> </w:t>
      </w:r>
      <w:r w:rsidRPr="006E6450">
        <w:rPr>
          <w:sz w:val="24"/>
          <w:szCs w:val="24"/>
        </w:rPr>
        <w:t>p</w:t>
      </w:r>
      <w:r w:rsidRPr="006E6450">
        <w:rPr>
          <w:spacing w:val="-1"/>
          <w:sz w:val="24"/>
          <w:szCs w:val="24"/>
        </w:rPr>
        <w:t>a</w:t>
      </w:r>
      <w:r w:rsidRPr="006E6450">
        <w:rPr>
          <w:spacing w:val="1"/>
          <w:sz w:val="24"/>
          <w:szCs w:val="24"/>
        </w:rPr>
        <w:t>m</w:t>
      </w:r>
      <w:r w:rsidRPr="006E6450">
        <w:rPr>
          <w:sz w:val="24"/>
          <w:szCs w:val="24"/>
        </w:rPr>
        <w:t>o</w:t>
      </w:r>
      <w:r w:rsidRPr="006E6450">
        <w:rPr>
          <w:spacing w:val="1"/>
          <w:sz w:val="24"/>
          <w:szCs w:val="24"/>
        </w:rPr>
        <w:t>j</w:t>
      </w:r>
      <w:r w:rsidRPr="006E6450">
        <w:rPr>
          <w:sz w:val="24"/>
          <w:szCs w:val="24"/>
        </w:rPr>
        <w:t>a na</w:t>
      </w:r>
      <w:r w:rsidRPr="006E6450">
        <w:rPr>
          <w:spacing w:val="2"/>
          <w:sz w:val="24"/>
          <w:szCs w:val="24"/>
        </w:rPr>
        <w:t xml:space="preserve"> </w:t>
      </w:r>
      <w:r w:rsidRPr="006E6450">
        <w:rPr>
          <w:sz w:val="24"/>
          <w:szCs w:val="24"/>
        </w:rPr>
        <w:t>k</w:t>
      </w:r>
      <w:r w:rsidRPr="006E6450">
        <w:rPr>
          <w:spacing w:val="-1"/>
          <w:sz w:val="24"/>
          <w:szCs w:val="24"/>
        </w:rPr>
        <w:t>wa</w:t>
      </w:r>
      <w:r w:rsidRPr="006E6450">
        <w:rPr>
          <w:spacing w:val="1"/>
          <w:sz w:val="24"/>
          <w:szCs w:val="24"/>
        </w:rPr>
        <w:t>m</w:t>
      </w:r>
      <w:r w:rsidRPr="006E6450">
        <w:rPr>
          <w:sz w:val="24"/>
          <w:szCs w:val="24"/>
        </w:rPr>
        <w:t xml:space="preserve">ba </w:t>
      </w:r>
      <w:r w:rsidRPr="006E6450">
        <w:rPr>
          <w:spacing w:val="-1"/>
          <w:sz w:val="24"/>
          <w:szCs w:val="24"/>
        </w:rPr>
        <w:t>waa</w:t>
      </w:r>
      <w:r w:rsidRPr="006E6450">
        <w:rPr>
          <w:sz w:val="24"/>
          <w:szCs w:val="24"/>
        </w:rPr>
        <w:t>nd</w:t>
      </w:r>
      <w:r w:rsidRPr="006E6450">
        <w:rPr>
          <w:spacing w:val="1"/>
          <w:sz w:val="24"/>
          <w:szCs w:val="24"/>
        </w:rPr>
        <w:t>i</w:t>
      </w:r>
      <w:r w:rsidRPr="006E6450">
        <w:rPr>
          <w:sz w:val="24"/>
          <w:szCs w:val="24"/>
        </w:rPr>
        <w:t>shi</w:t>
      </w:r>
      <w:r w:rsidRPr="006E6450">
        <w:rPr>
          <w:spacing w:val="2"/>
          <w:sz w:val="24"/>
          <w:szCs w:val="24"/>
        </w:rPr>
        <w:t xml:space="preserve"> </w:t>
      </w:r>
      <w:r w:rsidRPr="006E6450">
        <w:rPr>
          <w:spacing w:val="-1"/>
          <w:sz w:val="24"/>
          <w:szCs w:val="24"/>
        </w:rPr>
        <w:t>w</w:t>
      </w:r>
      <w:r w:rsidRPr="006E6450">
        <w:rPr>
          <w:sz w:val="24"/>
          <w:szCs w:val="24"/>
        </w:rPr>
        <w:t>a</w:t>
      </w:r>
      <w:r w:rsidRPr="006E6450">
        <w:rPr>
          <w:spacing w:val="2"/>
          <w:sz w:val="24"/>
          <w:szCs w:val="24"/>
        </w:rPr>
        <w:t xml:space="preserve"> </w:t>
      </w:r>
      <w:r w:rsidRPr="006E6450">
        <w:rPr>
          <w:spacing w:val="-1"/>
          <w:sz w:val="24"/>
          <w:szCs w:val="24"/>
        </w:rPr>
        <w:t>A</w:t>
      </w:r>
      <w:r w:rsidRPr="006E6450">
        <w:rPr>
          <w:spacing w:val="-2"/>
          <w:sz w:val="24"/>
          <w:szCs w:val="24"/>
        </w:rPr>
        <w:t>g</w:t>
      </w:r>
      <w:r w:rsidRPr="006E6450">
        <w:rPr>
          <w:spacing w:val="-1"/>
          <w:sz w:val="24"/>
          <w:szCs w:val="24"/>
        </w:rPr>
        <w:t>a</w:t>
      </w:r>
      <w:r w:rsidRPr="006E6450">
        <w:rPr>
          <w:spacing w:val="2"/>
          <w:sz w:val="24"/>
          <w:szCs w:val="24"/>
        </w:rPr>
        <w:t>n</w:t>
      </w:r>
      <w:r w:rsidRPr="006E6450">
        <w:rPr>
          <w:sz w:val="24"/>
          <w:szCs w:val="24"/>
        </w:rPr>
        <w:t xml:space="preserve">o </w:t>
      </w:r>
      <w:r w:rsidRPr="006E6450">
        <w:rPr>
          <w:spacing w:val="3"/>
          <w:sz w:val="24"/>
          <w:szCs w:val="24"/>
        </w:rPr>
        <w:t>J</w:t>
      </w:r>
      <w:r w:rsidRPr="006E6450">
        <w:rPr>
          <w:spacing w:val="1"/>
          <w:sz w:val="24"/>
          <w:szCs w:val="24"/>
        </w:rPr>
        <w:t>i</w:t>
      </w:r>
      <w:r w:rsidRPr="006E6450">
        <w:rPr>
          <w:spacing w:val="2"/>
          <w:sz w:val="24"/>
          <w:szCs w:val="24"/>
        </w:rPr>
        <w:t>p</w:t>
      </w:r>
      <w:r w:rsidRPr="006E6450">
        <w:rPr>
          <w:spacing w:val="-7"/>
          <w:sz w:val="24"/>
          <w:szCs w:val="24"/>
        </w:rPr>
        <w:t>y</w:t>
      </w:r>
      <w:r w:rsidRPr="006E6450">
        <w:rPr>
          <w:sz w:val="24"/>
          <w:szCs w:val="24"/>
        </w:rPr>
        <w:t>a</w:t>
      </w:r>
      <w:r w:rsidRPr="006E6450">
        <w:rPr>
          <w:spacing w:val="30"/>
          <w:sz w:val="24"/>
          <w:szCs w:val="24"/>
        </w:rPr>
        <w:t xml:space="preserve"> </w:t>
      </w:r>
      <w:r w:rsidRPr="006E6450">
        <w:rPr>
          <w:spacing w:val="2"/>
          <w:sz w:val="24"/>
          <w:szCs w:val="24"/>
        </w:rPr>
        <w:t>w</w:t>
      </w:r>
      <w:r w:rsidRPr="006E6450">
        <w:rPr>
          <w:spacing w:val="-1"/>
          <w:sz w:val="24"/>
          <w:szCs w:val="24"/>
        </w:rPr>
        <w:t>a</w:t>
      </w:r>
      <w:r w:rsidRPr="006E6450">
        <w:rPr>
          <w:spacing w:val="1"/>
          <w:sz w:val="24"/>
          <w:szCs w:val="24"/>
        </w:rPr>
        <w:t>li</w:t>
      </w:r>
      <w:r w:rsidRPr="006E6450">
        <w:rPr>
          <w:sz w:val="24"/>
          <w:szCs w:val="24"/>
        </w:rPr>
        <w:t>kub</w:t>
      </w:r>
      <w:r w:rsidRPr="006E6450">
        <w:rPr>
          <w:spacing w:val="-1"/>
          <w:sz w:val="24"/>
          <w:szCs w:val="24"/>
        </w:rPr>
        <w:t>a</w:t>
      </w:r>
      <w:r w:rsidRPr="006E6450">
        <w:rPr>
          <w:spacing w:val="1"/>
          <w:sz w:val="24"/>
          <w:szCs w:val="24"/>
        </w:rPr>
        <w:t>li</w:t>
      </w:r>
      <w:r w:rsidRPr="006E6450">
        <w:rPr>
          <w:spacing w:val="-1"/>
          <w:sz w:val="24"/>
          <w:szCs w:val="24"/>
        </w:rPr>
        <w:t>a</w:t>
      </w:r>
      <w:r w:rsidRPr="006E6450">
        <w:rPr>
          <w:sz w:val="24"/>
          <w:szCs w:val="24"/>
        </w:rPr>
        <w:t>na</w:t>
      </w:r>
      <w:r w:rsidRPr="006E6450">
        <w:rPr>
          <w:spacing w:val="30"/>
          <w:sz w:val="24"/>
          <w:szCs w:val="24"/>
        </w:rPr>
        <w:t xml:space="preserve"> </w:t>
      </w:r>
      <w:r w:rsidRPr="006E6450">
        <w:rPr>
          <w:spacing w:val="2"/>
          <w:sz w:val="24"/>
          <w:szCs w:val="24"/>
        </w:rPr>
        <w:t>k</w:t>
      </w:r>
      <w:r w:rsidRPr="006E6450">
        <w:rPr>
          <w:spacing w:val="-1"/>
          <w:sz w:val="24"/>
          <w:szCs w:val="24"/>
        </w:rPr>
        <w:t>w</w:t>
      </w:r>
      <w:r w:rsidRPr="006E6450">
        <w:rPr>
          <w:spacing w:val="1"/>
          <w:sz w:val="24"/>
          <w:szCs w:val="24"/>
        </w:rPr>
        <w:t>am</w:t>
      </w:r>
      <w:r w:rsidRPr="006E6450">
        <w:rPr>
          <w:sz w:val="24"/>
          <w:szCs w:val="24"/>
        </w:rPr>
        <w:t>ba</w:t>
      </w:r>
      <w:r w:rsidRPr="006E6450">
        <w:rPr>
          <w:spacing w:val="30"/>
          <w:sz w:val="24"/>
          <w:szCs w:val="24"/>
        </w:rPr>
        <w:t xml:space="preserve"> </w:t>
      </w:r>
      <w:r w:rsidRPr="006E6450">
        <w:rPr>
          <w:spacing w:val="-1"/>
          <w:sz w:val="24"/>
          <w:szCs w:val="24"/>
        </w:rPr>
        <w:t>Ka</w:t>
      </w:r>
      <w:r w:rsidRPr="006E6450">
        <w:rPr>
          <w:sz w:val="24"/>
          <w:szCs w:val="24"/>
        </w:rPr>
        <w:t>n</w:t>
      </w:r>
      <w:r w:rsidRPr="006E6450">
        <w:rPr>
          <w:spacing w:val="1"/>
          <w:sz w:val="24"/>
          <w:szCs w:val="24"/>
        </w:rPr>
        <w:t>i</w:t>
      </w:r>
      <w:r w:rsidRPr="006E6450">
        <w:rPr>
          <w:sz w:val="24"/>
          <w:szCs w:val="24"/>
        </w:rPr>
        <w:t>sa</w:t>
      </w:r>
      <w:r w:rsidRPr="006E6450">
        <w:rPr>
          <w:spacing w:val="30"/>
          <w:sz w:val="24"/>
          <w:szCs w:val="24"/>
        </w:rPr>
        <w:t xml:space="preserve"> </w:t>
      </w:r>
      <w:r w:rsidRPr="006E6450">
        <w:rPr>
          <w:spacing w:val="1"/>
          <w:sz w:val="24"/>
          <w:szCs w:val="24"/>
        </w:rPr>
        <w:t>li</w:t>
      </w:r>
      <w:r w:rsidRPr="006E6450">
        <w:rPr>
          <w:sz w:val="24"/>
          <w:szCs w:val="24"/>
        </w:rPr>
        <w:t>na</w:t>
      </w:r>
      <w:r w:rsidRPr="006E6450">
        <w:rPr>
          <w:spacing w:val="30"/>
          <w:sz w:val="24"/>
          <w:szCs w:val="24"/>
        </w:rPr>
        <w:t xml:space="preserve"> </w:t>
      </w:r>
      <w:r w:rsidRPr="006E6450">
        <w:rPr>
          <w:spacing w:val="1"/>
          <w:sz w:val="24"/>
          <w:szCs w:val="24"/>
        </w:rPr>
        <w:t>m</w:t>
      </w:r>
      <w:r w:rsidRPr="006E6450">
        <w:rPr>
          <w:spacing w:val="-1"/>
          <w:sz w:val="24"/>
          <w:szCs w:val="24"/>
        </w:rPr>
        <w:t>a</w:t>
      </w:r>
      <w:r w:rsidRPr="006E6450">
        <w:rPr>
          <w:sz w:val="24"/>
          <w:szCs w:val="24"/>
        </w:rPr>
        <w:t>hus</w:t>
      </w:r>
      <w:r w:rsidRPr="006E6450">
        <w:rPr>
          <w:spacing w:val="3"/>
          <w:sz w:val="24"/>
          <w:szCs w:val="24"/>
        </w:rPr>
        <w:t>i</w:t>
      </w:r>
      <w:r w:rsidRPr="006E6450">
        <w:rPr>
          <w:spacing w:val="-1"/>
          <w:sz w:val="24"/>
          <w:szCs w:val="24"/>
        </w:rPr>
        <w:t>a</w:t>
      </w:r>
      <w:r w:rsidRPr="006E6450">
        <w:rPr>
          <w:sz w:val="24"/>
          <w:szCs w:val="24"/>
        </w:rPr>
        <w:t>no</w:t>
      </w:r>
      <w:r w:rsidRPr="006E6450">
        <w:rPr>
          <w:spacing w:val="31"/>
          <w:sz w:val="24"/>
          <w:szCs w:val="24"/>
        </w:rPr>
        <w:t xml:space="preserve"> </w:t>
      </w:r>
      <w:r w:rsidRPr="006E6450">
        <w:rPr>
          <w:sz w:val="24"/>
          <w:szCs w:val="24"/>
        </w:rPr>
        <w:t>na</w:t>
      </w:r>
      <w:r w:rsidRPr="006E6450">
        <w:rPr>
          <w:spacing w:val="30"/>
          <w:sz w:val="24"/>
          <w:szCs w:val="24"/>
        </w:rPr>
        <w:t xml:space="preserve"> </w:t>
      </w:r>
      <w:r w:rsidRPr="006E6450">
        <w:rPr>
          <w:spacing w:val="2"/>
          <w:sz w:val="24"/>
          <w:szCs w:val="24"/>
        </w:rPr>
        <w:t>K</w:t>
      </w:r>
      <w:r w:rsidRPr="006E6450">
        <w:rPr>
          <w:spacing w:val="-1"/>
          <w:sz w:val="24"/>
          <w:szCs w:val="24"/>
        </w:rPr>
        <w:t>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31"/>
          <w:sz w:val="24"/>
          <w:szCs w:val="24"/>
        </w:rPr>
        <w:t xml:space="preserve"> </w:t>
      </w:r>
      <w:r w:rsidRPr="006E6450">
        <w:rPr>
          <w:sz w:val="24"/>
          <w:szCs w:val="24"/>
        </w:rPr>
        <w:t>huko</w:t>
      </w:r>
      <w:r w:rsidRPr="006E6450">
        <w:rPr>
          <w:spacing w:val="31"/>
          <w:sz w:val="24"/>
          <w:szCs w:val="24"/>
        </w:rPr>
        <w:t xml:space="preserve"> </w:t>
      </w:r>
      <w:r w:rsidRPr="006E6450">
        <w:rPr>
          <w:spacing w:val="1"/>
          <w:sz w:val="24"/>
          <w:szCs w:val="24"/>
        </w:rPr>
        <w:t>m</w:t>
      </w:r>
      <w:r w:rsidRPr="006E6450">
        <w:rPr>
          <w:sz w:val="24"/>
          <w:szCs w:val="24"/>
        </w:rPr>
        <w:t>b</w:t>
      </w:r>
      <w:r w:rsidRPr="006E6450">
        <w:rPr>
          <w:spacing w:val="1"/>
          <w:sz w:val="24"/>
          <w:szCs w:val="24"/>
        </w:rPr>
        <w:t>i</w:t>
      </w:r>
      <w:r w:rsidRPr="006E6450">
        <w:rPr>
          <w:sz w:val="24"/>
          <w:szCs w:val="24"/>
        </w:rPr>
        <w:t>n</w:t>
      </w:r>
      <w:r w:rsidRPr="006E6450">
        <w:rPr>
          <w:spacing w:val="-2"/>
          <w:sz w:val="24"/>
          <w:szCs w:val="24"/>
        </w:rPr>
        <w:t>g</w:t>
      </w:r>
      <w:r w:rsidRPr="006E6450">
        <w:rPr>
          <w:sz w:val="24"/>
          <w:szCs w:val="24"/>
        </w:rPr>
        <w:t>un</w:t>
      </w:r>
      <w:r w:rsidRPr="006E6450">
        <w:rPr>
          <w:spacing w:val="1"/>
          <w:sz w:val="24"/>
          <w:szCs w:val="24"/>
        </w:rPr>
        <w:t>i</w:t>
      </w:r>
      <w:r w:rsidRPr="006E6450">
        <w:rPr>
          <w:sz w:val="24"/>
          <w:szCs w:val="24"/>
        </w:rPr>
        <w:t>,</w:t>
      </w:r>
      <w:r w:rsidRPr="006E6450">
        <w:rPr>
          <w:spacing w:val="31"/>
          <w:sz w:val="24"/>
          <w:szCs w:val="24"/>
        </w:rPr>
        <w:t xml:space="preserve"> </w:t>
      </w:r>
      <w:r w:rsidRPr="006E6450">
        <w:rPr>
          <w:spacing w:val="2"/>
          <w:sz w:val="24"/>
          <w:szCs w:val="24"/>
        </w:rPr>
        <w:t>w</w:t>
      </w:r>
      <w:r w:rsidRPr="006E6450">
        <w:rPr>
          <w:spacing w:val="-1"/>
          <w:sz w:val="24"/>
          <w:szCs w:val="24"/>
        </w:rPr>
        <w:t>a</w:t>
      </w:r>
      <w:r w:rsidRPr="006E6450">
        <w:rPr>
          <w:sz w:val="24"/>
          <w:szCs w:val="24"/>
        </w:rPr>
        <w:t>lijua p</w:t>
      </w:r>
      <w:r w:rsidRPr="006E6450">
        <w:rPr>
          <w:spacing w:val="1"/>
          <w:sz w:val="24"/>
          <w:szCs w:val="24"/>
        </w:rPr>
        <w:t>i</w:t>
      </w:r>
      <w:r w:rsidRPr="006E6450">
        <w:rPr>
          <w:sz w:val="24"/>
          <w:szCs w:val="24"/>
        </w:rPr>
        <w:t>a</w:t>
      </w:r>
      <w:r w:rsidR="00C07B31">
        <w:rPr>
          <w:sz w:val="24"/>
          <w:szCs w:val="24"/>
        </w:rPr>
        <w:t xml:space="preserve"> </w:t>
      </w:r>
      <w:r w:rsidRPr="006E6450">
        <w:rPr>
          <w:sz w:val="24"/>
          <w:szCs w:val="24"/>
        </w:rPr>
        <w:t>k</w:t>
      </w:r>
      <w:r w:rsidRPr="006E6450">
        <w:rPr>
          <w:spacing w:val="-1"/>
          <w:sz w:val="24"/>
          <w:szCs w:val="24"/>
        </w:rPr>
        <w:t>wa</w:t>
      </w:r>
      <w:r w:rsidRPr="006E6450">
        <w:rPr>
          <w:spacing w:val="1"/>
          <w:sz w:val="24"/>
          <w:szCs w:val="24"/>
        </w:rPr>
        <w:t>m</w:t>
      </w:r>
      <w:r w:rsidRPr="006E6450">
        <w:rPr>
          <w:sz w:val="24"/>
          <w:szCs w:val="24"/>
        </w:rPr>
        <w:t>ba</w:t>
      </w:r>
      <w:r w:rsidR="00C07B31">
        <w:rPr>
          <w:sz w:val="24"/>
          <w:szCs w:val="24"/>
        </w:rPr>
        <w:t xml:space="preserve"> </w:t>
      </w:r>
      <w:r w:rsidRPr="006E6450">
        <w:rPr>
          <w:sz w:val="24"/>
          <w:szCs w:val="24"/>
        </w:rPr>
        <w:t>k</w:t>
      </w:r>
      <w:r w:rsidRPr="006E6450">
        <w:rPr>
          <w:spacing w:val="1"/>
          <w:sz w:val="24"/>
          <w:szCs w:val="24"/>
        </w:rPr>
        <w:t>i</w:t>
      </w:r>
      <w:r w:rsidRPr="006E6450">
        <w:rPr>
          <w:sz w:val="24"/>
          <w:szCs w:val="24"/>
        </w:rPr>
        <w:t>p</w:t>
      </w:r>
      <w:r w:rsidRPr="006E6450">
        <w:rPr>
          <w:spacing w:val="1"/>
          <w:sz w:val="24"/>
          <w:szCs w:val="24"/>
        </w:rPr>
        <w:t>i</w:t>
      </w:r>
      <w:r w:rsidRPr="006E6450">
        <w:rPr>
          <w:sz w:val="24"/>
          <w:szCs w:val="24"/>
        </w:rPr>
        <w:t>ndi</w:t>
      </w:r>
      <w:r w:rsidR="00C07B31">
        <w:rPr>
          <w:sz w:val="24"/>
          <w:szCs w:val="24"/>
        </w:rPr>
        <w:t xml:space="preserve"> </w:t>
      </w:r>
      <w:r w:rsidRPr="006E6450">
        <w:rPr>
          <w:spacing w:val="-1"/>
          <w:sz w:val="24"/>
          <w:szCs w:val="24"/>
        </w:rPr>
        <w:t>c</w:t>
      </w:r>
      <w:r w:rsidRPr="006E6450">
        <w:rPr>
          <w:sz w:val="24"/>
          <w:szCs w:val="24"/>
        </w:rPr>
        <w:t>ha</w:t>
      </w:r>
      <w:r w:rsidR="00C07B31">
        <w:rPr>
          <w:sz w:val="24"/>
          <w:szCs w:val="24"/>
        </w:rPr>
        <w:t xml:space="preserve">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00C07B31">
        <w:rPr>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z w:val="24"/>
          <w:szCs w:val="24"/>
        </w:rPr>
        <w:t>a</w:t>
      </w:r>
      <w:r w:rsidR="00C07B31">
        <w:rPr>
          <w:sz w:val="24"/>
          <w:szCs w:val="24"/>
        </w:rPr>
        <w:t xml:space="preserve"> </w:t>
      </w:r>
      <w:r w:rsidRPr="006E6450">
        <w:rPr>
          <w:sz w:val="24"/>
          <w:szCs w:val="24"/>
        </w:rPr>
        <w:t>k</w:t>
      </w:r>
      <w:r w:rsidRPr="006E6450">
        <w:rPr>
          <w:spacing w:val="1"/>
          <w:sz w:val="24"/>
          <w:szCs w:val="24"/>
        </w:rPr>
        <w:t>ili</w:t>
      </w:r>
      <w:r w:rsidRPr="006E6450">
        <w:rPr>
          <w:sz w:val="24"/>
          <w:szCs w:val="24"/>
        </w:rPr>
        <w:t>ku</w:t>
      </w:r>
      <w:r w:rsidRPr="006E6450">
        <w:rPr>
          <w:spacing w:val="-1"/>
          <w:sz w:val="24"/>
          <w:szCs w:val="24"/>
        </w:rPr>
        <w:t>w</w:t>
      </w:r>
      <w:r w:rsidRPr="006E6450">
        <w:rPr>
          <w:sz w:val="24"/>
          <w:szCs w:val="24"/>
        </w:rPr>
        <w:t>a</w:t>
      </w:r>
      <w:r w:rsidR="00C07B31">
        <w:rPr>
          <w:sz w:val="24"/>
          <w:szCs w:val="24"/>
        </w:rPr>
        <w:t xml:space="preserve"> </w:t>
      </w:r>
      <w:r w:rsidRPr="006E6450">
        <w:rPr>
          <w:sz w:val="24"/>
          <w:szCs w:val="24"/>
        </w:rPr>
        <w:t>h</w:t>
      </w:r>
      <w:r w:rsidRPr="006E6450">
        <w:rPr>
          <w:spacing w:val="-1"/>
          <w:sz w:val="24"/>
          <w:szCs w:val="24"/>
        </w:rPr>
        <w:t>a</w:t>
      </w:r>
      <w:r w:rsidRPr="006E6450">
        <w:rPr>
          <w:sz w:val="24"/>
          <w:szCs w:val="24"/>
        </w:rPr>
        <w:t>k</w:t>
      </w:r>
      <w:r w:rsidRPr="006E6450">
        <w:rPr>
          <w:spacing w:val="1"/>
          <w:sz w:val="24"/>
          <w:szCs w:val="24"/>
        </w:rPr>
        <w:t>ij</w:t>
      </w:r>
      <w:r w:rsidRPr="006E6450">
        <w:rPr>
          <w:spacing w:val="-1"/>
          <w:sz w:val="24"/>
          <w:szCs w:val="24"/>
        </w:rPr>
        <w:t>af</w:t>
      </w:r>
      <w:r w:rsidRPr="006E6450">
        <w:rPr>
          <w:spacing w:val="1"/>
          <w:sz w:val="24"/>
          <w:szCs w:val="24"/>
        </w:rPr>
        <w:t>i</w:t>
      </w:r>
      <w:r w:rsidRPr="006E6450">
        <w:rPr>
          <w:sz w:val="24"/>
          <w:szCs w:val="24"/>
        </w:rPr>
        <w:t>k</w:t>
      </w:r>
      <w:r w:rsidRPr="006E6450">
        <w:rPr>
          <w:spacing w:val="1"/>
          <w:sz w:val="24"/>
          <w:szCs w:val="24"/>
        </w:rPr>
        <w:t>i</w:t>
      </w:r>
      <w:r w:rsidRPr="006E6450">
        <w:rPr>
          <w:sz w:val="24"/>
          <w:szCs w:val="24"/>
        </w:rPr>
        <w:t>a</w:t>
      </w:r>
      <w:r w:rsidR="00C07B31">
        <w:rPr>
          <w:sz w:val="24"/>
          <w:szCs w:val="24"/>
        </w:rPr>
        <w:t xml:space="preserve"> </w:t>
      </w:r>
      <w:r w:rsidRPr="006E6450">
        <w:rPr>
          <w:sz w:val="24"/>
          <w:szCs w:val="24"/>
        </w:rPr>
        <w:t>u</w:t>
      </w:r>
      <w:r w:rsidRPr="006E6450">
        <w:rPr>
          <w:spacing w:val="1"/>
          <w:sz w:val="24"/>
          <w:szCs w:val="24"/>
        </w:rPr>
        <w:t>timili</w:t>
      </w:r>
      <w:r w:rsidRPr="006E6450">
        <w:rPr>
          <w:spacing w:val="-1"/>
          <w:sz w:val="24"/>
          <w:szCs w:val="24"/>
        </w:rPr>
        <w:t>f</w:t>
      </w:r>
      <w:r w:rsidRPr="006E6450">
        <w:rPr>
          <w:sz w:val="24"/>
          <w:szCs w:val="24"/>
        </w:rPr>
        <w:t>u</w:t>
      </w:r>
      <w:r w:rsidR="00C07B31">
        <w:rPr>
          <w:sz w:val="24"/>
          <w:szCs w:val="24"/>
        </w:rPr>
        <w:t xml:space="preserve"> </w:t>
      </w:r>
      <w:r w:rsidRPr="006E6450">
        <w:rPr>
          <w:spacing w:val="-1"/>
          <w:sz w:val="24"/>
          <w:szCs w:val="24"/>
        </w:rPr>
        <w:t>wa</w:t>
      </w:r>
      <w:r w:rsidRPr="006E6450">
        <w:rPr>
          <w:sz w:val="24"/>
          <w:szCs w:val="24"/>
        </w:rPr>
        <w:t>k</w:t>
      </w:r>
      <w:r w:rsidRPr="006E6450">
        <w:rPr>
          <w:spacing w:val="-1"/>
          <w:sz w:val="24"/>
          <w:szCs w:val="24"/>
        </w:rPr>
        <w:t>e</w:t>
      </w:r>
      <w:r w:rsidRPr="006E6450">
        <w:rPr>
          <w:sz w:val="24"/>
          <w:szCs w:val="24"/>
        </w:rPr>
        <w:t>.</w:t>
      </w:r>
      <w:r w:rsidR="00C07B31">
        <w:rPr>
          <w:sz w:val="24"/>
          <w:szCs w:val="24"/>
        </w:rPr>
        <w:t xml:space="preserve"> </w:t>
      </w:r>
      <w:r w:rsidRPr="006E6450">
        <w:rPr>
          <w:spacing w:val="-1"/>
          <w:sz w:val="24"/>
          <w:szCs w:val="24"/>
        </w:rPr>
        <w:t>Ka</w:t>
      </w:r>
      <w:r w:rsidRPr="006E6450">
        <w:rPr>
          <w:spacing w:val="1"/>
          <w:sz w:val="24"/>
          <w:szCs w:val="24"/>
        </w:rPr>
        <w:t>m</w:t>
      </w:r>
      <w:r w:rsidRPr="006E6450">
        <w:rPr>
          <w:sz w:val="24"/>
          <w:szCs w:val="24"/>
        </w:rPr>
        <w:t xml:space="preserve">a </w:t>
      </w:r>
      <w:r w:rsidRPr="006E6450">
        <w:rPr>
          <w:spacing w:val="1"/>
          <w:sz w:val="24"/>
          <w:szCs w:val="24"/>
        </w:rPr>
        <w:t>m</w:t>
      </w:r>
      <w:r w:rsidRPr="006E6450">
        <w:rPr>
          <w:spacing w:val="-1"/>
          <w:sz w:val="24"/>
          <w:szCs w:val="24"/>
        </w:rPr>
        <w:t>a</w:t>
      </w:r>
      <w:r w:rsidRPr="006E6450">
        <w:rPr>
          <w:spacing w:val="1"/>
          <w:sz w:val="24"/>
          <w:szCs w:val="24"/>
        </w:rPr>
        <w:t>t</w:t>
      </w:r>
      <w:r w:rsidRPr="006E6450">
        <w:rPr>
          <w:sz w:val="24"/>
          <w:szCs w:val="24"/>
        </w:rPr>
        <w:t>ok</w:t>
      </w:r>
      <w:r w:rsidRPr="006E6450">
        <w:rPr>
          <w:spacing w:val="-1"/>
          <w:sz w:val="24"/>
          <w:szCs w:val="24"/>
        </w:rPr>
        <w:t>e</w:t>
      </w:r>
      <w:r w:rsidRPr="006E6450">
        <w:rPr>
          <w:sz w:val="24"/>
          <w:szCs w:val="24"/>
        </w:rPr>
        <w:t>o,</w:t>
      </w:r>
      <w:r w:rsidRPr="006E6450">
        <w:rPr>
          <w:spacing w:val="1"/>
          <w:sz w:val="24"/>
          <w:szCs w:val="24"/>
        </w:rPr>
        <w:t xml:space="preserve"> m</w:t>
      </w:r>
      <w:r w:rsidRPr="006E6450">
        <w:rPr>
          <w:spacing w:val="-1"/>
          <w:sz w:val="24"/>
          <w:szCs w:val="24"/>
        </w:rPr>
        <w:t>a</w:t>
      </w:r>
      <w:r w:rsidRPr="006E6450">
        <w:rPr>
          <w:spacing w:val="1"/>
          <w:sz w:val="24"/>
          <w:szCs w:val="24"/>
        </w:rPr>
        <w:t>i</w:t>
      </w:r>
      <w:r w:rsidRPr="006E6450">
        <w:rPr>
          <w:sz w:val="24"/>
          <w:szCs w:val="24"/>
        </w:rPr>
        <w:t xml:space="preserve">sha </w:t>
      </w:r>
      <w:r w:rsidRPr="006E6450">
        <w:rPr>
          <w:spacing w:val="2"/>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2"/>
          <w:sz w:val="24"/>
          <w:szCs w:val="24"/>
        </w:rPr>
        <w:t xml:space="preserve"> 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z w:val="24"/>
          <w:szCs w:val="24"/>
        </w:rPr>
        <w:t>a</w:t>
      </w:r>
      <w:r w:rsidRPr="006E6450">
        <w:rPr>
          <w:spacing w:val="2"/>
          <w:sz w:val="24"/>
          <w:szCs w:val="24"/>
        </w:rPr>
        <w:t xml:space="preserve"> </w:t>
      </w:r>
      <w:r w:rsidRPr="006E6450">
        <w:rPr>
          <w:sz w:val="24"/>
          <w:szCs w:val="24"/>
        </w:rPr>
        <w:t>s</w:t>
      </w:r>
      <w:r w:rsidRPr="006E6450">
        <w:rPr>
          <w:spacing w:val="-1"/>
          <w:sz w:val="24"/>
          <w:szCs w:val="24"/>
        </w:rPr>
        <w:t>a</w:t>
      </w:r>
      <w:r w:rsidRPr="006E6450">
        <w:rPr>
          <w:spacing w:val="3"/>
          <w:sz w:val="24"/>
          <w:szCs w:val="24"/>
        </w:rPr>
        <w:t>s</w:t>
      </w:r>
      <w:r w:rsidRPr="006E6450">
        <w:rPr>
          <w:sz w:val="24"/>
          <w:szCs w:val="24"/>
        </w:rPr>
        <w:t>a ni</w:t>
      </w:r>
      <w:r w:rsidRPr="006E6450">
        <w:rPr>
          <w:spacing w:val="4"/>
          <w:sz w:val="24"/>
          <w:szCs w:val="24"/>
        </w:rPr>
        <w:t xml:space="preserve"> </w:t>
      </w:r>
      <w:r w:rsidRPr="006E6450">
        <w:rPr>
          <w:spacing w:val="1"/>
          <w:sz w:val="24"/>
          <w:szCs w:val="24"/>
        </w:rPr>
        <w:t>t</w:t>
      </w:r>
      <w:r w:rsidRPr="006E6450">
        <w:rPr>
          <w:sz w:val="24"/>
          <w:szCs w:val="24"/>
        </w:rPr>
        <w:t>o</w:t>
      </w:r>
      <w:r w:rsidRPr="006E6450">
        <w:rPr>
          <w:spacing w:val="-1"/>
          <w:sz w:val="24"/>
          <w:szCs w:val="24"/>
        </w:rPr>
        <w:t>fa</w:t>
      </w:r>
      <w:r w:rsidRPr="006E6450">
        <w:rPr>
          <w:sz w:val="24"/>
          <w:szCs w:val="24"/>
        </w:rPr>
        <w:t>u</w:t>
      </w:r>
      <w:r w:rsidRPr="006E6450">
        <w:rPr>
          <w:spacing w:val="1"/>
          <w:sz w:val="24"/>
          <w:szCs w:val="24"/>
        </w:rPr>
        <w:t>t</w:t>
      </w:r>
      <w:r w:rsidRPr="006E6450">
        <w:rPr>
          <w:sz w:val="24"/>
          <w:szCs w:val="24"/>
        </w:rPr>
        <w:t>i</w:t>
      </w:r>
      <w:r w:rsidRPr="006E6450">
        <w:rPr>
          <w:spacing w:val="1"/>
          <w:sz w:val="24"/>
          <w:szCs w:val="24"/>
        </w:rPr>
        <w:t xml:space="preserve"> </w:t>
      </w:r>
      <w:r w:rsidRPr="006E6450">
        <w:rPr>
          <w:sz w:val="24"/>
          <w:szCs w:val="24"/>
        </w:rPr>
        <w:t>na</w:t>
      </w:r>
      <w:r w:rsidRPr="006E6450">
        <w:rPr>
          <w:spacing w:val="5"/>
          <w:sz w:val="24"/>
          <w:szCs w:val="24"/>
        </w:rPr>
        <w:t xml:space="preserve"> </w:t>
      </w:r>
      <w:r w:rsidRPr="006E6450">
        <w:rPr>
          <w:spacing w:val="-5"/>
          <w:sz w:val="24"/>
          <w:szCs w:val="24"/>
        </w:rPr>
        <w:t>y</w:t>
      </w:r>
      <w:r w:rsidRPr="006E6450">
        <w:rPr>
          <w:spacing w:val="-1"/>
          <w:sz w:val="24"/>
          <w:szCs w:val="24"/>
        </w:rPr>
        <w:t>a</w:t>
      </w:r>
      <w:r w:rsidRPr="006E6450">
        <w:rPr>
          <w:spacing w:val="3"/>
          <w:sz w:val="24"/>
          <w:szCs w:val="24"/>
        </w:rPr>
        <w:t>l</w:t>
      </w:r>
      <w:r w:rsidRPr="006E6450">
        <w:rPr>
          <w:sz w:val="24"/>
          <w:szCs w:val="24"/>
        </w:rPr>
        <w:t>e</w:t>
      </w:r>
      <w:r w:rsidRPr="006E6450">
        <w:rPr>
          <w:spacing w:val="5"/>
          <w:sz w:val="24"/>
          <w:szCs w:val="24"/>
        </w:rPr>
        <w:t xml:space="preserve"> </w:t>
      </w:r>
      <w:r w:rsidRPr="006E6450">
        <w:rPr>
          <w:spacing w:val="-5"/>
          <w:sz w:val="24"/>
          <w:szCs w:val="24"/>
        </w:rPr>
        <w:t>y</w:t>
      </w:r>
      <w:r w:rsidRPr="006E6450">
        <w:rPr>
          <w:spacing w:val="-1"/>
          <w:sz w:val="24"/>
          <w:szCs w:val="24"/>
        </w:rPr>
        <w:t>a</w:t>
      </w:r>
      <w:r w:rsidRPr="006E6450">
        <w:rPr>
          <w:spacing w:val="3"/>
          <w:sz w:val="24"/>
          <w:szCs w:val="24"/>
        </w:rPr>
        <w:t>t</w:t>
      </w:r>
      <w:r w:rsidRPr="006E6450">
        <w:rPr>
          <w:spacing w:val="-1"/>
          <w:sz w:val="24"/>
          <w:szCs w:val="24"/>
        </w:rPr>
        <w:t>a</w:t>
      </w:r>
      <w:r w:rsidRPr="006E6450">
        <w:rPr>
          <w:sz w:val="24"/>
          <w:szCs w:val="24"/>
        </w:rPr>
        <w:t>k</w:t>
      </w:r>
      <w:r w:rsidRPr="006E6450">
        <w:rPr>
          <w:spacing w:val="4"/>
          <w:sz w:val="24"/>
          <w:szCs w:val="24"/>
        </w:rPr>
        <w:t>a</w:t>
      </w:r>
      <w:r w:rsidRPr="006E6450">
        <w:rPr>
          <w:spacing w:val="-2"/>
          <w:sz w:val="24"/>
          <w:szCs w:val="24"/>
        </w:rPr>
        <w:t>y</w:t>
      </w:r>
      <w:r w:rsidRPr="006E6450">
        <w:rPr>
          <w:sz w:val="24"/>
          <w:szCs w:val="24"/>
        </w:rPr>
        <w:t>oku</w:t>
      </w:r>
      <w:r w:rsidRPr="006E6450">
        <w:rPr>
          <w:spacing w:val="-1"/>
          <w:sz w:val="24"/>
          <w:szCs w:val="24"/>
        </w:rPr>
        <w:t>w</w:t>
      </w:r>
      <w:r w:rsidRPr="006E6450">
        <w:rPr>
          <w:sz w:val="24"/>
          <w:szCs w:val="24"/>
        </w:rPr>
        <w:t xml:space="preserve">a </w:t>
      </w:r>
      <w:r w:rsidRPr="006E6450">
        <w:rPr>
          <w:spacing w:val="2"/>
          <w:sz w:val="24"/>
          <w:szCs w:val="24"/>
        </w:rPr>
        <w:t>K</w:t>
      </w:r>
      <w:r w:rsidRPr="006E6450">
        <w:rPr>
          <w:spacing w:val="-1"/>
          <w:sz w:val="24"/>
          <w:szCs w:val="24"/>
        </w:rPr>
        <w:t>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 xml:space="preserve">o </w:t>
      </w:r>
      <w:r w:rsidRPr="006E6450">
        <w:rPr>
          <w:spacing w:val="-1"/>
          <w:sz w:val="24"/>
          <w:szCs w:val="24"/>
        </w:rPr>
        <w:t>a</w:t>
      </w:r>
      <w:r w:rsidRPr="006E6450">
        <w:rPr>
          <w:spacing w:val="1"/>
          <w:sz w:val="24"/>
          <w:szCs w:val="24"/>
        </w:rPr>
        <w:t>t</w:t>
      </w:r>
      <w:r w:rsidRPr="006E6450">
        <w:rPr>
          <w:spacing w:val="-1"/>
          <w:sz w:val="24"/>
          <w:szCs w:val="24"/>
        </w:rPr>
        <w:t>a</w:t>
      </w:r>
      <w:r w:rsidRPr="006E6450">
        <w:rPr>
          <w:sz w:val="24"/>
          <w:szCs w:val="24"/>
        </w:rPr>
        <w:t>k</w:t>
      </w:r>
      <w:r w:rsidRPr="006E6450">
        <w:rPr>
          <w:spacing w:val="-1"/>
          <w:sz w:val="24"/>
          <w:szCs w:val="24"/>
        </w:rPr>
        <w:t>a</w:t>
      </w:r>
      <w:r w:rsidRPr="006E6450">
        <w:rPr>
          <w:sz w:val="24"/>
          <w:szCs w:val="24"/>
        </w:rPr>
        <w:t>po</w:t>
      </w:r>
      <w:r w:rsidRPr="006E6450">
        <w:rPr>
          <w:spacing w:val="2"/>
          <w:sz w:val="24"/>
          <w:szCs w:val="24"/>
        </w:rPr>
        <w:t>r</w:t>
      </w:r>
      <w:r w:rsidRPr="006E6450">
        <w:rPr>
          <w:spacing w:val="-1"/>
          <w:sz w:val="24"/>
          <w:szCs w:val="24"/>
        </w:rPr>
        <w:t>e</w:t>
      </w:r>
      <w:r w:rsidRPr="006E6450">
        <w:rPr>
          <w:spacing w:val="1"/>
          <w:sz w:val="24"/>
          <w:szCs w:val="24"/>
        </w:rPr>
        <w:t>j</w:t>
      </w:r>
      <w:r w:rsidRPr="006E6450">
        <w:rPr>
          <w:spacing w:val="-1"/>
          <w:sz w:val="24"/>
          <w:szCs w:val="24"/>
        </w:rPr>
        <w:t>ea</w:t>
      </w:r>
      <w:r w:rsidRPr="006E6450">
        <w:rPr>
          <w:sz w:val="24"/>
          <w:szCs w:val="24"/>
        </w:rPr>
        <w:t>.</w:t>
      </w:r>
      <w:r w:rsidRPr="006E6450">
        <w:rPr>
          <w:spacing w:val="1"/>
          <w:sz w:val="24"/>
          <w:szCs w:val="24"/>
        </w:rPr>
        <w:t xml:space="preserve"> </w:t>
      </w:r>
      <w:r w:rsidRPr="006E6450">
        <w:rPr>
          <w:spacing w:val="2"/>
          <w:sz w:val="24"/>
          <w:szCs w:val="24"/>
        </w:rPr>
        <w:t>K</w:t>
      </w:r>
      <w:r w:rsidRPr="006E6450">
        <w:rPr>
          <w:spacing w:val="-1"/>
          <w:sz w:val="24"/>
          <w:szCs w:val="24"/>
        </w:rPr>
        <w:t>w</w:t>
      </w:r>
      <w:r w:rsidRPr="006E6450">
        <w:rPr>
          <w:sz w:val="24"/>
          <w:szCs w:val="24"/>
        </w:rPr>
        <w:t xml:space="preserve">a </w:t>
      </w:r>
      <w:r w:rsidRPr="006E6450">
        <w:rPr>
          <w:spacing w:val="1"/>
          <w:sz w:val="24"/>
          <w:szCs w:val="24"/>
        </w:rPr>
        <w:t>m</w:t>
      </w:r>
      <w:r w:rsidRPr="006E6450">
        <w:rPr>
          <w:spacing w:val="2"/>
          <w:sz w:val="24"/>
          <w:szCs w:val="24"/>
        </w:rPr>
        <w:t>f</w:t>
      </w:r>
      <w:r w:rsidRPr="006E6450">
        <w:rPr>
          <w:spacing w:val="-1"/>
          <w:sz w:val="24"/>
          <w:szCs w:val="24"/>
        </w:rPr>
        <w:t>a</w:t>
      </w:r>
      <w:r w:rsidRPr="006E6450">
        <w:rPr>
          <w:spacing w:val="2"/>
          <w:sz w:val="24"/>
          <w:szCs w:val="24"/>
        </w:rPr>
        <w:t>n</w:t>
      </w:r>
      <w:r w:rsidRPr="006E6450">
        <w:rPr>
          <w:sz w:val="24"/>
          <w:szCs w:val="24"/>
        </w:rPr>
        <w:t>o,</w:t>
      </w:r>
      <w:r w:rsidRPr="006E6450">
        <w:rPr>
          <w:spacing w:val="1"/>
          <w:sz w:val="24"/>
          <w:szCs w:val="24"/>
        </w:rPr>
        <w:t xml:space="preserve"> </w:t>
      </w:r>
      <w:r w:rsidRPr="006E6450">
        <w:rPr>
          <w:sz w:val="24"/>
          <w:szCs w:val="24"/>
        </w:rPr>
        <w:t>s</w:t>
      </w:r>
      <w:r w:rsidRPr="006E6450">
        <w:rPr>
          <w:spacing w:val="-1"/>
          <w:sz w:val="24"/>
          <w:szCs w:val="24"/>
        </w:rPr>
        <w:t>a</w:t>
      </w:r>
      <w:r w:rsidRPr="006E6450">
        <w:rPr>
          <w:sz w:val="24"/>
          <w:szCs w:val="24"/>
        </w:rPr>
        <w:t xml:space="preserve">sa </w:t>
      </w:r>
      <w:r w:rsidRPr="006E6450">
        <w:rPr>
          <w:spacing w:val="-1"/>
          <w:sz w:val="24"/>
          <w:szCs w:val="24"/>
        </w:rPr>
        <w:t>wa</w:t>
      </w:r>
      <w:r w:rsidRPr="006E6450">
        <w:rPr>
          <w:spacing w:val="1"/>
          <w:sz w:val="24"/>
          <w:szCs w:val="24"/>
        </w:rPr>
        <w:t>t</w:t>
      </w:r>
      <w:r w:rsidRPr="006E6450">
        <w:rPr>
          <w:sz w:val="24"/>
          <w:szCs w:val="24"/>
        </w:rPr>
        <w:t>u</w:t>
      </w:r>
      <w:r w:rsidRPr="006E6450">
        <w:rPr>
          <w:spacing w:val="1"/>
          <w:sz w:val="24"/>
          <w:szCs w:val="24"/>
        </w:rPr>
        <w:t xml:space="preserve"> </w:t>
      </w:r>
      <w:r w:rsidRPr="006E6450">
        <w:rPr>
          <w:spacing w:val="2"/>
          <w:sz w:val="24"/>
          <w:szCs w:val="24"/>
        </w:rPr>
        <w:t>w</w:t>
      </w:r>
      <w:r w:rsidRPr="006E6450">
        <w:rPr>
          <w:sz w:val="24"/>
          <w:szCs w:val="24"/>
        </w:rPr>
        <w:t xml:space="preserve">a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3"/>
          <w:sz w:val="24"/>
          <w:szCs w:val="24"/>
        </w:rPr>
        <w:t xml:space="preserve"> J</w:t>
      </w:r>
      <w:r w:rsidRPr="006E6450">
        <w:rPr>
          <w:spacing w:val="1"/>
          <w:sz w:val="24"/>
          <w:szCs w:val="24"/>
        </w:rPr>
        <w:t>i</w:t>
      </w:r>
      <w:r w:rsidRPr="006E6450">
        <w:rPr>
          <w:spacing w:val="2"/>
          <w:sz w:val="24"/>
          <w:szCs w:val="24"/>
        </w:rPr>
        <w:t>p</w:t>
      </w:r>
      <w:r w:rsidRPr="006E6450">
        <w:rPr>
          <w:spacing w:val="-7"/>
          <w:sz w:val="24"/>
          <w:szCs w:val="24"/>
        </w:rPr>
        <w:t>y</w:t>
      </w:r>
      <w:r w:rsidRPr="006E6450">
        <w:rPr>
          <w:sz w:val="24"/>
          <w:szCs w:val="24"/>
        </w:rPr>
        <w:t xml:space="preserve">a </w:t>
      </w:r>
      <w:r w:rsidRPr="006E6450">
        <w:rPr>
          <w:spacing w:val="2"/>
          <w:sz w:val="24"/>
          <w:szCs w:val="24"/>
        </w:rPr>
        <w:t>w</w:t>
      </w:r>
      <w:r w:rsidRPr="006E6450">
        <w:rPr>
          <w:sz w:val="24"/>
          <w:szCs w:val="24"/>
        </w:rPr>
        <w:t>a Mu</w:t>
      </w:r>
      <w:r w:rsidRPr="006E6450">
        <w:rPr>
          <w:spacing w:val="2"/>
          <w:sz w:val="24"/>
          <w:szCs w:val="24"/>
        </w:rPr>
        <w:t>n</w:t>
      </w:r>
      <w:r w:rsidRPr="006E6450">
        <w:rPr>
          <w:spacing w:val="-2"/>
          <w:sz w:val="24"/>
          <w:szCs w:val="24"/>
        </w:rPr>
        <w:t>g</w:t>
      </w:r>
      <w:r w:rsidRPr="006E6450">
        <w:rPr>
          <w:sz w:val="24"/>
          <w:szCs w:val="24"/>
        </w:rPr>
        <w:t>u</w:t>
      </w:r>
      <w:r w:rsidRPr="006E6450">
        <w:rPr>
          <w:spacing w:val="1"/>
          <w:sz w:val="24"/>
          <w:szCs w:val="24"/>
        </w:rPr>
        <w:t xml:space="preserve"> </w:t>
      </w:r>
      <w:r w:rsidRPr="006E6450">
        <w:rPr>
          <w:spacing w:val="-1"/>
          <w:sz w:val="24"/>
          <w:szCs w:val="24"/>
        </w:rPr>
        <w:t>wa</w:t>
      </w:r>
      <w:r w:rsidRPr="006E6450">
        <w:rPr>
          <w:spacing w:val="2"/>
          <w:sz w:val="24"/>
          <w:szCs w:val="24"/>
        </w:rPr>
        <w:t>n</w:t>
      </w:r>
      <w:r w:rsidRPr="006E6450">
        <w:rPr>
          <w:spacing w:val="-1"/>
          <w:sz w:val="24"/>
          <w:szCs w:val="24"/>
        </w:rPr>
        <w:t>a</w:t>
      </w:r>
      <w:r w:rsidRPr="006E6450">
        <w:rPr>
          <w:spacing w:val="1"/>
          <w:sz w:val="24"/>
          <w:szCs w:val="24"/>
        </w:rPr>
        <w:t>e</w:t>
      </w:r>
      <w:r w:rsidRPr="006E6450">
        <w:rPr>
          <w:sz w:val="24"/>
          <w:szCs w:val="24"/>
        </w:rPr>
        <w:t>nd</w:t>
      </w:r>
      <w:r w:rsidRPr="006E6450">
        <w:rPr>
          <w:spacing w:val="-1"/>
          <w:sz w:val="24"/>
          <w:szCs w:val="24"/>
        </w:rPr>
        <w:t>e</w:t>
      </w:r>
      <w:r w:rsidRPr="006E6450">
        <w:rPr>
          <w:spacing w:val="1"/>
          <w:sz w:val="24"/>
          <w:szCs w:val="24"/>
        </w:rPr>
        <w:t>l</w:t>
      </w:r>
      <w:r w:rsidRPr="006E6450">
        <w:rPr>
          <w:spacing w:val="-1"/>
          <w:sz w:val="24"/>
          <w:szCs w:val="24"/>
        </w:rPr>
        <w:t>e</w:t>
      </w:r>
      <w:r w:rsidRPr="006E6450">
        <w:rPr>
          <w:sz w:val="24"/>
          <w:szCs w:val="24"/>
        </w:rPr>
        <w:t>a ku</w:t>
      </w:r>
      <w:r w:rsidRPr="006E6450">
        <w:rPr>
          <w:spacing w:val="1"/>
          <w:sz w:val="24"/>
          <w:szCs w:val="24"/>
        </w:rPr>
        <w:t>t</w:t>
      </w:r>
      <w:r w:rsidRPr="006E6450">
        <w:rPr>
          <w:spacing w:val="-1"/>
          <w:sz w:val="24"/>
          <w:szCs w:val="24"/>
        </w:rPr>
        <w:t>e</w:t>
      </w:r>
      <w:r w:rsidRPr="006E6450">
        <w:rPr>
          <w:sz w:val="24"/>
          <w:szCs w:val="24"/>
        </w:rPr>
        <w:t>n</w:t>
      </w:r>
      <w:r w:rsidRPr="006E6450">
        <w:rPr>
          <w:spacing w:val="2"/>
          <w:sz w:val="24"/>
          <w:szCs w:val="24"/>
        </w:rPr>
        <w:t>d</w:t>
      </w:r>
      <w:r w:rsidRPr="006E6450">
        <w:rPr>
          <w:sz w:val="24"/>
          <w:szCs w:val="24"/>
        </w:rPr>
        <w:t>a dh</w:t>
      </w:r>
      <w:r w:rsidRPr="006E6450">
        <w:rPr>
          <w:spacing w:val="-1"/>
          <w:sz w:val="24"/>
          <w:szCs w:val="24"/>
        </w:rPr>
        <w:t>a</w:t>
      </w:r>
      <w:r w:rsidRPr="006E6450">
        <w:rPr>
          <w:spacing w:val="1"/>
          <w:sz w:val="24"/>
          <w:szCs w:val="24"/>
        </w:rPr>
        <w:t>m</w:t>
      </w:r>
      <w:r w:rsidRPr="006E6450">
        <w:rPr>
          <w:sz w:val="24"/>
          <w:szCs w:val="24"/>
        </w:rPr>
        <w:t>b</w:t>
      </w:r>
      <w:r w:rsidRPr="006E6450">
        <w:rPr>
          <w:spacing w:val="1"/>
          <w:sz w:val="24"/>
          <w:szCs w:val="24"/>
        </w:rPr>
        <w:t>i</w:t>
      </w:r>
      <w:r w:rsidRPr="006E6450">
        <w:rPr>
          <w:sz w:val="24"/>
          <w:szCs w:val="24"/>
        </w:rPr>
        <w:t>.</w:t>
      </w:r>
      <w:r w:rsidRPr="006E6450">
        <w:rPr>
          <w:spacing w:val="1"/>
          <w:sz w:val="24"/>
          <w:szCs w:val="24"/>
        </w:rPr>
        <w:t xml:space="preserve"> </w:t>
      </w:r>
      <w:r w:rsidRPr="006E6450">
        <w:rPr>
          <w:sz w:val="24"/>
          <w:szCs w:val="24"/>
        </w:rPr>
        <w:t>Z</w:t>
      </w:r>
      <w:r w:rsidRPr="006E6450">
        <w:rPr>
          <w:spacing w:val="-1"/>
          <w:sz w:val="24"/>
          <w:szCs w:val="24"/>
        </w:rPr>
        <w:t>a</w:t>
      </w:r>
      <w:r w:rsidRPr="006E6450">
        <w:rPr>
          <w:spacing w:val="1"/>
          <w:sz w:val="24"/>
          <w:szCs w:val="24"/>
        </w:rPr>
        <w:t>i</w:t>
      </w:r>
      <w:r w:rsidRPr="006E6450">
        <w:rPr>
          <w:sz w:val="24"/>
          <w:szCs w:val="24"/>
        </w:rPr>
        <w:t>di</w:t>
      </w:r>
      <w:r w:rsidRPr="006E6450">
        <w:rPr>
          <w:spacing w:val="7"/>
          <w:sz w:val="24"/>
          <w:szCs w:val="24"/>
        </w:rPr>
        <w:t xml:space="preserve"> </w:t>
      </w:r>
      <w:r w:rsidRPr="006E6450">
        <w:rPr>
          <w:spacing w:val="-5"/>
          <w:sz w:val="24"/>
          <w:szCs w:val="24"/>
        </w:rPr>
        <w:t>y</w:t>
      </w:r>
      <w:r w:rsidRPr="006E6450">
        <w:rPr>
          <w:sz w:val="24"/>
          <w:szCs w:val="24"/>
        </w:rPr>
        <w:t xml:space="preserve">a </w:t>
      </w:r>
      <w:r w:rsidRPr="006E6450">
        <w:rPr>
          <w:spacing w:val="2"/>
          <w:sz w:val="24"/>
          <w:szCs w:val="24"/>
        </w:rPr>
        <w:t>h</w:t>
      </w:r>
      <w:r w:rsidRPr="006E6450">
        <w:rPr>
          <w:spacing w:val="-1"/>
          <w:sz w:val="24"/>
          <w:szCs w:val="24"/>
        </w:rPr>
        <w:t>a</w:t>
      </w:r>
      <w:r w:rsidRPr="006E6450">
        <w:rPr>
          <w:sz w:val="24"/>
          <w:szCs w:val="24"/>
        </w:rPr>
        <w:t>po,</w:t>
      </w:r>
      <w:r w:rsidRPr="006E6450">
        <w:rPr>
          <w:spacing w:val="4"/>
          <w:sz w:val="24"/>
          <w:szCs w:val="24"/>
        </w:rPr>
        <w:t xml:space="preserve"> </w:t>
      </w:r>
      <w:r w:rsidRPr="006E6450">
        <w:rPr>
          <w:spacing w:val="-1"/>
          <w:sz w:val="24"/>
          <w:szCs w:val="24"/>
        </w:rPr>
        <w:t>wa</w:t>
      </w:r>
      <w:r w:rsidRPr="006E6450">
        <w:rPr>
          <w:sz w:val="24"/>
          <w:szCs w:val="24"/>
        </w:rPr>
        <w:t>u</w:t>
      </w:r>
      <w:r w:rsidRPr="006E6450">
        <w:rPr>
          <w:spacing w:val="1"/>
          <w:sz w:val="24"/>
          <w:szCs w:val="24"/>
        </w:rPr>
        <w:t>mi</w:t>
      </w:r>
      <w:r w:rsidRPr="006E6450">
        <w:rPr>
          <w:sz w:val="24"/>
          <w:szCs w:val="24"/>
        </w:rPr>
        <w:t>ni</w:t>
      </w:r>
      <w:r w:rsidRPr="006E6450">
        <w:rPr>
          <w:spacing w:val="2"/>
          <w:sz w:val="24"/>
          <w:szCs w:val="24"/>
        </w:rPr>
        <w:t xml:space="preserve"> </w:t>
      </w:r>
      <w:r w:rsidRPr="006E6450">
        <w:rPr>
          <w:spacing w:val="-1"/>
          <w:sz w:val="24"/>
          <w:szCs w:val="24"/>
        </w:rPr>
        <w:t>wa</w:t>
      </w:r>
      <w:r w:rsidRPr="006E6450">
        <w:rPr>
          <w:sz w:val="24"/>
          <w:szCs w:val="24"/>
        </w:rPr>
        <w:t>s</w:t>
      </w:r>
      <w:r w:rsidRPr="006E6450">
        <w:rPr>
          <w:spacing w:val="1"/>
          <w:sz w:val="24"/>
          <w:szCs w:val="24"/>
        </w:rPr>
        <w:t>i</w:t>
      </w:r>
      <w:r w:rsidRPr="006E6450">
        <w:rPr>
          <w:sz w:val="24"/>
          <w:szCs w:val="24"/>
        </w:rPr>
        <w:t>o</w:t>
      </w:r>
      <w:r w:rsidRPr="006E6450">
        <w:rPr>
          <w:spacing w:val="1"/>
          <w:sz w:val="24"/>
          <w:szCs w:val="24"/>
        </w:rPr>
        <w:t xml:space="preserve"> </w:t>
      </w:r>
      <w:r w:rsidRPr="006E6450">
        <w:rPr>
          <w:spacing w:val="-1"/>
          <w:sz w:val="24"/>
          <w:szCs w:val="24"/>
        </w:rPr>
        <w:t>w</w:t>
      </w:r>
      <w:r w:rsidRPr="006E6450">
        <w:rPr>
          <w:sz w:val="24"/>
          <w:szCs w:val="24"/>
        </w:rPr>
        <w:t>a</w:t>
      </w:r>
      <w:r w:rsidRPr="006E6450">
        <w:rPr>
          <w:spacing w:val="3"/>
          <w:sz w:val="24"/>
          <w:szCs w:val="24"/>
        </w:rPr>
        <w:t xml:space="preserve"> </w:t>
      </w:r>
      <w:r w:rsidRPr="006E6450">
        <w:rPr>
          <w:sz w:val="24"/>
          <w:szCs w:val="24"/>
        </w:rPr>
        <w:t>k</w:t>
      </w:r>
      <w:r w:rsidRPr="006E6450">
        <w:rPr>
          <w:spacing w:val="-1"/>
          <w:sz w:val="24"/>
          <w:szCs w:val="24"/>
        </w:rPr>
        <w:t>we</w:t>
      </w:r>
      <w:r w:rsidRPr="006E6450">
        <w:rPr>
          <w:spacing w:val="1"/>
          <w:sz w:val="24"/>
          <w:szCs w:val="24"/>
        </w:rPr>
        <w:t>l</w:t>
      </w:r>
      <w:r w:rsidRPr="006E6450">
        <w:rPr>
          <w:sz w:val="24"/>
          <w:szCs w:val="24"/>
        </w:rPr>
        <w:t>i</w:t>
      </w:r>
      <w:r w:rsidRPr="006E6450">
        <w:rPr>
          <w:spacing w:val="4"/>
          <w:sz w:val="24"/>
          <w:szCs w:val="24"/>
        </w:rPr>
        <w:t xml:space="preserve"> </w:t>
      </w:r>
      <w:r w:rsidRPr="006E6450">
        <w:rPr>
          <w:sz w:val="24"/>
          <w:szCs w:val="24"/>
        </w:rPr>
        <w:t>–</w:t>
      </w:r>
      <w:r w:rsidRPr="006E6450">
        <w:rPr>
          <w:spacing w:val="1"/>
          <w:sz w:val="24"/>
          <w:szCs w:val="24"/>
        </w:rPr>
        <w:t xml:space="preserve"> </w:t>
      </w:r>
      <w:r w:rsidRPr="006E6450">
        <w:rPr>
          <w:spacing w:val="-1"/>
          <w:sz w:val="24"/>
          <w:szCs w:val="24"/>
        </w:rPr>
        <w:t>wa</w:t>
      </w:r>
      <w:r w:rsidRPr="006E6450">
        <w:rPr>
          <w:spacing w:val="1"/>
          <w:sz w:val="24"/>
          <w:szCs w:val="24"/>
        </w:rPr>
        <w:t>l</w:t>
      </w:r>
      <w:r w:rsidRPr="006E6450">
        <w:rPr>
          <w:sz w:val="24"/>
          <w:szCs w:val="24"/>
        </w:rPr>
        <w:t>e</w:t>
      </w:r>
      <w:r w:rsidRPr="006E6450">
        <w:rPr>
          <w:spacing w:val="3"/>
          <w:sz w:val="24"/>
          <w:szCs w:val="24"/>
        </w:rPr>
        <w:t xml:space="preserve"> </w:t>
      </w:r>
      <w:r w:rsidRPr="006E6450">
        <w:rPr>
          <w:spacing w:val="-1"/>
          <w:sz w:val="24"/>
          <w:szCs w:val="24"/>
        </w:rPr>
        <w:t>wa</w:t>
      </w:r>
      <w:r w:rsidRPr="006E6450">
        <w:rPr>
          <w:sz w:val="24"/>
          <w:szCs w:val="24"/>
        </w:rPr>
        <w:t>s</w:t>
      </w:r>
      <w:r w:rsidRPr="006E6450">
        <w:rPr>
          <w:spacing w:val="1"/>
          <w:sz w:val="24"/>
          <w:szCs w:val="24"/>
        </w:rPr>
        <w:t>i</w:t>
      </w:r>
      <w:r w:rsidRPr="006E6450">
        <w:rPr>
          <w:sz w:val="24"/>
          <w:szCs w:val="24"/>
        </w:rPr>
        <w:t>oku</w:t>
      </w:r>
      <w:r w:rsidRPr="006E6450">
        <w:rPr>
          <w:spacing w:val="-1"/>
          <w:sz w:val="24"/>
          <w:szCs w:val="24"/>
        </w:rPr>
        <w:t>w</w:t>
      </w:r>
      <w:r w:rsidRPr="006E6450">
        <w:rPr>
          <w:sz w:val="24"/>
          <w:szCs w:val="24"/>
        </w:rPr>
        <w:t>a</w:t>
      </w:r>
      <w:r w:rsidRPr="006E6450">
        <w:rPr>
          <w:spacing w:val="3"/>
          <w:sz w:val="24"/>
          <w:szCs w:val="24"/>
        </w:rPr>
        <w:t xml:space="preserve"> </w:t>
      </w:r>
      <w:r w:rsidRPr="006E6450">
        <w:rPr>
          <w:sz w:val="24"/>
          <w:szCs w:val="24"/>
        </w:rPr>
        <w:t xml:space="preserve">na </w:t>
      </w:r>
      <w:r w:rsidRPr="006E6450">
        <w:rPr>
          <w:spacing w:val="1"/>
          <w:sz w:val="24"/>
          <w:szCs w:val="24"/>
        </w:rPr>
        <w:t>i</w:t>
      </w:r>
      <w:r w:rsidRPr="006E6450">
        <w:rPr>
          <w:spacing w:val="3"/>
          <w:sz w:val="24"/>
          <w:szCs w:val="24"/>
        </w:rPr>
        <w:t>m</w:t>
      </w:r>
      <w:r w:rsidRPr="006E6450">
        <w:rPr>
          <w:spacing w:val="-1"/>
          <w:sz w:val="24"/>
          <w:szCs w:val="24"/>
        </w:rPr>
        <w:t>a</w:t>
      </w:r>
      <w:r w:rsidRPr="006E6450">
        <w:rPr>
          <w:sz w:val="24"/>
          <w:szCs w:val="24"/>
        </w:rPr>
        <w:t>ni</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pacing w:val="-1"/>
          <w:sz w:val="24"/>
          <w:szCs w:val="24"/>
        </w:rPr>
        <w:t>w</w:t>
      </w:r>
      <w:r w:rsidRPr="006E6450">
        <w:rPr>
          <w:sz w:val="24"/>
          <w:szCs w:val="24"/>
        </w:rPr>
        <w:t>okov</w:t>
      </w:r>
      <w:r w:rsidRPr="006E6450">
        <w:rPr>
          <w:spacing w:val="2"/>
          <w:sz w:val="24"/>
          <w:szCs w:val="24"/>
        </w:rPr>
        <w:t>u</w:t>
      </w:r>
      <w:r w:rsidRPr="006E6450">
        <w:rPr>
          <w:sz w:val="24"/>
          <w:szCs w:val="24"/>
        </w:rPr>
        <w:t xml:space="preserve">- </w:t>
      </w:r>
      <w:r w:rsidRPr="006E6450">
        <w:rPr>
          <w:spacing w:val="-1"/>
          <w:sz w:val="24"/>
          <w:szCs w:val="24"/>
        </w:rPr>
        <w:t>wa</w:t>
      </w:r>
      <w:r w:rsidRPr="006E6450">
        <w:rPr>
          <w:sz w:val="24"/>
          <w:szCs w:val="24"/>
        </w:rPr>
        <w:t>n</w:t>
      </w:r>
      <w:r w:rsidRPr="006E6450">
        <w:rPr>
          <w:spacing w:val="-1"/>
          <w:sz w:val="24"/>
          <w:szCs w:val="24"/>
        </w:rPr>
        <w:t>a</w:t>
      </w:r>
      <w:r w:rsidRPr="006E6450">
        <w:rPr>
          <w:sz w:val="24"/>
          <w:szCs w:val="24"/>
        </w:rPr>
        <w:t>b</w:t>
      </w:r>
      <w:r w:rsidRPr="006E6450">
        <w:rPr>
          <w:spacing w:val="-1"/>
          <w:sz w:val="24"/>
          <w:szCs w:val="24"/>
        </w:rPr>
        <w:t>a</w:t>
      </w:r>
      <w:r w:rsidRPr="006E6450">
        <w:rPr>
          <w:sz w:val="24"/>
          <w:szCs w:val="24"/>
        </w:rPr>
        <w:t>k</w:t>
      </w:r>
      <w:r w:rsidRPr="006E6450">
        <w:rPr>
          <w:spacing w:val="3"/>
          <w:sz w:val="24"/>
          <w:szCs w:val="24"/>
        </w:rPr>
        <w:t>i</w:t>
      </w:r>
      <w:r w:rsidRPr="006E6450">
        <w:rPr>
          <w:sz w:val="24"/>
          <w:szCs w:val="24"/>
        </w:rPr>
        <w:t>a</w:t>
      </w:r>
      <w:r w:rsidRPr="006E6450">
        <w:rPr>
          <w:spacing w:val="42"/>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45"/>
          <w:sz w:val="24"/>
          <w:szCs w:val="24"/>
        </w:rPr>
        <w:t xml:space="preserve"> </w:t>
      </w:r>
      <w:r w:rsidRPr="006E6450">
        <w:rPr>
          <w:sz w:val="24"/>
          <w:szCs w:val="24"/>
        </w:rPr>
        <w:t>k</w:t>
      </w:r>
      <w:r w:rsidRPr="006E6450">
        <w:rPr>
          <w:spacing w:val="-1"/>
          <w:sz w:val="24"/>
          <w:szCs w:val="24"/>
        </w:rPr>
        <w:t>a</w:t>
      </w:r>
      <w:r w:rsidRPr="006E6450">
        <w:rPr>
          <w:sz w:val="24"/>
          <w:szCs w:val="24"/>
        </w:rPr>
        <w:t>n</w:t>
      </w:r>
      <w:r w:rsidRPr="006E6450">
        <w:rPr>
          <w:spacing w:val="1"/>
          <w:sz w:val="24"/>
          <w:szCs w:val="24"/>
        </w:rPr>
        <w:t>i</w:t>
      </w:r>
      <w:r w:rsidRPr="006E6450">
        <w:rPr>
          <w:sz w:val="24"/>
          <w:szCs w:val="24"/>
        </w:rPr>
        <w:t>sa</w:t>
      </w:r>
      <w:r w:rsidRPr="006E6450">
        <w:rPr>
          <w:spacing w:val="45"/>
          <w:sz w:val="24"/>
          <w:szCs w:val="24"/>
        </w:rPr>
        <w:t xml:space="preserve"> </w:t>
      </w:r>
      <w:r w:rsidRPr="006E6450">
        <w:rPr>
          <w:spacing w:val="1"/>
          <w:sz w:val="24"/>
          <w:szCs w:val="24"/>
        </w:rPr>
        <w:t>li</w:t>
      </w:r>
      <w:r w:rsidRPr="006E6450">
        <w:rPr>
          <w:sz w:val="24"/>
          <w:szCs w:val="24"/>
        </w:rPr>
        <w:t>n</w:t>
      </w:r>
      <w:r w:rsidRPr="006E6450">
        <w:rPr>
          <w:spacing w:val="-1"/>
          <w:sz w:val="24"/>
          <w:szCs w:val="24"/>
        </w:rPr>
        <w:t>a</w:t>
      </w:r>
      <w:r w:rsidRPr="006E6450">
        <w:rPr>
          <w:spacing w:val="1"/>
          <w:sz w:val="24"/>
          <w:szCs w:val="24"/>
        </w:rPr>
        <w:t>l</w:t>
      </w:r>
      <w:r w:rsidRPr="006E6450">
        <w:rPr>
          <w:sz w:val="24"/>
          <w:szCs w:val="24"/>
        </w:rPr>
        <w:t>oon</w:t>
      </w:r>
      <w:r w:rsidRPr="006E6450">
        <w:rPr>
          <w:spacing w:val="-1"/>
          <w:sz w:val="24"/>
          <w:szCs w:val="24"/>
        </w:rPr>
        <w:t>e</w:t>
      </w:r>
      <w:r w:rsidRPr="006E6450">
        <w:rPr>
          <w:sz w:val="24"/>
          <w:szCs w:val="24"/>
        </w:rPr>
        <w:t>k</w:t>
      </w:r>
      <w:r w:rsidRPr="006E6450">
        <w:rPr>
          <w:spacing w:val="-1"/>
          <w:sz w:val="24"/>
          <w:szCs w:val="24"/>
        </w:rPr>
        <w:t>a</w:t>
      </w:r>
      <w:r w:rsidRPr="006E6450">
        <w:rPr>
          <w:sz w:val="24"/>
          <w:szCs w:val="24"/>
        </w:rPr>
        <w:t>na</w:t>
      </w:r>
      <w:r w:rsidRPr="006E6450">
        <w:rPr>
          <w:spacing w:val="45"/>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42"/>
          <w:sz w:val="24"/>
          <w:szCs w:val="24"/>
        </w:rPr>
        <w:t xml:space="preserve"> </w:t>
      </w:r>
      <w:r w:rsidRPr="006E6450">
        <w:rPr>
          <w:spacing w:val="3"/>
          <w:sz w:val="24"/>
          <w:szCs w:val="24"/>
        </w:rPr>
        <w:t>m</w:t>
      </w:r>
      <w:r w:rsidRPr="006E6450">
        <w:rPr>
          <w:spacing w:val="1"/>
          <w:sz w:val="24"/>
          <w:szCs w:val="24"/>
        </w:rPr>
        <w:t>a</w:t>
      </w:r>
      <w:r w:rsidRPr="006E6450">
        <w:rPr>
          <w:spacing w:val="-1"/>
          <w:sz w:val="24"/>
          <w:szCs w:val="24"/>
        </w:rPr>
        <w:t>c</w:t>
      </w:r>
      <w:r w:rsidRPr="006E6450">
        <w:rPr>
          <w:sz w:val="24"/>
          <w:szCs w:val="24"/>
        </w:rPr>
        <w:t>ho</w:t>
      </w:r>
      <w:r w:rsidRPr="006E6450">
        <w:rPr>
          <w:spacing w:val="43"/>
          <w:sz w:val="24"/>
          <w:szCs w:val="24"/>
        </w:rPr>
        <w:t xml:space="preserve"> </w:t>
      </w:r>
      <w:r w:rsidRPr="006E6450">
        <w:rPr>
          <w:sz w:val="24"/>
          <w:szCs w:val="24"/>
        </w:rPr>
        <w:t>p</w:t>
      </w:r>
      <w:r w:rsidRPr="006E6450">
        <w:rPr>
          <w:spacing w:val="-1"/>
          <w:sz w:val="24"/>
          <w:szCs w:val="24"/>
        </w:rPr>
        <w:t>a</w:t>
      </w:r>
      <w:r w:rsidRPr="006E6450">
        <w:rPr>
          <w:spacing w:val="1"/>
          <w:sz w:val="24"/>
          <w:szCs w:val="24"/>
        </w:rPr>
        <w:t>m</w:t>
      </w:r>
      <w:r w:rsidRPr="006E6450">
        <w:rPr>
          <w:sz w:val="24"/>
          <w:szCs w:val="24"/>
        </w:rPr>
        <w:t>o</w:t>
      </w:r>
      <w:r w:rsidRPr="006E6450">
        <w:rPr>
          <w:spacing w:val="1"/>
          <w:sz w:val="24"/>
          <w:szCs w:val="24"/>
        </w:rPr>
        <w:t>j</w:t>
      </w:r>
      <w:r w:rsidRPr="006E6450">
        <w:rPr>
          <w:sz w:val="24"/>
          <w:szCs w:val="24"/>
        </w:rPr>
        <w:t>a</w:t>
      </w:r>
      <w:r w:rsidRPr="006E6450">
        <w:rPr>
          <w:spacing w:val="42"/>
          <w:sz w:val="24"/>
          <w:szCs w:val="24"/>
        </w:rPr>
        <w:t xml:space="preserve"> </w:t>
      </w:r>
      <w:r w:rsidRPr="006E6450">
        <w:rPr>
          <w:spacing w:val="2"/>
          <w:sz w:val="24"/>
          <w:szCs w:val="24"/>
        </w:rPr>
        <w:t>n</w:t>
      </w:r>
      <w:r w:rsidRPr="006E6450">
        <w:rPr>
          <w:sz w:val="24"/>
          <w:szCs w:val="24"/>
        </w:rPr>
        <w:t>a</w:t>
      </w:r>
      <w:r w:rsidRPr="006E6450">
        <w:rPr>
          <w:spacing w:val="42"/>
          <w:sz w:val="24"/>
          <w:szCs w:val="24"/>
        </w:rPr>
        <w:t xml:space="preserve"> </w:t>
      </w:r>
      <w:r w:rsidRPr="006E6450">
        <w:rPr>
          <w:spacing w:val="2"/>
          <w:sz w:val="24"/>
          <w:szCs w:val="24"/>
        </w:rPr>
        <w:t>w</w:t>
      </w:r>
      <w:r w:rsidRPr="006E6450">
        <w:rPr>
          <w:spacing w:val="-1"/>
          <w:sz w:val="24"/>
          <w:szCs w:val="24"/>
        </w:rPr>
        <w:t>a</w:t>
      </w:r>
      <w:r w:rsidRPr="006E6450">
        <w:rPr>
          <w:sz w:val="24"/>
          <w:szCs w:val="24"/>
        </w:rPr>
        <w:t>u</w:t>
      </w:r>
      <w:r w:rsidRPr="006E6450">
        <w:rPr>
          <w:spacing w:val="1"/>
          <w:sz w:val="24"/>
          <w:szCs w:val="24"/>
        </w:rPr>
        <w:t>mi</w:t>
      </w:r>
      <w:r w:rsidRPr="006E6450">
        <w:rPr>
          <w:sz w:val="24"/>
          <w:szCs w:val="24"/>
        </w:rPr>
        <w:t>ni</w:t>
      </w:r>
      <w:r w:rsidRPr="006E6450">
        <w:rPr>
          <w:spacing w:val="44"/>
          <w:sz w:val="24"/>
          <w:szCs w:val="24"/>
        </w:rPr>
        <w:t xml:space="preserve"> </w:t>
      </w:r>
      <w:r w:rsidRPr="006E6450">
        <w:rPr>
          <w:spacing w:val="-1"/>
          <w:sz w:val="24"/>
          <w:szCs w:val="24"/>
        </w:rPr>
        <w:t>w</w:t>
      </w:r>
      <w:r w:rsidRPr="006E6450">
        <w:rPr>
          <w:sz w:val="24"/>
          <w:szCs w:val="24"/>
        </w:rPr>
        <w:t>a</w:t>
      </w:r>
      <w:r w:rsidRPr="006E6450">
        <w:rPr>
          <w:spacing w:val="42"/>
          <w:sz w:val="24"/>
          <w:szCs w:val="24"/>
        </w:rPr>
        <w:t xml:space="preserve"> </w:t>
      </w:r>
      <w:r w:rsidRPr="006E6450">
        <w:rPr>
          <w:sz w:val="24"/>
          <w:szCs w:val="24"/>
        </w:rPr>
        <w:t>k</w:t>
      </w:r>
      <w:r w:rsidRPr="006E6450">
        <w:rPr>
          <w:spacing w:val="2"/>
          <w:sz w:val="24"/>
          <w:szCs w:val="24"/>
        </w:rPr>
        <w:t>w</w:t>
      </w:r>
      <w:r w:rsidRPr="006E6450">
        <w:rPr>
          <w:spacing w:val="-1"/>
          <w:sz w:val="24"/>
          <w:szCs w:val="24"/>
        </w:rPr>
        <w:t>e</w:t>
      </w:r>
      <w:r w:rsidRPr="006E6450">
        <w:rPr>
          <w:spacing w:val="1"/>
          <w:sz w:val="24"/>
          <w:szCs w:val="24"/>
        </w:rPr>
        <w:t>li</w:t>
      </w:r>
      <w:r w:rsidRPr="006E6450">
        <w:rPr>
          <w:sz w:val="24"/>
          <w:szCs w:val="24"/>
        </w:rPr>
        <w:t>.</w:t>
      </w:r>
      <w:r w:rsidRPr="006E6450">
        <w:rPr>
          <w:spacing w:val="43"/>
          <w:sz w:val="24"/>
          <w:szCs w:val="24"/>
        </w:rPr>
        <w:t xml:space="preserve"> </w:t>
      </w:r>
      <w:r w:rsidRPr="006E6450">
        <w:rPr>
          <w:spacing w:val="-1"/>
          <w:sz w:val="24"/>
          <w:szCs w:val="24"/>
        </w:rPr>
        <w:t>N</w:t>
      </w:r>
      <w:r w:rsidRPr="006E6450">
        <w:rPr>
          <w:sz w:val="24"/>
          <w:szCs w:val="24"/>
        </w:rPr>
        <w:t>i p</w:t>
      </w:r>
      <w:r w:rsidRPr="006E6450">
        <w:rPr>
          <w:spacing w:val="-1"/>
          <w:sz w:val="24"/>
          <w:szCs w:val="24"/>
        </w:rPr>
        <w:t>e</w:t>
      </w:r>
      <w:r w:rsidRPr="006E6450">
        <w:rPr>
          <w:sz w:val="24"/>
          <w:szCs w:val="24"/>
        </w:rPr>
        <w:t>ke</w:t>
      </w:r>
      <w:r w:rsidRPr="006E6450">
        <w:rPr>
          <w:spacing w:val="4"/>
          <w:sz w:val="24"/>
          <w:szCs w:val="24"/>
        </w:rPr>
        <w:t xml:space="preserve"> </w:t>
      </w:r>
      <w:r w:rsidRPr="006E6450">
        <w:rPr>
          <w:spacing w:val="-5"/>
          <w:sz w:val="24"/>
          <w:szCs w:val="24"/>
        </w:rPr>
        <w:t>y</w:t>
      </w:r>
      <w:r w:rsidRPr="006E6450">
        <w:rPr>
          <w:spacing w:val="-1"/>
          <w:sz w:val="24"/>
          <w:szCs w:val="24"/>
        </w:rPr>
        <w:t>a</w:t>
      </w:r>
      <w:r w:rsidRPr="006E6450">
        <w:rPr>
          <w:spacing w:val="2"/>
          <w:sz w:val="24"/>
          <w:szCs w:val="24"/>
        </w:rPr>
        <w:t>k</w:t>
      </w:r>
      <w:r w:rsidRPr="006E6450">
        <w:rPr>
          <w:sz w:val="24"/>
          <w:szCs w:val="24"/>
        </w:rPr>
        <w:t>e</w:t>
      </w:r>
      <w:r w:rsidRPr="006E6450">
        <w:rPr>
          <w:spacing w:val="-1"/>
          <w:sz w:val="24"/>
          <w:szCs w:val="24"/>
        </w:rPr>
        <w:t xml:space="preserve"> </w:t>
      </w:r>
      <w:r w:rsidRPr="006E6450">
        <w:rPr>
          <w:sz w:val="24"/>
          <w:szCs w:val="24"/>
        </w:rPr>
        <w:t>k</w:t>
      </w:r>
      <w:r w:rsidRPr="006E6450">
        <w:rPr>
          <w:spacing w:val="-1"/>
          <w:sz w:val="24"/>
          <w:szCs w:val="24"/>
        </w:rPr>
        <w:t>a</w:t>
      </w:r>
      <w:r w:rsidRPr="006E6450">
        <w:rPr>
          <w:sz w:val="24"/>
          <w:szCs w:val="24"/>
        </w:rPr>
        <w:t>tika</w:t>
      </w:r>
      <w:r w:rsidRPr="006E6450">
        <w:rPr>
          <w:spacing w:val="-1"/>
          <w:sz w:val="24"/>
          <w:szCs w:val="24"/>
        </w:rPr>
        <w:t xml:space="preserve"> </w:t>
      </w:r>
      <w:r w:rsidRPr="006E6450">
        <w:rPr>
          <w:sz w:val="24"/>
          <w:szCs w:val="24"/>
        </w:rPr>
        <w:t xml:space="preserve">utimilifu </w:t>
      </w:r>
      <w:r w:rsidRPr="006E6450">
        <w:rPr>
          <w:spacing w:val="-1"/>
          <w:sz w:val="24"/>
          <w:szCs w:val="24"/>
        </w:rPr>
        <w:t>a</w:t>
      </w:r>
      <w:r w:rsidRPr="006E6450">
        <w:rPr>
          <w:sz w:val="24"/>
          <w:szCs w:val="24"/>
        </w:rPr>
        <w:t>mb</w:t>
      </w:r>
      <w:r w:rsidRPr="006E6450">
        <w:rPr>
          <w:spacing w:val="-1"/>
          <w:sz w:val="24"/>
          <w:szCs w:val="24"/>
        </w:rPr>
        <w:t>a</w:t>
      </w:r>
      <w:r w:rsidRPr="006E6450">
        <w:rPr>
          <w:sz w:val="24"/>
          <w:szCs w:val="24"/>
        </w:rPr>
        <w:t>po k</w:t>
      </w:r>
      <w:r w:rsidRPr="006E6450">
        <w:rPr>
          <w:spacing w:val="-1"/>
          <w:sz w:val="24"/>
          <w:szCs w:val="24"/>
        </w:rPr>
        <w:t>a</w:t>
      </w:r>
      <w:r w:rsidRPr="006E6450">
        <w:rPr>
          <w:spacing w:val="1"/>
          <w:sz w:val="24"/>
          <w:szCs w:val="24"/>
        </w:rPr>
        <w:t>z</w:t>
      </w:r>
      <w:r w:rsidRPr="006E6450">
        <w:rPr>
          <w:sz w:val="24"/>
          <w:szCs w:val="24"/>
        </w:rPr>
        <w:t>i</w:t>
      </w:r>
      <w:r w:rsidRPr="006E6450">
        <w:rPr>
          <w:spacing w:val="3"/>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pacing w:val="-1"/>
          <w:sz w:val="24"/>
          <w:szCs w:val="24"/>
        </w:rPr>
        <w:t>Kr</w:t>
      </w:r>
      <w:r w:rsidRPr="006E6450">
        <w:rPr>
          <w:sz w:val="24"/>
          <w:szCs w:val="24"/>
        </w:rPr>
        <w:t>isto</w:t>
      </w:r>
      <w:r w:rsidRPr="006E6450">
        <w:rPr>
          <w:spacing w:val="2"/>
          <w:sz w:val="24"/>
          <w:szCs w:val="24"/>
        </w:rPr>
        <w:t xml:space="preserve"> </w:t>
      </w:r>
      <w:r w:rsidRPr="006E6450">
        <w:rPr>
          <w:sz w:val="24"/>
          <w:szCs w:val="24"/>
        </w:rPr>
        <w:t>it</w:t>
      </w:r>
      <w:r w:rsidRPr="006E6450">
        <w:rPr>
          <w:spacing w:val="-1"/>
          <w:sz w:val="24"/>
          <w:szCs w:val="24"/>
        </w:rPr>
        <w:t>a</w:t>
      </w:r>
      <w:r w:rsidRPr="006E6450">
        <w:rPr>
          <w:sz w:val="24"/>
          <w:szCs w:val="24"/>
        </w:rPr>
        <w:t>k</w:t>
      </w:r>
      <w:r w:rsidRPr="006E6450">
        <w:rPr>
          <w:spacing w:val="-1"/>
          <w:sz w:val="24"/>
          <w:szCs w:val="24"/>
        </w:rPr>
        <w:t>a</w:t>
      </w:r>
      <w:r w:rsidRPr="006E6450">
        <w:rPr>
          <w:sz w:val="24"/>
          <w:szCs w:val="24"/>
        </w:rPr>
        <w:t>pok</w:t>
      </w:r>
      <w:r w:rsidRPr="006E6450">
        <w:rPr>
          <w:spacing w:val="-1"/>
          <w:sz w:val="24"/>
          <w:szCs w:val="24"/>
        </w:rPr>
        <w:t>a</w:t>
      </w:r>
      <w:r w:rsidRPr="006E6450">
        <w:rPr>
          <w:sz w:val="24"/>
          <w:szCs w:val="24"/>
        </w:rPr>
        <w:t>milish</w:t>
      </w:r>
      <w:r w:rsidRPr="006E6450">
        <w:rPr>
          <w:spacing w:val="-1"/>
          <w:sz w:val="24"/>
          <w:szCs w:val="24"/>
        </w:rPr>
        <w:t>wa</w:t>
      </w:r>
      <w:r w:rsidRPr="006E6450">
        <w:rPr>
          <w:sz w:val="24"/>
          <w:szCs w:val="24"/>
        </w:rPr>
        <w:t>.</w:t>
      </w:r>
    </w:p>
    <w:p w:rsidR="008E67B2" w:rsidRPr="006E6450" w:rsidRDefault="00226745" w:rsidP="00C07B31">
      <w:pPr>
        <w:tabs>
          <w:tab w:val="left" w:pos="8640"/>
        </w:tabs>
        <w:ind w:firstLine="720"/>
        <w:jc w:val="both"/>
        <w:rPr>
          <w:sz w:val="24"/>
          <w:szCs w:val="24"/>
        </w:rPr>
      </w:pPr>
      <w:r w:rsidRPr="006E6450">
        <w:rPr>
          <w:spacing w:val="-1"/>
          <w:sz w:val="24"/>
          <w:szCs w:val="24"/>
        </w:rPr>
        <w:t>Kw</w:t>
      </w:r>
      <w:r w:rsidRPr="006E6450">
        <w:rPr>
          <w:sz w:val="24"/>
          <w:szCs w:val="24"/>
        </w:rPr>
        <w:t>a s</w:t>
      </w:r>
      <w:r w:rsidRPr="006E6450">
        <w:rPr>
          <w:spacing w:val="-1"/>
          <w:sz w:val="24"/>
          <w:szCs w:val="24"/>
        </w:rPr>
        <w:t>a</w:t>
      </w:r>
      <w:r w:rsidRPr="006E6450">
        <w:rPr>
          <w:spacing w:val="2"/>
          <w:sz w:val="24"/>
          <w:szCs w:val="24"/>
        </w:rPr>
        <w:t>b</w:t>
      </w:r>
      <w:r w:rsidRPr="006E6450">
        <w:rPr>
          <w:spacing w:val="-1"/>
          <w:sz w:val="24"/>
          <w:szCs w:val="24"/>
        </w:rPr>
        <w:t>a</w:t>
      </w:r>
      <w:r w:rsidRPr="006E6450">
        <w:rPr>
          <w:sz w:val="24"/>
          <w:szCs w:val="24"/>
        </w:rPr>
        <w:t>bu</w:t>
      </w:r>
      <w:r w:rsidRPr="006E6450">
        <w:rPr>
          <w:spacing w:val="1"/>
          <w:sz w:val="24"/>
          <w:szCs w:val="24"/>
        </w:rPr>
        <w:t xml:space="preserve"> </w:t>
      </w:r>
      <w:r w:rsidRPr="006E6450">
        <w:rPr>
          <w:sz w:val="24"/>
          <w:szCs w:val="24"/>
        </w:rPr>
        <w:t>h</w:t>
      </w:r>
      <w:r w:rsidRPr="006E6450">
        <w:rPr>
          <w:spacing w:val="1"/>
          <w:sz w:val="24"/>
          <w:szCs w:val="24"/>
        </w:rPr>
        <w:t>ii</w:t>
      </w:r>
      <w:r w:rsidRPr="006E6450">
        <w:rPr>
          <w:sz w:val="24"/>
          <w:szCs w:val="24"/>
        </w:rPr>
        <w:t>,</w:t>
      </w:r>
      <w:r w:rsidRPr="006E6450">
        <w:rPr>
          <w:spacing w:val="1"/>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z w:val="24"/>
          <w:szCs w:val="24"/>
        </w:rPr>
        <w:t xml:space="preserve">a </w:t>
      </w:r>
      <w:r w:rsidRPr="006E6450">
        <w:rPr>
          <w:spacing w:val="1"/>
          <w:sz w:val="24"/>
          <w:szCs w:val="24"/>
        </w:rPr>
        <w:t>li</w:t>
      </w:r>
      <w:r w:rsidRPr="006E6450">
        <w:rPr>
          <w:sz w:val="24"/>
          <w:szCs w:val="24"/>
        </w:rPr>
        <w:t>n</w:t>
      </w:r>
      <w:r w:rsidRPr="006E6450">
        <w:rPr>
          <w:spacing w:val="1"/>
          <w:sz w:val="24"/>
          <w:szCs w:val="24"/>
        </w:rPr>
        <w:t>a</w:t>
      </w:r>
      <w:r w:rsidRPr="006E6450">
        <w:rPr>
          <w:spacing w:val="-1"/>
          <w:sz w:val="24"/>
          <w:szCs w:val="24"/>
        </w:rPr>
        <w:t>f</w:t>
      </w:r>
      <w:r w:rsidRPr="006E6450">
        <w:rPr>
          <w:sz w:val="24"/>
          <w:szCs w:val="24"/>
        </w:rPr>
        <w:t>und</w:t>
      </w:r>
      <w:r w:rsidRPr="006E6450">
        <w:rPr>
          <w:spacing w:val="1"/>
          <w:sz w:val="24"/>
          <w:szCs w:val="24"/>
        </w:rPr>
        <w:t>i</w:t>
      </w:r>
      <w:r w:rsidRPr="006E6450">
        <w:rPr>
          <w:sz w:val="24"/>
          <w:szCs w:val="24"/>
        </w:rPr>
        <w:t>sha k</w:t>
      </w:r>
      <w:r w:rsidRPr="006E6450">
        <w:rPr>
          <w:spacing w:val="-1"/>
          <w:sz w:val="24"/>
          <w:szCs w:val="24"/>
        </w:rPr>
        <w:t>wa</w:t>
      </w:r>
      <w:r w:rsidRPr="006E6450">
        <w:rPr>
          <w:spacing w:val="1"/>
          <w:sz w:val="24"/>
          <w:szCs w:val="24"/>
        </w:rPr>
        <w:t>m</w:t>
      </w:r>
      <w:r w:rsidRPr="006E6450">
        <w:rPr>
          <w:spacing w:val="2"/>
          <w:sz w:val="24"/>
          <w:szCs w:val="24"/>
        </w:rPr>
        <w:t>b</w:t>
      </w:r>
      <w:r w:rsidRPr="006E6450">
        <w:rPr>
          <w:spacing w:val="-1"/>
          <w:sz w:val="24"/>
          <w:szCs w:val="24"/>
        </w:rPr>
        <w:t>a</w:t>
      </w:r>
      <w:r w:rsidRPr="006E6450">
        <w:rPr>
          <w:sz w:val="24"/>
          <w:szCs w:val="24"/>
        </w:rPr>
        <w:t>,</w:t>
      </w:r>
      <w:r w:rsidRPr="006E6450">
        <w:rPr>
          <w:spacing w:val="1"/>
          <w:sz w:val="24"/>
          <w:szCs w:val="24"/>
        </w:rPr>
        <w:t xml:space="preserve"> </w:t>
      </w:r>
      <w:r w:rsidRPr="006E6450">
        <w:rPr>
          <w:sz w:val="24"/>
          <w:szCs w:val="24"/>
        </w:rPr>
        <w:t>k</w:t>
      </w:r>
      <w:r w:rsidRPr="006E6450">
        <w:rPr>
          <w:spacing w:val="-1"/>
          <w:sz w:val="24"/>
          <w:szCs w:val="24"/>
        </w:rPr>
        <w:t>a</w:t>
      </w:r>
      <w:r w:rsidRPr="006E6450">
        <w:rPr>
          <w:sz w:val="24"/>
          <w:szCs w:val="24"/>
        </w:rPr>
        <w:t>b</w:t>
      </w:r>
      <w:r w:rsidRPr="006E6450">
        <w:rPr>
          <w:spacing w:val="1"/>
          <w:sz w:val="24"/>
          <w:szCs w:val="24"/>
        </w:rPr>
        <w:t>l</w:t>
      </w:r>
      <w:r w:rsidRPr="006E6450">
        <w:rPr>
          <w:sz w:val="24"/>
          <w:szCs w:val="24"/>
        </w:rPr>
        <w:t>a</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Pr="006E6450">
        <w:rPr>
          <w:sz w:val="24"/>
          <w:szCs w:val="24"/>
        </w:rPr>
        <w:t>ku</w:t>
      </w:r>
      <w:r w:rsidRPr="006E6450">
        <w:rPr>
          <w:spacing w:val="-1"/>
          <w:sz w:val="24"/>
          <w:szCs w:val="24"/>
        </w:rPr>
        <w:t>re</w:t>
      </w:r>
      <w:r w:rsidRPr="006E6450">
        <w:rPr>
          <w:spacing w:val="3"/>
          <w:sz w:val="24"/>
          <w:szCs w:val="24"/>
        </w:rPr>
        <w:t>j</w:t>
      </w:r>
      <w:r w:rsidRPr="006E6450">
        <w:rPr>
          <w:spacing w:val="-1"/>
          <w:sz w:val="24"/>
          <w:szCs w:val="24"/>
        </w:rPr>
        <w:t>e</w:t>
      </w:r>
      <w:r w:rsidRPr="006E6450">
        <w:rPr>
          <w:sz w:val="24"/>
          <w:szCs w:val="24"/>
        </w:rPr>
        <w:t>a k</w:t>
      </w:r>
      <w:r w:rsidRPr="006E6450">
        <w:rPr>
          <w:spacing w:val="2"/>
          <w:sz w:val="24"/>
          <w:szCs w:val="24"/>
        </w:rPr>
        <w:t>w</w:t>
      </w:r>
      <w:r w:rsidRPr="006E6450">
        <w:rPr>
          <w:sz w:val="24"/>
          <w:szCs w:val="24"/>
        </w:rPr>
        <w:t>a</w:t>
      </w:r>
      <w:r w:rsidRPr="006E6450">
        <w:rPr>
          <w:spacing w:val="2"/>
          <w:sz w:val="24"/>
          <w:szCs w:val="24"/>
        </w:rPr>
        <w:t xml:space="preserve"> </w:t>
      </w:r>
      <w:r w:rsidRPr="006E6450">
        <w:rPr>
          <w:spacing w:val="-1"/>
          <w:sz w:val="24"/>
          <w:szCs w:val="24"/>
        </w:rPr>
        <w:t>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 Mun</w:t>
      </w:r>
      <w:r w:rsidRPr="006E6450">
        <w:rPr>
          <w:spacing w:val="-2"/>
          <w:sz w:val="24"/>
          <w:szCs w:val="24"/>
        </w:rPr>
        <w:t>g</w:t>
      </w:r>
      <w:r w:rsidRPr="006E6450">
        <w:rPr>
          <w:sz w:val="24"/>
          <w:szCs w:val="24"/>
        </w:rPr>
        <w:t>u</w:t>
      </w:r>
      <w:r w:rsidRPr="006E6450">
        <w:rPr>
          <w:spacing w:val="1"/>
          <w:sz w:val="24"/>
          <w:szCs w:val="24"/>
        </w:rPr>
        <w:t xml:space="preserve"> </w:t>
      </w:r>
      <w:r w:rsidRPr="006E6450">
        <w:rPr>
          <w:spacing w:val="-1"/>
          <w:sz w:val="24"/>
          <w:szCs w:val="24"/>
        </w:rPr>
        <w:t>a</w:t>
      </w:r>
      <w:r w:rsidRPr="006E6450">
        <w:rPr>
          <w:spacing w:val="2"/>
          <w:sz w:val="24"/>
          <w:szCs w:val="24"/>
        </w:rPr>
        <w:t>n</w:t>
      </w:r>
      <w:r w:rsidRPr="006E6450">
        <w:rPr>
          <w:spacing w:val="-1"/>
          <w:sz w:val="24"/>
          <w:szCs w:val="24"/>
        </w:rPr>
        <w:t>a</w:t>
      </w:r>
      <w:r w:rsidRPr="006E6450">
        <w:rPr>
          <w:sz w:val="24"/>
          <w:szCs w:val="24"/>
        </w:rPr>
        <w:t>o</w:t>
      </w:r>
      <w:r w:rsidRPr="006E6450">
        <w:rPr>
          <w:spacing w:val="5"/>
          <w:sz w:val="24"/>
          <w:szCs w:val="24"/>
        </w:rPr>
        <w:t>n</w:t>
      </w:r>
      <w:r w:rsidRPr="006E6450">
        <w:rPr>
          <w:spacing w:val="-5"/>
          <w:sz w:val="24"/>
          <w:szCs w:val="24"/>
        </w:rPr>
        <w:t>y</w:t>
      </w:r>
      <w:r w:rsidRPr="006E6450">
        <w:rPr>
          <w:spacing w:val="-1"/>
          <w:sz w:val="24"/>
          <w:szCs w:val="24"/>
        </w:rPr>
        <w:t>e</w:t>
      </w:r>
      <w:r w:rsidRPr="006E6450">
        <w:rPr>
          <w:sz w:val="24"/>
          <w:szCs w:val="24"/>
        </w:rPr>
        <w:t>sha</w:t>
      </w:r>
      <w:r w:rsidRPr="006E6450">
        <w:rPr>
          <w:spacing w:val="2"/>
          <w:sz w:val="24"/>
          <w:szCs w:val="24"/>
        </w:rPr>
        <w:t xml:space="preserve"> </w:t>
      </w:r>
      <w:r w:rsidRPr="006E6450">
        <w:rPr>
          <w:sz w:val="24"/>
          <w:szCs w:val="24"/>
        </w:rPr>
        <w:t>n</w:t>
      </w:r>
      <w:r w:rsidRPr="006E6450">
        <w:rPr>
          <w:spacing w:val="-1"/>
          <w:sz w:val="24"/>
          <w:szCs w:val="24"/>
        </w:rPr>
        <w:t>e</w:t>
      </w:r>
      <w:r w:rsidRPr="006E6450">
        <w:rPr>
          <w:spacing w:val="1"/>
          <w:sz w:val="24"/>
          <w:szCs w:val="24"/>
        </w:rPr>
        <w:t>em</w:t>
      </w:r>
      <w:r w:rsidRPr="006E6450">
        <w:rPr>
          <w:sz w:val="24"/>
          <w:szCs w:val="24"/>
        </w:rPr>
        <w:t>a</w:t>
      </w:r>
      <w:r w:rsidRPr="006E6450">
        <w:rPr>
          <w:spacing w:val="2"/>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Pr="006E6450">
        <w:rPr>
          <w:spacing w:val="1"/>
          <w:sz w:val="24"/>
          <w:szCs w:val="24"/>
        </w:rPr>
        <w:t>j</w:t>
      </w:r>
      <w:r w:rsidRPr="006E6450">
        <w:rPr>
          <w:sz w:val="24"/>
          <w:szCs w:val="24"/>
        </w:rPr>
        <w:t>u</w:t>
      </w:r>
      <w:r w:rsidRPr="006E6450">
        <w:rPr>
          <w:spacing w:val="1"/>
          <w:sz w:val="24"/>
          <w:szCs w:val="24"/>
        </w:rPr>
        <w:t>ml</w:t>
      </w:r>
      <w:r w:rsidRPr="006E6450">
        <w:rPr>
          <w:sz w:val="24"/>
          <w:szCs w:val="24"/>
        </w:rPr>
        <w:t>a k</w:t>
      </w:r>
      <w:r w:rsidRPr="006E6450">
        <w:rPr>
          <w:spacing w:val="-1"/>
          <w:sz w:val="24"/>
          <w:szCs w:val="24"/>
        </w:rPr>
        <w:t>w</w:t>
      </w:r>
      <w:r w:rsidRPr="006E6450">
        <w:rPr>
          <w:sz w:val="24"/>
          <w:szCs w:val="24"/>
        </w:rPr>
        <w:t xml:space="preserve">a </w:t>
      </w:r>
      <w:r w:rsidRPr="006E6450">
        <w:rPr>
          <w:spacing w:val="2"/>
          <w:sz w:val="24"/>
          <w:szCs w:val="24"/>
        </w:rPr>
        <w:t>w</w:t>
      </w:r>
      <w:r w:rsidRPr="006E6450">
        <w:rPr>
          <w:spacing w:val="-1"/>
          <w:sz w:val="24"/>
          <w:szCs w:val="24"/>
        </w:rPr>
        <w:t>a</w:t>
      </w:r>
      <w:r w:rsidRPr="006E6450">
        <w:rPr>
          <w:spacing w:val="3"/>
          <w:sz w:val="24"/>
          <w:szCs w:val="24"/>
        </w:rPr>
        <w:t>t</w:t>
      </w:r>
      <w:r w:rsidRPr="006E6450">
        <w:rPr>
          <w:sz w:val="24"/>
          <w:szCs w:val="24"/>
        </w:rPr>
        <w:t>u</w:t>
      </w:r>
      <w:r w:rsidRPr="006E6450">
        <w:rPr>
          <w:spacing w:val="1"/>
          <w:sz w:val="24"/>
          <w:szCs w:val="24"/>
        </w:rPr>
        <w:t xml:space="preserve"> </w:t>
      </w:r>
      <w:r w:rsidRPr="006E6450">
        <w:rPr>
          <w:spacing w:val="-1"/>
          <w:sz w:val="24"/>
          <w:szCs w:val="24"/>
        </w:rPr>
        <w:t>w</w:t>
      </w:r>
      <w:r w:rsidRPr="006E6450">
        <w:rPr>
          <w:sz w:val="24"/>
          <w:szCs w:val="24"/>
        </w:rPr>
        <w:t>o</w:t>
      </w:r>
      <w:r w:rsidRPr="006E6450">
        <w:rPr>
          <w:spacing w:val="1"/>
          <w:sz w:val="24"/>
          <w:szCs w:val="24"/>
        </w:rPr>
        <w:t>t</w:t>
      </w:r>
      <w:r w:rsidRPr="006E6450">
        <w:rPr>
          <w:sz w:val="24"/>
          <w:szCs w:val="24"/>
        </w:rPr>
        <w:t>e k</w:t>
      </w:r>
      <w:r w:rsidRPr="006E6450">
        <w:rPr>
          <w:spacing w:val="-1"/>
          <w:sz w:val="24"/>
          <w:szCs w:val="24"/>
        </w:rPr>
        <w:t>a</w:t>
      </w:r>
      <w:r w:rsidRPr="006E6450">
        <w:rPr>
          <w:spacing w:val="1"/>
          <w:sz w:val="24"/>
          <w:szCs w:val="24"/>
        </w:rPr>
        <w:t>ti</w:t>
      </w:r>
      <w:r w:rsidRPr="006E6450">
        <w:rPr>
          <w:sz w:val="24"/>
          <w:szCs w:val="24"/>
        </w:rPr>
        <w:t>ka k</w:t>
      </w:r>
      <w:r w:rsidRPr="006E6450">
        <w:rPr>
          <w:spacing w:val="-1"/>
          <w:sz w:val="24"/>
          <w:szCs w:val="24"/>
        </w:rPr>
        <w:t>a</w:t>
      </w:r>
      <w:r w:rsidRPr="006E6450">
        <w:rPr>
          <w:sz w:val="24"/>
          <w:szCs w:val="24"/>
        </w:rPr>
        <w:t>n</w:t>
      </w:r>
      <w:r w:rsidRPr="006E6450">
        <w:rPr>
          <w:spacing w:val="1"/>
          <w:sz w:val="24"/>
          <w:szCs w:val="24"/>
        </w:rPr>
        <w:t>i</w:t>
      </w:r>
      <w:r w:rsidRPr="006E6450">
        <w:rPr>
          <w:sz w:val="24"/>
          <w:szCs w:val="24"/>
        </w:rPr>
        <w:t xml:space="preserve">sa </w:t>
      </w:r>
      <w:r w:rsidRPr="006E6450">
        <w:rPr>
          <w:spacing w:val="3"/>
          <w:sz w:val="24"/>
          <w:szCs w:val="24"/>
        </w:rPr>
        <w:t>l</w:t>
      </w:r>
      <w:r w:rsidRPr="006E6450">
        <w:rPr>
          <w:spacing w:val="1"/>
          <w:sz w:val="24"/>
          <w:szCs w:val="24"/>
        </w:rPr>
        <w:t>i</w:t>
      </w:r>
      <w:r w:rsidRPr="006E6450">
        <w:rPr>
          <w:sz w:val="24"/>
          <w:szCs w:val="24"/>
        </w:rPr>
        <w:t>n</w:t>
      </w:r>
      <w:r w:rsidRPr="006E6450">
        <w:rPr>
          <w:spacing w:val="-1"/>
          <w:sz w:val="24"/>
          <w:szCs w:val="24"/>
        </w:rPr>
        <w:t>a</w:t>
      </w:r>
      <w:r w:rsidRPr="006E6450">
        <w:rPr>
          <w:spacing w:val="1"/>
          <w:sz w:val="24"/>
          <w:szCs w:val="24"/>
        </w:rPr>
        <w:t>l</w:t>
      </w:r>
      <w:r w:rsidRPr="006E6450">
        <w:rPr>
          <w:sz w:val="24"/>
          <w:szCs w:val="24"/>
        </w:rPr>
        <w:t>oon</w:t>
      </w:r>
      <w:r w:rsidRPr="006E6450">
        <w:rPr>
          <w:spacing w:val="-1"/>
          <w:sz w:val="24"/>
          <w:szCs w:val="24"/>
        </w:rPr>
        <w:t>e</w:t>
      </w:r>
      <w:r w:rsidRPr="006E6450">
        <w:rPr>
          <w:sz w:val="24"/>
          <w:szCs w:val="24"/>
        </w:rPr>
        <w:t>k</w:t>
      </w:r>
      <w:r w:rsidRPr="006E6450">
        <w:rPr>
          <w:spacing w:val="-1"/>
          <w:sz w:val="24"/>
          <w:szCs w:val="24"/>
        </w:rPr>
        <w:t>a</w:t>
      </w:r>
      <w:r w:rsidRPr="006E6450">
        <w:rPr>
          <w:sz w:val="24"/>
          <w:szCs w:val="24"/>
        </w:rPr>
        <w:t>n</w:t>
      </w:r>
      <w:r w:rsidRPr="006E6450">
        <w:rPr>
          <w:spacing w:val="-1"/>
          <w:sz w:val="24"/>
          <w:szCs w:val="24"/>
        </w:rPr>
        <w:t>a</w:t>
      </w:r>
      <w:r w:rsidRPr="006E6450">
        <w:rPr>
          <w:sz w:val="24"/>
          <w:szCs w:val="24"/>
        </w:rPr>
        <w:t xml:space="preserve">, </w:t>
      </w:r>
      <w:r w:rsidRPr="006E6450">
        <w:rPr>
          <w:spacing w:val="1"/>
          <w:sz w:val="24"/>
          <w:szCs w:val="24"/>
        </w:rPr>
        <w:t>li</w:t>
      </w:r>
      <w:r w:rsidRPr="006E6450">
        <w:rPr>
          <w:sz w:val="24"/>
          <w:szCs w:val="24"/>
        </w:rPr>
        <w:t>k</w:t>
      </w:r>
      <w:r w:rsidRPr="006E6450">
        <w:rPr>
          <w:spacing w:val="1"/>
          <w:sz w:val="24"/>
          <w:szCs w:val="24"/>
        </w:rPr>
        <w:t>i</w:t>
      </w:r>
      <w:r w:rsidRPr="006E6450">
        <w:rPr>
          <w:spacing w:val="-1"/>
          <w:sz w:val="24"/>
          <w:szCs w:val="24"/>
        </w:rPr>
        <w:t>wa</w:t>
      </w:r>
      <w:r w:rsidRPr="006E6450">
        <w:rPr>
          <w:sz w:val="24"/>
          <w:szCs w:val="24"/>
        </w:rPr>
        <w:t>hus</w:t>
      </w:r>
      <w:r w:rsidRPr="006E6450">
        <w:rPr>
          <w:spacing w:val="1"/>
          <w:sz w:val="24"/>
          <w:szCs w:val="24"/>
        </w:rPr>
        <w:t>i</w:t>
      </w:r>
      <w:r w:rsidRPr="006E6450">
        <w:rPr>
          <w:sz w:val="24"/>
          <w:szCs w:val="24"/>
        </w:rPr>
        <w:t xml:space="preserve">sha </w:t>
      </w:r>
      <w:r w:rsidRPr="006E6450">
        <w:rPr>
          <w:spacing w:val="-1"/>
          <w:sz w:val="24"/>
          <w:szCs w:val="24"/>
        </w:rPr>
        <w:t>wa</w:t>
      </w:r>
      <w:r w:rsidRPr="006E6450">
        <w:rPr>
          <w:sz w:val="24"/>
          <w:szCs w:val="24"/>
        </w:rPr>
        <w:t>u</w:t>
      </w:r>
      <w:r w:rsidRPr="006E6450">
        <w:rPr>
          <w:spacing w:val="1"/>
          <w:sz w:val="24"/>
          <w:szCs w:val="24"/>
        </w:rPr>
        <w:t>mi</w:t>
      </w:r>
      <w:r w:rsidRPr="006E6450">
        <w:rPr>
          <w:sz w:val="24"/>
          <w:szCs w:val="24"/>
        </w:rPr>
        <w:t>ni</w:t>
      </w:r>
      <w:r w:rsidRPr="006E6450">
        <w:rPr>
          <w:spacing w:val="2"/>
          <w:sz w:val="24"/>
          <w:szCs w:val="24"/>
        </w:rPr>
        <w:t xml:space="preserve"> </w:t>
      </w:r>
      <w:r w:rsidRPr="006E6450">
        <w:rPr>
          <w:spacing w:val="-1"/>
          <w:sz w:val="24"/>
          <w:szCs w:val="24"/>
        </w:rPr>
        <w:t>w</w:t>
      </w:r>
      <w:r w:rsidRPr="006E6450">
        <w:rPr>
          <w:sz w:val="24"/>
          <w:szCs w:val="24"/>
        </w:rPr>
        <w:t>a uon</w:t>
      </w:r>
      <w:r w:rsidRPr="006E6450">
        <w:rPr>
          <w:spacing w:val="-2"/>
          <w:sz w:val="24"/>
          <w:szCs w:val="24"/>
        </w:rPr>
        <w:t>g</w:t>
      </w:r>
      <w:r w:rsidRPr="006E6450">
        <w:rPr>
          <w:sz w:val="24"/>
          <w:szCs w:val="24"/>
        </w:rPr>
        <w:t>o.</w:t>
      </w:r>
      <w:r w:rsidRPr="006E6450">
        <w:rPr>
          <w:spacing w:val="4"/>
          <w:sz w:val="24"/>
          <w:szCs w:val="24"/>
        </w:rPr>
        <w:t xml:space="preserve"> </w:t>
      </w:r>
      <w:r w:rsidRPr="006E6450">
        <w:rPr>
          <w:spacing w:val="-1"/>
          <w:sz w:val="24"/>
          <w:szCs w:val="24"/>
        </w:rPr>
        <w:t>Kw</w:t>
      </w:r>
      <w:r w:rsidRPr="006E6450">
        <w:rPr>
          <w:sz w:val="24"/>
          <w:szCs w:val="24"/>
        </w:rPr>
        <w:t>a h</w:t>
      </w:r>
      <w:r w:rsidRPr="006E6450">
        <w:rPr>
          <w:spacing w:val="-1"/>
          <w:sz w:val="24"/>
          <w:szCs w:val="24"/>
        </w:rPr>
        <w:t>a</w:t>
      </w:r>
      <w:r w:rsidRPr="006E6450">
        <w:rPr>
          <w:sz w:val="24"/>
          <w:szCs w:val="24"/>
        </w:rPr>
        <w:t>k</w:t>
      </w:r>
      <w:r w:rsidRPr="006E6450">
        <w:rPr>
          <w:spacing w:val="3"/>
          <w:sz w:val="24"/>
          <w:szCs w:val="24"/>
        </w:rPr>
        <w:t>i</w:t>
      </w:r>
      <w:r w:rsidRPr="006E6450">
        <w:rPr>
          <w:sz w:val="24"/>
          <w:szCs w:val="24"/>
        </w:rPr>
        <w:t>ka v</w:t>
      </w:r>
      <w:r w:rsidRPr="006E6450">
        <w:rPr>
          <w:spacing w:val="1"/>
          <w:sz w:val="24"/>
          <w:szCs w:val="24"/>
        </w:rPr>
        <w:t>i</w:t>
      </w:r>
      <w:r w:rsidRPr="006E6450">
        <w:rPr>
          <w:spacing w:val="-1"/>
          <w:sz w:val="24"/>
          <w:szCs w:val="24"/>
        </w:rPr>
        <w:t>f</w:t>
      </w:r>
      <w:r w:rsidRPr="006E6450">
        <w:rPr>
          <w:sz w:val="24"/>
          <w:szCs w:val="24"/>
        </w:rPr>
        <w:t>un</w:t>
      </w:r>
      <w:r w:rsidRPr="006E6450">
        <w:rPr>
          <w:spacing w:val="-2"/>
          <w:sz w:val="24"/>
          <w:szCs w:val="24"/>
        </w:rPr>
        <w:t>g</w:t>
      </w:r>
      <w:r w:rsidRPr="006E6450">
        <w:rPr>
          <w:sz w:val="24"/>
          <w:szCs w:val="24"/>
        </w:rPr>
        <w:t>u</w:t>
      </w:r>
      <w:r w:rsidRPr="006E6450">
        <w:rPr>
          <w:spacing w:val="1"/>
          <w:sz w:val="24"/>
          <w:szCs w:val="24"/>
        </w:rPr>
        <w:t xml:space="preserve"> </w:t>
      </w:r>
      <w:r w:rsidRPr="006E6450">
        <w:rPr>
          <w:spacing w:val="2"/>
          <w:sz w:val="24"/>
          <w:szCs w:val="24"/>
        </w:rPr>
        <w:t>k</w:t>
      </w:r>
      <w:r w:rsidRPr="006E6450">
        <w:rPr>
          <w:spacing w:val="-1"/>
          <w:sz w:val="24"/>
          <w:szCs w:val="24"/>
        </w:rPr>
        <w:t>a</w:t>
      </w:r>
      <w:r w:rsidRPr="006E6450">
        <w:rPr>
          <w:spacing w:val="1"/>
          <w:sz w:val="24"/>
          <w:szCs w:val="24"/>
        </w:rPr>
        <w:t>m</w:t>
      </w:r>
      <w:r w:rsidRPr="006E6450">
        <w:rPr>
          <w:sz w:val="24"/>
          <w:szCs w:val="24"/>
        </w:rPr>
        <w:t xml:space="preserve">a </w:t>
      </w:r>
      <w:r w:rsidRPr="006E6450">
        <w:rPr>
          <w:spacing w:val="-1"/>
          <w:sz w:val="24"/>
          <w:szCs w:val="24"/>
        </w:rPr>
        <w:t>Y</w:t>
      </w:r>
      <w:r w:rsidRPr="006E6450">
        <w:rPr>
          <w:sz w:val="24"/>
          <w:szCs w:val="24"/>
        </w:rPr>
        <w:t>o</w:t>
      </w:r>
      <w:r w:rsidRPr="006E6450">
        <w:rPr>
          <w:spacing w:val="2"/>
          <w:sz w:val="24"/>
          <w:szCs w:val="24"/>
        </w:rPr>
        <w:t>h</w:t>
      </w:r>
      <w:r w:rsidRPr="006E6450">
        <w:rPr>
          <w:spacing w:val="-1"/>
          <w:sz w:val="24"/>
          <w:szCs w:val="24"/>
        </w:rPr>
        <w:t>a</w:t>
      </w:r>
      <w:r w:rsidRPr="006E6450">
        <w:rPr>
          <w:sz w:val="24"/>
          <w:szCs w:val="24"/>
        </w:rPr>
        <w:t>na 15</w:t>
      </w:r>
      <w:r w:rsidRPr="006E6450">
        <w:rPr>
          <w:spacing w:val="1"/>
          <w:sz w:val="24"/>
          <w:szCs w:val="24"/>
        </w:rPr>
        <w:t>:</w:t>
      </w:r>
      <w:r w:rsidRPr="006E6450">
        <w:rPr>
          <w:sz w:val="24"/>
          <w:szCs w:val="24"/>
        </w:rPr>
        <w:t>1</w:t>
      </w:r>
      <w:r w:rsidRPr="006E6450">
        <w:rPr>
          <w:spacing w:val="-1"/>
          <w:sz w:val="24"/>
          <w:szCs w:val="24"/>
        </w:rPr>
        <w:t>-</w:t>
      </w:r>
      <w:r w:rsidRPr="006E6450">
        <w:rPr>
          <w:sz w:val="24"/>
          <w:szCs w:val="24"/>
        </w:rPr>
        <w:t>6</w:t>
      </w:r>
      <w:r w:rsidRPr="006E6450">
        <w:rPr>
          <w:spacing w:val="1"/>
          <w:sz w:val="24"/>
          <w:szCs w:val="24"/>
        </w:rPr>
        <w:t xml:space="preserve"> </w:t>
      </w:r>
      <w:r w:rsidRPr="006E6450">
        <w:rPr>
          <w:sz w:val="24"/>
          <w:szCs w:val="24"/>
        </w:rPr>
        <w:t xml:space="preserve">na </w:t>
      </w:r>
      <w:r w:rsidRPr="006E6450">
        <w:rPr>
          <w:spacing w:val="1"/>
          <w:sz w:val="24"/>
          <w:szCs w:val="24"/>
        </w:rPr>
        <w:t>W</w:t>
      </w:r>
      <w:r w:rsidRPr="006E6450">
        <w:rPr>
          <w:spacing w:val="-1"/>
          <w:sz w:val="24"/>
          <w:szCs w:val="24"/>
        </w:rPr>
        <w:t>ae</w:t>
      </w:r>
      <w:r w:rsidRPr="006E6450">
        <w:rPr>
          <w:sz w:val="24"/>
          <w:szCs w:val="24"/>
        </w:rPr>
        <w:t>b</w:t>
      </w:r>
      <w:r w:rsidRPr="006E6450">
        <w:rPr>
          <w:spacing w:val="-1"/>
          <w:sz w:val="24"/>
          <w:szCs w:val="24"/>
        </w:rPr>
        <w:t>ra</w:t>
      </w:r>
      <w:r w:rsidRPr="006E6450">
        <w:rPr>
          <w:sz w:val="24"/>
          <w:szCs w:val="24"/>
        </w:rPr>
        <w:t>n</w:t>
      </w:r>
      <w:r w:rsidRPr="006E6450">
        <w:rPr>
          <w:spacing w:val="1"/>
          <w:sz w:val="24"/>
          <w:szCs w:val="24"/>
        </w:rPr>
        <w:t>i</w:t>
      </w:r>
      <w:r w:rsidRPr="006E6450">
        <w:rPr>
          <w:sz w:val="24"/>
          <w:szCs w:val="24"/>
        </w:rPr>
        <w:t>a 6</w:t>
      </w:r>
      <w:r w:rsidRPr="006E6450">
        <w:rPr>
          <w:spacing w:val="1"/>
          <w:sz w:val="24"/>
          <w:szCs w:val="24"/>
        </w:rPr>
        <w:t>:</w:t>
      </w:r>
      <w:r w:rsidRPr="006E6450">
        <w:rPr>
          <w:sz w:val="24"/>
          <w:szCs w:val="24"/>
        </w:rPr>
        <w:t>4</w:t>
      </w:r>
      <w:r w:rsidRPr="006E6450">
        <w:rPr>
          <w:spacing w:val="-1"/>
          <w:sz w:val="24"/>
          <w:szCs w:val="24"/>
        </w:rPr>
        <w:t>-</w:t>
      </w:r>
      <w:r w:rsidRPr="006E6450">
        <w:rPr>
          <w:sz w:val="24"/>
          <w:szCs w:val="24"/>
        </w:rPr>
        <w:t>6</w:t>
      </w:r>
      <w:r w:rsidRPr="006E6450">
        <w:rPr>
          <w:spacing w:val="1"/>
          <w:sz w:val="24"/>
          <w:szCs w:val="24"/>
        </w:rPr>
        <w:t xml:space="preserve"> </w:t>
      </w:r>
      <w:r w:rsidRPr="006E6450">
        <w:rPr>
          <w:sz w:val="24"/>
          <w:szCs w:val="24"/>
        </w:rPr>
        <w:t>vin</w:t>
      </w:r>
      <w:r w:rsidRPr="006E6450">
        <w:rPr>
          <w:spacing w:val="-1"/>
          <w:sz w:val="24"/>
          <w:szCs w:val="24"/>
        </w:rPr>
        <w:t>a</w:t>
      </w:r>
      <w:r w:rsidRPr="006E6450">
        <w:rPr>
          <w:sz w:val="24"/>
          <w:szCs w:val="24"/>
        </w:rPr>
        <w:t>thibitisha k</w:t>
      </w:r>
      <w:r w:rsidRPr="006E6450">
        <w:rPr>
          <w:spacing w:val="-1"/>
          <w:sz w:val="24"/>
          <w:szCs w:val="24"/>
        </w:rPr>
        <w:t>wa</w:t>
      </w:r>
      <w:r w:rsidRPr="006E6450">
        <w:rPr>
          <w:sz w:val="24"/>
          <w:szCs w:val="24"/>
        </w:rPr>
        <w:t>mba p</w:t>
      </w:r>
      <w:r w:rsidRPr="006E6450">
        <w:rPr>
          <w:spacing w:val="-1"/>
          <w:sz w:val="24"/>
          <w:szCs w:val="24"/>
        </w:rPr>
        <w:t>a</w:t>
      </w:r>
      <w:r w:rsidRPr="006E6450">
        <w:rPr>
          <w:sz w:val="24"/>
          <w:szCs w:val="24"/>
        </w:rPr>
        <w:t>moja na k</w:t>
      </w:r>
      <w:r w:rsidRPr="006E6450">
        <w:rPr>
          <w:spacing w:val="-1"/>
          <w:sz w:val="24"/>
          <w:szCs w:val="24"/>
        </w:rPr>
        <w:t>wa</w:t>
      </w:r>
      <w:r w:rsidRPr="006E6450">
        <w:rPr>
          <w:sz w:val="24"/>
          <w:szCs w:val="24"/>
        </w:rPr>
        <w:t xml:space="preserve">mba </w:t>
      </w:r>
      <w:r w:rsidRPr="006E6450">
        <w:rPr>
          <w:spacing w:val="-1"/>
          <w:sz w:val="24"/>
          <w:szCs w:val="24"/>
        </w:rPr>
        <w:t>wa</w:t>
      </w:r>
      <w:r w:rsidRPr="006E6450">
        <w:rPr>
          <w:sz w:val="24"/>
          <w:szCs w:val="24"/>
        </w:rPr>
        <w:t>sio</w:t>
      </w:r>
      <w:r w:rsidRPr="006E6450">
        <w:rPr>
          <w:spacing w:val="-1"/>
          <w:sz w:val="24"/>
          <w:szCs w:val="24"/>
        </w:rPr>
        <w:t>a</w:t>
      </w:r>
      <w:r w:rsidRPr="006E6450">
        <w:rPr>
          <w:sz w:val="24"/>
          <w:szCs w:val="24"/>
        </w:rPr>
        <w:t>mini</w:t>
      </w:r>
      <w:r w:rsidRPr="006E6450">
        <w:rPr>
          <w:spacing w:val="2"/>
          <w:sz w:val="24"/>
          <w:szCs w:val="24"/>
        </w:rPr>
        <w:t xml:space="preserve"> </w:t>
      </w:r>
      <w:r w:rsidRPr="006E6450">
        <w:rPr>
          <w:sz w:val="24"/>
          <w:szCs w:val="24"/>
        </w:rPr>
        <w:t>m</w:t>
      </w:r>
      <w:r w:rsidRPr="006E6450">
        <w:rPr>
          <w:spacing w:val="-1"/>
          <w:sz w:val="24"/>
          <w:szCs w:val="24"/>
        </w:rPr>
        <w:t>ar</w:t>
      </w:r>
      <w:r w:rsidRPr="006E6450">
        <w:rPr>
          <w:sz w:val="24"/>
          <w:szCs w:val="24"/>
        </w:rPr>
        <w:t xml:space="preserve">a </w:t>
      </w:r>
      <w:r w:rsidRPr="006E6450">
        <w:rPr>
          <w:spacing w:val="2"/>
          <w:sz w:val="24"/>
          <w:szCs w:val="24"/>
        </w:rPr>
        <w:t>n</w:t>
      </w:r>
      <w:r w:rsidRPr="006E6450">
        <w:rPr>
          <w:spacing w:val="-5"/>
          <w:sz w:val="24"/>
          <w:szCs w:val="24"/>
        </w:rPr>
        <w:t>y</w:t>
      </w:r>
      <w:r w:rsidRPr="006E6450">
        <w:rPr>
          <w:spacing w:val="1"/>
          <w:sz w:val="24"/>
          <w:szCs w:val="24"/>
        </w:rPr>
        <w:t>i</w:t>
      </w:r>
      <w:r w:rsidRPr="006E6450">
        <w:rPr>
          <w:spacing w:val="2"/>
          <w:sz w:val="24"/>
          <w:szCs w:val="24"/>
        </w:rPr>
        <w:t>n</w:t>
      </w:r>
      <w:r w:rsidRPr="006E6450">
        <w:rPr>
          <w:spacing w:val="-2"/>
          <w:sz w:val="24"/>
          <w:szCs w:val="24"/>
        </w:rPr>
        <w:t>g</w:t>
      </w:r>
      <w:r w:rsidRPr="006E6450">
        <w:rPr>
          <w:sz w:val="24"/>
          <w:szCs w:val="24"/>
        </w:rPr>
        <w:t xml:space="preserve">i </w:t>
      </w:r>
      <w:r w:rsidRPr="006E6450">
        <w:rPr>
          <w:spacing w:val="-1"/>
          <w:sz w:val="24"/>
          <w:szCs w:val="24"/>
        </w:rPr>
        <w:t>wa</w:t>
      </w:r>
      <w:r w:rsidRPr="006E6450">
        <w:rPr>
          <w:sz w:val="24"/>
          <w:szCs w:val="24"/>
        </w:rPr>
        <w:t>n</w:t>
      </w:r>
      <w:r w:rsidRPr="006E6450">
        <w:rPr>
          <w:spacing w:val="-1"/>
          <w:sz w:val="24"/>
          <w:szCs w:val="24"/>
        </w:rPr>
        <w:t>a</w:t>
      </w:r>
      <w:r w:rsidRPr="006E6450">
        <w:rPr>
          <w:sz w:val="24"/>
          <w:szCs w:val="24"/>
        </w:rPr>
        <w:t>shuhud</w:t>
      </w:r>
      <w:r w:rsidRPr="006E6450">
        <w:rPr>
          <w:spacing w:val="1"/>
          <w:sz w:val="24"/>
          <w:szCs w:val="24"/>
        </w:rPr>
        <w:t>i</w:t>
      </w:r>
      <w:r w:rsidRPr="006E6450">
        <w:rPr>
          <w:sz w:val="24"/>
          <w:szCs w:val="24"/>
        </w:rPr>
        <w:t>a</w:t>
      </w:r>
      <w:r w:rsidR="00C07B31">
        <w:rPr>
          <w:sz w:val="24"/>
          <w:szCs w:val="24"/>
        </w:rPr>
        <w:t xml:space="preserve"> </w:t>
      </w:r>
      <w:r w:rsidRPr="006E6450">
        <w:rPr>
          <w:spacing w:val="2"/>
          <w:sz w:val="24"/>
          <w:szCs w:val="24"/>
        </w:rPr>
        <w:t>r</w:t>
      </w:r>
      <w:r w:rsidRPr="006E6450">
        <w:rPr>
          <w:spacing w:val="-1"/>
          <w:sz w:val="24"/>
          <w:szCs w:val="24"/>
        </w:rPr>
        <w:t>e</w:t>
      </w:r>
      <w:r w:rsidRPr="006E6450">
        <w:rPr>
          <w:sz w:val="24"/>
          <w:szCs w:val="24"/>
        </w:rPr>
        <w:t>h</w:t>
      </w:r>
      <w:r w:rsidRPr="006E6450">
        <w:rPr>
          <w:spacing w:val="-1"/>
          <w:sz w:val="24"/>
          <w:szCs w:val="24"/>
        </w:rPr>
        <w:t>e</w:t>
      </w:r>
      <w:r w:rsidRPr="006E6450">
        <w:rPr>
          <w:spacing w:val="1"/>
          <w:sz w:val="24"/>
          <w:szCs w:val="24"/>
        </w:rPr>
        <w:t>m</w:t>
      </w:r>
      <w:r w:rsidRPr="006E6450">
        <w:rPr>
          <w:sz w:val="24"/>
          <w:szCs w:val="24"/>
        </w:rPr>
        <w:t>a</w:t>
      </w:r>
      <w:r w:rsidR="00C07B31">
        <w:rPr>
          <w:sz w:val="24"/>
          <w:szCs w:val="24"/>
        </w:rPr>
        <w:t xml:space="preserve"> </w:t>
      </w:r>
      <w:r w:rsidRPr="006E6450">
        <w:rPr>
          <w:sz w:val="24"/>
          <w:szCs w:val="24"/>
        </w:rPr>
        <w:t>kub</w:t>
      </w:r>
      <w:r w:rsidRPr="006E6450">
        <w:rPr>
          <w:spacing w:val="-1"/>
          <w:sz w:val="24"/>
          <w:szCs w:val="24"/>
        </w:rPr>
        <w:t>w</w:t>
      </w:r>
      <w:r w:rsidRPr="006E6450">
        <w:rPr>
          <w:sz w:val="24"/>
          <w:szCs w:val="24"/>
        </w:rPr>
        <w:t>a</w:t>
      </w:r>
      <w:r w:rsidR="00C07B31">
        <w:rPr>
          <w:sz w:val="24"/>
          <w:szCs w:val="24"/>
        </w:rPr>
        <w:t xml:space="preserve"> </w:t>
      </w:r>
      <w:r w:rsidRPr="006E6450">
        <w:rPr>
          <w:spacing w:val="-5"/>
          <w:sz w:val="24"/>
          <w:szCs w:val="24"/>
        </w:rPr>
        <w:t>y</w:t>
      </w:r>
      <w:r w:rsidRPr="006E6450">
        <w:rPr>
          <w:sz w:val="24"/>
          <w:szCs w:val="24"/>
        </w:rPr>
        <w:t>a</w:t>
      </w:r>
      <w:r w:rsidR="00C07B31">
        <w:rPr>
          <w:sz w:val="24"/>
          <w:szCs w:val="24"/>
        </w:rPr>
        <w:t xml:space="preserve"> </w:t>
      </w:r>
      <w:r w:rsidRPr="006E6450">
        <w:rPr>
          <w:spacing w:val="1"/>
          <w:sz w:val="24"/>
          <w:szCs w:val="24"/>
        </w:rPr>
        <w:t>m</w:t>
      </w:r>
      <w:r w:rsidRPr="006E6450">
        <w:rPr>
          <w:sz w:val="24"/>
          <w:szCs w:val="24"/>
        </w:rPr>
        <w:t>uda</w:t>
      </w:r>
      <w:r w:rsidR="00C07B31">
        <w:rPr>
          <w:sz w:val="24"/>
          <w:szCs w:val="24"/>
        </w:rPr>
        <w:t xml:space="preserve"> </w:t>
      </w:r>
      <w:r w:rsidRPr="006E6450">
        <w:rPr>
          <w:sz w:val="24"/>
          <w:szCs w:val="24"/>
        </w:rPr>
        <w:t>ku</w:t>
      </w:r>
      <w:r w:rsidRPr="006E6450">
        <w:rPr>
          <w:spacing w:val="1"/>
          <w:sz w:val="24"/>
          <w:szCs w:val="24"/>
        </w:rPr>
        <w:t>t</w:t>
      </w:r>
      <w:r w:rsidRPr="006E6450">
        <w:rPr>
          <w:sz w:val="24"/>
          <w:szCs w:val="24"/>
        </w:rPr>
        <w:t>o</w:t>
      </w:r>
      <w:r w:rsidRPr="006E6450">
        <w:rPr>
          <w:spacing w:val="2"/>
          <w:sz w:val="24"/>
          <w:szCs w:val="24"/>
        </w:rPr>
        <w:t>k</w:t>
      </w:r>
      <w:r w:rsidRPr="006E6450">
        <w:rPr>
          <w:sz w:val="24"/>
          <w:szCs w:val="24"/>
        </w:rPr>
        <w:t>a</w:t>
      </w:r>
      <w:r w:rsidR="00C07B31">
        <w:rPr>
          <w:sz w:val="24"/>
          <w:szCs w:val="24"/>
        </w:rPr>
        <w:t xml:space="preserve"> </w:t>
      </w:r>
      <w:r w:rsidRPr="006E6450">
        <w:rPr>
          <w:sz w:val="24"/>
          <w:szCs w:val="24"/>
        </w:rPr>
        <w:t>k</w:t>
      </w:r>
      <w:r w:rsidRPr="006E6450">
        <w:rPr>
          <w:spacing w:val="-1"/>
          <w:sz w:val="24"/>
          <w:szCs w:val="24"/>
        </w:rPr>
        <w:t>w</w:t>
      </w:r>
      <w:r w:rsidRPr="006E6450">
        <w:rPr>
          <w:sz w:val="24"/>
          <w:szCs w:val="24"/>
        </w:rPr>
        <w:t>a</w:t>
      </w:r>
      <w:r w:rsidR="00C07B31">
        <w:rPr>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w:t>
      </w:r>
      <w:r w:rsidR="00C07B31">
        <w:rPr>
          <w:sz w:val="24"/>
          <w:szCs w:val="24"/>
        </w:rPr>
        <w:t xml:space="preserve"> </w:t>
      </w:r>
      <w:r w:rsidRPr="006E6450">
        <w:rPr>
          <w:sz w:val="24"/>
          <w:szCs w:val="24"/>
        </w:rPr>
        <w:t>h</w:t>
      </w:r>
      <w:r w:rsidRPr="006E6450">
        <w:rPr>
          <w:spacing w:val="-1"/>
          <w:sz w:val="24"/>
          <w:szCs w:val="24"/>
        </w:rPr>
        <w:t>a</w:t>
      </w:r>
      <w:r w:rsidRPr="006E6450">
        <w:rPr>
          <w:spacing w:val="2"/>
          <w:sz w:val="24"/>
          <w:szCs w:val="24"/>
        </w:rPr>
        <w:t>w</w:t>
      </w:r>
      <w:r w:rsidRPr="006E6450">
        <w:rPr>
          <w:spacing w:val="-1"/>
          <w:sz w:val="24"/>
          <w:szCs w:val="24"/>
        </w:rPr>
        <w:t>a</w:t>
      </w:r>
      <w:r w:rsidRPr="006E6450">
        <w:rPr>
          <w:sz w:val="24"/>
          <w:szCs w:val="24"/>
        </w:rPr>
        <w:t>p</w:t>
      </w:r>
      <w:r w:rsidRPr="006E6450">
        <w:rPr>
          <w:spacing w:val="2"/>
          <w:sz w:val="24"/>
          <w:szCs w:val="24"/>
        </w:rPr>
        <w:t>o</w:t>
      </w:r>
      <w:r w:rsidRPr="006E6450">
        <w:rPr>
          <w:sz w:val="24"/>
          <w:szCs w:val="24"/>
        </w:rPr>
        <w:t>k</w:t>
      </w:r>
      <w:r w:rsidRPr="006E6450">
        <w:rPr>
          <w:spacing w:val="-1"/>
          <w:sz w:val="24"/>
          <w:szCs w:val="24"/>
        </w:rPr>
        <w:t>e</w:t>
      </w:r>
      <w:r w:rsidRPr="006E6450">
        <w:rPr>
          <w:sz w:val="24"/>
          <w:szCs w:val="24"/>
        </w:rPr>
        <w:t>i</w:t>
      </w:r>
      <w:r w:rsidR="00C07B31">
        <w:rPr>
          <w:sz w:val="24"/>
          <w:szCs w:val="24"/>
        </w:rPr>
        <w:t xml:space="preserve"> </w:t>
      </w:r>
      <w:r w:rsidRPr="006E6450">
        <w:rPr>
          <w:sz w:val="24"/>
          <w:szCs w:val="24"/>
        </w:rPr>
        <w:t>n</w:t>
      </w:r>
      <w:r w:rsidRPr="006E6450">
        <w:rPr>
          <w:spacing w:val="-1"/>
          <w:sz w:val="24"/>
          <w:szCs w:val="24"/>
        </w:rPr>
        <w:t>ee</w:t>
      </w:r>
      <w:r w:rsidRPr="006E6450">
        <w:rPr>
          <w:spacing w:val="1"/>
          <w:sz w:val="24"/>
          <w:szCs w:val="24"/>
        </w:rPr>
        <w:t>m</w:t>
      </w:r>
      <w:r w:rsidRPr="006E6450">
        <w:rPr>
          <w:sz w:val="24"/>
          <w:szCs w:val="24"/>
        </w:rPr>
        <w:t>a</w:t>
      </w:r>
      <w:r w:rsidR="00C07B31">
        <w:rPr>
          <w:sz w:val="24"/>
          <w:szCs w:val="24"/>
        </w:rPr>
        <w:t xml:space="preserve"> </w:t>
      </w:r>
      <w:r w:rsidRPr="006E6450">
        <w:rPr>
          <w:spacing w:val="-5"/>
          <w:sz w:val="24"/>
          <w:szCs w:val="24"/>
        </w:rPr>
        <w:t>y</w:t>
      </w:r>
      <w:r w:rsidRPr="006E6450">
        <w:rPr>
          <w:sz w:val="24"/>
          <w:szCs w:val="24"/>
        </w:rPr>
        <w:t xml:space="preserve">a </w:t>
      </w:r>
      <w:r w:rsidRPr="006E6450">
        <w:rPr>
          <w:spacing w:val="-1"/>
          <w:sz w:val="24"/>
          <w:szCs w:val="24"/>
        </w:rPr>
        <w:t>w</w:t>
      </w:r>
      <w:r w:rsidRPr="006E6450">
        <w:rPr>
          <w:sz w:val="24"/>
          <w:szCs w:val="24"/>
        </w:rPr>
        <w:t>okovu.</w:t>
      </w:r>
      <w:r w:rsidR="00C07B31">
        <w:rPr>
          <w:sz w:val="24"/>
          <w:szCs w:val="24"/>
        </w:rPr>
        <w:t xml:space="preserve"> </w:t>
      </w:r>
      <w:r w:rsidRPr="006E6450">
        <w:rPr>
          <w:spacing w:val="-3"/>
          <w:sz w:val="24"/>
          <w:szCs w:val="24"/>
        </w:rPr>
        <w:t>L</w:t>
      </w:r>
      <w:r w:rsidRPr="006E6450">
        <w:rPr>
          <w:spacing w:val="-1"/>
          <w:sz w:val="24"/>
          <w:szCs w:val="24"/>
        </w:rPr>
        <w:t>a</w:t>
      </w:r>
      <w:r w:rsidRPr="006E6450">
        <w:rPr>
          <w:sz w:val="24"/>
          <w:szCs w:val="24"/>
        </w:rPr>
        <w:t>k</w:t>
      </w:r>
      <w:r w:rsidRPr="006E6450">
        <w:rPr>
          <w:spacing w:val="1"/>
          <w:sz w:val="24"/>
          <w:szCs w:val="24"/>
        </w:rPr>
        <w:t>i</w:t>
      </w:r>
      <w:r w:rsidRPr="006E6450">
        <w:rPr>
          <w:sz w:val="24"/>
          <w:szCs w:val="24"/>
        </w:rPr>
        <w:t>ni</w:t>
      </w:r>
      <w:r w:rsidR="00C07B31">
        <w:rPr>
          <w:sz w:val="24"/>
          <w:szCs w:val="24"/>
        </w:rPr>
        <w:t xml:space="preserve"> </w:t>
      </w:r>
      <w:r w:rsidRPr="006E6450">
        <w:rPr>
          <w:sz w:val="24"/>
          <w:szCs w:val="24"/>
        </w:rPr>
        <w:t>k</w:t>
      </w:r>
      <w:r w:rsidRPr="006E6450">
        <w:rPr>
          <w:spacing w:val="-1"/>
          <w:sz w:val="24"/>
          <w:szCs w:val="24"/>
        </w:rPr>
        <w:t>w</w:t>
      </w:r>
      <w:r w:rsidRPr="006E6450">
        <w:rPr>
          <w:sz w:val="24"/>
          <w:szCs w:val="24"/>
        </w:rPr>
        <w:t>a</w:t>
      </w:r>
      <w:r w:rsidR="00C07B31">
        <w:rPr>
          <w:sz w:val="24"/>
          <w:szCs w:val="24"/>
        </w:rPr>
        <w:t xml:space="preserve"> </w:t>
      </w:r>
      <w:r w:rsidRPr="006E6450">
        <w:rPr>
          <w:spacing w:val="2"/>
          <w:sz w:val="24"/>
          <w:szCs w:val="24"/>
        </w:rPr>
        <w:t>w</w:t>
      </w:r>
      <w:r w:rsidRPr="006E6450">
        <w:rPr>
          <w:spacing w:val="-1"/>
          <w:sz w:val="24"/>
          <w:szCs w:val="24"/>
        </w:rPr>
        <w:t>a</w:t>
      </w:r>
      <w:r w:rsidRPr="006E6450">
        <w:rPr>
          <w:sz w:val="24"/>
          <w:szCs w:val="24"/>
        </w:rPr>
        <w:t>k</w:t>
      </w:r>
      <w:r w:rsidRPr="006E6450">
        <w:rPr>
          <w:spacing w:val="-1"/>
          <w:sz w:val="24"/>
          <w:szCs w:val="24"/>
        </w:rPr>
        <w:t>a</w:t>
      </w:r>
      <w:r w:rsidRPr="006E6450">
        <w:rPr>
          <w:spacing w:val="1"/>
          <w:sz w:val="24"/>
          <w:szCs w:val="24"/>
        </w:rPr>
        <w:t>t</w:t>
      </w:r>
      <w:r w:rsidRPr="006E6450">
        <w:rPr>
          <w:sz w:val="24"/>
          <w:szCs w:val="24"/>
        </w:rPr>
        <w:t>i</w:t>
      </w:r>
      <w:r w:rsidR="00C07B31">
        <w:rPr>
          <w:sz w:val="24"/>
          <w:szCs w:val="24"/>
        </w:rPr>
        <w:t xml:space="preserve"> </w:t>
      </w:r>
      <w:r w:rsidRPr="006E6450">
        <w:rPr>
          <w:sz w:val="24"/>
          <w:szCs w:val="24"/>
        </w:rPr>
        <w:t>huo</w:t>
      </w:r>
      <w:r w:rsidR="00C07B31">
        <w:rPr>
          <w:sz w:val="24"/>
          <w:szCs w:val="24"/>
        </w:rPr>
        <w:t xml:space="preserve"> </w:t>
      </w:r>
      <w:r w:rsidRPr="006E6450">
        <w:rPr>
          <w:sz w:val="24"/>
          <w:szCs w:val="24"/>
        </w:rPr>
        <w:t>huo,</w:t>
      </w:r>
      <w:r w:rsidR="00C07B31">
        <w:rPr>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w:t>
      </w:r>
      <w:r w:rsidR="00C07B31">
        <w:rPr>
          <w:sz w:val="24"/>
          <w:szCs w:val="24"/>
        </w:rPr>
        <w:t xml:space="preserve"> </w:t>
      </w:r>
      <w:r w:rsidRPr="006E6450">
        <w:rPr>
          <w:spacing w:val="-1"/>
          <w:sz w:val="24"/>
          <w:szCs w:val="24"/>
        </w:rPr>
        <w:t>a</w:t>
      </w:r>
      <w:r w:rsidRPr="006E6450">
        <w:rPr>
          <w:spacing w:val="1"/>
          <w:sz w:val="24"/>
          <w:szCs w:val="24"/>
        </w:rPr>
        <w:t>m</w:t>
      </w:r>
      <w:r w:rsidRPr="006E6450">
        <w:rPr>
          <w:spacing w:val="-1"/>
          <w:sz w:val="24"/>
          <w:szCs w:val="24"/>
        </w:rPr>
        <w:t>e</w:t>
      </w:r>
      <w:r w:rsidRPr="006E6450">
        <w:rPr>
          <w:sz w:val="24"/>
          <w:szCs w:val="24"/>
        </w:rPr>
        <w:t>o</w:t>
      </w:r>
      <w:r w:rsidRPr="006E6450">
        <w:rPr>
          <w:spacing w:val="5"/>
          <w:sz w:val="24"/>
          <w:szCs w:val="24"/>
        </w:rPr>
        <w:t>n</w:t>
      </w:r>
      <w:r w:rsidRPr="006E6450">
        <w:rPr>
          <w:spacing w:val="-5"/>
          <w:sz w:val="24"/>
          <w:szCs w:val="24"/>
        </w:rPr>
        <w:t>y</w:t>
      </w:r>
      <w:r w:rsidRPr="006E6450">
        <w:rPr>
          <w:spacing w:val="-1"/>
          <w:sz w:val="24"/>
          <w:szCs w:val="24"/>
        </w:rPr>
        <w:t>e</w:t>
      </w:r>
      <w:r w:rsidRPr="006E6450">
        <w:rPr>
          <w:sz w:val="24"/>
          <w:szCs w:val="24"/>
        </w:rPr>
        <w:t>sha</w:t>
      </w:r>
      <w:r w:rsidR="00C07B31">
        <w:rPr>
          <w:sz w:val="24"/>
          <w:szCs w:val="24"/>
        </w:rPr>
        <w:t xml:space="preserve"> </w:t>
      </w:r>
      <w:r w:rsidRPr="006E6450">
        <w:rPr>
          <w:sz w:val="24"/>
          <w:szCs w:val="24"/>
        </w:rPr>
        <w:t>n</w:t>
      </w:r>
      <w:r w:rsidRPr="006E6450">
        <w:rPr>
          <w:spacing w:val="-1"/>
          <w:sz w:val="24"/>
          <w:szCs w:val="24"/>
        </w:rPr>
        <w:t>ee</w:t>
      </w:r>
      <w:r w:rsidRPr="006E6450">
        <w:rPr>
          <w:spacing w:val="1"/>
          <w:sz w:val="24"/>
          <w:szCs w:val="24"/>
        </w:rPr>
        <w:t>m</w:t>
      </w:r>
      <w:r w:rsidRPr="006E6450">
        <w:rPr>
          <w:sz w:val="24"/>
          <w:szCs w:val="24"/>
        </w:rPr>
        <w:t>a</w:t>
      </w:r>
      <w:r w:rsidR="00C07B31">
        <w:rPr>
          <w:sz w:val="24"/>
          <w:szCs w:val="24"/>
        </w:rPr>
        <w:t xml:space="preserve"> </w:t>
      </w:r>
      <w:r w:rsidRPr="006E6450">
        <w:rPr>
          <w:spacing w:val="-5"/>
          <w:sz w:val="24"/>
          <w:szCs w:val="24"/>
        </w:rPr>
        <w:t>y</w:t>
      </w:r>
      <w:r w:rsidRPr="006E6450">
        <w:rPr>
          <w:sz w:val="24"/>
          <w:szCs w:val="24"/>
        </w:rPr>
        <w:t>a</w:t>
      </w:r>
      <w:r w:rsidR="00C07B31">
        <w:rPr>
          <w:sz w:val="24"/>
          <w:szCs w:val="24"/>
        </w:rPr>
        <w:t xml:space="preserve"> </w:t>
      </w:r>
      <w:r w:rsidRPr="006E6450">
        <w:rPr>
          <w:spacing w:val="-1"/>
          <w:sz w:val="24"/>
          <w:szCs w:val="24"/>
        </w:rPr>
        <w:t>w</w:t>
      </w:r>
      <w:r w:rsidRPr="006E6450">
        <w:rPr>
          <w:sz w:val="24"/>
          <w:szCs w:val="24"/>
        </w:rPr>
        <w:t>okovu</w:t>
      </w:r>
      <w:r w:rsidR="00C07B31">
        <w:rPr>
          <w:sz w:val="24"/>
          <w:szCs w:val="24"/>
        </w:rPr>
        <w:t xml:space="preserve"> </w:t>
      </w:r>
      <w:r w:rsidRPr="006E6450">
        <w:rPr>
          <w:sz w:val="24"/>
          <w:szCs w:val="24"/>
        </w:rPr>
        <w:t>k</w:t>
      </w:r>
      <w:r w:rsidRPr="006E6450">
        <w:rPr>
          <w:spacing w:val="-1"/>
          <w:sz w:val="24"/>
          <w:szCs w:val="24"/>
        </w:rPr>
        <w:t>w</w:t>
      </w:r>
      <w:r w:rsidRPr="006E6450">
        <w:rPr>
          <w:sz w:val="24"/>
          <w:szCs w:val="24"/>
        </w:rPr>
        <w:t xml:space="preserve">a </w:t>
      </w:r>
      <w:r w:rsidRPr="006E6450">
        <w:rPr>
          <w:spacing w:val="-1"/>
          <w:sz w:val="24"/>
          <w:szCs w:val="24"/>
        </w:rPr>
        <w:t>waa</w:t>
      </w:r>
      <w:r w:rsidRPr="006E6450">
        <w:rPr>
          <w:spacing w:val="1"/>
          <w:sz w:val="24"/>
          <w:szCs w:val="24"/>
        </w:rPr>
        <w:t>mi</w:t>
      </w:r>
      <w:r w:rsidRPr="006E6450">
        <w:rPr>
          <w:sz w:val="24"/>
          <w:szCs w:val="24"/>
        </w:rPr>
        <w:t>ni</w:t>
      </w:r>
      <w:r w:rsidRPr="006E6450">
        <w:rPr>
          <w:spacing w:val="2"/>
          <w:sz w:val="24"/>
          <w:szCs w:val="24"/>
        </w:rPr>
        <w:t xml:space="preserve"> </w:t>
      </w:r>
      <w:r w:rsidRPr="006E6450">
        <w:rPr>
          <w:spacing w:val="-1"/>
          <w:sz w:val="24"/>
          <w:szCs w:val="24"/>
        </w:rPr>
        <w:t>w</w:t>
      </w:r>
      <w:r w:rsidRPr="006E6450">
        <w:rPr>
          <w:sz w:val="24"/>
          <w:szCs w:val="24"/>
        </w:rPr>
        <w:t>a k</w:t>
      </w:r>
      <w:r w:rsidRPr="006E6450">
        <w:rPr>
          <w:spacing w:val="2"/>
          <w:sz w:val="24"/>
          <w:szCs w:val="24"/>
        </w:rPr>
        <w:t>w</w:t>
      </w:r>
      <w:r w:rsidRPr="006E6450">
        <w:rPr>
          <w:spacing w:val="-1"/>
          <w:sz w:val="24"/>
          <w:szCs w:val="24"/>
        </w:rPr>
        <w:t>e</w:t>
      </w:r>
      <w:r w:rsidRPr="006E6450">
        <w:rPr>
          <w:spacing w:val="1"/>
          <w:sz w:val="24"/>
          <w:szCs w:val="24"/>
        </w:rPr>
        <w:t>l</w:t>
      </w:r>
      <w:r w:rsidRPr="006E6450">
        <w:rPr>
          <w:sz w:val="24"/>
          <w:szCs w:val="24"/>
        </w:rPr>
        <w:t>i</w:t>
      </w:r>
      <w:r w:rsidRPr="006E6450">
        <w:rPr>
          <w:spacing w:val="2"/>
          <w:sz w:val="24"/>
          <w:szCs w:val="24"/>
        </w:rPr>
        <w:t xml:space="preserve"> </w:t>
      </w:r>
      <w:r w:rsidRPr="006E6450">
        <w:rPr>
          <w:sz w:val="24"/>
          <w:szCs w:val="24"/>
        </w:rPr>
        <w:t>h</w:t>
      </w:r>
      <w:r w:rsidRPr="006E6450">
        <w:rPr>
          <w:spacing w:val="-1"/>
          <w:sz w:val="24"/>
          <w:szCs w:val="24"/>
        </w:rPr>
        <w:t>a</w:t>
      </w:r>
      <w:r w:rsidRPr="006E6450">
        <w:rPr>
          <w:spacing w:val="1"/>
          <w:sz w:val="24"/>
          <w:szCs w:val="24"/>
        </w:rPr>
        <w:t>t</w:t>
      </w:r>
      <w:r w:rsidRPr="006E6450">
        <w:rPr>
          <w:sz w:val="24"/>
          <w:szCs w:val="24"/>
        </w:rPr>
        <w:t>a</w:t>
      </w:r>
      <w:r w:rsidRPr="006E6450">
        <w:rPr>
          <w:spacing w:val="2"/>
          <w:sz w:val="24"/>
          <w:szCs w:val="24"/>
        </w:rPr>
        <w:t xml:space="preserve"> </w:t>
      </w:r>
      <w:r w:rsidRPr="006E6450">
        <w:rPr>
          <w:sz w:val="24"/>
          <w:szCs w:val="24"/>
        </w:rPr>
        <w:t>s</w:t>
      </w:r>
      <w:r w:rsidRPr="006E6450">
        <w:rPr>
          <w:spacing w:val="-1"/>
          <w:sz w:val="24"/>
          <w:szCs w:val="24"/>
        </w:rPr>
        <w:t>a</w:t>
      </w:r>
      <w:r w:rsidRPr="006E6450">
        <w:rPr>
          <w:sz w:val="24"/>
          <w:szCs w:val="24"/>
        </w:rPr>
        <w:t>s</w:t>
      </w:r>
      <w:r w:rsidRPr="006E6450">
        <w:rPr>
          <w:spacing w:val="-1"/>
          <w:sz w:val="24"/>
          <w:szCs w:val="24"/>
        </w:rPr>
        <w:t>a</w:t>
      </w:r>
      <w:r w:rsidRPr="006E6450">
        <w:rPr>
          <w:sz w:val="24"/>
          <w:szCs w:val="24"/>
        </w:rPr>
        <w:t>.</w:t>
      </w:r>
      <w:r w:rsidRPr="006E6450">
        <w:rPr>
          <w:spacing w:val="1"/>
          <w:sz w:val="24"/>
          <w:szCs w:val="24"/>
        </w:rPr>
        <w:t xml:space="preserve"> </w:t>
      </w:r>
      <w:r w:rsidRPr="006E6450">
        <w:rPr>
          <w:spacing w:val="-1"/>
          <w:sz w:val="24"/>
          <w:szCs w:val="24"/>
        </w:rPr>
        <w:t>Ha</w:t>
      </w:r>
      <w:r w:rsidRPr="006E6450">
        <w:rPr>
          <w:spacing w:val="1"/>
          <w:sz w:val="24"/>
          <w:szCs w:val="24"/>
        </w:rPr>
        <w:t>i</w:t>
      </w:r>
      <w:r w:rsidRPr="006E6450">
        <w:rPr>
          <w:sz w:val="24"/>
          <w:szCs w:val="24"/>
        </w:rPr>
        <w:t>sh</w:t>
      </w:r>
      <w:r w:rsidRPr="006E6450">
        <w:rPr>
          <w:spacing w:val="-1"/>
          <w:sz w:val="24"/>
          <w:szCs w:val="24"/>
        </w:rPr>
        <w:t>a</w:t>
      </w:r>
      <w:r w:rsidRPr="006E6450">
        <w:rPr>
          <w:spacing w:val="2"/>
          <w:sz w:val="24"/>
          <w:szCs w:val="24"/>
        </w:rPr>
        <w:t>n</w:t>
      </w:r>
      <w:r w:rsidRPr="006E6450">
        <w:rPr>
          <w:sz w:val="24"/>
          <w:szCs w:val="24"/>
        </w:rPr>
        <w:t>g</w:t>
      </w:r>
      <w:r w:rsidRPr="006E6450">
        <w:rPr>
          <w:spacing w:val="-1"/>
          <w:sz w:val="24"/>
          <w:szCs w:val="24"/>
        </w:rPr>
        <w:t>a</w:t>
      </w:r>
      <w:r w:rsidRPr="006E6450">
        <w:rPr>
          <w:spacing w:val="1"/>
          <w:sz w:val="24"/>
          <w:szCs w:val="24"/>
        </w:rPr>
        <w:t>zi</w:t>
      </w:r>
      <w:r w:rsidRPr="006E6450">
        <w:rPr>
          <w:sz w:val="24"/>
          <w:szCs w:val="24"/>
        </w:rPr>
        <w:t>,</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2"/>
          <w:sz w:val="24"/>
          <w:szCs w:val="24"/>
        </w:rPr>
        <w:t xml:space="preserve"> </w:t>
      </w:r>
      <w:r w:rsidRPr="006E6450">
        <w:rPr>
          <w:sz w:val="24"/>
          <w:szCs w:val="24"/>
        </w:rPr>
        <w:t>h</w:t>
      </w:r>
      <w:r w:rsidRPr="006E6450">
        <w:rPr>
          <w:spacing w:val="3"/>
          <w:sz w:val="24"/>
          <w:szCs w:val="24"/>
        </w:rPr>
        <w:t>i</w:t>
      </w:r>
      <w:r w:rsidRPr="006E6450">
        <w:rPr>
          <w:spacing w:val="-5"/>
          <w:sz w:val="24"/>
          <w:szCs w:val="24"/>
        </w:rPr>
        <w:t>y</w:t>
      </w:r>
      <w:r w:rsidRPr="006E6450">
        <w:rPr>
          <w:sz w:val="24"/>
          <w:szCs w:val="24"/>
        </w:rPr>
        <w:t>o,</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2"/>
          <w:sz w:val="24"/>
          <w:szCs w:val="24"/>
        </w:rPr>
        <w:t xml:space="preserve"> </w:t>
      </w:r>
      <w:r w:rsidRPr="006E6450">
        <w:rPr>
          <w:sz w:val="24"/>
          <w:szCs w:val="24"/>
        </w:rPr>
        <w:t>k</w:t>
      </w:r>
      <w:r w:rsidRPr="006E6450">
        <w:rPr>
          <w:spacing w:val="1"/>
          <w:sz w:val="24"/>
          <w:szCs w:val="24"/>
        </w:rPr>
        <w:t>i</w:t>
      </w:r>
      <w:r w:rsidRPr="006E6450">
        <w:rPr>
          <w:sz w:val="24"/>
          <w:szCs w:val="24"/>
        </w:rPr>
        <w:t>la up</w:t>
      </w:r>
      <w:r w:rsidRPr="006E6450">
        <w:rPr>
          <w:spacing w:val="-1"/>
          <w:sz w:val="24"/>
          <w:szCs w:val="24"/>
        </w:rPr>
        <w:t>a</w:t>
      </w:r>
      <w:r w:rsidRPr="006E6450">
        <w:rPr>
          <w:sz w:val="24"/>
          <w:szCs w:val="24"/>
        </w:rPr>
        <w:t>nde</w:t>
      </w:r>
      <w:r w:rsidRPr="006E6450">
        <w:rPr>
          <w:spacing w:val="2"/>
          <w:sz w:val="24"/>
          <w:szCs w:val="24"/>
        </w:rPr>
        <w:t xml:space="preserve"> </w:t>
      </w:r>
      <w:r w:rsidRPr="006E6450">
        <w:rPr>
          <w:spacing w:val="-1"/>
          <w:sz w:val="24"/>
          <w:szCs w:val="24"/>
        </w:rPr>
        <w:t>w</w:t>
      </w:r>
      <w:r w:rsidRPr="006E6450">
        <w:rPr>
          <w:sz w:val="24"/>
          <w:szCs w:val="24"/>
        </w:rPr>
        <w:t xml:space="preserve">a </w:t>
      </w:r>
      <w:r w:rsidRPr="006E6450">
        <w:rPr>
          <w:spacing w:val="1"/>
          <w:sz w:val="24"/>
          <w:szCs w:val="24"/>
        </w:rPr>
        <w:t>t</w:t>
      </w:r>
      <w:r w:rsidRPr="006E6450">
        <w:rPr>
          <w:sz w:val="24"/>
          <w:szCs w:val="24"/>
        </w:rPr>
        <w:t>h</w:t>
      </w:r>
      <w:r w:rsidRPr="006E6450">
        <w:rPr>
          <w:spacing w:val="1"/>
          <w:sz w:val="24"/>
          <w:szCs w:val="24"/>
        </w:rPr>
        <w:t>i</w:t>
      </w:r>
      <w:r w:rsidRPr="006E6450">
        <w:rPr>
          <w:sz w:val="24"/>
          <w:szCs w:val="24"/>
        </w:rPr>
        <w:t>o</w:t>
      </w:r>
      <w:r w:rsidRPr="006E6450">
        <w:rPr>
          <w:spacing w:val="1"/>
          <w:sz w:val="24"/>
          <w:szCs w:val="24"/>
        </w:rPr>
        <w:t>l</w:t>
      </w:r>
      <w:r w:rsidRPr="006E6450">
        <w:rPr>
          <w:sz w:val="24"/>
          <w:szCs w:val="24"/>
        </w:rPr>
        <w:t>o</w:t>
      </w:r>
      <w:r w:rsidRPr="006E6450">
        <w:rPr>
          <w:spacing w:val="1"/>
          <w:sz w:val="24"/>
          <w:szCs w:val="24"/>
        </w:rPr>
        <w:t>ji</w:t>
      </w:r>
      <w:r w:rsidRPr="006E6450">
        <w:rPr>
          <w:sz w:val="24"/>
          <w:szCs w:val="24"/>
        </w:rPr>
        <w:t>a</w:t>
      </w:r>
      <w:r w:rsidRPr="006E6450">
        <w:rPr>
          <w:spacing w:val="2"/>
          <w:sz w:val="24"/>
          <w:szCs w:val="24"/>
        </w:rPr>
        <w:t xml:space="preserve"> </w:t>
      </w:r>
      <w:r w:rsidRPr="006E6450">
        <w:rPr>
          <w:spacing w:val="-5"/>
          <w:sz w:val="24"/>
          <w:szCs w:val="24"/>
        </w:rPr>
        <w:t>y</w:t>
      </w:r>
      <w:r w:rsidRPr="006E6450">
        <w:rPr>
          <w:sz w:val="24"/>
          <w:szCs w:val="24"/>
        </w:rPr>
        <w:t xml:space="preserve">a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 xml:space="preserve">no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z w:val="24"/>
          <w:szCs w:val="24"/>
        </w:rPr>
        <w:t>a</w:t>
      </w:r>
      <w:r w:rsidRPr="006E6450">
        <w:rPr>
          <w:spacing w:val="-1"/>
          <w:sz w:val="24"/>
          <w:szCs w:val="24"/>
        </w:rPr>
        <w:t xml:space="preserve"> </w:t>
      </w:r>
      <w:r w:rsidRPr="006E6450">
        <w:rPr>
          <w:sz w:val="24"/>
          <w:szCs w:val="24"/>
        </w:rPr>
        <w:t>u</w:t>
      </w:r>
      <w:r w:rsidRPr="006E6450">
        <w:rPr>
          <w:spacing w:val="1"/>
          <w:sz w:val="24"/>
          <w:szCs w:val="24"/>
        </w:rPr>
        <w:t>m</w:t>
      </w:r>
      <w:r w:rsidRPr="006E6450">
        <w:rPr>
          <w:spacing w:val="-1"/>
          <w:sz w:val="24"/>
          <w:szCs w:val="24"/>
        </w:rPr>
        <w:t>e</w:t>
      </w:r>
      <w:r w:rsidRPr="006E6450">
        <w:rPr>
          <w:spacing w:val="2"/>
          <w:sz w:val="24"/>
          <w:szCs w:val="24"/>
        </w:rPr>
        <w:t>w</w:t>
      </w:r>
      <w:r w:rsidRPr="006E6450">
        <w:rPr>
          <w:spacing w:val="-1"/>
          <w:sz w:val="24"/>
          <w:szCs w:val="24"/>
        </w:rPr>
        <w:t>e</w:t>
      </w:r>
      <w:r w:rsidRPr="006E6450">
        <w:rPr>
          <w:sz w:val="24"/>
          <w:szCs w:val="24"/>
        </w:rPr>
        <w:t>k</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1"/>
          <w:sz w:val="24"/>
          <w:szCs w:val="24"/>
        </w:rPr>
        <w:t xml:space="preserve"> </w:t>
      </w:r>
      <w:r w:rsidRPr="006E6450">
        <w:rPr>
          <w:spacing w:val="1"/>
          <w:sz w:val="24"/>
          <w:szCs w:val="24"/>
        </w:rPr>
        <w:t>mi</w:t>
      </w:r>
      <w:r w:rsidRPr="006E6450">
        <w:rPr>
          <w:sz w:val="24"/>
          <w:szCs w:val="24"/>
        </w:rPr>
        <w:t>s</w:t>
      </w:r>
      <w:r w:rsidRPr="006E6450">
        <w:rPr>
          <w:spacing w:val="1"/>
          <w:sz w:val="24"/>
          <w:szCs w:val="24"/>
        </w:rPr>
        <w:t>i</w:t>
      </w:r>
      <w:r w:rsidRPr="006E6450">
        <w:rPr>
          <w:sz w:val="24"/>
          <w:szCs w:val="24"/>
        </w:rPr>
        <w:t>n</w:t>
      </w:r>
      <w:r w:rsidRPr="006E6450">
        <w:rPr>
          <w:spacing w:val="-2"/>
          <w:sz w:val="24"/>
          <w:szCs w:val="24"/>
        </w:rPr>
        <w:t>g</w:t>
      </w:r>
      <w:r w:rsidRPr="006E6450">
        <w:rPr>
          <w:sz w:val="24"/>
          <w:szCs w:val="24"/>
        </w:rPr>
        <w:t>i</w:t>
      </w:r>
      <w:r w:rsidRPr="006E6450">
        <w:rPr>
          <w:spacing w:val="3"/>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z w:val="24"/>
          <w:szCs w:val="24"/>
        </w:rPr>
        <w:t>uk</w:t>
      </w:r>
      <w:r w:rsidRPr="006E6450">
        <w:rPr>
          <w:spacing w:val="1"/>
          <w:sz w:val="24"/>
          <w:szCs w:val="24"/>
        </w:rPr>
        <w:t>a</w:t>
      </w:r>
      <w:r w:rsidRPr="006E6450">
        <w:rPr>
          <w:spacing w:val="-1"/>
          <w:sz w:val="24"/>
          <w:szCs w:val="24"/>
        </w:rPr>
        <w:t>r</w:t>
      </w:r>
      <w:r w:rsidRPr="006E6450">
        <w:rPr>
          <w:spacing w:val="1"/>
          <w:sz w:val="24"/>
          <w:szCs w:val="24"/>
        </w:rPr>
        <w:t>im</w:t>
      </w:r>
      <w:r w:rsidRPr="006E6450">
        <w:rPr>
          <w:sz w:val="24"/>
          <w:szCs w:val="24"/>
        </w:rPr>
        <w:t xml:space="preserve">u </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w:t>
      </w:r>
    </w:p>
    <w:p w:rsidR="002927BC" w:rsidRDefault="002927BC" w:rsidP="00C07B31">
      <w:pPr>
        <w:widowControl w:val="0"/>
        <w:shd w:val="solid" w:color="FFFFFF" w:fill="auto"/>
        <w:ind w:left="720" w:right="720"/>
        <w:jc w:val="both"/>
        <w:rPr>
          <w:rFonts w:eastAsia="Calibri"/>
          <w:b/>
          <w:bCs/>
          <w:color w:val="595959"/>
          <w:sz w:val="24"/>
          <w:szCs w:val="32"/>
        </w:rPr>
      </w:pPr>
    </w:p>
    <w:p w:rsidR="008E67B2" w:rsidRPr="00C07B31" w:rsidRDefault="00226745" w:rsidP="00C07B31">
      <w:pPr>
        <w:widowControl w:val="0"/>
        <w:shd w:val="solid" w:color="FFFFFF" w:fill="auto"/>
        <w:ind w:left="720" w:right="720"/>
        <w:jc w:val="both"/>
        <w:rPr>
          <w:rFonts w:eastAsia="Calibri"/>
          <w:b/>
          <w:bCs/>
          <w:color w:val="595959"/>
          <w:sz w:val="24"/>
          <w:szCs w:val="32"/>
        </w:rPr>
      </w:pPr>
      <w:r w:rsidRPr="00C07B31">
        <w:rPr>
          <w:rFonts w:eastAsia="Calibri"/>
          <w:b/>
          <w:bCs/>
          <w:color w:val="595959"/>
          <w:sz w:val="24"/>
          <w:szCs w:val="32"/>
        </w:rPr>
        <w:t>Katika yote Agano la Kale na Jipya tunaona ya k</w:t>
      </w:r>
      <w:r w:rsidR="00B759FB" w:rsidRPr="00C07B31">
        <w:rPr>
          <w:rFonts w:eastAsia="Calibri"/>
          <w:b/>
          <w:bCs/>
          <w:color w:val="595959"/>
          <w:sz w:val="24"/>
          <w:szCs w:val="32"/>
        </w:rPr>
        <w:t>uwa</w:t>
      </w:r>
      <w:r w:rsidRPr="00C07B31">
        <w:rPr>
          <w:rFonts w:eastAsia="Calibri"/>
          <w:b/>
          <w:bCs/>
          <w:color w:val="595959"/>
          <w:sz w:val="24"/>
          <w:szCs w:val="32"/>
        </w:rPr>
        <w:t xml:space="preserve"> Bwana anathibitisha</w:t>
      </w:r>
      <w:r w:rsidR="00C07B31" w:rsidRPr="00C07B31">
        <w:rPr>
          <w:rFonts w:eastAsia="Calibri"/>
          <w:b/>
          <w:bCs/>
          <w:color w:val="595959"/>
          <w:sz w:val="24"/>
          <w:szCs w:val="32"/>
        </w:rPr>
        <w:t xml:space="preserve"> </w:t>
      </w:r>
      <w:r w:rsidRPr="00C07B31">
        <w:rPr>
          <w:rFonts w:eastAsia="Calibri"/>
          <w:b/>
          <w:bCs/>
          <w:color w:val="595959"/>
          <w:sz w:val="24"/>
          <w:szCs w:val="32"/>
        </w:rPr>
        <w:t>ya</w:t>
      </w:r>
      <w:r w:rsidR="00C07B31" w:rsidRPr="00C07B31">
        <w:rPr>
          <w:rFonts w:eastAsia="Calibri"/>
          <w:b/>
          <w:bCs/>
          <w:color w:val="595959"/>
          <w:sz w:val="24"/>
          <w:szCs w:val="32"/>
        </w:rPr>
        <w:t xml:space="preserve"> </w:t>
      </w:r>
      <w:r w:rsidRPr="00C07B31">
        <w:rPr>
          <w:rFonts w:eastAsia="Calibri"/>
          <w:b/>
          <w:bCs/>
          <w:color w:val="595959"/>
          <w:sz w:val="24"/>
          <w:szCs w:val="32"/>
        </w:rPr>
        <w:t>kwamba</w:t>
      </w:r>
      <w:r w:rsidR="00C07B31" w:rsidRPr="00C07B31">
        <w:rPr>
          <w:rFonts w:eastAsia="Calibri"/>
          <w:b/>
          <w:bCs/>
          <w:color w:val="595959"/>
          <w:sz w:val="24"/>
          <w:szCs w:val="32"/>
        </w:rPr>
        <w:t xml:space="preserve"> </w:t>
      </w:r>
      <w:r w:rsidRPr="00C07B31">
        <w:rPr>
          <w:rFonts w:eastAsia="Calibri"/>
          <w:b/>
          <w:bCs/>
          <w:color w:val="595959"/>
          <w:sz w:val="24"/>
          <w:szCs w:val="32"/>
        </w:rPr>
        <w:t>yeye</w:t>
      </w:r>
      <w:r w:rsidR="00C07B31" w:rsidRPr="00C07B31">
        <w:rPr>
          <w:rFonts w:eastAsia="Calibri"/>
          <w:b/>
          <w:bCs/>
          <w:color w:val="595959"/>
          <w:sz w:val="24"/>
          <w:szCs w:val="32"/>
        </w:rPr>
        <w:t xml:space="preserve"> </w:t>
      </w:r>
      <w:r w:rsidRPr="00C07B31">
        <w:rPr>
          <w:rFonts w:eastAsia="Calibri"/>
          <w:b/>
          <w:bCs/>
          <w:color w:val="595959"/>
          <w:sz w:val="24"/>
          <w:szCs w:val="32"/>
        </w:rPr>
        <w:t>ni</w:t>
      </w:r>
      <w:r w:rsidR="00C07B31" w:rsidRPr="00C07B31">
        <w:rPr>
          <w:rFonts w:eastAsia="Calibri"/>
          <w:b/>
          <w:bCs/>
          <w:color w:val="595959"/>
          <w:sz w:val="24"/>
          <w:szCs w:val="32"/>
        </w:rPr>
        <w:t xml:space="preserve"> </w:t>
      </w:r>
      <w:r w:rsidRPr="00C07B31">
        <w:rPr>
          <w:rFonts w:eastAsia="Calibri"/>
          <w:b/>
          <w:bCs/>
          <w:color w:val="595959"/>
          <w:sz w:val="24"/>
          <w:szCs w:val="32"/>
        </w:rPr>
        <w:t>mwenye</w:t>
      </w:r>
      <w:r w:rsidR="00C07B31" w:rsidRPr="00C07B31">
        <w:rPr>
          <w:rFonts w:eastAsia="Calibri"/>
          <w:b/>
          <w:bCs/>
          <w:color w:val="595959"/>
          <w:sz w:val="24"/>
          <w:szCs w:val="32"/>
        </w:rPr>
        <w:t xml:space="preserve"> </w:t>
      </w:r>
      <w:r w:rsidRPr="00C07B31">
        <w:rPr>
          <w:rFonts w:eastAsia="Calibri"/>
          <w:b/>
          <w:bCs/>
          <w:color w:val="595959"/>
          <w:sz w:val="24"/>
          <w:szCs w:val="32"/>
        </w:rPr>
        <w:t>fadhili</w:t>
      </w:r>
      <w:r w:rsidR="00C07B31" w:rsidRPr="00C07B31">
        <w:rPr>
          <w:rFonts w:eastAsia="Calibri"/>
          <w:b/>
          <w:bCs/>
          <w:color w:val="595959"/>
          <w:sz w:val="24"/>
          <w:szCs w:val="32"/>
        </w:rPr>
        <w:t xml:space="preserve"> </w:t>
      </w:r>
      <w:r w:rsidRPr="00C07B31">
        <w:rPr>
          <w:rFonts w:eastAsia="Calibri"/>
          <w:b/>
          <w:bCs/>
          <w:color w:val="595959"/>
          <w:sz w:val="24"/>
          <w:szCs w:val="32"/>
        </w:rPr>
        <w:t>kwa</w:t>
      </w:r>
      <w:r w:rsidR="00C07B31" w:rsidRPr="00C07B31">
        <w:rPr>
          <w:rFonts w:eastAsia="Calibri"/>
          <w:b/>
          <w:bCs/>
          <w:color w:val="595959"/>
          <w:sz w:val="24"/>
          <w:szCs w:val="32"/>
        </w:rPr>
        <w:t xml:space="preserve"> </w:t>
      </w:r>
      <w:r w:rsidRPr="00C07B31">
        <w:rPr>
          <w:rFonts w:eastAsia="Calibri"/>
          <w:b/>
          <w:bCs/>
          <w:color w:val="595959"/>
          <w:sz w:val="24"/>
          <w:szCs w:val="32"/>
        </w:rPr>
        <w:t>wanadamu wote, kwa wote wazuri na wabaya, wenye haki na wasio haki, kwa wale walio watoto wake na ambao sio. Bwana ni mwenye fadhili kwa njia zifuatazo: kwanza kabisa, hatuharibu sisi mara moja pamoja na sisi wote kuwa watenda dhambi. Anaturuhusu sisi kuishi kwa neema yake. Katika sehemu ya pili, anatupatia Baraka ya mvua, na mvua inanyesha katika mashamba yote ya waovu na wenye haki. Tunaambiwa pia kwamba jua huifanya mimea kukua na kuwapatia uhai wenye haki na wasio na haki. Hii inamaanisha kwamba Mungu ni mwenye fadhili kwa viumbe vyote, wema na wabaya. Na kwamba anatupatia sisi fursa zot kutambua yeye ni nani. Anatuambia hayo kupitia rehema yake, Bwana huwapatia wale wasiomfuata yeye au hata kumkataa yeye fursa ya kusikiliza ujumbe wake, kulisoma neno lake na kuokolewa. Kwa hiyo Bwana ni mwenye fadhili hata kwa wanaokataa uwepo wake. Na kwa wale walio wake, anaahidi wakati wote kuwa nao na kuwabariki milele.</w:t>
      </w:r>
    </w:p>
    <w:p w:rsidR="008E67B2" w:rsidRPr="00C07B31" w:rsidRDefault="008E67B2" w:rsidP="00C07B31">
      <w:pPr>
        <w:widowControl w:val="0"/>
        <w:shd w:val="solid" w:color="FFFFFF" w:fill="auto"/>
        <w:ind w:left="720" w:right="720"/>
        <w:jc w:val="both"/>
        <w:rPr>
          <w:rFonts w:eastAsia="Calibri"/>
          <w:b/>
          <w:bCs/>
          <w:color w:val="595959"/>
          <w:sz w:val="24"/>
          <w:szCs w:val="32"/>
        </w:rPr>
      </w:pPr>
    </w:p>
    <w:p w:rsidR="008E67B2" w:rsidRPr="00C07B31" w:rsidRDefault="002927BC" w:rsidP="002927BC">
      <w:pPr>
        <w:widowControl w:val="0"/>
        <w:shd w:val="solid" w:color="FFFFFF" w:fill="auto"/>
        <w:ind w:left="720" w:right="720"/>
        <w:jc w:val="right"/>
        <w:rPr>
          <w:rFonts w:eastAsia="Calibri"/>
          <w:b/>
          <w:bCs/>
          <w:color w:val="595959"/>
          <w:sz w:val="24"/>
          <w:szCs w:val="32"/>
        </w:rPr>
      </w:pPr>
      <w:r>
        <w:rPr>
          <w:rFonts w:eastAsia="Calibri"/>
          <w:b/>
          <w:bCs/>
          <w:color w:val="595959"/>
          <w:sz w:val="24"/>
          <w:szCs w:val="32"/>
        </w:rPr>
        <w:t xml:space="preserve">— </w:t>
      </w:r>
      <w:r w:rsidR="00226745" w:rsidRPr="00C07B31">
        <w:rPr>
          <w:rFonts w:eastAsia="Calibri"/>
          <w:b/>
          <w:bCs/>
          <w:color w:val="595959"/>
          <w:sz w:val="24"/>
          <w:szCs w:val="32"/>
        </w:rPr>
        <w:t xml:space="preserve">Dr. Alvin Padilla, </w:t>
      </w:r>
      <w:r w:rsidR="008774BF" w:rsidRPr="00C07B31">
        <w:rPr>
          <w:rFonts w:eastAsia="Calibri"/>
          <w:b/>
          <w:bCs/>
          <w:color w:val="595959"/>
          <w:sz w:val="24"/>
          <w:szCs w:val="32"/>
        </w:rPr>
        <w:t>tafasiri</w:t>
      </w:r>
    </w:p>
    <w:p w:rsidR="008E67B2" w:rsidRPr="006E6450" w:rsidRDefault="008E67B2" w:rsidP="00C07B31">
      <w:pPr>
        <w:tabs>
          <w:tab w:val="left" w:pos="8640"/>
        </w:tabs>
        <w:spacing w:before="16" w:line="260" w:lineRule="exact"/>
        <w:jc w:val="both"/>
        <w:rPr>
          <w:sz w:val="26"/>
          <w:szCs w:val="26"/>
        </w:rPr>
      </w:pPr>
    </w:p>
    <w:p w:rsidR="008E67B2" w:rsidRPr="006E6450" w:rsidRDefault="00226745" w:rsidP="002927BC">
      <w:pPr>
        <w:tabs>
          <w:tab w:val="left" w:pos="8640"/>
        </w:tabs>
        <w:ind w:firstLine="720"/>
        <w:jc w:val="both"/>
        <w:rPr>
          <w:sz w:val="24"/>
          <w:szCs w:val="24"/>
        </w:rPr>
      </w:pPr>
      <w:r w:rsidRPr="006E6450">
        <w:rPr>
          <w:spacing w:val="-1"/>
          <w:sz w:val="24"/>
          <w:szCs w:val="24"/>
        </w:rPr>
        <w:t>Ka</w:t>
      </w:r>
      <w:r w:rsidRPr="006E6450">
        <w:rPr>
          <w:spacing w:val="1"/>
          <w:sz w:val="24"/>
          <w:szCs w:val="24"/>
        </w:rPr>
        <w:t>m</w:t>
      </w:r>
      <w:r w:rsidRPr="006E6450">
        <w:rPr>
          <w:sz w:val="24"/>
          <w:szCs w:val="24"/>
        </w:rPr>
        <w:t>a</w:t>
      </w:r>
      <w:r w:rsidRPr="006E6450">
        <w:rPr>
          <w:spacing w:val="-1"/>
          <w:sz w:val="24"/>
          <w:szCs w:val="24"/>
        </w:rPr>
        <w:t xml:space="preserve"> </w:t>
      </w:r>
      <w:r w:rsidRPr="006E6450">
        <w:rPr>
          <w:spacing w:val="1"/>
          <w:sz w:val="24"/>
          <w:szCs w:val="24"/>
        </w:rPr>
        <w:t>P</w:t>
      </w:r>
      <w:r w:rsidRPr="006E6450">
        <w:rPr>
          <w:spacing w:val="-1"/>
          <w:sz w:val="24"/>
          <w:szCs w:val="24"/>
        </w:rPr>
        <w:t>a</w:t>
      </w:r>
      <w:r w:rsidRPr="006E6450">
        <w:rPr>
          <w:sz w:val="24"/>
          <w:szCs w:val="24"/>
        </w:rPr>
        <w:t>u</w:t>
      </w:r>
      <w:r w:rsidRPr="006E6450">
        <w:rPr>
          <w:spacing w:val="1"/>
          <w:sz w:val="24"/>
          <w:szCs w:val="24"/>
        </w:rPr>
        <w:t>l</w:t>
      </w:r>
      <w:r w:rsidRPr="006E6450">
        <w:rPr>
          <w:sz w:val="24"/>
          <w:szCs w:val="24"/>
        </w:rPr>
        <w:t xml:space="preserve">o </w:t>
      </w:r>
      <w:r w:rsidRPr="002927BC">
        <w:rPr>
          <w:spacing w:val="-5"/>
          <w:sz w:val="24"/>
          <w:szCs w:val="24"/>
        </w:rPr>
        <w:t>anavyoliweka</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1"/>
          <w:sz w:val="24"/>
          <w:szCs w:val="24"/>
        </w:rPr>
        <w:t xml:space="preserve"> </w:t>
      </w:r>
      <w:r w:rsidRPr="006E6450">
        <w:rPr>
          <w:spacing w:val="1"/>
          <w:sz w:val="24"/>
          <w:szCs w:val="24"/>
        </w:rPr>
        <w:t>W</w:t>
      </w:r>
      <w:r w:rsidRPr="006E6450">
        <w:rPr>
          <w:spacing w:val="-1"/>
          <w:sz w:val="24"/>
          <w:szCs w:val="24"/>
        </w:rPr>
        <w:t>ae</w:t>
      </w:r>
      <w:r w:rsidRPr="006E6450">
        <w:rPr>
          <w:spacing w:val="2"/>
          <w:sz w:val="24"/>
          <w:szCs w:val="24"/>
        </w:rPr>
        <w:t>f</w:t>
      </w:r>
      <w:r w:rsidRPr="006E6450">
        <w:rPr>
          <w:spacing w:val="-1"/>
          <w:sz w:val="24"/>
          <w:szCs w:val="24"/>
        </w:rPr>
        <w:t>e</w:t>
      </w:r>
      <w:r w:rsidRPr="006E6450">
        <w:rPr>
          <w:sz w:val="24"/>
          <w:szCs w:val="24"/>
        </w:rPr>
        <w:t>so 2</w:t>
      </w:r>
      <w:r w:rsidRPr="006E6450">
        <w:rPr>
          <w:spacing w:val="1"/>
          <w:sz w:val="24"/>
          <w:szCs w:val="24"/>
        </w:rPr>
        <w:t>:</w:t>
      </w:r>
      <w:r w:rsidRPr="006E6450">
        <w:rPr>
          <w:sz w:val="24"/>
          <w:szCs w:val="24"/>
        </w:rPr>
        <w:t>8:</w:t>
      </w:r>
    </w:p>
    <w:p w:rsidR="008E67B2" w:rsidRPr="006E6450" w:rsidRDefault="008E67B2" w:rsidP="00C07B31">
      <w:pPr>
        <w:tabs>
          <w:tab w:val="left" w:pos="8640"/>
        </w:tabs>
        <w:spacing w:before="16" w:line="260" w:lineRule="exact"/>
        <w:jc w:val="both"/>
        <w:rPr>
          <w:sz w:val="26"/>
          <w:szCs w:val="26"/>
        </w:rPr>
      </w:pPr>
    </w:p>
    <w:p w:rsidR="008E67B2" w:rsidRPr="00C07B31" w:rsidRDefault="00226745" w:rsidP="00C07B31">
      <w:pPr>
        <w:pStyle w:val="Scripturequotes"/>
        <w:jc w:val="both"/>
        <w:rPr>
          <w:rFonts w:cs="Times New Roman"/>
          <w:bCs w:val="0"/>
          <w:szCs w:val="24"/>
        </w:rPr>
      </w:pPr>
      <w:r w:rsidRPr="00C07B31">
        <w:rPr>
          <w:rFonts w:cs="Times New Roman"/>
          <w:bCs w:val="0"/>
          <w:szCs w:val="24"/>
        </w:rPr>
        <w:t>Kwa maana mmeokolewa kwa neema, kwa njia ya imani; ambayo hiyo haikutokana na nafsi zenu, ni kipawa cha Mungu (Waefeso 2:8).</w:t>
      </w:r>
    </w:p>
    <w:p w:rsidR="008E67B2" w:rsidRPr="006E6450" w:rsidRDefault="008E67B2" w:rsidP="00C07B31">
      <w:pPr>
        <w:tabs>
          <w:tab w:val="left" w:pos="8640"/>
        </w:tabs>
        <w:spacing w:before="16" w:line="260" w:lineRule="exact"/>
        <w:jc w:val="both"/>
        <w:rPr>
          <w:sz w:val="26"/>
          <w:szCs w:val="26"/>
        </w:rPr>
      </w:pPr>
    </w:p>
    <w:p w:rsidR="008E67B2" w:rsidRPr="006E6450" w:rsidRDefault="00226745" w:rsidP="00C07B31">
      <w:pPr>
        <w:tabs>
          <w:tab w:val="left" w:pos="8640"/>
        </w:tabs>
        <w:ind w:firstLine="720"/>
        <w:jc w:val="both"/>
        <w:rPr>
          <w:sz w:val="24"/>
          <w:szCs w:val="24"/>
        </w:rPr>
      </w:pPr>
      <w:r w:rsidRPr="006E6450">
        <w:rPr>
          <w:spacing w:val="1"/>
          <w:sz w:val="24"/>
          <w:szCs w:val="24"/>
        </w:rPr>
        <w:t>S</w:t>
      </w:r>
      <w:r w:rsidRPr="006E6450">
        <w:rPr>
          <w:spacing w:val="-1"/>
          <w:sz w:val="24"/>
          <w:szCs w:val="24"/>
        </w:rPr>
        <w:t>a</w:t>
      </w:r>
      <w:r w:rsidRPr="006E6450">
        <w:rPr>
          <w:sz w:val="24"/>
          <w:szCs w:val="24"/>
        </w:rPr>
        <w:t>sa</w:t>
      </w:r>
      <w:r w:rsidRPr="006E6450">
        <w:rPr>
          <w:spacing w:val="21"/>
          <w:sz w:val="24"/>
          <w:szCs w:val="24"/>
        </w:rPr>
        <w:t xml:space="preserve"> </w:t>
      </w:r>
      <w:r w:rsidRPr="006E6450">
        <w:rPr>
          <w:sz w:val="24"/>
          <w:szCs w:val="24"/>
        </w:rPr>
        <w:t>b</w:t>
      </w:r>
      <w:r w:rsidRPr="006E6450">
        <w:rPr>
          <w:spacing w:val="1"/>
          <w:sz w:val="24"/>
          <w:szCs w:val="24"/>
        </w:rPr>
        <w:t>a</w:t>
      </w:r>
      <w:r w:rsidRPr="006E6450">
        <w:rPr>
          <w:spacing w:val="-1"/>
          <w:sz w:val="24"/>
          <w:szCs w:val="24"/>
        </w:rPr>
        <w:t>a</w:t>
      </w:r>
      <w:r w:rsidRPr="006E6450">
        <w:rPr>
          <w:sz w:val="24"/>
          <w:szCs w:val="24"/>
        </w:rPr>
        <w:t>da</w:t>
      </w:r>
      <w:r w:rsidRPr="006E6450">
        <w:rPr>
          <w:spacing w:val="25"/>
          <w:sz w:val="24"/>
          <w:szCs w:val="24"/>
        </w:rPr>
        <w:t xml:space="preserve"> </w:t>
      </w:r>
      <w:r w:rsidRPr="006E6450">
        <w:rPr>
          <w:spacing w:val="-5"/>
          <w:sz w:val="24"/>
          <w:szCs w:val="24"/>
        </w:rPr>
        <w:t>y</w:t>
      </w:r>
      <w:r w:rsidRPr="006E6450">
        <w:rPr>
          <w:sz w:val="24"/>
          <w:szCs w:val="24"/>
        </w:rPr>
        <w:t>a</w:t>
      </w:r>
      <w:r w:rsidRPr="006E6450">
        <w:rPr>
          <w:spacing w:val="23"/>
          <w:sz w:val="24"/>
          <w:szCs w:val="24"/>
        </w:rPr>
        <w:t xml:space="preserve"> </w:t>
      </w:r>
      <w:r w:rsidRPr="006E6450">
        <w:rPr>
          <w:sz w:val="24"/>
          <w:szCs w:val="24"/>
        </w:rPr>
        <w:t>ku</w:t>
      </w:r>
      <w:r w:rsidRPr="006E6450">
        <w:rPr>
          <w:spacing w:val="2"/>
          <w:sz w:val="24"/>
          <w:szCs w:val="24"/>
        </w:rPr>
        <w:t>w</w:t>
      </w:r>
      <w:r w:rsidRPr="006E6450">
        <w:rPr>
          <w:sz w:val="24"/>
          <w:szCs w:val="24"/>
        </w:rPr>
        <w:t>a</w:t>
      </w:r>
      <w:r w:rsidRPr="006E6450">
        <w:rPr>
          <w:spacing w:val="21"/>
          <w:sz w:val="24"/>
          <w:szCs w:val="24"/>
        </w:rPr>
        <w:t xml:space="preserve"> </w:t>
      </w:r>
      <w:r w:rsidRPr="006E6450">
        <w:rPr>
          <w:spacing w:val="1"/>
          <w:sz w:val="24"/>
          <w:szCs w:val="24"/>
        </w:rPr>
        <w:t>t</w:t>
      </w:r>
      <w:r w:rsidRPr="006E6450">
        <w:rPr>
          <w:sz w:val="24"/>
          <w:szCs w:val="24"/>
        </w:rPr>
        <w:t>u</w:t>
      </w:r>
      <w:r w:rsidRPr="006E6450">
        <w:rPr>
          <w:spacing w:val="3"/>
          <w:sz w:val="24"/>
          <w:szCs w:val="24"/>
        </w:rPr>
        <w:t>m</w:t>
      </w:r>
      <w:r w:rsidRPr="006E6450">
        <w:rPr>
          <w:spacing w:val="-1"/>
          <w:sz w:val="24"/>
          <w:szCs w:val="24"/>
        </w:rPr>
        <w:t>e</w:t>
      </w:r>
      <w:r w:rsidRPr="006E6450">
        <w:rPr>
          <w:sz w:val="24"/>
          <w:szCs w:val="24"/>
        </w:rPr>
        <w:t>ona</w:t>
      </w:r>
      <w:r w:rsidRPr="006E6450">
        <w:rPr>
          <w:spacing w:val="21"/>
          <w:sz w:val="24"/>
          <w:szCs w:val="24"/>
        </w:rPr>
        <w:t xml:space="preserve"> </w:t>
      </w:r>
      <w:r w:rsidRPr="006E6450">
        <w:rPr>
          <w:spacing w:val="2"/>
          <w:sz w:val="24"/>
          <w:szCs w:val="24"/>
        </w:rPr>
        <w:t>n</w:t>
      </w:r>
      <w:r w:rsidRPr="006E6450">
        <w:rPr>
          <w:spacing w:val="-1"/>
          <w:sz w:val="24"/>
          <w:szCs w:val="24"/>
        </w:rPr>
        <w:t>a</w:t>
      </w:r>
      <w:r w:rsidRPr="006E6450">
        <w:rPr>
          <w:spacing w:val="1"/>
          <w:sz w:val="24"/>
          <w:szCs w:val="24"/>
        </w:rPr>
        <w:t>m</w:t>
      </w:r>
      <w:r w:rsidRPr="006E6450">
        <w:rPr>
          <w:sz w:val="24"/>
          <w:szCs w:val="24"/>
        </w:rPr>
        <w:t>na</w:t>
      </w:r>
      <w:r w:rsidRPr="006E6450">
        <w:rPr>
          <w:spacing w:val="21"/>
          <w:sz w:val="24"/>
          <w:szCs w:val="24"/>
        </w:rPr>
        <w:t xml:space="preserve"> </w:t>
      </w:r>
      <w:r w:rsidRPr="006E6450">
        <w:rPr>
          <w:spacing w:val="1"/>
          <w:sz w:val="24"/>
          <w:szCs w:val="24"/>
        </w:rPr>
        <w:t>m</w:t>
      </w:r>
      <w:r w:rsidRPr="006E6450">
        <w:rPr>
          <w:spacing w:val="-1"/>
          <w:sz w:val="24"/>
          <w:szCs w:val="24"/>
        </w:rPr>
        <w:t>a</w:t>
      </w:r>
      <w:r w:rsidRPr="006E6450">
        <w:rPr>
          <w:spacing w:val="2"/>
          <w:sz w:val="24"/>
          <w:szCs w:val="24"/>
        </w:rPr>
        <w:t>b</w:t>
      </w:r>
      <w:r w:rsidRPr="006E6450">
        <w:rPr>
          <w:spacing w:val="-1"/>
          <w:sz w:val="24"/>
          <w:szCs w:val="24"/>
        </w:rPr>
        <w:t>a</w:t>
      </w:r>
      <w:r w:rsidRPr="006E6450">
        <w:rPr>
          <w:sz w:val="24"/>
          <w:szCs w:val="24"/>
        </w:rPr>
        <w:t>d</w:t>
      </w:r>
      <w:r w:rsidRPr="006E6450">
        <w:rPr>
          <w:spacing w:val="1"/>
          <w:sz w:val="24"/>
          <w:szCs w:val="24"/>
        </w:rPr>
        <w:t>ili</w:t>
      </w:r>
      <w:r w:rsidRPr="006E6450">
        <w:rPr>
          <w:sz w:val="24"/>
          <w:szCs w:val="24"/>
        </w:rPr>
        <w:t>ko</w:t>
      </w:r>
      <w:r w:rsidRPr="006E6450">
        <w:rPr>
          <w:spacing w:val="24"/>
          <w:sz w:val="24"/>
          <w:szCs w:val="24"/>
        </w:rPr>
        <w:t xml:space="preserve"> </w:t>
      </w:r>
      <w:r w:rsidRPr="006E6450">
        <w:rPr>
          <w:spacing w:val="-5"/>
          <w:sz w:val="24"/>
          <w:szCs w:val="24"/>
        </w:rPr>
        <w:t>y</w:t>
      </w:r>
      <w:r w:rsidRPr="006E6450">
        <w:rPr>
          <w:sz w:val="24"/>
          <w:szCs w:val="24"/>
        </w:rPr>
        <w:t>a</w:t>
      </w:r>
      <w:r w:rsidRPr="006E6450">
        <w:rPr>
          <w:spacing w:val="25"/>
          <w:sz w:val="24"/>
          <w:szCs w:val="24"/>
        </w:rPr>
        <w:t xml:space="preserve"> </w:t>
      </w:r>
      <w:r w:rsidRPr="006E6450">
        <w:rPr>
          <w:spacing w:val="1"/>
          <w:sz w:val="24"/>
          <w:szCs w:val="24"/>
        </w:rPr>
        <w:t>m</w:t>
      </w:r>
      <w:r w:rsidRPr="006E6450">
        <w:rPr>
          <w:spacing w:val="-1"/>
          <w:sz w:val="24"/>
          <w:szCs w:val="24"/>
        </w:rPr>
        <w:t>a</w:t>
      </w:r>
      <w:r w:rsidRPr="006E6450">
        <w:rPr>
          <w:spacing w:val="2"/>
          <w:sz w:val="24"/>
          <w:szCs w:val="24"/>
        </w:rPr>
        <w:t>w</w:t>
      </w:r>
      <w:r w:rsidRPr="006E6450">
        <w:rPr>
          <w:spacing w:val="-1"/>
          <w:sz w:val="24"/>
          <w:szCs w:val="24"/>
        </w:rPr>
        <w:t>a</w:t>
      </w:r>
      <w:r w:rsidRPr="006E6450">
        <w:rPr>
          <w:sz w:val="24"/>
          <w:szCs w:val="24"/>
        </w:rPr>
        <w:t>s</w:t>
      </w:r>
      <w:r w:rsidRPr="006E6450">
        <w:rPr>
          <w:spacing w:val="1"/>
          <w:sz w:val="24"/>
          <w:szCs w:val="24"/>
        </w:rPr>
        <w:t>ili</w:t>
      </w:r>
      <w:r w:rsidRPr="006E6450">
        <w:rPr>
          <w:spacing w:val="-1"/>
          <w:sz w:val="24"/>
          <w:szCs w:val="24"/>
        </w:rPr>
        <w:t>a</w:t>
      </w:r>
      <w:r w:rsidRPr="006E6450">
        <w:rPr>
          <w:sz w:val="24"/>
          <w:szCs w:val="24"/>
        </w:rPr>
        <w:t>no</w:t>
      </w:r>
      <w:r w:rsidRPr="006E6450">
        <w:rPr>
          <w:spacing w:val="22"/>
          <w:sz w:val="24"/>
          <w:szCs w:val="24"/>
        </w:rPr>
        <w:t xml:space="preserve"> </w:t>
      </w:r>
      <w:r w:rsidRPr="006E6450">
        <w:rPr>
          <w:sz w:val="24"/>
          <w:szCs w:val="24"/>
        </w:rPr>
        <w:t>k</w:t>
      </w:r>
      <w:r w:rsidRPr="006E6450">
        <w:rPr>
          <w:spacing w:val="-1"/>
          <w:sz w:val="24"/>
          <w:szCs w:val="24"/>
        </w:rPr>
        <w:t>a</w:t>
      </w:r>
      <w:r w:rsidRPr="006E6450">
        <w:rPr>
          <w:spacing w:val="1"/>
          <w:sz w:val="24"/>
          <w:szCs w:val="24"/>
        </w:rPr>
        <w:t>t</w:t>
      </w:r>
      <w:r w:rsidRPr="006E6450">
        <w:rPr>
          <w:sz w:val="24"/>
          <w:szCs w:val="24"/>
        </w:rPr>
        <w:t>i</w:t>
      </w:r>
      <w:r w:rsidRPr="006E6450">
        <w:rPr>
          <w:spacing w:val="27"/>
          <w:sz w:val="24"/>
          <w:szCs w:val="24"/>
        </w:rPr>
        <w:t xml:space="preserve"> </w:t>
      </w:r>
      <w:r w:rsidRPr="006E6450">
        <w:rPr>
          <w:spacing w:val="-5"/>
          <w:sz w:val="24"/>
          <w:szCs w:val="24"/>
        </w:rPr>
        <w:t>y</w:t>
      </w:r>
      <w:r w:rsidRPr="006E6450">
        <w:rPr>
          <w:sz w:val="24"/>
          <w:szCs w:val="24"/>
        </w:rPr>
        <w:t>a</w:t>
      </w:r>
      <w:r w:rsidRPr="006E6450">
        <w:rPr>
          <w:spacing w:val="25"/>
          <w:sz w:val="24"/>
          <w:szCs w:val="24"/>
        </w:rPr>
        <w:t xml:space="preserve"> </w:t>
      </w:r>
      <w:r w:rsidRPr="006E6450">
        <w:rPr>
          <w:sz w:val="24"/>
          <w:szCs w:val="24"/>
        </w:rPr>
        <w:t>Mun</w:t>
      </w:r>
      <w:r w:rsidRPr="006E6450">
        <w:rPr>
          <w:spacing w:val="-2"/>
          <w:sz w:val="24"/>
          <w:szCs w:val="24"/>
        </w:rPr>
        <w:t>g</w:t>
      </w:r>
      <w:r w:rsidRPr="006E6450">
        <w:rPr>
          <w:sz w:val="24"/>
          <w:szCs w:val="24"/>
        </w:rPr>
        <w:t xml:space="preserve">u na </w:t>
      </w:r>
      <w:r w:rsidRPr="006E6450">
        <w:rPr>
          <w:spacing w:val="-1"/>
          <w:sz w:val="24"/>
          <w:szCs w:val="24"/>
        </w:rPr>
        <w:t>wa</w:t>
      </w:r>
      <w:r w:rsidRPr="006E6450">
        <w:rPr>
          <w:spacing w:val="1"/>
          <w:sz w:val="24"/>
          <w:szCs w:val="24"/>
        </w:rPr>
        <w:t>t</w:t>
      </w:r>
      <w:r w:rsidRPr="006E6450">
        <w:rPr>
          <w:sz w:val="24"/>
          <w:szCs w:val="24"/>
        </w:rPr>
        <w:t>u</w:t>
      </w:r>
      <w:r w:rsidRPr="006E6450">
        <w:rPr>
          <w:spacing w:val="8"/>
          <w:sz w:val="24"/>
          <w:szCs w:val="24"/>
        </w:rPr>
        <w:t xml:space="preserve"> </w:t>
      </w:r>
      <w:r w:rsidRPr="006E6450">
        <w:rPr>
          <w:spacing w:val="-5"/>
          <w:sz w:val="24"/>
          <w:szCs w:val="24"/>
        </w:rPr>
        <w:t>y</w:t>
      </w:r>
      <w:r w:rsidRPr="006E6450">
        <w:rPr>
          <w:spacing w:val="-1"/>
          <w:sz w:val="24"/>
          <w:szCs w:val="24"/>
        </w:rPr>
        <w:t>a</w:t>
      </w:r>
      <w:r w:rsidRPr="006E6450">
        <w:rPr>
          <w:sz w:val="24"/>
          <w:szCs w:val="24"/>
        </w:rPr>
        <w:t>n</w:t>
      </w:r>
      <w:r w:rsidRPr="006E6450">
        <w:rPr>
          <w:spacing w:val="-1"/>
          <w:sz w:val="24"/>
          <w:szCs w:val="24"/>
        </w:rPr>
        <w:t>a</w:t>
      </w:r>
      <w:r w:rsidRPr="006E6450">
        <w:rPr>
          <w:spacing w:val="5"/>
          <w:sz w:val="24"/>
          <w:szCs w:val="24"/>
        </w:rPr>
        <w:t>v</w:t>
      </w:r>
      <w:r w:rsidRPr="006E6450">
        <w:rPr>
          <w:spacing w:val="-5"/>
          <w:sz w:val="24"/>
          <w:szCs w:val="24"/>
        </w:rPr>
        <w:t>y</w:t>
      </w:r>
      <w:r w:rsidRPr="006E6450">
        <w:rPr>
          <w:spacing w:val="2"/>
          <w:sz w:val="24"/>
          <w:szCs w:val="24"/>
        </w:rPr>
        <w:t>o</w:t>
      </w:r>
      <w:r w:rsidRPr="006E6450">
        <w:rPr>
          <w:spacing w:val="-1"/>
          <w:sz w:val="24"/>
          <w:szCs w:val="24"/>
        </w:rPr>
        <w:t>we</w:t>
      </w:r>
      <w:r w:rsidRPr="006E6450">
        <w:rPr>
          <w:sz w:val="24"/>
          <w:szCs w:val="24"/>
        </w:rPr>
        <w:t>ka</w:t>
      </w:r>
      <w:r w:rsidRPr="006E6450">
        <w:rPr>
          <w:spacing w:val="5"/>
          <w:sz w:val="24"/>
          <w:szCs w:val="24"/>
        </w:rPr>
        <w:t xml:space="preserve"> </w:t>
      </w:r>
      <w:r w:rsidRPr="006E6450">
        <w:rPr>
          <w:spacing w:val="-1"/>
          <w:sz w:val="24"/>
          <w:szCs w:val="24"/>
        </w:rPr>
        <w:t>wa</w:t>
      </w:r>
      <w:r w:rsidRPr="006E6450">
        <w:rPr>
          <w:spacing w:val="1"/>
          <w:sz w:val="24"/>
          <w:szCs w:val="24"/>
        </w:rPr>
        <w:t>z</w:t>
      </w:r>
      <w:r w:rsidRPr="006E6450">
        <w:rPr>
          <w:sz w:val="24"/>
          <w:szCs w:val="24"/>
        </w:rPr>
        <w:t>i</w:t>
      </w:r>
      <w:r w:rsidRPr="006E6450">
        <w:rPr>
          <w:spacing w:val="2"/>
          <w:sz w:val="24"/>
          <w:szCs w:val="24"/>
        </w:rPr>
        <w:t xml:space="preserve"> </w:t>
      </w:r>
      <w:r w:rsidRPr="006E6450">
        <w:rPr>
          <w:sz w:val="24"/>
          <w:szCs w:val="24"/>
        </w:rPr>
        <w:t>uk</w:t>
      </w:r>
      <w:r w:rsidRPr="006E6450">
        <w:rPr>
          <w:spacing w:val="-1"/>
          <w:sz w:val="24"/>
          <w:szCs w:val="24"/>
        </w:rPr>
        <w:t>ar</w:t>
      </w:r>
      <w:r w:rsidRPr="006E6450">
        <w:rPr>
          <w:spacing w:val="1"/>
          <w:sz w:val="24"/>
          <w:szCs w:val="24"/>
        </w:rPr>
        <w:t>im</w:t>
      </w:r>
      <w:r w:rsidRPr="006E6450">
        <w:rPr>
          <w:sz w:val="24"/>
          <w:szCs w:val="24"/>
        </w:rPr>
        <w:t>u</w:t>
      </w:r>
      <w:r w:rsidRPr="006E6450">
        <w:rPr>
          <w:spacing w:val="1"/>
          <w:sz w:val="24"/>
          <w:szCs w:val="24"/>
        </w:rPr>
        <w:t xml:space="preserve"> </w:t>
      </w:r>
      <w:r w:rsidRPr="006E6450">
        <w:rPr>
          <w:spacing w:val="-1"/>
          <w:sz w:val="24"/>
          <w:szCs w:val="24"/>
        </w:rPr>
        <w:t>w</w:t>
      </w:r>
      <w:r w:rsidRPr="006E6450">
        <w:rPr>
          <w:sz w:val="24"/>
          <w:szCs w:val="24"/>
        </w:rPr>
        <w:t>a</w:t>
      </w:r>
      <w:r w:rsidRPr="006E6450">
        <w:rPr>
          <w:spacing w:val="2"/>
          <w:sz w:val="24"/>
          <w:szCs w:val="24"/>
        </w:rPr>
        <w:t xml:space="preserve"> </w:t>
      </w:r>
      <w:r w:rsidRPr="006E6450">
        <w:rPr>
          <w:sz w:val="24"/>
          <w:szCs w:val="24"/>
        </w:rPr>
        <w:t>Mu</w:t>
      </w:r>
      <w:r w:rsidRPr="006E6450">
        <w:rPr>
          <w:spacing w:val="2"/>
          <w:sz w:val="24"/>
          <w:szCs w:val="24"/>
        </w:rPr>
        <w:t>n</w:t>
      </w:r>
      <w:r w:rsidRPr="006E6450">
        <w:rPr>
          <w:sz w:val="24"/>
          <w:szCs w:val="24"/>
        </w:rPr>
        <w:t>gu,</w:t>
      </w:r>
      <w:r w:rsidRPr="006E6450">
        <w:rPr>
          <w:spacing w:val="1"/>
          <w:sz w:val="24"/>
          <w:szCs w:val="24"/>
        </w:rPr>
        <w:t xml:space="preserve"> t</w:t>
      </w:r>
      <w:r w:rsidRPr="006E6450">
        <w:rPr>
          <w:sz w:val="24"/>
          <w:szCs w:val="24"/>
        </w:rPr>
        <w:t>un</w:t>
      </w:r>
      <w:r w:rsidRPr="006E6450">
        <w:rPr>
          <w:spacing w:val="-1"/>
          <w:sz w:val="24"/>
          <w:szCs w:val="24"/>
        </w:rPr>
        <w:t>a</w:t>
      </w:r>
      <w:r w:rsidRPr="006E6450">
        <w:rPr>
          <w:sz w:val="24"/>
          <w:szCs w:val="24"/>
        </w:rPr>
        <w:t>p</w:t>
      </w:r>
      <w:r w:rsidRPr="006E6450">
        <w:rPr>
          <w:spacing w:val="-1"/>
          <w:sz w:val="24"/>
          <w:szCs w:val="24"/>
        </w:rPr>
        <w:t>a</w:t>
      </w:r>
      <w:r w:rsidRPr="006E6450">
        <w:rPr>
          <w:sz w:val="24"/>
          <w:szCs w:val="24"/>
        </w:rPr>
        <w:t>sh</w:t>
      </w:r>
      <w:r w:rsidRPr="006E6450">
        <w:rPr>
          <w:spacing w:val="2"/>
          <w:sz w:val="24"/>
          <w:szCs w:val="24"/>
        </w:rPr>
        <w:t>w</w:t>
      </w:r>
      <w:r w:rsidRPr="006E6450">
        <w:rPr>
          <w:sz w:val="24"/>
          <w:szCs w:val="24"/>
        </w:rPr>
        <w:t>a ku</w:t>
      </w:r>
      <w:r w:rsidRPr="006E6450">
        <w:rPr>
          <w:spacing w:val="1"/>
          <w:sz w:val="24"/>
          <w:szCs w:val="24"/>
        </w:rPr>
        <w:t>t</w:t>
      </w:r>
      <w:r w:rsidRPr="006E6450">
        <w:rPr>
          <w:spacing w:val="-1"/>
          <w:sz w:val="24"/>
          <w:szCs w:val="24"/>
        </w:rPr>
        <w:t>a</w:t>
      </w:r>
      <w:r w:rsidRPr="006E6450">
        <w:rPr>
          <w:spacing w:val="2"/>
          <w:sz w:val="24"/>
          <w:szCs w:val="24"/>
        </w:rPr>
        <w:t>z</w:t>
      </w:r>
      <w:r w:rsidRPr="006E6450">
        <w:rPr>
          <w:spacing w:val="-1"/>
          <w:sz w:val="24"/>
          <w:szCs w:val="24"/>
        </w:rPr>
        <w:t>a</w:t>
      </w:r>
      <w:r w:rsidRPr="006E6450">
        <w:rPr>
          <w:spacing w:val="1"/>
          <w:sz w:val="24"/>
          <w:szCs w:val="24"/>
        </w:rPr>
        <w:t>m</w:t>
      </w:r>
      <w:r w:rsidRPr="006E6450">
        <w:rPr>
          <w:sz w:val="24"/>
          <w:szCs w:val="24"/>
        </w:rPr>
        <w:t>a</w:t>
      </w:r>
      <w:r w:rsidRPr="006E6450">
        <w:rPr>
          <w:spacing w:val="2"/>
          <w:sz w:val="24"/>
          <w:szCs w:val="24"/>
        </w:rPr>
        <w:t xml:space="preserve"> </w:t>
      </w:r>
      <w:r w:rsidRPr="006E6450">
        <w:rPr>
          <w:sz w:val="24"/>
          <w:szCs w:val="24"/>
        </w:rPr>
        <w:t>n</w:t>
      </w:r>
      <w:r w:rsidRPr="006E6450">
        <w:rPr>
          <w:spacing w:val="-1"/>
          <w:sz w:val="24"/>
          <w:szCs w:val="24"/>
        </w:rPr>
        <w:t>a</w:t>
      </w:r>
      <w:r w:rsidRPr="006E6450">
        <w:rPr>
          <w:spacing w:val="1"/>
          <w:sz w:val="24"/>
          <w:szCs w:val="24"/>
        </w:rPr>
        <w:t>m</w:t>
      </w:r>
      <w:r w:rsidRPr="006E6450">
        <w:rPr>
          <w:sz w:val="24"/>
          <w:szCs w:val="24"/>
        </w:rPr>
        <w:t xml:space="preserve">na </w:t>
      </w:r>
      <w:r w:rsidRPr="006E6450">
        <w:rPr>
          <w:spacing w:val="3"/>
          <w:sz w:val="24"/>
          <w:szCs w:val="24"/>
        </w:rPr>
        <w:t>m</w:t>
      </w:r>
      <w:r w:rsidRPr="006E6450">
        <w:rPr>
          <w:spacing w:val="-1"/>
          <w:sz w:val="24"/>
          <w:szCs w:val="24"/>
        </w:rPr>
        <w:t>a</w:t>
      </w:r>
      <w:r w:rsidRPr="006E6450">
        <w:rPr>
          <w:spacing w:val="1"/>
          <w:sz w:val="24"/>
          <w:szCs w:val="24"/>
        </w:rPr>
        <w:t>i</w:t>
      </w:r>
      <w:r w:rsidRPr="006E6450">
        <w:rPr>
          <w:sz w:val="24"/>
          <w:szCs w:val="24"/>
        </w:rPr>
        <w:t>sha k</w:t>
      </w:r>
      <w:r w:rsidRPr="006E6450">
        <w:rPr>
          <w:spacing w:val="-1"/>
          <w:sz w:val="24"/>
          <w:szCs w:val="24"/>
        </w:rPr>
        <w:t>a</w:t>
      </w:r>
      <w:r w:rsidRPr="006E6450">
        <w:rPr>
          <w:spacing w:val="1"/>
          <w:sz w:val="24"/>
          <w:szCs w:val="24"/>
        </w:rPr>
        <w:t>ti</w:t>
      </w:r>
      <w:r w:rsidRPr="006E6450">
        <w:rPr>
          <w:sz w:val="24"/>
          <w:szCs w:val="24"/>
        </w:rPr>
        <w:t>ka</w:t>
      </w:r>
      <w:r w:rsidRPr="006E6450">
        <w:rPr>
          <w:spacing w:val="2"/>
          <w:sz w:val="24"/>
          <w:szCs w:val="24"/>
        </w:rPr>
        <w:t xml:space="preserve">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3"/>
          <w:sz w:val="24"/>
          <w:szCs w:val="24"/>
        </w:rPr>
        <w:t xml:space="preserve"> </w:t>
      </w:r>
      <w:r w:rsidRPr="006E6450">
        <w:rPr>
          <w:sz w:val="24"/>
          <w:szCs w:val="24"/>
        </w:rPr>
        <w:t>na</w:t>
      </w:r>
      <w:r w:rsidRPr="006E6450">
        <w:rPr>
          <w:spacing w:val="2"/>
          <w:sz w:val="24"/>
          <w:szCs w:val="24"/>
        </w:rPr>
        <w:t xml:space="preserve"> </w:t>
      </w:r>
      <w:r w:rsidRPr="006E6450">
        <w:rPr>
          <w:sz w:val="24"/>
          <w:szCs w:val="24"/>
        </w:rPr>
        <w:t>Mun</w:t>
      </w:r>
      <w:r w:rsidRPr="006E6450">
        <w:rPr>
          <w:spacing w:val="-2"/>
          <w:sz w:val="24"/>
          <w:szCs w:val="24"/>
        </w:rPr>
        <w:t>g</w:t>
      </w:r>
      <w:r w:rsidRPr="006E6450">
        <w:rPr>
          <w:sz w:val="24"/>
          <w:szCs w:val="24"/>
        </w:rPr>
        <w:t>u</w:t>
      </w:r>
      <w:r w:rsidRPr="006E6450">
        <w:rPr>
          <w:spacing w:val="5"/>
          <w:sz w:val="24"/>
          <w:szCs w:val="24"/>
        </w:rPr>
        <w:t xml:space="preserve"> </w:t>
      </w:r>
      <w:r w:rsidRPr="006E6450">
        <w:rPr>
          <w:sz w:val="24"/>
          <w:szCs w:val="24"/>
        </w:rPr>
        <w:t>p</w:t>
      </w:r>
      <w:r w:rsidRPr="006E6450">
        <w:rPr>
          <w:spacing w:val="1"/>
          <w:sz w:val="24"/>
          <w:szCs w:val="24"/>
        </w:rPr>
        <w:t>i</w:t>
      </w:r>
      <w:r w:rsidRPr="006E6450">
        <w:rPr>
          <w:sz w:val="24"/>
          <w:szCs w:val="24"/>
        </w:rPr>
        <w:t>a</w:t>
      </w:r>
      <w:r w:rsidRPr="006E6450">
        <w:rPr>
          <w:spacing w:val="2"/>
          <w:sz w:val="24"/>
          <w:szCs w:val="24"/>
        </w:rPr>
        <w:t xml:space="preserve"> </w:t>
      </w:r>
      <w:r w:rsidRPr="006E6450">
        <w:rPr>
          <w:sz w:val="24"/>
          <w:szCs w:val="24"/>
        </w:rPr>
        <w:t>hu</w:t>
      </w:r>
      <w:r w:rsidRPr="006E6450">
        <w:rPr>
          <w:spacing w:val="1"/>
          <w:sz w:val="24"/>
          <w:szCs w:val="24"/>
        </w:rPr>
        <w:t>j</w:t>
      </w:r>
      <w:r w:rsidRPr="006E6450">
        <w:rPr>
          <w:sz w:val="24"/>
          <w:szCs w:val="24"/>
        </w:rPr>
        <w:t>u</w:t>
      </w:r>
      <w:r w:rsidRPr="006E6450">
        <w:rPr>
          <w:spacing w:val="1"/>
          <w:sz w:val="24"/>
          <w:szCs w:val="24"/>
        </w:rPr>
        <w:t>m</w:t>
      </w:r>
      <w:r w:rsidRPr="006E6450">
        <w:rPr>
          <w:sz w:val="24"/>
          <w:szCs w:val="24"/>
        </w:rPr>
        <w:t>u</w:t>
      </w:r>
      <w:r w:rsidRPr="006E6450">
        <w:rPr>
          <w:spacing w:val="1"/>
          <w:sz w:val="24"/>
          <w:szCs w:val="24"/>
        </w:rPr>
        <w:t>i</w:t>
      </w:r>
      <w:r w:rsidRPr="006E6450">
        <w:rPr>
          <w:sz w:val="24"/>
          <w:szCs w:val="24"/>
        </w:rPr>
        <w:t>sha</w:t>
      </w:r>
      <w:r w:rsidRPr="006E6450">
        <w:rPr>
          <w:spacing w:val="2"/>
          <w:sz w:val="24"/>
          <w:szCs w:val="24"/>
        </w:rPr>
        <w:t xml:space="preserve"> </w:t>
      </w:r>
      <w:r w:rsidRPr="006E6450">
        <w:rPr>
          <w:sz w:val="24"/>
          <w:szCs w:val="24"/>
        </w:rPr>
        <w:t>v</w:t>
      </w:r>
      <w:r w:rsidRPr="006E6450">
        <w:rPr>
          <w:spacing w:val="1"/>
          <w:sz w:val="24"/>
          <w:szCs w:val="24"/>
        </w:rPr>
        <w:t>i</w:t>
      </w:r>
      <w:r w:rsidRPr="006E6450">
        <w:rPr>
          <w:sz w:val="24"/>
          <w:szCs w:val="24"/>
        </w:rPr>
        <w:t>p</w:t>
      </w:r>
      <w:r w:rsidRPr="006E6450">
        <w:rPr>
          <w:spacing w:val="-2"/>
          <w:sz w:val="24"/>
          <w:szCs w:val="24"/>
        </w:rPr>
        <w:t>i</w:t>
      </w:r>
      <w:r w:rsidRPr="006E6450">
        <w:rPr>
          <w:spacing w:val="1"/>
          <w:sz w:val="24"/>
          <w:szCs w:val="24"/>
        </w:rPr>
        <w:t>m</w:t>
      </w:r>
      <w:r w:rsidRPr="006E6450">
        <w:rPr>
          <w:sz w:val="24"/>
          <w:szCs w:val="24"/>
        </w:rPr>
        <w:t xml:space="preserve">o </w:t>
      </w:r>
      <w:r w:rsidRPr="006E6450">
        <w:rPr>
          <w:spacing w:val="2"/>
          <w:sz w:val="24"/>
          <w:szCs w:val="24"/>
        </w:rPr>
        <w:t>v</w:t>
      </w:r>
      <w:r w:rsidRPr="006E6450">
        <w:rPr>
          <w:spacing w:val="-5"/>
          <w:sz w:val="24"/>
          <w:szCs w:val="24"/>
        </w:rPr>
        <w:t>y</w:t>
      </w:r>
      <w:r w:rsidRPr="006E6450">
        <w:rPr>
          <w:sz w:val="24"/>
          <w:szCs w:val="24"/>
        </w:rPr>
        <w:t>a</w:t>
      </w:r>
      <w:r w:rsidRPr="006E6450">
        <w:rPr>
          <w:spacing w:val="2"/>
          <w:sz w:val="24"/>
          <w:szCs w:val="24"/>
        </w:rPr>
        <w:t xml:space="preserve"> </w:t>
      </w:r>
      <w:r w:rsidRPr="006E6450">
        <w:rPr>
          <w:sz w:val="24"/>
          <w:szCs w:val="24"/>
        </w:rPr>
        <w:t>u</w:t>
      </w:r>
      <w:r w:rsidRPr="006E6450">
        <w:rPr>
          <w:spacing w:val="-1"/>
          <w:sz w:val="24"/>
          <w:szCs w:val="24"/>
        </w:rPr>
        <w:t>a</w:t>
      </w:r>
      <w:r w:rsidRPr="006E6450">
        <w:rPr>
          <w:spacing w:val="1"/>
          <w:sz w:val="24"/>
          <w:szCs w:val="24"/>
        </w:rPr>
        <w:t>mi</w:t>
      </w:r>
      <w:r w:rsidRPr="006E6450">
        <w:rPr>
          <w:sz w:val="24"/>
          <w:szCs w:val="24"/>
        </w:rPr>
        <w:t>n</w:t>
      </w:r>
      <w:r w:rsidRPr="006E6450">
        <w:rPr>
          <w:spacing w:val="1"/>
          <w:sz w:val="24"/>
          <w:szCs w:val="24"/>
        </w:rPr>
        <w:t>i</w:t>
      </w:r>
      <w:r w:rsidRPr="006E6450">
        <w:rPr>
          <w:spacing w:val="-1"/>
          <w:sz w:val="24"/>
          <w:szCs w:val="24"/>
        </w:rPr>
        <w:t>f</w:t>
      </w:r>
      <w:r w:rsidRPr="006E6450">
        <w:rPr>
          <w:sz w:val="24"/>
          <w:szCs w:val="24"/>
        </w:rPr>
        <w:t>u.</w:t>
      </w:r>
      <w:r w:rsidRPr="006E6450">
        <w:rPr>
          <w:spacing w:val="3"/>
          <w:sz w:val="24"/>
          <w:szCs w:val="24"/>
        </w:rPr>
        <w:t xml:space="preserve"> </w:t>
      </w:r>
      <w:r w:rsidRPr="006E6450">
        <w:rPr>
          <w:sz w:val="24"/>
          <w:szCs w:val="24"/>
        </w:rPr>
        <w:t>M</w:t>
      </w:r>
      <w:r w:rsidRPr="006E6450">
        <w:rPr>
          <w:spacing w:val="-1"/>
          <w:sz w:val="24"/>
          <w:szCs w:val="24"/>
        </w:rPr>
        <w:t>a</w:t>
      </w:r>
      <w:r w:rsidRPr="006E6450">
        <w:rPr>
          <w:sz w:val="24"/>
          <w:szCs w:val="24"/>
        </w:rPr>
        <w:t>h</w:t>
      </w:r>
      <w:r w:rsidRPr="006E6450">
        <w:rPr>
          <w:spacing w:val="1"/>
          <w:sz w:val="24"/>
          <w:szCs w:val="24"/>
        </w:rPr>
        <w:t>it</w:t>
      </w:r>
      <w:r w:rsidRPr="006E6450">
        <w:rPr>
          <w:spacing w:val="-1"/>
          <w:sz w:val="24"/>
          <w:szCs w:val="24"/>
        </w:rPr>
        <w:t>a</w:t>
      </w:r>
      <w:r w:rsidRPr="006E6450">
        <w:rPr>
          <w:spacing w:val="1"/>
          <w:sz w:val="24"/>
          <w:szCs w:val="24"/>
        </w:rPr>
        <w:t>j</w:t>
      </w:r>
      <w:r w:rsidRPr="006E6450">
        <w:rPr>
          <w:sz w:val="24"/>
          <w:szCs w:val="24"/>
        </w:rPr>
        <w:t>i</w:t>
      </w:r>
      <w:r w:rsidRPr="006E6450">
        <w:rPr>
          <w:spacing w:val="3"/>
          <w:sz w:val="24"/>
          <w:szCs w:val="24"/>
        </w:rPr>
        <w:t xml:space="preserve"> </w:t>
      </w:r>
      <w:r w:rsidRPr="006E6450">
        <w:rPr>
          <w:sz w:val="24"/>
          <w:szCs w:val="24"/>
        </w:rPr>
        <w:t>h</w:t>
      </w:r>
      <w:r w:rsidRPr="006E6450">
        <w:rPr>
          <w:spacing w:val="1"/>
          <w:sz w:val="24"/>
          <w:szCs w:val="24"/>
        </w:rPr>
        <w:t>a</w:t>
      </w:r>
      <w:r w:rsidRPr="006E6450">
        <w:rPr>
          <w:spacing w:val="-5"/>
          <w:sz w:val="24"/>
          <w:szCs w:val="24"/>
        </w:rPr>
        <w:t>y</w:t>
      </w:r>
      <w:r w:rsidRPr="006E6450">
        <w:rPr>
          <w:sz w:val="24"/>
          <w:szCs w:val="24"/>
        </w:rPr>
        <w:t>a</w:t>
      </w:r>
      <w:r w:rsidRPr="006E6450">
        <w:rPr>
          <w:spacing w:val="6"/>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Pr="006E6450">
        <w:rPr>
          <w:sz w:val="24"/>
          <w:szCs w:val="24"/>
        </w:rPr>
        <w:t>u</w:t>
      </w:r>
      <w:r w:rsidRPr="006E6450">
        <w:rPr>
          <w:spacing w:val="1"/>
          <w:sz w:val="24"/>
          <w:szCs w:val="24"/>
        </w:rPr>
        <w:t>tii</w:t>
      </w:r>
      <w:r w:rsidRPr="006E6450">
        <w:rPr>
          <w:spacing w:val="2"/>
          <w:sz w:val="24"/>
          <w:szCs w:val="24"/>
        </w:rPr>
        <w:t>f</w:t>
      </w:r>
      <w:r w:rsidRPr="006E6450">
        <w:rPr>
          <w:sz w:val="24"/>
          <w:szCs w:val="24"/>
        </w:rPr>
        <w:t xml:space="preserve">u </w:t>
      </w:r>
      <w:r w:rsidRPr="006E6450">
        <w:rPr>
          <w:spacing w:val="-5"/>
          <w:sz w:val="24"/>
          <w:szCs w:val="24"/>
        </w:rPr>
        <w:t>y</w:t>
      </w:r>
      <w:r w:rsidRPr="006E6450">
        <w:rPr>
          <w:spacing w:val="1"/>
          <w:sz w:val="24"/>
          <w:szCs w:val="24"/>
        </w:rPr>
        <w:t>a</w:t>
      </w:r>
      <w:r w:rsidRPr="006E6450">
        <w:rPr>
          <w:spacing w:val="2"/>
          <w:sz w:val="24"/>
          <w:szCs w:val="24"/>
        </w:rPr>
        <w:t>n</w:t>
      </w:r>
      <w:r w:rsidRPr="006E6450">
        <w:rPr>
          <w:spacing w:val="-1"/>
          <w:sz w:val="24"/>
          <w:szCs w:val="24"/>
        </w:rPr>
        <w:t>af</w:t>
      </w:r>
      <w:r w:rsidRPr="006E6450">
        <w:rPr>
          <w:sz w:val="24"/>
          <w:szCs w:val="24"/>
        </w:rPr>
        <w:t>unua</w:t>
      </w:r>
      <w:r w:rsidRPr="006E6450">
        <w:rPr>
          <w:spacing w:val="-1"/>
          <w:sz w:val="24"/>
          <w:szCs w:val="24"/>
        </w:rPr>
        <w:t xml:space="preserve"> </w:t>
      </w:r>
      <w:r w:rsidRPr="006E6450">
        <w:rPr>
          <w:spacing w:val="2"/>
          <w:sz w:val="24"/>
          <w:szCs w:val="24"/>
        </w:rPr>
        <w:t>h</w:t>
      </w:r>
      <w:r w:rsidRPr="006E6450">
        <w:rPr>
          <w:spacing w:val="-1"/>
          <w:sz w:val="24"/>
          <w:szCs w:val="24"/>
        </w:rPr>
        <w:t>a</w:t>
      </w:r>
      <w:r w:rsidRPr="006E6450">
        <w:rPr>
          <w:spacing w:val="1"/>
          <w:sz w:val="24"/>
          <w:szCs w:val="24"/>
        </w:rPr>
        <w:t>l</w:t>
      </w:r>
      <w:r w:rsidRPr="006E6450">
        <w:rPr>
          <w:sz w:val="24"/>
          <w:szCs w:val="24"/>
        </w:rPr>
        <w:t>i</w:t>
      </w:r>
      <w:r w:rsidRPr="006E6450">
        <w:rPr>
          <w:spacing w:val="3"/>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mi</w:t>
      </w:r>
      <w:r w:rsidRPr="006E6450">
        <w:rPr>
          <w:spacing w:val="2"/>
          <w:sz w:val="24"/>
          <w:szCs w:val="24"/>
        </w:rPr>
        <w:t>o</w:t>
      </w:r>
      <w:r w:rsidRPr="006E6450">
        <w:rPr>
          <w:spacing w:val="-5"/>
          <w:sz w:val="24"/>
          <w:szCs w:val="24"/>
        </w:rPr>
        <w:t>y</w:t>
      </w:r>
      <w:r w:rsidRPr="006E6450">
        <w:rPr>
          <w:sz w:val="24"/>
          <w:szCs w:val="24"/>
        </w:rPr>
        <w:t>o</w:t>
      </w:r>
      <w:r w:rsidRPr="006E6450">
        <w:rPr>
          <w:spacing w:val="2"/>
          <w:sz w:val="24"/>
          <w:szCs w:val="24"/>
        </w:rPr>
        <w:t xml:space="preserve"> </w:t>
      </w:r>
      <w:r w:rsidRPr="006E6450">
        <w:rPr>
          <w:spacing w:val="-5"/>
          <w:sz w:val="24"/>
          <w:szCs w:val="24"/>
        </w:rPr>
        <w:t>y</w:t>
      </w:r>
      <w:r w:rsidRPr="006E6450">
        <w:rPr>
          <w:sz w:val="24"/>
          <w:szCs w:val="24"/>
        </w:rPr>
        <w:t>a</w:t>
      </w:r>
      <w:r w:rsidRPr="006E6450">
        <w:rPr>
          <w:spacing w:val="4"/>
          <w:sz w:val="24"/>
          <w:szCs w:val="24"/>
        </w:rPr>
        <w:t xml:space="preserve"> </w:t>
      </w:r>
      <w:r w:rsidRPr="006E6450">
        <w:rPr>
          <w:spacing w:val="-1"/>
          <w:sz w:val="24"/>
          <w:szCs w:val="24"/>
        </w:rPr>
        <w:t>wa</w:t>
      </w:r>
      <w:r w:rsidRPr="006E6450">
        <w:rPr>
          <w:spacing w:val="1"/>
          <w:sz w:val="24"/>
          <w:szCs w:val="24"/>
        </w:rPr>
        <w:t>l</w:t>
      </w:r>
      <w:r w:rsidRPr="006E6450">
        <w:rPr>
          <w:sz w:val="24"/>
          <w:szCs w:val="24"/>
        </w:rPr>
        <w:t>e</w:t>
      </w:r>
      <w:r w:rsidRPr="006E6450">
        <w:rPr>
          <w:spacing w:val="-1"/>
          <w:sz w:val="24"/>
          <w:szCs w:val="24"/>
        </w:rPr>
        <w:t xml:space="preserve"> </w:t>
      </w:r>
      <w:r w:rsidRPr="006E6450">
        <w:rPr>
          <w:spacing w:val="2"/>
          <w:sz w:val="24"/>
          <w:szCs w:val="24"/>
        </w:rPr>
        <w:t>w</w:t>
      </w:r>
      <w:r w:rsidRPr="006E6450">
        <w:rPr>
          <w:spacing w:val="-1"/>
          <w:sz w:val="24"/>
          <w:szCs w:val="24"/>
        </w:rPr>
        <w:t>a</w:t>
      </w:r>
      <w:r w:rsidRPr="006E6450">
        <w:rPr>
          <w:spacing w:val="1"/>
          <w:sz w:val="24"/>
          <w:szCs w:val="24"/>
        </w:rPr>
        <w:t>li</w:t>
      </w:r>
      <w:r w:rsidRPr="006E6450">
        <w:rPr>
          <w:sz w:val="24"/>
          <w:szCs w:val="24"/>
        </w:rPr>
        <w:t>o k</w:t>
      </w:r>
      <w:r w:rsidRPr="006E6450">
        <w:rPr>
          <w:spacing w:val="-1"/>
          <w:sz w:val="24"/>
          <w:szCs w:val="24"/>
        </w:rPr>
        <w:t>a</w:t>
      </w:r>
      <w:r w:rsidRPr="006E6450">
        <w:rPr>
          <w:spacing w:val="1"/>
          <w:sz w:val="24"/>
          <w:szCs w:val="24"/>
        </w:rPr>
        <w:t>ti</w:t>
      </w:r>
      <w:r w:rsidRPr="006E6450">
        <w:rPr>
          <w:sz w:val="24"/>
          <w:szCs w:val="24"/>
        </w:rPr>
        <w:t>ka</w:t>
      </w:r>
      <w:r w:rsidRPr="006E6450">
        <w:rPr>
          <w:spacing w:val="-1"/>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 na</w:t>
      </w:r>
      <w:r w:rsidRPr="006E6450">
        <w:rPr>
          <w:spacing w:val="-1"/>
          <w:sz w:val="24"/>
          <w:szCs w:val="24"/>
        </w:rPr>
        <w:t xml:space="preserve"> </w:t>
      </w:r>
      <w:r w:rsidRPr="006E6450">
        <w:rPr>
          <w:sz w:val="24"/>
          <w:szCs w:val="24"/>
        </w:rPr>
        <w:t>Mun</w:t>
      </w:r>
      <w:r w:rsidRPr="006E6450">
        <w:rPr>
          <w:spacing w:val="-2"/>
          <w:sz w:val="24"/>
          <w:szCs w:val="24"/>
        </w:rPr>
        <w:t>g</w:t>
      </w:r>
      <w:r w:rsidRPr="006E6450">
        <w:rPr>
          <w:sz w:val="24"/>
          <w:szCs w:val="24"/>
        </w:rPr>
        <w:t>u.</w:t>
      </w:r>
    </w:p>
    <w:p w:rsidR="008E67B2" w:rsidRPr="006E6450" w:rsidRDefault="008E67B2" w:rsidP="00C07B31">
      <w:pPr>
        <w:tabs>
          <w:tab w:val="left" w:pos="8640"/>
        </w:tabs>
        <w:spacing w:line="200" w:lineRule="exact"/>
        <w:jc w:val="both"/>
      </w:pPr>
    </w:p>
    <w:p w:rsidR="008E67B2" w:rsidRPr="00A44B03" w:rsidRDefault="008E67B2" w:rsidP="00C07B31">
      <w:pPr>
        <w:tabs>
          <w:tab w:val="left" w:pos="8640"/>
        </w:tabs>
        <w:spacing w:line="200" w:lineRule="exact"/>
        <w:jc w:val="both"/>
        <w:rPr>
          <w:color w:val="4BACC6"/>
        </w:rPr>
      </w:pPr>
    </w:p>
    <w:p w:rsidR="002927BC" w:rsidRDefault="00226745" w:rsidP="00C07B31">
      <w:pPr>
        <w:pStyle w:val="PanelHeading"/>
        <w:ind w:right="10"/>
        <w:rPr>
          <w:rFonts w:cs="Times New Roman"/>
        </w:rPr>
      </w:pPr>
      <w:bookmarkStart w:id="16" w:name="_Toc168300020"/>
      <w:r w:rsidRPr="00C07B31">
        <w:rPr>
          <w:rFonts w:cs="Times New Roman"/>
        </w:rPr>
        <w:t>V</w:t>
      </w:r>
      <w:r w:rsidR="002927BC">
        <w:rPr>
          <w:rFonts w:cs="Times New Roman"/>
        </w:rPr>
        <w:t>ipimo Vya Uaminifu</w:t>
      </w:r>
      <w:bookmarkEnd w:id="16"/>
    </w:p>
    <w:p w:rsidR="008774BF" w:rsidRPr="006E6450" w:rsidRDefault="008774BF" w:rsidP="00C07B31">
      <w:pPr>
        <w:tabs>
          <w:tab w:val="left" w:pos="8640"/>
        </w:tabs>
        <w:jc w:val="both"/>
        <w:rPr>
          <w:sz w:val="22"/>
          <w:szCs w:val="22"/>
        </w:rPr>
      </w:pPr>
    </w:p>
    <w:p w:rsidR="008E67B2" w:rsidRPr="006E6450" w:rsidRDefault="00226745" w:rsidP="00C07B31">
      <w:pPr>
        <w:tabs>
          <w:tab w:val="left" w:pos="8640"/>
        </w:tabs>
        <w:ind w:firstLine="720"/>
        <w:jc w:val="both"/>
        <w:rPr>
          <w:sz w:val="24"/>
          <w:szCs w:val="24"/>
        </w:rPr>
      </w:pPr>
      <w:r w:rsidRPr="006E6450">
        <w:rPr>
          <w:sz w:val="24"/>
          <w:szCs w:val="24"/>
        </w:rPr>
        <w:t>Tun</w:t>
      </w:r>
      <w:r w:rsidRPr="006E6450">
        <w:rPr>
          <w:spacing w:val="-1"/>
          <w:sz w:val="24"/>
          <w:szCs w:val="24"/>
        </w:rPr>
        <w:t>a</w:t>
      </w:r>
      <w:r w:rsidRPr="006E6450">
        <w:rPr>
          <w:sz w:val="24"/>
          <w:szCs w:val="24"/>
        </w:rPr>
        <w:t>p</w:t>
      </w:r>
      <w:r w:rsidRPr="006E6450">
        <w:rPr>
          <w:spacing w:val="-1"/>
          <w:sz w:val="24"/>
          <w:szCs w:val="24"/>
        </w:rPr>
        <w:t>a</w:t>
      </w:r>
      <w:r w:rsidRPr="006E6450">
        <w:rPr>
          <w:sz w:val="24"/>
          <w:szCs w:val="24"/>
        </w:rPr>
        <w:t>s</w:t>
      </w:r>
      <w:r w:rsidRPr="006E6450">
        <w:rPr>
          <w:spacing w:val="-1"/>
          <w:sz w:val="24"/>
          <w:szCs w:val="24"/>
        </w:rPr>
        <w:t>w</w:t>
      </w:r>
      <w:r w:rsidRPr="006E6450">
        <w:rPr>
          <w:sz w:val="24"/>
          <w:szCs w:val="24"/>
        </w:rPr>
        <w:t>a</w:t>
      </w:r>
      <w:r w:rsidR="00C07B31">
        <w:rPr>
          <w:sz w:val="24"/>
          <w:szCs w:val="24"/>
        </w:rPr>
        <w:t xml:space="preserve"> </w:t>
      </w:r>
      <w:r w:rsidRPr="006E6450">
        <w:rPr>
          <w:sz w:val="24"/>
          <w:szCs w:val="24"/>
        </w:rPr>
        <w:t>ku</w:t>
      </w:r>
      <w:r w:rsidRPr="006E6450">
        <w:rPr>
          <w:spacing w:val="1"/>
          <w:sz w:val="24"/>
          <w:szCs w:val="24"/>
        </w:rPr>
        <w:t>t</w:t>
      </w:r>
      <w:r w:rsidRPr="006E6450">
        <w:rPr>
          <w:spacing w:val="-1"/>
          <w:sz w:val="24"/>
          <w:szCs w:val="24"/>
        </w:rPr>
        <w:t>a</w:t>
      </w:r>
      <w:r w:rsidRPr="006E6450">
        <w:rPr>
          <w:spacing w:val="1"/>
          <w:sz w:val="24"/>
          <w:szCs w:val="24"/>
        </w:rPr>
        <w:t>j</w:t>
      </w:r>
      <w:r w:rsidRPr="006E6450">
        <w:rPr>
          <w:sz w:val="24"/>
          <w:szCs w:val="24"/>
        </w:rPr>
        <w:t>a</w:t>
      </w:r>
      <w:r w:rsidRPr="006E6450">
        <w:rPr>
          <w:spacing w:val="59"/>
          <w:sz w:val="24"/>
          <w:szCs w:val="24"/>
        </w:rPr>
        <w:t xml:space="preserve"> </w:t>
      </w:r>
      <w:r w:rsidRPr="006E6450">
        <w:rPr>
          <w:sz w:val="24"/>
          <w:szCs w:val="24"/>
        </w:rPr>
        <w:t>h</w:t>
      </w:r>
      <w:r w:rsidRPr="006E6450">
        <w:rPr>
          <w:spacing w:val="-1"/>
          <w:sz w:val="24"/>
          <w:szCs w:val="24"/>
        </w:rPr>
        <w:t>a</w:t>
      </w:r>
      <w:r w:rsidRPr="006E6450">
        <w:rPr>
          <w:spacing w:val="2"/>
          <w:sz w:val="24"/>
          <w:szCs w:val="24"/>
        </w:rPr>
        <w:t>p</w:t>
      </w:r>
      <w:r w:rsidRPr="006E6450">
        <w:rPr>
          <w:sz w:val="24"/>
          <w:szCs w:val="24"/>
        </w:rPr>
        <w:t>a</w:t>
      </w:r>
      <w:r w:rsidR="00C07B31">
        <w:rPr>
          <w:sz w:val="24"/>
          <w:szCs w:val="24"/>
        </w:rPr>
        <w:t xml:space="preserve"> </w:t>
      </w:r>
      <w:r w:rsidRPr="006E6450">
        <w:rPr>
          <w:sz w:val="24"/>
          <w:szCs w:val="24"/>
        </w:rPr>
        <w:t>k</w:t>
      </w:r>
      <w:r w:rsidRPr="006E6450">
        <w:rPr>
          <w:spacing w:val="-1"/>
          <w:sz w:val="24"/>
          <w:szCs w:val="24"/>
        </w:rPr>
        <w:t>wa</w:t>
      </w:r>
      <w:r w:rsidRPr="006E6450">
        <w:rPr>
          <w:spacing w:val="1"/>
          <w:sz w:val="24"/>
          <w:szCs w:val="24"/>
        </w:rPr>
        <w:t>m</w:t>
      </w:r>
      <w:r w:rsidRPr="006E6450">
        <w:rPr>
          <w:sz w:val="24"/>
          <w:szCs w:val="24"/>
        </w:rPr>
        <w:t>ba</w:t>
      </w:r>
      <w:r w:rsidRPr="006E6450">
        <w:rPr>
          <w:spacing w:val="59"/>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00C07B31">
        <w:rPr>
          <w:sz w:val="24"/>
          <w:szCs w:val="24"/>
        </w:rPr>
        <w:t xml:space="preserve"> </w:t>
      </w:r>
      <w:r w:rsidRPr="006E6450">
        <w:rPr>
          <w:sz w:val="24"/>
          <w:szCs w:val="24"/>
        </w:rPr>
        <w:t>k</w:t>
      </w:r>
      <w:r w:rsidRPr="006E6450">
        <w:rPr>
          <w:spacing w:val="-1"/>
          <w:sz w:val="24"/>
          <w:szCs w:val="24"/>
        </w:rPr>
        <w:t>ar</w:t>
      </w:r>
      <w:r w:rsidRPr="006E6450">
        <w:rPr>
          <w:spacing w:val="2"/>
          <w:sz w:val="24"/>
          <w:szCs w:val="24"/>
        </w:rPr>
        <w:t>n</w:t>
      </w:r>
      <w:r w:rsidRPr="006E6450">
        <w:rPr>
          <w:sz w:val="24"/>
          <w:szCs w:val="24"/>
        </w:rPr>
        <w:t>e</w:t>
      </w:r>
      <w:r w:rsidR="00C07B31">
        <w:rPr>
          <w:sz w:val="24"/>
          <w:szCs w:val="24"/>
        </w:rPr>
        <w:t xml:space="preserve"> </w:t>
      </w:r>
      <w:r w:rsidRPr="006E6450">
        <w:rPr>
          <w:spacing w:val="-5"/>
          <w:sz w:val="24"/>
          <w:szCs w:val="24"/>
        </w:rPr>
        <w:t>y</w:t>
      </w:r>
      <w:r w:rsidRPr="006E6450">
        <w:rPr>
          <w:sz w:val="24"/>
          <w:szCs w:val="24"/>
        </w:rPr>
        <w:t>a</w:t>
      </w:r>
      <w:r w:rsidR="00C07B31">
        <w:rPr>
          <w:sz w:val="24"/>
          <w:szCs w:val="24"/>
        </w:rPr>
        <w:t xml:space="preserve"> </w:t>
      </w:r>
      <w:r w:rsidRPr="006E6450">
        <w:rPr>
          <w:sz w:val="24"/>
          <w:szCs w:val="24"/>
        </w:rPr>
        <w:t>20</w:t>
      </w:r>
      <w:r w:rsidR="00C07B31">
        <w:rPr>
          <w:sz w:val="24"/>
          <w:szCs w:val="24"/>
        </w:rPr>
        <w:t xml:space="preserve"> </w:t>
      </w:r>
      <w:r w:rsidRPr="006E6450">
        <w:rPr>
          <w:spacing w:val="-1"/>
          <w:sz w:val="24"/>
          <w:szCs w:val="24"/>
        </w:rPr>
        <w:t>wa</w:t>
      </w:r>
      <w:r w:rsidRPr="006E6450">
        <w:rPr>
          <w:sz w:val="24"/>
          <w:szCs w:val="24"/>
        </w:rPr>
        <w:t>so</w:t>
      </w:r>
      <w:r w:rsidRPr="006E6450">
        <w:rPr>
          <w:spacing w:val="1"/>
          <w:sz w:val="24"/>
          <w:szCs w:val="24"/>
        </w:rPr>
        <w:t>m</w:t>
      </w:r>
      <w:r w:rsidRPr="006E6450">
        <w:rPr>
          <w:sz w:val="24"/>
          <w:szCs w:val="24"/>
        </w:rPr>
        <w:t>i</w:t>
      </w:r>
      <w:r w:rsidR="00C07B31">
        <w:rPr>
          <w:sz w:val="24"/>
          <w:szCs w:val="24"/>
        </w:rPr>
        <w:t xml:space="preserve"> </w:t>
      </w:r>
      <w:r w:rsidRPr="006E6450">
        <w:rPr>
          <w:spacing w:val="-1"/>
          <w:sz w:val="24"/>
          <w:szCs w:val="24"/>
        </w:rPr>
        <w:t>we</w:t>
      </w:r>
      <w:r w:rsidRPr="006E6450">
        <w:rPr>
          <w:spacing w:val="2"/>
          <w:sz w:val="24"/>
          <w:szCs w:val="24"/>
        </w:rPr>
        <w:t>n</w:t>
      </w:r>
      <w:r w:rsidRPr="006E6450">
        <w:rPr>
          <w:spacing w:val="-2"/>
          <w:sz w:val="24"/>
          <w:szCs w:val="24"/>
        </w:rPr>
        <w:t>g</w:t>
      </w:r>
      <w:r w:rsidRPr="006E6450">
        <w:rPr>
          <w:sz w:val="24"/>
          <w:szCs w:val="24"/>
        </w:rPr>
        <w:t>i</w:t>
      </w:r>
      <w:r w:rsidR="00C07B31">
        <w:rPr>
          <w:sz w:val="24"/>
          <w:szCs w:val="24"/>
        </w:rPr>
        <w:t xml:space="preserve"> </w:t>
      </w:r>
      <w:r w:rsidRPr="006E6450">
        <w:rPr>
          <w:spacing w:val="2"/>
          <w:sz w:val="24"/>
          <w:szCs w:val="24"/>
        </w:rPr>
        <w:t>w</w:t>
      </w:r>
      <w:r w:rsidRPr="006E6450">
        <w:rPr>
          <w:spacing w:val="-1"/>
          <w:sz w:val="24"/>
          <w:szCs w:val="24"/>
        </w:rPr>
        <w:t>a</w:t>
      </w:r>
      <w:r w:rsidRPr="006E6450">
        <w:rPr>
          <w:spacing w:val="1"/>
          <w:sz w:val="24"/>
          <w:szCs w:val="24"/>
        </w:rPr>
        <w:t>li</w:t>
      </w:r>
      <w:r w:rsidRPr="006E6450">
        <w:rPr>
          <w:spacing w:val="-1"/>
          <w:sz w:val="24"/>
          <w:szCs w:val="24"/>
        </w:rPr>
        <w:t>a</w:t>
      </w:r>
      <w:r w:rsidRPr="006E6450">
        <w:rPr>
          <w:sz w:val="24"/>
          <w:szCs w:val="24"/>
        </w:rPr>
        <w:t>n</w:t>
      </w:r>
      <w:r w:rsidRPr="006E6450">
        <w:rPr>
          <w:spacing w:val="1"/>
          <w:sz w:val="24"/>
          <w:szCs w:val="24"/>
        </w:rPr>
        <w:t>z</w:t>
      </w:r>
      <w:r w:rsidRPr="006E6450">
        <w:rPr>
          <w:sz w:val="24"/>
          <w:szCs w:val="24"/>
        </w:rPr>
        <w:t>a ku</w:t>
      </w:r>
      <w:r w:rsidRPr="006E6450">
        <w:rPr>
          <w:spacing w:val="1"/>
          <w:sz w:val="24"/>
          <w:szCs w:val="24"/>
        </w:rPr>
        <w:t>li</w:t>
      </w:r>
      <w:r w:rsidRPr="006E6450">
        <w:rPr>
          <w:sz w:val="24"/>
          <w:szCs w:val="24"/>
        </w:rPr>
        <w:t>n</w:t>
      </w:r>
      <w:r w:rsidRPr="006E6450">
        <w:rPr>
          <w:spacing w:val="-2"/>
          <w:sz w:val="24"/>
          <w:szCs w:val="24"/>
        </w:rPr>
        <w:t>g</w:t>
      </w:r>
      <w:r w:rsidRPr="006E6450">
        <w:rPr>
          <w:spacing w:val="-1"/>
          <w:sz w:val="24"/>
          <w:szCs w:val="24"/>
        </w:rPr>
        <w:t>a</w:t>
      </w:r>
      <w:r w:rsidRPr="006E6450">
        <w:rPr>
          <w:sz w:val="24"/>
          <w:szCs w:val="24"/>
        </w:rPr>
        <w:t>n</w:t>
      </w:r>
      <w:r w:rsidRPr="006E6450">
        <w:rPr>
          <w:spacing w:val="1"/>
          <w:sz w:val="24"/>
          <w:szCs w:val="24"/>
        </w:rPr>
        <w:t>i</w:t>
      </w:r>
      <w:r w:rsidRPr="006E6450">
        <w:rPr>
          <w:sz w:val="24"/>
          <w:szCs w:val="24"/>
        </w:rPr>
        <w:t>sha</w:t>
      </w:r>
      <w:r w:rsidRPr="006E6450">
        <w:rPr>
          <w:spacing w:val="2"/>
          <w:sz w:val="24"/>
          <w:szCs w:val="24"/>
        </w:rPr>
        <w:t xml:space="preserve"> </w:t>
      </w:r>
      <w:r w:rsidRPr="006E6450">
        <w:rPr>
          <w:spacing w:val="1"/>
          <w:sz w:val="24"/>
          <w:szCs w:val="24"/>
        </w:rPr>
        <w:t>m</w:t>
      </w:r>
      <w:r w:rsidRPr="006E6450">
        <w:rPr>
          <w:spacing w:val="-1"/>
          <w:sz w:val="24"/>
          <w:szCs w:val="24"/>
        </w:rPr>
        <w:t>a</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5"/>
          <w:sz w:val="24"/>
          <w:szCs w:val="24"/>
        </w:rPr>
        <w:t xml:space="preserve"> </w:t>
      </w:r>
      <w:r w:rsidRPr="006E6450">
        <w:rPr>
          <w:spacing w:val="-2"/>
          <w:sz w:val="24"/>
          <w:szCs w:val="24"/>
        </w:rPr>
        <w:t>y</w:t>
      </w:r>
      <w:r w:rsidRPr="006E6450">
        <w:rPr>
          <w:sz w:val="24"/>
          <w:szCs w:val="24"/>
        </w:rPr>
        <w:t>a</w:t>
      </w:r>
      <w:r w:rsidRPr="006E6450">
        <w:rPr>
          <w:spacing w:val="2"/>
          <w:sz w:val="24"/>
          <w:szCs w:val="24"/>
        </w:rPr>
        <w:t xml:space="preserve"> </w:t>
      </w:r>
      <w:r w:rsidRPr="006E6450">
        <w:rPr>
          <w:sz w:val="24"/>
          <w:szCs w:val="24"/>
        </w:rPr>
        <w:t>k</w:t>
      </w:r>
      <w:r w:rsidRPr="006E6450">
        <w:rPr>
          <w:spacing w:val="1"/>
          <w:sz w:val="24"/>
          <w:szCs w:val="24"/>
        </w:rPr>
        <w:t>i</w:t>
      </w:r>
      <w:r w:rsidRPr="006E6450">
        <w:rPr>
          <w:sz w:val="24"/>
          <w:szCs w:val="24"/>
        </w:rPr>
        <w:t>b</w:t>
      </w:r>
      <w:r w:rsidRPr="006E6450">
        <w:rPr>
          <w:spacing w:val="1"/>
          <w:sz w:val="24"/>
          <w:szCs w:val="24"/>
        </w:rPr>
        <w:t>i</w:t>
      </w:r>
      <w:r w:rsidRPr="006E6450">
        <w:rPr>
          <w:sz w:val="24"/>
          <w:szCs w:val="24"/>
        </w:rPr>
        <w:t>b</w:t>
      </w:r>
      <w:r w:rsidRPr="006E6450">
        <w:rPr>
          <w:spacing w:val="1"/>
          <w:sz w:val="24"/>
          <w:szCs w:val="24"/>
        </w:rPr>
        <w:t>li</w:t>
      </w:r>
      <w:r w:rsidRPr="006E6450">
        <w:rPr>
          <w:sz w:val="24"/>
          <w:szCs w:val="24"/>
        </w:rPr>
        <w:t>a</w:t>
      </w:r>
      <w:r w:rsidRPr="006E6450">
        <w:rPr>
          <w:spacing w:val="2"/>
          <w:sz w:val="24"/>
          <w:szCs w:val="24"/>
        </w:rPr>
        <w:t xml:space="preserve"> </w:t>
      </w:r>
      <w:r w:rsidRPr="006E6450">
        <w:rPr>
          <w:sz w:val="24"/>
          <w:szCs w:val="24"/>
        </w:rPr>
        <w:t>na</w:t>
      </w:r>
      <w:r w:rsidRPr="006E6450">
        <w:rPr>
          <w:spacing w:val="2"/>
          <w:sz w:val="24"/>
          <w:szCs w:val="24"/>
        </w:rPr>
        <w:t xml:space="preserve"> </w:t>
      </w:r>
      <w:r w:rsidRPr="006E6450">
        <w:rPr>
          <w:spacing w:val="1"/>
          <w:sz w:val="24"/>
          <w:szCs w:val="24"/>
        </w:rPr>
        <w:t>m</w:t>
      </w:r>
      <w:r w:rsidRPr="006E6450">
        <w:rPr>
          <w:spacing w:val="-1"/>
          <w:sz w:val="24"/>
          <w:szCs w:val="24"/>
        </w:rPr>
        <w:t>aa</w:t>
      </w:r>
      <w:r w:rsidRPr="006E6450">
        <w:rPr>
          <w:sz w:val="24"/>
          <w:szCs w:val="24"/>
        </w:rPr>
        <w:t>nd</w:t>
      </w:r>
      <w:r w:rsidRPr="006E6450">
        <w:rPr>
          <w:spacing w:val="1"/>
          <w:sz w:val="24"/>
          <w:szCs w:val="24"/>
        </w:rPr>
        <w:t>i</w:t>
      </w:r>
      <w:r w:rsidRPr="006E6450">
        <w:rPr>
          <w:sz w:val="24"/>
          <w:szCs w:val="24"/>
        </w:rPr>
        <w:t xml:space="preserve">ko </w:t>
      </w:r>
      <w:r w:rsidRPr="006E6450">
        <w:rPr>
          <w:spacing w:val="1"/>
          <w:sz w:val="24"/>
          <w:szCs w:val="24"/>
        </w:rPr>
        <w:t>m</w:t>
      </w:r>
      <w:r w:rsidRPr="006E6450">
        <w:rPr>
          <w:spacing w:val="-1"/>
          <w:sz w:val="24"/>
          <w:szCs w:val="24"/>
        </w:rPr>
        <w:t>e</w:t>
      </w:r>
      <w:r w:rsidRPr="006E6450">
        <w:rPr>
          <w:sz w:val="24"/>
          <w:szCs w:val="24"/>
        </w:rPr>
        <w:t>n</w:t>
      </w:r>
      <w:r w:rsidRPr="006E6450">
        <w:rPr>
          <w:spacing w:val="-2"/>
          <w:sz w:val="24"/>
          <w:szCs w:val="24"/>
        </w:rPr>
        <w:t>g</w:t>
      </w:r>
      <w:r w:rsidRPr="006E6450">
        <w:rPr>
          <w:spacing w:val="1"/>
          <w:sz w:val="24"/>
          <w:szCs w:val="24"/>
        </w:rPr>
        <w:t>i</w:t>
      </w:r>
      <w:r w:rsidRPr="006E6450">
        <w:rPr>
          <w:sz w:val="24"/>
          <w:szCs w:val="24"/>
        </w:rPr>
        <w:t>ne</w:t>
      </w:r>
      <w:r w:rsidRPr="006E6450">
        <w:rPr>
          <w:spacing w:val="7"/>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Pr="006E6450">
        <w:rPr>
          <w:spacing w:val="1"/>
          <w:sz w:val="24"/>
          <w:szCs w:val="24"/>
        </w:rPr>
        <w:t>m</w:t>
      </w:r>
      <w:r w:rsidRPr="006E6450">
        <w:rPr>
          <w:spacing w:val="-1"/>
          <w:sz w:val="24"/>
          <w:szCs w:val="24"/>
        </w:rPr>
        <w:t>a</w:t>
      </w:r>
      <w:r w:rsidRPr="006E6450">
        <w:rPr>
          <w:sz w:val="24"/>
          <w:szCs w:val="24"/>
        </w:rPr>
        <w:t>kundi</w:t>
      </w:r>
      <w:r w:rsidRPr="006E6450">
        <w:rPr>
          <w:spacing w:val="6"/>
          <w:sz w:val="24"/>
          <w:szCs w:val="24"/>
        </w:rPr>
        <w:t xml:space="preserve"> </w:t>
      </w:r>
      <w:r w:rsidRPr="006E6450">
        <w:rPr>
          <w:spacing w:val="-5"/>
          <w:sz w:val="24"/>
          <w:szCs w:val="24"/>
        </w:rPr>
        <w:t>y</w:t>
      </w:r>
      <w:r w:rsidRPr="006E6450">
        <w:rPr>
          <w:sz w:val="24"/>
          <w:szCs w:val="24"/>
        </w:rPr>
        <w:t>a</w:t>
      </w:r>
      <w:r w:rsidRPr="006E6450">
        <w:rPr>
          <w:spacing w:val="4"/>
          <w:sz w:val="24"/>
          <w:szCs w:val="24"/>
        </w:rPr>
        <w:t xml:space="preserve"> </w:t>
      </w:r>
      <w:r w:rsidRPr="006E6450">
        <w:rPr>
          <w:sz w:val="24"/>
          <w:szCs w:val="24"/>
        </w:rPr>
        <w:t>M</w:t>
      </w:r>
      <w:r w:rsidRPr="006E6450">
        <w:rPr>
          <w:spacing w:val="-1"/>
          <w:sz w:val="24"/>
          <w:szCs w:val="24"/>
        </w:rPr>
        <w:t>a</w:t>
      </w:r>
      <w:r w:rsidRPr="006E6450">
        <w:rPr>
          <w:sz w:val="24"/>
          <w:szCs w:val="24"/>
        </w:rPr>
        <w:t>sh</w:t>
      </w:r>
      <w:r w:rsidRPr="006E6450">
        <w:rPr>
          <w:spacing w:val="-1"/>
          <w:sz w:val="24"/>
          <w:szCs w:val="24"/>
        </w:rPr>
        <w:t>ar</w:t>
      </w:r>
      <w:r w:rsidRPr="006E6450">
        <w:rPr>
          <w:spacing w:val="1"/>
          <w:sz w:val="24"/>
          <w:szCs w:val="24"/>
        </w:rPr>
        <w:t>i</w:t>
      </w:r>
      <w:r w:rsidRPr="006E6450">
        <w:rPr>
          <w:sz w:val="24"/>
          <w:szCs w:val="24"/>
        </w:rPr>
        <w:t>ki</w:t>
      </w:r>
      <w:r w:rsidRPr="006E6450">
        <w:rPr>
          <w:spacing w:val="8"/>
          <w:sz w:val="24"/>
          <w:szCs w:val="24"/>
        </w:rPr>
        <w:t xml:space="preserve"> </w:t>
      </w:r>
      <w:r w:rsidRPr="006E6450">
        <w:rPr>
          <w:spacing w:val="-5"/>
          <w:sz w:val="24"/>
          <w:szCs w:val="24"/>
        </w:rPr>
        <w:t>y</w:t>
      </w:r>
      <w:r w:rsidRPr="006E6450">
        <w:rPr>
          <w:sz w:val="24"/>
          <w:szCs w:val="24"/>
        </w:rPr>
        <w:t>a k</w:t>
      </w:r>
      <w:r w:rsidRPr="006E6450">
        <w:rPr>
          <w:spacing w:val="-1"/>
          <w:sz w:val="24"/>
          <w:szCs w:val="24"/>
        </w:rPr>
        <w:t>ar</w:t>
      </w:r>
      <w:r w:rsidRPr="006E6450">
        <w:rPr>
          <w:sz w:val="24"/>
          <w:szCs w:val="24"/>
        </w:rPr>
        <w:t>ibu</w:t>
      </w:r>
      <w:r w:rsidRPr="006E6450">
        <w:rPr>
          <w:spacing w:val="4"/>
          <w:sz w:val="24"/>
          <w:szCs w:val="24"/>
        </w:rPr>
        <w:t xml:space="preserve"> </w:t>
      </w:r>
      <w:r w:rsidRPr="006E6450">
        <w:rPr>
          <w:spacing w:val="-5"/>
          <w:sz w:val="24"/>
          <w:szCs w:val="24"/>
        </w:rPr>
        <w:t>y</w:t>
      </w:r>
      <w:r w:rsidRPr="006E6450">
        <w:rPr>
          <w:sz w:val="24"/>
          <w:szCs w:val="24"/>
        </w:rPr>
        <w:t xml:space="preserve">a </w:t>
      </w:r>
      <w:r w:rsidR="006A7B46" w:rsidRPr="006E6450">
        <w:rPr>
          <w:spacing w:val="1"/>
          <w:sz w:val="24"/>
          <w:szCs w:val="24"/>
        </w:rPr>
        <w:t>kale</w:t>
      </w:r>
      <w:r w:rsidRPr="006E6450">
        <w:rPr>
          <w:sz w:val="24"/>
          <w:szCs w:val="24"/>
        </w:rPr>
        <w:t>,</w:t>
      </w:r>
      <w:r w:rsidRPr="006E6450">
        <w:rPr>
          <w:spacing w:val="1"/>
          <w:sz w:val="24"/>
          <w:szCs w:val="24"/>
        </w:rPr>
        <w:t xml:space="preserve"> </w:t>
      </w:r>
      <w:r w:rsidRPr="006E6450">
        <w:rPr>
          <w:sz w:val="24"/>
          <w:szCs w:val="24"/>
        </w:rPr>
        <w:t>m</w:t>
      </w:r>
      <w:r w:rsidRPr="006E6450">
        <w:rPr>
          <w:spacing w:val="-1"/>
          <w:sz w:val="24"/>
          <w:szCs w:val="24"/>
        </w:rPr>
        <w:t>ar</w:t>
      </w:r>
      <w:r w:rsidRPr="006E6450">
        <w:rPr>
          <w:sz w:val="24"/>
          <w:szCs w:val="24"/>
        </w:rPr>
        <w:t>a</w:t>
      </w:r>
      <w:r w:rsidRPr="006E6450">
        <w:rPr>
          <w:spacing w:val="3"/>
          <w:sz w:val="24"/>
          <w:szCs w:val="24"/>
        </w:rPr>
        <w:t xml:space="preserve"> </w:t>
      </w:r>
      <w:r w:rsidRPr="006E6450">
        <w:rPr>
          <w:spacing w:val="2"/>
          <w:sz w:val="24"/>
          <w:szCs w:val="24"/>
        </w:rPr>
        <w:t>n</w:t>
      </w:r>
      <w:r w:rsidRPr="006E6450">
        <w:rPr>
          <w:spacing w:val="-5"/>
          <w:sz w:val="24"/>
          <w:szCs w:val="24"/>
        </w:rPr>
        <w:t>y</w:t>
      </w:r>
      <w:r w:rsidRPr="006E6450">
        <w:rPr>
          <w:sz w:val="24"/>
          <w:szCs w:val="24"/>
        </w:rPr>
        <w:t>i</w:t>
      </w:r>
      <w:r w:rsidRPr="006E6450">
        <w:rPr>
          <w:spacing w:val="2"/>
          <w:sz w:val="24"/>
          <w:szCs w:val="24"/>
        </w:rPr>
        <w:t>n</w:t>
      </w:r>
      <w:r w:rsidRPr="006E6450">
        <w:rPr>
          <w:spacing w:val="-2"/>
          <w:sz w:val="24"/>
          <w:szCs w:val="24"/>
        </w:rPr>
        <w:t>g</w:t>
      </w:r>
      <w:r w:rsidRPr="006E6450">
        <w:rPr>
          <w:sz w:val="24"/>
          <w:szCs w:val="24"/>
        </w:rPr>
        <w:t>i</w:t>
      </w:r>
      <w:r w:rsidRPr="006E6450">
        <w:rPr>
          <w:spacing w:val="2"/>
          <w:sz w:val="24"/>
          <w:szCs w:val="24"/>
        </w:rPr>
        <w:t xml:space="preserve"> </w:t>
      </w:r>
      <w:r w:rsidRPr="006E6450">
        <w:rPr>
          <w:sz w:val="24"/>
          <w:szCs w:val="24"/>
        </w:rPr>
        <w:t xml:space="preserve">ikiitwa </w:t>
      </w:r>
      <w:r w:rsidRPr="006E6450">
        <w:rPr>
          <w:spacing w:val="-1"/>
          <w:sz w:val="24"/>
          <w:szCs w:val="24"/>
        </w:rPr>
        <w:t>“</w:t>
      </w:r>
      <w:r w:rsidRPr="006E6450">
        <w:rPr>
          <w:sz w:val="24"/>
          <w:szCs w:val="24"/>
        </w:rPr>
        <w:t>mis</w:t>
      </w:r>
      <w:r w:rsidRPr="006E6450">
        <w:rPr>
          <w:spacing w:val="-1"/>
          <w:sz w:val="24"/>
          <w:szCs w:val="24"/>
        </w:rPr>
        <w:t>aa</w:t>
      </w:r>
      <w:r w:rsidRPr="006E6450">
        <w:rPr>
          <w:sz w:val="24"/>
          <w:szCs w:val="24"/>
        </w:rPr>
        <w:t xml:space="preserve">da </w:t>
      </w:r>
      <w:r w:rsidRPr="006E6450">
        <w:rPr>
          <w:spacing w:val="-5"/>
          <w:sz w:val="24"/>
          <w:szCs w:val="24"/>
        </w:rPr>
        <w:t>y</w:t>
      </w:r>
      <w:r w:rsidRPr="006E6450">
        <w:rPr>
          <w:sz w:val="24"/>
          <w:szCs w:val="24"/>
        </w:rPr>
        <w:t>a</w:t>
      </w:r>
      <w:r w:rsidRPr="006E6450">
        <w:rPr>
          <w:spacing w:val="3"/>
          <w:sz w:val="24"/>
          <w:szCs w:val="24"/>
        </w:rPr>
        <w:t xml:space="preserve"> </w:t>
      </w:r>
      <w:r w:rsidRPr="006E6450">
        <w:rPr>
          <w:sz w:val="24"/>
          <w:szCs w:val="24"/>
        </w:rPr>
        <w:t>ki</w:t>
      </w:r>
      <w:r w:rsidRPr="006E6450">
        <w:rPr>
          <w:spacing w:val="2"/>
          <w:sz w:val="24"/>
          <w:szCs w:val="24"/>
        </w:rPr>
        <w:t>f</w:t>
      </w:r>
      <w:r w:rsidRPr="006E6450">
        <w:rPr>
          <w:spacing w:val="-1"/>
          <w:sz w:val="24"/>
          <w:szCs w:val="24"/>
        </w:rPr>
        <w:t>a</w:t>
      </w:r>
      <w:r w:rsidRPr="006E6450">
        <w:rPr>
          <w:sz w:val="24"/>
          <w:szCs w:val="24"/>
        </w:rPr>
        <w:t>lm</w:t>
      </w:r>
      <w:r w:rsidRPr="006E6450">
        <w:rPr>
          <w:spacing w:val="-1"/>
          <w:sz w:val="24"/>
          <w:szCs w:val="24"/>
        </w:rPr>
        <w:t>e”</w:t>
      </w:r>
      <w:r w:rsidRPr="006E6450">
        <w:rPr>
          <w:sz w:val="24"/>
          <w:szCs w:val="24"/>
        </w:rPr>
        <w:t>.</w:t>
      </w:r>
      <w:r w:rsidRPr="006E6450">
        <w:rPr>
          <w:spacing w:val="1"/>
          <w:sz w:val="24"/>
          <w:szCs w:val="24"/>
        </w:rPr>
        <w:t xml:space="preserve"> </w:t>
      </w:r>
      <w:r w:rsidRPr="006E6450">
        <w:rPr>
          <w:spacing w:val="-1"/>
          <w:sz w:val="24"/>
          <w:szCs w:val="24"/>
        </w:rPr>
        <w:t>Ka</w:t>
      </w:r>
      <w:r w:rsidRPr="006E6450">
        <w:rPr>
          <w:sz w:val="24"/>
          <w:szCs w:val="24"/>
        </w:rPr>
        <w:t>tika mis</w:t>
      </w:r>
      <w:r w:rsidRPr="006E6450">
        <w:rPr>
          <w:spacing w:val="1"/>
          <w:sz w:val="24"/>
          <w:szCs w:val="24"/>
        </w:rPr>
        <w:t>a</w:t>
      </w:r>
      <w:r w:rsidRPr="006E6450">
        <w:rPr>
          <w:spacing w:val="-1"/>
          <w:sz w:val="24"/>
          <w:szCs w:val="24"/>
        </w:rPr>
        <w:t>a</w:t>
      </w:r>
      <w:r w:rsidRPr="006E6450">
        <w:rPr>
          <w:sz w:val="24"/>
          <w:szCs w:val="24"/>
        </w:rPr>
        <w:t>da hii,</w:t>
      </w:r>
      <w:r w:rsidRPr="006E6450">
        <w:rPr>
          <w:spacing w:val="1"/>
          <w:sz w:val="24"/>
          <w:szCs w:val="24"/>
        </w:rPr>
        <w:t xml:space="preserve"> </w:t>
      </w:r>
      <w:r w:rsidRPr="006E6450">
        <w:rPr>
          <w:sz w:val="24"/>
          <w:szCs w:val="24"/>
        </w:rPr>
        <w:t>m</w:t>
      </w:r>
      <w:r w:rsidRPr="006E6450">
        <w:rPr>
          <w:spacing w:val="-1"/>
          <w:sz w:val="24"/>
          <w:szCs w:val="24"/>
        </w:rPr>
        <w:t>fa</w:t>
      </w:r>
      <w:r w:rsidRPr="006E6450">
        <w:rPr>
          <w:sz w:val="24"/>
          <w:szCs w:val="24"/>
        </w:rPr>
        <w:t xml:space="preserve">lme </w:t>
      </w:r>
      <w:r w:rsidRPr="006E6450">
        <w:rPr>
          <w:spacing w:val="1"/>
          <w:sz w:val="24"/>
          <w:szCs w:val="24"/>
        </w:rPr>
        <w:t>m</w:t>
      </w:r>
      <w:r w:rsidRPr="006E6450">
        <w:rPr>
          <w:spacing w:val="-1"/>
          <w:sz w:val="24"/>
          <w:szCs w:val="24"/>
        </w:rPr>
        <w:t>we</w:t>
      </w:r>
      <w:r w:rsidRPr="006E6450">
        <w:rPr>
          <w:spacing w:val="2"/>
          <w:sz w:val="24"/>
          <w:szCs w:val="24"/>
        </w:rPr>
        <w:t>n</w:t>
      </w:r>
      <w:r w:rsidRPr="006E6450">
        <w:rPr>
          <w:spacing w:val="-5"/>
          <w:sz w:val="24"/>
          <w:szCs w:val="24"/>
        </w:rPr>
        <w:t>y</w:t>
      </w:r>
      <w:r w:rsidRPr="006E6450">
        <w:rPr>
          <w:sz w:val="24"/>
          <w:szCs w:val="24"/>
        </w:rPr>
        <w:t>e</w:t>
      </w:r>
      <w:r w:rsidRPr="006E6450">
        <w:rPr>
          <w:spacing w:val="3"/>
          <w:sz w:val="24"/>
          <w:szCs w:val="24"/>
        </w:rPr>
        <w:t xml:space="preserve"> </w:t>
      </w:r>
      <w:r w:rsidRPr="006E6450">
        <w:rPr>
          <w:spacing w:val="2"/>
          <w:sz w:val="24"/>
          <w:szCs w:val="24"/>
        </w:rPr>
        <w:t>n</w:t>
      </w:r>
      <w:r w:rsidRPr="006E6450">
        <w:rPr>
          <w:spacing w:val="-2"/>
          <w:sz w:val="24"/>
          <w:szCs w:val="24"/>
        </w:rPr>
        <w:t>g</w:t>
      </w:r>
      <w:r w:rsidRPr="006E6450">
        <w:rPr>
          <w:sz w:val="24"/>
          <w:szCs w:val="24"/>
        </w:rPr>
        <w:t>uvu</w:t>
      </w:r>
      <w:r w:rsidRPr="006E6450">
        <w:rPr>
          <w:spacing w:val="4"/>
          <w:sz w:val="24"/>
          <w:szCs w:val="24"/>
        </w:rPr>
        <w:t xml:space="preserve"> </w:t>
      </w:r>
      <w:r w:rsidRPr="006E6450">
        <w:rPr>
          <w:spacing w:val="-1"/>
          <w:sz w:val="24"/>
          <w:szCs w:val="24"/>
        </w:rPr>
        <w:t>a</w:t>
      </w:r>
      <w:r w:rsidRPr="006E6450">
        <w:rPr>
          <w:spacing w:val="1"/>
          <w:sz w:val="24"/>
          <w:szCs w:val="24"/>
        </w:rPr>
        <w:t>lim</w:t>
      </w:r>
      <w:r w:rsidRPr="006E6450">
        <w:rPr>
          <w:sz w:val="24"/>
          <w:szCs w:val="24"/>
        </w:rPr>
        <w:t>p</w:t>
      </w:r>
      <w:r w:rsidRPr="006E6450">
        <w:rPr>
          <w:spacing w:val="-1"/>
          <w:sz w:val="24"/>
          <w:szCs w:val="24"/>
        </w:rPr>
        <w:t>a</w:t>
      </w:r>
      <w:r w:rsidRPr="006E6450">
        <w:rPr>
          <w:spacing w:val="1"/>
          <w:sz w:val="24"/>
          <w:szCs w:val="24"/>
        </w:rPr>
        <w:t>ti</w:t>
      </w:r>
      <w:r w:rsidRPr="006E6450">
        <w:rPr>
          <w:sz w:val="24"/>
          <w:szCs w:val="24"/>
        </w:rPr>
        <w:t>a</w:t>
      </w:r>
      <w:r w:rsidRPr="006E6450">
        <w:rPr>
          <w:spacing w:val="3"/>
          <w:sz w:val="24"/>
          <w:szCs w:val="24"/>
        </w:rPr>
        <w:t xml:space="preserve"> </w:t>
      </w:r>
      <w:r w:rsidRPr="006E6450">
        <w:rPr>
          <w:spacing w:val="-1"/>
          <w:sz w:val="24"/>
          <w:szCs w:val="24"/>
        </w:rPr>
        <w:t>fa</w:t>
      </w:r>
      <w:r w:rsidRPr="006E6450">
        <w:rPr>
          <w:spacing w:val="1"/>
          <w:sz w:val="24"/>
          <w:szCs w:val="24"/>
        </w:rPr>
        <w:t>i</w:t>
      </w:r>
      <w:r w:rsidRPr="006E6450">
        <w:rPr>
          <w:sz w:val="24"/>
          <w:szCs w:val="24"/>
        </w:rPr>
        <w:t>da</w:t>
      </w:r>
      <w:r w:rsidRPr="006E6450">
        <w:rPr>
          <w:spacing w:val="3"/>
          <w:sz w:val="24"/>
          <w:szCs w:val="24"/>
        </w:rPr>
        <w:t xml:space="preserve"> </w:t>
      </w:r>
      <w:r w:rsidRPr="006E6450">
        <w:rPr>
          <w:spacing w:val="-1"/>
          <w:sz w:val="24"/>
          <w:szCs w:val="24"/>
        </w:rPr>
        <w:t>a</w:t>
      </w:r>
      <w:r w:rsidRPr="006E6450">
        <w:rPr>
          <w:sz w:val="24"/>
          <w:szCs w:val="24"/>
        </w:rPr>
        <w:t>s</w:t>
      </w:r>
      <w:r w:rsidRPr="006E6450">
        <w:rPr>
          <w:spacing w:val="1"/>
          <w:sz w:val="24"/>
          <w:szCs w:val="24"/>
        </w:rPr>
        <w:t>i</w:t>
      </w:r>
      <w:r w:rsidRPr="006E6450">
        <w:rPr>
          <w:sz w:val="24"/>
          <w:szCs w:val="24"/>
        </w:rPr>
        <w:t xml:space="preserve">e </w:t>
      </w:r>
      <w:r w:rsidRPr="006E6450">
        <w:rPr>
          <w:spacing w:val="2"/>
          <w:sz w:val="24"/>
          <w:szCs w:val="24"/>
        </w:rPr>
        <w:t>n</w:t>
      </w:r>
      <w:r w:rsidRPr="006E6450">
        <w:rPr>
          <w:sz w:val="24"/>
          <w:szCs w:val="24"/>
        </w:rPr>
        <w:t xml:space="preserve">a </w:t>
      </w:r>
      <w:r w:rsidRPr="006E6450">
        <w:rPr>
          <w:spacing w:val="2"/>
          <w:sz w:val="24"/>
          <w:szCs w:val="24"/>
        </w:rPr>
        <w:t>n</w:t>
      </w:r>
      <w:r w:rsidRPr="006E6450">
        <w:rPr>
          <w:spacing w:val="-2"/>
          <w:sz w:val="24"/>
          <w:szCs w:val="24"/>
        </w:rPr>
        <w:t>g</w:t>
      </w:r>
      <w:r w:rsidRPr="006E6450">
        <w:rPr>
          <w:sz w:val="24"/>
          <w:szCs w:val="24"/>
        </w:rPr>
        <w:t>uvu</w:t>
      </w:r>
      <w:r w:rsidRPr="006E6450">
        <w:rPr>
          <w:spacing w:val="4"/>
          <w:sz w:val="24"/>
          <w:szCs w:val="24"/>
        </w:rPr>
        <w:t xml:space="preserve"> </w:t>
      </w:r>
      <w:r w:rsidRPr="006E6450">
        <w:rPr>
          <w:spacing w:val="-1"/>
          <w:sz w:val="24"/>
          <w:szCs w:val="24"/>
        </w:rPr>
        <w:t>a</w:t>
      </w:r>
      <w:r w:rsidRPr="006E6450">
        <w:rPr>
          <w:sz w:val="24"/>
          <w:szCs w:val="24"/>
        </w:rPr>
        <w:t>u</w:t>
      </w:r>
      <w:r w:rsidRPr="006E6450">
        <w:rPr>
          <w:spacing w:val="4"/>
          <w:sz w:val="24"/>
          <w:szCs w:val="24"/>
        </w:rPr>
        <w:t xml:space="preserve"> </w:t>
      </w:r>
      <w:r w:rsidRPr="006E6450">
        <w:rPr>
          <w:spacing w:val="1"/>
          <w:sz w:val="24"/>
          <w:szCs w:val="24"/>
        </w:rPr>
        <w:t>al</w:t>
      </w:r>
      <w:r w:rsidRPr="006E6450">
        <w:rPr>
          <w:spacing w:val="3"/>
          <w:sz w:val="24"/>
          <w:szCs w:val="24"/>
        </w:rPr>
        <w:t>i</w:t>
      </w:r>
      <w:r w:rsidRPr="006E6450">
        <w:rPr>
          <w:spacing w:val="-5"/>
          <w:sz w:val="24"/>
          <w:szCs w:val="24"/>
        </w:rPr>
        <w:t>y</w:t>
      </w:r>
      <w:r w:rsidRPr="006E6450">
        <w:rPr>
          <w:sz w:val="24"/>
          <w:szCs w:val="24"/>
        </w:rPr>
        <w:t>e</w:t>
      </w:r>
      <w:r w:rsidRPr="006E6450">
        <w:rPr>
          <w:spacing w:val="3"/>
          <w:sz w:val="24"/>
          <w:szCs w:val="24"/>
        </w:rPr>
        <w:t xml:space="preserve"> </w:t>
      </w:r>
      <w:r w:rsidRPr="006E6450">
        <w:rPr>
          <w:spacing w:val="-1"/>
          <w:sz w:val="24"/>
          <w:szCs w:val="24"/>
        </w:rPr>
        <w:t>c</w:t>
      </w:r>
      <w:r w:rsidRPr="006E6450">
        <w:rPr>
          <w:sz w:val="24"/>
          <w:szCs w:val="24"/>
        </w:rPr>
        <w:t>h</w:t>
      </w:r>
      <w:r w:rsidRPr="006E6450">
        <w:rPr>
          <w:spacing w:val="1"/>
          <w:sz w:val="24"/>
          <w:szCs w:val="24"/>
        </w:rPr>
        <w:t>i</w:t>
      </w:r>
      <w:r w:rsidRPr="006E6450">
        <w:rPr>
          <w:sz w:val="24"/>
          <w:szCs w:val="24"/>
        </w:rPr>
        <w:t>ni</w:t>
      </w:r>
      <w:r w:rsidRPr="006E6450">
        <w:rPr>
          <w:spacing w:val="7"/>
          <w:sz w:val="24"/>
          <w:szCs w:val="24"/>
        </w:rPr>
        <w:t xml:space="preserve"> </w:t>
      </w:r>
      <w:r w:rsidRPr="006E6450">
        <w:rPr>
          <w:spacing w:val="-5"/>
          <w:sz w:val="24"/>
          <w:szCs w:val="24"/>
        </w:rPr>
        <w:t>y</w:t>
      </w:r>
      <w:r w:rsidRPr="006E6450">
        <w:rPr>
          <w:spacing w:val="-1"/>
          <w:sz w:val="24"/>
          <w:szCs w:val="24"/>
        </w:rPr>
        <w:t>a</w:t>
      </w:r>
      <w:r w:rsidRPr="006E6450">
        <w:rPr>
          <w:sz w:val="24"/>
          <w:szCs w:val="24"/>
        </w:rPr>
        <w:t>k</w:t>
      </w:r>
      <w:r w:rsidRPr="006E6450">
        <w:rPr>
          <w:spacing w:val="-1"/>
          <w:sz w:val="24"/>
          <w:szCs w:val="24"/>
        </w:rPr>
        <w:t>e</w:t>
      </w:r>
      <w:r w:rsidRPr="006E6450">
        <w:rPr>
          <w:sz w:val="24"/>
          <w:szCs w:val="24"/>
        </w:rPr>
        <w:t>.</w:t>
      </w:r>
      <w:r w:rsidRPr="006E6450">
        <w:rPr>
          <w:spacing w:val="4"/>
          <w:sz w:val="24"/>
          <w:szCs w:val="24"/>
        </w:rPr>
        <w:t xml:space="preserve"> </w:t>
      </w:r>
      <w:r w:rsidRPr="006E6450">
        <w:rPr>
          <w:spacing w:val="-1"/>
          <w:sz w:val="24"/>
          <w:szCs w:val="24"/>
        </w:rPr>
        <w:t>Uc</w:t>
      </w:r>
      <w:r w:rsidRPr="006E6450">
        <w:rPr>
          <w:sz w:val="24"/>
          <w:szCs w:val="24"/>
        </w:rPr>
        <w:t>hu</w:t>
      </w:r>
      <w:r w:rsidRPr="006E6450">
        <w:rPr>
          <w:spacing w:val="2"/>
          <w:sz w:val="24"/>
          <w:szCs w:val="24"/>
        </w:rPr>
        <w:t>n</w:t>
      </w:r>
      <w:r w:rsidRPr="006E6450">
        <w:rPr>
          <w:spacing w:val="-2"/>
          <w:sz w:val="24"/>
          <w:szCs w:val="24"/>
        </w:rPr>
        <w:t>g</w:t>
      </w:r>
      <w:r w:rsidRPr="006E6450">
        <w:rPr>
          <w:spacing w:val="2"/>
          <w:sz w:val="24"/>
          <w:szCs w:val="24"/>
        </w:rPr>
        <w:t>u</w:t>
      </w:r>
      <w:r w:rsidRPr="006E6450">
        <w:rPr>
          <w:spacing w:val="1"/>
          <w:sz w:val="24"/>
          <w:szCs w:val="24"/>
        </w:rPr>
        <w:t>z</w:t>
      </w:r>
      <w:r w:rsidRPr="006E6450">
        <w:rPr>
          <w:sz w:val="24"/>
          <w:szCs w:val="24"/>
        </w:rPr>
        <w:t>i</w:t>
      </w:r>
      <w:r w:rsidRPr="006E6450">
        <w:rPr>
          <w:spacing w:val="2"/>
          <w:sz w:val="24"/>
          <w:szCs w:val="24"/>
        </w:rPr>
        <w:t xml:space="preserve"> </w:t>
      </w:r>
      <w:r w:rsidRPr="006E6450">
        <w:rPr>
          <w:spacing w:val="-1"/>
          <w:sz w:val="24"/>
          <w:szCs w:val="24"/>
        </w:rPr>
        <w:t>w</w:t>
      </w:r>
      <w:r w:rsidRPr="006E6450">
        <w:rPr>
          <w:sz w:val="24"/>
          <w:szCs w:val="24"/>
        </w:rPr>
        <w:t xml:space="preserve">a </w:t>
      </w:r>
      <w:r w:rsidRPr="006E6450">
        <w:rPr>
          <w:spacing w:val="1"/>
          <w:sz w:val="24"/>
          <w:szCs w:val="24"/>
        </w:rPr>
        <w:t>m</w:t>
      </w:r>
      <w:r w:rsidRPr="006E6450">
        <w:rPr>
          <w:spacing w:val="-1"/>
          <w:sz w:val="24"/>
          <w:szCs w:val="24"/>
        </w:rPr>
        <w:t>a</w:t>
      </w:r>
      <w:r w:rsidRPr="006E6450">
        <w:rPr>
          <w:sz w:val="24"/>
          <w:szCs w:val="24"/>
        </w:rPr>
        <w:t>p</w:t>
      </w:r>
      <w:r w:rsidRPr="006E6450">
        <w:rPr>
          <w:spacing w:val="-1"/>
          <w:sz w:val="24"/>
          <w:szCs w:val="24"/>
        </w:rPr>
        <w:t>e</w:t>
      </w:r>
      <w:r w:rsidRPr="006E6450">
        <w:rPr>
          <w:spacing w:val="1"/>
          <w:sz w:val="24"/>
          <w:szCs w:val="24"/>
        </w:rPr>
        <w:t>m</w:t>
      </w:r>
      <w:r w:rsidRPr="006E6450">
        <w:rPr>
          <w:sz w:val="24"/>
          <w:szCs w:val="24"/>
        </w:rPr>
        <w:t>a u</w:t>
      </w:r>
      <w:r w:rsidRPr="006E6450">
        <w:rPr>
          <w:spacing w:val="1"/>
          <w:sz w:val="24"/>
          <w:szCs w:val="24"/>
        </w:rPr>
        <w:t>li</w:t>
      </w:r>
      <w:r w:rsidRPr="006E6450">
        <w:rPr>
          <w:spacing w:val="-1"/>
          <w:sz w:val="24"/>
          <w:szCs w:val="24"/>
        </w:rPr>
        <w:t>wa</w:t>
      </w:r>
      <w:r w:rsidRPr="006E6450">
        <w:rPr>
          <w:sz w:val="24"/>
          <w:szCs w:val="24"/>
        </w:rPr>
        <w:t>on</w:t>
      </w:r>
      <w:r w:rsidRPr="006E6450">
        <w:rPr>
          <w:spacing w:val="-2"/>
          <w:sz w:val="24"/>
          <w:szCs w:val="24"/>
        </w:rPr>
        <w:t>g</w:t>
      </w:r>
      <w:r w:rsidRPr="006E6450">
        <w:rPr>
          <w:sz w:val="24"/>
          <w:szCs w:val="24"/>
        </w:rPr>
        <w:t>o</w:t>
      </w:r>
      <w:r w:rsidRPr="006E6450">
        <w:rPr>
          <w:spacing w:val="1"/>
          <w:sz w:val="24"/>
          <w:szCs w:val="24"/>
        </w:rPr>
        <w:t>z</w:t>
      </w:r>
      <w:r w:rsidRPr="006E6450">
        <w:rPr>
          <w:sz w:val="24"/>
          <w:szCs w:val="24"/>
        </w:rPr>
        <w:t>a</w:t>
      </w:r>
      <w:r w:rsidRPr="006E6450">
        <w:rPr>
          <w:spacing w:val="30"/>
          <w:sz w:val="24"/>
          <w:szCs w:val="24"/>
        </w:rPr>
        <w:t xml:space="preserve"> </w:t>
      </w:r>
      <w:r w:rsidRPr="006E6450">
        <w:rPr>
          <w:spacing w:val="-1"/>
          <w:sz w:val="24"/>
          <w:szCs w:val="24"/>
        </w:rPr>
        <w:t>we</w:t>
      </w:r>
      <w:r w:rsidRPr="006E6450">
        <w:rPr>
          <w:spacing w:val="2"/>
          <w:sz w:val="24"/>
          <w:szCs w:val="24"/>
        </w:rPr>
        <w:t>n</w:t>
      </w:r>
      <w:r w:rsidRPr="006E6450">
        <w:rPr>
          <w:spacing w:val="-2"/>
          <w:sz w:val="24"/>
          <w:szCs w:val="24"/>
        </w:rPr>
        <w:t>g</w:t>
      </w:r>
      <w:r w:rsidRPr="006E6450">
        <w:rPr>
          <w:sz w:val="24"/>
          <w:szCs w:val="24"/>
        </w:rPr>
        <w:t>i</w:t>
      </w:r>
      <w:r w:rsidRPr="006E6450">
        <w:rPr>
          <w:spacing w:val="29"/>
          <w:sz w:val="24"/>
          <w:szCs w:val="24"/>
        </w:rPr>
        <w:t xml:space="preserve"> </w:t>
      </w:r>
      <w:r w:rsidRPr="006E6450">
        <w:rPr>
          <w:sz w:val="24"/>
          <w:szCs w:val="24"/>
        </w:rPr>
        <w:t>kuh</w:t>
      </w:r>
      <w:r w:rsidRPr="006E6450">
        <w:rPr>
          <w:spacing w:val="3"/>
          <w:sz w:val="24"/>
          <w:szCs w:val="24"/>
        </w:rPr>
        <w:t>i</w:t>
      </w:r>
      <w:r w:rsidRPr="006E6450">
        <w:rPr>
          <w:spacing w:val="1"/>
          <w:sz w:val="24"/>
          <w:szCs w:val="24"/>
        </w:rPr>
        <w:t>timi</w:t>
      </w:r>
      <w:r w:rsidRPr="006E6450">
        <w:rPr>
          <w:sz w:val="24"/>
          <w:szCs w:val="24"/>
        </w:rPr>
        <w:t>sha</w:t>
      </w:r>
      <w:r w:rsidRPr="006E6450">
        <w:rPr>
          <w:spacing w:val="28"/>
          <w:sz w:val="24"/>
          <w:szCs w:val="24"/>
        </w:rPr>
        <w:t xml:space="preserve"> </w:t>
      </w:r>
      <w:r w:rsidRPr="006E6450">
        <w:rPr>
          <w:sz w:val="24"/>
          <w:szCs w:val="24"/>
        </w:rPr>
        <w:t>k</w:t>
      </w:r>
      <w:r w:rsidRPr="006E6450">
        <w:rPr>
          <w:spacing w:val="-1"/>
          <w:sz w:val="24"/>
          <w:szCs w:val="24"/>
        </w:rPr>
        <w:t>wa</w:t>
      </w:r>
      <w:r w:rsidRPr="006E6450">
        <w:rPr>
          <w:spacing w:val="1"/>
          <w:sz w:val="24"/>
          <w:szCs w:val="24"/>
        </w:rPr>
        <w:t>m</w:t>
      </w:r>
      <w:r w:rsidRPr="006E6450">
        <w:rPr>
          <w:sz w:val="24"/>
          <w:szCs w:val="24"/>
        </w:rPr>
        <w:t>ba</w:t>
      </w:r>
      <w:r w:rsidRPr="006E6450">
        <w:rPr>
          <w:spacing w:val="28"/>
          <w:sz w:val="24"/>
          <w:szCs w:val="24"/>
        </w:rPr>
        <w:t xml:space="preserve"> </w:t>
      </w:r>
      <w:r w:rsidRPr="006E6450">
        <w:rPr>
          <w:spacing w:val="2"/>
          <w:sz w:val="24"/>
          <w:szCs w:val="24"/>
        </w:rPr>
        <w:t>h</w:t>
      </w:r>
      <w:r w:rsidRPr="006E6450">
        <w:rPr>
          <w:spacing w:val="-1"/>
          <w:sz w:val="24"/>
          <w:szCs w:val="24"/>
        </w:rPr>
        <w:t>a</w:t>
      </w:r>
      <w:r w:rsidRPr="006E6450">
        <w:rPr>
          <w:sz w:val="24"/>
          <w:szCs w:val="24"/>
        </w:rPr>
        <w:t>p</w:t>
      </w:r>
      <w:r w:rsidRPr="006E6450">
        <w:rPr>
          <w:spacing w:val="-1"/>
          <w:sz w:val="24"/>
          <w:szCs w:val="24"/>
        </w:rPr>
        <w:t>a</w:t>
      </w:r>
      <w:r w:rsidRPr="006E6450">
        <w:rPr>
          <w:sz w:val="24"/>
          <w:szCs w:val="24"/>
        </w:rPr>
        <w:t>k</w:t>
      </w:r>
      <w:r w:rsidRPr="006E6450">
        <w:rPr>
          <w:spacing w:val="2"/>
          <w:sz w:val="24"/>
          <w:szCs w:val="24"/>
        </w:rPr>
        <w:t>u</w:t>
      </w:r>
      <w:r w:rsidRPr="006E6450">
        <w:rPr>
          <w:spacing w:val="-1"/>
          <w:sz w:val="24"/>
          <w:szCs w:val="24"/>
        </w:rPr>
        <w:t>w</w:t>
      </w:r>
      <w:r w:rsidRPr="006E6450">
        <w:rPr>
          <w:sz w:val="24"/>
          <w:szCs w:val="24"/>
        </w:rPr>
        <w:t>a</w:t>
      </w:r>
      <w:r w:rsidRPr="006E6450">
        <w:rPr>
          <w:spacing w:val="28"/>
          <w:sz w:val="24"/>
          <w:szCs w:val="24"/>
        </w:rPr>
        <w:t xml:space="preserve"> </w:t>
      </w:r>
      <w:r w:rsidRPr="006E6450">
        <w:rPr>
          <w:sz w:val="24"/>
          <w:szCs w:val="24"/>
        </w:rPr>
        <w:t>na</w:t>
      </w:r>
      <w:r w:rsidRPr="006E6450">
        <w:rPr>
          <w:spacing w:val="30"/>
          <w:sz w:val="24"/>
          <w:szCs w:val="24"/>
        </w:rPr>
        <w:t xml:space="preserve"> </w:t>
      </w:r>
      <w:r w:rsidRPr="006E6450">
        <w:rPr>
          <w:spacing w:val="1"/>
          <w:sz w:val="24"/>
          <w:szCs w:val="24"/>
        </w:rPr>
        <w:t>m</w:t>
      </w:r>
      <w:r w:rsidRPr="006E6450">
        <w:rPr>
          <w:spacing w:val="-1"/>
          <w:sz w:val="24"/>
          <w:szCs w:val="24"/>
        </w:rPr>
        <w:t>a</w:t>
      </w:r>
      <w:r w:rsidRPr="006E6450">
        <w:rPr>
          <w:sz w:val="24"/>
          <w:szCs w:val="24"/>
        </w:rPr>
        <w:t>sh</w:t>
      </w:r>
      <w:r w:rsidRPr="006E6450">
        <w:rPr>
          <w:spacing w:val="1"/>
          <w:sz w:val="24"/>
          <w:szCs w:val="24"/>
        </w:rPr>
        <w:t>a</w:t>
      </w:r>
      <w:r w:rsidRPr="006E6450">
        <w:rPr>
          <w:spacing w:val="-1"/>
          <w:sz w:val="24"/>
          <w:szCs w:val="24"/>
        </w:rPr>
        <w:t>r</w:t>
      </w:r>
      <w:r w:rsidRPr="006E6450">
        <w:rPr>
          <w:spacing w:val="1"/>
          <w:sz w:val="24"/>
          <w:szCs w:val="24"/>
        </w:rPr>
        <w:t>t</w:t>
      </w:r>
      <w:r w:rsidRPr="006E6450">
        <w:rPr>
          <w:sz w:val="24"/>
          <w:szCs w:val="24"/>
        </w:rPr>
        <w:t>i</w:t>
      </w:r>
      <w:r w:rsidRPr="006E6450">
        <w:rPr>
          <w:spacing w:val="29"/>
          <w:sz w:val="24"/>
          <w:szCs w:val="24"/>
        </w:rPr>
        <w:t xml:space="preserve"> </w:t>
      </w:r>
      <w:r w:rsidRPr="006E6450">
        <w:rPr>
          <w:spacing w:val="-1"/>
          <w:sz w:val="24"/>
          <w:szCs w:val="24"/>
        </w:rPr>
        <w:t>a</w:t>
      </w:r>
      <w:r w:rsidRPr="006E6450">
        <w:rPr>
          <w:sz w:val="24"/>
          <w:szCs w:val="24"/>
        </w:rPr>
        <w:t>u</w:t>
      </w:r>
      <w:r w:rsidRPr="006E6450">
        <w:rPr>
          <w:spacing w:val="31"/>
          <w:sz w:val="24"/>
          <w:szCs w:val="24"/>
        </w:rPr>
        <w:t xml:space="preserve"> </w:t>
      </w:r>
      <w:r w:rsidRPr="006E6450">
        <w:rPr>
          <w:spacing w:val="1"/>
          <w:sz w:val="24"/>
          <w:szCs w:val="24"/>
        </w:rPr>
        <w:t>m</w:t>
      </w:r>
      <w:r w:rsidRPr="006E6450">
        <w:rPr>
          <w:spacing w:val="-1"/>
          <w:sz w:val="24"/>
          <w:szCs w:val="24"/>
        </w:rPr>
        <w:t>a</w:t>
      </w:r>
      <w:r w:rsidRPr="006E6450">
        <w:rPr>
          <w:sz w:val="24"/>
          <w:szCs w:val="24"/>
        </w:rPr>
        <w:t>h</w:t>
      </w:r>
      <w:r w:rsidRPr="006E6450">
        <w:rPr>
          <w:spacing w:val="3"/>
          <w:sz w:val="24"/>
          <w:szCs w:val="24"/>
        </w:rPr>
        <w:t>i</w:t>
      </w:r>
      <w:r w:rsidRPr="006E6450">
        <w:rPr>
          <w:spacing w:val="1"/>
          <w:sz w:val="24"/>
          <w:szCs w:val="24"/>
        </w:rPr>
        <w:t>t</w:t>
      </w:r>
      <w:r w:rsidRPr="006E6450">
        <w:rPr>
          <w:spacing w:val="-1"/>
          <w:sz w:val="24"/>
          <w:szCs w:val="24"/>
        </w:rPr>
        <w:t>a</w:t>
      </w:r>
      <w:r w:rsidRPr="006E6450">
        <w:rPr>
          <w:spacing w:val="1"/>
          <w:sz w:val="24"/>
          <w:szCs w:val="24"/>
        </w:rPr>
        <w:t>ji</w:t>
      </w:r>
      <w:r w:rsidRPr="006E6450">
        <w:rPr>
          <w:sz w:val="24"/>
          <w:szCs w:val="24"/>
        </w:rPr>
        <w:t>,</w:t>
      </w:r>
      <w:r w:rsidRPr="006E6450">
        <w:rPr>
          <w:spacing w:val="29"/>
          <w:sz w:val="24"/>
          <w:szCs w:val="24"/>
        </w:rPr>
        <w:t xml:space="preserve"> </w:t>
      </w:r>
      <w:r w:rsidRPr="006E6450">
        <w:rPr>
          <w:sz w:val="24"/>
          <w:szCs w:val="24"/>
        </w:rPr>
        <w:t>h</w:t>
      </w:r>
      <w:r w:rsidRPr="006E6450">
        <w:rPr>
          <w:spacing w:val="-1"/>
          <w:sz w:val="24"/>
          <w:szCs w:val="24"/>
        </w:rPr>
        <w:t>a</w:t>
      </w:r>
      <w:r w:rsidRPr="006E6450">
        <w:rPr>
          <w:sz w:val="24"/>
          <w:szCs w:val="24"/>
        </w:rPr>
        <w:t>p</w:t>
      </w:r>
      <w:r w:rsidRPr="006E6450">
        <w:rPr>
          <w:spacing w:val="-1"/>
          <w:sz w:val="24"/>
          <w:szCs w:val="24"/>
        </w:rPr>
        <w:t>a</w:t>
      </w:r>
      <w:r w:rsidRPr="006E6450">
        <w:rPr>
          <w:sz w:val="24"/>
          <w:szCs w:val="24"/>
        </w:rPr>
        <w:t>ku</w:t>
      </w:r>
      <w:r w:rsidRPr="006E6450">
        <w:rPr>
          <w:spacing w:val="2"/>
          <w:sz w:val="24"/>
          <w:szCs w:val="24"/>
        </w:rPr>
        <w:t>w</w:t>
      </w:r>
      <w:r w:rsidRPr="006E6450">
        <w:rPr>
          <w:sz w:val="24"/>
          <w:szCs w:val="24"/>
        </w:rPr>
        <w:t>a na v</w:t>
      </w:r>
      <w:r w:rsidRPr="006E6450">
        <w:rPr>
          <w:spacing w:val="1"/>
          <w:sz w:val="24"/>
          <w:szCs w:val="24"/>
        </w:rPr>
        <w:t>i</w:t>
      </w:r>
      <w:r w:rsidRPr="006E6450">
        <w:rPr>
          <w:sz w:val="24"/>
          <w:szCs w:val="24"/>
        </w:rPr>
        <w:t>p</w:t>
      </w:r>
      <w:r w:rsidRPr="006E6450">
        <w:rPr>
          <w:spacing w:val="1"/>
          <w:sz w:val="24"/>
          <w:szCs w:val="24"/>
        </w:rPr>
        <w:t>im</w:t>
      </w:r>
      <w:r w:rsidRPr="006E6450">
        <w:rPr>
          <w:sz w:val="24"/>
          <w:szCs w:val="24"/>
        </w:rPr>
        <w:t>o</w:t>
      </w:r>
      <w:r w:rsidRPr="006E6450">
        <w:rPr>
          <w:spacing w:val="1"/>
          <w:sz w:val="24"/>
          <w:szCs w:val="24"/>
        </w:rPr>
        <w:t xml:space="preserve"> </w:t>
      </w:r>
      <w:r w:rsidRPr="006E6450">
        <w:rPr>
          <w:spacing w:val="2"/>
          <w:sz w:val="24"/>
          <w:szCs w:val="24"/>
        </w:rPr>
        <w:t>v</w:t>
      </w:r>
      <w:r w:rsidRPr="006E6450">
        <w:rPr>
          <w:spacing w:val="-7"/>
          <w:sz w:val="24"/>
          <w:szCs w:val="24"/>
        </w:rPr>
        <w:t>y</w:t>
      </w:r>
      <w:r w:rsidRPr="006E6450">
        <w:rPr>
          <w:sz w:val="24"/>
          <w:szCs w:val="24"/>
        </w:rPr>
        <w:t>a u</w:t>
      </w:r>
      <w:r w:rsidRPr="006E6450">
        <w:rPr>
          <w:spacing w:val="-1"/>
          <w:sz w:val="24"/>
          <w:szCs w:val="24"/>
        </w:rPr>
        <w:t>a</w:t>
      </w:r>
      <w:r w:rsidRPr="006E6450">
        <w:rPr>
          <w:spacing w:val="1"/>
          <w:sz w:val="24"/>
          <w:szCs w:val="24"/>
        </w:rPr>
        <w:t>mi</w:t>
      </w:r>
      <w:r w:rsidRPr="006E6450">
        <w:rPr>
          <w:sz w:val="24"/>
          <w:szCs w:val="24"/>
        </w:rPr>
        <w:t>n</w:t>
      </w:r>
      <w:r w:rsidRPr="006E6450">
        <w:rPr>
          <w:spacing w:val="1"/>
          <w:sz w:val="24"/>
          <w:szCs w:val="24"/>
        </w:rPr>
        <w:t>i</w:t>
      </w:r>
      <w:r w:rsidRPr="006E6450">
        <w:rPr>
          <w:spacing w:val="-1"/>
          <w:sz w:val="24"/>
          <w:szCs w:val="24"/>
        </w:rPr>
        <w:t>f</w:t>
      </w:r>
      <w:r w:rsidRPr="006E6450">
        <w:rPr>
          <w:spacing w:val="2"/>
          <w:sz w:val="24"/>
          <w:szCs w:val="24"/>
        </w:rPr>
        <w:t>u</w:t>
      </w:r>
      <w:r w:rsidRPr="006E6450">
        <w:rPr>
          <w:sz w:val="24"/>
          <w:szCs w:val="24"/>
        </w:rPr>
        <w:t>,</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2"/>
          <w:sz w:val="24"/>
          <w:szCs w:val="24"/>
        </w:rPr>
        <w:t xml:space="preserve"> </w:t>
      </w:r>
      <w:r w:rsidRPr="006E6450">
        <w:rPr>
          <w:spacing w:val="-5"/>
          <w:sz w:val="24"/>
          <w:szCs w:val="24"/>
        </w:rPr>
        <w:t>y</w:t>
      </w:r>
      <w:r w:rsidRPr="006E6450">
        <w:rPr>
          <w:sz w:val="24"/>
          <w:szCs w:val="24"/>
        </w:rPr>
        <w:t>u</w:t>
      </w:r>
      <w:r w:rsidRPr="006E6450">
        <w:rPr>
          <w:spacing w:val="1"/>
          <w:sz w:val="24"/>
          <w:szCs w:val="24"/>
        </w:rPr>
        <w:t>l</w:t>
      </w:r>
      <w:r w:rsidRPr="006E6450">
        <w:rPr>
          <w:sz w:val="24"/>
          <w:szCs w:val="24"/>
        </w:rPr>
        <w:t xml:space="preserve">e </w:t>
      </w:r>
      <w:r w:rsidRPr="006E6450">
        <w:rPr>
          <w:spacing w:val="-1"/>
          <w:sz w:val="24"/>
          <w:szCs w:val="24"/>
        </w:rPr>
        <w:t>a</w:t>
      </w:r>
      <w:r w:rsidRPr="006E6450">
        <w:rPr>
          <w:spacing w:val="1"/>
          <w:sz w:val="24"/>
          <w:szCs w:val="24"/>
        </w:rPr>
        <w:t>l</w:t>
      </w:r>
      <w:r w:rsidRPr="006E6450">
        <w:rPr>
          <w:spacing w:val="3"/>
          <w:sz w:val="24"/>
          <w:szCs w:val="24"/>
        </w:rPr>
        <w:t>i</w:t>
      </w:r>
      <w:r w:rsidRPr="006E6450">
        <w:rPr>
          <w:spacing w:val="-5"/>
          <w:sz w:val="24"/>
          <w:szCs w:val="24"/>
        </w:rPr>
        <w:t>y</w:t>
      </w:r>
      <w:r w:rsidRPr="006E6450">
        <w:rPr>
          <w:spacing w:val="1"/>
          <w:sz w:val="24"/>
          <w:szCs w:val="24"/>
        </w:rPr>
        <w:t>e</w:t>
      </w:r>
      <w:r w:rsidRPr="006E6450">
        <w:rPr>
          <w:sz w:val="24"/>
          <w:szCs w:val="24"/>
        </w:rPr>
        <w:t>pok</w:t>
      </w:r>
      <w:r w:rsidRPr="006E6450">
        <w:rPr>
          <w:spacing w:val="1"/>
          <w:sz w:val="24"/>
          <w:szCs w:val="24"/>
        </w:rPr>
        <w:t>e</w:t>
      </w:r>
      <w:r w:rsidRPr="006E6450">
        <w:rPr>
          <w:sz w:val="24"/>
          <w:szCs w:val="24"/>
        </w:rPr>
        <w:t xml:space="preserve">a </w:t>
      </w:r>
      <w:r w:rsidRPr="006E6450">
        <w:rPr>
          <w:spacing w:val="1"/>
          <w:sz w:val="24"/>
          <w:szCs w:val="24"/>
        </w:rPr>
        <w:t>m</w:t>
      </w:r>
      <w:r w:rsidRPr="006E6450">
        <w:rPr>
          <w:sz w:val="24"/>
          <w:szCs w:val="24"/>
        </w:rPr>
        <w:t>s</w:t>
      </w:r>
      <w:r w:rsidRPr="006E6450">
        <w:rPr>
          <w:spacing w:val="-1"/>
          <w:sz w:val="24"/>
          <w:szCs w:val="24"/>
        </w:rPr>
        <w:t>aa</w:t>
      </w:r>
      <w:r w:rsidRPr="006E6450">
        <w:rPr>
          <w:sz w:val="24"/>
          <w:szCs w:val="24"/>
        </w:rPr>
        <w:t>d</w:t>
      </w:r>
      <w:r w:rsidRPr="006E6450">
        <w:rPr>
          <w:spacing w:val="-1"/>
          <w:sz w:val="24"/>
          <w:szCs w:val="24"/>
        </w:rPr>
        <w:t>a</w:t>
      </w:r>
      <w:r w:rsidRPr="006E6450">
        <w:rPr>
          <w:sz w:val="24"/>
          <w:szCs w:val="24"/>
        </w:rPr>
        <w:t>.</w:t>
      </w:r>
      <w:r w:rsidRPr="006E6450">
        <w:rPr>
          <w:spacing w:val="1"/>
          <w:sz w:val="24"/>
          <w:szCs w:val="24"/>
        </w:rPr>
        <w:t xml:space="preserve"> </w:t>
      </w:r>
      <w:r w:rsidRPr="006E6450">
        <w:rPr>
          <w:spacing w:val="-1"/>
          <w:sz w:val="24"/>
          <w:szCs w:val="24"/>
        </w:rPr>
        <w:t>Na</w:t>
      </w:r>
      <w:r w:rsidRPr="006E6450">
        <w:rPr>
          <w:sz w:val="24"/>
          <w:szCs w:val="24"/>
        </w:rPr>
        <w:t>,</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 xml:space="preserve">a </w:t>
      </w:r>
      <w:r w:rsidRPr="006E6450">
        <w:rPr>
          <w:spacing w:val="1"/>
          <w:sz w:val="24"/>
          <w:szCs w:val="24"/>
        </w:rPr>
        <w:t>m</w:t>
      </w:r>
      <w:r w:rsidRPr="006E6450">
        <w:rPr>
          <w:spacing w:val="-1"/>
          <w:sz w:val="24"/>
          <w:szCs w:val="24"/>
        </w:rPr>
        <w:t>a</w:t>
      </w:r>
      <w:r w:rsidRPr="006E6450">
        <w:rPr>
          <w:spacing w:val="1"/>
          <w:sz w:val="24"/>
          <w:szCs w:val="24"/>
        </w:rPr>
        <w:t>t</w:t>
      </w:r>
      <w:r w:rsidRPr="006E6450">
        <w:rPr>
          <w:spacing w:val="2"/>
          <w:sz w:val="24"/>
          <w:szCs w:val="24"/>
        </w:rPr>
        <w:t>o</w:t>
      </w:r>
      <w:r w:rsidRPr="006E6450">
        <w:rPr>
          <w:sz w:val="24"/>
          <w:szCs w:val="24"/>
        </w:rPr>
        <w:t>k</w:t>
      </w:r>
      <w:r w:rsidRPr="006E6450">
        <w:rPr>
          <w:spacing w:val="-1"/>
          <w:sz w:val="24"/>
          <w:szCs w:val="24"/>
        </w:rPr>
        <w:t>e</w:t>
      </w:r>
      <w:r w:rsidRPr="006E6450">
        <w:rPr>
          <w:sz w:val="24"/>
          <w:szCs w:val="24"/>
        </w:rPr>
        <w:t>o,</w:t>
      </w:r>
      <w:r w:rsidRPr="006E6450">
        <w:rPr>
          <w:spacing w:val="1"/>
          <w:sz w:val="24"/>
          <w:szCs w:val="24"/>
        </w:rPr>
        <w:t xml:space="preserve"> </w:t>
      </w:r>
      <w:r w:rsidRPr="006E6450">
        <w:rPr>
          <w:spacing w:val="-1"/>
          <w:sz w:val="24"/>
          <w:szCs w:val="24"/>
        </w:rPr>
        <w:t>wa</w:t>
      </w:r>
      <w:r w:rsidRPr="006E6450">
        <w:rPr>
          <w:spacing w:val="1"/>
          <w:sz w:val="24"/>
          <w:szCs w:val="24"/>
        </w:rPr>
        <w:t>t</w:t>
      </w:r>
      <w:r w:rsidRPr="006E6450">
        <w:rPr>
          <w:spacing w:val="-1"/>
          <w:sz w:val="24"/>
          <w:szCs w:val="24"/>
        </w:rPr>
        <w:t>afa</w:t>
      </w:r>
      <w:r w:rsidRPr="006E6450">
        <w:rPr>
          <w:sz w:val="24"/>
          <w:szCs w:val="24"/>
        </w:rPr>
        <w:t>s</w:t>
      </w:r>
      <w:r w:rsidRPr="006E6450">
        <w:rPr>
          <w:spacing w:val="1"/>
          <w:sz w:val="24"/>
          <w:szCs w:val="24"/>
        </w:rPr>
        <w:t>il</w:t>
      </w:r>
      <w:r w:rsidRPr="006E6450">
        <w:rPr>
          <w:sz w:val="24"/>
          <w:szCs w:val="24"/>
        </w:rPr>
        <w:t xml:space="preserve">i </w:t>
      </w:r>
      <w:r w:rsidRPr="006E6450">
        <w:rPr>
          <w:spacing w:val="-1"/>
          <w:sz w:val="24"/>
          <w:szCs w:val="24"/>
        </w:rPr>
        <w:t>we</w:t>
      </w:r>
      <w:r w:rsidRPr="006E6450">
        <w:rPr>
          <w:spacing w:val="2"/>
          <w:sz w:val="24"/>
          <w:szCs w:val="24"/>
        </w:rPr>
        <w:t>n</w:t>
      </w:r>
      <w:r w:rsidRPr="006E6450">
        <w:rPr>
          <w:spacing w:val="-2"/>
          <w:sz w:val="24"/>
          <w:szCs w:val="24"/>
        </w:rPr>
        <w:t>g</w:t>
      </w:r>
      <w:r w:rsidRPr="006E6450">
        <w:rPr>
          <w:sz w:val="24"/>
          <w:szCs w:val="24"/>
        </w:rPr>
        <w:t>i</w:t>
      </w:r>
      <w:r w:rsidRPr="006E6450">
        <w:rPr>
          <w:spacing w:val="1"/>
          <w:sz w:val="24"/>
          <w:szCs w:val="24"/>
        </w:rPr>
        <w:t xml:space="preserve"> </w:t>
      </w:r>
      <w:r w:rsidRPr="006E6450">
        <w:rPr>
          <w:spacing w:val="-1"/>
          <w:sz w:val="24"/>
          <w:szCs w:val="24"/>
        </w:rPr>
        <w:t>w</w:t>
      </w:r>
      <w:r w:rsidRPr="006E6450">
        <w:rPr>
          <w:sz w:val="24"/>
          <w:szCs w:val="24"/>
        </w:rPr>
        <w:t xml:space="preserve">a biblia </w:t>
      </w:r>
      <w:r w:rsidRPr="006E6450">
        <w:rPr>
          <w:spacing w:val="-1"/>
          <w:sz w:val="24"/>
          <w:szCs w:val="24"/>
        </w:rPr>
        <w:t>wa</w:t>
      </w:r>
      <w:r w:rsidRPr="006E6450">
        <w:rPr>
          <w:sz w:val="24"/>
          <w:szCs w:val="24"/>
        </w:rPr>
        <w:t>litoa</w:t>
      </w:r>
      <w:r w:rsidRPr="006E6450">
        <w:rPr>
          <w:spacing w:val="2"/>
          <w:sz w:val="24"/>
          <w:szCs w:val="24"/>
        </w:rPr>
        <w:t xml:space="preserve"> </w:t>
      </w:r>
      <w:r w:rsidRPr="006E6450">
        <w:rPr>
          <w:sz w:val="24"/>
          <w:szCs w:val="24"/>
        </w:rPr>
        <w:t>m</w:t>
      </w:r>
      <w:r w:rsidRPr="006E6450">
        <w:rPr>
          <w:spacing w:val="-1"/>
          <w:sz w:val="24"/>
          <w:szCs w:val="24"/>
        </w:rPr>
        <w:t>awa</w:t>
      </w:r>
      <w:r w:rsidRPr="006E6450">
        <w:rPr>
          <w:spacing w:val="1"/>
          <w:sz w:val="24"/>
          <w:szCs w:val="24"/>
        </w:rPr>
        <w:t>z</w:t>
      </w:r>
      <w:r w:rsidRPr="006E6450">
        <w:rPr>
          <w:sz w:val="24"/>
          <w:szCs w:val="24"/>
        </w:rPr>
        <w:t>o</w:t>
      </w:r>
      <w:r w:rsidRPr="006E6450">
        <w:rPr>
          <w:spacing w:val="1"/>
          <w:sz w:val="24"/>
          <w:szCs w:val="24"/>
        </w:rPr>
        <w:t xml:space="preserve"> </w:t>
      </w:r>
      <w:r w:rsidRPr="006E6450">
        <w:rPr>
          <w:sz w:val="24"/>
          <w:szCs w:val="24"/>
        </w:rPr>
        <w:t>k</w:t>
      </w:r>
      <w:r w:rsidRPr="006E6450">
        <w:rPr>
          <w:spacing w:val="-1"/>
          <w:sz w:val="24"/>
          <w:szCs w:val="24"/>
        </w:rPr>
        <w:t>wa</w:t>
      </w:r>
      <w:r w:rsidRPr="006E6450">
        <w:rPr>
          <w:sz w:val="24"/>
          <w:szCs w:val="24"/>
        </w:rPr>
        <w:t>mba b</w:t>
      </w:r>
      <w:r w:rsidRPr="006E6450">
        <w:rPr>
          <w:spacing w:val="1"/>
          <w:sz w:val="24"/>
          <w:szCs w:val="24"/>
        </w:rPr>
        <w:t>a</w:t>
      </w:r>
      <w:r w:rsidRPr="006E6450">
        <w:rPr>
          <w:spacing w:val="-1"/>
          <w:sz w:val="24"/>
          <w:szCs w:val="24"/>
        </w:rPr>
        <w:t>a</w:t>
      </w:r>
      <w:r w:rsidRPr="006E6450">
        <w:rPr>
          <w:spacing w:val="2"/>
          <w:sz w:val="24"/>
          <w:szCs w:val="24"/>
        </w:rPr>
        <w:t>d</w:t>
      </w:r>
      <w:r w:rsidRPr="006E6450">
        <w:rPr>
          <w:sz w:val="24"/>
          <w:szCs w:val="24"/>
        </w:rPr>
        <w:t>hi</w:t>
      </w:r>
      <w:r w:rsidRPr="006E6450">
        <w:rPr>
          <w:spacing w:val="4"/>
          <w:sz w:val="24"/>
          <w:szCs w:val="24"/>
        </w:rPr>
        <w:t xml:space="preserve"> </w:t>
      </w:r>
      <w:r w:rsidRPr="006E6450">
        <w:rPr>
          <w:spacing w:val="-5"/>
          <w:sz w:val="24"/>
          <w:szCs w:val="24"/>
        </w:rPr>
        <w:t>y</w:t>
      </w:r>
      <w:r w:rsidRPr="006E6450">
        <w:rPr>
          <w:sz w:val="24"/>
          <w:szCs w:val="24"/>
        </w:rPr>
        <w:t>a m</w:t>
      </w:r>
      <w:r w:rsidRPr="006E6450">
        <w:rPr>
          <w:spacing w:val="1"/>
          <w:sz w:val="24"/>
          <w:szCs w:val="24"/>
        </w:rPr>
        <w:t>aa</w:t>
      </w:r>
      <w:r w:rsidRPr="006E6450">
        <w:rPr>
          <w:spacing w:val="-2"/>
          <w:sz w:val="24"/>
          <w:szCs w:val="24"/>
        </w:rPr>
        <w:t>g</w:t>
      </w:r>
      <w:r w:rsidRPr="006E6450">
        <w:rPr>
          <w:spacing w:val="-1"/>
          <w:sz w:val="24"/>
          <w:szCs w:val="24"/>
        </w:rPr>
        <w:t>a</w:t>
      </w:r>
      <w:r w:rsidRPr="006E6450">
        <w:rPr>
          <w:sz w:val="24"/>
          <w:szCs w:val="24"/>
        </w:rPr>
        <w:t>no</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Pr="006E6450">
        <w:rPr>
          <w:sz w:val="24"/>
          <w:szCs w:val="24"/>
        </w:rPr>
        <w:t>kibiblia h</w:t>
      </w:r>
      <w:r w:rsidRPr="006E6450">
        <w:rPr>
          <w:spacing w:val="4"/>
          <w:sz w:val="24"/>
          <w:szCs w:val="24"/>
        </w:rPr>
        <w:t>a</w:t>
      </w:r>
      <w:r w:rsidRPr="006E6450">
        <w:rPr>
          <w:spacing w:val="-5"/>
          <w:sz w:val="24"/>
          <w:szCs w:val="24"/>
        </w:rPr>
        <w:t>y</w:t>
      </w:r>
      <w:r w:rsidRPr="006E6450">
        <w:rPr>
          <w:spacing w:val="-1"/>
          <w:sz w:val="24"/>
          <w:szCs w:val="24"/>
        </w:rPr>
        <w:t>a</w:t>
      </w:r>
      <w:r w:rsidRPr="006E6450">
        <w:rPr>
          <w:sz w:val="24"/>
          <w:szCs w:val="24"/>
        </w:rPr>
        <w:t>kuhit</w:t>
      </w:r>
      <w:r w:rsidRPr="006E6450">
        <w:rPr>
          <w:spacing w:val="-1"/>
          <w:sz w:val="24"/>
          <w:szCs w:val="24"/>
        </w:rPr>
        <w:t>a</w:t>
      </w:r>
      <w:r w:rsidRPr="006E6450">
        <w:rPr>
          <w:sz w:val="24"/>
          <w:szCs w:val="24"/>
        </w:rPr>
        <w:t>ji u</w:t>
      </w:r>
      <w:r w:rsidRPr="006E6450">
        <w:rPr>
          <w:spacing w:val="-1"/>
          <w:sz w:val="24"/>
          <w:szCs w:val="24"/>
        </w:rPr>
        <w:t>a</w:t>
      </w:r>
      <w:r w:rsidRPr="006E6450">
        <w:rPr>
          <w:spacing w:val="1"/>
          <w:sz w:val="24"/>
          <w:szCs w:val="24"/>
        </w:rPr>
        <w:t>mi</w:t>
      </w:r>
      <w:r w:rsidRPr="006E6450">
        <w:rPr>
          <w:sz w:val="24"/>
          <w:szCs w:val="24"/>
        </w:rPr>
        <w:t>n</w:t>
      </w:r>
      <w:r w:rsidRPr="006E6450">
        <w:rPr>
          <w:spacing w:val="1"/>
          <w:sz w:val="24"/>
          <w:szCs w:val="24"/>
        </w:rPr>
        <w:t>i</w:t>
      </w:r>
      <w:r w:rsidRPr="006E6450">
        <w:rPr>
          <w:spacing w:val="-1"/>
          <w:sz w:val="24"/>
          <w:szCs w:val="24"/>
        </w:rPr>
        <w:t>f</w:t>
      </w:r>
      <w:r w:rsidRPr="006E6450">
        <w:rPr>
          <w:sz w:val="24"/>
          <w:szCs w:val="24"/>
        </w:rPr>
        <w:t>u</w:t>
      </w:r>
      <w:r w:rsidRPr="006E6450">
        <w:rPr>
          <w:spacing w:val="1"/>
          <w:sz w:val="24"/>
          <w:szCs w:val="24"/>
        </w:rPr>
        <w:t xml:space="preserve"> </w:t>
      </w:r>
      <w:r w:rsidRPr="006E6450">
        <w:rPr>
          <w:sz w:val="24"/>
          <w:szCs w:val="24"/>
        </w:rPr>
        <w:t>ku</w:t>
      </w:r>
      <w:r w:rsidRPr="006E6450">
        <w:rPr>
          <w:spacing w:val="1"/>
          <w:sz w:val="24"/>
          <w:szCs w:val="24"/>
        </w:rPr>
        <w:t>t</w:t>
      </w:r>
      <w:r w:rsidRPr="006E6450">
        <w:rPr>
          <w:sz w:val="24"/>
          <w:szCs w:val="24"/>
        </w:rPr>
        <w:t>oka k</w:t>
      </w:r>
      <w:r w:rsidRPr="006E6450">
        <w:rPr>
          <w:spacing w:val="-1"/>
          <w:sz w:val="24"/>
          <w:szCs w:val="24"/>
        </w:rPr>
        <w:t>w</w:t>
      </w:r>
      <w:r w:rsidRPr="006E6450">
        <w:rPr>
          <w:sz w:val="24"/>
          <w:szCs w:val="24"/>
        </w:rPr>
        <w:t xml:space="preserve">a </w:t>
      </w:r>
      <w:r w:rsidRPr="006E6450">
        <w:rPr>
          <w:spacing w:val="2"/>
          <w:sz w:val="24"/>
          <w:szCs w:val="24"/>
        </w:rPr>
        <w:t>w</w:t>
      </w:r>
      <w:r w:rsidRPr="006E6450">
        <w:rPr>
          <w:spacing w:val="-1"/>
          <w:sz w:val="24"/>
          <w:szCs w:val="24"/>
        </w:rPr>
        <w:t>a</w:t>
      </w:r>
      <w:r w:rsidRPr="006E6450">
        <w:rPr>
          <w:spacing w:val="1"/>
          <w:sz w:val="24"/>
          <w:szCs w:val="24"/>
        </w:rPr>
        <w:t>t</w:t>
      </w:r>
      <w:r w:rsidRPr="006E6450">
        <w:rPr>
          <w:sz w:val="24"/>
          <w:szCs w:val="24"/>
        </w:rPr>
        <w:t>u</w:t>
      </w:r>
      <w:r w:rsidRPr="006E6450">
        <w:rPr>
          <w:spacing w:val="1"/>
          <w:sz w:val="24"/>
          <w:szCs w:val="24"/>
        </w:rPr>
        <w:t xml:space="preserve"> </w:t>
      </w:r>
      <w:r w:rsidRPr="006E6450">
        <w:rPr>
          <w:spacing w:val="-1"/>
          <w:sz w:val="24"/>
          <w:szCs w:val="24"/>
        </w:rPr>
        <w:t>w</w:t>
      </w:r>
      <w:r w:rsidRPr="006E6450">
        <w:rPr>
          <w:sz w:val="24"/>
          <w:szCs w:val="24"/>
        </w:rPr>
        <w:t>a Mu</w:t>
      </w:r>
      <w:r w:rsidRPr="006E6450">
        <w:rPr>
          <w:spacing w:val="2"/>
          <w:sz w:val="24"/>
          <w:szCs w:val="24"/>
        </w:rPr>
        <w:t>n</w:t>
      </w:r>
      <w:r w:rsidRPr="006E6450">
        <w:rPr>
          <w:spacing w:val="-2"/>
          <w:sz w:val="24"/>
          <w:szCs w:val="24"/>
        </w:rPr>
        <w:t>g</w:t>
      </w:r>
      <w:r w:rsidRPr="006E6450">
        <w:rPr>
          <w:sz w:val="24"/>
          <w:szCs w:val="24"/>
        </w:rPr>
        <w:t>u.</w:t>
      </w:r>
      <w:r w:rsidRPr="006E6450">
        <w:rPr>
          <w:spacing w:val="4"/>
          <w:sz w:val="24"/>
          <w:szCs w:val="24"/>
        </w:rPr>
        <w:t xml:space="preserve"> </w:t>
      </w:r>
      <w:r w:rsidRPr="006E6450">
        <w:rPr>
          <w:spacing w:val="-3"/>
          <w:sz w:val="24"/>
          <w:szCs w:val="24"/>
        </w:rPr>
        <w:t>L</w:t>
      </w:r>
      <w:r w:rsidRPr="006E6450">
        <w:rPr>
          <w:spacing w:val="-1"/>
          <w:sz w:val="24"/>
          <w:szCs w:val="24"/>
        </w:rPr>
        <w:t>a</w:t>
      </w:r>
      <w:r w:rsidRPr="006E6450">
        <w:rPr>
          <w:sz w:val="24"/>
          <w:szCs w:val="24"/>
        </w:rPr>
        <w:t>k</w:t>
      </w:r>
      <w:r w:rsidRPr="006E6450">
        <w:rPr>
          <w:spacing w:val="1"/>
          <w:sz w:val="24"/>
          <w:szCs w:val="24"/>
        </w:rPr>
        <w:t>i</w:t>
      </w:r>
      <w:r w:rsidRPr="006E6450">
        <w:rPr>
          <w:sz w:val="24"/>
          <w:szCs w:val="24"/>
        </w:rPr>
        <w:t>n</w:t>
      </w:r>
      <w:r w:rsidRPr="006E6450">
        <w:rPr>
          <w:spacing w:val="1"/>
          <w:sz w:val="24"/>
          <w:szCs w:val="24"/>
        </w:rPr>
        <w:t>i</w:t>
      </w:r>
      <w:r w:rsidRPr="006E6450">
        <w:rPr>
          <w:sz w:val="24"/>
          <w:szCs w:val="24"/>
        </w:rPr>
        <w:t>,</w:t>
      </w:r>
      <w:r w:rsidRPr="006E6450">
        <w:rPr>
          <w:spacing w:val="4"/>
          <w:sz w:val="24"/>
          <w:szCs w:val="24"/>
        </w:rPr>
        <w:t xml:space="preserve"> </w:t>
      </w:r>
      <w:r w:rsidRPr="006E6450">
        <w:rPr>
          <w:sz w:val="24"/>
          <w:szCs w:val="24"/>
        </w:rPr>
        <w:t>u</w:t>
      </w:r>
      <w:r w:rsidRPr="006E6450">
        <w:rPr>
          <w:spacing w:val="-1"/>
          <w:sz w:val="24"/>
          <w:szCs w:val="24"/>
        </w:rPr>
        <w:t>c</w:t>
      </w:r>
      <w:r w:rsidRPr="006E6450">
        <w:rPr>
          <w:sz w:val="24"/>
          <w:szCs w:val="24"/>
        </w:rPr>
        <w:t>hun</w:t>
      </w:r>
      <w:r w:rsidRPr="006E6450">
        <w:rPr>
          <w:spacing w:val="-2"/>
          <w:sz w:val="24"/>
          <w:szCs w:val="24"/>
        </w:rPr>
        <w:t>g</w:t>
      </w:r>
      <w:r w:rsidRPr="006E6450">
        <w:rPr>
          <w:sz w:val="24"/>
          <w:szCs w:val="24"/>
        </w:rPr>
        <w:t>u</w:t>
      </w:r>
      <w:r w:rsidRPr="006E6450">
        <w:rPr>
          <w:spacing w:val="1"/>
          <w:sz w:val="24"/>
          <w:szCs w:val="24"/>
        </w:rPr>
        <w:t>z</w:t>
      </w:r>
      <w:r w:rsidRPr="006E6450">
        <w:rPr>
          <w:sz w:val="24"/>
          <w:szCs w:val="24"/>
        </w:rPr>
        <w:t>i</w:t>
      </w:r>
      <w:r w:rsidRPr="006E6450">
        <w:rPr>
          <w:spacing w:val="2"/>
          <w:sz w:val="24"/>
          <w:szCs w:val="24"/>
        </w:rPr>
        <w:t xml:space="preserve"> </w:t>
      </w:r>
      <w:r w:rsidRPr="006E6450">
        <w:rPr>
          <w:spacing w:val="-1"/>
          <w:sz w:val="24"/>
          <w:szCs w:val="24"/>
        </w:rPr>
        <w:t>w</w:t>
      </w:r>
      <w:r w:rsidRPr="006E6450">
        <w:rPr>
          <w:sz w:val="24"/>
          <w:szCs w:val="24"/>
        </w:rPr>
        <w:t>a h</w:t>
      </w:r>
      <w:r w:rsidRPr="006E6450">
        <w:rPr>
          <w:spacing w:val="1"/>
          <w:sz w:val="24"/>
          <w:szCs w:val="24"/>
        </w:rPr>
        <w:t>i</w:t>
      </w:r>
      <w:r w:rsidRPr="006E6450">
        <w:rPr>
          <w:sz w:val="24"/>
          <w:szCs w:val="24"/>
        </w:rPr>
        <w:t>vi</w:t>
      </w:r>
      <w:r w:rsidRPr="006E6450">
        <w:rPr>
          <w:spacing w:val="2"/>
          <w:sz w:val="24"/>
          <w:szCs w:val="24"/>
        </w:rPr>
        <w:t xml:space="preserve"> </w:t>
      </w:r>
      <w:r w:rsidRPr="006E6450">
        <w:rPr>
          <w:sz w:val="24"/>
          <w:szCs w:val="24"/>
        </w:rPr>
        <w:t>k</w:t>
      </w:r>
      <w:r w:rsidRPr="006E6450">
        <w:rPr>
          <w:spacing w:val="-1"/>
          <w:sz w:val="24"/>
          <w:szCs w:val="24"/>
        </w:rPr>
        <w:t>ar</w:t>
      </w:r>
      <w:r w:rsidRPr="006E6450">
        <w:rPr>
          <w:spacing w:val="1"/>
          <w:sz w:val="24"/>
          <w:szCs w:val="24"/>
        </w:rPr>
        <w:t>i</w:t>
      </w:r>
      <w:r w:rsidRPr="006E6450">
        <w:rPr>
          <w:spacing w:val="2"/>
          <w:sz w:val="24"/>
          <w:szCs w:val="24"/>
        </w:rPr>
        <w:t>b</w:t>
      </w:r>
      <w:r w:rsidRPr="006E6450">
        <w:rPr>
          <w:sz w:val="24"/>
          <w:szCs w:val="24"/>
        </w:rPr>
        <w:t>uni</w:t>
      </w:r>
      <w:r w:rsidRPr="006E6450">
        <w:rPr>
          <w:spacing w:val="2"/>
          <w:sz w:val="24"/>
          <w:szCs w:val="24"/>
        </w:rPr>
        <w:t xml:space="preserve"> </w:t>
      </w:r>
      <w:r w:rsidRPr="006E6450">
        <w:rPr>
          <w:sz w:val="24"/>
          <w:szCs w:val="24"/>
        </w:rPr>
        <w:t>u</w:t>
      </w:r>
      <w:r w:rsidRPr="006E6450">
        <w:rPr>
          <w:spacing w:val="1"/>
          <w:sz w:val="24"/>
          <w:szCs w:val="24"/>
        </w:rPr>
        <w:t>m</w:t>
      </w:r>
      <w:r w:rsidRPr="006E6450">
        <w:rPr>
          <w:spacing w:val="-1"/>
          <w:sz w:val="24"/>
          <w:szCs w:val="24"/>
        </w:rPr>
        <w:t>e</w:t>
      </w:r>
      <w:r w:rsidR="006A7B46" w:rsidRPr="006E6450">
        <w:rPr>
          <w:spacing w:val="-1"/>
          <w:sz w:val="24"/>
          <w:szCs w:val="24"/>
        </w:rPr>
        <w:t xml:space="preserve">onnyesha uelekeo wa </w:t>
      </w:r>
      <w:r w:rsidRPr="006E6450">
        <w:rPr>
          <w:sz w:val="24"/>
          <w:szCs w:val="24"/>
        </w:rPr>
        <w:t>p</w:t>
      </w:r>
      <w:r w:rsidRPr="006E6450">
        <w:rPr>
          <w:spacing w:val="-1"/>
          <w:sz w:val="24"/>
          <w:szCs w:val="24"/>
        </w:rPr>
        <w:t>a</w:t>
      </w:r>
      <w:r w:rsidRPr="006E6450">
        <w:rPr>
          <w:sz w:val="24"/>
          <w:szCs w:val="24"/>
        </w:rPr>
        <w:t xml:space="preserve">nde </w:t>
      </w:r>
      <w:r w:rsidRPr="006E6450">
        <w:rPr>
          <w:spacing w:val="1"/>
          <w:sz w:val="24"/>
          <w:szCs w:val="24"/>
        </w:rPr>
        <w:t>m</w:t>
      </w:r>
      <w:r w:rsidR="006A7B46" w:rsidRPr="006E6450">
        <w:rPr>
          <w:spacing w:val="-1"/>
          <w:sz w:val="24"/>
          <w:szCs w:val="24"/>
        </w:rPr>
        <w:t>bili</w:t>
      </w:r>
      <w:r w:rsidRPr="006E6450">
        <w:rPr>
          <w:sz w:val="24"/>
          <w:szCs w:val="24"/>
        </w:rPr>
        <w:t>.</w:t>
      </w:r>
      <w:r w:rsidRPr="006E6450">
        <w:rPr>
          <w:spacing w:val="1"/>
          <w:sz w:val="24"/>
          <w:szCs w:val="24"/>
        </w:rPr>
        <w:t xml:space="preserve"> S</w:t>
      </w:r>
      <w:r w:rsidRPr="006E6450">
        <w:rPr>
          <w:spacing w:val="-1"/>
          <w:sz w:val="24"/>
          <w:szCs w:val="24"/>
        </w:rPr>
        <w:t>a</w:t>
      </w:r>
      <w:r w:rsidRPr="006E6450">
        <w:rPr>
          <w:sz w:val="24"/>
          <w:szCs w:val="24"/>
        </w:rPr>
        <w:t xml:space="preserve">sa </w:t>
      </w:r>
      <w:r w:rsidRPr="006E6450">
        <w:rPr>
          <w:spacing w:val="1"/>
          <w:sz w:val="24"/>
          <w:szCs w:val="24"/>
        </w:rPr>
        <w:t>t</w:t>
      </w:r>
      <w:r w:rsidRPr="006E6450">
        <w:rPr>
          <w:sz w:val="24"/>
          <w:szCs w:val="24"/>
        </w:rPr>
        <w:t>un</w:t>
      </w:r>
      <w:r w:rsidRPr="006E6450">
        <w:rPr>
          <w:spacing w:val="-1"/>
          <w:sz w:val="24"/>
          <w:szCs w:val="24"/>
        </w:rPr>
        <w:t>a</w:t>
      </w:r>
      <w:r w:rsidRPr="006E6450">
        <w:rPr>
          <w:spacing w:val="1"/>
          <w:sz w:val="24"/>
          <w:szCs w:val="24"/>
        </w:rPr>
        <w:t>j</w:t>
      </w:r>
      <w:r w:rsidRPr="006E6450">
        <w:rPr>
          <w:sz w:val="24"/>
          <w:szCs w:val="24"/>
        </w:rPr>
        <w:t>ua k</w:t>
      </w:r>
      <w:r w:rsidRPr="006E6450">
        <w:rPr>
          <w:spacing w:val="-1"/>
          <w:sz w:val="24"/>
          <w:szCs w:val="24"/>
        </w:rPr>
        <w:t>w</w:t>
      </w:r>
      <w:r w:rsidRPr="006E6450">
        <w:rPr>
          <w:spacing w:val="1"/>
          <w:sz w:val="24"/>
          <w:szCs w:val="24"/>
        </w:rPr>
        <w:t>am</w:t>
      </w:r>
      <w:r w:rsidRPr="006E6450">
        <w:rPr>
          <w:sz w:val="24"/>
          <w:szCs w:val="24"/>
        </w:rPr>
        <w:t>ba h</w:t>
      </w:r>
      <w:r w:rsidRPr="006E6450">
        <w:rPr>
          <w:spacing w:val="-1"/>
          <w:sz w:val="24"/>
          <w:szCs w:val="24"/>
        </w:rPr>
        <w:t>a</w:t>
      </w:r>
      <w:r w:rsidRPr="006E6450">
        <w:rPr>
          <w:spacing w:val="1"/>
          <w:sz w:val="24"/>
          <w:szCs w:val="24"/>
        </w:rPr>
        <w:t>t</w:t>
      </w:r>
      <w:r w:rsidRPr="006E6450">
        <w:rPr>
          <w:sz w:val="24"/>
          <w:szCs w:val="24"/>
        </w:rPr>
        <w:t xml:space="preserve">a </w:t>
      </w:r>
      <w:r w:rsidRPr="006E6450">
        <w:rPr>
          <w:spacing w:val="1"/>
          <w:sz w:val="24"/>
          <w:szCs w:val="24"/>
        </w:rPr>
        <w:t>mi</w:t>
      </w:r>
      <w:r w:rsidRPr="006E6450">
        <w:rPr>
          <w:sz w:val="24"/>
          <w:szCs w:val="24"/>
        </w:rPr>
        <w:t>s</w:t>
      </w:r>
      <w:r w:rsidRPr="006E6450">
        <w:rPr>
          <w:spacing w:val="-1"/>
          <w:sz w:val="24"/>
          <w:szCs w:val="24"/>
        </w:rPr>
        <w:t>aa</w:t>
      </w:r>
      <w:r w:rsidRPr="006E6450">
        <w:rPr>
          <w:sz w:val="24"/>
          <w:szCs w:val="24"/>
        </w:rPr>
        <w:t>da</w:t>
      </w:r>
      <w:r w:rsidRPr="006E6450">
        <w:rPr>
          <w:spacing w:val="5"/>
          <w:sz w:val="24"/>
          <w:szCs w:val="24"/>
        </w:rPr>
        <w:t xml:space="preserve"> </w:t>
      </w:r>
      <w:r w:rsidRPr="006E6450">
        <w:rPr>
          <w:spacing w:val="-5"/>
          <w:sz w:val="24"/>
          <w:szCs w:val="24"/>
        </w:rPr>
        <w:t>y</w:t>
      </w:r>
      <w:r w:rsidRPr="006E6450">
        <w:rPr>
          <w:sz w:val="24"/>
          <w:szCs w:val="24"/>
        </w:rPr>
        <w:t>a k</w:t>
      </w:r>
      <w:r w:rsidRPr="006E6450">
        <w:rPr>
          <w:spacing w:val="3"/>
          <w:sz w:val="24"/>
          <w:szCs w:val="24"/>
        </w:rPr>
        <w:t>i</w:t>
      </w:r>
      <w:r w:rsidRPr="006E6450">
        <w:rPr>
          <w:spacing w:val="-1"/>
          <w:sz w:val="24"/>
          <w:szCs w:val="24"/>
        </w:rPr>
        <w:t>fa</w:t>
      </w:r>
      <w:r w:rsidRPr="006E6450">
        <w:rPr>
          <w:sz w:val="24"/>
          <w:szCs w:val="24"/>
        </w:rPr>
        <w:t>lme ilihit</w:t>
      </w:r>
      <w:r w:rsidRPr="006E6450">
        <w:rPr>
          <w:spacing w:val="-1"/>
          <w:sz w:val="24"/>
          <w:szCs w:val="24"/>
        </w:rPr>
        <w:t>a</w:t>
      </w:r>
      <w:r w:rsidRPr="006E6450">
        <w:rPr>
          <w:spacing w:val="-2"/>
          <w:sz w:val="24"/>
          <w:szCs w:val="24"/>
        </w:rPr>
        <w:t>j</w:t>
      </w:r>
      <w:r w:rsidRPr="006E6450">
        <w:rPr>
          <w:sz w:val="24"/>
          <w:szCs w:val="24"/>
        </w:rPr>
        <w:t>i hudu</w:t>
      </w:r>
      <w:r w:rsidRPr="006E6450">
        <w:rPr>
          <w:spacing w:val="1"/>
          <w:sz w:val="24"/>
          <w:szCs w:val="24"/>
        </w:rPr>
        <w:t>m</w:t>
      </w:r>
      <w:r w:rsidRPr="006E6450">
        <w:rPr>
          <w:sz w:val="24"/>
          <w:szCs w:val="24"/>
        </w:rPr>
        <w:t>a</w:t>
      </w:r>
      <w:r w:rsidRPr="006E6450">
        <w:rPr>
          <w:spacing w:val="3"/>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z w:val="24"/>
          <w:szCs w:val="24"/>
        </w:rPr>
        <w:t>u</w:t>
      </w:r>
      <w:r w:rsidRPr="006E6450">
        <w:rPr>
          <w:spacing w:val="-1"/>
          <w:sz w:val="24"/>
          <w:szCs w:val="24"/>
        </w:rPr>
        <w:t>a</w:t>
      </w:r>
      <w:r w:rsidRPr="006E6450">
        <w:rPr>
          <w:spacing w:val="1"/>
          <w:sz w:val="24"/>
          <w:szCs w:val="24"/>
        </w:rPr>
        <w:t>mi</w:t>
      </w:r>
      <w:r w:rsidRPr="006E6450">
        <w:rPr>
          <w:sz w:val="24"/>
          <w:szCs w:val="24"/>
        </w:rPr>
        <w:t>n</w:t>
      </w:r>
      <w:r w:rsidRPr="006E6450">
        <w:rPr>
          <w:spacing w:val="1"/>
          <w:sz w:val="24"/>
          <w:szCs w:val="24"/>
        </w:rPr>
        <w:t>i</w:t>
      </w:r>
      <w:r w:rsidRPr="006E6450">
        <w:rPr>
          <w:spacing w:val="-1"/>
          <w:sz w:val="24"/>
          <w:szCs w:val="24"/>
        </w:rPr>
        <w:t>f</w:t>
      </w:r>
      <w:r w:rsidRPr="006E6450">
        <w:rPr>
          <w:sz w:val="24"/>
          <w:szCs w:val="24"/>
        </w:rPr>
        <w:t>u</w:t>
      </w:r>
      <w:r w:rsidRPr="006E6450">
        <w:rPr>
          <w:spacing w:val="1"/>
          <w:sz w:val="24"/>
          <w:szCs w:val="24"/>
        </w:rPr>
        <w:t xml:space="preserve"> </w:t>
      </w:r>
      <w:r w:rsidRPr="006E6450">
        <w:rPr>
          <w:sz w:val="24"/>
          <w:szCs w:val="24"/>
        </w:rPr>
        <w:t>k</w:t>
      </w:r>
      <w:r w:rsidRPr="006E6450">
        <w:rPr>
          <w:spacing w:val="2"/>
          <w:sz w:val="24"/>
          <w:szCs w:val="24"/>
        </w:rPr>
        <w:t>u</w:t>
      </w:r>
      <w:r w:rsidRPr="006E6450">
        <w:rPr>
          <w:spacing w:val="1"/>
          <w:sz w:val="24"/>
          <w:szCs w:val="24"/>
        </w:rPr>
        <w:t>t</w:t>
      </w:r>
      <w:r w:rsidRPr="006E6450">
        <w:rPr>
          <w:sz w:val="24"/>
          <w:szCs w:val="24"/>
        </w:rPr>
        <w:t>oka k</w:t>
      </w:r>
      <w:r w:rsidRPr="006E6450">
        <w:rPr>
          <w:spacing w:val="-1"/>
          <w:sz w:val="24"/>
          <w:szCs w:val="24"/>
        </w:rPr>
        <w:t>w</w:t>
      </w:r>
      <w:r w:rsidRPr="006E6450">
        <w:rPr>
          <w:sz w:val="24"/>
          <w:szCs w:val="24"/>
        </w:rPr>
        <w:t xml:space="preserve">a </w:t>
      </w:r>
      <w:r w:rsidRPr="006E6450">
        <w:rPr>
          <w:spacing w:val="2"/>
          <w:sz w:val="24"/>
          <w:szCs w:val="24"/>
        </w:rPr>
        <w:t>w</w:t>
      </w:r>
      <w:r w:rsidRPr="006E6450">
        <w:rPr>
          <w:spacing w:val="-1"/>
          <w:sz w:val="24"/>
          <w:szCs w:val="24"/>
        </w:rPr>
        <w:t>a</w:t>
      </w:r>
      <w:r w:rsidRPr="006E6450">
        <w:rPr>
          <w:sz w:val="24"/>
          <w:szCs w:val="24"/>
        </w:rPr>
        <w:t>pok</w:t>
      </w:r>
      <w:r w:rsidRPr="006E6450">
        <w:rPr>
          <w:spacing w:val="1"/>
          <w:sz w:val="24"/>
          <w:szCs w:val="24"/>
        </w:rPr>
        <w:t>e</w:t>
      </w:r>
      <w:r w:rsidRPr="006E6450">
        <w:rPr>
          <w:spacing w:val="-1"/>
          <w:sz w:val="24"/>
          <w:szCs w:val="24"/>
        </w:rPr>
        <w:t>a</w:t>
      </w:r>
      <w:r w:rsidRPr="006E6450">
        <w:rPr>
          <w:spacing w:val="1"/>
          <w:sz w:val="24"/>
          <w:szCs w:val="24"/>
        </w:rPr>
        <w:t>ji</w:t>
      </w:r>
      <w:r w:rsidRPr="006E6450">
        <w:rPr>
          <w:sz w:val="24"/>
          <w:szCs w:val="24"/>
        </w:rPr>
        <w:t>.</w:t>
      </w:r>
      <w:r w:rsidRPr="006E6450">
        <w:rPr>
          <w:spacing w:val="1"/>
          <w:sz w:val="24"/>
          <w:szCs w:val="24"/>
        </w:rPr>
        <w:t xml:space="preserve"> </w:t>
      </w:r>
      <w:r w:rsidRPr="006E6450">
        <w:rPr>
          <w:spacing w:val="2"/>
          <w:sz w:val="24"/>
          <w:szCs w:val="24"/>
        </w:rPr>
        <w:t>K</w:t>
      </w:r>
      <w:r w:rsidRPr="006E6450">
        <w:rPr>
          <w:spacing w:val="-1"/>
          <w:sz w:val="24"/>
          <w:szCs w:val="24"/>
        </w:rPr>
        <w:t>w</w:t>
      </w:r>
      <w:r w:rsidRPr="006E6450">
        <w:rPr>
          <w:sz w:val="24"/>
          <w:szCs w:val="24"/>
        </w:rPr>
        <w:t>a h</w:t>
      </w:r>
      <w:r w:rsidRPr="006E6450">
        <w:rPr>
          <w:spacing w:val="5"/>
          <w:sz w:val="24"/>
          <w:szCs w:val="24"/>
        </w:rPr>
        <w:t>i</w:t>
      </w:r>
      <w:r w:rsidRPr="006E6450">
        <w:rPr>
          <w:spacing w:val="-5"/>
          <w:sz w:val="24"/>
          <w:szCs w:val="24"/>
        </w:rPr>
        <w:t>y</w:t>
      </w:r>
      <w:r w:rsidRPr="006E6450">
        <w:rPr>
          <w:sz w:val="24"/>
          <w:szCs w:val="24"/>
        </w:rPr>
        <w:t>o,</w:t>
      </w:r>
      <w:r w:rsidRPr="006E6450">
        <w:rPr>
          <w:spacing w:val="1"/>
          <w:sz w:val="24"/>
          <w:szCs w:val="24"/>
        </w:rPr>
        <w:t xml:space="preserve"> t</w:t>
      </w:r>
      <w:r w:rsidRPr="006E6450">
        <w:rPr>
          <w:sz w:val="24"/>
          <w:szCs w:val="24"/>
        </w:rPr>
        <w:t>us</w:t>
      </w:r>
      <w:r w:rsidRPr="006E6450">
        <w:rPr>
          <w:spacing w:val="1"/>
          <w:sz w:val="24"/>
          <w:szCs w:val="24"/>
        </w:rPr>
        <w:t>i</w:t>
      </w:r>
      <w:r w:rsidRPr="006E6450">
        <w:rPr>
          <w:sz w:val="24"/>
          <w:szCs w:val="24"/>
        </w:rPr>
        <w:t>sh</w:t>
      </w:r>
      <w:r w:rsidRPr="006E6450">
        <w:rPr>
          <w:spacing w:val="-1"/>
          <w:sz w:val="24"/>
          <w:szCs w:val="24"/>
        </w:rPr>
        <w:t>a</w:t>
      </w:r>
      <w:r w:rsidRPr="006E6450">
        <w:rPr>
          <w:spacing w:val="2"/>
          <w:sz w:val="24"/>
          <w:szCs w:val="24"/>
        </w:rPr>
        <w:t>n</w:t>
      </w:r>
      <w:r w:rsidRPr="006E6450">
        <w:rPr>
          <w:spacing w:val="-2"/>
          <w:sz w:val="24"/>
          <w:szCs w:val="24"/>
        </w:rPr>
        <w:t>g</w:t>
      </w:r>
      <w:r w:rsidRPr="006E6450">
        <w:rPr>
          <w:spacing w:val="-1"/>
          <w:sz w:val="24"/>
          <w:szCs w:val="24"/>
        </w:rPr>
        <w:t>a</w:t>
      </w:r>
      <w:r w:rsidRPr="006E6450">
        <w:rPr>
          <w:spacing w:val="1"/>
          <w:sz w:val="24"/>
          <w:szCs w:val="24"/>
        </w:rPr>
        <w:t>z</w:t>
      </w:r>
      <w:r w:rsidRPr="006E6450">
        <w:rPr>
          <w:spacing w:val="-1"/>
          <w:sz w:val="24"/>
          <w:szCs w:val="24"/>
        </w:rPr>
        <w:t>w</w:t>
      </w:r>
      <w:r w:rsidRPr="006E6450">
        <w:rPr>
          <w:sz w:val="24"/>
          <w:szCs w:val="24"/>
        </w:rPr>
        <w:t>e</w:t>
      </w:r>
      <w:r w:rsidRPr="006E6450">
        <w:rPr>
          <w:spacing w:val="3"/>
          <w:sz w:val="24"/>
          <w:szCs w:val="24"/>
        </w:rPr>
        <w:t xml:space="preserve"> </w:t>
      </w:r>
      <w:r w:rsidRPr="006E6450">
        <w:rPr>
          <w:sz w:val="24"/>
          <w:szCs w:val="24"/>
        </w:rPr>
        <w:t>p</w:t>
      </w:r>
      <w:r w:rsidRPr="006E6450">
        <w:rPr>
          <w:spacing w:val="-1"/>
          <w:sz w:val="24"/>
          <w:szCs w:val="24"/>
        </w:rPr>
        <w:t>a</w:t>
      </w:r>
      <w:r w:rsidRPr="006E6450">
        <w:rPr>
          <w:spacing w:val="1"/>
          <w:sz w:val="24"/>
          <w:szCs w:val="24"/>
        </w:rPr>
        <w:t>l</w:t>
      </w:r>
      <w:r w:rsidRPr="006E6450">
        <w:rPr>
          <w:sz w:val="24"/>
          <w:szCs w:val="24"/>
        </w:rPr>
        <w:t xml:space="preserve">e </w:t>
      </w:r>
      <w:r w:rsidRPr="006E6450">
        <w:rPr>
          <w:spacing w:val="1"/>
          <w:sz w:val="24"/>
          <w:szCs w:val="24"/>
        </w:rPr>
        <w:t>ma</w:t>
      </w:r>
      <w:r w:rsidRPr="006E6450">
        <w:rPr>
          <w:spacing w:val="-1"/>
          <w:sz w:val="24"/>
          <w:szCs w:val="24"/>
        </w:rPr>
        <w:t>a</w:t>
      </w:r>
      <w:r w:rsidRPr="006E6450">
        <w:rPr>
          <w:sz w:val="24"/>
          <w:szCs w:val="24"/>
        </w:rPr>
        <w:t>nd</w:t>
      </w:r>
      <w:r w:rsidRPr="006E6450">
        <w:rPr>
          <w:spacing w:val="1"/>
          <w:sz w:val="24"/>
          <w:szCs w:val="24"/>
        </w:rPr>
        <w:t>i</w:t>
      </w:r>
      <w:r w:rsidRPr="006E6450">
        <w:rPr>
          <w:sz w:val="24"/>
          <w:szCs w:val="24"/>
        </w:rPr>
        <w:t xml:space="preserve">ko </w:t>
      </w:r>
      <w:r w:rsidRPr="006E6450">
        <w:rPr>
          <w:spacing w:val="-5"/>
          <w:sz w:val="24"/>
          <w:szCs w:val="24"/>
        </w:rPr>
        <w:t>y</w:t>
      </w:r>
      <w:r w:rsidRPr="006E6450">
        <w:rPr>
          <w:spacing w:val="1"/>
          <w:sz w:val="24"/>
          <w:szCs w:val="24"/>
        </w:rPr>
        <w:t>a</w:t>
      </w:r>
      <w:r w:rsidRPr="006E6450">
        <w:rPr>
          <w:spacing w:val="2"/>
          <w:sz w:val="24"/>
          <w:szCs w:val="24"/>
        </w:rPr>
        <w:t>n</w:t>
      </w:r>
      <w:r w:rsidRPr="006E6450">
        <w:rPr>
          <w:spacing w:val="-1"/>
          <w:sz w:val="24"/>
          <w:szCs w:val="24"/>
        </w:rPr>
        <w:t>a</w:t>
      </w:r>
      <w:r w:rsidRPr="006E6450">
        <w:rPr>
          <w:sz w:val="24"/>
          <w:szCs w:val="24"/>
        </w:rPr>
        <w:t>po</w:t>
      </w:r>
      <w:r w:rsidRPr="006E6450">
        <w:rPr>
          <w:spacing w:val="1"/>
          <w:sz w:val="24"/>
          <w:szCs w:val="24"/>
        </w:rPr>
        <w:t>t</w:t>
      </w:r>
      <w:r w:rsidRPr="006E6450">
        <w:rPr>
          <w:sz w:val="24"/>
          <w:szCs w:val="24"/>
        </w:rPr>
        <w:t>u</w:t>
      </w:r>
      <w:r w:rsidRPr="006E6450">
        <w:rPr>
          <w:spacing w:val="-1"/>
          <w:sz w:val="24"/>
          <w:szCs w:val="24"/>
        </w:rPr>
        <w:t>a</w:t>
      </w:r>
      <w:r w:rsidRPr="006E6450">
        <w:rPr>
          <w:spacing w:val="1"/>
          <w:sz w:val="24"/>
          <w:szCs w:val="24"/>
        </w:rPr>
        <w:t>m</w:t>
      </w:r>
      <w:r w:rsidRPr="006E6450">
        <w:rPr>
          <w:sz w:val="24"/>
          <w:szCs w:val="24"/>
        </w:rPr>
        <w:t>b</w:t>
      </w:r>
      <w:r w:rsidRPr="006E6450">
        <w:rPr>
          <w:spacing w:val="1"/>
          <w:sz w:val="24"/>
          <w:szCs w:val="24"/>
        </w:rPr>
        <w:t>i</w:t>
      </w:r>
      <w:r w:rsidRPr="006E6450">
        <w:rPr>
          <w:sz w:val="24"/>
          <w:szCs w:val="24"/>
        </w:rPr>
        <w:t>a</w:t>
      </w:r>
      <w:r w:rsidRPr="006E6450">
        <w:rPr>
          <w:spacing w:val="5"/>
          <w:sz w:val="24"/>
          <w:szCs w:val="24"/>
        </w:rPr>
        <w:t xml:space="preserve"> </w:t>
      </w:r>
      <w:r w:rsidRPr="006E6450">
        <w:rPr>
          <w:spacing w:val="-5"/>
          <w:sz w:val="24"/>
          <w:szCs w:val="24"/>
        </w:rPr>
        <w:t>y</w:t>
      </w:r>
      <w:r w:rsidRPr="006E6450">
        <w:rPr>
          <w:sz w:val="24"/>
          <w:szCs w:val="24"/>
        </w:rPr>
        <w:t xml:space="preserve">a </w:t>
      </w:r>
      <w:r w:rsidRPr="006E6450">
        <w:rPr>
          <w:spacing w:val="2"/>
          <w:sz w:val="24"/>
          <w:szCs w:val="24"/>
        </w:rPr>
        <w:t>k</w:t>
      </w:r>
      <w:r w:rsidRPr="006E6450">
        <w:rPr>
          <w:spacing w:val="-1"/>
          <w:sz w:val="24"/>
          <w:szCs w:val="24"/>
        </w:rPr>
        <w:t>w</w:t>
      </w:r>
      <w:r w:rsidRPr="006E6450">
        <w:rPr>
          <w:spacing w:val="1"/>
          <w:sz w:val="24"/>
          <w:szCs w:val="24"/>
        </w:rPr>
        <w:t>am</w:t>
      </w:r>
      <w:r w:rsidRPr="006E6450">
        <w:rPr>
          <w:sz w:val="24"/>
          <w:szCs w:val="24"/>
        </w:rPr>
        <w:t>ba Mun</w:t>
      </w:r>
      <w:r w:rsidRPr="006E6450">
        <w:rPr>
          <w:spacing w:val="-2"/>
          <w:sz w:val="24"/>
          <w:szCs w:val="24"/>
        </w:rPr>
        <w:t>g</w:t>
      </w:r>
      <w:r w:rsidRPr="006E6450">
        <w:rPr>
          <w:sz w:val="24"/>
          <w:szCs w:val="24"/>
        </w:rPr>
        <w:t>u</w:t>
      </w:r>
      <w:r w:rsidRPr="006E6450">
        <w:rPr>
          <w:spacing w:val="3"/>
          <w:sz w:val="24"/>
          <w:szCs w:val="24"/>
        </w:rPr>
        <w:t xml:space="preserve"> </w:t>
      </w:r>
      <w:r w:rsidRPr="006E6450">
        <w:rPr>
          <w:spacing w:val="-1"/>
          <w:sz w:val="24"/>
          <w:szCs w:val="24"/>
        </w:rPr>
        <w:t>a</w:t>
      </w:r>
      <w:r w:rsidRPr="006E6450">
        <w:rPr>
          <w:spacing w:val="1"/>
          <w:sz w:val="24"/>
          <w:szCs w:val="24"/>
        </w:rPr>
        <w:t>li</w:t>
      </w:r>
      <w:r w:rsidRPr="006E6450">
        <w:rPr>
          <w:sz w:val="24"/>
          <w:szCs w:val="24"/>
        </w:rPr>
        <w:t>p</w:t>
      </w:r>
      <w:r w:rsidRPr="006E6450">
        <w:rPr>
          <w:spacing w:val="1"/>
          <w:sz w:val="24"/>
          <w:szCs w:val="24"/>
        </w:rPr>
        <w:t>im</w:t>
      </w:r>
      <w:r w:rsidRPr="006E6450">
        <w:rPr>
          <w:sz w:val="24"/>
          <w:szCs w:val="24"/>
        </w:rPr>
        <w:t>a u</w:t>
      </w:r>
      <w:r w:rsidRPr="006E6450">
        <w:rPr>
          <w:spacing w:val="1"/>
          <w:sz w:val="24"/>
          <w:szCs w:val="24"/>
        </w:rPr>
        <w:t>ami</w:t>
      </w:r>
      <w:r w:rsidRPr="006E6450">
        <w:rPr>
          <w:sz w:val="24"/>
          <w:szCs w:val="24"/>
        </w:rPr>
        <w:t>n</w:t>
      </w:r>
      <w:r w:rsidRPr="006E6450">
        <w:rPr>
          <w:spacing w:val="1"/>
          <w:sz w:val="24"/>
          <w:szCs w:val="24"/>
        </w:rPr>
        <w:t>i</w:t>
      </w:r>
      <w:r w:rsidRPr="006E6450">
        <w:rPr>
          <w:spacing w:val="-1"/>
          <w:sz w:val="24"/>
          <w:szCs w:val="24"/>
        </w:rPr>
        <w:t>f</w:t>
      </w:r>
      <w:r w:rsidRPr="006E6450">
        <w:rPr>
          <w:sz w:val="24"/>
          <w:szCs w:val="24"/>
        </w:rPr>
        <w:t>u</w:t>
      </w:r>
      <w:r w:rsidRPr="006E6450">
        <w:rPr>
          <w:spacing w:val="1"/>
          <w:sz w:val="24"/>
          <w:szCs w:val="24"/>
        </w:rPr>
        <w:t xml:space="preserve"> </w:t>
      </w:r>
      <w:r w:rsidRPr="006E6450">
        <w:rPr>
          <w:spacing w:val="-1"/>
          <w:sz w:val="24"/>
          <w:szCs w:val="24"/>
        </w:rPr>
        <w:t>wa</w:t>
      </w:r>
      <w:r w:rsidRPr="006E6450">
        <w:rPr>
          <w:spacing w:val="1"/>
          <w:sz w:val="24"/>
          <w:szCs w:val="24"/>
        </w:rPr>
        <w:t>t</w:t>
      </w:r>
      <w:r w:rsidRPr="006E6450">
        <w:rPr>
          <w:sz w:val="24"/>
          <w:szCs w:val="24"/>
        </w:rPr>
        <w:t>u</w:t>
      </w:r>
      <w:r w:rsidRPr="006E6450">
        <w:rPr>
          <w:spacing w:val="1"/>
          <w:sz w:val="24"/>
          <w:szCs w:val="24"/>
        </w:rPr>
        <w:t xml:space="preserve"> </w:t>
      </w:r>
      <w:r w:rsidRPr="006E6450">
        <w:rPr>
          <w:spacing w:val="-1"/>
          <w:sz w:val="24"/>
          <w:szCs w:val="24"/>
        </w:rPr>
        <w:t>wa</w:t>
      </w:r>
      <w:r w:rsidRPr="006E6450">
        <w:rPr>
          <w:sz w:val="24"/>
          <w:szCs w:val="24"/>
        </w:rPr>
        <w:t xml:space="preserve">ke </w:t>
      </w:r>
      <w:r w:rsidRPr="006E6450">
        <w:rPr>
          <w:spacing w:val="2"/>
          <w:sz w:val="24"/>
          <w:szCs w:val="24"/>
        </w:rPr>
        <w:t>k</w:t>
      </w:r>
      <w:r w:rsidRPr="006E6450">
        <w:rPr>
          <w:spacing w:val="-1"/>
          <w:sz w:val="24"/>
          <w:szCs w:val="24"/>
        </w:rPr>
        <w:t>a</w:t>
      </w:r>
      <w:r w:rsidRPr="006E6450">
        <w:rPr>
          <w:spacing w:val="1"/>
          <w:sz w:val="24"/>
          <w:szCs w:val="24"/>
        </w:rPr>
        <w:t>ti</w:t>
      </w:r>
      <w:r w:rsidRPr="006E6450">
        <w:rPr>
          <w:sz w:val="24"/>
          <w:szCs w:val="24"/>
        </w:rPr>
        <w:t>ka k</w:t>
      </w:r>
      <w:r w:rsidRPr="006E6450">
        <w:rPr>
          <w:spacing w:val="1"/>
          <w:sz w:val="24"/>
          <w:szCs w:val="24"/>
        </w:rPr>
        <w:t>il</w:t>
      </w:r>
      <w:r w:rsidRPr="006E6450">
        <w:rPr>
          <w:sz w:val="24"/>
          <w:szCs w:val="24"/>
        </w:rPr>
        <w:t xml:space="preserve">a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l</w:t>
      </w:r>
      <w:r w:rsidRPr="006E6450">
        <w:rPr>
          <w:sz w:val="24"/>
          <w:szCs w:val="24"/>
        </w:rPr>
        <w:t>a k</w:t>
      </w:r>
      <w:r w:rsidRPr="006E6450">
        <w:rPr>
          <w:spacing w:val="1"/>
          <w:sz w:val="24"/>
          <w:szCs w:val="24"/>
        </w:rPr>
        <w:t>i</w:t>
      </w:r>
      <w:r w:rsidRPr="006E6450">
        <w:rPr>
          <w:sz w:val="24"/>
          <w:szCs w:val="24"/>
        </w:rPr>
        <w:t>b</w:t>
      </w:r>
      <w:r w:rsidRPr="006E6450">
        <w:rPr>
          <w:spacing w:val="1"/>
          <w:sz w:val="24"/>
          <w:szCs w:val="24"/>
        </w:rPr>
        <w:t>i</w:t>
      </w:r>
      <w:r w:rsidRPr="006E6450">
        <w:rPr>
          <w:sz w:val="24"/>
          <w:szCs w:val="24"/>
        </w:rPr>
        <w:t>b</w:t>
      </w:r>
      <w:r w:rsidRPr="006E6450">
        <w:rPr>
          <w:spacing w:val="1"/>
          <w:sz w:val="24"/>
          <w:szCs w:val="24"/>
        </w:rPr>
        <w:t>li</w:t>
      </w:r>
      <w:r w:rsidRPr="006E6450">
        <w:rPr>
          <w:spacing w:val="-1"/>
          <w:sz w:val="24"/>
          <w:szCs w:val="24"/>
        </w:rPr>
        <w:t>a</w:t>
      </w:r>
      <w:r w:rsidRPr="006E6450">
        <w:rPr>
          <w:sz w:val="24"/>
          <w:szCs w:val="24"/>
        </w:rPr>
        <w:t xml:space="preserve">, </w:t>
      </w:r>
      <w:r w:rsidRPr="006E6450">
        <w:rPr>
          <w:spacing w:val="1"/>
          <w:sz w:val="24"/>
          <w:szCs w:val="24"/>
        </w:rPr>
        <w:t>i</w:t>
      </w:r>
      <w:r w:rsidRPr="006E6450">
        <w:rPr>
          <w:sz w:val="24"/>
          <w:szCs w:val="24"/>
        </w:rPr>
        <w:t>k</w:t>
      </w:r>
      <w:r w:rsidRPr="006E6450">
        <w:rPr>
          <w:spacing w:val="1"/>
          <w:sz w:val="24"/>
          <w:szCs w:val="24"/>
        </w:rPr>
        <w:t>i</w:t>
      </w:r>
      <w:r w:rsidRPr="006E6450">
        <w:rPr>
          <w:sz w:val="24"/>
          <w:szCs w:val="24"/>
        </w:rPr>
        <w:t>hus</w:t>
      </w:r>
      <w:r w:rsidRPr="006E6450">
        <w:rPr>
          <w:spacing w:val="1"/>
          <w:sz w:val="24"/>
          <w:szCs w:val="24"/>
        </w:rPr>
        <w:t>i</w:t>
      </w:r>
      <w:r w:rsidRPr="006E6450">
        <w:rPr>
          <w:sz w:val="24"/>
          <w:szCs w:val="24"/>
        </w:rPr>
        <w:t>sha</w:t>
      </w:r>
      <w:r w:rsidRPr="006E6450">
        <w:rPr>
          <w:spacing w:val="-1"/>
          <w:sz w:val="24"/>
          <w:szCs w:val="24"/>
        </w:rPr>
        <w:t xml:space="preserve"> </w:t>
      </w:r>
      <w:r w:rsidRPr="006E6450">
        <w:rPr>
          <w:sz w:val="24"/>
          <w:szCs w:val="24"/>
        </w:rPr>
        <w:t>p</w:t>
      </w:r>
      <w:r w:rsidRPr="006E6450">
        <w:rPr>
          <w:spacing w:val="1"/>
          <w:sz w:val="24"/>
          <w:szCs w:val="24"/>
        </w:rPr>
        <w:t>i</w:t>
      </w:r>
      <w:r w:rsidRPr="006E6450">
        <w:rPr>
          <w:sz w:val="24"/>
          <w:szCs w:val="24"/>
        </w:rPr>
        <w:t>a</w:t>
      </w:r>
      <w:r w:rsidRPr="006E6450">
        <w:rPr>
          <w:spacing w:val="-1"/>
          <w:sz w:val="24"/>
          <w:szCs w:val="24"/>
        </w:rPr>
        <w:t xml:space="preserve"> A</w:t>
      </w:r>
      <w:r w:rsidRPr="006E6450">
        <w:rPr>
          <w:spacing w:val="-2"/>
          <w:sz w:val="24"/>
          <w:szCs w:val="24"/>
        </w:rPr>
        <w:t>g</w:t>
      </w:r>
      <w:r w:rsidRPr="006E6450">
        <w:rPr>
          <w:spacing w:val="-1"/>
          <w:sz w:val="24"/>
          <w:szCs w:val="24"/>
        </w:rPr>
        <w:t>a</w:t>
      </w:r>
      <w:r w:rsidRPr="006E6450">
        <w:rPr>
          <w:sz w:val="24"/>
          <w:szCs w:val="24"/>
        </w:rPr>
        <w:t xml:space="preserve">no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pacing w:val="1"/>
          <w:sz w:val="24"/>
          <w:szCs w:val="24"/>
        </w:rPr>
        <w:t>a</w:t>
      </w:r>
      <w:r w:rsidRPr="006E6450">
        <w:rPr>
          <w:sz w:val="24"/>
          <w:szCs w:val="24"/>
        </w:rPr>
        <w:t>.</w:t>
      </w:r>
    </w:p>
    <w:p w:rsidR="008E67B2" w:rsidRPr="006E6450" w:rsidRDefault="00226745" w:rsidP="00C07B31">
      <w:pPr>
        <w:tabs>
          <w:tab w:val="left" w:pos="8640"/>
        </w:tabs>
        <w:spacing w:before="29"/>
        <w:ind w:firstLine="720"/>
        <w:jc w:val="both"/>
        <w:rPr>
          <w:sz w:val="24"/>
          <w:szCs w:val="24"/>
        </w:rPr>
      </w:pPr>
      <w:r w:rsidRPr="006E6450">
        <w:rPr>
          <w:sz w:val="24"/>
          <w:szCs w:val="24"/>
        </w:rPr>
        <w:t>Tun</w:t>
      </w:r>
      <w:r w:rsidRPr="006E6450">
        <w:rPr>
          <w:spacing w:val="-1"/>
          <w:sz w:val="24"/>
          <w:szCs w:val="24"/>
        </w:rPr>
        <w:t>a</w:t>
      </w:r>
      <w:r w:rsidRPr="006E6450">
        <w:rPr>
          <w:sz w:val="24"/>
          <w:szCs w:val="24"/>
        </w:rPr>
        <w:t>pos</w:t>
      </w:r>
      <w:r w:rsidRPr="006E6450">
        <w:rPr>
          <w:spacing w:val="-1"/>
          <w:sz w:val="24"/>
          <w:szCs w:val="24"/>
        </w:rPr>
        <w:t>e</w:t>
      </w:r>
      <w:r w:rsidRPr="006E6450">
        <w:rPr>
          <w:spacing w:val="1"/>
          <w:sz w:val="24"/>
          <w:szCs w:val="24"/>
        </w:rPr>
        <w:t>m</w:t>
      </w:r>
      <w:r w:rsidRPr="006E6450">
        <w:rPr>
          <w:sz w:val="24"/>
          <w:szCs w:val="24"/>
        </w:rPr>
        <w:t>a</w:t>
      </w:r>
      <w:r w:rsidR="00C07B31">
        <w:rPr>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w:t>
      </w:r>
      <w:r w:rsidR="00C07B31">
        <w:rPr>
          <w:sz w:val="24"/>
          <w:szCs w:val="24"/>
        </w:rPr>
        <w:t xml:space="preserve"> </w:t>
      </w:r>
      <w:r w:rsidRPr="006E6450">
        <w:rPr>
          <w:sz w:val="24"/>
          <w:szCs w:val="24"/>
        </w:rPr>
        <w:t>hup</w:t>
      </w:r>
      <w:r w:rsidRPr="006E6450">
        <w:rPr>
          <w:spacing w:val="1"/>
          <w:sz w:val="24"/>
          <w:szCs w:val="24"/>
        </w:rPr>
        <w:t>im</w:t>
      </w:r>
      <w:r w:rsidRPr="006E6450">
        <w:rPr>
          <w:sz w:val="24"/>
          <w:szCs w:val="24"/>
        </w:rPr>
        <w:t>a</w:t>
      </w:r>
      <w:r w:rsidR="00C07B31">
        <w:rPr>
          <w:sz w:val="24"/>
          <w:szCs w:val="24"/>
        </w:rPr>
        <w:t xml:space="preserve"> </w:t>
      </w:r>
      <w:r w:rsidRPr="006E6450">
        <w:rPr>
          <w:sz w:val="24"/>
          <w:szCs w:val="24"/>
        </w:rPr>
        <w:t>u</w:t>
      </w:r>
      <w:r w:rsidRPr="006E6450">
        <w:rPr>
          <w:spacing w:val="-1"/>
          <w:sz w:val="24"/>
          <w:szCs w:val="24"/>
        </w:rPr>
        <w:t>a</w:t>
      </w:r>
      <w:r w:rsidRPr="006E6450">
        <w:rPr>
          <w:spacing w:val="1"/>
          <w:sz w:val="24"/>
          <w:szCs w:val="24"/>
        </w:rPr>
        <w:t>mi</w:t>
      </w:r>
      <w:r w:rsidRPr="006E6450">
        <w:rPr>
          <w:sz w:val="24"/>
          <w:szCs w:val="24"/>
        </w:rPr>
        <w:t>n</w:t>
      </w:r>
      <w:r w:rsidRPr="006E6450">
        <w:rPr>
          <w:spacing w:val="1"/>
          <w:sz w:val="24"/>
          <w:szCs w:val="24"/>
        </w:rPr>
        <w:t>i</w:t>
      </w:r>
      <w:r w:rsidRPr="006E6450">
        <w:rPr>
          <w:spacing w:val="-1"/>
          <w:sz w:val="24"/>
          <w:szCs w:val="24"/>
        </w:rPr>
        <w:t>f</w:t>
      </w:r>
      <w:r w:rsidRPr="006E6450">
        <w:rPr>
          <w:sz w:val="24"/>
          <w:szCs w:val="24"/>
        </w:rPr>
        <w:t>u</w:t>
      </w:r>
      <w:r w:rsidR="00C07B31">
        <w:rPr>
          <w:sz w:val="24"/>
          <w:szCs w:val="24"/>
        </w:rPr>
        <w:t xml:space="preserve"> </w:t>
      </w:r>
      <w:r w:rsidRPr="006E6450">
        <w:rPr>
          <w:spacing w:val="-1"/>
          <w:sz w:val="24"/>
          <w:szCs w:val="24"/>
        </w:rPr>
        <w:t>we</w:t>
      </w:r>
      <w:r w:rsidRPr="006E6450">
        <w:rPr>
          <w:spacing w:val="1"/>
          <w:sz w:val="24"/>
          <w:szCs w:val="24"/>
        </w:rPr>
        <w:t>t</w:t>
      </w:r>
      <w:r w:rsidRPr="006E6450">
        <w:rPr>
          <w:sz w:val="24"/>
          <w:szCs w:val="24"/>
        </w:rPr>
        <w:t>u</w:t>
      </w:r>
      <w:r w:rsidR="00C07B31">
        <w:rPr>
          <w:sz w:val="24"/>
          <w:szCs w:val="24"/>
        </w:rPr>
        <w:t xml:space="preserve"> </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a</w:t>
      </w:r>
      <w:r w:rsidR="00C07B31">
        <w:rPr>
          <w:sz w:val="24"/>
          <w:szCs w:val="24"/>
        </w:rPr>
        <w:t xml:space="preserve"> </w:t>
      </w:r>
      <w:r w:rsidRPr="006E6450">
        <w:rPr>
          <w:sz w:val="24"/>
          <w:szCs w:val="24"/>
        </w:rPr>
        <w:t>s</w:t>
      </w:r>
      <w:r w:rsidRPr="006E6450">
        <w:rPr>
          <w:spacing w:val="-1"/>
          <w:sz w:val="24"/>
          <w:szCs w:val="24"/>
        </w:rPr>
        <w:t>e</w:t>
      </w:r>
      <w:r w:rsidRPr="006E6450">
        <w:rPr>
          <w:sz w:val="24"/>
          <w:szCs w:val="24"/>
        </w:rPr>
        <w:t>h</w:t>
      </w:r>
      <w:r w:rsidRPr="006E6450">
        <w:rPr>
          <w:spacing w:val="-1"/>
          <w:sz w:val="24"/>
          <w:szCs w:val="24"/>
        </w:rPr>
        <w:t>e</w:t>
      </w:r>
      <w:r w:rsidRPr="006E6450">
        <w:rPr>
          <w:spacing w:val="1"/>
          <w:sz w:val="24"/>
          <w:szCs w:val="24"/>
        </w:rPr>
        <w:t>m</w:t>
      </w:r>
      <w:r w:rsidRPr="006E6450">
        <w:rPr>
          <w:sz w:val="24"/>
          <w:szCs w:val="24"/>
        </w:rPr>
        <w:t>u</w:t>
      </w:r>
      <w:r w:rsidR="00C07B31">
        <w:rPr>
          <w:sz w:val="24"/>
          <w:szCs w:val="24"/>
        </w:rPr>
        <w:t xml:space="preserve"> </w:t>
      </w:r>
      <w:r w:rsidRPr="006E6450">
        <w:rPr>
          <w:spacing w:val="-5"/>
          <w:sz w:val="24"/>
          <w:szCs w:val="24"/>
        </w:rPr>
        <w:t>y</w:t>
      </w:r>
      <w:r w:rsidRPr="006E6450">
        <w:rPr>
          <w:sz w:val="24"/>
          <w:szCs w:val="24"/>
        </w:rPr>
        <w:t>a</w:t>
      </w:r>
      <w:r w:rsidR="00C07B31">
        <w:rPr>
          <w:sz w:val="24"/>
          <w:szCs w:val="24"/>
        </w:rPr>
        <w:t xml:space="preserve"> </w:t>
      </w:r>
      <w:r w:rsidRPr="006E6450">
        <w:rPr>
          <w:spacing w:val="1"/>
          <w:sz w:val="24"/>
          <w:szCs w:val="24"/>
        </w:rPr>
        <w:t>m</w:t>
      </w:r>
      <w:r w:rsidRPr="006E6450">
        <w:rPr>
          <w:spacing w:val="-1"/>
          <w:sz w:val="24"/>
          <w:szCs w:val="24"/>
        </w:rPr>
        <w:t>a</w:t>
      </w:r>
      <w:r w:rsidRPr="006E6450">
        <w:rPr>
          <w:spacing w:val="1"/>
          <w:sz w:val="24"/>
          <w:szCs w:val="24"/>
        </w:rPr>
        <w:t>i</w:t>
      </w:r>
      <w:r w:rsidRPr="006E6450">
        <w:rPr>
          <w:sz w:val="24"/>
          <w:szCs w:val="24"/>
        </w:rPr>
        <w:t>sha</w:t>
      </w:r>
      <w:r w:rsidR="00C07B31">
        <w:rPr>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 xml:space="preserve">ka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 xml:space="preserve">no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pacing w:val="-1"/>
          <w:sz w:val="24"/>
          <w:szCs w:val="24"/>
        </w:rPr>
        <w:t>a</w:t>
      </w:r>
      <w:r w:rsidRPr="006E6450">
        <w:rPr>
          <w:sz w:val="24"/>
          <w:szCs w:val="24"/>
        </w:rPr>
        <w:t>,</w:t>
      </w:r>
      <w:r w:rsidRPr="006E6450">
        <w:rPr>
          <w:spacing w:val="3"/>
          <w:sz w:val="24"/>
          <w:szCs w:val="24"/>
        </w:rPr>
        <w:t xml:space="preserve"> </w:t>
      </w:r>
      <w:r w:rsidRPr="006E6450">
        <w:rPr>
          <w:spacing w:val="1"/>
          <w:sz w:val="24"/>
          <w:szCs w:val="24"/>
        </w:rPr>
        <w:t>t</w:t>
      </w:r>
      <w:r w:rsidRPr="006E6450">
        <w:rPr>
          <w:sz w:val="24"/>
          <w:szCs w:val="24"/>
        </w:rPr>
        <w:t>un</w:t>
      </w:r>
      <w:r w:rsidRPr="006E6450">
        <w:rPr>
          <w:spacing w:val="-1"/>
          <w:sz w:val="24"/>
          <w:szCs w:val="24"/>
        </w:rPr>
        <w:t>a</w:t>
      </w:r>
      <w:r w:rsidRPr="006E6450">
        <w:rPr>
          <w:sz w:val="24"/>
          <w:szCs w:val="24"/>
        </w:rPr>
        <w:t>p</w:t>
      </w:r>
      <w:r w:rsidRPr="006E6450">
        <w:rPr>
          <w:spacing w:val="-1"/>
          <w:sz w:val="24"/>
          <w:szCs w:val="24"/>
        </w:rPr>
        <w:t>a</w:t>
      </w:r>
      <w:r w:rsidRPr="006E6450">
        <w:rPr>
          <w:sz w:val="24"/>
          <w:szCs w:val="24"/>
        </w:rPr>
        <w:t>s</w:t>
      </w:r>
      <w:r w:rsidRPr="006E6450">
        <w:rPr>
          <w:spacing w:val="2"/>
          <w:sz w:val="24"/>
          <w:szCs w:val="24"/>
        </w:rPr>
        <w:t>w</w:t>
      </w:r>
      <w:r w:rsidRPr="006E6450">
        <w:rPr>
          <w:sz w:val="24"/>
          <w:szCs w:val="24"/>
        </w:rPr>
        <w:t>a</w:t>
      </w:r>
      <w:r w:rsidRPr="006E6450">
        <w:rPr>
          <w:spacing w:val="2"/>
          <w:sz w:val="24"/>
          <w:szCs w:val="24"/>
        </w:rPr>
        <w:t xml:space="preserve"> </w:t>
      </w:r>
      <w:r w:rsidRPr="006E6450">
        <w:rPr>
          <w:sz w:val="24"/>
          <w:szCs w:val="24"/>
        </w:rPr>
        <w:t>ku</w:t>
      </w:r>
      <w:r w:rsidRPr="006E6450">
        <w:rPr>
          <w:spacing w:val="-1"/>
          <w:sz w:val="24"/>
          <w:szCs w:val="24"/>
        </w:rPr>
        <w:t>e</w:t>
      </w:r>
      <w:r w:rsidRPr="006E6450">
        <w:rPr>
          <w:sz w:val="24"/>
          <w:szCs w:val="24"/>
        </w:rPr>
        <w:t>puka</w:t>
      </w:r>
      <w:r w:rsidRPr="006E6450">
        <w:rPr>
          <w:spacing w:val="2"/>
          <w:sz w:val="24"/>
          <w:szCs w:val="24"/>
        </w:rPr>
        <w:t xml:space="preserve"> </w:t>
      </w:r>
      <w:r w:rsidRPr="006E6450">
        <w:rPr>
          <w:sz w:val="24"/>
          <w:szCs w:val="24"/>
        </w:rPr>
        <w:t>b</w:t>
      </w:r>
      <w:r w:rsidRPr="006E6450">
        <w:rPr>
          <w:spacing w:val="1"/>
          <w:sz w:val="24"/>
          <w:szCs w:val="24"/>
        </w:rPr>
        <w:t>a</w:t>
      </w:r>
      <w:r w:rsidRPr="006E6450">
        <w:rPr>
          <w:spacing w:val="-1"/>
          <w:sz w:val="24"/>
          <w:szCs w:val="24"/>
        </w:rPr>
        <w:t>a</w:t>
      </w:r>
      <w:r w:rsidRPr="006E6450">
        <w:rPr>
          <w:sz w:val="24"/>
          <w:szCs w:val="24"/>
        </w:rPr>
        <w:t>dhi</w:t>
      </w:r>
      <w:r w:rsidRPr="006E6450">
        <w:rPr>
          <w:spacing w:val="6"/>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Pr="006E6450">
        <w:rPr>
          <w:spacing w:val="1"/>
          <w:sz w:val="24"/>
          <w:szCs w:val="24"/>
        </w:rPr>
        <w:t>mi</w:t>
      </w:r>
      <w:r w:rsidRPr="006E6450">
        <w:rPr>
          <w:sz w:val="24"/>
          <w:szCs w:val="24"/>
        </w:rPr>
        <w:t>go</w:t>
      </w:r>
      <w:r w:rsidRPr="006E6450">
        <w:rPr>
          <w:spacing w:val="-2"/>
          <w:sz w:val="24"/>
          <w:szCs w:val="24"/>
        </w:rPr>
        <w:t>g</w:t>
      </w:r>
      <w:r w:rsidRPr="006E6450">
        <w:rPr>
          <w:sz w:val="24"/>
          <w:szCs w:val="24"/>
        </w:rPr>
        <w:t>o</w:t>
      </w:r>
      <w:r w:rsidRPr="006E6450">
        <w:rPr>
          <w:spacing w:val="-1"/>
          <w:sz w:val="24"/>
          <w:szCs w:val="24"/>
        </w:rPr>
        <w:t>r</w:t>
      </w:r>
      <w:r w:rsidRPr="006E6450">
        <w:rPr>
          <w:sz w:val="24"/>
          <w:szCs w:val="24"/>
        </w:rPr>
        <w:t>o</w:t>
      </w:r>
      <w:r w:rsidRPr="006E6450">
        <w:rPr>
          <w:spacing w:val="3"/>
          <w:sz w:val="24"/>
          <w:szCs w:val="24"/>
        </w:rPr>
        <w:t xml:space="preserve"> </w:t>
      </w:r>
      <w:r w:rsidRPr="006E6450">
        <w:rPr>
          <w:spacing w:val="1"/>
          <w:sz w:val="24"/>
          <w:szCs w:val="24"/>
        </w:rPr>
        <w:t>mi</w:t>
      </w:r>
      <w:r w:rsidRPr="006E6450">
        <w:rPr>
          <w:sz w:val="24"/>
          <w:szCs w:val="24"/>
        </w:rPr>
        <w:t>kub</w:t>
      </w:r>
      <w:r w:rsidRPr="006E6450">
        <w:rPr>
          <w:spacing w:val="-1"/>
          <w:sz w:val="24"/>
          <w:szCs w:val="24"/>
        </w:rPr>
        <w:t>wa</w:t>
      </w:r>
      <w:r w:rsidRPr="006E6450">
        <w:rPr>
          <w:sz w:val="24"/>
          <w:szCs w:val="24"/>
        </w:rPr>
        <w:t>.</w:t>
      </w:r>
      <w:r w:rsidRPr="006E6450">
        <w:rPr>
          <w:spacing w:val="3"/>
          <w:sz w:val="24"/>
          <w:szCs w:val="24"/>
        </w:rPr>
        <w:t xml:space="preserve"> </w:t>
      </w:r>
      <w:r w:rsidRPr="006E6450">
        <w:rPr>
          <w:spacing w:val="-1"/>
          <w:sz w:val="24"/>
          <w:szCs w:val="24"/>
        </w:rPr>
        <w:t>Kwa</w:t>
      </w:r>
      <w:r w:rsidRPr="006E6450">
        <w:rPr>
          <w:sz w:val="24"/>
          <w:szCs w:val="24"/>
        </w:rPr>
        <w:t>n</w:t>
      </w:r>
      <w:r w:rsidRPr="006E6450">
        <w:rPr>
          <w:spacing w:val="4"/>
          <w:sz w:val="24"/>
          <w:szCs w:val="24"/>
        </w:rPr>
        <w:t>z</w:t>
      </w:r>
      <w:r w:rsidRPr="006E6450">
        <w:rPr>
          <w:spacing w:val="-1"/>
          <w:sz w:val="24"/>
          <w:szCs w:val="24"/>
        </w:rPr>
        <w:t>a</w:t>
      </w:r>
      <w:r w:rsidRPr="006E6450">
        <w:rPr>
          <w:sz w:val="24"/>
          <w:szCs w:val="24"/>
        </w:rPr>
        <w:t>, k</w:t>
      </w:r>
      <w:r w:rsidRPr="006E6450">
        <w:rPr>
          <w:spacing w:val="-1"/>
          <w:sz w:val="24"/>
          <w:szCs w:val="24"/>
        </w:rPr>
        <w:t>a</w:t>
      </w:r>
      <w:r w:rsidRPr="006E6450">
        <w:rPr>
          <w:spacing w:val="1"/>
          <w:sz w:val="24"/>
          <w:szCs w:val="24"/>
        </w:rPr>
        <w:t>ti</w:t>
      </w:r>
      <w:r w:rsidRPr="006E6450">
        <w:rPr>
          <w:sz w:val="24"/>
          <w:szCs w:val="24"/>
        </w:rPr>
        <w:t>ka</w:t>
      </w:r>
      <w:r w:rsidRPr="006E6450">
        <w:rPr>
          <w:spacing w:val="2"/>
          <w:sz w:val="24"/>
          <w:szCs w:val="24"/>
        </w:rPr>
        <w:t xml:space="preserve"> </w:t>
      </w:r>
      <w:r w:rsidRPr="006E6450">
        <w:rPr>
          <w:sz w:val="24"/>
          <w:szCs w:val="24"/>
        </w:rPr>
        <w:t>b</w:t>
      </w:r>
      <w:r w:rsidRPr="006E6450">
        <w:rPr>
          <w:spacing w:val="1"/>
          <w:sz w:val="24"/>
          <w:szCs w:val="24"/>
        </w:rPr>
        <w:t>i</w:t>
      </w:r>
      <w:r w:rsidRPr="006E6450">
        <w:rPr>
          <w:sz w:val="24"/>
          <w:szCs w:val="24"/>
        </w:rPr>
        <w:t>b</w:t>
      </w:r>
      <w:r w:rsidRPr="006E6450">
        <w:rPr>
          <w:spacing w:val="1"/>
          <w:sz w:val="24"/>
          <w:szCs w:val="24"/>
        </w:rPr>
        <w:t>li</w:t>
      </w:r>
      <w:r w:rsidRPr="006E6450">
        <w:rPr>
          <w:sz w:val="24"/>
          <w:szCs w:val="24"/>
        </w:rPr>
        <w:t xml:space="preserve">a </w:t>
      </w:r>
      <w:r w:rsidRPr="006E6450">
        <w:rPr>
          <w:spacing w:val="-5"/>
          <w:sz w:val="24"/>
          <w:szCs w:val="24"/>
        </w:rPr>
        <w:t>y</w:t>
      </w:r>
      <w:r w:rsidRPr="006E6450">
        <w:rPr>
          <w:spacing w:val="2"/>
          <w:sz w:val="24"/>
          <w:szCs w:val="24"/>
        </w:rPr>
        <w:t>o</w:t>
      </w:r>
      <w:r w:rsidRPr="006E6450">
        <w:rPr>
          <w:spacing w:val="1"/>
          <w:sz w:val="24"/>
          <w:szCs w:val="24"/>
        </w:rPr>
        <w:t>t</w:t>
      </w:r>
      <w:r w:rsidRPr="006E6450">
        <w:rPr>
          <w:spacing w:val="-1"/>
          <w:sz w:val="24"/>
          <w:szCs w:val="24"/>
        </w:rPr>
        <w:t>e</w:t>
      </w:r>
      <w:r w:rsidRPr="006E6450">
        <w:rPr>
          <w:sz w:val="24"/>
          <w:szCs w:val="24"/>
        </w:rPr>
        <w:t>,</w:t>
      </w:r>
      <w:r w:rsidR="00C07B31">
        <w:rPr>
          <w:sz w:val="24"/>
          <w:szCs w:val="24"/>
        </w:rPr>
        <w:t xml:space="preserve"> </w:t>
      </w:r>
      <w:r w:rsidRPr="006E6450">
        <w:rPr>
          <w:spacing w:val="2"/>
          <w:sz w:val="24"/>
          <w:szCs w:val="24"/>
        </w:rPr>
        <w:t>h</w:t>
      </w:r>
      <w:r w:rsidRPr="006E6450">
        <w:rPr>
          <w:spacing w:val="-1"/>
          <w:sz w:val="24"/>
          <w:szCs w:val="24"/>
        </w:rPr>
        <w:t>a</w:t>
      </w:r>
      <w:r w:rsidRPr="006E6450">
        <w:rPr>
          <w:sz w:val="24"/>
          <w:szCs w:val="24"/>
        </w:rPr>
        <w:t>kuna</w:t>
      </w:r>
      <w:r w:rsidRPr="006E6450">
        <w:rPr>
          <w:spacing w:val="59"/>
          <w:sz w:val="24"/>
          <w:szCs w:val="24"/>
        </w:rPr>
        <w:t xml:space="preserve"> </w:t>
      </w:r>
      <w:r w:rsidRPr="006E6450">
        <w:rPr>
          <w:spacing w:val="1"/>
          <w:sz w:val="24"/>
          <w:szCs w:val="24"/>
        </w:rPr>
        <w:t>m</w:t>
      </w:r>
      <w:r w:rsidRPr="006E6450">
        <w:rPr>
          <w:spacing w:val="2"/>
          <w:sz w:val="24"/>
          <w:szCs w:val="24"/>
        </w:rPr>
        <w:t>w</w:t>
      </w:r>
      <w:r w:rsidRPr="006E6450">
        <w:rPr>
          <w:spacing w:val="-1"/>
          <w:sz w:val="24"/>
          <w:szCs w:val="24"/>
        </w:rPr>
        <w:t>e</w:t>
      </w:r>
      <w:r w:rsidRPr="006E6450">
        <w:rPr>
          <w:spacing w:val="5"/>
          <w:sz w:val="24"/>
          <w:szCs w:val="24"/>
        </w:rPr>
        <w:t>n</w:t>
      </w:r>
      <w:r w:rsidRPr="006E6450">
        <w:rPr>
          <w:spacing w:val="-5"/>
          <w:sz w:val="24"/>
          <w:szCs w:val="24"/>
        </w:rPr>
        <w:t>y</w:t>
      </w:r>
      <w:r w:rsidRPr="006E6450">
        <w:rPr>
          <w:sz w:val="24"/>
          <w:szCs w:val="24"/>
        </w:rPr>
        <w:t>e</w:t>
      </w:r>
      <w:r w:rsidR="00C07B31">
        <w:rPr>
          <w:sz w:val="24"/>
          <w:szCs w:val="24"/>
        </w:rPr>
        <w:t xml:space="preserve"> </w:t>
      </w:r>
      <w:r w:rsidRPr="006E6450">
        <w:rPr>
          <w:sz w:val="24"/>
          <w:szCs w:val="24"/>
        </w:rPr>
        <w:t>dh</w:t>
      </w:r>
      <w:r w:rsidRPr="006E6450">
        <w:rPr>
          <w:spacing w:val="-1"/>
          <w:sz w:val="24"/>
          <w:szCs w:val="24"/>
        </w:rPr>
        <w:t>a</w:t>
      </w:r>
      <w:r w:rsidRPr="006E6450">
        <w:rPr>
          <w:spacing w:val="1"/>
          <w:sz w:val="24"/>
          <w:szCs w:val="24"/>
        </w:rPr>
        <w:t>m</w:t>
      </w:r>
      <w:r w:rsidRPr="006E6450">
        <w:rPr>
          <w:sz w:val="24"/>
          <w:szCs w:val="24"/>
        </w:rPr>
        <w:t>bi</w:t>
      </w:r>
      <w:r w:rsidR="00C07B31">
        <w:rPr>
          <w:sz w:val="24"/>
          <w:szCs w:val="24"/>
        </w:rPr>
        <w:t xml:space="preserve"> </w:t>
      </w:r>
      <w:r w:rsidRPr="006E6450">
        <w:rPr>
          <w:spacing w:val="-1"/>
          <w:sz w:val="24"/>
          <w:szCs w:val="24"/>
        </w:rPr>
        <w:t>a</w:t>
      </w:r>
      <w:r w:rsidRPr="006E6450">
        <w:rPr>
          <w:spacing w:val="1"/>
          <w:sz w:val="24"/>
          <w:szCs w:val="24"/>
        </w:rPr>
        <w:t>m</w:t>
      </w:r>
      <w:r w:rsidRPr="006E6450">
        <w:rPr>
          <w:sz w:val="24"/>
          <w:szCs w:val="24"/>
        </w:rPr>
        <w:t>b</w:t>
      </w:r>
      <w:r w:rsidRPr="006E6450">
        <w:rPr>
          <w:spacing w:val="4"/>
          <w:sz w:val="24"/>
          <w:szCs w:val="24"/>
        </w:rPr>
        <w:t>a</w:t>
      </w:r>
      <w:r w:rsidRPr="006E6450">
        <w:rPr>
          <w:spacing w:val="-5"/>
          <w:sz w:val="24"/>
          <w:szCs w:val="24"/>
        </w:rPr>
        <w:t>y</w:t>
      </w:r>
      <w:r w:rsidRPr="006E6450">
        <w:rPr>
          <w:sz w:val="24"/>
          <w:szCs w:val="24"/>
        </w:rPr>
        <w:t>e</w:t>
      </w:r>
      <w:r w:rsidR="00C07B31">
        <w:rPr>
          <w:sz w:val="24"/>
          <w:szCs w:val="24"/>
        </w:rPr>
        <w:t xml:space="preserve"> </w:t>
      </w:r>
      <w:r w:rsidRPr="006E6450">
        <w:rPr>
          <w:spacing w:val="-1"/>
          <w:sz w:val="24"/>
          <w:szCs w:val="24"/>
        </w:rPr>
        <w:t>a</w:t>
      </w:r>
      <w:r w:rsidRPr="006E6450">
        <w:rPr>
          <w:spacing w:val="1"/>
          <w:sz w:val="24"/>
          <w:szCs w:val="24"/>
        </w:rPr>
        <w:t>li</w:t>
      </w:r>
      <w:r w:rsidRPr="006E6450">
        <w:rPr>
          <w:sz w:val="24"/>
          <w:szCs w:val="24"/>
        </w:rPr>
        <w:t>p</w:t>
      </w:r>
      <w:r w:rsidRPr="006E6450">
        <w:rPr>
          <w:spacing w:val="-1"/>
          <w:sz w:val="24"/>
          <w:szCs w:val="24"/>
        </w:rPr>
        <w:t>a</w:t>
      </w:r>
      <w:r w:rsidRPr="006E6450">
        <w:rPr>
          <w:spacing w:val="1"/>
          <w:sz w:val="24"/>
          <w:szCs w:val="24"/>
        </w:rPr>
        <w:t>t</w:t>
      </w:r>
      <w:r w:rsidRPr="006E6450">
        <w:rPr>
          <w:sz w:val="24"/>
          <w:szCs w:val="24"/>
        </w:rPr>
        <w:t>a</w:t>
      </w:r>
      <w:r w:rsidR="00C07B31">
        <w:rPr>
          <w:sz w:val="24"/>
          <w:szCs w:val="24"/>
        </w:rPr>
        <w:t xml:space="preserve"> </w:t>
      </w:r>
      <w:r w:rsidRPr="006E6450">
        <w:rPr>
          <w:spacing w:val="-1"/>
          <w:sz w:val="24"/>
          <w:szCs w:val="24"/>
        </w:rPr>
        <w:t>w</w:t>
      </w:r>
      <w:r w:rsidRPr="006E6450">
        <w:rPr>
          <w:sz w:val="24"/>
          <w:szCs w:val="24"/>
        </w:rPr>
        <w:t>okovu</w:t>
      </w:r>
      <w:r w:rsidR="00C07B31">
        <w:rPr>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59"/>
          <w:sz w:val="24"/>
          <w:szCs w:val="24"/>
        </w:rPr>
        <w:t xml:space="preserve"> </w:t>
      </w:r>
      <w:r w:rsidRPr="006E6450">
        <w:rPr>
          <w:sz w:val="24"/>
          <w:szCs w:val="24"/>
        </w:rPr>
        <w:t>n</w:t>
      </w:r>
      <w:r w:rsidRPr="006E6450">
        <w:rPr>
          <w:spacing w:val="1"/>
          <w:sz w:val="24"/>
          <w:szCs w:val="24"/>
        </w:rPr>
        <w:t>ji</w:t>
      </w:r>
      <w:r w:rsidRPr="006E6450">
        <w:rPr>
          <w:sz w:val="24"/>
          <w:szCs w:val="24"/>
        </w:rPr>
        <w:t>a</w:t>
      </w:r>
      <w:r w:rsidR="00C07B31">
        <w:rPr>
          <w:sz w:val="24"/>
          <w:szCs w:val="24"/>
        </w:rPr>
        <w:t xml:space="preserve"> </w:t>
      </w:r>
      <w:r w:rsidRPr="006E6450">
        <w:rPr>
          <w:spacing w:val="-5"/>
          <w:sz w:val="24"/>
          <w:szCs w:val="24"/>
        </w:rPr>
        <w:t>y</w:t>
      </w:r>
      <w:r w:rsidRPr="006E6450">
        <w:rPr>
          <w:sz w:val="24"/>
          <w:szCs w:val="24"/>
        </w:rPr>
        <w:t>a</w:t>
      </w:r>
      <w:r w:rsidR="00C07B31">
        <w:rPr>
          <w:sz w:val="24"/>
          <w:szCs w:val="24"/>
        </w:rPr>
        <w:t xml:space="preserve"> </w:t>
      </w:r>
      <w:r w:rsidRPr="006E6450">
        <w:rPr>
          <w:spacing w:val="1"/>
          <w:sz w:val="24"/>
          <w:szCs w:val="24"/>
        </w:rPr>
        <w:t>m</w:t>
      </w:r>
      <w:r w:rsidRPr="006E6450">
        <w:rPr>
          <w:spacing w:val="-1"/>
          <w:sz w:val="24"/>
          <w:szCs w:val="24"/>
        </w:rPr>
        <w:t>a</w:t>
      </w:r>
      <w:r w:rsidRPr="006E6450">
        <w:rPr>
          <w:spacing w:val="1"/>
          <w:sz w:val="24"/>
          <w:szCs w:val="24"/>
        </w:rPr>
        <w:t>t</w:t>
      </w:r>
      <w:r w:rsidRPr="006E6450">
        <w:rPr>
          <w:spacing w:val="-1"/>
          <w:sz w:val="24"/>
          <w:szCs w:val="24"/>
        </w:rPr>
        <w:t>e</w:t>
      </w:r>
      <w:r w:rsidRPr="006E6450">
        <w:rPr>
          <w:sz w:val="24"/>
          <w:szCs w:val="24"/>
        </w:rPr>
        <w:t>ndo</w:t>
      </w:r>
      <w:r w:rsidR="00C07B31">
        <w:rPr>
          <w:sz w:val="24"/>
          <w:szCs w:val="24"/>
        </w:rPr>
        <w:t xml:space="preserve"> </w:t>
      </w:r>
      <w:r w:rsidRPr="006E6450">
        <w:rPr>
          <w:spacing w:val="1"/>
          <w:sz w:val="24"/>
          <w:szCs w:val="24"/>
        </w:rPr>
        <w:t>m</w:t>
      </w:r>
      <w:r w:rsidRPr="006E6450">
        <w:rPr>
          <w:spacing w:val="-1"/>
          <w:sz w:val="24"/>
          <w:szCs w:val="24"/>
        </w:rPr>
        <w:t>e</w:t>
      </w:r>
      <w:r w:rsidRPr="006E6450">
        <w:rPr>
          <w:spacing w:val="1"/>
          <w:sz w:val="24"/>
          <w:szCs w:val="24"/>
        </w:rPr>
        <w:t>m</w:t>
      </w:r>
      <w:r w:rsidRPr="006E6450">
        <w:rPr>
          <w:spacing w:val="-1"/>
          <w:sz w:val="24"/>
          <w:szCs w:val="24"/>
        </w:rPr>
        <w:t>a</w:t>
      </w:r>
      <w:r w:rsidRPr="006E6450">
        <w:rPr>
          <w:sz w:val="24"/>
          <w:szCs w:val="24"/>
        </w:rPr>
        <w:t xml:space="preserve">. </w:t>
      </w:r>
      <w:r w:rsidRPr="006E6450">
        <w:rPr>
          <w:spacing w:val="-1"/>
          <w:sz w:val="24"/>
          <w:szCs w:val="24"/>
        </w:rPr>
        <w:t>Ha</w:t>
      </w:r>
      <w:r w:rsidRPr="006E6450">
        <w:rPr>
          <w:spacing w:val="1"/>
          <w:sz w:val="24"/>
          <w:szCs w:val="24"/>
        </w:rPr>
        <w:t>t</w:t>
      </w:r>
      <w:r w:rsidRPr="006E6450">
        <w:rPr>
          <w:sz w:val="24"/>
          <w:szCs w:val="24"/>
        </w:rPr>
        <w:t>u</w:t>
      </w:r>
      <w:r w:rsidRPr="006E6450">
        <w:rPr>
          <w:spacing w:val="1"/>
          <w:sz w:val="24"/>
          <w:szCs w:val="24"/>
        </w:rPr>
        <w:t>t</w:t>
      </w:r>
      <w:r w:rsidRPr="006E6450">
        <w:rPr>
          <w:spacing w:val="-1"/>
          <w:sz w:val="24"/>
          <w:szCs w:val="24"/>
        </w:rPr>
        <w:t>a</w:t>
      </w:r>
      <w:r w:rsidRPr="006E6450">
        <w:rPr>
          <w:sz w:val="24"/>
          <w:szCs w:val="24"/>
        </w:rPr>
        <w:t>w</w:t>
      </w:r>
      <w:r w:rsidRPr="006E6450">
        <w:rPr>
          <w:spacing w:val="-1"/>
          <w:sz w:val="24"/>
          <w:szCs w:val="24"/>
        </w:rPr>
        <w:t>e</w:t>
      </w:r>
      <w:r w:rsidRPr="006E6450">
        <w:rPr>
          <w:spacing w:val="2"/>
          <w:sz w:val="24"/>
          <w:szCs w:val="24"/>
        </w:rPr>
        <w:t>z</w:t>
      </w:r>
      <w:r w:rsidRPr="006E6450">
        <w:rPr>
          <w:sz w:val="24"/>
          <w:szCs w:val="24"/>
        </w:rPr>
        <w:t>a ku</w:t>
      </w:r>
      <w:r w:rsidRPr="006E6450">
        <w:rPr>
          <w:spacing w:val="-1"/>
          <w:sz w:val="24"/>
          <w:szCs w:val="24"/>
        </w:rPr>
        <w:t>f</w:t>
      </w:r>
      <w:r w:rsidRPr="006E6450">
        <w:rPr>
          <w:spacing w:val="1"/>
          <w:sz w:val="24"/>
          <w:szCs w:val="24"/>
        </w:rPr>
        <w:t>i</w:t>
      </w:r>
      <w:r w:rsidRPr="006E6450">
        <w:rPr>
          <w:sz w:val="24"/>
          <w:szCs w:val="24"/>
        </w:rPr>
        <w:t>k</w:t>
      </w:r>
      <w:r w:rsidRPr="006E6450">
        <w:rPr>
          <w:spacing w:val="1"/>
          <w:sz w:val="24"/>
          <w:szCs w:val="24"/>
        </w:rPr>
        <w:t>i</w:t>
      </w:r>
      <w:r w:rsidRPr="006E6450">
        <w:rPr>
          <w:sz w:val="24"/>
          <w:szCs w:val="24"/>
        </w:rPr>
        <w:t>a u</w:t>
      </w:r>
      <w:r w:rsidRPr="006E6450">
        <w:rPr>
          <w:spacing w:val="2"/>
          <w:sz w:val="24"/>
          <w:szCs w:val="24"/>
        </w:rPr>
        <w:t>k</w:t>
      </w:r>
      <w:r w:rsidRPr="006E6450">
        <w:rPr>
          <w:spacing w:val="1"/>
          <w:sz w:val="24"/>
          <w:szCs w:val="24"/>
        </w:rPr>
        <w:t>amili</w:t>
      </w:r>
      <w:r w:rsidRPr="006E6450">
        <w:rPr>
          <w:spacing w:val="-1"/>
          <w:sz w:val="24"/>
          <w:szCs w:val="24"/>
        </w:rPr>
        <w:t>f</w:t>
      </w:r>
      <w:r w:rsidRPr="006E6450">
        <w:rPr>
          <w:sz w:val="24"/>
          <w:szCs w:val="24"/>
        </w:rPr>
        <w:t>u</w:t>
      </w:r>
      <w:r w:rsidRPr="006E6450">
        <w:rPr>
          <w:spacing w:val="1"/>
          <w:sz w:val="24"/>
          <w:szCs w:val="24"/>
        </w:rPr>
        <w:t xml:space="preserve"> </w:t>
      </w:r>
      <w:r w:rsidRPr="006E6450">
        <w:rPr>
          <w:sz w:val="24"/>
          <w:szCs w:val="24"/>
        </w:rPr>
        <w:t>un</w:t>
      </w:r>
      <w:r w:rsidRPr="006E6450">
        <w:rPr>
          <w:spacing w:val="-1"/>
          <w:sz w:val="24"/>
          <w:szCs w:val="24"/>
        </w:rPr>
        <w:t>a</w:t>
      </w:r>
      <w:r w:rsidRPr="006E6450">
        <w:rPr>
          <w:sz w:val="24"/>
          <w:szCs w:val="24"/>
        </w:rPr>
        <w:t>o</w:t>
      </w:r>
      <w:r w:rsidRPr="006E6450">
        <w:rPr>
          <w:spacing w:val="1"/>
          <w:sz w:val="24"/>
          <w:szCs w:val="24"/>
        </w:rPr>
        <w:t>t</w:t>
      </w:r>
      <w:r w:rsidRPr="006E6450">
        <w:rPr>
          <w:spacing w:val="-1"/>
          <w:sz w:val="24"/>
          <w:szCs w:val="24"/>
        </w:rPr>
        <w:t>a</w:t>
      </w:r>
      <w:r w:rsidRPr="006E6450">
        <w:rPr>
          <w:sz w:val="24"/>
          <w:szCs w:val="24"/>
        </w:rPr>
        <w:t>k</w:t>
      </w:r>
      <w:r w:rsidRPr="006E6450">
        <w:rPr>
          <w:spacing w:val="1"/>
          <w:sz w:val="24"/>
          <w:szCs w:val="24"/>
        </w:rPr>
        <w:t>i</w:t>
      </w:r>
      <w:r w:rsidRPr="006E6450">
        <w:rPr>
          <w:spacing w:val="-1"/>
          <w:sz w:val="24"/>
          <w:szCs w:val="24"/>
        </w:rPr>
        <w:t>w</w:t>
      </w:r>
      <w:r w:rsidRPr="006E6450">
        <w:rPr>
          <w:sz w:val="24"/>
          <w:szCs w:val="24"/>
        </w:rPr>
        <w:t xml:space="preserve">a </w:t>
      </w:r>
      <w:r w:rsidRPr="006E6450">
        <w:rPr>
          <w:spacing w:val="1"/>
          <w:sz w:val="24"/>
          <w:szCs w:val="24"/>
        </w:rPr>
        <w:t>il</w:t>
      </w:r>
      <w:r w:rsidRPr="006E6450">
        <w:rPr>
          <w:sz w:val="24"/>
          <w:szCs w:val="24"/>
        </w:rPr>
        <w:t>i</w:t>
      </w:r>
      <w:r w:rsidRPr="006E6450">
        <w:rPr>
          <w:spacing w:val="1"/>
          <w:sz w:val="24"/>
          <w:szCs w:val="24"/>
        </w:rPr>
        <w:t xml:space="preserve"> </w:t>
      </w:r>
      <w:r w:rsidRPr="006E6450">
        <w:rPr>
          <w:sz w:val="24"/>
          <w:szCs w:val="24"/>
        </w:rPr>
        <w:t>kupok</w:t>
      </w:r>
      <w:r w:rsidRPr="006E6450">
        <w:rPr>
          <w:spacing w:val="-1"/>
          <w:sz w:val="24"/>
          <w:szCs w:val="24"/>
        </w:rPr>
        <w:t>e</w:t>
      </w:r>
      <w:r w:rsidRPr="006E6450">
        <w:rPr>
          <w:sz w:val="24"/>
          <w:szCs w:val="24"/>
        </w:rPr>
        <w:t xml:space="preserve">a </w:t>
      </w:r>
      <w:r w:rsidRPr="006E6450">
        <w:rPr>
          <w:spacing w:val="1"/>
          <w:sz w:val="24"/>
          <w:szCs w:val="24"/>
        </w:rPr>
        <w:t>B</w:t>
      </w:r>
      <w:r w:rsidRPr="006E6450">
        <w:rPr>
          <w:spacing w:val="-1"/>
          <w:sz w:val="24"/>
          <w:szCs w:val="24"/>
        </w:rPr>
        <w:t>a</w:t>
      </w:r>
      <w:r w:rsidRPr="006E6450">
        <w:rPr>
          <w:spacing w:val="2"/>
          <w:sz w:val="24"/>
          <w:szCs w:val="24"/>
        </w:rPr>
        <w:t>r</w:t>
      </w:r>
      <w:r w:rsidRPr="006E6450">
        <w:rPr>
          <w:spacing w:val="-1"/>
          <w:sz w:val="24"/>
          <w:szCs w:val="24"/>
        </w:rPr>
        <w:t>a</w:t>
      </w:r>
      <w:r w:rsidRPr="006E6450">
        <w:rPr>
          <w:sz w:val="24"/>
          <w:szCs w:val="24"/>
        </w:rPr>
        <w:t xml:space="preserve">ka </w:t>
      </w:r>
      <w:r w:rsidRPr="006E6450">
        <w:rPr>
          <w:spacing w:val="1"/>
          <w:sz w:val="24"/>
          <w:szCs w:val="24"/>
        </w:rPr>
        <w:t>z</w:t>
      </w:r>
      <w:r w:rsidRPr="006E6450">
        <w:rPr>
          <w:sz w:val="24"/>
          <w:szCs w:val="24"/>
        </w:rPr>
        <w:t xml:space="preserve">a </w:t>
      </w:r>
      <w:r w:rsidRPr="006E6450">
        <w:rPr>
          <w:spacing w:val="1"/>
          <w:sz w:val="24"/>
          <w:szCs w:val="24"/>
        </w:rPr>
        <w:t>mil</w:t>
      </w:r>
      <w:r w:rsidRPr="006E6450">
        <w:rPr>
          <w:spacing w:val="-1"/>
          <w:sz w:val="24"/>
          <w:szCs w:val="24"/>
        </w:rPr>
        <w:t>e</w:t>
      </w:r>
      <w:r w:rsidRPr="006E6450">
        <w:rPr>
          <w:spacing w:val="1"/>
          <w:sz w:val="24"/>
          <w:szCs w:val="24"/>
        </w:rPr>
        <w:t>l</w:t>
      </w:r>
      <w:r w:rsidRPr="006E6450">
        <w:rPr>
          <w:sz w:val="24"/>
          <w:szCs w:val="24"/>
        </w:rPr>
        <w:t>e</w:t>
      </w:r>
      <w:r w:rsidRPr="006E6450">
        <w:rPr>
          <w:spacing w:val="2"/>
          <w:sz w:val="24"/>
          <w:szCs w:val="24"/>
        </w:rPr>
        <w:t xml:space="preserve"> </w:t>
      </w:r>
      <w:r w:rsidRPr="006E6450">
        <w:rPr>
          <w:spacing w:val="1"/>
          <w:sz w:val="24"/>
          <w:szCs w:val="24"/>
        </w:rPr>
        <w:t>z</w:t>
      </w:r>
      <w:r w:rsidRPr="006E6450">
        <w:rPr>
          <w:sz w:val="24"/>
          <w:szCs w:val="24"/>
        </w:rPr>
        <w:t>a Mun</w:t>
      </w:r>
      <w:r w:rsidRPr="006E6450">
        <w:rPr>
          <w:spacing w:val="-2"/>
          <w:sz w:val="24"/>
          <w:szCs w:val="24"/>
        </w:rPr>
        <w:t>g</w:t>
      </w:r>
      <w:r w:rsidRPr="006E6450">
        <w:rPr>
          <w:sz w:val="24"/>
          <w:szCs w:val="24"/>
        </w:rPr>
        <w:t>u</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 xml:space="preserve">a </w:t>
      </w:r>
      <w:r w:rsidRPr="006E6450">
        <w:rPr>
          <w:spacing w:val="1"/>
          <w:sz w:val="24"/>
          <w:szCs w:val="24"/>
        </w:rPr>
        <w:t>j</w:t>
      </w:r>
      <w:r w:rsidRPr="006E6450">
        <w:rPr>
          <w:sz w:val="24"/>
          <w:szCs w:val="24"/>
        </w:rPr>
        <w:t>uhudi</w:t>
      </w:r>
      <w:r w:rsidRPr="006E6450">
        <w:rPr>
          <w:spacing w:val="3"/>
          <w:sz w:val="24"/>
          <w:szCs w:val="24"/>
        </w:rPr>
        <w:t xml:space="preserve"> </w:t>
      </w:r>
      <w:r w:rsidRPr="006E6450">
        <w:rPr>
          <w:spacing w:val="1"/>
          <w:sz w:val="24"/>
          <w:szCs w:val="24"/>
        </w:rPr>
        <w:t>z</w:t>
      </w:r>
      <w:r w:rsidRPr="006E6450">
        <w:rPr>
          <w:spacing w:val="-1"/>
          <w:sz w:val="24"/>
          <w:szCs w:val="24"/>
        </w:rPr>
        <w:t>e</w:t>
      </w:r>
      <w:r w:rsidRPr="006E6450">
        <w:rPr>
          <w:spacing w:val="1"/>
          <w:sz w:val="24"/>
          <w:szCs w:val="24"/>
        </w:rPr>
        <w:t>t</w:t>
      </w:r>
      <w:r w:rsidRPr="006E6450">
        <w:rPr>
          <w:sz w:val="24"/>
          <w:szCs w:val="24"/>
        </w:rPr>
        <w:t>u</w:t>
      </w:r>
      <w:r w:rsidRPr="006E6450">
        <w:rPr>
          <w:spacing w:val="2"/>
          <w:sz w:val="24"/>
          <w:szCs w:val="24"/>
        </w:rPr>
        <w:t xml:space="preserve"> </w:t>
      </w:r>
      <w:r w:rsidRPr="006E6450">
        <w:rPr>
          <w:spacing w:val="-2"/>
          <w:sz w:val="24"/>
          <w:szCs w:val="24"/>
        </w:rPr>
        <w:t>b</w:t>
      </w:r>
      <w:r w:rsidRPr="006E6450">
        <w:rPr>
          <w:spacing w:val="1"/>
          <w:sz w:val="24"/>
          <w:szCs w:val="24"/>
        </w:rPr>
        <w:t>i</w:t>
      </w:r>
      <w:r w:rsidRPr="006E6450">
        <w:rPr>
          <w:sz w:val="24"/>
          <w:szCs w:val="24"/>
        </w:rPr>
        <w:t>n</w:t>
      </w:r>
      <w:r w:rsidRPr="006E6450">
        <w:rPr>
          <w:spacing w:val="-1"/>
          <w:sz w:val="24"/>
          <w:szCs w:val="24"/>
        </w:rPr>
        <w:t>af</w:t>
      </w:r>
      <w:r w:rsidRPr="006E6450">
        <w:rPr>
          <w:sz w:val="24"/>
          <w:szCs w:val="24"/>
        </w:rPr>
        <w:t>s</w:t>
      </w:r>
      <w:r w:rsidRPr="006E6450">
        <w:rPr>
          <w:spacing w:val="1"/>
          <w:sz w:val="24"/>
          <w:szCs w:val="24"/>
        </w:rPr>
        <w:t>i</w:t>
      </w:r>
      <w:r w:rsidRPr="006E6450">
        <w:rPr>
          <w:sz w:val="24"/>
          <w:szCs w:val="24"/>
        </w:rPr>
        <w:t>.</w:t>
      </w:r>
      <w:r w:rsidRPr="006E6450">
        <w:rPr>
          <w:spacing w:val="2"/>
          <w:sz w:val="24"/>
          <w:szCs w:val="24"/>
        </w:rPr>
        <w:t xml:space="preserve"> </w:t>
      </w:r>
      <w:r w:rsidRPr="006E6450">
        <w:rPr>
          <w:spacing w:val="1"/>
          <w:sz w:val="24"/>
          <w:szCs w:val="24"/>
        </w:rPr>
        <w:t>Pi</w:t>
      </w:r>
      <w:r w:rsidRPr="006E6450">
        <w:rPr>
          <w:spacing w:val="-2"/>
          <w:sz w:val="24"/>
          <w:szCs w:val="24"/>
        </w:rPr>
        <w:t>l</w:t>
      </w:r>
      <w:r w:rsidRPr="006E6450">
        <w:rPr>
          <w:spacing w:val="1"/>
          <w:sz w:val="24"/>
          <w:szCs w:val="24"/>
        </w:rPr>
        <w:t>i</w:t>
      </w:r>
      <w:r w:rsidRPr="006E6450">
        <w:rPr>
          <w:sz w:val="24"/>
          <w:szCs w:val="24"/>
        </w:rPr>
        <w:t>, k</w:t>
      </w:r>
      <w:r w:rsidRPr="006E6450">
        <w:rPr>
          <w:spacing w:val="1"/>
          <w:sz w:val="24"/>
          <w:szCs w:val="24"/>
        </w:rPr>
        <w:t>il</w:t>
      </w:r>
      <w:r w:rsidRPr="006E6450">
        <w:rPr>
          <w:sz w:val="24"/>
          <w:szCs w:val="24"/>
        </w:rPr>
        <w:t>a</w:t>
      </w:r>
      <w:r w:rsidRPr="006E6450">
        <w:rPr>
          <w:spacing w:val="1"/>
          <w:sz w:val="24"/>
          <w:szCs w:val="24"/>
        </w:rPr>
        <w:t xml:space="preserve"> t</w:t>
      </w:r>
      <w:r w:rsidRPr="006E6450">
        <w:rPr>
          <w:spacing w:val="-1"/>
          <w:sz w:val="24"/>
          <w:szCs w:val="24"/>
        </w:rPr>
        <w:t>e</w:t>
      </w:r>
      <w:r w:rsidRPr="006E6450">
        <w:rPr>
          <w:sz w:val="24"/>
          <w:szCs w:val="24"/>
        </w:rPr>
        <w:t>ndo</w:t>
      </w:r>
      <w:r w:rsidRPr="006E6450">
        <w:rPr>
          <w:spacing w:val="2"/>
          <w:sz w:val="24"/>
          <w:szCs w:val="24"/>
        </w:rPr>
        <w:t xml:space="preserve"> </w:t>
      </w:r>
      <w:r w:rsidRPr="006E6450">
        <w:rPr>
          <w:spacing w:val="1"/>
          <w:sz w:val="24"/>
          <w:szCs w:val="24"/>
        </w:rPr>
        <w:t>j</w:t>
      </w:r>
      <w:r w:rsidRPr="006E6450">
        <w:rPr>
          <w:spacing w:val="-1"/>
          <w:sz w:val="24"/>
          <w:szCs w:val="24"/>
        </w:rPr>
        <w:t>e</w:t>
      </w:r>
      <w:r w:rsidRPr="006E6450">
        <w:rPr>
          <w:spacing w:val="1"/>
          <w:sz w:val="24"/>
          <w:szCs w:val="24"/>
        </w:rPr>
        <w:t>m</w:t>
      </w:r>
      <w:r w:rsidRPr="006E6450">
        <w:rPr>
          <w:sz w:val="24"/>
          <w:szCs w:val="24"/>
        </w:rPr>
        <w:t>a</w:t>
      </w:r>
      <w:r w:rsidRPr="006E6450">
        <w:rPr>
          <w:spacing w:val="1"/>
          <w:sz w:val="24"/>
          <w:szCs w:val="24"/>
        </w:rPr>
        <w:t xml:space="preserve"> t</w:t>
      </w:r>
      <w:r w:rsidRPr="006E6450">
        <w:rPr>
          <w:sz w:val="24"/>
          <w:szCs w:val="24"/>
        </w:rPr>
        <w:t>un</w:t>
      </w:r>
      <w:r w:rsidRPr="006E6450">
        <w:rPr>
          <w:spacing w:val="-1"/>
          <w:sz w:val="24"/>
          <w:szCs w:val="24"/>
        </w:rPr>
        <w:t>a</w:t>
      </w:r>
      <w:r w:rsidRPr="006E6450">
        <w:rPr>
          <w:spacing w:val="1"/>
          <w:sz w:val="24"/>
          <w:szCs w:val="24"/>
        </w:rPr>
        <w:t>l</w:t>
      </w:r>
      <w:r w:rsidRPr="006E6450">
        <w:rPr>
          <w:sz w:val="24"/>
          <w:szCs w:val="24"/>
        </w:rPr>
        <w:t>o</w:t>
      </w:r>
      <w:r w:rsidRPr="006E6450">
        <w:rPr>
          <w:spacing w:val="1"/>
          <w:sz w:val="24"/>
          <w:szCs w:val="24"/>
        </w:rPr>
        <w:t>t</w:t>
      </w:r>
      <w:r w:rsidRPr="006E6450">
        <w:rPr>
          <w:spacing w:val="-1"/>
          <w:sz w:val="24"/>
          <w:szCs w:val="24"/>
        </w:rPr>
        <w:t>e</w:t>
      </w:r>
      <w:r w:rsidRPr="006E6450">
        <w:rPr>
          <w:sz w:val="24"/>
          <w:szCs w:val="24"/>
        </w:rPr>
        <w:t>nda</w:t>
      </w:r>
      <w:r w:rsidRPr="006E6450">
        <w:rPr>
          <w:spacing w:val="1"/>
          <w:sz w:val="24"/>
          <w:szCs w:val="24"/>
        </w:rPr>
        <w:t xml:space="preserve"> lim</w:t>
      </w:r>
      <w:r w:rsidRPr="006E6450">
        <w:rPr>
          <w:spacing w:val="-1"/>
          <w:sz w:val="24"/>
          <w:szCs w:val="24"/>
        </w:rPr>
        <w:t>ewe</w:t>
      </w:r>
      <w:r w:rsidRPr="006E6450">
        <w:rPr>
          <w:spacing w:val="1"/>
          <w:sz w:val="24"/>
          <w:szCs w:val="24"/>
        </w:rPr>
        <w:t>z</w:t>
      </w:r>
      <w:r w:rsidRPr="006E6450">
        <w:rPr>
          <w:spacing w:val="-1"/>
          <w:sz w:val="24"/>
          <w:szCs w:val="24"/>
        </w:rPr>
        <w:t>e</w:t>
      </w:r>
      <w:r w:rsidRPr="006E6450">
        <w:rPr>
          <w:sz w:val="24"/>
          <w:szCs w:val="24"/>
        </w:rPr>
        <w:t>sh</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na</w:t>
      </w:r>
      <w:r w:rsidRPr="006E6450">
        <w:rPr>
          <w:spacing w:val="1"/>
          <w:sz w:val="24"/>
          <w:szCs w:val="24"/>
        </w:rPr>
        <w:t xml:space="preserve"> </w:t>
      </w:r>
      <w:r w:rsidRPr="006E6450">
        <w:rPr>
          <w:sz w:val="24"/>
          <w:szCs w:val="24"/>
        </w:rPr>
        <w:t>n</w:t>
      </w:r>
      <w:r w:rsidRPr="006E6450">
        <w:rPr>
          <w:spacing w:val="1"/>
          <w:sz w:val="24"/>
          <w:szCs w:val="24"/>
        </w:rPr>
        <w:t>e</w:t>
      </w:r>
      <w:r w:rsidRPr="006E6450">
        <w:rPr>
          <w:spacing w:val="-1"/>
          <w:sz w:val="24"/>
          <w:szCs w:val="24"/>
        </w:rPr>
        <w:t>e</w:t>
      </w:r>
      <w:r w:rsidRPr="006E6450">
        <w:rPr>
          <w:spacing w:val="1"/>
          <w:sz w:val="24"/>
          <w:szCs w:val="24"/>
        </w:rPr>
        <w:t>m</w:t>
      </w:r>
      <w:r w:rsidRPr="006E6450">
        <w:rPr>
          <w:sz w:val="24"/>
          <w:szCs w:val="24"/>
        </w:rPr>
        <w:t>a</w:t>
      </w:r>
      <w:r w:rsidRPr="006E6450">
        <w:rPr>
          <w:spacing w:val="3"/>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 xml:space="preserve">u </w:t>
      </w:r>
      <w:r w:rsidRPr="006E6450">
        <w:rPr>
          <w:spacing w:val="-1"/>
          <w:sz w:val="24"/>
          <w:szCs w:val="24"/>
        </w:rPr>
        <w:t>a</w:t>
      </w:r>
      <w:r w:rsidRPr="006E6450">
        <w:rPr>
          <w:spacing w:val="1"/>
          <w:sz w:val="24"/>
          <w:szCs w:val="24"/>
        </w:rPr>
        <w:t>t</w:t>
      </w:r>
      <w:r w:rsidRPr="006E6450">
        <w:rPr>
          <w:spacing w:val="-1"/>
          <w:sz w:val="24"/>
          <w:szCs w:val="24"/>
        </w:rPr>
        <w:t>e</w:t>
      </w:r>
      <w:r w:rsidRPr="006E6450">
        <w:rPr>
          <w:sz w:val="24"/>
          <w:szCs w:val="24"/>
        </w:rPr>
        <w:t>nd</w:t>
      </w:r>
      <w:r w:rsidRPr="006E6450">
        <w:rPr>
          <w:spacing w:val="4"/>
          <w:sz w:val="24"/>
          <w:szCs w:val="24"/>
        </w:rPr>
        <w:t>a</w:t>
      </w:r>
      <w:r w:rsidRPr="006E6450">
        <w:rPr>
          <w:spacing w:val="-5"/>
          <w:sz w:val="24"/>
          <w:szCs w:val="24"/>
        </w:rPr>
        <w:t>y</w:t>
      </w:r>
      <w:r w:rsidRPr="006E6450">
        <w:rPr>
          <w:sz w:val="24"/>
          <w:szCs w:val="24"/>
        </w:rPr>
        <w:t>e</w:t>
      </w:r>
      <w:r w:rsidRPr="006E6450">
        <w:rPr>
          <w:spacing w:val="1"/>
          <w:sz w:val="24"/>
          <w:szCs w:val="24"/>
        </w:rPr>
        <w:t xml:space="preserve"> </w:t>
      </w:r>
      <w:r w:rsidRPr="006E6450">
        <w:rPr>
          <w:spacing w:val="2"/>
          <w:sz w:val="24"/>
          <w:szCs w:val="24"/>
        </w:rPr>
        <w:t>k</w:t>
      </w:r>
      <w:r w:rsidRPr="006E6450">
        <w:rPr>
          <w:spacing w:val="-1"/>
          <w:sz w:val="24"/>
          <w:szCs w:val="24"/>
        </w:rPr>
        <w:t>a</w:t>
      </w:r>
      <w:r w:rsidRPr="006E6450">
        <w:rPr>
          <w:spacing w:val="2"/>
          <w:sz w:val="24"/>
          <w:szCs w:val="24"/>
        </w:rPr>
        <w:t>z</w:t>
      </w:r>
      <w:r w:rsidRPr="006E6450">
        <w:rPr>
          <w:sz w:val="24"/>
          <w:szCs w:val="24"/>
        </w:rPr>
        <w:t>i</w:t>
      </w:r>
      <w:r w:rsidRPr="006E6450">
        <w:rPr>
          <w:spacing w:val="2"/>
          <w:sz w:val="24"/>
          <w:szCs w:val="24"/>
        </w:rPr>
        <w:t xml:space="preserve"> </w:t>
      </w:r>
      <w:r w:rsidRPr="006E6450">
        <w:rPr>
          <w:sz w:val="24"/>
          <w:szCs w:val="24"/>
        </w:rPr>
        <w:t>nd</w:t>
      </w:r>
      <w:r w:rsidRPr="006E6450">
        <w:rPr>
          <w:spacing w:val="-1"/>
          <w:sz w:val="24"/>
          <w:szCs w:val="24"/>
        </w:rPr>
        <w:t>a</w:t>
      </w:r>
      <w:r w:rsidRPr="006E6450">
        <w:rPr>
          <w:sz w:val="24"/>
          <w:szCs w:val="24"/>
        </w:rPr>
        <w:t>ni</w:t>
      </w:r>
      <w:r w:rsidRPr="006E6450">
        <w:rPr>
          <w:spacing w:val="5"/>
          <w:sz w:val="24"/>
          <w:szCs w:val="24"/>
        </w:rPr>
        <w:t xml:space="preserve"> </w:t>
      </w:r>
      <w:r w:rsidRPr="006E6450">
        <w:rPr>
          <w:spacing w:val="-5"/>
          <w:sz w:val="24"/>
          <w:szCs w:val="24"/>
        </w:rPr>
        <w:t>y</w:t>
      </w:r>
      <w:r w:rsidRPr="006E6450">
        <w:rPr>
          <w:spacing w:val="-1"/>
          <w:sz w:val="24"/>
          <w:szCs w:val="24"/>
        </w:rPr>
        <w:t>e</w:t>
      </w:r>
      <w:r w:rsidRPr="006E6450">
        <w:rPr>
          <w:spacing w:val="1"/>
          <w:sz w:val="24"/>
          <w:szCs w:val="24"/>
        </w:rPr>
        <w:t>t</w:t>
      </w:r>
      <w:r w:rsidRPr="006E6450">
        <w:rPr>
          <w:sz w:val="24"/>
          <w:szCs w:val="24"/>
        </w:rPr>
        <w:t>u.</w:t>
      </w:r>
      <w:r w:rsidRPr="006E6450">
        <w:rPr>
          <w:spacing w:val="4"/>
          <w:sz w:val="24"/>
          <w:szCs w:val="24"/>
        </w:rPr>
        <w:t xml:space="preserve"> </w:t>
      </w:r>
      <w:r w:rsidRPr="006E6450">
        <w:rPr>
          <w:spacing w:val="-1"/>
          <w:sz w:val="24"/>
          <w:szCs w:val="24"/>
        </w:rPr>
        <w:t>Ha</w:t>
      </w:r>
      <w:r w:rsidRPr="006E6450">
        <w:rPr>
          <w:spacing w:val="1"/>
          <w:sz w:val="24"/>
          <w:szCs w:val="24"/>
        </w:rPr>
        <w:t>t</w:t>
      </w:r>
      <w:r w:rsidRPr="006E6450">
        <w:rPr>
          <w:sz w:val="24"/>
          <w:szCs w:val="24"/>
        </w:rPr>
        <w:t>u</w:t>
      </w:r>
      <w:r w:rsidRPr="006E6450">
        <w:rPr>
          <w:spacing w:val="-1"/>
          <w:sz w:val="24"/>
          <w:szCs w:val="24"/>
        </w:rPr>
        <w:t>we</w:t>
      </w:r>
      <w:r w:rsidRPr="006E6450">
        <w:rPr>
          <w:spacing w:val="2"/>
          <w:sz w:val="24"/>
          <w:szCs w:val="24"/>
        </w:rPr>
        <w:t>z</w:t>
      </w:r>
      <w:r w:rsidRPr="006E6450">
        <w:rPr>
          <w:sz w:val="24"/>
          <w:szCs w:val="24"/>
        </w:rPr>
        <w:t>i</w:t>
      </w:r>
      <w:r w:rsidRPr="006E6450">
        <w:rPr>
          <w:spacing w:val="2"/>
          <w:sz w:val="24"/>
          <w:szCs w:val="24"/>
        </w:rPr>
        <w:t xml:space="preserve"> </w:t>
      </w:r>
      <w:r w:rsidRPr="006E6450">
        <w:rPr>
          <w:sz w:val="24"/>
          <w:szCs w:val="24"/>
        </w:rPr>
        <w:t>ku</w:t>
      </w:r>
      <w:r w:rsidRPr="006E6450">
        <w:rPr>
          <w:spacing w:val="1"/>
          <w:sz w:val="24"/>
          <w:szCs w:val="24"/>
        </w:rPr>
        <w:t>tim</w:t>
      </w:r>
      <w:r w:rsidRPr="006E6450">
        <w:rPr>
          <w:spacing w:val="-2"/>
          <w:sz w:val="24"/>
          <w:szCs w:val="24"/>
        </w:rPr>
        <w:t>i</w:t>
      </w:r>
      <w:r w:rsidRPr="006E6450">
        <w:rPr>
          <w:spacing w:val="1"/>
          <w:sz w:val="24"/>
          <w:szCs w:val="24"/>
        </w:rPr>
        <w:t>z</w:t>
      </w:r>
      <w:r w:rsidRPr="006E6450">
        <w:rPr>
          <w:sz w:val="24"/>
          <w:szCs w:val="24"/>
        </w:rPr>
        <w:t>a</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2"/>
          <w:sz w:val="24"/>
          <w:szCs w:val="24"/>
        </w:rPr>
        <w:t>z</w:t>
      </w:r>
      <w:r w:rsidRPr="006E6450">
        <w:rPr>
          <w:sz w:val="24"/>
          <w:szCs w:val="24"/>
        </w:rPr>
        <w:t xml:space="preserve">i </w:t>
      </w:r>
      <w:r w:rsidRPr="006E6450">
        <w:rPr>
          <w:spacing w:val="-5"/>
          <w:sz w:val="24"/>
          <w:szCs w:val="24"/>
        </w:rPr>
        <w:t>y</w:t>
      </w:r>
      <w:r w:rsidRPr="006E6450">
        <w:rPr>
          <w:spacing w:val="5"/>
          <w:sz w:val="24"/>
          <w:szCs w:val="24"/>
        </w:rPr>
        <w:t>o</w:t>
      </w:r>
      <w:r w:rsidRPr="006E6450">
        <w:rPr>
          <w:spacing w:val="-5"/>
          <w:sz w:val="24"/>
          <w:szCs w:val="24"/>
        </w:rPr>
        <w:t>y</w:t>
      </w:r>
      <w:r w:rsidRPr="006E6450">
        <w:rPr>
          <w:spacing w:val="2"/>
          <w:sz w:val="24"/>
          <w:szCs w:val="24"/>
        </w:rPr>
        <w:t>o</w:t>
      </w:r>
      <w:r w:rsidRPr="006E6450">
        <w:rPr>
          <w:spacing w:val="1"/>
          <w:sz w:val="24"/>
          <w:szCs w:val="24"/>
        </w:rPr>
        <w:t>t</w:t>
      </w:r>
      <w:r w:rsidRPr="006E6450">
        <w:rPr>
          <w:sz w:val="24"/>
          <w:szCs w:val="24"/>
        </w:rPr>
        <w:t>e</w:t>
      </w:r>
      <w:r w:rsidRPr="006E6450">
        <w:rPr>
          <w:spacing w:val="1"/>
          <w:sz w:val="24"/>
          <w:szCs w:val="24"/>
        </w:rPr>
        <w:t xml:space="preserve"> </w:t>
      </w:r>
      <w:r w:rsidRPr="006E6450">
        <w:rPr>
          <w:sz w:val="24"/>
          <w:szCs w:val="24"/>
        </w:rPr>
        <w:t>n</w:t>
      </w:r>
      <w:r w:rsidRPr="006E6450">
        <w:rPr>
          <w:spacing w:val="1"/>
          <w:sz w:val="24"/>
          <w:szCs w:val="24"/>
        </w:rPr>
        <w:t>j</w:t>
      </w:r>
      <w:r w:rsidRPr="006E6450">
        <w:rPr>
          <w:spacing w:val="-1"/>
          <w:sz w:val="24"/>
          <w:szCs w:val="24"/>
        </w:rPr>
        <w:t>e</w:t>
      </w:r>
      <w:r w:rsidRPr="006E6450">
        <w:rPr>
          <w:spacing w:val="1"/>
          <w:sz w:val="24"/>
          <w:szCs w:val="24"/>
        </w:rPr>
        <w:t>m</w:t>
      </w:r>
      <w:r w:rsidRPr="006E6450">
        <w:rPr>
          <w:sz w:val="24"/>
          <w:szCs w:val="24"/>
        </w:rPr>
        <w:t>a</w:t>
      </w:r>
      <w:r w:rsidRPr="006E6450">
        <w:rPr>
          <w:spacing w:val="1"/>
          <w:sz w:val="24"/>
          <w:szCs w:val="24"/>
        </w:rPr>
        <w:t xml:space="preserve"> </w:t>
      </w:r>
      <w:r w:rsidRPr="006E6450">
        <w:rPr>
          <w:sz w:val="24"/>
          <w:szCs w:val="24"/>
        </w:rPr>
        <w:t>n</w:t>
      </w:r>
      <w:r w:rsidRPr="006E6450">
        <w:rPr>
          <w:spacing w:val="1"/>
          <w:sz w:val="24"/>
          <w:szCs w:val="24"/>
        </w:rPr>
        <w:t>j</w:t>
      </w:r>
      <w:r w:rsidRPr="006E6450">
        <w:rPr>
          <w:sz w:val="24"/>
          <w:szCs w:val="24"/>
        </w:rPr>
        <w:t>e</w:t>
      </w:r>
      <w:r w:rsidRPr="006E6450">
        <w:rPr>
          <w:spacing w:val="1"/>
          <w:sz w:val="24"/>
          <w:szCs w:val="24"/>
        </w:rPr>
        <w:t xml:space="preserve"> </w:t>
      </w:r>
      <w:r w:rsidRPr="006E6450">
        <w:rPr>
          <w:spacing w:val="2"/>
          <w:sz w:val="24"/>
          <w:szCs w:val="24"/>
        </w:rPr>
        <w:t>n</w:t>
      </w:r>
      <w:r w:rsidRPr="006E6450">
        <w:rPr>
          <w:sz w:val="24"/>
          <w:szCs w:val="24"/>
        </w:rPr>
        <w:t>a</w:t>
      </w:r>
      <w:r w:rsidRPr="006E6450">
        <w:rPr>
          <w:spacing w:val="1"/>
          <w:sz w:val="24"/>
          <w:szCs w:val="24"/>
        </w:rPr>
        <w:t xml:space="preserve"> </w:t>
      </w:r>
      <w:r w:rsidRPr="006E6450">
        <w:rPr>
          <w:spacing w:val="-1"/>
          <w:sz w:val="24"/>
          <w:szCs w:val="24"/>
        </w:rPr>
        <w:t>re</w:t>
      </w:r>
      <w:r w:rsidRPr="006E6450">
        <w:rPr>
          <w:sz w:val="24"/>
          <w:szCs w:val="24"/>
        </w:rPr>
        <w:t>h</w:t>
      </w:r>
      <w:r w:rsidRPr="006E6450">
        <w:rPr>
          <w:spacing w:val="1"/>
          <w:sz w:val="24"/>
          <w:szCs w:val="24"/>
        </w:rPr>
        <w:t>em</w:t>
      </w:r>
      <w:r w:rsidRPr="006E6450">
        <w:rPr>
          <w:sz w:val="24"/>
          <w:szCs w:val="24"/>
        </w:rPr>
        <w:t>a</w:t>
      </w:r>
      <w:r w:rsidRPr="006E6450">
        <w:rPr>
          <w:spacing w:val="3"/>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 na n</w:t>
      </w:r>
      <w:r w:rsidRPr="006E6450">
        <w:rPr>
          <w:spacing w:val="-2"/>
          <w:sz w:val="24"/>
          <w:szCs w:val="24"/>
        </w:rPr>
        <w:t>g</w:t>
      </w:r>
      <w:r w:rsidRPr="006E6450">
        <w:rPr>
          <w:sz w:val="24"/>
          <w:szCs w:val="24"/>
        </w:rPr>
        <w:t>uvu</w:t>
      </w:r>
      <w:r w:rsidRPr="006E6450">
        <w:rPr>
          <w:spacing w:val="1"/>
          <w:sz w:val="24"/>
          <w:szCs w:val="24"/>
        </w:rPr>
        <w:t xml:space="preserve"> z</w:t>
      </w:r>
      <w:r w:rsidRPr="006E6450">
        <w:rPr>
          <w:sz w:val="24"/>
          <w:szCs w:val="24"/>
        </w:rPr>
        <w:t xml:space="preserve">a </w:t>
      </w:r>
      <w:r w:rsidRPr="006E6450">
        <w:rPr>
          <w:spacing w:val="1"/>
          <w:sz w:val="24"/>
          <w:szCs w:val="24"/>
        </w:rPr>
        <w:t>R</w:t>
      </w:r>
      <w:r w:rsidRPr="006E6450">
        <w:rPr>
          <w:sz w:val="24"/>
          <w:szCs w:val="24"/>
        </w:rPr>
        <w:t>oho</w:t>
      </w:r>
      <w:r w:rsidRPr="006E6450">
        <w:rPr>
          <w:spacing w:val="1"/>
          <w:sz w:val="24"/>
          <w:szCs w:val="24"/>
        </w:rPr>
        <w:t xml:space="preserve"> </w:t>
      </w:r>
      <w:r w:rsidRPr="006E6450">
        <w:rPr>
          <w:spacing w:val="-1"/>
          <w:sz w:val="24"/>
          <w:szCs w:val="24"/>
        </w:rPr>
        <w:t>wa</w:t>
      </w:r>
      <w:r w:rsidRPr="006E6450">
        <w:rPr>
          <w:spacing w:val="2"/>
          <w:sz w:val="24"/>
          <w:szCs w:val="24"/>
        </w:rPr>
        <w:t>k</w:t>
      </w:r>
      <w:r w:rsidRPr="006E6450">
        <w:rPr>
          <w:spacing w:val="-1"/>
          <w:sz w:val="24"/>
          <w:szCs w:val="24"/>
        </w:rPr>
        <w:t>e</w:t>
      </w:r>
      <w:r w:rsidRPr="006E6450">
        <w:rPr>
          <w:sz w:val="24"/>
          <w:szCs w:val="24"/>
        </w:rPr>
        <w:t>.</w:t>
      </w:r>
      <w:r w:rsidRPr="006E6450">
        <w:rPr>
          <w:spacing w:val="1"/>
          <w:sz w:val="24"/>
          <w:szCs w:val="24"/>
        </w:rPr>
        <w:t xml:space="preserve"> </w:t>
      </w:r>
      <w:r w:rsidRPr="006E6450">
        <w:rPr>
          <w:spacing w:val="-1"/>
          <w:sz w:val="24"/>
          <w:szCs w:val="24"/>
        </w:rPr>
        <w:t>N</w:t>
      </w:r>
      <w:r w:rsidRPr="006E6450">
        <w:rPr>
          <w:sz w:val="24"/>
          <w:szCs w:val="24"/>
        </w:rPr>
        <w:t xml:space="preserve">a </w:t>
      </w:r>
      <w:r w:rsidRPr="006E6450">
        <w:rPr>
          <w:spacing w:val="1"/>
          <w:sz w:val="24"/>
          <w:szCs w:val="24"/>
        </w:rPr>
        <w:t>t</w:t>
      </w:r>
      <w:r w:rsidRPr="006E6450">
        <w:rPr>
          <w:spacing w:val="-1"/>
          <w:sz w:val="24"/>
          <w:szCs w:val="24"/>
        </w:rPr>
        <w:t>a</w:t>
      </w:r>
      <w:r w:rsidRPr="006E6450">
        <w:rPr>
          <w:spacing w:val="1"/>
          <w:sz w:val="24"/>
          <w:szCs w:val="24"/>
        </w:rPr>
        <w:t>t</w:t>
      </w:r>
      <w:r w:rsidRPr="006E6450">
        <w:rPr>
          <w:sz w:val="24"/>
          <w:szCs w:val="24"/>
        </w:rPr>
        <w:t>u,</w:t>
      </w:r>
      <w:r w:rsidRPr="006E6450">
        <w:rPr>
          <w:spacing w:val="1"/>
          <w:sz w:val="24"/>
          <w:szCs w:val="24"/>
        </w:rPr>
        <w:t xml:space="preserve"> </w:t>
      </w:r>
      <w:r w:rsidRPr="006E6450">
        <w:rPr>
          <w:sz w:val="24"/>
          <w:szCs w:val="24"/>
        </w:rPr>
        <w:t>b</w:t>
      </w:r>
      <w:r w:rsidRPr="006E6450">
        <w:rPr>
          <w:spacing w:val="-1"/>
          <w:sz w:val="24"/>
          <w:szCs w:val="24"/>
        </w:rPr>
        <w:t>a</w:t>
      </w:r>
      <w:r w:rsidRPr="006E6450">
        <w:rPr>
          <w:sz w:val="24"/>
          <w:szCs w:val="24"/>
        </w:rPr>
        <w:t>do</w:t>
      </w:r>
      <w:r w:rsidRPr="006E6450">
        <w:rPr>
          <w:spacing w:val="1"/>
          <w:sz w:val="24"/>
          <w:szCs w:val="24"/>
        </w:rPr>
        <w:t xml:space="preserve"> t</w:t>
      </w:r>
      <w:r w:rsidRPr="006E6450">
        <w:rPr>
          <w:sz w:val="24"/>
          <w:szCs w:val="24"/>
        </w:rPr>
        <w:t>un</w:t>
      </w:r>
      <w:r w:rsidRPr="006E6450">
        <w:rPr>
          <w:spacing w:val="-1"/>
          <w:sz w:val="24"/>
          <w:szCs w:val="24"/>
        </w:rPr>
        <w:t>a</w:t>
      </w:r>
      <w:r w:rsidRPr="006E6450">
        <w:rPr>
          <w:sz w:val="24"/>
          <w:szCs w:val="24"/>
        </w:rPr>
        <w:t>h</w:t>
      </w:r>
      <w:r w:rsidRPr="006E6450">
        <w:rPr>
          <w:spacing w:val="1"/>
          <w:sz w:val="24"/>
          <w:szCs w:val="24"/>
        </w:rPr>
        <w:t>i</w:t>
      </w:r>
      <w:r w:rsidRPr="006E6450">
        <w:rPr>
          <w:spacing w:val="3"/>
          <w:sz w:val="24"/>
          <w:szCs w:val="24"/>
        </w:rPr>
        <w:t>t</w:t>
      </w:r>
      <w:r w:rsidRPr="006E6450">
        <w:rPr>
          <w:spacing w:val="-1"/>
          <w:sz w:val="24"/>
          <w:szCs w:val="24"/>
        </w:rPr>
        <w:t>a</w:t>
      </w:r>
      <w:r w:rsidRPr="006E6450">
        <w:rPr>
          <w:spacing w:val="1"/>
          <w:sz w:val="24"/>
          <w:szCs w:val="24"/>
        </w:rPr>
        <w:t>ji</w:t>
      </w:r>
      <w:r w:rsidRPr="006E6450">
        <w:rPr>
          <w:sz w:val="24"/>
          <w:szCs w:val="24"/>
        </w:rPr>
        <w:t>ka ku</w:t>
      </w:r>
      <w:r w:rsidRPr="006E6450">
        <w:rPr>
          <w:spacing w:val="1"/>
          <w:sz w:val="24"/>
          <w:szCs w:val="24"/>
        </w:rPr>
        <w:t>t</w:t>
      </w:r>
      <w:r w:rsidRPr="006E6450">
        <w:rPr>
          <w:spacing w:val="-1"/>
          <w:sz w:val="24"/>
          <w:szCs w:val="24"/>
        </w:rPr>
        <w:t>a</w:t>
      </w:r>
      <w:r w:rsidRPr="006E6450">
        <w:rPr>
          <w:spacing w:val="1"/>
          <w:sz w:val="24"/>
          <w:szCs w:val="24"/>
        </w:rPr>
        <w:t>m</w:t>
      </w:r>
      <w:r w:rsidRPr="006E6450">
        <w:rPr>
          <w:sz w:val="24"/>
          <w:szCs w:val="24"/>
        </w:rPr>
        <w:t>bua k</w:t>
      </w:r>
      <w:r w:rsidRPr="006E6450">
        <w:rPr>
          <w:spacing w:val="-1"/>
          <w:sz w:val="24"/>
          <w:szCs w:val="24"/>
        </w:rPr>
        <w:t>wa</w:t>
      </w:r>
      <w:r w:rsidRPr="006E6450">
        <w:rPr>
          <w:spacing w:val="1"/>
          <w:sz w:val="24"/>
          <w:szCs w:val="24"/>
        </w:rPr>
        <w:t>m</w:t>
      </w:r>
      <w:r w:rsidRPr="006E6450">
        <w:rPr>
          <w:sz w:val="24"/>
          <w:szCs w:val="24"/>
        </w:rPr>
        <w:t>ba</w:t>
      </w:r>
      <w:r w:rsidRPr="006E6450">
        <w:rPr>
          <w:spacing w:val="2"/>
          <w:sz w:val="24"/>
          <w:szCs w:val="24"/>
        </w:rPr>
        <w:t xml:space="preserve"> </w:t>
      </w:r>
      <w:r w:rsidRPr="006E6450">
        <w:rPr>
          <w:spacing w:val="-1"/>
          <w:sz w:val="24"/>
          <w:szCs w:val="24"/>
        </w:rPr>
        <w:t>wa</w:t>
      </w:r>
      <w:r w:rsidRPr="006E6450">
        <w:rPr>
          <w:sz w:val="24"/>
          <w:szCs w:val="24"/>
        </w:rPr>
        <w:t>k</w:t>
      </w:r>
      <w:r w:rsidRPr="006E6450">
        <w:rPr>
          <w:spacing w:val="-1"/>
          <w:sz w:val="24"/>
          <w:szCs w:val="24"/>
        </w:rPr>
        <w:t>a</w:t>
      </w:r>
      <w:r w:rsidRPr="006E6450">
        <w:rPr>
          <w:spacing w:val="1"/>
          <w:sz w:val="24"/>
          <w:szCs w:val="24"/>
        </w:rPr>
        <w:t>t</w:t>
      </w:r>
      <w:r w:rsidRPr="006E6450">
        <w:rPr>
          <w:sz w:val="24"/>
          <w:szCs w:val="24"/>
        </w:rPr>
        <w:t>i</w:t>
      </w:r>
      <w:r w:rsidRPr="006E6450">
        <w:rPr>
          <w:spacing w:val="1"/>
          <w:sz w:val="24"/>
          <w:szCs w:val="24"/>
        </w:rPr>
        <w:t xml:space="preserve"> </w:t>
      </w:r>
      <w:r w:rsidRPr="006E6450">
        <w:rPr>
          <w:spacing w:val="-1"/>
          <w:sz w:val="24"/>
          <w:szCs w:val="24"/>
        </w:rPr>
        <w:t>w</w:t>
      </w:r>
      <w:r w:rsidRPr="006E6450">
        <w:rPr>
          <w:sz w:val="24"/>
          <w:szCs w:val="24"/>
        </w:rPr>
        <w:t>o</w:t>
      </w:r>
      <w:r w:rsidRPr="006E6450">
        <w:rPr>
          <w:spacing w:val="1"/>
          <w:sz w:val="24"/>
          <w:szCs w:val="24"/>
        </w:rPr>
        <w:t>t</w:t>
      </w:r>
      <w:r w:rsidRPr="006E6450">
        <w:rPr>
          <w:sz w:val="24"/>
          <w:szCs w:val="24"/>
        </w:rPr>
        <w:t>e Mun</w:t>
      </w:r>
      <w:r w:rsidRPr="006E6450">
        <w:rPr>
          <w:spacing w:val="-2"/>
          <w:sz w:val="24"/>
          <w:szCs w:val="24"/>
        </w:rPr>
        <w:t>g</w:t>
      </w:r>
      <w:r w:rsidRPr="006E6450">
        <w:rPr>
          <w:sz w:val="24"/>
          <w:szCs w:val="24"/>
        </w:rPr>
        <w:t>u</w:t>
      </w:r>
      <w:r w:rsidRPr="006E6450">
        <w:rPr>
          <w:spacing w:val="3"/>
          <w:sz w:val="24"/>
          <w:szCs w:val="24"/>
        </w:rPr>
        <w:t xml:space="preserve"> </w:t>
      </w:r>
      <w:r w:rsidRPr="006E6450">
        <w:rPr>
          <w:spacing w:val="-1"/>
          <w:sz w:val="24"/>
          <w:szCs w:val="24"/>
        </w:rPr>
        <w:t>a</w:t>
      </w:r>
      <w:r w:rsidRPr="006E6450">
        <w:rPr>
          <w:spacing w:val="1"/>
          <w:sz w:val="24"/>
          <w:szCs w:val="24"/>
        </w:rPr>
        <w:t>m</w:t>
      </w:r>
      <w:r w:rsidRPr="006E6450">
        <w:rPr>
          <w:spacing w:val="-1"/>
          <w:sz w:val="24"/>
          <w:szCs w:val="24"/>
        </w:rPr>
        <w:t>e</w:t>
      </w:r>
      <w:r w:rsidRPr="006E6450">
        <w:rPr>
          <w:spacing w:val="2"/>
          <w:sz w:val="24"/>
          <w:szCs w:val="24"/>
        </w:rPr>
        <w:t>w</w:t>
      </w:r>
      <w:r w:rsidRPr="006E6450">
        <w:rPr>
          <w:spacing w:val="-1"/>
          <w:sz w:val="24"/>
          <w:szCs w:val="24"/>
        </w:rPr>
        <w:t>a</w:t>
      </w:r>
      <w:r w:rsidRPr="006E6450">
        <w:rPr>
          <w:spacing w:val="1"/>
          <w:sz w:val="24"/>
          <w:szCs w:val="24"/>
        </w:rPr>
        <w:t>it</w:t>
      </w:r>
      <w:r w:rsidRPr="006E6450">
        <w:rPr>
          <w:sz w:val="24"/>
          <w:szCs w:val="24"/>
        </w:rPr>
        <w:t xml:space="preserve">a </w:t>
      </w:r>
      <w:r w:rsidRPr="006E6450">
        <w:rPr>
          <w:spacing w:val="2"/>
          <w:sz w:val="24"/>
          <w:szCs w:val="24"/>
        </w:rPr>
        <w:t>w</w:t>
      </w:r>
      <w:r w:rsidRPr="006E6450">
        <w:rPr>
          <w:spacing w:val="-1"/>
          <w:sz w:val="24"/>
          <w:szCs w:val="24"/>
        </w:rPr>
        <w:t>a</w:t>
      </w:r>
      <w:r w:rsidRPr="006E6450">
        <w:rPr>
          <w:spacing w:val="1"/>
          <w:sz w:val="24"/>
          <w:szCs w:val="24"/>
        </w:rPr>
        <w:t>t</w:t>
      </w:r>
      <w:r w:rsidRPr="006E6450">
        <w:rPr>
          <w:sz w:val="24"/>
          <w:szCs w:val="24"/>
        </w:rPr>
        <w:t>u</w:t>
      </w:r>
      <w:r w:rsidRPr="006E6450">
        <w:rPr>
          <w:spacing w:val="3"/>
          <w:sz w:val="24"/>
          <w:szCs w:val="24"/>
        </w:rPr>
        <w:t xml:space="preserve"> </w:t>
      </w:r>
      <w:r w:rsidRPr="006E6450">
        <w:rPr>
          <w:spacing w:val="-1"/>
          <w:sz w:val="24"/>
          <w:szCs w:val="24"/>
        </w:rPr>
        <w:t>wa</w:t>
      </w:r>
      <w:r w:rsidRPr="006E6450">
        <w:rPr>
          <w:sz w:val="24"/>
          <w:szCs w:val="24"/>
        </w:rPr>
        <w:t>ke</w:t>
      </w:r>
      <w:r w:rsidRPr="006E6450">
        <w:rPr>
          <w:spacing w:val="2"/>
          <w:sz w:val="24"/>
          <w:szCs w:val="24"/>
        </w:rPr>
        <w:t xml:space="preserve"> </w:t>
      </w:r>
      <w:r w:rsidRPr="006E6450">
        <w:rPr>
          <w:spacing w:val="-1"/>
          <w:sz w:val="24"/>
          <w:szCs w:val="24"/>
        </w:rPr>
        <w:t>w</w:t>
      </w:r>
      <w:r w:rsidRPr="006E6450">
        <w:rPr>
          <w:sz w:val="24"/>
          <w:szCs w:val="24"/>
        </w:rPr>
        <w:t>a</w:t>
      </w:r>
      <w:r w:rsidRPr="006E6450">
        <w:rPr>
          <w:spacing w:val="2"/>
          <w:sz w:val="24"/>
          <w:szCs w:val="24"/>
        </w:rPr>
        <w:t xml:space="preserve"> A</w:t>
      </w:r>
      <w:r w:rsidRPr="006E6450">
        <w:rPr>
          <w:spacing w:val="-2"/>
          <w:sz w:val="24"/>
          <w:szCs w:val="24"/>
        </w:rPr>
        <w:t>g</w:t>
      </w:r>
      <w:r w:rsidRPr="006E6450">
        <w:rPr>
          <w:spacing w:val="-1"/>
          <w:sz w:val="24"/>
          <w:szCs w:val="24"/>
        </w:rPr>
        <w:t>a</w:t>
      </w:r>
      <w:r w:rsidRPr="006E6450">
        <w:rPr>
          <w:sz w:val="24"/>
          <w:szCs w:val="24"/>
        </w:rPr>
        <w:t>no</w:t>
      </w:r>
      <w:r w:rsidRPr="006E6450">
        <w:rPr>
          <w:spacing w:val="3"/>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4"/>
          <w:sz w:val="24"/>
          <w:szCs w:val="24"/>
        </w:rPr>
        <w:t xml:space="preserve"> </w:t>
      </w:r>
      <w:r w:rsidRPr="006E6450">
        <w:rPr>
          <w:sz w:val="24"/>
          <w:szCs w:val="24"/>
        </w:rPr>
        <w:t>u</w:t>
      </w:r>
      <w:r w:rsidRPr="006E6450">
        <w:rPr>
          <w:spacing w:val="-1"/>
          <w:sz w:val="24"/>
          <w:szCs w:val="24"/>
        </w:rPr>
        <w:t>a</w:t>
      </w:r>
      <w:r w:rsidRPr="006E6450">
        <w:rPr>
          <w:spacing w:val="1"/>
          <w:sz w:val="24"/>
          <w:szCs w:val="24"/>
        </w:rPr>
        <w:t>mi</w:t>
      </w:r>
      <w:r w:rsidRPr="006E6450">
        <w:rPr>
          <w:sz w:val="24"/>
          <w:szCs w:val="24"/>
        </w:rPr>
        <w:t>n</w:t>
      </w:r>
      <w:r w:rsidRPr="006E6450">
        <w:rPr>
          <w:spacing w:val="1"/>
          <w:sz w:val="24"/>
          <w:szCs w:val="24"/>
        </w:rPr>
        <w:t>i</w:t>
      </w:r>
      <w:r w:rsidRPr="006E6450">
        <w:rPr>
          <w:spacing w:val="-1"/>
          <w:sz w:val="24"/>
          <w:szCs w:val="24"/>
        </w:rPr>
        <w:t>f</w:t>
      </w:r>
      <w:r w:rsidRPr="006E6450">
        <w:rPr>
          <w:sz w:val="24"/>
          <w:szCs w:val="24"/>
        </w:rPr>
        <w:t>u.</w:t>
      </w:r>
      <w:r w:rsidRPr="006E6450">
        <w:rPr>
          <w:spacing w:val="1"/>
          <w:sz w:val="24"/>
          <w:szCs w:val="24"/>
        </w:rPr>
        <w:t xml:space="preserve"> </w:t>
      </w:r>
      <w:r w:rsidRPr="006E6450">
        <w:rPr>
          <w:spacing w:val="-1"/>
          <w:sz w:val="24"/>
          <w:szCs w:val="24"/>
        </w:rPr>
        <w:t>Ka</w:t>
      </w:r>
      <w:r w:rsidRPr="006E6450">
        <w:rPr>
          <w:spacing w:val="1"/>
          <w:sz w:val="24"/>
          <w:szCs w:val="24"/>
        </w:rPr>
        <w:t>ti</w:t>
      </w:r>
      <w:r w:rsidRPr="006E6450">
        <w:rPr>
          <w:sz w:val="24"/>
          <w:szCs w:val="24"/>
        </w:rPr>
        <w:t>ka</w:t>
      </w:r>
      <w:r w:rsidRPr="006E6450">
        <w:rPr>
          <w:spacing w:val="7"/>
          <w:sz w:val="24"/>
          <w:szCs w:val="24"/>
        </w:rPr>
        <w:t xml:space="preserve"> </w:t>
      </w:r>
      <w:r w:rsidRPr="006E6450">
        <w:rPr>
          <w:spacing w:val="-5"/>
          <w:sz w:val="24"/>
          <w:szCs w:val="24"/>
        </w:rPr>
        <w:t>y</w:t>
      </w:r>
      <w:r w:rsidRPr="006E6450">
        <w:rPr>
          <w:sz w:val="24"/>
          <w:szCs w:val="24"/>
        </w:rPr>
        <w:t>o</w:t>
      </w:r>
      <w:r w:rsidRPr="006E6450">
        <w:rPr>
          <w:spacing w:val="1"/>
          <w:sz w:val="24"/>
          <w:szCs w:val="24"/>
        </w:rPr>
        <w:t>t</w:t>
      </w:r>
      <w:r w:rsidRPr="006E6450">
        <w:rPr>
          <w:sz w:val="24"/>
          <w:szCs w:val="24"/>
        </w:rPr>
        <w:t>e</w:t>
      </w:r>
      <w:r w:rsidRPr="006E6450">
        <w:rPr>
          <w:spacing w:val="2"/>
          <w:sz w:val="24"/>
          <w:szCs w:val="24"/>
        </w:rPr>
        <w:t xml:space="preserve"> A</w:t>
      </w:r>
      <w:r w:rsidRPr="006E6450">
        <w:rPr>
          <w:spacing w:val="-2"/>
          <w:sz w:val="24"/>
          <w:szCs w:val="24"/>
        </w:rPr>
        <w:t>g</w:t>
      </w:r>
      <w:r w:rsidRPr="006E6450">
        <w:rPr>
          <w:spacing w:val="-1"/>
          <w:sz w:val="24"/>
          <w:szCs w:val="24"/>
        </w:rPr>
        <w:t>a</w:t>
      </w:r>
      <w:r w:rsidRPr="006E6450">
        <w:rPr>
          <w:sz w:val="24"/>
          <w:szCs w:val="24"/>
        </w:rPr>
        <w:t>no</w:t>
      </w:r>
      <w:r w:rsidRPr="006E6450">
        <w:rPr>
          <w:spacing w:val="3"/>
          <w:sz w:val="24"/>
          <w:szCs w:val="24"/>
        </w:rPr>
        <w:t xml:space="preserve"> </w:t>
      </w:r>
      <w:r w:rsidRPr="006E6450">
        <w:rPr>
          <w:spacing w:val="1"/>
          <w:sz w:val="24"/>
          <w:szCs w:val="24"/>
        </w:rPr>
        <w:t>l</w:t>
      </w:r>
      <w:r w:rsidRPr="006E6450">
        <w:rPr>
          <w:sz w:val="24"/>
          <w:szCs w:val="24"/>
        </w:rPr>
        <w:t>a</w:t>
      </w:r>
      <w:r w:rsidRPr="006E6450">
        <w:rPr>
          <w:spacing w:val="2"/>
          <w:sz w:val="24"/>
          <w:szCs w:val="24"/>
        </w:rPr>
        <w:t xml:space="preserve"> </w:t>
      </w:r>
      <w:r w:rsidRPr="006E6450">
        <w:rPr>
          <w:spacing w:val="-1"/>
          <w:sz w:val="24"/>
          <w:szCs w:val="24"/>
        </w:rPr>
        <w:t>Ka</w:t>
      </w:r>
      <w:r w:rsidRPr="006E6450">
        <w:rPr>
          <w:spacing w:val="1"/>
          <w:sz w:val="24"/>
          <w:szCs w:val="24"/>
        </w:rPr>
        <w:t>l</w:t>
      </w:r>
      <w:r w:rsidRPr="006E6450">
        <w:rPr>
          <w:sz w:val="24"/>
          <w:szCs w:val="24"/>
        </w:rPr>
        <w:t>e</w:t>
      </w:r>
      <w:r w:rsidRPr="006E6450">
        <w:rPr>
          <w:spacing w:val="2"/>
          <w:sz w:val="24"/>
          <w:szCs w:val="24"/>
        </w:rPr>
        <w:t xml:space="preserve"> </w:t>
      </w:r>
      <w:r w:rsidRPr="006E6450">
        <w:rPr>
          <w:sz w:val="24"/>
          <w:szCs w:val="24"/>
        </w:rPr>
        <w:t xml:space="preserve">na </w:t>
      </w:r>
      <w:r w:rsidRPr="006E6450">
        <w:rPr>
          <w:spacing w:val="3"/>
          <w:sz w:val="24"/>
          <w:szCs w:val="24"/>
        </w:rPr>
        <w:t>J</w:t>
      </w:r>
      <w:r w:rsidRPr="006E6450">
        <w:rPr>
          <w:sz w:val="24"/>
          <w:szCs w:val="24"/>
        </w:rPr>
        <w:t>i</w:t>
      </w:r>
      <w:r w:rsidRPr="006E6450">
        <w:rPr>
          <w:spacing w:val="2"/>
          <w:sz w:val="24"/>
          <w:szCs w:val="24"/>
        </w:rPr>
        <w:t>p</w:t>
      </w:r>
      <w:r w:rsidRPr="006E6450">
        <w:rPr>
          <w:spacing w:val="-7"/>
          <w:sz w:val="24"/>
          <w:szCs w:val="24"/>
        </w:rPr>
        <w:t>y</w:t>
      </w:r>
      <w:r w:rsidRPr="006E6450">
        <w:rPr>
          <w:sz w:val="24"/>
          <w:szCs w:val="24"/>
        </w:rPr>
        <w:t>a Mu</w:t>
      </w:r>
      <w:r w:rsidRPr="006E6450">
        <w:rPr>
          <w:spacing w:val="2"/>
          <w:sz w:val="24"/>
          <w:szCs w:val="24"/>
        </w:rPr>
        <w:t>n</w:t>
      </w:r>
      <w:r w:rsidRPr="006E6450">
        <w:rPr>
          <w:spacing w:val="-2"/>
          <w:sz w:val="24"/>
          <w:szCs w:val="24"/>
        </w:rPr>
        <w:t>g</w:t>
      </w:r>
      <w:r w:rsidRPr="006E6450">
        <w:rPr>
          <w:sz w:val="24"/>
          <w:szCs w:val="24"/>
        </w:rPr>
        <w:t>u</w:t>
      </w:r>
      <w:r w:rsidRPr="006E6450">
        <w:rPr>
          <w:spacing w:val="3"/>
          <w:sz w:val="24"/>
          <w:szCs w:val="24"/>
        </w:rPr>
        <w:t xml:space="preserve"> </w:t>
      </w:r>
      <w:r w:rsidRPr="006E6450">
        <w:rPr>
          <w:spacing w:val="-1"/>
          <w:sz w:val="24"/>
          <w:szCs w:val="24"/>
        </w:rPr>
        <w:t>a</w:t>
      </w:r>
      <w:r w:rsidRPr="006E6450">
        <w:rPr>
          <w:sz w:val="24"/>
          <w:szCs w:val="24"/>
        </w:rPr>
        <w:t xml:space="preserve">lipima </w:t>
      </w:r>
      <w:r w:rsidRPr="006E6450">
        <w:rPr>
          <w:spacing w:val="-1"/>
          <w:sz w:val="24"/>
          <w:szCs w:val="24"/>
        </w:rPr>
        <w:t>a</w:t>
      </w:r>
      <w:r w:rsidRPr="006E6450">
        <w:rPr>
          <w:sz w:val="24"/>
          <w:szCs w:val="24"/>
        </w:rPr>
        <w:t>u</w:t>
      </w:r>
      <w:r w:rsidRPr="006E6450">
        <w:rPr>
          <w:spacing w:val="3"/>
          <w:sz w:val="24"/>
          <w:szCs w:val="24"/>
        </w:rPr>
        <w:t xml:space="preserve"> </w:t>
      </w:r>
      <w:r w:rsidRPr="006E6450">
        <w:rPr>
          <w:sz w:val="24"/>
          <w:szCs w:val="24"/>
        </w:rPr>
        <w:t>kuthibitisha h</w:t>
      </w:r>
      <w:r w:rsidRPr="006E6450">
        <w:rPr>
          <w:spacing w:val="-1"/>
          <w:sz w:val="24"/>
          <w:szCs w:val="24"/>
        </w:rPr>
        <w:t>a</w:t>
      </w:r>
      <w:r w:rsidRPr="006E6450">
        <w:rPr>
          <w:sz w:val="24"/>
          <w:szCs w:val="24"/>
        </w:rPr>
        <w:t>li</w:t>
      </w:r>
      <w:r w:rsidRPr="006E6450">
        <w:rPr>
          <w:spacing w:val="1"/>
          <w:sz w:val="24"/>
          <w:szCs w:val="24"/>
        </w:rPr>
        <w:t xml:space="preserve"> </w:t>
      </w:r>
      <w:r w:rsidRPr="006E6450">
        <w:rPr>
          <w:sz w:val="24"/>
          <w:szCs w:val="24"/>
        </w:rPr>
        <w:t>h</w:t>
      </w:r>
      <w:r w:rsidRPr="006E6450">
        <w:rPr>
          <w:spacing w:val="-1"/>
          <w:sz w:val="24"/>
          <w:szCs w:val="24"/>
        </w:rPr>
        <w:t>a</w:t>
      </w:r>
      <w:r w:rsidRPr="006E6450">
        <w:rPr>
          <w:sz w:val="24"/>
          <w:szCs w:val="24"/>
        </w:rPr>
        <w:t>lisi</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Pr="006E6450">
        <w:rPr>
          <w:sz w:val="24"/>
          <w:szCs w:val="24"/>
        </w:rPr>
        <w:t>mi</w:t>
      </w:r>
      <w:r w:rsidRPr="006E6450">
        <w:rPr>
          <w:spacing w:val="2"/>
          <w:sz w:val="24"/>
          <w:szCs w:val="24"/>
        </w:rPr>
        <w:t>o</w:t>
      </w:r>
      <w:r w:rsidRPr="006E6450">
        <w:rPr>
          <w:spacing w:val="-5"/>
          <w:sz w:val="24"/>
          <w:szCs w:val="24"/>
        </w:rPr>
        <w:t>y</w:t>
      </w:r>
      <w:r w:rsidRPr="006E6450">
        <w:rPr>
          <w:sz w:val="24"/>
          <w:szCs w:val="24"/>
        </w:rPr>
        <w:t>o</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Pr="006E6450">
        <w:rPr>
          <w:spacing w:val="-1"/>
          <w:sz w:val="24"/>
          <w:szCs w:val="24"/>
        </w:rPr>
        <w:t>wa</w:t>
      </w:r>
      <w:r w:rsidRPr="006E6450">
        <w:rPr>
          <w:sz w:val="24"/>
          <w:szCs w:val="24"/>
        </w:rPr>
        <w:t>tu</w:t>
      </w:r>
      <w:r w:rsidRPr="006E6450">
        <w:rPr>
          <w:spacing w:val="1"/>
          <w:sz w:val="24"/>
          <w:szCs w:val="24"/>
        </w:rPr>
        <w:t xml:space="preserve"> </w:t>
      </w:r>
      <w:r w:rsidRPr="006E6450">
        <w:rPr>
          <w:spacing w:val="-1"/>
          <w:sz w:val="24"/>
          <w:szCs w:val="24"/>
        </w:rPr>
        <w:t>wa</w:t>
      </w:r>
      <w:r w:rsidRPr="006E6450">
        <w:rPr>
          <w:spacing w:val="2"/>
          <w:sz w:val="24"/>
          <w:szCs w:val="24"/>
        </w:rPr>
        <w:t>k</w:t>
      </w:r>
      <w:r w:rsidRPr="006E6450">
        <w:rPr>
          <w:sz w:val="24"/>
          <w:szCs w:val="24"/>
        </w:rPr>
        <w:t>e k</w:t>
      </w:r>
      <w:r w:rsidRPr="006E6450">
        <w:rPr>
          <w:spacing w:val="2"/>
          <w:sz w:val="24"/>
          <w:szCs w:val="24"/>
        </w:rPr>
        <w:t>u</w:t>
      </w:r>
      <w:r w:rsidRPr="006E6450">
        <w:rPr>
          <w:sz w:val="24"/>
          <w:szCs w:val="24"/>
        </w:rPr>
        <w:t>pitia mwitik</w:t>
      </w:r>
      <w:r w:rsidRPr="006E6450">
        <w:rPr>
          <w:spacing w:val="-2"/>
          <w:sz w:val="24"/>
          <w:szCs w:val="24"/>
        </w:rPr>
        <w:t>i</w:t>
      </w:r>
      <w:r w:rsidRPr="006E6450">
        <w:rPr>
          <w:sz w:val="24"/>
          <w:szCs w:val="24"/>
        </w:rPr>
        <w:t xml:space="preserve">o </w:t>
      </w:r>
      <w:r w:rsidRPr="006E6450">
        <w:rPr>
          <w:spacing w:val="-1"/>
          <w:sz w:val="24"/>
          <w:szCs w:val="24"/>
        </w:rPr>
        <w:t>wa</w:t>
      </w:r>
      <w:r w:rsidRPr="006E6450">
        <w:rPr>
          <w:sz w:val="24"/>
          <w:szCs w:val="24"/>
        </w:rPr>
        <w:t>o k</w:t>
      </w:r>
      <w:r w:rsidRPr="006E6450">
        <w:rPr>
          <w:spacing w:val="-1"/>
          <w:sz w:val="24"/>
          <w:szCs w:val="24"/>
        </w:rPr>
        <w:t>a</w:t>
      </w:r>
      <w:r w:rsidRPr="006E6450">
        <w:rPr>
          <w:spacing w:val="1"/>
          <w:sz w:val="24"/>
          <w:szCs w:val="24"/>
        </w:rPr>
        <w:t>ti</w:t>
      </w:r>
      <w:r w:rsidRPr="006E6450">
        <w:rPr>
          <w:sz w:val="24"/>
          <w:szCs w:val="24"/>
        </w:rPr>
        <w:t>ka</w:t>
      </w:r>
      <w:r w:rsidRPr="006E6450">
        <w:rPr>
          <w:spacing w:val="-1"/>
          <w:sz w:val="24"/>
          <w:szCs w:val="24"/>
        </w:rPr>
        <w:t xml:space="preserve"> a</w:t>
      </w:r>
      <w:r w:rsidRPr="006E6450">
        <w:rPr>
          <w:spacing w:val="1"/>
          <w:sz w:val="24"/>
          <w:szCs w:val="24"/>
        </w:rPr>
        <w:t>m</w:t>
      </w:r>
      <w:r w:rsidRPr="006E6450">
        <w:rPr>
          <w:spacing w:val="-1"/>
          <w:sz w:val="24"/>
          <w:szCs w:val="24"/>
        </w:rPr>
        <w:t>r</w:t>
      </w:r>
      <w:r w:rsidRPr="006E6450">
        <w:rPr>
          <w:sz w:val="24"/>
          <w:szCs w:val="24"/>
        </w:rPr>
        <w:t xml:space="preserve">i </w:t>
      </w:r>
      <w:r w:rsidRPr="006E6450">
        <w:rPr>
          <w:spacing w:val="1"/>
          <w:sz w:val="24"/>
          <w:szCs w:val="24"/>
        </w:rPr>
        <w:t>z</w:t>
      </w:r>
      <w:r w:rsidRPr="006E6450">
        <w:rPr>
          <w:spacing w:val="-1"/>
          <w:sz w:val="24"/>
          <w:szCs w:val="24"/>
        </w:rPr>
        <w:t>a</w:t>
      </w:r>
      <w:r w:rsidRPr="006E6450">
        <w:rPr>
          <w:sz w:val="24"/>
          <w:szCs w:val="24"/>
        </w:rPr>
        <w:t>k</w:t>
      </w:r>
      <w:r w:rsidRPr="006E6450">
        <w:rPr>
          <w:spacing w:val="-1"/>
          <w:sz w:val="24"/>
          <w:szCs w:val="24"/>
        </w:rPr>
        <w:t>e.</w:t>
      </w:r>
    </w:p>
    <w:p w:rsidR="008E67B2" w:rsidRPr="006E6450" w:rsidRDefault="008E67B2" w:rsidP="00C07B31">
      <w:pPr>
        <w:tabs>
          <w:tab w:val="left" w:pos="8640"/>
        </w:tabs>
        <w:spacing w:before="16" w:line="260" w:lineRule="exact"/>
        <w:jc w:val="both"/>
        <w:rPr>
          <w:sz w:val="26"/>
          <w:szCs w:val="26"/>
        </w:rPr>
      </w:pPr>
    </w:p>
    <w:p w:rsidR="008E67B2" w:rsidRPr="00C07B31" w:rsidRDefault="00226745" w:rsidP="00C07B31">
      <w:pPr>
        <w:widowControl w:val="0"/>
        <w:shd w:val="solid" w:color="FFFFFF" w:fill="auto"/>
        <w:ind w:left="720" w:right="720"/>
        <w:jc w:val="both"/>
        <w:rPr>
          <w:rFonts w:eastAsia="Calibri"/>
          <w:b/>
          <w:bCs/>
          <w:color w:val="595959"/>
          <w:sz w:val="24"/>
          <w:szCs w:val="32"/>
        </w:rPr>
      </w:pPr>
      <w:r w:rsidRPr="00C07B31">
        <w:rPr>
          <w:rFonts w:eastAsia="Calibri"/>
          <w:b/>
          <w:bCs/>
          <w:color w:val="595959"/>
          <w:sz w:val="24"/>
          <w:szCs w:val="32"/>
        </w:rPr>
        <w:t>Ninachokitaka waumini wote katika Kristo kukijua ni kwamba mahusiano binafsi na Mungu hayakuanzia katika Agano Jipya. Ilikuwa ni utimilifu wa muda mrefu “nitakuwa Mungu wao nao watakuwa watu wangu”. Na hiyo ni kanuni kuanzia mwanzo, unajua, kuanzia bustani ya Edeni, kuanzia Mwanzo 12, kuanzia katika utengenezaji wa katika utengenezaji wa watu wa Agano. Na kwa hiyo kujitoa kwa ndani ni asili ya uaminifu. Sio matokeo ya uaminifu. Sio nje ya uaminifu…tunamtii Mungu kwa sababu ametupenda, kwa sababu ametukaribisha, kwasababu ametuumba, kwasababu amekuwa na sisi katika kila bonde, katika kila jangwa, katika kila ushindi. Na kwa hiyo, uaminifu ni kutokana na mahusiano na wala sio kutokana na sheria.</w:t>
      </w:r>
    </w:p>
    <w:p w:rsidR="008E67B2" w:rsidRPr="00C07B31" w:rsidRDefault="008E67B2" w:rsidP="00C07B31">
      <w:pPr>
        <w:widowControl w:val="0"/>
        <w:shd w:val="solid" w:color="FFFFFF" w:fill="auto"/>
        <w:ind w:left="720" w:right="720"/>
        <w:jc w:val="both"/>
        <w:rPr>
          <w:rFonts w:eastAsia="Calibri"/>
          <w:b/>
          <w:bCs/>
          <w:color w:val="595959"/>
          <w:sz w:val="24"/>
          <w:szCs w:val="32"/>
        </w:rPr>
      </w:pPr>
    </w:p>
    <w:p w:rsidR="008E67B2" w:rsidRPr="00C07B31" w:rsidRDefault="002927BC" w:rsidP="002927BC">
      <w:pPr>
        <w:widowControl w:val="0"/>
        <w:shd w:val="solid" w:color="FFFFFF" w:fill="auto"/>
        <w:ind w:left="720" w:right="720"/>
        <w:jc w:val="right"/>
        <w:rPr>
          <w:rFonts w:eastAsia="Calibri"/>
          <w:b/>
          <w:bCs/>
          <w:color w:val="595959"/>
          <w:sz w:val="24"/>
          <w:szCs w:val="32"/>
        </w:rPr>
      </w:pPr>
      <w:r>
        <w:rPr>
          <w:rFonts w:eastAsia="Calibri"/>
          <w:b/>
          <w:bCs/>
          <w:color w:val="595959"/>
          <w:sz w:val="24"/>
          <w:szCs w:val="32"/>
        </w:rPr>
        <w:t xml:space="preserve">— </w:t>
      </w:r>
      <w:r w:rsidR="00226745" w:rsidRPr="00C07B31">
        <w:rPr>
          <w:rFonts w:eastAsia="Calibri"/>
          <w:b/>
          <w:bCs/>
          <w:color w:val="595959"/>
          <w:sz w:val="24"/>
          <w:szCs w:val="32"/>
        </w:rPr>
        <w:t>Dr. Joel C. Hunter</w:t>
      </w:r>
    </w:p>
    <w:p w:rsidR="008E67B2" w:rsidRPr="006E6450" w:rsidRDefault="008E67B2" w:rsidP="00C07B31">
      <w:pPr>
        <w:tabs>
          <w:tab w:val="left" w:pos="8640"/>
        </w:tabs>
        <w:spacing w:before="16" w:line="260" w:lineRule="exact"/>
        <w:jc w:val="both"/>
        <w:rPr>
          <w:sz w:val="26"/>
          <w:szCs w:val="26"/>
        </w:rPr>
      </w:pPr>
    </w:p>
    <w:p w:rsidR="008E67B2" w:rsidRPr="006E6450" w:rsidRDefault="00226745" w:rsidP="00C07B31">
      <w:pPr>
        <w:tabs>
          <w:tab w:val="left" w:pos="8640"/>
        </w:tabs>
        <w:ind w:firstLine="720"/>
        <w:jc w:val="both"/>
        <w:rPr>
          <w:sz w:val="24"/>
          <w:szCs w:val="24"/>
        </w:rPr>
      </w:pPr>
      <w:r w:rsidRPr="006E6450">
        <w:rPr>
          <w:spacing w:val="-1"/>
          <w:sz w:val="24"/>
          <w:szCs w:val="24"/>
        </w:rPr>
        <w:t>K</w:t>
      </w:r>
      <w:r w:rsidRPr="006E6450">
        <w:rPr>
          <w:sz w:val="24"/>
          <w:szCs w:val="24"/>
        </w:rPr>
        <w:t>uona k</w:t>
      </w:r>
      <w:r w:rsidRPr="006E6450">
        <w:rPr>
          <w:spacing w:val="1"/>
          <w:sz w:val="24"/>
          <w:szCs w:val="24"/>
        </w:rPr>
        <w:t>il</w:t>
      </w:r>
      <w:r w:rsidRPr="006E6450">
        <w:rPr>
          <w:sz w:val="24"/>
          <w:szCs w:val="24"/>
        </w:rPr>
        <w:t xml:space="preserve">e </w:t>
      </w:r>
      <w:r w:rsidRPr="006E6450">
        <w:rPr>
          <w:spacing w:val="1"/>
          <w:sz w:val="24"/>
          <w:szCs w:val="24"/>
        </w:rPr>
        <w:t>t</w:t>
      </w:r>
      <w:r w:rsidRPr="006E6450">
        <w:rPr>
          <w:sz w:val="24"/>
          <w:szCs w:val="24"/>
        </w:rPr>
        <w:t>un</w:t>
      </w:r>
      <w:r w:rsidRPr="006E6450">
        <w:rPr>
          <w:spacing w:val="-1"/>
          <w:sz w:val="24"/>
          <w:szCs w:val="24"/>
        </w:rPr>
        <w:t>ac</w:t>
      </w:r>
      <w:r w:rsidRPr="006E6450">
        <w:rPr>
          <w:sz w:val="24"/>
          <w:szCs w:val="24"/>
        </w:rPr>
        <w:t>ho</w:t>
      </w:r>
      <w:r w:rsidRPr="006E6450">
        <w:rPr>
          <w:spacing w:val="3"/>
          <w:sz w:val="24"/>
          <w:szCs w:val="24"/>
        </w:rPr>
        <w:t>m</w:t>
      </w:r>
      <w:r w:rsidRPr="006E6450">
        <w:rPr>
          <w:spacing w:val="-1"/>
          <w:sz w:val="24"/>
          <w:szCs w:val="24"/>
        </w:rPr>
        <w:t>aa</w:t>
      </w:r>
      <w:r w:rsidRPr="006E6450">
        <w:rPr>
          <w:sz w:val="24"/>
          <w:szCs w:val="24"/>
        </w:rPr>
        <w:t>n</w:t>
      </w:r>
      <w:r w:rsidRPr="006E6450">
        <w:rPr>
          <w:spacing w:val="1"/>
          <w:sz w:val="24"/>
          <w:szCs w:val="24"/>
        </w:rPr>
        <w:t>i</w:t>
      </w:r>
      <w:r w:rsidRPr="006E6450">
        <w:rPr>
          <w:sz w:val="24"/>
          <w:szCs w:val="24"/>
        </w:rPr>
        <w:t>sh</w:t>
      </w:r>
      <w:r w:rsidRPr="006E6450">
        <w:rPr>
          <w:spacing w:val="-1"/>
          <w:sz w:val="24"/>
          <w:szCs w:val="24"/>
        </w:rPr>
        <w:t>a</w:t>
      </w:r>
      <w:r w:rsidRPr="006E6450">
        <w:rPr>
          <w:sz w:val="24"/>
          <w:szCs w:val="24"/>
        </w:rPr>
        <w:t>,</w:t>
      </w:r>
      <w:r w:rsidRPr="006E6450">
        <w:rPr>
          <w:spacing w:val="1"/>
          <w:sz w:val="24"/>
          <w:szCs w:val="24"/>
        </w:rPr>
        <w:t xml:space="preserve"> t</w:t>
      </w:r>
      <w:r w:rsidRPr="006E6450">
        <w:rPr>
          <w:sz w:val="24"/>
          <w:szCs w:val="24"/>
        </w:rPr>
        <w:t>u</w:t>
      </w:r>
      <w:r w:rsidRPr="006E6450">
        <w:rPr>
          <w:spacing w:val="1"/>
          <w:sz w:val="24"/>
          <w:szCs w:val="24"/>
        </w:rPr>
        <w:t>t</w:t>
      </w:r>
      <w:r w:rsidRPr="006E6450">
        <w:rPr>
          <w:spacing w:val="-1"/>
          <w:sz w:val="24"/>
          <w:szCs w:val="24"/>
        </w:rPr>
        <w:t>af</w:t>
      </w:r>
      <w:r w:rsidRPr="006E6450">
        <w:rPr>
          <w:sz w:val="24"/>
          <w:szCs w:val="24"/>
        </w:rPr>
        <w:t>up</w:t>
      </w:r>
      <w:r w:rsidRPr="006E6450">
        <w:rPr>
          <w:spacing w:val="1"/>
          <w:sz w:val="24"/>
          <w:szCs w:val="24"/>
        </w:rPr>
        <w:t>i</w:t>
      </w:r>
      <w:r w:rsidRPr="006E6450">
        <w:rPr>
          <w:sz w:val="24"/>
          <w:szCs w:val="24"/>
        </w:rPr>
        <w:t xml:space="preserve">sha </w:t>
      </w:r>
      <w:r w:rsidRPr="006E6450">
        <w:rPr>
          <w:spacing w:val="2"/>
          <w:sz w:val="24"/>
          <w:szCs w:val="24"/>
        </w:rPr>
        <w:t>n</w:t>
      </w:r>
      <w:r w:rsidRPr="006E6450">
        <w:rPr>
          <w:spacing w:val="-1"/>
          <w:sz w:val="24"/>
          <w:szCs w:val="24"/>
        </w:rPr>
        <w:t>a</w:t>
      </w:r>
      <w:r w:rsidRPr="006E6450">
        <w:rPr>
          <w:spacing w:val="1"/>
          <w:sz w:val="24"/>
          <w:szCs w:val="24"/>
        </w:rPr>
        <w:t>m</w:t>
      </w:r>
      <w:r w:rsidRPr="006E6450">
        <w:rPr>
          <w:sz w:val="24"/>
          <w:szCs w:val="24"/>
        </w:rPr>
        <w:t>na v</w:t>
      </w:r>
      <w:r w:rsidRPr="006E6450">
        <w:rPr>
          <w:spacing w:val="1"/>
          <w:sz w:val="24"/>
          <w:szCs w:val="24"/>
        </w:rPr>
        <w:t>i</w:t>
      </w:r>
      <w:r w:rsidRPr="006E6450">
        <w:rPr>
          <w:sz w:val="24"/>
          <w:szCs w:val="24"/>
        </w:rPr>
        <w:t>p</w:t>
      </w:r>
      <w:r w:rsidRPr="006E6450">
        <w:rPr>
          <w:spacing w:val="1"/>
          <w:sz w:val="24"/>
          <w:szCs w:val="24"/>
        </w:rPr>
        <w:t>im</w:t>
      </w:r>
      <w:r w:rsidRPr="006E6450">
        <w:rPr>
          <w:sz w:val="24"/>
          <w:szCs w:val="24"/>
        </w:rPr>
        <w:t>o</w:t>
      </w:r>
      <w:r w:rsidRPr="006E6450">
        <w:rPr>
          <w:spacing w:val="1"/>
          <w:sz w:val="24"/>
          <w:szCs w:val="24"/>
        </w:rPr>
        <w:t xml:space="preserve"> </w:t>
      </w:r>
      <w:r w:rsidRPr="006E6450">
        <w:rPr>
          <w:spacing w:val="2"/>
          <w:sz w:val="24"/>
          <w:szCs w:val="24"/>
        </w:rPr>
        <w:t>v</w:t>
      </w:r>
      <w:r w:rsidRPr="006E6450">
        <w:rPr>
          <w:spacing w:val="-5"/>
          <w:sz w:val="24"/>
          <w:szCs w:val="24"/>
        </w:rPr>
        <w:t>y</w:t>
      </w:r>
      <w:r w:rsidRPr="006E6450">
        <w:rPr>
          <w:sz w:val="24"/>
          <w:szCs w:val="24"/>
        </w:rPr>
        <w:t xml:space="preserve">a </w:t>
      </w:r>
      <w:r w:rsidRPr="006E6450">
        <w:rPr>
          <w:spacing w:val="2"/>
          <w:sz w:val="24"/>
          <w:szCs w:val="24"/>
        </w:rPr>
        <w:t>u</w:t>
      </w:r>
      <w:r w:rsidRPr="006E6450">
        <w:rPr>
          <w:spacing w:val="-1"/>
          <w:sz w:val="24"/>
          <w:szCs w:val="24"/>
        </w:rPr>
        <w:t>a</w:t>
      </w:r>
      <w:r w:rsidRPr="006E6450">
        <w:rPr>
          <w:spacing w:val="1"/>
          <w:sz w:val="24"/>
          <w:szCs w:val="24"/>
        </w:rPr>
        <w:t>mi</w:t>
      </w:r>
      <w:r w:rsidRPr="006E6450">
        <w:rPr>
          <w:sz w:val="24"/>
          <w:szCs w:val="24"/>
        </w:rPr>
        <w:t>n</w:t>
      </w:r>
      <w:r w:rsidRPr="006E6450">
        <w:rPr>
          <w:spacing w:val="1"/>
          <w:sz w:val="24"/>
          <w:szCs w:val="24"/>
        </w:rPr>
        <w:t>i</w:t>
      </w:r>
      <w:r w:rsidRPr="006E6450">
        <w:rPr>
          <w:spacing w:val="-1"/>
          <w:sz w:val="24"/>
          <w:szCs w:val="24"/>
        </w:rPr>
        <w:t>f</w:t>
      </w:r>
      <w:r w:rsidRPr="006E6450">
        <w:rPr>
          <w:sz w:val="24"/>
          <w:szCs w:val="24"/>
        </w:rPr>
        <w:t>u v</w:t>
      </w:r>
      <w:r w:rsidRPr="006E6450">
        <w:rPr>
          <w:spacing w:val="1"/>
          <w:sz w:val="24"/>
          <w:szCs w:val="24"/>
        </w:rPr>
        <w:t>i</w:t>
      </w:r>
      <w:r w:rsidRPr="006E6450">
        <w:rPr>
          <w:sz w:val="24"/>
          <w:szCs w:val="24"/>
        </w:rPr>
        <w:t>n</w:t>
      </w:r>
      <w:r w:rsidRPr="006E6450">
        <w:rPr>
          <w:spacing w:val="-1"/>
          <w:sz w:val="24"/>
          <w:szCs w:val="24"/>
        </w:rPr>
        <w:t>a</w:t>
      </w:r>
      <w:r w:rsidRPr="006E6450">
        <w:rPr>
          <w:spacing w:val="2"/>
          <w:sz w:val="24"/>
          <w:szCs w:val="24"/>
        </w:rPr>
        <w:t>v</w:t>
      </w:r>
      <w:r w:rsidRPr="006E6450">
        <w:rPr>
          <w:spacing w:val="-5"/>
          <w:sz w:val="24"/>
          <w:szCs w:val="24"/>
        </w:rPr>
        <w:t>y</w:t>
      </w:r>
      <w:r w:rsidRPr="006E6450">
        <w:rPr>
          <w:sz w:val="24"/>
          <w:szCs w:val="24"/>
        </w:rPr>
        <w:t>oo</w:t>
      </w:r>
      <w:r w:rsidRPr="006E6450">
        <w:rPr>
          <w:spacing w:val="2"/>
          <w:sz w:val="24"/>
          <w:szCs w:val="24"/>
        </w:rPr>
        <w:t>n</w:t>
      </w:r>
      <w:r w:rsidRPr="006E6450">
        <w:rPr>
          <w:spacing w:val="-1"/>
          <w:sz w:val="24"/>
          <w:szCs w:val="24"/>
        </w:rPr>
        <w:t>e</w:t>
      </w:r>
      <w:r w:rsidRPr="006E6450">
        <w:rPr>
          <w:sz w:val="24"/>
          <w:szCs w:val="24"/>
        </w:rPr>
        <w:t>k</w:t>
      </w:r>
      <w:r w:rsidRPr="006E6450">
        <w:rPr>
          <w:spacing w:val="-1"/>
          <w:sz w:val="24"/>
          <w:szCs w:val="24"/>
        </w:rPr>
        <w:t>a</w:t>
      </w:r>
      <w:r w:rsidRPr="006E6450">
        <w:rPr>
          <w:sz w:val="24"/>
          <w:szCs w:val="24"/>
        </w:rPr>
        <w:t>na k</w:t>
      </w:r>
      <w:r w:rsidRPr="006E6450">
        <w:rPr>
          <w:spacing w:val="-1"/>
          <w:sz w:val="24"/>
          <w:szCs w:val="24"/>
        </w:rPr>
        <w:t>a</w:t>
      </w:r>
      <w:r w:rsidRPr="006E6450">
        <w:rPr>
          <w:spacing w:val="1"/>
          <w:sz w:val="24"/>
          <w:szCs w:val="24"/>
        </w:rPr>
        <w:t>ti</w:t>
      </w:r>
      <w:r w:rsidRPr="006E6450">
        <w:rPr>
          <w:sz w:val="24"/>
          <w:szCs w:val="24"/>
        </w:rPr>
        <w:t>ka</w:t>
      </w:r>
      <w:r w:rsidRPr="006E6450">
        <w:rPr>
          <w:spacing w:val="2"/>
          <w:sz w:val="24"/>
          <w:szCs w:val="24"/>
        </w:rPr>
        <w:t xml:space="preserve"> </w:t>
      </w:r>
      <w:r w:rsidRPr="006E6450">
        <w:rPr>
          <w:spacing w:val="1"/>
          <w:sz w:val="24"/>
          <w:szCs w:val="24"/>
        </w:rPr>
        <w:t>m</w:t>
      </w:r>
      <w:r w:rsidRPr="006E6450">
        <w:rPr>
          <w:spacing w:val="-1"/>
          <w:sz w:val="24"/>
          <w:szCs w:val="24"/>
        </w:rPr>
        <w:t>a</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6"/>
          <w:sz w:val="24"/>
          <w:szCs w:val="24"/>
        </w:rPr>
        <w:t xml:space="preserve"> </w:t>
      </w:r>
      <w:r w:rsidRPr="006E6450">
        <w:rPr>
          <w:spacing w:val="-5"/>
          <w:sz w:val="24"/>
          <w:szCs w:val="24"/>
        </w:rPr>
        <w:t>y</w:t>
      </w:r>
      <w:r w:rsidRPr="006E6450">
        <w:rPr>
          <w:sz w:val="24"/>
          <w:szCs w:val="24"/>
        </w:rPr>
        <w:t xml:space="preserve">a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z w:val="24"/>
          <w:szCs w:val="24"/>
        </w:rPr>
        <w:t>ip</w:t>
      </w:r>
      <w:r w:rsidRPr="006E6450">
        <w:rPr>
          <w:spacing w:val="-5"/>
          <w:sz w:val="24"/>
          <w:szCs w:val="24"/>
        </w:rPr>
        <w:t>y</w:t>
      </w:r>
      <w:r w:rsidRPr="006E6450">
        <w:rPr>
          <w:spacing w:val="1"/>
          <w:sz w:val="24"/>
          <w:szCs w:val="24"/>
        </w:rPr>
        <w:t>a</w:t>
      </w:r>
      <w:r w:rsidRPr="006E6450">
        <w:rPr>
          <w:sz w:val="24"/>
          <w:szCs w:val="24"/>
        </w:rPr>
        <w:t>.</w:t>
      </w:r>
      <w:r w:rsidRPr="006E6450">
        <w:rPr>
          <w:spacing w:val="3"/>
          <w:sz w:val="24"/>
          <w:szCs w:val="24"/>
        </w:rPr>
        <w:t xml:space="preserve"> </w:t>
      </w:r>
      <w:r w:rsidRPr="006E6450">
        <w:rPr>
          <w:spacing w:val="-2"/>
          <w:sz w:val="24"/>
          <w:szCs w:val="24"/>
        </w:rPr>
        <w:t>B</w:t>
      </w:r>
      <w:r w:rsidRPr="006E6450">
        <w:rPr>
          <w:spacing w:val="1"/>
          <w:sz w:val="24"/>
          <w:szCs w:val="24"/>
        </w:rPr>
        <w:t>a</w:t>
      </w:r>
      <w:r w:rsidRPr="006E6450">
        <w:rPr>
          <w:spacing w:val="-1"/>
          <w:sz w:val="24"/>
          <w:szCs w:val="24"/>
        </w:rPr>
        <w:t>a</w:t>
      </w:r>
      <w:r w:rsidRPr="006E6450">
        <w:rPr>
          <w:sz w:val="24"/>
          <w:szCs w:val="24"/>
        </w:rPr>
        <w:t>d</w:t>
      </w:r>
      <w:r w:rsidRPr="006E6450">
        <w:rPr>
          <w:spacing w:val="4"/>
          <w:sz w:val="24"/>
          <w:szCs w:val="24"/>
        </w:rPr>
        <w:t>a</w:t>
      </w:r>
      <w:r w:rsidRPr="006E6450">
        <w:rPr>
          <w:spacing w:val="-5"/>
          <w:sz w:val="24"/>
          <w:szCs w:val="24"/>
        </w:rPr>
        <w:t>y</w:t>
      </w:r>
      <w:r w:rsidRPr="006E6450">
        <w:rPr>
          <w:sz w:val="24"/>
          <w:szCs w:val="24"/>
        </w:rPr>
        <w:t>e tut</w:t>
      </w:r>
      <w:r w:rsidRPr="006E6450">
        <w:rPr>
          <w:spacing w:val="-1"/>
          <w:sz w:val="24"/>
          <w:szCs w:val="24"/>
        </w:rPr>
        <w:t>a</w:t>
      </w:r>
      <w:r w:rsidRPr="006E6450">
        <w:rPr>
          <w:sz w:val="24"/>
          <w:szCs w:val="24"/>
        </w:rPr>
        <w:t>t</w:t>
      </w:r>
      <w:r w:rsidRPr="006E6450">
        <w:rPr>
          <w:spacing w:val="-1"/>
          <w:sz w:val="24"/>
          <w:szCs w:val="24"/>
        </w:rPr>
        <w:t>a</w:t>
      </w:r>
      <w:r w:rsidRPr="006E6450">
        <w:rPr>
          <w:spacing w:val="1"/>
          <w:sz w:val="24"/>
          <w:szCs w:val="24"/>
        </w:rPr>
        <w:t>z</w:t>
      </w:r>
      <w:r w:rsidRPr="006E6450">
        <w:rPr>
          <w:spacing w:val="-1"/>
          <w:sz w:val="24"/>
          <w:szCs w:val="24"/>
        </w:rPr>
        <w:t>a</w:t>
      </w:r>
      <w:r w:rsidRPr="006E6450">
        <w:rPr>
          <w:sz w:val="24"/>
          <w:szCs w:val="24"/>
        </w:rPr>
        <w:t>ma</w:t>
      </w:r>
      <w:r w:rsidRPr="006E6450">
        <w:rPr>
          <w:spacing w:val="3"/>
          <w:sz w:val="24"/>
          <w:szCs w:val="24"/>
        </w:rPr>
        <w:t xml:space="preserve"> </w:t>
      </w:r>
      <w:r w:rsidRPr="006E6450">
        <w:rPr>
          <w:sz w:val="24"/>
          <w:szCs w:val="24"/>
        </w:rPr>
        <w:t>vipimo</w:t>
      </w:r>
      <w:r w:rsidRPr="006E6450">
        <w:rPr>
          <w:spacing w:val="1"/>
          <w:sz w:val="24"/>
          <w:szCs w:val="24"/>
        </w:rPr>
        <w:t xml:space="preserve"> </w:t>
      </w:r>
      <w:r w:rsidRPr="006E6450">
        <w:rPr>
          <w:spacing w:val="2"/>
          <w:sz w:val="24"/>
          <w:szCs w:val="24"/>
        </w:rPr>
        <w:t>v</w:t>
      </w:r>
      <w:r w:rsidRPr="006E6450">
        <w:rPr>
          <w:spacing w:val="-7"/>
          <w:sz w:val="24"/>
          <w:szCs w:val="24"/>
        </w:rPr>
        <w:t>y</w:t>
      </w:r>
      <w:r w:rsidRPr="006E6450">
        <w:rPr>
          <w:sz w:val="24"/>
          <w:szCs w:val="24"/>
        </w:rPr>
        <w:t>a u</w:t>
      </w:r>
      <w:r w:rsidRPr="006E6450">
        <w:rPr>
          <w:spacing w:val="-1"/>
          <w:sz w:val="24"/>
          <w:szCs w:val="24"/>
        </w:rPr>
        <w:t>a</w:t>
      </w:r>
      <w:r w:rsidRPr="006E6450">
        <w:rPr>
          <w:spacing w:val="1"/>
          <w:sz w:val="24"/>
          <w:szCs w:val="24"/>
        </w:rPr>
        <w:t>mi</w:t>
      </w:r>
      <w:r w:rsidRPr="006E6450">
        <w:rPr>
          <w:sz w:val="24"/>
          <w:szCs w:val="24"/>
        </w:rPr>
        <w:t>n</w:t>
      </w:r>
      <w:r w:rsidRPr="006E6450">
        <w:rPr>
          <w:spacing w:val="1"/>
          <w:sz w:val="24"/>
          <w:szCs w:val="24"/>
        </w:rPr>
        <w:t>i</w:t>
      </w:r>
      <w:r w:rsidRPr="006E6450">
        <w:rPr>
          <w:spacing w:val="-1"/>
          <w:sz w:val="24"/>
          <w:szCs w:val="24"/>
        </w:rPr>
        <w:t>f</w:t>
      </w:r>
      <w:r w:rsidRPr="006E6450">
        <w:rPr>
          <w:sz w:val="24"/>
          <w:szCs w:val="24"/>
        </w:rPr>
        <w:t>u k</w:t>
      </w:r>
      <w:r w:rsidRPr="006E6450">
        <w:rPr>
          <w:spacing w:val="-1"/>
          <w:sz w:val="24"/>
          <w:szCs w:val="24"/>
        </w:rPr>
        <w:t>a</w:t>
      </w:r>
      <w:r w:rsidRPr="006E6450">
        <w:rPr>
          <w:spacing w:val="1"/>
          <w:sz w:val="24"/>
          <w:szCs w:val="24"/>
        </w:rPr>
        <w:t>ti</w:t>
      </w:r>
      <w:r w:rsidRPr="006E6450">
        <w:rPr>
          <w:sz w:val="24"/>
          <w:szCs w:val="24"/>
        </w:rPr>
        <w:t>ka</w:t>
      </w:r>
      <w:r w:rsidRPr="006E6450">
        <w:rPr>
          <w:spacing w:val="-1"/>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 xml:space="preserve">no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pacing w:val="-1"/>
          <w:sz w:val="24"/>
          <w:szCs w:val="24"/>
        </w:rPr>
        <w:t>a</w:t>
      </w:r>
      <w:r w:rsidRPr="006E6450">
        <w:rPr>
          <w:sz w:val="24"/>
          <w:szCs w:val="24"/>
        </w:rPr>
        <w:t>.</w:t>
      </w:r>
      <w:r w:rsidRPr="006E6450">
        <w:rPr>
          <w:spacing w:val="2"/>
          <w:sz w:val="24"/>
          <w:szCs w:val="24"/>
        </w:rPr>
        <w:t xml:space="preserve"> </w:t>
      </w:r>
      <w:r w:rsidRPr="006E6450">
        <w:rPr>
          <w:spacing w:val="-1"/>
          <w:sz w:val="24"/>
          <w:szCs w:val="24"/>
        </w:rPr>
        <w:t>He</w:t>
      </w:r>
      <w:r w:rsidRPr="006E6450">
        <w:rPr>
          <w:sz w:val="24"/>
          <w:szCs w:val="24"/>
        </w:rPr>
        <w:t>bu na</w:t>
      </w:r>
      <w:r w:rsidRPr="006E6450">
        <w:rPr>
          <w:spacing w:val="-1"/>
          <w:sz w:val="24"/>
          <w:szCs w:val="24"/>
        </w:rPr>
        <w:t xml:space="preserve"> </w:t>
      </w:r>
      <w:r w:rsidRPr="006E6450">
        <w:rPr>
          <w:spacing w:val="1"/>
          <w:sz w:val="24"/>
          <w:szCs w:val="24"/>
        </w:rPr>
        <w:t>t</w:t>
      </w:r>
      <w:r w:rsidRPr="006E6450">
        <w:rPr>
          <w:spacing w:val="2"/>
          <w:sz w:val="24"/>
          <w:szCs w:val="24"/>
        </w:rPr>
        <w:t>u</w:t>
      </w:r>
      <w:r w:rsidRPr="006E6450">
        <w:rPr>
          <w:spacing w:val="-1"/>
          <w:sz w:val="24"/>
          <w:szCs w:val="24"/>
        </w:rPr>
        <w:t>a</w:t>
      </w:r>
      <w:r w:rsidRPr="006E6450">
        <w:rPr>
          <w:sz w:val="24"/>
          <w:szCs w:val="24"/>
        </w:rPr>
        <w:t>n</w:t>
      </w:r>
      <w:r w:rsidRPr="006E6450">
        <w:rPr>
          <w:spacing w:val="1"/>
          <w:sz w:val="24"/>
          <w:szCs w:val="24"/>
        </w:rPr>
        <w:t>z</w:t>
      </w:r>
      <w:r w:rsidRPr="006E6450">
        <w:rPr>
          <w:sz w:val="24"/>
          <w:szCs w:val="24"/>
        </w:rPr>
        <w:t>e</w:t>
      </w:r>
      <w:r w:rsidRPr="006E6450">
        <w:rPr>
          <w:spacing w:val="-1"/>
          <w:sz w:val="24"/>
          <w:szCs w:val="24"/>
        </w:rPr>
        <w:t xml:space="preserve"> </w:t>
      </w:r>
      <w:r w:rsidRPr="006E6450">
        <w:rPr>
          <w:sz w:val="24"/>
          <w:szCs w:val="24"/>
        </w:rPr>
        <w:t>na</w:t>
      </w:r>
      <w:r w:rsidRPr="006E6450">
        <w:rPr>
          <w:spacing w:val="1"/>
          <w:sz w:val="24"/>
          <w:szCs w:val="24"/>
        </w:rPr>
        <w:t xml:space="preserve">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 xml:space="preserve">no </w:t>
      </w:r>
      <w:r w:rsidRPr="006E6450">
        <w:rPr>
          <w:spacing w:val="1"/>
          <w:sz w:val="24"/>
          <w:szCs w:val="24"/>
        </w:rPr>
        <w:t>l</w:t>
      </w:r>
      <w:r w:rsidRPr="006E6450">
        <w:rPr>
          <w:sz w:val="24"/>
          <w:szCs w:val="24"/>
        </w:rPr>
        <w:t>a</w:t>
      </w:r>
      <w:r w:rsidRPr="006E6450">
        <w:rPr>
          <w:spacing w:val="-1"/>
          <w:sz w:val="24"/>
          <w:szCs w:val="24"/>
        </w:rPr>
        <w:t xml:space="preserve"> Ka</w:t>
      </w:r>
      <w:r w:rsidRPr="006E6450">
        <w:rPr>
          <w:spacing w:val="3"/>
          <w:sz w:val="24"/>
          <w:szCs w:val="24"/>
        </w:rPr>
        <w:t>l</w:t>
      </w:r>
      <w:r w:rsidRPr="006E6450">
        <w:rPr>
          <w:spacing w:val="-1"/>
          <w:sz w:val="24"/>
          <w:szCs w:val="24"/>
        </w:rPr>
        <w:t>e</w:t>
      </w:r>
      <w:r w:rsidRPr="006E6450">
        <w:rPr>
          <w:sz w:val="24"/>
          <w:szCs w:val="24"/>
        </w:rPr>
        <w:t>.</w:t>
      </w:r>
    </w:p>
    <w:p w:rsidR="008E67B2" w:rsidRDefault="008E67B2" w:rsidP="002927BC"/>
    <w:p w:rsidR="00B95428" w:rsidRDefault="00B95428" w:rsidP="002927BC"/>
    <w:p w:rsidR="00B95428" w:rsidRPr="002927BC" w:rsidRDefault="00B95428" w:rsidP="002927BC"/>
    <w:p w:rsidR="008E67B2" w:rsidRPr="002927BC" w:rsidRDefault="008E67B2" w:rsidP="002927BC"/>
    <w:p w:rsidR="008E67B2" w:rsidRPr="00C07B31" w:rsidRDefault="00226745" w:rsidP="00C07B31">
      <w:pPr>
        <w:pStyle w:val="BulletHeading"/>
        <w:ind w:right="10"/>
        <w:jc w:val="both"/>
        <w:rPr>
          <w:rFonts w:cs="Times New Roman"/>
        </w:rPr>
      </w:pPr>
      <w:bookmarkStart w:id="17" w:name="_Toc168300021"/>
      <w:r w:rsidRPr="00C07B31">
        <w:rPr>
          <w:rFonts w:cs="Times New Roman"/>
        </w:rPr>
        <w:t>Agano la Kale</w:t>
      </w:r>
      <w:bookmarkEnd w:id="17"/>
      <w:r w:rsidR="00E90C7C" w:rsidRPr="00C07B31">
        <w:rPr>
          <w:rFonts w:cs="Times New Roman"/>
        </w:rPr>
        <w:t xml:space="preserve"> </w:t>
      </w:r>
    </w:p>
    <w:p w:rsidR="008E67B2" w:rsidRPr="006E6450" w:rsidRDefault="008E67B2" w:rsidP="00C07B31">
      <w:pPr>
        <w:tabs>
          <w:tab w:val="left" w:pos="8640"/>
        </w:tabs>
        <w:spacing w:before="15" w:line="260" w:lineRule="exact"/>
        <w:jc w:val="both"/>
        <w:rPr>
          <w:sz w:val="26"/>
          <w:szCs w:val="26"/>
        </w:rPr>
      </w:pPr>
    </w:p>
    <w:p w:rsidR="008E67B2" w:rsidRPr="006E6450" w:rsidRDefault="00226745" w:rsidP="00C07B31">
      <w:pPr>
        <w:tabs>
          <w:tab w:val="left" w:pos="8640"/>
        </w:tabs>
        <w:ind w:firstLine="720"/>
        <w:jc w:val="both"/>
        <w:rPr>
          <w:sz w:val="24"/>
          <w:szCs w:val="24"/>
        </w:rPr>
      </w:pPr>
      <w:r w:rsidRPr="006E6450">
        <w:rPr>
          <w:spacing w:val="-1"/>
          <w:sz w:val="24"/>
          <w:szCs w:val="24"/>
        </w:rPr>
        <w:t>K</w:t>
      </w:r>
      <w:r w:rsidRPr="006E6450">
        <w:rPr>
          <w:sz w:val="24"/>
          <w:szCs w:val="24"/>
        </w:rPr>
        <w:t>ila</w:t>
      </w:r>
      <w:r w:rsidRPr="006E6450">
        <w:rPr>
          <w:spacing w:val="-1"/>
          <w:sz w:val="24"/>
          <w:szCs w:val="24"/>
        </w:rPr>
        <w:t xml:space="preserve"> </w:t>
      </w:r>
      <w:r w:rsidRPr="006E6450">
        <w:rPr>
          <w:sz w:val="24"/>
          <w:szCs w:val="24"/>
        </w:rPr>
        <w:t>mmoja</w:t>
      </w:r>
      <w:r w:rsidRPr="006E6450">
        <w:rPr>
          <w:spacing w:val="-1"/>
          <w:sz w:val="24"/>
          <w:szCs w:val="24"/>
        </w:rPr>
        <w:t xml:space="preserve"> a</w:t>
      </w:r>
      <w:r w:rsidRPr="006E6450">
        <w:rPr>
          <w:sz w:val="24"/>
          <w:szCs w:val="24"/>
        </w:rPr>
        <w:t>iju</w:t>
      </w:r>
      <w:r w:rsidRPr="006E6450">
        <w:rPr>
          <w:spacing w:val="4"/>
          <w:sz w:val="24"/>
          <w:szCs w:val="24"/>
        </w:rPr>
        <w:t>a</w:t>
      </w:r>
      <w:r w:rsidRPr="006E6450">
        <w:rPr>
          <w:spacing w:val="-5"/>
          <w:sz w:val="24"/>
          <w:szCs w:val="24"/>
        </w:rPr>
        <w:t>y</w:t>
      </w:r>
      <w:r w:rsidRPr="006E6450">
        <w:rPr>
          <w:sz w:val="24"/>
          <w:szCs w:val="24"/>
        </w:rPr>
        <w:t>e</w:t>
      </w:r>
      <w:r w:rsidRPr="006E6450">
        <w:rPr>
          <w:spacing w:val="-1"/>
          <w:sz w:val="24"/>
          <w:szCs w:val="24"/>
        </w:rPr>
        <w:t xml:space="preserve"> </w:t>
      </w:r>
      <w:r w:rsidRPr="006E6450">
        <w:rPr>
          <w:sz w:val="24"/>
          <w:szCs w:val="24"/>
        </w:rPr>
        <w:t>biblia</w:t>
      </w:r>
      <w:r w:rsidRPr="006E6450">
        <w:rPr>
          <w:spacing w:val="-1"/>
          <w:sz w:val="24"/>
          <w:szCs w:val="24"/>
        </w:rPr>
        <w:t xml:space="preserve"> a</w:t>
      </w:r>
      <w:r w:rsidRPr="006E6450">
        <w:rPr>
          <w:sz w:val="24"/>
          <w:szCs w:val="24"/>
        </w:rPr>
        <w:t>n</w:t>
      </w:r>
      <w:r w:rsidRPr="006E6450">
        <w:rPr>
          <w:spacing w:val="1"/>
          <w:sz w:val="24"/>
          <w:szCs w:val="24"/>
        </w:rPr>
        <w:t>a</w:t>
      </w:r>
      <w:r w:rsidRPr="006E6450">
        <w:rPr>
          <w:spacing w:val="-1"/>
          <w:sz w:val="24"/>
          <w:szCs w:val="24"/>
        </w:rPr>
        <w:t>fa</w:t>
      </w:r>
      <w:r w:rsidRPr="006E6450">
        <w:rPr>
          <w:sz w:val="24"/>
          <w:szCs w:val="24"/>
        </w:rPr>
        <w:t>h</w:t>
      </w:r>
      <w:r w:rsidRPr="006E6450">
        <w:rPr>
          <w:spacing w:val="-1"/>
          <w:sz w:val="24"/>
          <w:szCs w:val="24"/>
        </w:rPr>
        <w:t>a</w:t>
      </w:r>
      <w:r w:rsidRPr="006E6450">
        <w:rPr>
          <w:sz w:val="24"/>
          <w:szCs w:val="24"/>
        </w:rPr>
        <w:t>mu</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z w:val="24"/>
          <w:szCs w:val="24"/>
        </w:rPr>
        <w:t>k</w:t>
      </w:r>
      <w:r w:rsidRPr="006E6450">
        <w:rPr>
          <w:spacing w:val="-1"/>
          <w:sz w:val="24"/>
          <w:szCs w:val="24"/>
        </w:rPr>
        <w:t>wa</w:t>
      </w:r>
      <w:r w:rsidRPr="006E6450">
        <w:rPr>
          <w:sz w:val="24"/>
          <w:szCs w:val="24"/>
        </w:rPr>
        <w:t>m</w:t>
      </w:r>
      <w:r w:rsidRPr="006E6450">
        <w:rPr>
          <w:spacing w:val="2"/>
          <w:sz w:val="24"/>
          <w:szCs w:val="24"/>
        </w:rPr>
        <w:t>b</w:t>
      </w:r>
      <w:r w:rsidRPr="006E6450">
        <w:rPr>
          <w:sz w:val="24"/>
          <w:szCs w:val="24"/>
        </w:rPr>
        <w:t>a</w:t>
      </w:r>
      <w:r w:rsidRPr="006E6450">
        <w:rPr>
          <w:spacing w:val="1"/>
          <w:sz w:val="24"/>
          <w:szCs w:val="24"/>
        </w:rPr>
        <w:t xml:space="preserve"> </w:t>
      </w:r>
      <w:r w:rsidRPr="006E6450">
        <w:rPr>
          <w:sz w:val="24"/>
          <w:szCs w:val="24"/>
        </w:rPr>
        <w:t>Mun</w:t>
      </w:r>
      <w:r w:rsidRPr="006E6450">
        <w:rPr>
          <w:spacing w:val="-2"/>
          <w:sz w:val="24"/>
          <w:szCs w:val="24"/>
        </w:rPr>
        <w:t>g</w:t>
      </w:r>
      <w:r w:rsidRPr="006E6450">
        <w:rPr>
          <w:sz w:val="24"/>
          <w:szCs w:val="24"/>
        </w:rPr>
        <w:t xml:space="preserve">u </w:t>
      </w:r>
      <w:r w:rsidRPr="006E6450">
        <w:rPr>
          <w:spacing w:val="-1"/>
          <w:sz w:val="24"/>
          <w:szCs w:val="24"/>
        </w:rPr>
        <w:t>a</w:t>
      </w:r>
      <w:r w:rsidRPr="006E6450">
        <w:rPr>
          <w:sz w:val="24"/>
          <w:szCs w:val="24"/>
        </w:rPr>
        <w:t>limj</w:t>
      </w:r>
      <w:r w:rsidRPr="006E6450">
        <w:rPr>
          <w:spacing w:val="-1"/>
          <w:sz w:val="24"/>
          <w:szCs w:val="24"/>
        </w:rPr>
        <w:t>ar</w:t>
      </w:r>
      <w:r w:rsidRPr="006E6450">
        <w:rPr>
          <w:sz w:val="24"/>
          <w:szCs w:val="24"/>
        </w:rPr>
        <w:t xml:space="preserve">ibu </w:t>
      </w:r>
      <w:r w:rsidRPr="006E6450">
        <w:rPr>
          <w:spacing w:val="-1"/>
          <w:sz w:val="24"/>
          <w:szCs w:val="24"/>
        </w:rPr>
        <w:t>A</w:t>
      </w:r>
      <w:r w:rsidRPr="006E6450">
        <w:rPr>
          <w:spacing w:val="2"/>
          <w:sz w:val="24"/>
          <w:szCs w:val="24"/>
        </w:rPr>
        <w:t>d</w:t>
      </w:r>
      <w:r w:rsidRPr="006E6450">
        <w:rPr>
          <w:spacing w:val="-1"/>
          <w:sz w:val="24"/>
          <w:szCs w:val="24"/>
        </w:rPr>
        <w:t>a</w:t>
      </w:r>
      <w:r w:rsidRPr="006E6450">
        <w:rPr>
          <w:spacing w:val="3"/>
          <w:sz w:val="24"/>
          <w:szCs w:val="24"/>
        </w:rPr>
        <w:t>m</w:t>
      </w:r>
      <w:r w:rsidRPr="006E6450">
        <w:rPr>
          <w:sz w:val="24"/>
          <w:szCs w:val="24"/>
        </w:rPr>
        <w:t>u k</w:t>
      </w:r>
      <w:r w:rsidRPr="006E6450">
        <w:rPr>
          <w:spacing w:val="-1"/>
          <w:sz w:val="24"/>
          <w:szCs w:val="24"/>
        </w:rPr>
        <w:t>a</w:t>
      </w:r>
      <w:r w:rsidRPr="006E6450">
        <w:rPr>
          <w:sz w:val="24"/>
          <w:szCs w:val="24"/>
        </w:rPr>
        <w:t xml:space="preserve">ma </w:t>
      </w:r>
      <w:r w:rsidRPr="006E6450">
        <w:rPr>
          <w:spacing w:val="1"/>
          <w:sz w:val="24"/>
          <w:szCs w:val="24"/>
        </w:rPr>
        <w:t>m</w:t>
      </w:r>
      <w:r w:rsidRPr="006E6450">
        <w:rPr>
          <w:sz w:val="24"/>
          <w:szCs w:val="24"/>
        </w:rPr>
        <w:t>u</w:t>
      </w:r>
      <w:r w:rsidRPr="006E6450">
        <w:rPr>
          <w:spacing w:val="-1"/>
          <w:sz w:val="24"/>
          <w:szCs w:val="24"/>
        </w:rPr>
        <w:t>wa</w:t>
      </w:r>
      <w:r w:rsidRPr="006E6450">
        <w:rPr>
          <w:sz w:val="24"/>
          <w:szCs w:val="24"/>
        </w:rPr>
        <w:t>k</w:t>
      </w:r>
      <w:r w:rsidRPr="006E6450">
        <w:rPr>
          <w:spacing w:val="1"/>
          <w:sz w:val="24"/>
          <w:szCs w:val="24"/>
        </w:rPr>
        <w:t>ili</w:t>
      </w:r>
      <w:r w:rsidRPr="006E6450">
        <w:rPr>
          <w:sz w:val="24"/>
          <w:szCs w:val="24"/>
        </w:rPr>
        <w:t>shi</w:t>
      </w:r>
      <w:r w:rsidRPr="006E6450">
        <w:rPr>
          <w:spacing w:val="1"/>
          <w:sz w:val="24"/>
          <w:szCs w:val="24"/>
        </w:rPr>
        <w:t xml:space="preserve"> </w:t>
      </w:r>
      <w:r w:rsidRPr="006E6450">
        <w:rPr>
          <w:spacing w:val="-1"/>
          <w:sz w:val="24"/>
          <w:szCs w:val="24"/>
        </w:rPr>
        <w:t>w</w:t>
      </w:r>
      <w:r w:rsidRPr="006E6450">
        <w:rPr>
          <w:sz w:val="24"/>
          <w:szCs w:val="24"/>
        </w:rPr>
        <w:t xml:space="preserve">a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l</w:t>
      </w:r>
      <w:r w:rsidRPr="006E6450">
        <w:rPr>
          <w:sz w:val="24"/>
          <w:szCs w:val="24"/>
        </w:rPr>
        <w:t>a</w:t>
      </w:r>
      <w:r w:rsidRPr="006E6450">
        <w:rPr>
          <w:spacing w:val="2"/>
          <w:sz w:val="24"/>
          <w:szCs w:val="24"/>
        </w:rPr>
        <w:t xml:space="preserve"> </w:t>
      </w:r>
      <w:r w:rsidRPr="006E6450">
        <w:rPr>
          <w:sz w:val="24"/>
          <w:szCs w:val="24"/>
        </w:rPr>
        <w:t>Mun</w:t>
      </w:r>
      <w:r w:rsidRPr="006E6450">
        <w:rPr>
          <w:spacing w:val="-2"/>
          <w:sz w:val="24"/>
          <w:szCs w:val="24"/>
        </w:rPr>
        <w:t>g</w:t>
      </w:r>
      <w:r w:rsidRPr="006E6450">
        <w:rPr>
          <w:sz w:val="24"/>
          <w:szCs w:val="24"/>
        </w:rPr>
        <w:t>u</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a n</w:t>
      </w:r>
      <w:r w:rsidRPr="006E6450">
        <w:rPr>
          <w:spacing w:val="1"/>
          <w:sz w:val="24"/>
          <w:szCs w:val="24"/>
        </w:rPr>
        <w:t>ji</w:t>
      </w:r>
      <w:r w:rsidRPr="006E6450">
        <w:rPr>
          <w:sz w:val="24"/>
          <w:szCs w:val="24"/>
        </w:rPr>
        <w:t>a</w:t>
      </w:r>
      <w:r w:rsidRPr="006E6450">
        <w:rPr>
          <w:spacing w:val="4"/>
          <w:sz w:val="24"/>
          <w:szCs w:val="24"/>
        </w:rPr>
        <w:t xml:space="preserve"> </w:t>
      </w:r>
      <w:r w:rsidRPr="006E6450">
        <w:rPr>
          <w:spacing w:val="-5"/>
          <w:sz w:val="24"/>
          <w:szCs w:val="24"/>
        </w:rPr>
        <w:t>y</w:t>
      </w:r>
      <w:r w:rsidRPr="006E6450">
        <w:rPr>
          <w:sz w:val="24"/>
          <w:szCs w:val="24"/>
        </w:rPr>
        <w:t xml:space="preserve">a </w:t>
      </w:r>
      <w:r w:rsidRPr="006E6450">
        <w:rPr>
          <w:spacing w:val="1"/>
          <w:sz w:val="24"/>
          <w:szCs w:val="24"/>
        </w:rPr>
        <w:t>mael</w:t>
      </w:r>
      <w:r w:rsidRPr="006E6450">
        <w:rPr>
          <w:spacing w:val="-1"/>
          <w:sz w:val="24"/>
          <w:szCs w:val="24"/>
        </w:rPr>
        <w:t>e</w:t>
      </w:r>
      <w:r w:rsidRPr="006E6450">
        <w:rPr>
          <w:sz w:val="24"/>
          <w:szCs w:val="24"/>
        </w:rPr>
        <w:t>k</w:t>
      </w:r>
      <w:r w:rsidRPr="006E6450">
        <w:rPr>
          <w:spacing w:val="-1"/>
          <w:sz w:val="24"/>
          <w:szCs w:val="24"/>
        </w:rPr>
        <w:t>e</w:t>
      </w:r>
      <w:r w:rsidRPr="006E6450">
        <w:rPr>
          <w:spacing w:val="1"/>
          <w:sz w:val="24"/>
          <w:szCs w:val="24"/>
        </w:rPr>
        <w:t>z</w:t>
      </w:r>
      <w:r w:rsidRPr="006E6450">
        <w:rPr>
          <w:sz w:val="24"/>
          <w:szCs w:val="24"/>
        </w:rPr>
        <w:t>o</w:t>
      </w:r>
      <w:r w:rsidRPr="006E6450">
        <w:rPr>
          <w:spacing w:val="3"/>
          <w:sz w:val="24"/>
          <w:szCs w:val="24"/>
        </w:rPr>
        <w:t xml:space="preserve"> </w:t>
      </w:r>
      <w:r w:rsidRPr="006E6450">
        <w:rPr>
          <w:spacing w:val="-5"/>
          <w:sz w:val="24"/>
          <w:szCs w:val="24"/>
        </w:rPr>
        <w:t>y</w:t>
      </w:r>
      <w:r w:rsidRPr="006E6450">
        <w:rPr>
          <w:spacing w:val="-1"/>
          <w:sz w:val="24"/>
          <w:szCs w:val="24"/>
        </w:rPr>
        <w:t>a</w:t>
      </w:r>
      <w:r w:rsidRPr="006E6450">
        <w:rPr>
          <w:spacing w:val="2"/>
          <w:sz w:val="24"/>
          <w:szCs w:val="24"/>
        </w:rPr>
        <w:t>k</w:t>
      </w:r>
      <w:r w:rsidRPr="006E6450">
        <w:rPr>
          <w:sz w:val="24"/>
          <w:szCs w:val="24"/>
        </w:rPr>
        <w:t>e nd</w:t>
      </w:r>
      <w:r w:rsidRPr="006E6450">
        <w:rPr>
          <w:spacing w:val="-1"/>
          <w:sz w:val="24"/>
          <w:szCs w:val="24"/>
        </w:rPr>
        <w:t>a</w:t>
      </w:r>
      <w:r w:rsidRPr="006E6450">
        <w:rPr>
          <w:sz w:val="24"/>
          <w:szCs w:val="24"/>
        </w:rPr>
        <w:t>ni</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Pr="006E6450">
        <w:rPr>
          <w:sz w:val="24"/>
          <w:szCs w:val="24"/>
        </w:rPr>
        <w:t>bu</w:t>
      </w:r>
      <w:r w:rsidRPr="006E6450">
        <w:rPr>
          <w:spacing w:val="3"/>
          <w:sz w:val="24"/>
          <w:szCs w:val="24"/>
        </w:rPr>
        <w:t>s</w:t>
      </w:r>
      <w:r w:rsidRPr="006E6450">
        <w:rPr>
          <w:spacing w:val="1"/>
          <w:sz w:val="24"/>
          <w:szCs w:val="24"/>
        </w:rPr>
        <w:t>t</w:t>
      </w:r>
      <w:r w:rsidRPr="006E6450">
        <w:rPr>
          <w:spacing w:val="-1"/>
          <w:sz w:val="24"/>
          <w:szCs w:val="24"/>
        </w:rPr>
        <w:t>a</w:t>
      </w:r>
      <w:r w:rsidRPr="006E6450">
        <w:rPr>
          <w:sz w:val="24"/>
          <w:szCs w:val="24"/>
        </w:rPr>
        <w:t>ni</w:t>
      </w:r>
      <w:r w:rsidRPr="006E6450">
        <w:rPr>
          <w:spacing w:val="4"/>
          <w:sz w:val="24"/>
          <w:szCs w:val="24"/>
        </w:rPr>
        <w:t xml:space="preserve"> </w:t>
      </w:r>
      <w:r w:rsidRPr="006E6450">
        <w:rPr>
          <w:spacing w:val="-5"/>
          <w:sz w:val="24"/>
          <w:szCs w:val="24"/>
        </w:rPr>
        <w:t>y</w:t>
      </w:r>
      <w:r w:rsidRPr="006E6450">
        <w:rPr>
          <w:sz w:val="24"/>
          <w:szCs w:val="24"/>
        </w:rPr>
        <w:t>a E</w:t>
      </w:r>
      <w:r w:rsidRPr="006E6450">
        <w:rPr>
          <w:spacing w:val="2"/>
          <w:sz w:val="24"/>
          <w:szCs w:val="24"/>
        </w:rPr>
        <w:t>d</w:t>
      </w:r>
      <w:r w:rsidRPr="006E6450">
        <w:rPr>
          <w:spacing w:val="-1"/>
          <w:sz w:val="24"/>
          <w:szCs w:val="24"/>
        </w:rPr>
        <w:t>e</w:t>
      </w:r>
      <w:r w:rsidRPr="006E6450">
        <w:rPr>
          <w:sz w:val="24"/>
          <w:szCs w:val="24"/>
        </w:rPr>
        <w:t>n</w:t>
      </w:r>
      <w:r w:rsidRPr="006E6450">
        <w:rPr>
          <w:spacing w:val="1"/>
          <w:sz w:val="24"/>
          <w:szCs w:val="24"/>
        </w:rPr>
        <w:t>i</w:t>
      </w:r>
      <w:r w:rsidRPr="006E6450">
        <w:rPr>
          <w:sz w:val="24"/>
          <w:szCs w:val="24"/>
        </w:rPr>
        <w:t xml:space="preserve">. </w:t>
      </w:r>
      <w:r w:rsidRPr="006E6450">
        <w:rPr>
          <w:spacing w:val="-1"/>
          <w:sz w:val="24"/>
          <w:szCs w:val="24"/>
        </w:rPr>
        <w:t>N</w:t>
      </w:r>
      <w:r w:rsidRPr="006E6450">
        <w:rPr>
          <w:sz w:val="24"/>
          <w:szCs w:val="24"/>
        </w:rPr>
        <w:t>a p</w:t>
      </w:r>
      <w:r w:rsidRPr="006E6450">
        <w:rPr>
          <w:spacing w:val="1"/>
          <w:sz w:val="24"/>
          <w:szCs w:val="24"/>
        </w:rPr>
        <w:t>i</w:t>
      </w:r>
      <w:r w:rsidRPr="006E6450">
        <w:rPr>
          <w:sz w:val="24"/>
          <w:szCs w:val="24"/>
        </w:rPr>
        <w:t xml:space="preserve">a </w:t>
      </w:r>
      <w:r w:rsidRPr="006E6450">
        <w:rPr>
          <w:spacing w:val="1"/>
          <w:sz w:val="24"/>
          <w:szCs w:val="24"/>
        </w:rPr>
        <w:t>t</w:t>
      </w:r>
      <w:r w:rsidRPr="006E6450">
        <w:rPr>
          <w:sz w:val="24"/>
          <w:szCs w:val="24"/>
        </w:rPr>
        <w:t>un</w:t>
      </w:r>
      <w:r w:rsidRPr="006E6450">
        <w:rPr>
          <w:spacing w:val="-1"/>
          <w:sz w:val="24"/>
          <w:szCs w:val="24"/>
        </w:rPr>
        <w:t>a</w:t>
      </w:r>
      <w:r w:rsidRPr="006E6450">
        <w:rPr>
          <w:spacing w:val="1"/>
          <w:sz w:val="24"/>
          <w:szCs w:val="24"/>
        </w:rPr>
        <w:t>j</w:t>
      </w:r>
      <w:r w:rsidRPr="006E6450">
        <w:rPr>
          <w:sz w:val="24"/>
          <w:szCs w:val="24"/>
        </w:rPr>
        <w:t>ua</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z w:val="24"/>
          <w:szCs w:val="24"/>
        </w:rPr>
        <w:t>k</w:t>
      </w:r>
      <w:r w:rsidRPr="006E6450">
        <w:rPr>
          <w:spacing w:val="-1"/>
          <w:sz w:val="24"/>
          <w:szCs w:val="24"/>
        </w:rPr>
        <w:t>wa</w:t>
      </w:r>
      <w:r w:rsidRPr="006E6450">
        <w:rPr>
          <w:spacing w:val="3"/>
          <w:sz w:val="24"/>
          <w:szCs w:val="24"/>
        </w:rPr>
        <w:t>m</w:t>
      </w:r>
      <w:r w:rsidRPr="006E6450">
        <w:rPr>
          <w:sz w:val="24"/>
          <w:szCs w:val="24"/>
        </w:rPr>
        <w:t>ba Mun</w:t>
      </w:r>
      <w:r w:rsidRPr="006E6450">
        <w:rPr>
          <w:spacing w:val="-2"/>
          <w:sz w:val="24"/>
          <w:szCs w:val="24"/>
        </w:rPr>
        <w:t>g</w:t>
      </w:r>
      <w:r w:rsidRPr="006E6450">
        <w:rPr>
          <w:sz w:val="24"/>
          <w:szCs w:val="24"/>
        </w:rPr>
        <w:t>u</w:t>
      </w:r>
      <w:r w:rsidRPr="006E6450">
        <w:rPr>
          <w:spacing w:val="4"/>
          <w:sz w:val="24"/>
          <w:szCs w:val="24"/>
        </w:rPr>
        <w:t xml:space="preserve"> </w:t>
      </w:r>
      <w:r w:rsidRPr="006E6450">
        <w:rPr>
          <w:spacing w:val="-1"/>
          <w:sz w:val="24"/>
          <w:szCs w:val="24"/>
        </w:rPr>
        <w:t>a</w:t>
      </w:r>
      <w:r w:rsidRPr="006E6450">
        <w:rPr>
          <w:spacing w:val="1"/>
          <w:sz w:val="24"/>
          <w:szCs w:val="24"/>
        </w:rPr>
        <w:t>m</w:t>
      </w:r>
      <w:r w:rsidRPr="006E6450">
        <w:rPr>
          <w:spacing w:val="-1"/>
          <w:sz w:val="24"/>
          <w:szCs w:val="24"/>
        </w:rPr>
        <w:t>e</w:t>
      </w:r>
      <w:r w:rsidRPr="006E6450">
        <w:rPr>
          <w:sz w:val="24"/>
          <w:szCs w:val="24"/>
        </w:rPr>
        <w:t>h</w:t>
      </w:r>
      <w:r w:rsidRPr="006E6450">
        <w:rPr>
          <w:spacing w:val="1"/>
          <w:sz w:val="24"/>
          <w:szCs w:val="24"/>
        </w:rPr>
        <w:t>imiz</w:t>
      </w:r>
      <w:r w:rsidRPr="006E6450">
        <w:rPr>
          <w:sz w:val="24"/>
          <w:szCs w:val="24"/>
        </w:rPr>
        <w:t>a u</w:t>
      </w:r>
      <w:r w:rsidRPr="006E6450">
        <w:rPr>
          <w:spacing w:val="-1"/>
          <w:sz w:val="24"/>
          <w:szCs w:val="24"/>
        </w:rPr>
        <w:t>a</w:t>
      </w:r>
      <w:r w:rsidRPr="006E6450">
        <w:rPr>
          <w:spacing w:val="1"/>
          <w:sz w:val="24"/>
          <w:szCs w:val="24"/>
        </w:rPr>
        <w:t>mi</w:t>
      </w:r>
      <w:r w:rsidRPr="006E6450">
        <w:rPr>
          <w:sz w:val="24"/>
          <w:szCs w:val="24"/>
        </w:rPr>
        <w:t>n</w:t>
      </w:r>
      <w:r w:rsidRPr="006E6450">
        <w:rPr>
          <w:spacing w:val="1"/>
          <w:sz w:val="24"/>
          <w:szCs w:val="24"/>
        </w:rPr>
        <w:t>i</w:t>
      </w:r>
      <w:r w:rsidRPr="006E6450">
        <w:rPr>
          <w:spacing w:val="-1"/>
          <w:sz w:val="24"/>
          <w:szCs w:val="24"/>
        </w:rPr>
        <w:t>f</w:t>
      </w:r>
      <w:r w:rsidRPr="006E6450">
        <w:rPr>
          <w:sz w:val="24"/>
          <w:szCs w:val="24"/>
        </w:rPr>
        <w:t>u</w:t>
      </w:r>
      <w:r w:rsidRPr="006E6450">
        <w:rPr>
          <w:spacing w:val="1"/>
          <w:sz w:val="24"/>
          <w:szCs w:val="24"/>
        </w:rPr>
        <w:t xml:space="preserve"> </w:t>
      </w:r>
      <w:r w:rsidRPr="006E6450">
        <w:rPr>
          <w:spacing w:val="-1"/>
          <w:sz w:val="24"/>
          <w:szCs w:val="24"/>
        </w:rPr>
        <w:t>w</w:t>
      </w:r>
      <w:r w:rsidRPr="006E6450">
        <w:rPr>
          <w:sz w:val="24"/>
          <w:szCs w:val="24"/>
        </w:rPr>
        <w:t xml:space="preserve">a </w:t>
      </w:r>
      <w:r w:rsidRPr="006E6450">
        <w:rPr>
          <w:spacing w:val="-1"/>
          <w:sz w:val="24"/>
          <w:szCs w:val="24"/>
        </w:rPr>
        <w:t>wa</w:t>
      </w:r>
      <w:r w:rsidRPr="006E6450">
        <w:rPr>
          <w:spacing w:val="1"/>
          <w:sz w:val="24"/>
          <w:szCs w:val="24"/>
        </w:rPr>
        <w:t>t</w:t>
      </w:r>
      <w:r w:rsidRPr="006E6450">
        <w:rPr>
          <w:sz w:val="24"/>
          <w:szCs w:val="24"/>
        </w:rPr>
        <w:t>u</w:t>
      </w:r>
      <w:r w:rsidRPr="006E6450">
        <w:rPr>
          <w:spacing w:val="1"/>
          <w:sz w:val="24"/>
          <w:szCs w:val="24"/>
        </w:rPr>
        <w:t xml:space="preserve"> </w:t>
      </w:r>
      <w:r w:rsidRPr="006E6450">
        <w:rPr>
          <w:spacing w:val="2"/>
          <w:sz w:val="24"/>
          <w:szCs w:val="24"/>
        </w:rPr>
        <w:t>w</w:t>
      </w:r>
      <w:r w:rsidRPr="006E6450">
        <w:rPr>
          <w:sz w:val="24"/>
          <w:szCs w:val="24"/>
        </w:rPr>
        <w:t xml:space="preserve">a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l</w:t>
      </w:r>
      <w:r w:rsidRPr="006E6450">
        <w:rPr>
          <w:spacing w:val="-1"/>
          <w:sz w:val="24"/>
          <w:szCs w:val="24"/>
        </w:rPr>
        <w:t>a</w:t>
      </w:r>
      <w:r w:rsidRPr="006E6450">
        <w:rPr>
          <w:sz w:val="24"/>
          <w:szCs w:val="24"/>
        </w:rPr>
        <w:t>ke k</w:t>
      </w:r>
      <w:r w:rsidRPr="006E6450">
        <w:rPr>
          <w:spacing w:val="-1"/>
          <w:sz w:val="24"/>
          <w:szCs w:val="24"/>
        </w:rPr>
        <w:t>a</w:t>
      </w:r>
      <w:r w:rsidRPr="006E6450">
        <w:rPr>
          <w:spacing w:val="1"/>
          <w:sz w:val="24"/>
          <w:szCs w:val="24"/>
        </w:rPr>
        <w:t>ti</w:t>
      </w:r>
      <w:r w:rsidRPr="006E6450">
        <w:rPr>
          <w:sz w:val="24"/>
          <w:szCs w:val="24"/>
        </w:rPr>
        <w:t xml:space="preserve">ka </w:t>
      </w:r>
      <w:r w:rsidRPr="006E6450">
        <w:rPr>
          <w:spacing w:val="-1"/>
          <w:sz w:val="24"/>
          <w:szCs w:val="24"/>
        </w:rPr>
        <w:t>A</w:t>
      </w:r>
      <w:r w:rsidRPr="006E6450">
        <w:rPr>
          <w:sz w:val="24"/>
          <w:szCs w:val="24"/>
        </w:rPr>
        <w:t>d</w:t>
      </w:r>
      <w:r w:rsidRPr="006E6450">
        <w:rPr>
          <w:spacing w:val="-1"/>
          <w:sz w:val="24"/>
          <w:szCs w:val="24"/>
        </w:rPr>
        <w:t>a</w:t>
      </w:r>
      <w:r w:rsidRPr="006E6450">
        <w:rPr>
          <w:spacing w:val="1"/>
          <w:sz w:val="24"/>
          <w:szCs w:val="24"/>
        </w:rPr>
        <w:t>m</w:t>
      </w:r>
      <w:r w:rsidRPr="006E6450">
        <w:rPr>
          <w:sz w:val="24"/>
          <w:szCs w:val="24"/>
        </w:rPr>
        <w:t>u: k</w:t>
      </w:r>
      <w:r w:rsidRPr="006E6450">
        <w:rPr>
          <w:spacing w:val="1"/>
          <w:sz w:val="24"/>
          <w:szCs w:val="24"/>
        </w:rPr>
        <w:t>iz</w:t>
      </w:r>
      <w:r w:rsidRPr="006E6450">
        <w:rPr>
          <w:spacing w:val="-1"/>
          <w:sz w:val="24"/>
          <w:szCs w:val="24"/>
        </w:rPr>
        <w:t>a</w:t>
      </w:r>
      <w:r w:rsidRPr="006E6450">
        <w:rPr>
          <w:spacing w:val="1"/>
          <w:sz w:val="24"/>
          <w:szCs w:val="24"/>
        </w:rPr>
        <w:t>z</w:t>
      </w:r>
      <w:r w:rsidRPr="006E6450">
        <w:rPr>
          <w:sz w:val="24"/>
          <w:szCs w:val="24"/>
        </w:rPr>
        <w:t xml:space="preserve">i </w:t>
      </w:r>
      <w:r w:rsidRPr="006E6450">
        <w:rPr>
          <w:spacing w:val="-1"/>
          <w:sz w:val="24"/>
          <w:szCs w:val="24"/>
        </w:rPr>
        <w:t>c</w:t>
      </w:r>
      <w:r w:rsidRPr="006E6450">
        <w:rPr>
          <w:sz w:val="24"/>
          <w:szCs w:val="24"/>
        </w:rPr>
        <w:t>ho</w:t>
      </w:r>
      <w:r w:rsidRPr="006E6450">
        <w:rPr>
          <w:spacing w:val="1"/>
          <w:sz w:val="24"/>
          <w:szCs w:val="24"/>
        </w:rPr>
        <w:t>t</w:t>
      </w:r>
      <w:r w:rsidRPr="006E6450">
        <w:rPr>
          <w:sz w:val="24"/>
          <w:szCs w:val="24"/>
        </w:rPr>
        <w:t>e</w:t>
      </w:r>
      <w:r w:rsidRPr="006E6450">
        <w:rPr>
          <w:spacing w:val="-1"/>
          <w:sz w:val="24"/>
          <w:szCs w:val="24"/>
        </w:rPr>
        <w:t xml:space="preserve"> c</w:t>
      </w:r>
      <w:r w:rsidRPr="006E6450">
        <w:rPr>
          <w:sz w:val="24"/>
          <w:szCs w:val="24"/>
        </w:rPr>
        <w:t>ha</w:t>
      </w:r>
      <w:r w:rsidRPr="006E6450">
        <w:rPr>
          <w:spacing w:val="-1"/>
          <w:sz w:val="24"/>
          <w:szCs w:val="24"/>
        </w:rPr>
        <w:t xml:space="preserve"> </w:t>
      </w:r>
      <w:r w:rsidRPr="006E6450">
        <w:rPr>
          <w:sz w:val="24"/>
          <w:szCs w:val="24"/>
        </w:rPr>
        <w:t>b</w:t>
      </w:r>
      <w:r w:rsidRPr="006E6450">
        <w:rPr>
          <w:spacing w:val="1"/>
          <w:sz w:val="24"/>
          <w:szCs w:val="24"/>
        </w:rPr>
        <w:t>i</w:t>
      </w:r>
      <w:r w:rsidRPr="006E6450">
        <w:rPr>
          <w:sz w:val="24"/>
          <w:szCs w:val="24"/>
        </w:rPr>
        <w:t>n</w:t>
      </w:r>
      <w:r w:rsidRPr="006E6450">
        <w:rPr>
          <w:spacing w:val="-1"/>
          <w:sz w:val="24"/>
          <w:szCs w:val="24"/>
        </w:rPr>
        <w:t>a</w:t>
      </w:r>
      <w:r w:rsidR="006A7B46" w:rsidRPr="006E6450">
        <w:rPr>
          <w:spacing w:val="-1"/>
          <w:sz w:val="24"/>
          <w:szCs w:val="24"/>
        </w:rPr>
        <w:t>da</w:t>
      </w:r>
      <w:r w:rsidRPr="006E6450">
        <w:rPr>
          <w:spacing w:val="1"/>
          <w:sz w:val="24"/>
          <w:szCs w:val="24"/>
        </w:rPr>
        <w:t>m</w:t>
      </w:r>
      <w:r w:rsidRPr="006E6450">
        <w:rPr>
          <w:sz w:val="24"/>
          <w:szCs w:val="24"/>
        </w:rPr>
        <w:t>u.</w:t>
      </w:r>
    </w:p>
    <w:p w:rsidR="008E67B2" w:rsidRPr="006E6450" w:rsidRDefault="00226745" w:rsidP="00C07B31">
      <w:pPr>
        <w:tabs>
          <w:tab w:val="left" w:pos="8640"/>
        </w:tabs>
        <w:ind w:firstLine="720"/>
        <w:jc w:val="both"/>
        <w:rPr>
          <w:sz w:val="24"/>
          <w:szCs w:val="24"/>
        </w:rPr>
      </w:pPr>
      <w:r w:rsidRPr="006E6450">
        <w:rPr>
          <w:spacing w:val="-1"/>
          <w:sz w:val="24"/>
          <w:szCs w:val="24"/>
        </w:rPr>
        <w:t>N</w:t>
      </w:r>
      <w:r w:rsidRPr="006E6450">
        <w:rPr>
          <w:sz w:val="24"/>
          <w:szCs w:val="24"/>
        </w:rPr>
        <w:t>uhu</w:t>
      </w:r>
      <w:r w:rsidRPr="006E6450">
        <w:rPr>
          <w:spacing w:val="1"/>
          <w:sz w:val="24"/>
          <w:szCs w:val="24"/>
        </w:rPr>
        <w:t xml:space="preserve"> </w:t>
      </w:r>
      <w:r w:rsidRPr="006E6450">
        <w:rPr>
          <w:sz w:val="24"/>
          <w:szCs w:val="24"/>
        </w:rPr>
        <w:t>p</w:t>
      </w:r>
      <w:r w:rsidRPr="006E6450">
        <w:rPr>
          <w:spacing w:val="1"/>
          <w:sz w:val="24"/>
          <w:szCs w:val="24"/>
        </w:rPr>
        <w:t>i</w:t>
      </w:r>
      <w:r w:rsidRPr="006E6450">
        <w:rPr>
          <w:sz w:val="24"/>
          <w:szCs w:val="24"/>
        </w:rPr>
        <w:t xml:space="preserve">a </w:t>
      </w:r>
      <w:r w:rsidRPr="006E6450">
        <w:rPr>
          <w:spacing w:val="-1"/>
          <w:sz w:val="24"/>
          <w:szCs w:val="24"/>
        </w:rPr>
        <w:t>a</w:t>
      </w:r>
      <w:r w:rsidRPr="006E6450">
        <w:rPr>
          <w:spacing w:val="1"/>
          <w:sz w:val="24"/>
          <w:szCs w:val="24"/>
        </w:rPr>
        <w:t>lij</w:t>
      </w:r>
      <w:r w:rsidRPr="006E6450">
        <w:rPr>
          <w:spacing w:val="-1"/>
          <w:sz w:val="24"/>
          <w:szCs w:val="24"/>
        </w:rPr>
        <w:t>ar</w:t>
      </w:r>
      <w:r w:rsidRPr="006E6450">
        <w:rPr>
          <w:spacing w:val="1"/>
          <w:sz w:val="24"/>
          <w:szCs w:val="24"/>
        </w:rPr>
        <w:t>i</w:t>
      </w:r>
      <w:r w:rsidRPr="006E6450">
        <w:rPr>
          <w:sz w:val="24"/>
          <w:szCs w:val="24"/>
        </w:rPr>
        <w:t>b</w:t>
      </w:r>
      <w:r w:rsidRPr="006E6450">
        <w:rPr>
          <w:spacing w:val="1"/>
          <w:sz w:val="24"/>
          <w:szCs w:val="24"/>
        </w:rPr>
        <w:t>i</w:t>
      </w:r>
      <w:r w:rsidRPr="006E6450">
        <w:rPr>
          <w:spacing w:val="-1"/>
          <w:sz w:val="24"/>
          <w:szCs w:val="24"/>
        </w:rPr>
        <w:t>w</w:t>
      </w:r>
      <w:r w:rsidRPr="006E6450">
        <w:rPr>
          <w:sz w:val="24"/>
          <w:szCs w:val="24"/>
        </w:rPr>
        <w:t>a k</w:t>
      </w:r>
      <w:r w:rsidRPr="006E6450">
        <w:rPr>
          <w:spacing w:val="2"/>
          <w:sz w:val="24"/>
          <w:szCs w:val="24"/>
        </w:rPr>
        <w:t>w</w:t>
      </w:r>
      <w:r w:rsidRPr="006E6450">
        <w:rPr>
          <w:sz w:val="24"/>
          <w:szCs w:val="24"/>
        </w:rPr>
        <w:t xml:space="preserve">a </w:t>
      </w:r>
      <w:r w:rsidRPr="006E6450">
        <w:rPr>
          <w:spacing w:val="1"/>
          <w:sz w:val="24"/>
          <w:szCs w:val="24"/>
        </w:rPr>
        <w:t>m</w:t>
      </w:r>
      <w:r w:rsidRPr="006E6450">
        <w:rPr>
          <w:spacing w:val="-1"/>
          <w:sz w:val="24"/>
          <w:szCs w:val="24"/>
        </w:rPr>
        <w:t>ae</w:t>
      </w:r>
      <w:r w:rsidRPr="006E6450">
        <w:rPr>
          <w:spacing w:val="1"/>
          <w:sz w:val="24"/>
          <w:szCs w:val="24"/>
        </w:rPr>
        <w:t>l</w:t>
      </w:r>
      <w:r w:rsidRPr="006E6450">
        <w:rPr>
          <w:spacing w:val="-1"/>
          <w:sz w:val="24"/>
          <w:szCs w:val="24"/>
        </w:rPr>
        <w:t>e</w:t>
      </w:r>
      <w:r w:rsidRPr="006E6450">
        <w:rPr>
          <w:spacing w:val="2"/>
          <w:sz w:val="24"/>
          <w:szCs w:val="24"/>
        </w:rPr>
        <w:t>k</w:t>
      </w:r>
      <w:r w:rsidRPr="006E6450">
        <w:rPr>
          <w:spacing w:val="-1"/>
          <w:sz w:val="24"/>
          <w:szCs w:val="24"/>
        </w:rPr>
        <w:t>e</w:t>
      </w:r>
      <w:r w:rsidRPr="006E6450">
        <w:rPr>
          <w:spacing w:val="2"/>
          <w:sz w:val="24"/>
          <w:szCs w:val="24"/>
        </w:rPr>
        <w:t>z</w:t>
      </w:r>
      <w:r w:rsidRPr="006E6450">
        <w:rPr>
          <w:sz w:val="24"/>
          <w:szCs w:val="24"/>
        </w:rPr>
        <w:t>o</w:t>
      </w:r>
      <w:r w:rsidRPr="006E6450">
        <w:rPr>
          <w:spacing w:val="3"/>
          <w:sz w:val="24"/>
          <w:szCs w:val="24"/>
        </w:rPr>
        <w:t xml:space="preserve"> </w:t>
      </w:r>
      <w:r w:rsidRPr="006E6450">
        <w:rPr>
          <w:spacing w:val="-5"/>
          <w:sz w:val="24"/>
          <w:szCs w:val="24"/>
        </w:rPr>
        <w:t>y</w:t>
      </w:r>
      <w:r w:rsidRPr="006E6450">
        <w:rPr>
          <w:sz w:val="24"/>
          <w:szCs w:val="24"/>
        </w:rPr>
        <w:t>a Mu</w:t>
      </w:r>
      <w:r w:rsidRPr="006E6450">
        <w:rPr>
          <w:spacing w:val="2"/>
          <w:sz w:val="24"/>
          <w:szCs w:val="24"/>
        </w:rPr>
        <w:t>n</w:t>
      </w:r>
      <w:r w:rsidRPr="006E6450">
        <w:rPr>
          <w:spacing w:val="-2"/>
          <w:sz w:val="24"/>
          <w:szCs w:val="24"/>
        </w:rPr>
        <w:t>g</w:t>
      </w:r>
      <w:r w:rsidRPr="006E6450">
        <w:rPr>
          <w:sz w:val="24"/>
          <w:szCs w:val="24"/>
        </w:rPr>
        <w:t>u</w:t>
      </w:r>
      <w:r w:rsidRPr="006E6450">
        <w:rPr>
          <w:spacing w:val="3"/>
          <w:sz w:val="24"/>
          <w:szCs w:val="24"/>
        </w:rPr>
        <w:t xml:space="preserve"> </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 xml:space="preserve">a </w:t>
      </w:r>
      <w:r w:rsidRPr="006E6450">
        <w:rPr>
          <w:spacing w:val="1"/>
          <w:sz w:val="24"/>
          <w:szCs w:val="24"/>
        </w:rPr>
        <w:t>m</w:t>
      </w:r>
      <w:r w:rsidRPr="006E6450">
        <w:rPr>
          <w:spacing w:val="-1"/>
          <w:sz w:val="24"/>
          <w:szCs w:val="24"/>
        </w:rPr>
        <w:t>wa</w:t>
      </w:r>
      <w:r w:rsidRPr="006E6450">
        <w:rPr>
          <w:sz w:val="24"/>
          <w:szCs w:val="24"/>
        </w:rPr>
        <w:t>k</w:t>
      </w:r>
      <w:r w:rsidRPr="006E6450">
        <w:rPr>
          <w:spacing w:val="1"/>
          <w:sz w:val="24"/>
          <w:szCs w:val="24"/>
        </w:rPr>
        <w:t>ili</w:t>
      </w:r>
      <w:r w:rsidRPr="006E6450">
        <w:rPr>
          <w:sz w:val="24"/>
          <w:szCs w:val="24"/>
        </w:rPr>
        <w:t>shi</w:t>
      </w:r>
      <w:r w:rsidRPr="006E6450">
        <w:rPr>
          <w:spacing w:val="1"/>
          <w:sz w:val="24"/>
          <w:szCs w:val="24"/>
        </w:rPr>
        <w:t xml:space="preserve"> </w:t>
      </w:r>
      <w:r w:rsidRPr="006E6450">
        <w:rPr>
          <w:spacing w:val="-1"/>
          <w:sz w:val="24"/>
          <w:szCs w:val="24"/>
        </w:rPr>
        <w:t>w</w:t>
      </w:r>
      <w:r w:rsidRPr="006E6450">
        <w:rPr>
          <w:sz w:val="24"/>
          <w:szCs w:val="24"/>
        </w:rPr>
        <w:t xml:space="preserve">a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l</w:t>
      </w:r>
      <w:r w:rsidRPr="006E6450">
        <w:rPr>
          <w:sz w:val="24"/>
          <w:szCs w:val="24"/>
        </w:rPr>
        <w:t>a Mun</w:t>
      </w:r>
      <w:r w:rsidRPr="006E6450">
        <w:rPr>
          <w:spacing w:val="-2"/>
          <w:sz w:val="24"/>
          <w:szCs w:val="24"/>
        </w:rPr>
        <w:t>g</w:t>
      </w:r>
      <w:r w:rsidRPr="006E6450">
        <w:rPr>
          <w:sz w:val="24"/>
          <w:szCs w:val="24"/>
        </w:rPr>
        <w:t>u</w:t>
      </w:r>
      <w:r w:rsidRPr="006E6450">
        <w:rPr>
          <w:spacing w:val="1"/>
          <w:sz w:val="24"/>
          <w:szCs w:val="24"/>
        </w:rPr>
        <w:t xml:space="preserve"> </w:t>
      </w:r>
      <w:r w:rsidRPr="006E6450">
        <w:rPr>
          <w:sz w:val="24"/>
          <w:szCs w:val="24"/>
        </w:rPr>
        <w:t>k</w:t>
      </w:r>
      <w:r w:rsidRPr="006E6450">
        <w:rPr>
          <w:spacing w:val="-1"/>
          <w:sz w:val="24"/>
          <w:szCs w:val="24"/>
        </w:rPr>
        <w:t>a</w:t>
      </w:r>
      <w:r w:rsidRPr="006E6450">
        <w:rPr>
          <w:sz w:val="24"/>
          <w:szCs w:val="24"/>
        </w:rPr>
        <w:t>b</w:t>
      </w:r>
      <w:r w:rsidRPr="006E6450">
        <w:rPr>
          <w:spacing w:val="3"/>
          <w:sz w:val="24"/>
          <w:szCs w:val="24"/>
        </w:rPr>
        <w:t>l</w:t>
      </w:r>
      <w:r w:rsidRPr="006E6450">
        <w:rPr>
          <w:sz w:val="24"/>
          <w:szCs w:val="24"/>
        </w:rPr>
        <w:t xml:space="preserve">a na </w:t>
      </w:r>
      <w:r w:rsidRPr="006E6450">
        <w:rPr>
          <w:spacing w:val="2"/>
          <w:sz w:val="24"/>
          <w:szCs w:val="24"/>
        </w:rPr>
        <w:t>b</w:t>
      </w:r>
      <w:r w:rsidRPr="006E6450">
        <w:rPr>
          <w:spacing w:val="-1"/>
          <w:sz w:val="24"/>
          <w:szCs w:val="24"/>
        </w:rPr>
        <w:t>aa</w:t>
      </w:r>
      <w:r w:rsidRPr="006E6450">
        <w:rPr>
          <w:sz w:val="24"/>
          <w:szCs w:val="24"/>
        </w:rPr>
        <w:t>da</w:t>
      </w:r>
      <w:r w:rsidRPr="006E6450">
        <w:rPr>
          <w:spacing w:val="8"/>
          <w:sz w:val="24"/>
          <w:szCs w:val="24"/>
        </w:rPr>
        <w:t xml:space="preserve"> </w:t>
      </w:r>
      <w:r w:rsidRPr="006E6450">
        <w:rPr>
          <w:spacing w:val="-2"/>
          <w:sz w:val="24"/>
          <w:szCs w:val="24"/>
        </w:rPr>
        <w:t>y</w:t>
      </w:r>
      <w:r w:rsidRPr="006E6450">
        <w:rPr>
          <w:sz w:val="24"/>
          <w:szCs w:val="24"/>
        </w:rPr>
        <w:t>a</w:t>
      </w:r>
      <w:r w:rsidRPr="006E6450">
        <w:rPr>
          <w:spacing w:val="3"/>
          <w:sz w:val="24"/>
          <w:szCs w:val="24"/>
        </w:rPr>
        <w:t xml:space="preserve"> </w:t>
      </w:r>
      <w:r w:rsidRPr="006E6450">
        <w:rPr>
          <w:spacing w:val="-2"/>
          <w:sz w:val="24"/>
          <w:szCs w:val="24"/>
        </w:rPr>
        <w:t>g</w:t>
      </w:r>
      <w:r w:rsidRPr="006E6450">
        <w:rPr>
          <w:sz w:val="24"/>
          <w:szCs w:val="24"/>
        </w:rPr>
        <w:t>h</w:t>
      </w:r>
      <w:r w:rsidRPr="006E6450">
        <w:rPr>
          <w:spacing w:val="-1"/>
          <w:sz w:val="24"/>
          <w:szCs w:val="24"/>
        </w:rPr>
        <w:t>ar</w:t>
      </w:r>
      <w:r w:rsidRPr="006E6450">
        <w:rPr>
          <w:spacing w:val="1"/>
          <w:sz w:val="24"/>
          <w:szCs w:val="24"/>
        </w:rPr>
        <w:t>i</w:t>
      </w:r>
      <w:r w:rsidRPr="006E6450">
        <w:rPr>
          <w:sz w:val="24"/>
          <w:szCs w:val="24"/>
        </w:rPr>
        <w:t>k</w:t>
      </w:r>
      <w:r w:rsidRPr="006E6450">
        <w:rPr>
          <w:spacing w:val="-1"/>
          <w:sz w:val="24"/>
          <w:szCs w:val="24"/>
        </w:rPr>
        <w:t>a</w:t>
      </w:r>
      <w:r w:rsidRPr="006E6450">
        <w:rPr>
          <w:sz w:val="24"/>
          <w:szCs w:val="24"/>
        </w:rPr>
        <w:t>.</w:t>
      </w:r>
      <w:r w:rsidRPr="006E6450">
        <w:rPr>
          <w:spacing w:val="4"/>
          <w:sz w:val="24"/>
          <w:szCs w:val="24"/>
        </w:rPr>
        <w:t xml:space="preserve"> </w:t>
      </w:r>
      <w:r w:rsidRPr="006E6450">
        <w:rPr>
          <w:spacing w:val="-1"/>
          <w:sz w:val="24"/>
          <w:szCs w:val="24"/>
        </w:rPr>
        <w:t>N</w:t>
      </w:r>
      <w:r w:rsidRPr="006E6450">
        <w:rPr>
          <w:sz w:val="24"/>
          <w:szCs w:val="24"/>
        </w:rPr>
        <w:t xml:space="preserve">a </w:t>
      </w:r>
      <w:r w:rsidRPr="006E6450">
        <w:rPr>
          <w:spacing w:val="1"/>
          <w:sz w:val="24"/>
          <w:szCs w:val="24"/>
        </w:rPr>
        <w:t>ma</w:t>
      </w:r>
      <w:r w:rsidRPr="006E6450">
        <w:rPr>
          <w:spacing w:val="-1"/>
          <w:sz w:val="24"/>
          <w:szCs w:val="24"/>
        </w:rPr>
        <w:t>a</w:t>
      </w:r>
      <w:r w:rsidRPr="006E6450">
        <w:rPr>
          <w:sz w:val="24"/>
          <w:szCs w:val="24"/>
        </w:rPr>
        <w:t>nd</w:t>
      </w:r>
      <w:r w:rsidRPr="006E6450">
        <w:rPr>
          <w:spacing w:val="1"/>
          <w:sz w:val="24"/>
          <w:szCs w:val="24"/>
        </w:rPr>
        <w:t>i</w:t>
      </w:r>
      <w:r w:rsidRPr="006E6450">
        <w:rPr>
          <w:sz w:val="24"/>
          <w:szCs w:val="24"/>
        </w:rPr>
        <w:t>ko</w:t>
      </w:r>
      <w:r w:rsidRPr="006E6450">
        <w:rPr>
          <w:spacing w:val="4"/>
          <w:sz w:val="24"/>
          <w:szCs w:val="24"/>
        </w:rPr>
        <w:t xml:space="preserve"> </w:t>
      </w:r>
      <w:r w:rsidRPr="006E6450">
        <w:rPr>
          <w:spacing w:val="-5"/>
          <w:sz w:val="24"/>
          <w:szCs w:val="24"/>
        </w:rPr>
        <w:t>y</w:t>
      </w:r>
      <w:r w:rsidRPr="006E6450">
        <w:rPr>
          <w:spacing w:val="1"/>
          <w:sz w:val="24"/>
          <w:szCs w:val="24"/>
        </w:rPr>
        <w:t>a</w:t>
      </w:r>
      <w:r w:rsidRPr="006E6450">
        <w:rPr>
          <w:spacing w:val="2"/>
          <w:sz w:val="24"/>
          <w:szCs w:val="24"/>
        </w:rPr>
        <w:t>n</w:t>
      </w:r>
      <w:r w:rsidRPr="006E6450">
        <w:rPr>
          <w:spacing w:val="-1"/>
          <w:sz w:val="24"/>
          <w:szCs w:val="24"/>
        </w:rPr>
        <w:t>a</w:t>
      </w:r>
      <w:r w:rsidRPr="006E6450">
        <w:rPr>
          <w:sz w:val="24"/>
          <w:szCs w:val="24"/>
        </w:rPr>
        <w:t>o</w:t>
      </w:r>
      <w:r w:rsidRPr="006E6450">
        <w:rPr>
          <w:spacing w:val="5"/>
          <w:sz w:val="24"/>
          <w:szCs w:val="24"/>
        </w:rPr>
        <w:t>n</w:t>
      </w:r>
      <w:r w:rsidRPr="006E6450">
        <w:rPr>
          <w:spacing w:val="-5"/>
          <w:sz w:val="24"/>
          <w:szCs w:val="24"/>
        </w:rPr>
        <w:t>y</w:t>
      </w:r>
      <w:r w:rsidRPr="006E6450">
        <w:rPr>
          <w:spacing w:val="-1"/>
          <w:sz w:val="24"/>
          <w:szCs w:val="24"/>
        </w:rPr>
        <w:t>e</w:t>
      </w:r>
      <w:r w:rsidRPr="006E6450">
        <w:rPr>
          <w:sz w:val="24"/>
          <w:szCs w:val="24"/>
        </w:rPr>
        <w:t>sha</w:t>
      </w:r>
      <w:r w:rsidRPr="006E6450">
        <w:rPr>
          <w:spacing w:val="3"/>
          <w:sz w:val="24"/>
          <w:szCs w:val="24"/>
        </w:rPr>
        <w:t xml:space="preserve"> </w:t>
      </w:r>
      <w:r w:rsidRPr="006E6450">
        <w:rPr>
          <w:sz w:val="24"/>
          <w:szCs w:val="24"/>
        </w:rPr>
        <w:t>k</w:t>
      </w:r>
      <w:r w:rsidRPr="006E6450">
        <w:rPr>
          <w:spacing w:val="-1"/>
          <w:sz w:val="24"/>
          <w:szCs w:val="24"/>
        </w:rPr>
        <w:t>wa</w:t>
      </w:r>
      <w:r w:rsidRPr="006E6450">
        <w:rPr>
          <w:spacing w:val="1"/>
          <w:sz w:val="24"/>
          <w:szCs w:val="24"/>
        </w:rPr>
        <w:t>m</w:t>
      </w:r>
      <w:r w:rsidRPr="006E6450">
        <w:rPr>
          <w:sz w:val="24"/>
          <w:szCs w:val="24"/>
        </w:rPr>
        <w:t>ba</w:t>
      </w:r>
      <w:r w:rsidRPr="006E6450">
        <w:rPr>
          <w:spacing w:val="3"/>
          <w:sz w:val="24"/>
          <w:szCs w:val="24"/>
        </w:rPr>
        <w:t xml:space="preserve"> </w:t>
      </w:r>
      <w:r w:rsidRPr="006E6450">
        <w:rPr>
          <w:sz w:val="24"/>
          <w:szCs w:val="24"/>
        </w:rPr>
        <w:t>Mun</w:t>
      </w:r>
      <w:r w:rsidRPr="006E6450">
        <w:rPr>
          <w:spacing w:val="-2"/>
          <w:sz w:val="24"/>
          <w:szCs w:val="24"/>
        </w:rPr>
        <w:t>g</w:t>
      </w:r>
      <w:r w:rsidRPr="006E6450">
        <w:rPr>
          <w:sz w:val="24"/>
          <w:szCs w:val="24"/>
        </w:rPr>
        <w:t>u</w:t>
      </w:r>
      <w:r w:rsidRPr="006E6450">
        <w:rPr>
          <w:spacing w:val="4"/>
          <w:sz w:val="24"/>
          <w:szCs w:val="24"/>
        </w:rPr>
        <w:t xml:space="preserve"> </w:t>
      </w:r>
      <w:r w:rsidRPr="006E6450">
        <w:rPr>
          <w:spacing w:val="-1"/>
          <w:sz w:val="24"/>
          <w:szCs w:val="24"/>
        </w:rPr>
        <w:t>a</w:t>
      </w:r>
      <w:r w:rsidRPr="006E6450">
        <w:rPr>
          <w:spacing w:val="1"/>
          <w:sz w:val="24"/>
          <w:szCs w:val="24"/>
        </w:rPr>
        <w:t>li</w:t>
      </w:r>
      <w:r w:rsidRPr="006E6450">
        <w:rPr>
          <w:spacing w:val="-1"/>
          <w:sz w:val="24"/>
          <w:szCs w:val="24"/>
        </w:rPr>
        <w:t>e</w:t>
      </w:r>
      <w:r w:rsidRPr="006E6450">
        <w:rPr>
          <w:sz w:val="24"/>
          <w:szCs w:val="24"/>
        </w:rPr>
        <w:t>nd</w:t>
      </w:r>
      <w:r w:rsidRPr="006E6450">
        <w:rPr>
          <w:spacing w:val="-1"/>
          <w:sz w:val="24"/>
          <w:szCs w:val="24"/>
        </w:rPr>
        <w:t>e</w:t>
      </w:r>
      <w:r w:rsidRPr="006E6450">
        <w:rPr>
          <w:spacing w:val="1"/>
          <w:sz w:val="24"/>
          <w:szCs w:val="24"/>
        </w:rPr>
        <w:t>l</w:t>
      </w:r>
      <w:r w:rsidRPr="006E6450">
        <w:rPr>
          <w:spacing w:val="-1"/>
          <w:sz w:val="24"/>
          <w:szCs w:val="24"/>
        </w:rPr>
        <w:t>e</w:t>
      </w:r>
      <w:r w:rsidRPr="006E6450">
        <w:rPr>
          <w:sz w:val="24"/>
          <w:szCs w:val="24"/>
        </w:rPr>
        <w:t>a ku</w:t>
      </w:r>
      <w:r w:rsidRPr="006E6450">
        <w:rPr>
          <w:spacing w:val="1"/>
          <w:sz w:val="24"/>
          <w:szCs w:val="24"/>
        </w:rPr>
        <w:t>ij</w:t>
      </w:r>
      <w:r w:rsidRPr="006E6450">
        <w:rPr>
          <w:spacing w:val="-1"/>
          <w:sz w:val="24"/>
          <w:szCs w:val="24"/>
        </w:rPr>
        <w:t>ar</w:t>
      </w:r>
      <w:r w:rsidRPr="006E6450">
        <w:rPr>
          <w:spacing w:val="1"/>
          <w:sz w:val="24"/>
          <w:szCs w:val="24"/>
        </w:rPr>
        <w:t>i</w:t>
      </w:r>
      <w:r w:rsidRPr="006E6450">
        <w:rPr>
          <w:sz w:val="24"/>
          <w:szCs w:val="24"/>
        </w:rPr>
        <w:t xml:space="preserve">bu </w:t>
      </w:r>
      <w:r w:rsidRPr="006E6450">
        <w:rPr>
          <w:spacing w:val="1"/>
          <w:sz w:val="24"/>
          <w:szCs w:val="24"/>
        </w:rPr>
        <w:t>mi</w:t>
      </w:r>
      <w:r w:rsidRPr="006E6450">
        <w:rPr>
          <w:spacing w:val="2"/>
          <w:sz w:val="24"/>
          <w:szCs w:val="24"/>
        </w:rPr>
        <w:t>o</w:t>
      </w:r>
      <w:r w:rsidRPr="006E6450">
        <w:rPr>
          <w:spacing w:val="-5"/>
          <w:sz w:val="24"/>
          <w:szCs w:val="24"/>
        </w:rPr>
        <w:t>y</w:t>
      </w:r>
      <w:r w:rsidRPr="006E6450">
        <w:rPr>
          <w:sz w:val="24"/>
          <w:szCs w:val="24"/>
        </w:rPr>
        <w:t>o</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pacing w:val="2"/>
          <w:sz w:val="24"/>
          <w:szCs w:val="24"/>
        </w:rPr>
        <w:t>w</w:t>
      </w:r>
      <w:r w:rsidRPr="006E6450">
        <w:rPr>
          <w:spacing w:val="-1"/>
          <w:sz w:val="24"/>
          <w:szCs w:val="24"/>
        </w:rPr>
        <w:t>a</w:t>
      </w:r>
      <w:r w:rsidRPr="006E6450">
        <w:rPr>
          <w:spacing w:val="1"/>
          <w:sz w:val="24"/>
          <w:szCs w:val="24"/>
        </w:rPr>
        <w:t>t</w:t>
      </w:r>
      <w:r w:rsidRPr="006E6450">
        <w:rPr>
          <w:sz w:val="24"/>
          <w:szCs w:val="24"/>
        </w:rPr>
        <w:t xml:space="preserve">u </w:t>
      </w:r>
      <w:r w:rsidRPr="006E6450">
        <w:rPr>
          <w:spacing w:val="-1"/>
          <w:sz w:val="24"/>
          <w:szCs w:val="24"/>
        </w:rPr>
        <w:t>w</w:t>
      </w:r>
      <w:r w:rsidRPr="006E6450">
        <w:rPr>
          <w:sz w:val="24"/>
          <w:szCs w:val="24"/>
        </w:rPr>
        <w:t>a</w:t>
      </w:r>
      <w:r w:rsidRPr="006E6450">
        <w:rPr>
          <w:spacing w:val="-1"/>
          <w:sz w:val="24"/>
          <w:szCs w:val="24"/>
        </w:rPr>
        <w:t xml:space="preserve">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 xml:space="preserve">no </w:t>
      </w:r>
      <w:r w:rsidRPr="006E6450">
        <w:rPr>
          <w:spacing w:val="3"/>
          <w:sz w:val="24"/>
          <w:szCs w:val="24"/>
        </w:rPr>
        <w:t>l</w:t>
      </w:r>
      <w:r w:rsidRPr="006E6450">
        <w:rPr>
          <w:spacing w:val="-1"/>
          <w:sz w:val="24"/>
          <w:szCs w:val="24"/>
        </w:rPr>
        <w:t>a</w:t>
      </w:r>
      <w:r w:rsidRPr="006E6450">
        <w:rPr>
          <w:sz w:val="24"/>
          <w:szCs w:val="24"/>
        </w:rPr>
        <w:t>ke</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1"/>
          <w:sz w:val="24"/>
          <w:szCs w:val="24"/>
        </w:rPr>
        <w:t xml:space="preserve"> </w:t>
      </w:r>
      <w:r w:rsidRPr="006E6450">
        <w:rPr>
          <w:spacing w:val="-1"/>
          <w:sz w:val="24"/>
          <w:szCs w:val="24"/>
        </w:rPr>
        <w:t>N</w:t>
      </w:r>
      <w:r w:rsidRPr="006E6450">
        <w:rPr>
          <w:spacing w:val="2"/>
          <w:sz w:val="24"/>
          <w:szCs w:val="24"/>
        </w:rPr>
        <w:t>u</w:t>
      </w:r>
      <w:r w:rsidRPr="006E6450">
        <w:rPr>
          <w:sz w:val="24"/>
          <w:szCs w:val="24"/>
        </w:rPr>
        <w:t>hu</w:t>
      </w:r>
      <w:r w:rsidRPr="006E6450">
        <w:rPr>
          <w:spacing w:val="-1"/>
          <w:sz w:val="24"/>
          <w:szCs w:val="24"/>
        </w:rPr>
        <w:t>-</w:t>
      </w:r>
      <w:r w:rsidRPr="006E6450">
        <w:rPr>
          <w:spacing w:val="1"/>
          <w:sz w:val="24"/>
          <w:szCs w:val="24"/>
        </w:rPr>
        <w:t>t</w:t>
      </w:r>
      <w:r w:rsidRPr="006E6450">
        <w:rPr>
          <w:spacing w:val="-1"/>
          <w:sz w:val="24"/>
          <w:szCs w:val="24"/>
        </w:rPr>
        <w:t>e</w:t>
      </w:r>
      <w:r w:rsidRPr="006E6450">
        <w:rPr>
          <w:sz w:val="24"/>
          <w:szCs w:val="24"/>
        </w:rPr>
        <w:t>n</w:t>
      </w:r>
      <w:r w:rsidRPr="006E6450">
        <w:rPr>
          <w:spacing w:val="-1"/>
          <w:sz w:val="24"/>
          <w:szCs w:val="24"/>
        </w:rPr>
        <w:t>a</w:t>
      </w:r>
      <w:r w:rsidRPr="006E6450">
        <w:rPr>
          <w:sz w:val="24"/>
          <w:szCs w:val="24"/>
        </w:rPr>
        <w:t>, k</w:t>
      </w:r>
      <w:r w:rsidRPr="006E6450">
        <w:rPr>
          <w:spacing w:val="1"/>
          <w:sz w:val="24"/>
          <w:szCs w:val="24"/>
        </w:rPr>
        <w:t>iz</w:t>
      </w:r>
      <w:r w:rsidRPr="006E6450">
        <w:rPr>
          <w:spacing w:val="-1"/>
          <w:sz w:val="24"/>
          <w:szCs w:val="24"/>
        </w:rPr>
        <w:t>a</w:t>
      </w:r>
      <w:r w:rsidRPr="006E6450">
        <w:rPr>
          <w:spacing w:val="1"/>
          <w:sz w:val="24"/>
          <w:szCs w:val="24"/>
        </w:rPr>
        <w:t>z</w:t>
      </w:r>
      <w:r w:rsidRPr="006E6450">
        <w:rPr>
          <w:sz w:val="24"/>
          <w:szCs w:val="24"/>
        </w:rPr>
        <w:t xml:space="preserve">i </w:t>
      </w:r>
      <w:r w:rsidRPr="006E6450">
        <w:rPr>
          <w:spacing w:val="-1"/>
          <w:sz w:val="24"/>
          <w:szCs w:val="24"/>
        </w:rPr>
        <w:t>c</w:t>
      </w:r>
      <w:r w:rsidRPr="006E6450">
        <w:rPr>
          <w:sz w:val="24"/>
          <w:szCs w:val="24"/>
        </w:rPr>
        <w:t>ho</w:t>
      </w:r>
      <w:r w:rsidRPr="006E6450">
        <w:rPr>
          <w:spacing w:val="1"/>
          <w:sz w:val="24"/>
          <w:szCs w:val="24"/>
        </w:rPr>
        <w:t>t</w:t>
      </w:r>
      <w:r w:rsidRPr="006E6450">
        <w:rPr>
          <w:sz w:val="24"/>
          <w:szCs w:val="24"/>
        </w:rPr>
        <w:t>e</w:t>
      </w:r>
      <w:r w:rsidRPr="006E6450">
        <w:rPr>
          <w:spacing w:val="-1"/>
          <w:sz w:val="24"/>
          <w:szCs w:val="24"/>
        </w:rPr>
        <w:t xml:space="preserve"> c</w:t>
      </w:r>
      <w:r w:rsidRPr="006E6450">
        <w:rPr>
          <w:sz w:val="24"/>
          <w:szCs w:val="24"/>
        </w:rPr>
        <w:t>ha</w:t>
      </w:r>
      <w:r w:rsidRPr="006E6450">
        <w:rPr>
          <w:spacing w:val="1"/>
          <w:sz w:val="24"/>
          <w:szCs w:val="24"/>
        </w:rPr>
        <w:t xml:space="preserve"> </w:t>
      </w:r>
      <w:r w:rsidRPr="006E6450">
        <w:rPr>
          <w:sz w:val="24"/>
          <w:szCs w:val="24"/>
        </w:rPr>
        <w:t>b</w:t>
      </w:r>
      <w:r w:rsidRPr="006E6450">
        <w:rPr>
          <w:spacing w:val="1"/>
          <w:sz w:val="24"/>
          <w:szCs w:val="24"/>
        </w:rPr>
        <w:t>i</w:t>
      </w:r>
      <w:r w:rsidRPr="006E6450">
        <w:rPr>
          <w:sz w:val="24"/>
          <w:szCs w:val="24"/>
        </w:rPr>
        <w:t>n</w:t>
      </w:r>
      <w:r w:rsidRPr="006E6450">
        <w:rPr>
          <w:spacing w:val="-1"/>
          <w:sz w:val="24"/>
          <w:szCs w:val="24"/>
        </w:rPr>
        <w:t>a</w:t>
      </w:r>
      <w:r w:rsidRPr="006E6450">
        <w:rPr>
          <w:sz w:val="24"/>
          <w:szCs w:val="24"/>
        </w:rPr>
        <w:t>d</w:t>
      </w:r>
      <w:r w:rsidRPr="006E6450">
        <w:rPr>
          <w:spacing w:val="-1"/>
          <w:sz w:val="24"/>
          <w:szCs w:val="24"/>
        </w:rPr>
        <w:t>a</w:t>
      </w:r>
      <w:r w:rsidRPr="006E6450">
        <w:rPr>
          <w:spacing w:val="1"/>
          <w:sz w:val="24"/>
          <w:szCs w:val="24"/>
        </w:rPr>
        <w:t>m</w:t>
      </w:r>
      <w:r w:rsidRPr="006E6450">
        <w:rPr>
          <w:sz w:val="24"/>
          <w:szCs w:val="24"/>
        </w:rPr>
        <w:t>u.</w:t>
      </w:r>
    </w:p>
    <w:p w:rsidR="008E67B2" w:rsidRPr="006E6450" w:rsidRDefault="00226745" w:rsidP="00C07B31">
      <w:pPr>
        <w:tabs>
          <w:tab w:val="left" w:pos="8640"/>
        </w:tabs>
        <w:ind w:firstLine="720"/>
        <w:jc w:val="both"/>
        <w:rPr>
          <w:sz w:val="24"/>
          <w:szCs w:val="24"/>
        </w:rPr>
      </w:pPr>
      <w:r w:rsidRPr="006E6450">
        <w:rPr>
          <w:spacing w:val="-1"/>
          <w:sz w:val="24"/>
          <w:szCs w:val="24"/>
        </w:rPr>
        <w:t>Ha</w:t>
      </w:r>
      <w:r w:rsidRPr="006E6450">
        <w:rPr>
          <w:sz w:val="24"/>
          <w:szCs w:val="24"/>
        </w:rPr>
        <w:t>b</w:t>
      </w:r>
      <w:r w:rsidRPr="006E6450">
        <w:rPr>
          <w:spacing w:val="-1"/>
          <w:sz w:val="24"/>
          <w:szCs w:val="24"/>
        </w:rPr>
        <w:t>ar</w:t>
      </w:r>
      <w:r w:rsidRPr="006E6450">
        <w:rPr>
          <w:sz w:val="24"/>
          <w:szCs w:val="24"/>
        </w:rPr>
        <w:t>i</w:t>
      </w:r>
      <w:r w:rsidRPr="006E6450">
        <w:rPr>
          <w:spacing w:val="1"/>
          <w:sz w:val="24"/>
          <w:szCs w:val="24"/>
        </w:rPr>
        <w:t xml:space="preserve"> z</w:t>
      </w:r>
      <w:r w:rsidRPr="006E6450">
        <w:rPr>
          <w:sz w:val="24"/>
          <w:szCs w:val="24"/>
        </w:rPr>
        <w:t>a M</w:t>
      </w:r>
      <w:r w:rsidRPr="006E6450">
        <w:rPr>
          <w:spacing w:val="-1"/>
          <w:sz w:val="24"/>
          <w:szCs w:val="24"/>
        </w:rPr>
        <w:t>a</w:t>
      </w:r>
      <w:r w:rsidRPr="006E6450">
        <w:rPr>
          <w:spacing w:val="1"/>
          <w:sz w:val="24"/>
          <w:szCs w:val="24"/>
        </w:rPr>
        <w:t>i</w:t>
      </w:r>
      <w:r w:rsidRPr="006E6450">
        <w:rPr>
          <w:sz w:val="24"/>
          <w:szCs w:val="24"/>
        </w:rPr>
        <w:t>sha</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5"/>
          <w:sz w:val="24"/>
          <w:szCs w:val="24"/>
        </w:rPr>
        <w:t xml:space="preserve"> </w:t>
      </w:r>
      <w:r w:rsidRPr="006E6450">
        <w:rPr>
          <w:spacing w:val="-3"/>
          <w:sz w:val="24"/>
          <w:szCs w:val="24"/>
        </w:rPr>
        <w:t>I</w:t>
      </w:r>
      <w:r w:rsidRPr="006E6450">
        <w:rPr>
          <w:sz w:val="24"/>
          <w:szCs w:val="24"/>
        </w:rPr>
        <w:t>b</w:t>
      </w:r>
      <w:r w:rsidRPr="006E6450">
        <w:rPr>
          <w:spacing w:val="2"/>
          <w:sz w:val="24"/>
          <w:szCs w:val="24"/>
        </w:rPr>
        <w:t>r</w:t>
      </w:r>
      <w:r w:rsidRPr="006E6450">
        <w:rPr>
          <w:spacing w:val="-1"/>
          <w:sz w:val="24"/>
          <w:szCs w:val="24"/>
        </w:rPr>
        <w:t>a</w:t>
      </w:r>
      <w:r w:rsidRPr="006E6450">
        <w:rPr>
          <w:sz w:val="24"/>
          <w:szCs w:val="24"/>
        </w:rPr>
        <w:t>h</w:t>
      </w:r>
      <w:r w:rsidRPr="006E6450">
        <w:rPr>
          <w:spacing w:val="1"/>
          <w:sz w:val="24"/>
          <w:szCs w:val="24"/>
        </w:rPr>
        <w:t>i</w:t>
      </w:r>
      <w:r w:rsidRPr="006E6450">
        <w:rPr>
          <w:sz w:val="24"/>
          <w:szCs w:val="24"/>
        </w:rPr>
        <w:t>m</w:t>
      </w:r>
      <w:r w:rsidRPr="006E6450">
        <w:rPr>
          <w:spacing w:val="1"/>
          <w:sz w:val="24"/>
          <w:szCs w:val="24"/>
        </w:rPr>
        <w:t xml:space="preserve"> </w:t>
      </w:r>
      <w:r w:rsidRPr="006E6450">
        <w:rPr>
          <w:sz w:val="24"/>
          <w:szCs w:val="24"/>
        </w:rPr>
        <w:t>ni</w:t>
      </w:r>
      <w:r w:rsidRPr="006E6450">
        <w:rPr>
          <w:spacing w:val="1"/>
          <w:sz w:val="24"/>
          <w:szCs w:val="24"/>
        </w:rPr>
        <w:t xml:space="preserve"> m</w:t>
      </w:r>
      <w:r w:rsidRPr="006E6450">
        <w:rPr>
          <w:spacing w:val="-1"/>
          <w:sz w:val="24"/>
          <w:szCs w:val="24"/>
        </w:rPr>
        <w:t>fa</w:t>
      </w:r>
      <w:r w:rsidRPr="006E6450">
        <w:rPr>
          <w:sz w:val="24"/>
          <w:szCs w:val="24"/>
        </w:rPr>
        <w:t>no</w:t>
      </w:r>
      <w:r w:rsidRPr="006E6450">
        <w:rPr>
          <w:spacing w:val="1"/>
          <w:sz w:val="24"/>
          <w:szCs w:val="24"/>
        </w:rPr>
        <w:t xml:space="preserve"> </w:t>
      </w:r>
      <w:r w:rsidRPr="006E6450">
        <w:rPr>
          <w:spacing w:val="-1"/>
          <w:sz w:val="24"/>
          <w:szCs w:val="24"/>
        </w:rPr>
        <w:t>w</w:t>
      </w:r>
      <w:r w:rsidRPr="006E6450">
        <w:rPr>
          <w:sz w:val="24"/>
          <w:szCs w:val="24"/>
        </w:rPr>
        <w:t>a n</w:t>
      </w:r>
      <w:r w:rsidRPr="006E6450">
        <w:rPr>
          <w:spacing w:val="-1"/>
          <w:sz w:val="24"/>
          <w:szCs w:val="24"/>
        </w:rPr>
        <w:t>a</w:t>
      </w:r>
      <w:r w:rsidRPr="006E6450">
        <w:rPr>
          <w:spacing w:val="1"/>
          <w:sz w:val="24"/>
          <w:szCs w:val="24"/>
        </w:rPr>
        <w:t>m</w:t>
      </w:r>
      <w:r w:rsidRPr="006E6450">
        <w:rPr>
          <w:spacing w:val="2"/>
          <w:sz w:val="24"/>
          <w:szCs w:val="24"/>
        </w:rPr>
        <w:t>n</w:t>
      </w:r>
      <w:r w:rsidRPr="006E6450">
        <w:rPr>
          <w:sz w:val="24"/>
          <w:szCs w:val="24"/>
        </w:rPr>
        <w:t>a Mun</w:t>
      </w:r>
      <w:r w:rsidRPr="006E6450">
        <w:rPr>
          <w:spacing w:val="-2"/>
          <w:sz w:val="24"/>
          <w:szCs w:val="24"/>
        </w:rPr>
        <w:t>g</w:t>
      </w:r>
      <w:r w:rsidRPr="006E6450">
        <w:rPr>
          <w:sz w:val="24"/>
          <w:szCs w:val="24"/>
        </w:rPr>
        <w:t>u</w:t>
      </w:r>
      <w:r w:rsidRPr="006E6450">
        <w:rPr>
          <w:spacing w:val="3"/>
          <w:sz w:val="24"/>
          <w:szCs w:val="24"/>
        </w:rPr>
        <w:t xml:space="preserve"> </w:t>
      </w:r>
      <w:r w:rsidRPr="006E6450">
        <w:rPr>
          <w:spacing w:val="-1"/>
          <w:sz w:val="24"/>
          <w:szCs w:val="24"/>
        </w:rPr>
        <w:t>a</w:t>
      </w:r>
      <w:r w:rsidRPr="006E6450">
        <w:rPr>
          <w:spacing w:val="1"/>
          <w:sz w:val="24"/>
          <w:szCs w:val="24"/>
        </w:rPr>
        <w:t>li</w:t>
      </w:r>
      <w:r w:rsidRPr="006E6450">
        <w:rPr>
          <w:spacing w:val="2"/>
          <w:sz w:val="24"/>
          <w:szCs w:val="24"/>
        </w:rPr>
        <w:t>v</w:t>
      </w:r>
      <w:r w:rsidRPr="006E6450">
        <w:rPr>
          <w:spacing w:val="-5"/>
          <w:sz w:val="24"/>
          <w:szCs w:val="24"/>
        </w:rPr>
        <w:t>y</w:t>
      </w:r>
      <w:r w:rsidRPr="006E6450">
        <w:rPr>
          <w:sz w:val="24"/>
          <w:szCs w:val="24"/>
        </w:rPr>
        <w:t>o</w:t>
      </w:r>
      <w:r w:rsidRPr="006E6450">
        <w:rPr>
          <w:spacing w:val="1"/>
          <w:sz w:val="24"/>
          <w:szCs w:val="24"/>
        </w:rPr>
        <w:t xml:space="preserve"> </w:t>
      </w:r>
      <w:r w:rsidRPr="006E6450">
        <w:rPr>
          <w:spacing w:val="3"/>
          <w:sz w:val="24"/>
          <w:szCs w:val="24"/>
        </w:rPr>
        <w:t>j</w:t>
      </w:r>
      <w:r w:rsidRPr="006E6450">
        <w:rPr>
          <w:spacing w:val="-1"/>
          <w:sz w:val="24"/>
          <w:szCs w:val="24"/>
        </w:rPr>
        <w:t>ar</w:t>
      </w:r>
      <w:r w:rsidRPr="006E6450">
        <w:rPr>
          <w:spacing w:val="1"/>
          <w:sz w:val="24"/>
          <w:szCs w:val="24"/>
        </w:rPr>
        <w:t>i</w:t>
      </w:r>
      <w:r w:rsidRPr="006E6450">
        <w:rPr>
          <w:sz w:val="24"/>
          <w:szCs w:val="24"/>
        </w:rPr>
        <w:t>bu</w:t>
      </w:r>
      <w:r w:rsidRPr="006E6450">
        <w:rPr>
          <w:spacing w:val="1"/>
          <w:sz w:val="24"/>
          <w:szCs w:val="24"/>
        </w:rPr>
        <w:t xml:space="preserve"> </w:t>
      </w:r>
      <w:r w:rsidRPr="006E6450">
        <w:rPr>
          <w:spacing w:val="2"/>
          <w:sz w:val="24"/>
          <w:szCs w:val="24"/>
        </w:rPr>
        <w:t>u</w:t>
      </w:r>
      <w:r w:rsidRPr="006E6450">
        <w:rPr>
          <w:spacing w:val="-1"/>
          <w:sz w:val="24"/>
          <w:szCs w:val="24"/>
        </w:rPr>
        <w:t>a</w:t>
      </w:r>
      <w:r w:rsidRPr="006E6450">
        <w:rPr>
          <w:spacing w:val="1"/>
          <w:sz w:val="24"/>
          <w:szCs w:val="24"/>
        </w:rPr>
        <w:t>mi</w:t>
      </w:r>
      <w:r w:rsidRPr="006E6450">
        <w:rPr>
          <w:sz w:val="24"/>
          <w:szCs w:val="24"/>
        </w:rPr>
        <w:t>n</w:t>
      </w:r>
      <w:r w:rsidRPr="006E6450">
        <w:rPr>
          <w:spacing w:val="1"/>
          <w:sz w:val="24"/>
          <w:szCs w:val="24"/>
        </w:rPr>
        <w:t>i</w:t>
      </w:r>
      <w:r w:rsidRPr="006E6450">
        <w:rPr>
          <w:spacing w:val="-1"/>
          <w:sz w:val="24"/>
          <w:szCs w:val="24"/>
        </w:rPr>
        <w:t>f</w:t>
      </w:r>
      <w:r w:rsidRPr="006E6450">
        <w:rPr>
          <w:sz w:val="24"/>
          <w:szCs w:val="24"/>
        </w:rPr>
        <w:t xml:space="preserve">u </w:t>
      </w:r>
      <w:r w:rsidRPr="006E6450">
        <w:rPr>
          <w:spacing w:val="-1"/>
          <w:sz w:val="24"/>
          <w:szCs w:val="24"/>
        </w:rPr>
        <w:t>w</w:t>
      </w:r>
      <w:r w:rsidRPr="006E6450">
        <w:rPr>
          <w:sz w:val="24"/>
          <w:szCs w:val="24"/>
        </w:rPr>
        <w:t>a</w:t>
      </w:r>
      <w:r w:rsidRPr="006E6450">
        <w:rPr>
          <w:spacing w:val="49"/>
          <w:sz w:val="24"/>
          <w:szCs w:val="24"/>
        </w:rPr>
        <w:t xml:space="preserve"> </w:t>
      </w:r>
      <w:r w:rsidRPr="006E6450">
        <w:rPr>
          <w:spacing w:val="-1"/>
          <w:sz w:val="24"/>
          <w:szCs w:val="24"/>
        </w:rPr>
        <w:t>wa</w:t>
      </w:r>
      <w:r w:rsidRPr="006E6450">
        <w:rPr>
          <w:spacing w:val="2"/>
          <w:sz w:val="24"/>
          <w:szCs w:val="24"/>
        </w:rPr>
        <w:t>z</w:t>
      </w:r>
      <w:r w:rsidRPr="006E6450">
        <w:rPr>
          <w:spacing w:val="-1"/>
          <w:sz w:val="24"/>
          <w:szCs w:val="24"/>
        </w:rPr>
        <w:t>e</w:t>
      </w:r>
      <w:r w:rsidRPr="006E6450">
        <w:rPr>
          <w:sz w:val="24"/>
          <w:szCs w:val="24"/>
        </w:rPr>
        <w:t>e</w:t>
      </w:r>
      <w:r w:rsidRPr="006E6450">
        <w:rPr>
          <w:spacing w:val="50"/>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49"/>
          <w:sz w:val="24"/>
          <w:szCs w:val="24"/>
        </w:rPr>
        <w:t xml:space="preserve"> </w:t>
      </w:r>
      <w:r w:rsidRPr="006E6450">
        <w:rPr>
          <w:spacing w:val="2"/>
          <w:sz w:val="24"/>
          <w:szCs w:val="24"/>
        </w:rPr>
        <w:t>n</w:t>
      </w:r>
      <w:r w:rsidRPr="006E6450">
        <w:rPr>
          <w:spacing w:val="-1"/>
          <w:sz w:val="24"/>
          <w:szCs w:val="24"/>
        </w:rPr>
        <w:t>a</w:t>
      </w:r>
      <w:r w:rsidRPr="006E6450">
        <w:rPr>
          <w:spacing w:val="1"/>
          <w:sz w:val="24"/>
          <w:szCs w:val="24"/>
        </w:rPr>
        <w:t>m</w:t>
      </w:r>
      <w:r w:rsidRPr="006E6450">
        <w:rPr>
          <w:sz w:val="24"/>
          <w:szCs w:val="24"/>
        </w:rPr>
        <w:t>na</w:t>
      </w:r>
      <w:r w:rsidRPr="006E6450">
        <w:rPr>
          <w:spacing w:val="49"/>
          <w:sz w:val="24"/>
          <w:szCs w:val="24"/>
        </w:rPr>
        <w:t xml:space="preserve"> </w:t>
      </w:r>
      <w:r w:rsidRPr="006E6450">
        <w:rPr>
          <w:spacing w:val="1"/>
          <w:sz w:val="24"/>
          <w:szCs w:val="24"/>
        </w:rPr>
        <w:t>m</w:t>
      </w:r>
      <w:r w:rsidRPr="006E6450">
        <w:rPr>
          <w:sz w:val="24"/>
          <w:szCs w:val="24"/>
        </w:rPr>
        <w:t>b</w:t>
      </w:r>
      <w:r w:rsidRPr="006E6450">
        <w:rPr>
          <w:spacing w:val="-1"/>
          <w:sz w:val="24"/>
          <w:szCs w:val="24"/>
        </w:rPr>
        <w:t>a</w:t>
      </w:r>
      <w:r w:rsidRPr="006E6450">
        <w:rPr>
          <w:spacing w:val="1"/>
          <w:sz w:val="24"/>
          <w:szCs w:val="24"/>
        </w:rPr>
        <w:t>l</w:t>
      </w:r>
      <w:r w:rsidRPr="006E6450">
        <w:rPr>
          <w:sz w:val="24"/>
          <w:szCs w:val="24"/>
        </w:rPr>
        <w:t>i</w:t>
      </w:r>
      <w:r w:rsidRPr="006E6450">
        <w:rPr>
          <w:spacing w:val="51"/>
          <w:sz w:val="24"/>
          <w:szCs w:val="24"/>
        </w:rPr>
        <w:t xml:space="preserve"> </w:t>
      </w:r>
      <w:r w:rsidRPr="006E6450">
        <w:rPr>
          <w:spacing w:val="1"/>
          <w:sz w:val="24"/>
          <w:szCs w:val="24"/>
        </w:rPr>
        <w:t>m</w:t>
      </w:r>
      <w:r w:rsidRPr="006E6450">
        <w:rPr>
          <w:sz w:val="24"/>
          <w:szCs w:val="24"/>
        </w:rPr>
        <w:t>b</w:t>
      </w:r>
      <w:r w:rsidRPr="006E6450">
        <w:rPr>
          <w:spacing w:val="-1"/>
          <w:sz w:val="24"/>
          <w:szCs w:val="24"/>
        </w:rPr>
        <w:t>a</w:t>
      </w:r>
      <w:r w:rsidRPr="006E6450">
        <w:rPr>
          <w:spacing w:val="1"/>
          <w:sz w:val="24"/>
          <w:szCs w:val="24"/>
        </w:rPr>
        <w:t>l</w:t>
      </w:r>
      <w:r w:rsidRPr="006E6450">
        <w:rPr>
          <w:sz w:val="24"/>
          <w:szCs w:val="24"/>
        </w:rPr>
        <w:t>i</w:t>
      </w:r>
      <w:r w:rsidRPr="006E6450">
        <w:rPr>
          <w:spacing w:val="51"/>
          <w:sz w:val="24"/>
          <w:szCs w:val="24"/>
        </w:rPr>
        <w:t xml:space="preserve"> </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a</w:t>
      </w:r>
      <w:r w:rsidRPr="006E6450">
        <w:rPr>
          <w:spacing w:val="49"/>
          <w:sz w:val="24"/>
          <w:szCs w:val="24"/>
        </w:rPr>
        <w:t xml:space="preserve"> </w:t>
      </w:r>
      <w:r w:rsidRPr="006E6450">
        <w:rPr>
          <w:spacing w:val="-1"/>
          <w:sz w:val="24"/>
          <w:szCs w:val="24"/>
        </w:rPr>
        <w:t>wa</w:t>
      </w:r>
      <w:r w:rsidRPr="006E6450">
        <w:rPr>
          <w:sz w:val="24"/>
          <w:szCs w:val="24"/>
        </w:rPr>
        <w:t>w</w:t>
      </w:r>
      <w:r w:rsidRPr="006E6450">
        <w:rPr>
          <w:spacing w:val="-1"/>
          <w:sz w:val="24"/>
          <w:szCs w:val="24"/>
        </w:rPr>
        <w:t>a</w:t>
      </w:r>
      <w:r w:rsidRPr="006E6450">
        <w:rPr>
          <w:sz w:val="24"/>
          <w:szCs w:val="24"/>
        </w:rPr>
        <w:t>k</w:t>
      </w:r>
      <w:r w:rsidRPr="006E6450">
        <w:rPr>
          <w:spacing w:val="1"/>
          <w:sz w:val="24"/>
          <w:szCs w:val="24"/>
        </w:rPr>
        <w:t>ili</w:t>
      </w:r>
      <w:r w:rsidRPr="006E6450">
        <w:rPr>
          <w:sz w:val="24"/>
          <w:szCs w:val="24"/>
        </w:rPr>
        <w:t>shi</w:t>
      </w:r>
      <w:r w:rsidRPr="006E6450">
        <w:rPr>
          <w:spacing w:val="51"/>
          <w:sz w:val="24"/>
          <w:szCs w:val="24"/>
        </w:rPr>
        <w:t xml:space="preserve"> </w:t>
      </w:r>
      <w:r w:rsidRPr="006E6450">
        <w:rPr>
          <w:spacing w:val="-1"/>
          <w:sz w:val="24"/>
          <w:szCs w:val="24"/>
        </w:rPr>
        <w:t>w</w:t>
      </w:r>
      <w:r w:rsidRPr="006E6450">
        <w:rPr>
          <w:sz w:val="24"/>
          <w:szCs w:val="24"/>
        </w:rPr>
        <w:t>a</w:t>
      </w:r>
      <w:r w:rsidRPr="006E6450">
        <w:rPr>
          <w:spacing w:val="49"/>
          <w:sz w:val="24"/>
          <w:szCs w:val="24"/>
        </w:rPr>
        <w:t xml:space="preserve">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50"/>
          <w:sz w:val="24"/>
          <w:szCs w:val="24"/>
        </w:rPr>
        <w:t xml:space="preserve"> </w:t>
      </w:r>
      <w:r w:rsidRPr="006E6450">
        <w:rPr>
          <w:spacing w:val="1"/>
          <w:sz w:val="24"/>
          <w:szCs w:val="24"/>
        </w:rPr>
        <w:t>l</w:t>
      </w:r>
      <w:r w:rsidRPr="006E6450">
        <w:rPr>
          <w:spacing w:val="-1"/>
          <w:sz w:val="24"/>
          <w:szCs w:val="24"/>
        </w:rPr>
        <w:t>a</w:t>
      </w:r>
      <w:r w:rsidRPr="006E6450">
        <w:rPr>
          <w:spacing w:val="2"/>
          <w:sz w:val="24"/>
          <w:szCs w:val="24"/>
        </w:rPr>
        <w:t>k</w:t>
      </w:r>
      <w:r w:rsidRPr="006E6450">
        <w:rPr>
          <w:spacing w:val="-1"/>
          <w:sz w:val="24"/>
          <w:szCs w:val="24"/>
        </w:rPr>
        <w:t>e</w:t>
      </w:r>
      <w:r w:rsidRPr="006E6450">
        <w:rPr>
          <w:sz w:val="24"/>
          <w:szCs w:val="24"/>
        </w:rPr>
        <w:t>.</w:t>
      </w:r>
      <w:r w:rsidRPr="006E6450">
        <w:rPr>
          <w:spacing w:val="53"/>
          <w:sz w:val="24"/>
          <w:szCs w:val="24"/>
        </w:rPr>
        <w:t xml:space="preserve"> </w:t>
      </w:r>
      <w:r w:rsidRPr="006E6450">
        <w:rPr>
          <w:spacing w:val="-1"/>
          <w:sz w:val="24"/>
          <w:szCs w:val="24"/>
        </w:rPr>
        <w:t>Ka</w:t>
      </w:r>
      <w:r w:rsidRPr="006E6450">
        <w:rPr>
          <w:spacing w:val="1"/>
          <w:sz w:val="24"/>
          <w:szCs w:val="24"/>
        </w:rPr>
        <w:t>m</w:t>
      </w:r>
      <w:r w:rsidRPr="006E6450">
        <w:rPr>
          <w:sz w:val="24"/>
          <w:szCs w:val="24"/>
        </w:rPr>
        <w:t>a</w:t>
      </w:r>
      <w:r w:rsidRPr="006E6450">
        <w:rPr>
          <w:spacing w:val="49"/>
          <w:sz w:val="24"/>
          <w:szCs w:val="24"/>
        </w:rPr>
        <w:t xml:space="preserve"> </w:t>
      </w:r>
      <w:r w:rsidRPr="006E6450">
        <w:rPr>
          <w:spacing w:val="-1"/>
          <w:sz w:val="24"/>
          <w:szCs w:val="24"/>
        </w:rPr>
        <w:t>a</w:t>
      </w:r>
      <w:r w:rsidRPr="006E6450">
        <w:rPr>
          <w:spacing w:val="2"/>
          <w:sz w:val="24"/>
          <w:szCs w:val="24"/>
        </w:rPr>
        <w:t>n</w:t>
      </w:r>
      <w:r w:rsidRPr="006E6450">
        <w:rPr>
          <w:spacing w:val="-2"/>
          <w:sz w:val="24"/>
          <w:szCs w:val="24"/>
        </w:rPr>
        <w:t>g</w:t>
      </w:r>
      <w:r w:rsidRPr="006E6450">
        <w:rPr>
          <w:spacing w:val="-1"/>
          <w:sz w:val="24"/>
          <w:szCs w:val="24"/>
        </w:rPr>
        <w:t>a</w:t>
      </w:r>
      <w:r w:rsidRPr="006E6450">
        <w:rPr>
          <w:spacing w:val="1"/>
          <w:sz w:val="24"/>
          <w:szCs w:val="24"/>
        </w:rPr>
        <w:t>l</w:t>
      </w:r>
      <w:r w:rsidRPr="006E6450">
        <w:rPr>
          <w:spacing w:val="-1"/>
          <w:sz w:val="24"/>
          <w:szCs w:val="24"/>
        </w:rPr>
        <w:t xml:space="preserve">au </w:t>
      </w:r>
      <w:r w:rsidRPr="006E6450">
        <w:rPr>
          <w:spacing w:val="1"/>
          <w:sz w:val="24"/>
          <w:szCs w:val="24"/>
        </w:rPr>
        <w:t>m</w:t>
      </w:r>
      <w:r w:rsidRPr="006E6450">
        <w:rPr>
          <w:spacing w:val="-1"/>
          <w:sz w:val="24"/>
          <w:szCs w:val="24"/>
        </w:rPr>
        <w:t>fa</w:t>
      </w:r>
      <w:r w:rsidRPr="006E6450">
        <w:rPr>
          <w:sz w:val="24"/>
          <w:szCs w:val="24"/>
        </w:rPr>
        <w:t>no</w:t>
      </w:r>
      <w:r w:rsidRPr="006E6450">
        <w:rPr>
          <w:spacing w:val="1"/>
          <w:sz w:val="24"/>
          <w:szCs w:val="24"/>
        </w:rPr>
        <w:t xml:space="preserve"> mm</w:t>
      </w:r>
      <w:r w:rsidRPr="006E6450">
        <w:rPr>
          <w:sz w:val="24"/>
          <w:szCs w:val="24"/>
        </w:rPr>
        <w:t>o</w:t>
      </w:r>
      <w:r w:rsidRPr="006E6450">
        <w:rPr>
          <w:spacing w:val="1"/>
          <w:sz w:val="24"/>
          <w:szCs w:val="24"/>
        </w:rPr>
        <w:t>j</w:t>
      </w:r>
      <w:r w:rsidRPr="006E6450">
        <w:rPr>
          <w:spacing w:val="-1"/>
          <w:sz w:val="24"/>
          <w:szCs w:val="24"/>
        </w:rPr>
        <w:t>a</w:t>
      </w:r>
      <w:r w:rsidRPr="006E6450">
        <w:rPr>
          <w:sz w:val="24"/>
          <w:szCs w:val="24"/>
        </w:rPr>
        <w:t>,</w:t>
      </w:r>
      <w:r w:rsidRPr="006E6450">
        <w:rPr>
          <w:spacing w:val="1"/>
          <w:sz w:val="24"/>
          <w:szCs w:val="24"/>
        </w:rPr>
        <w:t xml:space="preserve"> </w:t>
      </w:r>
      <w:r w:rsidRPr="006E6450">
        <w:rPr>
          <w:sz w:val="24"/>
          <w:szCs w:val="24"/>
        </w:rPr>
        <w:t>M</w:t>
      </w:r>
      <w:r w:rsidRPr="006E6450">
        <w:rPr>
          <w:spacing w:val="-1"/>
          <w:sz w:val="24"/>
          <w:szCs w:val="24"/>
        </w:rPr>
        <w:t>wa</w:t>
      </w:r>
      <w:r w:rsidRPr="006E6450">
        <w:rPr>
          <w:sz w:val="24"/>
          <w:szCs w:val="24"/>
        </w:rPr>
        <w:t>n</w:t>
      </w:r>
      <w:r w:rsidRPr="006E6450">
        <w:rPr>
          <w:spacing w:val="1"/>
          <w:sz w:val="24"/>
          <w:szCs w:val="24"/>
        </w:rPr>
        <w:t>z</w:t>
      </w:r>
      <w:r w:rsidRPr="006E6450">
        <w:rPr>
          <w:sz w:val="24"/>
          <w:szCs w:val="24"/>
        </w:rPr>
        <w:t>o</w:t>
      </w:r>
      <w:r w:rsidRPr="006E6450">
        <w:rPr>
          <w:spacing w:val="3"/>
          <w:sz w:val="24"/>
          <w:szCs w:val="24"/>
        </w:rPr>
        <w:t xml:space="preserve"> </w:t>
      </w:r>
      <w:r w:rsidRPr="006E6450">
        <w:rPr>
          <w:sz w:val="24"/>
          <w:szCs w:val="24"/>
        </w:rPr>
        <w:t>22</w:t>
      </w:r>
      <w:r w:rsidRPr="006E6450">
        <w:rPr>
          <w:spacing w:val="1"/>
          <w:sz w:val="24"/>
          <w:szCs w:val="24"/>
        </w:rPr>
        <w:t>:</w:t>
      </w:r>
      <w:r w:rsidRPr="006E6450">
        <w:rPr>
          <w:sz w:val="24"/>
          <w:szCs w:val="24"/>
        </w:rPr>
        <w:t>1</w:t>
      </w:r>
      <w:r w:rsidRPr="006E6450">
        <w:rPr>
          <w:spacing w:val="-1"/>
          <w:sz w:val="24"/>
          <w:szCs w:val="24"/>
        </w:rPr>
        <w:t>-</w:t>
      </w:r>
      <w:r w:rsidRPr="006E6450">
        <w:rPr>
          <w:sz w:val="24"/>
          <w:szCs w:val="24"/>
        </w:rPr>
        <w:t>19</w:t>
      </w:r>
      <w:r w:rsidRPr="006E6450">
        <w:rPr>
          <w:spacing w:val="1"/>
          <w:sz w:val="24"/>
          <w:szCs w:val="24"/>
        </w:rPr>
        <w:t xml:space="preserve"> i</w:t>
      </w:r>
      <w:r w:rsidRPr="006E6450">
        <w:rPr>
          <w:sz w:val="24"/>
          <w:szCs w:val="24"/>
        </w:rPr>
        <w:t>n</w:t>
      </w:r>
      <w:r w:rsidRPr="006E6450">
        <w:rPr>
          <w:spacing w:val="-1"/>
          <w:sz w:val="24"/>
          <w:szCs w:val="24"/>
        </w:rPr>
        <w:t>a</w:t>
      </w:r>
      <w:r w:rsidRPr="006E6450">
        <w:rPr>
          <w:spacing w:val="1"/>
          <w:sz w:val="24"/>
          <w:szCs w:val="24"/>
        </w:rPr>
        <w:t>t</w:t>
      </w:r>
      <w:r w:rsidRPr="006E6450">
        <w:rPr>
          <w:sz w:val="24"/>
          <w:szCs w:val="24"/>
        </w:rPr>
        <w:t>u</w:t>
      </w:r>
      <w:r w:rsidRPr="006E6450">
        <w:rPr>
          <w:spacing w:val="-1"/>
          <w:sz w:val="24"/>
          <w:szCs w:val="24"/>
        </w:rPr>
        <w:t>a</w:t>
      </w:r>
      <w:r w:rsidRPr="006E6450">
        <w:rPr>
          <w:spacing w:val="1"/>
          <w:sz w:val="24"/>
          <w:szCs w:val="24"/>
        </w:rPr>
        <w:t>m</w:t>
      </w:r>
      <w:r w:rsidRPr="006E6450">
        <w:rPr>
          <w:sz w:val="24"/>
          <w:szCs w:val="24"/>
        </w:rPr>
        <w:t>b</w:t>
      </w:r>
      <w:r w:rsidRPr="006E6450">
        <w:rPr>
          <w:spacing w:val="1"/>
          <w:sz w:val="24"/>
          <w:szCs w:val="24"/>
        </w:rPr>
        <w:t>i</w:t>
      </w:r>
      <w:r w:rsidRPr="006E6450">
        <w:rPr>
          <w:sz w:val="24"/>
          <w:szCs w:val="24"/>
        </w:rPr>
        <w:t>a s</w:t>
      </w:r>
      <w:r w:rsidRPr="006E6450">
        <w:rPr>
          <w:spacing w:val="1"/>
          <w:sz w:val="24"/>
          <w:szCs w:val="24"/>
        </w:rPr>
        <w:t>i</w:t>
      </w:r>
      <w:r w:rsidRPr="006E6450">
        <w:rPr>
          <w:sz w:val="24"/>
          <w:szCs w:val="24"/>
        </w:rPr>
        <w:t>si</w:t>
      </w:r>
      <w:r w:rsidRPr="006E6450">
        <w:rPr>
          <w:spacing w:val="4"/>
          <w:sz w:val="24"/>
          <w:szCs w:val="24"/>
        </w:rPr>
        <w:t xml:space="preserve"> </w:t>
      </w:r>
      <w:r w:rsidRPr="006E6450">
        <w:rPr>
          <w:sz w:val="24"/>
          <w:szCs w:val="24"/>
        </w:rPr>
        <w:t>k</w:t>
      </w:r>
      <w:r w:rsidRPr="006E6450">
        <w:rPr>
          <w:spacing w:val="-1"/>
          <w:sz w:val="24"/>
          <w:szCs w:val="24"/>
        </w:rPr>
        <w:t>w</w:t>
      </w:r>
      <w:r w:rsidRPr="006E6450">
        <w:rPr>
          <w:sz w:val="24"/>
          <w:szCs w:val="24"/>
        </w:rPr>
        <w:t>a u</w:t>
      </w:r>
      <w:r w:rsidRPr="006E6450">
        <w:rPr>
          <w:spacing w:val="2"/>
          <w:sz w:val="24"/>
          <w:szCs w:val="24"/>
        </w:rPr>
        <w:t>f</w:t>
      </w:r>
      <w:r w:rsidRPr="006E6450">
        <w:rPr>
          <w:spacing w:val="-1"/>
          <w:sz w:val="24"/>
          <w:szCs w:val="24"/>
        </w:rPr>
        <w:t>a</w:t>
      </w:r>
      <w:r w:rsidRPr="006E6450">
        <w:rPr>
          <w:sz w:val="24"/>
          <w:szCs w:val="24"/>
        </w:rPr>
        <w:t>s</w:t>
      </w:r>
      <w:r w:rsidRPr="006E6450">
        <w:rPr>
          <w:spacing w:val="-1"/>
          <w:sz w:val="24"/>
          <w:szCs w:val="24"/>
        </w:rPr>
        <w:t>a</w:t>
      </w:r>
      <w:r w:rsidRPr="006E6450">
        <w:rPr>
          <w:sz w:val="24"/>
          <w:szCs w:val="24"/>
        </w:rPr>
        <w:t>ha</w:t>
      </w:r>
      <w:r w:rsidRPr="006E6450">
        <w:rPr>
          <w:spacing w:val="2"/>
          <w:sz w:val="24"/>
          <w:szCs w:val="24"/>
        </w:rPr>
        <w:t xml:space="preserve"> </w:t>
      </w:r>
      <w:r w:rsidRPr="006E6450">
        <w:rPr>
          <w:sz w:val="24"/>
          <w:szCs w:val="24"/>
        </w:rPr>
        <w:t>k</w:t>
      </w:r>
      <w:r w:rsidRPr="006E6450">
        <w:rPr>
          <w:spacing w:val="-1"/>
          <w:sz w:val="24"/>
          <w:szCs w:val="24"/>
        </w:rPr>
        <w:t>wa</w:t>
      </w:r>
      <w:r w:rsidRPr="006E6450">
        <w:rPr>
          <w:spacing w:val="1"/>
          <w:sz w:val="24"/>
          <w:szCs w:val="24"/>
        </w:rPr>
        <w:t>m</w:t>
      </w:r>
      <w:r w:rsidRPr="006E6450">
        <w:rPr>
          <w:sz w:val="24"/>
          <w:szCs w:val="24"/>
        </w:rPr>
        <w:t>ba</w:t>
      </w:r>
      <w:r w:rsidRPr="006E6450">
        <w:rPr>
          <w:spacing w:val="2"/>
          <w:sz w:val="24"/>
          <w:szCs w:val="24"/>
        </w:rPr>
        <w:t xml:space="preserve"> </w:t>
      </w:r>
      <w:r w:rsidRPr="006E6450">
        <w:rPr>
          <w:sz w:val="24"/>
          <w:szCs w:val="24"/>
        </w:rPr>
        <w:t>Mun</w:t>
      </w:r>
      <w:r w:rsidRPr="006E6450">
        <w:rPr>
          <w:spacing w:val="-2"/>
          <w:sz w:val="24"/>
          <w:szCs w:val="24"/>
        </w:rPr>
        <w:t>g</w:t>
      </w:r>
      <w:r w:rsidRPr="006E6450">
        <w:rPr>
          <w:sz w:val="24"/>
          <w:szCs w:val="24"/>
        </w:rPr>
        <w:t>u</w:t>
      </w:r>
      <w:r w:rsidRPr="006E6450">
        <w:rPr>
          <w:spacing w:val="3"/>
          <w:sz w:val="24"/>
          <w:szCs w:val="24"/>
        </w:rPr>
        <w:t xml:space="preserve"> </w:t>
      </w:r>
      <w:r w:rsidRPr="006E6450">
        <w:rPr>
          <w:spacing w:val="-1"/>
          <w:sz w:val="24"/>
          <w:szCs w:val="24"/>
        </w:rPr>
        <w:t>a</w:t>
      </w:r>
      <w:r w:rsidRPr="006E6450">
        <w:rPr>
          <w:spacing w:val="1"/>
          <w:sz w:val="24"/>
          <w:szCs w:val="24"/>
        </w:rPr>
        <w:t>lim</w:t>
      </w:r>
      <w:r w:rsidRPr="006E6450">
        <w:rPr>
          <w:sz w:val="24"/>
          <w:szCs w:val="24"/>
        </w:rPr>
        <w:t>j</w:t>
      </w:r>
      <w:r w:rsidRPr="006E6450">
        <w:rPr>
          <w:spacing w:val="-1"/>
          <w:sz w:val="24"/>
          <w:szCs w:val="24"/>
        </w:rPr>
        <w:t>ar</w:t>
      </w:r>
      <w:r w:rsidRPr="006E6450">
        <w:rPr>
          <w:spacing w:val="1"/>
          <w:sz w:val="24"/>
          <w:szCs w:val="24"/>
        </w:rPr>
        <w:t>i</w:t>
      </w:r>
      <w:r w:rsidRPr="006E6450">
        <w:rPr>
          <w:sz w:val="24"/>
          <w:szCs w:val="24"/>
        </w:rPr>
        <w:t xml:space="preserve">bu </w:t>
      </w:r>
      <w:r w:rsidRPr="006E6450">
        <w:rPr>
          <w:spacing w:val="-1"/>
          <w:sz w:val="24"/>
          <w:szCs w:val="24"/>
        </w:rPr>
        <w:t>A</w:t>
      </w:r>
      <w:r w:rsidRPr="006E6450">
        <w:rPr>
          <w:sz w:val="24"/>
          <w:szCs w:val="24"/>
        </w:rPr>
        <w:t>b</w:t>
      </w:r>
      <w:r w:rsidRPr="006E6450">
        <w:rPr>
          <w:spacing w:val="-1"/>
          <w:sz w:val="24"/>
          <w:szCs w:val="24"/>
        </w:rPr>
        <w:t>ra</w:t>
      </w:r>
      <w:r w:rsidRPr="006E6450">
        <w:rPr>
          <w:sz w:val="24"/>
          <w:szCs w:val="24"/>
        </w:rPr>
        <w:t>h</w:t>
      </w:r>
      <w:r w:rsidRPr="006E6450">
        <w:rPr>
          <w:spacing w:val="-1"/>
          <w:sz w:val="24"/>
          <w:szCs w:val="24"/>
        </w:rPr>
        <w:t>a</w:t>
      </w:r>
      <w:r w:rsidRPr="006E6450">
        <w:rPr>
          <w:spacing w:val="1"/>
          <w:sz w:val="24"/>
          <w:szCs w:val="24"/>
        </w:rPr>
        <w:t>m</w:t>
      </w:r>
      <w:r w:rsidRPr="006E6450">
        <w:rPr>
          <w:sz w:val="24"/>
          <w:szCs w:val="24"/>
        </w:rPr>
        <w:t>u</w:t>
      </w:r>
      <w:r w:rsidRPr="006E6450">
        <w:rPr>
          <w:spacing w:val="1"/>
          <w:sz w:val="24"/>
          <w:szCs w:val="24"/>
        </w:rPr>
        <w:t xml:space="preserve"> </w:t>
      </w:r>
      <w:r w:rsidRPr="006E6450">
        <w:rPr>
          <w:spacing w:val="-1"/>
          <w:sz w:val="24"/>
          <w:szCs w:val="24"/>
        </w:rPr>
        <w:t>a</w:t>
      </w:r>
      <w:r w:rsidRPr="006E6450">
        <w:rPr>
          <w:spacing w:val="1"/>
          <w:sz w:val="24"/>
          <w:szCs w:val="24"/>
        </w:rPr>
        <w:t>li</w:t>
      </w:r>
      <w:r w:rsidRPr="006E6450">
        <w:rPr>
          <w:sz w:val="24"/>
          <w:szCs w:val="24"/>
        </w:rPr>
        <w:t>po</w:t>
      </w:r>
      <w:r w:rsidRPr="006E6450">
        <w:rPr>
          <w:spacing w:val="1"/>
          <w:sz w:val="24"/>
          <w:szCs w:val="24"/>
        </w:rPr>
        <w:t>m</w:t>
      </w:r>
      <w:r w:rsidRPr="006E6450">
        <w:rPr>
          <w:sz w:val="24"/>
          <w:szCs w:val="24"/>
        </w:rPr>
        <w:t>u</w:t>
      </w:r>
      <w:r w:rsidRPr="006E6450">
        <w:rPr>
          <w:spacing w:val="-1"/>
          <w:sz w:val="24"/>
          <w:szCs w:val="24"/>
        </w:rPr>
        <w:t>a</w:t>
      </w:r>
      <w:r w:rsidRPr="006E6450">
        <w:rPr>
          <w:spacing w:val="1"/>
          <w:sz w:val="24"/>
          <w:szCs w:val="24"/>
        </w:rPr>
        <w:t>m</w:t>
      </w:r>
      <w:r w:rsidRPr="006E6450">
        <w:rPr>
          <w:sz w:val="24"/>
          <w:szCs w:val="24"/>
        </w:rPr>
        <w:t>u</w:t>
      </w:r>
      <w:r w:rsidRPr="006E6450">
        <w:rPr>
          <w:spacing w:val="2"/>
          <w:sz w:val="24"/>
          <w:szCs w:val="24"/>
        </w:rPr>
        <w:t>r</w:t>
      </w:r>
      <w:r w:rsidRPr="006E6450">
        <w:rPr>
          <w:sz w:val="24"/>
          <w:szCs w:val="24"/>
        </w:rPr>
        <w:t>u</w:t>
      </w:r>
      <w:r w:rsidRPr="006E6450">
        <w:rPr>
          <w:spacing w:val="1"/>
          <w:sz w:val="24"/>
          <w:szCs w:val="24"/>
        </w:rPr>
        <w:t xml:space="preserve"> </w:t>
      </w:r>
      <w:r w:rsidRPr="006E6450">
        <w:rPr>
          <w:sz w:val="24"/>
          <w:szCs w:val="24"/>
        </w:rPr>
        <w:t>ku</w:t>
      </w:r>
      <w:r w:rsidRPr="006E6450">
        <w:rPr>
          <w:spacing w:val="1"/>
          <w:sz w:val="24"/>
          <w:szCs w:val="24"/>
        </w:rPr>
        <w:t>mt</w:t>
      </w:r>
      <w:r w:rsidRPr="006E6450">
        <w:rPr>
          <w:sz w:val="24"/>
          <w:szCs w:val="24"/>
        </w:rPr>
        <w:t>oa s</w:t>
      </w:r>
      <w:r w:rsidRPr="006E6450">
        <w:rPr>
          <w:spacing w:val="-1"/>
          <w:sz w:val="24"/>
          <w:szCs w:val="24"/>
        </w:rPr>
        <w:t>a</w:t>
      </w:r>
      <w:r w:rsidRPr="006E6450">
        <w:rPr>
          <w:sz w:val="24"/>
          <w:szCs w:val="24"/>
        </w:rPr>
        <w:t>d</w:t>
      </w:r>
      <w:r w:rsidRPr="006E6450">
        <w:rPr>
          <w:spacing w:val="-1"/>
          <w:sz w:val="24"/>
          <w:szCs w:val="24"/>
        </w:rPr>
        <w:t>a</w:t>
      </w:r>
      <w:r w:rsidRPr="006E6450">
        <w:rPr>
          <w:sz w:val="24"/>
          <w:szCs w:val="24"/>
        </w:rPr>
        <w:t xml:space="preserve">ka </w:t>
      </w:r>
      <w:r w:rsidRPr="006E6450">
        <w:rPr>
          <w:spacing w:val="1"/>
          <w:sz w:val="24"/>
          <w:szCs w:val="24"/>
        </w:rPr>
        <w:t>m</w:t>
      </w:r>
      <w:r w:rsidRPr="006E6450">
        <w:rPr>
          <w:spacing w:val="-1"/>
          <w:sz w:val="24"/>
          <w:szCs w:val="24"/>
        </w:rPr>
        <w:t>wa</w:t>
      </w:r>
      <w:r w:rsidRPr="006E6450">
        <w:rPr>
          <w:sz w:val="24"/>
          <w:szCs w:val="24"/>
        </w:rPr>
        <w:t>n</w:t>
      </w:r>
      <w:r w:rsidRPr="006E6450">
        <w:rPr>
          <w:spacing w:val="1"/>
          <w:sz w:val="24"/>
          <w:szCs w:val="24"/>
        </w:rPr>
        <w:t>a</w:t>
      </w:r>
      <w:r w:rsidRPr="006E6450">
        <w:rPr>
          <w:sz w:val="24"/>
          <w:szCs w:val="24"/>
        </w:rPr>
        <w:t>e</w:t>
      </w:r>
      <w:r w:rsidRPr="006E6450">
        <w:rPr>
          <w:spacing w:val="2"/>
          <w:sz w:val="24"/>
          <w:szCs w:val="24"/>
        </w:rPr>
        <w:t xml:space="preserve"> </w:t>
      </w:r>
      <w:r w:rsidRPr="006E6450">
        <w:rPr>
          <w:spacing w:val="-6"/>
          <w:sz w:val="24"/>
          <w:szCs w:val="24"/>
        </w:rPr>
        <w:t>I</w:t>
      </w:r>
      <w:r w:rsidRPr="006E6450">
        <w:rPr>
          <w:spacing w:val="3"/>
          <w:sz w:val="24"/>
          <w:szCs w:val="24"/>
        </w:rPr>
        <w:t>s</w:t>
      </w:r>
      <w:r w:rsidRPr="006E6450">
        <w:rPr>
          <w:spacing w:val="-1"/>
          <w:sz w:val="24"/>
          <w:szCs w:val="24"/>
        </w:rPr>
        <w:t>a</w:t>
      </w:r>
      <w:r w:rsidRPr="006E6450">
        <w:rPr>
          <w:sz w:val="24"/>
          <w:szCs w:val="24"/>
        </w:rPr>
        <w:t>k</w:t>
      </w:r>
      <w:r w:rsidRPr="006E6450">
        <w:rPr>
          <w:spacing w:val="-1"/>
          <w:sz w:val="24"/>
          <w:szCs w:val="24"/>
        </w:rPr>
        <w:t>a</w:t>
      </w:r>
      <w:r w:rsidRPr="006E6450">
        <w:rPr>
          <w:sz w:val="24"/>
          <w:szCs w:val="24"/>
        </w:rPr>
        <w:t>.</w:t>
      </w:r>
      <w:r w:rsidRPr="006E6450">
        <w:rPr>
          <w:spacing w:val="1"/>
          <w:sz w:val="24"/>
          <w:szCs w:val="24"/>
        </w:rPr>
        <w:t xml:space="preserve"> </w:t>
      </w:r>
      <w:r w:rsidRPr="006E6450">
        <w:rPr>
          <w:spacing w:val="2"/>
          <w:sz w:val="24"/>
          <w:szCs w:val="24"/>
        </w:rPr>
        <w:t>K</w:t>
      </w:r>
      <w:r w:rsidRPr="006E6450">
        <w:rPr>
          <w:spacing w:val="-1"/>
          <w:sz w:val="24"/>
          <w:szCs w:val="24"/>
        </w:rPr>
        <w:t>a</w:t>
      </w:r>
      <w:r w:rsidRPr="006E6450">
        <w:rPr>
          <w:spacing w:val="1"/>
          <w:sz w:val="24"/>
          <w:szCs w:val="24"/>
        </w:rPr>
        <w:t>ti</w:t>
      </w:r>
      <w:r w:rsidRPr="006E6450">
        <w:rPr>
          <w:sz w:val="24"/>
          <w:szCs w:val="24"/>
        </w:rPr>
        <w:t>ka M</w:t>
      </w:r>
      <w:r w:rsidRPr="006E6450">
        <w:rPr>
          <w:spacing w:val="-1"/>
          <w:sz w:val="24"/>
          <w:szCs w:val="24"/>
        </w:rPr>
        <w:t>wa</w:t>
      </w:r>
      <w:r w:rsidRPr="006E6450">
        <w:rPr>
          <w:sz w:val="24"/>
          <w:szCs w:val="24"/>
        </w:rPr>
        <w:t>n</w:t>
      </w:r>
      <w:r w:rsidRPr="006E6450">
        <w:rPr>
          <w:spacing w:val="1"/>
          <w:sz w:val="24"/>
          <w:szCs w:val="24"/>
        </w:rPr>
        <w:t>z</w:t>
      </w:r>
      <w:r w:rsidRPr="006E6450">
        <w:rPr>
          <w:sz w:val="24"/>
          <w:szCs w:val="24"/>
        </w:rPr>
        <w:t>o</w:t>
      </w:r>
      <w:r w:rsidRPr="006E6450">
        <w:rPr>
          <w:spacing w:val="1"/>
          <w:sz w:val="24"/>
          <w:szCs w:val="24"/>
        </w:rPr>
        <w:t xml:space="preserve"> </w:t>
      </w:r>
      <w:r w:rsidRPr="006E6450">
        <w:rPr>
          <w:sz w:val="24"/>
          <w:szCs w:val="24"/>
        </w:rPr>
        <w:t>22</w:t>
      </w:r>
      <w:r w:rsidRPr="006E6450">
        <w:rPr>
          <w:spacing w:val="1"/>
          <w:sz w:val="24"/>
          <w:szCs w:val="24"/>
        </w:rPr>
        <w:t>:</w:t>
      </w:r>
      <w:r w:rsidRPr="006E6450">
        <w:rPr>
          <w:sz w:val="24"/>
          <w:szCs w:val="24"/>
        </w:rPr>
        <w:t>12,</w:t>
      </w:r>
      <w:r w:rsidRPr="006E6450">
        <w:rPr>
          <w:spacing w:val="1"/>
          <w:sz w:val="24"/>
          <w:szCs w:val="24"/>
        </w:rPr>
        <w:t xml:space="preserve"> m</w:t>
      </w:r>
      <w:r w:rsidRPr="006E6450">
        <w:rPr>
          <w:spacing w:val="-1"/>
          <w:sz w:val="24"/>
          <w:szCs w:val="24"/>
        </w:rPr>
        <w:t>a</w:t>
      </w:r>
      <w:r w:rsidRPr="006E6450">
        <w:rPr>
          <w:spacing w:val="1"/>
          <w:sz w:val="24"/>
          <w:szCs w:val="24"/>
        </w:rPr>
        <w:t>l</w:t>
      </w:r>
      <w:r w:rsidRPr="006E6450">
        <w:rPr>
          <w:spacing w:val="-1"/>
          <w:sz w:val="24"/>
          <w:szCs w:val="24"/>
        </w:rPr>
        <w:t>a</w:t>
      </w:r>
      <w:r w:rsidRPr="006E6450">
        <w:rPr>
          <w:spacing w:val="1"/>
          <w:sz w:val="24"/>
          <w:szCs w:val="24"/>
        </w:rPr>
        <w:t>i</w:t>
      </w:r>
      <w:r w:rsidRPr="006E6450">
        <w:rPr>
          <w:sz w:val="24"/>
          <w:szCs w:val="24"/>
        </w:rPr>
        <w:t xml:space="preserve">ka </w:t>
      </w:r>
      <w:r w:rsidRPr="006E6450">
        <w:rPr>
          <w:spacing w:val="-1"/>
          <w:sz w:val="24"/>
          <w:szCs w:val="24"/>
        </w:rPr>
        <w:t>w</w:t>
      </w:r>
      <w:r w:rsidRPr="006E6450">
        <w:rPr>
          <w:sz w:val="24"/>
          <w:szCs w:val="24"/>
        </w:rPr>
        <w:t>a</w:t>
      </w:r>
      <w:r w:rsidRPr="006E6450">
        <w:rPr>
          <w:spacing w:val="-1"/>
          <w:sz w:val="24"/>
          <w:szCs w:val="24"/>
        </w:rPr>
        <w:t xml:space="preserve"> </w:t>
      </w:r>
      <w:r w:rsidRPr="006E6450">
        <w:rPr>
          <w:spacing w:val="1"/>
          <w:sz w:val="24"/>
          <w:szCs w:val="24"/>
        </w:rPr>
        <w:t>B</w:t>
      </w:r>
      <w:r w:rsidRPr="006E6450">
        <w:rPr>
          <w:spacing w:val="-1"/>
          <w:sz w:val="24"/>
          <w:szCs w:val="24"/>
        </w:rPr>
        <w:t>wa</w:t>
      </w:r>
      <w:r w:rsidRPr="006E6450">
        <w:rPr>
          <w:sz w:val="24"/>
          <w:szCs w:val="24"/>
        </w:rPr>
        <w:t>na</w:t>
      </w:r>
      <w:r w:rsidRPr="006E6450">
        <w:rPr>
          <w:spacing w:val="1"/>
          <w:sz w:val="24"/>
          <w:szCs w:val="24"/>
        </w:rPr>
        <w:t xml:space="preserve"> </w:t>
      </w:r>
      <w:r w:rsidRPr="006E6450">
        <w:rPr>
          <w:spacing w:val="-1"/>
          <w:sz w:val="24"/>
          <w:szCs w:val="24"/>
        </w:rPr>
        <w:t>a</w:t>
      </w:r>
      <w:r w:rsidRPr="006E6450">
        <w:rPr>
          <w:spacing w:val="1"/>
          <w:sz w:val="24"/>
          <w:szCs w:val="24"/>
        </w:rPr>
        <w:t>lim</w:t>
      </w:r>
      <w:r w:rsidRPr="006E6450">
        <w:rPr>
          <w:spacing w:val="-1"/>
          <w:sz w:val="24"/>
          <w:szCs w:val="24"/>
        </w:rPr>
        <w:t>wa</w:t>
      </w:r>
      <w:r w:rsidRPr="006E6450">
        <w:rPr>
          <w:spacing w:val="1"/>
          <w:sz w:val="24"/>
          <w:szCs w:val="24"/>
        </w:rPr>
        <w:t>m</w:t>
      </w:r>
      <w:r w:rsidRPr="006E6450">
        <w:rPr>
          <w:sz w:val="24"/>
          <w:szCs w:val="24"/>
        </w:rPr>
        <w:t>b</w:t>
      </w:r>
      <w:r w:rsidRPr="006E6450">
        <w:rPr>
          <w:spacing w:val="1"/>
          <w:sz w:val="24"/>
          <w:szCs w:val="24"/>
        </w:rPr>
        <w:t>i</w:t>
      </w:r>
      <w:r w:rsidRPr="006E6450">
        <w:rPr>
          <w:sz w:val="24"/>
          <w:szCs w:val="24"/>
        </w:rPr>
        <w:t>a</w:t>
      </w:r>
      <w:r w:rsidRPr="006E6450">
        <w:rPr>
          <w:spacing w:val="1"/>
          <w:sz w:val="24"/>
          <w:szCs w:val="24"/>
        </w:rPr>
        <w:t xml:space="preserve"> </w:t>
      </w:r>
      <w:r w:rsidRPr="006E6450">
        <w:rPr>
          <w:spacing w:val="-1"/>
          <w:sz w:val="24"/>
          <w:szCs w:val="24"/>
        </w:rPr>
        <w:t>I</w:t>
      </w:r>
      <w:r w:rsidRPr="006E6450">
        <w:rPr>
          <w:sz w:val="24"/>
          <w:szCs w:val="24"/>
        </w:rPr>
        <w:t>b</w:t>
      </w:r>
      <w:r w:rsidRPr="006E6450">
        <w:rPr>
          <w:spacing w:val="-1"/>
          <w:sz w:val="24"/>
          <w:szCs w:val="24"/>
        </w:rPr>
        <w:t>ra</w:t>
      </w:r>
      <w:r w:rsidRPr="006E6450">
        <w:rPr>
          <w:sz w:val="24"/>
          <w:szCs w:val="24"/>
        </w:rPr>
        <w:t>h</w:t>
      </w:r>
      <w:r w:rsidRPr="006E6450">
        <w:rPr>
          <w:spacing w:val="1"/>
          <w:sz w:val="24"/>
          <w:szCs w:val="24"/>
        </w:rPr>
        <w:t>im</w:t>
      </w:r>
      <w:r w:rsidRPr="006E6450">
        <w:rPr>
          <w:sz w:val="24"/>
          <w:szCs w:val="24"/>
        </w:rPr>
        <w:t>u:</w:t>
      </w:r>
    </w:p>
    <w:p w:rsidR="002927BC" w:rsidRDefault="002927BC" w:rsidP="00C07B31">
      <w:pPr>
        <w:pStyle w:val="Scripturequotes"/>
        <w:jc w:val="both"/>
        <w:rPr>
          <w:rFonts w:cs="Times New Roman"/>
          <w:bCs w:val="0"/>
          <w:szCs w:val="24"/>
        </w:rPr>
      </w:pPr>
    </w:p>
    <w:p w:rsidR="008E67B2" w:rsidRPr="00C07B31" w:rsidRDefault="00226745" w:rsidP="00C07B31">
      <w:pPr>
        <w:pStyle w:val="Scripturequotes"/>
        <w:jc w:val="both"/>
        <w:rPr>
          <w:rFonts w:cs="Times New Roman"/>
          <w:bCs w:val="0"/>
          <w:szCs w:val="24"/>
        </w:rPr>
      </w:pPr>
      <w:r w:rsidRPr="00C07B31">
        <w:rPr>
          <w:rFonts w:cs="Times New Roman"/>
          <w:bCs w:val="0"/>
          <w:szCs w:val="24"/>
        </w:rPr>
        <w:t>Kwa maana sasa ninajua ya kuwa unamcha Mungu, iwapo hukunizuilia mwanao, mwanao wa pekee (Mwanzo 22:12).</w:t>
      </w:r>
    </w:p>
    <w:p w:rsidR="008E67B2" w:rsidRPr="006E6450" w:rsidRDefault="008E67B2" w:rsidP="00C07B31">
      <w:pPr>
        <w:tabs>
          <w:tab w:val="left" w:pos="8640"/>
        </w:tabs>
        <w:spacing w:before="16" w:line="260" w:lineRule="exact"/>
        <w:jc w:val="both"/>
        <w:rPr>
          <w:sz w:val="26"/>
          <w:szCs w:val="26"/>
        </w:rPr>
      </w:pPr>
    </w:p>
    <w:p w:rsidR="008E67B2" w:rsidRPr="006E6450" w:rsidRDefault="00226745" w:rsidP="00C07B31">
      <w:pPr>
        <w:tabs>
          <w:tab w:val="left" w:pos="8640"/>
        </w:tabs>
        <w:ind w:firstLine="720"/>
        <w:jc w:val="both"/>
        <w:rPr>
          <w:sz w:val="24"/>
          <w:szCs w:val="24"/>
        </w:rPr>
      </w:pPr>
      <w:r w:rsidRPr="006E6450">
        <w:rPr>
          <w:sz w:val="24"/>
          <w:szCs w:val="24"/>
        </w:rPr>
        <w:t>Tun</w:t>
      </w:r>
      <w:r w:rsidRPr="006E6450">
        <w:rPr>
          <w:spacing w:val="-1"/>
          <w:sz w:val="24"/>
          <w:szCs w:val="24"/>
        </w:rPr>
        <w:t>awe</w:t>
      </w:r>
      <w:r w:rsidRPr="006E6450">
        <w:rPr>
          <w:spacing w:val="1"/>
          <w:sz w:val="24"/>
          <w:szCs w:val="24"/>
        </w:rPr>
        <w:t>z</w:t>
      </w:r>
      <w:r w:rsidRPr="006E6450">
        <w:rPr>
          <w:sz w:val="24"/>
          <w:szCs w:val="24"/>
        </w:rPr>
        <w:t>a</w:t>
      </w:r>
      <w:r w:rsidRPr="006E6450">
        <w:rPr>
          <w:spacing w:val="59"/>
          <w:sz w:val="24"/>
          <w:szCs w:val="24"/>
        </w:rPr>
        <w:t xml:space="preserve"> </w:t>
      </w:r>
      <w:r w:rsidRPr="006E6450">
        <w:rPr>
          <w:sz w:val="24"/>
          <w:szCs w:val="24"/>
        </w:rPr>
        <w:t>kuona</w:t>
      </w:r>
      <w:r w:rsidRPr="006E6450">
        <w:rPr>
          <w:spacing w:val="59"/>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00C07B31">
        <w:rPr>
          <w:sz w:val="24"/>
          <w:szCs w:val="24"/>
        </w:rPr>
        <w:t xml:space="preserve"> </w:t>
      </w:r>
      <w:r w:rsidRPr="006E6450">
        <w:rPr>
          <w:sz w:val="24"/>
          <w:szCs w:val="24"/>
        </w:rPr>
        <w:t>k</w:t>
      </w:r>
      <w:r w:rsidRPr="006E6450">
        <w:rPr>
          <w:spacing w:val="1"/>
          <w:sz w:val="24"/>
          <w:szCs w:val="24"/>
        </w:rPr>
        <w:t>i</w:t>
      </w:r>
      <w:r w:rsidRPr="006E6450">
        <w:rPr>
          <w:spacing w:val="-1"/>
          <w:sz w:val="24"/>
          <w:szCs w:val="24"/>
        </w:rPr>
        <w:t>f</w:t>
      </w:r>
      <w:r w:rsidRPr="006E6450">
        <w:rPr>
          <w:sz w:val="24"/>
          <w:szCs w:val="24"/>
        </w:rPr>
        <w:t>un</w:t>
      </w:r>
      <w:r w:rsidRPr="006E6450">
        <w:rPr>
          <w:spacing w:val="-2"/>
          <w:sz w:val="24"/>
          <w:szCs w:val="24"/>
        </w:rPr>
        <w:t>g</w:t>
      </w:r>
      <w:r w:rsidRPr="006E6450">
        <w:rPr>
          <w:sz w:val="24"/>
          <w:szCs w:val="24"/>
        </w:rPr>
        <w:t>u</w:t>
      </w:r>
      <w:r w:rsidR="00C07B31">
        <w:rPr>
          <w:sz w:val="24"/>
          <w:szCs w:val="24"/>
        </w:rPr>
        <w:t xml:space="preserve"> </w:t>
      </w:r>
      <w:r w:rsidRPr="006E6450">
        <w:rPr>
          <w:sz w:val="24"/>
          <w:szCs w:val="24"/>
        </w:rPr>
        <w:t>h</w:t>
      </w:r>
      <w:r w:rsidRPr="006E6450">
        <w:rPr>
          <w:spacing w:val="1"/>
          <w:sz w:val="24"/>
          <w:szCs w:val="24"/>
        </w:rPr>
        <w:t>i</w:t>
      </w:r>
      <w:r w:rsidRPr="006E6450">
        <w:rPr>
          <w:sz w:val="24"/>
          <w:szCs w:val="24"/>
        </w:rPr>
        <w:t>ki</w:t>
      </w:r>
      <w:r w:rsidR="00C07B31">
        <w:rPr>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59"/>
          <w:sz w:val="24"/>
          <w:szCs w:val="24"/>
        </w:rPr>
        <w:t xml:space="preserve"> </w:t>
      </w:r>
      <w:r w:rsidRPr="006E6450">
        <w:rPr>
          <w:sz w:val="24"/>
          <w:szCs w:val="24"/>
        </w:rPr>
        <w:t>n</w:t>
      </w:r>
      <w:r w:rsidRPr="006E6450">
        <w:rPr>
          <w:spacing w:val="1"/>
          <w:sz w:val="24"/>
          <w:szCs w:val="24"/>
        </w:rPr>
        <w:t>i</w:t>
      </w:r>
      <w:r w:rsidRPr="006E6450">
        <w:rPr>
          <w:sz w:val="24"/>
          <w:szCs w:val="24"/>
        </w:rPr>
        <w:t>ni</w:t>
      </w:r>
      <w:r w:rsidR="00C07B31">
        <w:rPr>
          <w:sz w:val="24"/>
          <w:szCs w:val="24"/>
        </w:rPr>
        <w:t xml:space="preserve"> </w:t>
      </w:r>
      <w:r w:rsidRPr="006E6450">
        <w:rPr>
          <w:sz w:val="24"/>
          <w:szCs w:val="24"/>
        </w:rPr>
        <w:t>Mun</w:t>
      </w:r>
      <w:r w:rsidRPr="006E6450">
        <w:rPr>
          <w:spacing w:val="-2"/>
          <w:sz w:val="24"/>
          <w:szCs w:val="24"/>
        </w:rPr>
        <w:t>g</w:t>
      </w:r>
      <w:r w:rsidRPr="006E6450">
        <w:rPr>
          <w:sz w:val="24"/>
          <w:szCs w:val="24"/>
        </w:rPr>
        <w:t>u</w:t>
      </w:r>
      <w:r w:rsidR="00C07B31">
        <w:rPr>
          <w:sz w:val="24"/>
          <w:szCs w:val="24"/>
        </w:rPr>
        <w:t xml:space="preserve"> </w:t>
      </w:r>
      <w:r w:rsidRPr="006E6450">
        <w:rPr>
          <w:spacing w:val="-1"/>
          <w:sz w:val="24"/>
          <w:szCs w:val="24"/>
        </w:rPr>
        <w:t>a</w:t>
      </w:r>
      <w:r w:rsidRPr="006E6450">
        <w:rPr>
          <w:spacing w:val="1"/>
          <w:sz w:val="24"/>
          <w:szCs w:val="24"/>
        </w:rPr>
        <w:t>lim</w:t>
      </w:r>
      <w:r w:rsidRPr="006E6450">
        <w:rPr>
          <w:sz w:val="24"/>
          <w:szCs w:val="24"/>
        </w:rPr>
        <w:t>u</w:t>
      </w:r>
      <w:r w:rsidRPr="006E6450">
        <w:rPr>
          <w:spacing w:val="-1"/>
          <w:sz w:val="24"/>
          <w:szCs w:val="24"/>
        </w:rPr>
        <w:t>a</w:t>
      </w:r>
      <w:r w:rsidRPr="006E6450">
        <w:rPr>
          <w:spacing w:val="1"/>
          <w:sz w:val="24"/>
          <w:szCs w:val="24"/>
        </w:rPr>
        <w:t>m</w:t>
      </w:r>
      <w:r w:rsidRPr="006E6450">
        <w:rPr>
          <w:sz w:val="24"/>
          <w:szCs w:val="24"/>
        </w:rPr>
        <w:t>u</w:t>
      </w:r>
      <w:r w:rsidRPr="006E6450">
        <w:rPr>
          <w:spacing w:val="-1"/>
          <w:sz w:val="24"/>
          <w:szCs w:val="24"/>
        </w:rPr>
        <w:t>r</w:t>
      </w:r>
      <w:r w:rsidRPr="006E6450">
        <w:rPr>
          <w:sz w:val="24"/>
          <w:szCs w:val="24"/>
        </w:rPr>
        <w:t>u</w:t>
      </w:r>
      <w:r w:rsidR="00C07B31">
        <w:rPr>
          <w:sz w:val="24"/>
          <w:szCs w:val="24"/>
        </w:rPr>
        <w:t xml:space="preserve"> </w:t>
      </w:r>
      <w:r w:rsidRPr="006E6450">
        <w:rPr>
          <w:spacing w:val="-3"/>
          <w:sz w:val="24"/>
          <w:szCs w:val="24"/>
        </w:rPr>
        <w:t>I</w:t>
      </w:r>
      <w:r w:rsidRPr="006E6450">
        <w:rPr>
          <w:spacing w:val="2"/>
          <w:sz w:val="24"/>
          <w:szCs w:val="24"/>
        </w:rPr>
        <w:t>b</w:t>
      </w:r>
      <w:r w:rsidRPr="006E6450">
        <w:rPr>
          <w:spacing w:val="-1"/>
          <w:sz w:val="24"/>
          <w:szCs w:val="24"/>
        </w:rPr>
        <w:t>ra</w:t>
      </w:r>
      <w:r w:rsidRPr="006E6450">
        <w:rPr>
          <w:sz w:val="24"/>
          <w:szCs w:val="24"/>
        </w:rPr>
        <w:t>h</w:t>
      </w:r>
      <w:r w:rsidRPr="006E6450">
        <w:rPr>
          <w:spacing w:val="1"/>
          <w:sz w:val="24"/>
          <w:szCs w:val="24"/>
        </w:rPr>
        <w:t>im</w:t>
      </w:r>
      <w:r w:rsidRPr="006E6450">
        <w:rPr>
          <w:sz w:val="24"/>
          <w:szCs w:val="24"/>
        </w:rPr>
        <w:t xml:space="preserve">u. </w:t>
      </w:r>
      <w:r w:rsidRPr="006E6450">
        <w:rPr>
          <w:spacing w:val="-1"/>
          <w:sz w:val="24"/>
          <w:szCs w:val="24"/>
        </w:rPr>
        <w:t>A</w:t>
      </w:r>
      <w:r w:rsidRPr="006E6450">
        <w:rPr>
          <w:sz w:val="24"/>
          <w:szCs w:val="24"/>
        </w:rPr>
        <w:t>limj</w:t>
      </w:r>
      <w:r w:rsidRPr="006E6450">
        <w:rPr>
          <w:spacing w:val="-1"/>
          <w:sz w:val="24"/>
          <w:szCs w:val="24"/>
        </w:rPr>
        <w:t>ar</w:t>
      </w:r>
      <w:r w:rsidRPr="006E6450">
        <w:rPr>
          <w:sz w:val="24"/>
          <w:szCs w:val="24"/>
        </w:rPr>
        <w:t>ibu kuthibitisha</w:t>
      </w:r>
      <w:r w:rsidRPr="006E6450">
        <w:rPr>
          <w:spacing w:val="-1"/>
          <w:sz w:val="24"/>
          <w:szCs w:val="24"/>
        </w:rPr>
        <w:t xml:space="preserve"> </w:t>
      </w:r>
      <w:r w:rsidRPr="006E6450">
        <w:rPr>
          <w:spacing w:val="-2"/>
          <w:sz w:val="24"/>
          <w:szCs w:val="24"/>
        </w:rPr>
        <w:t>h</w:t>
      </w:r>
      <w:r w:rsidRPr="006E6450">
        <w:rPr>
          <w:spacing w:val="-1"/>
          <w:sz w:val="24"/>
          <w:szCs w:val="24"/>
        </w:rPr>
        <w:t>a</w:t>
      </w:r>
      <w:r w:rsidRPr="006E6450">
        <w:rPr>
          <w:sz w:val="24"/>
          <w:szCs w:val="24"/>
        </w:rPr>
        <w:t>li h</w:t>
      </w:r>
      <w:r w:rsidRPr="006E6450">
        <w:rPr>
          <w:spacing w:val="-1"/>
          <w:sz w:val="24"/>
          <w:szCs w:val="24"/>
        </w:rPr>
        <w:t>a</w:t>
      </w:r>
      <w:r w:rsidRPr="006E6450">
        <w:rPr>
          <w:sz w:val="24"/>
          <w:szCs w:val="24"/>
        </w:rPr>
        <w:t>lisi</w:t>
      </w:r>
      <w:r w:rsidRPr="006E6450">
        <w:rPr>
          <w:spacing w:val="3"/>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z w:val="24"/>
          <w:szCs w:val="24"/>
        </w:rPr>
        <w:t>m</w:t>
      </w:r>
      <w:r w:rsidRPr="006E6450">
        <w:rPr>
          <w:spacing w:val="5"/>
          <w:sz w:val="24"/>
          <w:szCs w:val="24"/>
        </w:rPr>
        <w:t>o</w:t>
      </w:r>
      <w:r w:rsidRPr="006E6450">
        <w:rPr>
          <w:spacing w:val="-5"/>
          <w:sz w:val="24"/>
          <w:szCs w:val="24"/>
        </w:rPr>
        <w:t>y</w:t>
      </w:r>
      <w:r w:rsidRPr="006E6450">
        <w:rPr>
          <w:sz w:val="24"/>
          <w:szCs w:val="24"/>
        </w:rPr>
        <w:t xml:space="preserve">o </w:t>
      </w:r>
      <w:r w:rsidRPr="006E6450">
        <w:rPr>
          <w:spacing w:val="-1"/>
          <w:sz w:val="24"/>
          <w:szCs w:val="24"/>
        </w:rPr>
        <w:t>wa</w:t>
      </w:r>
      <w:r w:rsidRPr="006E6450">
        <w:rPr>
          <w:spacing w:val="2"/>
          <w:sz w:val="24"/>
          <w:szCs w:val="24"/>
        </w:rPr>
        <w:t>k</w:t>
      </w:r>
      <w:r w:rsidRPr="006E6450">
        <w:rPr>
          <w:spacing w:val="-1"/>
          <w:sz w:val="24"/>
          <w:szCs w:val="24"/>
        </w:rPr>
        <w:t>e</w:t>
      </w:r>
      <w:r w:rsidRPr="006E6450">
        <w:rPr>
          <w:sz w:val="24"/>
          <w:szCs w:val="24"/>
        </w:rPr>
        <w:t>.</w:t>
      </w:r>
    </w:p>
    <w:p w:rsidR="008E67B2" w:rsidRPr="006E6450" w:rsidRDefault="00226745" w:rsidP="00C07B31">
      <w:pPr>
        <w:tabs>
          <w:tab w:val="left" w:pos="8640"/>
        </w:tabs>
        <w:ind w:firstLine="720"/>
        <w:jc w:val="both"/>
        <w:rPr>
          <w:sz w:val="24"/>
          <w:szCs w:val="24"/>
        </w:rPr>
      </w:pPr>
      <w:r w:rsidRPr="006E6450">
        <w:rPr>
          <w:spacing w:val="-1"/>
          <w:sz w:val="24"/>
          <w:szCs w:val="24"/>
        </w:rPr>
        <w:t>Kw</w:t>
      </w:r>
      <w:r w:rsidRPr="006E6450">
        <w:rPr>
          <w:sz w:val="24"/>
          <w:szCs w:val="24"/>
        </w:rPr>
        <w:t xml:space="preserve">a </w:t>
      </w:r>
      <w:r w:rsidRPr="006E6450">
        <w:rPr>
          <w:spacing w:val="2"/>
          <w:sz w:val="24"/>
          <w:szCs w:val="24"/>
        </w:rPr>
        <w:t>n</w:t>
      </w:r>
      <w:r w:rsidRPr="006E6450">
        <w:rPr>
          <w:spacing w:val="-1"/>
          <w:sz w:val="24"/>
          <w:szCs w:val="24"/>
        </w:rPr>
        <w:t>a</w:t>
      </w:r>
      <w:r w:rsidRPr="006E6450">
        <w:rPr>
          <w:spacing w:val="1"/>
          <w:sz w:val="24"/>
          <w:szCs w:val="24"/>
        </w:rPr>
        <w:t>m</w:t>
      </w:r>
      <w:r w:rsidRPr="006E6450">
        <w:rPr>
          <w:sz w:val="24"/>
          <w:szCs w:val="24"/>
        </w:rPr>
        <w:t>na h</w:t>
      </w:r>
      <w:r w:rsidRPr="006E6450">
        <w:rPr>
          <w:spacing w:val="5"/>
          <w:sz w:val="24"/>
          <w:szCs w:val="24"/>
        </w:rPr>
        <w:t>i</w:t>
      </w:r>
      <w:r w:rsidRPr="006E6450">
        <w:rPr>
          <w:spacing w:val="-5"/>
          <w:sz w:val="24"/>
          <w:szCs w:val="24"/>
        </w:rPr>
        <w:t>y</w:t>
      </w:r>
      <w:r w:rsidRPr="006E6450">
        <w:rPr>
          <w:sz w:val="24"/>
          <w:szCs w:val="24"/>
        </w:rPr>
        <w:t>o</w:t>
      </w:r>
      <w:r w:rsidRPr="006E6450">
        <w:rPr>
          <w:spacing w:val="4"/>
          <w:sz w:val="24"/>
          <w:szCs w:val="24"/>
        </w:rPr>
        <w:t xml:space="preserve"> </w:t>
      </w:r>
      <w:r w:rsidRPr="006E6450">
        <w:rPr>
          <w:sz w:val="24"/>
          <w:szCs w:val="24"/>
        </w:rPr>
        <w:t>h</w:t>
      </w:r>
      <w:r w:rsidRPr="006E6450">
        <w:rPr>
          <w:spacing w:val="3"/>
          <w:sz w:val="24"/>
          <w:szCs w:val="24"/>
        </w:rPr>
        <w:t>i</w:t>
      </w:r>
      <w:r w:rsidRPr="006E6450">
        <w:rPr>
          <w:spacing w:val="-5"/>
          <w:sz w:val="24"/>
          <w:szCs w:val="24"/>
        </w:rPr>
        <w:t>y</w:t>
      </w:r>
      <w:r w:rsidRPr="006E6450">
        <w:rPr>
          <w:sz w:val="24"/>
          <w:szCs w:val="24"/>
        </w:rPr>
        <w:t>o,</w:t>
      </w:r>
      <w:r w:rsidRPr="006E6450">
        <w:rPr>
          <w:spacing w:val="4"/>
          <w:sz w:val="24"/>
          <w:szCs w:val="24"/>
        </w:rPr>
        <w:t xml:space="preserve"> </w:t>
      </w:r>
      <w:r w:rsidRPr="006E6450">
        <w:rPr>
          <w:spacing w:val="1"/>
          <w:sz w:val="24"/>
          <w:szCs w:val="24"/>
        </w:rPr>
        <w:t>m</w:t>
      </w:r>
      <w:r w:rsidRPr="006E6450">
        <w:rPr>
          <w:spacing w:val="-1"/>
          <w:sz w:val="24"/>
          <w:szCs w:val="24"/>
        </w:rPr>
        <w:t>aa</w:t>
      </w:r>
      <w:r w:rsidRPr="006E6450">
        <w:rPr>
          <w:sz w:val="24"/>
          <w:szCs w:val="24"/>
        </w:rPr>
        <w:t>nd</w:t>
      </w:r>
      <w:r w:rsidRPr="006E6450">
        <w:rPr>
          <w:spacing w:val="1"/>
          <w:sz w:val="24"/>
          <w:szCs w:val="24"/>
        </w:rPr>
        <w:t>i</w:t>
      </w:r>
      <w:r w:rsidRPr="006E6450">
        <w:rPr>
          <w:sz w:val="24"/>
          <w:szCs w:val="24"/>
        </w:rPr>
        <w:t>ko</w:t>
      </w:r>
      <w:r w:rsidRPr="006E6450">
        <w:rPr>
          <w:spacing w:val="6"/>
          <w:sz w:val="24"/>
          <w:szCs w:val="24"/>
        </w:rPr>
        <w:t xml:space="preserve"> </w:t>
      </w:r>
      <w:r w:rsidRPr="006E6450">
        <w:rPr>
          <w:spacing w:val="-5"/>
          <w:sz w:val="24"/>
          <w:szCs w:val="24"/>
        </w:rPr>
        <w:t>y</w:t>
      </w:r>
      <w:r w:rsidRPr="006E6450">
        <w:rPr>
          <w:spacing w:val="1"/>
          <w:sz w:val="24"/>
          <w:szCs w:val="24"/>
        </w:rPr>
        <w:t>a</w:t>
      </w:r>
      <w:r w:rsidRPr="006E6450">
        <w:rPr>
          <w:sz w:val="24"/>
          <w:szCs w:val="24"/>
        </w:rPr>
        <w:t>n</w:t>
      </w:r>
      <w:r w:rsidRPr="006E6450">
        <w:rPr>
          <w:spacing w:val="-1"/>
          <w:sz w:val="24"/>
          <w:szCs w:val="24"/>
        </w:rPr>
        <w:t>af</w:t>
      </w:r>
      <w:r w:rsidRPr="006E6450">
        <w:rPr>
          <w:sz w:val="24"/>
          <w:szCs w:val="24"/>
        </w:rPr>
        <w:t>und</w:t>
      </w:r>
      <w:r w:rsidRPr="006E6450">
        <w:rPr>
          <w:spacing w:val="1"/>
          <w:sz w:val="24"/>
          <w:szCs w:val="24"/>
        </w:rPr>
        <w:t>i</w:t>
      </w:r>
      <w:r w:rsidRPr="006E6450">
        <w:rPr>
          <w:sz w:val="24"/>
          <w:szCs w:val="24"/>
        </w:rPr>
        <w:t>s</w:t>
      </w:r>
      <w:r w:rsidRPr="006E6450">
        <w:rPr>
          <w:spacing w:val="2"/>
          <w:sz w:val="24"/>
          <w:szCs w:val="24"/>
        </w:rPr>
        <w:t>h</w:t>
      </w:r>
      <w:r w:rsidRPr="006E6450">
        <w:rPr>
          <w:sz w:val="24"/>
          <w:szCs w:val="24"/>
        </w:rPr>
        <w:t>a</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z w:val="24"/>
          <w:szCs w:val="24"/>
        </w:rPr>
        <w:t>k</w:t>
      </w:r>
      <w:r w:rsidRPr="006E6450">
        <w:rPr>
          <w:spacing w:val="-1"/>
          <w:sz w:val="24"/>
          <w:szCs w:val="24"/>
        </w:rPr>
        <w:t>wa</w:t>
      </w:r>
      <w:r w:rsidRPr="006E6450">
        <w:rPr>
          <w:spacing w:val="1"/>
          <w:sz w:val="24"/>
          <w:szCs w:val="24"/>
        </w:rPr>
        <w:t>m</w:t>
      </w:r>
      <w:r w:rsidRPr="006E6450">
        <w:rPr>
          <w:spacing w:val="2"/>
          <w:sz w:val="24"/>
          <w:szCs w:val="24"/>
        </w:rPr>
        <w:t>b</w:t>
      </w:r>
      <w:r w:rsidRPr="006E6450">
        <w:rPr>
          <w:sz w:val="24"/>
          <w:szCs w:val="24"/>
        </w:rPr>
        <w:t>a Mu</w:t>
      </w:r>
      <w:r w:rsidRPr="006E6450">
        <w:rPr>
          <w:spacing w:val="2"/>
          <w:sz w:val="24"/>
          <w:szCs w:val="24"/>
        </w:rPr>
        <w:t>n</w:t>
      </w:r>
      <w:r w:rsidRPr="006E6450">
        <w:rPr>
          <w:spacing w:val="-2"/>
          <w:sz w:val="24"/>
          <w:szCs w:val="24"/>
        </w:rPr>
        <w:t>g</w:t>
      </w:r>
      <w:r w:rsidRPr="006E6450">
        <w:rPr>
          <w:sz w:val="24"/>
          <w:szCs w:val="24"/>
        </w:rPr>
        <w:t>u</w:t>
      </w:r>
      <w:r w:rsidRPr="006E6450">
        <w:rPr>
          <w:spacing w:val="4"/>
          <w:sz w:val="24"/>
          <w:szCs w:val="24"/>
        </w:rPr>
        <w:t xml:space="preserve"> </w:t>
      </w:r>
      <w:r w:rsidRPr="006E6450">
        <w:rPr>
          <w:spacing w:val="-1"/>
          <w:sz w:val="24"/>
          <w:szCs w:val="24"/>
        </w:rPr>
        <w:t>a</w:t>
      </w:r>
      <w:r w:rsidRPr="006E6450">
        <w:rPr>
          <w:spacing w:val="1"/>
          <w:sz w:val="24"/>
          <w:szCs w:val="24"/>
        </w:rPr>
        <w:t>lij</w:t>
      </w:r>
      <w:r w:rsidRPr="006E6450">
        <w:rPr>
          <w:spacing w:val="-1"/>
          <w:sz w:val="24"/>
          <w:szCs w:val="24"/>
        </w:rPr>
        <w:t>ar</w:t>
      </w:r>
      <w:r w:rsidRPr="006E6450">
        <w:rPr>
          <w:spacing w:val="1"/>
          <w:sz w:val="24"/>
          <w:szCs w:val="24"/>
        </w:rPr>
        <w:t>i</w:t>
      </w:r>
      <w:r w:rsidRPr="006E6450">
        <w:rPr>
          <w:sz w:val="24"/>
          <w:szCs w:val="24"/>
        </w:rPr>
        <w:t xml:space="preserve">bu </w:t>
      </w:r>
      <w:r w:rsidRPr="006E6450">
        <w:rPr>
          <w:spacing w:val="-1"/>
          <w:sz w:val="24"/>
          <w:szCs w:val="24"/>
        </w:rPr>
        <w:t>waa</w:t>
      </w:r>
      <w:r w:rsidRPr="006E6450">
        <w:rPr>
          <w:spacing w:val="1"/>
          <w:sz w:val="24"/>
          <w:szCs w:val="24"/>
        </w:rPr>
        <w:t>mi</w:t>
      </w:r>
      <w:r w:rsidRPr="006E6450">
        <w:rPr>
          <w:sz w:val="24"/>
          <w:szCs w:val="24"/>
        </w:rPr>
        <w:t>n</w:t>
      </w:r>
      <w:r w:rsidRPr="006E6450">
        <w:rPr>
          <w:spacing w:val="1"/>
          <w:sz w:val="24"/>
          <w:szCs w:val="24"/>
        </w:rPr>
        <w:t>i</w:t>
      </w:r>
      <w:r w:rsidRPr="006E6450">
        <w:rPr>
          <w:spacing w:val="-1"/>
          <w:sz w:val="24"/>
          <w:szCs w:val="24"/>
        </w:rPr>
        <w:t>f</w:t>
      </w:r>
      <w:r w:rsidRPr="006E6450">
        <w:rPr>
          <w:sz w:val="24"/>
          <w:szCs w:val="24"/>
        </w:rPr>
        <w:t>u</w:t>
      </w:r>
      <w:r w:rsidRPr="006E6450">
        <w:rPr>
          <w:spacing w:val="1"/>
          <w:sz w:val="24"/>
          <w:szCs w:val="24"/>
        </w:rPr>
        <w:t xml:space="preserve"> </w:t>
      </w:r>
      <w:r w:rsidRPr="006E6450">
        <w:rPr>
          <w:spacing w:val="2"/>
          <w:sz w:val="24"/>
          <w:szCs w:val="24"/>
        </w:rPr>
        <w:t>w</w:t>
      </w:r>
      <w:r w:rsidRPr="006E6450">
        <w:rPr>
          <w:sz w:val="24"/>
          <w:szCs w:val="24"/>
        </w:rPr>
        <w:t xml:space="preserve">a </w:t>
      </w:r>
      <w:r w:rsidRPr="006E6450">
        <w:rPr>
          <w:spacing w:val="2"/>
          <w:sz w:val="24"/>
          <w:szCs w:val="24"/>
        </w:rPr>
        <w:t>w</w:t>
      </w:r>
      <w:r w:rsidRPr="006E6450">
        <w:rPr>
          <w:spacing w:val="-1"/>
          <w:sz w:val="24"/>
          <w:szCs w:val="24"/>
        </w:rPr>
        <w:t>a</w:t>
      </w:r>
      <w:r w:rsidRPr="006E6450">
        <w:rPr>
          <w:spacing w:val="1"/>
          <w:sz w:val="24"/>
          <w:szCs w:val="24"/>
        </w:rPr>
        <w:t>t</w:t>
      </w:r>
      <w:r w:rsidRPr="006E6450">
        <w:rPr>
          <w:sz w:val="24"/>
          <w:szCs w:val="24"/>
        </w:rPr>
        <w:t>u</w:t>
      </w:r>
      <w:r w:rsidRPr="006E6450">
        <w:rPr>
          <w:spacing w:val="1"/>
          <w:sz w:val="24"/>
          <w:szCs w:val="24"/>
        </w:rPr>
        <w:t xml:space="preserve"> </w:t>
      </w:r>
      <w:r w:rsidRPr="006E6450">
        <w:rPr>
          <w:spacing w:val="2"/>
          <w:sz w:val="24"/>
          <w:szCs w:val="24"/>
        </w:rPr>
        <w:t>w</w:t>
      </w:r>
      <w:r w:rsidRPr="006E6450">
        <w:rPr>
          <w:spacing w:val="-1"/>
          <w:sz w:val="24"/>
          <w:szCs w:val="24"/>
        </w:rPr>
        <w:t>a</w:t>
      </w:r>
      <w:r w:rsidRPr="006E6450">
        <w:rPr>
          <w:spacing w:val="2"/>
          <w:sz w:val="24"/>
          <w:szCs w:val="24"/>
        </w:rPr>
        <w:t>k</w:t>
      </w:r>
      <w:r w:rsidRPr="006E6450">
        <w:rPr>
          <w:sz w:val="24"/>
          <w:szCs w:val="24"/>
        </w:rPr>
        <w:t xml:space="preserve">e </w:t>
      </w:r>
      <w:r w:rsidRPr="006E6450">
        <w:rPr>
          <w:spacing w:val="-1"/>
          <w:sz w:val="24"/>
          <w:szCs w:val="24"/>
        </w:rPr>
        <w:t>w</w:t>
      </w:r>
      <w:r w:rsidRPr="006E6450">
        <w:rPr>
          <w:sz w:val="24"/>
          <w:szCs w:val="24"/>
        </w:rPr>
        <w:t>a</w:t>
      </w:r>
      <w:r w:rsidRPr="006E6450">
        <w:rPr>
          <w:spacing w:val="3"/>
          <w:sz w:val="24"/>
          <w:szCs w:val="24"/>
        </w:rPr>
        <w:t xml:space="preserve">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2"/>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3"/>
          <w:sz w:val="24"/>
          <w:szCs w:val="24"/>
        </w:rPr>
        <w:t xml:space="preserve"> </w:t>
      </w:r>
      <w:r w:rsidRPr="006E6450">
        <w:rPr>
          <w:spacing w:val="-3"/>
          <w:sz w:val="24"/>
          <w:szCs w:val="24"/>
        </w:rPr>
        <w:t>I</w:t>
      </w:r>
      <w:r w:rsidRPr="006E6450">
        <w:rPr>
          <w:spacing w:val="2"/>
          <w:sz w:val="24"/>
          <w:szCs w:val="24"/>
        </w:rPr>
        <w:t>b</w:t>
      </w:r>
      <w:r w:rsidRPr="006E6450">
        <w:rPr>
          <w:spacing w:val="-1"/>
          <w:sz w:val="24"/>
          <w:szCs w:val="24"/>
        </w:rPr>
        <w:t>ra</w:t>
      </w:r>
      <w:r w:rsidRPr="006E6450">
        <w:rPr>
          <w:spacing w:val="3"/>
          <w:sz w:val="24"/>
          <w:szCs w:val="24"/>
        </w:rPr>
        <w:t>i</w:t>
      </w:r>
      <w:r w:rsidRPr="006E6450">
        <w:rPr>
          <w:spacing w:val="1"/>
          <w:sz w:val="24"/>
          <w:szCs w:val="24"/>
        </w:rPr>
        <w:t>m</w:t>
      </w:r>
      <w:r w:rsidRPr="006E6450">
        <w:rPr>
          <w:sz w:val="24"/>
          <w:szCs w:val="24"/>
        </w:rPr>
        <w:t>u:</w:t>
      </w:r>
      <w:r w:rsidRPr="006E6450">
        <w:rPr>
          <w:spacing w:val="2"/>
          <w:sz w:val="24"/>
          <w:szCs w:val="24"/>
        </w:rPr>
        <w:t xml:space="preserve"> </w:t>
      </w:r>
      <w:r w:rsidRPr="006E6450">
        <w:rPr>
          <w:spacing w:val="-1"/>
          <w:sz w:val="24"/>
          <w:szCs w:val="24"/>
        </w:rPr>
        <w:t>wa</w:t>
      </w:r>
      <w:r w:rsidRPr="006E6450">
        <w:rPr>
          <w:spacing w:val="1"/>
          <w:sz w:val="24"/>
          <w:szCs w:val="24"/>
        </w:rPr>
        <w:t>t</w:t>
      </w:r>
      <w:r w:rsidRPr="006E6450">
        <w:rPr>
          <w:sz w:val="24"/>
          <w:szCs w:val="24"/>
        </w:rPr>
        <w:t>u</w:t>
      </w:r>
      <w:r w:rsidRPr="006E6450">
        <w:rPr>
          <w:spacing w:val="1"/>
          <w:sz w:val="24"/>
          <w:szCs w:val="24"/>
        </w:rPr>
        <w:t xml:space="preserve"> </w:t>
      </w:r>
      <w:r w:rsidRPr="006E6450">
        <w:rPr>
          <w:sz w:val="24"/>
          <w:szCs w:val="24"/>
        </w:rPr>
        <w:t>wa</w:t>
      </w:r>
      <w:r w:rsidRPr="006E6450">
        <w:rPr>
          <w:spacing w:val="5"/>
          <w:sz w:val="24"/>
          <w:szCs w:val="24"/>
        </w:rPr>
        <w:t xml:space="preserve"> </w:t>
      </w:r>
      <w:r w:rsidRPr="006E6450">
        <w:rPr>
          <w:spacing w:val="-3"/>
          <w:sz w:val="24"/>
          <w:szCs w:val="24"/>
        </w:rPr>
        <w:t>I</w:t>
      </w:r>
      <w:r w:rsidRPr="006E6450">
        <w:rPr>
          <w:sz w:val="24"/>
          <w:szCs w:val="24"/>
        </w:rPr>
        <w:t>s</w:t>
      </w:r>
      <w:r w:rsidRPr="006E6450">
        <w:rPr>
          <w:spacing w:val="2"/>
          <w:sz w:val="24"/>
          <w:szCs w:val="24"/>
        </w:rPr>
        <w:t>r</w:t>
      </w:r>
      <w:r w:rsidRPr="006E6450">
        <w:rPr>
          <w:spacing w:val="-1"/>
          <w:sz w:val="24"/>
          <w:szCs w:val="24"/>
        </w:rPr>
        <w:t>ae</w:t>
      </w:r>
      <w:r w:rsidRPr="006E6450">
        <w:rPr>
          <w:spacing w:val="1"/>
          <w:sz w:val="24"/>
          <w:szCs w:val="24"/>
        </w:rPr>
        <w:t>l</w:t>
      </w:r>
      <w:r w:rsidRPr="006E6450">
        <w:rPr>
          <w:sz w:val="24"/>
          <w:szCs w:val="24"/>
        </w:rPr>
        <w:t>i</w:t>
      </w:r>
      <w:r w:rsidRPr="006E6450">
        <w:rPr>
          <w:spacing w:val="2"/>
          <w:sz w:val="24"/>
          <w:szCs w:val="24"/>
        </w:rPr>
        <w:t xml:space="preserve"> n</w:t>
      </w:r>
      <w:r w:rsidRPr="006E6450">
        <w:rPr>
          <w:sz w:val="24"/>
          <w:szCs w:val="24"/>
        </w:rPr>
        <w:t>a</w:t>
      </w:r>
      <w:r w:rsidRPr="006E6450">
        <w:rPr>
          <w:spacing w:val="3"/>
          <w:sz w:val="24"/>
          <w:szCs w:val="24"/>
        </w:rPr>
        <w:t xml:space="preserve"> </w:t>
      </w:r>
      <w:r w:rsidRPr="006E6450">
        <w:rPr>
          <w:spacing w:val="-1"/>
          <w:sz w:val="24"/>
          <w:szCs w:val="24"/>
        </w:rPr>
        <w:t>wa</w:t>
      </w:r>
      <w:r w:rsidRPr="006E6450">
        <w:rPr>
          <w:spacing w:val="1"/>
          <w:sz w:val="24"/>
          <w:szCs w:val="24"/>
        </w:rPr>
        <w:t>t</w:t>
      </w:r>
      <w:r w:rsidRPr="006E6450">
        <w:rPr>
          <w:sz w:val="24"/>
          <w:szCs w:val="24"/>
        </w:rPr>
        <w:t>u</w:t>
      </w:r>
      <w:r w:rsidRPr="006E6450">
        <w:rPr>
          <w:spacing w:val="1"/>
          <w:sz w:val="24"/>
          <w:szCs w:val="24"/>
        </w:rPr>
        <w:t xml:space="preserve"> </w:t>
      </w:r>
      <w:r w:rsidRPr="006E6450">
        <w:rPr>
          <w:spacing w:val="-1"/>
          <w:sz w:val="24"/>
          <w:szCs w:val="24"/>
        </w:rPr>
        <w:t>w</w:t>
      </w:r>
      <w:r w:rsidRPr="006E6450">
        <w:rPr>
          <w:sz w:val="24"/>
          <w:szCs w:val="24"/>
        </w:rPr>
        <w:t>a</w:t>
      </w:r>
      <w:r w:rsidRPr="006E6450">
        <w:rPr>
          <w:spacing w:val="3"/>
          <w:sz w:val="24"/>
          <w:szCs w:val="24"/>
        </w:rPr>
        <w:t xml:space="preserve"> </w:t>
      </w:r>
      <w:r w:rsidRPr="006E6450">
        <w:rPr>
          <w:spacing w:val="1"/>
          <w:sz w:val="24"/>
          <w:szCs w:val="24"/>
        </w:rPr>
        <w:t>m</w:t>
      </w:r>
      <w:r w:rsidRPr="006E6450">
        <w:rPr>
          <w:spacing w:val="-1"/>
          <w:sz w:val="24"/>
          <w:szCs w:val="24"/>
        </w:rPr>
        <w:t>a</w:t>
      </w:r>
      <w:r w:rsidRPr="006E6450">
        <w:rPr>
          <w:spacing w:val="1"/>
          <w:sz w:val="24"/>
          <w:szCs w:val="24"/>
        </w:rPr>
        <w:t>t</w:t>
      </w:r>
      <w:r w:rsidRPr="006E6450">
        <w:rPr>
          <w:spacing w:val="-1"/>
          <w:sz w:val="24"/>
          <w:szCs w:val="24"/>
        </w:rPr>
        <w:t>a</w:t>
      </w:r>
      <w:r w:rsidRPr="006E6450">
        <w:rPr>
          <w:spacing w:val="1"/>
          <w:sz w:val="24"/>
          <w:szCs w:val="24"/>
        </w:rPr>
        <w:t>i</w:t>
      </w:r>
      <w:r w:rsidRPr="006E6450">
        <w:rPr>
          <w:spacing w:val="2"/>
          <w:sz w:val="24"/>
          <w:szCs w:val="24"/>
        </w:rPr>
        <w:t>f</w:t>
      </w:r>
      <w:r w:rsidRPr="006E6450">
        <w:rPr>
          <w:sz w:val="24"/>
          <w:szCs w:val="24"/>
        </w:rPr>
        <w:t xml:space="preserve">a </w:t>
      </w:r>
      <w:r w:rsidRPr="006E6450">
        <w:rPr>
          <w:spacing w:val="-1"/>
          <w:sz w:val="24"/>
          <w:szCs w:val="24"/>
        </w:rPr>
        <w:t>wa</w:t>
      </w:r>
      <w:r w:rsidRPr="006E6450">
        <w:rPr>
          <w:sz w:val="24"/>
          <w:szCs w:val="24"/>
        </w:rPr>
        <w:t>lio</w:t>
      </w:r>
      <w:r w:rsidRPr="006E6450">
        <w:rPr>
          <w:spacing w:val="-1"/>
          <w:sz w:val="24"/>
          <w:szCs w:val="24"/>
        </w:rPr>
        <w:t>a</w:t>
      </w:r>
      <w:r w:rsidRPr="006E6450">
        <w:rPr>
          <w:sz w:val="24"/>
          <w:szCs w:val="24"/>
        </w:rPr>
        <w:t>siliwa</w:t>
      </w:r>
      <w:r w:rsidRPr="006E6450">
        <w:rPr>
          <w:spacing w:val="-1"/>
          <w:sz w:val="24"/>
          <w:szCs w:val="24"/>
        </w:rPr>
        <w:t xml:space="preserve"> </w:t>
      </w:r>
      <w:r w:rsidRPr="006E6450">
        <w:rPr>
          <w:sz w:val="24"/>
          <w:szCs w:val="24"/>
        </w:rPr>
        <w:t>k</w:t>
      </w:r>
      <w:r w:rsidRPr="006E6450">
        <w:rPr>
          <w:spacing w:val="-1"/>
          <w:sz w:val="24"/>
          <w:szCs w:val="24"/>
        </w:rPr>
        <w:t>a</w:t>
      </w:r>
      <w:r w:rsidRPr="006E6450">
        <w:rPr>
          <w:sz w:val="24"/>
          <w:szCs w:val="24"/>
        </w:rPr>
        <w:t>tika</w:t>
      </w:r>
      <w:r w:rsidRPr="006E6450">
        <w:rPr>
          <w:spacing w:val="1"/>
          <w:sz w:val="24"/>
          <w:szCs w:val="24"/>
        </w:rPr>
        <w:t xml:space="preserve"> </w:t>
      </w:r>
      <w:r w:rsidRPr="006E6450">
        <w:rPr>
          <w:spacing w:val="-3"/>
          <w:sz w:val="24"/>
          <w:szCs w:val="24"/>
        </w:rPr>
        <w:t>I</w:t>
      </w:r>
      <w:r w:rsidRPr="006E6450">
        <w:rPr>
          <w:sz w:val="24"/>
          <w:szCs w:val="24"/>
        </w:rPr>
        <w:t>s</w:t>
      </w:r>
      <w:r w:rsidRPr="006E6450">
        <w:rPr>
          <w:spacing w:val="2"/>
          <w:sz w:val="24"/>
          <w:szCs w:val="24"/>
        </w:rPr>
        <w:t>r</w:t>
      </w:r>
      <w:r w:rsidRPr="006E6450">
        <w:rPr>
          <w:spacing w:val="-1"/>
          <w:sz w:val="24"/>
          <w:szCs w:val="24"/>
        </w:rPr>
        <w:t>ae</w:t>
      </w:r>
      <w:r w:rsidRPr="006E6450">
        <w:rPr>
          <w:spacing w:val="3"/>
          <w:sz w:val="24"/>
          <w:szCs w:val="24"/>
        </w:rPr>
        <w:t>l</w:t>
      </w:r>
      <w:r w:rsidRPr="006E6450">
        <w:rPr>
          <w:sz w:val="24"/>
          <w:szCs w:val="24"/>
        </w:rPr>
        <w:t>i.</w:t>
      </w:r>
    </w:p>
    <w:p w:rsidR="008E67B2" w:rsidRPr="006E6450" w:rsidRDefault="00226745" w:rsidP="00C07B31">
      <w:pPr>
        <w:tabs>
          <w:tab w:val="left" w:pos="8640"/>
        </w:tabs>
        <w:ind w:firstLine="720"/>
        <w:jc w:val="both"/>
        <w:rPr>
          <w:sz w:val="24"/>
          <w:szCs w:val="24"/>
        </w:rPr>
      </w:pPr>
      <w:r w:rsidRPr="006E6450">
        <w:rPr>
          <w:sz w:val="24"/>
          <w:szCs w:val="24"/>
        </w:rPr>
        <w:t>Musa</w:t>
      </w:r>
      <w:r w:rsidRPr="006E6450">
        <w:rPr>
          <w:spacing w:val="25"/>
          <w:sz w:val="24"/>
          <w:szCs w:val="24"/>
        </w:rPr>
        <w:t xml:space="preserve"> </w:t>
      </w:r>
      <w:r w:rsidRPr="006E6450">
        <w:rPr>
          <w:spacing w:val="-1"/>
          <w:sz w:val="24"/>
          <w:szCs w:val="24"/>
        </w:rPr>
        <w:t>a</w:t>
      </w:r>
      <w:r w:rsidRPr="006E6450">
        <w:rPr>
          <w:spacing w:val="1"/>
          <w:sz w:val="24"/>
          <w:szCs w:val="24"/>
        </w:rPr>
        <w:t>lij</w:t>
      </w:r>
      <w:r w:rsidRPr="006E6450">
        <w:rPr>
          <w:spacing w:val="-1"/>
          <w:sz w:val="24"/>
          <w:szCs w:val="24"/>
        </w:rPr>
        <w:t>ar</w:t>
      </w:r>
      <w:r w:rsidRPr="006E6450">
        <w:rPr>
          <w:spacing w:val="1"/>
          <w:sz w:val="24"/>
          <w:szCs w:val="24"/>
        </w:rPr>
        <w:t>i</w:t>
      </w:r>
      <w:r w:rsidRPr="006E6450">
        <w:rPr>
          <w:sz w:val="24"/>
          <w:szCs w:val="24"/>
        </w:rPr>
        <w:t>b</w:t>
      </w:r>
      <w:r w:rsidRPr="006E6450">
        <w:rPr>
          <w:spacing w:val="1"/>
          <w:sz w:val="24"/>
          <w:szCs w:val="24"/>
        </w:rPr>
        <w:t>i</w:t>
      </w:r>
      <w:r w:rsidRPr="006E6450">
        <w:rPr>
          <w:spacing w:val="-1"/>
          <w:sz w:val="24"/>
          <w:szCs w:val="24"/>
        </w:rPr>
        <w:t>w</w:t>
      </w:r>
      <w:r w:rsidRPr="006E6450">
        <w:rPr>
          <w:sz w:val="24"/>
          <w:szCs w:val="24"/>
        </w:rPr>
        <w:t>a</w:t>
      </w:r>
      <w:r w:rsidRPr="006E6450">
        <w:rPr>
          <w:spacing w:val="25"/>
          <w:sz w:val="24"/>
          <w:szCs w:val="24"/>
        </w:rPr>
        <w:t xml:space="preserve"> </w:t>
      </w:r>
      <w:r w:rsidRPr="006E6450">
        <w:rPr>
          <w:sz w:val="24"/>
          <w:szCs w:val="24"/>
        </w:rPr>
        <w:t>na</w:t>
      </w:r>
      <w:r w:rsidRPr="006E6450">
        <w:rPr>
          <w:spacing w:val="25"/>
          <w:sz w:val="24"/>
          <w:szCs w:val="24"/>
        </w:rPr>
        <w:t xml:space="preserve"> </w:t>
      </w:r>
      <w:r w:rsidRPr="006E6450">
        <w:rPr>
          <w:spacing w:val="-1"/>
          <w:sz w:val="24"/>
          <w:szCs w:val="24"/>
        </w:rPr>
        <w:t>a</w:t>
      </w:r>
      <w:r w:rsidRPr="006E6450">
        <w:rPr>
          <w:spacing w:val="3"/>
          <w:sz w:val="24"/>
          <w:szCs w:val="24"/>
        </w:rPr>
        <w:t>m</w:t>
      </w:r>
      <w:r w:rsidRPr="006E6450">
        <w:rPr>
          <w:spacing w:val="2"/>
          <w:sz w:val="24"/>
          <w:szCs w:val="24"/>
        </w:rPr>
        <w:t>r</w:t>
      </w:r>
      <w:r w:rsidRPr="006E6450">
        <w:rPr>
          <w:sz w:val="24"/>
          <w:szCs w:val="24"/>
        </w:rPr>
        <w:t>i</w:t>
      </w:r>
      <w:r w:rsidRPr="006E6450">
        <w:rPr>
          <w:spacing w:val="27"/>
          <w:sz w:val="24"/>
          <w:szCs w:val="24"/>
        </w:rPr>
        <w:t xml:space="preserve"> </w:t>
      </w:r>
      <w:r w:rsidRPr="006E6450">
        <w:rPr>
          <w:spacing w:val="1"/>
          <w:sz w:val="24"/>
          <w:szCs w:val="24"/>
        </w:rPr>
        <w:t>z</w:t>
      </w:r>
      <w:r w:rsidRPr="006E6450">
        <w:rPr>
          <w:sz w:val="24"/>
          <w:szCs w:val="24"/>
        </w:rPr>
        <w:t>a</w:t>
      </w:r>
      <w:r w:rsidRPr="006E6450">
        <w:rPr>
          <w:spacing w:val="25"/>
          <w:sz w:val="24"/>
          <w:szCs w:val="24"/>
        </w:rPr>
        <w:t xml:space="preserve"> </w:t>
      </w:r>
      <w:r w:rsidRPr="006E6450">
        <w:rPr>
          <w:sz w:val="24"/>
          <w:szCs w:val="24"/>
        </w:rPr>
        <w:t>Mun</w:t>
      </w:r>
      <w:r w:rsidRPr="006E6450">
        <w:rPr>
          <w:spacing w:val="-2"/>
          <w:sz w:val="24"/>
          <w:szCs w:val="24"/>
        </w:rPr>
        <w:t>g</w:t>
      </w:r>
      <w:r w:rsidRPr="006E6450">
        <w:rPr>
          <w:sz w:val="24"/>
          <w:szCs w:val="24"/>
        </w:rPr>
        <w:t>u</w:t>
      </w:r>
      <w:r w:rsidRPr="006E6450">
        <w:rPr>
          <w:spacing w:val="26"/>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25"/>
          <w:sz w:val="24"/>
          <w:szCs w:val="24"/>
        </w:rPr>
        <w:t xml:space="preserve"> </w:t>
      </w:r>
      <w:r w:rsidRPr="006E6450">
        <w:rPr>
          <w:spacing w:val="1"/>
          <w:sz w:val="24"/>
          <w:szCs w:val="24"/>
        </w:rPr>
        <w:t>m</w:t>
      </w:r>
      <w:r w:rsidRPr="006E6450">
        <w:rPr>
          <w:spacing w:val="-1"/>
          <w:sz w:val="24"/>
          <w:szCs w:val="24"/>
        </w:rPr>
        <w:t>a</w:t>
      </w:r>
      <w:r w:rsidRPr="006E6450">
        <w:rPr>
          <w:spacing w:val="1"/>
          <w:sz w:val="24"/>
          <w:szCs w:val="24"/>
        </w:rPr>
        <w:t>i</w:t>
      </w:r>
      <w:r w:rsidRPr="006E6450">
        <w:rPr>
          <w:spacing w:val="3"/>
          <w:sz w:val="24"/>
          <w:szCs w:val="24"/>
        </w:rPr>
        <w:t>s</w:t>
      </w:r>
      <w:r w:rsidRPr="006E6450">
        <w:rPr>
          <w:sz w:val="24"/>
          <w:szCs w:val="24"/>
        </w:rPr>
        <w:t>ha</w:t>
      </w:r>
      <w:r w:rsidRPr="006E6450">
        <w:rPr>
          <w:spacing w:val="28"/>
          <w:sz w:val="24"/>
          <w:szCs w:val="24"/>
        </w:rPr>
        <w:t xml:space="preserve"> </w:t>
      </w:r>
      <w:r w:rsidRPr="006E6450">
        <w:rPr>
          <w:spacing w:val="-5"/>
          <w:sz w:val="24"/>
          <w:szCs w:val="24"/>
        </w:rPr>
        <w:t>y</w:t>
      </w:r>
      <w:r w:rsidRPr="006E6450">
        <w:rPr>
          <w:spacing w:val="1"/>
          <w:sz w:val="24"/>
          <w:szCs w:val="24"/>
        </w:rPr>
        <w:t>a</w:t>
      </w:r>
      <w:r w:rsidRPr="006E6450">
        <w:rPr>
          <w:sz w:val="24"/>
          <w:szCs w:val="24"/>
        </w:rPr>
        <w:t>ke</w:t>
      </w:r>
      <w:r w:rsidRPr="006E6450">
        <w:rPr>
          <w:spacing w:val="30"/>
          <w:sz w:val="24"/>
          <w:szCs w:val="24"/>
        </w:rPr>
        <w:t xml:space="preserve"> </w:t>
      </w:r>
      <w:r w:rsidRPr="006E6450">
        <w:rPr>
          <w:spacing w:val="-5"/>
          <w:sz w:val="24"/>
          <w:szCs w:val="24"/>
        </w:rPr>
        <w:t>y</w:t>
      </w:r>
      <w:r w:rsidRPr="006E6450">
        <w:rPr>
          <w:sz w:val="24"/>
          <w:szCs w:val="24"/>
        </w:rPr>
        <w:t>o</w:t>
      </w:r>
      <w:r w:rsidRPr="006E6450">
        <w:rPr>
          <w:spacing w:val="1"/>
          <w:sz w:val="24"/>
          <w:szCs w:val="24"/>
        </w:rPr>
        <w:t>t</w:t>
      </w:r>
      <w:r w:rsidRPr="006E6450">
        <w:rPr>
          <w:sz w:val="24"/>
          <w:szCs w:val="24"/>
        </w:rPr>
        <w:t>e</w:t>
      </w:r>
      <w:r w:rsidRPr="006E6450">
        <w:rPr>
          <w:spacing w:val="25"/>
          <w:sz w:val="24"/>
          <w:szCs w:val="24"/>
        </w:rPr>
        <w:t xml:space="preserve"> </w:t>
      </w:r>
      <w:r w:rsidRPr="006E6450">
        <w:rPr>
          <w:spacing w:val="2"/>
          <w:sz w:val="24"/>
          <w:szCs w:val="24"/>
        </w:rPr>
        <w:t>k</w:t>
      </w:r>
      <w:r w:rsidRPr="006E6450">
        <w:rPr>
          <w:spacing w:val="-1"/>
          <w:sz w:val="24"/>
          <w:szCs w:val="24"/>
        </w:rPr>
        <w:t>a</w:t>
      </w:r>
      <w:r w:rsidRPr="006E6450">
        <w:rPr>
          <w:spacing w:val="1"/>
          <w:sz w:val="24"/>
          <w:szCs w:val="24"/>
        </w:rPr>
        <w:t>m</w:t>
      </w:r>
      <w:r w:rsidRPr="006E6450">
        <w:rPr>
          <w:sz w:val="24"/>
          <w:szCs w:val="24"/>
        </w:rPr>
        <w:t>a</w:t>
      </w:r>
      <w:r w:rsidRPr="006E6450">
        <w:rPr>
          <w:spacing w:val="25"/>
          <w:sz w:val="24"/>
          <w:szCs w:val="24"/>
        </w:rPr>
        <w:t xml:space="preserve"> </w:t>
      </w:r>
      <w:r w:rsidRPr="006E6450">
        <w:rPr>
          <w:spacing w:val="1"/>
          <w:sz w:val="24"/>
          <w:szCs w:val="24"/>
        </w:rPr>
        <w:t>m</w:t>
      </w:r>
      <w:r w:rsidRPr="006E6450">
        <w:rPr>
          <w:sz w:val="24"/>
          <w:szCs w:val="24"/>
        </w:rPr>
        <w:t>u</w:t>
      </w:r>
      <w:r w:rsidRPr="006E6450">
        <w:rPr>
          <w:spacing w:val="2"/>
          <w:sz w:val="24"/>
          <w:szCs w:val="24"/>
        </w:rPr>
        <w:t>w</w:t>
      </w:r>
      <w:r w:rsidRPr="006E6450">
        <w:rPr>
          <w:spacing w:val="-1"/>
          <w:sz w:val="24"/>
          <w:szCs w:val="24"/>
        </w:rPr>
        <w:t>a</w:t>
      </w:r>
      <w:r w:rsidRPr="006E6450">
        <w:rPr>
          <w:sz w:val="24"/>
          <w:szCs w:val="24"/>
        </w:rPr>
        <w:t>k</w:t>
      </w:r>
      <w:r w:rsidRPr="006E6450">
        <w:rPr>
          <w:spacing w:val="1"/>
          <w:sz w:val="24"/>
          <w:szCs w:val="24"/>
        </w:rPr>
        <w:t>ili</w:t>
      </w:r>
      <w:r w:rsidRPr="006E6450">
        <w:rPr>
          <w:sz w:val="24"/>
          <w:szCs w:val="24"/>
        </w:rPr>
        <w:t>s</w:t>
      </w:r>
      <w:r w:rsidRPr="006E6450">
        <w:rPr>
          <w:spacing w:val="-2"/>
          <w:sz w:val="24"/>
          <w:szCs w:val="24"/>
        </w:rPr>
        <w:t>h</w:t>
      </w:r>
      <w:r w:rsidRPr="006E6450">
        <w:rPr>
          <w:sz w:val="24"/>
          <w:szCs w:val="24"/>
        </w:rPr>
        <w:t xml:space="preserve">i </w:t>
      </w:r>
      <w:r w:rsidRPr="006E6450">
        <w:rPr>
          <w:spacing w:val="-1"/>
          <w:sz w:val="24"/>
          <w:szCs w:val="24"/>
        </w:rPr>
        <w:t>w</w:t>
      </w:r>
      <w:r w:rsidRPr="006E6450">
        <w:rPr>
          <w:sz w:val="24"/>
          <w:szCs w:val="24"/>
        </w:rPr>
        <w:t xml:space="preserve">a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l</w:t>
      </w:r>
      <w:r w:rsidRPr="006E6450">
        <w:rPr>
          <w:sz w:val="24"/>
          <w:szCs w:val="24"/>
        </w:rPr>
        <w:t>a</w:t>
      </w:r>
      <w:r w:rsidRPr="006E6450">
        <w:rPr>
          <w:spacing w:val="2"/>
          <w:sz w:val="24"/>
          <w:szCs w:val="24"/>
        </w:rPr>
        <w:t xml:space="preserve"> </w:t>
      </w:r>
      <w:r w:rsidRPr="006E6450">
        <w:rPr>
          <w:spacing w:val="-6"/>
          <w:sz w:val="24"/>
          <w:szCs w:val="24"/>
        </w:rPr>
        <w:t>I</w:t>
      </w:r>
      <w:r w:rsidRPr="006E6450">
        <w:rPr>
          <w:spacing w:val="3"/>
          <w:sz w:val="24"/>
          <w:szCs w:val="24"/>
        </w:rPr>
        <w:t>s</w:t>
      </w:r>
      <w:r w:rsidRPr="006E6450">
        <w:rPr>
          <w:spacing w:val="-1"/>
          <w:sz w:val="24"/>
          <w:szCs w:val="24"/>
        </w:rPr>
        <w:t>r</w:t>
      </w:r>
      <w:r w:rsidRPr="006E6450">
        <w:rPr>
          <w:spacing w:val="1"/>
          <w:sz w:val="24"/>
          <w:szCs w:val="24"/>
        </w:rPr>
        <w:t>a</w:t>
      </w:r>
      <w:r w:rsidRPr="006E6450">
        <w:rPr>
          <w:spacing w:val="-1"/>
          <w:sz w:val="24"/>
          <w:szCs w:val="24"/>
        </w:rPr>
        <w:t>e</w:t>
      </w:r>
      <w:r w:rsidRPr="006E6450">
        <w:rPr>
          <w:spacing w:val="1"/>
          <w:sz w:val="24"/>
          <w:szCs w:val="24"/>
        </w:rPr>
        <w:t>li</w:t>
      </w:r>
      <w:r w:rsidRPr="006E6450">
        <w:rPr>
          <w:sz w:val="24"/>
          <w:szCs w:val="24"/>
        </w:rPr>
        <w:t>.</w:t>
      </w:r>
      <w:r w:rsidRPr="006E6450">
        <w:rPr>
          <w:spacing w:val="1"/>
          <w:sz w:val="24"/>
          <w:szCs w:val="24"/>
        </w:rPr>
        <w:t xml:space="preserve"> </w:t>
      </w:r>
      <w:r w:rsidRPr="006E6450">
        <w:rPr>
          <w:spacing w:val="-1"/>
          <w:sz w:val="24"/>
          <w:szCs w:val="24"/>
        </w:rPr>
        <w:t>N</w:t>
      </w:r>
      <w:r w:rsidRPr="006E6450">
        <w:rPr>
          <w:sz w:val="24"/>
          <w:szCs w:val="24"/>
        </w:rPr>
        <w:t>a Mun</w:t>
      </w:r>
      <w:r w:rsidRPr="006E6450">
        <w:rPr>
          <w:spacing w:val="-2"/>
          <w:sz w:val="24"/>
          <w:szCs w:val="24"/>
        </w:rPr>
        <w:t>g</w:t>
      </w:r>
      <w:r w:rsidRPr="006E6450">
        <w:rPr>
          <w:sz w:val="24"/>
          <w:szCs w:val="24"/>
        </w:rPr>
        <w:t>u</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a u</w:t>
      </w:r>
      <w:r w:rsidRPr="006E6450">
        <w:rPr>
          <w:spacing w:val="-1"/>
          <w:sz w:val="24"/>
          <w:szCs w:val="24"/>
        </w:rPr>
        <w:t>fa</w:t>
      </w:r>
      <w:r w:rsidRPr="006E6450">
        <w:rPr>
          <w:spacing w:val="3"/>
          <w:sz w:val="24"/>
          <w:szCs w:val="24"/>
        </w:rPr>
        <w:t>s</w:t>
      </w:r>
      <w:r w:rsidRPr="006E6450">
        <w:rPr>
          <w:spacing w:val="-1"/>
          <w:sz w:val="24"/>
          <w:szCs w:val="24"/>
        </w:rPr>
        <w:t>a</w:t>
      </w:r>
      <w:r w:rsidRPr="006E6450">
        <w:rPr>
          <w:sz w:val="24"/>
          <w:szCs w:val="24"/>
        </w:rPr>
        <w:t xml:space="preserve">ha </w:t>
      </w:r>
      <w:r w:rsidRPr="006E6450">
        <w:rPr>
          <w:spacing w:val="-1"/>
          <w:sz w:val="24"/>
          <w:szCs w:val="24"/>
        </w:rPr>
        <w:t>a</w:t>
      </w:r>
      <w:r w:rsidRPr="006E6450">
        <w:rPr>
          <w:spacing w:val="1"/>
          <w:sz w:val="24"/>
          <w:szCs w:val="24"/>
        </w:rPr>
        <w:t>l</w:t>
      </w:r>
      <w:r w:rsidRPr="006E6450">
        <w:rPr>
          <w:sz w:val="24"/>
          <w:szCs w:val="24"/>
        </w:rPr>
        <w:t>i</w:t>
      </w:r>
      <w:r w:rsidRPr="006E6450">
        <w:rPr>
          <w:spacing w:val="-1"/>
          <w:sz w:val="24"/>
          <w:szCs w:val="24"/>
        </w:rPr>
        <w:t>e</w:t>
      </w:r>
      <w:r w:rsidRPr="006E6450">
        <w:rPr>
          <w:spacing w:val="3"/>
          <w:sz w:val="24"/>
          <w:szCs w:val="24"/>
        </w:rPr>
        <w:t>l</w:t>
      </w:r>
      <w:r w:rsidRPr="006E6450">
        <w:rPr>
          <w:spacing w:val="-1"/>
          <w:sz w:val="24"/>
          <w:szCs w:val="24"/>
        </w:rPr>
        <w:t>e</w:t>
      </w:r>
      <w:r w:rsidRPr="006E6450">
        <w:rPr>
          <w:spacing w:val="2"/>
          <w:sz w:val="24"/>
          <w:szCs w:val="24"/>
        </w:rPr>
        <w:t>z</w:t>
      </w:r>
      <w:r w:rsidRPr="006E6450">
        <w:rPr>
          <w:spacing w:val="-1"/>
          <w:sz w:val="24"/>
          <w:szCs w:val="24"/>
        </w:rPr>
        <w:t>e</w:t>
      </w:r>
      <w:r w:rsidRPr="006E6450">
        <w:rPr>
          <w:sz w:val="24"/>
          <w:szCs w:val="24"/>
        </w:rPr>
        <w:t>a k</w:t>
      </w:r>
      <w:r w:rsidRPr="006E6450">
        <w:rPr>
          <w:spacing w:val="-1"/>
          <w:sz w:val="24"/>
          <w:szCs w:val="24"/>
        </w:rPr>
        <w:t>wa</w:t>
      </w:r>
      <w:r w:rsidRPr="006E6450">
        <w:rPr>
          <w:spacing w:val="1"/>
          <w:sz w:val="24"/>
          <w:szCs w:val="24"/>
        </w:rPr>
        <w:t>m</w:t>
      </w:r>
      <w:r w:rsidRPr="006E6450">
        <w:rPr>
          <w:sz w:val="24"/>
          <w:szCs w:val="24"/>
        </w:rPr>
        <w:t xml:space="preserve">ba </w:t>
      </w:r>
      <w:r w:rsidRPr="006E6450">
        <w:rPr>
          <w:spacing w:val="-1"/>
          <w:sz w:val="24"/>
          <w:szCs w:val="24"/>
        </w:rPr>
        <w:t>a</w:t>
      </w:r>
      <w:r w:rsidRPr="006E6450">
        <w:rPr>
          <w:spacing w:val="1"/>
          <w:sz w:val="24"/>
          <w:szCs w:val="24"/>
        </w:rPr>
        <w:t>li</w:t>
      </w:r>
      <w:r w:rsidRPr="006E6450">
        <w:rPr>
          <w:spacing w:val="-1"/>
          <w:sz w:val="24"/>
          <w:szCs w:val="24"/>
        </w:rPr>
        <w:t>wa</w:t>
      </w:r>
      <w:r w:rsidRPr="006E6450">
        <w:rPr>
          <w:sz w:val="24"/>
          <w:szCs w:val="24"/>
        </w:rPr>
        <w:t>p</w:t>
      </w:r>
      <w:r w:rsidRPr="006E6450">
        <w:rPr>
          <w:spacing w:val="-1"/>
          <w:sz w:val="24"/>
          <w:szCs w:val="24"/>
        </w:rPr>
        <w:t>a</w:t>
      </w:r>
      <w:r w:rsidRPr="006E6450">
        <w:rPr>
          <w:spacing w:val="1"/>
          <w:sz w:val="24"/>
          <w:szCs w:val="24"/>
        </w:rPr>
        <w:t>ti</w:t>
      </w:r>
      <w:r w:rsidRPr="006E6450">
        <w:rPr>
          <w:sz w:val="24"/>
          <w:szCs w:val="24"/>
        </w:rPr>
        <w:t>a</w:t>
      </w:r>
      <w:r w:rsidRPr="006E6450">
        <w:rPr>
          <w:spacing w:val="2"/>
          <w:sz w:val="24"/>
          <w:szCs w:val="24"/>
        </w:rPr>
        <w:t xml:space="preserve"> </w:t>
      </w:r>
      <w:r w:rsidRPr="006E6450">
        <w:rPr>
          <w:spacing w:val="-1"/>
          <w:sz w:val="24"/>
          <w:szCs w:val="24"/>
        </w:rPr>
        <w:t>wa</w:t>
      </w:r>
      <w:r w:rsidRPr="006E6450">
        <w:rPr>
          <w:spacing w:val="1"/>
          <w:sz w:val="24"/>
          <w:szCs w:val="24"/>
        </w:rPr>
        <w:t>t</w:t>
      </w:r>
      <w:r w:rsidRPr="006E6450">
        <w:rPr>
          <w:sz w:val="24"/>
          <w:szCs w:val="24"/>
        </w:rPr>
        <w:t>u</w:t>
      </w:r>
      <w:r w:rsidRPr="006E6450">
        <w:rPr>
          <w:spacing w:val="1"/>
          <w:sz w:val="24"/>
          <w:szCs w:val="24"/>
        </w:rPr>
        <w:t xml:space="preserve"> </w:t>
      </w:r>
      <w:r w:rsidRPr="006E6450">
        <w:rPr>
          <w:spacing w:val="-1"/>
          <w:sz w:val="24"/>
          <w:szCs w:val="24"/>
        </w:rPr>
        <w:t>w</w:t>
      </w:r>
      <w:r w:rsidRPr="006E6450">
        <w:rPr>
          <w:sz w:val="24"/>
          <w:szCs w:val="24"/>
        </w:rPr>
        <w:t xml:space="preserve">a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 xml:space="preserve">no </w:t>
      </w:r>
      <w:r w:rsidRPr="006E6450">
        <w:rPr>
          <w:spacing w:val="1"/>
          <w:sz w:val="24"/>
          <w:szCs w:val="24"/>
        </w:rPr>
        <w:t>l</w:t>
      </w:r>
      <w:r w:rsidRPr="006E6450">
        <w:rPr>
          <w:spacing w:val="-1"/>
          <w:sz w:val="24"/>
          <w:szCs w:val="24"/>
        </w:rPr>
        <w:t>a</w:t>
      </w:r>
      <w:r w:rsidRPr="006E6450">
        <w:rPr>
          <w:sz w:val="24"/>
          <w:szCs w:val="24"/>
        </w:rPr>
        <w:t xml:space="preserve">ke </w:t>
      </w:r>
      <w:r w:rsidRPr="006E6450">
        <w:rPr>
          <w:spacing w:val="-1"/>
          <w:sz w:val="24"/>
          <w:szCs w:val="24"/>
        </w:rPr>
        <w:t>wa</w:t>
      </w:r>
      <w:r w:rsidRPr="006E6450">
        <w:rPr>
          <w:spacing w:val="1"/>
          <w:sz w:val="24"/>
          <w:szCs w:val="24"/>
        </w:rPr>
        <w:t>i</w:t>
      </w:r>
      <w:r w:rsidRPr="006E6450">
        <w:rPr>
          <w:sz w:val="24"/>
          <w:szCs w:val="24"/>
        </w:rPr>
        <w:t>s</w:t>
      </w:r>
      <w:r w:rsidRPr="006E6450">
        <w:rPr>
          <w:spacing w:val="2"/>
          <w:sz w:val="24"/>
          <w:szCs w:val="24"/>
        </w:rPr>
        <w:t>r</w:t>
      </w:r>
      <w:r w:rsidRPr="006E6450">
        <w:rPr>
          <w:spacing w:val="-1"/>
          <w:sz w:val="24"/>
          <w:szCs w:val="24"/>
        </w:rPr>
        <w:t>ae</w:t>
      </w:r>
      <w:r w:rsidRPr="006E6450">
        <w:rPr>
          <w:spacing w:val="1"/>
          <w:sz w:val="24"/>
          <w:szCs w:val="24"/>
        </w:rPr>
        <w:t>l</w:t>
      </w:r>
      <w:r w:rsidRPr="006E6450">
        <w:rPr>
          <w:sz w:val="24"/>
          <w:szCs w:val="24"/>
        </w:rPr>
        <w:t>i</w:t>
      </w:r>
      <w:r w:rsidRPr="006E6450">
        <w:rPr>
          <w:spacing w:val="2"/>
          <w:sz w:val="24"/>
          <w:szCs w:val="24"/>
        </w:rPr>
        <w:t xml:space="preserve"> </w:t>
      </w:r>
      <w:r w:rsidRPr="006E6450">
        <w:rPr>
          <w:sz w:val="24"/>
          <w:szCs w:val="24"/>
        </w:rPr>
        <w:t>sh</w:t>
      </w:r>
      <w:r w:rsidRPr="006E6450">
        <w:rPr>
          <w:spacing w:val="1"/>
          <w:sz w:val="24"/>
          <w:szCs w:val="24"/>
        </w:rPr>
        <w:t>e</w:t>
      </w:r>
      <w:r w:rsidRPr="006E6450">
        <w:rPr>
          <w:spacing w:val="-1"/>
          <w:sz w:val="24"/>
          <w:szCs w:val="24"/>
        </w:rPr>
        <w:t>r</w:t>
      </w:r>
      <w:r w:rsidRPr="006E6450">
        <w:rPr>
          <w:spacing w:val="1"/>
          <w:sz w:val="24"/>
          <w:szCs w:val="24"/>
        </w:rPr>
        <w:t>i</w:t>
      </w:r>
      <w:r w:rsidRPr="006E6450">
        <w:rPr>
          <w:sz w:val="24"/>
          <w:szCs w:val="24"/>
        </w:rPr>
        <w:t xml:space="preserve">a </w:t>
      </w:r>
      <w:r w:rsidRPr="006E6450">
        <w:rPr>
          <w:spacing w:val="1"/>
          <w:sz w:val="24"/>
          <w:szCs w:val="24"/>
        </w:rPr>
        <w:t>il</w:t>
      </w:r>
      <w:r w:rsidRPr="006E6450">
        <w:rPr>
          <w:sz w:val="24"/>
          <w:szCs w:val="24"/>
        </w:rPr>
        <w:t>i</w:t>
      </w:r>
      <w:r w:rsidRPr="006E6450">
        <w:rPr>
          <w:spacing w:val="4"/>
          <w:sz w:val="24"/>
          <w:szCs w:val="24"/>
        </w:rPr>
        <w:t xml:space="preserve"> </w:t>
      </w:r>
      <w:r w:rsidRPr="006E6450">
        <w:rPr>
          <w:sz w:val="24"/>
          <w:szCs w:val="24"/>
        </w:rPr>
        <w:t>ku</w:t>
      </w:r>
      <w:r w:rsidRPr="006E6450">
        <w:rPr>
          <w:spacing w:val="-1"/>
          <w:sz w:val="24"/>
          <w:szCs w:val="24"/>
        </w:rPr>
        <w:t>wa</w:t>
      </w:r>
      <w:r w:rsidRPr="006E6450">
        <w:rPr>
          <w:spacing w:val="1"/>
          <w:sz w:val="24"/>
          <w:szCs w:val="24"/>
        </w:rPr>
        <w:t>j</w:t>
      </w:r>
      <w:r w:rsidRPr="006E6450">
        <w:rPr>
          <w:spacing w:val="-1"/>
          <w:sz w:val="24"/>
          <w:szCs w:val="24"/>
        </w:rPr>
        <w:t>ar</w:t>
      </w:r>
      <w:r w:rsidRPr="006E6450">
        <w:rPr>
          <w:spacing w:val="1"/>
          <w:sz w:val="24"/>
          <w:szCs w:val="24"/>
        </w:rPr>
        <w:t>i</w:t>
      </w:r>
      <w:r w:rsidRPr="006E6450">
        <w:rPr>
          <w:sz w:val="24"/>
          <w:szCs w:val="24"/>
        </w:rPr>
        <w:t>bu.</w:t>
      </w:r>
      <w:r w:rsidRPr="006E6450">
        <w:rPr>
          <w:spacing w:val="1"/>
          <w:sz w:val="24"/>
          <w:szCs w:val="24"/>
        </w:rPr>
        <w:t xml:space="preserve"> Si</w:t>
      </w:r>
      <w:r w:rsidRPr="006E6450">
        <w:rPr>
          <w:sz w:val="24"/>
          <w:szCs w:val="24"/>
        </w:rPr>
        <w:t>k</w:t>
      </w:r>
      <w:r w:rsidRPr="006E6450">
        <w:rPr>
          <w:spacing w:val="1"/>
          <w:sz w:val="24"/>
          <w:szCs w:val="24"/>
        </w:rPr>
        <w:t>iliz</w:t>
      </w:r>
      <w:r w:rsidRPr="006E6450">
        <w:rPr>
          <w:sz w:val="24"/>
          <w:szCs w:val="24"/>
        </w:rPr>
        <w:t xml:space="preserve">a </w:t>
      </w:r>
      <w:r w:rsidRPr="006E6450">
        <w:rPr>
          <w:spacing w:val="-1"/>
          <w:sz w:val="24"/>
          <w:szCs w:val="24"/>
        </w:rPr>
        <w:t>K</w:t>
      </w:r>
      <w:r w:rsidRPr="006E6450">
        <w:rPr>
          <w:sz w:val="24"/>
          <w:szCs w:val="24"/>
        </w:rPr>
        <w:t>u</w:t>
      </w:r>
      <w:r w:rsidRPr="006E6450">
        <w:rPr>
          <w:spacing w:val="1"/>
          <w:sz w:val="24"/>
          <w:szCs w:val="24"/>
        </w:rPr>
        <w:t>m</w:t>
      </w:r>
      <w:r w:rsidRPr="006E6450">
        <w:rPr>
          <w:sz w:val="24"/>
          <w:szCs w:val="24"/>
        </w:rPr>
        <w:t>buku</w:t>
      </w:r>
      <w:r w:rsidRPr="006E6450">
        <w:rPr>
          <w:spacing w:val="1"/>
          <w:sz w:val="24"/>
          <w:szCs w:val="24"/>
        </w:rPr>
        <w:t>m</w:t>
      </w:r>
      <w:r w:rsidRPr="006E6450">
        <w:rPr>
          <w:sz w:val="24"/>
          <w:szCs w:val="24"/>
        </w:rPr>
        <w:t>bu</w:t>
      </w:r>
      <w:r w:rsidRPr="006E6450">
        <w:rPr>
          <w:spacing w:val="1"/>
          <w:sz w:val="24"/>
          <w:szCs w:val="24"/>
        </w:rPr>
        <w:t xml:space="preserve"> l</w:t>
      </w:r>
      <w:r w:rsidRPr="006E6450">
        <w:rPr>
          <w:sz w:val="24"/>
          <w:szCs w:val="24"/>
        </w:rPr>
        <w:t xml:space="preserve">a </w:t>
      </w:r>
      <w:r w:rsidR="00B55AEC" w:rsidRPr="006E6450">
        <w:rPr>
          <w:spacing w:val="1"/>
          <w:sz w:val="24"/>
          <w:szCs w:val="24"/>
        </w:rPr>
        <w:t>T</w:t>
      </w:r>
      <w:r w:rsidRPr="006E6450">
        <w:rPr>
          <w:sz w:val="24"/>
          <w:szCs w:val="24"/>
        </w:rPr>
        <w:t>o</w:t>
      </w:r>
      <w:r w:rsidRPr="006E6450">
        <w:rPr>
          <w:spacing w:val="-1"/>
          <w:sz w:val="24"/>
          <w:szCs w:val="24"/>
        </w:rPr>
        <w:t>ra</w:t>
      </w:r>
      <w:r w:rsidRPr="006E6450">
        <w:rPr>
          <w:spacing w:val="1"/>
          <w:sz w:val="24"/>
          <w:szCs w:val="24"/>
        </w:rPr>
        <w:t>t</w:t>
      </w:r>
      <w:r w:rsidRPr="006E6450">
        <w:rPr>
          <w:sz w:val="24"/>
          <w:szCs w:val="24"/>
        </w:rPr>
        <w:t>i</w:t>
      </w:r>
      <w:r w:rsidRPr="006E6450">
        <w:rPr>
          <w:spacing w:val="1"/>
          <w:sz w:val="24"/>
          <w:szCs w:val="24"/>
        </w:rPr>
        <w:t xml:space="preserve"> </w:t>
      </w:r>
      <w:r w:rsidRPr="006E6450">
        <w:rPr>
          <w:sz w:val="24"/>
          <w:szCs w:val="24"/>
        </w:rPr>
        <w:t>8:2</w:t>
      </w:r>
      <w:r w:rsidRPr="006E6450">
        <w:rPr>
          <w:spacing w:val="1"/>
          <w:sz w:val="24"/>
          <w:szCs w:val="24"/>
        </w:rPr>
        <w:t xml:space="preserve"> </w:t>
      </w:r>
      <w:r w:rsidRPr="006E6450">
        <w:rPr>
          <w:spacing w:val="-1"/>
          <w:sz w:val="24"/>
          <w:szCs w:val="24"/>
        </w:rPr>
        <w:t>a</w:t>
      </w:r>
      <w:r w:rsidRPr="006E6450">
        <w:rPr>
          <w:spacing w:val="1"/>
          <w:sz w:val="24"/>
          <w:szCs w:val="24"/>
        </w:rPr>
        <w:t>m</w:t>
      </w:r>
      <w:r w:rsidRPr="006E6450">
        <w:rPr>
          <w:sz w:val="24"/>
          <w:szCs w:val="24"/>
        </w:rPr>
        <w:t>b</w:t>
      </w:r>
      <w:r w:rsidRPr="006E6450">
        <w:rPr>
          <w:spacing w:val="-1"/>
          <w:sz w:val="24"/>
          <w:szCs w:val="24"/>
        </w:rPr>
        <w:t>a</w:t>
      </w:r>
      <w:r w:rsidRPr="006E6450">
        <w:rPr>
          <w:sz w:val="24"/>
          <w:szCs w:val="24"/>
        </w:rPr>
        <w:t>po</w:t>
      </w:r>
      <w:r w:rsidRPr="006E6450">
        <w:rPr>
          <w:spacing w:val="1"/>
          <w:sz w:val="24"/>
          <w:szCs w:val="24"/>
        </w:rPr>
        <w:t xml:space="preserve"> </w:t>
      </w:r>
      <w:r w:rsidRPr="006E6450">
        <w:rPr>
          <w:sz w:val="24"/>
          <w:szCs w:val="24"/>
        </w:rPr>
        <w:t xml:space="preserve">Musa </w:t>
      </w:r>
      <w:r w:rsidRPr="006E6450">
        <w:rPr>
          <w:spacing w:val="-1"/>
          <w:sz w:val="24"/>
          <w:szCs w:val="24"/>
        </w:rPr>
        <w:t>a</w:t>
      </w:r>
      <w:r w:rsidRPr="006E6450">
        <w:rPr>
          <w:spacing w:val="1"/>
          <w:sz w:val="24"/>
          <w:szCs w:val="24"/>
        </w:rPr>
        <w:t>li</w:t>
      </w:r>
      <w:r w:rsidRPr="006E6450">
        <w:rPr>
          <w:spacing w:val="-1"/>
          <w:sz w:val="24"/>
          <w:szCs w:val="24"/>
        </w:rPr>
        <w:t>waa</w:t>
      </w:r>
      <w:r w:rsidRPr="006E6450">
        <w:rPr>
          <w:spacing w:val="1"/>
          <w:sz w:val="24"/>
          <w:szCs w:val="24"/>
        </w:rPr>
        <w:t>m</w:t>
      </w:r>
      <w:r w:rsidRPr="006E6450">
        <w:rPr>
          <w:sz w:val="24"/>
          <w:szCs w:val="24"/>
        </w:rPr>
        <w:t>b</w:t>
      </w:r>
      <w:r w:rsidRPr="006E6450">
        <w:rPr>
          <w:spacing w:val="1"/>
          <w:sz w:val="24"/>
          <w:szCs w:val="24"/>
        </w:rPr>
        <w:t>i</w:t>
      </w:r>
      <w:r w:rsidRPr="006E6450">
        <w:rPr>
          <w:sz w:val="24"/>
          <w:szCs w:val="24"/>
        </w:rPr>
        <w:t>a</w:t>
      </w:r>
      <w:r w:rsidRPr="006E6450">
        <w:rPr>
          <w:spacing w:val="-1"/>
          <w:sz w:val="24"/>
          <w:szCs w:val="24"/>
        </w:rPr>
        <w:t xml:space="preserve"> </w:t>
      </w:r>
      <w:r w:rsidRPr="006E6450">
        <w:rPr>
          <w:spacing w:val="2"/>
          <w:sz w:val="24"/>
          <w:szCs w:val="24"/>
        </w:rPr>
        <w:t>w</w:t>
      </w:r>
      <w:r w:rsidRPr="006E6450">
        <w:rPr>
          <w:spacing w:val="-1"/>
          <w:sz w:val="24"/>
          <w:szCs w:val="24"/>
        </w:rPr>
        <w:t>a</w:t>
      </w:r>
      <w:r w:rsidRPr="006E6450">
        <w:rPr>
          <w:spacing w:val="1"/>
          <w:sz w:val="24"/>
          <w:szCs w:val="24"/>
        </w:rPr>
        <w:t>t</w:t>
      </w:r>
      <w:r w:rsidRPr="006E6450">
        <w:rPr>
          <w:sz w:val="24"/>
          <w:szCs w:val="24"/>
        </w:rPr>
        <w:t>u.</w:t>
      </w:r>
    </w:p>
    <w:p w:rsidR="008E67B2" w:rsidRPr="006E6450" w:rsidRDefault="008E67B2" w:rsidP="00C07B31">
      <w:pPr>
        <w:tabs>
          <w:tab w:val="left" w:pos="8640"/>
        </w:tabs>
        <w:spacing w:before="16" w:line="260" w:lineRule="exact"/>
        <w:jc w:val="both"/>
        <w:rPr>
          <w:sz w:val="26"/>
          <w:szCs w:val="26"/>
        </w:rPr>
      </w:pPr>
    </w:p>
    <w:p w:rsidR="008E67B2" w:rsidRPr="00C07B31" w:rsidRDefault="00226745" w:rsidP="00C07B31">
      <w:pPr>
        <w:pStyle w:val="Scripturequotes"/>
        <w:jc w:val="both"/>
        <w:rPr>
          <w:rFonts w:cs="Times New Roman"/>
          <w:bCs w:val="0"/>
          <w:szCs w:val="24"/>
        </w:rPr>
      </w:pPr>
      <w:r w:rsidRPr="00C07B31">
        <w:rPr>
          <w:rFonts w:cs="Times New Roman"/>
          <w:bCs w:val="0"/>
          <w:szCs w:val="24"/>
        </w:rPr>
        <w:t>Bwana, Mungu wako, aliyokuongoza miaka hii arobaini katika jangwa, ili kukweze, kukujaribu, kuyajua yaliyo moyoni mwako, kwamba utashirika amri zake, au sivyo (Kumbukumbu la torati 8:2).</w:t>
      </w:r>
    </w:p>
    <w:p w:rsidR="008E67B2" w:rsidRPr="006E6450" w:rsidRDefault="008E67B2" w:rsidP="00C07B31">
      <w:pPr>
        <w:tabs>
          <w:tab w:val="left" w:pos="8640"/>
        </w:tabs>
        <w:spacing w:before="16" w:line="260" w:lineRule="exact"/>
        <w:jc w:val="both"/>
        <w:rPr>
          <w:sz w:val="26"/>
          <w:szCs w:val="26"/>
        </w:rPr>
      </w:pPr>
    </w:p>
    <w:p w:rsidR="008E67B2" w:rsidRPr="006E6450" w:rsidRDefault="00226745" w:rsidP="00C07B31">
      <w:pPr>
        <w:tabs>
          <w:tab w:val="left" w:pos="8640"/>
        </w:tabs>
        <w:ind w:firstLine="720"/>
        <w:jc w:val="both"/>
        <w:rPr>
          <w:sz w:val="24"/>
          <w:szCs w:val="24"/>
        </w:rPr>
      </w:pPr>
      <w:r w:rsidRPr="006E6450">
        <w:rPr>
          <w:spacing w:val="-1"/>
          <w:sz w:val="24"/>
          <w:szCs w:val="24"/>
        </w:rPr>
        <w:t>Kw</w:t>
      </w:r>
      <w:r w:rsidRPr="006E6450">
        <w:rPr>
          <w:sz w:val="24"/>
          <w:szCs w:val="24"/>
        </w:rPr>
        <w:t>a</w:t>
      </w:r>
      <w:r w:rsidR="00C07B31">
        <w:rPr>
          <w:sz w:val="24"/>
          <w:szCs w:val="24"/>
        </w:rPr>
        <w:t xml:space="preserve"> </w:t>
      </w:r>
      <w:r w:rsidRPr="006E6450">
        <w:rPr>
          <w:spacing w:val="2"/>
          <w:sz w:val="24"/>
          <w:szCs w:val="24"/>
        </w:rPr>
        <w:t>n</w:t>
      </w:r>
      <w:r w:rsidRPr="006E6450">
        <w:rPr>
          <w:spacing w:val="-1"/>
          <w:sz w:val="24"/>
          <w:szCs w:val="24"/>
        </w:rPr>
        <w:t>a</w:t>
      </w:r>
      <w:r w:rsidRPr="006E6450">
        <w:rPr>
          <w:spacing w:val="1"/>
          <w:sz w:val="24"/>
          <w:szCs w:val="24"/>
        </w:rPr>
        <w:t>m</w:t>
      </w:r>
      <w:r w:rsidRPr="006E6450">
        <w:rPr>
          <w:sz w:val="24"/>
          <w:szCs w:val="24"/>
        </w:rPr>
        <w:t>na</w:t>
      </w:r>
      <w:r w:rsidR="00C07B31">
        <w:rPr>
          <w:sz w:val="24"/>
          <w:szCs w:val="24"/>
        </w:rPr>
        <w:t xml:space="preserve"> </w:t>
      </w:r>
      <w:r w:rsidRPr="006E6450">
        <w:rPr>
          <w:spacing w:val="1"/>
          <w:sz w:val="24"/>
          <w:szCs w:val="24"/>
        </w:rPr>
        <w:t>i</w:t>
      </w:r>
      <w:r w:rsidRPr="006E6450">
        <w:rPr>
          <w:sz w:val="24"/>
          <w:szCs w:val="24"/>
        </w:rPr>
        <w:t>n</w:t>
      </w:r>
      <w:r w:rsidRPr="006E6450">
        <w:rPr>
          <w:spacing w:val="4"/>
          <w:sz w:val="24"/>
          <w:szCs w:val="24"/>
        </w:rPr>
        <w:t>a</w:t>
      </w:r>
      <w:r w:rsidRPr="006E6450">
        <w:rPr>
          <w:spacing w:val="-5"/>
          <w:sz w:val="24"/>
          <w:szCs w:val="24"/>
        </w:rPr>
        <w:t>y</w:t>
      </w:r>
      <w:r w:rsidRPr="006E6450">
        <w:rPr>
          <w:spacing w:val="2"/>
          <w:sz w:val="24"/>
          <w:szCs w:val="24"/>
        </w:rPr>
        <w:t>o</w:t>
      </w:r>
      <w:r w:rsidRPr="006E6450">
        <w:rPr>
          <w:spacing w:val="-1"/>
          <w:sz w:val="24"/>
          <w:szCs w:val="24"/>
        </w:rPr>
        <w:t>fa</w:t>
      </w:r>
      <w:r w:rsidRPr="006E6450">
        <w:rPr>
          <w:sz w:val="24"/>
          <w:szCs w:val="24"/>
        </w:rPr>
        <w:t>n</w:t>
      </w:r>
      <w:r w:rsidRPr="006E6450">
        <w:rPr>
          <w:spacing w:val="-1"/>
          <w:sz w:val="24"/>
          <w:szCs w:val="24"/>
        </w:rPr>
        <w:t>a</w:t>
      </w:r>
      <w:r w:rsidRPr="006E6450">
        <w:rPr>
          <w:spacing w:val="2"/>
          <w:sz w:val="24"/>
          <w:szCs w:val="24"/>
        </w:rPr>
        <w:t>n</w:t>
      </w:r>
      <w:r w:rsidRPr="006E6450">
        <w:rPr>
          <w:sz w:val="24"/>
          <w:szCs w:val="24"/>
        </w:rPr>
        <w:t>a</w:t>
      </w:r>
      <w:r w:rsidR="00C07B31">
        <w:rPr>
          <w:sz w:val="24"/>
          <w:szCs w:val="24"/>
        </w:rPr>
        <w:t xml:space="preserve"> </w:t>
      </w:r>
      <w:r w:rsidRPr="006E6450">
        <w:rPr>
          <w:sz w:val="24"/>
          <w:szCs w:val="24"/>
        </w:rPr>
        <w:t>na</w:t>
      </w:r>
      <w:r w:rsidR="00C07B31">
        <w:rPr>
          <w:sz w:val="24"/>
          <w:szCs w:val="24"/>
        </w:rPr>
        <w:t xml:space="preserve"> </w:t>
      </w:r>
      <w:r w:rsidRPr="006E6450">
        <w:rPr>
          <w:sz w:val="24"/>
          <w:szCs w:val="24"/>
        </w:rPr>
        <w:t>h</w:t>
      </w:r>
      <w:r w:rsidRPr="006E6450">
        <w:rPr>
          <w:spacing w:val="3"/>
          <w:sz w:val="24"/>
          <w:szCs w:val="24"/>
        </w:rPr>
        <w:t>i</w:t>
      </w:r>
      <w:r w:rsidRPr="006E6450">
        <w:rPr>
          <w:spacing w:val="-5"/>
          <w:sz w:val="24"/>
          <w:szCs w:val="24"/>
        </w:rPr>
        <w:t>y</w:t>
      </w:r>
      <w:r w:rsidRPr="006E6450">
        <w:rPr>
          <w:sz w:val="24"/>
          <w:szCs w:val="24"/>
        </w:rPr>
        <w:t>o,</w:t>
      </w:r>
      <w:r w:rsidR="00C07B31">
        <w:rPr>
          <w:sz w:val="24"/>
          <w:szCs w:val="24"/>
        </w:rPr>
        <w:t xml:space="preserve"> </w:t>
      </w:r>
      <w:r w:rsidRPr="006E6450">
        <w:rPr>
          <w:sz w:val="24"/>
          <w:szCs w:val="24"/>
        </w:rPr>
        <w:t>h</w:t>
      </w:r>
      <w:r w:rsidRPr="006E6450">
        <w:rPr>
          <w:spacing w:val="-1"/>
          <w:sz w:val="24"/>
          <w:szCs w:val="24"/>
        </w:rPr>
        <w:t>a</w:t>
      </w:r>
      <w:r w:rsidRPr="006E6450">
        <w:rPr>
          <w:spacing w:val="2"/>
          <w:sz w:val="24"/>
          <w:szCs w:val="24"/>
        </w:rPr>
        <w:t>b</w:t>
      </w:r>
      <w:r w:rsidRPr="006E6450">
        <w:rPr>
          <w:spacing w:val="-1"/>
          <w:sz w:val="24"/>
          <w:szCs w:val="24"/>
        </w:rPr>
        <w:t>ar</w:t>
      </w:r>
      <w:r w:rsidRPr="006E6450">
        <w:rPr>
          <w:sz w:val="24"/>
          <w:szCs w:val="24"/>
        </w:rPr>
        <w:t>i</w:t>
      </w:r>
      <w:r w:rsidR="00C07B31">
        <w:rPr>
          <w:sz w:val="24"/>
          <w:szCs w:val="24"/>
        </w:rPr>
        <w:t xml:space="preserve"> </w:t>
      </w:r>
      <w:r w:rsidRPr="006E6450">
        <w:rPr>
          <w:spacing w:val="1"/>
          <w:sz w:val="24"/>
          <w:szCs w:val="24"/>
        </w:rPr>
        <w:t>z</w:t>
      </w:r>
      <w:r w:rsidRPr="006E6450">
        <w:rPr>
          <w:sz w:val="24"/>
          <w:szCs w:val="24"/>
        </w:rPr>
        <w:t>a</w:t>
      </w:r>
      <w:r w:rsidR="00C07B31">
        <w:rPr>
          <w:sz w:val="24"/>
          <w:szCs w:val="24"/>
        </w:rPr>
        <w:t xml:space="preserve"> </w:t>
      </w:r>
      <w:r w:rsidRPr="006E6450">
        <w:rPr>
          <w:spacing w:val="1"/>
          <w:sz w:val="24"/>
          <w:szCs w:val="24"/>
        </w:rPr>
        <w:t>m</w:t>
      </w:r>
      <w:r w:rsidRPr="006E6450">
        <w:rPr>
          <w:spacing w:val="-1"/>
          <w:sz w:val="24"/>
          <w:szCs w:val="24"/>
        </w:rPr>
        <w:t>a</w:t>
      </w:r>
      <w:r w:rsidRPr="006E6450">
        <w:rPr>
          <w:spacing w:val="1"/>
          <w:sz w:val="24"/>
          <w:szCs w:val="24"/>
        </w:rPr>
        <w:t>i</w:t>
      </w:r>
      <w:r w:rsidRPr="006E6450">
        <w:rPr>
          <w:sz w:val="24"/>
          <w:szCs w:val="24"/>
        </w:rPr>
        <w:t>sha</w:t>
      </w:r>
      <w:r w:rsidR="00C07B31">
        <w:rPr>
          <w:sz w:val="24"/>
          <w:szCs w:val="24"/>
        </w:rPr>
        <w:t xml:space="preserve"> </w:t>
      </w:r>
      <w:r w:rsidRPr="006E6450">
        <w:rPr>
          <w:spacing w:val="-5"/>
          <w:sz w:val="24"/>
          <w:szCs w:val="24"/>
        </w:rPr>
        <w:t>y</w:t>
      </w:r>
      <w:r w:rsidRPr="006E6450">
        <w:rPr>
          <w:sz w:val="24"/>
          <w:szCs w:val="24"/>
        </w:rPr>
        <w:t>a</w:t>
      </w:r>
      <w:r w:rsidR="00C07B31">
        <w:rPr>
          <w:sz w:val="24"/>
          <w:szCs w:val="24"/>
        </w:rPr>
        <w:t xml:space="preserve"> </w:t>
      </w:r>
      <w:r w:rsidRPr="006E6450">
        <w:rPr>
          <w:sz w:val="24"/>
          <w:szCs w:val="24"/>
        </w:rPr>
        <w:t>D</w:t>
      </w:r>
      <w:r w:rsidRPr="006E6450">
        <w:rPr>
          <w:spacing w:val="-1"/>
          <w:sz w:val="24"/>
          <w:szCs w:val="24"/>
        </w:rPr>
        <w:t>a</w:t>
      </w:r>
      <w:r w:rsidRPr="006E6450">
        <w:rPr>
          <w:sz w:val="24"/>
          <w:szCs w:val="24"/>
        </w:rPr>
        <w:t>udi</w:t>
      </w:r>
      <w:r w:rsidR="00C07B31">
        <w:rPr>
          <w:sz w:val="24"/>
          <w:szCs w:val="24"/>
        </w:rPr>
        <w:t xml:space="preserve"> </w:t>
      </w:r>
      <w:r w:rsidRPr="006E6450">
        <w:rPr>
          <w:spacing w:val="1"/>
          <w:sz w:val="24"/>
          <w:szCs w:val="24"/>
        </w:rPr>
        <w:t>zi</w:t>
      </w:r>
      <w:r w:rsidRPr="006E6450">
        <w:rPr>
          <w:sz w:val="24"/>
          <w:szCs w:val="24"/>
        </w:rPr>
        <w:t>n</w:t>
      </w:r>
      <w:r w:rsidRPr="006E6450">
        <w:rPr>
          <w:spacing w:val="-1"/>
          <w:sz w:val="24"/>
          <w:szCs w:val="24"/>
        </w:rPr>
        <w:t>a</w:t>
      </w:r>
      <w:r w:rsidRPr="006E6450">
        <w:rPr>
          <w:spacing w:val="2"/>
          <w:sz w:val="24"/>
          <w:szCs w:val="24"/>
        </w:rPr>
        <w:t>on</w:t>
      </w:r>
      <w:r w:rsidRPr="006E6450">
        <w:rPr>
          <w:spacing w:val="-5"/>
          <w:sz w:val="24"/>
          <w:szCs w:val="24"/>
        </w:rPr>
        <w:t>y</w:t>
      </w:r>
      <w:r w:rsidRPr="006E6450">
        <w:rPr>
          <w:spacing w:val="-1"/>
          <w:sz w:val="24"/>
          <w:szCs w:val="24"/>
        </w:rPr>
        <w:t>e</w:t>
      </w:r>
      <w:r w:rsidRPr="006E6450">
        <w:rPr>
          <w:sz w:val="24"/>
          <w:szCs w:val="24"/>
        </w:rPr>
        <w:t>s</w:t>
      </w:r>
      <w:r w:rsidRPr="006E6450">
        <w:rPr>
          <w:spacing w:val="2"/>
          <w:sz w:val="24"/>
          <w:szCs w:val="24"/>
        </w:rPr>
        <w:t>h</w:t>
      </w:r>
      <w:r w:rsidRPr="006E6450">
        <w:rPr>
          <w:sz w:val="24"/>
          <w:szCs w:val="24"/>
        </w:rPr>
        <w:t>a k</w:t>
      </w:r>
      <w:r w:rsidRPr="006E6450">
        <w:rPr>
          <w:spacing w:val="-1"/>
          <w:sz w:val="24"/>
          <w:szCs w:val="24"/>
        </w:rPr>
        <w:t>wa</w:t>
      </w:r>
      <w:r w:rsidRPr="006E6450">
        <w:rPr>
          <w:sz w:val="24"/>
          <w:szCs w:val="24"/>
        </w:rPr>
        <w:t>mba Mu</w:t>
      </w:r>
      <w:r w:rsidRPr="006E6450">
        <w:rPr>
          <w:spacing w:val="2"/>
          <w:sz w:val="24"/>
          <w:szCs w:val="24"/>
        </w:rPr>
        <w:t>n</w:t>
      </w:r>
      <w:r w:rsidRPr="006E6450">
        <w:rPr>
          <w:spacing w:val="-2"/>
          <w:sz w:val="24"/>
          <w:szCs w:val="24"/>
        </w:rPr>
        <w:t>g</w:t>
      </w:r>
      <w:r w:rsidRPr="006E6450">
        <w:rPr>
          <w:sz w:val="24"/>
          <w:szCs w:val="24"/>
        </w:rPr>
        <w:t>u</w:t>
      </w:r>
      <w:r w:rsidRPr="006E6450">
        <w:rPr>
          <w:spacing w:val="4"/>
          <w:sz w:val="24"/>
          <w:szCs w:val="24"/>
        </w:rPr>
        <w:t xml:space="preserve"> </w:t>
      </w:r>
      <w:r w:rsidRPr="006E6450">
        <w:rPr>
          <w:spacing w:val="-1"/>
          <w:sz w:val="24"/>
          <w:szCs w:val="24"/>
        </w:rPr>
        <w:t>a</w:t>
      </w:r>
      <w:r w:rsidRPr="006E6450">
        <w:rPr>
          <w:sz w:val="24"/>
          <w:szCs w:val="24"/>
        </w:rPr>
        <w:t>lij</w:t>
      </w:r>
      <w:r w:rsidRPr="006E6450">
        <w:rPr>
          <w:spacing w:val="-1"/>
          <w:sz w:val="24"/>
          <w:szCs w:val="24"/>
        </w:rPr>
        <w:t>ar</w:t>
      </w:r>
      <w:r w:rsidRPr="006E6450">
        <w:rPr>
          <w:sz w:val="24"/>
          <w:szCs w:val="24"/>
        </w:rPr>
        <w:t>ibu</w:t>
      </w:r>
      <w:r w:rsidRPr="006E6450">
        <w:rPr>
          <w:spacing w:val="1"/>
          <w:sz w:val="24"/>
          <w:szCs w:val="24"/>
        </w:rPr>
        <w:t xml:space="preserve"> </w:t>
      </w:r>
      <w:r w:rsidRPr="006E6450">
        <w:rPr>
          <w:sz w:val="24"/>
          <w:szCs w:val="24"/>
        </w:rPr>
        <w:t>u</w:t>
      </w:r>
      <w:r w:rsidRPr="006E6450">
        <w:rPr>
          <w:spacing w:val="-1"/>
          <w:sz w:val="24"/>
          <w:szCs w:val="24"/>
        </w:rPr>
        <w:t>a</w:t>
      </w:r>
      <w:r w:rsidRPr="006E6450">
        <w:rPr>
          <w:sz w:val="24"/>
          <w:szCs w:val="24"/>
        </w:rPr>
        <w:t>mini</w:t>
      </w:r>
      <w:r w:rsidRPr="006E6450">
        <w:rPr>
          <w:spacing w:val="-1"/>
          <w:sz w:val="24"/>
          <w:szCs w:val="24"/>
        </w:rPr>
        <w:t>f</w:t>
      </w:r>
      <w:r w:rsidRPr="006E6450">
        <w:rPr>
          <w:sz w:val="24"/>
          <w:szCs w:val="24"/>
        </w:rPr>
        <w:t>u</w:t>
      </w:r>
      <w:r w:rsidRPr="006E6450">
        <w:rPr>
          <w:spacing w:val="1"/>
          <w:sz w:val="24"/>
          <w:szCs w:val="24"/>
        </w:rPr>
        <w:t xml:space="preserve"> </w:t>
      </w:r>
      <w:r w:rsidRPr="006E6450">
        <w:rPr>
          <w:spacing w:val="-1"/>
          <w:sz w:val="24"/>
          <w:szCs w:val="24"/>
        </w:rPr>
        <w:t>w</w:t>
      </w:r>
      <w:r w:rsidRPr="006E6450">
        <w:rPr>
          <w:sz w:val="24"/>
          <w:szCs w:val="24"/>
        </w:rPr>
        <w:t>a</w:t>
      </w:r>
      <w:r w:rsidRPr="006E6450">
        <w:rPr>
          <w:spacing w:val="3"/>
          <w:sz w:val="24"/>
          <w:szCs w:val="24"/>
        </w:rPr>
        <w:t xml:space="preserve"> </w:t>
      </w:r>
      <w:r w:rsidRPr="006E6450">
        <w:rPr>
          <w:spacing w:val="-1"/>
          <w:sz w:val="24"/>
          <w:szCs w:val="24"/>
        </w:rPr>
        <w:t>Da</w:t>
      </w:r>
      <w:r w:rsidRPr="006E6450">
        <w:rPr>
          <w:sz w:val="24"/>
          <w:szCs w:val="24"/>
        </w:rPr>
        <w:t>udi</w:t>
      </w:r>
      <w:r w:rsidRPr="006E6450">
        <w:rPr>
          <w:spacing w:val="2"/>
          <w:sz w:val="24"/>
          <w:szCs w:val="24"/>
        </w:rPr>
        <w:t xml:space="preserve"> </w:t>
      </w:r>
      <w:r w:rsidRPr="006E6450">
        <w:rPr>
          <w:sz w:val="24"/>
          <w:szCs w:val="24"/>
        </w:rPr>
        <w:t>k</w:t>
      </w:r>
      <w:r w:rsidRPr="006E6450">
        <w:rPr>
          <w:spacing w:val="1"/>
          <w:sz w:val="24"/>
          <w:szCs w:val="24"/>
        </w:rPr>
        <w:t>a</w:t>
      </w:r>
      <w:r w:rsidRPr="006E6450">
        <w:rPr>
          <w:sz w:val="24"/>
          <w:szCs w:val="24"/>
        </w:rPr>
        <w:t>ma</w:t>
      </w:r>
      <w:r w:rsidRPr="006E6450">
        <w:rPr>
          <w:spacing w:val="1"/>
          <w:sz w:val="24"/>
          <w:szCs w:val="24"/>
        </w:rPr>
        <w:t xml:space="preserve"> </w:t>
      </w:r>
      <w:r w:rsidRPr="006E6450">
        <w:rPr>
          <w:sz w:val="24"/>
          <w:szCs w:val="24"/>
        </w:rPr>
        <w:t>mw</w:t>
      </w:r>
      <w:r w:rsidRPr="006E6450">
        <w:rPr>
          <w:spacing w:val="-1"/>
          <w:sz w:val="24"/>
          <w:szCs w:val="24"/>
        </w:rPr>
        <w:t>a</w:t>
      </w:r>
      <w:r w:rsidRPr="006E6450">
        <w:rPr>
          <w:sz w:val="24"/>
          <w:szCs w:val="24"/>
        </w:rPr>
        <w:t>kilishi</w:t>
      </w:r>
      <w:r w:rsidRPr="006E6450">
        <w:rPr>
          <w:spacing w:val="2"/>
          <w:sz w:val="24"/>
          <w:szCs w:val="24"/>
        </w:rPr>
        <w:t xml:space="preserve"> </w:t>
      </w:r>
      <w:r w:rsidRPr="006E6450">
        <w:rPr>
          <w:sz w:val="24"/>
          <w:szCs w:val="24"/>
        </w:rPr>
        <w:t xml:space="preserve">wa </w:t>
      </w:r>
      <w:r w:rsidRPr="006E6450">
        <w:rPr>
          <w:spacing w:val="1"/>
          <w:sz w:val="24"/>
          <w:szCs w:val="24"/>
        </w:rPr>
        <w:t>a</w:t>
      </w:r>
      <w:r w:rsidRPr="006E6450">
        <w:rPr>
          <w:sz w:val="24"/>
          <w:szCs w:val="24"/>
        </w:rPr>
        <w:t>g</w:t>
      </w:r>
      <w:r w:rsidRPr="006E6450">
        <w:rPr>
          <w:spacing w:val="-1"/>
          <w:sz w:val="24"/>
          <w:szCs w:val="24"/>
        </w:rPr>
        <w:t>a</w:t>
      </w:r>
      <w:r w:rsidRPr="006E6450">
        <w:rPr>
          <w:spacing w:val="2"/>
          <w:sz w:val="24"/>
          <w:szCs w:val="24"/>
        </w:rPr>
        <w:t>n</w:t>
      </w:r>
      <w:r w:rsidRPr="006E6450">
        <w:rPr>
          <w:sz w:val="24"/>
          <w:szCs w:val="24"/>
        </w:rPr>
        <w:t>o</w:t>
      </w:r>
      <w:r w:rsidRPr="006E6450">
        <w:rPr>
          <w:spacing w:val="1"/>
          <w:sz w:val="24"/>
          <w:szCs w:val="24"/>
        </w:rPr>
        <w:t xml:space="preserve"> </w:t>
      </w:r>
      <w:r w:rsidRPr="006E6450">
        <w:rPr>
          <w:sz w:val="24"/>
          <w:szCs w:val="24"/>
        </w:rPr>
        <w:t>la</w:t>
      </w:r>
      <w:r w:rsidRPr="006E6450">
        <w:rPr>
          <w:spacing w:val="1"/>
          <w:sz w:val="24"/>
          <w:szCs w:val="24"/>
        </w:rPr>
        <w:t xml:space="preserve"> </w:t>
      </w:r>
      <w:r w:rsidRPr="006E6450">
        <w:rPr>
          <w:sz w:val="24"/>
          <w:szCs w:val="24"/>
        </w:rPr>
        <w:t>ki</w:t>
      </w:r>
      <w:r w:rsidRPr="006E6450">
        <w:rPr>
          <w:spacing w:val="-1"/>
          <w:sz w:val="24"/>
          <w:szCs w:val="24"/>
        </w:rPr>
        <w:t>fa</w:t>
      </w:r>
      <w:r w:rsidRPr="006E6450">
        <w:rPr>
          <w:sz w:val="24"/>
          <w:szCs w:val="24"/>
        </w:rPr>
        <w:t>lme</w:t>
      </w:r>
      <w:r w:rsidRPr="006E6450">
        <w:rPr>
          <w:spacing w:val="1"/>
          <w:sz w:val="24"/>
          <w:szCs w:val="24"/>
        </w:rPr>
        <w:t xml:space="preserve"> z</w:t>
      </w:r>
      <w:r w:rsidRPr="006E6450">
        <w:rPr>
          <w:sz w:val="24"/>
          <w:szCs w:val="24"/>
        </w:rPr>
        <w:t xml:space="preserve">a </w:t>
      </w:r>
      <w:r w:rsidRPr="006E6450">
        <w:rPr>
          <w:spacing w:val="-3"/>
          <w:sz w:val="24"/>
          <w:szCs w:val="24"/>
        </w:rPr>
        <w:t>I</w:t>
      </w:r>
      <w:r w:rsidRPr="006E6450">
        <w:rPr>
          <w:spacing w:val="3"/>
          <w:sz w:val="24"/>
          <w:szCs w:val="24"/>
        </w:rPr>
        <w:t>s</w:t>
      </w:r>
      <w:r w:rsidRPr="006E6450">
        <w:rPr>
          <w:spacing w:val="-1"/>
          <w:sz w:val="24"/>
          <w:szCs w:val="24"/>
        </w:rPr>
        <w:t>rae</w:t>
      </w:r>
      <w:r w:rsidRPr="006E6450">
        <w:rPr>
          <w:spacing w:val="1"/>
          <w:sz w:val="24"/>
          <w:szCs w:val="24"/>
        </w:rPr>
        <w:t>li</w:t>
      </w:r>
      <w:r w:rsidRPr="006E6450">
        <w:rPr>
          <w:sz w:val="24"/>
          <w:szCs w:val="24"/>
        </w:rPr>
        <w:t>.</w:t>
      </w:r>
      <w:r w:rsidRPr="006E6450">
        <w:rPr>
          <w:spacing w:val="55"/>
          <w:sz w:val="24"/>
          <w:szCs w:val="24"/>
        </w:rPr>
        <w:t xml:space="preserve"> </w:t>
      </w:r>
      <w:r w:rsidRPr="006E6450">
        <w:rPr>
          <w:spacing w:val="-1"/>
          <w:sz w:val="24"/>
          <w:szCs w:val="24"/>
        </w:rPr>
        <w:t>N</w:t>
      </w:r>
      <w:r w:rsidRPr="006E6450">
        <w:rPr>
          <w:sz w:val="24"/>
          <w:szCs w:val="24"/>
        </w:rPr>
        <w:t>a</w:t>
      </w:r>
      <w:r w:rsidRPr="006E6450">
        <w:rPr>
          <w:spacing w:val="54"/>
          <w:sz w:val="24"/>
          <w:szCs w:val="24"/>
        </w:rPr>
        <w:t xml:space="preserve"> </w:t>
      </w:r>
      <w:r w:rsidRPr="006E6450">
        <w:rPr>
          <w:sz w:val="24"/>
          <w:szCs w:val="24"/>
        </w:rPr>
        <w:t>k</w:t>
      </w:r>
      <w:r w:rsidRPr="006E6450">
        <w:rPr>
          <w:spacing w:val="-1"/>
          <w:sz w:val="24"/>
          <w:szCs w:val="24"/>
        </w:rPr>
        <w:t>a</w:t>
      </w:r>
      <w:r w:rsidRPr="006E6450">
        <w:rPr>
          <w:spacing w:val="3"/>
          <w:sz w:val="24"/>
          <w:szCs w:val="24"/>
        </w:rPr>
        <w:t>m</w:t>
      </w:r>
      <w:r w:rsidRPr="006E6450">
        <w:rPr>
          <w:sz w:val="24"/>
          <w:szCs w:val="24"/>
        </w:rPr>
        <w:t>a</w:t>
      </w:r>
      <w:r w:rsidRPr="006E6450">
        <w:rPr>
          <w:spacing w:val="54"/>
          <w:sz w:val="24"/>
          <w:szCs w:val="24"/>
        </w:rPr>
        <w:t xml:space="preserve"> </w:t>
      </w:r>
      <w:r w:rsidRPr="006E6450">
        <w:rPr>
          <w:spacing w:val="-1"/>
          <w:sz w:val="24"/>
          <w:szCs w:val="24"/>
        </w:rPr>
        <w:t>a</w:t>
      </w:r>
      <w:r w:rsidRPr="006E6450">
        <w:rPr>
          <w:spacing w:val="1"/>
          <w:sz w:val="24"/>
          <w:szCs w:val="24"/>
        </w:rPr>
        <w:t>m</w:t>
      </w:r>
      <w:r w:rsidRPr="006E6450">
        <w:rPr>
          <w:sz w:val="24"/>
          <w:szCs w:val="24"/>
        </w:rPr>
        <w:t>b</w:t>
      </w:r>
      <w:r w:rsidRPr="006E6450">
        <w:rPr>
          <w:spacing w:val="-1"/>
          <w:sz w:val="24"/>
          <w:szCs w:val="24"/>
        </w:rPr>
        <w:t>a</w:t>
      </w:r>
      <w:r w:rsidRPr="006E6450">
        <w:rPr>
          <w:spacing w:val="2"/>
          <w:sz w:val="24"/>
          <w:szCs w:val="24"/>
        </w:rPr>
        <w:t>v</w:t>
      </w:r>
      <w:r w:rsidRPr="006E6450">
        <w:rPr>
          <w:spacing w:val="-5"/>
          <w:sz w:val="24"/>
          <w:szCs w:val="24"/>
        </w:rPr>
        <w:t>y</w:t>
      </w:r>
      <w:r w:rsidRPr="006E6450">
        <w:rPr>
          <w:sz w:val="24"/>
          <w:szCs w:val="24"/>
        </w:rPr>
        <w:t>o</w:t>
      </w:r>
      <w:r w:rsidRPr="006E6450">
        <w:rPr>
          <w:spacing w:val="58"/>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55"/>
          <w:sz w:val="24"/>
          <w:szCs w:val="24"/>
        </w:rPr>
        <w:t xml:space="preserve"> </w:t>
      </w:r>
      <w:r w:rsidRPr="006E6450">
        <w:rPr>
          <w:spacing w:val="1"/>
          <w:sz w:val="24"/>
          <w:szCs w:val="24"/>
        </w:rPr>
        <w:t>l</w:t>
      </w:r>
      <w:r w:rsidRPr="006E6450">
        <w:rPr>
          <w:sz w:val="24"/>
          <w:szCs w:val="24"/>
        </w:rPr>
        <w:t>a</w:t>
      </w:r>
      <w:r w:rsidRPr="006E6450">
        <w:rPr>
          <w:spacing w:val="54"/>
          <w:sz w:val="24"/>
          <w:szCs w:val="24"/>
        </w:rPr>
        <w:t xml:space="preserve"> </w:t>
      </w:r>
      <w:r w:rsidRPr="006E6450">
        <w:rPr>
          <w:spacing w:val="2"/>
          <w:sz w:val="24"/>
          <w:szCs w:val="24"/>
        </w:rPr>
        <w:t>K</w:t>
      </w:r>
      <w:r w:rsidRPr="006E6450">
        <w:rPr>
          <w:spacing w:val="-1"/>
          <w:sz w:val="24"/>
          <w:szCs w:val="24"/>
        </w:rPr>
        <w:t>a</w:t>
      </w:r>
      <w:r w:rsidRPr="006E6450">
        <w:rPr>
          <w:spacing w:val="1"/>
          <w:sz w:val="24"/>
          <w:szCs w:val="24"/>
        </w:rPr>
        <w:t>l</w:t>
      </w:r>
      <w:r w:rsidRPr="006E6450">
        <w:rPr>
          <w:sz w:val="24"/>
          <w:szCs w:val="24"/>
        </w:rPr>
        <w:t>e</w:t>
      </w:r>
      <w:r w:rsidRPr="006E6450">
        <w:rPr>
          <w:spacing w:val="54"/>
          <w:sz w:val="24"/>
          <w:szCs w:val="24"/>
        </w:rPr>
        <w:t xml:space="preserve"> </w:t>
      </w:r>
      <w:r w:rsidRPr="006E6450">
        <w:rPr>
          <w:spacing w:val="1"/>
          <w:sz w:val="24"/>
          <w:szCs w:val="24"/>
        </w:rPr>
        <w:t>zim</w:t>
      </w:r>
      <w:r w:rsidRPr="006E6450">
        <w:rPr>
          <w:sz w:val="24"/>
          <w:szCs w:val="24"/>
        </w:rPr>
        <w:t>a</w:t>
      </w:r>
      <w:r w:rsidRPr="006E6450">
        <w:rPr>
          <w:spacing w:val="54"/>
          <w:sz w:val="24"/>
          <w:szCs w:val="24"/>
        </w:rPr>
        <w:t xml:space="preserve"> </w:t>
      </w:r>
      <w:r w:rsidRPr="006E6450">
        <w:rPr>
          <w:sz w:val="24"/>
          <w:szCs w:val="24"/>
        </w:rPr>
        <w:t>l</w:t>
      </w:r>
      <w:r w:rsidRPr="006E6450">
        <w:rPr>
          <w:spacing w:val="1"/>
          <w:sz w:val="24"/>
          <w:szCs w:val="24"/>
        </w:rPr>
        <w:t>i</w:t>
      </w:r>
      <w:r w:rsidRPr="006E6450">
        <w:rPr>
          <w:sz w:val="24"/>
          <w:szCs w:val="24"/>
        </w:rPr>
        <w:t>n</w:t>
      </w:r>
      <w:r w:rsidRPr="006E6450">
        <w:rPr>
          <w:spacing w:val="-1"/>
          <w:sz w:val="24"/>
          <w:szCs w:val="24"/>
        </w:rPr>
        <w:t>a</w:t>
      </w:r>
      <w:r w:rsidRPr="006E6450">
        <w:rPr>
          <w:sz w:val="24"/>
          <w:szCs w:val="24"/>
        </w:rPr>
        <w:t>vo</w:t>
      </w:r>
      <w:r w:rsidRPr="006E6450">
        <w:rPr>
          <w:spacing w:val="1"/>
          <w:sz w:val="24"/>
          <w:szCs w:val="24"/>
        </w:rPr>
        <w:t>t</w:t>
      </w:r>
      <w:r w:rsidRPr="006E6450">
        <w:rPr>
          <w:sz w:val="24"/>
          <w:szCs w:val="24"/>
        </w:rPr>
        <w:t>oa</w:t>
      </w:r>
      <w:r w:rsidRPr="006E6450">
        <w:rPr>
          <w:spacing w:val="54"/>
          <w:sz w:val="24"/>
          <w:szCs w:val="24"/>
        </w:rPr>
        <w:t xml:space="preserve"> </w:t>
      </w:r>
      <w:r w:rsidRPr="006E6450">
        <w:rPr>
          <w:spacing w:val="1"/>
          <w:sz w:val="24"/>
          <w:szCs w:val="24"/>
        </w:rPr>
        <w:t>m</w:t>
      </w:r>
      <w:r w:rsidRPr="006E6450">
        <w:rPr>
          <w:spacing w:val="-1"/>
          <w:sz w:val="24"/>
          <w:szCs w:val="24"/>
        </w:rPr>
        <w:t>fa</w:t>
      </w:r>
      <w:r w:rsidRPr="006E6450">
        <w:rPr>
          <w:sz w:val="24"/>
          <w:szCs w:val="24"/>
        </w:rPr>
        <w:t>no</w:t>
      </w:r>
      <w:r w:rsidRPr="006E6450">
        <w:rPr>
          <w:spacing w:val="55"/>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54"/>
          <w:sz w:val="24"/>
          <w:szCs w:val="24"/>
        </w:rPr>
        <w:t xml:space="preserve"> </w:t>
      </w:r>
      <w:r w:rsidRPr="006E6450">
        <w:rPr>
          <w:sz w:val="24"/>
          <w:szCs w:val="24"/>
        </w:rPr>
        <w:t>ku</w:t>
      </w:r>
      <w:r w:rsidRPr="006E6450">
        <w:rPr>
          <w:spacing w:val="-1"/>
          <w:sz w:val="24"/>
          <w:szCs w:val="24"/>
        </w:rPr>
        <w:t>r</w:t>
      </w:r>
      <w:r w:rsidRPr="006E6450">
        <w:rPr>
          <w:sz w:val="24"/>
          <w:szCs w:val="24"/>
        </w:rPr>
        <w:t>ud</w:t>
      </w:r>
      <w:r w:rsidRPr="006E6450">
        <w:rPr>
          <w:spacing w:val="1"/>
          <w:sz w:val="24"/>
          <w:szCs w:val="24"/>
        </w:rPr>
        <w:t>i</w:t>
      </w:r>
      <w:r w:rsidRPr="006E6450">
        <w:rPr>
          <w:sz w:val="24"/>
          <w:szCs w:val="24"/>
        </w:rPr>
        <w:t>a</w:t>
      </w:r>
      <w:r w:rsidRPr="006E6450">
        <w:rPr>
          <w:spacing w:val="54"/>
          <w:sz w:val="24"/>
          <w:szCs w:val="24"/>
        </w:rPr>
        <w:t xml:space="preserve"> </w:t>
      </w:r>
      <w:r w:rsidRPr="006E6450">
        <w:rPr>
          <w:spacing w:val="-1"/>
          <w:sz w:val="24"/>
          <w:szCs w:val="24"/>
        </w:rPr>
        <w:t>r</w:t>
      </w:r>
      <w:r w:rsidRPr="006E6450">
        <w:rPr>
          <w:sz w:val="24"/>
          <w:szCs w:val="24"/>
        </w:rPr>
        <w:t>ud</w:t>
      </w:r>
      <w:r w:rsidRPr="006E6450">
        <w:rPr>
          <w:spacing w:val="1"/>
          <w:sz w:val="24"/>
          <w:szCs w:val="24"/>
        </w:rPr>
        <w:t>i</w:t>
      </w:r>
      <w:r w:rsidRPr="006E6450">
        <w:rPr>
          <w:spacing w:val="-1"/>
          <w:sz w:val="24"/>
          <w:szCs w:val="24"/>
        </w:rPr>
        <w:t>a</w:t>
      </w:r>
      <w:r w:rsidRPr="006E6450">
        <w:rPr>
          <w:sz w:val="24"/>
          <w:szCs w:val="24"/>
        </w:rPr>
        <w:t>, Mun</w:t>
      </w:r>
      <w:r w:rsidRPr="006E6450">
        <w:rPr>
          <w:spacing w:val="-2"/>
          <w:sz w:val="24"/>
          <w:szCs w:val="24"/>
        </w:rPr>
        <w:t>g</w:t>
      </w:r>
      <w:r w:rsidRPr="006E6450">
        <w:rPr>
          <w:sz w:val="24"/>
          <w:szCs w:val="24"/>
        </w:rPr>
        <w:t>u</w:t>
      </w:r>
      <w:r w:rsidRPr="006E6450">
        <w:rPr>
          <w:spacing w:val="1"/>
          <w:sz w:val="24"/>
          <w:szCs w:val="24"/>
        </w:rPr>
        <w:t xml:space="preserve"> </w:t>
      </w:r>
      <w:r w:rsidRPr="006E6450">
        <w:rPr>
          <w:spacing w:val="-1"/>
          <w:sz w:val="24"/>
          <w:szCs w:val="24"/>
        </w:rPr>
        <w:t>a</w:t>
      </w:r>
      <w:r w:rsidRPr="006E6450">
        <w:rPr>
          <w:spacing w:val="1"/>
          <w:sz w:val="24"/>
          <w:szCs w:val="24"/>
        </w:rPr>
        <w:t>li</w:t>
      </w:r>
      <w:r w:rsidRPr="006E6450">
        <w:rPr>
          <w:spacing w:val="-1"/>
          <w:sz w:val="24"/>
          <w:szCs w:val="24"/>
        </w:rPr>
        <w:t>e</w:t>
      </w:r>
      <w:r w:rsidRPr="006E6450">
        <w:rPr>
          <w:sz w:val="24"/>
          <w:szCs w:val="24"/>
        </w:rPr>
        <w:t>n</w:t>
      </w:r>
      <w:r w:rsidRPr="006E6450">
        <w:rPr>
          <w:spacing w:val="2"/>
          <w:sz w:val="24"/>
          <w:szCs w:val="24"/>
        </w:rPr>
        <w:t>d</w:t>
      </w:r>
      <w:r w:rsidRPr="006E6450">
        <w:rPr>
          <w:spacing w:val="-1"/>
          <w:sz w:val="24"/>
          <w:szCs w:val="24"/>
        </w:rPr>
        <w:t>e</w:t>
      </w:r>
      <w:r w:rsidRPr="006E6450">
        <w:rPr>
          <w:spacing w:val="1"/>
          <w:sz w:val="24"/>
          <w:szCs w:val="24"/>
        </w:rPr>
        <w:t>l</w:t>
      </w:r>
      <w:r w:rsidRPr="006E6450">
        <w:rPr>
          <w:spacing w:val="-1"/>
          <w:sz w:val="24"/>
          <w:szCs w:val="24"/>
        </w:rPr>
        <w:t>e</w:t>
      </w:r>
      <w:r w:rsidRPr="006E6450">
        <w:rPr>
          <w:sz w:val="24"/>
          <w:szCs w:val="24"/>
        </w:rPr>
        <w:t>a ku</w:t>
      </w:r>
      <w:r w:rsidRPr="006E6450">
        <w:rPr>
          <w:spacing w:val="2"/>
          <w:sz w:val="24"/>
          <w:szCs w:val="24"/>
        </w:rPr>
        <w:t>w</w:t>
      </w:r>
      <w:r w:rsidRPr="006E6450">
        <w:rPr>
          <w:spacing w:val="-1"/>
          <w:sz w:val="24"/>
          <w:szCs w:val="24"/>
        </w:rPr>
        <w:t>a</w:t>
      </w:r>
      <w:r w:rsidRPr="006E6450">
        <w:rPr>
          <w:spacing w:val="1"/>
          <w:sz w:val="24"/>
          <w:szCs w:val="24"/>
        </w:rPr>
        <w:t>j</w:t>
      </w:r>
      <w:r w:rsidRPr="006E6450">
        <w:rPr>
          <w:spacing w:val="-1"/>
          <w:sz w:val="24"/>
          <w:szCs w:val="24"/>
        </w:rPr>
        <w:t>ar</w:t>
      </w:r>
      <w:r w:rsidRPr="006E6450">
        <w:rPr>
          <w:spacing w:val="1"/>
          <w:sz w:val="24"/>
          <w:szCs w:val="24"/>
        </w:rPr>
        <w:t>i</w:t>
      </w:r>
      <w:r w:rsidRPr="006E6450">
        <w:rPr>
          <w:sz w:val="24"/>
          <w:szCs w:val="24"/>
        </w:rPr>
        <w:t>bu</w:t>
      </w:r>
      <w:r w:rsidRPr="006E6450">
        <w:rPr>
          <w:spacing w:val="1"/>
          <w:sz w:val="24"/>
          <w:szCs w:val="24"/>
        </w:rPr>
        <w:t xml:space="preserve"> </w:t>
      </w:r>
      <w:r w:rsidRPr="006E6450">
        <w:rPr>
          <w:spacing w:val="-1"/>
          <w:sz w:val="24"/>
          <w:szCs w:val="24"/>
        </w:rPr>
        <w:t>wa</w:t>
      </w:r>
      <w:r w:rsidRPr="006E6450">
        <w:rPr>
          <w:spacing w:val="1"/>
          <w:sz w:val="24"/>
          <w:szCs w:val="24"/>
        </w:rPr>
        <w:t>t</w:t>
      </w:r>
      <w:r w:rsidRPr="006E6450">
        <w:rPr>
          <w:sz w:val="24"/>
          <w:szCs w:val="24"/>
        </w:rPr>
        <w:t>u</w:t>
      </w:r>
      <w:r w:rsidRPr="006E6450">
        <w:rPr>
          <w:spacing w:val="1"/>
          <w:sz w:val="24"/>
          <w:szCs w:val="24"/>
        </w:rPr>
        <w:t xml:space="preserve"> </w:t>
      </w:r>
      <w:r w:rsidRPr="006E6450">
        <w:rPr>
          <w:spacing w:val="-1"/>
          <w:sz w:val="24"/>
          <w:szCs w:val="24"/>
        </w:rPr>
        <w:t>wa</w:t>
      </w:r>
      <w:r w:rsidRPr="006E6450">
        <w:rPr>
          <w:spacing w:val="2"/>
          <w:sz w:val="24"/>
          <w:szCs w:val="24"/>
        </w:rPr>
        <w:t>k</w:t>
      </w:r>
      <w:r w:rsidRPr="006E6450">
        <w:rPr>
          <w:sz w:val="24"/>
          <w:szCs w:val="24"/>
        </w:rPr>
        <w:t xml:space="preserve">e wa </w:t>
      </w:r>
      <w:r w:rsidRPr="006E6450">
        <w:rPr>
          <w:spacing w:val="1"/>
          <w:sz w:val="24"/>
          <w:szCs w:val="24"/>
        </w:rPr>
        <w:t>a</w:t>
      </w:r>
      <w:r w:rsidRPr="006E6450">
        <w:rPr>
          <w:sz w:val="24"/>
          <w:szCs w:val="24"/>
        </w:rPr>
        <w:t>g</w:t>
      </w:r>
      <w:r w:rsidRPr="006E6450">
        <w:rPr>
          <w:spacing w:val="2"/>
          <w:sz w:val="24"/>
          <w:szCs w:val="24"/>
        </w:rPr>
        <w:t>a</w:t>
      </w:r>
      <w:r w:rsidRPr="006E6450">
        <w:rPr>
          <w:sz w:val="24"/>
          <w:szCs w:val="24"/>
        </w:rPr>
        <w:t>no,</w:t>
      </w:r>
      <w:r w:rsidRPr="006E6450">
        <w:rPr>
          <w:spacing w:val="1"/>
          <w:sz w:val="24"/>
          <w:szCs w:val="24"/>
        </w:rPr>
        <w:t xml:space="preserve"> </w:t>
      </w:r>
      <w:r w:rsidRPr="006E6450">
        <w:rPr>
          <w:spacing w:val="-1"/>
          <w:sz w:val="24"/>
          <w:szCs w:val="24"/>
        </w:rPr>
        <w:t>wa</w:t>
      </w:r>
      <w:r w:rsidRPr="006E6450">
        <w:rPr>
          <w:sz w:val="24"/>
          <w:szCs w:val="24"/>
        </w:rPr>
        <w:t xml:space="preserve">na </w:t>
      </w:r>
      <w:r w:rsidRPr="006E6450">
        <w:rPr>
          <w:spacing w:val="-1"/>
          <w:sz w:val="24"/>
          <w:szCs w:val="24"/>
        </w:rPr>
        <w:t>w</w:t>
      </w:r>
      <w:r w:rsidRPr="006E6450">
        <w:rPr>
          <w:sz w:val="24"/>
          <w:szCs w:val="24"/>
        </w:rPr>
        <w:t xml:space="preserve">a </w:t>
      </w:r>
      <w:r w:rsidRPr="006E6450">
        <w:rPr>
          <w:spacing w:val="2"/>
          <w:sz w:val="24"/>
          <w:szCs w:val="24"/>
        </w:rPr>
        <w:t>D</w:t>
      </w:r>
      <w:r w:rsidRPr="006E6450">
        <w:rPr>
          <w:spacing w:val="-1"/>
          <w:sz w:val="24"/>
          <w:szCs w:val="24"/>
        </w:rPr>
        <w:t>a</w:t>
      </w:r>
      <w:r w:rsidRPr="006E6450">
        <w:rPr>
          <w:sz w:val="24"/>
          <w:szCs w:val="24"/>
        </w:rPr>
        <w:t>udi</w:t>
      </w:r>
      <w:r w:rsidRPr="006E6450">
        <w:rPr>
          <w:spacing w:val="1"/>
          <w:sz w:val="24"/>
          <w:szCs w:val="24"/>
        </w:rPr>
        <w:t xml:space="preserve"> </w:t>
      </w:r>
      <w:r w:rsidRPr="006E6450">
        <w:rPr>
          <w:sz w:val="24"/>
          <w:szCs w:val="24"/>
        </w:rPr>
        <w:t xml:space="preserve">na </w:t>
      </w:r>
      <w:r w:rsidRPr="006E6450">
        <w:rPr>
          <w:spacing w:val="3"/>
          <w:sz w:val="24"/>
          <w:szCs w:val="24"/>
        </w:rPr>
        <w:t>t</w:t>
      </w:r>
      <w:r w:rsidRPr="006E6450">
        <w:rPr>
          <w:spacing w:val="-1"/>
          <w:sz w:val="24"/>
          <w:szCs w:val="24"/>
        </w:rPr>
        <w:t>a</w:t>
      </w:r>
      <w:r w:rsidRPr="006E6450">
        <w:rPr>
          <w:spacing w:val="1"/>
          <w:sz w:val="24"/>
          <w:szCs w:val="24"/>
        </w:rPr>
        <w:t>i</w:t>
      </w:r>
      <w:r w:rsidRPr="006E6450">
        <w:rPr>
          <w:spacing w:val="-1"/>
          <w:sz w:val="24"/>
          <w:szCs w:val="24"/>
        </w:rPr>
        <w:t>f</w:t>
      </w:r>
      <w:r w:rsidRPr="006E6450">
        <w:rPr>
          <w:sz w:val="24"/>
          <w:szCs w:val="24"/>
        </w:rPr>
        <w:t xml:space="preserve">a </w:t>
      </w:r>
      <w:r w:rsidRPr="006E6450">
        <w:rPr>
          <w:spacing w:val="1"/>
          <w:sz w:val="24"/>
          <w:szCs w:val="24"/>
        </w:rPr>
        <w:t>l</w:t>
      </w:r>
      <w:r w:rsidRPr="006E6450">
        <w:rPr>
          <w:sz w:val="24"/>
          <w:szCs w:val="24"/>
        </w:rPr>
        <w:t>a</w:t>
      </w:r>
      <w:r w:rsidRPr="006E6450">
        <w:rPr>
          <w:spacing w:val="2"/>
          <w:sz w:val="24"/>
          <w:szCs w:val="24"/>
        </w:rPr>
        <w:t xml:space="preserve"> </w:t>
      </w:r>
      <w:r w:rsidRPr="006E6450">
        <w:rPr>
          <w:spacing w:val="-3"/>
          <w:sz w:val="24"/>
          <w:szCs w:val="24"/>
        </w:rPr>
        <w:t>I</w:t>
      </w:r>
      <w:r w:rsidRPr="006E6450">
        <w:rPr>
          <w:sz w:val="24"/>
          <w:szCs w:val="24"/>
        </w:rPr>
        <w:t>s</w:t>
      </w:r>
      <w:r w:rsidRPr="006E6450">
        <w:rPr>
          <w:spacing w:val="2"/>
          <w:sz w:val="24"/>
          <w:szCs w:val="24"/>
        </w:rPr>
        <w:t>r</w:t>
      </w:r>
      <w:r w:rsidRPr="006E6450">
        <w:rPr>
          <w:spacing w:val="-1"/>
          <w:sz w:val="24"/>
          <w:szCs w:val="24"/>
        </w:rPr>
        <w:t>ae</w:t>
      </w:r>
      <w:r w:rsidRPr="006E6450">
        <w:rPr>
          <w:spacing w:val="1"/>
          <w:sz w:val="24"/>
          <w:szCs w:val="24"/>
        </w:rPr>
        <w:t>li</w:t>
      </w:r>
      <w:r w:rsidRPr="006E6450">
        <w:rPr>
          <w:sz w:val="24"/>
          <w:szCs w:val="24"/>
        </w:rPr>
        <w:t>, k</w:t>
      </w:r>
      <w:r w:rsidRPr="006E6450">
        <w:rPr>
          <w:spacing w:val="-1"/>
          <w:sz w:val="24"/>
          <w:szCs w:val="24"/>
        </w:rPr>
        <w:t>a</w:t>
      </w:r>
      <w:r w:rsidRPr="006E6450">
        <w:rPr>
          <w:spacing w:val="1"/>
          <w:sz w:val="24"/>
          <w:szCs w:val="24"/>
        </w:rPr>
        <w:t>ti</w:t>
      </w:r>
      <w:r w:rsidRPr="006E6450">
        <w:rPr>
          <w:sz w:val="24"/>
          <w:szCs w:val="24"/>
        </w:rPr>
        <w:t>ka</w:t>
      </w:r>
      <w:r w:rsidRPr="006E6450">
        <w:rPr>
          <w:spacing w:val="-1"/>
          <w:sz w:val="24"/>
          <w:szCs w:val="24"/>
        </w:rPr>
        <w:t xml:space="preserve"> </w:t>
      </w:r>
      <w:r w:rsidRPr="006E6450">
        <w:rPr>
          <w:sz w:val="24"/>
          <w:szCs w:val="24"/>
        </w:rPr>
        <w:t>v</w:t>
      </w:r>
      <w:r w:rsidRPr="006E6450">
        <w:rPr>
          <w:spacing w:val="1"/>
          <w:sz w:val="24"/>
          <w:szCs w:val="24"/>
        </w:rPr>
        <w:t>iz</w:t>
      </w:r>
      <w:r w:rsidRPr="006E6450">
        <w:rPr>
          <w:spacing w:val="-1"/>
          <w:sz w:val="24"/>
          <w:szCs w:val="24"/>
        </w:rPr>
        <w:t>a</w:t>
      </w:r>
      <w:r w:rsidRPr="006E6450">
        <w:rPr>
          <w:spacing w:val="2"/>
          <w:sz w:val="24"/>
          <w:szCs w:val="24"/>
        </w:rPr>
        <w:t>z</w:t>
      </w:r>
      <w:r w:rsidRPr="006E6450">
        <w:rPr>
          <w:sz w:val="24"/>
          <w:szCs w:val="24"/>
        </w:rPr>
        <w:t xml:space="preserve">i </w:t>
      </w:r>
      <w:r w:rsidRPr="006E6450">
        <w:rPr>
          <w:spacing w:val="2"/>
          <w:sz w:val="24"/>
          <w:szCs w:val="24"/>
        </w:rPr>
        <w:t>v</w:t>
      </w:r>
      <w:r w:rsidRPr="006E6450">
        <w:rPr>
          <w:spacing w:val="-7"/>
          <w:sz w:val="24"/>
          <w:szCs w:val="24"/>
        </w:rPr>
        <w:t>y</w:t>
      </w:r>
      <w:r w:rsidRPr="006E6450">
        <w:rPr>
          <w:spacing w:val="-1"/>
          <w:sz w:val="24"/>
          <w:szCs w:val="24"/>
        </w:rPr>
        <w:t>a</w:t>
      </w:r>
      <w:r w:rsidRPr="006E6450">
        <w:rPr>
          <w:sz w:val="24"/>
          <w:szCs w:val="24"/>
        </w:rPr>
        <w:t>o</w:t>
      </w:r>
      <w:r w:rsidRPr="006E6450">
        <w:rPr>
          <w:spacing w:val="2"/>
          <w:sz w:val="24"/>
          <w:szCs w:val="24"/>
        </w:rPr>
        <w:t xml:space="preserve"> </w:t>
      </w:r>
      <w:r w:rsidRPr="006E6450">
        <w:rPr>
          <w:spacing w:val="5"/>
          <w:sz w:val="24"/>
          <w:szCs w:val="24"/>
        </w:rPr>
        <w:t>v</w:t>
      </w:r>
      <w:r w:rsidRPr="006E6450">
        <w:rPr>
          <w:spacing w:val="-5"/>
          <w:sz w:val="24"/>
          <w:szCs w:val="24"/>
        </w:rPr>
        <w:t>y</w:t>
      </w:r>
      <w:r w:rsidRPr="006E6450">
        <w:rPr>
          <w:sz w:val="24"/>
          <w:szCs w:val="24"/>
        </w:rPr>
        <w:t>o</w:t>
      </w:r>
      <w:r w:rsidRPr="006E6450">
        <w:rPr>
          <w:spacing w:val="1"/>
          <w:sz w:val="24"/>
          <w:szCs w:val="24"/>
        </w:rPr>
        <w:t>t</w:t>
      </w:r>
      <w:r w:rsidRPr="006E6450">
        <w:rPr>
          <w:spacing w:val="-1"/>
          <w:sz w:val="24"/>
          <w:szCs w:val="24"/>
        </w:rPr>
        <w:t>e.</w:t>
      </w:r>
    </w:p>
    <w:p w:rsidR="008E67B2" w:rsidRPr="006E6450" w:rsidRDefault="00226745" w:rsidP="00C07B31">
      <w:pPr>
        <w:tabs>
          <w:tab w:val="left" w:pos="8640"/>
        </w:tabs>
        <w:ind w:firstLine="720"/>
        <w:jc w:val="both"/>
        <w:rPr>
          <w:sz w:val="24"/>
          <w:szCs w:val="24"/>
        </w:rPr>
      </w:pPr>
      <w:r w:rsidRPr="006E6450">
        <w:rPr>
          <w:spacing w:val="-2"/>
          <w:sz w:val="24"/>
          <w:szCs w:val="24"/>
        </w:rPr>
        <w:t>B</w:t>
      </w:r>
      <w:r w:rsidRPr="006E6450">
        <w:rPr>
          <w:spacing w:val="-1"/>
          <w:sz w:val="24"/>
          <w:szCs w:val="24"/>
        </w:rPr>
        <w:t>aa</w:t>
      </w:r>
      <w:r w:rsidRPr="006E6450">
        <w:rPr>
          <w:spacing w:val="2"/>
          <w:sz w:val="24"/>
          <w:szCs w:val="24"/>
        </w:rPr>
        <w:t>d</w:t>
      </w:r>
      <w:r w:rsidRPr="006E6450">
        <w:rPr>
          <w:sz w:val="24"/>
          <w:szCs w:val="24"/>
        </w:rPr>
        <w:t>a</w:t>
      </w:r>
      <w:r w:rsidRPr="006E6450">
        <w:rPr>
          <w:spacing w:val="4"/>
          <w:sz w:val="24"/>
          <w:szCs w:val="24"/>
        </w:rPr>
        <w:t xml:space="preserve"> </w:t>
      </w:r>
      <w:r w:rsidRPr="006E6450">
        <w:rPr>
          <w:spacing w:val="-5"/>
          <w:sz w:val="24"/>
          <w:szCs w:val="24"/>
        </w:rPr>
        <w:t>y</w:t>
      </w:r>
      <w:r w:rsidRPr="006E6450">
        <w:rPr>
          <w:sz w:val="24"/>
          <w:szCs w:val="24"/>
        </w:rPr>
        <w:t>a ku</w:t>
      </w:r>
      <w:r w:rsidRPr="006E6450">
        <w:rPr>
          <w:spacing w:val="1"/>
          <w:sz w:val="24"/>
          <w:szCs w:val="24"/>
        </w:rPr>
        <w:t>t</w:t>
      </w:r>
      <w:r w:rsidRPr="006E6450">
        <w:rPr>
          <w:spacing w:val="-1"/>
          <w:sz w:val="24"/>
          <w:szCs w:val="24"/>
        </w:rPr>
        <w:t>a</w:t>
      </w:r>
      <w:r w:rsidRPr="006E6450">
        <w:rPr>
          <w:spacing w:val="3"/>
          <w:sz w:val="24"/>
          <w:szCs w:val="24"/>
        </w:rPr>
        <w:t>j</w:t>
      </w:r>
      <w:r w:rsidRPr="006E6450">
        <w:rPr>
          <w:sz w:val="24"/>
          <w:szCs w:val="24"/>
        </w:rPr>
        <w:t xml:space="preserve">a </w:t>
      </w:r>
      <w:r w:rsidRPr="006E6450">
        <w:rPr>
          <w:spacing w:val="1"/>
          <w:sz w:val="24"/>
          <w:szCs w:val="24"/>
        </w:rPr>
        <w:t>m</w:t>
      </w:r>
      <w:r w:rsidRPr="006E6450">
        <w:rPr>
          <w:spacing w:val="-1"/>
          <w:sz w:val="24"/>
          <w:szCs w:val="24"/>
        </w:rPr>
        <w:t>a</w:t>
      </w:r>
      <w:r w:rsidRPr="006E6450">
        <w:rPr>
          <w:spacing w:val="1"/>
          <w:sz w:val="24"/>
          <w:szCs w:val="24"/>
        </w:rPr>
        <w:t>j</w:t>
      </w:r>
      <w:r w:rsidRPr="006E6450">
        <w:rPr>
          <w:spacing w:val="-1"/>
          <w:sz w:val="24"/>
          <w:szCs w:val="24"/>
        </w:rPr>
        <w:t>ar</w:t>
      </w:r>
      <w:r w:rsidRPr="006E6450">
        <w:rPr>
          <w:spacing w:val="1"/>
          <w:sz w:val="24"/>
          <w:szCs w:val="24"/>
        </w:rPr>
        <w:t>i</w:t>
      </w:r>
      <w:r w:rsidRPr="006E6450">
        <w:rPr>
          <w:spacing w:val="2"/>
          <w:sz w:val="24"/>
          <w:szCs w:val="24"/>
        </w:rPr>
        <w:t>b</w:t>
      </w:r>
      <w:r w:rsidRPr="006E6450">
        <w:rPr>
          <w:sz w:val="24"/>
          <w:szCs w:val="24"/>
        </w:rPr>
        <w:t>u</w:t>
      </w:r>
      <w:r w:rsidRPr="006E6450">
        <w:rPr>
          <w:spacing w:val="3"/>
          <w:sz w:val="24"/>
          <w:szCs w:val="24"/>
        </w:rPr>
        <w:t xml:space="preserve"> </w:t>
      </w:r>
      <w:r w:rsidRPr="006E6450">
        <w:rPr>
          <w:spacing w:val="-5"/>
          <w:sz w:val="24"/>
          <w:szCs w:val="24"/>
        </w:rPr>
        <w:t>y</w:t>
      </w:r>
      <w:r w:rsidRPr="006E6450">
        <w:rPr>
          <w:sz w:val="24"/>
          <w:szCs w:val="24"/>
        </w:rPr>
        <w:t>a Mu</w:t>
      </w:r>
      <w:r w:rsidRPr="006E6450">
        <w:rPr>
          <w:spacing w:val="2"/>
          <w:sz w:val="24"/>
          <w:szCs w:val="24"/>
        </w:rPr>
        <w:t>n</w:t>
      </w:r>
      <w:r w:rsidRPr="006E6450">
        <w:rPr>
          <w:spacing w:val="-2"/>
          <w:sz w:val="24"/>
          <w:szCs w:val="24"/>
        </w:rPr>
        <w:t>g</w:t>
      </w:r>
      <w:r w:rsidRPr="006E6450">
        <w:rPr>
          <w:sz w:val="24"/>
          <w:szCs w:val="24"/>
        </w:rPr>
        <w:t>u</w:t>
      </w:r>
      <w:r w:rsidRPr="006E6450">
        <w:rPr>
          <w:spacing w:val="1"/>
          <w:sz w:val="24"/>
          <w:szCs w:val="24"/>
        </w:rPr>
        <w:t xml:space="preserve"> j</w:t>
      </w:r>
      <w:r w:rsidRPr="006E6450">
        <w:rPr>
          <w:sz w:val="24"/>
          <w:szCs w:val="24"/>
        </w:rPr>
        <w:t>uu</w:t>
      </w:r>
      <w:r w:rsidRPr="006E6450">
        <w:rPr>
          <w:spacing w:val="5"/>
          <w:sz w:val="24"/>
          <w:szCs w:val="24"/>
        </w:rPr>
        <w:t xml:space="preserve"> </w:t>
      </w:r>
      <w:r w:rsidRPr="006E6450">
        <w:rPr>
          <w:spacing w:val="-5"/>
          <w:sz w:val="24"/>
          <w:szCs w:val="24"/>
        </w:rPr>
        <w:t>y</w:t>
      </w:r>
      <w:r w:rsidRPr="006E6450">
        <w:rPr>
          <w:sz w:val="24"/>
          <w:szCs w:val="24"/>
        </w:rPr>
        <w:t xml:space="preserve">a </w:t>
      </w:r>
      <w:r w:rsidRPr="006E6450">
        <w:rPr>
          <w:spacing w:val="2"/>
          <w:sz w:val="24"/>
          <w:szCs w:val="24"/>
        </w:rPr>
        <w:t>u</w:t>
      </w:r>
      <w:r w:rsidRPr="006E6450">
        <w:rPr>
          <w:spacing w:val="-1"/>
          <w:sz w:val="24"/>
          <w:szCs w:val="24"/>
        </w:rPr>
        <w:t>a</w:t>
      </w:r>
      <w:r w:rsidRPr="006E6450">
        <w:rPr>
          <w:spacing w:val="3"/>
          <w:sz w:val="24"/>
          <w:szCs w:val="24"/>
        </w:rPr>
        <w:t>m</w:t>
      </w:r>
      <w:r w:rsidRPr="006E6450">
        <w:rPr>
          <w:spacing w:val="1"/>
          <w:sz w:val="24"/>
          <w:szCs w:val="24"/>
        </w:rPr>
        <w:t>i</w:t>
      </w:r>
      <w:r w:rsidRPr="006E6450">
        <w:rPr>
          <w:sz w:val="24"/>
          <w:szCs w:val="24"/>
        </w:rPr>
        <w:t>n</w:t>
      </w:r>
      <w:r w:rsidRPr="006E6450">
        <w:rPr>
          <w:spacing w:val="1"/>
          <w:sz w:val="24"/>
          <w:szCs w:val="24"/>
        </w:rPr>
        <w:t>i</w:t>
      </w:r>
      <w:r w:rsidRPr="006E6450">
        <w:rPr>
          <w:spacing w:val="-1"/>
          <w:sz w:val="24"/>
          <w:szCs w:val="24"/>
        </w:rPr>
        <w:t>f</w:t>
      </w:r>
      <w:r w:rsidRPr="006E6450">
        <w:rPr>
          <w:sz w:val="24"/>
          <w:szCs w:val="24"/>
        </w:rPr>
        <w:t>u</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 xml:space="preserve">ka </w:t>
      </w:r>
      <w:r w:rsidRPr="006E6450">
        <w:rPr>
          <w:spacing w:val="1"/>
          <w:sz w:val="24"/>
          <w:szCs w:val="24"/>
        </w:rPr>
        <w:t>m</w:t>
      </w:r>
      <w:r w:rsidRPr="006E6450">
        <w:rPr>
          <w:spacing w:val="-1"/>
          <w:sz w:val="24"/>
          <w:szCs w:val="24"/>
        </w:rPr>
        <w:t>a</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z w:val="24"/>
          <w:szCs w:val="24"/>
        </w:rPr>
        <w:t>n</w:t>
      </w:r>
      <w:r w:rsidRPr="006E6450">
        <w:rPr>
          <w:spacing w:val="2"/>
          <w:sz w:val="24"/>
          <w:szCs w:val="24"/>
        </w:rPr>
        <w:t>d</w:t>
      </w:r>
      <w:r w:rsidRPr="006E6450">
        <w:rPr>
          <w:spacing w:val="-1"/>
          <w:sz w:val="24"/>
          <w:szCs w:val="24"/>
        </w:rPr>
        <w:t>a</w:t>
      </w:r>
      <w:r w:rsidRPr="006E6450">
        <w:rPr>
          <w:sz w:val="24"/>
          <w:szCs w:val="24"/>
        </w:rPr>
        <w:t>ni</w:t>
      </w:r>
      <w:r w:rsidRPr="006E6450">
        <w:rPr>
          <w:spacing w:val="4"/>
          <w:sz w:val="24"/>
          <w:szCs w:val="24"/>
        </w:rPr>
        <w:t xml:space="preserve"> </w:t>
      </w:r>
      <w:r w:rsidRPr="006E6450">
        <w:rPr>
          <w:spacing w:val="-5"/>
          <w:sz w:val="24"/>
          <w:szCs w:val="24"/>
        </w:rPr>
        <w:t>y</w:t>
      </w:r>
      <w:r w:rsidRPr="006E6450">
        <w:rPr>
          <w:sz w:val="24"/>
          <w:szCs w:val="24"/>
        </w:rPr>
        <w:t xml:space="preserve">a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l</w:t>
      </w:r>
      <w:r w:rsidRPr="006E6450">
        <w:rPr>
          <w:sz w:val="24"/>
          <w:szCs w:val="24"/>
        </w:rPr>
        <w:t xml:space="preserve">a </w:t>
      </w:r>
      <w:r w:rsidRPr="006E6450">
        <w:rPr>
          <w:spacing w:val="-1"/>
          <w:sz w:val="24"/>
          <w:szCs w:val="24"/>
        </w:rPr>
        <w:t>Ka</w:t>
      </w:r>
      <w:r w:rsidRPr="006E6450">
        <w:rPr>
          <w:spacing w:val="1"/>
          <w:sz w:val="24"/>
          <w:szCs w:val="24"/>
        </w:rPr>
        <w:t>l</w:t>
      </w:r>
      <w:r w:rsidRPr="006E6450">
        <w:rPr>
          <w:spacing w:val="-1"/>
          <w:sz w:val="24"/>
          <w:szCs w:val="24"/>
        </w:rPr>
        <w:t>e</w:t>
      </w:r>
      <w:r w:rsidRPr="006E6450">
        <w:rPr>
          <w:sz w:val="24"/>
          <w:szCs w:val="24"/>
        </w:rPr>
        <w:t>,</w:t>
      </w:r>
      <w:r w:rsidRPr="006E6450">
        <w:rPr>
          <w:spacing w:val="1"/>
          <w:sz w:val="24"/>
          <w:szCs w:val="24"/>
        </w:rPr>
        <w:t xml:space="preserve"> </w:t>
      </w:r>
      <w:r w:rsidRPr="006E6450">
        <w:rPr>
          <w:spacing w:val="3"/>
          <w:sz w:val="24"/>
          <w:szCs w:val="24"/>
        </w:rPr>
        <w:t>s</w:t>
      </w:r>
      <w:r w:rsidRPr="006E6450">
        <w:rPr>
          <w:spacing w:val="-1"/>
          <w:sz w:val="24"/>
          <w:szCs w:val="24"/>
        </w:rPr>
        <w:t>a</w:t>
      </w:r>
      <w:r w:rsidRPr="006E6450">
        <w:rPr>
          <w:sz w:val="24"/>
          <w:szCs w:val="24"/>
        </w:rPr>
        <w:t>sa h</w:t>
      </w:r>
      <w:r w:rsidRPr="006E6450">
        <w:rPr>
          <w:spacing w:val="-1"/>
          <w:sz w:val="24"/>
          <w:szCs w:val="24"/>
        </w:rPr>
        <w:t>e</w:t>
      </w:r>
      <w:r w:rsidRPr="006E6450">
        <w:rPr>
          <w:spacing w:val="2"/>
          <w:sz w:val="24"/>
          <w:szCs w:val="24"/>
        </w:rPr>
        <w:t>b</w:t>
      </w:r>
      <w:r w:rsidRPr="006E6450">
        <w:rPr>
          <w:sz w:val="24"/>
          <w:szCs w:val="24"/>
        </w:rPr>
        <w:t>u</w:t>
      </w:r>
      <w:r w:rsidRPr="006E6450">
        <w:rPr>
          <w:spacing w:val="1"/>
          <w:sz w:val="24"/>
          <w:szCs w:val="24"/>
        </w:rPr>
        <w:t xml:space="preserve"> t</w:t>
      </w:r>
      <w:r w:rsidRPr="006E6450">
        <w:rPr>
          <w:sz w:val="24"/>
          <w:szCs w:val="24"/>
        </w:rPr>
        <w:t>u</w:t>
      </w:r>
      <w:r w:rsidRPr="006E6450">
        <w:rPr>
          <w:spacing w:val="-1"/>
          <w:sz w:val="24"/>
          <w:szCs w:val="24"/>
        </w:rPr>
        <w:t>c</w:t>
      </w:r>
      <w:r w:rsidRPr="006E6450">
        <w:rPr>
          <w:sz w:val="24"/>
          <w:szCs w:val="24"/>
        </w:rPr>
        <w:t>hun</w:t>
      </w:r>
      <w:r w:rsidRPr="006E6450">
        <w:rPr>
          <w:spacing w:val="-2"/>
          <w:sz w:val="24"/>
          <w:szCs w:val="24"/>
        </w:rPr>
        <w:t>g</w:t>
      </w:r>
      <w:r w:rsidRPr="006E6450">
        <w:rPr>
          <w:sz w:val="24"/>
          <w:szCs w:val="24"/>
        </w:rPr>
        <w:t>u</w:t>
      </w:r>
      <w:r w:rsidRPr="006E6450">
        <w:rPr>
          <w:spacing w:val="1"/>
          <w:sz w:val="24"/>
          <w:szCs w:val="24"/>
        </w:rPr>
        <w:t>z</w:t>
      </w:r>
      <w:r w:rsidRPr="006E6450">
        <w:rPr>
          <w:sz w:val="24"/>
          <w:szCs w:val="24"/>
        </w:rPr>
        <w:t>e n</w:t>
      </w:r>
      <w:r w:rsidRPr="006E6450">
        <w:rPr>
          <w:spacing w:val="-1"/>
          <w:sz w:val="24"/>
          <w:szCs w:val="24"/>
        </w:rPr>
        <w:t>a</w:t>
      </w:r>
      <w:r w:rsidRPr="006E6450">
        <w:rPr>
          <w:spacing w:val="1"/>
          <w:sz w:val="24"/>
          <w:szCs w:val="24"/>
        </w:rPr>
        <w:t>m</w:t>
      </w:r>
      <w:r w:rsidRPr="006E6450">
        <w:rPr>
          <w:sz w:val="24"/>
          <w:szCs w:val="24"/>
        </w:rPr>
        <w:t>na M</w:t>
      </w:r>
      <w:r w:rsidRPr="006E6450">
        <w:rPr>
          <w:spacing w:val="2"/>
          <w:sz w:val="24"/>
          <w:szCs w:val="24"/>
        </w:rPr>
        <w:t>u</w:t>
      </w:r>
      <w:r w:rsidRPr="006E6450">
        <w:rPr>
          <w:sz w:val="24"/>
          <w:szCs w:val="24"/>
        </w:rPr>
        <w:t>n</w:t>
      </w:r>
      <w:r w:rsidRPr="006E6450">
        <w:rPr>
          <w:spacing w:val="-2"/>
          <w:sz w:val="24"/>
          <w:szCs w:val="24"/>
        </w:rPr>
        <w:t>g</w:t>
      </w:r>
      <w:r w:rsidRPr="006E6450">
        <w:rPr>
          <w:sz w:val="24"/>
          <w:szCs w:val="24"/>
        </w:rPr>
        <w:t>u</w:t>
      </w:r>
      <w:r w:rsidRPr="006E6450">
        <w:rPr>
          <w:spacing w:val="1"/>
          <w:sz w:val="24"/>
          <w:szCs w:val="24"/>
        </w:rPr>
        <w:t xml:space="preserve"> </w:t>
      </w:r>
      <w:r w:rsidRPr="006E6450">
        <w:rPr>
          <w:spacing w:val="-1"/>
          <w:sz w:val="24"/>
          <w:szCs w:val="24"/>
        </w:rPr>
        <w:t>a</w:t>
      </w:r>
      <w:r w:rsidRPr="006E6450">
        <w:rPr>
          <w:spacing w:val="3"/>
          <w:sz w:val="24"/>
          <w:szCs w:val="24"/>
        </w:rPr>
        <w:t>j</w:t>
      </w:r>
      <w:r w:rsidRPr="006E6450">
        <w:rPr>
          <w:spacing w:val="-1"/>
          <w:sz w:val="24"/>
          <w:szCs w:val="24"/>
        </w:rPr>
        <w:t>ar</w:t>
      </w:r>
      <w:r w:rsidRPr="006E6450">
        <w:rPr>
          <w:spacing w:val="1"/>
          <w:sz w:val="24"/>
          <w:szCs w:val="24"/>
        </w:rPr>
        <w:t>i</w:t>
      </w:r>
      <w:r w:rsidRPr="006E6450">
        <w:rPr>
          <w:sz w:val="24"/>
          <w:szCs w:val="24"/>
        </w:rPr>
        <w:t>bu</w:t>
      </w:r>
      <w:r w:rsidRPr="006E6450">
        <w:rPr>
          <w:spacing w:val="5"/>
          <w:sz w:val="24"/>
          <w:szCs w:val="24"/>
        </w:rPr>
        <w:t>v</w:t>
      </w:r>
      <w:r w:rsidRPr="006E6450">
        <w:rPr>
          <w:spacing w:val="-5"/>
          <w:sz w:val="24"/>
          <w:szCs w:val="24"/>
        </w:rPr>
        <w:t>y</w:t>
      </w:r>
      <w:r w:rsidRPr="006E6450">
        <w:rPr>
          <w:sz w:val="24"/>
          <w:szCs w:val="24"/>
        </w:rPr>
        <w:t>o</w:t>
      </w:r>
      <w:r w:rsidRPr="006E6450">
        <w:rPr>
          <w:spacing w:val="1"/>
          <w:sz w:val="24"/>
          <w:szCs w:val="24"/>
        </w:rPr>
        <w:t xml:space="preserve"> </w:t>
      </w:r>
      <w:r w:rsidRPr="006E6450">
        <w:rPr>
          <w:sz w:val="24"/>
          <w:szCs w:val="24"/>
        </w:rPr>
        <w:t>u</w:t>
      </w:r>
      <w:r w:rsidRPr="006E6450">
        <w:rPr>
          <w:spacing w:val="-1"/>
          <w:sz w:val="24"/>
          <w:szCs w:val="24"/>
        </w:rPr>
        <w:t>a</w:t>
      </w:r>
      <w:r w:rsidRPr="006E6450">
        <w:rPr>
          <w:spacing w:val="1"/>
          <w:sz w:val="24"/>
          <w:szCs w:val="24"/>
        </w:rPr>
        <w:t>mi</w:t>
      </w:r>
      <w:r w:rsidRPr="006E6450">
        <w:rPr>
          <w:sz w:val="24"/>
          <w:szCs w:val="24"/>
        </w:rPr>
        <w:t>n</w:t>
      </w:r>
      <w:r w:rsidRPr="006E6450">
        <w:rPr>
          <w:spacing w:val="1"/>
          <w:sz w:val="24"/>
          <w:szCs w:val="24"/>
        </w:rPr>
        <w:t>i</w:t>
      </w:r>
      <w:r w:rsidRPr="006E6450">
        <w:rPr>
          <w:spacing w:val="-1"/>
          <w:sz w:val="24"/>
          <w:szCs w:val="24"/>
        </w:rPr>
        <w:t>f</w:t>
      </w:r>
      <w:r w:rsidRPr="006E6450">
        <w:rPr>
          <w:sz w:val="24"/>
          <w:szCs w:val="24"/>
        </w:rPr>
        <w:t>u</w:t>
      </w:r>
      <w:r w:rsidRPr="006E6450">
        <w:rPr>
          <w:spacing w:val="3"/>
          <w:sz w:val="24"/>
          <w:szCs w:val="24"/>
        </w:rPr>
        <w:t xml:space="preserve"> </w:t>
      </w:r>
      <w:r w:rsidRPr="006E6450">
        <w:rPr>
          <w:spacing w:val="-1"/>
          <w:sz w:val="24"/>
          <w:szCs w:val="24"/>
        </w:rPr>
        <w:t>w</w:t>
      </w:r>
      <w:r w:rsidRPr="006E6450">
        <w:rPr>
          <w:sz w:val="24"/>
          <w:szCs w:val="24"/>
        </w:rPr>
        <w:t xml:space="preserve">a </w:t>
      </w:r>
      <w:r w:rsidRPr="006E6450">
        <w:rPr>
          <w:spacing w:val="-1"/>
          <w:sz w:val="24"/>
          <w:szCs w:val="24"/>
        </w:rPr>
        <w:t>wa</w:t>
      </w:r>
      <w:r w:rsidRPr="006E6450">
        <w:rPr>
          <w:spacing w:val="1"/>
          <w:sz w:val="24"/>
          <w:szCs w:val="24"/>
        </w:rPr>
        <w:t>t</w:t>
      </w:r>
      <w:r w:rsidRPr="006E6450">
        <w:rPr>
          <w:sz w:val="24"/>
          <w:szCs w:val="24"/>
        </w:rPr>
        <w:t>u</w:t>
      </w:r>
      <w:r w:rsidRPr="006E6450">
        <w:rPr>
          <w:spacing w:val="1"/>
          <w:sz w:val="24"/>
          <w:szCs w:val="24"/>
        </w:rPr>
        <w:t xml:space="preserve"> </w:t>
      </w:r>
      <w:r w:rsidRPr="006E6450">
        <w:rPr>
          <w:spacing w:val="-1"/>
          <w:sz w:val="24"/>
          <w:szCs w:val="24"/>
        </w:rPr>
        <w:t>wa</w:t>
      </w:r>
      <w:r w:rsidRPr="006E6450">
        <w:rPr>
          <w:spacing w:val="2"/>
          <w:sz w:val="24"/>
          <w:szCs w:val="24"/>
        </w:rPr>
        <w:t>k</w:t>
      </w:r>
      <w:r w:rsidRPr="006E6450">
        <w:rPr>
          <w:sz w:val="24"/>
          <w:szCs w:val="24"/>
        </w:rPr>
        <w:t>e nd</w:t>
      </w:r>
      <w:r w:rsidRPr="006E6450">
        <w:rPr>
          <w:spacing w:val="-1"/>
          <w:sz w:val="24"/>
          <w:szCs w:val="24"/>
        </w:rPr>
        <w:t>a</w:t>
      </w:r>
      <w:r w:rsidRPr="006E6450">
        <w:rPr>
          <w:sz w:val="24"/>
          <w:szCs w:val="24"/>
        </w:rPr>
        <w:t>ni</w:t>
      </w:r>
      <w:r w:rsidRPr="006E6450">
        <w:rPr>
          <w:spacing w:val="3"/>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a</w:t>
      </w:r>
      <w:r w:rsidRPr="006E6450">
        <w:rPr>
          <w:spacing w:val="-2"/>
          <w:sz w:val="24"/>
          <w:szCs w:val="24"/>
        </w:rPr>
        <w:t>g</w:t>
      </w:r>
      <w:r w:rsidRPr="006E6450">
        <w:rPr>
          <w:spacing w:val="-1"/>
          <w:sz w:val="24"/>
          <w:szCs w:val="24"/>
        </w:rPr>
        <w:t>a</w:t>
      </w:r>
      <w:r w:rsidRPr="006E6450">
        <w:rPr>
          <w:sz w:val="24"/>
          <w:szCs w:val="24"/>
        </w:rPr>
        <w:t xml:space="preserve">no </w:t>
      </w:r>
      <w:r w:rsidRPr="006E6450">
        <w:rPr>
          <w:spacing w:val="1"/>
          <w:sz w:val="24"/>
          <w:szCs w:val="24"/>
        </w:rPr>
        <w:t>ji</w:t>
      </w:r>
      <w:r w:rsidRPr="006E6450">
        <w:rPr>
          <w:spacing w:val="5"/>
          <w:sz w:val="24"/>
          <w:szCs w:val="24"/>
        </w:rPr>
        <w:t>p</w:t>
      </w:r>
      <w:r w:rsidRPr="006E6450">
        <w:rPr>
          <w:spacing w:val="-5"/>
          <w:sz w:val="24"/>
          <w:szCs w:val="24"/>
        </w:rPr>
        <w:t>y</w:t>
      </w:r>
      <w:r w:rsidRPr="006E6450">
        <w:rPr>
          <w:spacing w:val="-1"/>
          <w:sz w:val="24"/>
          <w:szCs w:val="24"/>
        </w:rPr>
        <w:t>a</w:t>
      </w:r>
      <w:r w:rsidRPr="006E6450">
        <w:rPr>
          <w:sz w:val="24"/>
          <w:szCs w:val="24"/>
        </w:rPr>
        <w:t>.</w:t>
      </w:r>
    </w:p>
    <w:p w:rsidR="008E67B2" w:rsidRPr="002927BC" w:rsidRDefault="008E67B2" w:rsidP="002927BC"/>
    <w:p w:rsidR="008E67B2" w:rsidRPr="002927BC" w:rsidRDefault="008E67B2" w:rsidP="002927BC"/>
    <w:p w:rsidR="008E67B2" w:rsidRPr="00C07B31" w:rsidRDefault="00226745" w:rsidP="00C07B31">
      <w:pPr>
        <w:pStyle w:val="BulletHeading"/>
        <w:ind w:right="10"/>
        <w:jc w:val="both"/>
        <w:rPr>
          <w:rFonts w:cs="Times New Roman"/>
        </w:rPr>
      </w:pPr>
      <w:bookmarkStart w:id="18" w:name="_Toc168300022"/>
      <w:r w:rsidRPr="00C07B31">
        <w:rPr>
          <w:rFonts w:cs="Times New Roman"/>
        </w:rPr>
        <w:t>Agano Jipya</w:t>
      </w:r>
      <w:bookmarkEnd w:id="18"/>
    </w:p>
    <w:p w:rsidR="008E67B2" w:rsidRPr="006E6450" w:rsidRDefault="008E67B2" w:rsidP="00C07B31">
      <w:pPr>
        <w:tabs>
          <w:tab w:val="left" w:pos="8640"/>
        </w:tabs>
        <w:spacing w:before="15" w:line="260" w:lineRule="exact"/>
        <w:jc w:val="both"/>
        <w:rPr>
          <w:sz w:val="26"/>
          <w:szCs w:val="26"/>
        </w:rPr>
      </w:pPr>
    </w:p>
    <w:p w:rsidR="008E67B2" w:rsidRPr="006E6450" w:rsidRDefault="00226745" w:rsidP="00C07B31">
      <w:pPr>
        <w:tabs>
          <w:tab w:val="left" w:pos="8640"/>
        </w:tabs>
        <w:ind w:firstLine="720"/>
        <w:jc w:val="both"/>
        <w:rPr>
          <w:sz w:val="24"/>
          <w:szCs w:val="24"/>
        </w:rPr>
      </w:pPr>
      <w:r w:rsidRPr="006E6450">
        <w:rPr>
          <w:spacing w:val="1"/>
          <w:sz w:val="24"/>
          <w:szCs w:val="24"/>
        </w:rPr>
        <w:t>S</w:t>
      </w:r>
      <w:r w:rsidRPr="006E6450">
        <w:rPr>
          <w:spacing w:val="-1"/>
          <w:sz w:val="24"/>
          <w:szCs w:val="24"/>
        </w:rPr>
        <w:t>a</w:t>
      </w:r>
      <w:r w:rsidRPr="006E6450">
        <w:rPr>
          <w:sz w:val="24"/>
          <w:szCs w:val="24"/>
        </w:rPr>
        <w:t>s</w:t>
      </w:r>
      <w:r w:rsidRPr="006E6450">
        <w:rPr>
          <w:spacing w:val="-1"/>
          <w:sz w:val="24"/>
          <w:szCs w:val="24"/>
        </w:rPr>
        <w:t>a</w:t>
      </w:r>
      <w:r w:rsidRPr="006E6450">
        <w:rPr>
          <w:sz w:val="24"/>
          <w:szCs w:val="24"/>
        </w:rPr>
        <w:t>,</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 xml:space="preserve">a </w:t>
      </w:r>
      <w:r w:rsidRPr="006E6450">
        <w:rPr>
          <w:spacing w:val="1"/>
          <w:sz w:val="24"/>
          <w:szCs w:val="24"/>
        </w:rPr>
        <w:t>t</w:t>
      </w:r>
      <w:r w:rsidRPr="006E6450">
        <w:rPr>
          <w:sz w:val="24"/>
          <w:szCs w:val="24"/>
        </w:rPr>
        <w:t>u</w:t>
      </w:r>
      <w:r w:rsidRPr="006E6450">
        <w:rPr>
          <w:spacing w:val="1"/>
          <w:sz w:val="24"/>
          <w:szCs w:val="24"/>
        </w:rPr>
        <w:t>li</w:t>
      </w:r>
      <w:r w:rsidRPr="006E6450">
        <w:rPr>
          <w:spacing w:val="2"/>
          <w:sz w:val="24"/>
          <w:szCs w:val="24"/>
        </w:rPr>
        <w:t>v</w:t>
      </w:r>
      <w:r w:rsidRPr="006E6450">
        <w:rPr>
          <w:spacing w:val="-5"/>
          <w:sz w:val="24"/>
          <w:szCs w:val="24"/>
        </w:rPr>
        <w:t>y</w:t>
      </w:r>
      <w:r w:rsidRPr="006E6450">
        <w:rPr>
          <w:sz w:val="24"/>
          <w:szCs w:val="24"/>
        </w:rPr>
        <w:t>o</w:t>
      </w:r>
      <w:r w:rsidRPr="006E6450">
        <w:rPr>
          <w:spacing w:val="2"/>
          <w:sz w:val="24"/>
          <w:szCs w:val="24"/>
        </w:rPr>
        <w:t>k</w:t>
      </w:r>
      <w:r w:rsidRPr="006E6450">
        <w:rPr>
          <w:spacing w:val="-1"/>
          <w:sz w:val="24"/>
          <w:szCs w:val="24"/>
        </w:rPr>
        <w:t>w</w:t>
      </w:r>
      <w:r w:rsidRPr="006E6450">
        <w:rPr>
          <w:spacing w:val="1"/>
          <w:sz w:val="24"/>
          <w:szCs w:val="24"/>
        </w:rPr>
        <w:t>i</w:t>
      </w:r>
      <w:r w:rsidRPr="006E6450">
        <w:rPr>
          <w:sz w:val="24"/>
          <w:szCs w:val="24"/>
        </w:rPr>
        <w:t>sha kuon</w:t>
      </w:r>
      <w:r w:rsidRPr="006E6450">
        <w:rPr>
          <w:spacing w:val="-1"/>
          <w:sz w:val="24"/>
          <w:szCs w:val="24"/>
        </w:rPr>
        <w:t>a</w:t>
      </w:r>
      <w:r w:rsidRPr="006E6450">
        <w:rPr>
          <w:sz w:val="24"/>
          <w:szCs w:val="24"/>
        </w:rPr>
        <w:t>,</w:t>
      </w:r>
      <w:r w:rsidRPr="006E6450">
        <w:rPr>
          <w:spacing w:val="1"/>
          <w:sz w:val="24"/>
          <w:szCs w:val="24"/>
        </w:rPr>
        <w:t xml:space="preserve"> </w:t>
      </w:r>
      <w:r w:rsidRPr="006E6450">
        <w:rPr>
          <w:sz w:val="24"/>
          <w:szCs w:val="24"/>
        </w:rPr>
        <w:t>n</w:t>
      </w:r>
      <w:r w:rsidRPr="006E6450">
        <w:rPr>
          <w:spacing w:val="1"/>
          <w:sz w:val="24"/>
          <w:szCs w:val="24"/>
        </w:rPr>
        <w:t>e</w:t>
      </w:r>
      <w:r w:rsidRPr="006E6450">
        <w:rPr>
          <w:spacing w:val="-1"/>
          <w:sz w:val="24"/>
          <w:szCs w:val="24"/>
        </w:rPr>
        <w:t>e</w:t>
      </w:r>
      <w:r w:rsidRPr="006E6450">
        <w:rPr>
          <w:spacing w:val="1"/>
          <w:sz w:val="24"/>
          <w:szCs w:val="24"/>
        </w:rPr>
        <w:t>m</w:t>
      </w:r>
      <w:r w:rsidRPr="006E6450">
        <w:rPr>
          <w:sz w:val="24"/>
          <w:szCs w:val="24"/>
        </w:rPr>
        <w:t>a</w:t>
      </w:r>
      <w:r w:rsidRPr="006E6450">
        <w:rPr>
          <w:spacing w:val="5"/>
          <w:sz w:val="24"/>
          <w:szCs w:val="24"/>
        </w:rPr>
        <w:t xml:space="preserve"> </w:t>
      </w:r>
      <w:r w:rsidRPr="006E6450">
        <w:rPr>
          <w:spacing w:val="-5"/>
          <w:sz w:val="24"/>
          <w:szCs w:val="24"/>
        </w:rPr>
        <w:t>y</w:t>
      </w:r>
      <w:r w:rsidRPr="006E6450">
        <w:rPr>
          <w:sz w:val="24"/>
          <w:szCs w:val="24"/>
        </w:rPr>
        <w:t>a Mu</w:t>
      </w:r>
      <w:r w:rsidRPr="006E6450">
        <w:rPr>
          <w:spacing w:val="2"/>
          <w:sz w:val="24"/>
          <w:szCs w:val="24"/>
        </w:rPr>
        <w:t>n</w:t>
      </w:r>
      <w:r w:rsidRPr="006E6450">
        <w:rPr>
          <w:spacing w:val="-2"/>
          <w:sz w:val="24"/>
          <w:szCs w:val="24"/>
        </w:rPr>
        <w:t>g</w:t>
      </w:r>
      <w:r w:rsidRPr="006E6450">
        <w:rPr>
          <w:sz w:val="24"/>
          <w:szCs w:val="24"/>
        </w:rPr>
        <w:t>u</w:t>
      </w:r>
      <w:r w:rsidRPr="006E6450">
        <w:rPr>
          <w:spacing w:val="1"/>
          <w:sz w:val="24"/>
          <w:szCs w:val="24"/>
        </w:rPr>
        <w:t xml:space="preserve"> im</w:t>
      </w:r>
      <w:r w:rsidRPr="006E6450">
        <w:rPr>
          <w:spacing w:val="-1"/>
          <w:sz w:val="24"/>
          <w:szCs w:val="24"/>
        </w:rPr>
        <w:t>e</w:t>
      </w:r>
      <w:r w:rsidRPr="006E6450">
        <w:rPr>
          <w:spacing w:val="1"/>
          <w:sz w:val="24"/>
          <w:szCs w:val="24"/>
        </w:rPr>
        <w:t>m</w:t>
      </w:r>
      <w:r w:rsidRPr="006E6450">
        <w:rPr>
          <w:spacing w:val="-1"/>
          <w:sz w:val="24"/>
          <w:szCs w:val="24"/>
        </w:rPr>
        <w:t>w</w:t>
      </w:r>
      <w:r w:rsidRPr="006E6450">
        <w:rPr>
          <w:spacing w:val="1"/>
          <w:sz w:val="24"/>
          <w:szCs w:val="24"/>
        </w:rPr>
        <w:t>a</w:t>
      </w:r>
      <w:r w:rsidRPr="006E6450">
        <w:rPr>
          <w:sz w:val="24"/>
          <w:szCs w:val="24"/>
        </w:rPr>
        <w:t>g</w:t>
      </w:r>
      <w:r w:rsidRPr="006E6450">
        <w:rPr>
          <w:spacing w:val="-1"/>
          <w:sz w:val="24"/>
          <w:szCs w:val="24"/>
        </w:rPr>
        <w:t>w</w:t>
      </w:r>
      <w:r w:rsidRPr="006E6450">
        <w:rPr>
          <w:sz w:val="24"/>
          <w:szCs w:val="24"/>
        </w:rPr>
        <w:t>a n</w:t>
      </w:r>
      <w:r w:rsidRPr="006E6450">
        <w:rPr>
          <w:spacing w:val="2"/>
          <w:sz w:val="24"/>
          <w:szCs w:val="24"/>
        </w:rPr>
        <w:t>d</w:t>
      </w:r>
      <w:r w:rsidRPr="006E6450">
        <w:rPr>
          <w:spacing w:val="-1"/>
          <w:sz w:val="24"/>
          <w:szCs w:val="24"/>
        </w:rPr>
        <w:t>a</w:t>
      </w:r>
      <w:r w:rsidRPr="006E6450">
        <w:rPr>
          <w:sz w:val="24"/>
          <w:szCs w:val="24"/>
        </w:rPr>
        <w:t>ni</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5"/>
          <w:sz w:val="24"/>
          <w:szCs w:val="24"/>
        </w:rPr>
        <w:t xml:space="preserve">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 xml:space="preserve">no </w:t>
      </w:r>
      <w:r w:rsidRPr="006E6450">
        <w:rPr>
          <w:spacing w:val="3"/>
          <w:sz w:val="24"/>
          <w:szCs w:val="24"/>
        </w:rPr>
        <w:t>J</w:t>
      </w:r>
      <w:r w:rsidRPr="006E6450">
        <w:rPr>
          <w:spacing w:val="1"/>
          <w:sz w:val="24"/>
          <w:szCs w:val="24"/>
        </w:rPr>
        <w:t>i</w:t>
      </w:r>
      <w:r w:rsidRPr="006E6450">
        <w:rPr>
          <w:spacing w:val="2"/>
          <w:sz w:val="24"/>
          <w:szCs w:val="24"/>
        </w:rPr>
        <w:t>p</w:t>
      </w:r>
      <w:r w:rsidRPr="006E6450">
        <w:rPr>
          <w:spacing w:val="-7"/>
          <w:sz w:val="24"/>
          <w:szCs w:val="24"/>
        </w:rPr>
        <w:t>y</w:t>
      </w:r>
      <w:r w:rsidRPr="006E6450">
        <w:rPr>
          <w:sz w:val="24"/>
          <w:szCs w:val="24"/>
        </w:rPr>
        <w:t>a</w:t>
      </w:r>
      <w:r w:rsidRPr="006E6450">
        <w:rPr>
          <w:spacing w:val="49"/>
          <w:sz w:val="24"/>
          <w:szCs w:val="24"/>
        </w:rPr>
        <w:t xml:space="preserve"> </w:t>
      </w:r>
      <w:r w:rsidRPr="006E6450">
        <w:rPr>
          <w:sz w:val="24"/>
          <w:szCs w:val="24"/>
        </w:rPr>
        <w:t>h</w:t>
      </w:r>
      <w:r w:rsidRPr="006E6450">
        <w:rPr>
          <w:spacing w:val="-1"/>
          <w:sz w:val="24"/>
          <w:szCs w:val="24"/>
        </w:rPr>
        <w:t>a</w:t>
      </w:r>
      <w:r w:rsidRPr="006E6450">
        <w:rPr>
          <w:spacing w:val="1"/>
          <w:sz w:val="24"/>
          <w:szCs w:val="24"/>
        </w:rPr>
        <w:t>i</w:t>
      </w:r>
      <w:r w:rsidRPr="006E6450">
        <w:rPr>
          <w:sz w:val="24"/>
          <w:szCs w:val="24"/>
        </w:rPr>
        <w:t>ku</w:t>
      </w:r>
      <w:r w:rsidRPr="006E6450">
        <w:rPr>
          <w:spacing w:val="2"/>
          <w:sz w:val="24"/>
          <w:szCs w:val="24"/>
        </w:rPr>
        <w:t>w</w:t>
      </w:r>
      <w:r w:rsidRPr="006E6450">
        <w:rPr>
          <w:spacing w:val="-1"/>
          <w:sz w:val="24"/>
          <w:szCs w:val="24"/>
        </w:rPr>
        <w:t>a</w:t>
      </w:r>
      <w:r w:rsidRPr="006E6450">
        <w:rPr>
          <w:sz w:val="24"/>
          <w:szCs w:val="24"/>
        </w:rPr>
        <w:t>hi</w:t>
      </w:r>
      <w:r w:rsidRPr="006E6450">
        <w:rPr>
          <w:spacing w:val="51"/>
          <w:sz w:val="24"/>
          <w:szCs w:val="24"/>
        </w:rPr>
        <w:t xml:space="preserve"> </w:t>
      </w:r>
      <w:r w:rsidRPr="006E6450">
        <w:rPr>
          <w:sz w:val="24"/>
          <w:szCs w:val="24"/>
        </w:rPr>
        <w:t>ku</w:t>
      </w:r>
      <w:r w:rsidRPr="006E6450">
        <w:rPr>
          <w:spacing w:val="1"/>
          <w:sz w:val="24"/>
          <w:szCs w:val="24"/>
        </w:rPr>
        <w:t>t</w:t>
      </w:r>
      <w:r w:rsidRPr="006E6450">
        <w:rPr>
          <w:sz w:val="24"/>
          <w:szCs w:val="24"/>
        </w:rPr>
        <w:t>ok</w:t>
      </w:r>
      <w:r w:rsidRPr="006E6450">
        <w:rPr>
          <w:spacing w:val="-1"/>
          <w:sz w:val="24"/>
          <w:szCs w:val="24"/>
        </w:rPr>
        <w:t>e</w:t>
      </w:r>
      <w:r w:rsidRPr="006E6450">
        <w:rPr>
          <w:sz w:val="24"/>
          <w:szCs w:val="24"/>
        </w:rPr>
        <w:t>a</w:t>
      </w:r>
      <w:r w:rsidRPr="006E6450">
        <w:rPr>
          <w:spacing w:val="49"/>
          <w:sz w:val="24"/>
          <w:szCs w:val="24"/>
        </w:rPr>
        <w:t xml:space="preserve"> </w:t>
      </w:r>
      <w:r w:rsidRPr="006E6450">
        <w:rPr>
          <w:sz w:val="24"/>
          <w:szCs w:val="24"/>
        </w:rPr>
        <w:t>h</w:t>
      </w:r>
      <w:r w:rsidRPr="006E6450">
        <w:rPr>
          <w:spacing w:val="1"/>
          <w:sz w:val="24"/>
          <w:szCs w:val="24"/>
        </w:rPr>
        <w:t>i</w:t>
      </w:r>
      <w:r w:rsidRPr="006E6450">
        <w:rPr>
          <w:spacing w:val="2"/>
          <w:sz w:val="24"/>
          <w:szCs w:val="24"/>
        </w:rPr>
        <w:t>v</w:t>
      </w:r>
      <w:r w:rsidRPr="006E6450">
        <w:rPr>
          <w:spacing w:val="-5"/>
          <w:sz w:val="24"/>
          <w:szCs w:val="24"/>
        </w:rPr>
        <w:t>y</w:t>
      </w:r>
      <w:r w:rsidRPr="006E6450">
        <w:rPr>
          <w:sz w:val="24"/>
          <w:szCs w:val="24"/>
        </w:rPr>
        <w:t>o</w:t>
      </w:r>
      <w:r w:rsidRPr="006E6450">
        <w:rPr>
          <w:spacing w:val="50"/>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49"/>
          <w:sz w:val="24"/>
          <w:szCs w:val="24"/>
        </w:rPr>
        <w:t xml:space="preserve"> </w:t>
      </w:r>
      <w:r w:rsidRPr="006E6450">
        <w:rPr>
          <w:sz w:val="24"/>
          <w:szCs w:val="24"/>
        </w:rPr>
        <w:t>h</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1"/>
          <w:sz w:val="24"/>
          <w:szCs w:val="24"/>
        </w:rPr>
        <w:t>r</w:t>
      </w:r>
      <w:r w:rsidRPr="006E6450">
        <w:rPr>
          <w:spacing w:val="1"/>
          <w:sz w:val="24"/>
          <w:szCs w:val="24"/>
        </w:rPr>
        <w:t>i</w:t>
      </w:r>
      <w:r w:rsidRPr="006E6450">
        <w:rPr>
          <w:sz w:val="24"/>
          <w:szCs w:val="24"/>
        </w:rPr>
        <w:t>a</w:t>
      </w:r>
      <w:r w:rsidRPr="006E6450">
        <w:rPr>
          <w:spacing w:val="49"/>
          <w:sz w:val="24"/>
          <w:szCs w:val="24"/>
        </w:rPr>
        <w:t xml:space="preserve"> </w:t>
      </w:r>
      <w:r w:rsidRPr="006E6450">
        <w:rPr>
          <w:spacing w:val="-5"/>
          <w:sz w:val="24"/>
          <w:szCs w:val="24"/>
        </w:rPr>
        <w:t>y</w:t>
      </w:r>
      <w:r w:rsidRPr="006E6450">
        <w:rPr>
          <w:sz w:val="24"/>
          <w:szCs w:val="24"/>
        </w:rPr>
        <w:t>a</w:t>
      </w:r>
      <w:r w:rsidRPr="006E6450">
        <w:rPr>
          <w:spacing w:val="52"/>
          <w:sz w:val="24"/>
          <w:szCs w:val="24"/>
        </w:rPr>
        <w:t xml:space="preserve"> </w:t>
      </w:r>
      <w:r w:rsidR="00B55AEC" w:rsidRPr="006E6450">
        <w:rPr>
          <w:sz w:val="24"/>
          <w:szCs w:val="24"/>
        </w:rPr>
        <w:t>B</w:t>
      </w:r>
      <w:r w:rsidRPr="006E6450">
        <w:rPr>
          <w:spacing w:val="1"/>
          <w:sz w:val="24"/>
          <w:szCs w:val="24"/>
        </w:rPr>
        <w:t>i</w:t>
      </w:r>
      <w:r w:rsidRPr="006E6450">
        <w:rPr>
          <w:sz w:val="24"/>
          <w:szCs w:val="24"/>
        </w:rPr>
        <w:t>b</w:t>
      </w:r>
      <w:r w:rsidRPr="006E6450">
        <w:rPr>
          <w:spacing w:val="1"/>
          <w:sz w:val="24"/>
          <w:szCs w:val="24"/>
        </w:rPr>
        <w:t>l</w:t>
      </w:r>
      <w:r w:rsidRPr="006E6450">
        <w:rPr>
          <w:sz w:val="24"/>
          <w:szCs w:val="24"/>
        </w:rPr>
        <w:t>i</w:t>
      </w:r>
      <w:r w:rsidRPr="006E6450">
        <w:rPr>
          <w:spacing w:val="-1"/>
          <w:sz w:val="24"/>
          <w:szCs w:val="24"/>
        </w:rPr>
        <w:t>a</w:t>
      </w:r>
      <w:r w:rsidRPr="006E6450">
        <w:rPr>
          <w:sz w:val="24"/>
          <w:szCs w:val="24"/>
        </w:rPr>
        <w:t>.</w:t>
      </w:r>
      <w:r w:rsidRPr="006E6450">
        <w:rPr>
          <w:spacing w:val="50"/>
          <w:sz w:val="24"/>
          <w:szCs w:val="24"/>
        </w:rPr>
        <w:t xml:space="preserve"> </w:t>
      </w:r>
      <w:r w:rsidRPr="006E6450">
        <w:rPr>
          <w:spacing w:val="1"/>
          <w:sz w:val="24"/>
          <w:szCs w:val="24"/>
        </w:rPr>
        <w:t>B</w:t>
      </w:r>
      <w:r w:rsidRPr="006E6450">
        <w:rPr>
          <w:spacing w:val="-1"/>
          <w:sz w:val="24"/>
          <w:szCs w:val="24"/>
        </w:rPr>
        <w:t>a</w:t>
      </w:r>
      <w:r w:rsidRPr="006E6450">
        <w:rPr>
          <w:sz w:val="24"/>
          <w:szCs w:val="24"/>
        </w:rPr>
        <w:t>do</w:t>
      </w:r>
      <w:r w:rsidRPr="006E6450">
        <w:rPr>
          <w:spacing w:val="50"/>
          <w:sz w:val="24"/>
          <w:szCs w:val="24"/>
        </w:rPr>
        <w:t xml:space="preserve"> </w:t>
      </w:r>
      <w:r w:rsidRPr="006E6450">
        <w:rPr>
          <w:spacing w:val="1"/>
          <w:sz w:val="24"/>
          <w:szCs w:val="24"/>
        </w:rPr>
        <w:t>i</w:t>
      </w:r>
      <w:r w:rsidRPr="006E6450">
        <w:rPr>
          <w:sz w:val="24"/>
          <w:szCs w:val="24"/>
        </w:rPr>
        <w:t>ko</w:t>
      </w:r>
      <w:r w:rsidRPr="006E6450">
        <w:rPr>
          <w:spacing w:val="50"/>
          <w:sz w:val="24"/>
          <w:szCs w:val="24"/>
        </w:rPr>
        <w:t xml:space="preserve"> </w:t>
      </w:r>
      <w:r w:rsidRPr="006E6450">
        <w:rPr>
          <w:spacing w:val="-1"/>
          <w:sz w:val="24"/>
          <w:szCs w:val="24"/>
        </w:rPr>
        <w:t>wa</w:t>
      </w:r>
      <w:r w:rsidRPr="006E6450">
        <w:rPr>
          <w:spacing w:val="1"/>
          <w:sz w:val="24"/>
          <w:szCs w:val="24"/>
        </w:rPr>
        <w:t>z</w:t>
      </w:r>
      <w:r w:rsidRPr="006E6450">
        <w:rPr>
          <w:sz w:val="24"/>
          <w:szCs w:val="24"/>
        </w:rPr>
        <w:t>i</w:t>
      </w:r>
      <w:r w:rsidRPr="006E6450">
        <w:rPr>
          <w:spacing w:val="51"/>
          <w:sz w:val="24"/>
          <w:szCs w:val="24"/>
        </w:rPr>
        <w:t xml:space="preserve"> </w:t>
      </w:r>
      <w:r w:rsidRPr="006E6450">
        <w:rPr>
          <w:sz w:val="24"/>
          <w:szCs w:val="24"/>
        </w:rPr>
        <w:t>p</w:t>
      </w:r>
      <w:r w:rsidRPr="006E6450">
        <w:rPr>
          <w:spacing w:val="1"/>
          <w:sz w:val="24"/>
          <w:szCs w:val="24"/>
        </w:rPr>
        <w:t>i</w:t>
      </w:r>
      <w:r w:rsidRPr="006E6450">
        <w:rPr>
          <w:sz w:val="24"/>
          <w:szCs w:val="24"/>
        </w:rPr>
        <w:t>a</w:t>
      </w:r>
      <w:r w:rsidRPr="006E6450">
        <w:rPr>
          <w:spacing w:val="49"/>
          <w:sz w:val="24"/>
          <w:szCs w:val="24"/>
        </w:rPr>
        <w:t xml:space="preserve"> </w:t>
      </w:r>
      <w:r w:rsidRPr="006E6450">
        <w:rPr>
          <w:sz w:val="24"/>
          <w:szCs w:val="24"/>
        </w:rPr>
        <w:t>k</w:t>
      </w:r>
      <w:r w:rsidRPr="006E6450">
        <w:rPr>
          <w:spacing w:val="-1"/>
          <w:sz w:val="24"/>
          <w:szCs w:val="24"/>
        </w:rPr>
        <w:t>wa</w:t>
      </w:r>
      <w:r w:rsidRPr="006E6450">
        <w:rPr>
          <w:spacing w:val="1"/>
          <w:sz w:val="24"/>
          <w:szCs w:val="24"/>
        </w:rPr>
        <w:t>m</w:t>
      </w:r>
      <w:r w:rsidRPr="006E6450">
        <w:rPr>
          <w:sz w:val="24"/>
          <w:szCs w:val="24"/>
        </w:rPr>
        <w:t xml:space="preserve">ba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z w:val="24"/>
          <w:szCs w:val="24"/>
        </w:rPr>
        <w:t xml:space="preserve">a </w:t>
      </w:r>
      <w:r w:rsidRPr="006E6450">
        <w:rPr>
          <w:spacing w:val="1"/>
          <w:sz w:val="24"/>
          <w:szCs w:val="24"/>
        </w:rPr>
        <w:t>li</w:t>
      </w:r>
      <w:r w:rsidRPr="006E6450">
        <w:rPr>
          <w:sz w:val="24"/>
          <w:szCs w:val="24"/>
        </w:rPr>
        <w:t>na</w:t>
      </w:r>
      <w:r w:rsidRPr="006E6450">
        <w:rPr>
          <w:spacing w:val="3"/>
          <w:sz w:val="24"/>
          <w:szCs w:val="24"/>
        </w:rPr>
        <w:t xml:space="preserve"> </w:t>
      </w:r>
      <w:r w:rsidRPr="006E6450">
        <w:rPr>
          <w:spacing w:val="1"/>
          <w:sz w:val="24"/>
          <w:szCs w:val="24"/>
        </w:rPr>
        <w:t>m</w:t>
      </w:r>
      <w:r w:rsidRPr="006E6450">
        <w:rPr>
          <w:spacing w:val="-1"/>
          <w:sz w:val="24"/>
          <w:szCs w:val="24"/>
        </w:rPr>
        <w:t>a</w:t>
      </w:r>
      <w:r w:rsidRPr="006E6450">
        <w:rPr>
          <w:spacing w:val="1"/>
          <w:sz w:val="24"/>
          <w:szCs w:val="24"/>
        </w:rPr>
        <w:t>a</w:t>
      </w:r>
      <w:r w:rsidRPr="006E6450">
        <w:rPr>
          <w:spacing w:val="-2"/>
          <w:sz w:val="24"/>
          <w:szCs w:val="24"/>
        </w:rPr>
        <w:t>g</w:t>
      </w:r>
      <w:r w:rsidRPr="006E6450">
        <w:rPr>
          <w:spacing w:val="1"/>
          <w:sz w:val="24"/>
          <w:szCs w:val="24"/>
        </w:rPr>
        <w:t>i</w:t>
      </w:r>
      <w:r w:rsidRPr="006E6450">
        <w:rPr>
          <w:spacing w:val="4"/>
          <w:sz w:val="24"/>
          <w:szCs w:val="24"/>
        </w:rPr>
        <w:t>z</w:t>
      </w:r>
      <w:r w:rsidRPr="006E6450">
        <w:rPr>
          <w:sz w:val="24"/>
          <w:szCs w:val="24"/>
        </w:rPr>
        <w:t>o</w:t>
      </w:r>
      <w:r w:rsidRPr="006E6450">
        <w:rPr>
          <w:spacing w:val="4"/>
          <w:sz w:val="24"/>
          <w:szCs w:val="24"/>
        </w:rPr>
        <w:t xml:space="preserve"> </w:t>
      </w:r>
      <w:r w:rsidRPr="006E6450">
        <w:rPr>
          <w:spacing w:val="-5"/>
          <w:sz w:val="24"/>
          <w:szCs w:val="24"/>
        </w:rPr>
        <w:t>y</w:t>
      </w:r>
      <w:r w:rsidRPr="006E6450">
        <w:rPr>
          <w:spacing w:val="1"/>
          <w:sz w:val="24"/>
          <w:szCs w:val="24"/>
        </w:rPr>
        <w:t>a</w:t>
      </w:r>
      <w:r w:rsidRPr="006E6450">
        <w:rPr>
          <w:sz w:val="24"/>
          <w:szCs w:val="24"/>
        </w:rPr>
        <w:t>s</w:t>
      </w:r>
      <w:r w:rsidRPr="006E6450">
        <w:rPr>
          <w:spacing w:val="3"/>
          <w:sz w:val="24"/>
          <w:szCs w:val="24"/>
        </w:rPr>
        <w:t>i</w:t>
      </w:r>
      <w:r w:rsidRPr="006E6450">
        <w:rPr>
          <w:spacing w:val="-5"/>
          <w:sz w:val="24"/>
          <w:szCs w:val="24"/>
        </w:rPr>
        <w:t>y</w:t>
      </w:r>
      <w:r w:rsidRPr="006E6450">
        <w:rPr>
          <w:sz w:val="24"/>
          <w:szCs w:val="24"/>
        </w:rPr>
        <w:t>o</w:t>
      </w:r>
      <w:r w:rsidRPr="006E6450">
        <w:rPr>
          <w:spacing w:val="4"/>
          <w:sz w:val="24"/>
          <w:szCs w:val="24"/>
        </w:rPr>
        <w:t xml:space="preserve"> </w:t>
      </w:r>
      <w:r w:rsidRPr="006E6450">
        <w:rPr>
          <w:sz w:val="24"/>
          <w:szCs w:val="24"/>
        </w:rPr>
        <w:t>h</w:t>
      </w:r>
      <w:r w:rsidRPr="006E6450">
        <w:rPr>
          <w:spacing w:val="-1"/>
          <w:sz w:val="24"/>
          <w:szCs w:val="24"/>
        </w:rPr>
        <w:t>e</w:t>
      </w:r>
      <w:r w:rsidRPr="006E6450">
        <w:rPr>
          <w:spacing w:val="3"/>
          <w:sz w:val="24"/>
          <w:szCs w:val="24"/>
        </w:rPr>
        <w:t>s</w:t>
      </w:r>
      <w:r w:rsidRPr="006E6450">
        <w:rPr>
          <w:spacing w:val="-1"/>
          <w:sz w:val="24"/>
          <w:szCs w:val="24"/>
        </w:rPr>
        <w:t>a</w:t>
      </w:r>
      <w:r w:rsidRPr="006E6450">
        <w:rPr>
          <w:sz w:val="24"/>
          <w:szCs w:val="24"/>
        </w:rPr>
        <w:t>b</w:t>
      </w:r>
      <w:r w:rsidRPr="006E6450">
        <w:rPr>
          <w:spacing w:val="1"/>
          <w:sz w:val="24"/>
          <w:szCs w:val="24"/>
        </w:rPr>
        <w:t>i</w:t>
      </w:r>
      <w:r w:rsidRPr="006E6450">
        <w:rPr>
          <w:sz w:val="24"/>
          <w:szCs w:val="24"/>
        </w:rPr>
        <w:t>ka na</w:t>
      </w:r>
      <w:r w:rsidRPr="006E6450">
        <w:rPr>
          <w:spacing w:val="3"/>
          <w:sz w:val="24"/>
          <w:szCs w:val="24"/>
        </w:rPr>
        <w:t xml:space="preserve"> </w:t>
      </w:r>
      <w:r w:rsidRPr="006E6450">
        <w:rPr>
          <w:spacing w:val="1"/>
          <w:sz w:val="24"/>
          <w:szCs w:val="24"/>
        </w:rPr>
        <w:t>ma</w:t>
      </w:r>
      <w:r w:rsidRPr="006E6450">
        <w:rPr>
          <w:spacing w:val="-1"/>
          <w:sz w:val="24"/>
          <w:szCs w:val="24"/>
        </w:rPr>
        <w:t>e</w:t>
      </w:r>
      <w:r w:rsidRPr="006E6450">
        <w:rPr>
          <w:spacing w:val="1"/>
          <w:sz w:val="24"/>
          <w:szCs w:val="24"/>
        </w:rPr>
        <w:t>l</w:t>
      </w:r>
      <w:r w:rsidRPr="006E6450">
        <w:rPr>
          <w:spacing w:val="-1"/>
          <w:sz w:val="24"/>
          <w:szCs w:val="24"/>
        </w:rPr>
        <w:t>e</w:t>
      </w:r>
      <w:r w:rsidRPr="006E6450">
        <w:rPr>
          <w:sz w:val="24"/>
          <w:szCs w:val="24"/>
        </w:rPr>
        <w:t>k</w:t>
      </w:r>
      <w:r w:rsidRPr="006E6450">
        <w:rPr>
          <w:spacing w:val="-1"/>
          <w:sz w:val="24"/>
          <w:szCs w:val="24"/>
        </w:rPr>
        <w:t>e</w:t>
      </w:r>
      <w:r w:rsidRPr="006E6450">
        <w:rPr>
          <w:spacing w:val="1"/>
          <w:sz w:val="24"/>
          <w:szCs w:val="24"/>
        </w:rPr>
        <w:t>z</w:t>
      </w:r>
      <w:r w:rsidRPr="006E6450">
        <w:rPr>
          <w:sz w:val="24"/>
          <w:szCs w:val="24"/>
        </w:rPr>
        <w:t>o</w:t>
      </w:r>
      <w:r w:rsidRPr="006E6450">
        <w:rPr>
          <w:spacing w:val="1"/>
          <w:sz w:val="24"/>
          <w:szCs w:val="24"/>
        </w:rPr>
        <w:t xml:space="preserve"> </w:t>
      </w:r>
      <w:r w:rsidRPr="006E6450">
        <w:rPr>
          <w:sz w:val="24"/>
          <w:szCs w:val="24"/>
        </w:rPr>
        <w:t>ku</w:t>
      </w:r>
      <w:r w:rsidRPr="006E6450">
        <w:rPr>
          <w:spacing w:val="1"/>
          <w:sz w:val="24"/>
          <w:szCs w:val="24"/>
        </w:rPr>
        <w:t>t</w:t>
      </w:r>
      <w:r w:rsidRPr="006E6450">
        <w:rPr>
          <w:sz w:val="24"/>
          <w:szCs w:val="24"/>
        </w:rPr>
        <w:t>oka k</w:t>
      </w:r>
      <w:r w:rsidRPr="006E6450">
        <w:rPr>
          <w:spacing w:val="2"/>
          <w:sz w:val="24"/>
          <w:szCs w:val="24"/>
        </w:rPr>
        <w:t>w</w:t>
      </w:r>
      <w:r w:rsidRPr="006E6450">
        <w:rPr>
          <w:sz w:val="24"/>
          <w:szCs w:val="24"/>
        </w:rPr>
        <w:t>a Mu</w:t>
      </w:r>
      <w:r w:rsidRPr="006E6450">
        <w:rPr>
          <w:spacing w:val="2"/>
          <w:sz w:val="24"/>
          <w:szCs w:val="24"/>
        </w:rPr>
        <w:t>n</w:t>
      </w:r>
      <w:r w:rsidRPr="006E6450">
        <w:rPr>
          <w:spacing w:val="-2"/>
          <w:sz w:val="24"/>
          <w:szCs w:val="24"/>
        </w:rPr>
        <w:t>g</w:t>
      </w:r>
      <w:r w:rsidRPr="006E6450">
        <w:rPr>
          <w:sz w:val="24"/>
          <w:szCs w:val="24"/>
        </w:rPr>
        <w:t>u.</w:t>
      </w:r>
      <w:r w:rsidRPr="006E6450">
        <w:rPr>
          <w:spacing w:val="1"/>
          <w:sz w:val="24"/>
          <w:szCs w:val="24"/>
        </w:rPr>
        <w:t xml:space="preserve"> </w:t>
      </w:r>
      <w:r w:rsidRPr="006E6450">
        <w:rPr>
          <w:spacing w:val="3"/>
          <w:sz w:val="24"/>
          <w:szCs w:val="24"/>
        </w:rPr>
        <w:t>J</w:t>
      </w:r>
      <w:r w:rsidRPr="006E6450">
        <w:rPr>
          <w:sz w:val="24"/>
          <w:szCs w:val="24"/>
        </w:rPr>
        <w:t>e k</w:t>
      </w:r>
      <w:r w:rsidRPr="006E6450">
        <w:rPr>
          <w:spacing w:val="2"/>
          <w:sz w:val="24"/>
          <w:szCs w:val="24"/>
        </w:rPr>
        <w:t>w</w:t>
      </w:r>
      <w:r w:rsidRPr="006E6450">
        <w:rPr>
          <w:sz w:val="24"/>
          <w:szCs w:val="24"/>
        </w:rPr>
        <w:t>a n</w:t>
      </w:r>
      <w:r w:rsidRPr="006E6450">
        <w:rPr>
          <w:spacing w:val="1"/>
          <w:sz w:val="24"/>
          <w:szCs w:val="24"/>
        </w:rPr>
        <w:t>i</w:t>
      </w:r>
      <w:r w:rsidRPr="006E6450">
        <w:rPr>
          <w:sz w:val="24"/>
          <w:szCs w:val="24"/>
        </w:rPr>
        <w:t>ni huu</w:t>
      </w:r>
      <w:r w:rsidR="00C07B31">
        <w:rPr>
          <w:sz w:val="24"/>
          <w:szCs w:val="24"/>
        </w:rPr>
        <w:t xml:space="preserve"> </w:t>
      </w:r>
      <w:r w:rsidRPr="006E6450">
        <w:rPr>
          <w:sz w:val="24"/>
          <w:szCs w:val="24"/>
        </w:rPr>
        <w:t>ni</w:t>
      </w:r>
      <w:r w:rsidR="00C07B31">
        <w:rPr>
          <w:sz w:val="24"/>
          <w:szCs w:val="24"/>
        </w:rPr>
        <w:t xml:space="preserve"> </w:t>
      </w:r>
      <w:r w:rsidRPr="006E6450">
        <w:rPr>
          <w:sz w:val="24"/>
          <w:szCs w:val="24"/>
        </w:rPr>
        <w:t>uk</w:t>
      </w:r>
      <w:r w:rsidRPr="006E6450">
        <w:rPr>
          <w:spacing w:val="-1"/>
          <w:sz w:val="24"/>
          <w:szCs w:val="24"/>
        </w:rPr>
        <w:t>we</w:t>
      </w:r>
      <w:r w:rsidRPr="006E6450">
        <w:rPr>
          <w:spacing w:val="1"/>
          <w:sz w:val="24"/>
          <w:szCs w:val="24"/>
        </w:rPr>
        <w:t>l</w:t>
      </w:r>
      <w:r w:rsidRPr="006E6450">
        <w:rPr>
          <w:spacing w:val="-2"/>
          <w:sz w:val="24"/>
          <w:szCs w:val="24"/>
        </w:rPr>
        <w:t>i</w:t>
      </w:r>
      <w:r w:rsidRPr="006E6450">
        <w:rPr>
          <w:sz w:val="24"/>
          <w:szCs w:val="24"/>
        </w:rPr>
        <w:t>?</w:t>
      </w:r>
      <w:r w:rsidR="00C07B31">
        <w:rPr>
          <w:sz w:val="24"/>
          <w:szCs w:val="24"/>
        </w:rPr>
        <w:t xml:space="preserve"> </w:t>
      </w:r>
      <w:r w:rsidRPr="006E6450">
        <w:rPr>
          <w:spacing w:val="1"/>
          <w:sz w:val="24"/>
          <w:szCs w:val="24"/>
        </w:rPr>
        <w:t>S</w:t>
      </w:r>
      <w:r w:rsidRPr="006E6450">
        <w:rPr>
          <w:spacing w:val="-1"/>
          <w:sz w:val="24"/>
          <w:szCs w:val="24"/>
        </w:rPr>
        <w:t>a</w:t>
      </w:r>
      <w:r w:rsidRPr="006E6450">
        <w:rPr>
          <w:sz w:val="24"/>
          <w:szCs w:val="24"/>
        </w:rPr>
        <w:t>w</w:t>
      </w:r>
      <w:r w:rsidRPr="006E6450">
        <w:rPr>
          <w:spacing w:val="-1"/>
          <w:sz w:val="24"/>
          <w:szCs w:val="24"/>
        </w:rPr>
        <w:t>a</w:t>
      </w:r>
      <w:r w:rsidRPr="006E6450">
        <w:rPr>
          <w:sz w:val="24"/>
          <w:szCs w:val="24"/>
        </w:rPr>
        <w:t>,</w:t>
      </w:r>
      <w:r w:rsidR="00C07B31">
        <w:rPr>
          <w:sz w:val="24"/>
          <w:szCs w:val="24"/>
        </w:rPr>
        <w:t xml:space="preserve"> </w:t>
      </w:r>
      <w:r w:rsidRPr="006E6450">
        <w:rPr>
          <w:sz w:val="24"/>
          <w:szCs w:val="24"/>
        </w:rPr>
        <w:t>s</w:t>
      </w:r>
      <w:r w:rsidRPr="006E6450">
        <w:rPr>
          <w:spacing w:val="-1"/>
          <w:sz w:val="24"/>
          <w:szCs w:val="24"/>
        </w:rPr>
        <w:t>a</w:t>
      </w:r>
      <w:r w:rsidRPr="006E6450">
        <w:rPr>
          <w:sz w:val="24"/>
          <w:szCs w:val="24"/>
        </w:rPr>
        <w:t>wa</w:t>
      </w:r>
      <w:r w:rsidR="00C07B31">
        <w:rPr>
          <w:sz w:val="24"/>
          <w:szCs w:val="24"/>
        </w:rPr>
        <w:t xml:space="preserve"> </w:t>
      </w:r>
      <w:r w:rsidRPr="006E6450">
        <w:rPr>
          <w:sz w:val="24"/>
          <w:szCs w:val="24"/>
        </w:rPr>
        <w:t>s</w:t>
      </w:r>
      <w:r w:rsidRPr="006E6450">
        <w:rPr>
          <w:spacing w:val="1"/>
          <w:sz w:val="24"/>
          <w:szCs w:val="24"/>
        </w:rPr>
        <w:t>a</w:t>
      </w:r>
      <w:r w:rsidRPr="006E6450">
        <w:rPr>
          <w:spacing w:val="-1"/>
          <w:sz w:val="24"/>
          <w:szCs w:val="24"/>
        </w:rPr>
        <w:t>w</w:t>
      </w:r>
      <w:r w:rsidRPr="006E6450">
        <w:rPr>
          <w:sz w:val="24"/>
          <w:szCs w:val="24"/>
        </w:rPr>
        <w:t>a</w:t>
      </w:r>
      <w:r w:rsidR="00C07B31">
        <w:rPr>
          <w:sz w:val="24"/>
          <w:szCs w:val="24"/>
        </w:rPr>
        <w:t xml:space="preserve"> </w:t>
      </w:r>
      <w:r w:rsidRPr="006E6450">
        <w:rPr>
          <w:sz w:val="24"/>
          <w:szCs w:val="24"/>
        </w:rPr>
        <w:t>na</w:t>
      </w:r>
      <w:r w:rsidR="00C07B31">
        <w:rPr>
          <w:sz w:val="24"/>
          <w:szCs w:val="24"/>
        </w:rPr>
        <w:t xml:space="preserve"> </w:t>
      </w:r>
      <w:r w:rsidRPr="006E6450">
        <w:rPr>
          <w:spacing w:val="1"/>
          <w:sz w:val="24"/>
          <w:szCs w:val="24"/>
        </w:rPr>
        <w:t>ili</w:t>
      </w:r>
      <w:r w:rsidRPr="006E6450">
        <w:rPr>
          <w:spacing w:val="5"/>
          <w:sz w:val="24"/>
          <w:szCs w:val="24"/>
        </w:rPr>
        <w:t>v</w:t>
      </w:r>
      <w:r w:rsidRPr="006E6450">
        <w:rPr>
          <w:spacing w:val="-5"/>
          <w:sz w:val="24"/>
          <w:szCs w:val="24"/>
        </w:rPr>
        <w:t>y</w:t>
      </w:r>
      <w:r w:rsidRPr="006E6450">
        <w:rPr>
          <w:sz w:val="24"/>
          <w:szCs w:val="24"/>
        </w:rPr>
        <w:t>o</w:t>
      </w:r>
      <w:r w:rsidR="00C07B31">
        <w:rPr>
          <w:sz w:val="24"/>
          <w:szCs w:val="24"/>
        </w:rPr>
        <w:t xml:space="preserve"> </w:t>
      </w:r>
      <w:r w:rsidRPr="006E6450">
        <w:rPr>
          <w:spacing w:val="2"/>
          <w:sz w:val="24"/>
          <w:szCs w:val="24"/>
        </w:rPr>
        <w:t>k</w:t>
      </w:r>
      <w:r w:rsidRPr="006E6450">
        <w:rPr>
          <w:spacing w:val="-1"/>
          <w:sz w:val="24"/>
          <w:szCs w:val="24"/>
        </w:rPr>
        <w:t>a</w:t>
      </w:r>
      <w:r w:rsidRPr="006E6450">
        <w:rPr>
          <w:spacing w:val="1"/>
          <w:sz w:val="24"/>
          <w:szCs w:val="24"/>
        </w:rPr>
        <w:t>ti</w:t>
      </w:r>
      <w:r w:rsidRPr="006E6450">
        <w:rPr>
          <w:sz w:val="24"/>
          <w:szCs w:val="24"/>
        </w:rPr>
        <w:t>ka</w:t>
      </w:r>
      <w:r w:rsidR="00C07B31">
        <w:rPr>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00C07B31">
        <w:rPr>
          <w:sz w:val="24"/>
          <w:szCs w:val="24"/>
        </w:rPr>
        <w:t xml:space="preserve"> </w:t>
      </w:r>
      <w:r w:rsidRPr="006E6450">
        <w:rPr>
          <w:spacing w:val="1"/>
          <w:sz w:val="24"/>
          <w:szCs w:val="24"/>
        </w:rPr>
        <w:t>l</w:t>
      </w:r>
      <w:r w:rsidRPr="006E6450">
        <w:rPr>
          <w:sz w:val="24"/>
          <w:szCs w:val="24"/>
        </w:rPr>
        <w:t>a</w:t>
      </w:r>
      <w:r w:rsidR="00C07B31">
        <w:rPr>
          <w:sz w:val="24"/>
          <w:szCs w:val="24"/>
        </w:rPr>
        <w:t xml:space="preserve"> </w:t>
      </w:r>
      <w:r w:rsidRPr="006E6450">
        <w:rPr>
          <w:sz w:val="24"/>
          <w:szCs w:val="24"/>
        </w:rPr>
        <w:t>K</w:t>
      </w:r>
      <w:r w:rsidRPr="006E6450">
        <w:rPr>
          <w:spacing w:val="-1"/>
          <w:sz w:val="24"/>
          <w:szCs w:val="24"/>
        </w:rPr>
        <w:t>a</w:t>
      </w:r>
      <w:r w:rsidRPr="006E6450">
        <w:rPr>
          <w:spacing w:val="1"/>
          <w:sz w:val="24"/>
          <w:szCs w:val="24"/>
        </w:rPr>
        <w:t>l</w:t>
      </w:r>
      <w:r w:rsidRPr="006E6450">
        <w:rPr>
          <w:spacing w:val="-1"/>
          <w:sz w:val="24"/>
          <w:szCs w:val="24"/>
        </w:rPr>
        <w:t>e</w:t>
      </w:r>
      <w:r w:rsidRPr="006E6450">
        <w:rPr>
          <w:sz w:val="24"/>
          <w:szCs w:val="24"/>
        </w:rPr>
        <w:t>,</w:t>
      </w:r>
      <w:r w:rsidR="00C07B31">
        <w:rPr>
          <w:sz w:val="24"/>
          <w:szCs w:val="24"/>
        </w:rPr>
        <w:t xml:space="preserve">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00C07B31">
        <w:rPr>
          <w:sz w:val="24"/>
          <w:szCs w:val="24"/>
        </w:rPr>
        <w:t xml:space="preserve"> </w:t>
      </w:r>
      <w:r w:rsidRPr="006E6450">
        <w:rPr>
          <w:spacing w:val="1"/>
          <w:sz w:val="24"/>
          <w:szCs w:val="24"/>
        </w:rPr>
        <w:t>ji</w:t>
      </w:r>
      <w:r w:rsidRPr="006E6450">
        <w:rPr>
          <w:spacing w:val="5"/>
          <w:sz w:val="24"/>
          <w:szCs w:val="24"/>
        </w:rPr>
        <w:t>p</w:t>
      </w:r>
      <w:r w:rsidRPr="006E6450">
        <w:rPr>
          <w:spacing w:val="-5"/>
          <w:sz w:val="24"/>
          <w:szCs w:val="24"/>
        </w:rPr>
        <w:t>y</w:t>
      </w:r>
      <w:r w:rsidRPr="006E6450">
        <w:rPr>
          <w:sz w:val="24"/>
          <w:szCs w:val="24"/>
        </w:rPr>
        <w:t>a</w:t>
      </w:r>
      <w:r w:rsidR="00C07B31">
        <w:rPr>
          <w:sz w:val="24"/>
          <w:szCs w:val="24"/>
        </w:rPr>
        <w:t xml:space="preserve"> </w:t>
      </w:r>
      <w:r w:rsidRPr="006E6450">
        <w:rPr>
          <w:sz w:val="24"/>
          <w:szCs w:val="24"/>
        </w:rPr>
        <w:t>p</w:t>
      </w:r>
      <w:r w:rsidRPr="006E6450">
        <w:rPr>
          <w:spacing w:val="3"/>
          <w:sz w:val="24"/>
          <w:szCs w:val="24"/>
        </w:rPr>
        <w:t>i</w:t>
      </w:r>
      <w:r w:rsidRPr="006E6450">
        <w:rPr>
          <w:sz w:val="24"/>
          <w:szCs w:val="24"/>
        </w:rPr>
        <w:t>a lin</w:t>
      </w:r>
      <w:r w:rsidRPr="006E6450">
        <w:rPr>
          <w:spacing w:val="-1"/>
          <w:sz w:val="24"/>
          <w:szCs w:val="24"/>
        </w:rPr>
        <w:t>a</w:t>
      </w:r>
      <w:r w:rsidRPr="006E6450">
        <w:rPr>
          <w:sz w:val="24"/>
          <w:szCs w:val="24"/>
        </w:rPr>
        <w:t>hit</w:t>
      </w:r>
      <w:r w:rsidRPr="006E6450">
        <w:rPr>
          <w:spacing w:val="-1"/>
          <w:sz w:val="24"/>
          <w:szCs w:val="24"/>
        </w:rPr>
        <w:t>a</w:t>
      </w:r>
      <w:r w:rsidRPr="006E6450">
        <w:rPr>
          <w:sz w:val="24"/>
          <w:szCs w:val="24"/>
        </w:rPr>
        <w:t>ji m</w:t>
      </w:r>
      <w:r w:rsidRPr="006E6450">
        <w:rPr>
          <w:spacing w:val="-1"/>
          <w:sz w:val="24"/>
          <w:szCs w:val="24"/>
        </w:rPr>
        <w:t>a</w:t>
      </w:r>
      <w:r w:rsidRPr="006E6450">
        <w:rPr>
          <w:sz w:val="24"/>
          <w:szCs w:val="24"/>
        </w:rPr>
        <w:t>j</w:t>
      </w:r>
      <w:r w:rsidRPr="006E6450">
        <w:rPr>
          <w:spacing w:val="-1"/>
          <w:sz w:val="24"/>
          <w:szCs w:val="24"/>
        </w:rPr>
        <w:t>ar</w:t>
      </w:r>
      <w:r w:rsidRPr="006E6450">
        <w:rPr>
          <w:sz w:val="24"/>
          <w:szCs w:val="24"/>
        </w:rPr>
        <w:t>ibu</w:t>
      </w:r>
      <w:r w:rsidRPr="006E6450">
        <w:rPr>
          <w:spacing w:val="2"/>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pacing w:val="2"/>
          <w:sz w:val="24"/>
          <w:szCs w:val="24"/>
        </w:rPr>
        <w:t>u</w:t>
      </w:r>
      <w:r w:rsidRPr="006E6450">
        <w:rPr>
          <w:spacing w:val="1"/>
          <w:sz w:val="24"/>
          <w:szCs w:val="24"/>
        </w:rPr>
        <w:t>a</w:t>
      </w:r>
      <w:r w:rsidRPr="006E6450">
        <w:rPr>
          <w:sz w:val="24"/>
          <w:szCs w:val="24"/>
        </w:rPr>
        <w:t>mini</w:t>
      </w:r>
      <w:r w:rsidRPr="006E6450">
        <w:rPr>
          <w:spacing w:val="-1"/>
          <w:sz w:val="24"/>
          <w:szCs w:val="24"/>
        </w:rPr>
        <w:t>f</w:t>
      </w:r>
      <w:r w:rsidRPr="006E6450">
        <w:rPr>
          <w:sz w:val="24"/>
          <w:szCs w:val="24"/>
        </w:rPr>
        <w:t>u.</w:t>
      </w:r>
    </w:p>
    <w:p w:rsidR="008E67B2" w:rsidRPr="006E6450" w:rsidRDefault="00226745" w:rsidP="00C07B31">
      <w:pPr>
        <w:tabs>
          <w:tab w:val="left" w:pos="8640"/>
        </w:tabs>
        <w:ind w:firstLine="720"/>
        <w:jc w:val="both"/>
        <w:rPr>
          <w:sz w:val="24"/>
          <w:szCs w:val="24"/>
        </w:rPr>
      </w:pPr>
      <w:r w:rsidRPr="006E6450">
        <w:rPr>
          <w:spacing w:val="-1"/>
          <w:sz w:val="24"/>
          <w:szCs w:val="24"/>
        </w:rPr>
        <w:t>Kw</w:t>
      </w:r>
      <w:r w:rsidRPr="006E6450">
        <w:rPr>
          <w:sz w:val="24"/>
          <w:szCs w:val="24"/>
        </w:rPr>
        <w:t xml:space="preserve">a </w:t>
      </w:r>
      <w:r w:rsidRPr="006E6450">
        <w:rPr>
          <w:spacing w:val="3"/>
          <w:sz w:val="24"/>
          <w:szCs w:val="24"/>
        </w:rPr>
        <w:t>s</w:t>
      </w:r>
      <w:r w:rsidRPr="006E6450">
        <w:rPr>
          <w:spacing w:val="-1"/>
          <w:sz w:val="24"/>
          <w:szCs w:val="24"/>
        </w:rPr>
        <w:t>a</w:t>
      </w:r>
      <w:r w:rsidRPr="006E6450">
        <w:rPr>
          <w:sz w:val="24"/>
          <w:szCs w:val="24"/>
        </w:rPr>
        <w:t>b</w:t>
      </w:r>
      <w:r w:rsidRPr="006E6450">
        <w:rPr>
          <w:spacing w:val="-1"/>
          <w:sz w:val="24"/>
          <w:szCs w:val="24"/>
        </w:rPr>
        <w:t>a</w:t>
      </w:r>
      <w:r w:rsidRPr="006E6450">
        <w:rPr>
          <w:sz w:val="24"/>
          <w:szCs w:val="24"/>
        </w:rPr>
        <w:t>bu</w:t>
      </w:r>
      <w:r w:rsidRPr="006E6450">
        <w:rPr>
          <w:spacing w:val="4"/>
          <w:sz w:val="24"/>
          <w:szCs w:val="24"/>
        </w:rPr>
        <w:t xml:space="preserve"> </w:t>
      </w:r>
      <w:r w:rsidRPr="006E6450">
        <w:rPr>
          <w:sz w:val="24"/>
          <w:szCs w:val="24"/>
        </w:rPr>
        <w:t>h</w:t>
      </w:r>
      <w:r w:rsidRPr="006E6450">
        <w:rPr>
          <w:spacing w:val="1"/>
          <w:sz w:val="24"/>
          <w:szCs w:val="24"/>
        </w:rPr>
        <w:t>ii</w:t>
      </w:r>
      <w:r w:rsidRPr="006E6450">
        <w:rPr>
          <w:sz w:val="24"/>
          <w:szCs w:val="24"/>
        </w:rPr>
        <w:t>,</w:t>
      </w:r>
      <w:r w:rsidRPr="006E6450">
        <w:rPr>
          <w:spacing w:val="1"/>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4"/>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z w:val="24"/>
          <w:szCs w:val="24"/>
        </w:rPr>
        <w:t xml:space="preserve">a </w:t>
      </w:r>
      <w:r w:rsidRPr="006E6450">
        <w:rPr>
          <w:spacing w:val="1"/>
          <w:sz w:val="24"/>
          <w:szCs w:val="24"/>
        </w:rPr>
        <w:t>li</w:t>
      </w:r>
      <w:r w:rsidRPr="006E6450">
        <w:rPr>
          <w:sz w:val="24"/>
          <w:szCs w:val="24"/>
        </w:rPr>
        <w:t>n</w:t>
      </w:r>
      <w:r w:rsidRPr="006E6450">
        <w:rPr>
          <w:spacing w:val="-1"/>
          <w:sz w:val="24"/>
          <w:szCs w:val="24"/>
        </w:rPr>
        <w:t>a</w:t>
      </w:r>
      <w:r w:rsidRPr="006E6450">
        <w:rPr>
          <w:spacing w:val="1"/>
          <w:sz w:val="24"/>
          <w:szCs w:val="24"/>
        </w:rPr>
        <w:t>t</w:t>
      </w:r>
      <w:r w:rsidRPr="006E6450">
        <w:rPr>
          <w:spacing w:val="-1"/>
          <w:sz w:val="24"/>
          <w:szCs w:val="24"/>
        </w:rPr>
        <w:t>e</w:t>
      </w:r>
      <w:r w:rsidRPr="006E6450">
        <w:rPr>
          <w:spacing w:val="2"/>
          <w:sz w:val="24"/>
          <w:szCs w:val="24"/>
        </w:rPr>
        <w:t>n</w:t>
      </w:r>
      <w:r w:rsidRPr="006E6450">
        <w:rPr>
          <w:sz w:val="24"/>
          <w:szCs w:val="24"/>
        </w:rPr>
        <w:t>ga u</w:t>
      </w:r>
      <w:r w:rsidRPr="006E6450">
        <w:rPr>
          <w:spacing w:val="-1"/>
          <w:sz w:val="24"/>
          <w:szCs w:val="24"/>
        </w:rPr>
        <w:t>a</w:t>
      </w:r>
      <w:r w:rsidRPr="006E6450">
        <w:rPr>
          <w:spacing w:val="2"/>
          <w:sz w:val="24"/>
          <w:szCs w:val="24"/>
        </w:rPr>
        <w:t>n</w:t>
      </w:r>
      <w:r w:rsidRPr="006E6450">
        <w:rPr>
          <w:sz w:val="24"/>
          <w:szCs w:val="24"/>
        </w:rPr>
        <w:t>g</w:t>
      </w:r>
      <w:r w:rsidRPr="006E6450">
        <w:rPr>
          <w:spacing w:val="-1"/>
          <w:sz w:val="24"/>
          <w:szCs w:val="24"/>
        </w:rPr>
        <w:t>a</w:t>
      </w:r>
      <w:r w:rsidRPr="006E6450">
        <w:rPr>
          <w:spacing w:val="1"/>
          <w:sz w:val="24"/>
          <w:szCs w:val="24"/>
        </w:rPr>
        <w:t>li</w:t>
      </w:r>
      <w:r w:rsidRPr="006E6450">
        <w:rPr>
          <w:spacing w:val="-1"/>
          <w:sz w:val="24"/>
          <w:szCs w:val="24"/>
        </w:rPr>
        <w:t>f</w:t>
      </w:r>
      <w:r w:rsidRPr="006E6450">
        <w:rPr>
          <w:sz w:val="24"/>
          <w:szCs w:val="24"/>
        </w:rPr>
        <w:t>u</w:t>
      </w:r>
      <w:r w:rsidRPr="006E6450">
        <w:rPr>
          <w:spacing w:val="1"/>
          <w:sz w:val="24"/>
          <w:szCs w:val="24"/>
        </w:rPr>
        <w:t xml:space="preserve"> m</w:t>
      </w:r>
      <w:r w:rsidRPr="006E6450">
        <w:rPr>
          <w:sz w:val="24"/>
          <w:szCs w:val="24"/>
        </w:rPr>
        <w:t>kub</w:t>
      </w:r>
      <w:r w:rsidRPr="006E6450">
        <w:rPr>
          <w:spacing w:val="-1"/>
          <w:sz w:val="24"/>
          <w:szCs w:val="24"/>
        </w:rPr>
        <w:t>w</w:t>
      </w:r>
      <w:r w:rsidRPr="006E6450">
        <w:rPr>
          <w:sz w:val="24"/>
          <w:szCs w:val="24"/>
        </w:rPr>
        <w:t>a</w:t>
      </w:r>
      <w:r w:rsidRPr="006E6450">
        <w:rPr>
          <w:spacing w:val="3"/>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3"/>
          <w:sz w:val="24"/>
          <w:szCs w:val="24"/>
        </w:rPr>
        <w:t xml:space="preserve"> </w:t>
      </w:r>
      <w:r w:rsidRPr="006E6450">
        <w:rPr>
          <w:sz w:val="24"/>
          <w:szCs w:val="24"/>
        </w:rPr>
        <w:t>u</w:t>
      </w:r>
      <w:r w:rsidRPr="006E6450">
        <w:rPr>
          <w:spacing w:val="-1"/>
          <w:sz w:val="24"/>
          <w:szCs w:val="24"/>
        </w:rPr>
        <w:t>a</w:t>
      </w:r>
      <w:r w:rsidRPr="006E6450">
        <w:rPr>
          <w:spacing w:val="1"/>
          <w:sz w:val="24"/>
          <w:szCs w:val="24"/>
        </w:rPr>
        <w:t>mi</w:t>
      </w:r>
      <w:r w:rsidRPr="006E6450">
        <w:rPr>
          <w:sz w:val="24"/>
          <w:szCs w:val="24"/>
        </w:rPr>
        <w:t>n</w:t>
      </w:r>
      <w:r w:rsidRPr="006E6450">
        <w:rPr>
          <w:spacing w:val="1"/>
          <w:sz w:val="24"/>
          <w:szCs w:val="24"/>
        </w:rPr>
        <w:t>i</w:t>
      </w:r>
      <w:r w:rsidRPr="006E6450">
        <w:rPr>
          <w:spacing w:val="-1"/>
          <w:sz w:val="24"/>
          <w:szCs w:val="24"/>
        </w:rPr>
        <w:t>f</w:t>
      </w:r>
      <w:r w:rsidRPr="006E6450">
        <w:rPr>
          <w:sz w:val="24"/>
          <w:szCs w:val="24"/>
        </w:rPr>
        <w:t>u</w:t>
      </w:r>
      <w:r w:rsidRPr="006E6450">
        <w:rPr>
          <w:spacing w:val="1"/>
          <w:sz w:val="24"/>
          <w:szCs w:val="24"/>
        </w:rPr>
        <w:t xml:space="preserve"> </w:t>
      </w:r>
      <w:r w:rsidRPr="006E6450">
        <w:rPr>
          <w:spacing w:val="2"/>
          <w:sz w:val="24"/>
          <w:szCs w:val="24"/>
        </w:rPr>
        <w:t>w</w:t>
      </w:r>
      <w:r w:rsidRPr="006E6450">
        <w:rPr>
          <w:sz w:val="24"/>
          <w:szCs w:val="24"/>
        </w:rPr>
        <w:t xml:space="preserve">a </w:t>
      </w:r>
      <w:r w:rsidRPr="006E6450">
        <w:rPr>
          <w:spacing w:val="-1"/>
          <w:sz w:val="24"/>
          <w:szCs w:val="24"/>
        </w:rPr>
        <w:t>Kr</w:t>
      </w:r>
      <w:r w:rsidRPr="006E6450">
        <w:rPr>
          <w:sz w:val="24"/>
          <w:szCs w:val="24"/>
        </w:rPr>
        <w:t>isto</w:t>
      </w:r>
      <w:r w:rsidRPr="006E6450">
        <w:rPr>
          <w:spacing w:val="2"/>
          <w:sz w:val="24"/>
          <w:szCs w:val="24"/>
        </w:rPr>
        <w:t xml:space="preserve"> </w:t>
      </w:r>
      <w:r w:rsidRPr="006E6450">
        <w:rPr>
          <w:sz w:val="24"/>
          <w:szCs w:val="24"/>
        </w:rPr>
        <w:t>k</w:t>
      </w:r>
      <w:r w:rsidRPr="006E6450">
        <w:rPr>
          <w:spacing w:val="-1"/>
          <w:sz w:val="24"/>
          <w:szCs w:val="24"/>
        </w:rPr>
        <w:t>a</w:t>
      </w:r>
      <w:r w:rsidRPr="006E6450">
        <w:rPr>
          <w:sz w:val="24"/>
          <w:szCs w:val="24"/>
        </w:rPr>
        <w:t>ma</w:t>
      </w:r>
      <w:r w:rsidRPr="006E6450">
        <w:rPr>
          <w:spacing w:val="1"/>
          <w:sz w:val="24"/>
          <w:szCs w:val="24"/>
        </w:rPr>
        <w:t xml:space="preserve"> </w:t>
      </w:r>
      <w:r w:rsidRPr="006E6450">
        <w:rPr>
          <w:sz w:val="24"/>
          <w:szCs w:val="24"/>
        </w:rPr>
        <w:t>mw</w:t>
      </w:r>
      <w:r w:rsidRPr="006E6450">
        <w:rPr>
          <w:spacing w:val="-1"/>
          <w:sz w:val="24"/>
          <w:szCs w:val="24"/>
        </w:rPr>
        <w:t>a</w:t>
      </w:r>
      <w:r w:rsidRPr="006E6450">
        <w:rPr>
          <w:sz w:val="24"/>
          <w:szCs w:val="24"/>
        </w:rPr>
        <w:t xml:space="preserve">kilishi </w:t>
      </w:r>
      <w:r w:rsidRPr="006E6450">
        <w:rPr>
          <w:spacing w:val="-1"/>
          <w:sz w:val="24"/>
          <w:szCs w:val="24"/>
        </w:rPr>
        <w:t>w</w:t>
      </w:r>
      <w:r w:rsidRPr="006E6450">
        <w:rPr>
          <w:sz w:val="24"/>
          <w:szCs w:val="24"/>
        </w:rPr>
        <w:t>a</w:t>
      </w:r>
      <w:r w:rsidRPr="006E6450">
        <w:rPr>
          <w:spacing w:val="1"/>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2"/>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pacing w:val="-1"/>
          <w:sz w:val="24"/>
          <w:szCs w:val="24"/>
        </w:rPr>
        <w:t>a</w:t>
      </w:r>
      <w:r w:rsidRPr="006E6450">
        <w:rPr>
          <w:sz w:val="24"/>
          <w:szCs w:val="24"/>
        </w:rPr>
        <w:t>.</w:t>
      </w:r>
      <w:r w:rsidRPr="006E6450">
        <w:rPr>
          <w:spacing w:val="4"/>
          <w:sz w:val="24"/>
          <w:szCs w:val="24"/>
        </w:rPr>
        <w:t xml:space="preserve"> </w:t>
      </w:r>
      <w:r w:rsidRPr="006E6450">
        <w:rPr>
          <w:spacing w:val="-5"/>
          <w:sz w:val="24"/>
          <w:szCs w:val="24"/>
        </w:rPr>
        <w:t>L</w:t>
      </w:r>
      <w:r w:rsidRPr="006E6450">
        <w:rPr>
          <w:spacing w:val="1"/>
          <w:sz w:val="24"/>
          <w:szCs w:val="24"/>
        </w:rPr>
        <w:t>i</w:t>
      </w:r>
      <w:r w:rsidRPr="006E6450">
        <w:rPr>
          <w:spacing w:val="2"/>
          <w:sz w:val="24"/>
          <w:szCs w:val="24"/>
        </w:rPr>
        <w:t>n</w:t>
      </w:r>
      <w:r w:rsidRPr="006E6450">
        <w:rPr>
          <w:spacing w:val="-1"/>
          <w:sz w:val="24"/>
          <w:szCs w:val="24"/>
        </w:rPr>
        <w:t>a</w:t>
      </w:r>
      <w:r w:rsidRPr="006E6450">
        <w:rPr>
          <w:spacing w:val="1"/>
          <w:sz w:val="24"/>
          <w:szCs w:val="24"/>
        </w:rPr>
        <w:t>t</w:t>
      </w:r>
      <w:r w:rsidRPr="006E6450">
        <w:rPr>
          <w:sz w:val="24"/>
          <w:szCs w:val="24"/>
        </w:rPr>
        <w:t>u</w:t>
      </w:r>
      <w:r w:rsidRPr="006E6450">
        <w:rPr>
          <w:spacing w:val="-1"/>
          <w:sz w:val="24"/>
          <w:szCs w:val="24"/>
        </w:rPr>
        <w:t>a</w:t>
      </w:r>
      <w:r w:rsidRPr="006E6450">
        <w:rPr>
          <w:spacing w:val="1"/>
          <w:sz w:val="24"/>
          <w:szCs w:val="24"/>
        </w:rPr>
        <w:t>m</w:t>
      </w:r>
      <w:r w:rsidRPr="006E6450">
        <w:rPr>
          <w:sz w:val="24"/>
          <w:szCs w:val="24"/>
        </w:rPr>
        <w:t>b</w:t>
      </w:r>
      <w:r w:rsidRPr="006E6450">
        <w:rPr>
          <w:spacing w:val="1"/>
          <w:sz w:val="24"/>
          <w:szCs w:val="24"/>
        </w:rPr>
        <w:t>i</w:t>
      </w:r>
      <w:r w:rsidRPr="006E6450">
        <w:rPr>
          <w:sz w:val="24"/>
          <w:szCs w:val="24"/>
        </w:rPr>
        <w:t>a</w:t>
      </w:r>
      <w:r w:rsidRPr="006E6450">
        <w:rPr>
          <w:spacing w:val="1"/>
          <w:sz w:val="24"/>
          <w:szCs w:val="24"/>
        </w:rPr>
        <w:t xml:space="preserve"> </w:t>
      </w:r>
      <w:r w:rsidRPr="006E6450">
        <w:rPr>
          <w:sz w:val="24"/>
          <w:szCs w:val="24"/>
        </w:rPr>
        <w:t>k</w:t>
      </w:r>
      <w:r w:rsidRPr="006E6450">
        <w:rPr>
          <w:spacing w:val="-1"/>
          <w:sz w:val="24"/>
          <w:szCs w:val="24"/>
        </w:rPr>
        <w:t>wa</w:t>
      </w:r>
      <w:r w:rsidRPr="006E6450">
        <w:rPr>
          <w:spacing w:val="1"/>
          <w:sz w:val="24"/>
          <w:szCs w:val="24"/>
        </w:rPr>
        <w:t>m</w:t>
      </w:r>
      <w:r w:rsidRPr="006E6450">
        <w:rPr>
          <w:sz w:val="24"/>
          <w:szCs w:val="24"/>
        </w:rPr>
        <w:t>ba</w:t>
      </w:r>
      <w:r w:rsidRPr="006E6450">
        <w:rPr>
          <w:spacing w:val="1"/>
          <w:sz w:val="24"/>
          <w:szCs w:val="24"/>
        </w:rPr>
        <w:t xml:space="preserve"> </w:t>
      </w:r>
      <w:r w:rsidRPr="006E6450">
        <w:rPr>
          <w:spacing w:val="-1"/>
          <w:sz w:val="24"/>
          <w:szCs w:val="24"/>
        </w:rPr>
        <w:t>wa</w:t>
      </w:r>
      <w:r w:rsidRPr="006E6450">
        <w:rPr>
          <w:spacing w:val="2"/>
          <w:sz w:val="24"/>
          <w:szCs w:val="24"/>
        </w:rPr>
        <w:t>k</w:t>
      </w:r>
      <w:r w:rsidRPr="006E6450">
        <w:rPr>
          <w:spacing w:val="-1"/>
          <w:sz w:val="24"/>
          <w:szCs w:val="24"/>
        </w:rPr>
        <w:t>a</w:t>
      </w:r>
      <w:r w:rsidRPr="006E6450">
        <w:rPr>
          <w:spacing w:val="1"/>
          <w:sz w:val="24"/>
          <w:szCs w:val="24"/>
        </w:rPr>
        <w:t>t</w:t>
      </w:r>
      <w:r w:rsidRPr="006E6450">
        <w:rPr>
          <w:sz w:val="24"/>
          <w:szCs w:val="24"/>
        </w:rPr>
        <w:t>i</w:t>
      </w:r>
      <w:r w:rsidRPr="006E6450">
        <w:rPr>
          <w:spacing w:val="3"/>
          <w:sz w:val="24"/>
          <w:szCs w:val="24"/>
        </w:rPr>
        <w:t xml:space="preserve"> </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u</w:t>
      </w:r>
      <w:r w:rsidRPr="006E6450">
        <w:rPr>
          <w:spacing w:val="1"/>
          <w:sz w:val="24"/>
          <w:szCs w:val="24"/>
        </w:rPr>
        <w:t>zi</w:t>
      </w:r>
      <w:r w:rsidRPr="006E6450">
        <w:rPr>
          <w:sz w:val="24"/>
          <w:szCs w:val="24"/>
        </w:rPr>
        <w:t>ndu</w:t>
      </w:r>
      <w:r w:rsidRPr="006E6450">
        <w:rPr>
          <w:spacing w:val="1"/>
          <w:sz w:val="24"/>
          <w:szCs w:val="24"/>
        </w:rPr>
        <w:t>z</w:t>
      </w:r>
      <w:r w:rsidRPr="006E6450">
        <w:rPr>
          <w:sz w:val="24"/>
          <w:szCs w:val="24"/>
        </w:rPr>
        <w:t xml:space="preserve">i </w:t>
      </w:r>
      <w:r w:rsidRPr="006E6450">
        <w:rPr>
          <w:spacing w:val="-1"/>
          <w:sz w:val="24"/>
          <w:szCs w:val="24"/>
        </w:rPr>
        <w:t>w</w:t>
      </w:r>
      <w:r w:rsidRPr="006E6450">
        <w:rPr>
          <w:sz w:val="24"/>
          <w:szCs w:val="24"/>
        </w:rPr>
        <w:t>a u</w:t>
      </w:r>
      <w:r w:rsidRPr="006E6450">
        <w:rPr>
          <w:spacing w:val="-1"/>
          <w:sz w:val="24"/>
          <w:szCs w:val="24"/>
        </w:rPr>
        <w:t>fa</w:t>
      </w:r>
      <w:r w:rsidRPr="006E6450">
        <w:rPr>
          <w:sz w:val="24"/>
          <w:szCs w:val="24"/>
        </w:rPr>
        <w:t>lm</w:t>
      </w:r>
      <w:r w:rsidRPr="006E6450">
        <w:rPr>
          <w:spacing w:val="-1"/>
          <w:sz w:val="24"/>
          <w:szCs w:val="24"/>
        </w:rPr>
        <w:t>e</w:t>
      </w:r>
      <w:r w:rsidRPr="006E6450">
        <w:rPr>
          <w:sz w:val="24"/>
          <w:szCs w:val="24"/>
        </w:rPr>
        <w:t>,</w:t>
      </w:r>
      <w:r w:rsidRPr="006E6450">
        <w:rPr>
          <w:spacing w:val="5"/>
          <w:sz w:val="24"/>
          <w:szCs w:val="24"/>
        </w:rPr>
        <w:t xml:space="preserve"> </w:t>
      </w:r>
      <w:r w:rsidRPr="006E6450">
        <w:rPr>
          <w:spacing w:val="2"/>
          <w:sz w:val="24"/>
          <w:szCs w:val="24"/>
        </w:rPr>
        <w:t>Y</w:t>
      </w:r>
      <w:r w:rsidRPr="006E6450">
        <w:rPr>
          <w:spacing w:val="-1"/>
          <w:sz w:val="24"/>
          <w:szCs w:val="24"/>
        </w:rPr>
        <w:t>e</w:t>
      </w:r>
      <w:r w:rsidRPr="006E6450">
        <w:rPr>
          <w:sz w:val="24"/>
          <w:szCs w:val="24"/>
        </w:rPr>
        <w:t>su</w:t>
      </w:r>
      <w:r w:rsidRPr="006E6450">
        <w:rPr>
          <w:spacing w:val="5"/>
          <w:sz w:val="24"/>
          <w:szCs w:val="24"/>
        </w:rPr>
        <w:t xml:space="preserve"> </w:t>
      </w:r>
      <w:r w:rsidRPr="006E6450">
        <w:rPr>
          <w:spacing w:val="-1"/>
          <w:sz w:val="24"/>
          <w:szCs w:val="24"/>
        </w:rPr>
        <w:t>a</w:t>
      </w:r>
      <w:r w:rsidRPr="006E6450">
        <w:rPr>
          <w:sz w:val="24"/>
          <w:szCs w:val="24"/>
        </w:rPr>
        <w:t>li</w:t>
      </w:r>
      <w:r w:rsidRPr="006E6450">
        <w:rPr>
          <w:spacing w:val="2"/>
          <w:sz w:val="24"/>
          <w:szCs w:val="24"/>
        </w:rPr>
        <w:t>f</w:t>
      </w:r>
      <w:r w:rsidRPr="006E6450">
        <w:rPr>
          <w:spacing w:val="-1"/>
          <w:sz w:val="24"/>
          <w:szCs w:val="24"/>
        </w:rPr>
        <w:t>a</w:t>
      </w:r>
      <w:r w:rsidRPr="006E6450">
        <w:rPr>
          <w:sz w:val="24"/>
          <w:szCs w:val="24"/>
        </w:rPr>
        <w:t>ulu</w:t>
      </w:r>
      <w:r w:rsidRPr="006E6450">
        <w:rPr>
          <w:spacing w:val="5"/>
          <w:sz w:val="24"/>
          <w:szCs w:val="24"/>
        </w:rPr>
        <w:t xml:space="preserve"> </w:t>
      </w:r>
      <w:r w:rsidRPr="006E6450">
        <w:rPr>
          <w:sz w:val="24"/>
          <w:szCs w:val="24"/>
        </w:rPr>
        <w:t>kila</w:t>
      </w:r>
      <w:r w:rsidRPr="006E6450">
        <w:rPr>
          <w:spacing w:val="4"/>
          <w:sz w:val="24"/>
          <w:szCs w:val="24"/>
        </w:rPr>
        <w:t xml:space="preserve"> </w:t>
      </w:r>
      <w:r w:rsidRPr="006E6450">
        <w:rPr>
          <w:sz w:val="24"/>
          <w:szCs w:val="24"/>
        </w:rPr>
        <w:t>j</w:t>
      </w:r>
      <w:r w:rsidRPr="006E6450">
        <w:rPr>
          <w:spacing w:val="-1"/>
          <w:sz w:val="24"/>
          <w:szCs w:val="24"/>
        </w:rPr>
        <w:t>ar</w:t>
      </w:r>
      <w:r w:rsidRPr="006E6450">
        <w:rPr>
          <w:sz w:val="24"/>
          <w:szCs w:val="24"/>
        </w:rPr>
        <w:t>ibu</w:t>
      </w:r>
      <w:r w:rsidRPr="006E6450">
        <w:rPr>
          <w:spacing w:val="5"/>
          <w:sz w:val="24"/>
          <w:szCs w:val="24"/>
        </w:rPr>
        <w:t xml:space="preserve"> </w:t>
      </w:r>
      <w:r w:rsidRPr="006E6450">
        <w:rPr>
          <w:spacing w:val="3"/>
          <w:sz w:val="24"/>
          <w:szCs w:val="24"/>
        </w:rPr>
        <w:t>l</w:t>
      </w:r>
      <w:r w:rsidRPr="006E6450">
        <w:rPr>
          <w:sz w:val="24"/>
          <w:szCs w:val="24"/>
        </w:rPr>
        <w:t>a</w:t>
      </w:r>
      <w:r w:rsidRPr="006E6450">
        <w:rPr>
          <w:spacing w:val="4"/>
          <w:sz w:val="24"/>
          <w:szCs w:val="24"/>
        </w:rPr>
        <w:t xml:space="preserve"> </w:t>
      </w:r>
      <w:r w:rsidRPr="006E6450">
        <w:rPr>
          <w:sz w:val="24"/>
          <w:szCs w:val="24"/>
        </w:rPr>
        <w:t>u</w:t>
      </w:r>
      <w:r w:rsidRPr="006E6450">
        <w:rPr>
          <w:spacing w:val="-1"/>
          <w:sz w:val="24"/>
          <w:szCs w:val="24"/>
        </w:rPr>
        <w:t>a</w:t>
      </w:r>
      <w:r w:rsidRPr="006E6450">
        <w:rPr>
          <w:sz w:val="24"/>
          <w:szCs w:val="24"/>
        </w:rPr>
        <w:t>mini</w:t>
      </w:r>
      <w:r w:rsidRPr="006E6450">
        <w:rPr>
          <w:spacing w:val="-1"/>
          <w:sz w:val="24"/>
          <w:szCs w:val="24"/>
        </w:rPr>
        <w:t>f</w:t>
      </w:r>
      <w:r w:rsidRPr="006E6450">
        <w:rPr>
          <w:sz w:val="24"/>
          <w:szCs w:val="24"/>
        </w:rPr>
        <w:t>u</w:t>
      </w:r>
      <w:r w:rsidRPr="006E6450">
        <w:rPr>
          <w:spacing w:val="7"/>
          <w:sz w:val="24"/>
          <w:szCs w:val="24"/>
        </w:rPr>
        <w:t xml:space="preserve"> </w:t>
      </w:r>
      <w:r w:rsidRPr="006E6450">
        <w:rPr>
          <w:spacing w:val="-1"/>
          <w:sz w:val="24"/>
          <w:szCs w:val="24"/>
        </w:rPr>
        <w:t>a</w:t>
      </w:r>
      <w:r w:rsidRPr="006E6450">
        <w:rPr>
          <w:sz w:val="24"/>
          <w:szCs w:val="24"/>
        </w:rPr>
        <w:t>m</w:t>
      </w:r>
      <w:r w:rsidRPr="006E6450">
        <w:rPr>
          <w:spacing w:val="2"/>
          <w:sz w:val="24"/>
          <w:szCs w:val="24"/>
        </w:rPr>
        <w:t>b</w:t>
      </w:r>
      <w:r w:rsidRPr="006E6450">
        <w:rPr>
          <w:spacing w:val="-1"/>
          <w:sz w:val="24"/>
          <w:szCs w:val="24"/>
        </w:rPr>
        <w:t>a</w:t>
      </w:r>
      <w:r w:rsidRPr="006E6450">
        <w:rPr>
          <w:sz w:val="24"/>
          <w:szCs w:val="24"/>
        </w:rPr>
        <w:t>lo</w:t>
      </w:r>
      <w:r w:rsidRPr="006E6450">
        <w:rPr>
          <w:spacing w:val="5"/>
          <w:sz w:val="24"/>
          <w:szCs w:val="24"/>
        </w:rPr>
        <w:t xml:space="preserve"> </w:t>
      </w:r>
      <w:r w:rsidRPr="006E6450">
        <w:rPr>
          <w:sz w:val="24"/>
          <w:szCs w:val="24"/>
        </w:rPr>
        <w:t>Mun</w:t>
      </w:r>
      <w:r w:rsidRPr="006E6450">
        <w:rPr>
          <w:spacing w:val="-2"/>
          <w:sz w:val="24"/>
          <w:szCs w:val="24"/>
        </w:rPr>
        <w:t>g</w:t>
      </w:r>
      <w:r w:rsidRPr="006E6450">
        <w:rPr>
          <w:sz w:val="24"/>
          <w:szCs w:val="24"/>
        </w:rPr>
        <w:t>u</w:t>
      </w:r>
      <w:r w:rsidRPr="006E6450">
        <w:rPr>
          <w:spacing w:val="7"/>
          <w:sz w:val="24"/>
          <w:szCs w:val="24"/>
        </w:rPr>
        <w:t xml:space="preserve"> </w:t>
      </w:r>
      <w:r w:rsidRPr="006E6450">
        <w:rPr>
          <w:spacing w:val="-1"/>
          <w:sz w:val="24"/>
          <w:szCs w:val="24"/>
        </w:rPr>
        <w:t>a</w:t>
      </w:r>
      <w:r w:rsidRPr="006E6450">
        <w:rPr>
          <w:sz w:val="24"/>
          <w:szCs w:val="24"/>
        </w:rPr>
        <w:t>li</w:t>
      </w:r>
      <w:r w:rsidR="00B55AEC" w:rsidRPr="006E6450">
        <w:rPr>
          <w:sz w:val="24"/>
          <w:szCs w:val="24"/>
        </w:rPr>
        <w:t>u</w:t>
      </w:r>
      <w:r w:rsidRPr="006E6450">
        <w:rPr>
          <w:sz w:val="24"/>
          <w:szCs w:val="24"/>
        </w:rPr>
        <w:t>hit</w:t>
      </w:r>
      <w:r w:rsidRPr="006E6450">
        <w:rPr>
          <w:spacing w:val="-1"/>
          <w:sz w:val="24"/>
          <w:szCs w:val="24"/>
        </w:rPr>
        <w:t>a</w:t>
      </w:r>
      <w:r w:rsidRPr="006E6450">
        <w:rPr>
          <w:sz w:val="24"/>
          <w:szCs w:val="24"/>
        </w:rPr>
        <w:t>ji.</w:t>
      </w:r>
      <w:r w:rsidRPr="006E6450">
        <w:rPr>
          <w:spacing w:val="5"/>
          <w:sz w:val="24"/>
          <w:szCs w:val="24"/>
        </w:rPr>
        <w:t xml:space="preserve"> </w:t>
      </w:r>
      <w:r w:rsidRPr="006E6450">
        <w:rPr>
          <w:spacing w:val="-1"/>
          <w:sz w:val="24"/>
          <w:szCs w:val="24"/>
        </w:rPr>
        <w:t>K</w:t>
      </w:r>
      <w:r w:rsidRPr="006E6450">
        <w:rPr>
          <w:spacing w:val="1"/>
          <w:sz w:val="24"/>
          <w:szCs w:val="24"/>
        </w:rPr>
        <w:t>a</w:t>
      </w:r>
      <w:r w:rsidRPr="006E6450">
        <w:rPr>
          <w:sz w:val="24"/>
          <w:szCs w:val="24"/>
        </w:rPr>
        <w:t>tika</w:t>
      </w:r>
      <w:r w:rsidRPr="006E6450">
        <w:rPr>
          <w:spacing w:val="4"/>
          <w:sz w:val="24"/>
          <w:szCs w:val="24"/>
        </w:rPr>
        <w:t xml:space="preserve"> </w:t>
      </w:r>
      <w:r w:rsidRPr="006E6450">
        <w:rPr>
          <w:spacing w:val="1"/>
          <w:sz w:val="24"/>
          <w:szCs w:val="24"/>
        </w:rPr>
        <w:t>W</w:t>
      </w:r>
      <w:r w:rsidRPr="006E6450">
        <w:rPr>
          <w:spacing w:val="-1"/>
          <w:sz w:val="24"/>
          <w:szCs w:val="24"/>
        </w:rPr>
        <w:t>ae</w:t>
      </w:r>
      <w:r w:rsidRPr="006E6450">
        <w:rPr>
          <w:sz w:val="24"/>
          <w:szCs w:val="24"/>
        </w:rPr>
        <w:t>b</w:t>
      </w:r>
      <w:r w:rsidRPr="006E6450">
        <w:rPr>
          <w:spacing w:val="-1"/>
          <w:sz w:val="24"/>
          <w:szCs w:val="24"/>
        </w:rPr>
        <w:t>ra</w:t>
      </w:r>
      <w:r w:rsidRPr="006E6450">
        <w:rPr>
          <w:sz w:val="24"/>
          <w:szCs w:val="24"/>
        </w:rPr>
        <w:t>nia</w:t>
      </w:r>
    </w:p>
    <w:p w:rsidR="008E67B2" w:rsidRPr="006E6450" w:rsidRDefault="00226745" w:rsidP="00C07B31">
      <w:pPr>
        <w:tabs>
          <w:tab w:val="left" w:pos="8640"/>
        </w:tabs>
        <w:jc w:val="both"/>
        <w:rPr>
          <w:sz w:val="24"/>
          <w:szCs w:val="24"/>
        </w:rPr>
      </w:pPr>
      <w:r w:rsidRPr="006E6450">
        <w:rPr>
          <w:sz w:val="24"/>
          <w:szCs w:val="24"/>
        </w:rPr>
        <w:t>4</w:t>
      </w:r>
      <w:r w:rsidRPr="006E6450">
        <w:rPr>
          <w:spacing w:val="1"/>
          <w:sz w:val="24"/>
          <w:szCs w:val="24"/>
        </w:rPr>
        <w:t>:</w:t>
      </w:r>
      <w:r w:rsidRPr="006E6450">
        <w:rPr>
          <w:sz w:val="24"/>
          <w:szCs w:val="24"/>
        </w:rPr>
        <w:t xml:space="preserve">15 </w:t>
      </w:r>
      <w:r w:rsidRPr="006E6450">
        <w:rPr>
          <w:spacing w:val="1"/>
          <w:sz w:val="24"/>
          <w:szCs w:val="24"/>
        </w:rPr>
        <w:t>t</w:t>
      </w:r>
      <w:r w:rsidRPr="006E6450">
        <w:rPr>
          <w:sz w:val="24"/>
          <w:szCs w:val="24"/>
        </w:rPr>
        <w:t>un</w:t>
      </w:r>
      <w:r w:rsidRPr="006E6450">
        <w:rPr>
          <w:spacing w:val="-1"/>
          <w:sz w:val="24"/>
          <w:szCs w:val="24"/>
        </w:rPr>
        <w:t>a</w:t>
      </w:r>
      <w:r w:rsidRPr="006E6450">
        <w:rPr>
          <w:sz w:val="24"/>
          <w:szCs w:val="24"/>
        </w:rPr>
        <w:t>so</w:t>
      </w:r>
      <w:r w:rsidRPr="006E6450">
        <w:rPr>
          <w:spacing w:val="1"/>
          <w:sz w:val="24"/>
          <w:szCs w:val="24"/>
        </w:rPr>
        <w:t>m</w:t>
      </w:r>
      <w:r w:rsidRPr="006E6450">
        <w:rPr>
          <w:spacing w:val="-1"/>
          <w:sz w:val="24"/>
          <w:szCs w:val="24"/>
        </w:rPr>
        <w:t>a</w:t>
      </w:r>
      <w:r w:rsidRPr="006E6450">
        <w:rPr>
          <w:sz w:val="24"/>
          <w:szCs w:val="24"/>
        </w:rPr>
        <w:t>:</w:t>
      </w:r>
    </w:p>
    <w:p w:rsidR="008E67B2" w:rsidRPr="006E6450" w:rsidRDefault="008E67B2" w:rsidP="00C07B31">
      <w:pPr>
        <w:tabs>
          <w:tab w:val="left" w:pos="8640"/>
        </w:tabs>
        <w:spacing w:before="16" w:line="260" w:lineRule="exact"/>
        <w:jc w:val="both"/>
        <w:rPr>
          <w:sz w:val="26"/>
          <w:szCs w:val="26"/>
        </w:rPr>
      </w:pPr>
    </w:p>
    <w:p w:rsidR="008E67B2" w:rsidRPr="00C07B31" w:rsidRDefault="00226745" w:rsidP="00C07B31">
      <w:pPr>
        <w:pStyle w:val="Scripturequotes"/>
        <w:jc w:val="both"/>
        <w:rPr>
          <w:rFonts w:cs="Times New Roman"/>
          <w:bCs w:val="0"/>
          <w:szCs w:val="24"/>
        </w:rPr>
      </w:pPr>
      <w:r w:rsidRPr="00C07B31">
        <w:rPr>
          <w:rFonts w:cs="Times New Roman"/>
          <w:bCs w:val="0"/>
          <w:szCs w:val="24"/>
        </w:rPr>
        <w:t>Bali</w:t>
      </w:r>
      <w:r w:rsidR="00C07B31" w:rsidRPr="00C07B31">
        <w:rPr>
          <w:rFonts w:cs="Times New Roman"/>
          <w:bCs w:val="0"/>
          <w:szCs w:val="24"/>
        </w:rPr>
        <w:t xml:space="preserve"> </w:t>
      </w:r>
      <w:r w:rsidRPr="00C07B31">
        <w:rPr>
          <w:rFonts w:cs="Times New Roman"/>
          <w:bCs w:val="0"/>
          <w:szCs w:val="24"/>
        </w:rPr>
        <w:t>yeye</w:t>
      </w:r>
      <w:r w:rsidR="00C07B31" w:rsidRPr="00C07B31">
        <w:rPr>
          <w:rFonts w:cs="Times New Roman"/>
          <w:bCs w:val="0"/>
          <w:szCs w:val="24"/>
        </w:rPr>
        <w:t xml:space="preserve"> </w:t>
      </w:r>
      <w:r w:rsidRPr="00C07B31">
        <w:rPr>
          <w:rFonts w:cs="Times New Roman"/>
          <w:bCs w:val="0"/>
          <w:szCs w:val="24"/>
        </w:rPr>
        <w:t>alijaribiwa</w:t>
      </w:r>
      <w:r w:rsidR="00C07B31" w:rsidRPr="00C07B31">
        <w:rPr>
          <w:rFonts w:cs="Times New Roman"/>
          <w:bCs w:val="0"/>
          <w:szCs w:val="24"/>
        </w:rPr>
        <w:t xml:space="preserve"> </w:t>
      </w:r>
      <w:r w:rsidRPr="00C07B31">
        <w:rPr>
          <w:rFonts w:cs="Times New Roman"/>
          <w:bCs w:val="0"/>
          <w:szCs w:val="24"/>
        </w:rPr>
        <w:t>sawa</w:t>
      </w:r>
      <w:r w:rsidR="00C07B31" w:rsidRPr="00C07B31">
        <w:rPr>
          <w:rFonts w:cs="Times New Roman"/>
          <w:bCs w:val="0"/>
          <w:szCs w:val="24"/>
        </w:rPr>
        <w:t xml:space="preserve"> </w:t>
      </w:r>
      <w:r w:rsidRPr="00C07B31">
        <w:rPr>
          <w:rFonts w:cs="Times New Roman"/>
          <w:bCs w:val="0"/>
          <w:szCs w:val="24"/>
        </w:rPr>
        <w:t>sawa</w:t>
      </w:r>
      <w:r w:rsidR="00C07B31" w:rsidRPr="00C07B31">
        <w:rPr>
          <w:rFonts w:cs="Times New Roman"/>
          <w:bCs w:val="0"/>
          <w:szCs w:val="24"/>
        </w:rPr>
        <w:t xml:space="preserve"> </w:t>
      </w:r>
      <w:r w:rsidRPr="00C07B31">
        <w:rPr>
          <w:rFonts w:cs="Times New Roman"/>
          <w:bCs w:val="0"/>
          <w:szCs w:val="24"/>
        </w:rPr>
        <w:t>na</w:t>
      </w:r>
      <w:r w:rsidR="00C07B31" w:rsidRPr="00C07B31">
        <w:rPr>
          <w:rFonts w:cs="Times New Roman"/>
          <w:bCs w:val="0"/>
          <w:szCs w:val="24"/>
        </w:rPr>
        <w:t xml:space="preserve"> </w:t>
      </w:r>
      <w:r w:rsidRPr="00C07B31">
        <w:rPr>
          <w:rFonts w:cs="Times New Roman"/>
          <w:bCs w:val="0"/>
          <w:szCs w:val="24"/>
        </w:rPr>
        <w:t>sisi</w:t>
      </w:r>
      <w:r w:rsidR="00C07B31" w:rsidRPr="00C07B31">
        <w:rPr>
          <w:rFonts w:cs="Times New Roman"/>
          <w:bCs w:val="0"/>
          <w:szCs w:val="24"/>
        </w:rPr>
        <w:t xml:space="preserve"> </w:t>
      </w:r>
      <w:r w:rsidRPr="00C07B31">
        <w:rPr>
          <w:rFonts w:cs="Times New Roman"/>
          <w:bCs w:val="0"/>
          <w:szCs w:val="24"/>
        </w:rPr>
        <w:t>katika</w:t>
      </w:r>
      <w:r w:rsidR="00C07B31" w:rsidRPr="00C07B31">
        <w:rPr>
          <w:rFonts w:cs="Times New Roman"/>
          <w:bCs w:val="0"/>
          <w:szCs w:val="24"/>
        </w:rPr>
        <w:t xml:space="preserve"> </w:t>
      </w:r>
      <w:r w:rsidRPr="00C07B31">
        <w:rPr>
          <w:rFonts w:cs="Times New Roman"/>
          <w:bCs w:val="0"/>
          <w:szCs w:val="24"/>
        </w:rPr>
        <w:t>mambo</w:t>
      </w:r>
      <w:r w:rsidR="00C07B31" w:rsidRPr="00C07B31">
        <w:rPr>
          <w:rFonts w:cs="Times New Roman"/>
          <w:bCs w:val="0"/>
          <w:szCs w:val="24"/>
        </w:rPr>
        <w:t xml:space="preserve"> </w:t>
      </w:r>
      <w:r w:rsidRPr="00C07B31">
        <w:rPr>
          <w:rFonts w:cs="Times New Roman"/>
          <w:bCs w:val="0"/>
          <w:szCs w:val="24"/>
        </w:rPr>
        <w:t>yote,</w:t>
      </w:r>
      <w:r w:rsidR="00C07B31" w:rsidRPr="00C07B31">
        <w:rPr>
          <w:rFonts w:cs="Times New Roman"/>
          <w:bCs w:val="0"/>
          <w:szCs w:val="24"/>
        </w:rPr>
        <w:t xml:space="preserve"> </w:t>
      </w:r>
      <w:r w:rsidRPr="00C07B31">
        <w:rPr>
          <w:rFonts w:cs="Times New Roman"/>
          <w:bCs w:val="0"/>
          <w:szCs w:val="24"/>
        </w:rPr>
        <w:t xml:space="preserve">bila </w:t>
      </w:r>
      <w:r w:rsidR="008A7799" w:rsidRPr="00C07B31">
        <w:rPr>
          <w:rFonts w:cs="Times New Roman"/>
          <w:bCs w:val="0"/>
          <w:szCs w:val="24"/>
        </w:rPr>
        <w:t>k</w:t>
      </w:r>
      <w:r w:rsidRPr="00C07B31">
        <w:rPr>
          <w:rFonts w:cs="Times New Roman"/>
          <w:bCs w:val="0"/>
          <w:szCs w:val="24"/>
        </w:rPr>
        <w:t>ufanya dhambi (Waebrania 4:15).</w:t>
      </w:r>
    </w:p>
    <w:p w:rsidR="008E67B2" w:rsidRPr="006E6450" w:rsidRDefault="008E67B2" w:rsidP="00C07B31">
      <w:pPr>
        <w:tabs>
          <w:tab w:val="left" w:pos="8640"/>
        </w:tabs>
        <w:spacing w:before="16" w:line="260" w:lineRule="exact"/>
        <w:jc w:val="both"/>
        <w:rPr>
          <w:sz w:val="26"/>
          <w:szCs w:val="26"/>
        </w:rPr>
      </w:pPr>
    </w:p>
    <w:p w:rsidR="008E67B2" w:rsidRPr="006E6450" w:rsidRDefault="00226745" w:rsidP="00C07B31">
      <w:pPr>
        <w:tabs>
          <w:tab w:val="left" w:pos="8640"/>
        </w:tabs>
        <w:jc w:val="both"/>
        <w:rPr>
          <w:sz w:val="24"/>
          <w:szCs w:val="24"/>
        </w:rPr>
      </w:pPr>
      <w:r w:rsidRPr="006E6450">
        <w:rPr>
          <w:spacing w:val="-1"/>
          <w:sz w:val="24"/>
          <w:szCs w:val="24"/>
        </w:rPr>
        <w:t>N</w:t>
      </w:r>
      <w:r w:rsidRPr="006E6450">
        <w:rPr>
          <w:sz w:val="24"/>
          <w:szCs w:val="24"/>
        </w:rPr>
        <w:t>a</w:t>
      </w:r>
      <w:r w:rsidRPr="006E6450">
        <w:rPr>
          <w:spacing w:val="-1"/>
          <w:sz w:val="24"/>
          <w:szCs w:val="24"/>
        </w:rPr>
        <w:t xml:space="preserve"> </w:t>
      </w:r>
      <w:r w:rsidRPr="006E6450">
        <w:rPr>
          <w:sz w:val="24"/>
          <w:szCs w:val="24"/>
        </w:rPr>
        <w:t>s</w:t>
      </w:r>
      <w:r w:rsidRPr="006E6450">
        <w:rPr>
          <w:spacing w:val="1"/>
          <w:sz w:val="24"/>
          <w:szCs w:val="24"/>
        </w:rPr>
        <w:t>i</w:t>
      </w:r>
      <w:r w:rsidRPr="006E6450">
        <w:rPr>
          <w:sz w:val="24"/>
          <w:szCs w:val="24"/>
        </w:rPr>
        <w:t>k</w:t>
      </w:r>
      <w:r w:rsidRPr="006E6450">
        <w:rPr>
          <w:spacing w:val="1"/>
          <w:sz w:val="24"/>
          <w:szCs w:val="24"/>
        </w:rPr>
        <w:t>i</w:t>
      </w:r>
      <w:r w:rsidRPr="006E6450">
        <w:rPr>
          <w:sz w:val="24"/>
          <w:szCs w:val="24"/>
        </w:rPr>
        <w:t>li</w:t>
      </w:r>
      <w:r w:rsidRPr="006E6450">
        <w:rPr>
          <w:spacing w:val="2"/>
          <w:sz w:val="24"/>
          <w:szCs w:val="24"/>
        </w:rPr>
        <w:t>z</w:t>
      </w:r>
      <w:r w:rsidRPr="006E6450">
        <w:rPr>
          <w:sz w:val="24"/>
          <w:szCs w:val="24"/>
        </w:rPr>
        <w:t>a</w:t>
      </w:r>
      <w:r w:rsidRPr="006E6450">
        <w:rPr>
          <w:spacing w:val="-1"/>
          <w:sz w:val="24"/>
          <w:szCs w:val="24"/>
        </w:rPr>
        <w:t xml:space="preserve"> </w:t>
      </w:r>
      <w:r w:rsidRPr="006E6450">
        <w:rPr>
          <w:spacing w:val="1"/>
          <w:sz w:val="24"/>
          <w:szCs w:val="24"/>
        </w:rPr>
        <w:t>W</w:t>
      </w:r>
      <w:r w:rsidRPr="006E6450">
        <w:rPr>
          <w:spacing w:val="-1"/>
          <w:sz w:val="24"/>
          <w:szCs w:val="24"/>
        </w:rPr>
        <w:t>af</w:t>
      </w:r>
      <w:r w:rsidRPr="006E6450">
        <w:rPr>
          <w:sz w:val="24"/>
          <w:szCs w:val="24"/>
        </w:rPr>
        <w:t xml:space="preserve">ilipi </w:t>
      </w:r>
      <w:r w:rsidRPr="006E6450">
        <w:rPr>
          <w:spacing w:val="-2"/>
          <w:sz w:val="24"/>
          <w:szCs w:val="24"/>
        </w:rPr>
        <w:t>2</w:t>
      </w:r>
      <w:r w:rsidRPr="006E6450">
        <w:rPr>
          <w:sz w:val="24"/>
          <w:szCs w:val="24"/>
        </w:rPr>
        <w:t xml:space="preserve">:8 </w:t>
      </w:r>
      <w:r w:rsidRPr="006E6450">
        <w:rPr>
          <w:spacing w:val="-1"/>
          <w:sz w:val="24"/>
          <w:szCs w:val="24"/>
        </w:rPr>
        <w:t>a</w:t>
      </w:r>
      <w:r w:rsidRPr="006E6450">
        <w:rPr>
          <w:sz w:val="24"/>
          <w:szCs w:val="24"/>
        </w:rPr>
        <w:t>mb</w:t>
      </w:r>
      <w:r w:rsidRPr="006E6450">
        <w:rPr>
          <w:spacing w:val="-1"/>
          <w:sz w:val="24"/>
          <w:szCs w:val="24"/>
        </w:rPr>
        <w:t>a</w:t>
      </w:r>
      <w:r w:rsidRPr="006E6450">
        <w:rPr>
          <w:sz w:val="24"/>
          <w:szCs w:val="24"/>
        </w:rPr>
        <w:t xml:space="preserve">po </w:t>
      </w:r>
      <w:r w:rsidRPr="006E6450">
        <w:rPr>
          <w:spacing w:val="1"/>
          <w:sz w:val="24"/>
          <w:szCs w:val="24"/>
        </w:rPr>
        <w:t>P</w:t>
      </w:r>
      <w:r w:rsidRPr="006E6450">
        <w:rPr>
          <w:spacing w:val="-1"/>
          <w:sz w:val="24"/>
          <w:szCs w:val="24"/>
        </w:rPr>
        <w:t>a</w:t>
      </w:r>
      <w:r w:rsidRPr="006E6450">
        <w:rPr>
          <w:sz w:val="24"/>
          <w:szCs w:val="24"/>
        </w:rPr>
        <w:t xml:space="preserve">ulo </w:t>
      </w:r>
      <w:r w:rsidRPr="006E6450">
        <w:rPr>
          <w:spacing w:val="-1"/>
          <w:sz w:val="24"/>
          <w:szCs w:val="24"/>
        </w:rPr>
        <w:t>a</w:t>
      </w:r>
      <w:r w:rsidRPr="006E6450">
        <w:rPr>
          <w:sz w:val="24"/>
          <w:szCs w:val="24"/>
        </w:rPr>
        <w:t>li</w:t>
      </w:r>
      <w:r w:rsidRPr="006E6450">
        <w:rPr>
          <w:spacing w:val="-1"/>
          <w:sz w:val="24"/>
          <w:szCs w:val="24"/>
        </w:rPr>
        <w:t>re</w:t>
      </w:r>
      <w:r w:rsidRPr="006E6450">
        <w:rPr>
          <w:sz w:val="24"/>
          <w:szCs w:val="24"/>
        </w:rPr>
        <w:t>j</w:t>
      </w:r>
      <w:r w:rsidRPr="006E6450">
        <w:rPr>
          <w:spacing w:val="-1"/>
          <w:sz w:val="24"/>
          <w:szCs w:val="24"/>
        </w:rPr>
        <w:t>e</w:t>
      </w:r>
      <w:r w:rsidRPr="006E6450">
        <w:rPr>
          <w:sz w:val="24"/>
          <w:szCs w:val="24"/>
        </w:rPr>
        <w:t>l</w:t>
      </w:r>
      <w:r w:rsidRPr="006E6450">
        <w:rPr>
          <w:spacing w:val="-1"/>
          <w:sz w:val="24"/>
          <w:szCs w:val="24"/>
        </w:rPr>
        <w:t>e</w:t>
      </w:r>
      <w:r w:rsidRPr="006E6450">
        <w:rPr>
          <w:sz w:val="24"/>
          <w:szCs w:val="24"/>
        </w:rPr>
        <w:t>a</w:t>
      </w:r>
      <w:r w:rsidRPr="006E6450">
        <w:rPr>
          <w:spacing w:val="-1"/>
          <w:sz w:val="24"/>
          <w:szCs w:val="24"/>
        </w:rPr>
        <w:t xml:space="preserve"> </w:t>
      </w:r>
      <w:r w:rsidRPr="006E6450">
        <w:rPr>
          <w:spacing w:val="2"/>
          <w:sz w:val="24"/>
          <w:szCs w:val="24"/>
        </w:rPr>
        <w:t>u</w:t>
      </w:r>
      <w:r w:rsidRPr="006E6450">
        <w:rPr>
          <w:spacing w:val="-1"/>
          <w:sz w:val="24"/>
          <w:szCs w:val="24"/>
        </w:rPr>
        <w:t>a</w:t>
      </w:r>
      <w:r w:rsidRPr="006E6450">
        <w:rPr>
          <w:sz w:val="24"/>
          <w:szCs w:val="24"/>
        </w:rPr>
        <w:t>mini</w:t>
      </w:r>
      <w:r w:rsidRPr="006E6450">
        <w:rPr>
          <w:spacing w:val="-1"/>
          <w:sz w:val="24"/>
          <w:szCs w:val="24"/>
        </w:rPr>
        <w:t>f</w:t>
      </w:r>
      <w:r w:rsidRPr="006E6450">
        <w:rPr>
          <w:sz w:val="24"/>
          <w:szCs w:val="24"/>
        </w:rPr>
        <w:t xml:space="preserve">u </w:t>
      </w:r>
      <w:r w:rsidRPr="006E6450">
        <w:rPr>
          <w:spacing w:val="-1"/>
          <w:sz w:val="24"/>
          <w:szCs w:val="24"/>
        </w:rPr>
        <w:t>w</w:t>
      </w:r>
      <w:r w:rsidRPr="006E6450">
        <w:rPr>
          <w:sz w:val="24"/>
          <w:szCs w:val="24"/>
        </w:rPr>
        <w:t>a</w:t>
      </w:r>
      <w:r w:rsidRPr="006E6450">
        <w:rPr>
          <w:spacing w:val="-1"/>
          <w:sz w:val="24"/>
          <w:szCs w:val="24"/>
        </w:rPr>
        <w:t xml:space="preserve"> a</w:t>
      </w:r>
      <w:r w:rsidRPr="006E6450">
        <w:rPr>
          <w:sz w:val="24"/>
          <w:szCs w:val="24"/>
        </w:rPr>
        <w:t>j</w:t>
      </w:r>
      <w:r w:rsidRPr="006E6450">
        <w:rPr>
          <w:spacing w:val="-1"/>
          <w:sz w:val="24"/>
          <w:szCs w:val="24"/>
        </w:rPr>
        <w:t>a</w:t>
      </w:r>
      <w:r w:rsidRPr="006E6450">
        <w:rPr>
          <w:sz w:val="24"/>
          <w:szCs w:val="24"/>
        </w:rPr>
        <w:t xml:space="preserve">bu </w:t>
      </w:r>
      <w:r w:rsidRPr="006E6450">
        <w:rPr>
          <w:spacing w:val="2"/>
          <w:sz w:val="24"/>
          <w:szCs w:val="24"/>
        </w:rPr>
        <w:t>w</w:t>
      </w:r>
      <w:r w:rsidRPr="006E6450">
        <w:rPr>
          <w:sz w:val="24"/>
          <w:szCs w:val="24"/>
        </w:rPr>
        <w:t>a</w:t>
      </w:r>
      <w:r w:rsidRPr="006E6450">
        <w:rPr>
          <w:spacing w:val="-1"/>
          <w:sz w:val="24"/>
          <w:szCs w:val="24"/>
        </w:rPr>
        <w:t xml:space="preserve"> Kr</w:t>
      </w:r>
      <w:r w:rsidRPr="006E6450">
        <w:rPr>
          <w:spacing w:val="3"/>
          <w:sz w:val="24"/>
          <w:szCs w:val="24"/>
        </w:rPr>
        <w:t>i</w:t>
      </w:r>
      <w:r w:rsidRPr="006E6450">
        <w:rPr>
          <w:sz w:val="24"/>
          <w:szCs w:val="24"/>
        </w:rPr>
        <w:t>sto:</w:t>
      </w:r>
    </w:p>
    <w:p w:rsidR="008E67B2" w:rsidRPr="006E6450" w:rsidRDefault="008E67B2" w:rsidP="00C07B31">
      <w:pPr>
        <w:tabs>
          <w:tab w:val="left" w:pos="8640"/>
        </w:tabs>
        <w:spacing w:before="16" w:line="260" w:lineRule="exact"/>
        <w:jc w:val="both"/>
        <w:rPr>
          <w:sz w:val="26"/>
          <w:szCs w:val="26"/>
        </w:rPr>
      </w:pPr>
    </w:p>
    <w:p w:rsidR="008E67B2" w:rsidRPr="00C07B31" w:rsidRDefault="00226745" w:rsidP="00C07B31">
      <w:pPr>
        <w:pStyle w:val="Scripturequotes"/>
        <w:jc w:val="both"/>
        <w:rPr>
          <w:rFonts w:cs="Times New Roman"/>
          <w:bCs w:val="0"/>
          <w:szCs w:val="24"/>
        </w:rPr>
      </w:pPr>
      <w:r w:rsidRPr="00C07B31">
        <w:rPr>
          <w:rFonts w:cs="Times New Roman"/>
          <w:bCs w:val="0"/>
          <w:szCs w:val="24"/>
        </w:rPr>
        <w:t>Tena, alipoonekana ana umbo kama mwanadamu, alijinyenyekeza akawa mtii hata mauti, mauti ya msalaba (Wafilipi 2:8)</w:t>
      </w:r>
    </w:p>
    <w:p w:rsidR="00767DA2" w:rsidRPr="006E6450" w:rsidRDefault="00767DA2" w:rsidP="00C07B31">
      <w:pPr>
        <w:tabs>
          <w:tab w:val="left" w:pos="8640"/>
        </w:tabs>
        <w:spacing w:before="29"/>
        <w:ind w:firstLine="720"/>
        <w:jc w:val="both"/>
        <w:rPr>
          <w:spacing w:val="-1"/>
          <w:sz w:val="24"/>
          <w:szCs w:val="24"/>
        </w:rPr>
      </w:pPr>
    </w:p>
    <w:p w:rsidR="008E67B2" w:rsidRPr="006E6450" w:rsidRDefault="00226745" w:rsidP="00C07B31">
      <w:pPr>
        <w:tabs>
          <w:tab w:val="left" w:pos="8640"/>
        </w:tabs>
        <w:spacing w:before="29"/>
        <w:ind w:firstLine="720"/>
        <w:jc w:val="both"/>
        <w:rPr>
          <w:sz w:val="24"/>
          <w:szCs w:val="24"/>
        </w:rPr>
      </w:pPr>
      <w:r w:rsidRPr="006E6450">
        <w:rPr>
          <w:spacing w:val="-1"/>
          <w:sz w:val="24"/>
          <w:szCs w:val="24"/>
        </w:rPr>
        <w:t>Ka</w:t>
      </w:r>
      <w:r w:rsidRPr="006E6450">
        <w:rPr>
          <w:spacing w:val="1"/>
          <w:sz w:val="24"/>
          <w:szCs w:val="24"/>
        </w:rPr>
        <w:t>ti</w:t>
      </w:r>
      <w:r w:rsidRPr="006E6450">
        <w:rPr>
          <w:sz w:val="24"/>
          <w:szCs w:val="24"/>
        </w:rPr>
        <w:t>ka</w:t>
      </w:r>
      <w:r w:rsidR="00C07B31">
        <w:rPr>
          <w:sz w:val="24"/>
          <w:szCs w:val="24"/>
        </w:rPr>
        <w:t xml:space="preserve"> </w:t>
      </w:r>
      <w:r w:rsidRPr="006E6450">
        <w:rPr>
          <w:spacing w:val="1"/>
          <w:sz w:val="24"/>
          <w:szCs w:val="24"/>
        </w:rPr>
        <w:t>t</w:t>
      </w:r>
      <w:r w:rsidRPr="006E6450">
        <w:rPr>
          <w:sz w:val="24"/>
          <w:szCs w:val="24"/>
        </w:rPr>
        <w:t>h</w:t>
      </w:r>
      <w:r w:rsidRPr="006E6450">
        <w:rPr>
          <w:spacing w:val="1"/>
          <w:sz w:val="24"/>
          <w:szCs w:val="24"/>
        </w:rPr>
        <w:t>i</w:t>
      </w:r>
      <w:r w:rsidRPr="006E6450">
        <w:rPr>
          <w:sz w:val="24"/>
          <w:szCs w:val="24"/>
        </w:rPr>
        <w:t>o</w:t>
      </w:r>
      <w:r w:rsidRPr="006E6450">
        <w:rPr>
          <w:spacing w:val="1"/>
          <w:sz w:val="24"/>
          <w:szCs w:val="24"/>
        </w:rPr>
        <w:t>l</w:t>
      </w:r>
      <w:r w:rsidRPr="006E6450">
        <w:rPr>
          <w:sz w:val="24"/>
          <w:szCs w:val="24"/>
        </w:rPr>
        <w:t>o</w:t>
      </w:r>
      <w:r w:rsidRPr="006E6450">
        <w:rPr>
          <w:spacing w:val="1"/>
          <w:sz w:val="24"/>
          <w:szCs w:val="24"/>
        </w:rPr>
        <w:t>ji</w:t>
      </w:r>
      <w:r w:rsidRPr="006E6450">
        <w:rPr>
          <w:sz w:val="24"/>
          <w:szCs w:val="24"/>
        </w:rPr>
        <w:t>a</w:t>
      </w:r>
      <w:r w:rsidR="00C07B31">
        <w:rPr>
          <w:sz w:val="24"/>
          <w:szCs w:val="24"/>
        </w:rPr>
        <w:t xml:space="preserve"> </w:t>
      </w:r>
      <w:r w:rsidRPr="006E6450">
        <w:rPr>
          <w:spacing w:val="-5"/>
          <w:sz w:val="24"/>
          <w:szCs w:val="24"/>
        </w:rPr>
        <w:t>y</w:t>
      </w:r>
      <w:r w:rsidRPr="006E6450">
        <w:rPr>
          <w:sz w:val="24"/>
          <w:szCs w:val="24"/>
        </w:rPr>
        <w:t>a</w:t>
      </w:r>
      <w:r w:rsidR="00C07B31">
        <w:rPr>
          <w:sz w:val="24"/>
          <w:szCs w:val="24"/>
        </w:rPr>
        <w:t xml:space="preserve"> </w:t>
      </w:r>
      <w:r w:rsidRPr="006E6450">
        <w:rPr>
          <w:spacing w:val="2"/>
          <w:sz w:val="24"/>
          <w:szCs w:val="24"/>
        </w:rPr>
        <w:t>A</w:t>
      </w:r>
      <w:r w:rsidRPr="006E6450">
        <w:rPr>
          <w:sz w:val="24"/>
          <w:szCs w:val="24"/>
        </w:rPr>
        <w:t>g</w:t>
      </w:r>
      <w:r w:rsidRPr="006E6450">
        <w:rPr>
          <w:spacing w:val="-1"/>
          <w:sz w:val="24"/>
          <w:szCs w:val="24"/>
        </w:rPr>
        <w:t>a</w:t>
      </w:r>
      <w:r w:rsidRPr="006E6450">
        <w:rPr>
          <w:sz w:val="24"/>
          <w:szCs w:val="24"/>
        </w:rPr>
        <w:t>no</w:t>
      </w:r>
      <w:r w:rsidR="00C07B31">
        <w:rPr>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pacing w:val="-1"/>
          <w:sz w:val="24"/>
          <w:szCs w:val="24"/>
        </w:rPr>
        <w:t>a</w:t>
      </w:r>
      <w:r w:rsidRPr="006E6450">
        <w:rPr>
          <w:sz w:val="24"/>
          <w:szCs w:val="24"/>
        </w:rPr>
        <w:t>,</w:t>
      </w:r>
      <w:r w:rsidR="00C07B31">
        <w:rPr>
          <w:sz w:val="24"/>
          <w:szCs w:val="24"/>
        </w:rPr>
        <w:t xml:space="preserve"> </w:t>
      </w:r>
      <w:r w:rsidRPr="006E6450">
        <w:rPr>
          <w:sz w:val="24"/>
          <w:szCs w:val="24"/>
        </w:rPr>
        <w:t>k</w:t>
      </w:r>
      <w:r w:rsidRPr="006E6450">
        <w:rPr>
          <w:spacing w:val="1"/>
          <w:sz w:val="24"/>
          <w:szCs w:val="24"/>
        </w:rPr>
        <w:t>i</w:t>
      </w:r>
      <w:r w:rsidRPr="006E6450">
        <w:rPr>
          <w:spacing w:val="2"/>
          <w:sz w:val="24"/>
          <w:szCs w:val="24"/>
        </w:rPr>
        <w:t>w</w:t>
      </w:r>
      <w:r w:rsidRPr="006E6450">
        <w:rPr>
          <w:spacing w:val="-1"/>
          <w:sz w:val="24"/>
          <w:szCs w:val="24"/>
        </w:rPr>
        <w:t>a</w:t>
      </w:r>
      <w:r w:rsidRPr="006E6450">
        <w:rPr>
          <w:spacing w:val="2"/>
          <w:sz w:val="24"/>
          <w:szCs w:val="24"/>
        </w:rPr>
        <w:t>n</w:t>
      </w:r>
      <w:r w:rsidRPr="006E6450">
        <w:rPr>
          <w:spacing w:val="-2"/>
          <w:sz w:val="24"/>
          <w:szCs w:val="24"/>
        </w:rPr>
        <w:t>g</w:t>
      </w:r>
      <w:r w:rsidRPr="006E6450">
        <w:rPr>
          <w:sz w:val="24"/>
          <w:szCs w:val="24"/>
        </w:rPr>
        <w:t>o</w:t>
      </w:r>
      <w:r w:rsidR="00C07B31">
        <w:rPr>
          <w:sz w:val="24"/>
          <w:szCs w:val="24"/>
        </w:rPr>
        <w:t xml:space="preserve"> </w:t>
      </w:r>
      <w:r w:rsidRPr="006E6450">
        <w:rPr>
          <w:spacing w:val="-1"/>
          <w:sz w:val="24"/>
          <w:szCs w:val="24"/>
        </w:rPr>
        <w:t>c</w:t>
      </w:r>
      <w:r w:rsidRPr="006E6450">
        <w:rPr>
          <w:spacing w:val="2"/>
          <w:sz w:val="24"/>
          <w:szCs w:val="24"/>
        </w:rPr>
        <w:t>h</w:t>
      </w:r>
      <w:r w:rsidRPr="006E6450">
        <w:rPr>
          <w:sz w:val="24"/>
          <w:szCs w:val="24"/>
        </w:rPr>
        <w:t>a</w:t>
      </w:r>
      <w:r w:rsidR="00C07B31">
        <w:rPr>
          <w:sz w:val="24"/>
          <w:szCs w:val="24"/>
        </w:rPr>
        <w:t xml:space="preserve"> </w:t>
      </w:r>
      <w:r w:rsidRPr="006E6450">
        <w:rPr>
          <w:spacing w:val="1"/>
          <w:sz w:val="24"/>
          <w:szCs w:val="24"/>
        </w:rPr>
        <w:t>j</w:t>
      </w:r>
      <w:r w:rsidRPr="006E6450">
        <w:rPr>
          <w:sz w:val="24"/>
          <w:szCs w:val="24"/>
        </w:rPr>
        <w:t>uu</w:t>
      </w:r>
      <w:r w:rsidR="00C07B31">
        <w:rPr>
          <w:sz w:val="24"/>
          <w:szCs w:val="24"/>
        </w:rPr>
        <w:t xml:space="preserve"> </w:t>
      </w:r>
      <w:r w:rsidRPr="006E6450">
        <w:rPr>
          <w:sz w:val="24"/>
          <w:szCs w:val="24"/>
        </w:rPr>
        <w:t>k</w:t>
      </w:r>
      <w:r w:rsidRPr="006E6450">
        <w:rPr>
          <w:spacing w:val="-1"/>
          <w:sz w:val="24"/>
          <w:szCs w:val="24"/>
        </w:rPr>
        <w:t>a</w:t>
      </w:r>
      <w:r w:rsidRPr="006E6450">
        <w:rPr>
          <w:sz w:val="24"/>
          <w:szCs w:val="24"/>
        </w:rPr>
        <w:t>b</w:t>
      </w:r>
      <w:r w:rsidRPr="006E6450">
        <w:rPr>
          <w:spacing w:val="1"/>
          <w:sz w:val="24"/>
          <w:szCs w:val="24"/>
        </w:rPr>
        <w:t>i</w:t>
      </w:r>
      <w:r w:rsidRPr="006E6450">
        <w:rPr>
          <w:sz w:val="24"/>
          <w:szCs w:val="24"/>
        </w:rPr>
        <w:t>sa</w:t>
      </w:r>
      <w:r w:rsidR="00C07B31">
        <w:rPr>
          <w:sz w:val="24"/>
          <w:szCs w:val="24"/>
        </w:rPr>
        <w:t xml:space="preserve"> </w:t>
      </w:r>
      <w:r w:rsidRPr="006E6450">
        <w:rPr>
          <w:spacing w:val="-1"/>
          <w:sz w:val="24"/>
          <w:szCs w:val="24"/>
        </w:rPr>
        <w:t>c</w:t>
      </w:r>
      <w:r w:rsidRPr="006E6450">
        <w:rPr>
          <w:spacing w:val="2"/>
          <w:sz w:val="24"/>
          <w:szCs w:val="24"/>
        </w:rPr>
        <w:t>h</w:t>
      </w:r>
      <w:r w:rsidRPr="006E6450">
        <w:rPr>
          <w:sz w:val="24"/>
          <w:szCs w:val="24"/>
        </w:rPr>
        <w:t>a</w:t>
      </w:r>
      <w:r w:rsidR="00C07B31">
        <w:rPr>
          <w:sz w:val="24"/>
          <w:szCs w:val="24"/>
        </w:rPr>
        <w:t xml:space="preserve"> </w:t>
      </w:r>
      <w:r w:rsidRPr="006E6450">
        <w:rPr>
          <w:sz w:val="24"/>
          <w:szCs w:val="24"/>
        </w:rPr>
        <w:t>u</w:t>
      </w:r>
      <w:r w:rsidRPr="006E6450">
        <w:rPr>
          <w:spacing w:val="-1"/>
          <w:sz w:val="24"/>
          <w:szCs w:val="24"/>
        </w:rPr>
        <w:t>a</w:t>
      </w:r>
      <w:r w:rsidRPr="006E6450">
        <w:rPr>
          <w:spacing w:val="1"/>
          <w:sz w:val="24"/>
          <w:szCs w:val="24"/>
        </w:rPr>
        <w:t>m</w:t>
      </w:r>
      <w:r w:rsidRPr="006E6450">
        <w:rPr>
          <w:spacing w:val="3"/>
          <w:sz w:val="24"/>
          <w:szCs w:val="24"/>
        </w:rPr>
        <w:t>i</w:t>
      </w:r>
      <w:r w:rsidRPr="006E6450">
        <w:rPr>
          <w:sz w:val="24"/>
          <w:szCs w:val="24"/>
        </w:rPr>
        <w:t>n</w:t>
      </w:r>
      <w:r w:rsidRPr="006E6450">
        <w:rPr>
          <w:spacing w:val="1"/>
          <w:sz w:val="24"/>
          <w:szCs w:val="24"/>
        </w:rPr>
        <w:t>i</w:t>
      </w:r>
      <w:r w:rsidRPr="006E6450">
        <w:rPr>
          <w:spacing w:val="-1"/>
          <w:sz w:val="24"/>
          <w:szCs w:val="24"/>
        </w:rPr>
        <w:t>f</w:t>
      </w:r>
      <w:r w:rsidRPr="006E6450">
        <w:rPr>
          <w:sz w:val="24"/>
          <w:szCs w:val="24"/>
        </w:rPr>
        <w:t>u</w:t>
      </w:r>
      <w:r w:rsidR="00C07B31">
        <w:rPr>
          <w:sz w:val="24"/>
          <w:szCs w:val="24"/>
        </w:rPr>
        <w:t xml:space="preserve"> </w:t>
      </w:r>
      <w:r w:rsidRPr="006E6450">
        <w:rPr>
          <w:spacing w:val="-1"/>
          <w:sz w:val="24"/>
          <w:szCs w:val="24"/>
        </w:rPr>
        <w:t>w</w:t>
      </w:r>
      <w:r w:rsidRPr="006E6450">
        <w:rPr>
          <w:sz w:val="24"/>
          <w:szCs w:val="24"/>
        </w:rPr>
        <w:t>a hudu</w:t>
      </w:r>
      <w:r w:rsidRPr="006E6450">
        <w:rPr>
          <w:spacing w:val="1"/>
          <w:sz w:val="24"/>
          <w:szCs w:val="24"/>
        </w:rPr>
        <w:t>m</w:t>
      </w:r>
      <w:r w:rsidRPr="006E6450">
        <w:rPr>
          <w:sz w:val="24"/>
          <w:szCs w:val="24"/>
        </w:rPr>
        <w:t>a</w:t>
      </w:r>
      <w:r w:rsidRPr="006E6450">
        <w:rPr>
          <w:spacing w:val="3"/>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pacing w:val="-1"/>
          <w:sz w:val="24"/>
          <w:szCs w:val="24"/>
        </w:rPr>
        <w:t>Ye</w:t>
      </w:r>
      <w:r w:rsidRPr="006E6450">
        <w:rPr>
          <w:sz w:val="24"/>
          <w:szCs w:val="24"/>
        </w:rPr>
        <w:t>su</w:t>
      </w:r>
      <w:r w:rsidRPr="006E6450">
        <w:rPr>
          <w:spacing w:val="1"/>
          <w:sz w:val="24"/>
          <w:szCs w:val="24"/>
        </w:rPr>
        <w:t xml:space="preserve"> </w:t>
      </w:r>
      <w:r w:rsidRPr="006E6450">
        <w:rPr>
          <w:sz w:val="24"/>
          <w:szCs w:val="24"/>
        </w:rPr>
        <w:t>k</w:t>
      </w:r>
      <w:r w:rsidRPr="006E6450">
        <w:rPr>
          <w:spacing w:val="2"/>
          <w:sz w:val="24"/>
          <w:szCs w:val="24"/>
        </w:rPr>
        <w:t>w</w:t>
      </w:r>
      <w:r w:rsidRPr="006E6450">
        <w:rPr>
          <w:sz w:val="24"/>
          <w:szCs w:val="24"/>
        </w:rPr>
        <w:t xml:space="preserve">a </w:t>
      </w:r>
      <w:r w:rsidRPr="006E6450">
        <w:rPr>
          <w:spacing w:val="3"/>
          <w:sz w:val="24"/>
          <w:szCs w:val="24"/>
        </w:rPr>
        <w:t>M</w:t>
      </w:r>
      <w:r w:rsidRPr="006E6450">
        <w:rPr>
          <w:sz w:val="24"/>
          <w:szCs w:val="24"/>
        </w:rPr>
        <w:t>un</w:t>
      </w:r>
      <w:r w:rsidRPr="006E6450">
        <w:rPr>
          <w:spacing w:val="-2"/>
          <w:sz w:val="24"/>
          <w:szCs w:val="24"/>
        </w:rPr>
        <w:t>g</w:t>
      </w:r>
      <w:r w:rsidRPr="006E6450">
        <w:rPr>
          <w:sz w:val="24"/>
          <w:szCs w:val="24"/>
        </w:rPr>
        <w:t>u</w:t>
      </w:r>
      <w:r w:rsidRPr="006E6450">
        <w:rPr>
          <w:spacing w:val="1"/>
          <w:sz w:val="24"/>
          <w:szCs w:val="24"/>
        </w:rPr>
        <w:t xml:space="preserve"> </w:t>
      </w:r>
      <w:r w:rsidRPr="006E6450">
        <w:rPr>
          <w:sz w:val="24"/>
          <w:szCs w:val="24"/>
        </w:rPr>
        <w:t>k</w:t>
      </w:r>
      <w:r w:rsidRPr="006E6450">
        <w:rPr>
          <w:spacing w:val="1"/>
          <w:sz w:val="24"/>
          <w:szCs w:val="24"/>
        </w:rPr>
        <w:t>ili</w:t>
      </w:r>
      <w:r w:rsidRPr="006E6450">
        <w:rPr>
          <w:sz w:val="24"/>
          <w:szCs w:val="24"/>
        </w:rPr>
        <w:t>ku</w:t>
      </w:r>
      <w:r w:rsidRPr="006E6450">
        <w:rPr>
          <w:spacing w:val="-1"/>
          <w:sz w:val="24"/>
          <w:szCs w:val="24"/>
        </w:rPr>
        <w:t>w</w:t>
      </w:r>
      <w:r w:rsidRPr="006E6450">
        <w:rPr>
          <w:sz w:val="24"/>
          <w:szCs w:val="24"/>
        </w:rPr>
        <w:t>a ni</w:t>
      </w:r>
      <w:r w:rsidRPr="006E6450">
        <w:rPr>
          <w:spacing w:val="2"/>
          <w:sz w:val="24"/>
          <w:szCs w:val="24"/>
        </w:rPr>
        <w:t xml:space="preserve"> </w:t>
      </w:r>
      <w:r w:rsidRPr="006E6450">
        <w:rPr>
          <w:sz w:val="24"/>
          <w:szCs w:val="24"/>
        </w:rPr>
        <w:t>k</w:t>
      </w:r>
      <w:r w:rsidRPr="006E6450">
        <w:rPr>
          <w:spacing w:val="1"/>
          <w:sz w:val="24"/>
          <w:szCs w:val="24"/>
        </w:rPr>
        <w:t>i</w:t>
      </w:r>
      <w:r w:rsidRPr="006E6450">
        <w:rPr>
          <w:spacing w:val="-1"/>
          <w:sz w:val="24"/>
          <w:szCs w:val="24"/>
        </w:rPr>
        <w:t>f</w:t>
      </w:r>
      <w:r w:rsidRPr="006E6450">
        <w:rPr>
          <w:sz w:val="24"/>
          <w:szCs w:val="24"/>
        </w:rPr>
        <w:t>o</w:t>
      </w:r>
      <w:r w:rsidRPr="006E6450">
        <w:rPr>
          <w:spacing w:val="1"/>
          <w:sz w:val="24"/>
          <w:szCs w:val="24"/>
        </w:rPr>
        <w:t xml:space="preserve"> </w:t>
      </w:r>
      <w:r w:rsidRPr="006E6450">
        <w:rPr>
          <w:spacing w:val="-1"/>
          <w:sz w:val="24"/>
          <w:szCs w:val="24"/>
        </w:rPr>
        <w:t>c</w:t>
      </w:r>
      <w:r w:rsidRPr="006E6450">
        <w:rPr>
          <w:spacing w:val="2"/>
          <w:sz w:val="24"/>
          <w:szCs w:val="24"/>
        </w:rPr>
        <w:t>h</w:t>
      </w:r>
      <w:r w:rsidRPr="006E6450">
        <w:rPr>
          <w:spacing w:val="-1"/>
          <w:sz w:val="24"/>
          <w:szCs w:val="24"/>
        </w:rPr>
        <w:t>a</w:t>
      </w:r>
      <w:r w:rsidRPr="006E6450">
        <w:rPr>
          <w:sz w:val="24"/>
          <w:szCs w:val="24"/>
        </w:rPr>
        <w:t xml:space="preserve">ke </w:t>
      </w:r>
      <w:r w:rsidRPr="006E6450">
        <w:rPr>
          <w:spacing w:val="-1"/>
          <w:sz w:val="24"/>
          <w:szCs w:val="24"/>
        </w:rPr>
        <w:t>c</w:t>
      </w:r>
      <w:r w:rsidRPr="006E6450">
        <w:rPr>
          <w:spacing w:val="2"/>
          <w:sz w:val="24"/>
          <w:szCs w:val="24"/>
        </w:rPr>
        <w:t>h</w:t>
      </w:r>
      <w:r w:rsidRPr="006E6450">
        <w:rPr>
          <w:sz w:val="24"/>
          <w:szCs w:val="24"/>
        </w:rPr>
        <w:t>a h</w:t>
      </w:r>
      <w:r w:rsidRPr="006E6450">
        <w:rPr>
          <w:spacing w:val="3"/>
          <w:sz w:val="24"/>
          <w:szCs w:val="24"/>
        </w:rPr>
        <w:t>i</w:t>
      </w:r>
      <w:r w:rsidRPr="006E6450">
        <w:rPr>
          <w:spacing w:val="-5"/>
          <w:sz w:val="24"/>
          <w:szCs w:val="24"/>
        </w:rPr>
        <w:t>y</w:t>
      </w:r>
      <w:r w:rsidRPr="006E6450">
        <w:rPr>
          <w:spacing w:val="1"/>
          <w:sz w:val="24"/>
          <w:szCs w:val="24"/>
        </w:rPr>
        <w:t>a</w:t>
      </w:r>
      <w:r w:rsidRPr="006E6450">
        <w:rPr>
          <w:spacing w:val="-1"/>
          <w:sz w:val="24"/>
          <w:szCs w:val="24"/>
        </w:rPr>
        <w:t>r</w:t>
      </w:r>
      <w:r w:rsidRPr="006E6450">
        <w:rPr>
          <w:sz w:val="24"/>
          <w:szCs w:val="24"/>
        </w:rPr>
        <w:t>i</w:t>
      </w:r>
      <w:r w:rsidRPr="006E6450">
        <w:rPr>
          <w:spacing w:val="2"/>
          <w:sz w:val="24"/>
          <w:szCs w:val="24"/>
        </w:rPr>
        <w:t xml:space="preserve"> </w:t>
      </w:r>
      <w:r w:rsidRPr="006E6450">
        <w:rPr>
          <w:spacing w:val="1"/>
          <w:sz w:val="24"/>
          <w:szCs w:val="24"/>
        </w:rPr>
        <w:t>m</w:t>
      </w:r>
      <w:r w:rsidRPr="006E6450">
        <w:rPr>
          <w:sz w:val="24"/>
          <w:szCs w:val="24"/>
        </w:rPr>
        <w:t>s</w:t>
      </w:r>
      <w:r w:rsidRPr="006E6450">
        <w:rPr>
          <w:spacing w:val="-1"/>
          <w:sz w:val="24"/>
          <w:szCs w:val="24"/>
        </w:rPr>
        <w:t>a</w:t>
      </w:r>
      <w:r w:rsidRPr="006E6450">
        <w:rPr>
          <w:spacing w:val="1"/>
          <w:sz w:val="24"/>
          <w:szCs w:val="24"/>
        </w:rPr>
        <w:t>l</w:t>
      </w:r>
      <w:r w:rsidRPr="006E6450">
        <w:rPr>
          <w:spacing w:val="-1"/>
          <w:sz w:val="24"/>
          <w:szCs w:val="24"/>
        </w:rPr>
        <w:t>a</w:t>
      </w:r>
      <w:r w:rsidRPr="006E6450">
        <w:rPr>
          <w:spacing w:val="2"/>
          <w:sz w:val="24"/>
          <w:szCs w:val="24"/>
        </w:rPr>
        <w:t>b</w:t>
      </w:r>
      <w:r w:rsidRPr="006E6450">
        <w:rPr>
          <w:spacing w:val="-1"/>
          <w:sz w:val="24"/>
          <w:szCs w:val="24"/>
        </w:rPr>
        <w:t>a</w:t>
      </w:r>
      <w:r w:rsidRPr="006E6450">
        <w:rPr>
          <w:sz w:val="24"/>
          <w:szCs w:val="24"/>
        </w:rPr>
        <w:t>n</w:t>
      </w:r>
      <w:r w:rsidRPr="006E6450">
        <w:rPr>
          <w:spacing w:val="1"/>
          <w:sz w:val="24"/>
          <w:szCs w:val="24"/>
        </w:rPr>
        <w:t>i</w:t>
      </w:r>
      <w:r w:rsidRPr="006E6450">
        <w:rPr>
          <w:sz w:val="24"/>
          <w:szCs w:val="24"/>
        </w:rPr>
        <w:t>.</w:t>
      </w:r>
      <w:r w:rsidRPr="006E6450">
        <w:rPr>
          <w:spacing w:val="4"/>
          <w:sz w:val="24"/>
          <w:szCs w:val="24"/>
        </w:rPr>
        <w:t xml:space="preserve"> </w:t>
      </w:r>
      <w:r w:rsidRPr="006E6450">
        <w:rPr>
          <w:spacing w:val="-3"/>
          <w:sz w:val="24"/>
          <w:szCs w:val="24"/>
        </w:rPr>
        <w:t>L</w:t>
      </w:r>
      <w:r w:rsidRPr="006E6450">
        <w:rPr>
          <w:spacing w:val="-1"/>
          <w:sz w:val="24"/>
          <w:szCs w:val="24"/>
        </w:rPr>
        <w:t>a</w:t>
      </w:r>
      <w:r w:rsidRPr="006E6450">
        <w:rPr>
          <w:sz w:val="24"/>
          <w:szCs w:val="24"/>
        </w:rPr>
        <w:t>k</w:t>
      </w:r>
      <w:r w:rsidRPr="006E6450">
        <w:rPr>
          <w:spacing w:val="1"/>
          <w:sz w:val="24"/>
          <w:szCs w:val="24"/>
        </w:rPr>
        <w:t>i</w:t>
      </w:r>
      <w:r w:rsidRPr="006E6450">
        <w:rPr>
          <w:sz w:val="24"/>
          <w:szCs w:val="24"/>
        </w:rPr>
        <w:t>ni</w:t>
      </w:r>
      <w:r w:rsidRPr="006E6450">
        <w:rPr>
          <w:spacing w:val="2"/>
          <w:sz w:val="24"/>
          <w:szCs w:val="24"/>
        </w:rPr>
        <w:t xml:space="preserve"> </w:t>
      </w:r>
      <w:r w:rsidRPr="006E6450">
        <w:rPr>
          <w:sz w:val="24"/>
          <w:szCs w:val="24"/>
        </w:rPr>
        <w:t>ni</w:t>
      </w:r>
      <w:r w:rsidRPr="006E6450">
        <w:rPr>
          <w:spacing w:val="2"/>
          <w:sz w:val="24"/>
          <w:szCs w:val="24"/>
        </w:rPr>
        <w:t xml:space="preserve"> </w:t>
      </w:r>
      <w:r w:rsidRPr="006E6450">
        <w:rPr>
          <w:sz w:val="24"/>
          <w:szCs w:val="24"/>
        </w:rPr>
        <w:t>k</w:t>
      </w:r>
      <w:r w:rsidRPr="006E6450">
        <w:rPr>
          <w:spacing w:val="-1"/>
          <w:sz w:val="24"/>
          <w:szCs w:val="24"/>
        </w:rPr>
        <w:t>w</w:t>
      </w:r>
      <w:r w:rsidRPr="006E6450">
        <w:rPr>
          <w:sz w:val="24"/>
          <w:szCs w:val="24"/>
        </w:rPr>
        <w:t>a nini t</w:t>
      </w:r>
      <w:r w:rsidRPr="006E6450">
        <w:rPr>
          <w:spacing w:val="-1"/>
          <w:sz w:val="24"/>
          <w:szCs w:val="24"/>
        </w:rPr>
        <w:t>e</w:t>
      </w:r>
      <w:r w:rsidRPr="006E6450">
        <w:rPr>
          <w:sz w:val="24"/>
          <w:szCs w:val="24"/>
        </w:rPr>
        <w:t>ndo hili</w:t>
      </w:r>
      <w:r w:rsidRPr="006E6450">
        <w:rPr>
          <w:spacing w:val="1"/>
          <w:sz w:val="24"/>
          <w:szCs w:val="24"/>
        </w:rPr>
        <w:t xml:space="preserve"> </w:t>
      </w:r>
      <w:r w:rsidRPr="006E6450">
        <w:rPr>
          <w:sz w:val="24"/>
          <w:szCs w:val="24"/>
        </w:rPr>
        <w:t>la</w:t>
      </w:r>
      <w:r w:rsidRPr="006E6450">
        <w:rPr>
          <w:spacing w:val="-1"/>
          <w:sz w:val="24"/>
          <w:szCs w:val="24"/>
        </w:rPr>
        <w:t xml:space="preserve"> </w:t>
      </w:r>
      <w:r w:rsidRPr="006E6450">
        <w:rPr>
          <w:sz w:val="24"/>
          <w:szCs w:val="24"/>
        </w:rPr>
        <w:t>u</w:t>
      </w:r>
      <w:r w:rsidRPr="006E6450">
        <w:rPr>
          <w:spacing w:val="-1"/>
          <w:sz w:val="24"/>
          <w:szCs w:val="24"/>
        </w:rPr>
        <w:t>a</w:t>
      </w:r>
      <w:r w:rsidRPr="006E6450">
        <w:rPr>
          <w:sz w:val="24"/>
          <w:szCs w:val="24"/>
        </w:rPr>
        <w:t>mini</w:t>
      </w:r>
      <w:r w:rsidRPr="006E6450">
        <w:rPr>
          <w:spacing w:val="-3"/>
          <w:sz w:val="24"/>
          <w:szCs w:val="24"/>
        </w:rPr>
        <w:t>f</w:t>
      </w:r>
      <w:r w:rsidRPr="006E6450">
        <w:rPr>
          <w:sz w:val="24"/>
          <w:szCs w:val="24"/>
        </w:rPr>
        <w:t>u ni la</w:t>
      </w:r>
      <w:r w:rsidRPr="006E6450">
        <w:rPr>
          <w:spacing w:val="-1"/>
          <w:sz w:val="24"/>
          <w:szCs w:val="24"/>
        </w:rPr>
        <w:t xml:space="preserve"> </w:t>
      </w:r>
      <w:r w:rsidRPr="006E6450">
        <w:rPr>
          <w:sz w:val="24"/>
          <w:szCs w:val="24"/>
        </w:rPr>
        <w:t>muhimu s</w:t>
      </w:r>
      <w:r w:rsidRPr="006E6450">
        <w:rPr>
          <w:spacing w:val="-1"/>
          <w:sz w:val="24"/>
          <w:szCs w:val="24"/>
        </w:rPr>
        <w:t>a</w:t>
      </w:r>
      <w:r w:rsidRPr="006E6450">
        <w:rPr>
          <w:sz w:val="24"/>
          <w:szCs w:val="24"/>
        </w:rPr>
        <w:t>n</w:t>
      </w:r>
      <w:r w:rsidRPr="006E6450">
        <w:rPr>
          <w:spacing w:val="-3"/>
          <w:sz w:val="24"/>
          <w:szCs w:val="24"/>
        </w:rPr>
        <w:t>a</w:t>
      </w:r>
      <w:r w:rsidRPr="006E6450">
        <w:rPr>
          <w:sz w:val="24"/>
          <w:szCs w:val="24"/>
        </w:rPr>
        <w:t>?</w:t>
      </w:r>
    </w:p>
    <w:p w:rsidR="008E67B2" w:rsidRPr="006E6450" w:rsidRDefault="00226745" w:rsidP="00FD5BC5">
      <w:pPr>
        <w:tabs>
          <w:tab w:val="left" w:pos="8640"/>
        </w:tabs>
        <w:ind w:firstLine="780"/>
        <w:jc w:val="both"/>
        <w:rPr>
          <w:sz w:val="24"/>
          <w:szCs w:val="24"/>
        </w:rPr>
      </w:pPr>
      <w:r w:rsidRPr="006E6450">
        <w:rPr>
          <w:sz w:val="24"/>
          <w:szCs w:val="24"/>
        </w:rPr>
        <w:t>T</w:t>
      </w:r>
      <w:r w:rsidRPr="006E6450">
        <w:rPr>
          <w:spacing w:val="-1"/>
          <w:sz w:val="24"/>
          <w:szCs w:val="24"/>
        </w:rPr>
        <w:t>a</w:t>
      </w:r>
      <w:r w:rsidRPr="006E6450">
        <w:rPr>
          <w:sz w:val="24"/>
          <w:szCs w:val="24"/>
        </w:rPr>
        <w:t>n</w:t>
      </w:r>
      <w:r w:rsidRPr="006E6450">
        <w:rPr>
          <w:spacing w:val="-2"/>
          <w:sz w:val="24"/>
          <w:szCs w:val="24"/>
        </w:rPr>
        <w:t>g</w:t>
      </w:r>
      <w:r w:rsidRPr="006E6450">
        <w:rPr>
          <w:sz w:val="24"/>
          <w:szCs w:val="24"/>
        </w:rPr>
        <w:t>u</w:t>
      </w:r>
      <w:r w:rsidRPr="006E6450">
        <w:rPr>
          <w:spacing w:val="4"/>
          <w:sz w:val="24"/>
          <w:szCs w:val="24"/>
        </w:rPr>
        <w:t xml:space="preserve"> </w:t>
      </w:r>
      <w:r w:rsidRPr="006E6450">
        <w:rPr>
          <w:spacing w:val="-1"/>
          <w:sz w:val="24"/>
          <w:szCs w:val="24"/>
        </w:rPr>
        <w:t>wa</w:t>
      </w:r>
      <w:r w:rsidRPr="006E6450">
        <w:rPr>
          <w:sz w:val="24"/>
          <w:szCs w:val="24"/>
        </w:rPr>
        <w:t>k</w:t>
      </w:r>
      <w:r w:rsidRPr="006E6450">
        <w:rPr>
          <w:spacing w:val="-1"/>
          <w:sz w:val="24"/>
          <w:szCs w:val="24"/>
        </w:rPr>
        <w:t>a</w:t>
      </w:r>
      <w:r w:rsidRPr="006E6450">
        <w:rPr>
          <w:spacing w:val="1"/>
          <w:sz w:val="24"/>
          <w:szCs w:val="24"/>
        </w:rPr>
        <w:t>t</w:t>
      </w:r>
      <w:r w:rsidRPr="006E6450">
        <w:rPr>
          <w:sz w:val="24"/>
          <w:szCs w:val="24"/>
        </w:rPr>
        <w:t>i</w:t>
      </w:r>
      <w:r w:rsidRPr="006E6450">
        <w:rPr>
          <w:spacing w:val="2"/>
          <w:sz w:val="24"/>
          <w:szCs w:val="24"/>
        </w:rPr>
        <w:t xml:space="preserve"> </w:t>
      </w:r>
      <w:r w:rsidRPr="006E6450">
        <w:rPr>
          <w:sz w:val="24"/>
          <w:szCs w:val="24"/>
        </w:rPr>
        <w:t>u</w:t>
      </w:r>
      <w:r w:rsidRPr="006E6450">
        <w:rPr>
          <w:spacing w:val="1"/>
          <w:sz w:val="24"/>
          <w:szCs w:val="24"/>
        </w:rPr>
        <w:t>l</w:t>
      </w:r>
      <w:r w:rsidRPr="006E6450">
        <w:rPr>
          <w:sz w:val="24"/>
          <w:szCs w:val="24"/>
        </w:rPr>
        <w:t>e dh</w:t>
      </w:r>
      <w:r w:rsidRPr="006E6450">
        <w:rPr>
          <w:spacing w:val="-1"/>
          <w:sz w:val="24"/>
          <w:szCs w:val="24"/>
        </w:rPr>
        <w:t>a</w:t>
      </w:r>
      <w:r w:rsidRPr="006E6450">
        <w:rPr>
          <w:spacing w:val="3"/>
          <w:sz w:val="24"/>
          <w:szCs w:val="24"/>
        </w:rPr>
        <w:t>m</w:t>
      </w:r>
      <w:r w:rsidRPr="006E6450">
        <w:rPr>
          <w:sz w:val="24"/>
          <w:szCs w:val="24"/>
        </w:rPr>
        <w:t>bi</w:t>
      </w:r>
      <w:r w:rsidRPr="006E6450">
        <w:rPr>
          <w:spacing w:val="2"/>
          <w:sz w:val="24"/>
          <w:szCs w:val="24"/>
        </w:rPr>
        <w:t xml:space="preserve"> </w:t>
      </w:r>
      <w:r w:rsidRPr="006E6450">
        <w:rPr>
          <w:spacing w:val="1"/>
          <w:sz w:val="24"/>
          <w:szCs w:val="24"/>
        </w:rPr>
        <w:t>ili</w:t>
      </w:r>
      <w:r w:rsidRPr="006E6450">
        <w:rPr>
          <w:sz w:val="24"/>
          <w:szCs w:val="24"/>
        </w:rPr>
        <w:t>po</w:t>
      </w:r>
      <w:r w:rsidRPr="006E6450">
        <w:rPr>
          <w:spacing w:val="1"/>
          <w:sz w:val="24"/>
          <w:szCs w:val="24"/>
        </w:rPr>
        <w:t>i</w:t>
      </w:r>
      <w:r w:rsidRPr="006E6450">
        <w:rPr>
          <w:sz w:val="24"/>
          <w:szCs w:val="24"/>
        </w:rPr>
        <w:t>n</w:t>
      </w:r>
      <w:r w:rsidRPr="006E6450">
        <w:rPr>
          <w:spacing w:val="-2"/>
          <w:sz w:val="24"/>
          <w:szCs w:val="24"/>
        </w:rPr>
        <w:t>g</w:t>
      </w:r>
      <w:r w:rsidRPr="006E6450">
        <w:rPr>
          <w:spacing w:val="1"/>
          <w:sz w:val="24"/>
          <w:szCs w:val="24"/>
        </w:rPr>
        <w:t>i</w:t>
      </w:r>
      <w:r w:rsidRPr="006E6450">
        <w:rPr>
          <w:sz w:val="24"/>
          <w:szCs w:val="24"/>
        </w:rPr>
        <w:t>a dun</w:t>
      </w:r>
      <w:r w:rsidRPr="006E6450">
        <w:rPr>
          <w:spacing w:val="1"/>
          <w:sz w:val="24"/>
          <w:szCs w:val="24"/>
        </w:rPr>
        <w:t>i</w:t>
      </w:r>
      <w:r w:rsidRPr="006E6450">
        <w:rPr>
          <w:spacing w:val="-1"/>
          <w:sz w:val="24"/>
          <w:szCs w:val="24"/>
        </w:rPr>
        <w:t>a</w:t>
      </w:r>
      <w:r w:rsidRPr="006E6450">
        <w:rPr>
          <w:sz w:val="24"/>
          <w:szCs w:val="24"/>
        </w:rPr>
        <w:t>n</w:t>
      </w:r>
      <w:r w:rsidRPr="006E6450">
        <w:rPr>
          <w:spacing w:val="1"/>
          <w:sz w:val="24"/>
          <w:szCs w:val="24"/>
        </w:rPr>
        <w:t>i</w:t>
      </w:r>
      <w:r w:rsidRPr="006E6450">
        <w:rPr>
          <w:sz w:val="24"/>
          <w:szCs w:val="24"/>
        </w:rPr>
        <w:t>,</w:t>
      </w:r>
      <w:r w:rsidRPr="006E6450">
        <w:rPr>
          <w:spacing w:val="1"/>
          <w:sz w:val="24"/>
          <w:szCs w:val="24"/>
        </w:rPr>
        <w:t xml:space="preserve"> </w:t>
      </w:r>
      <w:r w:rsidRPr="006E6450">
        <w:rPr>
          <w:sz w:val="24"/>
          <w:szCs w:val="24"/>
        </w:rPr>
        <w:t>Mun</w:t>
      </w:r>
      <w:r w:rsidRPr="006E6450">
        <w:rPr>
          <w:spacing w:val="-2"/>
          <w:sz w:val="24"/>
          <w:szCs w:val="24"/>
        </w:rPr>
        <w:t>g</w:t>
      </w:r>
      <w:r w:rsidRPr="006E6450">
        <w:rPr>
          <w:sz w:val="24"/>
          <w:szCs w:val="24"/>
        </w:rPr>
        <w:t>u</w:t>
      </w:r>
      <w:r w:rsidRPr="006E6450">
        <w:rPr>
          <w:spacing w:val="1"/>
          <w:sz w:val="24"/>
          <w:szCs w:val="24"/>
        </w:rPr>
        <w:t xml:space="preserve"> </w:t>
      </w:r>
      <w:r w:rsidRPr="006E6450">
        <w:rPr>
          <w:spacing w:val="-1"/>
          <w:sz w:val="24"/>
          <w:szCs w:val="24"/>
        </w:rPr>
        <w:t>a</w:t>
      </w:r>
      <w:r w:rsidRPr="006E6450">
        <w:rPr>
          <w:spacing w:val="1"/>
          <w:sz w:val="24"/>
          <w:szCs w:val="24"/>
        </w:rPr>
        <w:t>lit</w:t>
      </w:r>
      <w:r w:rsidRPr="006E6450">
        <w:rPr>
          <w:sz w:val="24"/>
          <w:szCs w:val="24"/>
        </w:rPr>
        <w:t>oa su</w:t>
      </w:r>
      <w:r w:rsidRPr="006E6450">
        <w:rPr>
          <w:spacing w:val="1"/>
          <w:sz w:val="24"/>
          <w:szCs w:val="24"/>
        </w:rPr>
        <w:t>l</w:t>
      </w:r>
      <w:r w:rsidRPr="006E6450">
        <w:rPr>
          <w:sz w:val="24"/>
          <w:szCs w:val="24"/>
        </w:rPr>
        <w:t>uh</w:t>
      </w:r>
      <w:r w:rsidRPr="006E6450">
        <w:rPr>
          <w:spacing w:val="1"/>
          <w:sz w:val="24"/>
          <w:szCs w:val="24"/>
        </w:rPr>
        <w:t>i</w:t>
      </w:r>
      <w:r w:rsidRPr="006E6450">
        <w:rPr>
          <w:sz w:val="24"/>
          <w:szCs w:val="24"/>
        </w:rPr>
        <w:t>sho</w:t>
      </w:r>
      <w:r w:rsidRPr="006E6450">
        <w:rPr>
          <w:spacing w:val="1"/>
          <w:sz w:val="24"/>
          <w:szCs w:val="24"/>
        </w:rPr>
        <w:t xml:space="preserve"> l</w:t>
      </w:r>
      <w:r w:rsidRPr="006E6450">
        <w:rPr>
          <w:sz w:val="24"/>
          <w:szCs w:val="24"/>
        </w:rPr>
        <w:t xml:space="preserve">a </w:t>
      </w:r>
      <w:r w:rsidRPr="006E6450">
        <w:rPr>
          <w:spacing w:val="1"/>
          <w:sz w:val="24"/>
          <w:szCs w:val="24"/>
        </w:rPr>
        <w:t>m</w:t>
      </w:r>
      <w:r w:rsidRPr="006E6450">
        <w:rPr>
          <w:sz w:val="24"/>
          <w:szCs w:val="24"/>
        </w:rPr>
        <w:t xml:space="preserve">uda </w:t>
      </w:r>
      <w:r w:rsidRPr="006E6450">
        <w:rPr>
          <w:spacing w:val="1"/>
          <w:sz w:val="24"/>
          <w:szCs w:val="24"/>
        </w:rPr>
        <w:t>j</w:t>
      </w:r>
      <w:r w:rsidRPr="006E6450">
        <w:rPr>
          <w:sz w:val="24"/>
          <w:szCs w:val="24"/>
        </w:rPr>
        <w:t xml:space="preserve">uu </w:t>
      </w:r>
      <w:r w:rsidRPr="006E6450">
        <w:rPr>
          <w:spacing w:val="-5"/>
          <w:sz w:val="24"/>
          <w:szCs w:val="24"/>
        </w:rPr>
        <w:t>y</w:t>
      </w:r>
      <w:r w:rsidRPr="006E6450">
        <w:rPr>
          <w:sz w:val="24"/>
          <w:szCs w:val="24"/>
        </w:rPr>
        <w:t>a</w:t>
      </w:r>
      <w:r w:rsidRPr="006E6450">
        <w:rPr>
          <w:spacing w:val="57"/>
          <w:sz w:val="24"/>
          <w:szCs w:val="24"/>
        </w:rPr>
        <w:t xml:space="preserve"> </w:t>
      </w:r>
      <w:r w:rsidRPr="006E6450">
        <w:rPr>
          <w:sz w:val="24"/>
          <w:szCs w:val="24"/>
        </w:rPr>
        <w:t>dh</w:t>
      </w:r>
      <w:r w:rsidRPr="006E6450">
        <w:rPr>
          <w:spacing w:val="-1"/>
          <w:sz w:val="24"/>
          <w:szCs w:val="24"/>
        </w:rPr>
        <w:t>a</w:t>
      </w:r>
      <w:r w:rsidRPr="006E6450">
        <w:rPr>
          <w:spacing w:val="1"/>
          <w:sz w:val="24"/>
          <w:szCs w:val="24"/>
        </w:rPr>
        <w:t>m</w:t>
      </w:r>
      <w:r w:rsidRPr="006E6450">
        <w:rPr>
          <w:sz w:val="24"/>
          <w:szCs w:val="24"/>
        </w:rPr>
        <w:t>bi</w:t>
      </w:r>
      <w:r w:rsidRPr="006E6450">
        <w:rPr>
          <w:spacing w:val="56"/>
          <w:sz w:val="24"/>
          <w:szCs w:val="24"/>
        </w:rPr>
        <w:t xml:space="preserve"> </w:t>
      </w:r>
      <w:r w:rsidRPr="006E6450">
        <w:rPr>
          <w:spacing w:val="1"/>
          <w:sz w:val="24"/>
          <w:szCs w:val="24"/>
        </w:rPr>
        <w:t>z</w:t>
      </w:r>
      <w:r w:rsidRPr="006E6450">
        <w:rPr>
          <w:sz w:val="24"/>
          <w:szCs w:val="24"/>
        </w:rPr>
        <w:t>a</w:t>
      </w:r>
      <w:r w:rsidRPr="006E6450">
        <w:rPr>
          <w:spacing w:val="54"/>
          <w:sz w:val="24"/>
          <w:szCs w:val="24"/>
        </w:rPr>
        <w:t xml:space="preserve"> </w:t>
      </w:r>
      <w:r w:rsidRPr="006E6450">
        <w:rPr>
          <w:spacing w:val="-1"/>
          <w:sz w:val="24"/>
          <w:szCs w:val="24"/>
        </w:rPr>
        <w:t>wa</w:t>
      </w:r>
      <w:r w:rsidRPr="006E6450">
        <w:rPr>
          <w:spacing w:val="1"/>
          <w:sz w:val="24"/>
          <w:szCs w:val="24"/>
        </w:rPr>
        <w:t>t</w:t>
      </w:r>
      <w:r w:rsidRPr="006E6450">
        <w:rPr>
          <w:sz w:val="24"/>
          <w:szCs w:val="24"/>
        </w:rPr>
        <w:t>u</w:t>
      </w:r>
      <w:r w:rsidRPr="006E6450">
        <w:rPr>
          <w:spacing w:val="55"/>
          <w:sz w:val="24"/>
          <w:szCs w:val="24"/>
        </w:rPr>
        <w:t xml:space="preserve"> </w:t>
      </w:r>
      <w:r w:rsidRPr="006E6450">
        <w:rPr>
          <w:spacing w:val="-1"/>
          <w:sz w:val="24"/>
          <w:szCs w:val="24"/>
        </w:rPr>
        <w:t>wa</w:t>
      </w:r>
      <w:r w:rsidRPr="006E6450">
        <w:rPr>
          <w:sz w:val="24"/>
          <w:szCs w:val="24"/>
        </w:rPr>
        <w:t>ke</w:t>
      </w:r>
      <w:r w:rsidRPr="006E6450">
        <w:rPr>
          <w:spacing w:val="54"/>
          <w:sz w:val="24"/>
          <w:szCs w:val="24"/>
        </w:rPr>
        <w:t xml:space="preserve"> </w:t>
      </w:r>
      <w:r w:rsidRPr="006E6450">
        <w:rPr>
          <w:spacing w:val="-1"/>
          <w:sz w:val="24"/>
          <w:szCs w:val="24"/>
        </w:rPr>
        <w:t>w</w:t>
      </w:r>
      <w:r w:rsidRPr="006E6450">
        <w:rPr>
          <w:sz w:val="24"/>
          <w:szCs w:val="24"/>
        </w:rPr>
        <w:t>a</w:t>
      </w:r>
      <w:r w:rsidRPr="006E6450">
        <w:rPr>
          <w:spacing w:val="54"/>
          <w:sz w:val="24"/>
          <w:szCs w:val="24"/>
        </w:rPr>
        <w:t xml:space="preserve">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55"/>
          <w:sz w:val="24"/>
          <w:szCs w:val="24"/>
        </w:rPr>
        <w:t xml:space="preserve"> </w:t>
      </w:r>
      <w:r w:rsidRPr="006E6450">
        <w:rPr>
          <w:sz w:val="24"/>
          <w:szCs w:val="24"/>
        </w:rPr>
        <w:t>kup</w:t>
      </w:r>
      <w:r w:rsidRPr="006E6450">
        <w:rPr>
          <w:spacing w:val="1"/>
          <w:sz w:val="24"/>
          <w:szCs w:val="24"/>
        </w:rPr>
        <w:t>iti</w:t>
      </w:r>
      <w:r w:rsidRPr="006E6450">
        <w:rPr>
          <w:sz w:val="24"/>
          <w:szCs w:val="24"/>
        </w:rPr>
        <w:t>a</w:t>
      </w:r>
      <w:r w:rsidRPr="006E6450">
        <w:rPr>
          <w:spacing w:val="54"/>
          <w:sz w:val="24"/>
          <w:szCs w:val="24"/>
        </w:rPr>
        <w:t xml:space="preserve"> </w:t>
      </w:r>
      <w:r w:rsidRPr="006E6450">
        <w:rPr>
          <w:sz w:val="24"/>
          <w:szCs w:val="24"/>
        </w:rPr>
        <w:t>d</w:t>
      </w:r>
      <w:r w:rsidRPr="006E6450">
        <w:rPr>
          <w:spacing w:val="-1"/>
          <w:sz w:val="24"/>
          <w:szCs w:val="24"/>
        </w:rPr>
        <w:t>a</w:t>
      </w:r>
      <w:r w:rsidRPr="006E6450">
        <w:rPr>
          <w:spacing w:val="1"/>
          <w:sz w:val="24"/>
          <w:szCs w:val="24"/>
        </w:rPr>
        <w:t>m</w:t>
      </w:r>
      <w:r w:rsidRPr="006E6450">
        <w:rPr>
          <w:sz w:val="24"/>
          <w:szCs w:val="24"/>
        </w:rPr>
        <w:t>u</w:t>
      </w:r>
      <w:r w:rsidRPr="006E6450">
        <w:rPr>
          <w:spacing w:val="58"/>
          <w:sz w:val="24"/>
          <w:szCs w:val="24"/>
        </w:rPr>
        <w:t xml:space="preserve"> </w:t>
      </w:r>
      <w:r w:rsidRPr="006E6450">
        <w:rPr>
          <w:spacing w:val="-5"/>
          <w:sz w:val="24"/>
          <w:szCs w:val="24"/>
        </w:rPr>
        <w:t>y</w:t>
      </w:r>
      <w:r w:rsidRPr="006E6450">
        <w:rPr>
          <w:sz w:val="24"/>
          <w:szCs w:val="24"/>
        </w:rPr>
        <w:t>a</w:t>
      </w:r>
      <w:r w:rsidRPr="006E6450">
        <w:rPr>
          <w:spacing w:val="54"/>
          <w:sz w:val="24"/>
          <w:szCs w:val="24"/>
        </w:rPr>
        <w:t xml:space="preserve"> </w:t>
      </w:r>
      <w:r w:rsidRPr="006E6450">
        <w:rPr>
          <w:spacing w:val="1"/>
          <w:sz w:val="24"/>
          <w:szCs w:val="24"/>
        </w:rPr>
        <w:t>W</w:t>
      </w:r>
      <w:r w:rsidRPr="006E6450">
        <w:rPr>
          <w:spacing w:val="-1"/>
          <w:sz w:val="24"/>
          <w:szCs w:val="24"/>
        </w:rPr>
        <w:t>a</w:t>
      </w:r>
      <w:r w:rsidRPr="006E6450">
        <w:rPr>
          <w:spacing w:val="2"/>
          <w:sz w:val="24"/>
          <w:szCs w:val="24"/>
        </w:rPr>
        <w:t>n</w:t>
      </w:r>
      <w:r w:rsidRPr="006E6450">
        <w:rPr>
          <w:spacing w:val="-5"/>
          <w:sz w:val="24"/>
          <w:szCs w:val="24"/>
        </w:rPr>
        <w:t>y</w:t>
      </w:r>
      <w:r w:rsidRPr="006E6450">
        <w:rPr>
          <w:spacing w:val="-1"/>
          <w:sz w:val="24"/>
          <w:szCs w:val="24"/>
        </w:rPr>
        <w:t>a</w:t>
      </w:r>
      <w:r w:rsidRPr="006E6450">
        <w:rPr>
          <w:spacing w:val="3"/>
          <w:sz w:val="24"/>
          <w:szCs w:val="24"/>
        </w:rPr>
        <w:t>m</w:t>
      </w:r>
      <w:r w:rsidRPr="006E6450">
        <w:rPr>
          <w:sz w:val="24"/>
          <w:szCs w:val="24"/>
        </w:rPr>
        <w:t>a</w:t>
      </w:r>
      <w:r w:rsidRPr="006E6450">
        <w:rPr>
          <w:spacing w:val="54"/>
          <w:sz w:val="24"/>
          <w:szCs w:val="24"/>
        </w:rPr>
        <w:t xml:space="preserve"> </w:t>
      </w:r>
      <w:r w:rsidRPr="006E6450">
        <w:rPr>
          <w:spacing w:val="-1"/>
          <w:sz w:val="24"/>
          <w:szCs w:val="24"/>
        </w:rPr>
        <w:t>wa</w:t>
      </w:r>
      <w:r w:rsidRPr="006E6450">
        <w:rPr>
          <w:spacing w:val="1"/>
          <w:sz w:val="24"/>
          <w:szCs w:val="24"/>
        </w:rPr>
        <w:t>li</w:t>
      </w:r>
      <w:r w:rsidRPr="006E6450">
        <w:rPr>
          <w:sz w:val="24"/>
          <w:szCs w:val="24"/>
        </w:rPr>
        <w:t>o</w:t>
      </w:r>
      <w:r w:rsidRPr="006E6450">
        <w:rPr>
          <w:spacing w:val="1"/>
          <w:sz w:val="24"/>
          <w:szCs w:val="24"/>
        </w:rPr>
        <w:t>t</w:t>
      </w:r>
      <w:r w:rsidRPr="006E6450">
        <w:rPr>
          <w:sz w:val="24"/>
          <w:szCs w:val="24"/>
        </w:rPr>
        <w:t>o</w:t>
      </w:r>
      <w:r w:rsidRPr="006E6450">
        <w:rPr>
          <w:spacing w:val="1"/>
          <w:sz w:val="24"/>
          <w:szCs w:val="24"/>
        </w:rPr>
        <w:t>l</w:t>
      </w:r>
      <w:r w:rsidRPr="006E6450">
        <w:rPr>
          <w:spacing w:val="-1"/>
          <w:sz w:val="24"/>
          <w:szCs w:val="24"/>
        </w:rPr>
        <w:t>e</w:t>
      </w:r>
      <w:r w:rsidRPr="006E6450">
        <w:rPr>
          <w:sz w:val="24"/>
          <w:szCs w:val="24"/>
        </w:rPr>
        <w:t>wa</w:t>
      </w:r>
      <w:r w:rsidRPr="006E6450">
        <w:rPr>
          <w:spacing w:val="54"/>
          <w:sz w:val="24"/>
          <w:szCs w:val="24"/>
        </w:rPr>
        <w:t xml:space="preserve"> </w:t>
      </w:r>
      <w:r w:rsidRPr="006E6450">
        <w:rPr>
          <w:sz w:val="24"/>
          <w:szCs w:val="24"/>
        </w:rPr>
        <w:t>s</w:t>
      </w:r>
      <w:r w:rsidRPr="006E6450">
        <w:rPr>
          <w:spacing w:val="-1"/>
          <w:sz w:val="24"/>
          <w:szCs w:val="24"/>
        </w:rPr>
        <w:t>a</w:t>
      </w:r>
      <w:r w:rsidRPr="006E6450">
        <w:rPr>
          <w:sz w:val="24"/>
          <w:szCs w:val="24"/>
        </w:rPr>
        <w:t>d</w:t>
      </w:r>
      <w:r w:rsidRPr="006E6450">
        <w:rPr>
          <w:spacing w:val="-1"/>
          <w:sz w:val="24"/>
          <w:szCs w:val="24"/>
        </w:rPr>
        <w:t>a</w:t>
      </w:r>
      <w:r w:rsidRPr="006E6450">
        <w:rPr>
          <w:sz w:val="24"/>
          <w:szCs w:val="24"/>
        </w:rPr>
        <w:t>k</w:t>
      </w:r>
      <w:r w:rsidRPr="006E6450">
        <w:rPr>
          <w:spacing w:val="2"/>
          <w:sz w:val="24"/>
          <w:szCs w:val="24"/>
        </w:rPr>
        <w:t>a</w:t>
      </w:r>
      <w:r w:rsidRPr="006E6450">
        <w:rPr>
          <w:sz w:val="24"/>
          <w:szCs w:val="24"/>
        </w:rPr>
        <w:t xml:space="preserve">. </w:t>
      </w:r>
      <w:r w:rsidRPr="006E6450">
        <w:rPr>
          <w:spacing w:val="-3"/>
          <w:sz w:val="24"/>
          <w:szCs w:val="24"/>
        </w:rPr>
        <w:t>L</w:t>
      </w:r>
      <w:r w:rsidRPr="006E6450">
        <w:rPr>
          <w:spacing w:val="-1"/>
          <w:sz w:val="24"/>
          <w:szCs w:val="24"/>
        </w:rPr>
        <w:t>a</w:t>
      </w:r>
      <w:r w:rsidRPr="006E6450">
        <w:rPr>
          <w:sz w:val="24"/>
          <w:szCs w:val="24"/>
        </w:rPr>
        <w:t>k</w:t>
      </w:r>
      <w:r w:rsidRPr="006E6450">
        <w:rPr>
          <w:spacing w:val="1"/>
          <w:sz w:val="24"/>
          <w:szCs w:val="24"/>
        </w:rPr>
        <w:t>i</w:t>
      </w:r>
      <w:r w:rsidRPr="006E6450">
        <w:rPr>
          <w:sz w:val="24"/>
          <w:szCs w:val="24"/>
        </w:rPr>
        <w:t>ni</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3"/>
          <w:sz w:val="24"/>
          <w:szCs w:val="24"/>
        </w:rPr>
        <w:t>m</w:t>
      </w:r>
      <w:r w:rsidRPr="006E6450">
        <w:rPr>
          <w:sz w:val="24"/>
          <w:szCs w:val="24"/>
        </w:rPr>
        <w:t xml:space="preserve">a </w:t>
      </w:r>
      <w:r w:rsidRPr="006E6450">
        <w:rPr>
          <w:spacing w:val="1"/>
          <w:sz w:val="24"/>
          <w:szCs w:val="24"/>
        </w:rPr>
        <w:t>W</w:t>
      </w:r>
      <w:r w:rsidRPr="006E6450">
        <w:rPr>
          <w:spacing w:val="-1"/>
          <w:sz w:val="24"/>
          <w:szCs w:val="24"/>
        </w:rPr>
        <w:t>ae</w:t>
      </w:r>
      <w:r w:rsidRPr="006E6450">
        <w:rPr>
          <w:sz w:val="24"/>
          <w:szCs w:val="24"/>
        </w:rPr>
        <w:t>b</w:t>
      </w:r>
      <w:r w:rsidRPr="006E6450">
        <w:rPr>
          <w:spacing w:val="-1"/>
          <w:sz w:val="24"/>
          <w:szCs w:val="24"/>
        </w:rPr>
        <w:t>ra</w:t>
      </w:r>
      <w:r w:rsidRPr="006E6450">
        <w:rPr>
          <w:sz w:val="24"/>
          <w:szCs w:val="24"/>
        </w:rPr>
        <w:t>n</w:t>
      </w:r>
      <w:r w:rsidRPr="006E6450">
        <w:rPr>
          <w:spacing w:val="3"/>
          <w:sz w:val="24"/>
          <w:szCs w:val="24"/>
        </w:rPr>
        <w:t>i</w:t>
      </w:r>
      <w:r w:rsidRPr="006E6450">
        <w:rPr>
          <w:sz w:val="24"/>
          <w:szCs w:val="24"/>
        </w:rPr>
        <w:t>a</w:t>
      </w:r>
      <w:r w:rsidRPr="006E6450">
        <w:rPr>
          <w:spacing w:val="2"/>
          <w:sz w:val="24"/>
          <w:szCs w:val="24"/>
        </w:rPr>
        <w:t xml:space="preserve"> </w:t>
      </w:r>
      <w:r w:rsidRPr="006E6450">
        <w:rPr>
          <w:sz w:val="24"/>
          <w:szCs w:val="24"/>
        </w:rPr>
        <w:t>10</w:t>
      </w:r>
      <w:r w:rsidRPr="006E6450">
        <w:rPr>
          <w:spacing w:val="1"/>
          <w:sz w:val="24"/>
          <w:szCs w:val="24"/>
        </w:rPr>
        <w:t>:</w:t>
      </w:r>
      <w:r w:rsidRPr="006E6450">
        <w:rPr>
          <w:sz w:val="24"/>
          <w:szCs w:val="24"/>
        </w:rPr>
        <w:t>1</w:t>
      </w:r>
      <w:r w:rsidRPr="006E6450">
        <w:rPr>
          <w:spacing w:val="-1"/>
          <w:sz w:val="24"/>
          <w:szCs w:val="24"/>
        </w:rPr>
        <w:t>-</w:t>
      </w:r>
      <w:r w:rsidRPr="006E6450">
        <w:rPr>
          <w:sz w:val="24"/>
          <w:szCs w:val="24"/>
        </w:rPr>
        <w:t>14</w:t>
      </w:r>
      <w:r w:rsidRPr="006E6450">
        <w:rPr>
          <w:spacing w:val="1"/>
          <w:sz w:val="24"/>
          <w:szCs w:val="24"/>
        </w:rPr>
        <w:t xml:space="preserve"> i</w:t>
      </w:r>
      <w:r w:rsidRPr="006E6450">
        <w:rPr>
          <w:sz w:val="24"/>
          <w:szCs w:val="24"/>
        </w:rPr>
        <w:t>n</w:t>
      </w:r>
      <w:r w:rsidRPr="006E6450">
        <w:rPr>
          <w:spacing w:val="-1"/>
          <w:sz w:val="24"/>
          <w:szCs w:val="24"/>
        </w:rPr>
        <w:t>a</w:t>
      </w:r>
      <w:r w:rsidRPr="006E6450">
        <w:rPr>
          <w:spacing w:val="2"/>
          <w:sz w:val="24"/>
          <w:szCs w:val="24"/>
        </w:rPr>
        <w:t>v</w:t>
      </w:r>
      <w:r w:rsidRPr="006E6450">
        <w:rPr>
          <w:spacing w:val="-5"/>
          <w:sz w:val="24"/>
          <w:szCs w:val="24"/>
        </w:rPr>
        <w:t>y</w:t>
      </w:r>
      <w:r w:rsidRPr="006E6450">
        <w:rPr>
          <w:spacing w:val="2"/>
          <w:sz w:val="24"/>
          <w:szCs w:val="24"/>
        </w:rPr>
        <w:t>o</w:t>
      </w:r>
      <w:r w:rsidRPr="006E6450">
        <w:rPr>
          <w:spacing w:val="-1"/>
          <w:sz w:val="24"/>
          <w:szCs w:val="24"/>
        </w:rPr>
        <w:t>f</w:t>
      </w:r>
      <w:r w:rsidRPr="006E6450">
        <w:rPr>
          <w:sz w:val="24"/>
          <w:szCs w:val="24"/>
        </w:rPr>
        <w:t>und</w:t>
      </w:r>
      <w:r w:rsidRPr="006E6450">
        <w:rPr>
          <w:spacing w:val="1"/>
          <w:sz w:val="24"/>
          <w:szCs w:val="24"/>
        </w:rPr>
        <w:t>i</w:t>
      </w:r>
      <w:r w:rsidRPr="006E6450">
        <w:rPr>
          <w:sz w:val="24"/>
          <w:szCs w:val="24"/>
        </w:rPr>
        <w:t>sh</w:t>
      </w:r>
      <w:r w:rsidRPr="006E6450">
        <w:rPr>
          <w:spacing w:val="-1"/>
          <w:sz w:val="24"/>
          <w:szCs w:val="24"/>
        </w:rPr>
        <w:t>a</w:t>
      </w:r>
      <w:r w:rsidRPr="006E6450">
        <w:rPr>
          <w:sz w:val="24"/>
          <w:szCs w:val="24"/>
        </w:rPr>
        <w:t>,</w:t>
      </w:r>
      <w:r w:rsidRPr="006E6450">
        <w:rPr>
          <w:spacing w:val="1"/>
          <w:sz w:val="24"/>
          <w:szCs w:val="24"/>
        </w:rPr>
        <w:t xml:space="preserve"> </w:t>
      </w:r>
      <w:r w:rsidRPr="006E6450">
        <w:rPr>
          <w:sz w:val="24"/>
          <w:szCs w:val="24"/>
        </w:rPr>
        <w:t>s</w:t>
      </w:r>
      <w:r w:rsidRPr="006E6450">
        <w:rPr>
          <w:spacing w:val="-1"/>
          <w:sz w:val="24"/>
          <w:szCs w:val="24"/>
        </w:rPr>
        <w:t>a</w:t>
      </w:r>
      <w:r w:rsidRPr="006E6450">
        <w:rPr>
          <w:sz w:val="24"/>
          <w:szCs w:val="24"/>
        </w:rPr>
        <w:t>d</w:t>
      </w:r>
      <w:r w:rsidRPr="006E6450">
        <w:rPr>
          <w:spacing w:val="-1"/>
          <w:sz w:val="24"/>
          <w:szCs w:val="24"/>
        </w:rPr>
        <w:t>a</w:t>
      </w:r>
      <w:r w:rsidRPr="006E6450">
        <w:rPr>
          <w:sz w:val="24"/>
          <w:szCs w:val="24"/>
        </w:rPr>
        <w:t>ka h</w:t>
      </w:r>
      <w:r w:rsidRPr="006E6450">
        <w:rPr>
          <w:spacing w:val="1"/>
          <w:sz w:val="24"/>
          <w:szCs w:val="24"/>
        </w:rPr>
        <w:t>iz</w:t>
      </w:r>
      <w:r w:rsidRPr="006E6450">
        <w:rPr>
          <w:sz w:val="24"/>
          <w:szCs w:val="24"/>
        </w:rPr>
        <w:t>i</w:t>
      </w:r>
      <w:r w:rsidRPr="006E6450">
        <w:rPr>
          <w:spacing w:val="1"/>
          <w:sz w:val="24"/>
          <w:szCs w:val="24"/>
        </w:rPr>
        <w:t xml:space="preserve"> </w:t>
      </w:r>
      <w:r w:rsidRPr="006E6450">
        <w:rPr>
          <w:sz w:val="24"/>
          <w:szCs w:val="24"/>
        </w:rPr>
        <w:t>h</w:t>
      </w:r>
      <w:r w:rsidRPr="006E6450">
        <w:rPr>
          <w:spacing w:val="-1"/>
          <w:sz w:val="24"/>
          <w:szCs w:val="24"/>
        </w:rPr>
        <w:t>a</w:t>
      </w:r>
      <w:r w:rsidRPr="006E6450">
        <w:rPr>
          <w:spacing w:val="1"/>
          <w:sz w:val="24"/>
          <w:szCs w:val="24"/>
        </w:rPr>
        <w:t>zi</w:t>
      </w:r>
      <w:r w:rsidRPr="006E6450">
        <w:rPr>
          <w:sz w:val="24"/>
          <w:szCs w:val="24"/>
        </w:rPr>
        <w:t>ku</w:t>
      </w:r>
      <w:r w:rsidRPr="006E6450">
        <w:rPr>
          <w:spacing w:val="-1"/>
          <w:sz w:val="24"/>
          <w:szCs w:val="24"/>
        </w:rPr>
        <w:t>we</w:t>
      </w:r>
      <w:r w:rsidRPr="006E6450">
        <w:rPr>
          <w:spacing w:val="1"/>
          <w:sz w:val="24"/>
          <w:szCs w:val="24"/>
        </w:rPr>
        <w:t>z</w:t>
      </w:r>
      <w:r w:rsidRPr="006E6450">
        <w:rPr>
          <w:sz w:val="24"/>
          <w:szCs w:val="24"/>
        </w:rPr>
        <w:t>a ku</w:t>
      </w:r>
      <w:r w:rsidRPr="006E6450">
        <w:rPr>
          <w:spacing w:val="-1"/>
          <w:sz w:val="24"/>
          <w:szCs w:val="24"/>
        </w:rPr>
        <w:t>wa</w:t>
      </w:r>
      <w:r w:rsidRPr="006E6450">
        <w:rPr>
          <w:sz w:val="24"/>
          <w:szCs w:val="24"/>
        </w:rPr>
        <w:t>p</w:t>
      </w:r>
      <w:r w:rsidRPr="006E6450">
        <w:rPr>
          <w:spacing w:val="-1"/>
          <w:sz w:val="24"/>
          <w:szCs w:val="24"/>
        </w:rPr>
        <w:t>a</w:t>
      </w:r>
      <w:r w:rsidRPr="006E6450">
        <w:rPr>
          <w:spacing w:val="1"/>
          <w:sz w:val="24"/>
          <w:szCs w:val="24"/>
        </w:rPr>
        <w:t>ti</w:t>
      </w:r>
      <w:r w:rsidRPr="006E6450">
        <w:rPr>
          <w:sz w:val="24"/>
          <w:szCs w:val="24"/>
        </w:rPr>
        <w:t xml:space="preserve">a </w:t>
      </w:r>
      <w:r w:rsidRPr="006E6450">
        <w:rPr>
          <w:spacing w:val="1"/>
          <w:sz w:val="24"/>
          <w:szCs w:val="24"/>
        </w:rPr>
        <w:t>m</w:t>
      </w:r>
      <w:r w:rsidRPr="006E6450">
        <w:rPr>
          <w:sz w:val="24"/>
          <w:szCs w:val="24"/>
        </w:rPr>
        <w:t>s</w:t>
      </w:r>
      <w:r w:rsidRPr="006E6450">
        <w:rPr>
          <w:spacing w:val="-1"/>
          <w:sz w:val="24"/>
          <w:szCs w:val="24"/>
        </w:rPr>
        <w:t>a</w:t>
      </w:r>
      <w:r w:rsidRPr="006E6450">
        <w:rPr>
          <w:spacing w:val="1"/>
          <w:sz w:val="24"/>
          <w:szCs w:val="24"/>
        </w:rPr>
        <w:t>m</w:t>
      </w:r>
      <w:r w:rsidRPr="006E6450">
        <w:rPr>
          <w:spacing w:val="-1"/>
          <w:sz w:val="24"/>
          <w:szCs w:val="24"/>
        </w:rPr>
        <w:t>a</w:t>
      </w:r>
      <w:r w:rsidRPr="006E6450">
        <w:rPr>
          <w:sz w:val="24"/>
          <w:szCs w:val="24"/>
        </w:rPr>
        <w:t xml:space="preserve">ha </w:t>
      </w:r>
      <w:r w:rsidRPr="006E6450">
        <w:rPr>
          <w:spacing w:val="-1"/>
          <w:sz w:val="24"/>
          <w:szCs w:val="24"/>
        </w:rPr>
        <w:t>w</w:t>
      </w:r>
      <w:r w:rsidRPr="006E6450">
        <w:rPr>
          <w:sz w:val="24"/>
          <w:szCs w:val="24"/>
        </w:rPr>
        <w:t>a kudu</w:t>
      </w:r>
      <w:r w:rsidRPr="006E6450">
        <w:rPr>
          <w:spacing w:val="1"/>
          <w:sz w:val="24"/>
          <w:szCs w:val="24"/>
        </w:rPr>
        <w:t>m</w:t>
      </w:r>
      <w:r w:rsidRPr="006E6450">
        <w:rPr>
          <w:sz w:val="24"/>
          <w:szCs w:val="24"/>
        </w:rPr>
        <w:t>u</w:t>
      </w:r>
      <w:r w:rsidRPr="006E6450">
        <w:rPr>
          <w:spacing w:val="4"/>
          <w:sz w:val="24"/>
          <w:szCs w:val="24"/>
        </w:rPr>
        <w:t xml:space="preserve"> </w:t>
      </w:r>
      <w:r w:rsidRPr="006E6450">
        <w:rPr>
          <w:spacing w:val="2"/>
          <w:sz w:val="24"/>
          <w:szCs w:val="24"/>
        </w:rPr>
        <w:t>w</w:t>
      </w:r>
      <w:r w:rsidRPr="006E6450">
        <w:rPr>
          <w:sz w:val="24"/>
          <w:szCs w:val="24"/>
        </w:rPr>
        <w:t xml:space="preserve">a </w:t>
      </w:r>
      <w:r w:rsidRPr="006E6450">
        <w:rPr>
          <w:spacing w:val="1"/>
          <w:sz w:val="24"/>
          <w:szCs w:val="24"/>
        </w:rPr>
        <w:t>m</w:t>
      </w:r>
      <w:r w:rsidRPr="006E6450">
        <w:rPr>
          <w:spacing w:val="-1"/>
          <w:sz w:val="24"/>
          <w:szCs w:val="24"/>
        </w:rPr>
        <w:t>w</w:t>
      </w:r>
      <w:r w:rsidRPr="006E6450">
        <w:rPr>
          <w:spacing w:val="1"/>
          <w:sz w:val="24"/>
          <w:szCs w:val="24"/>
        </w:rPr>
        <w:t>i</w:t>
      </w:r>
      <w:r w:rsidRPr="006E6450">
        <w:rPr>
          <w:sz w:val="24"/>
          <w:szCs w:val="24"/>
        </w:rPr>
        <w:t>sho</w:t>
      </w:r>
      <w:r w:rsidRPr="006E6450">
        <w:rPr>
          <w:spacing w:val="1"/>
          <w:sz w:val="24"/>
          <w:szCs w:val="24"/>
        </w:rPr>
        <w:t xml:space="preserve"> </w:t>
      </w:r>
      <w:r w:rsidRPr="006E6450">
        <w:rPr>
          <w:spacing w:val="-1"/>
          <w:sz w:val="24"/>
          <w:szCs w:val="24"/>
        </w:rPr>
        <w:t>w</w:t>
      </w:r>
      <w:r w:rsidRPr="006E6450">
        <w:rPr>
          <w:sz w:val="24"/>
          <w:szCs w:val="24"/>
        </w:rPr>
        <w:t>a ush</w:t>
      </w:r>
      <w:r w:rsidRPr="006E6450">
        <w:rPr>
          <w:spacing w:val="1"/>
          <w:sz w:val="24"/>
          <w:szCs w:val="24"/>
        </w:rPr>
        <w:t>i</w:t>
      </w:r>
      <w:r w:rsidRPr="006E6450">
        <w:rPr>
          <w:sz w:val="24"/>
          <w:szCs w:val="24"/>
        </w:rPr>
        <w:t>ndi</w:t>
      </w:r>
      <w:r w:rsidRPr="006E6450">
        <w:rPr>
          <w:spacing w:val="2"/>
          <w:sz w:val="24"/>
          <w:szCs w:val="24"/>
        </w:rPr>
        <w:t xml:space="preserve"> </w:t>
      </w:r>
      <w:r w:rsidRPr="006E6450">
        <w:rPr>
          <w:sz w:val="24"/>
          <w:szCs w:val="24"/>
        </w:rPr>
        <w:t>k</w:t>
      </w:r>
      <w:r w:rsidRPr="006E6450">
        <w:rPr>
          <w:spacing w:val="1"/>
          <w:sz w:val="24"/>
          <w:szCs w:val="24"/>
        </w:rPr>
        <w:t>ati</w:t>
      </w:r>
      <w:r w:rsidRPr="006E6450">
        <w:rPr>
          <w:sz w:val="24"/>
          <w:szCs w:val="24"/>
        </w:rPr>
        <w:t>ka u</w:t>
      </w:r>
      <w:r w:rsidRPr="006E6450">
        <w:rPr>
          <w:spacing w:val="-1"/>
          <w:sz w:val="24"/>
          <w:szCs w:val="24"/>
        </w:rPr>
        <w:t>fa</w:t>
      </w:r>
      <w:r w:rsidRPr="006E6450">
        <w:rPr>
          <w:spacing w:val="1"/>
          <w:sz w:val="24"/>
          <w:szCs w:val="24"/>
        </w:rPr>
        <w:t>lm</w:t>
      </w:r>
      <w:r w:rsidRPr="006E6450">
        <w:rPr>
          <w:sz w:val="24"/>
          <w:szCs w:val="24"/>
        </w:rPr>
        <w:t xml:space="preserve">e </w:t>
      </w:r>
      <w:r w:rsidRPr="006E6450">
        <w:rPr>
          <w:spacing w:val="-1"/>
          <w:sz w:val="24"/>
          <w:szCs w:val="24"/>
        </w:rPr>
        <w:t>w</w:t>
      </w:r>
      <w:r w:rsidRPr="006E6450">
        <w:rPr>
          <w:sz w:val="24"/>
          <w:szCs w:val="24"/>
        </w:rPr>
        <w:t>a Mu</w:t>
      </w:r>
      <w:r w:rsidRPr="006E6450">
        <w:rPr>
          <w:spacing w:val="2"/>
          <w:sz w:val="24"/>
          <w:szCs w:val="24"/>
        </w:rPr>
        <w:t>n</w:t>
      </w:r>
      <w:r w:rsidRPr="006E6450">
        <w:rPr>
          <w:spacing w:val="-2"/>
          <w:sz w:val="24"/>
          <w:szCs w:val="24"/>
        </w:rPr>
        <w:t>g</w:t>
      </w:r>
      <w:r w:rsidRPr="006E6450">
        <w:rPr>
          <w:sz w:val="24"/>
          <w:szCs w:val="24"/>
        </w:rPr>
        <w:t>u.</w:t>
      </w:r>
      <w:r w:rsidRPr="006E6450">
        <w:rPr>
          <w:spacing w:val="6"/>
          <w:sz w:val="24"/>
          <w:szCs w:val="24"/>
        </w:rPr>
        <w:t xml:space="preserve"> </w:t>
      </w:r>
      <w:r w:rsidRPr="006E6450">
        <w:rPr>
          <w:spacing w:val="-1"/>
          <w:sz w:val="24"/>
          <w:szCs w:val="24"/>
        </w:rPr>
        <w:t>N</w:t>
      </w:r>
      <w:r w:rsidRPr="006E6450">
        <w:rPr>
          <w:sz w:val="24"/>
          <w:szCs w:val="24"/>
        </w:rPr>
        <w:t>a k</w:t>
      </w:r>
      <w:r w:rsidRPr="006E6450">
        <w:rPr>
          <w:spacing w:val="-1"/>
          <w:sz w:val="24"/>
          <w:szCs w:val="24"/>
        </w:rPr>
        <w:t>w</w:t>
      </w:r>
      <w:r w:rsidRPr="006E6450">
        <w:rPr>
          <w:sz w:val="24"/>
          <w:szCs w:val="24"/>
        </w:rPr>
        <w:t>a h</w:t>
      </w:r>
      <w:r w:rsidRPr="006E6450">
        <w:rPr>
          <w:spacing w:val="5"/>
          <w:sz w:val="24"/>
          <w:szCs w:val="24"/>
        </w:rPr>
        <w:t>i</w:t>
      </w:r>
      <w:r w:rsidRPr="006E6450">
        <w:rPr>
          <w:spacing w:val="-5"/>
          <w:sz w:val="24"/>
          <w:szCs w:val="24"/>
        </w:rPr>
        <w:t>y</w:t>
      </w:r>
      <w:r w:rsidRPr="006E6450">
        <w:rPr>
          <w:sz w:val="24"/>
          <w:szCs w:val="24"/>
        </w:rPr>
        <w:t>o, uh</w:t>
      </w:r>
      <w:r w:rsidRPr="006E6450">
        <w:rPr>
          <w:spacing w:val="-1"/>
          <w:sz w:val="24"/>
          <w:szCs w:val="24"/>
        </w:rPr>
        <w:t>a</w:t>
      </w:r>
      <w:r w:rsidRPr="006E6450">
        <w:rPr>
          <w:spacing w:val="1"/>
          <w:sz w:val="24"/>
          <w:szCs w:val="24"/>
        </w:rPr>
        <w:t>mi</w:t>
      </w:r>
      <w:r w:rsidRPr="006E6450">
        <w:rPr>
          <w:sz w:val="24"/>
          <w:szCs w:val="24"/>
        </w:rPr>
        <w:t>sho</w:t>
      </w:r>
      <w:r w:rsidR="00C07B31">
        <w:rPr>
          <w:sz w:val="24"/>
          <w:szCs w:val="24"/>
        </w:rPr>
        <w:t xml:space="preserve"> </w:t>
      </w:r>
      <w:r w:rsidRPr="006E6450">
        <w:rPr>
          <w:spacing w:val="-1"/>
          <w:sz w:val="24"/>
          <w:szCs w:val="24"/>
        </w:rPr>
        <w:t>w</w:t>
      </w:r>
      <w:r w:rsidRPr="006E6450">
        <w:rPr>
          <w:sz w:val="24"/>
          <w:szCs w:val="24"/>
        </w:rPr>
        <w:t>a</w:t>
      </w:r>
      <w:r w:rsidR="00C07B31">
        <w:rPr>
          <w:sz w:val="24"/>
          <w:szCs w:val="24"/>
        </w:rPr>
        <w:t xml:space="preserve"> </w:t>
      </w:r>
      <w:r w:rsidRPr="006E6450">
        <w:rPr>
          <w:spacing w:val="-3"/>
          <w:sz w:val="24"/>
          <w:szCs w:val="24"/>
        </w:rPr>
        <w:t>I</w:t>
      </w:r>
      <w:r w:rsidRPr="006E6450">
        <w:rPr>
          <w:sz w:val="24"/>
          <w:szCs w:val="24"/>
        </w:rPr>
        <w:t>s</w:t>
      </w:r>
      <w:r w:rsidRPr="006E6450">
        <w:rPr>
          <w:spacing w:val="-1"/>
          <w:sz w:val="24"/>
          <w:szCs w:val="24"/>
        </w:rPr>
        <w:t>r</w:t>
      </w:r>
      <w:r w:rsidRPr="006E6450">
        <w:rPr>
          <w:spacing w:val="1"/>
          <w:sz w:val="24"/>
          <w:szCs w:val="24"/>
        </w:rPr>
        <w:t>a</w:t>
      </w:r>
      <w:r w:rsidRPr="006E6450">
        <w:rPr>
          <w:spacing w:val="-1"/>
          <w:sz w:val="24"/>
          <w:szCs w:val="24"/>
        </w:rPr>
        <w:t>e</w:t>
      </w:r>
      <w:r w:rsidRPr="006E6450">
        <w:rPr>
          <w:spacing w:val="1"/>
          <w:sz w:val="24"/>
          <w:szCs w:val="24"/>
        </w:rPr>
        <w:t>l</w:t>
      </w:r>
      <w:r w:rsidRPr="006E6450">
        <w:rPr>
          <w:sz w:val="24"/>
          <w:szCs w:val="24"/>
        </w:rPr>
        <w:t>i</w:t>
      </w:r>
      <w:r w:rsidR="00C07B31">
        <w:rPr>
          <w:sz w:val="24"/>
          <w:szCs w:val="24"/>
        </w:rPr>
        <w:t xml:space="preserve"> </w:t>
      </w:r>
      <w:r w:rsidRPr="006E6450">
        <w:rPr>
          <w:sz w:val="24"/>
          <w:szCs w:val="24"/>
        </w:rPr>
        <w:t>u</w:t>
      </w:r>
      <w:r w:rsidRPr="006E6450">
        <w:rPr>
          <w:spacing w:val="1"/>
          <w:sz w:val="24"/>
          <w:szCs w:val="24"/>
        </w:rPr>
        <w:t>li</w:t>
      </w:r>
      <w:r w:rsidRPr="006E6450">
        <w:rPr>
          <w:sz w:val="24"/>
          <w:szCs w:val="24"/>
        </w:rPr>
        <w:t>poso</w:t>
      </w:r>
      <w:r w:rsidRPr="006E6450">
        <w:rPr>
          <w:spacing w:val="-2"/>
          <w:sz w:val="24"/>
          <w:szCs w:val="24"/>
        </w:rPr>
        <w:t>g</w:t>
      </w:r>
      <w:r w:rsidRPr="006E6450">
        <w:rPr>
          <w:spacing w:val="-1"/>
          <w:sz w:val="24"/>
          <w:szCs w:val="24"/>
        </w:rPr>
        <w:t>ea</w:t>
      </w:r>
      <w:r w:rsidRPr="006E6450">
        <w:rPr>
          <w:sz w:val="24"/>
          <w:szCs w:val="24"/>
        </w:rPr>
        <w:t>,</w:t>
      </w:r>
      <w:r w:rsidR="00C07B31">
        <w:rPr>
          <w:sz w:val="24"/>
          <w:szCs w:val="24"/>
        </w:rPr>
        <w:t xml:space="preserve"> </w:t>
      </w:r>
      <w:r w:rsidRPr="006E6450">
        <w:rPr>
          <w:sz w:val="24"/>
          <w:szCs w:val="24"/>
        </w:rPr>
        <w:t>Mun</w:t>
      </w:r>
      <w:r w:rsidRPr="006E6450">
        <w:rPr>
          <w:spacing w:val="-2"/>
          <w:sz w:val="24"/>
          <w:szCs w:val="24"/>
        </w:rPr>
        <w:t>g</w:t>
      </w:r>
      <w:r w:rsidRPr="006E6450">
        <w:rPr>
          <w:sz w:val="24"/>
          <w:szCs w:val="24"/>
        </w:rPr>
        <w:t>u</w:t>
      </w:r>
      <w:r w:rsidR="00C07B31">
        <w:rPr>
          <w:sz w:val="24"/>
          <w:szCs w:val="24"/>
        </w:rPr>
        <w:t xml:space="preserve"> </w:t>
      </w:r>
      <w:r w:rsidRPr="006E6450">
        <w:rPr>
          <w:spacing w:val="-1"/>
          <w:sz w:val="24"/>
          <w:szCs w:val="24"/>
        </w:rPr>
        <w:t>a</w:t>
      </w:r>
      <w:r w:rsidRPr="006E6450">
        <w:rPr>
          <w:spacing w:val="1"/>
          <w:sz w:val="24"/>
          <w:szCs w:val="24"/>
        </w:rPr>
        <w:t>li</w:t>
      </w:r>
      <w:r w:rsidRPr="006E6450">
        <w:rPr>
          <w:spacing w:val="-1"/>
          <w:sz w:val="24"/>
          <w:szCs w:val="24"/>
        </w:rPr>
        <w:t>f</w:t>
      </w:r>
      <w:r w:rsidRPr="006E6450">
        <w:rPr>
          <w:sz w:val="24"/>
          <w:szCs w:val="24"/>
        </w:rPr>
        <w:t>u</w:t>
      </w:r>
      <w:r w:rsidRPr="006E6450">
        <w:rPr>
          <w:spacing w:val="2"/>
          <w:sz w:val="24"/>
          <w:szCs w:val="24"/>
        </w:rPr>
        <w:t>n</w:t>
      </w:r>
      <w:r w:rsidRPr="006E6450">
        <w:rPr>
          <w:sz w:val="24"/>
          <w:szCs w:val="24"/>
        </w:rPr>
        <w:t>ua</w:t>
      </w:r>
      <w:r w:rsidR="00C07B31">
        <w:rPr>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00C07B31">
        <w:rPr>
          <w:sz w:val="24"/>
          <w:szCs w:val="24"/>
        </w:rPr>
        <w:t xml:space="preserve"> </w:t>
      </w:r>
      <w:r w:rsidRPr="006E6450">
        <w:rPr>
          <w:spacing w:val="-3"/>
          <w:sz w:val="24"/>
          <w:szCs w:val="24"/>
        </w:rPr>
        <w:t>I</w:t>
      </w:r>
      <w:r w:rsidRPr="006E6450">
        <w:rPr>
          <w:sz w:val="24"/>
          <w:szCs w:val="24"/>
        </w:rPr>
        <w:t>s</w:t>
      </w:r>
      <w:r w:rsidRPr="006E6450">
        <w:rPr>
          <w:spacing w:val="4"/>
          <w:sz w:val="24"/>
          <w:szCs w:val="24"/>
        </w:rPr>
        <w:t>a</w:t>
      </w:r>
      <w:r w:rsidRPr="006E6450">
        <w:rPr>
          <w:spacing w:val="-5"/>
          <w:sz w:val="24"/>
          <w:szCs w:val="24"/>
        </w:rPr>
        <w:t>y</w:t>
      </w:r>
      <w:r w:rsidRPr="006E6450">
        <w:rPr>
          <w:sz w:val="24"/>
          <w:szCs w:val="24"/>
        </w:rPr>
        <w:t>a</w:t>
      </w:r>
      <w:r w:rsidR="00C07B31">
        <w:rPr>
          <w:sz w:val="24"/>
          <w:szCs w:val="24"/>
        </w:rPr>
        <w:t xml:space="preserve"> </w:t>
      </w:r>
      <w:r w:rsidRPr="006E6450">
        <w:rPr>
          <w:sz w:val="24"/>
          <w:szCs w:val="24"/>
        </w:rPr>
        <w:t>53:1</w:t>
      </w:r>
      <w:r w:rsidRPr="006E6450">
        <w:rPr>
          <w:spacing w:val="-1"/>
          <w:sz w:val="24"/>
          <w:szCs w:val="24"/>
        </w:rPr>
        <w:t>-</w:t>
      </w:r>
      <w:r w:rsidRPr="006E6450">
        <w:rPr>
          <w:spacing w:val="2"/>
          <w:sz w:val="24"/>
          <w:szCs w:val="24"/>
        </w:rPr>
        <w:t>1</w:t>
      </w:r>
      <w:r w:rsidRPr="006E6450">
        <w:rPr>
          <w:sz w:val="24"/>
          <w:szCs w:val="24"/>
        </w:rPr>
        <w:t>2</w:t>
      </w:r>
      <w:r w:rsidR="00C07B31">
        <w:rPr>
          <w:sz w:val="24"/>
          <w:szCs w:val="24"/>
        </w:rPr>
        <w:t xml:space="preserve"> </w:t>
      </w:r>
      <w:r w:rsidRPr="006E6450">
        <w:rPr>
          <w:spacing w:val="-5"/>
          <w:sz w:val="24"/>
          <w:szCs w:val="24"/>
        </w:rPr>
        <w:t>y</w:t>
      </w:r>
      <w:r w:rsidRPr="006E6450">
        <w:rPr>
          <w:sz w:val="24"/>
          <w:szCs w:val="24"/>
        </w:rPr>
        <w:t>a</w:t>
      </w:r>
      <w:r w:rsidR="00C07B31">
        <w:rPr>
          <w:sz w:val="24"/>
          <w:szCs w:val="24"/>
        </w:rPr>
        <w:t xml:space="preserve"> </w:t>
      </w:r>
      <w:r w:rsidRPr="006E6450">
        <w:rPr>
          <w:spacing w:val="2"/>
          <w:sz w:val="24"/>
          <w:szCs w:val="24"/>
        </w:rPr>
        <w:t>k</w:t>
      </w:r>
      <w:r w:rsidRPr="006E6450">
        <w:rPr>
          <w:spacing w:val="-1"/>
          <w:sz w:val="24"/>
          <w:szCs w:val="24"/>
        </w:rPr>
        <w:t>wa</w:t>
      </w:r>
      <w:r w:rsidRPr="006E6450">
        <w:rPr>
          <w:spacing w:val="1"/>
          <w:sz w:val="24"/>
          <w:szCs w:val="24"/>
        </w:rPr>
        <w:t>m</w:t>
      </w:r>
      <w:r w:rsidRPr="006E6450">
        <w:rPr>
          <w:sz w:val="24"/>
          <w:szCs w:val="24"/>
        </w:rPr>
        <w:t xml:space="preserve">ba </w:t>
      </w:r>
      <w:r w:rsidRPr="006E6450">
        <w:rPr>
          <w:spacing w:val="-1"/>
          <w:sz w:val="24"/>
          <w:szCs w:val="24"/>
        </w:rPr>
        <w:t>a</w:t>
      </w:r>
      <w:r w:rsidRPr="006E6450">
        <w:rPr>
          <w:spacing w:val="1"/>
          <w:sz w:val="24"/>
          <w:szCs w:val="24"/>
        </w:rPr>
        <w:t>li</w:t>
      </w:r>
      <w:r w:rsidRPr="006E6450">
        <w:rPr>
          <w:sz w:val="24"/>
          <w:szCs w:val="24"/>
        </w:rPr>
        <w:t>h</w:t>
      </w:r>
      <w:r w:rsidRPr="006E6450">
        <w:rPr>
          <w:spacing w:val="1"/>
          <w:sz w:val="24"/>
          <w:szCs w:val="24"/>
        </w:rPr>
        <w:t>it</w:t>
      </w:r>
      <w:r w:rsidRPr="006E6450">
        <w:rPr>
          <w:spacing w:val="-1"/>
          <w:sz w:val="24"/>
          <w:szCs w:val="24"/>
        </w:rPr>
        <w:t>a</w:t>
      </w:r>
      <w:r w:rsidRPr="006E6450">
        <w:rPr>
          <w:spacing w:val="1"/>
          <w:sz w:val="24"/>
          <w:szCs w:val="24"/>
        </w:rPr>
        <w:t>j</w:t>
      </w:r>
      <w:r w:rsidRPr="006E6450">
        <w:rPr>
          <w:sz w:val="24"/>
          <w:szCs w:val="24"/>
        </w:rPr>
        <w:t>i</w:t>
      </w:r>
      <w:r w:rsidRPr="006E6450">
        <w:rPr>
          <w:spacing w:val="32"/>
          <w:sz w:val="24"/>
          <w:szCs w:val="24"/>
        </w:rPr>
        <w:t xml:space="preserve"> </w:t>
      </w:r>
      <w:r w:rsidRPr="006E6450">
        <w:rPr>
          <w:sz w:val="24"/>
          <w:szCs w:val="24"/>
        </w:rPr>
        <w:t>k</w:t>
      </w:r>
      <w:r w:rsidRPr="006E6450">
        <w:rPr>
          <w:spacing w:val="1"/>
          <w:sz w:val="24"/>
          <w:szCs w:val="24"/>
        </w:rPr>
        <w:t>i</w:t>
      </w:r>
      <w:r w:rsidRPr="006E6450">
        <w:rPr>
          <w:spacing w:val="-1"/>
          <w:sz w:val="24"/>
          <w:szCs w:val="24"/>
        </w:rPr>
        <w:t>f</w:t>
      </w:r>
      <w:r w:rsidRPr="006E6450">
        <w:rPr>
          <w:sz w:val="24"/>
          <w:szCs w:val="24"/>
        </w:rPr>
        <w:t>o</w:t>
      </w:r>
      <w:r w:rsidRPr="006E6450">
        <w:rPr>
          <w:spacing w:val="31"/>
          <w:sz w:val="24"/>
          <w:szCs w:val="24"/>
        </w:rPr>
        <w:t xml:space="preserve"> </w:t>
      </w:r>
      <w:r w:rsidRPr="006E6450">
        <w:rPr>
          <w:spacing w:val="-1"/>
          <w:sz w:val="24"/>
          <w:szCs w:val="24"/>
        </w:rPr>
        <w:t>c</w:t>
      </w:r>
      <w:r w:rsidRPr="006E6450">
        <w:rPr>
          <w:sz w:val="24"/>
          <w:szCs w:val="24"/>
        </w:rPr>
        <w:t>ha</w:t>
      </w:r>
      <w:r w:rsidRPr="006E6450">
        <w:rPr>
          <w:spacing w:val="30"/>
          <w:sz w:val="24"/>
          <w:szCs w:val="24"/>
        </w:rPr>
        <w:t xml:space="preserve"> </w:t>
      </w:r>
      <w:r w:rsidRPr="006E6450">
        <w:rPr>
          <w:sz w:val="24"/>
          <w:szCs w:val="24"/>
        </w:rPr>
        <w:t>h</w:t>
      </w:r>
      <w:r w:rsidRPr="006E6450">
        <w:rPr>
          <w:spacing w:val="1"/>
          <w:sz w:val="24"/>
          <w:szCs w:val="24"/>
        </w:rPr>
        <w:t>i</w:t>
      </w:r>
      <w:r w:rsidRPr="006E6450">
        <w:rPr>
          <w:spacing w:val="-1"/>
          <w:sz w:val="24"/>
          <w:szCs w:val="24"/>
        </w:rPr>
        <w:t>ar</w:t>
      </w:r>
      <w:r w:rsidRPr="006E6450">
        <w:rPr>
          <w:sz w:val="24"/>
          <w:szCs w:val="24"/>
        </w:rPr>
        <w:t>i</w:t>
      </w:r>
      <w:r w:rsidRPr="006E6450">
        <w:rPr>
          <w:spacing w:val="32"/>
          <w:sz w:val="24"/>
          <w:szCs w:val="24"/>
        </w:rPr>
        <w:t xml:space="preserve"> </w:t>
      </w:r>
      <w:r w:rsidRPr="006E6450">
        <w:rPr>
          <w:spacing w:val="1"/>
          <w:sz w:val="24"/>
          <w:szCs w:val="24"/>
        </w:rPr>
        <w:t>c</w:t>
      </w:r>
      <w:r w:rsidRPr="006E6450">
        <w:rPr>
          <w:sz w:val="24"/>
          <w:szCs w:val="24"/>
        </w:rPr>
        <w:t>ha</w:t>
      </w:r>
      <w:r w:rsidRPr="006E6450">
        <w:rPr>
          <w:spacing w:val="30"/>
          <w:sz w:val="24"/>
          <w:szCs w:val="24"/>
        </w:rPr>
        <w:t xml:space="preserve"> </w:t>
      </w:r>
      <w:r w:rsidRPr="006E6450">
        <w:rPr>
          <w:spacing w:val="1"/>
          <w:sz w:val="24"/>
          <w:szCs w:val="24"/>
        </w:rPr>
        <w:t>mt</w:t>
      </w:r>
      <w:r w:rsidRPr="006E6450">
        <w:rPr>
          <w:sz w:val="24"/>
          <w:szCs w:val="24"/>
        </w:rPr>
        <w:t>u</w:t>
      </w:r>
      <w:r w:rsidRPr="006E6450">
        <w:rPr>
          <w:spacing w:val="1"/>
          <w:sz w:val="24"/>
          <w:szCs w:val="24"/>
        </w:rPr>
        <w:t>mi</w:t>
      </w:r>
      <w:r w:rsidRPr="006E6450">
        <w:rPr>
          <w:sz w:val="24"/>
          <w:szCs w:val="24"/>
        </w:rPr>
        <w:t>shi</w:t>
      </w:r>
      <w:r w:rsidRPr="006E6450">
        <w:rPr>
          <w:spacing w:val="32"/>
          <w:sz w:val="24"/>
          <w:szCs w:val="24"/>
        </w:rPr>
        <w:t xml:space="preserve"> </w:t>
      </w:r>
      <w:r w:rsidRPr="006E6450">
        <w:rPr>
          <w:spacing w:val="-1"/>
          <w:sz w:val="24"/>
          <w:szCs w:val="24"/>
        </w:rPr>
        <w:t>w</w:t>
      </w:r>
      <w:r w:rsidRPr="006E6450">
        <w:rPr>
          <w:sz w:val="24"/>
          <w:szCs w:val="24"/>
        </w:rPr>
        <w:t>a</w:t>
      </w:r>
      <w:r w:rsidRPr="006E6450">
        <w:rPr>
          <w:spacing w:val="30"/>
          <w:sz w:val="24"/>
          <w:szCs w:val="24"/>
        </w:rPr>
        <w:t xml:space="preserve"> </w:t>
      </w:r>
      <w:r w:rsidRPr="006E6450">
        <w:rPr>
          <w:spacing w:val="-2"/>
          <w:sz w:val="24"/>
          <w:szCs w:val="24"/>
        </w:rPr>
        <w:t>B</w:t>
      </w:r>
      <w:r w:rsidRPr="006E6450">
        <w:rPr>
          <w:spacing w:val="-1"/>
          <w:sz w:val="24"/>
          <w:szCs w:val="24"/>
        </w:rPr>
        <w:t>wa</w:t>
      </w:r>
      <w:r w:rsidRPr="006E6450">
        <w:rPr>
          <w:spacing w:val="2"/>
          <w:sz w:val="24"/>
          <w:szCs w:val="24"/>
        </w:rPr>
        <w:t>n</w:t>
      </w:r>
      <w:r w:rsidRPr="006E6450">
        <w:rPr>
          <w:spacing w:val="-1"/>
          <w:sz w:val="24"/>
          <w:szCs w:val="24"/>
        </w:rPr>
        <w:t>a</w:t>
      </w:r>
      <w:r w:rsidRPr="006E6450">
        <w:rPr>
          <w:sz w:val="24"/>
          <w:szCs w:val="24"/>
        </w:rPr>
        <w:t>,</w:t>
      </w:r>
      <w:r w:rsidRPr="006E6450">
        <w:rPr>
          <w:spacing w:val="34"/>
          <w:sz w:val="24"/>
          <w:szCs w:val="24"/>
        </w:rPr>
        <w:t xml:space="preserve"> </w:t>
      </w:r>
      <w:r w:rsidRPr="006E6450">
        <w:rPr>
          <w:sz w:val="24"/>
          <w:szCs w:val="24"/>
        </w:rPr>
        <w:t>M</w:t>
      </w:r>
      <w:r w:rsidRPr="006E6450">
        <w:rPr>
          <w:spacing w:val="-1"/>
          <w:sz w:val="24"/>
          <w:szCs w:val="24"/>
        </w:rPr>
        <w:t>a</w:t>
      </w:r>
      <w:r w:rsidRPr="006E6450">
        <w:rPr>
          <w:sz w:val="24"/>
          <w:szCs w:val="24"/>
        </w:rPr>
        <w:t>s</w:t>
      </w:r>
      <w:r w:rsidRPr="006E6450">
        <w:rPr>
          <w:spacing w:val="1"/>
          <w:sz w:val="24"/>
          <w:szCs w:val="24"/>
        </w:rPr>
        <w:t>i</w:t>
      </w:r>
      <w:r w:rsidRPr="006E6450">
        <w:rPr>
          <w:sz w:val="24"/>
          <w:szCs w:val="24"/>
        </w:rPr>
        <w:t>h</w:t>
      </w:r>
      <w:r w:rsidRPr="006E6450">
        <w:rPr>
          <w:spacing w:val="1"/>
          <w:sz w:val="24"/>
          <w:szCs w:val="24"/>
        </w:rPr>
        <w:t>i</w:t>
      </w:r>
      <w:r w:rsidRPr="006E6450">
        <w:rPr>
          <w:sz w:val="24"/>
          <w:szCs w:val="24"/>
        </w:rPr>
        <w:t>,</w:t>
      </w:r>
      <w:r w:rsidRPr="006E6450">
        <w:rPr>
          <w:spacing w:val="31"/>
          <w:sz w:val="24"/>
          <w:szCs w:val="24"/>
        </w:rPr>
        <w:t xml:space="preserve"> </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a</w:t>
      </w:r>
      <w:r w:rsidRPr="006E6450">
        <w:rPr>
          <w:spacing w:val="30"/>
          <w:sz w:val="24"/>
          <w:szCs w:val="24"/>
        </w:rPr>
        <w:t xml:space="preserve"> </w:t>
      </w:r>
      <w:r w:rsidRPr="006E6450">
        <w:rPr>
          <w:sz w:val="24"/>
          <w:szCs w:val="24"/>
        </w:rPr>
        <w:t>ondo</w:t>
      </w:r>
      <w:r w:rsidRPr="006E6450">
        <w:rPr>
          <w:spacing w:val="1"/>
          <w:sz w:val="24"/>
          <w:szCs w:val="24"/>
        </w:rPr>
        <w:t>l</w:t>
      </w:r>
      <w:r w:rsidRPr="006E6450">
        <w:rPr>
          <w:spacing w:val="-1"/>
          <w:sz w:val="24"/>
          <w:szCs w:val="24"/>
        </w:rPr>
        <w:t>e</w:t>
      </w:r>
      <w:r w:rsidRPr="006E6450">
        <w:rPr>
          <w:sz w:val="24"/>
          <w:szCs w:val="24"/>
        </w:rPr>
        <w:t>o</w:t>
      </w:r>
      <w:r w:rsidRPr="006E6450">
        <w:rPr>
          <w:spacing w:val="31"/>
          <w:sz w:val="24"/>
          <w:szCs w:val="24"/>
        </w:rPr>
        <w:t xml:space="preserve"> </w:t>
      </w:r>
      <w:r w:rsidRPr="006E6450">
        <w:rPr>
          <w:spacing w:val="3"/>
          <w:sz w:val="24"/>
          <w:szCs w:val="24"/>
        </w:rPr>
        <w:t>l</w:t>
      </w:r>
      <w:r w:rsidRPr="006E6450">
        <w:rPr>
          <w:sz w:val="24"/>
          <w:szCs w:val="24"/>
        </w:rPr>
        <w:t>a</w:t>
      </w:r>
      <w:r w:rsidRPr="006E6450">
        <w:rPr>
          <w:spacing w:val="30"/>
          <w:sz w:val="24"/>
          <w:szCs w:val="24"/>
        </w:rPr>
        <w:t xml:space="preserve"> </w:t>
      </w:r>
      <w:r w:rsidRPr="006E6450">
        <w:rPr>
          <w:sz w:val="24"/>
          <w:szCs w:val="24"/>
        </w:rPr>
        <w:t>dh</w:t>
      </w:r>
      <w:r w:rsidRPr="006E6450">
        <w:rPr>
          <w:spacing w:val="-1"/>
          <w:sz w:val="24"/>
          <w:szCs w:val="24"/>
        </w:rPr>
        <w:t>a</w:t>
      </w:r>
      <w:r w:rsidRPr="006E6450">
        <w:rPr>
          <w:spacing w:val="1"/>
          <w:sz w:val="24"/>
          <w:szCs w:val="24"/>
        </w:rPr>
        <w:t>m</w:t>
      </w:r>
      <w:r w:rsidRPr="006E6450">
        <w:rPr>
          <w:sz w:val="24"/>
          <w:szCs w:val="24"/>
        </w:rPr>
        <w:t>bi</w:t>
      </w:r>
      <w:r w:rsidRPr="006E6450">
        <w:rPr>
          <w:spacing w:val="32"/>
          <w:sz w:val="24"/>
          <w:szCs w:val="24"/>
        </w:rPr>
        <w:t xml:space="preserve"> </w:t>
      </w:r>
      <w:r w:rsidRPr="006E6450">
        <w:rPr>
          <w:sz w:val="24"/>
          <w:szCs w:val="24"/>
        </w:rPr>
        <w:t>k</w:t>
      </w:r>
      <w:r w:rsidRPr="006E6450">
        <w:rPr>
          <w:spacing w:val="-1"/>
          <w:sz w:val="24"/>
          <w:szCs w:val="24"/>
        </w:rPr>
        <w:t>w</w:t>
      </w:r>
      <w:r w:rsidRPr="006E6450">
        <w:rPr>
          <w:sz w:val="24"/>
          <w:szCs w:val="24"/>
        </w:rPr>
        <w:t xml:space="preserve">a </w:t>
      </w:r>
      <w:r w:rsidRPr="006E6450">
        <w:rPr>
          <w:spacing w:val="-1"/>
          <w:sz w:val="24"/>
          <w:szCs w:val="24"/>
        </w:rPr>
        <w:t>a</w:t>
      </w:r>
      <w:r w:rsidRPr="006E6450">
        <w:rPr>
          <w:spacing w:val="1"/>
          <w:sz w:val="24"/>
          <w:szCs w:val="24"/>
        </w:rPr>
        <w:t>jil</w:t>
      </w:r>
      <w:r w:rsidRPr="006E6450">
        <w:rPr>
          <w:sz w:val="24"/>
          <w:szCs w:val="24"/>
        </w:rPr>
        <w:t>i</w:t>
      </w:r>
      <w:r w:rsidRPr="006E6450">
        <w:rPr>
          <w:spacing w:val="4"/>
          <w:sz w:val="24"/>
          <w:szCs w:val="24"/>
        </w:rPr>
        <w:t xml:space="preserve"> </w:t>
      </w:r>
      <w:r w:rsidRPr="006E6450">
        <w:rPr>
          <w:spacing w:val="-5"/>
          <w:sz w:val="24"/>
          <w:szCs w:val="24"/>
        </w:rPr>
        <w:t>y</w:t>
      </w:r>
      <w:r w:rsidRPr="006E6450">
        <w:rPr>
          <w:sz w:val="24"/>
          <w:szCs w:val="24"/>
        </w:rPr>
        <w:t>a dh</w:t>
      </w:r>
      <w:r w:rsidRPr="006E6450">
        <w:rPr>
          <w:spacing w:val="-1"/>
          <w:sz w:val="24"/>
          <w:szCs w:val="24"/>
        </w:rPr>
        <w:t>a</w:t>
      </w:r>
      <w:r w:rsidRPr="006E6450">
        <w:rPr>
          <w:spacing w:val="1"/>
          <w:sz w:val="24"/>
          <w:szCs w:val="24"/>
        </w:rPr>
        <w:t>m</w:t>
      </w:r>
      <w:r w:rsidRPr="006E6450">
        <w:rPr>
          <w:sz w:val="24"/>
          <w:szCs w:val="24"/>
        </w:rPr>
        <w:t>bi</w:t>
      </w:r>
      <w:r w:rsidRPr="006E6450">
        <w:rPr>
          <w:spacing w:val="2"/>
          <w:sz w:val="24"/>
          <w:szCs w:val="24"/>
        </w:rPr>
        <w:t xml:space="preserve"> </w:t>
      </w:r>
      <w:r w:rsidRPr="006E6450">
        <w:rPr>
          <w:spacing w:val="1"/>
          <w:sz w:val="24"/>
          <w:szCs w:val="24"/>
        </w:rPr>
        <w:t>z</w:t>
      </w:r>
      <w:r w:rsidRPr="006E6450">
        <w:rPr>
          <w:sz w:val="24"/>
          <w:szCs w:val="24"/>
        </w:rPr>
        <w:t xml:space="preserve">a </w:t>
      </w:r>
      <w:r w:rsidRPr="006E6450">
        <w:rPr>
          <w:spacing w:val="-1"/>
          <w:sz w:val="24"/>
          <w:szCs w:val="24"/>
        </w:rPr>
        <w:t>wa</w:t>
      </w:r>
      <w:r w:rsidRPr="006E6450">
        <w:rPr>
          <w:spacing w:val="1"/>
          <w:sz w:val="24"/>
          <w:szCs w:val="24"/>
        </w:rPr>
        <w:t>t</w:t>
      </w:r>
      <w:r w:rsidRPr="006E6450">
        <w:rPr>
          <w:sz w:val="24"/>
          <w:szCs w:val="24"/>
        </w:rPr>
        <w:t>u</w:t>
      </w:r>
      <w:r w:rsidRPr="006E6450">
        <w:rPr>
          <w:spacing w:val="1"/>
          <w:sz w:val="24"/>
          <w:szCs w:val="24"/>
        </w:rPr>
        <w:t xml:space="preserve"> </w:t>
      </w:r>
      <w:r w:rsidRPr="006E6450">
        <w:rPr>
          <w:spacing w:val="-1"/>
          <w:sz w:val="24"/>
          <w:szCs w:val="24"/>
        </w:rPr>
        <w:t>wa</w:t>
      </w:r>
      <w:r w:rsidRPr="006E6450">
        <w:rPr>
          <w:sz w:val="24"/>
          <w:szCs w:val="24"/>
        </w:rPr>
        <w:t>k</w:t>
      </w:r>
      <w:r w:rsidRPr="006E6450">
        <w:rPr>
          <w:spacing w:val="-1"/>
          <w:sz w:val="24"/>
          <w:szCs w:val="24"/>
        </w:rPr>
        <w:t>e</w:t>
      </w:r>
      <w:r w:rsidRPr="006E6450">
        <w:rPr>
          <w:sz w:val="24"/>
          <w:szCs w:val="24"/>
        </w:rPr>
        <w:t>.</w:t>
      </w:r>
      <w:r w:rsidRPr="006E6450">
        <w:rPr>
          <w:spacing w:val="1"/>
          <w:sz w:val="24"/>
          <w:szCs w:val="24"/>
        </w:rPr>
        <w:t xml:space="preserve"> </w:t>
      </w:r>
      <w:r w:rsidRPr="006E6450">
        <w:rPr>
          <w:spacing w:val="-1"/>
          <w:sz w:val="24"/>
          <w:szCs w:val="24"/>
        </w:rPr>
        <w:t>K</w:t>
      </w:r>
      <w:r w:rsidRPr="006E6450">
        <w:rPr>
          <w:spacing w:val="2"/>
          <w:sz w:val="24"/>
          <w:szCs w:val="24"/>
        </w:rPr>
        <w:t>w</w:t>
      </w:r>
      <w:r w:rsidRPr="006E6450">
        <w:rPr>
          <w:sz w:val="24"/>
          <w:szCs w:val="24"/>
        </w:rPr>
        <w:t>a n</w:t>
      </w:r>
      <w:r w:rsidRPr="006E6450">
        <w:rPr>
          <w:spacing w:val="1"/>
          <w:sz w:val="24"/>
          <w:szCs w:val="24"/>
        </w:rPr>
        <w:t>j</w:t>
      </w:r>
      <w:r w:rsidRPr="006E6450">
        <w:rPr>
          <w:sz w:val="24"/>
          <w:szCs w:val="24"/>
        </w:rPr>
        <w:t>ia</w:t>
      </w:r>
      <w:r w:rsidRPr="006E6450">
        <w:rPr>
          <w:spacing w:val="3"/>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z w:val="24"/>
          <w:szCs w:val="24"/>
        </w:rPr>
        <w:t>k</w:t>
      </w:r>
      <w:r w:rsidRPr="006E6450">
        <w:rPr>
          <w:spacing w:val="1"/>
          <w:sz w:val="24"/>
          <w:szCs w:val="24"/>
        </w:rPr>
        <w:t>i</w:t>
      </w:r>
      <w:r w:rsidRPr="006E6450">
        <w:rPr>
          <w:spacing w:val="-1"/>
          <w:sz w:val="24"/>
          <w:szCs w:val="24"/>
        </w:rPr>
        <w:t>f</w:t>
      </w:r>
      <w:r w:rsidRPr="006E6450">
        <w:rPr>
          <w:sz w:val="24"/>
          <w:szCs w:val="24"/>
        </w:rPr>
        <w:t>o</w:t>
      </w:r>
      <w:r w:rsidRPr="006E6450">
        <w:rPr>
          <w:spacing w:val="1"/>
          <w:sz w:val="24"/>
          <w:szCs w:val="24"/>
        </w:rPr>
        <w:t xml:space="preserve"> </w:t>
      </w:r>
      <w:r w:rsidRPr="006E6450">
        <w:rPr>
          <w:spacing w:val="-1"/>
          <w:sz w:val="24"/>
          <w:szCs w:val="24"/>
        </w:rPr>
        <w:t>c</w:t>
      </w:r>
      <w:r w:rsidRPr="006E6450">
        <w:rPr>
          <w:sz w:val="24"/>
          <w:szCs w:val="24"/>
        </w:rPr>
        <w:t>h</w:t>
      </w:r>
      <w:r w:rsidRPr="006E6450">
        <w:rPr>
          <w:spacing w:val="-1"/>
          <w:sz w:val="24"/>
          <w:szCs w:val="24"/>
        </w:rPr>
        <w:t>a</w:t>
      </w:r>
      <w:r w:rsidRPr="006E6450">
        <w:rPr>
          <w:sz w:val="24"/>
          <w:szCs w:val="24"/>
        </w:rPr>
        <w:t>k</w:t>
      </w:r>
      <w:r w:rsidRPr="006E6450">
        <w:rPr>
          <w:spacing w:val="-1"/>
          <w:sz w:val="24"/>
          <w:szCs w:val="24"/>
        </w:rPr>
        <w:t>e</w:t>
      </w:r>
      <w:r w:rsidRPr="006E6450">
        <w:rPr>
          <w:sz w:val="24"/>
          <w:szCs w:val="24"/>
        </w:rPr>
        <w:t>,</w:t>
      </w:r>
      <w:r w:rsidRPr="006E6450">
        <w:rPr>
          <w:spacing w:val="1"/>
          <w:sz w:val="24"/>
          <w:szCs w:val="24"/>
        </w:rPr>
        <w:t xml:space="preserve"> </w:t>
      </w:r>
      <w:r w:rsidRPr="006E6450">
        <w:rPr>
          <w:spacing w:val="2"/>
          <w:sz w:val="24"/>
          <w:szCs w:val="24"/>
        </w:rPr>
        <w:t>w</w:t>
      </w:r>
      <w:r w:rsidRPr="006E6450">
        <w:rPr>
          <w:spacing w:val="-1"/>
          <w:sz w:val="24"/>
          <w:szCs w:val="24"/>
        </w:rPr>
        <w:t>a</w:t>
      </w:r>
      <w:r w:rsidRPr="006E6450">
        <w:rPr>
          <w:sz w:val="24"/>
          <w:szCs w:val="24"/>
        </w:rPr>
        <w:t>w</w:t>
      </w:r>
      <w:r w:rsidRPr="006E6450">
        <w:rPr>
          <w:spacing w:val="-1"/>
          <w:sz w:val="24"/>
          <w:szCs w:val="24"/>
        </w:rPr>
        <w:t>a</w:t>
      </w:r>
      <w:r w:rsidRPr="006E6450">
        <w:rPr>
          <w:sz w:val="24"/>
          <w:szCs w:val="24"/>
        </w:rPr>
        <w:t>k</w:t>
      </w:r>
      <w:r w:rsidRPr="006E6450">
        <w:rPr>
          <w:spacing w:val="1"/>
          <w:sz w:val="24"/>
          <w:szCs w:val="24"/>
        </w:rPr>
        <w:t>ili</w:t>
      </w:r>
      <w:r w:rsidRPr="006E6450">
        <w:rPr>
          <w:sz w:val="24"/>
          <w:szCs w:val="24"/>
        </w:rPr>
        <w:t>shi</w:t>
      </w:r>
      <w:r w:rsidRPr="006E6450">
        <w:rPr>
          <w:spacing w:val="2"/>
          <w:sz w:val="24"/>
          <w:szCs w:val="24"/>
        </w:rPr>
        <w:t xml:space="preserve"> </w:t>
      </w:r>
      <w:r w:rsidRPr="006E6450">
        <w:rPr>
          <w:spacing w:val="-1"/>
          <w:sz w:val="24"/>
          <w:szCs w:val="24"/>
        </w:rPr>
        <w:t>w</w:t>
      </w:r>
      <w:r w:rsidRPr="006E6450">
        <w:rPr>
          <w:sz w:val="24"/>
          <w:szCs w:val="24"/>
        </w:rPr>
        <w:t xml:space="preserve">a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l</w:t>
      </w:r>
      <w:r w:rsidRPr="006E6450">
        <w:rPr>
          <w:sz w:val="24"/>
          <w:szCs w:val="24"/>
        </w:rPr>
        <w:t>a k</w:t>
      </w:r>
      <w:r w:rsidRPr="006E6450">
        <w:rPr>
          <w:spacing w:val="1"/>
          <w:sz w:val="24"/>
          <w:szCs w:val="24"/>
        </w:rPr>
        <w:t>i</w:t>
      </w:r>
      <w:r w:rsidRPr="006E6450">
        <w:rPr>
          <w:spacing w:val="2"/>
          <w:sz w:val="24"/>
          <w:szCs w:val="24"/>
        </w:rPr>
        <w:t>f</w:t>
      </w:r>
      <w:r w:rsidRPr="006E6450">
        <w:rPr>
          <w:spacing w:val="-1"/>
          <w:sz w:val="24"/>
          <w:szCs w:val="24"/>
        </w:rPr>
        <w:t>a</w:t>
      </w:r>
      <w:r w:rsidRPr="006E6450">
        <w:rPr>
          <w:spacing w:val="1"/>
          <w:sz w:val="24"/>
          <w:szCs w:val="24"/>
        </w:rPr>
        <w:t>lm</w:t>
      </w:r>
      <w:r w:rsidRPr="006E6450">
        <w:rPr>
          <w:sz w:val="24"/>
          <w:szCs w:val="24"/>
        </w:rPr>
        <w:t xml:space="preserve">e </w:t>
      </w:r>
      <w:r w:rsidRPr="006E6450">
        <w:rPr>
          <w:spacing w:val="-1"/>
          <w:sz w:val="24"/>
          <w:szCs w:val="24"/>
        </w:rPr>
        <w:t>wa</w:t>
      </w:r>
      <w:r w:rsidRPr="006E6450">
        <w:rPr>
          <w:spacing w:val="2"/>
          <w:sz w:val="24"/>
          <w:szCs w:val="24"/>
        </w:rPr>
        <w:t>n</w:t>
      </w:r>
      <w:r w:rsidRPr="006E6450">
        <w:rPr>
          <w:spacing w:val="-2"/>
          <w:sz w:val="24"/>
          <w:szCs w:val="24"/>
        </w:rPr>
        <w:t>g</w:t>
      </w:r>
      <w:r w:rsidRPr="006E6450">
        <w:rPr>
          <w:spacing w:val="-1"/>
          <w:sz w:val="24"/>
          <w:szCs w:val="24"/>
        </w:rPr>
        <w:t>e</w:t>
      </w:r>
      <w:r w:rsidRPr="006E6450">
        <w:rPr>
          <w:spacing w:val="2"/>
          <w:sz w:val="24"/>
          <w:szCs w:val="24"/>
        </w:rPr>
        <w:t>w</w:t>
      </w:r>
      <w:r w:rsidRPr="006E6450">
        <w:rPr>
          <w:spacing w:val="-1"/>
          <w:sz w:val="24"/>
          <w:szCs w:val="24"/>
        </w:rPr>
        <w:t>e</w:t>
      </w:r>
      <w:r w:rsidRPr="006E6450">
        <w:rPr>
          <w:spacing w:val="2"/>
          <w:sz w:val="24"/>
          <w:szCs w:val="24"/>
        </w:rPr>
        <w:t>z</w:t>
      </w:r>
      <w:r w:rsidRPr="006E6450">
        <w:rPr>
          <w:sz w:val="24"/>
          <w:szCs w:val="24"/>
        </w:rPr>
        <w:t>a ku</w:t>
      </w:r>
      <w:r w:rsidRPr="006E6450">
        <w:rPr>
          <w:spacing w:val="-1"/>
          <w:sz w:val="24"/>
          <w:szCs w:val="24"/>
        </w:rPr>
        <w:t>wa</w:t>
      </w:r>
      <w:r w:rsidRPr="006E6450">
        <w:rPr>
          <w:spacing w:val="1"/>
          <w:sz w:val="24"/>
          <w:szCs w:val="24"/>
        </w:rPr>
        <w:t>i</w:t>
      </w:r>
      <w:r w:rsidRPr="006E6450">
        <w:rPr>
          <w:spacing w:val="2"/>
          <w:sz w:val="24"/>
          <w:szCs w:val="24"/>
        </w:rPr>
        <w:t>n</w:t>
      </w:r>
      <w:r w:rsidRPr="006E6450">
        <w:rPr>
          <w:spacing w:val="-2"/>
          <w:sz w:val="24"/>
          <w:szCs w:val="24"/>
        </w:rPr>
        <w:t>g</w:t>
      </w:r>
      <w:r w:rsidRPr="006E6450">
        <w:rPr>
          <w:spacing w:val="1"/>
          <w:sz w:val="24"/>
          <w:szCs w:val="24"/>
        </w:rPr>
        <w:t>iz</w:t>
      </w:r>
      <w:r w:rsidRPr="006E6450">
        <w:rPr>
          <w:sz w:val="24"/>
          <w:szCs w:val="24"/>
        </w:rPr>
        <w:t xml:space="preserve">a </w:t>
      </w:r>
      <w:r w:rsidRPr="006E6450">
        <w:rPr>
          <w:spacing w:val="-1"/>
          <w:sz w:val="24"/>
          <w:szCs w:val="24"/>
        </w:rPr>
        <w:t>wa</w:t>
      </w:r>
      <w:r w:rsidRPr="006E6450">
        <w:rPr>
          <w:spacing w:val="1"/>
          <w:sz w:val="24"/>
          <w:szCs w:val="24"/>
        </w:rPr>
        <w:t>t</w:t>
      </w:r>
      <w:r w:rsidRPr="006E6450">
        <w:rPr>
          <w:sz w:val="24"/>
          <w:szCs w:val="24"/>
        </w:rPr>
        <w:t>u</w:t>
      </w:r>
      <w:r w:rsidRPr="006E6450">
        <w:rPr>
          <w:spacing w:val="1"/>
          <w:sz w:val="24"/>
          <w:szCs w:val="24"/>
        </w:rPr>
        <w:t xml:space="preserve"> </w:t>
      </w:r>
      <w:r w:rsidRPr="006E6450">
        <w:rPr>
          <w:sz w:val="24"/>
          <w:szCs w:val="24"/>
        </w:rPr>
        <w:t>wa Mun</w:t>
      </w:r>
      <w:r w:rsidRPr="006E6450">
        <w:rPr>
          <w:spacing w:val="-2"/>
          <w:sz w:val="24"/>
          <w:szCs w:val="24"/>
        </w:rPr>
        <w:t>g</w:t>
      </w:r>
      <w:r w:rsidRPr="006E6450">
        <w:rPr>
          <w:sz w:val="24"/>
          <w:szCs w:val="24"/>
        </w:rPr>
        <w:t>u</w:t>
      </w:r>
      <w:r w:rsidRPr="006E6450">
        <w:rPr>
          <w:spacing w:val="1"/>
          <w:sz w:val="24"/>
          <w:szCs w:val="24"/>
        </w:rPr>
        <w:t xml:space="preserve"> </w:t>
      </w:r>
      <w:r w:rsidRPr="006E6450">
        <w:rPr>
          <w:spacing w:val="2"/>
          <w:sz w:val="24"/>
          <w:szCs w:val="24"/>
        </w:rPr>
        <w:t>k</w:t>
      </w:r>
      <w:r w:rsidRPr="006E6450">
        <w:rPr>
          <w:spacing w:val="-1"/>
          <w:sz w:val="24"/>
          <w:szCs w:val="24"/>
        </w:rPr>
        <w:t>a</w:t>
      </w:r>
      <w:r w:rsidRPr="006E6450">
        <w:rPr>
          <w:spacing w:val="1"/>
          <w:sz w:val="24"/>
          <w:szCs w:val="24"/>
        </w:rPr>
        <w:t>ti</w:t>
      </w:r>
      <w:r w:rsidRPr="006E6450">
        <w:rPr>
          <w:sz w:val="24"/>
          <w:szCs w:val="24"/>
        </w:rPr>
        <w:t>ka u</w:t>
      </w:r>
      <w:r w:rsidRPr="006E6450">
        <w:rPr>
          <w:spacing w:val="1"/>
          <w:sz w:val="24"/>
          <w:szCs w:val="24"/>
        </w:rPr>
        <w:t>t</w:t>
      </w:r>
      <w:r w:rsidRPr="006E6450">
        <w:rPr>
          <w:sz w:val="24"/>
          <w:szCs w:val="24"/>
        </w:rPr>
        <w:t>uku</w:t>
      </w:r>
      <w:r w:rsidRPr="006E6450">
        <w:rPr>
          <w:spacing w:val="-1"/>
          <w:sz w:val="24"/>
          <w:szCs w:val="24"/>
        </w:rPr>
        <w:t>f</w:t>
      </w:r>
      <w:r w:rsidRPr="006E6450">
        <w:rPr>
          <w:sz w:val="24"/>
          <w:szCs w:val="24"/>
        </w:rPr>
        <w:t>u</w:t>
      </w:r>
      <w:r w:rsidRPr="006E6450">
        <w:rPr>
          <w:spacing w:val="1"/>
          <w:sz w:val="24"/>
          <w:szCs w:val="24"/>
        </w:rPr>
        <w:t xml:space="preserve"> </w:t>
      </w:r>
      <w:r w:rsidRPr="006E6450">
        <w:rPr>
          <w:spacing w:val="-1"/>
          <w:sz w:val="24"/>
          <w:szCs w:val="24"/>
        </w:rPr>
        <w:t>w</w:t>
      </w:r>
      <w:r w:rsidRPr="006E6450">
        <w:rPr>
          <w:sz w:val="24"/>
          <w:szCs w:val="24"/>
        </w:rPr>
        <w:t xml:space="preserve">a </w:t>
      </w:r>
      <w:r w:rsidRPr="006E6450">
        <w:rPr>
          <w:spacing w:val="1"/>
          <w:sz w:val="24"/>
          <w:szCs w:val="24"/>
        </w:rPr>
        <w:t>mil</w:t>
      </w:r>
      <w:r w:rsidRPr="006E6450">
        <w:rPr>
          <w:spacing w:val="-1"/>
          <w:sz w:val="24"/>
          <w:szCs w:val="24"/>
        </w:rPr>
        <w:t>e</w:t>
      </w:r>
      <w:r w:rsidRPr="006E6450">
        <w:rPr>
          <w:spacing w:val="1"/>
          <w:sz w:val="24"/>
          <w:szCs w:val="24"/>
        </w:rPr>
        <w:t>l</w:t>
      </w:r>
      <w:r w:rsidRPr="006E6450">
        <w:rPr>
          <w:sz w:val="24"/>
          <w:szCs w:val="24"/>
        </w:rPr>
        <w:t xml:space="preserve">e </w:t>
      </w:r>
      <w:r w:rsidRPr="006E6450">
        <w:rPr>
          <w:spacing w:val="-1"/>
          <w:sz w:val="24"/>
          <w:szCs w:val="24"/>
        </w:rPr>
        <w:t>w</w:t>
      </w:r>
      <w:r w:rsidRPr="006E6450">
        <w:rPr>
          <w:sz w:val="24"/>
          <w:szCs w:val="24"/>
        </w:rPr>
        <w:t>a u</w:t>
      </w:r>
      <w:r w:rsidRPr="006E6450">
        <w:rPr>
          <w:spacing w:val="2"/>
          <w:sz w:val="24"/>
          <w:szCs w:val="24"/>
        </w:rPr>
        <w:t>f</w:t>
      </w:r>
      <w:r w:rsidRPr="006E6450">
        <w:rPr>
          <w:spacing w:val="-1"/>
          <w:sz w:val="24"/>
          <w:szCs w:val="24"/>
        </w:rPr>
        <w:t>a</w:t>
      </w:r>
      <w:r w:rsidRPr="006E6450">
        <w:rPr>
          <w:spacing w:val="1"/>
          <w:sz w:val="24"/>
          <w:szCs w:val="24"/>
        </w:rPr>
        <w:t>lm</w:t>
      </w:r>
      <w:r w:rsidRPr="006E6450">
        <w:rPr>
          <w:sz w:val="24"/>
          <w:szCs w:val="24"/>
        </w:rPr>
        <w:t xml:space="preserve">e </w:t>
      </w:r>
      <w:r w:rsidRPr="006E6450">
        <w:rPr>
          <w:spacing w:val="-1"/>
          <w:sz w:val="24"/>
          <w:szCs w:val="24"/>
        </w:rPr>
        <w:t>wa</w:t>
      </w:r>
      <w:r w:rsidRPr="006E6450">
        <w:rPr>
          <w:sz w:val="24"/>
          <w:szCs w:val="24"/>
        </w:rPr>
        <w:t xml:space="preserve">ke </w:t>
      </w:r>
      <w:r w:rsidRPr="006E6450">
        <w:rPr>
          <w:spacing w:val="-1"/>
          <w:sz w:val="24"/>
          <w:szCs w:val="24"/>
        </w:rPr>
        <w:t>w</w:t>
      </w:r>
      <w:r w:rsidRPr="006E6450">
        <w:rPr>
          <w:sz w:val="24"/>
          <w:szCs w:val="24"/>
        </w:rPr>
        <w:t>a ush</w:t>
      </w:r>
      <w:r w:rsidRPr="006E6450">
        <w:rPr>
          <w:spacing w:val="1"/>
          <w:sz w:val="24"/>
          <w:szCs w:val="24"/>
        </w:rPr>
        <w:t>i</w:t>
      </w:r>
      <w:r w:rsidRPr="006E6450">
        <w:rPr>
          <w:sz w:val="24"/>
          <w:szCs w:val="24"/>
        </w:rPr>
        <w:t>nd</w:t>
      </w:r>
      <w:r w:rsidRPr="006E6450">
        <w:rPr>
          <w:spacing w:val="1"/>
          <w:sz w:val="24"/>
          <w:szCs w:val="24"/>
        </w:rPr>
        <w:t>i</w:t>
      </w:r>
      <w:r w:rsidRPr="006E6450">
        <w:rPr>
          <w:sz w:val="24"/>
          <w:szCs w:val="24"/>
        </w:rPr>
        <w:t>.</w:t>
      </w:r>
      <w:r w:rsidRPr="006E6450">
        <w:rPr>
          <w:spacing w:val="4"/>
          <w:sz w:val="24"/>
          <w:szCs w:val="24"/>
        </w:rPr>
        <w:t xml:space="preserve"> </w:t>
      </w:r>
      <w:r w:rsidRPr="006E6450">
        <w:rPr>
          <w:spacing w:val="-1"/>
          <w:sz w:val="24"/>
          <w:szCs w:val="24"/>
        </w:rPr>
        <w:t>Ye</w:t>
      </w:r>
      <w:r w:rsidRPr="006E6450">
        <w:rPr>
          <w:sz w:val="24"/>
          <w:szCs w:val="24"/>
        </w:rPr>
        <w:t>su</w:t>
      </w:r>
      <w:r w:rsidRPr="006E6450">
        <w:rPr>
          <w:spacing w:val="4"/>
          <w:sz w:val="24"/>
          <w:szCs w:val="24"/>
        </w:rPr>
        <w:t xml:space="preserve"> </w:t>
      </w:r>
      <w:r w:rsidRPr="006E6450">
        <w:rPr>
          <w:spacing w:val="-1"/>
          <w:sz w:val="24"/>
          <w:szCs w:val="24"/>
        </w:rPr>
        <w:t>a</w:t>
      </w:r>
      <w:r w:rsidRPr="006E6450">
        <w:rPr>
          <w:spacing w:val="1"/>
          <w:sz w:val="24"/>
          <w:szCs w:val="24"/>
        </w:rPr>
        <w:t>litim</w:t>
      </w:r>
      <w:r w:rsidRPr="006E6450">
        <w:rPr>
          <w:spacing w:val="-2"/>
          <w:sz w:val="24"/>
          <w:szCs w:val="24"/>
        </w:rPr>
        <w:t>i</w:t>
      </w:r>
      <w:r w:rsidRPr="006E6450">
        <w:rPr>
          <w:spacing w:val="1"/>
          <w:sz w:val="24"/>
          <w:szCs w:val="24"/>
        </w:rPr>
        <w:t>z</w:t>
      </w:r>
      <w:r w:rsidRPr="006E6450">
        <w:rPr>
          <w:sz w:val="24"/>
          <w:szCs w:val="24"/>
        </w:rPr>
        <w:t xml:space="preserve">a </w:t>
      </w:r>
      <w:r w:rsidRPr="006E6450">
        <w:rPr>
          <w:spacing w:val="-1"/>
          <w:sz w:val="24"/>
          <w:szCs w:val="24"/>
        </w:rPr>
        <w:t>wa</w:t>
      </w:r>
      <w:r w:rsidRPr="006E6450">
        <w:rPr>
          <w:spacing w:val="1"/>
          <w:sz w:val="24"/>
          <w:szCs w:val="24"/>
        </w:rPr>
        <w:t>ji</w:t>
      </w:r>
      <w:r w:rsidRPr="006E6450">
        <w:rPr>
          <w:sz w:val="24"/>
          <w:szCs w:val="24"/>
        </w:rPr>
        <w:t>bu</w:t>
      </w:r>
      <w:r w:rsidRPr="006E6450">
        <w:rPr>
          <w:spacing w:val="4"/>
          <w:sz w:val="24"/>
          <w:szCs w:val="24"/>
        </w:rPr>
        <w:t xml:space="preserve"> </w:t>
      </w:r>
      <w:r w:rsidRPr="006E6450">
        <w:rPr>
          <w:sz w:val="24"/>
          <w:szCs w:val="24"/>
        </w:rPr>
        <w:t>huu</w:t>
      </w:r>
      <w:r w:rsidRPr="006E6450">
        <w:rPr>
          <w:spacing w:val="4"/>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3"/>
          <w:sz w:val="24"/>
          <w:szCs w:val="24"/>
        </w:rPr>
        <w:t xml:space="preserve"> </w:t>
      </w:r>
      <w:r w:rsidRPr="006E6450">
        <w:rPr>
          <w:sz w:val="24"/>
          <w:szCs w:val="24"/>
        </w:rPr>
        <w:t>u</w:t>
      </w:r>
      <w:r w:rsidRPr="006E6450">
        <w:rPr>
          <w:spacing w:val="1"/>
          <w:sz w:val="24"/>
          <w:szCs w:val="24"/>
        </w:rPr>
        <w:t>zi</w:t>
      </w:r>
      <w:r w:rsidRPr="006E6450">
        <w:rPr>
          <w:sz w:val="24"/>
          <w:szCs w:val="24"/>
        </w:rPr>
        <w:t>nd</w:t>
      </w:r>
      <w:r w:rsidRPr="006E6450">
        <w:rPr>
          <w:spacing w:val="-2"/>
          <w:sz w:val="24"/>
          <w:szCs w:val="24"/>
        </w:rPr>
        <w:t>u</w:t>
      </w:r>
      <w:r w:rsidRPr="006E6450">
        <w:rPr>
          <w:spacing w:val="1"/>
          <w:sz w:val="24"/>
          <w:szCs w:val="24"/>
        </w:rPr>
        <w:t>z</w:t>
      </w:r>
      <w:r w:rsidRPr="006E6450">
        <w:rPr>
          <w:sz w:val="24"/>
          <w:szCs w:val="24"/>
        </w:rPr>
        <w:t>i</w:t>
      </w:r>
      <w:r w:rsidRPr="006E6450">
        <w:rPr>
          <w:spacing w:val="4"/>
          <w:sz w:val="24"/>
          <w:szCs w:val="24"/>
        </w:rPr>
        <w:t xml:space="preserve"> </w:t>
      </w:r>
      <w:r w:rsidRPr="006E6450">
        <w:rPr>
          <w:spacing w:val="-1"/>
          <w:sz w:val="24"/>
          <w:szCs w:val="24"/>
        </w:rPr>
        <w:t>wa</w:t>
      </w:r>
      <w:r w:rsidRPr="006E6450">
        <w:rPr>
          <w:sz w:val="24"/>
          <w:szCs w:val="24"/>
        </w:rPr>
        <w:t>k</w:t>
      </w:r>
      <w:r w:rsidRPr="006E6450">
        <w:rPr>
          <w:spacing w:val="-1"/>
          <w:sz w:val="24"/>
          <w:szCs w:val="24"/>
        </w:rPr>
        <w:t>a</w:t>
      </w:r>
      <w:r w:rsidRPr="006E6450">
        <w:rPr>
          <w:spacing w:val="1"/>
          <w:sz w:val="24"/>
          <w:szCs w:val="24"/>
        </w:rPr>
        <w:t>t</w:t>
      </w:r>
      <w:r w:rsidRPr="006E6450">
        <w:rPr>
          <w:sz w:val="24"/>
          <w:szCs w:val="24"/>
        </w:rPr>
        <w:t>i</w:t>
      </w:r>
      <w:r w:rsidRPr="006E6450">
        <w:rPr>
          <w:spacing w:val="4"/>
          <w:sz w:val="24"/>
          <w:szCs w:val="24"/>
        </w:rPr>
        <w:t xml:space="preserve"> </w:t>
      </w:r>
      <w:r w:rsidRPr="006E6450">
        <w:rPr>
          <w:spacing w:val="-1"/>
          <w:sz w:val="24"/>
          <w:szCs w:val="24"/>
        </w:rPr>
        <w:t>a</w:t>
      </w:r>
      <w:r w:rsidRPr="006E6450">
        <w:rPr>
          <w:spacing w:val="1"/>
          <w:sz w:val="24"/>
          <w:szCs w:val="24"/>
        </w:rPr>
        <w:t>li</w:t>
      </w:r>
      <w:r w:rsidRPr="006E6450">
        <w:rPr>
          <w:sz w:val="24"/>
          <w:szCs w:val="24"/>
        </w:rPr>
        <w:t>po</w:t>
      </w:r>
      <w:r w:rsidRPr="006E6450">
        <w:rPr>
          <w:spacing w:val="1"/>
          <w:sz w:val="24"/>
          <w:szCs w:val="24"/>
        </w:rPr>
        <w:t>t</w:t>
      </w:r>
      <w:r w:rsidRPr="006E6450">
        <w:rPr>
          <w:spacing w:val="-2"/>
          <w:sz w:val="24"/>
          <w:szCs w:val="24"/>
        </w:rPr>
        <w:t>i</w:t>
      </w:r>
      <w:r w:rsidRPr="006E6450">
        <w:rPr>
          <w:sz w:val="24"/>
          <w:szCs w:val="24"/>
        </w:rPr>
        <w:t>i</w:t>
      </w:r>
      <w:r w:rsidRPr="006E6450">
        <w:rPr>
          <w:spacing w:val="4"/>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3"/>
          <w:sz w:val="24"/>
          <w:szCs w:val="24"/>
        </w:rPr>
        <w:t xml:space="preserve"> </w:t>
      </w:r>
      <w:r w:rsidRPr="006E6450">
        <w:rPr>
          <w:sz w:val="24"/>
          <w:szCs w:val="24"/>
        </w:rPr>
        <w:t>k</w:t>
      </w:r>
      <w:r w:rsidRPr="006E6450">
        <w:rPr>
          <w:spacing w:val="1"/>
          <w:sz w:val="24"/>
          <w:szCs w:val="24"/>
        </w:rPr>
        <w:t>i</w:t>
      </w:r>
      <w:r w:rsidRPr="006E6450">
        <w:rPr>
          <w:spacing w:val="-1"/>
          <w:sz w:val="24"/>
          <w:szCs w:val="24"/>
        </w:rPr>
        <w:t>f</w:t>
      </w:r>
      <w:r w:rsidRPr="006E6450">
        <w:rPr>
          <w:sz w:val="24"/>
          <w:szCs w:val="24"/>
        </w:rPr>
        <w:t>o</w:t>
      </w:r>
      <w:r w:rsidRPr="006E6450">
        <w:rPr>
          <w:spacing w:val="4"/>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3"/>
          <w:sz w:val="24"/>
          <w:szCs w:val="24"/>
        </w:rPr>
        <w:t xml:space="preserve"> </w:t>
      </w:r>
      <w:r w:rsidRPr="006E6450">
        <w:rPr>
          <w:sz w:val="24"/>
          <w:szCs w:val="24"/>
        </w:rPr>
        <w:t>ku</w:t>
      </w:r>
      <w:r w:rsidRPr="006E6450">
        <w:rPr>
          <w:spacing w:val="1"/>
          <w:sz w:val="24"/>
          <w:szCs w:val="24"/>
        </w:rPr>
        <w:t>jit</w:t>
      </w:r>
      <w:r w:rsidRPr="006E6450">
        <w:rPr>
          <w:sz w:val="24"/>
          <w:szCs w:val="24"/>
        </w:rPr>
        <w:t>o</w:t>
      </w:r>
      <w:r w:rsidRPr="006E6450">
        <w:rPr>
          <w:spacing w:val="1"/>
          <w:sz w:val="24"/>
          <w:szCs w:val="24"/>
        </w:rPr>
        <w:t>l</w:t>
      </w:r>
      <w:r w:rsidRPr="006E6450">
        <w:rPr>
          <w:spacing w:val="-1"/>
          <w:sz w:val="24"/>
          <w:szCs w:val="24"/>
        </w:rPr>
        <w:t>e</w:t>
      </w:r>
      <w:r w:rsidRPr="006E6450">
        <w:rPr>
          <w:sz w:val="24"/>
          <w:szCs w:val="24"/>
        </w:rPr>
        <w:t xml:space="preserve">a </w:t>
      </w:r>
      <w:r w:rsidRPr="006E6450">
        <w:rPr>
          <w:spacing w:val="1"/>
          <w:sz w:val="24"/>
          <w:szCs w:val="24"/>
        </w:rPr>
        <w:t>j</w:t>
      </w:r>
      <w:r w:rsidRPr="006E6450">
        <w:rPr>
          <w:sz w:val="24"/>
          <w:szCs w:val="24"/>
        </w:rPr>
        <w:t>uu</w:t>
      </w:r>
      <w:r w:rsidRPr="006E6450">
        <w:rPr>
          <w:spacing w:val="22"/>
          <w:sz w:val="24"/>
          <w:szCs w:val="24"/>
        </w:rPr>
        <w:t xml:space="preserve"> </w:t>
      </w:r>
      <w:r w:rsidRPr="006E6450">
        <w:rPr>
          <w:spacing w:val="-5"/>
          <w:sz w:val="24"/>
          <w:szCs w:val="24"/>
        </w:rPr>
        <w:t>y</w:t>
      </w:r>
      <w:r w:rsidRPr="006E6450">
        <w:rPr>
          <w:sz w:val="24"/>
          <w:szCs w:val="24"/>
        </w:rPr>
        <w:t>a</w:t>
      </w:r>
      <w:r w:rsidRPr="006E6450">
        <w:rPr>
          <w:spacing w:val="21"/>
          <w:sz w:val="24"/>
          <w:szCs w:val="24"/>
        </w:rPr>
        <w:t xml:space="preserve"> </w:t>
      </w:r>
      <w:r w:rsidRPr="006E6450">
        <w:rPr>
          <w:spacing w:val="1"/>
          <w:sz w:val="24"/>
          <w:szCs w:val="24"/>
        </w:rPr>
        <w:t>m</w:t>
      </w:r>
      <w:r w:rsidRPr="006E6450">
        <w:rPr>
          <w:sz w:val="24"/>
          <w:szCs w:val="24"/>
        </w:rPr>
        <w:t>s</w:t>
      </w:r>
      <w:r w:rsidRPr="006E6450">
        <w:rPr>
          <w:spacing w:val="-1"/>
          <w:sz w:val="24"/>
          <w:szCs w:val="24"/>
        </w:rPr>
        <w:t>a</w:t>
      </w:r>
      <w:r w:rsidRPr="006E6450">
        <w:rPr>
          <w:spacing w:val="1"/>
          <w:sz w:val="24"/>
          <w:szCs w:val="24"/>
        </w:rPr>
        <w:t>l</w:t>
      </w:r>
      <w:r w:rsidRPr="006E6450">
        <w:rPr>
          <w:spacing w:val="-1"/>
          <w:sz w:val="24"/>
          <w:szCs w:val="24"/>
        </w:rPr>
        <w:t>a</w:t>
      </w:r>
      <w:r w:rsidRPr="006E6450">
        <w:rPr>
          <w:sz w:val="24"/>
          <w:szCs w:val="24"/>
        </w:rPr>
        <w:t>b</w:t>
      </w:r>
      <w:r w:rsidRPr="006E6450">
        <w:rPr>
          <w:spacing w:val="-1"/>
          <w:sz w:val="24"/>
          <w:szCs w:val="24"/>
        </w:rPr>
        <w:t>a</w:t>
      </w:r>
      <w:r w:rsidRPr="006E6450">
        <w:rPr>
          <w:sz w:val="24"/>
          <w:szCs w:val="24"/>
        </w:rPr>
        <w:t>.</w:t>
      </w:r>
      <w:r w:rsidRPr="006E6450">
        <w:rPr>
          <w:spacing w:val="19"/>
          <w:sz w:val="24"/>
          <w:szCs w:val="24"/>
        </w:rPr>
        <w:t xml:space="preserve"> </w:t>
      </w:r>
      <w:r w:rsidRPr="006E6450">
        <w:rPr>
          <w:sz w:val="24"/>
          <w:szCs w:val="24"/>
        </w:rPr>
        <w:t>Tu</w:t>
      </w:r>
      <w:r w:rsidRPr="006E6450">
        <w:rPr>
          <w:spacing w:val="2"/>
          <w:sz w:val="24"/>
          <w:szCs w:val="24"/>
        </w:rPr>
        <w:t>n</w:t>
      </w:r>
      <w:r w:rsidRPr="006E6450">
        <w:rPr>
          <w:spacing w:val="-1"/>
          <w:sz w:val="24"/>
          <w:szCs w:val="24"/>
        </w:rPr>
        <w:t>a</w:t>
      </w:r>
      <w:r w:rsidRPr="006E6450">
        <w:rPr>
          <w:spacing w:val="1"/>
          <w:sz w:val="24"/>
          <w:szCs w:val="24"/>
        </w:rPr>
        <w:t>li</w:t>
      </w:r>
      <w:r w:rsidRPr="006E6450">
        <w:rPr>
          <w:sz w:val="24"/>
          <w:szCs w:val="24"/>
        </w:rPr>
        <w:t>ona</w:t>
      </w:r>
      <w:r w:rsidRPr="006E6450">
        <w:rPr>
          <w:spacing w:val="18"/>
          <w:sz w:val="24"/>
          <w:szCs w:val="24"/>
        </w:rPr>
        <w:t xml:space="preserve"> </w:t>
      </w:r>
      <w:r w:rsidRPr="006E6450">
        <w:rPr>
          <w:sz w:val="24"/>
          <w:szCs w:val="24"/>
        </w:rPr>
        <w:t>h</w:t>
      </w:r>
      <w:r w:rsidRPr="006E6450">
        <w:rPr>
          <w:spacing w:val="1"/>
          <w:sz w:val="24"/>
          <w:szCs w:val="24"/>
        </w:rPr>
        <w:t>il</w:t>
      </w:r>
      <w:r w:rsidRPr="006E6450">
        <w:rPr>
          <w:sz w:val="24"/>
          <w:szCs w:val="24"/>
        </w:rPr>
        <w:t>i</w:t>
      </w:r>
      <w:r w:rsidRPr="006E6450">
        <w:rPr>
          <w:spacing w:val="20"/>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18"/>
          <w:sz w:val="24"/>
          <w:szCs w:val="24"/>
        </w:rPr>
        <w:t xml:space="preserve"> </w:t>
      </w:r>
      <w:r w:rsidRPr="006E6450">
        <w:rPr>
          <w:sz w:val="24"/>
          <w:szCs w:val="24"/>
        </w:rPr>
        <w:t>v</w:t>
      </w:r>
      <w:r w:rsidRPr="006E6450">
        <w:rPr>
          <w:spacing w:val="1"/>
          <w:sz w:val="24"/>
          <w:szCs w:val="24"/>
        </w:rPr>
        <w:t>i</w:t>
      </w:r>
      <w:r w:rsidRPr="006E6450">
        <w:rPr>
          <w:spacing w:val="-1"/>
          <w:sz w:val="24"/>
          <w:szCs w:val="24"/>
        </w:rPr>
        <w:t>f</w:t>
      </w:r>
      <w:r w:rsidRPr="006E6450">
        <w:rPr>
          <w:sz w:val="24"/>
          <w:szCs w:val="24"/>
        </w:rPr>
        <w:t>u</w:t>
      </w:r>
      <w:r w:rsidRPr="006E6450">
        <w:rPr>
          <w:spacing w:val="2"/>
          <w:sz w:val="24"/>
          <w:szCs w:val="24"/>
        </w:rPr>
        <w:t>n</w:t>
      </w:r>
      <w:r w:rsidRPr="006E6450">
        <w:rPr>
          <w:spacing w:val="-2"/>
          <w:sz w:val="24"/>
          <w:szCs w:val="24"/>
        </w:rPr>
        <w:t>g</w:t>
      </w:r>
      <w:r w:rsidRPr="006E6450">
        <w:rPr>
          <w:sz w:val="24"/>
          <w:szCs w:val="24"/>
        </w:rPr>
        <w:t>u</w:t>
      </w:r>
      <w:r w:rsidRPr="006E6450">
        <w:rPr>
          <w:spacing w:val="19"/>
          <w:sz w:val="24"/>
          <w:szCs w:val="24"/>
        </w:rPr>
        <w:t xml:space="preserve"> </w:t>
      </w:r>
      <w:r w:rsidRPr="006E6450">
        <w:rPr>
          <w:sz w:val="24"/>
          <w:szCs w:val="24"/>
        </w:rPr>
        <w:t>k</w:t>
      </w:r>
      <w:r w:rsidRPr="006E6450">
        <w:rPr>
          <w:spacing w:val="1"/>
          <w:sz w:val="24"/>
          <w:szCs w:val="24"/>
        </w:rPr>
        <w:t>am</w:t>
      </w:r>
      <w:r w:rsidRPr="006E6450">
        <w:rPr>
          <w:sz w:val="24"/>
          <w:szCs w:val="24"/>
        </w:rPr>
        <w:t>a</w:t>
      </w:r>
      <w:r w:rsidRPr="006E6450">
        <w:rPr>
          <w:spacing w:val="18"/>
          <w:sz w:val="24"/>
          <w:szCs w:val="24"/>
        </w:rPr>
        <w:t xml:space="preserve"> </w:t>
      </w:r>
      <w:r w:rsidRPr="006E6450">
        <w:rPr>
          <w:sz w:val="24"/>
          <w:szCs w:val="24"/>
        </w:rPr>
        <w:t>M</w:t>
      </w:r>
      <w:r w:rsidRPr="006E6450">
        <w:rPr>
          <w:spacing w:val="-1"/>
          <w:sz w:val="24"/>
          <w:szCs w:val="24"/>
        </w:rPr>
        <w:t>a</w:t>
      </w:r>
      <w:r w:rsidRPr="006E6450">
        <w:rPr>
          <w:spacing w:val="1"/>
          <w:sz w:val="24"/>
          <w:szCs w:val="24"/>
        </w:rPr>
        <w:t>t</w:t>
      </w:r>
      <w:r w:rsidRPr="006E6450">
        <w:rPr>
          <w:sz w:val="24"/>
          <w:szCs w:val="24"/>
        </w:rPr>
        <w:t>h</w:t>
      </w:r>
      <w:r w:rsidRPr="006E6450">
        <w:rPr>
          <w:spacing w:val="4"/>
          <w:sz w:val="24"/>
          <w:szCs w:val="24"/>
        </w:rPr>
        <w:t>a</w:t>
      </w:r>
      <w:r w:rsidRPr="006E6450">
        <w:rPr>
          <w:spacing w:val="-5"/>
          <w:sz w:val="24"/>
          <w:szCs w:val="24"/>
        </w:rPr>
        <w:t>y</w:t>
      </w:r>
      <w:r w:rsidRPr="006E6450">
        <w:rPr>
          <w:sz w:val="24"/>
          <w:szCs w:val="24"/>
        </w:rPr>
        <w:t>o</w:t>
      </w:r>
      <w:r w:rsidRPr="006E6450">
        <w:rPr>
          <w:spacing w:val="19"/>
          <w:sz w:val="24"/>
          <w:szCs w:val="24"/>
        </w:rPr>
        <w:t xml:space="preserve"> </w:t>
      </w:r>
      <w:r w:rsidRPr="006E6450">
        <w:rPr>
          <w:sz w:val="24"/>
          <w:szCs w:val="24"/>
        </w:rPr>
        <w:t>8</w:t>
      </w:r>
      <w:r w:rsidRPr="006E6450">
        <w:rPr>
          <w:spacing w:val="1"/>
          <w:sz w:val="24"/>
          <w:szCs w:val="24"/>
        </w:rPr>
        <w:t>:</w:t>
      </w:r>
      <w:r w:rsidRPr="006E6450">
        <w:rPr>
          <w:sz w:val="24"/>
          <w:szCs w:val="24"/>
        </w:rPr>
        <w:t>17;</w:t>
      </w:r>
      <w:r w:rsidRPr="006E6450">
        <w:rPr>
          <w:spacing w:val="20"/>
          <w:sz w:val="24"/>
          <w:szCs w:val="24"/>
        </w:rPr>
        <w:t xml:space="preserve"> </w:t>
      </w:r>
      <w:r w:rsidRPr="006E6450">
        <w:rPr>
          <w:sz w:val="24"/>
          <w:szCs w:val="24"/>
        </w:rPr>
        <w:t>M</w:t>
      </w:r>
      <w:r w:rsidRPr="006E6450">
        <w:rPr>
          <w:spacing w:val="-1"/>
          <w:sz w:val="24"/>
          <w:szCs w:val="24"/>
        </w:rPr>
        <w:t>a</w:t>
      </w:r>
      <w:r w:rsidRPr="006E6450">
        <w:rPr>
          <w:spacing w:val="1"/>
          <w:sz w:val="24"/>
          <w:szCs w:val="24"/>
        </w:rPr>
        <w:t>te</w:t>
      </w:r>
      <w:r w:rsidRPr="006E6450">
        <w:rPr>
          <w:sz w:val="24"/>
          <w:szCs w:val="24"/>
        </w:rPr>
        <w:t>ndo</w:t>
      </w:r>
      <w:r w:rsidRPr="006E6450">
        <w:rPr>
          <w:spacing w:val="22"/>
          <w:sz w:val="24"/>
          <w:szCs w:val="24"/>
        </w:rPr>
        <w:t xml:space="preserve"> </w:t>
      </w:r>
      <w:r w:rsidRPr="006E6450">
        <w:rPr>
          <w:spacing w:val="-5"/>
          <w:sz w:val="24"/>
          <w:szCs w:val="24"/>
        </w:rPr>
        <w:t>y</w:t>
      </w:r>
      <w:r w:rsidRPr="006E6450">
        <w:rPr>
          <w:sz w:val="24"/>
          <w:szCs w:val="24"/>
        </w:rPr>
        <w:t>a</w:t>
      </w:r>
      <w:r w:rsidRPr="006E6450">
        <w:rPr>
          <w:spacing w:val="21"/>
          <w:sz w:val="24"/>
          <w:szCs w:val="24"/>
        </w:rPr>
        <w:t xml:space="preserve"> </w:t>
      </w:r>
      <w:r w:rsidRPr="006E6450">
        <w:rPr>
          <w:spacing w:val="1"/>
          <w:sz w:val="24"/>
          <w:szCs w:val="24"/>
        </w:rPr>
        <w:t>mit</w:t>
      </w:r>
      <w:r w:rsidRPr="006E6450">
        <w:rPr>
          <w:sz w:val="24"/>
          <w:szCs w:val="24"/>
        </w:rPr>
        <w:t>u</w:t>
      </w:r>
      <w:r w:rsidRPr="006E6450">
        <w:rPr>
          <w:spacing w:val="1"/>
          <w:sz w:val="24"/>
          <w:szCs w:val="24"/>
        </w:rPr>
        <w:t>m</w:t>
      </w:r>
      <w:r w:rsidRPr="006E6450">
        <w:rPr>
          <w:sz w:val="24"/>
          <w:szCs w:val="24"/>
        </w:rPr>
        <w:t>e</w:t>
      </w:r>
      <w:r w:rsidR="00FD5BC5">
        <w:rPr>
          <w:sz w:val="24"/>
          <w:szCs w:val="24"/>
        </w:rPr>
        <w:t xml:space="preserve"> </w:t>
      </w:r>
      <w:r w:rsidRPr="006E6450">
        <w:rPr>
          <w:sz w:val="24"/>
          <w:szCs w:val="24"/>
        </w:rPr>
        <w:t>8</w:t>
      </w:r>
      <w:r w:rsidRPr="006E6450">
        <w:rPr>
          <w:spacing w:val="1"/>
          <w:sz w:val="24"/>
          <w:szCs w:val="24"/>
        </w:rPr>
        <w:t>:</w:t>
      </w:r>
      <w:r w:rsidRPr="006E6450">
        <w:rPr>
          <w:sz w:val="24"/>
          <w:szCs w:val="24"/>
        </w:rPr>
        <w:t>32</w:t>
      </w:r>
      <w:r w:rsidRPr="006E6450">
        <w:rPr>
          <w:spacing w:val="-1"/>
          <w:sz w:val="24"/>
          <w:szCs w:val="24"/>
        </w:rPr>
        <w:t>-</w:t>
      </w:r>
      <w:r w:rsidRPr="006E6450">
        <w:rPr>
          <w:sz w:val="24"/>
          <w:szCs w:val="24"/>
        </w:rPr>
        <w:t>33;</w:t>
      </w:r>
      <w:r w:rsidRPr="006E6450">
        <w:rPr>
          <w:spacing w:val="4"/>
          <w:sz w:val="24"/>
          <w:szCs w:val="24"/>
        </w:rPr>
        <w:t xml:space="preserve"> </w:t>
      </w:r>
      <w:r w:rsidRPr="006E6450">
        <w:rPr>
          <w:spacing w:val="1"/>
          <w:sz w:val="24"/>
          <w:szCs w:val="24"/>
        </w:rPr>
        <w:t>W</w:t>
      </w:r>
      <w:r w:rsidRPr="006E6450">
        <w:rPr>
          <w:spacing w:val="-1"/>
          <w:sz w:val="24"/>
          <w:szCs w:val="24"/>
        </w:rPr>
        <w:t>ar</w:t>
      </w:r>
      <w:r w:rsidRPr="006E6450">
        <w:rPr>
          <w:sz w:val="24"/>
          <w:szCs w:val="24"/>
        </w:rPr>
        <w:t>u</w:t>
      </w:r>
      <w:r w:rsidRPr="006E6450">
        <w:rPr>
          <w:spacing w:val="1"/>
          <w:sz w:val="24"/>
          <w:szCs w:val="24"/>
        </w:rPr>
        <w:t>m</w:t>
      </w:r>
      <w:r w:rsidRPr="006E6450">
        <w:rPr>
          <w:sz w:val="24"/>
          <w:szCs w:val="24"/>
        </w:rPr>
        <w:t>i</w:t>
      </w:r>
      <w:r w:rsidRPr="006E6450">
        <w:rPr>
          <w:spacing w:val="4"/>
          <w:sz w:val="24"/>
          <w:szCs w:val="24"/>
        </w:rPr>
        <w:t xml:space="preserve"> </w:t>
      </w:r>
      <w:r w:rsidRPr="006E6450">
        <w:rPr>
          <w:sz w:val="24"/>
          <w:szCs w:val="24"/>
        </w:rPr>
        <w:t>6</w:t>
      </w:r>
      <w:r w:rsidRPr="006E6450">
        <w:rPr>
          <w:spacing w:val="1"/>
          <w:sz w:val="24"/>
          <w:szCs w:val="24"/>
        </w:rPr>
        <w:t>:</w:t>
      </w:r>
      <w:r w:rsidRPr="006E6450">
        <w:rPr>
          <w:sz w:val="24"/>
          <w:szCs w:val="24"/>
        </w:rPr>
        <w:t>1</w:t>
      </w:r>
      <w:r w:rsidRPr="006E6450">
        <w:rPr>
          <w:spacing w:val="-2"/>
          <w:sz w:val="24"/>
          <w:szCs w:val="24"/>
        </w:rPr>
        <w:t>0</w:t>
      </w:r>
      <w:r w:rsidRPr="006E6450">
        <w:rPr>
          <w:sz w:val="24"/>
          <w:szCs w:val="24"/>
        </w:rPr>
        <w:t>;</w:t>
      </w:r>
      <w:r w:rsidRPr="006E6450">
        <w:rPr>
          <w:spacing w:val="4"/>
          <w:sz w:val="24"/>
          <w:szCs w:val="24"/>
        </w:rPr>
        <w:t xml:space="preserve"> </w:t>
      </w:r>
      <w:r w:rsidRPr="006E6450">
        <w:rPr>
          <w:spacing w:val="-2"/>
          <w:sz w:val="24"/>
          <w:szCs w:val="24"/>
        </w:rPr>
        <w:t>n</w:t>
      </w:r>
      <w:r w:rsidRPr="006E6450">
        <w:rPr>
          <w:sz w:val="24"/>
          <w:szCs w:val="24"/>
        </w:rPr>
        <w:t>a</w:t>
      </w:r>
      <w:r w:rsidRPr="006E6450">
        <w:rPr>
          <w:spacing w:val="2"/>
          <w:sz w:val="24"/>
          <w:szCs w:val="24"/>
        </w:rPr>
        <w:t xml:space="preserve"> </w:t>
      </w:r>
      <w:r w:rsidRPr="006E6450">
        <w:rPr>
          <w:sz w:val="24"/>
          <w:szCs w:val="24"/>
        </w:rPr>
        <w:t>1</w:t>
      </w:r>
      <w:r w:rsidRPr="006E6450">
        <w:rPr>
          <w:spacing w:val="1"/>
          <w:sz w:val="24"/>
          <w:szCs w:val="24"/>
        </w:rPr>
        <w:t>P</w:t>
      </w:r>
      <w:r w:rsidRPr="006E6450">
        <w:rPr>
          <w:spacing w:val="-1"/>
          <w:sz w:val="24"/>
          <w:szCs w:val="24"/>
        </w:rPr>
        <w:t>e</w:t>
      </w:r>
      <w:r w:rsidRPr="006E6450">
        <w:rPr>
          <w:spacing w:val="1"/>
          <w:sz w:val="24"/>
          <w:szCs w:val="24"/>
        </w:rPr>
        <w:t>t</w:t>
      </w:r>
      <w:r w:rsidRPr="006E6450">
        <w:rPr>
          <w:spacing w:val="-1"/>
          <w:sz w:val="24"/>
          <w:szCs w:val="24"/>
        </w:rPr>
        <w:t>r</w:t>
      </w:r>
      <w:r w:rsidRPr="006E6450">
        <w:rPr>
          <w:sz w:val="24"/>
          <w:szCs w:val="24"/>
        </w:rPr>
        <w:t>o</w:t>
      </w:r>
      <w:r w:rsidRPr="006E6450">
        <w:rPr>
          <w:spacing w:val="3"/>
          <w:sz w:val="24"/>
          <w:szCs w:val="24"/>
        </w:rPr>
        <w:t xml:space="preserve"> </w:t>
      </w:r>
      <w:r w:rsidRPr="006E6450">
        <w:rPr>
          <w:sz w:val="24"/>
          <w:szCs w:val="24"/>
        </w:rPr>
        <w:t>2</w:t>
      </w:r>
      <w:r w:rsidRPr="006E6450">
        <w:rPr>
          <w:spacing w:val="1"/>
          <w:sz w:val="24"/>
          <w:szCs w:val="24"/>
        </w:rPr>
        <w:t>:</w:t>
      </w:r>
      <w:r w:rsidRPr="006E6450">
        <w:rPr>
          <w:sz w:val="24"/>
          <w:szCs w:val="24"/>
        </w:rPr>
        <w:t>22</w:t>
      </w:r>
      <w:r w:rsidRPr="006E6450">
        <w:rPr>
          <w:spacing w:val="-1"/>
          <w:sz w:val="24"/>
          <w:szCs w:val="24"/>
        </w:rPr>
        <w:t>-</w:t>
      </w:r>
      <w:r w:rsidRPr="006E6450">
        <w:rPr>
          <w:sz w:val="24"/>
          <w:szCs w:val="24"/>
        </w:rPr>
        <w:t>25.</w:t>
      </w:r>
      <w:r w:rsidRPr="006E6450">
        <w:rPr>
          <w:spacing w:val="3"/>
          <w:sz w:val="24"/>
          <w:szCs w:val="24"/>
        </w:rPr>
        <w:t xml:space="preserve"> </w:t>
      </w:r>
      <w:r w:rsidRPr="006E6450">
        <w:rPr>
          <w:spacing w:val="-1"/>
          <w:sz w:val="24"/>
          <w:szCs w:val="24"/>
        </w:rPr>
        <w:t>Kw</w:t>
      </w:r>
      <w:r w:rsidRPr="006E6450">
        <w:rPr>
          <w:sz w:val="24"/>
          <w:szCs w:val="24"/>
        </w:rPr>
        <w:t>a</w:t>
      </w:r>
      <w:r w:rsidRPr="006E6450">
        <w:rPr>
          <w:spacing w:val="2"/>
          <w:sz w:val="24"/>
          <w:szCs w:val="24"/>
        </w:rPr>
        <w:t xml:space="preserve"> </w:t>
      </w:r>
      <w:r w:rsidRPr="006E6450">
        <w:rPr>
          <w:sz w:val="24"/>
          <w:szCs w:val="24"/>
        </w:rPr>
        <w:t>kush</w:t>
      </w:r>
      <w:r w:rsidRPr="006E6450">
        <w:rPr>
          <w:spacing w:val="1"/>
          <w:sz w:val="24"/>
          <w:szCs w:val="24"/>
        </w:rPr>
        <w:t>i</w:t>
      </w:r>
      <w:r w:rsidRPr="006E6450">
        <w:rPr>
          <w:sz w:val="24"/>
          <w:szCs w:val="24"/>
        </w:rPr>
        <w:t>nda</w:t>
      </w:r>
      <w:r w:rsidRPr="006E6450">
        <w:rPr>
          <w:spacing w:val="2"/>
          <w:sz w:val="24"/>
          <w:szCs w:val="24"/>
        </w:rPr>
        <w:t xml:space="preserve"> </w:t>
      </w:r>
      <w:r w:rsidRPr="006E6450">
        <w:rPr>
          <w:sz w:val="24"/>
          <w:szCs w:val="24"/>
        </w:rPr>
        <w:t>k</w:t>
      </w:r>
      <w:r w:rsidRPr="006E6450">
        <w:rPr>
          <w:spacing w:val="1"/>
          <w:sz w:val="24"/>
          <w:szCs w:val="24"/>
        </w:rPr>
        <w:t>i</w:t>
      </w:r>
      <w:r w:rsidRPr="006E6450">
        <w:rPr>
          <w:sz w:val="24"/>
          <w:szCs w:val="24"/>
        </w:rPr>
        <w:t>p</w:t>
      </w:r>
      <w:r w:rsidRPr="006E6450">
        <w:rPr>
          <w:spacing w:val="1"/>
          <w:sz w:val="24"/>
          <w:szCs w:val="24"/>
        </w:rPr>
        <w:t>im</w:t>
      </w:r>
      <w:r w:rsidRPr="006E6450">
        <w:rPr>
          <w:sz w:val="24"/>
          <w:szCs w:val="24"/>
        </w:rPr>
        <w:t>o</w:t>
      </w:r>
      <w:r w:rsidRPr="006E6450">
        <w:rPr>
          <w:spacing w:val="3"/>
          <w:sz w:val="24"/>
          <w:szCs w:val="24"/>
        </w:rPr>
        <w:t xml:space="preserve"> </w:t>
      </w:r>
      <w:r w:rsidRPr="006E6450">
        <w:rPr>
          <w:spacing w:val="-2"/>
          <w:sz w:val="24"/>
          <w:szCs w:val="24"/>
        </w:rPr>
        <w:t>h</w:t>
      </w:r>
      <w:r w:rsidRPr="006E6450">
        <w:rPr>
          <w:spacing w:val="1"/>
          <w:sz w:val="24"/>
          <w:szCs w:val="24"/>
        </w:rPr>
        <w:t>i</w:t>
      </w:r>
      <w:r w:rsidRPr="006E6450">
        <w:rPr>
          <w:sz w:val="24"/>
          <w:szCs w:val="24"/>
        </w:rPr>
        <w:t>ki</w:t>
      </w:r>
      <w:r w:rsidRPr="006E6450">
        <w:rPr>
          <w:spacing w:val="4"/>
          <w:sz w:val="24"/>
          <w:szCs w:val="24"/>
        </w:rPr>
        <w:t xml:space="preserve"> </w:t>
      </w:r>
      <w:r w:rsidRPr="006E6450">
        <w:rPr>
          <w:spacing w:val="-1"/>
          <w:sz w:val="24"/>
          <w:szCs w:val="24"/>
        </w:rPr>
        <w:t>c</w:t>
      </w:r>
      <w:r w:rsidRPr="006E6450">
        <w:rPr>
          <w:sz w:val="24"/>
          <w:szCs w:val="24"/>
        </w:rPr>
        <w:t>ha u</w:t>
      </w:r>
      <w:r w:rsidRPr="006E6450">
        <w:rPr>
          <w:spacing w:val="-1"/>
          <w:sz w:val="24"/>
          <w:szCs w:val="24"/>
        </w:rPr>
        <w:t>a</w:t>
      </w:r>
      <w:r w:rsidRPr="006E6450">
        <w:rPr>
          <w:spacing w:val="1"/>
          <w:sz w:val="24"/>
          <w:szCs w:val="24"/>
        </w:rPr>
        <w:t>mi</w:t>
      </w:r>
      <w:r w:rsidRPr="006E6450">
        <w:rPr>
          <w:sz w:val="24"/>
          <w:szCs w:val="24"/>
        </w:rPr>
        <w:t>n</w:t>
      </w:r>
      <w:r w:rsidRPr="006E6450">
        <w:rPr>
          <w:spacing w:val="1"/>
          <w:sz w:val="24"/>
          <w:szCs w:val="24"/>
        </w:rPr>
        <w:t>i</w:t>
      </w:r>
      <w:r w:rsidRPr="006E6450">
        <w:rPr>
          <w:spacing w:val="-1"/>
          <w:sz w:val="24"/>
          <w:szCs w:val="24"/>
        </w:rPr>
        <w:t>f</w:t>
      </w:r>
      <w:r w:rsidRPr="006E6450">
        <w:rPr>
          <w:sz w:val="24"/>
          <w:szCs w:val="24"/>
        </w:rPr>
        <w:t>u</w:t>
      </w:r>
      <w:r w:rsidRPr="006E6450">
        <w:rPr>
          <w:spacing w:val="3"/>
          <w:sz w:val="24"/>
          <w:szCs w:val="24"/>
        </w:rPr>
        <w:t xml:space="preserve"> </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 xml:space="preserve">a </w:t>
      </w:r>
      <w:r w:rsidRPr="006E6450">
        <w:rPr>
          <w:spacing w:val="1"/>
          <w:sz w:val="24"/>
          <w:szCs w:val="24"/>
        </w:rPr>
        <w:t>m</w:t>
      </w:r>
      <w:r w:rsidRPr="006E6450">
        <w:rPr>
          <w:spacing w:val="-1"/>
          <w:sz w:val="24"/>
          <w:szCs w:val="24"/>
        </w:rPr>
        <w:t>wa</w:t>
      </w:r>
      <w:r w:rsidRPr="006E6450">
        <w:rPr>
          <w:sz w:val="24"/>
          <w:szCs w:val="24"/>
        </w:rPr>
        <w:t>k</w:t>
      </w:r>
      <w:r w:rsidRPr="006E6450">
        <w:rPr>
          <w:spacing w:val="1"/>
          <w:sz w:val="24"/>
          <w:szCs w:val="24"/>
        </w:rPr>
        <w:t>ili</w:t>
      </w:r>
      <w:r w:rsidRPr="006E6450">
        <w:rPr>
          <w:sz w:val="24"/>
          <w:szCs w:val="24"/>
        </w:rPr>
        <w:t>shi</w:t>
      </w:r>
      <w:r w:rsidRPr="006E6450">
        <w:rPr>
          <w:spacing w:val="2"/>
          <w:sz w:val="24"/>
          <w:szCs w:val="24"/>
        </w:rPr>
        <w:t xml:space="preserve"> </w:t>
      </w:r>
      <w:r w:rsidRPr="006E6450">
        <w:rPr>
          <w:spacing w:val="-1"/>
          <w:sz w:val="24"/>
          <w:szCs w:val="24"/>
        </w:rPr>
        <w:t>w</w:t>
      </w:r>
      <w:r w:rsidRPr="006E6450">
        <w:rPr>
          <w:sz w:val="24"/>
          <w:szCs w:val="24"/>
        </w:rPr>
        <w:t xml:space="preserve">a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pacing w:val="-1"/>
          <w:sz w:val="24"/>
          <w:szCs w:val="24"/>
        </w:rPr>
        <w:t>a</w:t>
      </w:r>
      <w:r w:rsidRPr="006E6450">
        <w:rPr>
          <w:sz w:val="24"/>
          <w:szCs w:val="24"/>
        </w:rPr>
        <w:t>,</w:t>
      </w:r>
      <w:r w:rsidRPr="006E6450">
        <w:rPr>
          <w:spacing w:val="4"/>
          <w:sz w:val="24"/>
          <w:szCs w:val="24"/>
        </w:rPr>
        <w:t xml:space="preserve"> </w:t>
      </w:r>
      <w:r w:rsidRPr="006E6450">
        <w:rPr>
          <w:spacing w:val="-1"/>
          <w:sz w:val="24"/>
          <w:szCs w:val="24"/>
        </w:rPr>
        <w:t>Ye</w:t>
      </w:r>
      <w:r w:rsidRPr="006E6450">
        <w:rPr>
          <w:sz w:val="24"/>
          <w:szCs w:val="24"/>
        </w:rPr>
        <w:t>su</w:t>
      </w:r>
      <w:r w:rsidRPr="006E6450">
        <w:rPr>
          <w:spacing w:val="1"/>
          <w:sz w:val="24"/>
          <w:szCs w:val="24"/>
        </w:rPr>
        <w:t xml:space="preserve"> </w:t>
      </w:r>
      <w:r w:rsidRPr="006E6450">
        <w:rPr>
          <w:spacing w:val="-1"/>
          <w:sz w:val="24"/>
          <w:szCs w:val="24"/>
        </w:rPr>
        <w:t>a</w:t>
      </w:r>
      <w:r w:rsidRPr="006E6450">
        <w:rPr>
          <w:spacing w:val="1"/>
          <w:sz w:val="24"/>
          <w:szCs w:val="24"/>
        </w:rPr>
        <w:t>lil</w:t>
      </w:r>
      <w:r w:rsidRPr="006E6450">
        <w:rPr>
          <w:spacing w:val="-1"/>
          <w:sz w:val="24"/>
          <w:szCs w:val="24"/>
        </w:rPr>
        <w:t>e</w:t>
      </w:r>
      <w:r w:rsidRPr="006E6450">
        <w:rPr>
          <w:spacing w:val="1"/>
          <w:sz w:val="24"/>
          <w:szCs w:val="24"/>
        </w:rPr>
        <w:t>t</w:t>
      </w:r>
      <w:r w:rsidRPr="006E6450">
        <w:rPr>
          <w:sz w:val="24"/>
          <w:szCs w:val="24"/>
        </w:rPr>
        <w:t>a ondo</w:t>
      </w:r>
      <w:r w:rsidRPr="006E6450">
        <w:rPr>
          <w:spacing w:val="3"/>
          <w:sz w:val="24"/>
          <w:szCs w:val="24"/>
        </w:rPr>
        <w:t>l</w:t>
      </w:r>
      <w:r w:rsidRPr="006E6450">
        <w:rPr>
          <w:spacing w:val="1"/>
          <w:sz w:val="24"/>
          <w:szCs w:val="24"/>
        </w:rPr>
        <w:t>e</w:t>
      </w:r>
      <w:r w:rsidRPr="006E6450">
        <w:rPr>
          <w:sz w:val="24"/>
          <w:szCs w:val="24"/>
        </w:rPr>
        <w:t>o</w:t>
      </w:r>
      <w:r w:rsidRPr="006E6450">
        <w:rPr>
          <w:spacing w:val="1"/>
          <w:sz w:val="24"/>
          <w:szCs w:val="24"/>
        </w:rPr>
        <w:t xml:space="preserve"> l</w:t>
      </w:r>
      <w:r w:rsidRPr="006E6450">
        <w:rPr>
          <w:sz w:val="24"/>
          <w:szCs w:val="24"/>
        </w:rPr>
        <w:t>a dh</w:t>
      </w:r>
      <w:r w:rsidRPr="006E6450">
        <w:rPr>
          <w:spacing w:val="-1"/>
          <w:sz w:val="24"/>
          <w:szCs w:val="24"/>
        </w:rPr>
        <w:t>a</w:t>
      </w:r>
      <w:r w:rsidRPr="006E6450">
        <w:rPr>
          <w:spacing w:val="1"/>
          <w:sz w:val="24"/>
          <w:szCs w:val="24"/>
        </w:rPr>
        <w:t>m</w:t>
      </w:r>
      <w:r w:rsidRPr="006E6450">
        <w:rPr>
          <w:sz w:val="24"/>
          <w:szCs w:val="24"/>
        </w:rPr>
        <w:t>bi</w:t>
      </w:r>
      <w:r w:rsidRPr="006E6450">
        <w:rPr>
          <w:spacing w:val="2"/>
          <w:sz w:val="24"/>
          <w:szCs w:val="24"/>
        </w:rPr>
        <w:t xml:space="preserve"> </w:t>
      </w:r>
      <w:r w:rsidRPr="006E6450">
        <w:rPr>
          <w:spacing w:val="1"/>
          <w:sz w:val="24"/>
          <w:szCs w:val="24"/>
        </w:rPr>
        <w:t>l</w:t>
      </w:r>
      <w:r w:rsidRPr="006E6450">
        <w:rPr>
          <w:sz w:val="24"/>
          <w:szCs w:val="24"/>
        </w:rPr>
        <w:t>a kudu</w:t>
      </w:r>
      <w:r w:rsidRPr="006E6450">
        <w:rPr>
          <w:spacing w:val="1"/>
          <w:sz w:val="24"/>
          <w:szCs w:val="24"/>
        </w:rPr>
        <w:t>m</w:t>
      </w:r>
      <w:r w:rsidRPr="006E6450">
        <w:rPr>
          <w:sz w:val="24"/>
          <w:szCs w:val="24"/>
        </w:rPr>
        <w:t>u</w:t>
      </w:r>
      <w:r w:rsidRPr="006E6450">
        <w:rPr>
          <w:spacing w:val="1"/>
          <w:sz w:val="24"/>
          <w:szCs w:val="24"/>
        </w:rPr>
        <w:t xml:space="preserve"> </w:t>
      </w:r>
      <w:r w:rsidRPr="006E6450">
        <w:rPr>
          <w:sz w:val="24"/>
          <w:szCs w:val="24"/>
        </w:rPr>
        <w:t xml:space="preserve">na </w:t>
      </w:r>
      <w:r w:rsidRPr="006E6450">
        <w:rPr>
          <w:spacing w:val="1"/>
          <w:sz w:val="24"/>
          <w:szCs w:val="24"/>
        </w:rPr>
        <w:t>m</w:t>
      </w:r>
      <w:r w:rsidRPr="006E6450">
        <w:rPr>
          <w:sz w:val="24"/>
          <w:szCs w:val="24"/>
        </w:rPr>
        <w:t>s</w:t>
      </w:r>
      <w:r w:rsidRPr="006E6450">
        <w:rPr>
          <w:spacing w:val="-1"/>
          <w:sz w:val="24"/>
          <w:szCs w:val="24"/>
        </w:rPr>
        <w:t>a</w:t>
      </w:r>
      <w:r w:rsidRPr="006E6450">
        <w:rPr>
          <w:spacing w:val="1"/>
          <w:sz w:val="24"/>
          <w:szCs w:val="24"/>
        </w:rPr>
        <w:t>m</w:t>
      </w:r>
      <w:r w:rsidRPr="006E6450">
        <w:rPr>
          <w:spacing w:val="-1"/>
          <w:sz w:val="24"/>
          <w:szCs w:val="24"/>
        </w:rPr>
        <w:t>a</w:t>
      </w:r>
      <w:r w:rsidRPr="006E6450">
        <w:rPr>
          <w:sz w:val="24"/>
          <w:szCs w:val="24"/>
        </w:rPr>
        <w:t xml:space="preserve">ha </w:t>
      </w:r>
      <w:r w:rsidRPr="006E6450">
        <w:rPr>
          <w:spacing w:val="2"/>
          <w:sz w:val="24"/>
          <w:szCs w:val="24"/>
        </w:rPr>
        <w:t>w</w:t>
      </w:r>
      <w:r w:rsidRPr="006E6450">
        <w:rPr>
          <w:sz w:val="24"/>
          <w:szCs w:val="24"/>
        </w:rPr>
        <w:t>a mil</w:t>
      </w:r>
      <w:r w:rsidRPr="006E6450">
        <w:rPr>
          <w:spacing w:val="-1"/>
          <w:sz w:val="24"/>
          <w:szCs w:val="24"/>
        </w:rPr>
        <w:t>e</w:t>
      </w:r>
      <w:r w:rsidRPr="006E6450">
        <w:rPr>
          <w:sz w:val="24"/>
          <w:szCs w:val="24"/>
        </w:rPr>
        <w:t>le</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1"/>
          <w:sz w:val="24"/>
          <w:szCs w:val="24"/>
        </w:rPr>
        <w:t xml:space="preserve"> w</w:t>
      </w:r>
      <w:r w:rsidRPr="006E6450">
        <w:rPr>
          <w:sz w:val="24"/>
          <w:szCs w:val="24"/>
        </w:rPr>
        <w:t>ote</w:t>
      </w:r>
      <w:r w:rsidRPr="006E6450">
        <w:rPr>
          <w:spacing w:val="-1"/>
          <w:sz w:val="24"/>
          <w:szCs w:val="24"/>
        </w:rPr>
        <w:t xml:space="preserve"> </w:t>
      </w:r>
      <w:r w:rsidRPr="006E6450">
        <w:rPr>
          <w:spacing w:val="2"/>
          <w:sz w:val="24"/>
          <w:szCs w:val="24"/>
        </w:rPr>
        <w:t>w</w:t>
      </w:r>
      <w:r w:rsidRPr="006E6450">
        <w:rPr>
          <w:spacing w:val="-1"/>
          <w:sz w:val="24"/>
          <w:szCs w:val="24"/>
        </w:rPr>
        <w:t>a</w:t>
      </w:r>
      <w:r w:rsidRPr="006E6450">
        <w:rPr>
          <w:sz w:val="24"/>
          <w:szCs w:val="24"/>
        </w:rPr>
        <w:t>n</w:t>
      </w:r>
      <w:r w:rsidRPr="006E6450">
        <w:rPr>
          <w:spacing w:val="-1"/>
          <w:sz w:val="24"/>
          <w:szCs w:val="24"/>
        </w:rPr>
        <w:t>a</w:t>
      </w:r>
      <w:r w:rsidRPr="006E6450">
        <w:rPr>
          <w:spacing w:val="2"/>
          <w:sz w:val="24"/>
          <w:szCs w:val="24"/>
        </w:rPr>
        <w:t>o</w:t>
      </w:r>
      <w:r w:rsidRPr="006E6450">
        <w:rPr>
          <w:sz w:val="24"/>
          <w:szCs w:val="24"/>
        </w:rPr>
        <w:t>mw</w:t>
      </w:r>
      <w:r w:rsidRPr="006E6450">
        <w:rPr>
          <w:spacing w:val="-1"/>
          <w:sz w:val="24"/>
          <w:szCs w:val="24"/>
        </w:rPr>
        <w:t>a</w:t>
      </w:r>
      <w:r w:rsidRPr="006E6450">
        <w:rPr>
          <w:sz w:val="24"/>
          <w:szCs w:val="24"/>
        </w:rPr>
        <w:t>mini.</w:t>
      </w:r>
    </w:p>
    <w:p w:rsidR="008E67B2" w:rsidRPr="006E6450" w:rsidRDefault="00226745" w:rsidP="00C07B31">
      <w:pPr>
        <w:tabs>
          <w:tab w:val="left" w:pos="8640"/>
        </w:tabs>
        <w:ind w:firstLine="720"/>
        <w:jc w:val="both"/>
        <w:rPr>
          <w:sz w:val="24"/>
          <w:szCs w:val="24"/>
        </w:rPr>
      </w:pPr>
      <w:r w:rsidRPr="006E6450">
        <w:rPr>
          <w:spacing w:val="-1"/>
          <w:sz w:val="24"/>
          <w:szCs w:val="24"/>
        </w:rPr>
        <w:t>Ka</w:t>
      </w:r>
      <w:r w:rsidRPr="006E6450">
        <w:rPr>
          <w:spacing w:val="1"/>
          <w:sz w:val="24"/>
          <w:szCs w:val="24"/>
        </w:rPr>
        <w:t>ti</w:t>
      </w:r>
      <w:r w:rsidRPr="006E6450">
        <w:rPr>
          <w:sz w:val="24"/>
          <w:szCs w:val="24"/>
        </w:rPr>
        <w:t>ka</w:t>
      </w:r>
      <w:r w:rsidRPr="006E6450">
        <w:rPr>
          <w:spacing w:val="-1"/>
          <w:sz w:val="24"/>
          <w:szCs w:val="24"/>
        </w:rPr>
        <w:t xml:space="preserve"> </w:t>
      </w:r>
      <w:r w:rsidRPr="006E6450">
        <w:rPr>
          <w:spacing w:val="5"/>
          <w:sz w:val="24"/>
          <w:szCs w:val="24"/>
        </w:rPr>
        <w:t>n</w:t>
      </w:r>
      <w:r w:rsidRPr="006E6450">
        <w:rPr>
          <w:spacing w:val="-5"/>
          <w:sz w:val="24"/>
          <w:szCs w:val="24"/>
        </w:rPr>
        <w:t>y</w:t>
      </w:r>
      <w:r w:rsidRPr="006E6450">
        <w:rPr>
          <w:sz w:val="24"/>
          <w:szCs w:val="24"/>
        </w:rPr>
        <w:t>o</w:t>
      </w:r>
      <w:r w:rsidRPr="006E6450">
        <w:rPr>
          <w:spacing w:val="2"/>
          <w:sz w:val="24"/>
          <w:szCs w:val="24"/>
        </w:rPr>
        <w:t>n</w:t>
      </w:r>
      <w:r w:rsidRPr="006E6450">
        <w:rPr>
          <w:spacing w:val="-2"/>
          <w:sz w:val="24"/>
          <w:szCs w:val="24"/>
        </w:rPr>
        <w:t>g</w:t>
      </w:r>
      <w:r w:rsidRPr="006E6450">
        <w:rPr>
          <w:spacing w:val="-1"/>
          <w:sz w:val="24"/>
          <w:szCs w:val="24"/>
        </w:rPr>
        <w:t>e</w:t>
      </w:r>
      <w:r w:rsidRPr="006E6450">
        <w:rPr>
          <w:spacing w:val="2"/>
          <w:sz w:val="24"/>
          <w:szCs w:val="24"/>
        </w:rPr>
        <w:t>z</w:t>
      </w:r>
      <w:r w:rsidRPr="006E6450">
        <w:rPr>
          <w:sz w:val="24"/>
          <w:szCs w:val="24"/>
        </w:rPr>
        <w:t>a</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z w:val="24"/>
          <w:szCs w:val="24"/>
        </w:rPr>
        <w:t>k</w:t>
      </w:r>
      <w:r w:rsidRPr="006E6450">
        <w:rPr>
          <w:spacing w:val="1"/>
          <w:sz w:val="24"/>
          <w:szCs w:val="24"/>
        </w:rPr>
        <w:t>i</w:t>
      </w:r>
      <w:r w:rsidRPr="006E6450">
        <w:rPr>
          <w:spacing w:val="-1"/>
          <w:sz w:val="24"/>
          <w:szCs w:val="24"/>
        </w:rPr>
        <w:t>f</w:t>
      </w:r>
      <w:r w:rsidRPr="006E6450">
        <w:rPr>
          <w:sz w:val="24"/>
          <w:szCs w:val="24"/>
        </w:rPr>
        <w:t>o</w:t>
      </w:r>
      <w:r w:rsidRPr="006E6450">
        <w:rPr>
          <w:spacing w:val="5"/>
          <w:sz w:val="24"/>
          <w:szCs w:val="24"/>
        </w:rPr>
        <w:t xml:space="preserve"> </w:t>
      </w:r>
      <w:r w:rsidRPr="006E6450">
        <w:rPr>
          <w:spacing w:val="-1"/>
          <w:sz w:val="24"/>
          <w:szCs w:val="24"/>
        </w:rPr>
        <w:t>c</w:t>
      </w:r>
      <w:r w:rsidRPr="006E6450">
        <w:rPr>
          <w:sz w:val="24"/>
          <w:szCs w:val="24"/>
        </w:rPr>
        <w:t>ha</w:t>
      </w:r>
      <w:r w:rsidRPr="006E6450">
        <w:rPr>
          <w:spacing w:val="-1"/>
          <w:sz w:val="24"/>
          <w:szCs w:val="24"/>
        </w:rPr>
        <w:t xml:space="preserve"> </w:t>
      </w:r>
      <w:r w:rsidRPr="006E6450">
        <w:rPr>
          <w:spacing w:val="2"/>
          <w:sz w:val="24"/>
          <w:szCs w:val="24"/>
        </w:rPr>
        <w:t>Y</w:t>
      </w:r>
      <w:r w:rsidRPr="006E6450">
        <w:rPr>
          <w:spacing w:val="-1"/>
          <w:sz w:val="24"/>
          <w:szCs w:val="24"/>
        </w:rPr>
        <w:t>e</w:t>
      </w:r>
      <w:r w:rsidRPr="006E6450">
        <w:rPr>
          <w:sz w:val="24"/>
          <w:szCs w:val="24"/>
        </w:rPr>
        <w:t xml:space="preserve">su </w:t>
      </w:r>
      <w:r w:rsidRPr="006E6450">
        <w:rPr>
          <w:spacing w:val="1"/>
          <w:sz w:val="24"/>
          <w:szCs w:val="24"/>
        </w:rPr>
        <w:t>j</w:t>
      </w:r>
      <w:r w:rsidRPr="006E6450">
        <w:rPr>
          <w:sz w:val="24"/>
          <w:szCs w:val="24"/>
        </w:rPr>
        <w:t>uu</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m</w:t>
      </w:r>
      <w:r w:rsidRPr="006E6450">
        <w:rPr>
          <w:sz w:val="24"/>
          <w:szCs w:val="24"/>
        </w:rPr>
        <w:t>s</w:t>
      </w:r>
      <w:r w:rsidRPr="006E6450">
        <w:rPr>
          <w:spacing w:val="-1"/>
          <w:sz w:val="24"/>
          <w:szCs w:val="24"/>
        </w:rPr>
        <w:t>a</w:t>
      </w:r>
      <w:r w:rsidRPr="006E6450">
        <w:rPr>
          <w:spacing w:val="1"/>
          <w:sz w:val="24"/>
          <w:szCs w:val="24"/>
        </w:rPr>
        <w:t>l</w:t>
      </w:r>
      <w:r w:rsidRPr="006E6450">
        <w:rPr>
          <w:spacing w:val="-1"/>
          <w:sz w:val="24"/>
          <w:szCs w:val="24"/>
        </w:rPr>
        <w:t>a</w:t>
      </w:r>
      <w:r w:rsidRPr="006E6450">
        <w:rPr>
          <w:spacing w:val="2"/>
          <w:sz w:val="24"/>
          <w:szCs w:val="24"/>
        </w:rPr>
        <w:t>b</w:t>
      </w:r>
      <w:r w:rsidRPr="006E6450">
        <w:rPr>
          <w:spacing w:val="-1"/>
          <w:sz w:val="24"/>
          <w:szCs w:val="24"/>
        </w:rPr>
        <w:t>a</w:t>
      </w:r>
      <w:r w:rsidRPr="006E6450">
        <w:rPr>
          <w:sz w:val="24"/>
          <w:szCs w:val="24"/>
        </w:rPr>
        <w:t>,</w:t>
      </w:r>
      <w:r w:rsidRPr="006E6450">
        <w:rPr>
          <w:spacing w:val="2"/>
          <w:sz w:val="24"/>
          <w:szCs w:val="24"/>
        </w:rPr>
        <w:t xml:space="preserve"> </w:t>
      </w:r>
      <w:r w:rsidRPr="006E6450">
        <w:rPr>
          <w:sz w:val="24"/>
          <w:szCs w:val="24"/>
        </w:rPr>
        <w:t>v</w:t>
      </w:r>
      <w:r w:rsidRPr="006E6450">
        <w:rPr>
          <w:spacing w:val="1"/>
          <w:sz w:val="24"/>
          <w:szCs w:val="24"/>
        </w:rPr>
        <w:t>i</w:t>
      </w:r>
      <w:r w:rsidRPr="006E6450">
        <w:rPr>
          <w:spacing w:val="-1"/>
          <w:sz w:val="24"/>
          <w:szCs w:val="24"/>
        </w:rPr>
        <w:t>f</w:t>
      </w:r>
      <w:r w:rsidRPr="006E6450">
        <w:rPr>
          <w:sz w:val="24"/>
          <w:szCs w:val="24"/>
        </w:rPr>
        <w:t>un</w:t>
      </w:r>
      <w:r w:rsidRPr="006E6450">
        <w:rPr>
          <w:spacing w:val="-2"/>
          <w:sz w:val="24"/>
          <w:szCs w:val="24"/>
        </w:rPr>
        <w:t>g</w:t>
      </w:r>
      <w:r w:rsidRPr="006E6450">
        <w:rPr>
          <w:sz w:val="24"/>
          <w:szCs w:val="24"/>
        </w:rPr>
        <w:t>u</w:t>
      </w:r>
      <w:r w:rsidRPr="006E6450">
        <w:rPr>
          <w:spacing w:val="2"/>
          <w:sz w:val="24"/>
          <w:szCs w:val="24"/>
        </w:rPr>
        <w:t xml:space="preserve"> </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a</w:t>
      </w:r>
      <w:r w:rsidRPr="006E6450">
        <w:rPr>
          <w:spacing w:val="1"/>
          <w:sz w:val="24"/>
          <w:szCs w:val="24"/>
        </w:rPr>
        <w:t xml:space="preserve"> W</w:t>
      </w:r>
      <w:r w:rsidRPr="006E6450">
        <w:rPr>
          <w:spacing w:val="-1"/>
          <w:sz w:val="24"/>
          <w:szCs w:val="24"/>
        </w:rPr>
        <w:t>ae</w:t>
      </w:r>
      <w:r w:rsidRPr="006E6450">
        <w:rPr>
          <w:sz w:val="24"/>
          <w:szCs w:val="24"/>
        </w:rPr>
        <w:t>b</w:t>
      </w:r>
      <w:r w:rsidRPr="006E6450">
        <w:rPr>
          <w:spacing w:val="2"/>
          <w:sz w:val="24"/>
          <w:szCs w:val="24"/>
        </w:rPr>
        <w:t>r</w:t>
      </w:r>
      <w:r w:rsidRPr="006E6450">
        <w:rPr>
          <w:spacing w:val="-1"/>
          <w:sz w:val="24"/>
          <w:szCs w:val="24"/>
        </w:rPr>
        <w:t>a</w:t>
      </w:r>
      <w:r w:rsidRPr="006E6450">
        <w:rPr>
          <w:sz w:val="24"/>
          <w:szCs w:val="24"/>
        </w:rPr>
        <w:t>n</w:t>
      </w:r>
      <w:r w:rsidRPr="006E6450">
        <w:rPr>
          <w:spacing w:val="1"/>
          <w:sz w:val="24"/>
          <w:szCs w:val="24"/>
        </w:rPr>
        <w:t>i</w:t>
      </w:r>
      <w:r w:rsidRPr="006E6450">
        <w:rPr>
          <w:sz w:val="24"/>
          <w:szCs w:val="24"/>
        </w:rPr>
        <w:t>a</w:t>
      </w:r>
      <w:r w:rsidRPr="006E6450">
        <w:rPr>
          <w:spacing w:val="-1"/>
          <w:sz w:val="24"/>
          <w:szCs w:val="24"/>
        </w:rPr>
        <w:t xml:space="preserve"> </w:t>
      </w:r>
      <w:r w:rsidRPr="006E6450">
        <w:rPr>
          <w:sz w:val="24"/>
          <w:szCs w:val="24"/>
        </w:rPr>
        <w:t>8</w:t>
      </w:r>
      <w:r w:rsidRPr="006E6450">
        <w:rPr>
          <w:spacing w:val="1"/>
          <w:sz w:val="24"/>
          <w:szCs w:val="24"/>
        </w:rPr>
        <w:t>:</w:t>
      </w:r>
      <w:r w:rsidRPr="006E6450">
        <w:rPr>
          <w:sz w:val="24"/>
          <w:szCs w:val="24"/>
        </w:rPr>
        <w:t>1</w:t>
      </w:r>
      <w:r w:rsidRPr="006E6450">
        <w:rPr>
          <w:spacing w:val="-1"/>
          <w:sz w:val="24"/>
          <w:szCs w:val="24"/>
        </w:rPr>
        <w:t>-</w:t>
      </w:r>
      <w:r w:rsidRPr="006E6450">
        <w:rPr>
          <w:sz w:val="24"/>
          <w:szCs w:val="24"/>
        </w:rPr>
        <w:t>2 p</w:t>
      </w:r>
      <w:r w:rsidRPr="006E6450">
        <w:rPr>
          <w:spacing w:val="1"/>
          <w:sz w:val="24"/>
          <w:szCs w:val="24"/>
        </w:rPr>
        <w:t>i</w:t>
      </w:r>
      <w:r w:rsidRPr="006E6450">
        <w:rPr>
          <w:sz w:val="24"/>
          <w:szCs w:val="24"/>
        </w:rPr>
        <w:t>a</w:t>
      </w:r>
      <w:r w:rsidRPr="006E6450">
        <w:rPr>
          <w:spacing w:val="16"/>
          <w:sz w:val="24"/>
          <w:szCs w:val="24"/>
        </w:rPr>
        <w:t xml:space="preserve"> </w:t>
      </w:r>
      <w:r w:rsidRPr="006E6450">
        <w:rPr>
          <w:sz w:val="24"/>
          <w:szCs w:val="24"/>
        </w:rPr>
        <w:t>v</w:t>
      </w:r>
      <w:r w:rsidRPr="006E6450">
        <w:rPr>
          <w:spacing w:val="1"/>
          <w:sz w:val="24"/>
          <w:szCs w:val="24"/>
        </w:rPr>
        <w:t>i</w:t>
      </w:r>
      <w:r w:rsidRPr="006E6450">
        <w:rPr>
          <w:sz w:val="24"/>
          <w:szCs w:val="24"/>
        </w:rPr>
        <w:t>n</w:t>
      </w:r>
      <w:r w:rsidRPr="006E6450">
        <w:rPr>
          <w:spacing w:val="-1"/>
          <w:sz w:val="24"/>
          <w:szCs w:val="24"/>
        </w:rPr>
        <w:t>a</w:t>
      </w:r>
      <w:r w:rsidRPr="006E6450">
        <w:rPr>
          <w:sz w:val="24"/>
          <w:szCs w:val="24"/>
        </w:rPr>
        <w:t>o</w:t>
      </w:r>
      <w:r w:rsidRPr="006E6450">
        <w:rPr>
          <w:spacing w:val="5"/>
          <w:sz w:val="24"/>
          <w:szCs w:val="24"/>
        </w:rPr>
        <w:t>n</w:t>
      </w:r>
      <w:r w:rsidRPr="006E6450">
        <w:rPr>
          <w:spacing w:val="-5"/>
          <w:sz w:val="24"/>
          <w:szCs w:val="24"/>
        </w:rPr>
        <w:t>y</w:t>
      </w:r>
      <w:r w:rsidRPr="006E6450">
        <w:rPr>
          <w:spacing w:val="-1"/>
          <w:sz w:val="24"/>
          <w:szCs w:val="24"/>
        </w:rPr>
        <w:t>e</w:t>
      </w:r>
      <w:r w:rsidRPr="006E6450">
        <w:rPr>
          <w:sz w:val="24"/>
          <w:szCs w:val="24"/>
        </w:rPr>
        <w:t>sha</w:t>
      </w:r>
      <w:r w:rsidRPr="006E6450">
        <w:rPr>
          <w:spacing w:val="16"/>
          <w:sz w:val="24"/>
          <w:szCs w:val="24"/>
        </w:rPr>
        <w:t xml:space="preserve"> </w:t>
      </w:r>
      <w:r w:rsidRPr="006E6450">
        <w:rPr>
          <w:spacing w:val="2"/>
          <w:sz w:val="24"/>
          <w:szCs w:val="24"/>
        </w:rPr>
        <w:t>k</w:t>
      </w:r>
      <w:r w:rsidRPr="006E6450">
        <w:rPr>
          <w:spacing w:val="-1"/>
          <w:sz w:val="24"/>
          <w:szCs w:val="24"/>
        </w:rPr>
        <w:t>wa</w:t>
      </w:r>
      <w:r w:rsidRPr="006E6450">
        <w:rPr>
          <w:spacing w:val="1"/>
          <w:sz w:val="24"/>
          <w:szCs w:val="24"/>
        </w:rPr>
        <w:t>m</w:t>
      </w:r>
      <w:r w:rsidRPr="006E6450">
        <w:rPr>
          <w:spacing w:val="2"/>
          <w:sz w:val="24"/>
          <w:szCs w:val="24"/>
        </w:rPr>
        <w:t>b</w:t>
      </w:r>
      <w:r w:rsidRPr="006E6450">
        <w:rPr>
          <w:sz w:val="24"/>
          <w:szCs w:val="24"/>
        </w:rPr>
        <w:t>a</w:t>
      </w:r>
      <w:r w:rsidRPr="006E6450">
        <w:rPr>
          <w:spacing w:val="16"/>
          <w:sz w:val="24"/>
          <w:szCs w:val="24"/>
        </w:rPr>
        <w:t xml:space="preserve"> </w:t>
      </w:r>
      <w:r w:rsidRPr="006E6450">
        <w:rPr>
          <w:spacing w:val="-1"/>
          <w:sz w:val="24"/>
          <w:szCs w:val="24"/>
        </w:rPr>
        <w:t>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17"/>
          <w:sz w:val="24"/>
          <w:szCs w:val="24"/>
        </w:rPr>
        <w:t xml:space="preserve"> </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a</w:t>
      </w:r>
      <w:r w:rsidRPr="006E6450">
        <w:rPr>
          <w:spacing w:val="16"/>
          <w:sz w:val="24"/>
          <w:szCs w:val="24"/>
        </w:rPr>
        <w:t xml:space="preserve"> </w:t>
      </w:r>
      <w:r w:rsidRPr="006E6450">
        <w:rPr>
          <w:spacing w:val="1"/>
          <w:sz w:val="24"/>
          <w:szCs w:val="24"/>
        </w:rPr>
        <w:t>m</w:t>
      </w:r>
      <w:r w:rsidRPr="006E6450">
        <w:rPr>
          <w:spacing w:val="2"/>
          <w:sz w:val="24"/>
          <w:szCs w:val="24"/>
        </w:rPr>
        <w:t>w</w:t>
      </w:r>
      <w:r w:rsidRPr="006E6450">
        <w:rPr>
          <w:spacing w:val="-1"/>
          <w:sz w:val="24"/>
          <w:szCs w:val="24"/>
        </w:rPr>
        <w:t>a</w:t>
      </w:r>
      <w:r w:rsidRPr="006E6450">
        <w:rPr>
          <w:sz w:val="24"/>
          <w:szCs w:val="24"/>
        </w:rPr>
        <w:t>na</w:t>
      </w:r>
      <w:r w:rsidRPr="006E6450">
        <w:rPr>
          <w:spacing w:val="18"/>
          <w:sz w:val="24"/>
          <w:szCs w:val="24"/>
        </w:rPr>
        <w:t xml:space="preserve"> </w:t>
      </w:r>
      <w:r w:rsidRPr="006E6450">
        <w:rPr>
          <w:spacing w:val="2"/>
          <w:sz w:val="24"/>
          <w:szCs w:val="24"/>
        </w:rPr>
        <w:t>w</w:t>
      </w:r>
      <w:r w:rsidRPr="006E6450">
        <w:rPr>
          <w:sz w:val="24"/>
          <w:szCs w:val="24"/>
        </w:rPr>
        <w:t>a</w:t>
      </w:r>
      <w:r w:rsidRPr="006E6450">
        <w:rPr>
          <w:spacing w:val="16"/>
          <w:sz w:val="24"/>
          <w:szCs w:val="24"/>
        </w:rPr>
        <w:t xml:space="preserve"> </w:t>
      </w:r>
      <w:r w:rsidRPr="006E6450">
        <w:rPr>
          <w:spacing w:val="-1"/>
          <w:sz w:val="24"/>
          <w:szCs w:val="24"/>
        </w:rPr>
        <w:t>Da</w:t>
      </w:r>
      <w:r w:rsidRPr="006E6450">
        <w:rPr>
          <w:sz w:val="24"/>
          <w:szCs w:val="24"/>
        </w:rPr>
        <w:t>ud</w:t>
      </w:r>
      <w:r w:rsidRPr="006E6450">
        <w:rPr>
          <w:spacing w:val="1"/>
          <w:sz w:val="24"/>
          <w:szCs w:val="24"/>
        </w:rPr>
        <w:t>i</w:t>
      </w:r>
      <w:r w:rsidRPr="006E6450">
        <w:rPr>
          <w:sz w:val="24"/>
          <w:szCs w:val="24"/>
        </w:rPr>
        <w:t>,</w:t>
      </w:r>
      <w:r w:rsidRPr="006E6450">
        <w:rPr>
          <w:spacing w:val="17"/>
          <w:sz w:val="24"/>
          <w:szCs w:val="24"/>
        </w:rPr>
        <w:t xml:space="preserve"> </w:t>
      </w:r>
      <w:r w:rsidRPr="006E6450">
        <w:rPr>
          <w:sz w:val="24"/>
          <w:szCs w:val="24"/>
        </w:rPr>
        <w:t>hu</w:t>
      </w:r>
      <w:r w:rsidRPr="006E6450">
        <w:rPr>
          <w:spacing w:val="1"/>
          <w:sz w:val="24"/>
          <w:szCs w:val="24"/>
        </w:rPr>
        <w:t>t</w:t>
      </w:r>
      <w:r w:rsidRPr="006E6450">
        <w:rPr>
          <w:sz w:val="24"/>
          <w:szCs w:val="24"/>
        </w:rPr>
        <w:t>u</w:t>
      </w:r>
      <w:r w:rsidRPr="006E6450">
        <w:rPr>
          <w:spacing w:val="1"/>
          <w:sz w:val="24"/>
          <w:szCs w:val="24"/>
        </w:rPr>
        <w:t>m</w:t>
      </w:r>
      <w:r w:rsidRPr="006E6450">
        <w:rPr>
          <w:sz w:val="24"/>
          <w:szCs w:val="24"/>
        </w:rPr>
        <w:t>ika</w:t>
      </w:r>
      <w:r w:rsidRPr="006E6450">
        <w:rPr>
          <w:spacing w:val="16"/>
          <w:sz w:val="24"/>
          <w:szCs w:val="24"/>
        </w:rPr>
        <w:t xml:space="preserve"> </w:t>
      </w:r>
      <w:r w:rsidRPr="006E6450">
        <w:rPr>
          <w:sz w:val="24"/>
          <w:szCs w:val="24"/>
        </w:rPr>
        <w:t>k</w:t>
      </w:r>
      <w:r w:rsidRPr="006E6450">
        <w:rPr>
          <w:spacing w:val="2"/>
          <w:sz w:val="24"/>
          <w:szCs w:val="24"/>
        </w:rPr>
        <w:t>w</w:t>
      </w:r>
      <w:r w:rsidRPr="006E6450">
        <w:rPr>
          <w:sz w:val="24"/>
          <w:szCs w:val="24"/>
        </w:rPr>
        <w:t>a</w:t>
      </w:r>
      <w:r w:rsidRPr="006E6450">
        <w:rPr>
          <w:spacing w:val="18"/>
          <w:sz w:val="24"/>
          <w:szCs w:val="24"/>
        </w:rPr>
        <w:t xml:space="preserve"> </w:t>
      </w:r>
      <w:r w:rsidRPr="006E6450">
        <w:rPr>
          <w:sz w:val="24"/>
          <w:szCs w:val="24"/>
        </w:rPr>
        <w:t>u</w:t>
      </w:r>
      <w:r w:rsidRPr="006E6450">
        <w:rPr>
          <w:spacing w:val="1"/>
          <w:sz w:val="24"/>
          <w:szCs w:val="24"/>
        </w:rPr>
        <w:t>tii</w:t>
      </w:r>
      <w:r w:rsidRPr="006E6450">
        <w:rPr>
          <w:spacing w:val="-1"/>
          <w:sz w:val="24"/>
          <w:szCs w:val="24"/>
        </w:rPr>
        <w:t>f</w:t>
      </w:r>
      <w:r w:rsidRPr="006E6450">
        <w:rPr>
          <w:sz w:val="24"/>
          <w:szCs w:val="24"/>
        </w:rPr>
        <w:t>u</w:t>
      </w:r>
      <w:r w:rsidRPr="006E6450">
        <w:rPr>
          <w:spacing w:val="17"/>
          <w:sz w:val="24"/>
          <w:szCs w:val="24"/>
        </w:rPr>
        <w:t xml:space="preserve"> </w:t>
      </w:r>
      <w:r w:rsidRPr="006E6450">
        <w:rPr>
          <w:spacing w:val="1"/>
          <w:sz w:val="24"/>
          <w:szCs w:val="24"/>
        </w:rPr>
        <w:t>m</w:t>
      </w:r>
      <w:r w:rsidRPr="006E6450">
        <w:rPr>
          <w:sz w:val="24"/>
          <w:szCs w:val="24"/>
        </w:rPr>
        <w:t>b</w:t>
      </w:r>
      <w:r w:rsidRPr="006E6450">
        <w:rPr>
          <w:spacing w:val="1"/>
          <w:sz w:val="24"/>
          <w:szCs w:val="24"/>
        </w:rPr>
        <w:t>i</w:t>
      </w:r>
      <w:r w:rsidRPr="006E6450">
        <w:rPr>
          <w:sz w:val="24"/>
          <w:szCs w:val="24"/>
        </w:rPr>
        <w:t>n</w:t>
      </w:r>
      <w:r w:rsidRPr="006E6450">
        <w:rPr>
          <w:spacing w:val="-2"/>
          <w:sz w:val="24"/>
          <w:szCs w:val="24"/>
        </w:rPr>
        <w:t>g</w:t>
      </w:r>
      <w:r w:rsidRPr="006E6450">
        <w:rPr>
          <w:sz w:val="24"/>
          <w:szCs w:val="24"/>
        </w:rPr>
        <w:t>uni na k</w:t>
      </w:r>
      <w:r w:rsidRPr="006E6450">
        <w:rPr>
          <w:spacing w:val="-1"/>
          <w:sz w:val="24"/>
          <w:szCs w:val="24"/>
        </w:rPr>
        <w:t>a</w:t>
      </w:r>
      <w:r w:rsidRPr="006E6450">
        <w:rPr>
          <w:spacing w:val="1"/>
          <w:sz w:val="24"/>
          <w:szCs w:val="24"/>
        </w:rPr>
        <w:t>ti</w:t>
      </w:r>
      <w:r w:rsidRPr="006E6450">
        <w:rPr>
          <w:sz w:val="24"/>
          <w:szCs w:val="24"/>
        </w:rPr>
        <w:t xml:space="preserve">ka </w:t>
      </w:r>
      <w:r w:rsidRPr="006E6450">
        <w:rPr>
          <w:spacing w:val="1"/>
          <w:sz w:val="24"/>
          <w:szCs w:val="24"/>
        </w:rPr>
        <w:t>m</w:t>
      </w:r>
      <w:r w:rsidRPr="006E6450">
        <w:rPr>
          <w:sz w:val="24"/>
          <w:szCs w:val="24"/>
        </w:rPr>
        <w:t>u</w:t>
      </w:r>
      <w:r w:rsidRPr="006E6450">
        <w:rPr>
          <w:spacing w:val="-1"/>
          <w:sz w:val="24"/>
          <w:szCs w:val="24"/>
        </w:rPr>
        <w:t>e</w:t>
      </w:r>
      <w:r w:rsidRPr="006E6450">
        <w:rPr>
          <w:sz w:val="24"/>
          <w:szCs w:val="24"/>
        </w:rPr>
        <w:t>nd</w:t>
      </w:r>
      <w:r w:rsidRPr="006E6450">
        <w:rPr>
          <w:spacing w:val="-1"/>
          <w:sz w:val="24"/>
          <w:szCs w:val="24"/>
        </w:rPr>
        <w:t>e</w:t>
      </w:r>
      <w:r w:rsidRPr="006E6450">
        <w:rPr>
          <w:spacing w:val="1"/>
          <w:sz w:val="24"/>
          <w:szCs w:val="24"/>
        </w:rPr>
        <w:t>l</w:t>
      </w:r>
      <w:r w:rsidRPr="006E6450">
        <w:rPr>
          <w:spacing w:val="-1"/>
          <w:sz w:val="24"/>
          <w:szCs w:val="24"/>
        </w:rPr>
        <w:t>e</w:t>
      </w:r>
      <w:r w:rsidRPr="006E6450">
        <w:rPr>
          <w:spacing w:val="1"/>
          <w:sz w:val="24"/>
          <w:szCs w:val="24"/>
        </w:rPr>
        <w:t>z</w:t>
      </w:r>
      <w:r w:rsidRPr="006E6450">
        <w:rPr>
          <w:sz w:val="24"/>
          <w:szCs w:val="24"/>
        </w:rPr>
        <w:t>o</w:t>
      </w:r>
      <w:r w:rsidRPr="006E6450">
        <w:rPr>
          <w:spacing w:val="1"/>
          <w:sz w:val="24"/>
          <w:szCs w:val="24"/>
        </w:rPr>
        <w:t xml:space="preserve"> </w:t>
      </w:r>
      <w:r w:rsidRPr="006E6450">
        <w:rPr>
          <w:spacing w:val="2"/>
          <w:sz w:val="24"/>
          <w:szCs w:val="24"/>
        </w:rPr>
        <w:t>w</w:t>
      </w:r>
      <w:r w:rsidRPr="006E6450">
        <w:rPr>
          <w:sz w:val="24"/>
          <w:szCs w:val="24"/>
        </w:rPr>
        <w:t>o</w:t>
      </w:r>
      <w:r w:rsidRPr="006E6450">
        <w:rPr>
          <w:spacing w:val="1"/>
          <w:sz w:val="24"/>
          <w:szCs w:val="24"/>
        </w:rPr>
        <w:t>t</w:t>
      </w:r>
      <w:r w:rsidRPr="006E6450">
        <w:rPr>
          <w:sz w:val="24"/>
          <w:szCs w:val="24"/>
        </w:rPr>
        <w:t xml:space="preserve">e </w:t>
      </w:r>
      <w:r w:rsidRPr="006E6450">
        <w:rPr>
          <w:spacing w:val="-1"/>
          <w:sz w:val="24"/>
          <w:szCs w:val="24"/>
        </w:rPr>
        <w:t>w</w:t>
      </w:r>
      <w:r w:rsidRPr="006E6450">
        <w:rPr>
          <w:sz w:val="24"/>
          <w:szCs w:val="24"/>
        </w:rPr>
        <w:t>a u</w:t>
      </w:r>
      <w:r w:rsidRPr="006E6450">
        <w:rPr>
          <w:spacing w:val="-1"/>
          <w:sz w:val="24"/>
          <w:szCs w:val="24"/>
        </w:rPr>
        <w:t>fa</w:t>
      </w:r>
      <w:r w:rsidRPr="006E6450">
        <w:rPr>
          <w:spacing w:val="1"/>
          <w:sz w:val="24"/>
          <w:szCs w:val="24"/>
        </w:rPr>
        <w:t>lm</w:t>
      </w:r>
      <w:r w:rsidRPr="006E6450">
        <w:rPr>
          <w:spacing w:val="-1"/>
          <w:sz w:val="24"/>
          <w:szCs w:val="24"/>
        </w:rPr>
        <w:t>e</w:t>
      </w:r>
      <w:r w:rsidRPr="006E6450">
        <w:rPr>
          <w:sz w:val="24"/>
          <w:szCs w:val="24"/>
        </w:rPr>
        <w:t>.</w:t>
      </w:r>
      <w:r w:rsidRPr="006E6450">
        <w:rPr>
          <w:spacing w:val="4"/>
          <w:sz w:val="24"/>
          <w:szCs w:val="24"/>
        </w:rPr>
        <w:t xml:space="preserve"> </w:t>
      </w:r>
      <w:r w:rsidRPr="006E6450">
        <w:rPr>
          <w:spacing w:val="-1"/>
          <w:sz w:val="24"/>
          <w:szCs w:val="24"/>
        </w:rPr>
        <w:t>N</w:t>
      </w:r>
      <w:r w:rsidRPr="006E6450">
        <w:rPr>
          <w:sz w:val="24"/>
          <w:szCs w:val="24"/>
        </w:rPr>
        <w:t>a 1</w:t>
      </w:r>
      <w:r w:rsidRPr="006E6450">
        <w:rPr>
          <w:spacing w:val="1"/>
          <w:sz w:val="24"/>
          <w:szCs w:val="24"/>
        </w:rPr>
        <w:t>Wa</w:t>
      </w:r>
      <w:r w:rsidRPr="006E6450">
        <w:rPr>
          <w:sz w:val="24"/>
          <w:szCs w:val="24"/>
        </w:rPr>
        <w:t>ko</w:t>
      </w:r>
      <w:r w:rsidRPr="006E6450">
        <w:rPr>
          <w:spacing w:val="-1"/>
          <w:sz w:val="24"/>
          <w:szCs w:val="24"/>
        </w:rPr>
        <w:t>r</w:t>
      </w:r>
      <w:r w:rsidRPr="006E6450">
        <w:rPr>
          <w:spacing w:val="1"/>
          <w:sz w:val="24"/>
          <w:szCs w:val="24"/>
        </w:rPr>
        <w:t>i</w:t>
      </w:r>
      <w:r w:rsidRPr="006E6450">
        <w:rPr>
          <w:sz w:val="24"/>
          <w:szCs w:val="24"/>
        </w:rPr>
        <w:t>n</w:t>
      </w:r>
      <w:r w:rsidRPr="006E6450">
        <w:rPr>
          <w:spacing w:val="1"/>
          <w:sz w:val="24"/>
          <w:szCs w:val="24"/>
        </w:rPr>
        <w:t>t</w:t>
      </w:r>
      <w:r w:rsidRPr="006E6450">
        <w:rPr>
          <w:sz w:val="24"/>
          <w:szCs w:val="24"/>
        </w:rPr>
        <w:t>ho</w:t>
      </w:r>
      <w:r w:rsidRPr="006E6450">
        <w:rPr>
          <w:spacing w:val="1"/>
          <w:sz w:val="24"/>
          <w:szCs w:val="24"/>
        </w:rPr>
        <w:t xml:space="preserve"> </w:t>
      </w:r>
      <w:r w:rsidRPr="006E6450">
        <w:rPr>
          <w:sz w:val="24"/>
          <w:szCs w:val="24"/>
        </w:rPr>
        <w:t>15</w:t>
      </w:r>
      <w:r w:rsidRPr="006E6450">
        <w:rPr>
          <w:spacing w:val="1"/>
          <w:sz w:val="24"/>
          <w:szCs w:val="24"/>
        </w:rPr>
        <w:t>:</w:t>
      </w:r>
      <w:r w:rsidRPr="006E6450">
        <w:rPr>
          <w:sz w:val="24"/>
          <w:szCs w:val="24"/>
        </w:rPr>
        <w:t>24</w:t>
      </w:r>
      <w:r w:rsidRPr="006E6450">
        <w:rPr>
          <w:spacing w:val="1"/>
          <w:sz w:val="24"/>
          <w:szCs w:val="24"/>
        </w:rPr>
        <w:t xml:space="preserve"> i</w:t>
      </w:r>
      <w:r w:rsidRPr="006E6450">
        <w:rPr>
          <w:sz w:val="24"/>
          <w:szCs w:val="24"/>
        </w:rPr>
        <w:t>n</w:t>
      </w:r>
      <w:r w:rsidRPr="006E6450">
        <w:rPr>
          <w:spacing w:val="-1"/>
          <w:sz w:val="24"/>
          <w:szCs w:val="24"/>
        </w:rPr>
        <w:t>a</w:t>
      </w:r>
      <w:r w:rsidRPr="006E6450">
        <w:rPr>
          <w:spacing w:val="1"/>
          <w:sz w:val="24"/>
          <w:szCs w:val="24"/>
        </w:rPr>
        <w:t>t</w:t>
      </w:r>
      <w:r w:rsidRPr="006E6450">
        <w:rPr>
          <w:sz w:val="24"/>
          <w:szCs w:val="24"/>
        </w:rPr>
        <w:t>u</w:t>
      </w:r>
      <w:r w:rsidRPr="006E6450">
        <w:rPr>
          <w:spacing w:val="-1"/>
          <w:sz w:val="24"/>
          <w:szCs w:val="24"/>
        </w:rPr>
        <w:t>f</w:t>
      </w:r>
      <w:r w:rsidRPr="006E6450">
        <w:rPr>
          <w:sz w:val="24"/>
          <w:szCs w:val="24"/>
        </w:rPr>
        <w:t>und</w:t>
      </w:r>
      <w:r w:rsidRPr="006E6450">
        <w:rPr>
          <w:spacing w:val="1"/>
          <w:sz w:val="24"/>
          <w:szCs w:val="24"/>
        </w:rPr>
        <w:t>i</w:t>
      </w:r>
      <w:r w:rsidRPr="006E6450">
        <w:rPr>
          <w:sz w:val="24"/>
          <w:szCs w:val="24"/>
        </w:rPr>
        <w:t>sha k</w:t>
      </w:r>
      <w:r w:rsidRPr="006E6450">
        <w:rPr>
          <w:spacing w:val="-1"/>
          <w:sz w:val="24"/>
          <w:szCs w:val="24"/>
        </w:rPr>
        <w:t>wa</w:t>
      </w:r>
      <w:r w:rsidRPr="006E6450">
        <w:rPr>
          <w:spacing w:val="1"/>
          <w:sz w:val="24"/>
          <w:szCs w:val="24"/>
        </w:rPr>
        <w:t>m</w:t>
      </w:r>
      <w:r w:rsidRPr="006E6450">
        <w:rPr>
          <w:sz w:val="24"/>
          <w:szCs w:val="24"/>
        </w:rPr>
        <w:t xml:space="preserve">ba </w:t>
      </w:r>
      <w:r w:rsidRPr="006E6450">
        <w:rPr>
          <w:spacing w:val="-1"/>
          <w:sz w:val="24"/>
          <w:szCs w:val="24"/>
        </w:rPr>
        <w:t>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1"/>
          <w:sz w:val="24"/>
          <w:szCs w:val="24"/>
        </w:rPr>
        <w:t xml:space="preserve"> </w:t>
      </w:r>
      <w:r w:rsidRPr="006E6450">
        <w:rPr>
          <w:spacing w:val="-1"/>
          <w:sz w:val="24"/>
          <w:szCs w:val="24"/>
        </w:rPr>
        <w:t>a</w:t>
      </w:r>
      <w:r w:rsidRPr="006E6450">
        <w:rPr>
          <w:spacing w:val="1"/>
          <w:sz w:val="24"/>
          <w:szCs w:val="24"/>
        </w:rPr>
        <w:t>t</w:t>
      </w:r>
      <w:r w:rsidRPr="006E6450">
        <w:rPr>
          <w:spacing w:val="-1"/>
          <w:sz w:val="24"/>
          <w:szCs w:val="24"/>
        </w:rPr>
        <w:t>a</w:t>
      </w:r>
      <w:r w:rsidRPr="006E6450">
        <w:rPr>
          <w:sz w:val="24"/>
          <w:szCs w:val="24"/>
        </w:rPr>
        <w:t>k</w:t>
      </w:r>
      <w:r w:rsidRPr="006E6450">
        <w:rPr>
          <w:spacing w:val="-1"/>
          <w:sz w:val="24"/>
          <w:szCs w:val="24"/>
        </w:rPr>
        <w:t>a</w:t>
      </w:r>
      <w:r w:rsidRPr="006E6450">
        <w:rPr>
          <w:sz w:val="24"/>
          <w:szCs w:val="24"/>
        </w:rPr>
        <w:t>p</w:t>
      </w:r>
      <w:r w:rsidRPr="006E6450">
        <w:rPr>
          <w:spacing w:val="2"/>
          <w:sz w:val="24"/>
          <w:szCs w:val="24"/>
        </w:rPr>
        <w:t>o</w:t>
      </w:r>
      <w:r w:rsidRPr="006E6450">
        <w:rPr>
          <w:spacing w:val="-1"/>
          <w:sz w:val="24"/>
          <w:szCs w:val="24"/>
        </w:rPr>
        <w:t>re</w:t>
      </w:r>
      <w:r w:rsidRPr="006E6450">
        <w:rPr>
          <w:spacing w:val="1"/>
          <w:sz w:val="24"/>
          <w:szCs w:val="24"/>
        </w:rPr>
        <w:t>je</w:t>
      </w:r>
      <w:r w:rsidRPr="006E6450">
        <w:rPr>
          <w:sz w:val="24"/>
          <w:szCs w:val="24"/>
        </w:rPr>
        <w:t>a k</w:t>
      </w:r>
      <w:r w:rsidRPr="006E6450">
        <w:rPr>
          <w:spacing w:val="-1"/>
          <w:sz w:val="24"/>
          <w:szCs w:val="24"/>
        </w:rPr>
        <w:t>a</w:t>
      </w:r>
      <w:r w:rsidRPr="006E6450">
        <w:rPr>
          <w:spacing w:val="1"/>
          <w:sz w:val="24"/>
          <w:szCs w:val="24"/>
        </w:rPr>
        <w:t>ti</w:t>
      </w:r>
      <w:r w:rsidRPr="006E6450">
        <w:rPr>
          <w:spacing w:val="2"/>
          <w:sz w:val="24"/>
          <w:szCs w:val="24"/>
        </w:rPr>
        <w:t>k</w:t>
      </w:r>
      <w:r w:rsidRPr="006E6450">
        <w:rPr>
          <w:sz w:val="24"/>
          <w:szCs w:val="24"/>
        </w:rPr>
        <w:t>a u</w:t>
      </w:r>
      <w:r w:rsidRPr="006E6450">
        <w:rPr>
          <w:spacing w:val="1"/>
          <w:sz w:val="24"/>
          <w:szCs w:val="24"/>
        </w:rPr>
        <w:t>t</w:t>
      </w:r>
      <w:r w:rsidRPr="006E6450">
        <w:rPr>
          <w:sz w:val="24"/>
          <w:szCs w:val="24"/>
        </w:rPr>
        <w:t>uku</w:t>
      </w:r>
      <w:r w:rsidRPr="006E6450">
        <w:rPr>
          <w:spacing w:val="-1"/>
          <w:sz w:val="24"/>
          <w:szCs w:val="24"/>
        </w:rPr>
        <w:t>f</w:t>
      </w:r>
      <w:r w:rsidRPr="006E6450">
        <w:rPr>
          <w:sz w:val="24"/>
          <w:szCs w:val="24"/>
        </w:rPr>
        <w:t>u</w:t>
      </w:r>
      <w:r w:rsidRPr="006E6450">
        <w:rPr>
          <w:spacing w:val="1"/>
          <w:sz w:val="24"/>
          <w:szCs w:val="24"/>
        </w:rPr>
        <w:t xml:space="preserve"> </w:t>
      </w:r>
      <w:r w:rsidRPr="006E6450">
        <w:rPr>
          <w:spacing w:val="2"/>
          <w:sz w:val="24"/>
          <w:szCs w:val="24"/>
        </w:rPr>
        <w:t>w</w:t>
      </w:r>
      <w:r w:rsidRPr="006E6450">
        <w:rPr>
          <w:spacing w:val="-1"/>
          <w:sz w:val="24"/>
          <w:szCs w:val="24"/>
        </w:rPr>
        <w:t>a</w:t>
      </w:r>
      <w:r w:rsidRPr="006E6450">
        <w:rPr>
          <w:sz w:val="24"/>
          <w:szCs w:val="24"/>
        </w:rPr>
        <w:t>k</w:t>
      </w:r>
      <w:r w:rsidRPr="006E6450">
        <w:rPr>
          <w:spacing w:val="-1"/>
          <w:sz w:val="24"/>
          <w:szCs w:val="24"/>
        </w:rPr>
        <w:t>a</w:t>
      </w:r>
      <w:r w:rsidRPr="006E6450">
        <w:rPr>
          <w:spacing w:val="1"/>
          <w:sz w:val="24"/>
          <w:szCs w:val="24"/>
        </w:rPr>
        <w:t>t</w:t>
      </w:r>
      <w:r w:rsidRPr="006E6450">
        <w:rPr>
          <w:sz w:val="24"/>
          <w:szCs w:val="24"/>
        </w:rPr>
        <w:t>i</w:t>
      </w:r>
      <w:r w:rsidRPr="006E6450">
        <w:rPr>
          <w:spacing w:val="1"/>
          <w:sz w:val="24"/>
          <w:szCs w:val="24"/>
        </w:rPr>
        <w:t xml:space="preserve"> </w:t>
      </w:r>
      <w:r w:rsidRPr="006E6450">
        <w:rPr>
          <w:spacing w:val="2"/>
          <w:sz w:val="24"/>
          <w:szCs w:val="24"/>
        </w:rPr>
        <w:t>w</w:t>
      </w:r>
      <w:r w:rsidRPr="006E6450">
        <w:rPr>
          <w:sz w:val="24"/>
          <w:szCs w:val="24"/>
        </w:rPr>
        <w:t>a uk</w:t>
      </w:r>
      <w:r w:rsidRPr="006E6450">
        <w:rPr>
          <w:spacing w:val="1"/>
          <w:sz w:val="24"/>
          <w:szCs w:val="24"/>
        </w:rPr>
        <w:t>amili</w:t>
      </w:r>
      <w:r w:rsidRPr="006E6450">
        <w:rPr>
          <w:spacing w:val="-1"/>
          <w:sz w:val="24"/>
          <w:szCs w:val="24"/>
        </w:rPr>
        <w:t>f</w:t>
      </w:r>
      <w:r w:rsidRPr="006E6450">
        <w:rPr>
          <w:sz w:val="24"/>
          <w:szCs w:val="24"/>
        </w:rPr>
        <w:t>u,</w:t>
      </w:r>
      <w:r w:rsidRPr="006E6450">
        <w:rPr>
          <w:spacing w:val="1"/>
          <w:sz w:val="24"/>
          <w:szCs w:val="24"/>
        </w:rPr>
        <w:t xml:space="preserve"> </w:t>
      </w:r>
      <w:r w:rsidRPr="006E6450">
        <w:rPr>
          <w:spacing w:val="-1"/>
          <w:sz w:val="24"/>
          <w:szCs w:val="24"/>
        </w:rPr>
        <w:t>a</w:t>
      </w:r>
      <w:r w:rsidRPr="006E6450">
        <w:rPr>
          <w:spacing w:val="1"/>
          <w:sz w:val="24"/>
          <w:szCs w:val="24"/>
        </w:rPr>
        <w:t>t</w:t>
      </w:r>
      <w:r w:rsidRPr="006E6450">
        <w:rPr>
          <w:spacing w:val="-1"/>
          <w:sz w:val="24"/>
          <w:szCs w:val="24"/>
        </w:rPr>
        <w:t>a</w:t>
      </w:r>
      <w:r w:rsidRPr="006E6450">
        <w:rPr>
          <w:sz w:val="24"/>
          <w:szCs w:val="24"/>
        </w:rPr>
        <w:t>uk</w:t>
      </w:r>
      <w:r w:rsidRPr="006E6450">
        <w:rPr>
          <w:spacing w:val="-1"/>
          <w:sz w:val="24"/>
          <w:szCs w:val="24"/>
        </w:rPr>
        <w:t>a</w:t>
      </w:r>
      <w:r w:rsidRPr="006E6450">
        <w:rPr>
          <w:sz w:val="24"/>
          <w:szCs w:val="24"/>
        </w:rPr>
        <w:t>b</w:t>
      </w:r>
      <w:r w:rsidRPr="006E6450">
        <w:rPr>
          <w:spacing w:val="1"/>
          <w:sz w:val="24"/>
          <w:szCs w:val="24"/>
        </w:rPr>
        <w:t>i</w:t>
      </w:r>
      <w:r w:rsidRPr="006E6450">
        <w:rPr>
          <w:sz w:val="24"/>
          <w:szCs w:val="24"/>
        </w:rPr>
        <w:t>dhi</w:t>
      </w:r>
      <w:r w:rsidRPr="006E6450">
        <w:rPr>
          <w:spacing w:val="1"/>
          <w:sz w:val="24"/>
          <w:szCs w:val="24"/>
        </w:rPr>
        <w:t xml:space="preserve"> </w:t>
      </w:r>
      <w:r w:rsidRPr="006E6450">
        <w:rPr>
          <w:sz w:val="24"/>
          <w:szCs w:val="24"/>
        </w:rPr>
        <w:t>u</w:t>
      </w:r>
      <w:r w:rsidRPr="006E6450">
        <w:rPr>
          <w:spacing w:val="-1"/>
          <w:sz w:val="24"/>
          <w:szCs w:val="24"/>
        </w:rPr>
        <w:t>fa</w:t>
      </w:r>
      <w:r w:rsidRPr="006E6450">
        <w:rPr>
          <w:spacing w:val="3"/>
          <w:sz w:val="24"/>
          <w:szCs w:val="24"/>
        </w:rPr>
        <w:t>l</w:t>
      </w:r>
      <w:r w:rsidRPr="006E6450">
        <w:rPr>
          <w:spacing w:val="1"/>
          <w:sz w:val="24"/>
          <w:szCs w:val="24"/>
        </w:rPr>
        <w:t>m</w:t>
      </w:r>
      <w:r w:rsidRPr="006E6450">
        <w:rPr>
          <w:sz w:val="24"/>
          <w:szCs w:val="24"/>
        </w:rPr>
        <w:t>e k</w:t>
      </w:r>
      <w:r w:rsidRPr="006E6450">
        <w:rPr>
          <w:spacing w:val="-1"/>
          <w:sz w:val="24"/>
          <w:szCs w:val="24"/>
        </w:rPr>
        <w:t>w</w:t>
      </w:r>
      <w:r w:rsidRPr="006E6450">
        <w:rPr>
          <w:sz w:val="24"/>
          <w:szCs w:val="24"/>
        </w:rPr>
        <w:t>a Mu</w:t>
      </w:r>
      <w:r w:rsidRPr="006E6450">
        <w:rPr>
          <w:spacing w:val="2"/>
          <w:sz w:val="24"/>
          <w:szCs w:val="24"/>
        </w:rPr>
        <w:t>n</w:t>
      </w:r>
      <w:r w:rsidRPr="006E6450">
        <w:rPr>
          <w:spacing w:val="-2"/>
          <w:sz w:val="24"/>
          <w:szCs w:val="24"/>
        </w:rPr>
        <w:t>g</w:t>
      </w:r>
      <w:r w:rsidRPr="006E6450">
        <w:rPr>
          <w:sz w:val="24"/>
          <w:szCs w:val="24"/>
        </w:rPr>
        <w:t xml:space="preserve">u </w:t>
      </w:r>
      <w:r w:rsidRPr="006E6450">
        <w:rPr>
          <w:spacing w:val="-1"/>
          <w:sz w:val="24"/>
          <w:szCs w:val="24"/>
        </w:rPr>
        <w:t>a</w:t>
      </w:r>
      <w:r w:rsidRPr="006E6450">
        <w:rPr>
          <w:spacing w:val="1"/>
          <w:sz w:val="24"/>
          <w:szCs w:val="24"/>
        </w:rPr>
        <w:t>m</w:t>
      </w:r>
      <w:r w:rsidRPr="006E6450">
        <w:rPr>
          <w:sz w:val="24"/>
          <w:szCs w:val="24"/>
        </w:rPr>
        <w:t>b</w:t>
      </w:r>
      <w:r w:rsidRPr="006E6450">
        <w:rPr>
          <w:spacing w:val="4"/>
          <w:sz w:val="24"/>
          <w:szCs w:val="24"/>
        </w:rPr>
        <w:t>a</w:t>
      </w:r>
      <w:r w:rsidRPr="006E6450">
        <w:rPr>
          <w:spacing w:val="-5"/>
          <w:sz w:val="24"/>
          <w:szCs w:val="24"/>
        </w:rPr>
        <w:t>y</w:t>
      </w:r>
      <w:r w:rsidRPr="006E6450">
        <w:rPr>
          <w:sz w:val="24"/>
          <w:szCs w:val="24"/>
        </w:rPr>
        <w:t>e</w:t>
      </w:r>
      <w:r w:rsidRPr="006E6450">
        <w:rPr>
          <w:spacing w:val="-1"/>
          <w:sz w:val="24"/>
          <w:szCs w:val="24"/>
        </w:rPr>
        <w:t xml:space="preserve"> </w:t>
      </w:r>
      <w:r w:rsidRPr="006E6450">
        <w:rPr>
          <w:sz w:val="24"/>
          <w:szCs w:val="24"/>
        </w:rPr>
        <w:t xml:space="preserve">ni </w:t>
      </w:r>
      <w:r w:rsidR="00B55AEC" w:rsidRPr="006E6450">
        <w:rPr>
          <w:sz w:val="24"/>
          <w:szCs w:val="24"/>
        </w:rPr>
        <w:t>B</w:t>
      </w:r>
      <w:r w:rsidRPr="006E6450">
        <w:rPr>
          <w:spacing w:val="-1"/>
          <w:sz w:val="24"/>
          <w:szCs w:val="24"/>
        </w:rPr>
        <w:t>a</w:t>
      </w:r>
      <w:r w:rsidRPr="006E6450">
        <w:rPr>
          <w:spacing w:val="2"/>
          <w:sz w:val="24"/>
          <w:szCs w:val="24"/>
        </w:rPr>
        <w:t>b</w:t>
      </w:r>
      <w:r w:rsidRPr="006E6450">
        <w:rPr>
          <w:sz w:val="24"/>
          <w:szCs w:val="24"/>
        </w:rPr>
        <w:t>a</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a</w:t>
      </w:r>
      <w:r w:rsidRPr="006E6450">
        <w:rPr>
          <w:spacing w:val="-1"/>
          <w:sz w:val="24"/>
          <w:szCs w:val="24"/>
        </w:rPr>
        <w:t xml:space="preserve"> </w:t>
      </w:r>
      <w:r w:rsidRPr="006E6450">
        <w:rPr>
          <w:spacing w:val="1"/>
          <w:sz w:val="24"/>
          <w:szCs w:val="24"/>
        </w:rPr>
        <w:t>t</w:t>
      </w:r>
      <w:r w:rsidRPr="006E6450">
        <w:rPr>
          <w:spacing w:val="-1"/>
          <w:sz w:val="24"/>
          <w:szCs w:val="24"/>
        </w:rPr>
        <w:t>e</w:t>
      </w:r>
      <w:r w:rsidRPr="006E6450">
        <w:rPr>
          <w:spacing w:val="2"/>
          <w:sz w:val="24"/>
          <w:szCs w:val="24"/>
        </w:rPr>
        <w:t>n</w:t>
      </w:r>
      <w:r w:rsidRPr="006E6450">
        <w:rPr>
          <w:sz w:val="24"/>
          <w:szCs w:val="24"/>
        </w:rPr>
        <w:t xml:space="preserve">do </w:t>
      </w:r>
      <w:r w:rsidRPr="006E6450">
        <w:rPr>
          <w:spacing w:val="1"/>
          <w:sz w:val="24"/>
          <w:szCs w:val="24"/>
        </w:rPr>
        <w:t>l</w:t>
      </w:r>
      <w:r w:rsidRPr="006E6450">
        <w:rPr>
          <w:sz w:val="24"/>
          <w:szCs w:val="24"/>
        </w:rPr>
        <w:t>a</w:t>
      </w:r>
      <w:r w:rsidRPr="006E6450">
        <w:rPr>
          <w:spacing w:val="-1"/>
          <w:sz w:val="24"/>
          <w:szCs w:val="24"/>
        </w:rPr>
        <w:t xml:space="preserve"> </w:t>
      </w:r>
      <w:r w:rsidRPr="006E6450">
        <w:rPr>
          <w:sz w:val="24"/>
          <w:szCs w:val="24"/>
        </w:rPr>
        <w:t>hudu</w:t>
      </w:r>
      <w:r w:rsidRPr="006E6450">
        <w:rPr>
          <w:spacing w:val="1"/>
          <w:sz w:val="24"/>
          <w:szCs w:val="24"/>
        </w:rPr>
        <w:t>m</w:t>
      </w:r>
      <w:r w:rsidRPr="006E6450">
        <w:rPr>
          <w:sz w:val="24"/>
          <w:szCs w:val="24"/>
        </w:rPr>
        <w:t>a</w:t>
      </w:r>
      <w:r w:rsidRPr="006E6450">
        <w:rPr>
          <w:spacing w:val="1"/>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z w:val="24"/>
          <w:szCs w:val="24"/>
        </w:rPr>
        <w:t>u</w:t>
      </w:r>
      <w:r w:rsidRPr="006E6450">
        <w:rPr>
          <w:spacing w:val="5"/>
          <w:sz w:val="24"/>
          <w:szCs w:val="24"/>
        </w:rPr>
        <w:t>n</w:t>
      </w:r>
      <w:r w:rsidRPr="006E6450">
        <w:rPr>
          <w:spacing w:val="-5"/>
          <w:sz w:val="24"/>
          <w:szCs w:val="24"/>
        </w:rPr>
        <w:t>y</w:t>
      </w:r>
      <w:r w:rsidRPr="006E6450">
        <w:rPr>
          <w:spacing w:val="-1"/>
          <w:sz w:val="24"/>
          <w:szCs w:val="24"/>
        </w:rPr>
        <w:t>e</w:t>
      </w:r>
      <w:r w:rsidRPr="006E6450">
        <w:rPr>
          <w:spacing w:val="5"/>
          <w:sz w:val="24"/>
          <w:szCs w:val="24"/>
        </w:rPr>
        <w:t>n</w:t>
      </w:r>
      <w:r w:rsidRPr="006E6450">
        <w:rPr>
          <w:spacing w:val="-2"/>
          <w:sz w:val="24"/>
          <w:szCs w:val="24"/>
        </w:rPr>
        <w:t>y</w:t>
      </w:r>
      <w:r w:rsidRPr="006E6450">
        <w:rPr>
          <w:spacing w:val="-1"/>
          <w:sz w:val="24"/>
          <w:szCs w:val="24"/>
        </w:rPr>
        <w:t>e</w:t>
      </w:r>
      <w:r w:rsidRPr="006E6450">
        <w:rPr>
          <w:sz w:val="24"/>
          <w:szCs w:val="24"/>
        </w:rPr>
        <w:t>k</w:t>
      </w:r>
      <w:r w:rsidRPr="006E6450">
        <w:rPr>
          <w:spacing w:val="-1"/>
          <w:sz w:val="24"/>
          <w:szCs w:val="24"/>
        </w:rPr>
        <w:t>e</w:t>
      </w:r>
      <w:r w:rsidRPr="006E6450">
        <w:rPr>
          <w:sz w:val="24"/>
          <w:szCs w:val="24"/>
        </w:rPr>
        <w:t>vu.</w:t>
      </w:r>
    </w:p>
    <w:p w:rsidR="008E67B2" w:rsidRPr="006E6450" w:rsidRDefault="00226745" w:rsidP="00C07B31">
      <w:pPr>
        <w:tabs>
          <w:tab w:val="left" w:pos="8640"/>
        </w:tabs>
        <w:ind w:firstLine="720"/>
        <w:jc w:val="both"/>
        <w:rPr>
          <w:sz w:val="24"/>
          <w:szCs w:val="24"/>
        </w:rPr>
      </w:pPr>
      <w:r w:rsidRPr="006E6450">
        <w:rPr>
          <w:spacing w:val="1"/>
          <w:sz w:val="24"/>
          <w:szCs w:val="24"/>
        </w:rPr>
        <w:t>S</w:t>
      </w:r>
      <w:r w:rsidRPr="006E6450">
        <w:rPr>
          <w:spacing w:val="-1"/>
          <w:sz w:val="24"/>
          <w:szCs w:val="24"/>
        </w:rPr>
        <w:t>a</w:t>
      </w:r>
      <w:r w:rsidRPr="006E6450">
        <w:rPr>
          <w:sz w:val="24"/>
          <w:szCs w:val="24"/>
        </w:rPr>
        <w:t>s</w:t>
      </w:r>
      <w:r w:rsidRPr="006E6450">
        <w:rPr>
          <w:spacing w:val="-1"/>
          <w:sz w:val="24"/>
          <w:szCs w:val="24"/>
        </w:rPr>
        <w:t>a</w:t>
      </w:r>
      <w:r w:rsidRPr="006E6450">
        <w:rPr>
          <w:sz w:val="24"/>
          <w:szCs w:val="24"/>
        </w:rPr>
        <w:t>,</w:t>
      </w:r>
      <w:r w:rsidRPr="006E6450">
        <w:rPr>
          <w:spacing w:val="1"/>
          <w:sz w:val="24"/>
          <w:szCs w:val="24"/>
        </w:rPr>
        <w:t xml:space="preserve"> </w:t>
      </w:r>
      <w:r w:rsidRPr="006E6450">
        <w:rPr>
          <w:sz w:val="24"/>
          <w:szCs w:val="24"/>
        </w:rPr>
        <w:t>s</w:t>
      </w:r>
      <w:r w:rsidRPr="006E6450">
        <w:rPr>
          <w:spacing w:val="-1"/>
          <w:sz w:val="24"/>
          <w:szCs w:val="24"/>
        </w:rPr>
        <w:t>a</w:t>
      </w:r>
      <w:r w:rsidRPr="006E6450">
        <w:rPr>
          <w:sz w:val="24"/>
          <w:szCs w:val="24"/>
        </w:rPr>
        <w:t>wa</w:t>
      </w:r>
      <w:r w:rsidRPr="006E6450">
        <w:rPr>
          <w:spacing w:val="3"/>
          <w:sz w:val="24"/>
          <w:szCs w:val="24"/>
        </w:rPr>
        <w:t xml:space="preserve"> </w:t>
      </w:r>
      <w:r w:rsidRPr="006E6450">
        <w:rPr>
          <w:sz w:val="24"/>
          <w:szCs w:val="24"/>
        </w:rPr>
        <w:t>s</w:t>
      </w:r>
      <w:r w:rsidRPr="006E6450">
        <w:rPr>
          <w:spacing w:val="-1"/>
          <w:sz w:val="24"/>
          <w:szCs w:val="24"/>
        </w:rPr>
        <w:t>a</w:t>
      </w:r>
      <w:r w:rsidRPr="006E6450">
        <w:rPr>
          <w:spacing w:val="2"/>
          <w:sz w:val="24"/>
          <w:szCs w:val="24"/>
        </w:rPr>
        <w:t>w</w:t>
      </w:r>
      <w:r w:rsidRPr="006E6450">
        <w:rPr>
          <w:sz w:val="24"/>
          <w:szCs w:val="24"/>
        </w:rPr>
        <w:t>a na</w:t>
      </w:r>
      <w:r w:rsidRPr="006E6450">
        <w:rPr>
          <w:spacing w:val="3"/>
          <w:sz w:val="24"/>
          <w:szCs w:val="24"/>
        </w:rPr>
        <w:t xml:space="preserve"> </w:t>
      </w:r>
      <w:r w:rsidRPr="006E6450">
        <w:rPr>
          <w:spacing w:val="-1"/>
          <w:sz w:val="24"/>
          <w:szCs w:val="24"/>
        </w:rPr>
        <w:t>a</w:t>
      </w:r>
      <w:r w:rsidRPr="006E6450">
        <w:rPr>
          <w:sz w:val="24"/>
          <w:szCs w:val="24"/>
        </w:rPr>
        <w:t>m</w:t>
      </w:r>
      <w:r w:rsidRPr="006E6450">
        <w:rPr>
          <w:spacing w:val="2"/>
          <w:sz w:val="24"/>
          <w:szCs w:val="24"/>
        </w:rPr>
        <w:t>b</w:t>
      </w:r>
      <w:r w:rsidRPr="006E6450">
        <w:rPr>
          <w:spacing w:val="-1"/>
          <w:sz w:val="24"/>
          <w:szCs w:val="24"/>
        </w:rPr>
        <w:t>a</w:t>
      </w:r>
      <w:r w:rsidRPr="006E6450">
        <w:rPr>
          <w:spacing w:val="2"/>
          <w:sz w:val="24"/>
          <w:szCs w:val="24"/>
        </w:rPr>
        <w:t>v</w:t>
      </w:r>
      <w:r w:rsidRPr="006E6450">
        <w:rPr>
          <w:spacing w:val="-5"/>
          <w:sz w:val="24"/>
          <w:szCs w:val="24"/>
        </w:rPr>
        <w:t>y</w:t>
      </w:r>
      <w:r w:rsidRPr="006E6450">
        <w:rPr>
          <w:sz w:val="24"/>
          <w:szCs w:val="24"/>
        </w:rPr>
        <w:t>o</w:t>
      </w:r>
      <w:r w:rsidRPr="006E6450">
        <w:rPr>
          <w:spacing w:val="4"/>
          <w:sz w:val="24"/>
          <w:szCs w:val="24"/>
        </w:rPr>
        <w:t xml:space="preserve"> </w:t>
      </w:r>
      <w:r w:rsidRPr="006E6450">
        <w:rPr>
          <w:sz w:val="24"/>
          <w:szCs w:val="24"/>
        </w:rPr>
        <w:t>thiolojia</w:t>
      </w:r>
      <w:r w:rsidRPr="006E6450">
        <w:rPr>
          <w:spacing w:val="3"/>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6"/>
          <w:sz w:val="24"/>
          <w:szCs w:val="24"/>
        </w:rPr>
        <w:t xml:space="preserve"> </w:t>
      </w:r>
      <w:r w:rsidRPr="006E6450">
        <w:rPr>
          <w:spacing w:val="3"/>
          <w:sz w:val="24"/>
          <w:szCs w:val="24"/>
        </w:rPr>
        <w:t>J</w:t>
      </w:r>
      <w:r w:rsidRPr="006E6450">
        <w:rPr>
          <w:sz w:val="24"/>
          <w:szCs w:val="24"/>
        </w:rPr>
        <w:t>i</w:t>
      </w:r>
      <w:r w:rsidRPr="006E6450">
        <w:rPr>
          <w:spacing w:val="2"/>
          <w:sz w:val="24"/>
          <w:szCs w:val="24"/>
        </w:rPr>
        <w:t>p</w:t>
      </w:r>
      <w:r w:rsidRPr="006E6450">
        <w:rPr>
          <w:spacing w:val="-7"/>
          <w:sz w:val="24"/>
          <w:szCs w:val="24"/>
        </w:rPr>
        <w:t>y</w:t>
      </w:r>
      <w:r w:rsidRPr="006E6450">
        <w:rPr>
          <w:sz w:val="24"/>
          <w:szCs w:val="24"/>
        </w:rPr>
        <w:t>a i</w:t>
      </w:r>
      <w:r w:rsidRPr="006E6450">
        <w:rPr>
          <w:spacing w:val="2"/>
          <w:sz w:val="24"/>
          <w:szCs w:val="24"/>
        </w:rPr>
        <w:t>n</w:t>
      </w:r>
      <w:r w:rsidRPr="006E6450">
        <w:rPr>
          <w:spacing w:val="-1"/>
          <w:sz w:val="24"/>
          <w:szCs w:val="24"/>
        </w:rPr>
        <w:t>a</w:t>
      </w:r>
      <w:r w:rsidRPr="006E6450">
        <w:rPr>
          <w:sz w:val="24"/>
          <w:szCs w:val="24"/>
        </w:rPr>
        <w:t>sisiti</w:t>
      </w:r>
      <w:r w:rsidRPr="006E6450">
        <w:rPr>
          <w:spacing w:val="2"/>
          <w:sz w:val="24"/>
          <w:szCs w:val="24"/>
        </w:rPr>
        <w:t>z</w:t>
      </w:r>
      <w:r w:rsidRPr="006E6450">
        <w:rPr>
          <w:sz w:val="24"/>
          <w:szCs w:val="24"/>
        </w:rPr>
        <w:t>a juu</w:t>
      </w:r>
      <w:r w:rsidRPr="006E6450">
        <w:rPr>
          <w:spacing w:val="4"/>
          <w:sz w:val="24"/>
          <w:szCs w:val="24"/>
        </w:rPr>
        <w:t xml:space="preserve"> </w:t>
      </w:r>
      <w:r w:rsidRPr="006E6450">
        <w:rPr>
          <w:spacing w:val="-5"/>
          <w:sz w:val="24"/>
          <w:szCs w:val="24"/>
        </w:rPr>
        <w:t>y</w:t>
      </w:r>
      <w:r w:rsidRPr="006E6450">
        <w:rPr>
          <w:sz w:val="24"/>
          <w:szCs w:val="24"/>
        </w:rPr>
        <w:t xml:space="preserve">a </w:t>
      </w:r>
      <w:r w:rsidRPr="006E6450">
        <w:rPr>
          <w:spacing w:val="2"/>
          <w:sz w:val="24"/>
          <w:szCs w:val="24"/>
        </w:rPr>
        <w:t>u</w:t>
      </w:r>
      <w:r w:rsidRPr="006E6450">
        <w:rPr>
          <w:sz w:val="24"/>
          <w:szCs w:val="24"/>
        </w:rPr>
        <w:t>k</w:t>
      </w:r>
      <w:r w:rsidRPr="006E6450">
        <w:rPr>
          <w:spacing w:val="-1"/>
          <w:sz w:val="24"/>
          <w:szCs w:val="24"/>
        </w:rPr>
        <w:t>a</w:t>
      </w:r>
      <w:r w:rsidRPr="006E6450">
        <w:rPr>
          <w:sz w:val="24"/>
          <w:szCs w:val="24"/>
        </w:rPr>
        <w:t>mili</w:t>
      </w:r>
      <w:r w:rsidRPr="006E6450">
        <w:rPr>
          <w:spacing w:val="-1"/>
          <w:sz w:val="24"/>
          <w:szCs w:val="24"/>
        </w:rPr>
        <w:t>f</w:t>
      </w:r>
      <w:r w:rsidRPr="006E6450">
        <w:rPr>
          <w:sz w:val="24"/>
          <w:szCs w:val="24"/>
        </w:rPr>
        <w:t xml:space="preserve">u </w:t>
      </w:r>
      <w:r w:rsidRPr="006E6450">
        <w:rPr>
          <w:spacing w:val="-1"/>
          <w:sz w:val="24"/>
          <w:szCs w:val="24"/>
        </w:rPr>
        <w:t>w</w:t>
      </w:r>
      <w:r w:rsidRPr="006E6450">
        <w:rPr>
          <w:sz w:val="24"/>
          <w:szCs w:val="24"/>
        </w:rPr>
        <w:t>a u</w:t>
      </w:r>
      <w:r w:rsidRPr="006E6450">
        <w:rPr>
          <w:spacing w:val="-1"/>
          <w:sz w:val="24"/>
          <w:szCs w:val="24"/>
        </w:rPr>
        <w:t>a</w:t>
      </w:r>
      <w:r w:rsidRPr="006E6450">
        <w:rPr>
          <w:sz w:val="24"/>
          <w:szCs w:val="24"/>
        </w:rPr>
        <w:t>mini</w:t>
      </w:r>
      <w:r w:rsidRPr="006E6450">
        <w:rPr>
          <w:spacing w:val="-1"/>
          <w:sz w:val="24"/>
          <w:szCs w:val="24"/>
        </w:rPr>
        <w:t>f</w:t>
      </w:r>
      <w:r w:rsidRPr="006E6450">
        <w:rPr>
          <w:sz w:val="24"/>
          <w:szCs w:val="24"/>
        </w:rPr>
        <w:t>u</w:t>
      </w:r>
      <w:r w:rsidRPr="006E6450">
        <w:rPr>
          <w:spacing w:val="1"/>
          <w:sz w:val="24"/>
          <w:szCs w:val="24"/>
        </w:rPr>
        <w:t xml:space="preserve"> </w:t>
      </w:r>
      <w:r w:rsidRPr="006E6450">
        <w:rPr>
          <w:spacing w:val="-1"/>
          <w:sz w:val="24"/>
          <w:szCs w:val="24"/>
        </w:rPr>
        <w:t>w</w:t>
      </w:r>
      <w:r w:rsidRPr="006E6450">
        <w:rPr>
          <w:sz w:val="24"/>
          <w:szCs w:val="24"/>
        </w:rPr>
        <w:t xml:space="preserve">a </w:t>
      </w:r>
      <w:r w:rsidRPr="006E6450">
        <w:rPr>
          <w:spacing w:val="-1"/>
          <w:sz w:val="24"/>
          <w:szCs w:val="24"/>
        </w:rPr>
        <w:t>Kr</w:t>
      </w:r>
      <w:r w:rsidRPr="006E6450">
        <w:rPr>
          <w:sz w:val="24"/>
          <w:szCs w:val="24"/>
        </w:rPr>
        <w:t>isto</w:t>
      </w:r>
      <w:r w:rsidRPr="006E6450">
        <w:rPr>
          <w:spacing w:val="1"/>
          <w:sz w:val="24"/>
          <w:szCs w:val="24"/>
        </w:rPr>
        <w:t xml:space="preserve"> </w:t>
      </w:r>
      <w:r w:rsidRPr="006E6450">
        <w:rPr>
          <w:sz w:val="24"/>
          <w:szCs w:val="24"/>
        </w:rPr>
        <w:t>k</w:t>
      </w:r>
      <w:r w:rsidRPr="006E6450">
        <w:rPr>
          <w:spacing w:val="-1"/>
          <w:sz w:val="24"/>
          <w:szCs w:val="24"/>
        </w:rPr>
        <w:t>a</w:t>
      </w:r>
      <w:r w:rsidRPr="006E6450">
        <w:rPr>
          <w:sz w:val="24"/>
          <w:szCs w:val="24"/>
        </w:rPr>
        <w:t>ma mw</w:t>
      </w:r>
      <w:r w:rsidRPr="006E6450">
        <w:rPr>
          <w:spacing w:val="-1"/>
          <w:sz w:val="24"/>
          <w:szCs w:val="24"/>
        </w:rPr>
        <w:t>a</w:t>
      </w:r>
      <w:r w:rsidRPr="006E6450">
        <w:rPr>
          <w:sz w:val="24"/>
          <w:szCs w:val="24"/>
        </w:rPr>
        <w:t>kilishi</w:t>
      </w:r>
      <w:r w:rsidRPr="006E6450">
        <w:rPr>
          <w:spacing w:val="2"/>
          <w:sz w:val="24"/>
          <w:szCs w:val="24"/>
        </w:rPr>
        <w:t xml:space="preserve"> </w:t>
      </w:r>
      <w:r w:rsidRPr="006E6450">
        <w:rPr>
          <w:spacing w:val="-1"/>
          <w:sz w:val="24"/>
          <w:szCs w:val="24"/>
        </w:rPr>
        <w:t>w</w:t>
      </w:r>
      <w:r w:rsidRPr="006E6450">
        <w:rPr>
          <w:sz w:val="24"/>
          <w:szCs w:val="24"/>
        </w:rPr>
        <w:t xml:space="preserve">a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z w:val="24"/>
          <w:szCs w:val="24"/>
        </w:rPr>
        <w:t>Ji</w:t>
      </w:r>
      <w:r w:rsidRPr="006E6450">
        <w:rPr>
          <w:spacing w:val="2"/>
          <w:sz w:val="24"/>
          <w:szCs w:val="24"/>
        </w:rPr>
        <w:t>p</w:t>
      </w:r>
      <w:r w:rsidRPr="006E6450">
        <w:rPr>
          <w:spacing w:val="-5"/>
          <w:sz w:val="24"/>
          <w:szCs w:val="24"/>
        </w:rPr>
        <w:t>y</w:t>
      </w:r>
      <w:r w:rsidRPr="006E6450">
        <w:rPr>
          <w:spacing w:val="-1"/>
          <w:sz w:val="24"/>
          <w:szCs w:val="24"/>
        </w:rPr>
        <w:t>a</w:t>
      </w:r>
      <w:r w:rsidRPr="006E6450">
        <w:rPr>
          <w:sz w:val="24"/>
          <w:szCs w:val="24"/>
        </w:rPr>
        <w:t>,</w:t>
      </w:r>
      <w:r w:rsidRPr="006E6450">
        <w:rPr>
          <w:spacing w:val="1"/>
          <w:sz w:val="24"/>
          <w:szCs w:val="24"/>
        </w:rPr>
        <w:t xml:space="preserve"> </w:t>
      </w:r>
      <w:r w:rsidRPr="006E6450">
        <w:rPr>
          <w:sz w:val="24"/>
          <w:szCs w:val="24"/>
        </w:rPr>
        <w:t>in</w:t>
      </w:r>
      <w:r w:rsidRPr="006E6450">
        <w:rPr>
          <w:spacing w:val="-1"/>
          <w:sz w:val="24"/>
          <w:szCs w:val="24"/>
        </w:rPr>
        <w:t>a</w:t>
      </w:r>
      <w:r w:rsidRPr="006E6450">
        <w:rPr>
          <w:sz w:val="24"/>
          <w:szCs w:val="24"/>
        </w:rPr>
        <w:t>sisiti</w:t>
      </w:r>
      <w:r w:rsidRPr="006E6450">
        <w:rPr>
          <w:spacing w:val="2"/>
          <w:sz w:val="24"/>
          <w:szCs w:val="24"/>
        </w:rPr>
        <w:t>z</w:t>
      </w:r>
      <w:r w:rsidRPr="006E6450">
        <w:rPr>
          <w:sz w:val="24"/>
          <w:szCs w:val="24"/>
        </w:rPr>
        <w:t xml:space="preserve">a pia </w:t>
      </w:r>
      <w:r w:rsidRPr="006E6450">
        <w:rPr>
          <w:spacing w:val="-2"/>
          <w:sz w:val="24"/>
          <w:szCs w:val="24"/>
        </w:rPr>
        <w:t>k</w:t>
      </w:r>
      <w:r w:rsidRPr="006E6450">
        <w:rPr>
          <w:spacing w:val="-1"/>
          <w:sz w:val="24"/>
          <w:szCs w:val="24"/>
        </w:rPr>
        <w:t>wa</w:t>
      </w:r>
      <w:r w:rsidRPr="006E6450">
        <w:rPr>
          <w:sz w:val="24"/>
          <w:szCs w:val="24"/>
        </w:rPr>
        <w:t xml:space="preserve">mba vipimo </w:t>
      </w:r>
      <w:r w:rsidRPr="006E6450">
        <w:rPr>
          <w:spacing w:val="2"/>
          <w:sz w:val="24"/>
          <w:szCs w:val="24"/>
        </w:rPr>
        <w:t>v</w:t>
      </w:r>
      <w:r w:rsidRPr="006E6450">
        <w:rPr>
          <w:spacing w:val="-5"/>
          <w:sz w:val="24"/>
          <w:szCs w:val="24"/>
        </w:rPr>
        <w:t>y</w:t>
      </w:r>
      <w:r w:rsidRPr="006E6450">
        <w:rPr>
          <w:sz w:val="24"/>
          <w:szCs w:val="24"/>
        </w:rPr>
        <w:t>a</w:t>
      </w:r>
      <w:r w:rsidRPr="006E6450">
        <w:rPr>
          <w:spacing w:val="-1"/>
          <w:sz w:val="24"/>
          <w:szCs w:val="24"/>
        </w:rPr>
        <w:t xml:space="preserve"> </w:t>
      </w:r>
      <w:r w:rsidRPr="006E6450">
        <w:rPr>
          <w:spacing w:val="2"/>
          <w:sz w:val="24"/>
          <w:szCs w:val="24"/>
        </w:rPr>
        <w:t>u</w:t>
      </w:r>
      <w:r w:rsidRPr="006E6450">
        <w:rPr>
          <w:spacing w:val="-1"/>
          <w:sz w:val="24"/>
          <w:szCs w:val="24"/>
        </w:rPr>
        <w:t>a</w:t>
      </w:r>
      <w:r w:rsidRPr="006E6450">
        <w:rPr>
          <w:spacing w:val="1"/>
          <w:sz w:val="24"/>
          <w:szCs w:val="24"/>
        </w:rPr>
        <w:t>mi</w:t>
      </w:r>
      <w:r w:rsidRPr="006E6450">
        <w:rPr>
          <w:sz w:val="24"/>
          <w:szCs w:val="24"/>
        </w:rPr>
        <w:t>n</w:t>
      </w:r>
      <w:r w:rsidRPr="006E6450">
        <w:rPr>
          <w:spacing w:val="1"/>
          <w:sz w:val="24"/>
          <w:szCs w:val="24"/>
        </w:rPr>
        <w:t>i</w:t>
      </w:r>
      <w:r w:rsidRPr="006E6450">
        <w:rPr>
          <w:spacing w:val="-1"/>
          <w:sz w:val="24"/>
          <w:szCs w:val="24"/>
        </w:rPr>
        <w:t>f</w:t>
      </w:r>
      <w:r w:rsidRPr="006E6450">
        <w:rPr>
          <w:sz w:val="24"/>
          <w:szCs w:val="24"/>
        </w:rPr>
        <w:t>u b</w:t>
      </w:r>
      <w:r w:rsidRPr="006E6450">
        <w:rPr>
          <w:spacing w:val="-1"/>
          <w:sz w:val="24"/>
          <w:szCs w:val="24"/>
        </w:rPr>
        <w:t>a</w:t>
      </w:r>
      <w:r w:rsidRPr="006E6450">
        <w:rPr>
          <w:sz w:val="24"/>
          <w:szCs w:val="24"/>
        </w:rPr>
        <w:t>do v</w:t>
      </w:r>
      <w:r w:rsidRPr="006E6450">
        <w:rPr>
          <w:spacing w:val="1"/>
          <w:sz w:val="24"/>
          <w:szCs w:val="24"/>
        </w:rPr>
        <w:t>i</w:t>
      </w:r>
      <w:r w:rsidRPr="006E6450">
        <w:rPr>
          <w:sz w:val="24"/>
          <w:szCs w:val="24"/>
        </w:rPr>
        <w:t>n</w:t>
      </w:r>
      <w:r w:rsidRPr="006E6450">
        <w:rPr>
          <w:spacing w:val="-1"/>
          <w:sz w:val="24"/>
          <w:szCs w:val="24"/>
        </w:rPr>
        <w:t>a</w:t>
      </w:r>
      <w:r w:rsidRPr="006E6450">
        <w:rPr>
          <w:spacing w:val="3"/>
          <w:sz w:val="24"/>
          <w:szCs w:val="24"/>
        </w:rPr>
        <w:t>t</w:t>
      </w:r>
      <w:r w:rsidRPr="006E6450">
        <w:rPr>
          <w:sz w:val="24"/>
          <w:szCs w:val="24"/>
        </w:rPr>
        <w:t>u</w:t>
      </w:r>
      <w:r w:rsidRPr="006E6450">
        <w:rPr>
          <w:spacing w:val="1"/>
          <w:sz w:val="24"/>
          <w:szCs w:val="24"/>
        </w:rPr>
        <w:t>mi</w:t>
      </w:r>
      <w:r w:rsidRPr="006E6450">
        <w:rPr>
          <w:sz w:val="24"/>
          <w:szCs w:val="24"/>
        </w:rPr>
        <w:t>ka</w:t>
      </w:r>
      <w:r w:rsidRPr="006E6450">
        <w:rPr>
          <w:spacing w:val="-1"/>
          <w:sz w:val="24"/>
          <w:szCs w:val="24"/>
        </w:rPr>
        <w:t xml:space="preserve"> </w:t>
      </w:r>
      <w:r w:rsidRPr="006E6450">
        <w:rPr>
          <w:spacing w:val="1"/>
          <w:sz w:val="24"/>
          <w:szCs w:val="24"/>
        </w:rPr>
        <w:t>j</w:t>
      </w:r>
      <w:r w:rsidRPr="006E6450">
        <w:rPr>
          <w:sz w:val="24"/>
          <w:szCs w:val="24"/>
        </w:rPr>
        <w:t>uu</w:t>
      </w:r>
      <w:r w:rsidRPr="006E6450">
        <w:rPr>
          <w:spacing w:val="2"/>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pacing w:val="2"/>
          <w:sz w:val="24"/>
          <w:szCs w:val="24"/>
        </w:rPr>
        <w:t>k</w:t>
      </w:r>
      <w:r w:rsidRPr="006E6450">
        <w:rPr>
          <w:spacing w:val="-1"/>
          <w:sz w:val="24"/>
          <w:szCs w:val="24"/>
        </w:rPr>
        <w:t>a</w:t>
      </w:r>
      <w:r w:rsidRPr="006E6450">
        <w:rPr>
          <w:sz w:val="24"/>
          <w:szCs w:val="24"/>
        </w:rPr>
        <w:t>n</w:t>
      </w:r>
      <w:r w:rsidRPr="006E6450">
        <w:rPr>
          <w:spacing w:val="1"/>
          <w:sz w:val="24"/>
          <w:szCs w:val="24"/>
        </w:rPr>
        <w:t>i</w:t>
      </w:r>
      <w:r w:rsidRPr="006E6450">
        <w:rPr>
          <w:sz w:val="24"/>
          <w:szCs w:val="24"/>
        </w:rPr>
        <w:t>s</w:t>
      </w:r>
      <w:r w:rsidRPr="006E6450">
        <w:rPr>
          <w:spacing w:val="-1"/>
          <w:sz w:val="24"/>
          <w:szCs w:val="24"/>
        </w:rPr>
        <w:t>a</w:t>
      </w:r>
      <w:r w:rsidRPr="006E6450">
        <w:rPr>
          <w:sz w:val="24"/>
          <w:szCs w:val="24"/>
        </w:rPr>
        <w:t xml:space="preserve">, </w:t>
      </w:r>
      <w:r w:rsidRPr="006E6450">
        <w:rPr>
          <w:spacing w:val="-1"/>
          <w:sz w:val="24"/>
          <w:szCs w:val="24"/>
        </w:rPr>
        <w:t>wa</w:t>
      </w:r>
      <w:r w:rsidRPr="006E6450">
        <w:rPr>
          <w:spacing w:val="3"/>
          <w:sz w:val="24"/>
          <w:szCs w:val="24"/>
        </w:rPr>
        <w:t>t</w:t>
      </w:r>
      <w:r w:rsidRPr="006E6450">
        <w:rPr>
          <w:sz w:val="24"/>
          <w:szCs w:val="24"/>
        </w:rPr>
        <w:t xml:space="preserve">u </w:t>
      </w:r>
      <w:r w:rsidRPr="006E6450">
        <w:rPr>
          <w:spacing w:val="-1"/>
          <w:sz w:val="24"/>
          <w:szCs w:val="24"/>
        </w:rPr>
        <w:t>w</w:t>
      </w:r>
      <w:r w:rsidRPr="006E6450">
        <w:rPr>
          <w:sz w:val="24"/>
          <w:szCs w:val="24"/>
        </w:rPr>
        <w:t>a</w:t>
      </w:r>
      <w:r w:rsidRPr="006E6450">
        <w:rPr>
          <w:spacing w:val="-1"/>
          <w:sz w:val="24"/>
          <w:szCs w:val="24"/>
        </w:rPr>
        <w:t xml:space="preserve">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 xml:space="preserve">no </w:t>
      </w:r>
      <w:r w:rsidRPr="006E6450">
        <w:rPr>
          <w:spacing w:val="1"/>
          <w:sz w:val="24"/>
          <w:szCs w:val="24"/>
        </w:rPr>
        <w:t>ji</w:t>
      </w:r>
      <w:r w:rsidRPr="006E6450">
        <w:rPr>
          <w:spacing w:val="5"/>
          <w:sz w:val="24"/>
          <w:szCs w:val="24"/>
        </w:rPr>
        <w:t>p</w:t>
      </w:r>
      <w:r w:rsidRPr="006E6450">
        <w:rPr>
          <w:spacing w:val="-5"/>
          <w:sz w:val="24"/>
          <w:szCs w:val="24"/>
        </w:rPr>
        <w:t>y</w:t>
      </w:r>
      <w:r w:rsidRPr="006E6450">
        <w:rPr>
          <w:spacing w:val="-1"/>
          <w:sz w:val="24"/>
          <w:szCs w:val="24"/>
        </w:rPr>
        <w:t>a</w:t>
      </w:r>
      <w:r w:rsidRPr="006E6450">
        <w:rPr>
          <w:sz w:val="24"/>
          <w:szCs w:val="24"/>
        </w:rPr>
        <w:t>.</w:t>
      </w:r>
    </w:p>
    <w:p w:rsidR="008E67B2" w:rsidRPr="006E6450" w:rsidRDefault="00226745" w:rsidP="00C07B31">
      <w:pPr>
        <w:tabs>
          <w:tab w:val="left" w:pos="8640"/>
        </w:tabs>
        <w:ind w:firstLine="720"/>
        <w:jc w:val="both"/>
        <w:rPr>
          <w:sz w:val="24"/>
          <w:szCs w:val="24"/>
        </w:rPr>
      </w:pPr>
      <w:r w:rsidRPr="006E6450">
        <w:rPr>
          <w:spacing w:val="-1"/>
          <w:sz w:val="24"/>
          <w:szCs w:val="24"/>
        </w:rPr>
        <w:t>Kw</w:t>
      </w:r>
      <w:r w:rsidRPr="006E6450">
        <w:rPr>
          <w:sz w:val="24"/>
          <w:szCs w:val="24"/>
        </w:rPr>
        <w:t xml:space="preserve">a </w:t>
      </w:r>
      <w:r w:rsidRPr="006E6450">
        <w:rPr>
          <w:spacing w:val="1"/>
          <w:sz w:val="24"/>
          <w:szCs w:val="24"/>
        </w:rPr>
        <w:t>ma</w:t>
      </w:r>
      <w:r w:rsidRPr="006E6450">
        <w:rPr>
          <w:spacing w:val="-1"/>
          <w:sz w:val="24"/>
          <w:szCs w:val="24"/>
        </w:rPr>
        <w:t>r</w:t>
      </w:r>
      <w:r w:rsidRPr="006E6450">
        <w:rPr>
          <w:sz w:val="24"/>
          <w:szCs w:val="24"/>
        </w:rPr>
        <w:t xml:space="preserve">a </w:t>
      </w:r>
      <w:r w:rsidRPr="006E6450">
        <w:rPr>
          <w:spacing w:val="5"/>
          <w:sz w:val="24"/>
          <w:szCs w:val="24"/>
        </w:rPr>
        <w:t>n</w:t>
      </w:r>
      <w:r w:rsidRPr="006E6450">
        <w:rPr>
          <w:spacing w:val="-5"/>
          <w:sz w:val="24"/>
          <w:szCs w:val="24"/>
        </w:rPr>
        <w:t>y</w:t>
      </w:r>
      <w:r w:rsidRPr="006E6450">
        <w:rPr>
          <w:spacing w:val="1"/>
          <w:sz w:val="24"/>
          <w:szCs w:val="24"/>
        </w:rPr>
        <w:t>i</w:t>
      </w:r>
      <w:r w:rsidRPr="006E6450">
        <w:rPr>
          <w:spacing w:val="2"/>
          <w:sz w:val="24"/>
          <w:szCs w:val="24"/>
        </w:rPr>
        <w:t>n</w:t>
      </w:r>
      <w:r w:rsidRPr="006E6450">
        <w:rPr>
          <w:spacing w:val="-2"/>
          <w:sz w:val="24"/>
          <w:szCs w:val="24"/>
        </w:rPr>
        <w:t>g</w:t>
      </w:r>
      <w:r w:rsidRPr="006E6450">
        <w:rPr>
          <w:spacing w:val="1"/>
          <w:sz w:val="24"/>
          <w:szCs w:val="24"/>
        </w:rPr>
        <w:t>i</w:t>
      </w:r>
      <w:r w:rsidRPr="006E6450">
        <w:rPr>
          <w:sz w:val="24"/>
          <w:szCs w:val="24"/>
        </w:rPr>
        <w:t xml:space="preserve">ne </w:t>
      </w:r>
      <w:r w:rsidRPr="006E6450">
        <w:rPr>
          <w:spacing w:val="3"/>
          <w:sz w:val="24"/>
          <w:szCs w:val="24"/>
        </w:rPr>
        <w:t>t</w:t>
      </w:r>
      <w:r w:rsidRPr="006E6450">
        <w:rPr>
          <w:spacing w:val="-1"/>
          <w:sz w:val="24"/>
          <w:szCs w:val="24"/>
        </w:rPr>
        <w:t>e</w:t>
      </w:r>
      <w:r w:rsidRPr="006E6450">
        <w:rPr>
          <w:sz w:val="24"/>
          <w:szCs w:val="24"/>
        </w:rPr>
        <w:t>n</w:t>
      </w:r>
      <w:r w:rsidRPr="006E6450">
        <w:rPr>
          <w:spacing w:val="1"/>
          <w:sz w:val="24"/>
          <w:szCs w:val="24"/>
        </w:rPr>
        <w:t>a</w:t>
      </w:r>
      <w:r w:rsidRPr="006E6450">
        <w:rPr>
          <w:sz w:val="24"/>
          <w:szCs w:val="24"/>
        </w:rPr>
        <w:t>,</w:t>
      </w:r>
      <w:r w:rsidRPr="006E6450">
        <w:rPr>
          <w:spacing w:val="1"/>
          <w:sz w:val="24"/>
          <w:szCs w:val="24"/>
        </w:rPr>
        <w:t xml:space="preserve"> i</w:t>
      </w:r>
      <w:r w:rsidRPr="006E6450">
        <w:rPr>
          <w:sz w:val="24"/>
          <w:szCs w:val="24"/>
        </w:rPr>
        <w:t>n</w:t>
      </w:r>
      <w:r w:rsidRPr="006E6450">
        <w:rPr>
          <w:spacing w:val="-1"/>
          <w:sz w:val="24"/>
          <w:szCs w:val="24"/>
        </w:rPr>
        <w:t>a</w:t>
      </w:r>
      <w:r w:rsidRPr="006E6450">
        <w:rPr>
          <w:sz w:val="24"/>
          <w:szCs w:val="24"/>
        </w:rPr>
        <w:t>s</w:t>
      </w:r>
      <w:r w:rsidRPr="006E6450">
        <w:rPr>
          <w:spacing w:val="-1"/>
          <w:sz w:val="24"/>
          <w:szCs w:val="24"/>
        </w:rPr>
        <w:t>a</w:t>
      </w:r>
      <w:r w:rsidRPr="006E6450">
        <w:rPr>
          <w:spacing w:val="1"/>
          <w:sz w:val="24"/>
          <w:szCs w:val="24"/>
        </w:rPr>
        <w:t>i</w:t>
      </w:r>
      <w:r w:rsidRPr="006E6450">
        <w:rPr>
          <w:sz w:val="24"/>
          <w:szCs w:val="24"/>
        </w:rPr>
        <w:t>d</w:t>
      </w:r>
      <w:r w:rsidRPr="006E6450">
        <w:rPr>
          <w:spacing w:val="1"/>
          <w:sz w:val="24"/>
          <w:szCs w:val="24"/>
        </w:rPr>
        <w:t>i</w:t>
      </w:r>
      <w:r w:rsidRPr="006E6450">
        <w:rPr>
          <w:sz w:val="24"/>
          <w:szCs w:val="24"/>
        </w:rPr>
        <w:t>a kuv</w:t>
      </w:r>
      <w:r w:rsidRPr="006E6450">
        <w:rPr>
          <w:spacing w:val="1"/>
          <w:sz w:val="24"/>
          <w:szCs w:val="24"/>
        </w:rPr>
        <w:t>i</w:t>
      </w:r>
      <w:r w:rsidRPr="006E6450">
        <w:rPr>
          <w:spacing w:val="-1"/>
          <w:sz w:val="24"/>
          <w:szCs w:val="24"/>
        </w:rPr>
        <w:t>e</w:t>
      </w:r>
      <w:r w:rsidRPr="006E6450">
        <w:rPr>
          <w:spacing w:val="1"/>
          <w:sz w:val="24"/>
          <w:szCs w:val="24"/>
        </w:rPr>
        <w:t>l</w:t>
      </w:r>
      <w:r w:rsidRPr="006E6450">
        <w:rPr>
          <w:spacing w:val="2"/>
          <w:sz w:val="24"/>
          <w:szCs w:val="24"/>
        </w:rPr>
        <w:t>e</w:t>
      </w:r>
      <w:r w:rsidRPr="006E6450">
        <w:rPr>
          <w:spacing w:val="-1"/>
          <w:sz w:val="24"/>
          <w:szCs w:val="24"/>
        </w:rPr>
        <w:t>w</w:t>
      </w:r>
      <w:r w:rsidRPr="006E6450">
        <w:rPr>
          <w:sz w:val="24"/>
          <w:szCs w:val="24"/>
        </w:rPr>
        <w:t>a v</w:t>
      </w:r>
      <w:r w:rsidRPr="006E6450">
        <w:rPr>
          <w:spacing w:val="3"/>
          <w:sz w:val="24"/>
          <w:szCs w:val="24"/>
        </w:rPr>
        <w:t>i</w:t>
      </w:r>
      <w:r w:rsidRPr="006E6450">
        <w:rPr>
          <w:sz w:val="24"/>
          <w:szCs w:val="24"/>
        </w:rPr>
        <w:t>p</w:t>
      </w:r>
      <w:r w:rsidRPr="006E6450">
        <w:rPr>
          <w:spacing w:val="1"/>
          <w:sz w:val="24"/>
          <w:szCs w:val="24"/>
        </w:rPr>
        <w:t>im</w:t>
      </w:r>
      <w:r w:rsidRPr="006E6450">
        <w:rPr>
          <w:sz w:val="24"/>
          <w:szCs w:val="24"/>
        </w:rPr>
        <w:t>o</w:t>
      </w:r>
      <w:r w:rsidRPr="006E6450">
        <w:rPr>
          <w:spacing w:val="1"/>
          <w:sz w:val="24"/>
          <w:szCs w:val="24"/>
        </w:rPr>
        <w:t xml:space="preserve"> </w:t>
      </w:r>
      <w:r w:rsidRPr="006E6450">
        <w:rPr>
          <w:spacing w:val="2"/>
          <w:sz w:val="24"/>
          <w:szCs w:val="24"/>
        </w:rPr>
        <w:t>v</w:t>
      </w:r>
      <w:r w:rsidRPr="006E6450">
        <w:rPr>
          <w:spacing w:val="-5"/>
          <w:sz w:val="24"/>
          <w:szCs w:val="24"/>
        </w:rPr>
        <w:t>y</w:t>
      </w:r>
      <w:r w:rsidRPr="006E6450">
        <w:rPr>
          <w:sz w:val="24"/>
          <w:szCs w:val="24"/>
        </w:rPr>
        <w:t>a</w:t>
      </w:r>
      <w:r w:rsidRPr="006E6450">
        <w:rPr>
          <w:spacing w:val="2"/>
          <w:sz w:val="24"/>
          <w:szCs w:val="24"/>
        </w:rPr>
        <w:t xml:space="preserve"> </w:t>
      </w:r>
      <w:r w:rsidRPr="006E6450">
        <w:rPr>
          <w:sz w:val="24"/>
          <w:szCs w:val="24"/>
        </w:rPr>
        <w:t>u</w:t>
      </w:r>
      <w:r w:rsidRPr="006E6450">
        <w:rPr>
          <w:spacing w:val="-1"/>
          <w:sz w:val="24"/>
          <w:szCs w:val="24"/>
        </w:rPr>
        <w:t>a</w:t>
      </w:r>
      <w:r w:rsidRPr="006E6450">
        <w:rPr>
          <w:spacing w:val="1"/>
          <w:sz w:val="24"/>
          <w:szCs w:val="24"/>
        </w:rPr>
        <w:t>mi</w:t>
      </w:r>
      <w:r w:rsidRPr="006E6450">
        <w:rPr>
          <w:sz w:val="24"/>
          <w:szCs w:val="24"/>
        </w:rPr>
        <w:t>n</w:t>
      </w:r>
      <w:r w:rsidRPr="006E6450">
        <w:rPr>
          <w:spacing w:val="1"/>
          <w:sz w:val="24"/>
          <w:szCs w:val="24"/>
        </w:rPr>
        <w:t>i</w:t>
      </w:r>
      <w:r w:rsidRPr="006E6450">
        <w:rPr>
          <w:spacing w:val="-1"/>
          <w:sz w:val="24"/>
          <w:szCs w:val="24"/>
        </w:rPr>
        <w:t>f</w:t>
      </w:r>
      <w:r w:rsidRPr="006E6450">
        <w:rPr>
          <w:sz w:val="24"/>
          <w:szCs w:val="24"/>
        </w:rPr>
        <w:t>u</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2"/>
          <w:sz w:val="24"/>
          <w:szCs w:val="24"/>
        </w:rPr>
        <w:t xml:space="preserve"> </w:t>
      </w:r>
      <w:r w:rsidRPr="006E6450">
        <w:rPr>
          <w:sz w:val="24"/>
          <w:szCs w:val="24"/>
        </w:rPr>
        <w:t>k</w:t>
      </w:r>
      <w:r w:rsidRPr="006E6450">
        <w:rPr>
          <w:spacing w:val="-1"/>
          <w:sz w:val="24"/>
          <w:szCs w:val="24"/>
        </w:rPr>
        <w:t>a</w:t>
      </w:r>
      <w:r w:rsidRPr="006E6450">
        <w:rPr>
          <w:sz w:val="24"/>
          <w:szCs w:val="24"/>
        </w:rPr>
        <w:t>n</w:t>
      </w:r>
      <w:r w:rsidRPr="006E6450">
        <w:rPr>
          <w:spacing w:val="1"/>
          <w:sz w:val="24"/>
          <w:szCs w:val="24"/>
        </w:rPr>
        <w:t>i</w:t>
      </w:r>
      <w:r w:rsidRPr="006E6450">
        <w:rPr>
          <w:sz w:val="24"/>
          <w:szCs w:val="24"/>
        </w:rPr>
        <w:t>sa k</w:t>
      </w:r>
      <w:r w:rsidRPr="006E6450">
        <w:rPr>
          <w:spacing w:val="-1"/>
          <w:sz w:val="24"/>
          <w:szCs w:val="24"/>
        </w:rPr>
        <w:t>a</w:t>
      </w:r>
      <w:r w:rsidRPr="006E6450">
        <w:rPr>
          <w:spacing w:val="1"/>
          <w:sz w:val="24"/>
          <w:szCs w:val="24"/>
        </w:rPr>
        <w:t>ti</w:t>
      </w:r>
      <w:r w:rsidRPr="006E6450">
        <w:rPr>
          <w:sz w:val="24"/>
          <w:szCs w:val="24"/>
        </w:rPr>
        <w:t xml:space="preserve">ka </w:t>
      </w:r>
      <w:r w:rsidRPr="006E6450">
        <w:rPr>
          <w:spacing w:val="1"/>
          <w:sz w:val="24"/>
          <w:szCs w:val="24"/>
        </w:rPr>
        <w:t>m</w:t>
      </w:r>
      <w:r w:rsidRPr="006E6450">
        <w:rPr>
          <w:spacing w:val="-1"/>
          <w:sz w:val="24"/>
          <w:szCs w:val="24"/>
        </w:rPr>
        <w:t>a</w:t>
      </w:r>
      <w:r w:rsidRPr="006E6450">
        <w:rPr>
          <w:spacing w:val="1"/>
          <w:sz w:val="24"/>
          <w:szCs w:val="24"/>
        </w:rPr>
        <w:t>zi</w:t>
      </w:r>
      <w:r w:rsidRPr="006E6450">
        <w:rPr>
          <w:sz w:val="24"/>
          <w:szCs w:val="24"/>
        </w:rPr>
        <w:t>n</w:t>
      </w:r>
      <w:r w:rsidRPr="006E6450">
        <w:rPr>
          <w:spacing w:val="-2"/>
          <w:sz w:val="24"/>
          <w:szCs w:val="24"/>
        </w:rPr>
        <w:t>g</w:t>
      </w:r>
      <w:r w:rsidRPr="006E6450">
        <w:rPr>
          <w:spacing w:val="1"/>
          <w:sz w:val="24"/>
          <w:szCs w:val="24"/>
        </w:rPr>
        <w:t>i</w:t>
      </w:r>
      <w:r w:rsidRPr="006E6450">
        <w:rPr>
          <w:spacing w:val="-1"/>
          <w:sz w:val="24"/>
          <w:szCs w:val="24"/>
        </w:rPr>
        <w:t>r</w:t>
      </w:r>
      <w:r w:rsidRPr="006E6450">
        <w:rPr>
          <w:sz w:val="24"/>
          <w:szCs w:val="24"/>
        </w:rPr>
        <w:t>a</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Pr="006E6450">
        <w:rPr>
          <w:spacing w:val="1"/>
          <w:sz w:val="24"/>
          <w:szCs w:val="24"/>
        </w:rPr>
        <w:t>m</w:t>
      </w:r>
      <w:r w:rsidRPr="006E6450">
        <w:rPr>
          <w:sz w:val="24"/>
          <w:szCs w:val="24"/>
        </w:rPr>
        <w:t>uun</w:t>
      </w:r>
      <w:r w:rsidRPr="006E6450">
        <w:rPr>
          <w:spacing w:val="-2"/>
          <w:sz w:val="24"/>
          <w:szCs w:val="24"/>
        </w:rPr>
        <w:t>g</w:t>
      </w:r>
      <w:r w:rsidRPr="006E6450">
        <w:rPr>
          <w:spacing w:val="-1"/>
          <w:sz w:val="24"/>
          <w:szCs w:val="24"/>
        </w:rPr>
        <w:t>a</w:t>
      </w:r>
      <w:r w:rsidRPr="006E6450">
        <w:rPr>
          <w:sz w:val="24"/>
          <w:szCs w:val="24"/>
        </w:rPr>
        <w:t>no</w:t>
      </w:r>
      <w:r w:rsidRPr="006E6450">
        <w:rPr>
          <w:spacing w:val="3"/>
          <w:sz w:val="24"/>
          <w:szCs w:val="24"/>
        </w:rPr>
        <w:t xml:space="preserve"> </w:t>
      </w:r>
      <w:r w:rsidRPr="006E6450">
        <w:rPr>
          <w:spacing w:val="-1"/>
          <w:sz w:val="24"/>
          <w:szCs w:val="24"/>
        </w:rPr>
        <w:t>w</w:t>
      </w:r>
      <w:r w:rsidRPr="006E6450">
        <w:rPr>
          <w:sz w:val="24"/>
          <w:szCs w:val="24"/>
        </w:rPr>
        <w:t>a k</w:t>
      </w:r>
      <w:r w:rsidRPr="006E6450">
        <w:rPr>
          <w:spacing w:val="-1"/>
          <w:sz w:val="24"/>
          <w:szCs w:val="24"/>
        </w:rPr>
        <w:t>a</w:t>
      </w:r>
      <w:r w:rsidRPr="006E6450">
        <w:rPr>
          <w:sz w:val="24"/>
          <w:szCs w:val="24"/>
        </w:rPr>
        <w:t>n</w:t>
      </w:r>
      <w:r w:rsidRPr="006E6450">
        <w:rPr>
          <w:spacing w:val="1"/>
          <w:sz w:val="24"/>
          <w:szCs w:val="24"/>
        </w:rPr>
        <w:t>i</w:t>
      </w:r>
      <w:r w:rsidRPr="006E6450">
        <w:rPr>
          <w:sz w:val="24"/>
          <w:szCs w:val="24"/>
        </w:rPr>
        <w:t xml:space="preserve">sa </w:t>
      </w:r>
      <w:r w:rsidRPr="006E6450">
        <w:rPr>
          <w:spacing w:val="2"/>
          <w:sz w:val="24"/>
          <w:szCs w:val="24"/>
        </w:rPr>
        <w:t>n</w:t>
      </w:r>
      <w:r w:rsidRPr="006E6450">
        <w:rPr>
          <w:sz w:val="24"/>
          <w:szCs w:val="24"/>
        </w:rPr>
        <w:t xml:space="preserve">a </w:t>
      </w:r>
      <w:r w:rsidRPr="006E6450">
        <w:rPr>
          <w:spacing w:val="2"/>
          <w:sz w:val="24"/>
          <w:szCs w:val="24"/>
        </w:rPr>
        <w:t>K</w:t>
      </w:r>
      <w:r w:rsidRPr="006E6450">
        <w:rPr>
          <w:spacing w:val="-1"/>
          <w:sz w:val="24"/>
          <w:szCs w:val="24"/>
        </w:rPr>
        <w:t>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1"/>
          <w:sz w:val="24"/>
          <w:szCs w:val="24"/>
        </w:rPr>
        <w:t xml:space="preserve"> </w:t>
      </w:r>
      <w:r w:rsidRPr="006E6450">
        <w:rPr>
          <w:spacing w:val="-1"/>
          <w:sz w:val="24"/>
          <w:szCs w:val="24"/>
        </w:rPr>
        <w:t>Kw</w:t>
      </w:r>
      <w:r w:rsidRPr="006E6450">
        <w:rPr>
          <w:sz w:val="24"/>
          <w:szCs w:val="24"/>
        </w:rPr>
        <w:t>a up</w:t>
      </w:r>
      <w:r w:rsidRPr="006E6450">
        <w:rPr>
          <w:spacing w:val="-1"/>
          <w:sz w:val="24"/>
          <w:szCs w:val="24"/>
        </w:rPr>
        <w:t>a</w:t>
      </w:r>
      <w:r w:rsidRPr="006E6450">
        <w:rPr>
          <w:sz w:val="24"/>
          <w:szCs w:val="24"/>
        </w:rPr>
        <w:t>nde</w:t>
      </w:r>
      <w:r w:rsidRPr="006E6450">
        <w:rPr>
          <w:spacing w:val="2"/>
          <w:sz w:val="24"/>
          <w:szCs w:val="24"/>
        </w:rPr>
        <w:t xml:space="preserve"> </w:t>
      </w:r>
      <w:r w:rsidRPr="006E6450">
        <w:rPr>
          <w:spacing w:val="-1"/>
          <w:sz w:val="24"/>
          <w:szCs w:val="24"/>
        </w:rPr>
        <w:t>w</w:t>
      </w:r>
      <w:r w:rsidRPr="006E6450">
        <w:rPr>
          <w:spacing w:val="1"/>
          <w:sz w:val="24"/>
          <w:szCs w:val="24"/>
        </w:rPr>
        <w:t>i</w:t>
      </w:r>
      <w:r w:rsidRPr="006E6450">
        <w:rPr>
          <w:sz w:val="24"/>
          <w:szCs w:val="24"/>
        </w:rPr>
        <w:t>ng</w:t>
      </w:r>
      <w:r w:rsidRPr="006E6450">
        <w:rPr>
          <w:spacing w:val="1"/>
          <w:sz w:val="24"/>
          <w:szCs w:val="24"/>
        </w:rPr>
        <w:t>i</w:t>
      </w:r>
      <w:r w:rsidRPr="006E6450">
        <w:rPr>
          <w:sz w:val="24"/>
          <w:szCs w:val="24"/>
        </w:rPr>
        <w:t>n</w:t>
      </w:r>
      <w:r w:rsidRPr="006E6450">
        <w:rPr>
          <w:spacing w:val="-1"/>
          <w:sz w:val="24"/>
          <w:szCs w:val="24"/>
        </w:rPr>
        <w:t>e</w:t>
      </w:r>
      <w:r w:rsidRPr="006E6450">
        <w:rPr>
          <w:sz w:val="24"/>
          <w:szCs w:val="24"/>
        </w:rPr>
        <w:t>,</w:t>
      </w:r>
      <w:r w:rsidRPr="006E6450">
        <w:rPr>
          <w:spacing w:val="1"/>
          <w:sz w:val="24"/>
          <w:szCs w:val="24"/>
        </w:rPr>
        <w:t xml:space="preserve"> </w:t>
      </w:r>
      <w:r w:rsidRPr="006E6450">
        <w:rPr>
          <w:sz w:val="24"/>
          <w:szCs w:val="24"/>
        </w:rPr>
        <w:t>k</w:t>
      </w:r>
      <w:r w:rsidRPr="006E6450">
        <w:rPr>
          <w:spacing w:val="-1"/>
          <w:sz w:val="24"/>
          <w:szCs w:val="24"/>
        </w:rPr>
        <w:t>a</w:t>
      </w:r>
      <w:r w:rsidRPr="006E6450">
        <w:rPr>
          <w:sz w:val="24"/>
          <w:szCs w:val="24"/>
        </w:rPr>
        <w:t>n</w:t>
      </w:r>
      <w:r w:rsidRPr="006E6450">
        <w:rPr>
          <w:spacing w:val="1"/>
          <w:sz w:val="24"/>
          <w:szCs w:val="24"/>
        </w:rPr>
        <w:t>i</w:t>
      </w:r>
      <w:r w:rsidRPr="006E6450">
        <w:rPr>
          <w:sz w:val="24"/>
          <w:szCs w:val="24"/>
        </w:rPr>
        <w:t xml:space="preserve">sa ni </w:t>
      </w:r>
      <w:r w:rsidRPr="006E6450">
        <w:rPr>
          <w:spacing w:val="-1"/>
          <w:sz w:val="24"/>
          <w:szCs w:val="24"/>
        </w:rPr>
        <w:t>“</w:t>
      </w:r>
      <w:r w:rsidRPr="006E6450">
        <w:rPr>
          <w:sz w:val="24"/>
          <w:szCs w:val="24"/>
        </w:rPr>
        <w:t>nd</w:t>
      </w:r>
      <w:r w:rsidRPr="006E6450">
        <w:rPr>
          <w:spacing w:val="-1"/>
          <w:sz w:val="24"/>
          <w:szCs w:val="24"/>
        </w:rPr>
        <w:t>a</w:t>
      </w:r>
      <w:r w:rsidRPr="006E6450">
        <w:rPr>
          <w:sz w:val="24"/>
          <w:szCs w:val="24"/>
        </w:rPr>
        <w:t>ni</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Pr="006E6450">
        <w:rPr>
          <w:spacing w:val="-1"/>
          <w:sz w:val="24"/>
          <w:szCs w:val="24"/>
        </w:rPr>
        <w:t>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 k</w:t>
      </w:r>
      <w:r w:rsidRPr="006E6450">
        <w:rPr>
          <w:spacing w:val="-1"/>
          <w:sz w:val="24"/>
          <w:szCs w:val="24"/>
        </w:rPr>
        <w:t>w</w:t>
      </w:r>
      <w:r w:rsidRPr="006E6450">
        <w:rPr>
          <w:sz w:val="24"/>
          <w:szCs w:val="24"/>
        </w:rPr>
        <w:t>a</w:t>
      </w:r>
      <w:r w:rsidRPr="006E6450">
        <w:rPr>
          <w:spacing w:val="2"/>
          <w:sz w:val="24"/>
          <w:szCs w:val="24"/>
        </w:rPr>
        <w:t xml:space="preserve"> </w:t>
      </w:r>
      <w:r w:rsidRPr="006E6450">
        <w:rPr>
          <w:spacing w:val="1"/>
          <w:sz w:val="24"/>
          <w:szCs w:val="24"/>
        </w:rPr>
        <w:t>m</w:t>
      </w:r>
      <w:r w:rsidRPr="006E6450">
        <w:rPr>
          <w:spacing w:val="-1"/>
          <w:sz w:val="24"/>
          <w:szCs w:val="24"/>
        </w:rPr>
        <w:t>aa</w:t>
      </w:r>
      <w:r w:rsidRPr="006E6450">
        <w:rPr>
          <w:sz w:val="24"/>
          <w:szCs w:val="24"/>
        </w:rPr>
        <w:t>na</w:t>
      </w:r>
      <w:r w:rsidRPr="006E6450">
        <w:rPr>
          <w:spacing w:val="5"/>
          <w:sz w:val="24"/>
          <w:szCs w:val="24"/>
        </w:rPr>
        <w:t xml:space="preserve"> </w:t>
      </w:r>
      <w:r w:rsidRPr="006E6450">
        <w:rPr>
          <w:spacing w:val="-5"/>
          <w:sz w:val="24"/>
          <w:szCs w:val="24"/>
        </w:rPr>
        <w:t>y</w:t>
      </w:r>
      <w:r w:rsidRPr="006E6450">
        <w:rPr>
          <w:sz w:val="24"/>
          <w:szCs w:val="24"/>
        </w:rPr>
        <w:t>a k</w:t>
      </w:r>
      <w:r w:rsidRPr="006E6450">
        <w:rPr>
          <w:spacing w:val="-1"/>
          <w:sz w:val="24"/>
          <w:szCs w:val="24"/>
        </w:rPr>
        <w:t>wa</w:t>
      </w:r>
      <w:r w:rsidRPr="006E6450">
        <w:rPr>
          <w:spacing w:val="1"/>
          <w:sz w:val="24"/>
          <w:szCs w:val="24"/>
        </w:rPr>
        <w:t>m</w:t>
      </w:r>
      <w:r w:rsidRPr="006E6450">
        <w:rPr>
          <w:spacing w:val="2"/>
          <w:sz w:val="24"/>
          <w:szCs w:val="24"/>
        </w:rPr>
        <w:t>b</w:t>
      </w:r>
      <w:r w:rsidRPr="006E6450">
        <w:rPr>
          <w:sz w:val="24"/>
          <w:szCs w:val="24"/>
        </w:rPr>
        <w:t>a s</w:t>
      </w:r>
      <w:r w:rsidRPr="006E6450">
        <w:rPr>
          <w:spacing w:val="1"/>
          <w:sz w:val="24"/>
          <w:szCs w:val="24"/>
        </w:rPr>
        <w:t>i</w:t>
      </w:r>
      <w:r w:rsidRPr="006E6450">
        <w:rPr>
          <w:sz w:val="24"/>
          <w:szCs w:val="24"/>
        </w:rPr>
        <w:t>si</w:t>
      </w:r>
      <w:r w:rsidRPr="006E6450">
        <w:rPr>
          <w:spacing w:val="2"/>
          <w:sz w:val="24"/>
          <w:szCs w:val="24"/>
        </w:rPr>
        <w:t xml:space="preserve"> </w:t>
      </w:r>
      <w:r w:rsidRPr="006E6450">
        <w:rPr>
          <w:spacing w:val="-2"/>
          <w:sz w:val="24"/>
          <w:szCs w:val="24"/>
        </w:rPr>
        <w:t>t</w:t>
      </w:r>
      <w:r w:rsidRPr="006E6450">
        <w:rPr>
          <w:sz w:val="24"/>
          <w:szCs w:val="24"/>
        </w:rPr>
        <w:t>un</w:t>
      </w:r>
      <w:r w:rsidRPr="006E6450">
        <w:rPr>
          <w:spacing w:val="-1"/>
          <w:sz w:val="24"/>
          <w:szCs w:val="24"/>
        </w:rPr>
        <w:t>a</w:t>
      </w:r>
      <w:r w:rsidRPr="006E6450">
        <w:rPr>
          <w:spacing w:val="1"/>
          <w:sz w:val="24"/>
          <w:szCs w:val="24"/>
        </w:rPr>
        <w:t>t</w:t>
      </w:r>
      <w:r w:rsidRPr="006E6450">
        <w:rPr>
          <w:spacing w:val="-1"/>
          <w:sz w:val="24"/>
          <w:szCs w:val="24"/>
        </w:rPr>
        <w:t>a</w:t>
      </w:r>
      <w:r w:rsidRPr="006E6450">
        <w:rPr>
          <w:spacing w:val="1"/>
          <w:sz w:val="24"/>
          <w:szCs w:val="24"/>
        </w:rPr>
        <w:t>m</w:t>
      </w:r>
      <w:r w:rsidRPr="006E6450">
        <w:rPr>
          <w:sz w:val="24"/>
          <w:szCs w:val="24"/>
        </w:rPr>
        <w:t>bu</w:t>
      </w:r>
      <w:r w:rsidRPr="006E6450">
        <w:rPr>
          <w:spacing w:val="1"/>
          <w:sz w:val="24"/>
          <w:szCs w:val="24"/>
        </w:rPr>
        <w:t>li</w:t>
      </w:r>
      <w:r w:rsidRPr="006E6450">
        <w:rPr>
          <w:spacing w:val="-1"/>
          <w:sz w:val="24"/>
          <w:szCs w:val="24"/>
        </w:rPr>
        <w:t>w</w:t>
      </w:r>
      <w:r w:rsidRPr="006E6450">
        <w:rPr>
          <w:sz w:val="24"/>
          <w:szCs w:val="24"/>
        </w:rPr>
        <w:t>a na</w:t>
      </w:r>
      <w:r w:rsidRPr="006E6450">
        <w:rPr>
          <w:spacing w:val="2"/>
          <w:sz w:val="24"/>
          <w:szCs w:val="24"/>
        </w:rPr>
        <w:t xml:space="preserve"> </w:t>
      </w:r>
      <w:r w:rsidRPr="006E6450">
        <w:rPr>
          <w:spacing w:val="-5"/>
          <w:sz w:val="24"/>
          <w:szCs w:val="24"/>
        </w:rPr>
        <w:t>y</w:t>
      </w:r>
      <w:r w:rsidRPr="006E6450">
        <w:rPr>
          <w:spacing w:val="4"/>
          <w:sz w:val="24"/>
          <w:szCs w:val="24"/>
        </w:rPr>
        <w:t>e</w:t>
      </w:r>
      <w:r w:rsidRPr="006E6450">
        <w:rPr>
          <w:spacing w:val="-5"/>
          <w:sz w:val="24"/>
          <w:szCs w:val="24"/>
        </w:rPr>
        <w:t>y</w:t>
      </w:r>
      <w:r w:rsidRPr="006E6450">
        <w:rPr>
          <w:sz w:val="24"/>
          <w:szCs w:val="24"/>
        </w:rPr>
        <w:t>e</w:t>
      </w:r>
      <w:r w:rsidRPr="006E6450">
        <w:rPr>
          <w:spacing w:val="5"/>
          <w:sz w:val="24"/>
          <w:szCs w:val="24"/>
        </w:rPr>
        <w:t xml:space="preserve"> </w:t>
      </w:r>
      <w:r w:rsidRPr="006E6450">
        <w:rPr>
          <w:spacing w:val="1"/>
          <w:sz w:val="24"/>
          <w:szCs w:val="24"/>
        </w:rPr>
        <w:t>m</w:t>
      </w:r>
      <w:r w:rsidRPr="006E6450">
        <w:rPr>
          <w:sz w:val="24"/>
          <w:szCs w:val="24"/>
        </w:rPr>
        <w:t>b</w:t>
      </w:r>
      <w:r w:rsidRPr="006E6450">
        <w:rPr>
          <w:spacing w:val="-1"/>
          <w:sz w:val="24"/>
          <w:szCs w:val="24"/>
        </w:rPr>
        <w:t>e</w:t>
      </w:r>
      <w:r w:rsidRPr="006E6450">
        <w:rPr>
          <w:spacing w:val="1"/>
          <w:sz w:val="24"/>
          <w:szCs w:val="24"/>
        </w:rPr>
        <w:t>l</w:t>
      </w:r>
      <w:r w:rsidRPr="006E6450">
        <w:rPr>
          <w:sz w:val="24"/>
          <w:szCs w:val="24"/>
        </w:rPr>
        <w:t xml:space="preserve">e </w:t>
      </w:r>
      <w:r w:rsidRPr="006E6450">
        <w:rPr>
          <w:spacing w:val="1"/>
          <w:sz w:val="24"/>
          <w:szCs w:val="24"/>
        </w:rPr>
        <w:t>z</w:t>
      </w:r>
      <w:r w:rsidRPr="006E6450">
        <w:rPr>
          <w:sz w:val="24"/>
          <w:szCs w:val="24"/>
        </w:rPr>
        <w:t>a Mun</w:t>
      </w:r>
      <w:r w:rsidRPr="006E6450">
        <w:rPr>
          <w:spacing w:val="-2"/>
          <w:sz w:val="24"/>
          <w:szCs w:val="24"/>
        </w:rPr>
        <w:t>g</w:t>
      </w:r>
      <w:r w:rsidRPr="006E6450">
        <w:rPr>
          <w:sz w:val="24"/>
          <w:szCs w:val="24"/>
        </w:rPr>
        <w:t>u k</w:t>
      </w:r>
      <w:r w:rsidRPr="006E6450">
        <w:rPr>
          <w:spacing w:val="-1"/>
          <w:sz w:val="24"/>
          <w:szCs w:val="24"/>
        </w:rPr>
        <w:t>a</w:t>
      </w:r>
      <w:r w:rsidRPr="006E6450">
        <w:rPr>
          <w:spacing w:val="1"/>
          <w:sz w:val="24"/>
          <w:szCs w:val="24"/>
        </w:rPr>
        <w:t>ti</w:t>
      </w:r>
      <w:r w:rsidRPr="006E6450">
        <w:rPr>
          <w:sz w:val="24"/>
          <w:szCs w:val="24"/>
        </w:rPr>
        <w:t xml:space="preserve">ka </w:t>
      </w:r>
      <w:r w:rsidRPr="006E6450">
        <w:rPr>
          <w:spacing w:val="1"/>
          <w:sz w:val="24"/>
          <w:szCs w:val="24"/>
        </w:rPr>
        <w:t>m</w:t>
      </w:r>
      <w:r w:rsidRPr="006E6450">
        <w:rPr>
          <w:spacing w:val="-1"/>
          <w:sz w:val="24"/>
          <w:szCs w:val="24"/>
        </w:rPr>
        <w:t>a</w:t>
      </w:r>
      <w:r w:rsidRPr="006E6450">
        <w:rPr>
          <w:sz w:val="24"/>
          <w:szCs w:val="24"/>
        </w:rPr>
        <w:t>h</w:t>
      </w:r>
      <w:r w:rsidRPr="006E6450">
        <w:rPr>
          <w:spacing w:val="-1"/>
          <w:sz w:val="24"/>
          <w:szCs w:val="24"/>
        </w:rPr>
        <w:t>a</w:t>
      </w:r>
      <w:r w:rsidRPr="006E6450">
        <w:rPr>
          <w:spacing w:val="2"/>
          <w:sz w:val="24"/>
          <w:szCs w:val="24"/>
        </w:rPr>
        <w:t>k</w:t>
      </w:r>
      <w:r w:rsidRPr="006E6450">
        <w:rPr>
          <w:spacing w:val="-1"/>
          <w:sz w:val="24"/>
          <w:szCs w:val="24"/>
        </w:rPr>
        <w:t>a</w:t>
      </w:r>
      <w:r w:rsidRPr="006E6450">
        <w:rPr>
          <w:spacing w:val="1"/>
          <w:sz w:val="24"/>
          <w:szCs w:val="24"/>
        </w:rPr>
        <w:t>m</w:t>
      </w:r>
      <w:r w:rsidRPr="006E6450">
        <w:rPr>
          <w:sz w:val="24"/>
          <w:szCs w:val="24"/>
        </w:rPr>
        <w:t>a</w:t>
      </w:r>
      <w:r w:rsidRPr="006E6450">
        <w:rPr>
          <w:spacing w:val="5"/>
          <w:sz w:val="24"/>
          <w:szCs w:val="24"/>
        </w:rPr>
        <w:t xml:space="preserve"> </w:t>
      </w:r>
      <w:r w:rsidRPr="006E6450">
        <w:rPr>
          <w:spacing w:val="-5"/>
          <w:sz w:val="24"/>
          <w:szCs w:val="24"/>
        </w:rPr>
        <w:t>y</w:t>
      </w:r>
      <w:r w:rsidRPr="006E6450">
        <w:rPr>
          <w:spacing w:val="1"/>
          <w:sz w:val="24"/>
          <w:szCs w:val="24"/>
        </w:rPr>
        <w:t>a</w:t>
      </w:r>
      <w:r w:rsidRPr="006E6450">
        <w:rPr>
          <w:sz w:val="24"/>
          <w:szCs w:val="24"/>
        </w:rPr>
        <w:t>ke</w:t>
      </w:r>
      <w:r w:rsidRPr="006E6450">
        <w:rPr>
          <w:spacing w:val="5"/>
          <w:sz w:val="24"/>
          <w:szCs w:val="24"/>
        </w:rPr>
        <w:t xml:space="preserve"> </w:t>
      </w:r>
      <w:r w:rsidRPr="006E6450">
        <w:rPr>
          <w:spacing w:val="-2"/>
          <w:sz w:val="24"/>
          <w:szCs w:val="24"/>
        </w:rPr>
        <w:t>y</w:t>
      </w:r>
      <w:r w:rsidRPr="006E6450">
        <w:rPr>
          <w:sz w:val="24"/>
          <w:szCs w:val="24"/>
        </w:rPr>
        <w:t xml:space="preserve">a </w:t>
      </w:r>
      <w:r w:rsidRPr="006E6450">
        <w:rPr>
          <w:spacing w:val="1"/>
          <w:sz w:val="24"/>
          <w:szCs w:val="24"/>
        </w:rPr>
        <w:t>m</w:t>
      </w:r>
      <w:r w:rsidRPr="006E6450">
        <w:rPr>
          <w:sz w:val="24"/>
          <w:szCs w:val="24"/>
        </w:rPr>
        <w:t>b</w:t>
      </w:r>
      <w:r w:rsidRPr="006E6450">
        <w:rPr>
          <w:spacing w:val="1"/>
          <w:sz w:val="24"/>
          <w:szCs w:val="24"/>
        </w:rPr>
        <w:t>i</w:t>
      </w:r>
      <w:r w:rsidRPr="006E6450">
        <w:rPr>
          <w:sz w:val="24"/>
          <w:szCs w:val="24"/>
        </w:rPr>
        <w:t>n</w:t>
      </w:r>
      <w:r w:rsidRPr="006E6450">
        <w:rPr>
          <w:spacing w:val="-2"/>
          <w:sz w:val="24"/>
          <w:szCs w:val="24"/>
        </w:rPr>
        <w:t>g</w:t>
      </w:r>
      <w:r w:rsidRPr="006E6450">
        <w:rPr>
          <w:sz w:val="24"/>
          <w:szCs w:val="24"/>
        </w:rPr>
        <w:t>un</w:t>
      </w:r>
      <w:r w:rsidRPr="006E6450">
        <w:rPr>
          <w:spacing w:val="1"/>
          <w:sz w:val="24"/>
          <w:szCs w:val="24"/>
        </w:rPr>
        <w:t>i</w:t>
      </w:r>
      <w:r w:rsidRPr="006E6450">
        <w:rPr>
          <w:sz w:val="24"/>
          <w:szCs w:val="24"/>
        </w:rPr>
        <w:t>.</w:t>
      </w:r>
      <w:r w:rsidRPr="006E6450">
        <w:rPr>
          <w:spacing w:val="4"/>
          <w:sz w:val="24"/>
          <w:szCs w:val="24"/>
        </w:rPr>
        <w:t xml:space="preserve"> </w:t>
      </w:r>
      <w:r w:rsidRPr="006E6450">
        <w:rPr>
          <w:spacing w:val="-1"/>
          <w:sz w:val="24"/>
          <w:szCs w:val="24"/>
        </w:rPr>
        <w:t>N</w:t>
      </w:r>
      <w:r w:rsidRPr="006E6450">
        <w:rPr>
          <w:sz w:val="24"/>
          <w:szCs w:val="24"/>
        </w:rPr>
        <w:t xml:space="preserve">a </w:t>
      </w:r>
      <w:r w:rsidRPr="006E6450">
        <w:rPr>
          <w:spacing w:val="2"/>
          <w:sz w:val="24"/>
          <w:szCs w:val="24"/>
        </w:rPr>
        <w:t>k</w:t>
      </w:r>
      <w:r w:rsidRPr="006E6450">
        <w:rPr>
          <w:spacing w:val="-1"/>
          <w:sz w:val="24"/>
          <w:szCs w:val="24"/>
        </w:rPr>
        <w:t>w</w:t>
      </w:r>
      <w:r w:rsidRPr="006E6450">
        <w:rPr>
          <w:sz w:val="24"/>
          <w:szCs w:val="24"/>
        </w:rPr>
        <w:t xml:space="preserve">a </w:t>
      </w:r>
      <w:r w:rsidRPr="006E6450">
        <w:rPr>
          <w:spacing w:val="1"/>
          <w:sz w:val="24"/>
          <w:szCs w:val="24"/>
        </w:rPr>
        <w:t>m</w:t>
      </w:r>
      <w:r w:rsidRPr="006E6450">
        <w:rPr>
          <w:sz w:val="24"/>
          <w:szCs w:val="24"/>
        </w:rPr>
        <w:t>u</w:t>
      </w:r>
      <w:r w:rsidRPr="006E6450">
        <w:rPr>
          <w:spacing w:val="3"/>
          <w:sz w:val="24"/>
          <w:szCs w:val="24"/>
        </w:rPr>
        <w:t>j</w:t>
      </w:r>
      <w:r w:rsidRPr="006E6450">
        <w:rPr>
          <w:spacing w:val="1"/>
          <w:sz w:val="24"/>
          <w:szCs w:val="24"/>
        </w:rPr>
        <w:t>i</w:t>
      </w:r>
      <w:r w:rsidRPr="006E6450">
        <w:rPr>
          <w:sz w:val="24"/>
          <w:szCs w:val="24"/>
        </w:rPr>
        <w:t>bu</w:t>
      </w:r>
      <w:r w:rsidRPr="006E6450">
        <w:rPr>
          <w:spacing w:val="1"/>
          <w:sz w:val="24"/>
          <w:szCs w:val="24"/>
        </w:rPr>
        <w:t xml:space="preserve"> </w:t>
      </w:r>
      <w:r w:rsidRPr="006E6450">
        <w:rPr>
          <w:spacing w:val="-1"/>
          <w:sz w:val="24"/>
          <w:szCs w:val="24"/>
        </w:rPr>
        <w:t>w</w:t>
      </w:r>
      <w:r w:rsidRPr="006E6450">
        <w:rPr>
          <w:sz w:val="24"/>
          <w:szCs w:val="24"/>
        </w:rPr>
        <w:t>a 1T</w:t>
      </w:r>
      <w:r w:rsidRPr="006E6450">
        <w:rPr>
          <w:spacing w:val="1"/>
          <w:sz w:val="24"/>
          <w:szCs w:val="24"/>
        </w:rPr>
        <w:t>im</w:t>
      </w:r>
      <w:r w:rsidRPr="006E6450">
        <w:rPr>
          <w:sz w:val="24"/>
          <w:szCs w:val="24"/>
        </w:rPr>
        <w:t>o</w:t>
      </w:r>
      <w:r w:rsidRPr="006E6450">
        <w:rPr>
          <w:spacing w:val="1"/>
          <w:sz w:val="24"/>
          <w:szCs w:val="24"/>
        </w:rPr>
        <w:t>t</w:t>
      </w:r>
      <w:r w:rsidRPr="006E6450">
        <w:rPr>
          <w:sz w:val="24"/>
          <w:szCs w:val="24"/>
        </w:rPr>
        <w:t>h</w:t>
      </w:r>
      <w:r w:rsidRPr="006E6450">
        <w:rPr>
          <w:spacing w:val="-1"/>
          <w:sz w:val="24"/>
          <w:szCs w:val="24"/>
        </w:rPr>
        <w:t>e</w:t>
      </w:r>
      <w:r w:rsidRPr="006E6450">
        <w:rPr>
          <w:sz w:val="24"/>
          <w:szCs w:val="24"/>
        </w:rPr>
        <w:t>o</w:t>
      </w:r>
      <w:r w:rsidRPr="006E6450">
        <w:rPr>
          <w:spacing w:val="1"/>
          <w:sz w:val="24"/>
          <w:szCs w:val="24"/>
        </w:rPr>
        <w:t xml:space="preserve"> </w:t>
      </w:r>
      <w:r w:rsidRPr="006E6450">
        <w:rPr>
          <w:sz w:val="24"/>
          <w:szCs w:val="24"/>
        </w:rPr>
        <w:t>3</w:t>
      </w:r>
      <w:r w:rsidRPr="006E6450">
        <w:rPr>
          <w:spacing w:val="1"/>
          <w:sz w:val="24"/>
          <w:szCs w:val="24"/>
        </w:rPr>
        <w:t>:</w:t>
      </w:r>
      <w:r w:rsidRPr="006E6450">
        <w:rPr>
          <w:sz w:val="24"/>
          <w:szCs w:val="24"/>
        </w:rPr>
        <w:t>16,</w:t>
      </w:r>
      <w:r w:rsidRPr="006E6450">
        <w:rPr>
          <w:spacing w:val="4"/>
          <w:sz w:val="24"/>
          <w:szCs w:val="24"/>
        </w:rPr>
        <w:t xml:space="preserve"> </w:t>
      </w:r>
      <w:r w:rsidRPr="006E6450">
        <w:rPr>
          <w:spacing w:val="-1"/>
          <w:sz w:val="24"/>
          <w:szCs w:val="24"/>
        </w:rPr>
        <w:t>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1"/>
          <w:sz w:val="24"/>
          <w:szCs w:val="24"/>
        </w:rPr>
        <w:t xml:space="preserve"> </w:t>
      </w:r>
      <w:r w:rsidRPr="006E6450">
        <w:rPr>
          <w:spacing w:val="-1"/>
          <w:sz w:val="24"/>
          <w:szCs w:val="24"/>
        </w:rPr>
        <w:t>a</w:t>
      </w:r>
      <w:r w:rsidRPr="006E6450">
        <w:rPr>
          <w:spacing w:val="1"/>
          <w:sz w:val="24"/>
          <w:szCs w:val="24"/>
        </w:rPr>
        <w:t>li</w:t>
      </w:r>
      <w:r w:rsidRPr="006E6450">
        <w:rPr>
          <w:sz w:val="24"/>
          <w:szCs w:val="24"/>
        </w:rPr>
        <w:t>ku</w:t>
      </w:r>
      <w:r w:rsidRPr="006E6450">
        <w:rPr>
          <w:spacing w:val="-1"/>
          <w:sz w:val="24"/>
          <w:szCs w:val="24"/>
        </w:rPr>
        <w:t>w</w:t>
      </w:r>
      <w:r w:rsidRPr="006E6450">
        <w:rPr>
          <w:sz w:val="24"/>
          <w:szCs w:val="24"/>
        </w:rPr>
        <w:t>a nd</w:t>
      </w:r>
      <w:r w:rsidRPr="006E6450">
        <w:rPr>
          <w:spacing w:val="3"/>
          <w:sz w:val="24"/>
          <w:szCs w:val="24"/>
        </w:rPr>
        <w:t>i</w:t>
      </w:r>
      <w:r w:rsidRPr="006E6450">
        <w:rPr>
          <w:spacing w:val="-5"/>
          <w:sz w:val="24"/>
          <w:szCs w:val="24"/>
        </w:rPr>
        <w:t>y</w:t>
      </w:r>
      <w:r w:rsidRPr="006E6450">
        <w:rPr>
          <w:sz w:val="24"/>
          <w:szCs w:val="24"/>
        </w:rPr>
        <w:t>e</w:t>
      </w:r>
      <w:r w:rsidRPr="006E6450">
        <w:rPr>
          <w:spacing w:val="3"/>
          <w:sz w:val="24"/>
          <w:szCs w:val="24"/>
        </w:rPr>
        <w:t xml:space="preserve"> </w:t>
      </w:r>
      <w:r w:rsidRPr="006E6450">
        <w:rPr>
          <w:spacing w:val="-1"/>
          <w:sz w:val="24"/>
          <w:szCs w:val="24"/>
        </w:rPr>
        <w:t>a</w:t>
      </w:r>
      <w:r w:rsidRPr="006E6450">
        <w:rPr>
          <w:spacing w:val="1"/>
          <w:sz w:val="24"/>
          <w:szCs w:val="24"/>
        </w:rPr>
        <w:t>l</w:t>
      </w:r>
      <w:r w:rsidRPr="006E6450">
        <w:rPr>
          <w:spacing w:val="3"/>
          <w:sz w:val="24"/>
          <w:szCs w:val="24"/>
        </w:rPr>
        <w:t>i</w:t>
      </w:r>
      <w:r w:rsidRPr="006E6450">
        <w:rPr>
          <w:spacing w:val="-5"/>
          <w:sz w:val="24"/>
          <w:szCs w:val="24"/>
        </w:rPr>
        <w:t>y</w:t>
      </w:r>
      <w:r w:rsidRPr="006E6450">
        <w:rPr>
          <w:spacing w:val="1"/>
          <w:sz w:val="24"/>
          <w:szCs w:val="24"/>
        </w:rPr>
        <w:t>e</w:t>
      </w:r>
      <w:r w:rsidRPr="006E6450">
        <w:rPr>
          <w:sz w:val="24"/>
          <w:szCs w:val="24"/>
        </w:rPr>
        <w:t>sh</w:t>
      </w:r>
      <w:r w:rsidRPr="006E6450">
        <w:rPr>
          <w:spacing w:val="1"/>
          <w:sz w:val="24"/>
          <w:szCs w:val="24"/>
        </w:rPr>
        <w:t>i</w:t>
      </w:r>
      <w:r w:rsidRPr="006E6450">
        <w:rPr>
          <w:sz w:val="24"/>
          <w:szCs w:val="24"/>
        </w:rPr>
        <w:t>nda k</w:t>
      </w:r>
      <w:r w:rsidRPr="006E6450">
        <w:rPr>
          <w:spacing w:val="1"/>
          <w:sz w:val="24"/>
          <w:szCs w:val="24"/>
        </w:rPr>
        <w:t>i</w:t>
      </w:r>
      <w:r w:rsidRPr="006E6450">
        <w:rPr>
          <w:sz w:val="24"/>
          <w:szCs w:val="24"/>
        </w:rPr>
        <w:t>p</w:t>
      </w:r>
      <w:r w:rsidRPr="006E6450">
        <w:rPr>
          <w:spacing w:val="3"/>
          <w:sz w:val="24"/>
          <w:szCs w:val="24"/>
        </w:rPr>
        <w:t>i</w:t>
      </w:r>
      <w:r w:rsidRPr="006E6450">
        <w:rPr>
          <w:spacing w:val="1"/>
          <w:sz w:val="24"/>
          <w:szCs w:val="24"/>
        </w:rPr>
        <w:t>m</w:t>
      </w:r>
      <w:r w:rsidRPr="006E6450">
        <w:rPr>
          <w:sz w:val="24"/>
          <w:szCs w:val="24"/>
        </w:rPr>
        <w:t>o</w:t>
      </w:r>
      <w:r w:rsidRPr="006E6450">
        <w:rPr>
          <w:spacing w:val="1"/>
          <w:sz w:val="24"/>
          <w:szCs w:val="24"/>
        </w:rPr>
        <w:t xml:space="preserve"> </w:t>
      </w:r>
      <w:r w:rsidRPr="006E6450">
        <w:rPr>
          <w:spacing w:val="-1"/>
          <w:sz w:val="24"/>
          <w:szCs w:val="24"/>
        </w:rPr>
        <w:t>c</w:t>
      </w:r>
      <w:r w:rsidRPr="006E6450">
        <w:rPr>
          <w:sz w:val="24"/>
          <w:szCs w:val="24"/>
        </w:rPr>
        <w:t>ha u</w:t>
      </w:r>
      <w:r w:rsidRPr="006E6450">
        <w:rPr>
          <w:spacing w:val="-1"/>
          <w:sz w:val="24"/>
          <w:szCs w:val="24"/>
        </w:rPr>
        <w:t>a</w:t>
      </w:r>
      <w:r w:rsidRPr="006E6450">
        <w:rPr>
          <w:spacing w:val="1"/>
          <w:sz w:val="24"/>
          <w:szCs w:val="24"/>
        </w:rPr>
        <w:t>mi</w:t>
      </w:r>
      <w:r w:rsidRPr="006E6450">
        <w:rPr>
          <w:sz w:val="24"/>
          <w:szCs w:val="24"/>
        </w:rPr>
        <w:t>n</w:t>
      </w:r>
      <w:r w:rsidRPr="006E6450">
        <w:rPr>
          <w:spacing w:val="1"/>
          <w:sz w:val="24"/>
          <w:szCs w:val="24"/>
        </w:rPr>
        <w:t>i</w:t>
      </w:r>
      <w:r w:rsidRPr="006E6450">
        <w:rPr>
          <w:spacing w:val="-1"/>
          <w:sz w:val="24"/>
          <w:szCs w:val="24"/>
        </w:rPr>
        <w:t>f</w:t>
      </w:r>
      <w:r w:rsidRPr="006E6450">
        <w:rPr>
          <w:sz w:val="24"/>
          <w:szCs w:val="24"/>
        </w:rPr>
        <w:t>u</w:t>
      </w:r>
      <w:r w:rsidRPr="006E6450">
        <w:rPr>
          <w:spacing w:val="1"/>
          <w:sz w:val="24"/>
          <w:szCs w:val="24"/>
        </w:rPr>
        <w:t xml:space="preserve"> </w:t>
      </w:r>
      <w:r w:rsidRPr="006E6450">
        <w:rPr>
          <w:sz w:val="24"/>
          <w:szCs w:val="24"/>
        </w:rPr>
        <w:t>k</w:t>
      </w:r>
      <w:r w:rsidRPr="006E6450">
        <w:rPr>
          <w:spacing w:val="2"/>
          <w:sz w:val="24"/>
          <w:szCs w:val="24"/>
        </w:rPr>
        <w:t>w</w:t>
      </w:r>
      <w:r w:rsidRPr="006E6450">
        <w:rPr>
          <w:sz w:val="24"/>
          <w:szCs w:val="24"/>
        </w:rPr>
        <w:t>a</w:t>
      </w:r>
      <w:r w:rsidRPr="006E6450">
        <w:rPr>
          <w:spacing w:val="3"/>
          <w:sz w:val="24"/>
          <w:szCs w:val="24"/>
        </w:rPr>
        <w:t xml:space="preserve"> </w:t>
      </w:r>
      <w:r w:rsidRPr="006E6450">
        <w:rPr>
          <w:sz w:val="24"/>
          <w:szCs w:val="24"/>
        </w:rPr>
        <w:t>uk</w:t>
      </w:r>
      <w:r w:rsidRPr="006E6450">
        <w:rPr>
          <w:spacing w:val="-1"/>
          <w:sz w:val="24"/>
          <w:szCs w:val="24"/>
        </w:rPr>
        <w:t>a</w:t>
      </w:r>
      <w:r w:rsidRPr="006E6450">
        <w:rPr>
          <w:spacing w:val="1"/>
          <w:sz w:val="24"/>
          <w:szCs w:val="24"/>
        </w:rPr>
        <w:t>mili</w:t>
      </w:r>
      <w:r w:rsidRPr="006E6450">
        <w:rPr>
          <w:spacing w:val="-1"/>
          <w:sz w:val="24"/>
          <w:szCs w:val="24"/>
        </w:rPr>
        <w:t>f</w:t>
      </w:r>
      <w:r w:rsidRPr="006E6450">
        <w:rPr>
          <w:sz w:val="24"/>
          <w:szCs w:val="24"/>
        </w:rPr>
        <w:t>u</w:t>
      </w:r>
      <w:r w:rsidRPr="006E6450">
        <w:rPr>
          <w:spacing w:val="1"/>
          <w:sz w:val="24"/>
          <w:szCs w:val="24"/>
        </w:rPr>
        <w:t xml:space="preserve"> </w:t>
      </w:r>
      <w:r w:rsidRPr="006E6450">
        <w:rPr>
          <w:sz w:val="24"/>
          <w:szCs w:val="24"/>
        </w:rPr>
        <w:t>na h</w:t>
      </w:r>
      <w:r w:rsidRPr="006E6450">
        <w:rPr>
          <w:spacing w:val="1"/>
          <w:sz w:val="24"/>
          <w:szCs w:val="24"/>
        </w:rPr>
        <w:t>il</w:t>
      </w:r>
      <w:r w:rsidRPr="006E6450">
        <w:rPr>
          <w:sz w:val="24"/>
          <w:szCs w:val="24"/>
        </w:rPr>
        <w:t>o</w:t>
      </w:r>
      <w:r w:rsidRPr="006E6450">
        <w:rPr>
          <w:spacing w:val="1"/>
          <w:sz w:val="24"/>
          <w:szCs w:val="24"/>
        </w:rPr>
        <w:t xml:space="preserve"> lili</w:t>
      </w:r>
      <w:r w:rsidRPr="006E6450">
        <w:rPr>
          <w:spacing w:val="-2"/>
          <w:sz w:val="24"/>
          <w:szCs w:val="24"/>
        </w:rPr>
        <w:t>t</w:t>
      </w:r>
      <w:r w:rsidRPr="006E6450">
        <w:rPr>
          <w:sz w:val="24"/>
          <w:szCs w:val="24"/>
        </w:rPr>
        <w:t>h</w:t>
      </w:r>
      <w:r w:rsidRPr="006E6450">
        <w:rPr>
          <w:spacing w:val="1"/>
          <w:sz w:val="24"/>
          <w:szCs w:val="24"/>
        </w:rPr>
        <w:t>i</w:t>
      </w:r>
      <w:r w:rsidRPr="006E6450">
        <w:rPr>
          <w:sz w:val="24"/>
          <w:szCs w:val="24"/>
        </w:rPr>
        <w:t>b</w:t>
      </w:r>
      <w:r w:rsidRPr="006E6450">
        <w:rPr>
          <w:spacing w:val="1"/>
          <w:sz w:val="24"/>
          <w:szCs w:val="24"/>
        </w:rPr>
        <w:t>iti</w:t>
      </w:r>
      <w:r w:rsidRPr="006E6450">
        <w:rPr>
          <w:sz w:val="24"/>
          <w:szCs w:val="24"/>
        </w:rPr>
        <w:t>sh</w:t>
      </w:r>
      <w:r w:rsidRPr="006E6450">
        <w:rPr>
          <w:spacing w:val="-1"/>
          <w:sz w:val="24"/>
          <w:szCs w:val="24"/>
        </w:rPr>
        <w:t>w</w:t>
      </w:r>
      <w:r w:rsidRPr="006E6450">
        <w:rPr>
          <w:sz w:val="24"/>
          <w:szCs w:val="24"/>
        </w:rPr>
        <w:t>a p</w:t>
      </w:r>
      <w:r w:rsidRPr="006E6450">
        <w:rPr>
          <w:spacing w:val="-1"/>
          <w:sz w:val="24"/>
          <w:szCs w:val="24"/>
        </w:rPr>
        <w:t>a</w:t>
      </w:r>
      <w:r w:rsidRPr="006E6450">
        <w:rPr>
          <w:spacing w:val="1"/>
          <w:sz w:val="24"/>
          <w:szCs w:val="24"/>
        </w:rPr>
        <w:t>l</w:t>
      </w:r>
      <w:r w:rsidRPr="006E6450">
        <w:rPr>
          <w:sz w:val="24"/>
          <w:szCs w:val="24"/>
        </w:rPr>
        <w:t xml:space="preserve">e </w:t>
      </w:r>
      <w:r w:rsidRPr="006E6450">
        <w:rPr>
          <w:spacing w:val="-1"/>
          <w:sz w:val="24"/>
          <w:szCs w:val="24"/>
        </w:rPr>
        <w:t>a</w:t>
      </w:r>
      <w:r w:rsidRPr="006E6450">
        <w:rPr>
          <w:spacing w:val="1"/>
          <w:sz w:val="24"/>
          <w:szCs w:val="24"/>
        </w:rPr>
        <w:t>li</w:t>
      </w:r>
      <w:r w:rsidRPr="006E6450">
        <w:rPr>
          <w:sz w:val="24"/>
          <w:szCs w:val="24"/>
        </w:rPr>
        <w:t>po</w:t>
      </w:r>
      <w:r w:rsidRPr="006E6450">
        <w:rPr>
          <w:spacing w:val="-1"/>
          <w:sz w:val="24"/>
          <w:szCs w:val="24"/>
        </w:rPr>
        <w:t>f</w:t>
      </w:r>
      <w:r w:rsidRPr="006E6450">
        <w:rPr>
          <w:sz w:val="24"/>
          <w:szCs w:val="24"/>
        </w:rPr>
        <w:t>u</w:t>
      </w:r>
      <w:r w:rsidRPr="006E6450">
        <w:rPr>
          <w:spacing w:val="-1"/>
          <w:sz w:val="24"/>
          <w:szCs w:val="24"/>
        </w:rPr>
        <w:t>f</w:t>
      </w:r>
      <w:r w:rsidRPr="006E6450">
        <w:rPr>
          <w:sz w:val="24"/>
          <w:szCs w:val="24"/>
        </w:rPr>
        <w:t>u</w:t>
      </w:r>
      <w:r w:rsidRPr="006E6450">
        <w:rPr>
          <w:spacing w:val="1"/>
          <w:sz w:val="24"/>
          <w:szCs w:val="24"/>
        </w:rPr>
        <w:t>li</w:t>
      </w:r>
      <w:r w:rsidRPr="006E6450">
        <w:rPr>
          <w:spacing w:val="-1"/>
          <w:sz w:val="24"/>
          <w:szCs w:val="24"/>
        </w:rPr>
        <w:t>w</w:t>
      </w:r>
      <w:r w:rsidRPr="006E6450">
        <w:rPr>
          <w:sz w:val="24"/>
          <w:szCs w:val="24"/>
        </w:rPr>
        <w:t>a</w:t>
      </w:r>
      <w:r w:rsidR="00C07B31">
        <w:rPr>
          <w:sz w:val="24"/>
          <w:szCs w:val="24"/>
        </w:rPr>
        <w:t xml:space="preserve"> </w:t>
      </w:r>
      <w:r w:rsidRPr="006E6450">
        <w:rPr>
          <w:sz w:val="24"/>
          <w:szCs w:val="24"/>
        </w:rPr>
        <w:t>na</w:t>
      </w:r>
      <w:r w:rsidR="00C07B31">
        <w:rPr>
          <w:sz w:val="24"/>
          <w:szCs w:val="24"/>
        </w:rPr>
        <w:t xml:space="preserve"> </w:t>
      </w:r>
      <w:r w:rsidRPr="006E6450">
        <w:rPr>
          <w:spacing w:val="1"/>
          <w:sz w:val="24"/>
          <w:szCs w:val="24"/>
        </w:rPr>
        <w:t>R</w:t>
      </w:r>
      <w:r w:rsidRPr="006E6450">
        <w:rPr>
          <w:sz w:val="24"/>
          <w:szCs w:val="24"/>
        </w:rPr>
        <w:t>oho</w:t>
      </w:r>
      <w:r w:rsidR="00C07B31">
        <w:rPr>
          <w:sz w:val="24"/>
          <w:szCs w:val="24"/>
        </w:rPr>
        <w:t xml:space="preserve"> </w:t>
      </w:r>
      <w:r w:rsidRPr="006E6450">
        <w:rPr>
          <w:spacing w:val="1"/>
          <w:sz w:val="24"/>
          <w:szCs w:val="24"/>
        </w:rPr>
        <w:t>mt</w:t>
      </w:r>
      <w:r w:rsidRPr="006E6450">
        <w:rPr>
          <w:spacing w:val="-1"/>
          <w:sz w:val="24"/>
          <w:szCs w:val="24"/>
        </w:rPr>
        <w:t>a</w:t>
      </w:r>
      <w:r w:rsidRPr="006E6450">
        <w:rPr>
          <w:sz w:val="24"/>
          <w:szCs w:val="24"/>
        </w:rPr>
        <w:t>k</w:t>
      </w:r>
      <w:r w:rsidRPr="006E6450">
        <w:rPr>
          <w:spacing w:val="-1"/>
          <w:sz w:val="24"/>
          <w:szCs w:val="24"/>
        </w:rPr>
        <w:t>a</w:t>
      </w:r>
      <w:r w:rsidRPr="006E6450">
        <w:rPr>
          <w:spacing w:val="1"/>
          <w:sz w:val="24"/>
          <w:szCs w:val="24"/>
        </w:rPr>
        <w:t>ti</w:t>
      </w:r>
      <w:r w:rsidRPr="006E6450">
        <w:rPr>
          <w:spacing w:val="-1"/>
          <w:sz w:val="24"/>
          <w:szCs w:val="24"/>
        </w:rPr>
        <w:t>f</w:t>
      </w:r>
      <w:r w:rsidRPr="006E6450">
        <w:rPr>
          <w:sz w:val="24"/>
          <w:szCs w:val="24"/>
        </w:rPr>
        <w:t>u</w:t>
      </w:r>
      <w:r w:rsidR="00C07B31">
        <w:rPr>
          <w:sz w:val="24"/>
          <w:szCs w:val="24"/>
        </w:rPr>
        <w:t xml:space="preserve"> </w:t>
      </w:r>
      <w:r w:rsidRPr="006E6450">
        <w:rPr>
          <w:sz w:val="24"/>
          <w:szCs w:val="24"/>
        </w:rPr>
        <w:t>ku</w:t>
      </w:r>
      <w:r w:rsidRPr="006E6450">
        <w:rPr>
          <w:spacing w:val="1"/>
          <w:sz w:val="24"/>
          <w:szCs w:val="24"/>
        </w:rPr>
        <w:t>t</w:t>
      </w:r>
      <w:r w:rsidRPr="006E6450">
        <w:rPr>
          <w:sz w:val="24"/>
          <w:szCs w:val="24"/>
        </w:rPr>
        <w:t>oka</w:t>
      </w:r>
      <w:r w:rsidR="00C07B31">
        <w:rPr>
          <w:sz w:val="24"/>
          <w:szCs w:val="24"/>
        </w:rPr>
        <w:t xml:space="preserve"> </w:t>
      </w:r>
      <w:r w:rsidRPr="006E6450">
        <w:rPr>
          <w:sz w:val="24"/>
          <w:szCs w:val="24"/>
        </w:rPr>
        <w:t>k</w:t>
      </w:r>
      <w:r w:rsidRPr="006E6450">
        <w:rPr>
          <w:spacing w:val="-1"/>
          <w:sz w:val="24"/>
          <w:szCs w:val="24"/>
        </w:rPr>
        <w:t>w</w:t>
      </w:r>
      <w:r w:rsidRPr="006E6450">
        <w:rPr>
          <w:sz w:val="24"/>
          <w:szCs w:val="24"/>
        </w:rPr>
        <w:t>a</w:t>
      </w:r>
      <w:r w:rsidR="00C07B31">
        <w:rPr>
          <w:sz w:val="24"/>
          <w:szCs w:val="24"/>
        </w:rPr>
        <w:t xml:space="preserve"> </w:t>
      </w:r>
      <w:r w:rsidRPr="006E6450">
        <w:rPr>
          <w:spacing w:val="-1"/>
          <w:sz w:val="24"/>
          <w:szCs w:val="24"/>
        </w:rPr>
        <w:t>waf</w:t>
      </w:r>
      <w:r w:rsidRPr="006E6450">
        <w:rPr>
          <w:sz w:val="24"/>
          <w:szCs w:val="24"/>
        </w:rPr>
        <w:t>u.</w:t>
      </w:r>
      <w:r w:rsidR="00C07B31">
        <w:rPr>
          <w:sz w:val="24"/>
          <w:szCs w:val="24"/>
        </w:rPr>
        <w:t xml:space="preserve"> </w:t>
      </w:r>
      <w:r w:rsidRPr="006E6450">
        <w:rPr>
          <w:spacing w:val="-1"/>
          <w:sz w:val="24"/>
          <w:szCs w:val="24"/>
        </w:rPr>
        <w:t>K</w:t>
      </w:r>
      <w:r w:rsidRPr="006E6450">
        <w:rPr>
          <w:spacing w:val="2"/>
          <w:sz w:val="24"/>
          <w:szCs w:val="24"/>
        </w:rPr>
        <w:t>w</w:t>
      </w:r>
      <w:r w:rsidRPr="006E6450">
        <w:rPr>
          <w:sz w:val="24"/>
          <w:szCs w:val="24"/>
        </w:rPr>
        <w:t>a</w:t>
      </w:r>
      <w:r w:rsidR="00C07B31">
        <w:rPr>
          <w:sz w:val="24"/>
          <w:szCs w:val="24"/>
        </w:rPr>
        <w:t xml:space="preserve"> </w:t>
      </w:r>
      <w:r w:rsidRPr="006E6450">
        <w:rPr>
          <w:sz w:val="24"/>
          <w:szCs w:val="24"/>
        </w:rPr>
        <w:t>s</w:t>
      </w:r>
      <w:r w:rsidRPr="006E6450">
        <w:rPr>
          <w:spacing w:val="-1"/>
          <w:sz w:val="24"/>
          <w:szCs w:val="24"/>
        </w:rPr>
        <w:t>a</w:t>
      </w:r>
      <w:r w:rsidRPr="006E6450">
        <w:rPr>
          <w:sz w:val="24"/>
          <w:szCs w:val="24"/>
        </w:rPr>
        <w:t>b</w:t>
      </w:r>
      <w:r w:rsidRPr="006E6450">
        <w:rPr>
          <w:spacing w:val="-1"/>
          <w:sz w:val="24"/>
          <w:szCs w:val="24"/>
        </w:rPr>
        <w:t>a</w:t>
      </w:r>
      <w:r w:rsidRPr="006E6450">
        <w:rPr>
          <w:sz w:val="24"/>
          <w:szCs w:val="24"/>
        </w:rPr>
        <w:t>bu</w:t>
      </w:r>
      <w:r w:rsidR="00C07B31">
        <w:rPr>
          <w:sz w:val="24"/>
          <w:szCs w:val="24"/>
        </w:rPr>
        <w:t xml:space="preserve"> </w:t>
      </w:r>
      <w:r w:rsidRPr="006E6450">
        <w:rPr>
          <w:sz w:val="24"/>
          <w:szCs w:val="24"/>
        </w:rPr>
        <w:t>hi</w:t>
      </w:r>
      <w:r w:rsidRPr="006E6450">
        <w:rPr>
          <w:spacing w:val="1"/>
          <w:sz w:val="24"/>
          <w:szCs w:val="24"/>
        </w:rPr>
        <w:t>i</w:t>
      </w:r>
      <w:r w:rsidRPr="006E6450">
        <w:rPr>
          <w:sz w:val="24"/>
          <w:szCs w:val="24"/>
        </w:rPr>
        <w:t>,</w:t>
      </w:r>
      <w:r w:rsidR="00C07B31">
        <w:rPr>
          <w:sz w:val="24"/>
          <w:szCs w:val="24"/>
        </w:rPr>
        <w:t xml:space="preserve"> </w:t>
      </w:r>
      <w:r w:rsidRPr="006E6450">
        <w:rPr>
          <w:sz w:val="24"/>
          <w:szCs w:val="24"/>
        </w:rPr>
        <w:t>s</w:t>
      </w:r>
      <w:r w:rsidRPr="006E6450">
        <w:rPr>
          <w:spacing w:val="-1"/>
          <w:sz w:val="24"/>
          <w:szCs w:val="24"/>
        </w:rPr>
        <w:t>aw</w:t>
      </w:r>
      <w:r w:rsidRPr="006E6450">
        <w:rPr>
          <w:sz w:val="24"/>
          <w:szCs w:val="24"/>
        </w:rPr>
        <w:t>a</w:t>
      </w:r>
      <w:r w:rsidR="00C07B31">
        <w:rPr>
          <w:sz w:val="24"/>
          <w:szCs w:val="24"/>
        </w:rPr>
        <w:t xml:space="preserve"> </w:t>
      </w:r>
      <w:r w:rsidRPr="006E6450">
        <w:rPr>
          <w:sz w:val="24"/>
          <w:szCs w:val="24"/>
        </w:rPr>
        <w:t>s</w:t>
      </w:r>
      <w:r w:rsidRPr="006E6450">
        <w:rPr>
          <w:spacing w:val="-1"/>
          <w:sz w:val="24"/>
          <w:szCs w:val="24"/>
        </w:rPr>
        <w:t>a</w:t>
      </w:r>
      <w:r w:rsidRPr="006E6450">
        <w:rPr>
          <w:spacing w:val="2"/>
          <w:sz w:val="24"/>
          <w:szCs w:val="24"/>
        </w:rPr>
        <w:t>w</w:t>
      </w:r>
      <w:r w:rsidRPr="006E6450">
        <w:rPr>
          <w:sz w:val="24"/>
          <w:szCs w:val="24"/>
        </w:rPr>
        <w:t>a</w:t>
      </w:r>
      <w:r w:rsidR="00C07B31">
        <w:rPr>
          <w:sz w:val="24"/>
          <w:szCs w:val="24"/>
        </w:rPr>
        <w:t xml:space="preserve"> </w:t>
      </w:r>
      <w:r w:rsidRPr="006E6450">
        <w:rPr>
          <w:sz w:val="24"/>
          <w:szCs w:val="24"/>
        </w:rPr>
        <w:t>na v</w:t>
      </w:r>
      <w:r w:rsidRPr="006E6450">
        <w:rPr>
          <w:spacing w:val="1"/>
          <w:sz w:val="24"/>
          <w:szCs w:val="24"/>
        </w:rPr>
        <w:t>i</w:t>
      </w:r>
      <w:r w:rsidRPr="006E6450">
        <w:rPr>
          <w:spacing w:val="-1"/>
          <w:sz w:val="24"/>
          <w:szCs w:val="24"/>
        </w:rPr>
        <w:t>f</w:t>
      </w:r>
      <w:r w:rsidRPr="006E6450">
        <w:rPr>
          <w:sz w:val="24"/>
          <w:szCs w:val="24"/>
        </w:rPr>
        <w:t>un</w:t>
      </w:r>
      <w:r w:rsidRPr="006E6450">
        <w:rPr>
          <w:spacing w:val="-2"/>
          <w:sz w:val="24"/>
          <w:szCs w:val="24"/>
        </w:rPr>
        <w:t>g</w:t>
      </w:r>
      <w:r w:rsidRPr="006E6450">
        <w:rPr>
          <w:sz w:val="24"/>
          <w:szCs w:val="24"/>
        </w:rPr>
        <w:t>u</w:t>
      </w:r>
      <w:r w:rsidRPr="006E6450">
        <w:rPr>
          <w:spacing w:val="1"/>
          <w:sz w:val="24"/>
          <w:szCs w:val="24"/>
        </w:rPr>
        <w:t xml:space="preserve"> </w:t>
      </w:r>
      <w:r w:rsidRPr="006E6450">
        <w:rPr>
          <w:spacing w:val="2"/>
          <w:sz w:val="24"/>
          <w:szCs w:val="24"/>
        </w:rPr>
        <w:t>k</w:t>
      </w:r>
      <w:r w:rsidRPr="006E6450">
        <w:rPr>
          <w:spacing w:val="-1"/>
          <w:sz w:val="24"/>
          <w:szCs w:val="24"/>
        </w:rPr>
        <w:t>a</w:t>
      </w:r>
      <w:r w:rsidRPr="006E6450">
        <w:rPr>
          <w:spacing w:val="1"/>
          <w:sz w:val="24"/>
          <w:szCs w:val="24"/>
        </w:rPr>
        <w:t>m</w:t>
      </w:r>
      <w:r w:rsidRPr="006E6450">
        <w:rPr>
          <w:sz w:val="24"/>
          <w:szCs w:val="24"/>
        </w:rPr>
        <w:t xml:space="preserve">a </w:t>
      </w:r>
      <w:r w:rsidRPr="006E6450">
        <w:rPr>
          <w:spacing w:val="1"/>
          <w:sz w:val="24"/>
          <w:szCs w:val="24"/>
        </w:rPr>
        <w:t>W</w:t>
      </w:r>
      <w:r w:rsidRPr="006E6450">
        <w:rPr>
          <w:spacing w:val="-1"/>
          <w:sz w:val="24"/>
          <w:szCs w:val="24"/>
        </w:rPr>
        <w:t>ar</w:t>
      </w:r>
      <w:r w:rsidRPr="006E6450">
        <w:rPr>
          <w:sz w:val="24"/>
          <w:szCs w:val="24"/>
        </w:rPr>
        <w:t>u</w:t>
      </w:r>
      <w:r w:rsidRPr="006E6450">
        <w:rPr>
          <w:spacing w:val="1"/>
          <w:sz w:val="24"/>
          <w:szCs w:val="24"/>
        </w:rPr>
        <w:t>m</w:t>
      </w:r>
      <w:r w:rsidRPr="006E6450">
        <w:rPr>
          <w:sz w:val="24"/>
          <w:szCs w:val="24"/>
        </w:rPr>
        <w:t>i</w:t>
      </w:r>
      <w:r w:rsidRPr="006E6450">
        <w:rPr>
          <w:spacing w:val="2"/>
          <w:sz w:val="24"/>
          <w:szCs w:val="24"/>
        </w:rPr>
        <w:t xml:space="preserve"> </w:t>
      </w:r>
      <w:r w:rsidRPr="006E6450">
        <w:rPr>
          <w:sz w:val="24"/>
          <w:szCs w:val="24"/>
        </w:rPr>
        <w:t>4</w:t>
      </w:r>
      <w:r w:rsidRPr="006E6450">
        <w:rPr>
          <w:spacing w:val="3"/>
          <w:sz w:val="24"/>
          <w:szCs w:val="24"/>
        </w:rPr>
        <w:t>:</w:t>
      </w:r>
      <w:r w:rsidRPr="006E6450">
        <w:rPr>
          <w:sz w:val="24"/>
          <w:szCs w:val="24"/>
        </w:rPr>
        <w:t>23</w:t>
      </w:r>
      <w:r w:rsidRPr="006E6450">
        <w:rPr>
          <w:spacing w:val="-1"/>
          <w:sz w:val="24"/>
          <w:szCs w:val="24"/>
        </w:rPr>
        <w:t>-</w:t>
      </w:r>
      <w:r w:rsidRPr="006E6450">
        <w:rPr>
          <w:sz w:val="24"/>
          <w:szCs w:val="24"/>
        </w:rPr>
        <w:t>25</w:t>
      </w:r>
      <w:r w:rsidRPr="006E6450">
        <w:rPr>
          <w:spacing w:val="1"/>
          <w:sz w:val="24"/>
          <w:szCs w:val="24"/>
        </w:rPr>
        <w:t xml:space="preserve"> </w:t>
      </w:r>
      <w:r w:rsidRPr="006E6450">
        <w:rPr>
          <w:sz w:val="24"/>
          <w:szCs w:val="24"/>
        </w:rPr>
        <w:t>v</w:t>
      </w:r>
      <w:r w:rsidRPr="006E6450">
        <w:rPr>
          <w:spacing w:val="1"/>
          <w:sz w:val="24"/>
          <w:szCs w:val="24"/>
        </w:rPr>
        <w:t>i</w:t>
      </w:r>
      <w:r w:rsidRPr="006E6450">
        <w:rPr>
          <w:sz w:val="24"/>
          <w:szCs w:val="24"/>
        </w:rPr>
        <w:t>n</w:t>
      </w:r>
      <w:r w:rsidRPr="006E6450">
        <w:rPr>
          <w:spacing w:val="-1"/>
          <w:sz w:val="24"/>
          <w:szCs w:val="24"/>
        </w:rPr>
        <w:t>a</w:t>
      </w:r>
      <w:r w:rsidRPr="006E6450">
        <w:rPr>
          <w:spacing w:val="5"/>
          <w:sz w:val="24"/>
          <w:szCs w:val="24"/>
        </w:rPr>
        <w:t>v</w:t>
      </w:r>
      <w:r w:rsidRPr="006E6450">
        <w:rPr>
          <w:spacing w:val="-5"/>
          <w:sz w:val="24"/>
          <w:szCs w:val="24"/>
        </w:rPr>
        <w:t>y</w:t>
      </w:r>
      <w:r w:rsidRPr="006E6450">
        <w:rPr>
          <w:sz w:val="24"/>
          <w:szCs w:val="24"/>
        </w:rPr>
        <w:t>o</w:t>
      </w:r>
      <w:r w:rsidRPr="006E6450">
        <w:rPr>
          <w:spacing w:val="-1"/>
          <w:sz w:val="24"/>
          <w:szCs w:val="24"/>
        </w:rPr>
        <w:t>f</w:t>
      </w:r>
      <w:r w:rsidRPr="006E6450">
        <w:rPr>
          <w:sz w:val="24"/>
          <w:szCs w:val="24"/>
        </w:rPr>
        <w:t>und</w:t>
      </w:r>
      <w:r w:rsidRPr="006E6450">
        <w:rPr>
          <w:spacing w:val="1"/>
          <w:sz w:val="24"/>
          <w:szCs w:val="24"/>
        </w:rPr>
        <w:t>i</w:t>
      </w:r>
      <w:r w:rsidRPr="006E6450">
        <w:rPr>
          <w:sz w:val="24"/>
          <w:szCs w:val="24"/>
        </w:rPr>
        <w:t>sha</w:t>
      </w:r>
      <w:r w:rsidRPr="006E6450">
        <w:rPr>
          <w:spacing w:val="3"/>
          <w:sz w:val="24"/>
          <w:szCs w:val="24"/>
        </w:rPr>
        <w:t xml:space="preserve"> </w:t>
      </w:r>
      <w:r w:rsidRPr="006E6450">
        <w:rPr>
          <w:spacing w:val="2"/>
          <w:sz w:val="24"/>
          <w:szCs w:val="24"/>
        </w:rPr>
        <w:t>u</w:t>
      </w:r>
      <w:r w:rsidRPr="006E6450">
        <w:rPr>
          <w:spacing w:val="1"/>
          <w:sz w:val="24"/>
          <w:szCs w:val="24"/>
        </w:rPr>
        <w:t>t</w:t>
      </w:r>
      <w:r w:rsidRPr="006E6450">
        <w:rPr>
          <w:sz w:val="24"/>
          <w:szCs w:val="24"/>
        </w:rPr>
        <w:t>h</w:t>
      </w:r>
      <w:r w:rsidRPr="006E6450">
        <w:rPr>
          <w:spacing w:val="1"/>
          <w:sz w:val="24"/>
          <w:szCs w:val="24"/>
        </w:rPr>
        <w:t>i</w:t>
      </w:r>
      <w:r w:rsidRPr="006E6450">
        <w:rPr>
          <w:sz w:val="24"/>
          <w:szCs w:val="24"/>
        </w:rPr>
        <w:t>b</w:t>
      </w:r>
      <w:r w:rsidRPr="006E6450">
        <w:rPr>
          <w:spacing w:val="1"/>
          <w:sz w:val="24"/>
          <w:szCs w:val="24"/>
        </w:rPr>
        <w:t>iti</w:t>
      </w:r>
      <w:r w:rsidRPr="006E6450">
        <w:rPr>
          <w:sz w:val="24"/>
          <w:szCs w:val="24"/>
        </w:rPr>
        <w:t>sho</w:t>
      </w:r>
      <w:r w:rsidRPr="006E6450">
        <w:rPr>
          <w:spacing w:val="1"/>
          <w:sz w:val="24"/>
          <w:szCs w:val="24"/>
        </w:rPr>
        <w:t xml:space="preserve"> </w:t>
      </w:r>
      <w:r w:rsidRPr="006E6450">
        <w:rPr>
          <w:sz w:val="24"/>
          <w:szCs w:val="24"/>
        </w:rPr>
        <w:t>huu</w:t>
      </w:r>
      <w:r w:rsidRPr="006E6450">
        <w:rPr>
          <w:spacing w:val="1"/>
          <w:sz w:val="24"/>
          <w:szCs w:val="24"/>
        </w:rPr>
        <w:t xml:space="preserve"> </w:t>
      </w:r>
      <w:r w:rsidRPr="006E6450">
        <w:rPr>
          <w:spacing w:val="-1"/>
          <w:sz w:val="24"/>
          <w:szCs w:val="24"/>
        </w:rPr>
        <w:t>w</w:t>
      </w:r>
      <w:r w:rsidRPr="006E6450">
        <w:rPr>
          <w:sz w:val="24"/>
          <w:szCs w:val="24"/>
        </w:rPr>
        <w:t>a h</w:t>
      </w:r>
      <w:r w:rsidRPr="006E6450">
        <w:rPr>
          <w:spacing w:val="-1"/>
          <w:sz w:val="24"/>
          <w:szCs w:val="24"/>
        </w:rPr>
        <w:t>a</w:t>
      </w:r>
      <w:r w:rsidRPr="006E6450">
        <w:rPr>
          <w:sz w:val="24"/>
          <w:szCs w:val="24"/>
        </w:rPr>
        <w:t>ki</w:t>
      </w:r>
      <w:r w:rsidRPr="006E6450">
        <w:rPr>
          <w:spacing w:val="2"/>
          <w:sz w:val="24"/>
          <w:szCs w:val="24"/>
        </w:rPr>
        <w:t xml:space="preserve"> w</w:t>
      </w:r>
      <w:r w:rsidRPr="006E6450">
        <w:rPr>
          <w:sz w:val="24"/>
          <w:szCs w:val="24"/>
        </w:rPr>
        <w:t xml:space="preserve">a </w:t>
      </w:r>
      <w:r w:rsidRPr="006E6450">
        <w:rPr>
          <w:spacing w:val="-1"/>
          <w:sz w:val="24"/>
          <w:szCs w:val="24"/>
        </w:rPr>
        <w:t>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 xml:space="preserve">ka </w:t>
      </w:r>
      <w:r w:rsidRPr="006E6450">
        <w:rPr>
          <w:spacing w:val="1"/>
          <w:sz w:val="24"/>
          <w:szCs w:val="24"/>
        </w:rPr>
        <w:t>m</w:t>
      </w:r>
      <w:r w:rsidRPr="006E6450">
        <w:rPr>
          <w:spacing w:val="-1"/>
          <w:sz w:val="24"/>
          <w:szCs w:val="24"/>
        </w:rPr>
        <w:t>a</w:t>
      </w:r>
      <w:r w:rsidRPr="006E6450">
        <w:rPr>
          <w:sz w:val="24"/>
          <w:szCs w:val="24"/>
        </w:rPr>
        <w:t>h</w:t>
      </w:r>
      <w:r w:rsidRPr="006E6450">
        <w:rPr>
          <w:spacing w:val="-1"/>
          <w:sz w:val="24"/>
          <w:szCs w:val="24"/>
        </w:rPr>
        <w:t>a</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a</w:t>
      </w:r>
      <w:r w:rsidRPr="006E6450">
        <w:rPr>
          <w:spacing w:val="8"/>
          <w:sz w:val="24"/>
          <w:szCs w:val="24"/>
        </w:rPr>
        <w:t xml:space="preserve"> </w:t>
      </w:r>
      <w:r w:rsidRPr="006E6450">
        <w:rPr>
          <w:spacing w:val="-5"/>
          <w:sz w:val="24"/>
          <w:szCs w:val="24"/>
        </w:rPr>
        <w:t>y</w:t>
      </w:r>
      <w:r w:rsidRPr="006E6450">
        <w:rPr>
          <w:sz w:val="24"/>
          <w:szCs w:val="24"/>
        </w:rPr>
        <w:t xml:space="preserve">a </w:t>
      </w:r>
      <w:r w:rsidRPr="006E6450">
        <w:rPr>
          <w:spacing w:val="1"/>
          <w:sz w:val="24"/>
          <w:szCs w:val="24"/>
        </w:rPr>
        <w:t>m</w:t>
      </w:r>
      <w:r w:rsidRPr="006E6450">
        <w:rPr>
          <w:sz w:val="24"/>
          <w:szCs w:val="24"/>
        </w:rPr>
        <w:t>b</w:t>
      </w:r>
      <w:r w:rsidRPr="006E6450">
        <w:rPr>
          <w:spacing w:val="1"/>
          <w:sz w:val="24"/>
          <w:szCs w:val="24"/>
        </w:rPr>
        <w:t>i</w:t>
      </w:r>
      <w:r w:rsidRPr="006E6450">
        <w:rPr>
          <w:spacing w:val="2"/>
          <w:sz w:val="24"/>
          <w:szCs w:val="24"/>
        </w:rPr>
        <w:t>n</w:t>
      </w:r>
      <w:r w:rsidRPr="006E6450">
        <w:rPr>
          <w:spacing w:val="-2"/>
          <w:sz w:val="24"/>
          <w:szCs w:val="24"/>
        </w:rPr>
        <w:t>g</w:t>
      </w:r>
      <w:r w:rsidRPr="006E6450">
        <w:rPr>
          <w:sz w:val="24"/>
          <w:szCs w:val="24"/>
        </w:rPr>
        <w:t>uni</w:t>
      </w:r>
      <w:r w:rsidRPr="006E6450">
        <w:rPr>
          <w:spacing w:val="4"/>
          <w:sz w:val="24"/>
          <w:szCs w:val="24"/>
        </w:rPr>
        <w:t xml:space="preserve"> </w:t>
      </w:r>
      <w:r w:rsidRPr="006E6450">
        <w:rPr>
          <w:sz w:val="24"/>
          <w:szCs w:val="24"/>
        </w:rPr>
        <w:t>u</w:t>
      </w:r>
      <w:r w:rsidRPr="006E6450">
        <w:rPr>
          <w:spacing w:val="1"/>
          <w:sz w:val="24"/>
          <w:szCs w:val="24"/>
        </w:rPr>
        <w:t>m</w:t>
      </w:r>
      <w:r w:rsidRPr="006E6450">
        <w:rPr>
          <w:spacing w:val="-1"/>
          <w:sz w:val="24"/>
          <w:szCs w:val="24"/>
        </w:rPr>
        <w:t>e</w:t>
      </w:r>
      <w:r w:rsidRPr="006E6450">
        <w:rPr>
          <w:spacing w:val="1"/>
          <w:sz w:val="24"/>
          <w:szCs w:val="24"/>
        </w:rPr>
        <w:t>i</w:t>
      </w:r>
      <w:r w:rsidRPr="006E6450">
        <w:rPr>
          <w:sz w:val="24"/>
          <w:szCs w:val="24"/>
        </w:rPr>
        <w:t>n</w:t>
      </w:r>
      <w:r w:rsidRPr="006E6450">
        <w:rPr>
          <w:spacing w:val="-2"/>
          <w:sz w:val="24"/>
          <w:szCs w:val="24"/>
        </w:rPr>
        <w:t>g</w:t>
      </w:r>
      <w:r w:rsidRPr="006E6450">
        <w:rPr>
          <w:spacing w:val="1"/>
          <w:sz w:val="24"/>
          <w:szCs w:val="24"/>
        </w:rPr>
        <w:t>iz</w:t>
      </w:r>
      <w:r w:rsidRPr="006E6450">
        <w:rPr>
          <w:spacing w:val="-1"/>
          <w:sz w:val="24"/>
          <w:szCs w:val="24"/>
        </w:rPr>
        <w:t>w</w:t>
      </w:r>
      <w:r w:rsidRPr="006E6450">
        <w:rPr>
          <w:sz w:val="24"/>
          <w:szCs w:val="24"/>
        </w:rPr>
        <w:t>a k</w:t>
      </w:r>
      <w:r w:rsidRPr="006E6450">
        <w:rPr>
          <w:spacing w:val="2"/>
          <w:sz w:val="24"/>
          <w:szCs w:val="24"/>
        </w:rPr>
        <w:t>w</w:t>
      </w:r>
      <w:r w:rsidRPr="006E6450">
        <w:rPr>
          <w:sz w:val="24"/>
          <w:szCs w:val="24"/>
        </w:rPr>
        <w:t xml:space="preserve">a </w:t>
      </w:r>
      <w:r w:rsidRPr="006E6450">
        <w:rPr>
          <w:spacing w:val="-1"/>
          <w:sz w:val="24"/>
          <w:szCs w:val="24"/>
        </w:rPr>
        <w:t>w</w:t>
      </w:r>
      <w:r w:rsidRPr="006E6450">
        <w:rPr>
          <w:sz w:val="24"/>
          <w:szCs w:val="24"/>
        </w:rPr>
        <w:t>o</w:t>
      </w:r>
      <w:r w:rsidRPr="006E6450">
        <w:rPr>
          <w:spacing w:val="3"/>
          <w:sz w:val="24"/>
          <w:szCs w:val="24"/>
        </w:rPr>
        <w:t>t</w:t>
      </w:r>
      <w:r w:rsidRPr="006E6450">
        <w:rPr>
          <w:sz w:val="24"/>
          <w:szCs w:val="24"/>
        </w:rPr>
        <w:t>e</w:t>
      </w:r>
      <w:r w:rsidRPr="006E6450">
        <w:rPr>
          <w:spacing w:val="3"/>
          <w:sz w:val="24"/>
          <w:szCs w:val="24"/>
        </w:rPr>
        <w:t xml:space="preserve"> </w:t>
      </w:r>
      <w:r w:rsidRPr="006E6450">
        <w:rPr>
          <w:spacing w:val="-1"/>
          <w:sz w:val="24"/>
          <w:szCs w:val="24"/>
        </w:rPr>
        <w:t>wa</w:t>
      </w:r>
      <w:r w:rsidRPr="006E6450">
        <w:rPr>
          <w:spacing w:val="1"/>
          <w:sz w:val="24"/>
          <w:szCs w:val="24"/>
        </w:rPr>
        <w:t>li</w:t>
      </w:r>
      <w:r w:rsidRPr="006E6450">
        <w:rPr>
          <w:sz w:val="24"/>
          <w:szCs w:val="24"/>
        </w:rPr>
        <w:t>o</w:t>
      </w:r>
      <w:r w:rsidRPr="006E6450">
        <w:rPr>
          <w:spacing w:val="1"/>
          <w:sz w:val="24"/>
          <w:szCs w:val="24"/>
        </w:rPr>
        <w:t xml:space="preserve"> </w:t>
      </w:r>
      <w:r w:rsidRPr="006E6450">
        <w:rPr>
          <w:sz w:val="24"/>
          <w:szCs w:val="24"/>
        </w:rPr>
        <w:t>na</w:t>
      </w:r>
      <w:r w:rsidRPr="006E6450">
        <w:rPr>
          <w:spacing w:val="5"/>
          <w:sz w:val="24"/>
          <w:szCs w:val="24"/>
        </w:rPr>
        <w:t xml:space="preserve"> </w:t>
      </w:r>
      <w:r w:rsidRPr="006E6450">
        <w:rPr>
          <w:spacing w:val="-3"/>
          <w:sz w:val="24"/>
          <w:szCs w:val="24"/>
        </w:rPr>
        <w:t>I</w:t>
      </w:r>
      <w:r w:rsidRPr="006E6450">
        <w:rPr>
          <w:spacing w:val="1"/>
          <w:sz w:val="24"/>
          <w:szCs w:val="24"/>
        </w:rPr>
        <w:t>m</w:t>
      </w:r>
      <w:r w:rsidRPr="006E6450">
        <w:rPr>
          <w:spacing w:val="-1"/>
          <w:sz w:val="24"/>
          <w:szCs w:val="24"/>
        </w:rPr>
        <w:t>a</w:t>
      </w:r>
      <w:r w:rsidRPr="006E6450">
        <w:rPr>
          <w:sz w:val="24"/>
          <w:szCs w:val="24"/>
        </w:rPr>
        <w:t>ni</w:t>
      </w:r>
      <w:r w:rsidRPr="006E6450">
        <w:rPr>
          <w:spacing w:val="7"/>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pacing w:val="-1"/>
          <w:sz w:val="24"/>
          <w:szCs w:val="24"/>
        </w:rPr>
        <w:t>w</w:t>
      </w:r>
      <w:r w:rsidRPr="006E6450">
        <w:rPr>
          <w:sz w:val="24"/>
          <w:szCs w:val="24"/>
        </w:rPr>
        <w:t>ok</w:t>
      </w:r>
      <w:r w:rsidRPr="006E6450">
        <w:rPr>
          <w:spacing w:val="2"/>
          <w:sz w:val="24"/>
          <w:szCs w:val="24"/>
        </w:rPr>
        <w:t>o</w:t>
      </w:r>
      <w:r w:rsidRPr="006E6450">
        <w:rPr>
          <w:sz w:val="24"/>
          <w:szCs w:val="24"/>
        </w:rPr>
        <w:t>vu</w:t>
      </w:r>
      <w:r w:rsidRPr="006E6450">
        <w:rPr>
          <w:spacing w:val="1"/>
          <w:sz w:val="24"/>
          <w:szCs w:val="24"/>
        </w:rPr>
        <w:t xml:space="preserve"> </w:t>
      </w:r>
      <w:r w:rsidRPr="006E6450">
        <w:rPr>
          <w:sz w:val="24"/>
          <w:szCs w:val="24"/>
        </w:rPr>
        <w:t>nd</w:t>
      </w:r>
      <w:r w:rsidRPr="006E6450">
        <w:rPr>
          <w:spacing w:val="-1"/>
          <w:sz w:val="24"/>
          <w:szCs w:val="24"/>
        </w:rPr>
        <w:t>a</w:t>
      </w:r>
      <w:r w:rsidRPr="006E6450">
        <w:rPr>
          <w:sz w:val="24"/>
          <w:szCs w:val="24"/>
        </w:rPr>
        <w:t>ni</w:t>
      </w:r>
      <w:r w:rsidRPr="006E6450">
        <w:rPr>
          <w:spacing w:val="7"/>
          <w:sz w:val="24"/>
          <w:szCs w:val="24"/>
        </w:rPr>
        <w:t xml:space="preserve"> </w:t>
      </w:r>
      <w:r w:rsidRPr="006E6450">
        <w:rPr>
          <w:spacing w:val="-5"/>
          <w:sz w:val="24"/>
          <w:szCs w:val="24"/>
        </w:rPr>
        <w:t>y</w:t>
      </w:r>
      <w:r w:rsidRPr="006E6450">
        <w:rPr>
          <w:spacing w:val="-1"/>
          <w:sz w:val="24"/>
          <w:szCs w:val="24"/>
        </w:rPr>
        <w:t>a</w:t>
      </w:r>
      <w:r w:rsidRPr="006E6450">
        <w:rPr>
          <w:spacing w:val="2"/>
          <w:sz w:val="24"/>
          <w:szCs w:val="24"/>
        </w:rPr>
        <w:t>k</w:t>
      </w:r>
      <w:r w:rsidRPr="006E6450">
        <w:rPr>
          <w:spacing w:val="-1"/>
          <w:sz w:val="24"/>
          <w:szCs w:val="24"/>
        </w:rPr>
        <w:t>e</w:t>
      </w:r>
      <w:r w:rsidRPr="006E6450">
        <w:rPr>
          <w:sz w:val="24"/>
          <w:szCs w:val="24"/>
        </w:rPr>
        <w:t xml:space="preserve">. </w:t>
      </w:r>
      <w:r w:rsidRPr="006E6450">
        <w:rPr>
          <w:spacing w:val="-1"/>
          <w:sz w:val="24"/>
          <w:szCs w:val="24"/>
        </w:rPr>
        <w:t>N</w:t>
      </w:r>
      <w:r w:rsidRPr="006E6450">
        <w:rPr>
          <w:sz w:val="24"/>
          <w:szCs w:val="24"/>
        </w:rPr>
        <w:t>d</w:t>
      </w:r>
      <w:r w:rsidRPr="006E6450">
        <w:rPr>
          <w:spacing w:val="-1"/>
          <w:sz w:val="24"/>
          <w:szCs w:val="24"/>
        </w:rPr>
        <w:t>a</w:t>
      </w:r>
      <w:r w:rsidRPr="006E6450">
        <w:rPr>
          <w:sz w:val="24"/>
          <w:szCs w:val="24"/>
        </w:rPr>
        <w:t>ni</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pacing w:val="-1"/>
          <w:sz w:val="24"/>
          <w:szCs w:val="24"/>
        </w:rPr>
        <w:t>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1"/>
          <w:sz w:val="24"/>
          <w:szCs w:val="24"/>
        </w:rPr>
        <w:t xml:space="preserve"> </w:t>
      </w:r>
      <w:r w:rsidRPr="006E6450">
        <w:rPr>
          <w:spacing w:val="-1"/>
          <w:sz w:val="24"/>
          <w:szCs w:val="24"/>
        </w:rPr>
        <w:t>wa</w:t>
      </w:r>
      <w:r w:rsidRPr="006E6450">
        <w:rPr>
          <w:sz w:val="24"/>
          <w:szCs w:val="24"/>
        </w:rPr>
        <w:t>u</w:t>
      </w:r>
      <w:r w:rsidRPr="006E6450">
        <w:rPr>
          <w:spacing w:val="1"/>
          <w:sz w:val="24"/>
          <w:szCs w:val="24"/>
        </w:rPr>
        <w:t>mi</w:t>
      </w:r>
      <w:r w:rsidRPr="006E6450">
        <w:rPr>
          <w:sz w:val="24"/>
          <w:szCs w:val="24"/>
        </w:rPr>
        <w:t>ni</w:t>
      </w:r>
      <w:r w:rsidRPr="006E6450">
        <w:rPr>
          <w:spacing w:val="2"/>
          <w:sz w:val="24"/>
          <w:szCs w:val="24"/>
        </w:rPr>
        <w:t xml:space="preserve"> </w:t>
      </w:r>
      <w:r w:rsidRPr="006E6450">
        <w:rPr>
          <w:spacing w:val="-1"/>
          <w:sz w:val="24"/>
          <w:szCs w:val="24"/>
        </w:rPr>
        <w:t>w</w:t>
      </w:r>
      <w:r w:rsidRPr="006E6450">
        <w:rPr>
          <w:sz w:val="24"/>
          <w:szCs w:val="24"/>
        </w:rPr>
        <w:t>a k</w:t>
      </w:r>
      <w:r w:rsidRPr="006E6450">
        <w:rPr>
          <w:spacing w:val="-1"/>
          <w:sz w:val="24"/>
          <w:szCs w:val="24"/>
        </w:rPr>
        <w:t>we</w:t>
      </w:r>
      <w:r w:rsidRPr="006E6450">
        <w:rPr>
          <w:spacing w:val="1"/>
          <w:sz w:val="24"/>
          <w:szCs w:val="24"/>
        </w:rPr>
        <w:t>l</w:t>
      </w:r>
      <w:r w:rsidRPr="006E6450">
        <w:rPr>
          <w:sz w:val="24"/>
          <w:szCs w:val="24"/>
        </w:rPr>
        <w:t>i</w:t>
      </w:r>
      <w:r w:rsidRPr="006E6450">
        <w:rPr>
          <w:spacing w:val="2"/>
          <w:sz w:val="24"/>
          <w:szCs w:val="24"/>
        </w:rPr>
        <w:t xml:space="preserve"> </w:t>
      </w:r>
      <w:r w:rsidRPr="006E6450">
        <w:rPr>
          <w:sz w:val="24"/>
          <w:szCs w:val="24"/>
        </w:rPr>
        <w:t>huku</w:t>
      </w:r>
      <w:r w:rsidRPr="006E6450">
        <w:rPr>
          <w:spacing w:val="1"/>
          <w:sz w:val="24"/>
          <w:szCs w:val="24"/>
        </w:rPr>
        <w:t>mi</w:t>
      </w:r>
      <w:r w:rsidRPr="006E6450">
        <w:rPr>
          <w:spacing w:val="-1"/>
          <w:sz w:val="24"/>
          <w:szCs w:val="24"/>
        </w:rPr>
        <w:t>w</w:t>
      </w:r>
      <w:r w:rsidRPr="006E6450">
        <w:rPr>
          <w:sz w:val="24"/>
          <w:szCs w:val="24"/>
        </w:rPr>
        <w:t>a k</w:t>
      </w:r>
      <w:r w:rsidRPr="006E6450">
        <w:rPr>
          <w:spacing w:val="-1"/>
          <w:sz w:val="24"/>
          <w:szCs w:val="24"/>
        </w:rPr>
        <w:t>a</w:t>
      </w:r>
      <w:r w:rsidRPr="006E6450">
        <w:rPr>
          <w:spacing w:val="1"/>
          <w:sz w:val="24"/>
          <w:szCs w:val="24"/>
        </w:rPr>
        <w:t>m</w:t>
      </w:r>
      <w:r w:rsidRPr="006E6450">
        <w:rPr>
          <w:sz w:val="24"/>
          <w:szCs w:val="24"/>
        </w:rPr>
        <w:t xml:space="preserve">a </w:t>
      </w:r>
      <w:r w:rsidRPr="006E6450">
        <w:rPr>
          <w:spacing w:val="-1"/>
          <w:sz w:val="24"/>
          <w:szCs w:val="24"/>
        </w:rPr>
        <w:t>wa</w:t>
      </w:r>
      <w:r w:rsidRPr="006E6450">
        <w:rPr>
          <w:spacing w:val="1"/>
          <w:sz w:val="24"/>
          <w:szCs w:val="24"/>
        </w:rPr>
        <w:t>l</w:t>
      </w:r>
      <w:r w:rsidRPr="006E6450">
        <w:rPr>
          <w:sz w:val="24"/>
          <w:szCs w:val="24"/>
        </w:rPr>
        <w:t xml:space="preserve">e </w:t>
      </w:r>
      <w:r w:rsidRPr="006E6450">
        <w:rPr>
          <w:spacing w:val="-1"/>
          <w:sz w:val="24"/>
          <w:szCs w:val="24"/>
        </w:rPr>
        <w:t>wa</w:t>
      </w:r>
      <w:r w:rsidRPr="006E6450">
        <w:rPr>
          <w:spacing w:val="1"/>
          <w:sz w:val="24"/>
          <w:szCs w:val="24"/>
        </w:rPr>
        <w:t>l</w:t>
      </w:r>
      <w:r w:rsidRPr="006E6450">
        <w:rPr>
          <w:sz w:val="24"/>
          <w:szCs w:val="24"/>
        </w:rPr>
        <w:t>io</w:t>
      </w:r>
      <w:r w:rsidRPr="006E6450">
        <w:rPr>
          <w:spacing w:val="-1"/>
          <w:sz w:val="24"/>
          <w:szCs w:val="24"/>
        </w:rPr>
        <w:t>fa</w:t>
      </w:r>
      <w:r w:rsidRPr="006E6450">
        <w:rPr>
          <w:spacing w:val="2"/>
          <w:sz w:val="24"/>
          <w:szCs w:val="24"/>
        </w:rPr>
        <w:t>u</w:t>
      </w:r>
      <w:r w:rsidRPr="006E6450">
        <w:rPr>
          <w:spacing w:val="-1"/>
          <w:sz w:val="24"/>
          <w:szCs w:val="24"/>
        </w:rPr>
        <w:t>r</w:t>
      </w:r>
      <w:r w:rsidRPr="006E6450">
        <w:rPr>
          <w:sz w:val="24"/>
          <w:szCs w:val="24"/>
        </w:rPr>
        <w:t>u</w:t>
      </w:r>
      <w:r w:rsidRPr="006E6450">
        <w:rPr>
          <w:spacing w:val="1"/>
          <w:sz w:val="24"/>
          <w:szCs w:val="24"/>
        </w:rPr>
        <w:t xml:space="preserve"> </w:t>
      </w:r>
      <w:r w:rsidRPr="006E6450">
        <w:rPr>
          <w:sz w:val="24"/>
          <w:szCs w:val="24"/>
        </w:rPr>
        <w:t>v</w:t>
      </w:r>
      <w:r w:rsidRPr="006E6450">
        <w:rPr>
          <w:spacing w:val="1"/>
          <w:sz w:val="24"/>
          <w:szCs w:val="24"/>
        </w:rPr>
        <w:t>i</w:t>
      </w:r>
      <w:r w:rsidRPr="006E6450">
        <w:rPr>
          <w:sz w:val="24"/>
          <w:szCs w:val="24"/>
        </w:rPr>
        <w:t>p</w:t>
      </w:r>
      <w:r w:rsidRPr="006E6450">
        <w:rPr>
          <w:spacing w:val="1"/>
          <w:sz w:val="24"/>
          <w:szCs w:val="24"/>
        </w:rPr>
        <w:t>im</w:t>
      </w:r>
      <w:r w:rsidRPr="006E6450">
        <w:rPr>
          <w:sz w:val="24"/>
          <w:szCs w:val="24"/>
        </w:rPr>
        <w:t>o</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a s</w:t>
      </w:r>
      <w:r w:rsidRPr="006E6450">
        <w:rPr>
          <w:spacing w:val="-1"/>
          <w:sz w:val="24"/>
          <w:szCs w:val="24"/>
        </w:rPr>
        <w:t>a</w:t>
      </w:r>
      <w:r w:rsidRPr="006E6450">
        <w:rPr>
          <w:sz w:val="24"/>
          <w:szCs w:val="24"/>
        </w:rPr>
        <w:t>b</w:t>
      </w:r>
      <w:r w:rsidRPr="006E6450">
        <w:rPr>
          <w:spacing w:val="-1"/>
          <w:sz w:val="24"/>
          <w:szCs w:val="24"/>
        </w:rPr>
        <w:t>a</w:t>
      </w:r>
      <w:r w:rsidRPr="006E6450">
        <w:rPr>
          <w:sz w:val="24"/>
          <w:szCs w:val="24"/>
        </w:rPr>
        <w:t xml:space="preserve">bu </w:t>
      </w:r>
      <w:r w:rsidRPr="006E6450">
        <w:rPr>
          <w:spacing w:val="-1"/>
          <w:sz w:val="24"/>
          <w:szCs w:val="24"/>
        </w:rPr>
        <w:t>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60"/>
          <w:sz w:val="24"/>
          <w:szCs w:val="24"/>
        </w:rPr>
        <w:t xml:space="preserve"> </w:t>
      </w:r>
      <w:r w:rsidRPr="006E6450">
        <w:rPr>
          <w:spacing w:val="-1"/>
          <w:sz w:val="24"/>
          <w:szCs w:val="24"/>
        </w:rPr>
        <w:t>a</w:t>
      </w:r>
      <w:r w:rsidRPr="006E6450">
        <w:rPr>
          <w:spacing w:val="1"/>
          <w:sz w:val="24"/>
          <w:szCs w:val="24"/>
        </w:rPr>
        <w:t>m</w:t>
      </w:r>
      <w:r w:rsidRPr="006E6450">
        <w:rPr>
          <w:spacing w:val="-1"/>
          <w:sz w:val="24"/>
          <w:szCs w:val="24"/>
        </w:rPr>
        <w:t>efa</w:t>
      </w:r>
      <w:r w:rsidRPr="006E6450">
        <w:rPr>
          <w:sz w:val="24"/>
          <w:szCs w:val="24"/>
        </w:rPr>
        <w:t>u</w:t>
      </w:r>
      <w:r w:rsidRPr="006E6450">
        <w:rPr>
          <w:spacing w:val="1"/>
          <w:sz w:val="24"/>
          <w:szCs w:val="24"/>
        </w:rPr>
        <w:t>l</w:t>
      </w:r>
      <w:r w:rsidRPr="006E6450">
        <w:rPr>
          <w:sz w:val="24"/>
          <w:szCs w:val="24"/>
        </w:rPr>
        <w:t>u</w:t>
      </w:r>
      <w:r w:rsidR="00C07B31">
        <w:rPr>
          <w:sz w:val="24"/>
          <w:szCs w:val="24"/>
        </w:rPr>
        <w:t xml:space="preserve"> </w:t>
      </w:r>
      <w:r w:rsidRPr="006E6450">
        <w:rPr>
          <w:sz w:val="24"/>
          <w:szCs w:val="24"/>
        </w:rPr>
        <w:t>v</w:t>
      </w:r>
      <w:r w:rsidRPr="006E6450">
        <w:rPr>
          <w:spacing w:val="1"/>
          <w:sz w:val="24"/>
          <w:szCs w:val="24"/>
        </w:rPr>
        <w:t>i</w:t>
      </w:r>
      <w:r w:rsidRPr="006E6450">
        <w:rPr>
          <w:sz w:val="24"/>
          <w:szCs w:val="24"/>
        </w:rPr>
        <w:t>p</w:t>
      </w:r>
      <w:r w:rsidRPr="006E6450">
        <w:rPr>
          <w:spacing w:val="1"/>
          <w:sz w:val="24"/>
          <w:szCs w:val="24"/>
        </w:rPr>
        <w:t>im</w:t>
      </w:r>
      <w:r w:rsidRPr="006E6450">
        <w:rPr>
          <w:sz w:val="24"/>
          <w:szCs w:val="24"/>
        </w:rPr>
        <w:t>o</w:t>
      </w:r>
      <w:r w:rsidR="00C07B31">
        <w:rPr>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59"/>
          <w:sz w:val="24"/>
          <w:szCs w:val="24"/>
        </w:rPr>
        <w:t xml:space="preserve"> </w:t>
      </w:r>
      <w:r w:rsidRPr="006E6450">
        <w:rPr>
          <w:sz w:val="24"/>
          <w:szCs w:val="24"/>
        </w:rPr>
        <w:t>n</w:t>
      </w:r>
      <w:r w:rsidRPr="006E6450">
        <w:rPr>
          <w:spacing w:val="1"/>
          <w:sz w:val="24"/>
          <w:szCs w:val="24"/>
        </w:rPr>
        <w:t>i</w:t>
      </w:r>
      <w:r w:rsidRPr="006E6450">
        <w:rPr>
          <w:spacing w:val="-1"/>
          <w:sz w:val="24"/>
          <w:szCs w:val="24"/>
        </w:rPr>
        <w:t>a</w:t>
      </w:r>
      <w:r w:rsidRPr="006E6450">
        <w:rPr>
          <w:sz w:val="24"/>
          <w:szCs w:val="24"/>
        </w:rPr>
        <w:t>ba</w:t>
      </w:r>
      <w:r w:rsidR="00C07B31">
        <w:rPr>
          <w:sz w:val="24"/>
          <w:szCs w:val="24"/>
        </w:rPr>
        <w:t xml:space="preserve"> </w:t>
      </w:r>
      <w:r w:rsidRPr="006E6450">
        <w:rPr>
          <w:spacing w:val="-5"/>
          <w:sz w:val="24"/>
          <w:szCs w:val="24"/>
        </w:rPr>
        <w:t>y</w:t>
      </w:r>
      <w:r w:rsidRPr="006E6450">
        <w:rPr>
          <w:spacing w:val="-1"/>
          <w:sz w:val="24"/>
          <w:szCs w:val="24"/>
        </w:rPr>
        <w:t>a</w:t>
      </w:r>
      <w:r w:rsidRPr="006E6450">
        <w:rPr>
          <w:sz w:val="24"/>
          <w:szCs w:val="24"/>
        </w:rPr>
        <w:t>o.</w:t>
      </w:r>
      <w:r w:rsidR="00C07B31">
        <w:rPr>
          <w:sz w:val="24"/>
          <w:szCs w:val="24"/>
        </w:rPr>
        <w:t xml:space="preserve"> </w:t>
      </w:r>
      <w:r w:rsidRPr="006E6450">
        <w:rPr>
          <w:spacing w:val="-1"/>
          <w:sz w:val="24"/>
          <w:szCs w:val="24"/>
        </w:rPr>
        <w:t>U</w:t>
      </w:r>
      <w:r w:rsidRPr="006E6450">
        <w:rPr>
          <w:sz w:val="24"/>
          <w:szCs w:val="24"/>
        </w:rPr>
        <w:t>k</w:t>
      </w:r>
      <w:r w:rsidRPr="006E6450">
        <w:rPr>
          <w:spacing w:val="2"/>
          <w:sz w:val="24"/>
          <w:szCs w:val="24"/>
        </w:rPr>
        <w:t>w</w:t>
      </w:r>
      <w:r w:rsidRPr="006E6450">
        <w:rPr>
          <w:spacing w:val="-1"/>
          <w:sz w:val="24"/>
          <w:szCs w:val="24"/>
        </w:rPr>
        <w:t>e</w:t>
      </w:r>
      <w:r w:rsidRPr="006E6450">
        <w:rPr>
          <w:spacing w:val="3"/>
          <w:sz w:val="24"/>
          <w:szCs w:val="24"/>
        </w:rPr>
        <w:t>l</w:t>
      </w:r>
      <w:r w:rsidRPr="006E6450">
        <w:rPr>
          <w:sz w:val="24"/>
          <w:szCs w:val="24"/>
        </w:rPr>
        <w:t>i</w:t>
      </w:r>
      <w:r w:rsidR="00C07B31">
        <w:rPr>
          <w:sz w:val="24"/>
          <w:szCs w:val="24"/>
        </w:rPr>
        <w:t xml:space="preserve"> </w:t>
      </w:r>
      <w:r w:rsidRPr="006E6450">
        <w:rPr>
          <w:sz w:val="24"/>
          <w:szCs w:val="24"/>
        </w:rPr>
        <w:t>huu</w:t>
      </w:r>
      <w:r w:rsidR="00C07B31">
        <w:rPr>
          <w:sz w:val="24"/>
          <w:szCs w:val="24"/>
        </w:rPr>
        <w:t xml:space="preserve"> </w:t>
      </w:r>
      <w:r w:rsidRPr="006E6450">
        <w:rPr>
          <w:spacing w:val="-1"/>
          <w:sz w:val="24"/>
          <w:szCs w:val="24"/>
        </w:rPr>
        <w:t>w</w:t>
      </w:r>
      <w:r w:rsidRPr="006E6450">
        <w:rPr>
          <w:sz w:val="24"/>
          <w:szCs w:val="24"/>
        </w:rPr>
        <w:t>a</w:t>
      </w:r>
      <w:r w:rsidRPr="006E6450">
        <w:rPr>
          <w:spacing w:val="59"/>
          <w:sz w:val="24"/>
          <w:szCs w:val="24"/>
        </w:rPr>
        <w:t xml:space="preserve"> </w:t>
      </w:r>
      <w:r w:rsidRPr="006E6450">
        <w:rPr>
          <w:spacing w:val="-1"/>
          <w:sz w:val="24"/>
          <w:szCs w:val="24"/>
        </w:rPr>
        <w:t>a</w:t>
      </w:r>
      <w:r w:rsidRPr="006E6450">
        <w:rPr>
          <w:spacing w:val="1"/>
          <w:sz w:val="24"/>
          <w:szCs w:val="24"/>
        </w:rPr>
        <w:t>j</w:t>
      </w:r>
      <w:r w:rsidRPr="006E6450">
        <w:rPr>
          <w:spacing w:val="-1"/>
          <w:sz w:val="24"/>
          <w:szCs w:val="24"/>
        </w:rPr>
        <w:t>a</w:t>
      </w:r>
      <w:r w:rsidRPr="006E6450">
        <w:rPr>
          <w:sz w:val="24"/>
          <w:szCs w:val="24"/>
        </w:rPr>
        <w:t>bu</w:t>
      </w:r>
      <w:r w:rsidR="00C07B31">
        <w:rPr>
          <w:sz w:val="24"/>
          <w:szCs w:val="24"/>
        </w:rPr>
        <w:t xml:space="preserve"> </w:t>
      </w:r>
      <w:r w:rsidRPr="006E6450">
        <w:rPr>
          <w:spacing w:val="1"/>
          <w:sz w:val="24"/>
          <w:szCs w:val="24"/>
        </w:rPr>
        <w:t>j</w:t>
      </w:r>
      <w:r w:rsidRPr="006E6450">
        <w:rPr>
          <w:sz w:val="24"/>
          <w:szCs w:val="24"/>
        </w:rPr>
        <w:t>uu</w:t>
      </w:r>
      <w:r w:rsidR="00C07B31">
        <w:rPr>
          <w:sz w:val="24"/>
          <w:szCs w:val="24"/>
        </w:rPr>
        <w:t xml:space="preserve"> </w:t>
      </w:r>
      <w:r w:rsidRPr="006E6450">
        <w:rPr>
          <w:spacing w:val="-5"/>
          <w:sz w:val="24"/>
          <w:szCs w:val="24"/>
        </w:rPr>
        <w:t>y</w:t>
      </w:r>
      <w:r w:rsidRPr="006E6450">
        <w:rPr>
          <w:sz w:val="24"/>
          <w:szCs w:val="24"/>
        </w:rPr>
        <w:t>a</w:t>
      </w:r>
      <w:r w:rsidR="00C07B31">
        <w:rPr>
          <w:sz w:val="24"/>
          <w:szCs w:val="24"/>
        </w:rPr>
        <w:t xml:space="preserve"> </w:t>
      </w:r>
      <w:r w:rsidRPr="006E6450">
        <w:rPr>
          <w:spacing w:val="-1"/>
          <w:sz w:val="24"/>
          <w:szCs w:val="24"/>
        </w:rPr>
        <w:t>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00C07B31">
        <w:rPr>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 xml:space="preserve">ka </w:t>
      </w:r>
      <w:r w:rsidRPr="006E6450">
        <w:rPr>
          <w:spacing w:val="1"/>
          <w:sz w:val="24"/>
          <w:szCs w:val="24"/>
        </w:rPr>
        <w:t>m</w:t>
      </w:r>
      <w:r w:rsidRPr="006E6450">
        <w:rPr>
          <w:spacing w:val="-1"/>
          <w:sz w:val="24"/>
          <w:szCs w:val="24"/>
        </w:rPr>
        <w:t>a</w:t>
      </w:r>
      <w:r w:rsidRPr="006E6450">
        <w:rPr>
          <w:sz w:val="24"/>
          <w:szCs w:val="24"/>
        </w:rPr>
        <w:t>h</w:t>
      </w:r>
      <w:r w:rsidRPr="006E6450">
        <w:rPr>
          <w:spacing w:val="-1"/>
          <w:sz w:val="24"/>
          <w:szCs w:val="24"/>
        </w:rPr>
        <w:t>a</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a</w:t>
      </w:r>
      <w:r w:rsidRPr="006E6450">
        <w:rPr>
          <w:spacing w:val="5"/>
          <w:sz w:val="24"/>
          <w:szCs w:val="24"/>
        </w:rPr>
        <w:t xml:space="preserve"> </w:t>
      </w:r>
      <w:r w:rsidRPr="006E6450">
        <w:rPr>
          <w:spacing w:val="-5"/>
          <w:sz w:val="24"/>
          <w:szCs w:val="24"/>
        </w:rPr>
        <w:t>y</w:t>
      </w:r>
      <w:r w:rsidRPr="006E6450">
        <w:rPr>
          <w:sz w:val="24"/>
          <w:szCs w:val="24"/>
        </w:rPr>
        <w:t>a Mu</w:t>
      </w:r>
      <w:r w:rsidRPr="006E6450">
        <w:rPr>
          <w:spacing w:val="2"/>
          <w:sz w:val="24"/>
          <w:szCs w:val="24"/>
        </w:rPr>
        <w:t>n</w:t>
      </w:r>
      <w:r w:rsidRPr="006E6450">
        <w:rPr>
          <w:spacing w:val="-2"/>
          <w:sz w:val="24"/>
          <w:szCs w:val="24"/>
        </w:rPr>
        <w:t>g</w:t>
      </w:r>
      <w:r w:rsidRPr="006E6450">
        <w:rPr>
          <w:sz w:val="24"/>
          <w:szCs w:val="24"/>
        </w:rPr>
        <w:t>u</w:t>
      </w:r>
      <w:r w:rsidRPr="006E6450">
        <w:rPr>
          <w:spacing w:val="4"/>
          <w:sz w:val="24"/>
          <w:szCs w:val="24"/>
        </w:rPr>
        <w:t xml:space="preserve"> </w:t>
      </w:r>
      <w:r w:rsidRPr="006E6450">
        <w:rPr>
          <w:spacing w:val="-2"/>
          <w:sz w:val="24"/>
          <w:szCs w:val="24"/>
        </w:rPr>
        <w:t>y</w:t>
      </w:r>
      <w:r w:rsidRPr="006E6450">
        <w:rPr>
          <w:sz w:val="24"/>
          <w:szCs w:val="24"/>
        </w:rPr>
        <w:t>a mbin</w:t>
      </w:r>
      <w:r w:rsidRPr="006E6450">
        <w:rPr>
          <w:spacing w:val="-2"/>
          <w:sz w:val="24"/>
          <w:szCs w:val="24"/>
        </w:rPr>
        <w:t>g</w:t>
      </w:r>
      <w:r w:rsidRPr="006E6450">
        <w:rPr>
          <w:sz w:val="24"/>
          <w:szCs w:val="24"/>
        </w:rPr>
        <w:t>uni</w:t>
      </w:r>
      <w:r w:rsidRPr="006E6450">
        <w:rPr>
          <w:spacing w:val="2"/>
          <w:sz w:val="24"/>
          <w:szCs w:val="24"/>
        </w:rPr>
        <w:t xml:space="preserve"> </w:t>
      </w:r>
      <w:r w:rsidRPr="006E6450">
        <w:rPr>
          <w:sz w:val="24"/>
          <w:szCs w:val="24"/>
        </w:rPr>
        <w:t>ni</w:t>
      </w:r>
      <w:r w:rsidRPr="006E6450">
        <w:rPr>
          <w:spacing w:val="2"/>
          <w:sz w:val="24"/>
          <w:szCs w:val="24"/>
        </w:rPr>
        <w:t xml:space="preserve"> </w:t>
      </w:r>
      <w:r w:rsidRPr="006E6450">
        <w:rPr>
          <w:sz w:val="24"/>
          <w:szCs w:val="24"/>
        </w:rPr>
        <w:t>msin</w:t>
      </w:r>
      <w:r w:rsidRPr="006E6450">
        <w:rPr>
          <w:spacing w:val="-2"/>
          <w:sz w:val="24"/>
          <w:szCs w:val="24"/>
        </w:rPr>
        <w:t>g</w:t>
      </w:r>
      <w:r w:rsidRPr="006E6450">
        <w:rPr>
          <w:sz w:val="24"/>
          <w:szCs w:val="24"/>
        </w:rPr>
        <w:t>i</w:t>
      </w:r>
      <w:r w:rsidRPr="006E6450">
        <w:rPr>
          <w:spacing w:val="2"/>
          <w:sz w:val="24"/>
          <w:szCs w:val="24"/>
        </w:rPr>
        <w:t xml:space="preserve"> </w:t>
      </w:r>
      <w:r w:rsidRPr="006E6450">
        <w:rPr>
          <w:spacing w:val="-1"/>
          <w:sz w:val="24"/>
          <w:szCs w:val="24"/>
        </w:rPr>
        <w:t>w</w:t>
      </w:r>
      <w:r w:rsidRPr="006E6450">
        <w:rPr>
          <w:sz w:val="24"/>
          <w:szCs w:val="24"/>
        </w:rPr>
        <w:t>a mt</w:t>
      </w:r>
      <w:r w:rsidRPr="006E6450">
        <w:rPr>
          <w:spacing w:val="-1"/>
          <w:sz w:val="24"/>
          <w:szCs w:val="24"/>
        </w:rPr>
        <w:t>a</w:t>
      </w:r>
      <w:r w:rsidRPr="006E6450">
        <w:rPr>
          <w:spacing w:val="1"/>
          <w:sz w:val="24"/>
          <w:szCs w:val="24"/>
        </w:rPr>
        <w:t>z</w:t>
      </w:r>
      <w:r w:rsidRPr="006E6450">
        <w:rPr>
          <w:spacing w:val="-1"/>
          <w:sz w:val="24"/>
          <w:szCs w:val="24"/>
        </w:rPr>
        <w:t>a</w:t>
      </w:r>
      <w:r w:rsidRPr="006E6450">
        <w:rPr>
          <w:sz w:val="24"/>
          <w:szCs w:val="24"/>
        </w:rPr>
        <w:t>mo</w:t>
      </w:r>
      <w:r w:rsidRPr="006E6450">
        <w:rPr>
          <w:spacing w:val="1"/>
          <w:sz w:val="24"/>
          <w:szCs w:val="24"/>
        </w:rPr>
        <w:t xml:space="preserve"> </w:t>
      </w:r>
      <w:r w:rsidRPr="006E6450">
        <w:rPr>
          <w:spacing w:val="-1"/>
          <w:sz w:val="24"/>
          <w:szCs w:val="24"/>
        </w:rPr>
        <w:t>w</w:t>
      </w:r>
      <w:r w:rsidRPr="006E6450">
        <w:rPr>
          <w:sz w:val="24"/>
          <w:szCs w:val="24"/>
        </w:rPr>
        <w:t>a thiolo</w:t>
      </w:r>
      <w:r w:rsidRPr="006E6450">
        <w:rPr>
          <w:spacing w:val="-2"/>
          <w:sz w:val="24"/>
          <w:szCs w:val="24"/>
        </w:rPr>
        <w:t>j</w:t>
      </w:r>
      <w:r w:rsidRPr="006E6450">
        <w:rPr>
          <w:sz w:val="24"/>
          <w:szCs w:val="24"/>
        </w:rPr>
        <w:t xml:space="preserve">ia </w:t>
      </w:r>
      <w:r w:rsidRPr="006E6450">
        <w:rPr>
          <w:spacing w:val="-5"/>
          <w:sz w:val="24"/>
          <w:szCs w:val="24"/>
        </w:rPr>
        <w:t>y</w:t>
      </w:r>
      <w:r w:rsidRPr="006E6450">
        <w:rPr>
          <w:sz w:val="24"/>
          <w:szCs w:val="24"/>
        </w:rPr>
        <w:t>a</w:t>
      </w:r>
      <w:r w:rsidRPr="006E6450">
        <w:rPr>
          <w:spacing w:val="3"/>
          <w:sz w:val="24"/>
          <w:szCs w:val="24"/>
        </w:rPr>
        <w:t xml:space="preserve">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z w:val="24"/>
          <w:szCs w:val="24"/>
        </w:rPr>
        <w:t>ji</w:t>
      </w:r>
      <w:r w:rsidRPr="006E6450">
        <w:rPr>
          <w:spacing w:val="2"/>
          <w:sz w:val="24"/>
          <w:szCs w:val="24"/>
        </w:rPr>
        <w:t>p</w:t>
      </w:r>
      <w:r w:rsidRPr="006E6450">
        <w:rPr>
          <w:spacing w:val="-5"/>
          <w:sz w:val="24"/>
          <w:szCs w:val="24"/>
        </w:rPr>
        <w:t>y</w:t>
      </w:r>
      <w:r w:rsidRPr="006E6450">
        <w:rPr>
          <w:sz w:val="24"/>
          <w:szCs w:val="24"/>
        </w:rPr>
        <w:t xml:space="preserve">a </w:t>
      </w:r>
      <w:r w:rsidRPr="006E6450">
        <w:rPr>
          <w:spacing w:val="-1"/>
          <w:sz w:val="24"/>
          <w:szCs w:val="24"/>
        </w:rPr>
        <w:t>a</w:t>
      </w:r>
      <w:r w:rsidRPr="006E6450">
        <w:rPr>
          <w:sz w:val="24"/>
          <w:szCs w:val="24"/>
        </w:rPr>
        <w:t>mb</w:t>
      </w:r>
      <w:r w:rsidRPr="006E6450">
        <w:rPr>
          <w:spacing w:val="-1"/>
          <w:sz w:val="24"/>
          <w:szCs w:val="24"/>
        </w:rPr>
        <w:t>a</w:t>
      </w:r>
      <w:r w:rsidRPr="006E6450">
        <w:rPr>
          <w:sz w:val="24"/>
          <w:szCs w:val="24"/>
        </w:rPr>
        <w:t>o</w:t>
      </w:r>
      <w:r w:rsidRPr="006E6450">
        <w:rPr>
          <w:spacing w:val="1"/>
          <w:sz w:val="24"/>
          <w:szCs w:val="24"/>
        </w:rPr>
        <w:t xml:space="preserve"> </w:t>
      </w:r>
      <w:r w:rsidRPr="006E6450">
        <w:rPr>
          <w:spacing w:val="-1"/>
          <w:sz w:val="24"/>
          <w:szCs w:val="24"/>
        </w:rPr>
        <w:t>wa</w:t>
      </w:r>
      <w:r w:rsidRPr="006E6450">
        <w:rPr>
          <w:sz w:val="24"/>
          <w:szCs w:val="24"/>
        </w:rPr>
        <w:t>n</w:t>
      </w:r>
      <w:r w:rsidRPr="006E6450">
        <w:rPr>
          <w:spacing w:val="-1"/>
          <w:sz w:val="24"/>
          <w:szCs w:val="24"/>
        </w:rPr>
        <w:t>a</w:t>
      </w:r>
      <w:r w:rsidRPr="006E6450">
        <w:rPr>
          <w:sz w:val="24"/>
          <w:szCs w:val="24"/>
        </w:rPr>
        <w:t xml:space="preserve">thiolojia </w:t>
      </w:r>
      <w:r w:rsidRPr="006E6450">
        <w:rPr>
          <w:spacing w:val="-1"/>
          <w:sz w:val="24"/>
          <w:szCs w:val="24"/>
        </w:rPr>
        <w:t>w</w:t>
      </w:r>
      <w:r w:rsidRPr="006E6450">
        <w:rPr>
          <w:sz w:val="24"/>
          <w:szCs w:val="24"/>
        </w:rPr>
        <w:t>a kip</w:t>
      </w:r>
      <w:r w:rsidRPr="006E6450">
        <w:rPr>
          <w:spacing w:val="-1"/>
          <w:sz w:val="24"/>
          <w:szCs w:val="24"/>
        </w:rPr>
        <w:t>r</w:t>
      </w:r>
      <w:r w:rsidRPr="006E6450">
        <w:rPr>
          <w:sz w:val="24"/>
          <w:szCs w:val="24"/>
        </w:rPr>
        <w:t>os</w:t>
      </w:r>
      <w:r w:rsidRPr="006E6450">
        <w:rPr>
          <w:spacing w:val="-1"/>
          <w:sz w:val="24"/>
          <w:szCs w:val="24"/>
        </w:rPr>
        <w:t>e</w:t>
      </w:r>
      <w:r w:rsidRPr="006E6450">
        <w:rPr>
          <w:sz w:val="24"/>
          <w:szCs w:val="24"/>
        </w:rPr>
        <w:t>st</w:t>
      </w:r>
      <w:r w:rsidRPr="006E6450">
        <w:rPr>
          <w:spacing w:val="-1"/>
          <w:sz w:val="24"/>
          <w:szCs w:val="24"/>
        </w:rPr>
        <w:t>a</w:t>
      </w:r>
      <w:r w:rsidRPr="006E6450">
        <w:rPr>
          <w:sz w:val="24"/>
          <w:szCs w:val="24"/>
        </w:rPr>
        <w:t>nt</w:t>
      </w:r>
      <w:r w:rsidRPr="006E6450">
        <w:rPr>
          <w:spacing w:val="2"/>
          <w:sz w:val="24"/>
          <w:szCs w:val="24"/>
        </w:rPr>
        <w:t xml:space="preserve"> </w:t>
      </w:r>
      <w:r w:rsidRPr="006E6450">
        <w:rPr>
          <w:spacing w:val="-1"/>
          <w:sz w:val="24"/>
          <w:szCs w:val="24"/>
        </w:rPr>
        <w:t>wa</w:t>
      </w:r>
      <w:r w:rsidRPr="006E6450">
        <w:rPr>
          <w:sz w:val="24"/>
          <w:szCs w:val="24"/>
        </w:rPr>
        <w:t>m</w:t>
      </w:r>
      <w:r w:rsidRPr="006E6450">
        <w:rPr>
          <w:spacing w:val="-1"/>
          <w:sz w:val="24"/>
          <w:szCs w:val="24"/>
        </w:rPr>
        <w:t>e</w:t>
      </w:r>
      <w:r w:rsidRPr="006E6450">
        <w:rPr>
          <w:sz w:val="24"/>
          <w:szCs w:val="24"/>
        </w:rPr>
        <w:t xml:space="preserve">iita </w:t>
      </w:r>
      <w:r w:rsidRPr="006E6450">
        <w:rPr>
          <w:spacing w:val="-1"/>
          <w:sz w:val="24"/>
          <w:szCs w:val="24"/>
        </w:rPr>
        <w:t>“</w:t>
      </w:r>
      <w:r w:rsidRPr="006E6450">
        <w:rPr>
          <w:i/>
          <w:sz w:val="24"/>
          <w:szCs w:val="24"/>
        </w:rPr>
        <w:t>so</w:t>
      </w:r>
      <w:r w:rsidRPr="006E6450">
        <w:rPr>
          <w:i/>
          <w:spacing w:val="1"/>
          <w:sz w:val="24"/>
          <w:szCs w:val="24"/>
        </w:rPr>
        <w:t>l</w:t>
      </w:r>
      <w:r w:rsidRPr="006E6450">
        <w:rPr>
          <w:i/>
          <w:sz w:val="24"/>
          <w:szCs w:val="24"/>
        </w:rPr>
        <w:t>a</w:t>
      </w:r>
      <w:r w:rsidRPr="006E6450">
        <w:rPr>
          <w:i/>
          <w:spacing w:val="1"/>
          <w:sz w:val="24"/>
          <w:szCs w:val="24"/>
        </w:rPr>
        <w:t xml:space="preserve"> f</w:t>
      </w:r>
      <w:r w:rsidRPr="006E6450">
        <w:rPr>
          <w:i/>
          <w:sz w:val="24"/>
          <w:szCs w:val="24"/>
        </w:rPr>
        <w:t>ad</w:t>
      </w:r>
      <w:r w:rsidRPr="006E6450">
        <w:rPr>
          <w:i/>
          <w:spacing w:val="-1"/>
          <w:sz w:val="24"/>
          <w:szCs w:val="24"/>
        </w:rPr>
        <w:t>e</w:t>
      </w:r>
      <w:r w:rsidRPr="006E6450">
        <w:rPr>
          <w:i/>
          <w:sz w:val="24"/>
          <w:szCs w:val="24"/>
        </w:rPr>
        <w:t>,”</w:t>
      </w:r>
      <w:r w:rsidRPr="006E6450">
        <w:rPr>
          <w:i/>
          <w:spacing w:val="2"/>
          <w:sz w:val="24"/>
          <w:szCs w:val="24"/>
        </w:rPr>
        <w:t xml:space="preserve"> </w:t>
      </w:r>
      <w:r w:rsidRPr="006E6450">
        <w:rPr>
          <w:spacing w:val="-1"/>
          <w:sz w:val="24"/>
          <w:szCs w:val="24"/>
        </w:rPr>
        <w:t>a</w:t>
      </w:r>
      <w:r w:rsidRPr="006E6450">
        <w:rPr>
          <w:sz w:val="24"/>
          <w:szCs w:val="24"/>
        </w:rPr>
        <w:t>u</w:t>
      </w:r>
      <w:r w:rsidRPr="006E6450">
        <w:rPr>
          <w:spacing w:val="1"/>
          <w:sz w:val="24"/>
          <w:szCs w:val="24"/>
        </w:rPr>
        <w:t xml:space="preserve"> </w:t>
      </w:r>
      <w:r w:rsidRPr="006E6450">
        <w:rPr>
          <w:sz w:val="24"/>
          <w:szCs w:val="24"/>
        </w:rPr>
        <w:t>kuh</w:t>
      </w:r>
      <w:r w:rsidRPr="006E6450">
        <w:rPr>
          <w:spacing w:val="-1"/>
          <w:sz w:val="24"/>
          <w:szCs w:val="24"/>
        </w:rPr>
        <w:t>e</w:t>
      </w:r>
      <w:r w:rsidRPr="006E6450">
        <w:rPr>
          <w:sz w:val="24"/>
          <w:szCs w:val="24"/>
        </w:rPr>
        <w:t>s</w:t>
      </w:r>
      <w:r w:rsidRPr="006E6450">
        <w:rPr>
          <w:spacing w:val="-1"/>
          <w:sz w:val="24"/>
          <w:szCs w:val="24"/>
        </w:rPr>
        <w:t>a</w:t>
      </w:r>
      <w:r w:rsidRPr="006E6450">
        <w:rPr>
          <w:sz w:val="24"/>
          <w:szCs w:val="24"/>
        </w:rPr>
        <w:t>b</w:t>
      </w:r>
      <w:r w:rsidRPr="006E6450">
        <w:rPr>
          <w:spacing w:val="1"/>
          <w:sz w:val="24"/>
          <w:szCs w:val="24"/>
        </w:rPr>
        <w:t>i</w:t>
      </w:r>
      <w:r w:rsidRPr="006E6450">
        <w:rPr>
          <w:spacing w:val="-1"/>
          <w:sz w:val="24"/>
          <w:szCs w:val="24"/>
        </w:rPr>
        <w:t>w</w:t>
      </w:r>
      <w:r w:rsidRPr="006E6450">
        <w:rPr>
          <w:sz w:val="24"/>
          <w:szCs w:val="24"/>
        </w:rPr>
        <w:t>a h</w:t>
      </w:r>
      <w:r w:rsidRPr="006E6450">
        <w:rPr>
          <w:spacing w:val="-1"/>
          <w:sz w:val="24"/>
          <w:szCs w:val="24"/>
        </w:rPr>
        <w:t>a</w:t>
      </w:r>
      <w:r w:rsidRPr="006E6450">
        <w:rPr>
          <w:sz w:val="24"/>
          <w:szCs w:val="24"/>
        </w:rPr>
        <w:t>ki</w:t>
      </w:r>
      <w:r w:rsidRPr="006E6450">
        <w:rPr>
          <w:spacing w:val="2"/>
          <w:sz w:val="24"/>
          <w:szCs w:val="24"/>
        </w:rPr>
        <w:t xml:space="preserve"> </w:t>
      </w:r>
      <w:r w:rsidRPr="006E6450">
        <w:rPr>
          <w:sz w:val="24"/>
          <w:szCs w:val="24"/>
        </w:rPr>
        <w:t>k</w:t>
      </w:r>
      <w:r w:rsidRPr="006E6450">
        <w:rPr>
          <w:spacing w:val="-1"/>
          <w:sz w:val="24"/>
          <w:szCs w:val="24"/>
        </w:rPr>
        <w:t>w</w:t>
      </w:r>
      <w:r w:rsidRPr="006E6450">
        <w:rPr>
          <w:sz w:val="24"/>
          <w:szCs w:val="24"/>
        </w:rPr>
        <w:t>a n</w:t>
      </w:r>
      <w:r w:rsidRPr="006E6450">
        <w:rPr>
          <w:spacing w:val="1"/>
          <w:sz w:val="24"/>
          <w:szCs w:val="24"/>
        </w:rPr>
        <w:t>ji</w:t>
      </w:r>
      <w:r w:rsidRPr="006E6450">
        <w:rPr>
          <w:sz w:val="24"/>
          <w:szCs w:val="24"/>
        </w:rPr>
        <w:t xml:space="preserve">a </w:t>
      </w:r>
      <w:r w:rsidRPr="006E6450">
        <w:rPr>
          <w:spacing w:val="-5"/>
          <w:sz w:val="24"/>
          <w:szCs w:val="24"/>
        </w:rPr>
        <w:t>y</w:t>
      </w:r>
      <w:r w:rsidRPr="006E6450">
        <w:rPr>
          <w:sz w:val="24"/>
          <w:szCs w:val="24"/>
        </w:rPr>
        <w:t>a</w:t>
      </w:r>
      <w:r w:rsidRPr="006E6450">
        <w:rPr>
          <w:spacing w:val="6"/>
          <w:sz w:val="24"/>
          <w:szCs w:val="24"/>
        </w:rPr>
        <w:t xml:space="preserve"> </w:t>
      </w:r>
      <w:r w:rsidRPr="006E6450">
        <w:rPr>
          <w:spacing w:val="-6"/>
          <w:sz w:val="24"/>
          <w:szCs w:val="24"/>
        </w:rPr>
        <w:t>I</w:t>
      </w:r>
      <w:r w:rsidRPr="006E6450">
        <w:rPr>
          <w:spacing w:val="3"/>
          <w:sz w:val="24"/>
          <w:szCs w:val="24"/>
        </w:rPr>
        <w:t>m</w:t>
      </w:r>
      <w:r w:rsidRPr="006E6450">
        <w:rPr>
          <w:spacing w:val="-1"/>
          <w:sz w:val="24"/>
          <w:szCs w:val="24"/>
        </w:rPr>
        <w:t>a</w:t>
      </w:r>
      <w:r w:rsidRPr="006E6450">
        <w:rPr>
          <w:sz w:val="24"/>
          <w:szCs w:val="24"/>
        </w:rPr>
        <w:t>ni p</w:t>
      </w:r>
      <w:r w:rsidRPr="006E6450">
        <w:rPr>
          <w:spacing w:val="-1"/>
          <w:sz w:val="24"/>
          <w:szCs w:val="24"/>
        </w:rPr>
        <w:t>e</w:t>
      </w:r>
      <w:r w:rsidRPr="006E6450">
        <w:rPr>
          <w:sz w:val="24"/>
          <w:szCs w:val="24"/>
        </w:rPr>
        <w:t>k</w:t>
      </w:r>
      <w:r w:rsidRPr="006E6450">
        <w:rPr>
          <w:spacing w:val="1"/>
          <w:sz w:val="24"/>
          <w:szCs w:val="24"/>
        </w:rPr>
        <w:t>e</w:t>
      </w:r>
      <w:r w:rsidRPr="006E6450">
        <w:rPr>
          <w:spacing w:val="-1"/>
          <w:sz w:val="24"/>
          <w:szCs w:val="24"/>
        </w:rPr>
        <w:t>e.</w:t>
      </w:r>
    </w:p>
    <w:p w:rsidR="008E67B2" w:rsidRPr="006E6450" w:rsidRDefault="00226745" w:rsidP="00C07B31">
      <w:pPr>
        <w:tabs>
          <w:tab w:val="left" w:pos="8640"/>
        </w:tabs>
        <w:ind w:firstLine="720"/>
        <w:jc w:val="both"/>
        <w:rPr>
          <w:spacing w:val="-1"/>
          <w:sz w:val="24"/>
          <w:szCs w:val="24"/>
        </w:rPr>
      </w:pPr>
      <w:r w:rsidRPr="006E6450">
        <w:rPr>
          <w:spacing w:val="-1"/>
          <w:sz w:val="24"/>
          <w:szCs w:val="24"/>
        </w:rPr>
        <w:t>Kw</w:t>
      </w:r>
      <w:r w:rsidRPr="006E6450">
        <w:rPr>
          <w:sz w:val="24"/>
          <w:szCs w:val="24"/>
        </w:rPr>
        <w:t>a up</w:t>
      </w:r>
      <w:r w:rsidRPr="006E6450">
        <w:rPr>
          <w:spacing w:val="-1"/>
          <w:sz w:val="24"/>
          <w:szCs w:val="24"/>
        </w:rPr>
        <w:t>a</w:t>
      </w:r>
      <w:r w:rsidRPr="006E6450">
        <w:rPr>
          <w:sz w:val="24"/>
          <w:szCs w:val="24"/>
        </w:rPr>
        <w:t>n</w:t>
      </w:r>
      <w:r w:rsidRPr="006E6450">
        <w:rPr>
          <w:spacing w:val="2"/>
          <w:sz w:val="24"/>
          <w:szCs w:val="24"/>
        </w:rPr>
        <w:t>d</w:t>
      </w:r>
      <w:r w:rsidRPr="006E6450">
        <w:rPr>
          <w:sz w:val="24"/>
          <w:szCs w:val="24"/>
        </w:rPr>
        <w:t xml:space="preserve">e </w:t>
      </w:r>
      <w:r w:rsidRPr="006E6450">
        <w:rPr>
          <w:spacing w:val="1"/>
          <w:sz w:val="24"/>
          <w:szCs w:val="24"/>
        </w:rPr>
        <w:t>m</w:t>
      </w:r>
      <w:r w:rsidRPr="006E6450">
        <w:rPr>
          <w:spacing w:val="-1"/>
          <w:sz w:val="24"/>
          <w:szCs w:val="24"/>
        </w:rPr>
        <w:t>w</w:t>
      </w:r>
      <w:r w:rsidRPr="006E6450">
        <w:rPr>
          <w:spacing w:val="1"/>
          <w:sz w:val="24"/>
          <w:szCs w:val="24"/>
        </w:rPr>
        <w:t>i</w:t>
      </w:r>
      <w:r w:rsidRPr="006E6450">
        <w:rPr>
          <w:spacing w:val="2"/>
          <w:sz w:val="24"/>
          <w:szCs w:val="24"/>
        </w:rPr>
        <w:t>n</w:t>
      </w:r>
      <w:r w:rsidRPr="006E6450">
        <w:rPr>
          <w:spacing w:val="-2"/>
          <w:sz w:val="24"/>
          <w:szCs w:val="24"/>
        </w:rPr>
        <w:t>g</w:t>
      </w:r>
      <w:r w:rsidRPr="006E6450">
        <w:rPr>
          <w:spacing w:val="1"/>
          <w:sz w:val="24"/>
          <w:szCs w:val="24"/>
        </w:rPr>
        <w:t>i</w:t>
      </w:r>
      <w:r w:rsidRPr="006E6450">
        <w:rPr>
          <w:sz w:val="24"/>
          <w:szCs w:val="24"/>
        </w:rPr>
        <w:t>n</w:t>
      </w:r>
      <w:r w:rsidRPr="006E6450">
        <w:rPr>
          <w:spacing w:val="-1"/>
          <w:sz w:val="24"/>
          <w:szCs w:val="24"/>
        </w:rPr>
        <w:t>e</w:t>
      </w:r>
      <w:r w:rsidRPr="006E6450">
        <w:rPr>
          <w:sz w:val="24"/>
          <w:szCs w:val="24"/>
        </w:rPr>
        <w:t>,</w:t>
      </w:r>
      <w:r w:rsidRPr="006E6450">
        <w:rPr>
          <w:spacing w:val="4"/>
          <w:sz w:val="24"/>
          <w:szCs w:val="24"/>
        </w:rPr>
        <w:t xml:space="preserve"> </w:t>
      </w:r>
      <w:r w:rsidRPr="006E6450">
        <w:rPr>
          <w:sz w:val="24"/>
          <w:szCs w:val="24"/>
        </w:rPr>
        <w:t>ush</w:t>
      </w:r>
      <w:r w:rsidRPr="006E6450">
        <w:rPr>
          <w:spacing w:val="1"/>
          <w:sz w:val="24"/>
          <w:szCs w:val="24"/>
        </w:rPr>
        <w:t>i</w:t>
      </w:r>
      <w:r w:rsidRPr="006E6450">
        <w:rPr>
          <w:spacing w:val="-1"/>
          <w:sz w:val="24"/>
          <w:szCs w:val="24"/>
        </w:rPr>
        <w:t>r</w:t>
      </w:r>
      <w:r w:rsidRPr="006E6450">
        <w:rPr>
          <w:spacing w:val="1"/>
          <w:sz w:val="24"/>
          <w:szCs w:val="24"/>
        </w:rPr>
        <w:t>i</w:t>
      </w:r>
      <w:r w:rsidRPr="006E6450">
        <w:rPr>
          <w:sz w:val="24"/>
          <w:szCs w:val="24"/>
        </w:rPr>
        <w:t xml:space="preserve">ka na </w:t>
      </w:r>
      <w:r w:rsidRPr="006E6450">
        <w:rPr>
          <w:spacing w:val="-1"/>
          <w:sz w:val="24"/>
          <w:szCs w:val="24"/>
        </w:rPr>
        <w:t>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1"/>
          <w:sz w:val="24"/>
          <w:szCs w:val="24"/>
        </w:rPr>
        <w:t xml:space="preserve"> </w:t>
      </w:r>
      <w:r w:rsidRPr="006E6450">
        <w:rPr>
          <w:sz w:val="24"/>
          <w:szCs w:val="24"/>
        </w:rPr>
        <w:t>p</w:t>
      </w:r>
      <w:r w:rsidRPr="006E6450">
        <w:rPr>
          <w:spacing w:val="1"/>
          <w:sz w:val="24"/>
          <w:szCs w:val="24"/>
        </w:rPr>
        <w:t>i</w:t>
      </w:r>
      <w:r w:rsidRPr="006E6450">
        <w:rPr>
          <w:sz w:val="24"/>
          <w:szCs w:val="24"/>
        </w:rPr>
        <w:t>a u</w:t>
      </w:r>
      <w:r w:rsidRPr="006E6450">
        <w:rPr>
          <w:spacing w:val="2"/>
          <w:sz w:val="24"/>
          <w:szCs w:val="24"/>
        </w:rPr>
        <w:t>n</w:t>
      </w:r>
      <w:r w:rsidRPr="006E6450">
        <w:rPr>
          <w:spacing w:val="-1"/>
          <w:sz w:val="24"/>
          <w:szCs w:val="24"/>
        </w:rPr>
        <w:t>a</w:t>
      </w:r>
      <w:r w:rsidRPr="006E6450">
        <w:rPr>
          <w:spacing w:val="1"/>
          <w:sz w:val="24"/>
          <w:szCs w:val="24"/>
        </w:rPr>
        <w:t>m</w:t>
      </w:r>
      <w:r w:rsidRPr="006E6450">
        <w:rPr>
          <w:spacing w:val="-1"/>
          <w:sz w:val="24"/>
          <w:szCs w:val="24"/>
        </w:rPr>
        <w:t>aa</w:t>
      </w:r>
      <w:r w:rsidRPr="006E6450">
        <w:rPr>
          <w:sz w:val="24"/>
          <w:szCs w:val="24"/>
        </w:rPr>
        <w:t>n</w:t>
      </w:r>
      <w:r w:rsidRPr="006E6450">
        <w:rPr>
          <w:spacing w:val="1"/>
          <w:sz w:val="24"/>
          <w:szCs w:val="24"/>
        </w:rPr>
        <w:t>i</w:t>
      </w:r>
      <w:r w:rsidRPr="006E6450">
        <w:rPr>
          <w:sz w:val="24"/>
          <w:szCs w:val="24"/>
        </w:rPr>
        <w:t>sha u</w:t>
      </w:r>
      <w:r w:rsidRPr="006E6450">
        <w:rPr>
          <w:spacing w:val="1"/>
          <w:sz w:val="24"/>
          <w:szCs w:val="24"/>
        </w:rPr>
        <w:t>z</w:t>
      </w:r>
      <w:r w:rsidRPr="006E6450">
        <w:rPr>
          <w:sz w:val="24"/>
          <w:szCs w:val="24"/>
        </w:rPr>
        <w:t>o</w:t>
      </w:r>
      <w:r w:rsidRPr="006E6450">
        <w:rPr>
          <w:spacing w:val="-1"/>
          <w:sz w:val="24"/>
          <w:szCs w:val="24"/>
        </w:rPr>
        <w:t>ef</w:t>
      </w:r>
      <w:r w:rsidRPr="006E6450">
        <w:rPr>
          <w:sz w:val="24"/>
          <w:szCs w:val="24"/>
        </w:rPr>
        <w:t>u</w:t>
      </w:r>
      <w:r w:rsidRPr="006E6450">
        <w:rPr>
          <w:spacing w:val="4"/>
          <w:sz w:val="24"/>
          <w:szCs w:val="24"/>
        </w:rPr>
        <w:t xml:space="preserve"> </w:t>
      </w:r>
      <w:r w:rsidRPr="006E6450">
        <w:rPr>
          <w:spacing w:val="-1"/>
          <w:sz w:val="24"/>
          <w:szCs w:val="24"/>
        </w:rPr>
        <w:t>w</w:t>
      </w:r>
      <w:r w:rsidRPr="006E6450">
        <w:rPr>
          <w:sz w:val="24"/>
          <w:szCs w:val="24"/>
        </w:rPr>
        <w:t>a s</w:t>
      </w:r>
      <w:r w:rsidRPr="006E6450">
        <w:rPr>
          <w:spacing w:val="3"/>
          <w:sz w:val="24"/>
          <w:szCs w:val="24"/>
        </w:rPr>
        <w:t>i</w:t>
      </w:r>
      <w:r w:rsidRPr="006E6450">
        <w:rPr>
          <w:sz w:val="24"/>
          <w:szCs w:val="24"/>
        </w:rPr>
        <w:t>ku</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a s</w:t>
      </w:r>
      <w:r w:rsidRPr="006E6450">
        <w:rPr>
          <w:spacing w:val="1"/>
          <w:sz w:val="24"/>
          <w:szCs w:val="24"/>
        </w:rPr>
        <w:t>i</w:t>
      </w:r>
      <w:r w:rsidRPr="006E6450">
        <w:rPr>
          <w:sz w:val="24"/>
          <w:szCs w:val="24"/>
        </w:rPr>
        <w:t>ku</w:t>
      </w:r>
      <w:r w:rsidRPr="006E6450">
        <w:rPr>
          <w:spacing w:val="1"/>
          <w:sz w:val="24"/>
          <w:szCs w:val="24"/>
        </w:rPr>
        <w:t xml:space="preserve"> </w:t>
      </w:r>
      <w:r w:rsidRPr="006E6450">
        <w:rPr>
          <w:spacing w:val="-1"/>
          <w:sz w:val="24"/>
          <w:szCs w:val="24"/>
        </w:rPr>
        <w:t>“Kr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1"/>
          <w:sz w:val="24"/>
          <w:szCs w:val="24"/>
        </w:rPr>
        <w:t xml:space="preserve"> </w:t>
      </w:r>
      <w:r w:rsidRPr="006E6450">
        <w:rPr>
          <w:sz w:val="24"/>
          <w:szCs w:val="24"/>
        </w:rPr>
        <w:t>nd</w:t>
      </w:r>
      <w:r w:rsidRPr="006E6450">
        <w:rPr>
          <w:spacing w:val="-1"/>
          <w:sz w:val="24"/>
          <w:szCs w:val="24"/>
        </w:rPr>
        <w:t>a</w:t>
      </w:r>
      <w:r w:rsidRPr="006E6450">
        <w:rPr>
          <w:sz w:val="24"/>
          <w:szCs w:val="24"/>
        </w:rPr>
        <w:t>ni</w:t>
      </w:r>
      <w:r w:rsidRPr="006E6450">
        <w:rPr>
          <w:spacing w:val="4"/>
          <w:sz w:val="24"/>
          <w:szCs w:val="24"/>
        </w:rPr>
        <w:t xml:space="preserve"> </w:t>
      </w:r>
      <w:r w:rsidRPr="006E6450">
        <w:rPr>
          <w:spacing w:val="-5"/>
          <w:sz w:val="24"/>
          <w:szCs w:val="24"/>
        </w:rPr>
        <w:t>y</w:t>
      </w:r>
      <w:r w:rsidRPr="006E6450">
        <w:rPr>
          <w:spacing w:val="-1"/>
          <w:sz w:val="24"/>
          <w:szCs w:val="24"/>
        </w:rPr>
        <w:t>e</w:t>
      </w:r>
      <w:r w:rsidRPr="006E6450">
        <w:rPr>
          <w:spacing w:val="1"/>
          <w:sz w:val="24"/>
          <w:szCs w:val="24"/>
        </w:rPr>
        <w:t>t</w:t>
      </w:r>
      <w:r w:rsidRPr="006E6450">
        <w:rPr>
          <w:sz w:val="24"/>
          <w:szCs w:val="24"/>
        </w:rPr>
        <w:t>u</w:t>
      </w:r>
      <w:r w:rsidRPr="006E6450">
        <w:rPr>
          <w:spacing w:val="2"/>
          <w:sz w:val="24"/>
          <w:szCs w:val="24"/>
        </w:rPr>
        <w:t>.</w:t>
      </w:r>
      <w:r w:rsidRPr="006E6450">
        <w:rPr>
          <w:sz w:val="24"/>
          <w:szCs w:val="24"/>
        </w:rPr>
        <w:t xml:space="preserve">” </w:t>
      </w:r>
      <w:r w:rsidRPr="006E6450">
        <w:rPr>
          <w:spacing w:val="1"/>
          <w:sz w:val="24"/>
          <w:szCs w:val="24"/>
        </w:rPr>
        <w:t>W</w:t>
      </w:r>
      <w:r w:rsidRPr="006E6450">
        <w:rPr>
          <w:spacing w:val="-1"/>
          <w:sz w:val="24"/>
          <w:szCs w:val="24"/>
        </w:rPr>
        <w:t>a</w:t>
      </w:r>
      <w:r w:rsidRPr="006E6450">
        <w:rPr>
          <w:sz w:val="24"/>
          <w:szCs w:val="24"/>
        </w:rPr>
        <w:t>k</w:t>
      </w:r>
      <w:r w:rsidRPr="006E6450">
        <w:rPr>
          <w:spacing w:val="-1"/>
          <w:sz w:val="24"/>
          <w:szCs w:val="24"/>
        </w:rPr>
        <w:t>a</w:t>
      </w:r>
      <w:r w:rsidRPr="006E6450">
        <w:rPr>
          <w:spacing w:val="1"/>
          <w:sz w:val="24"/>
          <w:szCs w:val="24"/>
        </w:rPr>
        <w:t>t</w:t>
      </w:r>
      <w:r w:rsidRPr="006E6450">
        <w:rPr>
          <w:sz w:val="24"/>
          <w:szCs w:val="24"/>
        </w:rPr>
        <w:t>i</w:t>
      </w:r>
      <w:r w:rsidRPr="006E6450">
        <w:rPr>
          <w:spacing w:val="1"/>
          <w:sz w:val="24"/>
          <w:szCs w:val="24"/>
        </w:rPr>
        <w:t xml:space="preserve"> </w:t>
      </w:r>
      <w:r w:rsidRPr="006E6450">
        <w:rPr>
          <w:sz w:val="24"/>
          <w:szCs w:val="24"/>
        </w:rPr>
        <w:t>k</w:t>
      </w:r>
      <w:r w:rsidRPr="006E6450">
        <w:rPr>
          <w:spacing w:val="-1"/>
          <w:sz w:val="24"/>
          <w:szCs w:val="24"/>
        </w:rPr>
        <w:t>a</w:t>
      </w:r>
      <w:r w:rsidRPr="006E6450">
        <w:rPr>
          <w:sz w:val="24"/>
          <w:szCs w:val="24"/>
        </w:rPr>
        <w:t>n</w:t>
      </w:r>
      <w:r w:rsidRPr="006E6450">
        <w:rPr>
          <w:spacing w:val="1"/>
          <w:sz w:val="24"/>
          <w:szCs w:val="24"/>
        </w:rPr>
        <w:t>i</w:t>
      </w:r>
      <w:r w:rsidRPr="006E6450">
        <w:rPr>
          <w:sz w:val="24"/>
          <w:szCs w:val="24"/>
        </w:rPr>
        <w:t>sa b</w:t>
      </w:r>
      <w:r w:rsidRPr="006E6450">
        <w:rPr>
          <w:spacing w:val="-1"/>
          <w:sz w:val="24"/>
          <w:szCs w:val="24"/>
        </w:rPr>
        <w:t>a</w:t>
      </w:r>
      <w:r w:rsidRPr="006E6450">
        <w:rPr>
          <w:sz w:val="24"/>
          <w:szCs w:val="24"/>
        </w:rPr>
        <w:t>do</w:t>
      </w:r>
      <w:r w:rsidRPr="006E6450">
        <w:rPr>
          <w:spacing w:val="1"/>
          <w:sz w:val="24"/>
          <w:szCs w:val="24"/>
        </w:rPr>
        <w:t xml:space="preserve"> li</w:t>
      </w:r>
      <w:r w:rsidRPr="006E6450">
        <w:rPr>
          <w:sz w:val="24"/>
          <w:szCs w:val="24"/>
        </w:rPr>
        <w:t>ko</w:t>
      </w:r>
      <w:r w:rsidRPr="006E6450">
        <w:rPr>
          <w:spacing w:val="1"/>
          <w:sz w:val="24"/>
          <w:szCs w:val="24"/>
        </w:rPr>
        <w:t xml:space="preserve"> </w:t>
      </w:r>
      <w:r w:rsidRPr="006E6450">
        <w:rPr>
          <w:sz w:val="24"/>
          <w:szCs w:val="24"/>
        </w:rPr>
        <w:t>dun</w:t>
      </w:r>
      <w:r w:rsidRPr="006E6450">
        <w:rPr>
          <w:spacing w:val="1"/>
          <w:sz w:val="24"/>
          <w:szCs w:val="24"/>
        </w:rPr>
        <w:t>i</w:t>
      </w:r>
      <w:r w:rsidRPr="006E6450">
        <w:rPr>
          <w:spacing w:val="-1"/>
          <w:sz w:val="24"/>
          <w:szCs w:val="24"/>
        </w:rPr>
        <w:t>a</w:t>
      </w:r>
      <w:r w:rsidRPr="006E6450">
        <w:rPr>
          <w:sz w:val="24"/>
          <w:szCs w:val="24"/>
        </w:rPr>
        <w:t>ni</w:t>
      </w:r>
      <w:r w:rsidRPr="006E6450">
        <w:rPr>
          <w:spacing w:val="1"/>
          <w:sz w:val="24"/>
          <w:szCs w:val="24"/>
        </w:rPr>
        <w:t xml:space="preserve"> </w:t>
      </w:r>
      <w:r w:rsidRPr="006E6450">
        <w:rPr>
          <w:sz w:val="24"/>
          <w:szCs w:val="24"/>
        </w:rPr>
        <w:t>k</w:t>
      </w:r>
      <w:r w:rsidRPr="006E6450">
        <w:rPr>
          <w:spacing w:val="-1"/>
          <w:sz w:val="24"/>
          <w:szCs w:val="24"/>
        </w:rPr>
        <w:t>a</w:t>
      </w:r>
      <w:r w:rsidRPr="006E6450">
        <w:rPr>
          <w:sz w:val="24"/>
          <w:szCs w:val="24"/>
        </w:rPr>
        <w:t>b</w:t>
      </w:r>
      <w:r w:rsidRPr="006E6450">
        <w:rPr>
          <w:spacing w:val="1"/>
          <w:sz w:val="24"/>
          <w:szCs w:val="24"/>
        </w:rPr>
        <w:t>l</w:t>
      </w:r>
      <w:r w:rsidRPr="006E6450">
        <w:rPr>
          <w:sz w:val="24"/>
          <w:szCs w:val="24"/>
        </w:rPr>
        <w:t xml:space="preserve">a </w:t>
      </w:r>
      <w:r w:rsidRPr="006E6450">
        <w:rPr>
          <w:spacing w:val="-1"/>
          <w:sz w:val="24"/>
          <w:szCs w:val="24"/>
        </w:rPr>
        <w:t>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1"/>
          <w:sz w:val="24"/>
          <w:szCs w:val="24"/>
        </w:rPr>
        <w:t xml:space="preserve"> </w:t>
      </w:r>
      <w:r w:rsidRPr="006E6450">
        <w:rPr>
          <w:sz w:val="24"/>
          <w:szCs w:val="24"/>
        </w:rPr>
        <w:t>h</w:t>
      </w:r>
      <w:r w:rsidRPr="006E6450">
        <w:rPr>
          <w:spacing w:val="-1"/>
          <w:sz w:val="24"/>
          <w:szCs w:val="24"/>
        </w:rPr>
        <w:t>a</w:t>
      </w:r>
      <w:r w:rsidRPr="006E6450">
        <w:rPr>
          <w:spacing w:val="1"/>
          <w:sz w:val="24"/>
          <w:szCs w:val="24"/>
        </w:rPr>
        <w:t>j</w:t>
      </w:r>
      <w:r w:rsidRPr="006E6450">
        <w:rPr>
          <w:spacing w:val="-1"/>
          <w:sz w:val="24"/>
          <w:szCs w:val="24"/>
        </w:rPr>
        <w:t>ar</w:t>
      </w:r>
      <w:r w:rsidRPr="006E6450">
        <w:rPr>
          <w:sz w:val="24"/>
          <w:szCs w:val="24"/>
        </w:rPr>
        <w:t>udi</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t</w:t>
      </w:r>
      <w:r w:rsidRPr="006E6450">
        <w:rPr>
          <w:sz w:val="24"/>
          <w:szCs w:val="24"/>
        </w:rPr>
        <w:t>ika u</w:t>
      </w:r>
      <w:r w:rsidRPr="006E6450">
        <w:rPr>
          <w:spacing w:val="1"/>
          <w:sz w:val="24"/>
          <w:szCs w:val="24"/>
        </w:rPr>
        <w:t>t</w:t>
      </w:r>
      <w:r w:rsidRPr="006E6450">
        <w:rPr>
          <w:sz w:val="24"/>
          <w:szCs w:val="24"/>
        </w:rPr>
        <w:t>uku</w:t>
      </w:r>
      <w:r w:rsidRPr="006E6450">
        <w:rPr>
          <w:spacing w:val="-1"/>
          <w:sz w:val="24"/>
          <w:szCs w:val="24"/>
        </w:rPr>
        <w:t>f</w:t>
      </w:r>
      <w:r w:rsidRPr="006E6450">
        <w:rPr>
          <w:sz w:val="24"/>
          <w:szCs w:val="24"/>
        </w:rPr>
        <w:t>u,</w:t>
      </w:r>
      <w:r w:rsidRPr="006E6450">
        <w:rPr>
          <w:spacing w:val="41"/>
          <w:sz w:val="24"/>
          <w:szCs w:val="24"/>
        </w:rPr>
        <w:t xml:space="preserve"> </w:t>
      </w:r>
      <w:r w:rsidRPr="006E6450">
        <w:rPr>
          <w:spacing w:val="-1"/>
          <w:sz w:val="24"/>
          <w:szCs w:val="24"/>
        </w:rPr>
        <w:t>wa</w:t>
      </w:r>
      <w:r w:rsidRPr="006E6450">
        <w:rPr>
          <w:spacing w:val="1"/>
          <w:sz w:val="24"/>
          <w:szCs w:val="24"/>
        </w:rPr>
        <w:t>t</w:t>
      </w:r>
      <w:r w:rsidRPr="006E6450">
        <w:rPr>
          <w:sz w:val="24"/>
          <w:szCs w:val="24"/>
        </w:rPr>
        <w:t>u</w:t>
      </w:r>
      <w:r w:rsidRPr="006E6450">
        <w:rPr>
          <w:spacing w:val="41"/>
          <w:sz w:val="24"/>
          <w:szCs w:val="24"/>
        </w:rPr>
        <w:t xml:space="preserve"> </w:t>
      </w:r>
      <w:r w:rsidRPr="006E6450">
        <w:rPr>
          <w:sz w:val="24"/>
          <w:szCs w:val="24"/>
        </w:rPr>
        <w:t>nd</w:t>
      </w:r>
      <w:r w:rsidRPr="006E6450">
        <w:rPr>
          <w:spacing w:val="-1"/>
          <w:sz w:val="24"/>
          <w:szCs w:val="24"/>
        </w:rPr>
        <w:t>a</w:t>
      </w:r>
      <w:r w:rsidRPr="006E6450">
        <w:rPr>
          <w:sz w:val="24"/>
          <w:szCs w:val="24"/>
        </w:rPr>
        <w:t>ni</w:t>
      </w:r>
      <w:r w:rsidRPr="006E6450">
        <w:rPr>
          <w:spacing w:val="46"/>
          <w:sz w:val="24"/>
          <w:szCs w:val="24"/>
        </w:rPr>
        <w:t xml:space="preserve"> </w:t>
      </w:r>
      <w:r w:rsidRPr="006E6450">
        <w:rPr>
          <w:spacing w:val="-5"/>
          <w:sz w:val="24"/>
          <w:szCs w:val="24"/>
        </w:rPr>
        <w:t>y</w:t>
      </w:r>
      <w:r w:rsidRPr="006E6450">
        <w:rPr>
          <w:sz w:val="24"/>
          <w:szCs w:val="24"/>
        </w:rPr>
        <w:t>a</w:t>
      </w:r>
      <w:r w:rsidRPr="006E6450">
        <w:rPr>
          <w:spacing w:val="42"/>
          <w:sz w:val="24"/>
          <w:szCs w:val="24"/>
        </w:rPr>
        <w:t xml:space="preserve"> </w:t>
      </w:r>
      <w:r w:rsidRPr="006E6450">
        <w:rPr>
          <w:sz w:val="24"/>
          <w:szCs w:val="24"/>
        </w:rPr>
        <w:t>k</w:t>
      </w:r>
      <w:r w:rsidRPr="006E6450">
        <w:rPr>
          <w:spacing w:val="-1"/>
          <w:sz w:val="24"/>
          <w:szCs w:val="24"/>
        </w:rPr>
        <w:t>a</w:t>
      </w:r>
      <w:r w:rsidRPr="006E6450">
        <w:rPr>
          <w:sz w:val="24"/>
          <w:szCs w:val="24"/>
        </w:rPr>
        <w:t>n</w:t>
      </w:r>
      <w:r w:rsidRPr="006E6450">
        <w:rPr>
          <w:spacing w:val="1"/>
          <w:sz w:val="24"/>
          <w:szCs w:val="24"/>
        </w:rPr>
        <w:t>i</w:t>
      </w:r>
      <w:r w:rsidRPr="006E6450">
        <w:rPr>
          <w:sz w:val="24"/>
          <w:szCs w:val="24"/>
        </w:rPr>
        <w:t>sa</w:t>
      </w:r>
      <w:r w:rsidRPr="006E6450">
        <w:rPr>
          <w:spacing w:val="40"/>
          <w:sz w:val="24"/>
          <w:szCs w:val="24"/>
        </w:rPr>
        <w:t xml:space="preserve"> </w:t>
      </w:r>
      <w:r w:rsidRPr="006E6450">
        <w:rPr>
          <w:spacing w:val="-1"/>
          <w:sz w:val="24"/>
          <w:szCs w:val="24"/>
        </w:rPr>
        <w:t>wa</w:t>
      </w:r>
      <w:r w:rsidRPr="006E6450">
        <w:rPr>
          <w:spacing w:val="2"/>
          <w:sz w:val="24"/>
          <w:szCs w:val="24"/>
        </w:rPr>
        <w:t>n</w:t>
      </w:r>
      <w:r w:rsidRPr="006E6450">
        <w:rPr>
          <w:spacing w:val="-1"/>
          <w:sz w:val="24"/>
          <w:szCs w:val="24"/>
        </w:rPr>
        <w:t>a</w:t>
      </w:r>
      <w:r w:rsidRPr="006E6450">
        <w:rPr>
          <w:sz w:val="24"/>
          <w:szCs w:val="24"/>
        </w:rPr>
        <w:t>p</w:t>
      </w:r>
      <w:r w:rsidRPr="006E6450">
        <w:rPr>
          <w:spacing w:val="1"/>
          <w:sz w:val="24"/>
          <w:szCs w:val="24"/>
        </w:rPr>
        <w:t>iti</w:t>
      </w:r>
      <w:r w:rsidRPr="006E6450">
        <w:rPr>
          <w:sz w:val="24"/>
          <w:szCs w:val="24"/>
        </w:rPr>
        <w:t>a</w:t>
      </w:r>
      <w:r w:rsidRPr="006E6450">
        <w:rPr>
          <w:spacing w:val="40"/>
          <w:sz w:val="24"/>
          <w:szCs w:val="24"/>
        </w:rPr>
        <w:t xml:space="preserve"> </w:t>
      </w:r>
      <w:r w:rsidRPr="006E6450">
        <w:rPr>
          <w:spacing w:val="1"/>
          <w:sz w:val="24"/>
          <w:szCs w:val="24"/>
        </w:rPr>
        <w:t>m</w:t>
      </w:r>
      <w:r w:rsidRPr="006E6450">
        <w:rPr>
          <w:spacing w:val="-1"/>
          <w:sz w:val="24"/>
          <w:szCs w:val="24"/>
        </w:rPr>
        <w:t>a</w:t>
      </w:r>
      <w:r w:rsidRPr="006E6450">
        <w:rPr>
          <w:spacing w:val="1"/>
          <w:sz w:val="24"/>
          <w:szCs w:val="24"/>
        </w:rPr>
        <w:t>j</w:t>
      </w:r>
      <w:r w:rsidRPr="006E6450">
        <w:rPr>
          <w:spacing w:val="-1"/>
          <w:sz w:val="24"/>
          <w:szCs w:val="24"/>
        </w:rPr>
        <w:t>ar</w:t>
      </w:r>
      <w:r w:rsidRPr="006E6450">
        <w:rPr>
          <w:spacing w:val="3"/>
          <w:sz w:val="24"/>
          <w:szCs w:val="24"/>
        </w:rPr>
        <w:t>i</w:t>
      </w:r>
      <w:r w:rsidRPr="006E6450">
        <w:rPr>
          <w:sz w:val="24"/>
          <w:szCs w:val="24"/>
        </w:rPr>
        <w:t>bu</w:t>
      </w:r>
      <w:r w:rsidRPr="006E6450">
        <w:rPr>
          <w:spacing w:val="43"/>
          <w:sz w:val="24"/>
          <w:szCs w:val="24"/>
        </w:rPr>
        <w:t xml:space="preserve"> </w:t>
      </w:r>
      <w:r w:rsidRPr="006E6450">
        <w:rPr>
          <w:spacing w:val="-5"/>
          <w:sz w:val="24"/>
          <w:szCs w:val="24"/>
        </w:rPr>
        <w:t>y</w:t>
      </w:r>
      <w:r w:rsidRPr="006E6450">
        <w:rPr>
          <w:sz w:val="24"/>
          <w:szCs w:val="24"/>
        </w:rPr>
        <w:t>a</w:t>
      </w:r>
      <w:r w:rsidRPr="006E6450">
        <w:rPr>
          <w:spacing w:val="40"/>
          <w:sz w:val="24"/>
          <w:szCs w:val="24"/>
        </w:rPr>
        <w:t xml:space="preserve"> </w:t>
      </w:r>
      <w:r w:rsidRPr="006E6450">
        <w:rPr>
          <w:spacing w:val="2"/>
          <w:sz w:val="24"/>
          <w:szCs w:val="24"/>
        </w:rPr>
        <w:t>u</w:t>
      </w:r>
      <w:r w:rsidRPr="006E6450">
        <w:rPr>
          <w:spacing w:val="-1"/>
          <w:sz w:val="24"/>
          <w:szCs w:val="24"/>
        </w:rPr>
        <w:t>a</w:t>
      </w:r>
      <w:r w:rsidRPr="006E6450">
        <w:rPr>
          <w:spacing w:val="1"/>
          <w:sz w:val="24"/>
          <w:szCs w:val="24"/>
        </w:rPr>
        <w:t>mi</w:t>
      </w:r>
      <w:r w:rsidRPr="006E6450">
        <w:rPr>
          <w:sz w:val="24"/>
          <w:szCs w:val="24"/>
        </w:rPr>
        <w:t>n</w:t>
      </w:r>
      <w:r w:rsidRPr="006E6450">
        <w:rPr>
          <w:spacing w:val="1"/>
          <w:sz w:val="24"/>
          <w:szCs w:val="24"/>
        </w:rPr>
        <w:t>i</w:t>
      </w:r>
      <w:r w:rsidRPr="006E6450">
        <w:rPr>
          <w:spacing w:val="-1"/>
          <w:sz w:val="24"/>
          <w:szCs w:val="24"/>
        </w:rPr>
        <w:t>f</w:t>
      </w:r>
      <w:r w:rsidRPr="006E6450">
        <w:rPr>
          <w:sz w:val="24"/>
          <w:szCs w:val="24"/>
        </w:rPr>
        <w:t>u</w:t>
      </w:r>
      <w:r w:rsidRPr="006E6450">
        <w:rPr>
          <w:spacing w:val="41"/>
          <w:sz w:val="24"/>
          <w:szCs w:val="24"/>
        </w:rPr>
        <w:t xml:space="preserve"> </w:t>
      </w:r>
      <w:r w:rsidRPr="006E6450">
        <w:rPr>
          <w:spacing w:val="-1"/>
          <w:sz w:val="24"/>
          <w:szCs w:val="24"/>
        </w:rPr>
        <w:t>a</w:t>
      </w:r>
      <w:r w:rsidRPr="006E6450">
        <w:rPr>
          <w:spacing w:val="1"/>
          <w:sz w:val="24"/>
          <w:szCs w:val="24"/>
        </w:rPr>
        <w:t>m</w:t>
      </w:r>
      <w:r w:rsidRPr="006E6450">
        <w:rPr>
          <w:sz w:val="24"/>
          <w:szCs w:val="24"/>
        </w:rPr>
        <w:t>b</w:t>
      </w:r>
      <w:r w:rsidRPr="006E6450">
        <w:rPr>
          <w:spacing w:val="4"/>
          <w:sz w:val="24"/>
          <w:szCs w:val="24"/>
        </w:rPr>
        <w:t>a</w:t>
      </w:r>
      <w:r w:rsidRPr="006E6450">
        <w:rPr>
          <w:spacing w:val="-5"/>
          <w:sz w:val="24"/>
          <w:szCs w:val="24"/>
        </w:rPr>
        <w:t>y</w:t>
      </w:r>
      <w:r w:rsidRPr="006E6450">
        <w:rPr>
          <w:sz w:val="24"/>
          <w:szCs w:val="24"/>
        </w:rPr>
        <w:t>o</w:t>
      </w:r>
      <w:r w:rsidRPr="006E6450">
        <w:rPr>
          <w:spacing w:val="46"/>
          <w:sz w:val="24"/>
          <w:szCs w:val="24"/>
        </w:rPr>
        <w:t xml:space="preserve"> </w:t>
      </w:r>
      <w:r w:rsidRPr="006E6450">
        <w:rPr>
          <w:spacing w:val="-5"/>
          <w:sz w:val="24"/>
          <w:szCs w:val="24"/>
        </w:rPr>
        <w:t>y</w:t>
      </w:r>
      <w:r w:rsidRPr="006E6450">
        <w:rPr>
          <w:spacing w:val="-1"/>
          <w:sz w:val="24"/>
          <w:szCs w:val="24"/>
        </w:rPr>
        <w:t>a</w:t>
      </w:r>
      <w:r w:rsidRPr="006E6450">
        <w:rPr>
          <w:spacing w:val="2"/>
          <w:sz w:val="24"/>
          <w:szCs w:val="24"/>
        </w:rPr>
        <w:t>n</w:t>
      </w:r>
      <w:r w:rsidRPr="006E6450">
        <w:rPr>
          <w:spacing w:val="-1"/>
          <w:sz w:val="24"/>
          <w:szCs w:val="24"/>
        </w:rPr>
        <w:t>a</w:t>
      </w:r>
      <w:r w:rsidRPr="006E6450">
        <w:rPr>
          <w:spacing w:val="1"/>
          <w:sz w:val="24"/>
          <w:szCs w:val="24"/>
        </w:rPr>
        <w:t>t</w:t>
      </w:r>
      <w:r w:rsidRPr="006E6450">
        <w:rPr>
          <w:sz w:val="24"/>
          <w:szCs w:val="24"/>
        </w:rPr>
        <w:t>h</w:t>
      </w:r>
      <w:r w:rsidRPr="006E6450">
        <w:rPr>
          <w:spacing w:val="1"/>
          <w:sz w:val="24"/>
          <w:szCs w:val="24"/>
        </w:rPr>
        <w:t>i</w:t>
      </w:r>
      <w:r w:rsidRPr="006E6450">
        <w:rPr>
          <w:sz w:val="24"/>
          <w:szCs w:val="24"/>
        </w:rPr>
        <w:t>b</w:t>
      </w:r>
      <w:r w:rsidRPr="006E6450">
        <w:rPr>
          <w:spacing w:val="1"/>
          <w:sz w:val="24"/>
          <w:szCs w:val="24"/>
        </w:rPr>
        <w:t>iti</w:t>
      </w:r>
      <w:r w:rsidRPr="006E6450">
        <w:rPr>
          <w:sz w:val="24"/>
          <w:szCs w:val="24"/>
        </w:rPr>
        <w:t>sha h</w:t>
      </w:r>
      <w:r w:rsidRPr="006E6450">
        <w:rPr>
          <w:spacing w:val="-1"/>
          <w:sz w:val="24"/>
          <w:szCs w:val="24"/>
        </w:rPr>
        <w:t>a</w:t>
      </w:r>
      <w:r w:rsidRPr="006E6450">
        <w:rPr>
          <w:spacing w:val="1"/>
          <w:sz w:val="24"/>
          <w:szCs w:val="24"/>
        </w:rPr>
        <w:t>l</w:t>
      </w:r>
      <w:r w:rsidRPr="006E6450">
        <w:rPr>
          <w:sz w:val="24"/>
          <w:szCs w:val="24"/>
        </w:rPr>
        <w:t>i</w:t>
      </w:r>
      <w:r w:rsidR="00C07B31">
        <w:rPr>
          <w:sz w:val="24"/>
          <w:szCs w:val="24"/>
        </w:rPr>
        <w:t xml:space="preserve"> </w:t>
      </w:r>
      <w:r w:rsidRPr="006E6450">
        <w:rPr>
          <w:sz w:val="24"/>
          <w:szCs w:val="24"/>
        </w:rPr>
        <w:t>h</w:t>
      </w:r>
      <w:r w:rsidRPr="006E6450">
        <w:rPr>
          <w:spacing w:val="-1"/>
          <w:sz w:val="24"/>
          <w:szCs w:val="24"/>
        </w:rPr>
        <w:t>a</w:t>
      </w:r>
      <w:r w:rsidRPr="006E6450">
        <w:rPr>
          <w:spacing w:val="1"/>
          <w:sz w:val="24"/>
          <w:szCs w:val="24"/>
        </w:rPr>
        <w:t>li</w:t>
      </w:r>
      <w:r w:rsidRPr="006E6450">
        <w:rPr>
          <w:sz w:val="24"/>
          <w:szCs w:val="24"/>
        </w:rPr>
        <w:t>si</w:t>
      </w:r>
      <w:r w:rsidR="00C07B31">
        <w:rPr>
          <w:sz w:val="24"/>
          <w:szCs w:val="24"/>
        </w:rPr>
        <w:t xml:space="preserve"> </w:t>
      </w:r>
      <w:r w:rsidRPr="006E6450">
        <w:rPr>
          <w:spacing w:val="-5"/>
          <w:sz w:val="24"/>
          <w:szCs w:val="24"/>
        </w:rPr>
        <w:t>y</w:t>
      </w:r>
      <w:r w:rsidRPr="006E6450">
        <w:rPr>
          <w:sz w:val="24"/>
          <w:szCs w:val="24"/>
        </w:rPr>
        <w:t>a</w:t>
      </w:r>
      <w:r w:rsidR="00C07B31">
        <w:rPr>
          <w:sz w:val="24"/>
          <w:szCs w:val="24"/>
        </w:rPr>
        <w:t xml:space="preserve"> </w:t>
      </w:r>
      <w:r w:rsidRPr="006E6450">
        <w:rPr>
          <w:spacing w:val="1"/>
          <w:sz w:val="24"/>
          <w:szCs w:val="24"/>
        </w:rPr>
        <w:t>mi</w:t>
      </w:r>
      <w:r w:rsidRPr="006E6450">
        <w:rPr>
          <w:spacing w:val="2"/>
          <w:sz w:val="24"/>
          <w:szCs w:val="24"/>
        </w:rPr>
        <w:t>o</w:t>
      </w:r>
      <w:r w:rsidRPr="006E6450">
        <w:rPr>
          <w:spacing w:val="-5"/>
          <w:sz w:val="24"/>
          <w:szCs w:val="24"/>
        </w:rPr>
        <w:t>y</w:t>
      </w:r>
      <w:r w:rsidRPr="006E6450">
        <w:rPr>
          <w:sz w:val="24"/>
          <w:szCs w:val="24"/>
        </w:rPr>
        <w:t>o</w:t>
      </w:r>
      <w:r w:rsidR="00C07B31">
        <w:rPr>
          <w:sz w:val="24"/>
          <w:szCs w:val="24"/>
        </w:rPr>
        <w:t xml:space="preserve"> </w:t>
      </w:r>
      <w:r w:rsidRPr="006E6450">
        <w:rPr>
          <w:spacing w:val="-2"/>
          <w:sz w:val="24"/>
          <w:szCs w:val="24"/>
        </w:rPr>
        <w:t>y</w:t>
      </w:r>
      <w:r w:rsidRPr="006E6450">
        <w:rPr>
          <w:spacing w:val="-1"/>
          <w:sz w:val="24"/>
          <w:szCs w:val="24"/>
        </w:rPr>
        <w:t>a</w:t>
      </w:r>
      <w:r w:rsidRPr="006E6450">
        <w:rPr>
          <w:sz w:val="24"/>
          <w:szCs w:val="24"/>
        </w:rPr>
        <w:t>o.</w:t>
      </w:r>
      <w:r w:rsidR="00C07B31">
        <w:rPr>
          <w:sz w:val="24"/>
          <w:szCs w:val="24"/>
        </w:rPr>
        <w:t xml:space="preserve"> </w:t>
      </w:r>
      <w:r w:rsidRPr="006E6450">
        <w:rPr>
          <w:spacing w:val="-1"/>
          <w:sz w:val="24"/>
          <w:szCs w:val="24"/>
        </w:rPr>
        <w:t>N</w:t>
      </w:r>
      <w:r w:rsidRPr="006E6450">
        <w:rPr>
          <w:sz w:val="24"/>
          <w:szCs w:val="24"/>
        </w:rPr>
        <w:t>a</w:t>
      </w:r>
      <w:r w:rsidR="00C07B31">
        <w:rPr>
          <w:sz w:val="24"/>
          <w:szCs w:val="24"/>
        </w:rPr>
        <w:t xml:space="preserve"> </w:t>
      </w:r>
      <w:r w:rsidRPr="006E6450">
        <w:rPr>
          <w:spacing w:val="1"/>
          <w:sz w:val="24"/>
          <w:szCs w:val="24"/>
        </w:rPr>
        <w:t>R</w:t>
      </w:r>
      <w:r w:rsidRPr="006E6450">
        <w:rPr>
          <w:sz w:val="24"/>
          <w:szCs w:val="24"/>
        </w:rPr>
        <w:t>oho</w:t>
      </w:r>
      <w:r w:rsidR="00C07B31">
        <w:rPr>
          <w:sz w:val="24"/>
          <w:szCs w:val="24"/>
        </w:rPr>
        <w:t xml:space="preserve"> </w:t>
      </w:r>
      <w:r w:rsidRPr="006E6450">
        <w:rPr>
          <w:spacing w:val="-1"/>
          <w:sz w:val="24"/>
          <w:szCs w:val="24"/>
        </w:rPr>
        <w:t>w</w:t>
      </w:r>
      <w:r w:rsidRPr="006E6450">
        <w:rPr>
          <w:sz w:val="24"/>
          <w:szCs w:val="24"/>
        </w:rPr>
        <w:t>a</w:t>
      </w:r>
      <w:r w:rsidR="00C07B31">
        <w:rPr>
          <w:sz w:val="24"/>
          <w:szCs w:val="24"/>
        </w:rPr>
        <w:t xml:space="preserve"> </w:t>
      </w:r>
      <w:r w:rsidRPr="006E6450">
        <w:rPr>
          <w:spacing w:val="-1"/>
          <w:sz w:val="24"/>
          <w:szCs w:val="24"/>
        </w:rPr>
        <w:t>Kr</w:t>
      </w:r>
      <w:r w:rsidRPr="006E6450">
        <w:rPr>
          <w:spacing w:val="1"/>
          <w:sz w:val="24"/>
          <w:szCs w:val="24"/>
        </w:rPr>
        <w:t>i</w:t>
      </w:r>
      <w:r w:rsidRPr="006E6450">
        <w:rPr>
          <w:sz w:val="24"/>
          <w:szCs w:val="24"/>
        </w:rPr>
        <w:t>s</w:t>
      </w:r>
      <w:r w:rsidRPr="006E6450">
        <w:rPr>
          <w:spacing w:val="3"/>
          <w:sz w:val="24"/>
          <w:szCs w:val="24"/>
        </w:rPr>
        <w:t>t</w:t>
      </w:r>
      <w:r w:rsidRPr="006E6450">
        <w:rPr>
          <w:sz w:val="24"/>
          <w:szCs w:val="24"/>
        </w:rPr>
        <w:t>o</w:t>
      </w:r>
      <w:r w:rsidR="00C07B31">
        <w:rPr>
          <w:sz w:val="24"/>
          <w:szCs w:val="24"/>
        </w:rPr>
        <w:t xml:space="preserve"> </w:t>
      </w:r>
      <w:r w:rsidRPr="006E6450">
        <w:rPr>
          <w:sz w:val="24"/>
          <w:szCs w:val="24"/>
        </w:rPr>
        <w:t>hu</w:t>
      </w:r>
      <w:r w:rsidRPr="006E6450">
        <w:rPr>
          <w:spacing w:val="1"/>
          <w:sz w:val="24"/>
          <w:szCs w:val="24"/>
        </w:rPr>
        <w:t>t</w:t>
      </w:r>
      <w:r w:rsidRPr="006E6450">
        <w:rPr>
          <w:spacing w:val="-1"/>
          <w:sz w:val="24"/>
          <w:szCs w:val="24"/>
        </w:rPr>
        <w:t>e</w:t>
      </w:r>
      <w:r w:rsidRPr="006E6450">
        <w:rPr>
          <w:sz w:val="24"/>
          <w:szCs w:val="24"/>
        </w:rPr>
        <w:t>nda</w:t>
      </w:r>
      <w:r w:rsidR="00C07B31">
        <w:rPr>
          <w:sz w:val="24"/>
          <w:szCs w:val="24"/>
        </w:rPr>
        <w:t xml:space="preserve"> </w:t>
      </w:r>
      <w:r w:rsidRPr="006E6450">
        <w:rPr>
          <w:sz w:val="24"/>
          <w:szCs w:val="24"/>
        </w:rPr>
        <w:t>k</w:t>
      </w:r>
      <w:r w:rsidRPr="006E6450">
        <w:rPr>
          <w:spacing w:val="-1"/>
          <w:sz w:val="24"/>
          <w:szCs w:val="24"/>
        </w:rPr>
        <w:t>a</w:t>
      </w:r>
      <w:r w:rsidRPr="006E6450">
        <w:rPr>
          <w:spacing w:val="1"/>
          <w:sz w:val="24"/>
          <w:szCs w:val="24"/>
        </w:rPr>
        <w:t>z</w:t>
      </w:r>
      <w:r w:rsidRPr="006E6450">
        <w:rPr>
          <w:sz w:val="24"/>
          <w:szCs w:val="24"/>
        </w:rPr>
        <w:t>i</w:t>
      </w:r>
      <w:r w:rsidR="00C07B31">
        <w:rPr>
          <w:sz w:val="24"/>
          <w:szCs w:val="24"/>
        </w:rPr>
        <w:t xml:space="preserve"> </w:t>
      </w:r>
      <w:r w:rsidRPr="006E6450">
        <w:rPr>
          <w:sz w:val="24"/>
          <w:szCs w:val="24"/>
        </w:rPr>
        <w:t>nd</w:t>
      </w:r>
      <w:r w:rsidRPr="006E6450">
        <w:rPr>
          <w:spacing w:val="-1"/>
          <w:sz w:val="24"/>
          <w:szCs w:val="24"/>
        </w:rPr>
        <w:t>a</w:t>
      </w:r>
      <w:r w:rsidRPr="006E6450">
        <w:rPr>
          <w:sz w:val="24"/>
          <w:szCs w:val="24"/>
        </w:rPr>
        <w:t>ni</w:t>
      </w:r>
      <w:r w:rsidR="00C07B31">
        <w:rPr>
          <w:sz w:val="24"/>
          <w:szCs w:val="24"/>
        </w:rPr>
        <w:t xml:space="preserve"> </w:t>
      </w:r>
      <w:r w:rsidRPr="006E6450">
        <w:rPr>
          <w:spacing w:val="-5"/>
          <w:sz w:val="24"/>
          <w:szCs w:val="24"/>
        </w:rPr>
        <w:t>y</w:t>
      </w:r>
      <w:r w:rsidRPr="006E6450">
        <w:rPr>
          <w:sz w:val="24"/>
          <w:szCs w:val="24"/>
        </w:rPr>
        <w:t>a</w:t>
      </w:r>
      <w:r w:rsidR="00C07B31">
        <w:rPr>
          <w:sz w:val="24"/>
          <w:szCs w:val="24"/>
        </w:rPr>
        <w:t xml:space="preserve"> </w:t>
      </w:r>
      <w:r w:rsidRPr="006E6450">
        <w:rPr>
          <w:spacing w:val="2"/>
          <w:sz w:val="24"/>
          <w:szCs w:val="24"/>
        </w:rPr>
        <w:t>w</w:t>
      </w:r>
      <w:r w:rsidRPr="006E6450">
        <w:rPr>
          <w:spacing w:val="-1"/>
          <w:sz w:val="24"/>
          <w:szCs w:val="24"/>
        </w:rPr>
        <w:t>a</w:t>
      </w:r>
      <w:r w:rsidRPr="006E6450">
        <w:rPr>
          <w:sz w:val="24"/>
          <w:szCs w:val="24"/>
        </w:rPr>
        <w:t>u</w:t>
      </w:r>
      <w:r w:rsidRPr="006E6450">
        <w:rPr>
          <w:spacing w:val="1"/>
          <w:sz w:val="24"/>
          <w:szCs w:val="24"/>
        </w:rPr>
        <w:t>mi</w:t>
      </w:r>
      <w:r w:rsidRPr="006E6450">
        <w:rPr>
          <w:sz w:val="24"/>
          <w:szCs w:val="24"/>
        </w:rPr>
        <w:t>ni</w:t>
      </w:r>
      <w:r w:rsidR="00C07B31">
        <w:rPr>
          <w:sz w:val="24"/>
          <w:szCs w:val="24"/>
        </w:rPr>
        <w:t xml:space="preserve"> </w:t>
      </w:r>
      <w:r w:rsidRPr="006E6450">
        <w:rPr>
          <w:spacing w:val="1"/>
          <w:sz w:val="24"/>
          <w:szCs w:val="24"/>
        </w:rPr>
        <w:t>i</w:t>
      </w:r>
      <w:r w:rsidRPr="006E6450">
        <w:rPr>
          <w:spacing w:val="-2"/>
          <w:sz w:val="24"/>
          <w:szCs w:val="24"/>
        </w:rPr>
        <w:t>l</w:t>
      </w:r>
      <w:r w:rsidRPr="006E6450">
        <w:rPr>
          <w:sz w:val="24"/>
          <w:szCs w:val="24"/>
        </w:rPr>
        <w:t>i ku</w:t>
      </w:r>
      <w:r w:rsidRPr="006E6450">
        <w:rPr>
          <w:spacing w:val="1"/>
          <w:sz w:val="24"/>
          <w:szCs w:val="24"/>
        </w:rPr>
        <w:t>t</w:t>
      </w:r>
      <w:r w:rsidRPr="006E6450">
        <w:rPr>
          <w:sz w:val="24"/>
          <w:szCs w:val="24"/>
        </w:rPr>
        <w:t>u</w:t>
      </w:r>
      <w:r w:rsidRPr="006E6450">
        <w:rPr>
          <w:spacing w:val="1"/>
          <w:sz w:val="24"/>
          <w:szCs w:val="24"/>
        </w:rPr>
        <w:t>t</w:t>
      </w:r>
      <w:r w:rsidRPr="006E6450">
        <w:rPr>
          <w:spacing w:val="-1"/>
          <w:sz w:val="24"/>
          <w:szCs w:val="24"/>
        </w:rPr>
        <w:t>a</w:t>
      </w:r>
      <w:r w:rsidRPr="006E6450">
        <w:rPr>
          <w:sz w:val="24"/>
          <w:szCs w:val="24"/>
        </w:rPr>
        <w:t>k</w:t>
      </w:r>
      <w:r w:rsidRPr="006E6450">
        <w:rPr>
          <w:spacing w:val="-1"/>
          <w:sz w:val="24"/>
          <w:szCs w:val="24"/>
        </w:rPr>
        <w:t>a</w:t>
      </w:r>
      <w:r w:rsidRPr="006E6450">
        <w:rPr>
          <w:sz w:val="24"/>
          <w:szCs w:val="24"/>
        </w:rPr>
        <w:t>s</w:t>
      </w:r>
      <w:r w:rsidRPr="006E6450">
        <w:rPr>
          <w:spacing w:val="-1"/>
          <w:sz w:val="24"/>
          <w:szCs w:val="24"/>
        </w:rPr>
        <w:t>a</w:t>
      </w:r>
      <w:r w:rsidRPr="006E6450">
        <w:rPr>
          <w:sz w:val="24"/>
          <w:szCs w:val="24"/>
        </w:rPr>
        <w:t>.</w:t>
      </w:r>
      <w:r w:rsidRPr="006E6450">
        <w:rPr>
          <w:spacing w:val="1"/>
          <w:sz w:val="24"/>
          <w:szCs w:val="24"/>
        </w:rPr>
        <w:t xml:space="preserve"> </w:t>
      </w:r>
      <w:r w:rsidRPr="006E6450">
        <w:rPr>
          <w:spacing w:val="-1"/>
          <w:sz w:val="24"/>
          <w:szCs w:val="24"/>
        </w:rPr>
        <w:t>U</w:t>
      </w:r>
      <w:r w:rsidRPr="006E6450">
        <w:rPr>
          <w:sz w:val="24"/>
          <w:szCs w:val="24"/>
        </w:rPr>
        <w:t>p</w:t>
      </w:r>
      <w:r w:rsidRPr="006E6450">
        <w:rPr>
          <w:spacing w:val="-1"/>
          <w:sz w:val="24"/>
          <w:szCs w:val="24"/>
        </w:rPr>
        <w:t>a</w:t>
      </w:r>
      <w:r w:rsidRPr="006E6450">
        <w:rPr>
          <w:sz w:val="24"/>
          <w:szCs w:val="24"/>
        </w:rPr>
        <w:t>n</w:t>
      </w:r>
      <w:r w:rsidRPr="006E6450">
        <w:rPr>
          <w:spacing w:val="2"/>
          <w:sz w:val="24"/>
          <w:szCs w:val="24"/>
        </w:rPr>
        <w:t>d</w:t>
      </w:r>
      <w:r w:rsidRPr="006E6450">
        <w:rPr>
          <w:sz w:val="24"/>
          <w:szCs w:val="24"/>
        </w:rPr>
        <w:t>e h</w:t>
      </w:r>
      <w:r w:rsidRPr="006E6450">
        <w:rPr>
          <w:spacing w:val="2"/>
          <w:sz w:val="24"/>
          <w:szCs w:val="24"/>
        </w:rPr>
        <w:t>u</w:t>
      </w:r>
      <w:r w:rsidRPr="006E6450">
        <w:rPr>
          <w:sz w:val="24"/>
          <w:szCs w:val="24"/>
        </w:rPr>
        <w:t>u</w:t>
      </w:r>
      <w:r w:rsidRPr="006E6450">
        <w:rPr>
          <w:spacing w:val="1"/>
          <w:sz w:val="24"/>
          <w:szCs w:val="24"/>
        </w:rPr>
        <w:t xml:space="preserve"> </w:t>
      </w:r>
      <w:r w:rsidRPr="006E6450">
        <w:rPr>
          <w:spacing w:val="-1"/>
          <w:sz w:val="24"/>
          <w:szCs w:val="24"/>
        </w:rPr>
        <w:t>w</w:t>
      </w:r>
      <w:r w:rsidRPr="006E6450">
        <w:rPr>
          <w:sz w:val="24"/>
          <w:szCs w:val="24"/>
        </w:rPr>
        <w:t xml:space="preserve">a </w:t>
      </w:r>
      <w:r w:rsidRPr="006E6450">
        <w:rPr>
          <w:spacing w:val="1"/>
          <w:sz w:val="24"/>
          <w:szCs w:val="24"/>
        </w:rPr>
        <w:t>m</w:t>
      </w:r>
      <w:r w:rsidRPr="006E6450">
        <w:rPr>
          <w:sz w:val="24"/>
          <w:szCs w:val="24"/>
        </w:rPr>
        <w:t>uu</w:t>
      </w:r>
      <w:r w:rsidRPr="006E6450">
        <w:rPr>
          <w:spacing w:val="2"/>
          <w:sz w:val="24"/>
          <w:szCs w:val="24"/>
        </w:rPr>
        <w:t>n</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2"/>
          <w:sz w:val="24"/>
          <w:szCs w:val="24"/>
        </w:rPr>
        <w:t>n</w:t>
      </w:r>
      <w:r w:rsidRPr="006E6450">
        <w:rPr>
          <w:sz w:val="24"/>
          <w:szCs w:val="24"/>
        </w:rPr>
        <w:t>a</w:t>
      </w:r>
      <w:r w:rsidRPr="006E6450">
        <w:rPr>
          <w:spacing w:val="3"/>
          <w:sz w:val="24"/>
          <w:szCs w:val="24"/>
        </w:rPr>
        <w:t xml:space="preserve"> </w:t>
      </w:r>
      <w:r w:rsidRPr="006E6450">
        <w:rPr>
          <w:spacing w:val="-1"/>
          <w:sz w:val="24"/>
          <w:szCs w:val="24"/>
        </w:rPr>
        <w:t>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1"/>
          <w:sz w:val="24"/>
          <w:szCs w:val="24"/>
        </w:rPr>
        <w:t xml:space="preserve"> </w:t>
      </w:r>
      <w:r w:rsidRPr="006E6450">
        <w:rPr>
          <w:sz w:val="24"/>
          <w:szCs w:val="24"/>
        </w:rPr>
        <w:t>un</w:t>
      </w:r>
      <w:r w:rsidRPr="006E6450">
        <w:rPr>
          <w:spacing w:val="-1"/>
          <w:sz w:val="24"/>
          <w:szCs w:val="24"/>
        </w:rPr>
        <w:t>afa</w:t>
      </w:r>
      <w:r w:rsidRPr="006E6450">
        <w:rPr>
          <w:spacing w:val="2"/>
          <w:sz w:val="24"/>
          <w:szCs w:val="24"/>
        </w:rPr>
        <w:t>n</w:t>
      </w:r>
      <w:r w:rsidRPr="006E6450">
        <w:rPr>
          <w:spacing w:val="-1"/>
          <w:sz w:val="24"/>
          <w:szCs w:val="24"/>
        </w:rPr>
        <w:t>a</w:t>
      </w:r>
      <w:r w:rsidRPr="006E6450">
        <w:rPr>
          <w:sz w:val="24"/>
          <w:szCs w:val="24"/>
        </w:rPr>
        <w:t xml:space="preserve">na </w:t>
      </w:r>
      <w:r w:rsidRPr="006E6450">
        <w:rPr>
          <w:spacing w:val="2"/>
          <w:sz w:val="24"/>
          <w:szCs w:val="24"/>
        </w:rPr>
        <w:t>n</w:t>
      </w:r>
      <w:r w:rsidRPr="006E6450">
        <w:rPr>
          <w:sz w:val="24"/>
          <w:szCs w:val="24"/>
        </w:rPr>
        <w:t>a</w:t>
      </w:r>
      <w:r w:rsidRPr="006E6450">
        <w:rPr>
          <w:spacing w:val="3"/>
          <w:sz w:val="24"/>
          <w:szCs w:val="24"/>
        </w:rPr>
        <w:t xml:space="preserve"> </w:t>
      </w:r>
      <w:r w:rsidRPr="006E6450">
        <w:rPr>
          <w:spacing w:val="1"/>
          <w:sz w:val="24"/>
          <w:szCs w:val="24"/>
        </w:rPr>
        <w:t>m</w:t>
      </w:r>
      <w:r w:rsidRPr="006E6450">
        <w:rPr>
          <w:spacing w:val="-1"/>
          <w:sz w:val="24"/>
          <w:szCs w:val="24"/>
        </w:rPr>
        <w:t>af</w:t>
      </w:r>
      <w:r w:rsidRPr="006E6450">
        <w:rPr>
          <w:sz w:val="24"/>
          <w:szCs w:val="24"/>
        </w:rPr>
        <w:t>und</w:t>
      </w:r>
      <w:r w:rsidRPr="006E6450">
        <w:rPr>
          <w:spacing w:val="1"/>
          <w:sz w:val="24"/>
          <w:szCs w:val="24"/>
        </w:rPr>
        <w:t>i</w:t>
      </w:r>
      <w:r w:rsidRPr="006E6450">
        <w:rPr>
          <w:sz w:val="24"/>
          <w:szCs w:val="24"/>
        </w:rPr>
        <w:t>sho</w:t>
      </w:r>
      <w:r w:rsidRPr="006E6450">
        <w:rPr>
          <w:spacing w:val="4"/>
          <w:sz w:val="24"/>
          <w:szCs w:val="24"/>
        </w:rPr>
        <w:t xml:space="preserve"> </w:t>
      </w:r>
      <w:r w:rsidRPr="006E6450">
        <w:rPr>
          <w:spacing w:val="-5"/>
          <w:sz w:val="24"/>
          <w:szCs w:val="24"/>
        </w:rPr>
        <w:t>y</w:t>
      </w:r>
      <w:r w:rsidRPr="006E6450">
        <w:rPr>
          <w:sz w:val="24"/>
          <w:szCs w:val="24"/>
        </w:rPr>
        <w:t xml:space="preserve">a </w:t>
      </w:r>
      <w:r w:rsidRPr="006E6450">
        <w:rPr>
          <w:spacing w:val="-1"/>
          <w:sz w:val="24"/>
          <w:szCs w:val="24"/>
        </w:rPr>
        <w:t>wa</w:t>
      </w:r>
      <w:r w:rsidRPr="006E6450">
        <w:rPr>
          <w:sz w:val="24"/>
          <w:szCs w:val="24"/>
        </w:rPr>
        <w:t>p</w:t>
      </w:r>
      <w:r w:rsidRPr="006E6450">
        <w:rPr>
          <w:spacing w:val="-1"/>
          <w:sz w:val="24"/>
          <w:szCs w:val="24"/>
        </w:rPr>
        <w:t>r</w:t>
      </w:r>
      <w:r w:rsidRPr="006E6450">
        <w:rPr>
          <w:sz w:val="24"/>
          <w:szCs w:val="24"/>
        </w:rPr>
        <w:t>os</w:t>
      </w:r>
      <w:r w:rsidRPr="006E6450">
        <w:rPr>
          <w:spacing w:val="-1"/>
          <w:sz w:val="24"/>
          <w:szCs w:val="24"/>
        </w:rPr>
        <w:t>e</w:t>
      </w:r>
      <w:r w:rsidRPr="006E6450">
        <w:rPr>
          <w:sz w:val="24"/>
          <w:szCs w:val="24"/>
        </w:rPr>
        <w:t>s</w:t>
      </w:r>
      <w:r w:rsidRPr="006E6450">
        <w:rPr>
          <w:spacing w:val="1"/>
          <w:sz w:val="24"/>
          <w:szCs w:val="24"/>
        </w:rPr>
        <w:t>t</w:t>
      </w:r>
      <w:r w:rsidRPr="006E6450">
        <w:rPr>
          <w:spacing w:val="-1"/>
          <w:sz w:val="24"/>
          <w:szCs w:val="24"/>
        </w:rPr>
        <w:t>a</w:t>
      </w:r>
      <w:r w:rsidRPr="006E6450">
        <w:rPr>
          <w:sz w:val="24"/>
          <w:szCs w:val="24"/>
        </w:rPr>
        <w:t>n</w:t>
      </w:r>
      <w:r w:rsidRPr="006E6450">
        <w:rPr>
          <w:spacing w:val="1"/>
          <w:sz w:val="24"/>
          <w:szCs w:val="24"/>
        </w:rPr>
        <w:t>t</w:t>
      </w:r>
      <w:r w:rsidRPr="006E6450">
        <w:rPr>
          <w:sz w:val="24"/>
          <w:szCs w:val="24"/>
        </w:rPr>
        <w:t>i</w:t>
      </w:r>
      <w:r w:rsidRPr="006E6450">
        <w:rPr>
          <w:spacing w:val="6"/>
          <w:sz w:val="24"/>
          <w:szCs w:val="24"/>
        </w:rPr>
        <w:t xml:space="preserve"> </w:t>
      </w:r>
      <w:r w:rsidRPr="006E6450">
        <w:rPr>
          <w:spacing w:val="-5"/>
          <w:sz w:val="24"/>
          <w:szCs w:val="24"/>
        </w:rPr>
        <w:t>y</w:t>
      </w:r>
      <w:r w:rsidRPr="006E6450">
        <w:rPr>
          <w:sz w:val="24"/>
          <w:szCs w:val="24"/>
        </w:rPr>
        <w:t>a u</w:t>
      </w:r>
      <w:r w:rsidRPr="006E6450">
        <w:rPr>
          <w:spacing w:val="1"/>
          <w:sz w:val="24"/>
          <w:szCs w:val="24"/>
        </w:rPr>
        <w:t>t</w:t>
      </w:r>
      <w:r w:rsidRPr="006E6450">
        <w:rPr>
          <w:spacing w:val="-1"/>
          <w:sz w:val="24"/>
          <w:szCs w:val="24"/>
        </w:rPr>
        <w:t>a</w:t>
      </w:r>
      <w:r w:rsidRPr="006E6450">
        <w:rPr>
          <w:sz w:val="24"/>
          <w:szCs w:val="24"/>
        </w:rPr>
        <w:t>k</w:t>
      </w:r>
      <w:r w:rsidRPr="006E6450">
        <w:rPr>
          <w:spacing w:val="1"/>
          <w:sz w:val="24"/>
          <w:szCs w:val="24"/>
        </w:rPr>
        <w:t>a</w:t>
      </w:r>
      <w:r w:rsidRPr="006E6450">
        <w:rPr>
          <w:sz w:val="24"/>
          <w:szCs w:val="24"/>
        </w:rPr>
        <w:t>so,</w:t>
      </w:r>
      <w:r w:rsidRPr="006E6450">
        <w:rPr>
          <w:spacing w:val="1"/>
          <w:sz w:val="24"/>
          <w:szCs w:val="24"/>
        </w:rPr>
        <w:t xml:space="preserve"> </w:t>
      </w:r>
      <w:r w:rsidRPr="006E6450">
        <w:rPr>
          <w:spacing w:val="-1"/>
          <w:sz w:val="24"/>
          <w:szCs w:val="24"/>
        </w:rPr>
        <w:t>a</w:t>
      </w:r>
      <w:r w:rsidRPr="006E6450">
        <w:rPr>
          <w:sz w:val="24"/>
          <w:szCs w:val="24"/>
        </w:rPr>
        <w:t>u</w:t>
      </w:r>
      <w:r w:rsidRPr="006E6450">
        <w:rPr>
          <w:spacing w:val="1"/>
          <w:sz w:val="24"/>
          <w:szCs w:val="24"/>
        </w:rPr>
        <w:t xml:space="preserve"> m</w:t>
      </w:r>
      <w:r w:rsidRPr="006E6450">
        <w:rPr>
          <w:spacing w:val="-1"/>
          <w:sz w:val="24"/>
          <w:szCs w:val="24"/>
        </w:rPr>
        <w:t>we</w:t>
      </w:r>
      <w:r w:rsidRPr="006E6450">
        <w:rPr>
          <w:sz w:val="24"/>
          <w:szCs w:val="24"/>
        </w:rPr>
        <w:t>nd</w:t>
      </w:r>
      <w:r w:rsidRPr="006E6450">
        <w:rPr>
          <w:spacing w:val="-1"/>
          <w:sz w:val="24"/>
          <w:szCs w:val="24"/>
        </w:rPr>
        <w:t>e</w:t>
      </w:r>
      <w:r w:rsidRPr="006E6450">
        <w:rPr>
          <w:spacing w:val="1"/>
          <w:sz w:val="24"/>
          <w:szCs w:val="24"/>
        </w:rPr>
        <w:t>l</w:t>
      </w:r>
      <w:r w:rsidRPr="006E6450">
        <w:rPr>
          <w:spacing w:val="-1"/>
          <w:sz w:val="24"/>
          <w:szCs w:val="24"/>
        </w:rPr>
        <w:t>e</w:t>
      </w:r>
      <w:r w:rsidRPr="006E6450">
        <w:rPr>
          <w:spacing w:val="1"/>
          <w:sz w:val="24"/>
          <w:szCs w:val="24"/>
        </w:rPr>
        <w:t>z</w:t>
      </w:r>
      <w:r w:rsidRPr="006E6450">
        <w:rPr>
          <w:sz w:val="24"/>
          <w:szCs w:val="24"/>
        </w:rPr>
        <w:t>o</w:t>
      </w:r>
      <w:r w:rsidRPr="006E6450">
        <w:rPr>
          <w:spacing w:val="1"/>
          <w:sz w:val="24"/>
          <w:szCs w:val="24"/>
        </w:rPr>
        <w:t xml:space="preserve"> </w:t>
      </w:r>
      <w:r w:rsidRPr="006E6450">
        <w:rPr>
          <w:spacing w:val="-1"/>
          <w:sz w:val="24"/>
          <w:szCs w:val="24"/>
        </w:rPr>
        <w:t>w</w:t>
      </w:r>
      <w:r w:rsidRPr="006E6450">
        <w:rPr>
          <w:sz w:val="24"/>
          <w:szCs w:val="24"/>
        </w:rPr>
        <w:t>a ku</w:t>
      </w:r>
      <w:r w:rsidRPr="006E6450">
        <w:rPr>
          <w:spacing w:val="1"/>
          <w:sz w:val="24"/>
          <w:szCs w:val="24"/>
        </w:rPr>
        <w:t>t</w:t>
      </w:r>
      <w:r w:rsidRPr="006E6450">
        <w:rPr>
          <w:spacing w:val="-1"/>
          <w:sz w:val="24"/>
          <w:szCs w:val="24"/>
        </w:rPr>
        <w:t>af</w:t>
      </w:r>
      <w:r w:rsidRPr="006E6450">
        <w:rPr>
          <w:sz w:val="24"/>
          <w:szCs w:val="24"/>
        </w:rPr>
        <w:t>u</w:t>
      </w:r>
      <w:r w:rsidRPr="006E6450">
        <w:rPr>
          <w:spacing w:val="1"/>
          <w:sz w:val="24"/>
          <w:szCs w:val="24"/>
        </w:rPr>
        <w:t>t</w:t>
      </w:r>
      <w:r w:rsidRPr="006E6450">
        <w:rPr>
          <w:sz w:val="24"/>
          <w:szCs w:val="24"/>
        </w:rPr>
        <w:t>a u</w:t>
      </w:r>
      <w:r w:rsidRPr="006E6450">
        <w:rPr>
          <w:spacing w:val="1"/>
          <w:sz w:val="24"/>
          <w:szCs w:val="24"/>
        </w:rPr>
        <w:t>t</w:t>
      </w:r>
      <w:r w:rsidRPr="006E6450">
        <w:rPr>
          <w:spacing w:val="-1"/>
          <w:sz w:val="24"/>
          <w:szCs w:val="24"/>
        </w:rPr>
        <w:t>a</w:t>
      </w:r>
      <w:r w:rsidRPr="006E6450">
        <w:rPr>
          <w:sz w:val="24"/>
          <w:szCs w:val="24"/>
        </w:rPr>
        <w:t>k</w:t>
      </w:r>
      <w:r w:rsidRPr="006E6450">
        <w:rPr>
          <w:spacing w:val="-1"/>
          <w:sz w:val="24"/>
          <w:szCs w:val="24"/>
        </w:rPr>
        <w:t>a</w:t>
      </w:r>
      <w:r w:rsidRPr="006E6450">
        <w:rPr>
          <w:spacing w:val="1"/>
          <w:sz w:val="24"/>
          <w:szCs w:val="24"/>
        </w:rPr>
        <w:t>ti</w:t>
      </w:r>
      <w:r w:rsidRPr="006E6450">
        <w:rPr>
          <w:spacing w:val="-1"/>
          <w:sz w:val="24"/>
          <w:szCs w:val="24"/>
        </w:rPr>
        <w:t>f</w:t>
      </w:r>
      <w:r w:rsidRPr="006E6450">
        <w:rPr>
          <w:sz w:val="24"/>
          <w:szCs w:val="24"/>
        </w:rPr>
        <w:t>u.</w:t>
      </w:r>
      <w:r w:rsidRPr="006E6450">
        <w:rPr>
          <w:spacing w:val="3"/>
          <w:sz w:val="24"/>
          <w:szCs w:val="24"/>
        </w:rPr>
        <w:t xml:space="preserve"> </w:t>
      </w:r>
      <w:r w:rsidRPr="006E6450">
        <w:rPr>
          <w:spacing w:val="-1"/>
          <w:sz w:val="24"/>
          <w:szCs w:val="24"/>
        </w:rPr>
        <w:t>N</w:t>
      </w:r>
      <w:r w:rsidRPr="006E6450">
        <w:rPr>
          <w:sz w:val="24"/>
          <w:szCs w:val="24"/>
        </w:rPr>
        <w:t xml:space="preserve">a </w:t>
      </w:r>
      <w:r w:rsidRPr="006E6450">
        <w:rPr>
          <w:spacing w:val="1"/>
          <w:sz w:val="24"/>
          <w:szCs w:val="24"/>
        </w:rPr>
        <w:t>m</w:t>
      </w:r>
      <w:r w:rsidRPr="006E6450">
        <w:rPr>
          <w:spacing w:val="-1"/>
          <w:sz w:val="24"/>
          <w:szCs w:val="24"/>
        </w:rPr>
        <w:t>aa</w:t>
      </w:r>
      <w:r w:rsidRPr="006E6450">
        <w:rPr>
          <w:sz w:val="24"/>
          <w:szCs w:val="24"/>
        </w:rPr>
        <w:t>nd</w:t>
      </w:r>
      <w:r w:rsidRPr="006E6450">
        <w:rPr>
          <w:spacing w:val="1"/>
          <w:sz w:val="24"/>
          <w:szCs w:val="24"/>
        </w:rPr>
        <w:t>i</w:t>
      </w:r>
      <w:r w:rsidRPr="006E6450">
        <w:rPr>
          <w:sz w:val="24"/>
          <w:szCs w:val="24"/>
        </w:rPr>
        <w:t xml:space="preserve">ko </w:t>
      </w:r>
      <w:r w:rsidRPr="006E6450">
        <w:rPr>
          <w:spacing w:val="-5"/>
          <w:sz w:val="24"/>
          <w:szCs w:val="24"/>
        </w:rPr>
        <w:t>y</w:t>
      </w:r>
      <w:r w:rsidRPr="006E6450">
        <w:rPr>
          <w:spacing w:val="1"/>
          <w:sz w:val="24"/>
          <w:szCs w:val="24"/>
        </w:rPr>
        <w:t>a</w:t>
      </w:r>
      <w:r w:rsidRPr="006E6450">
        <w:rPr>
          <w:spacing w:val="2"/>
          <w:sz w:val="24"/>
          <w:szCs w:val="24"/>
        </w:rPr>
        <w:t>n</w:t>
      </w:r>
      <w:r w:rsidRPr="006E6450">
        <w:rPr>
          <w:spacing w:val="-1"/>
          <w:sz w:val="24"/>
          <w:szCs w:val="24"/>
        </w:rPr>
        <w:t>a</w:t>
      </w:r>
      <w:r w:rsidRPr="006E6450">
        <w:rPr>
          <w:spacing w:val="1"/>
          <w:sz w:val="24"/>
          <w:szCs w:val="24"/>
        </w:rPr>
        <w:t>t</w:t>
      </w:r>
      <w:r w:rsidRPr="006E6450">
        <w:rPr>
          <w:sz w:val="24"/>
          <w:szCs w:val="24"/>
        </w:rPr>
        <w:t>u</w:t>
      </w:r>
      <w:r w:rsidRPr="006E6450">
        <w:rPr>
          <w:spacing w:val="-1"/>
          <w:sz w:val="24"/>
          <w:szCs w:val="24"/>
        </w:rPr>
        <w:t>f</w:t>
      </w:r>
      <w:r w:rsidRPr="006E6450">
        <w:rPr>
          <w:sz w:val="24"/>
          <w:szCs w:val="24"/>
        </w:rPr>
        <w:t>und</w:t>
      </w:r>
      <w:r w:rsidRPr="006E6450">
        <w:rPr>
          <w:spacing w:val="1"/>
          <w:sz w:val="24"/>
          <w:szCs w:val="24"/>
        </w:rPr>
        <w:t>i</w:t>
      </w:r>
      <w:r w:rsidRPr="006E6450">
        <w:rPr>
          <w:sz w:val="24"/>
          <w:szCs w:val="24"/>
        </w:rPr>
        <w:t>sha k</w:t>
      </w:r>
      <w:r w:rsidRPr="006E6450">
        <w:rPr>
          <w:spacing w:val="-1"/>
          <w:sz w:val="24"/>
          <w:szCs w:val="24"/>
        </w:rPr>
        <w:t>wa</w:t>
      </w:r>
      <w:r w:rsidRPr="006E6450">
        <w:rPr>
          <w:spacing w:val="1"/>
          <w:sz w:val="24"/>
          <w:szCs w:val="24"/>
        </w:rPr>
        <w:t>m</w:t>
      </w:r>
      <w:r w:rsidRPr="006E6450">
        <w:rPr>
          <w:spacing w:val="2"/>
          <w:sz w:val="24"/>
          <w:szCs w:val="24"/>
        </w:rPr>
        <w:t>b</w:t>
      </w:r>
      <w:r w:rsidRPr="006E6450">
        <w:rPr>
          <w:sz w:val="24"/>
          <w:szCs w:val="24"/>
        </w:rPr>
        <w:t>a</w:t>
      </w:r>
      <w:r w:rsidRPr="006E6450">
        <w:rPr>
          <w:spacing w:val="2"/>
          <w:sz w:val="24"/>
          <w:szCs w:val="24"/>
        </w:rPr>
        <w:t xml:space="preserve"> </w:t>
      </w:r>
      <w:r w:rsidRPr="006E6450">
        <w:rPr>
          <w:sz w:val="24"/>
          <w:szCs w:val="24"/>
        </w:rPr>
        <w:t>ku</w:t>
      </w:r>
      <w:r w:rsidRPr="006E6450">
        <w:rPr>
          <w:spacing w:val="1"/>
          <w:sz w:val="24"/>
          <w:szCs w:val="24"/>
        </w:rPr>
        <w:t>j</w:t>
      </w:r>
      <w:r w:rsidRPr="006E6450">
        <w:rPr>
          <w:spacing w:val="-1"/>
          <w:sz w:val="24"/>
          <w:szCs w:val="24"/>
        </w:rPr>
        <w:t>ar</w:t>
      </w:r>
      <w:r w:rsidRPr="006E6450">
        <w:rPr>
          <w:spacing w:val="1"/>
          <w:sz w:val="24"/>
          <w:szCs w:val="24"/>
        </w:rPr>
        <w:t>i</w:t>
      </w:r>
      <w:r w:rsidRPr="006E6450">
        <w:rPr>
          <w:sz w:val="24"/>
          <w:szCs w:val="24"/>
        </w:rPr>
        <w:t>b</w:t>
      </w:r>
      <w:r w:rsidRPr="006E6450">
        <w:rPr>
          <w:spacing w:val="1"/>
          <w:sz w:val="24"/>
          <w:szCs w:val="24"/>
        </w:rPr>
        <w:t>i</w:t>
      </w:r>
      <w:r w:rsidRPr="006E6450">
        <w:rPr>
          <w:spacing w:val="-1"/>
          <w:sz w:val="24"/>
          <w:szCs w:val="24"/>
        </w:rPr>
        <w:t>w</w:t>
      </w:r>
      <w:r w:rsidRPr="006E6450">
        <w:rPr>
          <w:sz w:val="24"/>
          <w:szCs w:val="24"/>
        </w:rPr>
        <w:t>a ni</w:t>
      </w:r>
      <w:r w:rsidRPr="006E6450">
        <w:rPr>
          <w:spacing w:val="1"/>
          <w:sz w:val="24"/>
          <w:szCs w:val="24"/>
        </w:rPr>
        <w:t xml:space="preserve"> </w:t>
      </w:r>
      <w:r w:rsidRPr="006E6450">
        <w:rPr>
          <w:sz w:val="24"/>
          <w:szCs w:val="24"/>
        </w:rPr>
        <w:t>n</w:t>
      </w:r>
      <w:r w:rsidRPr="006E6450">
        <w:rPr>
          <w:spacing w:val="-1"/>
          <w:sz w:val="24"/>
          <w:szCs w:val="24"/>
        </w:rPr>
        <w:t>a</w:t>
      </w:r>
      <w:r w:rsidRPr="006E6450">
        <w:rPr>
          <w:spacing w:val="1"/>
          <w:sz w:val="24"/>
          <w:szCs w:val="24"/>
        </w:rPr>
        <w:t>m</w:t>
      </w:r>
      <w:r w:rsidRPr="006E6450">
        <w:rPr>
          <w:sz w:val="24"/>
          <w:szCs w:val="24"/>
        </w:rPr>
        <w:t>na Mun</w:t>
      </w:r>
      <w:r w:rsidRPr="006E6450">
        <w:rPr>
          <w:spacing w:val="-2"/>
          <w:sz w:val="24"/>
          <w:szCs w:val="24"/>
        </w:rPr>
        <w:t>g</w:t>
      </w:r>
      <w:r w:rsidRPr="006E6450">
        <w:rPr>
          <w:sz w:val="24"/>
          <w:szCs w:val="24"/>
        </w:rPr>
        <w:t>u</w:t>
      </w:r>
      <w:r w:rsidRPr="006E6450">
        <w:rPr>
          <w:spacing w:val="1"/>
          <w:sz w:val="24"/>
          <w:szCs w:val="24"/>
        </w:rPr>
        <w:t xml:space="preserve"> </w:t>
      </w:r>
      <w:r w:rsidRPr="006E6450">
        <w:rPr>
          <w:spacing w:val="-1"/>
          <w:sz w:val="24"/>
          <w:szCs w:val="24"/>
        </w:rPr>
        <w:t>a</w:t>
      </w:r>
      <w:r w:rsidRPr="006E6450">
        <w:rPr>
          <w:sz w:val="24"/>
          <w:szCs w:val="24"/>
        </w:rPr>
        <w:t>n</w:t>
      </w:r>
      <w:r w:rsidRPr="006E6450">
        <w:rPr>
          <w:spacing w:val="-1"/>
          <w:sz w:val="24"/>
          <w:szCs w:val="24"/>
        </w:rPr>
        <w:t>a</w:t>
      </w:r>
      <w:r w:rsidRPr="006E6450">
        <w:rPr>
          <w:spacing w:val="5"/>
          <w:sz w:val="24"/>
          <w:szCs w:val="24"/>
        </w:rPr>
        <w:t>v</w:t>
      </w:r>
      <w:r w:rsidRPr="006E6450">
        <w:rPr>
          <w:spacing w:val="-5"/>
          <w:sz w:val="24"/>
          <w:szCs w:val="24"/>
        </w:rPr>
        <w:t>y</w:t>
      </w:r>
      <w:r w:rsidRPr="006E6450">
        <w:rPr>
          <w:sz w:val="24"/>
          <w:szCs w:val="24"/>
        </w:rPr>
        <w:t>o</w:t>
      </w:r>
      <w:r w:rsidRPr="006E6450">
        <w:rPr>
          <w:spacing w:val="1"/>
          <w:sz w:val="24"/>
          <w:szCs w:val="24"/>
        </w:rPr>
        <w:t>t</w:t>
      </w:r>
      <w:r w:rsidRPr="006E6450">
        <w:rPr>
          <w:sz w:val="24"/>
          <w:szCs w:val="24"/>
        </w:rPr>
        <w:t>uo</w:t>
      </w:r>
      <w:r w:rsidRPr="006E6450">
        <w:rPr>
          <w:spacing w:val="2"/>
          <w:sz w:val="24"/>
          <w:szCs w:val="24"/>
        </w:rPr>
        <w:t>n</w:t>
      </w:r>
      <w:r w:rsidRPr="006E6450">
        <w:rPr>
          <w:spacing w:val="-2"/>
          <w:sz w:val="24"/>
          <w:szCs w:val="24"/>
        </w:rPr>
        <w:t>g</w:t>
      </w:r>
      <w:r w:rsidRPr="006E6450">
        <w:rPr>
          <w:sz w:val="24"/>
          <w:szCs w:val="24"/>
        </w:rPr>
        <w:t>o</w:t>
      </w:r>
      <w:r w:rsidRPr="006E6450">
        <w:rPr>
          <w:spacing w:val="1"/>
          <w:sz w:val="24"/>
          <w:szCs w:val="24"/>
        </w:rPr>
        <w:t>z</w:t>
      </w:r>
      <w:r w:rsidRPr="006E6450">
        <w:rPr>
          <w:sz w:val="24"/>
          <w:szCs w:val="24"/>
        </w:rPr>
        <w:t>a</w:t>
      </w:r>
      <w:r w:rsidRPr="006E6450">
        <w:rPr>
          <w:spacing w:val="2"/>
          <w:sz w:val="24"/>
          <w:szCs w:val="24"/>
        </w:rPr>
        <w:t xml:space="preserve"> </w:t>
      </w:r>
      <w:r w:rsidRPr="006E6450">
        <w:rPr>
          <w:sz w:val="24"/>
          <w:szCs w:val="24"/>
        </w:rPr>
        <w:t>ku</w:t>
      </w:r>
      <w:r w:rsidRPr="006E6450">
        <w:rPr>
          <w:spacing w:val="1"/>
          <w:sz w:val="24"/>
          <w:szCs w:val="24"/>
        </w:rPr>
        <w:t>i</w:t>
      </w:r>
      <w:r w:rsidRPr="006E6450">
        <w:rPr>
          <w:sz w:val="24"/>
          <w:szCs w:val="24"/>
        </w:rPr>
        <w:t>n</w:t>
      </w:r>
      <w:r w:rsidRPr="006E6450">
        <w:rPr>
          <w:spacing w:val="-2"/>
          <w:sz w:val="24"/>
          <w:szCs w:val="24"/>
        </w:rPr>
        <w:t>g</w:t>
      </w:r>
      <w:r w:rsidRPr="006E6450">
        <w:rPr>
          <w:spacing w:val="1"/>
          <w:sz w:val="24"/>
          <w:szCs w:val="24"/>
        </w:rPr>
        <w:t>i</w:t>
      </w:r>
      <w:r w:rsidRPr="006E6450">
        <w:rPr>
          <w:sz w:val="24"/>
          <w:szCs w:val="24"/>
        </w:rPr>
        <w:t>a k</w:t>
      </w:r>
      <w:r w:rsidRPr="006E6450">
        <w:rPr>
          <w:spacing w:val="-1"/>
          <w:sz w:val="24"/>
          <w:szCs w:val="24"/>
        </w:rPr>
        <w:t>a</w:t>
      </w:r>
      <w:r w:rsidRPr="006E6450">
        <w:rPr>
          <w:spacing w:val="1"/>
          <w:sz w:val="24"/>
          <w:szCs w:val="24"/>
        </w:rPr>
        <w:t>ti</w:t>
      </w:r>
      <w:r w:rsidRPr="006E6450">
        <w:rPr>
          <w:sz w:val="24"/>
          <w:szCs w:val="24"/>
        </w:rPr>
        <w:t>ka u</w:t>
      </w:r>
      <w:r w:rsidRPr="006E6450">
        <w:rPr>
          <w:spacing w:val="1"/>
          <w:sz w:val="24"/>
          <w:szCs w:val="24"/>
        </w:rPr>
        <w:t>t</w:t>
      </w:r>
      <w:r w:rsidRPr="006E6450">
        <w:rPr>
          <w:spacing w:val="-1"/>
          <w:sz w:val="24"/>
          <w:szCs w:val="24"/>
        </w:rPr>
        <w:t>a</w:t>
      </w:r>
      <w:r w:rsidRPr="006E6450">
        <w:rPr>
          <w:sz w:val="24"/>
          <w:szCs w:val="24"/>
        </w:rPr>
        <w:t>k</w:t>
      </w:r>
      <w:r w:rsidRPr="006E6450">
        <w:rPr>
          <w:spacing w:val="-1"/>
          <w:sz w:val="24"/>
          <w:szCs w:val="24"/>
        </w:rPr>
        <w:t>a</w:t>
      </w:r>
      <w:r w:rsidRPr="006E6450">
        <w:rPr>
          <w:sz w:val="24"/>
          <w:szCs w:val="24"/>
        </w:rPr>
        <w:t xml:space="preserve">so. </w:t>
      </w:r>
      <w:r w:rsidRPr="006E6450">
        <w:rPr>
          <w:spacing w:val="-1"/>
          <w:sz w:val="24"/>
          <w:szCs w:val="24"/>
        </w:rPr>
        <w:t>Ka</w:t>
      </w:r>
      <w:r w:rsidRPr="006E6450">
        <w:rPr>
          <w:spacing w:val="1"/>
          <w:sz w:val="24"/>
          <w:szCs w:val="24"/>
        </w:rPr>
        <w:t>m</w:t>
      </w:r>
      <w:r w:rsidRPr="006E6450">
        <w:rPr>
          <w:sz w:val="24"/>
          <w:szCs w:val="24"/>
        </w:rPr>
        <w:t>a</w:t>
      </w:r>
      <w:r w:rsidRPr="006E6450">
        <w:rPr>
          <w:spacing w:val="1"/>
          <w:sz w:val="24"/>
          <w:szCs w:val="24"/>
        </w:rPr>
        <w:t xml:space="preserve"> </w:t>
      </w:r>
      <w:r w:rsidRPr="006E6450">
        <w:rPr>
          <w:spacing w:val="-1"/>
          <w:sz w:val="24"/>
          <w:szCs w:val="24"/>
        </w:rPr>
        <w:t>Ya</w:t>
      </w:r>
      <w:r w:rsidRPr="006E6450">
        <w:rPr>
          <w:sz w:val="24"/>
          <w:szCs w:val="24"/>
        </w:rPr>
        <w:t>kobo1</w:t>
      </w:r>
      <w:r w:rsidRPr="006E6450">
        <w:rPr>
          <w:spacing w:val="3"/>
          <w:sz w:val="24"/>
          <w:szCs w:val="24"/>
        </w:rPr>
        <w:t>:</w:t>
      </w:r>
      <w:r w:rsidRPr="006E6450">
        <w:rPr>
          <w:sz w:val="24"/>
          <w:szCs w:val="24"/>
        </w:rPr>
        <w:t>2</w:t>
      </w:r>
      <w:r w:rsidRPr="006E6450">
        <w:rPr>
          <w:spacing w:val="-1"/>
          <w:sz w:val="24"/>
          <w:szCs w:val="24"/>
        </w:rPr>
        <w:t>-</w:t>
      </w:r>
      <w:r w:rsidRPr="006E6450">
        <w:rPr>
          <w:sz w:val="24"/>
          <w:szCs w:val="24"/>
        </w:rPr>
        <w:t xml:space="preserve">3 </w:t>
      </w:r>
      <w:r w:rsidRPr="006E6450">
        <w:rPr>
          <w:spacing w:val="1"/>
          <w:sz w:val="24"/>
          <w:szCs w:val="24"/>
        </w:rPr>
        <w:t>i</w:t>
      </w:r>
      <w:r w:rsidRPr="006E6450">
        <w:rPr>
          <w:sz w:val="24"/>
          <w:szCs w:val="24"/>
        </w:rPr>
        <w:t>n</w:t>
      </w:r>
      <w:r w:rsidRPr="006E6450">
        <w:rPr>
          <w:spacing w:val="-1"/>
          <w:sz w:val="24"/>
          <w:szCs w:val="24"/>
        </w:rPr>
        <w:t>a</w:t>
      </w:r>
      <w:r w:rsidRPr="006E6450">
        <w:rPr>
          <w:spacing w:val="2"/>
          <w:sz w:val="24"/>
          <w:szCs w:val="24"/>
        </w:rPr>
        <w:t>v</w:t>
      </w:r>
      <w:r w:rsidRPr="006E6450">
        <w:rPr>
          <w:spacing w:val="-5"/>
          <w:sz w:val="24"/>
          <w:szCs w:val="24"/>
        </w:rPr>
        <w:t>y</w:t>
      </w:r>
      <w:r w:rsidRPr="006E6450">
        <w:rPr>
          <w:sz w:val="24"/>
          <w:szCs w:val="24"/>
        </w:rPr>
        <w:t>o</w:t>
      </w:r>
      <w:r w:rsidRPr="006E6450">
        <w:rPr>
          <w:spacing w:val="3"/>
          <w:sz w:val="24"/>
          <w:szCs w:val="24"/>
        </w:rPr>
        <w:t>s</w:t>
      </w:r>
      <w:r w:rsidRPr="006E6450">
        <w:rPr>
          <w:spacing w:val="-1"/>
          <w:sz w:val="24"/>
          <w:szCs w:val="24"/>
        </w:rPr>
        <w:t>e</w:t>
      </w:r>
      <w:r w:rsidRPr="006E6450">
        <w:rPr>
          <w:spacing w:val="1"/>
          <w:sz w:val="24"/>
          <w:szCs w:val="24"/>
        </w:rPr>
        <w:t>m</w:t>
      </w:r>
      <w:r w:rsidRPr="006E6450">
        <w:rPr>
          <w:spacing w:val="-1"/>
          <w:sz w:val="24"/>
          <w:szCs w:val="24"/>
        </w:rPr>
        <w:t>a:</w:t>
      </w:r>
    </w:p>
    <w:p w:rsidR="002927BC" w:rsidRDefault="002927BC" w:rsidP="00C07B31">
      <w:pPr>
        <w:pStyle w:val="Scripturequotes"/>
        <w:jc w:val="both"/>
        <w:rPr>
          <w:rFonts w:cs="Times New Roman"/>
          <w:bCs w:val="0"/>
          <w:szCs w:val="24"/>
        </w:rPr>
      </w:pPr>
    </w:p>
    <w:p w:rsidR="008E67B2" w:rsidRPr="00C07B31" w:rsidRDefault="00226745" w:rsidP="00C07B31">
      <w:pPr>
        <w:pStyle w:val="Scripturequotes"/>
        <w:jc w:val="both"/>
        <w:rPr>
          <w:rFonts w:cs="Times New Roman"/>
          <w:bCs w:val="0"/>
          <w:szCs w:val="24"/>
        </w:rPr>
      </w:pPr>
      <w:r w:rsidRPr="00C07B31">
        <w:rPr>
          <w:rFonts w:cs="Times New Roman"/>
          <w:bCs w:val="0"/>
          <w:szCs w:val="24"/>
        </w:rPr>
        <w:t>Ndugu zangu, hesabuni ya kuwa ni furaha tupu, mkiangukia katika majaribu mbali mbali; mkifahamu ya kuwa kujaribiwa kwa Imani yenu huleta saburi (Yakobo 1:2-3)</w:t>
      </w:r>
    </w:p>
    <w:p w:rsidR="008E67B2" w:rsidRPr="006E6450" w:rsidRDefault="008E67B2" w:rsidP="00C07B31">
      <w:pPr>
        <w:tabs>
          <w:tab w:val="left" w:pos="8640"/>
        </w:tabs>
        <w:spacing w:before="16" w:line="260" w:lineRule="exact"/>
        <w:jc w:val="both"/>
        <w:rPr>
          <w:sz w:val="26"/>
          <w:szCs w:val="26"/>
        </w:rPr>
      </w:pPr>
    </w:p>
    <w:p w:rsidR="008E67B2" w:rsidRPr="006E6450" w:rsidRDefault="00226745" w:rsidP="00C07B31">
      <w:pPr>
        <w:tabs>
          <w:tab w:val="left" w:pos="8640"/>
        </w:tabs>
        <w:ind w:firstLine="720"/>
        <w:jc w:val="both"/>
        <w:rPr>
          <w:sz w:val="24"/>
          <w:szCs w:val="24"/>
        </w:rPr>
      </w:pPr>
      <w:r w:rsidRPr="006E6450">
        <w:rPr>
          <w:spacing w:val="1"/>
          <w:sz w:val="24"/>
          <w:szCs w:val="24"/>
        </w:rPr>
        <w:t>S</w:t>
      </w:r>
      <w:r w:rsidRPr="006E6450">
        <w:rPr>
          <w:spacing w:val="-1"/>
          <w:sz w:val="24"/>
          <w:szCs w:val="24"/>
        </w:rPr>
        <w:t>a</w:t>
      </w:r>
      <w:r w:rsidRPr="006E6450">
        <w:rPr>
          <w:sz w:val="24"/>
          <w:szCs w:val="24"/>
        </w:rPr>
        <w:t>s</w:t>
      </w:r>
      <w:r w:rsidRPr="006E6450">
        <w:rPr>
          <w:spacing w:val="-1"/>
          <w:sz w:val="24"/>
          <w:szCs w:val="24"/>
        </w:rPr>
        <w:t>a</w:t>
      </w:r>
      <w:r w:rsidRPr="006E6450">
        <w:rPr>
          <w:sz w:val="24"/>
          <w:szCs w:val="24"/>
        </w:rPr>
        <w:t>,</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2"/>
          <w:sz w:val="24"/>
          <w:szCs w:val="24"/>
        </w:rPr>
        <w:t xml:space="preserve"> </w:t>
      </w:r>
      <w:r w:rsidRPr="006E6450">
        <w:rPr>
          <w:spacing w:val="1"/>
          <w:sz w:val="24"/>
          <w:szCs w:val="24"/>
        </w:rPr>
        <w:t>m</w:t>
      </w:r>
      <w:r w:rsidRPr="006E6450">
        <w:rPr>
          <w:spacing w:val="-1"/>
          <w:sz w:val="24"/>
          <w:szCs w:val="24"/>
        </w:rPr>
        <w:t>a</w:t>
      </w:r>
      <w:r w:rsidRPr="006E6450">
        <w:rPr>
          <w:spacing w:val="2"/>
          <w:sz w:val="24"/>
          <w:szCs w:val="24"/>
        </w:rPr>
        <w:t>r</w:t>
      </w:r>
      <w:r w:rsidRPr="006E6450">
        <w:rPr>
          <w:sz w:val="24"/>
          <w:szCs w:val="24"/>
        </w:rPr>
        <w:t xml:space="preserve">a </w:t>
      </w:r>
      <w:r w:rsidRPr="006E6450">
        <w:rPr>
          <w:spacing w:val="5"/>
          <w:sz w:val="24"/>
          <w:szCs w:val="24"/>
        </w:rPr>
        <w:t>n</w:t>
      </w:r>
      <w:r w:rsidRPr="006E6450">
        <w:rPr>
          <w:spacing w:val="-5"/>
          <w:sz w:val="24"/>
          <w:szCs w:val="24"/>
        </w:rPr>
        <w:t>y</w:t>
      </w:r>
      <w:r w:rsidRPr="006E6450">
        <w:rPr>
          <w:spacing w:val="1"/>
          <w:sz w:val="24"/>
          <w:szCs w:val="24"/>
        </w:rPr>
        <w:t>i</w:t>
      </w:r>
      <w:r w:rsidRPr="006E6450">
        <w:rPr>
          <w:spacing w:val="2"/>
          <w:sz w:val="24"/>
          <w:szCs w:val="24"/>
        </w:rPr>
        <w:t>n</w:t>
      </w:r>
      <w:r w:rsidRPr="006E6450">
        <w:rPr>
          <w:spacing w:val="-2"/>
          <w:sz w:val="24"/>
          <w:szCs w:val="24"/>
        </w:rPr>
        <w:t>g</w:t>
      </w:r>
      <w:r w:rsidRPr="006E6450">
        <w:rPr>
          <w:spacing w:val="1"/>
          <w:sz w:val="24"/>
          <w:szCs w:val="24"/>
        </w:rPr>
        <w:t>i</w:t>
      </w:r>
      <w:r w:rsidRPr="006E6450">
        <w:rPr>
          <w:sz w:val="24"/>
          <w:szCs w:val="24"/>
        </w:rPr>
        <w:t>ne</w:t>
      </w:r>
      <w:r w:rsidRPr="006E6450">
        <w:rPr>
          <w:spacing w:val="2"/>
          <w:sz w:val="24"/>
          <w:szCs w:val="24"/>
        </w:rPr>
        <w:t xml:space="preserve"> </w:t>
      </w:r>
      <w:r w:rsidRPr="006E6450">
        <w:rPr>
          <w:spacing w:val="1"/>
          <w:sz w:val="24"/>
          <w:szCs w:val="24"/>
        </w:rPr>
        <w:t>t</w:t>
      </w:r>
      <w:r w:rsidRPr="006E6450">
        <w:rPr>
          <w:spacing w:val="-1"/>
          <w:sz w:val="24"/>
          <w:szCs w:val="24"/>
        </w:rPr>
        <w:t>e</w:t>
      </w:r>
      <w:r w:rsidRPr="006E6450">
        <w:rPr>
          <w:sz w:val="24"/>
          <w:szCs w:val="24"/>
        </w:rPr>
        <w:t>n</w:t>
      </w:r>
      <w:r w:rsidRPr="006E6450">
        <w:rPr>
          <w:spacing w:val="-1"/>
          <w:sz w:val="24"/>
          <w:szCs w:val="24"/>
        </w:rPr>
        <w:t>a</w:t>
      </w:r>
      <w:r w:rsidRPr="006E6450">
        <w:rPr>
          <w:sz w:val="24"/>
          <w:szCs w:val="24"/>
        </w:rPr>
        <w:t>,</w:t>
      </w:r>
      <w:r w:rsidRPr="006E6450">
        <w:rPr>
          <w:spacing w:val="1"/>
          <w:sz w:val="24"/>
          <w:szCs w:val="24"/>
        </w:rPr>
        <w:t xml:space="preserve"> </w:t>
      </w:r>
      <w:r w:rsidRPr="006E6450">
        <w:rPr>
          <w:sz w:val="24"/>
          <w:szCs w:val="24"/>
        </w:rPr>
        <w:t>ni</w:t>
      </w:r>
      <w:r w:rsidRPr="006E6450">
        <w:rPr>
          <w:spacing w:val="4"/>
          <w:sz w:val="24"/>
          <w:szCs w:val="24"/>
        </w:rPr>
        <w:t xml:space="preserve"> </w:t>
      </w:r>
      <w:r w:rsidRPr="006E6450">
        <w:rPr>
          <w:spacing w:val="1"/>
          <w:sz w:val="24"/>
          <w:szCs w:val="24"/>
        </w:rPr>
        <w:t>l</w:t>
      </w:r>
      <w:r w:rsidRPr="006E6450">
        <w:rPr>
          <w:spacing w:val="-1"/>
          <w:sz w:val="24"/>
          <w:szCs w:val="24"/>
        </w:rPr>
        <w:t>a</w:t>
      </w:r>
      <w:r w:rsidRPr="006E6450">
        <w:rPr>
          <w:spacing w:val="1"/>
          <w:sz w:val="24"/>
          <w:szCs w:val="24"/>
        </w:rPr>
        <w:t>zim</w:t>
      </w:r>
      <w:r w:rsidRPr="006E6450">
        <w:rPr>
          <w:sz w:val="24"/>
          <w:szCs w:val="24"/>
        </w:rPr>
        <w:t xml:space="preserve">a </w:t>
      </w:r>
      <w:r w:rsidRPr="006E6450">
        <w:rPr>
          <w:spacing w:val="1"/>
          <w:sz w:val="24"/>
          <w:szCs w:val="24"/>
        </w:rPr>
        <w:t>t</w:t>
      </w:r>
      <w:r w:rsidRPr="006E6450">
        <w:rPr>
          <w:sz w:val="24"/>
          <w:szCs w:val="24"/>
        </w:rPr>
        <w:t>ukumbuke kw</w:t>
      </w:r>
      <w:r w:rsidRPr="006E6450">
        <w:rPr>
          <w:spacing w:val="-1"/>
          <w:sz w:val="24"/>
          <w:szCs w:val="24"/>
        </w:rPr>
        <w:t>a</w:t>
      </w:r>
      <w:r w:rsidRPr="006E6450">
        <w:rPr>
          <w:spacing w:val="1"/>
          <w:sz w:val="24"/>
          <w:szCs w:val="24"/>
        </w:rPr>
        <w:t>m</w:t>
      </w:r>
      <w:r w:rsidRPr="006E6450">
        <w:rPr>
          <w:spacing w:val="2"/>
          <w:sz w:val="24"/>
          <w:szCs w:val="24"/>
        </w:rPr>
        <w:t>b</w:t>
      </w:r>
      <w:r w:rsidRPr="006E6450">
        <w:rPr>
          <w:sz w:val="24"/>
          <w:szCs w:val="24"/>
        </w:rPr>
        <w:t xml:space="preserve">a </w:t>
      </w:r>
      <w:r w:rsidRPr="006E6450">
        <w:rPr>
          <w:spacing w:val="2"/>
          <w:sz w:val="24"/>
          <w:szCs w:val="24"/>
        </w:rPr>
        <w:t>w</w:t>
      </w:r>
      <w:r w:rsidRPr="006E6450">
        <w:rPr>
          <w:spacing w:val="-1"/>
          <w:sz w:val="24"/>
          <w:szCs w:val="24"/>
        </w:rPr>
        <w:t>a</w:t>
      </w:r>
      <w:r w:rsidRPr="006E6450">
        <w:rPr>
          <w:sz w:val="24"/>
          <w:szCs w:val="24"/>
        </w:rPr>
        <w:t>k</w:t>
      </w:r>
      <w:r w:rsidRPr="006E6450">
        <w:rPr>
          <w:spacing w:val="-1"/>
          <w:sz w:val="24"/>
          <w:szCs w:val="24"/>
        </w:rPr>
        <w:t>a</w:t>
      </w:r>
      <w:r w:rsidRPr="006E6450">
        <w:rPr>
          <w:spacing w:val="1"/>
          <w:sz w:val="24"/>
          <w:szCs w:val="24"/>
        </w:rPr>
        <w:t>t</w:t>
      </w:r>
      <w:r w:rsidRPr="006E6450">
        <w:rPr>
          <w:sz w:val="24"/>
          <w:szCs w:val="24"/>
        </w:rPr>
        <w:t>i</w:t>
      </w:r>
      <w:r w:rsidRPr="006E6450">
        <w:rPr>
          <w:spacing w:val="1"/>
          <w:sz w:val="24"/>
          <w:szCs w:val="24"/>
        </w:rPr>
        <w:t xml:space="preserve"> </w:t>
      </w:r>
      <w:r w:rsidRPr="006E6450">
        <w:rPr>
          <w:spacing w:val="2"/>
          <w:sz w:val="24"/>
          <w:szCs w:val="24"/>
        </w:rPr>
        <w:t>w</w:t>
      </w:r>
      <w:r w:rsidRPr="006E6450">
        <w:rPr>
          <w:sz w:val="24"/>
          <w:szCs w:val="24"/>
        </w:rPr>
        <w:t xml:space="preserve">a </w:t>
      </w:r>
      <w:r w:rsidRPr="006E6450">
        <w:rPr>
          <w:spacing w:val="2"/>
          <w:sz w:val="24"/>
          <w:szCs w:val="24"/>
        </w:rPr>
        <w:t>u</w:t>
      </w:r>
      <w:r w:rsidRPr="006E6450">
        <w:rPr>
          <w:spacing w:val="1"/>
          <w:sz w:val="24"/>
          <w:szCs w:val="24"/>
        </w:rPr>
        <w:t>zi</w:t>
      </w:r>
      <w:r w:rsidRPr="006E6450">
        <w:rPr>
          <w:sz w:val="24"/>
          <w:szCs w:val="24"/>
        </w:rPr>
        <w:t>ndu</w:t>
      </w:r>
      <w:r w:rsidRPr="006E6450">
        <w:rPr>
          <w:spacing w:val="-1"/>
          <w:sz w:val="24"/>
          <w:szCs w:val="24"/>
        </w:rPr>
        <w:t>z</w:t>
      </w:r>
      <w:r w:rsidRPr="006E6450">
        <w:rPr>
          <w:sz w:val="24"/>
          <w:szCs w:val="24"/>
        </w:rPr>
        <w:t xml:space="preserve">i na </w:t>
      </w:r>
      <w:r w:rsidRPr="006E6450">
        <w:rPr>
          <w:spacing w:val="1"/>
          <w:sz w:val="24"/>
          <w:szCs w:val="24"/>
        </w:rPr>
        <w:t>m</w:t>
      </w:r>
      <w:r w:rsidRPr="006E6450">
        <w:rPr>
          <w:spacing w:val="-1"/>
          <w:sz w:val="24"/>
          <w:szCs w:val="24"/>
        </w:rPr>
        <w:t>we</w:t>
      </w:r>
      <w:r w:rsidRPr="006E6450">
        <w:rPr>
          <w:sz w:val="24"/>
          <w:szCs w:val="24"/>
        </w:rPr>
        <w:t>nd</w:t>
      </w:r>
      <w:r w:rsidRPr="006E6450">
        <w:rPr>
          <w:spacing w:val="-1"/>
          <w:sz w:val="24"/>
          <w:szCs w:val="24"/>
        </w:rPr>
        <w:t>e</w:t>
      </w:r>
      <w:r w:rsidRPr="006E6450">
        <w:rPr>
          <w:spacing w:val="1"/>
          <w:sz w:val="24"/>
          <w:szCs w:val="24"/>
        </w:rPr>
        <w:t>l</w:t>
      </w:r>
      <w:r w:rsidRPr="006E6450">
        <w:rPr>
          <w:spacing w:val="-1"/>
          <w:sz w:val="24"/>
          <w:szCs w:val="24"/>
        </w:rPr>
        <w:t>e</w:t>
      </w:r>
      <w:r w:rsidRPr="006E6450">
        <w:rPr>
          <w:spacing w:val="2"/>
          <w:sz w:val="24"/>
          <w:szCs w:val="24"/>
        </w:rPr>
        <w:t>z</w:t>
      </w:r>
      <w:r w:rsidRPr="006E6450">
        <w:rPr>
          <w:sz w:val="24"/>
          <w:szCs w:val="24"/>
        </w:rPr>
        <w:t>o</w:t>
      </w:r>
      <w:r w:rsidRPr="006E6450">
        <w:rPr>
          <w:spacing w:val="1"/>
          <w:sz w:val="24"/>
          <w:szCs w:val="24"/>
        </w:rPr>
        <w:t xml:space="preserve"> </w:t>
      </w:r>
      <w:r w:rsidRPr="006E6450">
        <w:rPr>
          <w:spacing w:val="-1"/>
          <w:sz w:val="24"/>
          <w:szCs w:val="24"/>
        </w:rPr>
        <w:t>w</w:t>
      </w:r>
      <w:r w:rsidRPr="006E6450">
        <w:rPr>
          <w:sz w:val="24"/>
          <w:szCs w:val="24"/>
        </w:rPr>
        <w:t>a u</w:t>
      </w:r>
      <w:r w:rsidRPr="006E6450">
        <w:rPr>
          <w:spacing w:val="-1"/>
          <w:sz w:val="24"/>
          <w:szCs w:val="24"/>
        </w:rPr>
        <w:t>fa</w:t>
      </w:r>
      <w:r w:rsidRPr="006E6450">
        <w:rPr>
          <w:spacing w:val="3"/>
          <w:sz w:val="24"/>
          <w:szCs w:val="24"/>
        </w:rPr>
        <w:t>l</w:t>
      </w:r>
      <w:r w:rsidRPr="006E6450">
        <w:rPr>
          <w:spacing w:val="1"/>
          <w:sz w:val="24"/>
          <w:szCs w:val="24"/>
        </w:rPr>
        <w:t>m</w:t>
      </w:r>
      <w:r w:rsidRPr="006E6450">
        <w:rPr>
          <w:sz w:val="24"/>
          <w:szCs w:val="24"/>
        </w:rPr>
        <w:t xml:space="preserve">e </w:t>
      </w:r>
      <w:r w:rsidRPr="006E6450">
        <w:rPr>
          <w:spacing w:val="-1"/>
          <w:sz w:val="24"/>
          <w:szCs w:val="24"/>
        </w:rPr>
        <w:t>w</w:t>
      </w:r>
      <w:r w:rsidRPr="006E6450">
        <w:rPr>
          <w:sz w:val="24"/>
          <w:szCs w:val="24"/>
        </w:rPr>
        <w:t xml:space="preserve">a </w:t>
      </w:r>
      <w:r w:rsidRPr="006E6450">
        <w:rPr>
          <w:spacing w:val="-1"/>
          <w:sz w:val="24"/>
          <w:szCs w:val="24"/>
        </w:rPr>
        <w:t>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1"/>
          <w:sz w:val="24"/>
          <w:szCs w:val="24"/>
        </w:rPr>
        <w:t xml:space="preserve"> </w:t>
      </w:r>
      <w:r w:rsidRPr="006E6450">
        <w:rPr>
          <w:sz w:val="24"/>
          <w:szCs w:val="24"/>
        </w:rPr>
        <w:t>k</w:t>
      </w:r>
      <w:r w:rsidRPr="006E6450">
        <w:rPr>
          <w:spacing w:val="-1"/>
          <w:sz w:val="24"/>
          <w:szCs w:val="24"/>
        </w:rPr>
        <w:t>a</w:t>
      </w:r>
      <w:r w:rsidRPr="006E6450">
        <w:rPr>
          <w:sz w:val="24"/>
          <w:szCs w:val="24"/>
        </w:rPr>
        <w:t>n</w:t>
      </w:r>
      <w:r w:rsidRPr="006E6450">
        <w:rPr>
          <w:spacing w:val="1"/>
          <w:sz w:val="24"/>
          <w:szCs w:val="24"/>
        </w:rPr>
        <w:t>i</w:t>
      </w:r>
      <w:r w:rsidRPr="006E6450">
        <w:rPr>
          <w:sz w:val="24"/>
          <w:szCs w:val="24"/>
        </w:rPr>
        <w:t xml:space="preserve">sa </w:t>
      </w:r>
      <w:r w:rsidRPr="006E6450">
        <w:rPr>
          <w:spacing w:val="1"/>
          <w:sz w:val="24"/>
          <w:szCs w:val="24"/>
        </w:rPr>
        <w:t>li</w:t>
      </w:r>
      <w:r w:rsidRPr="006E6450">
        <w:rPr>
          <w:sz w:val="24"/>
          <w:szCs w:val="24"/>
        </w:rPr>
        <w:t>n</w:t>
      </w:r>
      <w:r w:rsidRPr="006E6450">
        <w:rPr>
          <w:spacing w:val="-1"/>
          <w:sz w:val="24"/>
          <w:szCs w:val="24"/>
        </w:rPr>
        <w:t>a</w:t>
      </w:r>
      <w:r w:rsidRPr="006E6450">
        <w:rPr>
          <w:spacing w:val="1"/>
          <w:sz w:val="24"/>
          <w:szCs w:val="24"/>
        </w:rPr>
        <w:t>l</w:t>
      </w:r>
      <w:r w:rsidRPr="006E6450">
        <w:rPr>
          <w:sz w:val="24"/>
          <w:szCs w:val="24"/>
        </w:rPr>
        <w:t>oon</w:t>
      </w:r>
      <w:r w:rsidRPr="006E6450">
        <w:rPr>
          <w:spacing w:val="-1"/>
          <w:sz w:val="24"/>
          <w:szCs w:val="24"/>
        </w:rPr>
        <w:t>e</w:t>
      </w:r>
      <w:r w:rsidRPr="006E6450">
        <w:rPr>
          <w:sz w:val="24"/>
          <w:szCs w:val="24"/>
        </w:rPr>
        <w:t>k</w:t>
      </w:r>
      <w:r w:rsidRPr="006E6450">
        <w:rPr>
          <w:spacing w:val="-1"/>
          <w:sz w:val="24"/>
          <w:szCs w:val="24"/>
        </w:rPr>
        <w:t>a</w:t>
      </w:r>
      <w:r w:rsidRPr="006E6450">
        <w:rPr>
          <w:sz w:val="24"/>
          <w:szCs w:val="24"/>
        </w:rPr>
        <w:t>n</w:t>
      </w:r>
      <w:r w:rsidRPr="006E6450">
        <w:rPr>
          <w:spacing w:val="-1"/>
          <w:sz w:val="24"/>
          <w:szCs w:val="24"/>
        </w:rPr>
        <w:t>a</w:t>
      </w:r>
      <w:r w:rsidRPr="006E6450">
        <w:rPr>
          <w:sz w:val="24"/>
          <w:szCs w:val="24"/>
        </w:rPr>
        <w:t>,</w:t>
      </w:r>
      <w:r w:rsidRPr="006E6450">
        <w:rPr>
          <w:spacing w:val="1"/>
          <w:sz w:val="24"/>
          <w:szCs w:val="24"/>
        </w:rPr>
        <w:t xml:space="preserve"> li</w:t>
      </w:r>
      <w:r w:rsidRPr="006E6450">
        <w:rPr>
          <w:sz w:val="24"/>
          <w:szCs w:val="24"/>
        </w:rPr>
        <w:t>n</w:t>
      </w:r>
      <w:r w:rsidRPr="006E6450">
        <w:rPr>
          <w:spacing w:val="-1"/>
          <w:sz w:val="24"/>
          <w:szCs w:val="24"/>
        </w:rPr>
        <w:t>a</w:t>
      </w:r>
      <w:r w:rsidRPr="006E6450">
        <w:rPr>
          <w:sz w:val="24"/>
          <w:szCs w:val="24"/>
        </w:rPr>
        <w:t>hus</w:t>
      </w:r>
      <w:r w:rsidRPr="006E6450">
        <w:rPr>
          <w:spacing w:val="1"/>
          <w:sz w:val="24"/>
          <w:szCs w:val="24"/>
        </w:rPr>
        <w:t>i</w:t>
      </w:r>
      <w:r w:rsidRPr="006E6450">
        <w:rPr>
          <w:sz w:val="24"/>
          <w:szCs w:val="24"/>
        </w:rPr>
        <w:t>s</w:t>
      </w:r>
      <w:r w:rsidRPr="006E6450">
        <w:rPr>
          <w:spacing w:val="2"/>
          <w:sz w:val="24"/>
          <w:szCs w:val="24"/>
        </w:rPr>
        <w:t>h</w:t>
      </w:r>
      <w:r w:rsidRPr="006E6450">
        <w:rPr>
          <w:sz w:val="24"/>
          <w:szCs w:val="24"/>
        </w:rPr>
        <w:t xml:space="preserve">a </w:t>
      </w:r>
      <w:r w:rsidRPr="006E6450">
        <w:rPr>
          <w:spacing w:val="-1"/>
          <w:sz w:val="24"/>
          <w:szCs w:val="24"/>
        </w:rPr>
        <w:t>wa</w:t>
      </w:r>
      <w:r w:rsidRPr="006E6450">
        <w:rPr>
          <w:sz w:val="24"/>
          <w:szCs w:val="24"/>
        </w:rPr>
        <w:t>u</w:t>
      </w:r>
      <w:r w:rsidRPr="006E6450">
        <w:rPr>
          <w:spacing w:val="1"/>
          <w:sz w:val="24"/>
          <w:szCs w:val="24"/>
        </w:rPr>
        <w:t>mi</w:t>
      </w:r>
      <w:r w:rsidRPr="006E6450">
        <w:rPr>
          <w:sz w:val="24"/>
          <w:szCs w:val="24"/>
        </w:rPr>
        <w:t>ni</w:t>
      </w:r>
      <w:r w:rsidRPr="006E6450">
        <w:rPr>
          <w:spacing w:val="2"/>
          <w:sz w:val="24"/>
          <w:szCs w:val="24"/>
        </w:rPr>
        <w:t xml:space="preserve"> </w:t>
      </w:r>
      <w:r w:rsidRPr="006E6450">
        <w:rPr>
          <w:spacing w:val="-1"/>
          <w:sz w:val="24"/>
          <w:szCs w:val="24"/>
        </w:rPr>
        <w:t>w</w:t>
      </w:r>
      <w:r w:rsidRPr="006E6450">
        <w:rPr>
          <w:sz w:val="24"/>
          <w:szCs w:val="24"/>
        </w:rPr>
        <w:t>a uon</w:t>
      </w:r>
      <w:r w:rsidRPr="006E6450">
        <w:rPr>
          <w:spacing w:val="-2"/>
          <w:sz w:val="24"/>
          <w:szCs w:val="24"/>
        </w:rPr>
        <w:t>g</w:t>
      </w:r>
      <w:r w:rsidRPr="006E6450">
        <w:rPr>
          <w:sz w:val="24"/>
          <w:szCs w:val="24"/>
        </w:rPr>
        <w:t>o</w:t>
      </w:r>
      <w:r w:rsidRPr="006E6450">
        <w:rPr>
          <w:spacing w:val="1"/>
          <w:sz w:val="24"/>
          <w:szCs w:val="24"/>
        </w:rPr>
        <w:t xml:space="preserve"> </w:t>
      </w:r>
      <w:r w:rsidRPr="006E6450">
        <w:rPr>
          <w:sz w:val="24"/>
          <w:szCs w:val="24"/>
        </w:rPr>
        <w:t>na</w:t>
      </w:r>
      <w:r w:rsidRPr="006E6450">
        <w:rPr>
          <w:spacing w:val="2"/>
          <w:sz w:val="24"/>
          <w:szCs w:val="24"/>
        </w:rPr>
        <w:t xml:space="preserve"> </w:t>
      </w:r>
      <w:r w:rsidRPr="006E6450">
        <w:rPr>
          <w:spacing w:val="-1"/>
          <w:sz w:val="24"/>
          <w:szCs w:val="24"/>
        </w:rPr>
        <w:t>w</w:t>
      </w:r>
      <w:r w:rsidRPr="006E6450">
        <w:rPr>
          <w:sz w:val="24"/>
          <w:szCs w:val="24"/>
        </w:rPr>
        <w:t>a uk</w:t>
      </w:r>
      <w:r w:rsidRPr="006E6450">
        <w:rPr>
          <w:spacing w:val="2"/>
          <w:sz w:val="24"/>
          <w:szCs w:val="24"/>
        </w:rPr>
        <w:t>w</w:t>
      </w:r>
      <w:r w:rsidRPr="006E6450">
        <w:rPr>
          <w:spacing w:val="-1"/>
          <w:sz w:val="24"/>
          <w:szCs w:val="24"/>
        </w:rPr>
        <w:t>e</w:t>
      </w:r>
      <w:r w:rsidRPr="006E6450">
        <w:rPr>
          <w:spacing w:val="1"/>
          <w:sz w:val="24"/>
          <w:szCs w:val="24"/>
        </w:rPr>
        <w:t>li</w:t>
      </w:r>
      <w:r w:rsidRPr="006E6450">
        <w:rPr>
          <w:sz w:val="24"/>
          <w:szCs w:val="24"/>
        </w:rPr>
        <w:t>.</w:t>
      </w:r>
      <w:r w:rsidRPr="006E6450">
        <w:rPr>
          <w:spacing w:val="1"/>
          <w:sz w:val="24"/>
          <w:szCs w:val="24"/>
        </w:rPr>
        <w:t xml:space="preserve"> </w:t>
      </w:r>
      <w:r w:rsidRPr="006E6450">
        <w:rPr>
          <w:spacing w:val="-1"/>
          <w:sz w:val="24"/>
          <w:szCs w:val="24"/>
        </w:rPr>
        <w:t>N</w:t>
      </w:r>
      <w:r w:rsidRPr="006E6450">
        <w:rPr>
          <w:sz w:val="24"/>
          <w:szCs w:val="24"/>
        </w:rPr>
        <w:t>a ni</w:t>
      </w:r>
      <w:r w:rsidRPr="006E6450">
        <w:rPr>
          <w:spacing w:val="2"/>
          <w:sz w:val="24"/>
          <w:szCs w:val="24"/>
        </w:rPr>
        <w:t xml:space="preserve"> </w:t>
      </w:r>
      <w:r w:rsidRPr="006E6450">
        <w:rPr>
          <w:sz w:val="24"/>
          <w:szCs w:val="24"/>
        </w:rPr>
        <w:t>kup</w:t>
      </w:r>
      <w:r w:rsidRPr="006E6450">
        <w:rPr>
          <w:spacing w:val="1"/>
          <w:sz w:val="24"/>
          <w:szCs w:val="24"/>
        </w:rPr>
        <w:t>iti</w:t>
      </w:r>
      <w:r w:rsidRPr="006E6450">
        <w:rPr>
          <w:sz w:val="24"/>
          <w:szCs w:val="24"/>
        </w:rPr>
        <w:t xml:space="preserve">a </w:t>
      </w:r>
      <w:r w:rsidRPr="006E6450">
        <w:rPr>
          <w:spacing w:val="1"/>
          <w:sz w:val="24"/>
          <w:szCs w:val="24"/>
        </w:rPr>
        <w:t>m</w:t>
      </w:r>
      <w:r w:rsidRPr="006E6450">
        <w:rPr>
          <w:spacing w:val="-1"/>
          <w:sz w:val="24"/>
          <w:szCs w:val="24"/>
        </w:rPr>
        <w:t>a</w:t>
      </w:r>
      <w:r w:rsidRPr="006E6450">
        <w:rPr>
          <w:spacing w:val="1"/>
          <w:sz w:val="24"/>
          <w:szCs w:val="24"/>
        </w:rPr>
        <w:t>j</w:t>
      </w:r>
      <w:r w:rsidRPr="006E6450">
        <w:rPr>
          <w:spacing w:val="-1"/>
          <w:sz w:val="24"/>
          <w:szCs w:val="24"/>
        </w:rPr>
        <w:t>ar</w:t>
      </w:r>
      <w:r w:rsidRPr="006E6450">
        <w:rPr>
          <w:spacing w:val="1"/>
          <w:sz w:val="24"/>
          <w:szCs w:val="24"/>
        </w:rPr>
        <w:t>i</w:t>
      </w:r>
      <w:r w:rsidRPr="006E6450">
        <w:rPr>
          <w:sz w:val="24"/>
          <w:szCs w:val="24"/>
        </w:rPr>
        <w:t>bu</w:t>
      </w:r>
      <w:r w:rsidRPr="006E6450">
        <w:rPr>
          <w:spacing w:val="6"/>
          <w:sz w:val="24"/>
          <w:szCs w:val="24"/>
        </w:rPr>
        <w:t xml:space="preserve"> </w:t>
      </w:r>
      <w:r w:rsidRPr="006E6450">
        <w:rPr>
          <w:spacing w:val="-5"/>
          <w:sz w:val="24"/>
          <w:szCs w:val="24"/>
        </w:rPr>
        <w:t>y</w:t>
      </w:r>
      <w:r w:rsidRPr="006E6450">
        <w:rPr>
          <w:sz w:val="24"/>
          <w:szCs w:val="24"/>
        </w:rPr>
        <w:t xml:space="preserve">a </w:t>
      </w:r>
      <w:r w:rsidRPr="006E6450">
        <w:rPr>
          <w:spacing w:val="2"/>
          <w:sz w:val="24"/>
          <w:szCs w:val="24"/>
        </w:rPr>
        <w:t>u</w:t>
      </w:r>
      <w:r w:rsidRPr="006E6450">
        <w:rPr>
          <w:spacing w:val="-1"/>
          <w:sz w:val="24"/>
          <w:szCs w:val="24"/>
        </w:rPr>
        <w:t>a</w:t>
      </w:r>
      <w:r w:rsidRPr="006E6450">
        <w:rPr>
          <w:spacing w:val="1"/>
          <w:sz w:val="24"/>
          <w:szCs w:val="24"/>
        </w:rPr>
        <w:t>mi</w:t>
      </w:r>
      <w:r w:rsidRPr="006E6450">
        <w:rPr>
          <w:sz w:val="24"/>
          <w:szCs w:val="24"/>
        </w:rPr>
        <w:t>n</w:t>
      </w:r>
      <w:r w:rsidRPr="006E6450">
        <w:rPr>
          <w:spacing w:val="1"/>
          <w:sz w:val="24"/>
          <w:szCs w:val="24"/>
        </w:rPr>
        <w:t>i</w:t>
      </w:r>
      <w:r w:rsidRPr="006E6450">
        <w:rPr>
          <w:spacing w:val="-1"/>
          <w:sz w:val="24"/>
          <w:szCs w:val="24"/>
        </w:rPr>
        <w:t>f</w:t>
      </w:r>
      <w:r w:rsidRPr="006E6450">
        <w:rPr>
          <w:sz w:val="24"/>
          <w:szCs w:val="24"/>
        </w:rPr>
        <w:t>u</w:t>
      </w:r>
      <w:r w:rsidRPr="006E6450">
        <w:rPr>
          <w:spacing w:val="1"/>
          <w:sz w:val="24"/>
          <w:szCs w:val="24"/>
        </w:rPr>
        <w:t xml:space="preserve"> </w:t>
      </w:r>
      <w:r w:rsidRPr="006E6450">
        <w:rPr>
          <w:spacing w:val="-1"/>
          <w:sz w:val="24"/>
          <w:szCs w:val="24"/>
        </w:rPr>
        <w:t>a</w:t>
      </w:r>
      <w:r w:rsidRPr="006E6450">
        <w:rPr>
          <w:spacing w:val="1"/>
          <w:sz w:val="24"/>
          <w:szCs w:val="24"/>
        </w:rPr>
        <w:t>m</w:t>
      </w:r>
      <w:r w:rsidRPr="006E6450">
        <w:rPr>
          <w:sz w:val="24"/>
          <w:szCs w:val="24"/>
        </w:rPr>
        <w:t>b</w:t>
      </w:r>
      <w:r w:rsidRPr="006E6450">
        <w:rPr>
          <w:spacing w:val="-1"/>
          <w:sz w:val="24"/>
          <w:szCs w:val="24"/>
        </w:rPr>
        <w:t>a</w:t>
      </w:r>
      <w:r w:rsidRPr="006E6450">
        <w:rPr>
          <w:sz w:val="24"/>
          <w:szCs w:val="24"/>
        </w:rPr>
        <w:t>po</w:t>
      </w:r>
      <w:r w:rsidRPr="006E6450">
        <w:rPr>
          <w:spacing w:val="3"/>
          <w:sz w:val="24"/>
          <w:szCs w:val="24"/>
        </w:rPr>
        <w:t xml:space="preserve"> </w:t>
      </w:r>
      <w:r w:rsidRPr="006E6450">
        <w:rPr>
          <w:spacing w:val="1"/>
          <w:sz w:val="24"/>
          <w:szCs w:val="24"/>
        </w:rPr>
        <w:t>m</w:t>
      </w:r>
      <w:r w:rsidRPr="006E6450">
        <w:rPr>
          <w:spacing w:val="-1"/>
          <w:sz w:val="24"/>
          <w:szCs w:val="24"/>
        </w:rPr>
        <w:t>a</w:t>
      </w:r>
      <w:r w:rsidRPr="006E6450">
        <w:rPr>
          <w:sz w:val="24"/>
          <w:szCs w:val="24"/>
        </w:rPr>
        <w:t>kundi</w:t>
      </w:r>
      <w:r w:rsidRPr="006E6450">
        <w:rPr>
          <w:spacing w:val="4"/>
          <w:sz w:val="24"/>
          <w:szCs w:val="24"/>
        </w:rPr>
        <w:t xml:space="preserve"> </w:t>
      </w:r>
      <w:r w:rsidRPr="006E6450">
        <w:rPr>
          <w:spacing w:val="-5"/>
          <w:sz w:val="24"/>
          <w:szCs w:val="24"/>
        </w:rPr>
        <w:t>y</w:t>
      </w:r>
      <w:r w:rsidRPr="006E6450">
        <w:rPr>
          <w:sz w:val="24"/>
          <w:szCs w:val="24"/>
        </w:rPr>
        <w:t>o</w:t>
      </w:r>
      <w:r w:rsidRPr="006E6450">
        <w:rPr>
          <w:spacing w:val="1"/>
          <w:sz w:val="24"/>
          <w:szCs w:val="24"/>
        </w:rPr>
        <w:t>t</w:t>
      </w:r>
      <w:r w:rsidRPr="006E6450">
        <w:rPr>
          <w:sz w:val="24"/>
          <w:szCs w:val="24"/>
        </w:rPr>
        <w:t xml:space="preserve">e </w:t>
      </w:r>
      <w:r w:rsidRPr="006E6450">
        <w:rPr>
          <w:spacing w:val="-5"/>
          <w:sz w:val="24"/>
          <w:szCs w:val="24"/>
        </w:rPr>
        <w:t>y</w:t>
      </w:r>
      <w:r w:rsidRPr="006E6450">
        <w:rPr>
          <w:spacing w:val="1"/>
          <w:sz w:val="24"/>
          <w:szCs w:val="24"/>
        </w:rPr>
        <w:t>a</w:t>
      </w:r>
      <w:r w:rsidRPr="006E6450">
        <w:rPr>
          <w:spacing w:val="2"/>
          <w:sz w:val="24"/>
          <w:szCs w:val="24"/>
        </w:rPr>
        <w:t>n</w:t>
      </w:r>
      <w:r w:rsidRPr="006E6450">
        <w:rPr>
          <w:spacing w:val="-1"/>
          <w:sz w:val="24"/>
          <w:szCs w:val="24"/>
        </w:rPr>
        <w:t>a</w:t>
      </w:r>
      <w:r w:rsidRPr="006E6450">
        <w:rPr>
          <w:spacing w:val="1"/>
          <w:sz w:val="24"/>
          <w:szCs w:val="24"/>
        </w:rPr>
        <w:t>ji</w:t>
      </w:r>
      <w:r w:rsidRPr="006E6450">
        <w:rPr>
          <w:spacing w:val="-1"/>
          <w:sz w:val="24"/>
          <w:szCs w:val="24"/>
        </w:rPr>
        <w:t>we</w:t>
      </w:r>
      <w:r w:rsidRPr="006E6450">
        <w:rPr>
          <w:sz w:val="24"/>
          <w:szCs w:val="24"/>
        </w:rPr>
        <w:t xml:space="preserve">ka </w:t>
      </w:r>
      <w:r w:rsidRPr="006E6450">
        <w:rPr>
          <w:spacing w:val="2"/>
          <w:sz w:val="24"/>
          <w:szCs w:val="24"/>
        </w:rPr>
        <w:t>w</w:t>
      </w:r>
      <w:r w:rsidRPr="006E6450">
        <w:rPr>
          <w:spacing w:val="-1"/>
          <w:sz w:val="24"/>
          <w:szCs w:val="24"/>
        </w:rPr>
        <w:t>a</w:t>
      </w:r>
      <w:r w:rsidRPr="006E6450">
        <w:rPr>
          <w:spacing w:val="1"/>
          <w:sz w:val="24"/>
          <w:szCs w:val="24"/>
        </w:rPr>
        <w:t>z</w:t>
      </w:r>
      <w:r w:rsidRPr="006E6450">
        <w:rPr>
          <w:sz w:val="24"/>
          <w:szCs w:val="24"/>
        </w:rPr>
        <w:t>i</w:t>
      </w:r>
      <w:r w:rsidRPr="006E6450">
        <w:rPr>
          <w:spacing w:val="2"/>
          <w:sz w:val="24"/>
          <w:szCs w:val="24"/>
        </w:rPr>
        <w:t xml:space="preserve"> </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a</w:t>
      </w:r>
      <w:r w:rsidRPr="006E6450">
        <w:rPr>
          <w:spacing w:val="3"/>
          <w:sz w:val="24"/>
          <w:szCs w:val="24"/>
        </w:rPr>
        <w:t xml:space="preserve"> </w:t>
      </w:r>
      <w:r w:rsidRPr="006E6450">
        <w:rPr>
          <w:spacing w:val="-1"/>
          <w:sz w:val="24"/>
          <w:szCs w:val="24"/>
        </w:rPr>
        <w:t>wa</w:t>
      </w:r>
      <w:r w:rsidRPr="006E6450">
        <w:rPr>
          <w:sz w:val="24"/>
          <w:szCs w:val="24"/>
        </w:rPr>
        <w:t>n</w:t>
      </w:r>
      <w:r w:rsidRPr="006E6450">
        <w:rPr>
          <w:spacing w:val="4"/>
          <w:sz w:val="24"/>
          <w:szCs w:val="24"/>
        </w:rPr>
        <w:t>a</w:t>
      </w:r>
      <w:r w:rsidRPr="006E6450">
        <w:rPr>
          <w:spacing w:val="-5"/>
          <w:sz w:val="24"/>
          <w:szCs w:val="24"/>
        </w:rPr>
        <w:t>y</w:t>
      </w:r>
      <w:r w:rsidRPr="006E6450">
        <w:rPr>
          <w:sz w:val="24"/>
          <w:szCs w:val="24"/>
        </w:rPr>
        <w:t>o</w:t>
      </w:r>
      <w:r w:rsidRPr="006E6450">
        <w:rPr>
          <w:spacing w:val="4"/>
          <w:sz w:val="24"/>
          <w:szCs w:val="24"/>
        </w:rPr>
        <w:t xml:space="preserve"> </w:t>
      </w:r>
      <w:r w:rsidRPr="006E6450">
        <w:rPr>
          <w:spacing w:val="-3"/>
          <w:sz w:val="24"/>
          <w:szCs w:val="24"/>
        </w:rPr>
        <w:t>I</w:t>
      </w:r>
      <w:r w:rsidRPr="006E6450">
        <w:rPr>
          <w:spacing w:val="1"/>
          <w:sz w:val="24"/>
          <w:szCs w:val="24"/>
        </w:rPr>
        <w:t>m</w:t>
      </w:r>
      <w:r w:rsidRPr="006E6450">
        <w:rPr>
          <w:spacing w:val="-1"/>
          <w:sz w:val="24"/>
          <w:szCs w:val="24"/>
        </w:rPr>
        <w:t>a</w:t>
      </w:r>
      <w:r w:rsidRPr="006E6450">
        <w:rPr>
          <w:sz w:val="24"/>
          <w:szCs w:val="24"/>
        </w:rPr>
        <w:t>ni</w:t>
      </w:r>
      <w:r w:rsidRPr="006E6450">
        <w:rPr>
          <w:spacing w:val="7"/>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pacing w:val="-1"/>
          <w:sz w:val="24"/>
          <w:szCs w:val="24"/>
        </w:rPr>
        <w:t>w</w:t>
      </w:r>
      <w:r w:rsidRPr="006E6450">
        <w:rPr>
          <w:spacing w:val="2"/>
          <w:sz w:val="24"/>
          <w:szCs w:val="24"/>
        </w:rPr>
        <w:t>o</w:t>
      </w:r>
      <w:r w:rsidRPr="006E6450">
        <w:rPr>
          <w:sz w:val="24"/>
          <w:szCs w:val="24"/>
        </w:rPr>
        <w:t>kovu</w:t>
      </w:r>
      <w:r w:rsidRPr="006E6450">
        <w:rPr>
          <w:spacing w:val="1"/>
          <w:sz w:val="24"/>
          <w:szCs w:val="24"/>
        </w:rPr>
        <w:t xml:space="preserve"> </w:t>
      </w:r>
      <w:r w:rsidRPr="006E6450">
        <w:rPr>
          <w:spacing w:val="-1"/>
          <w:sz w:val="24"/>
          <w:szCs w:val="24"/>
        </w:rPr>
        <w:t>a</w:t>
      </w:r>
      <w:r w:rsidRPr="006E6450">
        <w:rPr>
          <w:sz w:val="24"/>
          <w:szCs w:val="24"/>
        </w:rPr>
        <w:t>u</w:t>
      </w:r>
      <w:r w:rsidRPr="006E6450">
        <w:rPr>
          <w:spacing w:val="1"/>
          <w:sz w:val="24"/>
          <w:szCs w:val="24"/>
        </w:rPr>
        <w:t xml:space="preserve"> </w:t>
      </w:r>
      <w:r w:rsidRPr="006E6450">
        <w:rPr>
          <w:sz w:val="24"/>
          <w:szCs w:val="24"/>
        </w:rPr>
        <w:t>h</w:t>
      </w:r>
      <w:r w:rsidRPr="006E6450">
        <w:rPr>
          <w:spacing w:val="-1"/>
          <w:sz w:val="24"/>
          <w:szCs w:val="24"/>
        </w:rPr>
        <w:t>awa</w:t>
      </w:r>
      <w:r w:rsidRPr="006E6450">
        <w:rPr>
          <w:spacing w:val="2"/>
          <w:sz w:val="24"/>
          <w:szCs w:val="24"/>
        </w:rPr>
        <w:t>n</w:t>
      </w:r>
      <w:r w:rsidRPr="006E6450">
        <w:rPr>
          <w:spacing w:val="-1"/>
          <w:sz w:val="24"/>
          <w:szCs w:val="24"/>
        </w:rPr>
        <w:t>a</w:t>
      </w:r>
      <w:r w:rsidRPr="006E6450">
        <w:rPr>
          <w:sz w:val="24"/>
          <w:szCs w:val="24"/>
        </w:rPr>
        <w:t>.</w:t>
      </w:r>
      <w:r w:rsidRPr="006E6450">
        <w:rPr>
          <w:spacing w:val="1"/>
          <w:sz w:val="24"/>
          <w:szCs w:val="24"/>
        </w:rPr>
        <w:t xml:space="preserve"> W</w:t>
      </w:r>
      <w:r w:rsidRPr="006E6450">
        <w:rPr>
          <w:spacing w:val="-1"/>
          <w:sz w:val="24"/>
          <w:szCs w:val="24"/>
        </w:rPr>
        <w:t>a</w:t>
      </w:r>
      <w:r w:rsidRPr="006E6450">
        <w:rPr>
          <w:sz w:val="24"/>
          <w:szCs w:val="24"/>
        </w:rPr>
        <w:t>u</w:t>
      </w:r>
      <w:r w:rsidRPr="006E6450">
        <w:rPr>
          <w:spacing w:val="1"/>
          <w:sz w:val="24"/>
          <w:szCs w:val="24"/>
        </w:rPr>
        <w:t>mi</w:t>
      </w:r>
      <w:r w:rsidRPr="006E6450">
        <w:rPr>
          <w:sz w:val="24"/>
          <w:szCs w:val="24"/>
        </w:rPr>
        <w:t>ni</w:t>
      </w:r>
      <w:r w:rsidRPr="006E6450">
        <w:rPr>
          <w:spacing w:val="2"/>
          <w:sz w:val="24"/>
          <w:szCs w:val="24"/>
        </w:rPr>
        <w:t xml:space="preserve"> </w:t>
      </w:r>
      <w:r w:rsidRPr="006E6450">
        <w:rPr>
          <w:spacing w:val="-1"/>
          <w:sz w:val="24"/>
          <w:szCs w:val="24"/>
        </w:rPr>
        <w:t>w</w:t>
      </w:r>
      <w:r w:rsidRPr="006E6450">
        <w:rPr>
          <w:sz w:val="24"/>
          <w:szCs w:val="24"/>
        </w:rPr>
        <w:t>a uon</w:t>
      </w:r>
      <w:r w:rsidRPr="006E6450">
        <w:rPr>
          <w:spacing w:val="-2"/>
          <w:sz w:val="24"/>
          <w:szCs w:val="24"/>
        </w:rPr>
        <w:t>g</w:t>
      </w:r>
      <w:r w:rsidRPr="006E6450">
        <w:rPr>
          <w:sz w:val="24"/>
          <w:szCs w:val="24"/>
        </w:rPr>
        <w:t>o hush</w:t>
      </w:r>
      <w:r w:rsidRPr="006E6450">
        <w:rPr>
          <w:spacing w:val="1"/>
          <w:sz w:val="24"/>
          <w:szCs w:val="24"/>
        </w:rPr>
        <w:t>i</w:t>
      </w:r>
      <w:r w:rsidRPr="006E6450">
        <w:rPr>
          <w:sz w:val="24"/>
          <w:szCs w:val="24"/>
        </w:rPr>
        <w:t>nd</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na</w:t>
      </w:r>
      <w:r w:rsidRPr="006E6450">
        <w:rPr>
          <w:spacing w:val="-1"/>
          <w:sz w:val="24"/>
          <w:szCs w:val="24"/>
        </w:rPr>
        <w:t xml:space="preserve"> </w:t>
      </w:r>
      <w:r w:rsidRPr="006E6450">
        <w:rPr>
          <w:spacing w:val="1"/>
          <w:sz w:val="24"/>
          <w:szCs w:val="24"/>
        </w:rPr>
        <w:t>m</w:t>
      </w:r>
      <w:r w:rsidRPr="006E6450">
        <w:rPr>
          <w:spacing w:val="-1"/>
          <w:sz w:val="24"/>
          <w:szCs w:val="24"/>
        </w:rPr>
        <w:t>a</w:t>
      </w:r>
      <w:r w:rsidRPr="006E6450">
        <w:rPr>
          <w:spacing w:val="1"/>
          <w:sz w:val="24"/>
          <w:szCs w:val="24"/>
        </w:rPr>
        <w:t>j</w:t>
      </w:r>
      <w:r w:rsidRPr="006E6450">
        <w:rPr>
          <w:spacing w:val="-1"/>
          <w:sz w:val="24"/>
          <w:szCs w:val="24"/>
        </w:rPr>
        <w:t>ar</w:t>
      </w:r>
      <w:r w:rsidRPr="006E6450">
        <w:rPr>
          <w:spacing w:val="1"/>
          <w:sz w:val="24"/>
          <w:szCs w:val="24"/>
        </w:rPr>
        <w:t>i</w:t>
      </w:r>
      <w:r w:rsidRPr="006E6450">
        <w:rPr>
          <w:sz w:val="24"/>
          <w:szCs w:val="24"/>
        </w:rPr>
        <w:t>bu</w:t>
      </w:r>
      <w:r w:rsidRPr="006E6450">
        <w:rPr>
          <w:spacing w:val="5"/>
          <w:sz w:val="24"/>
          <w:szCs w:val="24"/>
        </w:rPr>
        <w:t xml:space="preserve"> </w:t>
      </w:r>
      <w:r w:rsidRPr="006E6450">
        <w:rPr>
          <w:spacing w:val="-2"/>
          <w:sz w:val="24"/>
          <w:szCs w:val="24"/>
        </w:rPr>
        <w:t>y</w:t>
      </w:r>
      <w:r w:rsidRPr="006E6450">
        <w:rPr>
          <w:sz w:val="24"/>
          <w:szCs w:val="24"/>
        </w:rPr>
        <w:t>a</w:t>
      </w:r>
      <w:r w:rsidRPr="006E6450">
        <w:rPr>
          <w:spacing w:val="-1"/>
          <w:sz w:val="24"/>
          <w:szCs w:val="24"/>
        </w:rPr>
        <w:t xml:space="preserve"> </w:t>
      </w:r>
      <w:r w:rsidRPr="006E6450">
        <w:rPr>
          <w:sz w:val="24"/>
          <w:szCs w:val="24"/>
        </w:rPr>
        <w:t>u</w:t>
      </w:r>
      <w:r w:rsidRPr="006E6450">
        <w:rPr>
          <w:spacing w:val="-1"/>
          <w:sz w:val="24"/>
          <w:szCs w:val="24"/>
        </w:rPr>
        <w:t>a</w:t>
      </w:r>
      <w:r w:rsidRPr="006E6450">
        <w:rPr>
          <w:spacing w:val="1"/>
          <w:sz w:val="24"/>
          <w:szCs w:val="24"/>
        </w:rPr>
        <w:t>mi</w:t>
      </w:r>
      <w:r w:rsidRPr="006E6450">
        <w:rPr>
          <w:sz w:val="24"/>
          <w:szCs w:val="24"/>
        </w:rPr>
        <w:t>n</w:t>
      </w:r>
      <w:r w:rsidRPr="006E6450">
        <w:rPr>
          <w:spacing w:val="1"/>
          <w:sz w:val="24"/>
          <w:szCs w:val="24"/>
        </w:rPr>
        <w:t>i</w:t>
      </w:r>
      <w:r w:rsidRPr="006E6450">
        <w:rPr>
          <w:spacing w:val="-1"/>
          <w:sz w:val="24"/>
          <w:szCs w:val="24"/>
        </w:rPr>
        <w:t>f</w:t>
      </w:r>
      <w:r w:rsidRPr="006E6450">
        <w:rPr>
          <w:sz w:val="24"/>
          <w:szCs w:val="24"/>
        </w:rPr>
        <w:t>u na</w:t>
      </w:r>
      <w:r w:rsidRPr="006E6450">
        <w:rPr>
          <w:spacing w:val="-1"/>
          <w:sz w:val="24"/>
          <w:szCs w:val="24"/>
        </w:rPr>
        <w:t xml:space="preserve"> </w:t>
      </w:r>
      <w:r w:rsidRPr="006E6450">
        <w:rPr>
          <w:sz w:val="24"/>
          <w:szCs w:val="24"/>
        </w:rPr>
        <w:t>hu</w:t>
      </w:r>
      <w:r w:rsidRPr="006E6450">
        <w:rPr>
          <w:spacing w:val="1"/>
          <w:sz w:val="24"/>
          <w:szCs w:val="24"/>
        </w:rPr>
        <w:t>a</w:t>
      </w:r>
      <w:r w:rsidRPr="006E6450">
        <w:rPr>
          <w:spacing w:val="-1"/>
          <w:sz w:val="24"/>
          <w:szCs w:val="24"/>
        </w:rPr>
        <w:t>c</w:t>
      </w:r>
      <w:r w:rsidRPr="006E6450">
        <w:rPr>
          <w:sz w:val="24"/>
          <w:szCs w:val="24"/>
        </w:rPr>
        <w:t>ha</w:t>
      </w:r>
      <w:r w:rsidRPr="006E6450">
        <w:rPr>
          <w:spacing w:val="-1"/>
          <w:sz w:val="24"/>
          <w:szCs w:val="24"/>
        </w:rPr>
        <w:t xml:space="preserve"> </w:t>
      </w:r>
      <w:r w:rsidRPr="006E6450">
        <w:rPr>
          <w:sz w:val="24"/>
          <w:szCs w:val="24"/>
        </w:rPr>
        <w:t>k</w:t>
      </w:r>
      <w:r w:rsidRPr="006E6450">
        <w:rPr>
          <w:spacing w:val="2"/>
          <w:sz w:val="24"/>
          <w:szCs w:val="24"/>
        </w:rPr>
        <w:t>u</w:t>
      </w:r>
      <w:r w:rsidRPr="006E6450">
        <w:rPr>
          <w:spacing w:val="1"/>
          <w:sz w:val="24"/>
          <w:szCs w:val="24"/>
        </w:rPr>
        <w:t>mt</w:t>
      </w:r>
      <w:r w:rsidRPr="006E6450">
        <w:rPr>
          <w:sz w:val="24"/>
          <w:szCs w:val="24"/>
        </w:rPr>
        <w:t>u</w:t>
      </w:r>
      <w:r w:rsidRPr="006E6450">
        <w:rPr>
          <w:spacing w:val="1"/>
          <w:sz w:val="24"/>
          <w:szCs w:val="24"/>
        </w:rPr>
        <w:t>mi</w:t>
      </w:r>
      <w:r w:rsidRPr="006E6450">
        <w:rPr>
          <w:sz w:val="24"/>
          <w:szCs w:val="24"/>
        </w:rPr>
        <w:t>k</w:t>
      </w:r>
      <w:r w:rsidRPr="006E6450">
        <w:rPr>
          <w:spacing w:val="1"/>
          <w:sz w:val="24"/>
          <w:szCs w:val="24"/>
        </w:rPr>
        <w:t>i</w:t>
      </w:r>
      <w:r w:rsidRPr="006E6450">
        <w:rPr>
          <w:sz w:val="24"/>
          <w:szCs w:val="24"/>
        </w:rPr>
        <w:t>a</w:t>
      </w:r>
      <w:r w:rsidRPr="006E6450">
        <w:rPr>
          <w:spacing w:val="-1"/>
          <w:sz w:val="24"/>
          <w:szCs w:val="24"/>
        </w:rPr>
        <w:t xml:space="preserve"> Kr</w:t>
      </w:r>
      <w:r w:rsidRPr="006E6450">
        <w:rPr>
          <w:sz w:val="24"/>
          <w:szCs w:val="24"/>
        </w:rPr>
        <w:t>isto.</w:t>
      </w:r>
    </w:p>
    <w:p w:rsidR="008E67B2" w:rsidRPr="006E6450" w:rsidRDefault="00226745" w:rsidP="00C07B31">
      <w:pPr>
        <w:tabs>
          <w:tab w:val="left" w:pos="8640"/>
        </w:tabs>
        <w:ind w:firstLine="720"/>
        <w:jc w:val="both"/>
        <w:rPr>
          <w:sz w:val="24"/>
          <w:szCs w:val="24"/>
        </w:rPr>
      </w:pPr>
      <w:r w:rsidRPr="006E6450">
        <w:rPr>
          <w:spacing w:val="-1"/>
          <w:sz w:val="24"/>
          <w:szCs w:val="24"/>
        </w:rPr>
        <w:t>K</w:t>
      </w:r>
      <w:r w:rsidRPr="006E6450">
        <w:rPr>
          <w:spacing w:val="1"/>
          <w:sz w:val="24"/>
          <w:szCs w:val="24"/>
        </w:rPr>
        <w:t>i</w:t>
      </w:r>
      <w:r w:rsidRPr="006E6450">
        <w:rPr>
          <w:spacing w:val="2"/>
          <w:sz w:val="24"/>
          <w:szCs w:val="24"/>
        </w:rPr>
        <w:t>n</w:t>
      </w:r>
      <w:r w:rsidRPr="006E6450">
        <w:rPr>
          <w:spacing w:val="-5"/>
          <w:sz w:val="24"/>
          <w:szCs w:val="24"/>
        </w:rPr>
        <w:t>y</w:t>
      </w:r>
      <w:r w:rsidRPr="006E6450">
        <w:rPr>
          <w:sz w:val="24"/>
          <w:szCs w:val="24"/>
        </w:rPr>
        <w:t>u</w:t>
      </w:r>
      <w:r w:rsidRPr="006E6450">
        <w:rPr>
          <w:spacing w:val="1"/>
          <w:sz w:val="24"/>
          <w:szCs w:val="24"/>
        </w:rPr>
        <w:t>m</w:t>
      </w:r>
      <w:r w:rsidRPr="006E6450">
        <w:rPr>
          <w:sz w:val="24"/>
          <w:szCs w:val="24"/>
        </w:rPr>
        <w:t>e</w:t>
      </w:r>
      <w:r w:rsidRPr="006E6450">
        <w:rPr>
          <w:spacing w:val="3"/>
          <w:sz w:val="24"/>
          <w:szCs w:val="24"/>
        </w:rPr>
        <w:t xml:space="preserve"> </w:t>
      </w:r>
      <w:r w:rsidRPr="006E6450">
        <w:rPr>
          <w:spacing w:val="-1"/>
          <w:sz w:val="24"/>
          <w:szCs w:val="24"/>
        </w:rPr>
        <w:t>c</w:t>
      </w:r>
      <w:r w:rsidRPr="006E6450">
        <w:rPr>
          <w:sz w:val="24"/>
          <w:szCs w:val="24"/>
        </w:rPr>
        <w:t>h</w:t>
      </w:r>
      <w:r w:rsidRPr="006E6450">
        <w:rPr>
          <w:spacing w:val="-1"/>
          <w:sz w:val="24"/>
          <w:szCs w:val="24"/>
        </w:rPr>
        <w:t>a</w:t>
      </w:r>
      <w:r w:rsidRPr="006E6450">
        <w:rPr>
          <w:spacing w:val="2"/>
          <w:sz w:val="24"/>
          <w:szCs w:val="24"/>
        </w:rPr>
        <w:t>k</w:t>
      </w:r>
      <w:r w:rsidRPr="006E6450">
        <w:rPr>
          <w:spacing w:val="-1"/>
          <w:sz w:val="24"/>
          <w:szCs w:val="24"/>
        </w:rPr>
        <w:t>e</w:t>
      </w:r>
      <w:r w:rsidRPr="006E6450">
        <w:rPr>
          <w:sz w:val="24"/>
          <w:szCs w:val="24"/>
        </w:rPr>
        <w:t>,</w:t>
      </w:r>
      <w:r w:rsidRPr="006E6450">
        <w:rPr>
          <w:spacing w:val="1"/>
          <w:sz w:val="24"/>
          <w:szCs w:val="24"/>
        </w:rPr>
        <w:t xml:space="preserve"> </w:t>
      </w:r>
      <w:r w:rsidRPr="006E6450">
        <w:rPr>
          <w:spacing w:val="-1"/>
          <w:sz w:val="24"/>
          <w:szCs w:val="24"/>
        </w:rPr>
        <w:t>wa</w:t>
      </w:r>
      <w:r w:rsidRPr="006E6450">
        <w:rPr>
          <w:sz w:val="24"/>
          <w:szCs w:val="24"/>
        </w:rPr>
        <w:t>u</w:t>
      </w:r>
      <w:r w:rsidRPr="006E6450">
        <w:rPr>
          <w:spacing w:val="1"/>
          <w:sz w:val="24"/>
          <w:szCs w:val="24"/>
        </w:rPr>
        <w:t>m</w:t>
      </w:r>
      <w:r w:rsidRPr="006E6450">
        <w:rPr>
          <w:spacing w:val="3"/>
          <w:sz w:val="24"/>
          <w:szCs w:val="24"/>
        </w:rPr>
        <w:t>i</w:t>
      </w:r>
      <w:r w:rsidRPr="006E6450">
        <w:rPr>
          <w:sz w:val="24"/>
          <w:szCs w:val="24"/>
        </w:rPr>
        <w:t>ni</w:t>
      </w:r>
      <w:r w:rsidRPr="006E6450">
        <w:rPr>
          <w:spacing w:val="2"/>
          <w:sz w:val="24"/>
          <w:szCs w:val="24"/>
        </w:rPr>
        <w:t xml:space="preserve"> </w:t>
      </w:r>
      <w:r w:rsidRPr="006E6450">
        <w:rPr>
          <w:spacing w:val="-1"/>
          <w:sz w:val="24"/>
          <w:szCs w:val="24"/>
        </w:rPr>
        <w:t>w</w:t>
      </w:r>
      <w:r w:rsidRPr="006E6450">
        <w:rPr>
          <w:sz w:val="24"/>
          <w:szCs w:val="24"/>
        </w:rPr>
        <w:t>a k</w:t>
      </w:r>
      <w:r w:rsidRPr="006E6450">
        <w:rPr>
          <w:spacing w:val="-1"/>
          <w:sz w:val="24"/>
          <w:szCs w:val="24"/>
        </w:rPr>
        <w:t>we</w:t>
      </w:r>
      <w:r w:rsidRPr="006E6450">
        <w:rPr>
          <w:spacing w:val="1"/>
          <w:sz w:val="24"/>
          <w:szCs w:val="24"/>
        </w:rPr>
        <w:t>li</w:t>
      </w:r>
      <w:r w:rsidRPr="006E6450">
        <w:rPr>
          <w:sz w:val="24"/>
          <w:szCs w:val="24"/>
        </w:rPr>
        <w:t>,</w:t>
      </w:r>
      <w:r w:rsidRPr="006E6450">
        <w:rPr>
          <w:spacing w:val="1"/>
          <w:sz w:val="24"/>
          <w:szCs w:val="24"/>
        </w:rPr>
        <w:t xml:space="preserve"> </w:t>
      </w:r>
      <w:r w:rsidRPr="006E6450">
        <w:rPr>
          <w:spacing w:val="2"/>
          <w:sz w:val="24"/>
          <w:szCs w:val="24"/>
        </w:rPr>
        <w:t>p</w:t>
      </w:r>
      <w:r w:rsidRPr="006E6450">
        <w:rPr>
          <w:spacing w:val="-1"/>
          <w:sz w:val="24"/>
          <w:szCs w:val="24"/>
        </w:rPr>
        <w:t>a</w:t>
      </w:r>
      <w:r w:rsidRPr="006E6450">
        <w:rPr>
          <w:spacing w:val="1"/>
          <w:sz w:val="24"/>
          <w:szCs w:val="24"/>
        </w:rPr>
        <w:t>m</w:t>
      </w:r>
      <w:r w:rsidRPr="006E6450">
        <w:rPr>
          <w:sz w:val="24"/>
          <w:szCs w:val="24"/>
        </w:rPr>
        <w:t>o</w:t>
      </w:r>
      <w:r w:rsidRPr="006E6450">
        <w:rPr>
          <w:spacing w:val="1"/>
          <w:sz w:val="24"/>
          <w:szCs w:val="24"/>
        </w:rPr>
        <w:t>j</w:t>
      </w:r>
      <w:r w:rsidRPr="006E6450">
        <w:rPr>
          <w:sz w:val="24"/>
          <w:szCs w:val="24"/>
        </w:rPr>
        <w:t>a na</w:t>
      </w:r>
      <w:r w:rsidRPr="006E6450">
        <w:rPr>
          <w:spacing w:val="3"/>
          <w:sz w:val="24"/>
          <w:szCs w:val="24"/>
        </w:rPr>
        <w:t xml:space="preserve"> </w:t>
      </w:r>
      <w:r w:rsidRPr="006E6450">
        <w:rPr>
          <w:sz w:val="24"/>
          <w:szCs w:val="24"/>
        </w:rPr>
        <w:t>k</w:t>
      </w:r>
      <w:r w:rsidRPr="006E6450">
        <w:rPr>
          <w:spacing w:val="-1"/>
          <w:sz w:val="24"/>
          <w:szCs w:val="24"/>
        </w:rPr>
        <w:t>wa</w:t>
      </w:r>
      <w:r w:rsidRPr="006E6450">
        <w:rPr>
          <w:spacing w:val="1"/>
          <w:sz w:val="24"/>
          <w:szCs w:val="24"/>
        </w:rPr>
        <w:t>m</w:t>
      </w:r>
      <w:r w:rsidRPr="006E6450">
        <w:rPr>
          <w:sz w:val="24"/>
          <w:szCs w:val="24"/>
        </w:rPr>
        <w:t>ba s</w:t>
      </w:r>
      <w:r w:rsidRPr="006E6450">
        <w:rPr>
          <w:spacing w:val="5"/>
          <w:sz w:val="24"/>
          <w:szCs w:val="24"/>
        </w:rPr>
        <w:t>i</w:t>
      </w:r>
      <w:r w:rsidRPr="006E6450">
        <w:rPr>
          <w:spacing w:val="-5"/>
          <w:sz w:val="24"/>
          <w:szCs w:val="24"/>
        </w:rPr>
        <w:t>y</w:t>
      </w:r>
      <w:r w:rsidRPr="006E6450">
        <w:rPr>
          <w:sz w:val="24"/>
          <w:szCs w:val="24"/>
        </w:rPr>
        <w:t>o</w:t>
      </w:r>
      <w:r w:rsidRPr="006E6450">
        <w:rPr>
          <w:spacing w:val="1"/>
          <w:sz w:val="24"/>
          <w:szCs w:val="24"/>
        </w:rPr>
        <w:t xml:space="preserve"> </w:t>
      </w:r>
      <w:r w:rsidRPr="006E6450">
        <w:rPr>
          <w:spacing w:val="2"/>
          <w:sz w:val="24"/>
          <w:szCs w:val="24"/>
        </w:rPr>
        <w:t>w</w:t>
      </w:r>
      <w:r w:rsidRPr="006E6450">
        <w:rPr>
          <w:spacing w:val="-1"/>
          <w:sz w:val="24"/>
          <w:szCs w:val="24"/>
        </w:rPr>
        <w:t>a</w:t>
      </w:r>
      <w:r w:rsidRPr="006E6450">
        <w:rPr>
          <w:sz w:val="24"/>
          <w:szCs w:val="24"/>
        </w:rPr>
        <w:t>k</w:t>
      </w:r>
      <w:r w:rsidRPr="006E6450">
        <w:rPr>
          <w:spacing w:val="-1"/>
          <w:sz w:val="24"/>
          <w:szCs w:val="24"/>
        </w:rPr>
        <w:t>a</w:t>
      </w:r>
      <w:r w:rsidRPr="006E6450">
        <w:rPr>
          <w:spacing w:val="1"/>
          <w:sz w:val="24"/>
          <w:szCs w:val="24"/>
        </w:rPr>
        <w:t>mili</w:t>
      </w:r>
      <w:r w:rsidRPr="006E6450">
        <w:rPr>
          <w:spacing w:val="-1"/>
          <w:sz w:val="24"/>
          <w:szCs w:val="24"/>
        </w:rPr>
        <w:t>f</w:t>
      </w:r>
      <w:r w:rsidRPr="006E6450">
        <w:rPr>
          <w:sz w:val="24"/>
          <w:szCs w:val="24"/>
        </w:rPr>
        <w:t>u</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 xml:space="preserve">ka </w:t>
      </w:r>
      <w:r w:rsidRPr="006E6450">
        <w:rPr>
          <w:spacing w:val="1"/>
          <w:sz w:val="24"/>
          <w:szCs w:val="24"/>
        </w:rPr>
        <w:t>m</w:t>
      </w:r>
      <w:r w:rsidRPr="006E6450">
        <w:rPr>
          <w:spacing w:val="-1"/>
          <w:sz w:val="24"/>
          <w:szCs w:val="24"/>
        </w:rPr>
        <w:t>a</w:t>
      </w:r>
      <w:r w:rsidRPr="006E6450">
        <w:rPr>
          <w:spacing w:val="1"/>
          <w:sz w:val="24"/>
          <w:szCs w:val="24"/>
        </w:rPr>
        <w:t>i</w:t>
      </w:r>
      <w:r w:rsidRPr="006E6450">
        <w:rPr>
          <w:sz w:val="24"/>
          <w:szCs w:val="24"/>
        </w:rPr>
        <w:t>sha h</w:t>
      </w:r>
      <w:r w:rsidRPr="006E6450">
        <w:rPr>
          <w:spacing w:val="4"/>
          <w:sz w:val="24"/>
          <w:szCs w:val="24"/>
        </w:rPr>
        <w:t>a</w:t>
      </w:r>
      <w:r w:rsidRPr="006E6450">
        <w:rPr>
          <w:spacing w:val="-5"/>
          <w:sz w:val="24"/>
          <w:szCs w:val="24"/>
        </w:rPr>
        <w:t>y</w:t>
      </w:r>
      <w:r w:rsidRPr="006E6450">
        <w:rPr>
          <w:spacing w:val="-1"/>
          <w:sz w:val="24"/>
          <w:szCs w:val="24"/>
        </w:rPr>
        <w:t>a</w:t>
      </w:r>
      <w:r w:rsidRPr="006E6450">
        <w:rPr>
          <w:sz w:val="24"/>
          <w:szCs w:val="24"/>
        </w:rPr>
        <w:t>,</w:t>
      </w:r>
      <w:r w:rsidRPr="006E6450">
        <w:rPr>
          <w:spacing w:val="1"/>
          <w:sz w:val="24"/>
          <w:szCs w:val="24"/>
        </w:rPr>
        <w:t xml:space="preserve"> </w:t>
      </w:r>
      <w:r w:rsidRPr="006E6450">
        <w:rPr>
          <w:spacing w:val="2"/>
          <w:sz w:val="24"/>
          <w:szCs w:val="24"/>
        </w:rPr>
        <w:t>w</w:t>
      </w:r>
      <w:r w:rsidRPr="006E6450">
        <w:rPr>
          <w:spacing w:val="-1"/>
          <w:sz w:val="24"/>
          <w:szCs w:val="24"/>
        </w:rPr>
        <w:t>a</w:t>
      </w:r>
      <w:r w:rsidRPr="006E6450">
        <w:rPr>
          <w:spacing w:val="1"/>
          <w:sz w:val="24"/>
          <w:szCs w:val="24"/>
        </w:rPr>
        <w:t>t</w:t>
      </w:r>
      <w:r w:rsidRPr="006E6450">
        <w:rPr>
          <w:spacing w:val="-1"/>
          <w:sz w:val="24"/>
          <w:szCs w:val="24"/>
        </w:rPr>
        <w:t>a</w:t>
      </w:r>
      <w:r w:rsidRPr="006E6450">
        <w:rPr>
          <w:sz w:val="24"/>
          <w:szCs w:val="24"/>
        </w:rPr>
        <w:t>vu</w:t>
      </w:r>
      <w:r w:rsidRPr="006E6450">
        <w:rPr>
          <w:spacing w:val="1"/>
          <w:sz w:val="24"/>
          <w:szCs w:val="24"/>
        </w:rPr>
        <w:t>mili</w:t>
      </w:r>
      <w:r w:rsidRPr="006E6450">
        <w:rPr>
          <w:sz w:val="24"/>
          <w:szCs w:val="24"/>
        </w:rPr>
        <w:t>a k</w:t>
      </w:r>
      <w:r w:rsidRPr="006E6450">
        <w:rPr>
          <w:spacing w:val="-1"/>
          <w:sz w:val="24"/>
          <w:szCs w:val="24"/>
        </w:rPr>
        <w:t>a</w:t>
      </w:r>
      <w:r w:rsidRPr="006E6450">
        <w:rPr>
          <w:spacing w:val="1"/>
          <w:sz w:val="24"/>
          <w:szCs w:val="24"/>
        </w:rPr>
        <w:t>ti</w:t>
      </w:r>
      <w:r w:rsidRPr="006E6450">
        <w:rPr>
          <w:sz w:val="24"/>
          <w:szCs w:val="24"/>
        </w:rPr>
        <w:t>ka u</w:t>
      </w:r>
      <w:r w:rsidRPr="006E6450">
        <w:rPr>
          <w:spacing w:val="-1"/>
          <w:sz w:val="24"/>
          <w:szCs w:val="24"/>
        </w:rPr>
        <w:t>a</w:t>
      </w:r>
      <w:r w:rsidRPr="006E6450">
        <w:rPr>
          <w:spacing w:val="1"/>
          <w:sz w:val="24"/>
          <w:szCs w:val="24"/>
        </w:rPr>
        <w:t>mi</w:t>
      </w:r>
      <w:r w:rsidRPr="006E6450">
        <w:rPr>
          <w:sz w:val="24"/>
          <w:szCs w:val="24"/>
        </w:rPr>
        <w:t>n</w:t>
      </w:r>
      <w:r w:rsidRPr="006E6450">
        <w:rPr>
          <w:spacing w:val="1"/>
          <w:sz w:val="24"/>
          <w:szCs w:val="24"/>
        </w:rPr>
        <w:t>i</w:t>
      </w:r>
      <w:r w:rsidRPr="006E6450">
        <w:rPr>
          <w:spacing w:val="-1"/>
          <w:sz w:val="24"/>
          <w:szCs w:val="24"/>
        </w:rPr>
        <w:t>f</w:t>
      </w:r>
      <w:r w:rsidRPr="006E6450">
        <w:rPr>
          <w:sz w:val="24"/>
          <w:szCs w:val="24"/>
        </w:rPr>
        <w:t>u</w:t>
      </w:r>
      <w:r w:rsidRPr="006E6450">
        <w:rPr>
          <w:spacing w:val="1"/>
          <w:sz w:val="24"/>
          <w:szCs w:val="24"/>
        </w:rPr>
        <w:t xml:space="preserve"> </w:t>
      </w:r>
      <w:r w:rsidRPr="006E6450">
        <w:rPr>
          <w:spacing w:val="-1"/>
          <w:sz w:val="24"/>
          <w:szCs w:val="24"/>
        </w:rPr>
        <w:t>wa</w:t>
      </w:r>
      <w:r w:rsidRPr="006E6450">
        <w:rPr>
          <w:sz w:val="24"/>
          <w:szCs w:val="24"/>
        </w:rPr>
        <w:t>o</w:t>
      </w:r>
      <w:r w:rsidRPr="006E6450">
        <w:rPr>
          <w:spacing w:val="1"/>
          <w:sz w:val="24"/>
          <w:szCs w:val="24"/>
        </w:rPr>
        <w:t xml:space="preserve"> </w:t>
      </w:r>
      <w:r w:rsidRPr="006E6450">
        <w:rPr>
          <w:spacing w:val="2"/>
          <w:sz w:val="24"/>
          <w:szCs w:val="24"/>
        </w:rPr>
        <w:t>k</w:t>
      </w:r>
      <w:r w:rsidRPr="006E6450">
        <w:rPr>
          <w:spacing w:val="-1"/>
          <w:sz w:val="24"/>
          <w:szCs w:val="24"/>
        </w:rPr>
        <w:t>w</w:t>
      </w:r>
      <w:r w:rsidRPr="006E6450">
        <w:rPr>
          <w:sz w:val="24"/>
          <w:szCs w:val="24"/>
        </w:rPr>
        <w:t xml:space="preserve">a </w:t>
      </w:r>
      <w:r w:rsidRPr="006E6450">
        <w:rPr>
          <w:spacing w:val="-1"/>
          <w:sz w:val="24"/>
          <w:szCs w:val="24"/>
        </w:rPr>
        <w:t>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1"/>
          <w:sz w:val="24"/>
          <w:szCs w:val="24"/>
        </w:rPr>
        <w:t xml:space="preserve"> </w:t>
      </w:r>
      <w:r w:rsidRPr="006E6450">
        <w:rPr>
          <w:sz w:val="24"/>
          <w:szCs w:val="24"/>
        </w:rPr>
        <w:t>kup</w:t>
      </w:r>
      <w:r w:rsidRPr="006E6450">
        <w:rPr>
          <w:spacing w:val="1"/>
          <w:sz w:val="24"/>
          <w:szCs w:val="24"/>
        </w:rPr>
        <w:t>iti</w:t>
      </w:r>
      <w:r w:rsidRPr="006E6450">
        <w:rPr>
          <w:sz w:val="24"/>
          <w:szCs w:val="24"/>
        </w:rPr>
        <w:t>a n</w:t>
      </w:r>
      <w:r w:rsidRPr="006E6450">
        <w:rPr>
          <w:spacing w:val="-2"/>
          <w:sz w:val="24"/>
          <w:szCs w:val="24"/>
        </w:rPr>
        <w:t>g</w:t>
      </w:r>
      <w:r w:rsidRPr="006E6450">
        <w:rPr>
          <w:sz w:val="24"/>
          <w:szCs w:val="24"/>
        </w:rPr>
        <w:t>uvu</w:t>
      </w:r>
      <w:r w:rsidRPr="006E6450">
        <w:rPr>
          <w:spacing w:val="3"/>
          <w:sz w:val="24"/>
          <w:szCs w:val="24"/>
        </w:rPr>
        <w:t xml:space="preserve"> </w:t>
      </w:r>
      <w:r w:rsidRPr="006E6450">
        <w:rPr>
          <w:spacing w:val="1"/>
          <w:sz w:val="24"/>
          <w:szCs w:val="24"/>
        </w:rPr>
        <w:t>z</w:t>
      </w:r>
      <w:r w:rsidRPr="006E6450">
        <w:rPr>
          <w:sz w:val="24"/>
          <w:szCs w:val="24"/>
        </w:rPr>
        <w:t xml:space="preserve">a </w:t>
      </w:r>
      <w:r w:rsidRPr="006E6450">
        <w:rPr>
          <w:spacing w:val="1"/>
          <w:sz w:val="24"/>
          <w:szCs w:val="24"/>
        </w:rPr>
        <w:t>R</w:t>
      </w:r>
      <w:r w:rsidRPr="006E6450">
        <w:rPr>
          <w:sz w:val="24"/>
          <w:szCs w:val="24"/>
        </w:rPr>
        <w:t>oho.</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 xml:space="preserve">a </w:t>
      </w:r>
      <w:r w:rsidRPr="006E6450">
        <w:rPr>
          <w:spacing w:val="1"/>
          <w:sz w:val="24"/>
          <w:szCs w:val="24"/>
        </w:rPr>
        <w:t>t</w:t>
      </w:r>
      <w:r w:rsidRPr="006E6450">
        <w:rPr>
          <w:sz w:val="24"/>
          <w:szCs w:val="24"/>
        </w:rPr>
        <w:t>un</w:t>
      </w:r>
      <w:r w:rsidRPr="006E6450">
        <w:rPr>
          <w:spacing w:val="-1"/>
          <w:sz w:val="24"/>
          <w:szCs w:val="24"/>
        </w:rPr>
        <w:t>a</w:t>
      </w:r>
      <w:r w:rsidRPr="006E6450">
        <w:rPr>
          <w:spacing w:val="2"/>
          <w:sz w:val="24"/>
          <w:szCs w:val="24"/>
        </w:rPr>
        <w:t>v</w:t>
      </w:r>
      <w:r w:rsidRPr="006E6450">
        <w:rPr>
          <w:spacing w:val="-5"/>
          <w:sz w:val="24"/>
          <w:szCs w:val="24"/>
        </w:rPr>
        <w:t>y</w:t>
      </w:r>
      <w:r w:rsidRPr="006E6450">
        <w:rPr>
          <w:sz w:val="24"/>
          <w:szCs w:val="24"/>
        </w:rPr>
        <w:t>oso</w:t>
      </w:r>
      <w:r w:rsidRPr="006E6450">
        <w:rPr>
          <w:spacing w:val="1"/>
          <w:sz w:val="24"/>
          <w:szCs w:val="24"/>
        </w:rPr>
        <w:t>m</w:t>
      </w:r>
      <w:r w:rsidRPr="006E6450">
        <w:rPr>
          <w:sz w:val="24"/>
          <w:szCs w:val="24"/>
        </w:rPr>
        <w:t>a</w:t>
      </w:r>
      <w:r w:rsidRPr="006E6450">
        <w:rPr>
          <w:spacing w:val="-1"/>
          <w:sz w:val="24"/>
          <w:szCs w:val="24"/>
        </w:rPr>
        <w:t xml:space="preserve"> </w:t>
      </w:r>
      <w:r w:rsidRPr="006E6450">
        <w:rPr>
          <w:spacing w:val="2"/>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1"/>
          <w:sz w:val="24"/>
          <w:szCs w:val="24"/>
        </w:rPr>
        <w:t xml:space="preserve"> </w:t>
      </w:r>
      <w:r w:rsidRPr="006E6450">
        <w:rPr>
          <w:sz w:val="24"/>
          <w:szCs w:val="24"/>
        </w:rPr>
        <w:t>1</w:t>
      </w:r>
      <w:r w:rsidRPr="006E6450">
        <w:rPr>
          <w:spacing w:val="-1"/>
          <w:sz w:val="24"/>
          <w:szCs w:val="24"/>
        </w:rPr>
        <w:t>Y</w:t>
      </w:r>
      <w:r w:rsidRPr="006E6450">
        <w:rPr>
          <w:spacing w:val="2"/>
          <w:sz w:val="24"/>
          <w:szCs w:val="24"/>
        </w:rPr>
        <w:t>o</w:t>
      </w:r>
      <w:r w:rsidRPr="006E6450">
        <w:rPr>
          <w:sz w:val="24"/>
          <w:szCs w:val="24"/>
        </w:rPr>
        <w:t>h</w:t>
      </w:r>
      <w:r w:rsidRPr="006E6450">
        <w:rPr>
          <w:spacing w:val="-1"/>
          <w:sz w:val="24"/>
          <w:szCs w:val="24"/>
        </w:rPr>
        <w:t>a</w:t>
      </w:r>
      <w:r w:rsidRPr="006E6450">
        <w:rPr>
          <w:sz w:val="24"/>
          <w:szCs w:val="24"/>
        </w:rPr>
        <w:t>na</w:t>
      </w:r>
      <w:r w:rsidRPr="006E6450">
        <w:rPr>
          <w:spacing w:val="-1"/>
          <w:sz w:val="24"/>
          <w:szCs w:val="24"/>
        </w:rPr>
        <w:t xml:space="preserve"> </w:t>
      </w:r>
      <w:r w:rsidRPr="006E6450">
        <w:rPr>
          <w:sz w:val="24"/>
          <w:szCs w:val="24"/>
        </w:rPr>
        <w:t>2</w:t>
      </w:r>
      <w:r w:rsidRPr="006E6450">
        <w:rPr>
          <w:spacing w:val="1"/>
          <w:sz w:val="24"/>
          <w:szCs w:val="24"/>
        </w:rPr>
        <w:t>:</w:t>
      </w:r>
      <w:r w:rsidRPr="006E6450">
        <w:rPr>
          <w:sz w:val="24"/>
          <w:szCs w:val="24"/>
        </w:rPr>
        <w:t>19 kuhus</w:t>
      </w:r>
      <w:r w:rsidRPr="006E6450">
        <w:rPr>
          <w:spacing w:val="1"/>
          <w:sz w:val="24"/>
          <w:szCs w:val="24"/>
        </w:rPr>
        <w:t>i</w:t>
      </w:r>
      <w:r w:rsidRPr="006E6450">
        <w:rPr>
          <w:spacing w:val="-1"/>
          <w:sz w:val="24"/>
          <w:szCs w:val="24"/>
        </w:rPr>
        <w:t>a</w:t>
      </w:r>
      <w:r w:rsidRPr="006E6450">
        <w:rPr>
          <w:sz w:val="24"/>
          <w:szCs w:val="24"/>
        </w:rPr>
        <w:t>na</w:t>
      </w:r>
      <w:r w:rsidRPr="006E6450">
        <w:rPr>
          <w:spacing w:val="-1"/>
          <w:sz w:val="24"/>
          <w:szCs w:val="24"/>
        </w:rPr>
        <w:t xml:space="preserve"> </w:t>
      </w:r>
      <w:r w:rsidRPr="006E6450">
        <w:rPr>
          <w:sz w:val="24"/>
          <w:szCs w:val="24"/>
        </w:rPr>
        <w:t>na</w:t>
      </w:r>
      <w:r w:rsidRPr="006E6450">
        <w:rPr>
          <w:spacing w:val="1"/>
          <w:sz w:val="24"/>
          <w:szCs w:val="24"/>
        </w:rPr>
        <w:t xml:space="preserve"> </w:t>
      </w:r>
      <w:r w:rsidRPr="006E6450">
        <w:rPr>
          <w:spacing w:val="-1"/>
          <w:sz w:val="24"/>
          <w:szCs w:val="24"/>
        </w:rPr>
        <w:t>wa</w:t>
      </w:r>
      <w:r w:rsidRPr="006E6450">
        <w:rPr>
          <w:sz w:val="24"/>
          <w:szCs w:val="24"/>
        </w:rPr>
        <w:t>u</w:t>
      </w:r>
      <w:r w:rsidRPr="006E6450">
        <w:rPr>
          <w:spacing w:val="1"/>
          <w:sz w:val="24"/>
          <w:szCs w:val="24"/>
        </w:rPr>
        <w:t>mi</w:t>
      </w:r>
      <w:r w:rsidRPr="006E6450">
        <w:rPr>
          <w:sz w:val="24"/>
          <w:szCs w:val="24"/>
        </w:rPr>
        <w:t xml:space="preserve">ni </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uo</w:t>
      </w:r>
      <w:r w:rsidRPr="006E6450">
        <w:rPr>
          <w:spacing w:val="2"/>
          <w:sz w:val="24"/>
          <w:szCs w:val="24"/>
        </w:rPr>
        <w:t>n</w:t>
      </w:r>
      <w:r w:rsidRPr="006E6450">
        <w:rPr>
          <w:spacing w:val="-2"/>
          <w:sz w:val="24"/>
          <w:szCs w:val="24"/>
        </w:rPr>
        <w:t>g</w:t>
      </w:r>
      <w:r w:rsidRPr="006E6450">
        <w:rPr>
          <w:sz w:val="24"/>
          <w:szCs w:val="24"/>
        </w:rPr>
        <w:t>o:</w:t>
      </w:r>
    </w:p>
    <w:p w:rsidR="008E67B2" w:rsidRPr="006E6450" w:rsidRDefault="008E67B2" w:rsidP="00C07B31">
      <w:pPr>
        <w:tabs>
          <w:tab w:val="left" w:pos="8640"/>
        </w:tabs>
        <w:spacing w:before="16" w:line="260" w:lineRule="exact"/>
        <w:jc w:val="both"/>
        <w:rPr>
          <w:sz w:val="26"/>
          <w:szCs w:val="26"/>
        </w:rPr>
      </w:pPr>
    </w:p>
    <w:p w:rsidR="008E67B2" w:rsidRPr="00C07B31" w:rsidRDefault="00226745" w:rsidP="00C07B31">
      <w:pPr>
        <w:pStyle w:val="Scripturequotes"/>
        <w:jc w:val="both"/>
        <w:rPr>
          <w:rFonts w:cs="Times New Roman"/>
          <w:bCs w:val="0"/>
          <w:szCs w:val="24"/>
        </w:rPr>
      </w:pPr>
      <w:r w:rsidRPr="00C07B31">
        <w:rPr>
          <w:rFonts w:cs="Times New Roman"/>
          <w:bCs w:val="0"/>
          <w:szCs w:val="24"/>
        </w:rPr>
        <w:t>Walitoka kwetu, lakini hawakuwa wa kwetu. Maana kama wangalikuwa wa kwetu, wangalikaa pamoja nasi. Lakini walitoka ili wafunuliwe kwamba si wote walio wa kwetu (1Yohana 2:19).</w:t>
      </w:r>
    </w:p>
    <w:p w:rsidR="008E67B2" w:rsidRPr="006E6450" w:rsidRDefault="008E67B2" w:rsidP="00C07B31">
      <w:pPr>
        <w:tabs>
          <w:tab w:val="left" w:pos="8640"/>
        </w:tabs>
        <w:spacing w:before="16" w:line="260" w:lineRule="exact"/>
        <w:jc w:val="both"/>
        <w:rPr>
          <w:sz w:val="26"/>
          <w:szCs w:val="26"/>
        </w:rPr>
      </w:pPr>
    </w:p>
    <w:p w:rsidR="008E67B2" w:rsidRPr="006E6450" w:rsidRDefault="00226745" w:rsidP="002927BC">
      <w:pPr>
        <w:tabs>
          <w:tab w:val="left" w:pos="8640"/>
        </w:tabs>
        <w:ind w:firstLine="720"/>
        <w:jc w:val="both"/>
        <w:rPr>
          <w:sz w:val="24"/>
          <w:szCs w:val="24"/>
        </w:rPr>
      </w:pPr>
      <w:r w:rsidRPr="006E6450">
        <w:rPr>
          <w:spacing w:val="-1"/>
          <w:sz w:val="24"/>
          <w:szCs w:val="24"/>
        </w:rPr>
        <w:t>Ka</w:t>
      </w:r>
      <w:r w:rsidRPr="006E6450">
        <w:rPr>
          <w:spacing w:val="1"/>
          <w:sz w:val="24"/>
          <w:szCs w:val="24"/>
        </w:rPr>
        <w:t>m</w:t>
      </w:r>
      <w:r w:rsidRPr="006E6450">
        <w:rPr>
          <w:sz w:val="24"/>
          <w:szCs w:val="24"/>
        </w:rPr>
        <w:t>a k</w:t>
      </w:r>
      <w:r w:rsidRPr="006E6450">
        <w:rPr>
          <w:spacing w:val="1"/>
          <w:sz w:val="24"/>
          <w:szCs w:val="24"/>
        </w:rPr>
        <w:t>i</w:t>
      </w:r>
      <w:r w:rsidRPr="006E6450">
        <w:rPr>
          <w:spacing w:val="-1"/>
          <w:sz w:val="24"/>
          <w:szCs w:val="24"/>
        </w:rPr>
        <w:t>f</w:t>
      </w:r>
      <w:r w:rsidRPr="006E6450">
        <w:rPr>
          <w:sz w:val="24"/>
          <w:szCs w:val="24"/>
        </w:rPr>
        <w:t>u</w:t>
      </w:r>
      <w:r w:rsidRPr="006E6450">
        <w:rPr>
          <w:spacing w:val="2"/>
          <w:sz w:val="24"/>
          <w:szCs w:val="24"/>
        </w:rPr>
        <w:t>n</w:t>
      </w:r>
      <w:r w:rsidRPr="006E6450">
        <w:rPr>
          <w:spacing w:val="-2"/>
          <w:sz w:val="24"/>
          <w:szCs w:val="24"/>
        </w:rPr>
        <w:t>g</w:t>
      </w:r>
      <w:r w:rsidRPr="006E6450">
        <w:rPr>
          <w:sz w:val="24"/>
          <w:szCs w:val="24"/>
        </w:rPr>
        <w:t>u</w:t>
      </w:r>
      <w:r w:rsidRPr="006E6450">
        <w:rPr>
          <w:spacing w:val="1"/>
          <w:sz w:val="24"/>
          <w:szCs w:val="24"/>
        </w:rPr>
        <w:t xml:space="preserve"> </w:t>
      </w:r>
      <w:r w:rsidRPr="006E6450">
        <w:rPr>
          <w:sz w:val="24"/>
          <w:szCs w:val="24"/>
        </w:rPr>
        <w:t>h</w:t>
      </w:r>
      <w:r w:rsidRPr="006E6450">
        <w:rPr>
          <w:spacing w:val="1"/>
          <w:sz w:val="24"/>
          <w:szCs w:val="24"/>
        </w:rPr>
        <w:t>i</w:t>
      </w:r>
      <w:r w:rsidRPr="006E6450">
        <w:rPr>
          <w:sz w:val="24"/>
          <w:szCs w:val="24"/>
        </w:rPr>
        <w:t>ki</w:t>
      </w:r>
      <w:r w:rsidRPr="006E6450">
        <w:rPr>
          <w:spacing w:val="2"/>
          <w:sz w:val="24"/>
          <w:szCs w:val="24"/>
        </w:rPr>
        <w:t xml:space="preserve"> </w:t>
      </w:r>
      <w:r w:rsidRPr="006E6450">
        <w:rPr>
          <w:sz w:val="24"/>
          <w:szCs w:val="24"/>
        </w:rPr>
        <w:t>k</w:t>
      </w:r>
      <w:r w:rsidRPr="006E6450">
        <w:rPr>
          <w:spacing w:val="1"/>
          <w:sz w:val="24"/>
          <w:szCs w:val="24"/>
        </w:rPr>
        <w:t>i</w:t>
      </w:r>
      <w:r w:rsidRPr="006E6450">
        <w:rPr>
          <w:sz w:val="24"/>
          <w:szCs w:val="24"/>
        </w:rPr>
        <w:t>n</w:t>
      </w:r>
      <w:r w:rsidRPr="006E6450">
        <w:rPr>
          <w:spacing w:val="-1"/>
          <w:sz w:val="24"/>
          <w:szCs w:val="24"/>
        </w:rPr>
        <w:t>a</w:t>
      </w:r>
      <w:r w:rsidRPr="006E6450">
        <w:rPr>
          <w:spacing w:val="2"/>
          <w:sz w:val="24"/>
          <w:szCs w:val="24"/>
        </w:rPr>
        <w:t>v</w:t>
      </w:r>
      <w:r w:rsidRPr="006E6450">
        <w:rPr>
          <w:spacing w:val="-5"/>
          <w:sz w:val="24"/>
          <w:szCs w:val="24"/>
        </w:rPr>
        <w:t>y</w:t>
      </w:r>
      <w:r w:rsidRPr="006E6450">
        <w:rPr>
          <w:sz w:val="24"/>
          <w:szCs w:val="24"/>
        </w:rPr>
        <w:t>oo</w:t>
      </w:r>
      <w:r w:rsidRPr="006E6450">
        <w:rPr>
          <w:spacing w:val="5"/>
          <w:sz w:val="24"/>
          <w:szCs w:val="24"/>
        </w:rPr>
        <w:t>n</w:t>
      </w:r>
      <w:r w:rsidRPr="006E6450">
        <w:rPr>
          <w:spacing w:val="-5"/>
          <w:sz w:val="24"/>
          <w:szCs w:val="24"/>
        </w:rPr>
        <w:t>y</w:t>
      </w:r>
      <w:r w:rsidRPr="006E6450">
        <w:rPr>
          <w:spacing w:val="-1"/>
          <w:sz w:val="24"/>
          <w:szCs w:val="24"/>
        </w:rPr>
        <w:t>e</w:t>
      </w:r>
      <w:r w:rsidRPr="006E6450">
        <w:rPr>
          <w:sz w:val="24"/>
          <w:szCs w:val="24"/>
        </w:rPr>
        <w:t>s</w:t>
      </w:r>
      <w:r w:rsidRPr="006E6450">
        <w:rPr>
          <w:spacing w:val="2"/>
          <w:sz w:val="24"/>
          <w:szCs w:val="24"/>
        </w:rPr>
        <w:t>h</w:t>
      </w:r>
      <w:r w:rsidRPr="006E6450">
        <w:rPr>
          <w:spacing w:val="-1"/>
          <w:sz w:val="24"/>
          <w:szCs w:val="24"/>
        </w:rPr>
        <w:t>a</w:t>
      </w:r>
      <w:r w:rsidRPr="006E6450">
        <w:rPr>
          <w:sz w:val="24"/>
          <w:szCs w:val="24"/>
        </w:rPr>
        <w:t>,</w:t>
      </w:r>
      <w:r w:rsidRPr="006E6450">
        <w:rPr>
          <w:spacing w:val="1"/>
          <w:sz w:val="24"/>
          <w:szCs w:val="24"/>
        </w:rPr>
        <w:t xml:space="preserve"> t</w:t>
      </w:r>
      <w:r w:rsidRPr="006E6450">
        <w:rPr>
          <w:sz w:val="24"/>
          <w:szCs w:val="24"/>
        </w:rPr>
        <w:t>h</w:t>
      </w:r>
      <w:r w:rsidRPr="006E6450">
        <w:rPr>
          <w:spacing w:val="1"/>
          <w:sz w:val="24"/>
          <w:szCs w:val="24"/>
        </w:rPr>
        <w:t>i</w:t>
      </w:r>
      <w:r w:rsidRPr="006E6450">
        <w:rPr>
          <w:sz w:val="24"/>
          <w:szCs w:val="24"/>
        </w:rPr>
        <w:t>o</w:t>
      </w:r>
      <w:r w:rsidRPr="006E6450">
        <w:rPr>
          <w:spacing w:val="1"/>
          <w:sz w:val="24"/>
          <w:szCs w:val="24"/>
        </w:rPr>
        <w:t>l</w:t>
      </w:r>
      <w:r w:rsidRPr="006E6450">
        <w:rPr>
          <w:sz w:val="24"/>
          <w:szCs w:val="24"/>
        </w:rPr>
        <w:t>o</w:t>
      </w:r>
      <w:r w:rsidRPr="006E6450">
        <w:rPr>
          <w:spacing w:val="1"/>
          <w:sz w:val="24"/>
          <w:szCs w:val="24"/>
        </w:rPr>
        <w:t>ji</w:t>
      </w:r>
      <w:r w:rsidRPr="006E6450">
        <w:rPr>
          <w:sz w:val="24"/>
          <w:szCs w:val="24"/>
        </w:rPr>
        <w:t>a</w:t>
      </w:r>
      <w:r w:rsidRPr="006E6450">
        <w:rPr>
          <w:spacing w:val="2"/>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z w:val="24"/>
          <w:szCs w:val="24"/>
        </w:rPr>
        <w:t xml:space="preserve">a </w:t>
      </w:r>
      <w:r w:rsidRPr="006E6450">
        <w:rPr>
          <w:spacing w:val="1"/>
          <w:sz w:val="24"/>
          <w:szCs w:val="24"/>
        </w:rPr>
        <w:t>im</w:t>
      </w:r>
      <w:r w:rsidRPr="006E6450">
        <w:rPr>
          <w:spacing w:val="-1"/>
          <w:sz w:val="24"/>
          <w:szCs w:val="24"/>
        </w:rPr>
        <w:t>e</w:t>
      </w:r>
      <w:r w:rsidRPr="006E6450">
        <w:rPr>
          <w:spacing w:val="1"/>
          <w:sz w:val="24"/>
          <w:szCs w:val="24"/>
        </w:rPr>
        <w:t>j</w:t>
      </w:r>
      <w:r w:rsidRPr="006E6450">
        <w:rPr>
          <w:sz w:val="24"/>
          <w:szCs w:val="24"/>
        </w:rPr>
        <w:t>u</w:t>
      </w:r>
      <w:r w:rsidRPr="006E6450">
        <w:rPr>
          <w:spacing w:val="1"/>
          <w:sz w:val="24"/>
          <w:szCs w:val="24"/>
        </w:rPr>
        <w:t>m</w:t>
      </w:r>
      <w:r w:rsidRPr="006E6450">
        <w:rPr>
          <w:sz w:val="24"/>
          <w:szCs w:val="24"/>
        </w:rPr>
        <w:t>u</w:t>
      </w:r>
      <w:r w:rsidRPr="006E6450">
        <w:rPr>
          <w:spacing w:val="1"/>
          <w:sz w:val="24"/>
          <w:szCs w:val="24"/>
        </w:rPr>
        <w:t>i</w:t>
      </w:r>
      <w:r w:rsidRPr="006E6450">
        <w:rPr>
          <w:sz w:val="24"/>
          <w:szCs w:val="24"/>
        </w:rPr>
        <w:t xml:space="preserve">sha </w:t>
      </w:r>
      <w:r w:rsidRPr="006E6450">
        <w:rPr>
          <w:spacing w:val="-1"/>
          <w:sz w:val="24"/>
          <w:szCs w:val="24"/>
        </w:rPr>
        <w:t>a</w:t>
      </w:r>
      <w:r w:rsidRPr="006E6450">
        <w:rPr>
          <w:spacing w:val="1"/>
          <w:sz w:val="24"/>
          <w:szCs w:val="24"/>
        </w:rPr>
        <w:t>m</w:t>
      </w:r>
      <w:r w:rsidRPr="006E6450">
        <w:rPr>
          <w:spacing w:val="-1"/>
          <w:sz w:val="24"/>
          <w:szCs w:val="24"/>
        </w:rPr>
        <w:t>r</w:t>
      </w:r>
      <w:r w:rsidRPr="006E6450">
        <w:rPr>
          <w:sz w:val="24"/>
          <w:szCs w:val="24"/>
        </w:rPr>
        <w:t xml:space="preserve">i </w:t>
      </w:r>
      <w:r w:rsidRPr="006E6450">
        <w:rPr>
          <w:spacing w:val="2"/>
          <w:sz w:val="24"/>
          <w:szCs w:val="24"/>
        </w:rPr>
        <w:t>n</w:t>
      </w:r>
      <w:r w:rsidRPr="006E6450">
        <w:rPr>
          <w:spacing w:val="-5"/>
          <w:sz w:val="24"/>
          <w:szCs w:val="24"/>
        </w:rPr>
        <w:t>y</w:t>
      </w:r>
      <w:r w:rsidRPr="006E6450">
        <w:rPr>
          <w:spacing w:val="1"/>
          <w:sz w:val="24"/>
          <w:szCs w:val="24"/>
        </w:rPr>
        <w:t>i</w:t>
      </w:r>
      <w:r w:rsidRPr="006E6450">
        <w:rPr>
          <w:spacing w:val="2"/>
          <w:sz w:val="24"/>
          <w:szCs w:val="24"/>
        </w:rPr>
        <w:t>n</w:t>
      </w:r>
      <w:r w:rsidRPr="006E6450">
        <w:rPr>
          <w:spacing w:val="-2"/>
          <w:sz w:val="24"/>
          <w:szCs w:val="24"/>
        </w:rPr>
        <w:t>g</w:t>
      </w:r>
      <w:r w:rsidRPr="006E6450">
        <w:rPr>
          <w:sz w:val="24"/>
          <w:szCs w:val="24"/>
        </w:rPr>
        <w:t>i</w:t>
      </w:r>
      <w:r w:rsidRPr="006E6450">
        <w:rPr>
          <w:spacing w:val="2"/>
          <w:sz w:val="24"/>
          <w:szCs w:val="24"/>
        </w:rPr>
        <w:t xml:space="preserve"> </w:t>
      </w:r>
      <w:r w:rsidRPr="006E6450">
        <w:rPr>
          <w:sz w:val="24"/>
          <w:szCs w:val="24"/>
        </w:rPr>
        <w:t>s</w:t>
      </w:r>
      <w:r w:rsidRPr="006E6450">
        <w:rPr>
          <w:spacing w:val="-1"/>
          <w:sz w:val="24"/>
          <w:szCs w:val="24"/>
        </w:rPr>
        <w:t>a</w:t>
      </w:r>
      <w:r w:rsidRPr="006E6450">
        <w:rPr>
          <w:spacing w:val="2"/>
          <w:sz w:val="24"/>
          <w:szCs w:val="24"/>
        </w:rPr>
        <w:t>n</w:t>
      </w:r>
      <w:r w:rsidRPr="006E6450">
        <w:rPr>
          <w:sz w:val="24"/>
          <w:szCs w:val="24"/>
        </w:rPr>
        <w:t>a ku</w:t>
      </w:r>
      <w:r w:rsidRPr="006E6450">
        <w:rPr>
          <w:spacing w:val="1"/>
          <w:sz w:val="24"/>
          <w:szCs w:val="24"/>
        </w:rPr>
        <w:t>t</w:t>
      </w:r>
      <w:r w:rsidRPr="006E6450">
        <w:rPr>
          <w:sz w:val="24"/>
          <w:szCs w:val="24"/>
        </w:rPr>
        <w:t>oka</w:t>
      </w:r>
      <w:r w:rsidRPr="006E6450">
        <w:rPr>
          <w:spacing w:val="2"/>
          <w:sz w:val="24"/>
          <w:szCs w:val="24"/>
        </w:rPr>
        <w:t xml:space="preserve"> </w:t>
      </w:r>
      <w:r w:rsidRPr="002927BC">
        <w:rPr>
          <w:spacing w:val="-1"/>
          <w:sz w:val="24"/>
          <w:szCs w:val="24"/>
        </w:rPr>
        <w:t>kwa</w:t>
      </w:r>
      <w:r w:rsidRPr="006E6450">
        <w:rPr>
          <w:spacing w:val="2"/>
          <w:sz w:val="24"/>
          <w:szCs w:val="24"/>
        </w:rPr>
        <w:t xml:space="preserve"> </w:t>
      </w:r>
      <w:r w:rsidRPr="006E6450">
        <w:rPr>
          <w:sz w:val="24"/>
          <w:szCs w:val="24"/>
        </w:rPr>
        <w:t>Mun</w:t>
      </w:r>
      <w:r w:rsidRPr="006E6450">
        <w:rPr>
          <w:spacing w:val="-2"/>
          <w:sz w:val="24"/>
          <w:szCs w:val="24"/>
        </w:rPr>
        <w:t>g</w:t>
      </w:r>
      <w:r w:rsidRPr="006E6450">
        <w:rPr>
          <w:sz w:val="24"/>
          <w:szCs w:val="24"/>
        </w:rPr>
        <w:t>u</w:t>
      </w:r>
      <w:r w:rsidRPr="006E6450">
        <w:rPr>
          <w:spacing w:val="3"/>
          <w:sz w:val="24"/>
          <w:szCs w:val="24"/>
        </w:rPr>
        <w:t xml:space="preserve"> </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a</w:t>
      </w:r>
      <w:r w:rsidRPr="006E6450">
        <w:rPr>
          <w:spacing w:val="2"/>
          <w:sz w:val="24"/>
          <w:szCs w:val="24"/>
        </w:rPr>
        <w:t xml:space="preserve"> </w:t>
      </w:r>
      <w:r w:rsidRPr="006E6450">
        <w:rPr>
          <w:sz w:val="24"/>
          <w:szCs w:val="24"/>
        </w:rPr>
        <w:t>v</w:t>
      </w:r>
      <w:r w:rsidRPr="006E6450">
        <w:rPr>
          <w:spacing w:val="1"/>
          <w:sz w:val="24"/>
          <w:szCs w:val="24"/>
        </w:rPr>
        <w:t>i</w:t>
      </w:r>
      <w:r w:rsidRPr="006E6450">
        <w:rPr>
          <w:sz w:val="24"/>
          <w:szCs w:val="24"/>
        </w:rPr>
        <w:t>p</w:t>
      </w:r>
      <w:r w:rsidRPr="006E6450">
        <w:rPr>
          <w:spacing w:val="1"/>
          <w:sz w:val="24"/>
          <w:szCs w:val="24"/>
        </w:rPr>
        <w:t>im</w:t>
      </w:r>
      <w:r w:rsidRPr="006E6450">
        <w:rPr>
          <w:sz w:val="24"/>
          <w:szCs w:val="24"/>
        </w:rPr>
        <w:t>o</w:t>
      </w:r>
      <w:r w:rsidRPr="006E6450">
        <w:rPr>
          <w:spacing w:val="1"/>
          <w:sz w:val="24"/>
          <w:szCs w:val="24"/>
        </w:rPr>
        <w:t xml:space="preserve"> </w:t>
      </w:r>
      <w:r w:rsidRPr="006E6450">
        <w:rPr>
          <w:sz w:val="24"/>
          <w:szCs w:val="24"/>
        </w:rPr>
        <w:t>v</w:t>
      </w:r>
      <w:r w:rsidRPr="006E6450">
        <w:rPr>
          <w:spacing w:val="-5"/>
          <w:sz w:val="24"/>
          <w:szCs w:val="24"/>
        </w:rPr>
        <w:t>y</w:t>
      </w:r>
      <w:r w:rsidRPr="006E6450">
        <w:rPr>
          <w:sz w:val="24"/>
          <w:szCs w:val="24"/>
        </w:rPr>
        <w:t>a</w:t>
      </w:r>
      <w:r w:rsidRPr="006E6450">
        <w:rPr>
          <w:spacing w:val="5"/>
          <w:sz w:val="24"/>
          <w:szCs w:val="24"/>
        </w:rPr>
        <w:t xml:space="preserve"> </w:t>
      </w:r>
      <w:r w:rsidRPr="006E6450">
        <w:rPr>
          <w:sz w:val="24"/>
          <w:szCs w:val="24"/>
        </w:rPr>
        <w:t>u</w:t>
      </w:r>
      <w:r w:rsidRPr="006E6450">
        <w:rPr>
          <w:spacing w:val="-1"/>
          <w:sz w:val="24"/>
          <w:szCs w:val="24"/>
        </w:rPr>
        <w:t>a</w:t>
      </w:r>
      <w:r w:rsidRPr="006E6450">
        <w:rPr>
          <w:sz w:val="24"/>
          <w:szCs w:val="24"/>
        </w:rPr>
        <w:t>m</w:t>
      </w:r>
      <w:r w:rsidRPr="006E6450">
        <w:rPr>
          <w:spacing w:val="1"/>
          <w:sz w:val="24"/>
          <w:szCs w:val="24"/>
        </w:rPr>
        <w:t>i</w:t>
      </w:r>
      <w:r w:rsidRPr="006E6450">
        <w:rPr>
          <w:sz w:val="24"/>
          <w:szCs w:val="24"/>
        </w:rPr>
        <w:t>n</w:t>
      </w:r>
      <w:r w:rsidRPr="006E6450">
        <w:rPr>
          <w:spacing w:val="1"/>
          <w:sz w:val="24"/>
          <w:szCs w:val="24"/>
        </w:rPr>
        <w:t>i</w:t>
      </w:r>
      <w:r w:rsidRPr="006E6450">
        <w:rPr>
          <w:spacing w:val="-1"/>
          <w:sz w:val="24"/>
          <w:szCs w:val="24"/>
        </w:rPr>
        <w:t>f</w:t>
      </w:r>
      <w:r w:rsidRPr="006E6450">
        <w:rPr>
          <w:sz w:val="24"/>
          <w:szCs w:val="24"/>
        </w:rPr>
        <w:t>u</w:t>
      </w:r>
      <w:r w:rsidRPr="006E6450">
        <w:rPr>
          <w:spacing w:val="1"/>
          <w:sz w:val="24"/>
          <w:szCs w:val="24"/>
        </w:rPr>
        <w:t xml:space="preserve"> </w:t>
      </w:r>
      <w:r w:rsidRPr="006E6450">
        <w:rPr>
          <w:sz w:val="24"/>
          <w:szCs w:val="24"/>
        </w:rPr>
        <w:t>ku</w:t>
      </w:r>
      <w:r w:rsidRPr="006E6450">
        <w:rPr>
          <w:spacing w:val="2"/>
          <w:sz w:val="24"/>
          <w:szCs w:val="24"/>
        </w:rPr>
        <w:t>w</w:t>
      </w:r>
      <w:r w:rsidRPr="006E6450">
        <w:rPr>
          <w:spacing w:val="-1"/>
          <w:sz w:val="24"/>
          <w:szCs w:val="24"/>
        </w:rPr>
        <w:t>a</w:t>
      </w:r>
      <w:r w:rsidRPr="006E6450">
        <w:rPr>
          <w:sz w:val="24"/>
          <w:szCs w:val="24"/>
        </w:rPr>
        <w:t>p</w:t>
      </w:r>
      <w:r w:rsidRPr="006E6450">
        <w:rPr>
          <w:spacing w:val="1"/>
          <w:sz w:val="24"/>
          <w:szCs w:val="24"/>
        </w:rPr>
        <w:t>im</w:t>
      </w:r>
      <w:r w:rsidRPr="006E6450">
        <w:rPr>
          <w:sz w:val="24"/>
          <w:szCs w:val="24"/>
        </w:rPr>
        <w:t>a</w:t>
      </w:r>
      <w:r w:rsidRPr="006E6450">
        <w:rPr>
          <w:spacing w:val="2"/>
          <w:sz w:val="24"/>
          <w:szCs w:val="24"/>
        </w:rPr>
        <w:t xml:space="preserve"> </w:t>
      </w:r>
      <w:r w:rsidRPr="006E6450">
        <w:rPr>
          <w:spacing w:val="-1"/>
          <w:sz w:val="24"/>
          <w:szCs w:val="24"/>
        </w:rPr>
        <w:t>wa</w:t>
      </w:r>
      <w:r w:rsidRPr="006E6450">
        <w:rPr>
          <w:spacing w:val="1"/>
          <w:sz w:val="24"/>
          <w:szCs w:val="24"/>
        </w:rPr>
        <w:t>l</w:t>
      </w:r>
      <w:r w:rsidRPr="006E6450">
        <w:rPr>
          <w:sz w:val="24"/>
          <w:szCs w:val="24"/>
        </w:rPr>
        <w:t>e</w:t>
      </w:r>
      <w:r w:rsidRPr="006E6450">
        <w:rPr>
          <w:spacing w:val="2"/>
          <w:sz w:val="24"/>
          <w:szCs w:val="24"/>
        </w:rPr>
        <w:t xml:space="preserve"> </w:t>
      </w:r>
      <w:r w:rsidRPr="006E6450">
        <w:rPr>
          <w:spacing w:val="-1"/>
          <w:sz w:val="24"/>
          <w:szCs w:val="24"/>
        </w:rPr>
        <w:t>a</w:t>
      </w:r>
      <w:r w:rsidRPr="006E6450">
        <w:rPr>
          <w:spacing w:val="1"/>
          <w:sz w:val="24"/>
          <w:szCs w:val="24"/>
        </w:rPr>
        <w:t>m</w:t>
      </w:r>
      <w:r w:rsidRPr="006E6450">
        <w:rPr>
          <w:sz w:val="24"/>
          <w:szCs w:val="24"/>
        </w:rPr>
        <w:t>b</w:t>
      </w:r>
      <w:r w:rsidRPr="006E6450">
        <w:rPr>
          <w:spacing w:val="-1"/>
          <w:sz w:val="24"/>
          <w:szCs w:val="24"/>
        </w:rPr>
        <w:t>a</w:t>
      </w:r>
      <w:r w:rsidRPr="006E6450">
        <w:rPr>
          <w:sz w:val="24"/>
          <w:szCs w:val="24"/>
        </w:rPr>
        <w:t>o</w:t>
      </w:r>
      <w:r w:rsidRPr="006E6450">
        <w:rPr>
          <w:spacing w:val="1"/>
          <w:sz w:val="24"/>
          <w:szCs w:val="24"/>
        </w:rPr>
        <w:t xml:space="preserve"> </w:t>
      </w:r>
      <w:r w:rsidRPr="006E6450">
        <w:rPr>
          <w:sz w:val="24"/>
          <w:szCs w:val="24"/>
        </w:rPr>
        <w:t>ni s</w:t>
      </w:r>
      <w:r w:rsidRPr="006E6450">
        <w:rPr>
          <w:spacing w:val="-1"/>
          <w:sz w:val="24"/>
          <w:szCs w:val="24"/>
        </w:rPr>
        <w:t>e</w:t>
      </w:r>
      <w:r w:rsidRPr="006E6450">
        <w:rPr>
          <w:sz w:val="24"/>
          <w:szCs w:val="24"/>
        </w:rPr>
        <w:t>h</w:t>
      </w:r>
      <w:r w:rsidRPr="006E6450">
        <w:rPr>
          <w:spacing w:val="-1"/>
          <w:sz w:val="24"/>
          <w:szCs w:val="24"/>
        </w:rPr>
        <w:t>e</w:t>
      </w:r>
      <w:r w:rsidRPr="006E6450">
        <w:rPr>
          <w:sz w:val="24"/>
          <w:szCs w:val="24"/>
        </w:rPr>
        <w:t>mu</w:t>
      </w:r>
      <w:r w:rsidRPr="006E6450">
        <w:rPr>
          <w:spacing w:val="2"/>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z w:val="24"/>
          <w:szCs w:val="24"/>
        </w:rPr>
        <w:t>mwili</w:t>
      </w:r>
      <w:r w:rsidRPr="006E6450">
        <w:rPr>
          <w:spacing w:val="1"/>
          <w:sz w:val="24"/>
          <w:szCs w:val="24"/>
        </w:rPr>
        <w:t xml:space="preserve"> </w:t>
      </w:r>
      <w:r w:rsidRPr="006E6450">
        <w:rPr>
          <w:spacing w:val="-1"/>
          <w:sz w:val="24"/>
          <w:szCs w:val="24"/>
        </w:rPr>
        <w:t>w</w:t>
      </w:r>
      <w:r w:rsidRPr="006E6450">
        <w:rPr>
          <w:sz w:val="24"/>
          <w:szCs w:val="24"/>
        </w:rPr>
        <w:t>a</w:t>
      </w:r>
      <w:r w:rsidRPr="006E6450">
        <w:rPr>
          <w:spacing w:val="-1"/>
          <w:sz w:val="24"/>
          <w:szCs w:val="24"/>
        </w:rPr>
        <w:t xml:space="preserve"> wa</w:t>
      </w:r>
      <w:r w:rsidRPr="006E6450">
        <w:rPr>
          <w:spacing w:val="2"/>
          <w:sz w:val="24"/>
          <w:szCs w:val="24"/>
        </w:rPr>
        <w:t>u</w:t>
      </w:r>
      <w:r w:rsidRPr="006E6450">
        <w:rPr>
          <w:sz w:val="24"/>
          <w:szCs w:val="24"/>
        </w:rPr>
        <w:t xml:space="preserve">mini </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k</w:t>
      </w:r>
      <w:r w:rsidRPr="006E6450">
        <w:rPr>
          <w:spacing w:val="-1"/>
          <w:sz w:val="24"/>
          <w:szCs w:val="24"/>
        </w:rPr>
        <w:t>we</w:t>
      </w:r>
      <w:r w:rsidRPr="006E6450">
        <w:rPr>
          <w:sz w:val="24"/>
          <w:szCs w:val="24"/>
        </w:rPr>
        <w:t>li.</w:t>
      </w:r>
    </w:p>
    <w:p w:rsidR="008E67B2" w:rsidRPr="006E6450" w:rsidRDefault="008E67B2" w:rsidP="00C07B31">
      <w:pPr>
        <w:tabs>
          <w:tab w:val="left" w:pos="8640"/>
        </w:tabs>
        <w:spacing w:before="16" w:line="260" w:lineRule="exact"/>
        <w:jc w:val="both"/>
        <w:rPr>
          <w:sz w:val="26"/>
          <w:szCs w:val="26"/>
        </w:rPr>
      </w:pPr>
    </w:p>
    <w:p w:rsidR="008E67B2" w:rsidRPr="00C07B31" w:rsidRDefault="00226745" w:rsidP="00C07B31">
      <w:pPr>
        <w:widowControl w:val="0"/>
        <w:shd w:val="solid" w:color="FFFFFF" w:fill="auto"/>
        <w:ind w:left="720" w:right="720"/>
        <w:jc w:val="both"/>
        <w:rPr>
          <w:rFonts w:eastAsia="Calibri"/>
          <w:b/>
          <w:bCs/>
          <w:color w:val="595959"/>
          <w:sz w:val="24"/>
          <w:szCs w:val="32"/>
        </w:rPr>
      </w:pPr>
      <w:r w:rsidRPr="00C07B31">
        <w:rPr>
          <w:rFonts w:eastAsia="Calibri"/>
          <w:b/>
          <w:bCs/>
          <w:color w:val="595959"/>
          <w:sz w:val="24"/>
          <w:szCs w:val="32"/>
        </w:rPr>
        <w:t>Katika usiku ule aliosalitiwa, Yesu Kristo alianzisha agano jipya. Na sawa sawa na maagano yote, hili ni lile linalohusisha kujitoa kwa pande mbili na majukumu ya pande mbili. Na moja kati ya kujitoa kwetu kukubwa ndani ya hili agano la ajabu ni kujitoa chini ya uongozi wa Yesu Kristo, kuwa mwaminifu katika mapenzi yake na njia</w:t>
      </w:r>
      <w:r w:rsidR="00C07B31" w:rsidRPr="00C07B31">
        <w:rPr>
          <w:rFonts w:eastAsia="Calibri"/>
          <w:b/>
          <w:bCs/>
          <w:color w:val="595959"/>
          <w:sz w:val="24"/>
          <w:szCs w:val="32"/>
        </w:rPr>
        <w:t xml:space="preserve"> </w:t>
      </w:r>
      <w:r w:rsidRPr="00C07B31">
        <w:rPr>
          <w:rFonts w:eastAsia="Calibri"/>
          <w:b/>
          <w:bCs/>
          <w:color w:val="595959"/>
          <w:sz w:val="24"/>
          <w:szCs w:val="32"/>
        </w:rPr>
        <w:t>zake,</w:t>
      </w:r>
      <w:r w:rsidR="00C07B31" w:rsidRPr="00C07B31">
        <w:rPr>
          <w:rFonts w:eastAsia="Calibri"/>
          <w:b/>
          <w:bCs/>
          <w:color w:val="595959"/>
          <w:sz w:val="24"/>
          <w:szCs w:val="32"/>
        </w:rPr>
        <w:t xml:space="preserve"> </w:t>
      </w:r>
      <w:r w:rsidRPr="00C07B31">
        <w:rPr>
          <w:rFonts w:eastAsia="Calibri"/>
          <w:b/>
          <w:bCs/>
          <w:color w:val="595959"/>
          <w:sz w:val="24"/>
          <w:szCs w:val="32"/>
        </w:rPr>
        <w:t>kutiisha</w:t>
      </w:r>
      <w:r w:rsidR="00C07B31" w:rsidRPr="00C07B31">
        <w:rPr>
          <w:rFonts w:eastAsia="Calibri"/>
          <w:b/>
          <w:bCs/>
          <w:color w:val="595959"/>
          <w:sz w:val="24"/>
          <w:szCs w:val="32"/>
        </w:rPr>
        <w:t xml:space="preserve"> </w:t>
      </w:r>
      <w:r w:rsidRPr="00C07B31">
        <w:rPr>
          <w:rFonts w:eastAsia="Calibri"/>
          <w:b/>
          <w:bCs/>
          <w:color w:val="595959"/>
          <w:sz w:val="24"/>
          <w:szCs w:val="32"/>
        </w:rPr>
        <w:t>silaha</w:t>
      </w:r>
      <w:r w:rsidR="00C07B31" w:rsidRPr="00C07B31">
        <w:rPr>
          <w:rFonts w:eastAsia="Calibri"/>
          <w:b/>
          <w:bCs/>
          <w:color w:val="595959"/>
          <w:sz w:val="24"/>
          <w:szCs w:val="32"/>
        </w:rPr>
        <w:t xml:space="preserve"> </w:t>
      </w:r>
      <w:r w:rsidRPr="00C07B31">
        <w:rPr>
          <w:rFonts w:eastAsia="Calibri"/>
          <w:b/>
          <w:bCs/>
          <w:color w:val="595959"/>
          <w:sz w:val="24"/>
          <w:szCs w:val="32"/>
        </w:rPr>
        <w:t>zetu</w:t>
      </w:r>
      <w:r w:rsidR="00C07B31" w:rsidRPr="00C07B31">
        <w:rPr>
          <w:rFonts w:eastAsia="Calibri"/>
          <w:b/>
          <w:bCs/>
          <w:color w:val="595959"/>
          <w:sz w:val="24"/>
          <w:szCs w:val="32"/>
        </w:rPr>
        <w:t xml:space="preserve"> </w:t>
      </w:r>
      <w:r w:rsidRPr="00C07B31">
        <w:rPr>
          <w:rFonts w:eastAsia="Calibri"/>
          <w:b/>
          <w:bCs/>
          <w:color w:val="595959"/>
          <w:sz w:val="24"/>
          <w:szCs w:val="32"/>
        </w:rPr>
        <w:t>katika</w:t>
      </w:r>
      <w:r w:rsidR="00C07B31" w:rsidRPr="00C07B31">
        <w:rPr>
          <w:rFonts w:eastAsia="Calibri"/>
          <w:b/>
          <w:bCs/>
          <w:color w:val="595959"/>
          <w:sz w:val="24"/>
          <w:szCs w:val="32"/>
        </w:rPr>
        <w:t xml:space="preserve"> </w:t>
      </w:r>
      <w:r w:rsidRPr="00C07B31">
        <w:rPr>
          <w:rFonts w:eastAsia="Calibri"/>
          <w:b/>
          <w:bCs/>
          <w:color w:val="595959"/>
          <w:sz w:val="24"/>
          <w:szCs w:val="32"/>
        </w:rPr>
        <w:t>ubwana</w:t>
      </w:r>
      <w:r w:rsidR="00C07B31" w:rsidRPr="00C07B31">
        <w:rPr>
          <w:rFonts w:eastAsia="Calibri"/>
          <w:b/>
          <w:bCs/>
          <w:color w:val="595959"/>
          <w:sz w:val="24"/>
          <w:szCs w:val="32"/>
        </w:rPr>
        <w:t xml:space="preserve"> </w:t>
      </w:r>
      <w:r w:rsidRPr="00C07B31">
        <w:rPr>
          <w:rFonts w:eastAsia="Calibri"/>
          <w:b/>
          <w:bCs/>
          <w:color w:val="595959"/>
          <w:sz w:val="24"/>
          <w:szCs w:val="32"/>
        </w:rPr>
        <w:t>wake</w:t>
      </w:r>
      <w:r w:rsidR="00C07B31" w:rsidRPr="00C07B31">
        <w:rPr>
          <w:rFonts w:eastAsia="Calibri"/>
          <w:b/>
          <w:bCs/>
          <w:color w:val="595959"/>
          <w:sz w:val="24"/>
          <w:szCs w:val="32"/>
        </w:rPr>
        <w:t xml:space="preserve"> </w:t>
      </w:r>
      <w:r w:rsidRPr="00C07B31">
        <w:rPr>
          <w:rFonts w:eastAsia="Calibri"/>
          <w:b/>
          <w:bCs/>
          <w:color w:val="595959"/>
          <w:sz w:val="24"/>
          <w:szCs w:val="32"/>
        </w:rPr>
        <w:t>wa</w:t>
      </w:r>
      <w:r w:rsidR="00C07B31" w:rsidRPr="00C07B31">
        <w:rPr>
          <w:rFonts w:eastAsia="Calibri"/>
          <w:b/>
          <w:bCs/>
          <w:color w:val="595959"/>
          <w:sz w:val="24"/>
          <w:szCs w:val="32"/>
        </w:rPr>
        <w:t xml:space="preserve"> </w:t>
      </w:r>
      <w:r w:rsidRPr="00C07B31">
        <w:rPr>
          <w:rFonts w:eastAsia="Calibri"/>
          <w:b/>
          <w:bCs/>
          <w:color w:val="595959"/>
          <w:sz w:val="24"/>
          <w:szCs w:val="32"/>
        </w:rPr>
        <w:t>kweli,</w:t>
      </w:r>
      <w:r w:rsidR="00C07B31" w:rsidRPr="00C07B31">
        <w:rPr>
          <w:rFonts w:eastAsia="Calibri"/>
          <w:b/>
          <w:bCs/>
          <w:color w:val="595959"/>
          <w:sz w:val="24"/>
          <w:szCs w:val="32"/>
        </w:rPr>
        <w:t xml:space="preserve"> </w:t>
      </w:r>
      <w:r w:rsidRPr="00C07B31">
        <w:rPr>
          <w:rFonts w:eastAsia="Calibri"/>
          <w:b/>
          <w:bCs/>
          <w:color w:val="595959"/>
          <w:sz w:val="24"/>
          <w:szCs w:val="32"/>
        </w:rPr>
        <w:t>na kuishi hivyo katika njia sahihi, katika upendeleo wa mioyo yetu na utayari wa kuufuata moyo wa Mungu duniani. Lakini moja ya vitu ambavyo hakika ni muhimu kuviongeza hapa ni kwamba utumilifu wa wajibu wa agano letu leo ni ule utimilifu tunaouishi kwa nguvu na uwepo wa Roho mtakatifu. Na Roho mtakatifu hubadilisha tabia ya uaminifu</w:t>
      </w:r>
      <w:r w:rsidR="00C07B31" w:rsidRPr="00C07B31">
        <w:rPr>
          <w:rFonts w:eastAsia="Calibri"/>
          <w:b/>
          <w:bCs/>
          <w:color w:val="595959"/>
          <w:sz w:val="24"/>
          <w:szCs w:val="32"/>
        </w:rPr>
        <w:t xml:space="preserve"> </w:t>
      </w:r>
      <w:r w:rsidRPr="00C07B31">
        <w:rPr>
          <w:rFonts w:eastAsia="Calibri"/>
          <w:b/>
          <w:bCs/>
          <w:color w:val="595959"/>
          <w:sz w:val="24"/>
          <w:szCs w:val="32"/>
        </w:rPr>
        <w:t>huo</w:t>
      </w:r>
      <w:r w:rsidR="00C07B31" w:rsidRPr="00C07B31">
        <w:rPr>
          <w:rFonts w:eastAsia="Calibri"/>
          <w:b/>
          <w:bCs/>
          <w:color w:val="595959"/>
          <w:sz w:val="24"/>
          <w:szCs w:val="32"/>
        </w:rPr>
        <w:t xml:space="preserve"> </w:t>
      </w:r>
      <w:r w:rsidRPr="00C07B31">
        <w:rPr>
          <w:rFonts w:eastAsia="Calibri"/>
          <w:b/>
          <w:bCs/>
          <w:color w:val="595959"/>
          <w:sz w:val="24"/>
          <w:szCs w:val="32"/>
        </w:rPr>
        <w:t>na</w:t>
      </w:r>
      <w:r w:rsidR="00C07B31" w:rsidRPr="00C07B31">
        <w:rPr>
          <w:rFonts w:eastAsia="Calibri"/>
          <w:b/>
          <w:bCs/>
          <w:color w:val="595959"/>
          <w:sz w:val="24"/>
          <w:szCs w:val="32"/>
        </w:rPr>
        <w:t xml:space="preserve"> </w:t>
      </w:r>
      <w:r w:rsidRPr="00C07B31">
        <w:rPr>
          <w:rFonts w:eastAsia="Calibri"/>
          <w:b/>
          <w:bCs/>
          <w:color w:val="595959"/>
          <w:sz w:val="24"/>
          <w:szCs w:val="32"/>
        </w:rPr>
        <w:t>kuupandisha</w:t>
      </w:r>
      <w:r w:rsidR="00C07B31" w:rsidRPr="00C07B31">
        <w:rPr>
          <w:rFonts w:eastAsia="Calibri"/>
          <w:b/>
          <w:bCs/>
          <w:color w:val="595959"/>
          <w:sz w:val="24"/>
          <w:szCs w:val="32"/>
        </w:rPr>
        <w:t xml:space="preserve"> </w:t>
      </w:r>
      <w:r w:rsidRPr="00C07B31">
        <w:rPr>
          <w:rFonts w:eastAsia="Calibri"/>
          <w:b/>
          <w:bCs/>
          <w:color w:val="595959"/>
          <w:sz w:val="24"/>
          <w:szCs w:val="32"/>
        </w:rPr>
        <w:t>juu</w:t>
      </w:r>
      <w:r w:rsidR="00C07B31" w:rsidRPr="00C07B31">
        <w:rPr>
          <w:rFonts w:eastAsia="Calibri"/>
          <w:b/>
          <w:bCs/>
          <w:color w:val="595959"/>
          <w:sz w:val="24"/>
          <w:szCs w:val="32"/>
        </w:rPr>
        <w:t xml:space="preserve"> </w:t>
      </w:r>
      <w:r w:rsidRPr="00C07B31">
        <w:rPr>
          <w:rFonts w:eastAsia="Calibri"/>
          <w:b/>
          <w:bCs/>
          <w:color w:val="595959"/>
          <w:sz w:val="24"/>
          <w:szCs w:val="32"/>
        </w:rPr>
        <w:t>ya</w:t>
      </w:r>
      <w:r w:rsidR="00C07B31" w:rsidRPr="00C07B31">
        <w:rPr>
          <w:rFonts w:eastAsia="Calibri"/>
          <w:b/>
          <w:bCs/>
          <w:color w:val="595959"/>
          <w:sz w:val="24"/>
          <w:szCs w:val="32"/>
        </w:rPr>
        <w:t xml:space="preserve"> </w:t>
      </w:r>
      <w:r w:rsidRPr="00C07B31">
        <w:rPr>
          <w:rFonts w:eastAsia="Calibri"/>
          <w:b/>
          <w:bCs/>
          <w:color w:val="595959"/>
          <w:sz w:val="24"/>
          <w:szCs w:val="32"/>
        </w:rPr>
        <w:t>kiwango</w:t>
      </w:r>
      <w:r w:rsidR="00C07B31" w:rsidRPr="00C07B31">
        <w:rPr>
          <w:rFonts w:eastAsia="Calibri"/>
          <w:b/>
          <w:bCs/>
          <w:color w:val="595959"/>
          <w:sz w:val="24"/>
          <w:szCs w:val="32"/>
        </w:rPr>
        <w:t xml:space="preserve"> </w:t>
      </w:r>
      <w:r w:rsidRPr="00C07B31">
        <w:rPr>
          <w:rFonts w:eastAsia="Calibri"/>
          <w:b/>
          <w:bCs/>
          <w:color w:val="595959"/>
          <w:sz w:val="24"/>
          <w:szCs w:val="32"/>
        </w:rPr>
        <w:t>cha</w:t>
      </w:r>
      <w:r w:rsidR="00C07B31" w:rsidRPr="00C07B31">
        <w:rPr>
          <w:rFonts w:eastAsia="Calibri"/>
          <w:b/>
          <w:bCs/>
          <w:color w:val="595959"/>
          <w:sz w:val="24"/>
          <w:szCs w:val="32"/>
        </w:rPr>
        <w:t xml:space="preserve"> </w:t>
      </w:r>
      <w:r w:rsidRPr="00C07B31">
        <w:rPr>
          <w:rFonts w:eastAsia="Calibri"/>
          <w:b/>
          <w:bCs/>
          <w:color w:val="595959"/>
          <w:sz w:val="24"/>
          <w:szCs w:val="32"/>
        </w:rPr>
        <w:t>kawaida</w:t>
      </w:r>
      <w:r w:rsidR="00C07B31" w:rsidRPr="00C07B31">
        <w:rPr>
          <w:rFonts w:eastAsia="Calibri"/>
          <w:b/>
          <w:bCs/>
          <w:color w:val="595959"/>
          <w:sz w:val="24"/>
          <w:szCs w:val="32"/>
        </w:rPr>
        <w:t xml:space="preserve"> </w:t>
      </w:r>
      <w:r w:rsidRPr="00C07B31">
        <w:rPr>
          <w:rFonts w:eastAsia="Calibri"/>
          <w:b/>
          <w:bCs/>
          <w:color w:val="595959"/>
          <w:sz w:val="24"/>
          <w:szCs w:val="32"/>
        </w:rPr>
        <w:t>ili kwamba ibadilike, katika lugha ya maandiko, agano hili linakua la tunamfurahia.</w:t>
      </w:r>
      <w:r w:rsidR="00C07B31" w:rsidRPr="00C07B31">
        <w:rPr>
          <w:rFonts w:eastAsia="Calibri"/>
          <w:b/>
          <w:bCs/>
          <w:color w:val="595959"/>
          <w:sz w:val="24"/>
          <w:szCs w:val="32"/>
        </w:rPr>
        <w:t xml:space="preserve"> </w:t>
      </w:r>
      <w:r w:rsidRPr="00C07B31">
        <w:rPr>
          <w:rFonts w:eastAsia="Calibri"/>
          <w:b/>
          <w:bCs/>
          <w:color w:val="595959"/>
          <w:sz w:val="24"/>
          <w:szCs w:val="32"/>
        </w:rPr>
        <w:t>Na</w:t>
      </w:r>
      <w:r w:rsidR="00C07B31" w:rsidRPr="00C07B31">
        <w:rPr>
          <w:rFonts w:eastAsia="Calibri"/>
          <w:b/>
          <w:bCs/>
          <w:color w:val="595959"/>
          <w:sz w:val="24"/>
          <w:szCs w:val="32"/>
        </w:rPr>
        <w:t xml:space="preserve"> </w:t>
      </w:r>
      <w:r w:rsidRPr="00C07B31">
        <w:rPr>
          <w:rFonts w:eastAsia="Calibri"/>
          <w:b/>
          <w:bCs/>
          <w:color w:val="595959"/>
          <w:sz w:val="24"/>
          <w:szCs w:val="32"/>
        </w:rPr>
        <w:t>inakupatia wewe mawazo</w:t>
      </w:r>
      <w:r w:rsidR="00C07B31" w:rsidRPr="00C07B31">
        <w:rPr>
          <w:rFonts w:eastAsia="Calibri"/>
          <w:b/>
          <w:bCs/>
          <w:color w:val="595959"/>
          <w:sz w:val="24"/>
          <w:szCs w:val="32"/>
        </w:rPr>
        <w:t xml:space="preserve"> </w:t>
      </w:r>
      <w:r w:rsidRPr="00C07B31">
        <w:rPr>
          <w:rFonts w:eastAsia="Calibri"/>
          <w:b/>
          <w:bCs/>
          <w:color w:val="595959"/>
          <w:sz w:val="24"/>
          <w:szCs w:val="32"/>
        </w:rPr>
        <w:t>ya</w:t>
      </w:r>
      <w:r w:rsidR="00C07B31" w:rsidRPr="00C07B31">
        <w:rPr>
          <w:rFonts w:eastAsia="Calibri"/>
          <w:b/>
          <w:bCs/>
          <w:color w:val="595959"/>
          <w:sz w:val="24"/>
          <w:szCs w:val="32"/>
        </w:rPr>
        <w:t xml:space="preserve"> </w:t>
      </w:r>
      <w:r w:rsidRPr="00C07B31">
        <w:rPr>
          <w:rFonts w:eastAsia="Calibri"/>
          <w:b/>
          <w:bCs/>
          <w:color w:val="595959"/>
          <w:sz w:val="24"/>
          <w:szCs w:val="32"/>
        </w:rPr>
        <w:t>kwamba</w:t>
      </w:r>
      <w:r w:rsidR="00C07B31" w:rsidRPr="00C07B31">
        <w:rPr>
          <w:rFonts w:eastAsia="Calibri"/>
          <w:b/>
          <w:bCs/>
          <w:color w:val="595959"/>
          <w:sz w:val="24"/>
          <w:szCs w:val="32"/>
        </w:rPr>
        <w:t xml:space="preserve"> </w:t>
      </w:r>
      <w:r w:rsidRPr="00C07B31">
        <w:rPr>
          <w:rFonts w:eastAsia="Calibri"/>
          <w:b/>
          <w:bCs/>
          <w:color w:val="595959"/>
          <w:sz w:val="24"/>
          <w:szCs w:val="32"/>
        </w:rPr>
        <w:t>kwa</w:t>
      </w:r>
      <w:r w:rsidR="00C07B31" w:rsidRPr="00C07B31">
        <w:rPr>
          <w:rFonts w:eastAsia="Calibri"/>
          <w:b/>
          <w:bCs/>
          <w:color w:val="595959"/>
          <w:sz w:val="24"/>
          <w:szCs w:val="32"/>
        </w:rPr>
        <w:t xml:space="preserve"> </w:t>
      </w:r>
      <w:r w:rsidRPr="00C07B31">
        <w:rPr>
          <w:rFonts w:eastAsia="Calibri"/>
          <w:b/>
          <w:bCs/>
          <w:color w:val="595959"/>
          <w:sz w:val="24"/>
          <w:szCs w:val="32"/>
        </w:rPr>
        <w:t>nini mtume anaweza kusema wajibu wetu kumtii Mungu siyo kazi ngumu, bali ni haki na Amani na furaha katika Roho mtakatifu. Baadhi ya kila</w:t>
      </w:r>
      <w:r w:rsidR="00C07B31" w:rsidRPr="00C07B31">
        <w:rPr>
          <w:rFonts w:eastAsia="Calibri"/>
          <w:b/>
          <w:bCs/>
          <w:color w:val="595959"/>
          <w:sz w:val="24"/>
          <w:szCs w:val="32"/>
        </w:rPr>
        <w:t xml:space="preserve"> </w:t>
      </w:r>
      <w:r w:rsidRPr="00C07B31">
        <w:rPr>
          <w:rFonts w:eastAsia="Calibri"/>
          <w:b/>
          <w:bCs/>
          <w:color w:val="595959"/>
          <w:sz w:val="24"/>
          <w:szCs w:val="32"/>
        </w:rPr>
        <w:t>upande</w:t>
      </w:r>
      <w:r w:rsidR="00C07B31" w:rsidRPr="00C07B31">
        <w:rPr>
          <w:rFonts w:eastAsia="Calibri"/>
          <w:b/>
          <w:bCs/>
          <w:color w:val="595959"/>
          <w:sz w:val="24"/>
          <w:szCs w:val="32"/>
        </w:rPr>
        <w:t xml:space="preserve"> </w:t>
      </w:r>
      <w:r w:rsidRPr="00C07B31">
        <w:rPr>
          <w:rFonts w:eastAsia="Calibri"/>
          <w:b/>
          <w:bCs/>
          <w:color w:val="595959"/>
          <w:sz w:val="24"/>
          <w:szCs w:val="32"/>
        </w:rPr>
        <w:t>kuridhia.</w:t>
      </w:r>
      <w:r w:rsidR="00C07B31" w:rsidRPr="00C07B31">
        <w:rPr>
          <w:rFonts w:eastAsia="Calibri"/>
          <w:b/>
          <w:bCs/>
          <w:color w:val="595959"/>
          <w:sz w:val="24"/>
          <w:szCs w:val="32"/>
        </w:rPr>
        <w:t xml:space="preserve"> </w:t>
      </w:r>
      <w:r w:rsidRPr="00C07B31">
        <w:rPr>
          <w:rFonts w:eastAsia="Calibri"/>
          <w:b/>
          <w:bCs/>
          <w:color w:val="595959"/>
          <w:sz w:val="24"/>
          <w:szCs w:val="32"/>
        </w:rPr>
        <w:t>Yule</w:t>
      </w:r>
      <w:r w:rsidR="00C07B31" w:rsidRPr="00C07B31">
        <w:rPr>
          <w:rFonts w:eastAsia="Calibri"/>
          <w:b/>
          <w:bCs/>
          <w:color w:val="595959"/>
          <w:sz w:val="24"/>
          <w:szCs w:val="32"/>
        </w:rPr>
        <w:t xml:space="preserve"> </w:t>
      </w:r>
      <w:r w:rsidRPr="00C07B31">
        <w:rPr>
          <w:rFonts w:eastAsia="Calibri"/>
          <w:b/>
          <w:bCs/>
          <w:color w:val="595959"/>
          <w:sz w:val="24"/>
          <w:szCs w:val="32"/>
        </w:rPr>
        <w:t>anayetutunza</w:t>
      </w:r>
      <w:r w:rsidR="00C07B31" w:rsidRPr="00C07B31">
        <w:rPr>
          <w:rFonts w:eastAsia="Calibri"/>
          <w:b/>
          <w:bCs/>
          <w:color w:val="595959"/>
          <w:sz w:val="24"/>
          <w:szCs w:val="32"/>
        </w:rPr>
        <w:t xml:space="preserve"> </w:t>
      </w:r>
      <w:r w:rsidRPr="00C07B31">
        <w:rPr>
          <w:rFonts w:eastAsia="Calibri"/>
          <w:b/>
          <w:bCs/>
          <w:color w:val="595959"/>
          <w:sz w:val="24"/>
          <w:szCs w:val="32"/>
        </w:rPr>
        <w:t>anatufurahia</w:t>
      </w:r>
      <w:r w:rsidR="00C07B31" w:rsidRPr="00C07B31">
        <w:rPr>
          <w:rFonts w:eastAsia="Calibri"/>
          <w:b/>
          <w:bCs/>
          <w:color w:val="595959"/>
          <w:sz w:val="24"/>
          <w:szCs w:val="32"/>
        </w:rPr>
        <w:t xml:space="preserve"> </w:t>
      </w:r>
      <w:r w:rsidRPr="00C07B31">
        <w:rPr>
          <w:rFonts w:eastAsia="Calibri"/>
          <w:b/>
          <w:bCs/>
          <w:color w:val="595959"/>
          <w:sz w:val="24"/>
          <w:szCs w:val="32"/>
        </w:rPr>
        <w:t>nasi watakatifu wakuu wametuambia ya kwamba jukumu hili linakuwepo ili kuwa waaminifu na watiifu kwa Bwana wetu ni moja kati ya yale tunayoyatimiza siyo kwa kusukumwa, bali kwa kutamani, na kwa mioyo yetu yote kwa sababu amekwisha kutununua. Na yeye mwenyewe na njia zake zinatufurahisha.</w:t>
      </w:r>
    </w:p>
    <w:p w:rsidR="008E67B2" w:rsidRPr="00FD5BC5" w:rsidRDefault="008E67B2" w:rsidP="00FD5BC5"/>
    <w:p w:rsidR="008E67B2" w:rsidRPr="00C07B31" w:rsidRDefault="002927BC" w:rsidP="00FD5BC5">
      <w:pPr>
        <w:widowControl w:val="0"/>
        <w:shd w:val="solid" w:color="FFFFFF" w:fill="auto"/>
        <w:ind w:left="720" w:right="720"/>
        <w:jc w:val="right"/>
        <w:rPr>
          <w:rFonts w:eastAsia="Calibri"/>
          <w:b/>
          <w:bCs/>
          <w:color w:val="595959"/>
          <w:sz w:val="24"/>
          <w:szCs w:val="32"/>
        </w:rPr>
      </w:pPr>
      <w:r>
        <w:rPr>
          <w:rFonts w:eastAsia="Calibri"/>
          <w:b/>
          <w:bCs/>
          <w:color w:val="595959"/>
          <w:sz w:val="24"/>
          <w:szCs w:val="32"/>
        </w:rPr>
        <w:t xml:space="preserve">— </w:t>
      </w:r>
      <w:r w:rsidR="00226745" w:rsidRPr="00C07B31">
        <w:rPr>
          <w:rFonts w:eastAsia="Calibri"/>
          <w:b/>
          <w:bCs/>
          <w:color w:val="595959"/>
          <w:sz w:val="24"/>
          <w:szCs w:val="32"/>
        </w:rPr>
        <w:t>Dr. Glen G. Scorgie</w:t>
      </w:r>
    </w:p>
    <w:p w:rsidR="00215D65" w:rsidRPr="00FD5BC5" w:rsidRDefault="00215D65" w:rsidP="00FD5BC5"/>
    <w:p w:rsidR="008E67B2" w:rsidRPr="006E6450" w:rsidRDefault="00226745" w:rsidP="00C07B31">
      <w:pPr>
        <w:tabs>
          <w:tab w:val="left" w:pos="8640"/>
        </w:tabs>
        <w:spacing w:before="29"/>
        <w:ind w:firstLine="720"/>
        <w:jc w:val="both"/>
        <w:rPr>
          <w:sz w:val="24"/>
          <w:szCs w:val="24"/>
        </w:rPr>
      </w:pPr>
      <w:r w:rsidRPr="006E6450">
        <w:rPr>
          <w:sz w:val="24"/>
          <w:szCs w:val="24"/>
        </w:rPr>
        <w:t>Tu</w:t>
      </w:r>
      <w:r w:rsidRPr="006E6450">
        <w:rPr>
          <w:spacing w:val="1"/>
          <w:sz w:val="24"/>
          <w:szCs w:val="24"/>
        </w:rPr>
        <w:t>m</w:t>
      </w:r>
      <w:r w:rsidRPr="006E6450">
        <w:rPr>
          <w:spacing w:val="-1"/>
          <w:sz w:val="24"/>
          <w:szCs w:val="24"/>
        </w:rPr>
        <w:t>e</w:t>
      </w:r>
      <w:r w:rsidRPr="006E6450">
        <w:rPr>
          <w:sz w:val="24"/>
          <w:szCs w:val="24"/>
        </w:rPr>
        <w:t xml:space="preserve">ona </w:t>
      </w:r>
      <w:r w:rsidRPr="006E6450">
        <w:rPr>
          <w:spacing w:val="1"/>
          <w:sz w:val="24"/>
          <w:szCs w:val="24"/>
        </w:rPr>
        <w:t>m</w:t>
      </w:r>
      <w:r w:rsidRPr="006E6450">
        <w:rPr>
          <w:spacing w:val="-1"/>
          <w:sz w:val="24"/>
          <w:szCs w:val="24"/>
        </w:rPr>
        <w:t>a</w:t>
      </w:r>
      <w:r w:rsidRPr="006E6450">
        <w:rPr>
          <w:spacing w:val="2"/>
          <w:sz w:val="24"/>
          <w:szCs w:val="24"/>
        </w:rPr>
        <w:t>b</w:t>
      </w:r>
      <w:r w:rsidRPr="006E6450">
        <w:rPr>
          <w:spacing w:val="-1"/>
          <w:sz w:val="24"/>
          <w:szCs w:val="24"/>
        </w:rPr>
        <w:t>a</w:t>
      </w:r>
      <w:r w:rsidRPr="006E6450">
        <w:rPr>
          <w:sz w:val="24"/>
          <w:szCs w:val="24"/>
        </w:rPr>
        <w:t>d</w:t>
      </w:r>
      <w:r w:rsidRPr="006E6450">
        <w:rPr>
          <w:spacing w:val="1"/>
          <w:sz w:val="24"/>
          <w:szCs w:val="24"/>
        </w:rPr>
        <w:t>ili</w:t>
      </w:r>
      <w:r w:rsidRPr="006E6450">
        <w:rPr>
          <w:sz w:val="24"/>
          <w:szCs w:val="24"/>
        </w:rPr>
        <w:t>ko</w:t>
      </w:r>
      <w:r w:rsidRPr="006E6450">
        <w:rPr>
          <w:spacing w:val="3"/>
          <w:sz w:val="24"/>
          <w:szCs w:val="24"/>
        </w:rPr>
        <w:t xml:space="preserve"> </w:t>
      </w:r>
      <w:r w:rsidRPr="006E6450">
        <w:rPr>
          <w:spacing w:val="-5"/>
          <w:sz w:val="24"/>
          <w:szCs w:val="24"/>
        </w:rPr>
        <w:t>y</w:t>
      </w:r>
      <w:r w:rsidRPr="006E6450">
        <w:rPr>
          <w:sz w:val="24"/>
          <w:szCs w:val="24"/>
        </w:rPr>
        <w:t>a</w:t>
      </w:r>
      <w:r w:rsidRPr="006E6450">
        <w:rPr>
          <w:spacing w:val="5"/>
          <w:sz w:val="24"/>
          <w:szCs w:val="24"/>
        </w:rPr>
        <w:t xml:space="preserve"> </w:t>
      </w:r>
      <w:r w:rsidRPr="006E6450">
        <w:rPr>
          <w:spacing w:val="1"/>
          <w:sz w:val="24"/>
          <w:szCs w:val="24"/>
        </w:rPr>
        <w:t>m</w:t>
      </w:r>
      <w:r w:rsidRPr="006E6450">
        <w:rPr>
          <w:spacing w:val="-1"/>
          <w:sz w:val="24"/>
          <w:szCs w:val="24"/>
        </w:rPr>
        <w:t>awa</w:t>
      </w:r>
      <w:r w:rsidRPr="006E6450">
        <w:rPr>
          <w:sz w:val="24"/>
          <w:szCs w:val="24"/>
        </w:rPr>
        <w:t>s</w:t>
      </w:r>
      <w:r w:rsidRPr="006E6450">
        <w:rPr>
          <w:spacing w:val="1"/>
          <w:sz w:val="24"/>
          <w:szCs w:val="24"/>
        </w:rPr>
        <w:t>ili</w:t>
      </w:r>
      <w:r w:rsidRPr="006E6450">
        <w:rPr>
          <w:spacing w:val="-1"/>
          <w:sz w:val="24"/>
          <w:szCs w:val="24"/>
        </w:rPr>
        <w:t>a</w:t>
      </w:r>
      <w:r w:rsidRPr="006E6450">
        <w:rPr>
          <w:sz w:val="24"/>
          <w:szCs w:val="24"/>
        </w:rPr>
        <w:t>no</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2"/>
          <w:sz w:val="24"/>
          <w:szCs w:val="24"/>
        </w:rPr>
        <w:t xml:space="preserve"> 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7"/>
          <w:sz w:val="24"/>
          <w:szCs w:val="24"/>
        </w:rPr>
        <w:t>y</w:t>
      </w:r>
      <w:r w:rsidRPr="006E6450">
        <w:rPr>
          <w:sz w:val="24"/>
          <w:szCs w:val="24"/>
        </w:rPr>
        <w:t>a</w:t>
      </w:r>
      <w:r w:rsidRPr="006E6450">
        <w:rPr>
          <w:spacing w:val="2"/>
          <w:sz w:val="24"/>
          <w:szCs w:val="24"/>
        </w:rPr>
        <w:t xml:space="preserve"> </w:t>
      </w:r>
      <w:r w:rsidRPr="006E6450">
        <w:rPr>
          <w:sz w:val="24"/>
          <w:szCs w:val="24"/>
        </w:rPr>
        <w:t>kuhusi</w:t>
      </w:r>
      <w:r w:rsidRPr="006E6450">
        <w:rPr>
          <w:spacing w:val="-1"/>
          <w:sz w:val="24"/>
          <w:szCs w:val="24"/>
        </w:rPr>
        <w:t>a</w:t>
      </w:r>
      <w:r w:rsidRPr="006E6450">
        <w:rPr>
          <w:sz w:val="24"/>
          <w:szCs w:val="24"/>
        </w:rPr>
        <w:t xml:space="preserve">na </w:t>
      </w:r>
      <w:r w:rsidRPr="006E6450">
        <w:rPr>
          <w:spacing w:val="2"/>
          <w:sz w:val="24"/>
          <w:szCs w:val="24"/>
        </w:rPr>
        <w:t>n</w:t>
      </w:r>
      <w:r w:rsidRPr="006E6450">
        <w:rPr>
          <w:sz w:val="24"/>
          <w:szCs w:val="24"/>
        </w:rPr>
        <w:t xml:space="preserve">a </w:t>
      </w:r>
      <w:r w:rsidRPr="006E6450">
        <w:rPr>
          <w:spacing w:val="2"/>
          <w:sz w:val="24"/>
          <w:szCs w:val="24"/>
        </w:rPr>
        <w:t>u</w:t>
      </w:r>
      <w:r w:rsidRPr="006E6450">
        <w:rPr>
          <w:sz w:val="24"/>
          <w:szCs w:val="24"/>
        </w:rPr>
        <w:t>k</w:t>
      </w:r>
      <w:r w:rsidRPr="006E6450">
        <w:rPr>
          <w:spacing w:val="-1"/>
          <w:sz w:val="24"/>
          <w:szCs w:val="24"/>
        </w:rPr>
        <w:t>ar</w:t>
      </w:r>
      <w:r w:rsidRPr="006E6450">
        <w:rPr>
          <w:spacing w:val="1"/>
          <w:sz w:val="24"/>
          <w:szCs w:val="24"/>
        </w:rPr>
        <w:t>im</w:t>
      </w:r>
      <w:r w:rsidRPr="006E6450">
        <w:rPr>
          <w:sz w:val="24"/>
          <w:szCs w:val="24"/>
        </w:rPr>
        <w:t xml:space="preserve">u </w:t>
      </w:r>
      <w:r w:rsidRPr="006E6450">
        <w:rPr>
          <w:spacing w:val="-1"/>
          <w:sz w:val="24"/>
          <w:szCs w:val="24"/>
        </w:rPr>
        <w:t>w</w:t>
      </w:r>
      <w:r w:rsidRPr="006E6450">
        <w:rPr>
          <w:sz w:val="24"/>
          <w:szCs w:val="24"/>
        </w:rPr>
        <w:t>a k</w:t>
      </w:r>
      <w:r w:rsidRPr="006E6450">
        <w:rPr>
          <w:spacing w:val="1"/>
          <w:sz w:val="24"/>
          <w:szCs w:val="24"/>
        </w:rPr>
        <w:t>i</w:t>
      </w:r>
      <w:r w:rsidRPr="006E6450">
        <w:rPr>
          <w:sz w:val="24"/>
          <w:szCs w:val="24"/>
        </w:rPr>
        <w:t>u</w:t>
      </w:r>
      <w:r w:rsidRPr="006E6450">
        <w:rPr>
          <w:spacing w:val="2"/>
          <w:sz w:val="24"/>
          <w:szCs w:val="24"/>
        </w:rPr>
        <w:t>n</w:t>
      </w:r>
      <w:r w:rsidRPr="006E6450">
        <w:rPr>
          <w:spacing w:val="-2"/>
          <w:sz w:val="24"/>
          <w:szCs w:val="24"/>
        </w:rPr>
        <w:t>g</w:t>
      </w:r>
      <w:r w:rsidRPr="006E6450">
        <w:rPr>
          <w:sz w:val="24"/>
          <w:szCs w:val="24"/>
        </w:rPr>
        <w:t>u</w:t>
      </w:r>
      <w:r w:rsidRPr="006E6450">
        <w:rPr>
          <w:spacing w:val="1"/>
          <w:sz w:val="24"/>
          <w:szCs w:val="24"/>
        </w:rPr>
        <w:t xml:space="preserve"> </w:t>
      </w:r>
      <w:r w:rsidRPr="006E6450">
        <w:rPr>
          <w:spacing w:val="2"/>
          <w:sz w:val="24"/>
          <w:szCs w:val="24"/>
        </w:rPr>
        <w:t>w</w:t>
      </w:r>
      <w:r w:rsidRPr="006E6450">
        <w:rPr>
          <w:sz w:val="24"/>
          <w:szCs w:val="24"/>
        </w:rPr>
        <w:t>a Mu</w:t>
      </w:r>
      <w:r w:rsidRPr="006E6450">
        <w:rPr>
          <w:spacing w:val="2"/>
          <w:sz w:val="24"/>
          <w:szCs w:val="24"/>
        </w:rPr>
        <w:t>n</w:t>
      </w:r>
      <w:r w:rsidRPr="006E6450">
        <w:rPr>
          <w:spacing w:val="-2"/>
          <w:sz w:val="24"/>
          <w:szCs w:val="24"/>
        </w:rPr>
        <w:t>g</w:t>
      </w:r>
      <w:r w:rsidRPr="006E6450">
        <w:rPr>
          <w:sz w:val="24"/>
          <w:szCs w:val="24"/>
        </w:rPr>
        <w:t>u</w:t>
      </w:r>
      <w:r w:rsidRPr="006E6450">
        <w:rPr>
          <w:spacing w:val="4"/>
          <w:sz w:val="24"/>
          <w:szCs w:val="24"/>
        </w:rPr>
        <w:t xml:space="preserve"> </w:t>
      </w:r>
      <w:r w:rsidRPr="006E6450">
        <w:rPr>
          <w:spacing w:val="2"/>
          <w:sz w:val="24"/>
          <w:szCs w:val="24"/>
        </w:rPr>
        <w:t>n</w:t>
      </w:r>
      <w:r w:rsidRPr="006E6450">
        <w:rPr>
          <w:sz w:val="24"/>
          <w:szCs w:val="24"/>
        </w:rPr>
        <w:t>a v</w:t>
      </w:r>
      <w:r w:rsidRPr="006E6450">
        <w:rPr>
          <w:spacing w:val="1"/>
          <w:sz w:val="24"/>
          <w:szCs w:val="24"/>
        </w:rPr>
        <w:t>i</w:t>
      </w:r>
      <w:r w:rsidRPr="006E6450">
        <w:rPr>
          <w:sz w:val="24"/>
          <w:szCs w:val="24"/>
        </w:rPr>
        <w:t>p</w:t>
      </w:r>
      <w:r w:rsidRPr="006E6450">
        <w:rPr>
          <w:spacing w:val="1"/>
          <w:sz w:val="24"/>
          <w:szCs w:val="24"/>
        </w:rPr>
        <w:t>im</w:t>
      </w:r>
      <w:r w:rsidRPr="006E6450">
        <w:rPr>
          <w:sz w:val="24"/>
          <w:szCs w:val="24"/>
        </w:rPr>
        <w:t>o</w:t>
      </w:r>
      <w:r w:rsidRPr="006E6450">
        <w:rPr>
          <w:spacing w:val="1"/>
          <w:sz w:val="24"/>
          <w:szCs w:val="24"/>
        </w:rPr>
        <w:t xml:space="preserve"> </w:t>
      </w:r>
      <w:r w:rsidRPr="006E6450">
        <w:rPr>
          <w:spacing w:val="5"/>
          <w:sz w:val="24"/>
          <w:szCs w:val="24"/>
        </w:rPr>
        <w:t>v</w:t>
      </w:r>
      <w:r w:rsidRPr="006E6450">
        <w:rPr>
          <w:spacing w:val="-5"/>
          <w:sz w:val="24"/>
          <w:szCs w:val="24"/>
        </w:rPr>
        <w:t>y</w:t>
      </w:r>
      <w:r w:rsidRPr="006E6450">
        <w:rPr>
          <w:sz w:val="24"/>
          <w:szCs w:val="24"/>
        </w:rPr>
        <w:t xml:space="preserve">a </w:t>
      </w:r>
      <w:r w:rsidRPr="006E6450">
        <w:rPr>
          <w:spacing w:val="2"/>
          <w:sz w:val="24"/>
          <w:szCs w:val="24"/>
        </w:rPr>
        <w:t>u</w:t>
      </w:r>
      <w:r w:rsidRPr="006E6450">
        <w:rPr>
          <w:spacing w:val="-1"/>
          <w:sz w:val="24"/>
          <w:szCs w:val="24"/>
        </w:rPr>
        <w:t>a</w:t>
      </w:r>
      <w:r w:rsidRPr="006E6450">
        <w:rPr>
          <w:spacing w:val="1"/>
          <w:sz w:val="24"/>
          <w:szCs w:val="24"/>
        </w:rPr>
        <w:t>mi</w:t>
      </w:r>
      <w:r w:rsidRPr="006E6450">
        <w:rPr>
          <w:sz w:val="24"/>
          <w:szCs w:val="24"/>
        </w:rPr>
        <w:t>n</w:t>
      </w:r>
      <w:r w:rsidRPr="006E6450">
        <w:rPr>
          <w:spacing w:val="1"/>
          <w:sz w:val="24"/>
          <w:szCs w:val="24"/>
        </w:rPr>
        <w:t>i</w:t>
      </w:r>
      <w:r w:rsidRPr="006E6450">
        <w:rPr>
          <w:spacing w:val="-1"/>
          <w:sz w:val="24"/>
          <w:szCs w:val="24"/>
        </w:rPr>
        <w:t>f</w:t>
      </w:r>
      <w:r w:rsidRPr="006E6450">
        <w:rPr>
          <w:sz w:val="24"/>
          <w:szCs w:val="24"/>
        </w:rPr>
        <w:t>u,</w:t>
      </w:r>
      <w:r w:rsidRPr="006E6450">
        <w:rPr>
          <w:spacing w:val="1"/>
          <w:sz w:val="24"/>
          <w:szCs w:val="24"/>
        </w:rPr>
        <w:t xml:space="preserve"> </w:t>
      </w:r>
      <w:r w:rsidRPr="006E6450">
        <w:rPr>
          <w:spacing w:val="3"/>
          <w:sz w:val="24"/>
          <w:szCs w:val="24"/>
        </w:rPr>
        <w:t>t</w:t>
      </w:r>
      <w:r w:rsidRPr="006E6450">
        <w:rPr>
          <w:sz w:val="24"/>
          <w:szCs w:val="24"/>
        </w:rPr>
        <w:t>un</w:t>
      </w:r>
      <w:r w:rsidRPr="006E6450">
        <w:rPr>
          <w:spacing w:val="-1"/>
          <w:sz w:val="24"/>
          <w:szCs w:val="24"/>
        </w:rPr>
        <w:t>a</w:t>
      </w:r>
      <w:r w:rsidRPr="006E6450">
        <w:rPr>
          <w:sz w:val="24"/>
          <w:szCs w:val="24"/>
        </w:rPr>
        <w:t>p</w:t>
      </w:r>
      <w:r w:rsidRPr="006E6450">
        <w:rPr>
          <w:spacing w:val="-1"/>
          <w:sz w:val="24"/>
          <w:szCs w:val="24"/>
        </w:rPr>
        <w:t>a</w:t>
      </w:r>
      <w:r w:rsidRPr="006E6450">
        <w:rPr>
          <w:sz w:val="24"/>
          <w:szCs w:val="24"/>
        </w:rPr>
        <w:t>s</w:t>
      </w:r>
      <w:r w:rsidRPr="006E6450">
        <w:rPr>
          <w:spacing w:val="-1"/>
          <w:sz w:val="24"/>
          <w:szCs w:val="24"/>
        </w:rPr>
        <w:t>w</w:t>
      </w:r>
      <w:r w:rsidRPr="006E6450">
        <w:rPr>
          <w:sz w:val="24"/>
          <w:szCs w:val="24"/>
        </w:rPr>
        <w:t>a</w:t>
      </w:r>
      <w:r w:rsidRPr="006E6450">
        <w:rPr>
          <w:spacing w:val="3"/>
          <w:sz w:val="24"/>
          <w:szCs w:val="24"/>
        </w:rPr>
        <w:t xml:space="preserve"> </w:t>
      </w:r>
      <w:r w:rsidRPr="006E6450">
        <w:rPr>
          <w:sz w:val="24"/>
          <w:szCs w:val="24"/>
        </w:rPr>
        <w:t>k</w:t>
      </w:r>
      <w:r w:rsidRPr="006E6450">
        <w:rPr>
          <w:spacing w:val="2"/>
          <w:sz w:val="24"/>
          <w:szCs w:val="24"/>
        </w:rPr>
        <w:t>u</w:t>
      </w:r>
      <w:r w:rsidRPr="006E6450">
        <w:rPr>
          <w:spacing w:val="-2"/>
          <w:sz w:val="24"/>
          <w:szCs w:val="24"/>
        </w:rPr>
        <w:t>g</w:t>
      </w:r>
      <w:r w:rsidRPr="006E6450">
        <w:rPr>
          <w:spacing w:val="-1"/>
          <w:sz w:val="24"/>
          <w:szCs w:val="24"/>
        </w:rPr>
        <w:t>e</w:t>
      </w:r>
      <w:r w:rsidRPr="006E6450">
        <w:rPr>
          <w:sz w:val="24"/>
          <w:szCs w:val="24"/>
        </w:rPr>
        <w:t>uk</w:t>
      </w:r>
      <w:r w:rsidRPr="006E6450">
        <w:rPr>
          <w:spacing w:val="1"/>
          <w:sz w:val="24"/>
          <w:szCs w:val="24"/>
        </w:rPr>
        <w:t>i</w:t>
      </w:r>
      <w:r w:rsidRPr="006E6450">
        <w:rPr>
          <w:sz w:val="24"/>
          <w:szCs w:val="24"/>
        </w:rPr>
        <w:t>a</w:t>
      </w:r>
      <w:r w:rsidRPr="006E6450">
        <w:rPr>
          <w:spacing w:val="3"/>
          <w:sz w:val="24"/>
          <w:szCs w:val="24"/>
        </w:rPr>
        <w:t xml:space="preserve"> </w:t>
      </w:r>
      <w:r w:rsidRPr="006E6450">
        <w:rPr>
          <w:sz w:val="24"/>
          <w:szCs w:val="24"/>
        </w:rPr>
        <w:t>k</w:t>
      </w:r>
      <w:r w:rsidRPr="006E6450">
        <w:rPr>
          <w:spacing w:val="1"/>
          <w:sz w:val="24"/>
          <w:szCs w:val="24"/>
        </w:rPr>
        <w:t>i</w:t>
      </w:r>
      <w:r w:rsidRPr="006E6450">
        <w:rPr>
          <w:sz w:val="24"/>
          <w:szCs w:val="24"/>
        </w:rPr>
        <w:t>p</w:t>
      </w:r>
      <w:r w:rsidRPr="006E6450">
        <w:rPr>
          <w:spacing w:val="1"/>
          <w:sz w:val="24"/>
          <w:szCs w:val="24"/>
        </w:rPr>
        <w:t>e</w:t>
      </w:r>
      <w:r w:rsidRPr="006E6450">
        <w:rPr>
          <w:sz w:val="24"/>
          <w:szCs w:val="24"/>
        </w:rPr>
        <w:t>n</w:t>
      </w:r>
      <w:r w:rsidRPr="006E6450">
        <w:rPr>
          <w:spacing w:val="-2"/>
          <w:sz w:val="24"/>
          <w:szCs w:val="24"/>
        </w:rPr>
        <w:t>g</w:t>
      </w:r>
      <w:r w:rsidRPr="006E6450">
        <w:rPr>
          <w:spacing w:val="-1"/>
          <w:sz w:val="24"/>
          <w:szCs w:val="24"/>
        </w:rPr>
        <w:t>e</w:t>
      </w:r>
      <w:r w:rsidRPr="006E6450">
        <w:rPr>
          <w:spacing w:val="3"/>
          <w:sz w:val="24"/>
          <w:szCs w:val="24"/>
        </w:rPr>
        <w:t>l</w:t>
      </w:r>
      <w:r w:rsidRPr="006E6450">
        <w:rPr>
          <w:sz w:val="24"/>
          <w:szCs w:val="24"/>
        </w:rPr>
        <w:t xml:space="preserve">e </w:t>
      </w:r>
      <w:r w:rsidRPr="006E6450">
        <w:rPr>
          <w:spacing w:val="-1"/>
          <w:sz w:val="24"/>
          <w:szCs w:val="24"/>
        </w:rPr>
        <w:t>c</w:t>
      </w:r>
      <w:r w:rsidRPr="006E6450">
        <w:rPr>
          <w:spacing w:val="2"/>
          <w:sz w:val="24"/>
          <w:szCs w:val="24"/>
        </w:rPr>
        <w:t>h</w:t>
      </w:r>
      <w:r w:rsidRPr="006E6450">
        <w:rPr>
          <w:sz w:val="24"/>
          <w:szCs w:val="24"/>
        </w:rPr>
        <w:t xml:space="preserve">a </w:t>
      </w:r>
      <w:r w:rsidRPr="006E6450">
        <w:rPr>
          <w:spacing w:val="1"/>
          <w:sz w:val="24"/>
          <w:szCs w:val="24"/>
        </w:rPr>
        <w:t>t</w:t>
      </w:r>
      <w:r w:rsidRPr="006E6450">
        <w:rPr>
          <w:spacing w:val="-1"/>
          <w:sz w:val="24"/>
          <w:szCs w:val="24"/>
        </w:rPr>
        <w:t>a</w:t>
      </w:r>
      <w:r w:rsidRPr="006E6450">
        <w:rPr>
          <w:spacing w:val="1"/>
          <w:sz w:val="24"/>
          <w:szCs w:val="24"/>
        </w:rPr>
        <w:t>t</w:t>
      </w:r>
      <w:r w:rsidRPr="006E6450">
        <w:rPr>
          <w:sz w:val="24"/>
          <w:szCs w:val="24"/>
        </w:rPr>
        <w:t xml:space="preserve">u. </w:t>
      </w:r>
      <w:r w:rsidRPr="006E6450">
        <w:rPr>
          <w:spacing w:val="-1"/>
          <w:sz w:val="24"/>
          <w:szCs w:val="24"/>
        </w:rPr>
        <w:t>He</w:t>
      </w:r>
      <w:r w:rsidRPr="006E6450">
        <w:rPr>
          <w:sz w:val="24"/>
          <w:szCs w:val="24"/>
        </w:rPr>
        <w:t>bu na</w:t>
      </w:r>
      <w:r w:rsidRPr="006E6450">
        <w:rPr>
          <w:spacing w:val="-1"/>
          <w:sz w:val="24"/>
          <w:szCs w:val="24"/>
        </w:rPr>
        <w:t xml:space="preserve"> </w:t>
      </w:r>
      <w:r w:rsidRPr="006E6450">
        <w:rPr>
          <w:spacing w:val="1"/>
          <w:sz w:val="24"/>
          <w:szCs w:val="24"/>
        </w:rPr>
        <w:t>t</w:t>
      </w:r>
      <w:r w:rsidRPr="006E6450">
        <w:rPr>
          <w:sz w:val="24"/>
          <w:szCs w:val="24"/>
        </w:rPr>
        <w:t>u</w:t>
      </w:r>
      <w:r w:rsidRPr="006E6450">
        <w:rPr>
          <w:spacing w:val="-1"/>
          <w:sz w:val="24"/>
          <w:szCs w:val="24"/>
        </w:rPr>
        <w:t>c</w:t>
      </w:r>
      <w:r w:rsidRPr="006E6450">
        <w:rPr>
          <w:sz w:val="24"/>
          <w:szCs w:val="24"/>
        </w:rPr>
        <w:t>hu</w:t>
      </w:r>
      <w:r w:rsidRPr="006E6450">
        <w:rPr>
          <w:spacing w:val="2"/>
          <w:sz w:val="24"/>
          <w:szCs w:val="24"/>
        </w:rPr>
        <w:t>n</w:t>
      </w:r>
      <w:r w:rsidRPr="006E6450">
        <w:rPr>
          <w:spacing w:val="-2"/>
          <w:sz w:val="24"/>
          <w:szCs w:val="24"/>
        </w:rPr>
        <w:t>g</w:t>
      </w:r>
      <w:r w:rsidRPr="006E6450">
        <w:rPr>
          <w:sz w:val="24"/>
          <w:szCs w:val="24"/>
        </w:rPr>
        <w:t>u</w:t>
      </w:r>
      <w:r w:rsidRPr="006E6450">
        <w:rPr>
          <w:spacing w:val="1"/>
          <w:sz w:val="24"/>
          <w:szCs w:val="24"/>
        </w:rPr>
        <w:t>z</w:t>
      </w:r>
      <w:r w:rsidRPr="006E6450">
        <w:rPr>
          <w:sz w:val="24"/>
          <w:szCs w:val="24"/>
        </w:rPr>
        <w:t>e</w:t>
      </w:r>
      <w:r w:rsidRPr="006E6450">
        <w:rPr>
          <w:spacing w:val="-1"/>
          <w:sz w:val="24"/>
          <w:szCs w:val="24"/>
        </w:rPr>
        <w:t xml:space="preserve"> </w:t>
      </w:r>
      <w:r w:rsidRPr="006E6450">
        <w:rPr>
          <w:spacing w:val="1"/>
          <w:sz w:val="24"/>
          <w:szCs w:val="24"/>
        </w:rPr>
        <w:t>m</w:t>
      </w:r>
      <w:r w:rsidRPr="006E6450">
        <w:rPr>
          <w:spacing w:val="-1"/>
          <w:sz w:val="24"/>
          <w:szCs w:val="24"/>
        </w:rPr>
        <w:t>a</w:t>
      </w:r>
      <w:r w:rsidRPr="006E6450">
        <w:rPr>
          <w:spacing w:val="3"/>
          <w:sz w:val="24"/>
          <w:szCs w:val="24"/>
        </w:rPr>
        <w:t>t</w:t>
      </w:r>
      <w:r w:rsidRPr="006E6450">
        <w:rPr>
          <w:sz w:val="24"/>
          <w:szCs w:val="24"/>
        </w:rPr>
        <w:t>ok</w:t>
      </w:r>
      <w:r w:rsidRPr="006E6450">
        <w:rPr>
          <w:spacing w:val="-1"/>
          <w:sz w:val="24"/>
          <w:szCs w:val="24"/>
        </w:rPr>
        <w:t>e</w:t>
      </w:r>
      <w:r w:rsidRPr="006E6450">
        <w:rPr>
          <w:sz w:val="24"/>
          <w:szCs w:val="24"/>
        </w:rPr>
        <w:t>o</w:t>
      </w:r>
      <w:r w:rsidRPr="006E6450">
        <w:rPr>
          <w:spacing w:val="2"/>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z w:val="24"/>
          <w:szCs w:val="24"/>
        </w:rPr>
        <w:t>b</w:t>
      </w:r>
      <w:r w:rsidRPr="006E6450">
        <w:rPr>
          <w:spacing w:val="-1"/>
          <w:sz w:val="24"/>
          <w:szCs w:val="24"/>
        </w:rPr>
        <w:t>a</w:t>
      </w:r>
      <w:r w:rsidRPr="006E6450">
        <w:rPr>
          <w:spacing w:val="2"/>
          <w:sz w:val="24"/>
          <w:szCs w:val="24"/>
        </w:rPr>
        <w:t>r</w:t>
      </w:r>
      <w:r w:rsidRPr="006E6450">
        <w:rPr>
          <w:spacing w:val="-1"/>
          <w:sz w:val="24"/>
          <w:szCs w:val="24"/>
        </w:rPr>
        <w:t>a</w:t>
      </w:r>
      <w:r w:rsidRPr="006E6450">
        <w:rPr>
          <w:sz w:val="24"/>
          <w:szCs w:val="24"/>
        </w:rPr>
        <w:t>ka</w:t>
      </w:r>
      <w:r w:rsidRPr="006E6450">
        <w:rPr>
          <w:spacing w:val="-1"/>
          <w:sz w:val="24"/>
          <w:szCs w:val="24"/>
        </w:rPr>
        <w:t xml:space="preserve"> </w:t>
      </w:r>
      <w:r w:rsidRPr="006E6450">
        <w:rPr>
          <w:spacing w:val="2"/>
          <w:sz w:val="24"/>
          <w:szCs w:val="24"/>
        </w:rPr>
        <w:t>n</w:t>
      </w:r>
      <w:r w:rsidRPr="006E6450">
        <w:rPr>
          <w:sz w:val="24"/>
          <w:szCs w:val="24"/>
        </w:rPr>
        <w:t>a</w:t>
      </w:r>
      <w:r w:rsidRPr="006E6450">
        <w:rPr>
          <w:spacing w:val="-1"/>
          <w:sz w:val="24"/>
          <w:szCs w:val="24"/>
        </w:rPr>
        <w:t xml:space="preserve"> </w:t>
      </w:r>
      <w:r w:rsidRPr="006E6450">
        <w:rPr>
          <w:spacing w:val="1"/>
          <w:sz w:val="24"/>
          <w:szCs w:val="24"/>
        </w:rPr>
        <w:t>l</w:t>
      </w:r>
      <w:r w:rsidRPr="006E6450">
        <w:rPr>
          <w:spacing w:val="-1"/>
          <w:sz w:val="24"/>
          <w:szCs w:val="24"/>
        </w:rPr>
        <w:t>aa</w:t>
      </w:r>
      <w:r w:rsidRPr="006E6450">
        <w:rPr>
          <w:spacing w:val="2"/>
          <w:sz w:val="24"/>
          <w:szCs w:val="24"/>
        </w:rPr>
        <w:t>n</w:t>
      </w:r>
      <w:r w:rsidRPr="006E6450">
        <w:rPr>
          <w:sz w:val="24"/>
          <w:szCs w:val="24"/>
        </w:rPr>
        <w:t>a</w:t>
      </w:r>
      <w:r w:rsidRPr="006E6450">
        <w:rPr>
          <w:spacing w:val="-1"/>
          <w:sz w:val="24"/>
          <w:szCs w:val="24"/>
        </w:rPr>
        <w:t xml:space="preserve"> </w:t>
      </w:r>
      <w:r w:rsidRPr="006E6450">
        <w:rPr>
          <w:spacing w:val="1"/>
          <w:sz w:val="24"/>
          <w:szCs w:val="24"/>
        </w:rPr>
        <w:t>j</w:t>
      </w:r>
      <w:r w:rsidRPr="006E6450">
        <w:rPr>
          <w:sz w:val="24"/>
          <w:szCs w:val="24"/>
        </w:rPr>
        <w:t>uu</w:t>
      </w:r>
      <w:r w:rsidRPr="006E6450">
        <w:rPr>
          <w:spacing w:val="2"/>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pacing w:val="2"/>
          <w:sz w:val="24"/>
          <w:szCs w:val="24"/>
        </w:rPr>
        <w:t>u</w:t>
      </w:r>
      <w:r w:rsidRPr="006E6450">
        <w:rPr>
          <w:spacing w:val="-1"/>
          <w:sz w:val="24"/>
          <w:szCs w:val="24"/>
        </w:rPr>
        <w:t>a</w:t>
      </w:r>
      <w:r w:rsidRPr="006E6450">
        <w:rPr>
          <w:spacing w:val="1"/>
          <w:sz w:val="24"/>
          <w:szCs w:val="24"/>
        </w:rPr>
        <w:t>mi</w:t>
      </w:r>
      <w:r w:rsidRPr="006E6450">
        <w:rPr>
          <w:sz w:val="24"/>
          <w:szCs w:val="24"/>
        </w:rPr>
        <w:t>n</w:t>
      </w:r>
      <w:r w:rsidRPr="006E6450">
        <w:rPr>
          <w:spacing w:val="1"/>
          <w:sz w:val="24"/>
          <w:szCs w:val="24"/>
        </w:rPr>
        <w:t>i</w:t>
      </w:r>
      <w:r w:rsidRPr="006E6450">
        <w:rPr>
          <w:spacing w:val="-1"/>
          <w:sz w:val="24"/>
          <w:szCs w:val="24"/>
        </w:rPr>
        <w:t>f</w:t>
      </w:r>
      <w:r w:rsidRPr="006E6450">
        <w:rPr>
          <w:sz w:val="24"/>
          <w:szCs w:val="24"/>
        </w:rPr>
        <w:t>u na</w:t>
      </w:r>
      <w:r w:rsidRPr="006E6450">
        <w:rPr>
          <w:spacing w:val="-1"/>
          <w:sz w:val="24"/>
          <w:szCs w:val="24"/>
        </w:rPr>
        <w:t xml:space="preserve"> </w:t>
      </w:r>
      <w:r w:rsidRPr="006E6450">
        <w:rPr>
          <w:sz w:val="24"/>
          <w:szCs w:val="24"/>
        </w:rPr>
        <w:t>u</w:t>
      </w:r>
      <w:r w:rsidRPr="006E6450">
        <w:rPr>
          <w:spacing w:val="-1"/>
          <w:sz w:val="24"/>
          <w:szCs w:val="24"/>
        </w:rPr>
        <w:t>a</w:t>
      </w:r>
      <w:r w:rsidRPr="006E6450">
        <w:rPr>
          <w:sz w:val="24"/>
          <w:szCs w:val="24"/>
        </w:rPr>
        <w:t>s</w:t>
      </w:r>
      <w:r w:rsidRPr="006E6450">
        <w:rPr>
          <w:spacing w:val="1"/>
          <w:sz w:val="24"/>
          <w:szCs w:val="24"/>
        </w:rPr>
        <w:t>i</w:t>
      </w:r>
      <w:r w:rsidRPr="006E6450">
        <w:rPr>
          <w:sz w:val="24"/>
          <w:szCs w:val="24"/>
        </w:rPr>
        <w:t>.</w:t>
      </w:r>
    </w:p>
    <w:p w:rsidR="008E67B2" w:rsidRPr="00FD5BC5" w:rsidRDefault="008E67B2" w:rsidP="002927BC">
      <w:pPr>
        <w:rPr>
          <w:sz w:val="24"/>
          <w:szCs w:val="24"/>
        </w:rPr>
      </w:pPr>
    </w:p>
    <w:p w:rsidR="008E67B2" w:rsidRPr="00FD5BC5" w:rsidRDefault="008E67B2" w:rsidP="002927BC">
      <w:pPr>
        <w:rPr>
          <w:sz w:val="24"/>
          <w:szCs w:val="24"/>
        </w:rPr>
      </w:pPr>
    </w:p>
    <w:p w:rsidR="008E67B2" w:rsidRPr="00C07B31" w:rsidRDefault="00226745" w:rsidP="00C07B31">
      <w:pPr>
        <w:pStyle w:val="PanelHeading"/>
        <w:ind w:right="10"/>
        <w:rPr>
          <w:rFonts w:cs="Times New Roman"/>
        </w:rPr>
      </w:pPr>
      <w:bookmarkStart w:id="19" w:name="_Toc168300023"/>
      <w:r w:rsidRPr="00C07B31">
        <w:rPr>
          <w:rFonts w:cs="Times New Roman"/>
        </w:rPr>
        <w:t>M</w:t>
      </w:r>
      <w:r w:rsidR="002927BC">
        <w:rPr>
          <w:rFonts w:cs="Times New Roman"/>
        </w:rPr>
        <w:t>atokeo</w:t>
      </w:r>
      <w:bookmarkEnd w:id="19"/>
    </w:p>
    <w:p w:rsidR="00BC6582" w:rsidRPr="00FD5BC5" w:rsidRDefault="00BC6582" w:rsidP="00FD5BC5">
      <w:pPr>
        <w:rPr>
          <w:sz w:val="24"/>
          <w:szCs w:val="24"/>
        </w:rPr>
      </w:pPr>
    </w:p>
    <w:p w:rsidR="008E67B2" w:rsidRPr="006E6450" w:rsidRDefault="00226745" w:rsidP="00C07B31">
      <w:pPr>
        <w:tabs>
          <w:tab w:val="left" w:pos="8640"/>
        </w:tabs>
        <w:ind w:firstLine="720"/>
        <w:jc w:val="both"/>
        <w:rPr>
          <w:sz w:val="24"/>
          <w:szCs w:val="24"/>
        </w:rPr>
      </w:pPr>
      <w:r w:rsidRPr="006E6450">
        <w:rPr>
          <w:sz w:val="24"/>
          <w:szCs w:val="24"/>
        </w:rPr>
        <w:t>Tu</w:t>
      </w:r>
      <w:r w:rsidRPr="006E6450">
        <w:rPr>
          <w:spacing w:val="1"/>
          <w:sz w:val="24"/>
          <w:szCs w:val="24"/>
        </w:rPr>
        <w:t>t</w:t>
      </w:r>
      <w:r w:rsidRPr="006E6450">
        <w:rPr>
          <w:spacing w:val="-1"/>
          <w:sz w:val="24"/>
          <w:szCs w:val="24"/>
        </w:rPr>
        <w:t>a</w:t>
      </w:r>
      <w:r w:rsidRPr="006E6450">
        <w:rPr>
          <w:spacing w:val="1"/>
          <w:sz w:val="24"/>
          <w:szCs w:val="24"/>
        </w:rPr>
        <w:t>t</w:t>
      </w:r>
      <w:r w:rsidRPr="006E6450">
        <w:rPr>
          <w:spacing w:val="-1"/>
          <w:sz w:val="24"/>
          <w:szCs w:val="24"/>
        </w:rPr>
        <w:t>a</w:t>
      </w:r>
      <w:r w:rsidRPr="006E6450">
        <w:rPr>
          <w:spacing w:val="1"/>
          <w:sz w:val="24"/>
          <w:szCs w:val="24"/>
        </w:rPr>
        <w:t>z</w:t>
      </w:r>
      <w:r w:rsidRPr="006E6450">
        <w:rPr>
          <w:spacing w:val="-1"/>
          <w:sz w:val="24"/>
          <w:szCs w:val="24"/>
        </w:rPr>
        <w:t>a</w:t>
      </w:r>
      <w:r w:rsidRPr="006E6450">
        <w:rPr>
          <w:spacing w:val="1"/>
          <w:sz w:val="24"/>
          <w:szCs w:val="24"/>
        </w:rPr>
        <w:t>m</w:t>
      </w:r>
      <w:r w:rsidRPr="006E6450">
        <w:rPr>
          <w:sz w:val="24"/>
          <w:szCs w:val="24"/>
        </w:rPr>
        <w:t xml:space="preserve">a </w:t>
      </w:r>
      <w:r w:rsidRPr="006E6450">
        <w:rPr>
          <w:spacing w:val="1"/>
          <w:sz w:val="24"/>
          <w:szCs w:val="24"/>
        </w:rPr>
        <w:t>m</w:t>
      </w:r>
      <w:r w:rsidRPr="006E6450">
        <w:rPr>
          <w:spacing w:val="-1"/>
          <w:sz w:val="24"/>
          <w:szCs w:val="24"/>
        </w:rPr>
        <w:t>a</w:t>
      </w:r>
      <w:r w:rsidRPr="006E6450">
        <w:rPr>
          <w:spacing w:val="1"/>
          <w:sz w:val="24"/>
          <w:szCs w:val="24"/>
        </w:rPr>
        <w:t>t</w:t>
      </w:r>
      <w:r w:rsidRPr="006E6450">
        <w:rPr>
          <w:sz w:val="24"/>
          <w:szCs w:val="24"/>
        </w:rPr>
        <w:t>ok</w:t>
      </w:r>
      <w:r w:rsidRPr="006E6450">
        <w:rPr>
          <w:spacing w:val="-1"/>
          <w:sz w:val="24"/>
          <w:szCs w:val="24"/>
        </w:rPr>
        <w:t>e</w:t>
      </w:r>
      <w:r w:rsidRPr="006E6450">
        <w:rPr>
          <w:sz w:val="24"/>
          <w:szCs w:val="24"/>
        </w:rPr>
        <w:t>o</w:t>
      </w:r>
      <w:r w:rsidRPr="006E6450">
        <w:rPr>
          <w:spacing w:val="8"/>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Pr="006E6450">
        <w:rPr>
          <w:sz w:val="24"/>
          <w:szCs w:val="24"/>
        </w:rPr>
        <w:t>u</w:t>
      </w:r>
      <w:r w:rsidRPr="006E6450">
        <w:rPr>
          <w:spacing w:val="-1"/>
          <w:sz w:val="24"/>
          <w:szCs w:val="24"/>
        </w:rPr>
        <w:t>a</w:t>
      </w:r>
      <w:r w:rsidRPr="006E6450">
        <w:rPr>
          <w:spacing w:val="1"/>
          <w:sz w:val="24"/>
          <w:szCs w:val="24"/>
        </w:rPr>
        <w:t>mi</w:t>
      </w:r>
      <w:r w:rsidRPr="006E6450">
        <w:rPr>
          <w:sz w:val="24"/>
          <w:szCs w:val="24"/>
        </w:rPr>
        <w:t>n</w:t>
      </w:r>
      <w:r w:rsidRPr="006E6450">
        <w:rPr>
          <w:spacing w:val="1"/>
          <w:sz w:val="24"/>
          <w:szCs w:val="24"/>
        </w:rPr>
        <w:t>i</w:t>
      </w:r>
      <w:r w:rsidRPr="006E6450">
        <w:rPr>
          <w:spacing w:val="-1"/>
          <w:sz w:val="24"/>
          <w:szCs w:val="24"/>
        </w:rPr>
        <w:t>f</w:t>
      </w:r>
      <w:r w:rsidRPr="006E6450">
        <w:rPr>
          <w:sz w:val="24"/>
          <w:szCs w:val="24"/>
        </w:rPr>
        <w:t>u</w:t>
      </w:r>
      <w:r w:rsidRPr="006E6450">
        <w:rPr>
          <w:spacing w:val="1"/>
          <w:sz w:val="24"/>
          <w:szCs w:val="24"/>
        </w:rPr>
        <w:t xml:space="preserve"> </w:t>
      </w:r>
      <w:r w:rsidRPr="006E6450">
        <w:rPr>
          <w:sz w:val="24"/>
          <w:szCs w:val="24"/>
        </w:rPr>
        <w:t xml:space="preserve">na </w:t>
      </w:r>
      <w:r w:rsidRPr="006E6450">
        <w:rPr>
          <w:spacing w:val="2"/>
          <w:sz w:val="24"/>
          <w:szCs w:val="24"/>
        </w:rPr>
        <w:t>u</w:t>
      </w:r>
      <w:r w:rsidRPr="006E6450">
        <w:rPr>
          <w:spacing w:val="-1"/>
          <w:sz w:val="24"/>
          <w:szCs w:val="24"/>
        </w:rPr>
        <w:t>a</w:t>
      </w:r>
      <w:r w:rsidRPr="006E6450">
        <w:rPr>
          <w:sz w:val="24"/>
          <w:szCs w:val="24"/>
        </w:rPr>
        <w:t>si</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4"/>
          <w:sz w:val="24"/>
          <w:szCs w:val="24"/>
        </w:rPr>
        <w:t xml:space="preserve">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2"/>
          <w:sz w:val="24"/>
          <w:szCs w:val="24"/>
        </w:rPr>
        <w:t>n</w:t>
      </w:r>
      <w:r w:rsidRPr="006E6450">
        <w:rPr>
          <w:sz w:val="24"/>
          <w:szCs w:val="24"/>
        </w:rPr>
        <w:t>a Mu</w:t>
      </w:r>
      <w:r w:rsidRPr="006E6450">
        <w:rPr>
          <w:spacing w:val="2"/>
          <w:sz w:val="24"/>
          <w:szCs w:val="24"/>
        </w:rPr>
        <w:t>n</w:t>
      </w:r>
      <w:r w:rsidRPr="006E6450">
        <w:rPr>
          <w:spacing w:val="-2"/>
          <w:sz w:val="24"/>
          <w:szCs w:val="24"/>
        </w:rPr>
        <w:t>g</w:t>
      </w:r>
      <w:r w:rsidRPr="006E6450">
        <w:rPr>
          <w:sz w:val="24"/>
          <w:szCs w:val="24"/>
        </w:rPr>
        <w:t>u</w:t>
      </w:r>
      <w:r w:rsidRPr="006E6450">
        <w:rPr>
          <w:spacing w:val="1"/>
          <w:sz w:val="24"/>
          <w:szCs w:val="24"/>
        </w:rPr>
        <w:t xml:space="preserve"> </w:t>
      </w:r>
      <w:r w:rsidRPr="006E6450">
        <w:rPr>
          <w:spacing w:val="2"/>
          <w:sz w:val="24"/>
          <w:szCs w:val="24"/>
        </w:rPr>
        <w:t>k</w:t>
      </w:r>
      <w:r w:rsidRPr="006E6450">
        <w:rPr>
          <w:spacing w:val="-1"/>
          <w:sz w:val="24"/>
          <w:szCs w:val="24"/>
        </w:rPr>
        <w:t>w</w:t>
      </w:r>
      <w:r w:rsidRPr="006E6450">
        <w:rPr>
          <w:sz w:val="24"/>
          <w:szCs w:val="24"/>
        </w:rPr>
        <w:t>a</w:t>
      </w:r>
      <w:r w:rsidRPr="006E6450">
        <w:rPr>
          <w:spacing w:val="2"/>
          <w:sz w:val="24"/>
          <w:szCs w:val="24"/>
        </w:rPr>
        <w:t xml:space="preserve"> k</w:t>
      </w:r>
      <w:r w:rsidRPr="006E6450">
        <w:rPr>
          <w:sz w:val="24"/>
          <w:szCs w:val="24"/>
        </w:rPr>
        <w:t>u</w:t>
      </w:r>
      <w:r w:rsidRPr="006E6450">
        <w:rPr>
          <w:spacing w:val="-1"/>
          <w:sz w:val="24"/>
          <w:szCs w:val="24"/>
        </w:rPr>
        <w:t>f</w:t>
      </w:r>
      <w:r w:rsidR="00B759FB" w:rsidRPr="006E6450">
        <w:rPr>
          <w:spacing w:val="-1"/>
          <w:sz w:val="24"/>
          <w:szCs w:val="24"/>
        </w:rPr>
        <w:t>u</w:t>
      </w:r>
      <w:r w:rsidRPr="006E6450">
        <w:rPr>
          <w:spacing w:val="-1"/>
          <w:sz w:val="24"/>
          <w:szCs w:val="24"/>
        </w:rPr>
        <w:t>a</w:t>
      </w:r>
      <w:r w:rsidRPr="006E6450">
        <w:rPr>
          <w:spacing w:val="1"/>
          <w:sz w:val="24"/>
          <w:szCs w:val="24"/>
        </w:rPr>
        <w:t>ti</w:t>
      </w:r>
      <w:r w:rsidRPr="006E6450">
        <w:rPr>
          <w:sz w:val="24"/>
          <w:szCs w:val="24"/>
        </w:rPr>
        <w:t xml:space="preserve">sha </w:t>
      </w:r>
      <w:r w:rsidRPr="006E6450">
        <w:rPr>
          <w:spacing w:val="1"/>
          <w:sz w:val="24"/>
          <w:szCs w:val="24"/>
        </w:rPr>
        <w:t>m</w:t>
      </w:r>
      <w:r w:rsidRPr="006E6450">
        <w:rPr>
          <w:spacing w:val="-1"/>
          <w:sz w:val="24"/>
          <w:szCs w:val="24"/>
        </w:rPr>
        <w:t>a</w:t>
      </w:r>
      <w:r w:rsidRPr="006E6450">
        <w:rPr>
          <w:spacing w:val="1"/>
          <w:sz w:val="24"/>
          <w:szCs w:val="24"/>
        </w:rPr>
        <w:t>j</w:t>
      </w:r>
      <w:r w:rsidRPr="006E6450">
        <w:rPr>
          <w:spacing w:val="-1"/>
          <w:sz w:val="24"/>
          <w:szCs w:val="24"/>
        </w:rPr>
        <w:t>a</w:t>
      </w:r>
      <w:r w:rsidRPr="006E6450">
        <w:rPr>
          <w:sz w:val="24"/>
          <w:szCs w:val="24"/>
        </w:rPr>
        <w:t>d</w:t>
      </w:r>
      <w:r w:rsidRPr="006E6450">
        <w:rPr>
          <w:spacing w:val="1"/>
          <w:sz w:val="24"/>
          <w:szCs w:val="24"/>
        </w:rPr>
        <w:t>ili</w:t>
      </w:r>
      <w:r w:rsidRPr="006E6450">
        <w:rPr>
          <w:spacing w:val="-1"/>
          <w:sz w:val="24"/>
          <w:szCs w:val="24"/>
        </w:rPr>
        <w:t>a</w:t>
      </w:r>
      <w:r w:rsidRPr="006E6450">
        <w:rPr>
          <w:sz w:val="24"/>
          <w:szCs w:val="24"/>
        </w:rPr>
        <w:t>no</w:t>
      </w:r>
      <w:r w:rsidRPr="006E6450">
        <w:rPr>
          <w:spacing w:val="3"/>
          <w:sz w:val="24"/>
          <w:szCs w:val="24"/>
        </w:rPr>
        <w:t xml:space="preserve"> </w:t>
      </w:r>
      <w:r w:rsidRPr="006E6450">
        <w:rPr>
          <w:spacing w:val="-5"/>
          <w:sz w:val="24"/>
          <w:szCs w:val="24"/>
        </w:rPr>
        <w:t>y</w:t>
      </w:r>
      <w:r w:rsidRPr="006E6450">
        <w:rPr>
          <w:spacing w:val="-1"/>
          <w:sz w:val="24"/>
          <w:szCs w:val="24"/>
        </w:rPr>
        <w:t>e</w:t>
      </w:r>
      <w:r w:rsidRPr="006E6450">
        <w:rPr>
          <w:spacing w:val="1"/>
          <w:sz w:val="24"/>
          <w:szCs w:val="24"/>
        </w:rPr>
        <w:t>t</w:t>
      </w:r>
      <w:r w:rsidRPr="006E6450">
        <w:rPr>
          <w:sz w:val="24"/>
          <w:szCs w:val="24"/>
        </w:rPr>
        <w:t>u</w:t>
      </w:r>
      <w:r w:rsidRPr="006E6450">
        <w:rPr>
          <w:spacing w:val="6"/>
          <w:sz w:val="24"/>
          <w:szCs w:val="24"/>
        </w:rPr>
        <w:t xml:space="preserve"> </w:t>
      </w:r>
      <w:r w:rsidRPr="006E6450">
        <w:rPr>
          <w:spacing w:val="-5"/>
          <w:sz w:val="24"/>
          <w:szCs w:val="24"/>
        </w:rPr>
        <w:t>y</w:t>
      </w:r>
      <w:r w:rsidRPr="006E6450">
        <w:rPr>
          <w:sz w:val="24"/>
          <w:szCs w:val="24"/>
        </w:rPr>
        <w:t>a h</w:t>
      </w:r>
      <w:r w:rsidRPr="006E6450">
        <w:rPr>
          <w:spacing w:val="-1"/>
          <w:sz w:val="24"/>
          <w:szCs w:val="24"/>
        </w:rPr>
        <w:t>a</w:t>
      </w:r>
      <w:r w:rsidRPr="006E6450">
        <w:rPr>
          <w:sz w:val="24"/>
          <w:szCs w:val="24"/>
        </w:rPr>
        <w:t>po</w:t>
      </w:r>
      <w:r w:rsidRPr="006E6450">
        <w:rPr>
          <w:spacing w:val="3"/>
          <w:sz w:val="24"/>
          <w:szCs w:val="24"/>
        </w:rPr>
        <w:t xml:space="preserve"> </w:t>
      </w:r>
      <w:r w:rsidRPr="006E6450">
        <w:rPr>
          <w:spacing w:val="-1"/>
          <w:sz w:val="24"/>
          <w:szCs w:val="24"/>
        </w:rPr>
        <w:t>awa</w:t>
      </w:r>
      <w:r w:rsidRPr="006E6450">
        <w:rPr>
          <w:spacing w:val="1"/>
          <w:sz w:val="24"/>
          <w:szCs w:val="24"/>
        </w:rPr>
        <w:t>li</w:t>
      </w:r>
      <w:r w:rsidRPr="006E6450">
        <w:rPr>
          <w:sz w:val="24"/>
          <w:szCs w:val="24"/>
        </w:rPr>
        <w:t>.</w:t>
      </w:r>
      <w:r w:rsidRPr="006E6450">
        <w:rPr>
          <w:spacing w:val="1"/>
          <w:sz w:val="24"/>
          <w:szCs w:val="24"/>
        </w:rPr>
        <w:t xml:space="preserve"> </w:t>
      </w:r>
      <w:r w:rsidRPr="006E6450">
        <w:rPr>
          <w:spacing w:val="-1"/>
          <w:sz w:val="24"/>
          <w:szCs w:val="24"/>
        </w:rPr>
        <w:t>Kw</w:t>
      </w:r>
      <w:r w:rsidRPr="006E6450">
        <w:rPr>
          <w:sz w:val="24"/>
          <w:szCs w:val="24"/>
        </w:rPr>
        <w:t>a k</w:t>
      </w:r>
      <w:r w:rsidRPr="006E6450">
        <w:rPr>
          <w:spacing w:val="1"/>
          <w:sz w:val="24"/>
          <w:szCs w:val="24"/>
        </w:rPr>
        <w:t>i</w:t>
      </w:r>
      <w:r w:rsidRPr="006E6450">
        <w:rPr>
          <w:spacing w:val="-1"/>
          <w:sz w:val="24"/>
          <w:szCs w:val="24"/>
        </w:rPr>
        <w:t>f</w:t>
      </w:r>
      <w:r w:rsidRPr="006E6450">
        <w:rPr>
          <w:sz w:val="24"/>
          <w:szCs w:val="24"/>
        </w:rPr>
        <w:t>upi</w:t>
      </w:r>
      <w:r w:rsidRPr="006E6450">
        <w:rPr>
          <w:spacing w:val="2"/>
          <w:sz w:val="24"/>
          <w:szCs w:val="24"/>
        </w:rPr>
        <w:t xml:space="preserve"> </w:t>
      </w:r>
      <w:r w:rsidRPr="006E6450">
        <w:rPr>
          <w:spacing w:val="1"/>
          <w:sz w:val="24"/>
          <w:szCs w:val="24"/>
        </w:rPr>
        <w:t>t</w:t>
      </w:r>
      <w:r w:rsidRPr="006E6450">
        <w:rPr>
          <w:sz w:val="24"/>
          <w:szCs w:val="24"/>
        </w:rPr>
        <w:t>u</w:t>
      </w:r>
      <w:r w:rsidRPr="006E6450">
        <w:rPr>
          <w:spacing w:val="1"/>
          <w:sz w:val="24"/>
          <w:szCs w:val="24"/>
        </w:rPr>
        <w:t>t</w:t>
      </w:r>
      <w:r w:rsidRPr="006E6450">
        <w:rPr>
          <w:spacing w:val="-1"/>
          <w:sz w:val="24"/>
          <w:szCs w:val="24"/>
        </w:rPr>
        <w:t>a</w:t>
      </w:r>
      <w:r w:rsidRPr="006E6450">
        <w:rPr>
          <w:spacing w:val="1"/>
          <w:sz w:val="24"/>
          <w:szCs w:val="24"/>
        </w:rPr>
        <w:t>c</w:t>
      </w:r>
      <w:r w:rsidRPr="006E6450">
        <w:rPr>
          <w:sz w:val="24"/>
          <w:szCs w:val="24"/>
        </w:rPr>
        <w:t>hun</w:t>
      </w:r>
      <w:r w:rsidRPr="006E6450">
        <w:rPr>
          <w:spacing w:val="-2"/>
          <w:sz w:val="24"/>
          <w:szCs w:val="24"/>
        </w:rPr>
        <w:t>g</w:t>
      </w:r>
      <w:r w:rsidRPr="006E6450">
        <w:rPr>
          <w:sz w:val="24"/>
          <w:szCs w:val="24"/>
        </w:rPr>
        <w:t>u</w:t>
      </w:r>
      <w:r w:rsidRPr="006E6450">
        <w:rPr>
          <w:spacing w:val="1"/>
          <w:sz w:val="24"/>
          <w:szCs w:val="24"/>
        </w:rPr>
        <w:t>z</w:t>
      </w:r>
      <w:r w:rsidRPr="006E6450">
        <w:rPr>
          <w:sz w:val="24"/>
          <w:szCs w:val="24"/>
        </w:rPr>
        <w:t xml:space="preserve">a </w:t>
      </w:r>
      <w:r w:rsidRPr="006E6450">
        <w:rPr>
          <w:spacing w:val="1"/>
          <w:sz w:val="24"/>
          <w:szCs w:val="24"/>
        </w:rPr>
        <w:t>m</w:t>
      </w:r>
      <w:r w:rsidRPr="006E6450">
        <w:rPr>
          <w:spacing w:val="-1"/>
          <w:sz w:val="24"/>
          <w:szCs w:val="24"/>
        </w:rPr>
        <w:t>a</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3"/>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l</w:t>
      </w:r>
      <w:r w:rsidRPr="006E6450">
        <w:rPr>
          <w:sz w:val="24"/>
          <w:szCs w:val="24"/>
        </w:rPr>
        <w:t xml:space="preserve">a </w:t>
      </w:r>
      <w:r w:rsidRPr="006E6450">
        <w:rPr>
          <w:spacing w:val="-1"/>
          <w:sz w:val="24"/>
          <w:szCs w:val="24"/>
        </w:rPr>
        <w:t>Ka</w:t>
      </w:r>
      <w:r w:rsidRPr="006E6450">
        <w:rPr>
          <w:spacing w:val="1"/>
          <w:sz w:val="24"/>
          <w:szCs w:val="24"/>
        </w:rPr>
        <w:t>l</w:t>
      </w:r>
      <w:r w:rsidRPr="006E6450">
        <w:rPr>
          <w:sz w:val="24"/>
          <w:szCs w:val="24"/>
        </w:rPr>
        <w:t>e na b</w:t>
      </w:r>
      <w:r w:rsidRPr="006E6450">
        <w:rPr>
          <w:spacing w:val="-1"/>
          <w:sz w:val="24"/>
          <w:szCs w:val="24"/>
        </w:rPr>
        <w:t>aa</w:t>
      </w:r>
      <w:r w:rsidRPr="006E6450">
        <w:rPr>
          <w:sz w:val="24"/>
          <w:szCs w:val="24"/>
        </w:rPr>
        <w:t>d</w:t>
      </w:r>
      <w:r w:rsidRPr="006E6450">
        <w:rPr>
          <w:spacing w:val="4"/>
          <w:sz w:val="24"/>
          <w:szCs w:val="24"/>
        </w:rPr>
        <w:t>a</w:t>
      </w:r>
      <w:r w:rsidR="00B759FB" w:rsidRPr="006E6450">
        <w:rPr>
          <w:spacing w:val="-5"/>
          <w:sz w:val="24"/>
          <w:szCs w:val="24"/>
        </w:rPr>
        <w:t>e</w:t>
      </w:r>
      <w:r w:rsidRPr="006E6450">
        <w:rPr>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pacing w:val="2"/>
          <w:sz w:val="24"/>
          <w:szCs w:val="24"/>
        </w:rPr>
        <w:t>n</w:t>
      </w:r>
      <w:r w:rsidRPr="006E6450">
        <w:rPr>
          <w:sz w:val="24"/>
          <w:szCs w:val="24"/>
        </w:rPr>
        <w:t>o</w:t>
      </w:r>
      <w:r w:rsidRPr="006E6450">
        <w:rPr>
          <w:spacing w:val="1"/>
          <w:sz w:val="24"/>
          <w:szCs w:val="24"/>
        </w:rPr>
        <w:t xml:space="preserve"> </w:t>
      </w:r>
      <w:r w:rsidRPr="006E6450">
        <w:rPr>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pacing w:val="-1"/>
          <w:sz w:val="24"/>
          <w:szCs w:val="24"/>
        </w:rPr>
        <w:t>a</w:t>
      </w:r>
      <w:r w:rsidRPr="006E6450">
        <w:rPr>
          <w:sz w:val="24"/>
          <w:szCs w:val="24"/>
        </w:rPr>
        <w:t>.</w:t>
      </w:r>
      <w:r w:rsidRPr="006E6450">
        <w:rPr>
          <w:spacing w:val="1"/>
          <w:sz w:val="24"/>
          <w:szCs w:val="24"/>
        </w:rPr>
        <w:t xml:space="preserve"> </w:t>
      </w:r>
      <w:r w:rsidRPr="006E6450">
        <w:rPr>
          <w:spacing w:val="-1"/>
          <w:sz w:val="24"/>
          <w:szCs w:val="24"/>
        </w:rPr>
        <w:t>He</w:t>
      </w:r>
      <w:r w:rsidRPr="006E6450">
        <w:rPr>
          <w:sz w:val="24"/>
          <w:szCs w:val="24"/>
        </w:rPr>
        <w:t>bu</w:t>
      </w:r>
      <w:r w:rsidRPr="006E6450">
        <w:rPr>
          <w:spacing w:val="1"/>
          <w:sz w:val="24"/>
          <w:szCs w:val="24"/>
        </w:rPr>
        <w:t xml:space="preserve"> </w:t>
      </w:r>
      <w:r w:rsidRPr="006E6450">
        <w:rPr>
          <w:sz w:val="24"/>
          <w:szCs w:val="24"/>
        </w:rPr>
        <w:t>kw</w:t>
      </w:r>
      <w:r w:rsidRPr="006E6450">
        <w:rPr>
          <w:spacing w:val="-1"/>
          <w:sz w:val="24"/>
          <w:szCs w:val="24"/>
        </w:rPr>
        <w:t>a</w:t>
      </w:r>
      <w:r w:rsidRPr="006E6450">
        <w:rPr>
          <w:sz w:val="24"/>
          <w:szCs w:val="24"/>
        </w:rPr>
        <w:t>n</w:t>
      </w:r>
      <w:r w:rsidRPr="006E6450">
        <w:rPr>
          <w:spacing w:val="1"/>
          <w:sz w:val="24"/>
          <w:szCs w:val="24"/>
        </w:rPr>
        <w:t>z</w:t>
      </w:r>
      <w:r w:rsidRPr="006E6450">
        <w:rPr>
          <w:sz w:val="24"/>
          <w:szCs w:val="24"/>
        </w:rPr>
        <w:t xml:space="preserve">a </w:t>
      </w:r>
      <w:r w:rsidRPr="006E6450">
        <w:rPr>
          <w:spacing w:val="1"/>
          <w:sz w:val="24"/>
          <w:szCs w:val="24"/>
        </w:rPr>
        <w:t>t</w:t>
      </w:r>
      <w:r w:rsidRPr="006E6450">
        <w:rPr>
          <w:spacing w:val="2"/>
          <w:sz w:val="24"/>
          <w:szCs w:val="24"/>
        </w:rPr>
        <w:t>u</w:t>
      </w:r>
      <w:r w:rsidRPr="006E6450">
        <w:rPr>
          <w:sz w:val="24"/>
          <w:szCs w:val="24"/>
        </w:rPr>
        <w:t xml:space="preserve">one </w:t>
      </w:r>
      <w:r w:rsidRPr="006E6450">
        <w:rPr>
          <w:spacing w:val="1"/>
          <w:sz w:val="24"/>
          <w:szCs w:val="24"/>
        </w:rPr>
        <w:t>m</w:t>
      </w:r>
      <w:r w:rsidRPr="006E6450">
        <w:rPr>
          <w:spacing w:val="-1"/>
          <w:sz w:val="24"/>
          <w:szCs w:val="24"/>
        </w:rPr>
        <w:t>a</w:t>
      </w:r>
      <w:r w:rsidRPr="006E6450">
        <w:rPr>
          <w:spacing w:val="1"/>
          <w:sz w:val="24"/>
          <w:szCs w:val="24"/>
        </w:rPr>
        <w:t>t</w:t>
      </w:r>
      <w:r w:rsidRPr="006E6450">
        <w:rPr>
          <w:sz w:val="24"/>
          <w:szCs w:val="24"/>
        </w:rPr>
        <w:t>ok</w:t>
      </w:r>
      <w:r w:rsidRPr="006E6450">
        <w:rPr>
          <w:spacing w:val="-1"/>
          <w:sz w:val="24"/>
          <w:szCs w:val="24"/>
        </w:rPr>
        <w:t>e</w:t>
      </w:r>
      <w:r w:rsidRPr="006E6450">
        <w:rPr>
          <w:sz w:val="24"/>
          <w:szCs w:val="24"/>
        </w:rPr>
        <w:t>o</w:t>
      </w:r>
      <w:r w:rsidRPr="006E6450">
        <w:rPr>
          <w:spacing w:val="3"/>
          <w:sz w:val="24"/>
          <w:szCs w:val="24"/>
        </w:rPr>
        <w:t xml:space="preserve"> </w:t>
      </w:r>
      <w:r w:rsidRPr="006E6450">
        <w:rPr>
          <w:spacing w:val="-5"/>
          <w:sz w:val="24"/>
          <w:szCs w:val="24"/>
        </w:rPr>
        <w:t>y</w:t>
      </w:r>
      <w:r w:rsidRPr="006E6450">
        <w:rPr>
          <w:sz w:val="24"/>
          <w:szCs w:val="24"/>
        </w:rPr>
        <w:t xml:space="preserve">a </w:t>
      </w:r>
      <w:r w:rsidRPr="006E6450">
        <w:rPr>
          <w:spacing w:val="2"/>
          <w:sz w:val="24"/>
          <w:szCs w:val="24"/>
        </w:rPr>
        <w:t>b</w:t>
      </w:r>
      <w:r w:rsidRPr="006E6450">
        <w:rPr>
          <w:spacing w:val="-1"/>
          <w:sz w:val="24"/>
          <w:szCs w:val="24"/>
        </w:rPr>
        <w:t>ara</w:t>
      </w:r>
      <w:r w:rsidRPr="006E6450">
        <w:rPr>
          <w:spacing w:val="2"/>
          <w:sz w:val="24"/>
          <w:szCs w:val="24"/>
        </w:rPr>
        <w:t>k</w:t>
      </w:r>
      <w:r w:rsidRPr="006E6450">
        <w:rPr>
          <w:sz w:val="24"/>
          <w:szCs w:val="24"/>
        </w:rPr>
        <w:t xml:space="preserve">a na </w:t>
      </w:r>
      <w:r w:rsidRPr="006E6450">
        <w:rPr>
          <w:spacing w:val="1"/>
          <w:sz w:val="24"/>
          <w:szCs w:val="24"/>
        </w:rPr>
        <w:t>l</w:t>
      </w:r>
      <w:r w:rsidRPr="006E6450">
        <w:rPr>
          <w:spacing w:val="-1"/>
          <w:sz w:val="24"/>
          <w:szCs w:val="24"/>
        </w:rPr>
        <w:t>aa</w:t>
      </w:r>
      <w:r w:rsidRPr="006E6450">
        <w:rPr>
          <w:sz w:val="24"/>
          <w:szCs w:val="24"/>
        </w:rPr>
        <w:t>na k</w:t>
      </w:r>
      <w:r w:rsidRPr="006E6450">
        <w:rPr>
          <w:spacing w:val="-1"/>
          <w:sz w:val="24"/>
          <w:szCs w:val="24"/>
        </w:rPr>
        <w:t>a</w:t>
      </w:r>
      <w:r w:rsidRPr="006E6450">
        <w:rPr>
          <w:spacing w:val="1"/>
          <w:sz w:val="24"/>
          <w:szCs w:val="24"/>
        </w:rPr>
        <w:t>ti</w:t>
      </w:r>
      <w:r w:rsidRPr="006E6450">
        <w:rPr>
          <w:sz w:val="24"/>
          <w:szCs w:val="24"/>
        </w:rPr>
        <w:t xml:space="preserve">ka </w:t>
      </w:r>
      <w:r w:rsidRPr="006E6450">
        <w:rPr>
          <w:spacing w:val="1"/>
          <w:sz w:val="24"/>
          <w:szCs w:val="24"/>
        </w:rPr>
        <w:t>m</w:t>
      </w:r>
      <w:r w:rsidRPr="006E6450">
        <w:rPr>
          <w:spacing w:val="-1"/>
          <w:sz w:val="24"/>
          <w:szCs w:val="24"/>
        </w:rPr>
        <w:t>a</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 xml:space="preserve">no </w:t>
      </w:r>
      <w:r w:rsidRPr="006E6450">
        <w:rPr>
          <w:spacing w:val="1"/>
          <w:sz w:val="24"/>
          <w:szCs w:val="24"/>
        </w:rPr>
        <w:t>l</w:t>
      </w:r>
      <w:r w:rsidRPr="006E6450">
        <w:rPr>
          <w:sz w:val="24"/>
          <w:szCs w:val="24"/>
        </w:rPr>
        <w:t>a</w:t>
      </w:r>
      <w:r w:rsidRPr="006E6450">
        <w:rPr>
          <w:spacing w:val="-1"/>
          <w:sz w:val="24"/>
          <w:szCs w:val="24"/>
        </w:rPr>
        <w:t xml:space="preserve"> </w:t>
      </w:r>
      <w:r w:rsidRPr="006E6450">
        <w:rPr>
          <w:spacing w:val="2"/>
          <w:sz w:val="24"/>
          <w:szCs w:val="24"/>
        </w:rPr>
        <w:t>K</w:t>
      </w:r>
      <w:r w:rsidRPr="006E6450">
        <w:rPr>
          <w:spacing w:val="1"/>
          <w:sz w:val="24"/>
          <w:szCs w:val="24"/>
        </w:rPr>
        <w:t>al</w:t>
      </w:r>
      <w:r w:rsidRPr="006E6450">
        <w:rPr>
          <w:sz w:val="24"/>
          <w:szCs w:val="24"/>
        </w:rPr>
        <w:t>e</w:t>
      </w:r>
      <w:r w:rsidRPr="006E6450">
        <w:rPr>
          <w:spacing w:val="-1"/>
          <w:sz w:val="24"/>
          <w:szCs w:val="24"/>
        </w:rPr>
        <w:t>.</w:t>
      </w:r>
    </w:p>
    <w:p w:rsidR="008E67B2" w:rsidRPr="00FD5BC5" w:rsidRDefault="008E67B2" w:rsidP="00FD5BC5">
      <w:pPr>
        <w:rPr>
          <w:sz w:val="24"/>
          <w:szCs w:val="24"/>
        </w:rPr>
      </w:pPr>
    </w:p>
    <w:p w:rsidR="008E67B2" w:rsidRPr="00FD5BC5" w:rsidRDefault="008E67B2" w:rsidP="00FD5BC5">
      <w:pPr>
        <w:rPr>
          <w:sz w:val="24"/>
          <w:szCs w:val="24"/>
        </w:rPr>
      </w:pPr>
    </w:p>
    <w:p w:rsidR="00215D65" w:rsidRPr="00C07B31" w:rsidRDefault="00226745" w:rsidP="00C07B31">
      <w:pPr>
        <w:pStyle w:val="BulletHeading"/>
        <w:ind w:right="10"/>
        <w:jc w:val="both"/>
        <w:rPr>
          <w:rFonts w:cs="Times New Roman"/>
        </w:rPr>
      </w:pPr>
      <w:bookmarkStart w:id="20" w:name="_Toc168300024"/>
      <w:r w:rsidRPr="00C07B31">
        <w:rPr>
          <w:rFonts w:cs="Times New Roman"/>
        </w:rPr>
        <w:t>Agano la Kale</w:t>
      </w:r>
      <w:bookmarkEnd w:id="20"/>
      <w:r w:rsidR="000B70F4" w:rsidRPr="00C07B31">
        <w:rPr>
          <w:rFonts w:cs="Times New Roman"/>
        </w:rPr>
        <w:t xml:space="preserve"> </w:t>
      </w:r>
    </w:p>
    <w:p w:rsidR="000B70F4" w:rsidRPr="00FD5BC5" w:rsidRDefault="000B70F4" w:rsidP="00FD5BC5">
      <w:pPr>
        <w:rPr>
          <w:sz w:val="24"/>
          <w:szCs w:val="24"/>
        </w:rPr>
      </w:pPr>
    </w:p>
    <w:p w:rsidR="008E67B2" w:rsidRPr="006E6450" w:rsidRDefault="00226745" w:rsidP="00C07B31">
      <w:pPr>
        <w:tabs>
          <w:tab w:val="left" w:pos="8640"/>
        </w:tabs>
        <w:ind w:firstLine="720"/>
        <w:jc w:val="both"/>
        <w:rPr>
          <w:sz w:val="24"/>
          <w:szCs w:val="24"/>
        </w:rPr>
      </w:pPr>
      <w:r w:rsidRPr="006E6450">
        <w:rPr>
          <w:spacing w:val="-1"/>
          <w:sz w:val="24"/>
          <w:szCs w:val="24"/>
        </w:rPr>
        <w:t>Ka</w:t>
      </w:r>
      <w:r w:rsidRPr="006E6450">
        <w:rPr>
          <w:sz w:val="24"/>
          <w:szCs w:val="24"/>
        </w:rPr>
        <w:t>b</w:t>
      </w:r>
      <w:r w:rsidRPr="006E6450">
        <w:rPr>
          <w:spacing w:val="1"/>
          <w:sz w:val="24"/>
          <w:szCs w:val="24"/>
        </w:rPr>
        <w:t>l</w:t>
      </w:r>
      <w:r w:rsidRPr="006E6450">
        <w:rPr>
          <w:sz w:val="24"/>
          <w:szCs w:val="24"/>
        </w:rPr>
        <w:t>a</w:t>
      </w:r>
      <w:r w:rsidRPr="006E6450">
        <w:rPr>
          <w:spacing w:val="25"/>
          <w:sz w:val="24"/>
          <w:szCs w:val="24"/>
        </w:rPr>
        <w:t xml:space="preserve"> </w:t>
      </w:r>
      <w:r w:rsidRPr="006E6450">
        <w:rPr>
          <w:spacing w:val="-5"/>
          <w:sz w:val="24"/>
          <w:szCs w:val="24"/>
        </w:rPr>
        <w:t>y</w:t>
      </w:r>
      <w:r w:rsidRPr="006E6450">
        <w:rPr>
          <w:sz w:val="24"/>
          <w:szCs w:val="24"/>
        </w:rPr>
        <w:t>a</w:t>
      </w:r>
      <w:r w:rsidRPr="006E6450">
        <w:rPr>
          <w:spacing w:val="23"/>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22"/>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pacing w:val="-1"/>
          <w:sz w:val="24"/>
          <w:szCs w:val="24"/>
        </w:rPr>
        <w:t>a</w:t>
      </w:r>
      <w:r w:rsidRPr="006E6450">
        <w:rPr>
          <w:sz w:val="24"/>
          <w:szCs w:val="24"/>
        </w:rPr>
        <w:t>,</w:t>
      </w:r>
      <w:r w:rsidRPr="006E6450">
        <w:rPr>
          <w:spacing w:val="24"/>
          <w:sz w:val="24"/>
          <w:szCs w:val="24"/>
        </w:rPr>
        <w:t xml:space="preserve"> </w:t>
      </w:r>
      <w:r w:rsidRPr="006E6450">
        <w:rPr>
          <w:spacing w:val="1"/>
          <w:sz w:val="24"/>
          <w:szCs w:val="24"/>
        </w:rPr>
        <w:t>m</w:t>
      </w:r>
      <w:r w:rsidRPr="006E6450">
        <w:rPr>
          <w:spacing w:val="-1"/>
          <w:sz w:val="24"/>
          <w:szCs w:val="24"/>
        </w:rPr>
        <w:t>a</w:t>
      </w:r>
      <w:r w:rsidRPr="006E6450">
        <w:rPr>
          <w:spacing w:val="1"/>
          <w:sz w:val="24"/>
          <w:szCs w:val="24"/>
        </w:rPr>
        <w:t>t</w:t>
      </w:r>
      <w:r w:rsidRPr="006E6450">
        <w:rPr>
          <w:sz w:val="24"/>
          <w:szCs w:val="24"/>
        </w:rPr>
        <w:t>ok</w:t>
      </w:r>
      <w:r w:rsidRPr="006E6450">
        <w:rPr>
          <w:spacing w:val="-1"/>
          <w:sz w:val="24"/>
          <w:szCs w:val="24"/>
        </w:rPr>
        <w:t>e</w:t>
      </w:r>
      <w:r w:rsidRPr="006E6450">
        <w:rPr>
          <w:sz w:val="24"/>
          <w:szCs w:val="24"/>
        </w:rPr>
        <w:t>o</w:t>
      </w:r>
      <w:r w:rsidRPr="006E6450">
        <w:rPr>
          <w:spacing w:val="24"/>
          <w:sz w:val="24"/>
          <w:szCs w:val="24"/>
        </w:rPr>
        <w:t xml:space="preserve"> </w:t>
      </w:r>
      <w:r w:rsidRPr="006E6450">
        <w:rPr>
          <w:spacing w:val="-5"/>
          <w:sz w:val="24"/>
          <w:szCs w:val="24"/>
        </w:rPr>
        <w:t>y</w:t>
      </w:r>
      <w:r w:rsidRPr="006E6450">
        <w:rPr>
          <w:sz w:val="24"/>
          <w:szCs w:val="24"/>
        </w:rPr>
        <w:t>a</w:t>
      </w:r>
      <w:r w:rsidRPr="006E6450">
        <w:rPr>
          <w:spacing w:val="23"/>
          <w:sz w:val="24"/>
          <w:szCs w:val="24"/>
        </w:rPr>
        <w:t xml:space="preserve"> </w:t>
      </w:r>
      <w:r w:rsidRPr="006E6450">
        <w:rPr>
          <w:sz w:val="24"/>
          <w:szCs w:val="24"/>
        </w:rPr>
        <w:t>b</w:t>
      </w:r>
      <w:r w:rsidRPr="006E6450">
        <w:rPr>
          <w:spacing w:val="1"/>
          <w:sz w:val="24"/>
          <w:szCs w:val="24"/>
        </w:rPr>
        <w:t>a</w:t>
      </w:r>
      <w:r w:rsidRPr="006E6450">
        <w:rPr>
          <w:spacing w:val="-1"/>
          <w:sz w:val="24"/>
          <w:szCs w:val="24"/>
        </w:rPr>
        <w:t>ra</w:t>
      </w:r>
      <w:r w:rsidRPr="006E6450">
        <w:rPr>
          <w:sz w:val="24"/>
          <w:szCs w:val="24"/>
        </w:rPr>
        <w:t>ka</w:t>
      </w:r>
      <w:r w:rsidRPr="006E6450">
        <w:rPr>
          <w:spacing w:val="23"/>
          <w:sz w:val="24"/>
          <w:szCs w:val="24"/>
        </w:rPr>
        <w:t xml:space="preserve"> </w:t>
      </w:r>
      <w:r w:rsidRPr="006E6450">
        <w:rPr>
          <w:sz w:val="24"/>
          <w:szCs w:val="24"/>
        </w:rPr>
        <w:t>na</w:t>
      </w:r>
      <w:r w:rsidRPr="006E6450">
        <w:rPr>
          <w:spacing w:val="21"/>
          <w:sz w:val="24"/>
          <w:szCs w:val="24"/>
        </w:rPr>
        <w:t xml:space="preserve"> </w:t>
      </w:r>
      <w:r w:rsidRPr="006E6450">
        <w:rPr>
          <w:spacing w:val="1"/>
          <w:sz w:val="24"/>
          <w:szCs w:val="24"/>
        </w:rPr>
        <w:t>la</w:t>
      </w:r>
      <w:r w:rsidRPr="006E6450">
        <w:rPr>
          <w:spacing w:val="-1"/>
          <w:sz w:val="24"/>
          <w:szCs w:val="24"/>
        </w:rPr>
        <w:t>a</w:t>
      </w:r>
      <w:r w:rsidRPr="006E6450">
        <w:rPr>
          <w:sz w:val="24"/>
          <w:szCs w:val="24"/>
        </w:rPr>
        <w:t>na</w:t>
      </w:r>
      <w:r w:rsidRPr="006E6450">
        <w:rPr>
          <w:spacing w:val="21"/>
          <w:sz w:val="24"/>
          <w:szCs w:val="24"/>
        </w:rPr>
        <w:t xml:space="preserve"> </w:t>
      </w:r>
      <w:r w:rsidRPr="006E6450">
        <w:rPr>
          <w:sz w:val="24"/>
          <w:szCs w:val="24"/>
        </w:rPr>
        <w:t>v</w:t>
      </w:r>
      <w:r w:rsidRPr="006E6450">
        <w:rPr>
          <w:spacing w:val="1"/>
          <w:sz w:val="24"/>
          <w:szCs w:val="24"/>
        </w:rPr>
        <w:t>ili</w:t>
      </w:r>
      <w:r w:rsidRPr="006E6450">
        <w:rPr>
          <w:sz w:val="24"/>
          <w:szCs w:val="24"/>
        </w:rPr>
        <w:t>ku</w:t>
      </w:r>
      <w:r w:rsidRPr="006E6450">
        <w:rPr>
          <w:spacing w:val="-1"/>
          <w:sz w:val="24"/>
          <w:szCs w:val="24"/>
        </w:rPr>
        <w:t>w</w:t>
      </w:r>
      <w:r w:rsidRPr="006E6450">
        <w:rPr>
          <w:sz w:val="24"/>
          <w:szCs w:val="24"/>
        </w:rPr>
        <w:t>a</w:t>
      </w:r>
      <w:r w:rsidRPr="006E6450">
        <w:rPr>
          <w:spacing w:val="21"/>
          <w:sz w:val="24"/>
          <w:szCs w:val="24"/>
        </w:rPr>
        <w:t xml:space="preserve"> </w:t>
      </w:r>
      <w:r w:rsidRPr="006E6450">
        <w:rPr>
          <w:sz w:val="24"/>
          <w:szCs w:val="24"/>
        </w:rPr>
        <w:t>ni</w:t>
      </w:r>
      <w:r w:rsidRPr="006E6450">
        <w:rPr>
          <w:spacing w:val="22"/>
          <w:sz w:val="24"/>
          <w:szCs w:val="24"/>
        </w:rPr>
        <w:t xml:space="preserve"> </w:t>
      </w:r>
      <w:r w:rsidRPr="006E6450">
        <w:rPr>
          <w:sz w:val="24"/>
          <w:szCs w:val="24"/>
        </w:rPr>
        <w:t>v</w:t>
      </w:r>
      <w:r w:rsidRPr="006E6450">
        <w:rPr>
          <w:spacing w:val="1"/>
          <w:sz w:val="24"/>
          <w:szCs w:val="24"/>
        </w:rPr>
        <w:t>i</w:t>
      </w:r>
      <w:r w:rsidRPr="006E6450">
        <w:rPr>
          <w:sz w:val="24"/>
          <w:szCs w:val="24"/>
        </w:rPr>
        <w:t>p</w:t>
      </w:r>
      <w:r w:rsidRPr="006E6450">
        <w:rPr>
          <w:spacing w:val="1"/>
          <w:sz w:val="24"/>
          <w:szCs w:val="24"/>
        </w:rPr>
        <w:t>im</w:t>
      </w:r>
      <w:r w:rsidRPr="006E6450">
        <w:rPr>
          <w:sz w:val="24"/>
          <w:szCs w:val="24"/>
        </w:rPr>
        <w:t>o</w:t>
      </w:r>
      <w:r w:rsidRPr="006E6450">
        <w:rPr>
          <w:spacing w:val="22"/>
          <w:sz w:val="24"/>
          <w:szCs w:val="24"/>
        </w:rPr>
        <w:t xml:space="preserve"> </w:t>
      </w:r>
      <w:r w:rsidRPr="006E6450">
        <w:rPr>
          <w:spacing w:val="1"/>
          <w:sz w:val="24"/>
          <w:szCs w:val="24"/>
        </w:rPr>
        <w:t>m</w:t>
      </w:r>
      <w:r w:rsidRPr="006E6450">
        <w:rPr>
          <w:sz w:val="24"/>
          <w:szCs w:val="24"/>
        </w:rPr>
        <w:t>uh</w:t>
      </w:r>
      <w:r w:rsidRPr="006E6450">
        <w:rPr>
          <w:spacing w:val="1"/>
          <w:sz w:val="24"/>
          <w:szCs w:val="24"/>
        </w:rPr>
        <w:t>im</w:t>
      </w:r>
      <w:r w:rsidRPr="006E6450">
        <w:rPr>
          <w:sz w:val="24"/>
          <w:szCs w:val="24"/>
        </w:rPr>
        <w:t xml:space="preserve">u </w:t>
      </w:r>
      <w:r w:rsidRPr="006E6450">
        <w:rPr>
          <w:spacing w:val="-5"/>
          <w:sz w:val="24"/>
          <w:szCs w:val="24"/>
        </w:rPr>
        <w:t>y</w:t>
      </w:r>
      <w:r w:rsidRPr="006E6450">
        <w:rPr>
          <w:sz w:val="24"/>
          <w:szCs w:val="24"/>
        </w:rPr>
        <w:t>a</w:t>
      </w:r>
      <w:r w:rsidRPr="006E6450">
        <w:rPr>
          <w:spacing w:val="3"/>
          <w:sz w:val="24"/>
          <w:szCs w:val="24"/>
        </w:rPr>
        <w:t xml:space="preserve"> </w:t>
      </w:r>
      <w:r w:rsidRPr="006E6450">
        <w:rPr>
          <w:spacing w:val="1"/>
          <w:sz w:val="24"/>
          <w:szCs w:val="24"/>
        </w:rPr>
        <w:t>m</w:t>
      </w:r>
      <w:r w:rsidRPr="006E6450">
        <w:rPr>
          <w:spacing w:val="-1"/>
          <w:sz w:val="24"/>
          <w:szCs w:val="24"/>
        </w:rPr>
        <w:t>a</w:t>
      </w:r>
      <w:r w:rsidRPr="006E6450">
        <w:rPr>
          <w:sz w:val="24"/>
          <w:szCs w:val="24"/>
        </w:rPr>
        <w:t>hus</w:t>
      </w:r>
      <w:r w:rsidRPr="006E6450">
        <w:rPr>
          <w:spacing w:val="1"/>
          <w:sz w:val="24"/>
          <w:szCs w:val="24"/>
        </w:rPr>
        <w:t>i</w:t>
      </w:r>
      <w:r w:rsidRPr="006E6450">
        <w:rPr>
          <w:spacing w:val="-1"/>
          <w:sz w:val="24"/>
          <w:szCs w:val="24"/>
        </w:rPr>
        <w:t>a</w:t>
      </w:r>
      <w:r w:rsidRPr="006E6450">
        <w:rPr>
          <w:sz w:val="24"/>
          <w:szCs w:val="24"/>
        </w:rPr>
        <w:t>no</w:t>
      </w:r>
      <w:r w:rsidRPr="006E6450">
        <w:rPr>
          <w:spacing w:val="6"/>
          <w:sz w:val="24"/>
          <w:szCs w:val="24"/>
        </w:rPr>
        <w:t xml:space="preserve"> </w:t>
      </w:r>
      <w:r w:rsidRPr="006E6450">
        <w:rPr>
          <w:spacing w:val="-5"/>
          <w:sz w:val="24"/>
          <w:szCs w:val="24"/>
        </w:rPr>
        <w:t>y</w:t>
      </w:r>
      <w:r w:rsidRPr="006E6450">
        <w:rPr>
          <w:sz w:val="24"/>
          <w:szCs w:val="24"/>
        </w:rPr>
        <w:t>a Mu</w:t>
      </w:r>
      <w:r w:rsidRPr="006E6450">
        <w:rPr>
          <w:spacing w:val="2"/>
          <w:sz w:val="24"/>
          <w:szCs w:val="24"/>
        </w:rPr>
        <w:t>n</w:t>
      </w:r>
      <w:r w:rsidRPr="006E6450">
        <w:rPr>
          <w:spacing w:val="-2"/>
          <w:sz w:val="24"/>
          <w:szCs w:val="24"/>
        </w:rPr>
        <w:t>g</w:t>
      </w:r>
      <w:r w:rsidRPr="006E6450">
        <w:rPr>
          <w:sz w:val="24"/>
          <w:szCs w:val="24"/>
        </w:rPr>
        <w:t>u</w:t>
      </w:r>
      <w:r w:rsidRPr="006E6450">
        <w:rPr>
          <w:spacing w:val="4"/>
          <w:sz w:val="24"/>
          <w:szCs w:val="24"/>
        </w:rPr>
        <w:t xml:space="preserve"> </w:t>
      </w:r>
      <w:r w:rsidRPr="006E6450">
        <w:rPr>
          <w:sz w:val="24"/>
          <w:szCs w:val="24"/>
        </w:rPr>
        <w:t xml:space="preserve">na </w:t>
      </w:r>
      <w:r w:rsidRPr="006E6450">
        <w:rPr>
          <w:spacing w:val="-1"/>
          <w:sz w:val="24"/>
          <w:szCs w:val="24"/>
        </w:rPr>
        <w:t>wawa</w:t>
      </w:r>
      <w:r w:rsidRPr="006E6450">
        <w:rPr>
          <w:sz w:val="24"/>
          <w:szCs w:val="24"/>
        </w:rPr>
        <w:t>k</w:t>
      </w:r>
      <w:r w:rsidRPr="006E6450">
        <w:rPr>
          <w:spacing w:val="1"/>
          <w:sz w:val="24"/>
          <w:szCs w:val="24"/>
        </w:rPr>
        <w:t>ili</w:t>
      </w:r>
      <w:r w:rsidRPr="006E6450">
        <w:rPr>
          <w:sz w:val="24"/>
          <w:szCs w:val="24"/>
        </w:rPr>
        <w:t>shi</w:t>
      </w:r>
      <w:r w:rsidRPr="006E6450">
        <w:rPr>
          <w:spacing w:val="2"/>
          <w:sz w:val="24"/>
          <w:szCs w:val="24"/>
        </w:rPr>
        <w:t xml:space="preserve"> </w:t>
      </w:r>
      <w:r w:rsidRPr="006E6450">
        <w:rPr>
          <w:spacing w:val="-1"/>
          <w:sz w:val="24"/>
          <w:szCs w:val="24"/>
        </w:rPr>
        <w:t>wa</w:t>
      </w:r>
      <w:r w:rsidRPr="006E6450">
        <w:rPr>
          <w:sz w:val="24"/>
          <w:szCs w:val="24"/>
        </w:rPr>
        <w:t xml:space="preserve">ke </w:t>
      </w:r>
      <w:r w:rsidRPr="006E6450">
        <w:rPr>
          <w:spacing w:val="-1"/>
          <w:sz w:val="24"/>
          <w:szCs w:val="24"/>
        </w:rPr>
        <w:t>w</w:t>
      </w:r>
      <w:r w:rsidRPr="006E6450">
        <w:rPr>
          <w:sz w:val="24"/>
          <w:szCs w:val="24"/>
        </w:rPr>
        <w:t xml:space="preserve">a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z w:val="24"/>
          <w:szCs w:val="24"/>
        </w:rPr>
        <w:t xml:space="preserve">na </w:t>
      </w:r>
      <w:r w:rsidRPr="006E6450">
        <w:rPr>
          <w:spacing w:val="-1"/>
          <w:sz w:val="24"/>
          <w:szCs w:val="24"/>
        </w:rPr>
        <w:t>wa</w:t>
      </w:r>
      <w:r w:rsidRPr="006E6450">
        <w:rPr>
          <w:spacing w:val="1"/>
          <w:sz w:val="24"/>
          <w:szCs w:val="24"/>
        </w:rPr>
        <w:t>t</w:t>
      </w:r>
      <w:r w:rsidRPr="006E6450">
        <w:rPr>
          <w:sz w:val="24"/>
          <w:szCs w:val="24"/>
        </w:rPr>
        <w:t>u</w:t>
      </w:r>
      <w:r w:rsidRPr="006E6450">
        <w:rPr>
          <w:spacing w:val="1"/>
          <w:sz w:val="24"/>
          <w:szCs w:val="24"/>
        </w:rPr>
        <w:t xml:space="preserve"> </w:t>
      </w:r>
      <w:r w:rsidRPr="006E6450">
        <w:rPr>
          <w:spacing w:val="-1"/>
          <w:sz w:val="24"/>
          <w:szCs w:val="24"/>
        </w:rPr>
        <w:t>wa</w:t>
      </w:r>
      <w:r w:rsidRPr="006E6450">
        <w:rPr>
          <w:sz w:val="24"/>
          <w:szCs w:val="24"/>
        </w:rPr>
        <w:t>ke</w:t>
      </w:r>
      <w:r w:rsidRPr="006E6450">
        <w:rPr>
          <w:spacing w:val="3"/>
          <w:sz w:val="24"/>
          <w:szCs w:val="24"/>
        </w:rPr>
        <w:t xml:space="preserve"> </w:t>
      </w:r>
      <w:r w:rsidRPr="006E6450">
        <w:rPr>
          <w:spacing w:val="-1"/>
          <w:sz w:val="24"/>
          <w:szCs w:val="24"/>
        </w:rPr>
        <w:t>w</w:t>
      </w:r>
      <w:r w:rsidRPr="006E6450">
        <w:rPr>
          <w:sz w:val="24"/>
          <w:szCs w:val="24"/>
        </w:rPr>
        <w:t xml:space="preserve">a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a ujuml</w:t>
      </w:r>
      <w:r w:rsidRPr="006E6450">
        <w:rPr>
          <w:spacing w:val="-1"/>
          <w:sz w:val="24"/>
          <w:szCs w:val="24"/>
        </w:rPr>
        <w:t>a</w:t>
      </w:r>
      <w:r w:rsidRPr="006E6450">
        <w:rPr>
          <w:sz w:val="24"/>
          <w:szCs w:val="24"/>
        </w:rPr>
        <w:t>.</w:t>
      </w:r>
      <w:r w:rsidRPr="006E6450">
        <w:rPr>
          <w:spacing w:val="1"/>
          <w:sz w:val="24"/>
          <w:szCs w:val="24"/>
        </w:rPr>
        <w:t xml:space="preserve"> S</w:t>
      </w:r>
      <w:r w:rsidRPr="006E6450">
        <w:rPr>
          <w:spacing w:val="-1"/>
          <w:sz w:val="24"/>
          <w:szCs w:val="24"/>
        </w:rPr>
        <w:t>a</w:t>
      </w:r>
      <w:r w:rsidRPr="006E6450">
        <w:rPr>
          <w:sz w:val="24"/>
          <w:szCs w:val="24"/>
        </w:rPr>
        <w:t>s</w:t>
      </w:r>
      <w:r w:rsidRPr="006E6450">
        <w:rPr>
          <w:spacing w:val="-1"/>
          <w:sz w:val="24"/>
          <w:szCs w:val="24"/>
        </w:rPr>
        <w:t>a</w:t>
      </w:r>
      <w:r w:rsidRPr="006E6450">
        <w:rPr>
          <w:sz w:val="24"/>
          <w:szCs w:val="24"/>
        </w:rPr>
        <w:t>,</w:t>
      </w:r>
      <w:r w:rsidRPr="006E6450">
        <w:rPr>
          <w:spacing w:val="1"/>
          <w:sz w:val="24"/>
          <w:szCs w:val="24"/>
        </w:rPr>
        <w:t xml:space="preserve"> </w:t>
      </w:r>
      <w:r w:rsidRPr="006E6450">
        <w:rPr>
          <w:sz w:val="24"/>
          <w:szCs w:val="24"/>
        </w:rPr>
        <w:t>k</w:t>
      </w:r>
      <w:r w:rsidRPr="006E6450">
        <w:rPr>
          <w:spacing w:val="-1"/>
          <w:sz w:val="24"/>
          <w:szCs w:val="24"/>
        </w:rPr>
        <w:t>a</w:t>
      </w:r>
      <w:r w:rsidRPr="006E6450">
        <w:rPr>
          <w:sz w:val="24"/>
          <w:szCs w:val="24"/>
        </w:rPr>
        <w:t>ma tuli</w:t>
      </w:r>
      <w:r w:rsidRPr="006E6450">
        <w:rPr>
          <w:spacing w:val="-2"/>
          <w:sz w:val="24"/>
          <w:szCs w:val="24"/>
        </w:rPr>
        <w:t>v</w:t>
      </w:r>
      <w:r w:rsidRPr="006E6450">
        <w:rPr>
          <w:spacing w:val="-5"/>
          <w:sz w:val="24"/>
          <w:szCs w:val="24"/>
        </w:rPr>
        <w:t>y</w:t>
      </w:r>
      <w:r w:rsidRPr="006E6450">
        <w:rPr>
          <w:spacing w:val="2"/>
          <w:sz w:val="24"/>
          <w:szCs w:val="24"/>
        </w:rPr>
        <w:t>o</w:t>
      </w:r>
      <w:r w:rsidRPr="006E6450">
        <w:rPr>
          <w:sz w:val="24"/>
          <w:szCs w:val="24"/>
        </w:rPr>
        <w:t>t</w:t>
      </w:r>
      <w:r w:rsidRPr="006E6450">
        <w:rPr>
          <w:spacing w:val="-1"/>
          <w:sz w:val="24"/>
          <w:szCs w:val="24"/>
        </w:rPr>
        <w:t>a</w:t>
      </w:r>
      <w:r w:rsidRPr="006E6450">
        <w:rPr>
          <w:sz w:val="24"/>
          <w:szCs w:val="24"/>
        </w:rPr>
        <w:t>ja t</w:t>
      </w:r>
      <w:r w:rsidRPr="006E6450">
        <w:rPr>
          <w:spacing w:val="4"/>
          <w:sz w:val="24"/>
          <w:szCs w:val="24"/>
        </w:rPr>
        <w:t>a</w:t>
      </w:r>
      <w:r w:rsidRPr="006E6450">
        <w:rPr>
          <w:spacing w:val="-5"/>
          <w:sz w:val="24"/>
          <w:szCs w:val="24"/>
        </w:rPr>
        <w:t>y</w:t>
      </w:r>
      <w:r w:rsidRPr="006E6450">
        <w:rPr>
          <w:spacing w:val="1"/>
          <w:sz w:val="24"/>
          <w:szCs w:val="24"/>
        </w:rPr>
        <w:t>a</w:t>
      </w:r>
      <w:r w:rsidRPr="006E6450">
        <w:rPr>
          <w:spacing w:val="-1"/>
          <w:sz w:val="24"/>
          <w:szCs w:val="24"/>
        </w:rPr>
        <w:t>r</w:t>
      </w:r>
      <w:r w:rsidRPr="006E6450">
        <w:rPr>
          <w:sz w:val="24"/>
          <w:szCs w:val="24"/>
        </w:rPr>
        <w:t>i,</w:t>
      </w:r>
      <w:r w:rsidRPr="006E6450">
        <w:rPr>
          <w:spacing w:val="1"/>
          <w:sz w:val="24"/>
          <w:szCs w:val="24"/>
        </w:rPr>
        <w:t xml:space="preserve"> </w:t>
      </w:r>
      <w:r w:rsidRPr="006E6450">
        <w:rPr>
          <w:sz w:val="24"/>
          <w:szCs w:val="24"/>
        </w:rPr>
        <w:t>m</w:t>
      </w:r>
      <w:r w:rsidRPr="006E6450">
        <w:rPr>
          <w:spacing w:val="-1"/>
          <w:sz w:val="24"/>
          <w:szCs w:val="24"/>
        </w:rPr>
        <w:t>ar</w:t>
      </w:r>
      <w:r w:rsidRPr="006E6450">
        <w:rPr>
          <w:sz w:val="24"/>
          <w:szCs w:val="24"/>
        </w:rPr>
        <w:t xml:space="preserve">a </w:t>
      </w:r>
      <w:r w:rsidRPr="006E6450">
        <w:rPr>
          <w:spacing w:val="5"/>
          <w:sz w:val="24"/>
          <w:szCs w:val="24"/>
        </w:rPr>
        <w:t>n</w:t>
      </w:r>
      <w:r w:rsidRPr="006E6450">
        <w:rPr>
          <w:spacing w:val="-5"/>
          <w:sz w:val="24"/>
          <w:szCs w:val="24"/>
        </w:rPr>
        <w:t>y</w:t>
      </w:r>
      <w:r w:rsidRPr="006E6450">
        <w:rPr>
          <w:sz w:val="24"/>
          <w:szCs w:val="24"/>
        </w:rPr>
        <w:t>i</w:t>
      </w:r>
      <w:r w:rsidRPr="006E6450">
        <w:rPr>
          <w:spacing w:val="2"/>
          <w:sz w:val="24"/>
          <w:szCs w:val="24"/>
        </w:rPr>
        <w:t>n</w:t>
      </w:r>
      <w:r w:rsidRPr="006E6450">
        <w:rPr>
          <w:sz w:val="24"/>
          <w:szCs w:val="24"/>
        </w:rPr>
        <w:t>gi</w:t>
      </w:r>
      <w:r w:rsidRPr="006E6450">
        <w:rPr>
          <w:spacing w:val="2"/>
          <w:sz w:val="24"/>
          <w:szCs w:val="24"/>
        </w:rPr>
        <w:t xml:space="preserve"> </w:t>
      </w:r>
      <w:r w:rsidRPr="006E6450">
        <w:rPr>
          <w:sz w:val="24"/>
          <w:szCs w:val="24"/>
        </w:rPr>
        <w:t>Mun</w:t>
      </w:r>
      <w:r w:rsidRPr="006E6450">
        <w:rPr>
          <w:spacing w:val="-2"/>
          <w:sz w:val="24"/>
          <w:szCs w:val="24"/>
        </w:rPr>
        <w:t>g</w:t>
      </w:r>
      <w:r w:rsidRPr="006E6450">
        <w:rPr>
          <w:sz w:val="24"/>
          <w:szCs w:val="24"/>
        </w:rPr>
        <w:t>u</w:t>
      </w:r>
      <w:r w:rsidRPr="006E6450">
        <w:rPr>
          <w:spacing w:val="1"/>
          <w:sz w:val="24"/>
          <w:szCs w:val="24"/>
        </w:rPr>
        <w:t xml:space="preserve"> </w:t>
      </w:r>
      <w:r w:rsidRPr="006E6450">
        <w:rPr>
          <w:spacing w:val="-1"/>
          <w:sz w:val="24"/>
          <w:szCs w:val="24"/>
        </w:rPr>
        <w:t>a</w:t>
      </w:r>
      <w:r w:rsidRPr="006E6450">
        <w:rPr>
          <w:sz w:val="24"/>
          <w:szCs w:val="24"/>
        </w:rPr>
        <w:t>lit</w:t>
      </w:r>
      <w:r w:rsidRPr="006E6450">
        <w:rPr>
          <w:spacing w:val="-1"/>
          <w:sz w:val="24"/>
          <w:szCs w:val="24"/>
        </w:rPr>
        <w:t>e</w:t>
      </w:r>
      <w:r w:rsidRPr="006E6450">
        <w:rPr>
          <w:sz w:val="24"/>
          <w:szCs w:val="24"/>
        </w:rPr>
        <w:t>k</w:t>
      </w:r>
      <w:r w:rsidRPr="006E6450">
        <w:rPr>
          <w:spacing w:val="-1"/>
          <w:sz w:val="24"/>
          <w:szCs w:val="24"/>
        </w:rPr>
        <w:t>e</w:t>
      </w:r>
      <w:r w:rsidRPr="006E6450">
        <w:rPr>
          <w:sz w:val="24"/>
          <w:szCs w:val="24"/>
        </w:rPr>
        <w:t>l</w:t>
      </w:r>
      <w:r w:rsidRPr="006E6450">
        <w:rPr>
          <w:spacing w:val="-1"/>
          <w:sz w:val="24"/>
          <w:szCs w:val="24"/>
        </w:rPr>
        <w:t>e</w:t>
      </w:r>
      <w:r w:rsidRPr="006E6450">
        <w:rPr>
          <w:spacing w:val="1"/>
          <w:sz w:val="24"/>
          <w:szCs w:val="24"/>
        </w:rPr>
        <w:t>z</w:t>
      </w:r>
      <w:r w:rsidRPr="006E6450">
        <w:rPr>
          <w:sz w:val="24"/>
          <w:szCs w:val="24"/>
        </w:rPr>
        <w:t>a m</w:t>
      </w:r>
      <w:r w:rsidRPr="006E6450">
        <w:rPr>
          <w:spacing w:val="-1"/>
          <w:sz w:val="24"/>
          <w:szCs w:val="24"/>
        </w:rPr>
        <w:t>a</w:t>
      </w:r>
      <w:r w:rsidRPr="006E6450">
        <w:rPr>
          <w:sz w:val="24"/>
          <w:szCs w:val="24"/>
        </w:rPr>
        <w:t>t</w:t>
      </w:r>
      <w:r w:rsidRPr="006E6450">
        <w:rPr>
          <w:spacing w:val="-1"/>
          <w:sz w:val="24"/>
          <w:szCs w:val="24"/>
        </w:rPr>
        <w:t>a</w:t>
      </w:r>
      <w:r w:rsidRPr="006E6450">
        <w:rPr>
          <w:sz w:val="24"/>
          <w:szCs w:val="24"/>
        </w:rPr>
        <w:t>kwa</w:t>
      </w:r>
      <w:r w:rsidRPr="006E6450">
        <w:rPr>
          <w:spacing w:val="5"/>
          <w:sz w:val="24"/>
          <w:szCs w:val="24"/>
        </w:rPr>
        <w:t xml:space="preserve"> </w:t>
      </w:r>
      <w:r w:rsidRPr="006E6450">
        <w:rPr>
          <w:spacing w:val="-5"/>
          <w:sz w:val="24"/>
          <w:szCs w:val="24"/>
        </w:rPr>
        <w:t>y</w:t>
      </w:r>
      <w:r w:rsidRPr="006E6450">
        <w:rPr>
          <w:sz w:val="24"/>
          <w:szCs w:val="24"/>
        </w:rPr>
        <w:t xml:space="preserve">a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 xml:space="preserve">no </w:t>
      </w:r>
      <w:r w:rsidRPr="006E6450">
        <w:rPr>
          <w:spacing w:val="1"/>
          <w:sz w:val="24"/>
          <w:szCs w:val="24"/>
        </w:rPr>
        <w:t>l</w:t>
      </w:r>
      <w:r w:rsidRPr="006E6450">
        <w:rPr>
          <w:spacing w:val="-1"/>
          <w:sz w:val="24"/>
          <w:szCs w:val="24"/>
        </w:rPr>
        <w:t>a</w:t>
      </w:r>
      <w:r w:rsidRPr="006E6450">
        <w:rPr>
          <w:sz w:val="24"/>
          <w:szCs w:val="24"/>
        </w:rPr>
        <w:t>ke k</w:t>
      </w:r>
      <w:r w:rsidRPr="006E6450">
        <w:rPr>
          <w:spacing w:val="-1"/>
          <w:sz w:val="24"/>
          <w:szCs w:val="24"/>
        </w:rPr>
        <w:t>w</w:t>
      </w:r>
      <w:r w:rsidRPr="006E6450">
        <w:rPr>
          <w:sz w:val="24"/>
          <w:szCs w:val="24"/>
        </w:rPr>
        <w:t>a n</w:t>
      </w:r>
      <w:r w:rsidRPr="006E6450">
        <w:rPr>
          <w:spacing w:val="-1"/>
          <w:sz w:val="24"/>
          <w:szCs w:val="24"/>
        </w:rPr>
        <w:t>a</w:t>
      </w:r>
      <w:r w:rsidRPr="006E6450">
        <w:rPr>
          <w:spacing w:val="1"/>
          <w:sz w:val="24"/>
          <w:szCs w:val="24"/>
        </w:rPr>
        <w:t>m</w:t>
      </w:r>
      <w:r w:rsidRPr="006E6450">
        <w:rPr>
          <w:sz w:val="24"/>
          <w:szCs w:val="24"/>
        </w:rPr>
        <w:t xml:space="preserve">na </w:t>
      </w:r>
      <w:r w:rsidRPr="006E6450">
        <w:rPr>
          <w:spacing w:val="1"/>
          <w:sz w:val="24"/>
          <w:szCs w:val="24"/>
        </w:rPr>
        <w:t>il</w:t>
      </w:r>
      <w:r w:rsidRPr="006E6450">
        <w:rPr>
          <w:spacing w:val="3"/>
          <w:sz w:val="24"/>
          <w:szCs w:val="24"/>
        </w:rPr>
        <w:t>i</w:t>
      </w:r>
      <w:r w:rsidRPr="006E6450">
        <w:rPr>
          <w:spacing w:val="-5"/>
          <w:sz w:val="24"/>
          <w:szCs w:val="24"/>
        </w:rPr>
        <w:t>y</w:t>
      </w:r>
      <w:r w:rsidRPr="006E6450">
        <w:rPr>
          <w:sz w:val="24"/>
          <w:szCs w:val="24"/>
        </w:rPr>
        <w:t>ok</w:t>
      </w:r>
      <w:r w:rsidRPr="006E6450">
        <w:rPr>
          <w:spacing w:val="2"/>
          <w:sz w:val="24"/>
          <w:szCs w:val="24"/>
        </w:rPr>
        <w:t>u</w:t>
      </w:r>
      <w:r w:rsidRPr="006E6450">
        <w:rPr>
          <w:spacing w:val="-1"/>
          <w:sz w:val="24"/>
          <w:szCs w:val="24"/>
        </w:rPr>
        <w:t>w</w:t>
      </w:r>
      <w:r w:rsidRPr="006E6450">
        <w:rPr>
          <w:sz w:val="24"/>
          <w:szCs w:val="24"/>
        </w:rPr>
        <w:t xml:space="preserve">a </w:t>
      </w:r>
      <w:r w:rsidRPr="006E6450">
        <w:rPr>
          <w:spacing w:val="1"/>
          <w:sz w:val="24"/>
          <w:szCs w:val="24"/>
        </w:rPr>
        <w:t>t</w:t>
      </w:r>
      <w:r w:rsidRPr="006E6450">
        <w:rPr>
          <w:sz w:val="24"/>
          <w:szCs w:val="24"/>
        </w:rPr>
        <w:t>o</w:t>
      </w:r>
      <w:r w:rsidRPr="006E6450">
        <w:rPr>
          <w:spacing w:val="-1"/>
          <w:sz w:val="24"/>
          <w:szCs w:val="24"/>
        </w:rPr>
        <w:t>fa</w:t>
      </w:r>
      <w:r w:rsidRPr="006E6450">
        <w:rPr>
          <w:sz w:val="24"/>
          <w:szCs w:val="24"/>
        </w:rPr>
        <w:t>u</w:t>
      </w:r>
      <w:r w:rsidRPr="006E6450">
        <w:rPr>
          <w:spacing w:val="1"/>
          <w:sz w:val="24"/>
          <w:szCs w:val="24"/>
        </w:rPr>
        <w:t>t</w:t>
      </w:r>
      <w:r w:rsidRPr="006E6450">
        <w:rPr>
          <w:sz w:val="24"/>
          <w:szCs w:val="24"/>
        </w:rPr>
        <w:t>i</w:t>
      </w:r>
      <w:r w:rsidRPr="006E6450">
        <w:rPr>
          <w:spacing w:val="2"/>
          <w:sz w:val="24"/>
          <w:szCs w:val="24"/>
        </w:rPr>
        <w:t xml:space="preserve"> </w:t>
      </w:r>
      <w:r w:rsidRPr="006E6450">
        <w:rPr>
          <w:sz w:val="24"/>
          <w:szCs w:val="24"/>
        </w:rPr>
        <w:t>na u</w:t>
      </w:r>
      <w:r w:rsidRPr="006E6450">
        <w:rPr>
          <w:spacing w:val="-1"/>
          <w:sz w:val="24"/>
          <w:szCs w:val="24"/>
        </w:rPr>
        <w:t>e</w:t>
      </w:r>
      <w:r w:rsidRPr="006E6450">
        <w:rPr>
          <w:spacing w:val="1"/>
          <w:sz w:val="24"/>
          <w:szCs w:val="24"/>
        </w:rPr>
        <w:t>l</w:t>
      </w:r>
      <w:r w:rsidRPr="006E6450">
        <w:rPr>
          <w:spacing w:val="-1"/>
          <w:sz w:val="24"/>
          <w:szCs w:val="24"/>
        </w:rPr>
        <w:t>ew</w:t>
      </w:r>
      <w:r w:rsidRPr="006E6450">
        <w:rPr>
          <w:sz w:val="24"/>
          <w:szCs w:val="24"/>
        </w:rPr>
        <w:t xml:space="preserve">a </w:t>
      </w:r>
      <w:r w:rsidRPr="006E6450">
        <w:rPr>
          <w:spacing w:val="-1"/>
          <w:sz w:val="24"/>
          <w:szCs w:val="24"/>
        </w:rPr>
        <w:t>w</w:t>
      </w:r>
      <w:r w:rsidRPr="006E6450">
        <w:rPr>
          <w:sz w:val="24"/>
          <w:szCs w:val="24"/>
        </w:rPr>
        <w:t>a</w:t>
      </w:r>
      <w:r w:rsidRPr="006E6450">
        <w:rPr>
          <w:spacing w:val="3"/>
          <w:sz w:val="24"/>
          <w:szCs w:val="24"/>
        </w:rPr>
        <w:t xml:space="preserve"> </w:t>
      </w:r>
      <w:r w:rsidRPr="006E6450">
        <w:rPr>
          <w:sz w:val="24"/>
          <w:szCs w:val="24"/>
        </w:rPr>
        <w:t>k</w:t>
      </w:r>
      <w:r w:rsidRPr="006E6450">
        <w:rPr>
          <w:spacing w:val="1"/>
          <w:sz w:val="24"/>
          <w:szCs w:val="24"/>
        </w:rPr>
        <w:t>i</w:t>
      </w:r>
      <w:r w:rsidRPr="006E6450">
        <w:rPr>
          <w:sz w:val="24"/>
          <w:szCs w:val="24"/>
        </w:rPr>
        <w:t>b</w:t>
      </w:r>
      <w:r w:rsidRPr="006E6450">
        <w:rPr>
          <w:spacing w:val="1"/>
          <w:sz w:val="24"/>
          <w:szCs w:val="24"/>
        </w:rPr>
        <w:t>i</w:t>
      </w:r>
      <w:r w:rsidRPr="006E6450">
        <w:rPr>
          <w:sz w:val="24"/>
          <w:szCs w:val="24"/>
        </w:rPr>
        <w:t>n</w:t>
      </w:r>
      <w:r w:rsidRPr="006E6450">
        <w:rPr>
          <w:spacing w:val="-1"/>
          <w:sz w:val="24"/>
          <w:szCs w:val="24"/>
        </w:rPr>
        <w:t>a</w:t>
      </w:r>
      <w:r w:rsidRPr="006E6450">
        <w:rPr>
          <w:sz w:val="24"/>
          <w:szCs w:val="24"/>
        </w:rPr>
        <w:t>d</w:t>
      </w:r>
      <w:r w:rsidRPr="006E6450">
        <w:rPr>
          <w:spacing w:val="-1"/>
          <w:sz w:val="24"/>
          <w:szCs w:val="24"/>
        </w:rPr>
        <w:t>a</w:t>
      </w:r>
      <w:r w:rsidRPr="006E6450">
        <w:rPr>
          <w:spacing w:val="1"/>
          <w:sz w:val="24"/>
          <w:szCs w:val="24"/>
        </w:rPr>
        <w:t>m</w:t>
      </w:r>
      <w:r w:rsidRPr="006E6450">
        <w:rPr>
          <w:sz w:val="24"/>
          <w:szCs w:val="24"/>
        </w:rPr>
        <w:t>u.</w:t>
      </w:r>
      <w:r w:rsidRPr="006E6450">
        <w:rPr>
          <w:spacing w:val="1"/>
          <w:sz w:val="24"/>
          <w:szCs w:val="24"/>
        </w:rPr>
        <w:t xml:space="preserve"> </w:t>
      </w:r>
      <w:r w:rsidRPr="006E6450">
        <w:rPr>
          <w:spacing w:val="-1"/>
          <w:sz w:val="24"/>
          <w:szCs w:val="24"/>
        </w:rPr>
        <w:t>Kw</w:t>
      </w:r>
      <w:r w:rsidRPr="006E6450">
        <w:rPr>
          <w:sz w:val="24"/>
          <w:szCs w:val="24"/>
        </w:rPr>
        <w:t>a h</w:t>
      </w:r>
      <w:r w:rsidRPr="006E6450">
        <w:rPr>
          <w:spacing w:val="3"/>
          <w:sz w:val="24"/>
          <w:szCs w:val="24"/>
        </w:rPr>
        <w:t>i</w:t>
      </w:r>
      <w:r w:rsidRPr="006E6450">
        <w:rPr>
          <w:spacing w:val="-5"/>
          <w:sz w:val="24"/>
          <w:szCs w:val="24"/>
        </w:rPr>
        <w:t>y</w:t>
      </w:r>
      <w:r w:rsidRPr="006E6450">
        <w:rPr>
          <w:sz w:val="24"/>
          <w:szCs w:val="24"/>
        </w:rPr>
        <w:t>o,</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 M</w:t>
      </w:r>
      <w:r w:rsidRPr="006E6450">
        <w:rPr>
          <w:spacing w:val="-1"/>
          <w:sz w:val="24"/>
          <w:szCs w:val="24"/>
        </w:rPr>
        <w:t>aa</w:t>
      </w:r>
      <w:r w:rsidRPr="006E6450">
        <w:rPr>
          <w:sz w:val="24"/>
          <w:szCs w:val="24"/>
        </w:rPr>
        <w:t>nd</w:t>
      </w:r>
      <w:r w:rsidRPr="006E6450">
        <w:rPr>
          <w:spacing w:val="1"/>
          <w:sz w:val="24"/>
          <w:szCs w:val="24"/>
        </w:rPr>
        <w:t>i</w:t>
      </w:r>
      <w:r w:rsidRPr="006E6450">
        <w:rPr>
          <w:sz w:val="24"/>
          <w:szCs w:val="24"/>
        </w:rPr>
        <w:t xml:space="preserve">ko </w:t>
      </w:r>
      <w:r w:rsidRPr="006E6450">
        <w:rPr>
          <w:spacing w:val="1"/>
          <w:sz w:val="24"/>
          <w:szCs w:val="24"/>
        </w:rPr>
        <w:t>m</w:t>
      </w:r>
      <w:r w:rsidRPr="006E6450">
        <w:rPr>
          <w:spacing w:val="-1"/>
          <w:sz w:val="24"/>
          <w:szCs w:val="24"/>
        </w:rPr>
        <w:t>ar</w:t>
      </w:r>
      <w:r w:rsidRPr="006E6450">
        <w:rPr>
          <w:sz w:val="24"/>
          <w:szCs w:val="24"/>
        </w:rPr>
        <w:t xml:space="preserve">a </w:t>
      </w:r>
      <w:r w:rsidRPr="006E6450">
        <w:rPr>
          <w:spacing w:val="5"/>
          <w:sz w:val="24"/>
          <w:szCs w:val="24"/>
        </w:rPr>
        <w:t>n</w:t>
      </w:r>
      <w:r w:rsidRPr="006E6450">
        <w:rPr>
          <w:spacing w:val="-5"/>
          <w:sz w:val="24"/>
          <w:szCs w:val="24"/>
        </w:rPr>
        <w:t>y</w:t>
      </w:r>
      <w:r w:rsidRPr="006E6450">
        <w:rPr>
          <w:spacing w:val="1"/>
          <w:sz w:val="24"/>
          <w:szCs w:val="24"/>
        </w:rPr>
        <w:t>i</w:t>
      </w:r>
      <w:r w:rsidRPr="006E6450">
        <w:rPr>
          <w:spacing w:val="2"/>
          <w:sz w:val="24"/>
          <w:szCs w:val="24"/>
        </w:rPr>
        <w:t>n</w:t>
      </w:r>
      <w:r w:rsidRPr="006E6450">
        <w:rPr>
          <w:spacing w:val="-2"/>
          <w:sz w:val="24"/>
          <w:szCs w:val="24"/>
        </w:rPr>
        <w:t>g</w:t>
      </w:r>
      <w:r w:rsidRPr="006E6450">
        <w:rPr>
          <w:sz w:val="24"/>
          <w:szCs w:val="24"/>
        </w:rPr>
        <w:t>i</w:t>
      </w:r>
      <w:r w:rsidRPr="006E6450">
        <w:rPr>
          <w:spacing w:val="1"/>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w:t>
      </w:r>
      <w:r w:rsidRPr="006E6450">
        <w:rPr>
          <w:spacing w:val="3"/>
          <w:sz w:val="24"/>
          <w:szCs w:val="24"/>
        </w:rPr>
        <w:t xml:space="preserve"> </w:t>
      </w:r>
      <w:r w:rsidRPr="006E6450">
        <w:rPr>
          <w:spacing w:val="-1"/>
          <w:sz w:val="24"/>
          <w:szCs w:val="24"/>
        </w:rPr>
        <w:t>a</w:t>
      </w:r>
      <w:r w:rsidRPr="006E6450">
        <w:rPr>
          <w:spacing w:val="1"/>
          <w:sz w:val="24"/>
          <w:szCs w:val="24"/>
        </w:rPr>
        <w:t>li</w:t>
      </w:r>
      <w:r w:rsidRPr="006E6450">
        <w:rPr>
          <w:sz w:val="24"/>
          <w:szCs w:val="24"/>
        </w:rPr>
        <w:t>h</w:t>
      </w:r>
      <w:r w:rsidRPr="006E6450">
        <w:rPr>
          <w:spacing w:val="-1"/>
          <w:sz w:val="24"/>
          <w:szCs w:val="24"/>
        </w:rPr>
        <w:t>ara</w:t>
      </w:r>
      <w:r w:rsidRPr="006E6450">
        <w:rPr>
          <w:sz w:val="24"/>
          <w:szCs w:val="24"/>
        </w:rPr>
        <w:t>k</w:t>
      </w:r>
      <w:r w:rsidRPr="006E6450">
        <w:rPr>
          <w:spacing w:val="1"/>
          <w:sz w:val="24"/>
          <w:szCs w:val="24"/>
        </w:rPr>
        <w:t>i</w:t>
      </w:r>
      <w:r w:rsidRPr="006E6450">
        <w:rPr>
          <w:sz w:val="24"/>
          <w:szCs w:val="24"/>
        </w:rPr>
        <w:t>sh</w:t>
      </w:r>
      <w:r w:rsidRPr="006E6450">
        <w:rPr>
          <w:spacing w:val="-1"/>
          <w:sz w:val="24"/>
          <w:szCs w:val="24"/>
        </w:rPr>
        <w:t>a</w:t>
      </w:r>
      <w:r w:rsidRPr="006E6450">
        <w:rPr>
          <w:sz w:val="24"/>
          <w:szCs w:val="24"/>
        </w:rPr>
        <w:t>,</w:t>
      </w:r>
      <w:r w:rsidRPr="006E6450">
        <w:rPr>
          <w:spacing w:val="3"/>
          <w:sz w:val="24"/>
          <w:szCs w:val="24"/>
        </w:rPr>
        <w:t xml:space="preserve"> </w:t>
      </w:r>
      <w:r w:rsidRPr="006E6450">
        <w:rPr>
          <w:spacing w:val="-1"/>
          <w:sz w:val="24"/>
          <w:szCs w:val="24"/>
        </w:rPr>
        <w:t>a</w:t>
      </w:r>
      <w:r w:rsidRPr="006E6450">
        <w:rPr>
          <w:spacing w:val="1"/>
          <w:sz w:val="24"/>
          <w:szCs w:val="24"/>
        </w:rPr>
        <w:t>li</w:t>
      </w:r>
      <w:r w:rsidRPr="006E6450">
        <w:rPr>
          <w:sz w:val="24"/>
          <w:szCs w:val="24"/>
        </w:rPr>
        <w:t>ong</w:t>
      </w:r>
      <w:r w:rsidRPr="006E6450">
        <w:rPr>
          <w:spacing w:val="-1"/>
          <w:sz w:val="24"/>
          <w:szCs w:val="24"/>
        </w:rPr>
        <w:t>e</w:t>
      </w:r>
      <w:r w:rsidRPr="006E6450">
        <w:rPr>
          <w:spacing w:val="1"/>
          <w:sz w:val="24"/>
          <w:szCs w:val="24"/>
        </w:rPr>
        <w:t>z</w:t>
      </w:r>
      <w:r w:rsidRPr="006E6450">
        <w:rPr>
          <w:spacing w:val="-1"/>
          <w:sz w:val="24"/>
          <w:szCs w:val="24"/>
        </w:rPr>
        <w:t>a</w:t>
      </w:r>
      <w:r w:rsidRPr="006E6450">
        <w:rPr>
          <w:sz w:val="24"/>
          <w:szCs w:val="24"/>
        </w:rPr>
        <w:t>,</w:t>
      </w:r>
      <w:r w:rsidRPr="006E6450">
        <w:rPr>
          <w:spacing w:val="1"/>
          <w:sz w:val="24"/>
          <w:szCs w:val="24"/>
        </w:rPr>
        <w:t xml:space="preserve"> </w:t>
      </w:r>
      <w:r w:rsidRPr="006E6450">
        <w:rPr>
          <w:spacing w:val="-1"/>
          <w:sz w:val="24"/>
          <w:szCs w:val="24"/>
        </w:rPr>
        <w:t>a</w:t>
      </w:r>
      <w:r w:rsidRPr="006E6450">
        <w:rPr>
          <w:spacing w:val="1"/>
          <w:sz w:val="24"/>
          <w:szCs w:val="24"/>
        </w:rPr>
        <w:t>l</w:t>
      </w:r>
      <w:r w:rsidRPr="006E6450">
        <w:rPr>
          <w:spacing w:val="3"/>
          <w:sz w:val="24"/>
          <w:szCs w:val="24"/>
        </w:rPr>
        <w:t>i</w:t>
      </w:r>
      <w:r w:rsidRPr="006E6450">
        <w:rPr>
          <w:sz w:val="24"/>
          <w:szCs w:val="24"/>
        </w:rPr>
        <w:t>pun</w:t>
      </w:r>
      <w:r w:rsidRPr="006E6450">
        <w:rPr>
          <w:spacing w:val="-2"/>
          <w:sz w:val="24"/>
          <w:szCs w:val="24"/>
        </w:rPr>
        <w:t>g</w:t>
      </w:r>
      <w:r w:rsidRPr="006E6450">
        <w:rPr>
          <w:sz w:val="24"/>
          <w:szCs w:val="24"/>
        </w:rPr>
        <w:t>u</w:t>
      </w:r>
      <w:r w:rsidRPr="006E6450">
        <w:rPr>
          <w:spacing w:val="1"/>
          <w:sz w:val="24"/>
          <w:szCs w:val="24"/>
        </w:rPr>
        <w:t>z</w:t>
      </w:r>
      <w:r w:rsidRPr="006E6450">
        <w:rPr>
          <w:spacing w:val="-1"/>
          <w:sz w:val="24"/>
          <w:szCs w:val="24"/>
        </w:rPr>
        <w:t>a</w:t>
      </w:r>
      <w:r w:rsidRPr="006E6450">
        <w:rPr>
          <w:sz w:val="24"/>
          <w:szCs w:val="24"/>
        </w:rPr>
        <w:t>,</w:t>
      </w:r>
      <w:r w:rsidRPr="006E6450">
        <w:rPr>
          <w:spacing w:val="1"/>
          <w:sz w:val="24"/>
          <w:szCs w:val="24"/>
        </w:rPr>
        <w:t xml:space="preserve"> </w:t>
      </w:r>
      <w:r w:rsidRPr="006E6450">
        <w:rPr>
          <w:spacing w:val="-1"/>
          <w:sz w:val="24"/>
          <w:szCs w:val="24"/>
        </w:rPr>
        <w:t>a</w:t>
      </w:r>
      <w:r w:rsidRPr="006E6450">
        <w:rPr>
          <w:spacing w:val="1"/>
          <w:sz w:val="24"/>
          <w:szCs w:val="24"/>
        </w:rPr>
        <w:t>li</w:t>
      </w:r>
      <w:r w:rsidRPr="006E6450">
        <w:rPr>
          <w:spacing w:val="-1"/>
          <w:sz w:val="24"/>
          <w:szCs w:val="24"/>
        </w:rPr>
        <w:t>c</w:t>
      </w:r>
      <w:r w:rsidRPr="006E6450">
        <w:rPr>
          <w:spacing w:val="2"/>
          <w:sz w:val="24"/>
          <w:szCs w:val="24"/>
        </w:rPr>
        <w:t>h</w:t>
      </w:r>
      <w:r w:rsidRPr="006E6450">
        <w:rPr>
          <w:spacing w:val="-1"/>
          <w:sz w:val="24"/>
          <w:szCs w:val="24"/>
        </w:rPr>
        <w:t>e</w:t>
      </w:r>
      <w:r w:rsidRPr="006E6450">
        <w:rPr>
          <w:spacing w:val="1"/>
          <w:sz w:val="24"/>
          <w:szCs w:val="24"/>
        </w:rPr>
        <w:t>l</w:t>
      </w:r>
      <w:r w:rsidRPr="006E6450">
        <w:rPr>
          <w:spacing w:val="-1"/>
          <w:sz w:val="24"/>
          <w:szCs w:val="24"/>
        </w:rPr>
        <w:t>e</w:t>
      </w:r>
      <w:r w:rsidRPr="006E6450">
        <w:rPr>
          <w:spacing w:val="2"/>
          <w:sz w:val="24"/>
          <w:szCs w:val="24"/>
        </w:rPr>
        <w:t>w</w:t>
      </w:r>
      <w:r w:rsidRPr="006E6450">
        <w:rPr>
          <w:spacing w:val="-1"/>
          <w:sz w:val="24"/>
          <w:szCs w:val="24"/>
        </w:rPr>
        <w:t>e</w:t>
      </w:r>
      <w:r w:rsidRPr="006E6450">
        <w:rPr>
          <w:sz w:val="24"/>
          <w:szCs w:val="24"/>
        </w:rPr>
        <w:t>sha</w:t>
      </w:r>
      <w:r w:rsidRPr="006E6450">
        <w:rPr>
          <w:spacing w:val="2"/>
          <w:sz w:val="24"/>
          <w:szCs w:val="24"/>
        </w:rPr>
        <w:t xml:space="preserve"> </w:t>
      </w:r>
      <w:r w:rsidRPr="006E6450">
        <w:rPr>
          <w:sz w:val="24"/>
          <w:szCs w:val="24"/>
        </w:rPr>
        <w:t>na h</w:t>
      </w:r>
      <w:r w:rsidRPr="006E6450">
        <w:rPr>
          <w:spacing w:val="-1"/>
          <w:sz w:val="24"/>
          <w:szCs w:val="24"/>
        </w:rPr>
        <w:t>a</w:t>
      </w:r>
      <w:r w:rsidRPr="006E6450">
        <w:rPr>
          <w:spacing w:val="1"/>
          <w:sz w:val="24"/>
          <w:szCs w:val="24"/>
        </w:rPr>
        <w:t>t</w:t>
      </w:r>
      <w:r w:rsidRPr="006E6450">
        <w:rPr>
          <w:sz w:val="24"/>
          <w:szCs w:val="24"/>
        </w:rPr>
        <w:t>a</w:t>
      </w:r>
      <w:r w:rsidRPr="006E6450">
        <w:rPr>
          <w:spacing w:val="2"/>
          <w:sz w:val="24"/>
          <w:szCs w:val="24"/>
        </w:rPr>
        <w:t xml:space="preserve"> </w:t>
      </w:r>
      <w:r w:rsidRPr="006E6450">
        <w:rPr>
          <w:sz w:val="24"/>
          <w:szCs w:val="24"/>
        </w:rPr>
        <w:t>ku</w:t>
      </w:r>
      <w:r w:rsidRPr="006E6450">
        <w:rPr>
          <w:spacing w:val="-1"/>
          <w:sz w:val="24"/>
          <w:szCs w:val="24"/>
        </w:rPr>
        <w:t>f</w:t>
      </w:r>
      <w:r w:rsidRPr="006E6450">
        <w:rPr>
          <w:sz w:val="24"/>
          <w:szCs w:val="24"/>
        </w:rPr>
        <w:t>u</w:t>
      </w:r>
      <w:r w:rsidRPr="006E6450">
        <w:rPr>
          <w:spacing w:val="1"/>
          <w:sz w:val="24"/>
          <w:szCs w:val="24"/>
        </w:rPr>
        <w:t>t</w:t>
      </w:r>
      <w:r w:rsidRPr="006E6450">
        <w:rPr>
          <w:sz w:val="24"/>
          <w:szCs w:val="24"/>
        </w:rPr>
        <w:t>a b</w:t>
      </w:r>
      <w:r w:rsidRPr="006E6450">
        <w:rPr>
          <w:spacing w:val="-1"/>
          <w:sz w:val="24"/>
          <w:szCs w:val="24"/>
        </w:rPr>
        <w:t>ara</w:t>
      </w:r>
      <w:r w:rsidRPr="006E6450">
        <w:rPr>
          <w:sz w:val="24"/>
          <w:szCs w:val="24"/>
        </w:rPr>
        <w:t>ka</w:t>
      </w:r>
      <w:r w:rsidRPr="006E6450">
        <w:rPr>
          <w:spacing w:val="1"/>
          <w:sz w:val="24"/>
          <w:szCs w:val="24"/>
        </w:rPr>
        <w:t xml:space="preserve"> </w:t>
      </w:r>
      <w:r w:rsidRPr="006E6450">
        <w:rPr>
          <w:sz w:val="24"/>
          <w:szCs w:val="24"/>
        </w:rPr>
        <w:t>na</w:t>
      </w:r>
      <w:r w:rsidRPr="006E6450">
        <w:rPr>
          <w:spacing w:val="-1"/>
          <w:sz w:val="24"/>
          <w:szCs w:val="24"/>
        </w:rPr>
        <w:t xml:space="preserve"> </w:t>
      </w:r>
      <w:r w:rsidRPr="006E6450">
        <w:rPr>
          <w:spacing w:val="1"/>
          <w:sz w:val="24"/>
          <w:szCs w:val="24"/>
        </w:rPr>
        <w:t>la</w:t>
      </w:r>
      <w:r w:rsidRPr="006E6450">
        <w:rPr>
          <w:spacing w:val="-1"/>
          <w:sz w:val="24"/>
          <w:szCs w:val="24"/>
        </w:rPr>
        <w:t>a</w:t>
      </w:r>
      <w:r w:rsidRPr="006E6450">
        <w:rPr>
          <w:sz w:val="24"/>
          <w:szCs w:val="24"/>
        </w:rPr>
        <w:t>na</w:t>
      </w:r>
      <w:r w:rsidRPr="006E6450">
        <w:rPr>
          <w:spacing w:val="-1"/>
          <w:sz w:val="24"/>
          <w:szCs w:val="24"/>
        </w:rPr>
        <w:t xml:space="preserve"> </w:t>
      </w:r>
      <w:r w:rsidRPr="006E6450">
        <w:rPr>
          <w:spacing w:val="1"/>
          <w:sz w:val="24"/>
          <w:szCs w:val="24"/>
        </w:rPr>
        <w:t>z</w:t>
      </w:r>
      <w:r w:rsidRPr="006E6450">
        <w:rPr>
          <w:sz w:val="24"/>
          <w:szCs w:val="24"/>
        </w:rPr>
        <w:t>a</w:t>
      </w:r>
      <w:r w:rsidRPr="006E6450">
        <w:rPr>
          <w:spacing w:val="-1"/>
          <w:sz w:val="24"/>
          <w:szCs w:val="24"/>
        </w:rPr>
        <w:t xml:space="preserve">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2"/>
          <w:sz w:val="24"/>
          <w:szCs w:val="24"/>
        </w:rPr>
        <w:t xml:space="preserve"> </w:t>
      </w:r>
      <w:r w:rsidRPr="006E6450">
        <w:rPr>
          <w:spacing w:val="1"/>
          <w:sz w:val="24"/>
          <w:szCs w:val="24"/>
        </w:rPr>
        <w:t>l</w:t>
      </w:r>
      <w:r w:rsidRPr="006E6450">
        <w:rPr>
          <w:spacing w:val="-1"/>
          <w:sz w:val="24"/>
          <w:szCs w:val="24"/>
        </w:rPr>
        <w:t>a</w:t>
      </w:r>
      <w:r w:rsidRPr="006E6450">
        <w:rPr>
          <w:sz w:val="24"/>
          <w:szCs w:val="24"/>
        </w:rPr>
        <w:t>ke</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1"/>
          <w:sz w:val="24"/>
          <w:szCs w:val="24"/>
        </w:rPr>
        <w:t xml:space="preserve"> </w:t>
      </w:r>
      <w:r w:rsidRPr="006E6450">
        <w:rPr>
          <w:spacing w:val="5"/>
          <w:sz w:val="24"/>
          <w:szCs w:val="24"/>
        </w:rPr>
        <w:t>n</w:t>
      </w:r>
      <w:r w:rsidRPr="006E6450">
        <w:rPr>
          <w:spacing w:val="-5"/>
          <w:sz w:val="24"/>
          <w:szCs w:val="24"/>
        </w:rPr>
        <w:t>y</w:t>
      </w:r>
      <w:r w:rsidRPr="006E6450">
        <w:rPr>
          <w:spacing w:val="-1"/>
          <w:sz w:val="24"/>
          <w:szCs w:val="24"/>
        </w:rPr>
        <w:t>a</w:t>
      </w:r>
      <w:r w:rsidRPr="006E6450">
        <w:rPr>
          <w:sz w:val="24"/>
          <w:szCs w:val="24"/>
        </w:rPr>
        <w:t>k</w:t>
      </w:r>
      <w:r w:rsidRPr="006E6450">
        <w:rPr>
          <w:spacing w:val="-1"/>
          <w:sz w:val="24"/>
          <w:szCs w:val="24"/>
        </w:rPr>
        <w:t>a</w:t>
      </w:r>
      <w:r w:rsidRPr="006E6450">
        <w:rPr>
          <w:spacing w:val="1"/>
          <w:sz w:val="24"/>
          <w:szCs w:val="24"/>
        </w:rPr>
        <w:t>t</w:t>
      </w:r>
      <w:r w:rsidRPr="006E6450">
        <w:rPr>
          <w:sz w:val="24"/>
          <w:szCs w:val="24"/>
        </w:rPr>
        <w:t xml:space="preserve">i </w:t>
      </w:r>
      <w:r w:rsidRPr="006E6450">
        <w:rPr>
          <w:spacing w:val="1"/>
          <w:sz w:val="24"/>
          <w:szCs w:val="24"/>
        </w:rPr>
        <w:t>t</w:t>
      </w:r>
      <w:r w:rsidRPr="006E6450">
        <w:rPr>
          <w:sz w:val="24"/>
          <w:szCs w:val="24"/>
        </w:rPr>
        <w:t>o</w:t>
      </w:r>
      <w:r w:rsidRPr="006E6450">
        <w:rPr>
          <w:spacing w:val="2"/>
          <w:sz w:val="24"/>
          <w:szCs w:val="24"/>
        </w:rPr>
        <w:t>f</w:t>
      </w:r>
      <w:r w:rsidRPr="006E6450">
        <w:rPr>
          <w:spacing w:val="-1"/>
          <w:sz w:val="24"/>
          <w:szCs w:val="24"/>
        </w:rPr>
        <w:t>a</w:t>
      </w:r>
      <w:r w:rsidRPr="006E6450">
        <w:rPr>
          <w:sz w:val="24"/>
          <w:szCs w:val="24"/>
        </w:rPr>
        <w:t>u</w:t>
      </w:r>
      <w:r w:rsidRPr="006E6450">
        <w:rPr>
          <w:spacing w:val="1"/>
          <w:sz w:val="24"/>
          <w:szCs w:val="24"/>
        </w:rPr>
        <w:t>t</w:t>
      </w:r>
      <w:r w:rsidRPr="006E6450">
        <w:rPr>
          <w:sz w:val="24"/>
          <w:szCs w:val="24"/>
        </w:rPr>
        <w:t>i k</w:t>
      </w:r>
      <w:r w:rsidRPr="006E6450">
        <w:rPr>
          <w:spacing w:val="-1"/>
          <w:sz w:val="24"/>
          <w:szCs w:val="24"/>
        </w:rPr>
        <w:t>a</w:t>
      </w:r>
      <w:r w:rsidRPr="006E6450">
        <w:rPr>
          <w:spacing w:val="1"/>
          <w:sz w:val="24"/>
          <w:szCs w:val="24"/>
        </w:rPr>
        <w:t>ti</w:t>
      </w:r>
      <w:r w:rsidRPr="006E6450">
        <w:rPr>
          <w:sz w:val="24"/>
          <w:szCs w:val="24"/>
        </w:rPr>
        <w:t>ka</w:t>
      </w:r>
      <w:r w:rsidRPr="006E6450">
        <w:rPr>
          <w:spacing w:val="-1"/>
          <w:sz w:val="24"/>
          <w:szCs w:val="24"/>
        </w:rPr>
        <w:t xml:space="preserve"> </w:t>
      </w:r>
      <w:r w:rsidRPr="006E6450">
        <w:rPr>
          <w:sz w:val="24"/>
          <w:szCs w:val="24"/>
        </w:rPr>
        <w:t>n</w:t>
      </w:r>
      <w:r w:rsidRPr="006E6450">
        <w:rPr>
          <w:spacing w:val="-1"/>
          <w:sz w:val="24"/>
          <w:szCs w:val="24"/>
        </w:rPr>
        <w:t>a</w:t>
      </w:r>
      <w:r w:rsidRPr="006E6450">
        <w:rPr>
          <w:spacing w:val="1"/>
          <w:sz w:val="24"/>
          <w:szCs w:val="24"/>
        </w:rPr>
        <w:t>m</w:t>
      </w:r>
      <w:r w:rsidRPr="006E6450">
        <w:rPr>
          <w:sz w:val="24"/>
          <w:szCs w:val="24"/>
        </w:rPr>
        <w:t>na</w:t>
      </w:r>
      <w:r w:rsidRPr="006E6450">
        <w:rPr>
          <w:spacing w:val="1"/>
          <w:sz w:val="24"/>
          <w:szCs w:val="24"/>
        </w:rPr>
        <w:t xml:space="preserve"> </w:t>
      </w:r>
      <w:r w:rsidRPr="006E6450">
        <w:rPr>
          <w:spacing w:val="-1"/>
          <w:sz w:val="24"/>
          <w:szCs w:val="24"/>
        </w:rPr>
        <w:t>a</w:t>
      </w:r>
      <w:r w:rsidRPr="006E6450">
        <w:rPr>
          <w:spacing w:val="1"/>
          <w:sz w:val="24"/>
          <w:szCs w:val="24"/>
        </w:rPr>
        <w:t>m</w:t>
      </w:r>
      <w:r w:rsidRPr="006E6450">
        <w:rPr>
          <w:sz w:val="24"/>
          <w:szCs w:val="24"/>
        </w:rPr>
        <w:t>b</w:t>
      </w:r>
      <w:r w:rsidRPr="006E6450">
        <w:rPr>
          <w:spacing w:val="4"/>
          <w:sz w:val="24"/>
          <w:szCs w:val="24"/>
        </w:rPr>
        <w:t>a</w:t>
      </w:r>
      <w:r w:rsidRPr="006E6450">
        <w:rPr>
          <w:spacing w:val="-5"/>
          <w:sz w:val="24"/>
          <w:szCs w:val="24"/>
        </w:rPr>
        <w:t>y</w:t>
      </w:r>
      <w:r w:rsidRPr="006E6450">
        <w:rPr>
          <w:sz w:val="24"/>
          <w:szCs w:val="24"/>
        </w:rPr>
        <w:t xml:space="preserve">o </w:t>
      </w:r>
      <w:r w:rsidRPr="006E6450">
        <w:rPr>
          <w:spacing w:val="1"/>
          <w:sz w:val="24"/>
          <w:szCs w:val="24"/>
        </w:rPr>
        <w:t>zili</w:t>
      </w:r>
      <w:r w:rsidRPr="006E6450">
        <w:rPr>
          <w:sz w:val="24"/>
          <w:szCs w:val="24"/>
        </w:rPr>
        <w:t>ku</w:t>
      </w:r>
      <w:r w:rsidRPr="006E6450">
        <w:rPr>
          <w:spacing w:val="-1"/>
          <w:sz w:val="24"/>
          <w:szCs w:val="24"/>
        </w:rPr>
        <w:t>w</w:t>
      </w:r>
      <w:r w:rsidRPr="006E6450">
        <w:rPr>
          <w:sz w:val="24"/>
          <w:szCs w:val="24"/>
        </w:rPr>
        <w:t>a</w:t>
      </w:r>
      <w:r w:rsidRPr="006E6450">
        <w:rPr>
          <w:spacing w:val="-1"/>
          <w:sz w:val="24"/>
          <w:szCs w:val="24"/>
        </w:rPr>
        <w:t xml:space="preserve"> </w:t>
      </w:r>
      <w:r w:rsidRPr="006E6450">
        <w:rPr>
          <w:spacing w:val="1"/>
          <w:sz w:val="24"/>
          <w:szCs w:val="24"/>
        </w:rPr>
        <w:t>z</w:t>
      </w:r>
      <w:r w:rsidRPr="006E6450">
        <w:rPr>
          <w:spacing w:val="-1"/>
          <w:sz w:val="24"/>
          <w:szCs w:val="24"/>
        </w:rPr>
        <w:t>a</w:t>
      </w:r>
      <w:r w:rsidRPr="006E6450">
        <w:rPr>
          <w:spacing w:val="1"/>
          <w:sz w:val="24"/>
          <w:szCs w:val="24"/>
        </w:rPr>
        <w:t>i</w:t>
      </w:r>
      <w:r w:rsidRPr="006E6450">
        <w:rPr>
          <w:sz w:val="24"/>
          <w:szCs w:val="24"/>
        </w:rPr>
        <w:t>di</w:t>
      </w:r>
      <w:r w:rsidRPr="006E6450">
        <w:rPr>
          <w:spacing w:val="3"/>
          <w:sz w:val="24"/>
          <w:szCs w:val="24"/>
        </w:rPr>
        <w:t xml:space="preserve"> </w:t>
      </w:r>
      <w:r w:rsidRPr="006E6450">
        <w:rPr>
          <w:spacing w:val="-5"/>
          <w:sz w:val="24"/>
          <w:szCs w:val="24"/>
        </w:rPr>
        <w:t>y</w:t>
      </w:r>
      <w:r w:rsidRPr="006E6450">
        <w:rPr>
          <w:sz w:val="24"/>
          <w:szCs w:val="24"/>
        </w:rPr>
        <w:t>a u</w:t>
      </w:r>
      <w:r w:rsidRPr="006E6450">
        <w:rPr>
          <w:spacing w:val="-1"/>
          <w:sz w:val="24"/>
          <w:szCs w:val="24"/>
        </w:rPr>
        <w:t>e</w:t>
      </w:r>
      <w:r w:rsidRPr="006E6450">
        <w:rPr>
          <w:spacing w:val="1"/>
          <w:sz w:val="24"/>
          <w:szCs w:val="24"/>
        </w:rPr>
        <w:t>l</w:t>
      </w:r>
      <w:r w:rsidRPr="006E6450">
        <w:rPr>
          <w:spacing w:val="-1"/>
          <w:sz w:val="24"/>
          <w:szCs w:val="24"/>
        </w:rPr>
        <w:t>ew</w:t>
      </w:r>
      <w:r w:rsidRPr="006E6450">
        <w:rPr>
          <w:sz w:val="24"/>
          <w:szCs w:val="24"/>
        </w:rPr>
        <w:t>a</w:t>
      </w:r>
      <w:r w:rsidRPr="006E6450">
        <w:rPr>
          <w:spacing w:val="2"/>
          <w:sz w:val="24"/>
          <w:szCs w:val="24"/>
        </w:rPr>
        <w:t xml:space="preserve"> </w:t>
      </w:r>
      <w:r w:rsidRPr="006E6450">
        <w:rPr>
          <w:spacing w:val="-1"/>
          <w:sz w:val="24"/>
          <w:szCs w:val="24"/>
        </w:rPr>
        <w:t>w</w:t>
      </w:r>
      <w:r w:rsidRPr="006E6450">
        <w:rPr>
          <w:sz w:val="24"/>
          <w:szCs w:val="24"/>
        </w:rPr>
        <w:t>a</w:t>
      </w:r>
      <w:r w:rsidRPr="006E6450">
        <w:rPr>
          <w:spacing w:val="2"/>
          <w:sz w:val="24"/>
          <w:szCs w:val="24"/>
        </w:rPr>
        <w:t xml:space="preserve"> </w:t>
      </w:r>
      <w:r w:rsidRPr="006E6450">
        <w:rPr>
          <w:sz w:val="24"/>
          <w:szCs w:val="24"/>
        </w:rPr>
        <w:t>k</w:t>
      </w:r>
      <w:r w:rsidRPr="006E6450">
        <w:rPr>
          <w:spacing w:val="1"/>
          <w:sz w:val="24"/>
          <w:szCs w:val="24"/>
        </w:rPr>
        <w:t>i</w:t>
      </w:r>
      <w:r w:rsidRPr="006E6450">
        <w:rPr>
          <w:sz w:val="24"/>
          <w:szCs w:val="24"/>
        </w:rPr>
        <w:t>b</w:t>
      </w:r>
      <w:r w:rsidRPr="006E6450">
        <w:rPr>
          <w:spacing w:val="1"/>
          <w:sz w:val="24"/>
          <w:szCs w:val="24"/>
        </w:rPr>
        <w:t>i</w:t>
      </w:r>
      <w:r w:rsidRPr="006E6450">
        <w:rPr>
          <w:sz w:val="24"/>
          <w:szCs w:val="24"/>
        </w:rPr>
        <w:t>n</w:t>
      </w:r>
      <w:r w:rsidRPr="006E6450">
        <w:rPr>
          <w:spacing w:val="-1"/>
          <w:sz w:val="24"/>
          <w:szCs w:val="24"/>
        </w:rPr>
        <w:t>a</w:t>
      </w:r>
      <w:r w:rsidRPr="006E6450">
        <w:rPr>
          <w:sz w:val="24"/>
          <w:szCs w:val="24"/>
        </w:rPr>
        <w:t>d</w:t>
      </w:r>
      <w:r w:rsidRPr="006E6450">
        <w:rPr>
          <w:spacing w:val="-1"/>
          <w:sz w:val="24"/>
          <w:szCs w:val="24"/>
        </w:rPr>
        <w:t>a</w:t>
      </w:r>
      <w:r w:rsidRPr="006E6450">
        <w:rPr>
          <w:spacing w:val="1"/>
          <w:sz w:val="24"/>
          <w:szCs w:val="24"/>
        </w:rPr>
        <w:t>m</w:t>
      </w:r>
      <w:r w:rsidRPr="006E6450">
        <w:rPr>
          <w:sz w:val="24"/>
          <w:szCs w:val="24"/>
        </w:rPr>
        <w:t>u.</w:t>
      </w:r>
      <w:r w:rsidRPr="006E6450">
        <w:rPr>
          <w:spacing w:val="3"/>
          <w:sz w:val="24"/>
          <w:szCs w:val="24"/>
        </w:rPr>
        <w:t xml:space="preserve"> </w:t>
      </w:r>
      <w:r w:rsidRPr="006E6450">
        <w:rPr>
          <w:spacing w:val="-3"/>
          <w:sz w:val="24"/>
          <w:szCs w:val="24"/>
        </w:rPr>
        <w:t>L</w:t>
      </w:r>
      <w:r w:rsidRPr="006E6450">
        <w:rPr>
          <w:spacing w:val="-1"/>
          <w:sz w:val="24"/>
          <w:szCs w:val="24"/>
        </w:rPr>
        <w:t>a</w:t>
      </w:r>
      <w:r w:rsidRPr="006E6450">
        <w:rPr>
          <w:sz w:val="24"/>
          <w:szCs w:val="24"/>
        </w:rPr>
        <w:t>k</w:t>
      </w:r>
      <w:r w:rsidRPr="006E6450">
        <w:rPr>
          <w:spacing w:val="1"/>
          <w:sz w:val="24"/>
          <w:szCs w:val="24"/>
        </w:rPr>
        <w:t>i</w:t>
      </w:r>
      <w:r w:rsidRPr="006E6450">
        <w:rPr>
          <w:sz w:val="24"/>
          <w:szCs w:val="24"/>
        </w:rPr>
        <w:t>ni</w:t>
      </w:r>
      <w:r w:rsidRPr="006E6450">
        <w:rPr>
          <w:spacing w:val="2"/>
          <w:sz w:val="24"/>
          <w:szCs w:val="24"/>
        </w:rPr>
        <w:t xml:space="preserve"> </w:t>
      </w:r>
      <w:r w:rsidRPr="006E6450">
        <w:rPr>
          <w:spacing w:val="3"/>
          <w:sz w:val="24"/>
          <w:szCs w:val="24"/>
        </w:rPr>
        <w:t>m</w:t>
      </w:r>
      <w:r w:rsidRPr="006E6450">
        <w:rPr>
          <w:spacing w:val="-1"/>
          <w:sz w:val="24"/>
          <w:szCs w:val="24"/>
        </w:rPr>
        <w:t>ar</w:t>
      </w:r>
      <w:r w:rsidRPr="006E6450">
        <w:rPr>
          <w:sz w:val="24"/>
          <w:szCs w:val="24"/>
        </w:rPr>
        <w:t>a</w:t>
      </w:r>
      <w:r w:rsidRPr="006E6450">
        <w:rPr>
          <w:spacing w:val="2"/>
          <w:sz w:val="24"/>
          <w:szCs w:val="24"/>
        </w:rPr>
        <w:t xml:space="preserve"> </w:t>
      </w:r>
      <w:r w:rsidRPr="006E6450">
        <w:rPr>
          <w:spacing w:val="5"/>
          <w:sz w:val="24"/>
          <w:szCs w:val="24"/>
        </w:rPr>
        <w:t>n</w:t>
      </w:r>
      <w:r w:rsidRPr="006E6450">
        <w:rPr>
          <w:spacing w:val="-5"/>
          <w:sz w:val="24"/>
          <w:szCs w:val="24"/>
        </w:rPr>
        <w:t>y</w:t>
      </w:r>
      <w:r w:rsidRPr="006E6450">
        <w:rPr>
          <w:sz w:val="24"/>
          <w:szCs w:val="24"/>
        </w:rPr>
        <w:t>i</w:t>
      </w:r>
      <w:r w:rsidRPr="006E6450">
        <w:rPr>
          <w:spacing w:val="2"/>
          <w:sz w:val="24"/>
          <w:szCs w:val="24"/>
        </w:rPr>
        <w:t>n</w:t>
      </w:r>
      <w:r w:rsidRPr="006E6450">
        <w:rPr>
          <w:spacing w:val="-2"/>
          <w:sz w:val="24"/>
          <w:szCs w:val="24"/>
        </w:rPr>
        <w:t>g</w:t>
      </w:r>
      <w:r w:rsidRPr="006E6450">
        <w:rPr>
          <w:sz w:val="24"/>
          <w:szCs w:val="24"/>
        </w:rPr>
        <w:t>i</w:t>
      </w:r>
      <w:r w:rsidRPr="006E6450">
        <w:rPr>
          <w:spacing w:val="2"/>
          <w:sz w:val="24"/>
          <w:szCs w:val="24"/>
        </w:rPr>
        <w:t xml:space="preserve"> </w:t>
      </w:r>
      <w:r w:rsidRPr="006E6450">
        <w:rPr>
          <w:spacing w:val="-1"/>
          <w:sz w:val="24"/>
          <w:szCs w:val="24"/>
        </w:rPr>
        <w:t>a</w:t>
      </w:r>
      <w:r w:rsidRPr="006E6450">
        <w:rPr>
          <w:sz w:val="24"/>
          <w:szCs w:val="24"/>
        </w:rPr>
        <w:t>li</w:t>
      </w:r>
      <w:r w:rsidRPr="006E6450">
        <w:rPr>
          <w:spacing w:val="-1"/>
          <w:sz w:val="24"/>
          <w:szCs w:val="24"/>
        </w:rPr>
        <w:t>f</w:t>
      </w:r>
      <w:r w:rsidRPr="006E6450">
        <w:rPr>
          <w:spacing w:val="1"/>
          <w:sz w:val="24"/>
          <w:szCs w:val="24"/>
        </w:rPr>
        <w:t>a</w:t>
      </w:r>
      <w:r w:rsidRPr="006E6450">
        <w:rPr>
          <w:spacing w:val="2"/>
          <w:sz w:val="24"/>
          <w:szCs w:val="24"/>
        </w:rPr>
        <w:t>n</w:t>
      </w:r>
      <w:r w:rsidRPr="006E6450">
        <w:rPr>
          <w:spacing w:val="-5"/>
          <w:sz w:val="24"/>
          <w:szCs w:val="24"/>
        </w:rPr>
        <w:t>y</w:t>
      </w:r>
      <w:r w:rsidRPr="006E6450">
        <w:rPr>
          <w:sz w:val="24"/>
          <w:szCs w:val="24"/>
        </w:rPr>
        <w:t>a</w:t>
      </w:r>
      <w:r w:rsidRPr="006E6450">
        <w:rPr>
          <w:spacing w:val="2"/>
          <w:sz w:val="24"/>
          <w:szCs w:val="24"/>
        </w:rPr>
        <w:t xml:space="preserve"> </w:t>
      </w:r>
      <w:r w:rsidRPr="006E6450">
        <w:rPr>
          <w:sz w:val="24"/>
          <w:szCs w:val="24"/>
        </w:rPr>
        <w:t>hi</w:t>
      </w:r>
      <w:r w:rsidRPr="006E6450">
        <w:rPr>
          <w:spacing w:val="5"/>
          <w:sz w:val="24"/>
          <w:szCs w:val="24"/>
        </w:rPr>
        <w:t>v</w:t>
      </w:r>
      <w:r w:rsidRPr="006E6450">
        <w:rPr>
          <w:spacing w:val="-5"/>
          <w:sz w:val="24"/>
          <w:szCs w:val="24"/>
        </w:rPr>
        <w:t>y</w:t>
      </w:r>
      <w:r w:rsidRPr="006E6450">
        <w:rPr>
          <w:sz w:val="24"/>
          <w:szCs w:val="24"/>
        </w:rPr>
        <w:t>o</w:t>
      </w:r>
      <w:r w:rsidRPr="006E6450">
        <w:rPr>
          <w:spacing w:val="1"/>
          <w:sz w:val="24"/>
          <w:szCs w:val="24"/>
        </w:rPr>
        <w:t xml:space="preserve"> </w:t>
      </w:r>
      <w:r w:rsidRPr="006E6450">
        <w:rPr>
          <w:sz w:val="24"/>
          <w:szCs w:val="24"/>
        </w:rPr>
        <w:t>k</w:t>
      </w:r>
      <w:r w:rsidRPr="006E6450">
        <w:rPr>
          <w:spacing w:val="2"/>
          <w:sz w:val="24"/>
          <w:szCs w:val="24"/>
        </w:rPr>
        <w:t>w</w:t>
      </w:r>
      <w:r w:rsidRPr="006E6450">
        <w:rPr>
          <w:sz w:val="24"/>
          <w:szCs w:val="24"/>
        </w:rPr>
        <w:t>a mujibu</w:t>
      </w:r>
      <w:r w:rsidRPr="006E6450">
        <w:rPr>
          <w:spacing w:val="1"/>
          <w:sz w:val="24"/>
          <w:szCs w:val="24"/>
        </w:rPr>
        <w:t xml:space="preserve"> </w:t>
      </w:r>
      <w:r w:rsidRPr="006E6450">
        <w:rPr>
          <w:spacing w:val="2"/>
          <w:sz w:val="24"/>
          <w:szCs w:val="24"/>
        </w:rPr>
        <w:t>w</w:t>
      </w:r>
      <w:r w:rsidRPr="006E6450">
        <w:rPr>
          <w:sz w:val="24"/>
          <w:szCs w:val="24"/>
        </w:rPr>
        <w:t>a uk</w:t>
      </w:r>
      <w:r w:rsidRPr="006E6450">
        <w:rPr>
          <w:spacing w:val="-1"/>
          <w:sz w:val="24"/>
          <w:szCs w:val="24"/>
        </w:rPr>
        <w:t>a</w:t>
      </w:r>
      <w:r w:rsidRPr="006E6450">
        <w:rPr>
          <w:sz w:val="24"/>
          <w:szCs w:val="24"/>
        </w:rPr>
        <w:t>mili</w:t>
      </w:r>
      <w:r w:rsidRPr="006E6450">
        <w:rPr>
          <w:spacing w:val="-1"/>
          <w:sz w:val="24"/>
          <w:szCs w:val="24"/>
        </w:rPr>
        <w:t>f</w:t>
      </w:r>
      <w:r w:rsidRPr="006E6450">
        <w:rPr>
          <w:sz w:val="24"/>
          <w:szCs w:val="24"/>
        </w:rPr>
        <w:t>u</w:t>
      </w:r>
      <w:r w:rsidRPr="006E6450">
        <w:rPr>
          <w:spacing w:val="1"/>
          <w:sz w:val="24"/>
          <w:szCs w:val="24"/>
        </w:rPr>
        <w:t xml:space="preserve"> </w:t>
      </w:r>
      <w:r w:rsidRPr="006E6450">
        <w:rPr>
          <w:spacing w:val="2"/>
          <w:sz w:val="24"/>
          <w:szCs w:val="24"/>
        </w:rPr>
        <w:t>w</w:t>
      </w:r>
      <w:r w:rsidRPr="006E6450">
        <w:rPr>
          <w:sz w:val="24"/>
          <w:szCs w:val="24"/>
        </w:rPr>
        <w:t>a h</w:t>
      </w:r>
      <w:r w:rsidRPr="006E6450">
        <w:rPr>
          <w:spacing w:val="-1"/>
          <w:sz w:val="24"/>
          <w:szCs w:val="24"/>
        </w:rPr>
        <w:t>e</w:t>
      </w:r>
      <w:r w:rsidRPr="006E6450">
        <w:rPr>
          <w:sz w:val="24"/>
          <w:szCs w:val="24"/>
        </w:rPr>
        <w:t>k</w:t>
      </w:r>
      <w:r w:rsidRPr="006E6450">
        <w:rPr>
          <w:spacing w:val="1"/>
          <w:sz w:val="24"/>
          <w:szCs w:val="24"/>
        </w:rPr>
        <w:t>im</w:t>
      </w:r>
      <w:r w:rsidRPr="006E6450">
        <w:rPr>
          <w:sz w:val="24"/>
          <w:szCs w:val="24"/>
        </w:rPr>
        <w:t>a</w:t>
      </w:r>
      <w:r w:rsidRPr="006E6450">
        <w:rPr>
          <w:spacing w:val="1"/>
          <w:sz w:val="24"/>
          <w:szCs w:val="24"/>
        </w:rPr>
        <w:t xml:space="preserve"> </w:t>
      </w:r>
      <w:r w:rsidRPr="006E6450">
        <w:rPr>
          <w:spacing w:val="-5"/>
          <w:sz w:val="24"/>
          <w:szCs w:val="24"/>
        </w:rPr>
        <w:t>y</w:t>
      </w:r>
      <w:r w:rsidRPr="006E6450">
        <w:rPr>
          <w:spacing w:val="1"/>
          <w:sz w:val="24"/>
          <w:szCs w:val="24"/>
        </w:rPr>
        <w:t>a</w:t>
      </w:r>
      <w:r w:rsidRPr="006E6450">
        <w:rPr>
          <w:sz w:val="24"/>
          <w:szCs w:val="24"/>
        </w:rPr>
        <w:t>ke</w:t>
      </w:r>
      <w:r w:rsidRPr="006E6450">
        <w:rPr>
          <w:spacing w:val="-1"/>
          <w:sz w:val="24"/>
          <w:szCs w:val="24"/>
        </w:rPr>
        <w:t xml:space="preserve"> </w:t>
      </w:r>
      <w:r w:rsidRPr="006E6450">
        <w:rPr>
          <w:spacing w:val="2"/>
          <w:sz w:val="24"/>
          <w:szCs w:val="24"/>
        </w:rPr>
        <w:t>n</w:t>
      </w:r>
      <w:r w:rsidRPr="006E6450">
        <w:rPr>
          <w:sz w:val="24"/>
          <w:szCs w:val="24"/>
        </w:rPr>
        <w:t>a</w:t>
      </w:r>
      <w:r w:rsidRPr="006E6450">
        <w:rPr>
          <w:spacing w:val="-1"/>
          <w:sz w:val="24"/>
          <w:szCs w:val="24"/>
        </w:rPr>
        <w:t xml:space="preserve"> we</w:t>
      </w:r>
      <w:r w:rsidRPr="006E6450">
        <w:rPr>
          <w:spacing w:val="1"/>
          <w:sz w:val="24"/>
          <w:szCs w:val="24"/>
        </w:rPr>
        <w:t>m</w:t>
      </w:r>
      <w:r w:rsidRPr="006E6450">
        <w:rPr>
          <w:sz w:val="24"/>
          <w:szCs w:val="24"/>
        </w:rPr>
        <w:t>a</w:t>
      </w:r>
      <w:r w:rsidRPr="006E6450">
        <w:rPr>
          <w:spacing w:val="1"/>
          <w:sz w:val="24"/>
          <w:szCs w:val="24"/>
        </w:rPr>
        <w:t xml:space="preserve"> </w:t>
      </w:r>
      <w:r w:rsidRPr="006E6450">
        <w:rPr>
          <w:spacing w:val="2"/>
          <w:sz w:val="24"/>
          <w:szCs w:val="24"/>
        </w:rPr>
        <w:t>w</w:t>
      </w:r>
      <w:r w:rsidRPr="006E6450">
        <w:rPr>
          <w:spacing w:val="-1"/>
          <w:sz w:val="24"/>
          <w:szCs w:val="24"/>
        </w:rPr>
        <w:t>a</w:t>
      </w:r>
      <w:r w:rsidRPr="006E6450">
        <w:rPr>
          <w:sz w:val="24"/>
          <w:szCs w:val="24"/>
        </w:rPr>
        <w:t>k</w:t>
      </w:r>
      <w:r w:rsidRPr="006E6450">
        <w:rPr>
          <w:spacing w:val="-1"/>
          <w:sz w:val="24"/>
          <w:szCs w:val="24"/>
        </w:rPr>
        <w:t>e.</w:t>
      </w:r>
    </w:p>
    <w:p w:rsidR="008E67B2" w:rsidRPr="006E6450" w:rsidRDefault="00226745" w:rsidP="00C07B31">
      <w:pPr>
        <w:tabs>
          <w:tab w:val="left" w:pos="8640"/>
        </w:tabs>
        <w:ind w:firstLine="720"/>
        <w:jc w:val="both"/>
        <w:rPr>
          <w:sz w:val="24"/>
          <w:szCs w:val="24"/>
        </w:rPr>
      </w:pPr>
      <w:r w:rsidRPr="006E6450">
        <w:rPr>
          <w:spacing w:val="-1"/>
          <w:sz w:val="24"/>
          <w:szCs w:val="24"/>
        </w:rPr>
        <w:t>Ka</w:t>
      </w:r>
      <w:r w:rsidRPr="006E6450">
        <w:rPr>
          <w:spacing w:val="1"/>
          <w:sz w:val="24"/>
          <w:szCs w:val="24"/>
        </w:rPr>
        <w:t>ti</w:t>
      </w:r>
      <w:r w:rsidRPr="006E6450">
        <w:rPr>
          <w:sz w:val="24"/>
          <w:szCs w:val="24"/>
        </w:rPr>
        <w:t xml:space="preserve">ka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l</w:t>
      </w:r>
      <w:r w:rsidRPr="006E6450">
        <w:rPr>
          <w:sz w:val="24"/>
          <w:szCs w:val="24"/>
        </w:rPr>
        <w:t xml:space="preserve">a </w:t>
      </w:r>
      <w:r w:rsidRPr="006E6450">
        <w:rPr>
          <w:spacing w:val="1"/>
          <w:sz w:val="24"/>
          <w:szCs w:val="24"/>
        </w:rPr>
        <w:t>m</w:t>
      </w:r>
      <w:r w:rsidRPr="006E6450">
        <w:rPr>
          <w:sz w:val="24"/>
          <w:szCs w:val="24"/>
        </w:rPr>
        <w:t>s</w:t>
      </w:r>
      <w:r w:rsidRPr="006E6450">
        <w:rPr>
          <w:spacing w:val="1"/>
          <w:sz w:val="24"/>
          <w:szCs w:val="24"/>
        </w:rPr>
        <w:t>i</w:t>
      </w:r>
      <w:r w:rsidRPr="006E6450">
        <w:rPr>
          <w:sz w:val="24"/>
          <w:szCs w:val="24"/>
        </w:rPr>
        <w:t>n</w:t>
      </w:r>
      <w:r w:rsidRPr="006E6450">
        <w:rPr>
          <w:spacing w:val="-2"/>
          <w:sz w:val="24"/>
          <w:szCs w:val="24"/>
        </w:rPr>
        <w:t>g</w:t>
      </w:r>
      <w:r w:rsidRPr="006E6450">
        <w:rPr>
          <w:spacing w:val="1"/>
          <w:sz w:val="24"/>
          <w:szCs w:val="24"/>
        </w:rPr>
        <w:t>i</w:t>
      </w:r>
      <w:r w:rsidRPr="006E6450">
        <w:rPr>
          <w:sz w:val="24"/>
          <w:szCs w:val="24"/>
        </w:rPr>
        <w:t>,</w:t>
      </w:r>
      <w:r w:rsidRPr="006E6450">
        <w:rPr>
          <w:spacing w:val="3"/>
          <w:sz w:val="24"/>
          <w:szCs w:val="24"/>
        </w:rPr>
        <w:t xml:space="preserve"> </w:t>
      </w:r>
      <w:r w:rsidRPr="006E6450">
        <w:rPr>
          <w:sz w:val="24"/>
          <w:szCs w:val="24"/>
        </w:rPr>
        <w:t>Mun</w:t>
      </w:r>
      <w:r w:rsidRPr="006E6450">
        <w:rPr>
          <w:spacing w:val="-2"/>
          <w:sz w:val="24"/>
          <w:szCs w:val="24"/>
        </w:rPr>
        <w:t>g</w:t>
      </w:r>
      <w:r w:rsidRPr="006E6450">
        <w:rPr>
          <w:sz w:val="24"/>
          <w:szCs w:val="24"/>
        </w:rPr>
        <w:t>u</w:t>
      </w:r>
      <w:r w:rsidRPr="006E6450">
        <w:rPr>
          <w:spacing w:val="1"/>
          <w:sz w:val="24"/>
          <w:szCs w:val="24"/>
        </w:rPr>
        <w:t xml:space="preserve"> </w:t>
      </w:r>
      <w:r w:rsidRPr="006E6450">
        <w:rPr>
          <w:spacing w:val="-1"/>
          <w:sz w:val="24"/>
          <w:szCs w:val="24"/>
        </w:rPr>
        <w:t>a</w:t>
      </w:r>
      <w:r w:rsidRPr="006E6450">
        <w:rPr>
          <w:spacing w:val="1"/>
          <w:sz w:val="24"/>
          <w:szCs w:val="24"/>
        </w:rPr>
        <w:t>liml</w:t>
      </w:r>
      <w:r w:rsidRPr="006E6450">
        <w:rPr>
          <w:spacing w:val="-1"/>
          <w:sz w:val="24"/>
          <w:szCs w:val="24"/>
        </w:rPr>
        <w:t>aa</w:t>
      </w:r>
      <w:r w:rsidRPr="006E6450">
        <w:rPr>
          <w:sz w:val="24"/>
          <w:szCs w:val="24"/>
        </w:rPr>
        <w:t>ni</w:t>
      </w:r>
      <w:r w:rsidRPr="006E6450">
        <w:rPr>
          <w:spacing w:val="1"/>
          <w:sz w:val="24"/>
          <w:szCs w:val="24"/>
        </w:rPr>
        <w:t xml:space="preserve"> </w:t>
      </w:r>
      <w:r w:rsidRPr="006E6450">
        <w:rPr>
          <w:spacing w:val="-1"/>
          <w:sz w:val="24"/>
          <w:szCs w:val="24"/>
        </w:rPr>
        <w:t>A</w:t>
      </w:r>
      <w:r w:rsidRPr="006E6450">
        <w:rPr>
          <w:spacing w:val="2"/>
          <w:sz w:val="24"/>
          <w:szCs w:val="24"/>
        </w:rPr>
        <w:t>d</w:t>
      </w:r>
      <w:r w:rsidRPr="006E6450">
        <w:rPr>
          <w:spacing w:val="-1"/>
          <w:sz w:val="24"/>
          <w:szCs w:val="24"/>
        </w:rPr>
        <w:t>a</w:t>
      </w:r>
      <w:r w:rsidRPr="006E6450">
        <w:rPr>
          <w:spacing w:val="1"/>
          <w:sz w:val="24"/>
          <w:szCs w:val="24"/>
        </w:rPr>
        <w:t>m</w:t>
      </w:r>
      <w:r w:rsidRPr="006E6450">
        <w:rPr>
          <w:sz w:val="24"/>
          <w:szCs w:val="24"/>
        </w:rPr>
        <w:t>u,</w:t>
      </w:r>
      <w:r w:rsidRPr="006E6450">
        <w:rPr>
          <w:spacing w:val="1"/>
          <w:sz w:val="24"/>
          <w:szCs w:val="24"/>
        </w:rPr>
        <w:t xml:space="preserve"> </w:t>
      </w:r>
      <w:r w:rsidRPr="006E6450">
        <w:rPr>
          <w:spacing w:val="-1"/>
          <w:sz w:val="24"/>
          <w:szCs w:val="24"/>
        </w:rPr>
        <w:t>wawa</w:t>
      </w:r>
      <w:r w:rsidRPr="006E6450">
        <w:rPr>
          <w:sz w:val="24"/>
          <w:szCs w:val="24"/>
        </w:rPr>
        <w:t>k</w:t>
      </w:r>
      <w:r w:rsidRPr="006E6450">
        <w:rPr>
          <w:spacing w:val="1"/>
          <w:sz w:val="24"/>
          <w:szCs w:val="24"/>
        </w:rPr>
        <w:t>ili</w:t>
      </w:r>
      <w:r w:rsidRPr="006E6450">
        <w:rPr>
          <w:sz w:val="24"/>
          <w:szCs w:val="24"/>
        </w:rPr>
        <w:t>shi</w:t>
      </w:r>
      <w:r w:rsidRPr="006E6450">
        <w:rPr>
          <w:spacing w:val="1"/>
          <w:sz w:val="24"/>
          <w:szCs w:val="24"/>
        </w:rPr>
        <w:t xml:space="preserve"> </w:t>
      </w:r>
      <w:r w:rsidRPr="006E6450">
        <w:rPr>
          <w:spacing w:val="-1"/>
          <w:sz w:val="24"/>
          <w:szCs w:val="24"/>
        </w:rPr>
        <w:t>wa</w:t>
      </w:r>
      <w:r w:rsidRPr="006E6450">
        <w:rPr>
          <w:sz w:val="24"/>
          <w:szCs w:val="24"/>
        </w:rPr>
        <w:t>ke</w:t>
      </w:r>
      <w:r w:rsidRPr="006E6450">
        <w:rPr>
          <w:spacing w:val="2"/>
          <w:sz w:val="24"/>
          <w:szCs w:val="24"/>
        </w:rPr>
        <w:t xml:space="preserve"> </w:t>
      </w:r>
      <w:r w:rsidRPr="006E6450">
        <w:rPr>
          <w:spacing w:val="-1"/>
          <w:sz w:val="24"/>
          <w:szCs w:val="24"/>
        </w:rPr>
        <w:t>w</w:t>
      </w:r>
      <w:r w:rsidRPr="006E6450">
        <w:rPr>
          <w:sz w:val="24"/>
          <w:szCs w:val="24"/>
        </w:rPr>
        <w:t>a</w:t>
      </w:r>
      <w:r w:rsidRPr="006E6450">
        <w:rPr>
          <w:spacing w:val="2"/>
          <w:sz w:val="24"/>
          <w:szCs w:val="24"/>
        </w:rPr>
        <w:t xml:space="preserve">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 k</w:t>
      </w:r>
      <w:r w:rsidRPr="006E6450">
        <w:rPr>
          <w:spacing w:val="-1"/>
          <w:sz w:val="24"/>
          <w:szCs w:val="24"/>
        </w:rPr>
        <w:t>w</w:t>
      </w:r>
      <w:r w:rsidRPr="006E6450">
        <w:rPr>
          <w:sz w:val="24"/>
          <w:szCs w:val="24"/>
        </w:rPr>
        <w:t xml:space="preserve">a </w:t>
      </w:r>
      <w:r w:rsidRPr="006E6450">
        <w:rPr>
          <w:spacing w:val="1"/>
          <w:sz w:val="24"/>
          <w:szCs w:val="24"/>
        </w:rPr>
        <w:t>m</w:t>
      </w:r>
      <w:r w:rsidRPr="006E6450">
        <w:rPr>
          <w:spacing w:val="-1"/>
          <w:sz w:val="24"/>
          <w:szCs w:val="24"/>
        </w:rPr>
        <w:t>a</w:t>
      </w:r>
      <w:r w:rsidRPr="006E6450">
        <w:rPr>
          <w:spacing w:val="1"/>
          <w:sz w:val="24"/>
          <w:szCs w:val="24"/>
        </w:rPr>
        <w:t>t</w:t>
      </w:r>
      <w:r w:rsidRPr="006E6450">
        <w:rPr>
          <w:spacing w:val="-1"/>
          <w:sz w:val="24"/>
          <w:szCs w:val="24"/>
        </w:rPr>
        <w:t>e</w:t>
      </w:r>
      <w:r w:rsidRPr="006E6450">
        <w:rPr>
          <w:sz w:val="24"/>
          <w:szCs w:val="24"/>
        </w:rPr>
        <w:t>so</w:t>
      </w:r>
      <w:r w:rsidRPr="006E6450">
        <w:rPr>
          <w:spacing w:val="1"/>
          <w:sz w:val="24"/>
          <w:szCs w:val="24"/>
        </w:rPr>
        <w:t xml:space="preserve"> </w:t>
      </w:r>
      <w:r w:rsidRPr="006E6450">
        <w:rPr>
          <w:sz w:val="24"/>
          <w:szCs w:val="24"/>
        </w:rPr>
        <w:t>na k</w:t>
      </w:r>
      <w:r w:rsidRPr="006E6450">
        <w:rPr>
          <w:spacing w:val="1"/>
          <w:sz w:val="24"/>
          <w:szCs w:val="24"/>
        </w:rPr>
        <w:t>i</w:t>
      </w:r>
      <w:r w:rsidRPr="006E6450">
        <w:rPr>
          <w:spacing w:val="-1"/>
          <w:sz w:val="24"/>
          <w:szCs w:val="24"/>
        </w:rPr>
        <w:t>f</w:t>
      </w:r>
      <w:r w:rsidRPr="006E6450">
        <w:rPr>
          <w:sz w:val="24"/>
          <w:szCs w:val="24"/>
        </w:rPr>
        <w:t>o</w:t>
      </w:r>
      <w:r w:rsidRPr="006E6450">
        <w:rPr>
          <w:spacing w:val="1"/>
          <w:sz w:val="24"/>
          <w:szCs w:val="24"/>
        </w:rPr>
        <w:t xml:space="preserve"> </w:t>
      </w:r>
      <w:r w:rsidRPr="006E6450">
        <w:rPr>
          <w:sz w:val="24"/>
          <w:szCs w:val="24"/>
        </w:rPr>
        <w:t>k</w:t>
      </w:r>
      <w:r w:rsidRPr="006E6450">
        <w:rPr>
          <w:spacing w:val="1"/>
          <w:sz w:val="24"/>
          <w:szCs w:val="24"/>
        </w:rPr>
        <w:t>am</w:t>
      </w:r>
      <w:r w:rsidRPr="006E6450">
        <w:rPr>
          <w:sz w:val="24"/>
          <w:szCs w:val="24"/>
        </w:rPr>
        <w:t xml:space="preserve">a </w:t>
      </w:r>
      <w:r w:rsidRPr="006E6450">
        <w:rPr>
          <w:spacing w:val="1"/>
          <w:sz w:val="24"/>
          <w:szCs w:val="24"/>
        </w:rPr>
        <w:t>m</w:t>
      </w:r>
      <w:r w:rsidRPr="006E6450">
        <w:rPr>
          <w:spacing w:val="-1"/>
          <w:sz w:val="24"/>
          <w:szCs w:val="24"/>
        </w:rPr>
        <w:t>a</w:t>
      </w:r>
      <w:r w:rsidRPr="006E6450">
        <w:rPr>
          <w:spacing w:val="1"/>
          <w:sz w:val="24"/>
          <w:szCs w:val="24"/>
        </w:rPr>
        <w:t>t</w:t>
      </w:r>
      <w:r w:rsidRPr="006E6450">
        <w:rPr>
          <w:sz w:val="24"/>
          <w:szCs w:val="24"/>
        </w:rPr>
        <w:t>ok</w:t>
      </w:r>
      <w:r w:rsidRPr="006E6450">
        <w:rPr>
          <w:spacing w:val="-1"/>
          <w:sz w:val="24"/>
          <w:szCs w:val="24"/>
        </w:rPr>
        <w:t>e</w:t>
      </w:r>
      <w:r w:rsidRPr="006E6450">
        <w:rPr>
          <w:sz w:val="24"/>
          <w:szCs w:val="24"/>
        </w:rPr>
        <w:t>o</w:t>
      </w:r>
      <w:r w:rsidRPr="006E6450">
        <w:rPr>
          <w:spacing w:val="3"/>
          <w:sz w:val="24"/>
          <w:szCs w:val="24"/>
        </w:rPr>
        <w:t xml:space="preserve"> </w:t>
      </w:r>
      <w:r w:rsidRPr="006E6450">
        <w:rPr>
          <w:spacing w:val="-5"/>
          <w:sz w:val="24"/>
          <w:szCs w:val="24"/>
        </w:rPr>
        <w:t>y</w:t>
      </w:r>
      <w:r w:rsidRPr="006E6450">
        <w:rPr>
          <w:sz w:val="24"/>
          <w:szCs w:val="24"/>
        </w:rPr>
        <w:t xml:space="preserve">a </w:t>
      </w:r>
      <w:r w:rsidRPr="006E6450">
        <w:rPr>
          <w:spacing w:val="2"/>
          <w:sz w:val="24"/>
          <w:szCs w:val="24"/>
        </w:rPr>
        <w:t>u</w:t>
      </w:r>
      <w:r w:rsidRPr="006E6450">
        <w:rPr>
          <w:spacing w:val="-1"/>
          <w:sz w:val="24"/>
          <w:szCs w:val="24"/>
        </w:rPr>
        <w:t>a</w:t>
      </w:r>
      <w:r w:rsidRPr="006E6450">
        <w:rPr>
          <w:sz w:val="24"/>
          <w:szCs w:val="24"/>
        </w:rPr>
        <w:t>s</w:t>
      </w:r>
      <w:r w:rsidRPr="006E6450">
        <w:rPr>
          <w:spacing w:val="1"/>
          <w:sz w:val="24"/>
          <w:szCs w:val="24"/>
        </w:rPr>
        <w:t>i</w:t>
      </w:r>
      <w:r w:rsidRPr="006E6450">
        <w:rPr>
          <w:sz w:val="24"/>
          <w:szCs w:val="24"/>
        </w:rPr>
        <w:t>.</w:t>
      </w:r>
      <w:r w:rsidRPr="006E6450">
        <w:rPr>
          <w:spacing w:val="3"/>
          <w:sz w:val="24"/>
          <w:szCs w:val="24"/>
        </w:rPr>
        <w:t xml:space="preserve"> </w:t>
      </w:r>
      <w:r w:rsidRPr="006E6450">
        <w:rPr>
          <w:spacing w:val="-3"/>
          <w:sz w:val="24"/>
          <w:szCs w:val="24"/>
        </w:rPr>
        <w:t>L</w:t>
      </w:r>
      <w:r w:rsidRPr="006E6450">
        <w:rPr>
          <w:spacing w:val="1"/>
          <w:sz w:val="24"/>
          <w:szCs w:val="24"/>
        </w:rPr>
        <w:t>a</w:t>
      </w:r>
      <w:r w:rsidRPr="006E6450">
        <w:rPr>
          <w:sz w:val="24"/>
          <w:szCs w:val="24"/>
        </w:rPr>
        <w:t>k</w:t>
      </w:r>
      <w:r w:rsidRPr="006E6450">
        <w:rPr>
          <w:spacing w:val="1"/>
          <w:sz w:val="24"/>
          <w:szCs w:val="24"/>
        </w:rPr>
        <w:t>i</w:t>
      </w:r>
      <w:r w:rsidRPr="006E6450">
        <w:rPr>
          <w:sz w:val="24"/>
          <w:szCs w:val="24"/>
        </w:rPr>
        <w:t>ni</w:t>
      </w:r>
      <w:r w:rsidRPr="006E6450">
        <w:rPr>
          <w:spacing w:val="1"/>
          <w:sz w:val="24"/>
          <w:szCs w:val="24"/>
        </w:rPr>
        <w:t xml:space="preserve"> </w:t>
      </w:r>
      <w:r w:rsidRPr="006E6450">
        <w:rPr>
          <w:sz w:val="24"/>
          <w:szCs w:val="24"/>
        </w:rPr>
        <w:t>p</w:t>
      </w:r>
      <w:r w:rsidRPr="006E6450">
        <w:rPr>
          <w:spacing w:val="1"/>
          <w:sz w:val="24"/>
          <w:szCs w:val="24"/>
        </w:rPr>
        <w:t>i</w:t>
      </w:r>
      <w:r w:rsidRPr="006E6450">
        <w:rPr>
          <w:sz w:val="24"/>
          <w:szCs w:val="24"/>
        </w:rPr>
        <w:t xml:space="preserve">a </w:t>
      </w:r>
      <w:r w:rsidRPr="006E6450">
        <w:rPr>
          <w:spacing w:val="1"/>
          <w:sz w:val="24"/>
          <w:szCs w:val="24"/>
        </w:rPr>
        <w:t>t</w:t>
      </w:r>
      <w:r w:rsidRPr="006E6450">
        <w:rPr>
          <w:sz w:val="24"/>
          <w:szCs w:val="24"/>
        </w:rPr>
        <w:t>un</w:t>
      </w:r>
      <w:r w:rsidRPr="006E6450">
        <w:rPr>
          <w:spacing w:val="-1"/>
          <w:sz w:val="24"/>
          <w:szCs w:val="24"/>
        </w:rPr>
        <w:t>a</w:t>
      </w:r>
      <w:r w:rsidRPr="006E6450">
        <w:rPr>
          <w:sz w:val="24"/>
          <w:szCs w:val="24"/>
        </w:rPr>
        <w:t>ona b</w:t>
      </w:r>
      <w:r w:rsidRPr="006E6450">
        <w:rPr>
          <w:spacing w:val="-1"/>
          <w:sz w:val="24"/>
          <w:szCs w:val="24"/>
        </w:rPr>
        <w:t>ara</w:t>
      </w:r>
      <w:r w:rsidRPr="006E6450">
        <w:rPr>
          <w:sz w:val="24"/>
          <w:szCs w:val="24"/>
        </w:rPr>
        <w:t>ka</w:t>
      </w:r>
      <w:r w:rsidRPr="006E6450">
        <w:rPr>
          <w:spacing w:val="2"/>
          <w:sz w:val="24"/>
          <w:szCs w:val="24"/>
        </w:rPr>
        <w:t xml:space="preserve"> </w:t>
      </w:r>
      <w:r w:rsidRPr="006E6450">
        <w:rPr>
          <w:spacing w:val="1"/>
          <w:sz w:val="24"/>
          <w:szCs w:val="24"/>
        </w:rPr>
        <w:t>z</w:t>
      </w:r>
      <w:r w:rsidRPr="006E6450">
        <w:rPr>
          <w:sz w:val="24"/>
          <w:szCs w:val="24"/>
        </w:rPr>
        <w:t>a Mun</w:t>
      </w:r>
      <w:r w:rsidRPr="006E6450">
        <w:rPr>
          <w:spacing w:val="-2"/>
          <w:sz w:val="24"/>
          <w:szCs w:val="24"/>
        </w:rPr>
        <w:t>g</w:t>
      </w:r>
      <w:r w:rsidRPr="006E6450">
        <w:rPr>
          <w:sz w:val="24"/>
          <w:szCs w:val="24"/>
        </w:rPr>
        <w:t>u</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 xml:space="preserve">a </w:t>
      </w:r>
      <w:r w:rsidRPr="006E6450">
        <w:rPr>
          <w:spacing w:val="-1"/>
          <w:sz w:val="24"/>
          <w:szCs w:val="24"/>
        </w:rPr>
        <w:t>A</w:t>
      </w:r>
      <w:r w:rsidRPr="006E6450">
        <w:rPr>
          <w:sz w:val="24"/>
          <w:szCs w:val="24"/>
        </w:rPr>
        <w:t>d</w:t>
      </w:r>
      <w:r w:rsidRPr="006E6450">
        <w:rPr>
          <w:spacing w:val="-1"/>
          <w:sz w:val="24"/>
          <w:szCs w:val="24"/>
        </w:rPr>
        <w:t>a</w:t>
      </w:r>
      <w:r w:rsidRPr="006E6450">
        <w:rPr>
          <w:spacing w:val="1"/>
          <w:sz w:val="24"/>
          <w:szCs w:val="24"/>
        </w:rPr>
        <w:t>m</w:t>
      </w:r>
      <w:r w:rsidRPr="006E6450">
        <w:rPr>
          <w:sz w:val="24"/>
          <w:szCs w:val="24"/>
        </w:rPr>
        <w:t>u.</w:t>
      </w:r>
      <w:r w:rsidRPr="006E6450">
        <w:rPr>
          <w:spacing w:val="1"/>
          <w:sz w:val="24"/>
          <w:szCs w:val="24"/>
        </w:rPr>
        <w:t xml:space="preserve"> </w:t>
      </w:r>
      <w:r w:rsidRPr="006E6450">
        <w:rPr>
          <w:spacing w:val="-1"/>
          <w:sz w:val="24"/>
          <w:szCs w:val="24"/>
        </w:rPr>
        <w:t>Ka</w:t>
      </w:r>
      <w:r w:rsidRPr="006E6450">
        <w:rPr>
          <w:spacing w:val="1"/>
          <w:sz w:val="24"/>
          <w:szCs w:val="24"/>
        </w:rPr>
        <w:t>ti</w:t>
      </w:r>
      <w:r w:rsidRPr="006E6450">
        <w:rPr>
          <w:sz w:val="24"/>
          <w:szCs w:val="24"/>
        </w:rPr>
        <w:t>ka M</w:t>
      </w:r>
      <w:r w:rsidRPr="006E6450">
        <w:rPr>
          <w:spacing w:val="-1"/>
          <w:sz w:val="24"/>
          <w:szCs w:val="24"/>
        </w:rPr>
        <w:t>wa</w:t>
      </w:r>
      <w:r w:rsidRPr="006E6450">
        <w:rPr>
          <w:sz w:val="24"/>
          <w:szCs w:val="24"/>
        </w:rPr>
        <w:t>n</w:t>
      </w:r>
      <w:r w:rsidRPr="006E6450">
        <w:rPr>
          <w:spacing w:val="1"/>
          <w:sz w:val="24"/>
          <w:szCs w:val="24"/>
        </w:rPr>
        <w:t>z</w:t>
      </w:r>
      <w:r w:rsidRPr="006E6450">
        <w:rPr>
          <w:sz w:val="24"/>
          <w:szCs w:val="24"/>
        </w:rPr>
        <w:t>o</w:t>
      </w:r>
      <w:r w:rsidRPr="006E6450">
        <w:rPr>
          <w:spacing w:val="1"/>
          <w:sz w:val="24"/>
          <w:szCs w:val="24"/>
        </w:rPr>
        <w:t xml:space="preserve"> </w:t>
      </w:r>
      <w:r w:rsidRPr="006E6450">
        <w:rPr>
          <w:sz w:val="24"/>
          <w:szCs w:val="24"/>
        </w:rPr>
        <w:t>3</w:t>
      </w:r>
      <w:r w:rsidRPr="006E6450">
        <w:rPr>
          <w:spacing w:val="1"/>
          <w:sz w:val="24"/>
          <w:szCs w:val="24"/>
        </w:rPr>
        <w:t>:</w:t>
      </w:r>
      <w:r w:rsidRPr="006E6450">
        <w:rPr>
          <w:sz w:val="24"/>
          <w:szCs w:val="24"/>
        </w:rPr>
        <w:t>15,</w:t>
      </w:r>
      <w:r w:rsidRPr="006E6450">
        <w:rPr>
          <w:spacing w:val="1"/>
          <w:sz w:val="24"/>
          <w:szCs w:val="24"/>
        </w:rPr>
        <w:t xml:space="preserve"> </w:t>
      </w:r>
      <w:r w:rsidRPr="006E6450">
        <w:rPr>
          <w:sz w:val="24"/>
          <w:szCs w:val="24"/>
        </w:rPr>
        <w:t>Mun</w:t>
      </w:r>
      <w:r w:rsidRPr="006E6450">
        <w:rPr>
          <w:spacing w:val="-2"/>
          <w:sz w:val="24"/>
          <w:szCs w:val="24"/>
        </w:rPr>
        <w:t>g</w:t>
      </w:r>
      <w:r w:rsidRPr="006E6450">
        <w:rPr>
          <w:sz w:val="24"/>
          <w:szCs w:val="24"/>
        </w:rPr>
        <w:t>u</w:t>
      </w:r>
      <w:r w:rsidRPr="006E6450">
        <w:rPr>
          <w:spacing w:val="1"/>
          <w:sz w:val="24"/>
          <w:szCs w:val="24"/>
        </w:rPr>
        <w:t xml:space="preserve"> </w:t>
      </w:r>
      <w:r w:rsidRPr="006E6450">
        <w:rPr>
          <w:spacing w:val="-1"/>
          <w:sz w:val="24"/>
          <w:szCs w:val="24"/>
        </w:rPr>
        <w:t>a</w:t>
      </w:r>
      <w:r w:rsidRPr="006E6450">
        <w:rPr>
          <w:spacing w:val="1"/>
          <w:sz w:val="24"/>
          <w:szCs w:val="24"/>
        </w:rPr>
        <w:t>li</w:t>
      </w:r>
      <w:r w:rsidRPr="006E6450">
        <w:rPr>
          <w:spacing w:val="-1"/>
          <w:sz w:val="24"/>
          <w:szCs w:val="24"/>
        </w:rPr>
        <w:t>a</w:t>
      </w:r>
      <w:r w:rsidRPr="006E6450">
        <w:rPr>
          <w:sz w:val="24"/>
          <w:szCs w:val="24"/>
        </w:rPr>
        <w:t>h</w:t>
      </w:r>
      <w:r w:rsidRPr="006E6450">
        <w:rPr>
          <w:spacing w:val="1"/>
          <w:sz w:val="24"/>
          <w:szCs w:val="24"/>
        </w:rPr>
        <w:t>i</w:t>
      </w:r>
      <w:r w:rsidRPr="006E6450">
        <w:rPr>
          <w:sz w:val="24"/>
          <w:szCs w:val="24"/>
        </w:rPr>
        <w:t>di</w:t>
      </w:r>
      <w:r w:rsidRPr="006E6450">
        <w:rPr>
          <w:spacing w:val="2"/>
          <w:sz w:val="24"/>
          <w:szCs w:val="24"/>
        </w:rPr>
        <w:t xml:space="preserve"> </w:t>
      </w:r>
      <w:r w:rsidRPr="006E6450">
        <w:rPr>
          <w:sz w:val="24"/>
          <w:szCs w:val="24"/>
        </w:rPr>
        <w:t>ush</w:t>
      </w:r>
      <w:r w:rsidRPr="006E6450">
        <w:rPr>
          <w:spacing w:val="1"/>
          <w:sz w:val="24"/>
          <w:szCs w:val="24"/>
        </w:rPr>
        <w:t>i</w:t>
      </w:r>
      <w:r w:rsidRPr="006E6450">
        <w:rPr>
          <w:sz w:val="24"/>
          <w:szCs w:val="24"/>
        </w:rPr>
        <w:t>ndi</w:t>
      </w:r>
      <w:r w:rsidRPr="006E6450">
        <w:rPr>
          <w:spacing w:val="2"/>
          <w:sz w:val="24"/>
          <w:szCs w:val="24"/>
        </w:rPr>
        <w:t xml:space="preserve"> </w:t>
      </w:r>
      <w:r w:rsidRPr="006E6450">
        <w:rPr>
          <w:sz w:val="24"/>
          <w:szCs w:val="24"/>
        </w:rPr>
        <w:t>k</w:t>
      </w:r>
      <w:r w:rsidRPr="006E6450">
        <w:rPr>
          <w:spacing w:val="-1"/>
          <w:sz w:val="24"/>
          <w:szCs w:val="24"/>
        </w:rPr>
        <w:t>w</w:t>
      </w:r>
      <w:r w:rsidRPr="006E6450">
        <w:rPr>
          <w:sz w:val="24"/>
          <w:szCs w:val="24"/>
        </w:rPr>
        <w:t>a b</w:t>
      </w:r>
      <w:r w:rsidRPr="006E6450">
        <w:rPr>
          <w:spacing w:val="1"/>
          <w:sz w:val="24"/>
          <w:szCs w:val="24"/>
        </w:rPr>
        <w:t>i</w:t>
      </w:r>
      <w:r w:rsidRPr="006E6450">
        <w:rPr>
          <w:sz w:val="24"/>
          <w:szCs w:val="24"/>
        </w:rPr>
        <w:t>n</w:t>
      </w:r>
      <w:r w:rsidRPr="006E6450">
        <w:rPr>
          <w:spacing w:val="-1"/>
          <w:sz w:val="24"/>
          <w:szCs w:val="24"/>
        </w:rPr>
        <w:t>a</w:t>
      </w:r>
      <w:r w:rsidRPr="006E6450">
        <w:rPr>
          <w:sz w:val="24"/>
          <w:szCs w:val="24"/>
        </w:rPr>
        <w:t>d</w:t>
      </w:r>
      <w:r w:rsidRPr="006E6450">
        <w:rPr>
          <w:spacing w:val="-1"/>
          <w:sz w:val="24"/>
          <w:szCs w:val="24"/>
        </w:rPr>
        <w:t>a</w:t>
      </w:r>
      <w:r w:rsidRPr="006E6450">
        <w:rPr>
          <w:spacing w:val="1"/>
          <w:sz w:val="24"/>
          <w:szCs w:val="24"/>
        </w:rPr>
        <w:t>m</w:t>
      </w:r>
      <w:r w:rsidRPr="006E6450">
        <w:rPr>
          <w:sz w:val="24"/>
          <w:szCs w:val="24"/>
        </w:rPr>
        <w:t>u</w:t>
      </w:r>
      <w:r w:rsidRPr="006E6450">
        <w:rPr>
          <w:spacing w:val="1"/>
          <w:sz w:val="24"/>
          <w:szCs w:val="24"/>
        </w:rPr>
        <w:t xml:space="preserve"> </w:t>
      </w:r>
      <w:r w:rsidRPr="006E6450">
        <w:rPr>
          <w:sz w:val="24"/>
          <w:szCs w:val="24"/>
        </w:rPr>
        <w:t>juu</w:t>
      </w:r>
      <w:r w:rsidRPr="006E6450">
        <w:rPr>
          <w:spacing w:val="3"/>
          <w:sz w:val="24"/>
          <w:szCs w:val="24"/>
        </w:rPr>
        <w:t xml:space="preserve"> </w:t>
      </w:r>
      <w:r w:rsidRPr="006E6450">
        <w:rPr>
          <w:spacing w:val="-5"/>
          <w:sz w:val="24"/>
          <w:szCs w:val="24"/>
        </w:rPr>
        <w:t>y</w:t>
      </w:r>
      <w:r w:rsidRPr="006E6450">
        <w:rPr>
          <w:sz w:val="24"/>
          <w:szCs w:val="24"/>
        </w:rPr>
        <w:t>a k</w:t>
      </w:r>
      <w:r w:rsidRPr="006E6450">
        <w:rPr>
          <w:spacing w:val="1"/>
          <w:sz w:val="24"/>
          <w:szCs w:val="24"/>
        </w:rPr>
        <w:t>iz</w:t>
      </w:r>
      <w:r w:rsidRPr="006E6450">
        <w:rPr>
          <w:spacing w:val="-1"/>
          <w:sz w:val="24"/>
          <w:szCs w:val="24"/>
        </w:rPr>
        <w:t>a</w:t>
      </w:r>
      <w:r w:rsidRPr="006E6450">
        <w:rPr>
          <w:spacing w:val="1"/>
          <w:sz w:val="24"/>
          <w:szCs w:val="24"/>
        </w:rPr>
        <w:t>z</w:t>
      </w:r>
      <w:r w:rsidRPr="006E6450">
        <w:rPr>
          <w:sz w:val="24"/>
          <w:szCs w:val="24"/>
        </w:rPr>
        <w:t>i</w:t>
      </w:r>
      <w:r w:rsidRPr="006E6450">
        <w:rPr>
          <w:spacing w:val="2"/>
          <w:sz w:val="24"/>
          <w:szCs w:val="24"/>
        </w:rPr>
        <w:t xml:space="preserve"> </w:t>
      </w:r>
      <w:r w:rsidRPr="006E6450">
        <w:rPr>
          <w:spacing w:val="-1"/>
          <w:sz w:val="24"/>
          <w:szCs w:val="24"/>
        </w:rPr>
        <w:t>c</w:t>
      </w:r>
      <w:r w:rsidRPr="006E6450">
        <w:rPr>
          <w:sz w:val="24"/>
          <w:szCs w:val="24"/>
        </w:rPr>
        <w:t xml:space="preserve">ha </w:t>
      </w:r>
      <w:r w:rsidRPr="006E6450">
        <w:rPr>
          <w:spacing w:val="2"/>
          <w:sz w:val="24"/>
          <w:szCs w:val="24"/>
        </w:rPr>
        <w:t>n</w:t>
      </w:r>
      <w:r w:rsidRPr="006E6450">
        <w:rPr>
          <w:spacing w:val="-5"/>
          <w:sz w:val="24"/>
          <w:szCs w:val="24"/>
        </w:rPr>
        <w:t>y</w:t>
      </w:r>
      <w:r w:rsidRPr="006E6450">
        <w:rPr>
          <w:sz w:val="24"/>
          <w:szCs w:val="24"/>
        </w:rPr>
        <w:t>ok</w:t>
      </w:r>
      <w:r w:rsidRPr="006E6450">
        <w:rPr>
          <w:spacing w:val="-1"/>
          <w:sz w:val="24"/>
          <w:szCs w:val="24"/>
        </w:rPr>
        <w:t>a</w:t>
      </w:r>
      <w:r w:rsidRPr="006E6450">
        <w:rPr>
          <w:sz w:val="24"/>
          <w:szCs w:val="24"/>
        </w:rPr>
        <w:t>.</w:t>
      </w:r>
      <w:r w:rsidRPr="006E6450">
        <w:rPr>
          <w:spacing w:val="1"/>
          <w:sz w:val="24"/>
          <w:szCs w:val="24"/>
        </w:rPr>
        <w:t xml:space="preserve"> </w:t>
      </w:r>
      <w:r w:rsidRPr="006E6450">
        <w:rPr>
          <w:spacing w:val="2"/>
          <w:sz w:val="24"/>
          <w:szCs w:val="24"/>
        </w:rPr>
        <w:t>N</w:t>
      </w:r>
      <w:r w:rsidRPr="006E6450">
        <w:rPr>
          <w:sz w:val="24"/>
          <w:szCs w:val="24"/>
        </w:rPr>
        <w:t xml:space="preserve">a </w:t>
      </w:r>
      <w:r w:rsidRPr="006E6450">
        <w:rPr>
          <w:spacing w:val="5"/>
          <w:sz w:val="24"/>
          <w:szCs w:val="24"/>
        </w:rPr>
        <w:t>v</w:t>
      </w:r>
      <w:r w:rsidRPr="006E6450">
        <w:rPr>
          <w:spacing w:val="-5"/>
          <w:sz w:val="24"/>
          <w:szCs w:val="24"/>
        </w:rPr>
        <w:t>y</w:t>
      </w:r>
      <w:r w:rsidRPr="006E6450">
        <w:rPr>
          <w:sz w:val="24"/>
          <w:szCs w:val="24"/>
        </w:rPr>
        <w:t>o</w:t>
      </w:r>
      <w:r w:rsidRPr="006E6450">
        <w:rPr>
          <w:spacing w:val="1"/>
          <w:sz w:val="24"/>
          <w:szCs w:val="24"/>
        </w:rPr>
        <w:t>t</w:t>
      </w:r>
      <w:r w:rsidRPr="006E6450">
        <w:rPr>
          <w:sz w:val="24"/>
          <w:szCs w:val="24"/>
        </w:rPr>
        <w:t>e</w:t>
      </w:r>
      <w:r w:rsidR="00EF7C01" w:rsidRPr="006E6450">
        <w:rPr>
          <w:sz w:val="24"/>
          <w:szCs w:val="24"/>
        </w:rPr>
        <w:t xml:space="preserve"> hivi,</w:t>
      </w:r>
      <w:r w:rsidRPr="006E6450">
        <w:rPr>
          <w:sz w:val="24"/>
          <w:szCs w:val="24"/>
        </w:rPr>
        <w:t xml:space="preserve"> </w:t>
      </w:r>
      <w:r w:rsidRPr="006E6450">
        <w:rPr>
          <w:spacing w:val="1"/>
          <w:sz w:val="24"/>
          <w:szCs w:val="24"/>
        </w:rPr>
        <w:t>l</w:t>
      </w:r>
      <w:r w:rsidRPr="006E6450">
        <w:rPr>
          <w:spacing w:val="-1"/>
          <w:sz w:val="24"/>
          <w:szCs w:val="24"/>
        </w:rPr>
        <w:t>aa</w:t>
      </w:r>
      <w:r w:rsidRPr="006E6450">
        <w:rPr>
          <w:sz w:val="24"/>
          <w:szCs w:val="24"/>
        </w:rPr>
        <w:t xml:space="preserve">na </w:t>
      </w:r>
      <w:r w:rsidRPr="006E6450">
        <w:rPr>
          <w:spacing w:val="2"/>
          <w:sz w:val="24"/>
          <w:szCs w:val="24"/>
        </w:rPr>
        <w:t>h</w:t>
      </w:r>
      <w:r w:rsidRPr="006E6450">
        <w:rPr>
          <w:spacing w:val="1"/>
          <w:sz w:val="24"/>
          <w:szCs w:val="24"/>
        </w:rPr>
        <w:t>i</w:t>
      </w:r>
      <w:r w:rsidRPr="006E6450">
        <w:rPr>
          <w:sz w:val="24"/>
          <w:szCs w:val="24"/>
        </w:rPr>
        <w:t>i</w:t>
      </w:r>
      <w:r w:rsidRPr="006E6450">
        <w:rPr>
          <w:spacing w:val="4"/>
          <w:sz w:val="24"/>
          <w:szCs w:val="24"/>
        </w:rPr>
        <w:t xml:space="preserve"> </w:t>
      </w:r>
      <w:r w:rsidRPr="006E6450">
        <w:rPr>
          <w:spacing w:val="-5"/>
          <w:sz w:val="24"/>
          <w:szCs w:val="24"/>
        </w:rPr>
        <w:t>y</w:t>
      </w:r>
      <w:r w:rsidRPr="006E6450">
        <w:rPr>
          <w:sz w:val="24"/>
          <w:szCs w:val="24"/>
        </w:rPr>
        <w:t>a k</w:t>
      </w:r>
      <w:r w:rsidRPr="006E6450">
        <w:rPr>
          <w:spacing w:val="1"/>
          <w:sz w:val="24"/>
          <w:szCs w:val="24"/>
        </w:rPr>
        <w:t>i</w:t>
      </w:r>
      <w:r w:rsidRPr="006E6450">
        <w:rPr>
          <w:spacing w:val="-1"/>
          <w:sz w:val="24"/>
          <w:szCs w:val="24"/>
        </w:rPr>
        <w:t>f</w:t>
      </w:r>
      <w:r w:rsidRPr="006E6450">
        <w:rPr>
          <w:sz w:val="24"/>
          <w:szCs w:val="24"/>
        </w:rPr>
        <w:t>o</w:t>
      </w:r>
      <w:r w:rsidRPr="006E6450">
        <w:rPr>
          <w:spacing w:val="1"/>
          <w:sz w:val="24"/>
          <w:szCs w:val="24"/>
        </w:rPr>
        <w:t xml:space="preserve"> </w:t>
      </w:r>
      <w:r w:rsidRPr="006E6450">
        <w:rPr>
          <w:sz w:val="24"/>
          <w:szCs w:val="24"/>
        </w:rPr>
        <w:t xml:space="preserve">na </w:t>
      </w:r>
      <w:r w:rsidRPr="006E6450">
        <w:rPr>
          <w:spacing w:val="1"/>
          <w:sz w:val="24"/>
          <w:szCs w:val="24"/>
        </w:rPr>
        <w:t>t</w:t>
      </w:r>
      <w:r w:rsidRPr="006E6450">
        <w:rPr>
          <w:sz w:val="24"/>
          <w:szCs w:val="24"/>
        </w:rPr>
        <w:t>um</w:t>
      </w:r>
      <w:r w:rsidRPr="006E6450">
        <w:rPr>
          <w:spacing w:val="-1"/>
          <w:sz w:val="24"/>
          <w:szCs w:val="24"/>
        </w:rPr>
        <w:t>a</w:t>
      </w:r>
      <w:r w:rsidRPr="006E6450">
        <w:rPr>
          <w:spacing w:val="1"/>
          <w:sz w:val="24"/>
          <w:szCs w:val="24"/>
        </w:rPr>
        <w:t>i</w:t>
      </w:r>
      <w:r w:rsidRPr="006E6450">
        <w:rPr>
          <w:sz w:val="24"/>
          <w:szCs w:val="24"/>
        </w:rPr>
        <w:t>ni</w:t>
      </w:r>
      <w:r w:rsidRPr="006E6450">
        <w:rPr>
          <w:spacing w:val="1"/>
          <w:sz w:val="24"/>
          <w:szCs w:val="24"/>
        </w:rPr>
        <w:t xml:space="preserve"> l</w:t>
      </w:r>
      <w:r w:rsidRPr="006E6450">
        <w:rPr>
          <w:sz w:val="24"/>
          <w:szCs w:val="24"/>
        </w:rPr>
        <w:t>a ush</w:t>
      </w:r>
      <w:r w:rsidRPr="006E6450">
        <w:rPr>
          <w:spacing w:val="1"/>
          <w:sz w:val="24"/>
          <w:szCs w:val="24"/>
        </w:rPr>
        <w:t>i</w:t>
      </w:r>
      <w:r w:rsidRPr="006E6450">
        <w:rPr>
          <w:sz w:val="24"/>
          <w:szCs w:val="24"/>
        </w:rPr>
        <w:t>ndi</w:t>
      </w:r>
      <w:r w:rsidRPr="006E6450">
        <w:rPr>
          <w:spacing w:val="2"/>
          <w:sz w:val="24"/>
          <w:szCs w:val="24"/>
        </w:rPr>
        <w:t xml:space="preserve"> </w:t>
      </w:r>
      <w:r w:rsidRPr="006E6450">
        <w:rPr>
          <w:sz w:val="24"/>
          <w:szCs w:val="24"/>
        </w:rPr>
        <w:t>v</w:t>
      </w:r>
      <w:r w:rsidRPr="006E6450">
        <w:rPr>
          <w:spacing w:val="1"/>
          <w:sz w:val="24"/>
          <w:szCs w:val="24"/>
        </w:rPr>
        <w:t>ili</w:t>
      </w:r>
      <w:r w:rsidRPr="006E6450">
        <w:rPr>
          <w:spacing w:val="-1"/>
          <w:sz w:val="24"/>
          <w:szCs w:val="24"/>
        </w:rPr>
        <w:t>r</w:t>
      </w:r>
      <w:r w:rsidRPr="006E6450">
        <w:rPr>
          <w:spacing w:val="1"/>
          <w:sz w:val="24"/>
          <w:szCs w:val="24"/>
        </w:rPr>
        <w:t>it</w:t>
      </w:r>
      <w:r w:rsidRPr="006E6450">
        <w:rPr>
          <w:spacing w:val="-2"/>
          <w:sz w:val="24"/>
          <w:szCs w:val="24"/>
        </w:rPr>
        <w:t>h</w:t>
      </w:r>
      <w:r w:rsidRPr="006E6450">
        <w:rPr>
          <w:spacing w:val="1"/>
          <w:sz w:val="24"/>
          <w:szCs w:val="24"/>
        </w:rPr>
        <w:t>i</w:t>
      </w:r>
      <w:r w:rsidRPr="006E6450">
        <w:rPr>
          <w:sz w:val="24"/>
          <w:szCs w:val="24"/>
        </w:rPr>
        <w:t>sh</w:t>
      </w:r>
      <w:r w:rsidRPr="006E6450">
        <w:rPr>
          <w:spacing w:val="-1"/>
          <w:sz w:val="24"/>
          <w:szCs w:val="24"/>
        </w:rPr>
        <w:t>w</w:t>
      </w:r>
      <w:r w:rsidRPr="006E6450">
        <w:rPr>
          <w:sz w:val="24"/>
          <w:szCs w:val="24"/>
        </w:rPr>
        <w:t>a k</w:t>
      </w:r>
      <w:r w:rsidRPr="006E6450">
        <w:rPr>
          <w:spacing w:val="-1"/>
          <w:sz w:val="24"/>
          <w:szCs w:val="24"/>
        </w:rPr>
        <w:t>w</w:t>
      </w:r>
      <w:r w:rsidRPr="006E6450">
        <w:rPr>
          <w:sz w:val="24"/>
          <w:szCs w:val="24"/>
        </w:rPr>
        <w:t>a k</w:t>
      </w:r>
      <w:r w:rsidRPr="006E6450">
        <w:rPr>
          <w:spacing w:val="-1"/>
          <w:sz w:val="24"/>
          <w:szCs w:val="24"/>
        </w:rPr>
        <w:t>a</w:t>
      </w:r>
      <w:r w:rsidRPr="006E6450">
        <w:rPr>
          <w:sz w:val="24"/>
          <w:szCs w:val="24"/>
        </w:rPr>
        <w:t>d</w:t>
      </w:r>
      <w:r w:rsidRPr="006E6450">
        <w:rPr>
          <w:spacing w:val="-1"/>
          <w:sz w:val="24"/>
          <w:szCs w:val="24"/>
        </w:rPr>
        <w:t>r</w:t>
      </w:r>
      <w:r w:rsidRPr="006E6450">
        <w:rPr>
          <w:sz w:val="24"/>
          <w:szCs w:val="24"/>
        </w:rPr>
        <w:t>i</w:t>
      </w:r>
      <w:r w:rsidRPr="006E6450">
        <w:rPr>
          <w:spacing w:val="2"/>
          <w:sz w:val="24"/>
          <w:szCs w:val="24"/>
        </w:rPr>
        <w:t xml:space="preserve"> </w:t>
      </w:r>
      <w:r w:rsidRPr="006E6450">
        <w:rPr>
          <w:sz w:val="24"/>
          <w:szCs w:val="24"/>
        </w:rPr>
        <w:t>Mun</w:t>
      </w:r>
      <w:r w:rsidRPr="006E6450">
        <w:rPr>
          <w:spacing w:val="-2"/>
          <w:sz w:val="24"/>
          <w:szCs w:val="24"/>
        </w:rPr>
        <w:t>g</w:t>
      </w:r>
      <w:r w:rsidRPr="006E6450">
        <w:rPr>
          <w:sz w:val="24"/>
          <w:szCs w:val="24"/>
        </w:rPr>
        <w:t xml:space="preserve">u </w:t>
      </w:r>
      <w:r w:rsidRPr="006E6450">
        <w:rPr>
          <w:spacing w:val="-1"/>
          <w:sz w:val="24"/>
          <w:szCs w:val="24"/>
        </w:rPr>
        <w:t>a</w:t>
      </w:r>
      <w:r w:rsidRPr="006E6450">
        <w:rPr>
          <w:spacing w:val="1"/>
          <w:sz w:val="24"/>
          <w:szCs w:val="24"/>
        </w:rPr>
        <w:t>li</w:t>
      </w:r>
      <w:r w:rsidRPr="006E6450">
        <w:rPr>
          <w:spacing w:val="2"/>
          <w:sz w:val="24"/>
          <w:szCs w:val="24"/>
        </w:rPr>
        <w:t>v</w:t>
      </w:r>
      <w:r w:rsidRPr="006E6450">
        <w:rPr>
          <w:spacing w:val="-5"/>
          <w:sz w:val="24"/>
          <w:szCs w:val="24"/>
        </w:rPr>
        <w:t>y</w:t>
      </w:r>
      <w:r w:rsidRPr="006E6450">
        <w:rPr>
          <w:sz w:val="24"/>
          <w:szCs w:val="24"/>
        </w:rPr>
        <w:t>oona</w:t>
      </w:r>
      <w:r w:rsidRPr="006E6450">
        <w:rPr>
          <w:spacing w:val="-1"/>
          <w:sz w:val="24"/>
          <w:szCs w:val="24"/>
        </w:rPr>
        <w:t xml:space="preserve"> </w:t>
      </w:r>
      <w:r w:rsidRPr="006E6450">
        <w:rPr>
          <w:spacing w:val="1"/>
          <w:sz w:val="24"/>
          <w:szCs w:val="24"/>
        </w:rPr>
        <w:t>i</w:t>
      </w:r>
      <w:r w:rsidRPr="006E6450">
        <w:rPr>
          <w:spacing w:val="2"/>
          <w:sz w:val="24"/>
          <w:szCs w:val="24"/>
        </w:rPr>
        <w:t>n</w:t>
      </w:r>
      <w:r w:rsidRPr="006E6450">
        <w:rPr>
          <w:spacing w:val="-1"/>
          <w:sz w:val="24"/>
          <w:szCs w:val="24"/>
        </w:rPr>
        <w:t>af</w:t>
      </w:r>
      <w:r w:rsidRPr="006E6450">
        <w:rPr>
          <w:spacing w:val="1"/>
          <w:sz w:val="24"/>
          <w:szCs w:val="24"/>
        </w:rPr>
        <w:t>a</w:t>
      </w:r>
      <w:r w:rsidRPr="006E6450">
        <w:rPr>
          <w:spacing w:val="-1"/>
          <w:sz w:val="24"/>
          <w:szCs w:val="24"/>
        </w:rPr>
        <w:t>a</w:t>
      </w:r>
      <w:r w:rsidRPr="006E6450">
        <w:rPr>
          <w:sz w:val="24"/>
          <w:szCs w:val="24"/>
        </w:rPr>
        <w:t>, k</w:t>
      </w:r>
      <w:r w:rsidRPr="006E6450">
        <w:rPr>
          <w:spacing w:val="-1"/>
          <w:sz w:val="24"/>
          <w:szCs w:val="24"/>
        </w:rPr>
        <w:t>w</w:t>
      </w:r>
      <w:r w:rsidRPr="006E6450">
        <w:rPr>
          <w:sz w:val="24"/>
          <w:szCs w:val="24"/>
        </w:rPr>
        <w:t>a</w:t>
      </w:r>
      <w:r w:rsidRPr="006E6450">
        <w:rPr>
          <w:spacing w:val="-1"/>
          <w:sz w:val="24"/>
          <w:szCs w:val="24"/>
        </w:rPr>
        <w:t xml:space="preserve"> </w:t>
      </w:r>
      <w:r w:rsidRPr="006E6450">
        <w:rPr>
          <w:spacing w:val="2"/>
          <w:sz w:val="24"/>
          <w:szCs w:val="24"/>
        </w:rPr>
        <w:t>w</w:t>
      </w:r>
      <w:r w:rsidRPr="006E6450">
        <w:rPr>
          <w:spacing w:val="1"/>
          <w:sz w:val="24"/>
          <w:szCs w:val="24"/>
        </w:rPr>
        <w:t>at</w:t>
      </w:r>
      <w:r w:rsidRPr="006E6450">
        <w:rPr>
          <w:sz w:val="24"/>
          <w:szCs w:val="24"/>
        </w:rPr>
        <w:t xml:space="preserve">u </w:t>
      </w:r>
      <w:r w:rsidRPr="006E6450">
        <w:rPr>
          <w:spacing w:val="-1"/>
          <w:sz w:val="24"/>
          <w:szCs w:val="24"/>
        </w:rPr>
        <w:t>w</w:t>
      </w:r>
      <w:r w:rsidRPr="006E6450">
        <w:rPr>
          <w:sz w:val="24"/>
          <w:szCs w:val="24"/>
        </w:rPr>
        <w:t>a</w:t>
      </w:r>
      <w:r w:rsidRPr="006E6450">
        <w:rPr>
          <w:spacing w:val="-1"/>
          <w:sz w:val="24"/>
          <w:szCs w:val="24"/>
        </w:rPr>
        <w:t xml:space="preserve">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 xml:space="preserve">no </w:t>
      </w:r>
      <w:r w:rsidRPr="006E6450">
        <w:rPr>
          <w:spacing w:val="2"/>
          <w:sz w:val="24"/>
          <w:szCs w:val="24"/>
        </w:rPr>
        <w:t>w</w:t>
      </w:r>
      <w:r w:rsidRPr="006E6450">
        <w:rPr>
          <w:spacing w:val="-1"/>
          <w:sz w:val="24"/>
          <w:szCs w:val="24"/>
        </w:rPr>
        <w:t>a</w:t>
      </w:r>
      <w:r w:rsidRPr="006E6450">
        <w:rPr>
          <w:spacing w:val="1"/>
          <w:sz w:val="24"/>
          <w:szCs w:val="24"/>
        </w:rPr>
        <w:t>li</w:t>
      </w:r>
      <w:r w:rsidRPr="006E6450">
        <w:rPr>
          <w:sz w:val="24"/>
          <w:szCs w:val="24"/>
        </w:rPr>
        <w:t xml:space="preserve">o </w:t>
      </w:r>
      <w:r w:rsidRPr="006E6450">
        <w:rPr>
          <w:spacing w:val="-1"/>
          <w:sz w:val="24"/>
          <w:szCs w:val="24"/>
        </w:rPr>
        <w:t>wa</w:t>
      </w:r>
      <w:r w:rsidRPr="006E6450">
        <w:rPr>
          <w:sz w:val="24"/>
          <w:szCs w:val="24"/>
        </w:rPr>
        <w:t>k</w:t>
      </w:r>
      <w:r w:rsidRPr="006E6450">
        <w:rPr>
          <w:spacing w:val="1"/>
          <w:sz w:val="24"/>
          <w:szCs w:val="24"/>
        </w:rPr>
        <w:t>ili</w:t>
      </w:r>
      <w:r w:rsidRPr="006E6450">
        <w:rPr>
          <w:sz w:val="24"/>
          <w:szCs w:val="24"/>
        </w:rPr>
        <w:t>sh</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na</w:t>
      </w:r>
      <w:r w:rsidRPr="006E6450">
        <w:rPr>
          <w:spacing w:val="-1"/>
          <w:sz w:val="24"/>
          <w:szCs w:val="24"/>
        </w:rPr>
        <w:t xml:space="preserve"> A</w:t>
      </w:r>
      <w:r w:rsidRPr="006E6450">
        <w:rPr>
          <w:spacing w:val="2"/>
          <w:sz w:val="24"/>
          <w:szCs w:val="24"/>
        </w:rPr>
        <w:t>d</w:t>
      </w:r>
      <w:r w:rsidRPr="006E6450">
        <w:rPr>
          <w:spacing w:val="-1"/>
          <w:sz w:val="24"/>
          <w:szCs w:val="24"/>
        </w:rPr>
        <w:t>a</w:t>
      </w:r>
      <w:r w:rsidRPr="006E6450">
        <w:rPr>
          <w:spacing w:val="1"/>
          <w:sz w:val="24"/>
          <w:szCs w:val="24"/>
        </w:rPr>
        <w:t>m</w:t>
      </w:r>
      <w:r w:rsidRPr="006E6450">
        <w:rPr>
          <w:sz w:val="24"/>
          <w:szCs w:val="24"/>
        </w:rPr>
        <w:t>u, k</w:t>
      </w:r>
      <w:r w:rsidRPr="006E6450">
        <w:rPr>
          <w:spacing w:val="1"/>
          <w:sz w:val="24"/>
          <w:szCs w:val="24"/>
        </w:rPr>
        <w:t>iz</w:t>
      </w:r>
      <w:r w:rsidRPr="006E6450">
        <w:rPr>
          <w:spacing w:val="-1"/>
          <w:sz w:val="24"/>
          <w:szCs w:val="24"/>
        </w:rPr>
        <w:t>a</w:t>
      </w:r>
      <w:r w:rsidRPr="006E6450">
        <w:rPr>
          <w:spacing w:val="1"/>
          <w:sz w:val="24"/>
          <w:szCs w:val="24"/>
        </w:rPr>
        <w:t>z</w:t>
      </w:r>
      <w:r w:rsidRPr="006E6450">
        <w:rPr>
          <w:sz w:val="24"/>
          <w:szCs w:val="24"/>
        </w:rPr>
        <w:t xml:space="preserve">i </w:t>
      </w:r>
      <w:r w:rsidRPr="006E6450">
        <w:rPr>
          <w:spacing w:val="-3"/>
          <w:sz w:val="24"/>
          <w:szCs w:val="24"/>
        </w:rPr>
        <w:t>c</w:t>
      </w:r>
      <w:r w:rsidRPr="006E6450">
        <w:rPr>
          <w:sz w:val="24"/>
          <w:szCs w:val="24"/>
        </w:rPr>
        <w:t>ha</w:t>
      </w:r>
      <w:r w:rsidRPr="006E6450">
        <w:rPr>
          <w:spacing w:val="-1"/>
          <w:sz w:val="24"/>
          <w:szCs w:val="24"/>
        </w:rPr>
        <w:t xml:space="preserve"> </w:t>
      </w:r>
      <w:r w:rsidRPr="006E6450">
        <w:rPr>
          <w:sz w:val="24"/>
          <w:szCs w:val="24"/>
        </w:rPr>
        <w:t>b</w:t>
      </w:r>
      <w:r w:rsidRPr="006E6450">
        <w:rPr>
          <w:spacing w:val="1"/>
          <w:sz w:val="24"/>
          <w:szCs w:val="24"/>
        </w:rPr>
        <w:t>i</w:t>
      </w:r>
      <w:r w:rsidRPr="006E6450">
        <w:rPr>
          <w:sz w:val="24"/>
          <w:szCs w:val="24"/>
        </w:rPr>
        <w:t>n</w:t>
      </w:r>
      <w:r w:rsidRPr="006E6450">
        <w:rPr>
          <w:spacing w:val="-1"/>
          <w:sz w:val="24"/>
          <w:szCs w:val="24"/>
        </w:rPr>
        <w:t>a</w:t>
      </w:r>
      <w:r w:rsidRPr="006E6450">
        <w:rPr>
          <w:sz w:val="24"/>
          <w:szCs w:val="24"/>
        </w:rPr>
        <w:t>d</w:t>
      </w:r>
      <w:r w:rsidRPr="006E6450">
        <w:rPr>
          <w:spacing w:val="-1"/>
          <w:sz w:val="24"/>
          <w:szCs w:val="24"/>
        </w:rPr>
        <w:t>a</w:t>
      </w:r>
      <w:r w:rsidRPr="006E6450">
        <w:rPr>
          <w:spacing w:val="1"/>
          <w:sz w:val="24"/>
          <w:szCs w:val="24"/>
        </w:rPr>
        <w:t>m</w:t>
      </w:r>
      <w:r w:rsidRPr="006E6450">
        <w:rPr>
          <w:sz w:val="24"/>
          <w:szCs w:val="24"/>
        </w:rPr>
        <w:t>u.</w:t>
      </w:r>
    </w:p>
    <w:p w:rsidR="008E67B2" w:rsidRPr="006E6450" w:rsidRDefault="00226745" w:rsidP="00C07B31">
      <w:pPr>
        <w:tabs>
          <w:tab w:val="left" w:pos="8640"/>
        </w:tabs>
        <w:ind w:firstLine="720"/>
        <w:jc w:val="both"/>
        <w:rPr>
          <w:sz w:val="24"/>
          <w:szCs w:val="24"/>
        </w:rPr>
      </w:pPr>
      <w:r w:rsidRPr="006E6450">
        <w:rPr>
          <w:spacing w:val="-1"/>
          <w:sz w:val="24"/>
          <w:szCs w:val="24"/>
        </w:rPr>
        <w:t>Ka</w:t>
      </w:r>
      <w:r w:rsidRPr="006E6450">
        <w:rPr>
          <w:sz w:val="24"/>
          <w:szCs w:val="24"/>
        </w:rPr>
        <w:t xml:space="preserve">tika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z w:val="24"/>
          <w:szCs w:val="24"/>
        </w:rPr>
        <w:t xml:space="preserve">la </w:t>
      </w:r>
      <w:r w:rsidRPr="006E6450">
        <w:rPr>
          <w:spacing w:val="-1"/>
          <w:sz w:val="24"/>
          <w:szCs w:val="24"/>
        </w:rPr>
        <w:t>a</w:t>
      </w:r>
      <w:r w:rsidRPr="006E6450">
        <w:rPr>
          <w:sz w:val="24"/>
          <w:szCs w:val="24"/>
        </w:rPr>
        <w:t>sili</w:t>
      </w:r>
      <w:r w:rsidRPr="006E6450">
        <w:rPr>
          <w:spacing w:val="2"/>
          <w:sz w:val="24"/>
          <w:szCs w:val="24"/>
        </w:rPr>
        <w:t xml:space="preserve"> </w:t>
      </w:r>
      <w:r w:rsidRPr="006E6450">
        <w:rPr>
          <w:sz w:val="24"/>
          <w:szCs w:val="24"/>
        </w:rPr>
        <w:t>la utulivu,</w:t>
      </w:r>
      <w:r w:rsidRPr="006E6450">
        <w:rPr>
          <w:spacing w:val="1"/>
          <w:sz w:val="24"/>
          <w:szCs w:val="24"/>
        </w:rPr>
        <w:t xml:space="preserve"> m</w:t>
      </w:r>
      <w:r w:rsidRPr="006E6450">
        <w:rPr>
          <w:spacing w:val="-1"/>
          <w:sz w:val="24"/>
          <w:szCs w:val="24"/>
        </w:rPr>
        <w:t>wa</w:t>
      </w:r>
      <w:r w:rsidRPr="006E6450">
        <w:rPr>
          <w:sz w:val="24"/>
          <w:szCs w:val="24"/>
        </w:rPr>
        <w:t>k</w:t>
      </w:r>
      <w:r w:rsidRPr="006E6450">
        <w:rPr>
          <w:spacing w:val="1"/>
          <w:sz w:val="24"/>
          <w:szCs w:val="24"/>
        </w:rPr>
        <w:t>ili</w:t>
      </w:r>
      <w:r w:rsidRPr="006E6450">
        <w:rPr>
          <w:sz w:val="24"/>
          <w:szCs w:val="24"/>
        </w:rPr>
        <w:t>s</w:t>
      </w:r>
      <w:r w:rsidRPr="006E6450">
        <w:rPr>
          <w:spacing w:val="-2"/>
          <w:sz w:val="24"/>
          <w:szCs w:val="24"/>
        </w:rPr>
        <w:t>h</w:t>
      </w:r>
      <w:r w:rsidRPr="006E6450">
        <w:rPr>
          <w:sz w:val="24"/>
          <w:szCs w:val="24"/>
        </w:rPr>
        <w:t>i</w:t>
      </w:r>
      <w:r w:rsidRPr="006E6450">
        <w:rPr>
          <w:spacing w:val="2"/>
          <w:sz w:val="24"/>
          <w:szCs w:val="24"/>
        </w:rPr>
        <w:t xml:space="preserve"> </w:t>
      </w:r>
      <w:r w:rsidRPr="006E6450">
        <w:rPr>
          <w:spacing w:val="-1"/>
          <w:sz w:val="24"/>
          <w:szCs w:val="24"/>
        </w:rPr>
        <w:t>w</w:t>
      </w:r>
      <w:r w:rsidRPr="006E6450">
        <w:rPr>
          <w:sz w:val="24"/>
          <w:szCs w:val="24"/>
        </w:rPr>
        <w:t xml:space="preserve">a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1"/>
          <w:sz w:val="24"/>
          <w:szCs w:val="24"/>
        </w:rPr>
        <w:t>N</w:t>
      </w:r>
      <w:r w:rsidRPr="006E6450">
        <w:rPr>
          <w:sz w:val="24"/>
          <w:szCs w:val="24"/>
        </w:rPr>
        <w:t>uhu,</w:t>
      </w:r>
      <w:r w:rsidRPr="006E6450">
        <w:rPr>
          <w:spacing w:val="1"/>
          <w:sz w:val="24"/>
          <w:szCs w:val="24"/>
        </w:rPr>
        <w:t xml:space="preserve"> </w:t>
      </w:r>
      <w:r w:rsidRPr="006E6450">
        <w:rPr>
          <w:spacing w:val="-1"/>
          <w:sz w:val="24"/>
          <w:szCs w:val="24"/>
        </w:rPr>
        <w:t>a</w:t>
      </w:r>
      <w:r w:rsidRPr="006E6450">
        <w:rPr>
          <w:spacing w:val="1"/>
          <w:sz w:val="24"/>
          <w:szCs w:val="24"/>
        </w:rPr>
        <w:t>li</w:t>
      </w:r>
      <w:r w:rsidRPr="006E6450">
        <w:rPr>
          <w:sz w:val="24"/>
          <w:szCs w:val="24"/>
        </w:rPr>
        <w:t>pok</w:t>
      </w:r>
      <w:r w:rsidRPr="006E6450">
        <w:rPr>
          <w:spacing w:val="-1"/>
          <w:sz w:val="24"/>
          <w:szCs w:val="24"/>
        </w:rPr>
        <w:t>e</w:t>
      </w:r>
      <w:r w:rsidRPr="006E6450">
        <w:rPr>
          <w:sz w:val="24"/>
          <w:szCs w:val="24"/>
        </w:rPr>
        <w:t>a b</w:t>
      </w:r>
      <w:r w:rsidRPr="006E6450">
        <w:rPr>
          <w:spacing w:val="-1"/>
          <w:sz w:val="24"/>
          <w:szCs w:val="24"/>
        </w:rPr>
        <w:t>ar</w:t>
      </w:r>
      <w:r w:rsidRPr="006E6450">
        <w:rPr>
          <w:spacing w:val="1"/>
          <w:sz w:val="24"/>
          <w:szCs w:val="24"/>
        </w:rPr>
        <w:t>a</w:t>
      </w:r>
      <w:r w:rsidRPr="006E6450">
        <w:rPr>
          <w:sz w:val="24"/>
          <w:szCs w:val="24"/>
        </w:rPr>
        <w:t>ka k</w:t>
      </w:r>
      <w:r w:rsidRPr="006E6450">
        <w:rPr>
          <w:spacing w:val="-1"/>
          <w:sz w:val="24"/>
          <w:szCs w:val="24"/>
        </w:rPr>
        <w:t>w</w:t>
      </w:r>
      <w:r w:rsidRPr="006E6450">
        <w:rPr>
          <w:sz w:val="24"/>
          <w:szCs w:val="24"/>
        </w:rPr>
        <w:t>a ku</w:t>
      </w:r>
      <w:r w:rsidRPr="006E6450">
        <w:rPr>
          <w:spacing w:val="1"/>
          <w:sz w:val="24"/>
          <w:szCs w:val="24"/>
        </w:rPr>
        <w:t>t</w:t>
      </w:r>
      <w:r w:rsidRPr="006E6450">
        <w:rPr>
          <w:sz w:val="24"/>
          <w:szCs w:val="24"/>
        </w:rPr>
        <w:t>ok</w:t>
      </w:r>
      <w:r w:rsidRPr="006E6450">
        <w:rPr>
          <w:spacing w:val="-1"/>
          <w:sz w:val="24"/>
          <w:szCs w:val="24"/>
        </w:rPr>
        <w:t>a</w:t>
      </w:r>
      <w:r w:rsidRPr="006E6450">
        <w:rPr>
          <w:sz w:val="24"/>
          <w:szCs w:val="24"/>
        </w:rPr>
        <w:t>na</w:t>
      </w:r>
      <w:r w:rsidRPr="006E6450">
        <w:rPr>
          <w:spacing w:val="28"/>
          <w:sz w:val="24"/>
          <w:szCs w:val="24"/>
        </w:rPr>
        <w:t xml:space="preserve"> </w:t>
      </w:r>
      <w:r w:rsidRPr="006E6450">
        <w:rPr>
          <w:sz w:val="24"/>
          <w:szCs w:val="24"/>
        </w:rPr>
        <w:t>na</w:t>
      </w:r>
      <w:r w:rsidRPr="006E6450">
        <w:rPr>
          <w:spacing w:val="28"/>
          <w:sz w:val="24"/>
          <w:szCs w:val="24"/>
        </w:rPr>
        <w:t xml:space="preserve"> </w:t>
      </w:r>
      <w:r w:rsidRPr="006E6450">
        <w:rPr>
          <w:sz w:val="24"/>
          <w:szCs w:val="24"/>
        </w:rPr>
        <w:t>hudu</w:t>
      </w:r>
      <w:r w:rsidRPr="006E6450">
        <w:rPr>
          <w:spacing w:val="1"/>
          <w:sz w:val="24"/>
          <w:szCs w:val="24"/>
        </w:rPr>
        <w:t>m</w:t>
      </w:r>
      <w:r w:rsidRPr="006E6450">
        <w:rPr>
          <w:sz w:val="24"/>
          <w:szCs w:val="24"/>
        </w:rPr>
        <w:t>a</w:t>
      </w:r>
      <w:r w:rsidRPr="006E6450">
        <w:rPr>
          <w:spacing w:val="35"/>
          <w:sz w:val="24"/>
          <w:szCs w:val="24"/>
        </w:rPr>
        <w:t xml:space="preserve"> </w:t>
      </w:r>
      <w:r w:rsidRPr="006E6450">
        <w:rPr>
          <w:spacing w:val="-5"/>
          <w:sz w:val="24"/>
          <w:szCs w:val="24"/>
        </w:rPr>
        <w:t>y</w:t>
      </w:r>
      <w:r w:rsidRPr="006E6450">
        <w:rPr>
          <w:spacing w:val="1"/>
          <w:sz w:val="24"/>
          <w:szCs w:val="24"/>
        </w:rPr>
        <w:t>a</w:t>
      </w:r>
      <w:r w:rsidRPr="006E6450">
        <w:rPr>
          <w:sz w:val="24"/>
          <w:szCs w:val="24"/>
        </w:rPr>
        <w:t>ke</w:t>
      </w:r>
      <w:r w:rsidRPr="006E6450">
        <w:rPr>
          <w:spacing w:val="33"/>
          <w:sz w:val="24"/>
          <w:szCs w:val="24"/>
        </w:rPr>
        <w:t xml:space="preserve"> </w:t>
      </w:r>
      <w:r w:rsidRPr="006E6450">
        <w:rPr>
          <w:spacing w:val="-5"/>
          <w:sz w:val="24"/>
          <w:szCs w:val="24"/>
        </w:rPr>
        <w:t>y</w:t>
      </w:r>
      <w:r w:rsidRPr="006E6450">
        <w:rPr>
          <w:sz w:val="24"/>
          <w:szCs w:val="24"/>
        </w:rPr>
        <w:t>a</w:t>
      </w:r>
      <w:r w:rsidRPr="006E6450">
        <w:rPr>
          <w:spacing w:val="28"/>
          <w:sz w:val="24"/>
          <w:szCs w:val="24"/>
        </w:rPr>
        <w:t xml:space="preserve"> </w:t>
      </w:r>
      <w:r w:rsidRPr="006E6450">
        <w:rPr>
          <w:sz w:val="24"/>
          <w:szCs w:val="24"/>
        </w:rPr>
        <w:t>u</w:t>
      </w:r>
      <w:r w:rsidRPr="006E6450">
        <w:rPr>
          <w:spacing w:val="-1"/>
          <w:sz w:val="24"/>
          <w:szCs w:val="24"/>
        </w:rPr>
        <w:t>a</w:t>
      </w:r>
      <w:r w:rsidRPr="006E6450">
        <w:rPr>
          <w:spacing w:val="1"/>
          <w:sz w:val="24"/>
          <w:szCs w:val="24"/>
        </w:rPr>
        <w:t>mi</w:t>
      </w:r>
      <w:r w:rsidRPr="006E6450">
        <w:rPr>
          <w:sz w:val="24"/>
          <w:szCs w:val="24"/>
        </w:rPr>
        <w:t>n</w:t>
      </w:r>
      <w:r w:rsidRPr="006E6450">
        <w:rPr>
          <w:spacing w:val="1"/>
          <w:sz w:val="24"/>
          <w:szCs w:val="24"/>
        </w:rPr>
        <w:t>i</w:t>
      </w:r>
      <w:r w:rsidRPr="006E6450">
        <w:rPr>
          <w:spacing w:val="-1"/>
          <w:sz w:val="24"/>
          <w:szCs w:val="24"/>
        </w:rPr>
        <w:t>f</w:t>
      </w:r>
      <w:r w:rsidRPr="006E6450">
        <w:rPr>
          <w:sz w:val="24"/>
          <w:szCs w:val="24"/>
        </w:rPr>
        <w:t>u.</w:t>
      </w:r>
      <w:r w:rsidRPr="006E6450">
        <w:rPr>
          <w:spacing w:val="31"/>
          <w:sz w:val="24"/>
          <w:szCs w:val="24"/>
        </w:rPr>
        <w:t xml:space="preserve"> </w:t>
      </w:r>
      <w:r w:rsidRPr="006E6450">
        <w:rPr>
          <w:spacing w:val="-3"/>
          <w:sz w:val="24"/>
          <w:szCs w:val="24"/>
        </w:rPr>
        <w:t>L</w:t>
      </w:r>
      <w:r w:rsidRPr="006E6450">
        <w:rPr>
          <w:spacing w:val="1"/>
          <w:sz w:val="24"/>
          <w:szCs w:val="24"/>
        </w:rPr>
        <w:t>a</w:t>
      </w:r>
      <w:r w:rsidRPr="006E6450">
        <w:rPr>
          <w:sz w:val="24"/>
          <w:szCs w:val="24"/>
        </w:rPr>
        <w:t>k</w:t>
      </w:r>
      <w:r w:rsidRPr="006E6450">
        <w:rPr>
          <w:spacing w:val="1"/>
          <w:sz w:val="24"/>
          <w:szCs w:val="24"/>
        </w:rPr>
        <w:t>i</w:t>
      </w:r>
      <w:r w:rsidRPr="006E6450">
        <w:rPr>
          <w:sz w:val="24"/>
          <w:szCs w:val="24"/>
        </w:rPr>
        <w:t>ni</w:t>
      </w:r>
      <w:r w:rsidRPr="006E6450">
        <w:rPr>
          <w:spacing w:val="32"/>
          <w:sz w:val="24"/>
          <w:szCs w:val="24"/>
        </w:rPr>
        <w:t xml:space="preserve"> </w:t>
      </w:r>
      <w:r w:rsidRPr="006E6450">
        <w:rPr>
          <w:spacing w:val="-1"/>
          <w:sz w:val="24"/>
          <w:szCs w:val="24"/>
        </w:rPr>
        <w:t>a</w:t>
      </w:r>
      <w:r w:rsidRPr="006E6450">
        <w:rPr>
          <w:spacing w:val="1"/>
          <w:sz w:val="24"/>
          <w:szCs w:val="24"/>
        </w:rPr>
        <w:t>li</w:t>
      </w:r>
      <w:r w:rsidRPr="006E6450">
        <w:rPr>
          <w:spacing w:val="-1"/>
          <w:sz w:val="24"/>
          <w:szCs w:val="24"/>
        </w:rPr>
        <w:t>e</w:t>
      </w:r>
      <w:r w:rsidRPr="006E6450">
        <w:rPr>
          <w:sz w:val="24"/>
          <w:szCs w:val="24"/>
        </w:rPr>
        <w:t>nd</w:t>
      </w:r>
      <w:r w:rsidRPr="006E6450">
        <w:rPr>
          <w:spacing w:val="-1"/>
          <w:sz w:val="24"/>
          <w:szCs w:val="24"/>
        </w:rPr>
        <w:t>e</w:t>
      </w:r>
      <w:r w:rsidRPr="006E6450">
        <w:rPr>
          <w:spacing w:val="1"/>
          <w:sz w:val="24"/>
          <w:szCs w:val="24"/>
        </w:rPr>
        <w:t>l</w:t>
      </w:r>
      <w:r w:rsidRPr="006E6450">
        <w:rPr>
          <w:spacing w:val="-1"/>
          <w:sz w:val="24"/>
          <w:szCs w:val="24"/>
        </w:rPr>
        <w:t>e</w:t>
      </w:r>
      <w:r w:rsidRPr="006E6450">
        <w:rPr>
          <w:sz w:val="24"/>
          <w:szCs w:val="24"/>
        </w:rPr>
        <w:t>a</w:t>
      </w:r>
      <w:r w:rsidRPr="006E6450">
        <w:rPr>
          <w:spacing w:val="28"/>
          <w:sz w:val="24"/>
          <w:szCs w:val="24"/>
        </w:rPr>
        <w:t xml:space="preserve"> </w:t>
      </w:r>
      <w:r w:rsidRPr="006E6450">
        <w:rPr>
          <w:sz w:val="24"/>
          <w:szCs w:val="24"/>
        </w:rPr>
        <w:t>p</w:t>
      </w:r>
      <w:r w:rsidRPr="006E6450">
        <w:rPr>
          <w:spacing w:val="3"/>
          <w:sz w:val="24"/>
          <w:szCs w:val="24"/>
        </w:rPr>
        <w:t>i</w:t>
      </w:r>
      <w:r w:rsidRPr="006E6450">
        <w:rPr>
          <w:sz w:val="24"/>
          <w:szCs w:val="24"/>
        </w:rPr>
        <w:t>a</w:t>
      </w:r>
      <w:r w:rsidRPr="006E6450">
        <w:rPr>
          <w:spacing w:val="28"/>
          <w:sz w:val="24"/>
          <w:szCs w:val="24"/>
        </w:rPr>
        <w:t xml:space="preserve"> </w:t>
      </w:r>
      <w:r w:rsidRPr="006E6450">
        <w:rPr>
          <w:sz w:val="24"/>
          <w:szCs w:val="24"/>
        </w:rPr>
        <w:t>kuku</w:t>
      </w:r>
      <w:r w:rsidRPr="006E6450">
        <w:rPr>
          <w:spacing w:val="1"/>
          <w:sz w:val="24"/>
          <w:szCs w:val="24"/>
        </w:rPr>
        <w:t>t</w:t>
      </w:r>
      <w:r w:rsidRPr="006E6450">
        <w:rPr>
          <w:spacing w:val="-1"/>
          <w:sz w:val="24"/>
          <w:szCs w:val="24"/>
        </w:rPr>
        <w:t>a</w:t>
      </w:r>
      <w:r w:rsidRPr="006E6450">
        <w:rPr>
          <w:sz w:val="24"/>
          <w:szCs w:val="24"/>
        </w:rPr>
        <w:t>na</w:t>
      </w:r>
      <w:r w:rsidRPr="006E6450">
        <w:rPr>
          <w:spacing w:val="33"/>
          <w:sz w:val="24"/>
          <w:szCs w:val="24"/>
        </w:rPr>
        <w:t xml:space="preserve"> </w:t>
      </w:r>
      <w:r w:rsidRPr="006E6450">
        <w:rPr>
          <w:sz w:val="24"/>
          <w:szCs w:val="24"/>
        </w:rPr>
        <w:t>na</w:t>
      </w:r>
      <w:r w:rsidRPr="006E6450">
        <w:rPr>
          <w:spacing w:val="28"/>
          <w:sz w:val="24"/>
          <w:szCs w:val="24"/>
        </w:rPr>
        <w:t xml:space="preserve"> </w:t>
      </w:r>
      <w:r w:rsidRPr="006E6450">
        <w:rPr>
          <w:spacing w:val="1"/>
          <w:sz w:val="24"/>
          <w:szCs w:val="24"/>
        </w:rPr>
        <w:t>l</w:t>
      </w:r>
      <w:r w:rsidRPr="006E6450">
        <w:rPr>
          <w:spacing w:val="-1"/>
          <w:sz w:val="24"/>
          <w:szCs w:val="24"/>
        </w:rPr>
        <w:t>aa</w:t>
      </w:r>
      <w:r w:rsidRPr="006E6450">
        <w:rPr>
          <w:sz w:val="24"/>
          <w:szCs w:val="24"/>
        </w:rPr>
        <w:t>n</w:t>
      </w:r>
      <w:r w:rsidRPr="006E6450">
        <w:rPr>
          <w:spacing w:val="1"/>
          <w:sz w:val="24"/>
          <w:szCs w:val="24"/>
        </w:rPr>
        <w:t>a</w:t>
      </w:r>
      <w:r w:rsidRPr="006E6450">
        <w:rPr>
          <w:sz w:val="24"/>
          <w:szCs w:val="24"/>
        </w:rPr>
        <w:t>,</w:t>
      </w:r>
      <w:r w:rsidRPr="006E6450">
        <w:rPr>
          <w:spacing w:val="29"/>
          <w:sz w:val="24"/>
          <w:szCs w:val="24"/>
        </w:rPr>
        <w:t xml:space="preserve"> </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a v</w:t>
      </w:r>
      <w:r w:rsidRPr="006E6450">
        <w:rPr>
          <w:spacing w:val="1"/>
          <w:sz w:val="24"/>
          <w:szCs w:val="24"/>
        </w:rPr>
        <w:t>il</w:t>
      </w:r>
      <w:r w:rsidRPr="006E6450">
        <w:rPr>
          <w:sz w:val="24"/>
          <w:szCs w:val="24"/>
        </w:rPr>
        <w:t>e</w:t>
      </w:r>
      <w:r w:rsidRPr="006E6450">
        <w:rPr>
          <w:spacing w:val="54"/>
          <w:sz w:val="24"/>
          <w:szCs w:val="24"/>
        </w:rPr>
        <w:t xml:space="preserve"> </w:t>
      </w:r>
      <w:r w:rsidRPr="006E6450">
        <w:rPr>
          <w:sz w:val="24"/>
          <w:szCs w:val="24"/>
        </w:rPr>
        <w:t>sh</w:t>
      </w:r>
      <w:r w:rsidRPr="006E6450">
        <w:rPr>
          <w:spacing w:val="1"/>
          <w:sz w:val="24"/>
          <w:szCs w:val="24"/>
        </w:rPr>
        <w:t>i</w:t>
      </w:r>
      <w:r w:rsidRPr="006E6450">
        <w:rPr>
          <w:sz w:val="24"/>
          <w:szCs w:val="24"/>
        </w:rPr>
        <w:t>da</w:t>
      </w:r>
      <w:r w:rsidRPr="006E6450">
        <w:rPr>
          <w:spacing w:val="54"/>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54"/>
          <w:sz w:val="24"/>
          <w:szCs w:val="24"/>
        </w:rPr>
        <w:t xml:space="preserve"> </w:t>
      </w:r>
      <w:r w:rsidRPr="006E6450">
        <w:rPr>
          <w:spacing w:val="-1"/>
          <w:sz w:val="24"/>
          <w:szCs w:val="24"/>
        </w:rPr>
        <w:t>fa</w:t>
      </w:r>
      <w:r w:rsidRPr="006E6450">
        <w:rPr>
          <w:spacing w:val="1"/>
          <w:sz w:val="24"/>
          <w:szCs w:val="24"/>
        </w:rPr>
        <w:t>mili</w:t>
      </w:r>
      <w:r w:rsidRPr="006E6450">
        <w:rPr>
          <w:sz w:val="24"/>
          <w:szCs w:val="24"/>
        </w:rPr>
        <w:t>a</w:t>
      </w:r>
      <w:r w:rsidRPr="006E6450">
        <w:rPr>
          <w:spacing w:val="57"/>
          <w:sz w:val="24"/>
          <w:szCs w:val="24"/>
        </w:rPr>
        <w:t xml:space="preserve"> </w:t>
      </w:r>
      <w:r w:rsidRPr="006E6450">
        <w:rPr>
          <w:spacing w:val="-5"/>
          <w:sz w:val="24"/>
          <w:szCs w:val="24"/>
        </w:rPr>
        <w:t>y</w:t>
      </w:r>
      <w:r w:rsidRPr="006E6450">
        <w:rPr>
          <w:spacing w:val="1"/>
          <w:sz w:val="24"/>
          <w:szCs w:val="24"/>
        </w:rPr>
        <w:t>a</w:t>
      </w:r>
      <w:r w:rsidRPr="006E6450">
        <w:rPr>
          <w:sz w:val="24"/>
          <w:szCs w:val="24"/>
        </w:rPr>
        <w:t>ke</w:t>
      </w:r>
      <w:r w:rsidRPr="006E6450">
        <w:rPr>
          <w:spacing w:val="54"/>
          <w:sz w:val="24"/>
          <w:szCs w:val="24"/>
        </w:rPr>
        <w:t xml:space="preserve"> </w:t>
      </w:r>
      <w:r w:rsidRPr="006E6450">
        <w:rPr>
          <w:sz w:val="24"/>
          <w:szCs w:val="24"/>
        </w:rPr>
        <w:t>b</w:t>
      </w:r>
      <w:r w:rsidRPr="006E6450">
        <w:rPr>
          <w:spacing w:val="1"/>
          <w:sz w:val="24"/>
          <w:szCs w:val="24"/>
        </w:rPr>
        <w:t>a</w:t>
      </w:r>
      <w:r w:rsidRPr="006E6450">
        <w:rPr>
          <w:spacing w:val="-1"/>
          <w:sz w:val="24"/>
          <w:szCs w:val="24"/>
        </w:rPr>
        <w:t>a</w:t>
      </w:r>
      <w:r w:rsidRPr="006E6450">
        <w:rPr>
          <w:sz w:val="24"/>
          <w:szCs w:val="24"/>
        </w:rPr>
        <w:t>da</w:t>
      </w:r>
      <w:r w:rsidRPr="006E6450">
        <w:rPr>
          <w:spacing w:val="59"/>
          <w:sz w:val="24"/>
          <w:szCs w:val="24"/>
        </w:rPr>
        <w:t xml:space="preserve"> </w:t>
      </w:r>
      <w:r w:rsidRPr="006E6450">
        <w:rPr>
          <w:spacing w:val="-5"/>
          <w:sz w:val="24"/>
          <w:szCs w:val="24"/>
        </w:rPr>
        <w:t>y</w:t>
      </w:r>
      <w:r w:rsidRPr="006E6450">
        <w:rPr>
          <w:sz w:val="24"/>
          <w:szCs w:val="24"/>
        </w:rPr>
        <w:t>a</w:t>
      </w:r>
      <w:r w:rsidRPr="006E6450">
        <w:rPr>
          <w:spacing w:val="57"/>
          <w:sz w:val="24"/>
          <w:szCs w:val="24"/>
        </w:rPr>
        <w:t xml:space="preserve"> </w:t>
      </w:r>
      <w:r w:rsidRPr="006E6450">
        <w:rPr>
          <w:spacing w:val="-2"/>
          <w:sz w:val="24"/>
          <w:szCs w:val="24"/>
        </w:rPr>
        <w:t>g</w:t>
      </w:r>
      <w:r w:rsidRPr="006E6450">
        <w:rPr>
          <w:spacing w:val="2"/>
          <w:sz w:val="24"/>
          <w:szCs w:val="24"/>
        </w:rPr>
        <w:t>h</w:t>
      </w:r>
      <w:r w:rsidRPr="006E6450">
        <w:rPr>
          <w:spacing w:val="-1"/>
          <w:sz w:val="24"/>
          <w:szCs w:val="24"/>
        </w:rPr>
        <w:t>ar</w:t>
      </w:r>
      <w:r w:rsidRPr="006E6450">
        <w:rPr>
          <w:sz w:val="24"/>
          <w:szCs w:val="24"/>
        </w:rPr>
        <w:t>i</w:t>
      </w:r>
      <w:r w:rsidRPr="006E6450">
        <w:rPr>
          <w:spacing w:val="2"/>
          <w:sz w:val="24"/>
          <w:szCs w:val="24"/>
        </w:rPr>
        <w:t>k</w:t>
      </w:r>
      <w:r w:rsidRPr="006E6450">
        <w:rPr>
          <w:spacing w:val="-1"/>
          <w:sz w:val="24"/>
          <w:szCs w:val="24"/>
        </w:rPr>
        <w:t>a</w:t>
      </w:r>
      <w:r w:rsidRPr="006E6450">
        <w:rPr>
          <w:sz w:val="24"/>
          <w:szCs w:val="24"/>
        </w:rPr>
        <w:t>.</w:t>
      </w:r>
      <w:r w:rsidRPr="006E6450">
        <w:rPr>
          <w:spacing w:val="55"/>
          <w:sz w:val="24"/>
          <w:szCs w:val="24"/>
        </w:rPr>
        <w:t xml:space="preserve"> </w:t>
      </w:r>
      <w:r w:rsidRPr="006E6450">
        <w:rPr>
          <w:spacing w:val="-2"/>
          <w:sz w:val="24"/>
          <w:szCs w:val="24"/>
        </w:rPr>
        <w:t>B</w:t>
      </w:r>
      <w:r w:rsidRPr="006E6450">
        <w:rPr>
          <w:spacing w:val="1"/>
          <w:sz w:val="24"/>
          <w:szCs w:val="24"/>
        </w:rPr>
        <w:t>a</w:t>
      </w:r>
      <w:r w:rsidRPr="006E6450">
        <w:rPr>
          <w:spacing w:val="-1"/>
          <w:sz w:val="24"/>
          <w:szCs w:val="24"/>
        </w:rPr>
        <w:t>ra</w:t>
      </w:r>
      <w:r w:rsidRPr="006E6450">
        <w:rPr>
          <w:sz w:val="24"/>
          <w:szCs w:val="24"/>
        </w:rPr>
        <w:t>ka</w:t>
      </w:r>
      <w:r w:rsidRPr="006E6450">
        <w:rPr>
          <w:spacing w:val="54"/>
          <w:sz w:val="24"/>
          <w:szCs w:val="24"/>
        </w:rPr>
        <w:t xml:space="preserve"> </w:t>
      </w:r>
      <w:r w:rsidRPr="006E6450">
        <w:rPr>
          <w:spacing w:val="1"/>
          <w:sz w:val="24"/>
          <w:szCs w:val="24"/>
        </w:rPr>
        <w:t>z</w:t>
      </w:r>
      <w:r w:rsidRPr="006E6450">
        <w:rPr>
          <w:sz w:val="24"/>
          <w:szCs w:val="24"/>
        </w:rPr>
        <w:t>a</w:t>
      </w:r>
      <w:r w:rsidRPr="006E6450">
        <w:rPr>
          <w:spacing w:val="57"/>
          <w:sz w:val="24"/>
          <w:szCs w:val="24"/>
        </w:rPr>
        <w:t xml:space="preserve"> </w:t>
      </w:r>
      <w:r w:rsidRPr="006E6450">
        <w:rPr>
          <w:spacing w:val="-1"/>
          <w:sz w:val="24"/>
          <w:szCs w:val="24"/>
        </w:rPr>
        <w:t>a</w:t>
      </w:r>
      <w:r w:rsidRPr="006E6450">
        <w:rPr>
          <w:spacing w:val="1"/>
          <w:sz w:val="24"/>
          <w:szCs w:val="24"/>
        </w:rPr>
        <w:t>i</w:t>
      </w:r>
      <w:r w:rsidRPr="006E6450">
        <w:rPr>
          <w:sz w:val="24"/>
          <w:szCs w:val="24"/>
        </w:rPr>
        <w:t>na</w:t>
      </w:r>
      <w:r w:rsidRPr="006E6450">
        <w:rPr>
          <w:spacing w:val="54"/>
          <w:sz w:val="24"/>
          <w:szCs w:val="24"/>
        </w:rPr>
        <w:t xml:space="preserve"> </w:t>
      </w:r>
      <w:r w:rsidRPr="006E6450">
        <w:rPr>
          <w:sz w:val="24"/>
          <w:szCs w:val="24"/>
        </w:rPr>
        <w:t>h</w:t>
      </w:r>
      <w:r w:rsidRPr="006E6450">
        <w:rPr>
          <w:spacing w:val="3"/>
          <w:sz w:val="24"/>
          <w:szCs w:val="24"/>
        </w:rPr>
        <w:t>i</w:t>
      </w:r>
      <w:r w:rsidRPr="006E6450">
        <w:rPr>
          <w:spacing w:val="-5"/>
          <w:sz w:val="24"/>
          <w:szCs w:val="24"/>
        </w:rPr>
        <w:t>y</w:t>
      </w:r>
      <w:r w:rsidRPr="006E6450">
        <w:rPr>
          <w:sz w:val="24"/>
          <w:szCs w:val="24"/>
        </w:rPr>
        <w:t>o</w:t>
      </w:r>
      <w:r w:rsidRPr="006E6450">
        <w:rPr>
          <w:spacing w:val="58"/>
          <w:sz w:val="24"/>
          <w:szCs w:val="24"/>
        </w:rPr>
        <w:t xml:space="preserve"> </w:t>
      </w:r>
      <w:r w:rsidRPr="006E6450">
        <w:rPr>
          <w:sz w:val="24"/>
          <w:szCs w:val="24"/>
        </w:rPr>
        <w:t>h</w:t>
      </w:r>
      <w:r w:rsidRPr="006E6450">
        <w:rPr>
          <w:spacing w:val="3"/>
          <w:sz w:val="24"/>
          <w:szCs w:val="24"/>
        </w:rPr>
        <w:t>i</w:t>
      </w:r>
      <w:r w:rsidRPr="006E6450">
        <w:rPr>
          <w:spacing w:val="-5"/>
          <w:sz w:val="24"/>
          <w:szCs w:val="24"/>
        </w:rPr>
        <w:t>y</w:t>
      </w:r>
      <w:r w:rsidRPr="006E6450">
        <w:rPr>
          <w:sz w:val="24"/>
          <w:szCs w:val="24"/>
        </w:rPr>
        <w:t>o</w:t>
      </w:r>
      <w:r w:rsidRPr="006E6450">
        <w:rPr>
          <w:spacing w:val="55"/>
          <w:sz w:val="24"/>
          <w:szCs w:val="24"/>
        </w:rPr>
        <w:t xml:space="preserve"> </w:t>
      </w:r>
      <w:r w:rsidRPr="006E6450">
        <w:rPr>
          <w:sz w:val="24"/>
          <w:szCs w:val="24"/>
        </w:rPr>
        <w:t>na</w:t>
      </w:r>
      <w:r w:rsidRPr="006E6450">
        <w:rPr>
          <w:spacing w:val="54"/>
          <w:sz w:val="24"/>
          <w:szCs w:val="24"/>
        </w:rPr>
        <w:t xml:space="preserve"> </w:t>
      </w:r>
      <w:r w:rsidRPr="006E6450">
        <w:rPr>
          <w:spacing w:val="1"/>
          <w:sz w:val="24"/>
          <w:szCs w:val="24"/>
        </w:rPr>
        <w:t>la</w:t>
      </w:r>
      <w:r w:rsidRPr="006E6450">
        <w:rPr>
          <w:spacing w:val="-1"/>
          <w:sz w:val="24"/>
          <w:szCs w:val="24"/>
        </w:rPr>
        <w:t>a</w:t>
      </w:r>
      <w:r w:rsidRPr="006E6450">
        <w:rPr>
          <w:sz w:val="24"/>
          <w:szCs w:val="24"/>
        </w:rPr>
        <w:t xml:space="preserve">na </w:t>
      </w:r>
      <w:r w:rsidRPr="006E6450">
        <w:rPr>
          <w:spacing w:val="1"/>
          <w:sz w:val="24"/>
          <w:szCs w:val="24"/>
        </w:rPr>
        <w:t>zili</w:t>
      </w:r>
      <w:r w:rsidRPr="006E6450">
        <w:rPr>
          <w:sz w:val="24"/>
          <w:szCs w:val="24"/>
        </w:rPr>
        <w:t>ku</w:t>
      </w:r>
      <w:r w:rsidRPr="006E6450">
        <w:rPr>
          <w:spacing w:val="1"/>
          <w:sz w:val="24"/>
          <w:szCs w:val="24"/>
        </w:rPr>
        <w:t>j</w:t>
      </w:r>
      <w:r w:rsidRPr="006E6450">
        <w:rPr>
          <w:sz w:val="24"/>
          <w:szCs w:val="24"/>
        </w:rPr>
        <w:t>a</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v</w:t>
      </w:r>
      <w:r w:rsidRPr="006E6450">
        <w:rPr>
          <w:spacing w:val="1"/>
          <w:sz w:val="24"/>
          <w:szCs w:val="24"/>
        </w:rPr>
        <w:t>iz</w:t>
      </w:r>
      <w:r w:rsidRPr="006E6450">
        <w:rPr>
          <w:spacing w:val="-3"/>
          <w:sz w:val="24"/>
          <w:szCs w:val="24"/>
        </w:rPr>
        <w:t>a</w:t>
      </w:r>
      <w:r w:rsidRPr="006E6450">
        <w:rPr>
          <w:spacing w:val="1"/>
          <w:sz w:val="24"/>
          <w:szCs w:val="24"/>
        </w:rPr>
        <w:t>z</w:t>
      </w:r>
      <w:r w:rsidRPr="006E6450">
        <w:rPr>
          <w:sz w:val="24"/>
          <w:szCs w:val="24"/>
        </w:rPr>
        <w:t>i</w:t>
      </w:r>
      <w:r w:rsidRPr="006E6450">
        <w:rPr>
          <w:spacing w:val="3"/>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z w:val="24"/>
          <w:szCs w:val="24"/>
        </w:rPr>
        <w:t>b</w:t>
      </w:r>
      <w:r w:rsidRPr="006E6450">
        <w:rPr>
          <w:spacing w:val="1"/>
          <w:sz w:val="24"/>
          <w:szCs w:val="24"/>
        </w:rPr>
        <w:t>a</w:t>
      </w:r>
      <w:r w:rsidRPr="006E6450">
        <w:rPr>
          <w:spacing w:val="-1"/>
          <w:sz w:val="24"/>
          <w:szCs w:val="24"/>
        </w:rPr>
        <w:t>a</w:t>
      </w:r>
      <w:r w:rsidRPr="006E6450">
        <w:rPr>
          <w:sz w:val="24"/>
          <w:szCs w:val="24"/>
        </w:rPr>
        <w:t>d</w:t>
      </w:r>
      <w:r w:rsidRPr="006E6450">
        <w:rPr>
          <w:spacing w:val="4"/>
          <w:sz w:val="24"/>
          <w:szCs w:val="24"/>
        </w:rPr>
        <w:t>a</w:t>
      </w:r>
      <w:r w:rsidRPr="006E6450">
        <w:rPr>
          <w:spacing w:val="-5"/>
          <w:sz w:val="24"/>
          <w:szCs w:val="24"/>
        </w:rPr>
        <w:t>y</w:t>
      </w:r>
      <w:r w:rsidRPr="006E6450">
        <w:rPr>
          <w:sz w:val="24"/>
          <w:szCs w:val="24"/>
        </w:rPr>
        <w:t>e</w:t>
      </w:r>
      <w:r w:rsidRPr="006E6450">
        <w:rPr>
          <w:spacing w:val="-1"/>
          <w:sz w:val="24"/>
          <w:szCs w:val="24"/>
        </w:rPr>
        <w:t xml:space="preserve"> </w:t>
      </w:r>
      <w:r w:rsidRPr="006E6450">
        <w:rPr>
          <w:spacing w:val="5"/>
          <w:sz w:val="24"/>
          <w:szCs w:val="24"/>
        </w:rPr>
        <w:t>v</w:t>
      </w:r>
      <w:r w:rsidRPr="006E6450">
        <w:rPr>
          <w:spacing w:val="-5"/>
          <w:sz w:val="24"/>
          <w:szCs w:val="24"/>
        </w:rPr>
        <w:t>y</w:t>
      </w:r>
      <w:r w:rsidRPr="006E6450">
        <w:rPr>
          <w:sz w:val="24"/>
          <w:szCs w:val="24"/>
        </w:rPr>
        <w:t>a</w:t>
      </w:r>
      <w:r w:rsidRPr="006E6450">
        <w:rPr>
          <w:spacing w:val="1"/>
          <w:sz w:val="24"/>
          <w:szCs w:val="24"/>
        </w:rPr>
        <w:t xml:space="preserve"> </w:t>
      </w:r>
      <w:r w:rsidRPr="006E6450">
        <w:rPr>
          <w:sz w:val="24"/>
          <w:szCs w:val="24"/>
        </w:rPr>
        <w:t>b</w:t>
      </w:r>
      <w:r w:rsidRPr="006E6450">
        <w:rPr>
          <w:spacing w:val="1"/>
          <w:sz w:val="24"/>
          <w:szCs w:val="24"/>
        </w:rPr>
        <w:t>i</w:t>
      </w:r>
      <w:r w:rsidRPr="006E6450">
        <w:rPr>
          <w:sz w:val="24"/>
          <w:szCs w:val="24"/>
        </w:rPr>
        <w:t>n</w:t>
      </w:r>
      <w:r w:rsidRPr="006E6450">
        <w:rPr>
          <w:spacing w:val="-1"/>
          <w:sz w:val="24"/>
          <w:szCs w:val="24"/>
        </w:rPr>
        <w:t>a</w:t>
      </w:r>
      <w:r w:rsidRPr="006E6450">
        <w:rPr>
          <w:sz w:val="24"/>
          <w:szCs w:val="24"/>
        </w:rPr>
        <w:t>d</w:t>
      </w:r>
      <w:r w:rsidRPr="006E6450">
        <w:rPr>
          <w:spacing w:val="-1"/>
          <w:sz w:val="24"/>
          <w:szCs w:val="24"/>
        </w:rPr>
        <w:t>a</w:t>
      </w:r>
      <w:r w:rsidRPr="006E6450">
        <w:rPr>
          <w:spacing w:val="1"/>
          <w:sz w:val="24"/>
          <w:szCs w:val="24"/>
        </w:rPr>
        <w:t>m</w:t>
      </w:r>
      <w:r w:rsidRPr="006E6450">
        <w:rPr>
          <w:sz w:val="24"/>
          <w:szCs w:val="24"/>
        </w:rPr>
        <w:t xml:space="preserve">u, </w:t>
      </w:r>
      <w:r w:rsidRPr="006E6450">
        <w:rPr>
          <w:spacing w:val="2"/>
          <w:sz w:val="24"/>
          <w:szCs w:val="24"/>
        </w:rPr>
        <w:t>w</w:t>
      </w:r>
      <w:r w:rsidRPr="006E6450">
        <w:rPr>
          <w:spacing w:val="-1"/>
          <w:sz w:val="24"/>
          <w:szCs w:val="24"/>
        </w:rPr>
        <w:t>a</w:t>
      </w:r>
      <w:r w:rsidRPr="006E6450">
        <w:rPr>
          <w:spacing w:val="1"/>
          <w:sz w:val="24"/>
          <w:szCs w:val="24"/>
        </w:rPr>
        <w:t>t</w:t>
      </w:r>
      <w:r w:rsidRPr="006E6450">
        <w:rPr>
          <w:sz w:val="24"/>
          <w:szCs w:val="24"/>
        </w:rPr>
        <w:t xml:space="preserve">u </w:t>
      </w:r>
      <w:r w:rsidRPr="006E6450">
        <w:rPr>
          <w:spacing w:val="-1"/>
          <w:sz w:val="24"/>
          <w:szCs w:val="24"/>
        </w:rPr>
        <w:t>w</w:t>
      </w:r>
      <w:r w:rsidRPr="006E6450">
        <w:rPr>
          <w:sz w:val="24"/>
          <w:szCs w:val="24"/>
        </w:rPr>
        <w:t>a</w:t>
      </w:r>
      <w:r w:rsidRPr="006E6450">
        <w:rPr>
          <w:spacing w:val="-1"/>
          <w:sz w:val="24"/>
          <w:szCs w:val="24"/>
        </w:rPr>
        <w:t xml:space="preserve">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2"/>
          <w:sz w:val="24"/>
          <w:szCs w:val="24"/>
        </w:rPr>
        <w:t xml:space="preserve"> </w:t>
      </w:r>
      <w:r w:rsidRPr="006E6450">
        <w:rPr>
          <w:spacing w:val="-1"/>
          <w:sz w:val="24"/>
          <w:szCs w:val="24"/>
        </w:rPr>
        <w:t>wa</w:t>
      </w:r>
      <w:r w:rsidRPr="006E6450">
        <w:rPr>
          <w:spacing w:val="1"/>
          <w:sz w:val="24"/>
          <w:szCs w:val="24"/>
        </w:rPr>
        <w:t>li</w:t>
      </w:r>
      <w:r w:rsidRPr="006E6450">
        <w:rPr>
          <w:sz w:val="24"/>
          <w:szCs w:val="24"/>
        </w:rPr>
        <w:t>o</w:t>
      </w:r>
      <w:r w:rsidRPr="006E6450">
        <w:rPr>
          <w:spacing w:val="-1"/>
          <w:sz w:val="24"/>
          <w:szCs w:val="24"/>
        </w:rPr>
        <w:t>wa</w:t>
      </w:r>
      <w:r w:rsidRPr="006E6450">
        <w:rPr>
          <w:sz w:val="24"/>
          <w:szCs w:val="24"/>
        </w:rPr>
        <w:t>k</w:t>
      </w:r>
      <w:r w:rsidRPr="006E6450">
        <w:rPr>
          <w:spacing w:val="1"/>
          <w:sz w:val="24"/>
          <w:szCs w:val="24"/>
        </w:rPr>
        <w:t>ili</w:t>
      </w:r>
      <w:r w:rsidRPr="006E6450">
        <w:rPr>
          <w:sz w:val="24"/>
          <w:szCs w:val="24"/>
        </w:rPr>
        <w:t>sh</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na</w:t>
      </w:r>
      <w:r w:rsidRPr="006E6450">
        <w:rPr>
          <w:spacing w:val="-1"/>
          <w:sz w:val="24"/>
          <w:szCs w:val="24"/>
        </w:rPr>
        <w:t xml:space="preserve"> N</w:t>
      </w:r>
      <w:r w:rsidRPr="006E6450">
        <w:rPr>
          <w:sz w:val="24"/>
          <w:szCs w:val="24"/>
        </w:rPr>
        <w:t>uhu.</w:t>
      </w:r>
    </w:p>
    <w:p w:rsidR="008E67B2" w:rsidRPr="006E6450" w:rsidRDefault="00226745" w:rsidP="00C07B31">
      <w:pPr>
        <w:tabs>
          <w:tab w:val="left" w:pos="8640"/>
        </w:tabs>
        <w:ind w:firstLine="720"/>
        <w:jc w:val="both"/>
        <w:rPr>
          <w:sz w:val="24"/>
          <w:szCs w:val="24"/>
        </w:rPr>
      </w:pPr>
      <w:r w:rsidRPr="006E6450">
        <w:rPr>
          <w:spacing w:val="-1"/>
          <w:sz w:val="24"/>
          <w:szCs w:val="24"/>
        </w:rPr>
        <w:t>Ka</w:t>
      </w:r>
      <w:r w:rsidRPr="006E6450">
        <w:rPr>
          <w:spacing w:val="1"/>
          <w:sz w:val="24"/>
          <w:szCs w:val="24"/>
        </w:rPr>
        <w:t>ti</w:t>
      </w:r>
      <w:r w:rsidRPr="006E6450">
        <w:rPr>
          <w:sz w:val="24"/>
          <w:szCs w:val="24"/>
        </w:rPr>
        <w:t xml:space="preserve">ka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l</w:t>
      </w:r>
      <w:r w:rsidRPr="006E6450">
        <w:rPr>
          <w:sz w:val="24"/>
          <w:szCs w:val="24"/>
        </w:rPr>
        <w:t>a u</w:t>
      </w:r>
      <w:r w:rsidRPr="006E6450">
        <w:rPr>
          <w:spacing w:val="3"/>
          <w:sz w:val="24"/>
          <w:szCs w:val="24"/>
        </w:rPr>
        <w:t>t</w:t>
      </w:r>
      <w:r w:rsidRPr="006E6450">
        <w:rPr>
          <w:spacing w:val="-1"/>
          <w:sz w:val="24"/>
          <w:szCs w:val="24"/>
        </w:rPr>
        <w:t>e</w:t>
      </w:r>
      <w:r w:rsidRPr="006E6450">
        <w:rPr>
          <w:sz w:val="24"/>
          <w:szCs w:val="24"/>
        </w:rPr>
        <w:t>u</w:t>
      </w:r>
      <w:r w:rsidRPr="006E6450">
        <w:rPr>
          <w:spacing w:val="1"/>
          <w:sz w:val="24"/>
          <w:szCs w:val="24"/>
        </w:rPr>
        <w:t>l</w:t>
      </w:r>
      <w:r w:rsidRPr="006E6450">
        <w:rPr>
          <w:sz w:val="24"/>
          <w:szCs w:val="24"/>
        </w:rPr>
        <w:t>e</w:t>
      </w:r>
      <w:r w:rsidRPr="006E6450">
        <w:rPr>
          <w:spacing w:val="3"/>
          <w:sz w:val="24"/>
          <w:szCs w:val="24"/>
        </w:rPr>
        <w:t xml:space="preserve"> </w:t>
      </w:r>
      <w:r w:rsidRPr="006E6450">
        <w:rPr>
          <w:spacing w:val="-1"/>
          <w:sz w:val="24"/>
          <w:szCs w:val="24"/>
        </w:rPr>
        <w:t>w</w:t>
      </w:r>
      <w:r w:rsidRPr="006E6450">
        <w:rPr>
          <w:sz w:val="24"/>
          <w:szCs w:val="24"/>
        </w:rPr>
        <w:t>a</w:t>
      </w:r>
      <w:r w:rsidRPr="006E6450">
        <w:rPr>
          <w:spacing w:val="3"/>
          <w:sz w:val="24"/>
          <w:szCs w:val="24"/>
        </w:rPr>
        <w:t xml:space="preserve"> </w:t>
      </w:r>
      <w:r w:rsidRPr="006E6450">
        <w:rPr>
          <w:spacing w:val="-3"/>
          <w:sz w:val="24"/>
          <w:szCs w:val="24"/>
        </w:rPr>
        <w:t>I</w:t>
      </w:r>
      <w:r w:rsidRPr="006E6450">
        <w:rPr>
          <w:sz w:val="24"/>
          <w:szCs w:val="24"/>
        </w:rPr>
        <w:t>s</w:t>
      </w:r>
      <w:r w:rsidRPr="006E6450">
        <w:rPr>
          <w:spacing w:val="2"/>
          <w:sz w:val="24"/>
          <w:szCs w:val="24"/>
        </w:rPr>
        <w:t>r</w:t>
      </w:r>
      <w:r w:rsidRPr="006E6450">
        <w:rPr>
          <w:spacing w:val="-1"/>
          <w:sz w:val="24"/>
          <w:szCs w:val="24"/>
        </w:rPr>
        <w:t>ae</w:t>
      </w:r>
      <w:r w:rsidRPr="006E6450">
        <w:rPr>
          <w:spacing w:val="1"/>
          <w:sz w:val="24"/>
          <w:szCs w:val="24"/>
        </w:rPr>
        <w:t>li</w:t>
      </w:r>
      <w:r w:rsidRPr="006E6450">
        <w:rPr>
          <w:sz w:val="24"/>
          <w:szCs w:val="24"/>
        </w:rPr>
        <w:t>,</w:t>
      </w:r>
      <w:r w:rsidRPr="006E6450">
        <w:rPr>
          <w:spacing w:val="4"/>
          <w:sz w:val="24"/>
          <w:szCs w:val="24"/>
        </w:rPr>
        <w:t xml:space="preserve"> </w:t>
      </w:r>
      <w:r w:rsidRPr="006E6450">
        <w:rPr>
          <w:spacing w:val="-3"/>
          <w:sz w:val="24"/>
          <w:szCs w:val="24"/>
        </w:rPr>
        <w:t>I</w:t>
      </w:r>
      <w:r w:rsidRPr="006E6450">
        <w:rPr>
          <w:spacing w:val="2"/>
          <w:sz w:val="24"/>
          <w:szCs w:val="24"/>
        </w:rPr>
        <w:t>b</w:t>
      </w:r>
      <w:r w:rsidRPr="006E6450">
        <w:rPr>
          <w:spacing w:val="-1"/>
          <w:sz w:val="24"/>
          <w:szCs w:val="24"/>
        </w:rPr>
        <w:t>ra</w:t>
      </w:r>
      <w:r w:rsidRPr="006E6450">
        <w:rPr>
          <w:sz w:val="24"/>
          <w:szCs w:val="24"/>
        </w:rPr>
        <w:t>h</w:t>
      </w:r>
      <w:r w:rsidRPr="006E6450">
        <w:rPr>
          <w:spacing w:val="1"/>
          <w:sz w:val="24"/>
          <w:szCs w:val="24"/>
        </w:rPr>
        <w:t>im</w:t>
      </w:r>
      <w:r w:rsidRPr="006E6450">
        <w:rPr>
          <w:sz w:val="24"/>
          <w:szCs w:val="24"/>
        </w:rPr>
        <w:t>u</w:t>
      </w:r>
      <w:r w:rsidRPr="006E6450">
        <w:rPr>
          <w:spacing w:val="1"/>
          <w:sz w:val="24"/>
          <w:szCs w:val="24"/>
        </w:rPr>
        <w:t xml:space="preserve"> </w:t>
      </w:r>
      <w:r w:rsidRPr="006E6450">
        <w:rPr>
          <w:sz w:val="24"/>
          <w:szCs w:val="24"/>
        </w:rPr>
        <w:t>p</w:t>
      </w:r>
      <w:r w:rsidRPr="006E6450">
        <w:rPr>
          <w:spacing w:val="1"/>
          <w:sz w:val="24"/>
          <w:szCs w:val="24"/>
        </w:rPr>
        <w:t>i</w:t>
      </w:r>
      <w:r w:rsidRPr="006E6450">
        <w:rPr>
          <w:sz w:val="24"/>
          <w:szCs w:val="24"/>
        </w:rPr>
        <w:t>a</w:t>
      </w:r>
      <w:r w:rsidRPr="006E6450">
        <w:rPr>
          <w:spacing w:val="3"/>
          <w:sz w:val="24"/>
          <w:szCs w:val="24"/>
        </w:rPr>
        <w:t xml:space="preserve"> </w:t>
      </w:r>
      <w:r w:rsidRPr="006E6450">
        <w:rPr>
          <w:spacing w:val="-1"/>
          <w:sz w:val="24"/>
          <w:szCs w:val="24"/>
        </w:rPr>
        <w:t>a</w:t>
      </w:r>
      <w:r w:rsidRPr="006E6450">
        <w:rPr>
          <w:spacing w:val="1"/>
          <w:sz w:val="24"/>
          <w:szCs w:val="24"/>
        </w:rPr>
        <w:t>li</w:t>
      </w:r>
      <w:r w:rsidRPr="006E6450">
        <w:rPr>
          <w:sz w:val="24"/>
          <w:szCs w:val="24"/>
        </w:rPr>
        <w:t>pok</w:t>
      </w:r>
      <w:r w:rsidRPr="006E6450">
        <w:rPr>
          <w:spacing w:val="-1"/>
          <w:sz w:val="24"/>
          <w:szCs w:val="24"/>
        </w:rPr>
        <w:t>e</w:t>
      </w:r>
      <w:r w:rsidRPr="006E6450">
        <w:rPr>
          <w:sz w:val="24"/>
          <w:szCs w:val="24"/>
        </w:rPr>
        <w:t xml:space="preserve">a </w:t>
      </w:r>
      <w:r w:rsidRPr="006E6450">
        <w:rPr>
          <w:spacing w:val="3"/>
          <w:sz w:val="24"/>
          <w:szCs w:val="24"/>
        </w:rPr>
        <w:t>m</w:t>
      </w:r>
      <w:r w:rsidRPr="006E6450">
        <w:rPr>
          <w:spacing w:val="-1"/>
          <w:sz w:val="24"/>
          <w:szCs w:val="24"/>
        </w:rPr>
        <w:t>a</w:t>
      </w:r>
      <w:r w:rsidRPr="006E6450">
        <w:rPr>
          <w:spacing w:val="1"/>
          <w:sz w:val="24"/>
          <w:szCs w:val="24"/>
        </w:rPr>
        <w:t>t</w:t>
      </w:r>
      <w:r w:rsidRPr="006E6450">
        <w:rPr>
          <w:sz w:val="24"/>
          <w:szCs w:val="24"/>
        </w:rPr>
        <w:t>ok</w:t>
      </w:r>
      <w:r w:rsidRPr="006E6450">
        <w:rPr>
          <w:spacing w:val="-1"/>
          <w:sz w:val="24"/>
          <w:szCs w:val="24"/>
        </w:rPr>
        <w:t>e</w:t>
      </w:r>
      <w:r w:rsidRPr="006E6450">
        <w:rPr>
          <w:sz w:val="24"/>
          <w:szCs w:val="24"/>
        </w:rPr>
        <w:t>o</w:t>
      </w:r>
      <w:r w:rsidRPr="006E6450">
        <w:rPr>
          <w:spacing w:val="6"/>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pacing w:val="2"/>
          <w:sz w:val="24"/>
          <w:szCs w:val="24"/>
        </w:rPr>
        <w:t>b</w:t>
      </w:r>
      <w:r w:rsidRPr="006E6450">
        <w:rPr>
          <w:spacing w:val="-1"/>
          <w:sz w:val="24"/>
          <w:szCs w:val="24"/>
        </w:rPr>
        <w:t>ara</w:t>
      </w:r>
      <w:r w:rsidRPr="006E6450">
        <w:rPr>
          <w:sz w:val="24"/>
          <w:szCs w:val="24"/>
        </w:rPr>
        <w:t>ka</w:t>
      </w:r>
      <w:r w:rsidRPr="006E6450">
        <w:rPr>
          <w:spacing w:val="3"/>
          <w:sz w:val="24"/>
          <w:szCs w:val="24"/>
        </w:rPr>
        <w:t xml:space="preserve"> </w:t>
      </w:r>
      <w:r w:rsidRPr="006E6450">
        <w:rPr>
          <w:sz w:val="24"/>
          <w:szCs w:val="24"/>
        </w:rPr>
        <w:t xml:space="preserve">na </w:t>
      </w:r>
      <w:r w:rsidRPr="006E6450">
        <w:rPr>
          <w:spacing w:val="1"/>
          <w:sz w:val="24"/>
          <w:szCs w:val="24"/>
        </w:rPr>
        <w:t>l</w:t>
      </w:r>
      <w:r w:rsidRPr="006E6450">
        <w:rPr>
          <w:spacing w:val="-1"/>
          <w:sz w:val="24"/>
          <w:szCs w:val="24"/>
        </w:rPr>
        <w:t>aa</w:t>
      </w:r>
      <w:r w:rsidRPr="006E6450">
        <w:rPr>
          <w:sz w:val="24"/>
          <w:szCs w:val="24"/>
        </w:rPr>
        <w:t>na k</w:t>
      </w:r>
      <w:r w:rsidRPr="006E6450">
        <w:rPr>
          <w:spacing w:val="-1"/>
          <w:sz w:val="24"/>
          <w:szCs w:val="24"/>
        </w:rPr>
        <w:t>a</w:t>
      </w:r>
      <w:r w:rsidRPr="006E6450">
        <w:rPr>
          <w:spacing w:val="1"/>
          <w:sz w:val="24"/>
          <w:szCs w:val="24"/>
        </w:rPr>
        <w:t>m</w:t>
      </w:r>
      <w:r w:rsidRPr="006E6450">
        <w:rPr>
          <w:sz w:val="24"/>
          <w:szCs w:val="24"/>
        </w:rPr>
        <w:t xml:space="preserve">a </w:t>
      </w:r>
      <w:r w:rsidRPr="006E6450">
        <w:rPr>
          <w:spacing w:val="1"/>
          <w:sz w:val="24"/>
          <w:szCs w:val="24"/>
        </w:rPr>
        <w:t>m</w:t>
      </w:r>
      <w:r w:rsidRPr="006E6450">
        <w:rPr>
          <w:spacing w:val="2"/>
          <w:sz w:val="24"/>
          <w:szCs w:val="24"/>
        </w:rPr>
        <w:t>w</w:t>
      </w:r>
      <w:r w:rsidRPr="006E6450">
        <w:rPr>
          <w:spacing w:val="-1"/>
          <w:sz w:val="24"/>
          <w:szCs w:val="24"/>
        </w:rPr>
        <w:t>a</w:t>
      </w:r>
      <w:r w:rsidRPr="006E6450">
        <w:rPr>
          <w:sz w:val="24"/>
          <w:szCs w:val="24"/>
        </w:rPr>
        <w:t>k</w:t>
      </w:r>
      <w:r w:rsidRPr="006E6450">
        <w:rPr>
          <w:spacing w:val="1"/>
          <w:sz w:val="24"/>
          <w:szCs w:val="24"/>
        </w:rPr>
        <w:t>ili</w:t>
      </w:r>
      <w:r w:rsidRPr="006E6450">
        <w:rPr>
          <w:sz w:val="24"/>
          <w:szCs w:val="24"/>
        </w:rPr>
        <w:t>shi</w:t>
      </w:r>
      <w:r w:rsidRPr="006E6450">
        <w:rPr>
          <w:spacing w:val="1"/>
          <w:sz w:val="24"/>
          <w:szCs w:val="24"/>
        </w:rPr>
        <w:t xml:space="preserve"> </w:t>
      </w:r>
      <w:r w:rsidRPr="006E6450">
        <w:rPr>
          <w:spacing w:val="-1"/>
          <w:sz w:val="24"/>
          <w:szCs w:val="24"/>
        </w:rPr>
        <w:t>w</w:t>
      </w:r>
      <w:r w:rsidRPr="006E6450">
        <w:rPr>
          <w:sz w:val="24"/>
          <w:szCs w:val="24"/>
        </w:rPr>
        <w:t xml:space="preserve">a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l</w:t>
      </w:r>
      <w:r w:rsidRPr="006E6450">
        <w:rPr>
          <w:sz w:val="24"/>
          <w:szCs w:val="24"/>
        </w:rPr>
        <w:t>a Mu</w:t>
      </w:r>
      <w:r w:rsidRPr="006E6450">
        <w:rPr>
          <w:spacing w:val="2"/>
          <w:sz w:val="24"/>
          <w:szCs w:val="24"/>
        </w:rPr>
        <w:t>n</w:t>
      </w:r>
      <w:r w:rsidRPr="006E6450">
        <w:rPr>
          <w:spacing w:val="-2"/>
          <w:sz w:val="24"/>
          <w:szCs w:val="24"/>
        </w:rPr>
        <w:t>g</w:t>
      </w:r>
      <w:r w:rsidRPr="006E6450">
        <w:rPr>
          <w:sz w:val="24"/>
          <w:szCs w:val="24"/>
        </w:rPr>
        <w:t>u.</w:t>
      </w:r>
      <w:r w:rsidRPr="006E6450">
        <w:rPr>
          <w:spacing w:val="1"/>
          <w:sz w:val="24"/>
          <w:szCs w:val="24"/>
        </w:rPr>
        <w:t xml:space="preserve"> </w:t>
      </w:r>
      <w:r w:rsidRPr="006E6450">
        <w:rPr>
          <w:sz w:val="24"/>
          <w:szCs w:val="24"/>
        </w:rPr>
        <w:t>M</w:t>
      </w:r>
      <w:r w:rsidRPr="006E6450">
        <w:rPr>
          <w:spacing w:val="1"/>
          <w:sz w:val="24"/>
          <w:szCs w:val="24"/>
        </w:rPr>
        <w:t>at</w:t>
      </w:r>
      <w:r w:rsidRPr="006E6450">
        <w:rPr>
          <w:sz w:val="24"/>
          <w:szCs w:val="24"/>
        </w:rPr>
        <w:t>ok</w:t>
      </w:r>
      <w:r w:rsidRPr="006E6450">
        <w:rPr>
          <w:spacing w:val="-1"/>
          <w:sz w:val="24"/>
          <w:szCs w:val="24"/>
        </w:rPr>
        <w:t>e</w:t>
      </w:r>
      <w:r w:rsidRPr="006E6450">
        <w:rPr>
          <w:sz w:val="24"/>
          <w:szCs w:val="24"/>
        </w:rPr>
        <w:t>o</w:t>
      </w:r>
      <w:r w:rsidRPr="006E6450">
        <w:rPr>
          <w:spacing w:val="1"/>
          <w:sz w:val="24"/>
          <w:szCs w:val="24"/>
        </w:rPr>
        <w:t xml:space="preserve"> </w:t>
      </w:r>
      <w:r w:rsidRPr="006E6450">
        <w:rPr>
          <w:sz w:val="24"/>
          <w:szCs w:val="24"/>
        </w:rPr>
        <w:t>h</w:t>
      </w:r>
      <w:r w:rsidRPr="006E6450">
        <w:rPr>
          <w:spacing w:val="1"/>
          <w:sz w:val="24"/>
          <w:szCs w:val="24"/>
        </w:rPr>
        <w:t>a</w:t>
      </w:r>
      <w:r w:rsidRPr="006E6450">
        <w:rPr>
          <w:spacing w:val="-5"/>
          <w:sz w:val="24"/>
          <w:szCs w:val="24"/>
        </w:rPr>
        <w:t>y</w:t>
      </w:r>
      <w:r w:rsidRPr="006E6450">
        <w:rPr>
          <w:sz w:val="24"/>
          <w:szCs w:val="24"/>
        </w:rPr>
        <w:t>a</w:t>
      </w:r>
      <w:r w:rsidRPr="006E6450">
        <w:rPr>
          <w:spacing w:val="7"/>
          <w:sz w:val="24"/>
          <w:szCs w:val="24"/>
        </w:rPr>
        <w:t xml:space="preserve"> </w:t>
      </w:r>
      <w:r w:rsidRPr="006E6450">
        <w:rPr>
          <w:spacing w:val="-5"/>
          <w:sz w:val="24"/>
          <w:szCs w:val="24"/>
        </w:rPr>
        <w:t>y</w:t>
      </w:r>
      <w:r w:rsidRPr="006E6450">
        <w:rPr>
          <w:spacing w:val="-1"/>
          <w:sz w:val="24"/>
          <w:szCs w:val="24"/>
        </w:rPr>
        <w:t>a</w:t>
      </w:r>
      <w:r w:rsidRPr="006E6450">
        <w:rPr>
          <w:spacing w:val="1"/>
          <w:sz w:val="24"/>
          <w:szCs w:val="24"/>
        </w:rPr>
        <w:t>li</w:t>
      </w:r>
      <w:r w:rsidRPr="006E6450">
        <w:rPr>
          <w:spacing w:val="-1"/>
          <w:sz w:val="24"/>
          <w:szCs w:val="24"/>
        </w:rPr>
        <w:t>r</w:t>
      </w:r>
      <w:r w:rsidRPr="006E6450">
        <w:rPr>
          <w:spacing w:val="1"/>
          <w:sz w:val="24"/>
          <w:szCs w:val="24"/>
        </w:rPr>
        <w:t>it</w:t>
      </w:r>
      <w:r w:rsidRPr="006E6450">
        <w:rPr>
          <w:sz w:val="24"/>
          <w:szCs w:val="24"/>
        </w:rPr>
        <w:t>h</w:t>
      </w:r>
      <w:r w:rsidRPr="006E6450">
        <w:rPr>
          <w:spacing w:val="1"/>
          <w:sz w:val="24"/>
          <w:szCs w:val="24"/>
        </w:rPr>
        <w:t>i</w:t>
      </w:r>
      <w:r w:rsidRPr="006E6450">
        <w:rPr>
          <w:sz w:val="24"/>
          <w:szCs w:val="24"/>
        </w:rPr>
        <w:t>sh</w:t>
      </w:r>
      <w:r w:rsidRPr="006E6450">
        <w:rPr>
          <w:spacing w:val="-1"/>
          <w:sz w:val="24"/>
          <w:szCs w:val="24"/>
        </w:rPr>
        <w:t>w</w:t>
      </w:r>
      <w:r w:rsidRPr="006E6450">
        <w:rPr>
          <w:sz w:val="24"/>
          <w:szCs w:val="24"/>
        </w:rPr>
        <w:t>a</w:t>
      </w:r>
      <w:r w:rsidRPr="006E6450">
        <w:rPr>
          <w:spacing w:val="2"/>
          <w:sz w:val="24"/>
          <w:szCs w:val="24"/>
        </w:rPr>
        <w:t xml:space="preserve"> </w:t>
      </w:r>
      <w:r w:rsidRPr="006E6450">
        <w:rPr>
          <w:sz w:val="24"/>
          <w:szCs w:val="24"/>
        </w:rPr>
        <w:t>k</w:t>
      </w:r>
      <w:r w:rsidRPr="006E6450">
        <w:rPr>
          <w:spacing w:val="-1"/>
          <w:sz w:val="24"/>
          <w:szCs w:val="24"/>
        </w:rPr>
        <w:t>w</w:t>
      </w:r>
      <w:r w:rsidRPr="006E6450">
        <w:rPr>
          <w:sz w:val="24"/>
          <w:szCs w:val="24"/>
        </w:rPr>
        <w:t xml:space="preserve">a </w:t>
      </w:r>
      <w:r w:rsidRPr="006E6450">
        <w:rPr>
          <w:spacing w:val="-1"/>
          <w:sz w:val="24"/>
          <w:szCs w:val="24"/>
        </w:rPr>
        <w:t>wa</w:t>
      </w:r>
      <w:r w:rsidRPr="006E6450">
        <w:rPr>
          <w:spacing w:val="1"/>
          <w:sz w:val="24"/>
          <w:szCs w:val="24"/>
        </w:rPr>
        <w:t>t</w:t>
      </w:r>
      <w:r w:rsidRPr="006E6450">
        <w:rPr>
          <w:sz w:val="24"/>
          <w:szCs w:val="24"/>
        </w:rPr>
        <w:t>u</w:t>
      </w:r>
      <w:r w:rsidRPr="006E6450">
        <w:rPr>
          <w:spacing w:val="1"/>
          <w:sz w:val="24"/>
          <w:szCs w:val="24"/>
        </w:rPr>
        <w:t xml:space="preserve"> </w:t>
      </w:r>
      <w:r w:rsidRPr="006E6450">
        <w:rPr>
          <w:spacing w:val="-1"/>
          <w:sz w:val="24"/>
          <w:szCs w:val="24"/>
        </w:rPr>
        <w:t>w</w:t>
      </w:r>
      <w:r w:rsidRPr="006E6450">
        <w:rPr>
          <w:sz w:val="24"/>
          <w:szCs w:val="24"/>
        </w:rPr>
        <w:t xml:space="preserve">a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 k</w:t>
      </w:r>
      <w:r w:rsidRPr="006E6450">
        <w:rPr>
          <w:spacing w:val="-1"/>
          <w:sz w:val="24"/>
          <w:szCs w:val="24"/>
        </w:rPr>
        <w:t>w</w:t>
      </w:r>
      <w:r w:rsidRPr="006E6450">
        <w:rPr>
          <w:sz w:val="24"/>
          <w:szCs w:val="24"/>
        </w:rPr>
        <w:t>a</w:t>
      </w:r>
      <w:r w:rsidRPr="006E6450">
        <w:rPr>
          <w:spacing w:val="4"/>
          <w:sz w:val="24"/>
          <w:szCs w:val="24"/>
        </w:rPr>
        <w:t xml:space="preserve"> </w:t>
      </w:r>
      <w:r w:rsidRPr="006E6450">
        <w:rPr>
          <w:spacing w:val="-3"/>
          <w:sz w:val="24"/>
          <w:szCs w:val="24"/>
        </w:rPr>
        <w:t>I</w:t>
      </w:r>
      <w:r w:rsidRPr="006E6450">
        <w:rPr>
          <w:sz w:val="24"/>
          <w:szCs w:val="24"/>
        </w:rPr>
        <w:t>s</w:t>
      </w:r>
      <w:r w:rsidRPr="006E6450">
        <w:rPr>
          <w:spacing w:val="-1"/>
          <w:sz w:val="24"/>
          <w:szCs w:val="24"/>
        </w:rPr>
        <w:t>r</w:t>
      </w:r>
      <w:r w:rsidRPr="006E6450">
        <w:rPr>
          <w:spacing w:val="1"/>
          <w:sz w:val="24"/>
          <w:szCs w:val="24"/>
        </w:rPr>
        <w:t>a</w:t>
      </w:r>
      <w:r w:rsidRPr="006E6450">
        <w:rPr>
          <w:spacing w:val="-1"/>
          <w:sz w:val="24"/>
          <w:szCs w:val="24"/>
        </w:rPr>
        <w:t>e</w:t>
      </w:r>
      <w:r w:rsidRPr="006E6450">
        <w:rPr>
          <w:spacing w:val="1"/>
          <w:sz w:val="24"/>
          <w:szCs w:val="24"/>
        </w:rPr>
        <w:t>l</w:t>
      </w:r>
      <w:r w:rsidRPr="006E6450">
        <w:rPr>
          <w:sz w:val="24"/>
          <w:szCs w:val="24"/>
        </w:rPr>
        <w:t>i na</w:t>
      </w:r>
      <w:r w:rsidRPr="006E6450">
        <w:rPr>
          <w:spacing w:val="-1"/>
          <w:sz w:val="24"/>
          <w:szCs w:val="24"/>
        </w:rPr>
        <w:t xml:space="preserve"> wa</w:t>
      </w:r>
      <w:r w:rsidRPr="006E6450">
        <w:rPr>
          <w:spacing w:val="3"/>
          <w:sz w:val="24"/>
          <w:szCs w:val="24"/>
        </w:rPr>
        <w:t>l</w:t>
      </w:r>
      <w:r w:rsidRPr="006E6450">
        <w:rPr>
          <w:sz w:val="24"/>
          <w:szCs w:val="24"/>
        </w:rPr>
        <w:t>e</w:t>
      </w:r>
      <w:r w:rsidRPr="006E6450">
        <w:rPr>
          <w:spacing w:val="-1"/>
          <w:sz w:val="24"/>
          <w:szCs w:val="24"/>
        </w:rPr>
        <w:t xml:space="preserve"> wa</w:t>
      </w:r>
      <w:r w:rsidRPr="006E6450">
        <w:rPr>
          <w:spacing w:val="1"/>
          <w:sz w:val="24"/>
          <w:szCs w:val="24"/>
        </w:rPr>
        <w:t>li</w:t>
      </w:r>
      <w:r w:rsidRPr="006E6450">
        <w:rPr>
          <w:sz w:val="24"/>
          <w:szCs w:val="24"/>
        </w:rPr>
        <w:t>o</w:t>
      </w:r>
      <w:r w:rsidRPr="006E6450">
        <w:rPr>
          <w:spacing w:val="-1"/>
          <w:sz w:val="24"/>
          <w:szCs w:val="24"/>
        </w:rPr>
        <w:t>a</w:t>
      </w:r>
      <w:r w:rsidRPr="006E6450">
        <w:rPr>
          <w:spacing w:val="1"/>
          <w:sz w:val="24"/>
          <w:szCs w:val="24"/>
        </w:rPr>
        <w:t>t</w:t>
      </w:r>
      <w:r w:rsidRPr="006E6450">
        <w:rPr>
          <w:sz w:val="24"/>
          <w:szCs w:val="24"/>
        </w:rPr>
        <w:t>h</w:t>
      </w:r>
      <w:r w:rsidRPr="006E6450">
        <w:rPr>
          <w:spacing w:val="1"/>
          <w:sz w:val="24"/>
          <w:szCs w:val="24"/>
        </w:rPr>
        <w:t>i</w:t>
      </w:r>
      <w:r w:rsidRPr="006E6450">
        <w:rPr>
          <w:spacing w:val="-1"/>
          <w:sz w:val="24"/>
          <w:szCs w:val="24"/>
        </w:rPr>
        <w:t>r</w:t>
      </w:r>
      <w:r w:rsidRPr="006E6450">
        <w:rPr>
          <w:spacing w:val="1"/>
          <w:sz w:val="24"/>
          <w:szCs w:val="24"/>
        </w:rPr>
        <w:t>i</w:t>
      </w:r>
      <w:r w:rsidRPr="006E6450">
        <w:rPr>
          <w:spacing w:val="-1"/>
          <w:sz w:val="24"/>
          <w:szCs w:val="24"/>
        </w:rPr>
        <w:t>w</w:t>
      </w:r>
      <w:r w:rsidRPr="006E6450">
        <w:rPr>
          <w:sz w:val="24"/>
          <w:szCs w:val="24"/>
        </w:rPr>
        <w:t>a</w:t>
      </w:r>
      <w:r w:rsidRPr="006E6450">
        <w:rPr>
          <w:spacing w:val="-1"/>
          <w:sz w:val="24"/>
          <w:szCs w:val="24"/>
        </w:rPr>
        <w:t xml:space="preserve"> </w:t>
      </w:r>
      <w:r w:rsidRPr="006E6450">
        <w:rPr>
          <w:spacing w:val="2"/>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1"/>
          <w:sz w:val="24"/>
          <w:szCs w:val="24"/>
        </w:rPr>
        <w:t xml:space="preserve"> </w:t>
      </w:r>
      <w:r w:rsidRPr="006E6450">
        <w:rPr>
          <w:spacing w:val="-3"/>
          <w:sz w:val="24"/>
          <w:szCs w:val="24"/>
        </w:rPr>
        <w:t>I</w:t>
      </w:r>
      <w:r w:rsidRPr="006E6450">
        <w:rPr>
          <w:sz w:val="24"/>
          <w:szCs w:val="24"/>
        </w:rPr>
        <w:t>s</w:t>
      </w:r>
      <w:r w:rsidRPr="006E6450">
        <w:rPr>
          <w:spacing w:val="2"/>
          <w:sz w:val="24"/>
          <w:szCs w:val="24"/>
        </w:rPr>
        <w:t>r</w:t>
      </w:r>
      <w:r w:rsidRPr="006E6450">
        <w:rPr>
          <w:spacing w:val="-1"/>
          <w:sz w:val="24"/>
          <w:szCs w:val="24"/>
        </w:rPr>
        <w:t>ae</w:t>
      </w:r>
      <w:r w:rsidRPr="006E6450">
        <w:rPr>
          <w:spacing w:val="1"/>
          <w:sz w:val="24"/>
          <w:szCs w:val="24"/>
        </w:rPr>
        <w:t>l</w:t>
      </w:r>
      <w:r w:rsidRPr="006E6450">
        <w:rPr>
          <w:sz w:val="24"/>
          <w:szCs w:val="24"/>
        </w:rPr>
        <w:t>i k</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vi</w:t>
      </w:r>
      <w:r w:rsidRPr="006E6450">
        <w:rPr>
          <w:spacing w:val="2"/>
          <w:sz w:val="24"/>
          <w:szCs w:val="24"/>
        </w:rPr>
        <w:t>z</w:t>
      </w:r>
      <w:r w:rsidRPr="006E6450">
        <w:rPr>
          <w:spacing w:val="-1"/>
          <w:sz w:val="24"/>
          <w:szCs w:val="24"/>
        </w:rPr>
        <w:t>a</w:t>
      </w:r>
      <w:r w:rsidRPr="006E6450">
        <w:rPr>
          <w:spacing w:val="1"/>
          <w:sz w:val="24"/>
          <w:szCs w:val="24"/>
        </w:rPr>
        <w:t>z</w:t>
      </w:r>
      <w:r w:rsidRPr="006E6450">
        <w:rPr>
          <w:sz w:val="24"/>
          <w:szCs w:val="24"/>
        </w:rPr>
        <w:t>i vili</w:t>
      </w:r>
      <w:r w:rsidRPr="006E6450">
        <w:rPr>
          <w:spacing w:val="3"/>
          <w:sz w:val="24"/>
          <w:szCs w:val="24"/>
        </w:rPr>
        <w:t>v</w:t>
      </w:r>
      <w:r w:rsidRPr="006E6450">
        <w:rPr>
          <w:spacing w:val="-7"/>
          <w:sz w:val="24"/>
          <w:szCs w:val="24"/>
        </w:rPr>
        <w:t>y</w:t>
      </w:r>
      <w:r w:rsidRPr="006E6450">
        <w:rPr>
          <w:sz w:val="24"/>
          <w:szCs w:val="24"/>
        </w:rPr>
        <w:t>o</w:t>
      </w:r>
      <w:r w:rsidRPr="006E6450">
        <w:rPr>
          <w:spacing w:val="-1"/>
          <w:sz w:val="24"/>
          <w:szCs w:val="24"/>
        </w:rPr>
        <w:t>f</w:t>
      </w:r>
      <w:r w:rsidRPr="006E6450">
        <w:rPr>
          <w:spacing w:val="2"/>
          <w:sz w:val="24"/>
          <w:szCs w:val="24"/>
        </w:rPr>
        <w:t>u</w:t>
      </w:r>
      <w:r w:rsidRPr="006E6450">
        <w:rPr>
          <w:spacing w:val="-1"/>
          <w:sz w:val="24"/>
          <w:szCs w:val="24"/>
        </w:rPr>
        <w:t>a</w:t>
      </w:r>
      <w:r w:rsidRPr="006E6450">
        <w:rPr>
          <w:sz w:val="24"/>
          <w:szCs w:val="24"/>
        </w:rPr>
        <w:t>t</w:t>
      </w:r>
      <w:r w:rsidRPr="006E6450">
        <w:rPr>
          <w:spacing w:val="-1"/>
          <w:sz w:val="24"/>
          <w:szCs w:val="24"/>
        </w:rPr>
        <w:t>a</w:t>
      </w:r>
      <w:r w:rsidRPr="006E6450">
        <w:rPr>
          <w:sz w:val="24"/>
          <w:szCs w:val="24"/>
        </w:rPr>
        <w:t>.</w:t>
      </w:r>
    </w:p>
    <w:p w:rsidR="008E67B2" w:rsidRPr="006E6450" w:rsidRDefault="00226745" w:rsidP="00C07B31">
      <w:pPr>
        <w:tabs>
          <w:tab w:val="left" w:pos="8640"/>
        </w:tabs>
        <w:ind w:firstLine="720"/>
        <w:jc w:val="both"/>
        <w:rPr>
          <w:sz w:val="24"/>
          <w:szCs w:val="24"/>
        </w:rPr>
      </w:pPr>
      <w:r w:rsidRPr="006E6450">
        <w:rPr>
          <w:spacing w:val="-1"/>
          <w:sz w:val="24"/>
          <w:szCs w:val="24"/>
        </w:rPr>
        <w:t>Kw</w:t>
      </w:r>
      <w:r w:rsidRPr="006E6450">
        <w:rPr>
          <w:sz w:val="24"/>
          <w:szCs w:val="24"/>
        </w:rPr>
        <w:t>a n</w:t>
      </w:r>
      <w:r w:rsidRPr="006E6450">
        <w:rPr>
          <w:spacing w:val="-1"/>
          <w:sz w:val="24"/>
          <w:szCs w:val="24"/>
        </w:rPr>
        <w:t>a</w:t>
      </w:r>
      <w:r w:rsidRPr="006E6450">
        <w:rPr>
          <w:spacing w:val="1"/>
          <w:sz w:val="24"/>
          <w:szCs w:val="24"/>
        </w:rPr>
        <w:t>m</w:t>
      </w:r>
      <w:r w:rsidRPr="006E6450">
        <w:rPr>
          <w:sz w:val="24"/>
          <w:szCs w:val="24"/>
        </w:rPr>
        <w:t>na h</w:t>
      </w:r>
      <w:r w:rsidRPr="006E6450">
        <w:rPr>
          <w:spacing w:val="3"/>
          <w:sz w:val="24"/>
          <w:szCs w:val="24"/>
        </w:rPr>
        <w:t>i</w:t>
      </w:r>
      <w:r w:rsidRPr="006E6450">
        <w:rPr>
          <w:spacing w:val="-5"/>
          <w:sz w:val="24"/>
          <w:szCs w:val="24"/>
        </w:rPr>
        <w:t>y</w:t>
      </w:r>
      <w:r w:rsidRPr="006E6450">
        <w:rPr>
          <w:sz w:val="24"/>
          <w:szCs w:val="24"/>
        </w:rPr>
        <w:t>o</w:t>
      </w:r>
      <w:r w:rsidRPr="006E6450">
        <w:rPr>
          <w:spacing w:val="1"/>
          <w:sz w:val="24"/>
          <w:szCs w:val="24"/>
        </w:rPr>
        <w:t xml:space="preserve"> </w:t>
      </w:r>
      <w:r w:rsidRPr="006E6450">
        <w:rPr>
          <w:sz w:val="24"/>
          <w:szCs w:val="24"/>
        </w:rPr>
        <w:t>h</w:t>
      </w:r>
      <w:r w:rsidRPr="006E6450">
        <w:rPr>
          <w:spacing w:val="5"/>
          <w:sz w:val="24"/>
          <w:szCs w:val="24"/>
        </w:rPr>
        <w:t>i</w:t>
      </w:r>
      <w:r w:rsidRPr="006E6450">
        <w:rPr>
          <w:spacing w:val="-5"/>
          <w:sz w:val="24"/>
          <w:szCs w:val="24"/>
        </w:rPr>
        <w:t>y</w:t>
      </w:r>
      <w:r w:rsidRPr="006E6450">
        <w:rPr>
          <w:sz w:val="24"/>
          <w:szCs w:val="24"/>
        </w:rPr>
        <w:t>o,</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 xml:space="preserve">ka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l</w:t>
      </w:r>
      <w:r w:rsidRPr="006E6450">
        <w:rPr>
          <w:sz w:val="24"/>
          <w:szCs w:val="24"/>
        </w:rPr>
        <w:t>a sh</w:t>
      </w:r>
      <w:r w:rsidRPr="006E6450">
        <w:rPr>
          <w:spacing w:val="-1"/>
          <w:sz w:val="24"/>
          <w:szCs w:val="24"/>
        </w:rPr>
        <w:t>er</w:t>
      </w:r>
      <w:r w:rsidRPr="006E6450">
        <w:rPr>
          <w:spacing w:val="1"/>
          <w:sz w:val="24"/>
          <w:szCs w:val="24"/>
        </w:rPr>
        <w:t>i</w:t>
      </w:r>
      <w:r w:rsidRPr="006E6450">
        <w:rPr>
          <w:spacing w:val="-1"/>
          <w:sz w:val="24"/>
          <w:szCs w:val="24"/>
        </w:rPr>
        <w:t>a</w:t>
      </w:r>
      <w:r w:rsidRPr="006E6450">
        <w:rPr>
          <w:sz w:val="24"/>
          <w:szCs w:val="24"/>
        </w:rPr>
        <w:t>,</w:t>
      </w:r>
      <w:r w:rsidRPr="006E6450">
        <w:rPr>
          <w:spacing w:val="1"/>
          <w:sz w:val="24"/>
          <w:szCs w:val="24"/>
        </w:rPr>
        <w:t xml:space="preserve"> </w:t>
      </w:r>
      <w:r w:rsidRPr="006E6450">
        <w:rPr>
          <w:sz w:val="24"/>
          <w:szCs w:val="24"/>
        </w:rPr>
        <w:t xml:space="preserve">Musa </w:t>
      </w:r>
      <w:r w:rsidRPr="006E6450">
        <w:rPr>
          <w:spacing w:val="-1"/>
          <w:sz w:val="24"/>
          <w:szCs w:val="24"/>
        </w:rPr>
        <w:t>a</w:t>
      </w:r>
      <w:r w:rsidRPr="006E6450">
        <w:rPr>
          <w:spacing w:val="1"/>
          <w:sz w:val="24"/>
          <w:szCs w:val="24"/>
        </w:rPr>
        <w:t>li</w:t>
      </w:r>
      <w:r w:rsidRPr="006E6450">
        <w:rPr>
          <w:sz w:val="24"/>
          <w:szCs w:val="24"/>
        </w:rPr>
        <w:t>pok</w:t>
      </w:r>
      <w:r w:rsidRPr="006E6450">
        <w:rPr>
          <w:spacing w:val="-1"/>
          <w:sz w:val="24"/>
          <w:szCs w:val="24"/>
        </w:rPr>
        <w:t>e</w:t>
      </w:r>
      <w:r w:rsidRPr="006E6450">
        <w:rPr>
          <w:sz w:val="24"/>
          <w:szCs w:val="24"/>
        </w:rPr>
        <w:t>a b</w:t>
      </w:r>
      <w:r w:rsidRPr="006E6450">
        <w:rPr>
          <w:spacing w:val="-1"/>
          <w:sz w:val="24"/>
          <w:szCs w:val="24"/>
        </w:rPr>
        <w:t>ara</w:t>
      </w:r>
      <w:r w:rsidRPr="006E6450">
        <w:rPr>
          <w:spacing w:val="2"/>
          <w:sz w:val="24"/>
          <w:szCs w:val="24"/>
        </w:rPr>
        <w:t>k</w:t>
      </w:r>
      <w:r w:rsidRPr="006E6450">
        <w:rPr>
          <w:sz w:val="24"/>
          <w:szCs w:val="24"/>
        </w:rPr>
        <w:t xml:space="preserve">a </w:t>
      </w:r>
      <w:r w:rsidRPr="006E6450">
        <w:rPr>
          <w:spacing w:val="2"/>
          <w:sz w:val="24"/>
          <w:szCs w:val="24"/>
        </w:rPr>
        <w:t>z</w:t>
      </w:r>
      <w:r w:rsidRPr="006E6450">
        <w:rPr>
          <w:sz w:val="24"/>
          <w:szCs w:val="24"/>
        </w:rPr>
        <w:t>a Mun</w:t>
      </w:r>
      <w:r w:rsidRPr="006E6450">
        <w:rPr>
          <w:spacing w:val="-2"/>
          <w:sz w:val="24"/>
          <w:szCs w:val="24"/>
        </w:rPr>
        <w:t>g</w:t>
      </w:r>
      <w:r w:rsidRPr="006E6450">
        <w:rPr>
          <w:sz w:val="24"/>
          <w:szCs w:val="24"/>
        </w:rPr>
        <w:t>u</w:t>
      </w:r>
      <w:r w:rsidRPr="006E6450">
        <w:rPr>
          <w:spacing w:val="1"/>
          <w:sz w:val="24"/>
          <w:szCs w:val="24"/>
        </w:rPr>
        <w:t xml:space="preserve"> </w:t>
      </w:r>
      <w:r w:rsidRPr="006E6450">
        <w:rPr>
          <w:sz w:val="24"/>
          <w:szCs w:val="24"/>
        </w:rPr>
        <w:t xml:space="preserve">na </w:t>
      </w:r>
      <w:r w:rsidRPr="006E6450">
        <w:rPr>
          <w:spacing w:val="1"/>
          <w:sz w:val="24"/>
          <w:szCs w:val="24"/>
        </w:rPr>
        <w:t>l</w:t>
      </w:r>
      <w:r w:rsidRPr="006E6450">
        <w:rPr>
          <w:spacing w:val="-1"/>
          <w:sz w:val="24"/>
          <w:szCs w:val="24"/>
        </w:rPr>
        <w:t>aa</w:t>
      </w:r>
      <w:r w:rsidRPr="006E6450">
        <w:rPr>
          <w:sz w:val="24"/>
          <w:szCs w:val="24"/>
        </w:rPr>
        <w:t>na k</w:t>
      </w:r>
      <w:r w:rsidRPr="006E6450">
        <w:rPr>
          <w:spacing w:val="-1"/>
          <w:sz w:val="24"/>
          <w:szCs w:val="24"/>
        </w:rPr>
        <w:t>a</w:t>
      </w:r>
      <w:r w:rsidRPr="006E6450">
        <w:rPr>
          <w:spacing w:val="1"/>
          <w:sz w:val="24"/>
          <w:szCs w:val="24"/>
        </w:rPr>
        <w:t>ti</w:t>
      </w:r>
      <w:r w:rsidRPr="006E6450">
        <w:rPr>
          <w:sz w:val="24"/>
          <w:szCs w:val="24"/>
        </w:rPr>
        <w:t xml:space="preserve">ka </w:t>
      </w:r>
      <w:r w:rsidRPr="006E6450">
        <w:rPr>
          <w:spacing w:val="1"/>
          <w:sz w:val="24"/>
          <w:szCs w:val="24"/>
        </w:rPr>
        <w:t>m</w:t>
      </w:r>
      <w:r w:rsidRPr="006E6450">
        <w:rPr>
          <w:spacing w:val="-1"/>
          <w:sz w:val="24"/>
          <w:szCs w:val="24"/>
        </w:rPr>
        <w:t>a</w:t>
      </w:r>
      <w:r w:rsidRPr="006E6450">
        <w:rPr>
          <w:spacing w:val="1"/>
          <w:sz w:val="24"/>
          <w:szCs w:val="24"/>
        </w:rPr>
        <w:t>i</w:t>
      </w:r>
      <w:r w:rsidRPr="006E6450">
        <w:rPr>
          <w:sz w:val="24"/>
          <w:szCs w:val="24"/>
        </w:rPr>
        <w:t>sha</w:t>
      </w:r>
      <w:r w:rsidRPr="006E6450">
        <w:rPr>
          <w:spacing w:val="5"/>
          <w:sz w:val="24"/>
          <w:szCs w:val="24"/>
        </w:rPr>
        <w:t xml:space="preserve"> </w:t>
      </w:r>
      <w:r w:rsidRPr="006E6450">
        <w:rPr>
          <w:spacing w:val="-5"/>
          <w:sz w:val="24"/>
          <w:szCs w:val="24"/>
        </w:rPr>
        <w:t>y</w:t>
      </w:r>
      <w:r w:rsidRPr="006E6450">
        <w:rPr>
          <w:spacing w:val="1"/>
          <w:sz w:val="24"/>
          <w:szCs w:val="24"/>
        </w:rPr>
        <w:t>a</w:t>
      </w:r>
      <w:r w:rsidRPr="006E6450">
        <w:rPr>
          <w:spacing w:val="2"/>
          <w:sz w:val="24"/>
          <w:szCs w:val="24"/>
        </w:rPr>
        <w:t>k</w:t>
      </w:r>
      <w:r w:rsidRPr="006E6450">
        <w:rPr>
          <w:sz w:val="24"/>
          <w:szCs w:val="24"/>
        </w:rPr>
        <w:t>e k</w:t>
      </w:r>
      <w:r w:rsidRPr="006E6450">
        <w:rPr>
          <w:spacing w:val="-1"/>
          <w:sz w:val="24"/>
          <w:szCs w:val="24"/>
        </w:rPr>
        <w:t>a</w:t>
      </w:r>
      <w:r w:rsidRPr="006E6450">
        <w:rPr>
          <w:spacing w:val="1"/>
          <w:sz w:val="24"/>
          <w:szCs w:val="24"/>
        </w:rPr>
        <w:t>m</w:t>
      </w:r>
      <w:r w:rsidRPr="006E6450">
        <w:rPr>
          <w:sz w:val="24"/>
          <w:szCs w:val="24"/>
        </w:rPr>
        <w:t xml:space="preserve">a </w:t>
      </w:r>
      <w:r w:rsidRPr="006E6450">
        <w:rPr>
          <w:spacing w:val="1"/>
          <w:sz w:val="24"/>
          <w:szCs w:val="24"/>
        </w:rPr>
        <w:t>m</w:t>
      </w:r>
      <w:r w:rsidRPr="006E6450">
        <w:rPr>
          <w:spacing w:val="-1"/>
          <w:sz w:val="24"/>
          <w:szCs w:val="24"/>
        </w:rPr>
        <w:t>wa</w:t>
      </w:r>
      <w:r w:rsidRPr="006E6450">
        <w:rPr>
          <w:sz w:val="24"/>
          <w:szCs w:val="24"/>
        </w:rPr>
        <w:t>k</w:t>
      </w:r>
      <w:r w:rsidRPr="006E6450">
        <w:rPr>
          <w:spacing w:val="1"/>
          <w:sz w:val="24"/>
          <w:szCs w:val="24"/>
        </w:rPr>
        <w:t>ili</w:t>
      </w:r>
      <w:r w:rsidRPr="006E6450">
        <w:rPr>
          <w:sz w:val="24"/>
          <w:szCs w:val="24"/>
        </w:rPr>
        <w:t>shi</w:t>
      </w:r>
      <w:r w:rsidRPr="006E6450">
        <w:rPr>
          <w:spacing w:val="2"/>
          <w:sz w:val="24"/>
          <w:szCs w:val="24"/>
        </w:rPr>
        <w:t xml:space="preserve"> </w:t>
      </w:r>
      <w:r w:rsidRPr="006E6450">
        <w:rPr>
          <w:spacing w:val="-1"/>
          <w:sz w:val="24"/>
          <w:szCs w:val="24"/>
        </w:rPr>
        <w:t>w</w:t>
      </w:r>
      <w:r w:rsidRPr="006E6450">
        <w:rPr>
          <w:sz w:val="24"/>
          <w:szCs w:val="24"/>
        </w:rPr>
        <w:t>a</w:t>
      </w:r>
      <w:r w:rsidRPr="006E6450">
        <w:rPr>
          <w:spacing w:val="2"/>
          <w:sz w:val="24"/>
          <w:szCs w:val="24"/>
        </w:rPr>
        <w:t xml:space="preserve">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1"/>
          <w:sz w:val="24"/>
          <w:szCs w:val="24"/>
        </w:rPr>
        <w:t>K</w:t>
      </w:r>
      <w:r w:rsidRPr="006E6450">
        <w:rPr>
          <w:spacing w:val="2"/>
          <w:sz w:val="24"/>
          <w:szCs w:val="24"/>
        </w:rPr>
        <w:t>w</w:t>
      </w:r>
      <w:r w:rsidRPr="006E6450">
        <w:rPr>
          <w:sz w:val="24"/>
          <w:szCs w:val="24"/>
        </w:rPr>
        <w:t xml:space="preserve">a </w:t>
      </w:r>
      <w:r w:rsidRPr="006E6450">
        <w:rPr>
          <w:spacing w:val="2"/>
          <w:sz w:val="24"/>
          <w:szCs w:val="24"/>
        </w:rPr>
        <w:t>n</w:t>
      </w:r>
      <w:r w:rsidRPr="006E6450">
        <w:rPr>
          <w:spacing w:val="-5"/>
          <w:sz w:val="24"/>
          <w:szCs w:val="24"/>
        </w:rPr>
        <w:t>y</w:t>
      </w:r>
      <w:r w:rsidRPr="006E6450">
        <w:rPr>
          <w:sz w:val="24"/>
          <w:szCs w:val="24"/>
        </w:rPr>
        <w:t>o</w:t>
      </w:r>
      <w:r w:rsidRPr="006E6450">
        <w:rPr>
          <w:spacing w:val="2"/>
          <w:sz w:val="24"/>
          <w:szCs w:val="24"/>
        </w:rPr>
        <w:t>n</w:t>
      </w:r>
      <w:r w:rsidRPr="006E6450">
        <w:rPr>
          <w:sz w:val="24"/>
          <w:szCs w:val="24"/>
        </w:rPr>
        <w:t>g</w:t>
      </w:r>
      <w:r w:rsidRPr="006E6450">
        <w:rPr>
          <w:spacing w:val="-1"/>
          <w:sz w:val="24"/>
          <w:szCs w:val="24"/>
        </w:rPr>
        <w:t>e</w:t>
      </w:r>
      <w:r w:rsidRPr="006E6450">
        <w:rPr>
          <w:spacing w:val="2"/>
          <w:sz w:val="24"/>
          <w:szCs w:val="24"/>
        </w:rPr>
        <w:t>z</w:t>
      </w:r>
      <w:r w:rsidRPr="006E6450">
        <w:rPr>
          <w:spacing w:val="-1"/>
          <w:sz w:val="24"/>
          <w:szCs w:val="24"/>
        </w:rPr>
        <w:t>a</w:t>
      </w:r>
      <w:r w:rsidRPr="006E6450">
        <w:rPr>
          <w:sz w:val="24"/>
          <w:szCs w:val="24"/>
        </w:rPr>
        <w:t>,</w:t>
      </w:r>
      <w:r w:rsidRPr="006E6450">
        <w:rPr>
          <w:spacing w:val="1"/>
          <w:sz w:val="24"/>
          <w:szCs w:val="24"/>
        </w:rPr>
        <w:t xml:space="preserve"> </w:t>
      </w:r>
      <w:r w:rsidRPr="006E6450">
        <w:rPr>
          <w:sz w:val="24"/>
          <w:szCs w:val="24"/>
        </w:rPr>
        <w:t>sh</w:t>
      </w:r>
      <w:r w:rsidRPr="006E6450">
        <w:rPr>
          <w:spacing w:val="-1"/>
          <w:sz w:val="24"/>
          <w:szCs w:val="24"/>
        </w:rPr>
        <w:t>er</w:t>
      </w:r>
      <w:r w:rsidRPr="006E6450">
        <w:rPr>
          <w:spacing w:val="1"/>
          <w:sz w:val="24"/>
          <w:szCs w:val="24"/>
        </w:rPr>
        <w:t>i</w:t>
      </w:r>
      <w:r w:rsidRPr="006E6450">
        <w:rPr>
          <w:sz w:val="24"/>
          <w:szCs w:val="24"/>
        </w:rPr>
        <w:t>a</w:t>
      </w:r>
      <w:r w:rsidRPr="006E6450">
        <w:rPr>
          <w:spacing w:val="5"/>
          <w:sz w:val="24"/>
          <w:szCs w:val="24"/>
        </w:rPr>
        <w:t xml:space="preserve"> </w:t>
      </w:r>
      <w:r w:rsidRPr="006E6450">
        <w:rPr>
          <w:spacing w:val="-5"/>
          <w:sz w:val="24"/>
          <w:szCs w:val="24"/>
        </w:rPr>
        <w:t>y</w:t>
      </w:r>
      <w:r w:rsidRPr="006E6450">
        <w:rPr>
          <w:sz w:val="24"/>
          <w:szCs w:val="24"/>
        </w:rPr>
        <w:t>a Musa iliw</w:t>
      </w:r>
      <w:r w:rsidRPr="006E6450">
        <w:rPr>
          <w:spacing w:val="-1"/>
          <w:sz w:val="24"/>
          <w:szCs w:val="24"/>
        </w:rPr>
        <w:t>e</w:t>
      </w:r>
      <w:r w:rsidRPr="006E6450">
        <w:rPr>
          <w:sz w:val="24"/>
          <w:szCs w:val="24"/>
        </w:rPr>
        <w:t>ka</w:t>
      </w:r>
      <w:r w:rsidRPr="006E6450">
        <w:rPr>
          <w:spacing w:val="-1"/>
          <w:sz w:val="24"/>
          <w:szCs w:val="24"/>
        </w:rPr>
        <w:t xml:space="preserve"> wa</w:t>
      </w:r>
      <w:r w:rsidRPr="006E6450">
        <w:rPr>
          <w:spacing w:val="1"/>
          <w:sz w:val="24"/>
          <w:szCs w:val="24"/>
        </w:rPr>
        <w:t>z</w:t>
      </w:r>
      <w:r w:rsidRPr="006E6450">
        <w:rPr>
          <w:sz w:val="24"/>
          <w:szCs w:val="24"/>
        </w:rPr>
        <w:t>i b</w:t>
      </w:r>
      <w:r w:rsidRPr="006E6450">
        <w:rPr>
          <w:spacing w:val="-1"/>
          <w:sz w:val="24"/>
          <w:szCs w:val="24"/>
        </w:rPr>
        <w:t>a</w:t>
      </w:r>
      <w:r w:rsidRPr="006E6450">
        <w:rPr>
          <w:spacing w:val="2"/>
          <w:sz w:val="24"/>
          <w:szCs w:val="24"/>
        </w:rPr>
        <w:t>r</w:t>
      </w:r>
      <w:r w:rsidRPr="006E6450">
        <w:rPr>
          <w:spacing w:val="-1"/>
          <w:sz w:val="24"/>
          <w:szCs w:val="24"/>
        </w:rPr>
        <w:t>a</w:t>
      </w:r>
      <w:r w:rsidRPr="006E6450">
        <w:rPr>
          <w:sz w:val="24"/>
          <w:szCs w:val="24"/>
        </w:rPr>
        <w:t>ka</w:t>
      </w:r>
      <w:r w:rsidRPr="006E6450">
        <w:rPr>
          <w:spacing w:val="1"/>
          <w:sz w:val="24"/>
          <w:szCs w:val="24"/>
        </w:rPr>
        <w:t xml:space="preserve"> </w:t>
      </w:r>
      <w:r w:rsidRPr="006E6450">
        <w:rPr>
          <w:spacing w:val="5"/>
          <w:sz w:val="24"/>
          <w:szCs w:val="24"/>
        </w:rPr>
        <w:t>n</w:t>
      </w:r>
      <w:r w:rsidRPr="006E6450">
        <w:rPr>
          <w:spacing w:val="-7"/>
          <w:sz w:val="24"/>
          <w:szCs w:val="24"/>
        </w:rPr>
        <w:t>y</w:t>
      </w:r>
      <w:r w:rsidRPr="006E6450">
        <w:rPr>
          <w:sz w:val="24"/>
          <w:szCs w:val="24"/>
        </w:rPr>
        <w:t>i</w:t>
      </w:r>
      <w:r w:rsidRPr="006E6450">
        <w:rPr>
          <w:spacing w:val="2"/>
          <w:sz w:val="24"/>
          <w:szCs w:val="24"/>
        </w:rPr>
        <w:t>n</w:t>
      </w:r>
      <w:r w:rsidRPr="006E6450">
        <w:rPr>
          <w:spacing w:val="-2"/>
          <w:sz w:val="24"/>
          <w:szCs w:val="24"/>
        </w:rPr>
        <w:t>g</w:t>
      </w:r>
      <w:r w:rsidRPr="006E6450">
        <w:rPr>
          <w:sz w:val="24"/>
          <w:szCs w:val="24"/>
        </w:rPr>
        <w:t>i m</w:t>
      </w:r>
      <w:r w:rsidRPr="006E6450">
        <w:rPr>
          <w:spacing w:val="2"/>
          <w:sz w:val="24"/>
          <w:szCs w:val="24"/>
        </w:rPr>
        <w:t>a</w:t>
      </w:r>
      <w:r w:rsidRPr="006E6450">
        <w:rPr>
          <w:spacing w:val="-1"/>
          <w:sz w:val="24"/>
          <w:szCs w:val="24"/>
        </w:rPr>
        <w:t>a</w:t>
      </w:r>
      <w:r w:rsidRPr="006E6450">
        <w:rPr>
          <w:sz w:val="24"/>
          <w:szCs w:val="24"/>
        </w:rPr>
        <w:t>lumu na</w:t>
      </w:r>
      <w:r w:rsidRPr="006E6450">
        <w:rPr>
          <w:spacing w:val="-1"/>
          <w:sz w:val="24"/>
          <w:szCs w:val="24"/>
        </w:rPr>
        <w:t xml:space="preserve"> </w:t>
      </w:r>
      <w:r w:rsidRPr="006E6450">
        <w:rPr>
          <w:sz w:val="24"/>
          <w:szCs w:val="24"/>
        </w:rPr>
        <w:t>l</w:t>
      </w:r>
      <w:r w:rsidRPr="006E6450">
        <w:rPr>
          <w:spacing w:val="2"/>
          <w:sz w:val="24"/>
          <w:szCs w:val="24"/>
        </w:rPr>
        <w:t>a</w:t>
      </w:r>
      <w:r w:rsidRPr="006E6450">
        <w:rPr>
          <w:spacing w:val="-1"/>
          <w:sz w:val="24"/>
          <w:szCs w:val="24"/>
        </w:rPr>
        <w:t>a</w:t>
      </w:r>
      <w:r w:rsidRPr="006E6450">
        <w:rPr>
          <w:sz w:val="24"/>
          <w:szCs w:val="24"/>
        </w:rPr>
        <w:t>na</w:t>
      </w:r>
      <w:r w:rsidRPr="006E6450">
        <w:rPr>
          <w:spacing w:val="1"/>
          <w:sz w:val="24"/>
          <w:szCs w:val="24"/>
        </w:rPr>
        <w:t xml:space="preserve"> </w:t>
      </w:r>
      <w:r w:rsidRPr="006E6450">
        <w:rPr>
          <w:spacing w:val="-1"/>
          <w:sz w:val="24"/>
          <w:szCs w:val="24"/>
        </w:rPr>
        <w:t>a</w:t>
      </w:r>
      <w:r w:rsidRPr="006E6450">
        <w:rPr>
          <w:spacing w:val="3"/>
          <w:sz w:val="24"/>
          <w:szCs w:val="24"/>
        </w:rPr>
        <w:t>m</w:t>
      </w:r>
      <w:r w:rsidRPr="006E6450">
        <w:rPr>
          <w:sz w:val="24"/>
          <w:szCs w:val="24"/>
        </w:rPr>
        <w:t>b</w:t>
      </w:r>
      <w:r w:rsidRPr="006E6450">
        <w:rPr>
          <w:spacing w:val="-1"/>
          <w:sz w:val="24"/>
          <w:szCs w:val="24"/>
        </w:rPr>
        <w:t>a</w:t>
      </w:r>
      <w:r w:rsidRPr="006E6450">
        <w:rPr>
          <w:spacing w:val="1"/>
          <w:sz w:val="24"/>
          <w:szCs w:val="24"/>
        </w:rPr>
        <w:t>z</w:t>
      </w:r>
      <w:r w:rsidRPr="006E6450">
        <w:rPr>
          <w:sz w:val="24"/>
          <w:szCs w:val="24"/>
        </w:rPr>
        <w:t xml:space="preserve">o </w:t>
      </w:r>
      <w:r w:rsidRPr="006E6450">
        <w:rPr>
          <w:spacing w:val="1"/>
          <w:sz w:val="24"/>
          <w:szCs w:val="24"/>
        </w:rPr>
        <w:t>z</w:t>
      </w:r>
      <w:r w:rsidRPr="006E6450">
        <w:rPr>
          <w:sz w:val="24"/>
          <w:szCs w:val="24"/>
        </w:rPr>
        <w:t>in</w:t>
      </w:r>
      <w:r w:rsidRPr="006E6450">
        <w:rPr>
          <w:spacing w:val="-2"/>
          <w:sz w:val="24"/>
          <w:szCs w:val="24"/>
        </w:rPr>
        <w:t>g</w:t>
      </w:r>
      <w:r w:rsidRPr="006E6450">
        <w:rPr>
          <w:spacing w:val="-1"/>
          <w:sz w:val="24"/>
          <w:szCs w:val="24"/>
        </w:rPr>
        <w:t>e</w:t>
      </w:r>
      <w:r w:rsidRPr="006E6450">
        <w:rPr>
          <w:sz w:val="24"/>
          <w:szCs w:val="24"/>
        </w:rPr>
        <w:t>likuja</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1"/>
          <w:sz w:val="24"/>
          <w:szCs w:val="24"/>
        </w:rPr>
        <w:t xml:space="preserve"> </w:t>
      </w:r>
      <w:r w:rsidRPr="006E6450">
        <w:rPr>
          <w:spacing w:val="-1"/>
          <w:sz w:val="24"/>
          <w:szCs w:val="24"/>
        </w:rPr>
        <w:t>wa</w:t>
      </w:r>
      <w:r w:rsidRPr="006E6450">
        <w:rPr>
          <w:spacing w:val="3"/>
          <w:sz w:val="24"/>
          <w:szCs w:val="24"/>
        </w:rPr>
        <w:t>t</w:t>
      </w:r>
      <w:r w:rsidRPr="006E6450">
        <w:rPr>
          <w:sz w:val="24"/>
          <w:szCs w:val="24"/>
        </w:rPr>
        <w:t xml:space="preserve">u </w:t>
      </w:r>
      <w:r w:rsidRPr="006E6450">
        <w:rPr>
          <w:spacing w:val="-1"/>
          <w:sz w:val="24"/>
          <w:szCs w:val="24"/>
        </w:rPr>
        <w:t>w</w:t>
      </w:r>
      <w:r w:rsidRPr="006E6450">
        <w:rPr>
          <w:sz w:val="24"/>
          <w:szCs w:val="24"/>
        </w:rPr>
        <w:t>a</w:t>
      </w:r>
      <w:r w:rsidRPr="006E6450">
        <w:rPr>
          <w:spacing w:val="1"/>
          <w:sz w:val="24"/>
          <w:szCs w:val="24"/>
        </w:rPr>
        <w:t xml:space="preserve"> a</w:t>
      </w:r>
      <w:r w:rsidRPr="006E6450">
        <w:rPr>
          <w:spacing w:val="-2"/>
          <w:sz w:val="24"/>
          <w:szCs w:val="24"/>
        </w:rPr>
        <w:t>g</w:t>
      </w:r>
      <w:r w:rsidRPr="006E6450">
        <w:rPr>
          <w:spacing w:val="-1"/>
          <w:sz w:val="24"/>
          <w:szCs w:val="24"/>
        </w:rPr>
        <w:t>a</w:t>
      </w:r>
      <w:r w:rsidRPr="006E6450">
        <w:rPr>
          <w:sz w:val="24"/>
          <w:szCs w:val="24"/>
        </w:rPr>
        <w:t>no</w:t>
      </w:r>
      <w:r w:rsidRPr="006E6450">
        <w:rPr>
          <w:spacing w:val="2"/>
          <w:sz w:val="24"/>
          <w:szCs w:val="24"/>
        </w:rPr>
        <w:t xml:space="preserve"> </w:t>
      </w:r>
      <w:r w:rsidRPr="006E6450">
        <w:rPr>
          <w:spacing w:val="-1"/>
          <w:sz w:val="24"/>
          <w:szCs w:val="24"/>
        </w:rPr>
        <w:t>w</w:t>
      </w:r>
      <w:r w:rsidRPr="006E6450">
        <w:rPr>
          <w:sz w:val="24"/>
          <w:szCs w:val="24"/>
        </w:rPr>
        <w:t xml:space="preserve">a </w:t>
      </w:r>
      <w:r w:rsidRPr="006E6450">
        <w:rPr>
          <w:spacing w:val="-1"/>
          <w:sz w:val="24"/>
          <w:szCs w:val="24"/>
        </w:rPr>
        <w:t>w</w:t>
      </w:r>
      <w:r w:rsidRPr="006E6450">
        <w:rPr>
          <w:sz w:val="24"/>
          <w:szCs w:val="24"/>
        </w:rPr>
        <w:t>a</w:t>
      </w:r>
      <w:r w:rsidRPr="006E6450">
        <w:rPr>
          <w:spacing w:val="1"/>
          <w:sz w:val="24"/>
          <w:szCs w:val="24"/>
        </w:rPr>
        <w:t xml:space="preserve"> </w:t>
      </w:r>
      <w:r w:rsidRPr="006E6450">
        <w:rPr>
          <w:spacing w:val="-3"/>
          <w:sz w:val="24"/>
          <w:szCs w:val="24"/>
        </w:rPr>
        <w:t>I</w:t>
      </w:r>
      <w:r w:rsidRPr="006E6450">
        <w:rPr>
          <w:sz w:val="24"/>
          <w:szCs w:val="24"/>
        </w:rPr>
        <w:t>s</w:t>
      </w:r>
      <w:r w:rsidRPr="006E6450">
        <w:rPr>
          <w:spacing w:val="2"/>
          <w:sz w:val="24"/>
          <w:szCs w:val="24"/>
        </w:rPr>
        <w:t>r</w:t>
      </w:r>
      <w:r w:rsidRPr="006E6450">
        <w:rPr>
          <w:spacing w:val="-1"/>
          <w:sz w:val="24"/>
          <w:szCs w:val="24"/>
        </w:rPr>
        <w:t>ae</w:t>
      </w:r>
      <w:r w:rsidRPr="006E6450">
        <w:rPr>
          <w:spacing w:val="1"/>
          <w:sz w:val="24"/>
          <w:szCs w:val="24"/>
        </w:rPr>
        <w:t>l</w:t>
      </w:r>
      <w:r w:rsidRPr="006E6450">
        <w:rPr>
          <w:sz w:val="24"/>
          <w:szCs w:val="24"/>
        </w:rPr>
        <w:t>i na</w:t>
      </w:r>
      <w:r w:rsidRPr="006E6450">
        <w:rPr>
          <w:spacing w:val="-1"/>
          <w:sz w:val="24"/>
          <w:szCs w:val="24"/>
        </w:rPr>
        <w:t xml:space="preserve"> w</w:t>
      </w:r>
      <w:r w:rsidRPr="006E6450">
        <w:rPr>
          <w:sz w:val="24"/>
          <w:szCs w:val="24"/>
        </w:rPr>
        <w:t>a</w:t>
      </w:r>
      <w:r w:rsidRPr="006E6450">
        <w:rPr>
          <w:spacing w:val="-1"/>
          <w:sz w:val="24"/>
          <w:szCs w:val="24"/>
        </w:rPr>
        <w:t xml:space="preserve"> </w:t>
      </w:r>
      <w:r w:rsidRPr="006E6450">
        <w:rPr>
          <w:spacing w:val="3"/>
          <w:sz w:val="24"/>
          <w:szCs w:val="24"/>
        </w:rPr>
        <w:t>m</w:t>
      </w:r>
      <w:r w:rsidRPr="006E6450">
        <w:rPr>
          <w:spacing w:val="-1"/>
          <w:sz w:val="24"/>
          <w:szCs w:val="24"/>
        </w:rPr>
        <w:t>a</w:t>
      </w:r>
      <w:r w:rsidRPr="006E6450">
        <w:rPr>
          <w:spacing w:val="1"/>
          <w:sz w:val="24"/>
          <w:szCs w:val="24"/>
        </w:rPr>
        <w:t>t</w:t>
      </w:r>
      <w:r w:rsidRPr="006E6450">
        <w:rPr>
          <w:spacing w:val="-1"/>
          <w:sz w:val="24"/>
          <w:szCs w:val="24"/>
        </w:rPr>
        <w:t>a</w:t>
      </w:r>
      <w:r w:rsidRPr="006E6450">
        <w:rPr>
          <w:spacing w:val="1"/>
          <w:sz w:val="24"/>
          <w:szCs w:val="24"/>
        </w:rPr>
        <w:t>i</w:t>
      </w:r>
      <w:r w:rsidRPr="006E6450">
        <w:rPr>
          <w:spacing w:val="-1"/>
          <w:sz w:val="24"/>
          <w:szCs w:val="24"/>
        </w:rPr>
        <w:t>f</w:t>
      </w:r>
      <w:r w:rsidRPr="006E6450">
        <w:rPr>
          <w:sz w:val="24"/>
          <w:szCs w:val="24"/>
        </w:rPr>
        <w:t>a</w:t>
      </w:r>
      <w:r w:rsidRPr="006E6450">
        <w:rPr>
          <w:spacing w:val="1"/>
          <w:sz w:val="24"/>
          <w:szCs w:val="24"/>
        </w:rPr>
        <w:t xml:space="preserve"> </w:t>
      </w:r>
      <w:r w:rsidRPr="006E6450">
        <w:rPr>
          <w:spacing w:val="-1"/>
          <w:sz w:val="24"/>
          <w:szCs w:val="24"/>
        </w:rPr>
        <w:t>wa</w:t>
      </w:r>
      <w:r w:rsidRPr="006E6450">
        <w:rPr>
          <w:spacing w:val="1"/>
          <w:sz w:val="24"/>
          <w:szCs w:val="24"/>
        </w:rPr>
        <w:t>li</w:t>
      </w:r>
      <w:r w:rsidRPr="006E6450">
        <w:rPr>
          <w:sz w:val="24"/>
          <w:szCs w:val="24"/>
        </w:rPr>
        <w:t>o</w:t>
      </w:r>
      <w:r w:rsidRPr="006E6450">
        <w:rPr>
          <w:spacing w:val="-1"/>
          <w:sz w:val="24"/>
          <w:szCs w:val="24"/>
        </w:rPr>
        <w:t>a</w:t>
      </w:r>
      <w:r w:rsidRPr="006E6450">
        <w:rPr>
          <w:spacing w:val="1"/>
          <w:sz w:val="24"/>
          <w:szCs w:val="24"/>
        </w:rPr>
        <w:t>t</w:t>
      </w:r>
      <w:r w:rsidRPr="006E6450">
        <w:rPr>
          <w:sz w:val="24"/>
          <w:szCs w:val="24"/>
        </w:rPr>
        <w:t>h</w:t>
      </w:r>
      <w:r w:rsidRPr="006E6450">
        <w:rPr>
          <w:spacing w:val="1"/>
          <w:sz w:val="24"/>
          <w:szCs w:val="24"/>
        </w:rPr>
        <w:t>i</w:t>
      </w:r>
      <w:r w:rsidRPr="006E6450">
        <w:rPr>
          <w:spacing w:val="-1"/>
          <w:sz w:val="24"/>
          <w:szCs w:val="24"/>
        </w:rPr>
        <w:t>r</w:t>
      </w:r>
      <w:r w:rsidRPr="006E6450">
        <w:rPr>
          <w:spacing w:val="1"/>
          <w:sz w:val="24"/>
          <w:szCs w:val="24"/>
        </w:rPr>
        <w:t>i</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4"/>
          <w:sz w:val="24"/>
          <w:szCs w:val="24"/>
        </w:rPr>
        <w:t xml:space="preserve"> </w:t>
      </w:r>
      <w:r w:rsidRPr="006E6450">
        <w:rPr>
          <w:spacing w:val="-6"/>
          <w:sz w:val="24"/>
          <w:szCs w:val="24"/>
        </w:rPr>
        <w:t>I</w:t>
      </w:r>
      <w:r w:rsidRPr="006E6450">
        <w:rPr>
          <w:spacing w:val="3"/>
          <w:sz w:val="24"/>
          <w:szCs w:val="24"/>
        </w:rPr>
        <w:t>s</w:t>
      </w:r>
      <w:r w:rsidRPr="006E6450">
        <w:rPr>
          <w:spacing w:val="-1"/>
          <w:sz w:val="24"/>
          <w:szCs w:val="24"/>
        </w:rPr>
        <w:t>r</w:t>
      </w:r>
      <w:r w:rsidRPr="006E6450">
        <w:rPr>
          <w:spacing w:val="1"/>
          <w:sz w:val="24"/>
          <w:szCs w:val="24"/>
        </w:rPr>
        <w:t>a</w:t>
      </w:r>
      <w:r w:rsidRPr="006E6450">
        <w:rPr>
          <w:spacing w:val="-1"/>
          <w:sz w:val="24"/>
          <w:szCs w:val="24"/>
        </w:rPr>
        <w:t>e</w:t>
      </w:r>
      <w:r w:rsidRPr="006E6450">
        <w:rPr>
          <w:spacing w:val="1"/>
          <w:sz w:val="24"/>
          <w:szCs w:val="24"/>
        </w:rPr>
        <w:t>li</w:t>
      </w:r>
      <w:r w:rsidRPr="006E6450">
        <w:rPr>
          <w:sz w:val="24"/>
          <w:szCs w:val="24"/>
        </w:rPr>
        <w:t>.</w:t>
      </w:r>
    </w:p>
    <w:p w:rsidR="008E67B2" w:rsidRPr="006E6450" w:rsidRDefault="00226745" w:rsidP="00C07B31">
      <w:pPr>
        <w:tabs>
          <w:tab w:val="left" w:pos="8640"/>
        </w:tabs>
        <w:ind w:firstLine="720"/>
        <w:jc w:val="both"/>
        <w:rPr>
          <w:sz w:val="24"/>
          <w:szCs w:val="24"/>
        </w:rPr>
      </w:pPr>
      <w:r w:rsidRPr="006E6450">
        <w:rPr>
          <w:spacing w:val="-1"/>
          <w:sz w:val="24"/>
          <w:szCs w:val="24"/>
        </w:rPr>
        <w:t>Ka</w:t>
      </w:r>
      <w:r w:rsidRPr="006E6450">
        <w:rPr>
          <w:spacing w:val="1"/>
          <w:sz w:val="24"/>
          <w:szCs w:val="24"/>
        </w:rPr>
        <w:t>ti</w:t>
      </w:r>
      <w:r w:rsidRPr="006E6450">
        <w:rPr>
          <w:sz w:val="24"/>
          <w:szCs w:val="24"/>
        </w:rPr>
        <w:t xml:space="preserve">ka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l</w:t>
      </w:r>
      <w:r w:rsidRPr="006E6450">
        <w:rPr>
          <w:sz w:val="24"/>
          <w:szCs w:val="24"/>
        </w:rPr>
        <w:t>a k</w:t>
      </w:r>
      <w:r w:rsidRPr="006E6450">
        <w:rPr>
          <w:spacing w:val="1"/>
          <w:sz w:val="24"/>
          <w:szCs w:val="24"/>
        </w:rPr>
        <w:t>i</w:t>
      </w:r>
      <w:r w:rsidRPr="006E6450">
        <w:rPr>
          <w:spacing w:val="-1"/>
          <w:sz w:val="24"/>
          <w:szCs w:val="24"/>
        </w:rPr>
        <w:t>fa</w:t>
      </w:r>
      <w:r w:rsidRPr="006E6450">
        <w:rPr>
          <w:spacing w:val="1"/>
          <w:sz w:val="24"/>
          <w:szCs w:val="24"/>
        </w:rPr>
        <w:t>lm</w:t>
      </w:r>
      <w:r w:rsidRPr="006E6450">
        <w:rPr>
          <w:spacing w:val="-1"/>
          <w:sz w:val="24"/>
          <w:szCs w:val="24"/>
        </w:rPr>
        <w:t>e</w:t>
      </w:r>
      <w:r w:rsidRPr="006E6450">
        <w:rPr>
          <w:sz w:val="24"/>
          <w:szCs w:val="24"/>
        </w:rPr>
        <w:t>,</w:t>
      </w:r>
      <w:r w:rsidRPr="006E6450">
        <w:rPr>
          <w:spacing w:val="3"/>
          <w:sz w:val="24"/>
          <w:szCs w:val="24"/>
        </w:rPr>
        <w:t xml:space="preserve"> </w:t>
      </w:r>
      <w:r w:rsidRPr="006E6450">
        <w:rPr>
          <w:spacing w:val="-1"/>
          <w:sz w:val="24"/>
          <w:szCs w:val="24"/>
        </w:rPr>
        <w:t>Da</w:t>
      </w:r>
      <w:r w:rsidRPr="006E6450">
        <w:rPr>
          <w:sz w:val="24"/>
          <w:szCs w:val="24"/>
        </w:rPr>
        <w:t>udi</w:t>
      </w:r>
      <w:r w:rsidRPr="006E6450">
        <w:rPr>
          <w:spacing w:val="1"/>
          <w:sz w:val="24"/>
          <w:szCs w:val="24"/>
        </w:rPr>
        <w:t xml:space="preserve"> m</w:t>
      </w:r>
      <w:r w:rsidRPr="006E6450">
        <w:rPr>
          <w:spacing w:val="-1"/>
          <w:sz w:val="24"/>
          <w:szCs w:val="24"/>
        </w:rPr>
        <w:t>we</w:t>
      </w:r>
      <w:r w:rsidRPr="006E6450">
        <w:rPr>
          <w:spacing w:val="5"/>
          <w:sz w:val="24"/>
          <w:szCs w:val="24"/>
        </w:rPr>
        <w:t>n</w:t>
      </w:r>
      <w:r w:rsidRPr="006E6450">
        <w:rPr>
          <w:spacing w:val="-5"/>
          <w:sz w:val="24"/>
          <w:szCs w:val="24"/>
        </w:rPr>
        <w:t>y</w:t>
      </w:r>
      <w:r w:rsidRPr="006E6450">
        <w:rPr>
          <w:spacing w:val="-1"/>
          <w:sz w:val="24"/>
          <w:szCs w:val="24"/>
        </w:rPr>
        <w:t>e</w:t>
      </w:r>
      <w:r w:rsidRPr="006E6450">
        <w:rPr>
          <w:spacing w:val="2"/>
          <w:sz w:val="24"/>
          <w:szCs w:val="24"/>
        </w:rPr>
        <w:t>w</w:t>
      </w:r>
      <w:r w:rsidRPr="006E6450">
        <w:rPr>
          <w:spacing w:val="-1"/>
          <w:sz w:val="24"/>
          <w:szCs w:val="24"/>
        </w:rPr>
        <w:t>e</w:t>
      </w:r>
      <w:r w:rsidRPr="006E6450">
        <w:rPr>
          <w:sz w:val="24"/>
          <w:szCs w:val="24"/>
        </w:rPr>
        <w:t>,</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a</w:t>
      </w:r>
      <w:r w:rsidRPr="006E6450">
        <w:rPr>
          <w:spacing w:val="2"/>
          <w:sz w:val="24"/>
          <w:szCs w:val="24"/>
        </w:rPr>
        <w:t xml:space="preserve"> </w:t>
      </w:r>
      <w:r w:rsidRPr="006E6450">
        <w:rPr>
          <w:sz w:val="24"/>
          <w:szCs w:val="24"/>
        </w:rPr>
        <w:t>mw</w:t>
      </w:r>
      <w:r w:rsidRPr="006E6450">
        <w:rPr>
          <w:spacing w:val="-1"/>
          <w:sz w:val="24"/>
          <w:szCs w:val="24"/>
        </w:rPr>
        <w:t>a</w:t>
      </w:r>
      <w:r w:rsidRPr="006E6450">
        <w:rPr>
          <w:sz w:val="24"/>
          <w:szCs w:val="24"/>
        </w:rPr>
        <w:t>k</w:t>
      </w:r>
      <w:r w:rsidRPr="006E6450">
        <w:rPr>
          <w:spacing w:val="1"/>
          <w:sz w:val="24"/>
          <w:szCs w:val="24"/>
        </w:rPr>
        <w:t>ili</w:t>
      </w:r>
      <w:r w:rsidRPr="006E6450">
        <w:rPr>
          <w:sz w:val="24"/>
          <w:szCs w:val="24"/>
        </w:rPr>
        <w:t>shi</w:t>
      </w:r>
      <w:r w:rsidRPr="006E6450">
        <w:rPr>
          <w:spacing w:val="1"/>
          <w:sz w:val="24"/>
          <w:szCs w:val="24"/>
        </w:rPr>
        <w:t xml:space="preserve"> </w:t>
      </w:r>
      <w:r w:rsidRPr="006E6450">
        <w:rPr>
          <w:spacing w:val="-1"/>
          <w:sz w:val="24"/>
          <w:szCs w:val="24"/>
        </w:rPr>
        <w:t>w</w:t>
      </w:r>
      <w:r w:rsidRPr="006E6450">
        <w:rPr>
          <w:sz w:val="24"/>
          <w:szCs w:val="24"/>
        </w:rPr>
        <w:t xml:space="preserve">a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1"/>
          <w:sz w:val="24"/>
          <w:szCs w:val="24"/>
        </w:rPr>
        <w:t>a</w:t>
      </w:r>
      <w:r w:rsidRPr="006E6450">
        <w:rPr>
          <w:spacing w:val="3"/>
          <w:sz w:val="24"/>
          <w:szCs w:val="24"/>
        </w:rPr>
        <w:t>l</w:t>
      </w:r>
      <w:r w:rsidRPr="006E6450">
        <w:rPr>
          <w:spacing w:val="1"/>
          <w:sz w:val="24"/>
          <w:szCs w:val="24"/>
        </w:rPr>
        <w:t>i</w:t>
      </w:r>
      <w:r w:rsidRPr="006E6450">
        <w:rPr>
          <w:sz w:val="24"/>
          <w:szCs w:val="24"/>
        </w:rPr>
        <w:t>pok</w:t>
      </w:r>
      <w:r w:rsidRPr="006E6450">
        <w:rPr>
          <w:spacing w:val="-1"/>
          <w:sz w:val="24"/>
          <w:szCs w:val="24"/>
        </w:rPr>
        <w:t xml:space="preserve">ea </w:t>
      </w:r>
      <w:r w:rsidRPr="006E6450">
        <w:rPr>
          <w:spacing w:val="1"/>
          <w:sz w:val="24"/>
          <w:szCs w:val="24"/>
        </w:rPr>
        <w:t>m</w:t>
      </w:r>
      <w:r w:rsidRPr="006E6450">
        <w:rPr>
          <w:spacing w:val="-1"/>
          <w:sz w:val="24"/>
          <w:szCs w:val="24"/>
        </w:rPr>
        <w:t>a</w:t>
      </w:r>
      <w:r w:rsidRPr="006E6450">
        <w:rPr>
          <w:spacing w:val="1"/>
          <w:sz w:val="24"/>
          <w:szCs w:val="24"/>
        </w:rPr>
        <w:t>t</w:t>
      </w:r>
      <w:r w:rsidRPr="006E6450">
        <w:rPr>
          <w:sz w:val="24"/>
          <w:szCs w:val="24"/>
        </w:rPr>
        <w:t>ok</w:t>
      </w:r>
      <w:r w:rsidRPr="006E6450">
        <w:rPr>
          <w:spacing w:val="-1"/>
          <w:sz w:val="24"/>
          <w:szCs w:val="24"/>
        </w:rPr>
        <w:t>e</w:t>
      </w:r>
      <w:r w:rsidRPr="006E6450">
        <w:rPr>
          <w:sz w:val="24"/>
          <w:szCs w:val="24"/>
        </w:rPr>
        <w:t>o</w:t>
      </w:r>
      <w:r w:rsidRPr="006E6450">
        <w:rPr>
          <w:spacing w:val="4"/>
          <w:sz w:val="24"/>
          <w:szCs w:val="24"/>
        </w:rPr>
        <w:t xml:space="preserve"> </w:t>
      </w:r>
      <w:r w:rsidRPr="006E6450">
        <w:rPr>
          <w:spacing w:val="-5"/>
          <w:sz w:val="24"/>
          <w:szCs w:val="24"/>
        </w:rPr>
        <w:t>y</w:t>
      </w:r>
      <w:r w:rsidRPr="006E6450">
        <w:rPr>
          <w:sz w:val="24"/>
          <w:szCs w:val="24"/>
        </w:rPr>
        <w:t>a b</w:t>
      </w:r>
      <w:r w:rsidRPr="006E6450">
        <w:rPr>
          <w:spacing w:val="1"/>
          <w:sz w:val="24"/>
          <w:szCs w:val="24"/>
        </w:rPr>
        <w:t>a</w:t>
      </w:r>
      <w:r w:rsidRPr="006E6450">
        <w:rPr>
          <w:spacing w:val="-1"/>
          <w:sz w:val="24"/>
          <w:szCs w:val="24"/>
        </w:rPr>
        <w:t>ra</w:t>
      </w:r>
      <w:r w:rsidRPr="006E6450">
        <w:rPr>
          <w:sz w:val="24"/>
          <w:szCs w:val="24"/>
        </w:rPr>
        <w:t xml:space="preserve">ka na </w:t>
      </w:r>
      <w:r w:rsidRPr="006E6450">
        <w:rPr>
          <w:spacing w:val="3"/>
          <w:sz w:val="24"/>
          <w:szCs w:val="24"/>
        </w:rPr>
        <w:t>l</w:t>
      </w:r>
      <w:r w:rsidRPr="006E6450">
        <w:rPr>
          <w:spacing w:val="-1"/>
          <w:sz w:val="24"/>
          <w:szCs w:val="24"/>
        </w:rPr>
        <w:t>aa</w:t>
      </w:r>
      <w:r w:rsidRPr="006E6450">
        <w:rPr>
          <w:sz w:val="24"/>
          <w:szCs w:val="24"/>
        </w:rPr>
        <w:t>na k</w:t>
      </w:r>
      <w:r w:rsidRPr="006E6450">
        <w:rPr>
          <w:spacing w:val="-1"/>
          <w:sz w:val="24"/>
          <w:szCs w:val="24"/>
        </w:rPr>
        <w:t>w</w:t>
      </w:r>
      <w:r w:rsidRPr="006E6450">
        <w:rPr>
          <w:sz w:val="24"/>
          <w:szCs w:val="24"/>
        </w:rPr>
        <w:t>a k</w:t>
      </w:r>
      <w:r w:rsidRPr="006E6450">
        <w:rPr>
          <w:spacing w:val="-1"/>
          <w:sz w:val="24"/>
          <w:szCs w:val="24"/>
        </w:rPr>
        <w:t>a</w:t>
      </w:r>
      <w:r w:rsidRPr="006E6450">
        <w:rPr>
          <w:spacing w:val="2"/>
          <w:sz w:val="24"/>
          <w:szCs w:val="24"/>
        </w:rPr>
        <w:t>d</w:t>
      </w:r>
      <w:r w:rsidRPr="006E6450">
        <w:rPr>
          <w:spacing w:val="-1"/>
          <w:sz w:val="24"/>
          <w:szCs w:val="24"/>
        </w:rPr>
        <w:t>r</w:t>
      </w:r>
      <w:r w:rsidRPr="006E6450">
        <w:rPr>
          <w:sz w:val="24"/>
          <w:szCs w:val="24"/>
        </w:rPr>
        <w:t>i</w:t>
      </w:r>
      <w:r w:rsidRPr="006E6450">
        <w:rPr>
          <w:spacing w:val="2"/>
          <w:sz w:val="24"/>
          <w:szCs w:val="24"/>
        </w:rPr>
        <w:t xml:space="preserve"> </w:t>
      </w:r>
      <w:r w:rsidRPr="006E6450">
        <w:rPr>
          <w:spacing w:val="-1"/>
          <w:sz w:val="24"/>
          <w:szCs w:val="24"/>
        </w:rPr>
        <w:t>a</w:t>
      </w:r>
      <w:r w:rsidRPr="006E6450">
        <w:rPr>
          <w:spacing w:val="1"/>
          <w:sz w:val="24"/>
          <w:szCs w:val="24"/>
        </w:rPr>
        <w:t>li</w:t>
      </w:r>
      <w:r w:rsidRPr="006E6450">
        <w:rPr>
          <w:spacing w:val="2"/>
          <w:sz w:val="24"/>
          <w:szCs w:val="24"/>
        </w:rPr>
        <w:t>v</w:t>
      </w:r>
      <w:r w:rsidRPr="006E6450">
        <w:rPr>
          <w:spacing w:val="-5"/>
          <w:sz w:val="24"/>
          <w:szCs w:val="24"/>
        </w:rPr>
        <w:t>y</w:t>
      </w:r>
      <w:r w:rsidRPr="006E6450">
        <w:rPr>
          <w:sz w:val="24"/>
          <w:szCs w:val="24"/>
        </w:rPr>
        <w:t>o</w:t>
      </w:r>
      <w:r w:rsidRPr="006E6450">
        <w:rPr>
          <w:spacing w:val="2"/>
          <w:sz w:val="24"/>
          <w:szCs w:val="24"/>
        </w:rPr>
        <w:t>k</w:t>
      </w:r>
      <w:r w:rsidRPr="006E6450">
        <w:rPr>
          <w:sz w:val="24"/>
          <w:szCs w:val="24"/>
        </w:rPr>
        <w:t>u</w:t>
      </w:r>
      <w:r w:rsidRPr="006E6450">
        <w:rPr>
          <w:spacing w:val="-1"/>
          <w:sz w:val="24"/>
          <w:szCs w:val="24"/>
        </w:rPr>
        <w:t>w</w:t>
      </w:r>
      <w:r w:rsidRPr="006E6450">
        <w:rPr>
          <w:sz w:val="24"/>
          <w:szCs w:val="24"/>
        </w:rPr>
        <w:t xml:space="preserve">a </w:t>
      </w:r>
      <w:r w:rsidRPr="006E6450">
        <w:rPr>
          <w:spacing w:val="1"/>
          <w:sz w:val="24"/>
          <w:szCs w:val="24"/>
        </w:rPr>
        <w:t>m</w:t>
      </w:r>
      <w:r w:rsidRPr="006E6450">
        <w:rPr>
          <w:spacing w:val="-1"/>
          <w:sz w:val="24"/>
          <w:szCs w:val="24"/>
        </w:rPr>
        <w:t>wa</w:t>
      </w:r>
      <w:r w:rsidRPr="006E6450">
        <w:rPr>
          <w:spacing w:val="1"/>
          <w:sz w:val="24"/>
          <w:szCs w:val="24"/>
        </w:rPr>
        <w:t>mi</w:t>
      </w:r>
      <w:r w:rsidRPr="006E6450">
        <w:rPr>
          <w:sz w:val="24"/>
          <w:szCs w:val="24"/>
        </w:rPr>
        <w:t>n</w:t>
      </w:r>
      <w:r w:rsidRPr="006E6450">
        <w:rPr>
          <w:spacing w:val="1"/>
          <w:sz w:val="24"/>
          <w:szCs w:val="24"/>
        </w:rPr>
        <w:t>i</w:t>
      </w:r>
      <w:r w:rsidRPr="006E6450">
        <w:rPr>
          <w:spacing w:val="-1"/>
          <w:sz w:val="24"/>
          <w:szCs w:val="24"/>
        </w:rPr>
        <w:t>f</w:t>
      </w:r>
      <w:r w:rsidRPr="006E6450">
        <w:rPr>
          <w:sz w:val="24"/>
          <w:szCs w:val="24"/>
        </w:rPr>
        <w:t>u</w:t>
      </w:r>
      <w:r w:rsidRPr="006E6450">
        <w:rPr>
          <w:spacing w:val="1"/>
          <w:sz w:val="24"/>
          <w:szCs w:val="24"/>
        </w:rPr>
        <w:t xml:space="preserve"> </w:t>
      </w:r>
      <w:r w:rsidRPr="006E6450">
        <w:rPr>
          <w:sz w:val="24"/>
          <w:szCs w:val="24"/>
        </w:rPr>
        <w:t xml:space="preserve">na </w:t>
      </w:r>
      <w:r w:rsidRPr="006E6450">
        <w:rPr>
          <w:spacing w:val="1"/>
          <w:sz w:val="24"/>
          <w:szCs w:val="24"/>
        </w:rPr>
        <w:t>m</w:t>
      </w:r>
      <w:r w:rsidRPr="006E6450">
        <w:rPr>
          <w:sz w:val="24"/>
          <w:szCs w:val="24"/>
        </w:rPr>
        <w:t>u</w:t>
      </w:r>
      <w:r w:rsidRPr="006E6450">
        <w:rPr>
          <w:spacing w:val="-1"/>
          <w:sz w:val="24"/>
          <w:szCs w:val="24"/>
        </w:rPr>
        <w:t>a</w:t>
      </w:r>
      <w:r w:rsidRPr="006E6450">
        <w:rPr>
          <w:sz w:val="24"/>
          <w:szCs w:val="24"/>
        </w:rPr>
        <w:t>s</w:t>
      </w:r>
      <w:r w:rsidRPr="006E6450">
        <w:rPr>
          <w:spacing w:val="1"/>
          <w:sz w:val="24"/>
          <w:szCs w:val="24"/>
        </w:rPr>
        <w:t>i</w:t>
      </w:r>
      <w:r w:rsidRPr="006E6450">
        <w:rPr>
          <w:sz w:val="24"/>
          <w:szCs w:val="24"/>
        </w:rPr>
        <w:t>.</w:t>
      </w:r>
      <w:r w:rsidRPr="006E6450">
        <w:rPr>
          <w:spacing w:val="1"/>
          <w:sz w:val="24"/>
          <w:szCs w:val="24"/>
        </w:rPr>
        <w:t xml:space="preserve"> </w:t>
      </w:r>
      <w:r w:rsidRPr="006E6450">
        <w:rPr>
          <w:spacing w:val="-1"/>
          <w:sz w:val="24"/>
          <w:szCs w:val="24"/>
        </w:rPr>
        <w:t>U</w:t>
      </w:r>
      <w:r w:rsidRPr="006E6450">
        <w:rPr>
          <w:sz w:val="24"/>
          <w:szCs w:val="24"/>
        </w:rPr>
        <w:t>k</w:t>
      </w:r>
      <w:r w:rsidRPr="006E6450">
        <w:rPr>
          <w:spacing w:val="-1"/>
          <w:sz w:val="24"/>
          <w:szCs w:val="24"/>
        </w:rPr>
        <w:t>we</w:t>
      </w:r>
      <w:r w:rsidRPr="006E6450">
        <w:rPr>
          <w:spacing w:val="1"/>
          <w:sz w:val="24"/>
          <w:szCs w:val="24"/>
        </w:rPr>
        <w:t>l</w:t>
      </w:r>
      <w:r w:rsidRPr="006E6450">
        <w:rPr>
          <w:sz w:val="24"/>
          <w:szCs w:val="24"/>
        </w:rPr>
        <w:t>i</w:t>
      </w:r>
      <w:r w:rsidRPr="006E6450">
        <w:rPr>
          <w:spacing w:val="2"/>
          <w:sz w:val="24"/>
          <w:szCs w:val="24"/>
        </w:rPr>
        <w:t xml:space="preserve"> </w:t>
      </w:r>
      <w:r w:rsidRPr="006E6450">
        <w:rPr>
          <w:sz w:val="24"/>
          <w:szCs w:val="24"/>
        </w:rPr>
        <w:t>huo uliku</w:t>
      </w:r>
      <w:r w:rsidRPr="006E6450">
        <w:rPr>
          <w:spacing w:val="-1"/>
          <w:sz w:val="24"/>
          <w:szCs w:val="24"/>
        </w:rPr>
        <w:t>w</w:t>
      </w:r>
      <w:r w:rsidRPr="006E6450">
        <w:rPr>
          <w:sz w:val="24"/>
          <w:szCs w:val="24"/>
        </w:rPr>
        <w:t>a dh</w:t>
      </w:r>
      <w:r w:rsidRPr="006E6450">
        <w:rPr>
          <w:spacing w:val="-1"/>
          <w:sz w:val="24"/>
          <w:szCs w:val="24"/>
        </w:rPr>
        <w:t>a</w:t>
      </w:r>
      <w:r w:rsidRPr="006E6450">
        <w:rPr>
          <w:sz w:val="24"/>
          <w:szCs w:val="24"/>
        </w:rPr>
        <w:t>hili</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 xml:space="preserve">a </w:t>
      </w:r>
      <w:r w:rsidRPr="006E6450">
        <w:rPr>
          <w:spacing w:val="-1"/>
          <w:sz w:val="24"/>
          <w:szCs w:val="24"/>
        </w:rPr>
        <w:t>a</w:t>
      </w:r>
      <w:r w:rsidRPr="006E6450">
        <w:rPr>
          <w:sz w:val="24"/>
          <w:szCs w:val="24"/>
        </w:rPr>
        <w:t>ji</w:t>
      </w:r>
      <w:r w:rsidRPr="006E6450">
        <w:rPr>
          <w:spacing w:val="3"/>
          <w:sz w:val="24"/>
          <w:szCs w:val="24"/>
        </w:rPr>
        <w:t>l</w:t>
      </w:r>
      <w:r w:rsidRPr="006E6450">
        <w:rPr>
          <w:sz w:val="24"/>
          <w:szCs w:val="24"/>
        </w:rPr>
        <w:t>i</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Pr="006E6450">
        <w:rPr>
          <w:sz w:val="24"/>
          <w:szCs w:val="24"/>
        </w:rPr>
        <w:t>w</w:t>
      </w:r>
      <w:r w:rsidRPr="006E6450">
        <w:rPr>
          <w:spacing w:val="-1"/>
          <w:sz w:val="24"/>
          <w:szCs w:val="24"/>
        </w:rPr>
        <w:t>a</w:t>
      </w:r>
      <w:r w:rsidRPr="006E6450">
        <w:rPr>
          <w:spacing w:val="1"/>
          <w:sz w:val="24"/>
          <w:szCs w:val="24"/>
        </w:rPr>
        <w:t>t</w:t>
      </w:r>
      <w:r w:rsidRPr="006E6450">
        <w:rPr>
          <w:sz w:val="24"/>
          <w:szCs w:val="24"/>
        </w:rPr>
        <w:t>u</w:t>
      </w:r>
      <w:r w:rsidRPr="006E6450">
        <w:rPr>
          <w:spacing w:val="1"/>
          <w:sz w:val="24"/>
          <w:szCs w:val="24"/>
        </w:rPr>
        <w:t xml:space="preserve"> </w:t>
      </w:r>
      <w:r w:rsidRPr="006E6450">
        <w:rPr>
          <w:spacing w:val="-1"/>
          <w:sz w:val="24"/>
          <w:szCs w:val="24"/>
        </w:rPr>
        <w:t>w</w:t>
      </w:r>
      <w:r w:rsidRPr="006E6450">
        <w:rPr>
          <w:sz w:val="24"/>
          <w:szCs w:val="24"/>
        </w:rPr>
        <w:t>a</w:t>
      </w:r>
      <w:r w:rsidRPr="006E6450">
        <w:rPr>
          <w:spacing w:val="2"/>
          <w:sz w:val="24"/>
          <w:szCs w:val="24"/>
        </w:rPr>
        <w:t xml:space="preserve">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3"/>
          <w:sz w:val="24"/>
          <w:szCs w:val="24"/>
        </w:rPr>
        <w:t xml:space="preserve"> </w:t>
      </w:r>
      <w:r w:rsidRPr="006E6450">
        <w:rPr>
          <w:spacing w:val="-1"/>
          <w:sz w:val="24"/>
          <w:szCs w:val="24"/>
        </w:rPr>
        <w:t>a</w:t>
      </w:r>
      <w:r w:rsidRPr="006E6450">
        <w:rPr>
          <w:spacing w:val="1"/>
          <w:sz w:val="24"/>
          <w:szCs w:val="24"/>
        </w:rPr>
        <w:t>li</w:t>
      </w:r>
      <w:r w:rsidRPr="006E6450">
        <w:rPr>
          <w:sz w:val="24"/>
          <w:szCs w:val="24"/>
        </w:rPr>
        <w:t>o</w:t>
      </w:r>
      <w:r w:rsidRPr="006E6450">
        <w:rPr>
          <w:spacing w:val="-1"/>
          <w:sz w:val="24"/>
          <w:szCs w:val="24"/>
        </w:rPr>
        <w:t>wa</w:t>
      </w:r>
      <w:r w:rsidRPr="006E6450">
        <w:rPr>
          <w:sz w:val="24"/>
          <w:szCs w:val="24"/>
        </w:rPr>
        <w:t>w</w:t>
      </w:r>
      <w:r w:rsidRPr="006E6450">
        <w:rPr>
          <w:spacing w:val="-1"/>
          <w:sz w:val="24"/>
          <w:szCs w:val="24"/>
        </w:rPr>
        <w:t>a</w:t>
      </w:r>
      <w:r w:rsidRPr="006E6450">
        <w:rPr>
          <w:sz w:val="24"/>
          <w:szCs w:val="24"/>
        </w:rPr>
        <w:t>k</w:t>
      </w:r>
      <w:r w:rsidRPr="006E6450">
        <w:rPr>
          <w:spacing w:val="1"/>
          <w:sz w:val="24"/>
          <w:szCs w:val="24"/>
        </w:rPr>
        <w:t>ili</w:t>
      </w:r>
      <w:r w:rsidRPr="006E6450">
        <w:rPr>
          <w:sz w:val="24"/>
          <w:szCs w:val="24"/>
        </w:rPr>
        <w:t>sh</w:t>
      </w:r>
      <w:r w:rsidRPr="006E6450">
        <w:rPr>
          <w:spacing w:val="-1"/>
          <w:sz w:val="24"/>
          <w:szCs w:val="24"/>
        </w:rPr>
        <w:t>a</w:t>
      </w:r>
      <w:r w:rsidRPr="006E6450">
        <w:rPr>
          <w:sz w:val="24"/>
          <w:szCs w:val="24"/>
        </w:rPr>
        <w:t>,</w:t>
      </w:r>
      <w:r w:rsidRPr="006E6450">
        <w:rPr>
          <w:spacing w:val="1"/>
          <w:sz w:val="24"/>
          <w:szCs w:val="24"/>
        </w:rPr>
        <w:t xml:space="preserve"> </w:t>
      </w:r>
      <w:r w:rsidRPr="006E6450">
        <w:rPr>
          <w:sz w:val="24"/>
          <w:szCs w:val="24"/>
        </w:rPr>
        <w:t>u</w:t>
      </w:r>
      <w:r w:rsidRPr="006E6450">
        <w:rPr>
          <w:spacing w:val="1"/>
          <w:sz w:val="24"/>
          <w:szCs w:val="24"/>
        </w:rPr>
        <w:t>z</w:t>
      </w:r>
      <w:r w:rsidRPr="006E6450">
        <w:rPr>
          <w:spacing w:val="-1"/>
          <w:sz w:val="24"/>
          <w:szCs w:val="24"/>
        </w:rPr>
        <w:t>a</w:t>
      </w:r>
      <w:r w:rsidRPr="006E6450">
        <w:rPr>
          <w:sz w:val="24"/>
          <w:szCs w:val="24"/>
        </w:rPr>
        <w:t>o</w:t>
      </w:r>
      <w:r w:rsidRPr="006E6450">
        <w:rPr>
          <w:spacing w:val="1"/>
          <w:sz w:val="24"/>
          <w:szCs w:val="24"/>
        </w:rPr>
        <w:t xml:space="preserve"> </w:t>
      </w:r>
      <w:r w:rsidRPr="006E6450">
        <w:rPr>
          <w:sz w:val="24"/>
          <w:szCs w:val="24"/>
        </w:rPr>
        <w:t>w</w:t>
      </w:r>
      <w:r w:rsidRPr="006E6450">
        <w:rPr>
          <w:spacing w:val="-1"/>
          <w:sz w:val="24"/>
          <w:szCs w:val="24"/>
        </w:rPr>
        <w:t>a</w:t>
      </w:r>
      <w:r w:rsidRPr="006E6450">
        <w:rPr>
          <w:spacing w:val="2"/>
          <w:sz w:val="24"/>
          <w:szCs w:val="24"/>
        </w:rPr>
        <w:t>k</w:t>
      </w:r>
      <w:r w:rsidRPr="006E6450">
        <w:rPr>
          <w:sz w:val="24"/>
          <w:szCs w:val="24"/>
        </w:rPr>
        <w:t>e</w:t>
      </w:r>
      <w:r w:rsidRPr="006E6450">
        <w:rPr>
          <w:spacing w:val="2"/>
          <w:sz w:val="24"/>
          <w:szCs w:val="24"/>
        </w:rPr>
        <w:t xml:space="preserve"> </w:t>
      </w:r>
      <w:r w:rsidRPr="006E6450">
        <w:rPr>
          <w:sz w:val="24"/>
          <w:szCs w:val="24"/>
        </w:rPr>
        <w:t>wa k</w:t>
      </w:r>
      <w:r w:rsidRPr="006E6450">
        <w:rPr>
          <w:spacing w:val="1"/>
          <w:sz w:val="24"/>
          <w:szCs w:val="24"/>
        </w:rPr>
        <w:t>i</w:t>
      </w:r>
      <w:r w:rsidRPr="006E6450">
        <w:rPr>
          <w:spacing w:val="-1"/>
          <w:sz w:val="24"/>
          <w:szCs w:val="24"/>
        </w:rPr>
        <w:t>fa</w:t>
      </w:r>
      <w:r w:rsidRPr="006E6450">
        <w:rPr>
          <w:spacing w:val="1"/>
          <w:sz w:val="24"/>
          <w:szCs w:val="24"/>
        </w:rPr>
        <w:t>lm</w:t>
      </w:r>
      <w:r w:rsidRPr="006E6450">
        <w:rPr>
          <w:sz w:val="24"/>
          <w:szCs w:val="24"/>
        </w:rPr>
        <w:t xml:space="preserve">e </w:t>
      </w:r>
      <w:r w:rsidRPr="006E6450">
        <w:rPr>
          <w:spacing w:val="2"/>
          <w:sz w:val="24"/>
          <w:szCs w:val="24"/>
        </w:rPr>
        <w:t>n</w:t>
      </w:r>
      <w:r w:rsidRPr="006E6450">
        <w:rPr>
          <w:sz w:val="24"/>
          <w:szCs w:val="24"/>
        </w:rPr>
        <w:t xml:space="preserve">a </w:t>
      </w:r>
      <w:r w:rsidRPr="006E6450">
        <w:rPr>
          <w:spacing w:val="-1"/>
          <w:sz w:val="24"/>
          <w:szCs w:val="24"/>
        </w:rPr>
        <w:t>wa</w:t>
      </w:r>
      <w:r w:rsidRPr="006E6450">
        <w:rPr>
          <w:sz w:val="24"/>
          <w:szCs w:val="24"/>
        </w:rPr>
        <w:t xml:space="preserve">tu </w:t>
      </w:r>
      <w:r w:rsidRPr="006E6450">
        <w:rPr>
          <w:spacing w:val="-1"/>
          <w:sz w:val="24"/>
          <w:szCs w:val="24"/>
        </w:rPr>
        <w:t>w</w:t>
      </w:r>
      <w:r w:rsidRPr="006E6450">
        <w:rPr>
          <w:sz w:val="24"/>
          <w:szCs w:val="24"/>
        </w:rPr>
        <w:t>a</w:t>
      </w:r>
      <w:r w:rsidRPr="006E6450">
        <w:rPr>
          <w:spacing w:val="1"/>
          <w:sz w:val="24"/>
          <w:szCs w:val="24"/>
        </w:rPr>
        <w:t xml:space="preserve"> </w:t>
      </w:r>
      <w:r w:rsidRPr="006E6450">
        <w:rPr>
          <w:spacing w:val="-3"/>
          <w:sz w:val="24"/>
          <w:szCs w:val="24"/>
        </w:rPr>
        <w:t>I</w:t>
      </w:r>
      <w:r w:rsidRPr="006E6450">
        <w:rPr>
          <w:spacing w:val="3"/>
          <w:sz w:val="24"/>
          <w:szCs w:val="24"/>
        </w:rPr>
        <w:t>s</w:t>
      </w:r>
      <w:r w:rsidRPr="006E6450">
        <w:rPr>
          <w:spacing w:val="-1"/>
          <w:sz w:val="24"/>
          <w:szCs w:val="24"/>
        </w:rPr>
        <w:t>rae</w:t>
      </w:r>
      <w:r w:rsidRPr="006E6450">
        <w:rPr>
          <w:sz w:val="24"/>
          <w:szCs w:val="24"/>
        </w:rPr>
        <w:t>li na</w:t>
      </w:r>
      <w:r w:rsidRPr="006E6450">
        <w:rPr>
          <w:spacing w:val="1"/>
          <w:sz w:val="24"/>
          <w:szCs w:val="24"/>
        </w:rPr>
        <w:t xml:space="preserve"> </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m</w:t>
      </w:r>
      <w:r w:rsidRPr="006E6450">
        <w:rPr>
          <w:spacing w:val="2"/>
          <w:sz w:val="24"/>
          <w:szCs w:val="24"/>
        </w:rPr>
        <w:t>a</w:t>
      </w:r>
      <w:r w:rsidRPr="006E6450">
        <w:rPr>
          <w:sz w:val="24"/>
          <w:szCs w:val="24"/>
        </w:rPr>
        <w:t>t</w:t>
      </w:r>
      <w:r w:rsidRPr="006E6450">
        <w:rPr>
          <w:spacing w:val="-1"/>
          <w:sz w:val="24"/>
          <w:szCs w:val="24"/>
        </w:rPr>
        <w:t>a</w:t>
      </w:r>
      <w:r w:rsidRPr="006E6450">
        <w:rPr>
          <w:sz w:val="24"/>
          <w:szCs w:val="24"/>
        </w:rPr>
        <w:t>i</w:t>
      </w:r>
      <w:r w:rsidRPr="006E6450">
        <w:rPr>
          <w:spacing w:val="-1"/>
          <w:sz w:val="24"/>
          <w:szCs w:val="24"/>
        </w:rPr>
        <w:t>f</w:t>
      </w:r>
      <w:r w:rsidRPr="006E6450">
        <w:rPr>
          <w:sz w:val="24"/>
          <w:szCs w:val="24"/>
        </w:rPr>
        <w:t>a</w:t>
      </w:r>
      <w:r w:rsidRPr="006E6450">
        <w:rPr>
          <w:spacing w:val="-1"/>
          <w:sz w:val="24"/>
          <w:szCs w:val="24"/>
        </w:rPr>
        <w:t xml:space="preserve"> wa</w:t>
      </w:r>
      <w:r w:rsidRPr="006E6450">
        <w:rPr>
          <w:sz w:val="24"/>
          <w:szCs w:val="24"/>
        </w:rPr>
        <w:t>lio</w:t>
      </w:r>
      <w:r w:rsidRPr="006E6450">
        <w:rPr>
          <w:spacing w:val="-1"/>
          <w:sz w:val="24"/>
          <w:szCs w:val="24"/>
        </w:rPr>
        <w:t>a</w:t>
      </w:r>
      <w:r w:rsidRPr="006E6450">
        <w:rPr>
          <w:sz w:val="24"/>
          <w:szCs w:val="24"/>
        </w:rPr>
        <w:t>thi</w:t>
      </w:r>
      <w:r w:rsidRPr="006E6450">
        <w:rPr>
          <w:spacing w:val="-1"/>
          <w:sz w:val="24"/>
          <w:szCs w:val="24"/>
        </w:rPr>
        <w:t>r</w:t>
      </w:r>
      <w:r w:rsidRPr="006E6450">
        <w:rPr>
          <w:sz w:val="24"/>
          <w:szCs w:val="24"/>
        </w:rPr>
        <w:t>i</w:t>
      </w:r>
      <w:r w:rsidRPr="006E6450">
        <w:rPr>
          <w:spacing w:val="2"/>
          <w:sz w:val="24"/>
          <w:szCs w:val="24"/>
        </w:rPr>
        <w:t>w</w:t>
      </w:r>
      <w:r w:rsidRPr="006E6450">
        <w:rPr>
          <w:sz w:val="24"/>
          <w:szCs w:val="24"/>
        </w:rPr>
        <w:t>a</w:t>
      </w:r>
      <w:r w:rsidRPr="006E6450">
        <w:rPr>
          <w:spacing w:val="-1"/>
          <w:sz w:val="24"/>
          <w:szCs w:val="24"/>
        </w:rPr>
        <w:t xml:space="preserve"> </w:t>
      </w:r>
      <w:r w:rsidRPr="006E6450">
        <w:rPr>
          <w:sz w:val="24"/>
          <w:szCs w:val="24"/>
        </w:rPr>
        <w:t>k</w:t>
      </w:r>
      <w:r w:rsidRPr="006E6450">
        <w:rPr>
          <w:spacing w:val="-1"/>
          <w:sz w:val="24"/>
          <w:szCs w:val="24"/>
        </w:rPr>
        <w:t>a</w:t>
      </w:r>
      <w:r w:rsidRPr="006E6450">
        <w:rPr>
          <w:sz w:val="24"/>
          <w:szCs w:val="24"/>
        </w:rPr>
        <w:t>tika</w:t>
      </w:r>
      <w:r w:rsidRPr="006E6450">
        <w:rPr>
          <w:spacing w:val="4"/>
          <w:sz w:val="24"/>
          <w:szCs w:val="24"/>
        </w:rPr>
        <w:t xml:space="preserve"> </w:t>
      </w:r>
      <w:r w:rsidRPr="006E6450">
        <w:rPr>
          <w:spacing w:val="-6"/>
          <w:sz w:val="24"/>
          <w:szCs w:val="24"/>
        </w:rPr>
        <w:t>I</w:t>
      </w:r>
      <w:r w:rsidRPr="006E6450">
        <w:rPr>
          <w:spacing w:val="3"/>
          <w:sz w:val="24"/>
          <w:szCs w:val="24"/>
        </w:rPr>
        <w:t>s</w:t>
      </w:r>
      <w:r w:rsidRPr="006E6450">
        <w:rPr>
          <w:spacing w:val="-1"/>
          <w:sz w:val="24"/>
          <w:szCs w:val="24"/>
        </w:rPr>
        <w:t>rae</w:t>
      </w:r>
      <w:r w:rsidRPr="006E6450">
        <w:rPr>
          <w:sz w:val="24"/>
          <w:szCs w:val="24"/>
        </w:rPr>
        <w:t>li.</w:t>
      </w:r>
    </w:p>
    <w:p w:rsidR="008E67B2" w:rsidRPr="006E6450" w:rsidRDefault="00226745" w:rsidP="00C07B31">
      <w:pPr>
        <w:tabs>
          <w:tab w:val="left" w:pos="8640"/>
        </w:tabs>
        <w:spacing w:before="29"/>
        <w:ind w:firstLine="720"/>
        <w:jc w:val="both"/>
        <w:rPr>
          <w:sz w:val="24"/>
          <w:szCs w:val="24"/>
        </w:rPr>
      </w:pPr>
      <w:r w:rsidRPr="006E6450">
        <w:rPr>
          <w:sz w:val="24"/>
          <w:szCs w:val="24"/>
        </w:rPr>
        <w:t>Tu</w:t>
      </w:r>
      <w:r w:rsidRPr="006E6450">
        <w:rPr>
          <w:spacing w:val="1"/>
          <w:sz w:val="24"/>
          <w:szCs w:val="24"/>
        </w:rPr>
        <w:t>m</w:t>
      </w:r>
      <w:r w:rsidRPr="006E6450">
        <w:rPr>
          <w:spacing w:val="-1"/>
          <w:sz w:val="24"/>
          <w:szCs w:val="24"/>
        </w:rPr>
        <w:t>e</w:t>
      </w:r>
      <w:r w:rsidRPr="006E6450">
        <w:rPr>
          <w:spacing w:val="-2"/>
          <w:sz w:val="24"/>
          <w:szCs w:val="24"/>
        </w:rPr>
        <w:t>g</w:t>
      </w:r>
      <w:r w:rsidRPr="006E6450">
        <w:rPr>
          <w:sz w:val="24"/>
          <w:szCs w:val="24"/>
        </w:rPr>
        <w:t>us</w:t>
      </w:r>
      <w:r w:rsidRPr="006E6450">
        <w:rPr>
          <w:spacing w:val="1"/>
          <w:sz w:val="24"/>
          <w:szCs w:val="24"/>
        </w:rPr>
        <w:t>i</w:t>
      </w:r>
      <w:r w:rsidRPr="006E6450">
        <w:rPr>
          <w:sz w:val="24"/>
          <w:szCs w:val="24"/>
        </w:rPr>
        <w:t>a</w:t>
      </w:r>
      <w:r w:rsidRPr="006E6450">
        <w:rPr>
          <w:spacing w:val="3"/>
          <w:sz w:val="24"/>
          <w:szCs w:val="24"/>
        </w:rPr>
        <w:t xml:space="preserve"> </w:t>
      </w:r>
      <w:r w:rsidRPr="006E6450">
        <w:rPr>
          <w:sz w:val="24"/>
          <w:szCs w:val="24"/>
        </w:rPr>
        <w:t>k</w:t>
      </w:r>
      <w:r w:rsidRPr="006E6450">
        <w:rPr>
          <w:spacing w:val="-1"/>
          <w:sz w:val="24"/>
          <w:szCs w:val="24"/>
        </w:rPr>
        <w:t>w</w:t>
      </w:r>
      <w:r w:rsidRPr="006E6450">
        <w:rPr>
          <w:sz w:val="24"/>
          <w:szCs w:val="24"/>
        </w:rPr>
        <w:t>a k</w:t>
      </w:r>
      <w:r w:rsidRPr="006E6450">
        <w:rPr>
          <w:spacing w:val="1"/>
          <w:sz w:val="24"/>
          <w:szCs w:val="24"/>
        </w:rPr>
        <w:t>i</w:t>
      </w:r>
      <w:r w:rsidRPr="006E6450">
        <w:rPr>
          <w:spacing w:val="-1"/>
          <w:sz w:val="24"/>
          <w:szCs w:val="24"/>
        </w:rPr>
        <w:t>f</w:t>
      </w:r>
      <w:r w:rsidRPr="006E6450">
        <w:rPr>
          <w:sz w:val="24"/>
          <w:szCs w:val="24"/>
        </w:rPr>
        <w:t>upi</w:t>
      </w:r>
      <w:r w:rsidRPr="006E6450">
        <w:rPr>
          <w:spacing w:val="2"/>
          <w:sz w:val="24"/>
          <w:szCs w:val="24"/>
        </w:rPr>
        <w:t xml:space="preserve"> </w:t>
      </w:r>
      <w:r w:rsidRPr="006E6450">
        <w:rPr>
          <w:spacing w:val="3"/>
          <w:sz w:val="24"/>
          <w:szCs w:val="24"/>
        </w:rPr>
        <w:t>j</w:t>
      </w:r>
      <w:r w:rsidRPr="006E6450">
        <w:rPr>
          <w:sz w:val="24"/>
          <w:szCs w:val="24"/>
        </w:rPr>
        <w:t>uu</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pacing w:val="1"/>
          <w:sz w:val="24"/>
          <w:szCs w:val="24"/>
        </w:rPr>
        <w:t>m</w:t>
      </w:r>
      <w:r w:rsidRPr="006E6450">
        <w:rPr>
          <w:spacing w:val="-1"/>
          <w:sz w:val="24"/>
          <w:szCs w:val="24"/>
        </w:rPr>
        <w:t>a</w:t>
      </w:r>
      <w:r w:rsidRPr="006E6450">
        <w:rPr>
          <w:spacing w:val="1"/>
          <w:sz w:val="24"/>
          <w:szCs w:val="24"/>
        </w:rPr>
        <w:t>t</w:t>
      </w:r>
      <w:r w:rsidRPr="006E6450">
        <w:rPr>
          <w:sz w:val="24"/>
          <w:szCs w:val="24"/>
        </w:rPr>
        <w:t>ok</w:t>
      </w:r>
      <w:r w:rsidRPr="006E6450">
        <w:rPr>
          <w:spacing w:val="-1"/>
          <w:sz w:val="24"/>
          <w:szCs w:val="24"/>
        </w:rPr>
        <w:t>e</w:t>
      </w:r>
      <w:r w:rsidRPr="006E6450">
        <w:rPr>
          <w:sz w:val="24"/>
          <w:szCs w:val="24"/>
        </w:rPr>
        <w:t>o</w:t>
      </w:r>
      <w:r w:rsidRPr="006E6450">
        <w:rPr>
          <w:spacing w:val="6"/>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z w:val="24"/>
          <w:szCs w:val="24"/>
        </w:rPr>
        <w:t>b</w:t>
      </w:r>
      <w:r w:rsidRPr="006E6450">
        <w:rPr>
          <w:spacing w:val="-1"/>
          <w:sz w:val="24"/>
          <w:szCs w:val="24"/>
        </w:rPr>
        <w:t>a</w:t>
      </w:r>
      <w:r w:rsidRPr="006E6450">
        <w:rPr>
          <w:spacing w:val="2"/>
          <w:sz w:val="24"/>
          <w:szCs w:val="24"/>
        </w:rPr>
        <w:t>ra</w:t>
      </w:r>
      <w:r w:rsidRPr="006E6450">
        <w:rPr>
          <w:sz w:val="24"/>
          <w:szCs w:val="24"/>
        </w:rPr>
        <w:t xml:space="preserve">ka na </w:t>
      </w:r>
      <w:r w:rsidRPr="006E6450">
        <w:rPr>
          <w:spacing w:val="1"/>
          <w:sz w:val="24"/>
          <w:szCs w:val="24"/>
        </w:rPr>
        <w:t>la</w:t>
      </w:r>
      <w:r w:rsidRPr="006E6450">
        <w:rPr>
          <w:spacing w:val="-1"/>
          <w:sz w:val="24"/>
          <w:szCs w:val="24"/>
        </w:rPr>
        <w:t>a</w:t>
      </w:r>
      <w:r w:rsidRPr="006E6450">
        <w:rPr>
          <w:sz w:val="24"/>
          <w:szCs w:val="24"/>
        </w:rPr>
        <w:t xml:space="preserve">na </w:t>
      </w:r>
      <w:r w:rsidRPr="006E6450">
        <w:rPr>
          <w:spacing w:val="2"/>
          <w:sz w:val="24"/>
          <w:szCs w:val="24"/>
        </w:rPr>
        <w:t>k</w:t>
      </w:r>
      <w:r w:rsidRPr="006E6450">
        <w:rPr>
          <w:spacing w:val="-1"/>
          <w:sz w:val="24"/>
          <w:szCs w:val="24"/>
        </w:rPr>
        <w:t>a</w:t>
      </w:r>
      <w:r w:rsidRPr="006E6450">
        <w:rPr>
          <w:spacing w:val="1"/>
          <w:sz w:val="24"/>
          <w:szCs w:val="24"/>
        </w:rPr>
        <w:t>ti</w:t>
      </w:r>
      <w:r w:rsidRPr="006E6450">
        <w:rPr>
          <w:sz w:val="24"/>
          <w:szCs w:val="24"/>
        </w:rPr>
        <w:t xml:space="preserve">ka </w:t>
      </w:r>
      <w:r w:rsidRPr="006E6450">
        <w:rPr>
          <w:spacing w:val="1"/>
          <w:sz w:val="24"/>
          <w:szCs w:val="24"/>
        </w:rPr>
        <w:t>m</w:t>
      </w:r>
      <w:r w:rsidRPr="006E6450">
        <w:rPr>
          <w:spacing w:val="-1"/>
          <w:sz w:val="24"/>
          <w:szCs w:val="24"/>
        </w:rPr>
        <w:t>a</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8"/>
          <w:sz w:val="24"/>
          <w:szCs w:val="24"/>
        </w:rPr>
        <w:t xml:space="preserve"> </w:t>
      </w:r>
      <w:r w:rsidRPr="006E6450">
        <w:rPr>
          <w:spacing w:val="-5"/>
          <w:sz w:val="24"/>
          <w:szCs w:val="24"/>
        </w:rPr>
        <w:t>y</w:t>
      </w:r>
      <w:r w:rsidRPr="006E6450">
        <w:rPr>
          <w:sz w:val="24"/>
          <w:szCs w:val="24"/>
        </w:rPr>
        <w:t xml:space="preserve">a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z w:val="24"/>
          <w:szCs w:val="24"/>
        </w:rPr>
        <w:t xml:space="preserve">la </w:t>
      </w:r>
      <w:r w:rsidRPr="006E6450">
        <w:rPr>
          <w:spacing w:val="2"/>
          <w:sz w:val="24"/>
          <w:szCs w:val="24"/>
        </w:rPr>
        <w:t>K</w:t>
      </w:r>
      <w:r w:rsidRPr="006E6450">
        <w:rPr>
          <w:spacing w:val="-1"/>
          <w:sz w:val="24"/>
          <w:szCs w:val="24"/>
        </w:rPr>
        <w:t>a</w:t>
      </w:r>
      <w:r w:rsidRPr="006E6450">
        <w:rPr>
          <w:sz w:val="24"/>
          <w:szCs w:val="24"/>
        </w:rPr>
        <w:t>l</w:t>
      </w:r>
      <w:r w:rsidRPr="006E6450">
        <w:rPr>
          <w:spacing w:val="-1"/>
          <w:sz w:val="24"/>
          <w:szCs w:val="24"/>
        </w:rPr>
        <w:t>e</w:t>
      </w:r>
      <w:r w:rsidRPr="006E6450">
        <w:rPr>
          <w:sz w:val="24"/>
          <w:szCs w:val="24"/>
        </w:rPr>
        <w:t>.</w:t>
      </w:r>
      <w:r w:rsidRPr="006E6450">
        <w:rPr>
          <w:spacing w:val="1"/>
          <w:sz w:val="24"/>
          <w:szCs w:val="24"/>
        </w:rPr>
        <w:t xml:space="preserve"> </w:t>
      </w:r>
      <w:r w:rsidRPr="006E6450">
        <w:rPr>
          <w:spacing w:val="-1"/>
          <w:sz w:val="24"/>
          <w:szCs w:val="24"/>
        </w:rPr>
        <w:t>H</w:t>
      </w:r>
      <w:r w:rsidRPr="006E6450">
        <w:rPr>
          <w:sz w:val="24"/>
          <w:szCs w:val="24"/>
        </w:rPr>
        <w:t>ili</w:t>
      </w:r>
      <w:r w:rsidRPr="006E6450">
        <w:rPr>
          <w:spacing w:val="1"/>
          <w:sz w:val="24"/>
          <w:szCs w:val="24"/>
        </w:rPr>
        <w:t xml:space="preserve"> </w:t>
      </w:r>
      <w:r w:rsidRPr="006E6450">
        <w:rPr>
          <w:sz w:val="24"/>
          <w:szCs w:val="24"/>
        </w:rPr>
        <w:t>lim</w:t>
      </w:r>
      <w:r w:rsidRPr="006E6450">
        <w:rPr>
          <w:spacing w:val="-1"/>
          <w:sz w:val="24"/>
          <w:szCs w:val="24"/>
        </w:rPr>
        <w:t>e</w:t>
      </w:r>
      <w:r w:rsidRPr="006E6450">
        <w:rPr>
          <w:sz w:val="24"/>
          <w:szCs w:val="24"/>
        </w:rPr>
        <w:t>tu</w:t>
      </w:r>
      <w:r w:rsidRPr="006E6450">
        <w:rPr>
          <w:spacing w:val="-1"/>
          <w:sz w:val="24"/>
          <w:szCs w:val="24"/>
        </w:rPr>
        <w:t>we</w:t>
      </w:r>
      <w:r w:rsidRPr="006E6450">
        <w:rPr>
          <w:sz w:val="24"/>
          <w:szCs w:val="24"/>
        </w:rPr>
        <w:t>k</w:t>
      </w:r>
      <w:r w:rsidRPr="006E6450">
        <w:rPr>
          <w:spacing w:val="-1"/>
          <w:sz w:val="24"/>
          <w:szCs w:val="24"/>
        </w:rPr>
        <w:t>e</w:t>
      </w:r>
      <w:r w:rsidRPr="006E6450">
        <w:rPr>
          <w:sz w:val="24"/>
          <w:szCs w:val="24"/>
        </w:rPr>
        <w:t>a msi</w:t>
      </w:r>
      <w:r w:rsidRPr="006E6450">
        <w:rPr>
          <w:spacing w:val="2"/>
          <w:sz w:val="24"/>
          <w:szCs w:val="24"/>
        </w:rPr>
        <w:t>n</w:t>
      </w:r>
      <w:r w:rsidRPr="006E6450">
        <w:rPr>
          <w:spacing w:val="-2"/>
          <w:sz w:val="24"/>
          <w:szCs w:val="24"/>
        </w:rPr>
        <w:t>g</w:t>
      </w:r>
      <w:r w:rsidRPr="006E6450">
        <w:rPr>
          <w:sz w:val="24"/>
          <w:szCs w:val="24"/>
        </w:rPr>
        <w:t>i</w:t>
      </w:r>
      <w:r w:rsidRPr="006E6450">
        <w:rPr>
          <w:spacing w:val="1"/>
          <w:sz w:val="24"/>
          <w:szCs w:val="24"/>
        </w:rPr>
        <w:t xml:space="preserve"> </w:t>
      </w:r>
      <w:r w:rsidRPr="006E6450">
        <w:rPr>
          <w:sz w:val="24"/>
          <w:szCs w:val="24"/>
        </w:rPr>
        <w:t>juu</w:t>
      </w:r>
      <w:r w:rsidRPr="006E6450">
        <w:rPr>
          <w:spacing w:val="3"/>
          <w:sz w:val="24"/>
          <w:szCs w:val="24"/>
        </w:rPr>
        <w:t xml:space="preserve"> </w:t>
      </w:r>
      <w:r w:rsidRPr="006E6450">
        <w:rPr>
          <w:spacing w:val="-5"/>
          <w:sz w:val="24"/>
          <w:szCs w:val="24"/>
        </w:rPr>
        <w:t>y</w:t>
      </w:r>
      <w:r w:rsidRPr="006E6450">
        <w:rPr>
          <w:sz w:val="24"/>
          <w:szCs w:val="24"/>
        </w:rPr>
        <w:t>a</w:t>
      </w:r>
      <w:r w:rsidRPr="006E6450">
        <w:rPr>
          <w:spacing w:val="5"/>
          <w:sz w:val="24"/>
          <w:szCs w:val="24"/>
        </w:rPr>
        <w:t xml:space="preserve"> </w:t>
      </w:r>
      <w:r w:rsidRPr="006E6450">
        <w:rPr>
          <w:spacing w:val="-1"/>
          <w:sz w:val="24"/>
          <w:szCs w:val="24"/>
        </w:rPr>
        <w:t>a</w:t>
      </w:r>
      <w:r w:rsidRPr="006E6450">
        <w:rPr>
          <w:sz w:val="24"/>
          <w:szCs w:val="24"/>
        </w:rPr>
        <w:t>mb</w:t>
      </w:r>
      <w:r w:rsidRPr="006E6450">
        <w:rPr>
          <w:spacing w:val="-1"/>
          <w:sz w:val="24"/>
          <w:szCs w:val="24"/>
        </w:rPr>
        <w:t>ac</w:t>
      </w:r>
      <w:r w:rsidRPr="006E6450">
        <w:rPr>
          <w:sz w:val="24"/>
          <w:szCs w:val="24"/>
        </w:rPr>
        <w:t>ho</w:t>
      </w:r>
      <w:r w:rsidRPr="006E6450">
        <w:rPr>
          <w:spacing w:val="3"/>
          <w:sz w:val="24"/>
          <w:szCs w:val="24"/>
        </w:rPr>
        <w:t xml:space="preserve"> </w:t>
      </w:r>
      <w:r w:rsidRPr="006E6450">
        <w:rPr>
          <w:spacing w:val="-1"/>
          <w:sz w:val="24"/>
          <w:szCs w:val="24"/>
        </w:rPr>
        <w:t>w</w:t>
      </w:r>
      <w:r w:rsidRPr="006E6450">
        <w:rPr>
          <w:spacing w:val="1"/>
          <w:sz w:val="24"/>
          <w:szCs w:val="24"/>
        </w:rPr>
        <w:t>a</w:t>
      </w:r>
      <w:r w:rsidRPr="006E6450">
        <w:rPr>
          <w:spacing w:val="-1"/>
          <w:sz w:val="24"/>
          <w:szCs w:val="24"/>
        </w:rPr>
        <w:t>a</w:t>
      </w:r>
      <w:r w:rsidRPr="006E6450">
        <w:rPr>
          <w:sz w:val="24"/>
          <w:szCs w:val="24"/>
        </w:rPr>
        <w:t>ndishi</w:t>
      </w:r>
      <w:r w:rsidRPr="006E6450">
        <w:rPr>
          <w:spacing w:val="1"/>
          <w:sz w:val="24"/>
          <w:szCs w:val="24"/>
        </w:rPr>
        <w:t xml:space="preserve"> </w:t>
      </w:r>
      <w:r w:rsidRPr="006E6450">
        <w:rPr>
          <w:spacing w:val="-1"/>
          <w:sz w:val="24"/>
          <w:szCs w:val="24"/>
        </w:rPr>
        <w:t>w</w:t>
      </w:r>
      <w:r w:rsidRPr="006E6450">
        <w:rPr>
          <w:sz w:val="24"/>
          <w:szCs w:val="24"/>
        </w:rPr>
        <w:t xml:space="preserve">a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3"/>
          <w:sz w:val="24"/>
          <w:szCs w:val="24"/>
        </w:rPr>
        <w:t xml:space="preserve"> </w:t>
      </w:r>
      <w:r w:rsidRPr="006E6450">
        <w:rPr>
          <w:sz w:val="24"/>
          <w:szCs w:val="24"/>
        </w:rPr>
        <w:t>ji</w:t>
      </w:r>
      <w:r w:rsidRPr="006E6450">
        <w:rPr>
          <w:spacing w:val="2"/>
          <w:sz w:val="24"/>
          <w:szCs w:val="24"/>
        </w:rPr>
        <w:t>p</w:t>
      </w:r>
      <w:r w:rsidRPr="006E6450">
        <w:rPr>
          <w:spacing w:val="-5"/>
          <w:sz w:val="24"/>
          <w:szCs w:val="24"/>
        </w:rPr>
        <w:t>y</w:t>
      </w:r>
      <w:r w:rsidRPr="006E6450">
        <w:rPr>
          <w:sz w:val="24"/>
          <w:szCs w:val="24"/>
        </w:rPr>
        <w:t xml:space="preserve">a </w:t>
      </w:r>
      <w:r w:rsidRPr="006E6450">
        <w:rPr>
          <w:spacing w:val="-1"/>
          <w:sz w:val="24"/>
          <w:szCs w:val="24"/>
        </w:rPr>
        <w:t>wa</w:t>
      </w:r>
      <w:r w:rsidRPr="006E6450">
        <w:rPr>
          <w:spacing w:val="1"/>
          <w:sz w:val="24"/>
          <w:szCs w:val="24"/>
        </w:rPr>
        <w:t>li</w:t>
      </w:r>
      <w:r w:rsidRPr="006E6450">
        <w:rPr>
          <w:spacing w:val="-1"/>
          <w:sz w:val="24"/>
          <w:szCs w:val="24"/>
        </w:rPr>
        <w:t>c</w:t>
      </w:r>
      <w:r w:rsidRPr="006E6450">
        <w:rPr>
          <w:sz w:val="24"/>
          <w:szCs w:val="24"/>
        </w:rPr>
        <w:t>ho</w:t>
      </w:r>
      <w:r w:rsidRPr="006E6450">
        <w:rPr>
          <w:spacing w:val="-1"/>
          <w:sz w:val="24"/>
          <w:szCs w:val="24"/>
        </w:rPr>
        <w:t>f</w:t>
      </w:r>
      <w:r w:rsidRPr="006E6450">
        <w:rPr>
          <w:sz w:val="24"/>
          <w:szCs w:val="24"/>
        </w:rPr>
        <w:t>und</w:t>
      </w:r>
      <w:r w:rsidRPr="006E6450">
        <w:rPr>
          <w:spacing w:val="1"/>
          <w:sz w:val="24"/>
          <w:szCs w:val="24"/>
        </w:rPr>
        <w:t>i</w:t>
      </w:r>
      <w:r w:rsidRPr="006E6450">
        <w:rPr>
          <w:sz w:val="24"/>
          <w:szCs w:val="24"/>
        </w:rPr>
        <w:t>sha kuhus</w:t>
      </w:r>
      <w:r w:rsidRPr="006E6450">
        <w:rPr>
          <w:spacing w:val="1"/>
          <w:sz w:val="24"/>
          <w:szCs w:val="24"/>
        </w:rPr>
        <w:t>ia</w:t>
      </w:r>
      <w:r w:rsidRPr="006E6450">
        <w:rPr>
          <w:sz w:val="24"/>
          <w:szCs w:val="24"/>
        </w:rPr>
        <w:t xml:space="preserve">na na </w:t>
      </w:r>
      <w:r w:rsidRPr="006E6450">
        <w:rPr>
          <w:spacing w:val="1"/>
          <w:sz w:val="24"/>
          <w:szCs w:val="24"/>
        </w:rPr>
        <w:t>m</w:t>
      </w:r>
      <w:r w:rsidRPr="006E6450">
        <w:rPr>
          <w:spacing w:val="-1"/>
          <w:sz w:val="24"/>
          <w:szCs w:val="24"/>
        </w:rPr>
        <w:t>a</w:t>
      </w:r>
      <w:r w:rsidRPr="006E6450">
        <w:rPr>
          <w:spacing w:val="1"/>
          <w:sz w:val="24"/>
          <w:szCs w:val="24"/>
        </w:rPr>
        <w:t>t</w:t>
      </w:r>
      <w:r w:rsidRPr="006E6450">
        <w:rPr>
          <w:sz w:val="24"/>
          <w:szCs w:val="24"/>
        </w:rPr>
        <w:t>ok</w:t>
      </w:r>
      <w:r w:rsidRPr="006E6450">
        <w:rPr>
          <w:spacing w:val="-1"/>
          <w:sz w:val="24"/>
          <w:szCs w:val="24"/>
        </w:rPr>
        <w:t>e</w:t>
      </w:r>
      <w:r w:rsidRPr="006E6450">
        <w:rPr>
          <w:sz w:val="24"/>
          <w:szCs w:val="24"/>
        </w:rPr>
        <w:t>o</w:t>
      </w:r>
      <w:r w:rsidRPr="006E6450">
        <w:rPr>
          <w:spacing w:val="4"/>
          <w:sz w:val="24"/>
          <w:szCs w:val="24"/>
        </w:rPr>
        <w:t xml:space="preserve"> </w:t>
      </w:r>
      <w:r w:rsidRPr="006E6450">
        <w:rPr>
          <w:spacing w:val="-5"/>
          <w:sz w:val="24"/>
          <w:szCs w:val="24"/>
        </w:rPr>
        <w:t>y</w:t>
      </w:r>
      <w:r w:rsidRPr="006E6450">
        <w:rPr>
          <w:sz w:val="24"/>
          <w:szCs w:val="24"/>
        </w:rPr>
        <w:t xml:space="preserve">a </w:t>
      </w:r>
      <w:r w:rsidRPr="006E6450">
        <w:rPr>
          <w:spacing w:val="2"/>
          <w:sz w:val="24"/>
          <w:szCs w:val="24"/>
        </w:rPr>
        <w:t>u</w:t>
      </w:r>
      <w:r w:rsidRPr="006E6450">
        <w:rPr>
          <w:spacing w:val="-1"/>
          <w:sz w:val="24"/>
          <w:szCs w:val="24"/>
        </w:rPr>
        <w:t>a</w:t>
      </w:r>
      <w:r w:rsidRPr="006E6450">
        <w:rPr>
          <w:spacing w:val="1"/>
          <w:sz w:val="24"/>
          <w:szCs w:val="24"/>
        </w:rPr>
        <w:t>mi</w:t>
      </w:r>
      <w:r w:rsidRPr="006E6450">
        <w:rPr>
          <w:sz w:val="24"/>
          <w:szCs w:val="24"/>
        </w:rPr>
        <w:t>n</w:t>
      </w:r>
      <w:r w:rsidRPr="006E6450">
        <w:rPr>
          <w:spacing w:val="1"/>
          <w:sz w:val="24"/>
          <w:szCs w:val="24"/>
        </w:rPr>
        <w:t>i</w:t>
      </w:r>
      <w:r w:rsidRPr="006E6450">
        <w:rPr>
          <w:spacing w:val="-1"/>
          <w:sz w:val="24"/>
          <w:szCs w:val="24"/>
        </w:rPr>
        <w:t>f</w:t>
      </w:r>
      <w:r w:rsidRPr="006E6450">
        <w:rPr>
          <w:sz w:val="24"/>
          <w:szCs w:val="24"/>
        </w:rPr>
        <w:t>u</w:t>
      </w:r>
      <w:r w:rsidRPr="006E6450">
        <w:rPr>
          <w:spacing w:val="1"/>
          <w:sz w:val="24"/>
          <w:szCs w:val="24"/>
        </w:rPr>
        <w:t xml:space="preserve"> </w:t>
      </w:r>
      <w:r w:rsidRPr="006E6450">
        <w:rPr>
          <w:sz w:val="24"/>
          <w:szCs w:val="24"/>
        </w:rPr>
        <w:t>na u</w:t>
      </w:r>
      <w:r w:rsidRPr="006E6450">
        <w:rPr>
          <w:spacing w:val="-1"/>
          <w:sz w:val="24"/>
          <w:szCs w:val="24"/>
        </w:rPr>
        <w:t>a</w:t>
      </w:r>
      <w:r w:rsidRPr="006E6450">
        <w:rPr>
          <w:sz w:val="24"/>
          <w:szCs w:val="24"/>
        </w:rPr>
        <w:t>si</w:t>
      </w:r>
      <w:r w:rsidRPr="006E6450">
        <w:rPr>
          <w:spacing w:val="4"/>
          <w:sz w:val="24"/>
          <w:szCs w:val="24"/>
        </w:rPr>
        <w:t xml:space="preserve"> </w:t>
      </w:r>
      <w:r w:rsidRPr="006E6450">
        <w:rPr>
          <w:spacing w:val="-5"/>
          <w:sz w:val="24"/>
          <w:szCs w:val="24"/>
        </w:rPr>
        <w:t>y</w:t>
      </w:r>
      <w:r w:rsidRPr="006E6450">
        <w:rPr>
          <w:spacing w:val="-1"/>
          <w:sz w:val="24"/>
          <w:szCs w:val="24"/>
        </w:rPr>
        <w:t>a</w:t>
      </w:r>
      <w:r w:rsidRPr="006E6450">
        <w:rPr>
          <w:sz w:val="24"/>
          <w:szCs w:val="24"/>
        </w:rPr>
        <w:t>n</w:t>
      </w:r>
      <w:r w:rsidRPr="006E6450">
        <w:rPr>
          <w:spacing w:val="-1"/>
          <w:sz w:val="24"/>
          <w:szCs w:val="24"/>
        </w:rPr>
        <w:t>a</w:t>
      </w:r>
      <w:r w:rsidRPr="006E6450">
        <w:rPr>
          <w:spacing w:val="5"/>
          <w:sz w:val="24"/>
          <w:szCs w:val="24"/>
        </w:rPr>
        <w:t>v</w:t>
      </w:r>
      <w:r w:rsidRPr="006E6450">
        <w:rPr>
          <w:spacing w:val="-5"/>
          <w:sz w:val="24"/>
          <w:szCs w:val="24"/>
        </w:rPr>
        <w:t>y</w:t>
      </w:r>
      <w:r w:rsidRPr="006E6450">
        <w:rPr>
          <w:sz w:val="24"/>
          <w:szCs w:val="24"/>
        </w:rPr>
        <w:t>ohu</w:t>
      </w:r>
      <w:r w:rsidRPr="006E6450">
        <w:rPr>
          <w:spacing w:val="3"/>
          <w:sz w:val="24"/>
          <w:szCs w:val="24"/>
        </w:rPr>
        <w:t>s</w:t>
      </w:r>
      <w:r w:rsidRPr="006E6450">
        <w:rPr>
          <w:spacing w:val="1"/>
          <w:sz w:val="24"/>
          <w:szCs w:val="24"/>
        </w:rPr>
        <w:t>i</w:t>
      </w:r>
      <w:r w:rsidRPr="006E6450">
        <w:rPr>
          <w:spacing w:val="-1"/>
          <w:sz w:val="24"/>
          <w:szCs w:val="24"/>
        </w:rPr>
        <w:t>a</w:t>
      </w:r>
      <w:r w:rsidRPr="006E6450">
        <w:rPr>
          <w:sz w:val="24"/>
          <w:szCs w:val="24"/>
        </w:rPr>
        <w:t xml:space="preserve">na na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 ji</w:t>
      </w:r>
      <w:r w:rsidRPr="006E6450">
        <w:rPr>
          <w:spacing w:val="2"/>
          <w:sz w:val="24"/>
          <w:szCs w:val="24"/>
        </w:rPr>
        <w:t>p</w:t>
      </w:r>
      <w:r w:rsidRPr="006E6450">
        <w:rPr>
          <w:spacing w:val="-5"/>
          <w:sz w:val="24"/>
          <w:szCs w:val="24"/>
        </w:rPr>
        <w:t>y</w:t>
      </w:r>
      <w:r w:rsidRPr="006E6450">
        <w:rPr>
          <w:sz w:val="24"/>
          <w:szCs w:val="24"/>
        </w:rPr>
        <w:t>a</w:t>
      </w:r>
      <w:r w:rsidRPr="006E6450">
        <w:rPr>
          <w:spacing w:val="-1"/>
          <w:sz w:val="24"/>
          <w:szCs w:val="24"/>
        </w:rPr>
        <w:t xml:space="preserve"> </w:t>
      </w:r>
      <w:r w:rsidRPr="006E6450">
        <w:rPr>
          <w:sz w:val="24"/>
          <w:szCs w:val="24"/>
        </w:rPr>
        <w:t>k</w:t>
      </w:r>
      <w:r w:rsidRPr="006E6450">
        <w:rPr>
          <w:spacing w:val="-1"/>
          <w:sz w:val="24"/>
          <w:szCs w:val="24"/>
        </w:rPr>
        <w:t>a</w:t>
      </w:r>
      <w:r w:rsidRPr="006E6450">
        <w:rPr>
          <w:sz w:val="24"/>
          <w:szCs w:val="24"/>
        </w:rPr>
        <w:t>tika</w:t>
      </w:r>
      <w:r w:rsidRPr="006E6450">
        <w:rPr>
          <w:spacing w:val="1"/>
          <w:sz w:val="24"/>
          <w:szCs w:val="24"/>
        </w:rPr>
        <w:t xml:space="preserve"> </w:t>
      </w:r>
      <w:r w:rsidRPr="006E6450">
        <w:rPr>
          <w:spacing w:val="-1"/>
          <w:sz w:val="24"/>
          <w:szCs w:val="24"/>
        </w:rPr>
        <w:t>Kr</w:t>
      </w:r>
      <w:r w:rsidRPr="006E6450">
        <w:rPr>
          <w:sz w:val="24"/>
          <w:szCs w:val="24"/>
        </w:rPr>
        <w:t>isto.</w:t>
      </w:r>
    </w:p>
    <w:p w:rsidR="008E67B2" w:rsidRPr="00FD5BC5" w:rsidRDefault="008E67B2" w:rsidP="00FD5BC5">
      <w:pPr>
        <w:rPr>
          <w:sz w:val="24"/>
          <w:szCs w:val="24"/>
        </w:rPr>
      </w:pPr>
    </w:p>
    <w:p w:rsidR="002927BC" w:rsidRPr="00FD5BC5" w:rsidRDefault="002927BC" w:rsidP="00FD5BC5">
      <w:pPr>
        <w:rPr>
          <w:sz w:val="24"/>
          <w:szCs w:val="24"/>
        </w:rPr>
      </w:pPr>
    </w:p>
    <w:p w:rsidR="008E67B2" w:rsidRPr="00C07B31" w:rsidRDefault="00226745" w:rsidP="00C07B31">
      <w:pPr>
        <w:pStyle w:val="BulletHeading"/>
        <w:ind w:right="10"/>
        <w:jc w:val="both"/>
        <w:rPr>
          <w:rFonts w:cs="Times New Roman"/>
        </w:rPr>
      </w:pPr>
      <w:bookmarkStart w:id="21" w:name="_Toc168300025"/>
      <w:r w:rsidRPr="00C07B31">
        <w:rPr>
          <w:rFonts w:cs="Times New Roman"/>
        </w:rPr>
        <w:t>Agano Jipya</w:t>
      </w:r>
      <w:bookmarkEnd w:id="21"/>
    </w:p>
    <w:p w:rsidR="008E67B2" w:rsidRPr="00FD5BC5" w:rsidRDefault="008E67B2" w:rsidP="00FD5BC5">
      <w:pPr>
        <w:rPr>
          <w:sz w:val="24"/>
          <w:szCs w:val="24"/>
        </w:rPr>
      </w:pPr>
    </w:p>
    <w:p w:rsidR="008E67B2" w:rsidRPr="006E6450" w:rsidRDefault="00226745" w:rsidP="00C07B31">
      <w:pPr>
        <w:tabs>
          <w:tab w:val="left" w:pos="8640"/>
        </w:tabs>
        <w:ind w:firstLine="720"/>
        <w:jc w:val="both"/>
        <w:rPr>
          <w:sz w:val="24"/>
          <w:szCs w:val="24"/>
        </w:rPr>
      </w:pPr>
      <w:r w:rsidRPr="006E6450">
        <w:rPr>
          <w:sz w:val="24"/>
          <w:szCs w:val="24"/>
        </w:rPr>
        <w:t>Thiolojia</w:t>
      </w:r>
      <w:r w:rsidRPr="006E6450">
        <w:rPr>
          <w:spacing w:val="3"/>
          <w:sz w:val="24"/>
          <w:szCs w:val="24"/>
        </w:rPr>
        <w:t xml:space="preserve"> </w:t>
      </w:r>
      <w:r w:rsidRPr="006E6450">
        <w:rPr>
          <w:spacing w:val="-5"/>
          <w:sz w:val="24"/>
          <w:szCs w:val="24"/>
        </w:rPr>
        <w:t>y</w:t>
      </w:r>
      <w:r w:rsidRPr="006E6450">
        <w:rPr>
          <w:sz w:val="24"/>
          <w:szCs w:val="24"/>
        </w:rPr>
        <w:t xml:space="preserve">a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z w:val="24"/>
          <w:szCs w:val="24"/>
        </w:rPr>
        <w:t>i</w:t>
      </w:r>
      <w:r w:rsidRPr="006E6450">
        <w:rPr>
          <w:spacing w:val="2"/>
          <w:sz w:val="24"/>
          <w:szCs w:val="24"/>
        </w:rPr>
        <w:t>p</w:t>
      </w:r>
      <w:r w:rsidRPr="006E6450">
        <w:rPr>
          <w:spacing w:val="-2"/>
          <w:sz w:val="24"/>
          <w:szCs w:val="24"/>
        </w:rPr>
        <w:t>y</w:t>
      </w:r>
      <w:r w:rsidRPr="006E6450">
        <w:rPr>
          <w:sz w:val="24"/>
          <w:szCs w:val="24"/>
        </w:rPr>
        <w:t>a in</w:t>
      </w:r>
      <w:r w:rsidRPr="006E6450">
        <w:rPr>
          <w:spacing w:val="-1"/>
          <w:sz w:val="24"/>
          <w:szCs w:val="24"/>
        </w:rPr>
        <w:t>a</w:t>
      </w:r>
      <w:r w:rsidRPr="006E6450">
        <w:rPr>
          <w:sz w:val="24"/>
          <w:szCs w:val="24"/>
        </w:rPr>
        <w:t>sisiti</w:t>
      </w:r>
      <w:r w:rsidRPr="006E6450">
        <w:rPr>
          <w:spacing w:val="2"/>
          <w:sz w:val="24"/>
          <w:szCs w:val="24"/>
        </w:rPr>
        <w:t>z</w:t>
      </w:r>
      <w:r w:rsidRPr="006E6450">
        <w:rPr>
          <w:sz w:val="24"/>
          <w:szCs w:val="24"/>
        </w:rPr>
        <w:t>a k</w:t>
      </w:r>
      <w:r w:rsidRPr="006E6450">
        <w:rPr>
          <w:spacing w:val="-1"/>
          <w:sz w:val="24"/>
          <w:szCs w:val="24"/>
        </w:rPr>
        <w:t>wa</w:t>
      </w:r>
      <w:r w:rsidRPr="006E6450">
        <w:rPr>
          <w:sz w:val="24"/>
          <w:szCs w:val="24"/>
        </w:rPr>
        <w:t xml:space="preserve">mba </w:t>
      </w:r>
      <w:r w:rsidRPr="006E6450">
        <w:rPr>
          <w:spacing w:val="-1"/>
          <w:sz w:val="24"/>
          <w:szCs w:val="24"/>
        </w:rPr>
        <w:t>Kr</w:t>
      </w:r>
      <w:r w:rsidRPr="006E6450">
        <w:rPr>
          <w:sz w:val="24"/>
          <w:szCs w:val="24"/>
        </w:rPr>
        <w:t>isto</w:t>
      </w:r>
      <w:r w:rsidRPr="006E6450">
        <w:rPr>
          <w:spacing w:val="1"/>
          <w:sz w:val="24"/>
          <w:szCs w:val="24"/>
        </w:rPr>
        <w:t xml:space="preserve"> </w:t>
      </w:r>
      <w:r w:rsidRPr="006E6450">
        <w:rPr>
          <w:sz w:val="24"/>
          <w:szCs w:val="24"/>
        </w:rPr>
        <w:t>k</w:t>
      </w:r>
      <w:r w:rsidRPr="006E6450">
        <w:rPr>
          <w:spacing w:val="-1"/>
          <w:sz w:val="24"/>
          <w:szCs w:val="24"/>
        </w:rPr>
        <w:t>a</w:t>
      </w:r>
      <w:r w:rsidRPr="006E6450">
        <w:rPr>
          <w:sz w:val="24"/>
          <w:szCs w:val="24"/>
        </w:rPr>
        <w:t>ma mw</w:t>
      </w:r>
      <w:r w:rsidRPr="006E6450">
        <w:rPr>
          <w:spacing w:val="-1"/>
          <w:sz w:val="24"/>
          <w:szCs w:val="24"/>
        </w:rPr>
        <w:t>a</w:t>
      </w:r>
      <w:r w:rsidRPr="006E6450">
        <w:rPr>
          <w:sz w:val="24"/>
          <w:szCs w:val="24"/>
        </w:rPr>
        <w:t>kilishi</w:t>
      </w:r>
      <w:r w:rsidRPr="006E6450">
        <w:rPr>
          <w:spacing w:val="2"/>
          <w:sz w:val="24"/>
          <w:szCs w:val="24"/>
        </w:rPr>
        <w:t xml:space="preserve"> </w:t>
      </w:r>
      <w:r w:rsidRPr="006E6450">
        <w:rPr>
          <w:spacing w:val="-1"/>
          <w:sz w:val="24"/>
          <w:szCs w:val="24"/>
        </w:rPr>
        <w:t>w</w:t>
      </w:r>
      <w:r w:rsidRPr="006E6450">
        <w:rPr>
          <w:sz w:val="24"/>
          <w:szCs w:val="24"/>
        </w:rPr>
        <w:t>a A</w:t>
      </w:r>
      <w:r w:rsidRPr="006E6450">
        <w:rPr>
          <w:spacing w:val="-2"/>
          <w:sz w:val="24"/>
          <w:szCs w:val="24"/>
        </w:rPr>
        <w:t>g</w:t>
      </w:r>
      <w:r w:rsidRPr="006E6450">
        <w:rPr>
          <w:spacing w:val="-1"/>
          <w:sz w:val="24"/>
          <w:szCs w:val="24"/>
        </w:rPr>
        <w:t>a</w:t>
      </w:r>
      <w:r w:rsidRPr="006E6450">
        <w:rPr>
          <w:sz w:val="24"/>
          <w:szCs w:val="24"/>
        </w:rPr>
        <w:t xml:space="preserve">no </w:t>
      </w:r>
      <w:r w:rsidRPr="006E6450">
        <w:rPr>
          <w:spacing w:val="3"/>
          <w:sz w:val="24"/>
          <w:szCs w:val="24"/>
        </w:rPr>
        <w:t>J</w:t>
      </w:r>
      <w:r w:rsidRPr="006E6450">
        <w:rPr>
          <w:spacing w:val="1"/>
          <w:sz w:val="24"/>
          <w:szCs w:val="24"/>
        </w:rPr>
        <w:t>i</w:t>
      </w:r>
      <w:r w:rsidRPr="006E6450">
        <w:rPr>
          <w:spacing w:val="2"/>
          <w:sz w:val="24"/>
          <w:szCs w:val="24"/>
        </w:rPr>
        <w:t>p</w:t>
      </w:r>
      <w:r w:rsidRPr="006E6450">
        <w:rPr>
          <w:spacing w:val="-7"/>
          <w:sz w:val="24"/>
          <w:szCs w:val="24"/>
        </w:rPr>
        <w:t>y</w:t>
      </w:r>
      <w:r w:rsidRPr="006E6450">
        <w:rPr>
          <w:spacing w:val="-1"/>
          <w:sz w:val="24"/>
          <w:szCs w:val="24"/>
        </w:rPr>
        <w:t>a</w:t>
      </w:r>
      <w:r w:rsidRPr="006E6450">
        <w:rPr>
          <w:sz w:val="24"/>
          <w:szCs w:val="24"/>
        </w:rPr>
        <w:t>,</w:t>
      </w:r>
      <w:r w:rsidRPr="006E6450">
        <w:rPr>
          <w:spacing w:val="1"/>
          <w:sz w:val="24"/>
          <w:szCs w:val="24"/>
        </w:rPr>
        <w:t xml:space="preserve"> </w:t>
      </w:r>
      <w:r w:rsidRPr="006E6450">
        <w:rPr>
          <w:spacing w:val="-1"/>
          <w:sz w:val="24"/>
          <w:szCs w:val="24"/>
        </w:rPr>
        <w:t>a</w:t>
      </w:r>
      <w:r w:rsidRPr="006E6450">
        <w:rPr>
          <w:spacing w:val="1"/>
          <w:sz w:val="24"/>
          <w:szCs w:val="24"/>
        </w:rPr>
        <w:t>li</w:t>
      </w:r>
      <w:r w:rsidRPr="006E6450">
        <w:rPr>
          <w:sz w:val="24"/>
          <w:szCs w:val="24"/>
        </w:rPr>
        <w:t>ku</w:t>
      </w:r>
      <w:r w:rsidRPr="006E6450">
        <w:rPr>
          <w:spacing w:val="1"/>
          <w:sz w:val="24"/>
          <w:szCs w:val="24"/>
        </w:rPr>
        <w:t>t</w:t>
      </w:r>
      <w:r w:rsidRPr="006E6450">
        <w:rPr>
          <w:spacing w:val="-1"/>
          <w:sz w:val="24"/>
          <w:szCs w:val="24"/>
        </w:rPr>
        <w:t>a</w:t>
      </w:r>
      <w:r w:rsidRPr="006E6450">
        <w:rPr>
          <w:spacing w:val="2"/>
          <w:sz w:val="24"/>
          <w:szCs w:val="24"/>
        </w:rPr>
        <w:t>n</w:t>
      </w:r>
      <w:r w:rsidRPr="006E6450">
        <w:rPr>
          <w:sz w:val="24"/>
          <w:szCs w:val="24"/>
        </w:rPr>
        <w:t xml:space="preserve">a na </w:t>
      </w:r>
      <w:r w:rsidRPr="006E6450">
        <w:rPr>
          <w:spacing w:val="5"/>
          <w:sz w:val="24"/>
          <w:szCs w:val="24"/>
        </w:rPr>
        <w:t>v</w:t>
      </w:r>
      <w:r w:rsidRPr="006E6450">
        <w:rPr>
          <w:spacing w:val="-5"/>
          <w:sz w:val="24"/>
          <w:szCs w:val="24"/>
        </w:rPr>
        <w:t>y</w:t>
      </w:r>
      <w:r w:rsidRPr="006E6450">
        <w:rPr>
          <w:sz w:val="24"/>
          <w:szCs w:val="24"/>
        </w:rPr>
        <w:t>o</w:t>
      </w:r>
      <w:r w:rsidRPr="006E6450">
        <w:rPr>
          <w:spacing w:val="1"/>
          <w:sz w:val="24"/>
          <w:szCs w:val="24"/>
        </w:rPr>
        <w:t>t</w:t>
      </w:r>
      <w:r w:rsidRPr="006E6450">
        <w:rPr>
          <w:sz w:val="24"/>
          <w:szCs w:val="24"/>
        </w:rPr>
        <w:t>e</w:t>
      </w:r>
      <w:r w:rsidRPr="006E6450">
        <w:rPr>
          <w:spacing w:val="3"/>
          <w:sz w:val="24"/>
          <w:szCs w:val="24"/>
        </w:rPr>
        <w:t xml:space="preserve"> </w:t>
      </w:r>
      <w:r w:rsidRPr="006E6450">
        <w:rPr>
          <w:spacing w:val="1"/>
          <w:sz w:val="24"/>
          <w:szCs w:val="24"/>
        </w:rPr>
        <w:t>l</w:t>
      </w:r>
      <w:r w:rsidRPr="006E6450">
        <w:rPr>
          <w:spacing w:val="-1"/>
          <w:sz w:val="24"/>
          <w:szCs w:val="24"/>
        </w:rPr>
        <w:t>aa</w:t>
      </w:r>
      <w:r w:rsidRPr="006E6450">
        <w:rPr>
          <w:sz w:val="24"/>
          <w:szCs w:val="24"/>
        </w:rPr>
        <w:t>na</w:t>
      </w:r>
      <w:r w:rsidRPr="006E6450">
        <w:rPr>
          <w:spacing w:val="5"/>
          <w:sz w:val="24"/>
          <w:szCs w:val="24"/>
        </w:rPr>
        <w:t xml:space="preserve"> </w:t>
      </w:r>
      <w:r w:rsidRPr="006E6450">
        <w:rPr>
          <w:spacing w:val="-5"/>
          <w:sz w:val="24"/>
          <w:szCs w:val="24"/>
        </w:rPr>
        <w:t>y</w:t>
      </w:r>
      <w:r w:rsidRPr="006E6450">
        <w:rPr>
          <w:sz w:val="24"/>
          <w:szCs w:val="24"/>
        </w:rPr>
        <w:t>a Mu</w:t>
      </w:r>
      <w:r w:rsidRPr="006E6450">
        <w:rPr>
          <w:spacing w:val="2"/>
          <w:sz w:val="24"/>
          <w:szCs w:val="24"/>
        </w:rPr>
        <w:t>n</w:t>
      </w:r>
      <w:r w:rsidRPr="006E6450">
        <w:rPr>
          <w:spacing w:val="-2"/>
          <w:sz w:val="24"/>
          <w:szCs w:val="24"/>
        </w:rPr>
        <w:t>g</w:t>
      </w:r>
      <w:r w:rsidRPr="006E6450">
        <w:rPr>
          <w:sz w:val="24"/>
          <w:szCs w:val="24"/>
        </w:rPr>
        <w:t>u</w:t>
      </w:r>
      <w:r w:rsidRPr="006E6450">
        <w:rPr>
          <w:spacing w:val="1"/>
          <w:sz w:val="24"/>
          <w:szCs w:val="24"/>
        </w:rPr>
        <w:t xml:space="preserve"> </w:t>
      </w:r>
      <w:r w:rsidRPr="006E6450">
        <w:rPr>
          <w:sz w:val="24"/>
          <w:szCs w:val="24"/>
        </w:rPr>
        <w:t>na b</w:t>
      </w:r>
      <w:r w:rsidRPr="006E6450">
        <w:rPr>
          <w:spacing w:val="1"/>
          <w:sz w:val="24"/>
          <w:szCs w:val="24"/>
        </w:rPr>
        <w:t>a</w:t>
      </w:r>
      <w:r w:rsidRPr="006E6450">
        <w:rPr>
          <w:spacing w:val="-1"/>
          <w:sz w:val="24"/>
          <w:szCs w:val="24"/>
        </w:rPr>
        <w:t>r</w:t>
      </w:r>
      <w:r w:rsidRPr="006E6450">
        <w:rPr>
          <w:spacing w:val="1"/>
          <w:sz w:val="24"/>
          <w:szCs w:val="24"/>
        </w:rPr>
        <w:t>a</w:t>
      </w:r>
      <w:r w:rsidRPr="006E6450">
        <w:rPr>
          <w:sz w:val="24"/>
          <w:szCs w:val="24"/>
        </w:rPr>
        <w:t xml:space="preserve">ka </w:t>
      </w:r>
      <w:r w:rsidRPr="006E6450">
        <w:rPr>
          <w:spacing w:val="1"/>
          <w:sz w:val="24"/>
          <w:szCs w:val="24"/>
        </w:rPr>
        <w:t>z</w:t>
      </w:r>
      <w:r w:rsidRPr="006E6450">
        <w:rPr>
          <w:sz w:val="24"/>
          <w:szCs w:val="24"/>
        </w:rPr>
        <w:t>a Mun</w:t>
      </w:r>
      <w:r w:rsidRPr="006E6450">
        <w:rPr>
          <w:spacing w:val="-2"/>
          <w:sz w:val="24"/>
          <w:szCs w:val="24"/>
        </w:rPr>
        <w:t>g</w:t>
      </w:r>
      <w:r w:rsidRPr="006E6450">
        <w:rPr>
          <w:sz w:val="24"/>
          <w:szCs w:val="24"/>
        </w:rPr>
        <w:t>u.</w:t>
      </w:r>
      <w:r w:rsidRPr="006E6450">
        <w:rPr>
          <w:spacing w:val="1"/>
          <w:sz w:val="24"/>
          <w:szCs w:val="24"/>
        </w:rPr>
        <w:t xml:space="preserve"> </w:t>
      </w:r>
      <w:r w:rsidRPr="006E6450">
        <w:rPr>
          <w:spacing w:val="-1"/>
          <w:sz w:val="24"/>
          <w:szCs w:val="24"/>
        </w:rPr>
        <w:t>Ka</w:t>
      </w:r>
      <w:r w:rsidRPr="006E6450">
        <w:rPr>
          <w:spacing w:val="3"/>
          <w:sz w:val="24"/>
          <w:szCs w:val="24"/>
        </w:rPr>
        <w:t>m</w:t>
      </w:r>
      <w:r w:rsidRPr="006E6450">
        <w:rPr>
          <w:sz w:val="24"/>
          <w:szCs w:val="24"/>
        </w:rPr>
        <w:t xml:space="preserve">a </w:t>
      </w:r>
      <w:r w:rsidRPr="006E6450">
        <w:rPr>
          <w:spacing w:val="1"/>
          <w:sz w:val="24"/>
          <w:szCs w:val="24"/>
        </w:rPr>
        <w:t>P</w:t>
      </w:r>
      <w:r w:rsidRPr="006E6450">
        <w:rPr>
          <w:spacing w:val="-1"/>
          <w:sz w:val="24"/>
          <w:szCs w:val="24"/>
        </w:rPr>
        <w:t>a</w:t>
      </w:r>
      <w:r w:rsidRPr="006E6450">
        <w:rPr>
          <w:sz w:val="24"/>
          <w:szCs w:val="24"/>
        </w:rPr>
        <w:t>u</w:t>
      </w:r>
      <w:r w:rsidRPr="006E6450">
        <w:rPr>
          <w:spacing w:val="1"/>
          <w:sz w:val="24"/>
          <w:szCs w:val="24"/>
        </w:rPr>
        <w:t>l</w:t>
      </w:r>
      <w:r w:rsidRPr="006E6450">
        <w:rPr>
          <w:sz w:val="24"/>
          <w:szCs w:val="24"/>
        </w:rPr>
        <w:t>o</w:t>
      </w:r>
      <w:r w:rsidRPr="006E6450">
        <w:rPr>
          <w:spacing w:val="1"/>
          <w:sz w:val="24"/>
          <w:szCs w:val="24"/>
        </w:rPr>
        <w:t xml:space="preserve"> </w:t>
      </w:r>
      <w:r w:rsidRPr="006E6450">
        <w:rPr>
          <w:spacing w:val="-1"/>
          <w:sz w:val="24"/>
          <w:szCs w:val="24"/>
        </w:rPr>
        <w:t>a</w:t>
      </w:r>
      <w:r w:rsidRPr="006E6450">
        <w:rPr>
          <w:spacing w:val="1"/>
          <w:sz w:val="24"/>
          <w:szCs w:val="24"/>
        </w:rPr>
        <w:t>li</w:t>
      </w:r>
      <w:r w:rsidRPr="006E6450">
        <w:rPr>
          <w:spacing w:val="2"/>
          <w:sz w:val="24"/>
          <w:szCs w:val="24"/>
        </w:rPr>
        <w:t>v</w:t>
      </w:r>
      <w:r w:rsidRPr="006E6450">
        <w:rPr>
          <w:spacing w:val="-5"/>
          <w:sz w:val="24"/>
          <w:szCs w:val="24"/>
        </w:rPr>
        <w:t>y</w:t>
      </w:r>
      <w:r w:rsidRPr="006E6450">
        <w:rPr>
          <w:sz w:val="24"/>
          <w:szCs w:val="24"/>
        </w:rPr>
        <w:t>o</w:t>
      </w:r>
      <w:r w:rsidRPr="006E6450">
        <w:rPr>
          <w:spacing w:val="-1"/>
          <w:sz w:val="24"/>
          <w:szCs w:val="24"/>
        </w:rPr>
        <w:t>e</w:t>
      </w:r>
      <w:r w:rsidRPr="006E6450">
        <w:rPr>
          <w:spacing w:val="1"/>
          <w:sz w:val="24"/>
          <w:szCs w:val="24"/>
        </w:rPr>
        <w:t>l</w:t>
      </w:r>
      <w:r w:rsidRPr="006E6450">
        <w:rPr>
          <w:spacing w:val="-1"/>
          <w:sz w:val="24"/>
          <w:szCs w:val="24"/>
        </w:rPr>
        <w:t>e</w:t>
      </w:r>
      <w:r w:rsidRPr="006E6450">
        <w:rPr>
          <w:spacing w:val="2"/>
          <w:sz w:val="24"/>
          <w:szCs w:val="24"/>
        </w:rPr>
        <w:t>z</w:t>
      </w:r>
      <w:r w:rsidRPr="006E6450">
        <w:rPr>
          <w:sz w:val="24"/>
          <w:szCs w:val="24"/>
        </w:rPr>
        <w:t>a k</w:t>
      </w:r>
      <w:r w:rsidRPr="006E6450">
        <w:rPr>
          <w:spacing w:val="-1"/>
          <w:sz w:val="24"/>
          <w:szCs w:val="24"/>
        </w:rPr>
        <w:t>a</w:t>
      </w:r>
      <w:r w:rsidRPr="006E6450">
        <w:rPr>
          <w:sz w:val="24"/>
          <w:szCs w:val="24"/>
        </w:rPr>
        <w:t xml:space="preserve">tika </w:t>
      </w:r>
      <w:r w:rsidRPr="006E6450">
        <w:rPr>
          <w:spacing w:val="1"/>
          <w:sz w:val="24"/>
          <w:szCs w:val="24"/>
        </w:rPr>
        <w:t>W</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l</w:t>
      </w:r>
      <w:r w:rsidRPr="006E6450">
        <w:rPr>
          <w:spacing w:val="-1"/>
          <w:sz w:val="24"/>
          <w:szCs w:val="24"/>
        </w:rPr>
        <w:t>a</w:t>
      </w:r>
      <w:r w:rsidRPr="006E6450">
        <w:rPr>
          <w:sz w:val="24"/>
          <w:szCs w:val="24"/>
        </w:rPr>
        <w:t>tia 3:13,</w:t>
      </w:r>
      <w:r w:rsidRPr="006E6450">
        <w:rPr>
          <w:spacing w:val="3"/>
          <w:sz w:val="24"/>
          <w:szCs w:val="24"/>
        </w:rPr>
        <w:t xml:space="preserve"> </w:t>
      </w:r>
      <w:r w:rsidRPr="006E6450">
        <w:rPr>
          <w:spacing w:val="-1"/>
          <w:sz w:val="24"/>
          <w:szCs w:val="24"/>
        </w:rPr>
        <w:t>Ye</w:t>
      </w:r>
      <w:r w:rsidRPr="006E6450">
        <w:rPr>
          <w:sz w:val="24"/>
          <w:szCs w:val="24"/>
        </w:rPr>
        <w:t>su</w:t>
      </w:r>
      <w:r w:rsidRPr="006E6450">
        <w:rPr>
          <w:spacing w:val="1"/>
          <w:sz w:val="24"/>
          <w:szCs w:val="24"/>
        </w:rPr>
        <w:t xml:space="preserve"> </w:t>
      </w:r>
      <w:r w:rsidRPr="006E6450">
        <w:rPr>
          <w:spacing w:val="-1"/>
          <w:sz w:val="24"/>
          <w:szCs w:val="24"/>
        </w:rPr>
        <w:t>a</w:t>
      </w:r>
      <w:r w:rsidRPr="006E6450">
        <w:rPr>
          <w:sz w:val="24"/>
          <w:szCs w:val="24"/>
        </w:rPr>
        <w:t>livumilia l</w:t>
      </w:r>
      <w:r w:rsidRPr="006E6450">
        <w:rPr>
          <w:spacing w:val="-1"/>
          <w:sz w:val="24"/>
          <w:szCs w:val="24"/>
        </w:rPr>
        <w:t>aa</w:t>
      </w:r>
      <w:r w:rsidRPr="006E6450">
        <w:rPr>
          <w:sz w:val="24"/>
          <w:szCs w:val="24"/>
        </w:rPr>
        <w:t>na</w:t>
      </w:r>
      <w:r w:rsidRPr="006E6450">
        <w:rPr>
          <w:spacing w:val="2"/>
          <w:sz w:val="24"/>
          <w:szCs w:val="24"/>
        </w:rPr>
        <w:t xml:space="preserve"> </w:t>
      </w:r>
      <w:r w:rsidRPr="006E6450">
        <w:rPr>
          <w:spacing w:val="-2"/>
          <w:sz w:val="24"/>
          <w:szCs w:val="24"/>
        </w:rPr>
        <w:t>y</w:t>
      </w:r>
      <w:r w:rsidRPr="006E6450">
        <w:rPr>
          <w:sz w:val="24"/>
          <w:szCs w:val="24"/>
        </w:rPr>
        <w:t>a Mun</w:t>
      </w:r>
      <w:r w:rsidRPr="006E6450">
        <w:rPr>
          <w:spacing w:val="-2"/>
          <w:sz w:val="24"/>
          <w:szCs w:val="24"/>
        </w:rPr>
        <w:t>g</w:t>
      </w:r>
      <w:r w:rsidRPr="006E6450">
        <w:rPr>
          <w:sz w:val="24"/>
          <w:szCs w:val="24"/>
        </w:rPr>
        <w:t>u</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2"/>
          <w:sz w:val="24"/>
          <w:szCs w:val="24"/>
        </w:rPr>
        <w:t xml:space="preserve"> </w:t>
      </w:r>
      <w:r w:rsidRPr="006E6450">
        <w:rPr>
          <w:spacing w:val="-1"/>
          <w:sz w:val="24"/>
          <w:szCs w:val="24"/>
        </w:rPr>
        <w:t>a</w:t>
      </w:r>
      <w:r w:rsidRPr="006E6450">
        <w:rPr>
          <w:sz w:val="24"/>
          <w:szCs w:val="24"/>
        </w:rPr>
        <w:t>jili</w:t>
      </w:r>
      <w:r w:rsidRPr="006E6450">
        <w:rPr>
          <w:spacing w:val="4"/>
          <w:sz w:val="24"/>
          <w:szCs w:val="24"/>
        </w:rPr>
        <w:t xml:space="preserve"> </w:t>
      </w:r>
      <w:r w:rsidRPr="006E6450">
        <w:rPr>
          <w:spacing w:val="-5"/>
          <w:sz w:val="24"/>
          <w:szCs w:val="24"/>
        </w:rPr>
        <w:t>y</w:t>
      </w:r>
      <w:r w:rsidRPr="006E6450">
        <w:rPr>
          <w:sz w:val="24"/>
          <w:szCs w:val="24"/>
        </w:rPr>
        <w:t xml:space="preserve">a </w:t>
      </w:r>
      <w:r w:rsidRPr="006E6450">
        <w:rPr>
          <w:spacing w:val="2"/>
          <w:sz w:val="24"/>
          <w:szCs w:val="24"/>
        </w:rPr>
        <w:t>d</w:t>
      </w:r>
      <w:r w:rsidRPr="006E6450">
        <w:rPr>
          <w:sz w:val="24"/>
          <w:szCs w:val="24"/>
        </w:rPr>
        <w:t>h</w:t>
      </w:r>
      <w:r w:rsidRPr="006E6450">
        <w:rPr>
          <w:spacing w:val="-1"/>
          <w:sz w:val="24"/>
          <w:szCs w:val="24"/>
        </w:rPr>
        <w:t>a</w:t>
      </w:r>
      <w:r w:rsidRPr="006E6450">
        <w:rPr>
          <w:sz w:val="24"/>
          <w:szCs w:val="24"/>
        </w:rPr>
        <w:t>mbi</w:t>
      </w:r>
      <w:r w:rsidRPr="006E6450">
        <w:rPr>
          <w:spacing w:val="1"/>
          <w:sz w:val="24"/>
          <w:szCs w:val="24"/>
        </w:rPr>
        <w:t xml:space="preserve"> z</w:t>
      </w:r>
      <w:r w:rsidRPr="006E6450">
        <w:rPr>
          <w:sz w:val="24"/>
          <w:szCs w:val="24"/>
        </w:rPr>
        <w:t xml:space="preserve">a </w:t>
      </w:r>
      <w:r w:rsidRPr="006E6450">
        <w:rPr>
          <w:spacing w:val="-1"/>
          <w:sz w:val="24"/>
          <w:szCs w:val="24"/>
        </w:rPr>
        <w:t>w</w:t>
      </w:r>
      <w:r w:rsidRPr="006E6450">
        <w:rPr>
          <w:sz w:val="24"/>
          <w:szCs w:val="24"/>
        </w:rPr>
        <w:t xml:space="preserve">ote </w:t>
      </w:r>
      <w:r w:rsidRPr="006E6450">
        <w:rPr>
          <w:spacing w:val="-1"/>
          <w:sz w:val="24"/>
          <w:szCs w:val="24"/>
        </w:rPr>
        <w:t>wa</w:t>
      </w:r>
      <w:r w:rsidRPr="006E6450">
        <w:rPr>
          <w:sz w:val="24"/>
          <w:szCs w:val="24"/>
        </w:rPr>
        <w:t>n</w:t>
      </w:r>
      <w:r w:rsidRPr="006E6450">
        <w:rPr>
          <w:spacing w:val="-1"/>
          <w:sz w:val="24"/>
          <w:szCs w:val="24"/>
        </w:rPr>
        <w:t>a</w:t>
      </w:r>
      <w:r w:rsidRPr="006E6450">
        <w:rPr>
          <w:sz w:val="24"/>
          <w:szCs w:val="24"/>
        </w:rPr>
        <w:t>o</w:t>
      </w:r>
      <w:r w:rsidRPr="006E6450">
        <w:rPr>
          <w:spacing w:val="1"/>
          <w:sz w:val="24"/>
          <w:szCs w:val="24"/>
        </w:rPr>
        <w:t>m</w:t>
      </w:r>
      <w:r w:rsidRPr="006E6450">
        <w:rPr>
          <w:spacing w:val="-1"/>
          <w:sz w:val="24"/>
          <w:szCs w:val="24"/>
        </w:rPr>
        <w:t>wa</w:t>
      </w:r>
      <w:r w:rsidRPr="006E6450">
        <w:rPr>
          <w:spacing w:val="1"/>
          <w:sz w:val="24"/>
          <w:szCs w:val="24"/>
        </w:rPr>
        <w:t>mi</w:t>
      </w:r>
      <w:r w:rsidRPr="006E6450">
        <w:rPr>
          <w:sz w:val="24"/>
          <w:szCs w:val="24"/>
        </w:rPr>
        <w:t xml:space="preserve">ni </w:t>
      </w:r>
      <w:r w:rsidRPr="006E6450">
        <w:rPr>
          <w:spacing w:val="-1"/>
          <w:sz w:val="24"/>
          <w:szCs w:val="24"/>
        </w:rPr>
        <w:t>a</w:t>
      </w:r>
      <w:r w:rsidRPr="006E6450">
        <w:rPr>
          <w:spacing w:val="1"/>
          <w:sz w:val="24"/>
          <w:szCs w:val="24"/>
        </w:rPr>
        <w:t>li</w:t>
      </w:r>
      <w:r w:rsidRPr="006E6450">
        <w:rPr>
          <w:sz w:val="24"/>
          <w:szCs w:val="24"/>
        </w:rPr>
        <w:t>po</w:t>
      </w:r>
      <w:r w:rsidRPr="006E6450">
        <w:rPr>
          <w:spacing w:val="1"/>
          <w:sz w:val="24"/>
          <w:szCs w:val="24"/>
        </w:rPr>
        <w:t>t</w:t>
      </w:r>
      <w:r w:rsidRPr="006E6450">
        <w:rPr>
          <w:spacing w:val="-1"/>
          <w:sz w:val="24"/>
          <w:szCs w:val="24"/>
        </w:rPr>
        <w:t>e</w:t>
      </w:r>
      <w:r w:rsidRPr="006E6450">
        <w:rPr>
          <w:sz w:val="24"/>
          <w:szCs w:val="24"/>
        </w:rPr>
        <w:t>s</w:t>
      </w:r>
      <w:r w:rsidRPr="006E6450">
        <w:rPr>
          <w:spacing w:val="1"/>
          <w:sz w:val="24"/>
          <w:szCs w:val="24"/>
        </w:rPr>
        <w:t>e</w:t>
      </w:r>
      <w:r w:rsidRPr="006E6450">
        <w:rPr>
          <w:sz w:val="24"/>
          <w:szCs w:val="24"/>
        </w:rPr>
        <w:t>ka</w:t>
      </w:r>
      <w:r w:rsidRPr="006E6450">
        <w:rPr>
          <w:spacing w:val="-1"/>
          <w:sz w:val="24"/>
          <w:szCs w:val="24"/>
        </w:rPr>
        <w:t xml:space="preserve"> </w:t>
      </w:r>
      <w:r w:rsidRPr="006E6450">
        <w:rPr>
          <w:spacing w:val="1"/>
          <w:sz w:val="24"/>
          <w:szCs w:val="24"/>
        </w:rPr>
        <w:t>m</w:t>
      </w:r>
      <w:r w:rsidRPr="006E6450">
        <w:rPr>
          <w:sz w:val="24"/>
          <w:szCs w:val="24"/>
        </w:rPr>
        <w:t>p</w:t>
      </w:r>
      <w:r w:rsidRPr="006E6450">
        <w:rPr>
          <w:spacing w:val="-1"/>
          <w:sz w:val="24"/>
          <w:szCs w:val="24"/>
        </w:rPr>
        <w:t>a</w:t>
      </w:r>
      <w:r w:rsidRPr="006E6450">
        <w:rPr>
          <w:sz w:val="24"/>
          <w:szCs w:val="24"/>
        </w:rPr>
        <w:t>ka</w:t>
      </w:r>
      <w:r w:rsidRPr="006E6450">
        <w:rPr>
          <w:spacing w:val="-1"/>
          <w:sz w:val="24"/>
          <w:szCs w:val="24"/>
        </w:rPr>
        <w:t xml:space="preserve"> </w:t>
      </w:r>
      <w:r w:rsidRPr="006E6450">
        <w:rPr>
          <w:sz w:val="24"/>
          <w:szCs w:val="24"/>
        </w:rPr>
        <w:t>k</w:t>
      </w:r>
      <w:r w:rsidRPr="006E6450">
        <w:rPr>
          <w:spacing w:val="1"/>
          <w:sz w:val="24"/>
          <w:szCs w:val="24"/>
        </w:rPr>
        <w:t>i</w:t>
      </w:r>
      <w:r w:rsidRPr="006E6450">
        <w:rPr>
          <w:spacing w:val="-1"/>
          <w:sz w:val="24"/>
          <w:szCs w:val="24"/>
        </w:rPr>
        <w:t>f</w:t>
      </w:r>
      <w:r w:rsidRPr="006E6450">
        <w:rPr>
          <w:sz w:val="24"/>
          <w:szCs w:val="24"/>
        </w:rPr>
        <w:t xml:space="preserve">o </w:t>
      </w:r>
      <w:r w:rsidRPr="006E6450">
        <w:rPr>
          <w:spacing w:val="1"/>
          <w:sz w:val="24"/>
          <w:szCs w:val="24"/>
        </w:rPr>
        <w:t>j</w:t>
      </w:r>
      <w:r w:rsidRPr="006E6450">
        <w:rPr>
          <w:sz w:val="24"/>
          <w:szCs w:val="24"/>
        </w:rPr>
        <w:t>uu</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pacing w:val="1"/>
          <w:sz w:val="24"/>
          <w:szCs w:val="24"/>
        </w:rPr>
        <w:t>m</w:t>
      </w:r>
      <w:r w:rsidRPr="006E6450">
        <w:rPr>
          <w:spacing w:val="3"/>
          <w:sz w:val="24"/>
          <w:szCs w:val="24"/>
        </w:rPr>
        <w:t>s</w:t>
      </w:r>
      <w:r w:rsidRPr="006E6450">
        <w:rPr>
          <w:spacing w:val="-1"/>
          <w:sz w:val="24"/>
          <w:szCs w:val="24"/>
        </w:rPr>
        <w:t>a</w:t>
      </w:r>
      <w:r w:rsidRPr="006E6450">
        <w:rPr>
          <w:spacing w:val="1"/>
          <w:sz w:val="24"/>
          <w:szCs w:val="24"/>
        </w:rPr>
        <w:t>l</w:t>
      </w:r>
      <w:r w:rsidRPr="006E6450">
        <w:rPr>
          <w:spacing w:val="-1"/>
          <w:sz w:val="24"/>
          <w:szCs w:val="24"/>
        </w:rPr>
        <w:t>a</w:t>
      </w:r>
      <w:r w:rsidRPr="006E6450">
        <w:rPr>
          <w:sz w:val="24"/>
          <w:szCs w:val="24"/>
        </w:rPr>
        <w:t>b</w:t>
      </w:r>
      <w:r w:rsidRPr="006E6450">
        <w:rPr>
          <w:spacing w:val="-1"/>
          <w:sz w:val="24"/>
          <w:szCs w:val="24"/>
        </w:rPr>
        <w:t>a</w:t>
      </w:r>
      <w:r w:rsidRPr="006E6450">
        <w:rPr>
          <w:sz w:val="24"/>
          <w:szCs w:val="24"/>
        </w:rPr>
        <w:t>.</w:t>
      </w:r>
    </w:p>
    <w:p w:rsidR="008E67B2" w:rsidRPr="006E6450" w:rsidRDefault="00226745" w:rsidP="00C07B31">
      <w:pPr>
        <w:tabs>
          <w:tab w:val="left" w:pos="8640"/>
        </w:tabs>
        <w:ind w:firstLine="720"/>
        <w:jc w:val="both"/>
        <w:rPr>
          <w:sz w:val="24"/>
          <w:szCs w:val="24"/>
        </w:rPr>
      </w:pPr>
      <w:r w:rsidRPr="006E6450">
        <w:rPr>
          <w:spacing w:val="1"/>
          <w:sz w:val="24"/>
          <w:szCs w:val="24"/>
        </w:rPr>
        <w:t>S</w:t>
      </w:r>
      <w:r w:rsidRPr="006E6450">
        <w:rPr>
          <w:spacing w:val="-1"/>
          <w:sz w:val="24"/>
          <w:szCs w:val="24"/>
        </w:rPr>
        <w:t>a</w:t>
      </w:r>
      <w:r w:rsidRPr="006E6450">
        <w:rPr>
          <w:sz w:val="24"/>
          <w:szCs w:val="24"/>
        </w:rPr>
        <w:t>s</w:t>
      </w:r>
      <w:r w:rsidRPr="006E6450">
        <w:rPr>
          <w:spacing w:val="-1"/>
          <w:sz w:val="24"/>
          <w:szCs w:val="24"/>
        </w:rPr>
        <w:t>a</w:t>
      </w:r>
      <w:r w:rsidRPr="006E6450">
        <w:rPr>
          <w:sz w:val="24"/>
          <w:szCs w:val="24"/>
        </w:rPr>
        <w:t>,</w:t>
      </w:r>
      <w:r w:rsidR="00C07B31">
        <w:rPr>
          <w:sz w:val="24"/>
          <w:szCs w:val="24"/>
        </w:rPr>
        <w:t xml:space="preserve"> </w:t>
      </w:r>
      <w:r w:rsidRPr="006E6450">
        <w:rPr>
          <w:spacing w:val="-1"/>
          <w:sz w:val="24"/>
          <w:szCs w:val="24"/>
        </w:rPr>
        <w:t>Ye</w:t>
      </w:r>
      <w:r w:rsidRPr="006E6450">
        <w:rPr>
          <w:sz w:val="24"/>
          <w:szCs w:val="24"/>
        </w:rPr>
        <w:t>su</w:t>
      </w:r>
      <w:r w:rsidR="00C07B31">
        <w:rPr>
          <w:sz w:val="24"/>
          <w:szCs w:val="24"/>
        </w:rPr>
        <w:t xml:space="preserve"> </w:t>
      </w:r>
      <w:r w:rsidRPr="006E6450">
        <w:rPr>
          <w:sz w:val="24"/>
          <w:szCs w:val="24"/>
        </w:rPr>
        <w:t>h</w:t>
      </w:r>
      <w:r w:rsidRPr="006E6450">
        <w:rPr>
          <w:spacing w:val="1"/>
          <w:sz w:val="24"/>
          <w:szCs w:val="24"/>
        </w:rPr>
        <w:t>a</w:t>
      </w:r>
      <w:r w:rsidRPr="006E6450">
        <w:rPr>
          <w:sz w:val="24"/>
          <w:szCs w:val="24"/>
        </w:rPr>
        <w:t>ku</w:t>
      </w:r>
      <w:r w:rsidRPr="006E6450">
        <w:rPr>
          <w:spacing w:val="1"/>
          <w:sz w:val="24"/>
          <w:szCs w:val="24"/>
        </w:rPr>
        <w:t>i</w:t>
      </w:r>
      <w:r w:rsidRPr="006E6450">
        <w:rPr>
          <w:sz w:val="24"/>
          <w:szCs w:val="24"/>
        </w:rPr>
        <w:t>n</w:t>
      </w:r>
      <w:r w:rsidRPr="006E6450">
        <w:rPr>
          <w:spacing w:val="-2"/>
          <w:sz w:val="24"/>
          <w:szCs w:val="24"/>
        </w:rPr>
        <w:t>g</w:t>
      </w:r>
      <w:r w:rsidRPr="006E6450">
        <w:rPr>
          <w:spacing w:val="1"/>
          <w:sz w:val="24"/>
          <w:szCs w:val="24"/>
        </w:rPr>
        <w:t>i</w:t>
      </w:r>
      <w:r w:rsidRPr="006E6450">
        <w:rPr>
          <w:sz w:val="24"/>
          <w:szCs w:val="24"/>
        </w:rPr>
        <w:t>a</w:t>
      </w:r>
      <w:r w:rsidR="00C07B31">
        <w:rPr>
          <w:sz w:val="24"/>
          <w:szCs w:val="24"/>
        </w:rPr>
        <w:t xml:space="preserve"> </w:t>
      </w:r>
      <w:r w:rsidRPr="006E6450">
        <w:rPr>
          <w:spacing w:val="2"/>
          <w:sz w:val="24"/>
          <w:szCs w:val="24"/>
        </w:rPr>
        <w:t>k</w:t>
      </w:r>
      <w:r w:rsidRPr="006E6450">
        <w:rPr>
          <w:spacing w:val="-1"/>
          <w:sz w:val="24"/>
          <w:szCs w:val="24"/>
        </w:rPr>
        <w:t>a</w:t>
      </w:r>
      <w:r w:rsidRPr="006E6450">
        <w:rPr>
          <w:spacing w:val="1"/>
          <w:sz w:val="24"/>
          <w:szCs w:val="24"/>
        </w:rPr>
        <w:t>ti</w:t>
      </w:r>
      <w:r w:rsidRPr="006E6450">
        <w:rPr>
          <w:sz w:val="24"/>
          <w:szCs w:val="24"/>
        </w:rPr>
        <w:t>ka</w:t>
      </w:r>
      <w:r w:rsidR="00C07B31">
        <w:rPr>
          <w:sz w:val="24"/>
          <w:szCs w:val="24"/>
        </w:rPr>
        <w:t xml:space="preserve"> </w:t>
      </w:r>
      <w:r w:rsidRPr="006E6450">
        <w:rPr>
          <w:spacing w:val="1"/>
          <w:sz w:val="24"/>
          <w:szCs w:val="24"/>
        </w:rPr>
        <w:t>l</w:t>
      </w:r>
      <w:r w:rsidRPr="006E6450">
        <w:rPr>
          <w:spacing w:val="-1"/>
          <w:sz w:val="24"/>
          <w:szCs w:val="24"/>
        </w:rPr>
        <w:t>aa</w:t>
      </w:r>
      <w:r w:rsidRPr="006E6450">
        <w:rPr>
          <w:sz w:val="24"/>
          <w:szCs w:val="24"/>
        </w:rPr>
        <w:t>na</w:t>
      </w:r>
      <w:r w:rsidR="00C07B31">
        <w:rPr>
          <w:sz w:val="24"/>
          <w:szCs w:val="24"/>
        </w:rPr>
        <w:t xml:space="preserve"> </w:t>
      </w:r>
      <w:r w:rsidRPr="006E6450">
        <w:rPr>
          <w:spacing w:val="-5"/>
          <w:sz w:val="24"/>
          <w:szCs w:val="24"/>
        </w:rPr>
        <w:t>y</w:t>
      </w:r>
      <w:r w:rsidRPr="006E6450">
        <w:rPr>
          <w:sz w:val="24"/>
          <w:szCs w:val="24"/>
        </w:rPr>
        <w:t>a</w:t>
      </w:r>
      <w:r w:rsidR="00C07B31">
        <w:rPr>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w:t>
      </w:r>
      <w:r w:rsidR="00C07B31">
        <w:rPr>
          <w:sz w:val="24"/>
          <w:szCs w:val="24"/>
        </w:rPr>
        <w:t xml:space="preserve"> </w:t>
      </w:r>
      <w:r w:rsidRPr="006E6450">
        <w:rPr>
          <w:sz w:val="24"/>
          <w:szCs w:val="24"/>
        </w:rPr>
        <w:t>k</w:t>
      </w:r>
      <w:r w:rsidRPr="006E6450">
        <w:rPr>
          <w:spacing w:val="-1"/>
          <w:sz w:val="24"/>
          <w:szCs w:val="24"/>
        </w:rPr>
        <w:t>w</w:t>
      </w:r>
      <w:r w:rsidRPr="006E6450">
        <w:rPr>
          <w:sz w:val="24"/>
          <w:szCs w:val="24"/>
        </w:rPr>
        <w:t>a</w:t>
      </w:r>
      <w:r w:rsidR="00C07B31">
        <w:rPr>
          <w:sz w:val="24"/>
          <w:szCs w:val="24"/>
        </w:rPr>
        <w:t xml:space="preserve"> </w:t>
      </w:r>
      <w:r w:rsidRPr="006E6450">
        <w:rPr>
          <w:sz w:val="24"/>
          <w:szCs w:val="24"/>
        </w:rPr>
        <w:t>s</w:t>
      </w:r>
      <w:r w:rsidRPr="006E6450">
        <w:rPr>
          <w:spacing w:val="-1"/>
          <w:sz w:val="24"/>
          <w:szCs w:val="24"/>
        </w:rPr>
        <w:t>a</w:t>
      </w:r>
      <w:r w:rsidRPr="006E6450">
        <w:rPr>
          <w:sz w:val="24"/>
          <w:szCs w:val="24"/>
        </w:rPr>
        <w:t>b</w:t>
      </w:r>
      <w:r w:rsidRPr="006E6450">
        <w:rPr>
          <w:spacing w:val="-1"/>
          <w:sz w:val="24"/>
          <w:szCs w:val="24"/>
        </w:rPr>
        <w:t>a</w:t>
      </w:r>
      <w:r w:rsidRPr="006E6450">
        <w:rPr>
          <w:sz w:val="24"/>
          <w:szCs w:val="24"/>
        </w:rPr>
        <w:t>bu</w:t>
      </w:r>
      <w:r w:rsidR="00C07B31">
        <w:rPr>
          <w:sz w:val="24"/>
          <w:szCs w:val="24"/>
        </w:rPr>
        <w:t xml:space="preserve"> </w:t>
      </w:r>
      <w:r w:rsidRPr="006E6450">
        <w:rPr>
          <w:spacing w:val="-5"/>
          <w:sz w:val="24"/>
          <w:szCs w:val="24"/>
        </w:rPr>
        <w:t>y</w:t>
      </w:r>
      <w:r w:rsidRPr="006E6450">
        <w:rPr>
          <w:sz w:val="24"/>
          <w:szCs w:val="24"/>
        </w:rPr>
        <w:t>a</w:t>
      </w:r>
      <w:r w:rsidR="00C07B31">
        <w:rPr>
          <w:sz w:val="24"/>
          <w:szCs w:val="24"/>
        </w:rPr>
        <w:t xml:space="preserve"> </w:t>
      </w:r>
      <w:r w:rsidRPr="006E6450">
        <w:rPr>
          <w:spacing w:val="1"/>
          <w:sz w:val="24"/>
          <w:szCs w:val="24"/>
        </w:rPr>
        <w:t>m</w:t>
      </w:r>
      <w:r w:rsidRPr="006E6450">
        <w:rPr>
          <w:spacing w:val="-1"/>
          <w:sz w:val="24"/>
          <w:szCs w:val="24"/>
        </w:rPr>
        <w:t>a</w:t>
      </w:r>
      <w:r w:rsidRPr="006E6450">
        <w:rPr>
          <w:sz w:val="24"/>
          <w:szCs w:val="24"/>
        </w:rPr>
        <w:t>ko</w:t>
      </w:r>
      <w:r w:rsidRPr="006E6450">
        <w:rPr>
          <w:spacing w:val="3"/>
          <w:sz w:val="24"/>
          <w:szCs w:val="24"/>
        </w:rPr>
        <w:t>s</w:t>
      </w:r>
      <w:r w:rsidRPr="006E6450">
        <w:rPr>
          <w:sz w:val="24"/>
          <w:szCs w:val="24"/>
        </w:rPr>
        <w:t>a</w:t>
      </w:r>
      <w:r w:rsidR="00C07B31">
        <w:rPr>
          <w:sz w:val="24"/>
          <w:szCs w:val="24"/>
        </w:rPr>
        <w:t xml:space="preserve"> </w:t>
      </w:r>
      <w:r w:rsidRPr="006E6450">
        <w:rPr>
          <w:spacing w:val="-5"/>
          <w:sz w:val="24"/>
          <w:szCs w:val="24"/>
        </w:rPr>
        <w:t>y</w:t>
      </w:r>
      <w:r w:rsidRPr="006E6450">
        <w:rPr>
          <w:spacing w:val="1"/>
          <w:sz w:val="24"/>
          <w:szCs w:val="24"/>
        </w:rPr>
        <w:t>a</w:t>
      </w:r>
      <w:r w:rsidRPr="006E6450">
        <w:rPr>
          <w:sz w:val="24"/>
          <w:szCs w:val="24"/>
        </w:rPr>
        <w:t>k</w:t>
      </w:r>
      <w:r w:rsidRPr="006E6450">
        <w:rPr>
          <w:spacing w:val="-1"/>
          <w:sz w:val="24"/>
          <w:szCs w:val="24"/>
        </w:rPr>
        <w:t>e</w:t>
      </w:r>
      <w:r w:rsidRPr="006E6450">
        <w:rPr>
          <w:sz w:val="24"/>
          <w:szCs w:val="24"/>
        </w:rPr>
        <w:t xml:space="preserve">. </w:t>
      </w:r>
      <w:r w:rsidRPr="006E6450">
        <w:rPr>
          <w:spacing w:val="-1"/>
          <w:sz w:val="24"/>
          <w:szCs w:val="24"/>
        </w:rPr>
        <w:t>Ha</w:t>
      </w:r>
      <w:r w:rsidRPr="006E6450">
        <w:rPr>
          <w:sz w:val="24"/>
          <w:szCs w:val="24"/>
        </w:rPr>
        <w:t>ku</w:t>
      </w:r>
      <w:r w:rsidRPr="006E6450">
        <w:rPr>
          <w:spacing w:val="-1"/>
          <w:sz w:val="24"/>
          <w:szCs w:val="24"/>
        </w:rPr>
        <w:t>w</w:t>
      </w:r>
      <w:r w:rsidRPr="006E6450">
        <w:rPr>
          <w:sz w:val="24"/>
          <w:szCs w:val="24"/>
        </w:rPr>
        <w:t>a</w:t>
      </w:r>
      <w:r w:rsidRPr="006E6450">
        <w:rPr>
          <w:spacing w:val="16"/>
          <w:sz w:val="24"/>
          <w:szCs w:val="24"/>
        </w:rPr>
        <w:t xml:space="preserve"> </w:t>
      </w:r>
      <w:r w:rsidRPr="006E6450">
        <w:rPr>
          <w:spacing w:val="2"/>
          <w:sz w:val="24"/>
          <w:szCs w:val="24"/>
        </w:rPr>
        <w:t>n</w:t>
      </w:r>
      <w:r w:rsidRPr="006E6450">
        <w:rPr>
          <w:sz w:val="24"/>
          <w:szCs w:val="24"/>
        </w:rPr>
        <w:t>a</w:t>
      </w:r>
      <w:r w:rsidRPr="006E6450">
        <w:rPr>
          <w:spacing w:val="16"/>
          <w:sz w:val="24"/>
          <w:szCs w:val="24"/>
        </w:rPr>
        <w:t xml:space="preserve"> </w:t>
      </w:r>
      <w:r w:rsidRPr="006E6450">
        <w:rPr>
          <w:sz w:val="24"/>
          <w:szCs w:val="24"/>
        </w:rPr>
        <w:t>dh</w:t>
      </w:r>
      <w:r w:rsidRPr="006E6450">
        <w:rPr>
          <w:spacing w:val="-1"/>
          <w:sz w:val="24"/>
          <w:szCs w:val="24"/>
        </w:rPr>
        <w:t>a</w:t>
      </w:r>
      <w:r w:rsidRPr="006E6450">
        <w:rPr>
          <w:spacing w:val="1"/>
          <w:sz w:val="24"/>
          <w:szCs w:val="24"/>
        </w:rPr>
        <w:t>m</w:t>
      </w:r>
      <w:r w:rsidRPr="006E6450">
        <w:rPr>
          <w:sz w:val="24"/>
          <w:szCs w:val="24"/>
        </w:rPr>
        <w:t>bi</w:t>
      </w:r>
      <w:r w:rsidRPr="006E6450">
        <w:rPr>
          <w:spacing w:val="17"/>
          <w:sz w:val="24"/>
          <w:szCs w:val="24"/>
        </w:rPr>
        <w:t xml:space="preserve"> </w:t>
      </w:r>
      <w:r w:rsidRPr="006E6450">
        <w:rPr>
          <w:sz w:val="24"/>
          <w:szCs w:val="24"/>
        </w:rPr>
        <w:t>bin</w:t>
      </w:r>
      <w:r w:rsidRPr="006E6450">
        <w:rPr>
          <w:spacing w:val="1"/>
          <w:sz w:val="24"/>
          <w:szCs w:val="24"/>
        </w:rPr>
        <w:t>a</w:t>
      </w:r>
      <w:r w:rsidRPr="006E6450">
        <w:rPr>
          <w:spacing w:val="-1"/>
          <w:sz w:val="24"/>
          <w:szCs w:val="24"/>
        </w:rPr>
        <w:t>f</w:t>
      </w:r>
      <w:r w:rsidRPr="006E6450">
        <w:rPr>
          <w:sz w:val="24"/>
          <w:szCs w:val="24"/>
        </w:rPr>
        <w:t>si.</w:t>
      </w:r>
      <w:r w:rsidRPr="006E6450">
        <w:rPr>
          <w:spacing w:val="19"/>
          <w:sz w:val="24"/>
          <w:szCs w:val="24"/>
        </w:rPr>
        <w:t xml:space="preserve"> </w:t>
      </w:r>
      <w:r w:rsidRPr="006E6450">
        <w:rPr>
          <w:spacing w:val="-3"/>
          <w:sz w:val="24"/>
          <w:szCs w:val="24"/>
        </w:rPr>
        <w:t>L</w:t>
      </w:r>
      <w:r w:rsidRPr="006E6450">
        <w:rPr>
          <w:spacing w:val="-1"/>
          <w:sz w:val="24"/>
          <w:szCs w:val="24"/>
        </w:rPr>
        <w:t>a</w:t>
      </w:r>
      <w:r w:rsidRPr="006E6450">
        <w:rPr>
          <w:sz w:val="24"/>
          <w:szCs w:val="24"/>
        </w:rPr>
        <w:t>kini</w:t>
      </w:r>
      <w:r w:rsidRPr="006E6450">
        <w:rPr>
          <w:spacing w:val="17"/>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16"/>
          <w:sz w:val="24"/>
          <w:szCs w:val="24"/>
        </w:rPr>
        <w:t xml:space="preserve"> </w:t>
      </w:r>
      <w:r w:rsidRPr="006E6450">
        <w:rPr>
          <w:spacing w:val="-1"/>
          <w:sz w:val="24"/>
          <w:szCs w:val="24"/>
        </w:rPr>
        <w:t>a</w:t>
      </w:r>
      <w:r w:rsidRPr="006E6450">
        <w:rPr>
          <w:sz w:val="24"/>
          <w:szCs w:val="24"/>
        </w:rPr>
        <w:t>jili</w:t>
      </w:r>
      <w:r w:rsidRPr="006E6450">
        <w:rPr>
          <w:spacing w:val="20"/>
          <w:sz w:val="24"/>
          <w:szCs w:val="24"/>
        </w:rPr>
        <w:t xml:space="preserve"> </w:t>
      </w:r>
      <w:r w:rsidRPr="006E6450">
        <w:rPr>
          <w:spacing w:val="-5"/>
          <w:sz w:val="24"/>
          <w:szCs w:val="24"/>
        </w:rPr>
        <w:t>y</w:t>
      </w:r>
      <w:r w:rsidRPr="006E6450">
        <w:rPr>
          <w:sz w:val="24"/>
          <w:szCs w:val="24"/>
        </w:rPr>
        <w:t>a</w:t>
      </w:r>
      <w:r w:rsidRPr="006E6450">
        <w:rPr>
          <w:spacing w:val="18"/>
          <w:sz w:val="24"/>
          <w:szCs w:val="24"/>
        </w:rPr>
        <w:t xml:space="preserve"> </w:t>
      </w:r>
      <w:r w:rsidRPr="006E6450">
        <w:rPr>
          <w:spacing w:val="2"/>
          <w:sz w:val="24"/>
          <w:szCs w:val="24"/>
        </w:rPr>
        <w:t>k</w:t>
      </w:r>
      <w:r w:rsidRPr="006E6450">
        <w:rPr>
          <w:sz w:val="24"/>
          <w:szCs w:val="24"/>
        </w:rPr>
        <w:t>utimi</w:t>
      </w:r>
      <w:r w:rsidRPr="006E6450">
        <w:rPr>
          <w:spacing w:val="2"/>
          <w:sz w:val="24"/>
          <w:szCs w:val="24"/>
        </w:rPr>
        <w:t>z</w:t>
      </w:r>
      <w:r w:rsidRPr="006E6450">
        <w:rPr>
          <w:sz w:val="24"/>
          <w:szCs w:val="24"/>
        </w:rPr>
        <w:t>a</w:t>
      </w:r>
      <w:r w:rsidRPr="006E6450">
        <w:rPr>
          <w:spacing w:val="16"/>
          <w:sz w:val="24"/>
          <w:szCs w:val="24"/>
        </w:rPr>
        <w:t xml:space="preserve"> </w:t>
      </w:r>
      <w:r w:rsidRPr="006E6450">
        <w:rPr>
          <w:spacing w:val="-6"/>
          <w:sz w:val="24"/>
          <w:szCs w:val="24"/>
        </w:rPr>
        <w:t>I</w:t>
      </w:r>
      <w:r w:rsidRPr="006E6450">
        <w:rPr>
          <w:spacing w:val="3"/>
          <w:sz w:val="24"/>
          <w:szCs w:val="24"/>
        </w:rPr>
        <w:t>s</w:t>
      </w:r>
      <w:r w:rsidRPr="006E6450">
        <w:rPr>
          <w:spacing w:val="4"/>
          <w:sz w:val="24"/>
          <w:szCs w:val="24"/>
        </w:rPr>
        <w:t>a</w:t>
      </w:r>
      <w:r w:rsidRPr="006E6450">
        <w:rPr>
          <w:spacing w:val="-5"/>
          <w:sz w:val="24"/>
          <w:szCs w:val="24"/>
        </w:rPr>
        <w:t>y</w:t>
      </w:r>
      <w:r w:rsidRPr="006E6450">
        <w:rPr>
          <w:sz w:val="24"/>
          <w:szCs w:val="24"/>
        </w:rPr>
        <w:t>a</w:t>
      </w:r>
      <w:r w:rsidRPr="006E6450">
        <w:rPr>
          <w:spacing w:val="16"/>
          <w:sz w:val="24"/>
          <w:szCs w:val="24"/>
        </w:rPr>
        <w:t xml:space="preserve"> </w:t>
      </w:r>
      <w:r w:rsidRPr="006E6450">
        <w:rPr>
          <w:sz w:val="24"/>
          <w:szCs w:val="24"/>
        </w:rPr>
        <w:t>53:1</w:t>
      </w:r>
      <w:r w:rsidRPr="006E6450">
        <w:rPr>
          <w:spacing w:val="-1"/>
          <w:sz w:val="24"/>
          <w:szCs w:val="24"/>
        </w:rPr>
        <w:t>-</w:t>
      </w:r>
      <w:r w:rsidRPr="006E6450">
        <w:rPr>
          <w:sz w:val="24"/>
          <w:szCs w:val="24"/>
        </w:rPr>
        <w:t>12,</w:t>
      </w:r>
      <w:r w:rsidRPr="006E6450">
        <w:rPr>
          <w:spacing w:val="19"/>
          <w:sz w:val="24"/>
          <w:szCs w:val="24"/>
        </w:rPr>
        <w:t xml:space="preserve"> </w:t>
      </w:r>
      <w:r w:rsidRPr="006E6450">
        <w:rPr>
          <w:spacing w:val="-1"/>
          <w:sz w:val="24"/>
          <w:szCs w:val="24"/>
        </w:rPr>
        <w:t>a</w:t>
      </w:r>
      <w:r w:rsidRPr="006E6450">
        <w:rPr>
          <w:spacing w:val="1"/>
          <w:sz w:val="24"/>
          <w:szCs w:val="24"/>
        </w:rPr>
        <w:t>li</w:t>
      </w:r>
      <w:r w:rsidRPr="006E6450">
        <w:rPr>
          <w:sz w:val="24"/>
          <w:szCs w:val="24"/>
        </w:rPr>
        <w:t>b</w:t>
      </w:r>
      <w:r w:rsidRPr="006E6450">
        <w:rPr>
          <w:spacing w:val="-1"/>
          <w:sz w:val="24"/>
          <w:szCs w:val="24"/>
        </w:rPr>
        <w:t>e</w:t>
      </w:r>
      <w:r w:rsidRPr="006E6450">
        <w:rPr>
          <w:sz w:val="24"/>
          <w:szCs w:val="24"/>
        </w:rPr>
        <w:t>ba</w:t>
      </w:r>
      <w:r w:rsidRPr="006E6450">
        <w:rPr>
          <w:spacing w:val="16"/>
          <w:sz w:val="24"/>
          <w:szCs w:val="24"/>
        </w:rPr>
        <w:t xml:space="preserve"> </w:t>
      </w:r>
      <w:r w:rsidRPr="006E6450">
        <w:rPr>
          <w:sz w:val="24"/>
          <w:szCs w:val="24"/>
        </w:rPr>
        <w:t>huku</w:t>
      </w:r>
      <w:r w:rsidRPr="006E6450">
        <w:rPr>
          <w:spacing w:val="1"/>
          <w:sz w:val="24"/>
          <w:szCs w:val="24"/>
        </w:rPr>
        <w:t>m</w:t>
      </w:r>
      <w:r w:rsidRPr="006E6450">
        <w:rPr>
          <w:sz w:val="24"/>
          <w:szCs w:val="24"/>
        </w:rPr>
        <w:t xml:space="preserve">u </w:t>
      </w:r>
      <w:r w:rsidRPr="006E6450">
        <w:rPr>
          <w:spacing w:val="-5"/>
          <w:sz w:val="24"/>
          <w:szCs w:val="24"/>
        </w:rPr>
        <w:t>y</w:t>
      </w:r>
      <w:r w:rsidRPr="006E6450">
        <w:rPr>
          <w:sz w:val="24"/>
          <w:szCs w:val="24"/>
        </w:rPr>
        <w:t>a</w:t>
      </w:r>
      <w:r w:rsidRPr="006E6450">
        <w:rPr>
          <w:spacing w:val="3"/>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 xml:space="preserve">a </w:t>
      </w:r>
      <w:r w:rsidRPr="006E6450">
        <w:rPr>
          <w:spacing w:val="1"/>
          <w:sz w:val="24"/>
          <w:szCs w:val="24"/>
        </w:rPr>
        <w:t>m</w:t>
      </w:r>
      <w:r w:rsidRPr="006E6450">
        <w:rPr>
          <w:spacing w:val="2"/>
          <w:sz w:val="24"/>
          <w:szCs w:val="24"/>
        </w:rPr>
        <w:t>f</w:t>
      </w:r>
      <w:r w:rsidRPr="006E6450">
        <w:rPr>
          <w:spacing w:val="-1"/>
          <w:sz w:val="24"/>
          <w:szCs w:val="24"/>
        </w:rPr>
        <w:t>a</w:t>
      </w:r>
      <w:r w:rsidRPr="006E6450">
        <w:rPr>
          <w:spacing w:val="1"/>
          <w:sz w:val="24"/>
          <w:szCs w:val="24"/>
        </w:rPr>
        <w:t>lm</w:t>
      </w:r>
      <w:r w:rsidRPr="006E6450">
        <w:rPr>
          <w:sz w:val="24"/>
          <w:szCs w:val="24"/>
        </w:rPr>
        <w:t>e</w:t>
      </w:r>
      <w:r w:rsidRPr="006E6450">
        <w:rPr>
          <w:spacing w:val="3"/>
          <w:sz w:val="24"/>
          <w:szCs w:val="24"/>
        </w:rPr>
        <w:t xml:space="preserve"> </w:t>
      </w:r>
      <w:r w:rsidRPr="006E6450">
        <w:rPr>
          <w:spacing w:val="-1"/>
          <w:sz w:val="24"/>
          <w:szCs w:val="24"/>
        </w:rPr>
        <w:t>a</w:t>
      </w:r>
      <w:r w:rsidRPr="006E6450">
        <w:rPr>
          <w:sz w:val="24"/>
          <w:szCs w:val="24"/>
        </w:rPr>
        <w:t>s</w:t>
      </w:r>
      <w:r w:rsidRPr="006E6450">
        <w:rPr>
          <w:spacing w:val="3"/>
          <w:sz w:val="24"/>
          <w:szCs w:val="24"/>
        </w:rPr>
        <w:t>i</w:t>
      </w:r>
      <w:r w:rsidRPr="006E6450">
        <w:rPr>
          <w:spacing w:val="-5"/>
          <w:sz w:val="24"/>
          <w:szCs w:val="24"/>
        </w:rPr>
        <w:t>y</w:t>
      </w:r>
      <w:r w:rsidRPr="006E6450">
        <w:rPr>
          <w:sz w:val="24"/>
          <w:szCs w:val="24"/>
        </w:rPr>
        <w:t xml:space="preserve">e na </w:t>
      </w:r>
      <w:r w:rsidRPr="006E6450">
        <w:rPr>
          <w:spacing w:val="1"/>
          <w:sz w:val="24"/>
          <w:szCs w:val="24"/>
        </w:rPr>
        <w:t>m</w:t>
      </w:r>
      <w:r w:rsidRPr="006E6450">
        <w:rPr>
          <w:spacing w:val="-1"/>
          <w:sz w:val="24"/>
          <w:szCs w:val="24"/>
        </w:rPr>
        <w:t>a</w:t>
      </w:r>
      <w:r w:rsidRPr="006E6450">
        <w:rPr>
          <w:sz w:val="24"/>
          <w:szCs w:val="24"/>
        </w:rPr>
        <w:t>ko</w:t>
      </w:r>
      <w:r w:rsidRPr="006E6450">
        <w:rPr>
          <w:spacing w:val="3"/>
          <w:sz w:val="24"/>
          <w:szCs w:val="24"/>
        </w:rPr>
        <w:t>s</w:t>
      </w:r>
      <w:r w:rsidRPr="006E6450">
        <w:rPr>
          <w:sz w:val="24"/>
          <w:szCs w:val="24"/>
        </w:rPr>
        <w:t>a k</w:t>
      </w:r>
      <w:r w:rsidRPr="006E6450">
        <w:rPr>
          <w:spacing w:val="-1"/>
          <w:sz w:val="24"/>
          <w:szCs w:val="24"/>
        </w:rPr>
        <w:t>w</w:t>
      </w:r>
      <w:r w:rsidRPr="006E6450">
        <w:rPr>
          <w:sz w:val="24"/>
          <w:szCs w:val="24"/>
        </w:rPr>
        <w:t xml:space="preserve">a </w:t>
      </w:r>
      <w:r w:rsidRPr="006E6450">
        <w:rPr>
          <w:spacing w:val="2"/>
          <w:sz w:val="24"/>
          <w:szCs w:val="24"/>
        </w:rPr>
        <w:t>n</w:t>
      </w:r>
      <w:r w:rsidRPr="006E6450">
        <w:rPr>
          <w:spacing w:val="1"/>
          <w:sz w:val="24"/>
          <w:szCs w:val="24"/>
        </w:rPr>
        <w:t>i</w:t>
      </w:r>
      <w:r w:rsidRPr="006E6450">
        <w:rPr>
          <w:spacing w:val="-1"/>
          <w:sz w:val="24"/>
          <w:szCs w:val="24"/>
        </w:rPr>
        <w:t>a</w:t>
      </w:r>
      <w:r w:rsidRPr="006E6450">
        <w:rPr>
          <w:sz w:val="24"/>
          <w:szCs w:val="24"/>
        </w:rPr>
        <w:t>ba</w:t>
      </w:r>
      <w:r w:rsidRPr="006E6450">
        <w:rPr>
          <w:spacing w:val="3"/>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pacing w:val="-1"/>
          <w:sz w:val="24"/>
          <w:szCs w:val="24"/>
        </w:rPr>
        <w:t>wa</w:t>
      </w:r>
      <w:r w:rsidRPr="006E6450">
        <w:rPr>
          <w:spacing w:val="1"/>
          <w:sz w:val="24"/>
          <w:szCs w:val="24"/>
        </w:rPr>
        <w:t>t</w:t>
      </w:r>
      <w:r w:rsidRPr="006E6450">
        <w:rPr>
          <w:sz w:val="24"/>
          <w:szCs w:val="24"/>
        </w:rPr>
        <w:t>u</w:t>
      </w:r>
      <w:r w:rsidRPr="006E6450">
        <w:rPr>
          <w:spacing w:val="1"/>
          <w:sz w:val="24"/>
          <w:szCs w:val="24"/>
        </w:rPr>
        <w:t xml:space="preserve"> </w:t>
      </w:r>
      <w:r w:rsidRPr="006E6450">
        <w:rPr>
          <w:spacing w:val="-1"/>
          <w:sz w:val="24"/>
          <w:szCs w:val="24"/>
        </w:rPr>
        <w:t>w</w:t>
      </w:r>
      <w:r w:rsidRPr="006E6450">
        <w:rPr>
          <w:sz w:val="24"/>
          <w:szCs w:val="24"/>
        </w:rPr>
        <w:t>a Mu</w:t>
      </w:r>
      <w:r w:rsidRPr="006E6450">
        <w:rPr>
          <w:spacing w:val="2"/>
          <w:sz w:val="24"/>
          <w:szCs w:val="24"/>
        </w:rPr>
        <w:t>n</w:t>
      </w:r>
      <w:r w:rsidRPr="006E6450">
        <w:rPr>
          <w:spacing w:val="-2"/>
          <w:sz w:val="24"/>
          <w:szCs w:val="24"/>
        </w:rPr>
        <w:t>g</w:t>
      </w:r>
      <w:r w:rsidRPr="006E6450">
        <w:rPr>
          <w:sz w:val="24"/>
          <w:szCs w:val="24"/>
        </w:rPr>
        <w:t>u</w:t>
      </w:r>
      <w:r w:rsidRPr="006E6450">
        <w:rPr>
          <w:spacing w:val="4"/>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 v</w:t>
      </w:r>
      <w:r w:rsidRPr="006E6450">
        <w:rPr>
          <w:spacing w:val="1"/>
          <w:sz w:val="24"/>
          <w:szCs w:val="24"/>
        </w:rPr>
        <w:t>iz</w:t>
      </w:r>
      <w:r w:rsidRPr="006E6450">
        <w:rPr>
          <w:spacing w:val="-1"/>
          <w:sz w:val="24"/>
          <w:szCs w:val="24"/>
        </w:rPr>
        <w:t xml:space="preserve">azi </w:t>
      </w:r>
      <w:r w:rsidRPr="006E6450">
        <w:rPr>
          <w:spacing w:val="2"/>
          <w:sz w:val="24"/>
          <w:szCs w:val="24"/>
        </w:rPr>
        <w:t>v</w:t>
      </w:r>
      <w:r w:rsidRPr="006E6450">
        <w:rPr>
          <w:spacing w:val="-5"/>
          <w:sz w:val="24"/>
          <w:szCs w:val="24"/>
        </w:rPr>
        <w:t>y</w:t>
      </w:r>
      <w:r w:rsidRPr="006E6450">
        <w:rPr>
          <w:sz w:val="24"/>
          <w:szCs w:val="24"/>
        </w:rPr>
        <w:t>o</w:t>
      </w:r>
      <w:r w:rsidRPr="006E6450">
        <w:rPr>
          <w:spacing w:val="1"/>
          <w:sz w:val="24"/>
          <w:szCs w:val="24"/>
        </w:rPr>
        <w:t>t</w:t>
      </w:r>
      <w:r w:rsidRPr="006E6450">
        <w:rPr>
          <w:spacing w:val="-1"/>
          <w:sz w:val="24"/>
          <w:szCs w:val="24"/>
        </w:rPr>
        <w:t>e</w:t>
      </w:r>
      <w:r w:rsidRPr="006E6450">
        <w:rPr>
          <w:sz w:val="24"/>
          <w:szCs w:val="24"/>
        </w:rPr>
        <w:t>.</w:t>
      </w:r>
      <w:r w:rsidRPr="006E6450">
        <w:rPr>
          <w:spacing w:val="1"/>
          <w:sz w:val="24"/>
          <w:szCs w:val="24"/>
        </w:rPr>
        <w:t xml:space="preserve"> </w:t>
      </w:r>
      <w:r w:rsidRPr="006E6450">
        <w:rPr>
          <w:spacing w:val="-1"/>
          <w:sz w:val="24"/>
          <w:szCs w:val="24"/>
        </w:rPr>
        <w:t>K</w:t>
      </w:r>
      <w:r w:rsidRPr="006E6450">
        <w:rPr>
          <w:spacing w:val="1"/>
          <w:sz w:val="24"/>
          <w:szCs w:val="24"/>
        </w:rPr>
        <w:t>i</w:t>
      </w:r>
      <w:r w:rsidRPr="006E6450">
        <w:rPr>
          <w:spacing w:val="5"/>
          <w:sz w:val="24"/>
          <w:szCs w:val="24"/>
        </w:rPr>
        <w:t>n</w:t>
      </w:r>
      <w:r w:rsidRPr="006E6450">
        <w:rPr>
          <w:spacing w:val="-5"/>
          <w:sz w:val="24"/>
          <w:szCs w:val="24"/>
        </w:rPr>
        <w:t>y</w:t>
      </w:r>
      <w:r w:rsidRPr="006E6450">
        <w:rPr>
          <w:sz w:val="24"/>
          <w:szCs w:val="24"/>
        </w:rPr>
        <w:t>u</w:t>
      </w:r>
      <w:r w:rsidRPr="006E6450">
        <w:rPr>
          <w:spacing w:val="1"/>
          <w:sz w:val="24"/>
          <w:szCs w:val="24"/>
        </w:rPr>
        <w:t>m</w:t>
      </w:r>
      <w:r w:rsidRPr="006E6450">
        <w:rPr>
          <w:sz w:val="24"/>
          <w:szCs w:val="24"/>
        </w:rPr>
        <w:t>e</w:t>
      </w:r>
      <w:r w:rsidRPr="006E6450">
        <w:rPr>
          <w:spacing w:val="2"/>
          <w:sz w:val="24"/>
          <w:szCs w:val="24"/>
        </w:rPr>
        <w:t xml:space="preserve"> </w:t>
      </w:r>
      <w:r w:rsidRPr="006E6450">
        <w:rPr>
          <w:spacing w:val="-1"/>
          <w:sz w:val="24"/>
          <w:szCs w:val="24"/>
        </w:rPr>
        <w:t>c</w:t>
      </w:r>
      <w:r w:rsidRPr="006E6450">
        <w:rPr>
          <w:sz w:val="24"/>
          <w:szCs w:val="24"/>
        </w:rPr>
        <w:t>h</w:t>
      </w:r>
      <w:r w:rsidRPr="006E6450">
        <w:rPr>
          <w:spacing w:val="-1"/>
          <w:sz w:val="24"/>
          <w:szCs w:val="24"/>
        </w:rPr>
        <w:t>a</w:t>
      </w:r>
      <w:r w:rsidRPr="006E6450">
        <w:rPr>
          <w:sz w:val="24"/>
          <w:szCs w:val="24"/>
        </w:rPr>
        <w:t>k</w:t>
      </w:r>
      <w:r w:rsidRPr="006E6450">
        <w:rPr>
          <w:spacing w:val="-1"/>
          <w:sz w:val="24"/>
          <w:szCs w:val="24"/>
        </w:rPr>
        <w:t>e</w:t>
      </w:r>
      <w:r w:rsidRPr="006E6450">
        <w:rPr>
          <w:sz w:val="24"/>
          <w:szCs w:val="24"/>
        </w:rPr>
        <w:t>,</w:t>
      </w:r>
      <w:r w:rsidRPr="006E6450">
        <w:rPr>
          <w:spacing w:val="1"/>
          <w:sz w:val="24"/>
          <w:szCs w:val="24"/>
        </w:rPr>
        <w:t xml:space="preserve"> </w:t>
      </w:r>
      <w:r w:rsidRPr="006E6450">
        <w:rPr>
          <w:spacing w:val="2"/>
          <w:sz w:val="24"/>
          <w:szCs w:val="24"/>
        </w:rPr>
        <w:t>k</w:t>
      </w:r>
      <w:r w:rsidRPr="006E6450">
        <w:rPr>
          <w:spacing w:val="-1"/>
          <w:sz w:val="24"/>
          <w:szCs w:val="24"/>
        </w:rPr>
        <w:t>w</w:t>
      </w:r>
      <w:r w:rsidRPr="006E6450">
        <w:rPr>
          <w:sz w:val="24"/>
          <w:szCs w:val="24"/>
        </w:rPr>
        <w:t>a s</w:t>
      </w:r>
      <w:r w:rsidRPr="006E6450">
        <w:rPr>
          <w:spacing w:val="-1"/>
          <w:sz w:val="24"/>
          <w:szCs w:val="24"/>
        </w:rPr>
        <w:t>a</w:t>
      </w:r>
      <w:r w:rsidRPr="006E6450">
        <w:rPr>
          <w:sz w:val="24"/>
          <w:szCs w:val="24"/>
        </w:rPr>
        <w:t>b</w:t>
      </w:r>
      <w:r w:rsidRPr="006E6450">
        <w:rPr>
          <w:spacing w:val="-1"/>
          <w:sz w:val="24"/>
          <w:szCs w:val="24"/>
        </w:rPr>
        <w:t>a</w:t>
      </w:r>
      <w:r w:rsidRPr="006E6450">
        <w:rPr>
          <w:sz w:val="24"/>
          <w:szCs w:val="24"/>
        </w:rPr>
        <w:t>bu</w:t>
      </w:r>
      <w:r w:rsidRPr="006E6450">
        <w:rPr>
          <w:spacing w:val="6"/>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Pr="006E6450">
        <w:rPr>
          <w:sz w:val="24"/>
          <w:szCs w:val="24"/>
        </w:rPr>
        <w:t>u</w:t>
      </w:r>
      <w:r w:rsidRPr="006E6450">
        <w:rPr>
          <w:spacing w:val="1"/>
          <w:sz w:val="24"/>
          <w:szCs w:val="24"/>
        </w:rPr>
        <w:t>t</w:t>
      </w:r>
      <w:r w:rsidRPr="006E6450">
        <w:rPr>
          <w:spacing w:val="-1"/>
          <w:sz w:val="24"/>
          <w:szCs w:val="24"/>
        </w:rPr>
        <w:t>a</w:t>
      </w:r>
      <w:r w:rsidRPr="006E6450">
        <w:rPr>
          <w:sz w:val="24"/>
          <w:szCs w:val="24"/>
        </w:rPr>
        <w:t>k</w:t>
      </w:r>
      <w:r w:rsidRPr="006E6450">
        <w:rPr>
          <w:spacing w:val="-1"/>
          <w:sz w:val="24"/>
          <w:szCs w:val="24"/>
        </w:rPr>
        <w:t>a</w:t>
      </w:r>
      <w:r w:rsidRPr="006E6450">
        <w:rPr>
          <w:spacing w:val="1"/>
          <w:sz w:val="24"/>
          <w:szCs w:val="24"/>
        </w:rPr>
        <w:t>ti</w:t>
      </w:r>
      <w:r w:rsidRPr="006E6450">
        <w:rPr>
          <w:spacing w:val="-1"/>
          <w:sz w:val="24"/>
          <w:szCs w:val="24"/>
        </w:rPr>
        <w:t>f</w:t>
      </w:r>
      <w:r w:rsidRPr="006E6450">
        <w:rPr>
          <w:sz w:val="24"/>
          <w:szCs w:val="24"/>
        </w:rPr>
        <w:t>u</w:t>
      </w:r>
      <w:r w:rsidRPr="006E6450">
        <w:rPr>
          <w:spacing w:val="3"/>
          <w:sz w:val="24"/>
          <w:szCs w:val="24"/>
        </w:rPr>
        <w:t xml:space="preserve"> </w:t>
      </w:r>
      <w:r w:rsidRPr="006E6450">
        <w:rPr>
          <w:spacing w:val="-1"/>
          <w:sz w:val="24"/>
          <w:szCs w:val="24"/>
        </w:rPr>
        <w:t>wa</w:t>
      </w:r>
      <w:r w:rsidRPr="006E6450">
        <w:rPr>
          <w:sz w:val="24"/>
          <w:szCs w:val="24"/>
        </w:rPr>
        <w:t>k</w:t>
      </w:r>
      <w:r w:rsidRPr="006E6450">
        <w:rPr>
          <w:spacing w:val="-1"/>
          <w:sz w:val="24"/>
          <w:szCs w:val="24"/>
        </w:rPr>
        <w:t>e</w:t>
      </w:r>
      <w:r w:rsidRPr="006E6450">
        <w:rPr>
          <w:sz w:val="24"/>
          <w:szCs w:val="24"/>
        </w:rPr>
        <w:t>,</w:t>
      </w:r>
      <w:r w:rsidRPr="006E6450">
        <w:rPr>
          <w:spacing w:val="1"/>
          <w:sz w:val="24"/>
          <w:szCs w:val="24"/>
        </w:rPr>
        <w:t xml:space="preserve"> </w:t>
      </w:r>
      <w:r w:rsidRPr="006E6450">
        <w:rPr>
          <w:spacing w:val="-1"/>
          <w:sz w:val="24"/>
          <w:szCs w:val="24"/>
        </w:rPr>
        <w:t>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1"/>
          <w:sz w:val="24"/>
          <w:szCs w:val="24"/>
        </w:rPr>
        <w:t xml:space="preserve"> </w:t>
      </w:r>
      <w:r w:rsidRPr="006E6450">
        <w:rPr>
          <w:spacing w:val="-1"/>
          <w:sz w:val="24"/>
          <w:szCs w:val="24"/>
        </w:rPr>
        <w:t>a</w:t>
      </w:r>
      <w:r w:rsidRPr="006E6450">
        <w:rPr>
          <w:spacing w:val="1"/>
          <w:sz w:val="24"/>
          <w:szCs w:val="24"/>
        </w:rPr>
        <w:t>li</w:t>
      </w:r>
      <w:r w:rsidRPr="006E6450">
        <w:rPr>
          <w:sz w:val="24"/>
          <w:szCs w:val="24"/>
        </w:rPr>
        <w:t>pok</w:t>
      </w:r>
      <w:r w:rsidRPr="006E6450">
        <w:rPr>
          <w:spacing w:val="1"/>
          <w:sz w:val="24"/>
          <w:szCs w:val="24"/>
        </w:rPr>
        <w:t>e</w:t>
      </w:r>
      <w:r w:rsidRPr="006E6450">
        <w:rPr>
          <w:sz w:val="24"/>
          <w:szCs w:val="24"/>
        </w:rPr>
        <w:t>a b</w:t>
      </w:r>
      <w:r w:rsidRPr="006E6450">
        <w:rPr>
          <w:spacing w:val="1"/>
          <w:sz w:val="24"/>
          <w:szCs w:val="24"/>
        </w:rPr>
        <w:t>a</w:t>
      </w:r>
      <w:r w:rsidRPr="006E6450">
        <w:rPr>
          <w:spacing w:val="-1"/>
          <w:sz w:val="24"/>
          <w:szCs w:val="24"/>
        </w:rPr>
        <w:t>ra</w:t>
      </w:r>
      <w:r w:rsidRPr="006E6450">
        <w:rPr>
          <w:sz w:val="24"/>
          <w:szCs w:val="24"/>
        </w:rPr>
        <w:t xml:space="preserve">ka </w:t>
      </w:r>
      <w:r w:rsidRPr="006E6450">
        <w:rPr>
          <w:spacing w:val="1"/>
          <w:sz w:val="24"/>
          <w:szCs w:val="24"/>
        </w:rPr>
        <w:t>z</w:t>
      </w:r>
      <w:r w:rsidRPr="006E6450">
        <w:rPr>
          <w:sz w:val="24"/>
          <w:szCs w:val="24"/>
        </w:rPr>
        <w:t>a Mu</w:t>
      </w:r>
      <w:r w:rsidRPr="006E6450">
        <w:rPr>
          <w:spacing w:val="2"/>
          <w:sz w:val="24"/>
          <w:szCs w:val="24"/>
        </w:rPr>
        <w:t>n</w:t>
      </w:r>
      <w:r w:rsidRPr="006E6450">
        <w:rPr>
          <w:spacing w:val="-2"/>
          <w:sz w:val="24"/>
          <w:szCs w:val="24"/>
        </w:rPr>
        <w:t>g</w:t>
      </w:r>
      <w:r w:rsidRPr="006E6450">
        <w:rPr>
          <w:sz w:val="24"/>
          <w:szCs w:val="24"/>
        </w:rPr>
        <w:t>u p</w:t>
      </w:r>
      <w:r w:rsidRPr="006E6450">
        <w:rPr>
          <w:spacing w:val="1"/>
          <w:sz w:val="24"/>
          <w:szCs w:val="24"/>
        </w:rPr>
        <w:t>i</w:t>
      </w:r>
      <w:r w:rsidRPr="006E6450">
        <w:rPr>
          <w:spacing w:val="-1"/>
          <w:sz w:val="24"/>
          <w:szCs w:val="24"/>
        </w:rPr>
        <w:t>a</w:t>
      </w:r>
      <w:r w:rsidRPr="006E6450">
        <w:rPr>
          <w:sz w:val="24"/>
          <w:szCs w:val="24"/>
        </w:rPr>
        <w:t>.</w:t>
      </w:r>
      <w:r w:rsidR="00C07B31">
        <w:rPr>
          <w:sz w:val="24"/>
          <w:szCs w:val="24"/>
        </w:rPr>
        <w:t xml:space="preserve"> </w:t>
      </w:r>
      <w:r w:rsidRPr="006E6450">
        <w:rPr>
          <w:spacing w:val="-1"/>
          <w:sz w:val="24"/>
          <w:szCs w:val="24"/>
        </w:rPr>
        <w:t>Ye</w:t>
      </w:r>
      <w:r w:rsidRPr="006E6450">
        <w:rPr>
          <w:sz w:val="24"/>
          <w:szCs w:val="24"/>
        </w:rPr>
        <w:t>su</w:t>
      </w:r>
      <w:r w:rsidR="00C07B31">
        <w:rPr>
          <w:sz w:val="24"/>
          <w:szCs w:val="24"/>
        </w:rPr>
        <w:t xml:space="preserve"> </w:t>
      </w:r>
      <w:r w:rsidRPr="006E6450">
        <w:rPr>
          <w:sz w:val="24"/>
          <w:szCs w:val="24"/>
        </w:rPr>
        <w:t>ni</w:t>
      </w:r>
      <w:r w:rsidR="00C07B31">
        <w:rPr>
          <w:sz w:val="24"/>
          <w:szCs w:val="24"/>
        </w:rPr>
        <w:t xml:space="preserve"> </w:t>
      </w:r>
      <w:r w:rsidRPr="006E6450">
        <w:rPr>
          <w:spacing w:val="1"/>
          <w:sz w:val="24"/>
          <w:szCs w:val="24"/>
        </w:rPr>
        <w:t>m</w:t>
      </w:r>
      <w:r w:rsidRPr="006E6450">
        <w:rPr>
          <w:spacing w:val="-1"/>
          <w:sz w:val="24"/>
          <w:szCs w:val="24"/>
        </w:rPr>
        <w:t>wa</w:t>
      </w:r>
      <w:r w:rsidRPr="006E6450">
        <w:rPr>
          <w:spacing w:val="2"/>
          <w:sz w:val="24"/>
          <w:szCs w:val="24"/>
        </w:rPr>
        <w:t>n</w:t>
      </w:r>
      <w:r w:rsidRPr="006E6450">
        <w:rPr>
          <w:spacing w:val="-1"/>
          <w:sz w:val="24"/>
          <w:szCs w:val="24"/>
        </w:rPr>
        <w:t>a</w:t>
      </w:r>
      <w:r w:rsidRPr="006E6450">
        <w:rPr>
          <w:sz w:val="24"/>
          <w:szCs w:val="24"/>
        </w:rPr>
        <w:t>d</w:t>
      </w:r>
      <w:r w:rsidRPr="006E6450">
        <w:rPr>
          <w:spacing w:val="1"/>
          <w:sz w:val="24"/>
          <w:szCs w:val="24"/>
        </w:rPr>
        <w:t>am</w:t>
      </w:r>
      <w:r w:rsidRPr="006E6450">
        <w:rPr>
          <w:sz w:val="24"/>
          <w:szCs w:val="24"/>
        </w:rPr>
        <w:t>u</w:t>
      </w:r>
      <w:r w:rsidR="00C07B31">
        <w:rPr>
          <w:sz w:val="24"/>
          <w:szCs w:val="24"/>
        </w:rPr>
        <w:t xml:space="preserve"> </w:t>
      </w:r>
      <w:r w:rsidRPr="006E6450">
        <w:rPr>
          <w:sz w:val="24"/>
          <w:szCs w:val="24"/>
        </w:rPr>
        <w:t>p</w:t>
      </w:r>
      <w:r w:rsidRPr="006E6450">
        <w:rPr>
          <w:spacing w:val="-1"/>
          <w:sz w:val="24"/>
          <w:szCs w:val="24"/>
        </w:rPr>
        <w:t>e</w:t>
      </w:r>
      <w:r w:rsidRPr="006E6450">
        <w:rPr>
          <w:sz w:val="24"/>
          <w:szCs w:val="24"/>
        </w:rPr>
        <w:t>k</w:t>
      </w:r>
      <w:r w:rsidRPr="006E6450">
        <w:rPr>
          <w:spacing w:val="-1"/>
          <w:sz w:val="24"/>
          <w:szCs w:val="24"/>
        </w:rPr>
        <w:t>e</w:t>
      </w:r>
      <w:r w:rsidRPr="006E6450">
        <w:rPr>
          <w:sz w:val="24"/>
          <w:szCs w:val="24"/>
        </w:rPr>
        <w:t>e</w:t>
      </w:r>
      <w:r w:rsidR="00C07B31">
        <w:rPr>
          <w:sz w:val="24"/>
          <w:szCs w:val="24"/>
        </w:rPr>
        <w:t xml:space="preserve"> </w:t>
      </w:r>
      <w:r w:rsidRPr="006E6450">
        <w:rPr>
          <w:spacing w:val="-1"/>
          <w:sz w:val="24"/>
          <w:szCs w:val="24"/>
        </w:rPr>
        <w:t>a</w:t>
      </w:r>
      <w:r w:rsidRPr="006E6450">
        <w:rPr>
          <w:sz w:val="24"/>
          <w:szCs w:val="24"/>
        </w:rPr>
        <w:t>l</w:t>
      </w:r>
      <w:r w:rsidRPr="006E6450">
        <w:rPr>
          <w:spacing w:val="5"/>
          <w:sz w:val="24"/>
          <w:szCs w:val="24"/>
        </w:rPr>
        <w:t>i</w:t>
      </w:r>
      <w:r w:rsidRPr="006E6450">
        <w:rPr>
          <w:spacing w:val="-5"/>
          <w:sz w:val="24"/>
          <w:szCs w:val="24"/>
        </w:rPr>
        <w:t>y</w:t>
      </w:r>
      <w:r w:rsidRPr="006E6450">
        <w:rPr>
          <w:spacing w:val="-1"/>
          <w:sz w:val="24"/>
          <w:szCs w:val="24"/>
        </w:rPr>
        <w:t>e</w:t>
      </w:r>
      <w:r w:rsidRPr="006E6450">
        <w:rPr>
          <w:sz w:val="24"/>
          <w:szCs w:val="24"/>
        </w:rPr>
        <w:t>mtumikia</w:t>
      </w:r>
      <w:r w:rsidR="00C07B31">
        <w:rPr>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w:t>
      </w:r>
      <w:r w:rsidR="00C07B31">
        <w:rPr>
          <w:sz w:val="24"/>
          <w:szCs w:val="24"/>
        </w:rPr>
        <w:t xml:space="preserve"> </w:t>
      </w:r>
      <w:r w:rsidRPr="006E6450">
        <w:rPr>
          <w:spacing w:val="2"/>
          <w:sz w:val="24"/>
          <w:szCs w:val="24"/>
        </w:rPr>
        <w:t>k</w:t>
      </w:r>
      <w:r w:rsidRPr="006E6450">
        <w:rPr>
          <w:spacing w:val="-1"/>
          <w:sz w:val="24"/>
          <w:szCs w:val="24"/>
        </w:rPr>
        <w:t>w</w:t>
      </w:r>
      <w:r w:rsidRPr="006E6450">
        <w:rPr>
          <w:sz w:val="24"/>
          <w:szCs w:val="24"/>
        </w:rPr>
        <w:t>a</w:t>
      </w:r>
      <w:r w:rsidR="00C07B31">
        <w:rPr>
          <w:sz w:val="24"/>
          <w:szCs w:val="24"/>
        </w:rPr>
        <w:t xml:space="preserve"> </w:t>
      </w:r>
      <w:r w:rsidRPr="006E6450">
        <w:rPr>
          <w:sz w:val="24"/>
          <w:szCs w:val="24"/>
        </w:rPr>
        <w:t>u</w:t>
      </w:r>
      <w:r w:rsidRPr="006E6450">
        <w:rPr>
          <w:spacing w:val="2"/>
          <w:sz w:val="24"/>
          <w:szCs w:val="24"/>
        </w:rPr>
        <w:t>k</w:t>
      </w:r>
      <w:r w:rsidRPr="006E6450">
        <w:rPr>
          <w:spacing w:val="-1"/>
          <w:sz w:val="24"/>
          <w:szCs w:val="24"/>
        </w:rPr>
        <w:t>a</w:t>
      </w:r>
      <w:r w:rsidRPr="006E6450">
        <w:rPr>
          <w:sz w:val="24"/>
          <w:szCs w:val="24"/>
        </w:rPr>
        <w:t>mili</w:t>
      </w:r>
      <w:r w:rsidRPr="006E6450">
        <w:rPr>
          <w:spacing w:val="-1"/>
          <w:sz w:val="24"/>
          <w:szCs w:val="24"/>
        </w:rPr>
        <w:t>f</w:t>
      </w:r>
      <w:r w:rsidRPr="006E6450">
        <w:rPr>
          <w:sz w:val="24"/>
          <w:szCs w:val="24"/>
        </w:rPr>
        <w:t>u</w:t>
      </w:r>
      <w:r w:rsidR="00C07B31">
        <w:rPr>
          <w:sz w:val="24"/>
          <w:szCs w:val="24"/>
        </w:rPr>
        <w:t xml:space="preserve"> </w:t>
      </w:r>
      <w:r w:rsidRPr="006E6450">
        <w:rPr>
          <w:sz w:val="24"/>
          <w:szCs w:val="24"/>
        </w:rPr>
        <w:t>na</w:t>
      </w:r>
      <w:r w:rsidR="00C07B31">
        <w:rPr>
          <w:sz w:val="24"/>
          <w:szCs w:val="24"/>
        </w:rPr>
        <w:t xml:space="preserve"> </w:t>
      </w:r>
      <w:r w:rsidRPr="006E6450">
        <w:rPr>
          <w:spacing w:val="-1"/>
          <w:sz w:val="24"/>
          <w:szCs w:val="24"/>
        </w:rPr>
        <w:t>a</w:t>
      </w:r>
      <w:r w:rsidRPr="006E6450">
        <w:rPr>
          <w:sz w:val="24"/>
          <w:szCs w:val="24"/>
        </w:rPr>
        <w:t>list</w:t>
      </w:r>
      <w:r w:rsidRPr="006E6450">
        <w:rPr>
          <w:spacing w:val="-1"/>
          <w:sz w:val="24"/>
          <w:szCs w:val="24"/>
        </w:rPr>
        <w:t>a</w:t>
      </w:r>
      <w:r w:rsidRPr="006E6450">
        <w:rPr>
          <w:sz w:val="24"/>
          <w:szCs w:val="24"/>
        </w:rPr>
        <w:t>hili ku</w:t>
      </w:r>
      <w:r w:rsidRPr="006E6450">
        <w:rPr>
          <w:spacing w:val="1"/>
          <w:sz w:val="24"/>
          <w:szCs w:val="24"/>
        </w:rPr>
        <w:t>li</w:t>
      </w:r>
      <w:r w:rsidRPr="006E6450">
        <w:rPr>
          <w:sz w:val="24"/>
          <w:szCs w:val="24"/>
        </w:rPr>
        <w:t>p</w:t>
      </w:r>
      <w:r w:rsidRPr="006E6450">
        <w:rPr>
          <w:spacing w:val="-1"/>
          <w:sz w:val="24"/>
          <w:szCs w:val="24"/>
        </w:rPr>
        <w:t>w</w:t>
      </w:r>
      <w:r w:rsidRPr="006E6450">
        <w:rPr>
          <w:sz w:val="24"/>
          <w:szCs w:val="24"/>
        </w:rPr>
        <w:t>a na Mu</w:t>
      </w:r>
      <w:r w:rsidRPr="006E6450">
        <w:rPr>
          <w:spacing w:val="2"/>
          <w:sz w:val="24"/>
          <w:szCs w:val="24"/>
        </w:rPr>
        <w:t>n</w:t>
      </w:r>
      <w:r w:rsidRPr="006E6450">
        <w:rPr>
          <w:spacing w:val="-2"/>
          <w:sz w:val="24"/>
          <w:szCs w:val="24"/>
        </w:rPr>
        <w:t>g</w:t>
      </w:r>
      <w:r w:rsidRPr="006E6450">
        <w:rPr>
          <w:sz w:val="24"/>
          <w:szCs w:val="24"/>
        </w:rPr>
        <w:t>u</w:t>
      </w:r>
      <w:r w:rsidRPr="006E6450">
        <w:rPr>
          <w:spacing w:val="3"/>
          <w:sz w:val="24"/>
          <w:szCs w:val="24"/>
        </w:rPr>
        <w:t xml:space="preserve"> </w:t>
      </w:r>
      <w:r w:rsidRPr="006E6450">
        <w:rPr>
          <w:sz w:val="24"/>
          <w:szCs w:val="24"/>
        </w:rPr>
        <w:t>b</w:t>
      </w:r>
      <w:r w:rsidRPr="006E6450">
        <w:rPr>
          <w:spacing w:val="-1"/>
          <w:sz w:val="24"/>
          <w:szCs w:val="24"/>
        </w:rPr>
        <w:t>a</w:t>
      </w:r>
      <w:r w:rsidRPr="006E6450">
        <w:rPr>
          <w:spacing w:val="2"/>
          <w:sz w:val="24"/>
          <w:szCs w:val="24"/>
        </w:rPr>
        <w:t>r</w:t>
      </w:r>
      <w:r w:rsidRPr="006E6450">
        <w:rPr>
          <w:spacing w:val="1"/>
          <w:sz w:val="24"/>
          <w:szCs w:val="24"/>
        </w:rPr>
        <w:t>a</w:t>
      </w:r>
      <w:r w:rsidRPr="006E6450">
        <w:rPr>
          <w:sz w:val="24"/>
          <w:szCs w:val="24"/>
        </w:rPr>
        <w:t xml:space="preserve">ka </w:t>
      </w:r>
      <w:r w:rsidRPr="006E6450">
        <w:rPr>
          <w:spacing w:val="1"/>
          <w:sz w:val="24"/>
          <w:szCs w:val="24"/>
        </w:rPr>
        <w:t>z</w:t>
      </w:r>
      <w:r w:rsidRPr="006E6450">
        <w:rPr>
          <w:sz w:val="24"/>
          <w:szCs w:val="24"/>
        </w:rPr>
        <w:t xml:space="preserve">a </w:t>
      </w:r>
      <w:r w:rsidRPr="006E6450">
        <w:rPr>
          <w:spacing w:val="1"/>
          <w:sz w:val="24"/>
          <w:szCs w:val="24"/>
        </w:rPr>
        <w:t>mil</w:t>
      </w:r>
      <w:r w:rsidRPr="006E6450">
        <w:rPr>
          <w:spacing w:val="-1"/>
          <w:sz w:val="24"/>
          <w:szCs w:val="24"/>
        </w:rPr>
        <w:t>e</w:t>
      </w:r>
      <w:r w:rsidRPr="006E6450">
        <w:rPr>
          <w:spacing w:val="1"/>
          <w:sz w:val="24"/>
          <w:szCs w:val="24"/>
        </w:rPr>
        <w:t>l</w:t>
      </w:r>
      <w:r w:rsidRPr="006E6450">
        <w:rPr>
          <w:spacing w:val="-1"/>
          <w:sz w:val="24"/>
          <w:szCs w:val="24"/>
        </w:rPr>
        <w:t>e</w:t>
      </w:r>
      <w:r w:rsidRPr="006E6450">
        <w:rPr>
          <w:sz w:val="24"/>
          <w:szCs w:val="24"/>
        </w:rPr>
        <w:t>.</w:t>
      </w:r>
      <w:r w:rsidRPr="006E6450">
        <w:rPr>
          <w:spacing w:val="1"/>
          <w:sz w:val="24"/>
          <w:szCs w:val="24"/>
        </w:rPr>
        <w:t xml:space="preserve"> Si</w:t>
      </w:r>
      <w:r w:rsidRPr="006E6450">
        <w:rPr>
          <w:sz w:val="24"/>
          <w:szCs w:val="24"/>
        </w:rPr>
        <w:t>k</w:t>
      </w:r>
      <w:r w:rsidRPr="006E6450">
        <w:rPr>
          <w:spacing w:val="1"/>
          <w:sz w:val="24"/>
          <w:szCs w:val="24"/>
        </w:rPr>
        <w:t>iliz</w:t>
      </w:r>
      <w:r w:rsidRPr="006E6450">
        <w:rPr>
          <w:sz w:val="24"/>
          <w:szCs w:val="24"/>
        </w:rPr>
        <w:t xml:space="preserve">a </w:t>
      </w:r>
      <w:r w:rsidRPr="006E6450">
        <w:rPr>
          <w:spacing w:val="1"/>
          <w:sz w:val="24"/>
          <w:szCs w:val="24"/>
        </w:rPr>
        <w:t>m</w:t>
      </w:r>
      <w:r w:rsidRPr="006E6450">
        <w:rPr>
          <w:spacing w:val="-1"/>
          <w:sz w:val="24"/>
          <w:szCs w:val="24"/>
        </w:rPr>
        <w:t>a</w:t>
      </w:r>
      <w:r w:rsidRPr="006E6450">
        <w:rPr>
          <w:sz w:val="24"/>
          <w:szCs w:val="24"/>
        </w:rPr>
        <w:t>hus</w:t>
      </w:r>
      <w:r w:rsidRPr="006E6450">
        <w:rPr>
          <w:spacing w:val="1"/>
          <w:sz w:val="24"/>
          <w:szCs w:val="24"/>
        </w:rPr>
        <w:t>i</w:t>
      </w:r>
      <w:r w:rsidRPr="006E6450">
        <w:rPr>
          <w:spacing w:val="-1"/>
          <w:sz w:val="24"/>
          <w:szCs w:val="24"/>
        </w:rPr>
        <w:t>a</w:t>
      </w:r>
      <w:r w:rsidRPr="006E6450">
        <w:rPr>
          <w:sz w:val="24"/>
          <w:szCs w:val="24"/>
        </w:rPr>
        <w:t>no</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t</w:t>
      </w:r>
      <w:r w:rsidRPr="006E6450">
        <w:rPr>
          <w:sz w:val="24"/>
          <w:szCs w:val="24"/>
        </w:rPr>
        <w:t>i</w:t>
      </w:r>
      <w:r w:rsidRPr="006E6450">
        <w:rPr>
          <w:spacing w:val="6"/>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Pr="006E6450">
        <w:rPr>
          <w:sz w:val="24"/>
          <w:szCs w:val="24"/>
        </w:rPr>
        <w:t>u</w:t>
      </w:r>
      <w:r w:rsidRPr="006E6450">
        <w:rPr>
          <w:spacing w:val="-1"/>
          <w:sz w:val="24"/>
          <w:szCs w:val="24"/>
        </w:rPr>
        <w:t>a</w:t>
      </w:r>
      <w:r w:rsidRPr="006E6450">
        <w:rPr>
          <w:spacing w:val="1"/>
          <w:sz w:val="24"/>
          <w:szCs w:val="24"/>
        </w:rPr>
        <w:t>mi</w:t>
      </w:r>
      <w:r w:rsidRPr="006E6450">
        <w:rPr>
          <w:sz w:val="24"/>
          <w:szCs w:val="24"/>
        </w:rPr>
        <w:t>n</w:t>
      </w:r>
      <w:r w:rsidRPr="006E6450">
        <w:rPr>
          <w:spacing w:val="1"/>
          <w:sz w:val="24"/>
          <w:szCs w:val="24"/>
        </w:rPr>
        <w:t>i</w:t>
      </w:r>
      <w:r w:rsidRPr="006E6450">
        <w:rPr>
          <w:spacing w:val="2"/>
          <w:sz w:val="24"/>
          <w:szCs w:val="24"/>
        </w:rPr>
        <w:t>f</w:t>
      </w:r>
      <w:r w:rsidRPr="006E6450">
        <w:rPr>
          <w:sz w:val="24"/>
          <w:szCs w:val="24"/>
        </w:rPr>
        <w:t>u</w:t>
      </w:r>
      <w:r w:rsidRPr="006E6450">
        <w:rPr>
          <w:spacing w:val="1"/>
          <w:sz w:val="24"/>
          <w:szCs w:val="24"/>
        </w:rPr>
        <w:t xml:space="preserve"> </w:t>
      </w:r>
      <w:r w:rsidRPr="006E6450">
        <w:rPr>
          <w:spacing w:val="-1"/>
          <w:sz w:val="24"/>
          <w:szCs w:val="24"/>
        </w:rPr>
        <w:t>w</w:t>
      </w:r>
      <w:r w:rsidRPr="006E6450">
        <w:rPr>
          <w:sz w:val="24"/>
          <w:szCs w:val="24"/>
        </w:rPr>
        <w:t>a</w:t>
      </w:r>
      <w:r w:rsidRPr="006E6450">
        <w:rPr>
          <w:spacing w:val="2"/>
          <w:sz w:val="24"/>
          <w:szCs w:val="24"/>
        </w:rPr>
        <w:t xml:space="preserve"> </w:t>
      </w:r>
      <w:r w:rsidRPr="006E6450">
        <w:rPr>
          <w:spacing w:val="-1"/>
          <w:sz w:val="24"/>
          <w:szCs w:val="24"/>
        </w:rPr>
        <w:t>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1"/>
          <w:sz w:val="24"/>
          <w:szCs w:val="24"/>
        </w:rPr>
        <w:t xml:space="preserve"> </w:t>
      </w:r>
      <w:r w:rsidRPr="006E6450">
        <w:rPr>
          <w:sz w:val="24"/>
          <w:szCs w:val="24"/>
        </w:rPr>
        <w:t>na b</w:t>
      </w:r>
      <w:r w:rsidRPr="006E6450">
        <w:rPr>
          <w:spacing w:val="-1"/>
          <w:sz w:val="24"/>
          <w:szCs w:val="24"/>
        </w:rPr>
        <w:t>ara</w:t>
      </w:r>
      <w:r w:rsidRPr="006E6450">
        <w:rPr>
          <w:sz w:val="24"/>
          <w:szCs w:val="24"/>
        </w:rPr>
        <w:t>ka</w:t>
      </w:r>
      <w:r w:rsidRPr="006E6450">
        <w:rPr>
          <w:spacing w:val="-1"/>
          <w:sz w:val="24"/>
          <w:szCs w:val="24"/>
        </w:rPr>
        <w:t xml:space="preserve"> </w:t>
      </w:r>
      <w:r w:rsidRPr="006E6450">
        <w:rPr>
          <w:spacing w:val="1"/>
          <w:sz w:val="24"/>
          <w:szCs w:val="24"/>
        </w:rPr>
        <w:t>z</w:t>
      </w:r>
      <w:r w:rsidRPr="006E6450">
        <w:rPr>
          <w:sz w:val="24"/>
          <w:szCs w:val="24"/>
        </w:rPr>
        <w:t>a</w:t>
      </w:r>
      <w:r w:rsidRPr="006E6450">
        <w:rPr>
          <w:spacing w:val="-1"/>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 xml:space="preserve">u </w:t>
      </w:r>
      <w:r w:rsidRPr="006E6450">
        <w:rPr>
          <w:spacing w:val="2"/>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1"/>
          <w:sz w:val="24"/>
          <w:szCs w:val="24"/>
        </w:rPr>
        <w:t xml:space="preserve"> W</w:t>
      </w:r>
      <w:r w:rsidRPr="006E6450">
        <w:rPr>
          <w:spacing w:val="-1"/>
          <w:sz w:val="24"/>
          <w:szCs w:val="24"/>
        </w:rPr>
        <w:t>af</w:t>
      </w:r>
      <w:r w:rsidRPr="006E6450">
        <w:rPr>
          <w:spacing w:val="1"/>
          <w:sz w:val="24"/>
          <w:szCs w:val="24"/>
        </w:rPr>
        <w:t>il</w:t>
      </w:r>
      <w:r w:rsidRPr="006E6450">
        <w:rPr>
          <w:sz w:val="24"/>
          <w:szCs w:val="24"/>
        </w:rPr>
        <w:t>ipi 2</w:t>
      </w:r>
      <w:r w:rsidRPr="006E6450">
        <w:rPr>
          <w:spacing w:val="1"/>
          <w:sz w:val="24"/>
          <w:szCs w:val="24"/>
        </w:rPr>
        <w:t>:</w:t>
      </w:r>
      <w:r w:rsidRPr="006E6450">
        <w:rPr>
          <w:sz w:val="24"/>
          <w:szCs w:val="24"/>
        </w:rPr>
        <w:t>8</w:t>
      </w:r>
      <w:r w:rsidRPr="006E6450">
        <w:rPr>
          <w:spacing w:val="-1"/>
          <w:sz w:val="24"/>
          <w:szCs w:val="24"/>
        </w:rPr>
        <w:t>-</w:t>
      </w:r>
      <w:r w:rsidRPr="006E6450">
        <w:rPr>
          <w:sz w:val="24"/>
          <w:szCs w:val="24"/>
        </w:rPr>
        <w:t>9:</w:t>
      </w:r>
    </w:p>
    <w:p w:rsidR="008E67B2" w:rsidRPr="00FD5BC5" w:rsidRDefault="008E67B2" w:rsidP="00FD5BC5">
      <w:pPr>
        <w:rPr>
          <w:sz w:val="24"/>
          <w:szCs w:val="24"/>
        </w:rPr>
      </w:pPr>
    </w:p>
    <w:p w:rsidR="008E67B2" w:rsidRPr="00C07B31" w:rsidRDefault="00226745" w:rsidP="00C07B31">
      <w:pPr>
        <w:pStyle w:val="Scripturequotes"/>
        <w:jc w:val="both"/>
        <w:rPr>
          <w:rFonts w:cs="Times New Roman"/>
          <w:bCs w:val="0"/>
          <w:szCs w:val="24"/>
        </w:rPr>
      </w:pPr>
      <w:r w:rsidRPr="00C07B31">
        <w:rPr>
          <w:rFonts w:cs="Times New Roman"/>
          <w:bCs w:val="0"/>
          <w:szCs w:val="24"/>
        </w:rPr>
        <w:t>Kristo</w:t>
      </w:r>
      <w:r w:rsidR="00BC21F5" w:rsidRPr="00C07B31">
        <w:rPr>
          <w:rFonts w:cs="Times New Roman"/>
          <w:bCs w:val="0"/>
          <w:szCs w:val="24"/>
        </w:rPr>
        <w:t xml:space="preserve"> </w:t>
      </w:r>
      <w:r w:rsidRPr="00C07B31">
        <w:rPr>
          <w:rFonts w:cs="Times New Roman"/>
          <w:bCs w:val="0"/>
          <w:szCs w:val="24"/>
        </w:rPr>
        <w:t>akawa</w:t>
      </w:r>
      <w:r w:rsidR="00C07B31" w:rsidRPr="00C07B31">
        <w:rPr>
          <w:rFonts w:cs="Times New Roman"/>
          <w:bCs w:val="0"/>
          <w:szCs w:val="24"/>
        </w:rPr>
        <w:t xml:space="preserve"> </w:t>
      </w:r>
      <w:r w:rsidRPr="00C07B31">
        <w:rPr>
          <w:rFonts w:cs="Times New Roman"/>
          <w:bCs w:val="0"/>
          <w:szCs w:val="24"/>
        </w:rPr>
        <w:t>mtii</w:t>
      </w:r>
      <w:r w:rsidR="00C07B31" w:rsidRPr="00C07B31">
        <w:rPr>
          <w:rFonts w:cs="Times New Roman"/>
          <w:bCs w:val="0"/>
          <w:szCs w:val="24"/>
        </w:rPr>
        <w:t xml:space="preserve"> </w:t>
      </w:r>
      <w:r w:rsidRPr="00C07B31">
        <w:rPr>
          <w:rFonts w:cs="Times New Roman"/>
          <w:bCs w:val="0"/>
          <w:szCs w:val="24"/>
        </w:rPr>
        <w:t>hata</w:t>
      </w:r>
      <w:r w:rsidR="00C07B31" w:rsidRPr="00C07B31">
        <w:rPr>
          <w:rFonts w:cs="Times New Roman"/>
          <w:bCs w:val="0"/>
          <w:szCs w:val="24"/>
        </w:rPr>
        <w:t xml:space="preserve"> </w:t>
      </w:r>
      <w:r w:rsidRPr="00C07B31">
        <w:rPr>
          <w:rFonts w:cs="Times New Roman"/>
          <w:bCs w:val="0"/>
          <w:szCs w:val="24"/>
        </w:rPr>
        <w:t>mauti,</w:t>
      </w:r>
      <w:r w:rsidR="00C07B31" w:rsidRPr="00C07B31">
        <w:rPr>
          <w:rFonts w:cs="Times New Roman"/>
          <w:bCs w:val="0"/>
          <w:szCs w:val="24"/>
        </w:rPr>
        <w:t xml:space="preserve"> </w:t>
      </w:r>
      <w:r w:rsidRPr="00C07B31">
        <w:rPr>
          <w:rFonts w:cs="Times New Roman"/>
          <w:bCs w:val="0"/>
          <w:szCs w:val="24"/>
        </w:rPr>
        <w:t>kwa</w:t>
      </w:r>
      <w:r w:rsidR="00C07B31" w:rsidRPr="00C07B31">
        <w:rPr>
          <w:rFonts w:cs="Times New Roman"/>
          <w:bCs w:val="0"/>
          <w:szCs w:val="24"/>
        </w:rPr>
        <w:t xml:space="preserve"> </w:t>
      </w:r>
      <w:r w:rsidRPr="00C07B31">
        <w:rPr>
          <w:rFonts w:cs="Times New Roman"/>
          <w:bCs w:val="0"/>
          <w:szCs w:val="24"/>
        </w:rPr>
        <w:t>hiyo</w:t>
      </w:r>
      <w:r w:rsidR="00C07B31" w:rsidRPr="00C07B31">
        <w:rPr>
          <w:rFonts w:cs="Times New Roman"/>
          <w:bCs w:val="0"/>
          <w:szCs w:val="24"/>
        </w:rPr>
        <w:t xml:space="preserve"> </w:t>
      </w:r>
      <w:r w:rsidRPr="00C07B31">
        <w:rPr>
          <w:rFonts w:cs="Times New Roman"/>
          <w:bCs w:val="0"/>
          <w:szCs w:val="24"/>
        </w:rPr>
        <w:t>tena</w:t>
      </w:r>
      <w:r w:rsidR="00C07B31" w:rsidRPr="00C07B31">
        <w:rPr>
          <w:rFonts w:cs="Times New Roman"/>
          <w:bCs w:val="0"/>
          <w:szCs w:val="24"/>
        </w:rPr>
        <w:t xml:space="preserve"> </w:t>
      </w:r>
      <w:r w:rsidRPr="00C07B31">
        <w:rPr>
          <w:rFonts w:cs="Times New Roman"/>
          <w:bCs w:val="0"/>
          <w:szCs w:val="24"/>
        </w:rPr>
        <w:t xml:space="preserve">Mungu alimuadhimisha mno, akamkirimia jina lile lipitalo </w:t>
      </w:r>
      <w:r w:rsidR="00B759FB" w:rsidRPr="00C07B31">
        <w:rPr>
          <w:rFonts w:cs="Times New Roman"/>
          <w:bCs w:val="0"/>
          <w:szCs w:val="24"/>
        </w:rPr>
        <w:t>majina yote</w:t>
      </w:r>
      <w:r w:rsidRPr="00C07B31">
        <w:rPr>
          <w:rFonts w:cs="Times New Roman"/>
          <w:bCs w:val="0"/>
          <w:szCs w:val="24"/>
        </w:rPr>
        <w:t xml:space="preserve"> (Wafilipi</w:t>
      </w:r>
      <w:r w:rsidR="00B759FB" w:rsidRPr="00C07B31">
        <w:rPr>
          <w:rFonts w:cs="Times New Roman"/>
          <w:bCs w:val="0"/>
          <w:szCs w:val="24"/>
        </w:rPr>
        <w:t xml:space="preserve"> </w:t>
      </w:r>
      <w:r w:rsidRPr="00C07B31">
        <w:rPr>
          <w:rFonts w:cs="Times New Roman"/>
          <w:bCs w:val="0"/>
          <w:szCs w:val="24"/>
        </w:rPr>
        <w:t>2:8-9).</w:t>
      </w:r>
    </w:p>
    <w:p w:rsidR="008E67B2" w:rsidRPr="00FD5BC5" w:rsidRDefault="008E67B2" w:rsidP="00FD5BC5">
      <w:pPr>
        <w:rPr>
          <w:sz w:val="24"/>
          <w:szCs w:val="24"/>
        </w:rPr>
      </w:pPr>
    </w:p>
    <w:p w:rsidR="008E67B2" w:rsidRPr="006E6450" w:rsidRDefault="004519E8" w:rsidP="00C07B31">
      <w:pPr>
        <w:tabs>
          <w:tab w:val="left" w:pos="8640"/>
        </w:tabs>
        <w:ind w:firstLine="720"/>
        <w:jc w:val="both"/>
        <w:rPr>
          <w:sz w:val="24"/>
          <w:szCs w:val="24"/>
        </w:rPr>
      </w:pPr>
      <w:r w:rsidRPr="006E6450">
        <w:rPr>
          <w:spacing w:val="-1"/>
          <w:sz w:val="24"/>
          <w:szCs w:val="24"/>
        </w:rPr>
        <w:t>Katika</w:t>
      </w:r>
      <w:r w:rsidR="00C07B31">
        <w:rPr>
          <w:sz w:val="24"/>
          <w:szCs w:val="24"/>
        </w:rPr>
        <w:t xml:space="preserve"> </w:t>
      </w:r>
      <w:r w:rsidRPr="006E6450">
        <w:rPr>
          <w:spacing w:val="1"/>
          <w:sz w:val="24"/>
          <w:szCs w:val="24"/>
        </w:rPr>
        <w:t>t</w:t>
      </w:r>
      <w:r w:rsidRPr="006E6450">
        <w:rPr>
          <w:sz w:val="24"/>
          <w:szCs w:val="24"/>
        </w:rPr>
        <w:t>h</w:t>
      </w:r>
      <w:r w:rsidR="00BC21F5" w:rsidRPr="006E6450">
        <w:rPr>
          <w:spacing w:val="1"/>
          <w:sz w:val="24"/>
          <w:szCs w:val="24"/>
        </w:rPr>
        <w:t>e</w:t>
      </w:r>
      <w:r w:rsidRPr="006E6450">
        <w:rPr>
          <w:sz w:val="24"/>
          <w:szCs w:val="24"/>
        </w:rPr>
        <w:t>o</w:t>
      </w:r>
      <w:r w:rsidRPr="006E6450">
        <w:rPr>
          <w:spacing w:val="1"/>
          <w:sz w:val="24"/>
          <w:szCs w:val="24"/>
        </w:rPr>
        <w:t>l</w:t>
      </w:r>
      <w:r w:rsidRPr="006E6450">
        <w:rPr>
          <w:sz w:val="24"/>
          <w:szCs w:val="24"/>
        </w:rPr>
        <w:t>o</w:t>
      </w:r>
      <w:r w:rsidRPr="006E6450">
        <w:rPr>
          <w:spacing w:val="1"/>
          <w:sz w:val="24"/>
          <w:szCs w:val="24"/>
        </w:rPr>
        <w:t>ji</w:t>
      </w:r>
      <w:r w:rsidRPr="006E6450">
        <w:rPr>
          <w:sz w:val="24"/>
          <w:szCs w:val="24"/>
        </w:rPr>
        <w:t>a</w:t>
      </w:r>
      <w:r w:rsidR="00C07B31">
        <w:rPr>
          <w:sz w:val="24"/>
          <w:szCs w:val="24"/>
        </w:rPr>
        <w:t xml:space="preserve"> </w:t>
      </w:r>
      <w:r w:rsidRPr="006E6450">
        <w:rPr>
          <w:spacing w:val="-5"/>
          <w:sz w:val="24"/>
          <w:szCs w:val="24"/>
        </w:rPr>
        <w:t>y</w:t>
      </w:r>
      <w:r w:rsidRPr="006E6450">
        <w:rPr>
          <w:sz w:val="24"/>
          <w:szCs w:val="24"/>
        </w:rPr>
        <w:t>a</w:t>
      </w:r>
      <w:r w:rsidR="00C07B31">
        <w:rPr>
          <w:sz w:val="24"/>
          <w:szCs w:val="24"/>
        </w:rPr>
        <w:t xml:space="preserve">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00C07B31">
        <w:rPr>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z w:val="24"/>
          <w:szCs w:val="24"/>
        </w:rPr>
        <w:t>a</w:t>
      </w:r>
      <w:r w:rsidR="00BC21F5" w:rsidRPr="006E6450">
        <w:rPr>
          <w:sz w:val="24"/>
          <w:szCs w:val="24"/>
        </w:rPr>
        <w:t>,</w:t>
      </w:r>
      <w:r w:rsidR="00C07B31">
        <w:rPr>
          <w:sz w:val="24"/>
          <w:szCs w:val="24"/>
        </w:rPr>
        <w:t xml:space="preserve"> </w:t>
      </w:r>
      <w:r w:rsidRPr="006E6450">
        <w:rPr>
          <w:sz w:val="24"/>
          <w:szCs w:val="24"/>
        </w:rPr>
        <w:t>u</w:t>
      </w:r>
      <w:r w:rsidRPr="006E6450">
        <w:rPr>
          <w:spacing w:val="-1"/>
          <w:sz w:val="24"/>
          <w:szCs w:val="24"/>
        </w:rPr>
        <w:t>f</w:t>
      </w:r>
      <w:r w:rsidRPr="006E6450">
        <w:rPr>
          <w:sz w:val="24"/>
          <w:szCs w:val="24"/>
        </w:rPr>
        <w:t>u</w:t>
      </w:r>
      <w:r w:rsidRPr="006E6450">
        <w:rPr>
          <w:spacing w:val="-1"/>
          <w:sz w:val="24"/>
          <w:szCs w:val="24"/>
        </w:rPr>
        <w:t>f</w:t>
      </w:r>
      <w:r w:rsidRPr="006E6450">
        <w:rPr>
          <w:sz w:val="24"/>
          <w:szCs w:val="24"/>
        </w:rPr>
        <w:t>uo</w:t>
      </w:r>
      <w:r w:rsidR="00C07B31">
        <w:rPr>
          <w:sz w:val="24"/>
          <w:szCs w:val="24"/>
        </w:rPr>
        <w:t xml:space="preserve"> </w:t>
      </w:r>
      <w:r w:rsidRPr="006E6450">
        <w:rPr>
          <w:spacing w:val="-1"/>
          <w:sz w:val="24"/>
          <w:szCs w:val="24"/>
        </w:rPr>
        <w:t>w</w:t>
      </w:r>
      <w:r w:rsidRPr="006E6450">
        <w:rPr>
          <w:sz w:val="24"/>
          <w:szCs w:val="24"/>
        </w:rPr>
        <w:t>a</w:t>
      </w:r>
      <w:r w:rsidR="00C07B31">
        <w:rPr>
          <w:sz w:val="24"/>
          <w:szCs w:val="24"/>
        </w:rPr>
        <w:t xml:space="preserve"> </w:t>
      </w:r>
      <w:r w:rsidRPr="006E6450">
        <w:rPr>
          <w:spacing w:val="-1"/>
          <w:sz w:val="24"/>
          <w:szCs w:val="24"/>
        </w:rPr>
        <w:t>Ye</w:t>
      </w:r>
      <w:r w:rsidRPr="006E6450">
        <w:rPr>
          <w:sz w:val="24"/>
          <w:szCs w:val="24"/>
        </w:rPr>
        <w:t>su</w:t>
      </w:r>
      <w:r w:rsidR="00C07B31">
        <w:rPr>
          <w:sz w:val="24"/>
          <w:szCs w:val="24"/>
        </w:rPr>
        <w:t xml:space="preserve"> </w:t>
      </w:r>
      <w:r w:rsidRPr="006E6450">
        <w:rPr>
          <w:spacing w:val="2"/>
          <w:sz w:val="24"/>
          <w:szCs w:val="24"/>
        </w:rPr>
        <w:t>n</w:t>
      </w:r>
      <w:r w:rsidRPr="006E6450">
        <w:rPr>
          <w:sz w:val="24"/>
          <w:szCs w:val="24"/>
        </w:rPr>
        <w:t>a</w:t>
      </w:r>
      <w:r w:rsidR="00C07B31">
        <w:rPr>
          <w:sz w:val="24"/>
          <w:szCs w:val="24"/>
        </w:rPr>
        <w:t xml:space="preserve"> </w:t>
      </w:r>
      <w:r w:rsidRPr="006E6450">
        <w:rPr>
          <w:sz w:val="24"/>
          <w:szCs w:val="24"/>
        </w:rPr>
        <w:t>ku</w:t>
      </w:r>
      <w:r w:rsidRPr="006E6450">
        <w:rPr>
          <w:spacing w:val="2"/>
          <w:sz w:val="24"/>
          <w:szCs w:val="24"/>
        </w:rPr>
        <w:t>p</w:t>
      </w:r>
      <w:r w:rsidRPr="006E6450">
        <w:rPr>
          <w:spacing w:val="-1"/>
          <w:sz w:val="24"/>
          <w:szCs w:val="24"/>
        </w:rPr>
        <w:t>a</w:t>
      </w:r>
      <w:r w:rsidRPr="006E6450">
        <w:rPr>
          <w:sz w:val="24"/>
          <w:szCs w:val="24"/>
        </w:rPr>
        <w:t>a</w:t>
      </w:r>
      <w:r w:rsidR="00C07B31">
        <w:rPr>
          <w:sz w:val="24"/>
          <w:szCs w:val="24"/>
        </w:rPr>
        <w:t xml:space="preserve"> </w:t>
      </w:r>
      <w:r w:rsidRPr="006E6450">
        <w:rPr>
          <w:spacing w:val="2"/>
          <w:sz w:val="24"/>
          <w:szCs w:val="24"/>
        </w:rPr>
        <w:t>k</w:t>
      </w:r>
      <w:r w:rsidRPr="006E6450">
        <w:rPr>
          <w:spacing w:val="-1"/>
          <w:sz w:val="24"/>
          <w:szCs w:val="24"/>
        </w:rPr>
        <w:t>wa</w:t>
      </w:r>
      <w:r w:rsidRPr="006E6450">
        <w:rPr>
          <w:sz w:val="24"/>
          <w:szCs w:val="24"/>
        </w:rPr>
        <w:t>ke</w:t>
      </w:r>
      <w:r w:rsidR="00C07B31">
        <w:rPr>
          <w:sz w:val="24"/>
          <w:szCs w:val="24"/>
        </w:rPr>
        <w:t xml:space="preserve"> </w:t>
      </w:r>
      <w:r w:rsidRPr="006E6450">
        <w:rPr>
          <w:sz w:val="24"/>
          <w:szCs w:val="24"/>
        </w:rPr>
        <w:t>k</w:t>
      </w:r>
      <w:r w:rsidRPr="006E6450">
        <w:rPr>
          <w:spacing w:val="-1"/>
          <w:sz w:val="24"/>
          <w:szCs w:val="24"/>
        </w:rPr>
        <w:t>a</w:t>
      </w:r>
      <w:r w:rsidRPr="006E6450">
        <w:rPr>
          <w:spacing w:val="1"/>
          <w:sz w:val="24"/>
          <w:szCs w:val="24"/>
        </w:rPr>
        <w:t>t</w:t>
      </w:r>
      <w:r w:rsidRPr="006E6450">
        <w:rPr>
          <w:sz w:val="24"/>
          <w:szCs w:val="24"/>
        </w:rPr>
        <w:t>ika kuanzisha</w:t>
      </w:r>
      <w:r w:rsidRPr="006E6450">
        <w:rPr>
          <w:spacing w:val="1"/>
          <w:sz w:val="24"/>
          <w:szCs w:val="24"/>
        </w:rPr>
        <w:t xml:space="preserve"> </w:t>
      </w:r>
      <w:r w:rsidRPr="006E6450">
        <w:rPr>
          <w:sz w:val="24"/>
          <w:szCs w:val="24"/>
        </w:rPr>
        <w:t>u</w:t>
      </w:r>
      <w:r w:rsidRPr="006E6450">
        <w:rPr>
          <w:spacing w:val="-1"/>
          <w:sz w:val="24"/>
          <w:szCs w:val="24"/>
        </w:rPr>
        <w:t>fa</w:t>
      </w:r>
      <w:r w:rsidRPr="006E6450">
        <w:rPr>
          <w:spacing w:val="1"/>
          <w:sz w:val="24"/>
          <w:szCs w:val="24"/>
        </w:rPr>
        <w:t>lm</w:t>
      </w:r>
      <w:r w:rsidRPr="006E6450">
        <w:rPr>
          <w:sz w:val="24"/>
          <w:szCs w:val="24"/>
        </w:rPr>
        <w:t xml:space="preserve">e </w:t>
      </w:r>
      <w:r w:rsidRPr="006E6450">
        <w:rPr>
          <w:spacing w:val="2"/>
          <w:sz w:val="24"/>
          <w:szCs w:val="24"/>
        </w:rPr>
        <w:t>w</w:t>
      </w:r>
      <w:r w:rsidRPr="006E6450">
        <w:rPr>
          <w:spacing w:val="1"/>
          <w:sz w:val="24"/>
          <w:szCs w:val="24"/>
        </w:rPr>
        <w:t>a</w:t>
      </w:r>
      <w:r w:rsidRPr="006E6450">
        <w:rPr>
          <w:sz w:val="24"/>
          <w:szCs w:val="24"/>
        </w:rPr>
        <w:t>ke</w:t>
      </w:r>
      <w:r w:rsidRPr="006E6450">
        <w:rPr>
          <w:spacing w:val="2"/>
          <w:sz w:val="24"/>
          <w:szCs w:val="24"/>
        </w:rPr>
        <w:t xml:space="preserve"> </w:t>
      </w:r>
      <w:r w:rsidRPr="006E6450">
        <w:rPr>
          <w:spacing w:val="-5"/>
          <w:sz w:val="24"/>
          <w:szCs w:val="24"/>
        </w:rPr>
        <w:t>y</w:t>
      </w:r>
      <w:r w:rsidRPr="006E6450">
        <w:rPr>
          <w:spacing w:val="1"/>
          <w:sz w:val="24"/>
          <w:szCs w:val="24"/>
        </w:rPr>
        <w:t>ali</w:t>
      </w:r>
      <w:r w:rsidRPr="006E6450">
        <w:rPr>
          <w:sz w:val="24"/>
          <w:szCs w:val="24"/>
        </w:rPr>
        <w:t>ku</w:t>
      </w:r>
      <w:r w:rsidRPr="006E6450">
        <w:rPr>
          <w:spacing w:val="-1"/>
          <w:sz w:val="24"/>
          <w:szCs w:val="24"/>
        </w:rPr>
        <w:t>w</w:t>
      </w:r>
      <w:r w:rsidRPr="006E6450">
        <w:rPr>
          <w:sz w:val="24"/>
          <w:szCs w:val="24"/>
        </w:rPr>
        <w:t>a nd</w:t>
      </w:r>
      <w:r w:rsidRPr="006E6450">
        <w:rPr>
          <w:spacing w:val="1"/>
          <w:sz w:val="24"/>
          <w:szCs w:val="24"/>
        </w:rPr>
        <w:t>i</w:t>
      </w:r>
      <w:r w:rsidRPr="006E6450">
        <w:rPr>
          <w:sz w:val="24"/>
          <w:szCs w:val="24"/>
        </w:rPr>
        <w:t>o</w:t>
      </w:r>
      <w:r w:rsidRPr="006E6450">
        <w:rPr>
          <w:spacing w:val="1"/>
          <w:sz w:val="24"/>
          <w:szCs w:val="24"/>
        </w:rPr>
        <w:t xml:space="preserve"> m</w:t>
      </w:r>
      <w:r w:rsidRPr="006E6450">
        <w:rPr>
          <w:spacing w:val="-1"/>
          <w:sz w:val="24"/>
          <w:szCs w:val="24"/>
        </w:rPr>
        <w:t>a</w:t>
      </w:r>
      <w:r w:rsidRPr="006E6450">
        <w:rPr>
          <w:spacing w:val="1"/>
          <w:sz w:val="24"/>
          <w:szCs w:val="24"/>
        </w:rPr>
        <w:t>li</w:t>
      </w:r>
      <w:r w:rsidRPr="006E6450">
        <w:rPr>
          <w:spacing w:val="2"/>
          <w:sz w:val="24"/>
          <w:szCs w:val="24"/>
        </w:rPr>
        <w:t>p</w:t>
      </w:r>
      <w:r w:rsidRPr="006E6450">
        <w:rPr>
          <w:sz w:val="24"/>
          <w:szCs w:val="24"/>
        </w:rPr>
        <w:t>o</w:t>
      </w:r>
      <w:r w:rsidRPr="006E6450">
        <w:rPr>
          <w:spacing w:val="3"/>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Pr="006E6450">
        <w:rPr>
          <w:sz w:val="24"/>
          <w:szCs w:val="24"/>
        </w:rPr>
        <w:t>h</w:t>
      </w:r>
      <w:r w:rsidRPr="006E6450">
        <w:rPr>
          <w:spacing w:val="-1"/>
          <w:sz w:val="24"/>
          <w:szCs w:val="24"/>
        </w:rPr>
        <w:t>a</w:t>
      </w:r>
      <w:r w:rsidRPr="006E6450">
        <w:rPr>
          <w:sz w:val="24"/>
          <w:szCs w:val="24"/>
        </w:rPr>
        <w:t>ki</w:t>
      </w:r>
      <w:r w:rsidRPr="006E6450">
        <w:rPr>
          <w:spacing w:val="1"/>
          <w:sz w:val="24"/>
          <w:szCs w:val="24"/>
        </w:rPr>
        <w:t xml:space="preserve"> </w:t>
      </w:r>
      <w:r w:rsidRPr="006E6450">
        <w:rPr>
          <w:sz w:val="24"/>
          <w:szCs w:val="24"/>
        </w:rPr>
        <w:t>k</w:t>
      </w:r>
      <w:r w:rsidRPr="006E6450">
        <w:rPr>
          <w:spacing w:val="2"/>
          <w:sz w:val="24"/>
          <w:szCs w:val="24"/>
        </w:rPr>
        <w:t>w</w:t>
      </w:r>
      <w:r w:rsidRPr="006E6450">
        <w:rPr>
          <w:sz w:val="24"/>
          <w:szCs w:val="24"/>
        </w:rPr>
        <w:t xml:space="preserve">a </w:t>
      </w:r>
      <w:r w:rsidRPr="006E6450">
        <w:rPr>
          <w:spacing w:val="-1"/>
          <w:sz w:val="24"/>
          <w:szCs w:val="24"/>
        </w:rPr>
        <w:t>a</w:t>
      </w:r>
      <w:r w:rsidRPr="006E6450">
        <w:rPr>
          <w:spacing w:val="1"/>
          <w:sz w:val="24"/>
          <w:szCs w:val="24"/>
        </w:rPr>
        <w:t>jil</w:t>
      </w:r>
      <w:r w:rsidRPr="006E6450">
        <w:rPr>
          <w:sz w:val="24"/>
          <w:szCs w:val="24"/>
        </w:rPr>
        <w:t>i</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4"/>
          <w:sz w:val="24"/>
          <w:szCs w:val="24"/>
        </w:rPr>
        <w:t xml:space="preserve"> </w:t>
      </w:r>
      <w:r w:rsidRPr="006E6450">
        <w:rPr>
          <w:sz w:val="24"/>
          <w:szCs w:val="24"/>
        </w:rPr>
        <w:t>u</w:t>
      </w:r>
      <w:r w:rsidRPr="006E6450">
        <w:rPr>
          <w:spacing w:val="-1"/>
          <w:sz w:val="24"/>
          <w:szCs w:val="24"/>
        </w:rPr>
        <w:t>a</w:t>
      </w:r>
      <w:r w:rsidRPr="006E6450">
        <w:rPr>
          <w:spacing w:val="1"/>
          <w:sz w:val="24"/>
          <w:szCs w:val="24"/>
        </w:rPr>
        <w:t>mi</w:t>
      </w:r>
      <w:r w:rsidRPr="006E6450">
        <w:rPr>
          <w:sz w:val="24"/>
          <w:szCs w:val="24"/>
        </w:rPr>
        <w:t>n</w:t>
      </w:r>
      <w:r w:rsidRPr="006E6450">
        <w:rPr>
          <w:spacing w:val="1"/>
          <w:sz w:val="24"/>
          <w:szCs w:val="24"/>
        </w:rPr>
        <w:t>i</w:t>
      </w:r>
      <w:r w:rsidRPr="006E6450">
        <w:rPr>
          <w:spacing w:val="-1"/>
          <w:sz w:val="24"/>
          <w:szCs w:val="24"/>
        </w:rPr>
        <w:t>f</w:t>
      </w:r>
      <w:r w:rsidRPr="006E6450">
        <w:rPr>
          <w:sz w:val="24"/>
          <w:szCs w:val="24"/>
        </w:rPr>
        <w:t>u</w:t>
      </w:r>
      <w:r w:rsidRPr="006E6450">
        <w:rPr>
          <w:spacing w:val="1"/>
          <w:sz w:val="24"/>
          <w:szCs w:val="24"/>
        </w:rPr>
        <w:t xml:space="preserve"> </w:t>
      </w:r>
      <w:r w:rsidRPr="006E6450">
        <w:rPr>
          <w:spacing w:val="-1"/>
          <w:sz w:val="24"/>
          <w:szCs w:val="24"/>
        </w:rPr>
        <w:t>wa</w:t>
      </w:r>
      <w:r w:rsidRPr="006E6450">
        <w:rPr>
          <w:sz w:val="24"/>
          <w:szCs w:val="24"/>
        </w:rPr>
        <w:t xml:space="preserve">ke </w:t>
      </w:r>
      <w:r w:rsidRPr="006E6450">
        <w:rPr>
          <w:spacing w:val="1"/>
          <w:sz w:val="24"/>
          <w:szCs w:val="24"/>
        </w:rPr>
        <w:t>m</w:t>
      </w:r>
      <w:r w:rsidRPr="006E6450">
        <w:rPr>
          <w:sz w:val="24"/>
          <w:szCs w:val="24"/>
        </w:rPr>
        <w:t>k</w:t>
      </w:r>
      <w:r w:rsidRPr="006E6450">
        <w:rPr>
          <w:spacing w:val="-1"/>
          <w:sz w:val="24"/>
          <w:szCs w:val="24"/>
        </w:rPr>
        <w:t>a</w:t>
      </w:r>
      <w:r w:rsidRPr="006E6450">
        <w:rPr>
          <w:spacing w:val="1"/>
          <w:sz w:val="24"/>
          <w:szCs w:val="24"/>
        </w:rPr>
        <w:t>mili</w:t>
      </w:r>
      <w:r w:rsidRPr="006E6450">
        <w:rPr>
          <w:spacing w:val="-1"/>
          <w:sz w:val="24"/>
          <w:szCs w:val="24"/>
        </w:rPr>
        <w:t>f</w:t>
      </w:r>
      <w:r w:rsidRPr="006E6450">
        <w:rPr>
          <w:sz w:val="24"/>
          <w:szCs w:val="24"/>
        </w:rPr>
        <w:t>u</w:t>
      </w:r>
      <w:r w:rsidRPr="006E6450">
        <w:rPr>
          <w:spacing w:val="1"/>
          <w:sz w:val="24"/>
          <w:szCs w:val="24"/>
        </w:rPr>
        <w:t xml:space="preserve"> m</w:t>
      </w:r>
      <w:r w:rsidRPr="006E6450">
        <w:rPr>
          <w:sz w:val="24"/>
          <w:szCs w:val="24"/>
        </w:rPr>
        <w:t>b</w:t>
      </w:r>
      <w:r w:rsidRPr="006E6450">
        <w:rPr>
          <w:spacing w:val="-1"/>
          <w:sz w:val="24"/>
          <w:szCs w:val="24"/>
        </w:rPr>
        <w:t>e</w:t>
      </w:r>
      <w:r w:rsidRPr="006E6450">
        <w:rPr>
          <w:spacing w:val="1"/>
          <w:sz w:val="24"/>
          <w:szCs w:val="24"/>
        </w:rPr>
        <w:t>l</w:t>
      </w:r>
      <w:r w:rsidRPr="006E6450">
        <w:rPr>
          <w:sz w:val="24"/>
          <w:szCs w:val="24"/>
        </w:rPr>
        <w:t xml:space="preserve">e </w:t>
      </w:r>
      <w:r w:rsidRPr="006E6450">
        <w:rPr>
          <w:spacing w:val="1"/>
          <w:sz w:val="24"/>
          <w:szCs w:val="24"/>
        </w:rPr>
        <w:t>z</w:t>
      </w:r>
      <w:r w:rsidRPr="006E6450">
        <w:rPr>
          <w:sz w:val="24"/>
          <w:szCs w:val="24"/>
        </w:rPr>
        <w:t>a Mun</w:t>
      </w:r>
      <w:r w:rsidRPr="006E6450">
        <w:rPr>
          <w:spacing w:val="-2"/>
          <w:sz w:val="24"/>
          <w:szCs w:val="24"/>
        </w:rPr>
        <w:t>g</w:t>
      </w:r>
      <w:r w:rsidRPr="006E6450">
        <w:rPr>
          <w:sz w:val="24"/>
          <w:szCs w:val="24"/>
        </w:rPr>
        <w:t>u.</w:t>
      </w:r>
      <w:r w:rsidRPr="006E6450">
        <w:rPr>
          <w:spacing w:val="1"/>
          <w:sz w:val="24"/>
          <w:szCs w:val="24"/>
        </w:rPr>
        <w:t xml:space="preserve"> </w:t>
      </w:r>
      <w:r w:rsidRPr="006E6450">
        <w:rPr>
          <w:spacing w:val="2"/>
          <w:sz w:val="24"/>
          <w:szCs w:val="24"/>
        </w:rPr>
        <w:t>Y</w:t>
      </w:r>
      <w:r w:rsidRPr="006E6450">
        <w:rPr>
          <w:spacing w:val="-1"/>
          <w:sz w:val="24"/>
          <w:szCs w:val="24"/>
        </w:rPr>
        <w:t>e</w:t>
      </w:r>
      <w:r w:rsidRPr="006E6450">
        <w:rPr>
          <w:sz w:val="24"/>
          <w:szCs w:val="24"/>
        </w:rPr>
        <w:t>su</w:t>
      </w:r>
      <w:r w:rsidRPr="006E6450">
        <w:rPr>
          <w:spacing w:val="1"/>
          <w:sz w:val="24"/>
          <w:szCs w:val="24"/>
        </w:rPr>
        <w:t xml:space="preserve"> </w:t>
      </w:r>
      <w:r w:rsidRPr="006E6450">
        <w:rPr>
          <w:sz w:val="24"/>
          <w:szCs w:val="24"/>
        </w:rPr>
        <w:t>hu</w:t>
      </w:r>
      <w:r w:rsidRPr="006E6450">
        <w:rPr>
          <w:spacing w:val="-1"/>
          <w:sz w:val="24"/>
          <w:szCs w:val="24"/>
        </w:rPr>
        <w:t>f</w:t>
      </w:r>
      <w:r w:rsidRPr="006E6450">
        <w:rPr>
          <w:sz w:val="24"/>
          <w:szCs w:val="24"/>
        </w:rPr>
        <w:t>u</w:t>
      </w:r>
      <w:r w:rsidRPr="006E6450">
        <w:rPr>
          <w:spacing w:val="2"/>
          <w:sz w:val="24"/>
          <w:szCs w:val="24"/>
        </w:rPr>
        <w:t>r</w:t>
      </w:r>
      <w:r w:rsidRPr="006E6450">
        <w:rPr>
          <w:spacing w:val="-1"/>
          <w:sz w:val="24"/>
          <w:szCs w:val="24"/>
        </w:rPr>
        <w:t>a</w:t>
      </w:r>
      <w:r w:rsidRPr="006E6450">
        <w:rPr>
          <w:sz w:val="24"/>
          <w:szCs w:val="24"/>
        </w:rPr>
        <w:t>h</w:t>
      </w:r>
      <w:r w:rsidRPr="006E6450">
        <w:rPr>
          <w:spacing w:val="1"/>
          <w:sz w:val="24"/>
          <w:szCs w:val="24"/>
        </w:rPr>
        <w:t>i</w:t>
      </w:r>
      <w:r w:rsidRPr="006E6450">
        <w:rPr>
          <w:sz w:val="24"/>
          <w:szCs w:val="24"/>
        </w:rPr>
        <w:t>a b</w:t>
      </w:r>
      <w:r w:rsidRPr="006E6450">
        <w:rPr>
          <w:spacing w:val="1"/>
          <w:sz w:val="24"/>
          <w:szCs w:val="24"/>
        </w:rPr>
        <w:t>a</w:t>
      </w:r>
      <w:r w:rsidRPr="006E6450">
        <w:rPr>
          <w:spacing w:val="2"/>
          <w:sz w:val="24"/>
          <w:szCs w:val="24"/>
        </w:rPr>
        <w:t>r</w:t>
      </w:r>
      <w:r w:rsidRPr="006E6450">
        <w:rPr>
          <w:spacing w:val="-1"/>
          <w:sz w:val="24"/>
          <w:szCs w:val="24"/>
        </w:rPr>
        <w:t>a</w:t>
      </w:r>
      <w:r w:rsidRPr="006E6450">
        <w:rPr>
          <w:sz w:val="24"/>
          <w:szCs w:val="24"/>
        </w:rPr>
        <w:t xml:space="preserve">ka </w:t>
      </w:r>
      <w:r w:rsidRPr="006E6450">
        <w:rPr>
          <w:spacing w:val="1"/>
          <w:sz w:val="24"/>
          <w:szCs w:val="24"/>
        </w:rPr>
        <w:t>z</w:t>
      </w:r>
      <w:r w:rsidRPr="006E6450">
        <w:rPr>
          <w:sz w:val="24"/>
          <w:szCs w:val="24"/>
        </w:rPr>
        <w:t>a Mu</w:t>
      </w:r>
      <w:r w:rsidRPr="006E6450">
        <w:rPr>
          <w:spacing w:val="2"/>
          <w:sz w:val="24"/>
          <w:szCs w:val="24"/>
        </w:rPr>
        <w:t>n</w:t>
      </w:r>
      <w:r w:rsidRPr="006E6450">
        <w:rPr>
          <w:spacing w:val="-2"/>
          <w:sz w:val="24"/>
          <w:szCs w:val="24"/>
        </w:rPr>
        <w:t>g</w:t>
      </w:r>
      <w:r w:rsidRPr="006E6450">
        <w:rPr>
          <w:sz w:val="24"/>
          <w:szCs w:val="24"/>
        </w:rPr>
        <w:t>u</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 k</w:t>
      </w:r>
      <w:r w:rsidRPr="006E6450">
        <w:rPr>
          <w:spacing w:val="3"/>
          <w:sz w:val="24"/>
          <w:szCs w:val="24"/>
        </w:rPr>
        <w:t>i</w:t>
      </w:r>
      <w:r w:rsidRPr="006E6450">
        <w:rPr>
          <w:sz w:val="24"/>
          <w:szCs w:val="24"/>
        </w:rPr>
        <w:t>p</w:t>
      </w:r>
      <w:r w:rsidRPr="006E6450">
        <w:rPr>
          <w:spacing w:val="1"/>
          <w:sz w:val="24"/>
          <w:szCs w:val="24"/>
        </w:rPr>
        <w:t>i</w:t>
      </w:r>
      <w:r w:rsidRPr="006E6450">
        <w:rPr>
          <w:sz w:val="24"/>
          <w:szCs w:val="24"/>
        </w:rPr>
        <w:t>ndi</w:t>
      </w:r>
      <w:r w:rsidRPr="006E6450">
        <w:rPr>
          <w:spacing w:val="2"/>
          <w:sz w:val="24"/>
          <w:szCs w:val="24"/>
        </w:rPr>
        <w:t xml:space="preserve"> </w:t>
      </w:r>
      <w:r w:rsidRPr="006E6450">
        <w:rPr>
          <w:spacing w:val="-1"/>
          <w:sz w:val="24"/>
          <w:szCs w:val="24"/>
        </w:rPr>
        <w:t>c</w:t>
      </w:r>
      <w:r w:rsidRPr="006E6450">
        <w:rPr>
          <w:sz w:val="24"/>
          <w:szCs w:val="24"/>
        </w:rPr>
        <w:t>ho</w:t>
      </w:r>
      <w:r w:rsidRPr="006E6450">
        <w:rPr>
          <w:spacing w:val="1"/>
          <w:sz w:val="24"/>
          <w:szCs w:val="24"/>
        </w:rPr>
        <w:t>t</w:t>
      </w:r>
      <w:r w:rsidRPr="006E6450">
        <w:rPr>
          <w:sz w:val="24"/>
          <w:szCs w:val="24"/>
        </w:rPr>
        <w:t xml:space="preserve">e </w:t>
      </w:r>
      <w:r w:rsidRPr="006E6450">
        <w:rPr>
          <w:spacing w:val="-1"/>
          <w:sz w:val="24"/>
          <w:szCs w:val="24"/>
        </w:rPr>
        <w:t>c</w:t>
      </w:r>
      <w:r w:rsidRPr="006E6450">
        <w:rPr>
          <w:sz w:val="24"/>
          <w:szCs w:val="24"/>
        </w:rPr>
        <w:t xml:space="preserve">ha </w:t>
      </w:r>
      <w:r w:rsidRPr="006E6450">
        <w:rPr>
          <w:spacing w:val="1"/>
          <w:sz w:val="24"/>
          <w:szCs w:val="24"/>
        </w:rPr>
        <w:t>m</w:t>
      </w:r>
      <w:r w:rsidRPr="006E6450">
        <w:rPr>
          <w:spacing w:val="-1"/>
          <w:sz w:val="24"/>
          <w:szCs w:val="24"/>
        </w:rPr>
        <w:t>we</w:t>
      </w:r>
      <w:r w:rsidRPr="006E6450">
        <w:rPr>
          <w:sz w:val="24"/>
          <w:szCs w:val="24"/>
        </w:rPr>
        <w:t>nd</w:t>
      </w:r>
      <w:r w:rsidRPr="006E6450">
        <w:rPr>
          <w:spacing w:val="-1"/>
          <w:sz w:val="24"/>
          <w:szCs w:val="24"/>
        </w:rPr>
        <w:t>e</w:t>
      </w:r>
      <w:r w:rsidRPr="006E6450">
        <w:rPr>
          <w:spacing w:val="1"/>
          <w:sz w:val="24"/>
          <w:szCs w:val="24"/>
        </w:rPr>
        <w:t>l</w:t>
      </w:r>
      <w:r w:rsidRPr="006E6450">
        <w:rPr>
          <w:spacing w:val="-1"/>
          <w:sz w:val="24"/>
          <w:szCs w:val="24"/>
        </w:rPr>
        <w:t>e</w:t>
      </w:r>
      <w:r w:rsidRPr="006E6450">
        <w:rPr>
          <w:spacing w:val="1"/>
          <w:sz w:val="24"/>
          <w:szCs w:val="24"/>
        </w:rPr>
        <w:t>z</w:t>
      </w:r>
      <w:r w:rsidRPr="006E6450">
        <w:rPr>
          <w:sz w:val="24"/>
          <w:szCs w:val="24"/>
        </w:rPr>
        <w:t>o</w:t>
      </w:r>
      <w:r w:rsidRPr="006E6450">
        <w:rPr>
          <w:spacing w:val="1"/>
          <w:sz w:val="24"/>
          <w:szCs w:val="24"/>
        </w:rPr>
        <w:t xml:space="preserve"> </w:t>
      </w:r>
      <w:r w:rsidRPr="006E6450">
        <w:rPr>
          <w:spacing w:val="-1"/>
          <w:sz w:val="24"/>
          <w:szCs w:val="24"/>
        </w:rPr>
        <w:t>w</w:t>
      </w:r>
      <w:r w:rsidRPr="006E6450">
        <w:rPr>
          <w:sz w:val="24"/>
          <w:szCs w:val="24"/>
        </w:rPr>
        <w:t>a u</w:t>
      </w:r>
      <w:r w:rsidRPr="006E6450">
        <w:rPr>
          <w:spacing w:val="2"/>
          <w:sz w:val="24"/>
          <w:szCs w:val="24"/>
        </w:rPr>
        <w:t>f</w:t>
      </w:r>
      <w:r w:rsidRPr="006E6450">
        <w:rPr>
          <w:spacing w:val="-1"/>
          <w:sz w:val="24"/>
          <w:szCs w:val="24"/>
        </w:rPr>
        <w:t>a</w:t>
      </w:r>
      <w:r w:rsidRPr="006E6450">
        <w:rPr>
          <w:spacing w:val="1"/>
          <w:sz w:val="24"/>
          <w:szCs w:val="24"/>
        </w:rPr>
        <w:t>lm</w:t>
      </w:r>
      <w:r w:rsidRPr="006E6450">
        <w:rPr>
          <w:sz w:val="24"/>
          <w:szCs w:val="24"/>
        </w:rPr>
        <w:t>e</w:t>
      </w:r>
      <w:r w:rsidRPr="006E6450">
        <w:rPr>
          <w:spacing w:val="2"/>
          <w:sz w:val="24"/>
          <w:szCs w:val="24"/>
        </w:rPr>
        <w:t xml:space="preserve"> </w:t>
      </w:r>
      <w:r w:rsidRPr="006E6450">
        <w:rPr>
          <w:spacing w:val="-1"/>
          <w:sz w:val="24"/>
          <w:szCs w:val="24"/>
        </w:rPr>
        <w:t>wa</w:t>
      </w:r>
      <w:r w:rsidRPr="006E6450">
        <w:rPr>
          <w:sz w:val="24"/>
          <w:szCs w:val="24"/>
        </w:rPr>
        <w:t xml:space="preserve">ke </w:t>
      </w:r>
      <w:r w:rsidRPr="006E6450">
        <w:rPr>
          <w:spacing w:val="-1"/>
          <w:sz w:val="24"/>
          <w:szCs w:val="24"/>
        </w:rPr>
        <w:t>a</w:t>
      </w:r>
      <w:r w:rsidRPr="006E6450">
        <w:rPr>
          <w:spacing w:val="2"/>
          <w:sz w:val="24"/>
          <w:szCs w:val="24"/>
        </w:rPr>
        <w:t>n</w:t>
      </w:r>
      <w:r w:rsidRPr="006E6450">
        <w:rPr>
          <w:spacing w:val="-1"/>
          <w:sz w:val="24"/>
          <w:szCs w:val="24"/>
        </w:rPr>
        <w:t>a</w:t>
      </w:r>
      <w:r w:rsidRPr="006E6450">
        <w:rPr>
          <w:sz w:val="24"/>
          <w:szCs w:val="24"/>
        </w:rPr>
        <w:t>po</w:t>
      </w:r>
      <w:r w:rsidRPr="006E6450">
        <w:rPr>
          <w:spacing w:val="1"/>
          <w:sz w:val="24"/>
          <w:szCs w:val="24"/>
        </w:rPr>
        <w:t>t</w:t>
      </w:r>
      <w:r w:rsidRPr="006E6450">
        <w:rPr>
          <w:spacing w:val="-1"/>
          <w:sz w:val="24"/>
          <w:szCs w:val="24"/>
        </w:rPr>
        <w:t>a</w:t>
      </w:r>
      <w:r w:rsidRPr="006E6450">
        <w:rPr>
          <w:spacing w:val="2"/>
          <w:sz w:val="24"/>
          <w:szCs w:val="24"/>
        </w:rPr>
        <w:t>w</w:t>
      </w:r>
      <w:r w:rsidRPr="006E6450">
        <w:rPr>
          <w:spacing w:val="-1"/>
          <w:sz w:val="24"/>
          <w:szCs w:val="24"/>
        </w:rPr>
        <w:t>a</w:t>
      </w:r>
      <w:r w:rsidRPr="006E6450">
        <w:rPr>
          <w:spacing w:val="1"/>
          <w:sz w:val="24"/>
          <w:szCs w:val="24"/>
        </w:rPr>
        <w:t>l</w:t>
      </w:r>
      <w:r w:rsidRPr="006E6450">
        <w:rPr>
          <w:sz w:val="24"/>
          <w:szCs w:val="24"/>
        </w:rPr>
        <w:t>a v</w:t>
      </w:r>
      <w:r w:rsidRPr="006E6450">
        <w:rPr>
          <w:spacing w:val="1"/>
          <w:sz w:val="24"/>
          <w:szCs w:val="24"/>
        </w:rPr>
        <w:t>i</w:t>
      </w:r>
      <w:r w:rsidRPr="006E6450">
        <w:rPr>
          <w:sz w:val="24"/>
          <w:szCs w:val="24"/>
        </w:rPr>
        <w:t>u</w:t>
      </w:r>
      <w:r w:rsidRPr="006E6450">
        <w:rPr>
          <w:spacing w:val="1"/>
          <w:sz w:val="24"/>
          <w:szCs w:val="24"/>
        </w:rPr>
        <w:t>m</w:t>
      </w:r>
      <w:r w:rsidRPr="006E6450">
        <w:rPr>
          <w:sz w:val="24"/>
          <w:szCs w:val="24"/>
        </w:rPr>
        <w:t xml:space="preserve">be </w:t>
      </w:r>
      <w:r w:rsidRPr="006E6450">
        <w:rPr>
          <w:spacing w:val="2"/>
          <w:sz w:val="24"/>
          <w:szCs w:val="24"/>
        </w:rPr>
        <w:t>v</w:t>
      </w:r>
      <w:r w:rsidRPr="006E6450">
        <w:rPr>
          <w:spacing w:val="-5"/>
          <w:sz w:val="24"/>
          <w:szCs w:val="24"/>
        </w:rPr>
        <w:t>y</w:t>
      </w:r>
      <w:r w:rsidRPr="006E6450">
        <w:rPr>
          <w:sz w:val="24"/>
          <w:szCs w:val="24"/>
        </w:rPr>
        <w:t>o</w:t>
      </w:r>
      <w:r w:rsidRPr="006E6450">
        <w:rPr>
          <w:spacing w:val="3"/>
          <w:sz w:val="24"/>
          <w:szCs w:val="24"/>
        </w:rPr>
        <w:t>t</w:t>
      </w:r>
      <w:r w:rsidRPr="006E6450">
        <w:rPr>
          <w:sz w:val="24"/>
          <w:szCs w:val="24"/>
        </w:rPr>
        <w:t>e k</w:t>
      </w:r>
      <w:r w:rsidRPr="006E6450">
        <w:rPr>
          <w:spacing w:val="-1"/>
          <w:sz w:val="24"/>
          <w:szCs w:val="24"/>
        </w:rPr>
        <w:t>a</w:t>
      </w:r>
      <w:r w:rsidRPr="006E6450">
        <w:rPr>
          <w:spacing w:val="1"/>
          <w:sz w:val="24"/>
          <w:szCs w:val="24"/>
        </w:rPr>
        <w:t>ti</w:t>
      </w:r>
      <w:r w:rsidRPr="006E6450">
        <w:rPr>
          <w:sz w:val="24"/>
          <w:szCs w:val="24"/>
        </w:rPr>
        <w:t>ka mkono</w:t>
      </w:r>
      <w:r w:rsidRPr="006E6450">
        <w:rPr>
          <w:spacing w:val="3"/>
          <w:sz w:val="24"/>
          <w:szCs w:val="24"/>
        </w:rPr>
        <w:t xml:space="preserve"> </w:t>
      </w:r>
      <w:r w:rsidRPr="006E6450">
        <w:rPr>
          <w:sz w:val="24"/>
          <w:szCs w:val="24"/>
        </w:rPr>
        <w:t>wa kuu</w:t>
      </w:r>
      <w:r w:rsidRPr="006E6450">
        <w:rPr>
          <w:spacing w:val="1"/>
          <w:sz w:val="24"/>
          <w:szCs w:val="24"/>
        </w:rPr>
        <w:t>m</w:t>
      </w:r>
      <w:r w:rsidRPr="006E6450">
        <w:rPr>
          <w:sz w:val="24"/>
          <w:szCs w:val="24"/>
        </w:rPr>
        <w:t xml:space="preserve">e </w:t>
      </w:r>
      <w:r w:rsidRPr="006E6450">
        <w:rPr>
          <w:spacing w:val="-1"/>
          <w:sz w:val="24"/>
          <w:szCs w:val="24"/>
        </w:rPr>
        <w:t>w</w:t>
      </w:r>
      <w:r w:rsidRPr="006E6450">
        <w:rPr>
          <w:sz w:val="24"/>
          <w:szCs w:val="24"/>
        </w:rPr>
        <w:t xml:space="preserve">a </w:t>
      </w:r>
      <w:r w:rsidR="000C0DCD" w:rsidRPr="006E6450">
        <w:rPr>
          <w:sz w:val="24"/>
          <w:szCs w:val="24"/>
        </w:rPr>
        <w:t>B</w:t>
      </w:r>
      <w:r w:rsidRPr="006E6450">
        <w:rPr>
          <w:spacing w:val="-1"/>
          <w:sz w:val="24"/>
          <w:szCs w:val="24"/>
        </w:rPr>
        <w:t>a</w:t>
      </w:r>
      <w:r w:rsidRPr="006E6450">
        <w:rPr>
          <w:sz w:val="24"/>
          <w:szCs w:val="24"/>
        </w:rPr>
        <w:t>b</w:t>
      </w:r>
      <w:r w:rsidRPr="006E6450">
        <w:rPr>
          <w:spacing w:val="-1"/>
          <w:sz w:val="24"/>
          <w:szCs w:val="24"/>
        </w:rPr>
        <w:t>a</w:t>
      </w:r>
      <w:r w:rsidRPr="006E6450">
        <w:rPr>
          <w:sz w:val="24"/>
          <w:szCs w:val="24"/>
        </w:rPr>
        <w:t>.</w:t>
      </w:r>
      <w:r w:rsidRPr="006E6450">
        <w:rPr>
          <w:spacing w:val="3"/>
          <w:sz w:val="24"/>
          <w:szCs w:val="24"/>
        </w:rPr>
        <w:t xml:space="preserve"> </w:t>
      </w:r>
      <w:r w:rsidRPr="006E6450">
        <w:rPr>
          <w:spacing w:val="-1"/>
          <w:sz w:val="24"/>
          <w:szCs w:val="24"/>
        </w:rPr>
        <w:t>N</w:t>
      </w:r>
      <w:r w:rsidRPr="006E6450">
        <w:rPr>
          <w:sz w:val="24"/>
          <w:szCs w:val="24"/>
        </w:rPr>
        <w:t>a</w:t>
      </w:r>
      <w:r w:rsidRPr="006E6450">
        <w:rPr>
          <w:spacing w:val="2"/>
          <w:sz w:val="24"/>
          <w:szCs w:val="24"/>
        </w:rPr>
        <w:t xml:space="preserve"> </w:t>
      </w:r>
      <w:r w:rsidRPr="006E6450">
        <w:rPr>
          <w:spacing w:val="-1"/>
          <w:sz w:val="24"/>
          <w:szCs w:val="24"/>
        </w:rPr>
        <w:t>a</w:t>
      </w:r>
      <w:r w:rsidRPr="006E6450">
        <w:rPr>
          <w:spacing w:val="3"/>
          <w:sz w:val="24"/>
          <w:szCs w:val="24"/>
        </w:rPr>
        <w:t>t</w:t>
      </w:r>
      <w:r w:rsidRPr="006E6450">
        <w:rPr>
          <w:spacing w:val="-1"/>
          <w:sz w:val="24"/>
          <w:szCs w:val="24"/>
        </w:rPr>
        <w:t>a</w:t>
      </w:r>
      <w:r w:rsidRPr="006E6450">
        <w:rPr>
          <w:sz w:val="24"/>
          <w:szCs w:val="24"/>
        </w:rPr>
        <w:t>b</w:t>
      </w:r>
      <w:r w:rsidRPr="006E6450">
        <w:rPr>
          <w:spacing w:val="-1"/>
          <w:sz w:val="24"/>
          <w:szCs w:val="24"/>
        </w:rPr>
        <w:t>ar</w:t>
      </w:r>
      <w:r w:rsidRPr="006E6450">
        <w:rPr>
          <w:spacing w:val="1"/>
          <w:sz w:val="24"/>
          <w:szCs w:val="24"/>
        </w:rPr>
        <w:t>i</w:t>
      </w:r>
      <w:r w:rsidRPr="006E6450">
        <w:rPr>
          <w:sz w:val="24"/>
          <w:szCs w:val="24"/>
        </w:rPr>
        <w:t>k</w:t>
      </w:r>
      <w:r w:rsidRPr="006E6450">
        <w:rPr>
          <w:spacing w:val="1"/>
          <w:sz w:val="24"/>
          <w:szCs w:val="24"/>
        </w:rPr>
        <w:t>i</w:t>
      </w:r>
      <w:r w:rsidRPr="006E6450">
        <w:rPr>
          <w:spacing w:val="-1"/>
          <w:sz w:val="24"/>
          <w:szCs w:val="24"/>
        </w:rPr>
        <w:t>w</w:t>
      </w:r>
      <w:r w:rsidRPr="006E6450">
        <w:rPr>
          <w:sz w:val="24"/>
          <w:szCs w:val="24"/>
        </w:rPr>
        <w:t>a</w:t>
      </w:r>
      <w:r w:rsidRPr="006E6450">
        <w:rPr>
          <w:spacing w:val="2"/>
          <w:sz w:val="24"/>
          <w:szCs w:val="24"/>
        </w:rPr>
        <w:t xml:space="preserve"> h</w:t>
      </w:r>
      <w:r w:rsidRPr="006E6450">
        <w:rPr>
          <w:spacing w:val="1"/>
          <w:sz w:val="24"/>
          <w:szCs w:val="24"/>
        </w:rPr>
        <w:t>at</w:t>
      </w:r>
      <w:r w:rsidRPr="006E6450">
        <w:rPr>
          <w:sz w:val="24"/>
          <w:szCs w:val="24"/>
        </w:rPr>
        <w:t>a</w:t>
      </w:r>
      <w:r w:rsidRPr="006E6450">
        <w:rPr>
          <w:spacing w:val="2"/>
          <w:sz w:val="24"/>
          <w:szCs w:val="24"/>
        </w:rPr>
        <w:t xml:space="preserve"> </w:t>
      </w:r>
      <w:r w:rsidRPr="006E6450">
        <w:rPr>
          <w:spacing w:val="1"/>
          <w:sz w:val="24"/>
          <w:szCs w:val="24"/>
        </w:rPr>
        <w:t>z</w:t>
      </w:r>
      <w:r w:rsidRPr="006E6450">
        <w:rPr>
          <w:spacing w:val="-1"/>
          <w:sz w:val="24"/>
          <w:szCs w:val="24"/>
        </w:rPr>
        <w:t>a</w:t>
      </w:r>
      <w:r w:rsidRPr="006E6450">
        <w:rPr>
          <w:spacing w:val="1"/>
          <w:sz w:val="24"/>
          <w:szCs w:val="24"/>
        </w:rPr>
        <w:t>i</w:t>
      </w:r>
      <w:r w:rsidRPr="006E6450">
        <w:rPr>
          <w:sz w:val="24"/>
          <w:szCs w:val="24"/>
        </w:rPr>
        <w:t>di</w:t>
      </w:r>
      <w:r w:rsidRPr="006E6450">
        <w:rPr>
          <w:spacing w:val="3"/>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2"/>
          <w:sz w:val="24"/>
          <w:szCs w:val="24"/>
        </w:rPr>
        <w:t xml:space="preserve"> </w:t>
      </w:r>
      <w:r w:rsidRPr="006E6450">
        <w:rPr>
          <w:sz w:val="24"/>
          <w:szCs w:val="24"/>
        </w:rPr>
        <w:t>u</w:t>
      </w:r>
      <w:r w:rsidRPr="006E6450">
        <w:rPr>
          <w:spacing w:val="1"/>
          <w:sz w:val="24"/>
          <w:szCs w:val="24"/>
        </w:rPr>
        <w:t>ti</w:t>
      </w:r>
      <w:r w:rsidRPr="006E6450">
        <w:rPr>
          <w:spacing w:val="-2"/>
          <w:sz w:val="24"/>
          <w:szCs w:val="24"/>
        </w:rPr>
        <w:t>m</w:t>
      </w:r>
      <w:r w:rsidRPr="006E6450">
        <w:rPr>
          <w:spacing w:val="1"/>
          <w:sz w:val="24"/>
          <w:szCs w:val="24"/>
        </w:rPr>
        <w:t>ili</w:t>
      </w:r>
      <w:r w:rsidRPr="006E6450">
        <w:rPr>
          <w:spacing w:val="-1"/>
          <w:sz w:val="24"/>
          <w:szCs w:val="24"/>
        </w:rPr>
        <w:t>f</w:t>
      </w:r>
      <w:r w:rsidRPr="006E6450">
        <w:rPr>
          <w:sz w:val="24"/>
          <w:szCs w:val="24"/>
        </w:rPr>
        <w:t xml:space="preserve">u </w:t>
      </w:r>
      <w:r w:rsidRPr="006E6450">
        <w:rPr>
          <w:spacing w:val="-1"/>
          <w:sz w:val="24"/>
          <w:szCs w:val="24"/>
        </w:rPr>
        <w:t>w</w:t>
      </w:r>
      <w:r w:rsidRPr="006E6450">
        <w:rPr>
          <w:sz w:val="24"/>
          <w:szCs w:val="24"/>
        </w:rPr>
        <w:t>a</w:t>
      </w:r>
      <w:r w:rsidRPr="006E6450">
        <w:rPr>
          <w:spacing w:val="2"/>
          <w:sz w:val="24"/>
          <w:szCs w:val="24"/>
        </w:rPr>
        <w:t xml:space="preserve"> </w:t>
      </w:r>
      <w:r w:rsidRPr="006E6450">
        <w:rPr>
          <w:sz w:val="24"/>
          <w:szCs w:val="24"/>
        </w:rPr>
        <w:t>u</w:t>
      </w:r>
      <w:r w:rsidRPr="006E6450">
        <w:rPr>
          <w:spacing w:val="-1"/>
          <w:sz w:val="24"/>
          <w:szCs w:val="24"/>
        </w:rPr>
        <w:t>fa</w:t>
      </w:r>
      <w:r w:rsidRPr="006E6450">
        <w:rPr>
          <w:spacing w:val="1"/>
          <w:sz w:val="24"/>
          <w:szCs w:val="24"/>
        </w:rPr>
        <w:t>lm</w:t>
      </w:r>
      <w:r w:rsidRPr="006E6450">
        <w:rPr>
          <w:sz w:val="24"/>
          <w:szCs w:val="24"/>
        </w:rPr>
        <w:t>e</w:t>
      </w:r>
      <w:r w:rsidRPr="006E6450">
        <w:rPr>
          <w:spacing w:val="2"/>
          <w:sz w:val="24"/>
          <w:szCs w:val="24"/>
        </w:rPr>
        <w:t xml:space="preserve"> </w:t>
      </w:r>
      <w:r w:rsidRPr="006E6450">
        <w:rPr>
          <w:spacing w:val="-1"/>
          <w:sz w:val="24"/>
          <w:szCs w:val="24"/>
        </w:rPr>
        <w:t>wa</w:t>
      </w:r>
      <w:r w:rsidRPr="006E6450">
        <w:rPr>
          <w:spacing w:val="2"/>
          <w:sz w:val="24"/>
          <w:szCs w:val="24"/>
        </w:rPr>
        <w:t>k</w:t>
      </w:r>
      <w:r w:rsidRPr="006E6450">
        <w:rPr>
          <w:sz w:val="24"/>
          <w:szCs w:val="24"/>
        </w:rPr>
        <w:t>e</w:t>
      </w:r>
      <w:r w:rsidRPr="006E6450">
        <w:rPr>
          <w:spacing w:val="2"/>
          <w:sz w:val="24"/>
          <w:szCs w:val="24"/>
        </w:rPr>
        <w:t xml:space="preserve"> </w:t>
      </w:r>
      <w:r w:rsidRPr="006E6450">
        <w:rPr>
          <w:spacing w:val="-1"/>
          <w:sz w:val="24"/>
          <w:szCs w:val="24"/>
        </w:rPr>
        <w:t>wa</w:t>
      </w:r>
      <w:r w:rsidRPr="006E6450">
        <w:rPr>
          <w:spacing w:val="2"/>
          <w:sz w:val="24"/>
          <w:szCs w:val="24"/>
        </w:rPr>
        <w:t>k</w:t>
      </w:r>
      <w:r w:rsidRPr="006E6450">
        <w:rPr>
          <w:spacing w:val="-1"/>
          <w:sz w:val="24"/>
          <w:szCs w:val="24"/>
        </w:rPr>
        <w:t>a</w:t>
      </w:r>
      <w:r w:rsidRPr="006E6450">
        <w:rPr>
          <w:spacing w:val="1"/>
          <w:sz w:val="24"/>
          <w:szCs w:val="24"/>
        </w:rPr>
        <w:t>t</w:t>
      </w:r>
      <w:r w:rsidRPr="006E6450">
        <w:rPr>
          <w:sz w:val="24"/>
          <w:szCs w:val="24"/>
        </w:rPr>
        <w:t>i</w:t>
      </w:r>
      <w:r w:rsidRPr="006E6450">
        <w:rPr>
          <w:spacing w:val="3"/>
          <w:sz w:val="24"/>
          <w:szCs w:val="24"/>
        </w:rPr>
        <w:t xml:space="preserve"> </w:t>
      </w:r>
      <w:r w:rsidRPr="006E6450">
        <w:rPr>
          <w:spacing w:val="-1"/>
          <w:sz w:val="24"/>
          <w:szCs w:val="24"/>
        </w:rPr>
        <w:t>a</w:t>
      </w:r>
      <w:r w:rsidRPr="006E6450">
        <w:rPr>
          <w:spacing w:val="1"/>
          <w:sz w:val="24"/>
          <w:szCs w:val="24"/>
        </w:rPr>
        <w:t>t</w:t>
      </w:r>
      <w:r w:rsidRPr="006E6450">
        <w:rPr>
          <w:spacing w:val="-1"/>
          <w:sz w:val="24"/>
          <w:szCs w:val="24"/>
        </w:rPr>
        <w:t>a</w:t>
      </w:r>
      <w:r w:rsidRPr="006E6450">
        <w:rPr>
          <w:sz w:val="24"/>
          <w:szCs w:val="24"/>
        </w:rPr>
        <w:t>k</w:t>
      </w:r>
      <w:r w:rsidRPr="006E6450">
        <w:rPr>
          <w:spacing w:val="-1"/>
          <w:sz w:val="24"/>
          <w:szCs w:val="24"/>
        </w:rPr>
        <w:t>a</w:t>
      </w:r>
      <w:r w:rsidRPr="006E6450">
        <w:rPr>
          <w:sz w:val="24"/>
          <w:szCs w:val="24"/>
        </w:rPr>
        <w:t>popok</w:t>
      </w:r>
      <w:r w:rsidRPr="006E6450">
        <w:rPr>
          <w:spacing w:val="1"/>
          <w:sz w:val="24"/>
          <w:szCs w:val="24"/>
        </w:rPr>
        <w:t>e</w:t>
      </w:r>
      <w:r w:rsidRPr="006E6450">
        <w:rPr>
          <w:sz w:val="24"/>
          <w:szCs w:val="24"/>
        </w:rPr>
        <w:t>a u</w:t>
      </w:r>
      <w:r w:rsidRPr="006E6450">
        <w:rPr>
          <w:spacing w:val="-1"/>
          <w:sz w:val="24"/>
          <w:szCs w:val="24"/>
        </w:rPr>
        <w:t>r</w:t>
      </w:r>
      <w:r w:rsidRPr="006E6450">
        <w:rPr>
          <w:sz w:val="24"/>
          <w:szCs w:val="24"/>
        </w:rPr>
        <w:t xml:space="preserve">ithi </w:t>
      </w:r>
      <w:r w:rsidRPr="006E6450">
        <w:rPr>
          <w:spacing w:val="-1"/>
          <w:sz w:val="24"/>
          <w:szCs w:val="24"/>
        </w:rPr>
        <w:t>wa</w:t>
      </w:r>
      <w:r w:rsidRPr="006E6450">
        <w:rPr>
          <w:sz w:val="24"/>
          <w:szCs w:val="24"/>
        </w:rPr>
        <w:t>ke</w:t>
      </w:r>
      <w:r w:rsidRPr="006E6450">
        <w:rPr>
          <w:spacing w:val="-1"/>
          <w:sz w:val="24"/>
          <w:szCs w:val="24"/>
        </w:rPr>
        <w:t xml:space="preserve"> w</w:t>
      </w:r>
      <w:r w:rsidRPr="006E6450">
        <w:rPr>
          <w:sz w:val="24"/>
          <w:szCs w:val="24"/>
        </w:rPr>
        <w:t>a</w:t>
      </w:r>
      <w:r w:rsidRPr="006E6450">
        <w:rPr>
          <w:spacing w:val="-1"/>
          <w:sz w:val="24"/>
          <w:szCs w:val="24"/>
        </w:rPr>
        <w:t xml:space="preserve"> </w:t>
      </w:r>
      <w:r w:rsidRPr="006E6450">
        <w:rPr>
          <w:sz w:val="24"/>
          <w:szCs w:val="24"/>
        </w:rPr>
        <w:t>mil</w:t>
      </w:r>
      <w:r w:rsidRPr="006E6450">
        <w:rPr>
          <w:spacing w:val="-1"/>
          <w:sz w:val="24"/>
          <w:szCs w:val="24"/>
        </w:rPr>
        <w:t>e</w:t>
      </w:r>
      <w:r w:rsidRPr="006E6450">
        <w:rPr>
          <w:sz w:val="24"/>
          <w:szCs w:val="24"/>
        </w:rPr>
        <w:t>le</w:t>
      </w:r>
      <w:r w:rsidRPr="006E6450">
        <w:rPr>
          <w:spacing w:val="-1"/>
          <w:sz w:val="24"/>
          <w:szCs w:val="24"/>
        </w:rPr>
        <w:t xml:space="preserve"> </w:t>
      </w:r>
      <w:r w:rsidRPr="006E6450">
        <w:rPr>
          <w:spacing w:val="2"/>
          <w:sz w:val="24"/>
          <w:szCs w:val="24"/>
        </w:rPr>
        <w:t>w</w:t>
      </w:r>
      <w:r w:rsidRPr="006E6450">
        <w:rPr>
          <w:sz w:val="24"/>
          <w:szCs w:val="24"/>
        </w:rPr>
        <w:t>a</w:t>
      </w:r>
      <w:r w:rsidRPr="006E6450">
        <w:rPr>
          <w:spacing w:val="1"/>
          <w:sz w:val="24"/>
          <w:szCs w:val="24"/>
        </w:rPr>
        <w:t xml:space="preserve"> </w:t>
      </w:r>
      <w:r w:rsidRPr="006E6450">
        <w:rPr>
          <w:sz w:val="24"/>
          <w:szCs w:val="24"/>
        </w:rPr>
        <w:t>kut</w:t>
      </w:r>
      <w:r w:rsidRPr="006E6450">
        <w:rPr>
          <w:spacing w:val="-1"/>
          <w:sz w:val="24"/>
          <w:szCs w:val="24"/>
        </w:rPr>
        <w:t>awa</w:t>
      </w:r>
      <w:r w:rsidRPr="006E6450">
        <w:rPr>
          <w:sz w:val="24"/>
          <w:szCs w:val="24"/>
        </w:rPr>
        <w:t>la</w:t>
      </w:r>
      <w:r w:rsidRPr="006E6450">
        <w:rPr>
          <w:spacing w:val="-1"/>
          <w:sz w:val="24"/>
          <w:szCs w:val="24"/>
        </w:rPr>
        <w:t xml:space="preserve"> </w:t>
      </w:r>
      <w:r w:rsidRPr="006E6450">
        <w:rPr>
          <w:sz w:val="24"/>
          <w:szCs w:val="24"/>
        </w:rPr>
        <w:t>viumbe</w:t>
      </w:r>
      <w:r w:rsidRPr="006E6450">
        <w:rPr>
          <w:spacing w:val="-1"/>
          <w:sz w:val="24"/>
          <w:szCs w:val="24"/>
        </w:rPr>
        <w:t xml:space="preserve"> </w:t>
      </w:r>
      <w:r w:rsidRPr="006E6450">
        <w:rPr>
          <w:spacing w:val="5"/>
          <w:sz w:val="24"/>
          <w:szCs w:val="24"/>
        </w:rPr>
        <w:t>v</w:t>
      </w:r>
      <w:r w:rsidRPr="006E6450">
        <w:rPr>
          <w:spacing w:val="-5"/>
          <w:sz w:val="24"/>
          <w:szCs w:val="24"/>
        </w:rPr>
        <w:t>y</w:t>
      </w:r>
      <w:r w:rsidRPr="006E6450">
        <w:rPr>
          <w:sz w:val="24"/>
          <w:szCs w:val="24"/>
        </w:rPr>
        <w:t>ote</w:t>
      </w:r>
      <w:r w:rsidRPr="006E6450">
        <w:rPr>
          <w:spacing w:val="2"/>
          <w:sz w:val="24"/>
          <w:szCs w:val="24"/>
        </w:rPr>
        <w:t xml:space="preserve"> </w:t>
      </w:r>
      <w:r w:rsidRPr="006E6450">
        <w:rPr>
          <w:sz w:val="24"/>
          <w:szCs w:val="24"/>
        </w:rPr>
        <w:t>vi</w:t>
      </w:r>
      <w:r w:rsidRPr="006E6450">
        <w:rPr>
          <w:spacing w:val="2"/>
          <w:sz w:val="24"/>
          <w:szCs w:val="24"/>
        </w:rPr>
        <w:t>p</w:t>
      </w:r>
      <w:r w:rsidRPr="006E6450">
        <w:rPr>
          <w:spacing w:val="-5"/>
          <w:sz w:val="24"/>
          <w:szCs w:val="24"/>
        </w:rPr>
        <w:t>y</w:t>
      </w:r>
      <w:r w:rsidRPr="006E6450">
        <w:rPr>
          <w:spacing w:val="-1"/>
          <w:sz w:val="24"/>
          <w:szCs w:val="24"/>
        </w:rPr>
        <w:t>a</w:t>
      </w:r>
      <w:r w:rsidRPr="006E6450">
        <w:rPr>
          <w:sz w:val="24"/>
          <w:szCs w:val="24"/>
        </w:rPr>
        <w:t>.</w:t>
      </w:r>
    </w:p>
    <w:p w:rsidR="008E67B2" w:rsidRPr="006E6450" w:rsidRDefault="00226745" w:rsidP="00C07B31">
      <w:pPr>
        <w:tabs>
          <w:tab w:val="left" w:pos="8640"/>
        </w:tabs>
        <w:ind w:firstLine="720"/>
        <w:jc w:val="both"/>
        <w:rPr>
          <w:sz w:val="24"/>
          <w:szCs w:val="24"/>
        </w:rPr>
      </w:pPr>
      <w:r w:rsidRPr="006E6450">
        <w:rPr>
          <w:spacing w:val="1"/>
          <w:sz w:val="24"/>
          <w:szCs w:val="24"/>
        </w:rPr>
        <w:t>S</w:t>
      </w:r>
      <w:r w:rsidRPr="006E6450">
        <w:rPr>
          <w:spacing w:val="-1"/>
          <w:sz w:val="24"/>
          <w:szCs w:val="24"/>
        </w:rPr>
        <w:t>a</w:t>
      </w:r>
      <w:r w:rsidRPr="006E6450">
        <w:rPr>
          <w:sz w:val="24"/>
          <w:szCs w:val="24"/>
        </w:rPr>
        <w:t>s</w:t>
      </w:r>
      <w:r w:rsidRPr="006E6450">
        <w:rPr>
          <w:spacing w:val="-1"/>
          <w:sz w:val="24"/>
          <w:szCs w:val="24"/>
        </w:rPr>
        <w:t>a</w:t>
      </w:r>
      <w:r w:rsidRPr="006E6450">
        <w:rPr>
          <w:sz w:val="24"/>
          <w:szCs w:val="24"/>
        </w:rPr>
        <w:t>,</w:t>
      </w:r>
      <w:r w:rsidRPr="006E6450">
        <w:rPr>
          <w:spacing w:val="1"/>
          <w:sz w:val="24"/>
          <w:szCs w:val="24"/>
        </w:rPr>
        <w:t xml:space="preserve"> </w:t>
      </w:r>
      <w:r w:rsidRPr="006E6450">
        <w:rPr>
          <w:sz w:val="24"/>
          <w:szCs w:val="24"/>
        </w:rPr>
        <w:t>k</w:t>
      </w:r>
      <w:r w:rsidRPr="006E6450">
        <w:rPr>
          <w:spacing w:val="-1"/>
          <w:sz w:val="24"/>
          <w:szCs w:val="24"/>
        </w:rPr>
        <w:t>w</w:t>
      </w:r>
      <w:r w:rsidRPr="006E6450">
        <w:rPr>
          <w:sz w:val="24"/>
          <w:szCs w:val="24"/>
        </w:rPr>
        <w:t xml:space="preserve">a </w:t>
      </w:r>
      <w:r w:rsidRPr="006E6450">
        <w:rPr>
          <w:spacing w:val="2"/>
          <w:sz w:val="24"/>
          <w:szCs w:val="24"/>
        </w:rPr>
        <w:t>k</w:t>
      </w:r>
      <w:r w:rsidRPr="006E6450">
        <w:rPr>
          <w:spacing w:val="-1"/>
          <w:sz w:val="24"/>
          <w:szCs w:val="24"/>
        </w:rPr>
        <w:t>a</w:t>
      </w:r>
      <w:r w:rsidRPr="006E6450">
        <w:rPr>
          <w:sz w:val="24"/>
          <w:szCs w:val="24"/>
        </w:rPr>
        <w:t>d</w:t>
      </w:r>
      <w:r w:rsidRPr="006E6450">
        <w:rPr>
          <w:spacing w:val="-1"/>
          <w:sz w:val="24"/>
          <w:szCs w:val="24"/>
        </w:rPr>
        <w:t>r</w:t>
      </w:r>
      <w:r w:rsidRPr="006E6450">
        <w:rPr>
          <w:sz w:val="24"/>
          <w:szCs w:val="24"/>
        </w:rPr>
        <w:t>i</w:t>
      </w:r>
      <w:r w:rsidRPr="006E6450">
        <w:rPr>
          <w:spacing w:val="2"/>
          <w:sz w:val="24"/>
          <w:szCs w:val="24"/>
        </w:rPr>
        <w:t xml:space="preserve"> </w:t>
      </w:r>
      <w:r w:rsidRPr="006E6450">
        <w:rPr>
          <w:spacing w:val="-1"/>
          <w:sz w:val="24"/>
          <w:szCs w:val="24"/>
        </w:rPr>
        <w:t>a</w:t>
      </w:r>
      <w:r w:rsidRPr="006E6450">
        <w:rPr>
          <w:spacing w:val="1"/>
          <w:sz w:val="24"/>
          <w:szCs w:val="24"/>
        </w:rPr>
        <w:t>m</w:t>
      </w:r>
      <w:r w:rsidRPr="006E6450">
        <w:rPr>
          <w:spacing w:val="2"/>
          <w:sz w:val="24"/>
          <w:szCs w:val="24"/>
        </w:rPr>
        <w:t>b</w:t>
      </w:r>
      <w:r w:rsidRPr="006E6450">
        <w:rPr>
          <w:spacing w:val="-1"/>
          <w:sz w:val="24"/>
          <w:szCs w:val="24"/>
        </w:rPr>
        <w:t>a</w:t>
      </w:r>
      <w:r w:rsidRPr="006E6450">
        <w:rPr>
          <w:spacing w:val="5"/>
          <w:sz w:val="24"/>
          <w:szCs w:val="24"/>
        </w:rPr>
        <w:t>v</w:t>
      </w:r>
      <w:r w:rsidRPr="006E6450">
        <w:rPr>
          <w:spacing w:val="-2"/>
          <w:sz w:val="24"/>
          <w:szCs w:val="24"/>
        </w:rPr>
        <w:t>y</w:t>
      </w:r>
      <w:r w:rsidRPr="006E6450">
        <w:rPr>
          <w:sz w:val="24"/>
          <w:szCs w:val="24"/>
        </w:rPr>
        <w:t>o</w:t>
      </w:r>
      <w:r w:rsidRPr="006E6450">
        <w:rPr>
          <w:spacing w:val="1"/>
          <w:sz w:val="24"/>
          <w:szCs w:val="24"/>
        </w:rPr>
        <w:t xml:space="preserve"> t</w:t>
      </w:r>
      <w:r w:rsidRPr="006E6450">
        <w:rPr>
          <w:sz w:val="24"/>
          <w:szCs w:val="24"/>
        </w:rPr>
        <w:t>h</w:t>
      </w:r>
      <w:r w:rsidR="006F15B9" w:rsidRPr="006E6450">
        <w:rPr>
          <w:sz w:val="24"/>
          <w:szCs w:val="24"/>
        </w:rPr>
        <w:t>e</w:t>
      </w:r>
      <w:r w:rsidRPr="006E6450">
        <w:rPr>
          <w:sz w:val="24"/>
          <w:szCs w:val="24"/>
        </w:rPr>
        <w:t>o</w:t>
      </w:r>
      <w:r w:rsidRPr="006E6450">
        <w:rPr>
          <w:spacing w:val="1"/>
          <w:sz w:val="24"/>
          <w:szCs w:val="24"/>
        </w:rPr>
        <w:t>l</w:t>
      </w:r>
      <w:r w:rsidRPr="006E6450">
        <w:rPr>
          <w:sz w:val="24"/>
          <w:szCs w:val="24"/>
        </w:rPr>
        <w:t>o</w:t>
      </w:r>
      <w:r w:rsidRPr="006E6450">
        <w:rPr>
          <w:spacing w:val="1"/>
          <w:sz w:val="24"/>
          <w:szCs w:val="24"/>
        </w:rPr>
        <w:t>j</w:t>
      </w:r>
      <w:r w:rsidRPr="006E6450">
        <w:rPr>
          <w:sz w:val="24"/>
          <w:szCs w:val="24"/>
        </w:rPr>
        <w:t>ia</w:t>
      </w:r>
      <w:r w:rsidRPr="006E6450">
        <w:rPr>
          <w:spacing w:val="2"/>
          <w:sz w:val="24"/>
          <w:szCs w:val="24"/>
        </w:rPr>
        <w:t xml:space="preserve"> </w:t>
      </w:r>
      <w:r w:rsidRPr="006E6450">
        <w:rPr>
          <w:spacing w:val="-5"/>
          <w:sz w:val="24"/>
          <w:szCs w:val="24"/>
        </w:rPr>
        <w:t>y</w:t>
      </w:r>
      <w:r w:rsidRPr="006E6450">
        <w:rPr>
          <w:sz w:val="24"/>
          <w:szCs w:val="24"/>
        </w:rPr>
        <w:t xml:space="preserve">a </w:t>
      </w:r>
      <w:r w:rsidRPr="006E6450">
        <w:rPr>
          <w:spacing w:val="2"/>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z w:val="24"/>
          <w:szCs w:val="24"/>
        </w:rPr>
        <w:t>p</w:t>
      </w:r>
      <w:r w:rsidRPr="006E6450">
        <w:rPr>
          <w:spacing w:val="-5"/>
          <w:sz w:val="24"/>
          <w:szCs w:val="24"/>
        </w:rPr>
        <w:t>y</w:t>
      </w:r>
      <w:r w:rsidRPr="006E6450">
        <w:rPr>
          <w:sz w:val="24"/>
          <w:szCs w:val="24"/>
        </w:rPr>
        <w:t>a</w:t>
      </w:r>
      <w:r w:rsidRPr="006E6450">
        <w:rPr>
          <w:spacing w:val="2"/>
          <w:sz w:val="24"/>
          <w:szCs w:val="24"/>
        </w:rPr>
        <w:t xml:space="preserve"> </w:t>
      </w:r>
      <w:r w:rsidRPr="006E6450">
        <w:rPr>
          <w:spacing w:val="1"/>
          <w:sz w:val="24"/>
          <w:szCs w:val="24"/>
        </w:rPr>
        <w:t>i</w:t>
      </w:r>
      <w:r w:rsidRPr="006E6450">
        <w:rPr>
          <w:spacing w:val="2"/>
          <w:sz w:val="24"/>
          <w:szCs w:val="24"/>
        </w:rPr>
        <w:t>n</w:t>
      </w:r>
      <w:r w:rsidRPr="006E6450">
        <w:rPr>
          <w:spacing w:val="-1"/>
          <w:sz w:val="24"/>
          <w:szCs w:val="24"/>
        </w:rPr>
        <w:t>a</w:t>
      </w:r>
      <w:r w:rsidRPr="006E6450">
        <w:rPr>
          <w:spacing w:val="1"/>
          <w:sz w:val="24"/>
          <w:szCs w:val="24"/>
        </w:rPr>
        <w:t>m</w:t>
      </w:r>
      <w:r w:rsidRPr="006E6450">
        <w:rPr>
          <w:sz w:val="24"/>
          <w:szCs w:val="24"/>
        </w:rPr>
        <w:t>s</w:t>
      </w:r>
      <w:r w:rsidRPr="006E6450">
        <w:rPr>
          <w:spacing w:val="1"/>
          <w:sz w:val="24"/>
          <w:szCs w:val="24"/>
        </w:rPr>
        <w:t>i</w:t>
      </w:r>
      <w:r w:rsidRPr="006E6450">
        <w:rPr>
          <w:spacing w:val="-1"/>
          <w:sz w:val="24"/>
          <w:szCs w:val="24"/>
        </w:rPr>
        <w:t>f</w:t>
      </w:r>
      <w:r w:rsidRPr="006E6450">
        <w:rPr>
          <w:sz w:val="24"/>
          <w:szCs w:val="24"/>
        </w:rPr>
        <w:t>u</w:t>
      </w:r>
      <w:r w:rsidRPr="006E6450">
        <w:rPr>
          <w:spacing w:val="1"/>
          <w:sz w:val="24"/>
          <w:szCs w:val="24"/>
        </w:rPr>
        <w:t xml:space="preserve"> </w:t>
      </w:r>
      <w:r w:rsidRPr="006E6450">
        <w:rPr>
          <w:spacing w:val="-1"/>
          <w:sz w:val="24"/>
          <w:szCs w:val="24"/>
        </w:rPr>
        <w:t>Ye</w:t>
      </w:r>
      <w:r w:rsidRPr="006E6450">
        <w:rPr>
          <w:sz w:val="24"/>
          <w:szCs w:val="24"/>
        </w:rPr>
        <w:t>su</w:t>
      </w:r>
      <w:r w:rsidRPr="006E6450">
        <w:rPr>
          <w:spacing w:val="1"/>
          <w:sz w:val="24"/>
          <w:szCs w:val="24"/>
        </w:rPr>
        <w:t xml:space="preserve"> </w:t>
      </w:r>
      <w:r w:rsidRPr="006E6450">
        <w:rPr>
          <w:spacing w:val="2"/>
          <w:sz w:val="24"/>
          <w:szCs w:val="24"/>
        </w:rPr>
        <w:t>k</w:t>
      </w:r>
      <w:r w:rsidRPr="006E6450">
        <w:rPr>
          <w:spacing w:val="-1"/>
          <w:sz w:val="24"/>
          <w:szCs w:val="24"/>
        </w:rPr>
        <w:t>w</w:t>
      </w:r>
      <w:r w:rsidRPr="006E6450">
        <w:rPr>
          <w:sz w:val="24"/>
          <w:szCs w:val="24"/>
        </w:rPr>
        <w:t xml:space="preserve">a </w:t>
      </w:r>
      <w:r w:rsidRPr="006E6450">
        <w:rPr>
          <w:spacing w:val="2"/>
          <w:sz w:val="24"/>
          <w:szCs w:val="24"/>
        </w:rPr>
        <w:t>k</w:t>
      </w:r>
      <w:r w:rsidRPr="006E6450">
        <w:rPr>
          <w:sz w:val="24"/>
          <w:szCs w:val="24"/>
        </w:rPr>
        <w:t>upok</w:t>
      </w:r>
      <w:r w:rsidRPr="006E6450">
        <w:rPr>
          <w:spacing w:val="-1"/>
          <w:sz w:val="24"/>
          <w:szCs w:val="24"/>
        </w:rPr>
        <w:t>e</w:t>
      </w:r>
      <w:r w:rsidRPr="006E6450">
        <w:rPr>
          <w:sz w:val="24"/>
          <w:szCs w:val="24"/>
        </w:rPr>
        <w:t>a b</w:t>
      </w:r>
      <w:r w:rsidRPr="006E6450">
        <w:rPr>
          <w:spacing w:val="-1"/>
          <w:sz w:val="24"/>
          <w:szCs w:val="24"/>
        </w:rPr>
        <w:t>ara</w:t>
      </w:r>
      <w:r w:rsidRPr="006E6450">
        <w:rPr>
          <w:sz w:val="24"/>
          <w:szCs w:val="24"/>
        </w:rPr>
        <w:t>ka</w:t>
      </w:r>
      <w:r w:rsidR="00C07B31">
        <w:rPr>
          <w:sz w:val="24"/>
          <w:szCs w:val="24"/>
        </w:rPr>
        <w:t xml:space="preserve"> </w:t>
      </w:r>
      <w:r w:rsidRPr="006E6450">
        <w:rPr>
          <w:spacing w:val="-5"/>
          <w:sz w:val="24"/>
          <w:szCs w:val="24"/>
        </w:rPr>
        <w:t>y</w:t>
      </w:r>
      <w:r w:rsidRPr="006E6450">
        <w:rPr>
          <w:sz w:val="24"/>
          <w:szCs w:val="24"/>
        </w:rPr>
        <w:t>a</w:t>
      </w:r>
      <w:r w:rsidR="00C07B31">
        <w:rPr>
          <w:sz w:val="24"/>
          <w:szCs w:val="24"/>
        </w:rPr>
        <w:t xml:space="preserve"> </w:t>
      </w:r>
      <w:r w:rsidRPr="006E6450">
        <w:rPr>
          <w:sz w:val="24"/>
          <w:szCs w:val="24"/>
        </w:rPr>
        <w:t>ku</w:t>
      </w:r>
      <w:r w:rsidRPr="006E6450">
        <w:rPr>
          <w:spacing w:val="1"/>
          <w:sz w:val="24"/>
          <w:szCs w:val="24"/>
        </w:rPr>
        <w:t>t</w:t>
      </w:r>
      <w:r w:rsidRPr="006E6450">
        <w:rPr>
          <w:spacing w:val="-1"/>
          <w:sz w:val="24"/>
          <w:szCs w:val="24"/>
        </w:rPr>
        <w:t>a</w:t>
      </w:r>
      <w:r w:rsidRPr="006E6450">
        <w:rPr>
          <w:spacing w:val="2"/>
          <w:sz w:val="24"/>
          <w:szCs w:val="24"/>
        </w:rPr>
        <w:t>w</w:t>
      </w:r>
      <w:r w:rsidRPr="006E6450">
        <w:rPr>
          <w:spacing w:val="-1"/>
          <w:sz w:val="24"/>
          <w:szCs w:val="24"/>
        </w:rPr>
        <w:t>a</w:t>
      </w:r>
      <w:r w:rsidRPr="006E6450">
        <w:rPr>
          <w:spacing w:val="1"/>
          <w:sz w:val="24"/>
          <w:szCs w:val="24"/>
        </w:rPr>
        <w:t>l</w:t>
      </w:r>
      <w:r w:rsidRPr="006E6450">
        <w:rPr>
          <w:sz w:val="24"/>
          <w:szCs w:val="24"/>
        </w:rPr>
        <w:t>a</w:t>
      </w:r>
      <w:r w:rsidR="00C07B31">
        <w:rPr>
          <w:sz w:val="24"/>
          <w:szCs w:val="24"/>
        </w:rPr>
        <w:t xml:space="preserve"> </w:t>
      </w:r>
      <w:r w:rsidRPr="006E6450">
        <w:rPr>
          <w:sz w:val="24"/>
          <w:szCs w:val="24"/>
        </w:rPr>
        <w:t>v</w:t>
      </w:r>
      <w:r w:rsidRPr="006E6450">
        <w:rPr>
          <w:spacing w:val="3"/>
          <w:sz w:val="24"/>
          <w:szCs w:val="24"/>
        </w:rPr>
        <w:t>i</w:t>
      </w:r>
      <w:r w:rsidRPr="006E6450">
        <w:rPr>
          <w:sz w:val="24"/>
          <w:szCs w:val="24"/>
        </w:rPr>
        <w:t>u</w:t>
      </w:r>
      <w:r w:rsidRPr="006E6450">
        <w:rPr>
          <w:spacing w:val="1"/>
          <w:sz w:val="24"/>
          <w:szCs w:val="24"/>
        </w:rPr>
        <w:t>m</w:t>
      </w:r>
      <w:r w:rsidRPr="006E6450">
        <w:rPr>
          <w:sz w:val="24"/>
          <w:szCs w:val="24"/>
        </w:rPr>
        <w:t>be</w:t>
      </w:r>
      <w:r w:rsidR="00C07B31">
        <w:rPr>
          <w:sz w:val="24"/>
          <w:szCs w:val="24"/>
        </w:rPr>
        <w:t xml:space="preserve"> </w:t>
      </w:r>
      <w:r w:rsidRPr="006E6450">
        <w:rPr>
          <w:spacing w:val="2"/>
          <w:sz w:val="24"/>
          <w:szCs w:val="24"/>
        </w:rPr>
        <w:t>v</w:t>
      </w:r>
      <w:r w:rsidRPr="006E6450">
        <w:rPr>
          <w:spacing w:val="-5"/>
          <w:sz w:val="24"/>
          <w:szCs w:val="24"/>
        </w:rPr>
        <w:t>y</w:t>
      </w:r>
      <w:r w:rsidRPr="006E6450">
        <w:rPr>
          <w:sz w:val="24"/>
          <w:szCs w:val="24"/>
        </w:rPr>
        <w:t>o</w:t>
      </w:r>
      <w:r w:rsidRPr="006E6450">
        <w:rPr>
          <w:spacing w:val="1"/>
          <w:sz w:val="24"/>
          <w:szCs w:val="24"/>
        </w:rPr>
        <w:t>t</w:t>
      </w:r>
      <w:r w:rsidRPr="006E6450">
        <w:rPr>
          <w:spacing w:val="-1"/>
          <w:sz w:val="24"/>
          <w:szCs w:val="24"/>
        </w:rPr>
        <w:t>e</w:t>
      </w:r>
      <w:r w:rsidRPr="006E6450">
        <w:rPr>
          <w:sz w:val="24"/>
          <w:szCs w:val="24"/>
        </w:rPr>
        <w:t>,</w:t>
      </w:r>
      <w:r w:rsidR="00C07B31">
        <w:rPr>
          <w:sz w:val="24"/>
          <w:szCs w:val="24"/>
        </w:rPr>
        <w:t xml:space="preserve"> </w:t>
      </w:r>
      <w:r w:rsidRPr="006E6450">
        <w:rPr>
          <w:spacing w:val="1"/>
          <w:sz w:val="24"/>
          <w:szCs w:val="24"/>
        </w:rPr>
        <w:t>t</w:t>
      </w:r>
      <w:r w:rsidRPr="006E6450">
        <w:rPr>
          <w:sz w:val="24"/>
          <w:szCs w:val="24"/>
        </w:rPr>
        <w:t>u</w:t>
      </w:r>
      <w:r w:rsidRPr="006E6450">
        <w:rPr>
          <w:spacing w:val="2"/>
          <w:sz w:val="24"/>
          <w:szCs w:val="24"/>
        </w:rPr>
        <w:t>n</w:t>
      </w:r>
      <w:r w:rsidRPr="006E6450">
        <w:rPr>
          <w:spacing w:val="-1"/>
          <w:sz w:val="24"/>
          <w:szCs w:val="24"/>
        </w:rPr>
        <w:t>a</w:t>
      </w:r>
      <w:r w:rsidRPr="006E6450">
        <w:rPr>
          <w:spacing w:val="1"/>
          <w:sz w:val="24"/>
          <w:szCs w:val="24"/>
        </w:rPr>
        <w:t>j</w:t>
      </w:r>
      <w:r w:rsidRPr="006E6450">
        <w:rPr>
          <w:sz w:val="24"/>
          <w:szCs w:val="24"/>
        </w:rPr>
        <w:t>ua</w:t>
      </w:r>
      <w:r w:rsidR="00C07B31">
        <w:rPr>
          <w:sz w:val="24"/>
          <w:szCs w:val="24"/>
        </w:rPr>
        <w:t xml:space="preserve"> </w:t>
      </w:r>
      <w:r w:rsidRPr="006E6450">
        <w:rPr>
          <w:spacing w:val="-2"/>
          <w:sz w:val="24"/>
          <w:szCs w:val="24"/>
        </w:rPr>
        <w:t>y</w:t>
      </w:r>
      <w:r w:rsidRPr="006E6450">
        <w:rPr>
          <w:sz w:val="24"/>
          <w:szCs w:val="24"/>
        </w:rPr>
        <w:t>a</w:t>
      </w:r>
      <w:r w:rsidR="00C07B31">
        <w:rPr>
          <w:sz w:val="24"/>
          <w:szCs w:val="24"/>
        </w:rPr>
        <w:t xml:space="preserve"> </w:t>
      </w:r>
      <w:r w:rsidRPr="006E6450">
        <w:rPr>
          <w:sz w:val="24"/>
          <w:szCs w:val="24"/>
        </w:rPr>
        <w:t>k</w:t>
      </w:r>
      <w:r w:rsidRPr="006E6450">
        <w:rPr>
          <w:spacing w:val="-1"/>
          <w:sz w:val="24"/>
          <w:szCs w:val="24"/>
        </w:rPr>
        <w:t>wa</w:t>
      </w:r>
      <w:r w:rsidRPr="006E6450">
        <w:rPr>
          <w:spacing w:val="1"/>
          <w:sz w:val="24"/>
          <w:szCs w:val="24"/>
        </w:rPr>
        <w:t>m</w:t>
      </w:r>
      <w:r w:rsidRPr="006E6450">
        <w:rPr>
          <w:sz w:val="24"/>
          <w:szCs w:val="24"/>
        </w:rPr>
        <w:t>ba</w:t>
      </w:r>
      <w:r w:rsidR="00C07B31">
        <w:rPr>
          <w:sz w:val="24"/>
          <w:szCs w:val="24"/>
        </w:rPr>
        <w:t xml:space="preserve"> </w:t>
      </w:r>
      <w:r w:rsidRPr="006E6450">
        <w:rPr>
          <w:spacing w:val="1"/>
          <w:sz w:val="24"/>
          <w:szCs w:val="24"/>
        </w:rPr>
        <w:t>m</w:t>
      </w:r>
      <w:r w:rsidRPr="006E6450">
        <w:rPr>
          <w:spacing w:val="-1"/>
          <w:sz w:val="24"/>
          <w:szCs w:val="24"/>
        </w:rPr>
        <w:t>a</w:t>
      </w:r>
      <w:r w:rsidRPr="006E6450">
        <w:rPr>
          <w:spacing w:val="1"/>
          <w:sz w:val="24"/>
          <w:szCs w:val="24"/>
        </w:rPr>
        <w:t>t</w:t>
      </w:r>
      <w:r w:rsidRPr="006E6450">
        <w:rPr>
          <w:sz w:val="24"/>
          <w:szCs w:val="24"/>
        </w:rPr>
        <w:t>o</w:t>
      </w:r>
      <w:r w:rsidRPr="006E6450">
        <w:rPr>
          <w:spacing w:val="2"/>
          <w:sz w:val="24"/>
          <w:szCs w:val="24"/>
        </w:rPr>
        <w:t>k</w:t>
      </w:r>
      <w:r w:rsidRPr="006E6450">
        <w:rPr>
          <w:spacing w:val="-1"/>
          <w:sz w:val="24"/>
          <w:szCs w:val="24"/>
        </w:rPr>
        <w:t>e</w:t>
      </w:r>
      <w:r w:rsidRPr="006E6450">
        <w:rPr>
          <w:sz w:val="24"/>
          <w:szCs w:val="24"/>
        </w:rPr>
        <w:t>o</w:t>
      </w:r>
      <w:r w:rsidR="00C07B31">
        <w:rPr>
          <w:sz w:val="24"/>
          <w:szCs w:val="24"/>
        </w:rPr>
        <w:t xml:space="preserve"> </w:t>
      </w:r>
      <w:r w:rsidRPr="006E6450">
        <w:rPr>
          <w:spacing w:val="-5"/>
          <w:sz w:val="24"/>
          <w:szCs w:val="24"/>
        </w:rPr>
        <w:t>y</w:t>
      </w:r>
      <w:r w:rsidRPr="006E6450">
        <w:rPr>
          <w:sz w:val="24"/>
          <w:szCs w:val="24"/>
        </w:rPr>
        <w:t>a</w:t>
      </w:r>
      <w:r w:rsidR="00C07B31">
        <w:rPr>
          <w:sz w:val="24"/>
          <w:szCs w:val="24"/>
        </w:rPr>
        <w:t xml:space="preserve">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00C07B31">
        <w:rPr>
          <w:sz w:val="24"/>
          <w:szCs w:val="24"/>
        </w:rPr>
        <w:t xml:space="preserve"> </w:t>
      </w:r>
      <w:r w:rsidRPr="006E6450">
        <w:rPr>
          <w:spacing w:val="1"/>
          <w:sz w:val="24"/>
          <w:szCs w:val="24"/>
        </w:rPr>
        <w:t>ji</w:t>
      </w:r>
      <w:r w:rsidRPr="006E6450">
        <w:rPr>
          <w:spacing w:val="2"/>
          <w:sz w:val="24"/>
          <w:szCs w:val="24"/>
        </w:rPr>
        <w:t>p</w:t>
      </w:r>
      <w:r w:rsidRPr="006E6450">
        <w:rPr>
          <w:spacing w:val="-5"/>
          <w:sz w:val="24"/>
          <w:szCs w:val="24"/>
        </w:rPr>
        <w:t>y</w:t>
      </w:r>
      <w:r w:rsidRPr="006E6450">
        <w:rPr>
          <w:sz w:val="24"/>
          <w:szCs w:val="24"/>
        </w:rPr>
        <w:t xml:space="preserve">a </w:t>
      </w:r>
      <w:r w:rsidRPr="006E6450">
        <w:rPr>
          <w:spacing w:val="-5"/>
          <w:sz w:val="24"/>
          <w:szCs w:val="24"/>
        </w:rPr>
        <w:t>y</w:t>
      </w:r>
      <w:r w:rsidRPr="006E6450">
        <w:rPr>
          <w:spacing w:val="1"/>
          <w:sz w:val="24"/>
          <w:szCs w:val="24"/>
        </w:rPr>
        <w:t>a</w:t>
      </w:r>
      <w:r w:rsidRPr="006E6450">
        <w:rPr>
          <w:spacing w:val="2"/>
          <w:sz w:val="24"/>
          <w:szCs w:val="24"/>
        </w:rPr>
        <w:t>n</w:t>
      </w:r>
      <w:r w:rsidRPr="006E6450">
        <w:rPr>
          <w:spacing w:val="-1"/>
          <w:sz w:val="24"/>
          <w:szCs w:val="24"/>
        </w:rPr>
        <w:t>a</w:t>
      </w:r>
      <w:r w:rsidRPr="006E6450">
        <w:rPr>
          <w:spacing w:val="1"/>
          <w:sz w:val="24"/>
          <w:szCs w:val="24"/>
        </w:rPr>
        <w:t>li</w:t>
      </w:r>
      <w:r w:rsidRPr="006E6450">
        <w:rPr>
          <w:sz w:val="24"/>
          <w:szCs w:val="24"/>
        </w:rPr>
        <w:t>husu k</w:t>
      </w:r>
      <w:r w:rsidRPr="006E6450">
        <w:rPr>
          <w:spacing w:val="-1"/>
          <w:sz w:val="24"/>
          <w:szCs w:val="24"/>
        </w:rPr>
        <w:t>a</w:t>
      </w:r>
      <w:r w:rsidRPr="006E6450">
        <w:rPr>
          <w:sz w:val="24"/>
          <w:szCs w:val="24"/>
        </w:rPr>
        <w:t>n</w:t>
      </w:r>
      <w:r w:rsidRPr="006E6450">
        <w:rPr>
          <w:spacing w:val="1"/>
          <w:sz w:val="24"/>
          <w:szCs w:val="24"/>
        </w:rPr>
        <w:t>i</w:t>
      </w:r>
      <w:r w:rsidRPr="006E6450">
        <w:rPr>
          <w:sz w:val="24"/>
          <w:szCs w:val="24"/>
        </w:rPr>
        <w:t>sa</w:t>
      </w:r>
      <w:r w:rsidRPr="006E6450">
        <w:rPr>
          <w:spacing w:val="-1"/>
          <w:sz w:val="24"/>
          <w:szCs w:val="24"/>
        </w:rPr>
        <w:t xml:space="preserve"> </w:t>
      </w:r>
      <w:r w:rsidRPr="006E6450">
        <w:rPr>
          <w:sz w:val="24"/>
          <w:szCs w:val="24"/>
        </w:rPr>
        <w:t>p</w:t>
      </w:r>
      <w:r w:rsidRPr="006E6450">
        <w:rPr>
          <w:spacing w:val="1"/>
          <w:sz w:val="24"/>
          <w:szCs w:val="24"/>
        </w:rPr>
        <w:t>i</w:t>
      </w:r>
      <w:r w:rsidRPr="006E6450">
        <w:rPr>
          <w:spacing w:val="-1"/>
          <w:sz w:val="24"/>
          <w:szCs w:val="24"/>
        </w:rPr>
        <w:t>a</w:t>
      </w:r>
      <w:r w:rsidRPr="006E6450">
        <w:rPr>
          <w:sz w:val="24"/>
          <w:szCs w:val="24"/>
        </w:rPr>
        <w:t xml:space="preserve">, </w:t>
      </w:r>
      <w:r w:rsidR="006467A6" w:rsidRPr="006E6450">
        <w:rPr>
          <w:sz w:val="24"/>
          <w:szCs w:val="24"/>
        </w:rPr>
        <w:t xml:space="preserve">ambao ni </w:t>
      </w:r>
      <w:r w:rsidRPr="006E6450">
        <w:rPr>
          <w:spacing w:val="2"/>
          <w:sz w:val="24"/>
          <w:szCs w:val="24"/>
        </w:rPr>
        <w:t>w</w:t>
      </w:r>
      <w:r w:rsidRPr="006E6450">
        <w:rPr>
          <w:spacing w:val="-1"/>
          <w:sz w:val="24"/>
          <w:szCs w:val="24"/>
        </w:rPr>
        <w:t>a</w:t>
      </w:r>
      <w:r w:rsidRPr="006E6450">
        <w:rPr>
          <w:spacing w:val="1"/>
          <w:sz w:val="24"/>
          <w:szCs w:val="24"/>
        </w:rPr>
        <w:t>t</w:t>
      </w:r>
      <w:r w:rsidRPr="006E6450">
        <w:rPr>
          <w:sz w:val="24"/>
          <w:szCs w:val="24"/>
        </w:rPr>
        <w:t xml:space="preserve">u </w:t>
      </w:r>
      <w:r w:rsidRPr="006E6450">
        <w:rPr>
          <w:spacing w:val="-1"/>
          <w:sz w:val="24"/>
          <w:szCs w:val="24"/>
        </w:rPr>
        <w:t>w</w:t>
      </w:r>
      <w:r w:rsidRPr="006E6450">
        <w:rPr>
          <w:sz w:val="24"/>
          <w:szCs w:val="24"/>
        </w:rPr>
        <w:t>a</w:t>
      </w:r>
      <w:r w:rsidRPr="006E6450">
        <w:rPr>
          <w:spacing w:val="-1"/>
          <w:sz w:val="24"/>
          <w:szCs w:val="24"/>
        </w:rPr>
        <w:t xml:space="preserve"> </w:t>
      </w:r>
      <w:r w:rsidR="006467A6" w:rsidRPr="006E6450">
        <w:rPr>
          <w:spacing w:val="1"/>
          <w:sz w:val="24"/>
          <w:szCs w:val="24"/>
        </w:rPr>
        <w:t>A</w:t>
      </w:r>
      <w:r w:rsidRPr="006E6450">
        <w:rPr>
          <w:sz w:val="24"/>
          <w:szCs w:val="24"/>
        </w:rPr>
        <w:t>g</w:t>
      </w:r>
      <w:r w:rsidRPr="006E6450">
        <w:rPr>
          <w:spacing w:val="-1"/>
          <w:sz w:val="24"/>
          <w:szCs w:val="24"/>
        </w:rPr>
        <w:t>a</w:t>
      </w:r>
      <w:r w:rsidRPr="006E6450">
        <w:rPr>
          <w:sz w:val="24"/>
          <w:szCs w:val="24"/>
        </w:rPr>
        <w:t xml:space="preserve">no </w:t>
      </w:r>
      <w:r w:rsidR="006467A6" w:rsidRPr="006E6450">
        <w:rPr>
          <w:spacing w:val="1"/>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pacing w:val="1"/>
          <w:sz w:val="24"/>
          <w:szCs w:val="24"/>
        </w:rPr>
        <w:t>a</w:t>
      </w:r>
      <w:r w:rsidRPr="006E6450">
        <w:rPr>
          <w:sz w:val="24"/>
          <w:szCs w:val="24"/>
        </w:rPr>
        <w:t>.</w:t>
      </w:r>
    </w:p>
    <w:p w:rsidR="008E67B2" w:rsidRPr="006E6450" w:rsidRDefault="00226745" w:rsidP="00C07B31">
      <w:pPr>
        <w:tabs>
          <w:tab w:val="left" w:pos="8640"/>
        </w:tabs>
        <w:ind w:firstLine="720"/>
        <w:jc w:val="both"/>
        <w:rPr>
          <w:sz w:val="24"/>
          <w:szCs w:val="24"/>
        </w:rPr>
      </w:pPr>
      <w:r w:rsidRPr="006E6450">
        <w:rPr>
          <w:spacing w:val="-1"/>
          <w:sz w:val="24"/>
          <w:szCs w:val="24"/>
        </w:rPr>
        <w:t>Kw</w:t>
      </w:r>
      <w:r w:rsidRPr="006E6450">
        <w:rPr>
          <w:sz w:val="24"/>
          <w:szCs w:val="24"/>
        </w:rPr>
        <w:t xml:space="preserve">a </w:t>
      </w:r>
      <w:r w:rsidRPr="006E6450">
        <w:rPr>
          <w:spacing w:val="1"/>
          <w:sz w:val="24"/>
          <w:szCs w:val="24"/>
        </w:rPr>
        <w:t>m</w:t>
      </w:r>
      <w:r w:rsidRPr="006E6450">
        <w:rPr>
          <w:spacing w:val="-1"/>
          <w:sz w:val="24"/>
          <w:szCs w:val="24"/>
        </w:rPr>
        <w:t>ar</w:t>
      </w:r>
      <w:r w:rsidRPr="006E6450">
        <w:rPr>
          <w:sz w:val="24"/>
          <w:szCs w:val="24"/>
        </w:rPr>
        <w:t xml:space="preserve">a </w:t>
      </w:r>
      <w:r w:rsidRPr="006E6450">
        <w:rPr>
          <w:spacing w:val="5"/>
          <w:sz w:val="24"/>
          <w:szCs w:val="24"/>
        </w:rPr>
        <w:t>n</w:t>
      </w:r>
      <w:r w:rsidRPr="006E6450">
        <w:rPr>
          <w:spacing w:val="-5"/>
          <w:sz w:val="24"/>
          <w:szCs w:val="24"/>
        </w:rPr>
        <w:t>y</w:t>
      </w:r>
      <w:r w:rsidRPr="006E6450">
        <w:rPr>
          <w:spacing w:val="1"/>
          <w:sz w:val="24"/>
          <w:szCs w:val="24"/>
        </w:rPr>
        <w:t>i</w:t>
      </w:r>
      <w:r w:rsidRPr="006E6450">
        <w:rPr>
          <w:spacing w:val="2"/>
          <w:sz w:val="24"/>
          <w:szCs w:val="24"/>
        </w:rPr>
        <w:t>n</w:t>
      </w:r>
      <w:r w:rsidRPr="006E6450">
        <w:rPr>
          <w:spacing w:val="-2"/>
          <w:sz w:val="24"/>
          <w:szCs w:val="24"/>
        </w:rPr>
        <w:t>g</w:t>
      </w:r>
      <w:r w:rsidRPr="006E6450">
        <w:rPr>
          <w:spacing w:val="1"/>
          <w:sz w:val="24"/>
          <w:szCs w:val="24"/>
        </w:rPr>
        <w:t>i</w:t>
      </w:r>
      <w:r w:rsidRPr="006E6450">
        <w:rPr>
          <w:sz w:val="24"/>
          <w:szCs w:val="24"/>
        </w:rPr>
        <w:t xml:space="preserve">ne </w:t>
      </w:r>
      <w:r w:rsidRPr="006E6450">
        <w:rPr>
          <w:spacing w:val="1"/>
          <w:sz w:val="24"/>
          <w:szCs w:val="24"/>
        </w:rPr>
        <w:t>t</w:t>
      </w:r>
      <w:r w:rsidRPr="006E6450">
        <w:rPr>
          <w:spacing w:val="-1"/>
          <w:sz w:val="24"/>
          <w:szCs w:val="24"/>
        </w:rPr>
        <w:t>e</w:t>
      </w:r>
      <w:r w:rsidRPr="006E6450">
        <w:rPr>
          <w:sz w:val="24"/>
          <w:szCs w:val="24"/>
        </w:rPr>
        <w:t>n</w:t>
      </w:r>
      <w:r w:rsidRPr="006E6450">
        <w:rPr>
          <w:spacing w:val="1"/>
          <w:sz w:val="24"/>
          <w:szCs w:val="24"/>
        </w:rPr>
        <w:t>a</w:t>
      </w:r>
      <w:r w:rsidRPr="006E6450">
        <w:rPr>
          <w:sz w:val="24"/>
          <w:szCs w:val="24"/>
        </w:rPr>
        <w:t>,</w:t>
      </w:r>
      <w:r w:rsidRPr="006E6450">
        <w:rPr>
          <w:spacing w:val="1"/>
          <w:sz w:val="24"/>
          <w:szCs w:val="24"/>
        </w:rPr>
        <w:t xml:space="preserve"> m</w:t>
      </w:r>
      <w:r w:rsidRPr="006E6450">
        <w:rPr>
          <w:spacing w:val="-1"/>
          <w:sz w:val="24"/>
          <w:szCs w:val="24"/>
        </w:rPr>
        <w:t>af</w:t>
      </w:r>
      <w:r w:rsidRPr="006E6450">
        <w:rPr>
          <w:sz w:val="24"/>
          <w:szCs w:val="24"/>
        </w:rPr>
        <w:t>und</w:t>
      </w:r>
      <w:r w:rsidRPr="006E6450">
        <w:rPr>
          <w:spacing w:val="1"/>
          <w:sz w:val="24"/>
          <w:szCs w:val="24"/>
        </w:rPr>
        <w:t>i</w:t>
      </w:r>
      <w:r w:rsidRPr="006E6450">
        <w:rPr>
          <w:sz w:val="24"/>
          <w:szCs w:val="24"/>
        </w:rPr>
        <w:t>sho</w:t>
      </w:r>
      <w:r w:rsidRPr="006E6450">
        <w:rPr>
          <w:spacing w:val="3"/>
          <w:sz w:val="24"/>
          <w:szCs w:val="24"/>
        </w:rPr>
        <w:t xml:space="preserve"> </w:t>
      </w:r>
      <w:r w:rsidRPr="006E6450">
        <w:rPr>
          <w:spacing w:val="-5"/>
          <w:sz w:val="24"/>
          <w:szCs w:val="24"/>
        </w:rPr>
        <w:t>y</w:t>
      </w:r>
      <w:r w:rsidRPr="006E6450">
        <w:rPr>
          <w:sz w:val="24"/>
          <w:szCs w:val="24"/>
        </w:rPr>
        <w:t xml:space="preserve">a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7"/>
          <w:sz w:val="24"/>
          <w:szCs w:val="24"/>
        </w:rPr>
        <w:t>y</w:t>
      </w:r>
      <w:r w:rsidRPr="006E6450">
        <w:rPr>
          <w:sz w:val="24"/>
          <w:szCs w:val="24"/>
        </w:rPr>
        <w:t>a</w:t>
      </w:r>
      <w:r w:rsidRPr="006E6450">
        <w:rPr>
          <w:spacing w:val="5"/>
          <w:sz w:val="24"/>
          <w:szCs w:val="24"/>
        </w:rPr>
        <w:t xml:space="preserve"> </w:t>
      </w:r>
      <w:r w:rsidRPr="006E6450">
        <w:rPr>
          <w:spacing w:val="-5"/>
          <w:sz w:val="24"/>
          <w:szCs w:val="24"/>
        </w:rPr>
        <w:t>y</w:t>
      </w:r>
      <w:r w:rsidRPr="006E6450">
        <w:rPr>
          <w:sz w:val="24"/>
          <w:szCs w:val="24"/>
        </w:rPr>
        <w:t>a u</w:t>
      </w:r>
      <w:r w:rsidRPr="006E6450">
        <w:rPr>
          <w:spacing w:val="1"/>
          <w:sz w:val="24"/>
          <w:szCs w:val="24"/>
        </w:rPr>
        <w:t>m</w:t>
      </w:r>
      <w:r w:rsidRPr="006E6450">
        <w:rPr>
          <w:sz w:val="24"/>
          <w:szCs w:val="24"/>
        </w:rPr>
        <w:t>o</w:t>
      </w:r>
      <w:r w:rsidRPr="006E6450">
        <w:rPr>
          <w:spacing w:val="1"/>
          <w:sz w:val="24"/>
          <w:szCs w:val="24"/>
        </w:rPr>
        <w:t>j</w:t>
      </w:r>
      <w:r w:rsidRPr="006E6450">
        <w:rPr>
          <w:sz w:val="24"/>
          <w:szCs w:val="24"/>
        </w:rPr>
        <w:t>a nd</w:t>
      </w:r>
      <w:r w:rsidRPr="006E6450">
        <w:rPr>
          <w:spacing w:val="-1"/>
          <w:sz w:val="24"/>
          <w:szCs w:val="24"/>
        </w:rPr>
        <w:t>a</w:t>
      </w:r>
      <w:r w:rsidRPr="006E6450">
        <w:rPr>
          <w:sz w:val="24"/>
          <w:szCs w:val="24"/>
        </w:rPr>
        <w:t>ni</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Pr="006E6450">
        <w:rPr>
          <w:spacing w:val="-1"/>
          <w:sz w:val="24"/>
          <w:szCs w:val="24"/>
        </w:rPr>
        <w:t>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 xml:space="preserve">o </w:t>
      </w:r>
      <w:r w:rsidRPr="006E6450">
        <w:rPr>
          <w:spacing w:val="-5"/>
          <w:sz w:val="24"/>
          <w:szCs w:val="24"/>
        </w:rPr>
        <w:t>y</w:t>
      </w:r>
      <w:r w:rsidRPr="006E6450">
        <w:rPr>
          <w:spacing w:val="1"/>
          <w:sz w:val="24"/>
          <w:szCs w:val="24"/>
        </w:rPr>
        <w:t>a</w:t>
      </w:r>
      <w:r w:rsidRPr="006E6450">
        <w:rPr>
          <w:spacing w:val="2"/>
          <w:sz w:val="24"/>
          <w:szCs w:val="24"/>
        </w:rPr>
        <w:t>n</w:t>
      </w:r>
      <w:r w:rsidRPr="006E6450">
        <w:rPr>
          <w:spacing w:val="-1"/>
          <w:sz w:val="24"/>
          <w:szCs w:val="24"/>
        </w:rPr>
        <w:t>ae</w:t>
      </w:r>
      <w:r w:rsidRPr="006E6450">
        <w:rPr>
          <w:spacing w:val="1"/>
          <w:sz w:val="24"/>
          <w:szCs w:val="24"/>
        </w:rPr>
        <w:t>l</w:t>
      </w:r>
      <w:r w:rsidRPr="006E6450">
        <w:rPr>
          <w:spacing w:val="-1"/>
          <w:sz w:val="24"/>
          <w:szCs w:val="24"/>
        </w:rPr>
        <w:t>e</w:t>
      </w:r>
      <w:r w:rsidRPr="006E6450">
        <w:rPr>
          <w:spacing w:val="2"/>
          <w:sz w:val="24"/>
          <w:szCs w:val="24"/>
        </w:rPr>
        <w:t>k</w:t>
      </w:r>
      <w:r w:rsidRPr="006E6450">
        <w:rPr>
          <w:spacing w:val="-1"/>
          <w:sz w:val="24"/>
          <w:szCs w:val="24"/>
        </w:rPr>
        <w:t>e</w:t>
      </w:r>
      <w:r w:rsidRPr="006E6450">
        <w:rPr>
          <w:spacing w:val="1"/>
          <w:sz w:val="24"/>
          <w:szCs w:val="24"/>
        </w:rPr>
        <w:t>z</w:t>
      </w:r>
      <w:r w:rsidRPr="006E6450">
        <w:rPr>
          <w:sz w:val="24"/>
          <w:szCs w:val="24"/>
        </w:rPr>
        <w:t>a</w:t>
      </w:r>
      <w:r w:rsidRPr="006E6450">
        <w:rPr>
          <w:spacing w:val="16"/>
          <w:sz w:val="24"/>
          <w:szCs w:val="24"/>
        </w:rPr>
        <w:t xml:space="preserve"> </w:t>
      </w:r>
      <w:r w:rsidRPr="006E6450">
        <w:rPr>
          <w:sz w:val="24"/>
          <w:szCs w:val="24"/>
        </w:rPr>
        <w:t>p</w:t>
      </w:r>
      <w:r w:rsidRPr="006E6450">
        <w:rPr>
          <w:spacing w:val="-1"/>
          <w:sz w:val="24"/>
          <w:szCs w:val="24"/>
        </w:rPr>
        <w:t>a</w:t>
      </w:r>
      <w:r w:rsidRPr="006E6450">
        <w:rPr>
          <w:sz w:val="24"/>
          <w:szCs w:val="24"/>
        </w:rPr>
        <w:t>nde</w:t>
      </w:r>
      <w:r w:rsidRPr="006E6450">
        <w:rPr>
          <w:spacing w:val="16"/>
          <w:sz w:val="24"/>
          <w:szCs w:val="24"/>
        </w:rPr>
        <w:t xml:space="preserve"> </w:t>
      </w:r>
      <w:r w:rsidRPr="006E6450">
        <w:rPr>
          <w:spacing w:val="1"/>
          <w:sz w:val="24"/>
          <w:szCs w:val="24"/>
        </w:rPr>
        <w:t>m</w:t>
      </w:r>
      <w:r w:rsidRPr="006E6450">
        <w:rPr>
          <w:sz w:val="24"/>
          <w:szCs w:val="24"/>
        </w:rPr>
        <w:t>b</w:t>
      </w:r>
      <w:r w:rsidRPr="006E6450">
        <w:rPr>
          <w:spacing w:val="1"/>
          <w:sz w:val="24"/>
          <w:szCs w:val="24"/>
        </w:rPr>
        <w:t>il</w:t>
      </w:r>
      <w:r w:rsidRPr="006E6450">
        <w:rPr>
          <w:sz w:val="24"/>
          <w:szCs w:val="24"/>
        </w:rPr>
        <w:t>i</w:t>
      </w:r>
      <w:r w:rsidRPr="006E6450">
        <w:rPr>
          <w:spacing w:val="17"/>
          <w:sz w:val="24"/>
          <w:szCs w:val="24"/>
        </w:rPr>
        <w:t xml:space="preserve"> </w:t>
      </w:r>
      <w:r w:rsidRPr="006E6450">
        <w:rPr>
          <w:spacing w:val="1"/>
          <w:sz w:val="24"/>
          <w:szCs w:val="24"/>
        </w:rPr>
        <w:t>z</w:t>
      </w:r>
      <w:r w:rsidRPr="006E6450">
        <w:rPr>
          <w:sz w:val="24"/>
          <w:szCs w:val="24"/>
        </w:rPr>
        <w:t>a</w:t>
      </w:r>
      <w:r w:rsidRPr="006E6450">
        <w:rPr>
          <w:spacing w:val="16"/>
          <w:sz w:val="24"/>
          <w:szCs w:val="24"/>
        </w:rPr>
        <w:t xml:space="preserve"> </w:t>
      </w:r>
      <w:r w:rsidRPr="006E6450">
        <w:rPr>
          <w:sz w:val="24"/>
          <w:szCs w:val="24"/>
        </w:rPr>
        <w:t>uk</w:t>
      </w:r>
      <w:r w:rsidRPr="006E6450">
        <w:rPr>
          <w:spacing w:val="-1"/>
          <w:sz w:val="24"/>
          <w:szCs w:val="24"/>
        </w:rPr>
        <w:t>we</w:t>
      </w:r>
      <w:r w:rsidRPr="006E6450">
        <w:rPr>
          <w:spacing w:val="1"/>
          <w:sz w:val="24"/>
          <w:szCs w:val="24"/>
        </w:rPr>
        <w:t>l</w:t>
      </w:r>
      <w:r w:rsidRPr="006E6450">
        <w:rPr>
          <w:sz w:val="24"/>
          <w:szCs w:val="24"/>
        </w:rPr>
        <w:t>i</w:t>
      </w:r>
      <w:r w:rsidRPr="006E6450">
        <w:rPr>
          <w:spacing w:val="17"/>
          <w:sz w:val="24"/>
          <w:szCs w:val="24"/>
        </w:rPr>
        <w:t xml:space="preserve"> </w:t>
      </w:r>
      <w:r w:rsidRPr="006E6450">
        <w:rPr>
          <w:sz w:val="24"/>
          <w:szCs w:val="24"/>
        </w:rPr>
        <w:t>huu.</w:t>
      </w:r>
      <w:r w:rsidRPr="006E6450">
        <w:rPr>
          <w:spacing w:val="14"/>
          <w:sz w:val="24"/>
          <w:szCs w:val="24"/>
        </w:rPr>
        <w:t xml:space="preserve"> </w:t>
      </w:r>
      <w:r w:rsidRPr="006E6450">
        <w:rPr>
          <w:spacing w:val="-1"/>
          <w:sz w:val="24"/>
          <w:szCs w:val="24"/>
        </w:rPr>
        <w:t>Ka</w:t>
      </w:r>
      <w:r w:rsidRPr="006E6450">
        <w:rPr>
          <w:spacing w:val="1"/>
          <w:sz w:val="24"/>
          <w:szCs w:val="24"/>
        </w:rPr>
        <w:t>ti</w:t>
      </w:r>
      <w:r w:rsidRPr="006E6450">
        <w:rPr>
          <w:sz w:val="24"/>
          <w:szCs w:val="24"/>
        </w:rPr>
        <w:t>ka</w:t>
      </w:r>
      <w:r w:rsidRPr="006E6450">
        <w:rPr>
          <w:spacing w:val="16"/>
          <w:sz w:val="24"/>
          <w:szCs w:val="24"/>
        </w:rPr>
        <w:t xml:space="preserve"> </w:t>
      </w:r>
      <w:r w:rsidRPr="006E6450">
        <w:rPr>
          <w:spacing w:val="-2"/>
          <w:sz w:val="24"/>
          <w:szCs w:val="24"/>
        </w:rPr>
        <w:t>u</w:t>
      </w:r>
      <w:r w:rsidRPr="006E6450">
        <w:rPr>
          <w:sz w:val="24"/>
          <w:szCs w:val="24"/>
        </w:rPr>
        <w:t>p</w:t>
      </w:r>
      <w:r w:rsidRPr="006E6450">
        <w:rPr>
          <w:spacing w:val="-1"/>
          <w:sz w:val="24"/>
          <w:szCs w:val="24"/>
        </w:rPr>
        <w:t>a</w:t>
      </w:r>
      <w:r w:rsidRPr="006E6450">
        <w:rPr>
          <w:sz w:val="24"/>
          <w:szCs w:val="24"/>
        </w:rPr>
        <w:t>nde</w:t>
      </w:r>
      <w:r w:rsidRPr="006E6450">
        <w:rPr>
          <w:spacing w:val="16"/>
          <w:sz w:val="24"/>
          <w:szCs w:val="24"/>
        </w:rPr>
        <w:t xml:space="preserve"> </w:t>
      </w:r>
      <w:r w:rsidRPr="006E6450">
        <w:rPr>
          <w:spacing w:val="1"/>
          <w:sz w:val="24"/>
          <w:szCs w:val="24"/>
        </w:rPr>
        <w:t>mm</w:t>
      </w:r>
      <w:r w:rsidRPr="006E6450">
        <w:rPr>
          <w:sz w:val="24"/>
          <w:szCs w:val="24"/>
        </w:rPr>
        <w:t>o</w:t>
      </w:r>
      <w:r w:rsidRPr="006E6450">
        <w:rPr>
          <w:spacing w:val="1"/>
          <w:sz w:val="24"/>
          <w:szCs w:val="24"/>
        </w:rPr>
        <w:t>j</w:t>
      </w:r>
      <w:r w:rsidRPr="006E6450">
        <w:rPr>
          <w:spacing w:val="-1"/>
          <w:sz w:val="24"/>
          <w:szCs w:val="24"/>
        </w:rPr>
        <w:t>a</w:t>
      </w:r>
      <w:r w:rsidRPr="006E6450">
        <w:rPr>
          <w:sz w:val="24"/>
          <w:szCs w:val="24"/>
        </w:rPr>
        <w:t>,</w:t>
      </w:r>
      <w:r w:rsidRPr="006E6450">
        <w:rPr>
          <w:spacing w:val="17"/>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16"/>
          <w:sz w:val="24"/>
          <w:szCs w:val="24"/>
        </w:rPr>
        <w:t xml:space="preserve"> </w:t>
      </w:r>
      <w:r w:rsidRPr="006E6450">
        <w:rPr>
          <w:sz w:val="24"/>
          <w:szCs w:val="24"/>
        </w:rPr>
        <w:t>s</w:t>
      </w:r>
      <w:r w:rsidRPr="006E6450">
        <w:rPr>
          <w:spacing w:val="-1"/>
          <w:sz w:val="24"/>
          <w:szCs w:val="24"/>
        </w:rPr>
        <w:t>a</w:t>
      </w:r>
      <w:r w:rsidRPr="006E6450">
        <w:rPr>
          <w:sz w:val="24"/>
          <w:szCs w:val="24"/>
        </w:rPr>
        <w:t>b</w:t>
      </w:r>
      <w:r w:rsidRPr="006E6450">
        <w:rPr>
          <w:spacing w:val="1"/>
          <w:sz w:val="24"/>
          <w:szCs w:val="24"/>
        </w:rPr>
        <w:t>a</w:t>
      </w:r>
      <w:r w:rsidRPr="006E6450">
        <w:rPr>
          <w:sz w:val="24"/>
          <w:szCs w:val="24"/>
        </w:rPr>
        <w:t>bu</w:t>
      </w:r>
      <w:r w:rsidRPr="006E6450">
        <w:rPr>
          <w:spacing w:val="17"/>
          <w:sz w:val="24"/>
          <w:szCs w:val="24"/>
        </w:rPr>
        <w:t xml:space="preserve"> </w:t>
      </w:r>
      <w:r w:rsidRPr="006E6450">
        <w:rPr>
          <w:spacing w:val="1"/>
          <w:sz w:val="24"/>
          <w:szCs w:val="24"/>
        </w:rPr>
        <w:t>t</w:t>
      </w:r>
      <w:r w:rsidRPr="006E6450">
        <w:rPr>
          <w:sz w:val="24"/>
          <w:szCs w:val="24"/>
        </w:rPr>
        <w:t>uko</w:t>
      </w:r>
      <w:r w:rsidRPr="006E6450">
        <w:rPr>
          <w:spacing w:val="17"/>
          <w:sz w:val="24"/>
          <w:szCs w:val="24"/>
        </w:rPr>
        <w:t xml:space="preserve"> </w:t>
      </w:r>
      <w:r w:rsidRPr="006E6450">
        <w:rPr>
          <w:spacing w:val="-1"/>
          <w:sz w:val="24"/>
          <w:szCs w:val="24"/>
        </w:rPr>
        <w:t>“</w:t>
      </w:r>
      <w:r w:rsidRPr="006E6450">
        <w:rPr>
          <w:sz w:val="24"/>
          <w:szCs w:val="24"/>
        </w:rPr>
        <w:t>nd</w:t>
      </w:r>
      <w:r w:rsidRPr="006E6450">
        <w:rPr>
          <w:spacing w:val="-1"/>
          <w:sz w:val="24"/>
          <w:szCs w:val="24"/>
        </w:rPr>
        <w:t>a</w:t>
      </w:r>
      <w:r w:rsidRPr="006E6450">
        <w:rPr>
          <w:sz w:val="24"/>
          <w:szCs w:val="24"/>
        </w:rPr>
        <w:t xml:space="preserve">ni </w:t>
      </w:r>
      <w:r w:rsidRPr="006E6450">
        <w:rPr>
          <w:spacing w:val="-5"/>
          <w:sz w:val="24"/>
          <w:szCs w:val="24"/>
        </w:rPr>
        <w:t>y</w:t>
      </w:r>
      <w:r w:rsidRPr="006E6450">
        <w:rPr>
          <w:sz w:val="24"/>
          <w:szCs w:val="24"/>
        </w:rPr>
        <w:t>a</w:t>
      </w:r>
      <w:r w:rsidRPr="006E6450">
        <w:rPr>
          <w:spacing w:val="5"/>
          <w:sz w:val="24"/>
          <w:szCs w:val="24"/>
        </w:rPr>
        <w:t xml:space="preserve"> </w:t>
      </w:r>
      <w:r w:rsidRPr="006E6450">
        <w:rPr>
          <w:spacing w:val="-1"/>
          <w:sz w:val="24"/>
          <w:szCs w:val="24"/>
        </w:rPr>
        <w:t>Kr</w:t>
      </w:r>
      <w:r w:rsidRPr="006E6450">
        <w:rPr>
          <w:sz w:val="24"/>
          <w:szCs w:val="24"/>
        </w:rPr>
        <w:t>isto” kila</w:t>
      </w:r>
      <w:r w:rsidRPr="006E6450">
        <w:rPr>
          <w:spacing w:val="3"/>
          <w:sz w:val="24"/>
          <w:szCs w:val="24"/>
        </w:rPr>
        <w:t xml:space="preserve"> </w:t>
      </w:r>
      <w:r w:rsidRPr="006E6450">
        <w:rPr>
          <w:sz w:val="24"/>
          <w:szCs w:val="24"/>
        </w:rPr>
        <w:t>b</w:t>
      </w:r>
      <w:r w:rsidRPr="006E6450">
        <w:rPr>
          <w:spacing w:val="-1"/>
          <w:sz w:val="24"/>
          <w:szCs w:val="24"/>
        </w:rPr>
        <w:t>a</w:t>
      </w:r>
      <w:r w:rsidRPr="006E6450">
        <w:rPr>
          <w:spacing w:val="2"/>
          <w:sz w:val="24"/>
          <w:szCs w:val="24"/>
        </w:rPr>
        <w:t>r</w:t>
      </w:r>
      <w:r w:rsidRPr="006E6450">
        <w:rPr>
          <w:spacing w:val="-1"/>
          <w:sz w:val="24"/>
          <w:szCs w:val="24"/>
        </w:rPr>
        <w:t>a</w:t>
      </w:r>
      <w:r w:rsidRPr="006E6450">
        <w:rPr>
          <w:sz w:val="24"/>
          <w:szCs w:val="24"/>
        </w:rPr>
        <w:t>ka</w:t>
      </w:r>
      <w:r w:rsidRPr="006E6450">
        <w:rPr>
          <w:spacing w:val="5"/>
          <w:sz w:val="24"/>
          <w:szCs w:val="24"/>
        </w:rPr>
        <w:t xml:space="preserve"> </w:t>
      </w:r>
      <w:r w:rsidRPr="006E6450">
        <w:rPr>
          <w:spacing w:val="-2"/>
          <w:sz w:val="24"/>
          <w:szCs w:val="24"/>
        </w:rPr>
        <w:t>y</w:t>
      </w:r>
      <w:r w:rsidRPr="006E6450">
        <w:rPr>
          <w:sz w:val="24"/>
          <w:szCs w:val="24"/>
        </w:rPr>
        <w:t>a mil</w:t>
      </w:r>
      <w:r w:rsidRPr="006E6450">
        <w:rPr>
          <w:spacing w:val="-1"/>
          <w:sz w:val="24"/>
          <w:szCs w:val="24"/>
        </w:rPr>
        <w:t>e</w:t>
      </w:r>
      <w:r w:rsidRPr="006E6450">
        <w:rPr>
          <w:sz w:val="24"/>
          <w:szCs w:val="24"/>
        </w:rPr>
        <w:t>le</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z w:val="24"/>
          <w:szCs w:val="24"/>
        </w:rPr>
        <w:t>Mun</w:t>
      </w:r>
      <w:r w:rsidRPr="006E6450">
        <w:rPr>
          <w:spacing w:val="-2"/>
          <w:sz w:val="24"/>
          <w:szCs w:val="24"/>
        </w:rPr>
        <w:t>g</w:t>
      </w:r>
      <w:r w:rsidRPr="006E6450">
        <w:rPr>
          <w:sz w:val="24"/>
          <w:szCs w:val="24"/>
        </w:rPr>
        <w:t>u</w:t>
      </w:r>
      <w:r w:rsidRPr="006E6450">
        <w:rPr>
          <w:spacing w:val="4"/>
          <w:sz w:val="24"/>
          <w:szCs w:val="24"/>
        </w:rPr>
        <w:t xml:space="preserve"> </w:t>
      </w:r>
      <w:r w:rsidRPr="006E6450">
        <w:rPr>
          <w:sz w:val="24"/>
          <w:szCs w:val="24"/>
        </w:rPr>
        <w:t>t</w:t>
      </w:r>
      <w:r w:rsidRPr="006E6450">
        <w:rPr>
          <w:spacing w:val="4"/>
          <w:sz w:val="24"/>
          <w:szCs w:val="24"/>
        </w:rPr>
        <w:t>a</w:t>
      </w:r>
      <w:r w:rsidRPr="006E6450">
        <w:rPr>
          <w:spacing w:val="-5"/>
          <w:sz w:val="24"/>
          <w:szCs w:val="24"/>
        </w:rPr>
        <w:t>y</w:t>
      </w:r>
      <w:r w:rsidRPr="006E6450">
        <w:rPr>
          <w:spacing w:val="1"/>
          <w:sz w:val="24"/>
          <w:szCs w:val="24"/>
        </w:rPr>
        <w:t>a</w:t>
      </w:r>
      <w:r w:rsidRPr="006E6450">
        <w:rPr>
          <w:spacing w:val="2"/>
          <w:sz w:val="24"/>
          <w:szCs w:val="24"/>
        </w:rPr>
        <w:t>r</w:t>
      </w:r>
      <w:r w:rsidRPr="006E6450">
        <w:rPr>
          <w:sz w:val="24"/>
          <w:szCs w:val="24"/>
        </w:rPr>
        <w:t>i</w:t>
      </w:r>
      <w:r w:rsidRPr="006E6450">
        <w:rPr>
          <w:spacing w:val="2"/>
          <w:sz w:val="24"/>
          <w:szCs w:val="24"/>
        </w:rPr>
        <w:t xml:space="preserve"> </w:t>
      </w:r>
      <w:r w:rsidRPr="006E6450">
        <w:rPr>
          <w:sz w:val="24"/>
          <w:szCs w:val="24"/>
        </w:rPr>
        <w:t>im</w:t>
      </w:r>
      <w:r w:rsidRPr="006E6450">
        <w:rPr>
          <w:spacing w:val="-1"/>
          <w:sz w:val="24"/>
          <w:szCs w:val="24"/>
        </w:rPr>
        <w:t>e</w:t>
      </w:r>
      <w:r w:rsidRPr="006E6450">
        <w:rPr>
          <w:sz w:val="24"/>
          <w:szCs w:val="24"/>
        </w:rPr>
        <w:t>k</w:t>
      </w:r>
      <w:r w:rsidRPr="006E6450">
        <w:rPr>
          <w:spacing w:val="-1"/>
          <w:sz w:val="24"/>
          <w:szCs w:val="24"/>
        </w:rPr>
        <w:t>w</w:t>
      </w:r>
      <w:r w:rsidRPr="006E6450">
        <w:rPr>
          <w:sz w:val="24"/>
          <w:szCs w:val="24"/>
        </w:rPr>
        <w:t>isha kutol</w:t>
      </w:r>
      <w:r w:rsidRPr="006E6450">
        <w:rPr>
          <w:spacing w:val="-1"/>
          <w:sz w:val="24"/>
          <w:szCs w:val="24"/>
        </w:rPr>
        <w:t>ew</w:t>
      </w:r>
      <w:r w:rsidRPr="006E6450">
        <w:rPr>
          <w:sz w:val="24"/>
          <w:szCs w:val="24"/>
        </w:rPr>
        <w:t>a</w:t>
      </w:r>
      <w:r w:rsidRPr="006E6450">
        <w:rPr>
          <w:spacing w:val="3"/>
          <w:sz w:val="24"/>
          <w:szCs w:val="24"/>
        </w:rPr>
        <w:t xml:space="preserve"> </w:t>
      </w:r>
      <w:r w:rsidRPr="006E6450">
        <w:rPr>
          <w:spacing w:val="2"/>
          <w:sz w:val="24"/>
          <w:szCs w:val="24"/>
        </w:rPr>
        <w:t>k</w:t>
      </w:r>
      <w:r w:rsidRPr="006E6450">
        <w:rPr>
          <w:spacing w:val="-1"/>
          <w:sz w:val="24"/>
          <w:szCs w:val="24"/>
        </w:rPr>
        <w:t>w</w:t>
      </w:r>
      <w:r w:rsidRPr="006E6450">
        <w:rPr>
          <w:sz w:val="24"/>
          <w:szCs w:val="24"/>
        </w:rPr>
        <w:t xml:space="preserve">a </w:t>
      </w:r>
      <w:r w:rsidRPr="006E6450">
        <w:rPr>
          <w:spacing w:val="2"/>
          <w:sz w:val="24"/>
          <w:szCs w:val="24"/>
        </w:rPr>
        <w:t>w</w:t>
      </w:r>
      <w:r w:rsidRPr="006E6450">
        <w:rPr>
          <w:spacing w:val="-1"/>
          <w:sz w:val="24"/>
          <w:szCs w:val="24"/>
        </w:rPr>
        <w:t>a</w:t>
      </w:r>
      <w:r w:rsidRPr="006E6450">
        <w:rPr>
          <w:sz w:val="24"/>
          <w:szCs w:val="24"/>
        </w:rPr>
        <w:t>umini</w:t>
      </w:r>
      <w:r w:rsidRPr="006E6450">
        <w:rPr>
          <w:spacing w:val="2"/>
          <w:sz w:val="24"/>
          <w:szCs w:val="24"/>
        </w:rPr>
        <w:t xml:space="preserve"> </w:t>
      </w:r>
      <w:r w:rsidRPr="006E6450">
        <w:rPr>
          <w:spacing w:val="-1"/>
          <w:sz w:val="24"/>
          <w:szCs w:val="24"/>
        </w:rPr>
        <w:t>w</w:t>
      </w:r>
      <w:r w:rsidRPr="006E6450">
        <w:rPr>
          <w:sz w:val="24"/>
          <w:szCs w:val="24"/>
        </w:rPr>
        <w:t>a k</w:t>
      </w:r>
      <w:r w:rsidRPr="006E6450">
        <w:rPr>
          <w:spacing w:val="-1"/>
          <w:sz w:val="24"/>
          <w:szCs w:val="24"/>
        </w:rPr>
        <w:t>we</w:t>
      </w:r>
      <w:r w:rsidRPr="006E6450">
        <w:rPr>
          <w:sz w:val="24"/>
          <w:szCs w:val="24"/>
        </w:rPr>
        <w:t>li.</w:t>
      </w:r>
      <w:r w:rsidRPr="006E6450">
        <w:rPr>
          <w:spacing w:val="1"/>
          <w:sz w:val="24"/>
          <w:szCs w:val="24"/>
        </w:rPr>
        <w:t xml:space="preserve"> W</w:t>
      </w:r>
      <w:r w:rsidRPr="006E6450">
        <w:rPr>
          <w:spacing w:val="-1"/>
          <w:sz w:val="24"/>
          <w:szCs w:val="24"/>
        </w:rPr>
        <w:t>a</w:t>
      </w:r>
      <w:r w:rsidRPr="006E6450">
        <w:rPr>
          <w:sz w:val="24"/>
          <w:szCs w:val="24"/>
        </w:rPr>
        <w:t>umini</w:t>
      </w:r>
      <w:r w:rsidRPr="006E6450">
        <w:rPr>
          <w:spacing w:val="1"/>
          <w:sz w:val="24"/>
          <w:szCs w:val="24"/>
        </w:rPr>
        <w:t xml:space="preserve"> </w:t>
      </w:r>
      <w:r w:rsidRPr="006E6450">
        <w:rPr>
          <w:spacing w:val="-1"/>
          <w:sz w:val="24"/>
          <w:szCs w:val="24"/>
        </w:rPr>
        <w:t>w</w:t>
      </w:r>
      <w:r w:rsidRPr="006E6450">
        <w:rPr>
          <w:sz w:val="24"/>
          <w:szCs w:val="24"/>
        </w:rPr>
        <w:t>a k</w:t>
      </w:r>
      <w:r w:rsidRPr="006E6450">
        <w:rPr>
          <w:spacing w:val="-1"/>
          <w:sz w:val="24"/>
          <w:szCs w:val="24"/>
        </w:rPr>
        <w:t>we</w:t>
      </w:r>
      <w:r w:rsidRPr="006E6450">
        <w:rPr>
          <w:sz w:val="24"/>
          <w:szCs w:val="24"/>
        </w:rPr>
        <w:t>li</w:t>
      </w:r>
      <w:r w:rsidRPr="006E6450">
        <w:rPr>
          <w:spacing w:val="1"/>
          <w:sz w:val="24"/>
          <w:szCs w:val="24"/>
        </w:rPr>
        <w:t xml:space="preserve"> </w:t>
      </w:r>
      <w:r w:rsidRPr="006E6450">
        <w:rPr>
          <w:spacing w:val="-1"/>
          <w:sz w:val="24"/>
          <w:szCs w:val="24"/>
        </w:rPr>
        <w:t>wa</w:t>
      </w:r>
      <w:r w:rsidRPr="006E6450">
        <w:rPr>
          <w:sz w:val="24"/>
          <w:szCs w:val="24"/>
        </w:rPr>
        <w:t>n</w:t>
      </w:r>
      <w:r w:rsidRPr="006E6450">
        <w:rPr>
          <w:spacing w:val="-1"/>
          <w:sz w:val="24"/>
          <w:szCs w:val="24"/>
        </w:rPr>
        <w:t>awe</w:t>
      </w:r>
      <w:r w:rsidRPr="006E6450">
        <w:rPr>
          <w:spacing w:val="1"/>
          <w:sz w:val="24"/>
          <w:szCs w:val="24"/>
        </w:rPr>
        <w:t>z</w:t>
      </w:r>
      <w:r w:rsidRPr="006E6450">
        <w:rPr>
          <w:sz w:val="24"/>
          <w:szCs w:val="24"/>
        </w:rPr>
        <w:t>a kutulia k</w:t>
      </w:r>
      <w:r w:rsidRPr="006E6450">
        <w:rPr>
          <w:spacing w:val="-1"/>
          <w:sz w:val="24"/>
          <w:szCs w:val="24"/>
        </w:rPr>
        <w:t>w</w:t>
      </w:r>
      <w:r w:rsidRPr="006E6450">
        <w:rPr>
          <w:sz w:val="24"/>
          <w:szCs w:val="24"/>
        </w:rPr>
        <w:t>a kuji</w:t>
      </w:r>
      <w:r w:rsidRPr="006E6450">
        <w:rPr>
          <w:spacing w:val="-1"/>
          <w:sz w:val="24"/>
          <w:szCs w:val="24"/>
        </w:rPr>
        <w:t>a</w:t>
      </w:r>
      <w:r w:rsidRPr="006E6450">
        <w:rPr>
          <w:sz w:val="24"/>
          <w:szCs w:val="24"/>
        </w:rPr>
        <w:t>mini</w:t>
      </w:r>
      <w:r w:rsidRPr="006E6450">
        <w:rPr>
          <w:spacing w:val="1"/>
          <w:sz w:val="24"/>
          <w:szCs w:val="24"/>
        </w:rPr>
        <w:t xml:space="preserve"> </w:t>
      </w:r>
      <w:r w:rsidRPr="006E6450">
        <w:rPr>
          <w:sz w:val="24"/>
          <w:szCs w:val="24"/>
        </w:rPr>
        <w:t>k</w:t>
      </w:r>
      <w:r w:rsidRPr="006E6450">
        <w:rPr>
          <w:spacing w:val="-1"/>
          <w:sz w:val="24"/>
          <w:szCs w:val="24"/>
        </w:rPr>
        <w:t>a</w:t>
      </w:r>
      <w:r w:rsidRPr="006E6450">
        <w:rPr>
          <w:sz w:val="24"/>
          <w:szCs w:val="24"/>
        </w:rPr>
        <w:t>tika uk</w:t>
      </w:r>
      <w:r w:rsidRPr="006E6450">
        <w:rPr>
          <w:spacing w:val="-1"/>
          <w:sz w:val="24"/>
          <w:szCs w:val="24"/>
        </w:rPr>
        <w:t>we</w:t>
      </w:r>
      <w:r w:rsidRPr="006E6450">
        <w:rPr>
          <w:sz w:val="24"/>
          <w:szCs w:val="24"/>
        </w:rPr>
        <w:t>li</w:t>
      </w:r>
      <w:r w:rsidRPr="006E6450">
        <w:rPr>
          <w:spacing w:val="1"/>
          <w:sz w:val="24"/>
          <w:szCs w:val="24"/>
        </w:rPr>
        <w:t xml:space="preserve"> </w:t>
      </w:r>
      <w:r w:rsidRPr="006E6450">
        <w:rPr>
          <w:spacing w:val="-1"/>
          <w:sz w:val="24"/>
          <w:szCs w:val="24"/>
        </w:rPr>
        <w:t>w</w:t>
      </w:r>
      <w:r w:rsidRPr="006E6450">
        <w:rPr>
          <w:sz w:val="24"/>
          <w:szCs w:val="24"/>
        </w:rPr>
        <w:t>a k</w:t>
      </w:r>
      <w:r w:rsidRPr="006E6450">
        <w:rPr>
          <w:spacing w:val="-1"/>
          <w:sz w:val="24"/>
          <w:szCs w:val="24"/>
        </w:rPr>
        <w:t>wa</w:t>
      </w:r>
      <w:r w:rsidRPr="006E6450">
        <w:rPr>
          <w:sz w:val="24"/>
          <w:szCs w:val="24"/>
        </w:rPr>
        <w:t>mba h</w:t>
      </w:r>
      <w:r w:rsidRPr="006E6450">
        <w:rPr>
          <w:spacing w:val="-1"/>
          <w:sz w:val="24"/>
          <w:szCs w:val="24"/>
        </w:rPr>
        <w:t>a</w:t>
      </w:r>
      <w:r w:rsidRPr="006E6450">
        <w:rPr>
          <w:sz w:val="24"/>
          <w:szCs w:val="24"/>
        </w:rPr>
        <w:t>w</w:t>
      </w:r>
      <w:r w:rsidRPr="006E6450">
        <w:rPr>
          <w:spacing w:val="-1"/>
          <w:sz w:val="24"/>
          <w:szCs w:val="24"/>
        </w:rPr>
        <w:t>a</w:t>
      </w:r>
      <w:r w:rsidRPr="006E6450">
        <w:rPr>
          <w:spacing w:val="1"/>
          <w:sz w:val="24"/>
          <w:szCs w:val="24"/>
        </w:rPr>
        <w:t>t</w:t>
      </w:r>
      <w:r w:rsidRPr="006E6450">
        <w:rPr>
          <w:spacing w:val="-1"/>
          <w:sz w:val="24"/>
          <w:szCs w:val="24"/>
        </w:rPr>
        <w:t>a</w:t>
      </w:r>
      <w:r w:rsidRPr="006E6450">
        <w:rPr>
          <w:spacing w:val="2"/>
          <w:sz w:val="24"/>
          <w:szCs w:val="24"/>
        </w:rPr>
        <w:t>w</w:t>
      </w:r>
      <w:r w:rsidRPr="006E6450">
        <w:rPr>
          <w:spacing w:val="-1"/>
          <w:sz w:val="24"/>
          <w:szCs w:val="24"/>
        </w:rPr>
        <w:t>e</w:t>
      </w:r>
      <w:r w:rsidRPr="006E6450">
        <w:rPr>
          <w:spacing w:val="2"/>
          <w:sz w:val="24"/>
          <w:szCs w:val="24"/>
        </w:rPr>
        <w:t>z</w:t>
      </w:r>
      <w:r w:rsidRPr="006E6450">
        <w:rPr>
          <w:sz w:val="24"/>
          <w:szCs w:val="24"/>
        </w:rPr>
        <w:t>a kupitia l</w:t>
      </w:r>
      <w:r w:rsidRPr="006E6450">
        <w:rPr>
          <w:spacing w:val="2"/>
          <w:sz w:val="24"/>
          <w:szCs w:val="24"/>
        </w:rPr>
        <w:t>a</w:t>
      </w:r>
      <w:r w:rsidRPr="006E6450">
        <w:rPr>
          <w:spacing w:val="-1"/>
          <w:sz w:val="24"/>
          <w:szCs w:val="24"/>
        </w:rPr>
        <w:t>a</w:t>
      </w:r>
      <w:r w:rsidRPr="006E6450">
        <w:rPr>
          <w:spacing w:val="2"/>
          <w:sz w:val="24"/>
          <w:szCs w:val="24"/>
        </w:rPr>
        <w:t>n</w:t>
      </w:r>
      <w:r w:rsidRPr="006E6450">
        <w:rPr>
          <w:sz w:val="24"/>
          <w:szCs w:val="24"/>
        </w:rPr>
        <w:t>a</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Pr="006E6450">
        <w:rPr>
          <w:sz w:val="24"/>
          <w:szCs w:val="24"/>
        </w:rPr>
        <w:t>mil</w:t>
      </w:r>
      <w:r w:rsidRPr="006E6450">
        <w:rPr>
          <w:spacing w:val="-1"/>
          <w:sz w:val="24"/>
          <w:szCs w:val="24"/>
        </w:rPr>
        <w:t>e</w:t>
      </w:r>
      <w:r w:rsidRPr="006E6450">
        <w:rPr>
          <w:sz w:val="24"/>
          <w:szCs w:val="24"/>
        </w:rPr>
        <w:t>le</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w:t>
      </w:r>
      <w:r w:rsidRPr="006E6450">
        <w:rPr>
          <w:spacing w:val="6"/>
          <w:sz w:val="24"/>
          <w:szCs w:val="24"/>
        </w:rPr>
        <w:t xml:space="preserve"> </w:t>
      </w:r>
      <w:r w:rsidRPr="006E6450">
        <w:rPr>
          <w:spacing w:val="-2"/>
          <w:sz w:val="24"/>
          <w:szCs w:val="24"/>
        </w:rPr>
        <w:t>B</w:t>
      </w:r>
      <w:r w:rsidRPr="006E6450">
        <w:rPr>
          <w:spacing w:val="-1"/>
          <w:sz w:val="24"/>
          <w:szCs w:val="24"/>
        </w:rPr>
        <w:t>a</w:t>
      </w:r>
      <w:r w:rsidRPr="006E6450">
        <w:rPr>
          <w:spacing w:val="2"/>
          <w:sz w:val="24"/>
          <w:szCs w:val="24"/>
        </w:rPr>
        <w:t>r</w:t>
      </w:r>
      <w:r w:rsidRPr="006E6450">
        <w:rPr>
          <w:spacing w:val="-1"/>
          <w:sz w:val="24"/>
          <w:szCs w:val="24"/>
        </w:rPr>
        <w:t>a</w:t>
      </w:r>
      <w:r w:rsidRPr="006E6450">
        <w:rPr>
          <w:sz w:val="24"/>
          <w:szCs w:val="24"/>
        </w:rPr>
        <w:t>ka</w:t>
      </w:r>
      <w:r w:rsidRPr="006E6450">
        <w:rPr>
          <w:spacing w:val="7"/>
          <w:sz w:val="24"/>
          <w:szCs w:val="24"/>
        </w:rPr>
        <w:t xml:space="preserve"> </w:t>
      </w:r>
      <w:r w:rsidRPr="006E6450">
        <w:rPr>
          <w:spacing w:val="-5"/>
          <w:sz w:val="24"/>
          <w:szCs w:val="24"/>
        </w:rPr>
        <w:t>y</w:t>
      </w:r>
      <w:r w:rsidRPr="006E6450">
        <w:rPr>
          <w:spacing w:val="-1"/>
          <w:sz w:val="24"/>
          <w:szCs w:val="24"/>
        </w:rPr>
        <w:t>a</w:t>
      </w:r>
      <w:r w:rsidRPr="006E6450">
        <w:rPr>
          <w:sz w:val="24"/>
          <w:szCs w:val="24"/>
        </w:rPr>
        <w:t>o</w:t>
      </w:r>
      <w:r w:rsidRPr="006E6450">
        <w:rPr>
          <w:spacing w:val="8"/>
          <w:sz w:val="24"/>
          <w:szCs w:val="24"/>
        </w:rPr>
        <w:t xml:space="preserve"> </w:t>
      </w:r>
      <w:r w:rsidRPr="006E6450">
        <w:rPr>
          <w:spacing w:val="-5"/>
          <w:sz w:val="24"/>
          <w:szCs w:val="24"/>
        </w:rPr>
        <w:t>y</w:t>
      </w:r>
      <w:r w:rsidRPr="006E6450">
        <w:rPr>
          <w:sz w:val="24"/>
          <w:szCs w:val="24"/>
        </w:rPr>
        <w:t>a mil</w:t>
      </w:r>
      <w:r w:rsidRPr="006E6450">
        <w:rPr>
          <w:spacing w:val="-1"/>
          <w:sz w:val="24"/>
          <w:szCs w:val="24"/>
        </w:rPr>
        <w:t>e</w:t>
      </w:r>
      <w:r w:rsidRPr="006E6450">
        <w:rPr>
          <w:sz w:val="24"/>
          <w:szCs w:val="24"/>
        </w:rPr>
        <w:t>le</w:t>
      </w:r>
      <w:r w:rsidRPr="006E6450">
        <w:rPr>
          <w:spacing w:val="3"/>
          <w:sz w:val="24"/>
          <w:szCs w:val="24"/>
        </w:rPr>
        <w:t xml:space="preserve"> </w:t>
      </w:r>
      <w:r w:rsidRPr="006E6450">
        <w:rPr>
          <w:sz w:val="24"/>
          <w:szCs w:val="24"/>
        </w:rPr>
        <w:t>i</w:t>
      </w:r>
      <w:r w:rsidRPr="006E6450">
        <w:rPr>
          <w:spacing w:val="2"/>
          <w:sz w:val="24"/>
          <w:szCs w:val="24"/>
        </w:rPr>
        <w:t>k</w:t>
      </w:r>
      <w:r w:rsidRPr="006E6450">
        <w:rPr>
          <w:sz w:val="24"/>
          <w:szCs w:val="24"/>
        </w:rPr>
        <w:t>o</w:t>
      </w:r>
      <w:r w:rsidRPr="006E6450">
        <w:rPr>
          <w:spacing w:val="1"/>
          <w:sz w:val="24"/>
          <w:szCs w:val="24"/>
        </w:rPr>
        <w:t xml:space="preserve"> </w:t>
      </w:r>
      <w:r w:rsidRPr="006E6450">
        <w:rPr>
          <w:sz w:val="24"/>
          <w:szCs w:val="24"/>
        </w:rPr>
        <w:t>s</w:t>
      </w:r>
      <w:r w:rsidRPr="006E6450">
        <w:rPr>
          <w:spacing w:val="-1"/>
          <w:sz w:val="24"/>
          <w:szCs w:val="24"/>
        </w:rPr>
        <w:t>a</w:t>
      </w:r>
      <w:r w:rsidRPr="006E6450">
        <w:rPr>
          <w:sz w:val="24"/>
          <w:szCs w:val="24"/>
        </w:rPr>
        <w:t>l</w:t>
      </w:r>
      <w:r w:rsidRPr="006E6450">
        <w:rPr>
          <w:spacing w:val="-1"/>
          <w:sz w:val="24"/>
          <w:szCs w:val="24"/>
        </w:rPr>
        <w:t>a</w:t>
      </w:r>
      <w:r w:rsidRPr="006E6450">
        <w:rPr>
          <w:sz w:val="24"/>
          <w:szCs w:val="24"/>
        </w:rPr>
        <w:t>ma</w:t>
      </w:r>
      <w:r w:rsidRPr="006E6450">
        <w:rPr>
          <w:spacing w:val="3"/>
          <w:sz w:val="24"/>
          <w:szCs w:val="24"/>
        </w:rPr>
        <w:t xml:space="preserve"> </w:t>
      </w:r>
      <w:r w:rsidRPr="006E6450">
        <w:rPr>
          <w:sz w:val="24"/>
          <w:szCs w:val="24"/>
        </w:rPr>
        <w:t>k</w:t>
      </w:r>
      <w:r w:rsidRPr="006E6450">
        <w:rPr>
          <w:spacing w:val="-1"/>
          <w:sz w:val="24"/>
          <w:szCs w:val="24"/>
        </w:rPr>
        <w:t>w</w:t>
      </w:r>
      <w:r w:rsidRPr="006E6450">
        <w:rPr>
          <w:sz w:val="24"/>
          <w:szCs w:val="24"/>
        </w:rPr>
        <w:t>a s</w:t>
      </w:r>
      <w:r w:rsidRPr="006E6450">
        <w:rPr>
          <w:spacing w:val="-1"/>
          <w:sz w:val="24"/>
          <w:szCs w:val="24"/>
        </w:rPr>
        <w:t>a</w:t>
      </w:r>
      <w:r w:rsidRPr="006E6450">
        <w:rPr>
          <w:sz w:val="24"/>
          <w:szCs w:val="24"/>
        </w:rPr>
        <w:t>b</w:t>
      </w:r>
      <w:r w:rsidRPr="006E6450">
        <w:rPr>
          <w:spacing w:val="-1"/>
          <w:sz w:val="24"/>
          <w:szCs w:val="24"/>
        </w:rPr>
        <w:t>a</w:t>
      </w:r>
      <w:r w:rsidRPr="006E6450">
        <w:rPr>
          <w:sz w:val="24"/>
          <w:szCs w:val="24"/>
        </w:rPr>
        <w:t>bu</w:t>
      </w:r>
      <w:r w:rsidR="00C07B31">
        <w:rPr>
          <w:sz w:val="24"/>
          <w:szCs w:val="24"/>
        </w:rPr>
        <w:t xml:space="preserve"> </w:t>
      </w:r>
      <w:r w:rsidRPr="006E6450">
        <w:rPr>
          <w:spacing w:val="-1"/>
          <w:sz w:val="24"/>
          <w:szCs w:val="24"/>
        </w:rPr>
        <w:t>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00C07B31">
        <w:rPr>
          <w:sz w:val="24"/>
          <w:szCs w:val="24"/>
        </w:rPr>
        <w:t xml:space="preserve"> </w:t>
      </w:r>
      <w:r w:rsidRPr="006E6450">
        <w:rPr>
          <w:sz w:val="24"/>
          <w:szCs w:val="24"/>
        </w:rPr>
        <w:t>ni</w:t>
      </w:r>
      <w:r w:rsidR="00C07B31">
        <w:rPr>
          <w:sz w:val="24"/>
          <w:szCs w:val="24"/>
        </w:rPr>
        <w:t xml:space="preserve"> </w:t>
      </w:r>
      <w:r w:rsidRPr="006E6450">
        <w:rPr>
          <w:spacing w:val="1"/>
          <w:sz w:val="24"/>
          <w:szCs w:val="24"/>
        </w:rPr>
        <w:t>m</w:t>
      </w:r>
      <w:r w:rsidRPr="006E6450">
        <w:rPr>
          <w:spacing w:val="-1"/>
          <w:sz w:val="24"/>
          <w:szCs w:val="24"/>
        </w:rPr>
        <w:t>wa</w:t>
      </w:r>
      <w:r w:rsidRPr="006E6450">
        <w:rPr>
          <w:sz w:val="24"/>
          <w:szCs w:val="24"/>
        </w:rPr>
        <w:t>k</w:t>
      </w:r>
      <w:r w:rsidRPr="006E6450">
        <w:rPr>
          <w:spacing w:val="1"/>
          <w:sz w:val="24"/>
          <w:szCs w:val="24"/>
        </w:rPr>
        <w:t>ili</w:t>
      </w:r>
      <w:r w:rsidRPr="006E6450">
        <w:rPr>
          <w:sz w:val="24"/>
          <w:szCs w:val="24"/>
        </w:rPr>
        <w:t>shi</w:t>
      </w:r>
      <w:r w:rsidR="00C07B31">
        <w:rPr>
          <w:sz w:val="24"/>
          <w:szCs w:val="24"/>
        </w:rPr>
        <w:t xml:space="preserve"> </w:t>
      </w:r>
      <w:r w:rsidRPr="006E6450">
        <w:rPr>
          <w:spacing w:val="-1"/>
          <w:sz w:val="24"/>
          <w:szCs w:val="24"/>
        </w:rPr>
        <w:t>wa</w:t>
      </w:r>
      <w:r w:rsidRPr="006E6450">
        <w:rPr>
          <w:sz w:val="24"/>
          <w:szCs w:val="24"/>
        </w:rPr>
        <w:t>o</w:t>
      </w:r>
      <w:r w:rsidR="00C07B31">
        <w:rPr>
          <w:sz w:val="24"/>
          <w:szCs w:val="24"/>
        </w:rPr>
        <w:t xml:space="preserve"> </w:t>
      </w:r>
      <w:r w:rsidRPr="006E6450">
        <w:rPr>
          <w:spacing w:val="-1"/>
          <w:sz w:val="24"/>
          <w:szCs w:val="24"/>
        </w:rPr>
        <w:t>w</w:t>
      </w:r>
      <w:r w:rsidRPr="006E6450">
        <w:rPr>
          <w:sz w:val="24"/>
          <w:szCs w:val="24"/>
        </w:rPr>
        <w:t>a</w:t>
      </w:r>
      <w:r w:rsidR="00C07B31">
        <w:rPr>
          <w:sz w:val="24"/>
          <w:szCs w:val="24"/>
        </w:rPr>
        <w:t xml:space="preserve">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00C07B31">
        <w:rPr>
          <w:sz w:val="24"/>
          <w:szCs w:val="24"/>
        </w:rPr>
        <w:t xml:space="preserve"> </w:t>
      </w:r>
      <w:r w:rsidRPr="006E6450">
        <w:rPr>
          <w:spacing w:val="1"/>
          <w:sz w:val="24"/>
          <w:szCs w:val="24"/>
        </w:rPr>
        <w:t>P</w:t>
      </w:r>
      <w:r w:rsidRPr="006E6450">
        <w:rPr>
          <w:spacing w:val="-1"/>
          <w:sz w:val="24"/>
          <w:szCs w:val="24"/>
        </w:rPr>
        <w:t>a</w:t>
      </w:r>
      <w:r w:rsidRPr="006E6450">
        <w:rPr>
          <w:sz w:val="24"/>
          <w:szCs w:val="24"/>
        </w:rPr>
        <w:t>u</w:t>
      </w:r>
      <w:r w:rsidRPr="006E6450">
        <w:rPr>
          <w:spacing w:val="1"/>
          <w:sz w:val="24"/>
          <w:szCs w:val="24"/>
        </w:rPr>
        <w:t>l</w:t>
      </w:r>
      <w:r w:rsidRPr="006E6450">
        <w:rPr>
          <w:sz w:val="24"/>
          <w:szCs w:val="24"/>
        </w:rPr>
        <w:t>o</w:t>
      </w:r>
      <w:r w:rsidR="00C07B31">
        <w:rPr>
          <w:sz w:val="24"/>
          <w:szCs w:val="24"/>
        </w:rPr>
        <w:t xml:space="preserve"> </w:t>
      </w:r>
      <w:r w:rsidRPr="006E6450">
        <w:rPr>
          <w:spacing w:val="-1"/>
          <w:sz w:val="24"/>
          <w:szCs w:val="24"/>
        </w:rPr>
        <w:t>a</w:t>
      </w:r>
      <w:r w:rsidRPr="006E6450">
        <w:rPr>
          <w:spacing w:val="1"/>
          <w:sz w:val="24"/>
          <w:szCs w:val="24"/>
        </w:rPr>
        <w:t>li</w:t>
      </w:r>
      <w:r w:rsidRPr="006E6450">
        <w:rPr>
          <w:sz w:val="24"/>
          <w:szCs w:val="24"/>
        </w:rPr>
        <w:t>ku</w:t>
      </w:r>
      <w:r w:rsidRPr="006E6450">
        <w:rPr>
          <w:spacing w:val="-1"/>
          <w:sz w:val="24"/>
          <w:szCs w:val="24"/>
        </w:rPr>
        <w:t>w</w:t>
      </w:r>
      <w:r w:rsidRPr="006E6450">
        <w:rPr>
          <w:sz w:val="24"/>
          <w:szCs w:val="24"/>
        </w:rPr>
        <w:t>a</w:t>
      </w:r>
      <w:r w:rsidR="00C07B31">
        <w:rPr>
          <w:sz w:val="24"/>
          <w:szCs w:val="24"/>
        </w:rPr>
        <w:t xml:space="preserve"> </w:t>
      </w:r>
      <w:r w:rsidRPr="006E6450">
        <w:rPr>
          <w:sz w:val="24"/>
          <w:szCs w:val="24"/>
        </w:rPr>
        <w:t>na</w:t>
      </w:r>
      <w:r w:rsidR="00C07B31">
        <w:rPr>
          <w:sz w:val="24"/>
          <w:szCs w:val="24"/>
        </w:rPr>
        <w:t xml:space="preserve"> </w:t>
      </w:r>
      <w:r w:rsidRPr="006E6450">
        <w:rPr>
          <w:spacing w:val="-1"/>
          <w:sz w:val="24"/>
          <w:szCs w:val="24"/>
        </w:rPr>
        <w:t>wa</w:t>
      </w:r>
      <w:r w:rsidRPr="006E6450">
        <w:rPr>
          <w:spacing w:val="1"/>
          <w:sz w:val="24"/>
          <w:szCs w:val="24"/>
        </w:rPr>
        <w:t>z</w:t>
      </w:r>
      <w:r w:rsidRPr="006E6450">
        <w:rPr>
          <w:sz w:val="24"/>
          <w:szCs w:val="24"/>
        </w:rPr>
        <w:t>o</w:t>
      </w:r>
      <w:r w:rsidR="00C07B31">
        <w:rPr>
          <w:sz w:val="24"/>
          <w:szCs w:val="24"/>
        </w:rPr>
        <w:t xml:space="preserve"> </w:t>
      </w:r>
      <w:r w:rsidRPr="006E6450">
        <w:rPr>
          <w:sz w:val="24"/>
          <w:szCs w:val="24"/>
        </w:rPr>
        <w:t>h</w:t>
      </w:r>
      <w:r w:rsidRPr="006E6450">
        <w:rPr>
          <w:spacing w:val="1"/>
          <w:sz w:val="24"/>
          <w:szCs w:val="24"/>
        </w:rPr>
        <w:t>i</w:t>
      </w:r>
      <w:r w:rsidRPr="006E6450">
        <w:rPr>
          <w:spacing w:val="-2"/>
          <w:sz w:val="24"/>
          <w:szCs w:val="24"/>
        </w:rPr>
        <w:t>l</w:t>
      </w:r>
      <w:r w:rsidRPr="006E6450">
        <w:rPr>
          <w:sz w:val="24"/>
          <w:szCs w:val="24"/>
        </w:rPr>
        <w:t>i</w:t>
      </w:r>
      <w:r w:rsidR="00C07B31">
        <w:rPr>
          <w:sz w:val="24"/>
          <w:szCs w:val="24"/>
        </w:rPr>
        <w:t xml:space="preserve"> </w:t>
      </w:r>
      <w:r w:rsidRPr="006E6450">
        <w:rPr>
          <w:spacing w:val="-1"/>
          <w:sz w:val="24"/>
          <w:szCs w:val="24"/>
        </w:rPr>
        <w:t>a</w:t>
      </w:r>
      <w:r w:rsidRPr="006E6450">
        <w:rPr>
          <w:sz w:val="24"/>
          <w:szCs w:val="24"/>
        </w:rPr>
        <w:t>k</w:t>
      </w:r>
      <w:r w:rsidRPr="006E6450">
        <w:rPr>
          <w:spacing w:val="1"/>
          <w:sz w:val="24"/>
          <w:szCs w:val="24"/>
        </w:rPr>
        <w:t>ili</w:t>
      </w:r>
      <w:r w:rsidRPr="006E6450">
        <w:rPr>
          <w:sz w:val="24"/>
          <w:szCs w:val="24"/>
        </w:rPr>
        <w:t xml:space="preserve">ni </w:t>
      </w:r>
      <w:r w:rsidRPr="006E6450">
        <w:rPr>
          <w:spacing w:val="-1"/>
          <w:sz w:val="24"/>
          <w:szCs w:val="24"/>
        </w:rPr>
        <w:t>a</w:t>
      </w:r>
      <w:r w:rsidRPr="006E6450">
        <w:rPr>
          <w:spacing w:val="1"/>
          <w:sz w:val="24"/>
          <w:szCs w:val="24"/>
        </w:rPr>
        <w:t>li</w:t>
      </w:r>
      <w:r w:rsidRPr="006E6450">
        <w:rPr>
          <w:sz w:val="24"/>
          <w:szCs w:val="24"/>
        </w:rPr>
        <w:t>po</w:t>
      </w:r>
      <w:r w:rsidRPr="006E6450">
        <w:rPr>
          <w:spacing w:val="-1"/>
          <w:sz w:val="24"/>
          <w:szCs w:val="24"/>
        </w:rPr>
        <w:t>a</w:t>
      </w:r>
      <w:r w:rsidRPr="006E6450">
        <w:rPr>
          <w:sz w:val="24"/>
          <w:szCs w:val="24"/>
        </w:rPr>
        <w:t>nd</w:t>
      </w:r>
      <w:r w:rsidRPr="006E6450">
        <w:rPr>
          <w:spacing w:val="1"/>
          <w:sz w:val="24"/>
          <w:szCs w:val="24"/>
        </w:rPr>
        <w:t>i</w:t>
      </w:r>
      <w:r w:rsidRPr="006E6450">
        <w:rPr>
          <w:sz w:val="24"/>
          <w:szCs w:val="24"/>
        </w:rPr>
        <w:t>ka</w:t>
      </w:r>
      <w:r w:rsidRPr="006E6450">
        <w:rPr>
          <w:spacing w:val="-1"/>
          <w:sz w:val="24"/>
          <w:szCs w:val="24"/>
        </w:rPr>
        <w:t xml:space="preserve"> </w:t>
      </w:r>
      <w:r w:rsidRPr="006E6450">
        <w:rPr>
          <w:sz w:val="24"/>
          <w:szCs w:val="24"/>
        </w:rPr>
        <w:t>dokso</w:t>
      </w:r>
      <w:r w:rsidRPr="006E6450">
        <w:rPr>
          <w:spacing w:val="1"/>
          <w:sz w:val="24"/>
          <w:szCs w:val="24"/>
        </w:rPr>
        <w:t>l</w:t>
      </w:r>
      <w:r w:rsidRPr="006E6450">
        <w:rPr>
          <w:sz w:val="24"/>
          <w:szCs w:val="24"/>
        </w:rPr>
        <w:t>o</w:t>
      </w:r>
      <w:r w:rsidRPr="006E6450">
        <w:rPr>
          <w:spacing w:val="1"/>
          <w:sz w:val="24"/>
          <w:szCs w:val="24"/>
        </w:rPr>
        <w:t>ji</w:t>
      </w:r>
      <w:r w:rsidRPr="006E6450">
        <w:rPr>
          <w:sz w:val="24"/>
          <w:szCs w:val="24"/>
        </w:rPr>
        <w:t>a</w:t>
      </w:r>
      <w:r w:rsidRPr="006E6450">
        <w:rPr>
          <w:spacing w:val="1"/>
          <w:sz w:val="24"/>
          <w:szCs w:val="24"/>
        </w:rPr>
        <w:t xml:space="preserve"> </w:t>
      </w:r>
      <w:r w:rsidRPr="006E6450">
        <w:rPr>
          <w:spacing w:val="-2"/>
          <w:sz w:val="24"/>
          <w:szCs w:val="24"/>
        </w:rPr>
        <w:t>y</w:t>
      </w:r>
      <w:r w:rsidRPr="006E6450">
        <w:rPr>
          <w:spacing w:val="-1"/>
          <w:sz w:val="24"/>
          <w:szCs w:val="24"/>
        </w:rPr>
        <w:t>a</w:t>
      </w:r>
      <w:r w:rsidRPr="006E6450">
        <w:rPr>
          <w:sz w:val="24"/>
          <w:szCs w:val="24"/>
        </w:rPr>
        <w:t>ke</w:t>
      </w:r>
      <w:r w:rsidRPr="006E6450">
        <w:rPr>
          <w:spacing w:val="-1"/>
          <w:sz w:val="24"/>
          <w:szCs w:val="24"/>
        </w:rPr>
        <w:t xml:space="preserve"> </w:t>
      </w:r>
      <w:r w:rsidRPr="006E6450">
        <w:rPr>
          <w:spacing w:val="1"/>
          <w:sz w:val="24"/>
          <w:szCs w:val="24"/>
        </w:rPr>
        <w:t>ij</w:t>
      </w:r>
      <w:r w:rsidRPr="006E6450">
        <w:rPr>
          <w:sz w:val="24"/>
          <w:szCs w:val="24"/>
        </w:rPr>
        <w:t>u</w:t>
      </w:r>
      <w:r w:rsidRPr="006E6450">
        <w:rPr>
          <w:spacing w:val="1"/>
          <w:sz w:val="24"/>
          <w:szCs w:val="24"/>
        </w:rPr>
        <w:t>li</w:t>
      </w:r>
      <w:r w:rsidRPr="006E6450">
        <w:rPr>
          <w:sz w:val="24"/>
          <w:szCs w:val="24"/>
        </w:rPr>
        <w:t>k</w:t>
      </w:r>
      <w:r w:rsidRPr="006E6450">
        <w:rPr>
          <w:spacing w:val="-1"/>
          <w:sz w:val="24"/>
          <w:szCs w:val="24"/>
        </w:rPr>
        <w:t>a</w:t>
      </w:r>
      <w:r w:rsidRPr="006E6450">
        <w:rPr>
          <w:sz w:val="24"/>
          <w:szCs w:val="24"/>
        </w:rPr>
        <w:t>n</w:t>
      </w:r>
      <w:r w:rsidRPr="006E6450">
        <w:rPr>
          <w:spacing w:val="4"/>
          <w:sz w:val="24"/>
          <w:szCs w:val="24"/>
        </w:rPr>
        <w:t>a</w:t>
      </w:r>
      <w:r w:rsidRPr="006E6450">
        <w:rPr>
          <w:spacing w:val="-5"/>
          <w:sz w:val="24"/>
          <w:szCs w:val="24"/>
        </w:rPr>
        <w:t>y</w:t>
      </w:r>
      <w:r w:rsidRPr="006E6450">
        <w:rPr>
          <w:sz w:val="24"/>
          <w:szCs w:val="24"/>
        </w:rPr>
        <w:t>o v</w:t>
      </w:r>
      <w:r w:rsidRPr="006E6450">
        <w:rPr>
          <w:spacing w:val="1"/>
          <w:sz w:val="24"/>
          <w:szCs w:val="24"/>
        </w:rPr>
        <w:t>iz</w:t>
      </w:r>
      <w:r w:rsidRPr="006E6450">
        <w:rPr>
          <w:sz w:val="24"/>
          <w:szCs w:val="24"/>
        </w:rPr>
        <w:t>u</w:t>
      </w:r>
      <w:r w:rsidRPr="006E6450">
        <w:rPr>
          <w:spacing w:val="-1"/>
          <w:sz w:val="24"/>
          <w:szCs w:val="24"/>
        </w:rPr>
        <w:t>r</w:t>
      </w:r>
      <w:r w:rsidRPr="006E6450">
        <w:rPr>
          <w:sz w:val="24"/>
          <w:szCs w:val="24"/>
        </w:rPr>
        <w:t xml:space="preserve">i </w:t>
      </w:r>
      <w:r w:rsidRPr="006E6450">
        <w:rPr>
          <w:spacing w:val="-1"/>
          <w:sz w:val="24"/>
          <w:szCs w:val="24"/>
        </w:rPr>
        <w:t>Waefe</w:t>
      </w:r>
      <w:r w:rsidRPr="006E6450">
        <w:rPr>
          <w:sz w:val="24"/>
          <w:szCs w:val="24"/>
        </w:rPr>
        <w:t>so 1</w:t>
      </w:r>
      <w:r w:rsidRPr="006E6450">
        <w:rPr>
          <w:spacing w:val="1"/>
          <w:sz w:val="24"/>
          <w:szCs w:val="24"/>
        </w:rPr>
        <w:t>:</w:t>
      </w:r>
      <w:r w:rsidRPr="006E6450">
        <w:rPr>
          <w:sz w:val="24"/>
          <w:szCs w:val="24"/>
        </w:rPr>
        <w:t>3:</w:t>
      </w:r>
    </w:p>
    <w:p w:rsidR="008E67B2" w:rsidRPr="00FD5BC5" w:rsidRDefault="008E67B2" w:rsidP="00FD5BC5">
      <w:pPr>
        <w:rPr>
          <w:sz w:val="24"/>
          <w:szCs w:val="24"/>
        </w:rPr>
      </w:pPr>
    </w:p>
    <w:p w:rsidR="008E67B2" w:rsidRPr="00C07B31" w:rsidRDefault="00226745" w:rsidP="00C07B31">
      <w:pPr>
        <w:pStyle w:val="Scripturequotes"/>
        <w:jc w:val="both"/>
        <w:rPr>
          <w:rFonts w:cs="Times New Roman"/>
          <w:bCs w:val="0"/>
          <w:szCs w:val="24"/>
        </w:rPr>
      </w:pPr>
      <w:r w:rsidRPr="00C07B31">
        <w:rPr>
          <w:rFonts w:cs="Times New Roman"/>
          <w:bCs w:val="0"/>
          <w:szCs w:val="24"/>
        </w:rPr>
        <w:t>Atukuzwe Mungu, baba wa Bwana wetu Yesu Kristo aliyetubariki kwa baraka zote za rohoni, katika ulimwengu wa roho ndani yake Kristo (Waefeso 1:3).</w:t>
      </w:r>
    </w:p>
    <w:p w:rsidR="00C334DC" w:rsidRPr="00FD5BC5" w:rsidRDefault="00C334DC" w:rsidP="00FD5BC5">
      <w:pPr>
        <w:rPr>
          <w:sz w:val="24"/>
          <w:szCs w:val="24"/>
        </w:rPr>
      </w:pPr>
    </w:p>
    <w:p w:rsidR="008E67B2" w:rsidRPr="006E6450" w:rsidRDefault="00226745" w:rsidP="00C07B31">
      <w:pPr>
        <w:tabs>
          <w:tab w:val="left" w:pos="8640"/>
        </w:tabs>
        <w:spacing w:before="29"/>
        <w:ind w:firstLine="720"/>
        <w:jc w:val="both"/>
        <w:rPr>
          <w:sz w:val="24"/>
          <w:szCs w:val="24"/>
        </w:rPr>
      </w:pPr>
      <w:r w:rsidRPr="006E6450">
        <w:rPr>
          <w:spacing w:val="-1"/>
          <w:sz w:val="24"/>
          <w:szCs w:val="24"/>
        </w:rPr>
        <w:t>Kw</w:t>
      </w:r>
      <w:r w:rsidRPr="006E6450">
        <w:rPr>
          <w:sz w:val="24"/>
          <w:szCs w:val="24"/>
        </w:rPr>
        <w:t>a s</w:t>
      </w:r>
      <w:r w:rsidRPr="006E6450">
        <w:rPr>
          <w:spacing w:val="-1"/>
          <w:sz w:val="24"/>
          <w:szCs w:val="24"/>
        </w:rPr>
        <w:t>a</w:t>
      </w:r>
      <w:r w:rsidRPr="006E6450">
        <w:rPr>
          <w:spacing w:val="2"/>
          <w:sz w:val="24"/>
          <w:szCs w:val="24"/>
        </w:rPr>
        <w:t>b</w:t>
      </w:r>
      <w:r w:rsidRPr="006E6450">
        <w:rPr>
          <w:spacing w:val="-1"/>
          <w:sz w:val="24"/>
          <w:szCs w:val="24"/>
        </w:rPr>
        <w:t>a</w:t>
      </w:r>
      <w:r w:rsidRPr="006E6450">
        <w:rPr>
          <w:sz w:val="24"/>
          <w:szCs w:val="24"/>
        </w:rPr>
        <w:t>bu</w:t>
      </w:r>
      <w:r w:rsidRPr="006E6450">
        <w:rPr>
          <w:spacing w:val="1"/>
          <w:sz w:val="24"/>
          <w:szCs w:val="24"/>
        </w:rPr>
        <w:t xml:space="preserve"> </w:t>
      </w:r>
      <w:r w:rsidRPr="006E6450">
        <w:rPr>
          <w:sz w:val="24"/>
          <w:szCs w:val="24"/>
        </w:rPr>
        <w:t>tum</w:t>
      </w:r>
      <w:r w:rsidRPr="006E6450">
        <w:rPr>
          <w:spacing w:val="-1"/>
          <w:sz w:val="24"/>
          <w:szCs w:val="24"/>
        </w:rPr>
        <w:t>e</w:t>
      </w:r>
      <w:r w:rsidRPr="006E6450">
        <w:rPr>
          <w:sz w:val="24"/>
          <w:szCs w:val="24"/>
        </w:rPr>
        <w:t>t</w:t>
      </w:r>
      <w:r w:rsidRPr="006E6450">
        <w:rPr>
          <w:spacing w:val="-1"/>
          <w:sz w:val="24"/>
          <w:szCs w:val="24"/>
        </w:rPr>
        <w:t>a</w:t>
      </w:r>
      <w:r w:rsidRPr="006E6450">
        <w:rPr>
          <w:sz w:val="24"/>
          <w:szCs w:val="24"/>
        </w:rPr>
        <w:t>m</w:t>
      </w:r>
      <w:r w:rsidRPr="006E6450">
        <w:rPr>
          <w:spacing w:val="2"/>
          <w:sz w:val="24"/>
          <w:szCs w:val="24"/>
        </w:rPr>
        <w:t>b</w:t>
      </w:r>
      <w:r w:rsidRPr="006E6450">
        <w:rPr>
          <w:sz w:val="24"/>
          <w:szCs w:val="24"/>
        </w:rPr>
        <w:t xml:space="preserve">uliwa na </w:t>
      </w:r>
      <w:r w:rsidRPr="006E6450">
        <w:rPr>
          <w:spacing w:val="2"/>
          <w:sz w:val="24"/>
          <w:szCs w:val="24"/>
        </w:rPr>
        <w:t>K</w:t>
      </w:r>
      <w:r w:rsidRPr="006E6450">
        <w:rPr>
          <w:spacing w:val="-1"/>
          <w:sz w:val="24"/>
          <w:szCs w:val="24"/>
        </w:rPr>
        <w:t>r</w:t>
      </w:r>
      <w:r w:rsidRPr="006E6450">
        <w:rPr>
          <w:sz w:val="24"/>
          <w:szCs w:val="24"/>
        </w:rPr>
        <w:t>isto</w:t>
      </w:r>
      <w:r w:rsidRPr="006E6450">
        <w:rPr>
          <w:spacing w:val="1"/>
          <w:sz w:val="24"/>
          <w:szCs w:val="24"/>
        </w:rPr>
        <w:t xml:space="preserve"> </w:t>
      </w:r>
      <w:r w:rsidRPr="006E6450">
        <w:rPr>
          <w:sz w:val="24"/>
          <w:szCs w:val="24"/>
        </w:rPr>
        <w:t>mbinguni,</w:t>
      </w:r>
      <w:r w:rsidRPr="006E6450">
        <w:rPr>
          <w:spacing w:val="1"/>
          <w:sz w:val="24"/>
          <w:szCs w:val="24"/>
        </w:rPr>
        <w:t xml:space="preserve"> </w:t>
      </w:r>
      <w:r w:rsidRPr="006E6450">
        <w:rPr>
          <w:spacing w:val="-1"/>
          <w:sz w:val="24"/>
          <w:szCs w:val="24"/>
        </w:rPr>
        <w:t>wa</w:t>
      </w:r>
      <w:r w:rsidRPr="006E6450">
        <w:rPr>
          <w:sz w:val="24"/>
          <w:szCs w:val="24"/>
        </w:rPr>
        <w:t>umini</w:t>
      </w:r>
      <w:r w:rsidRPr="006E6450">
        <w:rPr>
          <w:spacing w:val="2"/>
          <w:sz w:val="24"/>
          <w:szCs w:val="24"/>
        </w:rPr>
        <w:t xml:space="preserve"> </w:t>
      </w:r>
      <w:r w:rsidRPr="006E6450">
        <w:rPr>
          <w:spacing w:val="-1"/>
          <w:sz w:val="24"/>
          <w:szCs w:val="24"/>
        </w:rPr>
        <w:t>w</w:t>
      </w:r>
      <w:r w:rsidRPr="006E6450">
        <w:rPr>
          <w:sz w:val="24"/>
          <w:szCs w:val="24"/>
        </w:rPr>
        <w:t>a k</w:t>
      </w:r>
      <w:r w:rsidRPr="006E6450">
        <w:rPr>
          <w:spacing w:val="2"/>
          <w:sz w:val="24"/>
          <w:szCs w:val="24"/>
        </w:rPr>
        <w:t>w</w:t>
      </w:r>
      <w:r w:rsidRPr="006E6450">
        <w:rPr>
          <w:spacing w:val="-1"/>
          <w:sz w:val="24"/>
          <w:szCs w:val="24"/>
        </w:rPr>
        <w:t>e</w:t>
      </w:r>
      <w:r w:rsidRPr="006E6450">
        <w:rPr>
          <w:sz w:val="24"/>
          <w:szCs w:val="24"/>
        </w:rPr>
        <w:t>li</w:t>
      </w:r>
      <w:r w:rsidRPr="006E6450">
        <w:rPr>
          <w:spacing w:val="2"/>
          <w:sz w:val="24"/>
          <w:szCs w:val="24"/>
        </w:rPr>
        <w:t xml:space="preserve"> </w:t>
      </w:r>
      <w:r w:rsidRPr="006E6450">
        <w:rPr>
          <w:sz w:val="24"/>
          <w:szCs w:val="24"/>
        </w:rPr>
        <w:t>t</w:t>
      </w:r>
      <w:r w:rsidRPr="006E6450">
        <w:rPr>
          <w:spacing w:val="2"/>
          <w:sz w:val="24"/>
          <w:szCs w:val="24"/>
        </w:rPr>
        <w:t>a</w:t>
      </w:r>
      <w:r w:rsidRPr="006E6450">
        <w:rPr>
          <w:spacing w:val="-5"/>
          <w:sz w:val="24"/>
          <w:szCs w:val="24"/>
        </w:rPr>
        <w:t>y</w:t>
      </w:r>
      <w:r w:rsidRPr="006E6450">
        <w:rPr>
          <w:spacing w:val="1"/>
          <w:sz w:val="24"/>
          <w:szCs w:val="24"/>
        </w:rPr>
        <w:t>a</w:t>
      </w:r>
      <w:r w:rsidRPr="006E6450">
        <w:rPr>
          <w:spacing w:val="-1"/>
          <w:sz w:val="24"/>
          <w:szCs w:val="24"/>
        </w:rPr>
        <w:t>r</w:t>
      </w:r>
      <w:r w:rsidRPr="006E6450">
        <w:rPr>
          <w:sz w:val="24"/>
          <w:szCs w:val="24"/>
        </w:rPr>
        <w:t xml:space="preserve">i </w:t>
      </w:r>
      <w:r w:rsidRPr="006E6450">
        <w:rPr>
          <w:spacing w:val="-1"/>
          <w:sz w:val="24"/>
          <w:szCs w:val="24"/>
        </w:rPr>
        <w:t>wa</w:t>
      </w:r>
      <w:r w:rsidRPr="006E6450">
        <w:rPr>
          <w:spacing w:val="1"/>
          <w:sz w:val="24"/>
          <w:szCs w:val="24"/>
        </w:rPr>
        <w:t>m</w:t>
      </w:r>
      <w:r w:rsidRPr="006E6450">
        <w:rPr>
          <w:spacing w:val="-1"/>
          <w:sz w:val="24"/>
          <w:szCs w:val="24"/>
        </w:rPr>
        <w:t>e</w:t>
      </w:r>
      <w:r w:rsidRPr="006E6450">
        <w:rPr>
          <w:sz w:val="24"/>
          <w:szCs w:val="24"/>
        </w:rPr>
        <w:t>k</w:t>
      </w:r>
      <w:r w:rsidRPr="006E6450">
        <w:rPr>
          <w:spacing w:val="-1"/>
          <w:sz w:val="24"/>
          <w:szCs w:val="24"/>
        </w:rPr>
        <w:t>w</w:t>
      </w:r>
      <w:r w:rsidRPr="006E6450">
        <w:rPr>
          <w:spacing w:val="1"/>
          <w:sz w:val="24"/>
          <w:szCs w:val="24"/>
        </w:rPr>
        <w:t>i</w:t>
      </w:r>
      <w:r w:rsidRPr="006E6450">
        <w:rPr>
          <w:sz w:val="24"/>
          <w:szCs w:val="24"/>
        </w:rPr>
        <w:t>sha kupok</w:t>
      </w:r>
      <w:r w:rsidRPr="006E6450">
        <w:rPr>
          <w:spacing w:val="1"/>
          <w:sz w:val="24"/>
          <w:szCs w:val="24"/>
        </w:rPr>
        <w:t>e</w:t>
      </w:r>
      <w:r w:rsidRPr="006E6450">
        <w:rPr>
          <w:sz w:val="24"/>
          <w:szCs w:val="24"/>
        </w:rPr>
        <w:t xml:space="preserve">a </w:t>
      </w:r>
      <w:r w:rsidRPr="006E6450">
        <w:rPr>
          <w:spacing w:val="1"/>
          <w:sz w:val="24"/>
          <w:szCs w:val="24"/>
        </w:rPr>
        <w:t>“</w:t>
      </w:r>
      <w:r w:rsidRPr="006E6450">
        <w:rPr>
          <w:sz w:val="24"/>
          <w:szCs w:val="24"/>
        </w:rPr>
        <w:t>b</w:t>
      </w:r>
      <w:r w:rsidRPr="006E6450">
        <w:rPr>
          <w:spacing w:val="-1"/>
          <w:sz w:val="24"/>
          <w:szCs w:val="24"/>
        </w:rPr>
        <w:t>ara</w:t>
      </w:r>
      <w:r w:rsidRPr="006E6450">
        <w:rPr>
          <w:sz w:val="24"/>
          <w:szCs w:val="24"/>
        </w:rPr>
        <w:t xml:space="preserve">ka </w:t>
      </w:r>
      <w:r w:rsidRPr="006E6450">
        <w:rPr>
          <w:spacing w:val="1"/>
          <w:sz w:val="24"/>
          <w:szCs w:val="24"/>
        </w:rPr>
        <w:t>z</w:t>
      </w:r>
      <w:r w:rsidRPr="006E6450">
        <w:rPr>
          <w:sz w:val="24"/>
          <w:szCs w:val="24"/>
        </w:rPr>
        <w:t>o</w:t>
      </w:r>
      <w:r w:rsidRPr="006E6450">
        <w:rPr>
          <w:spacing w:val="1"/>
          <w:sz w:val="24"/>
          <w:szCs w:val="24"/>
        </w:rPr>
        <w:t>t</w:t>
      </w:r>
      <w:r w:rsidRPr="006E6450">
        <w:rPr>
          <w:sz w:val="24"/>
          <w:szCs w:val="24"/>
        </w:rPr>
        <w:t xml:space="preserve">e </w:t>
      </w:r>
      <w:r w:rsidRPr="006E6450">
        <w:rPr>
          <w:spacing w:val="1"/>
          <w:sz w:val="24"/>
          <w:szCs w:val="24"/>
        </w:rPr>
        <w:t>z</w:t>
      </w:r>
      <w:r w:rsidRPr="006E6450">
        <w:rPr>
          <w:sz w:val="24"/>
          <w:szCs w:val="24"/>
        </w:rPr>
        <w:t>a k</w:t>
      </w:r>
      <w:r w:rsidRPr="006E6450">
        <w:rPr>
          <w:spacing w:val="1"/>
          <w:sz w:val="24"/>
          <w:szCs w:val="24"/>
        </w:rPr>
        <w:t>i</w:t>
      </w:r>
      <w:r w:rsidRPr="006E6450">
        <w:rPr>
          <w:spacing w:val="-1"/>
          <w:sz w:val="24"/>
          <w:szCs w:val="24"/>
        </w:rPr>
        <w:t>r</w:t>
      </w:r>
      <w:r w:rsidRPr="006E6450">
        <w:rPr>
          <w:sz w:val="24"/>
          <w:szCs w:val="24"/>
        </w:rPr>
        <w:t xml:space="preserve">oho.” </w:t>
      </w:r>
      <w:r w:rsidRPr="006E6450">
        <w:rPr>
          <w:spacing w:val="1"/>
          <w:sz w:val="24"/>
          <w:szCs w:val="24"/>
        </w:rPr>
        <w:t>S</w:t>
      </w:r>
      <w:r w:rsidRPr="006E6450">
        <w:rPr>
          <w:spacing w:val="-1"/>
          <w:sz w:val="24"/>
          <w:szCs w:val="24"/>
        </w:rPr>
        <w:t>a</w:t>
      </w:r>
      <w:r w:rsidRPr="006E6450">
        <w:rPr>
          <w:sz w:val="24"/>
          <w:szCs w:val="24"/>
        </w:rPr>
        <w:t>wa s</w:t>
      </w:r>
      <w:r w:rsidRPr="006E6450">
        <w:rPr>
          <w:spacing w:val="-1"/>
          <w:sz w:val="24"/>
          <w:szCs w:val="24"/>
        </w:rPr>
        <w:t>a</w:t>
      </w:r>
      <w:r w:rsidRPr="006E6450">
        <w:rPr>
          <w:sz w:val="24"/>
          <w:szCs w:val="24"/>
        </w:rPr>
        <w:t>wa na</w:t>
      </w:r>
      <w:r w:rsidRPr="006E6450">
        <w:rPr>
          <w:spacing w:val="2"/>
          <w:sz w:val="24"/>
          <w:szCs w:val="24"/>
        </w:rPr>
        <w:t xml:space="preserve"> </w:t>
      </w:r>
      <w:r w:rsidRPr="006E6450">
        <w:rPr>
          <w:spacing w:val="-1"/>
          <w:sz w:val="24"/>
          <w:szCs w:val="24"/>
        </w:rPr>
        <w:t>a</w:t>
      </w:r>
      <w:r w:rsidRPr="006E6450">
        <w:rPr>
          <w:spacing w:val="1"/>
          <w:sz w:val="24"/>
          <w:szCs w:val="24"/>
        </w:rPr>
        <w:t>m</w:t>
      </w:r>
      <w:r w:rsidRPr="006E6450">
        <w:rPr>
          <w:sz w:val="24"/>
          <w:szCs w:val="24"/>
        </w:rPr>
        <w:t>b</w:t>
      </w:r>
      <w:r w:rsidRPr="006E6450">
        <w:rPr>
          <w:spacing w:val="-1"/>
          <w:sz w:val="24"/>
          <w:szCs w:val="24"/>
        </w:rPr>
        <w:t>a</w:t>
      </w:r>
      <w:r w:rsidRPr="006E6450">
        <w:rPr>
          <w:spacing w:val="5"/>
          <w:sz w:val="24"/>
          <w:szCs w:val="24"/>
        </w:rPr>
        <w:t>v</w:t>
      </w:r>
      <w:r w:rsidRPr="006E6450">
        <w:rPr>
          <w:spacing w:val="-5"/>
          <w:sz w:val="24"/>
          <w:szCs w:val="24"/>
        </w:rPr>
        <w:t>y</w:t>
      </w:r>
      <w:r w:rsidRPr="006E6450">
        <w:rPr>
          <w:sz w:val="24"/>
          <w:szCs w:val="24"/>
        </w:rPr>
        <w:t>o</w:t>
      </w:r>
      <w:r w:rsidRPr="006E6450">
        <w:rPr>
          <w:spacing w:val="3"/>
          <w:sz w:val="24"/>
          <w:szCs w:val="24"/>
        </w:rPr>
        <w:t xml:space="preserve"> </w:t>
      </w:r>
      <w:r w:rsidRPr="006E6450">
        <w:rPr>
          <w:spacing w:val="-1"/>
          <w:sz w:val="24"/>
          <w:szCs w:val="24"/>
        </w:rPr>
        <w:t>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1"/>
          <w:sz w:val="24"/>
          <w:szCs w:val="24"/>
        </w:rPr>
        <w:t xml:space="preserve"> </w:t>
      </w:r>
      <w:r w:rsidRPr="006E6450">
        <w:rPr>
          <w:spacing w:val="-1"/>
          <w:sz w:val="24"/>
          <w:szCs w:val="24"/>
        </w:rPr>
        <w:t>a</w:t>
      </w:r>
      <w:r w:rsidRPr="006E6450">
        <w:rPr>
          <w:spacing w:val="1"/>
          <w:sz w:val="24"/>
          <w:szCs w:val="24"/>
        </w:rPr>
        <w:t>li</w:t>
      </w:r>
      <w:r w:rsidRPr="006E6450">
        <w:rPr>
          <w:sz w:val="24"/>
          <w:szCs w:val="24"/>
        </w:rPr>
        <w:t>b</w:t>
      </w:r>
      <w:r w:rsidRPr="006E6450">
        <w:rPr>
          <w:spacing w:val="-1"/>
          <w:sz w:val="24"/>
          <w:szCs w:val="24"/>
        </w:rPr>
        <w:t>e</w:t>
      </w:r>
      <w:r w:rsidRPr="006E6450">
        <w:rPr>
          <w:sz w:val="24"/>
          <w:szCs w:val="24"/>
        </w:rPr>
        <w:t xml:space="preserve">ba </w:t>
      </w:r>
      <w:r w:rsidRPr="006E6450">
        <w:rPr>
          <w:spacing w:val="1"/>
          <w:sz w:val="24"/>
          <w:szCs w:val="24"/>
        </w:rPr>
        <w:t>l</w:t>
      </w:r>
      <w:r w:rsidRPr="006E6450">
        <w:rPr>
          <w:spacing w:val="-1"/>
          <w:sz w:val="24"/>
          <w:szCs w:val="24"/>
        </w:rPr>
        <w:t>aa</w:t>
      </w:r>
      <w:r w:rsidRPr="006E6450">
        <w:rPr>
          <w:sz w:val="24"/>
          <w:szCs w:val="24"/>
        </w:rPr>
        <w:t>na</w:t>
      </w:r>
      <w:r w:rsidRPr="006E6450">
        <w:rPr>
          <w:spacing w:val="-1"/>
          <w:sz w:val="24"/>
          <w:szCs w:val="24"/>
        </w:rPr>
        <w:t xml:space="preserve"> </w:t>
      </w:r>
      <w:r w:rsidRPr="006E6450">
        <w:rPr>
          <w:spacing w:val="1"/>
          <w:sz w:val="24"/>
          <w:szCs w:val="24"/>
        </w:rPr>
        <w:t>z</w:t>
      </w:r>
      <w:r w:rsidRPr="006E6450">
        <w:rPr>
          <w:sz w:val="24"/>
          <w:szCs w:val="24"/>
        </w:rPr>
        <w:t>a</w:t>
      </w:r>
      <w:r w:rsidRPr="006E6450">
        <w:rPr>
          <w:spacing w:val="1"/>
          <w:sz w:val="24"/>
          <w:szCs w:val="24"/>
        </w:rPr>
        <w:t xml:space="preserve"> mil</w:t>
      </w:r>
      <w:r w:rsidRPr="006E6450">
        <w:rPr>
          <w:spacing w:val="-1"/>
          <w:sz w:val="24"/>
          <w:szCs w:val="24"/>
        </w:rPr>
        <w:t>e</w:t>
      </w:r>
      <w:r w:rsidRPr="006E6450">
        <w:rPr>
          <w:spacing w:val="1"/>
          <w:sz w:val="24"/>
          <w:szCs w:val="24"/>
        </w:rPr>
        <w:t>l</w:t>
      </w:r>
      <w:r w:rsidRPr="006E6450">
        <w:rPr>
          <w:sz w:val="24"/>
          <w:szCs w:val="24"/>
        </w:rPr>
        <w:t>e</w:t>
      </w:r>
      <w:r w:rsidRPr="006E6450">
        <w:rPr>
          <w:spacing w:val="-1"/>
          <w:sz w:val="24"/>
          <w:szCs w:val="24"/>
        </w:rPr>
        <w:t xml:space="preserve"> </w:t>
      </w:r>
      <w:r w:rsidRPr="006E6450">
        <w:rPr>
          <w:spacing w:val="1"/>
          <w:sz w:val="24"/>
          <w:szCs w:val="24"/>
        </w:rPr>
        <w:t>z</w:t>
      </w:r>
      <w:r w:rsidRPr="006E6450">
        <w:rPr>
          <w:sz w:val="24"/>
          <w:szCs w:val="24"/>
        </w:rPr>
        <w:t>a</w:t>
      </w:r>
      <w:r w:rsidRPr="006E6450">
        <w:rPr>
          <w:spacing w:val="-1"/>
          <w:sz w:val="24"/>
          <w:szCs w:val="24"/>
        </w:rPr>
        <w:t xml:space="preserve"> </w:t>
      </w:r>
      <w:r w:rsidRPr="006E6450">
        <w:rPr>
          <w:sz w:val="24"/>
          <w:szCs w:val="24"/>
        </w:rPr>
        <w:t>Mu</w:t>
      </w:r>
      <w:r w:rsidRPr="006E6450">
        <w:rPr>
          <w:spacing w:val="2"/>
          <w:sz w:val="24"/>
          <w:szCs w:val="24"/>
        </w:rPr>
        <w:t>n</w:t>
      </w:r>
      <w:r w:rsidRPr="006E6450">
        <w:rPr>
          <w:sz w:val="24"/>
          <w:szCs w:val="24"/>
        </w:rPr>
        <w:t>gu k</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n</w:t>
      </w:r>
      <w:r w:rsidRPr="006E6450">
        <w:rPr>
          <w:spacing w:val="1"/>
          <w:sz w:val="24"/>
          <w:szCs w:val="24"/>
        </w:rPr>
        <w:t>i</w:t>
      </w:r>
      <w:r w:rsidRPr="006E6450">
        <w:rPr>
          <w:spacing w:val="-1"/>
          <w:sz w:val="24"/>
          <w:szCs w:val="24"/>
        </w:rPr>
        <w:t>a</w:t>
      </w:r>
      <w:r w:rsidRPr="006E6450">
        <w:rPr>
          <w:sz w:val="24"/>
          <w:szCs w:val="24"/>
        </w:rPr>
        <w:t>ba</w:t>
      </w:r>
      <w:r w:rsidRPr="006E6450">
        <w:rPr>
          <w:spacing w:val="6"/>
          <w:sz w:val="24"/>
          <w:szCs w:val="24"/>
        </w:rPr>
        <w:t xml:space="preserve"> </w:t>
      </w:r>
      <w:r w:rsidRPr="006E6450">
        <w:rPr>
          <w:spacing w:val="-5"/>
          <w:sz w:val="24"/>
          <w:szCs w:val="24"/>
        </w:rPr>
        <w:t>y</w:t>
      </w:r>
      <w:r w:rsidRPr="006E6450">
        <w:rPr>
          <w:spacing w:val="-1"/>
          <w:sz w:val="24"/>
          <w:szCs w:val="24"/>
        </w:rPr>
        <w:t>e</w:t>
      </w:r>
      <w:r w:rsidRPr="006E6450">
        <w:rPr>
          <w:spacing w:val="1"/>
          <w:sz w:val="24"/>
          <w:szCs w:val="24"/>
        </w:rPr>
        <w:t>t</w:t>
      </w:r>
      <w:r w:rsidRPr="006E6450">
        <w:rPr>
          <w:sz w:val="24"/>
          <w:szCs w:val="24"/>
        </w:rPr>
        <w:t>u,</w:t>
      </w:r>
      <w:r w:rsidRPr="006E6450">
        <w:rPr>
          <w:spacing w:val="2"/>
          <w:sz w:val="24"/>
          <w:szCs w:val="24"/>
        </w:rPr>
        <w:t xml:space="preserve"> </w:t>
      </w:r>
      <w:r w:rsidRPr="006E6450">
        <w:rPr>
          <w:spacing w:val="-1"/>
          <w:sz w:val="24"/>
          <w:szCs w:val="24"/>
        </w:rPr>
        <w:t>a</w:t>
      </w:r>
      <w:r w:rsidRPr="006E6450">
        <w:rPr>
          <w:spacing w:val="1"/>
          <w:sz w:val="24"/>
          <w:szCs w:val="24"/>
        </w:rPr>
        <w:t>li</w:t>
      </w:r>
      <w:r w:rsidRPr="006E6450">
        <w:rPr>
          <w:sz w:val="24"/>
          <w:szCs w:val="24"/>
        </w:rPr>
        <w:t>pok</w:t>
      </w:r>
      <w:r w:rsidRPr="006E6450">
        <w:rPr>
          <w:spacing w:val="-1"/>
          <w:sz w:val="24"/>
          <w:szCs w:val="24"/>
        </w:rPr>
        <w:t>e</w:t>
      </w:r>
      <w:r w:rsidRPr="006E6450">
        <w:rPr>
          <w:sz w:val="24"/>
          <w:szCs w:val="24"/>
        </w:rPr>
        <w:t>a</w:t>
      </w:r>
      <w:r w:rsidRPr="006E6450">
        <w:rPr>
          <w:spacing w:val="-1"/>
          <w:sz w:val="24"/>
          <w:szCs w:val="24"/>
        </w:rPr>
        <w:t xml:space="preserve"> </w:t>
      </w:r>
      <w:r w:rsidRPr="006E6450">
        <w:rPr>
          <w:sz w:val="24"/>
          <w:szCs w:val="24"/>
        </w:rPr>
        <w:t>p</w:t>
      </w:r>
      <w:r w:rsidRPr="006E6450">
        <w:rPr>
          <w:spacing w:val="1"/>
          <w:sz w:val="24"/>
          <w:szCs w:val="24"/>
        </w:rPr>
        <w:t>i</w:t>
      </w:r>
      <w:r w:rsidRPr="006E6450">
        <w:rPr>
          <w:sz w:val="24"/>
          <w:szCs w:val="24"/>
        </w:rPr>
        <w:t>a</w:t>
      </w:r>
      <w:r w:rsidRPr="006E6450">
        <w:rPr>
          <w:spacing w:val="1"/>
          <w:sz w:val="24"/>
          <w:szCs w:val="24"/>
        </w:rPr>
        <w:t xml:space="preserve"> m</w:t>
      </w:r>
      <w:r w:rsidRPr="006E6450">
        <w:rPr>
          <w:spacing w:val="-1"/>
          <w:sz w:val="24"/>
          <w:szCs w:val="24"/>
        </w:rPr>
        <w:t>a</w:t>
      </w:r>
      <w:r w:rsidRPr="006E6450">
        <w:rPr>
          <w:spacing w:val="1"/>
          <w:sz w:val="24"/>
          <w:szCs w:val="24"/>
        </w:rPr>
        <w:t>li</w:t>
      </w:r>
      <w:r w:rsidRPr="006E6450">
        <w:rPr>
          <w:sz w:val="24"/>
          <w:szCs w:val="24"/>
        </w:rPr>
        <w:t>po</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z w:val="24"/>
          <w:szCs w:val="24"/>
        </w:rPr>
        <w:t>b</w:t>
      </w:r>
      <w:r w:rsidRPr="006E6450">
        <w:rPr>
          <w:spacing w:val="1"/>
          <w:sz w:val="24"/>
          <w:szCs w:val="24"/>
        </w:rPr>
        <w:t>a</w:t>
      </w:r>
      <w:r w:rsidRPr="006E6450">
        <w:rPr>
          <w:spacing w:val="-1"/>
          <w:sz w:val="24"/>
          <w:szCs w:val="24"/>
        </w:rPr>
        <w:t>ra</w:t>
      </w:r>
      <w:r w:rsidRPr="006E6450">
        <w:rPr>
          <w:sz w:val="24"/>
          <w:szCs w:val="24"/>
        </w:rPr>
        <w:t>ka</w:t>
      </w:r>
      <w:r w:rsidRPr="006E6450">
        <w:rPr>
          <w:spacing w:val="1"/>
          <w:sz w:val="24"/>
          <w:szCs w:val="24"/>
        </w:rPr>
        <w:t xml:space="preserve"> z</w:t>
      </w:r>
      <w:r w:rsidRPr="006E6450">
        <w:rPr>
          <w:sz w:val="24"/>
          <w:szCs w:val="24"/>
        </w:rPr>
        <w:t>a</w:t>
      </w:r>
      <w:r w:rsidRPr="006E6450">
        <w:rPr>
          <w:spacing w:val="-1"/>
          <w:sz w:val="24"/>
          <w:szCs w:val="24"/>
        </w:rPr>
        <w:t xml:space="preserve"> </w:t>
      </w:r>
      <w:r w:rsidRPr="006E6450">
        <w:rPr>
          <w:spacing w:val="1"/>
          <w:sz w:val="24"/>
          <w:szCs w:val="24"/>
        </w:rPr>
        <w:t>mil</w:t>
      </w:r>
      <w:r w:rsidRPr="006E6450">
        <w:rPr>
          <w:spacing w:val="-1"/>
          <w:sz w:val="24"/>
          <w:szCs w:val="24"/>
        </w:rPr>
        <w:t>e</w:t>
      </w:r>
      <w:r w:rsidRPr="006E6450">
        <w:rPr>
          <w:spacing w:val="1"/>
          <w:sz w:val="24"/>
          <w:szCs w:val="24"/>
        </w:rPr>
        <w:t>l</w:t>
      </w:r>
      <w:r w:rsidRPr="006E6450">
        <w:rPr>
          <w:sz w:val="24"/>
          <w:szCs w:val="24"/>
        </w:rPr>
        <w:t>e</w:t>
      </w:r>
      <w:r w:rsidRPr="006E6450">
        <w:rPr>
          <w:spacing w:val="-1"/>
          <w:sz w:val="24"/>
          <w:szCs w:val="24"/>
        </w:rPr>
        <w:t xml:space="preserve"> </w:t>
      </w:r>
      <w:r w:rsidRPr="006E6450">
        <w:rPr>
          <w:sz w:val="24"/>
          <w:szCs w:val="24"/>
        </w:rPr>
        <w:t>ku</w:t>
      </w:r>
      <w:r w:rsidRPr="006E6450">
        <w:rPr>
          <w:spacing w:val="1"/>
          <w:sz w:val="24"/>
          <w:szCs w:val="24"/>
        </w:rPr>
        <w:t>t</w:t>
      </w:r>
      <w:r w:rsidRPr="006E6450">
        <w:rPr>
          <w:sz w:val="24"/>
          <w:szCs w:val="24"/>
        </w:rPr>
        <w:t>o</w:t>
      </w:r>
      <w:r w:rsidRPr="006E6450">
        <w:rPr>
          <w:spacing w:val="2"/>
          <w:sz w:val="24"/>
          <w:szCs w:val="24"/>
        </w:rPr>
        <w:t>k</w:t>
      </w:r>
      <w:r w:rsidRPr="006E6450">
        <w:rPr>
          <w:sz w:val="24"/>
          <w:szCs w:val="24"/>
        </w:rPr>
        <w:t>a k</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b</w:t>
      </w:r>
      <w:r w:rsidRPr="006E6450">
        <w:rPr>
          <w:spacing w:val="-1"/>
          <w:sz w:val="24"/>
          <w:szCs w:val="24"/>
        </w:rPr>
        <w:t>a</w:t>
      </w:r>
      <w:r w:rsidRPr="006E6450">
        <w:rPr>
          <w:sz w:val="24"/>
          <w:szCs w:val="24"/>
        </w:rPr>
        <w:t>ba</w:t>
      </w:r>
      <w:r w:rsidRPr="006E6450">
        <w:rPr>
          <w:spacing w:val="-1"/>
          <w:sz w:val="24"/>
          <w:szCs w:val="24"/>
        </w:rPr>
        <w:t xml:space="preserve"> </w:t>
      </w:r>
      <w:r w:rsidRPr="006E6450">
        <w:rPr>
          <w:spacing w:val="2"/>
          <w:sz w:val="24"/>
          <w:szCs w:val="24"/>
        </w:rPr>
        <w:t>k</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n</w:t>
      </w:r>
      <w:r w:rsidRPr="006E6450">
        <w:rPr>
          <w:spacing w:val="1"/>
          <w:sz w:val="24"/>
          <w:szCs w:val="24"/>
        </w:rPr>
        <w:t>i</w:t>
      </w:r>
      <w:r w:rsidRPr="006E6450">
        <w:rPr>
          <w:spacing w:val="-1"/>
          <w:sz w:val="24"/>
          <w:szCs w:val="24"/>
        </w:rPr>
        <w:t>a</w:t>
      </w:r>
      <w:r w:rsidRPr="006E6450">
        <w:rPr>
          <w:spacing w:val="2"/>
          <w:sz w:val="24"/>
          <w:szCs w:val="24"/>
        </w:rPr>
        <w:t>b</w:t>
      </w:r>
      <w:r w:rsidRPr="006E6450">
        <w:rPr>
          <w:sz w:val="24"/>
          <w:szCs w:val="24"/>
        </w:rPr>
        <w:t>a</w:t>
      </w:r>
      <w:r w:rsidRPr="006E6450">
        <w:rPr>
          <w:spacing w:val="4"/>
          <w:sz w:val="24"/>
          <w:szCs w:val="24"/>
        </w:rPr>
        <w:t xml:space="preserve"> </w:t>
      </w:r>
      <w:r w:rsidRPr="006E6450">
        <w:rPr>
          <w:spacing w:val="-5"/>
          <w:sz w:val="24"/>
          <w:szCs w:val="24"/>
        </w:rPr>
        <w:t>y</w:t>
      </w:r>
      <w:r w:rsidRPr="006E6450">
        <w:rPr>
          <w:spacing w:val="-1"/>
          <w:sz w:val="24"/>
          <w:szCs w:val="24"/>
        </w:rPr>
        <w:t>e</w:t>
      </w:r>
      <w:r w:rsidRPr="006E6450">
        <w:rPr>
          <w:spacing w:val="1"/>
          <w:sz w:val="24"/>
          <w:szCs w:val="24"/>
        </w:rPr>
        <w:t>t</w:t>
      </w:r>
      <w:r w:rsidRPr="006E6450">
        <w:rPr>
          <w:spacing w:val="2"/>
          <w:sz w:val="24"/>
          <w:szCs w:val="24"/>
        </w:rPr>
        <w:t>u</w:t>
      </w:r>
      <w:r w:rsidRPr="006E6450">
        <w:rPr>
          <w:sz w:val="24"/>
          <w:szCs w:val="24"/>
        </w:rPr>
        <w:t>.</w:t>
      </w:r>
    </w:p>
    <w:p w:rsidR="008E67B2" w:rsidRPr="006E6450" w:rsidRDefault="00226745" w:rsidP="00C07B31">
      <w:pPr>
        <w:tabs>
          <w:tab w:val="left" w:pos="8640"/>
        </w:tabs>
        <w:ind w:firstLine="720"/>
        <w:jc w:val="both"/>
        <w:rPr>
          <w:sz w:val="24"/>
          <w:szCs w:val="24"/>
        </w:rPr>
      </w:pPr>
      <w:r w:rsidRPr="006E6450">
        <w:rPr>
          <w:spacing w:val="-1"/>
          <w:sz w:val="24"/>
          <w:szCs w:val="24"/>
        </w:rPr>
        <w:t>Kw</w:t>
      </w:r>
      <w:r w:rsidRPr="006E6450">
        <w:rPr>
          <w:sz w:val="24"/>
          <w:szCs w:val="24"/>
        </w:rPr>
        <w:t>a</w:t>
      </w:r>
      <w:r w:rsidRPr="006E6450">
        <w:rPr>
          <w:spacing w:val="52"/>
          <w:sz w:val="24"/>
          <w:szCs w:val="24"/>
        </w:rPr>
        <w:t xml:space="preserve"> </w:t>
      </w:r>
      <w:r w:rsidRPr="006E6450">
        <w:rPr>
          <w:sz w:val="24"/>
          <w:szCs w:val="24"/>
        </w:rPr>
        <w:t>up</w:t>
      </w:r>
      <w:r w:rsidRPr="006E6450">
        <w:rPr>
          <w:spacing w:val="-1"/>
          <w:sz w:val="24"/>
          <w:szCs w:val="24"/>
        </w:rPr>
        <w:t>a</w:t>
      </w:r>
      <w:r w:rsidRPr="006E6450">
        <w:rPr>
          <w:sz w:val="24"/>
          <w:szCs w:val="24"/>
        </w:rPr>
        <w:t>nde</w:t>
      </w:r>
      <w:r w:rsidRPr="006E6450">
        <w:rPr>
          <w:spacing w:val="52"/>
          <w:sz w:val="24"/>
          <w:szCs w:val="24"/>
        </w:rPr>
        <w:t xml:space="preserve"> </w:t>
      </w:r>
      <w:r w:rsidRPr="006E6450">
        <w:rPr>
          <w:spacing w:val="1"/>
          <w:sz w:val="24"/>
          <w:szCs w:val="24"/>
        </w:rPr>
        <w:t>m</w:t>
      </w:r>
      <w:r w:rsidRPr="006E6450">
        <w:rPr>
          <w:spacing w:val="-1"/>
          <w:sz w:val="24"/>
          <w:szCs w:val="24"/>
        </w:rPr>
        <w:t>w</w:t>
      </w:r>
      <w:r w:rsidRPr="006E6450">
        <w:rPr>
          <w:spacing w:val="1"/>
          <w:sz w:val="24"/>
          <w:szCs w:val="24"/>
        </w:rPr>
        <w:t>i</w:t>
      </w:r>
      <w:r w:rsidRPr="006E6450">
        <w:rPr>
          <w:spacing w:val="2"/>
          <w:sz w:val="24"/>
          <w:szCs w:val="24"/>
        </w:rPr>
        <w:t>n</w:t>
      </w:r>
      <w:r w:rsidRPr="006E6450">
        <w:rPr>
          <w:spacing w:val="-2"/>
          <w:sz w:val="24"/>
          <w:szCs w:val="24"/>
        </w:rPr>
        <w:t>g</w:t>
      </w:r>
      <w:r w:rsidRPr="006E6450">
        <w:rPr>
          <w:spacing w:val="1"/>
          <w:sz w:val="24"/>
          <w:szCs w:val="24"/>
        </w:rPr>
        <w:t>i</w:t>
      </w:r>
      <w:r w:rsidRPr="006E6450">
        <w:rPr>
          <w:sz w:val="24"/>
          <w:szCs w:val="24"/>
        </w:rPr>
        <w:t>ne</w:t>
      </w:r>
      <w:r w:rsidRPr="006E6450">
        <w:rPr>
          <w:spacing w:val="54"/>
          <w:sz w:val="24"/>
          <w:szCs w:val="24"/>
        </w:rPr>
        <w:t xml:space="preserve"> </w:t>
      </w:r>
      <w:r w:rsidRPr="006E6450">
        <w:rPr>
          <w:sz w:val="24"/>
          <w:szCs w:val="24"/>
        </w:rPr>
        <w:t>ush</w:t>
      </w:r>
      <w:r w:rsidRPr="006E6450">
        <w:rPr>
          <w:spacing w:val="1"/>
          <w:sz w:val="24"/>
          <w:szCs w:val="24"/>
        </w:rPr>
        <w:t>i</w:t>
      </w:r>
      <w:r w:rsidRPr="006E6450">
        <w:rPr>
          <w:spacing w:val="-1"/>
          <w:sz w:val="24"/>
          <w:szCs w:val="24"/>
        </w:rPr>
        <w:t>r</w:t>
      </w:r>
      <w:r w:rsidRPr="006E6450">
        <w:rPr>
          <w:spacing w:val="1"/>
          <w:sz w:val="24"/>
          <w:szCs w:val="24"/>
        </w:rPr>
        <w:t>i</w:t>
      </w:r>
      <w:r w:rsidRPr="006E6450">
        <w:rPr>
          <w:sz w:val="24"/>
          <w:szCs w:val="24"/>
        </w:rPr>
        <w:t>ka</w:t>
      </w:r>
      <w:r w:rsidRPr="006E6450">
        <w:rPr>
          <w:spacing w:val="52"/>
          <w:sz w:val="24"/>
          <w:szCs w:val="24"/>
        </w:rPr>
        <w:t xml:space="preserve"> </w:t>
      </w:r>
      <w:r w:rsidRPr="006E6450">
        <w:rPr>
          <w:spacing w:val="-1"/>
          <w:sz w:val="24"/>
          <w:szCs w:val="24"/>
        </w:rPr>
        <w:t>we</w:t>
      </w:r>
      <w:r w:rsidRPr="006E6450">
        <w:rPr>
          <w:spacing w:val="1"/>
          <w:sz w:val="24"/>
          <w:szCs w:val="24"/>
        </w:rPr>
        <w:t>t</w:t>
      </w:r>
      <w:r w:rsidRPr="006E6450">
        <w:rPr>
          <w:sz w:val="24"/>
          <w:szCs w:val="24"/>
        </w:rPr>
        <w:t>u</w:t>
      </w:r>
      <w:r w:rsidRPr="006E6450">
        <w:rPr>
          <w:spacing w:val="53"/>
          <w:sz w:val="24"/>
          <w:szCs w:val="24"/>
        </w:rPr>
        <w:t xml:space="preserve"> </w:t>
      </w:r>
      <w:r w:rsidRPr="006E6450">
        <w:rPr>
          <w:sz w:val="24"/>
          <w:szCs w:val="24"/>
        </w:rPr>
        <w:t>na</w:t>
      </w:r>
      <w:r w:rsidRPr="006E6450">
        <w:rPr>
          <w:spacing w:val="52"/>
          <w:sz w:val="24"/>
          <w:szCs w:val="24"/>
        </w:rPr>
        <w:t xml:space="preserve"> </w:t>
      </w:r>
      <w:r w:rsidRPr="006E6450">
        <w:rPr>
          <w:spacing w:val="-1"/>
          <w:sz w:val="24"/>
          <w:szCs w:val="24"/>
        </w:rPr>
        <w:t>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53"/>
          <w:sz w:val="24"/>
          <w:szCs w:val="24"/>
        </w:rPr>
        <w:t xml:space="preserve"> </w:t>
      </w:r>
      <w:r w:rsidRPr="006E6450">
        <w:rPr>
          <w:sz w:val="24"/>
          <w:szCs w:val="24"/>
        </w:rPr>
        <w:t>un</w:t>
      </w:r>
      <w:r w:rsidRPr="006E6450">
        <w:rPr>
          <w:spacing w:val="-1"/>
          <w:sz w:val="24"/>
          <w:szCs w:val="24"/>
        </w:rPr>
        <w:t>a</w:t>
      </w:r>
      <w:r w:rsidRPr="006E6450">
        <w:rPr>
          <w:spacing w:val="1"/>
          <w:sz w:val="24"/>
          <w:szCs w:val="24"/>
        </w:rPr>
        <w:t>m</w:t>
      </w:r>
      <w:r w:rsidRPr="006E6450">
        <w:rPr>
          <w:spacing w:val="-1"/>
          <w:sz w:val="24"/>
          <w:szCs w:val="24"/>
        </w:rPr>
        <w:t>aa</w:t>
      </w:r>
      <w:r w:rsidRPr="006E6450">
        <w:rPr>
          <w:sz w:val="24"/>
          <w:szCs w:val="24"/>
        </w:rPr>
        <w:t>n</w:t>
      </w:r>
      <w:r w:rsidRPr="006E6450">
        <w:rPr>
          <w:spacing w:val="1"/>
          <w:sz w:val="24"/>
          <w:szCs w:val="24"/>
        </w:rPr>
        <w:t>i</w:t>
      </w:r>
      <w:r w:rsidRPr="006E6450">
        <w:rPr>
          <w:sz w:val="24"/>
          <w:szCs w:val="24"/>
        </w:rPr>
        <w:t>sha</w:t>
      </w:r>
      <w:r w:rsidRPr="006E6450">
        <w:rPr>
          <w:spacing w:val="52"/>
          <w:sz w:val="24"/>
          <w:szCs w:val="24"/>
        </w:rPr>
        <w:t xml:space="preserve"> </w:t>
      </w:r>
      <w:r w:rsidRPr="006E6450">
        <w:rPr>
          <w:spacing w:val="-1"/>
          <w:sz w:val="24"/>
          <w:szCs w:val="24"/>
        </w:rPr>
        <w:t>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55"/>
          <w:sz w:val="24"/>
          <w:szCs w:val="24"/>
        </w:rPr>
        <w:t xml:space="preserve"> </w:t>
      </w:r>
      <w:r w:rsidRPr="006E6450">
        <w:rPr>
          <w:spacing w:val="-5"/>
          <w:sz w:val="24"/>
          <w:szCs w:val="24"/>
        </w:rPr>
        <w:t>y</w:t>
      </w:r>
      <w:r w:rsidRPr="006E6450">
        <w:rPr>
          <w:sz w:val="24"/>
          <w:szCs w:val="24"/>
        </w:rPr>
        <w:t>u</w:t>
      </w:r>
      <w:r w:rsidRPr="006E6450">
        <w:rPr>
          <w:spacing w:val="55"/>
          <w:sz w:val="24"/>
          <w:szCs w:val="24"/>
        </w:rPr>
        <w:t xml:space="preserve"> </w:t>
      </w:r>
      <w:r w:rsidRPr="006E6450">
        <w:rPr>
          <w:sz w:val="24"/>
          <w:szCs w:val="24"/>
        </w:rPr>
        <w:t>nd</w:t>
      </w:r>
      <w:r w:rsidRPr="006E6450">
        <w:rPr>
          <w:spacing w:val="-1"/>
          <w:sz w:val="24"/>
          <w:szCs w:val="24"/>
        </w:rPr>
        <w:t>a</w:t>
      </w:r>
      <w:r w:rsidRPr="006E6450">
        <w:rPr>
          <w:sz w:val="24"/>
          <w:szCs w:val="24"/>
        </w:rPr>
        <w:t xml:space="preserve">ni </w:t>
      </w:r>
      <w:r w:rsidRPr="006E6450">
        <w:rPr>
          <w:spacing w:val="-5"/>
          <w:sz w:val="24"/>
          <w:szCs w:val="24"/>
        </w:rPr>
        <w:t>y</w:t>
      </w:r>
      <w:r w:rsidRPr="006E6450">
        <w:rPr>
          <w:spacing w:val="1"/>
          <w:sz w:val="24"/>
          <w:szCs w:val="24"/>
        </w:rPr>
        <w:t>et</w:t>
      </w:r>
      <w:r w:rsidRPr="006E6450">
        <w:rPr>
          <w:sz w:val="24"/>
          <w:szCs w:val="24"/>
        </w:rPr>
        <w:t>u.</w:t>
      </w:r>
      <w:r w:rsidRPr="006E6450">
        <w:rPr>
          <w:spacing w:val="4"/>
          <w:sz w:val="24"/>
          <w:szCs w:val="24"/>
        </w:rPr>
        <w:t xml:space="preserve"> </w:t>
      </w:r>
      <w:r w:rsidRPr="006E6450">
        <w:rPr>
          <w:spacing w:val="-1"/>
          <w:sz w:val="24"/>
          <w:szCs w:val="24"/>
        </w:rPr>
        <w:t>H</w:t>
      </w:r>
      <w:r w:rsidRPr="006E6450">
        <w:rPr>
          <w:spacing w:val="3"/>
          <w:sz w:val="24"/>
          <w:szCs w:val="24"/>
        </w:rPr>
        <w:t>i</w:t>
      </w:r>
      <w:r w:rsidRPr="006E6450">
        <w:rPr>
          <w:spacing w:val="-5"/>
          <w:sz w:val="24"/>
          <w:szCs w:val="24"/>
        </w:rPr>
        <w:t>y</w:t>
      </w:r>
      <w:r w:rsidRPr="006E6450">
        <w:rPr>
          <w:sz w:val="24"/>
          <w:szCs w:val="24"/>
        </w:rPr>
        <w:t>o</w:t>
      </w:r>
      <w:r w:rsidRPr="006E6450">
        <w:rPr>
          <w:spacing w:val="4"/>
          <w:sz w:val="24"/>
          <w:szCs w:val="24"/>
        </w:rPr>
        <w:t xml:space="preserve"> </w:t>
      </w:r>
      <w:r w:rsidRPr="006E6450">
        <w:rPr>
          <w:spacing w:val="1"/>
          <w:sz w:val="24"/>
          <w:szCs w:val="24"/>
        </w:rPr>
        <w:t>i</w:t>
      </w:r>
      <w:r w:rsidRPr="006E6450">
        <w:rPr>
          <w:sz w:val="24"/>
          <w:szCs w:val="24"/>
        </w:rPr>
        <w:t>n</w:t>
      </w:r>
      <w:r w:rsidRPr="006E6450">
        <w:rPr>
          <w:spacing w:val="-1"/>
          <w:sz w:val="24"/>
          <w:szCs w:val="24"/>
        </w:rPr>
        <w:t>a</w:t>
      </w:r>
      <w:r w:rsidRPr="006E6450">
        <w:rPr>
          <w:spacing w:val="1"/>
          <w:sz w:val="24"/>
          <w:szCs w:val="24"/>
        </w:rPr>
        <w:t>m</w:t>
      </w:r>
      <w:r w:rsidRPr="006E6450">
        <w:rPr>
          <w:spacing w:val="-1"/>
          <w:sz w:val="24"/>
          <w:szCs w:val="24"/>
        </w:rPr>
        <w:t>aa</w:t>
      </w:r>
      <w:r w:rsidRPr="006E6450">
        <w:rPr>
          <w:sz w:val="24"/>
          <w:szCs w:val="24"/>
        </w:rPr>
        <w:t>n</w:t>
      </w:r>
      <w:r w:rsidRPr="006E6450">
        <w:rPr>
          <w:spacing w:val="1"/>
          <w:sz w:val="24"/>
          <w:szCs w:val="24"/>
        </w:rPr>
        <w:t>i</w:t>
      </w:r>
      <w:r w:rsidRPr="006E6450">
        <w:rPr>
          <w:sz w:val="24"/>
          <w:szCs w:val="24"/>
        </w:rPr>
        <w:t>s</w:t>
      </w:r>
      <w:r w:rsidRPr="006E6450">
        <w:rPr>
          <w:spacing w:val="2"/>
          <w:sz w:val="24"/>
          <w:szCs w:val="24"/>
        </w:rPr>
        <w:t>h</w:t>
      </w:r>
      <w:r w:rsidRPr="006E6450">
        <w:rPr>
          <w:sz w:val="24"/>
          <w:szCs w:val="24"/>
        </w:rPr>
        <w:t>a</w:t>
      </w:r>
      <w:r w:rsidRPr="006E6450">
        <w:rPr>
          <w:spacing w:val="3"/>
          <w:sz w:val="24"/>
          <w:szCs w:val="24"/>
        </w:rPr>
        <w:t xml:space="preserve"> </w:t>
      </w:r>
      <w:r w:rsidRPr="006E6450">
        <w:rPr>
          <w:sz w:val="24"/>
          <w:szCs w:val="24"/>
        </w:rPr>
        <w:t>kus</w:t>
      </w:r>
      <w:r w:rsidRPr="006E6450">
        <w:rPr>
          <w:spacing w:val="-1"/>
          <w:sz w:val="24"/>
          <w:szCs w:val="24"/>
        </w:rPr>
        <w:t>e</w:t>
      </w:r>
      <w:r w:rsidRPr="006E6450">
        <w:rPr>
          <w:spacing w:val="1"/>
          <w:sz w:val="24"/>
          <w:szCs w:val="24"/>
        </w:rPr>
        <w:t>m</w:t>
      </w:r>
      <w:r w:rsidRPr="006E6450">
        <w:rPr>
          <w:spacing w:val="-1"/>
          <w:sz w:val="24"/>
          <w:szCs w:val="24"/>
        </w:rPr>
        <w:t>a</w:t>
      </w:r>
      <w:r w:rsidRPr="006E6450">
        <w:rPr>
          <w:sz w:val="24"/>
          <w:szCs w:val="24"/>
        </w:rPr>
        <w:t>,</w:t>
      </w:r>
      <w:r w:rsidRPr="006E6450">
        <w:rPr>
          <w:spacing w:val="6"/>
          <w:sz w:val="24"/>
          <w:szCs w:val="24"/>
        </w:rPr>
        <w:t xml:space="preserve"> </w:t>
      </w:r>
      <w:r w:rsidRPr="006E6450">
        <w:rPr>
          <w:spacing w:val="-5"/>
          <w:sz w:val="24"/>
          <w:szCs w:val="24"/>
        </w:rPr>
        <w:t>y</w:t>
      </w:r>
      <w:r w:rsidRPr="006E6450">
        <w:rPr>
          <w:sz w:val="24"/>
          <w:szCs w:val="24"/>
        </w:rPr>
        <w:t>uko</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zi</w:t>
      </w:r>
      <w:r w:rsidRPr="006E6450">
        <w:rPr>
          <w:sz w:val="24"/>
          <w:szCs w:val="24"/>
        </w:rPr>
        <w:t>ni</w:t>
      </w:r>
      <w:r w:rsidRPr="006E6450">
        <w:rPr>
          <w:spacing w:val="2"/>
          <w:sz w:val="24"/>
          <w:szCs w:val="24"/>
        </w:rPr>
        <w:t xml:space="preserve"> </w:t>
      </w:r>
      <w:r w:rsidRPr="006E6450">
        <w:rPr>
          <w:sz w:val="24"/>
          <w:szCs w:val="24"/>
        </w:rPr>
        <w:t>nd</w:t>
      </w:r>
      <w:r w:rsidRPr="006E6450">
        <w:rPr>
          <w:spacing w:val="1"/>
          <w:sz w:val="24"/>
          <w:szCs w:val="24"/>
        </w:rPr>
        <w:t>a</w:t>
      </w:r>
      <w:r w:rsidRPr="006E6450">
        <w:rPr>
          <w:sz w:val="24"/>
          <w:szCs w:val="24"/>
        </w:rPr>
        <w:t>ni</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pacing w:val="-1"/>
          <w:sz w:val="24"/>
          <w:szCs w:val="24"/>
        </w:rPr>
        <w:t>wa</w:t>
      </w:r>
      <w:r w:rsidRPr="006E6450">
        <w:rPr>
          <w:sz w:val="24"/>
          <w:szCs w:val="24"/>
        </w:rPr>
        <w:t>u</w:t>
      </w:r>
      <w:r w:rsidRPr="006E6450">
        <w:rPr>
          <w:spacing w:val="1"/>
          <w:sz w:val="24"/>
          <w:szCs w:val="24"/>
        </w:rPr>
        <w:t>mi</w:t>
      </w:r>
      <w:r w:rsidRPr="006E6450">
        <w:rPr>
          <w:sz w:val="24"/>
          <w:szCs w:val="24"/>
        </w:rPr>
        <w:t>ni</w:t>
      </w:r>
      <w:r w:rsidRPr="006E6450">
        <w:rPr>
          <w:spacing w:val="2"/>
          <w:sz w:val="24"/>
          <w:szCs w:val="24"/>
        </w:rPr>
        <w:t xml:space="preserve"> w</w:t>
      </w:r>
      <w:r w:rsidRPr="006E6450">
        <w:rPr>
          <w:sz w:val="24"/>
          <w:szCs w:val="24"/>
        </w:rPr>
        <w:t>a k</w:t>
      </w:r>
      <w:r w:rsidRPr="006E6450">
        <w:rPr>
          <w:spacing w:val="-1"/>
          <w:sz w:val="24"/>
          <w:szCs w:val="24"/>
        </w:rPr>
        <w:t>we</w:t>
      </w:r>
      <w:r w:rsidRPr="006E6450">
        <w:rPr>
          <w:spacing w:val="1"/>
          <w:sz w:val="24"/>
          <w:szCs w:val="24"/>
        </w:rPr>
        <w:t>l</w:t>
      </w:r>
      <w:r w:rsidRPr="006E6450">
        <w:rPr>
          <w:sz w:val="24"/>
          <w:szCs w:val="24"/>
        </w:rPr>
        <w:t>i</w:t>
      </w:r>
      <w:r w:rsidRPr="006E6450">
        <w:rPr>
          <w:spacing w:val="4"/>
          <w:sz w:val="24"/>
          <w:szCs w:val="24"/>
        </w:rPr>
        <w:t xml:space="preserve"> </w:t>
      </w:r>
      <w:r w:rsidRPr="006E6450">
        <w:rPr>
          <w:spacing w:val="1"/>
          <w:sz w:val="24"/>
          <w:szCs w:val="24"/>
        </w:rPr>
        <w:t>il</w:t>
      </w:r>
      <w:r w:rsidRPr="006E6450">
        <w:rPr>
          <w:sz w:val="24"/>
          <w:szCs w:val="24"/>
        </w:rPr>
        <w:t>i</w:t>
      </w:r>
      <w:r w:rsidRPr="006E6450">
        <w:rPr>
          <w:spacing w:val="4"/>
          <w:sz w:val="24"/>
          <w:szCs w:val="24"/>
        </w:rPr>
        <w:t xml:space="preserve"> </w:t>
      </w:r>
      <w:r w:rsidRPr="006E6450">
        <w:rPr>
          <w:spacing w:val="-5"/>
          <w:sz w:val="24"/>
          <w:szCs w:val="24"/>
        </w:rPr>
        <w:t>y</w:t>
      </w:r>
      <w:r w:rsidRPr="006E6450">
        <w:rPr>
          <w:sz w:val="24"/>
          <w:szCs w:val="24"/>
        </w:rPr>
        <w:t xml:space="preserve">a </w:t>
      </w:r>
      <w:r w:rsidRPr="006E6450">
        <w:rPr>
          <w:spacing w:val="2"/>
          <w:sz w:val="24"/>
          <w:szCs w:val="24"/>
        </w:rPr>
        <w:t>k</w:t>
      </w:r>
      <w:r w:rsidRPr="006E6450">
        <w:rPr>
          <w:spacing w:val="-1"/>
          <w:sz w:val="24"/>
          <w:szCs w:val="24"/>
        </w:rPr>
        <w:t>wa</w:t>
      </w:r>
      <w:r w:rsidRPr="006E6450">
        <w:rPr>
          <w:spacing w:val="1"/>
          <w:sz w:val="24"/>
          <w:szCs w:val="24"/>
        </w:rPr>
        <w:t>m</w:t>
      </w:r>
      <w:r w:rsidRPr="006E6450">
        <w:rPr>
          <w:sz w:val="24"/>
          <w:szCs w:val="24"/>
        </w:rPr>
        <w:t xml:space="preserve">ba </w:t>
      </w:r>
      <w:r w:rsidRPr="006E6450">
        <w:rPr>
          <w:spacing w:val="-1"/>
          <w:sz w:val="24"/>
          <w:szCs w:val="24"/>
        </w:rPr>
        <w:t>wawe</w:t>
      </w:r>
      <w:r w:rsidRPr="006E6450">
        <w:rPr>
          <w:spacing w:val="1"/>
          <w:sz w:val="24"/>
          <w:szCs w:val="24"/>
        </w:rPr>
        <w:t>z</w:t>
      </w:r>
      <w:r w:rsidRPr="006E6450">
        <w:rPr>
          <w:sz w:val="24"/>
          <w:szCs w:val="24"/>
        </w:rPr>
        <w:t>e</w:t>
      </w:r>
      <w:r w:rsidRPr="006E6450">
        <w:rPr>
          <w:spacing w:val="-1"/>
          <w:sz w:val="24"/>
          <w:szCs w:val="24"/>
        </w:rPr>
        <w:t xml:space="preserve"> </w:t>
      </w:r>
      <w:r w:rsidRPr="006E6450">
        <w:rPr>
          <w:sz w:val="24"/>
          <w:szCs w:val="24"/>
        </w:rPr>
        <w:t>k</w:t>
      </w:r>
      <w:r w:rsidRPr="006E6450">
        <w:rPr>
          <w:spacing w:val="5"/>
          <w:sz w:val="24"/>
          <w:szCs w:val="24"/>
        </w:rPr>
        <w:t>u</w:t>
      </w:r>
      <w:r w:rsidRPr="006E6450">
        <w:rPr>
          <w:spacing w:val="-5"/>
          <w:sz w:val="24"/>
          <w:szCs w:val="24"/>
        </w:rPr>
        <w:t>y</w:t>
      </w:r>
      <w:r w:rsidRPr="006E6450">
        <w:rPr>
          <w:spacing w:val="-1"/>
          <w:sz w:val="24"/>
          <w:szCs w:val="24"/>
        </w:rPr>
        <w:t>a</w:t>
      </w:r>
      <w:r w:rsidRPr="006E6450">
        <w:rPr>
          <w:sz w:val="24"/>
          <w:szCs w:val="24"/>
        </w:rPr>
        <w:t>shuhud</w:t>
      </w:r>
      <w:r w:rsidRPr="006E6450">
        <w:rPr>
          <w:spacing w:val="3"/>
          <w:sz w:val="24"/>
          <w:szCs w:val="24"/>
        </w:rPr>
        <w:t>i</w:t>
      </w:r>
      <w:r w:rsidRPr="006E6450">
        <w:rPr>
          <w:sz w:val="24"/>
          <w:szCs w:val="24"/>
        </w:rPr>
        <w:t>a</w:t>
      </w:r>
      <w:r w:rsidRPr="006E6450">
        <w:rPr>
          <w:spacing w:val="-1"/>
          <w:sz w:val="24"/>
          <w:szCs w:val="24"/>
        </w:rPr>
        <w:t xml:space="preserve"> </w:t>
      </w:r>
      <w:r w:rsidRPr="006E6450">
        <w:rPr>
          <w:spacing w:val="1"/>
          <w:sz w:val="24"/>
          <w:szCs w:val="24"/>
        </w:rPr>
        <w:t>m</w:t>
      </w:r>
      <w:r w:rsidRPr="006E6450">
        <w:rPr>
          <w:spacing w:val="-1"/>
          <w:sz w:val="24"/>
          <w:szCs w:val="24"/>
        </w:rPr>
        <w:t>a</w:t>
      </w:r>
      <w:r w:rsidRPr="006E6450">
        <w:rPr>
          <w:spacing w:val="1"/>
          <w:sz w:val="24"/>
          <w:szCs w:val="24"/>
        </w:rPr>
        <w:t>t</w:t>
      </w:r>
      <w:r w:rsidRPr="006E6450">
        <w:rPr>
          <w:sz w:val="24"/>
          <w:szCs w:val="24"/>
        </w:rPr>
        <w:t>ok</w:t>
      </w:r>
      <w:r w:rsidRPr="006E6450">
        <w:rPr>
          <w:spacing w:val="-1"/>
          <w:sz w:val="24"/>
          <w:szCs w:val="24"/>
        </w:rPr>
        <w:t>e</w:t>
      </w:r>
      <w:r w:rsidRPr="006E6450">
        <w:rPr>
          <w:sz w:val="24"/>
          <w:szCs w:val="24"/>
        </w:rPr>
        <w:t>o</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z w:val="24"/>
          <w:szCs w:val="24"/>
        </w:rPr>
        <w:t>u</w:t>
      </w:r>
      <w:r w:rsidRPr="006E6450">
        <w:rPr>
          <w:spacing w:val="-1"/>
          <w:sz w:val="24"/>
          <w:szCs w:val="24"/>
        </w:rPr>
        <w:t>a</w:t>
      </w:r>
      <w:r w:rsidRPr="006E6450">
        <w:rPr>
          <w:spacing w:val="1"/>
          <w:sz w:val="24"/>
          <w:szCs w:val="24"/>
        </w:rPr>
        <w:t>mi</w:t>
      </w:r>
      <w:r w:rsidRPr="006E6450">
        <w:rPr>
          <w:sz w:val="24"/>
          <w:szCs w:val="24"/>
        </w:rPr>
        <w:t>n</w:t>
      </w:r>
      <w:r w:rsidRPr="006E6450">
        <w:rPr>
          <w:spacing w:val="1"/>
          <w:sz w:val="24"/>
          <w:szCs w:val="24"/>
        </w:rPr>
        <w:t>i</w:t>
      </w:r>
      <w:r w:rsidRPr="006E6450">
        <w:rPr>
          <w:spacing w:val="-1"/>
          <w:sz w:val="24"/>
          <w:szCs w:val="24"/>
        </w:rPr>
        <w:t>f</w:t>
      </w:r>
      <w:r w:rsidRPr="006E6450">
        <w:rPr>
          <w:sz w:val="24"/>
          <w:szCs w:val="24"/>
        </w:rPr>
        <w:t>u na</w:t>
      </w:r>
      <w:r w:rsidRPr="006E6450">
        <w:rPr>
          <w:spacing w:val="-1"/>
          <w:sz w:val="24"/>
          <w:szCs w:val="24"/>
        </w:rPr>
        <w:t xml:space="preserve"> </w:t>
      </w:r>
      <w:r w:rsidRPr="006E6450">
        <w:rPr>
          <w:spacing w:val="2"/>
          <w:sz w:val="24"/>
          <w:szCs w:val="24"/>
        </w:rPr>
        <w:t>u</w:t>
      </w:r>
      <w:r w:rsidRPr="006E6450">
        <w:rPr>
          <w:spacing w:val="1"/>
          <w:sz w:val="24"/>
          <w:szCs w:val="24"/>
        </w:rPr>
        <w:t>a</w:t>
      </w:r>
      <w:r w:rsidRPr="006E6450">
        <w:rPr>
          <w:sz w:val="24"/>
          <w:szCs w:val="24"/>
        </w:rPr>
        <w:t>si k</w:t>
      </w:r>
      <w:r w:rsidRPr="006E6450">
        <w:rPr>
          <w:spacing w:val="-1"/>
          <w:sz w:val="24"/>
          <w:szCs w:val="24"/>
        </w:rPr>
        <w:t>a</w:t>
      </w:r>
      <w:r w:rsidRPr="006E6450">
        <w:rPr>
          <w:spacing w:val="1"/>
          <w:sz w:val="24"/>
          <w:szCs w:val="24"/>
        </w:rPr>
        <w:t>ti</w:t>
      </w:r>
      <w:r w:rsidRPr="006E6450">
        <w:rPr>
          <w:sz w:val="24"/>
          <w:szCs w:val="24"/>
        </w:rPr>
        <w:t>ka</w:t>
      </w:r>
      <w:r w:rsidRPr="006E6450">
        <w:rPr>
          <w:spacing w:val="-1"/>
          <w:sz w:val="24"/>
          <w:szCs w:val="24"/>
        </w:rPr>
        <w:t xml:space="preserve"> </w:t>
      </w:r>
      <w:r w:rsidRPr="006E6450">
        <w:rPr>
          <w:spacing w:val="1"/>
          <w:sz w:val="24"/>
          <w:szCs w:val="24"/>
        </w:rPr>
        <w:t>m</w:t>
      </w:r>
      <w:r w:rsidRPr="006E6450">
        <w:rPr>
          <w:spacing w:val="-1"/>
          <w:sz w:val="24"/>
          <w:szCs w:val="24"/>
        </w:rPr>
        <w:t>a</w:t>
      </w:r>
      <w:r w:rsidRPr="006E6450">
        <w:rPr>
          <w:spacing w:val="1"/>
          <w:sz w:val="24"/>
          <w:szCs w:val="24"/>
        </w:rPr>
        <w:t>i</w:t>
      </w:r>
      <w:r w:rsidRPr="006E6450">
        <w:rPr>
          <w:sz w:val="24"/>
          <w:szCs w:val="24"/>
        </w:rPr>
        <w:t>sha</w:t>
      </w:r>
      <w:r w:rsidRPr="006E6450">
        <w:rPr>
          <w:spacing w:val="1"/>
          <w:sz w:val="24"/>
          <w:szCs w:val="24"/>
        </w:rPr>
        <w:t xml:space="preserve"> </w:t>
      </w:r>
      <w:r w:rsidRPr="006E6450">
        <w:rPr>
          <w:spacing w:val="-5"/>
          <w:sz w:val="24"/>
          <w:szCs w:val="24"/>
        </w:rPr>
        <w:t>y</w:t>
      </w:r>
      <w:r w:rsidRPr="006E6450">
        <w:rPr>
          <w:spacing w:val="1"/>
          <w:sz w:val="24"/>
          <w:szCs w:val="24"/>
        </w:rPr>
        <w:t>a</w:t>
      </w:r>
      <w:r w:rsidRPr="006E6450">
        <w:rPr>
          <w:sz w:val="24"/>
          <w:szCs w:val="24"/>
        </w:rPr>
        <w:t>o</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pacing w:val="2"/>
          <w:sz w:val="24"/>
          <w:szCs w:val="24"/>
        </w:rPr>
        <w:t>k</w:t>
      </w:r>
      <w:r w:rsidRPr="006E6450">
        <w:rPr>
          <w:spacing w:val="1"/>
          <w:sz w:val="24"/>
          <w:szCs w:val="24"/>
        </w:rPr>
        <w:t>il</w:t>
      </w:r>
      <w:r w:rsidRPr="006E6450">
        <w:rPr>
          <w:sz w:val="24"/>
          <w:szCs w:val="24"/>
        </w:rPr>
        <w:t>a</w:t>
      </w:r>
      <w:r w:rsidRPr="006E6450">
        <w:rPr>
          <w:spacing w:val="-1"/>
          <w:sz w:val="24"/>
          <w:szCs w:val="24"/>
        </w:rPr>
        <w:t xml:space="preserve"> </w:t>
      </w:r>
      <w:r w:rsidRPr="006E6450">
        <w:rPr>
          <w:sz w:val="24"/>
          <w:szCs w:val="24"/>
        </w:rPr>
        <w:t>s</w:t>
      </w:r>
      <w:r w:rsidRPr="006E6450">
        <w:rPr>
          <w:spacing w:val="1"/>
          <w:sz w:val="24"/>
          <w:szCs w:val="24"/>
        </w:rPr>
        <w:t>i</w:t>
      </w:r>
      <w:r w:rsidRPr="006E6450">
        <w:rPr>
          <w:sz w:val="24"/>
          <w:szCs w:val="24"/>
        </w:rPr>
        <w:t>ku.</w:t>
      </w:r>
    </w:p>
    <w:p w:rsidR="008E67B2" w:rsidRPr="006E6450" w:rsidRDefault="00226745" w:rsidP="00C07B31">
      <w:pPr>
        <w:tabs>
          <w:tab w:val="left" w:pos="8640"/>
        </w:tabs>
        <w:ind w:firstLine="720"/>
        <w:jc w:val="both"/>
        <w:rPr>
          <w:sz w:val="24"/>
          <w:szCs w:val="24"/>
        </w:rPr>
      </w:pPr>
      <w:r w:rsidRPr="006E6450">
        <w:rPr>
          <w:spacing w:val="1"/>
          <w:sz w:val="24"/>
          <w:szCs w:val="24"/>
        </w:rPr>
        <w:t>S</w:t>
      </w:r>
      <w:r w:rsidRPr="006E6450">
        <w:rPr>
          <w:spacing w:val="-1"/>
          <w:sz w:val="24"/>
          <w:szCs w:val="24"/>
        </w:rPr>
        <w:t>a</w:t>
      </w:r>
      <w:r w:rsidRPr="006E6450">
        <w:rPr>
          <w:sz w:val="24"/>
          <w:szCs w:val="24"/>
        </w:rPr>
        <w:t>s</w:t>
      </w:r>
      <w:r w:rsidR="000C0DCD" w:rsidRPr="006E6450">
        <w:rPr>
          <w:sz w:val="24"/>
          <w:szCs w:val="24"/>
        </w:rPr>
        <w:t>a,</w:t>
      </w:r>
      <w:r w:rsidRPr="006E6450">
        <w:rPr>
          <w:sz w:val="24"/>
          <w:szCs w:val="24"/>
        </w:rPr>
        <w:t xml:space="preserve"> k</w:t>
      </w:r>
      <w:r w:rsidRPr="006E6450">
        <w:rPr>
          <w:spacing w:val="-1"/>
          <w:sz w:val="24"/>
          <w:szCs w:val="24"/>
        </w:rPr>
        <w:t>w</w:t>
      </w:r>
      <w:r w:rsidRPr="006E6450">
        <w:rPr>
          <w:sz w:val="24"/>
          <w:szCs w:val="24"/>
        </w:rPr>
        <w:t xml:space="preserve">a </w:t>
      </w:r>
      <w:r w:rsidRPr="006E6450">
        <w:rPr>
          <w:spacing w:val="3"/>
          <w:sz w:val="24"/>
          <w:szCs w:val="24"/>
        </w:rPr>
        <w:t>m</w:t>
      </w:r>
      <w:r w:rsidRPr="006E6450">
        <w:rPr>
          <w:spacing w:val="-1"/>
          <w:sz w:val="24"/>
          <w:szCs w:val="24"/>
        </w:rPr>
        <w:t>ar</w:t>
      </w:r>
      <w:r w:rsidRPr="006E6450">
        <w:rPr>
          <w:sz w:val="24"/>
          <w:szCs w:val="24"/>
        </w:rPr>
        <w:t xml:space="preserve">a </w:t>
      </w:r>
      <w:r w:rsidRPr="006E6450">
        <w:rPr>
          <w:spacing w:val="5"/>
          <w:sz w:val="24"/>
          <w:szCs w:val="24"/>
        </w:rPr>
        <w:t>n</w:t>
      </w:r>
      <w:r w:rsidRPr="006E6450">
        <w:rPr>
          <w:spacing w:val="-5"/>
          <w:sz w:val="24"/>
          <w:szCs w:val="24"/>
        </w:rPr>
        <w:t>y</w:t>
      </w:r>
      <w:r w:rsidRPr="006E6450">
        <w:rPr>
          <w:spacing w:val="1"/>
          <w:sz w:val="24"/>
          <w:szCs w:val="24"/>
        </w:rPr>
        <w:t>i</w:t>
      </w:r>
      <w:r w:rsidRPr="006E6450">
        <w:rPr>
          <w:spacing w:val="2"/>
          <w:sz w:val="24"/>
          <w:szCs w:val="24"/>
        </w:rPr>
        <w:t>n</w:t>
      </w:r>
      <w:r w:rsidRPr="006E6450">
        <w:rPr>
          <w:sz w:val="24"/>
          <w:szCs w:val="24"/>
        </w:rPr>
        <w:t>g</w:t>
      </w:r>
      <w:r w:rsidRPr="006E6450">
        <w:rPr>
          <w:spacing w:val="1"/>
          <w:sz w:val="24"/>
          <w:szCs w:val="24"/>
        </w:rPr>
        <w:t>i</w:t>
      </w:r>
      <w:r w:rsidRPr="006E6450">
        <w:rPr>
          <w:sz w:val="24"/>
          <w:szCs w:val="24"/>
        </w:rPr>
        <w:t>n</w:t>
      </w:r>
      <w:r w:rsidRPr="006E6450">
        <w:rPr>
          <w:spacing w:val="-1"/>
          <w:sz w:val="24"/>
          <w:szCs w:val="24"/>
        </w:rPr>
        <w:t>e</w:t>
      </w:r>
      <w:r w:rsidRPr="006E6450">
        <w:rPr>
          <w:sz w:val="24"/>
          <w:szCs w:val="24"/>
        </w:rPr>
        <w:t>,</w:t>
      </w:r>
      <w:r w:rsidRPr="006E6450">
        <w:rPr>
          <w:spacing w:val="1"/>
          <w:sz w:val="24"/>
          <w:szCs w:val="24"/>
        </w:rPr>
        <w:t xml:space="preserve"> t</w:t>
      </w:r>
      <w:r w:rsidRPr="006E6450">
        <w:rPr>
          <w:sz w:val="24"/>
          <w:szCs w:val="24"/>
        </w:rPr>
        <w:t>un</w:t>
      </w:r>
      <w:r w:rsidRPr="006E6450">
        <w:rPr>
          <w:spacing w:val="-1"/>
          <w:sz w:val="24"/>
          <w:szCs w:val="24"/>
        </w:rPr>
        <w:t>a</w:t>
      </w:r>
      <w:r w:rsidRPr="006E6450">
        <w:rPr>
          <w:sz w:val="24"/>
          <w:szCs w:val="24"/>
        </w:rPr>
        <w:t>p</w:t>
      </w:r>
      <w:r w:rsidRPr="006E6450">
        <w:rPr>
          <w:spacing w:val="-1"/>
          <w:sz w:val="24"/>
          <w:szCs w:val="24"/>
        </w:rPr>
        <w:t>a</w:t>
      </w:r>
      <w:r w:rsidRPr="006E6450">
        <w:rPr>
          <w:sz w:val="24"/>
          <w:szCs w:val="24"/>
        </w:rPr>
        <w:t>s</w:t>
      </w:r>
      <w:r w:rsidRPr="006E6450">
        <w:rPr>
          <w:spacing w:val="2"/>
          <w:sz w:val="24"/>
          <w:szCs w:val="24"/>
        </w:rPr>
        <w:t>w</w:t>
      </w:r>
      <w:r w:rsidRPr="006E6450">
        <w:rPr>
          <w:sz w:val="24"/>
          <w:szCs w:val="24"/>
        </w:rPr>
        <w:t>a kuku</w:t>
      </w:r>
      <w:r w:rsidRPr="006E6450">
        <w:rPr>
          <w:spacing w:val="3"/>
          <w:sz w:val="24"/>
          <w:szCs w:val="24"/>
        </w:rPr>
        <w:t>m</w:t>
      </w:r>
      <w:r w:rsidRPr="006E6450">
        <w:rPr>
          <w:sz w:val="24"/>
          <w:szCs w:val="24"/>
        </w:rPr>
        <w:t>buka k</w:t>
      </w:r>
      <w:r w:rsidRPr="006E6450">
        <w:rPr>
          <w:spacing w:val="-1"/>
          <w:sz w:val="24"/>
          <w:szCs w:val="24"/>
        </w:rPr>
        <w:t>wa</w:t>
      </w:r>
      <w:r w:rsidRPr="006E6450">
        <w:rPr>
          <w:spacing w:val="1"/>
          <w:sz w:val="24"/>
          <w:szCs w:val="24"/>
        </w:rPr>
        <w:t>m</w:t>
      </w:r>
      <w:r w:rsidRPr="006E6450">
        <w:rPr>
          <w:sz w:val="24"/>
          <w:szCs w:val="24"/>
        </w:rPr>
        <w:t>ba</w:t>
      </w:r>
      <w:r w:rsidRPr="006E6450">
        <w:rPr>
          <w:spacing w:val="3"/>
          <w:sz w:val="24"/>
          <w:szCs w:val="24"/>
        </w:rPr>
        <w:t xml:space="preserve"> </w:t>
      </w:r>
      <w:r w:rsidRPr="006E6450">
        <w:rPr>
          <w:spacing w:val="1"/>
          <w:sz w:val="24"/>
          <w:szCs w:val="24"/>
        </w:rPr>
        <w:t>m</w:t>
      </w:r>
      <w:r w:rsidRPr="006E6450">
        <w:rPr>
          <w:sz w:val="24"/>
          <w:szCs w:val="24"/>
        </w:rPr>
        <w:t>p</w:t>
      </w:r>
      <w:r w:rsidRPr="006E6450">
        <w:rPr>
          <w:spacing w:val="-1"/>
          <w:sz w:val="24"/>
          <w:szCs w:val="24"/>
        </w:rPr>
        <w:t>a</w:t>
      </w:r>
      <w:r w:rsidRPr="006E6450">
        <w:rPr>
          <w:sz w:val="24"/>
          <w:szCs w:val="24"/>
        </w:rPr>
        <w:t>ka</w:t>
      </w:r>
      <w:r w:rsidRPr="006E6450">
        <w:rPr>
          <w:spacing w:val="3"/>
          <w:sz w:val="24"/>
          <w:szCs w:val="24"/>
        </w:rPr>
        <w:t xml:space="preserve"> </w:t>
      </w:r>
      <w:r w:rsidRPr="006E6450">
        <w:rPr>
          <w:spacing w:val="-1"/>
          <w:sz w:val="24"/>
          <w:szCs w:val="24"/>
        </w:rPr>
        <w:t>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 xml:space="preserve">o </w:t>
      </w:r>
      <w:r w:rsidRPr="006E6450">
        <w:rPr>
          <w:spacing w:val="-1"/>
          <w:sz w:val="24"/>
          <w:szCs w:val="24"/>
        </w:rPr>
        <w:t>a</w:t>
      </w:r>
      <w:r w:rsidRPr="006E6450">
        <w:rPr>
          <w:spacing w:val="1"/>
          <w:sz w:val="24"/>
          <w:szCs w:val="24"/>
        </w:rPr>
        <w:t>t</w:t>
      </w:r>
      <w:r w:rsidRPr="006E6450">
        <w:rPr>
          <w:spacing w:val="-1"/>
          <w:sz w:val="24"/>
          <w:szCs w:val="24"/>
        </w:rPr>
        <w:t>a</w:t>
      </w:r>
      <w:r w:rsidRPr="006E6450">
        <w:rPr>
          <w:sz w:val="24"/>
          <w:szCs w:val="24"/>
        </w:rPr>
        <w:t>k</w:t>
      </w:r>
      <w:r w:rsidRPr="006E6450">
        <w:rPr>
          <w:spacing w:val="-1"/>
          <w:sz w:val="24"/>
          <w:szCs w:val="24"/>
        </w:rPr>
        <w:t>a</w:t>
      </w:r>
      <w:r w:rsidRPr="006E6450">
        <w:rPr>
          <w:sz w:val="24"/>
          <w:szCs w:val="24"/>
        </w:rPr>
        <w:t>po</w:t>
      </w:r>
      <w:r w:rsidRPr="006E6450">
        <w:rPr>
          <w:spacing w:val="2"/>
          <w:sz w:val="24"/>
          <w:szCs w:val="24"/>
        </w:rPr>
        <w:t>r</w:t>
      </w:r>
      <w:r w:rsidRPr="006E6450">
        <w:rPr>
          <w:spacing w:val="-1"/>
          <w:sz w:val="24"/>
          <w:szCs w:val="24"/>
        </w:rPr>
        <w:t>e</w:t>
      </w:r>
      <w:r w:rsidRPr="006E6450">
        <w:rPr>
          <w:spacing w:val="1"/>
          <w:sz w:val="24"/>
          <w:szCs w:val="24"/>
        </w:rPr>
        <w:t>j</w:t>
      </w:r>
      <w:r w:rsidRPr="006E6450">
        <w:rPr>
          <w:spacing w:val="-1"/>
          <w:sz w:val="24"/>
          <w:szCs w:val="24"/>
        </w:rPr>
        <w:t>e</w:t>
      </w:r>
      <w:r w:rsidRPr="006E6450">
        <w:rPr>
          <w:sz w:val="24"/>
          <w:szCs w:val="24"/>
        </w:rPr>
        <w:t>a</w:t>
      </w:r>
      <w:r w:rsidR="00C07B31">
        <w:rPr>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00C07B31">
        <w:rPr>
          <w:sz w:val="24"/>
          <w:szCs w:val="24"/>
        </w:rPr>
        <w:t xml:space="preserve"> </w:t>
      </w:r>
      <w:r w:rsidRPr="006E6450">
        <w:rPr>
          <w:sz w:val="24"/>
          <w:szCs w:val="24"/>
        </w:rPr>
        <w:t>u</w:t>
      </w:r>
      <w:r w:rsidRPr="006E6450">
        <w:rPr>
          <w:spacing w:val="1"/>
          <w:sz w:val="24"/>
          <w:szCs w:val="24"/>
        </w:rPr>
        <w:t>t</w:t>
      </w:r>
      <w:r w:rsidRPr="006E6450">
        <w:rPr>
          <w:spacing w:val="2"/>
          <w:sz w:val="24"/>
          <w:szCs w:val="24"/>
        </w:rPr>
        <w:t>u</w:t>
      </w:r>
      <w:r w:rsidRPr="006E6450">
        <w:rPr>
          <w:sz w:val="24"/>
          <w:szCs w:val="24"/>
        </w:rPr>
        <w:t>ku</w:t>
      </w:r>
      <w:r w:rsidRPr="006E6450">
        <w:rPr>
          <w:spacing w:val="-1"/>
          <w:sz w:val="24"/>
          <w:szCs w:val="24"/>
        </w:rPr>
        <w:t>f</w:t>
      </w:r>
      <w:r w:rsidRPr="006E6450">
        <w:rPr>
          <w:sz w:val="24"/>
          <w:szCs w:val="24"/>
        </w:rPr>
        <w:t>u,</w:t>
      </w:r>
      <w:r w:rsidR="00C07B31">
        <w:rPr>
          <w:sz w:val="24"/>
          <w:szCs w:val="24"/>
        </w:rPr>
        <w:t xml:space="preserve"> </w:t>
      </w:r>
      <w:r w:rsidRPr="006E6450">
        <w:rPr>
          <w:sz w:val="24"/>
          <w:szCs w:val="24"/>
        </w:rPr>
        <w:t>k</w:t>
      </w:r>
      <w:r w:rsidRPr="006E6450">
        <w:rPr>
          <w:spacing w:val="-1"/>
          <w:sz w:val="24"/>
          <w:szCs w:val="24"/>
        </w:rPr>
        <w:t>a</w:t>
      </w:r>
      <w:r w:rsidRPr="006E6450">
        <w:rPr>
          <w:sz w:val="24"/>
          <w:szCs w:val="24"/>
        </w:rPr>
        <w:t>n</w:t>
      </w:r>
      <w:r w:rsidRPr="006E6450">
        <w:rPr>
          <w:spacing w:val="1"/>
          <w:sz w:val="24"/>
          <w:szCs w:val="24"/>
        </w:rPr>
        <w:t>i</w:t>
      </w:r>
      <w:r w:rsidRPr="006E6450">
        <w:rPr>
          <w:sz w:val="24"/>
          <w:szCs w:val="24"/>
        </w:rPr>
        <w:t>sa</w:t>
      </w:r>
      <w:r w:rsidR="00C07B31">
        <w:rPr>
          <w:sz w:val="24"/>
          <w:szCs w:val="24"/>
        </w:rPr>
        <w:t xml:space="preserve"> </w:t>
      </w:r>
      <w:r w:rsidRPr="006E6450">
        <w:rPr>
          <w:spacing w:val="1"/>
          <w:sz w:val="24"/>
          <w:szCs w:val="24"/>
        </w:rPr>
        <w:t>li</w:t>
      </w:r>
      <w:r w:rsidRPr="006E6450">
        <w:rPr>
          <w:sz w:val="24"/>
          <w:szCs w:val="24"/>
        </w:rPr>
        <w:t>n</w:t>
      </w:r>
      <w:r w:rsidRPr="006E6450">
        <w:rPr>
          <w:spacing w:val="-1"/>
          <w:sz w:val="24"/>
          <w:szCs w:val="24"/>
        </w:rPr>
        <w:t>a</w:t>
      </w:r>
      <w:r w:rsidRPr="006E6450">
        <w:rPr>
          <w:spacing w:val="1"/>
          <w:sz w:val="24"/>
          <w:szCs w:val="24"/>
        </w:rPr>
        <w:t>l</w:t>
      </w:r>
      <w:r w:rsidRPr="006E6450">
        <w:rPr>
          <w:sz w:val="24"/>
          <w:szCs w:val="24"/>
        </w:rPr>
        <w:t>oon</w:t>
      </w:r>
      <w:r w:rsidRPr="006E6450">
        <w:rPr>
          <w:spacing w:val="-1"/>
          <w:sz w:val="24"/>
          <w:szCs w:val="24"/>
        </w:rPr>
        <w:t>e</w:t>
      </w:r>
      <w:r w:rsidRPr="006E6450">
        <w:rPr>
          <w:spacing w:val="2"/>
          <w:sz w:val="24"/>
          <w:szCs w:val="24"/>
        </w:rPr>
        <w:t>k</w:t>
      </w:r>
      <w:r w:rsidRPr="006E6450">
        <w:rPr>
          <w:spacing w:val="-1"/>
          <w:sz w:val="24"/>
          <w:szCs w:val="24"/>
        </w:rPr>
        <w:t>a</w:t>
      </w:r>
      <w:r w:rsidRPr="006E6450">
        <w:rPr>
          <w:sz w:val="24"/>
          <w:szCs w:val="24"/>
        </w:rPr>
        <w:t>na</w:t>
      </w:r>
      <w:r w:rsidR="00C07B31">
        <w:rPr>
          <w:sz w:val="24"/>
          <w:szCs w:val="24"/>
        </w:rPr>
        <w:t xml:space="preserve"> </w:t>
      </w:r>
      <w:r w:rsidRPr="006E6450">
        <w:rPr>
          <w:spacing w:val="1"/>
          <w:sz w:val="24"/>
          <w:szCs w:val="24"/>
        </w:rPr>
        <w:t>li</w:t>
      </w:r>
      <w:r w:rsidRPr="006E6450">
        <w:rPr>
          <w:sz w:val="24"/>
          <w:szCs w:val="24"/>
        </w:rPr>
        <w:t>n</w:t>
      </w:r>
      <w:r w:rsidRPr="006E6450">
        <w:rPr>
          <w:spacing w:val="-1"/>
          <w:sz w:val="24"/>
          <w:szCs w:val="24"/>
        </w:rPr>
        <w:t>awa</w:t>
      </w:r>
      <w:r w:rsidRPr="006E6450">
        <w:rPr>
          <w:sz w:val="24"/>
          <w:szCs w:val="24"/>
        </w:rPr>
        <w:t>hus</w:t>
      </w:r>
      <w:r w:rsidRPr="006E6450">
        <w:rPr>
          <w:spacing w:val="1"/>
          <w:sz w:val="24"/>
          <w:szCs w:val="24"/>
        </w:rPr>
        <w:t>i</w:t>
      </w:r>
      <w:r w:rsidRPr="006E6450">
        <w:rPr>
          <w:sz w:val="24"/>
          <w:szCs w:val="24"/>
        </w:rPr>
        <w:t>sha</w:t>
      </w:r>
      <w:r w:rsidR="00C07B31">
        <w:rPr>
          <w:sz w:val="24"/>
          <w:szCs w:val="24"/>
        </w:rPr>
        <w:t xml:space="preserve"> </w:t>
      </w:r>
      <w:r w:rsidRPr="006E6450">
        <w:rPr>
          <w:spacing w:val="-1"/>
          <w:sz w:val="24"/>
          <w:szCs w:val="24"/>
        </w:rPr>
        <w:t>w</w:t>
      </w:r>
      <w:r w:rsidRPr="006E6450">
        <w:rPr>
          <w:sz w:val="24"/>
          <w:szCs w:val="24"/>
        </w:rPr>
        <w:t>o</w:t>
      </w:r>
      <w:r w:rsidRPr="006E6450">
        <w:rPr>
          <w:spacing w:val="1"/>
          <w:sz w:val="24"/>
          <w:szCs w:val="24"/>
        </w:rPr>
        <w:t>t</w:t>
      </w:r>
      <w:r w:rsidRPr="006E6450">
        <w:rPr>
          <w:sz w:val="24"/>
          <w:szCs w:val="24"/>
        </w:rPr>
        <w:t>e</w:t>
      </w:r>
      <w:r w:rsidR="00C07B31">
        <w:rPr>
          <w:sz w:val="24"/>
          <w:szCs w:val="24"/>
        </w:rPr>
        <w:t xml:space="preserve"> </w:t>
      </w:r>
      <w:r w:rsidRPr="006E6450">
        <w:rPr>
          <w:spacing w:val="-1"/>
          <w:sz w:val="24"/>
          <w:szCs w:val="24"/>
        </w:rPr>
        <w:t>wa</w:t>
      </w:r>
      <w:r w:rsidRPr="006E6450">
        <w:rPr>
          <w:sz w:val="24"/>
          <w:szCs w:val="24"/>
        </w:rPr>
        <w:t>u</w:t>
      </w:r>
      <w:r w:rsidRPr="006E6450">
        <w:rPr>
          <w:spacing w:val="1"/>
          <w:sz w:val="24"/>
          <w:szCs w:val="24"/>
        </w:rPr>
        <w:t>mi</w:t>
      </w:r>
      <w:r w:rsidRPr="006E6450">
        <w:rPr>
          <w:sz w:val="24"/>
          <w:szCs w:val="24"/>
        </w:rPr>
        <w:t>ni</w:t>
      </w:r>
      <w:r w:rsidR="00C07B31">
        <w:rPr>
          <w:sz w:val="24"/>
          <w:szCs w:val="24"/>
        </w:rPr>
        <w:t xml:space="preserve"> </w:t>
      </w:r>
      <w:r w:rsidRPr="006E6450">
        <w:rPr>
          <w:spacing w:val="-1"/>
          <w:sz w:val="24"/>
          <w:szCs w:val="24"/>
        </w:rPr>
        <w:t>w</w:t>
      </w:r>
      <w:r w:rsidRPr="006E6450">
        <w:rPr>
          <w:sz w:val="24"/>
          <w:szCs w:val="24"/>
        </w:rPr>
        <w:t>a uon</w:t>
      </w:r>
      <w:r w:rsidRPr="006E6450">
        <w:rPr>
          <w:spacing w:val="-2"/>
          <w:sz w:val="24"/>
          <w:szCs w:val="24"/>
        </w:rPr>
        <w:t>g</w:t>
      </w:r>
      <w:r w:rsidRPr="006E6450">
        <w:rPr>
          <w:sz w:val="24"/>
          <w:szCs w:val="24"/>
        </w:rPr>
        <w:t>o</w:t>
      </w:r>
      <w:r w:rsidRPr="006E6450">
        <w:rPr>
          <w:spacing w:val="1"/>
          <w:sz w:val="24"/>
          <w:szCs w:val="24"/>
        </w:rPr>
        <w:t xml:space="preserve"> </w:t>
      </w:r>
      <w:r w:rsidRPr="006E6450">
        <w:rPr>
          <w:spacing w:val="2"/>
          <w:sz w:val="24"/>
          <w:szCs w:val="24"/>
        </w:rPr>
        <w:t>n</w:t>
      </w:r>
      <w:r w:rsidRPr="006E6450">
        <w:rPr>
          <w:sz w:val="24"/>
          <w:szCs w:val="24"/>
        </w:rPr>
        <w:t xml:space="preserve">a </w:t>
      </w:r>
      <w:r w:rsidRPr="006E6450">
        <w:rPr>
          <w:spacing w:val="-1"/>
          <w:sz w:val="24"/>
          <w:szCs w:val="24"/>
        </w:rPr>
        <w:t>wa</w:t>
      </w:r>
      <w:r w:rsidRPr="006E6450">
        <w:rPr>
          <w:sz w:val="24"/>
          <w:szCs w:val="24"/>
        </w:rPr>
        <w:t>u</w:t>
      </w:r>
      <w:r w:rsidRPr="006E6450">
        <w:rPr>
          <w:spacing w:val="1"/>
          <w:sz w:val="24"/>
          <w:szCs w:val="24"/>
        </w:rPr>
        <w:t>mi</w:t>
      </w:r>
      <w:r w:rsidRPr="006E6450">
        <w:rPr>
          <w:sz w:val="24"/>
          <w:szCs w:val="24"/>
        </w:rPr>
        <w:t>ni</w:t>
      </w:r>
      <w:r w:rsidRPr="006E6450">
        <w:rPr>
          <w:spacing w:val="2"/>
          <w:sz w:val="24"/>
          <w:szCs w:val="24"/>
        </w:rPr>
        <w:t xml:space="preserve"> w</w:t>
      </w:r>
      <w:r w:rsidRPr="006E6450">
        <w:rPr>
          <w:sz w:val="24"/>
          <w:szCs w:val="24"/>
        </w:rPr>
        <w:t xml:space="preserve">a </w:t>
      </w:r>
      <w:r w:rsidRPr="006E6450">
        <w:rPr>
          <w:spacing w:val="2"/>
          <w:sz w:val="24"/>
          <w:szCs w:val="24"/>
        </w:rPr>
        <w:t>u</w:t>
      </w:r>
      <w:r w:rsidRPr="006E6450">
        <w:rPr>
          <w:sz w:val="24"/>
          <w:szCs w:val="24"/>
        </w:rPr>
        <w:t>k</w:t>
      </w:r>
      <w:r w:rsidRPr="006E6450">
        <w:rPr>
          <w:spacing w:val="-1"/>
          <w:sz w:val="24"/>
          <w:szCs w:val="24"/>
        </w:rPr>
        <w:t>we</w:t>
      </w:r>
      <w:r w:rsidRPr="006E6450">
        <w:rPr>
          <w:spacing w:val="1"/>
          <w:sz w:val="24"/>
          <w:szCs w:val="24"/>
        </w:rPr>
        <w:t>li</w:t>
      </w:r>
      <w:r w:rsidRPr="006E6450">
        <w:rPr>
          <w:sz w:val="24"/>
          <w:szCs w:val="24"/>
        </w:rPr>
        <w:t>.</w:t>
      </w:r>
      <w:r w:rsidRPr="006E6450">
        <w:rPr>
          <w:spacing w:val="1"/>
          <w:sz w:val="24"/>
          <w:szCs w:val="24"/>
        </w:rPr>
        <w:t xml:space="preserve"> </w:t>
      </w:r>
      <w:r w:rsidRPr="006E6450">
        <w:rPr>
          <w:spacing w:val="-1"/>
          <w:sz w:val="24"/>
          <w:szCs w:val="24"/>
        </w:rPr>
        <w:t>N</w:t>
      </w:r>
      <w:r w:rsidRPr="006E6450">
        <w:rPr>
          <w:sz w:val="24"/>
          <w:szCs w:val="24"/>
        </w:rPr>
        <w:t xml:space="preserve">a </w:t>
      </w:r>
      <w:r w:rsidRPr="006E6450">
        <w:rPr>
          <w:spacing w:val="1"/>
          <w:sz w:val="24"/>
          <w:szCs w:val="24"/>
        </w:rPr>
        <w:t>t</w:t>
      </w:r>
      <w:r w:rsidRPr="006E6450">
        <w:rPr>
          <w:sz w:val="24"/>
          <w:szCs w:val="24"/>
        </w:rPr>
        <w:t>h</w:t>
      </w:r>
      <w:r w:rsidRPr="006E6450">
        <w:rPr>
          <w:spacing w:val="1"/>
          <w:sz w:val="24"/>
          <w:szCs w:val="24"/>
        </w:rPr>
        <w:t>i</w:t>
      </w:r>
      <w:r w:rsidRPr="006E6450">
        <w:rPr>
          <w:sz w:val="24"/>
          <w:szCs w:val="24"/>
        </w:rPr>
        <w:t>o</w:t>
      </w:r>
      <w:r w:rsidRPr="006E6450">
        <w:rPr>
          <w:spacing w:val="1"/>
          <w:sz w:val="24"/>
          <w:szCs w:val="24"/>
        </w:rPr>
        <w:t>l</w:t>
      </w:r>
      <w:r w:rsidRPr="006E6450">
        <w:rPr>
          <w:sz w:val="24"/>
          <w:szCs w:val="24"/>
        </w:rPr>
        <w:t>o</w:t>
      </w:r>
      <w:r w:rsidRPr="006E6450">
        <w:rPr>
          <w:spacing w:val="1"/>
          <w:sz w:val="24"/>
          <w:szCs w:val="24"/>
        </w:rPr>
        <w:t>ji</w:t>
      </w:r>
      <w:r w:rsidRPr="006E6450">
        <w:rPr>
          <w:sz w:val="24"/>
          <w:szCs w:val="24"/>
        </w:rPr>
        <w:t>a</w:t>
      </w:r>
      <w:r w:rsidRPr="006E6450">
        <w:rPr>
          <w:spacing w:val="5"/>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A</w:t>
      </w:r>
      <w:r w:rsidRPr="006E6450">
        <w:rPr>
          <w:spacing w:val="-2"/>
          <w:sz w:val="24"/>
          <w:szCs w:val="24"/>
        </w:rPr>
        <w:t>g</w:t>
      </w:r>
      <w:r w:rsidRPr="006E6450">
        <w:rPr>
          <w:spacing w:val="-1"/>
          <w:sz w:val="24"/>
          <w:szCs w:val="24"/>
        </w:rPr>
        <w:t>a</w:t>
      </w:r>
      <w:r w:rsidRPr="006E6450">
        <w:rPr>
          <w:sz w:val="24"/>
          <w:szCs w:val="24"/>
        </w:rPr>
        <w:t>no</w:t>
      </w:r>
      <w:r w:rsidRPr="006E6450">
        <w:rPr>
          <w:spacing w:val="3"/>
          <w:sz w:val="24"/>
          <w:szCs w:val="24"/>
        </w:rPr>
        <w:t xml:space="preserve"> J</w:t>
      </w:r>
      <w:r w:rsidRPr="006E6450">
        <w:rPr>
          <w:spacing w:val="1"/>
          <w:sz w:val="24"/>
          <w:szCs w:val="24"/>
        </w:rPr>
        <w:t>i</w:t>
      </w:r>
      <w:r w:rsidRPr="006E6450">
        <w:rPr>
          <w:spacing w:val="2"/>
          <w:sz w:val="24"/>
          <w:szCs w:val="24"/>
        </w:rPr>
        <w:t>p</w:t>
      </w:r>
      <w:r w:rsidRPr="006E6450">
        <w:rPr>
          <w:spacing w:val="-5"/>
          <w:sz w:val="24"/>
          <w:szCs w:val="24"/>
        </w:rPr>
        <w:t>y</w:t>
      </w:r>
      <w:r w:rsidRPr="006E6450">
        <w:rPr>
          <w:sz w:val="24"/>
          <w:szCs w:val="24"/>
        </w:rPr>
        <w:t xml:space="preserve">a </w:t>
      </w:r>
      <w:r w:rsidRPr="006E6450">
        <w:rPr>
          <w:spacing w:val="1"/>
          <w:sz w:val="24"/>
          <w:szCs w:val="24"/>
        </w:rPr>
        <w:t>i</w:t>
      </w:r>
      <w:r w:rsidRPr="006E6450">
        <w:rPr>
          <w:sz w:val="24"/>
          <w:szCs w:val="24"/>
        </w:rPr>
        <w:t>n</w:t>
      </w:r>
      <w:r w:rsidRPr="006E6450">
        <w:rPr>
          <w:spacing w:val="-1"/>
          <w:sz w:val="24"/>
          <w:szCs w:val="24"/>
        </w:rPr>
        <w:t>ae</w:t>
      </w:r>
      <w:r w:rsidRPr="006E6450">
        <w:rPr>
          <w:spacing w:val="3"/>
          <w:sz w:val="24"/>
          <w:szCs w:val="24"/>
        </w:rPr>
        <w:t>l</w:t>
      </w:r>
      <w:r w:rsidRPr="006E6450">
        <w:rPr>
          <w:spacing w:val="-1"/>
          <w:sz w:val="24"/>
          <w:szCs w:val="24"/>
        </w:rPr>
        <w:t>e</w:t>
      </w:r>
      <w:r w:rsidRPr="006E6450">
        <w:rPr>
          <w:spacing w:val="2"/>
          <w:sz w:val="24"/>
          <w:szCs w:val="24"/>
        </w:rPr>
        <w:t>z</w:t>
      </w:r>
      <w:r w:rsidRPr="006E6450">
        <w:rPr>
          <w:spacing w:val="-1"/>
          <w:sz w:val="24"/>
          <w:szCs w:val="24"/>
        </w:rPr>
        <w:t>e</w:t>
      </w:r>
      <w:r w:rsidRPr="006E6450">
        <w:rPr>
          <w:sz w:val="24"/>
          <w:szCs w:val="24"/>
        </w:rPr>
        <w:t>a n</w:t>
      </w:r>
      <w:r w:rsidRPr="006E6450">
        <w:rPr>
          <w:spacing w:val="1"/>
          <w:sz w:val="24"/>
          <w:szCs w:val="24"/>
        </w:rPr>
        <w:t>am</w:t>
      </w:r>
      <w:r w:rsidRPr="006E6450">
        <w:rPr>
          <w:sz w:val="24"/>
          <w:szCs w:val="24"/>
        </w:rPr>
        <w:t xml:space="preserve">na </w:t>
      </w:r>
      <w:r w:rsidRPr="006E6450">
        <w:rPr>
          <w:spacing w:val="1"/>
          <w:sz w:val="24"/>
          <w:szCs w:val="24"/>
        </w:rPr>
        <w:t>m</w:t>
      </w:r>
      <w:r w:rsidRPr="006E6450">
        <w:rPr>
          <w:spacing w:val="-1"/>
          <w:sz w:val="24"/>
          <w:szCs w:val="24"/>
        </w:rPr>
        <w:t>a</w:t>
      </w:r>
      <w:r w:rsidRPr="006E6450">
        <w:rPr>
          <w:spacing w:val="1"/>
          <w:sz w:val="24"/>
          <w:szCs w:val="24"/>
        </w:rPr>
        <w:t>t</w:t>
      </w:r>
      <w:r w:rsidRPr="006E6450">
        <w:rPr>
          <w:sz w:val="24"/>
          <w:szCs w:val="24"/>
        </w:rPr>
        <w:t>ok</w:t>
      </w:r>
      <w:r w:rsidRPr="006E6450">
        <w:rPr>
          <w:spacing w:val="-1"/>
          <w:sz w:val="24"/>
          <w:szCs w:val="24"/>
        </w:rPr>
        <w:t>e</w:t>
      </w:r>
      <w:r w:rsidRPr="006E6450">
        <w:rPr>
          <w:sz w:val="24"/>
          <w:szCs w:val="24"/>
        </w:rPr>
        <w:t>o</w:t>
      </w:r>
      <w:r w:rsidRPr="006E6450">
        <w:rPr>
          <w:spacing w:val="6"/>
          <w:sz w:val="24"/>
          <w:szCs w:val="24"/>
        </w:rPr>
        <w:t xml:space="preserve"> </w:t>
      </w:r>
      <w:r w:rsidRPr="006E6450">
        <w:rPr>
          <w:spacing w:val="-5"/>
          <w:sz w:val="24"/>
          <w:szCs w:val="24"/>
        </w:rPr>
        <w:t>y</w:t>
      </w:r>
      <w:r w:rsidRPr="006E6450">
        <w:rPr>
          <w:sz w:val="24"/>
          <w:szCs w:val="24"/>
        </w:rPr>
        <w:t>a b</w:t>
      </w:r>
      <w:r w:rsidRPr="006E6450">
        <w:rPr>
          <w:spacing w:val="-1"/>
          <w:sz w:val="24"/>
          <w:szCs w:val="24"/>
        </w:rPr>
        <w:t>ara</w:t>
      </w:r>
      <w:r w:rsidRPr="006E6450">
        <w:rPr>
          <w:sz w:val="24"/>
          <w:szCs w:val="24"/>
        </w:rPr>
        <w:t>ka</w:t>
      </w:r>
      <w:r w:rsidRPr="006E6450">
        <w:rPr>
          <w:spacing w:val="42"/>
          <w:sz w:val="24"/>
          <w:szCs w:val="24"/>
        </w:rPr>
        <w:t xml:space="preserve"> </w:t>
      </w:r>
      <w:r w:rsidRPr="006E6450">
        <w:rPr>
          <w:sz w:val="24"/>
          <w:szCs w:val="24"/>
        </w:rPr>
        <w:t>na</w:t>
      </w:r>
      <w:r w:rsidRPr="006E6450">
        <w:rPr>
          <w:spacing w:val="42"/>
          <w:sz w:val="24"/>
          <w:szCs w:val="24"/>
        </w:rPr>
        <w:t xml:space="preserve"> </w:t>
      </w:r>
      <w:r w:rsidRPr="006E6450">
        <w:rPr>
          <w:spacing w:val="1"/>
          <w:sz w:val="24"/>
          <w:szCs w:val="24"/>
        </w:rPr>
        <w:t>la</w:t>
      </w:r>
      <w:r w:rsidRPr="006E6450">
        <w:rPr>
          <w:spacing w:val="-1"/>
          <w:sz w:val="24"/>
          <w:szCs w:val="24"/>
        </w:rPr>
        <w:t>a</w:t>
      </w:r>
      <w:r w:rsidRPr="006E6450">
        <w:rPr>
          <w:sz w:val="24"/>
          <w:szCs w:val="24"/>
        </w:rPr>
        <w:t>n</w:t>
      </w:r>
      <w:r w:rsidRPr="006E6450">
        <w:rPr>
          <w:spacing w:val="-1"/>
          <w:sz w:val="24"/>
          <w:szCs w:val="24"/>
        </w:rPr>
        <w:t>a</w:t>
      </w:r>
      <w:r w:rsidRPr="006E6450">
        <w:rPr>
          <w:sz w:val="24"/>
          <w:szCs w:val="24"/>
        </w:rPr>
        <w:t>,</w:t>
      </w:r>
      <w:r w:rsidRPr="006E6450">
        <w:rPr>
          <w:spacing w:val="43"/>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42"/>
          <w:sz w:val="24"/>
          <w:szCs w:val="24"/>
        </w:rPr>
        <w:t xml:space="preserve"> </w:t>
      </w:r>
      <w:r w:rsidRPr="006E6450">
        <w:rPr>
          <w:sz w:val="24"/>
          <w:szCs w:val="24"/>
        </w:rPr>
        <w:t>M</w:t>
      </w:r>
      <w:r w:rsidRPr="006E6450">
        <w:rPr>
          <w:spacing w:val="-1"/>
          <w:sz w:val="24"/>
          <w:szCs w:val="24"/>
        </w:rPr>
        <w:t>a</w:t>
      </w:r>
      <w:r w:rsidRPr="006E6450">
        <w:rPr>
          <w:spacing w:val="1"/>
          <w:sz w:val="24"/>
          <w:szCs w:val="24"/>
        </w:rPr>
        <w:t>i</w:t>
      </w:r>
      <w:r w:rsidRPr="006E6450">
        <w:rPr>
          <w:sz w:val="24"/>
          <w:szCs w:val="24"/>
        </w:rPr>
        <w:t>sha</w:t>
      </w:r>
      <w:r w:rsidRPr="006E6450">
        <w:rPr>
          <w:spacing w:val="42"/>
          <w:sz w:val="24"/>
          <w:szCs w:val="24"/>
        </w:rPr>
        <w:t xml:space="preserve"> </w:t>
      </w:r>
      <w:r w:rsidRPr="006E6450">
        <w:rPr>
          <w:sz w:val="24"/>
          <w:szCs w:val="24"/>
        </w:rPr>
        <w:t>h</w:t>
      </w:r>
      <w:r w:rsidRPr="006E6450">
        <w:rPr>
          <w:spacing w:val="1"/>
          <w:sz w:val="24"/>
          <w:szCs w:val="24"/>
        </w:rPr>
        <w:t>a</w:t>
      </w:r>
      <w:r w:rsidRPr="006E6450">
        <w:rPr>
          <w:spacing w:val="-5"/>
          <w:sz w:val="24"/>
          <w:szCs w:val="24"/>
        </w:rPr>
        <w:t>y</w:t>
      </w:r>
      <w:r w:rsidRPr="006E6450">
        <w:rPr>
          <w:sz w:val="24"/>
          <w:szCs w:val="24"/>
        </w:rPr>
        <w:t>a</w:t>
      </w:r>
      <w:r w:rsidRPr="006E6450">
        <w:rPr>
          <w:spacing w:val="42"/>
          <w:sz w:val="24"/>
          <w:szCs w:val="24"/>
        </w:rPr>
        <w:t xml:space="preserve"> </w:t>
      </w:r>
      <w:r w:rsidRPr="006E6450">
        <w:rPr>
          <w:spacing w:val="2"/>
          <w:sz w:val="24"/>
          <w:szCs w:val="24"/>
        </w:rPr>
        <w:t>n</w:t>
      </w:r>
      <w:r w:rsidRPr="006E6450">
        <w:rPr>
          <w:sz w:val="24"/>
          <w:szCs w:val="24"/>
        </w:rPr>
        <w:t>a</w:t>
      </w:r>
      <w:r w:rsidRPr="006E6450">
        <w:rPr>
          <w:spacing w:val="42"/>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42"/>
          <w:sz w:val="24"/>
          <w:szCs w:val="24"/>
        </w:rPr>
        <w:t xml:space="preserve"> </w:t>
      </w:r>
      <w:r w:rsidRPr="006E6450">
        <w:rPr>
          <w:sz w:val="24"/>
          <w:szCs w:val="24"/>
        </w:rPr>
        <w:t>m</w:t>
      </w:r>
      <w:r w:rsidRPr="006E6450">
        <w:rPr>
          <w:spacing w:val="1"/>
          <w:sz w:val="24"/>
          <w:szCs w:val="24"/>
        </w:rPr>
        <w:t>il</w:t>
      </w:r>
      <w:r w:rsidRPr="006E6450">
        <w:rPr>
          <w:spacing w:val="-1"/>
          <w:sz w:val="24"/>
          <w:szCs w:val="24"/>
        </w:rPr>
        <w:t>e</w:t>
      </w:r>
      <w:r w:rsidRPr="006E6450">
        <w:rPr>
          <w:spacing w:val="1"/>
          <w:sz w:val="24"/>
          <w:szCs w:val="24"/>
        </w:rPr>
        <w:t>l</w:t>
      </w:r>
      <w:r w:rsidRPr="006E6450">
        <w:rPr>
          <w:spacing w:val="-1"/>
          <w:sz w:val="24"/>
          <w:szCs w:val="24"/>
        </w:rPr>
        <w:t>e</w:t>
      </w:r>
      <w:r w:rsidRPr="006E6450">
        <w:rPr>
          <w:sz w:val="24"/>
          <w:szCs w:val="24"/>
        </w:rPr>
        <w:t>,</w:t>
      </w:r>
      <w:r w:rsidRPr="006E6450">
        <w:rPr>
          <w:spacing w:val="46"/>
          <w:sz w:val="24"/>
          <w:szCs w:val="24"/>
        </w:rPr>
        <w:t xml:space="preserve"> </w:t>
      </w:r>
      <w:r w:rsidRPr="006E6450">
        <w:rPr>
          <w:spacing w:val="-5"/>
          <w:sz w:val="24"/>
          <w:szCs w:val="24"/>
        </w:rPr>
        <w:t>y</w:t>
      </w:r>
      <w:r w:rsidRPr="006E6450">
        <w:rPr>
          <w:spacing w:val="-1"/>
          <w:sz w:val="24"/>
          <w:szCs w:val="24"/>
        </w:rPr>
        <w:t>a</w:t>
      </w:r>
      <w:r w:rsidRPr="006E6450">
        <w:rPr>
          <w:sz w:val="24"/>
          <w:szCs w:val="24"/>
        </w:rPr>
        <w:t>n</w:t>
      </w:r>
      <w:r w:rsidRPr="006E6450">
        <w:rPr>
          <w:spacing w:val="-1"/>
          <w:sz w:val="24"/>
          <w:szCs w:val="24"/>
        </w:rPr>
        <w:t>a</w:t>
      </w:r>
      <w:r w:rsidRPr="006E6450">
        <w:rPr>
          <w:spacing w:val="5"/>
          <w:sz w:val="24"/>
          <w:szCs w:val="24"/>
        </w:rPr>
        <w:t>v</w:t>
      </w:r>
      <w:r w:rsidRPr="006E6450">
        <w:rPr>
          <w:spacing w:val="-5"/>
          <w:sz w:val="24"/>
          <w:szCs w:val="24"/>
        </w:rPr>
        <w:t>y</w:t>
      </w:r>
      <w:r w:rsidRPr="006E6450">
        <w:rPr>
          <w:sz w:val="24"/>
          <w:szCs w:val="24"/>
        </w:rPr>
        <w:t>ohus</w:t>
      </w:r>
      <w:r w:rsidRPr="006E6450">
        <w:rPr>
          <w:spacing w:val="1"/>
          <w:sz w:val="24"/>
          <w:szCs w:val="24"/>
        </w:rPr>
        <w:t>i</w:t>
      </w:r>
      <w:r w:rsidRPr="006E6450">
        <w:rPr>
          <w:sz w:val="24"/>
          <w:szCs w:val="24"/>
        </w:rPr>
        <w:t>ka</w:t>
      </w:r>
      <w:r w:rsidRPr="006E6450">
        <w:rPr>
          <w:spacing w:val="42"/>
          <w:sz w:val="24"/>
          <w:szCs w:val="24"/>
        </w:rPr>
        <w:t xml:space="preserve"> </w:t>
      </w:r>
      <w:r w:rsidRPr="006E6450">
        <w:rPr>
          <w:spacing w:val="2"/>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42"/>
          <w:sz w:val="24"/>
          <w:szCs w:val="24"/>
        </w:rPr>
        <w:t xml:space="preserve"> </w:t>
      </w:r>
      <w:r w:rsidRPr="006E6450">
        <w:rPr>
          <w:spacing w:val="1"/>
          <w:sz w:val="24"/>
          <w:szCs w:val="24"/>
        </w:rPr>
        <w:t>m</w:t>
      </w:r>
      <w:r w:rsidRPr="006E6450">
        <w:rPr>
          <w:spacing w:val="-1"/>
          <w:sz w:val="24"/>
          <w:szCs w:val="24"/>
        </w:rPr>
        <w:t>a</w:t>
      </w:r>
      <w:r w:rsidRPr="006E6450">
        <w:rPr>
          <w:sz w:val="24"/>
          <w:szCs w:val="24"/>
        </w:rPr>
        <w:t>kundi h</w:t>
      </w:r>
      <w:r w:rsidRPr="006E6450">
        <w:rPr>
          <w:spacing w:val="1"/>
          <w:sz w:val="24"/>
          <w:szCs w:val="24"/>
        </w:rPr>
        <w:t>a</w:t>
      </w:r>
      <w:r w:rsidRPr="006E6450">
        <w:rPr>
          <w:spacing w:val="-5"/>
          <w:sz w:val="24"/>
          <w:szCs w:val="24"/>
        </w:rPr>
        <w:t>y</w:t>
      </w:r>
      <w:r w:rsidRPr="006E6450">
        <w:rPr>
          <w:sz w:val="24"/>
          <w:szCs w:val="24"/>
        </w:rPr>
        <w:t>a</w:t>
      </w:r>
      <w:r w:rsidRPr="006E6450">
        <w:rPr>
          <w:spacing w:val="6"/>
          <w:sz w:val="24"/>
          <w:szCs w:val="24"/>
        </w:rPr>
        <w:t xml:space="preserve"> </w:t>
      </w:r>
      <w:r w:rsidRPr="006E6450">
        <w:rPr>
          <w:spacing w:val="-5"/>
          <w:sz w:val="24"/>
          <w:szCs w:val="24"/>
        </w:rPr>
        <w:t>y</w:t>
      </w:r>
      <w:r w:rsidRPr="006E6450">
        <w:rPr>
          <w:sz w:val="24"/>
          <w:szCs w:val="24"/>
        </w:rPr>
        <w:t>o</w:t>
      </w:r>
      <w:r w:rsidRPr="006E6450">
        <w:rPr>
          <w:spacing w:val="1"/>
          <w:sz w:val="24"/>
          <w:szCs w:val="24"/>
        </w:rPr>
        <w:t>t</w:t>
      </w:r>
      <w:r w:rsidRPr="006E6450">
        <w:rPr>
          <w:spacing w:val="-1"/>
          <w:sz w:val="24"/>
          <w:szCs w:val="24"/>
        </w:rPr>
        <w:t>e</w:t>
      </w:r>
      <w:r w:rsidRPr="006E6450">
        <w:rPr>
          <w:sz w:val="24"/>
          <w:szCs w:val="24"/>
        </w:rPr>
        <w:t>.</w:t>
      </w:r>
    </w:p>
    <w:p w:rsidR="008E67B2" w:rsidRPr="006E6450" w:rsidRDefault="00226745" w:rsidP="00C07B31">
      <w:pPr>
        <w:tabs>
          <w:tab w:val="left" w:pos="8640"/>
        </w:tabs>
        <w:ind w:firstLine="720"/>
        <w:jc w:val="both"/>
        <w:rPr>
          <w:sz w:val="24"/>
          <w:szCs w:val="24"/>
        </w:rPr>
      </w:pPr>
      <w:r w:rsidRPr="006E6450">
        <w:rPr>
          <w:spacing w:val="-1"/>
          <w:sz w:val="24"/>
          <w:szCs w:val="24"/>
        </w:rPr>
        <w:t>V</w:t>
      </w:r>
      <w:r w:rsidRPr="006E6450">
        <w:rPr>
          <w:spacing w:val="1"/>
          <w:sz w:val="24"/>
          <w:szCs w:val="24"/>
        </w:rPr>
        <w:t>i</w:t>
      </w:r>
      <w:r w:rsidRPr="006E6450">
        <w:rPr>
          <w:spacing w:val="-1"/>
          <w:sz w:val="24"/>
          <w:szCs w:val="24"/>
        </w:rPr>
        <w:t>f</w:t>
      </w:r>
      <w:r w:rsidRPr="006E6450">
        <w:rPr>
          <w:sz w:val="24"/>
          <w:szCs w:val="24"/>
        </w:rPr>
        <w:t>un</w:t>
      </w:r>
      <w:r w:rsidRPr="006E6450">
        <w:rPr>
          <w:spacing w:val="-2"/>
          <w:sz w:val="24"/>
          <w:szCs w:val="24"/>
        </w:rPr>
        <w:t>g</w:t>
      </w:r>
      <w:r w:rsidRPr="006E6450">
        <w:rPr>
          <w:sz w:val="24"/>
          <w:szCs w:val="24"/>
        </w:rPr>
        <w:t>u</w:t>
      </w:r>
      <w:r w:rsidRPr="006E6450">
        <w:rPr>
          <w:spacing w:val="3"/>
          <w:sz w:val="24"/>
          <w:szCs w:val="24"/>
        </w:rPr>
        <w:t xml:space="preserve"> </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a</w:t>
      </w:r>
      <w:r w:rsidRPr="006E6450">
        <w:rPr>
          <w:spacing w:val="4"/>
          <w:sz w:val="24"/>
          <w:szCs w:val="24"/>
        </w:rPr>
        <w:t xml:space="preserve"> </w:t>
      </w:r>
      <w:r w:rsidRPr="006E6450">
        <w:rPr>
          <w:spacing w:val="-3"/>
          <w:sz w:val="24"/>
          <w:szCs w:val="24"/>
        </w:rPr>
        <w:t>L</w:t>
      </w:r>
      <w:r w:rsidRPr="006E6450">
        <w:rPr>
          <w:sz w:val="24"/>
          <w:szCs w:val="24"/>
        </w:rPr>
        <w:t>uka 12</w:t>
      </w:r>
      <w:r w:rsidRPr="006E6450">
        <w:rPr>
          <w:spacing w:val="3"/>
          <w:sz w:val="24"/>
          <w:szCs w:val="24"/>
        </w:rPr>
        <w:t>:</w:t>
      </w:r>
      <w:r w:rsidRPr="006E6450">
        <w:rPr>
          <w:sz w:val="24"/>
          <w:szCs w:val="24"/>
        </w:rPr>
        <w:t>45</w:t>
      </w:r>
      <w:r w:rsidRPr="006E6450">
        <w:rPr>
          <w:spacing w:val="-1"/>
          <w:sz w:val="24"/>
          <w:szCs w:val="24"/>
        </w:rPr>
        <w:t>-</w:t>
      </w:r>
      <w:r w:rsidRPr="006E6450">
        <w:rPr>
          <w:sz w:val="24"/>
          <w:szCs w:val="24"/>
        </w:rPr>
        <w:t>46</w:t>
      </w:r>
      <w:r w:rsidRPr="006E6450">
        <w:rPr>
          <w:spacing w:val="1"/>
          <w:sz w:val="24"/>
          <w:szCs w:val="24"/>
        </w:rPr>
        <w:t xml:space="preserve"> </w:t>
      </w:r>
      <w:r w:rsidRPr="006E6450">
        <w:rPr>
          <w:sz w:val="24"/>
          <w:szCs w:val="24"/>
        </w:rPr>
        <w:t xml:space="preserve">na </w:t>
      </w:r>
      <w:r w:rsidRPr="006E6450">
        <w:rPr>
          <w:spacing w:val="1"/>
          <w:sz w:val="24"/>
          <w:szCs w:val="24"/>
        </w:rPr>
        <w:t>W</w:t>
      </w:r>
      <w:r w:rsidRPr="006E6450">
        <w:rPr>
          <w:spacing w:val="-1"/>
          <w:sz w:val="24"/>
          <w:szCs w:val="24"/>
        </w:rPr>
        <w:t>ar</w:t>
      </w:r>
      <w:r w:rsidRPr="006E6450">
        <w:rPr>
          <w:sz w:val="24"/>
          <w:szCs w:val="24"/>
        </w:rPr>
        <w:t>u</w:t>
      </w:r>
      <w:r w:rsidRPr="006E6450">
        <w:rPr>
          <w:spacing w:val="1"/>
          <w:sz w:val="24"/>
          <w:szCs w:val="24"/>
        </w:rPr>
        <w:t>m</w:t>
      </w:r>
      <w:r w:rsidRPr="006E6450">
        <w:rPr>
          <w:sz w:val="24"/>
          <w:szCs w:val="24"/>
        </w:rPr>
        <w:t>i</w:t>
      </w:r>
      <w:r w:rsidRPr="006E6450">
        <w:rPr>
          <w:spacing w:val="1"/>
          <w:sz w:val="24"/>
          <w:szCs w:val="24"/>
        </w:rPr>
        <w:t xml:space="preserve"> </w:t>
      </w:r>
      <w:r w:rsidRPr="006E6450">
        <w:rPr>
          <w:sz w:val="24"/>
          <w:szCs w:val="24"/>
        </w:rPr>
        <w:t>2</w:t>
      </w:r>
      <w:r w:rsidRPr="006E6450">
        <w:rPr>
          <w:spacing w:val="1"/>
          <w:sz w:val="24"/>
          <w:szCs w:val="24"/>
        </w:rPr>
        <w:t>:</w:t>
      </w:r>
      <w:r w:rsidRPr="006E6450">
        <w:rPr>
          <w:sz w:val="24"/>
          <w:szCs w:val="24"/>
        </w:rPr>
        <w:t>4</w:t>
      </w:r>
      <w:r w:rsidRPr="006E6450">
        <w:rPr>
          <w:spacing w:val="-1"/>
          <w:sz w:val="24"/>
          <w:szCs w:val="24"/>
        </w:rPr>
        <w:t>-</w:t>
      </w:r>
      <w:r w:rsidRPr="006E6450">
        <w:rPr>
          <w:sz w:val="24"/>
          <w:szCs w:val="24"/>
        </w:rPr>
        <w:t>5</w:t>
      </w:r>
      <w:r w:rsidRPr="006E6450">
        <w:rPr>
          <w:spacing w:val="3"/>
          <w:sz w:val="24"/>
          <w:szCs w:val="24"/>
        </w:rPr>
        <w:t xml:space="preserve"> </w:t>
      </w:r>
      <w:r w:rsidRPr="006E6450">
        <w:rPr>
          <w:sz w:val="24"/>
          <w:szCs w:val="24"/>
        </w:rPr>
        <w:t>v</w:t>
      </w:r>
      <w:r w:rsidRPr="006E6450">
        <w:rPr>
          <w:spacing w:val="1"/>
          <w:sz w:val="24"/>
          <w:szCs w:val="24"/>
        </w:rPr>
        <w:t>i</w:t>
      </w:r>
      <w:r w:rsidRPr="006E6450">
        <w:rPr>
          <w:sz w:val="24"/>
          <w:szCs w:val="24"/>
        </w:rPr>
        <w:t>n</w:t>
      </w:r>
      <w:r w:rsidRPr="006E6450">
        <w:rPr>
          <w:spacing w:val="-1"/>
          <w:sz w:val="24"/>
          <w:szCs w:val="24"/>
        </w:rPr>
        <w:t>ae</w:t>
      </w:r>
      <w:r w:rsidRPr="006E6450">
        <w:rPr>
          <w:spacing w:val="1"/>
          <w:sz w:val="24"/>
          <w:szCs w:val="24"/>
        </w:rPr>
        <w:t>l</w:t>
      </w:r>
      <w:r w:rsidRPr="006E6450">
        <w:rPr>
          <w:spacing w:val="-1"/>
          <w:sz w:val="24"/>
          <w:szCs w:val="24"/>
        </w:rPr>
        <w:t>e</w:t>
      </w:r>
      <w:r w:rsidRPr="006E6450">
        <w:rPr>
          <w:spacing w:val="2"/>
          <w:sz w:val="24"/>
          <w:szCs w:val="24"/>
        </w:rPr>
        <w:t>z</w:t>
      </w:r>
      <w:r w:rsidRPr="006E6450">
        <w:rPr>
          <w:spacing w:val="-1"/>
          <w:sz w:val="24"/>
          <w:szCs w:val="24"/>
        </w:rPr>
        <w:t>e</w:t>
      </w:r>
      <w:r w:rsidRPr="006E6450">
        <w:rPr>
          <w:sz w:val="24"/>
          <w:szCs w:val="24"/>
        </w:rPr>
        <w:t xml:space="preserve">a </w:t>
      </w:r>
      <w:r w:rsidRPr="006E6450">
        <w:rPr>
          <w:spacing w:val="2"/>
          <w:sz w:val="24"/>
          <w:szCs w:val="24"/>
        </w:rPr>
        <w:t>k</w:t>
      </w:r>
      <w:r w:rsidRPr="006E6450">
        <w:rPr>
          <w:spacing w:val="-1"/>
          <w:sz w:val="24"/>
          <w:szCs w:val="24"/>
        </w:rPr>
        <w:t>wa</w:t>
      </w:r>
      <w:r w:rsidRPr="006E6450">
        <w:rPr>
          <w:spacing w:val="1"/>
          <w:sz w:val="24"/>
          <w:szCs w:val="24"/>
        </w:rPr>
        <w:t>m</w:t>
      </w:r>
      <w:r w:rsidRPr="006E6450">
        <w:rPr>
          <w:sz w:val="24"/>
          <w:szCs w:val="24"/>
        </w:rPr>
        <w:t>b</w:t>
      </w:r>
      <w:r w:rsidRPr="006E6450">
        <w:rPr>
          <w:spacing w:val="-1"/>
          <w:sz w:val="24"/>
          <w:szCs w:val="24"/>
        </w:rPr>
        <w:t>a</w:t>
      </w:r>
      <w:r w:rsidRPr="006E6450">
        <w:rPr>
          <w:sz w:val="24"/>
          <w:szCs w:val="24"/>
        </w:rPr>
        <w:t>,</w:t>
      </w:r>
      <w:r w:rsidRPr="006E6450">
        <w:rPr>
          <w:spacing w:val="3"/>
          <w:sz w:val="24"/>
          <w:szCs w:val="24"/>
        </w:rPr>
        <w:t xml:space="preserve"> </w:t>
      </w:r>
      <w:r w:rsidRPr="006E6450">
        <w:rPr>
          <w:spacing w:val="2"/>
          <w:sz w:val="24"/>
          <w:szCs w:val="24"/>
        </w:rPr>
        <w:t>k</w:t>
      </w:r>
      <w:r w:rsidRPr="006E6450">
        <w:rPr>
          <w:spacing w:val="-1"/>
          <w:sz w:val="24"/>
          <w:szCs w:val="24"/>
        </w:rPr>
        <w:t>w</w:t>
      </w:r>
      <w:r w:rsidRPr="006E6450">
        <w:rPr>
          <w:sz w:val="24"/>
          <w:szCs w:val="24"/>
        </w:rPr>
        <w:t>a k</w:t>
      </w:r>
      <w:r w:rsidRPr="006E6450">
        <w:rPr>
          <w:spacing w:val="-1"/>
          <w:sz w:val="24"/>
          <w:szCs w:val="24"/>
        </w:rPr>
        <w:t>a</w:t>
      </w:r>
      <w:r w:rsidRPr="006E6450">
        <w:rPr>
          <w:spacing w:val="2"/>
          <w:sz w:val="24"/>
          <w:szCs w:val="24"/>
        </w:rPr>
        <w:t>d</w:t>
      </w:r>
      <w:r w:rsidRPr="006E6450">
        <w:rPr>
          <w:spacing w:val="-1"/>
          <w:sz w:val="24"/>
          <w:szCs w:val="24"/>
        </w:rPr>
        <w:t>r</w:t>
      </w:r>
      <w:r w:rsidRPr="006E6450">
        <w:rPr>
          <w:sz w:val="24"/>
          <w:szCs w:val="24"/>
        </w:rPr>
        <w:t xml:space="preserve">i </w:t>
      </w:r>
      <w:r w:rsidRPr="006E6450">
        <w:rPr>
          <w:spacing w:val="-1"/>
          <w:sz w:val="24"/>
          <w:szCs w:val="24"/>
        </w:rPr>
        <w:t>wa</w:t>
      </w:r>
      <w:r w:rsidRPr="006E6450">
        <w:rPr>
          <w:sz w:val="24"/>
          <w:szCs w:val="24"/>
        </w:rPr>
        <w:t>u</w:t>
      </w:r>
      <w:r w:rsidRPr="006E6450">
        <w:rPr>
          <w:spacing w:val="1"/>
          <w:sz w:val="24"/>
          <w:szCs w:val="24"/>
        </w:rPr>
        <w:t>mi</w:t>
      </w:r>
      <w:r w:rsidRPr="006E6450">
        <w:rPr>
          <w:sz w:val="24"/>
          <w:szCs w:val="24"/>
        </w:rPr>
        <w:t>ni</w:t>
      </w:r>
      <w:r w:rsidRPr="006E6450">
        <w:rPr>
          <w:spacing w:val="2"/>
          <w:sz w:val="24"/>
          <w:szCs w:val="24"/>
        </w:rPr>
        <w:t xml:space="preserve"> </w:t>
      </w:r>
      <w:r w:rsidRPr="006E6450">
        <w:rPr>
          <w:spacing w:val="-1"/>
          <w:sz w:val="24"/>
          <w:szCs w:val="24"/>
        </w:rPr>
        <w:t>w</w:t>
      </w:r>
      <w:r w:rsidRPr="006E6450">
        <w:rPr>
          <w:sz w:val="24"/>
          <w:szCs w:val="24"/>
        </w:rPr>
        <w:t>a uon</w:t>
      </w:r>
      <w:r w:rsidRPr="006E6450">
        <w:rPr>
          <w:spacing w:val="-2"/>
          <w:sz w:val="24"/>
          <w:szCs w:val="24"/>
        </w:rPr>
        <w:t>g</w:t>
      </w:r>
      <w:r w:rsidRPr="006E6450">
        <w:rPr>
          <w:sz w:val="24"/>
          <w:szCs w:val="24"/>
        </w:rPr>
        <w:t>o</w:t>
      </w:r>
      <w:r w:rsidRPr="006E6450">
        <w:rPr>
          <w:spacing w:val="1"/>
          <w:sz w:val="24"/>
          <w:szCs w:val="24"/>
        </w:rPr>
        <w:t xml:space="preserve"> </w:t>
      </w:r>
      <w:r w:rsidRPr="006E6450">
        <w:rPr>
          <w:spacing w:val="-1"/>
          <w:sz w:val="24"/>
          <w:szCs w:val="24"/>
        </w:rPr>
        <w:t>w</w:t>
      </w:r>
      <w:r w:rsidRPr="006E6450">
        <w:rPr>
          <w:spacing w:val="1"/>
          <w:sz w:val="24"/>
          <w:szCs w:val="24"/>
        </w:rPr>
        <w:t>a</w:t>
      </w:r>
      <w:r w:rsidRPr="006E6450">
        <w:rPr>
          <w:sz w:val="24"/>
          <w:szCs w:val="24"/>
        </w:rPr>
        <w:t>n</w:t>
      </w:r>
      <w:r w:rsidRPr="006E6450">
        <w:rPr>
          <w:spacing w:val="-1"/>
          <w:sz w:val="24"/>
          <w:szCs w:val="24"/>
        </w:rPr>
        <w:t>a</w:t>
      </w:r>
      <w:r w:rsidRPr="006E6450">
        <w:rPr>
          <w:spacing w:val="2"/>
          <w:sz w:val="24"/>
          <w:szCs w:val="24"/>
        </w:rPr>
        <w:t>v</w:t>
      </w:r>
      <w:r w:rsidRPr="006E6450">
        <w:rPr>
          <w:spacing w:val="-5"/>
          <w:sz w:val="24"/>
          <w:szCs w:val="24"/>
        </w:rPr>
        <w:t>y</w:t>
      </w:r>
      <w:r w:rsidRPr="006E6450">
        <w:rPr>
          <w:spacing w:val="2"/>
          <w:sz w:val="24"/>
          <w:szCs w:val="24"/>
        </w:rPr>
        <w:t>o</w:t>
      </w:r>
      <w:r w:rsidRPr="006E6450">
        <w:rPr>
          <w:spacing w:val="-1"/>
          <w:sz w:val="24"/>
          <w:szCs w:val="24"/>
        </w:rPr>
        <w:t>e</w:t>
      </w:r>
      <w:r w:rsidRPr="006E6450">
        <w:rPr>
          <w:sz w:val="24"/>
          <w:szCs w:val="24"/>
        </w:rPr>
        <w:t>nd</w:t>
      </w:r>
      <w:r w:rsidRPr="006E6450">
        <w:rPr>
          <w:spacing w:val="-1"/>
          <w:sz w:val="24"/>
          <w:szCs w:val="24"/>
        </w:rPr>
        <w:t>e</w:t>
      </w:r>
      <w:r w:rsidRPr="006E6450">
        <w:rPr>
          <w:spacing w:val="1"/>
          <w:sz w:val="24"/>
          <w:szCs w:val="24"/>
        </w:rPr>
        <w:t>le</w:t>
      </w:r>
      <w:r w:rsidRPr="006E6450">
        <w:rPr>
          <w:sz w:val="24"/>
          <w:szCs w:val="24"/>
        </w:rPr>
        <w:t>a ku</w:t>
      </w:r>
      <w:r w:rsidRPr="006E6450">
        <w:rPr>
          <w:spacing w:val="1"/>
          <w:sz w:val="24"/>
          <w:szCs w:val="24"/>
        </w:rPr>
        <w:t>m</w:t>
      </w:r>
      <w:r w:rsidRPr="006E6450">
        <w:rPr>
          <w:sz w:val="24"/>
          <w:szCs w:val="24"/>
        </w:rPr>
        <w:t>u</w:t>
      </w:r>
      <w:r w:rsidRPr="006E6450">
        <w:rPr>
          <w:spacing w:val="-1"/>
          <w:sz w:val="24"/>
          <w:szCs w:val="24"/>
        </w:rPr>
        <w:t>a</w:t>
      </w:r>
      <w:r w:rsidRPr="006E6450">
        <w:rPr>
          <w:sz w:val="24"/>
          <w:szCs w:val="24"/>
        </w:rPr>
        <w:t>si</w:t>
      </w:r>
      <w:r w:rsidRPr="006E6450">
        <w:rPr>
          <w:spacing w:val="2"/>
          <w:sz w:val="24"/>
          <w:szCs w:val="24"/>
        </w:rPr>
        <w:t xml:space="preserve"> </w:t>
      </w:r>
      <w:r w:rsidRPr="006E6450">
        <w:rPr>
          <w:sz w:val="24"/>
          <w:szCs w:val="24"/>
        </w:rPr>
        <w:t>Mun</w:t>
      </w:r>
      <w:r w:rsidRPr="006E6450">
        <w:rPr>
          <w:spacing w:val="-2"/>
          <w:sz w:val="24"/>
          <w:szCs w:val="24"/>
        </w:rPr>
        <w:t>g</w:t>
      </w:r>
      <w:r w:rsidRPr="006E6450">
        <w:rPr>
          <w:sz w:val="24"/>
          <w:szCs w:val="24"/>
        </w:rPr>
        <w:t>u,</w:t>
      </w:r>
      <w:r w:rsidRPr="006E6450">
        <w:rPr>
          <w:spacing w:val="1"/>
          <w:sz w:val="24"/>
          <w:szCs w:val="24"/>
        </w:rPr>
        <w:t xml:space="preserve"> </w:t>
      </w:r>
      <w:r w:rsidRPr="006E6450">
        <w:rPr>
          <w:sz w:val="24"/>
          <w:szCs w:val="24"/>
        </w:rPr>
        <w:t>b</w:t>
      </w:r>
      <w:r w:rsidRPr="006E6450">
        <w:rPr>
          <w:spacing w:val="-1"/>
          <w:sz w:val="24"/>
          <w:szCs w:val="24"/>
        </w:rPr>
        <w:t>a</w:t>
      </w:r>
      <w:r w:rsidRPr="006E6450">
        <w:rPr>
          <w:spacing w:val="2"/>
          <w:sz w:val="24"/>
          <w:szCs w:val="24"/>
        </w:rPr>
        <w:t>r</w:t>
      </w:r>
      <w:r w:rsidRPr="006E6450">
        <w:rPr>
          <w:spacing w:val="-1"/>
          <w:sz w:val="24"/>
          <w:szCs w:val="24"/>
        </w:rPr>
        <w:t>a</w:t>
      </w:r>
      <w:r w:rsidRPr="006E6450">
        <w:rPr>
          <w:sz w:val="24"/>
          <w:szCs w:val="24"/>
        </w:rPr>
        <w:t xml:space="preserve">ka </w:t>
      </w:r>
      <w:r w:rsidRPr="006E6450">
        <w:rPr>
          <w:spacing w:val="-1"/>
          <w:sz w:val="24"/>
          <w:szCs w:val="24"/>
        </w:rPr>
        <w:t>wa</w:t>
      </w:r>
      <w:r w:rsidRPr="006E6450">
        <w:rPr>
          <w:spacing w:val="2"/>
          <w:sz w:val="24"/>
          <w:szCs w:val="24"/>
        </w:rPr>
        <w:t>n</w:t>
      </w:r>
      <w:r w:rsidRPr="006E6450">
        <w:rPr>
          <w:spacing w:val="-1"/>
          <w:sz w:val="24"/>
          <w:szCs w:val="24"/>
        </w:rPr>
        <w:t>a</w:t>
      </w:r>
      <w:r w:rsidRPr="006E6450">
        <w:rPr>
          <w:spacing w:val="1"/>
          <w:sz w:val="24"/>
          <w:szCs w:val="24"/>
        </w:rPr>
        <w:t>z</w:t>
      </w:r>
      <w:r w:rsidRPr="006E6450">
        <w:rPr>
          <w:sz w:val="24"/>
          <w:szCs w:val="24"/>
        </w:rPr>
        <w:t>o</w:t>
      </w:r>
      <w:r w:rsidRPr="006E6450">
        <w:rPr>
          <w:spacing w:val="1"/>
          <w:sz w:val="24"/>
          <w:szCs w:val="24"/>
        </w:rPr>
        <w:t>zi</w:t>
      </w:r>
      <w:r w:rsidRPr="006E6450">
        <w:rPr>
          <w:sz w:val="24"/>
          <w:szCs w:val="24"/>
        </w:rPr>
        <w:t>pok</w:t>
      </w:r>
      <w:r w:rsidRPr="006E6450">
        <w:rPr>
          <w:spacing w:val="-1"/>
          <w:sz w:val="24"/>
          <w:szCs w:val="24"/>
        </w:rPr>
        <w:t>e</w:t>
      </w:r>
      <w:r w:rsidRPr="006E6450">
        <w:rPr>
          <w:sz w:val="24"/>
          <w:szCs w:val="24"/>
        </w:rPr>
        <w:t>a k</w:t>
      </w:r>
      <w:r w:rsidRPr="006E6450">
        <w:rPr>
          <w:spacing w:val="-1"/>
          <w:sz w:val="24"/>
          <w:szCs w:val="24"/>
        </w:rPr>
        <w:t>a</w:t>
      </w:r>
      <w:r w:rsidRPr="006E6450">
        <w:rPr>
          <w:spacing w:val="1"/>
          <w:sz w:val="24"/>
          <w:szCs w:val="24"/>
        </w:rPr>
        <w:t>ti</w:t>
      </w:r>
      <w:r w:rsidRPr="006E6450">
        <w:rPr>
          <w:sz w:val="24"/>
          <w:szCs w:val="24"/>
        </w:rPr>
        <w:t xml:space="preserve">ka </w:t>
      </w:r>
      <w:r w:rsidRPr="006E6450">
        <w:rPr>
          <w:spacing w:val="1"/>
          <w:sz w:val="24"/>
          <w:szCs w:val="24"/>
        </w:rPr>
        <w:t>m</w:t>
      </w:r>
      <w:r w:rsidRPr="006E6450">
        <w:rPr>
          <w:spacing w:val="-1"/>
          <w:sz w:val="24"/>
          <w:szCs w:val="24"/>
        </w:rPr>
        <w:t>a</w:t>
      </w:r>
      <w:r w:rsidRPr="006E6450">
        <w:rPr>
          <w:spacing w:val="1"/>
          <w:sz w:val="24"/>
          <w:szCs w:val="24"/>
        </w:rPr>
        <w:t>i</w:t>
      </w:r>
      <w:r w:rsidRPr="006E6450">
        <w:rPr>
          <w:sz w:val="24"/>
          <w:szCs w:val="24"/>
        </w:rPr>
        <w:t>sha</w:t>
      </w:r>
      <w:r w:rsidRPr="006E6450">
        <w:rPr>
          <w:spacing w:val="23"/>
          <w:sz w:val="24"/>
          <w:szCs w:val="24"/>
        </w:rPr>
        <w:t xml:space="preserve"> </w:t>
      </w:r>
      <w:r w:rsidRPr="006E6450">
        <w:rPr>
          <w:sz w:val="24"/>
          <w:szCs w:val="24"/>
        </w:rPr>
        <w:t>h</w:t>
      </w:r>
      <w:r w:rsidRPr="006E6450">
        <w:rPr>
          <w:spacing w:val="4"/>
          <w:sz w:val="24"/>
          <w:szCs w:val="24"/>
        </w:rPr>
        <w:t>a</w:t>
      </w:r>
      <w:r w:rsidRPr="006E6450">
        <w:rPr>
          <w:spacing w:val="-5"/>
          <w:sz w:val="24"/>
          <w:szCs w:val="24"/>
        </w:rPr>
        <w:t>y</w:t>
      </w:r>
      <w:r w:rsidRPr="006E6450">
        <w:rPr>
          <w:sz w:val="24"/>
          <w:szCs w:val="24"/>
        </w:rPr>
        <w:t>a</w:t>
      </w:r>
      <w:r w:rsidRPr="006E6450">
        <w:rPr>
          <w:spacing w:val="25"/>
          <w:sz w:val="24"/>
          <w:szCs w:val="24"/>
        </w:rPr>
        <w:t xml:space="preserve"> </w:t>
      </w:r>
      <w:r w:rsidRPr="006E6450">
        <w:rPr>
          <w:spacing w:val="1"/>
          <w:sz w:val="24"/>
          <w:szCs w:val="24"/>
        </w:rPr>
        <w:t>zi</w:t>
      </w:r>
      <w:r w:rsidRPr="006E6450">
        <w:rPr>
          <w:sz w:val="24"/>
          <w:szCs w:val="24"/>
        </w:rPr>
        <w:t>n</w:t>
      </w:r>
      <w:r w:rsidRPr="006E6450">
        <w:rPr>
          <w:spacing w:val="-1"/>
          <w:sz w:val="24"/>
          <w:szCs w:val="24"/>
        </w:rPr>
        <w:t>a</w:t>
      </w:r>
      <w:r w:rsidRPr="006E6450">
        <w:rPr>
          <w:sz w:val="24"/>
          <w:szCs w:val="24"/>
        </w:rPr>
        <w:t>ong</w:t>
      </w:r>
      <w:r w:rsidRPr="006E6450">
        <w:rPr>
          <w:spacing w:val="-1"/>
          <w:sz w:val="24"/>
          <w:szCs w:val="24"/>
        </w:rPr>
        <w:t>e</w:t>
      </w:r>
      <w:r w:rsidRPr="006E6450">
        <w:rPr>
          <w:spacing w:val="1"/>
          <w:sz w:val="24"/>
          <w:szCs w:val="24"/>
        </w:rPr>
        <w:t>z</w:t>
      </w:r>
      <w:r w:rsidRPr="006E6450">
        <w:rPr>
          <w:sz w:val="24"/>
          <w:szCs w:val="24"/>
        </w:rPr>
        <w:t>a</w:t>
      </w:r>
      <w:r w:rsidRPr="006E6450">
        <w:rPr>
          <w:spacing w:val="23"/>
          <w:sz w:val="24"/>
          <w:szCs w:val="24"/>
        </w:rPr>
        <w:t xml:space="preserve"> </w:t>
      </w:r>
      <w:r w:rsidRPr="006E6450">
        <w:rPr>
          <w:spacing w:val="1"/>
          <w:sz w:val="24"/>
          <w:szCs w:val="24"/>
        </w:rPr>
        <w:t>l</w:t>
      </w:r>
      <w:r w:rsidRPr="006E6450">
        <w:rPr>
          <w:spacing w:val="-1"/>
          <w:sz w:val="24"/>
          <w:szCs w:val="24"/>
        </w:rPr>
        <w:t>aa</w:t>
      </w:r>
      <w:r w:rsidRPr="006E6450">
        <w:rPr>
          <w:sz w:val="24"/>
          <w:szCs w:val="24"/>
        </w:rPr>
        <w:t>na</w:t>
      </w:r>
      <w:r w:rsidRPr="006E6450">
        <w:rPr>
          <w:spacing w:val="30"/>
          <w:sz w:val="24"/>
          <w:szCs w:val="24"/>
        </w:rPr>
        <w:t xml:space="preserve"> </w:t>
      </w:r>
      <w:r w:rsidRPr="006E6450">
        <w:rPr>
          <w:spacing w:val="-5"/>
          <w:sz w:val="24"/>
          <w:szCs w:val="24"/>
        </w:rPr>
        <w:t>y</w:t>
      </w:r>
      <w:r w:rsidRPr="006E6450">
        <w:rPr>
          <w:sz w:val="24"/>
          <w:szCs w:val="24"/>
        </w:rPr>
        <w:t>a</w:t>
      </w:r>
      <w:r w:rsidRPr="006E6450">
        <w:rPr>
          <w:spacing w:val="23"/>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w:t>
      </w:r>
      <w:r w:rsidRPr="006E6450">
        <w:rPr>
          <w:spacing w:val="31"/>
          <w:sz w:val="24"/>
          <w:szCs w:val="24"/>
        </w:rPr>
        <w:t xml:space="preserve"> </w:t>
      </w:r>
      <w:r w:rsidRPr="006E6450">
        <w:rPr>
          <w:spacing w:val="-5"/>
          <w:sz w:val="24"/>
          <w:szCs w:val="24"/>
        </w:rPr>
        <w:t>y</w:t>
      </w:r>
      <w:r w:rsidRPr="006E6450">
        <w:rPr>
          <w:sz w:val="24"/>
          <w:szCs w:val="24"/>
        </w:rPr>
        <w:t>a</w:t>
      </w:r>
      <w:r w:rsidRPr="006E6450">
        <w:rPr>
          <w:spacing w:val="23"/>
          <w:sz w:val="24"/>
          <w:szCs w:val="24"/>
        </w:rPr>
        <w:t xml:space="preserve"> </w:t>
      </w:r>
      <w:r w:rsidRPr="006E6450">
        <w:rPr>
          <w:spacing w:val="1"/>
          <w:sz w:val="24"/>
          <w:szCs w:val="24"/>
        </w:rPr>
        <w:t>mi</w:t>
      </w:r>
      <w:r w:rsidRPr="006E6450">
        <w:rPr>
          <w:spacing w:val="3"/>
          <w:sz w:val="24"/>
          <w:szCs w:val="24"/>
        </w:rPr>
        <w:t>l</w:t>
      </w:r>
      <w:r w:rsidRPr="006E6450">
        <w:rPr>
          <w:spacing w:val="-1"/>
          <w:sz w:val="24"/>
          <w:szCs w:val="24"/>
        </w:rPr>
        <w:t>e</w:t>
      </w:r>
      <w:r w:rsidRPr="006E6450">
        <w:rPr>
          <w:spacing w:val="1"/>
          <w:sz w:val="24"/>
          <w:szCs w:val="24"/>
        </w:rPr>
        <w:t>l</w:t>
      </w:r>
      <w:r w:rsidRPr="006E6450">
        <w:rPr>
          <w:sz w:val="24"/>
          <w:szCs w:val="24"/>
        </w:rPr>
        <w:t>e</w:t>
      </w:r>
      <w:r w:rsidRPr="006E6450">
        <w:rPr>
          <w:spacing w:val="23"/>
          <w:sz w:val="24"/>
          <w:szCs w:val="24"/>
        </w:rPr>
        <w:t xml:space="preserve"> </w:t>
      </w:r>
      <w:r w:rsidRPr="006E6450">
        <w:rPr>
          <w:spacing w:val="1"/>
          <w:sz w:val="24"/>
          <w:szCs w:val="24"/>
        </w:rPr>
        <w:t>j</w:t>
      </w:r>
      <w:r w:rsidRPr="006E6450">
        <w:rPr>
          <w:sz w:val="24"/>
          <w:szCs w:val="24"/>
        </w:rPr>
        <w:t>uu</w:t>
      </w:r>
      <w:r w:rsidRPr="006E6450">
        <w:rPr>
          <w:spacing w:val="29"/>
          <w:sz w:val="24"/>
          <w:szCs w:val="24"/>
        </w:rPr>
        <w:t xml:space="preserve"> </w:t>
      </w:r>
      <w:r w:rsidRPr="006E6450">
        <w:rPr>
          <w:spacing w:val="-5"/>
          <w:sz w:val="24"/>
          <w:szCs w:val="24"/>
        </w:rPr>
        <w:t>y</w:t>
      </w:r>
      <w:r w:rsidRPr="006E6450">
        <w:rPr>
          <w:spacing w:val="-1"/>
          <w:sz w:val="24"/>
          <w:szCs w:val="24"/>
        </w:rPr>
        <w:t>a</w:t>
      </w:r>
      <w:r w:rsidRPr="006E6450">
        <w:rPr>
          <w:sz w:val="24"/>
          <w:szCs w:val="24"/>
        </w:rPr>
        <w:t>o</w:t>
      </w:r>
      <w:r w:rsidRPr="006E6450">
        <w:rPr>
          <w:spacing w:val="26"/>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23"/>
          <w:sz w:val="24"/>
          <w:szCs w:val="24"/>
        </w:rPr>
        <w:t xml:space="preserve"> </w:t>
      </w:r>
      <w:r w:rsidRPr="006E6450">
        <w:rPr>
          <w:sz w:val="24"/>
          <w:szCs w:val="24"/>
        </w:rPr>
        <w:t>huk</w:t>
      </w:r>
      <w:r w:rsidRPr="006E6450">
        <w:rPr>
          <w:spacing w:val="2"/>
          <w:sz w:val="24"/>
          <w:szCs w:val="24"/>
        </w:rPr>
        <w:t>u</w:t>
      </w:r>
      <w:r w:rsidRPr="006E6450">
        <w:rPr>
          <w:spacing w:val="1"/>
          <w:sz w:val="24"/>
          <w:szCs w:val="24"/>
        </w:rPr>
        <w:t>m</w:t>
      </w:r>
      <w:r w:rsidRPr="006E6450">
        <w:rPr>
          <w:sz w:val="24"/>
          <w:szCs w:val="24"/>
        </w:rPr>
        <w:t>u</w:t>
      </w:r>
      <w:r w:rsidRPr="006E6450">
        <w:rPr>
          <w:spacing w:val="26"/>
          <w:sz w:val="24"/>
          <w:szCs w:val="24"/>
        </w:rPr>
        <w:t xml:space="preserve"> </w:t>
      </w:r>
      <w:r w:rsidRPr="006E6450">
        <w:rPr>
          <w:spacing w:val="-5"/>
          <w:sz w:val="24"/>
          <w:szCs w:val="24"/>
        </w:rPr>
        <w:t>y</w:t>
      </w:r>
      <w:r w:rsidRPr="006E6450">
        <w:rPr>
          <w:sz w:val="24"/>
          <w:szCs w:val="24"/>
        </w:rPr>
        <w:t>a</w:t>
      </w:r>
      <w:r w:rsidRPr="006E6450">
        <w:rPr>
          <w:spacing w:val="25"/>
          <w:sz w:val="24"/>
          <w:szCs w:val="24"/>
        </w:rPr>
        <w:t xml:space="preserve"> </w:t>
      </w:r>
      <w:r w:rsidRPr="006E6450">
        <w:rPr>
          <w:spacing w:val="1"/>
          <w:sz w:val="24"/>
          <w:szCs w:val="24"/>
        </w:rPr>
        <w:t>m</w:t>
      </w:r>
      <w:r w:rsidRPr="006E6450">
        <w:rPr>
          <w:spacing w:val="-1"/>
          <w:sz w:val="24"/>
          <w:szCs w:val="24"/>
        </w:rPr>
        <w:t>w</w:t>
      </w:r>
      <w:r w:rsidRPr="006E6450">
        <w:rPr>
          <w:spacing w:val="1"/>
          <w:sz w:val="24"/>
          <w:szCs w:val="24"/>
        </w:rPr>
        <w:t>i</w:t>
      </w:r>
      <w:r w:rsidRPr="006E6450">
        <w:rPr>
          <w:sz w:val="24"/>
          <w:szCs w:val="24"/>
        </w:rPr>
        <w:t xml:space="preserve">sho. </w:t>
      </w:r>
      <w:r w:rsidRPr="006E6450">
        <w:rPr>
          <w:spacing w:val="-1"/>
          <w:sz w:val="24"/>
          <w:szCs w:val="24"/>
        </w:rPr>
        <w:t>N</w:t>
      </w:r>
      <w:r w:rsidRPr="006E6450">
        <w:rPr>
          <w:sz w:val="24"/>
          <w:szCs w:val="24"/>
        </w:rPr>
        <w:t xml:space="preserve">a </w:t>
      </w:r>
      <w:r w:rsidRPr="006E6450">
        <w:rPr>
          <w:spacing w:val="1"/>
          <w:sz w:val="24"/>
          <w:szCs w:val="24"/>
        </w:rPr>
        <w:t>ma</w:t>
      </w:r>
      <w:r w:rsidRPr="006E6450">
        <w:rPr>
          <w:spacing w:val="-2"/>
          <w:sz w:val="24"/>
          <w:szCs w:val="24"/>
        </w:rPr>
        <w:t>g</w:t>
      </w:r>
      <w:r w:rsidRPr="006E6450">
        <w:rPr>
          <w:sz w:val="24"/>
          <w:szCs w:val="24"/>
        </w:rPr>
        <w:t>u</w:t>
      </w:r>
      <w:r w:rsidRPr="006E6450">
        <w:rPr>
          <w:spacing w:val="1"/>
          <w:sz w:val="24"/>
          <w:szCs w:val="24"/>
        </w:rPr>
        <w:t>m</w:t>
      </w:r>
      <w:r w:rsidRPr="006E6450">
        <w:rPr>
          <w:sz w:val="24"/>
          <w:szCs w:val="24"/>
        </w:rPr>
        <w:t>u</w:t>
      </w:r>
      <w:r w:rsidRPr="006E6450">
        <w:rPr>
          <w:spacing w:val="1"/>
          <w:sz w:val="24"/>
          <w:szCs w:val="24"/>
        </w:rPr>
        <w:t xml:space="preserve"> </w:t>
      </w:r>
      <w:r w:rsidRPr="006E6450">
        <w:rPr>
          <w:sz w:val="24"/>
          <w:szCs w:val="24"/>
        </w:rPr>
        <w:t xml:space="preserve">na </w:t>
      </w:r>
      <w:r w:rsidRPr="006E6450">
        <w:rPr>
          <w:spacing w:val="1"/>
          <w:sz w:val="24"/>
          <w:szCs w:val="24"/>
        </w:rPr>
        <w:t>l</w:t>
      </w:r>
      <w:r w:rsidRPr="006E6450">
        <w:rPr>
          <w:spacing w:val="-1"/>
          <w:sz w:val="24"/>
          <w:szCs w:val="24"/>
        </w:rPr>
        <w:t>aa</w:t>
      </w:r>
      <w:r w:rsidRPr="006E6450">
        <w:rPr>
          <w:spacing w:val="2"/>
          <w:sz w:val="24"/>
          <w:szCs w:val="24"/>
        </w:rPr>
        <w:t>n</w:t>
      </w:r>
      <w:r w:rsidRPr="006E6450">
        <w:rPr>
          <w:sz w:val="24"/>
          <w:szCs w:val="24"/>
        </w:rPr>
        <w:t xml:space="preserve">a </w:t>
      </w:r>
      <w:r w:rsidRPr="006E6450">
        <w:rPr>
          <w:spacing w:val="-1"/>
          <w:sz w:val="24"/>
          <w:szCs w:val="24"/>
        </w:rPr>
        <w:t>w</w:t>
      </w:r>
      <w:r w:rsidRPr="006E6450">
        <w:rPr>
          <w:spacing w:val="1"/>
          <w:sz w:val="24"/>
          <w:szCs w:val="24"/>
        </w:rPr>
        <w:t>a</w:t>
      </w:r>
      <w:r w:rsidRPr="006E6450">
        <w:rPr>
          <w:sz w:val="24"/>
          <w:szCs w:val="24"/>
        </w:rPr>
        <w:t>n</w:t>
      </w:r>
      <w:r w:rsidRPr="006E6450">
        <w:rPr>
          <w:spacing w:val="-1"/>
          <w:sz w:val="24"/>
          <w:szCs w:val="24"/>
        </w:rPr>
        <w:t>a</w:t>
      </w:r>
      <w:r w:rsidRPr="006E6450">
        <w:rPr>
          <w:spacing w:val="2"/>
          <w:sz w:val="24"/>
          <w:szCs w:val="24"/>
        </w:rPr>
        <w:t>z</w:t>
      </w:r>
      <w:r w:rsidRPr="006E6450">
        <w:rPr>
          <w:sz w:val="24"/>
          <w:szCs w:val="24"/>
        </w:rPr>
        <w:t>o</w:t>
      </w:r>
      <w:r w:rsidRPr="006E6450">
        <w:rPr>
          <w:spacing w:val="1"/>
          <w:sz w:val="24"/>
          <w:szCs w:val="24"/>
        </w:rPr>
        <w:t>z</w:t>
      </w:r>
      <w:r w:rsidRPr="006E6450">
        <w:rPr>
          <w:sz w:val="24"/>
          <w:szCs w:val="24"/>
        </w:rPr>
        <w:t>ip</w:t>
      </w:r>
      <w:r w:rsidRPr="006E6450">
        <w:rPr>
          <w:spacing w:val="1"/>
          <w:sz w:val="24"/>
          <w:szCs w:val="24"/>
        </w:rPr>
        <w:t>i</w:t>
      </w:r>
      <w:r w:rsidRPr="006E6450">
        <w:rPr>
          <w:spacing w:val="-2"/>
          <w:sz w:val="24"/>
          <w:szCs w:val="24"/>
        </w:rPr>
        <w:t>t</w:t>
      </w:r>
      <w:r w:rsidRPr="006E6450">
        <w:rPr>
          <w:sz w:val="24"/>
          <w:szCs w:val="24"/>
        </w:rPr>
        <w:t>ia k</w:t>
      </w:r>
      <w:r w:rsidRPr="006E6450">
        <w:rPr>
          <w:spacing w:val="-1"/>
          <w:sz w:val="24"/>
          <w:szCs w:val="24"/>
        </w:rPr>
        <w:t>a</w:t>
      </w:r>
      <w:r w:rsidRPr="006E6450">
        <w:rPr>
          <w:spacing w:val="1"/>
          <w:sz w:val="24"/>
          <w:szCs w:val="24"/>
        </w:rPr>
        <w:t>ti</w:t>
      </w:r>
      <w:r w:rsidRPr="006E6450">
        <w:rPr>
          <w:sz w:val="24"/>
          <w:szCs w:val="24"/>
        </w:rPr>
        <w:t xml:space="preserve">ka </w:t>
      </w:r>
      <w:r w:rsidRPr="006E6450">
        <w:rPr>
          <w:spacing w:val="1"/>
          <w:sz w:val="24"/>
          <w:szCs w:val="24"/>
        </w:rPr>
        <w:t>m</w:t>
      </w:r>
      <w:r w:rsidRPr="006E6450">
        <w:rPr>
          <w:spacing w:val="-1"/>
          <w:sz w:val="24"/>
          <w:szCs w:val="24"/>
        </w:rPr>
        <w:t>a</w:t>
      </w:r>
      <w:r w:rsidRPr="006E6450">
        <w:rPr>
          <w:spacing w:val="1"/>
          <w:sz w:val="24"/>
          <w:szCs w:val="24"/>
        </w:rPr>
        <w:t>i</w:t>
      </w:r>
      <w:r w:rsidRPr="006E6450">
        <w:rPr>
          <w:sz w:val="24"/>
          <w:szCs w:val="24"/>
        </w:rPr>
        <w:t>sha h</w:t>
      </w:r>
      <w:r w:rsidRPr="006E6450">
        <w:rPr>
          <w:spacing w:val="1"/>
          <w:sz w:val="24"/>
          <w:szCs w:val="24"/>
        </w:rPr>
        <w:t>a</w:t>
      </w:r>
      <w:r w:rsidRPr="006E6450">
        <w:rPr>
          <w:spacing w:val="-5"/>
          <w:sz w:val="24"/>
          <w:szCs w:val="24"/>
        </w:rPr>
        <w:t>y</w:t>
      </w:r>
      <w:r w:rsidRPr="006E6450">
        <w:rPr>
          <w:sz w:val="24"/>
          <w:szCs w:val="24"/>
        </w:rPr>
        <w:t>a</w:t>
      </w:r>
      <w:r w:rsidRPr="006E6450">
        <w:rPr>
          <w:spacing w:val="3"/>
          <w:sz w:val="24"/>
          <w:szCs w:val="24"/>
        </w:rPr>
        <w:t xml:space="preserve"> </w:t>
      </w:r>
      <w:r w:rsidRPr="006E6450">
        <w:rPr>
          <w:sz w:val="24"/>
          <w:szCs w:val="24"/>
        </w:rPr>
        <w:t>ni</w:t>
      </w:r>
      <w:r w:rsidRPr="006E6450">
        <w:rPr>
          <w:spacing w:val="2"/>
          <w:sz w:val="24"/>
          <w:szCs w:val="24"/>
        </w:rPr>
        <w:t xml:space="preserve"> </w:t>
      </w:r>
      <w:r w:rsidRPr="006E6450">
        <w:rPr>
          <w:spacing w:val="1"/>
          <w:sz w:val="24"/>
          <w:szCs w:val="24"/>
        </w:rPr>
        <w:t>m</w:t>
      </w:r>
      <w:r w:rsidRPr="006E6450">
        <w:rPr>
          <w:spacing w:val="-1"/>
          <w:sz w:val="24"/>
          <w:szCs w:val="24"/>
        </w:rPr>
        <w:t>a</w:t>
      </w:r>
      <w:r w:rsidRPr="006E6450">
        <w:rPr>
          <w:spacing w:val="1"/>
          <w:sz w:val="24"/>
          <w:szCs w:val="24"/>
        </w:rPr>
        <w:t>j</w:t>
      </w:r>
      <w:r w:rsidRPr="006E6450">
        <w:rPr>
          <w:spacing w:val="-1"/>
          <w:sz w:val="24"/>
          <w:szCs w:val="24"/>
        </w:rPr>
        <w:t>ar</w:t>
      </w:r>
      <w:r w:rsidRPr="006E6450">
        <w:rPr>
          <w:spacing w:val="1"/>
          <w:sz w:val="24"/>
          <w:szCs w:val="24"/>
        </w:rPr>
        <w:t>i</w:t>
      </w:r>
      <w:r w:rsidRPr="006E6450">
        <w:rPr>
          <w:sz w:val="24"/>
          <w:szCs w:val="24"/>
        </w:rPr>
        <w:t>b</w:t>
      </w:r>
      <w:r w:rsidRPr="006E6450">
        <w:rPr>
          <w:spacing w:val="1"/>
          <w:sz w:val="24"/>
          <w:szCs w:val="24"/>
        </w:rPr>
        <w:t>i</w:t>
      </w:r>
      <w:r w:rsidRPr="006E6450">
        <w:rPr>
          <w:sz w:val="24"/>
          <w:szCs w:val="24"/>
        </w:rPr>
        <w:t>o</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pacing w:val="-1"/>
          <w:sz w:val="24"/>
          <w:szCs w:val="24"/>
        </w:rPr>
        <w:t>a</w:t>
      </w:r>
      <w:r w:rsidRPr="006E6450">
        <w:rPr>
          <w:spacing w:val="2"/>
          <w:sz w:val="24"/>
          <w:szCs w:val="24"/>
        </w:rPr>
        <w:t>w</w:t>
      </w:r>
      <w:r w:rsidRPr="006E6450">
        <w:rPr>
          <w:spacing w:val="-1"/>
          <w:sz w:val="24"/>
          <w:szCs w:val="24"/>
        </w:rPr>
        <w:t>a</w:t>
      </w:r>
      <w:r w:rsidRPr="006E6450">
        <w:rPr>
          <w:spacing w:val="1"/>
          <w:sz w:val="24"/>
          <w:szCs w:val="24"/>
        </w:rPr>
        <w:t>l</w:t>
      </w:r>
      <w:r w:rsidRPr="006E6450">
        <w:rPr>
          <w:sz w:val="24"/>
          <w:szCs w:val="24"/>
        </w:rPr>
        <w:t>i</w:t>
      </w:r>
      <w:r w:rsidRPr="006E6450">
        <w:rPr>
          <w:spacing w:val="4"/>
          <w:sz w:val="24"/>
          <w:szCs w:val="24"/>
        </w:rPr>
        <w:t xml:space="preserve"> </w:t>
      </w:r>
      <w:r w:rsidRPr="006E6450">
        <w:rPr>
          <w:spacing w:val="-5"/>
          <w:sz w:val="24"/>
          <w:szCs w:val="24"/>
        </w:rPr>
        <w:t>y</w:t>
      </w:r>
      <w:r w:rsidRPr="006E6450">
        <w:rPr>
          <w:sz w:val="24"/>
          <w:szCs w:val="24"/>
        </w:rPr>
        <w:t xml:space="preserve">a </w:t>
      </w:r>
      <w:r w:rsidRPr="006E6450">
        <w:rPr>
          <w:spacing w:val="1"/>
          <w:sz w:val="24"/>
          <w:szCs w:val="24"/>
        </w:rPr>
        <w:t>la</w:t>
      </w:r>
      <w:r w:rsidRPr="006E6450">
        <w:rPr>
          <w:spacing w:val="-1"/>
          <w:sz w:val="24"/>
          <w:szCs w:val="24"/>
        </w:rPr>
        <w:t>a</w:t>
      </w:r>
      <w:r w:rsidRPr="006E6450">
        <w:rPr>
          <w:sz w:val="24"/>
          <w:szCs w:val="24"/>
        </w:rPr>
        <w:t xml:space="preserve">na </w:t>
      </w:r>
      <w:r w:rsidRPr="006E6450">
        <w:rPr>
          <w:spacing w:val="1"/>
          <w:sz w:val="24"/>
          <w:szCs w:val="24"/>
        </w:rPr>
        <w:t>z</w:t>
      </w:r>
      <w:r w:rsidRPr="006E6450">
        <w:rPr>
          <w:sz w:val="24"/>
          <w:szCs w:val="24"/>
        </w:rPr>
        <w:t xml:space="preserve">a </w:t>
      </w:r>
      <w:r w:rsidRPr="006E6450">
        <w:rPr>
          <w:spacing w:val="1"/>
          <w:sz w:val="24"/>
          <w:szCs w:val="24"/>
        </w:rPr>
        <w:t>mil</w:t>
      </w:r>
      <w:r w:rsidRPr="006E6450">
        <w:rPr>
          <w:spacing w:val="-1"/>
          <w:sz w:val="24"/>
          <w:szCs w:val="24"/>
        </w:rPr>
        <w:t>e</w:t>
      </w:r>
      <w:r w:rsidRPr="006E6450">
        <w:rPr>
          <w:spacing w:val="1"/>
          <w:sz w:val="24"/>
          <w:szCs w:val="24"/>
        </w:rPr>
        <w:t>l</w:t>
      </w:r>
      <w:r w:rsidRPr="006E6450">
        <w:rPr>
          <w:sz w:val="24"/>
          <w:szCs w:val="24"/>
        </w:rPr>
        <w:t>e</w:t>
      </w:r>
      <w:r w:rsidRPr="006E6450">
        <w:rPr>
          <w:spacing w:val="-1"/>
          <w:sz w:val="24"/>
          <w:szCs w:val="24"/>
        </w:rPr>
        <w:t xml:space="preserve"> wa</w:t>
      </w:r>
      <w:r w:rsidRPr="006E6450">
        <w:rPr>
          <w:spacing w:val="1"/>
          <w:sz w:val="24"/>
          <w:szCs w:val="24"/>
        </w:rPr>
        <w:t>t</w:t>
      </w:r>
      <w:r w:rsidRPr="006E6450">
        <w:rPr>
          <w:spacing w:val="-1"/>
          <w:sz w:val="24"/>
          <w:szCs w:val="24"/>
        </w:rPr>
        <w:t>a</w:t>
      </w:r>
      <w:r w:rsidRPr="006E6450">
        <w:rPr>
          <w:sz w:val="24"/>
          <w:szCs w:val="24"/>
        </w:rPr>
        <w:t>k</w:t>
      </w:r>
      <w:r w:rsidRPr="006E6450">
        <w:rPr>
          <w:spacing w:val="-1"/>
          <w:sz w:val="24"/>
          <w:szCs w:val="24"/>
        </w:rPr>
        <w:t>a</w:t>
      </w:r>
      <w:r w:rsidRPr="006E6450">
        <w:rPr>
          <w:spacing w:val="2"/>
          <w:sz w:val="24"/>
          <w:szCs w:val="24"/>
        </w:rPr>
        <w:t>z</w:t>
      </w:r>
      <w:r w:rsidRPr="006E6450">
        <w:rPr>
          <w:sz w:val="24"/>
          <w:szCs w:val="24"/>
        </w:rPr>
        <w:t>o</w:t>
      </w:r>
      <w:r w:rsidRPr="006E6450">
        <w:rPr>
          <w:spacing w:val="1"/>
          <w:sz w:val="24"/>
          <w:szCs w:val="24"/>
        </w:rPr>
        <w:t>zi</w:t>
      </w:r>
      <w:r w:rsidRPr="006E6450">
        <w:rPr>
          <w:sz w:val="24"/>
          <w:szCs w:val="24"/>
        </w:rPr>
        <w:t>pok</w:t>
      </w:r>
      <w:r w:rsidRPr="006E6450">
        <w:rPr>
          <w:spacing w:val="-1"/>
          <w:sz w:val="24"/>
          <w:szCs w:val="24"/>
        </w:rPr>
        <w:t>e</w:t>
      </w:r>
      <w:r w:rsidRPr="006E6450">
        <w:rPr>
          <w:sz w:val="24"/>
          <w:szCs w:val="24"/>
        </w:rPr>
        <w:t>a</w:t>
      </w:r>
      <w:r w:rsidRPr="006E6450">
        <w:rPr>
          <w:spacing w:val="-1"/>
          <w:sz w:val="24"/>
          <w:szCs w:val="24"/>
        </w:rPr>
        <w:t xml:space="preserve"> 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 xml:space="preserve">o </w:t>
      </w:r>
      <w:r w:rsidRPr="006E6450">
        <w:rPr>
          <w:spacing w:val="-1"/>
          <w:sz w:val="24"/>
          <w:szCs w:val="24"/>
        </w:rPr>
        <w:t>a</w:t>
      </w:r>
      <w:r w:rsidRPr="006E6450">
        <w:rPr>
          <w:spacing w:val="1"/>
          <w:sz w:val="24"/>
          <w:szCs w:val="24"/>
        </w:rPr>
        <w:t>t</w:t>
      </w:r>
      <w:r w:rsidRPr="006E6450">
        <w:rPr>
          <w:spacing w:val="-1"/>
          <w:sz w:val="24"/>
          <w:szCs w:val="24"/>
        </w:rPr>
        <w:t>a</w:t>
      </w:r>
      <w:r w:rsidRPr="006E6450">
        <w:rPr>
          <w:sz w:val="24"/>
          <w:szCs w:val="24"/>
        </w:rPr>
        <w:t>k</w:t>
      </w:r>
      <w:r w:rsidRPr="006E6450">
        <w:rPr>
          <w:spacing w:val="-1"/>
          <w:sz w:val="24"/>
          <w:szCs w:val="24"/>
        </w:rPr>
        <w:t>a</w:t>
      </w:r>
      <w:r w:rsidRPr="006E6450">
        <w:rPr>
          <w:sz w:val="24"/>
          <w:szCs w:val="24"/>
        </w:rPr>
        <w:t>po</w:t>
      </w:r>
      <w:r w:rsidRPr="006E6450">
        <w:rPr>
          <w:spacing w:val="2"/>
          <w:sz w:val="24"/>
          <w:szCs w:val="24"/>
        </w:rPr>
        <w:t>r</w:t>
      </w:r>
      <w:r w:rsidRPr="006E6450">
        <w:rPr>
          <w:spacing w:val="-1"/>
          <w:sz w:val="24"/>
          <w:szCs w:val="24"/>
        </w:rPr>
        <w:t>e</w:t>
      </w:r>
      <w:r w:rsidRPr="006E6450">
        <w:rPr>
          <w:spacing w:val="1"/>
          <w:sz w:val="24"/>
          <w:szCs w:val="24"/>
        </w:rPr>
        <w:t>j</w:t>
      </w:r>
      <w:r w:rsidRPr="006E6450">
        <w:rPr>
          <w:spacing w:val="-1"/>
          <w:sz w:val="24"/>
          <w:szCs w:val="24"/>
        </w:rPr>
        <w:t>ea.</w:t>
      </w:r>
    </w:p>
    <w:p w:rsidR="008E67B2" w:rsidRPr="006E6450" w:rsidRDefault="00226745" w:rsidP="00C07B31">
      <w:pPr>
        <w:tabs>
          <w:tab w:val="left" w:pos="8640"/>
        </w:tabs>
        <w:ind w:firstLine="720"/>
        <w:jc w:val="both"/>
        <w:rPr>
          <w:sz w:val="24"/>
          <w:szCs w:val="24"/>
        </w:rPr>
      </w:pPr>
      <w:r w:rsidRPr="006E6450">
        <w:rPr>
          <w:spacing w:val="-1"/>
          <w:sz w:val="24"/>
          <w:szCs w:val="24"/>
        </w:rPr>
        <w:t>Kw</w:t>
      </w:r>
      <w:r w:rsidRPr="006E6450">
        <w:rPr>
          <w:sz w:val="24"/>
          <w:szCs w:val="24"/>
        </w:rPr>
        <w:t xml:space="preserve">a </w:t>
      </w:r>
      <w:r w:rsidRPr="006E6450">
        <w:rPr>
          <w:spacing w:val="-1"/>
          <w:sz w:val="24"/>
          <w:szCs w:val="24"/>
        </w:rPr>
        <w:t>a</w:t>
      </w:r>
      <w:r w:rsidRPr="006E6450">
        <w:rPr>
          <w:spacing w:val="1"/>
          <w:sz w:val="24"/>
          <w:szCs w:val="24"/>
        </w:rPr>
        <w:t>jil</w:t>
      </w:r>
      <w:r w:rsidRPr="006E6450">
        <w:rPr>
          <w:sz w:val="24"/>
          <w:szCs w:val="24"/>
        </w:rPr>
        <w:t>i</w:t>
      </w:r>
      <w:r w:rsidRPr="006E6450">
        <w:rPr>
          <w:spacing w:val="7"/>
          <w:sz w:val="24"/>
          <w:szCs w:val="24"/>
        </w:rPr>
        <w:t xml:space="preserve"> </w:t>
      </w:r>
      <w:r w:rsidRPr="006E6450">
        <w:rPr>
          <w:spacing w:val="-5"/>
          <w:sz w:val="24"/>
          <w:szCs w:val="24"/>
        </w:rPr>
        <w:t>y</w:t>
      </w:r>
      <w:r w:rsidRPr="006E6450">
        <w:rPr>
          <w:sz w:val="24"/>
          <w:szCs w:val="24"/>
        </w:rPr>
        <w:t>a ku</w:t>
      </w:r>
      <w:r w:rsidRPr="006E6450">
        <w:rPr>
          <w:spacing w:val="1"/>
          <w:sz w:val="24"/>
          <w:szCs w:val="24"/>
        </w:rPr>
        <w:t>t</w:t>
      </w:r>
      <w:r w:rsidRPr="006E6450">
        <w:rPr>
          <w:sz w:val="24"/>
          <w:szCs w:val="24"/>
        </w:rPr>
        <w:t>o</w:t>
      </w:r>
      <w:r w:rsidRPr="006E6450">
        <w:rPr>
          <w:spacing w:val="2"/>
          <w:sz w:val="24"/>
          <w:szCs w:val="24"/>
        </w:rPr>
        <w:t>f</w:t>
      </w:r>
      <w:r w:rsidRPr="006E6450">
        <w:rPr>
          <w:spacing w:val="-1"/>
          <w:sz w:val="24"/>
          <w:szCs w:val="24"/>
        </w:rPr>
        <w:t>a</w:t>
      </w:r>
      <w:r w:rsidRPr="006E6450">
        <w:rPr>
          <w:sz w:val="24"/>
          <w:szCs w:val="24"/>
        </w:rPr>
        <w:t>u</w:t>
      </w:r>
      <w:r w:rsidRPr="006E6450">
        <w:rPr>
          <w:spacing w:val="1"/>
          <w:sz w:val="24"/>
          <w:szCs w:val="24"/>
        </w:rPr>
        <w:t>ti</w:t>
      </w:r>
      <w:r w:rsidRPr="006E6450">
        <w:rPr>
          <w:sz w:val="24"/>
          <w:szCs w:val="24"/>
        </w:rPr>
        <w:t>sh</w:t>
      </w:r>
      <w:r w:rsidRPr="006E6450">
        <w:rPr>
          <w:spacing w:val="-1"/>
          <w:sz w:val="24"/>
          <w:szCs w:val="24"/>
        </w:rPr>
        <w:t>a</w:t>
      </w:r>
      <w:r w:rsidRPr="006E6450">
        <w:rPr>
          <w:sz w:val="24"/>
          <w:szCs w:val="24"/>
        </w:rPr>
        <w:t>,</w:t>
      </w:r>
      <w:r w:rsidRPr="006E6450">
        <w:rPr>
          <w:spacing w:val="1"/>
          <w:sz w:val="24"/>
          <w:szCs w:val="24"/>
        </w:rPr>
        <w:t xml:space="preserve"> </w:t>
      </w:r>
      <w:r w:rsidRPr="006E6450">
        <w:rPr>
          <w:spacing w:val="-1"/>
          <w:sz w:val="24"/>
          <w:szCs w:val="24"/>
        </w:rPr>
        <w:t>wa</w:t>
      </w:r>
      <w:r w:rsidRPr="006E6450">
        <w:rPr>
          <w:sz w:val="24"/>
          <w:szCs w:val="24"/>
        </w:rPr>
        <w:t>u</w:t>
      </w:r>
      <w:r w:rsidRPr="006E6450">
        <w:rPr>
          <w:spacing w:val="1"/>
          <w:sz w:val="24"/>
          <w:szCs w:val="24"/>
        </w:rPr>
        <w:t>mi</w:t>
      </w:r>
      <w:r w:rsidRPr="006E6450">
        <w:rPr>
          <w:sz w:val="24"/>
          <w:szCs w:val="24"/>
        </w:rPr>
        <w:t>ni</w:t>
      </w:r>
      <w:r w:rsidRPr="006E6450">
        <w:rPr>
          <w:spacing w:val="2"/>
          <w:sz w:val="24"/>
          <w:szCs w:val="24"/>
        </w:rPr>
        <w:t xml:space="preserve"> </w:t>
      </w:r>
      <w:r w:rsidRPr="006E6450">
        <w:rPr>
          <w:spacing w:val="-1"/>
          <w:sz w:val="24"/>
          <w:szCs w:val="24"/>
        </w:rPr>
        <w:t>w</w:t>
      </w:r>
      <w:r w:rsidRPr="006E6450">
        <w:rPr>
          <w:sz w:val="24"/>
          <w:szCs w:val="24"/>
        </w:rPr>
        <w:t>a</w:t>
      </w:r>
      <w:r w:rsidRPr="006E6450">
        <w:rPr>
          <w:spacing w:val="3"/>
          <w:sz w:val="24"/>
          <w:szCs w:val="24"/>
        </w:rPr>
        <w:t xml:space="preserve"> </w:t>
      </w:r>
      <w:r w:rsidRPr="006E6450">
        <w:rPr>
          <w:sz w:val="24"/>
          <w:szCs w:val="24"/>
        </w:rPr>
        <w:t>k</w:t>
      </w:r>
      <w:r w:rsidRPr="006E6450">
        <w:rPr>
          <w:spacing w:val="-1"/>
          <w:sz w:val="24"/>
          <w:szCs w:val="24"/>
        </w:rPr>
        <w:t>we</w:t>
      </w:r>
      <w:r w:rsidRPr="006E6450">
        <w:rPr>
          <w:spacing w:val="1"/>
          <w:sz w:val="24"/>
          <w:szCs w:val="24"/>
        </w:rPr>
        <w:t>l</w:t>
      </w:r>
      <w:r w:rsidRPr="006E6450">
        <w:rPr>
          <w:sz w:val="24"/>
          <w:szCs w:val="24"/>
        </w:rPr>
        <w:t>i</w:t>
      </w:r>
      <w:r w:rsidRPr="006E6450">
        <w:rPr>
          <w:spacing w:val="2"/>
          <w:sz w:val="24"/>
          <w:szCs w:val="24"/>
        </w:rPr>
        <w:t xml:space="preserve"> </w:t>
      </w:r>
      <w:r w:rsidRPr="006E6450">
        <w:rPr>
          <w:sz w:val="24"/>
          <w:szCs w:val="24"/>
        </w:rPr>
        <w:t>p</w:t>
      </w:r>
      <w:r w:rsidRPr="006E6450">
        <w:rPr>
          <w:spacing w:val="1"/>
          <w:sz w:val="24"/>
          <w:szCs w:val="24"/>
        </w:rPr>
        <w:t>i</w:t>
      </w:r>
      <w:r w:rsidRPr="006E6450">
        <w:rPr>
          <w:sz w:val="24"/>
          <w:szCs w:val="24"/>
        </w:rPr>
        <w:t>a</w:t>
      </w:r>
      <w:r w:rsidRPr="006E6450">
        <w:rPr>
          <w:spacing w:val="3"/>
          <w:sz w:val="24"/>
          <w:szCs w:val="24"/>
        </w:rPr>
        <w:t xml:space="preserve"> </w:t>
      </w:r>
      <w:r w:rsidRPr="006E6450">
        <w:rPr>
          <w:sz w:val="24"/>
          <w:szCs w:val="24"/>
        </w:rPr>
        <w:t>hupok</w:t>
      </w:r>
      <w:r w:rsidRPr="006E6450">
        <w:rPr>
          <w:spacing w:val="-1"/>
          <w:sz w:val="24"/>
          <w:szCs w:val="24"/>
        </w:rPr>
        <w:t>e</w:t>
      </w:r>
      <w:r w:rsidRPr="006E6450">
        <w:rPr>
          <w:sz w:val="24"/>
          <w:szCs w:val="24"/>
        </w:rPr>
        <w:t xml:space="preserve">a </w:t>
      </w:r>
      <w:r w:rsidRPr="006E6450">
        <w:rPr>
          <w:spacing w:val="5"/>
          <w:sz w:val="24"/>
          <w:szCs w:val="24"/>
        </w:rPr>
        <w:t>v</w:t>
      </w:r>
      <w:r w:rsidRPr="006E6450">
        <w:rPr>
          <w:spacing w:val="-5"/>
          <w:sz w:val="24"/>
          <w:szCs w:val="24"/>
        </w:rPr>
        <w:t>y</w:t>
      </w:r>
      <w:r w:rsidRPr="006E6450">
        <w:rPr>
          <w:sz w:val="24"/>
          <w:szCs w:val="24"/>
        </w:rPr>
        <w:t>o</w:t>
      </w:r>
      <w:r w:rsidRPr="006E6450">
        <w:rPr>
          <w:spacing w:val="1"/>
          <w:sz w:val="24"/>
          <w:szCs w:val="24"/>
        </w:rPr>
        <w:t>t</w:t>
      </w:r>
      <w:r w:rsidRPr="006E6450">
        <w:rPr>
          <w:sz w:val="24"/>
          <w:szCs w:val="24"/>
        </w:rPr>
        <w:t>e</w:t>
      </w:r>
      <w:r w:rsidRPr="006E6450">
        <w:rPr>
          <w:spacing w:val="3"/>
          <w:sz w:val="24"/>
          <w:szCs w:val="24"/>
        </w:rPr>
        <w:t xml:space="preserve"> </w:t>
      </w:r>
      <w:r w:rsidRPr="006E6450">
        <w:rPr>
          <w:sz w:val="24"/>
          <w:szCs w:val="24"/>
        </w:rPr>
        <w:t>b</w:t>
      </w:r>
      <w:r w:rsidRPr="006E6450">
        <w:rPr>
          <w:spacing w:val="-1"/>
          <w:sz w:val="24"/>
          <w:szCs w:val="24"/>
        </w:rPr>
        <w:t>a</w:t>
      </w:r>
      <w:r w:rsidRPr="006E6450">
        <w:rPr>
          <w:spacing w:val="2"/>
          <w:sz w:val="24"/>
          <w:szCs w:val="24"/>
        </w:rPr>
        <w:t>r</w:t>
      </w:r>
      <w:r w:rsidRPr="006E6450">
        <w:rPr>
          <w:spacing w:val="-1"/>
          <w:sz w:val="24"/>
          <w:szCs w:val="24"/>
        </w:rPr>
        <w:t>a</w:t>
      </w:r>
      <w:r w:rsidRPr="006E6450">
        <w:rPr>
          <w:sz w:val="24"/>
          <w:szCs w:val="24"/>
        </w:rPr>
        <w:t xml:space="preserve">ka </w:t>
      </w:r>
      <w:r w:rsidRPr="006E6450">
        <w:rPr>
          <w:spacing w:val="2"/>
          <w:sz w:val="24"/>
          <w:szCs w:val="24"/>
        </w:rPr>
        <w:t>n</w:t>
      </w:r>
      <w:r w:rsidRPr="006E6450">
        <w:rPr>
          <w:sz w:val="24"/>
          <w:szCs w:val="24"/>
        </w:rPr>
        <w:t xml:space="preserve">a </w:t>
      </w:r>
      <w:r w:rsidRPr="006E6450">
        <w:rPr>
          <w:spacing w:val="1"/>
          <w:sz w:val="24"/>
          <w:szCs w:val="24"/>
        </w:rPr>
        <w:t>l</w:t>
      </w:r>
      <w:r w:rsidRPr="006E6450">
        <w:rPr>
          <w:spacing w:val="-1"/>
          <w:sz w:val="24"/>
          <w:szCs w:val="24"/>
        </w:rPr>
        <w:t>aa</w:t>
      </w:r>
      <w:r w:rsidRPr="006E6450">
        <w:rPr>
          <w:spacing w:val="2"/>
          <w:sz w:val="24"/>
          <w:szCs w:val="24"/>
        </w:rPr>
        <w:t>n</w:t>
      </w:r>
      <w:r w:rsidRPr="006E6450">
        <w:rPr>
          <w:sz w:val="24"/>
          <w:szCs w:val="24"/>
        </w:rPr>
        <w:t>a k</w:t>
      </w:r>
      <w:r w:rsidRPr="006E6450">
        <w:rPr>
          <w:spacing w:val="-1"/>
          <w:sz w:val="24"/>
          <w:szCs w:val="24"/>
        </w:rPr>
        <w:t>a</w:t>
      </w:r>
      <w:r w:rsidRPr="006E6450">
        <w:rPr>
          <w:spacing w:val="1"/>
          <w:sz w:val="24"/>
          <w:szCs w:val="24"/>
        </w:rPr>
        <w:t>ti</w:t>
      </w:r>
      <w:r w:rsidRPr="006E6450">
        <w:rPr>
          <w:sz w:val="24"/>
          <w:szCs w:val="24"/>
        </w:rPr>
        <w:t xml:space="preserve">ka </w:t>
      </w:r>
      <w:r w:rsidRPr="006E6450">
        <w:rPr>
          <w:spacing w:val="1"/>
          <w:sz w:val="24"/>
          <w:szCs w:val="24"/>
        </w:rPr>
        <w:t>m</w:t>
      </w:r>
      <w:r w:rsidRPr="006E6450">
        <w:rPr>
          <w:spacing w:val="-1"/>
          <w:sz w:val="24"/>
          <w:szCs w:val="24"/>
        </w:rPr>
        <w:t>a</w:t>
      </w:r>
      <w:r w:rsidRPr="006E6450">
        <w:rPr>
          <w:spacing w:val="1"/>
          <w:sz w:val="24"/>
          <w:szCs w:val="24"/>
        </w:rPr>
        <w:t>i</w:t>
      </w:r>
      <w:r w:rsidRPr="006E6450">
        <w:rPr>
          <w:sz w:val="24"/>
          <w:szCs w:val="24"/>
        </w:rPr>
        <w:t xml:space="preserve">sha </w:t>
      </w:r>
      <w:r w:rsidRPr="006E6450">
        <w:rPr>
          <w:spacing w:val="2"/>
          <w:sz w:val="24"/>
          <w:szCs w:val="24"/>
        </w:rPr>
        <w:t>h</w:t>
      </w:r>
      <w:r w:rsidRPr="006E6450">
        <w:rPr>
          <w:spacing w:val="4"/>
          <w:sz w:val="24"/>
          <w:szCs w:val="24"/>
        </w:rPr>
        <w:t>a</w:t>
      </w:r>
      <w:r w:rsidRPr="006E6450">
        <w:rPr>
          <w:spacing w:val="-5"/>
          <w:sz w:val="24"/>
          <w:szCs w:val="24"/>
        </w:rPr>
        <w:t>y</w:t>
      </w:r>
      <w:r w:rsidRPr="006E6450">
        <w:rPr>
          <w:spacing w:val="-1"/>
          <w:sz w:val="24"/>
          <w:szCs w:val="24"/>
        </w:rPr>
        <w:t>a</w:t>
      </w:r>
      <w:r w:rsidRPr="006E6450">
        <w:rPr>
          <w:sz w:val="24"/>
          <w:szCs w:val="24"/>
        </w:rPr>
        <w:t>.</w:t>
      </w:r>
      <w:r w:rsidRPr="006E6450">
        <w:rPr>
          <w:spacing w:val="6"/>
          <w:sz w:val="24"/>
          <w:szCs w:val="24"/>
        </w:rPr>
        <w:t xml:space="preserve"> </w:t>
      </w:r>
      <w:r w:rsidRPr="006E6450">
        <w:rPr>
          <w:spacing w:val="-3"/>
          <w:sz w:val="24"/>
          <w:szCs w:val="24"/>
        </w:rPr>
        <w:t>L</w:t>
      </w:r>
      <w:r w:rsidRPr="006E6450">
        <w:rPr>
          <w:spacing w:val="1"/>
          <w:sz w:val="24"/>
          <w:szCs w:val="24"/>
        </w:rPr>
        <w:t>a</w:t>
      </w:r>
      <w:r w:rsidRPr="006E6450">
        <w:rPr>
          <w:sz w:val="24"/>
          <w:szCs w:val="24"/>
        </w:rPr>
        <w:t>k</w:t>
      </w:r>
      <w:r w:rsidRPr="006E6450">
        <w:rPr>
          <w:spacing w:val="1"/>
          <w:sz w:val="24"/>
          <w:szCs w:val="24"/>
        </w:rPr>
        <w:t>i</w:t>
      </w:r>
      <w:r w:rsidRPr="006E6450">
        <w:rPr>
          <w:sz w:val="24"/>
          <w:szCs w:val="24"/>
        </w:rPr>
        <w:t>ni</w:t>
      </w:r>
      <w:r w:rsidRPr="006E6450">
        <w:rPr>
          <w:spacing w:val="2"/>
          <w:sz w:val="24"/>
          <w:szCs w:val="24"/>
        </w:rPr>
        <w:t xml:space="preserve"> </w:t>
      </w:r>
      <w:r w:rsidRPr="006E6450">
        <w:rPr>
          <w:sz w:val="24"/>
          <w:szCs w:val="24"/>
        </w:rPr>
        <w:t>b</w:t>
      </w:r>
      <w:r w:rsidRPr="006E6450">
        <w:rPr>
          <w:spacing w:val="-1"/>
          <w:sz w:val="24"/>
          <w:szCs w:val="24"/>
        </w:rPr>
        <w:t>ara</w:t>
      </w:r>
      <w:r w:rsidRPr="006E6450">
        <w:rPr>
          <w:sz w:val="24"/>
          <w:szCs w:val="24"/>
        </w:rPr>
        <w:t>ka</w:t>
      </w:r>
      <w:r w:rsidRPr="006E6450">
        <w:rPr>
          <w:spacing w:val="3"/>
          <w:sz w:val="24"/>
          <w:szCs w:val="24"/>
        </w:rPr>
        <w:t xml:space="preserve"> </w:t>
      </w:r>
      <w:r w:rsidRPr="006E6450">
        <w:rPr>
          <w:spacing w:val="-1"/>
          <w:sz w:val="24"/>
          <w:szCs w:val="24"/>
        </w:rPr>
        <w:t>a</w:t>
      </w:r>
      <w:r w:rsidRPr="006E6450">
        <w:rPr>
          <w:spacing w:val="1"/>
          <w:sz w:val="24"/>
          <w:szCs w:val="24"/>
        </w:rPr>
        <w:t>m</w:t>
      </w:r>
      <w:r w:rsidRPr="006E6450">
        <w:rPr>
          <w:sz w:val="24"/>
          <w:szCs w:val="24"/>
        </w:rPr>
        <w:t>b</w:t>
      </w:r>
      <w:r w:rsidRPr="006E6450">
        <w:rPr>
          <w:spacing w:val="-1"/>
          <w:sz w:val="24"/>
          <w:szCs w:val="24"/>
        </w:rPr>
        <w:t>a</w:t>
      </w:r>
      <w:r w:rsidRPr="006E6450">
        <w:rPr>
          <w:spacing w:val="1"/>
          <w:sz w:val="24"/>
          <w:szCs w:val="24"/>
        </w:rPr>
        <w:t>z</w:t>
      </w:r>
      <w:r w:rsidRPr="006E6450">
        <w:rPr>
          <w:sz w:val="24"/>
          <w:szCs w:val="24"/>
        </w:rPr>
        <w:t>o</w:t>
      </w:r>
      <w:r w:rsidRPr="006E6450">
        <w:rPr>
          <w:spacing w:val="1"/>
          <w:sz w:val="24"/>
          <w:szCs w:val="24"/>
        </w:rPr>
        <w:t xml:space="preserve"> </w:t>
      </w:r>
      <w:r w:rsidRPr="006E6450">
        <w:rPr>
          <w:sz w:val="24"/>
          <w:szCs w:val="24"/>
        </w:rPr>
        <w:t>hu</w:t>
      </w:r>
      <w:r w:rsidRPr="006E6450">
        <w:rPr>
          <w:spacing w:val="2"/>
          <w:sz w:val="24"/>
          <w:szCs w:val="24"/>
        </w:rPr>
        <w:t>p</w:t>
      </w:r>
      <w:r w:rsidRPr="006E6450">
        <w:rPr>
          <w:sz w:val="24"/>
          <w:szCs w:val="24"/>
        </w:rPr>
        <w:t>ok</w:t>
      </w:r>
      <w:r w:rsidRPr="006E6450">
        <w:rPr>
          <w:spacing w:val="-1"/>
          <w:sz w:val="24"/>
          <w:szCs w:val="24"/>
        </w:rPr>
        <w:t>e</w:t>
      </w:r>
      <w:r w:rsidRPr="006E6450">
        <w:rPr>
          <w:spacing w:val="1"/>
          <w:sz w:val="24"/>
          <w:szCs w:val="24"/>
        </w:rPr>
        <w:t>l</w:t>
      </w:r>
      <w:r w:rsidRPr="006E6450">
        <w:rPr>
          <w:spacing w:val="-1"/>
          <w:sz w:val="24"/>
          <w:szCs w:val="24"/>
        </w:rPr>
        <w:t>ew</w:t>
      </w:r>
      <w:r w:rsidRPr="006E6450">
        <w:rPr>
          <w:sz w:val="24"/>
          <w:szCs w:val="24"/>
        </w:rPr>
        <w:t>a</w:t>
      </w:r>
      <w:r w:rsidRPr="006E6450">
        <w:rPr>
          <w:spacing w:val="3"/>
          <w:sz w:val="24"/>
          <w:szCs w:val="24"/>
        </w:rPr>
        <w:t xml:space="preserve"> </w:t>
      </w:r>
      <w:r w:rsidRPr="006E6450">
        <w:rPr>
          <w:sz w:val="24"/>
          <w:szCs w:val="24"/>
        </w:rPr>
        <w:t xml:space="preserve">na </w:t>
      </w:r>
      <w:r w:rsidRPr="006E6450">
        <w:rPr>
          <w:spacing w:val="2"/>
          <w:sz w:val="24"/>
          <w:szCs w:val="24"/>
        </w:rPr>
        <w:t>w</w:t>
      </w:r>
      <w:r w:rsidRPr="006E6450">
        <w:rPr>
          <w:spacing w:val="-1"/>
          <w:sz w:val="24"/>
          <w:szCs w:val="24"/>
        </w:rPr>
        <w:t>a</w:t>
      </w:r>
      <w:r w:rsidRPr="006E6450">
        <w:rPr>
          <w:sz w:val="24"/>
          <w:szCs w:val="24"/>
        </w:rPr>
        <w:t>um</w:t>
      </w:r>
      <w:r w:rsidRPr="006E6450">
        <w:rPr>
          <w:spacing w:val="1"/>
          <w:sz w:val="24"/>
          <w:szCs w:val="24"/>
        </w:rPr>
        <w:t>i</w:t>
      </w:r>
      <w:r w:rsidRPr="006E6450">
        <w:rPr>
          <w:sz w:val="24"/>
          <w:szCs w:val="24"/>
        </w:rPr>
        <w:t>ni</w:t>
      </w:r>
      <w:r w:rsidRPr="006E6450">
        <w:rPr>
          <w:spacing w:val="2"/>
          <w:sz w:val="24"/>
          <w:szCs w:val="24"/>
        </w:rPr>
        <w:t xml:space="preserve"> w</w:t>
      </w:r>
      <w:r w:rsidRPr="006E6450">
        <w:rPr>
          <w:sz w:val="24"/>
          <w:szCs w:val="24"/>
        </w:rPr>
        <w:t>a k</w:t>
      </w:r>
      <w:r w:rsidRPr="006E6450">
        <w:rPr>
          <w:spacing w:val="-1"/>
          <w:sz w:val="24"/>
          <w:szCs w:val="24"/>
        </w:rPr>
        <w:t>we</w:t>
      </w:r>
      <w:r w:rsidRPr="006E6450">
        <w:rPr>
          <w:spacing w:val="1"/>
          <w:sz w:val="24"/>
          <w:szCs w:val="24"/>
        </w:rPr>
        <w:t>l</w:t>
      </w:r>
      <w:r w:rsidRPr="006E6450">
        <w:rPr>
          <w:sz w:val="24"/>
          <w:szCs w:val="24"/>
        </w:rPr>
        <w:t>i</w:t>
      </w:r>
      <w:r w:rsidRPr="006E6450">
        <w:rPr>
          <w:spacing w:val="2"/>
          <w:sz w:val="24"/>
          <w:szCs w:val="24"/>
        </w:rPr>
        <w:t xml:space="preserve"> k</w:t>
      </w:r>
      <w:r w:rsidRPr="006E6450">
        <w:rPr>
          <w:spacing w:val="-1"/>
          <w:sz w:val="24"/>
          <w:szCs w:val="24"/>
        </w:rPr>
        <w:t>a</w:t>
      </w:r>
      <w:r w:rsidRPr="006E6450">
        <w:rPr>
          <w:spacing w:val="1"/>
          <w:sz w:val="24"/>
          <w:szCs w:val="24"/>
        </w:rPr>
        <w:t>ti</w:t>
      </w:r>
      <w:r w:rsidRPr="006E6450">
        <w:rPr>
          <w:sz w:val="24"/>
          <w:szCs w:val="24"/>
        </w:rPr>
        <w:t>ka M</w:t>
      </w:r>
      <w:r w:rsidRPr="006E6450">
        <w:rPr>
          <w:spacing w:val="-1"/>
          <w:sz w:val="24"/>
          <w:szCs w:val="24"/>
        </w:rPr>
        <w:t>a</w:t>
      </w:r>
      <w:r w:rsidRPr="006E6450">
        <w:rPr>
          <w:sz w:val="24"/>
          <w:szCs w:val="24"/>
        </w:rPr>
        <w:t>isha h</w:t>
      </w:r>
      <w:r w:rsidRPr="006E6450">
        <w:rPr>
          <w:spacing w:val="4"/>
          <w:sz w:val="24"/>
          <w:szCs w:val="24"/>
        </w:rPr>
        <w:t>a</w:t>
      </w:r>
      <w:r w:rsidRPr="006E6450">
        <w:rPr>
          <w:spacing w:val="-5"/>
          <w:sz w:val="24"/>
          <w:szCs w:val="24"/>
        </w:rPr>
        <w:t>y</w:t>
      </w:r>
      <w:r w:rsidRPr="006E6450">
        <w:rPr>
          <w:sz w:val="24"/>
          <w:szCs w:val="24"/>
        </w:rPr>
        <w:t>a ni</w:t>
      </w:r>
      <w:r w:rsidRPr="006E6450">
        <w:rPr>
          <w:spacing w:val="2"/>
          <w:sz w:val="24"/>
          <w:szCs w:val="24"/>
        </w:rPr>
        <w:t xml:space="preserve"> </w:t>
      </w:r>
      <w:r w:rsidRPr="006E6450">
        <w:rPr>
          <w:sz w:val="24"/>
          <w:szCs w:val="24"/>
        </w:rPr>
        <w:t>vionjo</w:t>
      </w:r>
      <w:r w:rsidRPr="006E6450">
        <w:rPr>
          <w:spacing w:val="1"/>
          <w:sz w:val="24"/>
          <w:szCs w:val="24"/>
        </w:rPr>
        <w:t xml:space="preserve"> </w:t>
      </w:r>
      <w:r w:rsidRPr="006E6450">
        <w:rPr>
          <w:spacing w:val="2"/>
          <w:sz w:val="24"/>
          <w:szCs w:val="24"/>
        </w:rPr>
        <w:t>v</w:t>
      </w:r>
      <w:r w:rsidRPr="006E6450">
        <w:rPr>
          <w:spacing w:val="-2"/>
          <w:sz w:val="24"/>
          <w:szCs w:val="24"/>
        </w:rPr>
        <w:t>y</w:t>
      </w:r>
      <w:r w:rsidRPr="006E6450">
        <w:rPr>
          <w:sz w:val="24"/>
          <w:szCs w:val="24"/>
        </w:rPr>
        <w:t>a</w:t>
      </w:r>
      <w:r w:rsidRPr="006E6450">
        <w:rPr>
          <w:spacing w:val="1"/>
          <w:sz w:val="24"/>
          <w:szCs w:val="24"/>
        </w:rPr>
        <w:t xml:space="preserve"> </w:t>
      </w:r>
      <w:r w:rsidRPr="006E6450">
        <w:rPr>
          <w:spacing w:val="-1"/>
          <w:sz w:val="24"/>
          <w:szCs w:val="24"/>
        </w:rPr>
        <w:t>a</w:t>
      </w:r>
      <w:r w:rsidRPr="006E6450">
        <w:rPr>
          <w:sz w:val="24"/>
          <w:szCs w:val="24"/>
        </w:rPr>
        <w:t>w</w:t>
      </w:r>
      <w:r w:rsidRPr="006E6450">
        <w:rPr>
          <w:spacing w:val="-1"/>
          <w:sz w:val="24"/>
          <w:szCs w:val="24"/>
        </w:rPr>
        <w:t>a</w:t>
      </w:r>
      <w:r w:rsidRPr="006E6450">
        <w:rPr>
          <w:sz w:val="24"/>
          <w:szCs w:val="24"/>
        </w:rPr>
        <w:t>li</w:t>
      </w:r>
      <w:r w:rsidRPr="006E6450">
        <w:rPr>
          <w:spacing w:val="2"/>
          <w:sz w:val="24"/>
          <w:szCs w:val="24"/>
        </w:rPr>
        <w:t xml:space="preserve"> v</w:t>
      </w:r>
      <w:r w:rsidRPr="006E6450">
        <w:rPr>
          <w:spacing w:val="-5"/>
          <w:sz w:val="24"/>
          <w:szCs w:val="24"/>
        </w:rPr>
        <w:t>y</w:t>
      </w:r>
      <w:r w:rsidRPr="006E6450">
        <w:rPr>
          <w:sz w:val="24"/>
          <w:szCs w:val="24"/>
        </w:rPr>
        <w:t>a</w:t>
      </w:r>
      <w:r w:rsidRPr="006E6450">
        <w:rPr>
          <w:spacing w:val="3"/>
          <w:sz w:val="24"/>
          <w:szCs w:val="24"/>
        </w:rPr>
        <w:t xml:space="preserve"> </w:t>
      </w:r>
      <w:r w:rsidRPr="006E6450">
        <w:rPr>
          <w:sz w:val="24"/>
          <w:szCs w:val="24"/>
        </w:rPr>
        <w:t>b</w:t>
      </w:r>
      <w:r w:rsidRPr="006E6450">
        <w:rPr>
          <w:spacing w:val="-1"/>
          <w:sz w:val="24"/>
          <w:szCs w:val="24"/>
        </w:rPr>
        <w:t>a</w:t>
      </w:r>
      <w:r w:rsidRPr="006E6450">
        <w:rPr>
          <w:spacing w:val="2"/>
          <w:sz w:val="24"/>
          <w:szCs w:val="24"/>
        </w:rPr>
        <w:t>r</w:t>
      </w:r>
      <w:r w:rsidRPr="006E6450">
        <w:rPr>
          <w:spacing w:val="-1"/>
          <w:sz w:val="24"/>
          <w:szCs w:val="24"/>
        </w:rPr>
        <w:t>a</w:t>
      </w:r>
      <w:r w:rsidRPr="006E6450">
        <w:rPr>
          <w:sz w:val="24"/>
          <w:szCs w:val="24"/>
        </w:rPr>
        <w:t xml:space="preserve">ka </w:t>
      </w:r>
      <w:r w:rsidRPr="006E6450">
        <w:rPr>
          <w:spacing w:val="1"/>
          <w:sz w:val="24"/>
          <w:szCs w:val="24"/>
        </w:rPr>
        <w:t>z</w:t>
      </w:r>
      <w:r w:rsidRPr="006E6450">
        <w:rPr>
          <w:sz w:val="24"/>
          <w:szCs w:val="24"/>
        </w:rPr>
        <w:t>a mil</w:t>
      </w:r>
      <w:r w:rsidRPr="006E6450">
        <w:rPr>
          <w:spacing w:val="-1"/>
          <w:sz w:val="24"/>
          <w:szCs w:val="24"/>
        </w:rPr>
        <w:t>e</w:t>
      </w:r>
      <w:r w:rsidRPr="006E6450">
        <w:rPr>
          <w:sz w:val="24"/>
          <w:szCs w:val="24"/>
        </w:rPr>
        <w:t>le</w:t>
      </w:r>
      <w:r w:rsidRPr="006E6450">
        <w:rPr>
          <w:spacing w:val="1"/>
          <w:sz w:val="24"/>
          <w:szCs w:val="24"/>
        </w:rPr>
        <w:t xml:space="preserve"> z</w:t>
      </w:r>
      <w:r w:rsidRPr="006E6450">
        <w:rPr>
          <w:sz w:val="24"/>
          <w:szCs w:val="24"/>
        </w:rPr>
        <w:t>it</w:t>
      </w:r>
      <w:r w:rsidRPr="006E6450">
        <w:rPr>
          <w:spacing w:val="-1"/>
          <w:sz w:val="24"/>
          <w:szCs w:val="24"/>
        </w:rPr>
        <w:t>a</w:t>
      </w:r>
      <w:r w:rsidRPr="006E6450">
        <w:rPr>
          <w:sz w:val="24"/>
          <w:szCs w:val="24"/>
        </w:rPr>
        <w:t>k</w:t>
      </w:r>
      <w:r w:rsidRPr="006E6450">
        <w:rPr>
          <w:spacing w:val="-1"/>
          <w:sz w:val="24"/>
          <w:szCs w:val="24"/>
        </w:rPr>
        <w:t>a</w:t>
      </w:r>
      <w:r w:rsidRPr="006E6450">
        <w:rPr>
          <w:spacing w:val="1"/>
          <w:sz w:val="24"/>
          <w:szCs w:val="24"/>
        </w:rPr>
        <w:t>z</w:t>
      </w:r>
      <w:r w:rsidRPr="006E6450">
        <w:rPr>
          <w:sz w:val="24"/>
          <w:szCs w:val="24"/>
        </w:rPr>
        <w:t>o</w:t>
      </w:r>
      <w:r w:rsidRPr="006E6450">
        <w:rPr>
          <w:spacing w:val="-1"/>
          <w:sz w:val="24"/>
          <w:szCs w:val="24"/>
        </w:rPr>
        <w:t>wa</w:t>
      </w:r>
      <w:r w:rsidRPr="006E6450">
        <w:rPr>
          <w:sz w:val="24"/>
          <w:szCs w:val="24"/>
        </w:rPr>
        <w:t>jilia</w:t>
      </w:r>
      <w:r w:rsidRPr="006E6450">
        <w:rPr>
          <w:spacing w:val="1"/>
          <w:sz w:val="24"/>
          <w:szCs w:val="24"/>
        </w:rPr>
        <w:t xml:space="preserve"> </w:t>
      </w:r>
      <w:r w:rsidRPr="006E6450">
        <w:rPr>
          <w:spacing w:val="-1"/>
          <w:sz w:val="24"/>
          <w:szCs w:val="24"/>
        </w:rPr>
        <w:t>wa</w:t>
      </w:r>
      <w:r w:rsidRPr="006E6450">
        <w:rPr>
          <w:sz w:val="24"/>
          <w:szCs w:val="24"/>
        </w:rPr>
        <w:t>k</w:t>
      </w:r>
      <w:r w:rsidRPr="006E6450">
        <w:rPr>
          <w:spacing w:val="-1"/>
          <w:sz w:val="24"/>
          <w:szCs w:val="24"/>
        </w:rPr>
        <w:t>a</w:t>
      </w:r>
      <w:r w:rsidRPr="006E6450">
        <w:rPr>
          <w:sz w:val="24"/>
          <w:szCs w:val="24"/>
        </w:rPr>
        <w:t>ti</w:t>
      </w:r>
      <w:r w:rsidRPr="006E6450">
        <w:rPr>
          <w:spacing w:val="2"/>
          <w:sz w:val="24"/>
          <w:szCs w:val="24"/>
        </w:rPr>
        <w:t xml:space="preserve"> </w:t>
      </w:r>
      <w:r w:rsidRPr="006E6450">
        <w:rPr>
          <w:spacing w:val="-1"/>
          <w:sz w:val="24"/>
          <w:szCs w:val="24"/>
        </w:rPr>
        <w:t>w</w:t>
      </w:r>
      <w:r w:rsidRPr="006E6450">
        <w:rPr>
          <w:sz w:val="24"/>
          <w:szCs w:val="24"/>
        </w:rPr>
        <w:t>a utimili</w:t>
      </w:r>
      <w:r w:rsidRPr="006E6450">
        <w:rPr>
          <w:spacing w:val="-3"/>
          <w:sz w:val="24"/>
          <w:szCs w:val="24"/>
        </w:rPr>
        <w:t>f</w:t>
      </w:r>
      <w:r w:rsidRPr="006E6450">
        <w:rPr>
          <w:sz w:val="24"/>
          <w:szCs w:val="24"/>
        </w:rPr>
        <w:t xml:space="preserve">u </w:t>
      </w:r>
      <w:r w:rsidRPr="006E6450">
        <w:rPr>
          <w:spacing w:val="-1"/>
          <w:sz w:val="24"/>
          <w:szCs w:val="24"/>
        </w:rPr>
        <w:t>w</w:t>
      </w:r>
      <w:r w:rsidRPr="006E6450">
        <w:rPr>
          <w:sz w:val="24"/>
          <w:szCs w:val="24"/>
        </w:rPr>
        <w:t>a u</w:t>
      </w:r>
      <w:r w:rsidRPr="006E6450">
        <w:rPr>
          <w:spacing w:val="-1"/>
          <w:sz w:val="24"/>
          <w:szCs w:val="24"/>
        </w:rPr>
        <w:t>fa</w:t>
      </w:r>
      <w:r w:rsidRPr="006E6450">
        <w:rPr>
          <w:spacing w:val="1"/>
          <w:sz w:val="24"/>
          <w:szCs w:val="24"/>
        </w:rPr>
        <w:t>lm</w:t>
      </w:r>
      <w:r w:rsidRPr="006E6450">
        <w:rPr>
          <w:spacing w:val="-1"/>
          <w:sz w:val="24"/>
          <w:szCs w:val="24"/>
        </w:rPr>
        <w:t>e</w:t>
      </w:r>
      <w:r w:rsidRPr="006E6450">
        <w:rPr>
          <w:sz w:val="24"/>
          <w:szCs w:val="24"/>
        </w:rPr>
        <w:t>.</w:t>
      </w:r>
      <w:r w:rsidRPr="006E6450">
        <w:rPr>
          <w:spacing w:val="3"/>
          <w:sz w:val="24"/>
          <w:szCs w:val="24"/>
        </w:rPr>
        <w:t xml:space="preserve"> </w:t>
      </w:r>
      <w:r w:rsidRPr="006E6450">
        <w:rPr>
          <w:spacing w:val="-1"/>
          <w:sz w:val="24"/>
          <w:szCs w:val="24"/>
        </w:rPr>
        <w:t>N</w:t>
      </w:r>
      <w:r w:rsidRPr="006E6450">
        <w:rPr>
          <w:sz w:val="24"/>
          <w:szCs w:val="24"/>
        </w:rPr>
        <w:t xml:space="preserve">a </w:t>
      </w:r>
      <w:r w:rsidRPr="006E6450">
        <w:rPr>
          <w:spacing w:val="2"/>
          <w:sz w:val="24"/>
          <w:szCs w:val="24"/>
        </w:rPr>
        <w:t>k</w:t>
      </w:r>
      <w:r w:rsidRPr="006E6450">
        <w:rPr>
          <w:spacing w:val="-1"/>
          <w:sz w:val="24"/>
          <w:szCs w:val="24"/>
        </w:rPr>
        <w:t>w</w:t>
      </w:r>
      <w:r w:rsidRPr="006E6450">
        <w:rPr>
          <w:sz w:val="24"/>
          <w:szCs w:val="24"/>
        </w:rPr>
        <w:t xml:space="preserve">a </w:t>
      </w:r>
      <w:r w:rsidRPr="006E6450">
        <w:rPr>
          <w:spacing w:val="2"/>
          <w:sz w:val="24"/>
          <w:szCs w:val="24"/>
        </w:rPr>
        <w:t>w</w:t>
      </w:r>
      <w:r w:rsidRPr="006E6450">
        <w:rPr>
          <w:spacing w:val="-1"/>
          <w:sz w:val="24"/>
          <w:szCs w:val="24"/>
        </w:rPr>
        <w:t>a</w:t>
      </w:r>
      <w:r w:rsidRPr="006E6450">
        <w:rPr>
          <w:spacing w:val="2"/>
          <w:sz w:val="24"/>
          <w:szCs w:val="24"/>
        </w:rPr>
        <w:t>u</w:t>
      </w:r>
      <w:r w:rsidRPr="006E6450">
        <w:rPr>
          <w:spacing w:val="1"/>
          <w:sz w:val="24"/>
          <w:szCs w:val="24"/>
        </w:rPr>
        <w:t>mi</w:t>
      </w:r>
      <w:r w:rsidRPr="006E6450">
        <w:rPr>
          <w:sz w:val="24"/>
          <w:szCs w:val="24"/>
        </w:rPr>
        <w:t>ni</w:t>
      </w:r>
      <w:r w:rsidRPr="006E6450">
        <w:rPr>
          <w:spacing w:val="1"/>
          <w:sz w:val="24"/>
          <w:szCs w:val="24"/>
        </w:rPr>
        <w:t xml:space="preserve"> </w:t>
      </w:r>
      <w:r w:rsidRPr="006E6450">
        <w:rPr>
          <w:spacing w:val="-1"/>
          <w:sz w:val="24"/>
          <w:szCs w:val="24"/>
        </w:rPr>
        <w:t>w</w:t>
      </w:r>
      <w:r w:rsidRPr="006E6450">
        <w:rPr>
          <w:sz w:val="24"/>
          <w:szCs w:val="24"/>
        </w:rPr>
        <w:t>a k</w:t>
      </w:r>
      <w:r w:rsidRPr="006E6450">
        <w:rPr>
          <w:spacing w:val="-1"/>
          <w:sz w:val="24"/>
          <w:szCs w:val="24"/>
        </w:rPr>
        <w:t>we</w:t>
      </w:r>
      <w:r w:rsidRPr="006E6450">
        <w:rPr>
          <w:spacing w:val="1"/>
          <w:sz w:val="24"/>
          <w:szCs w:val="24"/>
        </w:rPr>
        <w:t>li</w:t>
      </w:r>
      <w:r w:rsidRPr="006E6450">
        <w:rPr>
          <w:sz w:val="24"/>
          <w:szCs w:val="24"/>
        </w:rPr>
        <w:t>,</w:t>
      </w:r>
      <w:r w:rsidRPr="006E6450">
        <w:rPr>
          <w:spacing w:val="1"/>
          <w:sz w:val="24"/>
          <w:szCs w:val="24"/>
        </w:rPr>
        <w:t xml:space="preserve"> </w:t>
      </w:r>
      <w:r w:rsidRPr="006E6450">
        <w:rPr>
          <w:sz w:val="24"/>
          <w:szCs w:val="24"/>
        </w:rPr>
        <w:t>s</w:t>
      </w:r>
      <w:r w:rsidRPr="006E6450">
        <w:rPr>
          <w:spacing w:val="-1"/>
          <w:sz w:val="24"/>
          <w:szCs w:val="24"/>
        </w:rPr>
        <w:t>a</w:t>
      </w:r>
      <w:r w:rsidRPr="006E6450">
        <w:rPr>
          <w:spacing w:val="2"/>
          <w:sz w:val="24"/>
          <w:szCs w:val="24"/>
        </w:rPr>
        <w:t>w</w:t>
      </w:r>
      <w:r w:rsidRPr="006E6450">
        <w:rPr>
          <w:sz w:val="24"/>
          <w:szCs w:val="24"/>
        </w:rPr>
        <w:t>a s</w:t>
      </w:r>
      <w:r w:rsidRPr="006E6450">
        <w:rPr>
          <w:spacing w:val="1"/>
          <w:sz w:val="24"/>
          <w:szCs w:val="24"/>
        </w:rPr>
        <w:t>a</w:t>
      </w:r>
      <w:r w:rsidRPr="006E6450">
        <w:rPr>
          <w:spacing w:val="-1"/>
          <w:sz w:val="24"/>
          <w:szCs w:val="24"/>
        </w:rPr>
        <w:t>w</w:t>
      </w:r>
      <w:r w:rsidRPr="006E6450">
        <w:rPr>
          <w:sz w:val="24"/>
          <w:szCs w:val="24"/>
        </w:rPr>
        <w:t>a na v</w:t>
      </w:r>
      <w:r w:rsidRPr="006E6450">
        <w:rPr>
          <w:spacing w:val="1"/>
          <w:sz w:val="24"/>
          <w:szCs w:val="24"/>
        </w:rPr>
        <w:t>i</w:t>
      </w:r>
      <w:r w:rsidRPr="006E6450">
        <w:rPr>
          <w:spacing w:val="-1"/>
          <w:sz w:val="24"/>
          <w:szCs w:val="24"/>
        </w:rPr>
        <w:t>f</w:t>
      </w:r>
      <w:r w:rsidRPr="006E6450">
        <w:rPr>
          <w:sz w:val="24"/>
          <w:szCs w:val="24"/>
        </w:rPr>
        <w:t>u</w:t>
      </w:r>
      <w:r w:rsidRPr="006E6450">
        <w:rPr>
          <w:spacing w:val="2"/>
          <w:sz w:val="24"/>
          <w:szCs w:val="24"/>
        </w:rPr>
        <w:t>n</w:t>
      </w:r>
      <w:r w:rsidRPr="006E6450">
        <w:rPr>
          <w:spacing w:val="-2"/>
          <w:sz w:val="24"/>
          <w:szCs w:val="24"/>
        </w:rPr>
        <w:t>g</w:t>
      </w:r>
      <w:r w:rsidRPr="006E6450">
        <w:rPr>
          <w:sz w:val="24"/>
          <w:szCs w:val="24"/>
        </w:rPr>
        <w:t>u</w:t>
      </w:r>
      <w:r w:rsidRPr="006E6450">
        <w:rPr>
          <w:spacing w:val="3"/>
          <w:sz w:val="24"/>
          <w:szCs w:val="24"/>
        </w:rPr>
        <w:t xml:space="preserve"> </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 xml:space="preserve">a </w:t>
      </w:r>
      <w:r w:rsidRPr="006E6450">
        <w:rPr>
          <w:spacing w:val="1"/>
          <w:sz w:val="24"/>
          <w:szCs w:val="24"/>
        </w:rPr>
        <w:t>Wa</w:t>
      </w:r>
      <w:r w:rsidRPr="006E6450">
        <w:rPr>
          <w:spacing w:val="-1"/>
          <w:sz w:val="24"/>
          <w:szCs w:val="24"/>
        </w:rPr>
        <w:t>e</w:t>
      </w:r>
      <w:r w:rsidRPr="006E6450">
        <w:rPr>
          <w:sz w:val="24"/>
          <w:szCs w:val="24"/>
        </w:rPr>
        <w:t>b</w:t>
      </w:r>
      <w:r w:rsidRPr="006E6450">
        <w:rPr>
          <w:spacing w:val="-1"/>
          <w:sz w:val="24"/>
          <w:szCs w:val="24"/>
        </w:rPr>
        <w:t>ra</w:t>
      </w:r>
      <w:r w:rsidRPr="006E6450">
        <w:rPr>
          <w:sz w:val="24"/>
          <w:szCs w:val="24"/>
        </w:rPr>
        <w:t>n</w:t>
      </w:r>
      <w:r w:rsidRPr="006E6450">
        <w:rPr>
          <w:spacing w:val="1"/>
          <w:sz w:val="24"/>
          <w:szCs w:val="24"/>
        </w:rPr>
        <w:t>i</w:t>
      </w:r>
      <w:r w:rsidRPr="006E6450">
        <w:rPr>
          <w:sz w:val="24"/>
          <w:szCs w:val="24"/>
        </w:rPr>
        <w:t>a 12</w:t>
      </w:r>
      <w:r w:rsidRPr="006E6450">
        <w:rPr>
          <w:spacing w:val="1"/>
          <w:sz w:val="24"/>
          <w:szCs w:val="24"/>
        </w:rPr>
        <w:t>:</w:t>
      </w:r>
      <w:r w:rsidRPr="006E6450">
        <w:rPr>
          <w:spacing w:val="2"/>
          <w:sz w:val="24"/>
          <w:szCs w:val="24"/>
        </w:rPr>
        <w:t>1</w:t>
      </w:r>
      <w:r w:rsidRPr="006E6450">
        <w:rPr>
          <w:spacing w:val="-1"/>
          <w:sz w:val="24"/>
          <w:szCs w:val="24"/>
        </w:rPr>
        <w:t>-</w:t>
      </w:r>
      <w:r w:rsidRPr="006E6450">
        <w:rPr>
          <w:sz w:val="24"/>
          <w:szCs w:val="24"/>
        </w:rPr>
        <w:t>11 v</w:t>
      </w:r>
      <w:r w:rsidRPr="006E6450">
        <w:rPr>
          <w:spacing w:val="1"/>
          <w:sz w:val="24"/>
          <w:szCs w:val="24"/>
        </w:rPr>
        <w:t>i</w:t>
      </w:r>
      <w:r w:rsidRPr="006E6450">
        <w:rPr>
          <w:sz w:val="24"/>
          <w:szCs w:val="24"/>
        </w:rPr>
        <w:t>n</w:t>
      </w:r>
      <w:r w:rsidRPr="006E6450">
        <w:rPr>
          <w:spacing w:val="-1"/>
          <w:sz w:val="24"/>
          <w:szCs w:val="24"/>
        </w:rPr>
        <w:t>a</w:t>
      </w:r>
      <w:r w:rsidRPr="006E6450">
        <w:rPr>
          <w:spacing w:val="2"/>
          <w:sz w:val="24"/>
          <w:szCs w:val="24"/>
        </w:rPr>
        <w:t>v</w:t>
      </w:r>
      <w:r w:rsidRPr="006E6450">
        <w:rPr>
          <w:spacing w:val="-5"/>
          <w:sz w:val="24"/>
          <w:szCs w:val="24"/>
        </w:rPr>
        <w:t>y</w:t>
      </w:r>
      <w:r w:rsidRPr="006E6450">
        <w:rPr>
          <w:sz w:val="24"/>
          <w:szCs w:val="24"/>
        </w:rPr>
        <w:t>o</w:t>
      </w:r>
      <w:r w:rsidRPr="006E6450">
        <w:rPr>
          <w:spacing w:val="1"/>
          <w:sz w:val="24"/>
          <w:szCs w:val="24"/>
        </w:rPr>
        <w:t>t</w:t>
      </w:r>
      <w:r w:rsidRPr="006E6450">
        <w:rPr>
          <w:sz w:val="24"/>
          <w:szCs w:val="24"/>
        </w:rPr>
        <w:t>u</w:t>
      </w:r>
      <w:r w:rsidRPr="006E6450">
        <w:rPr>
          <w:spacing w:val="-1"/>
          <w:sz w:val="24"/>
          <w:szCs w:val="24"/>
        </w:rPr>
        <w:t>a</w:t>
      </w:r>
      <w:r w:rsidRPr="006E6450">
        <w:rPr>
          <w:spacing w:val="1"/>
          <w:sz w:val="24"/>
          <w:szCs w:val="24"/>
        </w:rPr>
        <w:t>m</w:t>
      </w:r>
      <w:r w:rsidRPr="006E6450">
        <w:rPr>
          <w:sz w:val="24"/>
          <w:szCs w:val="24"/>
        </w:rPr>
        <w:t>b</w:t>
      </w:r>
      <w:r w:rsidRPr="006E6450">
        <w:rPr>
          <w:spacing w:val="1"/>
          <w:sz w:val="24"/>
          <w:szCs w:val="24"/>
        </w:rPr>
        <w:t>i</w:t>
      </w:r>
      <w:r w:rsidRPr="006E6450">
        <w:rPr>
          <w:spacing w:val="-1"/>
          <w:sz w:val="24"/>
          <w:szCs w:val="24"/>
        </w:rPr>
        <w:t>a</w:t>
      </w:r>
      <w:r w:rsidRPr="006E6450">
        <w:rPr>
          <w:sz w:val="24"/>
          <w:szCs w:val="24"/>
        </w:rPr>
        <w:t>,</w:t>
      </w:r>
      <w:r w:rsidRPr="006E6450">
        <w:rPr>
          <w:spacing w:val="4"/>
          <w:sz w:val="24"/>
          <w:szCs w:val="24"/>
        </w:rPr>
        <w:t xml:space="preserve"> </w:t>
      </w:r>
      <w:r w:rsidRPr="006E6450">
        <w:rPr>
          <w:spacing w:val="1"/>
          <w:sz w:val="24"/>
          <w:szCs w:val="24"/>
        </w:rPr>
        <w:t>ma</w:t>
      </w:r>
      <w:r w:rsidRPr="006E6450">
        <w:rPr>
          <w:spacing w:val="-2"/>
          <w:sz w:val="24"/>
          <w:szCs w:val="24"/>
        </w:rPr>
        <w:t>g</w:t>
      </w:r>
      <w:r w:rsidRPr="006E6450">
        <w:rPr>
          <w:sz w:val="24"/>
          <w:szCs w:val="24"/>
        </w:rPr>
        <w:t>u</w:t>
      </w:r>
      <w:r w:rsidRPr="006E6450">
        <w:rPr>
          <w:spacing w:val="3"/>
          <w:sz w:val="24"/>
          <w:szCs w:val="24"/>
        </w:rPr>
        <w:t>m</w:t>
      </w:r>
      <w:r w:rsidRPr="006E6450">
        <w:rPr>
          <w:sz w:val="24"/>
          <w:szCs w:val="24"/>
        </w:rPr>
        <w:t>u</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pacing w:val="1"/>
          <w:sz w:val="24"/>
          <w:szCs w:val="24"/>
        </w:rPr>
        <w:t>m</w:t>
      </w:r>
      <w:r w:rsidRPr="006E6450">
        <w:rPr>
          <w:sz w:val="24"/>
          <w:szCs w:val="24"/>
        </w:rPr>
        <w:t>ud</w:t>
      </w:r>
      <w:r w:rsidRPr="006E6450">
        <w:rPr>
          <w:spacing w:val="-1"/>
          <w:sz w:val="24"/>
          <w:szCs w:val="24"/>
        </w:rPr>
        <w:t>a</w:t>
      </w:r>
      <w:r w:rsidRPr="006E6450">
        <w:rPr>
          <w:sz w:val="24"/>
          <w:szCs w:val="24"/>
        </w:rPr>
        <w:t>,</w:t>
      </w:r>
      <w:r w:rsidRPr="006E6450">
        <w:rPr>
          <w:spacing w:val="4"/>
          <w:sz w:val="24"/>
          <w:szCs w:val="24"/>
        </w:rPr>
        <w:t xml:space="preserve"> </w:t>
      </w:r>
      <w:r w:rsidRPr="006E6450">
        <w:rPr>
          <w:spacing w:val="-1"/>
          <w:sz w:val="24"/>
          <w:szCs w:val="24"/>
        </w:rPr>
        <w:t>a</w:t>
      </w:r>
      <w:r w:rsidRPr="006E6450">
        <w:rPr>
          <w:sz w:val="24"/>
          <w:szCs w:val="24"/>
        </w:rPr>
        <w:t>u</w:t>
      </w:r>
      <w:r w:rsidRPr="006E6450">
        <w:rPr>
          <w:spacing w:val="1"/>
          <w:sz w:val="24"/>
          <w:szCs w:val="24"/>
        </w:rPr>
        <w:t xml:space="preserve"> la</w:t>
      </w:r>
      <w:r w:rsidRPr="006E6450">
        <w:rPr>
          <w:spacing w:val="-1"/>
          <w:sz w:val="24"/>
          <w:szCs w:val="24"/>
        </w:rPr>
        <w:t>a</w:t>
      </w:r>
      <w:r w:rsidRPr="006E6450">
        <w:rPr>
          <w:sz w:val="24"/>
          <w:szCs w:val="24"/>
        </w:rPr>
        <w:t>n</w:t>
      </w:r>
      <w:r w:rsidRPr="006E6450">
        <w:rPr>
          <w:spacing w:val="-1"/>
          <w:sz w:val="24"/>
          <w:szCs w:val="24"/>
        </w:rPr>
        <w:t>a</w:t>
      </w:r>
      <w:r w:rsidRPr="006E6450">
        <w:rPr>
          <w:sz w:val="24"/>
          <w:szCs w:val="24"/>
        </w:rPr>
        <w:t>,</w:t>
      </w:r>
      <w:r w:rsidRPr="006E6450">
        <w:rPr>
          <w:spacing w:val="1"/>
          <w:sz w:val="24"/>
          <w:szCs w:val="24"/>
        </w:rPr>
        <w:t xml:space="preserve"> </w:t>
      </w:r>
      <w:r w:rsidRPr="006E6450">
        <w:rPr>
          <w:sz w:val="24"/>
          <w:szCs w:val="24"/>
        </w:rPr>
        <w:t>ni</w:t>
      </w:r>
      <w:r w:rsidRPr="006E6450">
        <w:rPr>
          <w:spacing w:val="2"/>
          <w:sz w:val="24"/>
          <w:szCs w:val="24"/>
        </w:rPr>
        <w:t xml:space="preserve"> u</w:t>
      </w:r>
      <w:r w:rsidRPr="006E6450">
        <w:rPr>
          <w:sz w:val="24"/>
          <w:szCs w:val="24"/>
        </w:rPr>
        <w:t>p</w:t>
      </w:r>
      <w:r w:rsidRPr="006E6450">
        <w:rPr>
          <w:spacing w:val="-1"/>
          <w:sz w:val="24"/>
          <w:szCs w:val="24"/>
        </w:rPr>
        <w:t>e</w:t>
      </w:r>
      <w:r w:rsidRPr="006E6450">
        <w:rPr>
          <w:sz w:val="24"/>
          <w:szCs w:val="24"/>
        </w:rPr>
        <w:t>ndo</w:t>
      </w:r>
      <w:r w:rsidRPr="006E6450">
        <w:rPr>
          <w:spacing w:val="1"/>
          <w:sz w:val="24"/>
          <w:szCs w:val="24"/>
        </w:rPr>
        <w:t xml:space="preserve"> </w:t>
      </w:r>
      <w:r w:rsidRPr="006E6450">
        <w:rPr>
          <w:spacing w:val="-1"/>
          <w:sz w:val="24"/>
          <w:szCs w:val="24"/>
        </w:rPr>
        <w:t>w</w:t>
      </w:r>
      <w:r w:rsidRPr="006E6450">
        <w:rPr>
          <w:sz w:val="24"/>
          <w:szCs w:val="24"/>
        </w:rPr>
        <w:t>a</w:t>
      </w:r>
      <w:r w:rsidRPr="006E6450">
        <w:rPr>
          <w:spacing w:val="3"/>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w:t>
      </w:r>
      <w:r w:rsidRPr="006E6450">
        <w:rPr>
          <w:spacing w:val="1"/>
          <w:sz w:val="24"/>
          <w:szCs w:val="24"/>
        </w:rPr>
        <w:t xml:space="preserve"> </w:t>
      </w:r>
      <w:r w:rsidRPr="006E6450">
        <w:rPr>
          <w:sz w:val="24"/>
          <w:szCs w:val="24"/>
        </w:rPr>
        <w:t xml:space="preserve">na </w:t>
      </w:r>
      <w:r w:rsidRPr="006E6450">
        <w:rPr>
          <w:spacing w:val="3"/>
          <w:sz w:val="24"/>
          <w:szCs w:val="24"/>
        </w:rPr>
        <w:t>m</w:t>
      </w:r>
      <w:r w:rsidRPr="006E6450">
        <w:rPr>
          <w:spacing w:val="-1"/>
          <w:sz w:val="24"/>
          <w:szCs w:val="24"/>
        </w:rPr>
        <w:t>a</w:t>
      </w:r>
      <w:r w:rsidRPr="006E6450">
        <w:rPr>
          <w:spacing w:val="2"/>
          <w:sz w:val="24"/>
          <w:szCs w:val="24"/>
        </w:rPr>
        <w:t>r</w:t>
      </w:r>
      <w:r w:rsidRPr="006E6450">
        <w:rPr>
          <w:sz w:val="24"/>
          <w:szCs w:val="24"/>
        </w:rPr>
        <w:t>udi</w:t>
      </w:r>
      <w:r w:rsidRPr="006E6450">
        <w:rPr>
          <w:spacing w:val="4"/>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z w:val="24"/>
          <w:szCs w:val="24"/>
        </w:rPr>
        <w:t>k</w:t>
      </w:r>
      <w:r w:rsidRPr="006E6450">
        <w:rPr>
          <w:spacing w:val="1"/>
          <w:sz w:val="24"/>
          <w:szCs w:val="24"/>
        </w:rPr>
        <w:t>i</w:t>
      </w:r>
      <w:r w:rsidRPr="006E6450">
        <w:rPr>
          <w:sz w:val="24"/>
          <w:szCs w:val="24"/>
        </w:rPr>
        <w:t>b</w:t>
      </w:r>
      <w:r w:rsidRPr="006E6450">
        <w:rPr>
          <w:spacing w:val="-1"/>
          <w:sz w:val="24"/>
          <w:szCs w:val="24"/>
        </w:rPr>
        <w:t>a</w:t>
      </w:r>
      <w:r w:rsidRPr="006E6450">
        <w:rPr>
          <w:sz w:val="24"/>
          <w:szCs w:val="24"/>
        </w:rPr>
        <w:t>b</w:t>
      </w:r>
      <w:r w:rsidRPr="006E6450">
        <w:rPr>
          <w:spacing w:val="-1"/>
          <w:sz w:val="24"/>
          <w:szCs w:val="24"/>
        </w:rPr>
        <w:t>a</w:t>
      </w:r>
      <w:r w:rsidRPr="006E6450">
        <w:rPr>
          <w:sz w:val="24"/>
          <w:szCs w:val="24"/>
        </w:rPr>
        <w:t>. M</w:t>
      </w:r>
      <w:r w:rsidRPr="006E6450">
        <w:rPr>
          <w:spacing w:val="-1"/>
          <w:sz w:val="24"/>
          <w:szCs w:val="24"/>
        </w:rPr>
        <w:t>a</w:t>
      </w:r>
      <w:r w:rsidRPr="006E6450">
        <w:rPr>
          <w:spacing w:val="-2"/>
          <w:sz w:val="24"/>
          <w:szCs w:val="24"/>
        </w:rPr>
        <w:t>g</w:t>
      </w:r>
      <w:r w:rsidRPr="006E6450">
        <w:rPr>
          <w:sz w:val="24"/>
          <w:szCs w:val="24"/>
        </w:rPr>
        <w:t>u</w:t>
      </w:r>
      <w:r w:rsidRPr="006E6450">
        <w:rPr>
          <w:spacing w:val="1"/>
          <w:sz w:val="24"/>
          <w:szCs w:val="24"/>
        </w:rPr>
        <w:t>m</w:t>
      </w:r>
      <w:r w:rsidRPr="006E6450">
        <w:rPr>
          <w:sz w:val="24"/>
          <w:szCs w:val="24"/>
        </w:rPr>
        <w:t>u</w:t>
      </w:r>
      <w:r w:rsidRPr="006E6450">
        <w:rPr>
          <w:spacing w:val="1"/>
          <w:sz w:val="24"/>
          <w:szCs w:val="24"/>
        </w:rPr>
        <w:t xml:space="preserve"> </w:t>
      </w:r>
      <w:r w:rsidRPr="006E6450">
        <w:rPr>
          <w:sz w:val="24"/>
          <w:szCs w:val="24"/>
        </w:rPr>
        <w:t>h</w:t>
      </w:r>
      <w:r w:rsidRPr="006E6450">
        <w:rPr>
          <w:spacing w:val="4"/>
          <w:sz w:val="24"/>
          <w:szCs w:val="24"/>
        </w:rPr>
        <w:t>a</w:t>
      </w:r>
      <w:r w:rsidRPr="006E6450">
        <w:rPr>
          <w:spacing w:val="-5"/>
          <w:sz w:val="24"/>
          <w:szCs w:val="24"/>
        </w:rPr>
        <w:t>y</w:t>
      </w:r>
      <w:r w:rsidRPr="006E6450">
        <w:rPr>
          <w:sz w:val="24"/>
          <w:szCs w:val="24"/>
        </w:rPr>
        <w:t>a hu</w:t>
      </w:r>
      <w:r w:rsidRPr="006E6450">
        <w:rPr>
          <w:spacing w:val="1"/>
          <w:sz w:val="24"/>
          <w:szCs w:val="24"/>
        </w:rPr>
        <w:t>t</w:t>
      </w:r>
      <w:r w:rsidRPr="006E6450">
        <w:rPr>
          <w:sz w:val="24"/>
          <w:szCs w:val="24"/>
        </w:rPr>
        <w:t>u</w:t>
      </w:r>
      <w:r w:rsidRPr="006E6450">
        <w:rPr>
          <w:spacing w:val="1"/>
          <w:sz w:val="24"/>
          <w:szCs w:val="24"/>
        </w:rPr>
        <w:t>t</w:t>
      </w:r>
      <w:r w:rsidRPr="006E6450">
        <w:rPr>
          <w:spacing w:val="-1"/>
          <w:sz w:val="24"/>
          <w:szCs w:val="24"/>
        </w:rPr>
        <w:t>a</w:t>
      </w:r>
      <w:r w:rsidRPr="006E6450">
        <w:rPr>
          <w:spacing w:val="2"/>
          <w:sz w:val="24"/>
          <w:szCs w:val="24"/>
        </w:rPr>
        <w:t>k</w:t>
      </w:r>
      <w:r w:rsidRPr="006E6450">
        <w:rPr>
          <w:spacing w:val="1"/>
          <w:sz w:val="24"/>
          <w:szCs w:val="24"/>
        </w:rPr>
        <w:t>a</w:t>
      </w:r>
      <w:r w:rsidRPr="006E6450">
        <w:rPr>
          <w:sz w:val="24"/>
          <w:szCs w:val="24"/>
        </w:rPr>
        <w:t>sa s</w:t>
      </w:r>
      <w:r w:rsidRPr="006E6450">
        <w:rPr>
          <w:spacing w:val="1"/>
          <w:sz w:val="24"/>
          <w:szCs w:val="24"/>
        </w:rPr>
        <w:t>i</w:t>
      </w:r>
      <w:r w:rsidRPr="006E6450">
        <w:rPr>
          <w:sz w:val="24"/>
          <w:szCs w:val="24"/>
        </w:rPr>
        <w:t>si</w:t>
      </w:r>
      <w:r w:rsidRPr="006E6450">
        <w:rPr>
          <w:spacing w:val="2"/>
          <w:sz w:val="24"/>
          <w:szCs w:val="24"/>
        </w:rPr>
        <w:t xml:space="preserve"> </w:t>
      </w:r>
      <w:r w:rsidRPr="006E6450">
        <w:rPr>
          <w:sz w:val="24"/>
          <w:szCs w:val="24"/>
        </w:rPr>
        <w:t>na kuon</w:t>
      </w:r>
      <w:r w:rsidRPr="006E6450">
        <w:rPr>
          <w:spacing w:val="-2"/>
          <w:sz w:val="24"/>
          <w:szCs w:val="24"/>
        </w:rPr>
        <w:t>g</w:t>
      </w:r>
      <w:r w:rsidRPr="006E6450">
        <w:rPr>
          <w:spacing w:val="-1"/>
          <w:sz w:val="24"/>
          <w:szCs w:val="24"/>
        </w:rPr>
        <w:t>e</w:t>
      </w:r>
      <w:r w:rsidRPr="006E6450">
        <w:rPr>
          <w:spacing w:val="1"/>
          <w:sz w:val="24"/>
          <w:szCs w:val="24"/>
        </w:rPr>
        <w:t>z</w:t>
      </w:r>
      <w:r w:rsidRPr="006E6450">
        <w:rPr>
          <w:sz w:val="24"/>
          <w:szCs w:val="24"/>
        </w:rPr>
        <w:t>a b</w:t>
      </w:r>
      <w:r w:rsidRPr="006E6450">
        <w:rPr>
          <w:spacing w:val="-1"/>
          <w:sz w:val="24"/>
          <w:szCs w:val="24"/>
        </w:rPr>
        <w:t>ara</w:t>
      </w:r>
      <w:r w:rsidRPr="006E6450">
        <w:rPr>
          <w:sz w:val="24"/>
          <w:szCs w:val="24"/>
        </w:rPr>
        <w:t xml:space="preserve">ka </w:t>
      </w:r>
      <w:r w:rsidRPr="006E6450">
        <w:rPr>
          <w:spacing w:val="1"/>
          <w:sz w:val="24"/>
          <w:szCs w:val="24"/>
        </w:rPr>
        <w:t>z</w:t>
      </w:r>
      <w:r w:rsidRPr="006E6450">
        <w:rPr>
          <w:sz w:val="24"/>
          <w:szCs w:val="24"/>
        </w:rPr>
        <w:t xml:space="preserve">a </w:t>
      </w:r>
      <w:r w:rsidRPr="006E6450">
        <w:rPr>
          <w:spacing w:val="1"/>
          <w:sz w:val="24"/>
          <w:szCs w:val="24"/>
        </w:rPr>
        <w:t>mil</w:t>
      </w:r>
      <w:r w:rsidRPr="006E6450">
        <w:rPr>
          <w:spacing w:val="-1"/>
          <w:sz w:val="24"/>
          <w:szCs w:val="24"/>
        </w:rPr>
        <w:t>e</w:t>
      </w:r>
      <w:r w:rsidRPr="006E6450">
        <w:rPr>
          <w:spacing w:val="1"/>
          <w:sz w:val="24"/>
          <w:szCs w:val="24"/>
        </w:rPr>
        <w:t>l</w:t>
      </w:r>
      <w:r w:rsidRPr="006E6450">
        <w:rPr>
          <w:sz w:val="24"/>
          <w:szCs w:val="24"/>
        </w:rPr>
        <w:t xml:space="preserve">e </w:t>
      </w:r>
      <w:r w:rsidRPr="006E6450">
        <w:rPr>
          <w:spacing w:val="1"/>
          <w:sz w:val="24"/>
          <w:szCs w:val="24"/>
        </w:rPr>
        <w:t>t</w:t>
      </w:r>
      <w:r w:rsidRPr="006E6450">
        <w:rPr>
          <w:sz w:val="24"/>
          <w:szCs w:val="24"/>
        </w:rPr>
        <w:t>ut</w:t>
      </w:r>
      <w:r w:rsidRPr="006E6450">
        <w:rPr>
          <w:spacing w:val="-1"/>
          <w:sz w:val="24"/>
          <w:szCs w:val="24"/>
        </w:rPr>
        <w:t>a</w:t>
      </w:r>
      <w:r w:rsidRPr="006E6450">
        <w:rPr>
          <w:sz w:val="24"/>
          <w:szCs w:val="24"/>
        </w:rPr>
        <w:t>k</w:t>
      </w:r>
      <w:r w:rsidRPr="006E6450">
        <w:rPr>
          <w:spacing w:val="-1"/>
          <w:sz w:val="24"/>
          <w:szCs w:val="24"/>
        </w:rPr>
        <w:t>a</w:t>
      </w:r>
      <w:r w:rsidRPr="006E6450">
        <w:rPr>
          <w:spacing w:val="1"/>
          <w:sz w:val="24"/>
          <w:szCs w:val="24"/>
        </w:rPr>
        <w:t>z</w:t>
      </w:r>
      <w:r w:rsidRPr="006E6450">
        <w:rPr>
          <w:sz w:val="24"/>
          <w:szCs w:val="24"/>
        </w:rPr>
        <w:t>o</w:t>
      </w:r>
      <w:r w:rsidRPr="006E6450">
        <w:rPr>
          <w:spacing w:val="1"/>
          <w:sz w:val="24"/>
          <w:szCs w:val="24"/>
        </w:rPr>
        <w:t>zi</w:t>
      </w:r>
      <w:r w:rsidRPr="006E6450">
        <w:rPr>
          <w:sz w:val="24"/>
          <w:szCs w:val="24"/>
        </w:rPr>
        <w:t>pok</w:t>
      </w:r>
      <w:r w:rsidRPr="006E6450">
        <w:rPr>
          <w:spacing w:val="-1"/>
          <w:sz w:val="24"/>
          <w:szCs w:val="24"/>
        </w:rPr>
        <w:t>e</w:t>
      </w:r>
      <w:r w:rsidRPr="006E6450">
        <w:rPr>
          <w:sz w:val="24"/>
          <w:szCs w:val="24"/>
        </w:rPr>
        <w:t xml:space="preserve">a </w:t>
      </w:r>
      <w:r w:rsidRPr="006E6450">
        <w:rPr>
          <w:spacing w:val="-1"/>
          <w:sz w:val="24"/>
          <w:szCs w:val="24"/>
        </w:rPr>
        <w:t>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 xml:space="preserve">o </w:t>
      </w:r>
      <w:r w:rsidRPr="006E6450">
        <w:rPr>
          <w:spacing w:val="-1"/>
          <w:sz w:val="24"/>
          <w:szCs w:val="24"/>
        </w:rPr>
        <w:t>a</w:t>
      </w:r>
      <w:r w:rsidRPr="006E6450">
        <w:rPr>
          <w:spacing w:val="1"/>
          <w:sz w:val="24"/>
          <w:szCs w:val="24"/>
        </w:rPr>
        <w:t>t</w:t>
      </w:r>
      <w:r w:rsidRPr="006E6450">
        <w:rPr>
          <w:spacing w:val="-1"/>
          <w:sz w:val="24"/>
          <w:szCs w:val="24"/>
        </w:rPr>
        <w:t>a</w:t>
      </w:r>
      <w:r w:rsidRPr="006E6450">
        <w:rPr>
          <w:sz w:val="24"/>
          <w:szCs w:val="24"/>
        </w:rPr>
        <w:t>k</w:t>
      </w:r>
      <w:r w:rsidRPr="006E6450">
        <w:rPr>
          <w:spacing w:val="-1"/>
          <w:sz w:val="24"/>
          <w:szCs w:val="24"/>
        </w:rPr>
        <w:t>a</w:t>
      </w:r>
      <w:r w:rsidRPr="006E6450">
        <w:rPr>
          <w:sz w:val="24"/>
          <w:szCs w:val="24"/>
        </w:rPr>
        <w:t>po</w:t>
      </w:r>
      <w:r w:rsidRPr="006E6450">
        <w:rPr>
          <w:spacing w:val="2"/>
          <w:sz w:val="24"/>
          <w:szCs w:val="24"/>
        </w:rPr>
        <w:t>r</w:t>
      </w:r>
      <w:r w:rsidRPr="006E6450">
        <w:rPr>
          <w:spacing w:val="-1"/>
          <w:sz w:val="24"/>
          <w:szCs w:val="24"/>
        </w:rPr>
        <w:t>e</w:t>
      </w:r>
      <w:r w:rsidRPr="006E6450">
        <w:rPr>
          <w:spacing w:val="1"/>
          <w:sz w:val="24"/>
          <w:szCs w:val="24"/>
        </w:rPr>
        <w:t>j</w:t>
      </w:r>
      <w:r w:rsidRPr="006E6450">
        <w:rPr>
          <w:spacing w:val="-1"/>
          <w:sz w:val="24"/>
          <w:szCs w:val="24"/>
        </w:rPr>
        <w:t>ea</w:t>
      </w:r>
      <w:r w:rsidRPr="006E6450">
        <w:rPr>
          <w:sz w:val="24"/>
          <w:szCs w:val="24"/>
        </w:rPr>
        <w:t xml:space="preserve">. </w:t>
      </w:r>
      <w:r w:rsidRPr="006E6450">
        <w:rPr>
          <w:spacing w:val="2"/>
          <w:sz w:val="24"/>
          <w:szCs w:val="24"/>
        </w:rPr>
        <w:t>K</w:t>
      </w:r>
      <w:r w:rsidRPr="006E6450">
        <w:rPr>
          <w:spacing w:val="-1"/>
          <w:sz w:val="24"/>
          <w:szCs w:val="24"/>
        </w:rPr>
        <w:t>a</w:t>
      </w:r>
      <w:r w:rsidRPr="006E6450">
        <w:rPr>
          <w:spacing w:val="1"/>
          <w:sz w:val="24"/>
          <w:szCs w:val="24"/>
        </w:rPr>
        <w:t>m</w:t>
      </w:r>
      <w:r w:rsidRPr="006E6450">
        <w:rPr>
          <w:sz w:val="24"/>
          <w:szCs w:val="24"/>
        </w:rPr>
        <w:t>a</w:t>
      </w:r>
      <w:r w:rsidRPr="006E6450">
        <w:rPr>
          <w:spacing w:val="-1"/>
          <w:sz w:val="24"/>
          <w:szCs w:val="24"/>
        </w:rPr>
        <w:t xml:space="preserve"> </w:t>
      </w:r>
      <w:r w:rsidRPr="006E6450">
        <w:rPr>
          <w:spacing w:val="1"/>
          <w:sz w:val="24"/>
          <w:szCs w:val="24"/>
        </w:rPr>
        <w:t>t</w:t>
      </w:r>
      <w:r w:rsidRPr="006E6450">
        <w:rPr>
          <w:sz w:val="24"/>
          <w:szCs w:val="24"/>
        </w:rPr>
        <w:t>un</w:t>
      </w:r>
      <w:r w:rsidRPr="006E6450">
        <w:rPr>
          <w:spacing w:val="1"/>
          <w:sz w:val="24"/>
          <w:szCs w:val="24"/>
        </w:rPr>
        <w:t>a</w:t>
      </w:r>
      <w:r w:rsidRPr="006E6450">
        <w:rPr>
          <w:spacing w:val="2"/>
          <w:sz w:val="24"/>
          <w:szCs w:val="24"/>
        </w:rPr>
        <w:t>v</w:t>
      </w:r>
      <w:r w:rsidRPr="006E6450">
        <w:rPr>
          <w:spacing w:val="-5"/>
          <w:sz w:val="24"/>
          <w:szCs w:val="24"/>
        </w:rPr>
        <w:t>y</w:t>
      </w:r>
      <w:r w:rsidRPr="006E6450">
        <w:rPr>
          <w:sz w:val="24"/>
          <w:szCs w:val="24"/>
        </w:rPr>
        <w:t>oso</w:t>
      </w:r>
      <w:r w:rsidRPr="006E6450">
        <w:rPr>
          <w:spacing w:val="1"/>
          <w:sz w:val="24"/>
          <w:szCs w:val="24"/>
        </w:rPr>
        <w:t>m</w:t>
      </w:r>
      <w:r w:rsidRPr="006E6450">
        <w:rPr>
          <w:sz w:val="24"/>
          <w:szCs w:val="24"/>
        </w:rPr>
        <w:t>a</w:t>
      </w:r>
      <w:r w:rsidRPr="006E6450">
        <w:rPr>
          <w:spacing w:val="-1"/>
          <w:sz w:val="24"/>
          <w:szCs w:val="24"/>
        </w:rPr>
        <w:t xml:space="preserve"> </w:t>
      </w:r>
      <w:r w:rsidRPr="006E6450">
        <w:rPr>
          <w:spacing w:val="2"/>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1"/>
          <w:sz w:val="24"/>
          <w:szCs w:val="24"/>
        </w:rPr>
        <w:t xml:space="preserve"> Uf</w:t>
      </w:r>
      <w:r w:rsidRPr="006E6450">
        <w:rPr>
          <w:sz w:val="24"/>
          <w:szCs w:val="24"/>
        </w:rPr>
        <w:t>unuo</w:t>
      </w:r>
      <w:r w:rsidRPr="006E6450">
        <w:rPr>
          <w:spacing w:val="2"/>
          <w:sz w:val="24"/>
          <w:szCs w:val="24"/>
        </w:rPr>
        <w:t xml:space="preserve"> </w:t>
      </w:r>
      <w:r w:rsidRPr="006E6450">
        <w:rPr>
          <w:sz w:val="24"/>
          <w:szCs w:val="24"/>
        </w:rPr>
        <w:t>21</w:t>
      </w:r>
      <w:r w:rsidRPr="006E6450">
        <w:rPr>
          <w:spacing w:val="1"/>
          <w:sz w:val="24"/>
          <w:szCs w:val="24"/>
        </w:rPr>
        <w:t>:</w:t>
      </w:r>
      <w:r w:rsidRPr="006E6450">
        <w:rPr>
          <w:sz w:val="24"/>
          <w:szCs w:val="24"/>
        </w:rPr>
        <w:t>6</w:t>
      </w:r>
      <w:r w:rsidRPr="006E6450">
        <w:rPr>
          <w:spacing w:val="-1"/>
          <w:sz w:val="24"/>
          <w:szCs w:val="24"/>
        </w:rPr>
        <w:t>-</w:t>
      </w:r>
      <w:r w:rsidRPr="006E6450">
        <w:rPr>
          <w:sz w:val="24"/>
          <w:szCs w:val="24"/>
        </w:rPr>
        <w:t>8, Mun</w:t>
      </w:r>
      <w:r w:rsidRPr="006E6450">
        <w:rPr>
          <w:spacing w:val="-2"/>
          <w:sz w:val="24"/>
          <w:szCs w:val="24"/>
        </w:rPr>
        <w:t>g</w:t>
      </w:r>
      <w:r w:rsidRPr="006E6450">
        <w:rPr>
          <w:sz w:val="24"/>
          <w:szCs w:val="24"/>
        </w:rPr>
        <w:t xml:space="preserve">u </w:t>
      </w:r>
      <w:r w:rsidRPr="006E6450">
        <w:rPr>
          <w:spacing w:val="-1"/>
          <w:sz w:val="24"/>
          <w:szCs w:val="24"/>
        </w:rPr>
        <w:t>a</w:t>
      </w:r>
      <w:r w:rsidRPr="006E6450">
        <w:rPr>
          <w:spacing w:val="2"/>
          <w:sz w:val="24"/>
          <w:szCs w:val="24"/>
        </w:rPr>
        <w:t>n</w:t>
      </w:r>
      <w:r w:rsidRPr="006E6450">
        <w:rPr>
          <w:spacing w:val="-1"/>
          <w:sz w:val="24"/>
          <w:szCs w:val="24"/>
        </w:rPr>
        <w:t>a</w:t>
      </w:r>
      <w:r w:rsidRPr="006E6450">
        <w:rPr>
          <w:sz w:val="24"/>
          <w:szCs w:val="24"/>
        </w:rPr>
        <w:t>s</w:t>
      </w:r>
      <w:r w:rsidRPr="006E6450">
        <w:rPr>
          <w:spacing w:val="-1"/>
          <w:sz w:val="24"/>
          <w:szCs w:val="24"/>
        </w:rPr>
        <w:t>e</w:t>
      </w:r>
      <w:r w:rsidRPr="006E6450">
        <w:rPr>
          <w:spacing w:val="1"/>
          <w:sz w:val="24"/>
          <w:szCs w:val="24"/>
        </w:rPr>
        <w:t>m</w:t>
      </w:r>
      <w:r w:rsidRPr="006E6450">
        <w:rPr>
          <w:spacing w:val="-1"/>
          <w:sz w:val="24"/>
          <w:szCs w:val="24"/>
        </w:rPr>
        <w:t>a</w:t>
      </w:r>
      <w:r w:rsidRPr="006E6450">
        <w:rPr>
          <w:sz w:val="24"/>
          <w:szCs w:val="24"/>
        </w:rPr>
        <w:t>:</w:t>
      </w:r>
    </w:p>
    <w:p w:rsidR="008E67B2" w:rsidRPr="00FD5BC5" w:rsidRDefault="008E67B2" w:rsidP="00FD5BC5">
      <w:pPr>
        <w:rPr>
          <w:sz w:val="24"/>
          <w:szCs w:val="24"/>
        </w:rPr>
      </w:pPr>
    </w:p>
    <w:p w:rsidR="008E67B2" w:rsidRPr="00C07B31" w:rsidRDefault="00226745" w:rsidP="00C07B31">
      <w:pPr>
        <w:pStyle w:val="Scripturequotes"/>
        <w:jc w:val="both"/>
        <w:rPr>
          <w:rFonts w:cs="Times New Roman"/>
          <w:bCs w:val="0"/>
          <w:szCs w:val="24"/>
        </w:rPr>
      </w:pPr>
      <w:r w:rsidRPr="00C07B31">
        <w:rPr>
          <w:rFonts w:cs="Times New Roman"/>
          <w:bCs w:val="0"/>
          <w:szCs w:val="24"/>
        </w:rPr>
        <w:t>Mimi nitampa yeye mwenye kiu, ya chemichemi ya maji ya uzima bure. Yeye ashindaye atayarithi haya, nami nitakuwa Mungu wake, naye atakuwa mwanangu. Bali waoga, na wasioamini, na wachukizao, na wauaji, na wazinzi, na wachawi, na hao waabuduo sanamu, na waongo wote, sehemu yao ni katika lile ziwa liwakalo moto na kiberiti (Ufunuo 21:6-8).</w:t>
      </w:r>
    </w:p>
    <w:p w:rsidR="008E67B2" w:rsidRPr="00FD5BC5" w:rsidRDefault="008E67B2" w:rsidP="00FD5BC5">
      <w:pPr>
        <w:rPr>
          <w:sz w:val="24"/>
          <w:szCs w:val="24"/>
        </w:rPr>
      </w:pPr>
    </w:p>
    <w:p w:rsidR="008E67B2" w:rsidRPr="006E6450" w:rsidRDefault="00226745" w:rsidP="00C07B31">
      <w:pPr>
        <w:tabs>
          <w:tab w:val="left" w:pos="8640"/>
        </w:tabs>
        <w:ind w:firstLine="720"/>
        <w:jc w:val="both"/>
        <w:rPr>
          <w:sz w:val="24"/>
          <w:szCs w:val="24"/>
        </w:rPr>
      </w:pPr>
      <w:r w:rsidRPr="006E6450">
        <w:rPr>
          <w:spacing w:val="-1"/>
          <w:sz w:val="24"/>
          <w:szCs w:val="24"/>
        </w:rPr>
        <w:t>Ka</w:t>
      </w:r>
      <w:r w:rsidRPr="006E6450">
        <w:rPr>
          <w:spacing w:val="1"/>
          <w:sz w:val="24"/>
          <w:szCs w:val="24"/>
        </w:rPr>
        <w:t>ti</w:t>
      </w:r>
      <w:r w:rsidRPr="006E6450">
        <w:rPr>
          <w:sz w:val="24"/>
          <w:szCs w:val="24"/>
        </w:rPr>
        <w:t>ka</w:t>
      </w:r>
      <w:r w:rsidRPr="006E6450">
        <w:rPr>
          <w:spacing w:val="1"/>
          <w:sz w:val="24"/>
          <w:szCs w:val="24"/>
        </w:rPr>
        <w:t xml:space="preserve"> </w:t>
      </w:r>
      <w:r w:rsidRPr="006E6450">
        <w:rPr>
          <w:sz w:val="24"/>
          <w:szCs w:val="24"/>
        </w:rPr>
        <w:t>s</w:t>
      </w:r>
      <w:r w:rsidRPr="006E6450">
        <w:rPr>
          <w:spacing w:val="1"/>
          <w:sz w:val="24"/>
          <w:szCs w:val="24"/>
        </w:rPr>
        <w:t>i</w:t>
      </w:r>
      <w:r w:rsidRPr="006E6450">
        <w:rPr>
          <w:sz w:val="24"/>
          <w:szCs w:val="24"/>
        </w:rPr>
        <w:t>ku</w:t>
      </w:r>
      <w:r w:rsidRPr="006E6450">
        <w:rPr>
          <w:spacing w:val="2"/>
          <w:sz w:val="24"/>
          <w:szCs w:val="24"/>
        </w:rPr>
        <w:t xml:space="preserve"> </w:t>
      </w:r>
      <w:r w:rsidRPr="006E6450">
        <w:rPr>
          <w:sz w:val="24"/>
          <w:szCs w:val="24"/>
        </w:rPr>
        <w:t>h</w:t>
      </w:r>
      <w:r w:rsidRPr="006E6450">
        <w:rPr>
          <w:spacing w:val="3"/>
          <w:sz w:val="24"/>
          <w:szCs w:val="24"/>
        </w:rPr>
        <w:t>i</w:t>
      </w:r>
      <w:r w:rsidRPr="006E6450">
        <w:rPr>
          <w:spacing w:val="-7"/>
          <w:sz w:val="24"/>
          <w:szCs w:val="24"/>
        </w:rPr>
        <w:t>y</w:t>
      </w:r>
      <w:r w:rsidRPr="006E6450">
        <w:rPr>
          <w:sz w:val="24"/>
          <w:szCs w:val="24"/>
        </w:rPr>
        <w:t>o</w:t>
      </w:r>
      <w:r w:rsidRPr="006E6450">
        <w:rPr>
          <w:spacing w:val="2"/>
          <w:sz w:val="24"/>
          <w:szCs w:val="24"/>
        </w:rPr>
        <w:t xml:space="preserve"> </w:t>
      </w:r>
      <w:r w:rsidRPr="006E6450">
        <w:rPr>
          <w:spacing w:val="-1"/>
          <w:sz w:val="24"/>
          <w:szCs w:val="24"/>
        </w:rPr>
        <w:t>wa</w:t>
      </w:r>
      <w:r w:rsidRPr="006E6450">
        <w:rPr>
          <w:sz w:val="24"/>
          <w:szCs w:val="24"/>
        </w:rPr>
        <w:t>u</w:t>
      </w:r>
      <w:r w:rsidRPr="006E6450">
        <w:rPr>
          <w:spacing w:val="1"/>
          <w:sz w:val="24"/>
          <w:szCs w:val="24"/>
        </w:rPr>
        <w:t>m</w:t>
      </w:r>
      <w:r w:rsidRPr="006E6450">
        <w:rPr>
          <w:spacing w:val="3"/>
          <w:sz w:val="24"/>
          <w:szCs w:val="24"/>
        </w:rPr>
        <w:t>i</w:t>
      </w:r>
      <w:r w:rsidRPr="006E6450">
        <w:rPr>
          <w:sz w:val="24"/>
          <w:szCs w:val="24"/>
        </w:rPr>
        <w:t>ni</w:t>
      </w:r>
      <w:r w:rsidRPr="006E6450">
        <w:rPr>
          <w:spacing w:val="3"/>
          <w:sz w:val="24"/>
          <w:szCs w:val="24"/>
        </w:rPr>
        <w:t xml:space="preserve"> </w:t>
      </w:r>
      <w:r w:rsidRPr="006E6450">
        <w:rPr>
          <w:spacing w:val="-1"/>
          <w:sz w:val="24"/>
          <w:szCs w:val="24"/>
        </w:rPr>
        <w:t>w</w:t>
      </w:r>
      <w:r w:rsidRPr="006E6450">
        <w:rPr>
          <w:sz w:val="24"/>
          <w:szCs w:val="24"/>
        </w:rPr>
        <w:t>a</w:t>
      </w:r>
      <w:r w:rsidRPr="006E6450">
        <w:rPr>
          <w:spacing w:val="1"/>
          <w:sz w:val="24"/>
          <w:szCs w:val="24"/>
        </w:rPr>
        <w:t xml:space="preserve"> </w:t>
      </w:r>
      <w:r w:rsidRPr="006E6450">
        <w:rPr>
          <w:sz w:val="24"/>
          <w:szCs w:val="24"/>
        </w:rPr>
        <w:t>uon</w:t>
      </w:r>
      <w:r w:rsidRPr="006E6450">
        <w:rPr>
          <w:spacing w:val="-2"/>
          <w:sz w:val="24"/>
          <w:szCs w:val="24"/>
        </w:rPr>
        <w:t>g</w:t>
      </w:r>
      <w:r w:rsidRPr="006E6450">
        <w:rPr>
          <w:sz w:val="24"/>
          <w:szCs w:val="24"/>
        </w:rPr>
        <w:t>o</w:t>
      </w:r>
      <w:r w:rsidRPr="006E6450">
        <w:rPr>
          <w:spacing w:val="2"/>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1"/>
          <w:sz w:val="24"/>
          <w:szCs w:val="24"/>
        </w:rPr>
        <w:t xml:space="preserve">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 xml:space="preserve">no </w:t>
      </w:r>
      <w:r w:rsidRPr="006E6450">
        <w:rPr>
          <w:spacing w:val="3"/>
          <w:sz w:val="24"/>
          <w:szCs w:val="24"/>
        </w:rPr>
        <w:t>J</w:t>
      </w:r>
      <w:r w:rsidRPr="006E6450">
        <w:rPr>
          <w:sz w:val="24"/>
          <w:szCs w:val="24"/>
        </w:rPr>
        <w:t>i</w:t>
      </w:r>
      <w:r w:rsidRPr="006E6450">
        <w:rPr>
          <w:spacing w:val="2"/>
          <w:sz w:val="24"/>
          <w:szCs w:val="24"/>
        </w:rPr>
        <w:t>p</w:t>
      </w:r>
      <w:r w:rsidRPr="006E6450">
        <w:rPr>
          <w:spacing w:val="-5"/>
          <w:sz w:val="24"/>
          <w:szCs w:val="24"/>
        </w:rPr>
        <w:t>y</w:t>
      </w:r>
      <w:r w:rsidRPr="006E6450">
        <w:rPr>
          <w:sz w:val="24"/>
          <w:szCs w:val="24"/>
        </w:rPr>
        <w:t>a</w:t>
      </w:r>
      <w:r w:rsidRPr="006E6450">
        <w:rPr>
          <w:spacing w:val="1"/>
          <w:sz w:val="24"/>
          <w:szCs w:val="24"/>
        </w:rPr>
        <w:t xml:space="preserve"> </w:t>
      </w:r>
      <w:r w:rsidRPr="006E6450">
        <w:rPr>
          <w:spacing w:val="-1"/>
          <w:sz w:val="24"/>
          <w:szCs w:val="24"/>
        </w:rPr>
        <w:t>wa</w:t>
      </w:r>
      <w:r w:rsidRPr="006E6450">
        <w:rPr>
          <w:sz w:val="24"/>
          <w:szCs w:val="24"/>
        </w:rPr>
        <w:t>t</w:t>
      </w:r>
      <w:r w:rsidRPr="006E6450">
        <w:rPr>
          <w:spacing w:val="-1"/>
          <w:sz w:val="24"/>
          <w:szCs w:val="24"/>
        </w:rPr>
        <w:t>a</w:t>
      </w:r>
      <w:r w:rsidRPr="006E6450">
        <w:rPr>
          <w:sz w:val="24"/>
          <w:szCs w:val="24"/>
        </w:rPr>
        <w:t>huku</w:t>
      </w:r>
      <w:r w:rsidRPr="006E6450">
        <w:rPr>
          <w:spacing w:val="1"/>
          <w:sz w:val="24"/>
          <w:szCs w:val="24"/>
        </w:rPr>
        <w:t>m</w:t>
      </w:r>
      <w:r w:rsidRPr="006E6450">
        <w:rPr>
          <w:sz w:val="24"/>
          <w:szCs w:val="24"/>
        </w:rPr>
        <w:t>i</w:t>
      </w:r>
      <w:r w:rsidRPr="006E6450">
        <w:rPr>
          <w:spacing w:val="-1"/>
          <w:sz w:val="24"/>
          <w:szCs w:val="24"/>
        </w:rPr>
        <w:t>w</w:t>
      </w:r>
      <w:r w:rsidRPr="006E6450">
        <w:rPr>
          <w:sz w:val="24"/>
          <w:szCs w:val="24"/>
        </w:rPr>
        <w:t>a</w:t>
      </w:r>
      <w:r w:rsidRPr="006E6450">
        <w:rPr>
          <w:spacing w:val="4"/>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 huku</w:t>
      </w:r>
      <w:r w:rsidRPr="006E6450">
        <w:rPr>
          <w:spacing w:val="1"/>
          <w:sz w:val="24"/>
          <w:szCs w:val="24"/>
        </w:rPr>
        <w:t>m</w:t>
      </w:r>
      <w:r w:rsidRPr="006E6450">
        <w:rPr>
          <w:sz w:val="24"/>
          <w:szCs w:val="24"/>
        </w:rPr>
        <w:t>u</w:t>
      </w:r>
      <w:r w:rsidRPr="006E6450">
        <w:rPr>
          <w:spacing w:val="3"/>
          <w:sz w:val="24"/>
          <w:szCs w:val="24"/>
        </w:rPr>
        <w:t xml:space="preserve"> </w:t>
      </w:r>
      <w:r w:rsidRPr="006E6450">
        <w:rPr>
          <w:spacing w:val="-5"/>
          <w:sz w:val="24"/>
          <w:szCs w:val="24"/>
        </w:rPr>
        <w:t>y</w:t>
      </w:r>
      <w:r w:rsidRPr="006E6450">
        <w:rPr>
          <w:sz w:val="24"/>
          <w:szCs w:val="24"/>
        </w:rPr>
        <w:t>a</w:t>
      </w:r>
      <w:r w:rsidRPr="006E6450">
        <w:rPr>
          <w:spacing w:val="2"/>
          <w:sz w:val="24"/>
          <w:szCs w:val="24"/>
        </w:rPr>
        <w:t xml:space="preserve"> </w:t>
      </w:r>
      <w:r w:rsidRPr="006E6450">
        <w:rPr>
          <w:spacing w:val="1"/>
          <w:sz w:val="24"/>
          <w:szCs w:val="24"/>
        </w:rPr>
        <w:t>mil</w:t>
      </w:r>
      <w:r w:rsidRPr="006E6450">
        <w:rPr>
          <w:spacing w:val="-1"/>
          <w:sz w:val="24"/>
          <w:szCs w:val="24"/>
        </w:rPr>
        <w:t>e</w:t>
      </w:r>
      <w:r w:rsidRPr="006E6450">
        <w:rPr>
          <w:spacing w:val="1"/>
          <w:sz w:val="24"/>
          <w:szCs w:val="24"/>
        </w:rPr>
        <w:t>l</w:t>
      </w:r>
      <w:r w:rsidRPr="006E6450">
        <w:rPr>
          <w:spacing w:val="-1"/>
          <w:sz w:val="24"/>
          <w:szCs w:val="24"/>
        </w:rPr>
        <w:t>e</w:t>
      </w:r>
      <w:r w:rsidRPr="006E6450">
        <w:rPr>
          <w:sz w:val="24"/>
          <w:szCs w:val="24"/>
        </w:rPr>
        <w:t>.</w:t>
      </w:r>
      <w:r w:rsidRPr="006E6450">
        <w:rPr>
          <w:spacing w:val="3"/>
          <w:sz w:val="24"/>
          <w:szCs w:val="24"/>
        </w:rPr>
        <w:t xml:space="preserve"> </w:t>
      </w:r>
      <w:r w:rsidRPr="006E6450">
        <w:rPr>
          <w:spacing w:val="-3"/>
          <w:sz w:val="24"/>
          <w:szCs w:val="24"/>
        </w:rPr>
        <w:t>L</w:t>
      </w:r>
      <w:r w:rsidRPr="006E6450">
        <w:rPr>
          <w:spacing w:val="1"/>
          <w:sz w:val="24"/>
          <w:szCs w:val="24"/>
        </w:rPr>
        <w:t>a</w:t>
      </w:r>
      <w:r w:rsidRPr="006E6450">
        <w:rPr>
          <w:sz w:val="24"/>
          <w:szCs w:val="24"/>
        </w:rPr>
        <w:t>k</w:t>
      </w:r>
      <w:r w:rsidRPr="006E6450">
        <w:rPr>
          <w:spacing w:val="1"/>
          <w:sz w:val="24"/>
          <w:szCs w:val="24"/>
        </w:rPr>
        <w:t>i</w:t>
      </w:r>
      <w:r w:rsidRPr="006E6450">
        <w:rPr>
          <w:sz w:val="24"/>
          <w:szCs w:val="24"/>
        </w:rPr>
        <w:t>ni</w:t>
      </w:r>
      <w:r w:rsidRPr="006E6450">
        <w:rPr>
          <w:spacing w:val="1"/>
          <w:sz w:val="24"/>
          <w:szCs w:val="24"/>
        </w:rPr>
        <w:t xml:space="preserve"> </w:t>
      </w:r>
      <w:r w:rsidRPr="006E6450">
        <w:rPr>
          <w:spacing w:val="-1"/>
          <w:sz w:val="24"/>
          <w:szCs w:val="24"/>
        </w:rPr>
        <w:t>wa</w:t>
      </w:r>
      <w:r w:rsidRPr="006E6450">
        <w:rPr>
          <w:sz w:val="24"/>
          <w:szCs w:val="24"/>
        </w:rPr>
        <w:t>u</w:t>
      </w:r>
      <w:r w:rsidRPr="006E6450">
        <w:rPr>
          <w:spacing w:val="1"/>
          <w:sz w:val="24"/>
          <w:szCs w:val="24"/>
        </w:rPr>
        <w:t>mi</w:t>
      </w:r>
      <w:r w:rsidRPr="006E6450">
        <w:rPr>
          <w:sz w:val="24"/>
          <w:szCs w:val="24"/>
        </w:rPr>
        <w:t>ni</w:t>
      </w:r>
      <w:r w:rsidRPr="006E6450">
        <w:rPr>
          <w:spacing w:val="1"/>
          <w:sz w:val="24"/>
          <w:szCs w:val="24"/>
        </w:rPr>
        <w:t xml:space="preserve"> </w:t>
      </w:r>
      <w:r w:rsidRPr="006E6450">
        <w:rPr>
          <w:spacing w:val="-1"/>
          <w:sz w:val="24"/>
          <w:szCs w:val="24"/>
        </w:rPr>
        <w:t>w</w:t>
      </w:r>
      <w:r w:rsidRPr="006E6450">
        <w:rPr>
          <w:sz w:val="24"/>
          <w:szCs w:val="24"/>
        </w:rPr>
        <w:t xml:space="preserve">a </w:t>
      </w:r>
      <w:r w:rsidRPr="006E6450">
        <w:rPr>
          <w:spacing w:val="2"/>
          <w:sz w:val="24"/>
          <w:szCs w:val="24"/>
        </w:rPr>
        <w:t>k</w:t>
      </w:r>
      <w:r w:rsidRPr="006E6450">
        <w:rPr>
          <w:spacing w:val="-1"/>
          <w:sz w:val="24"/>
          <w:szCs w:val="24"/>
        </w:rPr>
        <w:t>we</w:t>
      </w:r>
      <w:r w:rsidRPr="006E6450">
        <w:rPr>
          <w:spacing w:val="1"/>
          <w:sz w:val="24"/>
          <w:szCs w:val="24"/>
        </w:rPr>
        <w:t>l</w:t>
      </w:r>
      <w:r w:rsidRPr="006E6450">
        <w:rPr>
          <w:sz w:val="24"/>
          <w:szCs w:val="24"/>
        </w:rPr>
        <w:t>i</w:t>
      </w:r>
      <w:r w:rsidRPr="006E6450">
        <w:rPr>
          <w:spacing w:val="1"/>
          <w:sz w:val="24"/>
          <w:szCs w:val="24"/>
        </w:rPr>
        <w:t xml:space="preserve"> </w:t>
      </w:r>
      <w:r w:rsidRPr="006E6450">
        <w:rPr>
          <w:spacing w:val="2"/>
          <w:sz w:val="24"/>
          <w:szCs w:val="24"/>
        </w:rPr>
        <w:t>w</w:t>
      </w:r>
      <w:r w:rsidRPr="006E6450">
        <w:rPr>
          <w:spacing w:val="-1"/>
          <w:sz w:val="24"/>
          <w:szCs w:val="24"/>
        </w:rPr>
        <w:t>a</w:t>
      </w:r>
      <w:r w:rsidRPr="006E6450">
        <w:rPr>
          <w:spacing w:val="1"/>
          <w:sz w:val="24"/>
          <w:szCs w:val="24"/>
        </w:rPr>
        <w:t>t</w:t>
      </w:r>
      <w:r w:rsidRPr="006E6450">
        <w:rPr>
          <w:spacing w:val="-1"/>
          <w:sz w:val="24"/>
          <w:szCs w:val="24"/>
        </w:rPr>
        <w:t>a</w:t>
      </w:r>
      <w:r w:rsidRPr="006E6450">
        <w:rPr>
          <w:sz w:val="24"/>
          <w:szCs w:val="24"/>
        </w:rPr>
        <w:t>pok</w:t>
      </w:r>
      <w:r w:rsidRPr="006E6450">
        <w:rPr>
          <w:spacing w:val="-1"/>
          <w:sz w:val="24"/>
          <w:szCs w:val="24"/>
        </w:rPr>
        <w:t>e</w:t>
      </w:r>
      <w:r w:rsidRPr="006E6450">
        <w:rPr>
          <w:sz w:val="24"/>
          <w:szCs w:val="24"/>
        </w:rPr>
        <w:t>a</w:t>
      </w:r>
      <w:r w:rsidRPr="006E6450">
        <w:rPr>
          <w:spacing w:val="2"/>
          <w:sz w:val="24"/>
          <w:szCs w:val="24"/>
        </w:rPr>
        <w:t xml:space="preserve"> </w:t>
      </w:r>
      <w:r w:rsidRPr="006E6450">
        <w:rPr>
          <w:sz w:val="24"/>
          <w:szCs w:val="24"/>
        </w:rPr>
        <w:t>u</w:t>
      </w:r>
      <w:r w:rsidRPr="006E6450">
        <w:rPr>
          <w:spacing w:val="-1"/>
          <w:sz w:val="24"/>
          <w:szCs w:val="24"/>
        </w:rPr>
        <w:t>r</w:t>
      </w:r>
      <w:r w:rsidRPr="006E6450">
        <w:rPr>
          <w:sz w:val="24"/>
          <w:szCs w:val="24"/>
        </w:rPr>
        <w:t>ithi</w:t>
      </w:r>
      <w:r w:rsidRPr="006E6450">
        <w:rPr>
          <w:spacing w:val="1"/>
          <w:sz w:val="24"/>
          <w:szCs w:val="24"/>
        </w:rPr>
        <w:t xml:space="preserve"> </w:t>
      </w:r>
      <w:r w:rsidRPr="006E6450">
        <w:rPr>
          <w:spacing w:val="-1"/>
          <w:sz w:val="24"/>
          <w:szCs w:val="24"/>
        </w:rPr>
        <w:t>wa</w:t>
      </w:r>
      <w:r w:rsidRPr="006E6450">
        <w:rPr>
          <w:sz w:val="24"/>
          <w:szCs w:val="24"/>
        </w:rPr>
        <w:t>o</w:t>
      </w:r>
      <w:r w:rsidRPr="006E6450">
        <w:rPr>
          <w:spacing w:val="3"/>
          <w:sz w:val="24"/>
          <w:szCs w:val="24"/>
        </w:rPr>
        <w:t xml:space="preserve"> </w:t>
      </w:r>
      <w:r w:rsidRPr="006E6450">
        <w:rPr>
          <w:spacing w:val="-1"/>
          <w:sz w:val="24"/>
          <w:szCs w:val="24"/>
        </w:rPr>
        <w:t>w</w:t>
      </w:r>
      <w:r w:rsidRPr="006E6450">
        <w:rPr>
          <w:sz w:val="24"/>
          <w:szCs w:val="24"/>
        </w:rPr>
        <w:t>a</w:t>
      </w:r>
      <w:r w:rsidRPr="006E6450">
        <w:rPr>
          <w:spacing w:val="2"/>
          <w:sz w:val="24"/>
          <w:szCs w:val="24"/>
        </w:rPr>
        <w:t xml:space="preserve"> </w:t>
      </w:r>
      <w:r w:rsidRPr="006E6450">
        <w:rPr>
          <w:sz w:val="24"/>
          <w:szCs w:val="24"/>
        </w:rPr>
        <w:t>mil</w:t>
      </w:r>
      <w:r w:rsidRPr="006E6450">
        <w:rPr>
          <w:spacing w:val="-1"/>
          <w:sz w:val="24"/>
          <w:szCs w:val="24"/>
        </w:rPr>
        <w:t>e</w:t>
      </w:r>
      <w:r w:rsidRPr="006E6450">
        <w:rPr>
          <w:sz w:val="24"/>
          <w:szCs w:val="24"/>
        </w:rPr>
        <w:t>le k</w:t>
      </w:r>
      <w:r w:rsidRPr="006E6450">
        <w:rPr>
          <w:spacing w:val="-1"/>
          <w:sz w:val="24"/>
          <w:szCs w:val="24"/>
        </w:rPr>
        <w:t>a</w:t>
      </w:r>
      <w:r w:rsidRPr="006E6450">
        <w:rPr>
          <w:sz w:val="24"/>
          <w:szCs w:val="24"/>
        </w:rPr>
        <w:t>tika uu</w:t>
      </w:r>
      <w:r w:rsidRPr="006E6450">
        <w:rPr>
          <w:spacing w:val="1"/>
          <w:sz w:val="24"/>
          <w:szCs w:val="24"/>
        </w:rPr>
        <w:t>m</w:t>
      </w:r>
      <w:r w:rsidRPr="006E6450">
        <w:rPr>
          <w:sz w:val="24"/>
          <w:szCs w:val="24"/>
        </w:rPr>
        <w:t>b</w:t>
      </w:r>
      <w:r w:rsidRPr="006E6450">
        <w:rPr>
          <w:spacing w:val="-1"/>
          <w:sz w:val="24"/>
          <w:szCs w:val="24"/>
        </w:rPr>
        <w:t>a</w:t>
      </w:r>
      <w:r w:rsidRPr="006E6450">
        <w:rPr>
          <w:spacing w:val="1"/>
          <w:sz w:val="24"/>
          <w:szCs w:val="24"/>
        </w:rPr>
        <w:t>j</w:t>
      </w:r>
      <w:r w:rsidRPr="006E6450">
        <w:rPr>
          <w:sz w:val="24"/>
          <w:szCs w:val="24"/>
        </w:rPr>
        <w:t xml:space="preserve">i </w:t>
      </w:r>
      <w:r w:rsidRPr="006E6450">
        <w:rPr>
          <w:spacing w:val="1"/>
          <w:sz w:val="24"/>
          <w:szCs w:val="24"/>
        </w:rPr>
        <w:t>m</w:t>
      </w:r>
      <w:r w:rsidRPr="006E6450">
        <w:rPr>
          <w:spacing w:val="2"/>
          <w:sz w:val="24"/>
          <w:szCs w:val="24"/>
        </w:rPr>
        <w:t>p</w:t>
      </w:r>
      <w:r w:rsidRPr="006E6450">
        <w:rPr>
          <w:spacing w:val="-5"/>
          <w:sz w:val="24"/>
          <w:szCs w:val="24"/>
        </w:rPr>
        <w:t>y</w:t>
      </w:r>
      <w:r w:rsidRPr="006E6450">
        <w:rPr>
          <w:sz w:val="24"/>
          <w:szCs w:val="24"/>
        </w:rPr>
        <w:t>a</w:t>
      </w:r>
      <w:r w:rsidRPr="006E6450">
        <w:rPr>
          <w:spacing w:val="-1"/>
          <w:sz w:val="24"/>
          <w:szCs w:val="24"/>
        </w:rPr>
        <w:t xml:space="preserve"> </w:t>
      </w:r>
      <w:r w:rsidRPr="006E6450">
        <w:rPr>
          <w:spacing w:val="2"/>
          <w:sz w:val="24"/>
          <w:szCs w:val="24"/>
        </w:rPr>
        <w:t>w</w:t>
      </w:r>
      <w:r w:rsidRPr="006E6450">
        <w:rPr>
          <w:sz w:val="24"/>
          <w:szCs w:val="24"/>
        </w:rPr>
        <w:t>a</w:t>
      </w:r>
      <w:r w:rsidRPr="006E6450">
        <w:rPr>
          <w:spacing w:val="-1"/>
          <w:sz w:val="24"/>
          <w:szCs w:val="24"/>
        </w:rPr>
        <w:t xml:space="preserve"> </w:t>
      </w:r>
      <w:r w:rsidRPr="006E6450">
        <w:rPr>
          <w:sz w:val="24"/>
          <w:szCs w:val="24"/>
        </w:rPr>
        <w:t>u</w:t>
      </w:r>
      <w:r w:rsidRPr="006E6450">
        <w:rPr>
          <w:spacing w:val="1"/>
          <w:sz w:val="24"/>
          <w:szCs w:val="24"/>
        </w:rPr>
        <w:t>t</w:t>
      </w:r>
      <w:r w:rsidRPr="006E6450">
        <w:rPr>
          <w:sz w:val="24"/>
          <w:szCs w:val="24"/>
        </w:rPr>
        <w:t>uku</w:t>
      </w:r>
      <w:r w:rsidRPr="006E6450">
        <w:rPr>
          <w:spacing w:val="2"/>
          <w:sz w:val="24"/>
          <w:szCs w:val="24"/>
        </w:rPr>
        <w:t>f</w:t>
      </w:r>
      <w:r w:rsidRPr="006E6450">
        <w:rPr>
          <w:sz w:val="24"/>
          <w:szCs w:val="24"/>
        </w:rPr>
        <w:t>u.</w:t>
      </w:r>
    </w:p>
    <w:p w:rsidR="008E67B2" w:rsidRPr="00FD5BC5" w:rsidRDefault="008E67B2" w:rsidP="00FD5BC5">
      <w:pPr>
        <w:rPr>
          <w:sz w:val="24"/>
          <w:szCs w:val="24"/>
        </w:rPr>
      </w:pPr>
    </w:p>
    <w:p w:rsidR="008E67B2" w:rsidRPr="00C07B31" w:rsidRDefault="00226745" w:rsidP="00C07B31">
      <w:pPr>
        <w:widowControl w:val="0"/>
        <w:shd w:val="solid" w:color="FFFFFF" w:fill="auto"/>
        <w:ind w:left="720" w:right="720"/>
        <w:jc w:val="both"/>
        <w:rPr>
          <w:rFonts w:eastAsia="Calibri"/>
          <w:b/>
          <w:bCs/>
          <w:color w:val="595959"/>
          <w:sz w:val="24"/>
          <w:szCs w:val="32"/>
        </w:rPr>
      </w:pPr>
      <w:r w:rsidRPr="00C07B31">
        <w:rPr>
          <w:rFonts w:eastAsia="Calibri"/>
          <w:b/>
          <w:bCs/>
          <w:color w:val="595959"/>
          <w:sz w:val="24"/>
          <w:szCs w:val="32"/>
        </w:rPr>
        <w:t>Tukitaka kuona baraka ambazo watu wa Mungu wanapokea baada ya hukumu ya mwisho, tungeweza kwenda kwenye Ufunuo 21,22, picha hizi za ajabu za uumbaji mpya katika mwisho wa dunia. Na ninapenda maelezo haya ya viumbe vipya ndani ya Ufunuo 21, 22, kwa sababu siyo tu peke yake ukamilifu wa mwanzo, wa bustani, siyo tu peke yake kurejea bustanini. Ni kwa hakika upanuzi wa bustani. Ni mabadiliko. Ni bora zaidi ya Edeni ilivyokuwa. Kwa hiyo ndani ya Edeni,</w:t>
      </w:r>
      <w:r w:rsidR="00C07B31" w:rsidRPr="00C07B31">
        <w:rPr>
          <w:rFonts w:eastAsia="Calibri"/>
          <w:b/>
          <w:bCs/>
          <w:color w:val="595959"/>
          <w:sz w:val="24"/>
          <w:szCs w:val="32"/>
        </w:rPr>
        <w:t xml:space="preserve"> </w:t>
      </w:r>
      <w:r w:rsidRPr="00C07B31">
        <w:rPr>
          <w:rFonts w:eastAsia="Calibri"/>
          <w:b/>
          <w:bCs/>
          <w:color w:val="595959"/>
          <w:sz w:val="24"/>
          <w:szCs w:val="32"/>
        </w:rPr>
        <w:t>Adamu</w:t>
      </w:r>
      <w:r w:rsidR="00C07B31" w:rsidRPr="00C07B31">
        <w:rPr>
          <w:rFonts w:eastAsia="Calibri"/>
          <w:b/>
          <w:bCs/>
          <w:color w:val="595959"/>
          <w:sz w:val="24"/>
          <w:szCs w:val="32"/>
        </w:rPr>
        <w:t xml:space="preserve"> </w:t>
      </w:r>
      <w:r w:rsidRPr="00C07B31">
        <w:rPr>
          <w:rFonts w:eastAsia="Calibri"/>
          <w:b/>
          <w:bCs/>
          <w:color w:val="595959"/>
          <w:sz w:val="24"/>
          <w:szCs w:val="32"/>
        </w:rPr>
        <w:t>na Eva walikuwa na wajibu wa</w:t>
      </w:r>
      <w:r w:rsidR="00C07B31" w:rsidRPr="00C07B31">
        <w:rPr>
          <w:rFonts w:eastAsia="Calibri"/>
          <w:b/>
          <w:bCs/>
          <w:color w:val="595959"/>
          <w:sz w:val="24"/>
          <w:szCs w:val="32"/>
        </w:rPr>
        <w:t xml:space="preserve"> </w:t>
      </w:r>
      <w:r w:rsidRPr="00C07B31">
        <w:rPr>
          <w:rFonts w:eastAsia="Calibri"/>
          <w:b/>
          <w:bCs/>
          <w:color w:val="595959"/>
          <w:sz w:val="24"/>
          <w:szCs w:val="32"/>
        </w:rPr>
        <w:t>kutawala</w:t>
      </w:r>
      <w:r w:rsidR="00C07B31" w:rsidRPr="00C07B31">
        <w:rPr>
          <w:rFonts w:eastAsia="Calibri"/>
          <w:b/>
          <w:bCs/>
          <w:color w:val="595959"/>
          <w:sz w:val="24"/>
          <w:szCs w:val="32"/>
        </w:rPr>
        <w:t xml:space="preserve"> </w:t>
      </w:r>
      <w:r w:rsidRPr="00C07B31">
        <w:rPr>
          <w:rFonts w:eastAsia="Calibri"/>
          <w:b/>
          <w:bCs/>
          <w:color w:val="595959"/>
          <w:sz w:val="24"/>
          <w:szCs w:val="32"/>
        </w:rPr>
        <w:t>chini</w:t>
      </w:r>
      <w:r w:rsidR="00C07B31" w:rsidRPr="00C07B31">
        <w:rPr>
          <w:rFonts w:eastAsia="Calibri"/>
          <w:b/>
          <w:bCs/>
          <w:color w:val="595959"/>
          <w:sz w:val="24"/>
          <w:szCs w:val="32"/>
        </w:rPr>
        <w:t xml:space="preserve"> </w:t>
      </w:r>
      <w:r w:rsidRPr="00C07B31">
        <w:rPr>
          <w:rFonts w:eastAsia="Calibri"/>
          <w:b/>
          <w:bCs/>
          <w:color w:val="595959"/>
          <w:sz w:val="24"/>
          <w:szCs w:val="32"/>
        </w:rPr>
        <w:t>ya Mungu, kuitunza bustani na uwakili wa dunia. Katika viumbe vipya sisi</w:t>
      </w:r>
      <w:r w:rsidR="00C07B31" w:rsidRPr="00C07B31">
        <w:rPr>
          <w:rFonts w:eastAsia="Calibri"/>
          <w:b/>
          <w:bCs/>
          <w:color w:val="595959"/>
          <w:sz w:val="24"/>
          <w:szCs w:val="32"/>
        </w:rPr>
        <w:t xml:space="preserve"> </w:t>
      </w:r>
      <w:r w:rsidRPr="00C07B31">
        <w:rPr>
          <w:rFonts w:eastAsia="Calibri"/>
          <w:b/>
          <w:bCs/>
          <w:color w:val="595959"/>
          <w:sz w:val="24"/>
          <w:szCs w:val="32"/>
        </w:rPr>
        <w:t>pia</w:t>
      </w:r>
      <w:r w:rsidR="00C07B31" w:rsidRPr="00C07B31">
        <w:rPr>
          <w:rFonts w:eastAsia="Calibri"/>
          <w:b/>
          <w:bCs/>
          <w:color w:val="595959"/>
          <w:sz w:val="24"/>
          <w:szCs w:val="32"/>
        </w:rPr>
        <w:t xml:space="preserve"> </w:t>
      </w:r>
      <w:r w:rsidRPr="00C07B31">
        <w:rPr>
          <w:rFonts w:eastAsia="Calibri"/>
          <w:b/>
          <w:bCs/>
          <w:color w:val="595959"/>
          <w:sz w:val="24"/>
          <w:szCs w:val="32"/>
        </w:rPr>
        <w:t>tutafanya</w:t>
      </w:r>
      <w:r w:rsidR="00C07B31" w:rsidRPr="00C07B31">
        <w:rPr>
          <w:rFonts w:eastAsia="Calibri"/>
          <w:b/>
          <w:bCs/>
          <w:color w:val="595959"/>
          <w:sz w:val="24"/>
          <w:szCs w:val="32"/>
        </w:rPr>
        <w:t xml:space="preserve"> </w:t>
      </w:r>
      <w:r w:rsidRPr="00C07B31">
        <w:rPr>
          <w:rFonts w:eastAsia="Calibri"/>
          <w:b/>
          <w:bCs/>
          <w:color w:val="595959"/>
          <w:sz w:val="24"/>
          <w:szCs w:val="32"/>
        </w:rPr>
        <w:t>hivyo,</w:t>
      </w:r>
      <w:r w:rsidR="00C07B31" w:rsidRPr="00C07B31">
        <w:rPr>
          <w:rFonts w:eastAsia="Calibri"/>
          <w:b/>
          <w:bCs/>
          <w:color w:val="595959"/>
          <w:sz w:val="24"/>
          <w:szCs w:val="32"/>
        </w:rPr>
        <w:t xml:space="preserve"> </w:t>
      </w:r>
      <w:r w:rsidRPr="00C07B31">
        <w:rPr>
          <w:rFonts w:eastAsia="Calibri"/>
          <w:b/>
          <w:bCs/>
          <w:color w:val="595959"/>
          <w:sz w:val="24"/>
          <w:szCs w:val="32"/>
        </w:rPr>
        <w:t>na</w:t>
      </w:r>
      <w:r w:rsidR="00C07B31" w:rsidRPr="00C07B31">
        <w:rPr>
          <w:rFonts w:eastAsia="Calibri"/>
          <w:b/>
          <w:bCs/>
          <w:color w:val="595959"/>
          <w:sz w:val="24"/>
          <w:szCs w:val="32"/>
        </w:rPr>
        <w:t xml:space="preserve"> </w:t>
      </w:r>
      <w:r w:rsidRPr="00C07B31">
        <w:rPr>
          <w:rFonts w:eastAsia="Calibri"/>
          <w:b/>
          <w:bCs/>
          <w:color w:val="595959"/>
          <w:sz w:val="24"/>
          <w:szCs w:val="32"/>
        </w:rPr>
        <w:t>hiyo</w:t>
      </w:r>
      <w:r w:rsidR="00C07B31" w:rsidRPr="00C07B31">
        <w:rPr>
          <w:rFonts w:eastAsia="Calibri"/>
          <w:b/>
          <w:bCs/>
          <w:color w:val="595959"/>
          <w:sz w:val="24"/>
          <w:szCs w:val="32"/>
        </w:rPr>
        <w:t xml:space="preserve"> </w:t>
      </w:r>
      <w:r w:rsidRPr="00C07B31">
        <w:rPr>
          <w:rFonts w:eastAsia="Calibri"/>
          <w:b/>
          <w:bCs/>
          <w:color w:val="595959"/>
          <w:sz w:val="24"/>
          <w:szCs w:val="32"/>
        </w:rPr>
        <w:t>ndiyo</w:t>
      </w:r>
      <w:r w:rsidR="00C07B31" w:rsidRPr="00C07B31">
        <w:rPr>
          <w:rFonts w:eastAsia="Calibri"/>
          <w:b/>
          <w:bCs/>
          <w:color w:val="595959"/>
          <w:sz w:val="24"/>
          <w:szCs w:val="32"/>
        </w:rPr>
        <w:t xml:space="preserve"> </w:t>
      </w:r>
      <w:r w:rsidRPr="00C07B31">
        <w:rPr>
          <w:rFonts w:eastAsia="Calibri"/>
          <w:b/>
          <w:bCs/>
          <w:color w:val="595959"/>
          <w:sz w:val="24"/>
          <w:szCs w:val="32"/>
        </w:rPr>
        <w:t>baraka</w:t>
      </w:r>
      <w:r w:rsidR="00C07B31" w:rsidRPr="00C07B31">
        <w:rPr>
          <w:rFonts w:eastAsia="Calibri"/>
          <w:b/>
          <w:bCs/>
          <w:color w:val="595959"/>
          <w:sz w:val="24"/>
          <w:szCs w:val="32"/>
        </w:rPr>
        <w:t xml:space="preserve"> </w:t>
      </w:r>
      <w:r w:rsidRPr="00C07B31">
        <w:rPr>
          <w:rFonts w:eastAsia="Calibri"/>
          <w:b/>
          <w:bCs/>
          <w:color w:val="595959"/>
          <w:sz w:val="24"/>
          <w:szCs w:val="32"/>
        </w:rPr>
        <w:t>yetu.</w:t>
      </w:r>
      <w:r w:rsidR="00C07B31" w:rsidRPr="00C07B31">
        <w:rPr>
          <w:rFonts w:eastAsia="Calibri"/>
          <w:b/>
          <w:bCs/>
          <w:color w:val="595959"/>
          <w:sz w:val="24"/>
          <w:szCs w:val="32"/>
        </w:rPr>
        <w:t xml:space="preserve"> </w:t>
      </w:r>
      <w:r w:rsidRPr="00C07B31">
        <w:rPr>
          <w:rFonts w:eastAsia="Calibri"/>
          <w:b/>
          <w:bCs/>
          <w:color w:val="595959"/>
          <w:sz w:val="24"/>
          <w:szCs w:val="32"/>
        </w:rPr>
        <w:t>Lakini</w:t>
      </w:r>
      <w:r w:rsidR="00C334DC" w:rsidRPr="00C07B31">
        <w:rPr>
          <w:rFonts w:eastAsia="Calibri"/>
          <w:b/>
          <w:bCs/>
          <w:color w:val="595959"/>
          <w:sz w:val="24"/>
          <w:szCs w:val="32"/>
        </w:rPr>
        <w:t xml:space="preserve"> </w:t>
      </w:r>
      <w:r w:rsidRPr="00C07B31">
        <w:rPr>
          <w:rFonts w:eastAsia="Calibri"/>
          <w:b/>
          <w:bCs/>
          <w:color w:val="595959"/>
          <w:sz w:val="24"/>
          <w:szCs w:val="32"/>
        </w:rPr>
        <w:t>hatutatenda dhambi kamwe. Adamu na Eva bado walikuwa na uwezekano</w:t>
      </w:r>
      <w:r w:rsidR="00C07B31" w:rsidRPr="00C07B31">
        <w:rPr>
          <w:rFonts w:eastAsia="Calibri"/>
          <w:b/>
          <w:bCs/>
          <w:color w:val="595959"/>
          <w:sz w:val="24"/>
          <w:szCs w:val="32"/>
        </w:rPr>
        <w:t xml:space="preserve"> </w:t>
      </w:r>
      <w:r w:rsidRPr="00C07B31">
        <w:rPr>
          <w:rFonts w:eastAsia="Calibri"/>
          <w:b/>
          <w:bCs/>
          <w:color w:val="595959"/>
          <w:sz w:val="24"/>
          <w:szCs w:val="32"/>
        </w:rPr>
        <w:t>wa</w:t>
      </w:r>
      <w:r w:rsidR="00C07B31" w:rsidRPr="00C07B31">
        <w:rPr>
          <w:rFonts w:eastAsia="Calibri"/>
          <w:b/>
          <w:bCs/>
          <w:color w:val="595959"/>
          <w:sz w:val="24"/>
          <w:szCs w:val="32"/>
        </w:rPr>
        <w:t xml:space="preserve"> </w:t>
      </w:r>
      <w:r w:rsidRPr="00C07B31">
        <w:rPr>
          <w:rFonts w:eastAsia="Calibri"/>
          <w:b/>
          <w:bCs/>
          <w:color w:val="595959"/>
          <w:sz w:val="24"/>
          <w:szCs w:val="32"/>
        </w:rPr>
        <w:t>kutenda</w:t>
      </w:r>
      <w:r w:rsidR="00C07B31" w:rsidRPr="00C07B31">
        <w:rPr>
          <w:rFonts w:eastAsia="Calibri"/>
          <w:b/>
          <w:bCs/>
          <w:color w:val="595959"/>
          <w:sz w:val="24"/>
          <w:szCs w:val="32"/>
        </w:rPr>
        <w:t xml:space="preserve"> </w:t>
      </w:r>
      <w:r w:rsidRPr="00C07B31">
        <w:rPr>
          <w:rFonts w:eastAsia="Calibri"/>
          <w:b/>
          <w:bCs/>
          <w:color w:val="595959"/>
          <w:sz w:val="24"/>
          <w:szCs w:val="32"/>
        </w:rPr>
        <w:t>dhambi.</w:t>
      </w:r>
      <w:r w:rsidR="00C07B31" w:rsidRPr="00C07B31">
        <w:rPr>
          <w:rFonts w:eastAsia="Calibri"/>
          <w:b/>
          <w:bCs/>
          <w:color w:val="595959"/>
          <w:sz w:val="24"/>
          <w:szCs w:val="32"/>
        </w:rPr>
        <w:t xml:space="preserve"> </w:t>
      </w:r>
      <w:r w:rsidRPr="00C07B31">
        <w:rPr>
          <w:rFonts w:eastAsia="Calibri"/>
          <w:b/>
          <w:bCs/>
          <w:color w:val="595959"/>
          <w:sz w:val="24"/>
          <w:szCs w:val="32"/>
        </w:rPr>
        <w:t>Katika</w:t>
      </w:r>
      <w:r w:rsidR="00C07B31" w:rsidRPr="00C07B31">
        <w:rPr>
          <w:rFonts w:eastAsia="Calibri"/>
          <w:b/>
          <w:bCs/>
          <w:color w:val="595959"/>
          <w:sz w:val="24"/>
          <w:szCs w:val="32"/>
        </w:rPr>
        <w:t xml:space="preserve"> </w:t>
      </w:r>
      <w:r w:rsidRPr="00C07B31">
        <w:rPr>
          <w:rFonts w:eastAsia="Calibri"/>
          <w:b/>
          <w:bCs/>
          <w:color w:val="595959"/>
          <w:sz w:val="24"/>
          <w:szCs w:val="32"/>
        </w:rPr>
        <w:t>viumbe</w:t>
      </w:r>
      <w:r w:rsidR="00C07B31" w:rsidRPr="00C07B31">
        <w:rPr>
          <w:rFonts w:eastAsia="Calibri"/>
          <w:b/>
          <w:bCs/>
          <w:color w:val="595959"/>
          <w:sz w:val="24"/>
          <w:szCs w:val="32"/>
        </w:rPr>
        <w:t xml:space="preserve"> </w:t>
      </w:r>
      <w:r w:rsidRPr="00C07B31">
        <w:rPr>
          <w:rFonts w:eastAsia="Calibri"/>
          <w:b/>
          <w:bCs/>
          <w:color w:val="595959"/>
          <w:sz w:val="24"/>
          <w:szCs w:val="32"/>
        </w:rPr>
        <w:t>vipya,</w:t>
      </w:r>
      <w:r w:rsidR="00C07B31" w:rsidRPr="00C07B31">
        <w:rPr>
          <w:rFonts w:eastAsia="Calibri"/>
          <w:b/>
          <w:bCs/>
          <w:color w:val="595959"/>
          <w:sz w:val="24"/>
          <w:szCs w:val="32"/>
        </w:rPr>
        <w:t xml:space="preserve"> </w:t>
      </w:r>
      <w:r w:rsidRPr="00C07B31">
        <w:rPr>
          <w:rFonts w:eastAsia="Calibri"/>
          <w:b/>
          <w:bCs/>
          <w:color w:val="595959"/>
          <w:sz w:val="24"/>
          <w:szCs w:val="32"/>
        </w:rPr>
        <w:t>watu</w:t>
      </w:r>
      <w:r w:rsidR="00C07B31" w:rsidRPr="00C07B31">
        <w:rPr>
          <w:rFonts w:eastAsia="Calibri"/>
          <w:b/>
          <w:bCs/>
          <w:color w:val="595959"/>
          <w:sz w:val="24"/>
          <w:szCs w:val="32"/>
        </w:rPr>
        <w:t xml:space="preserve"> </w:t>
      </w:r>
      <w:r w:rsidRPr="00C07B31">
        <w:rPr>
          <w:rFonts w:eastAsia="Calibri"/>
          <w:b/>
          <w:bCs/>
          <w:color w:val="595959"/>
          <w:sz w:val="24"/>
          <w:szCs w:val="32"/>
        </w:rPr>
        <w:t>wa Mungu hawataanguka. Ndani ya Edeni, Yesu hakuwepo hapo, hakuwepo hapo kimwili. Katika uumbaji mpya Yesu atakuwepo. Kwa hiyo baraka tunayoirithi kama watu wa Mungu watu wa agano jipya ni hakika ya uumbaji mpya ambayo ni bora kuliko kitu chochote ambacho ulimwengu umewahi kukijua.</w:t>
      </w:r>
    </w:p>
    <w:p w:rsidR="008E67B2" w:rsidRPr="00FD5BC5" w:rsidRDefault="008E67B2" w:rsidP="00FD5BC5">
      <w:pPr>
        <w:rPr>
          <w:sz w:val="24"/>
          <w:szCs w:val="24"/>
        </w:rPr>
      </w:pPr>
    </w:p>
    <w:p w:rsidR="008E67B2" w:rsidRPr="00C07B31" w:rsidRDefault="002927BC" w:rsidP="00FD5BC5">
      <w:pPr>
        <w:widowControl w:val="0"/>
        <w:shd w:val="solid" w:color="FFFFFF" w:fill="auto"/>
        <w:ind w:left="720" w:right="720"/>
        <w:jc w:val="right"/>
        <w:rPr>
          <w:rFonts w:eastAsia="Calibri"/>
          <w:b/>
          <w:bCs/>
          <w:color w:val="595959"/>
          <w:sz w:val="24"/>
          <w:szCs w:val="32"/>
        </w:rPr>
      </w:pPr>
      <w:r>
        <w:rPr>
          <w:rFonts w:eastAsia="Calibri"/>
          <w:b/>
          <w:bCs/>
          <w:color w:val="595959"/>
          <w:sz w:val="24"/>
          <w:szCs w:val="32"/>
        </w:rPr>
        <w:t xml:space="preserve">— </w:t>
      </w:r>
      <w:r w:rsidR="00226745" w:rsidRPr="00C07B31">
        <w:rPr>
          <w:rFonts w:eastAsia="Calibri"/>
          <w:b/>
          <w:bCs/>
          <w:color w:val="595959"/>
          <w:sz w:val="24"/>
          <w:szCs w:val="32"/>
        </w:rPr>
        <w:t>Dr. Stephen E. Witmer</w:t>
      </w:r>
    </w:p>
    <w:p w:rsidR="008E67B2" w:rsidRPr="006E6450" w:rsidRDefault="008E67B2" w:rsidP="00C07B31">
      <w:pPr>
        <w:tabs>
          <w:tab w:val="left" w:pos="8640"/>
        </w:tabs>
        <w:spacing w:line="200" w:lineRule="exact"/>
        <w:jc w:val="both"/>
      </w:pPr>
    </w:p>
    <w:p w:rsidR="008E67B2" w:rsidRPr="006E6450" w:rsidRDefault="008E67B2" w:rsidP="00C07B31">
      <w:pPr>
        <w:tabs>
          <w:tab w:val="left" w:pos="8640"/>
        </w:tabs>
        <w:spacing w:line="200" w:lineRule="exact"/>
        <w:jc w:val="both"/>
      </w:pPr>
    </w:p>
    <w:p w:rsidR="008E67B2" w:rsidRPr="00A44B03" w:rsidRDefault="008E67B2" w:rsidP="00C07B31">
      <w:pPr>
        <w:tabs>
          <w:tab w:val="left" w:pos="8640"/>
        </w:tabs>
        <w:spacing w:before="8" w:line="220" w:lineRule="exact"/>
        <w:jc w:val="both"/>
        <w:rPr>
          <w:color w:val="4BACC6"/>
          <w:sz w:val="22"/>
          <w:szCs w:val="22"/>
        </w:rPr>
      </w:pPr>
    </w:p>
    <w:p w:rsidR="008E67B2" w:rsidRPr="00C07B31" w:rsidRDefault="00852C4E" w:rsidP="00C07B31">
      <w:pPr>
        <w:pStyle w:val="Chapterheading"/>
        <w:rPr>
          <w:rFonts w:cs="Times New Roman"/>
        </w:rPr>
      </w:pPr>
      <w:bookmarkStart w:id="22" w:name="_Toc168300026"/>
      <w:r w:rsidRPr="00C07B31">
        <w:rPr>
          <w:rFonts w:cs="Times New Roman"/>
        </w:rPr>
        <w:t>HITIM</w:t>
      </w:r>
      <w:r w:rsidR="00226745" w:rsidRPr="00C07B31">
        <w:rPr>
          <w:rFonts w:cs="Times New Roman"/>
        </w:rPr>
        <w:t>ISHO</w:t>
      </w:r>
      <w:bookmarkEnd w:id="22"/>
    </w:p>
    <w:p w:rsidR="008E67B2" w:rsidRPr="00A44B03" w:rsidRDefault="008E67B2" w:rsidP="00C07B31">
      <w:pPr>
        <w:tabs>
          <w:tab w:val="left" w:pos="8640"/>
        </w:tabs>
        <w:spacing w:before="5" w:line="280" w:lineRule="exact"/>
        <w:jc w:val="both"/>
        <w:rPr>
          <w:color w:val="4BACC6"/>
          <w:sz w:val="28"/>
          <w:szCs w:val="28"/>
        </w:rPr>
      </w:pPr>
    </w:p>
    <w:p w:rsidR="008E67B2" w:rsidRPr="006E6450" w:rsidRDefault="00226745" w:rsidP="00C07B31">
      <w:pPr>
        <w:tabs>
          <w:tab w:val="left" w:pos="8640"/>
        </w:tabs>
        <w:spacing w:before="29"/>
        <w:ind w:firstLine="720"/>
        <w:jc w:val="both"/>
        <w:rPr>
          <w:sz w:val="24"/>
          <w:szCs w:val="24"/>
        </w:rPr>
      </w:pPr>
      <w:r w:rsidRPr="006E6450">
        <w:rPr>
          <w:spacing w:val="-1"/>
          <w:sz w:val="24"/>
          <w:szCs w:val="24"/>
        </w:rPr>
        <w:t>Ka</w:t>
      </w:r>
      <w:r w:rsidRPr="006E6450">
        <w:rPr>
          <w:spacing w:val="1"/>
          <w:sz w:val="24"/>
          <w:szCs w:val="24"/>
        </w:rPr>
        <w:t>ti</w:t>
      </w:r>
      <w:r w:rsidRPr="006E6450">
        <w:rPr>
          <w:sz w:val="24"/>
          <w:szCs w:val="24"/>
        </w:rPr>
        <w:t>ka so</w:t>
      </w:r>
      <w:r w:rsidRPr="006E6450">
        <w:rPr>
          <w:spacing w:val="1"/>
          <w:sz w:val="24"/>
          <w:szCs w:val="24"/>
        </w:rPr>
        <w:t>m</w:t>
      </w:r>
      <w:r w:rsidRPr="006E6450">
        <w:rPr>
          <w:sz w:val="24"/>
          <w:szCs w:val="24"/>
        </w:rPr>
        <w:t>o</w:t>
      </w:r>
      <w:r w:rsidRPr="006E6450">
        <w:rPr>
          <w:spacing w:val="1"/>
          <w:sz w:val="24"/>
          <w:szCs w:val="24"/>
        </w:rPr>
        <w:t xml:space="preserve"> </w:t>
      </w:r>
      <w:r w:rsidRPr="006E6450">
        <w:rPr>
          <w:sz w:val="24"/>
          <w:szCs w:val="24"/>
        </w:rPr>
        <w:t>h</w:t>
      </w:r>
      <w:r w:rsidRPr="006E6450">
        <w:rPr>
          <w:spacing w:val="1"/>
          <w:sz w:val="24"/>
          <w:szCs w:val="24"/>
        </w:rPr>
        <w:t>il</w:t>
      </w:r>
      <w:r w:rsidRPr="006E6450">
        <w:rPr>
          <w:sz w:val="24"/>
          <w:szCs w:val="24"/>
        </w:rPr>
        <w:t>i</w:t>
      </w:r>
      <w:r w:rsidRPr="006E6450">
        <w:rPr>
          <w:spacing w:val="2"/>
          <w:sz w:val="24"/>
          <w:szCs w:val="24"/>
        </w:rPr>
        <w:t xml:space="preserve"> </w:t>
      </w:r>
      <w:r w:rsidRPr="006E6450">
        <w:rPr>
          <w:spacing w:val="1"/>
          <w:sz w:val="24"/>
          <w:szCs w:val="24"/>
        </w:rPr>
        <w:t>j</w:t>
      </w:r>
      <w:r w:rsidRPr="006E6450">
        <w:rPr>
          <w:sz w:val="24"/>
          <w:szCs w:val="24"/>
        </w:rPr>
        <w:t>uu</w:t>
      </w:r>
      <w:r w:rsidRPr="006E6450">
        <w:rPr>
          <w:spacing w:val="6"/>
          <w:sz w:val="24"/>
          <w:szCs w:val="24"/>
        </w:rPr>
        <w:t xml:space="preserve"> </w:t>
      </w:r>
      <w:r w:rsidRPr="006E6450">
        <w:rPr>
          <w:spacing w:val="-5"/>
          <w:sz w:val="24"/>
          <w:szCs w:val="24"/>
        </w:rPr>
        <w:t>y</w:t>
      </w:r>
      <w:r w:rsidRPr="006E6450">
        <w:rPr>
          <w:sz w:val="24"/>
          <w:szCs w:val="24"/>
        </w:rPr>
        <w:t>a</w:t>
      </w:r>
      <w:r w:rsidRPr="006E6450">
        <w:rPr>
          <w:spacing w:val="5"/>
          <w:sz w:val="24"/>
          <w:szCs w:val="24"/>
        </w:rPr>
        <w:t xml:space="preserve">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z w:val="24"/>
          <w:szCs w:val="24"/>
        </w:rPr>
        <w:t>a</w:t>
      </w:r>
      <w:r w:rsidRPr="006E6450">
        <w:rPr>
          <w:spacing w:val="3"/>
          <w:sz w:val="24"/>
          <w:szCs w:val="24"/>
        </w:rPr>
        <w:t xml:space="preserve"> </w:t>
      </w:r>
      <w:r w:rsidRPr="006E6450">
        <w:rPr>
          <w:sz w:val="24"/>
          <w:szCs w:val="24"/>
        </w:rPr>
        <w:t>nd</w:t>
      </w:r>
      <w:r w:rsidRPr="006E6450">
        <w:rPr>
          <w:spacing w:val="-1"/>
          <w:sz w:val="24"/>
          <w:szCs w:val="24"/>
        </w:rPr>
        <w:t>a</w:t>
      </w:r>
      <w:r w:rsidRPr="006E6450">
        <w:rPr>
          <w:sz w:val="24"/>
          <w:szCs w:val="24"/>
        </w:rPr>
        <w:t>ni</w:t>
      </w:r>
      <w:r w:rsidRPr="006E6450">
        <w:rPr>
          <w:spacing w:val="7"/>
          <w:sz w:val="24"/>
          <w:szCs w:val="24"/>
        </w:rPr>
        <w:t xml:space="preserve"> </w:t>
      </w:r>
      <w:r w:rsidRPr="006E6450">
        <w:rPr>
          <w:spacing w:val="-5"/>
          <w:sz w:val="24"/>
          <w:szCs w:val="24"/>
        </w:rPr>
        <w:t>y</w:t>
      </w:r>
      <w:r w:rsidRPr="006E6450">
        <w:rPr>
          <w:sz w:val="24"/>
          <w:szCs w:val="24"/>
        </w:rPr>
        <w:t>a</w:t>
      </w:r>
      <w:r w:rsidRPr="006E6450">
        <w:rPr>
          <w:spacing w:val="3"/>
          <w:sz w:val="24"/>
          <w:szCs w:val="24"/>
        </w:rPr>
        <w:t xml:space="preserve"> </w:t>
      </w:r>
      <w:r w:rsidRPr="006E6450">
        <w:rPr>
          <w:spacing w:val="2"/>
          <w:sz w:val="24"/>
          <w:szCs w:val="24"/>
        </w:rPr>
        <w:t>K</w:t>
      </w:r>
      <w:r w:rsidRPr="006E6450">
        <w:rPr>
          <w:spacing w:val="-1"/>
          <w:sz w:val="24"/>
          <w:szCs w:val="24"/>
        </w:rPr>
        <w:t>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1"/>
          <w:sz w:val="24"/>
          <w:szCs w:val="24"/>
        </w:rPr>
        <w:t xml:space="preserve"> t</w:t>
      </w:r>
      <w:r w:rsidRPr="006E6450">
        <w:rPr>
          <w:sz w:val="24"/>
          <w:szCs w:val="24"/>
        </w:rPr>
        <w:t>u</w:t>
      </w:r>
      <w:r w:rsidRPr="006E6450">
        <w:rPr>
          <w:spacing w:val="1"/>
          <w:sz w:val="24"/>
          <w:szCs w:val="24"/>
        </w:rPr>
        <w:t>m</w:t>
      </w:r>
      <w:r w:rsidRPr="006E6450">
        <w:rPr>
          <w:spacing w:val="-1"/>
          <w:sz w:val="24"/>
          <w:szCs w:val="24"/>
        </w:rPr>
        <w:t>e</w:t>
      </w:r>
      <w:r w:rsidRPr="006E6450">
        <w:rPr>
          <w:spacing w:val="1"/>
          <w:sz w:val="24"/>
          <w:szCs w:val="24"/>
        </w:rPr>
        <w:t>zi</w:t>
      </w:r>
      <w:r w:rsidRPr="006E6450">
        <w:rPr>
          <w:sz w:val="24"/>
          <w:szCs w:val="24"/>
        </w:rPr>
        <w:t>n</w:t>
      </w:r>
      <w:r w:rsidRPr="006E6450">
        <w:rPr>
          <w:spacing w:val="-2"/>
          <w:sz w:val="24"/>
          <w:szCs w:val="24"/>
        </w:rPr>
        <w:t>g</w:t>
      </w:r>
      <w:r w:rsidRPr="006E6450">
        <w:rPr>
          <w:spacing w:val="-1"/>
          <w:sz w:val="24"/>
          <w:szCs w:val="24"/>
        </w:rPr>
        <w:t>a</w:t>
      </w:r>
      <w:r w:rsidRPr="006E6450">
        <w:rPr>
          <w:spacing w:val="1"/>
          <w:sz w:val="24"/>
          <w:szCs w:val="24"/>
        </w:rPr>
        <w:t>ti</w:t>
      </w:r>
      <w:r w:rsidRPr="006E6450">
        <w:rPr>
          <w:sz w:val="24"/>
          <w:szCs w:val="24"/>
        </w:rPr>
        <w:t>a uo</w:t>
      </w:r>
      <w:r w:rsidRPr="006E6450">
        <w:rPr>
          <w:spacing w:val="2"/>
          <w:sz w:val="24"/>
          <w:szCs w:val="24"/>
        </w:rPr>
        <w:t>n</w:t>
      </w:r>
      <w:r w:rsidRPr="006E6450">
        <w:rPr>
          <w:sz w:val="24"/>
          <w:szCs w:val="24"/>
        </w:rPr>
        <w:t>go</w:t>
      </w:r>
      <w:r w:rsidRPr="006E6450">
        <w:rPr>
          <w:spacing w:val="1"/>
          <w:sz w:val="24"/>
          <w:szCs w:val="24"/>
        </w:rPr>
        <w:t>z</w:t>
      </w:r>
      <w:r w:rsidRPr="006E6450">
        <w:rPr>
          <w:sz w:val="24"/>
          <w:szCs w:val="24"/>
        </w:rPr>
        <w:t>i</w:t>
      </w:r>
      <w:r w:rsidRPr="006E6450">
        <w:rPr>
          <w:spacing w:val="2"/>
          <w:sz w:val="24"/>
          <w:szCs w:val="24"/>
        </w:rPr>
        <w:t xml:space="preserve"> </w:t>
      </w:r>
      <w:r w:rsidRPr="006E6450">
        <w:rPr>
          <w:spacing w:val="-1"/>
          <w:sz w:val="24"/>
          <w:szCs w:val="24"/>
        </w:rPr>
        <w:t>w</w:t>
      </w:r>
      <w:r w:rsidRPr="006E6450">
        <w:rPr>
          <w:sz w:val="24"/>
          <w:szCs w:val="24"/>
        </w:rPr>
        <w:t>a u</w:t>
      </w:r>
      <w:r w:rsidRPr="006E6450">
        <w:rPr>
          <w:spacing w:val="-1"/>
          <w:sz w:val="24"/>
          <w:szCs w:val="24"/>
        </w:rPr>
        <w:t>fa</w:t>
      </w:r>
      <w:r w:rsidRPr="006E6450">
        <w:rPr>
          <w:spacing w:val="1"/>
          <w:sz w:val="24"/>
          <w:szCs w:val="24"/>
        </w:rPr>
        <w:t>lm</w:t>
      </w:r>
      <w:r w:rsidRPr="006E6450">
        <w:rPr>
          <w:sz w:val="24"/>
          <w:szCs w:val="24"/>
        </w:rPr>
        <w:t xml:space="preserve">e </w:t>
      </w:r>
      <w:r w:rsidRPr="006E6450">
        <w:rPr>
          <w:spacing w:val="-1"/>
          <w:sz w:val="24"/>
          <w:szCs w:val="24"/>
        </w:rPr>
        <w:t>w</w:t>
      </w:r>
      <w:r w:rsidRPr="006E6450">
        <w:rPr>
          <w:sz w:val="24"/>
          <w:szCs w:val="24"/>
        </w:rPr>
        <w:t>a Mu</w:t>
      </w:r>
      <w:r w:rsidRPr="006E6450">
        <w:rPr>
          <w:spacing w:val="2"/>
          <w:sz w:val="24"/>
          <w:szCs w:val="24"/>
        </w:rPr>
        <w:t>n</w:t>
      </w:r>
      <w:r w:rsidRPr="006E6450">
        <w:rPr>
          <w:spacing w:val="-2"/>
          <w:sz w:val="24"/>
          <w:szCs w:val="24"/>
        </w:rPr>
        <w:t>g</w:t>
      </w:r>
      <w:r w:rsidRPr="006E6450">
        <w:rPr>
          <w:sz w:val="24"/>
          <w:szCs w:val="24"/>
        </w:rPr>
        <w:t>u</w:t>
      </w:r>
      <w:r w:rsidRPr="006E6450">
        <w:rPr>
          <w:spacing w:val="1"/>
          <w:sz w:val="24"/>
          <w:szCs w:val="24"/>
        </w:rPr>
        <w:t xml:space="preserve"> </w:t>
      </w:r>
      <w:r w:rsidRPr="006E6450">
        <w:rPr>
          <w:sz w:val="24"/>
          <w:szCs w:val="24"/>
        </w:rPr>
        <w:t>na</w:t>
      </w:r>
      <w:r w:rsidRPr="006E6450">
        <w:rPr>
          <w:spacing w:val="3"/>
          <w:sz w:val="24"/>
          <w:szCs w:val="24"/>
        </w:rPr>
        <w:t xml:space="preserve"> </w:t>
      </w:r>
      <w:r w:rsidRPr="006E6450">
        <w:rPr>
          <w:sz w:val="24"/>
          <w:szCs w:val="24"/>
        </w:rPr>
        <w:t>kuona n</w:t>
      </w:r>
      <w:r w:rsidRPr="006E6450">
        <w:rPr>
          <w:spacing w:val="-1"/>
          <w:sz w:val="24"/>
          <w:szCs w:val="24"/>
        </w:rPr>
        <w:t>a</w:t>
      </w:r>
      <w:r w:rsidRPr="006E6450">
        <w:rPr>
          <w:spacing w:val="1"/>
          <w:sz w:val="24"/>
          <w:szCs w:val="24"/>
        </w:rPr>
        <w:t>m</w:t>
      </w:r>
      <w:r w:rsidRPr="006E6450">
        <w:rPr>
          <w:sz w:val="24"/>
          <w:szCs w:val="24"/>
        </w:rPr>
        <w:t>na Mu</w:t>
      </w:r>
      <w:r w:rsidRPr="006E6450">
        <w:rPr>
          <w:spacing w:val="2"/>
          <w:sz w:val="24"/>
          <w:szCs w:val="24"/>
        </w:rPr>
        <w:t>n</w:t>
      </w:r>
      <w:r w:rsidRPr="006E6450">
        <w:rPr>
          <w:spacing w:val="-2"/>
          <w:sz w:val="24"/>
          <w:szCs w:val="24"/>
        </w:rPr>
        <w:t>g</w:t>
      </w:r>
      <w:r w:rsidRPr="006E6450">
        <w:rPr>
          <w:sz w:val="24"/>
          <w:szCs w:val="24"/>
        </w:rPr>
        <w:t>u</w:t>
      </w:r>
      <w:r w:rsidRPr="006E6450">
        <w:rPr>
          <w:spacing w:val="4"/>
          <w:sz w:val="24"/>
          <w:szCs w:val="24"/>
        </w:rPr>
        <w:t xml:space="preserve"> </w:t>
      </w:r>
      <w:r w:rsidRPr="006E6450">
        <w:rPr>
          <w:spacing w:val="-1"/>
          <w:sz w:val="24"/>
          <w:szCs w:val="24"/>
        </w:rPr>
        <w:t>a</w:t>
      </w:r>
      <w:r w:rsidRPr="006E6450">
        <w:rPr>
          <w:sz w:val="24"/>
          <w:szCs w:val="24"/>
        </w:rPr>
        <w:t>n</w:t>
      </w:r>
      <w:r w:rsidRPr="006E6450">
        <w:rPr>
          <w:spacing w:val="-1"/>
          <w:sz w:val="24"/>
          <w:szCs w:val="24"/>
        </w:rPr>
        <w:t>a</w:t>
      </w:r>
      <w:r w:rsidRPr="006E6450">
        <w:rPr>
          <w:spacing w:val="5"/>
          <w:sz w:val="24"/>
          <w:szCs w:val="24"/>
        </w:rPr>
        <w:t>v</w:t>
      </w:r>
      <w:r w:rsidRPr="006E6450">
        <w:rPr>
          <w:spacing w:val="-5"/>
          <w:sz w:val="24"/>
          <w:szCs w:val="24"/>
        </w:rPr>
        <w:t>y</w:t>
      </w:r>
      <w:r w:rsidRPr="006E6450">
        <w:rPr>
          <w:sz w:val="24"/>
          <w:szCs w:val="24"/>
        </w:rPr>
        <w:t>os</w:t>
      </w:r>
      <w:r w:rsidRPr="006E6450">
        <w:rPr>
          <w:spacing w:val="1"/>
          <w:sz w:val="24"/>
          <w:szCs w:val="24"/>
        </w:rPr>
        <w:t>im</w:t>
      </w:r>
      <w:r w:rsidRPr="006E6450">
        <w:rPr>
          <w:spacing w:val="-1"/>
          <w:sz w:val="24"/>
          <w:szCs w:val="24"/>
        </w:rPr>
        <w:t>a</w:t>
      </w:r>
      <w:r w:rsidRPr="006E6450">
        <w:rPr>
          <w:spacing w:val="1"/>
          <w:sz w:val="24"/>
          <w:szCs w:val="24"/>
        </w:rPr>
        <w:t>mi</w:t>
      </w:r>
      <w:r w:rsidRPr="006E6450">
        <w:rPr>
          <w:sz w:val="24"/>
          <w:szCs w:val="24"/>
        </w:rPr>
        <w:t>a u</w:t>
      </w:r>
      <w:r w:rsidRPr="006E6450">
        <w:rPr>
          <w:spacing w:val="-1"/>
          <w:sz w:val="24"/>
          <w:szCs w:val="24"/>
        </w:rPr>
        <w:t>fa</w:t>
      </w:r>
      <w:r w:rsidRPr="006E6450">
        <w:rPr>
          <w:spacing w:val="1"/>
          <w:sz w:val="24"/>
          <w:szCs w:val="24"/>
        </w:rPr>
        <w:t>l</w:t>
      </w:r>
      <w:r w:rsidRPr="006E6450">
        <w:rPr>
          <w:spacing w:val="3"/>
          <w:sz w:val="24"/>
          <w:szCs w:val="24"/>
        </w:rPr>
        <w:t>m</w:t>
      </w:r>
      <w:r w:rsidRPr="006E6450">
        <w:rPr>
          <w:sz w:val="24"/>
          <w:szCs w:val="24"/>
        </w:rPr>
        <w:t xml:space="preserve">e </w:t>
      </w:r>
      <w:r w:rsidRPr="006E6450">
        <w:rPr>
          <w:spacing w:val="-1"/>
          <w:sz w:val="24"/>
          <w:szCs w:val="24"/>
        </w:rPr>
        <w:t>wa</w:t>
      </w:r>
      <w:r w:rsidRPr="006E6450">
        <w:rPr>
          <w:sz w:val="24"/>
          <w:szCs w:val="24"/>
        </w:rPr>
        <w:t>ke kup</w:t>
      </w:r>
      <w:r w:rsidRPr="006E6450">
        <w:rPr>
          <w:spacing w:val="1"/>
          <w:sz w:val="24"/>
          <w:szCs w:val="24"/>
        </w:rPr>
        <w:t>iti</w:t>
      </w:r>
      <w:r w:rsidRPr="006E6450">
        <w:rPr>
          <w:sz w:val="24"/>
          <w:szCs w:val="24"/>
        </w:rPr>
        <w:t xml:space="preserve">a </w:t>
      </w:r>
      <w:r w:rsidRPr="006E6450">
        <w:rPr>
          <w:spacing w:val="-1"/>
          <w:sz w:val="24"/>
          <w:szCs w:val="24"/>
        </w:rPr>
        <w:t>wawa</w:t>
      </w:r>
      <w:r w:rsidRPr="006E6450">
        <w:rPr>
          <w:sz w:val="24"/>
          <w:szCs w:val="24"/>
        </w:rPr>
        <w:t>kilishi</w:t>
      </w:r>
      <w:r w:rsidRPr="006E6450">
        <w:rPr>
          <w:spacing w:val="58"/>
          <w:sz w:val="24"/>
          <w:szCs w:val="24"/>
        </w:rPr>
        <w:t xml:space="preserve"> </w:t>
      </w:r>
      <w:r w:rsidRPr="006E6450">
        <w:rPr>
          <w:spacing w:val="-1"/>
          <w:sz w:val="24"/>
          <w:szCs w:val="24"/>
        </w:rPr>
        <w:t>w</w:t>
      </w:r>
      <w:r w:rsidRPr="006E6450">
        <w:rPr>
          <w:sz w:val="24"/>
          <w:szCs w:val="24"/>
        </w:rPr>
        <w:t>a</w:t>
      </w:r>
      <w:r w:rsidRPr="006E6450">
        <w:rPr>
          <w:spacing w:val="57"/>
          <w:sz w:val="24"/>
          <w:szCs w:val="24"/>
        </w:rPr>
        <w:t xml:space="preserve">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00C07B31">
        <w:rPr>
          <w:sz w:val="24"/>
          <w:szCs w:val="24"/>
        </w:rPr>
        <w:t xml:space="preserve"> </w:t>
      </w:r>
      <w:r w:rsidRPr="006E6450">
        <w:rPr>
          <w:sz w:val="24"/>
          <w:szCs w:val="24"/>
        </w:rPr>
        <w:t>na</w:t>
      </w:r>
      <w:r w:rsidRPr="006E6450">
        <w:rPr>
          <w:spacing w:val="57"/>
          <w:sz w:val="24"/>
          <w:szCs w:val="24"/>
        </w:rPr>
        <w:t xml:space="preserve"> </w:t>
      </w:r>
      <w:r w:rsidRPr="006E6450">
        <w:rPr>
          <w:sz w:val="24"/>
          <w:szCs w:val="24"/>
        </w:rPr>
        <w:t>n</w:t>
      </w:r>
      <w:r w:rsidRPr="006E6450">
        <w:rPr>
          <w:spacing w:val="-1"/>
          <w:sz w:val="24"/>
          <w:szCs w:val="24"/>
        </w:rPr>
        <w:t>a</w:t>
      </w:r>
      <w:r w:rsidRPr="006E6450">
        <w:rPr>
          <w:spacing w:val="1"/>
          <w:sz w:val="24"/>
          <w:szCs w:val="24"/>
        </w:rPr>
        <w:t>m</w:t>
      </w:r>
      <w:r w:rsidRPr="006E6450">
        <w:rPr>
          <w:sz w:val="24"/>
          <w:szCs w:val="24"/>
        </w:rPr>
        <w:t>na</w:t>
      </w:r>
      <w:r w:rsidRPr="006E6450">
        <w:rPr>
          <w:spacing w:val="57"/>
          <w:sz w:val="24"/>
          <w:szCs w:val="24"/>
        </w:rPr>
        <w:t xml:space="preserve"> </w:t>
      </w:r>
      <w:r w:rsidRPr="006E6450">
        <w:rPr>
          <w:spacing w:val="-1"/>
          <w:sz w:val="24"/>
          <w:szCs w:val="24"/>
        </w:rPr>
        <w:t>a</w:t>
      </w:r>
      <w:r w:rsidRPr="006E6450">
        <w:rPr>
          <w:spacing w:val="1"/>
          <w:sz w:val="24"/>
          <w:szCs w:val="24"/>
        </w:rPr>
        <w:t>li</w:t>
      </w:r>
      <w:r w:rsidRPr="006E6450">
        <w:rPr>
          <w:spacing w:val="5"/>
          <w:sz w:val="24"/>
          <w:szCs w:val="24"/>
        </w:rPr>
        <w:t>v</w:t>
      </w:r>
      <w:r w:rsidRPr="006E6450">
        <w:rPr>
          <w:spacing w:val="-5"/>
          <w:sz w:val="24"/>
          <w:szCs w:val="24"/>
        </w:rPr>
        <w:t>y</w:t>
      </w:r>
      <w:r w:rsidRPr="006E6450">
        <w:rPr>
          <w:sz w:val="24"/>
          <w:szCs w:val="24"/>
        </w:rPr>
        <w:t>o</w:t>
      </w:r>
      <w:r w:rsidRPr="006E6450">
        <w:rPr>
          <w:spacing w:val="-1"/>
          <w:sz w:val="24"/>
          <w:szCs w:val="24"/>
        </w:rPr>
        <w:t>a</w:t>
      </w:r>
      <w:r w:rsidRPr="006E6450">
        <w:rPr>
          <w:sz w:val="24"/>
          <w:szCs w:val="24"/>
        </w:rPr>
        <w:t>n</w:t>
      </w:r>
      <w:r w:rsidRPr="006E6450">
        <w:rPr>
          <w:spacing w:val="1"/>
          <w:sz w:val="24"/>
          <w:szCs w:val="24"/>
        </w:rPr>
        <w:t>zi</w:t>
      </w:r>
      <w:r w:rsidRPr="006E6450">
        <w:rPr>
          <w:sz w:val="24"/>
          <w:szCs w:val="24"/>
        </w:rPr>
        <w:t>sha</w:t>
      </w:r>
      <w:r w:rsidRPr="006E6450">
        <w:rPr>
          <w:spacing w:val="57"/>
          <w:sz w:val="24"/>
          <w:szCs w:val="24"/>
        </w:rPr>
        <w:t xml:space="preserve"> </w:t>
      </w:r>
      <w:r w:rsidRPr="006E6450">
        <w:rPr>
          <w:sz w:val="24"/>
          <w:szCs w:val="24"/>
        </w:rPr>
        <w:t>k</w:t>
      </w:r>
      <w:r w:rsidRPr="006E6450">
        <w:rPr>
          <w:spacing w:val="-1"/>
          <w:sz w:val="24"/>
          <w:szCs w:val="24"/>
        </w:rPr>
        <w:t>a</w:t>
      </w:r>
      <w:r w:rsidRPr="006E6450">
        <w:rPr>
          <w:sz w:val="24"/>
          <w:szCs w:val="24"/>
        </w:rPr>
        <w:t>nuni</w:t>
      </w:r>
      <w:r w:rsidRPr="006E6450">
        <w:rPr>
          <w:spacing w:val="58"/>
          <w:sz w:val="24"/>
          <w:szCs w:val="24"/>
        </w:rPr>
        <w:t xml:space="preserve"> </w:t>
      </w:r>
      <w:r w:rsidRPr="006E6450">
        <w:rPr>
          <w:sz w:val="24"/>
          <w:szCs w:val="24"/>
        </w:rPr>
        <w:t>s</w:t>
      </w:r>
      <w:r w:rsidRPr="006E6450">
        <w:rPr>
          <w:spacing w:val="-1"/>
          <w:sz w:val="24"/>
          <w:szCs w:val="24"/>
        </w:rPr>
        <w:t>a</w:t>
      </w:r>
      <w:r w:rsidRPr="006E6450">
        <w:rPr>
          <w:sz w:val="24"/>
          <w:szCs w:val="24"/>
        </w:rPr>
        <w:t>h</w:t>
      </w:r>
      <w:r w:rsidRPr="006E6450">
        <w:rPr>
          <w:spacing w:val="1"/>
          <w:sz w:val="24"/>
          <w:szCs w:val="24"/>
        </w:rPr>
        <w:t>i</w:t>
      </w:r>
      <w:r w:rsidRPr="006E6450">
        <w:rPr>
          <w:sz w:val="24"/>
          <w:szCs w:val="24"/>
        </w:rPr>
        <w:t>hi</w:t>
      </w:r>
      <w:r w:rsidRPr="006E6450">
        <w:rPr>
          <w:spacing w:val="58"/>
          <w:sz w:val="24"/>
          <w:szCs w:val="24"/>
        </w:rPr>
        <w:t xml:space="preserve"> </w:t>
      </w:r>
      <w:r w:rsidRPr="006E6450">
        <w:rPr>
          <w:sz w:val="24"/>
          <w:szCs w:val="24"/>
        </w:rPr>
        <w:t>k</w:t>
      </w:r>
      <w:r w:rsidRPr="006E6450">
        <w:rPr>
          <w:spacing w:val="-1"/>
          <w:sz w:val="24"/>
          <w:szCs w:val="24"/>
        </w:rPr>
        <w:t>w</w:t>
      </w:r>
      <w:r w:rsidRPr="006E6450">
        <w:rPr>
          <w:sz w:val="24"/>
          <w:szCs w:val="24"/>
        </w:rPr>
        <w:t>a</w:t>
      </w:r>
      <w:r w:rsidRPr="006E6450">
        <w:rPr>
          <w:spacing w:val="57"/>
          <w:sz w:val="24"/>
          <w:szCs w:val="24"/>
        </w:rPr>
        <w:t xml:space="preserve"> </w:t>
      </w:r>
      <w:r w:rsidRPr="006E6450">
        <w:rPr>
          <w:sz w:val="24"/>
          <w:szCs w:val="24"/>
        </w:rPr>
        <w:t>k</w:t>
      </w:r>
      <w:r w:rsidRPr="006E6450">
        <w:rPr>
          <w:spacing w:val="-1"/>
          <w:sz w:val="24"/>
          <w:szCs w:val="24"/>
        </w:rPr>
        <w:t>a</w:t>
      </w:r>
      <w:r w:rsidRPr="006E6450">
        <w:rPr>
          <w:sz w:val="24"/>
          <w:szCs w:val="24"/>
        </w:rPr>
        <w:t>d</w:t>
      </w:r>
      <w:r w:rsidRPr="006E6450">
        <w:rPr>
          <w:spacing w:val="-1"/>
          <w:sz w:val="24"/>
          <w:szCs w:val="24"/>
        </w:rPr>
        <w:t>r</w:t>
      </w:r>
      <w:r w:rsidRPr="006E6450">
        <w:rPr>
          <w:sz w:val="24"/>
          <w:szCs w:val="24"/>
        </w:rPr>
        <w:t>i</w:t>
      </w:r>
      <w:r w:rsidRPr="006E6450">
        <w:rPr>
          <w:spacing w:val="58"/>
          <w:sz w:val="24"/>
          <w:szCs w:val="24"/>
        </w:rPr>
        <w:t xml:space="preserve">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58"/>
          <w:sz w:val="24"/>
          <w:szCs w:val="24"/>
        </w:rPr>
        <w:t xml:space="preserve"> </w:t>
      </w:r>
      <w:r w:rsidRPr="006E6450">
        <w:rPr>
          <w:spacing w:val="1"/>
          <w:sz w:val="24"/>
          <w:szCs w:val="24"/>
        </w:rPr>
        <w:t>l</w:t>
      </w:r>
      <w:r w:rsidRPr="006E6450">
        <w:rPr>
          <w:spacing w:val="-1"/>
          <w:sz w:val="24"/>
          <w:szCs w:val="24"/>
        </w:rPr>
        <w:t>a</w:t>
      </w:r>
      <w:r w:rsidRPr="006E6450">
        <w:rPr>
          <w:spacing w:val="2"/>
          <w:sz w:val="24"/>
          <w:szCs w:val="24"/>
        </w:rPr>
        <w:t>k</w:t>
      </w:r>
      <w:r w:rsidRPr="006E6450">
        <w:rPr>
          <w:sz w:val="24"/>
          <w:szCs w:val="24"/>
        </w:rPr>
        <w:t xml:space="preserve">e </w:t>
      </w:r>
      <w:r w:rsidRPr="006E6450">
        <w:rPr>
          <w:spacing w:val="1"/>
          <w:sz w:val="24"/>
          <w:szCs w:val="24"/>
        </w:rPr>
        <w:t>lili</w:t>
      </w:r>
      <w:r w:rsidRPr="006E6450">
        <w:rPr>
          <w:spacing w:val="2"/>
          <w:sz w:val="24"/>
          <w:szCs w:val="24"/>
        </w:rPr>
        <w:t>v</w:t>
      </w:r>
      <w:r w:rsidRPr="006E6450">
        <w:rPr>
          <w:spacing w:val="-7"/>
          <w:sz w:val="24"/>
          <w:szCs w:val="24"/>
        </w:rPr>
        <w:t>y</w:t>
      </w:r>
      <w:r w:rsidRPr="006E6450">
        <w:rPr>
          <w:sz w:val="24"/>
          <w:szCs w:val="24"/>
        </w:rPr>
        <w:t>o</w:t>
      </w:r>
      <w:r w:rsidRPr="006E6450">
        <w:rPr>
          <w:spacing w:val="2"/>
          <w:sz w:val="24"/>
          <w:szCs w:val="24"/>
        </w:rPr>
        <w:t>p</w:t>
      </w:r>
      <w:r w:rsidRPr="006E6450">
        <w:rPr>
          <w:spacing w:val="-1"/>
          <w:sz w:val="24"/>
          <w:szCs w:val="24"/>
        </w:rPr>
        <w:t>a</w:t>
      </w:r>
      <w:r w:rsidRPr="006E6450">
        <w:rPr>
          <w:sz w:val="24"/>
          <w:szCs w:val="24"/>
        </w:rPr>
        <w:t>nuka k</w:t>
      </w:r>
      <w:r w:rsidRPr="006E6450">
        <w:rPr>
          <w:spacing w:val="2"/>
          <w:sz w:val="24"/>
          <w:szCs w:val="24"/>
        </w:rPr>
        <w:t>w</w:t>
      </w:r>
      <w:r w:rsidRPr="006E6450">
        <w:rPr>
          <w:sz w:val="24"/>
          <w:szCs w:val="24"/>
        </w:rPr>
        <w:t>a ku</w:t>
      </w:r>
      <w:r w:rsidRPr="006E6450">
        <w:rPr>
          <w:spacing w:val="1"/>
          <w:sz w:val="24"/>
          <w:szCs w:val="24"/>
        </w:rPr>
        <w:t>z</w:t>
      </w:r>
      <w:r w:rsidRPr="006E6450">
        <w:rPr>
          <w:spacing w:val="-1"/>
          <w:sz w:val="24"/>
          <w:szCs w:val="24"/>
        </w:rPr>
        <w:t>a</w:t>
      </w:r>
      <w:r w:rsidRPr="006E6450">
        <w:rPr>
          <w:spacing w:val="1"/>
          <w:sz w:val="24"/>
          <w:szCs w:val="24"/>
        </w:rPr>
        <w:t>li</w:t>
      </w:r>
      <w:r w:rsidRPr="006E6450">
        <w:rPr>
          <w:spacing w:val="-1"/>
          <w:sz w:val="24"/>
          <w:szCs w:val="24"/>
        </w:rPr>
        <w:t>a</w:t>
      </w:r>
      <w:r w:rsidRPr="006E6450">
        <w:rPr>
          <w:sz w:val="24"/>
          <w:szCs w:val="24"/>
        </w:rPr>
        <w:t>n</w:t>
      </w:r>
      <w:r w:rsidRPr="006E6450">
        <w:rPr>
          <w:spacing w:val="-1"/>
          <w:sz w:val="24"/>
          <w:szCs w:val="24"/>
        </w:rPr>
        <w:t>a</w:t>
      </w:r>
      <w:r w:rsidRPr="006E6450">
        <w:rPr>
          <w:sz w:val="24"/>
          <w:szCs w:val="24"/>
        </w:rPr>
        <w:t>.</w:t>
      </w:r>
      <w:r w:rsidRPr="006E6450">
        <w:rPr>
          <w:spacing w:val="1"/>
          <w:sz w:val="24"/>
          <w:szCs w:val="24"/>
        </w:rPr>
        <w:t xml:space="preserve"> </w:t>
      </w:r>
      <w:r w:rsidRPr="006E6450">
        <w:rPr>
          <w:sz w:val="24"/>
          <w:szCs w:val="24"/>
        </w:rPr>
        <w:t>Tu</w:t>
      </w:r>
      <w:r w:rsidRPr="006E6450">
        <w:rPr>
          <w:spacing w:val="1"/>
          <w:sz w:val="24"/>
          <w:szCs w:val="24"/>
        </w:rPr>
        <w:t>me</w:t>
      </w:r>
      <w:r w:rsidRPr="006E6450">
        <w:rPr>
          <w:spacing w:val="-1"/>
          <w:sz w:val="24"/>
          <w:szCs w:val="24"/>
        </w:rPr>
        <w:t>c</w:t>
      </w:r>
      <w:r w:rsidRPr="006E6450">
        <w:rPr>
          <w:sz w:val="24"/>
          <w:szCs w:val="24"/>
        </w:rPr>
        <w:t>hu</w:t>
      </w:r>
      <w:r w:rsidRPr="006E6450">
        <w:rPr>
          <w:spacing w:val="2"/>
          <w:sz w:val="24"/>
          <w:szCs w:val="24"/>
        </w:rPr>
        <w:t>n</w:t>
      </w:r>
      <w:r w:rsidRPr="006E6450">
        <w:rPr>
          <w:spacing w:val="-2"/>
          <w:sz w:val="24"/>
          <w:szCs w:val="24"/>
        </w:rPr>
        <w:t>g</w:t>
      </w:r>
      <w:r w:rsidRPr="006E6450">
        <w:rPr>
          <w:sz w:val="24"/>
          <w:szCs w:val="24"/>
        </w:rPr>
        <w:t>u</w:t>
      </w:r>
      <w:r w:rsidRPr="006E6450">
        <w:rPr>
          <w:spacing w:val="1"/>
          <w:sz w:val="24"/>
          <w:szCs w:val="24"/>
        </w:rPr>
        <w:t>z</w:t>
      </w:r>
      <w:r w:rsidRPr="006E6450">
        <w:rPr>
          <w:sz w:val="24"/>
          <w:szCs w:val="24"/>
        </w:rPr>
        <w:t>a p</w:t>
      </w:r>
      <w:r w:rsidRPr="006E6450">
        <w:rPr>
          <w:spacing w:val="1"/>
          <w:sz w:val="24"/>
          <w:szCs w:val="24"/>
        </w:rPr>
        <w:t>i</w:t>
      </w:r>
      <w:r w:rsidRPr="006E6450">
        <w:rPr>
          <w:sz w:val="24"/>
          <w:szCs w:val="24"/>
        </w:rPr>
        <w:t>a</w:t>
      </w:r>
      <w:r w:rsidRPr="006E6450">
        <w:rPr>
          <w:spacing w:val="2"/>
          <w:sz w:val="24"/>
          <w:szCs w:val="24"/>
        </w:rPr>
        <w:t xml:space="preserve"> </w:t>
      </w:r>
      <w:r w:rsidRPr="006E6450">
        <w:rPr>
          <w:sz w:val="24"/>
          <w:szCs w:val="24"/>
        </w:rPr>
        <w:t>n</w:t>
      </w:r>
      <w:r w:rsidRPr="006E6450">
        <w:rPr>
          <w:spacing w:val="-1"/>
          <w:sz w:val="24"/>
          <w:szCs w:val="24"/>
        </w:rPr>
        <w:t>a</w:t>
      </w:r>
      <w:r w:rsidRPr="006E6450">
        <w:rPr>
          <w:spacing w:val="1"/>
          <w:sz w:val="24"/>
          <w:szCs w:val="24"/>
        </w:rPr>
        <w:t>m</w:t>
      </w:r>
      <w:r w:rsidRPr="006E6450">
        <w:rPr>
          <w:sz w:val="24"/>
          <w:szCs w:val="24"/>
        </w:rPr>
        <w:t xml:space="preserve">na </w:t>
      </w:r>
      <w:r w:rsidRPr="006E6450">
        <w:rPr>
          <w:spacing w:val="1"/>
          <w:sz w:val="24"/>
          <w:szCs w:val="24"/>
        </w:rPr>
        <w:t>m</w:t>
      </w:r>
      <w:r w:rsidRPr="006E6450">
        <w:rPr>
          <w:spacing w:val="-1"/>
          <w:sz w:val="24"/>
          <w:szCs w:val="24"/>
        </w:rPr>
        <w:t>a</w:t>
      </w:r>
      <w:r w:rsidRPr="006E6450">
        <w:rPr>
          <w:sz w:val="24"/>
          <w:szCs w:val="24"/>
        </w:rPr>
        <w:t>b</w:t>
      </w:r>
      <w:r w:rsidRPr="006E6450">
        <w:rPr>
          <w:spacing w:val="-1"/>
          <w:sz w:val="24"/>
          <w:szCs w:val="24"/>
        </w:rPr>
        <w:t>a</w:t>
      </w:r>
      <w:r w:rsidRPr="006E6450">
        <w:rPr>
          <w:sz w:val="24"/>
          <w:szCs w:val="24"/>
        </w:rPr>
        <w:t>d</w:t>
      </w:r>
      <w:r w:rsidRPr="006E6450">
        <w:rPr>
          <w:spacing w:val="1"/>
          <w:sz w:val="24"/>
          <w:szCs w:val="24"/>
        </w:rPr>
        <w:t>ili</w:t>
      </w:r>
      <w:r w:rsidRPr="006E6450">
        <w:rPr>
          <w:sz w:val="24"/>
          <w:szCs w:val="24"/>
        </w:rPr>
        <w:t>ko</w:t>
      </w:r>
      <w:r w:rsidRPr="006E6450">
        <w:rPr>
          <w:spacing w:val="6"/>
          <w:sz w:val="24"/>
          <w:szCs w:val="24"/>
        </w:rPr>
        <w:t xml:space="preserve"> </w:t>
      </w:r>
      <w:r w:rsidRPr="006E6450">
        <w:rPr>
          <w:spacing w:val="-5"/>
          <w:sz w:val="24"/>
          <w:szCs w:val="24"/>
        </w:rPr>
        <w:t>y</w:t>
      </w:r>
      <w:r w:rsidRPr="006E6450">
        <w:rPr>
          <w:sz w:val="24"/>
          <w:szCs w:val="24"/>
        </w:rPr>
        <w:t xml:space="preserve">a </w:t>
      </w:r>
      <w:r w:rsidRPr="006E6450">
        <w:rPr>
          <w:spacing w:val="1"/>
          <w:sz w:val="24"/>
          <w:szCs w:val="24"/>
        </w:rPr>
        <w:t>ma</w:t>
      </w:r>
      <w:r w:rsidRPr="006E6450">
        <w:rPr>
          <w:spacing w:val="-1"/>
          <w:sz w:val="24"/>
          <w:szCs w:val="24"/>
        </w:rPr>
        <w:t>wa</w:t>
      </w:r>
      <w:r w:rsidRPr="006E6450">
        <w:rPr>
          <w:sz w:val="24"/>
          <w:szCs w:val="24"/>
        </w:rPr>
        <w:t>s</w:t>
      </w:r>
      <w:r w:rsidRPr="006E6450">
        <w:rPr>
          <w:spacing w:val="1"/>
          <w:sz w:val="24"/>
          <w:szCs w:val="24"/>
        </w:rPr>
        <w:t>ili</w:t>
      </w:r>
      <w:r w:rsidRPr="006E6450">
        <w:rPr>
          <w:spacing w:val="-1"/>
          <w:sz w:val="24"/>
          <w:szCs w:val="24"/>
        </w:rPr>
        <w:t>a</w:t>
      </w:r>
      <w:r w:rsidRPr="006E6450">
        <w:rPr>
          <w:sz w:val="24"/>
          <w:szCs w:val="24"/>
        </w:rPr>
        <w:t>no</w:t>
      </w:r>
      <w:r w:rsidRPr="006E6450">
        <w:rPr>
          <w:spacing w:val="1"/>
          <w:sz w:val="24"/>
          <w:szCs w:val="24"/>
        </w:rPr>
        <w:t xml:space="preserve"> </w:t>
      </w:r>
      <w:r w:rsidRPr="006E6450">
        <w:rPr>
          <w:sz w:val="24"/>
          <w:szCs w:val="24"/>
        </w:rPr>
        <w:t>k</w:t>
      </w:r>
      <w:r w:rsidRPr="006E6450">
        <w:rPr>
          <w:spacing w:val="-1"/>
          <w:sz w:val="24"/>
          <w:szCs w:val="24"/>
        </w:rPr>
        <w:t>a</w:t>
      </w:r>
      <w:r w:rsidRPr="006E6450">
        <w:rPr>
          <w:spacing w:val="1"/>
          <w:sz w:val="24"/>
          <w:szCs w:val="24"/>
        </w:rPr>
        <w:t>t</w:t>
      </w:r>
      <w:r w:rsidRPr="006E6450">
        <w:rPr>
          <w:sz w:val="24"/>
          <w:szCs w:val="24"/>
        </w:rPr>
        <w:t xml:space="preserve">i </w:t>
      </w:r>
      <w:r w:rsidRPr="006E6450">
        <w:rPr>
          <w:spacing w:val="-5"/>
          <w:sz w:val="24"/>
          <w:szCs w:val="24"/>
        </w:rPr>
        <w:t>y</w:t>
      </w:r>
      <w:r w:rsidRPr="006E6450">
        <w:rPr>
          <w:sz w:val="24"/>
          <w:szCs w:val="24"/>
        </w:rPr>
        <w:t>a</w:t>
      </w:r>
      <w:r w:rsidRPr="006E6450">
        <w:rPr>
          <w:spacing w:val="3"/>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w:t>
      </w:r>
      <w:r w:rsidRPr="006E6450">
        <w:rPr>
          <w:spacing w:val="1"/>
          <w:sz w:val="24"/>
          <w:szCs w:val="24"/>
        </w:rPr>
        <w:t xml:space="preserve"> </w:t>
      </w:r>
      <w:r w:rsidRPr="006E6450">
        <w:rPr>
          <w:spacing w:val="2"/>
          <w:sz w:val="24"/>
          <w:szCs w:val="24"/>
        </w:rPr>
        <w:t>n</w:t>
      </w:r>
      <w:r w:rsidRPr="006E6450">
        <w:rPr>
          <w:sz w:val="24"/>
          <w:szCs w:val="24"/>
        </w:rPr>
        <w:t xml:space="preserve">a </w:t>
      </w:r>
      <w:r w:rsidRPr="006E6450">
        <w:rPr>
          <w:spacing w:val="-1"/>
          <w:sz w:val="24"/>
          <w:szCs w:val="24"/>
        </w:rPr>
        <w:t>wa</w:t>
      </w:r>
      <w:r w:rsidRPr="006E6450">
        <w:rPr>
          <w:spacing w:val="1"/>
          <w:sz w:val="24"/>
          <w:szCs w:val="24"/>
        </w:rPr>
        <w:t>t</w:t>
      </w:r>
      <w:r w:rsidRPr="006E6450">
        <w:rPr>
          <w:sz w:val="24"/>
          <w:szCs w:val="24"/>
        </w:rPr>
        <w:t>u</w:t>
      </w:r>
      <w:r w:rsidRPr="006E6450">
        <w:rPr>
          <w:spacing w:val="1"/>
          <w:sz w:val="24"/>
          <w:szCs w:val="24"/>
        </w:rPr>
        <w:t xml:space="preserve"> </w:t>
      </w:r>
      <w:r w:rsidRPr="006E6450">
        <w:rPr>
          <w:spacing w:val="-1"/>
          <w:sz w:val="24"/>
          <w:szCs w:val="24"/>
        </w:rPr>
        <w:t>wa</w:t>
      </w:r>
      <w:r w:rsidRPr="006E6450">
        <w:rPr>
          <w:spacing w:val="2"/>
          <w:sz w:val="24"/>
          <w:szCs w:val="24"/>
        </w:rPr>
        <w:t>k</w:t>
      </w:r>
      <w:r w:rsidRPr="006E6450">
        <w:rPr>
          <w:sz w:val="24"/>
          <w:szCs w:val="24"/>
        </w:rPr>
        <w:t xml:space="preserve">e </w:t>
      </w:r>
      <w:r w:rsidRPr="006E6450">
        <w:rPr>
          <w:spacing w:val="-1"/>
          <w:sz w:val="24"/>
          <w:szCs w:val="24"/>
        </w:rPr>
        <w:t>w</w:t>
      </w:r>
      <w:r w:rsidRPr="006E6450">
        <w:rPr>
          <w:sz w:val="24"/>
          <w:szCs w:val="24"/>
        </w:rPr>
        <w:t xml:space="preserve">a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4"/>
          <w:sz w:val="24"/>
          <w:szCs w:val="24"/>
        </w:rPr>
        <w:t xml:space="preserve"> </w:t>
      </w:r>
      <w:r w:rsidRPr="006E6450">
        <w:rPr>
          <w:spacing w:val="-5"/>
          <w:sz w:val="24"/>
          <w:szCs w:val="24"/>
        </w:rPr>
        <w:t>y</w:t>
      </w:r>
      <w:r w:rsidRPr="006E6450">
        <w:rPr>
          <w:spacing w:val="2"/>
          <w:sz w:val="24"/>
          <w:szCs w:val="24"/>
        </w:rPr>
        <w:t>a</w:t>
      </w:r>
      <w:r w:rsidRPr="006E6450">
        <w:rPr>
          <w:spacing w:val="1"/>
          <w:sz w:val="24"/>
          <w:szCs w:val="24"/>
        </w:rPr>
        <w:t>l</w:t>
      </w:r>
      <w:r w:rsidRPr="006E6450">
        <w:rPr>
          <w:sz w:val="24"/>
          <w:szCs w:val="24"/>
        </w:rPr>
        <w:t>i</w:t>
      </w:r>
      <w:r w:rsidRPr="006E6450">
        <w:rPr>
          <w:spacing w:val="2"/>
          <w:sz w:val="24"/>
          <w:szCs w:val="24"/>
        </w:rPr>
        <w:t>v</w:t>
      </w:r>
      <w:r w:rsidRPr="006E6450">
        <w:rPr>
          <w:spacing w:val="-5"/>
          <w:sz w:val="24"/>
          <w:szCs w:val="24"/>
        </w:rPr>
        <w:t>y</w:t>
      </w:r>
      <w:r w:rsidRPr="006E6450">
        <w:rPr>
          <w:sz w:val="24"/>
          <w:szCs w:val="24"/>
        </w:rPr>
        <w:t>ohus</w:t>
      </w:r>
      <w:r w:rsidRPr="006E6450">
        <w:rPr>
          <w:spacing w:val="3"/>
          <w:sz w:val="24"/>
          <w:szCs w:val="24"/>
        </w:rPr>
        <w:t>i</w:t>
      </w:r>
      <w:r w:rsidRPr="006E6450">
        <w:rPr>
          <w:sz w:val="24"/>
          <w:szCs w:val="24"/>
        </w:rPr>
        <w:t>sha uk</w:t>
      </w:r>
      <w:r w:rsidRPr="006E6450">
        <w:rPr>
          <w:spacing w:val="-1"/>
          <w:sz w:val="24"/>
          <w:szCs w:val="24"/>
        </w:rPr>
        <w:t>ar</w:t>
      </w:r>
      <w:r w:rsidRPr="006E6450">
        <w:rPr>
          <w:spacing w:val="1"/>
          <w:sz w:val="24"/>
          <w:szCs w:val="24"/>
        </w:rPr>
        <w:t>im</w:t>
      </w:r>
      <w:r w:rsidRPr="006E6450">
        <w:rPr>
          <w:sz w:val="24"/>
          <w:szCs w:val="24"/>
        </w:rPr>
        <w:t>u</w:t>
      </w:r>
      <w:r w:rsidRPr="006E6450">
        <w:rPr>
          <w:spacing w:val="1"/>
          <w:sz w:val="24"/>
          <w:szCs w:val="24"/>
        </w:rPr>
        <w:t xml:space="preserve"> </w:t>
      </w:r>
      <w:r w:rsidRPr="006E6450">
        <w:rPr>
          <w:spacing w:val="-1"/>
          <w:sz w:val="24"/>
          <w:szCs w:val="24"/>
        </w:rPr>
        <w:t>wa</w:t>
      </w:r>
      <w:r w:rsidRPr="006E6450">
        <w:rPr>
          <w:sz w:val="24"/>
          <w:szCs w:val="24"/>
        </w:rPr>
        <w:t xml:space="preserve">ke </w:t>
      </w:r>
      <w:r w:rsidRPr="006E6450">
        <w:rPr>
          <w:spacing w:val="2"/>
          <w:sz w:val="24"/>
          <w:szCs w:val="24"/>
        </w:rPr>
        <w:t>w</w:t>
      </w:r>
      <w:r w:rsidRPr="006E6450">
        <w:rPr>
          <w:sz w:val="24"/>
          <w:szCs w:val="24"/>
        </w:rPr>
        <w:t xml:space="preserve">a </w:t>
      </w:r>
      <w:r w:rsidRPr="006E6450">
        <w:rPr>
          <w:spacing w:val="2"/>
          <w:sz w:val="24"/>
          <w:szCs w:val="24"/>
        </w:rPr>
        <w:t>k</w:t>
      </w:r>
      <w:r w:rsidRPr="006E6450">
        <w:rPr>
          <w:spacing w:val="1"/>
          <w:sz w:val="24"/>
          <w:szCs w:val="24"/>
        </w:rPr>
        <w:t>i</w:t>
      </w:r>
      <w:r w:rsidRPr="006E6450">
        <w:rPr>
          <w:sz w:val="24"/>
          <w:szCs w:val="24"/>
        </w:rPr>
        <w:t>un</w:t>
      </w:r>
      <w:r w:rsidRPr="006E6450">
        <w:rPr>
          <w:spacing w:val="-2"/>
          <w:sz w:val="24"/>
          <w:szCs w:val="24"/>
        </w:rPr>
        <w:t>g</w:t>
      </w:r>
      <w:r w:rsidRPr="006E6450">
        <w:rPr>
          <w:sz w:val="24"/>
          <w:szCs w:val="24"/>
        </w:rPr>
        <w:t>o,</w:t>
      </w:r>
      <w:r w:rsidRPr="006E6450">
        <w:rPr>
          <w:spacing w:val="1"/>
          <w:sz w:val="24"/>
          <w:szCs w:val="24"/>
        </w:rPr>
        <w:t xml:space="preserve"> </w:t>
      </w:r>
      <w:r w:rsidRPr="006E6450">
        <w:rPr>
          <w:sz w:val="24"/>
          <w:szCs w:val="24"/>
        </w:rPr>
        <w:t>v</w:t>
      </w:r>
      <w:r w:rsidRPr="006E6450">
        <w:rPr>
          <w:spacing w:val="1"/>
          <w:sz w:val="24"/>
          <w:szCs w:val="24"/>
        </w:rPr>
        <w:t>i</w:t>
      </w:r>
      <w:r w:rsidRPr="006E6450">
        <w:rPr>
          <w:sz w:val="24"/>
          <w:szCs w:val="24"/>
        </w:rPr>
        <w:t>p</w:t>
      </w:r>
      <w:r w:rsidRPr="006E6450">
        <w:rPr>
          <w:spacing w:val="1"/>
          <w:sz w:val="24"/>
          <w:szCs w:val="24"/>
        </w:rPr>
        <w:t>im</w:t>
      </w:r>
      <w:r w:rsidRPr="006E6450">
        <w:rPr>
          <w:sz w:val="24"/>
          <w:szCs w:val="24"/>
        </w:rPr>
        <w:t xml:space="preserve">o </w:t>
      </w:r>
      <w:r w:rsidRPr="006E6450">
        <w:rPr>
          <w:spacing w:val="2"/>
          <w:sz w:val="24"/>
          <w:szCs w:val="24"/>
        </w:rPr>
        <w:t>v</w:t>
      </w:r>
      <w:r w:rsidRPr="006E6450">
        <w:rPr>
          <w:spacing w:val="-5"/>
          <w:sz w:val="24"/>
          <w:szCs w:val="24"/>
        </w:rPr>
        <w:t>y</w:t>
      </w:r>
      <w:r w:rsidRPr="006E6450">
        <w:rPr>
          <w:spacing w:val="-1"/>
          <w:sz w:val="24"/>
          <w:szCs w:val="24"/>
        </w:rPr>
        <w:t>a</w:t>
      </w:r>
      <w:r w:rsidRPr="006E6450">
        <w:rPr>
          <w:spacing w:val="2"/>
          <w:sz w:val="24"/>
          <w:szCs w:val="24"/>
        </w:rPr>
        <w:t>k</w:t>
      </w:r>
      <w:r w:rsidRPr="006E6450">
        <w:rPr>
          <w:sz w:val="24"/>
          <w:szCs w:val="24"/>
        </w:rPr>
        <w:t>e</w:t>
      </w:r>
      <w:r w:rsidRPr="006E6450">
        <w:rPr>
          <w:spacing w:val="-1"/>
          <w:sz w:val="24"/>
          <w:szCs w:val="24"/>
        </w:rPr>
        <w:t xml:space="preserve"> </w:t>
      </w:r>
      <w:r w:rsidRPr="006E6450">
        <w:rPr>
          <w:spacing w:val="5"/>
          <w:sz w:val="24"/>
          <w:szCs w:val="24"/>
        </w:rPr>
        <w:t>v</w:t>
      </w:r>
      <w:r w:rsidRPr="006E6450">
        <w:rPr>
          <w:spacing w:val="-5"/>
          <w:sz w:val="24"/>
          <w:szCs w:val="24"/>
        </w:rPr>
        <w:t>y</w:t>
      </w:r>
      <w:r w:rsidRPr="006E6450">
        <w:rPr>
          <w:sz w:val="24"/>
          <w:szCs w:val="24"/>
        </w:rPr>
        <w:t>a</w:t>
      </w:r>
      <w:r w:rsidRPr="006E6450">
        <w:rPr>
          <w:spacing w:val="-1"/>
          <w:sz w:val="24"/>
          <w:szCs w:val="24"/>
        </w:rPr>
        <w:t xml:space="preserve"> </w:t>
      </w:r>
      <w:r w:rsidRPr="006E6450">
        <w:rPr>
          <w:spacing w:val="2"/>
          <w:sz w:val="24"/>
          <w:szCs w:val="24"/>
        </w:rPr>
        <w:t>u</w:t>
      </w:r>
      <w:r w:rsidRPr="006E6450">
        <w:rPr>
          <w:spacing w:val="-1"/>
          <w:sz w:val="24"/>
          <w:szCs w:val="24"/>
        </w:rPr>
        <w:t>a</w:t>
      </w:r>
      <w:r w:rsidRPr="006E6450">
        <w:rPr>
          <w:spacing w:val="1"/>
          <w:sz w:val="24"/>
          <w:szCs w:val="24"/>
        </w:rPr>
        <w:t>mi</w:t>
      </w:r>
      <w:r w:rsidRPr="006E6450">
        <w:rPr>
          <w:sz w:val="24"/>
          <w:szCs w:val="24"/>
        </w:rPr>
        <w:t>n</w:t>
      </w:r>
      <w:r w:rsidRPr="006E6450">
        <w:rPr>
          <w:spacing w:val="1"/>
          <w:sz w:val="24"/>
          <w:szCs w:val="24"/>
        </w:rPr>
        <w:t>i</w:t>
      </w:r>
      <w:r w:rsidRPr="006E6450">
        <w:rPr>
          <w:spacing w:val="-1"/>
          <w:sz w:val="24"/>
          <w:szCs w:val="24"/>
        </w:rPr>
        <w:t>f</w:t>
      </w:r>
      <w:r w:rsidRPr="006E6450">
        <w:rPr>
          <w:sz w:val="24"/>
          <w:szCs w:val="24"/>
        </w:rPr>
        <w:t>u, na</w:t>
      </w:r>
      <w:r w:rsidRPr="006E6450">
        <w:rPr>
          <w:spacing w:val="1"/>
          <w:sz w:val="24"/>
          <w:szCs w:val="24"/>
        </w:rPr>
        <w:t xml:space="preserve"> m</w:t>
      </w:r>
      <w:r w:rsidRPr="006E6450">
        <w:rPr>
          <w:spacing w:val="-1"/>
          <w:sz w:val="24"/>
          <w:szCs w:val="24"/>
        </w:rPr>
        <w:t>a</w:t>
      </w:r>
      <w:r w:rsidRPr="006E6450">
        <w:rPr>
          <w:spacing w:val="1"/>
          <w:sz w:val="24"/>
          <w:szCs w:val="24"/>
        </w:rPr>
        <w:t>t</w:t>
      </w:r>
      <w:r w:rsidRPr="006E6450">
        <w:rPr>
          <w:sz w:val="24"/>
          <w:szCs w:val="24"/>
        </w:rPr>
        <w:t>ok</w:t>
      </w:r>
      <w:r w:rsidRPr="006E6450">
        <w:rPr>
          <w:spacing w:val="-1"/>
          <w:sz w:val="24"/>
          <w:szCs w:val="24"/>
        </w:rPr>
        <w:t>e</w:t>
      </w:r>
      <w:r w:rsidRPr="006E6450">
        <w:rPr>
          <w:sz w:val="24"/>
          <w:szCs w:val="24"/>
        </w:rPr>
        <w:t>o</w:t>
      </w:r>
      <w:r w:rsidRPr="006E6450">
        <w:rPr>
          <w:spacing w:val="2"/>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z w:val="24"/>
          <w:szCs w:val="24"/>
        </w:rPr>
        <w:t>u</w:t>
      </w:r>
      <w:r w:rsidRPr="006E6450">
        <w:rPr>
          <w:spacing w:val="-1"/>
          <w:sz w:val="24"/>
          <w:szCs w:val="24"/>
        </w:rPr>
        <w:t>a</w:t>
      </w:r>
      <w:r w:rsidRPr="006E6450">
        <w:rPr>
          <w:spacing w:val="1"/>
          <w:sz w:val="24"/>
          <w:szCs w:val="24"/>
        </w:rPr>
        <w:t>mi</w:t>
      </w:r>
      <w:r w:rsidRPr="006E6450">
        <w:rPr>
          <w:sz w:val="24"/>
          <w:szCs w:val="24"/>
        </w:rPr>
        <w:t>n</w:t>
      </w:r>
      <w:r w:rsidRPr="006E6450">
        <w:rPr>
          <w:spacing w:val="1"/>
          <w:sz w:val="24"/>
          <w:szCs w:val="24"/>
        </w:rPr>
        <w:t>i</w:t>
      </w:r>
      <w:r w:rsidRPr="006E6450">
        <w:rPr>
          <w:spacing w:val="-1"/>
          <w:sz w:val="24"/>
          <w:szCs w:val="24"/>
        </w:rPr>
        <w:t>f</w:t>
      </w:r>
      <w:r w:rsidRPr="006E6450">
        <w:rPr>
          <w:sz w:val="24"/>
          <w:szCs w:val="24"/>
        </w:rPr>
        <w:t>u na</w:t>
      </w:r>
      <w:r w:rsidRPr="006E6450">
        <w:rPr>
          <w:spacing w:val="1"/>
          <w:sz w:val="24"/>
          <w:szCs w:val="24"/>
        </w:rPr>
        <w:t xml:space="preserve"> </w:t>
      </w:r>
      <w:r w:rsidRPr="006E6450">
        <w:rPr>
          <w:sz w:val="24"/>
          <w:szCs w:val="24"/>
        </w:rPr>
        <w:t>u</w:t>
      </w:r>
      <w:r w:rsidRPr="006E6450">
        <w:rPr>
          <w:spacing w:val="-1"/>
          <w:sz w:val="24"/>
          <w:szCs w:val="24"/>
        </w:rPr>
        <w:t>a</w:t>
      </w:r>
      <w:r w:rsidRPr="006E6450">
        <w:rPr>
          <w:sz w:val="24"/>
          <w:szCs w:val="24"/>
        </w:rPr>
        <w:t>s</w:t>
      </w:r>
      <w:r w:rsidRPr="006E6450">
        <w:rPr>
          <w:spacing w:val="1"/>
          <w:sz w:val="24"/>
          <w:szCs w:val="24"/>
        </w:rPr>
        <w:t>i</w:t>
      </w:r>
      <w:r w:rsidRPr="006E6450">
        <w:rPr>
          <w:sz w:val="24"/>
          <w:szCs w:val="24"/>
        </w:rPr>
        <w:t>.</w:t>
      </w:r>
    </w:p>
    <w:p w:rsidR="008E67B2" w:rsidRDefault="00226745" w:rsidP="00C07B31">
      <w:pPr>
        <w:tabs>
          <w:tab w:val="left" w:pos="8640"/>
        </w:tabs>
        <w:ind w:firstLine="720"/>
        <w:jc w:val="both"/>
        <w:rPr>
          <w:spacing w:val="-1"/>
          <w:sz w:val="24"/>
          <w:szCs w:val="24"/>
        </w:rPr>
      </w:pPr>
      <w:r w:rsidRPr="006E6450">
        <w:rPr>
          <w:spacing w:val="-1"/>
          <w:sz w:val="24"/>
          <w:szCs w:val="24"/>
        </w:rPr>
        <w:t>Kw</w:t>
      </w:r>
      <w:r w:rsidRPr="006E6450">
        <w:rPr>
          <w:sz w:val="24"/>
          <w:szCs w:val="24"/>
        </w:rPr>
        <w:t>a</w:t>
      </w:r>
      <w:r w:rsidR="00C07B31">
        <w:rPr>
          <w:sz w:val="24"/>
          <w:szCs w:val="24"/>
        </w:rPr>
        <w:t xml:space="preserve"> </w:t>
      </w:r>
      <w:r w:rsidRPr="006E6450">
        <w:rPr>
          <w:sz w:val="24"/>
          <w:szCs w:val="24"/>
        </w:rPr>
        <w:t>k</w:t>
      </w:r>
      <w:r w:rsidRPr="006E6450">
        <w:rPr>
          <w:spacing w:val="-1"/>
          <w:sz w:val="24"/>
          <w:szCs w:val="24"/>
        </w:rPr>
        <w:t>a</w:t>
      </w:r>
      <w:r w:rsidRPr="006E6450">
        <w:rPr>
          <w:spacing w:val="2"/>
          <w:sz w:val="24"/>
          <w:szCs w:val="24"/>
        </w:rPr>
        <w:t>d</w:t>
      </w:r>
      <w:r w:rsidRPr="006E6450">
        <w:rPr>
          <w:spacing w:val="-1"/>
          <w:sz w:val="24"/>
          <w:szCs w:val="24"/>
        </w:rPr>
        <w:t>r</w:t>
      </w:r>
      <w:r w:rsidRPr="006E6450">
        <w:rPr>
          <w:sz w:val="24"/>
          <w:szCs w:val="24"/>
        </w:rPr>
        <w:t>i</w:t>
      </w:r>
      <w:r w:rsidR="00C07B31">
        <w:rPr>
          <w:sz w:val="24"/>
          <w:szCs w:val="24"/>
        </w:rPr>
        <w:t xml:space="preserve"> </w:t>
      </w:r>
      <w:r w:rsidRPr="006E6450">
        <w:rPr>
          <w:spacing w:val="1"/>
          <w:sz w:val="24"/>
          <w:szCs w:val="24"/>
        </w:rPr>
        <w:t>t</w:t>
      </w:r>
      <w:r w:rsidRPr="006E6450">
        <w:rPr>
          <w:sz w:val="24"/>
          <w:szCs w:val="24"/>
        </w:rPr>
        <w:t>un</w:t>
      </w:r>
      <w:r w:rsidRPr="006E6450">
        <w:rPr>
          <w:spacing w:val="-1"/>
          <w:sz w:val="24"/>
          <w:szCs w:val="24"/>
        </w:rPr>
        <w:t>a</w:t>
      </w:r>
      <w:r w:rsidRPr="006E6450">
        <w:rPr>
          <w:spacing w:val="5"/>
          <w:sz w:val="24"/>
          <w:szCs w:val="24"/>
        </w:rPr>
        <w:t>v</w:t>
      </w:r>
      <w:r w:rsidRPr="006E6450">
        <w:rPr>
          <w:spacing w:val="-5"/>
          <w:sz w:val="24"/>
          <w:szCs w:val="24"/>
        </w:rPr>
        <w:t>y</w:t>
      </w:r>
      <w:r w:rsidRPr="006E6450">
        <w:rPr>
          <w:sz w:val="24"/>
          <w:szCs w:val="24"/>
        </w:rPr>
        <w:t>o</w:t>
      </w:r>
      <w:r w:rsidRPr="006E6450">
        <w:rPr>
          <w:spacing w:val="1"/>
          <w:sz w:val="24"/>
          <w:szCs w:val="24"/>
        </w:rPr>
        <w:t>ta</w:t>
      </w:r>
      <w:r w:rsidRPr="006E6450">
        <w:rPr>
          <w:spacing w:val="-1"/>
          <w:sz w:val="24"/>
          <w:szCs w:val="24"/>
        </w:rPr>
        <w:t>f</w:t>
      </w:r>
      <w:r w:rsidRPr="006E6450">
        <w:rPr>
          <w:spacing w:val="2"/>
          <w:sz w:val="24"/>
          <w:szCs w:val="24"/>
        </w:rPr>
        <w:t>u</w:t>
      </w:r>
      <w:r w:rsidRPr="006E6450">
        <w:rPr>
          <w:spacing w:val="1"/>
          <w:sz w:val="24"/>
          <w:szCs w:val="24"/>
        </w:rPr>
        <w:t>t</w:t>
      </w:r>
      <w:r w:rsidRPr="006E6450">
        <w:rPr>
          <w:sz w:val="24"/>
          <w:szCs w:val="24"/>
        </w:rPr>
        <w:t>a</w:t>
      </w:r>
      <w:r w:rsidR="00C07B31">
        <w:rPr>
          <w:sz w:val="24"/>
          <w:szCs w:val="24"/>
        </w:rPr>
        <w:t xml:space="preserve"> </w:t>
      </w:r>
      <w:r w:rsidRPr="006E6450">
        <w:rPr>
          <w:sz w:val="24"/>
          <w:szCs w:val="24"/>
        </w:rPr>
        <w:t>ku</w:t>
      </w:r>
      <w:r w:rsidRPr="006E6450">
        <w:rPr>
          <w:spacing w:val="-1"/>
          <w:sz w:val="24"/>
          <w:szCs w:val="24"/>
        </w:rPr>
        <w:t>e</w:t>
      </w:r>
      <w:r w:rsidRPr="006E6450">
        <w:rPr>
          <w:spacing w:val="1"/>
          <w:sz w:val="24"/>
          <w:szCs w:val="24"/>
        </w:rPr>
        <w:t>l</w:t>
      </w:r>
      <w:r w:rsidRPr="006E6450">
        <w:rPr>
          <w:spacing w:val="-1"/>
          <w:sz w:val="24"/>
          <w:szCs w:val="24"/>
        </w:rPr>
        <w:t>e</w:t>
      </w:r>
      <w:r w:rsidRPr="006E6450">
        <w:rPr>
          <w:spacing w:val="2"/>
          <w:sz w:val="24"/>
          <w:szCs w:val="24"/>
        </w:rPr>
        <w:t>w</w:t>
      </w:r>
      <w:r w:rsidRPr="006E6450">
        <w:rPr>
          <w:sz w:val="24"/>
          <w:szCs w:val="24"/>
        </w:rPr>
        <w:t>a</w:t>
      </w:r>
      <w:r w:rsidR="00C07B31">
        <w:rPr>
          <w:sz w:val="24"/>
          <w:szCs w:val="24"/>
        </w:rPr>
        <w:t xml:space="preserve">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00C07B31">
        <w:rPr>
          <w:sz w:val="24"/>
          <w:szCs w:val="24"/>
        </w:rPr>
        <w:t xml:space="preserve"> </w:t>
      </w:r>
      <w:r w:rsidRPr="006E6450">
        <w:rPr>
          <w:spacing w:val="1"/>
          <w:sz w:val="24"/>
          <w:szCs w:val="24"/>
        </w:rPr>
        <w:t>ji</w:t>
      </w:r>
      <w:r w:rsidRPr="006E6450">
        <w:rPr>
          <w:spacing w:val="5"/>
          <w:sz w:val="24"/>
          <w:szCs w:val="24"/>
        </w:rPr>
        <w:t>p</w:t>
      </w:r>
      <w:r w:rsidRPr="006E6450">
        <w:rPr>
          <w:spacing w:val="-2"/>
          <w:sz w:val="24"/>
          <w:szCs w:val="24"/>
        </w:rPr>
        <w:t>y</w:t>
      </w:r>
      <w:r w:rsidRPr="006E6450">
        <w:rPr>
          <w:sz w:val="24"/>
          <w:szCs w:val="24"/>
        </w:rPr>
        <w:t>a</w:t>
      </w:r>
      <w:r w:rsidR="00C07B31">
        <w:rPr>
          <w:sz w:val="24"/>
          <w:szCs w:val="24"/>
        </w:rPr>
        <w:t xml:space="preserve"> </w:t>
      </w:r>
      <w:r w:rsidRPr="006E6450">
        <w:rPr>
          <w:sz w:val="24"/>
          <w:szCs w:val="24"/>
        </w:rPr>
        <w:t>k</w:t>
      </w:r>
      <w:r w:rsidRPr="006E6450">
        <w:rPr>
          <w:spacing w:val="-1"/>
          <w:sz w:val="24"/>
          <w:szCs w:val="24"/>
        </w:rPr>
        <w:t>w</w:t>
      </w:r>
      <w:r w:rsidRPr="006E6450">
        <w:rPr>
          <w:sz w:val="24"/>
          <w:szCs w:val="24"/>
        </w:rPr>
        <w:t>a</w:t>
      </w:r>
      <w:r w:rsidR="00C07B31">
        <w:rPr>
          <w:sz w:val="24"/>
          <w:szCs w:val="24"/>
        </w:rPr>
        <w:t xml:space="preserve"> </w:t>
      </w:r>
      <w:r w:rsidRPr="006E6450">
        <w:rPr>
          <w:sz w:val="24"/>
          <w:szCs w:val="24"/>
        </w:rPr>
        <w:t>uk</w:t>
      </w:r>
      <w:r w:rsidRPr="006E6450">
        <w:rPr>
          <w:spacing w:val="-1"/>
          <w:sz w:val="24"/>
          <w:szCs w:val="24"/>
        </w:rPr>
        <w:t>a</w:t>
      </w:r>
      <w:r w:rsidRPr="006E6450">
        <w:rPr>
          <w:spacing w:val="1"/>
          <w:sz w:val="24"/>
          <w:szCs w:val="24"/>
        </w:rPr>
        <w:t>mili</w:t>
      </w:r>
      <w:r w:rsidRPr="006E6450">
        <w:rPr>
          <w:spacing w:val="-1"/>
          <w:sz w:val="24"/>
          <w:szCs w:val="24"/>
        </w:rPr>
        <w:t>f</w:t>
      </w:r>
      <w:r w:rsidRPr="006E6450">
        <w:rPr>
          <w:sz w:val="24"/>
          <w:szCs w:val="24"/>
        </w:rPr>
        <w:t>u,</w:t>
      </w:r>
      <w:r w:rsidR="00C07B31">
        <w:rPr>
          <w:sz w:val="24"/>
          <w:szCs w:val="24"/>
        </w:rPr>
        <w:t xml:space="preserve"> </w:t>
      </w:r>
      <w:r w:rsidRPr="006E6450">
        <w:rPr>
          <w:sz w:val="24"/>
          <w:szCs w:val="24"/>
        </w:rPr>
        <w:t>ni</w:t>
      </w:r>
      <w:r w:rsidR="00C07B31">
        <w:rPr>
          <w:sz w:val="24"/>
          <w:szCs w:val="24"/>
        </w:rPr>
        <w:t xml:space="preserve"> </w:t>
      </w:r>
      <w:r w:rsidRPr="006E6450">
        <w:rPr>
          <w:spacing w:val="1"/>
          <w:sz w:val="24"/>
          <w:szCs w:val="24"/>
        </w:rPr>
        <w:t>l</w:t>
      </w:r>
      <w:r w:rsidRPr="006E6450">
        <w:rPr>
          <w:spacing w:val="-1"/>
          <w:sz w:val="24"/>
          <w:szCs w:val="24"/>
        </w:rPr>
        <w:t>a</w:t>
      </w:r>
      <w:r w:rsidRPr="006E6450">
        <w:rPr>
          <w:spacing w:val="1"/>
          <w:sz w:val="24"/>
          <w:szCs w:val="24"/>
        </w:rPr>
        <w:t>zim</w:t>
      </w:r>
      <w:r w:rsidRPr="006E6450">
        <w:rPr>
          <w:sz w:val="24"/>
          <w:szCs w:val="24"/>
        </w:rPr>
        <w:t xml:space="preserve">a </w:t>
      </w:r>
      <w:r w:rsidRPr="006E6450">
        <w:rPr>
          <w:spacing w:val="1"/>
          <w:sz w:val="24"/>
          <w:szCs w:val="24"/>
        </w:rPr>
        <w:t>t</w:t>
      </w:r>
      <w:r w:rsidRPr="006E6450">
        <w:rPr>
          <w:sz w:val="24"/>
          <w:szCs w:val="24"/>
        </w:rPr>
        <w:t>uku</w:t>
      </w:r>
      <w:r w:rsidRPr="006E6450">
        <w:rPr>
          <w:spacing w:val="1"/>
          <w:sz w:val="24"/>
          <w:szCs w:val="24"/>
        </w:rPr>
        <w:t>m</w:t>
      </w:r>
      <w:r w:rsidRPr="006E6450">
        <w:rPr>
          <w:sz w:val="24"/>
          <w:szCs w:val="24"/>
        </w:rPr>
        <w:t>buke k</w:t>
      </w:r>
      <w:r w:rsidRPr="006E6450">
        <w:rPr>
          <w:spacing w:val="-1"/>
          <w:sz w:val="24"/>
          <w:szCs w:val="24"/>
        </w:rPr>
        <w:t>wa</w:t>
      </w:r>
      <w:r w:rsidRPr="006E6450">
        <w:rPr>
          <w:spacing w:val="1"/>
          <w:sz w:val="24"/>
          <w:szCs w:val="24"/>
        </w:rPr>
        <w:t>m</w:t>
      </w:r>
      <w:r w:rsidRPr="006E6450">
        <w:rPr>
          <w:sz w:val="24"/>
          <w:szCs w:val="24"/>
        </w:rPr>
        <w:t xml:space="preserve">ba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ji</w:t>
      </w:r>
      <w:r w:rsidRPr="006E6450">
        <w:rPr>
          <w:spacing w:val="2"/>
          <w:sz w:val="24"/>
          <w:szCs w:val="24"/>
        </w:rPr>
        <w:t>p</w:t>
      </w:r>
      <w:r w:rsidRPr="006E6450">
        <w:rPr>
          <w:spacing w:val="-5"/>
          <w:sz w:val="24"/>
          <w:szCs w:val="24"/>
        </w:rPr>
        <w:t>y</w:t>
      </w:r>
      <w:r w:rsidRPr="006E6450">
        <w:rPr>
          <w:sz w:val="24"/>
          <w:szCs w:val="24"/>
        </w:rPr>
        <w:t>a nd</w:t>
      </w:r>
      <w:r w:rsidRPr="006E6450">
        <w:rPr>
          <w:spacing w:val="-1"/>
          <w:sz w:val="24"/>
          <w:szCs w:val="24"/>
        </w:rPr>
        <w:t>a</w:t>
      </w:r>
      <w:r w:rsidRPr="006E6450">
        <w:rPr>
          <w:sz w:val="24"/>
          <w:szCs w:val="24"/>
        </w:rPr>
        <w:t>ni</w:t>
      </w:r>
      <w:r w:rsidRPr="006E6450">
        <w:rPr>
          <w:spacing w:val="4"/>
          <w:sz w:val="24"/>
          <w:szCs w:val="24"/>
        </w:rPr>
        <w:t xml:space="preserve"> </w:t>
      </w:r>
      <w:r w:rsidRPr="006E6450">
        <w:rPr>
          <w:spacing w:val="-5"/>
          <w:sz w:val="24"/>
          <w:szCs w:val="24"/>
        </w:rPr>
        <w:t>y</w:t>
      </w:r>
      <w:r w:rsidRPr="006E6450">
        <w:rPr>
          <w:sz w:val="24"/>
          <w:szCs w:val="24"/>
        </w:rPr>
        <w:t xml:space="preserve">a </w:t>
      </w:r>
      <w:r w:rsidRPr="006E6450">
        <w:rPr>
          <w:spacing w:val="2"/>
          <w:sz w:val="24"/>
          <w:szCs w:val="24"/>
        </w:rPr>
        <w:t>K</w:t>
      </w:r>
      <w:r w:rsidRPr="006E6450">
        <w:rPr>
          <w:spacing w:val="-1"/>
          <w:sz w:val="24"/>
          <w:szCs w:val="24"/>
        </w:rPr>
        <w:t>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1"/>
          <w:sz w:val="24"/>
          <w:szCs w:val="24"/>
        </w:rPr>
        <w:t xml:space="preserve"> </w:t>
      </w:r>
      <w:r w:rsidRPr="006E6450">
        <w:rPr>
          <w:sz w:val="24"/>
          <w:szCs w:val="24"/>
        </w:rPr>
        <w:t>h</w:t>
      </w:r>
      <w:r w:rsidRPr="006E6450">
        <w:rPr>
          <w:spacing w:val="-1"/>
          <w:sz w:val="24"/>
          <w:szCs w:val="24"/>
        </w:rPr>
        <w:t>a</w:t>
      </w:r>
      <w:r w:rsidRPr="006E6450">
        <w:rPr>
          <w:sz w:val="24"/>
          <w:szCs w:val="24"/>
        </w:rPr>
        <w:t>l</w:t>
      </w:r>
      <w:r w:rsidRPr="006E6450">
        <w:rPr>
          <w:spacing w:val="1"/>
          <w:sz w:val="24"/>
          <w:szCs w:val="24"/>
        </w:rPr>
        <w:t>i</w:t>
      </w:r>
      <w:r w:rsidRPr="006E6450">
        <w:rPr>
          <w:sz w:val="24"/>
          <w:szCs w:val="24"/>
        </w:rPr>
        <w:t>ku</w:t>
      </w:r>
      <w:r w:rsidRPr="006E6450">
        <w:rPr>
          <w:spacing w:val="-1"/>
          <w:sz w:val="24"/>
          <w:szCs w:val="24"/>
        </w:rPr>
        <w:t>w</w:t>
      </w:r>
      <w:r w:rsidRPr="006E6450">
        <w:rPr>
          <w:sz w:val="24"/>
          <w:szCs w:val="24"/>
        </w:rPr>
        <w:t xml:space="preserve">a </w:t>
      </w:r>
      <w:r w:rsidRPr="006E6450">
        <w:rPr>
          <w:spacing w:val="1"/>
          <w:sz w:val="24"/>
          <w:szCs w:val="24"/>
        </w:rPr>
        <w:t>t</w:t>
      </w:r>
      <w:r w:rsidRPr="006E6450">
        <w:rPr>
          <w:sz w:val="24"/>
          <w:szCs w:val="24"/>
        </w:rPr>
        <w:t>u</w:t>
      </w:r>
      <w:r w:rsidRPr="006E6450">
        <w:rPr>
          <w:spacing w:val="1"/>
          <w:sz w:val="24"/>
          <w:szCs w:val="24"/>
        </w:rPr>
        <w:t xml:space="preserve"> </w:t>
      </w:r>
      <w:r w:rsidRPr="006E6450">
        <w:rPr>
          <w:sz w:val="24"/>
          <w:szCs w:val="24"/>
        </w:rPr>
        <w:t>s</w:t>
      </w:r>
      <w:r w:rsidRPr="006E6450">
        <w:rPr>
          <w:spacing w:val="-1"/>
          <w:sz w:val="24"/>
          <w:szCs w:val="24"/>
        </w:rPr>
        <w:t>e</w:t>
      </w:r>
      <w:r w:rsidRPr="006E6450">
        <w:rPr>
          <w:sz w:val="24"/>
          <w:szCs w:val="24"/>
        </w:rPr>
        <w:t>h</w:t>
      </w:r>
      <w:r w:rsidRPr="006E6450">
        <w:rPr>
          <w:spacing w:val="-1"/>
          <w:sz w:val="24"/>
          <w:szCs w:val="24"/>
        </w:rPr>
        <w:t>e</w:t>
      </w:r>
      <w:r w:rsidRPr="006E6450">
        <w:rPr>
          <w:spacing w:val="1"/>
          <w:sz w:val="24"/>
          <w:szCs w:val="24"/>
        </w:rPr>
        <w:t>m</w:t>
      </w:r>
      <w:r w:rsidRPr="006E6450">
        <w:rPr>
          <w:sz w:val="24"/>
          <w:szCs w:val="24"/>
        </w:rPr>
        <w:t>u</w:t>
      </w:r>
      <w:r w:rsidRPr="006E6450">
        <w:rPr>
          <w:spacing w:val="1"/>
          <w:sz w:val="24"/>
          <w:szCs w:val="24"/>
        </w:rPr>
        <w:t xml:space="preserve"> m</w:t>
      </w:r>
      <w:r w:rsidRPr="006E6450">
        <w:rPr>
          <w:sz w:val="24"/>
          <w:szCs w:val="24"/>
        </w:rPr>
        <w:t>o</w:t>
      </w:r>
      <w:r w:rsidRPr="006E6450">
        <w:rPr>
          <w:spacing w:val="1"/>
          <w:sz w:val="24"/>
          <w:szCs w:val="24"/>
        </w:rPr>
        <w:t>j</w:t>
      </w:r>
      <w:r w:rsidRPr="006E6450">
        <w:rPr>
          <w:sz w:val="24"/>
          <w:szCs w:val="24"/>
        </w:rPr>
        <w:t>a ndo</w:t>
      </w:r>
      <w:r w:rsidRPr="006E6450">
        <w:rPr>
          <w:spacing w:val="-2"/>
          <w:sz w:val="24"/>
          <w:szCs w:val="24"/>
        </w:rPr>
        <w:t>g</w:t>
      </w:r>
      <w:r w:rsidRPr="006E6450">
        <w:rPr>
          <w:sz w:val="24"/>
          <w:szCs w:val="24"/>
        </w:rPr>
        <w:t>o</w:t>
      </w:r>
      <w:r w:rsidRPr="006E6450">
        <w:rPr>
          <w:spacing w:val="4"/>
          <w:sz w:val="24"/>
          <w:szCs w:val="24"/>
        </w:rPr>
        <w:t xml:space="preserve"> </w:t>
      </w:r>
      <w:r w:rsidRPr="006E6450">
        <w:rPr>
          <w:spacing w:val="-5"/>
          <w:sz w:val="24"/>
          <w:szCs w:val="24"/>
        </w:rPr>
        <w:t>y</w:t>
      </w:r>
      <w:r w:rsidRPr="006E6450">
        <w:rPr>
          <w:sz w:val="24"/>
          <w:szCs w:val="24"/>
        </w:rPr>
        <w:t xml:space="preserve">a </w:t>
      </w:r>
      <w:r w:rsidRPr="006E6450">
        <w:rPr>
          <w:spacing w:val="1"/>
          <w:sz w:val="24"/>
          <w:szCs w:val="24"/>
        </w:rPr>
        <w:t>t</w:t>
      </w:r>
      <w:r w:rsidRPr="006E6450">
        <w:rPr>
          <w:sz w:val="24"/>
          <w:szCs w:val="24"/>
        </w:rPr>
        <w:t>h</w:t>
      </w:r>
      <w:r w:rsidRPr="006E6450">
        <w:rPr>
          <w:spacing w:val="-1"/>
          <w:sz w:val="24"/>
          <w:szCs w:val="24"/>
        </w:rPr>
        <w:t>e</w:t>
      </w:r>
      <w:r w:rsidRPr="006E6450">
        <w:rPr>
          <w:spacing w:val="1"/>
          <w:sz w:val="24"/>
          <w:szCs w:val="24"/>
        </w:rPr>
        <w:t>l</w:t>
      </w:r>
      <w:r w:rsidRPr="006E6450">
        <w:rPr>
          <w:sz w:val="24"/>
          <w:szCs w:val="24"/>
        </w:rPr>
        <w:t>o</w:t>
      </w:r>
      <w:r w:rsidRPr="006E6450">
        <w:rPr>
          <w:spacing w:val="1"/>
          <w:sz w:val="24"/>
          <w:szCs w:val="24"/>
        </w:rPr>
        <w:t>ji</w:t>
      </w:r>
      <w:r w:rsidRPr="006E6450">
        <w:rPr>
          <w:sz w:val="24"/>
          <w:szCs w:val="24"/>
        </w:rPr>
        <w:t>a</w:t>
      </w:r>
      <w:r w:rsidRPr="006E6450">
        <w:rPr>
          <w:spacing w:val="54"/>
          <w:sz w:val="24"/>
          <w:szCs w:val="24"/>
        </w:rPr>
        <w:t xml:space="preserve"> </w:t>
      </w:r>
      <w:r w:rsidRPr="006E6450">
        <w:rPr>
          <w:spacing w:val="-5"/>
          <w:sz w:val="24"/>
          <w:szCs w:val="24"/>
        </w:rPr>
        <w:t>y</w:t>
      </w:r>
      <w:r w:rsidRPr="006E6450">
        <w:rPr>
          <w:sz w:val="24"/>
          <w:szCs w:val="24"/>
        </w:rPr>
        <w:t>a</w:t>
      </w:r>
      <w:r w:rsidRPr="006E6450">
        <w:rPr>
          <w:spacing w:val="52"/>
          <w:sz w:val="24"/>
          <w:szCs w:val="24"/>
        </w:rPr>
        <w:t xml:space="preserve"> </w:t>
      </w:r>
      <w:r w:rsidRPr="006E6450">
        <w:rPr>
          <w:spacing w:val="2"/>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53"/>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z w:val="24"/>
          <w:szCs w:val="24"/>
        </w:rPr>
        <w:t>a</w:t>
      </w:r>
      <w:r w:rsidRPr="006E6450">
        <w:rPr>
          <w:spacing w:val="54"/>
          <w:sz w:val="24"/>
          <w:szCs w:val="24"/>
        </w:rPr>
        <w:t xml:space="preserve"> </w:t>
      </w:r>
      <w:r w:rsidRPr="006E6450">
        <w:rPr>
          <w:sz w:val="24"/>
          <w:szCs w:val="24"/>
        </w:rPr>
        <w:t>k</w:t>
      </w:r>
      <w:r w:rsidRPr="006E6450">
        <w:rPr>
          <w:spacing w:val="-1"/>
          <w:sz w:val="24"/>
          <w:szCs w:val="24"/>
        </w:rPr>
        <w:t>a</w:t>
      </w:r>
      <w:r w:rsidRPr="006E6450">
        <w:rPr>
          <w:spacing w:val="1"/>
          <w:sz w:val="24"/>
          <w:szCs w:val="24"/>
        </w:rPr>
        <w:t>m</w:t>
      </w:r>
      <w:r w:rsidRPr="006E6450">
        <w:rPr>
          <w:sz w:val="24"/>
          <w:szCs w:val="24"/>
        </w:rPr>
        <w:t>a</w:t>
      </w:r>
      <w:r w:rsidRPr="006E6450">
        <w:rPr>
          <w:spacing w:val="52"/>
          <w:sz w:val="24"/>
          <w:szCs w:val="24"/>
        </w:rPr>
        <w:t xml:space="preserve"> </w:t>
      </w:r>
      <w:r w:rsidRPr="006E6450">
        <w:rPr>
          <w:spacing w:val="1"/>
          <w:sz w:val="24"/>
          <w:szCs w:val="24"/>
        </w:rPr>
        <w:t>l</w:t>
      </w:r>
      <w:r w:rsidRPr="006E6450">
        <w:rPr>
          <w:sz w:val="24"/>
          <w:szCs w:val="24"/>
        </w:rPr>
        <w:t>a</w:t>
      </w:r>
      <w:r w:rsidRPr="006E6450">
        <w:rPr>
          <w:spacing w:val="52"/>
          <w:sz w:val="24"/>
          <w:szCs w:val="24"/>
        </w:rPr>
        <w:t xml:space="preserve"> </w:t>
      </w:r>
      <w:r w:rsidRPr="006E6450">
        <w:rPr>
          <w:spacing w:val="1"/>
          <w:sz w:val="24"/>
          <w:szCs w:val="24"/>
        </w:rPr>
        <w:t>m</w:t>
      </w:r>
      <w:r w:rsidRPr="006E6450">
        <w:rPr>
          <w:spacing w:val="-1"/>
          <w:sz w:val="24"/>
          <w:szCs w:val="24"/>
        </w:rPr>
        <w:t>w</w:t>
      </w:r>
      <w:r w:rsidRPr="006E6450">
        <w:rPr>
          <w:spacing w:val="1"/>
          <w:sz w:val="24"/>
          <w:szCs w:val="24"/>
        </w:rPr>
        <w:t>i</w:t>
      </w:r>
      <w:r w:rsidRPr="006E6450">
        <w:rPr>
          <w:sz w:val="24"/>
          <w:szCs w:val="24"/>
        </w:rPr>
        <w:t>sho</w:t>
      </w:r>
      <w:r w:rsidRPr="006E6450">
        <w:rPr>
          <w:spacing w:val="53"/>
          <w:sz w:val="24"/>
          <w:szCs w:val="24"/>
        </w:rPr>
        <w:t xml:space="preserve"> </w:t>
      </w:r>
      <w:r w:rsidRPr="006E6450">
        <w:rPr>
          <w:sz w:val="24"/>
          <w:szCs w:val="24"/>
        </w:rPr>
        <w:t>k</w:t>
      </w:r>
      <w:r w:rsidRPr="006E6450">
        <w:rPr>
          <w:spacing w:val="-1"/>
          <w:sz w:val="24"/>
          <w:szCs w:val="24"/>
        </w:rPr>
        <w:t>a</w:t>
      </w:r>
      <w:r w:rsidRPr="006E6450">
        <w:rPr>
          <w:spacing w:val="1"/>
          <w:sz w:val="24"/>
          <w:szCs w:val="24"/>
        </w:rPr>
        <w:t>ti</w:t>
      </w:r>
      <w:r w:rsidRPr="006E6450">
        <w:rPr>
          <w:sz w:val="24"/>
          <w:szCs w:val="24"/>
        </w:rPr>
        <w:t>ka</w:t>
      </w:r>
      <w:r w:rsidRPr="006E6450">
        <w:rPr>
          <w:spacing w:val="52"/>
          <w:sz w:val="24"/>
          <w:szCs w:val="24"/>
        </w:rPr>
        <w:t xml:space="preserve"> </w:t>
      </w:r>
      <w:r w:rsidRPr="006E6450">
        <w:rPr>
          <w:spacing w:val="1"/>
          <w:sz w:val="24"/>
          <w:szCs w:val="24"/>
        </w:rPr>
        <w:t>m</w:t>
      </w:r>
      <w:r w:rsidRPr="006E6450">
        <w:rPr>
          <w:spacing w:val="-1"/>
          <w:sz w:val="24"/>
          <w:szCs w:val="24"/>
        </w:rPr>
        <w:t>a</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58"/>
          <w:sz w:val="24"/>
          <w:szCs w:val="24"/>
        </w:rPr>
        <w:t xml:space="preserve"> </w:t>
      </w:r>
      <w:r w:rsidRPr="006E6450">
        <w:rPr>
          <w:spacing w:val="-5"/>
          <w:sz w:val="24"/>
          <w:szCs w:val="24"/>
        </w:rPr>
        <w:t>y</w:t>
      </w:r>
      <w:r w:rsidRPr="006E6450">
        <w:rPr>
          <w:sz w:val="24"/>
          <w:szCs w:val="24"/>
        </w:rPr>
        <w:t>a</w:t>
      </w:r>
      <w:r w:rsidRPr="006E6450">
        <w:rPr>
          <w:spacing w:val="52"/>
          <w:sz w:val="24"/>
          <w:szCs w:val="24"/>
        </w:rPr>
        <w:t xml:space="preserve"> </w:t>
      </w:r>
      <w:r w:rsidRPr="006E6450">
        <w:rPr>
          <w:sz w:val="24"/>
          <w:szCs w:val="24"/>
        </w:rPr>
        <w:t>Mu</w:t>
      </w:r>
      <w:r w:rsidRPr="006E6450">
        <w:rPr>
          <w:spacing w:val="2"/>
          <w:sz w:val="24"/>
          <w:szCs w:val="24"/>
        </w:rPr>
        <w:t>n</w:t>
      </w:r>
      <w:r w:rsidRPr="006E6450">
        <w:rPr>
          <w:spacing w:val="-2"/>
          <w:sz w:val="24"/>
          <w:szCs w:val="24"/>
        </w:rPr>
        <w:t>g</w:t>
      </w:r>
      <w:r w:rsidRPr="006E6450">
        <w:rPr>
          <w:sz w:val="24"/>
          <w:szCs w:val="24"/>
        </w:rPr>
        <w:t>u</w:t>
      </w:r>
      <w:r w:rsidRPr="006E6450">
        <w:rPr>
          <w:spacing w:val="55"/>
          <w:sz w:val="24"/>
          <w:szCs w:val="24"/>
        </w:rPr>
        <w:t xml:space="preserve"> </w:t>
      </w:r>
      <w:r w:rsidRPr="006E6450">
        <w:rPr>
          <w:sz w:val="24"/>
          <w:szCs w:val="24"/>
        </w:rPr>
        <w:t>na</w:t>
      </w:r>
      <w:r w:rsidRPr="006E6450">
        <w:rPr>
          <w:spacing w:val="52"/>
          <w:sz w:val="24"/>
          <w:szCs w:val="24"/>
        </w:rPr>
        <w:t xml:space="preserve"> </w:t>
      </w:r>
      <w:r w:rsidRPr="006E6450">
        <w:rPr>
          <w:spacing w:val="-1"/>
          <w:sz w:val="24"/>
          <w:szCs w:val="24"/>
        </w:rPr>
        <w:t>wa</w:t>
      </w:r>
      <w:r w:rsidRPr="006E6450">
        <w:rPr>
          <w:spacing w:val="1"/>
          <w:sz w:val="24"/>
          <w:szCs w:val="24"/>
        </w:rPr>
        <w:t>t</w:t>
      </w:r>
      <w:r w:rsidRPr="006E6450">
        <w:rPr>
          <w:sz w:val="24"/>
          <w:szCs w:val="24"/>
        </w:rPr>
        <w:t>u</w:t>
      </w:r>
      <w:r w:rsidRPr="006E6450">
        <w:rPr>
          <w:spacing w:val="53"/>
          <w:sz w:val="24"/>
          <w:szCs w:val="24"/>
        </w:rPr>
        <w:t xml:space="preserve"> </w:t>
      </w:r>
      <w:r w:rsidRPr="006E6450">
        <w:rPr>
          <w:spacing w:val="-1"/>
          <w:sz w:val="24"/>
          <w:szCs w:val="24"/>
        </w:rPr>
        <w:t>wa</w:t>
      </w:r>
      <w:r w:rsidRPr="006E6450">
        <w:rPr>
          <w:spacing w:val="2"/>
          <w:sz w:val="24"/>
          <w:szCs w:val="24"/>
        </w:rPr>
        <w:t>k</w:t>
      </w:r>
      <w:r w:rsidRPr="006E6450">
        <w:rPr>
          <w:spacing w:val="-1"/>
          <w:sz w:val="24"/>
          <w:szCs w:val="24"/>
        </w:rPr>
        <w:t>e</w:t>
      </w:r>
      <w:r w:rsidRPr="006E6450">
        <w:rPr>
          <w:sz w:val="24"/>
          <w:szCs w:val="24"/>
        </w:rPr>
        <w:t xml:space="preserve">,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7"/>
          <w:sz w:val="24"/>
          <w:szCs w:val="24"/>
        </w:rPr>
        <w:t>y</w:t>
      </w:r>
      <w:r w:rsidRPr="006E6450">
        <w:rPr>
          <w:sz w:val="24"/>
          <w:szCs w:val="24"/>
        </w:rPr>
        <w:t>a k</w:t>
      </w:r>
      <w:r w:rsidRPr="006E6450">
        <w:rPr>
          <w:spacing w:val="2"/>
          <w:sz w:val="24"/>
          <w:szCs w:val="24"/>
        </w:rPr>
        <w:t>w</w:t>
      </w:r>
      <w:r w:rsidRPr="006E6450">
        <w:rPr>
          <w:sz w:val="24"/>
          <w:szCs w:val="24"/>
        </w:rPr>
        <w:t>a und</w:t>
      </w:r>
      <w:r w:rsidRPr="006E6450">
        <w:rPr>
          <w:spacing w:val="-1"/>
          <w:sz w:val="24"/>
          <w:szCs w:val="24"/>
        </w:rPr>
        <w:t>a</w:t>
      </w:r>
      <w:r w:rsidRPr="006E6450">
        <w:rPr>
          <w:sz w:val="24"/>
          <w:szCs w:val="24"/>
        </w:rPr>
        <w:t>ni</w:t>
      </w:r>
      <w:r w:rsidRPr="006E6450">
        <w:rPr>
          <w:spacing w:val="1"/>
          <w:sz w:val="24"/>
          <w:szCs w:val="24"/>
        </w:rPr>
        <w:t xml:space="preserve"> lili</w:t>
      </w:r>
      <w:r w:rsidRPr="006E6450">
        <w:rPr>
          <w:spacing w:val="-1"/>
          <w:sz w:val="24"/>
          <w:szCs w:val="24"/>
        </w:rPr>
        <w:t>a</w:t>
      </w:r>
      <w:r w:rsidRPr="006E6450">
        <w:rPr>
          <w:spacing w:val="1"/>
          <w:sz w:val="24"/>
          <w:szCs w:val="24"/>
        </w:rPr>
        <w:t>t</w:t>
      </w:r>
      <w:r w:rsidRPr="006E6450">
        <w:rPr>
          <w:sz w:val="24"/>
          <w:szCs w:val="24"/>
        </w:rPr>
        <w:t>h</w:t>
      </w:r>
      <w:r w:rsidRPr="006E6450">
        <w:rPr>
          <w:spacing w:val="1"/>
          <w:sz w:val="24"/>
          <w:szCs w:val="24"/>
        </w:rPr>
        <w:t>i</w:t>
      </w:r>
      <w:r w:rsidRPr="006E6450">
        <w:rPr>
          <w:spacing w:val="-1"/>
          <w:sz w:val="24"/>
          <w:szCs w:val="24"/>
        </w:rPr>
        <w:t>r</w:t>
      </w:r>
      <w:r w:rsidRPr="006E6450">
        <w:rPr>
          <w:sz w:val="24"/>
          <w:szCs w:val="24"/>
        </w:rPr>
        <w:t>i</w:t>
      </w:r>
      <w:r w:rsidRPr="006E6450">
        <w:rPr>
          <w:spacing w:val="1"/>
          <w:sz w:val="24"/>
          <w:szCs w:val="24"/>
        </w:rPr>
        <w:t xml:space="preserve"> </w:t>
      </w:r>
      <w:r w:rsidRPr="006E6450">
        <w:rPr>
          <w:sz w:val="24"/>
          <w:szCs w:val="24"/>
        </w:rPr>
        <w:t>k</w:t>
      </w:r>
      <w:r w:rsidRPr="006E6450">
        <w:rPr>
          <w:spacing w:val="-2"/>
          <w:sz w:val="24"/>
          <w:szCs w:val="24"/>
        </w:rPr>
        <w:t>i</w:t>
      </w:r>
      <w:r w:rsidRPr="006E6450">
        <w:rPr>
          <w:spacing w:val="1"/>
          <w:sz w:val="24"/>
          <w:szCs w:val="24"/>
        </w:rPr>
        <w:t>l</w:t>
      </w:r>
      <w:r w:rsidRPr="006E6450">
        <w:rPr>
          <w:sz w:val="24"/>
          <w:szCs w:val="24"/>
        </w:rPr>
        <w:t>a k</w:t>
      </w:r>
      <w:r w:rsidRPr="006E6450">
        <w:rPr>
          <w:spacing w:val="1"/>
          <w:sz w:val="24"/>
          <w:szCs w:val="24"/>
        </w:rPr>
        <w:t>it</w:t>
      </w:r>
      <w:r w:rsidRPr="006E6450">
        <w:rPr>
          <w:sz w:val="24"/>
          <w:szCs w:val="24"/>
        </w:rPr>
        <w:t>u</w:t>
      </w:r>
      <w:r w:rsidRPr="006E6450">
        <w:rPr>
          <w:spacing w:val="1"/>
          <w:sz w:val="24"/>
          <w:szCs w:val="24"/>
        </w:rPr>
        <w:t xml:space="preserve"> </w:t>
      </w:r>
      <w:r w:rsidRPr="006E6450">
        <w:rPr>
          <w:sz w:val="24"/>
          <w:szCs w:val="24"/>
        </w:rPr>
        <w:t>k</w:t>
      </w:r>
      <w:r w:rsidRPr="006E6450">
        <w:rPr>
          <w:spacing w:val="-2"/>
          <w:sz w:val="24"/>
          <w:szCs w:val="24"/>
        </w:rPr>
        <w:t>i</w:t>
      </w:r>
      <w:r w:rsidRPr="006E6450">
        <w:rPr>
          <w:spacing w:val="1"/>
          <w:sz w:val="24"/>
          <w:szCs w:val="24"/>
        </w:rPr>
        <w:t>li</w:t>
      </w:r>
      <w:r w:rsidRPr="006E6450">
        <w:rPr>
          <w:spacing w:val="-1"/>
          <w:sz w:val="24"/>
          <w:szCs w:val="24"/>
        </w:rPr>
        <w:t>c</w:t>
      </w:r>
      <w:r w:rsidRPr="006E6450">
        <w:rPr>
          <w:sz w:val="24"/>
          <w:szCs w:val="24"/>
        </w:rPr>
        <w:t>ho</w:t>
      </w:r>
      <w:r w:rsidRPr="006E6450">
        <w:rPr>
          <w:spacing w:val="-1"/>
          <w:sz w:val="24"/>
          <w:szCs w:val="24"/>
        </w:rPr>
        <w:t>a</w:t>
      </w:r>
      <w:r w:rsidRPr="006E6450">
        <w:rPr>
          <w:sz w:val="24"/>
          <w:szCs w:val="24"/>
        </w:rPr>
        <w:t>nd</w:t>
      </w:r>
      <w:r w:rsidRPr="006E6450">
        <w:rPr>
          <w:spacing w:val="1"/>
          <w:sz w:val="24"/>
          <w:szCs w:val="24"/>
        </w:rPr>
        <w:t>i</w:t>
      </w:r>
      <w:r w:rsidRPr="006E6450">
        <w:rPr>
          <w:sz w:val="24"/>
          <w:szCs w:val="24"/>
        </w:rPr>
        <w:t>k</w:t>
      </w:r>
      <w:r w:rsidRPr="006E6450">
        <w:rPr>
          <w:spacing w:val="-1"/>
          <w:sz w:val="24"/>
          <w:szCs w:val="24"/>
        </w:rPr>
        <w:t>w</w:t>
      </w:r>
      <w:r w:rsidRPr="006E6450">
        <w:rPr>
          <w:sz w:val="24"/>
          <w:szCs w:val="24"/>
        </w:rPr>
        <w:t xml:space="preserve">a na </w:t>
      </w:r>
      <w:r w:rsidRPr="006E6450">
        <w:rPr>
          <w:spacing w:val="-1"/>
          <w:sz w:val="24"/>
          <w:szCs w:val="24"/>
        </w:rPr>
        <w:t>w</w:t>
      </w:r>
      <w:r w:rsidRPr="006E6450">
        <w:rPr>
          <w:spacing w:val="1"/>
          <w:sz w:val="24"/>
          <w:szCs w:val="24"/>
        </w:rPr>
        <w:t>a</w:t>
      </w:r>
      <w:r w:rsidRPr="006E6450">
        <w:rPr>
          <w:spacing w:val="-1"/>
          <w:sz w:val="24"/>
          <w:szCs w:val="24"/>
        </w:rPr>
        <w:t>a</w:t>
      </w:r>
      <w:r w:rsidRPr="006E6450">
        <w:rPr>
          <w:sz w:val="24"/>
          <w:szCs w:val="24"/>
        </w:rPr>
        <w:t>nd</w:t>
      </w:r>
      <w:r w:rsidRPr="006E6450">
        <w:rPr>
          <w:spacing w:val="1"/>
          <w:sz w:val="24"/>
          <w:szCs w:val="24"/>
        </w:rPr>
        <w:t>i</w:t>
      </w:r>
      <w:r w:rsidRPr="006E6450">
        <w:rPr>
          <w:sz w:val="24"/>
          <w:szCs w:val="24"/>
        </w:rPr>
        <w:t>shi</w:t>
      </w:r>
      <w:r w:rsidRPr="006E6450">
        <w:rPr>
          <w:spacing w:val="1"/>
          <w:sz w:val="24"/>
          <w:szCs w:val="24"/>
        </w:rPr>
        <w:t xml:space="preserve"> </w:t>
      </w:r>
      <w:r w:rsidRPr="006E6450">
        <w:rPr>
          <w:spacing w:val="-1"/>
          <w:sz w:val="24"/>
          <w:szCs w:val="24"/>
        </w:rPr>
        <w:t>w</w:t>
      </w:r>
      <w:r w:rsidRPr="006E6450">
        <w:rPr>
          <w:sz w:val="24"/>
          <w:szCs w:val="24"/>
        </w:rPr>
        <w:t xml:space="preserve">a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7"/>
          <w:sz w:val="24"/>
          <w:szCs w:val="24"/>
        </w:rPr>
        <w:t>y</w:t>
      </w:r>
      <w:r w:rsidRPr="006E6450">
        <w:rPr>
          <w:spacing w:val="-1"/>
          <w:sz w:val="24"/>
          <w:szCs w:val="24"/>
        </w:rPr>
        <w:t>a</w:t>
      </w:r>
      <w:r w:rsidRPr="006E6450">
        <w:rPr>
          <w:sz w:val="24"/>
          <w:szCs w:val="24"/>
        </w:rPr>
        <w:t>. Mun</w:t>
      </w:r>
      <w:r w:rsidRPr="006E6450">
        <w:rPr>
          <w:spacing w:val="-2"/>
          <w:sz w:val="24"/>
          <w:szCs w:val="24"/>
        </w:rPr>
        <w:t>g</w:t>
      </w:r>
      <w:r w:rsidRPr="006E6450">
        <w:rPr>
          <w:sz w:val="24"/>
          <w:szCs w:val="24"/>
        </w:rPr>
        <w:t>u</w:t>
      </w:r>
      <w:r w:rsidRPr="006E6450">
        <w:rPr>
          <w:spacing w:val="1"/>
          <w:sz w:val="24"/>
          <w:szCs w:val="24"/>
        </w:rPr>
        <w:t xml:space="preserve"> </w:t>
      </w:r>
      <w:r w:rsidRPr="006E6450">
        <w:rPr>
          <w:spacing w:val="-1"/>
          <w:sz w:val="24"/>
          <w:szCs w:val="24"/>
        </w:rPr>
        <w:t>a</w:t>
      </w:r>
      <w:r w:rsidRPr="006E6450">
        <w:rPr>
          <w:spacing w:val="1"/>
          <w:sz w:val="24"/>
          <w:szCs w:val="24"/>
        </w:rPr>
        <w:t>li</w:t>
      </w:r>
      <w:r w:rsidRPr="006E6450">
        <w:rPr>
          <w:spacing w:val="-1"/>
          <w:sz w:val="24"/>
          <w:szCs w:val="24"/>
        </w:rPr>
        <w:t>we</w:t>
      </w:r>
      <w:r w:rsidRPr="006E6450">
        <w:rPr>
          <w:spacing w:val="2"/>
          <w:sz w:val="24"/>
          <w:szCs w:val="24"/>
        </w:rPr>
        <w:t>k</w:t>
      </w:r>
      <w:r w:rsidRPr="006E6450">
        <w:rPr>
          <w:sz w:val="24"/>
          <w:szCs w:val="24"/>
        </w:rPr>
        <w:t xml:space="preserve">a </w:t>
      </w:r>
      <w:r w:rsidRPr="006E6450">
        <w:rPr>
          <w:spacing w:val="1"/>
          <w:sz w:val="24"/>
          <w:szCs w:val="24"/>
        </w:rPr>
        <w:t>m</w:t>
      </w:r>
      <w:r w:rsidRPr="006E6450">
        <w:rPr>
          <w:spacing w:val="-1"/>
          <w:sz w:val="24"/>
          <w:szCs w:val="24"/>
        </w:rPr>
        <w:t>a</w:t>
      </w:r>
      <w:r w:rsidRPr="006E6450">
        <w:rPr>
          <w:sz w:val="24"/>
          <w:szCs w:val="24"/>
        </w:rPr>
        <w:t>kub</w:t>
      </w:r>
      <w:r w:rsidRPr="006E6450">
        <w:rPr>
          <w:spacing w:val="-1"/>
          <w:sz w:val="24"/>
          <w:szCs w:val="24"/>
        </w:rPr>
        <w:t>a</w:t>
      </w:r>
      <w:r w:rsidRPr="006E6450">
        <w:rPr>
          <w:spacing w:val="3"/>
          <w:sz w:val="24"/>
          <w:szCs w:val="24"/>
        </w:rPr>
        <w:t>l</w:t>
      </w:r>
      <w:r w:rsidRPr="006E6450">
        <w:rPr>
          <w:spacing w:val="1"/>
          <w:sz w:val="24"/>
          <w:szCs w:val="24"/>
        </w:rPr>
        <w:t>i</w:t>
      </w:r>
      <w:r w:rsidRPr="006E6450">
        <w:rPr>
          <w:spacing w:val="-1"/>
          <w:sz w:val="24"/>
          <w:szCs w:val="24"/>
        </w:rPr>
        <w:t>a</w:t>
      </w:r>
      <w:r w:rsidRPr="006E6450">
        <w:rPr>
          <w:sz w:val="24"/>
          <w:szCs w:val="24"/>
        </w:rPr>
        <w:t>no</w:t>
      </w:r>
      <w:r w:rsidRPr="006E6450">
        <w:rPr>
          <w:spacing w:val="1"/>
          <w:sz w:val="24"/>
          <w:szCs w:val="24"/>
        </w:rPr>
        <w:t xml:space="preserve"> m</w:t>
      </w:r>
      <w:r w:rsidRPr="006E6450">
        <w:rPr>
          <w:spacing w:val="-1"/>
          <w:sz w:val="24"/>
          <w:szCs w:val="24"/>
        </w:rPr>
        <w:t>aa</w:t>
      </w:r>
      <w:r w:rsidRPr="006E6450">
        <w:rPr>
          <w:spacing w:val="1"/>
          <w:sz w:val="24"/>
          <w:szCs w:val="24"/>
        </w:rPr>
        <w:t>l</w:t>
      </w:r>
      <w:r w:rsidRPr="006E6450">
        <w:rPr>
          <w:sz w:val="24"/>
          <w:szCs w:val="24"/>
        </w:rPr>
        <w:t>u</w:t>
      </w:r>
      <w:r w:rsidRPr="006E6450">
        <w:rPr>
          <w:spacing w:val="1"/>
          <w:sz w:val="24"/>
          <w:szCs w:val="24"/>
        </w:rPr>
        <w:t>m</w:t>
      </w:r>
      <w:r w:rsidRPr="006E6450">
        <w:rPr>
          <w:sz w:val="24"/>
          <w:szCs w:val="24"/>
        </w:rPr>
        <w:t>u</w:t>
      </w:r>
      <w:r w:rsidRPr="006E6450">
        <w:rPr>
          <w:spacing w:val="1"/>
          <w:sz w:val="24"/>
          <w:szCs w:val="24"/>
        </w:rPr>
        <w:t xml:space="preserve"> </w:t>
      </w:r>
      <w:r w:rsidRPr="006E6450">
        <w:rPr>
          <w:sz w:val="24"/>
          <w:szCs w:val="24"/>
        </w:rPr>
        <w:t xml:space="preserve">na </w:t>
      </w:r>
      <w:r w:rsidRPr="006E6450">
        <w:rPr>
          <w:spacing w:val="-1"/>
          <w:sz w:val="24"/>
          <w:szCs w:val="24"/>
        </w:rPr>
        <w:t>wa</w:t>
      </w:r>
      <w:r w:rsidRPr="006E6450">
        <w:rPr>
          <w:spacing w:val="1"/>
          <w:sz w:val="24"/>
          <w:szCs w:val="24"/>
        </w:rPr>
        <w:t>t</w:t>
      </w:r>
      <w:r w:rsidRPr="006E6450">
        <w:rPr>
          <w:sz w:val="24"/>
          <w:szCs w:val="24"/>
        </w:rPr>
        <w:t>u</w:t>
      </w:r>
      <w:r w:rsidRPr="006E6450">
        <w:rPr>
          <w:spacing w:val="1"/>
          <w:sz w:val="24"/>
          <w:szCs w:val="24"/>
        </w:rPr>
        <w:t xml:space="preserve"> </w:t>
      </w:r>
      <w:r w:rsidRPr="006E6450">
        <w:rPr>
          <w:spacing w:val="-1"/>
          <w:sz w:val="24"/>
          <w:szCs w:val="24"/>
        </w:rPr>
        <w:t>wa</w:t>
      </w:r>
      <w:r w:rsidRPr="006E6450">
        <w:rPr>
          <w:sz w:val="24"/>
          <w:szCs w:val="24"/>
        </w:rPr>
        <w:t>ke k</w:t>
      </w:r>
      <w:r w:rsidRPr="006E6450">
        <w:rPr>
          <w:spacing w:val="-1"/>
          <w:sz w:val="24"/>
          <w:szCs w:val="24"/>
        </w:rPr>
        <w:t>a</w:t>
      </w:r>
      <w:r w:rsidRPr="006E6450">
        <w:rPr>
          <w:spacing w:val="1"/>
          <w:sz w:val="24"/>
          <w:szCs w:val="24"/>
        </w:rPr>
        <w:t>ti</w:t>
      </w:r>
      <w:r w:rsidRPr="006E6450">
        <w:rPr>
          <w:sz w:val="24"/>
          <w:szCs w:val="24"/>
        </w:rPr>
        <w:t xml:space="preserve">ka </w:t>
      </w:r>
      <w:r w:rsidRPr="006E6450">
        <w:rPr>
          <w:spacing w:val="-1"/>
          <w:sz w:val="24"/>
          <w:szCs w:val="24"/>
        </w:rPr>
        <w:t>Kr</w:t>
      </w:r>
      <w:r w:rsidRPr="006E6450">
        <w:rPr>
          <w:spacing w:val="1"/>
          <w:sz w:val="24"/>
          <w:szCs w:val="24"/>
        </w:rPr>
        <w:t>i</w:t>
      </w:r>
      <w:r w:rsidRPr="006E6450">
        <w:rPr>
          <w:sz w:val="24"/>
          <w:szCs w:val="24"/>
        </w:rPr>
        <w:t>s</w:t>
      </w:r>
      <w:r w:rsidRPr="006E6450">
        <w:rPr>
          <w:spacing w:val="1"/>
          <w:sz w:val="24"/>
          <w:szCs w:val="24"/>
        </w:rPr>
        <w:t>t</w:t>
      </w:r>
      <w:r w:rsidRPr="006E6450">
        <w:rPr>
          <w:sz w:val="24"/>
          <w:szCs w:val="24"/>
        </w:rPr>
        <w:t>o</w:t>
      </w:r>
      <w:r w:rsidRPr="006E6450">
        <w:rPr>
          <w:spacing w:val="1"/>
          <w:sz w:val="24"/>
          <w:szCs w:val="24"/>
        </w:rPr>
        <w:t xml:space="preserve"> </w:t>
      </w:r>
      <w:r w:rsidRPr="006E6450">
        <w:rPr>
          <w:sz w:val="24"/>
          <w:szCs w:val="24"/>
        </w:rPr>
        <w:t>kup</w:t>
      </w:r>
      <w:r w:rsidRPr="006E6450">
        <w:rPr>
          <w:spacing w:val="1"/>
          <w:sz w:val="24"/>
          <w:szCs w:val="24"/>
        </w:rPr>
        <w:t>iti</w:t>
      </w:r>
      <w:r w:rsidRPr="006E6450">
        <w:rPr>
          <w:sz w:val="24"/>
          <w:szCs w:val="24"/>
        </w:rPr>
        <w:t xml:space="preserve">a </w:t>
      </w:r>
      <w:r w:rsidRPr="006E6450">
        <w:rPr>
          <w:spacing w:val="-1"/>
          <w:sz w:val="24"/>
          <w:szCs w:val="24"/>
        </w:rPr>
        <w:t>A</w:t>
      </w:r>
      <w:r w:rsidRPr="006E6450">
        <w:rPr>
          <w:spacing w:val="-2"/>
          <w:sz w:val="24"/>
          <w:szCs w:val="24"/>
        </w:rPr>
        <w:t>g</w:t>
      </w:r>
      <w:r w:rsidRPr="006E6450">
        <w:rPr>
          <w:spacing w:val="-1"/>
          <w:sz w:val="24"/>
          <w:szCs w:val="24"/>
        </w:rPr>
        <w:t>a</w:t>
      </w:r>
      <w:r w:rsidRPr="006E6450">
        <w:rPr>
          <w:sz w:val="24"/>
          <w:szCs w:val="24"/>
        </w:rPr>
        <w:t>no</w:t>
      </w:r>
      <w:r w:rsidRPr="006E6450">
        <w:rPr>
          <w:spacing w:val="1"/>
          <w:sz w:val="24"/>
          <w:szCs w:val="24"/>
        </w:rPr>
        <w:t xml:space="preserve">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pacing w:val="-1"/>
          <w:sz w:val="24"/>
          <w:szCs w:val="24"/>
        </w:rPr>
        <w:t>a</w:t>
      </w:r>
      <w:r w:rsidRPr="006E6450">
        <w:rPr>
          <w:sz w:val="24"/>
          <w:szCs w:val="24"/>
        </w:rPr>
        <w:t xml:space="preserve">. </w:t>
      </w:r>
      <w:r w:rsidRPr="006E6450">
        <w:rPr>
          <w:spacing w:val="-1"/>
          <w:sz w:val="24"/>
          <w:szCs w:val="24"/>
        </w:rPr>
        <w:t>N</w:t>
      </w:r>
      <w:r w:rsidRPr="006E6450">
        <w:rPr>
          <w:sz w:val="24"/>
          <w:szCs w:val="24"/>
        </w:rPr>
        <w:t>a</w:t>
      </w:r>
      <w:r w:rsidRPr="006E6450">
        <w:rPr>
          <w:spacing w:val="13"/>
          <w:sz w:val="24"/>
          <w:szCs w:val="24"/>
        </w:rPr>
        <w:t xml:space="preserve"> </w:t>
      </w:r>
      <w:r w:rsidRPr="006E6450">
        <w:rPr>
          <w:sz w:val="24"/>
          <w:szCs w:val="24"/>
        </w:rPr>
        <w:t>k</w:t>
      </w:r>
      <w:r w:rsidRPr="006E6450">
        <w:rPr>
          <w:spacing w:val="2"/>
          <w:sz w:val="24"/>
          <w:szCs w:val="24"/>
        </w:rPr>
        <w:t>w</w:t>
      </w:r>
      <w:r w:rsidRPr="006E6450">
        <w:rPr>
          <w:sz w:val="24"/>
          <w:szCs w:val="24"/>
        </w:rPr>
        <w:t>a</w:t>
      </w:r>
      <w:r w:rsidRPr="006E6450">
        <w:rPr>
          <w:spacing w:val="13"/>
          <w:sz w:val="24"/>
          <w:szCs w:val="24"/>
        </w:rPr>
        <w:t xml:space="preserve"> </w:t>
      </w:r>
      <w:r w:rsidRPr="006E6450">
        <w:rPr>
          <w:sz w:val="24"/>
          <w:szCs w:val="24"/>
        </w:rPr>
        <w:t>k</w:t>
      </w:r>
      <w:r w:rsidRPr="006E6450">
        <w:rPr>
          <w:spacing w:val="-1"/>
          <w:sz w:val="24"/>
          <w:szCs w:val="24"/>
        </w:rPr>
        <w:t>a</w:t>
      </w:r>
      <w:r w:rsidRPr="006E6450">
        <w:rPr>
          <w:spacing w:val="2"/>
          <w:sz w:val="24"/>
          <w:szCs w:val="24"/>
        </w:rPr>
        <w:t>d</w:t>
      </w:r>
      <w:r w:rsidRPr="006E6450">
        <w:rPr>
          <w:spacing w:val="-1"/>
          <w:sz w:val="24"/>
          <w:szCs w:val="24"/>
        </w:rPr>
        <w:t>r</w:t>
      </w:r>
      <w:r w:rsidRPr="006E6450">
        <w:rPr>
          <w:sz w:val="24"/>
          <w:szCs w:val="24"/>
        </w:rPr>
        <w:t>i</w:t>
      </w:r>
      <w:r w:rsidRPr="006E6450">
        <w:rPr>
          <w:spacing w:val="15"/>
          <w:sz w:val="24"/>
          <w:szCs w:val="24"/>
        </w:rPr>
        <w:t xml:space="preserve"> </w:t>
      </w:r>
      <w:r w:rsidRPr="006E6450">
        <w:rPr>
          <w:spacing w:val="1"/>
          <w:sz w:val="24"/>
          <w:szCs w:val="24"/>
        </w:rPr>
        <w:t>t</w:t>
      </w:r>
      <w:r w:rsidRPr="006E6450">
        <w:rPr>
          <w:sz w:val="24"/>
          <w:szCs w:val="24"/>
        </w:rPr>
        <w:t>un</w:t>
      </w:r>
      <w:r w:rsidRPr="006E6450">
        <w:rPr>
          <w:spacing w:val="-1"/>
          <w:sz w:val="24"/>
          <w:szCs w:val="24"/>
        </w:rPr>
        <w:t>a</w:t>
      </w:r>
      <w:r w:rsidRPr="006E6450">
        <w:rPr>
          <w:spacing w:val="5"/>
          <w:sz w:val="24"/>
          <w:szCs w:val="24"/>
        </w:rPr>
        <w:t>v</w:t>
      </w:r>
      <w:r w:rsidRPr="006E6450">
        <w:rPr>
          <w:spacing w:val="-5"/>
          <w:sz w:val="24"/>
          <w:szCs w:val="24"/>
        </w:rPr>
        <w:t>y</w:t>
      </w:r>
      <w:r w:rsidRPr="006E6450">
        <w:rPr>
          <w:sz w:val="24"/>
          <w:szCs w:val="24"/>
        </w:rPr>
        <w:t>o</w:t>
      </w:r>
      <w:r w:rsidRPr="006E6450">
        <w:rPr>
          <w:spacing w:val="-1"/>
          <w:sz w:val="24"/>
          <w:szCs w:val="24"/>
        </w:rPr>
        <w:t>e</w:t>
      </w:r>
      <w:r w:rsidRPr="006E6450">
        <w:rPr>
          <w:spacing w:val="3"/>
          <w:sz w:val="24"/>
          <w:szCs w:val="24"/>
        </w:rPr>
        <w:t>l</w:t>
      </w:r>
      <w:r w:rsidRPr="006E6450">
        <w:rPr>
          <w:spacing w:val="1"/>
          <w:sz w:val="24"/>
          <w:szCs w:val="24"/>
        </w:rPr>
        <w:t>e</w:t>
      </w:r>
      <w:r w:rsidRPr="006E6450">
        <w:rPr>
          <w:spacing w:val="-1"/>
          <w:sz w:val="24"/>
          <w:szCs w:val="24"/>
        </w:rPr>
        <w:t>w</w:t>
      </w:r>
      <w:r w:rsidRPr="006E6450">
        <w:rPr>
          <w:sz w:val="24"/>
          <w:szCs w:val="24"/>
        </w:rPr>
        <w:t>a</w:t>
      </w:r>
      <w:r w:rsidRPr="006E6450">
        <w:rPr>
          <w:spacing w:val="13"/>
          <w:sz w:val="24"/>
          <w:szCs w:val="24"/>
        </w:rPr>
        <w:t xml:space="preserve"> </w:t>
      </w:r>
      <w:r w:rsidRPr="006E6450">
        <w:rPr>
          <w:spacing w:val="1"/>
          <w:sz w:val="24"/>
          <w:szCs w:val="24"/>
        </w:rPr>
        <w:t>j</w:t>
      </w:r>
      <w:r w:rsidRPr="006E6450">
        <w:rPr>
          <w:sz w:val="24"/>
          <w:szCs w:val="24"/>
        </w:rPr>
        <w:t>uu</w:t>
      </w:r>
      <w:r w:rsidRPr="006E6450">
        <w:rPr>
          <w:spacing w:val="19"/>
          <w:sz w:val="24"/>
          <w:szCs w:val="24"/>
        </w:rPr>
        <w:t xml:space="preserve"> </w:t>
      </w:r>
      <w:r w:rsidRPr="006E6450">
        <w:rPr>
          <w:spacing w:val="-5"/>
          <w:sz w:val="24"/>
          <w:szCs w:val="24"/>
        </w:rPr>
        <w:t>y</w:t>
      </w:r>
      <w:r w:rsidRPr="006E6450">
        <w:rPr>
          <w:sz w:val="24"/>
          <w:szCs w:val="24"/>
        </w:rPr>
        <w:t>a</w:t>
      </w:r>
      <w:r w:rsidRPr="006E6450">
        <w:rPr>
          <w:spacing w:val="16"/>
          <w:sz w:val="24"/>
          <w:szCs w:val="24"/>
        </w:rPr>
        <w:t xml:space="preserve"> </w:t>
      </w:r>
      <w:r w:rsidRPr="006E6450">
        <w:rPr>
          <w:spacing w:val="1"/>
          <w:sz w:val="24"/>
          <w:szCs w:val="24"/>
        </w:rPr>
        <w:t>a</w:t>
      </w:r>
      <w:r w:rsidRPr="006E6450">
        <w:rPr>
          <w:sz w:val="24"/>
          <w:szCs w:val="24"/>
        </w:rPr>
        <w:t>g</w:t>
      </w:r>
      <w:r w:rsidRPr="006E6450">
        <w:rPr>
          <w:spacing w:val="-1"/>
          <w:sz w:val="24"/>
          <w:szCs w:val="24"/>
        </w:rPr>
        <w:t>a</w:t>
      </w:r>
      <w:r w:rsidRPr="006E6450">
        <w:rPr>
          <w:sz w:val="24"/>
          <w:szCs w:val="24"/>
        </w:rPr>
        <w:t>no</w:t>
      </w:r>
      <w:r w:rsidRPr="006E6450">
        <w:rPr>
          <w:spacing w:val="14"/>
          <w:sz w:val="24"/>
          <w:szCs w:val="24"/>
        </w:rPr>
        <w:t xml:space="preserve"> </w:t>
      </w:r>
      <w:r w:rsidRPr="006E6450">
        <w:rPr>
          <w:sz w:val="24"/>
          <w:szCs w:val="24"/>
        </w:rPr>
        <w:t>h</w:t>
      </w:r>
      <w:r w:rsidRPr="006E6450">
        <w:rPr>
          <w:spacing w:val="1"/>
          <w:sz w:val="24"/>
          <w:szCs w:val="24"/>
        </w:rPr>
        <w:t>il</w:t>
      </w:r>
      <w:r w:rsidRPr="006E6450">
        <w:rPr>
          <w:sz w:val="24"/>
          <w:szCs w:val="24"/>
        </w:rPr>
        <w:t>i</w:t>
      </w:r>
      <w:r w:rsidRPr="006E6450">
        <w:rPr>
          <w:spacing w:val="15"/>
          <w:sz w:val="24"/>
          <w:szCs w:val="24"/>
        </w:rPr>
        <w:t xml:space="preserve"> </w:t>
      </w:r>
      <w:r w:rsidRPr="006E6450">
        <w:rPr>
          <w:spacing w:val="1"/>
          <w:sz w:val="24"/>
          <w:szCs w:val="24"/>
        </w:rPr>
        <w:t>ji</w:t>
      </w:r>
      <w:r w:rsidRPr="006E6450">
        <w:rPr>
          <w:spacing w:val="2"/>
          <w:sz w:val="24"/>
          <w:szCs w:val="24"/>
        </w:rPr>
        <w:t>p</w:t>
      </w:r>
      <w:r w:rsidRPr="006E6450">
        <w:rPr>
          <w:spacing w:val="-2"/>
          <w:sz w:val="24"/>
          <w:szCs w:val="24"/>
        </w:rPr>
        <w:t>y</w:t>
      </w:r>
      <w:r w:rsidRPr="006E6450">
        <w:rPr>
          <w:spacing w:val="-1"/>
          <w:sz w:val="24"/>
          <w:szCs w:val="24"/>
        </w:rPr>
        <w:t>a</w:t>
      </w:r>
      <w:r w:rsidRPr="006E6450">
        <w:rPr>
          <w:sz w:val="24"/>
          <w:szCs w:val="24"/>
        </w:rPr>
        <w:t>,</w:t>
      </w:r>
      <w:r w:rsidRPr="006E6450">
        <w:rPr>
          <w:spacing w:val="14"/>
          <w:sz w:val="24"/>
          <w:szCs w:val="24"/>
        </w:rPr>
        <w:t xml:space="preserve"> </w:t>
      </w:r>
      <w:r w:rsidRPr="006E6450">
        <w:rPr>
          <w:sz w:val="24"/>
          <w:szCs w:val="24"/>
        </w:rPr>
        <w:t>nd</w:t>
      </w:r>
      <w:r w:rsidRPr="006E6450">
        <w:rPr>
          <w:spacing w:val="1"/>
          <w:sz w:val="24"/>
          <w:szCs w:val="24"/>
        </w:rPr>
        <w:t>i</w:t>
      </w:r>
      <w:r w:rsidRPr="006E6450">
        <w:rPr>
          <w:spacing w:val="5"/>
          <w:sz w:val="24"/>
          <w:szCs w:val="24"/>
        </w:rPr>
        <w:t>v</w:t>
      </w:r>
      <w:r w:rsidRPr="006E6450">
        <w:rPr>
          <w:spacing w:val="-5"/>
          <w:sz w:val="24"/>
          <w:szCs w:val="24"/>
        </w:rPr>
        <w:t>y</w:t>
      </w:r>
      <w:r w:rsidRPr="006E6450">
        <w:rPr>
          <w:sz w:val="24"/>
          <w:szCs w:val="24"/>
        </w:rPr>
        <w:t>o</w:t>
      </w:r>
      <w:r w:rsidRPr="006E6450">
        <w:rPr>
          <w:spacing w:val="14"/>
          <w:sz w:val="24"/>
          <w:szCs w:val="24"/>
        </w:rPr>
        <w:t xml:space="preserve"> </w:t>
      </w:r>
      <w:r w:rsidRPr="006E6450">
        <w:rPr>
          <w:spacing w:val="1"/>
          <w:sz w:val="24"/>
          <w:szCs w:val="24"/>
        </w:rPr>
        <w:t>t</w:t>
      </w:r>
      <w:r w:rsidRPr="006E6450">
        <w:rPr>
          <w:sz w:val="24"/>
          <w:szCs w:val="24"/>
        </w:rPr>
        <w:t>u</w:t>
      </w:r>
      <w:r w:rsidRPr="006E6450">
        <w:rPr>
          <w:spacing w:val="1"/>
          <w:sz w:val="24"/>
          <w:szCs w:val="24"/>
        </w:rPr>
        <w:t>t</w:t>
      </w:r>
      <w:r w:rsidRPr="006E6450">
        <w:rPr>
          <w:spacing w:val="-1"/>
          <w:sz w:val="24"/>
          <w:szCs w:val="24"/>
        </w:rPr>
        <w:t>a</w:t>
      </w:r>
      <w:r w:rsidRPr="006E6450">
        <w:rPr>
          <w:sz w:val="24"/>
          <w:szCs w:val="24"/>
        </w:rPr>
        <w:t>k</w:t>
      </w:r>
      <w:r w:rsidRPr="006E6450">
        <w:rPr>
          <w:spacing w:val="-1"/>
          <w:sz w:val="24"/>
          <w:szCs w:val="24"/>
        </w:rPr>
        <w:t>a</w:t>
      </w:r>
      <w:r w:rsidRPr="006E6450">
        <w:rPr>
          <w:spacing w:val="5"/>
          <w:sz w:val="24"/>
          <w:szCs w:val="24"/>
        </w:rPr>
        <w:t>v</w:t>
      </w:r>
      <w:r w:rsidRPr="006E6450">
        <w:rPr>
          <w:spacing w:val="-5"/>
          <w:sz w:val="24"/>
          <w:szCs w:val="24"/>
        </w:rPr>
        <w:t>y</w:t>
      </w:r>
      <w:r w:rsidRPr="006E6450">
        <w:rPr>
          <w:sz w:val="24"/>
          <w:szCs w:val="24"/>
        </w:rPr>
        <w:t>o</w:t>
      </w:r>
      <w:r w:rsidRPr="006E6450">
        <w:rPr>
          <w:spacing w:val="2"/>
          <w:sz w:val="24"/>
          <w:szCs w:val="24"/>
        </w:rPr>
        <w:t>w</w:t>
      </w:r>
      <w:r w:rsidRPr="006E6450">
        <w:rPr>
          <w:spacing w:val="-1"/>
          <w:sz w:val="24"/>
          <w:szCs w:val="24"/>
        </w:rPr>
        <w:t>e</w:t>
      </w:r>
      <w:r w:rsidRPr="006E6450">
        <w:rPr>
          <w:spacing w:val="1"/>
          <w:sz w:val="24"/>
          <w:szCs w:val="24"/>
        </w:rPr>
        <w:t>z</w:t>
      </w:r>
      <w:r w:rsidRPr="006E6450">
        <w:rPr>
          <w:sz w:val="24"/>
          <w:szCs w:val="24"/>
        </w:rPr>
        <w:t>a</w:t>
      </w:r>
      <w:r w:rsidRPr="006E6450">
        <w:rPr>
          <w:spacing w:val="16"/>
          <w:sz w:val="24"/>
          <w:szCs w:val="24"/>
        </w:rPr>
        <w:t xml:space="preserve"> </w:t>
      </w:r>
      <w:r w:rsidRPr="006E6450">
        <w:rPr>
          <w:sz w:val="24"/>
          <w:szCs w:val="24"/>
        </w:rPr>
        <w:t>kuona</w:t>
      </w:r>
      <w:r w:rsidRPr="006E6450">
        <w:rPr>
          <w:spacing w:val="13"/>
          <w:sz w:val="24"/>
          <w:szCs w:val="24"/>
        </w:rPr>
        <w:t xml:space="preserve"> </w:t>
      </w:r>
      <w:r w:rsidRPr="006E6450">
        <w:rPr>
          <w:spacing w:val="-1"/>
          <w:sz w:val="24"/>
          <w:szCs w:val="24"/>
        </w:rPr>
        <w:t>a</w:t>
      </w:r>
      <w:r w:rsidRPr="006E6450">
        <w:rPr>
          <w:spacing w:val="3"/>
          <w:sz w:val="24"/>
          <w:szCs w:val="24"/>
        </w:rPr>
        <w:t>l</w:t>
      </w:r>
      <w:r w:rsidRPr="006E6450">
        <w:rPr>
          <w:spacing w:val="-1"/>
          <w:sz w:val="24"/>
          <w:szCs w:val="24"/>
        </w:rPr>
        <w:t>a</w:t>
      </w:r>
      <w:r w:rsidRPr="006E6450">
        <w:rPr>
          <w:spacing w:val="1"/>
          <w:sz w:val="24"/>
          <w:szCs w:val="24"/>
        </w:rPr>
        <w:t>m</w:t>
      </w:r>
      <w:r w:rsidRPr="006E6450">
        <w:rPr>
          <w:sz w:val="24"/>
          <w:szCs w:val="24"/>
        </w:rPr>
        <w:t xml:space="preserve">a </w:t>
      </w:r>
      <w:r w:rsidRPr="006E6450">
        <w:rPr>
          <w:spacing w:val="1"/>
          <w:sz w:val="24"/>
          <w:szCs w:val="24"/>
        </w:rPr>
        <w:t>z</w:t>
      </w:r>
      <w:r w:rsidRPr="006E6450">
        <w:rPr>
          <w:sz w:val="24"/>
          <w:szCs w:val="24"/>
        </w:rPr>
        <w:t>a</w:t>
      </w:r>
      <w:r w:rsidRPr="006E6450">
        <w:rPr>
          <w:spacing w:val="-1"/>
          <w:sz w:val="24"/>
          <w:szCs w:val="24"/>
        </w:rPr>
        <w:t xml:space="preserve"> </w:t>
      </w:r>
      <w:r w:rsidRPr="006E6450">
        <w:rPr>
          <w:spacing w:val="1"/>
          <w:sz w:val="24"/>
          <w:szCs w:val="24"/>
        </w:rPr>
        <w:t>m</w:t>
      </w:r>
      <w:r w:rsidRPr="006E6450">
        <w:rPr>
          <w:sz w:val="24"/>
          <w:szCs w:val="24"/>
        </w:rPr>
        <w:t>uh</w:t>
      </w:r>
      <w:r w:rsidRPr="006E6450">
        <w:rPr>
          <w:spacing w:val="1"/>
          <w:sz w:val="24"/>
          <w:szCs w:val="24"/>
        </w:rPr>
        <w:t>im</w:t>
      </w:r>
      <w:r w:rsidRPr="006E6450">
        <w:rPr>
          <w:sz w:val="24"/>
          <w:szCs w:val="24"/>
        </w:rPr>
        <w:t xml:space="preserve">u </w:t>
      </w:r>
      <w:r w:rsidRPr="006E6450">
        <w:rPr>
          <w:spacing w:val="1"/>
          <w:sz w:val="24"/>
          <w:szCs w:val="24"/>
        </w:rPr>
        <w:t>z</w:t>
      </w:r>
      <w:r w:rsidRPr="006E6450">
        <w:rPr>
          <w:spacing w:val="-1"/>
          <w:sz w:val="24"/>
          <w:szCs w:val="24"/>
        </w:rPr>
        <w:t>a</w:t>
      </w:r>
      <w:r w:rsidRPr="006E6450">
        <w:rPr>
          <w:spacing w:val="1"/>
          <w:sz w:val="24"/>
          <w:szCs w:val="24"/>
        </w:rPr>
        <w:t>i</w:t>
      </w:r>
      <w:r w:rsidRPr="006E6450">
        <w:rPr>
          <w:sz w:val="24"/>
          <w:szCs w:val="24"/>
        </w:rPr>
        <w:t>di</w:t>
      </w:r>
      <w:r w:rsidRPr="006E6450">
        <w:rPr>
          <w:spacing w:val="-2"/>
          <w:sz w:val="24"/>
          <w:szCs w:val="24"/>
        </w:rPr>
        <w:t xml:space="preserve"> </w:t>
      </w:r>
      <w:r w:rsidRPr="006E6450">
        <w:rPr>
          <w:spacing w:val="1"/>
          <w:sz w:val="24"/>
          <w:szCs w:val="24"/>
        </w:rPr>
        <w:t>z</w:t>
      </w:r>
      <w:r w:rsidRPr="006E6450">
        <w:rPr>
          <w:sz w:val="24"/>
          <w:szCs w:val="24"/>
        </w:rPr>
        <w:t>a</w:t>
      </w:r>
      <w:r w:rsidRPr="006E6450">
        <w:rPr>
          <w:spacing w:val="-1"/>
          <w:sz w:val="24"/>
          <w:szCs w:val="24"/>
        </w:rPr>
        <w:t xml:space="preserve"> </w:t>
      </w:r>
      <w:r w:rsidRPr="006E6450">
        <w:rPr>
          <w:spacing w:val="1"/>
          <w:sz w:val="24"/>
          <w:szCs w:val="24"/>
        </w:rPr>
        <w:t>t</w:t>
      </w:r>
      <w:r w:rsidRPr="006E6450">
        <w:rPr>
          <w:sz w:val="24"/>
          <w:szCs w:val="24"/>
        </w:rPr>
        <w:t>h</w:t>
      </w:r>
      <w:r w:rsidRPr="006E6450">
        <w:rPr>
          <w:spacing w:val="-1"/>
          <w:sz w:val="24"/>
          <w:szCs w:val="24"/>
        </w:rPr>
        <w:t>e</w:t>
      </w:r>
      <w:r w:rsidRPr="006E6450">
        <w:rPr>
          <w:spacing w:val="1"/>
          <w:sz w:val="24"/>
          <w:szCs w:val="24"/>
        </w:rPr>
        <w:t>l</w:t>
      </w:r>
      <w:r w:rsidRPr="006E6450">
        <w:rPr>
          <w:spacing w:val="-2"/>
          <w:sz w:val="24"/>
          <w:szCs w:val="24"/>
        </w:rPr>
        <w:t>o</w:t>
      </w:r>
      <w:r w:rsidRPr="006E6450">
        <w:rPr>
          <w:spacing w:val="1"/>
          <w:sz w:val="24"/>
          <w:szCs w:val="24"/>
        </w:rPr>
        <w:t>ji</w:t>
      </w:r>
      <w:r w:rsidRPr="006E6450">
        <w:rPr>
          <w:sz w:val="24"/>
          <w:szCs w:val="24"/>
        </w:rPr>
        <w:t>a</w:t>
      </w:r>
      <w:r w:rsidRPr="006E6450">
        <w:rPr>
          <w:spacing w:val="1"/>
          <w:sz w:val="24"/>
          <w:szCs w:val="24"/>
        </w:rPr>
        <w:t xml:space="preserve"> </w:t>
      </w:r>
      <w:r w:rsidRPr="006E6450">
        <w:rPr>
          <w:spacing w:val="-5"/>
          <w:sz w:val="24"/>
          <w:szCs w:val="24"/>
        </w:rPr>
        <w:t>y</w:t>
      </w:r>
      <w:r w:rsidRPr="006E6450">
        <w:rPr>
          <w:sz w:val="24"/>
          <w:szCs w:val="24"/>
        </w:rPr>
        <w:t>a</w:t>
      </w:r>
      <w:r w:rsidRPr="006E6450">
        <w:rPr>
          <w:spacing w:val="1"/>
          <w:sz w:val="24"/>
          <w:szCs w:val="24"/>
        </w:rPr>
        <w:t xml:space="preserve"> </w:t>
      </w:r>
      <w:r w:rsidRPr="006E6450">
        <w:rPr>
          <w:spacing w:val="2"/>
          <w:sz w:val="24"/>
          <w:szCs w:val="24"/>
        </w:rPr>
        <w:t>A</w:t>
      </w:r>
      <w:r w:rsidRPr="006E6450">
        <w:rPr>
          <w:spacing w:val="-2"/>
          <w:sz w:val="24"/>
          <w:szCs w:val="24"/>
        </w:rPr>
        <w:t>g</w:t>
      </w:r>
      <w:r w:rsidRPr="006E6450">
        <w:rPr>
          <w:spacing w:val="-1"/>
          <w:sz w:val="24"/>
          <w:szCs w:val="24"/>
        </w:rPr>
        <w:t>a</w:t>
      </w:r>
      <w:r w:rsidRPr="006E6450">
        <w:rPr>
          <w:sz w:val="24"/>
          <w:szCs w:val="24"/>
        </w:rPr>
        <w:t xml:space="preserve">no </w:t>
      </w:r>
      <w:r w:rsidRPr="006E6450">
        <w:rPr>
          <w:spacing w:val="3"/>
          <w:sz w:val="24"/>
          <w:szCs w:val="24"/>
        </w:rPr>
        <w:t>J</w:t>
      </w:r>
      <w:r w:rsidRPr="006E6450">
        <w:rPr>
          <w:spacing w:val="1"/>
          <w:sz w:val="24"/>
          <w:szCs w:val="24"/>
        </w:rPr>
        <w:t>i</w:t>
      </w:r>
      <w:r w:rsidRPr="006E6450">
        <w:rPr>
          <w:spacing w:val="2"/>
          <w:sz w:val="24"/>
          <w:szCs w:val="24"/>
        </w:rPr>
        <w:t>p</w:t>
      </w:r>
      <w:r w:rsidRPr="006E6450">
        <w:rPr>
          <w:spacing w:val="-5"/>
          <w:sz w:val="24"/>
          <w:szCs w:val="24"/>
        </w:rPr>
        <w:t>y</w:t>
      </w:r>
      <w:r w:rsidRPr="006E6450">
        <w:rPr>
          <w:spacing w:val="-1"/>
          <w:sz w:val="24"/>
          <w:szCs w:val="24"/>
        </w:rPr>
        <w:t>a.</w:t>
      </w:r>
    </w:p>
    <w:p w:rsidR="000B70F4" w:rsidRPr="006E6450" w:rsidRDefault="000B70F4" w:rsidP="00C07B31">
      <w:pPr>
        <w:tabs>
          <w:tab w:val="left" w:pos="8640"/>
        </w:tabs>
        <w:ind w:firstLine="720"/>
        <w:jc w:val="both"/>
        <w:rPr>
          <w:spacing w:val="-1"/>
          <w:sz w:val="24"/>
          <w:szCs w:val="24"/>
        </w:rPr>
      </w:pPr>
    </w:p>
    <w:p w:rsidR="00C07B31" w:rsidRDefault="00C07B31" w:rsidP="00C07B31">
      <w:pPr>
        <w:tabs>
          <w:tab w:val="left" w:pos="8640"/>
        </w:tabs>
        <w:rPr>
          <w:spacing w:val="-1"/>
          <w:sz w:val="24"/>
          <w:szCs w:val="24"/>
        </w:rPr>
      </w:pPr>
      <w:r>
        <w:rPr>
          <w:spacing w:val="-1"/>
          <w:sz w:val="24"/>
          <w:szCs w:val="24"/>
        </w:rPr>
        <w:br w:type="page"/>
      </w:r>
    </w:p>
    <w:p w:rsidR="00BC6582" w:rsidRDefault="00BC6582" w:rsidP="00C07B31">
      <w:pPr>
        <w:tabs>
          <w:tab w:val="left" w:pos="8640"/>
        </w:tabs>
        <w:rPr>
          <w:spacing w:val="-1"/>
          <w:sz w:val="24"/>
          <w:szCs w:val="24"/>
        </w:rPr>
      </w:pPr>
    </w:p>
    <w:p w:rsidR="00C334DC" w:rsidRPr="00C07B31" w:rsidRDefault="000B70F4" w:rsidP="00C07B31">
      <w:pPr>
        <w:pStyle w:val="Chapterheading"/>
        <w:rPr>
          <w:rFonts w:cs="Times New Roman"/>
        </w:rPr>
      </w:pPr>
      <w:bookmarkStart w:id="23" w:name="_Toc168300027"/>
      <w:r w:rsidRPr="00C07B31">
        <w:rPr>
          <w:rFonts w:cs="Times New Roman"/>
        </w:rPr>
        <w:t>W</w:t>
      </w:r>
      <w:r w:rsidR="002927BC">
        <w:rPr>
          <w:rFonts w:cs="Times New Roman"/>
        </w:rPr>
        <w:t>AANDAAJI WA SOMO</w:t>
      </w:r>
      <w:bookmarkEnd w:id="23"/>
    </w:p>
    <w:p w:rsidR="008E67B2" w:rsidRDefault="008E67B2" w:rsidP="00C07B31">
      <w:pPr>
        <w:tabs>
          <w:tab w:val="left" w:pos="8640"/>
        </w:tabs>
        <w:spacing w:line="200" w:lineRule="exact"/>
      </w:pPr>
    </w:p>
    <w:p w:rsidR="008E67B2" w:rsidRDefault="00226745" w:rsidP="00C07B31">
      <w:pPr>
        <w:tabs>
          <w:tab w:val="left" w:pos="8640"/>
        </w:tabs>
        <w:spacing w:before="29"/>
        <w:jc w:val="both"/>
        <w:rPr>
          <w:sz w:val="24"/>
          <w:szCs w:val="24"/>
        </w:rPr>
      </w:pPr>
      <w:r>
        <w:rPr>
          <w:b/>
          <w:spacing w:val="-1"/>
          <w:sz w:val="24"/>
          <w:szCs w:val="24"/>
        </w:rPr>
        <w:t>Dr</w:t>
      </w:r>
      <w:r>
        <w:rPr>
          <w:b/>
          <w:sz w:val="24"/>
          <w:szCs w:val="24"/>
        </w:rPr>
        <w:t>.</w:t>
      </w:r>
      <w:r>
        <w:rPr>
          <w:b/>
          <w:spacing w:val="1"/>
          <w:sz w:val="24"/>
          <w:szCs w:val="24"/>
        </w:rPr>
        <w:t xml:space="preserve"> Si</w:t>
      </w:r>
      <w:r>
        <w:rPr>
          <w:b/>
          <w:spacing w:val="-3"/>
          <w:sz w:val="24"/>
          <w:szCs w:val="24"/>
        </w:rPr>
        <w:t>m</w:t>
      </w:r>
      <w:r>
        <w:rPr>
          <w:b/>
          <w:sz w:val="24"/>
          <w:szCs w:val="24"/>
        </w:rPr>
        <w:t>on</w:t>
      </w:r>
      <w:r>
        <w:rPr>
          <w:b/>
          <w:spacing w:val="2"/>
          <w:sz w:val="24"/>
          <w:szCs w:val="24"/>
        </w:rPr>
        <w:t xml:space="preserve"> </w:t>
      </w:r>
      <w:r>
        <w:rPr>
          <w:b/>
          <w:spacing w:val="-1"/>
          <w:sz w:val="24"/>
          <w:szCs w:val="24"/>
        </w:rPr>
        <w:t>V</w:t>
      </w:r>
      <w:r>
        <w:rPr>
          <w:b/>
          <w:spacing w:val="1"/>
          <w:sz w:val="24"/>
          <w:szCs w:val="24"/>
        </w:rPr>
        <w:t>ib</w:t>
      </w:r>
      <w:r>
        <w:rPr>
          <w:b/>
          <w:spacing w:val="-1"/>
          <w:sz w:val="24"/>
          <w:szCs w:val="24"/>
        </w:rPr>
        <w:t>e</w:t>
      </w:r>
      <w:r>
        <w:rPr>
          <w:b/>
          <w:spacing w:val="2"/>
          <w:sz w:val="24"/>
          <w:szCs w:val="24"/>
        </w:rPr>
        <w:t>r</w:t>
      </w:r>
      <w:r>
        <w:rPr>
          <w:b/>
          <w:sz w:val="24"/>
          <w:szCs w:val="24"/>
        </w:rPr>
        <w:t xml:space="preserve">t </w:t>
      </w:r>
      <w:r>
        <w:rPr>
          <w:b/>
          <w:spacing w:val="2"/>
          <w:sz w:val="24"/>
          <w:szCs w:val="24"/>
        </w:rPr>
        <w:t>(</w:t>
      </w:r>
      <w:r>
        <w:rPr>
          <w:b/>
          <w:spacing w:val="-1"/>
          <w:sz w:val="24"/>
          <w:szCs w:val="24"/>
        </w:rPr>
        <w:t>M</w:t>
      </w:r>
      <w:r>
        <w:rPr>
          <w:b/>
          <w:spacing w:val="2"/>
          <w:sz w:val="24"/>
          <w:szCs w:val="24"/>
        </w:rPr>
        <w:t>w</w:t>
      </w:r>
      <w:r w:rsidR="00B759FB">
        <w:rPr>
          <w:b/>
          <w:spacing w:val="-1"/>
          <w:sz w:val="24"/>
          <w:szCs w:val="24"/>
        </w:rPr>
        <w:t>ongozaji</w:t>
      </w:r>
      <w:r>
        <w:rPr>
          <w:b/>
          <w:sz w:val="24"/>
          <w:szCs w:val="24"/>
        </w:rPr>
        <w:t xml:space="preserve">) </w:t>
      </w:r>
      <w:r>
        <w:rPr>
          <w:sz w:val="24"/>
          <w:szCs w:val="24"/>
        </w:rPr>
        <w:t>ni</w:t>
      </w:r>
      <w:r>
        <w:rPr>
          <w:spacing w:val="1"/>
          <w:sz w:val="24"/>
          <w:szCs w:val="24"/>
        </w:rPr>
        <w:t xml:space="preserve"> m</w:t>
      </w:r>
      <w:r>
        <w:rPr>
          <w:spacing w:val="-1"/>
          <w:sz w:val="24"/>
          <w:szCs w:val="24"/>
        </w:rPr>
        <w:t>a</w:t>
      </w:r>
      <w:r>
        <w:rPr>
          <w:sz w:val="24"/>
          <w:szCs w:val="24"/>
        </w:rPr>
        <w:t>k</w:t>
      </w:r>
      <w:r>
        <w:rPr>
          <w:spacing w:val="-1"/>
          <w:sz w:val="24"/>
          <w:szCs w:val="24"/>
        </w:rPr>
        <w:t>a</w:t>
      </w:r>
      <w:r>
        <w:rPr>
          <w:spacing w:val="1"/>
          <w:sz w:val="24"/>
          <w:szCs w:val="24"/>
        </w:rPr>
        <w:t>m</w:t>
      </w:r>
      <w:r>
        <w:rPr>
          <w:sz w:val="24"/>
          <w:szCs w:val="24"/>
        </w:rPr>
        <w:t>u</w:t>
      </w:r>
      <w:r>
        <w:rPr>
          <w:spacing w:val="3"/>
          <w:sz w:val="24"/>
          <w:szCs w:val="24"/>
        </w:rPr>
        <w:t xml:space="preserve"> </w:t>
      </w:r>
      <w:r>
        <w:rPr>
          <w:spacing w:val="1"/>
          <w:sz w:val="24"/>
          <w:szCs w:val="24"/>
        </w:rPr>
        <w:t>m</w:t>
      </w:r>
      <w:r>
        <w:rPr>
          <w:sz w:val="24"/>
          <w:szCs w:val="24"/>
        </w:rPr>
        <w:t>kuu</w:t>
      </w:r>
      <w:r>
        <w:rPr>
          <w:spacing w:val="1"/>
          <w:sz w:val="24"/>
          <w:szCs w:val="24"/>
        </w:rPr>
        <w:t xml:space="preserve"> </w:t>
      </w:r>
      <w:r>
        <w:rPr>
          <w:spacing w:val="-1"/>
          <w:sz w:val="24"/>
          <w:szCs w:val="24"/>
        </w:rPr>
        <w:t>w</w:t>
      </w:r>
      <w:r>
        <w:rPr>
          <w:sz w:val="24"/>
          <w:szCs w:val="24"/>
        </w:rPr>
        <w:t xml:space="preserve">a </w:t>
      </w:r>
      <w:r>
        <w:rPr>
          <w:spacing w:val="-1"/>
          <w:sz w:val="24"/>
          <w:szCs w:val="24"/>
        </w:rPr>
        <w:t>c</w:t>
      </w:r>
      <w:r>
        <w:rPr>
          <w:sz w:val="24"/>
          <w:szCs w:val="24"/>
        </w:rPr>
        <w:t>huo</w:t>
      </w:r>
      <w:r>
        <w:rPr>
          <w:spacing w:val="1"/>
          <w:sz w:val="24"/>
          <w:szCs w:val="24"/>
        </w:rPr>
        <w:t xml:space="preserve"> </w:t>
      </w:r>
      <w:r>
        <w:rPr>
          <w:spacing w:val="-1"/>
          <w:sz w:val="24"/>
          <w:szCs w:val="24"/>
        </w:rPr>
        <w:t>c</w:t>
      </w:r>
      <w:r>
        <w:rPr>
          <w:spacing w:val="2"/>
          <w:sz w:val="24"/>
          <w:szCs w:val="24"/>
        </w:rPr>
        <w:t>h</w:t>
      </w:r>
      <w:r>
        <w:rPr>
          <w:sz w:val="24"/>
          <w:szCs w:val="24"/>
        </w:rPr>
        <w:t>a</w:t>
      </w:r>
      <w:r>
        <w:rPr>
          <w:spacing w:val="2"/>
          <w:sz w:val="24"/>
          <w:szCs w:val="24"/>
        </w:rPr>
        <w:t xml:space="preserve"> </w:t>
      </w:r>
      <w:r>
        <w:rPr>
          <w:spacing w:val="4"/>
          <w:sz w:val="24"/>
          <w:szCs w:val="24"/>
        </w:rPr>
        <w:t>W</w:t>
      </w:r>
      <w:r>
        <w:rPr>
          <w:spacing w:val="-5"/>
          <w:sz w:val="24"/>
          <w:szCs w:val="24"/>
        </w:rPr>
        <w:t>y</w:t>
      </w:r>
      <w:r>
        <w:rPr>
          <w:spacing w:val="-1"/>
          <w:sz w:val="24"/>
          <w:szCs w:val="24"/>
        </w:rPr>
        <w:t>c</w:t>
      </w:r>
      <w:r>
        <w:rPr>
          <w:spacing w:val="1"/>
          <w:sz w:val="24"/>
          <w:szCs w:val="24"/>
        </w:rPr>
        <w:t>li</w:t>
      </w:r>
      <w:r>
        <w:rPr>
          <w:spacing w:val="-1"/>
          <w:sz w:val="24"/>
          <w:szCs w:val="24"/>
        </w:rPr>
        <w:t>ff</w:t>
      </w:r>
      <w:r>
        <w:rPr>
          <w:sz w:val="24"/>
          <w:szCs w:val="24"/>
        </w:rPr>
        <w:t>e</w:t>
      </w:r>
      <w:r>
        <w:rPr>
          <w:spacing w:val="2"/>
          <w:sz w:val="24"/>
          <w:szCs w:val="24"/>
        </w:rPr>
        <w:t xml:space="preserve"> </w:t>
      </w:r>
      <w:r>
        <w:rPr>
          <w:spacing w:val="-1"/>
          <w:sz w:val="24"/>
          <w:szCs w:val="24"/>
        </w:rPr>
        <w:t>Ha</w:t>
      </w:r>
      <w:r>
        <w:rPr>
          <w:spacing w:val="1"/>
          <w:sz w:val="24"/>
          <w:szCs w:val="24"/>
        </w:rPr>
        <w:t>l</w:t>
      </w:r>
      <w:r>
        <w:rPr>
          <w:sz w:val="24"/>
          <w:szCs w:val="24"/>
        </w:rPr>
        <w:t>l k</w:t>
      </w:r>
      <w:r>
        <w:rPr>
          <w:spacing w:val="1"/>
          <w:sz w:val="24"/>
          <w:szCs w:val="24"/>
        </w:rPr>
        <w:t>i</w:t>
      </w:r>
      <w:r>
        <w:rPr>
          <w:sz w:val="24"/>
          <w:szCs w:val="24"/>
        </w:rPr>
        <w:t>n</w:t>
      </w:r>
      <w:r>
        <w:rPr>
          <w:spacing w:val="-1"/>
          <w:sz w:val="24"/>
          <w:szCs w:val="24"/>
        </w:rPr>
        <w:t>ac</w:t>
      </w:r>
      <w:r>
        <w:rPr>
          <w:sz w:val="24"/>
          <w:szCs w:val="24"/>
        </w:rPr>
        <w:t>ho</w:t>
      </w:r>
      <w:r>
        <w:rPr>
          <w:spacing w:val="1"/>
          <w:sz w:val="24"/>
          <w:szCs w:val="24"/>
        </w:rPr>
        <w:t>mili</w:t>
      </w:r>
      <w:r>
        <w:rPr>
          <w:sz w:val="24"/>
          <w:szCs w:val="24"/>
        </w:rPr>
        <w:t>k</w:t>
      </w:r>
      <w:r>
        <w:rPr>
          <w:spacing w:val="1"/>
          <w:sz w:val="24"/>
          <w:szCs w:val="24"/>
        </w:rPr>
        <w:t>i</w:t>
      </w:r>
      <w:r>
        <w:rPr>
          <w:spacing w:val="-1"/>
          <w:sz w:val="24"/>
          <w:szCs w:val="24"/>
        </w:rPr>
        <w:t>w</w:t>
      </w:r>
      <w:r>
        <w:rPr>
          <w:sz w:val="24"/>
          <w:szCs w:val="24"/>
        </w:rPr>
        <w:t>a na</w:t>
      </w:r>
      <w:r>
        <w:rPr>
          <w:spacing w:val="3"/>
          <w:sz w:val="24"/>
          <w:szCs w:val="24"/>
        </w:rPr>
        <w:t xml:space="preserve"> </w:t>
      </w:r>
      <w:r>
        <w:rPr>
          <w:spacing w:val="-1"/>
          <w:sz w:val="24"/>
          <w:szCs w:val="24"/>
        </w:rPr>
        <w:t>c</w:t>
      </w:r>
      <w:r>
        <w:rPr>
          <w:sz w:val="24"/>
          <w:szCs w:val="24"/>
        </w:rPr>
        <w:t>h</w:t>
      </w:r>
      <w:r>
        <w:rPr>
          <w:spacing w:val="2"/>
          <w:sz w:val="24"/>
          <w:szCs w:val="24"/>
        </w:rPr>
        <w:t>u</w:t>
      </w:r>
      <w:r>
        <w:rPr>
          <w:sz w:val="24"/>
          <w:szCs w:val="24"/>
        </w:rPr>
        <w:t>o</w:t>
      </w:r>
      <w:r>
        <w:rPr>
          <w:spacing w:val="1"/>
          <w:sz w:val="24"/>
          <w:szCs w:val="24"/>
        </w:rPr>
        <w:t xml:space="preserve"> </w:t>
      </w:r>
      <w:r>
        <w:rPr>
          <w:sz w:val="24"/>
          <w:szCs w:val="24"/>
        </w:rPr>
        <w:t>k</w:t>
      </w:r>
      <w:r>
        <w:rPr>
          <w:spacing w:val="1"/>
          <w:sz w:val="24"/>
          <w:szCs w:val="24"/>
        </w:rPr>
        <w:t>i</w:t>
      </w:r>
      <w:r>
        <w:rPr>
          <w:sz w:val="24"/>
          <w:szCs w:val="24"/>
        </w:rPr>
        <w:t>kuu</w:t>
      </w:r>
      <w:r>
        <w:rPr>
          <w:spacing w:val="1"/>
          <w:sz w:val="24"/>
          <w:szCs w:val="24"/>
        </w:rPr>
        <w:t xml:space="preserve"> </w:t>
      </w:r>
      <w:r>
        <w:rPr>
          <w:spacing w:val="-1"/>
          <w:sz w:val="24"/>
          <w:szCs w:val="24"/>
        </w:rPr>
        <w:t>c</w:t>
      </w:r>
      <w:r>
        <w:rPr>
          <w:sz w:val="24"/>
          <w:szCs w:val="24"/>
        </w:rPr>
        <w:t>ha</w:t>
      </w:r>
      <w:r>
        <w:rPr>
          <w:spacing w:val="3"/>
          <w:sz w:val="24"/>
          <w:szCs w:val="24"/>
        </w:rPr>
        <w:t xml:space="preserve"> </w:t>
      </w:r>
      <w:r>
        <w:rPr>
          <w:spacing w:val="-1"/>
          <w:sz w:val="24"/>
          <w:szCs w:val="24"/>
        </w:rPr>
        <w:t>O</w:t>
      </w:r>
      <w:r>
        <w:rPr>
          <w:spacing w:val="2"/>
          <w:sz w:val="24"/>
          <w:szCs w:val="24"/>
        </w:rPr>
        <w:t>x</w:t>
      </w:r>
      <w:r>
        <w:rPr>
          <w:spacing w:val="-1"/>
          <w:sz w:val="24"/>
          <w:szCs w:val="24"/>
        </w:rPr>
        <w:t>f</w:t>
      </w:r>
      <w:r>
        <w:rPr>
          <w:sz w:val="24"/>
          <w:szCs w:val="24"/>
        </w:rPr>
        <w:t>o</w:t>
      </w:r>
      <w:r>
        <w:rPr>
          <w:spacing w:val="-1"/>
          <w:sz w:val="24"/>
          <w:szCs w:val="24"/>
        </w:rPr>
        <w:t>r</w:t>
      </w:r>
      <w:r>
        <w:rPr>
          <w:sz w:val="24"/>
          <w:szCs w:val="24"/>
        </w:rPr>
        <w:t>d</w:t>
      </w:r>
      <w:r>
        <w:rPr>
          <w:spacing w:val="1"/>
          <w:sz w:val="24"/>
          <w:szCs w:val="24"/>
        </w:rPr>
        <w:t xml:space="preserve"> </w:t>
      </w:r>
      <w:r>
        <w:rPr>
          <w:spacing w:val="-1"/>
          <w:sz w:val="24"/>
          <w:szCs w:val="24"/>
        </w:rPr>
        <w:t>a</w:t>
      </w:r>
      <w:r>
        <w:rPr>
          <w:spacing w:val="1"/>
          <w:sz w:val="24"/>
          <w:szCs w:val="24"/>
        </w:rPr>
        <w:t>m</w:t>
      </w:r>
      <w:r>
        <w:rPr>
          <w:spacing w:val="2"/>
          <w:sz w:val="24"/>
          <w:szCs w:val="24"/>
        </w:rPr>
        <w:t>b</w:t>
      </w:r>
      <w:r>
        <w:rPr>
          <w:spacing w:val="-1"/>
          <w:sz w:val="24"/>
          <w:szCs w:val="24"/>
        </w:rPr>
        <w:t>a</w:t>
      </w:r>
      <w:r>
        <w:rPr>
          <w:sz w:val="24"/>
          <w:szCs w:val="24"/>
        </w:rPr>
        <w:t>po</w:t>
      </w:r>
      <w:r>
        <w:rPr>
          <w:spacing w:val="1"/>
          <w:sz w:val="24"/>
          <w:szCs w:val="24"/>
        </w:rPr>
        <w:t xml:space="preserve"> </w:t>
      </w:r>
      <w:r>
        <w:rPr>
          <w:sz w:val="24"/>
          <w:szCs w:val="24"/>
        </w:rPr>
        <w:t>p</w:t>
      </w:r>
      <w:r>
        <w:rPr>
          <w:spacing w:val="1"/>
          <w:sz w:val="24"/>
          <w:szCs w:val="24"/>
        </w:rPr>
        <w:t>i</w:t>
      </w:r>
      <w:r>
        <w:rPr>
          <w:sz w:val="24"/>
          <w:szCs w:val="24"/>
        </w:rPr>
        <w:t>a hu</w:t>
      </w:r>
      <w:r>
        <w:rPr>
          <w:spacing w:val="1"/>
          <w:sz w:val="24"/>
          <w:szCs w:val="24"/>
        </w:rPr>
        <w:t>t</w:t>
      </w:r>
      <w:r>
        <w:rPr>
          <w:sz w:val="24"/>
          <w:szCs w:val="24"/>
        </w:rPr>
        <w:t>u</w:t>
      </w:r>
      <w:r>
        <w:rPr>
          <w:spacing w:val="1"/>
          <w:sz w:val="24"/>
          <w:szCs w:val="24"/>
        </w:rPr>
        <w:t>mi</w:t>
      </w:r>
      <w:r>
        <w:rPr>
          <w:sz w:val="24"/>
          <w:szCs w:val="24"/>
        </w:rPr>
        <w:t>ka</w:t>
      </w:r>
      <w:r>
        <w:rPr>
          <w:spacing w:val="3"/>
          <w:sz w:val="24"/>
          <w:szCs w:val="24"/>
        </w:rPr>
        <w:t xml:space="preserve"> </w:t>
      </w:r>
      <w:r>
        <w:rPr>
          <w:sz w:val="24"/>
          <w:szCs w:val="24"/>
        </w:rPr>
        <w:t>k</w:t>
      </w:r>
      <w:r>
        <w:rPr>
          <w:spacing w:val="-1"/>
          <w:sz w:val="24"/>
          <w:szCs w:val="24"/>
        </w:rPr>
        <w:t>a</w:t>
      </w:r>
      <w:r>
        <w:rPr>
          <w:spacing w:val="1"/>
          <w:sz w:val="24"/>
          <w:szCs w:val="24"/>
        </w:rPr>
        <w:t>m</w:t>
      </w:r>
      <w:r>
        <w:rPr>
          <w:sz w:val="24"/>
          <w:szCs w:val="24"/>
        </w:rPr>
        <w:t>a</w:t>
      </w:r>
      <w:r>
        <w:rPr>
          <w:spacing w:val="5"/>
          <w:sz w:val="24"/>
          <w:szCs w:val="24"/>
        </w:rPr>
        <w:t xml:space="preserve"> </w:t>
      </w:r>
      <w:r>
        <w:rPr>
          <w:sz w:val="24"/>
          <w:szCs w:val="24"/>
        </w:rPr>
        <w:t>Mku</w:t>
      </w:r>
      <w:r>
        <w:rPr>
          <w:spacing w:val="-1"/>
          <w:sz w:val="24"/>
          <w:szCs w:val="24"/>
        </w:rPr>
        <w:t>r</w:t>
      </w:r>
      <w:r>
        <w:rPr>
          <w:sz w:val="24"/>
          <w:szCs w:val="24"/>
        </w:rPr>
        <w:t>ug</w:t>
      </w:r>
      <w:r>
        <w:rPr>
          <w:spacing w:val="-1"/>
          <w:sz w:val="24"/>
          <w:szCs w:val="24"/>
        </w:rPr>
        <w:t>e</w:t>
      </w:r>
      <w:r>
        <w:rPr>
          <w:sz w:val="24"/>
          <w:szCs w:val="24"/>
        </w:rPr>
        <w:t>n</w:t>
      </w:r>
      <w:r>
        <w:rPr>
          <w:spacing w:val="1"/>
          <w:sz w:val="24"/>
          <w:szCs w:val="24"/>
        </w:rPr>
        <w:t>z</w:t>
      </w:r>
      <w:r>
        <w:rPr>
          <w:sz w:val="24"/>
          <w:szCs w:val="24"/>
        </w:rPr>
        <w:t>i</w:t>
      </w:r>
      <w:r>
        <w:rPr>
          <w:spacing w:val="2"/>
          <w:sz w:val="24"/>
          <w:szCs w:val="24"/>
        </w:rPr>
        <w:t xml:space="preserve"> </w:t>
      </w:r>
      <w:r>
        <w:rPr>
          <w:spacing w:val="-1"/>
          <w:sz w:val="24"/>
          <w:szCs w:val="24"/>
        </w:rPr>
        <w:t>w</w:t>
      </w:r>
      <w:r>
        <w:rPr>
          <w:sz w:val="24"/>
          <w:szCs w:val="24"/>
        </w:rPr>
        <w:t xml:space="preserve">a </w:t>
      </w:r>
      <w:r>
        <w:rPr>
          <w:spacing w:val="1"/>
          <w:sz w:val="24"/>
          <w:szCs w:val="24"/>
        </w:rPr>
        <w:t>S</w:t>
      </w:r>
      <w:r>
        <w:rPr>
          <w:sz w:val="24"/>
          <w:szCs w:val="24"/>
        </w:rPr>
        <w:t>hule</w:t>
      </w:r>
      <w:r>
        <w:rPr>
          <w:spacing w:val="3"/>
          <w:sz w:val="24"/>
          <w:szCs w:val="24"/>
        </w:rPr>
        <w:t xml:space="preserve"> </w:t>
      </w:r>
      <w:r>
        <w:rPr>
          <w:spacing w:val="-5"/>
          <w:sz w:val="24"/>
          <w:szCs w:val="24"/>
        </w:rPr>
        <w:t>y</w:t>
      </w:r>
      <w:r>
        <w:rPr>
          <w:sz w:val="24"/>
          <w:szCs w:val="24"/>
        </w:rPr>
        <w:t>a M</w:t>
      </w:r>
      <w:r>
        <w:rPr>
          <w:spacing w:val="-1"/>
          <w:sz w:val="24"/>
          <w:szCs w:val="24"/>
        </w:rPr>
        <w:t>a</w:t>
      </w:r>
      <w:r>
        <w:rPr>
          <w:sz w:val="24"/>
          <w:szCs w:val="24"/>
        </w:rPr>
        <w:t>hubi</w:t>
      </w:r>
      <w:r>
        <w:rPr>
          <w:spacing w:val="-1"/>
          <w:sz w:val="24"/>
          <w:szCs w:val="24"/>
        </w:rPr>
        <w:t>r</w:t>
      </w:r>
      <w:r>
        <w:rPr>
          <w:sz w:val="24"/>
          <w:szCs w:val="24"/>
        </w:rPr>
        <w:t>i.</w:t>
      </w:r>
      <w:r>
        <w:rPr>
          <w:spacing w:val="1"/>
          <w:sz w:val="24"/>
          <w:szCs w:val="24"/>
        </w:rPr>
        <w:t xml:space="preserve"> </w:t>
      </w:r>
      <w:r>
        <w:rPr>
          <w:spacing w:val="-1"/>
          <w:sz w:val="24"/>
          <w:szCs w:val="24"/>
        </w:rPr>
        <w:t>Dr</w:t>
      </w:r>
      <w:r>
        <w:rPr>
          <w:sz w:val="24"/>
          <w:szCs w:val="24"/>
        </w:rPr>
        <w:t>.</w:t>
      </w:r>
      <w:r>
        <w:rPr>
          <w:spacing w:val="1"/>
          <w:sz w:val="24"/>
          <w:szCs w:val="24"/>
        </w:rPr>
        <w:t xml:space="preserve"> </w:t>
      </w:r>
      <w:r>
        <w:rPr>
          <w:spacing w:val="-1"/>
          <w:sz w:val="24"/>
          <w:szCs w:val="24"/>
        </w:rPr>
        <w:t>V</w:t>
      </w:r>
      <w:r>
        <w:rPr>
          <w:sz w:val="24"/>
          <w:szCs w:val="24"/>
        </w:rPr>
        <w:t>ib</w:t>
      </w:r>
      <w:r>
        <w:rPr>
          <w:spacing w:val="-1"/>
          <w:sz w:val="24"/>
          <w:szCs w:val="24"/>
        </w:rPr>
        <w:t>er</w:t>
      </w:r>
      <w:r>
        <w:rPr>
          <w:sz w:val="24"/>
          <w:szCs w:val="24"/>
        </w:rPr>
        <w:t>t</w:t>
      </w:r>
      <w:r>
        <w:rPr>
          <w:spacing w:val="2"/>
          <w:sz w:val="24"/>
          <w:szCs w:val="24"/>
        </w:rPr>
        <w:t xml:space="preserve"> </w:t>
      </w:r>
      <w:r>
        <w:rPr>
          <w:spacing w:val="-1"/>
          <w:sz w:val="24"/>
          <w:szCs w:val="24"/>
        </w:rPr>
        <w:t>a</w:t>
      </w:r>
      <w:r>
        <w:rPr>
          <w:sz w:val="24"/>
          <w:szCs w:val="24"/>
        </w:rPr>
        <w:t>lip</w:t>
      </w:r>
      <w:r>
        <w:rPr>
          <w:spacing w:val="-1"/>
          <w:sz w:val="24"/>
          <w:szCs w:val="24"/>
        </w:rPr>
        <w:t>a</w:t>
      </w:r>
      <w:r>
        <w:rPr>
          <w:sz w:val="24"/>
          <w:szCs w:val="24"/>
        </w:rPr>
        <w:t>ta di</w:t>
      </w:r>
      <w:r>
        <w:rPr>
          <w:spacing w:val="-2"/>
          <w:sz w:val="24"/>
          <w:szCs w:val="24"/>
        </w:rPr>
        <w:t>g</w:t>
      </w:r>
      <w:r>
        <w:rPr>
          <w:spacing w:val="-1"/>
          <w:sz w:val="24"/>
          <w:szCs w:val="24"/>
        </w:rPr>
        <w:t>r</w:t>
      </w:r>
      <w:r>
        <w:rPr>
          <w:sz w:val="24"/>
          <w:szCs w:val="24"/>
        </w:rPr>
        <w:t>ii</w:t>
      </w:r>
      <w:r>
        <w:rPr>
          <w:spacing w:val="4"/>
          <w:sz w:val="24"/>
          <w:szCs w:val="24"/>
        </w:rPr>
        <w:t xml:space="preserve"> </w:t>
      </w:r>
      <w:r>
        <w:rPr>
          <w:spacing w:val="-5"/>
          <w:sz w:val="24"/>
          <w:szCs w:val="24"/>
        </w:rPr>
        <w:t>y</w:t>
      </w:r>
      <w:r>
        <w:rPr>
          <w:spacing w:val="1"/>
          <w:sz w:val="24"/>
          <w:szCs w:val="24"/>
        </w:rPr>
        <w:t>a</w:t>
      </w:r>
      <w:r>
        <w:rPr>
          <w:sz w:val="24"/>
          <w:szCs w:val="24"/>
        </w:rPr>
        <w:t>ke</w:t>
      </w:r>
      <w:r>
        <w:rPr>
          <w:spacing w:val="2"/>
          <w:sz w:val="24"/>
          <w:szCs w:val="24"/>
        </w:rPr>
        <w:t xml:space="preserve"> </w:t>
      </w:r>
      <w:r>
        <w:rPr>
          <w:spacing w:val="-5"/>
          <w:sz w:val="24"/>
          <w:szCs w:val="24"/>
        </w:rPr>
        <w:t>y</w:t>
      </w:r>
      <w:r>
        <w:rPr>
          <w:sz w:val="24"/>
          <w:szCs w:val="24"/>
        </w:rPr>
        <w:t>a u</w:t>
      </w:r>
      <w:r>
        <w:rPr>
          <w:spacing w:val="1"/>
          <w:sz w:val="24"/>
          <w:szCs w:val="24"/>
        </w:rPr>
        <w:t>z</w:t>
      </w:r>
      <w:r>
        <w:rPr>
          <w:spacing w:val="-1"/>
          <w:sz w:val="24"/>
          <w:szCs w:val="24"/>
        </w:rPr>
        <w:t>a</w:t>
      </w:r>
      <w:r>
        <w:rPr>
          <w:sz w:val="24"/>
          <w:szCs w:val="24"/>
        </w:rPr>
        <w:t>mili</w:t>
      </w:r>
      <w:r>
        <w:rPr>
          <w:spacing w:val="2"/>
          <w:sz w:val="24"/>
          <w:szCs w:val="24"/>
        </w:rPr>
        <w:t xml:space="preserve"> </w:t>
      </w:r>
      <w:r>
        <w:rPr>
          <w:sz w:val="24"/>
          <w:szCs w:val="24"/>
        </w:rPr>
        <w:t>k</w:t>
      </w:r>
      <w:r>
        <w:rPr>
          <w:spacing w:val="-1"/>
          <w:sz w:val="24"/>
          <w:szCs w:val="24"/>
        </w:rPr>
        <w:t>a</w:t>
      </w:r>
      <w:r>
        <w:rPr>
          <w:sz w:val="24"/>
          <w:szCs w:val="24"/>
        </w:rPr>
        <w:t>tika th</w:t>
      </w:r>
      <w:r>
        <w:rPr>
          <w:spacing w:val="-2"/>
          <w:sz w:val="24"/>
          <w:szCs w:val="24"/>
        </w:rPr>
        <w:t>i</w:t>
      </w:r>
      <w:r>
        <w:rPr>
          <w:sz w:val="24"/>
          <w:szCs w:val="24"/>
        </w:rPr>
        <w:t>o</w:t>
      </w:r>
      <w:r>
        <w:rPr>
          <w:spacing w:val="1"/>
          <w:sz w:val="24"/>
          <w:szCs w:val="24"/>
        </w:rPr>
        <w:t>l</w:t>
      </w:r>
      <w:r>
        <w:rPr>
          <w:sz w:val="24"/>
          <w:szCs w:val="24"/>
        </w:rPr>
        <w:t>o</w:t>
      </w:r>
      <w:r>
        <w:rPr>
          <w:spacing w:val="1"/>
          <w:sz w:val="24"/>
          <w:szCs w:val="24"/>
        </w:rPr>
        <w:t>ji</w:t>
      </w:r>
      <w:r>
        <w:rPr>
          <w:sz w:val="24"/>
          <w:szCs w:val="24"/>
        </w:rPr>
        <w:t xml:space="preserve">a </w:t>
      </w:r>
      <w:r>
        <w:rPr>
          <w:spacing w:val="-1"/>
          <w:sz w:val="24"/>
          <w:szCs w:val="24"/>
        </w:rPr>
        <w:t>(</w:t>
      </w:r>
      <w:r>
        <w:rPr>
          <w:sz w:val="24"/>
          <w:szCs w:val="24"/>
        </w:rPr>
        <w:t>Th.M.) ku</w:t>
      </w:r>
      <w:r>
        <w:rPr>
          <w:spacing w:val="1"/>
          <w:sz w:val="24"/>
          <w:szCs w:val="24"/>
        </w:rPr>
        <w:t>t</w:t>
      </w:r>
      <w:r>
        <w:rPr>
          <w:sz w:val="24"/>
          <w:szCs w:val="24"/>
        </w:rPr>
        <w:t xml:space="preserve">oka </w:t>
      </w:r>
      <w:r>
        <w:rPr>
          <w:spacing w:val="-1"/>
          <w:sz w:val="24"/>
          <w:szCs w:val="24"/>
        </w:rPr>
        <w:t>c</w:t>
      </w:r>
      <w:r>
        <w:rPr>
          <w:sz w:val="24"/>
          <w:szCs w:val="24"/>
        </w:rPr>
        <w:t>huo</w:t>
      </w:r>
      <w:r>
        <w:rPr>
          <w:spacing w:val="1"/>
          <w:sz w:val="24"/>
          <w:szCs w:val="24"/>
        </w:rPr>
        <w:t xml:space="preserve"> </w:t>
      </w:r>
      <w:r>
        <w:rPr>
          <w:sz w:val="24"/>
          <w:szCs w:val="24"/>
        </w:rPr>
        <w:t>k</w:t>
      </w:r>
      <w:r>
        <w:rPr>
          <w:spacing w:val="1"/>
          <w:sz w:val="24"/>
          <w:szCs w:val="24"/>
        </w:rPr>
        <w:t>i</w:t>
      </w:r>
      <w:r>
        <w:rPr>
          <w:sz w:val="24"/>
          <w:szCs w:val="24"/>
        </w:rPr>
        <w:t>kuu</w:t>
      </w:r>
      <w:r>
        <w:rPr>
          <w:spacing w:val="3"/>
          <w:sz w:val="24"/>
          <w:szCs w:val="24"/>
        </w:rPr>
        <w:t xml:space="preserve"> </w:t>
      </w:r>
      <w:r>
        <w:rPr>
          <w:spacing w:val="-1"/>
          <w:sz w:val="24"/>
          <w:szCs w:val="24"/>
        </w:rPr>
        <w:t>c</w:t>
      </w:r>
      <w:r>
        <w:rPr>
          <w:sz w:val="24"/>
          <w:szCs w:val="24"/>
        </w:rPr>
        <w:t>ha</w:t>
      </w:r>
      <w:r>
        <w:rPr>
          <w:spacing w:val="2"/>
          <w:sz w:val="24"/>
          <w:szCs w:val="24"/>
        </w:rPr>
        <w:t xml:space="preserve"> G</w:t>
      </w:r>
      <w:r>
        <w:rPr>
          <w:spacing w:val="1"/>
          <w:sz w:val="24"/>
          <w:szCs w:val="24"/>
        </w:rPr>
        <w:t>l</w:t>
      </w:r>
      <w:r>
        <w:rPr>
          <w:spacing w:val="-1"/>
          <w:sz w:val="24"/>
          <w:szCs w:val="24"/>
        </w:rPr>
        <w:t>a</w:t>
      </w:r>
      <w:r>
        <w:rPr>
          <w:sz w:val="24"/>
          <w:szCs w:val="24"/>
        </w:rPr>
        <w:t>s</w:t>
      </w:r>
      <w:r>
        <w:rPr>
          <w:spacing w:val="-2"/>
          <w:sz w:val="24"/>
          <w:szCs w:val="24"/>
        </w:rPr>
        <w:t>g</w:t>
      </w:r>
      <w:r>
        <w:rPr>
          <w:sz w:val="24"/>
          <w:szCs w:val="24"/>
        </w:rPr>
        <w:t>o</w:t>
      </w:r>
      <w:r>
        <w:rPr>
          <w:spacing w:val="-1"/>
          <w:sz w:val="24"/>
          <w:szCs w:val="24"/>
        </w:rPr>
        <w:t>w</w:t>
      </w:r>
      <w:r>
        <w:rPr>
          <w:sz w:val="24"/>
          <w:szCs w:val="24"/>
        </w:rPr>
        <w:t>,</w:t>
      </w:r>
      <w:r>
        <w:rPr>
          <w:spacing w:val="3"/>
          <w:sz w:val="24"/>
          <w:szCs w:val="24"/>
        </w:rPr>
        <w:t xml:space="preserve"> </w:t>
      </w:r>
      <w:r>
        <w:rPr>
          <w:sz w:val="24"/>
          <w:szCs w:val="24"/>
        </w:rPr>
        <w:t>na d</w:t>
      </w:r>
      <w:r>
        <w:rPr>
          <w:spacing w:val="3"/>
          <w:sz w:val="24"/>
          <w:szCs w:val="24"/>
        </w:rPr>
        <w:t>i</w:t>
      </w:r>
      <w:r>
        <w:rPr>
          <w:sz w:val="24"/>
          <w:szCs w:val="24"/>
        </w:rPr>
        <w:t>g</w:t>
      </w:r>
      <w:r>
        <w:rPr>
          <w:spacing w:val="-1"/>
          <w:sz w:val="24"/>
          <w:szCs w:val="24"/>
        </w:rPr>
        <w:t>r</w:t>
      </w:r>
      <w:r>
        <w:rPr>
          <w:spacing w:val="1"/>
          <w:sz w:val="24"/>
          <w:szCs w:val="24"/>
        </w:rPr>
        <w:t>i</w:t>
      </w:r>
      <w:r>
        <w:rPr>
          <w:sz w:val="24"/>
          <w:szCs w:val="24"/>
        </w:rPr>
        <w:t>i</w:t>
      </w:r>
      <w:r>
        <w:rPr>
          <w:spacing w:val="4"/>
          <w:sz w:val="24"/>
          <w:szCs w:val="24"/>
        </w:rPr>
        <w:t xml:space="preserve"> </w:t>
      </w:r>
      <w:r>
        <w:rPr>
          <w:spacing w:val="-5"/>
          <w:sz w:val="24"/>
          <w:szCs w:val="24"/>
        </w:rPr>
        <w:t>y</w:t>
      </w:r>
      <w:r>
        <w:rPr>
          <w:spacing w:val="1"/>
          <w:sz w:val="24"/>
          <w:szCs w:val="24"/>
        </w:rPr>
        <w:t>a</w:t>
      </w:r>
      <w:r>
        <w:rPr>
          <w:sz w:val="24"/>
          <w:szCs w:val="24"/>
        </w:rPr>
        <w:t>ke</w:t>
      </w:r>
      <w:r>
        <w:rPr>
          <w:spacing w:val="7"/>
          <w:sz w:val="24"/>
          <w:szCs w:val="24"/>
        </w:rPr>
        <w:t xml:space="preserve"> </w:t>
      </w:r>
      <w:r>
        <w:rPr>
          <w:spacing w:val="-5"/>
          <w:sz w:val="24"/>
          <w:szCs w:val="24"/>
        </w:rPr>
        <w:t>y</w:t>
      </w:r>
      <w:r>
        <w:rPr>
          <w:sz w:val="24"/>
          <w:szCs w:val="24"/>
        </w:rPr>
        <w:t>a</w:t>
      </w:r>
      <w:r>
        <w:rPr>
          <w:spacing w:val="2"/>
          <w:sz w:val="24"/>
          <w:szCs w:val="24"/>
        </w:rPr>
        <w:t xml:space="preserve"> </w:t>
      </w:r>
      <w:r>
        <w:rPr>
          <w:sz w:val="24"/>
          <w:szCs w:val="24"/>
        </w:rPr>
        <w:t>u</w:t>
      </w:r>
      <w:r>
        <w:rPr>
          <w:spacing w:val="1"/>
          <w:sz w:val="24"/>
          <w:szCs w:val="24"/>
        </w:rPr>
        <w:t>z</w:t>
      </w:r>
      <w:r>
        <w:rPr>
          <w:spacing w:val="-1"/>
          <w:sz w:val="24"/>
          <w:szCs w:val="24"/>
        </w:rPr>
        <w:t>a</w:t>
      </w:r>
      <w:r>
        <w:rPr>
          <w:spacing w:val="1"/>
          <w:sz w:val="24"/>
          <w:szCs w:val="24"/>
        </w:rPr>
        <w:t>mi</w:t>
      </w:r>
      <w:r>
        <w:rPr>
          <w:sz w:val="24"/>
          <w:szCs w:val="24"/>
        </w:rPr>
        <w:t>vu</w:t>
      </w:r>
      <w:r>
        <w:rPr>
          <w:spacing w:val="1"/>
          <w:sz w:val="24"/>
          <w:szCs w:val="24"/>
        </w:rPr>
        <w:t xml:space="preserve"> </w:t>
      </w:r>
      <w:r>
        <w:rPr>
          <w:spacing w:val="-1"/>
          <w:sz w:val="24"/>
          <w:szCs w:val="24"/>
        </w:rPr>
        <w:t>(D</w:t>
      </w:r>
      <w:r>
        <w:rPr>
          <w:sz w:val="24"/>
          <w:szCs w:val="24"/>
        </w:rPr>
        <w:t>.M</w:t>
      </w:r>
      <w:r>
        <w:rPr>
          <w:spacing w:val="1"/>
          <w:sz w:val="24"/>
          <w:szCs w:val="24"/>
        </w:rPr>
        <w:t>i</w:t>
      </w:r>
      <w:r>
        <w:rPr>
          <w:sz w:val="24"/>
          <w:szCs w:val="24"/>
        </w:rPr>
        <w:t>n.) ku</w:t>
      </w:r>
      <w:r>
        <w:rPr>
          <w:spacing w:val="1"/>
          <w:sz w:val="24"/>
          <w:szCs w:val="24"/>
        </w:rPr>
        <w:t>t</w:t>
      </w:r>
      <w:r>
        <w:rPr>
          <w:sz w:val="24"/>
          <w:szCs w:val="24"/>
        </w:rPr>
        <w:t>o</w:t>
      </w:r>
      <w:r>
        <w:rPr>
          <w:spacing w:val="2"/>
          <w:sz w:val="24"/>
          <w:szCs w:val="24"/>
        </w:rPr>
        <w:t>k</w:t>
      </w:r>
      <w:r>
        <w:rPr>
          <w:sz w:val="24"/>
          <w:szCs w:val="24"/>
        </w:rPr>
        <w:t>a k</w:t>
      </w:r>
      <w:r>
        <w:rPr>
          <w:spacing w:val="-1"/>
          <w:sz w:val="24"/>
          <w:szCs w:val="24"/>
        </w:rPr>
        <w:t>a</w:t>
      </w:r>
      <w:r>
        <w:rPr>
          <w:spacing w:val="1"/>
          <w:sz w:val="24"/>
          <w:szCs w:val="24"/>
        </w:rPr>
        <w:t>ti</w:t>
      </w:r>
      <w:r>
        <w:rPr>
          <w:sz w:val="24"/>
          <w:szCs w:val="24"/>
        </w:rPr>
        <w:t>ka</w:t>
      </w:r>
      <w:r>
        <w:rPr>
          <w:spacing w:val="2"/>
          <w:sz w:val="24"/>
          <w:szCs w:val="24"/>
        </w:rPr>
        <w:t xml:space="preserve"> </w:t>
      </w:r>
      <w:r>
        <w:rPr>
          <w:spacing w:val="-1"/>
          <w:sz w:val="24"/>
          <w:szCs w:val="24"/>
        </w:rPr>
        <w:t>c</w:t>
      </w:r>
      <w:r>
        <w:rPr>
          <w:sz w:val="24"/>
          <w:szCs w:val="24"/>
        </w:rPr>
        <w:t>huo k</w:t>
      </w:r>
      <w:r>
        <w:rPr>
          <w:spacing w:val="1"/>
          <w:sz w:val="24"/>
          <w:szCs w:val="24"/>
        </w:rPr>
        <w:t>iit</w:t>
      </w:r>
      <w:r>
        <w:rPr>
          <w:spacing w:val="-1"/>
          <w:sz w:val="24"/>
          <w:szCs w:val="24"/>
        </w:rPr>
        <w:t>wac</w:t>
      </w:r>
      <w:r>
        <w:rPr>
          <w:sz w:val="24"/>
          <w:szCs w:val="24"/>
        </w:rPr>
        <w:t>ho</w:t>
      </w:r>
      <w:r>
        <w:rPr>
          <w:spacing w:val="1"/>
          <w:sz w:val="24"/>
          <w:szCs w:val="24"/>
        </w:rPr>
        <w:t xml:space="preserve"> R</w:t>
      </w:r>
      <w:r>
        <w:rPr>
          <w:spacing w:val="-1"/>
          <w:sz w:val="24"/>
          <w:szCs w:val="24"/>
        </w:rPr>
        <w:t>ef</w:t>
      </w:r>
      <w:r>
        <w:rPr>
          <w:sz w:val="24"/>
          <w:szCs w:val="24"/>
        </w:rPr>
        <w:t>o</w:t>
      </w:r>
      <w:r>
        <w:rPr>
          <w:spacing w:val="-1"/>
          <w:sz w:val="24"/>
          <w:szCs w:val="24"/>
        </w:rPr>
        <w:t>r</w:t>
      </w:r>
      <w:r>
        <w:rPr>
          <w:spacing w:val="1"/>
          <w:sz w:val="24"/>
          <w:szCs w:val="24"/>
        </w:rPr>
        <w:t>m</w:t>
      </w:r>
      <w:r>
        <w:rPr>
          <w:spacing w:val="-1"/>
          <w:sz w:val="24"/>
          <w:szCs w:val="24"/>
        </w:rPr>
        <w:t>e</w:t>
      </w:r>
      <w:r>
        <w:rPr>
          <w:sz w:val="24"/>
          <w:szCs w:val="24"/>
        </w:rPr>
        <w:t>d</w:t>
      </w:r>
      <w:r>
        <w:rPr>
          <w:spacing w:val="4"/>
          <w:sz w:val="24"/>
          <w:szCs w:val="24"/>
        </w:rPr>
        <w:t xml:space="preserve"> </w:t>
      </w:r>
      <w:r>
        <w:rPr>
          <w:sz w:val="24"/>
          <w:szCs w:val="24"/>
        </w:rPr>
        <w:t>T</w:t>
      </w:r>
      <w:r>
        <w:rPr>
          <w:spacing w:val="2"/>
          <w:sz w:val="24"/>
          <w:szCs w:val="24"/>
        </w:rPr>
        <w:t>h</w:t>
      </w:r>
      <w:r>
        <w:rPr>
          <w:spacing w:val="-1"/>
          <w:sz w:val="24"/>
          <w:szCs w:val="24"/>
        </w:rPr>
        <w:t>e</w:t>
      </w:r>
      <w:r>
        <w:rPr>
          <w:sz w:val="24"/>
          <w:szCs w:val="24"/>
        </w:rPr>
        <w:t>o</w:t>
      </w:r>
      <w:r>
        <w:rPr>
          <w:spacing w:val="1"/>
          <w:sz w:val="24"/>
          <w:szCs w:val="24"/>
        </w:rPr>
        <w:t>l</w:t>
      </w:r>
      <w:r>
        <w:rPr>
          <w:sz w:val="24"/>
          <w:szCs w:val="24"/>
        </w:rPr>
        <w:t>o</w:t>
      </w:r>
      <w:r>
        <w:rPr>
          <w:spacing w:val="-2"/>
          <w:sz w:val="24"/>
          <w:szCs w:val="24"/>
        </w:rPr>
        <w:t>g</w:t>
      </w:r>
      <w:r>
        <w:rPr>
          <w:spacing w:val="1"/>
          <w:sz w:val="24"/>
          <w:szCs w:val="24"/>
        </w:rPr>
        <w:t>ic</w:t>
      </w:r>
      <w:r>
        <w:rPr>
          <w:spacing w:val="-1"/>
          <w:sz w:val="24"/>
          <w:szCs w:val="24"/>
        </w:rPr>
        <w:t>a</w:t>
      </w:r>
      <w:r>
        <w:rPr>
          <w:sz w:val="24"/>
          <w:szCs w:val="24"/>
        </w:rPr>
        <w:t>l</w:t>
      </w:r>
      <w:r>
        <w:rPr>
          <w:spacing w:val="2"/>
          <w:sz w:val="24"/>
          <w:szCs w:val="24"/>
        </w:rPr>
        <w:t xml:space="preserve"> </w:t>
      </w:r>
      <w:r>
        <w:rPr>
          <w:spacing w:val="1"/>
          <w:sz w:val="24"/>
          <w:szCs w:val="24"/>
        </w:rPr>
        <w:t>S</w:t>
      </w:r>
      <w:r>
        <w:rPr>
          <w:spacing w:val="-1"/>
          <w:sz w:val="24"/>
          <w:szCs w:val="24"/>
        </w:rPr>
        <w:t>e</w:t>
      </w:r>
      <w:r>
        <w:rPr>
          <w:spacing w:val="1"/>
          <w:sz w:val="24"/>
          <w:szCs w:val="24"/>
        </w:rPr>
        <w:t>mi</w:t>
      </w:r>
      <w:r>
        <w:rPr>
          <w:sz w:val="24"/>
          <w:szCs w:val="24"/>
        </w:rPr>
        <w:t>n</w:t>
      </w:r>
      <w:r>
        <w:rPr>
          <w:spacing w:val="-1"/>
          <w:sz w:val="24"/>
          <w:szCs w:val="24"/>
        </w:rPr>
        <w:t>a</w:t>
      </w:r>
      <w:r>
        <w:rPr>
          <w:spacing w:val="4"/>
          <w:sz w:val="24"/>
          <w:szCs w:val="24"/>
        </w:rPr>
        <w:t>r</w:t>
      </w:r>
      <w:r>
        <w:rPr>
          <w:spacing w:val="-5"/>
          <w:sz w:val="24"/>
          <w:szCs w:val="24"/>
        </w:rPr>
        <w:t>y</w:t>
      </w:r>
      <w:r>
        <w:rPr>
          <w:sz w:val="24"/>
          <w:szCs w:val="24"/>
        </w:rPr>
        <w:t>,</w:t>
      </w:r>
      <w:r>
        <w:rPr>
          <w:spacing w:val="1"/>
          <w:sz w:val="24"/>
          <w:szCs w:val="24"/>
        </w:rPr>
        <w:t xml:space="preserve"> </w:t>
      </w:r>
      <w:r>
        <w:rPr>
          <w:sz w:val="24"/>
          <w:szCs w:val="24"/>
        </w:rPr>
        <w:t>na</w:t>
      </w:r>
      <w:r>
        <w:rPr>
          <w:spacing w:val="5"/>
          <w:sz w:val="24"/>
          <w:szCs w:val="24"/>
        </w:rPr>
        <w:t xml:space="preserve"> </w:t>
      </w:r>
      <w:r>
        <w:rPr>
          <w:spacing w:val="-1"/>
          <w:sz w:val="24"/>
          <w:szCs w:val="24"/>
        </w:rPr>
        <w:t>A</w:t>
      </w:r>
      <w:r>
        <w:rPr>
          <w:sz w:val="24"/>
          <w:szCs w:val="24"/>
        </w:rPr>
        <w:t>s</w:t>
      </w:r>
      <w:r>
        <w:rPr>
          <w:spacing w:val="1"/>
          <w:sz w:val="24"/>
          <w:szCs w:val="24"/>
        </w:rPr>
        <w:t>t</w:t>
      </w:r>
      <w:r>
        <w:rPr>
          <w:spacing w:val="-1"/>
          <w:sz w:val="24"/>
          <w:szCs w:val="24"/>
        </w:rPr>
        <w:t>a</w:t>
      </w:r>
      <w:r>
        <w:rPr>
          <w:sz w:val="24"/>
          <w:szCs w:val="24"/>
        </w:rPr>
        <w:t>sh</w:t>
      </w:r>
      <w:r>
        <w:rPr>
          <w:spacing w:val="-1"/>
          <w:sz w:val="24"/>
          <w:szCs w:val="24"/>
        </w:rPr>
        <w:t>a</w:t>
      </w:r>
      <w:r>
        <w:rPr>
          <w:sz w:val="24"/>
          <w:szCs w:val="24"/>
        </w:rPr>
        <w:t>h</w:t>
      </w:r>
      <w:r>
        <w:rPr>
          <w:spacing w:val="-1"/>
          <w:sz w:val="24"/>
          <w:szCs w:val="24"/>
        </w:rPr>
        <w:t>a</w:t>
      </w:r>
      <w:r>
        <w:rPr>
          <w:sz w:val="24"/>
          <w:szCs w:val="24"/>
        </w:rPr>
        <w:t>da</w:t>
      </w:r>
      <w:r>
        <w:rPr>
          <w:spacing w:val="8"/>
          <w:sz w:val="24"/>
          <w:szCs w:val="24"/>
        </w:rPr>
        <w:t xml:space="preserve"> </w:t>
      </w:r>
      <w:r>
        <w:rPr>
          <w:spacing w:val="-5"/>
          <w:sz w:val="24"/>
          <w:szCs w:val="24"/>
        </w:rPr>
        <w:t>y</w:t>
      </w:r>
      <w:r>
        <w:rPr>
          <w:spacing w:val="-1"/>
          <w:sz w:val="24"/>
          <w:szCs w:val="24"/>
        </w:rPr>
        <w:t>a</w:t>
      </w:r>
      <w:r>
        <w:rPr>
          <w:sz w:val="24"/>
          <w:szCs w:val="24"/>
        </w:rPr>
        <w:t xml:space="preserve">ke </w:t>
      </w:r>
      <w:r>
        <w:rPr>
          <w:spacing w:val="2"/>
          <w:sz w:val="24"/>
          <w:szCs w:val="24"/>
        </w:rPr>
        <w:t>k</w:t>
      </w:r>
      <w:r>
        <w:rPr>
          <w:spacing w:val="-1"/>
          <w:sz w:val="24"/>
          <w:szCs w:val="24"/>
        </w:rPr>
        <w:t>a</w:t>
      </w:r>
      <w:r>
        <w:rPr>
          <w:spacing w:val="1"/>
          <w:sz w:val="24"/>
          <w:szCs w:val="24"/>
        </w:rPr>
        <w:t>ti</w:t>
      </w:r>
      <w:r>
        <w:rPr>
          <w:sz w:val="24"/>
          <w:szCs w:val="24"/>
        </w:rPr>
        <w:t>ka ku</w:t>
      </w:r>
      <w:r>
        <w:rPr>
          <w:spacing w:val="1"/>
          <w:sz w:val="24"/>
          <w:szCs w:val="24"/>
        </w:rPr>
        <w:t>ji</w:t>
      </w:r>
      <w:r>
        <w:rPr>
          <w:spacing w:val="-1"/>
          <w:sz w:val="24"/>
          <w:szCs w:val="24"/>
        </w:rPr>
        <w:t>f</w:t>
      </w:r>
      <w:r>
        <w:rPr>
          <w:sz w:val="24"/>
          <w:szCs w:val="24"/>
        </w:rPr>
        <w:t>un</w:t>
      </w:r>
      <w:r>
        <w:rPr>
          <w:spacing w:val="1"/>
          <w:sz w:val="24"/>
          <w:szCs w:val="24"/>
        </w:rPr>
        <w:t>z</w:t>
      </w:r>
      <w:r>
        <w:rPr>
          <w:sz w:val="24"/>
          <w:szCs w:val="24"/>
        </w:rPr>
        <w:t>a</w:t>
      </w:r>
      <w:r>
        <w:rPr>
          <w:spacing w:val="1"/>
          <w:sz w:val="24"/>
          <w:szCs w:val="24"/>
        </w:rPr>
        <w:t xml:space="preserve"> </w:t>
      </w:r>
      <w:r>
        <w:rPr>
          <w:sz w:val="24"/>
          <w:szCs w:val="24"/>
        </w:rPr>
        <w:t>na ku</w:t>
      </w:r>
      <w:r>
        <w:rPr>
          <w:spacing w:val="-1"/>
          <w:sz w:val="24"/>
          <w:szCs w:val="24"/>
        </w:rPr>
        <w:t>f</w:t>
      </w:r>
      <w:r>
        <w:rPr>
          <w:sz w:val="24"/>
          <w:szCs w:val="24"/>
        </w:rPr>
        <w:t>und</w:t>
      </w:r>
      <w:r>
        <w:rPr>
          <w:spacing w:val="1"/>
          <w:sz w:val="24"/>
          <w:szCs w:val="24"/>
        </w:rPr>
        <w:t>i</w:t>
      </w:r>
      <w:r>
        <w:rPr>
          <w:sz w:val="24"/>
          <w:szCs w:val="24"/>
        </w:rPr>
        <w:t xml:space="preserve">sha </w:t>
      </w:r>
      <w:r>
        <w:rPr>
          <w:spacing w:val="-1"/>
          <w:sz w:val="24"/>
          <w:szCs w:val="24"/>
        </w:rPr>
        <w:t>e</w:t>
      </w:r>
      <w:r>
        <w:rPr>
          <w:spacing w:val="1"/>
          <w:sz w:val="24"/>
          <w:szCs w:val="24"/>
        </w:rPr>
        <w:t>lim</w:t>
      </w:r>
      <w:r>
        <w:rPr>
          <w:sz w:val="24"/>
          <w:szCs w:val="24"/>
        </w:rPr>
        <w:t>u</w:t>
      </w:r>
      <w:r>
        <w:rPr>
          <w:spacing w:val="3"/>
          <w:sz w:val="24"/>
          <w:szCs w:val="24"/>
        </w:rPr>
        <w:t xml:space="preserve"> </w:t>
      </w:r>
      <w:r>
        <w:rPr>
          <w:spacing w:val="-5"/>
          <w:sz w:val="24"/>
          <w:szCs w:val="24"/>
        </w:rPr>
        <w:t>y</w:t>
      </w:r>
      <w:r>
        <w:rPr>
          <w:sz w:val="24"/>
          <w:szCs w:val="24"/>
        </w:rPr>
        <w:t xml:space="preserve">a </w:t>
      </w:r>
      <w:r>
        <w:rPr>
          <w:spacing w:val="1"/>
          <w:sz w:val="24"/>
          <w:szCs w:val="24"/>
        </w:rPr>
        <w:t>j</w:t>
      </w:r>
      <w:r>
        <w:rPr>
          <w:sz w:val="24"/>
          <w:szCs w:val="24"/>
        </w:rPr>
        <w:t>uu</w:t>
      </w:r>
      <w:r>
        <w:rPr>
          <w:spacing w:val="3"/>
          <w:sz w:val="24"/>
          <w:szCs w:val="24"/>
        </w:rPr>
        <w:t xml:space="preserve"> </w:t>
      </w:r>
      <w:r>
        <w:rPr>
          <w:sz w:val="24"/>
          <w:szCs w:val="24"/>
        </w:rPr>
        <w:t>ku</w:t>
      </w:r>
      <w:r>
        <w:rPr>
          <w:spacing w:val="1"/>
          <w:sz w:val="24"/>
          <w:szCs w:val="24"/>
        </w:rPr>
        <w:t>t</w:t>
      </w:r>
      <w:r>
        <w:rPr>
          <w:sz w:val="24"/>
          <w:szCs w:val="24"/>
        </w:rPr>
        <w:t>oka k</w:t>
      </w:r>
      <w:r>
        <w:rPr>
          <w:spacing w:val="-1"/>
          <w:sz w:val="24"/>
          <w:szCs w:val="24"/>
        </w:rPr>
        <w:t>a</w:t>
      </w:r>
      <w:r>
        <w:rPr>
          <w:spacing w:val="1"/>
          <w:sz w:val="24"/>
          <w:szCs w:val="24"/>
        </w:rPr>
        <w:t>ti</w:t>
      </w:r>
      <w:r>
        <w:rPr>
          <w:sz w:val="24"/>
          <w:szCs w:val="24"/>
        </w:rPr>
        <w:t xml:space="preserve">ka </w:t>
      </w:r>
      <w:r>
        <w:rPr>
          <w:spacing w:val="-1"/>
          <w:sz w:val="24"/>
          <w:szCs w:val="24"/>
        </w:rPr>
        <w:t>c</w:t>
      </w:r>
      <w:r>
        <w:rPr>
          <w:sz w:val="24"/>
          <w:szCs w:val="24"/>
        </w:rPr>
        <w:t>huo</w:t>
      </w:r>
      <w:r>
        <w:rPr>
          <w:spacing w:val="1"/>
          <w:sz w:val="24"/>
          <w:szCs w:val="24"/>
        </w:rPr>
        <w:t xml:space="preserve"> </w:t>
      </w:r>
      <w:r>
        <w:rPr>
          <w:spacing w:val="-1"/>
          <w:sz w:val="24"/>
          <w:szCs w:val="24"/>
        </w:rPr>
        <w:t>c</w:t>
      </w:r>
      <w:r>
        <w:rPr>
          <w:sz w:val="24"/>
          <w:szCs w:val="24"/>
        </w:rPr>
        <w:t>ha</w:t>
      </w:r>
      <w:r>
        <w:rPr>
          <w:spacing w:val="2"/>
          <w:sz w:val="24"/>
          <w:szCs w:val="24"/>
        </w:rPr>
        <w:t xml:space="preserve"> </w:t>
      </w:r>
      <w:r>
        <w:rPr>
          <w:spacing w:val="-1"/>
          <w:sz w:val="24"/>
          <w:szCs w:val="24"/>
        </w:rPr>
        <w:t>O</w:t>
      </w:r>
      <w:r>
        <w:rPr>
          <w:spacing w:val="2"/>
          <w:sz w:val="24"/>
          <w:szCs w:val="24"/>
        </w:rPr>
        <w:t>x</w:t>
      </w:r>
      <w:r>
        <w:rPr>
          <w:spacing w:val="-1"/>
          <w:sz w:val="24"/>
          <w:szCs w:val="24"/>
        </w:rPr>
        <w:t>f</w:t>
      </w:r>
      <w:r>
        <w:rPr>
          <w:sz w:val="24"/>
          <w:szCs w:val="24"/>
        </w:rPr>
        <w:t>o</w:t>
      </w:r>
      <w:r>
        <w:rPr>
          <w:spacing w:val="-1"/>
          <w:sz w:val="24"/>
          <w:szCs w:val="24"/>
        </w:rPr>
        <w:t>r</w:t>
      </w:r>
      <w:r>
        <w:rPr>
          <w:sz w:val="24"/>
          <w:szCs w:val="24"/>
        </w:rPr>
        <w:t>d.</w:t>
      </w:r>
      <w:r>
        <w:rPr>
          <w:spacing w:val="1"/>
          <w:sz w:val="24"/>
          <w:szCs w:val="24"/>
        </w:rPr>
        <w:t xml:space="preserve"> </w:t>
      </w:r>
      <w:r>
        <w:rPr>
          <w:spacing w:val="-1"/>
          <w:sz w:val="24"/>
          <w:szCs w:val="24"/>
        </w:rPr>
        <w:t>Y</w:t>
      </w:r>
      <w:r>
        <w:rPr>
          <w:spacing w:val="1"/>
          <w:sz w:val="24"/>
          <w:szCs w:val="24"/>
        </w:rPr>
        <w:t>e</w:t>
      </w:r>
      <w:r>
        <w:rPr>
          <w:spacing w:val="-5"/>
          <w:sz w:val="24"/>
          <w:szCs w:val="24"/>
        </w:rPr>
        <w:t>y</w:t>
      </w:r>
      <w:r>
        <w:rPr>
          <w:sz w:val="24"/>
          <w:szCs w:val="24"/>
        </w:rPr>
        <w:t>e</w:t>
      </w:r>
      <w:r>
        <w:rPr>
          <w:spacing w:val="2"/>
          <w:sz w:val="24"/>
          <w:szCs w:val="24"/>
        </w:rPr>
        <w:t xml:space="preserve"> </w:t>
      </w:r>
      <w:r>
        <w:rPr>
          <w:sz w:val="24"/>
          <w:szCs w:val="24"/>
        </w:rPr>
        <w:t>ni</w:t>
      </w:r>
      <w:r>
        <w:rPr>
          <w:spacing w:val="1"/>
          <w:sz w:val="24"/>
          <w:szCs w:val="24"/>
        </w:rPr>
        <w:t xml:space="preserve"> m</w:t>
      </w:r>
      <w:r>
        <w:rPr>
          <w:sz w:val="24"/>
          <w:szCs w:val="24"/>
        </w:rPr>
        <w:t>dh</w:t>
      </w:r>
      <w:r>
        <w:rPr>
          <w:spacing w:val="-1"/>
          <w:sz w:val="24"/>
          <w:szCs w:val="24"/>
        </w:rPr>
        <w:t>a</w:t>
      </w:r>
      <w:r>
        <w:rPr>
          <w:spacing w:val="1"/>
          <w:sz w:val="24"/>
          <w:szCs w:val="24"/>
        </w:rPr>
        <w:t>mi</w:t>
      </w:r>
      <w:r>
        <w:rPr>
          <w:sz w:val="24"/>
          <w:szCs w:val="24"/>
        </w:rPr>
        <w:t>ni</w:t>
      </w:r>
      <w:r>
        <w:rPr>
          <w:spacing w:val="1"/>
          <w:sz w:val="24"/>
          <w:szCs w:val="24"/>
        </w:rPr>
        <w:t xml:space="preserve"> </w:t>
      </w:r>
      <w:r>
        <w:rPr>
          <w:spacing w:val="-1"/>
          <w:sz w:val="24"/>
          <w:szCs w:val="24"/>
        </w:rPr>
        <w:t>w</w:t>
      </w:r>
      <w:r>
        <w:rPr>
          <w:sz w:val="24"/>
          <w:szCs w:val="24"/>
        </w:rPr>
        <w:t>a</w:t>
      </w:r>
      <w:r>
        <w:rPr>
          <w:spacing w:val="2"/>
          <w:sz w:val="24"/>
          <w:szCs w:val="24"/>
        </w:rPr>
        <w:t xml:space="preserve"> </w:t>
      </w:r>
      <w:r>
        <w:rPr>
          <w:spacing w:val="-5"/>
          <w:sz w:val="24"/>
          <w:szCs w:val="24"/>
        </w:rPr>
        <w:t>L</w:t>
      </w:r>
      <w:r>
        <w:rPr>
          <w:spacing w:val="-1"/>
          <w:sz w:val="24"/>
          <w:szCs w:val="24"/>
        </w:rPr>
        <w:t>a</w:t>
      </w:r>
      <w:r>
        <w:rPr>
          <w:sz w:val="24"/>
          <w:szCs w:val="24"/>
        </w:rPr>
        <w:t>tim</w:t>
      </w:r>
      <w:r>
        <w:rPr>
          <w:spacing w:val="2"/>
          <w:sz w:val="24"/>
          <w:szCs w:val="24"/>
        </w:rPr>
        <w:t>e</w:t>
      </w:r>
      <w:r>
        <w:rPr>
          <w:sz w:val="24"/>
          <w:szCs w:val="24"/>
        </w:rPr>
        <w:t>r T</w:t>
      </w:r>
      <w:r>
        <w:rPr>
          <w:spacing w:val="-1"/>
          <w:sz w:val="24"/>
          <w:szCs w:val="24"/>
        </w:rPr>
        <w:t>r</w:t>
      </w:r>
      <w:r>
        <w:rPr>
          <w:sz w:val="24"/>
          <w:szCs w:val="24"/>
        </w:rPr>
        <w:t>us</w:t>
      </w:r>
      <w:r>
        <w:rPr>
          <w:spacing w:val="1"/>
          <w:sz w:val="24"/>
          <w:szCs w:val="24"/>
        </w:rPr>
        <w:t>t</w:t>
      </w:r>
      <w:r>
        <w:rPr>
          <w:sz w:val="24"/>
          <w:szCs w:val="24"/>
        </w:rPr>
        <w:t>,</w:t>
      </w:r>
      <w:r>
        <w:rPr>
          <w:spacing w:val="1"/>
          <w:sz w:val="24"/>
          <w:szCs w:val="24"/>
        </w:rPr>
        <w:t xml:space="preserve"> m</w:t>
      </w:r>
      <w:r>
        <w:rPr>
          <w:sz w:val="24"/>
          <w:szCs w:val="24"/>
        </w:rPr>
        <w:t>sh</w:t>
      </w:r>
      <w:r>
        <w:rPr>
          <w:spacing w:val="1"/>
          <w:sz w:val="24"/>
          <w:szCs w:val="24"/>
        </w:rPr>
        <w:t>i</w:t>
      </w:r>
      <w:r>
        <w:rPr>
          <w:spacing w:val="-1"/>
          <w:sz w:val="24"/>
          <w:szCs w:val="24"/>
        </w:rPr>
        <w:t>r</w:t>
      </w:r>
      <w:r>
        <w:rPr>
          <w:spacing w:val="1"/>
          <w:sz w:val="24"/>
          <w:szCs w:val="24"/>
        </w:rPr>
        <w:t>i</w:t>
      </w:r>
      <w:r>
        <w:rPr>
          <w:sz w:val="24"/>
          <w:szCs w:val="24"/>
        </w:rPr>
        <w:t xml:space="preserve">ka </w:t>
      </w:r>
      <w:r>
        <w:rPr>
          <w:spacing w:val="2"/>
          <w:sz w:val="24"/>
          <w:szCs w:val="24"/>
        </w:rPr>
        <w:t>w</w:t>
      </w:r>
      <w:r>
        <w:rPr>
          <w:sz w:val="24"/>
          <w:szCs w:val="24"/>
        </w:rPr>
        <w:t xml:space="preserve">a </w:t>
      </w:r>
      <w:r>
        <w:rPr>
          <w:spacing w:val="1"/>
          <w:sz w:val="24"/>
          <w:szCs w:val="24"/>
        </w:rPr>
        <w:t>C</w:t>
      </w:r>
      <w:r>
        <w:rPr>
          <w:sz w:val="24"/>
          <w:szCs w:val="24"/>
        </w:rPr>
        <w:t>hu</w:t>
      </w:r>
      <w:r>
        <w:rPr>
          <w:spacing w:val="2"/>
          <w:sz w:val="24"/>
          <w:szCs w:val="24"/>
        </w:rPr>
        <w:t>r</w:t>
      </w:r>
      <w:r>
        <w:rPr>
          <w:spacing w:val="-1"/>
          <w:sz w:val="24"/>
          <w:szCs w:val="24"/>
        </w:rPr>
        <w:t>c</w:t>
      </w:r>
      <w:r>
        <w:rPr>
          <w:sz w:val="24"/>
          <w:szCs w:val="24"/>
        </w:rPr>
        <w:t>h</w:t>
      </w:r>
      <w:r>
        <w:rPr>
          <w:spacing w:val="1"/>
          <w:sz w:val="24"/>
          <w:szCs w:val="24"/>
        </w:rPr>
        <w:t xml:space="preserve"> </w:t>
      </w:r>
      <w:r>
        <w:rPr>
          <w:sz w:val="24"/>
          <w:szCs w:val="24"/>
        </w:rPr>
        <w:t>of</w:t>
      </w:r>
      <w:r>
        <w:rPr>
          <w:spacing w:val="3"/>
          <w:sz w:val="24"/>
          <w:szCs w:val="24"/>
        </w:rPr>
        <w:t xml:space="preserve"> </w:t>
      </w:r>
      <w:r>
        <w:rPr>
          <w:sz w:val="24"/>
          <w:szCs w:val="24"/>
        </w:rPr>
        <w:t>E</w:t>
      </w:r>
      <w:r>
        <w:rPr>
          <w:spacing w:val="2"/>
          <w:sz w:val="24"/>
          <w:szCs w:val="24"/>
        </w:rPr>
        <w:t>n</w:t>
      </w:r>
      <w:r>
        <w:rPr>
          <w:spacing w:val="-2"/>
          <w:sz w:val="24"/>
          <w:szCs w:val="24"/>
        </w:rPr>
        <w:t>g</w:t>
      </w:r>
      <w:r>
        <w:rPr>
          <w:spacing w:val="1"/>
          <w:sz w:val="24"/>
          <w:szCs w:val="24"/>
        </w:rPr>
        <w:t>l</w:t>
      </w:r>
      <w:r>
        <w:rPr>
          <w:spacing w:val="-1"/>
          <w:sz w:val="24"/>
          <w:szCs w:val="24"/>
        </w:rPr>
        <w:t>a</w:t>
      </w:r>
      <w:r>
        <w:rPr>
          <w:sz w:val="24"/>
          <w:szCs w:val="24"/>
        </w:rPr>
        <w:t>nd</w:t>
      </w:r>
      <w:r>
        <w:rPr>
          <w:spacing w:val="1"/>
          <w:sz w:val="24"/>
          <w:szCs w:val="24"/>
        </w:rPr>
        <w:t xml:space="preserve"> </w:t>
      </w:r>
      <w:r>
        <w:rPr>
          <w:sz w:val="24"/>
          <w:szCs w:val="24"/>
        </w:rPr>
        <w:t>E</w:t>
      </w:r>
      <w:r>
        <w:rPr>
          <w:spacing w:val="2"/>
          <w:sz w:val="24"/>
          <w:szCs w:val="24"/>
        </w:rPr>
        <w:t>v</w:t>
      </w:r>
      <w:r>
        <w:rPr>
          <w:spacing w:val="-1"/>
          <w:sz w:val="24"/>
          <w:szCs w:val="24"/>
        </w:rPr>
        <w:t>a</w:t>
      </w:r>
      <w:r>
        <w:rPr>
          <w:spacing w:val="2"/>
          <w:sz w:val="24"/>
          <w:szCs w:val="24"/>
        </w:rPr>
        <w:t>n</w:t>
      </w:r>
      <w:r>
        <w:rPr>
          <w:spacing w:val="-2"/>
          <w:sz w:val="24"/>
          <w:szCs w:val="24"/>
        </w:rPr>
        <w:t>g</w:t>
      </w:r>
      <w:r>
        <w:rPr>
          <w:spacing w:val="-1"/>
          <w:sz w:val="24"/>
          <w:szCs w:val="24"/>
        </w:rPr>
        <w:t>e</w:t>
      </w:r>
      <w:r>
        <w:rPr>
          <w:spacing w:val="1"/>
          <w:sz w:val="24"/>
          <w:szCs w:val="24"/>
        </w:rPr>
        <w:t>lic</w:t>
      </w:r>
      <w:r>
        <w:rPr>
          <w:spacing w:val="-1"/>
          <w:sz w:val="24"/>
          <w:szCs w:val="24"/>
        </w:rPr>
        <w:t>a</w:t>
      </w:r>
      <w:r>
        <w:rPr>
          <w:sz w:val="24"/>
          <w:szCs w:val="24"/>
        </w:rPr>
        <w:t>l</w:t>
      </w:r>
      <w:r>
        <w:rPr>
          <w:spacing w:val="2"/>
          <w:sz w:val="24"/>
          <w:szCs w:val="24"/>
        </w:rPr>
        <w:t xml:space="preserve"> </w:t>
      </w:r>
      <w:r>
        <w:rPr>
          <w:spacing w:val="1"/>
          <w:sz w:val="24"/>
          <w:szCs w:val="24"/>
        </w:rPr>
        <w:t>C</w:t>
      </w:r>
      <w:r>
        <w:rPr>
          <w:sz w:val="24"/>
          <w:szCs w:val="24"/>
        </w:rPr>
        <w:t>oun</w:t>
      </w:r>
      <w:r>
        <w:rPr>
          <w:spacing w:val="-1"/>
          <w:sz w:val="24"/>
          <w:szCs w:val="24"/>
        </w:rPr>
        <w:t>c</w:t>
      </w:r>
      <w:r>
        <w:rPr>
          <w:spacing w:val="1"/>
          <w:sz w:val="24"/>
          <w:szCs w:val="24"/>
        </w:rPr>
        <w:t>il</w:t>
      </w:r>
      <w:r>
        <w:rPr>
          <w:sz w:val="24"/>
          <w:szCs w:val="24"/>
        </w:rPr>
        <w:t>,</w:t>
      </w:r>
      <w:r>
        <w:rPr>
          <w:spacing w:val="1"/>
          <w:sz w:val="24"/>
          <w:szCs w:val="24"/>
        </w:rPr>
        <w:t xml:space="preserve"> </w:t>
      </w:r>
      <w:r>
        <w:rPr>
          <w:sz w:val="24"/>
          <w:szCs w:val="24"/>
        </w:rPr>
        <w:t>na</w:t>
      </w:r>
      <w:r>
        <w:rPr>
          <w:spacing w:val="2"/>
          <w:sz w:val="24"/>
          <w:szCs w:val="24"/>
        </w:rPr>
        <w:t xml:space="preserve"> </w:t>
      </w:r>
      <w:r>
        <w:rPr>
          <w:spacing w:val="-1"/>
          <w:sz w:val="24"/>
          <w:szCs w:val="24"/>
        </w:rPr>
        <w:t>a</w:t>
      </w:r>
      <w:r>
        <w:rPr>
          <w:spacing w:val="1"/>
          <w:sz w:val="24"/>
          <w:szCs w:val="24"/>
        </w:rPr>
        <w:t>l</w:t>
      </w:r>
      <w:r>
        <w:rPr>
          <w:sz w:val="24"/>
          <w:szCs w:val="24"/>
        </w:rPr>
        <w:t>iw</w:t>
      </w:r>
      <w:r>
        <w:rPr>
          <w:spacing w:val="-1"/>
          <w:sz w:val="24"/>
          <w:szCs w:val="24"/>
        </w:rPr>
        <w:t>a</w:t>
      </w:r>
      <w:r>
        <w:rPr>
          <w:sz w:val="24"/>
          <w:szCs w:val="24"/>
        </w:rPr>
        <w:t>hi</w:t>
      </w:r>
      <w:r>
        <w:rPr>
          <w:spacing w:val="2"/>
          <w:sz w:val="24"/>
          <w:szCs w:val="24"/>
        </w:rPr>
        <w:t xml:space="preserve"> k</w:t>
      </w:r>
      <w:r>
        <w:rPr>
          <w:sz w:val="24"/>
          <w:szCs w:val="24"/>
        </w:rPr>
        <w:t>u</w:t>
      </w:r>
      <w:r>
        <w:rPr>
          <w:spacing w:val="1"/>
          <w:sz w:val="24"/>
          <w:szCs w:val="24"/>
        </w:rPr>
        <w:t>t</w:t>
      </w:r>
      <w:r>
        <w:rPr>
          <w:sz w:val="24"/>
          <w:szCs w:val="24"/>
        </w:rPr>
        <w:t>u</w:t>
      </w:r>
      <w:r>
        <w:rPr>
          <w:spacing w:val="1"/>
          <w:sz w:val="24"/>
          <w:szCs w:val="24"/>
        </w:rPr>
        <w:t>mi</w:t>
      </w:r>
      <w:r>
        <w:rPr>
          <w:sz w:val="24"/>
          <w:szCs w:val="24"/>
        </w:rPr>
        <w:t>ka k</w:t>
      </w:r>
      <w:r>
        <w:rPr>
          <w:spacing w:val="-1"/>
          <w:sz w:val="24"/>
          <w:szCs w:val="24"/>
        </w:rPr>
        <w:t>a</w:t>
      </w:r>
      <w:r>
        <w:rPr>
          <w:spacing w:val="1"/>
          <w:sz w:val="24"/>
          <w:szCs w:val="24"/>
        </w:rPr>
        <w:t>m</w:t>
      </w:r>
      <w:r>
        <w:rPr>
          <w:sz w:val="24"/>
          <w:szCs w:val="24"/>
        </w:rPr>
        <w:t>a mw</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kiti</w:t>
      </w:r>
      <w:r>
        <w:rPr>
          <w:spacing w:val="3"/>
          <w:sz w:val="24"/>
          <w:szCs w:val="24"/>
        </w:rPr>
        <w:t xml:space="preserve"> </w:t>
      </w:r>
      <w:r>
        <w:rPr>
          <w:spacing w:val="-1"/>
          <w:sz w:val="24"/>
          <w:szCs w:val="24"/>
        </w:rPr>
        <w:t>w</w:t>
      </w:r>
      <w:r>
        <w:rPr>
          <w:sz w:val="24"/>
          <w:szCs w:val="24"/>
        </w:rPr>
        <w:t>a</w:t>
      </w:r>
      <w:r>
        <w:rPr>
          <w:spacing w:val="1"/>
          <w:sz w:val="24"/>
          <w:szCs w:val="24"/>
        </w:rPr>
        <w:t xml:space="preserve"> F</w:t>
      </w:r>
      <w:r>
        <w:rPr>
          <w:spacing w:val="-1"/>
          <w:sz w:val="24"/>
          <w:szCs w:val="24"/>
        </w:rPr>
        <w:t>e</w:t>
      </w:r>
      <w:r>
        <w:rPr>
          <w:sz w:val="24"/>
          <w:szCs w:val="24"/>
        </w:rPr>
        <w:t>llo</w:t>
      </w:r>
      <w:r>
        <w:rPr>
          <w:spacing w:val="-1"/>
          <w:sz w:val="24"/>
          <w:szCs w:val="24"/>
        </w:rPr>
        <w:t>w</w:t>
      </w:r>
      <w:r>
        <w:rPr>
          <w:sz w:val="24"/>
          <w:szCs w:val="24"/>
        </w:rPr>
        <w:t>ship</w:t>
      </w:r>
      <w:r>
        <w:rPr>
          <w:spacing w:val="2"/>
          <w:sz w:val="24"/>
          <w:szCs w:val="24"/>
        </w:rPr>
        <w:t xml:space="preserve"> </w:t>
      </w:r>
      <w:r>
        <w:rPr>
          <w:sz w:val="24"/>
          <w:szCs w:val="24"/>
        </w:rPr>
        <w:t>of</w:t>
      </w:r>
      <w:r>
        <w:rPr>
          <w:spacing w:val="2"/>
          <w:sz w:val="24"/>
          <w:szCs w:val="24"/>
        </w:rPr>
        <w:t xml:space="preserve"> </w:t>
      </w:r>
      <w:r>
        <w:rPr>
          <w:spacing w:val="1"/>
          <w:sz w:val="24"/>
          <w:szCs w:val="24"/>
        </w:rPr>
        <w:t>W</w:t>
      </w:r>
      <w:r>
        <w:rPr>
          <w:sz w:val="24"/>
          <w:szCs w:val="24"/>
        </w:rPr>
        <w:t>o</w:t>
      </w:r>
      <w:r>
        <w:rPr>
          <w:spacing w:val="-1"/>
          <w:sz w:val="24"/>
          <w:szCs w:val="24"/>
        </w:rPr>
        <w:t>r</w:t>
      </w:r>
      <w:r>
        <w:rPr>
          <w:sz w:val="24"/>
          <w:szCs w:val="24"/>
        </w:rPr>
        <w:t>d</w:t>
      </w:r>
      <w:r>
        <w:rPr>
          <w:spacing w:val="2"/>
          <w:sz w:val="24"/>
          <w:szCs w:val="24"/>
        </w:rPr>
        <w:t xml:space="preserve"> </w:t>
      </w:r>
      <w:r>
        <w:rPr>
          <w:spacing w:val="-1"/>
          <w:sz w:val="24"/>
          <w:szCs w:val="24"/>
        </w:rPr>
        <w:t>a</w:t>
      </w:r>
      <w:r>
        <w:rPr>
          <w:sz w:val="24"/>
          <w:szCs w:val="24"/>
        </w:rPr>
        <w:t>nd</w:t>
      </w:r>
      <w:r>
        <w:rPr>
          <w:spacing w:val="2"/>
          <w:sz w:val="24"/>
          <w:szCs w:val="24"/>
        </w:rPr>
        <w:t xml:space="preserve"> </w:t>
      </w:r>
      <w:r>
        <w:rPr>
          <w:spacing w:val="1"/>
          <w:sz w:val="24"/>
          <w:szCs w:val="24"/>
        </w:rPr>
        <w:t>S</w:t>
      </w:r>
      <w:r>
        <w:rPr>
          <w:sz w:val="24"/>
          <w:szCs w:val="24"/>
        </w:rPr>
        <w:t>pi</w:t>
      </w:r>
      <w:r>
        <w:rPr>
          <w:spacing w:val="-1"/>
          <w:sz w:val="24"/>
          <w:szCs w:val="24"/>
        </w:rPr>
        <w:t>r</w:t>
      </w:r>
      <w:r>
        <w:rPr>
          <w:sz w:val="24"/>
          <w:szCs w:val="24"/>
        </w:rPr>
        <w:t xml:space="preserve">it. </w:t>
      </w:r>
      <w:r>
        <w:rPr>
          <w:spacing w:val="1"/>
          <w:sz w:val="24"/>
          <w:szCs w:val="24"/>
        </w:rPr>
        <w:t>P</w:t>
      </w:r>
      <w:r>
        <w:rPr>
          <w:sz w:val="24"/>
          <w:szCs w:val="24"/>
        </w:rPr>
        <w:t>ia</w:t>
      </w:r>
      <w:r>
        <w:rPr>
          <w:spacing w:val="2"/>
          <w:sz w:val="24"/>
          <w:szCs w:val="24"/>
        </w:rPr>
        <w:t xml:space="preserve"> </w:t>
      </w:r>
      <w:r>
        <w:rPr>
          <w:spacing w:val="-1"/>
          <w:sz w:val="24"/>
          <w:szCs w:val="24"/>
        </w:rPr>
        <w:t>Dr</w:t>
      </w:r>
      <w:r>
        <w:rPr>
          <w:sz w:val="24"/>
          <w:szCs w:val="24"/>
        </w:rPr>
        <w:t>.</w:t>
      </w:r>
      <w:r>
        <w:rPr>
          <w:spacing w:val="2"/>
          <w:sz w:val="24"/>
          <w:szCs w:val="24"/>
        </w:rPr>
        <w:t xml:space="preserve"> </w:t>
      </w:r>
      <w:r>
        <w:rPr>
          <w:spacing w:val="-1"/>
          <w:sz w:val="24"/>
          <w:szCs w:val="24"/>
        </w:rPr>
        <w:t>V</w:t>
      </w:r>
      <w:r>
        <w:rPr>
          <w:sz w:val="24"/>
          <w:szCs w:val="24"/>
        </w:rPr>
        <w:t>ib</w:t>
      </w:r>
      <w:r>
        <w:rPr>
          <w:spacing w:val="-1"/>
          <w:sz w:val="24"/>
          <w:szCs w:val="24"/>
        </w:rPr>
        <w:t>er</w:t>
      </w:r>
      <w:r>
        <w:rPr>
          <w:sz w:val="24"/>
          <w:szCs w:val="24"/>
        </w:rPr>
        <w:t>t</w:t>
      </w:r>
      <w:r>
        <w:rPr>
          <w:spacing w:val="3"/>
          <w:sz w:val="24"/>
          <w:szCs w:val="24"/>
        </w:rPr>
        <w:t xml:space="preserve"> </w:t>
      </w:r>
      <w:r>
        <w:rPr>
          <w:spacing w:val="-1"/>
          <w:sz w:val="24"/>
          <w:szCs w:val="24"/>
        </w:rPr>
        <w:t>a</w:t>
      </w:r>
      <w:r>
        <w:rPr>
          <w:sz w:val="24"/>
          <w:szCs w:val="24"/>
        </w:rPr>
        <w:t>litumika</w:t>
      </w:r>
      <w:r>
        <w:rPr>
          <w:spacing w:val="1"/>
          <w:sz w:val="24"/>
          <w:szCs w:val="24"/>
        </w:rPr>
        <w:t xml:space="preserve"> </w:t>
      </w:r>
      <w:r>
        <w:rPr>
          <w:sz w:val="24"/>
          <w:szCs w:val="24"/>
        </w:rPr>
        <w:t>k</w:t>
      </w:r>
      <w:r>
        <w:rPr>
          <w:spacing w:val="-1"/>
          <w:sz w:val="24"/>
          <w:szCs w:val="24"/>
        </w:rPr>
        <w:t>w</w:t>
      </w:r>
      <w:r>
        <w:rPr>
          <w:sz w:val="24"/>
          <w:szCs w:val="24"/>
        </w:rPr>
        <w:t>a</w:t>
      </w:r>
      <w:r>
        <w:rPr>
          <w:spacing w:val="1"/>
          <w:sz w:val="24"/>
          <w:szCs w:val="24"/>
        </w:rPr>
        <w:t xml:space="preserve"> </w:t>
      </w:r>
      <w:r>
        <w:rPr>
          <w:sz w:val="24"/>
          <w:szCs w:val="24"/>
        </w:rPr>
        <w:t>muda</w:t>
      </w:r>
      <w:r>
        <w:rPr>
          <w:spacing w:val="1"/>
          <w:sz w:val="24"/>
          <w:szCs w:val="24"/>
        </w:rPr>
        <w:t xml:space="preserve"> </w:t>
      </w:r>
      <w:r>
        <w:rPr>
          <w:spacing w:val="2"/>
          <w:sz w:val="24"/>
          <w:szCs w:val="24"/>
        </w:rPr>
        <w:t>w</w:t>
      </w:r>
      <w:r>
        <w:rPr>
          <w:sz w:val="24"/>
          <w:szCs w:val="24"/>
        </w:rPr>
        <w:t xml:space="preserve">a </w:t>
      </w:r>
      <w:r>
        <w:rPr>
          <w:spacing w:val="1"/>
          <w:sz w:val="24"/>
          <w:szCs w:val="24"/>
        </w:rPr>
        <w:t>mi</w:t>
      </w:r>
      <w:r>
        <w:rPr>
          <w:spacing w:val="-1"/>
          <w:sz w:val="24"/>
          <w:szCs w:val="24"/>
        </w:rPr>
        <w:t>a</w:t>
      </w:r>
      <w:r>
        <w:rPr>
          <w:sz w:val="24"/>
          <w:szCs w:val="24"/>
        </w:rPr>
        <w:t>ka 8</w:t>
      </w:r>
      <w:r>
        <w:rPr>
          <w:spacing w:val="1"/>
          <w:sz w:val="24"/>
          <w:szCs w:val="24"/>
        </w:rPr>
        <w:t xml:space="preserve"> </w:t>
      </w:r>
      <w:r>
        <w:rPr>
          <w:sz w:val="24"/>
          <w:szCs w:val="24"/>
        </w:rPr>
        <w:t>k</w:t>
      </w:r>
      <w:r>
        <w:rPr>
          <w:spacing w:val="-1"/>
          <w:sz w:val="24"/>
          <w:szCs w:val="24"/>
        </w:rPr>
        <w:t>a</w:t>
      </w:r>
      <w:r>
        <w:rPr>
          <w:spacing w:val="1"/>
          <w:sz w:val="24"/>
          <w:szCs w:val="24"/>
        </w:rPr>
        <w:t>m</w:t>
      </w:r>
      <w:r>
        <w:rPr>
          <w:sz w:val="24"/>
          <w:szCs w:val="24"/>
        </w:rPr>
        <w:t>a k</w:t>
      </w:r>
      <w:r>
        <w:rPr>
          <w:spacing w:val="-1"/>
          <w:sz w:val="24"/>
          <w:szCs w:val="24"/>
        </w:rPr>
        <w:t>a</w:t>
      </w:r>
      <w:r>
        <w:rPr>
          <w:sz w:val="24"/>
          <w:szCs w:val="24"/>
        </w:rPr>
        <w:t>s</w:t>
      </w:r>
      <w:r>
        <w:rPr>
          <w:spacing w:val="1"/>
          <w:sz w:val="24"/>
          <w:szCs w:val="24"/>
        </w:rPr>
        <w:t>i</w:t>
      </w:r>
      <w:r>
        <w:rPr>
          <w:sz w:val="24"/>
          <w:szCs w:val="24"/>
        </w:rPr>
        <w:t>si</w:t>
      </w:r>
      <w:r>
        <w:rPr>
          <w:spacing w:val="2"/>
          <w:sz w:val="24"/>
          <w:szCs w:val="24"/>
        </w:rPr>
        <w:t xml:space="preserve"> </w:t>
      </w:r>
      <w:r>
        <w:rPr>
          <w:spacing w:val="-1"/>
          <w:sz w:val="24"/>
          <w:szCs w:val="24"/>
        </w:rPr>
        <w:t>w</w:t>
      </w:r>
      <w:r>
        <w:rPr>
          <w:sz w:val="24"/>
          <w:szCs w:val="24"/>
        </w:rPr>
        <w:t>a k</w:t>
      </w:r>
      <w:r>
        <w:rPr>
          <w:spacing w:val="-1"/>
          <w:sz w:val="24"/>
          <w:szCs w:val="24"/>
        </w:rPr>
        <w:t>a</w:t>
      </w:r>
      <w:r>
        <w:rPr>
          <w:sz w:val="24"/>
          <w:szCs w:val="24"/>
        </w:rPr>
        <w:t>n</w:t>
      </w:r>
      <w:r>
        <w:rPr>
          <w:spacing w:val="1"/>
          <w:sz w:val="24"/>
          <w:szCs w:val="24"/>
        </w:rPr>
        <w:t>i</w:t>
      </w:r>
      <w:r>
        <w:rPr>
          <w:sz w:val="24"/>
          <w:szCs w:val="24"/>
        </w:rPr>
        <w:t xml:space="preserve">sa </w:t>
      </w:r>
      <w:r>
        <w:rPr>
          <w:spacing w:val="1"/>
          <w:sz w:val="24"/>
          <w:szCs w:val="24"/>
        </w:rPr>
        <w:t>l</w:t>
      </w:r>
      <w:r>
        <w:rPr>
          <w:sz w:val="24"/>
          <w:szCs w:val="24"/>
        </w:rPr>
        <w:t xml:space="preserve">a </w:t>
      </w:r>
      <w:r>
        <w:rPr>
          <w:spacing w:val="1"/>
          <w:sz w:val="24"/>
          <w:szCs w:val="24"/>
        </w:rPr>
        <w:t>St</w:t>
      </w:r>
      <w:r>
        <w:rPr>
          <w:sz w:val="24"/>
          <w:szCs w:val="24"/>
        </w:rPr>
        <w:t>.</w:t>
      </w:r>
      <w:r>
        <w:rPr>
          <w:spacing w:val="1"/>
          <w:sz w:val="24"/>
          <w:szCs w:val="24"/>
        </w:rPr>
        <w:t xml:space="preserve"> </w:t>
      </w:r>
      <w:r>
        <w:rPr>
          <w:spacing w:val="-5"/>
          <w:sz w:val="24"/>
          <w:szCs w:val="24"/>
        </w:rPr>
        <w:t>L</w:t>
      </w:r>
      <w:r>
        <w:rPr>
          <w:sz w:val="24"/>
          <w:szCs w:val="24"/>
        </w:rPr>
        <w:t>u</w:t>
      </w:r>
      <w:r>
        <w:rPr>
          <w:spacing w:val="2"/>
          <w:sz w:val="24"/>
          <w:szCs w:val="24"/>
        </w:rPr>
        <w:t>k</w:t>
      </w:r>
      <w:r>
        <w:rPr>
          <w:spacing w:val="1"/>
          <w:sz w:val="24"/>
          <w:szCs w:val="24"/>
        </w:rPr>
        <w:t>e</w:t>
      </w:r>
      <w:r>
        <w:rPr>
          <w:spacing w:val="-2"/>
          <w:sz w:val="24"/>
          <w:szCs w:val="24"/>
        </w:rPr>
        <w:t>'</w:t>
      </w:r>
      <w:r>
        <w:rPr>
          <w:sz w:val="24"/>
          <w:szCs w:val="24"/>
        </w:rPr>
        <w:t>s</w:t>
      </w:r>
      <w:r>
        <w:rPr>
          <w:spacing w:val="1"/>
          <w:sz w:val="24"/>
          <w:szCs w:val="24"/>
        </w:rPr>
        <w:t xml:space="preserve"> C</w:t>
      </w:r>
      <w:r>
        <w:rPr>
          <w:sz w:val="24"/>
          <w:szCs w:val="24"/>
        </w:rPr>
        <w:t>hu</w:t>
      </w:r>
      <w:r>
        <w:rPr>
          <w:spacing w:val="-1"/>
          <w:sz w:val="24"/>
          <w:szCs w:val="24"/>
        </w:rPr>
        <w:t>rc</w:t>
      </w:r>
      <w:r>
        <w:rPr>
          <w:sz w:val="24"/>
          <w:szCs w:val="24"/>
        </w:rPr>
        <w:t>h</w:t>
      </w:r>
      <w:r>
        <w:rPr>
          <w:spacing w:val="1"/>
          <w:sz w:val="24"/>
          <w:szCs w:val="24"/>
        </w:rPr>
        <w:t xml:space="preserve"> Wim</w:t>
      </w:r>
      <w:r>
        <w:rPr>
          <w:sz w:val="24"/>
          <w:szCs w:val="24"/>
        </w:rPr>
        <w:t>b</w:t>
      </w:r>
      <w:r>
        <w:rPr>
          <w:spacing w:val="1"/>
          <w:sz w:val="24"/>
          <w:szCs w:val="24"/>
        </w:rPr>
        <w:t>l</w:t>
      </w:r>
      <w:r>
        <w:rPr>
          <w:spacing w:val="-1"/>
          <w:sz w:val="24"/>
          <w:szCs w:val="24"/>
        </w:rPr>
        <w:t>e</w:t>
      </w:r>
      <w:r>
        <w:rPr>
          <w:sz w:val="24"/>
          <w:szCs w:val="24"/>
        </w:rPr>
        <w:t>don</w:t>
      </w:r>
      <w:r>
        <w:rPr>
          <w:spacing w:val="1"/>
          <w:sz w:val="24"/>
          <w:szCs w:val="24"/>
        </w:rPr>
        <w:t xml:space="preserve"> P</w:t>
      </w:r>
      <w:r>
        <w:rPr>
          <w:spacing w:val="-1"/>
          <w:sz w:val="24"/>
          <w:szCs w:val="24"/>
        </w:rPr>
        <w:t>ar</w:t>
      </w:r>
      <w:r>
        <w:rPr>
          <w:sz w:val="24"/>
          <w:szCs w:val="24"/>
        </w:rPr>
        <w:t>k.</w:t>
      </w:r>
      <w:r>
        <w:rPr>
          <w:spacing w:val="1"/>
          <w:sz w:val="24"/>
          <w:szCs w:val="24"/>
        </w:rPr>
        <w:t xml:space="preserve"> </w:t>
      </w:r>
      <w:r>
        <w:rPr>
          <w:spacing w:val="-1"/>
          <w:sz w:val="24"/>
          <w:szCs w:val="24"/>
        </w:rPr>
        <w:t>A</w:t>
      </w:r>
      <w:r>
        <w:rPr>
          <w:spacing w:val="-2"/>
          <w:sz w:val="24"/>
          <w:szCs w:val="24"/>
        </w:rPr>
        <w:t>m</w:t>
      </w:r>
      <w:r>
        <w:rPr>
          <w:spacing w:val="-1"/>
          <w:sz w:val="24"/>
          <w:szCs w:val="24"/>
        </w:rPr>
        <w:t>ea</w:t>
      </w:r>
      <w:r>
        <w:rPr>
          <w:sz w:val="24"/>
          <w:szCs w:val="24"/>
        </w:rPr>
        <w:t>nd</w:t>
      </w:r>
      <w:r>
        <w:rPr>
          <w:spacing w:val="1"/>
          <w:sz w:val="24"/>
          <w:szCs w:val="24"/>
        </w:rPr>
        <w:t>i</w:t>
      </w:r>
      <w:r>
        <w:rPr>
          <w:sz w:val="24"/>
          <w:szCs w:val="24"/>
        </w:rPr>
        <w:t>ka v</w:t>
      </w:r>
      <w:r>
        <w:rPr>
          <w:spacing w:val="1"/>
          <w:sz w:val="24"/>
          <w:szCs w:val="24"/>
        </w:rPr>
        <w:t>it</w:t>
      </w:r>
      <w:r>
        <w:rPr>
          <w:spacing w:val="-1"/>
          <w:sz w:val="24"/>
          <w:szCs w:val="24"/>
        </w:rPr>
        <w:t>a</w:t>
      </w:r>
      <w:r>
        <w:rPr>
          <w:sz w:val="24"/>
          <w:szCs w:val="24"/>
        </w:rPr>
        <w:t>bu vin</w:t>
      </w:r>
      <w:r>
        <w:rPr>
          <w:spacing w:val="-2"/>
          <w:sz w:val="24"/>
          <w:szCs w:val="24"/>
        </w:rPr>
        <w:t>g</w:t>
      </w:r>
      <w:r>
        <w:rPr>
          <w:sz w:val="24"/>
          <w:szCs w:val="24"/>
        </w:rPr>
        <w:t>i</w:t>
      </w:r>
      <w:r w:rsidR="00C07B31">
        <w:rPr>
          <w:sz w:val="24"/>
          <w:szCs w:val="24"/>
        </w:rPr>
        <w:t xml:space="preserve"> </w:t>
      </w:r>
      <w:r>
        <w:rPr>
          <w:sz w:val="24"/>
          <w:szCs w:val="24"/>
        </w:rPr>
        <w:t>mb</w:t>
      </w:r>
      <w:r>
        <w:rPr>
          <w:spacing w:val="-1"/>
          <w:sz w:val="24"/>
          <w:szCs w:val="24"/>
        </w:rPr>
        <w:t>a</w:t>
      </w:r>
      <w:r>
        <w:rPr>
          <w:sz w:val="24"/>
          <w:szCs w:val="24"/>
        </w:rPr>
        <w:t>limb</w:t>
      </w:r>
      <w:r>
        <w:rPr>
          <w:spacing w:val="-1"/>
          <w:sz w:val="24"/>
          <w:szCs w:val="24"/>
        </w:rPr>
        <w:t>a</w:t>
      </w:r>
      <w:r>
        <w:rPr>
          <w:sz w:val="24"/>
          <w:szCs w:val="24"/>
        </w:rPr>
        <w:t>li</w:t>
      </w:r>
      <w:r w:rsidR="00C07B31">
        <w:rPr>
          <w:sz w:val="24"/>
          <w:szCs w:val="24"/>
        </w:rPr>
        <w:t xml:space="preserve"> </w:t>
      </w:r>
      <w:r>
        <w:rPr>
          <w:sz w:val="24"/>
          <w:szCs w:val="24"/>
        </w:rPr>
        <w:t>na</w:t>
      </w:r>
      <w:r w:rsidR="00C07B31">
        <w:rPr>
          <w:sz w:val="24"/>
          <w:szCs w:val="24"/>
        </w:rPr>
        <w:t xml:space="preserve"> </w:t>
      </w:r>
      <w:r>
        <w:rPr>
          <w:spacing w:val="-2"/>
          <w:sz w:val="24"/>
          <w:szCs w:val="24"/>
        </w:rPr>
        <w:t>m</w:t>
      </w:r>
      <w:r>
        <w:rPr>
          <w:spacing w:val="-1"/>
          <w:sz w:val="24"/>
          <w:szCs w:val="24"/>
        </w:rPr>
        <w:t>a</w:t>
      </w:r>
      <w:r>
        <w:rPr>
          <w:sz w:val="24"/>
          <w:szCs w:val="24"/>
        </w:rPr>
        <w:t>tini</w:t>
      </w:r>
      <w:r w:rsidR="00C07B31">
        <w:rPr>
          <w:sz w:val="24"/>
          <w:szCs w:val="24"/>
        </w:rPr>
        <w:t xml:space="preserve"> </w:t>
      </w:r>
      <w:r>
        <w:rPr>
          <w:spacing w:val="2"/>
          <w:sz w:val="24"/>
          <w:szCs w:val="24"/>
        </w:rPr>
        <w:t>z</w:t>
      </w:r>
      <w:r>
        <w:rPr>
          <w:sz w:val="24"/>
          <w:szCs w:val="24"/>
        </w:rPr>
        <w:t>a</w:t>
      </w:r>
      <w:r w:rsidR="00C07B31">
        <w:rPr>
          <w:sz w:val="24"/>
          <w:szCs w:val="24"/>
        </w:rPr>
        <w:t xml:space="preserve"> </w:t>
      </w:r>
      <w:r>
        <w:rPr>
          <w:sz w:val="24"/>
          <w:szCs w:val="24"/>
        </w:rPr>
        <w:t>k</w:t>
      </w:r>
      <w:r>
        <w:rPr>
          <w:spacing w:val="-2"/>
          <w:sz w:val="24"/>
          <w:szCs w:val="24"/>
        </w:rPr>
        <w:t>i</w:t>
      </w:r>
      <w:r>
        <w:rPr>
          <w:sz w:val="24"/>
          <w:szCs w:val="24"/>
        </w:rPr>
        <w:t>thioloji</w:t>
      </w:r>
      <w:r>
        <w:rPr>
          <w:spacing w:val="-1"/>
          <w:sz w:val="24"/>
          <w:szCs w:val="24"/>
        </w:rPr>
        <w:t>a</w:t>
      </w:r>
      <w:r>
        <w:rPr>
          <w:sz w:val="24"/>
          <w:szCs w:val="24"/>
        </w:rPr>
        <w:t>,</w:t>
      </w:r>
      <w:r w:rsidR="00C07B31">
        <w:rPr>
          <w:sz w:val="24"/>
          <w:szCs w:val="24"/>
        </w:rPr>
        <w:t xml:space="preserve"> </w:t>
      </w:r>
      <w:r>
        <w:rPr>
          <w:sz w:val="24"/>
          <w:szCs w:val="24"/>
        </w:rPr>
        <w:t>ik</w:t>
      </w:r>
      <w:r>
        <w:rPr>
          <w:spacing w:val="-2"/>
          <w:sz w:val="24"/>
          <w:szCs w:val="24"/>
        </w:rPr>
        <w:t>i</w:t>
      </w:r>
      <w:r>
        <w:rPr>
          <w:spacing w:val="-1"/>
          <w:sz w:val="24"/>
          <w:szCs w:val="24"/>
        </w:rPr>
        <w:t>we</w:t>
      </w:r>
      <w:r>
        <w:rPr>
          <w:sz w:val="24"/>
          <w:szCs w:val="24"/>
        </w:rPr>
        <w:t>mo</w:t>
      </w:r>
      <w:r w:rsidR="00C07B31">
        <w:rPr>
          <w:sz w:val="24"/>
          <w:szCs w:val="24"/>
        </w:rPr>
        <w:t xml:space="preserve"> </w:t>
      </w:r>
      <w:r>
        <w:rPr>
          <w:i/>
          <w:spacing w:val="-1"/>
          <w:sz w:val="24"/>
          <w:szCs w:val="24"/>
        </w:rPr>
        <w:t>U</w:t>
      </w:r>
      <w:r>
        <w:rPr>
          <w:i/>
          <w:sz w:val="24"/>
          <w:szCs w:val="24"/>
        </w:rPr>
        <w:t>bora</w:t>
      </w:r>
      <w:r w:rsidR="00C07B31">
        <w:rPr>
          <w:i/>
          <w:sz w:val="24"/>
          <w:szCs w:val="24"/>
        </w:rPr>
        <w:t xml:space="preserve"> </w:t>
      </w:r>
      <w:r>
        <w:rPr>
          <w:i/>
          <w:spacing w:val="1"/>
          <w:sz w:val="24"/>
          <w:szCs w:val="24"/>
        </w:rPr>
        <w:t>w</w:t>
      </w:r>
      <w:r>
        <w:rPr>
          <w:i/>
          <w:sz w:val="24"/>
          <w:szCs w:val="24"/>
        </w:rPr>
        <w:t>a</w:t>
      </w:r>
      <w:r w:rsidR="00C07B31">
        <w:rPr>
          <w:i/>
          <w:sz w:val="24"/>
          <w:szCs w:val="24"/>
        </w:rPr>
        <w:t xml:space="preserve"> </w:t>
      </w:r>
      <w:r>
        <w:rPr>
          <w:i/>
          <w:spacing w:val="-1"/>
          <w:sz w:val="24"/>
          <w:szCs w:val="24"/>
        </w:rPr>
        <w:t>M</w:t>
      </w:r>
      <w:r>
        <w:rPr>
          <w:i/>
          <w:sz w:val="24"/>
          <w:szCs w:val="24"/>
        </w:rPr>
        <w:t>ahub</w:t>
      </w:r>
      <w:r>
        <w:rPr>
          <w:i/>
          <w:spacing w:val="1"/>
          <w:sz w:val="24"/>
          <w:szCs w:val="24"/>
        </w:rPr>
        <w:t>i</w:t>
      </w:r>
      <w:r>
        <w:rPr>
          <w:i/>
          <w:sz w:val="24"/>
          <w:szCs w:val="24"/>
        </w:rPr>
        <w:t>r</w:t>
      </w:r>
      <w:r>
        <w:rPr>
          <w:i/>
          <w:spacing w:val="1"/>
          <w:sz w:val="24"/>
          <w:szCs w:val="24"/>
        </w:rPr>
        <w:t>i</w:t>
      </w:r>
      <w:r>
        <w:rPr>
          <w:i/>
          <w:sz w:val="24"/>
          <w:szCs w:val="24"/>
        </w:rPr>
        <w:t>:</w:t>
      </w:r>
      <w:r w:rsidR="00C07B31">
        <w:rPr>
          <w:i/>
          <w:sz w:val="24"/>
          <w:szCs w:val="24"/>
        </w:rPr>
        <w:t xml:space="preserve"> </w:t>
      </w:r>
      <w:r>
        <w:rPr>
          <w:i/>
          <w:spacing w:val="1"/>
          <w:sz w:val="24"/>
          <w:szCs w:val="24"/>
        </w:rPr>
        <w:t>K</w:t>
      </w:r>
      <w:r>
        <w:rPr>
          <w:i/>
          <w:sz w:val="24"/>
          <w:szCs w:val="24"/>
        </w:rPr>
        <w:t>u</w:t>
      </w:r>
      <w:r>
        <w:rPr>
          <w:i/>
          <w:spacing w:val="1"/>
          <w:sz w:val="24"/>
          <w:szCs w:val="24"/>
        </w:rPr>
        <w:t>jif</w:t>
      </w:r>
      <w:r>
        <w:rPr>
          <w:i/>
          <w:sz w:val="24"/>
          <w:szCs w:val="24"/>
        </w:rPr>
        <w:t>u</w:t>
      </w:r>
      <w:r>
        <w:rPr>
          <w:i/>
          <w:spacing w:val="-2"/>
          <w:sz w:val="24"/>
          <w:szCs w:val="24"/>
        </w:rPr>
        <w:t>n</w:t>
      </w:r>
      <w:r>
        <w:rPr>
          <w:i/>
          <w:sz w:val="24"/>
          <w:szCs w:val="24"/>
        </w:rPr>
        <w:t xml:space="preserve">za </w:t>
      </w:r>
      <w:r>
        <w:rPr>
          <w:i/>
          <w:spacing w:val="-1"/>
          <w:sz w:val="24"/>
          <w:szCs w:val="24"/>
        </w:rPr>
        <w:t>k</w:t>
      </w:r>
      <w:r>
        <w:rPr>
          <w:i/>
          <w:sz w:val="24"/>
          <w:szCs w:val="24"/>
        </w:rPr>
        <w:t>u</w:t>
      </w:r>
      <w:r>
        <w:rPr>
          <w:i/>
          <w:spacing w:val="1"/>
          <w:sz w:val="24"/>
          <w:szCs w:val="24"/>
        </w:rPr>
        <w:t>t</w:t>
      </w:r>
      <w:r>
        <w:rPr>
          <w:i/>
          <w:sz w:val="24"/>
          <w:szCs w:val="24"/>
        </w:rPr>
        <w:t>o</w:t>
      </w:r>
      <w:r>
        <w:rPr>
          <w:i/>
          <w:spacing w:val="-1"/>
          <w:sz w:val="24"/>
          <w:szCs w:val="24"/>
        </w:rPr>
        <w:t>k</w:t>
      </w:r>
      <w:r>
        <w:rPr>
          <w:i/>
          <w:sz w:val="24"/>
          <w:szCs w:val="24"/>
        </w:rPr>
        <w:t>a</w:t>
      </w:r>
      <w:r>
        <w:rPr>
          <w:i/>
          <w:spacing w:val="2"/>
          <w:sz w:val="24"/>
          <w:szCs w:val="24"/>
        </w:rPr>
        <w:t xml:space="preserve"> </w:t>
      </w:r>
      <w:r>
        <w:rPr>
          <w:i/>
          <w:spacing w:val="-1"/>
          <w:sz w:val="24"/>
          <w:szCs w:val="24"/>
        </w:rPr>
        <w:t>k</w:t>
      </w:r>
      <w:r>
        <w:rPr>
          <w:i/>
          <w:sz w:val="24"/>
          <w:szCs w:val="24"/>
        </w:rPr>
        <w:t>a</w:t>
      </w:r>
      <w:r>
        <w:rPr>
          <w:i/>
          <w:spacing w:val="1"/>
          <w:sz w:val="24"/>
          <w:szCs w:val="24"/>
        </w:rPr>
        <w:t>ti</w:t>
      </w:r>
      <w:r>
        <w:rPr>
          <w:i/>
          <w:spacing w:val="-1"/>
          <w:sz w:val="24"/>
          <w:szCs w:val="24"/>
        </w:rPr>
        <w:t>k</w:t>
      </w:r>
      <w:r>
        <w:rPr>
          <w:i/>
          <w:sz w:val="24"/>
          <w:szCs w:val="24"/>
        </w:rPr>
        <w:t>a</w:t>
      </w:r>
      <w:r>
        <w:rPr>
          <w:i/>
          <w:spacing w:val="4"/>
          <w:sz w:val="24"/>
          <w:szCs w:val="24"/>
        </w:rPr>
        <w:t xml:space="preserve"> </w:t>
      </w:r>
      <w:r>
        <w:rPr>
          <w:i/>
          <w:spacing w:val="-6"/>
          <w:sz w:val="24"/>
          <w:szCs w:val="24"/>
        </w:rPr>
        <w:t>W</w:t>
      </w:r>
      <w:r>
        <w:rPr>
          <w:i/>
          <w:sz w:val="24"/>
          <w:szCs w:val="24"/>
        </w:rPr>
        <w:t>a</w:t>
      </w:r>
      <w:r>
        <w:rPr>
          <w:i/>
          <w:spacing w:val="1"/>
          <w:sz w:val="24"/>
          <w:szCs w:val="24"/>
        </w:rPr>
        <w:t>lif</w:t>
      </w:r>
      <w:r>
        <w:rPr>
          <w:i/>
          <w:sz w:val="24"/>
          <w:szCs w:val="24"/>
        </w:rPr>
        <w:t>au</w:t>
      </w:r>
      <w:r>
        <w:rPr>
          <w:i/>
          <w:spacing w:val="1"/>
          <w:sz w:val="24"/>
          <w:szCs w:val="24"/>
        </w:rPr>
        <w:t>l</w:t>
      </w:r>
      <w:r>
        <w:rPr>
          <w:i/>
          <w:sz w:val="24"/>
          <w:szCs w:val="24"/>
        </w:rPr>
        <w:t>u</w:t>
      </w:r>
      <w:r>
        <w:rPr>
          <w:i/>
          <w:spacing w:val="2"/>
          <w:sz w:val="24"/>
          <w:szCs w:val="24"/>
        </w:rPr>
        <w:t xml:space="preserve"> </w:t>
      </w:r>
      <w:r>
        <w:rPr>
          <w:spacing w:val="2"/>
          <w:sz w:val="24"/>
          <w:szCs w:val="24"/>
        </w:rPr>
        <w:t>(</w:t>
      </w:r>
      <w:r>
        <w:rPr>
          <w:spacing w:val="-3"/>
          <w:sz w:val="24"/>
          <w:szCs w:val="24"/>
        </w:rPr>
        <w:t>I</w:t>
      </w:r>
      <w:r>
        <w:rPr>
          <w:spacing w:val="-1"/>
          <w:sz w:val="24"/>
          <w:szCs w:val="24"/>
        </w:rPr>
        <w:t>V</w:t>
      </w:r>
      <w:r>
        <w:rPr>
          <w:spacing w:val="1"/>
          <w:sz w:val="24"/>
          <w:szCs w:val="24"/>
        </w:rPr>
        <w:t>P</w:t>
      </w:r>
      <w:r>
        <w:rPr>
          <w:sz w:val="24"/>
          <w:szCs w:val="24"/>
        </w:rPr>
        <w:t>,</w:t>
      </w:r>
      <w:r>
        <w:rPr>
          <w:spacing w:val="2"/>
          <w:sz w:val="24"/>
          <w:szCs w:val="24"/>
        </w:rPr>
        <w:t xml:space="preserve"> </w:t>
      </w:r>
      <w:r>
        <w:rPr>
          <w:sz w:val="24"/>
          <w:szCs w:val="24"/>
        </w:rPr>
        <w:t>2011</w:t>
      </w:r>
      <w:r>
        <w:rPr>
          <w:spacing w:val="-1"/>
          <w:sz w:val="24"/>
          <w:szCs w:val="24"/>
        </w:rPr>
        <w:t>)</w:t>
      </w:r>
      <w:r>
        <w:rPr>
          <w:sz w:val="24"/>
          <w:szCs w:val="24"/>
        </w:rPr>
        <w:t>;</w:t>
      </w:r>
      <w:r>
        <w:rPr>
          <w:spacing w:val="3"/>
          <w:sz w:val="24"/>
          <w:szCs w:val="24"/>
        </w:rPr>
        <w:t xml:space="preserve"> </w:t>
      </w:r>
      <w:r>
        <w:rPr>
          <w:i/>
          <w:spacing w:val="-1"/>
          <w:sz w:val="24"/>
          <w:szCs w:val="24"/>
        </w:rPr>
        <w:t>M</w:t>
      </w:r>
      <w:r>
        <w:rPr>
          <w:i/>
          <w:sz w:val="24"/>
          <w:szCs w:val="24"/>
        </w:rPr>
        <w:t>songo</w:t>
      </w:r>
      <w:r>
        <w:rPr>
          <w:i/>
          <w:spacing w:val="2"/>
          <w:sz w:val="24"/>
          <w:szCs w:val="24"/>
        </w:rPr>
        <w:t xml:space="preserve"> </w:t>
      </w:r>
      <w:r>
        <w:rPr>
          <w:i/>
          <w:spacing w:val="1"/>
          <w:sz w:val="24"/>
          <w:szCs w:val="24"/>
        </w:rPr>
        <w:t>w</w:t>
      </w:r>
      <w:r>
        <w:rPr>
          <w:i/>
          <w:sz w:val="24"/>
          <w:szCs w:val="24"/>
        </w:rPr>
        <w:t xml:space="preserve">a </w:t>
      </w:r>
      <w:r>
        <w:rPr>
          <w:i/>
          <w:spacing w:val="-1"/>
          <w:sz w:val="24"/>
          <w:szCs w:val="24"/>
        </w:rPr>
        <w:t>M</w:t>
      </w:r>
      <w:r>
        <w:rPr>
          <w:i/>
          <w:sz w:val="24"/>
          <w:szCs w:val="24"/>
        </w:rPr>
        <w:t>a</w:t>
      </w:r>
      <w:r>
        <w:rPr>
          <w:i/>
          <w:spacing w:val="1"/>
          <w:sz w:val="24"/>
          <w:szCs w:val="24"/>
        </w:rPr>
        <w:t>w</w:t>
      </w:r>
      <w:r>
        <w:rPr>
          <w:i/>
          <w:sz w:val="24"/>
          <w:szCs w:val="24"/>
        </w:rPr>
        <w:t>azo:</w:t>
      </w:r>
      <w:r>
        <w:rPr>
          <w:i/>
          <w:spacing w:val="1"/>
          <w:sz w:val="24"/>
          <w:szCs w:val="24"/>
        </w:rPr>
        <w:t xml:space="preserve"> Nji</w:t>
      </w:r>
      <w:r>
        <w:rPr>
          <w:i/>
          <w:sz w:val="24"/>
          <w:szCs w:val="24"/>
        </w:rPr>
        <w:t xml:space="preserve">a </w:t>
      </w:r>
      <w:r>
        <w:rPr>
          <w:i/>
          <w:spacing w:val="-1"/>
          <w:sz w:val="24"/>
          <w:szCs w:val="24"/>
        </w:rPr>
        <w:t>y</w:t>
      </w:r>
      <w:r>
        <w:rPr>
          <w:i/>
          <w:sz w:val="24"/>
          <w:szCs w:val="24"/>
        </w:rPr>
        <w:t>a</w:t>
      </w:r>
      <w:r>
        <w:rPr>
          <w:i/>
          <w:spacing w:val="2"/>
          <w:sz w:val="24"/>
          <w:szCs w:val="24"/>
        </w:rPr>
        <w:t xml:space="preserve"> </w:t>
      </w:r>
      <w:r>
        <w:rPr>
          <w:i/>
          <w:sz w:val="24"/>
          <w:szCs w:val="24"/>
        </w:rPr>
        <w:t>A</w:t>
      </w:r>
      <w:r>
        <w:rPr>
          <w:i/>
          <w:spacing w:val="-1"/>
          <w:sz w:val="24"/>
          <w:szCs w:val="24"/>
        </w:rPr>
        <w:t>m</w:t>
      </w:r>
      <w:r>
        <w:rPr>
          <w:i/>
          <w:sz w:val="24"/>
          <w:szCs w:val="24"/>
        </w:rPr>
        <w:t xml:space="preserve">ani </w:t>
      </w:r>
      <w:r>
        <w:rPr>
          <w:spacing w:val="2"/>
          <w:sz w:val="24"/>
          <w:szCs w:val="24"/>
        </w:rPr>
        <w:t>(</w:t>
      </w:r>
      <w:r>
        <w:rPr>
          <w:spacing w:val="-6"/>
          <w:sz w:val="24"/>
          <w:szCs w:val="24"/>
        </w:rPr>
        <w:t>I</w:t>
      </w:r>
      <w:r>
        <w:rPr>
          <w:sz w:val="24"/>
          <w:szCs w:val="24"/>
        </w:rPr>
        <w:t>n</w:t>
      </w:r>
      <w:r>
        <w:rPr>
          <w:spacing w:val="1"/>
          <w:sz w:val="24"/>
          <w:szCs w:val="24"/>
        </w:rPr>
        <w:t>te</w:t>
      </w:r>
      <w:r>
        <w:rPr>
          <w:spacing w:val="-1"/>
          <w:sz w:val="24"/>
          <w:szCs w:val="24"/>
        </w:rPr>
        <w:t>r-</w:t>
      </w:r>
      <w:r>
        <w:rPr>
          <w:spacing w:val="2"/>
          <w:sz w:val="24"/>
          <w:szCs w:val="24"/>
        </w:rPr>
        <w:t>V</w:t>
      </w:r>
      <w:r>
        <w:rPr>
          <w:spacing w:val="-1"/>
          <w:sz w:val="24"/>
          <w:szCs w:val="24"/>
        </w:rPr>
        <w:t>ar</w:t>
      </w:r>
      <w:r>
        <w:rPr>
          <w:sz w:val="24"/>
          <w:szCs w:val="24"/>
        </w:rPr>
        <w:t>s</w:t>
      </w:r>
      <w:r>
        <w:rPr>
          <w:spacing w:val="1"/>
          <w:sz w:val="24"/>
          <w:szCs w:val="24"/>
        </w:rPr>
        <w:t>i</w:t>
      </w:r>
      <w:r>
        <w:rPr>
          <w:spacing w:val="5"/>
          <w:sz w:val="24"/>
          <w:szCs w:val="24"/>
        </w:rPr>
        <w:t>t</w:t>
      </w:r>
      <w:r>
        <w:rPr>
          <w:sz w:val="24"/>
          <w:szCs w:val="24"/>
        </w:rPr>
        <w:t xml:space="preserve">y </w:t>
      </w:r>
      <w:r>
        <w:rPr>
          <w:spacing w:val="1"/>
          <w:sz w:val="24"/>
          <w:szCs w:val="24"/>
        </w:rPr>
        <w:t>P</w:t>
      </w:r>
      <w:r>
        <w:rPr>
          <w:spacing w:val="-1"/>
          <w:sz w:val="24"/>
          <w:szCs w:val="24"/>
        </w:rPr>
        <w:t>re</w:t>
      </w:r>
      <w:r>
        <w:rPr>
          <w:sz w:val="24"/>
          <w:szCs w:val="24"/>
        </w:rPr>
        <w:t>ss, 2014</w:t>
      </w:r>
      <w:r>
        <w:rPr>
          <w:spacing w:val="-1"/>
          <w:sz w:val="24"/>
          <w:szCs w:val="24"/>
        </w:rPr>
        <w:t>)</w:t>
      </w:r>
      <w:r>
        <w:rPr>
          <w:sz w:val="24"/>
          <w:szCs w:val="24"/>
        </w:rPr>
        <w:t>; na</w:t>
      </w:r>
      <w:r>
        <w:rPr>
          <w:spacing w:val="-1"/>
          <w:sz w:val="24"/>
          <w:szCs w:val="24"/>
        </w:rPr>
        <w:t xml:space="preserve"> </w:t>
      </w:r>
      <w:r>
        <w:rPr>
          <w:i/>
          <w:spacing w:val="-1"/>
          <w:sz w:val="24"/>
          <w:szCs w:val="24"/>
        </w:rPr>
        <w:t>M</w:t>
      </w:r>
      <w:r>
        <w:rPr>
          <w:i/>
          <w:sz w:val="24"/>
          <w:szCs w:val="24"/>
        </w:rPr>
        <w:t>a</w:t>
      </w:r>
      <w:r>
        <w:rPr>
          <w:i/>
          <w:spacing w:val="1"/>
          <w:sz w:val="24"/>
          <w:szCs w:val="24"/>
        </w:rPr>
        <w:t>i</w:t>
      </w:r>
      <w:r>
        <w:rPr>
          <w:i/>
          <w:sz w:val="24"/>
          <w:szCs w:val="24"/>
        </w:rPr>
        <w:t>sha</w:t>
      </w:r>
      <w:r>
        <w:rPr>
          <w:i/>
          <w:spacing w:val="2"/>
          <w:sz w:val="24"/>
          <w:szCs w:val="24"/>
        </w:rPr>
        <w:t xml:space="preserve"> </w:t>
      </w:r>
      <w:r>
        <w:rPr>
          <w:i/>
          <w:sz w:val="24"/>
          <w:szCs w:val="24"/>
        </w:rPr>
        <w:t>A</w:t>
      </w:r>
      <w:r>
        <w:rPr>
          <w:i/>
          <w:spacing w:val="1"/>
          <w:sz w:val="24"/>
          <w:szCs w:val="24"/>
        </w:rPr>
        <w:t>li</w:t>
      </w:r>
      <w:r>
        <w:rPr>
          <w:i/>
          <w:spacing w:val="-1"/>
          <w:sz w:val="24"/>
          <w:szCs w:val="24"/>
        </w:rPr>
        <w:t>y</w:t>
      </w:r>
      <w:r>
        <w:rPr>
          <w:i/>
          <w:sz w:val="24"/>
          <w:szCs w:val="24"/>
        </w:rPr>
        <w:t>o</w:t>
      </w:r>
      <w:r>
        <w:rPr>
          <w:i/>
          <w:spacing w:val="-1"/>
          <w:sz w:val="24"/>
          <w:szCs w:val="24"/>
        </w:rPr>
        <w:t>y</w:t>
      </w:r>
      <w:r>
        <w:rPr>
          <w:i/>
          <w:sz w:val="24"/>
          <w:szCs w:val="24"/>
        </w:rPr>
        <w:t>abad</w:t>
      </w:r>
      <w:r>
        <w:rPr>
          <w:i/>
          <w:spacing w:val="1"/>
          <w:sz w:val="24"/>
          <w:szCs w:val="24"/>
        </w:rPr>
        <w:t>ili</w:t>
      </w:r>
      <w:r>
        <w:rPr>
          <w:i/>
          <w:sz w:val="24"/>
          <w:szCs w:val="24"/>
        </w:rPr>
        <w:t>sha</w:t>
      </w:r>
      <w:r>
        <w:rPr>
          <w:i/>
          <w:spacing w:val="-2"/>
          <w:sz w:val="24"/>
          <w:szCs w:val="24"/>
        </w:rPr>
        <w:t xml:space="preserve"> </w:t>
      </w:r>
      <w:r>
        <w:rPr>
          <w:i/>
          <w:spacing w:val="3"/>
          <w:sz w:val="24"/>
          <w:szCs w:val="24"/>
        </w:rPr>
        <w:t>Y</w:t>
      </w:r>
      <w:r>
        <w:rPr>
          <w:i/>
          <w:spacing w:val="-1"/>
          <w:sz w:val="24"/>
          <w:szCs w:val="24"/>
        </w:rPr>
        <w:t>e</w:t>
      </w:r>
      <w:r>
        <w:rPr>
          <w:i/>
          <w:sz w:val="24"/>
          <w:szCs w:val="24"/>
        </w:rPr>
        <w:t xml:space="preserve">su </w:t>
      </w:r>
      <w:r>
        <w:rPr>
          <w:spacing w:val="-1"/>
          <w:sz w:val="24"/>
          <w:szCs w:val="24"/>
        </w:rPr>
        <w:t>(</w:t>
      </w:r>
      <w:r>
        <w:rPr>
          <w:spacing w:val="1"/>
          <w:sz w:val="24"/>
          <w:szCs w:val="24"/>
        </w:rPr>
        <w:t>C</w:t>
      </w:r>
      <w:r>
        <w:rPr>
          <w:sz w:val="24"/>
          <w:szCs w:val="24"/>
        </w:rPr>
        <w:t>h</w:t>
      </w:r>
      <w:r>
        <w:rPr>
          <w:spacing w:val="-1"/>
          <w:sz w:val="24"/>
          <w:szCs w:val="24"/>
        </w:rPr>
        <w:t>r</w:t>
      </w:r>
      <w:r>
        <w:rPr>
          <w:spacing w:val="1"/>
          <w:sz w:val="24"/>
          <w:szCs w:val="24"/>
        </w:rPr>
        <w:t>i</w:t>
      </w:r>
      <w:r>
        <w:rPr>
          <w:sz w:val="24"/>
          <w:szCs w:val="24"/>
        </w:rPr>
        <w:t>s</w:t>
      </w:r>
      <w:r>
        <w:rPr>
          <w:spacing w:val="1"/>
          <w:sz w:val="24"/>
          <w:szCs w:val="24"/>
        </w:rPr>
        <w:t>ti</w:t>
      </w:r>
      <w:r>
        <w:rPr>
          <w:spacing w:val="-1"/>
          <w:sz w:val="24"/>
          <w:szCs w:val="24"/>
        </w:rPr>
        <w:t>a</w:t>
      </w:r>
      <w:r>
        <w:rPr>
          <w:sz w:val="24"/>
          <w:szCs w:val="24"/>
        </w:rPr>
        <w:t xml:space="preserve">n </w:t>
      </w:r>
      <w:r>
        <w:rPr>
          <w:spacing w:val="-1"/>
          <w:sz w:val="24"/>
          <w:szCs w:val="24"/>
        </w:rPr>
        <w:t>F</w:t>
      </w:r>
      <w:r>
        <w:rPr>
          <w:sz w:val="24"/>
          <w:szCs w:val="24"/>
        </w:rPr>
        <w:t>o</w:t>
      </w:r>
      <w:r>
        <w:rPr>
          <w:spacing w:val="-1"/>
          <w:sz w:val="24"/>
          <w:szCs w:val="24"/>
        </w:rPr>
        <w:t>c</w:t>
      </w:r>
      <w:r>
        <w:rPr>
          <w:sz w:val="24"/>
          <w:szCs w:val="24"/>
        </w:rPr>
        <w:t xml:space="preserve">us </w:t>
      </w:r>
      <w:r>
        <w:rPr>
          <w:spacing w:val="1"/>
          <w:sz w:val="24"/>
          <w:szCs w:val="24"/>
        </w:rPr>
        <w:t>P</w:t>
      </w:r>
      <w:r>
        <w:rPr>
          <w:sz w:val="24"/>
          <w:szCs w:val="24"/>
        </w:rPr>
        <w:t>ub</w:t>
      </w:r>
      <w:r>
        <w:rPr>
          <w:spacing w:val="1"/>
          <w:sz w:val="24"/>
          <w:szCs w:val="24"/>
        </w:rPr>
        <w:t>li</w:t>
      </w:r>
      <w:r>
        <w:rPr>
          <w:spacing w:val="-1"/>
          <w:sz w:val="24"/>
          <w:szCs w:val="24"/>
        </w:rPr>
        <w:t>ca</w:t>
      </w:r>
      <w:r>
        <w:rPr>
          <w:spacing w:val="1"/>
          <w:sz w:val="24"/>
          <w:szCs w:val="24"/>
        </w:rPr>
        <w:t>ti</w:t>
      </w:r>
      <w:r>
        <w:rPr>
          <w:sz w:val="24"/>
          <w:szCs w:val="24"/>
        </w:rPr>
        <w:t>ons, 2010</w:t>
      </w:r>
      <w:r>
        <w:rPr>
          <w:spacing w:val="-1"/>
          <w:sz w:val="24"/>
          <w:szCs w:val="24"/>
        </w:rPr>
        <w:t>)</w:t>
      </w:r>
      <w:r>
        <w:rPr>
          <w:sz w:val="24"/>
          <w:szCs w:val="24"/>
        </w:rPr>
        <w:t>.</w:t>
      </w:r>
    </w:p>
    <w:p w:rsidR="008E67B2" w:rsidRPr="002927BC" w:rsidRDefault="008E67B2" w:rsidP="002927BC">
      <w:pPr>
        <w:pStyle w:val="Chapterheading"/>
        <w:rPr>
          <w:rFonts w:cs="Times New Roman"/>
          <w:sz w:val="24"/>
          <w:szCs w:val="24"/>
        </w:rPr>
      </w:pPr>
    </w:p>
    <w:p w:rsidR="008E67B2" w:rsidRDefault="008E67B2" w:rsidP="00C07B31">
      <w:pPr>
        <w:tabs>
          <w:tab w:val="left" w:pos="8640"/>
        </w:tabs>
        <w:spacing w:line="200" w:lineRule="exact"/>
      </w:pPr>
    </w:p>
    <w:p w:rsidR="008E67B2" w:rsidRDefault="00226745" w:rsidP="00C07B31">
      <w:pPr>
        <w:tabs>
          <w:tab w:val="left" w:pos="8640"/>
        </w:tabs>
        <w:spacing w:before="29"/>
        <w:jc w:val="both"/>
        <w:rPr>
          <w:sz w:val="24"/>
          <w:szCs w:val="24"/>
        </w:rPr>
      </w:pPr>
      <w:r>
        <w:rPr>
          <w:b/>
          <w:sz w:val="24"/>
          <w:szCs w:val="24"/>
        </w:rPr>
        <w:t>D</w:t>
      </w:r>
      <w:r>
        <w:rPr>
          <w:b/>
          <w:spacing w:val="-1"/>
          <w:sz w:val="24"/>
          <w:szCs w:val="24"/>
        </w:rPr>
        <w:t>r</w:t>
      </w:r>
      <w:r>
        <w:rPr>
          <w:b/>
          <w:sz w:val="24"/>
          <w:szCs w:val="24"/>
        </w:rPr>
        <w:t>.</w:t>
      </w:r>
      <w:r>
        <w:rPr>
          <w:b/>
          <w:spacing w:val="2"/>
          <w:sz w:val="24"/>
          <w:szCs w:val="24"/>
        </w:rPr>
        <w:t xml:space="preserve"> </w:t>
      </w:r>
      <w:r>
        <w:rPr>
          <w:b/>
          <w:sz w:val="24"/>
          <w:szCs w:val="24"/>
        </w:rPr>
        <w:t>Co</w:t>
      </w:r>
      <w:r>
        <w:rPr>
          <w:b/>
          <w:spacing w:val="1"/>
          <w:sz w:val="24"/>
          <w:szCs w:val="24"/>
        </w:rPr>
        <w:t>n</w:t>
      </w:r>
      <w:r>
        <w:rPr>
          <w:b/>
          <w:sz w:val="24"/>
          <w:szCs w:val="24"/>
        </w:rPr>
        <w:t>s</w:t>
      </w:r>
      <w:r>
        <w:rPr>
          <w:b/>
          <w:spacing w:val="-1"/>
          <w:sz w:val="24"/>
          <w:szCs w:val="24"/>
        </w:rPr>
        <w:t>t</w:t>
      </w:r>
      <w:r>
        <w:rPr>
          <w:b/>
          <w:sz w:val="24"/>
          <w:szCs w:val="24"/>
        </w:rPr>
        <w:t>a</w:t>
      </w:r>
      <w:r>
        <w:rPr>
          <w:b/>
          <w:spacing w:val="1"/>
          <w:sz w:val="24"/>
          <w:szCs w:val="24"/>
        </w:rPr>
        <w:t>n</w:t>
      </w:r>
      <w:r>
        <w:rPr>
          <w:b/>
          <w:spacing w:val="-1"/>
          <w:sz w:val="24"/>
          <w:szCs w:val="24"/>
        </w:rPr>
        <w:t>t</w:t>
      </w:r>
      <w:r>
        <w:rPr>
          <w:b/>
          <w:spacing w:val="1"/>
          <w:sz w:val="24"/>
          <w:szCs w:val="24"/>
        </w:rPr>
        <w:t>in</w:t>
      </w:r>
      <w:r>
        <w:rPr>
          <w:b/>
          <w:sz w:val="24"/>
          <w:szCs w:val="24"/>
        </w:rPr>
        <w:t>e</w:t>
      </w:r>
      <w:r>
        <w:rPr>
          <w:b/>
          <w:spacing w:val="1"/>
          <w:sz w:val="24"/>
          <w:szCs w:val="24"/>
        </w:rPr>
        <w:t xml:space="preserve"> </w:t>
      </w:r>
      <w:r>
        <w:rPr>
          <w:b/>
          <w:spacing w:val="-1"/>
          <w:sz w:val="24"/>
          <w:szCs w:val="24"/>
        </w:rPr>
        <w:t>R</w:t>
      </w:r>
      <w:r>
        <w:rPr>
          <w:b/>
          <w:sz w:val="24"/>
          <w:szCs w:val="24"/>
        </w:rPr>
        <w:t>.</w:t>
      </w:r>
      <w:r>
        <w:rPr>
          <w:b/>
          <w:spacing w:val="5"/>
          <w:sz w:val="24"/>
          <w:szCs w:val="24"/>
        </w:rPr>
        <w:t xml:space="preserve"> </w:t>
      </w:r>
      <w:r>
        <w:rPr>
          <w:b/>
          <w:spacing w:val="-1"/>
          <w:sz w:val="24"/>
          <w:szCs w:val="24"/>
        </w:rPr>
        <w:t>C</w:t>
      </w:r>
      <w:r>
        <w:rPr>
          <w:b/>
          <w:spacing w:val="2"/>
          <w:sz w:val="24"/>
          <w:szCs w:val="24"/>
        </w:rPr>
        <w:t>a</w:t>
      </w:r>
      <w:r>
        <w:rPr>
          <w:b/>
          <w:spacing w:val="-3"/>
          <w:sz w:val="24"/>
          <w:szCs w:val="24"/>
        </w:rPr>
        <w:t>m</w:t>
      </w:r>
      <w:r>
        <w:rPr>
          <w:b/>
          <w:spacing w:val="1"/>
          <w:sz w:val="24"/>
          <w:szCs w:val="24"/>
        </w:rPr>
        <w:t>pb</w:t>
      </w:r>
      <w:r>
        <w:rPr>
          <w:b/>
          <w:spacing w:val="-1"/>
          <w:sz w:val="24"/>
          <w:szCs w:val="24"/>
        </w:rPr>
        <w:t>e</w:t>
      </w:r>
      <w:r>
        <w:rPr>
          <w:b/>
          <w:sz w:val="24"/>
          <w:szCs w:val="24"/>
        </w:rPr>
        <w:t>ll</w:t>
      </w:r>
      <w:r>
        <w:rPr>
          <w:b/>
          <w:spacing w:val="3"/>
          <w:sz w:val="24"/>
          <w:szCs w:val="24"/>
        </w:rPr>
        <w:t xml:space="preserve"> </w:t>
      </w:r>
      <w:r>
        <w:rPr>
          <w:sz w:val="24"/>
          <w:szCs w:val="24"/>
        </w:rPr>
        <w:t>ni</w:t>
      </w:r>
      <w:r>
        <w:rPr>
          <w:spacing w:val="3"/>
          <w:sz w:val="24"/>
          <w:szCs w:val="24"/>
        </w:rPr>
        <w:t xml:space="preserve"> </w:t>
      </w:r>
      <w:r>
        <w:rPr>
          <w:sz w:val="24"/>
          <w:szCs w:val="24"/>
        </w:rPr>
        <w:t>mw</w:t>
      </w:r>
      <w:r>
        <w:rPr>
          <w:spacing w:val="-1"/>
          <w:sz w:val="24"/>
          <w:szCs w:val="24"/>
        </w:rPr>
        <w:t>a</w:t>
      </w:r>
      <w:r>
        <w:rPr>
          <w:sz w:val="24"/>
          <w:szCs w:val="24"/>
        </w:rPr>
        <w:t>limu</w:t>
      </w:r>
      <w:r>
        <w:rPr>
          <w:spacing w:val="3"/>
          <w:sz w:val="24"/>
          <w:szCs w:val="24"/>
        </w:rPr>
        <w:t xml:space="preserve"> </w:t>
      </w:r>
      <w:r>
        <w:rPr>
          <w:sz w:val="24"/>
          <w:szCs w:val="24"/>
        </w:rPr>
        <w:t>ms</w:t>
      </w:r>
      <w:r>
        <w:rPr>
          <w:spacing w:val="-1"/>
          <w:sz w:val="24"/>
          <w:szCs w:val="24"/>
        </w:rPr>
        <w:t>a</w:t>
      </w:r>
      <w:r>
        <w:rPr>
          <w:spacing w:val="3"/>
          <w:sz w:val="24"/>
          <w:szCs w:val="24"/>
        </w:rPr>
        <w:t>i</w:t>
      </w:r>
      <w:r>
        <w:rPr>
          <w:sz w:val="24"/>
          <w:szCs w:val="24"/>
        </w:rPr>
        <w:t>di</w:t>
      </w:r>
      <w:r>
        <w:rPr>
          <w:spacing w:val="2"/>
          <w:sz w:val="24"/>
          <w:szCs w:val="24"/>
        </w:rPr>
        <w:t>z</w:t>
      </w:r>
      <w:r>
        <w:rPr>
          <w:sz w:val="24"/>
          <w:szCs w:val="24"/>
        </w:rPr>
        <w:t>i</w:t>
      </w:r>
      <w:r>
        <w:rPr>
          <w:spacing w:val="3"/>
          <w:sz w:val="24"/>
          <w:szCs w:val="24"/>
        </w:rPr>
        <w:t xml:space="preserve"> </w:t>
      </w:r>
      <w:r>
        <w:rPr>
          <w:spacing w:val="-1"/>
          <w:sz w:val="24"/>
          <w:szCs w:val="24"/>
        </w:rPr>
        <w:t>w</w:t>
      </w:r>
      <w:r>
        <w:rPr>
          <w:sz w:val="24"/>
          <w:szCs w:val="24"/>
        </w:rPr>
        <w:t>a</w:t>
      </w:r>
      <w:r>
        <w:rPr>
          <w:spacing w:val="1"/>
          <w:sz w:val="24"/>
          <w:szCs w:val="24"/>
        </w:rPr>
        <w:t xml:space="preserve"> </w:t>
      </w:r>
      <w:r>
        <w:rPr>
          <w:spacing w:val="-1"/>
          <w:sz w:val="24"/>
          <w:szCs w:val="24"/>
        </w:rPr>
        <w:t>A</w:t>
      </w:r>
      <w:r>
        <w:rPr>
          <w:sz w:val="24"/>
          <w:szCs w:val="24"/>
        </w:rPr>
        <w:t>g</w:t>
      </w:r>
      <w:r>
        <w:rPr>
          <w:spacing w:val="-1"/>
          <w:sz w:val="24"/>
          <w:szCs w:val="24"/>
        </w:rPr>
        <w:t>a</w:t>
      </w:r>
      <w:r>
        <w:rPr>
          <w:sz w:val="24"/>
          <w:szCs w:val="24"/>
        </w:rPr>
        <w:t>no</w:t>
      </w:r>
      <w:r>
        <w:rPr>
          <w:spacing w:val="2"/>
          <w:sz w:val="24"/>
          <w:szCs w:val="24"/>
        </w:rPr>
        <w:t xml:space="preserve"> </w:t>
      </w:r>
      <w:r>
        <w:rPr>
          <w:spacing w:val="3"/>
          <w:sz w:val="24"/>
          <w:szCs w:val="24"/>
        </w:rPr>
        <w:t>J</w:t>
      </w:r>
      <w:r>
        <w:rPr>
          <w:sz w:val="24"/>
          <w:szCs w:val="24"/>
        </w:rPr>
        <w:t>i</w:t>
      </w:r>
      <w:r>
        <w:rPr>
          <w:spacing w:val="2"/>
          <w:sz w:val="24"/>
          <w:szCs w:val="24"/>
        </w:rPr>
        <w:t>p</w:t>
      </w:r>
      <w:r>
        <w:rPr>
          <w:spacing w:val="-5"/>
          <w:sz w:val="24"/>
          <w:szCs w:val="24"/>
        </w:rPr>
        <w:t>y</w:t>
      </w:r>
      <w:r>
        <w:rPr>
          <w:sz w:val="24"/>
          <w:szCs w:val="24"/>
        </w:rPr>
        <w:t>a</w:t>
      </w:r>
      <w:r>
        <w:rPr>
          <w:spacing w:val="4"/>
          <w:sz w:val="24"/>
          <w:szCs w:val="24"/>
        </w:rPr>
        <w:t xml:space="preserve"> </w:t>
      </w:r>
      <w:r w:rsidR="00B759FB">
        <w:rPr>
          <w:spacing w:val="4"/>
          <w:sz w:val="24"/>
          <w:szCs w:val="24"/>
        </w:rPr>
        <w:t xml:space="preserve">katika chuo cha </w:t>
      </w:r>
      <w:r>
        <w:rPr>
          <w:sz w:val="24"/>
          <w:szCs w:val="24"/>
        </w:rPr>
        <w:t>T</w:t>
      </w:r>
      <w:r>
        <w:rPr>
          <w:spacing w:val="-1"/>
          <w:sz w:val="24"/>
          <w:szCs w:val="24"/>
        </w:rPr>
        <w:t>r</w:t>
      </w:r>
      <w:r>
        <w:rPr>
          <w:sz w:val="24"/>
          <w:szCs w:val="24"/>
        </w:rPr>
        <w:t>i</w:t>
      </w:r>
      <w:r>
        <w:rPr>
          <w:spacing w:val="2"/>
          <w:sz w:val="24"/>
          <w:szCs w:val="24"/>
        </w:rPr>
        <w:t>n</w:t>
      </w:r>
      <w:r>
        <w:rPr>
          <w:sz w:val="24"/>
          <w:szCs w:val="24"/>
        </w:rPr>
        <w:t>i</w:t>
      </w:r>
      <w:r>
        <w:rPr>
          <w:spacing w:val="3"/>
          <w:sz w:val="24"/>
          <w:szCs w:val="24"/>
        </w:rPr>
        <w:t>t</w:t>
      </w:r>
      <w:r>
        <w:rPr>
          <w:sz w:val="24"/>
          <w:szCs w:val="24"/>
        </w:rPr>
        <w:t>y</w:t>
      </w:r>
      <w:r>
        <w:rPr>
          <w:spacing w:val="-2"/>
          <w:sz w:val="24"/>
          <w:szCs w:val="24"/>
        </w:rPr>
        <w:t xml:space="preserve"> </w:t>
      </w:r>
      <w:r>
        <w:rPr>
          <w:sz w:val="24"/>
          <w:szCs w:val="24"/>
        </w:rPr>
        <w:t>Ev</w:t>
      </w:r>
      <w:r>
        <w:rPr>
          <w:spacing w:val="-1"/>
          <w:sz w:val="24"/>
          <w:szCs w:val="24"/>
        </w:rPr>
        <w:t>a</w:t>
      </w:r>
      <w:r>
        <w:rPr>
          <w:spacing w:val="2"/>
          <w:sz w:val="24"/>
          <w:szCs w:val="24"/>
        </w:rPr>
        <w:t>n</w:t>
      </w:r>
      <w:r>
        <w:rPr>
          <w:sz w:val="24"/>
          <w:szCs w:val="24"/>
        </w:rPr>
        <w:t>g</w:t>
      </w:r>
      <w:r>
        <w:rPr>
          <w:spacing w:val="-1"/>
          <w:sz w:val="24"/>
          <w:szCs w:val="24"/>
        </w:rPr>
        <w:t>e</w:t>
      </w:r>
      <w:r>
        <w:rPr>
          <w:sz w:val="24"/>
          <w:szCs w:val="24"/>
        </w:rPr>
        <w:t>li</w:t>
      </w:r>
      <w:r>
        <w:rPr>
          <w:spacing w:val="-1"/>
          <w:sz w:val="24"/>
          <w:szCs w:val="24"/>
        </w:rPr>
        <w:t>ca</w:t>
      </w:r>
      <w:r>
        <w:rPr>
          <w:sz w:val="24"/>
          <w:szCs w:val="24"/>
        </w:rPr>
        <w:t>l</w:t>
      </w:r>
      <w:r w:rsidR="00B759FB">
        <w:rPr>
          <w:sz w:val="24"/>
          <w:szCs w:val="24"/>
        </w:rPr>
        <w:t xml:space="preserve"> </w:t>
      </w:r>
      <w:r>
        <w:rPr>
          <w:spacing w:val="-1"/>
          <w:sz w:val="24"/>
          <w:szCs w:val="24"/>
        </w:rPr>
        <w:t>D</w:t>
      </w:r>
      <w:r>
        <w:rPr>
          <w:spacing w:val="1"/>
          <w:sz w:val="24"/>
          <w:szCs w:val="24"/>
        </w:rPr>
        <w:t>i</w:t>
      </w:r>
      <w:r>
        <w:rPr>
          <w:sz w:val="24"/>
          <w:szCs w:val="24"/>
        </w:rPr>
        <w:t>v</w:t>
      </w:r>
      <w:r>
        <w:rPr>
          <w:spacing w:val="1"/>
          <w:sz w:val="24"/>
          <w:szCs w:val="24"/>
        </w:rPr>
        <w:t>i</w:t>
      </w:r>
      <w:r>
        <w:rPr>
          <w:sz w:val="24"/>
          <w:szCs w:val="24"/>
        </w:rPr>
        <w:t>n</w:t>
      </w:r>
      <w:r>
        <w:rPr>
          <w:spacing w:val="1"/>
          <w:sz w:val="24"/>
          <w:szCs w:val="24"/>
        </w:rPr>
        <w:t>i</w:t>
      </w:r>
      <w:r>
        <w:rPr>
          <w:spacing w:val="3"/>
          <w:sz w:val="24"/>
          <w:szCs w:val="24"/>
        </w:rPr>
        <w:t>t</w:t>
      </w:r>
      <w:r>
        <w:rPr>
          <w:sz w:val="24"/>
          <w:szCs w:val="24"/>
        </w:rPr>
        <w:t>y</w:t>
      </w:r>
      <w:r>
        <w:rPr>
          <w:spacing w:val="-7"/>
          <w:sz w:val="24"/>
          <w:szCs w:val="24"/>
        </w:rPr>
        <w:t xml:space="preserve"> </w:t>
      </w:r>
      <w:r>
        <w:rPr>
          <w:spacing w:val="1"/>
          <w:sz w:val="24"/>
          <w:szCs w:val="24"/>
        </w:rPr>
        <w:t>S</w:t>
      </w:r>
      <w:r>
        <w:rPr>
          <w:spacing w:val="-1"/>
          <w:sz w:val="24"/>
          <w:szCs w:val="24"/>
        </w:rPr>
        <w:t>c</w:t>
      </w:r>
      <w:r>
        <w:rPr>
          <w:sz w:val="24"/>
          <w:szCs w:val="24"/>
        </w:rPr>
        <w:t>hoo</w:t>
      </w:r>
      <w:r>
        <w:rPr>
          <w:spacing w:val="1"/>
          <w:sz w:val="24"/>
          <w:szCs w:val="24"/>
        </w:rPr>
        <w:t>l</w:t>
      </w:r>
      <w:r>
        <w:rPr>
          <w:sz w:val="24"/>
          <w:szCs w:val="24"/>
        </w:rPr>
        <w:t>.</w:t>
      </w:r>
    </w:p>
    <w:p w:rsidR="008E67B2" w:rsidRDefault="008E67B2" w:rsidP="00C07B31">
      <w:pPr>
        <w:tabs>
          <w:tab w:val="left" w:pos="8640"/>
        </w:tabs>
        <w:spacing w:before="16" w:line="260" w:lineRule="exact"/>
        <w:jc w:val="both"/>
        <w:rPr>
          <w:sz w:val="26"/>
          <w:szCs w:val="26"/>
        </w:rPr>
      </w:pPr>
    </w:p>
    <w:p w:rsidR="008E67B2" w:rsidRDefault="00226745" w:rsidP="00C07B31">
      <w:pPr>
        <w:tabs>
          <w:tab w:val="left" w:pos="8640"/>
        </w:tabs>
        <w:jc w:val="both"/>
        <w:rPr>
          <w:sz w:val="24"/>
          <w:szCs w:val="24"/>
        </w:rPr>
      </w:pPr>
      <w:r>
        <w:rPr>
          <w:b/>
          <w:spacing w:val="-1"/>
          <w:sz w:val="24"/>
          <w:szCs w:val="24"/>
        </w:rPr>
        <w:t>Dr</w:t>
      </w:r>
      <w:r>
        <w:rPr>
          <w:b/>
          <w:sz w:val="24"/>
          <w:szCs w:val="24"/>
        </w:rPr>
        <w:t>.</w:t>
      </w:r>
      <w:r>
        <w:rPr>
          <w:b/>
          <w:spacing w:val="58"/>
          <w:sz w:val="24"/>
          <w:szCs w:val="24"/>
        </w:rPr>
        <w:t xml:space="preserve"> </w:t>
      </w:r>
      <w:r>
        <w:rPr>
          <w:b/>
          <w:sz w:val="24"/>
          <w:szCs w:val="24"/>
        </w:rPr>
        <w:t>Jo</w:t>
      </w:r>
      <w:r>
        <w:rPr>
          <w:b/>
          <w:spacing w:val="-1"/>
          <w:sz w:val="24"/>
          <w:szCs w:val="24"/>
        </w:rPr>
        <w:t>e</w:t>
      </w:r>
      <w:r>
        <w:rPr>
          <w:b/>
          <w:sz w:val="24"/>
          <w:szCs w:val="24"/>
        </w:rPr>
        <w:t>l</w:t>
      </w:r>
      <w:r>
        <w:rPr>
          <w:b/>
          <w:spacing w:val="58"/>
          <w:sz w:val="24"/>
          <w:szCs w:val="24"/>
        </w:rPr>
        <w:t xml:space="preserve"> </w:t>
      </w:r>
      <w:r>
        <w:rPr>
          <w:b/>
          <w:spacing w:val="-1"/>
          <w:sz w:val="24"/>
          <w:szCs w:val="24"/>
        </w:rPr>
        <w:t>C</w:t>
      </w:r>
      <w:r>
        <w:rPr>
          <w:b/>
          <w:sz w:val="24"/>
          <w:szCs w:val="24"/>
        </w:rPr>
        <w:t>.</w:t>
      </w:r>
      <w:r>
        <w:rPr>
          <w:b/>
          <w:spacing w:val="58"/>
          <w:sz w:val="24"/>
          <w:szCs w:val="24"/>
        </w:rPr>
        <w:t xml:space="preserve"> </w:t>
      </w:r>
      <w:r>
        <w:rPr>
          <w:b/>
          <w:spacing w:val="1"/>
          <w:sz w:val="24"/>
          <w:szCs w:val="24"/>
        </w:rPr>
        <w:t>Hun</w:t>
      </w:r>
      <w:r>
        <w:rPr>
          <w:b/>
          <w:spacing w:val="-1"/>
          <w:sz w:val="24"/>
          <w:szCs w:val="24"/>
        </w:rPr>
        <w:t>te</w:t>
      </w:r>
      <w:r>
        <w:rPr>
          <w:b/>
          <w:sz w:val="24"/>
          <w:szCs w:val="24"/>
        </w:rPr>
        <w:t>r</w:t>
      </w:r>
      <w:r>
        <w:rPr>
          <w:b/>
          <w:spacing w:val="57"/>
          <w:sz w:val="24"/>
          <w:szCs w:val="24"/>
        </w:rPr>
        <w:t xml:space="preserve"> </w:t>
      </w:r>
      <w:r>
        <w:rPr>
          <w:sz w:val="24"/>
          <w:szCs w:val="24"/>
        </w:rPr>
        <w:t>ni</w:t>
      </w:r>
      <w:r>
        <w:rPr>
          <w:spacing w:val="58"/>
          <w:sz w:val="24"/>
          <w:szCs w:val="24"/>
        </w:rPr>
        <w:t xml:space="preserve"> </w:t>
      </w:r>
      <w:r>
        <w:rPr>
          <w:spacing w:val="1"/>
          <w:sz w:val="24"/>
          <w:szCs w:val="24"/>
        </w:rPr>
        <w:t>m</w:t>
      </w:r>
      <w:r>
        <w:rPr>
          <w:spacing w:val="-1"/>
          <w:sz w:val="24"/>
          <w:szCs w:val="24"/>
        </w:rPr>
        <w:t>c</w:t>
      </w:r>
      <w:r>
        <w:rPr>
          <w:sz w:val="24"/>
          <w:szCs w:val="24"/>
        </w:rPr>
        <w:t>hun</w:t>
      </w:r>
      <w:r>
        <w:rPr>
          <w:spacing w:val="-2"/>
          <w:sz w:val="24"/>
          <w:szCs w:val="24"/>
        </w:rPr>
        <w:t>g</w:t>
      </w:r>
      <w:r>
        <w:rPr>
          <w:spacing w:val="-1"/>
          <w:sz w:val="24"/>
          <w:szCs w:val="24"/>
        </w:rPr>
        <w:t>a</w:t>
      </w:r>
      <w:r>
        <w:rPr>
          <w:spacing w:val="1"/>
          <w:sz w:val="24"/>
          <w:szCs w:val="24"/>
        </w:rPr>
        <w:t>j</w:t>
      </w:r>
      <w:r>
        <w:rPr>
          <w:sz w:val="24"/>
          <w:szCs w:val="24"/>
        </w:rPr>
        <w:t>i</w:t>
      </w:r>
      <w:r>
        <w:rPr>
          <w:spacing w:val="58"/>
          <w:sz w:val="24"/>
          <w:szCs w:val="24"/>
        </w:rPr>
        <w:t xml:space="preserve"> </w:t>
      </w:r>
      <w:r>
        <w:rPr>
          <w:sz w:val="24"/>
          <w:szCs w:val="24"/>
        </w:rPr>
        <w:t>k</w:t>
      </w:r>
      <w:r>
        <w:rPr>
          <w:spacing w:val="1"/>
          <w:sz w:val="24"/>
          <w:szCs w:val="24"/>
        </w:rPr>
        <w:t>i</w:t>
      </w:r>
      <w:r>
        <w:rPr>
          <w:sz w:val="24"/>
          <w:szCs w:val="24"/>
        </w:rPr>
        <w:t>o</w:t>
      </w:r>
      <w:r>
        <w:rPr>
          <w:spacing w:val="2"/>
          <w:sz w:val="24"/>
          <w:szCs w:val="24"/>
        </w:rPr>
        <w:t>n</w:t>
      </w:r>
      <w:r>
        <w:rPr>
          <w:spacing w:val="-2"/>
          <w:sz w:val="24"/>
          <w:szCs w:val="24"/>
        </w:rPr>
        <w:t>g</w:t>
      </w:r>
      <w:r>
        <w:rPr>
          <w:sz w:val="24"/>
          <w:szCs w:val="24"/>
        </w:rPr>
        <w:t>o</w:t>
      </w:r>
      <w:r>
        <w:rPr>
          <w:spacing w:val="1"/>
          <w:sz w:val="24"/>
          <w:szCs w:val="24"/>
        </w:rPr>
        <w:t>z</w:t>
      </w:r>
      <w:r>
        <w:rPr>
          <w:sz w:val="24"/>
          <w:szCs w:val="24"/>
        </w:rPr>
        <w:t>i</w:t>
      </w:r>
      <w:r>
        <w:rPr>
          <w:spacing w:val="58"/>
          <w:sz w:val="24"/>
          <w:szCs w:val="24"/>
        </w:rPr>
        <w:t xml:space="preserve"> </w:t>
      </w:r>
      <w:r>
        <w:rPr>
          <w:spacing w:val="-1"/>
          <w:sz w:val="24"/>
          <w:szCs w:val="24"/>
        </w:rPr>
        <w:t>w</w:t>
      </w:r>
      <w:r>
        <w:rPr>
          <w:sz w:val="24"/>
          <w:szCs w:val="24"/>
        </w:rPr>
        <w:t>a</w:t>
      </w:r>
      <w:r>
        <w:rPr>
          <w:spacing w:val="57"/>
          <w:sz w:val="24"/>
          <w:szCs w:val="24"/>
        </w:rPr>
        <w:t xml:space="preserve"> </w:t>
      </w:r>
      <w:r>
        <w:rPr>
          <w:spacing w:val="-1"/>
          <w:sz w:val="24"/>
          <w:szCs w:val="24"/>
        </w:rPr>
        <w:t>N</w:t>
      </w:r>
      <w:r>
        <w:rPr>
          <w:sz w:val="24"/>
          <w:szCs w:val="24"/>
        </w:rPr>
        <w:t>o</w:t>
      </w:r>
      <w:r>
        <w:rPr>
          <w:spacing w:val="-1"/>
          <w:sz w:val="24"/>
          <w:szCs w:val="24"/>
        </w:rPr>
        <w:t>r</w:t>
      </w:r>
      <w:r>
        <w:rPr>
          <w:spacing w:val="1"/>
          <w:sz w:val="24"/>
          <w:szCs w:val="24"/>
        </w:rPr>
        <w:t>t</w:t>
      </w:r>
      <w:r>
        <w:rPr>
          <w:sz w:val="24"/>
          <w:szCs w:val="24"/>
        </w:rPr>
        <w:t>h</w:t>
      </w:r>
      <w:r>
        <w:rPr>
          <w:spacing w:val="1"/>
          <w:sz w:val="24"/>
          <w:szCs w:val="24"/>
        </w:rPr>
        <w:t>l</w:t>
      </w:r>
      <w:r>
        <w:rPr>
          <w:spacing w:val="-1"/>
          <w:sz w:val="24"/>
          <w:szCs w:val="24"/>
        </w:rPr>
        <w:t>a</w:t>
      </w:r>
      <w:r>
        <w:rPr>
          <w:sz w:val="24"/>
          <w:szCs w:val="24"/>
        </w:rPr>
        <w:t>nd,</w:t>
      </w:r>
      <w:r>
        <w:rPr>
          <w:spacing w:val="58"/>
          <w:sz w:val="24"/>
          <w:szCs w:val="24"/>
        </w:rPr>
        <w:t xml:space="preserve"> </w:t>
      </w:r>
      <w:r>
        <w:rPr>
          <w:sz w:val="24"/>
          <w:szCs w:val="24"/>
        </w:rPr>
        <w:t>A</w:t>
      </w:r>
      <w:r>
        <w:rPr>
          <w:spacing w:val="57"/>
          <w:sz w:val="24"/>
          <w:szCs w:val="24"/>
        </w:rPr>
        <w:t xml:space="preserve"> </w:t>
      </w:r>
      <w:r>
        <w:rPr>
          <w:spacing w:val="1"/>
          <w:sz w:val="24"/>
          <w:szCs w:val="24"/>
        </w:rPr>
        <w:t>C</w:t>
      </w:r>
      <w:r>
        <w:rPr>
          <w:sz w:val="24"/>
          <w:szCs w:val="24"/>
        </w:rPr>
        <w:t>hu</w:t>
      </w:r>
      <w:r>
        <w:rPr>
          <w:spacing w:val="-1"/>
          <w:sz w:val="24"/>
          <w:szCs w:val="24"/>
        </w:rPr>
        <w:t>rc</w:t>
      </w:r>
      <w:r>
        <w:rPr>
          <w:sz w:val="24"/>
          <w:szCs w:val="24"/>
        </w:rPr>
        <w:t>h</w:t>
      </w:r>
      <w:r w:rsidR="00C07B31">
        <w:rPr>
          <w:sz w:val="24"/>
          <w:szCs w:val="24"/>
        </w:rPr>
        <w:t xml:space="preserve"> </w:t>
      </w:r>
      <w:r>
        <w:rPr>
          <w:spacing w:val="-1"/>
          <w:sz w:val="24"/>
          <w:szCs w:val="24"/>
        </w:rPr>
        <w:t>D</w:t>
      </w:r>
      <w:r>
        <w:rPr>
          <w:spacing w:val="1"/>
          <w:sz w:val="24"/>
          <w:szCs w:val="24"/>
        </w:rPr>
        <w:t>i</w:t>
      </w:r>
      <w:r>
        <w:rPr>
          <w:sz w:val="24"/>
          <w:szCs w:val="24"/>
        </w:rPr>
        <w:t>s</w:t>
      </w:r>
      <w:r>
        <w:rPr>
          <w:spacing w:val="1"/>
          <w:sz w:val="24"/>
          <w:szCs w:val="24"/>
        </w:rPr>
        <w:t>t</w:t>
      </w:r>
      <w:r>
        <w:rPr>
          <w:spacing w:val="-1"/>
          <w:sz w:val="24"/>
          <w:szCs w:val="24"/>
        </w:rPr>
        <w:t>r</w:t>
      </w:r>
      <w:r>
        <w:rPr>
          <w:spacing w:val="1"/>
          <w:sz w:val="24"/>
          <w:szCs w:val="24"/>
        </w:rPr>
        <w:t>i</w:t>
      </w:r>
      <w:r>
        <w:rPr>
          <w:sz w:val="24"/>
          <w:szCs w:val="24"/>
        </w:rPr>
        <w:t>bu</w:t>
      </w:r>
      <w:r>
        <w:rPr>
          <w:spacing w:val="1"/>
          <w:sz w:val="24"/>
          <w:szCs w:val="24"/>
        </w:rPr>
        <w:t>t</w:t>
      </w:r>
      <w:r>
        <w:rPr>
          <w:spacing w:val="-1"/>
          <w:sz w:val="24"/>
          <w:szCs w:val="24"/>
        </w:rPr>
        <w:t>e</w:t>
      </w:r>
      <w:r>
        <w:rPr>
          <w:sz w:val="24"/>
          <w:szCs w:val="24"/>
        </w:rPr>
        <w:t>d</w:t>
      </w:r>
      <w:r>
        <w:rPr>
          <w:spacing w:val="58"/>
          <w:sz w:val="24"/>
          <w:szCs w:val="24"/>
        </w:rPr>
        <w:t xml:space="preserve"> </w:t>
      </w:r>
      <w:r>
        <w:rPr>
          <w:spacing w:val="1"/>
          <w:sz w:val="24"/>
          <w:szCs w:val="24"/>
        </w:rPr>
        <w:t>i</w:t>
      </w:r>
      <w:r>
        <w:rPr>
          <w:sz w:val="24"/>
          <w:szCs w:val="24"/>
        </w:rPr>
        <w:t>n</w:t>
      </w:r>
      <w:r w:rsidR="00C07B31">
        <w:rPr>
          <w:sz w:val="24"/>
          <w:szCs w:val="24"/>
        </w:rPr>
        <w:t xml:space="preserve"> </w:t>
      </w:r>
      <w:r>
        <w:rPr>
          <w:spacing w:val="-3"/>
          <w:sz w:val="24"/>
          <w:szCs w:val="24"/>
        </w:rPr>
        <w:t>L</w:t>
      </w:r>
      <w:r>
        <w:rPr>
          <w:sz w:val="24"/>
          <w:szCs w:val="24"/>
        </w:rPr>
        <w:t>o</w:t>
      </w:r>
      <w:r>
        <w:rPr>
          <w:spacing w:val="2"/>
          <w:sz w:val="24"/>
          <w:szCs w:val="24"/>
        </w:rPr>
        <w:t>n</w:t>
      </w:r>
      <w:r>
        <w:rPr>
          <w:spacing w:val="-2"/>
          <w:sz w:val="24"/>
          <w:szCs w:val="24"/>
        </w:rPr>
        <w:t>g</w:t>
      </w:r>
      <w:r>
        <w:rPr>
          <w:spacing w:val="-1"/>
          <w:sz w:val="24"/>
          <w:szCs w:val="24"/>
        </w:rPr>
        <w:t>w</w:t>
      </w:r>
      <w:r>
        <w:rPr>
          <w:sz w:val="24"/>
          <w:szCs w:val="24"/>
        </w:rPr>
        <w:t>ood,</w:t>
      </w:r>
      <w:r>
        <w:rPr>
          <w:spacing w:val="2"/>
          <w:sz w:val="24"/>
          <w:szCs w:val="24"/>
        </w:rPr>
        <w:t xml:space="preserve"> </w:t>
      </w:r>
      <w:r>
        <w:rPr>
          <w:spacing w:val="1"/>
          <w:sz w:val="24"/>
          <w:szCs w:val="24"/>
        </w:rPr>
        <w:t>F</w:t>
      </w:r>
      <w:r>
        <w:rPr>
          <w:spacing w:val="-3"/>
          <w:sz w:val="24"/>
          <w:szCs w:val="24"/>
        </w:rPr>
        <w:t>L</w:t>
      </w:r>
      <w:r>
        <w:rPr>
          <w:sz w:val="24"/>
          <w:szCs w:val="24"/>
        </w:rPr>
        <w:t>.</w:t>
      </w:r>
    </w:p>
    <w:p w:rsidR="008E67B2" w:rsidRDefault="008E67B2" w:rsidP="00C07B31">
      <w:pPr>
        <w:tabs>
          <w:tab w:val="left" w:pos="8640"/>
        </w:tabs>
        <w:spacing w:before="16" w:line="260" w:lineRule="exact"/>
        <w:jc w:val="both"/>
        <w:rPr>
          <w:sz w:val="26"/>
          <w:szCs w:val="26"/>
        </w:rPr>
      </w:pPr>
    </w:p>
    <w:p w:rsidR="008E67B2" w:rsidRDefault="00226745" w:rsidP="00C07B31">
      <w:pPr>
        <w:tabs>
          <w:tab w:val="left" w:pos="8640"/>
        </w:tabs>
        <w:jc w:val="both"/>
        <w:rPr>
          <w:sz w:val="24"/>
          <w:szCs w:val="24"/>
        </w:rPr>
      </w:pPr>
      <w:r>
        <w:rPr>
          <w:b/>
          <w:spacing w:val="-1"/>
          <w:sz w:val="24"/>
          <w:szCs w:val="24"/>
        </w:rPr>
        <w:t>Mr</w:t>
      </w:r>
      <w:r>
        <w:rPr>
          <w:b/>
          <w:sz w:val="24"/>
          <w:szCs w:val="24"/>
        </w:rPr>
        <w:t>.</w:t>
      </w:r>
      <w:r>
        <w:rPr>
          <w:b/>
          <w:spacing w:val="31"/>
          <w:sz w:val="24"/>
          <w:szCs w:val="24"/>
        </w:rPr>
        <w:t xml:space="preserve"> </w:t>
      </w:r>
      <w:r>
        <w:rPr>
          <w:b/>
          <w:spacing w:val="1"/>
          <w:sz w:val="24"/>
          <w:szCs w:val="24"/>
        </w:rPr>
        <w:t>B</w:t>
      </w:r>
      <w:r>
        <w:rPr>
          <w:b/>
          <w:spacing w:val="-1"/>
          <w:sz w:val="24"/>
          <w:szCs w:val="24"/>
        </w:rPr>
        <w:t>r</w:t>
      </w:r>
      <w:r>
        <w:rPr>
          <w:b/>
          <w:sz w:val="24"/>
          <w:szCs w:val="24"/>
        </w:rPr>
        <w:t>a</w:t>
      </w:r>
      <w:r>
        <w:rPr>
          <w:b/>
          <w:spacing w:val="1"/>
          <w:sz w:val="24"/>
          <w:szCs w:val="24"/>
        </w:rPr>
        <w:t>dl</w:t>
      </w:r>
      <w:r>
        <w:rPr>
          <w:b/>
          <w:spacing w:val="-1"/>
          <w:sz w:val="24"/>
          <w:szCs w:val="24"/>
        </w:rPr>
        <w:t>e</w:t>
      </w:r>
      <w:r>
        <w:rPr>
          <w:b/>
          <w:sz w:val="24"/>
          <w:szCs w:val="24"/>
        </w:rPr>
        <w:t>y</w:t>
      </w:r>
      <w:r>
        <w:rPr>
          <w:b/>
          <w:spacing w:val="34"/>
          <w:sz w:val="24"/>
          <w:szCs w:val="24"/>
        </w:rPr>
        <w:t xml:space="preserve"> </w:t>
      </w:r>
      <w:r>
        <w:rPr>
          <w:b/>
          <w:spacing w:val="1"/>
          <w:sz w:val="24"/>
          <w:szCs w:val="24"/>
        </w:rPr>
        <w:t>T</w:t>
      </w:r>
      <w:r>
        <w:rPr>
          <w:b/>
          <w:sz w:val="24"/>
          <w:szCs w:val="24"/>
        </w:rPr>
        <w:t>.</w:t>
      </w:r>
      <w:r>
        <w:rPr>
          <w:b/>
          <w:spacing w:val="31"/>
          <w:sz w:val="24"/>
          <w:szCs w:val="24"/>
        </w:rPr>
        <w:t xml:space="preserve"> </w:t>
      </w:r>
      <w:r>
        <w:rPr>
          <w:b/>
          <w:sz w:val="24"/>
          <w:szCs w:val="24"/>
        </w:rPr>
        <w:t>Jo</w:t>
      </w:r>
      <w:r>
        <w:rPr>
          <w:b/>
          <w:spacing w:val="1"/>
          <w:sz w:val="24"/>
          <w:szCs w:val="24"/>
        </w:rPr>
        <w:t>hn</w:t>
      </w:r>
      <w:r>
        <w:rPr>
          <w:b/>
          <w:sz w:val="24"/>
          <w:szCs w:val="24"/>
        </w:rPr>
        <w:t>son</w:t>
      </w:r>
      <w:r>
        <w:rPr>
          <w:b/>
          <w:spacing w:val="32"/>
          <w:sz w:val="24"/>
          <w:szCs w:val="24"/>
        </w:rPr>
        <w:t xml:space="preserve"> </w:t>
      </w:r>
      <w:r>
        <w:rPr>
          <w:sz w:val="24"/>
          <w:szCs w:val="24"/>
        </w:rPr>
        <w:t>ni</w:t>
      </w:r>
      <w:r>
        <w:rPr>
          <w:spacing w:val="32"/>
          <w:sz w:val="24"/>
          <w:szCs w:val="24"/>
        </w:rPr>
        <w:t xml:space="preserve"> </w:t>
      </w:r>
      <w:r w:rsidR="00B759FB">
        <w:rPr>
          <w:spacing w:val="32"/>
          <w:sz w:val="24"/>
          <w:szCs w:val="24"/>
        </w:rPr>
        <w:t>M</w:t>
      </w:r>
      <w:r w:rsidR="007C1597">
        <w:rPr>
          <w:spacing w:val="-1"/>
          <w:sz w:val="24"/>
          <w:szCs w:val="24"/>
        </w:rPr>
        <w:t>c</w:t>
      </w:r>
      <w:r>
        <w:rPr>
          <w:sz w:val="24"/>
          <w:szCs w:val="24"/>
        </w:rPr>
        <w:t>hu</w:t>
      </w:r>
      <w:r>
        <w:rPr>
          <w:spacing w:val="2"/>
          <w:sz w:val="24"/>
          <w:szCs w:val="24"/>
        </w:rPr>
        <w:t>n</w:t>
      </w:r>
      <w:r>
        <w:rPr>
          <w:spacing w:val="-2"/>
          <w:sz w:val="24"/>
          <w:szCs w:val="24"/>
        </w:rPr>
        <w:t>g</w:t>
      </w:r>
      <w:r>
        <w:rPr>
          <w:spacing w:val="-1"/>
          <w:sz w:val="24"/>
          <w:szCs w:val="24"/>
        </w:rPr>
        <w:t>a</w:t>
      </w:r>
      <w:r>
        <w:rPr>
          <w:sz w:val="24"/>
          <w:szCs w:val="24"/>
        </w:rPr>
        <w:t>ji</w:t>
      </w:r>
      <w:r>
        <w:rPr>
          <w:spacing w:val="32"/>
          <w:sz w:val="24"/>
          <w:szCs w:val="24"/>
        </w:rPr>
        <w:t xml:space="preserve"> </w:t>
      </w:r>
      <w:r>
        <w:rPr>
          <w:spacing w:val="2"/>
          <w:sz w:val="24"/>
          <w:szCs w:val="24"/>
        </w:rPr>
        <w:t>w</w:t>
      </w:r>
      <w:r>
        <w:rPr>
          <w:sz w:val="24"/>
          <w:szCs w:val="24"/>
        </w:rPr>
        <w:t>a</w:t>
      </w:r>
      <w:r>
        <w:rPr>
          <w:spacing w:val="30"/>
          <w:sz w:val="24"/>
          <w:szCs w:val="24"/>
        </w:rPr>
        <w:t xml:space="preserve"> </w:t>
      </w:r>
      <w:r>
        <w:rPr>
          <w:spacing w:val="1"/>
          <w:sz w:val="24"/>
          <w:szCs w:val="24"/>
        </w:rPr>
        <w:t>W</w:t>
      </w:r>
      <w:r>
        <w:rPr>
          <w:spacing w:val="-1"/>
          <w:sz w:val="24"/>
          <w:szCs w:val="24"/>
        </w:rPr>
        <w:t>e</w:t>
      </w:r>
      <w:r>
        <w:rPr>
          <w:sz w:val="24"/>
          <w:szCs w:val="24"/>
        </w:rPr>
        <w:t>sl</w:t>
      </w:r>
      <w:r>
        <w:rPr>
          <w:spacing w:val="2"/>
          <w:sz w:val="24"/>
          <w:szCs w:val="24"/>
        </w:rPr>
        <w:t>e</w:t>
      </w:r>
      <w:r>
        <w:rPr>
          <w:sz w:val="24"/>
          <w:szCs w:val="24"/>
        </w:rPr>
        <w:t>y</w:t>
      </w:r>
      <w:r>
        <w:rPr>
          <w:spacing w:val="29"/>
          <w:sz w:val="24"/>
          <w:szCs w:val="24"/>
        </w:rPr>
        <w:t xml:space="preserve"> </w:t>
      </w:r>
      <w:r>
        <w:rPr>
          <w:spacing w:val="1"/>
          <w:sz w:val="24"/>
          <w:szCs w:val="24"/>
        </w:rPr>
        <w:t>C</w:t>
      </w:r>
      <w:r>
        <w:rPr>
          <w:spacing w:val="2"/>
          <w:sz w:val="24"/>
          <w:szCs w:val="24"/>
        </w:rPr>
        <w:t>h</w:t>
      </w:r>
      <w:r>
        <w:rPr>
          <w:spacing w:val="-1"/>
          <w:sz w:val="24"/>
          <w:szCs w:val="24"/>
        </w:rPr>
        <w:t>a</w:t>
      </w:r>
      <w:r>
        <w:rPr>
          <w:sz w:val="24"/>
          <w:szCs w:val="24"/>
        </w:rPr>
        <w:t>p</w:t>
      </w:r>
      <w:r>
        <w:rPr>
          <w:spacing w:val="-1"/>
          <w:sz w:val="24"/>
          <w:szCs w:val="24"/>
        </w:rPr>
        <w:t>e</w:t>
      </w:r>
      <w:r>
        <w:rPr>
          <w:sz w:val="24"/>
          <w:szCs w:val="24"/>
        </w:rPr>
        <w:t>l</w:t>
      </w:r>
      <w:r>
        <w:rPr>
          <w:spacing w:val="32"/>
          <w:sz w:val="24"/>
          <w:szCs w:val="24"/>
        </w:rPr>
        <w:t xml:space="preserve"> </w:t>
      </w:r>
      <w:r>
        <w:rPr>
          <w:spacing w:val="-1"/>
          <w:sz w:val="24"/>
          <w:szCs w:val="24"/>
        </w:rPr>
        <w:t>U</w:t>
      </w:r>
      <w:r>
        <w:rPr>
          <w:sz w:val="24"/>
          <w:szCs w:val="24"/>
        </w:rPr>
        <w:t>nit</w:t>
      </w:r>
      <w:r>
        <w:rPr>
          <w:spacing w:val="-1"/>
          <w:sz w:val="24"/>
          <w:szCs w:val="24"/>
        </w:rPr>
        <w:t>e</w:t>
      </w:r>
      <w:r>
        <w:rPr>
          <w:sz w:val="24"/>
          <w:szCs w:val="24"/>
        </w:rPr>
        <w:t>d</w:t>
      </w:r>
      <w:r>
        <w:rPr>
          <w:spacing w:val="34"/>
          <w:sz w:val="24"/>
          <w:szCs w:val="24"/>
        </w:rPr>
        <w:t xml:space="preserve"> </w:t>
      </w:r>
      <w:r>
        <w:rPr>
          <w:sz w:val="24"/>
          <w:szCs w:val="24"/>
        </w:rPr>
        <w:t>M</w:t>
      </w:r>
      <w:r>
        <w:rPr>
          <w:spacing w:val="-1"/>
          <w:sz w:val="24"/>
          <w:szCs w:val="24"/>
        </w:rPr>
        <w:t>e</w:t>
      </w:r>
      <w:r>
        <w:rPr>
          <w:sz w:val="24"/>
          <w:szCs w:val="24"/>
        </w:rPr>
        <w:t>th</w:t>
      </w:r>
      <w:r>
        <w:rPr>
          <w:spacing w:val="2"/>
          <w:sz w:val="24"/>
          <w:szCs w:val="24"/>
        </w:rPr>
        <w:t>o</w:t>
      </w:r>
      <w:r>
        <w:rPr>
          <w:sz w:val="24"/>
          <w:szCs w:val="24"/>
        </w:rPr>
        <w:t>dist</w:t>
      </w:r>
      <w:r>
        <w:rPr>
          <w:spacing w:val="32"/>
          <w:sz w:val="24"/>
          <w:szCs w:val="24"/>
        </w:rPr>
        <w:t xml:space="preserve"> </w:t>
      </w:r>
      <w:r>
        <w:rPr>
          <w:spacing w:val="1"/>
          <w:sz w:val="24"/>
          <w:szCs w:val="24"/>
        </w:rPr>
        <w:t>C</w:t>
      </w:r>
      <w:r>
        <w:rPr>
          <w:sz w:val="24"/>
          <w:szCs w:val="24"/>
        </w:rPr>
        <w:t>hu</w:t>
      </w:r>
      <w:r>
        <w:rPr>
          <w:spacing w:val="-1"/>
          <w:sz w:val="24"/>
          <w:szCs w:val="24"/>
        </w:rPr>
        <w:t>rc</w:t>
      </w:r>
      <w:r>
        <w:rPr>
          <w:sz w:val="24"/>
          <w:szCs w:val="24"/>
        </w:rPr>
        <w:t>h</w:t>
      </w:r>
      <w:r>
        <w:rPr>
          <w:spacing w:val="31"/>
          <w:sz w:val="24"/>
          <w:szCs w:val="24"/>
        </w:rPr>
        <w:t xml:space="preserve"> </w:t>
      </w:r>
      <w:r>
        <w:rPr>
          <w:sz w:val="24"/>
          <w:szCs w:val="24"/>
        </w:rPr>
        <w:t>na</w:t>
      </w:r>
      <w:r w:rsidR="007C1597">
        <w:rPr>
          <w:sz w:val="24"/>
          <w:szCs w:val="24"/>
        </w:rPr>
        <w:t xml:space="preserve"> </w:t>
      </w:r>
      <w:r>
        <w:rPr>
          <w:sz w:val="24"/>
          <w:szCs w:val="24"/>
        </w:rPr>
        <w:t>M</w:t>
      </w:r>
      <w:r>
        <w:rPr>
          <w:spacing w:val="-1"/>
          <w:sz w:val="24"/>
          <w:szCs w:val="24"/>
        </w:rPr>
        <w:t>wa</w:t>
      </w:r>
      <w:r>
        <w:rPr>
          <w:sz w:val="24"/>
          <w:szCs w:val="24"/>
        </w:rPr>
        <w:t xml:space="preserve">limu </w:t>
      </w:r>
      <w:r>
        <w:rPr>
          <w:spacing w:val="-1"/>
          <w:sz w:val="24"/>
          <w:szCs w:val="24"/>
        </w:rPr>
        <w:t>w</w:t>
      </w:r>
      <w:r>
        <w:rPr>
          <w:sz w:val="24"/>
          <w:szCs w:val="24"/>
        </w:rPr>
        <w:t>a</w:t>
      </w:r>
      <w:r>
        <w:rPr>
          <w:spacing w:val="-1"/>
          <w:sz w:val="24"/>
          <w:szCs w:val="24"/>
        </w:rPr>
        <w:t xml:space="preserve"> </w:t>
      </w:r>
      <w:r>
        <w:rPr>
          <w:sz w:val="24"/>
          <w:szCs w:val="24"/>
        </w:rPr>
        <w:t>mud</w:t>
      </w:r>
      <w:r>
        <w:rPr>
          <w:spacing w:val="-1"/>
          <w:sz w:val="24"/>
          <w:szCs w:val="24"/>
        </w:rPr>
        <w:t>a</w:t>
      </w:r>
      <w:r>
        <w:rPr>
          <w:sz w:val="24"/>
          <w:szCs w:val="24"/>
        </w:rPr>
        <w:t xml:space="preserve">, </w:t>
      </w:r>
      <w:r>
        <w:rPr>
          <w:spacing w:val="-1"/>
          <w:sz w:val="24"/>
          <w:szCs w:val="24"/>
        </w:rPr>
        <w:t>A</w:t>
      </w:r>
      <w:r>
        <w:rPr>
          <w:sz w:val="24"/>
          <w:szCs w:val="24"/>
        </w:rPr>
        <w:t>s</w:t>
      </w:r>
      <w:r>
        <w:rPr>
          <w:spacing w:val="2"/>
          <w:sz w:val="24"/>
          <w:szCs w:val="24"/>
        </w:rPr>
        <w:t>b</w:t>
      </w:r>
      <w:r>
        <w:rPr>
          <w:sz w:val="24"/>
          <w:szCs w:val="24"/>
        </w:rPr>
        <w:t>u</w:t>
      </w:r>
      <w:r>
        <w:rPr>
          <w:spacing w:val="2"/>
          <w:sz w:val="24"/>
          <w:szCs w:val="24"/>
        </w:rPr>
        <w:t>r</w:t>
      </w:r>
      <w:r>
        <w:rPr>
          <w:sz w:val="24"/>
          <w:szCs w:val="24"/>
        </w:rPr>
        <w:t>y</w:t>
      </w:r>
      <w:r>
        <w:rPr>
          <w:spacing w:val="-5"/>
          <w:sz w:val="24"/>
          <w:szCs w:val="24"/>
        </w:rPr>
        <w:t xml:space="preserve"> </w:t>
      </w:r>
      <w:r>
        <w:rPr>
          <w:sz w:val="24"/>
          <w:szCs w:val="24"/>
        </w:rPr>
        <w:t>T</w:t>
      </w:r>
      <w:r>
        <w:rPr>
          <w:spacing w:val="2"/>
          <w:sz w:val="24"/>
          <w:szCs w:val="24"/>
        </w:rPr>
        <w:t>h</w:t>
      </w:r>
      <w:r>
        <w:rPr>
          <w:spacing w:val="-1"/>
          <w:sz w:val="24"/>
          <w:szCs w:val="24"/>
        </w:rPr>
        <w:t>e</w:t>
      </w:r>
      <w:r>
        <w:rPr>
          <w:sz w:val="24"/>
          <w:szCs w:val="24"/>
        </w:rPr>
        <w:t>ol</w:t>
      </w:r>
      <w:r>
        <w:rPr>
          <w:spacing w:val="2"/>
          <w:sz w:val="24"/>
          <w:szCs w:val="24"/>
        </w:rPr>
        <w:t>o</w:t>
      </w:r>
      <w:r>
        <w:rPr>
          <w:spacing w:val="-2"/>
          <w:sz w:val="24"/>
          <w:szCs w:val="24"/>
        </w:rPr>
        <w:t>g</w:t>
      </w:r>
      <w:r>
        <w:rPr>
          <w:sz w:val="24"/>
          <w:szCs w:val="24"/>
        </w:rPr>
        <w:t>i</w:t>
      </w:r>
      <w:r>
        <w:rPr>
          <w:spacing w:val="-1"/>
          <w:sz w:val="24"/>
          <w:szCs w:val="24"/>
        </w:rPr>
        <w:t>ca</w:t>
      </w:r>
      <w:r>
        <w:rPr>
          <w:sz w:val="24"/>
          <w:szCs w:val="24"/>
        </w:rPr>
        <w:t xml:space="preserve">l </w:t>
      </w:r>
      <w:r>
        <w:rPr>
          <w:spacing w:val="1"/>
          <w:sz w:val="24"/>
          <w:szCs w:val="24"/>
        </w:rPr>
        <w:t>S</w:t>
      </w:r>
      <w:r>
        <w:rPr>
          <w:spacing w:val="-1"/>
          <w:sz w:val="24"/>
          <w:szCs w:val="24"/>
        </w:rPr>
        <w:t>e</w:t>
      </w:r>
      <w:r>
        <w:rPr>
          <w:sz w:val="24"/>
          <w:szCs w:val="24"/>
        </w:rPr>
        <w:t>min</w:t>
      </w:r>
      <w:r>
        <w:rPr>
          <w:spacing w:val="-1"/>
          <w:sz w:val="24"/>
          <w:szCs w:val="24"/>
        </w:rPr>
        <w:t>a</w:t>
      </w:r>
      <w:r>
        <w:rPr>
          <w:spacing w:val="2"/>
          <w:sz w:val="24"/>
          <w:szCs w:val="24"/>
        </w:rPr>
        <w:t>r</w:t>
      </w:r>
      <w:r>
        <w:rPr>
          <w:spacing w:val="-5"/>
          <w:sz w:val="24"/>
          <w:szCs w:val="24"/>
        </w:rPr>
        <w:t>y</w:t>
      </w:r>
      <w:r>
        <w:rPr>
          <w:sz w:val="24"/>
          <w:szCs w:val="24"/>
        </w:rPr>
        <w:t>.</w:t>
      </w:r>
    </w:p>
    <w:p w:rsidR="008E67B2" w:rsidRDefault="008E67B2" w:rsidP="00C07B31">
      <w:pPr>
        <w:tabs>
          <w:tab w:val="left" w:pos="8640"/>
        </w:tabs>
        <w:spacing w:before="16" w:line="260" w:lineRule="exact"/>
        <w:jc w:val="both"/>
        <w:rPr>
          <w:sz w:val="26"/>
          <w:szCs w:val="26"/>
        </w:rPr>
      </w:pPr>
    </w:p>
    <w:p w:rsidR="008E67B2" w:rsidRDefault="00226745" w:rsidP="00C07B31">
      <w:pPr>
        <w:tabs>
          <w:tab w:val="left" w:pos="8640"/>
        </w:tabs>
        <w:jc w:val="both"/>
        <w:rPr>
          <w:sz w:val="24"/>
          <w:szCs w:val="24"/>
        </w:rPr>
      </w:pPr>
      <w:r>
        <w:rPr>
          <w:b/>
          <w:spacing w:val="-1"/>
          <w:sz w:val="24"/>
          <w:szCs w:val="24"/>
        </w:rPr>
        <w:t>Dr</w:t>
      </w:r>
      <w:r>
        <w:rPr>
          <w:b/>
          <w:sz w:val="24"/>
          <w:szCs w:val="24"/>
        </w:rPr>
        <w:t>.</w:t>
      </w:r>
      <w:r>
        <w:rPr>
          <w:b/>
          <w:spacing w:val="55"/>
          <w:sz w:val="24"/>
          <w:szCs w:val="24"/>
        </w:rPr>
        <w:t xml:space="preserve"> </w:t>
      </w:r>
      <w:r>
        <w:rPr>
          <w:b/>
          <w:spacing w:val="-1"/>
          <w:sz w:val="24"/>
          <w:szCs w:val="24"/>
        </w:rPr>
        <w:t>D</w:t>
      </w:r>
      <w:r>
        <w:rPr>
          <w:b/>
          <w:sz w:val="24"/>
          <w:szCs w:val="24"/>
        </w:rPr>
        <w:t>a</w:t>
      </w:r>
      <w:r>
        <w:rPr>
          <w:b/>
          <w:spacing w:val="1"/>
          <w:sz w:val="24"/>
          <w:szCs w:val="24"/>
        </w:rPr>
        <w:t>ni</w:t>
      </w:r>
      <w:r>
        <w:rPr>
          <w:b/>
          <w:spacing w:val="-1"/>
          <w:sz w:val="24"/>
          <w:szCs w:val="24"/>
        </w:rPr>
        <w:t>e</w:t>
      </w:r>
      <w:r>
        <w:rPr>
          <w:b/>
          <w:sz w:val="24"/>
          <w:szCs w:val="24"/>
        </w:rPr>
        <w:t>l</w:t>
      </w:r>
      <w:r>
        <w:rPr>
          <w:b/>
          <w:spacing w:val="56"/>
          <w:sz w:val="24"/>
          <w:szCs w:val="24"/>
        </w:rPr>
        <w:t xml:space="preserve"> </w:t>
      </w:r>
      <w:r>
        <w:rPr>
          <w:b/>
          <w:spacing w:val="1"/>
          <w:sz w:val="24"/>
          <w:szCs w:val="24"/>
        </w:rPr>
        <w:t>L</w:t>
      </w:r>
      <w:r>
        <w:rPr>
          <w:b/>
          <w:sz w:val="24"/>
          <w:szCs w:val="24"/>
        </w:rPr>
        <w:t>.</w:t>
      </w:r>
      <w:r>
        <w:rPr>
          <w:b/>
          <w:spacing w:val="55"/>
          <w:sz w:val="24"/>
          <w:szCs w:val="24"/>
        </w:rPr>
        <w:t xml:space="preserve"> </w:t>
      </w:r>
      <w:r>
        <w:rPr>
          <w:b/>
          <w:spacing w:val="-2"/>
          <w:sz w:val="24"/>
          <w:szCs w:val="24"/>
        </w:rPr>
        <w:t>K</w:t>
      </w:r>
      <w:r>
        <w:rPr>
          <w:b/>
          <w:spacing w:val="3"/>
          <w:sz w:val="24"/>
          <w:szCs w:val="24"/>
        </w:rPr>
        <w:t>i</w:t>
      </w:r>
      <w:r>
        <w:rPr>
          <w:b/>
          <w:sz w:val="24"/>
          <w:szCs w:val="24"/>
        </w:rPr>
        <w:t>m</w:t>
      </w:r>
      <w:r>
        <w:rPr>
          <w:b/>
          <w:spacing w:val="52"/>
          <w:sz w:val="24"/>
          <w:szCs w:val="24"/>
        </w:rPr>
        <w:t xml:space="preserve"> </w:t>
      </w:r>
      <w:r>
        <w:rPr>
          <w:sz w:val="24"/>
          <w:szCs w:val="24"/>
        </w:rPr>
        <w:t>ni</w:t>
      </w:r>
      <w:r>
        <w:rPr>
          <w:spacing w:val="58"/>
          <w:sz w:val="24"/>
          <w:szCs w:val="24"/>
        </w:rPr>
        <w:t xml:space="preserve"> </w:t>
      </w:r>
      <w:r>
        <w:rPr>
          <w:spacing w:val="1"/>
          <w:sz w:val="24"/>
          <w:szCs w:val="24"/>
        </w:rPr>
        <w:t>m</w:t>
      </w:r>
      <w:r>
        <w:rPr>
          <w:spacing w:val="-1"/>
          <w:sz w:val="24"/>
          <w:szCs w:val="24"/>
        </w:rPr>
        <w:t>wa</w:t>
      </w:r>
      <w:r>
        <w:rPr>
          <w:spacing w:val="1"/>
          <w:sz w:val="24"/>
          <w:szCs w:val="24"/>
        </w:rPr>
        <w:t>lim</w:t>
      </w:r>
      <w:r>
        <w:rPr>
          <w:sz w:val="24"/>
          <w:szCs w:val="24"/>
        </w:rPr>
        <w:t>u</w:t>
      </w:r>
      <w:r>
        <w:rPr>
          <w:spacing w:val="55"/>
          <w:sz w:val="24"/>
          <w:szCs w:val="24"/>
        </w:rPr>
        <w:t xml:space="preserve"> </w:t>
      </w:r>
      <w:r>
        <w:rPr>
          <w:spacing w:val="1"/>
          <w:sz w:val="24"/>
          <w:szCs w:val="24"/>
        </w:rPr>
        <w:t>m</w:t>
      </w:r>
      <w:r>
        <w:rPr>
          <w:sz w:val="24"/>
          <w:szCs w:val="24"/>
        </w:rPr>
        <w:t>s</w:t>
      </w:r>
      <w:r>
        <w:rPr>
          <w:spacing w:val="-1"/>
          <w:sz w:val="24"/>
          <w:szCs w:val="24"/>
        </w:rPr>
        <w:t>a</w:t>
      </w:r>
      <w:r>
        <w:rPr>
          <w:spacing w:val="1"/>
          <w:sz w:val="24"/>
          <w:szCs w:val="24"/>
        </w:rPr>
        <w:t>i</w:t>
      </w:r>
      <w:r>
        <w:rPr>
          <w:sz w:val="24"/>
          <w:szCs w:val="24"/>
        </w:rPr>
        <w:t>d</w:t>
      </w:r>
      <w:r>
        <w:rPr>
          <w:spacing w:val="1"/>
          <w:sz w:val="24"/>
          <w:szCs w:val="24"/>
        </w:rPr>
        <w:t>iz</w:t>
      </w:r>
      <w:r>
        <w:rPr>
          <w:sz w:val="24"/>
          <w:szCs w:val="24"/>
        </w:rPr>
        <w:t>i</w:t>
      </w:r>
      <w:r>
        <w:rPr>
          <w:spacing w:val="56"/>
          <w:sz w:val="24"/>
          <w:szCs w:val="24"/>
        </w:rPr>
        <w:t xml:space="preserve"> </w:t>
      </w:r>
      <w:r>
        <w:rPr>
          <w:spacing w:val="-1"/>
          <w:sz w:val="24"/>
          <w:szCs w:val="24"/>
        </w:rPr>
        <w:t>w</w:t>
      </w:r>
      <w:r>
        <w:rPr>
          <w:sz w:val="24"/>
          <w:szCs w:val="24"/>
        </w:rPr>
        <w:t>a</w:t>
      </w:r>
      <w:r>
        <w:rPr>
          <w:spacing w:val="52"/>
          <w:sz w:val="24"/>
          <w:szCs w:val="24"/>
        </w:rPr>
        <w:t xml:space="preserve"> </w:t>
      </w:r>
      <w:r>
        <w:rPr>
          <w:spacing w:val="-1"/>
          <w:sz w:val="24"/>
          <w:szCs w:val="24"/>
        </w:rPr>
        <w:t>A</w:t>
      </w:r>
      <w:r>
        <w:rPr>
          <w:sz w:val="24"/>
          <w:szCs w:val="24"/>
        </w:rPr>
        <w:t>g</w:t>
      </w:r>
      <w:r>
        <w:rPr>
          <w:spacing w:val="-1"/>
          <w:sz w:val="24"/>
          <w:szCs w:val="24"/>
        </w:rPr>
        <w:t>a</w:t>
      </w:r>
      <w:r>
        <w:rPr>
          <w:sz w:val="24"/>
          <w:szCs w:val="24"/>
        </w:rPr>
        <w:t>no</w:t>
      </w:r>
      <w:r>
        <w:rPr>
          <w:spacing w:val="55"/>
          <w:sz w:val="24"/>
          <w:szCs w:val="24"/>
        </w:rPr>
        <w:t xml:space="preserve"> </w:t>
      </w:r>
      <w:r>
        <w:rPr>
          <w:spacing w:val="1"/>
          <w:sz w:val="24"/>
          <w:szCs w:val="24"/>
        </w:rPr>
        <w:t>l</w:t>
      </w:r>
      <w:r>
        <w:rPr>
          <w:sz w:val="24"/>
          <w:szCs w:val="24"/>
        </w:rPr>
        <w:t>a</w:t>
      </w:r>
      <w:r>
        <w:rPr>
          <w:spacing w:val="54"/>
          <w:sz w:val="24"/>
          <w:szCs w:val="24"/>
        </w:rPr>
        <w:t xml:space="preserve"> </w:t>
      </w:r>
      <w:r>
        <w:rPr>
          <w:spacing w:val="-1"/>
          <w:sz w:val="24"/>
          <w:szCs w:val="24"/>
        </w:rPr>
        <w:t>Ka</w:t>
      </w:r>
      <w:r>
        <w:rPr>
          <w:spacing w:val="3"/>
          <w:sz w:val="24"/>
          <w:szCs w:val="24"/>
        </w:rPr>
        <w:t>l</w:t>
      </w:r>
      <w:r>
        <w:rPr>
          <w:spacing w:val="-1"/>
          <w:sz w:val="24"/>
          <w:szCs w:val="24"/>
        </w:rPr>
        <w:t>e</w:t>
      </w:r>
      <w:r>
        <w:rPr>
          <w:sz w:val="24"/>
          <w:szCs w:val="24"/>
        </w:rPr>
        <w:t>,</w:t>
      </w:r>
      <w:r>
        <w:rPr>
          <w:spacing w:val="55"/>
          <w:sz w:val="24"/>
          <w:szCs w:val="24"/>
        </w:rPr>
        <w:t xml:space="preserve"> </w:t>
      </w:r>
      <w:r>
        <w:rPr>
          <w:spacing w:val="1"/>
          <w:sz w:val="24"/>
          <w:szCs w:val="24"/>
        </w:rPr>
        <w:t>C</w:t>
      </w:r>
      <w:r>
        <w:rPr>
          <w:sz w:val="24"/>
          <w:szCs w:val="24"/>
        </w:rPr>
        <w:t>ov</w:t>
      </w:r>
      <w:r>
        <w:rPr>
          <w:spacing w:val="-1"/>
          <w:sz w:val="24"/>
          <w:szCs w:val="24"/>
        </w:rPr>
        <w:t>e</w:t>
      </w:r>
      <w:r>
        <w:rPr>
          <w:sz w:val="24"/>
          <w:szCs w:val="24"/>
        </w:rPr>
        <w:t>n</w:t>
      </w:r>
      <w:r>
        <w:rPr>
          <w:spacing w:val="1"/>
          <w:sz w:val="24"/>
          <w:szCs w:val="24"/>
        </w:rPr>
        <w:t>a</w:t>
      </w:r>
      <w:r>
        <w:rPr>
          <w:sz w:val="24"/>
          <w:szCs w:val="24"/>
        </w:rPr>
        <w:t>nt</w:t>
      </w:r>
      <w:r>
        <w:rPr>
          <w:spacing w:val="56"/>
          <w:sz w:val="24"/>
          <w:szCs w:val="24"/>
        </w:rPr>
        <w:t xml:space="preserve"> </w:t>
      </w:r>
      <w:r>
        <w:rPr>
          <w:sz w:val="24"/>
          <w:szCs w:val="24"/>
        </w:rPr>
        <w:t>Th</w:t>
      </w:r>
      <w:r>
        <w:rPr>
          <w:spacing w:val="-1"/>
          <w:sz w:val="24"/>
          <w:szCs w:val="24"/>
        </w:rPr>
        <w:t>e</w:t>
      </w:r>
      <w:r>
        <w:rPr>
          <w:sz w:val="24"/>
          <w:szCs w:val="24"/>
        </w:rPr>
        <w:t>o</w:t>
      </w:r>
      <w:r>
        <w:rPr>
          <w:spacing w:val="1"/>
          <w:sz w:val="24"/>
          <w:szCs w:val="24"/>
        </w:rPr>
        <w:t>l</w:t>
      </w:r>
      <w:r>
        <w:rPr>
          <w:sz w:val="24"/>
          <w:szCs w:val="24"/>
        </w:rPr>
        <w:t>o</w:t>
      </w:r>
      <w:r>
        <w:rPr>
          <w:spacing w:val="-2"/>
          <w:sz w:val="24"/>
          <w:szCs w:val="24"/>
        </w:rPr>
        <w:t>g</w:t>
      </w:r>
      <w:r>
        <w:rPr>
          <w:spacing w:val="1"/>
          <w:sz w:val="24"/>
          <w:szCs w:val="24"/>
        </w:rPr>
        <w:t>ic</w:t>
      </w:r>
      <w:r>
        <w:rPr>
          <w:spacing w:val="-1"/>
          <w:sz w:val="24"/>
          <w:szCs w:val="24"/>
        </w:rPr>
        <w:t>a</w:t>
      </w:r>
      <w:r>
        <w:rPr>
          <w:sz w:val="24"/>
          <w:szCs w:val="24"/>
        </w:rPr>
        <w:t>l</w:t>
      </w:r>
      <w:r w:rsidR="00C07B31">
        <w:rPr>
          <w:sz w:val="24"/>
          <w:szCs w:val="24"/>
        </w:rPr>
        <w:t xml:space="preserve"> </w:t>
      </w:r>
      <w:r>
        <w:rPr>
          <w:spacing w:val="1"/>
          <w:sz w:val="24"/>
          <w:szCs w:val="24"/>
        </w:rPr>
        <w:t>S</w:t>
      </w:r>
      <w:r>
        <w:rPr>
          <w:spacing w:val="-1"/>
          <w:sz w:val="24"/>
          <w:szCs w:val="24"/>
        </w:rPr>
        <w:t>e</w:t>
      </w:r>
      <w:r>
        <w:rPr>
          <w:spacing w:val="1"/>
          <w:sz w:val="24"/>
          <w:szCs w:val="24"/>
        </w:rPr>
        <w:t>mi</w:t>
      </w:r>
      <w:r>
        <w:rPr>
          <w:sz w:val="24"/>
          <w:szCs w:val="24"/>
        </w:rPr>
        <w:t>n</w:t>
      </w:r>
      <w:r>
        <w:rPr>
          <w:spacing w:val="-1"/>
          <w:sz w:val="24"/>
          <w:szCs w:val="24"/>
        </w:rPr>
        <w:t>a</w:t>
      </w:r>
      <w:r>
        <w:rPr>
          <w:spacing w:val="2"/>
          <w:sz w:val="24"/>
          <w:szCs w:val="24"/>
        </w:rPr>
        <w:t>r</w:t>
      </w:r>
      <w:r>
        <w:rPr>
          <w:spacing w:val="-5"/>
          <w:sz w:val="24"/>
          <w:szCs w:val="24"/>
        </w:rPr>
        <w:t>y</w:t>
      </w:r>
      <w:r>
        <w:rPr>
          <w:sz w:val="24"/>
          <w:szCs w:val="24"/>
        </w:rPr>
        <w:t>.</w:t>
      </w:r>
    </w:p>
    <w:p w:rsidR="008E67B2" w:rsidRDefault="008E67B2" w:rsidP="00C07B31">
      <w:pPr>
        <w:tabs>
          <w:tab w:val="left" w:pos="8640"/>
        </w:tabs>
        <w:spacing w:before="16" w:line="260" w:lineRule="exact"/>
        <w:jc w:val="both"/>
        <w:rPr>
          <w:sz w:val="26"/>
          <w:szCs w:val="26"/>
        </w:rPr>
      </w:pPr>
    </w:p>
    <w:p w:rsidR="008E67B2" w:rsidRDefault="00226745" w:rsidP="00C07B31">
      <w:pPr>
        <w:tabs>
          <w:tab w:val="left" w:pos="8640"/>
        </w:tabs>
        <w:jc w:val="both"/>
        <w:rPr>
          <w:sz w:val="24"/>
          <w:szCs w:val="24"/>
        </w:rPr>
      </w:pPr>
      <w:r>
        <w:rPr>
          <w:b/>
          <w:spacing w:val="-1"/>
          <w:sz w:val="24"/>
          <w:szCs w:val="24"/>
        </w:rPr>
        <w:t>Dr</w:t>
      </w:r>
      <w:r>
        <w:rPr>
          <w:b/>
          <w:sz w:val="24"/>
          <w:szCs w:val="24"/>
        </w:rPr>
        <w:t>.</w:t>
      </w:r>
      <w:r w:rsidR="00C07B31">
        <w:rPr>
          <w:b/>
          <w:sz w:val="24"/>
          <w:szCs w:val="24"/>
        </w:rPr>
        <w:t xml:space="preserve"> </w:t>
      </w:r>
      <w:r>
        <w:rPr>
          <w:b/>
          <w:spacing w:val="1"/>
          <w:sz w:val="24"/>
          <w:szCs w:val="24"/>
        </w:rPr>
        <w:t>S</w:t>
      </w:r>
      <w:r>
        <w:rPr>
          <w:b/>
          <w:spacing w:val="-1"/>
          <w:sz w:val="24"/>
          <w:szCs w:val="24"/>
        </w:rPr>
        <w:t>e</w:t>
      </w:r>
      <w:r>
        <w:rPr>
          <w:b/>
          <w:sz w:val="24"/>
          <w:szCs w:val="24"/>
        </w:rPr>
        <w:t>an</w:t>
      </w:r>
      <w:r w:rsidR="00C07B31">
        <w:rPr>
          <w:b/>
          <w:sz w:val="24"/>
          <w:szCs w:val="24"/>
        </w:rPr>
        <w:t xml:space="preserve"> </w:t>
      </w:r>
      <w:r>
        <w:rPr>
          <w:b/>
          <w:spacing w:val="-1"/>
          <w:sz w:val="24"/>
          <w:szCs w:val="24"/>
        </w:rPr>
        <w:t>McD</w:t>
      </w:r>
      <w:r>
        <w:rPr>
          <w:b/>
          <w:sz w:val="24"/>
          <w:szCs w:val="24"/>
        </w:rPr>
        <w:t>o</w:t>
      </w:r>
      <w:r>
        <w:rPr>
          <w:b/>
          <w:spacing w:val="1"/>
          <w:sz w:val="24"/>
          <w:szCs w:val="24"/>
        </w:rPr>
        <w:t>n</w:t>
      </w:r>
      <w:r>
        <w:rPr>
          <w:b/>
          <w:sz w:val="24"/>
          <w:szCs w:val="24"/>
        </w:rPr>
        <w:t>o</w:t>
      </w:r>
      <w:r>
        <w:rPr>
          <w:b/>
          <w:spacing w:val="1"/>
          <w:sz w:val="24"/>
          <w:szCs w:val="24"/>
        </w:rPr>
        <w:t>u</w:t>
      </w:r>
      <w:r>
        <w:rPr>
          <w:b/>
          <w:sz w:val="24"/>
          <w:szCs w:val="24"/>
        </w:rPr>
        <w:t>gh</w:t>
      </w:r>
      <w:r w:rsidR="00C07B31">
        <w:rPr>
          <w:b/>
          <w:sz w:val="24"/>
          <w:szCs w:val="24"/>
        </w:rPr>
        <w:t xml:space="preserve"> </w:t>
      </w:r>
      <w:r>
        <w:rPr>
          <w:sz w:val="24"/>
          <w:szCs w:val="24"/>
        </w:rPr>
        <w:t>ni</w:t>
      </w:r>
      <w:r w:rsidR="00C07B31">
        <w:rPr>
          <w:sz w:val="24"/>
          <w:szCs w:val="24"/>
        </w:rPr>
        <w:t xml:space="preserve"> </w:t>
      </w:r>
      <w:r>
        <w:rPr>
          <w:spacing w:val="1"/>
          <w:sz w:val="24"/>
          <w:szCs w:val="24"/>
        </w:rPr>
        <w:t>m</w:t>
      </w:r>
      <w:r>
        <w:rPr>
          <w:spacing w:val="-1"/>
          <w:sz w:val="24"/>
          <w:szCs w:val="24"/>
        </w:rPr>
        <w:t>wa</w:t>
      </w:r>
      <w:r>
        <w:rPr>
          <w:spacing w:val="1"/>
          <w:sz w:val="24"/>
          <w:szCs w:val="24"/>
        </w:rPr>
        <w:t>lim</w:t>
      </w:r>
      <w:r>
        <w:rPr>
          <w:sz w:val="24"/>
          <w:szCs w:val="24"/>
        </w:rPr>
        <w:t>u</w:t>
      </w:r>
      <w:r w:rsidR="00C07B31">
        <w:rPr>
          <w:sz w:val="24"/>
          <w:szCs w:val="24"/>
        </w:rPr>
        <w:t xml:space="preserve"> </w:t>
      </w:r>
      <w:r>
        <w:rPr>
          <w:spacing w:val="-1"/>
          <w:sz w:val="24"/>
          <w:szCs w:val="24"/>
        </w:rPr>
        <w:t>w</w:t>
      </w:r>
      <w:r>
        <w:rPr>
          <w:sz w:val="24"/>
          <w:szCs w:val="24"/>
        </w:rPr>
        <w:t>a</w:t>
      </w:r>
      <w:r w:rsidR="00C07B31">
        <w:rPr>
          <w:sz w:val="24"/>
          <w:szCs w:val="24"/>
        </w:rPr>
        <w:t xml:space="preserve"> </w:t>
      </w:r>
      <w:r>
        <w:rPr>
          <w:spacing w:val="-1"/>
          <w:sz w:val="24"/>
          <w:szCs w:val="24"/>
        </w:rPr>
        <w:t>A</w:t>
      </w:r>
      <w:r>
        <w:rPr>
          <w:sz w:val="24"/>
          <w:szCs w:val="24"/>
        </w:rPr>
        <w:t>g</w:t>
      </w:r>
      <w:r>
        <w:rPr>
          <w:spacing w:val="-1"/>
          <w:sz w:val="24"/>
          <w:szCs w:val="24"/>
        </w:rPr>
        <w:t>a</w:t>
      </w:r>
      <w:r>
        <w:rPr>
          <w:spacing w:val="2"/>
          <w:sz w:val="24"/>
          <w:szCs w:val="24"/>
        </w:rPr>
        <w:t>n</w:t>
      </w:r>
      <w:r>
        <w:rPr>
          <w:sz w:val="24"/>
          <w:szCs w:val="24"/>
        </w:rPr>
        <w:t>o</w:t>
      </w:r>
      <w:r w:rsidR="00C07B31">
        <w:rPr>
          <w:sz w:val="24"/>
          <w:szCs w:val="24"/>
        </w:rPr>
        <w:t xml:space="preserve"> </w:t>
      </w:r>
      <w:r>
        <w:rPr>
          <w:spacing w:val="3"/>
          <w:sz w:val="24"/>
          <w:szCs w:val="24"/>
        </w:rPr>
        <w:t>J</w:t>
      </w:r>
      <w:r>
        <w:rPr>
          <w:spacing w:val="1"/>
          <w:sz w:val="24"/>
          <w:szCs w:val="24"/>
        </w:rPr>
        <w:t>i</w:t>
      </w:r>
      <w:r>
        <w:rPr>
          <w:spacing w:val="2"/>
          <w:sz w:val="24"/>
          <w:szCs w:val="24"/>
        </w:rPr>
        <w:t>p</w:t>
      </w:r>
      <w:r>
        <w:rPr>
          <w:spacing w:val="-7"/>
          <w:sz w:val="24"/>
          <w:szCs w:val="24"/>
        </w:rPr>
        <w:t>y</w:t>
      </w:r>
      <w:r>
        <w:rPr>
          <w:spacing w:val="-1"/>
          <w:sz w:val="24"/>
          <w:szCs w:val="24"/>
        </w:rPr>
        <w:t>a</w:t>
      </w:r>
      <w:r>
        <w:rPr>
          <w:sz w:val="24"/>
          <w:szCs w:val="24"/>
        </w:rPr>
        <w:t>,</w:t>
      </w:r>
      <w:r w:rsidR="00C07B31">
        <w:rPr>
          <w:sz w:val="24"/>
          <w:szCs w:val="24"/>
        </w:rPr>
        <w:t xml:space="preserve"> </w:t>
      </w:r>
      <w:r>
        <w:rPr>
          <w:spacing w:val="-1"/>
          <w:sz w:val="24"/>
          <w:szCs w:val="24"/>
        </w:rPr>
        <w:t>G</w:t>
      </w:r>
      <w:r>
        <w:rPr>
          <w:spacing w:val="2"/>
          <w:sz w:val="24"/>
          <w:szCs w:val="24"/>
        </w:rPr>
        <w:t>o</w:t>
      </w:r>
      <w:r>
        <w:rPr>
          <w:spacing w:val="-1"/>
          <w:sz w:val="24"/>
          <w:szCs w:val="24"/>
        </w:rPr>
        <w:t>r</w:t>
      </w:r>
      <w:r>
        <w:rPr>
          <w:sz w:val="24"/>
          <w:szCs w:val="24"/>
        </w:rPr>
        <w:t>don</w:t>
      </w:r>
      <w:r>
        <w:rPr>
          <w:spacing w:val="-1"/>
          <w:sz w:val="24"/>
          <w:szCs w:val="24"/>
        </w:rPr>
        <w:t>-</w:t>
      </w:r>
      <w:r>
        <w:rPr>
          <w:spacing w:val="1"/>
          <w:sz w:val="24"/>
          <w:szCs w:val="24"/>
        </w:rPr>
        <w:t>C</w:t>
      </w:r>
      <w:r>
        <w:rPr>
          <w:sz w:val="24"/>
          <w:szCs w:val="24"/>
        </w:rPr>
        <w:t>on</w:t>
      </w:r>
      <w:r>
        <w:rPr>
          <w:spacing w:val="-1"/>
          <w:sz w:val="24"/>
          <w:szCs w:val="24"/>
        </w:rPr>
        <w:t>w</w:t>
      </w:r>
      <w:r>
        <w:rPr>
          <w:spacing w:val="1"/>
          <w:sz w:val="24"/>
          <w:szCs w:val="24"/>
        </w:rPr>
        <w:t>el</w:t>
      </w:r>
      <w:r>
        <w:rPr>
          <w:sz w:val="24"/>
          <w:szCs w:val="24"/>
        </w:rPr>
        <w:t>l</w:t>
      </w:r>
      <w:r w:rsidR="00C07B31">
        <w:rPr>
          <w:sz w:val="24"/>
          <w:szCs w:val="24"/>
        </w:rPr>
        <w:t xml:space="preserve"> </w:t>
      </w:r>
      <w:r>
        <w:rPr>
          <w:sz w:val="24"/>
          <w:szCs w:val="24"/>
        </w:rPr>
        <w:t>Th</w:t>
      </w:r>
      <w:r>
        <w:rPr>
          <w:spacing w:val="-1"/>
          <w:sz w:val="24"/>
          <w:szCs w:val="24"/>
        </w:rPr>
        <w:t>e</w:t>
      </w:r>
      <w:r>
        <w:rPr>
          <w:sz w:val="24"/>
          <w:szCs w:val="24"/>
        </w:rPr>
        <w:t>o</w:t>
      </w:r>
      <w:r>
        <w:rPr>
          <w:spacing w:val="1"/>
          <w:sz w:val="24"/>
          <w:szCs w:val="24"/>
        </w:rPr>
        <w:t>l</w:t>
      </w:r>
      <w:r>
        <w:rPr>
          <w:sz w:val="24"/>
          <w:szCs w:val="24"/>
        </w:rPr>
        <w:t>o</w:t>
      </w:r>
      <w:r>
        <w:rPr>
          <w:spacing w:val="-2"/>
          <w:sz w:val="24"/>
          <w:szCs w:val="24"/>
        </w:rPr>
        <w:t>g</w:t>
      </w:r>
      <w:r>
        <w:rPr>
          <w:spacing w:val="1"/>
          <w:sz w:val="24"/>
          <w:szCs w:val="24"/>
        </w:rPr>
        <w:t>i</w:t>
      </w:r>
      <w:r>
        <w:rPr>
          <w:spacing w:val="-1"/>
          <w:sz w:val="24"/>
          <w:szCs w:val="24"/>
        </w:rPr>
        <w:t>ca</w:t>
      </w:r>
      <w:r>
        <w:rPr>
          <w:sz w:val="24"/>
          <w:szCs w:val="24"/>
        </w:rPr>
        <w:t>l</w:t>
      </w:r>
      <w:r w:rsidR="00C07B31">
        <w:rPr>
          <w:sz w:val="24"/>
          <w:szCs w:val="24"/>
        </w:rPr>
        <w:t xml:space="preserve"> </w:t>
      </w:r>
      <w:r>
        <w:rPr>
          <w:spacing w:val="1"/>
          <w:sz w:val="24"/>
          <w:szCs w:val="24"/>
        </w:rPr>
        <w:t>S</w:t>
      </w:r>
      <w:r>
        <w:rPr>
          <w:spacing w:val="-1"/>
          <w:sz w:val="24"/>
          <w:szCs w:val="24"/>
        </w:rPr>
        <w:t>e</w:t>
      </w:r>
      <w:r>
        <w:rPr>
          <w:spacing w:val="1"/>
          <w:sz w:val="24"/>
          <w:szCs w:val="24"/>
        </w:rPr>
        <w:t>mi</w:t>
      </w:r>
      <w:r>
        <w:rPr>
          <w:sz w:val="24"/>
          <w:szCs w:val="24"/>
        </w:rPr>
        <w:t>n</w:t>
      </w:r>
      <w:r>
        <w:rPr>
          <w:spacing w:val="-1"/>
          <w:sz w:val="24"/>
          <w:szCs w:val="24"/>
        </w:rPr>
        <w:t>a</w:t>
      </w:r>
      <w:r>
        <w:rPr>
          <w:spacing w:val="2"/>
          <w:sz w:val="24"/>
          <w:szCs w:val="24"/>
        </w:rPr>
        <w:t>r</w:t>
      </w:r>
      <w:r>
        <w:rPr>
          <w:spacing w:val="-5"/>
          <w:sz w:val="24"/>
          <w:szCs w:val="24"/>
        </w:rPr>
        <w:t>y</w:t>
      </w:r>
      <w:r>
        <w:rPr>
          <w:sz w:val="24"/>
          <w:szCs w:val="24"/>
        </w:rPr>
        <w:t>.</w:t>
      </w:r>
    </w:p>
    <w:p w:rsidR="008E67B2" w:rsidRDefault="008E67B2" w:rsidP="00C07B31">
      <w:pPr>
        <w:tabs>
          <w:tab w:val="left" w:pos="8640"/>
        </w:tabs>
        <w:spacing w:before="16" w:line="260" w:lineRule="exact"/>
        <w:jc w:val="both"/>
        <w:rPr>
          <w:sz w:val="26"/>
          <w:szCs w:val="26"/>
        </w:rPr>
      </w:pPr>
    </w:p>
    <w:p w:rsidR="008E67B2" w:rsidRDefault="00226745" w:rsidP="00C07B31">
      <w:pPr>
        <w:tabs>
          <w:tab w:val="left" w:pos="8640"/>
        </w:tabs>
        <w:jc w:val="both"/>
        <w:rPr>
          <w:sz w:val="24"/>
          <w:szCs w:val="24"/>
        </w:rPr>
      </w:pPr>
      <w:r>
        <w:rPr>
          <w:b/>
          <w:spacing w:val="-1"/>
          <w:sz w:val="24"/>
          <w:szCs w:val="24"/>
        </w:rPr>
        <w:t>Dr</w:t>
      </w:r>
      <w:r>
        <w:rPr>
          <w:b/>
          <w:sz w:val="24"/>
          <w:szCs w:val="24"/>
        </w:rPr>
        <w:t>.</w:t>
      </w:r>
      <w:r w:rsidR="00C07B31">
        <w:rPr>
          <w:b/>
          <w:sz w:val="24"/>
          <w:szCs w:val="24"/>
        </w:rPr>
        <w:t xml:space="preserve"> </w:t>
      </w:r>
      <w:r>
        <w:rPr>
          <w:b/>
          <w:spacing w:val="-1"/>
          <w:sz w:val="24"/>
          <w:szCs w:val="24"/>
        </w:rPr>
        <w:t>A</w:t>
      </w:r>
      <w:r>
        <w:rPr>
          <w:b/>
          <w:sz w:val="24"/>
          <w:szCs w:val="24"/>
        </w:rPr>
        <w:t>lvin</w:t>
      </w:r>
      <w:r w:rsidR="00C07B31">
        <w:rPr>
          <w:b/>
          <w:sz w:val="24"/>
          <w:szCs w:val="24"/>
        </w:rPr>
        <w:t xml:space="preserve"> </w:t>
      </w:r>
      <w:r>
        <w:rPr>
          <w:b/>
          <w:spacing w:val="-3"/>
          <w:sz w:val="24"/>
          <w:szCs w:val="24"/>
        </w:rPr>
        <w:t>P</w:t>
      </w:r>
      <w:r>
        <w:rPr>
          <w:b/>
          <w:sz w:val="24"/>
          <w:szCs w:val="24"/>
        </w:rPr>
        <w:t>a</w:t>
      </w:r>
      <w:r>
        <w:rPr>
          <w:b/>
          <w:spacing w:val="1"/>
          <w:sz w:val="24"/>
          <w:szCs w:val="24"/>
        </w:rPr>
        <w:t>d</w:t>
      </w:r>
      <w:r>
        <w:rPr>
          <w:b/>
          <w:sz w:val="24"/>
          <w:szCs w:val="24"/>
        </w:rPr>
        <w:t>illa</w:t>
      </w:r>
      <w:r w:rsidR="00C07B31">
        <w:rPr>
          <w:b/>
          <w:sz w:val="24"/>
          <w:szCs w:val="24"/>
        </w:rPr>
        <w:t xml:space="preserve"> </w:t>
      </w:r>
      <w:r>
        <w:rPr>
          <w:sz w:val="24"/>
          <w:szCs w:val="24"/>
        </w:rPr>
        <w:t>ni</w:t>
      </w:r>
      <w:r w:rsidR="00C07B31">
        <w:rPr>
          <w:sz w:val="24"/>
          <w:szCs w:val="24"/>
        </w:rPr>
        <w:t xml:space="preserve"> </w:t>
      </w:r>
      <w:r>
        <w:rPr>
          <w:spacing w:val="1"/>
          <w:sz w:val="24"/>
          <w:szCs w:val="24"/>
        </w:rPr>
        <w:t>m</w:t>
      </w:r>
      <w:r>
        <w:rPr>
          <w:spacing w:val="-1"/>
          <w:sz w:val="24"/>
          <w:szCs w:val="24"/>
        </w:rPr>
        <w:t>a</w:t>
      </w:r>
      <w:r>
        <w:rPr>
          <w:sz w:val="24"/>
          <w:szCs w:val="24"/>
        </w:rPr>
        <w:t>k</w:t>
      </w:r>
      <w:r>
        <w:rPr>
          <w:spacing w:val="-1"/>
          <w:sz w:val="24"/>
          <w:szCs w:val="24"/>
        </w:rPr>
        <w:t>a</w:t>
      </w:r>
      <w:r>
        <w:rPr>
          <w:spacing w:val="1"/>
          <w:sz w:val="24"/>
          <w:szCs w:val="24"/>
        </w:rPr>
        <w:t>m</w:t>
      </w:r>
      <w:r>
        <w:rPr>
          <w:sz w:val="24"/>
          <w:szCs w:val="24"/>
        </w:rPr>
        <w:t>u</w:t>
      </w:r>
      <w:r w:rsidR="00C07B31">
        <w:rPr>
          <w:sz w:val="24"/>
          <w:szCs w:val="24"/>
        </w:rPr>
        <w:t xml:space="preserve"> </w:t>
      </w:r>
      <w:r>
        <w:rPr>
          <w:spacing w:val="-1"/>
          <w:sz w:val="24"/>
          <w:szCs w:val="24"/>
        </w:rPr>
        <w:t>w</w:t>
      </w:r>
      <w:r>
        <w:rPr>
          <w:sz w:val="24"/>
          <w:szCs w:val="24"/>
        </w:rPr>
        <w:t>a</w:t>
      </w:r>
      <w:r w:rsidR="00C07B31">
        <w:rPr>
          <w:sz w:val="24"/>
          <w:szCs w:val="24"/>
        </w:rPr>
        <w:t xml:space="preserve"> </w:t>
      </w:r>
      <w:r>
        <w:rPr>
          <w:spacing w:val="-1"/>
          <w:sz w:val="24"/>
          <w:szCs w:val="24"/>
        </w:rPr>
        <w:t>ra</w:t>
      </w:r>
      <w:r>
        <w:rPr>
          <w:sz w:val="24"/>
          <w:szCs w:val="24"/>
        </w:rPr>
        <w:t>isi</w:t>
      </w:r>
      <w:r w:rsidR="00C07B31">
        <w:rPr>
          <w:sz w:val="24"/>
          <w:szCs w:val="24"/>
        </w:rPr>
        <w:t xml:space="preserve"> </w:t>
      </w:r>
      <w:r>
        <w:rPr>
          <w:spacing w:val="2"/>
          <w:sz w:val="24"/>
          <w:szCs w:val="24"/>
        </w:rPr>
        <w:t>w</w:t>
      </w:r>
      <w:r>
        <w:rPr>
          <w:sz w:val="24"/>
          <w:szCs w:val="24"/>
        </w:rPr>
        <w:t>a</w:t>
      </w:r>
      <w:r w:rsidR="00C07B31">
        <w:rPr>
          <w:sz w:val="24"/>
          <w:szCs w:val="24"/>
        </w:rPr>
        <w:t xml:space="preserve"> </w:t>
      </w:r>
      <w:r>
        <w:rPr>
          <w:sz w:val="24"/>
          <w:szCs w:val="24"/>
        </w:rPr>
        <w:t>m</w:t>
      </w:r>
      <w:r>
        <w:rPr>
          <w:spacing w:val="-1"/>
          <w:sz w:val="24"/>
          <w:szCs w:val="24"/>
        </w:rPr>
        <w:t>a</w:t>
      </w:r>
      <w:r>
        <w:rPr>
          <w:sz w:val="24"/>
          <w:szCs w:val="24"/>
        </w:rPr>
        <w:t>mbo</w:t>
      </w:r>
      <w:r w:rsidR="00C07B31">
        <w:rPr>
          <w:sz w:val="24"/>
          <w:szCs w:val="24"/>
        </w:rPr>
        <w:t xml:space="preserve"> </w:t>
      </w:r>
      <w:r>
        <w:rPr>
          <w:spacing w:val="-5"/>
          <w:sz w:val="24"/>
          <w:szCs w:val="24"/>
        </w:rPr>
        <w:t>y</w:t>
      </w:r>
      <w:r>
        <w:rPr>
          <w:sz w:val="24"/>
          <w:szCs w:val="24"/>
        </w:rPr>
        <w:t>a</w:t>
      </w:r>
      <w:r w:rsidR="00C07B31">
        <w:rPr>
          <w:sz w:val="24"/>
          <w:szCs w:val="24"/>
        </w:rPr>
        <w:t xml:space="preserve"> </w:t>
      </w:r>
      <w:r>
        <w:rPr>
          <w:spacing w:val="-1"/>
          <w:sz w:val="24"/>
          <w:szCs w:val="24"/>
        </w:rPr>
        <w:t>e</w:t>
      </w:r>
      <w:r>
        <w:rPr>
          <w:sz w:val="24"/>
          <w:szCs w:val="24"/>
        </w:rPr>
        <w:t>limu,</w:t>
      </w:r>
      <w:r w:rsidR="00C07B31">
        <w:rPr>
          <w:sz w:val="24"/>
          <w:szCs w:val="24"/>
        </w:rPr>
        <w:t xml:space="preserve"> </w:t>
      </w:r>
      <w:r>
        <w:rPr>
          <w:spacing w:val="1"/>
          <w:sz w:val="24"/>
          <w:szCs w:val="24"/>
        </w:rPr>
        <w:t>W</w:t>
      </w:r>
      <w:r>
        <w:rPr>
          <w:spacing w:val="-1"/>
          <w:sz w:val="24"/>
          <w:szCs w:val="24"/>
        </w:rPr>
        <w:t>e</w:t>
      </w:r>
      <w:r>
        <w:rPr>
          <w:sz w:val="24"/>
          <w:szCs w:val="24"/>
        </w:rPr>
        <w:t>s</w:t>
      </w:r>
      <w:r>
        <w:rPr>
          <w:spacing w:val="3"/>
          <w:sz w:val="24"/>
          <w:szCs w:val="24"/>
        </w:rPr>
        <w:t>t</w:t>
      </w:r>
      <w:r>
        <w:rPr>
          <w:spacing w:val="-1"/>
          <w:sz w:val="24"/>
          <w:szCs w:val="24"/>
        </w:rPr>
        <w:t>er</w:t>
      </w:r>
      <w:r>
        <w:rPr>
          <w:sz w:val="24"/>
          <w:szCs w:val="24"/>
        </w:rPr>
        <w:t>n</w:t>
      </w:r>
      <w:r w:rsidR="00C07B31">
        <w:rPr>
          <w:sz w:val="24"/>
          <w:szCs w:val="24"/>
        </w:rPr>
        <w:t xml:space="preserve"> </w:t>
      </w:r>
      <w:r>
        <w:rPr>
          <w:sz w:val="24"/>
          <w:szCs w:val="24"/>
        </w:rPr>
        <w:t>Th</w:t>
      </w:r>
      <w:r>
        <w:rPr>
          <w:spacing w:val="-1"/>
          <w:sz w:val="24"/>
          <w:szCs w:val="24"/>
        </w:rPr>
        <w:t>e</w:t>
      </w:r>
      <w:r>
        <w:rPr>
          <w:sz w:val="24"/>
          <w:szCs w:val="24"/>
        </w:rPr>
        <w:t>ol</w:t>
      </w:r>
      <w:r>
        <w:rPr>
          <w:spacing w:val="2"/>
          <w:sz w:val="24"/>
          <w:szCs w:val="24"/>
        </w:rPr>
        <w:t>o</w:t>
      </w:r>
      <w:r>
        <w:rPr>
          <w:spacing w:val="-2"/>
          <w:sz w:val="24"/>
          <w:szCs w:val="24"/>
        </w:rPr>
        <w:t>g</w:t>
      </w:r>
      <w:r>
        <w:rPr>
          <w:sz w:val="24"/>
          <w:szCs w:val="24"/>
        </w:rPr>
        <w:t>i</w:t>
      </w:r>
      <w:r>
        <w:rPr>
          <w:spacing w:val="1"/>
          <w:sz w:val="24"/>
          <w:szCs w:val="24"/>
        </w:rPr>
        <w:t>c</w:t>
      </w:r>
      <w:r>
        <w:rPr>
          <w:spacing w:val="-1"/>
          <w:sz w:val="24"/>
          <w:szCs w:val="24"/>
        </w:rPr>
        <w:t>a</w:t>
      </w:r>
      <w:r>
        <w:rPr>
          <w:sz w:val="24"/>
          <w:szCs w:val="24"/>
        </w:rPr>
        <w:t>l</w:t>
      </w:r>
      <w:r w:rsidR="00C07B31">
        <w:rPr>
          <w:sz w:val="24"/>
          <w:szCs w:val="24"/>
        </w:rPr>
        <w:t xml:space="preserve"> </w:t>
      </w:r>
      <w:r>
        <w:rPr>
          <w:spacing w:val="1"/>
          <w:sz w:val="24"/>
          <w:szCs w:val="24"/>
        </w:rPr>
        <w:t>S</w:t>
      </w:r>
      <w:r>
        <w:rPr>
          <w:spacing w:val="-1"/>
          <w:sz w:val="24"/>
          <w:szCs w:val="24"/>
        </w:rPr>
        <w:t>e</w:t>
      </w:r>
      <w:r>
        <w:rPr>
          <w:spacing w:val="1"/>
          <w:sz w:val="24"/>
          <w:szCs w:val="24"/>
        </w:rPr>
        <w:t>mi</w:t>
      </w:r>
      <w:r>
        <w:rPr>
          <w:sz w:val="24"/>
          <w:szCs w:val="24"/>
        </w:rPr>
        <w:t>n</w:t>
      </w:r>
      <w:r>
        <w:rPr>
          <w:spacing w:val="-1"/>
          <w:sz w:val="24"/>
          <w:szCs w:val="24"/>
        </w:rPr>
        <w:t>a</w:t>
      </w:r>
      <w:r>
        <w:rPr>
          <w:spacing w:val="2"/>
          <w:sz w:val="24"/>
          <w:szCs w:val="24"/>
        </w:rPr>
        <w:t>r</w:t>
      </w:r>
      <w:r>
        <w:rPr>
          <w:spacing w:val="-5"/>
          <w:sz w:val="24"/>
          <w:szCs w:val="24"/>
        </w:rPr>
        <w:t>y</w:t>
      </w:r>
      <w:r>
        <w:rPr>
          <w:sz w:val="24"/>
          <w:szCs w:val="24"/>
        </w:rPr>
        <w:t>.</w:t>
      </w:r>
    </w:p>
    <w:p w:rsidR="008E67B2" w:rsidRDefault="008E67B2" w:rsidP="00C07B31">
      <w:pPr>
        <w:tabs>
          <w:tab w:val="left" w:pos="8640"/>
        </w:tabs>
        <w:spacing w:before="16" w:line="260" w:lineRule="exact"/>
        <w:jc w:val="both"/>
        <w:rPr>
          <w:sz w:val="26"/>
          <w:szCs w:val="26"/>
        </w:rPr>
      </w:pPr>
    </w:p>
    <w:p w:rsidR="008E67B2" w:rsidRDefault="00226745" w:rsidP="00C07B31">
      <w:pPr>
        <w:tabs>
          <w:tab w:val="left" w:pos="8640"/>
        </w:tabs>
        <w:jc w:val="both"/>
        <w:rPr>
          <w:sz w:val="24"/>
          <w:szCs w:val="24"/>
        </w:rPr>
      </w:pPr>
      <w:r>
        <w:rPr>
          <w:b/>
          <w:spacing w:val="-1"/>
          <w:sz w:val="24"/>
          <w:szCs w:val="24"/>
        </w:rPr>
        <w:t>Dr</w:t>
      </w:r>
      <w:r>
        <w:rPr>
          <w:b/>
          <w:sz w:val="24"/>
          <w:szCs w:val="24"/>
        </w:rPr>
        <w:t xml:space="preserve">. </w:t>
      </w:r>
      <w:r>
        <w:rPr>
          <w:b/>
          <w:spacing w:val="-2"/>
          <w:sz w:val="24"/>
          <w:szCs w:val="24"/>
        </w:rPr>
        <w:t>G</w:t>
      </w:r>
      <w:r>
        <w:rPr>
          <w:b/>
          <w:spacing w:val="3"/>
          <w:sz w:val="24"/>
          <w:szCs w:val="24"/>
        </w:rPr>
        <w:t>l</w:t>
      </w:r>
      <w:r>
        <w:rPr>
          <w:b/>
          <w:spacing w:val="-1"/>
          <w:sz w:val="24"/>
          <w:szCs w:val="24"/>
        </w:rPr>
        <w:t>e</w:t>
      </w:r>
      <w:r>
        <w:rPr>
          <w:b/>
          <w:sz w:val="24"/>
          <w:szCs w:val="24"/>
        </w:rPr>
        <w:t>n</w:t>
      </w:r>
      <w:r>
        <w:rPr>
          <w:b/>
          <w:spacing w:val="1"/>
          <w:sz w:val="24"/>
          <w:szCs w:val="24"/>
        </w:rPr>
        <w:t xml:space="preserve"> </w:t>
      </w:r>
      <w:r>
        <w:rPr>
          <w:b/>
          <w:spacing w:val="-2"/>
          <w:sz w:val="24"/>
          <w:szCs w:val="24"/>
        </w:rPr>
        <w:t>G</w:t>
      </w:r>
      <w:r>
        <w:rPr>
          <w:b/>
          <w:sz w:val="24"/>
          <w:szCs w:val="24"/>
        </w:rPr>
        <w:t xml:space="preserve">. </w:t>
      </w:r>
      <w:r>
        <w:rPr>
          <w:b/>
          <w:spacing w:val="1"/>
          <w:sz w:val="24"/>
          <w:szCs w:val="24"/>
        </w:rPr>
        <w:t>S</w:t>
      </w:r>
      <w:r>
        <w:rPr>
          <w:b/>
          <w:spacing w:val="-1"/>
          <w:sz w:val="24"/>
          <w:szCs w:val="24"/>
        </w:rPr>
        <w:t>c</w:t>
      </w:r>
      <w:r>
        <w:rPr>
          <w:b/>
          <w:sz w:val="24"/>
          <w:szCs w:val="24"/>
        </w:rPr>
        <w:t>o</w:t>
      </w:r>
      <w:r>
        <w:rPr>
          <w:b/>
          <w:spacing w:val="-1"/>
          <w:sz w:val="24"/>
          <w:szCs w:val="24"/>
        </w:rPr>
        <w:t>r</w:t>
      </w:r>
      <w:r>
        <w:rPr>
          <w:b/>
          <w:sz w:val="24"/>
          <w:szCs w:val="24"/>
        </w:rPr>
        <w:t>g</w:t>
      </w:r>
      <w:r>
        <w:rPr>
          <w:b/>
          <w:spacing w:val="3"/>
          <w:sz w:val="24"/>
          <w:szCs w:val="24"/>
        </w:rPr>
        <w:t>i</w:t>
      </w:r>
      <w:r>
        <w:rPr>
          <w:b/>
          <w:sz w:val="24"/>
          <w:szCs w:val="24"/>
        </w:rPr>
        <w:t>e</w:t>
      </w:r>
      <w:r>
        <w:rPr>
          <w:b/>
          <w:spacing w:val="-1"/>
          <w:sz w:val="24"/>
          <w:szCs w:val="24"/>
        </w:rPr>
        <w:t xml:space="preserve"> </w:t>
      </w:r>
      <w:r>
        <w:rPr>
          <w:sz w:val="24"/>
          <w:szCs w:val="24"/>
        </w:rPr>
        <w:t>ni mw</w:t>
      </w:r>
      <w:r>
        <w:rPr>
          <w:spacing w:val="-1"/>
          <w:sz w:val="24"/>
          <w:szCs w:val="24"/>
        </w:rPr>
        <w:t>a</w:t>
      </w:r>
      <w:r>
        <w:rPr>
          <w:sz w:val="24"/>
          <w:szCs w:val="24"/>
        </w:rPr>
        <w:t xml:space="preserve">limu </w:t>
      </w:r>
      <w:r>
        <w:rPr>
          <w:spacing w:val="-1"/>
          <w:sz w:val="24"/>
          <w:szCs w:val="24"/>
        </w:rPr>
        <w:t>w</w:t>
      </w:r>
      <w:r>
        <w:rPr>
          <w:sz w:val="24"/>
          <w:szCs w:val="24"/>
        </w:rPr>
        <w:t>a</w:t>
      </w:r>
      <w:r>
        <w:rPr>
          <w:spacing w:val="-1"/>
          <w:sz w:val="24"/>
          <w:szCs w:val="24"/>
        </w:rPr>
        <w:t xml:space="preserve"> </w:t>
      </w:r>
      <w:r>
        <w:rPr>
          <w:sz w:val="24"/>
          <w:szCs w:val="24"/>
        </w:rPr>
        <w:t>thiloji</w:t>
      </w:r>
      <w:r>
        <w:rPr>
          <w:spacing w:val="-1"/>
          <w:sz w:val="24"/>
          <w:szCs w:val="24"/>
        </w:rPr>
        <w:t>a</w:t>
      </w:r>
      <w:r>
        <w:rPr>
          <w:sz w:val="24"/>
          <w:szCs w:val="24"/>
        </w:rPr>
        <w:t xml:space="preserve">. </w:t>
      </w:r>
      <w:r>
        <w:rPr>
          <w:spacing w:val="-2"/>
          <w:sz w:val="24"/>
          <w:szCs w:val="24"/>
        </w:rPr>
        <w:t>B</w:t>
      </w:r>
      <w:r>
        <w:rPr>
          <w:spacing w:val="-1"/>
          <w:sz w:val="24"/>
          <w:szCs w:val="24"/>
        </w:rPr>
        <w:t>e</w:t>
      </w:r>
      <w:r>
        <w:rPr>
          <w:spacing w:val="3"/>
          <w:sz w:val="24"/>
          <w:szCs w:val="24"/>
        </w:rPr>
        <w:t>t</w:t>
      </w:r>
      <w:r>
        <w:rPr>
          <w:sz w:val="24"/>
          <w:szCs w:val="24"/>
        </w:rPr>
        <w:t>h</w:t>
      </w:r>
      <w:r>
        <w:rPr>
          <w:spacing w:val="-1"/>
          <w:sz w:val="24"/>
          <w:szCs w:val="24"/>
        </w:rPr>
        <w:t>e</w:t>
      </w:r>
      <w:r>
        <w:rPr>
          <w:sz w:val="24"/>
          <w:szCs w:val="24"/>
        </w:rPr>
        <w:t xml:space="preserve">l </w:t>
      </w:r>
      <w:r>
        <w:rPr>
          <w:spacing w:val="1"/>
          <w:sz w:val="24"/>
          <w:szCs w:val="24"/>
        </w:rPr>
        <w:t>S</w:t>
      </w:r>
      <w:r>
        <w:rPr>
          <w:spacing w:val="-1"/>
          <w:sz w:val="24"/>
          <w:szCs w:val="24"/>
        </w:rPr>
        <w:t>e</w:t>
      </w:r>
      <w:r>
        <w:rPr>
          <w:sz w:val="24"/>
          <w:szCs w:val="24"/>
        </w:rPr>
        <w:t>min</w:t>
      </w:r>
      <w:r>
        <w:rPr>
          <w:spacing w:val="-1"/>
          <w:sz w:val="24"/>
          <w:szCs w:val="24"/>
        </w:rPr>
        <w:t>a</w:t>
      </w:r>
      <w:r>
        <w:rPr>
          <w:spacing w:val="2"/>
          <w:sz w:val="24"/>
          <w:szCs w:val="24"/>
        </w:rPr>
        <w:t>r</w:t>
      </w:r>
      <w:r>
        <w:rPr>
          <w:spacing w:val="-5"/>
          <w:sz w:val="24"/>
          <w:szCs w:val="24"/>
        </w:rPr>
        <w:t>y</w:t>
      </w:r>
      <w:r>
        <w:rPr>
          <w:sz w:val="24"/>
          <w:szCs w:val="24"/>
        </w:rPr>
        <w:t xml:space="preserve">, </w:t>
      </w:r>
      <w:r>
        <w:rPr>
          <w:spacing w:val="1"/>
          <w:sz w:val="24"/>
          <w:szCs w:val="24"/>
        </w:rPr>
        <w:t>S</w:t>
      </w:r>
      <w:r>
        <w:rPr>
          <w:spacing w:val="-1"/>
          <w:sz w:val="24"/>
          <w:szCs w:val="24"/>
        </w:rPr>
        <w:t>a</w:t>
      </w:r>
      <w:r>
        <w:rPr>
          <w:sz w:val="24"/>
          <w:szCs w:val="24"/>
        </w:rPr>
        <w:t>n</w:t>
      </w:r>
      <w:r>
        <w:rPr>
          <w:spacing w:val="2"/>
          <w:sz w:val="24"/>
          <w:szCs w:val="24"/>
        </w:rPr>
        <w:t xml:space="preserve"> </w:t>
      </w:r>
      <w:r>
        <w:rPr>
          <w:spacing w:val="-1"/>
          <w:sz w:val="24"/>
          <w:szCs w:val="24"/>
        </w:rPr>
        <w:t>D</w:t>
      </w:r>
      <w:r>
        <w:rPr>
          <w:sz w:val="24"/>
          <w:szCs w:val="24"/>
        </w:rPr>
        <w:t>i</w:t>
      </w:r>
      <w:r>
        <w:rPr>
          <w:spacing w:val="2"/>
          <w:sz w:val="24"/>
          <w:szCs w:val="24"/>
        </w:rPr>
        <w:t>e</w:t>
      </w:r>
      <w:r>
        <w:rPr>
          <w:spacing w:val="-2"/>
          <w:sz w:val="24"/>
          <w:szCs w:val="24"/>
        </w:rPr>
        <w:t>g</w:t>
      </w:r>
      <w:r>
        <w:rPr>
          <w:spacing w:val="2"/>
          <w:sz w:val="24"/>
          <w:szCs w:val="24"/>
        </w:rPr>
        <w:t>o</w:t>
      </w:r>
      <w:r>
        <w:rPr>
          <w:sz w:val="24"/>
          <w:szCs w:val="24"/>
        </w:rPr>
        <w:t>.</w:t>
      </w:r>
    </w:p>
    <w:p w:rsidR="008E67B2" w:rsidRDefault="008E67B2" w:rsidP="00C07B31">
      <w:pPr>
        <w:tabs>
          <w:tab w:val="left" w:pos="8640"/>
        </w:tabs>
        <w:spacing w:before="16" w:line="260" w:lineRule="exact"/>
        <w:jc w:val="both"/>
        <w:rPr>
          <w:sz w:val="26"/>
          <w:szCs w:val="26"/>
        </w:rPr>
      </w:pPr>
    </w:p>
    <w:p w:rsidR="008E67B2" w:rsidRDefault="00226745" w:rsidP="00C07B31">
      <w:pPr>
        <w:tabs>
          <w:tab w:val="left" w:pos="8640"/>
        </w:tabs>
        <w:jc w:val="both"/>
        <w:rPr>
          <w:sz w:val="24"/>
          <w:szCs w:val="24"/>
        </w:rPr>
      </w:pPr>
      <w:r>
        <w:rPr>
          <w:b/>
          <w:spacing w:val="-1"/>
          <w:sz w:val="24"/>
          <w:szCs w:val="24"/>
        </w:rPr>
        <w:t>Dr</w:t>
      </w:r>
      <w:r>
        <w:rPr>
          <w:b/>
          <w:sz w:val="24"/>
          <w:szCs w:val="24"/>
        </w:rPr>
        <w:t>.</w:t>
      </w:r>
      <w:r w:rsidR="00C07B31">
        <w:rPr>
          <w:b/>
          <w:sz w:val="24"/>
          <w:szCs w:val="24"/>
        </w:rPr>
        <w:t xml:space="preserve"> </w:t>
      </w:r>
      <w:r>
        <w:rPr>
          <w:b/>
          <w:spacing w:val="1"/>
          <w:sz w:val="24"/>
          <w:szCs w:val="24"/>
        </w:rPr>
        <w:t>S</w:t>
      </w:r>
      <w:r>
        <w:rPr>
          <w:b/>
          <w:spacing w:val="-1"/>
          <w:sz w:val="24"/>
          <w:szCs w:val="24"/>
        </w:rPr>
        <w:t>te</w:t>
      </w:r>
      <w:r>
        <w:rPr>
          <w:b/>
          <w:spacing w:val="1"/>
          <w:sz w:val="24"/>
          <w:szCs w:val="24"/>
        </w:rPr>
        <w:t>ph</w:t>
      </w:r>
      <w:r>
        <w:rPr>
          <w:b/>
          <w:spacing w:val="-1"/>
          <w:sz w:val="24"/>
          <w:szCs w:val="24"/>
        </w:rPr>
        <w:t>e</w:t>
      </w:r>
      <w:r>
        <w:rPr>
          <w:b/>
          <w:sz w:val="24"/>
          <w:szCs w:val="24"/>
        </w:rPr>
        <w:t>n</w:t>
      </w:r>
      <w:r w:rsidR="00C07B31">
        <w:rPr>
          <w:b/>
          <w:sz w:val="24"/>
          <w:szCs w:val="24"/>
        </w:rPr>
        <w:t xml:space="preserve"> </w:t>
      </w:r>
      <w:r>
        <w:rPr>
          <w:b/>
          <w:sz w:val="24"/>
          <w:szCs w:val="24"/>
        </w:rPr>
        <w:t>J.</w:t>
      </w:r>
      <w:r w:rsidR="00C07B31">
        <w:rPr>
          <w:b/>
          <w:sz w:val="24"/>
          <w:szCs w:val="24"/>
        </w:rPr>
        <w:t xml:space="preserve"> </w:t>
      </w:r>
      <w:r>
        <w:rPr>
          <w:b/>
          <w:sz w:val="24"/>
          <w:szCs w:val="24"/>
        </w:rPr>
        <w:t>W</w:t>
      </w:r>
      <w:r>
        <w:rPr>
          <w:b/>
          <w:spacing w:val="-1"/>
          <w:sz w:val="24"/>
          <w:szCs w:val="24"/>
        </w:rPr>
        <w:t>e</w:t>
      </w:r>
      <w:r>
        <w:rPr>
          <w:b/>
          <w:spacing w:val="1"/>
          <w:sz w:val="24"/>
          <w:szCs w:val="24"/>
        </w:rPr>
        <w:t>ll</w:t>
      </w:r>
      <w:r>
        <w:rPr>
          <w:b/>
          <w:spacing w:val="-1"/>
          <w:sz w:val="24"/>
          <w:szCs w:val="24"/>
        </w:rPr>
        <w:t>u</w:t>
      </w:r>
      <w:r>
        <w:rPr>
          <w:b/>
          <w:sz w:val="24"/>
          <w:szCs w:val="24"/>
        </w:rPr>
        <w:t>m</w:t>
      </w:r>
      <w:r w:rsidR="00C07B31">
        <w:rPr>
          <w:b/>
          <w:sz w:val="24"/>
          <w:szCs w:val="24"/>
        </w:rPr>
        <w:t xml:space="preserve"> </w:t>
      </w:r>
      <w:r>
        <w:rPr>
          <w:sz w:val="24"/>
          <w:szCs w:val="24"/>
        </w:rPr>
        <w:t>ni</w:t>
      </w:r>
      <w:r w:rsidR="00C07B31">
        <w:rPr>
          <w:sz w:val="24"/>
          <w:szCs w:val="24"/>
        </w:rPr>
        <w:t xml:space="preserve"> </w:t>
      </w:r>
      <w:r>
        <w:rPr>
          <w:sz w:val="24"/>
          <w:szCs w:val="24"/>
        </w:rPr>
        <w:t>mw</w:t>
      </w:r>
      <w:r>
        <w:rPr>
          <w:spacing w:val="-1"/>
          <w:sz w:val="24"/>
          <w:szCs w:val="24"/>
        </w:rPr>
        <w:t>a</w:t>
      </w:r>
      <w:r>
        <w:rPr>
          <w:sz w:val="24"/>
          <w:szCs w:val="24"/>
        </w:rPr>
        <w:t>limu</w:t>
      </w:r>
      <w:r w:rsidR="00C07B31">
        <w:rPr>
          <w:sz w:val="24"/>
          <w:szCs w:val="24"/>
        </w:rPr>
        <w:t xml:space="preserve"> </w:t>
      </w:r>
      <w:r>
        <w:rPr>
          <w:spacing w:val="-1"/>
          <w:sz w:val="24"/>
          <w:szCs w:val="24"/>
        </w:rPr>
        <w:t>w</w:t>
      </w:r>
      <w:r>
        <w:rPr>
          <w:sz w:val="24"/>
          <w:szCs w:val="24"/>
        </w:rPr>
        <w:t>a</w:t>
      </w:r>
      <w:r w:rsidR="00C07B31">
        <w:rPr>
          <w:sz w:val="24"/>
          <w:szCs w:val="24"/>
        </w:rPr>
        <w:t xml:space="preserve"> </w:t>
      </w:r>
      <w:r>
        <w:rPr>
          <w:sz w:val="24"/>
          <w:szCs w:val="24"/>
        </w:rPr>
        <w:t>thi</w:t>
      </w:r>
      <w:r>
        <w:rPr>
          <w:spacing w:val="-2"/>
          <w:sz w:val="24"/>
          <w:szCs w:val="24"/>
        </w:rPr>
        <w:t>l</w:t>
      </w:r>
      <w:r>
        <w:rPr>
          <w:sz w:val="24"/>
          <w:szCs w:val="24"/>
        </w:rPr>
        <w:t>ojia</w:t>
      </w:r>
      <w:r w:rsidR="00C07B31">
        <w:rPr>
          <w:sz w:val="24"/>
          <w:szCs w:val="24"/>
        </w:rPr>
        <w:t xml:space="preserve"> </w:t>
      </w:r>
      <w:r>
        <w:rPr>
          <w:spacing w:val="-5"/>
          <w:sz w:val="24"/>
          <w:szCs w:val="24"/>
        </w:rPr>
        <w:t>y</w:t>
      </w:r>
      <w:r>
        <w:rPr>
          <w:sz w:val="24"/>
          <w:szCs w:val="24"/>
        </w:rPr>
        <w:t>a</w:t>
      </w:r>
      <w:r w:rsidR="00C07B31">
        <w:rPr>
          <w:sz w:val="24"/>
          <w:szCs w:val="24"/>
        </w:rPr>
        <w:t xml:space="preserve"> </w:t>
      </w:r>
      <w:r>
        <w:rPr>
          <w:sz w:val="24"/>
          <w:szCs w:val="24"/>
        </w:rPr>
        <w:t>kik</w:t>
      </w:r>
      <w:r>
        <w:rPr>
          <w:spacing w:val="-1"/>
          <w:sz w:val="24"/>
          <w:szCs w:val="24"/>
        </w:rPr>
        <w:t>r</w:t>
      </w:r>
      <w:r>
        <w:rPr>
          <w:sz w:val="24"/>
          <w:szCs w:val="24"/>
        </w:rPr>
        <w:t>isto,</w:t>
      </w:r>
      <w:r w:rsidR="00C07B31">
        <w:rPr>
          <w:sz w:val="24"/>
          <w:szCs w:val="24"/>
        </w:rPr>
        <w:t xml:space="preserve"> </w:t>
      </w:r>
      <w:r>
        <w:rPr>
          <w:sz w:val="24"/>
          <w:szCs w:val="24"/>
        </w:rPr>
        <w:t>The</w:t>
      </w:r>
      <w:r w:rsidR="00C07B31">
        <w:rPr>
          <w:sz w:val="24"/>
          <w:szCs w:val="24"/>
        </w:rPr>
        <w:t xml:space="preserve"> </w:t>
      </w:r>
      <w:r>
        <w:rPr>
          <w:spacing w:val="1"/>
          <w:sz w:val="24"/>
          <w:szCs w:val="24"/>
        </w:rPr>
        <w:t>S</w:t>
      </w:r>
      <w:r>
        <w:rPr>
          <w:sz w:val="24"/>
          <w:szCs w:val="24"/>
        </w:rPr>
        <w:t>outh</w:t>
      </w:r>
      <w:r>
        <w:rPr>
          <w:spacing w:val="-1"/>
          <w:sz w:val="24"/>
          <w:szCs w:val="24"/>
        </w:rPr>
        <w:t>er</w:t>
      </w:r>
      <w:r>
        <w:rPr>
          <w:sz w:val="24"/>
          <w:szCs w:val="24"/>
        </w:rPr>
        <w:t>n</w:t>
      </w:r>
      <w:r w:rsidR="00C07B31">
        <w:rPr>
          <w:sz w:val="24"/>
          <w:szCs w:val="24"/>
        </w:rPr>
        <w:t xml:space="preserve"> </w:t>
      </w:r>
      <w:r>
        <w:rPr>
          <w:spacing w:val="-2"/>
          <w:sz w:val="24"/>
          <w:szCs w:val="24"/>
        </w:rPr>
        <w:t>B</w:t>
      </w:r>
      <w:r>
        <w:rPr>
          <w:spacing w:val="-1"/>
          <w:sz w:val="24"/>
          <w:szCs w:val="24"/>
        </w:rPr>
        <w:t>a</w:t>
      </w:r>
      <w:r>
        <w:rPr>
          <w:sz w:val="24"/>
          <w:szCs w:val="24"/>
        </w:rPr>
        <w:t>ptist</w:t>
      </w:r>
      <w:r w:rsidR="00C07B31">
        <w:rPr>
          <w:sz w:val="24"/>
          <w:szCs w:val="24"/>
        </w:rPr>
        <w:t xml:space="preserve"> </w:t>
      </w:r>
      <w:r>
        <w:rPr>
          <w:sz w:val="24"/>
          <w:szCs w:val="24"/>
        </w:rPr>
        <w:t>Th</w:t>
      </w:r>
      <w:r>
        <w:rPr>
          <w:spacing w:val="-1"/>
          <w:sz w:val="24"/>
          <w:szCs w:val="24"/>
        </w:rPr>
        <w:t>e</w:t>
      </w:r>
      <w:r>
        <w:rPr>
          <w:sz w:val="24"/>
          <w:szCs w:val="24"/>
        </w:rPr>
        <w:t>olo</w:t>
      </w:r>
      <w:r>
        <w:rPr>
          <w:spacing w:val="-2"/>
          <w:sz w:val="24"/>
          <w:szCs w:val="24"/>
        </w:rPr>
        <w:t>g</w:t>
      </w:r>
      <w:r>
        <w:rPr>
          <w:sz w:val="24"/>
          <w:szCs w:val="24"/>
        </w:rPr>
        <w:t>i</w:t>
      </w:r>
      <w:r>
        <w:rPr>
          <w:spacing w:val="2"/>
          <w:sz w:val="24"/>
          <w:szCs w:val="24"/>
        </w:rPr>
        <w:t>c</w:t>
      </w:r>
      <w:r>
        <w:rPr>
          <w:spacing w:val="-1"/>
          <w:sz w:val="24"/>
          <w:szCs w:val="24"/>
        </w:rPr>
        <w:t>a</w:t>
      </w:r>
      <w:r>
        <w:rPr>
          <w:sz w:val="24"/>
          <w:szCs w:val="24"/>
        </w:rPr>
        <w:t xml:space="preserve">l </w:t>
      </w:r>
      <w:r>
        <w:rPr>
          <w:spacing w:val="1"/>
          <w:sz w:val="24"/>
          <w:szCs w:val="24"/>
        </w:rPr>
        <w:t>S</w:t>
      </w:r>
      <w:r>
        <w:rPr>
          <w:spacing w:val="-1"/>
          <w:sz w:val="24"/>
          <w:szCs w:val="24"/>
        </w:rPr>
        <w:t>e</w:t>
      </w:r>
      <w:r>
        <w:rPr>
          <w:sz w:val="24"/>
          <w:szCs w:val="24"/>
        </w:rPr>
        <w:t>min</w:t>
      </w:r>
      <w:r>
        <w:rPr>
          <w:spacing w:val="-1"/>
          <w:sz w:val="24"/>
          <w:szCs w:val="24"/>
        </w:rPr>
        <w:t>a</w:t>
      </w:r>
      <w:r>
        <w:rPr>
          <w:spacing w:val="4"/>
          <w:sz w:val="24"/>
          <w:szCs w:val="24"/>
        </w:rPr>
        <w:t>r</w:t>
      </w:r>
      <w:r>
        <w:rPr>
          <w:spacing w:val="-5"/>
          <w:sz w:val="24"/>
          <w:szCs w:val="24"/>
        </w:rPr>
        <w:t>y</w:t>
      </w:r>
      <w:r>
        <w:rPr>
          <w:sz w:val="24"/>
          <w:szCs w:val="24"/>
        </w:rPr>
        <w:t>.</w:t>
      </w:r>
    </w:p>
    <w:p w:rsidR="008E67B2" w:rsidRDefault="008E67B2" w:rsidP="00C07B31">
      <w:pPr>
        <w:tabs>
          <w:tab w:val="left" w:pos="8640"/>
        </w:tabs>
        <w:spacing w:before="16" w:line="260" w:lineRule="exact"/>
        <w:jc w:val="both"/>
        <w:rPr>
          <w:sz w:val="26"/>
          <w:szCs w:val="26"/>
        </w:rPr>
      </w:pPr>
    </w:p>
    <w:p w:rsidR="008E67B2" w:rsidRDefault="00226745" w:rsidP="00C07B31">
      <w:pPr>
        <w:tabs>
          <w:tab w:val="left" w:pos="8640"/>
        </w:tabs>
        <w:jc w:val="both"/>
        <w:rPr>
          <w:sz w:val="24"/>
          <w:szCs w:val="24"/>
        </w:rPr>
      </w:pPr>
      <w:r>
        <w:rPr>
          <w:b/>
          <w:spacing w:val="-1"/>
          <w:sz w:val="24"/>
          <w:szCs w:val="24"/>
        </w:rPr>
        <w:t>Dr</w:t>
      </w:r>
      <w:r>
        <w:rPr>
          <w:b/>
          <w:sz w:val="24"/>
          <w:szCs w:val="24"/>
        </w:rPr>
        <w:t>.</w:t>
      </w:r>
      <w:r>
        <w:rPr>
          <w:b/>
          <w:spacing w:val="19"/>
          <w:sz w:val="24"/>
          <w:szCs w:val="24"/>
        </w:rPr>
        <w:t xml:space="preserve"> </w:t>
      </w:r>
      <w:r>
        <w:rPr>
          <w:b/>
          <w:spacing w:val="1"/>
          <w:sz w:val="24"/>
          <w:szCs w:val="24"/>
        </w:rPr>
        <w:t>S</w:t>
      </w:r>
      <w:r>
        <w:rPr>
          <w:b/>
          <w:spacing w:val="-1"/>
          <w:sz w:val="24"/>
          <w:szCs w:val="24"/>
        </w:rPr>
        <w:t>te</w:t>
      </w:r>
      <w:r>
        <w:rPr>
          <w:b/>
          <w:spacing w:val="1"/>
          <w:sz w:val="24"/>
          <w:szCs w:val="24"/>
        </w:rPr>
        <w:t>ph</w:t>
      </w:r>
      <w:r>
        <w:rPr>
          <w:b/>
          <w:spacing w:val="-1"/>
          <w:sz w:val="24"/>
          <w:szCs w:val="24"/>
        </w:rPr>
        <w:t>e</w:t>
      </w:r>
      <w:r>
        <w:rPr>
          <w:b/>
          <w:sz w:val="24"/>
          <w:szCs w:val="24"/>
        </w:rPr>
        <w:t>n</w:t>
      </w:r>
      <w:r>
        <w:rPr>
          <w:b/>
          <w:spacing w:val="20"/>
          <w:sz w:val="24"/>
          <w:szCs w:val="24"/>
        </w:rPr>
        <w:t xml:space="preserve"> </w:t>
      </w:r>
      <w:r>
        <w:rPr>
          <w:b/>
          <w:spacing w:val="1"/>
          <w:sz w:val="24"/>
          <w:szCs w:val="24"/>
        </w:rPr>
        <w:t>E</w:t>
      </w:r>
      <w:r>
        <w:rPr>
          <w:b/>
          <w:sz w:val="24"/>
          <w:szCs w:val="24"/>
        </w:rPr>
        <w:t>.</w:t>
      </w:r>
      <w:r>
        <w:rPr>
          <w:b/>
          <w:spacing w:val="19"/>
          <w:sz w:val="24"/>
          <w:szCs w:val="24"/>
        </w:rPr>
        <w:t xml:space="preserve"> </w:t>
      </w:r>
      <w:r>
        <w:rPr>
          <w:b/>
          <w:sz w:val="24"/>
          <w:szCs w:val="24"/>
        </w:rPr>
        <w:t>W</w:t>
      </w:r>
      <w:r>
        <w:rPr>
          <w:b/>
          <w:spacing w:val="1"/>
          <w:sz w:val="24"/>
          <w:szCs w:val="24"/>
        </w:rPr>
        <w:t>i</w:t>
      </w:r>
      <w:r>
        <w:rPr>
          <w:b/>
          <w:spacing w:val="-1"/>
          <w:sz w:val="24"/>
          <w:szCs w:val="24"/>
        </w:rPr>
        <w:t>t</w:t>
      </w:r>
      <w:r>
        <w:rPr>
          <w:b/>
          <w:spacing w:val="-3"/>
          <w:sz w:val="24"/>
          <w:szCs w:val="24"/>
        </w:rPr>
        <w:t>m</w:t>
      </w:r>
      <w:r>
        <w:rPr>
          <w:b/>
          <w:spacing w:val="-1"/>
          <w:sz w:val="24"/>
          <w:szCs w:val="24"/>
        </w:rPr>
        <w:t>e</w:t>
      </w:r>
      <w:r>
        <w:rPr>
          <w:b/>
          <w:sz w:val="24"/>
          <w:szCs w:val="24"/>
        </w:rPr>
        <w:t>r</w:t>
      </w:r>
      <w:r>
        <w:rPr>
          <w:b/>
          <w:spacing w:val="21"/>
          <w:sz w:val="24"/>
          <w:szCs w:val="24"/>
        </w:rPr>
        <w:t xml:space="preserve"> </w:t>
      </w:r>
      <w:r>
        <w:rPr>
          <w:sz w:val="24"/>
          <w:szCs w:val="24"/>
        </w:rPr>
        <w:t>ni</w:t>
      </w:r>
      <w:r>
        <w:rPr>
          <w:spacing w:val="20"/>
          <w:sz w:val="24"/>
          <w:szCs w:val="24"/>
        </w:rPr>
        <w:t xml:space="preserve"> </w:t>
      </w:r>
      <w:r>
        <w:rPr>
          <w:spacing w:val="1"/>
          <w:sz w:val="24"/>
          <w:szCs w:val="24"/>
        </w:rPr>
        <w:t>m</w:t>
      </w:r>
      <w:r>
        <w:rPr>
          <w:spacing w:val="-1"/>
          <w:sz w:val="24"/>
          <w:szCs w:val="24"/>
        </w:rPr>
        <w:t>wa</w:t>
      </w:r>
      <w:r>
        <w:rPr>
          <w:spacing w:val="1"/>
          <w:sz w:val="24"/>
          <w:szCs w:val="24"/>
        </w:rPr>
        <w:t>lim</w:t>
      </w:r>
      <w:r>
        <w:rPr>
          <w:sz w:val="24"/>
          <w:szCs w:val="24"/>
        </w:rPr>
        <w:t>u</w:t>
      </w:r>
      <w:r>
        <w:rPr>
          <w:spacing w:val="17"/>
          <w:sz w:val="24"/>
          <w:szCs w:val="24"/>
        </w:rPr>
        <w:t xml:space="preserve"> </w:t>
      </w:r>
      <w:r>
        <w:rPr>
          <w:spacing w:val="-1"/>
          <w:sz w:val="24"/>
          <w:szCs w:val="24"/>
        </w:rPr>
        <w:t>w</w:t>
      </w:r>
      <w:r>
        <w:rPr>
          <w:sz w:val="24"/>
          <w:szCs w:val="24"/>
        </w:rPr>
        <w:t>a</w:t>
      </w:r>
      <w:r>
        <w:rPr>
          <w:spacing w:val="18"/>
          <w:sz w:val="24"/>
          <w:szCs w:val="24"/>
        </w:rPr>
        <w:t xml:space="preserve"> </w:t>
      </w:r>
      <w:r>
        <w:rPr>
          <w:spacing w:val="1"/>
          <w:sz w:val="24"/>
          <w:szCs w:val="24"/>
        </w:rPr>
        <w:t>m</w:t>
      </w:r>
      <w:r>
        <w:rPr>
          <w:sz w:val="24"/>
          <w:szCs w:val="24"/>
        </w:rPr>
        <w:t>uda</w:t>
      </w:r>
      <w:r>
        <w:rPr>
          <w:spacing w:val="18"/>
          <w:sz w:val="24"/>
          <w:szCs w:val="24"/>
        </w:rPr>
        <w:t xml:space="preserve"> </w:t>
      </w:r>
      <w:r>
        <w:rPr>
          <w:spacing w:val="-1"/>
          <w:sz w:val="24"/>
          <w:szCs w:val="24"/>
        </w:rPr>
        <w:t>w</w:t>
      </w:r>
      <w:r>
        <w:rPr>
          <w:sz w:val="24"/>
          <w:szCs w:val="24"/>
        </w:rPr>
        <w:t>a</w:t>
      </w:r>
      <w:r>
        <w:rPr>
          <w:spacing w:val="18"/>
          <w:sz w:val="24"/>
          <w:szCs w:val="24"/>
        </w:rPr>
        <w:t xml:space="preserve"> </w:t>
      </w:r>
      <w:r w:rsidR="00A6259E">
        <w:rPr>
          <w:spacing w:val="1"/>
          <w:sz w:val="24"/>
          <w:szCs w:val="24"/>
        </w:rPr>
        <w:t>A</w:t>
      </w:r>
      <w:r>
        <w:rPr>
          <w:spacing w:val="-2"/>
          <w:sz w:val="24"/>
          <w:szCs w:val="24"/>
        </w:rPr>
        <w:t>g</w:t>
      </w:r>
      <w:r>
        <w:rPr>
          <w:spacing w:val="-1"/>
          <w:sz w:val="24"/>
          <w:szCs w:val="24"/>
        </w:rPr>
        <w:t>a</w:t>
      </w:r>
      <w:r>
        <w:rPr>
          <w:sz w:val="24"/>
          <w:szCs w:val="24"/>
        </w:rPr>
        <w:t>no,</w:t>
      </w:r>
      <w:r>
        <w:rPr>
          <w:spacing w:val="19"/>
          <w:sz w:val="24"/>
          <w:szCs w:val="24"/>
        </w:rPr>
        <w:t xml:space="preserve"> </w:t>
      </w:r>
      <w:r>
        <w:rPr>
          <w:spacing w:val="-1"/>
          <w:sz w:val="24"/>
          <w:szCs w:val="24"/>
        </w:rPr>
        <w:t>G</w:t>
      </w:r>
      <w:r>
        <w:rPr>
          <w:sz w:val="24"/>
          <w:szCs w:val="24"/>
        </w:rPr>
        <w:t>o</w:t>
      </w:r>
      <w:r>
        <w:rPr>
          <w:spacing w:val="-1"/>
          <w:sz w:val="24"/>
          <w:szCs w:val="24"/>
        </w:rPr>
        <w:t>r</w:t>
      </w:r>
      <w:r>
        <w:rPr>
          <w:sz w:val="24"/>
          <w:szCs w:val="24"/>
        </w:rPr>
        <w:t>do</w:t>
      </w:r>
      <w:r>
        <w:rPr>
          <w:spacing w:val="2"/>
          <w:sz w:val="24"/>
          <w:szCs w:val="24"/>
        </w:rPr>
        <w:t>n</w:t>
      </w:r>
      <w:r>
        <w:rPr>
          <w:spacing w:val="-1"/>
          <w:sz w:val="24"/>
          <w:szCs w:val="24"/>
        </w:rPr>
        <w:t>-</w:t>
      </w:r>
      <w:r>
        <w:rPr>
          <w:spacing w:val="1"/>
          <w:sz w:val="24"/>
          <w:szCs w:val="24"/>
        </w:rPr>
        <w:t>C</w:t>
      </w:r>
      <w:r>
        <w:rPr>
          <w:sz w:val="24"/>
          <w:szCs w:val="24"/>
        </w:rPr>
        <w:t>on</w:t>
      </w:r>
      <w:r>
        <w:rPr>
          <w:spacing w:val="-1"/>
          <w:sz w:val="24"/>
          <w:szCs w:val="24"/>
        </w:rPr>
        <w:t>we</w:t>
      </w:r>
      <w:r>
        <w:rPr>
          <w:spacing w:val="1"/>
          <w:sz w:val="24"/>
          <w:szCs w:val="24"/>
        </w:rPr>
        <w:t>l</w:t>
      </w:r>
      <w:r>
        <w:rPr>
          <w:sz w:val="24"/>
          <w:szCs w:val="24"/>
        </w:rPr>
        <w:t>l</w:t>
      </w:r>
      <w:r>
        <w:rPr>
          <w:spacing w:val="20"/>
          <w:sz w:val="24"/>
          <w:szCs w:val="24"/>
        </w:rPr>
        <w:t xml:space="preserve"> </w:t>
      </w:r>
      <w:r>
        <w:rPr>
          <w:sz w:val="24"/>
          <w:szCs w:val="24"/>
        </w:rPr>
        <w:t>Th</w:t>
      </w:r>
      <w:r>
        <w:rPr>
          <w:spacing w:val="-1"/>
          <w:sz w:val="24"/>
          <w:szCs w:val="24"/>
        </w:rPr>
        <w:t>e</w:t>
      </w:r>
      <w:r>
        <w:rPr>
          <w:sz w:val="24"/>
          <w:szCs w:val="24"/>
        </w:rPr>
        <w:t>o</w:t>
      </w:r>
      <w:r>
        <w:rPr>
          <w:spacing w:val="1"/>
          <w:sz w:val="24"/>
          <w:szCs w:val="24"/>
        </w:rPr>
        <w:t>l</w:t>
      </w:r>
      <w:r>
        <w:rPr>
          <w:sz w:val="24"/>
          <w:szCs w:val="24"/>
        </w:rPr>
        <w:t>o</w:t>
      </w:r>
      <w:r>
        <w:rPr>
          <w:spacing w:val="-2"/>
          <w:sz w:val="24"/>
          <w:szCs w:val="24"/>
        </w:rPr>
        <w:t>g</w:t>
      </w:r>
      <w:r>
        <w:rPr>
          <w:spacing w:val="1"/>
          <w:sz w:val="24"/>
          <w:szCs w:val="24"/>
        </w:rPr>
        <w:t>i</w:t>
      </w:r>
      <w:r>
        <w:rPr>
          <w:spacing w:val="-1"/>
          <w:sz w:val="24"/>
          <w:szCs w:val="24"/>
        </w:rPr>
        <w:t>ca</w:t>
      </w:r>
      <w:r>
        <w:rPr>
          <w:sz w:val="24"/>
          <w:szCs w:val="24"/>
        </w:rPr>
        <w:t>l</w:t>
      </w:r>
      <w:r w:rsidR="00C07B31">
        <w:rPr>
          <w:sz w:val="24"/>
          <w:szCs w:val="24"/>
        </w:rPr>
        <w:t xml:space="preserve"> </w:t>
      </w:r>
      <w:r>
        <w:rPr>
          <w:spacing w:val="1"/>
          <w:sz w:val="24"/>
          <w:szCs w:val="24"/>
        </w:rPr>
        <w:t>S</w:t>
      </w:r>
      <w:r>
        <w:rPr>
          <w:spacing w:val="-1"/>
          <w:sz w:val="24"/>
          <w:szCs w:val="24"/>
        </w:rPr>
        <w:t>e</w:t>
      </w:r>
      <w:r>
        <w:rPr>
          <w:spacing w:val="1"/>
          <w:sz w:val="24"/>
          <w:szCs w:val="24"/>
        </w:rPr>
        <w:t>mi</w:t>
      </w:r>
      <w:r>
        <w:rPr>
          <w:sz w:val="24"/>
          <w:szCs w:val="24"/>
        </w:rPr>
        <w:t>n</w:t>
      </w:r>
      <w:r>
        <w:rPr>
          <w:spacing w:val="-1"/>
          <w:sz w:val="24"/>
          <w:szCs w:val="24"/>
        </w:rPr>
        <w:t>a</w:t>
      </w:r>
      <w:r>
        <w:rPr>
          <w:spacing w:val="2"/>
          <w:sz w:val="24"/>
          <w:szCs w:val="24"/>
        </w:rPr>
        <w:t>r</w:t>
      </w:r>
      <w:r>
        <w:rPr>
          <w:sz w:val="24"/>
          <w:szCs w:val="24"/>
        </w:rPr>
        <w:t>y</w:t>
      </w:r>
      <w:r>
        <w:rPr>
          <w:spacing w:val="-5"/>
          <w:sz w:val="24"/>
          <w:szCs w:val="24"/>
        </w:rPr>
        <w:t xml:space="preserve"> </w:t>
      </w:r>
      <w:r>
        <w:rPr>
          <w:spacing w:val="2"/>
          <w:sz w:val="24"/>
          <w:szCs w:val="24"/>
        </w:rPr>
        <w:t>n</w:t>
      </w:r>
      <w:r>
        <w:rPr>
          <w:sz w:val="24"/>
          <w:szCs w:val="24"/>
        </w:rPr>
        <w:t>a</w:t>
      </w:r>
      <w:r w:rsidR="00557497">
        <w:rPr>
          <w:spacing w:val="1"/>
          <w:sz w:val="24"/>
          <w:szCs w:val="24"/>
        </w:rPr>
        <w:t xml:space="preserve"> </w:t>
      </w:r>
      <w:r w:rsidR="007C1597">
        <w:rPr>
          <w:sz w:val="24"/>
          <w:szCs w:val="24"/>
        </w:rPr>
        <w:t>Mchungaji kiongozi</w:t>
      </w:r>
      <w:r>
        <w:rPr>
          <w:sz w:val="24"/>
          <w:szCs w:val="24"/>
        </w:rPr>
        <w:t xml:space="preserve"> </w:t>
      </w:r>
      <w:r>
        <w:rPr>
          <w:spacing w:val="2"/>
          <w:sz w:val="24"/>
          <w:szCs w:val="24"/>
        </w:rPr>
        <w:t>w</w:t>
      </w:r>
      <w:r>
        <w:rPr>
          <w:sz w:val="24"/>
          <w:szCs w:val="24"/>
        </w:rPr>
        <w:t>a</w:t>
      </w:r>
      <w:r>
        <w:rPr>
          <w:spacing w:val="-1"/>
          <w:sz w:val="24"/>
          <w:szCs w:val="24"/>
        </w:rPr>
        <w:t xml:space="preserve"> </w:t>
      </w:r>
      <w:r>
        <w:rPr>
          <w:sz w:val="24"/>
          <w:szCs w:val="24"/>
        </w:rPr>
        <w:t>ush</w:t>
      </w:r>
      <w:r>
        <w:rPr>
          <w:spacing w:val="1"/>
          <w:sz w:val="24"/>
          <w:szCs w:val="24"/>
        </w:rPr>
        <w:t>i</w:t>
      </w:r>
      <w:r>
        <w:rPr>
          <w:spacing w:val="-1"/>
          <w:sz w:val="24"/>
          <w:szCs w:val="24"/>
        </w:rPr>
        <w:t>r</w:t>
      </w:r>
      <w:r>
        <w:rPr>
          <w:spacing w:val="1"/>
          <w:sz w:val="24"/>
          <w:szCs w:val="24"/>
        </w:rPr>
        <w:t>i</w:t>
      </w:r>
      <w:r>
        <w:rPr>
          <w:sz w:val="24"/>
          <w:szCs w:val="24"/>
        </w:rPr>
        <w:t>ka</w:t>
      </w:r>
      <w:r>
        <w:rPr>
          <w:spacing w:val="1"/>
          <w:sz w:val="24"/>
          <w:szCs w:val="24"/>
        </w:rPr>
        <w:t xml:space="preserve"> </w:t>
      </w:r>
      <w:r>
        <w:rPr>
          <w:spacing w:val="-1"/>
          <w:sz w:val="24"/>
          <w:szCs w:val="24"/>
        </w:rPr>
        <w:t>w</w:t>
      </w:r>
      <w:r>
        <w:rPr>
          <w:sz w:val="24"/>
          <w:szCs w:val="24"/>
        </w:rPr>
        <w:t>a</w:t>
      </w:r>
      <w:r>
        <w:rPr>
          <w:spacing w:val="-1"/>
          <w:sz w:val="24"/>
          <w:szCs w:val="24"/>
        </w:rPr>
        <w:t xml:space="preserve"> </w:t>
      </w:r>
      <w:r>
        <w:rPr>
          <w:sz w:val="24"/>
          <w:szCs w:val="24"/>
        </w:rPr>
        <w:t>k</w:t>
      </w:r>
      <w:r>
        <w:rPr>
          <w:spacing w:val="1"/>
          <w:sz w:val="24"/>
          <w:szCs w:val="24"/>
        </w:rPr>
        <w:t>i</w:t>
      </w:r>
      <w:r>
        <w:rPr>
          <w:sz w:val="24"/>
          <w:szCs w:val="24"/>
        </w:rPr>
        <w:t>k</w:t>
      </w:r>
      <w:r>
        <w:rPr>
          <w:spacing w:val="-1"/>
          <w:sz w:val="24"/>
          <w:szCs w:val="24"/>
        </w:rPr>
        <w:t>r</w:t>
      </w:r>
      <w:r>
        <w:rPr>
          <w:spacing w:val="1"/>
          <w:sz w:val="24"/>
          <w:szCs w:val="24"/>
        </w:rPr>
        <w:t>i</w:t>
      </w:r>
      <w:r>
        <w:rPr>
          <w:sz w:val="24"/>
          <w:szCs w:val="24"/>
        </w:rPr>
        <w:t>s</w:t>
      </w:r>
      <w:r>
        <w:rPr>
          <w:spacing w:val="1"/>
          <w:sz w:val="24"/>
          <w:szCs w:val="24"/>
        </w:rPr>
        <w:t>t</w:t>
      </w:r>
      <w:r>
        <w:rPr>
          <w:sz w:val="24"/>
          <w:szCs w:val="24"/>
        </w:rPr>
        <w:t xml:space="preserve">o huko </w:t>
      </w:r>
      <w:r>
        <w:rPr>
          <w:spacing w:val="1"/>
          <w:sz w:val="24"/>
          <w:szCs w:val="24"/>
        </w:rPr>
        <w:t>P</w:t>
      </w:r>
      <w:r>
        <w:rPr>
          <w:spacing w:val="-1"/>
          <w:sz w:val="24"/>
          <w:szCs w:val="24"/>
        </w:rPr>
        <w:t>e</w:t>
      </w:r>
      <w:r>
        <w:rPr>
          <w:sz w:val="24"/>
          <w:szCs w:val="24"/>
        </w:rPr>
        <w:t>pp</w:t>
      </w:r>
      <w:r>
        <w:rPr>
          <w:spacing w:val="-1"/>
          <w:sz w:val="24"/>
          <w:szCs w:val="24"/>
        </w:rPr>
        <w:t>e</w:t>
      </w:r>
      <w:r>
        <w:rPr>
          <w:spacing w:val="2"/>
          <w:sz w:val="24"/>
          <w:szCs w:val="24"/>
        </w:rPr>
        <w:t>r</w:t>
      </w:r>
      <w:r>
        <w:rPr>
          <w:spacing w:val="-1"/>
          <w:sz w:val="24"/>
          <w:szCs w:val="24"/>
        </w:rPr>
        <w:t>e</w:t>
      </w:r>
      <w:r>
        <w:rPr>
          <w:spacing w:val="1"/>
          <w:sz w:val="24"/>
          <w:szCs w:val="24"/>
        </w:rPr>
        <w:t>ll</w:t>
      </w:r>
      <w:r>
        <w:rPr>
          <w:sz w:val="24"/>
          <w:szCs w:val="24"/>
        </w:rPr>
        <w:t>, M</w:t>
      </w:r>
      <w:r>
        <w:rPr>
          <w:spacing w:val="-1"/>
          <w:sz w:val="24"/>
          <w:szCs w:val="24"/>
        </w:rPr>
        <w:t>A</w:t>
      </w:r>
      <w:r>
        <w:rPr>
          <w:sz w:val="24"/>
          <w:szCs w:val="24"/>
        </w:rPr>
        <w:t>.</w:t>
      </w:r>
    </w:p>
    <w:sectPr w:rsidR="008E67B2" w:rsidSect="002927BC">
      <w:headerReference w:type="first" r:id="rId12"/>
      <w:pgSz w:w="12240" w:h="15840"/>
      <w:pgMar w:top="940" w:right="1920" w:bottom="1211" w:left="1680" w:header="745" w:footer="84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407" w:rsidRDefault="00BF7407">
      <w:r>
        <w:separator/>
      </w:r>
    </w:p>
  </w:endnote>
  <w:endnote w:type="continuationSeparator" w:id="0">
    <w:p w:rsidR="00BF7407" w:rsidRDefault="00BF7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yriad Pro Light">
    <w:panose1 w:val="020B0603030403020204"/>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Myriad Pro">
    <w:panose1 w:val="020B0503030403020204"/>
    <w:charset w:val="00"/>
    <w:family w:val="swiss"/>
    <w:notTrueType/>
    <w:pitch w:val="variable"/>
    <w:sig w:usb0="20000287" w:usb1="00000001"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745" w:rsidRDefault="00226745">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407" w:rsidRDefault="00BF7407">
      <w:r>
        <w:separator/>
      </w:r>
    </w:p>
  </w:footnote>
  <w:footnote w:type="continuationSeparator" w:id="0">
    <w:p w:rsidR="00BF7407" w:rsidRDefault="00BF7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582" w:rsidRDefault="00BC6582">
    <w:pPr>
      <w:pStyle w:val="Header"/>
      <w:rPr>
        <w:b/>
        <w:bCs/>
      </w:rPr>
    </w:pPr>
  </w:p>
  <w:p w:rsidR="00C07B31" w:rsidRDefault="00C07B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582" w:rsidRPr="00BC6582" w:rsidRDefault="00BC6582" w:rsidP="00BC6582">
    <w:pPr>
      <w:pStyle w:val="Header"/>
      <w:contextualSpacing/>
      <w:jc w:val="both"/>
    </w:pPr>
    <w:r>
      <w:t xml:space="preserve"> </w:t>
    </w:r>
    <w:r w:rsidRPr="00BC6582">
      <w:t>Ufalme na Maagano katika Agano Jipya</w:t>
    </w:r>
    <w:r w:rsidR="00C07B31">
      <w:t xml:space="preserve"> </w:t>
    </w:r>
    <w:r w:rsidR="00C07B31">
      <w:tab/>
    </w:r>
    <w:r w:rsidR="00C07B31">
      <w:tab/>
    </w:r>
    <w:r w:rsidRPr="00BC6582">
      <w:t>Somo la 3: Agano Jipya</w:t>
    </w:r>
  </w:p>
  <w:p w:rsidR="00BC6582" w:rsidRDefault="00BC6582">
    <w:pPr>
      <w:pStyle w:val="Header"/>
    </w:pPr>
  </w:p>
  <w:p w:rsidR="00226745" w:rsidRDefault="00226745">
    <w:pPr>
      <w:spacing w:line="20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7BC" w:rsidRDefault="002927BC" w:rsidP="002927BC">
    <w:pPr>
      <w:pStyle w:val="Header"/>
      <w:contextualSpacing/>
      <w:jc w:val="center"/>
      <w:rPr>
        <w:b/>
        <w:bCs/>
        <w:sz w:val="40"/>
        <w:szCs w:val="40"/>
      </w:rPr>
    </w:pPr>
    <w:r w:rsidRPr="00C07B31">
      <w:rPr>
        <w:b/>
        <w:bCs/>
        <w:sz w:val="40"/>
        <w:szCs w:val="40"/>
      </w:rPr>
      <w:t xml:space="preserve">Ufalme na Maagano katika Agano Jipya </w:t>
    </w:r>
  </w:p>
  <w:p w:rsidR="002927BC" w:rsidRPr="00C07B31" w:rsidRDefault="002927BC" w:rsidP="002927BC">
    <w:pPr>
      <w:pStyle w:val="Header"/>
      <w:contextualSpacing/>
      <w:jc w:val="center"/>
      <w:rPr>
        <w:b/>
        <w:bCs/>
        <w:sz w:val="28"/>
        <w:szCs w:val="28"/>
      </w:rPr>
    </w:pPr>
    <w:r w:rsidRPr="00C07B31">
      <w:rPr>
        <w:b/>
        <w:bCs/>
        <w:sz w:val="28"/>
        <w:szCs w:val="28"/>
      </w:rPr>
      <w:t>Somo la Tatu</w:t>
    </w:r>
  </w:p>
  <w:p w:rsidR="002927BC" w:rsidRPr="00C07B31" w:rsidRDefault="002927BC" w:rsidP="002927BC">
    <w:pPr>
      <w:pStyle w:val="Header"/>
      <w:contextualSpacing/>
      <w:jc w:val="center"/>
      <w:rPr>
        <w:b/>
        <w:bCs/>
        <w:sz w:val="28"/>
        <w:szCs w:val="28"/>
      </w:rPr>
    </w:pPr>
    <w:r w:rsidRPr="00C07B31">
      <w:rPr>
        <w:b/>
        <w:bCs/>
        <w:sz w:val="28"/>
        <w:szCs w:val="28"/>
      </w:rPr>
      <w:t>Agano Jipya</w:t>
    </w:r>
  </w:p>
  <w:p w:rsidR="002927BC" w:rsidRDefault="00292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C106B"/>
    <w:multiLevelType w:val="multilevel"/>
    <w:tmpl w:val="1EB2DD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585508D3"/>
    <w:multiLevelType w:val="hybridMultilevel"/>
    <w:tmpl w:val="A86260C2"/>
    <w:lvl w:ilvl="0" w:tplc="D85E1980">
      <w:start w:val="1"/>
      <w:numFmt w:val="upperRoman"/>
      <w:lvlText w:val="%1."/>
      <w:lvlJc w:val="left"/>
      <w:pPr>
        <w:ind w:left="1478" w:hanging="720"/>
      </w:pPr>
      <w:rPr>
        <w:rFonts w:hint="default"/>
      </w:rPr>
    </w:lvl>
    <w:lvl w:ilvl="1" w:tplc="20000019" w:tentative="1">
      <w:start w:val="1"/>
      <w:numFmt w:val="lowerLetter"/>
      <w:lvlText w:val="%2."/>
      <w:lvlJc w:val="left"/>
      <w:pPr>
        <w:ind w:left="1838" w:hanging="360"/>
      </w:pPr>
    </w:lvl>
    <w:lvl w:ilvl="2" w:tplc="2000001B" w:tentative="1">
      <w:start w:val="1"/>
      <w:numFmt w:val="lowerRoman"/>
      <w:lvlText w:val="%3."/>
      <w:lvlJc w:val="right"/>
      <w:pPr>
        <w:ind w:left="2558" w:hanging="180"/>
      </w:pPr>
    </w:lvl>
    <w:lvl w:ilvl="3" w:tplc="2000000F" w:tentative="1">
      <w:start w:val="1"/>
      <w:numFmt w:val="decimal"/>
      <w:lvlText w:val="%4."/>
      <w:lvlJc w:val="left"/>
      <w:pPr>
        <w:ind w:left="3278" w:hanging="360"/>
      </w:pPr>
    </w:lvl>
    <w:lvl w:ilvl="4" w:tplc="20000019" w:tentative="1">
      <w:start w:val="1"/>
      <w:numFmt w:val="lowerLetter"/>
      <w:lvlText w:val="%5."/>
      <w:lvlJc w:val="left"/>
      <w:pPr>
        <w:ind w:left="3998" w:hanging="360"/>
      </w:pPr>
    </w:lvl>
    <w:lvl w:ilvl="5" w:tplc="2000001B" w:tentative="1">
      <w:start w:val="1"/>
      <w:numFmt w:val="lowerRoman"/>
      <w:lvlText w:val="%6."/>
      <w:lvlJc w:val="right"/>
      <w:pPr>
        <w:ind w:left="4718" w:hanging="180"/>
      </w:pPr>
    </w:lvl>
    <w:lvl w:ilvl="6" w:tplc="2000000F" w:tentative="1">
      <w:start w:val="1"/>
      <w:numFmt w:val="decimal"/>
      <w:lvlText w:val="%7."/>
      <w:lvlJc w:val="left"/>
      <w:pPr>
        <w:ind w:left="5438" w:hanging="360"/>
      </w:pPr>
    </w:lvl>
    <w:lvl w:ilvl="7" w:tplc="20000019" w:tentative="1">
      <w:start w:val="1"/>
      <w:numFmt w:val="lowerLetter"/>
      <w:lvlText w:val="%8."/>
      <w:lvlJc w:val="left"/>
      <w:pPr>
        <w:ind w:left="6158" w:hanging="360"/>
      </w:pPr>
    </w:lvl>
    <w:lvl w:ilvl="8" w:tplc="2000001B" w:tentative="1">
      <w:start w:val="1"/>
      <w:numFmt w:val="lowerRoman"/>
      <w:lvlText w:val="%9."/>
      <w:lvlJc w:val="right"/>
      <w:pPr>
        <w:ind w:left="687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B2"/>
    <w:rsid w:val="000363FE"/>
    <w:rsid w:val="00055ED2"/>
    <w:rsid w:val="0007587E"/>
    <w:rsid w:val="000B70F4"/>
    <w:rsid w:val="000C0DCD"/>
    <w:rsid w:val="00130DEC"/>
    <w:rsid w:val="00161B9A"/>
    <w:rsid w:val="001F46C3"/>
    <w:rsid w:val="00202FBA"/>
    <w:rsid w:val="00215D65"/>
    <w:rsid w:val="00226745"/>
    <w:rsid w:val="00291C50"/>
    <w:rsid w:val="002927BC"/>
    <w:rsid w:val="002F5510"/>
    <w:rsid w:val="00303EB1"/>
    <w:rsid w:val="00382454"/>
    <w:rsid w:val="003A3407"/>
    <w:rsid w:val="004025F3"/>
    <w:rsid w:val="004323BF"/>
    <w:rsid w:val="004519E8"/>
    <w:rsid w:val="00470E9C"/>
    <w:rsid w:val="004F4C20"/>
    <w:rsid w:val="005247B4"/>
    <w:rsid w:val="00526BB8"/>
    <w:rsid w:val="00557497"/>
    <w:rsid w:val="0057083A"/>
    <w:rsid w:val="005D5E77"/>
    <w:rsid w:val="0060495A"/>
    <w:rsid w:val="006467A6"/>
    <w:rsid w:val="006A232A"/>
    <w:rsid w:val="006A7B46"/>
    <w:rsid w:val="006E3EEB"/>
    <w:rsid w:val="006E6450"/>
    <w:rsid w:val="006F0ABE"/>
    <w:rsid w:val="006F15B9"/>
    <w:rsid w:val="007210A6"/>
    <w:rsid w:val="007227E2"/>
    <w:rsid w:val="007501E2"/>
    <w:rsid w:val="00750586"/>
    <w:rsid w:val="00755D4D"/>
    <w:rsid w:val="00767DA2"/>
    <w:rsid w:val="007C1597"/>
    <w:rsid w:val="007F4DA3"/>
    <w:rsid w:val="00804560"/>
    <w:rsid w:val="00836F36"/>
    <w:rsid w:val="00852C4E"/>
    <w:rsid w:val="008774BF"/>
    <w:rsid w:val="008A7799"/>
    <w:rsid w:val="008E67B2"/>
    <w:rsid w:val="008F12C1"/>
    <w:rsid w:val="009049F6"/>
    <w:rsid w:val="009140D2"/>
    <w:rsid w:val="009232EC"/>
    <w:rsid w:val="00924E0D"/>
    <w:rsid w:val="00944567"/>
    <w:rsid w:val="00957741"/>
    <w:rsid w:val="009B7AD6"/>
    <w:rsid w:val="00A149D6"/>
    <w:rsid w:val="00A44B03"/>
    <w:rsid w:val="00A6259E"/>
    <w:rsid w:val="00AB4FFF"/>
    <w:rsid w:val="00AD758A"/>
    <w:rsid w:val="00B55AEC"/>
    <w:rsid w:val="00B759FB"/>
    <w:rsid w:val="00B95428"/>
    <w:rsid w:val="00BC1D6A"/>
    <w:rsid w:val="00BC21F5"/>
    <w:rsid w:val="00BC37E5"/>
    <w:rsid w:val="00BC6582"/>
    <w:rsid w:val="00BF7407"/>
    <w:rsid w:val="00C07B31"/>
    <w:rsid w:val="00C22740"/>
    <w:rsid w:val="00C334DC"/>
    <w:rsid w:val="00CE2BE4"/>
    <w:rsid w:val="00CE4768"/>
    <w:rsid w:val="00D152AE"/>
    <w:rsid w:val="00D46F90"/>
    <w:rsid w:val="00D749DA"/>
    <w:rsid w:val="00D85E31"/>
    <w:rsid w:val="00DB3F1D"/>
    <w:rsid w:val="00DC3A47"/>
    <w:rsid w:val="00DD2850"/>
    <w:rsid w:val="00DE62C3"/>
    <w:rsid w:val="00E060EC"/>
    <w:rsid w:val="00E132DE"/>
    <w:rsid w:val="00E204E8"/>
    <w:rsid w:val="00E90C7C"/>
    <w:rsid w:val="00EE212D"/>
    <w:rsid w:val="00EF7C01"/>
    <w:rsid w:val="00F22B19"/>
    <w:rsid w:val="00F33387"/>
    <w:rsid w:val="00F72220"/>
    <w:rsid w:val="00FC61E4"/>
    <w:rsid w:val="00FD5BC5"/>
    <w:rsid w:val="00FD6EA0"/>
    <w:rsid w:val="00FF6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docId w15:val="{9D2B9ACB-C135-49F3-98F6-2EFA4B17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rPr>
      <w:lang w:eastAsia="en-US"/>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paragraph" w:styleId="Header">
    <w:name w:val="header"/>
    <w:basedOn w:val="Normal"/>
    <w:link w:val="HeaderChar"/>
    <w:uiPriority w:val="99"/>
    <w:unhideWhenUsed/>
    <w:rsid w:val="00DD2850"/>
    <w:pPr>
      <w:tabs>
        <w:tab w:val="center" w:pos="4513"/>
        <w:tab w:val="right" w:pos="9026"/>
      </w:tabs>
    </w:pPr>
  </w:style>
  <w:style w:type="character" w:customStyle="1" w:styleId="HeaderChar">
    <w:name w:val="Header Char"/>
    <w:basedOn w:val="DefaultParagraphFont"/>
    <w:link w:val="Header"/>
    <w:uiPriority w:val="99"/>
    <w:rsid w:val="00DD2850"/>
  </w:style>
  <w:style w:type="paragraph" w:styleId="Footer">
    <w:name w:val="footer"/>
    <w:basedOn w:val="Normal"/>
    <w:link w:val="FooterChar"/>
    <w:uiPriority w:val="99"/>
    <w:unhideWhenUsed/>
    <w:rsid w:val="00DD2850"/>
    <w:pPr>
      <w:tabs>
        <w:tab w:val="center" w:pos="4513"/>
        <w:tab w:val="right" w:pos="9026"/>
      </w:tabs>
    </w:pPr>
  </w:style>
  <w:style w:type="character" w:customStyle="1" w:styleId="FooterChar">
    <w:name w:val="Footer Char"/>
    <w:basedOn w:val="DefaultParagraphFont"/>
    <w:link w:val="Footer"/>
    <w:uiPriority w:val="99"/>
    <w:rsid w:val="00DD2850"/>
  </w:style>
  <w:style w:type="paragraph" w:styleId="ListParagraph">
    <w:name w:val="List Paragraph"/>
    <w:basedOn w:val="Normal"/>
    <w:uiPriority w:val="34"/>
    <w:qFormat/>
    <w:rsid w:val="002F5510"/>
    <w:pPr>
      <w:ind w:left="720"/>
      <w:contextualSpacing/>
    </w:pPr>
  </w:style>
  <w:style w:type="paragraph" w:customStyle="1" w:styleId="CoverDocType">
    <w:name w:val="Cover Doc Type"/>
    <w:basedOn w:val="Normal"/>
    <w:link w:val="CoverDocTypeChar"/>
    <w:qFormat/>
    <w:rsid w:val="00DC3A47"/>
    <w:pPr>
      <w:jc w:val="center"/>
    </w:pPr>
    <w:rPr>
      <w:rFonts w:ascii="Myriad Pro Light" w:eastAsia="SimSun" w:hAnsi="Myriad Pro Light" w:cs="Arial"/>
      <w:color w:val="BDE1EB"/>
      <w:sz w:val="56"/>
      <w:szCs w:val="56"/>
      <w:lang w:eastAsia="zh-CN"/>
    </w:rPr>
  </w:style>
  <w:style w:type="character" w:customStyle="1" w:styleId="CoverDocTypeChar">
    <w:name w:val="Cover Doc Type Char"/>
    <w:link w:val="CoverDocType"/>
    <w:rsid w:val="00DC3A47"/>
    <w:rPr>
      <w:rFonts w:ascii="Myriad Pro Light" w:eastAsia="SimSun" w:hAnsi="Myriad Pro Light" w:cs="Arial"/>
      <w:color w:val="BDE1EB"/>
      <w:sz w:val="56"/>
      <w:szCs w:val="56"/>
      <w:lang w:eastAsia="zh-CN"/>
    </w:rPr>
  </w:style>
  <w:style w:type="paragraph" w:customStyle="1" w:styleId="Header1">
    <w:name w:val="Header1"/>
    <w:rsid w:val="00291C50"/>
    <w:pPr>
      <w:tabs>
        <w:tab w:val="center" w:pos="4320"/>
        <w:tab w:val="right" w:pos="8640"/>
      </w:tabs>
    </w:pPr>
    <w:rPr>
      <w:rFonts w:eastAsia="ヒラギノ角ゴ Pro W3"/>
      <w:color w:val="000000"/>
      <w:sz w:val="24"/>
      <w:lang w:eastAsia="en-US"/>
    </w:rPr>
  </w:style>
  <w:style w:type="paragraph" w:customStyle="1" w:styleId="CoverSeriesTitle">
    <w:name w:val="Cover Series Title"/>
    <w:basedOn w:val="Normal"/>
    <w:link w:val="CoverSeriesTitleChar"/>
    <w:qFormat/>
    <w:rsid w:val="00C07B31"/>
    <w:pPr>
      <w:jc w:val="center"/>
    </w:pPr>
    <w:rPr>
      <w:rFonts w:ascii="Myriad Pro" w:eastAsia="SimSun" w:hAnsi="Myriad Pro" w:cs="Arial"/>
      <w:b/>
      <w:noProof/>
      <w:color w:val="2C5376"/>
      <w:sz w:val="84"/>
      <w:szCs w:val="84"/>
    </w:rPr>
  </w:style>
  <w:style w:type="character" w:customStyle="1" w:styleId="CoverSeriesTitleChar">
    <w:name w:val="Cover Series Title Char"/>
    <w:link w:val="CoverSeriesTitle"/>
    <w:rsid w:val="00C07B31"/>
    <w:rPr>
      <w:rFonts w:ascii="Myriad Pro" w:eastAsia="SimSun" w:hAnsi="Myriad Pro" w:cs="Arial"/>
      <w:b/>
      <w:noProof/>
      <w:color w:val="2C5376"/>
      <w:sz w:val="84"/>
      <w:szCs w:val="84"/>
    </w:rPr>
  </w:style>
  <w:style w:type="paragraph" w:customStyle="1" w:styleId="CoverLessonTitle">
    <w:name w:val="Cover Lesson Title"/>
    <w:basedOn w:val="Normal"/>
    <w:link w:val="CoverLessonTitleChar"/>
    <w:qFormat/>
    <w:rsid w:val="00C07B31"/>
    <w:rPr>
      <w:rFonts w:ascii="Myriad Pro" w:eastAsia="SimSun" w:hAnsi="Myriad Pro" w:cs="Arial"/>
      <w:color w:val="4496A1"/>
      <w:sz w:val="72"/>
      <w:szCs w:val="72"/>
      <w:lang w:eastAsia="zh-CN"/>
    </w:rPr>
  </w:style>
  <w:style w:type="character" w:customStyle="1" w:styleId="CoverLessonTitleChar">
    <w:name w:val="Cover Lesson Title Char"/>
    <w:link w:val="CoverLessonTitle"/>
    <w:rsid w:val="00C07B31"/>
    <w:rPr>
      <w:rFonts w:ascii="Myriad Pro" w:eastAsia="SimSun" w:hAnsi="Myriad Pro" w:cs="Arial"/>
      <w:color w:val="4496A1"/>
      <w:sz w:val="72"/>
      <w:szCs w:val="72"/>
      <w:lang w:eastAsia="zh-CN"/>
    </w:rPr>
  </w:style>
  <w:style w:type="paragraph" w:customStyle="1" w:styleId="Chapterheading">
    <w:name w:val="Chapter heading"/>
    <w:basedOn w:val="Normal"/>
    <w:link w:val="ChapterheadingChar"/>
    <w:qFormat/>
    <w:rsid w:val="00C07B31"/>
    <w:pPr>
      <w:widowControl w:val="0"/>
      <w:pBdr>
        <w:bottom w:val="single" w:sz="4" w:space="1" w:color="2C5376"/>
      </w:pBdr>
      <w:tabs>
        <w:tab w:val="left" w:pos="8640"/>
      </w:tabs>
      <w:jc w:val="center"/>
    </w:pPr>
    <w:rPr>
      <w:rFonts w:eastAsia="Calibri" w:cs="Arial"/>
      <w:b/>
      <w:caps/>
      <w:color w:val="2C5376"/>
      <w:sz w:val="32"/>
      <w:szCs w:val="32"/>
    </w:rPr>
  </w:style>
  <w:style w:type="character" w:customStyle="1" w:styleId="ChapterheadingChar">
    <w:name w:val="Chapter heading Char"/>
    <w:link w:val="Chapterheading"/>
    <w:rsid w:val="00C07B31"/>
    <w:rPr>
      <w:rFonts w:eastAsia="Calibri" w:cs="Arial"/>
      <w:b/>
      <w:caps/>
      <w:color w:val="2C5376"/>
      <w:sz w:val="32"/>
      <w:szCs w:val="32"/>
    </w:rPr>
  </w:style>
  <w:style w:type="paragraph" w:customStyle="1" w:styleId="Scripturequotes">
    <w:name w:val="Scripture quotes"/>
    <w:basedOn w:val="Normal"/>
    <w:uiPriority w:val="1"/>
    <w:qFormat/>
    <w:rsid w:val="00C07B31"/>
    <w:pPr>
      <w:widowControl w:val="0"/>
      <w:shd w:val="solid" w:color="FFFFFF" w:fill="D9D9D9"/>
      <w:ind w:left="720" w:right="720"/>
    </w:pPr>
    <w:rPr>
      <w:rFonts w:eastAsia="Calibri" w:cs="Arial"/>
      <w:bCs/>
      <w:color w:val="2C5376"/>
      <w:sz w:val="24"/>
      <w:szCs w:val="32"/>
    </w:rPr>
  </w:style>
  <w:style w:type="paragraph" w:customStyle="1" w:styleId="PanelHeading">
    <w:name w:val="Panel Heading"/>
    <w:basedOn w:val="Normal"/>
    <w:link w:val="PanelHeadingChar"/>
    <w:qFormat/>
    <w:rsid w:val="00C07B31"/>
    <w:pPr>
      <w:widowControl w:val="0"/>
      <w:tabs>
        <w:tab w:val="left" w:pos="1660"/>
      </w:tabs>
      <w:suppressAutoHyphens/>
      <w:jc w:val="center"/>
    </w:pPr>
    <w:rPr>
      <w:rFonts w:eastAsia="Calibri" w:cs="Arial"/>
      <w:b/>
      <w:smallCaps/>
      <w:color w:val="2C5376"/>
      <w:sz w:val="28"/>
      <w:szCs w:val="28"/>
    </w:rPr>
  </w:style>
  <w:style w:type="character" w:customStyle="1" w:styleId="PanelHeadingChar">
    <w:name w:val="Panel Heading Char"/>
    <w:link w:val="PanelHeading"/>
    <w:rsid w:val="00C07B31"/>
    <w:rPr>
      <w:rFonts w:eastAsia="Calibri" w:cs="Arial"/>
      <w:b/>
      <w:smallCaps/>
      <w:color w:val="2C5376"/>
      <w:sz w:val="28"/>
      <w:szCs w:val="28"/>
    </w:rPr>
  </w:style>
  <w:style w:type="paragraph" w:customStyle="1" w:styleId="BulletHeading">
    <w:name w:val="Bullet Heading"/>
    <w:basedOn w:val="Normal"/>
    <w:link w:val="BulletHeadingChar"/>
    <w:qFormat/>
    <w:rsid w:val="00C07B31"/>
    <w:pPr>
      <w:widowControl w:val="0"/>
      <w:suppressAutoHyphens/>
    </w:pPr>
    <w:rPr>
      <w:rFonts w:eastAsia="Calibri" w:cs="Arial"/>
      <w:b/>
      <w:color w:val="2C5376"/>
      <w:sz w:val="28"/>
      <w:szCs w:val="28"/>
    </w:rPr>
  </w:style>
  <w:style w:type="character" w:customStyle="1" w:styleId="BulletHeadingChar">
    <w:name w:val="Bullet Heading Char"/>
    <w:link w:val="BulletHeading"/>
    <w:rsid w:val="00C07B31"/>
    <w:rPr>
      <w:rFonts w:eastAsia="Calibri" w:cs="Arial"/>
      <w:b/>
      <w:color w:val="2C5376"/>
      <w:sz w:val="28"/>
      <w:szCs w:val="28"/>
    </w:rPr>
  </w:style>
  <w:style w:type="paragraph" w:styleId="TOC1">
    <w:name w:val="toc 1"/>
    <w:basedOn w:val="Normal"/>
    <w:next w:val="Normal"/>
    <w:autoRedefine/>
    <w:uiPriority w:val="39"/>
    <w:unhideWhenUsed/>
    <w:rsid w:val="002927BC"/>
    <w:pPr>
      <w:spacing w:before="240" w:after="120"/>
    </w:pPr>
    <w:rPr>
      <w:b/>
      <w:color w:val="244061"/>
      <w:sz w:val="24"/>
    </w:rPr>
  </w:style>
  <w:style w:type="paragraph" w:styleId="TOC2">
    <w:name w:val="toc 2"/>
    <w:basedOn w:val="Normal"/>
    <w:next w:val="Normal"/>
    <w:autoRedefine/>
    <w:uiPriority w:val="39"/>
    <w:unhideWhenUsed/>
    <w:rsid w:val="002927BC"/>
    <w:pPr>
      <w:ind w:left="216"/>
    </w:pPr>
    <w:rPr>
      <w:sz w:val="24"/>
    </w:rPr>
  </w:style>
  <w:style w:type="paragraph" w:styleId="TOC3">
    <w:name w:val="toc 3"/>
    <w:basedOn w:val="Normal"/>
    <w:next w:val="Normal"/>
    <w:autoRedefine/>
    <w:uiPriority w:val="39"/>
    <w:unhideWhenUsed/>
    <w:rsid w:val="002927BC"/>
    <w:pPr>
      <w:ind w:left="446"/>
    </w:pPr>
    <w:rPr>
      <w:sz w:val="24"/>
    </w:rPr>
  </w:style>
  <w:style w:type="character" w:styleId="Hyperlink">
    <w:name w:val="Hyperlink"/>
    <w:uiPriority w:val="99"/>
    <w:unhideWhenUsed/>
    <w:rsid w:val="002927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2434A-1889-41BD-AE65-BFFB6B0AA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9618</Words>
  <Characters>54828</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Ufalme na Maagano katika Agano Jipya</vt:lpstr>
    </vt:vector>
  </TitlesOfParts>
  <Manager/>
  <Company/>
  <LinksUpToDate>false</LinksUpToDate>
  <CharactersWithSpaces>64318</CharactersWithSpaces>
  <SharedDoc>false</SharedDoc>
  <HyperlinkBase/>
  <HLinks>
    <vt:vector size="138" baseType="variant">
      <vt:variant>
        <vt:i4>1048633</vt:i4>
      </vt:variant>
      <vt:variant>
        <vt:i4>134</vt:i4>
      </vt:variant>
      <vt:variant>
        <vt:i4>0</vt:i4>
      </vt:variant>
      <vt:variant>
        <vt:i4>5</vt:i4>
      </vt:variant>
      <vt:variant>
        <vt:lpwstr/>
      </vt:variant>
      <vt:variant>
        <vt:lpwstr>_Toc168300027</vt:lpwstr>
      </vt:variant>
      <vt:variant>
        <vt:i4>1048633</vt:i4>
      </vt:variant>
      <vt:variant>
        <vt:i4>128</vt:i4>
      </vt:variant>
      <vt:variant>
        <vt:i4>0</vt:i4>
      </vt:variant>
      <vt:variant>
        <vt:i4>5</vt:i4>
      </vt:variant>
      <vt:variant>
        <vt:lpwstr/>
      </vt:variant>
      <vt:variant>
        <vt:lpwstr>_Toc168300026</vt:lpwstr>
      </vt:variant>
      <vt:variant>
        <vt:i4>1048633</vt:i4>
      </vt:variant>
      <vt:variant>
        <vt:i4>122</vt:i4>
      </vt:variant>
      <vt:variant>
        <vt:i4>0</vt:i4>
      </vt:variant>
      <vt:variant>
        <vt:i4>5</vt:i4>
      </vt:variant>
      <vt:variant>
        <vt:lpwstr/>
      </vt:variant>
      <vt:variant>
        <vt:lpwstr>_Toc168300025</vt:lpwstr>
      </vt:variant>
      <vt:variant>
        <vt:i4>1048633</vt:i4>
      </vt:variant>
      <vt:variant>
        <vt:i4>116</vt:i4>
      </vt:variant>
      <vt:variant>
        <vt:i4>0</vt:i4>
      </vt:variant>
      <vt:variant>
        <vt:i4>5</vt:i4>
      </vt:variant>
      <vt:variant>
        <vt:lpwstr/>
      </vt:variant>
      <vt:variant>
        <vt:lpwstr>_Toc168300024</vt:lpwstr>
      </vt:variant>
      <vt:variant>
        <vt:i4>1048633</vt:i4>
      </vt:variant>
      <vt:variant>
        <vt:i4>110</vt:i4>
      </vt:variant>
      <vt:variant>
        <vt:i4>0</vt:i4>
      </vt:variant>
      <vt:variant>
        <vt:i4>5</vt:i4>
      </vt:variant>
      <vt:variant>
        <vt:lpwstr/>
      </vt:variant>
      <vt:variant>
        <vt:lpwstr>_Toc168300023</vt:lpwstr>
      </vt:variant>
      <vt:variant>
        <vt:i4>1048633</vt:i4>
      </vt:variant>
      <vt:variant>
        <vt:i4>104</vt:i4>
      </vt:variant>
      <vt:variant>
        <vt:i4>0</vt:i4>
      </vt:variant>
      <vt:variant>
        <vt:i4>5</vt:i4>
      </vt:variant>
      <vt:variant>
        <vt:lpwstr/>
      </vt:variant>
      <vt:variant>
        <vt:lpwstr>_Toc168300022</vt:lpwstr>
      </vt:variant>
      <vt:variant>
        <vt:i4>1048633</vt:i4>
      </vt:variant>
      <vt:variant>
        <vt:i4>98</vt:i4>
      </vt:variant>
      <vt:variant>
        <vt:i4>0</vt:i4>
      </vt:variant>
      <vt:variant>
        <vt:i4>5</vt:i4>
      </vt:variant>
      <vt:variant>
        <vt:lpwstr/>
      </vt:variant>
      <vt:variant>
        <vt:lpwstr>_Toc168300021</vt:lpwstr>
      </vt:variant>
      <vt:variant>
        <vt:i4>1048633</vt:i4>
      </vt:variant>
      <vt:variant>
        <vt:i4>92</vt:i4>
      </vt:variant>
      <vt:variant>
        <vt:i4>0</vt:i4>
      </vt:variant>
      <vt:variant>
        <vt:i4>5</vt:i4>
      </vt:variant>
      <vt:variant>
        <vt:lpwstr/>
      </vt:variant>
      <vt:variant>
        <vt:lpwstr>_Toc168300020</vt:lpwstr>
      </vt:variant>
      <vt:variant>
        <vt:i4>1245241</vt:i4>
      </vt:variant>
      <vt:variant>
        <vt:i4>86</vt:i4>
      </vt:variant>
      <vt:variant>
        <vt:i4>0</vt:i4>
      </vt:variant>
      <vt:variant>
        <vt:i4>5</vt:i4>
      </vt:variant>
      <vt:variant>
        <vt:lpwstr/>
      </vt:variant>
      <vt:variant>
        <vt:lpwstr>_Toc168300019</vt:lpwstr>
      </vt:variant>
      <vt:variant>
        <vt:i4>1245241</vt:i4>
      </vt:variant>
      <vt:variant>
        <vt:i4>80</vt:i4>
      </vt:variant>
      <vt:variant>
        <vt:i4>0</vt:i4>
      </vt:variant>
      <vt:variant>
        <vt:i4>5</vt:i4>
      </vt:variant>
      <vt:variant>
        <vt:lpwstr/>
      </vt:variant>
      <vt:variant>
        <vt:lpwstr>_Toc168300018</vt:lpwstr>
      </vt:variant>
      <vt:variant>
        <vt:i4>1245241</vt:i4>
      </vt:variant>
      <vt:variant>
        <vt:i4>74</vt:i4>
      </vt:variant>
      <vt:variant>
        <vt:i4>0</vt:i4>
      </vt:variant>
      <vt:variant>
        <vt:i4>5</vt:i4>
      </vt:variant>
      <vt:variant>
        <vt:lpwstr/>
      </vt:variant>
      <vt:variant>
        <vt:lpwstr>_Toc168300017</vt:lpwstr>
      </vt:variant>
      <vt:variant>
        <vt:i4>1245241</vt:i4>
      </vt:variant>
      <vt:variant>
        <vt:i4>68</vt:i4>
      </vt:variant>
      <vt:variant>
        <vt:i4>0</vt:i4>
      </vt:variant>
      <vt:variant>
        <vt:i4>5</vt:i4>
      </vt:variant>
      <vt:variant>
        <vt:lpwstr/>
      </vt:variant>
      <vt:variant>
        <vt:lpwstr>_Toc168300016</vt:lpwstr>
      </vt:variant>
      <vt:variant>
        <vt:i4>1245241</vt:i4>
      </vt:variant>
      <vt:variant>
        <vt:i4>62</vt:i4>
      </vt:variant>
      <vt:variant>
        <vt:i4>0</vt:i4>
      </vt:variant>
      <vt:variant>
        <vt:i4>5</vt:i4>
      </vt:variant>
      <vt:variant>
        <vt:lpwstr/>
      </vt:variant>
      <vt:variant>
        <vt:lpwstr>_Toc168300015</vt:lpwstr>
      </vt:variant>
      <vt:variant>
        <vt:i4>1245241</vt:i4>
      </vt:variant>
      <vt:variant>
        <vt:i4>56</vt:i4>
      </vt:variant>
      <vt:variant>
        <vt:i4>0</vt:i4>
      </vt:variant>
      <vt:variant>
        <vt:i4>5</vt:i4>
      </vt:variant>
      <vt:variant>
        <vt:lpwstr/>
      </vt:variant>
      <vt:variant>
        <vt:lpwstr>_Toc168300014</vt:lpwstr>
      </vt:variant>
      <vt:variant>
        <vt:i4>1245241</vt:i4>
      </vt:variant>
      <vt:variant>
        <vt:i4>50</vt:i4>
      </vt:variant>
      <vt:variant>
        <vt:i4>0</vt:i4>
      </vt:variant>
      <vt:variant>
        <vt:i4>5</vt:i4>
      </vt:variant>
      <vt:variant>
        <vt:lpwstr/>
      </vt:variant>
      <vt:variant>
        <vt:lpwstr>_Toc168300013</vt:lpwstr>
      </vt:variant>
      <vt:variant>
        <vt:i4>1245241</vt:i4>
      </vt:variant>
      <vt:variant>
        <vt:i4>44</vt:i4>
      </vt:variant>
      <vt:variant>
        <vt:i4>0</vt:i4>
      </vt:variant>
      <vt:variant>
        <vt:i4>5</vt:i4>
      </vt:variant>
      <vt:variant>
        <vt:lpwstr/>
      </vt:variant>
      <vt:variant>
        <vt:lpwstr>_Toc168300012</vt:lpwstr>
      </vt:variant>
      <vt:variant>
        <vt:i4>1245241</vt:i4>
      </vt:variant>
      <vt:variant>
        <vt:i4>38</vt:i4>
      </vt:variant>
      <vt:variant>
        <vt:i4>0</vt:i4>
      </vt:variant>
      <vt:variant>
        <vt:i4>5</vt:i4>
      </vt:variant>
      <vt:variant>
        <vt:lpwstr/>
      </vt:variant>
      <vt:variant>
        <vt:lpwstr>_Toc168300011</vt:lpwstr>
      </vt:variant>
      <vt:variant>
        <vt:i4>1245241</vt:i4>
      </vt:variant>
      <vt:variant>
        <vt:i4>32</vt:i4>
      </vt:variant>
      <vt:variant>
        <vt:i4>0</vt:i4>
      </vt:variant>
      <vt:variant>
        <vt:i4>5</vt:i4>
      </vt:variant>
      <vt:variant>
        <vt:lpwstr/>
      </vt:variant>
      <vt:variant>
        <vt:lpwstr>_Toc168300010</vt:lpwstr>
      </vt:variant>
      <vt:variant>
        <vt:i4>1179705</vt:i4>
      </vt:variant>
      <vt:variant>
        <vt:i4>26</vt:i4>
      </vt:variant>
      <vt:variant>
        <vt:i4>0</vt:i4>
      </vt:variant>
      <vt:variant>
        <vt:i4>5</vt:i4>
      </vt:variant>
      <vt:variant>
        <vt:lpwstr/>
      </vt:variant>
      <vt:variant>
        <vt:lpwstr>_Toc168300009</vt:lpwstr>
      </vt:variant>
      <vt:variant>
        <vt:i4>1179705</vt:i4>
      </vt:variant>
      <vt:variant>
        <vt:i4>20</vt:i4>
      </vt:variant>
      <vt:variant>
        <vt:i4>0</vt:i4>
      </vt:variant>
      <vt:variant>
        <vt:i4>5</vt:i4>
      </vt:variant>
      <vt:variant>
        <vt:lpwstr/>
      </vt:variant>
      <vt:variant>
        <vt:lpwstr>_Toc168300008</vt:lpwstr>
      </vt:variant>
      <vt:variant>
        <vt:i4>1179705</vt:i4>
      </vt:variant>
      <vt:variant>
        <vt:i4>14</vt:i4>
      </vt:variant>
      <vt:variant>
        <vt:i4>0</vt:i4>
      </vt:variant>
      <vt:variant>
        <vt:i4>5</vt:i4>
      </vt:variant>
      <vt:variant>
        <vt:lpwstr/>
      </vt:variant>
      <vt:variant>
        <vt:lpwstr>_Toc168300007</vt:lpwstr>
      </vt:variant>
      <vt:variant>
        <vt:i4>1179705</vt:i4>
      </vt:variant>
      <vt:variant>
        <vt:i4>8</vt:i4>
      </vt:variant>
      <vt:variant>
        <vt:i4>0</vt:i4>
      </vt:variant>
      <vt:variant>
        <vt:i4>5</vt:i4>
      </vt:variant>
      <vt:variant>
        <vt:lpwstr/>
      </vt:variant>
      <vt:variant>
        <vt:lpwstr>_Toc168300006</vt:lpwstr>
      </vt:variant>
      <vt:variant>
        <vt:i4>1179705</vt:i4>
      </vt:variant>
      <vt:variant>
        <vt:i4>2</vt:i4>
      </vt:variant>
      <vt:variant>
        <vt:i4>0</vt:i4>
      </vt:variant>
      <vt:variant>
        <vt:i4>5</vt:i4>
      </vt:variant>
      <vt:variant>
        <vt:lpwstr/>
      </vt:variant>
      <vt:variant>
        <vt:lpwstr>_Toc168300005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Ufalme na Maagano katika Agano Jipya</dc:title>
  <dc:subject/>
  <dc:creator>Cloud Roman</dc:creator>
  <cp:keywords/>
  <dc:description/>
  <cp:lastModifiedBy>Kevin Fawcette</cp:lastModifiedBy>
  <cp:revision>2</cp:revision>
  <cp:lastPrinted>2023-09-22T09:22:00Z</cp:lastPrinted>
  <dcterms:created xsi:type="dcterms:W3CDTF">2025-07-03T17:04:00Z</dcterms:created>
  <dcterms:modified xsi:type="dcterms:W3CDTF">2025-07-03T17:04:00Z</dcterms:modified>
  <cp:category/>
</cp:coreProperties>
</file>